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E21E" w14:textId="77777777" w:rsidR="00BD0345" w:rsidRDefault="00BD0345">
      <w:pPr>
        <w:spacing w:line="280" w:lineRule="exact"/>
        <w:rPr>
          <w:sz w:val="28"/>
          <w:szCs w:val="28"/>
        </w:rPr>
      </w:pPr>
    </w:p>
    <w:p w14:paraId="6561677F" w14:textId="77777777" w:rsidR="00BD0345" w:rsidRDefault="00CA7BAD">
      <w:pPr>
        <w:spacing w:before="34"/>
        <w:ind w:left="2362" w:right="2359"/>
        <w:jc w:val="center"/>
        <w:rPr>
          <w:sz w:val="21"/>
          <w:szCs w:val="21"/>
        </w:rPr>
      </w:pPr>
      <w:r>
        <w:rPr>
          <w:b/>
          <w:spacing w:val="1"/>
          <w:sz w:val="21"/>
          <w:szCs w:val="21"/>
        </w:rPr>
        <w:t>C</w:t>
      </w:r>
      <w:r>
        <w:rPr>
          <w:b/>
          <w:sz w:val="21"/>
          <w:szCs w:val="21"/>
        </w:rPr>
        <w:t>ont</w:t>
      </w:r>
      <w:r>
        <w:rPr>
          <w:b/>
          <w:spacing w:val="-3"/>
          <w:sz w:val="21"/>
          <w:szCs w:val="21"/>
        </w:rPr>
        <w:t>r</w:t>
      </w:r>
      <w:r>
        <w:rPr>
          <w:b/>
          <w:sz w:val="21"/>
          <w:szCs w:val="21"/>
        </w:rPr>
        <w:t>act</w:t>
      </w:r>
      <w:r>
        <w:rPr>
          <w:b/>
          <w:spacing w:val="-1"/>
          <w:sz w:val="21"/>
          <w:szCs w:val="21"/>
        </w:rPr>
        <w:t xml:space="preserve"> </w:t>
      </w:r>
      <w:r>
        <w:rPr>
          <w:b/>
          <w:sz w:val="21"/>
          <w:szCs w:val="21"/>
        </w:rPr>
        <w:t>de</w:t>
      </w:r>
      <w:r>
        <w:rPr>
          <w:b/>
          <w:spacing w:val="-2"/>
          <w:sz w:val="21"/>
          <w:szCs w:val="21"/>
        </w:rPr>
        <w:t xml:space="preserve"> </w:t>
      </w:r>
      <w:r>
        <w:rPr>
          <w:b/>
          <w:sz w:val="21"/>
          <w:szCs w:val="21"/>
        </w:rPr>
        <w:t>ach</w:t>
      </w:r>
      <w:r>
        <w:rPr>
          <w:b/>
          <w:spacing w:val="-1"/>
          <w:sz w:val="21"/>
          <w:szCs w:val="21"/>
        </w:rPr>
        <w:t>i</w:t>
      </w:r>
      <w:r>
        <w:rPr>
          <w:b/>
          <w:sz w:val="21"/>
          <w:szCs w:val="21"/>
        </w:rPr>
        <w:t>z</w:t>
      </w:r>
      <w:r>
        <w:rPr>
          <w:b/>
          <w:spacing w:val="-1"/>
          <w:sz w:val="21"/>
          <w:szCs w:val="21"/>
        </w:rPr>
        <w:t>iti</w:t>
      </w:r>
      <w:r>
        <w:rPr>
          <w:b/>
          <w:sz w:val="21"/>
          <w:szCs w:val="21"/>
        </w:rPr>
        <w:t>e p</w:t>
      </w:r>
      <w:r>
        <w:rPr>
          <w:b/>
          <w:spacing w:val="-2"/>
          <w:sz w:val="21"/>
          <w:szCs w:val="21"/>
        </w:rPr>
        <w:t>u</w:t>
      </w:r>
      <w:r>
        <w:rPr>
          <w:b/>
          <w:sz w:val="21"/>
          <w:szCs w:val="21"/>
        </w:rPr>
        <w:t>b</w:t>
      </w:r>
      <w:r>
        <w:rPr>
          <w:b/>
          <w:spacing w:val="-1"/>
          <w:sz w:val="21"/>
          <w:szCs w:val="21"/>
        </w:rPr>
        <w:t>li</w:t>
      </w:r>
      <w:r>
        <w:rPr>
          <w:b/>
          <w:sz w:val="21"/>
          <w:szCs w:val="21"/>
        </w:rPr>
        <w:t xml:space="preserve">ca de </w:t>
      </w:r>
      <w:r>
        <w:rPr>
          <w:b/>
          <w:spacing w:val="-1"/>
          <w:sz w:val="21"/>
          <w:szCs w:val="21"/>
        </w:rPr>
        <w:t>l</w:t>
      </w:r>
      <w:r>
        <w:rPr>
          <w:b/>
          <w:sz w:val="21"/>
          <w:szCs w:val="21"/>
        </w:rPr>
        <w:t>uc</w:t>
      </w:r>
      <w:r>
        <w:rPr>
          <w:b/>
          <w:spacing w:val="-3"/>
          <w:sz w:val="21"/>
          <w:szCs w:val="21"/>
        </w:rPr>
        <w:t>r</w:t>
      </w:r>
      <w:r>
        <w:rPr>
          <w:b/>
          <w:sz w:val="21"/>
          <w:szCs w:val="21"/>
        </w:rPr>
        <w:t xml:space="preserve">ări </w:t>
      </w:r>
      <w:r>
        <w:rPr>
          <w:b/>
          <w:spacing w:val="-1"/>
          <w:sz w:val="21"/>
          <w:szCs w:val="21"/>
        </w:rPr>
        <w:t>(</w:t>
      </w:r>
      <w:r>
        <w:rPr>
          <w:b/>
          <w:sz w:val="21"/>
          <w:szCs w:val="21"/>
        </w:rPr>
        <w:t>pro</w:t>
      </w:r>
      <w:r>
        <w:rPr>
          <w:b/>
          <w:spacing w:val="-1"/>
          <w:sz w:val="21"/>
          <w:szCs w:val="21"/>
        </w:rPr>
        <w:t>i</w:t>
      </w:r>
      <w:r>
        <w:rPr>
          <w:b/>
          <w:sz w:val="21"/>
          <w:szCs w:val="21"/>
        </w:rPr>
        <w:t>ec</w:t>
      </w:r>
      <w:r>
        <w:rPr>
          <w:b/>
          <w:spacing w:val="-1"/>
          <w:sz w:val="21"/>
          <w:szCs w:val="21"/>
        </w:rPr>
        <w:t>t</w:t>
      </w:r>
      <w:r>
        <w:rPr>
          <w:b/>
          <w:spacing w:val="-2"/>
          <w:sz w:val="21"/>
          <w:szCs w:val="21"/>
        </w:rPr>
        <w:t>a</w:t>
      </w:r>
      <w:r>
        <w:rPr>
          <w:b/>
          <w:sz w:val="21"/>
          <w:szCs w:val="21"/>
        </w:rPr>
        <w:t xml:space="preserve">re </w:t>
      </w:r>
      <w:r>
        <w:rPr>
          <w:b/>
          <w:spacing w:val="-1"/>
          <w:sz w:val="21"/>
          <w:szCs w:val="21"/>
        </w:rPr>
        <w:t>ș</w:t>
      </w:r>
      <w:r>
        <w:rPr>
          <w:b/>
          <w:sz w:val="21"/>
          <w:szCs w:val="21"/>
        </w:rPr>
        <w:t>i</w:t>
      </w:r>
      <w:r>
        <w:rPr>
          <w:b/>
          <w:spacing w:val="-3"/>
          <w:sz w:val="21"/>
          <w:szCs w:val="21"/>
        </w:rPr>
        <w:t xml:space="preserve"> </w:t>
      </w:r>
      <w:r>
        <w:rPr>
          <w:b/>
          <w:sz w:val="21"/>
          <w:szCs w:val="21"/>
        </w:rPr>
        <w:t>execu</w:t>
      </w:r>
      <w:r>
        <w:rPr>
          <w:b/>
          <w:spacing w:val="-1"/>
          <w:sz w:val="21"/>
          <w:szCs w:val="21"/>
        </w:rPr>
        <w:t>ți</w:t>
      </w:r>
      <w:r>
        <w:rPr>
          <w:b/>
          <w:sz w:val="21"/>
          <w:szCs w:val="21"/>
        </w:rPr>
        <w:t>e)</w:t>
      </w:r>
    </w:p>
    <w:p w14:paraId="64CC61BB" w14:textId="1E9AD032" w:rsidR="00BD0345" w:rsidRDefault="00CA7BAD">
      <w:pPr>
        <w:spacing w:line="220" w:lineRule="exact"/>
        <w:ind w:left="3841" w:right="3836"/>
        <w:jc w:val="center"/>
        <w:rPr>
          <w:sz w:val="21"/>
          <w:szCs w:val="21"/>
        </w:rPr>
      </w:pPr>
      <w:r>
        <w:rPr>
          <w:sz w:val="21"/>
          <w:szCs w:val="21"/>
        </w:rPr>
        <w:t>n</w:t>
      </w:r>
      <w:r>
        <w:rPr>
          <w:spacing w:val="-1"/>
          <w:sz w:val="21"/>
          <w:szCs w:val="21"/>
        </w:rPr>
        <w:t>r</w:t>
      </w:r>
      <w:r>
        <w:rPr>
          <w:sz w:val="21"/>
          <w:szCs w:val="21"/>
        </w:rPr>
        <w:t>..........</w:t>
      </w:r>
      <w:r>
        <w:rPr>
          <w:spacing w:val="-2"/>
          <w:sz w:val="21"/>
          <w:szCs w:val="21"/>
        </w:rPr>
        <w:t>.</w:t>
      </w:r>
      <w:r>
        <w:rPr>
          <w:sz w:val="21"/>
          <w:szCs w:val="21"/>
        </w:rPr>
        <w:t>.......</w:t>
      </w:r>
      <w:r>
        <w:rPr>
          <w:spacing w:val="-1"/>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3"/>
          <w:sz w:val="21"/>
          <w:szCs w:val="21"/>
        </w:rPr>
        <w:t>.</w:t>
      </w:r>
      <w:r w:rsidR="00C52842">
        <w:rPr>
          <w:sz w:val="21"/>
          <w:szCs w:val="21"/>
        </w:rPr>
        <w:t>......</w:t>
      </w:r>
    </w:p>
    <w:p w14:paraId="0FCE20AC" w14:textId="77777777" w:rsidR="00BD0345" w:rsidRDefault="00BD0345">
      <w:pPr>
        <w:spacing w:line="200" w:lineRule="exact"/>
      </w:pPr>
    </w:p>
    <w:p w14:paraId="71C822E0" w14:textId="77777777" w:rsidR="00BD0345" w:rsidRDefault="00BD0345">
      <w:pPr>
        <w:spacing w:before="6" w:line="280" w:lineRule="exact"/>
        <w:rPr>
          <w:sz w:val="28"/>
          <w:szCs w:val="28"/>
        </w:rPr>
      </w:pPr>
    </w:p>
    <w:p w14:paraId="25EED4A7" w14:textId="77777777" w:rsidR="00BD0345" w:rsidRDefault="00CA7BAD">
      <w:pPr>
        <w:ind w:left="118" w:right="9238"/>
        <w:jc w:val="both"/>
        <w:rPr>
          <w:sz w:val="21"/>
          <w:szCs w:val="21"/>
        </w:rPr>
      </w:pPr>
      <w:r>
        <w:rPr>
          <w:b/>
          <w:i/>
          <w:sz w:val="21"/>
          <w:szCs w:val="21"/>
        </w:rPr>
        <w:t>1.Pre</w:t>
      </w:r>
      <w:r>
        <w:rPr>
          <w:b/>
          <w:i/>
          <w:spacing w:val="-3"/>
          <w:sz w:val="21"/>
          <w:szCs w:val="21"/>
        </w:rPr>
        <w:t>a</w:t>
      </w:r>
      <w:r>
        <w:rPr>
          <w:b/>
          <w:i/>
          <w:spacing w:val="1"/>
          <w:sz w:val="21"/>
          <w:szCs w:val="21"/>
        </w:rPr>
        <w:t>m</w:t>
      </w:r>
      <w:r>
        <w:rPr>
          <w:b/>
          <w:i/>
          <w:spacing w:val="-2"/>
          <w:sz w:val="21"/>
          <w:szCs w:val="21"/>
        </w:rPr>
        <w:t>b</w:t>
      </w:r>
      <w:r>
        <w:rPr>
          <w:b/>
          <w:i/>
          <w:sz w:val="21"/>
          <w:szCs w:val="21"/>
        </w:rPr>
        <w:t>ul</w:t>
      </w:r>
    </w:p>
    <w:p w14:paraId="41FF3241" w14:textId="7FF89117" w:rsidR="00C52842" w:rsidRPr="00C52842" w:rsidRDefault="00C52842" w:rsidP="00C52842">
      <w:pPr>
        <w:spacing w:before="1"/>
        <w:ind w:left="118" w:right="140"/>
        <w:jc w:val="both"/>
        <w:rPr>
          <w:spacing w:val="-1"/>
          <w:sz w:val="21"/>
          <w:szCs w:val="21"/>
        </w:rPr>
      </w:pPr>
      <w:r w:rsidRPr="00C52842">
        <w:rPr>
          <w:spacing w:val="-1"/>
          <w:sz w:val="21"/>
          <w:szCs w:val="21"/>
        </w:rPr>
        <w:t>În temeiul Legii nr. 98/2016 privind achizițiile publice, cu modificările și completările ulterioare, HG nr. 395/2016 pentru aprobarea Normelor metodologice de aplicare a prevederilor referitoare la atribuirea contractului de achiziție</w:t>
      </w:r>
      <w:r>
        <w:rPr>
          <w:spacing w:val="-1"/>
          <w:sz w:val="21"/>
          <w:szCs w:val="21"/>
        </w:rPr>
        <w:t xml:space="preserve"> </w:t>
      </w:r>
      <w:r w:rsidRPr="00C52842">
        <w:rPr>
          <w:spacing w:val="-1"/>
          <w:sz w:val="21"/>
          <w:szCs w:val="21"/>
        </w:rPr>
        <w:t>/acordului-</w:t>
      </w:r>
    </w:p>
    <w:p w14:paraId="599C1567" w14:textId="789BA769" w:rsidR="00BD0345" w:rsidRDefault="00C52842" w:rsidP="00C52842">
      <w:pPr>
        <w:spacing w:before="1"/>
        <w:ind w:left="118" w:right="140"/>
        <w:jc w:val="both"/>
        <w:rPr>
          <w:sz w:val="21"/>
          <w:szCs w:val="21"/>
        </w:rPr>
      </w:pPr>
      <w:r w:rsidRPr="00C52842">
        <w:rPr>
          <w:spacing w:val="-1"/>
          <w:sz w:val="21"/>
          <w:szCs w:val="21"/>
        </w:rPr>
        <w:t>cadru din Legea nr. 98/2016 privind achizițiile publice, cu modificările și completările ulterioare</w:t>
      </w:r>
      <w:r>
        <w:rPr>
          <w:spacing w:val="-1"/>
          <w:sz w:val="21"/>
          <w:szCs w:val="21"/>
        </w:rPr>
        <w:t xml:space="preserve">, </w:t>
      </w:r>
      <w:r>
        <w:rPr>
          <w:spacing w:val="3"/>
          <w:sz w:val="21"/>
          <w:szCs w:val="21"/>
        </w:rPr>
        <w:t>s-</w:t>
      </w:r>
      <w:r>
        <w:rPr>
          <w:sz w:val="21"/>
          <w:szCs w:val="21"/>
        </w:rPr>
        <w:t>a</w:t>
      </w:r>
      <w:r>
        <w:rPr>
          <w:spacing w:val="14"/>
          <w:sz w:val="21"/>
          <w:szCs w:val="21"/>
        </w:rPr>
        <w:t xml:space="preserve"> </w:t>
      </w:r>
      <w:r>
        <w:rPr>
          <w:spacing w:val="-1"/>
          <w:sz w:val="21"/>
          <w:szCs w:val="21"/>
        </w:rPr>
        <w:t>î</w:t>
      </w:r>
      <w:r>
        <w:rPr>
          <w:sz w:val="21"/>
          <w:szCs w:val="21"/>
        </w:rPr>
        <w:t>nche</w:t>
      </w:r>
      <w:r>
        <w:rPr>
          <w:spacing w:val="-1"/>
          <w:sz w:val="21"/>
          <w:szCs w:val="21"/>
        </w:rPr>
        <w:t>i</w:t>
      </w:r>
      <w:r>
        <w:rPr>
          <w:sz w:val="21"/>
          <w:szCs w:val="21"/>
        </w:rPr>
        <w:t>at</w:t>
      </w:r>
      <w:r>
        <w:rPr>
          <w:spacing w:val="13"/>
          <w:sz w:val="21"/>
          <w:szCs w:val="21"/>
        </w:rPr>
        <w:t xml:space="preserve"> </w:t>
      </w:r>
      <w:r>
        <w:rPr>
          <w:sz w:val="21"/>
          <w:szCs w:val="21"/>
        </w:rPr>
        <w:t>p</w:t>
      </w:r>
      <w:r>
        <w:rPr>
          <w:spacing w:val="-1"/>
          <w:sz w:val="21"/>
          <w:szCs w:val="21"/>
        </w:rPr>
        <w:t>r</w:t>
      </w:r>
      <w:r>
        <w:rPr>
          <w:spacing w:val="-3"/>
          <w:sz w:val="21"/>
          <w:szCs w:val="21"/>
        </w:rPr>
        <w:t>e</w:t>
      </w:r>
      <w:r>
        <w:rPr>
          <w:sz w:val="21"/>
          <w:szCs w:val="21"/>
        </w:rPr>
        <w:t>zen</w:t>
      </w:r>
      <w:r>
        <w:rPr>
          <w:spacing w:val="-1"/>
          <w:sz w:val="21"/>
          <w:szCs w:val="21"/>
        </w:rPr>
        <w:t>t</w:t>
      </w:r>
      <w:r>
        <w:rPr>
          <w:sz w:val="21"/>
          <w:szCs w:val="21"/>
        </w:rPr>
        <w:t>ul con</w:t>
      </w:r>
      <w:r>
        <w:rPr>
          <w:spacing w:val="-1"/>
          <w:sz w:val="21"/>
          <w:szCs w:val="21"/>
        </w:rPr>
        <w:t>tr</w:t>
      </w:r>
      <w:r>
        <w:rPr>
          <w:sz w:val="21"/>
          <w:szCs w:val="21"/>
        </w:rPr>
        <w:t>act</w:t>
      </w:r>
      <w:r>
        <w:rPr>
          <w:spacing w:val="-1"/>
          <w:sz w:val="21"/>
          <w:szCs w:val="21"/>
        </w:rPr>
        <w:t xml:space="preserve"> </w:t>
      </w:r>
      <w:r>
        <w:rPr>
          <w:sz w:val="21"/>
          <w:szCs w:val="21"/>
        </w:rPr>
        <w:t>de ach</w:t>
      </w:r>
      <w:r>
        <w:rPr>
          <w:spacing w:val="-2"/>
          <w:sz w:val="21"/>
          <w:szCs w:val="21"/>
        </w:rPr>
        <w:t>i</w:t>
      </w:r>
      <w:r>
        <w:rPr>
          <w:sz w:val="21"/>
          <w:szCs w:val="21"/>
        </w:rPr>
        <w:t>z</w:t>
      </w:r>
      <w:r>
        <w:rPr>
          <w:spacing w:val="-1"/>
          <w:sz w:val="21"/>
          <w:szCs w:val="21"/>
        </w:rPr>
        <w:t>iti</w:t>
      </w:r>
      <w:r>
        <w:rPr>
          <w:sz w:val="21"/>
          <w:szCs w:val="21"/>
        </w:rPr>
        <w:t>e pub</w:t>
      </w:r>
      <w:r>
        <w:rPr>
          <w:spacing w:val="-1"/>
          <w:sz w:val="21"/>
          <w:szCs w:val="21"/>
        </w:rPr>
        <w:t>li</w:t>
      </w:r>
      <w:r>
        <w:rPr>
          <w:sz w:val="21"/>
          <w:szCs w:val="21"/>
        </w:rPr>
        <w:t>că</w:t>
      </w:r>
      <w:r>
        <w:rPr>
          <w:spacing w:val="-2"/>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z w:val="21"/>
          <w:szCs w:val="21"/>
        </w:rPr>
        <w:t>a</w:t>
      </w:r>
      <w:r>
        <w:rPr>
          <w:spacing w:val="-1"/>
          <w:sz w:val="21"/>
          <w:szCs w:val="21"/>
        </w:rPr>
        <w:t>ri</w:t>
      </w:r>
      <w:r>
        <w:rPr>
          <w:sz w:val="21"/>
          <w:szCs w:val="21"/>
        </w:rPr>
        <w:t>,</w:t>
      </w:r>
      <w:r>
        <w:rPr>
          <w:spacing w:val="1"/>
          <w:sz w:val="21"/>
          <w:szCs w:val="21"/>
        </w:rPr>
        <w:t xml:space="preserve"> </w:t>
      </w:r>
      <w:r>
        <w:rPr>
          <w:b/>
          <w:spacing w:val="-1"/>
          <w:sz w:val="21"/>
          <w:szCs w:val="21"/>
        </w:rPr>
        <w:t>î</w:t>
      </w:r>
      <w:r>
        <w:rPr>
          <w:b/>
          <w:sz w:val="21"/>
          <w:szCs w:val="21"/>
        </w:rPr>
        <w:t>nt</w:t>
      </w:r>
      <w:r>
        <w:rPr>
          <w:b/>
          <w:spacing w:val="-1"/>
          <w:sz w:val="21"/>
          <w:szCs w:val="21"/>
        </w:rPr>
        <w:t>r</w:t>
      </w:r>
      <w:r>
        <w:rPr>
          <w:b/>
          <w:sz w:val="21"/>
          <w:szCs w:val="21"/>
        </w:rPr>
        <w:t>e</w:t>
      </w:r>
    </w:p>
    <w:p w14:paraId="53EE0156" w14:textId="77777777" w:rsidR="00BD0345" w:rsidRDefault="00BD0345" w:rsidP="00C52842">
      <w:pPr>
        <w:spacing w:before="2" w:line="240" w:lineRule="exact"/>
        <w:jc w:val="both"/>
        <w:rPr>
          <w:sz w:val="24"/>
          <w:szCs w:val="24"/>
        </w:rPr>
      </w:pPr>
    </w:p>
    <w:p w14:paraId="6CB60FD0" w14:textId="77777777" w:rsidR="00BD0345" w:rsidRDefault="00CA7BAD" w:rsidP="00C52842">
      <w:pPr>
        <w:ind w:left="118" w:right="8485"/>
        <w:jc w:val="both"/>
        <w:rPr>
          <w:sz w:val="21"/>
          <w:szCs w:val="21"/>
        </w:rPr>
      </w:pPr>
      <w:r>
        <w:rPr>
          <w:b/>
          <w:i/>
          <w:sz w:val="21"/>
          <w:szCs w:val="21"/>
        </w:rPr>
        <w:t>2.Păr</w:t>
      </w:r>
      <w:r>
        <w:rPr>
          <w:b/>
          <w:i/>
          <w:spacing w:val="-1"/>
          <w:sz w:val="21"/>
          <w:szCs w:val="21"/>
        </w:rPr>
        <w:t>țil</w:t>
      </w:r>
      <w:r>
        <w:rPr>
          <w:b/>
          <w:i/>
          <w:sz w:val="21"/>
          <w:szCs w:val="21"/>
        </w:rPr>
        <w:t>e con</w:t>
      </w:r>
      <w:r>
        <w:rPr>
          <w:b/>
          <w:i/>
          <w:spacing w:val="-1"/>
          <w:sz w:val="21"/>
          <w:szCs w:val="21"/>
        </w:rPr>
        <w:t>t</w:t>
      </w:r>
      <w:r>
        <w:rPr>
          <w:b/>
          <w:i/>
          <w:sz w:val="21"/>
          <w:szCs w:val="21"/>
        </w:rPr>
        <w:t>ra</w:t>
      </w:r>
      <w:r>
        <w:rPr>
          <w:b/>
          <w:i/>
          <w:spacing w:val="-1"/>
          <w:sz w:val="21"/>
          <w:szCs w:val="21"/>
        </w:rPr>
        <w:t>ct</w:t>
      </w:r>
      <w:r>
        <w:rPr>
          <w:b/>
          <w:i/>
          <w:sz w:val="21"/>
          <w:szCs w:val="21"/>
        </w:rPr>
        <w:t>a</w:t>
      </w:r>
      <w:r>
        <w:rPr>
          <w:b/>
          <w:i/>
          <w:spacing w:val="-1"/>
          <w:sz w:val="21"/>
          <w:szCs w:val="21"/>
        </w:rPr>
        <w:t>t</w:t>
      </w:r>
      <w:r>
        <w:rPr>
          <w:b/>
          <w:i/>
          <w:sz w:val="21"/>
          <w:szCs w:val="21"/>
        </w:rPr>
        <w:t>e</w:t>
      </w:r>
    </w:p>
    <w:p w14:paraId="10F2088B" w14:textId="10FAAE0D" w:rsidR="00BD0345" w:rsidRDefault="00C52842" w:rsidP="00C52842">
      <w:pPr>
        <w:spacing w:before="1" w:line="240" w:lineRule="exact"/>
        <w:ind w:left="118" w:right="140"/>
        <w:jc w:val="both"/>
        <w:rPr>
          <w:sz w:val="21"/>
          <w:szCs w:val="21"/>
        </w:rPr>
      </w:pPr>
      <w:r w:rsidRPr="00C52842">
        <w:rPr>
          <w:b/>
          <w:sz w:val="21"/>
          <w:szCs w:val="21"/>
        </w:rPr>
        <w:t xml:space="preserve">UAT Comuna Livezi, </w:t>
      </w:r>
      <w:r w:rsidRPr="00C52842">
        <w:rPr>
          <w:bCs/>
          <w:sz w:val="21"/>
          <w:szCs w:val="21"/>
        </w:rPr>
        <w:t xml:space="preserve">cu sediul in Comuna Livezi, Judetul Valcea, telefon 0250 867 140, e-mail livezi@vl.e-adm.ro, cod fiscal 2541371 Cont ........................................  deschis la Trezoreria Horezu reprezentată prin </w:t>
      </w:r>
      <w:r>
        <w:rPr>
          <w:bCs/>
          <w:sz w:val="21"/>
          <w:szCs w:val="21"/>
        </w:rPr>
        <w:t>Ș</w:t>
      </w:r>
      <w:r w:rsidRPr="00C52842">
        <w:rPr>
          <w:bCs/>
          <w:sz w:val="21"/>
          <w:szCs w:val="21"/>
        </w:rPr>
        <w:t>tefan Verde</w:t>
      </w:r>
      <w:r>
        <w:rPr>
          <w:bCs/>
          <w:sz w:val="21"/>
          <w:szCs w:val="21"/>
        </w:rPr>
        <w:t>ș</w:t>
      </w:r>
      <w:r w:rsidRPr="00C52842">
        <w:rPr>
          <w:bCs/>
          <w:sz w:val="21"/>
          <w:szCs w:val="21"/>
        </w:rPr>
        <w:t xml:space="preserve"> cu funcţia PRIMAR</w:t>
      </w:r>
      <w:r w:rsidR="00CA7BAD">
        <w:rPr>
          <w:sz w:val="21"/>
          <w:szCs w:val="21"/>
        </w:rPr>
        <w:t xml:space="preserve">, </w:t>
      </w:r>
      <w:r w:rsidR="00CA7BAD">
        <w:rPr>
          <w:spacing w:val="-1"/>
          <w:sz w:val="21"/>
          <w:szCs w:val="21"/>
        </w:rPr>
        <w:t>î</w:t>
      </w:r>
      <w:r w:rsidR="00CA7BAD">
        <w:rPr>
          <w:sz w:val="21"/>
          <w:szCs w:val="21"/>
        </w:rPr>
        <w:t>n</w:t>
      </w:r>
      <w:r w:rsidR="00CA7BAD">
        <w:rPr>
          <w:spacing w:val="1"/>
          <w:sz w:val="21"/>
          <w:szCs w:val="21"/>
        </w:rPr>
        <w:t xml:space="preserve"> </w:t>
      </w:r>
      <w:r w:rsidR="00CA7BAD">
        <w:rPr>
          <w:sz w:val="21"/>
          <w:szCs w:val="21"/>
        </w:rPr>
        <w:t>ca</w:t>
      </w:r>
      <w:r w:rsidR="00CA7BAD">
        <w:rPr>
          <w:spacing w:val="-1"/>
          <w:sz w:val="21"/>
          <w:szCs w:val="21"/>
        </w:rPr>
        <w:t>lit</w:t>
      </w:r>
      <w:r w:rsidR="00CA7BAD">
        <w:rPr>
          <w:sz w:val="21"/>
          <w:szCs w:val="21"/>
        </w:rPr>
        <w:t>a</w:t>
      </w:r>
      <w:r w:rsidR="00CA7BAD">
        <w:rPr>
          <w:spacing w:val="-1"/>
          <w:sz w:val="21"/>
          <w:szCs w:val="21"/>
        </w:rPr>
        <w:t>t</w:t>
      </w:r>
      <w:r w:rsidR="00CA7BAD">
        <w:rPr>
          <w:sz w:val="21"/>
          <w:szCs w:val="21"/>
        </w:rPr>
        <w:t xml:space="preserve">e de </w:t>
      </w:r>
      <w:r w:rsidR="00CA7BAD">
        <w:rPr>
          <w:b/>
          <w:sz w:val="21"/>
          <w:szCs w:val="21"/>
        </w:rPr>
        <w:t>ach</w:t>
      </w:r>
      <w:r w:rsidR="00CA7BAD">
        <w:rPr>
          <w:b/>
          <w:spacing w:val="-1"/>
          <w:sz w:val="21"/>
          <w:szCs w:val="21"/>
        </w:rPr>
        <w:t>i</w:t>
      </w:r>
      <w:r w:rsidR="00CA7BAD">
        <w:rPr>
          <w:b/>
          <w:sz w:val="21"/>
          <w:szCs w:val="21"/>
        </w:rPr>
        <w:t>z</w:t>
      </w:r>
      <w:r w:rsidR="00CA7BAD">
        <w:rPr>
          <w:b/>
          <w:spacing w:val="-1"/>
          <w:sz w:val="21"/>
          <w:szCs w:val="21"/>
        </w:rPr>
        <w:t>it</w:t>
      </w:r>
      <w:r w:rsidR="00CA7BAD">
        <w:rPr>
          <w:b/>
          <w:sz w:val="21"/>
          <w:szCs w:val="21"/>
        </w:rPr>
        <w:t>or</w:t>
      </w:r>
      <w:r w:rsidR="00CA7BAD">
        <w:rPr>
          <w:sz w:val="21"/>
          <w:szCs w:val="21"/>
        </w:rPr>
        <w:t>, pe</w:t>
      </w:r>
      <w:r w:rsidR="00CA7BAD">
        <w:rPr>
          <w:spacing w:val="-2"/>
          <w:sz w:val="21"/>
          <w:szCs w:val="21"/>
        </w:rPr>
        <w:t xml:space="preserve"> </w:t>
      </w:r>
      <w:r w:rsidR="00CA7BAD">
        <w:rPr>
          <w:sz w:val="21"/>
          <w:szCs w:val="21"/>
        </w:rPr>
        <w:t>de o</w:t>
      </w:r>
      <w:r w:rsidR="00CA7BAD">
        <w:rPr>
          <w:spacing w:val="-2"/>
          <w:sz w:val="21"/>
          <w:szCs w:val="21"/>
        </w:rPr>
        <w:t xml:space="preserve"> </w:t>
      </w:r>
      <w:r w:rsidR="00CA7BAD">
        <w:rPr>
          <w:sz w:val="21"/>
          <w:szCs w:val="21"/>
        </w:rPr>
        <w:t>pa</w:t>
      </w:r>
      <w:r w:rsidR="00CA7BAD">
        <w:rPr>
          <w:spacing w:val="-1"/>
          <w:sz w:val="21"/>
          <w:szCs w:val="21"/>
        </w:rPr>
        <w:t>rt</w:t>
      </w:r>
      <w:r w:rsidR="00CA7BAD">
        <w:rPr>
          <w:sz w:val="21"/>
          <w:szCs w:val="21"/>
        </w:rPr>
        <w:t>e</w:t>
      </w:r>
    </w:p>
    <w:p w14:paraId="303E8660" w14:textId="77777777" w:rsidR="00BD0345" w:rsidRDefault="00CA7BAD" w:rsidP="00C52842">
      <w:pPr>
        <w:spacing w:line="220" w:lineRule="exact"/>
        <w:ind w:left="118" w:right="10110"/>
        <w:jc w:val="both"/>
        <w:rPr>
          <w:sz w:val="21"/>
          <w:szCs w:val="21"/>
        </w:rPr>
      </w:pPr>
      <w:r>
        <w:rPr>
          <w:spacing w:val="-1"/>
          <w:sz w:val="21"/>
          <w:szCs w:val="21"/>
        </w:rPr>
        <w:t>și</w:t>
      </w:r>
    </w:p>
    <w:p w14:paraId="69B5EE75" w14:textId="77777777" w:rsidR="00BD0345" w:rsidRDefault="00CA7BAD" w:rsidP="00C52842">
      <w:pPr>
        <w:spacing w:before="1"/>
        <w:ind w:left="149" w:right="237"/>
        <w:jc w:val="both"/>
        <w:rPr>
          <w:sz w:val="21"/>
          <w:szCs w:val="21"/>
        </w:rPr>
      </w:pPr>
      <w:r>
        <w:rPr>
          <w:sz w:val="21"/>
          <w:szCs w:val="21"/>
        </w:rPr>
        <w:t>..........................................................</w:t>
      </w:r>
      <w:r>
        <w:rPr>
          <w:spacing w:val="-11"/>
          <w:sz w:val="21"/>
          <w:szCs w:val="21"/>
        </w:rPr>
        <w:t xml:space="preserve"> </w:t>
      </w:r>
      <w:r>
        <w:rPr>
          <w:sz w:val="21"/>
          <w:szCs w:val="21"/>
        </w:rPr>
        <w:t>, ad</w:t>
      </w:r>
      <w:r>
        <w:rPr>
          <w:spacing w:val="-1"/>
          <w:sz w:val="21"/>
          <w:szCs w:val="21"/>
        </w:rPr>
        <w:t>r</w:t>
      </w:r>
      <w:r>
        <w:rPr>
          <w:sz w:val="21"/>
          <w:szCs w:val="21"/>
        </w:rPr>
        <w:t>e</w:t>
      </w:r>
      <w:r>
        <w:rPr>
          <w:spacing w:val="-1"/>
          <w:sz w:val="21"/>
          <w:szCs w:val="21"/>
        </w:rPr>
        <w:t>s</w:t>
      </w:r>
      <w:r>
        <w:rPr>
          <w:sz w:val="21"/>
          <w:szCs w:val="21"/>
        </w:rPr>
        <w:t xml:space="preserve">a </w:t>
      </w:r>
      <w:r>
        <w:rPr>
          <w:spacing w:val="-1"/>
          <w:sz w:val="21"/>
          <w:szCs w:val="21"/>
        </w:rPr>
        <w:t>s</w:t>
      </w:r>
      <w:r>
        <w:rPr>
          <w:sz w:val="21"/>
          <w:szCs w:val="21"/>
        </w:rPr>
        <w:t>ed</w:t>
      </w:r>
      <w:r>
        <w:rPr>
          <w:spacing w:val="-1"/>
          <w:sz w:val="21"/>
          <w:szCs w:val="21"/>
        </w:rPr>
        <w:t>i</w:t>
      </w:r>
      <w:r>
        <w:rPr>
          <w:sz w:val="21"/>
          <w:szCs w:val="21"/>
        </w:rPr>
        <w:t>u</w:t>
      </w:r>
      <w:r>
        <w:rPr>
          <w:spacing w:val="-1"/>
          <w:sz w:val="21"/>
          <w:szCs w:val="21"/>
        </w:rPr>
        <w:t>l</w:t>
      </w:r>
      <w:r>
        <w:rPr>
          <w:sz w:val="21"/>
          <w:szCs w:val="21"/>
        </w:rPr>
        <w:t>u</w:t>
      </w:r>
      <w:r>
        <w:rPr>
          <w:spacing w:val="-1"/>
          <w:sz w:val="21"/>
          <w:szCs w:val="21"/>
        </w:rPr>
        <w:t>i</w:t>
      </w:r>
      <w:r>
        <w:rPr>
          <w:spacing w:val="18"/>
          <w:sz w:val="21"/>
          <w:szCs w:val="21"/>
        </w:rPr>
        <w:t>:</w:t>
      </w:r>
      <w:r>
        <w:rPr>
          <w:sz w:val="21"/>
          <w:szCs w:val="21"/>
        </w:rPr>
        <w:t>.............</w:t>
      </w:r>
      <w:r>
        <w:rPr>
          <w:spacing w:val="-21"/>
          <w:sz w:val="21"/>
          <w:szCs w:val="21"/>
        </w:rPr>
        <w:t xml:space="preserve"> </w:t>
      </w:r>
      <w:r>
        <w:rPr>
          <w:sz w:val="21"/>
          <w:szCs w:val="21"/>
        </w:rPr>
        <w:t>, n</w:t>
      </w:r>
      <w:r>
        <w:rPr>
          <w:spacing w:val="4"/>
          <w:sz w:val="21"/>
          <w:szCs w:val="21"/>
        </w:rPr>
        <w:t>r</w:t>
      </w:r>
      <w:r>
        <w:rPr>
          <w:sz w:val="21"/>
          <w:szCs w:val="21"/>
        </w:rPr>
        <w:t>.................</w:t>
      </w:r>
      <w:r>
        <w:rPr>
          <w:spacing w:val="-26"/>
          <w:sz w:val="21"/>
          <w:szCs w:val="21"/>
        </w:rPr>
        <w:t xml:space="preserve"> </w:t>
      </w:r>
      <w:r>
        <w:rPr>
          <w:spacing w:val="-1"/>
          <w:sz w:val="21"/>
          <w:szCs w:val="21"/>
        </w:rPr>
        <w:t>j</w:t>
      </w:r>
      <w:r>
        <w:rPr>
          <w:sz w:val="21"/>
          <w:szCs w:val="21"/>
        </w:rPr>
        <w:t>ude</w:t>
      </w:r>
      <w:r>
        <w:rPr>
          <w:spacing w:val="-1"/>
          <w:sz w:val="21"/>
          <w:szCs w:val="21"/>
        </w:rPr>
        <w:t>ț</w:t>
      </w:r>
      <w:r>
        <w:rPr>
          <w:sz w:val="21"/>
          <w:szCs w:val="21"/>
        </w:rPr>
        <w:t>ul</w:t>
      </w:r>
      <w:r>
        <w:rPr>
          <w:spacing w:val="-29"/>
          <w:sz w:val="21"/>
          <w:szCs w:val="21"/>
        </w:rPr>
        <w:t xml:space="preserve"> </w:t>
      </w:r>
      <w:r>
        <w:rPr>
          <w:sz w:val="21"/>
          <w:szCs w:val="21"/>
        </w:rPr>
        <w:t>..</w:t>
      </w:r>
      <w:r>
        <w:rPr>
          <w:spacing w:val="10"/>
          <w:sz w:val="21"/>
          <w:szCs w:val="21"/>
        </w:rPr>
        <w:t>.</w:t>
      </w:r>
      <w:r>
        <w:rPr>
          <w:sz w:val="21"/>
          <w:szCs w:val="21"/>
        </w:rPr>
        <w:t xml:space="preserve">, </w:t>
      </w:r>
      <w:r>
        <w:rPr>
          <w:spacing w:val="-1"/>
          <w:sz w:val="21"/>
          <w:szCs w:val="21"/>
        </w:rPr>
        <w:t>t</w:t>
      </w:r>
      <w:r>
        <w:rPr>
          <w:sz w:val="21"/>
          <w:szCs w:val="21"/>
        </w:rPr>
        <w:t>e</w:t>
      </w:r>
      <w:r>
        <w:rPr>
          <w:spacing w:val="-1"/>
          <w:sz w:val="21"/>
          <w:szCs w:val="21"/>
        </w:rPr>
        <w:t>l</w:t>
      </w:r>
      <w:r>
        <w:rPr>
          <w:sz w:val="21"/>
          <w:szCs w:val="21"/>
        </w:rPr>
        <w:t>e</w:t>
      </w:r>
      <w:r>
        <w:rPr>
          <w:spacing w:val="-1"/>
          <w:sz w:val="21"/>
          <w:szCs w:val="21"/>
        </w:rPr>
        <w:t>f</w:t>
      </w:r>
      <w:r>
        <w:rPr>
          <w:sz w:val="21"/>
          <w:szCs w:val="21"/>
        </w:rPr>
        <w:t>on:</w:t>
      </w:r>
      <w:r>
        <w:rPr>
          <w:spacing w:val="-1"/>
          <w:sz w:val="21"/>
          <w:szCs w:val="21"/>
        </w:rPr>
        <w:t xml:space="preserve"> </w:t>
      </w:r>
      <w:r>
        <w:rPr>
          <w:sz w:val="21"/>
          <w:szCs w:val="21"/>
        </w:rPr>
        <w:t>...........</w:t>
      </w:r>
      <w:r>
        <w:rPr>
          <w:spacing w:val="-2"/>
          <w:sz w:val="21"/>
          <w:szCs w:val="21"/>
        </w:rPr>
        <w:t>.</w:t>
      </w:r>
      <w:r>
        <w:rPr>
          <w:sz w:val="21"/>
          <w:szCs w:val="21"/>
        </w:rPr>
        <w:t>...,</w:t>
      </w:r>
      <w:r>
        <w:rPr>
          <w:spacing w:val="-2"/>
          <w:sz w:val="21"/>
          <w:szCs w:val="21"/>
        </w:rPr>
        <w:t xml:space="preserve"> </w:t>
      </w:r>
      <w:r>
        <w:rPr>
          <w:spacing w:val="1"/>
          <w:sz w:val="21"/>
          <w:szCs w:val="21"/>
        </w:rPr>
        <w:t>E</w:t>
      </w:r>
      <w:r>
        <w:rPr>
          <w:spacing w:val="-1"/>
          <w:sz w:val="21"/>
          <w:szCs w:val="21"/>
        </w:rPr>
        <w:t>-</w:t>
      </w:r>
      <w:r>
        <w:rPr>
          <w:spacing w:val="-4"/>
          <w:sz w:val="21"/>
          <w:szCs w:val="21"/>
        </w:rPr>
        <w:t>m</w:t>
      </w:r>
      <w:r>
        <w:rPr>
          <w:sz w:val="21"/>
          <w:szCs w:val="21"/>
        </w:rPr>
        <w:t>a</w:t>
      </w:r>
      <w:r>
        <w:rPr>
          <w:spacing w:val="-1"/>
          <w:sz w:val="21"/>
          <w:szCs w:val="21"/>
        </w:rPr>
        <w:t>il</w:t>
      </w:r>
      <w:r>
        <w:rPr>
          <w:sz w:val="21"/>
          <w:szCs w:val="21"/>
        </w:rPr>
        <w:t>:</w:t>
      </w:r>
      <w:r>
        <w:rPr>
          <w:spacing w:val="-6"/>
          <w:sz w:val="21"/>
          <w:szCs w:val="21"/>
        </w:rPr>
        <w:t xml:space="preserve"> </w:t>
      </w:r>
      <w:r>
        <w:rPr>
          <w:sz w:val="21"/>
          <w:szCs w:val="21"/>
        </w:rPr>
        <w:t>.......</w:t>
      </w:r>
    </w:p>
    <w:p w14:paraId="0389F9B1" w14:textId="77777777" w:rsidR="00BD0345" w:rsidRDefault="00CA7BAD" w:rsidP="00C52842">
      <w:pPr>
        <w:spacing w:before="1" w:line="240" w:lineRule="exact"/>
        <w:ind w:left="118" w:right="140"/>
        <w:jc w:val="both"/>
        <w:rPr>
          <w:sz w:val="21"/>
          <w:szCs w:val="21"/>
        </w:rPr>
      </w:pPr>
      <w:r>
        <w:rPr>
          <w:sz w:val="21"/>
          <w:szCs w:val="21"/>
        </w:rPr>
        <w:t>...........</w:t>
      </w:r>
      <w:r>
        <w:rPr>
          <w:spacing w:val="-2"/>
          <w:sz w:val="21"/>
          <w:szCs w:val="21"/>
        </w:rPr>
        <w:t>.</w:t>
      </w:r>
      <w:r>
        <w:rPr>
          <w:sz w:val="21"/>
          <w:szCs w:val="21"/>
        </w:rPr>
        <w:t xml:space="preserve">...., </w:t>
      </w:r>
      <w:r>
        <w:rPr>
          <w:spacing w:val="-2"/>
          <w:sz w:val="21"/>
          <w:szCs w:val="21"/>
        </w:rPr>
        <w:t>n</w:t>
      </w:r>
      <w:r>
        <w:rPr>
          <w:sz w:val="21"/>
          <w:szCs w:val="21"/>
        </w:rPr>
        <w:t>u</w:t>
      </w:r>
      <w:r>
        <w:rPr>
          <w:spacing w:val="-4"/>
          <w:sz w:val="21"/>
          <w:szCs w:val="21"/>
        </w:rPr>
        <w:t>m</w:t>
      </w:r>
      <w:r>
        <w:rPr>
          <w:sz w:val="21"/>
          <w:szCs w:val="21"/>
        </w:rPr>
        <w:t>ăr</w:t>
      </w:r>
      <w:r>
        <w:rPr>
          <w:spacing w:val="-1"/>
          <w:sz w:val="21"/>
          <w:szCs w:val="21"/>
        </w:rPr>
        <w:t xml:space="preserve"> </w:t>
      </w:r>
      <w:r>
        <w:rPr>
          <w:sz w:val="21"/>
          <w:szCs w:val="21"/>
        </w:rPr>
        <w:t xml:space="preserve">de </w:t>
      </w:r>
      <w:r>
        <w:rPr>
          <w:spacing w:val="-1"/>
          <w:sz w:val="21"/>
          <w:szCs w:val="21"/>
        </w:rPr>
        <w:t>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r</w:t>
      </w:r>
      <w:r>
        <w:rPr>
          <w:sz w:val="21"/>
          <w:szCs w:val="21"/>
        </w:rPr>
        <w:t>e</w:t>
      </w:r>
      <w:r>
        <w:rPr>
          <w:spacing w:val="37"/>
          <w:sz w:val="21"/>
          <w:szCs w:val="21"/>
        </w:rPr>
        <w:t xml:space="preserve"> </w:t>
      </w:r>
      <w:r>
        <w:rPr>
          <w:sz w:val="21"/>
          <w:szCs w:val="21"/>
        </w:rPr>
        <w:t>.....</w:t>
      </w:r>
      <w:r>
        <w:rPr>
          <w:spacing w:val="-12"/>
          <w:sz w:val="21"/>
          <w:szCs w:val="21"/>
        </w:rPr>
        <w:t xml:space="preserve"> </w:t>
      </w:r>
      <w:r>
        <w:rPr>
          <w:sz w:val="21"/>
          <w:szCs w:val="21"/>
        </w:rPr>
        <w:t xml:space="preserve">, </w:t>
      </w:r>
      <w:r>
        <w:rPr>
          <w:spacing w:val="-2"/>
          <w:sz w:val="21"/>
          <w:szCs w:val="21"/>
        </w:rPr>
        <w:t>C</w:t>
      </w:r>
      <w:r>
        <w:rPr>
          <w:spacing w:val="1"/>
          <w:sz w:val="21"/>
          <w:szCs w:val="21"/>
        </w:rPr>
        <w:t>U</w:t>
      </w:r>
      <w:r>
        <w:rPr>
          <w:sz w:val="21"/>
          <w:szCs w:val="21"/>
        </w:rPr>
        <w:t>I</w:t>
      </w:r>
      <w:r>
        <w:rPr>
          <w:spacing w:val="-3"/>
          <w:sz w:val="21"/>
          <w:szCs w:val="21"/>
        </w:rPr>
        <w:t xml:space="preserve"> </w:t>
      </w:r>
      <w:r>
        <w:rPr>
          <w:sz w:val="21"/>
          <w:szCs w:val="21"/>
        </w:rPr>
        <w:t>RO</w:t>
      </w:r>
      <w:r>
        <w:rPr>
          <w:spacing w:val="1"/>
          <w:sz w:val="21"/>
          <w:szCs w:val="21"/>
        </w:rPr>
        <w:t xml:space="preserve"> </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1"/>
          <w:sz w:val="21"/>
          <w:szCs w:val="21"/>
        </w:rPr>
        <w:t xml:space="preserve"> </w:t>
      </w:r>
      <w:r>
        <w:rPr>
          <w:sz w:val="21"/>
          <w:szCs w:val="21"/>
        </w:rPr>
        <w:t xml:space="preserve">cont </w:t>
      </w:r>
      <w:r>
        <w:rPr>
          <w:spacing w:val="-3"/>
          <w:sz w:val="21"/>
          <w:szCs w:val="21"/>
        </w:rPr>
        <w:t>I</w:t>
      </w:r>
      <w:r>
        <w:rPr>
          <w:sz w:val="21"/>
          <w:szCs w:val="21"/>
        </w:rPr>
        <w:t>B</w:t>
      </w:r>
      <w:r>
        <w:rPr>
          <w:spacing w:val="-1"/>
          <w:sz w:val="21"/>
          <w:szCs w:val="21"/>
        </w:rPr>
        <w:t>A</w:t>
      </w:r>
      <w:r>
        <w:rPr>
          <w:spacing w:val="1"/>
          <w:sz w:val="21"/>
          <w:szCs w:val="21"/>
        </w:rPr>
        <w:t>N</w:t>
      </w:r>
      <w:r>
        <w:rPr>
          <w:sz w:val="21"/>
          <w:szCs w:val="21"/>
        </w:rPr>
        <w:t>:</w:t>
      </w:r>
      <w:r>
        <w:rPr>
          <w:spacing w:val="14"/>
          <w:sz w:val="21"/>
          <w:szCs w:val="21"/>
        </w:rPr>
        <w:t xml:space="preserve"> </w:t>
      </w:r>
      <w:r>
        <w:rPr>
          <w:sz w:val="21"/>
          <w:szCs w:val="21"/>
        </w:rPr>
        <w:t>......</w:t>
      </w:r>
      <w:r>
        <w:rPr>
          <w:spacing w:val="-26"/>
          <w:sz w:val="21"/>
          <w:szCs w:val="21"/>
        </w:rPr>
        <w:t xml:space="preserve"> </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 xml:space="preserve">..    </w:t>
      </w:r>
      <w:r>
        <w:rPr>
          <w:spacing w:val="7"/>
          <w:sz w:val="21"/>
          <w:szCs w:val="21"/>
        </w:rPr>
        <w:t xml:space="preserve"> </w:t>
      </w:r>
      <w:r>
        <w:rPr>
          <w:sz w:val="21"/>
          <w:szCs w:val="21"/>
        </w:rPr>
        <w:t>de</w:t>
      </w:r>
      <w:r>
        <w:rPr>
          <w:spacing w:val="-1"/>
          <w:sz w:val="21"/>
          <w:szCs w:val="21"/>
        </w:rPr>
        <w:t>s</w:t>
      </w:r>
      <w:r>
        <w:rPr>
          <w:sz w:val="21"/>
          <w:szCs w:val="21"/>
        </w:rPr>
        <w:t xml:space="preserve">chs    </w:t>
      </w:r>
      <w:r>
        <w:rPr>
          <w:spacing w:val="8"/>
          <w:sz w:val="21"/>
          <w:szCs w:val="21"/>
        </w:rPr>
        <w:t xml:space="preserve"> </w:t>
      </w:r>
      <w:r>
        <w:rPr>
          <w:spacing w:val="-1"/>
          <w:sz w:val="21"/>
          <w:szCs w:val="21"/>
        </w:rPr>
        <w:t xml:space="preserve">la </w:t>
      </w:r>
      <w:r>
        <w:rPr>
          <w:sz w:val="21"/>
          <w:szCs w:val="21"/>
        </w:rPr>
        <w:t>Trezo</w:t>
      </w:r>
      <w:r>
        <w:rPr>
          <w:spacing w:val="-1"/>
          <w:sz w:val="21"/>
          <w:szCs w:val="21"/>
        </w:rPr>
        <w:t>r</w:t>
      </w:r>
      <w:r>
        <w:rPr>
          <w:sz w:val="21"/>
          <w:szCs w:val="21"/>
        </w:rPr>
        <w:t>e</w:t>
      </w:r>
      <w:r>
        <w:rPr>
          <w:spacing w:val="-1"/>
          <w:sz w:val="21"/>
          <w:szCs w:val="21"/>
        </w:rPr>
        <w:t>ri</w:t>
      </w:r>
      <w:r>
        <w:rPr>
          <w:sz w:val="21"/>
          <w:szCs w:val="21"/>
        </w:rPr>
        <w:t>a ...............................</w:t>
      </w:r>
      <w:r>
        <w:rPr>
          <w:spacing w:val="1"/>
          <w:sz w:val="21"/>
          <w:szCs w:val="21"/>
        </w:rPr>
        <w:t>.</w:t>
      </w:r>
      <w:r>
        <w:rPr>
          <w:sz w:val="21"/>
          <w:szCs w:val="21"/>
        </w:rPr>
        <w:t>.........</w:t>
      </w:r>
      <w:r>
        <w:rPr>
          <w:spacing w:val="-12"/>
          <w:sz w:val="21"/>
          <w:szCs w:val="21"/>
        </w:rPr>
        <w:t xml:space="preserve"> </w:t>
      </w:r>
      <w:r>
        <w:rPr>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ă p</w:t>
      </w:r>
      <w:r>
        <w:rPr>
          <w:spacing w:val="-1"/>
          <w:sz w:val="21"/>
          <w:szCs w:val="21"/>
        </w:rPr>
        <w:t>ri</w:t>
      </w:r>
      <w:r>
        <w:rPr>
          <w:sz w:val="21"/>
          <w:szCs w:val="21"/>
        </w:rPr>
        <w:t>n ..</w:t>
      </w:r>
      <w:r>
        <w:rPr>
          <w:spacing w:val="-2"/>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6"/>
          <w:sz w:val="21"/>
          <w:szCs w:val="21"/>
        </w:rPr>
        <w:t xml:space="preserve"> </w:t>
      </w:r>
      <w:r>
        <w:rPr>
          <w:sz w:val="21"/>
          <w:szCs w:val="21"/>
        </w:rPr>
        <w:t>......</w:t>
      </w:r>
      <w:r>
        <w:rPr>
          <w:spacing w:val="27"/>
          <w:sz w:val="21"/>
          <w:szCs w:val="21"/>
        </w:rPr>
        <w:t xml:space="preserve"> </w:t>
      </w:r>
      <w:r>
        <w:rPr>
          <w:spacing w:val="-1"/>
          <w:sz w:val="21"/>
          <w:szCs w:val="21"/>
        </w:rPr>
        <w:t>î</w:t>
      </w:r>
      <w:r>
        <w:rPr>
          <w:sz w:val="21"/>
          <w:szCs w:val="21"/>
        </w:rPr>
        <w:t xml:space="preserve">n </w:t>
      </w:r>
      <w:r>
        <w:rPr>
          <w:spacing w:val="27"/>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 xml:space="preserve">e </w:t>
      </w:r>
      <w:r>
        <w:rPr>
          <w:spacing w:val="27"/>
          <w:sz w:val="21"/>
          <w:szCs w:val="21"/>
        </w:rPr>
        <w:t xml:space="preserve"> </w:t>
      </w:r>
      <w:r>
        <w:rPr>
          <w:sz w:val="21"/>
          <w:szCs w:val="21"/>
        </w:rPr>
        <w:t xml:space="preserve">de </w:t>
      </w:r>
      <w:r>
        <w:rPr>
          <w:spacing w:val="28"/>
          <w:sz w:val="21"/>
          <w:szCs w:val="21"/>
        </w:rPr>
        <w:t xml:space="preserve"> </w:t>
      </w:r>
      <w:r>
        <w:rPr>
          <w:b/>
          <w:spacing w:val="1"/>
          <w:sz w:val="21"/>
          <w:szCs w:val="21"/>
        </w:rPr>
        <w:t>C</w:t>
      </w:r>
      <w:r>
        <w:rPr>
          <w:b/>
          <w:spacing w:val="-2"/>
          <w:sz w:val="21"/>
          <w:szCs w:val="21"/>
        </w:rPr>
        <w:t>o</w:t>
      </w:r>
      <w:r>
        <w:rPr>
          <w:b/>
          <w:sz w:val="21"/>
          <w:szCs w:val="21"/>
        </w:rPr>
        <w:t>nt</w:t>
      </w:r>
      <w:r>
        <w:rPr>
          <w:b/>
          <w:spacing w:val="-1"/>
          <w:sz w:val="21"/>
          <w:szCs w:val="21"/>
        </w:rPr>
        <w:t>r</w:t>
      </w:r>
      <w:r>
        <w:rPr>
          <w:b/>
          <w:sz w:val="21"/>
          <w:szCs w:val="21"/>
        </w:rPr>
        <w:t>ac</w:t>
      </w:r>
      <w:r>
        <w:rPr>
          <w:b/>
          <w:spacing w:val="-1"/>
          <w:sz w:val="21"/>
          <w:szCs w:val="21"/>
        </w:rPr>
        <w:t>t</w:t>
      </w:r>
      <w:r>
        <w:rPr>
          <w:b/>
          <w:sz w:val="21"/>
          <w:szCs w:val="21"/>
        </w:rPr>
        <w:t>a</w:t>
      </w:r>
      <w:r>
        <w:rPr>
          <w:b/>
          <w:spacing w:val="-2"/>
          <w:sz w:val="21"/>
          <w:szCs w:val="21"/>
        </w:rPr>
        <w:t>n</w:t>
      </w:r>
      <w:r>
        <w:rPr>
          <w:b/>
          <w:spacing w:val="-1"/>
          <w:sz w:val="21"/>
          <w:szCs w:val="21"/>
        </w:rPr>
        <w:t>t</w:t>
      </w:r>
      <w:r>
        <w:rPr>
          <w:b/>
          <w:sz w:val="21"/>
          <w:szCs w:val="21"/>
        </w:rPr>
        <w:t xml:space="preserve">, </w:t>
      </w:r>
      <w:r>
        <w:rPr>
          <w:b/>
          <w:spacing w:val="28"/>
          <w:sz w:val="21"/>
          <w:szCs w:val="21"/>
        </w:rPr>
        <w:t xml:space="preserve"> </w:t>
      </w:r>
      <w:r>
        <w:rPr>
          <w:sz w:val="21"/>
          <w:szCs w:val="21"/>
        </w:rPr>
        <w:t xml:space="preserve">de </w:t>
      </w:r>
      <w:r>
        <w:rPr>
          <w:spacing w:val="27"/>
          <w:sz w:val="21"/>
          <w:szCs w:val="21"/>
        </w:rPr>
        <w:t xml:space="preserve"> </w:t>
      </w:r>
      <w:r>
        <w:rPr>
          <w:sz w:val="21"/>
          <w:szCs w:val="21"/>
        </w:rPr>
        <w:t>cea</w:t>
      </w:r>
      <w:r>
        <w:rPr>
          <w:spacing w:val="-2"/>
          <w:sz w:val="21"/>
          <w:szCs w:val="21"/>
        </w:rPr>
        <w:t>l</w:t>
      </w:r>
      <w:r>
        <w:rPr>
          <w:sz w:val="21"/>
          <w:szCs w:val="21"/>
        </w:rPr>
        <w:t>a</w:t>
      </w:r>
      <w:r>
        <w:rPr>
          <w:spacing w:val="-1"/>
          <w:sz w:val="21"/>
          <w:szCs w:val="21"/>
        </w:rPr>
        <w:t>lt</w:t>
      </w:r>
      <w:r>
        <w:rPr>
          <w:sz w:val="21"/>
          <w:szCs w:val="21"/>
        </w:rPr>
        <w:t>ă pa</w:t>
      </w:r>
      <w:r>
        <w:rPr>
          <w:spacing w:val="-1"/>
          <w:sz w:val="21"/>
          <w:szCs w:val="21"/>
        </w:rPr>
        <w:t>rt</w:t>
      </w:r>
      <w:r>
        <w:rPr>
          <w:sz w:val="21"/>
          <w:szCs w:val="21"/>
        </w:rPr>
        <w:t>e.</w:t>
      </w:r>
    </w:p>
    <w:p w14:paraId="5F3CA017" w14:textId="77777777" w:rsidR="00BD0345" w:rsidRDefault="00BD0345" w:rsidP="00C52842">
      <w:pPr>
        <w:spacing w:before="1" w:line="240" w:lineRule="exact"/>
        <w:jc w:val="both"/>
        <w:rPr>
          <w:sz w:val="24"/>
          <w:szCs w:val="24"/>
        </w:rPr>
      </w:pPr>
    </w:p>
    <w:p w14:paraId="33D67350" w14:textId="77777777" w:rsidR="00BD0345" w:rsidRDefault="00CA7BAD">
      <w:pPr>
        <w:ind w:left="118" w:right="9367"/>
        <w:jc w:val="both"/>
        <w:rPr>
          <w:sz w:val="21"/>
          <w:szCs w:val="21"/>
        </w:rPr>
      </w:pPr>
      <w:r>
        <w:rPr>
          <w:b/>
          <w:i/>
          <w:sz w:val="21"/>
          <w:szCs w:val="21"/>
        </w:rPr>
        <w:t>3.</w:t>
      </w:r>
      <w:r>
        <w:rPr>
          <w:b/>
          <w:i/>
          <w:spacing w:val="1"/>
          <w:sz w:val="21"/>
          <w:szCs w:val="21"/>
        </w:rPr>
        <w:t>D</w:t>
      </w:r>
      <w:r>
        <w:rPr>
          <w:b/>
          <w:i/>
          <w:sz w:val="21"/>
          <w:szCs w:val="21"/>
        </w:rPr>
        <w:t>e</w:t>
      </w:r>
      <w:r>
        <w:rPr>
          <w:b/>
          <w:i/>
          <w:spacing w:val="-1"/>
          <w:sz w:val="21"/>
          <w:szCs w:val="21"/>
        </w:rPr>
        <w:t>fi</w:t>
      </w:r>
      <w:r>
        <w:rPr>
          <w:b/>
          <w:i/>
          <w:sz w:val="21"/>
          <w:szCs w:val="21"/>
        </w:rPr>
        <w:t>n</w:t>
      </w:r>
      <w:r>
        <w:rPr>
          <w:b/>
          <w:i/>
          <w:spacing w:val="-1"/>
          <w:sz w:val="21"/>
          <w:szCs w:val="21"/>
        </w:rPr>
        <w:t>iți</w:t>
      </w:r>
      <w:r>
        <w:rPr>
          <w:b/>
          <w:i/>
          <w:sz w:val="21"/>
          <w:szCs w:val="21"/>
        </w:rPr>
        <w:t>i</w:t>
      </w:r>
    </w:p>
    <w:p w14:paraId="45129F8D" w14:textId="77777777" w:rsidR="00BD0345" w:rsidRDefault="00CA7BAD">
      <w:pPr>
        <w:spacing w:line="220" w:lineRule="exact"/>
        <w:ind w:left="118" w:right="4495"/>
        <w:jc w:val="both"/>
        <w:rPr>
          <w:sz w:val="21"/>
          <w:szCs w:val="21"/>
        </w:rPr>
      </w:pPr>
      <w:r>
        <w:rPr>
          <w:b/>
          <w:sz w:val="21"/>
          <w:szCs w:val="21"/>
        </w:rPr>
        <w:t>3.1</w:t>
      </w:r>
      <w:r>
        <w:rPr>
          <w:b/>
          <w:spacing w:val="1"/>
          <w:sz w:val="21"/>
          <w:szCs w:val="21"/>
        </w:rPr>
        <w:t xml:space="preserve"> </w:t>
      </w:r>
      <w:r>
        <w:rPr>
          <w:sz w:val="21"/>
          <w:szCs w:val="21"/>
        </w:rPr>
        <w:t>-</w:t>
      </w:r>
      <w:r>
        <w:rPr>
          <w:spacing w:val="-3"/>
          <w:sz w:val="21"/>
          <w:szCs w:val="21"/>
        </w:rPr>
        <w:t xml:space="preserve"> </w:t>
      </w:r>
      <w:r>
        <w:rPr>
          <w:spacing w:val="-1"/>
          <w:sz w:val="21"/>
          <w:szCs w:val="21"/>
        </w:rPr>
        <w:t>Î</w:t>
      </w:r>
      <w:r>
        <w:rPr>
          <w:sz w:val="21"/>
          <w:szCs w:val="21"/>
        </w:rPr>
        <w:t>n 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u</w:t>
      </w:r>
      <w:r>
        <w:rPr>
          <w:spacing w:val="-3"/>
          <w:sz w:val="21"/>
          <w:szCs w:val="21"/>
        </w:rPr>
        <w:t>r</w:t>
      </w:r>
      <w:r>
        <w:rPr>
          <w:spacing w:val="-4"/>
          <w:sz w:val="21"/>
          <w:szCs w:val="21"/>
        </w:rPr>
        <w:t>m</w:t>
      </w:r>
      <w:r>
        <w:rPr>
          <w:sz w:val="21"/>
          <w:szCs w:val="21"/>
        </w:rPr>
        <w:t>ă</w:t>
      </w:r>
      <w:r>
        <w:rPr>
          <w:spacing w:val="-1"/>
          <w:sz w:val="21"/>
          <w:szCs w:val="21"/>
        </w:rPr>
        <w:t>t</w:t>
      </w:r>
      <w:r>
        <w:rPr>
          <w:sz w:val="21"/>
          <w:szCs w:val="21"/>
        </w:rPr>
        <w:t>o</w:t>
      </w:r>
      <w:r>
        <w:rPr>
          <w:spacing w:val="-1"/>
          <w:sz w:val="21"/>
          <w:szCs w:val="21"/>
        </w:rPr>
        <w:t>r</w:t>
      </w:r>
      <w:r>
        <w:rPr>
          <w:spacing w:val="1"/>
          <w:sz w:val="21"/>
          <w:szCs w:val="21"/>
        </w:rPr>
        <w:t>i</w:t>
      </w:r>
      <w:r>
        <w:rPr>
          <w:sz w:val="21"/>
          <w:szCs w:val="21"/>
        </w:rPr>
        <w:t>i</w:t>
      </w:r>
      <w:r>
        <w:rPr>
          <w:spacing w:val="-1"/>
          <w:sz w:val="21"/>
          <w:szCs w:val="21"/>
        </w:rPr>
        <w:t xml:space="preserve"> t</w:t>
      </w:r>
      <w:r>
        <w:rPr>
          <w:sz w:val="21"/>
          <w:szCs w:val="21"/>
        </w:rPr>
        <w:t>e</w:t>
      </w:r>
      <w:r>
        <w:rPr>
          <w:spacing w:val="1"/>
          <w:sz w:val="21"/>
          <w:szCs w:val="21"/>
        </w:rPr>
        <w:t>r</w:t>
      </w:r>
      <w:r>
        <w:rPr>
          <w:spacing w:val="-4"/>
          <w:sz w:val="21"/>
          <w:szCs w:val="21"/>
        </w:rPr>
        <w:t>m</w:t>
      </w:r>
      <w:r>
        <w:rPr>
          <w:sz w:val="21"/>
          <w:szCs w:val="21"/>
        </w:rPr>
        <w:t>eni</w:t>
      </w:r>
      <w:r>
        <w:rPr>
          <w:spacing w:val="1"/>
          <w:sz w:val="21"/>
          <w:szCs w:val="21"/>
        </w:rPr>
        <w:t xml:space="preserve"> </w:t>
      </w:r>
      <w:r>
        <w:rPr>
          <w:spacing w:val="-2"/>
          <w:sz w:val="21"/>
          <w:szCs w:val="21"/>
        </w:rPr>
        <w:t>v</w:t>
      </w:r>
      <w:r>
        <w:rPr>
          <w:sz w:val="21"/>
          <w:szCs w:val="21"/>
        </w:rPr>
        <w:t xml:space="preserve">or </w:t>
      </w:r>
      <w:r>
        <w:rPr>
          <w:spacing w:val="-1"/>
          <w:sz w:val="21"/>
          <w:szCs w:val="21"/>
        </w:rPr>
        <w:t>f</w:t>
      </w:r>
      <w:r>
        <w:rPr>
          <w:sz w:val="21"/>
          <w:szCs w:val="21"/>
        </w:rPr>
        <w:t>i</w:t>
      </w:r>
      <w:r>
        <w:rPr>
          <w:spacing w:val="-1"/>
          <w:sz w:val="21"/>
          <w:szCs w:val="21"/>
        </w:rPr>
        <w:t xml:space="preserve"> i</w:t>
      </w:r>
      <w:r>
        <w:rPr>
          <w:sz w:val="21"/>
          <w:szCs w:val="21"/>
        </w:rPr>
        <w:t>n</w:t>
      </w:r>
      <w:r>
        <w:rPr>
          <w:spacing w:val="-1"/>
          <w:sz w:val="21"/>
          <w:szCs w:val="21"/>
        </w:rPr>
        <w:t>t</w:t>
      </w:r>
      <w:r>
        <w:rPr>
          <w:sz w:val="21"/>
          <w:szCs w:val="21"/>
        </w:rPr>
        <w:t>e</w:t>
      </w:r>
      <w:r>
        <w:rPr>
          <w:spacing w:val="-1"/>
          <w:sz w:val="21"/>
          <w:szCs w:val="21"/>
        </w:rPr>
        <w:t>r</w:t>
      </w:r>
      <w:r>
        <w:rPr>
          <w:sz w:val="21"/>
          <w:szCs w:val="21"/>
        </w:rPr>
        <w:t>p</w:t>
      </w:r>
      <w:r>
        <w:rPr>
          <w:spacing w:val="1"/>
          <w:sz w:val="21"/>
          <w:szCs w:val="21"/>
        </w:rPr>
        <w:t>r</w:t>
      </w:r>
      <w:r>
        <w:rPr>
          <w:sz w:val="21"/>
          <w:szCs w:val="21"/>
        </w:rPr>
        <w:t>e</w:t>
      </w:r>
      <w:r>
        <w:rPr>
          <w:spacing w:val="-1"/>
          <w:sz w:val="21"/>
          <w:szCs w:val="21"/>
        </w:rPr>
        <w:t>t</w:t>
      </w:r>
      <w:r>
        <w:rPr>
          <w:sz w:val="21"/>
          <w:szCs w:val="21"/>
        </w:rPr>
        <w:t>a</w:t>
      </w:r>
      <w:r>
        <w:rPr>
          <w:spacing w:val="-1"/>
          <w:sz w:val="21"/>
          <w:szCs w:val="21"/>
        </w:rPr>
        <w:t>ț</w:t>
      </w:r>
      <w:r>
        <w:rPr>
          <w:sz w:val="21"/>
          <w:szCs w:val="21"/>
        </w:rPr>
        <w:t>i</w:t>
      </w:r>
      <w:r>
        <w:rPr>
          <w:spacing w:val="-1"/>
          <w:sz w:val="21"/>
          <w:szCs w:val="21"/>
        </w:rPr>
        <w:t xml:space="preserve"> </w:t>
      </w:r>
      <w:r>
        <w:rPr>
          <w:sz w:val="21"/>
          <w:szCs w:val="21"/>
        </w:rPr>
        <w:t>a</w:t>
      </w:r>
      <w:r>
        <w:rPr>
          <w:spacing w:val="-1"/>
          <w:sz w:val="21"/>
          <w:szCs w:val="21"/>
        </w:rPr>
        <w:t>stf</w:t>
      </w:r>
      <w:r>
        <w:rPr>
          <w:sz w:val="21"/>
          <w:szCs w:val="21"/>
        </w:rPr>
        <w:t>e</w:t>
      </w:r>
      <w:r>
        <w:rPr>
          <w:spacing w:val="-1"/>
          <w:sz w:val="21"/>
          <w:szCs w:val="21"/>
        </w:rPr>
        <w:t>l</w:t>
      </w:r>
      <w:r>
        <w:rPr>
          <w:sz w:val="21"/>
          <w:szCs w:val="21"/>
        </w:rPr>
        <w:t>:</w:t>
      </w:r>
    </w:p>
    <w:p w14:paraId="767FB5BE" w14:textId="77777777" w:rsidR="00BD0345" w:rsidRDefault="00CA7BAD">
      <w:pPr>
        <w:spacing w:before="1"/>
        <w:ind w:left="118" w:right="1427"/>
        <w:jc w:val="both"/>
        <w:rPr>
          <w:sz w:val="21"/>
          <w:szCs w:val="21"/>
        </w:rPr>
      </w:pPr>
      <w:r>
        <w:t xml:space="preserve">a.     </w:t>
      </w:r>
      <w:r>
        <w:rPr>
          <w:spacing w:val="19"/>
        </w:rPr>
        <w:t xml:space="preserve"> </w:t>
      </w:r>
      <w:r>
        <w:rPr>
          <w:b/>
          <w:i/>
          <w:sz w:val="21"/>
          <w:szCs w:val="21"/>
        </w:rPr>
        <w:t>“ach</w:t>
      </w:r>
      <w:r>
        <w:rPr>
          <w:b/>
          <w:i/>
          <w:spacing w:val="-1"/>
          <w:sz w:val="21"/>
          <w:szCs w:val="21"/>
        </w:rPr>
        <w:t>i</w:t>
      </w:r>
      <w:r>
        <w:rPr>
          <w:b/>
          <w:i/>
          <w:sz w:val="21"/>
          <w:szCs w:val="21"/>
        </w:rPr>
        <w:t>z</w:t>
      </w:r>
      <w:r>
        <w:rPr>
          <w:b/>
          <w:i/>
          <w:spacing w:val="-2"/>
          <w:sz w:val="21"/>
          <w:szCs w:val="21"/>
        </w:rPr>
        <w:t>i</w:t>
      </w:r>
      <w:r>
        <w:rPr>
          <w:b/>
          <w:i/>
          <w:spacing w:val="-1"/>
          <w:sz w:val="21"/>
          <w:szCs w:val="21"/>
        </w:rPr>
        <w:t>t</w:t>
      </w:r>
      <w:r>
        <w:rPr>
          <w:b/>
          <w:i/>
          <w:sz w:val="21"/>
          <w:szCs w:val="21"/>
        </w:rPr>
        <w:t xml:space="preserve">or </w:t>
      </w:r>
      <w:r>
        <w:rPr>
          <w:b/>
          <w:i/>
          <w:spacing w:val="-1"/>
          <w:sz w:val="21"/>
          <w:szCs w:val="21"/>
        </w:rPr>
        <w:t>ș</w:t>
      </w:r>
      <w:r>
        <w:rPr>
          <w:b/>
          <w:i/>
          <w:sz w:val="21"/>
          <w:szCs w:val="21"/>
        </w:rPr>
        <w:t>i</w:t>
      </w:r>
      <w:r>
        <w:rPr>
          <w:b/>
          <w:i/>
          <w:spacing w:val="-1"/>
          <w:sz w:val="21"/>
          <w:szCs w:val="21"/>
        </w:rPr>
        <w:t xml:space="preserve"> </w:t>
      </w:r>
      <w:r>
        <w:rPr>
          <w:b/>
          <w:i/>
          <w:sz w:val="21"/>
          <w:szCs w:val="21"/>
        </w:rPr>
        <w:t>Con</w:t>
      </w:r>
      <w:r>
        <w:rPr>
          <w:b/>
          <w:i/>
          <w:spacing w:val="-1"/>
          <w:sz w:val="21"/>
          <w:szCs w:val="21"/>
        </w:rPr>
        <w:t>t</w:t>
      </w:r>
      <w:r>
        <w:rPr>
          <w:b/>
          <w:i/>
          <w:sz w:val="21"/>
          <w:szCs w:val="21"/>
        </w:rPr>
        <w:t>ra</w:t>
      </w:r>
      <w:r>
        <w:rPr>
          <w:b/>
          <w:i/>
          <w:spacing w:val="-1"/>
          <w:sz w:val="21"/>
          <w:szCs w:val="21"/>
        </w:rPr>
        <w:t>ct</w:t>
      </w:r>
      <w:r>
        <w:rPr>
          <w:b/>
          <w:i/>
          <w:spacing w:val="-2"/>
          <w:sz w:val="21"/>
          <w:szCs w:val="21"/>
        </w:rPr>
        <w:t>a</w:t>
      </w:r>
      <w:r>
        <w:rPr>
          <w:b/>
          <w:i/>
          <w:sz w:val="21"/>
          <w:szCs w:val="21"/>
        </w:rPr>
        <w:t>n</w:t>
      </w:r>
      <w:r>
        <w:rPr>
          <w:b/>
          <w:i/>
          <w:spacing w:val="-1"/>
          <w:sz w:val="21"/>
          <w:szCs w:val="21"/>
        </w:rPr>
        <w:t>t</w:t>
      </w:r>
      <w:r>
        <w:rPr>
          <w:b/>
          <w:i/>
          <w:sz w:val="21"/>
          <w:szCs w:val="21"/>
        </w:rPr>
        <w:t xml:space="preserve">” </w:t>
      </w:r>
      <w:r>
        <w:rPr>
          <w:sz w:val="21"/>
          <w:szCs w:val="21"/>
        </w:rPr>
        <w:t>-</w:t>
      </w:r>
      <w:r>
        <w:rPr>
          <w:spacing w:val="-3"/>
          <w:sz w:val="21"/>
          <w:szCs w:val="21"/>
        </w:rPr>
        <w:t xml:space="preserve"> </w:t>
      </w:r>
      <w:r>
        <w:rPr>
          <w:sz w:val="21"/>
          <w:szCs w:val="21"/>
        </w:rPr>
        <w:t>pă</w:t>
      </w:r>
      <w:r>
        <w:rPr>
          <w:spacing w:val="-1"/>
          <w:sz w:val="21"/>
          <w:szCs w:val="21"/>
        </w:rPr>
        <w:t>rțil</w:t>
      </w:r>
      <w:r>
        <w:rPr>
          <w:sz w:val="21"/>
          <w:szCs w:val="21"/>
        </w:rPr>
        <w:t>e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a</w:t>
      </w:r>
      <w:r>
        <w:rPr>
          <w:spacing w:val="-1"/>
          <w:sz w:val="21"/>
          <w:szCs w:val="21"/>
        </w:rPr>
        <w:t>ș</w:t>
      </w:r>
      <w:r>
        <w:rPr>
          <w:sz w:val="21"/>
          <w:szCs w:val="21"/>
        </w:rPr>
        <w:t>a cum</w:t>
      </w:r>
      <w:r>
        <w:rPr>
          <w:spacing w:val="-4"/>
          <w:sz w:val="21"/>
          <w:szCs w:val="21"/>
        </w:rPr>
        <w:t xml:space="preserve"> </w:t>
      </w:r>
      <w:r>
        <w:rPr>
          <w:sz w:val="21"/>
          <w:szCs w:val="21"/>
        </w:rPr>
        <w:t>sunt</w:t>
      </w:r>
      <w:r>
        <w:rPr>
          <w:spacing w:val="-1"/>
          <w:sz w:val="21"/>
          <w:szCs w:val="21"/>
        </w:rPr>
        <w:t xml:space="preserve"> </w:t>
      </w:r>
      <w:r>
        <w:rPr>
          <w:sz w:val="21"/>
          <w:szCs w:val="21"/>
        </w:rPr>
        <w:t>ace</w:t>
      </w:r>
      <w:r>
        <w:rPr>
          <w:spacing w:val="-1"/>
          <w:sz w:val="21"/>
          <w:szCs w:val="21"/>
        </w:rPr>
        <w:t>st</w:t>
      </w:r>
      <w:r>
        <w:rPr>
          <w:sz w:val="21"/>
          <w:szCs w:val="21"/>
        </w:rPr>
        <w:t>ea nu</w:t>
      </w:r>
      <w:r>
        <w:rPr>
          <w:spacing w:val="-4"/>
          <w:sz w:val="21"/>
          <w:szCs w:val="21"/>
        </w:rPr>
        <w:t>m</w:t>
      </w:r>
      <w:r>
        <w:rPr>
          <w:spacing w:val="-1"/>
          <w:sz w:val="21"/>
          <w:szCs w:val="21"/>
        </w:rPr>
        <w:t>it</w:t>
      </w:r>
      <w:r>
        <w:rPr>
          <w:sz w:val="21"/>
          <w:szCs w:val="21"/>
        </w:rPr>
        <w:t xml:space="preserve">e </w:t>
      </w:r>
      <w:r>
        <w:rPr>
          <w:spacing w:val="-1"/>
          <w:sz w:val="21"/>
          <w:szCs w:val="21"/>
        </w:rPr>
        <w:t>î</w:t>
      </w:r>
      <w:r>
        <w:rPr>
          <w:sz w:val="21"/>
          <w:szCs w:val="21"/>
        </w:rPr>
        <w:t>n 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1C6C2BD8" w14:textId="77777777" w:rsidR="00BD0345" w:rsidRDefault="00CA7BAD">
      <w:pPr>
        <w:spacing w:before="5" w:line="240" w:lineRule="exact"/>
        <w:ind w:left="118" w:right="79"/>
        <w:rPr>
          <w:sz w:val="21"/>
          <w:szCs w:val="21"/>
        </w:rPr>
      </w:pPr>
      <w:r>
        <w:rPr>
          <w:spacing w:val="1"/>
        </w:rPr>
        <w:t>b</w:t>
      </w:r>
      <w:r>
        <w:t xml:space="preserve">.     </w:t>
      </w:r>
      <w:r>
        <w:rPr>
          <w:spacing w:val="6"/>
        </w:rPr>
        <w:t xml:space="preserve"> </w:t>
      </w:r>
      <w:r>
        <w:rPr>
          <w:b/>
          <w:i/>
          <w:sz w:val="21"/>
          <w:szCs w:val="21"/>
        </w:rPr>
        <w:t>„ach</w:t>
      </w:r>
      <w:r>
        <w:rPr>
          <w:b/>
          <w:i/>
          <w:spacing w:val="-1"/>
          <w:sz w:val="21"/>
          <w:szCs w:val="21"/>
        </w:rPr>
        <w:t>i</w:t>
      </w:r>
      <w:r>
        <w:rPr>
          <w:b/>
          <w:i/>
          <w:sz w:val="21"/>
          <w:szCs w:val="21"/>
        </w:rPr>
        <w:t>z</w:t>
      </w:r>
      <w:r>
        <w:rPr>
          <w:b/>
          <w:i/>
          <w:spacing w:val="-2"/>
          <w:sz w:val="21"/>
          <w:szCs w:val="21"/>
        </w:rPr>
        <w:t>i</w:t>
      </w:r>
      <w:r>
        <w:rPr>
          <w:b/>
          <w:i/>
          <w:spacing w:val="-1"/>
          <w:sz w:val="21"/>
          <w:szCs w:val="21"/>
        </w:rPr>
        <w:t>t</w:t>
      </w:r>
      <w:r>
        <w:rPr>
          <w:b/>
          <w:i/>
          <w:sz w:val="21"/>
          <w:szCs w:val="21"/>
        </w:rPr>
        <w:t>or”</w:t>
      </w:r>
      <w:r>
        <w:rPr>
          <w:b/>
          <w:i/>
          <w:spacing w:val="21"/>
          <w:sz w:val="21"/>
          <w:szCs w:val="21"/>
        </w:rPr>
        <w:t xml:space="preserve"> </w:t>
      </w:r>
      <w:r>
        <w:rPr>
          <w:sz w:val="21"/>
          <w:szCs w:val="21"/>
        </w:rPr>
        <w:t>-</w:t>
      </w:r>
      <w:r>
        <w:rPr>
          <w:spacing w:val="19"/>
          <w:sz w:val="21"/>
          <w:szCs w:val="21"/>
        </w:rPr>
        <w:t xml:space="preserve"> </w:t>
      </w:r>
      <w:r>
        <w:rPr>
          <w:sz w:val="21"/>
          <w:szCs w:val="21"/>
        </w:rPr>
        <w:t>e</w:t>
      </w:r>
      <w:r>
        <w:rPr>
          <w:spacing w:val="-1"/>
          <w:sz w:val="21"/>
          <w:szCs w:val="21"/>
        </w:rPr>
        <w:t>st</w:t>
      </w:r>
      <w:r>
        <w:rPr>
          <w:sz w:val="21"/>
          <w:szCs w:val="21"/>
        </w:rPr>
        <w:t>e</w:t>
      </w:r>
      <w:r>
        <w:rPr>
          <w:spacing w:val="21"/>
          <w:sz w:val="21"/>
          <w:szCs w:val="21"/>
        </w:rPr>
        <w:t xml:space="preserve"> </w:t>
      </w:r>
      <w:r>
        <w:rPr>
          <w:sz w:val="21"/>
          <w:szCs w:val="21"/>
        </w:rPr>
        <w:t>b</w:t>
      </w:r>
      <w:r>
        <w:rPr>
          <w:spacing w:val="-3"/>
          <w:sz w:val="21"/>
          <w:szCs w:val="21"/>
        </w:rPr>
        <w:t>e</w:t>
      </w:r>
      <w:r>
        <w:rPr>
          <w:sz w:val="21"/>
          <w:szCs w:val="21"/>
        </w:rPr>
        <w:t>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ul</w:t>
      </w:r>
      <w:r>
        <w:rPr>
          <w:spacing w:val="21"/>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or</w:t>
      </w:r>
      <w:r>
        <w:rPr>
          <w:spacing w:val="21"/>
          <w:sz w:val="21"/>
          <w:szCs w:val="21"/>
        </w:rPr>
        <w:t xml:space="preserve"> </w:t>
      </w:r>
      <w:r>
        <w:rPr>
          <w:sz w:val="21"/>
          <w:szCs w:val="21"/>
        </w:rPr>
        <w:t>de</w:t>
      </w:r>
      <w:r>
        <w:rPr>
          <w:spacing w:val="21"/>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21"/>
          <w:sz w:val="21"/>
          <w:szCs w:val="21"/>
        </w:rPr>
        <w:t xml:space="preserve"> </w:t>
      </w:r>
      <w:r>
        <w:rPr>
          <w:spacing w:val="-3"/>
          <w:sz w:val="21"/>
          <w:szCs w:val="21"/>
        </w:rPr>
        <w:t>ș</w:t>
      </w:r>
      <w:r>
        <w:rPr>
          <w:sz w:val="21"/>
          <w:szCs w:val="21"/>
        </w:rPr>
        <w:t>i</w:t>
      </w:r>
      <w:r>
        <w:rPr>
          <w:spacing w:val="21"/>
          <w:sz w:val="21"/>
          <w:szCs w:val="21"/>
        </w:rPr>
        <w:t xml:space="preserve"> </w:t>
      </w:r>
      <w:r>
        <w:rPr>
          <w:sz w:val="21"/>
          <w:szCs w:val="21"/>
        </w:rPr>
        <w:t>al</w:t>
      </w:r>
      <w:r>
        <w:rPr>
          <w:spacing w:val="20"/>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1"/>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21"/>
          <w:sz w:val="21"/>
          <w:szCs w:val="21"/>
        </w:rPr>
        <w:t xml:space="preserve"> </w:t>
      </w:r>
      <w:r>
        <w:rPr>
          <w:spacing w:val="-1"/>
          <w:sz w:val="21"/>
          <w:szCs w:val="21"/>
        </w:rPr>
        <w:t>î</w:t>
      </w:r>
      <w:r>
        <w:rPr>
          <w:sz w:val="21"/>
          <w:szCs w:val="21"/>
        </w:rPr>
        <w:t>n</w:t>
      </w:r>
      <w:r>
        <w:rPr>
          <w:spacing w:val="19"/>
          <w:sz w:val="21"/>
          <w:szCs w:val="21"/>
        </w:rPr>
        <w:t xml:space="preserve"> </w:t>
      </w:r>
      <w:r>
        <w:rPr>
          <w:sz w:val="21"/>
          <w:szCs w:val="21"/>
        </w:rPr>
        <w:t>baza</w:t>
      </w:r>
      <w:r>
        <w:rPr>
          <w:spacing w:val="1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9"/>
          <w:sz w:val="21"/>
          <w:szCs w:val="21"/>
        </w:rPr>
        <w:t xml:space="preserve"> </w:t>
      </w:r>
      <w:r>
        <w:rPr>
          <w:sz w:val="21"/>
          <w:szCs w:val="21"/>
        </w:rPr>
        <w:t>p</w:t>
      </w:r>
      <w:r>
        <w:rPr>
          <w:spacing w:val="-1"/>
          <w:sz w:val="21"/>
          <w:szCs w:val="21"/>
        </w:rPr>
        <w:t>r</w:t>
      </w:r>
      <w:r>
        <w:rPr>
          <w:sz w:val="21"/>
          <w:szCs w:val="21"/>
        </w:rPr>
        <w:t>ecum</w:t>
      </w:r>
      <w:r>
        <w:rPr>
          <w:spacing w:val="18"/>
          <w:sz w:val="21"/>
          <w:szCs w:val="21"/>
        </w:rPr>
        <w:t xml:space="preserve"> </w:t>
      </w:r>
      <w:r>
        <w:rPr>
          <w:spacing w:val="-3"/>
          <w:sz w:val="21"/>
          <w:szCs w:val="21"/>
        </w:rPr>
        <w:t>ș</w:t>
      </w:r>
      <w:r>
        <w:rPr>
          <w:sz w:val="21"/>
          <w:szCs w:val="21"/>
        </w:rPr>
        <w:t>i su</w:t>
      </w:r>
      <w:r>
        <w:rPr>
          <w:spacing w:val="-1"/>
          <w:sz w:val="21"/>
          <w:szCs w:val="21"/>
        </w:rPr>
        <w:t>c</w:t>
      </w:r>
      <w:r>
        <w:rPr>
          <w:sz w:val="21"/>
          <w:szCs w:val="21"/>
        </w:rPr>
        <w:t>ce</w:t>
      </w:r>
      <w:r>
        <w:rPr>
          <w:spacing w:val="-1"/>
          <w:sz w:val="21"/>
          <w:szCs w:val="21"/>
        </w:rPr>
        <w:t>s</w:t>
      </w:r>
      <w:r>
        <w:rPr>
          <w:sz w:val="21"/>
          <w:szCs w:val="21"/>
        </w:rPr>
        <w:t>o</w:t>
      </w:r>
      <w:r>
        <w:rPr>
          <w:spacing w:val="-1"/>
          <w:sz w:val="21"/>
          <w:szCs w:val="21"/>
        </w:rPr>
        <w:t>ri</w:t>
      </w:r>
      <w:r>
        <w:rPr>
          <w:sz w:val="21"/>
          <w:szCs w:val="21"/>
        </w:rPr>
        <w:t>i</w:t>
      </w:r>
      <w:r>
        <w:rPr>
          <w:spacing w:val="-1"/>
          <w:sz w:val="21"/>
          <w:szCs w:val="21"/>
        </w:rPr>
        <w:t xml:space="preserve"> l</w:t>
      </w:r>
      <w:r>
        <w:rPr>
          <w:sz w:val="21"/>
          <w:szCs w:val="21"/>
        </w:rPr>
        <w:t>ega</w:t>
      </w:r>
      <w:r>
        <w:rPr>
          <w:spacing w:val="-1"/>
          <w:sz w:val="21"/>
          <w:szCs w:val="21"/>
        </w:rPr>
        <w:t>l</w:t>
      </w:r>
      <w:r>
        <w:rPr>
          <w:sz w:val="21"/>
          <w:szCs w:val="21"/>
        </w:rPr>
        <w:t>i</w:t>
      </w:r>
      <w:r>
        <w:rPr>
          <w:spacing w:val="-1"/>
          <w:sz w:val="21"/>
          <w:szCs w:val="21"/>
        </w:rPr>
        <w:t xml:space="preserve"> </w:t>
      </w:r>
      <w:r>
        <w:rPr>
          <w:sz w:val="21"/>
          <w:szCs w:val="21"/>
        </w:rPr>
        <w:t>ai</w:t>
      </w:r>
      <w:r>
        <w:rPr>
          <w:spacing w:val="-1"/>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 xml:space="preserve">a.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 a</w:t>
      </w:r>
      <w:r>
        <w:rPr>
          <w:spacing w:val="-1"/>
          <w:sz w:val="21"/>
          <w:szCs w:val="21"/>
        </w:rPr>
        <w:t>r</w:t>
      </w:r>
      <w:r>
        <w:rPr>
          <w:sz w:val="21"/>
          <w:szCs w:val="21"/>
        </w:rPr>
        <w:t>e ac</w:t>
      </w:r>
      <w:r>
        <w:rPr>
          <w:spacing w:val="-1"/>
          <w:sz w:val="21"/>
          <w:szCs w:val="21"/>
        </w:rPr>
        <w:t>el</w:t>
      </w:r>
      <w:r>
        <w:rPr>
          <w:sz w:val="21"/>
          <w:szCs w:val="21"/>
        </w:rPr>
        <w:t>a</w:t>
      </w:r>
      <w:r>
        <w:rPr>
          <w:spacing w:val="-1"/>
          <w:sz w:val="21"/>
          <w:szCs w:val="21"/>
        </w:rPr>
        <w:t>ș</w:t>
      </w:r>
      <w:r>
        <w:rPr>
          <w:sz w:val="21"/>
          <w:szCs w:val="21"/>
        </w:rPr>
        <w:t>i</w:t>
      </w:r>
      <w:r>
        <w:rPr>
          <w:spacing w:val="-1"/>
          <w:sz w:val="21"/>
          <w:szCs w:val="21"/>
        </w:rPr>
        <w:t xml:space="preserve"> î</w:t>
      </w:r>
      <w:r>
        <w:rPr>
          <w:sz w:val="21"/>
          <w:szCs w:val="21"/>
        </w:rPr>
        <w:t>n</w:t>
      </w:r>
      <w:r>
        <w:rPr>
          <w:spacing w:val="-1"/>
          <w:sz w:val="21"/>
          <w:szCs w:val="21"/>
        </w:rPr>
        <w:t>t</w:t>
      </w:r>
      <w:r>
        <w:rPr>
          <w:sz w:val="21"/>
          <w:szCs w:val="21"/>
        </w:rPr>
        <w:t>e</w:t>
      </w:r>
      <w:r>
        <w:rPr>
          <w:spacing w:val="-1"/>
          <w:sz w:val="21"/>
          <w:szCs w:val="21"/>
        </w:rPr>
        <w:t>l</w:t>
      </w:r>
      <w:r>
        <w:rPr>
          <w:sz w:val="21"/>
          <w:szCs w:val="21"/>
        </w:rPr>
        <w:t>es</w:t>
      </w:r>
      <w:r>
        <w:rPr>
          <w:spacing w:val="-3"/>
          <w:sz w:val="21"/>
          <w:szCs w:val="21"/>
        </w:rPr>
        <w:t xml:space="preserve"> </w:t>
      </w:r>
      <w:r>
        <w:rPr>
          <w:sz w:val="21"/>
          <w:szCs w:val="21"/>
        </w:rPr>
        <w:t xml:space="preserve">cu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w:t>
      </w:r>
      <w:r>
        <w:rPr>
          <w:spacing w:val="-4"/>
          <w:sz w:val="21"/>
          <w:szCs w:val="21"/>
        </w:rPr>
        <w:t>î</w:t>
      </w:r>
      <w:r>
        <w:rPr>
          <w:sz w:val="21"/>
          <w:szCs w:val="21"/>
        </w:rPr>
        <w:t xml:space="preserve">n </w:t>
      </w:r>
      <w:r>
        <w:rPr>
          <w:spacing w:val="-1"/>
          <w:sz w:val="21"/>
          <w:szCs w:val="21"/>
        </w:rPr>
        <w:t>î</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1"/>
          <w:sz w:val="21"/>
          <w:szCs w:val="21"/>
        </w:rPr>
        <w:t>s</w:t>
      </w:r>
      <w:r>
        <w:rPr>
          <w:sz w:val="21"/>
          <w:szCs w:val="21"/>
        </w:rPr>
        <w:t>ul</w:t>
      </w:r>
      <w:r>
        <w:rPr>
          <w:spacing w:val="-1"/>
          <w:sz w:val="21"/>
          <w:szCs w:val="21"/>
        </w:rPr>
        <w:t xml:space="preserve"> 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w:t>
      </w:r>
      <w:r>
        <w:rPr>
          <w:spacing w:val="1"/>
          <w:sz w:val="21"/>
          <w:szCs w:val="21"/>
        </w:rPr>
        <w:t>ți</w:t>
      </w:r>
      <w:r>
        <w:rPr>
          <w:spacing w:val="-1"/>
          <w:sz w:val="21"/>
          <w:szCs w:val="21"/>
        </w:rPr>
        <w:t>il</w:t>
      </w:r>
      <w:r>
        <w:rPr>
          <w:sz w:val="21"/>
          <w:szCs w:val="21"/>
        </w:rPr>
        <w:t>o</w:t>
      </w:r>
      <w:r>
        <w:rPr>
          <w:spacing w:val="-1"/>
          <w:sz w:val="21"/>
          <w:szCs w:val="21"/>
        </w:rPr>
        <w:t>r</w:t>
      </w:r>
      <w:r>
        <w:rPr>
          <w:sz w:val="21"/>
          <w:szCs w:val="21"/>
        </w:rPr>
        <w:t>.</w:t>
      </w:r>
    </w:p>
    <w:p w14:paraId="7CDAADA5" w14:textId="77777777" w:rsidR="00BD0345" w:rsidRDefault="00CA7BAD">
      <w:pPr>
        <w:spacing w:line="240" w:lineRule="exact"/>
        <w:ind w:left="118" w:right="76"/>
        <w:jc w:val="both"/>
        <w:rPr>
          <w:sz w:val="21"/>
          <w:szCs w:val="21"/>
        </w:rPr>
      </w:pPr>
      <w:r>
        <w:t xml:space="preserve">c.     </w:t>
      </w:r>
      <w:r>
        <w:rPr>
          <w:spacing w:val="19"/>
        </w:rPr>
        <w:t xml:space="preserve"> </w:t>
      </w:r>
      <w:r>
        <w:rPr>
          <w:b/>
          <w:i/>
          <w:sz w:val="21"/>
          <w:szCs w:val="21"/>
        </w:rPr>
        <w:t>„Con</w:t>
      </w:r>
      <w:r>
        <w:rPr>
          <w:b/>
          <w:i/>
          <w:spacing w:val="-1"/>
          <w:sz w:val="21"/>
          <w:szCs w:val="21"/>
        </w:rPr>
        <w:t>t</w:t>
      </w:r>
      <w:r>
        <w:rPr>
          <w:b/>
          <w:i/>
          <w:sz w:val="21"/>
          <w:szCs w:val="21"/>
        </w:rPr>
        <w:t>r</w:t>
      </w:r>
      <w:r>
        <w:rPr>
          <w:b/>
          <w:i/>
          <w:spacing w:val="-3"/>
          <w:sz w:val="21"/>
          <w:szCs w:val="21"/>
        </w:rPr>
        <w:t>a</w:t>
      </w:r>
      <w:r>
        <w:rPr>
          <w:b/>
          <w:i/>
          <w:sz w:val="21"/>
          <w:szCs w:val="21"/>
        </w:rPr>
        <w:t>c</w:t>
      </w:r>
      <w:r>
        <w:rPr>
          <w:b/>
          <w:i/>
          <w:spacing w:val="-1"/>
          <w:sz w:val="21"/>
          <w:szCs w:val="21"/>
        </w:rPr>
        <w:t>t</w:t>
      </w:r>
      <w:r>
        <w:rPr>
          <w:b/>
          <w:i/>
          <w:sz w:val="21"/>
          <w:szCs w:val="21"/>
        </w:rPr>
        <w:t>an</w:t>
      </w:r>
      <w:r>
        <w:rPr>
          <w:b/>
          <w:i/>
          <w:spacing w:val="-1"/>
          <w:sz w:val="21"/>
          <w:szCs w:val="21"/>
        </w:rPr>
        <w:t>t</w:t>
      </w:r>
      <w:r>
        <w:rPr>
          <w:b/>
          <w:i/>
          <w:sz w:val="21"/>
          <w:szCs w:val="21"/>
        </w:rPr>
        <w:t>”</w:t>
      </w:r>
      <w:r>
        <w:rPr>
          <w:b/>
          <w:i/>
          <w:spacing w:val="24"/>
          <w:sz w:val="21"/>
          <w:szCs w:val="21"/>
        </w:rPr>
        <w:t xml:space="preserve"> </w:t>
      </w:r>
      <w:r>
        <w:rPr>
          <w:sz w:val="21"/>
          <w:szCs w:val="21"/>
        </w:rPr>
        <w:t>-</w:t>
      </w:r>
      <w:r>
        <w:rPr>
          <w:spacing w:val="21"/>
          <w:sz w:val="21"/>
          <w:szCs w:val="21"/>
        </w:rPr>
        <w:t xml:space="preserve"> </w:t>
      </w:r>
      <w:r>
        <w:rPr>
          <w:sz w:val="21"/>
          <w:szCs w:val="21"/>
        </w:rPr>
        <w:t>e</w:t>
      </w:r>
      <w:r>
        <w:rPr>
          <w:spacing w:val="-1"/>
          <w:sz w:val="21"/>
          <w:szCs w:val="21"/>
        </w:rPr>
        <w:t>st</w:t>
      </w:r>
      <w:r>
        <w:rPr>
          <w:sz w:val="21"/>
          <w:szCs w:val="21"/>
        </w:rPr>
        <w:t>e</w:t>
      </w:r>
      <w:r>
        <w:rPr>
          <w:spacing w:val="24"/>
          <w:sz w:val="21"/>
          <w:szCs w:val="21"/>
        </w:rPr>
        <w:t xml:space="preserve"> </w:t>
      </w:r>
      <w:r>
        <w:rPr>
          <w:sz w:val="21"/>
          <w:szCs w:val="21"/>
        </w:rPr>
        <w:t>pe</w:t>
      </w:r>
      <w:r>
        <w:rPr>
          <w:spacing w:val="-1"/>
          <w:sz w:val="21"/>
          <w:szCs w:val="21"/>
        </w:rPr>
        <w:t>r</w:t>
      </w:r>
      <w:r>
        <w:rPr>
          <w:sz w:val="21"/>
          <w:szCs w:val="21"/>
        </w:rPr>
        <w:t>so</w:t>
      </w:r>
      <w:r>
        <w:rPr>
          <w:spacing w:val="-3"/>
          <w:sz w:val="21"/>
          <w:szCs w:val="21"/>
        </w:rPr>
        <w:t>a</w:t>
      </w:r>
      <w:r>
        <w:rPr>
          <w:sz w:val="21"/>
          <w:szCs w:val="21"/>
        </w:rPr>
        <w:t>na</w:t>
      </w:r>
      <w:r>
        <w:rPr>
          <w:spacing w:val="24"/>
          <w:sz w:val="21"/>
          <w:szCs w:val="21"/>
        </w:rPr>
        <w:t xml:space="preserve"> </w:t>
      </w:r>
      <w:r>
        <w:rPr>
          <w:spacing w:val="-1"/>
          <w:sz w:val="21"/>
          <w:szCs w:val="21"/>
        </w:rPr>
        <w:t>j</w:t>
      </w:r>
      <w:r>
        <w:rPr>
          <w:sz w:val="21"/>
          <w:szCs w:val="21"/>
        </w:rPr>
        <w:t>u</w:t>
      </w:r>
      <w:r>
        <w:rPr>
          <w:spacing w:val="-1"/>
          <w:sz w:val="21"/>
          <w:szCs w:val="21"/>
        </w:rPr>
        <w:t>ri</w:t>
      </w:r>
      <w:r>
        <w:rPr>
          <w:sz w:val="21"/>
          <w:szCs w:val="21"/>
        </w:rPr>
        <w:t>d</w:t>
      </w:r>
      <w:r>
        <w:rPr>
          <w:spacing w:val="-1"/>
          <w:sz w:val="21"/>
          <w:szCs w:val="21"/>
        </w:rPr>
        <w:t>i</w:t>
      </w:r>
      <w:r>
        <w:rPr>
          <w:sz w:val="21"/>
          <w:szCs w:val="21"/>
        </w:rPr>
        <w:t>că</w:t>
      </w:r>
      <w:r>
        <w:rPr>
          <w:spacing w:val="24"/>
          <w:sz w:val="21"/>
          <w:szCs w:val="21"/>
        </w:rPr>
        <w:t xml:space="preserve"> </w:t>
      </w:r>
      <w:r>
        <w:rPr>
          <w:sz w:val="21"/>
          <w:szCs w:val="21"/>
        </w:rPr>
        <w:t>s</w:t>
      </w:r>
      <w:r>
        <w:rPr>
          <w:spacing w:val="-1"/>
          <w:sz w:val="21"/>
          <w:szCs w:val="21"/>
        </w:rPr>
        <w:t>a</w:t>
      </w:r>
      <w:r>
        <w:rPr>
          <w:sz w:val="21"/>
          <w:szCs w:val="21"/>
        </w:rPr>
        <w:t>u</w:t>
      </w:r>
      <w:r>
        <w:rPr>
          <w:spacing w:val="22"/>
          <w:sz w:val="21"/>
          <w:szCs w:val="21"/>
        </w:rPr>
        <w:t xml:space="preserve"> </w:t>
      </w:r>
      <w:r>
        <w:rPr>
          <w:sz w:val="21"/>
          <w:szCs w:val="21"/>
        </w:rPr>
        <w:t>o</w:t>
      </w:r>
      <w:r>
        <w:rPr>
          <w:spacing w:val="-1"/>
          <w:sz w:val="21"/>
          <w:szCs w:val="21"/>
        </w:rPr>
        <w:t>ri</w:t>
      </w:r>
      <w:r>
        <w:rPr>
          <w:sz w:val="21"/>
          <w:szCs w:val="21"/>
        </w:rPr>
        <w:t>ce</w:t>
      </w:r>
      <w:r>
        <w:rPr>
          <w:spacing w:val="24"/>
          <w:sz w:val="21"/>
          <w:szCs w:val="21"/>
        </w:rPr>
        <w:t xml:space="preserve"> </w:t>
      </w:r>
      <w:r>
        <w:rPr>
          <w:sz w:val="21"/>
          <w:szCs w:val="21"/>
        </w:rPr>
        <w:t>a</w:t>
      </w:r>
      <w:r>
        <w:rPr>
          <w:spacing w:val="-1"/>
          <w:sz w:val="21"/>
          <w:szCs w:val="21"/>
        </w:rPr>
        <w:t>s</w:t>
      </w:r>
      <w:r>
        <w:rPr>
          <w:sz w:val="21"/>
          <w:szCs w:val="21"/>
        </w:rPr>
        <w:t>oc</w:t>
      </w:r>
      <w:r>
        <w:rPr>
          <w:spacing w:val="-1"/>
          <w:sz w:val="21"/>
          <w:szCs w:val="21"/>
        </w:rPr>
        <w:t>i</w:t>
      </w:r>
      <w:r>
        <w:rPr>
          <w:sz w:val="21"/>
          <w:szCs w:val="21"/>
        </w:rPr>
        <w:t>e</w:t>
      </w:r>
      <w:r>
        <w:rPr>
          <w:spacing w:val="-3"/>
          <w:sz w:val="21"/>
          <w:szCs w:val="21"/>
        </w:rPr>
        <w:t>r</w:t>
      </w:r>
      <w:r>
        <w:rPr>
          <w:sz w:val="21"/>
          <w:szCs w:val="21"/>
        </w:rPr>
        <w:t>e</w:t>
      </w:r>
      <w:r>
        <w:rPr>
          <w:spacing w:val="24"/>
          <w:sz w:val="21"/>
          <w:szCs w:val="21"/>
        </w:rPr>
        <w:t xml:space="preserve"> </w:t>
      </w:r>
      <w:r>
        <w:rPr>
          <w:sz w:val="21"/>
          <w:szCs w:val="21"/>
        </w:rPr>
        <w:t>de</w:t>
      </w:r>
      <w:r>
        <w:rPr>
          <w:spacing w:val="24"/>
          <w:sz w:val="21"/>
          <w:szCs w:val="21"/>
        </w:rPr>
        <w:t xml:space="preserve"> </w:t>
      </w:r>
      <w:r>
        <w:rPr>
          <w:spacing w:val="-2"/>
          <w:sz w:val="21"/>
          <w:szCs w:val="21"/>
        </w:rPr>
        <w:t>p</w:t>
      </w:r>
      <w:r>
        <w:rPr>
          <w:sz w:val="21"/>
          <w:szCs w:val="21"/>
        </w:rPr>
        <w:t>e</w:t>
      </w:r>
      <w:r>
        <w:rPr>
          <w:spacing w:val="-1"/>
          <w:sz w:val="21"/>
          <w:szCs w:val="21"/>
        </w:rPr>
        <w:t>r</w:t>
      </w:r>
      <w:r>
        <w:rPr>
          <w:sz w:val="21"/>
          <w:szCs w:val="21"/>
        </w:rPr>
        <w:t>so</w:t>
      </w:r>
      <w:r>
        <w:rPr>
          <w:spacing w:val="-1"/>
          <w:sz w:val="21"/>
          <w:szCs w:val="21"/>
        </w:rPr>
        <w:t>a</w:t>
      </w:r>
      <w:r>
        <w:rPr>
          <w:sz w:val="21"/>
          <w:szCs w:val="21"/>
        </w:rPr>
        <w:t>ne</w:t>
      </w:r>
      <w:r>
        <w:rPr>
          <w:spacing w:val="24"/>
          <w:sz w:val="21"/>
          <w:szCs w:val="21"/>
        </w:rPr>
        <w:t xml:space="preserve"> </w:t>
      </w:r>
      <w:r>
        <w:rPr>
          <w:spacing w:val="-1"/>
          <w:sz w:val="21"/>
          <w:szCs w:val="21"/>
        </w:rPr>
        <w:t>j</w:t>
      </w:r>
      <w:r>
        <w:rPr>
          <w:sz w:val="21"/>
          <w:szCs w:val="21"/>
        </w:rPr>
        <w:t>u</w:t>
      </w:r>
      <w:r>
        <w:rPr>
          <w:spacing w:val="-1"/>
          <w:sz w:val="21"/>
          <w:szCs w:val="21"/>
        </w:rPr>
        <w:t>ri</w:t>
      </w:r>
      <w:r>
        <w:rPr>
          <w:sz w:val="21"/>
          <w:szCs w:val="21"/>
        </w:rPr>
        <w:t>d</w:t>
      </w:r>
      <w:r>
        <w:rPr>
          <w:spacing w:val="-1"/>
          <w:sz w:val="21"/>
          <w:szCs w:val="21"/>
        </w:rPr>
        <w:t>i</w:t>
      </w:r>
      <w:r>
        <w:rPr>
          <w:sz w:val="21"/>
          <w:szCs w:val="21"/>
        </w:rPr>
        <w:t>ce,</w:t>
      </w:r>
      <w:r>
        <w:rPr>
          <w:spacing w:val="21"/>
          <w:sz w:val="21"/>
          <w:szCs w:val="21"/>
        </w:rPr>
        <w:t xml:space="preserve"> </w:t>
      </w:r>
      <w:r>
        <w:rPr>
          <w:spacing w:val="-1"/>
          <w:sz w:val="21"/>
          <w:szCs w:val="21"/>
        </w:rPr>
        <w:t>l</w:t>
      </w:r>
      <w:r>
        <w:rPr>
          <w:sz w:val="21"/>
          <w:szCs w:val="21"/>
        </w:rPr>
        <w:t>egal</w:t>
      </w:r>
      <w:r>
        <w:rPr>
          <w:spacing w:val="23"/>
          <w:sz w:val="21"/>
          <w:szCs w:val="21"/>
        </w:rPr>
        <w:t xml:space="preserve"> </w:t>
      </w:r>
      <w:r>
        <w:rPr>
          <w:sz w:val="21"/>
          <w:szCs w:val="21"/>
        </w:rPr>
        <w:t>con</w:t>
      </w:r>
      <w:r>
        <w:rPr>
          <w:spacing w:val="-1"/>
          <w:sz w:val="21"/>
          <w:szCs w:val="21"/>
        </w:rPr>
        <w:t>stit</w:t>
      </w:r>
      <w:r>
        <w:rPr>
          <w:sz w:val="21"/>
          <w:szCs w:val="21"/>
        </w:rPr>
        <w:t>u</w:t>
      </w:r>
      <w:r>
        <w:rPr>
          <w:spacing w:val="-1"/>
          <w:sz w:val="21"/>
          <w:szCs w:val="21"/>
        </w:rPr>
        <w:t>it</w:t>
      </w:r>
      <w:r>
        <w:rPr>
          <w:sz w:val="21"/>
          <w:szCs w:val="21"/>
        </w:rPr>
        <w:t>ă,</w:t>
      </w:r>
      <w:r>
        <w:rPr>
          <w:spacing w:val="24"/>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w:t>
      </w:r>
      <w:r>
        <w:rPr>
          <w:sz w:val="21"/>
          <w:szCs w:val="21"/>
        </w:rPr>
        <w:t>ă</w:t>
      </w:r>
      <w:r>
        <w:rPr>
          <w:spacing w:val="24"/>
          <w:sz w:val="21"/>
          <w:szCs w:val="21"/>
        </w:rPr>
        <w:t xml:space="preserve"> </w:t>
      </w:r>
      <w:r>
        <w:rPr>
          <w:spacing w:val="-3"/>
          <w:sz w:val="21"/>
          <w:szCs w:val="21"/>
        </w:rPr>
        <w:t>c</w:t>
      </w:r>
      <w:r>
        <w:rPr>
          <w:sz w:val="21"/>
          <w:szCs w:val="21"/>
        </w:rPr>
        <w:t>u</w:t>
      </w:r>
    </w:p>
    <w:p w14:paraId="6C448B46" w14:textId="77777777" w:rsidR="00BD0345" w:rsidRDefault="00CA7BAD">
      <w:pPr>
        <w:spacing w:before="1"/>
        <w:ind w:left="118" w:right="7386"/>
        <w:jc w:val="both"/>
        <w:rPr>
          <w:sz w:val="21"/>
          <w:szCs w:val="21"/>
        </w:rPr>
      </w:pP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 ob</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C9FF1D8" w14:textId="77777777" w:rsidR="00BD0345" w:rsidRDefault="00CA7BAD">
      <w:pPr>
        <w:spacing w:before="1" w:line="240" w:lineRule="exact"/>
        <w:ind w:left="118" w:right="75"/>
        <w:rPr>
          <w:sz w:val="21"/>
          <w:szCs w:val="21"/>
        </w:rPr>
      </w:pPr>
      <w:r>
        <w:rPr>
          <w:spacing w:val="1"/>
        </w:rPr>
        <w:t>d</w:t>
      </w:r>
      <w:r>
        <w:t xml:space="preserve">.     </w:t>
      </w:r>
      <w:r>
        <w:rPr>
          <w:spacing w:val="6"/>
        </w:rPr>
        <w:t xml:space="preserve"> </w:t>
      </w:r>
      <w:r>
        <w:rPr>
          <w:b/>
          <w:i/>
          <w:sz w:val="21"/>
          <w:szCs w:val="21"/>
        </w:rPr>
        <w:t>„con</w:t>
      </w:r>
      <w:r>
        <w:rPr>
          <w:b/>
          <w:i/>
          <w:spacing w:val="-1"/>
          <w:sz w:val="21"/>
          <w:szCs w:val="21"/>
        </w:rPr>
        <w:t>t</w:t>
      </w:r>
      <w:r>
        <w:rPr>
          <w:b/>
          <w:i/>
          <w:sz w:val="21"/>
          <w:szCs w:val="21"/>
        </w:rPr>
        <w:t>ra</w:t>
      </w:r>
      <w:r>
        <w:rPr>
          <w:b/>
          <w:i/>
          <w:spacing w:val="-1"/>
          <w:sz w:val="21"/>
          <w:szCs w:val="21"/>
        </w:rPr>
        <w:t>ct</w:t>
      </w:r>
      <w:r>
        <w:rPr>
          <w:b/>
          <w:i/>
          <w:sz w:val="21"/>
          <w:szCs w:val="21"/>
        </w:rPr>
        <w:t>”</w:t>
      </w:r>
      <w:r>
        <w:rPr>
          <w:b/>
          <w:i/>
          <w:spacing w:val="10"/>
          <w:sz w:val="21"/>
          <w:szCs w:val="21"/>
        </w:rPr>
        <w:t xml:space="preserve"> </w:t>
      </w:r>
      <w:r>
        <w:rPr>
          <w:sz w:val="21"/>
          <w:szCs w:val="21"/>
        </w:rPr>
        <w:t>-</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9"/>
          <w:sz w:val="21"/>
          <w:szCs w:val="21"/>
        </w:rPr>
        <w:t xml:space="preserve"> </w:t>
      </w:r>
      <w:r>
        <w:rPr>
          <w:spacing w:val="-3"/>
          <w:sz w:val="21"/>
          <w:szCs w:val="21"/>
        </w:rPr>
        <w:t>c</w:t>
      </w:r>
      <w:r>
        <w:rPr>
          <w:sz w:val="21"/>
          <w:szCs w:val="21"/>
        </w:rPr>
        <w:t>u</w:t>
      </w:r>
      <w:r>
        <w:rPr>
          <w:spacing w:val="10"/>
          <w:sz w:val="21"/>
          <w:szCs w:val="21"/>
        </w:rPr>
        <w:t xml:space="preserve"> </w:t>
      </w:r>
      <w:r>
        <w:rPr>
          <w:spacing w:val="-1"/>
          <w:sz w:val="21"/>
          <w:szCs w:val="21"/>
        </w:rPr>
        <w:t>titl</w:t>
      </w:r>
      <w:r>
        <w:rPr>
          <w:sz w:val="21"/>
          <w:szCs w:val="21"/>
        </w:rPr>
        <w:t>u</w:t>
      </w:r>
      <w:r>
        <w:rPr>
          <w:spacing w:val="10"/>
          <w:sz w:val="21"/>
          <w:szCs w:val="21"/>
        </w:rPr>
        <w:t xml:space="preserve"> </w:t>
      </w:r>
      <w:r>
        <w:rPr>
          <w:sz w:val="21"/>
          <w:szCs w:val="21"/>
        </w:rPr>
        <w:t>one</w:t>
      </w:r>
      <w:r>
        <w:rPr>
          <w:spacing w:val="-1"/>
          <w:sz w:val="21"/>
          <w:szCs w:val="21"/>
        </w:rPr>
        <w:t>r</w:t>
      </w:r>
      <w:r>
        <w:rPr>
          <w:sz w:val="21"/>
          <w:szCs w:val="21"/>
        </w:rPr>
        <w:t>os,</w:t>
      </w:r>
      <w:r>
        <w:rPr>
          <w:spacing w:val="8"/>
          <w:sz w:val="21"/>
          <w:szCs w:val="21"/>
        </w:rPr>
        <w:t xml:space="preserve"> </w:t>
      </w:r>
      <w:r>
        <w:rPr>
          <w:sz w:val="21"/>
          <w:szCs w:val="21"/>
        </w:rPr>
        <w:t>a</w:t>
      </w:r>
      <w:r>
        <w:rPr>
          <w:spacing w:val="-1"/>
          <w:sz w:val="21"/>
          <w:szCs w:val="21"/>
        </w:rPr>
        <w:t>si</w:t>
      </w:r>
      <w:r>
        <w:rPr>
          <w:spacing w:val="-4"/>
          <w:sz w:val="21"/>
          <w:szCs w:val="21"/>
        </w:rPr>
        <w:t>m</w:t>
      </w:r>
      <w:r>
        <w:rPr>
          <w:spacing w:val="-1"/>
          <w:sz w:val="21"/>
          <w:szCs w:val="21"/>
        </w:rPr>
        <w:t>il</w:t>
      </w:r>
      <w:r>
        <w:rPr>
          <w:spacing w:val="2"/>
          <w:sz w:val="21"/>
          <w:szCs w:val="21"/>
        </w:rPr>
        <w:t>a</w:t>
      </w:r>
      <w:r>
        <w:rPr>
          <w:spacing w:val="-1"/>
          <w:sz w:val="21"/>
          <w:szCs w:val="21"/>
        </w:rPr>
        <w:t>t</w:t>
      </w:r>
      <w:r>
        <w:rPr>
          <w:sz w:val="21"/>
          <w:szCs w:val="21"/>
        </w:rPr>
        <w:t>,</w:t>
      </w:r>
      <w:r>
        <w:rPr>
          <w:spacing w:val="10"/>
          <w:sz w:val="21"/>
          <w:szCs w:val="21"/>
        </w:rPr>
        <w:t xml:space="preserve"> </w:t>
      </w:r>
      <w:r>
        <w:rPr>
          <w:sz w:val="21"/>
          <w:szCs w:val="21"/>
        </w:rPr>
        <w:t>po</w:t>
      </w:r>
      <w:r>
        <w:rPr>
          <w:spacing w:val="-1"/>
          <w:sz w:val="21"/>
          <w:szCs w:val="21"/>
        </w:rPr>
        <w:t>tri</w:t>
      </w:r>
      <w:r>
        <w:rPr>
          <w:spacing w:val="-2"/>
          <w:sz w:val="21"/>
          <w:szCs w:val="21"/>
        </w:rPr>
        <w:t>v</w:t>
      </w:r>
      <w:r>
        <w:rPr>
          <w:spacing w:val="1"/>
          <w:sz w:val="21"/>
          <w:szCs w:val="21"/>
        </w:rPr>
        <w:t>i</w:t>
      </w:r>
      <w:r>
        <w:rPr>
          <w:sz w:val="21"/>
          <w:szCs w:val="21"/>
        </w:rPr>
        <w:t>t</w:t>
      </w:r>
      <w:r>
        <w:rPr>
          <w:spacing w:val="9"/>
          <w:sz w:val="21"/>
          <w:szCs w:val="21"/>
        </w:rPr>
        <w:t xml:space="preserve"> </w:t>
      </w:r>
      <w:r>
        <w:rPr>
          <w:spacing w:val="1"/>
          <w:sz w:val="21"/>
          <w:szCs w:val="21"/>
        </w:rPr>
        <w:t>l</w:t>
      </w:r>
      <w:r>
        <w:rPr>
          <w:sz w:val="21"/>
          <w:szCs w:val="21"/>
        </w:rPr>
        <w:t>eg</w:t>
      </w:r>
      <w:r>
        <w:rPr>
          <w:spacing w:val="-1"/>
          <w:sz w:val="21"/>
          <w:szCs w:val="21"/>
        </w:rPr>
        <w:t>ii</w:t>
      </w:r>
      <w:r>
        <w:rPr>
          <w:sz w:val="21"/>
          <w:szCs w:val="21"/>
        </w:rPr>
        <w:t>,</w:t>
      </w:r>
      <w:r>
        <w:rPr>
          <w:spacing w:val="10"/>
          <w:sz w:val="21"/>
          <w:szCs w:val="21"/>
        </w:rPr>
        <w:t xml:space="preserve"> </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9"/>
          <w:sz w:val="21"/>
          <w:szCs w:val="21"/>
        </w:rPr>
        <w:t xml:space="preserve"> </w:t>
      </w:r>
      <w:r>
        <w:rPr>
          <w:sz w:val="21"/>
          <w:szCs w:val="21"/>
        </w:rPr>
        <w:t>ad</w:t>
      </w:r>
      <w:r>
        <w:rPr>
          <w:spacing w:val="-4"/>
          <w:sz w:val="21"/>
          <w:szCs w:val="21"/>
        </w:rPr>
        <w:t>m</w:t>
      </w:r>
      <w:r>
        <w:rPr>
          <w:spacing w:val="-1"/>
          <w:sz w:val="21"/>
          <w:szCs w:val="21"/>
        </w:rPr>
        <w:t>i</w:t>
      </w:r>
      <w:r>
        <w:rPr>
          <w:sz w:val="21"/>
          <w:szCs w:val="21"/>
        </w:rPr>
        <w:t>n</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t</w:t>
      </w:r>
      <w:r>
        <w:rPr>
          <w:spacing w:val="1"/>
          <w:sz w:val="21"/>
          <w:szCs w:val="21"/>
        </w:rPr>
        <w:t>i</w:t>
      </w:r>
      <w:r>
        <w:rPr>
          <w:spacing w:val="-2"/>
          <w:sz w:val="21"/>
          <w:szCs w:val="21"/>
        </w:rPr>
        <w:t>v</w:t>
      </w:r>
      <w:r>
        <w:rPr>
          <w:sz w:val="21"/>
          <w:szCs w:val="21"/>
        </w:rPr>
        <w:t>,</w:t>
      </w:r>
      <w:r>
        <w:rPr>
          <w:spacing w:val="10"/>
          <w:sz w:val="21"/>
          <w:szCs w:val="21"/>
        </w:rPr>
        <w:t xml:space="preserve"> </w:t>
      </w:r>
      <w:r>
        <w:rPr>
          <w:spacing w:val="-1"/>
          <w:sz w:val="21"/>
          <w:szCs w:val="21"/>
        </w:rPr>
        <w:t>î</w:t>
      </w:r>
      <w:r>
        <w:rPr>
          <w:spacing w:val="2"/>
          <w:sz w:val="21"/>
          <w:szCs w:val="21"/>
        </w:rPr>
        <w:t>n</w:t>
      </w:r>
      <w:r>
        <w:rPr>
          <w:sz w:val="21"/>
          <w:szCs w:val="21"/>
        </w:rPr>
        <w:t>che</w:t>
      </w:r>
      <w:r>
        <w:rPr>
          <w:spacing w:val="-1"/>
          <w:sz w:val="21"/>
          <w:szCs w:val="21"/>
        </w:rPr>
        <w:t>i</w:t>
      </w:r>
      <w:r>
        <w:rPr>
          <w:sz w:val="21"/>
          <w:szCs w:val="21"/>
        </w:rPr>
        <w:t>at</w:t>
      </w:r>
      <w:r>
        <w:rPr>
          <w:spacing w:val="8"/>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s</w:t>
      </w:r>
      <w:r>
        <w:rPr>
          <w:spacing w:val="-1"/>
          <w:sz w:val="21"/>
          <w:szCs w:val="21"/>
        </w:rPr>
        <w:t>cri</w:t>
      </w:r>
      <w:r>
        <w:rPr>
          <w:sz w:val="21"/>
          <w:szCs w:val="21"/>
        </w:rPr>
        <w:t>s</w:t>
      </w:r>
      <w:r>
        <w:rPr>
          <w:spacing w:val="9"/>
          <w:sz w:val="21"/>
          <w:szCs w:val="21"/>
        </w:rPr>
        <w:t xml:space="preserve"> </w:t>
      </w:r>
      <w:r>
        <w:rPr>
          <w:spacing w:val="-1"/>
          <w:sz w:val="21"/>
          <w:szCs w:val="21"/>
        </w:rPr>
        <w:t>î</w:t>
      </w:r>
      <w:r>
        <w:rPr>
          <w:sz w:val="21"/>
          <w:szCs w:val="21"/>
        </w:rPr>
        <w:t>n</w:t>
      </w:r>
      <w:r>
        <w:rPr>
          <w:spacing w:val="-1"/>
          <w:sz w:val="21"/>
          <w:szCs w:val="21"/>
        </w:rPr>
        <w:t>tr</w:t>
      </w:r>
      <w:r>
        <w:rPr>
          <w:sz w:val="21"/>
          <w:szCs w:val="21"/>
        </w:rPr>
        <w:t>e</w:t>
      </w:r>
      <w:r>
        <w:rPr>
          <w:spacing w:val="10"/>
          <w:sz w:val="21"/>
          <w:szCs w:val="21"/>
        </w:rPr>
        <w:t xml:space="preserve"> </w:t>
      </w:r>
      <w:r>
        <w:rPr>
          <w:sz w:val="21"/>
          <w:szCs w:val="21"/>
        </w:rPr>
        <w:t>u</w:t>
      </w:r>
      <w:r>
        <w:rPr>
          <w:spacing w:val="-2"/>
          <w:sz w:val="21"/>
          <w:szCs w:val="21"/>
        </w:rPr>
        <w:t>n</w:t>
      </w:r>
      <w:r>
        <w:rPr>
          <w:sz w:val="21"/>
          <w:szCs w:val="21"/>
        </w:rPr>
        <w:t>ul</w:t>
      </w:r>
      <w:r>
        <w:rPr>
          <w:spacing w:val="9"/>
          <w:sz w:val="21"/>
          <w:szCs w:val="21"/>
        </w:rPr>
        <w:t xml:space="preserve"> </w:t>
      </w:r>
      <w:r>
        <w:rPr>
          <w:sz w:val="21"/>
          <w:szCs w:val="21"/>
        </w:rPr>
        <w:t>s</w:t>
      </w:r>
      <w:r>
        <w:rPr>
          <w:spacing w:val="-3"/>
          <w:sz w:val="21"/>
          <w:szCs w:val="21"/>
        </w:rPr>
        <w:t>a</w:t>
      </w:r>
      <w:r>
        <w:rPr>
          <w:sz w:val="21"/>
          <w:szCs w:val="21"/>
        </w:rPr>
        <w:t xml:space="preserve">u </w:t>
      </w:r>
      <w:r>
        <w:rPr>
          <w:spacing w:val="-4"/>
          <w:sz w:val="21"/>
          <w:szCs w:val="21"/>
        </w:rPr>
        <w:t>m</w:t>
      </w:r>
      <w:r>
        <w:rPr>
          <w:sz w:val="21"/>
          <w:szCs w:val="21"/>
        </w:rPr>
        <w:t>ai</w:t>
      </w:r>
      <w:r>
        <w:rPr>
          <w:spacing w:val="-1"/>
          <w:sz w:val="21"/>
          <w:szCs w:val="21"/>
        </w:rPr>
        <w:t xml:space="preserve"> </w:t>
      </w:r>
      <w:r>
        <w:rPr>
          <w:spacing w:val="-4"/>
          <w:sz w:val="21"/>
          <w:szCs w:val="21"/>
        </w:rPr>
        <w:t>m</w:t>
      </w:r>
      <w:r>
        <w:rPr>
          <w:sz w:val="21"/>
          <w:szCs w:val="21"/>
        </w:rPr>
        <w:t>u</w:t>
      </w:r>
      <w:r>
        <w:rPr>
          <w:spacing w:val="1"/>
          <w:sz w:val="21"/>
          <w:szCs w:val="21"/>
        </w:rPr>
        <w:t>l</w:t>
      </w:r>
      <w:r>
        <w:rPr>
          <w:spacing w:val="-1"/>
          <w:sz w:val="21"/>
          <w:szCs w:val="21"/>
        </w:rPr>
        <w:t>ț</w:t>
      </w:r>
      <w:r>
        <w:rPr>
          <w:sz w:val="21"/>
          <w:szCs w:val="21"/>
        </w:rPr>
        <w:t>i</w:t>
      </w:r>
      <w:r>
        <w:rPr>
          <w:spacing w:val="-3"/>
          <w:sz w:val="21"/>
          <w:szCs w:val="21"/>
        </w:rPr>
        <w:t xml:space="preserve"> </w:t>
      </w:r>
      <w:r>
        <w:rPr>
          <w:sz w:val="21"/>
          <w:szCs w:val="21"/>
        </w:rPr>
        <w:t>ope</w:t>
      </w:r>
      <w:r>
        <w:rPr>
          <w:spacing w:val="-1"/>
          <w:sz w:val="21"/>
          <w:szCs w:val="21"/>
        </w:rPr>
        <w:t>r</w:t>
      </w:r>
      <w:r>
        <w:rPr>
          <w:sz w:val="21"/>
          <w:szCs w:val="21"/>
        </w:rPr>
        <w:t>a</w:t>
      </w:r>
      <w:r>
        <w:rPr>
          <w:spacing w:val="-1"/>
          <w:sz w:val="21"/>
          <w:szCs w:val="21"/>
        </w:rPr>
        <w:t>t</w:t>
      </w:r>
      <w:r>
        <w:rPr>
          <w:sz w:val="21"/>
          <w:szCs w:val="21"/>
        </w:rPr>
        <w:t>o</w:t>
      </w:r>
      <w:r>
        <w:rPr>
          <w:spacing w:val="-1"/>
          <w:sz w:val="21"/>
          <w:szCs w:val="21"/>
        </w:rPr>
        <w:t>r</w:t>
      </w:r>
      <w:r>
        <w:rPr>
          <w:sz w:val="21"/>
          <w:szCs w:val="21"/>
        </w:rPr>
        <w:t>i</w:t>
      </w:r>
      <w:r>
        <w:rPr>
          <w:spacing w:val="-3"/>
          <w:sz w:val="21"/>
          <w:szCs w:val="21"/>
        </w:rPr>
        <w:t xml:space="preserve"> </w:t>
      </w:r>
      <w:r>
        <w:rPr>
          <w:sz w:val="21"/>
          <w:szCs w:val="21"/>
        </w:rPr>
        <w:t>econo</w:t>
      </w:r>
      <w:r>
        <w:rPr>
          <w:spacing w:val="-4"/>
          <w:sz w:val="21"/>
          <w:szCs w:val="21"/>
        </w:rPr>
        <w:t>m</w:t>
      </w:r>
      <w:r>
        <w:rPr>
          <w:spacing w:val="1"/>
          <w:sz w:val="21"/>
          <w:szCs w:val="21"/>
        </w:rPr>
        <w:t>i</w:t>
      </w:r>
      <w:r>
        <w:rPr>
          <w:sz w:val="21"/>
          <w:szCs w:val="21"/>
        </w:rPr>
        <w:t>ci</w:t>
      </w:r>
      <w:r>
        <w:rPr>
          <w:spacing w:val="-3"/>
          <w:sz w:val="21"/>
          <w:szCs w:val="21"/>
        </w:rPr>
        <w:t xml:space="preserve"> </w:t>
      </w:r>
      <w:r>
        <w:rPr>
          <w:sz w:val="21"/>
          <w:szCs w:val="21"/>
        </w:rPr>
        <w:t>și</w:t>
      </w:r>
      <w:r>
        <w:rPr>
          <w:spacing w:val="-4"/>
          <w:sz w:val="21"/>
          <w:szCs w:val="21"/>
        </w:rPr>
        <w:t xml:space="preserve"> </w:t>
      </w:r>
      <w:r>
        <w:rPr>
          <w:sz w:val="21"/>
          <w:szCs w:val="21"/>
        </w:rPr>
        <w:t>una</w:t>
      </w:r>
      <w:r>
        <w:rPr>
          <w:spacing w:val="-2"/>
          <w:sz w:val="21"/>
          <w:szCs w:val="21"/>
        </w:rPr>
        <w:t xml:space="preserve"> </w:t>
      </w:r>
      <w:r>
        <w:rPr>
          <w:sz w:val="21"/>
          <w:szCs w:val="21"/>
        </w:rPr>
        <w:t>o</w:t>
      </w:r>
      <w:r>
        <w:rPr>
          <w:spacing w:val="-1"/>
          <w:sz w:val="21"/>
          <w:szCs w:val="21"/>
        </w:rPr>
        <w:t>r</w:t>
      </w:r>
      <w:r>
        <w:rPr>
          <w:sz w:val="21"/>
          <w:szCs w:val="21"/>
        </w:rPr>
        <w:t>i</w:t>
      </w:r>
      <w:r>
        <w:rPr>
          <w:spacing w:val="-3"/>
          <w:sz w:val="21"/>
          <w:szCs w:val="21"/>
        </w:rPr>
        <w:t xml:space="preserve"> </w:t>
      </w:r>
      <w:r>
        <w:rPr>
          <w:spacing w:val="-4"/>
          <w:sz w:val="21"/>
          <w:szCs w:val="21"/>
        </w:rPr>
        <w:t>m</w:t>
      </w:r>
      <w:r>
        <w:rPr>
          <w:sz w:val="21"/>
          <w:szCs w:val="21"/>
        </w:rPr>
        <w:t>ai</w:t>
      </w:r>
      <w:r>
        <w:rPr>
          <w:spacing w:val="1"/>
          <w:sz w:val="21"/>
          <w:szCs w:val="21"/>
        </w:rPr>
        <w:t xml:space="preserve"> </w:t>
      </w:r>
      <w:r>
        <w:rPr>
          <w:spacing w:val="-4"/>
          <w:sz w:val="21"/>
          <w:szCs w:val="21"/>
        </w:rPr>
        <w:t>m</w:t>
      </w:r>
      <w:r>
        <w:rPr>
          <w:sz w:val="21"/>
          <w:szCs w:val="21"/>
        </w:rPr>
        <w:t>u</w:t>
      </w:r>
      <w:r>
        <w:rPr>
          <w:spacing w:val="-1"/>
          <w:sz w:val="21"/>
          <w:szCs w:val="21"/>
        </w:rPr>
        <w:t>lt</w:t>
      </w:r>
      <w:r>
        <w:rPr>
          <w:sz w:val="21"/>
          <w:szCs w:val="21"/>
        </w:rPr>
        <w:t>e</w:t>
      </w:r>
      <w:r>
        <w:rPr>
          <w:spacing w:val="-2"/>
          <w:sz w:val="21"/>
          <w:szCs w:val="21"/>
        </w:rPr>
        <w:t xml:space="preserve"> </w:t>
      </w:r>
      <w:r>
        <w:rPr>
          <w:sz w:val="21"/>
          <w:szCs w:val="21"/>
        </w:rPr>
        <w:t>au</w:t>
      </w:r>
      <w:r>
        <w:rPr>
          <w:spacing w:val="-1"/>
          <w:sz w:val="21"/>
          <w:szCs w:val="21"/>
        </w:rPr>
        <w:t>t</w:t>
      </w:r>
      <w:r>
        <w:rPr>
          <w:sz w:val="21"/>
          <w:szCs w:val="21"/>
        </w:rPr>
        <w:t>o</w:t>
      </w:r>
      <w:r>
        <w:rPr>
          <w:spacing w:val="-1"/>
          <w:sz w:val="21"/>
          <w:szCs w:val="21"/>
        </w:rPr>
        <w:t>r</w:t>
      </w:r>
      <w:r>
        <w:rPr>
          <w:spacing w:val="1"/>
          <w:sz w:val="21"/>
          <w:szCs w:val="21"/>
        </w:rPr>
        <w:t>i</w:t>
      </w:r>
      <w:r>
        <w:rPr>
          <w:spacing w:val="-1"/>
          <w:sz w:val="21"/>
          <w:szCs w:val="21"/>
        </w:rPr>
        <w:t>t</w:t>
      </w:r>
      <w:r>
        <w:rPr>
          <w:sz w:val="21"/>
          <w:szCs w:val="21"/>
        </w:rPr>
        <w:t>ă</w:t>
      </w:r>
      <w:r>
        <w:rPr>
          <w:spacing w:val="-1"/>
          <w:sz w:val="21"/>
          <w:szCs w:val="21"/>
        </w:rPr>
        <w:t>ț</w:t>
      </w:r>
      <w:r>
        <w:rPr>
          <w:sz w:val="21"/>
          <w:szCs w:val="21"/>
        </w:rPr>
        <w:t>i</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a</w:t>
      </w:r>
      <w:r>
        <w:rPr>
          <w:spacing w:val="-1"/>
          <w:sz w:val="21"/>
          <w:szCs w:val="21"/>
        </w:rPr>
        <w:t>r</w:t>
      </w:r>
      <w:r>
        <w:rPr>
          <w:sz w:val="21"/>
          <w:szCs w:val="21"/>
        </w:rPr>
        <w:t>e</w:t>
      </w:r>
      <w:r>
        <w:rPr>
          <w:spacing w:val="-2"/>
          <w:sz w:val="21"/>
          <w:szCs w:val="21"/>
        </w:rPr>
        <w:t xml:space="preserve"> </w:t>
      </w:r>
      <w:r>
        <w:rPr>
          <w:sz w:val="21"/>
          <w:szCs w:val="21"/>
        </w:rPr>
        <w:t>ca</w:t>
      </w:r>
      <w:r>
        <w:rPr>
          <w:spacing w:val="-2"/>
          <w:sz w:val="21"/>
          <w:szCs w:val="21"/>
        </w:rPr>
        <w:t xml:space="preserve"> </w:t>
      </w:r>
      <w:r>
        <w:rPr>
          <w:sz w:val="21"/>
          <w:szCs w:val="21"/>
        </w:rPr>
        <w:t>ob</w:t>
      </w:r>
      <w:r>
        <w:rPr>
          <w:spacing w:val="-1"/>
          <w:sz w:val="21"/>
          <w:szCs w:val="21"/>
        </w:rPr>
        <w:t>i</w:t>
      </w:r>
      <w:r>
        <w:rPr>
          <w:sz w:val="21"/>
          <w:szCs w:val="21"/>
        </w:rPr>
        <w:t>ect</w:t>
      </w:r>
      <w:r>
        <w:rPr>
          <w:spacing w:val="-4"/>
          <w:sz w:val="21"/>
          <w:szCs w:val="21"/>
        </w:rPr>
        <w:t xml:space="preserve"> </w:t>
      </w:r>
      <w:r>
        <w:rPr>
          <w:sz w:val="21"/>
          <w:szCs w:val="21"/>
        </w:rPr>
        <w:t>execu</w:t>
      </w:r>
      <w:r>
        <w:rPr>
          <w:spacing w:val="-2"/>
          <w:sz w:val="21"/>
          <w:szCs w:val="21"/>
        </w:rPr>
        <w:t>ț</w:t>
      </w:r>
      <w:r>
        <w:rPr>
          <w:spacing w:val="-1"/>
          <w:sz w:val="21"/>
          <w:szCs w:val="21"/>
        </w:rPr>
        <w:t>i</w:t>
      </w:r>
      <w:r>
        <w:rPr>
          <w:sz w:val="21"/>
          <w:szCs w:val="21"/>
        </w:rPr>
        <w:t>a</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3"/>
          <w:sz w:val="21"/>
          <w:szCs w:val="21"/>
        </w:rPr>
        <w:t xml:space="preserve"> </w:t>
      </w:r>
      <w:r>
        <w:rPr>
          <w:sz w:val="21"/>
          <w:szCs w:val="21"/>
        </w:rPr>
        <w:t>și</w:t>
      </w:r>
      <w:r>
        <w:rPr>
          <w:spacing w:val="-4"/>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2"/>
          <w:sz w:val="21"/>
          <w:szCs w:val="21"/>
        </w:rPr>
        <w:t>i</w:t>
      </w:r>
      <w:r>
        <w:rPr>
          <w:sz w:val="21"/>
          <w:szCs w:val="21"/>
        </w:rPr>
        <w:t>i</w:t>
      </w:r>
    </w:p>
    <w:p w14:paraId="3F0DB739" w14:textId="77777777" w:rsidR="00BD0345" w:rsidRDefault="00CA7BAD">
      <w:pPr>
        <w:spacing w:line="220" w:lineRule="exact"/>
        <w:ind w:left="118" w:right="9105"/>
        <w:jc w:val="both"/>
        <w:rPr>
          <w:sz w:val="21"/>
          <w:szCs w:val="21"/>
        </w:rPr>
      </w:pP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p>
    <w:p w14:paraId="0C3AD1B0" w14:textId="77777777" w:rsidR="00BD0345" w:rsidRDefault="00CA7BAD">
      <w:pPr>
        <w:spacing w:before="1"/>
        <w:ind w:left="118" w:right="76"/>
        <w:rPr>
          <w:sz w:val="21"/>
          <w:szCs w:val="21"/>
        </w:rPr>
      </w:pPr>
      <w:r>
        <w:t xml:space="preserve">e.     </w:t>
      </w:r>
      <w:r>
        <w:rPr>
          <w:spacing w:val="19"/>
        </w:rPr>
        <w:t xml:space="preserve"> </w:t>
      </w:r>
      <w:r>
        <w:rPr>
          <w:i/>
          <w:sz w:val="21"/>
          <w:szCs w:val="21"/>
        </w:rPr>
        <w:t>„</w:t>
      </w:r>
      <w:r>
        <w:rPr>
          <w:b/>
          <w:i/>
          <w:sz w:val="21"/>
          <w:szCs w:val="21"/>
        </w:rPr>
        <w:t>s</w:t>
      </w:r>
      <w:r>
        <w:rPr>
          <w:b/>
          <w:i/>
          <w:spacing w:val="-2"/>
          <w:sz w:val="21"/>
          <w:szCs w:val="21"/>
        </w:rPr>
        <w:t>t</w:t>
      </w:r>
      <w:r>
        <w:rPr>
          <w:b/>
          <w:i/>
          <w:sz w:val="21"/>
          <w:szCs w:val="21"/>
        </w:rPr>
        <w:t>andard”</w:t>
      </w:r>
      <w:r>
        <w:rPr>
          <w:sz w:val="21"/>
          <w:szCs w:val="21"/>
        </w:rPr>
        <w:t>-</w:t>
      </w:r>
      <w:r>
        <w:rPr>
          <w:spacing w:val="16"/>
          <w:sz w:val="21"/>
          <w:szCs w:val="21"/>
        </w:rPr>
        <w:t xml:space="preserve"> </w:t>
      </w:r>
      <w:r>
        <w:rPr>
          <w:sz w:val="21"/>
          <w:szCs w:val="21"/>
        </w:rPr>
        <w:t>o</w:t>
      </w:r>
      <w:r>
        <w:rPr>
          <w:spacing w:val="17"/>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ți</w:t>
      </w:r>
      <w:r>
        <w:rPr>
          <w:sz w:val="21"/>
          <w:szCs w:val="21"/>
        </w:rPr>
        <w:t>e</w:t>
      </w:r>
      <w:r>
        <w:rPr>
          <w:spacing w:val="19"/>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19"/>
          <w:sz w:val="21"/>
          <w:szCs w:val="21"/>
        </w:rPr>
        <w:t xml:space="preserve"> </w:t>
      </w:r>
      <w:r>
        <w:rPr>
          <w:spacing w:val="-3"/>
          <w:sz w:val="21"/>
          <w:szCs w:val="21"/>
        </w:rPr>
        <w:t>a</w:t>
      </w:r>
      <w:r>
        <w:rPr>
          <w:sz w:val="21"/>
          <w:szCs w:val="21"/>
        </w:rPr>
        <w:t>dop</w:t>
      </w:r>
      <w:r>
        <w:rPr>
          <w:spacing w:val="-1"/>
          <w:sz w:val="21"/>
          <w:szCs w:val="21"/>
        </w:rPr>
        <w:t>t</w:t>
      </w:r>
      <w:r>
        <w:rPr>
          <w:sz w:val="21"/>
          <w:szCs w:val="21"/>
        </w:rPr>
        <w:t>a</w:t>
      </w:r>
      <w:r>
        <w:rPr>
          <w:spacing w:val="-1"/>
          <w:sz w:val="21"/>
          <w:szCs w:val="21"/>
        </w:rPr>
        <w:t>t</w:t>
      </w:r>
      <w:r>
        <w:rPr>
          <w:sz w:val="21"/>
          <w:szCs w:val="21"/>
        </w:rPr>
        <w:t>ă</w:t>
      </w:r>
      <w:r>
        <w:rPr>
          <w:spacing w:val="19"/>
          <w:sz w:val="21"/>
          <w:szCs w:val="21"/>
        </w:rPr>
        <w:t xml:space="preserve"> </w:t>
      </w:r>
      <w:r>
        <w:rPr>
          <w:spacing w:val="-3"/>
          <w:sz w:val="21"/>
          <w:szCs w:val="21"/>
        </w:rPr>
        <w:t>c</w:t>
      </w:r>
      <w:r>
        <w:rPr>
          <w:sz w:val="21"/>
          <w:szCs w:val="21"/>
        </w:rPr>
        <w:t>a</w:t>
      </w:r>
      <w:r>
        <w:rPr>
          <w:spacing w:val="19"/>
          <w:sz w:val="21"/>
          <w:szCs w:val="21"/>
        </w:rPr>
        <w:t xml:space="preserve"> </w:t>
      </w:r>
      <w:r>
        <w:rPr>
          <w:sz w:val="21"/>
          <w:szCs w:val="21"/>
        </w:rPr>
        <w:t>s</w:t>
      </w:r>
      <w:r>
        <w:rPr>
          <w:spacing w:val="-2"/>
          <w:sz w:val="21"/>
          <w:szCs w:val="21"/>
        </w:rPr>
        <w:t>t</w:t>
      </w:r>
      <w:r>
        <w:rPr>
          <w:sz w:val="21"/>
          <w:szCs w:val="21"/>
        </w:rPr>
        <w:t>an</w:t>
      </w:r>
      <w:r>
        <w:rPr>
          <w:spacing w:val="-3"/>
          <w:sz w:val="21"/>
          <w:szCs w:val="21"/>
        </w:rPr>
        <w:t>d</w:t>
      </w:r>
      <w:r>
        <w:rPr>
          <w:sz w:val="21"/>
          <w:szCs w:val="21"/>
        </w:rPr>
        <w:t>a</w:t>
      </w:r>
      <w:r>
        <w:rPr>
          <w:spacing w:val="-1"/>
          <w:sz w:val="21"/>
          <w:szCs w:val="21"/>
        </w:rPr>
        <w:t>r</w:t>
      </w:r>
      <w:r>
        <w:rPr>
          <w:sz w:val="21"/>
          <w:szCs w:val="21"/>
        </w:rPr>
        <w:t>d</w:t>
      </w:r>
      <w:r>
        <w:rPr>
          <w:spacing w:val="17"/>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na</w:t>
      </w:r>
      <w:r>
        <w:rPr>
          <w:spacing w:val="-1"/>
          <w:sz w:val="21"/>
          <w:szCs w:val="21"/>
        </w:rPr>
        <w:t>ți</w:t>
      </w:r>
      <w:r>
        <w:rPr>
          <w:sz w:val="21"/>
          <w:szCs w:val="21"/>
        </w:rPr>
        <w:t>ona</w:t>
      </w:r>
      <w:r>
        <w:rPr>
          <w:spacing w:val="-1"/>
          <w:sz w:val="21"/>
          <w:szCs w:val="21"/>
        </w:rPr>
        <w:t>l</w:t>
      </w:r>
      <w:r>
        <w:rPr>
          <w:sz w:val="21"/>
          <w:szCs w:val="21"/>
        </w:rPr>
        <w:t>,</w:t>
      </w:r>
      <w:r>
        <w:rPr>
          <w:spacing w:val="19"/>
          <w:sz w:val="21"/>
          <w:szCs w:val="21"/>
        </w:rPr>
        <w:t xml:space="preserve"> </w:t>
      </w:r>
      <w:r>
        <w:rPr>
          <w:sz w:val="21"/>
          <w:szCs w:val="21"/>
        </w:rPr>
        <w:t>s</w:t>
      </w:r>
      <w:r>
        <w:rPr>
          <w:spacing w:val="-2"/>
          <w:sz w:val="21"/>
          <w:szCs w:val="21"/>
        </w:rPr>
        <w:t>t</w:t>
      </w:r>
      <w:r>
        <w:rPr>
          <w:sz w:val="21"/>
          <w:szCs w:val="21"/>
        </w:rPr>
        <w:t>anda</w:t>
      </w:r>
      <w:r>
        <w:rPr>
          <w:spacing w:val="-1"/>
          <w:sz w:val="21"/>
          <w:szCs w:val="21"/>
        </w:rPr>
        <w:t>r</w:t>
      </w:r>
      <w:r>
        <w:rPr>
          <w:sz w:val="21"/>
          <w:szCs w:val="21"/>
        </w:rPr>
        <w:t>d</w:t>
      </w:r>
      <w:r>
        <w:rPr>
          <w:spacing w:val="17"/>
          <w:sz w:val="21"/>
          <w:szCs w:val="21"/>
        </w:rPr>
        <w:t xml:space="preserve"> </w:t>
      </w:r>
      <w:r>
        <w:rPr>
          <w:sz w:val="21"/>
          <w:szCs w:val="21"/>
        </w:rPr>
        <w:t>eu</w:t>
      </w:r>
      <w:r>
        <w:rPr>
          <w:spacing w:val="-1"/>
          <w:sz w:val="21"/>
          <w:szCs w:val="21"/>
        </w:rPr>
        <w:t>r</w:t>
      </w:r>
      <w:r>
        <w:rPr>
          <w:sz w:val="21"/>
          <w:szCs w:val="21"/>
        </w:rPr>
        <w:t>o</w:t>
      </w:r>
      <w:r>
        <w:rPr>
          <w:spacing w:val="-2"/>
          <w:sz w:val="21"/>
          <w:szCs w:val="21"/>
        </w:rPr>
        <w:t>p</w:t>
      </w:r>
      <w:r>
        <w:rPr>
          <w:sz w:val="21"/>
          <w:szCs w:val="21"/>
        </w:rPr>
        <w:t>ean</w:t>
      </w:r>
      <w:r>
        <w:rPr>
          <w:spacing w:val="19"/>
          <w:sz w:val="21"/>
          <w:szCs w:val="21"/>
        </w:rPr>
        <w:t xml:space="preserve"> </w:t>
      </w:r>
      <w:r>
        <w:rPr>
          <w:sz w:val="21"/>
          <w:szCs w:val="21"/>
        </w:rPr>
        <w:t>s</w:t>
      </w:r>
      <w:r>
        <w:rPr>
          <w:spacing w:val="-1"/>
          <w:sz w:val="21"/>
          <w:szCs w:val="21"/>
        </w:rPr>
        <w:t>a</w:t>
      </w:r>
      <w:r>
        <w:rPr>
          <w:sz w:val="21"/>
          <w:szCs w:val="21"/>
        </w:rPr>
        <w:t>u</w:t>
      </w:r>
      <w:r>
        <w:rPr>
          <w:spacing w:val="17"/>
          <w:sz w:val="21"/>
          <w:szCs w:val="21"/>
        </w:rPr>
        <w:t xml:space="preserve"> </w:t>
      </w:r>
      <w:r>
        <w:rPr>
          <w:sz w:val="21"/>
          <w:szCs w:val="21"/>
        </w:rPr>
        <w:t>s</w:t>
      </w:r>
      <w:r>
        <w:rPr>
          <w:spacing w:val="-2"/>
          <w:sz w:val="21"/>
          <w:szCs w:val="21"/>
        </w:rPr>
        <w:t>t</w:t>
      </w:r>
      <w:r>
        <w:rPr>
          <w:sz w:val="21"/>
          <w:szCs w:val="21"/>
        </w:rPr>
        <w:t>anda</w:t>
      </w:r>
      <w:r>
        <w:rPr>
          <w:spacing w:val="-1"/>
          <w:sz w:val="21"/>
          <w:szCs w:val="21"/>
        </w:rPr>
        <w:t>r</w:t>
      </w:r>
      <w:r>
        <w:rPr>
          <w:sz w:val="21"/>
          <w:szCs w:val="21"/>
        </w:rPr>
        <w:t>d</w:t>
      </w:r>
      <w:r>
        <w:rPr>
          <w:spacing w:val="17"/>
          <w:sz w:val="21"/>
          <w:szCs w:val="21"/>
        </w:rPr>
        <w:t xml:space="preserve"> </w:t>
      </w:r>
      <w:r>
        <w:rPr>
          <w:sz w:val="21"/>
          <w:szCs w:val="21"/>
        </w:rPr>
        <w:t>na</w:t>
      </w:r>
      <w:r>
        <w:rPr>
          <w:spacing w:val="-1"/>
          <w:sz w:val="21"/>
          <w:szCs w:val="21"/>
        </w:rPr>
        <w:t>ți</w:t>
      </w:r>
      <w:r>
        <w:rPr>
          <w:sz w:val="21"/>
          <w:szCs w:val="21"/>
        </w:rPr>
        <w:t>onal</w:t>
      </w:r>
      <w:r>
        <w:rPr>
          <w:spacing w:val="16"/>
          <w:sz w:val="21"/>
          <w:szCs w:val="21"/>
        </w:rPr>
        <w:t xml:space="preserve"> </w:t>
      </w:r>
      <w:r>
        <w:rPr>
          <w:spacing w:val="-2"/>
          <w:sz w:val="21"/>
          <w:szCs w:val="21"/>
        </w:rPr>
        <w:t>d</w:t>
      </w:r>
      <w:r>
        <w:rPr>
          <w:sz w:val="21"/>
          <w:szCs w:val="21"/>
        </w:rPr>
        <w:t>e că</w:t>
      </w:r>
      <w:r>
        <w:rPr>
          <w:spacing w:val="-1"/>
          <w:sz w:val="21"/>
          <w:szCs w:val="21"/>
        </w:rPr>
        <w:t>tr</w:t>
      </w:r>
      <w:r>
        <w:rPr>
          <w:sz w:val="21"/>
          <w:szCs w:val="21"/>
        </w:rPr>
        <w:t>e un o</w:t>
      </w:r>
      <w:r>
        <w:rPr>
          <w:spacing w:val="-1"/>
          <w:sz w:val="21"/>
          <w:szCs w:val="21"/>
        </w:rPr>
        <w:t>r</w:t>
      </w:r>
      <w:r>
        <w:rPr>
          <w:sz w:val="21"/>
          <w:szCs w:val="21"/>
        </w:rPr>
        <w:t>g</w:t>
      </w:r>
      <w:r>
        <w:rPr>
          <w:spacing w:val="-3"/>
          <w:sz w:val="21"/>
          <w:szCs w:val="21"/>
        </w:rPr>
        <w:t>a</w:t>
      </w:r>
      <w:r>
        <w:rPr>
          <w:sz w:val="21"/>
          <w:szCs w:val="21"/>
        </w:rPr>
        <w:t>n</w:t>
      </w:r>
      <w:r>
        <w:rPr>
          <w:spacing w:val="-1"/>
          <w:sz w:val="21"/>
          <w:szCs w:val="21"/>
        </w:rPr>
        <w:t>i</w:t>
      </w:r>
      <w:r>
        <w:rPr>
          <w:sz w:val="21"/>
          <w:szCs w:val="21"/>
        </w:rPr>
        <w:t>sm</w:t>
      </w:r>
      <w:r>
        <w:rPr>
          <w:spacing w:val="-4"/>
          <w:sz w:val="21"/>
          <w:szCs w:val="21"/>
        </w:rPr>
        <w:t xml:space="preserve"> </w:t>
      </w:r>
      <w:r>
        <w:rPr>
          <w:sz w:val="21"/>
          <w:szCs w:val="21"/>
        </w:rPr>
        <w:t xml:space="preserve">de </w:t>
      </w:r>
      <w:r>
        <w:rPr>
          <w:spacing w:val="-1"/>
          <w:sz w:val="21"/>
          <w:szCs w:val="21"/>
        </w:rPr>
        <w:t>st</w:t>
      </w:r>
      <w:r>
        <w:rPr>
          <w:sz w:val="21"/>
          <w:szCs w:val="21"/>
        </w:rPr>
        <w:t>anda</w:t>
      </w:r>
      <w:r>
        <w:rPr>
          <w:spacing w:val="-1"/>
          <w:sz w:val="21"/>
          <w:szCs w:val="21"/>
        </w:rPr>
        <w:t>r</w:t>
      </w:r>
      <w:r>
        <w:rPr>
          <w:sz w:val="21"/>
          <w:szCs w:val="21"/>
        </w:rPr>
        <w:t>d</w:t>
      </w:r>
      <w:r>
        <w:rPr>
          <w:spacing w:val="-1"/>
          <w:sz w:val="21"/>
          <w:szCs w:val="21"/>
        </w:rPr>
        <w:t>i</w:t>
      </w:r>
      <w:r>
        <w:rPr>
          <w:sz w:val="21"/>
          <w:szCs w:val="21"/>
        </w:rPr>
        <w:t>za</w:t>
      </w:r>
      <w:r>
        <w:rPr>
          <w:spacing w:val="-1"/>
          <w:sz w:val="21"/>
          <w:szCs w:val="21"/>
        </w:rPr>
        <w:t>r</w:t>
      </w:r>
      <w:r>
        <w:rPr>
          <w:sz w:val="21"/>
          <w:szCs w:val="21"/>
        </w:rPr>
        <w:t xml:space="preserve">e </w:t>
      </w:r>
      <w:r>
        <w:rPr>
          <w:spacing w:val="-1"/>
          <w:sz w:val="21"/>
          <w:szCs w:val="21"/>
        </w:rPr>
        <w:t>r</w:t>
      </w:r>
      <w:r>
        <w:rPr>
          <w:sz w:val="21"/>
          <w:szCs w:val="21"/>
        </w:rPr>
        <w:t>ecuno</w:t>
      </w:r>
      <w:r>
        <w:rPr>
          <w:spacing w:val="-1"/>
          <w:sz w:val="21"/>
          <w:szCs w:val="21"/>
        </w:rPr>
        <w:t>s</w:t>
      </w:r>
      <w:r>
        <w:rPr>
          <w:spacing w:val="-3"/>
          <w:sz w:val="21"/>
          <w:szCs w:val="21"/>
        </w:rPr>
        <w:t>c</w:t>
      </w:r>
      <w:r>
        <w:rPr>
          <w:sz w:val="21"/>
          <w:szCs w:val="21"/>
        </w:rPr>
        <w:t>u</w:t>
      </w:r>
      <w:r>
        <w:rPr>
          <w:spacing w:val="-1"/>
          <w:sz w:val="21"/>
          <w:szCs w:val="21"/>
        </w:rPr>
        <w:t>t</w:t>
      </w:r>
      <w:r>
        <w:rPr>
          <w:sz w:val="21"/>
          <w:szCs w:val="21"/>
        </w:rPr>
        <w:t>, pen</w:t>
      </w:r>
      <w:r>
        <w:rPr>
          <w:spacing w:val="-1"/>
          <w:sz w:val="21"/>
          <w:szCs w:val="21"/>
        </w:rPr>
        <w:t>tr</w:t>
      </w:r>
      <w:r>
        <w:rPr>
          <w:sz w:val="21"/>
          <w:szCs w:val="21"/>
        </w:rPr>
        <w:t xml:space="preserve">u </w:t>
      </w:r>
      <w:r>
        <w:rPr>
          <w:spacing w:val="-3"/>
          <w:sz w:val="21"/>
          <w:szCs w:val="21"/>
        </w:rPr>
        <w:t>a</w:t>
      </w:r>
      <w:r>
        <w:rPr>
          <w:sz w:val="21"/>
          <w:szCs w:val="21"/>
        </w:rPr>
        <w:t>p</w:t>
      </w:r>
      <w:r>
        <w:rPr>
          <w:spacing w:val="-1"/>
          <w:sz w:val="21"/>
          <w:szCs w:val="21"/>
        </w:rPr>
        <w:t>li</w:t>
      </w:r>
      <w:r>
        <w:rPr>
          <w:sz w:val="21"/>
          <w:szCs w:val="21"/>
        </w:rPr>
        <w:t>ca</w:t>
      </w:r>
      <w:r>
        <w:rPr>
          <w:spacing w:val="-1"/>
          <w:sz w:val="21"/>
          <w:szCs w:val="21"/>
        </w:rPr>
        <w:t>r</w:t>
      </w:r>
      <w:r>
        <w:rPr>
          <w:sz w:val="21"/>
          <w:szCs w:val="21"/>
        </w:rPr>
        <w:t xml:space="preserve">e </w:t>
      </w:r>
      <w:r>
        <w:rPr>
          <w:spacing w:val="-1"/>
          <w:sz w:val="21"/>
          <w:szCs w:val="21"/>
        </w:rPr>
        <w:t>r</w:t>
      </w:r>
      <w:r>
        <w:rPr>
          <w:sz w:val="21"/>
          <w:szCs w:val="21"/>
        </w:rPr>
        <w:t>epe</w:t>
      </w:r>
      <w:r>
        <w:rPr>
          <w:spacing w:val="-1"/>
          <w:sz w:val="21"/>
          <w:szCs w:val="21"/>
        </w:rPr>
        <w:t>t</w:t>
      </w:r>
      <w:r>
        <w:rPr>
          <w:sz w:val="21"/>
          <w:szCs w:val="21"/>
        </w:rPr>
        <w:t>a</w:t>
      </w:r>
      <w:r>
        <w:rPr>
          <w:spacing w:val="-1"/>
          <w:sz w:val="21"/>
          <w:szCs w:val="21"/>
        </w:rPr>
        <w:t>t</w:t>
      </w:r>
      <w:r>
        <w:rPr>
          <w:sz w:val="21"/>
          <w:szCs w:val="21"/>
        </w:rPr>
        <w:t xml:space="preserve">ă </w:t>
      </w:r>
      <w:r>
        <w:rPr>
          <w:spacing w:val="-1"/>
          <w:sz w:val="21"/>
          <w:szCs w:val="21"/>
        </w:rPr>
        <w:t>s</w:t>
      </w:r>
      <w:r>
        <w:rPr>
          <w:sz w:val="21"/>
          <w:szCs w:val="21"/>
        </w:rPr>
        <w:t>au c</w:t>
      </w:r>
      <w:r>
        <w:rPr>
          <w:spacing w:val="-3"/>
          <w:sz w:val="21"/>
          <w:szCs w:val="21"/>
        </w:rPr>
        <w:t>o</w:t>
      </w:r>
      <w:r>
        <w:rPr>
          <w:sz w:val="21"/>
          <w:szCs w:val="21"/>
        </w:rPr>
        <w:t>n</w:t>
      </w:r>
      <w:r>
        <w:rPr>
          <w:spacing w:val="-1"/>
          <w:sz w:val="21"/>
          <w:szCs w:val="21"/>
        </w:rPr>
        <w:t>ti</w:t>
      </w:r>
      <w:r>
        <w:rPr>
          <w:sz w:val="21"/>
          <w:szCs w:val="21"/>
        </w:rPr>
        <w:t xml:space="preserve">nuă, </w:t>
      </w:r>
      <w:r>
        <w:rPr>
          <w:spacing w:val="-3"/>
          <w:sz w:val="21"/>
          <w:szCs w:val="21"/>
        </w:rPr>
        <w:t>c</w:t>
      </w:r>
      <w:r>
        <w:rPr>
          <w:sz w:val="21"/>
          <w:szCs w:val="21"/>
        </w:rPr>
        <w:t>a</w:t>
      </w:r>
      <w:r>
        <w:rPr>
          <w:spacing w:val="-1"/>
          <w:sz w:val="21"/>
          <w:szCs w:val="21"/>
        </w:rPr>
        <w:t>r</w:t>
      </w:r>
      <w:r>
        <w:rPr>
          <w:sz w:val="21"/>
          <w:szCs w:val="21"/>
        </w:rPr>
        <w:t>e nu e</w:t>
      </w:r>
      <w:r>
        <w:rPr>
          <w:spacing w:val="-1"/>
          <w:sz w:val="21"/>
          <w:szCs w:val="21"/>
        </w:rPr>
        <w:t>st</w:t>
      </w:r>
      <w:r>
        <w:rPr>
          <w:sz w:val="21"/>
          <w:szCs w:val="21"/>
        </w:rPr>
        <w:t>e ob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e.</w:t>
      </w:r>
    </w:p>
    <w:p w14:paraId="478B0775" w14:textId="77777777" w:rsidR="00BD0345" w:rsidRDefault="00CA7BAD">
      <w:pPr>
        <w:spacing w:line="240" w:lineRule="exact"/>
        <w:ind w:left="118" w:right="76"/>
        <w:rPr>
          <w:sz w:val="21"/>
          <w:szCs w:val="21"/>
        </w:rPr>
      </w:pPr>
      <w:r>
        <w:rPr>
          <w:spacing w:val="-2"/>
        </w:rPr>
        <w:t>f</w:t>
      </w:r>
      <w:r>
        <w:t xml:space="preserve">.     </w:t>
      </w:r>
      <w:r>
        <w:rPr>
          <w:spacing w:val="43"/>
        </w:rPr>
        <w:t xml:space="preserve"> </w:t>
      </w:r>
      <w:r>
        <w:rPr>
          <w:b/>
          <w:i/>
          <w:sz w:val="21"/>
          <w:szCs w:val="21"/>
        </w:rPr>
        <w:t>„</w:t>
      </w:r>
      <w:r>
        <w:rPr>
          <w:b/>
          <w:i/>
          <w:spacing w:val="-1"/>
          <w:sz w:val="21"/>
          <w:szCs w:val="21"/>
        </w:rPr>
        <w:t>f</w:t>
      </w:r>
      <w:r>
        <w:rPr>
          <w:b/>
          <w:i/>
          <w:sz w:val="21"/>
          <w:szCs w:val="21"/>
        </w:rPr>
        <w:t>or</w:t>
      </w:r>
      <w:r>
        <w:rPr>
          <w:b/>
          <w:i/>
          <w:spacing w:val="-2"/>
          <w:sz w:val="21"/>
          <w:szCs w:val="21"/>
        </w:rPr>
        <w:t>ț</w:t>
      </w:r>
      <w:r>
        <w:rPr>
          <w:b/>
          <w:i/>
          <w:sz w:val="21"/>
          <w:szCs w:val="21"/>
        </w:rPr>
        <w:t>a</w:t>
      </w:r>
      <w:r>
        <w:rPr>
          <w:b/>
          <w:i/>
          <w:spacing w:val="-7"/>
          <w:sz w:val="21"/>
          <w:szCs w:val="21"/>
        </w:rPr>
        <w:t xml:space="preserve"> </w:t>
      </w:r>
      <w:r>
        <w:rPr>
          <w:b/>
          <w:i/>
          <w:spacing w:val="-1"/>
          <w:sz w:val="21"/>
          <w:szCs w:val="21"/>
        </w:rPr>
        <w:t>m</w:t>
      </w:r>
      <w:r>
        <w:rPr>
          <w:b/>
          <w:i/>
          <w:sz w:val="21"/>
          <w:szCs w:val="21"/>
        </w:rPr>
        <w:t>a</w:t>
      </w:r>
      <w:r>
        <w:rPr>
          <w:b/>
          <w:i/>
          <w:spacing w:val="-1"/>
          <w:sz w:val="21"/>
          <w:szCs w:val="21"/>
        </w:rPr>
        <w:t>j</w:t>
      </w:r>
      <w:r>
        <w:rPr>
          <w:b/>
          <w:i/>
          <w:sz w:val="21"/>
          <w:szCs w:val="21"/>
        </w:rPr>
        <w:t>oră”</w:t>
      </w:r>
      <w:r>
        <w:rPr>
          <w:b/>
          <w:i/>
          <w:spacing w:val="-8"/>
          <w:sz w:val="21"/>
          <w:szCs w:val="21"/>
        </w:rPr>
        <w:t xml:space="preserve"> </w:t>
      </w:r>
      <w:r>
        <w:rPr>
          <w:sz w:val="21"/>
          <w:szCs w:val="21"/>
        </w:rPr>
        <w:t>-</w:t>
      </w:r>
      <w:r>
        <w:rPr>
          <w:spacing w:val="-10"/>
          <w:sz w:val="21"/>
          <w:szCs w:val="21"/>
        </w:rPr>
        <w:t xml:space="preserve"> </w:t>
      </w:r>
      <w:r>
        <w:rPr>
          <w:sz w:val="21"/>
          <w:szCs w:val="21"/>
        </w:rPr>
        <w:t>o</w:t>
      </w:r>
      <w:r>
        <w:rPr>
          <w:spacing w:val="-1"/>
          <w:sz w:val="21"/>
          <w:szCs w:val="21"/>
        </w:rPr>
        <w:t>ri</w:t>
      </w:r>
      <w:r>
        <w:rPr>
          <w:sz w:val="21"/>
          <w:szCs w:val="21"/>
        </w:rPr>
        <w:t>ce</w:t>
      </w:r>
      <w:r>
        <w:rPr>
          <w:spacing w:val="-7"/>
          <w:sz w:val="21"/>
          <w:szCs w:val="21"/>
        </w:rPr>
        <w:t xml:space="preserve"> </w:t>
      </w:r>
      <w:r>
        <w:rPr>
          <w:sz w:val="21"/>
          <w:szCs w:val="21"/>
        </w:rPr>
        <w:t>e</w:t>
      </w:r>
      <w:r>
        <w:rPr>
          <w:spacing w:val="-3"/>
          <w:sz w:val="21"/>
          <w:szCs w:val="21"/>
        </w:rPr>
        <w:t>v</w:t>
      </w:r>
      <w:r>
        <w:rPr>
          <w:sz w:val="21"/>
          <w:szCs w:val="21"/>
        </w:rPr>
        <w:t>en</w:t>
      </w:r>
      <w:r>
        <w:rPr>
          <w:spacing w:val="-1"/>
          <w:sz w:val="21"/>
          <w:szCs w:val="21"/>
        </w:rPr>
        <w:t>i</w:t>
      </w:r>
      <w:r>
        <w:rPr>
          <w:spacing w:val="-4"/>
          <w:sz w:val="21"/>
          <w:szCs w:val="21"/>
        </w:rPr>
        <w:t>m</w:t>
      </w:r>
      <w:r>
        <w:rPr>
          <w:sz w:val="21"/>
          <w:szCs w:val="21"/>
        </w:rPr>
        <w:t>ent</w:t>
      </w:r>
      <w:r>
        <w:rPr>
          <w:spacing w:val="-8"/>
          <w:sz w:val="21"/>
          <w:szCs w:val="21"/>
        </w:rPr>
        <w:t xml:space="preserve"> </w:t>
      </w:r>
      <w:r>
        <w:rPr>
          <w:sz w:val="21"/>
          <w:szCs w:val="21"/>
        </w:rPr>
        <w:t>ex</w:t>
      </w:r>
      <w:r>
        <w:rPr>
          <w:spacing w:val="-1"/>
          <w:sz w:val="21"/>
          <w:szCs w:val="21"/>
        </w:rPr>
        <w:t>t</w:t>
      </w:r>
      <w:r>
        <w:rPr>
          <w:sz w:val="21"/>
          <w:szCs w:val="21"/>
        </w:rPr>
        <w:t>e</w:t>
      </w:r>
      <w:r>
        <w:rPr>
          <w:spacing w:val="-1"/>
          <w:sz w:val="21"/>
          <w:szCs w:val="21"/>
        </w:rPr>
        <w:t>r</w:t>
      </w:r>
      <w:r>
        <w:rPr>
          <w:sz w:val="21"/>
          <w:szCs w:val="21"/>
        </w:rPr>
        <w:t>n,</w:t>
      </w:r>
      <w:r>
        <w:rPr>
          <w:spacing w:val="-7"/>
          <w:sz w:val="21"/>
          <w:szCs w:val="21"/>
        </w:rPr>
        <w:t xml:space="preserve"> </w:t>
      </w:r>
      <w:r>
        <w:rPr>
          <w:spacing w:val="-1"/>
          <w:sz w:val="21"/>
          <w:szCs w:val="21"/>
        </w:rPr>
        <w:t>i</w:t>
      </w:r>
      <w:r>
        <w:rPr>
          <w:spacing w:val="-4"/>
          <w:sz w:val="21"/>
          <w:szCs w:val="21"/>
        </w:rPr>
        <w:t>m</w:t>
      </w:r>
      <w:r>
        <w:rPr>
          <w:sz w:val="21"/>
          <w:szCs w:val="21"/>
        </w:rPr>
        <w:t>p</w:t>
      </w:r>
      <w:r>
        <w:rPr>
          <w:spacing w:val="-1"/>
          <w:sz w:val="21"/>
          <w:szCs w:val="21"/>
        </w:rPr>
        <w:t>r</w:t>
      </w:r>
      <w:r>
        <w:rPr>
          <w:spacing w:val="2"/>
          <w:sz w:val="21"/>
          <w:szCs w:val="21"/>
        </w:rPr>
        <w:t>e</w:t>
      </w:r>
      <w:r>
        <w:rPr>
          <w:spacing w:val="-2"/>
          <w:sz w:val="21"/>
          <w:szCs w:val="21"/>
        </w:rPr>
        <w:t>v</w:t>
      </w:r>
      <w:r>
        <w:rPr>
          <w:spacing w:val="-1"/>
          <w:sz w:val="21"/>
          <w:szCs w:val="21"/>
        </w:rPr>
        <w:t>i</w:t>
      </w:r>
      <w:r>
        <w:rPr>
          <w:sz w:val="21"/>
          <w:szCs w:val="21"/>
        </w:rPr>
        <w:t>z</w:t>
      </w:r>
      <w:r>
        <w:rPr>
          <w:spacing w:val="-1"/>
          <w:sz w:val="21"/>
          <w:szCs w:val="21"/>
        </w:rPr>
        <w:t>i</w:t>
      </w:r>
      <w:r>
        <w:rPr>
          <w:sz w:val="21"/>
          <w:szCs w:val="21"/>
        </w:rPr>
        <w:t>b</w:t>
      </w:r>
      <w:r>
        <w:rPr>
          <w:spacing w:val="1"/>
          <w:sz w:val="21"/>
          <w:szCs w:val="21"/>
        </w:rPr>
        <w:t>i</w:t>
      </w:r>
      <w:r>
        <w:rPr>
          <w:spacing w:val="-1"/>
          <w:sz w:val="21"/>
          <w:szCs w:val="21"/>
        </w:rPr>
        <w:t>l</w:t>
      </w:r>
      <w:r>
        <w:rPr>
          <w:sz w:val="21"/>
          <w:szCs w:val="21"/>
        </w:rPr>
        <w:t>,</w:t>
      </w:r>
      <w:r>
        <w:rPr>
          <w:spacing w:val="-7"/>
          <w:sz w:val="21"/>
          <w:szCs w:val="21"/>
        </w:rPr>
        <w:t xml:space="preserve"> </w:t>
      </w:r>
      <w:r>
        <w:rPr>
          <w:sz w:val="21"/>
          <w:szCs w:val="21"/>
        </w:rPr>
        <w:t>ab</w:t>
      </w:r>
      <w:r>
        <w:rPr>
          <w:spacing w:val="-1"/>
          <w:sz w:val="21"/>
          <w:szCs w:val="21"/>
        </w:rPr>
        <w:t>s</w:t>
      </w:r>
      <w:r>
        <w:rPr>
          <w:sz w:val="21"/>
          <w:szCs w:val="21"/>
        </w:rPr>
        <w:t>o</w:t>
      </w:r>
      <w:r>
        <w:rPr>
          <w:spacing w:val="-1"/>
          <w:sz w:val="21"/>
          <w:szCs w:val="21"/>
        </w:rPr>
        <w:t>l</w:t>
      </w:r>
      <w:r>
        <w:rPr>
          <w:spacing w:val="1"/>
          <w:sz w:val="21"/>
          <w:szCs w:val="21"/>
        </w:rPr>
        <w:t>u</w:t>
      </w:r>
      <w:r>
        <w:rPr>
          <w:sz w:val="21"/>
          <w:szCs w:val="21"/>
        </w:rPr>
        <w:t>t</w:t>
      </w:r>
      <w:r>
        <w:rPr>
          <w:spacing w:val="-8"/>
          <w:sz w:val="21"/>
          <w:szCs w:val="21"/>
        </w:rPr>
        <w:t xml:space="preserve"> </w:t>
      </w:r>
      <w:r>
        <w:rPr>
          <w:spacing w:val="-1"/>
          <w:sz w:val="21"/>
          <w:szCs w:val="21"/>
        </w:rPr>
        <w:t>i</w:t>
      </w:r>
      <w:r>
        <w:rPr>
          <w:sz w:val="21"/>
          <w:szCs w:val="21"/>
        </w:rPr>
        <w:t>n</w:t>
      </w:r>
      <w:r>
        <w:rPr>
          <w:spacing w:val="-2"/>
          <w:sz w:val="21"/>
          <w:szCs w:val="21"/>
        </w:rPr>
        <w:t>v</w:t>
      </w:r>
      <w:r>
        <w:rPr>
          <w:spacing w:val="-1"/>
          <w:sz w:val="21"/>
          <w:szCs w:val="21"/>
        </w:rPr>
        <w:t>i</w:t>
      </w:r>
      <w:r>
        <w:rPr>
          <w:sz w:val="21"/>
          <w:szCs w:val="21"/>
        </w:rPr>
        <w:t>nc</w:t>
      </w:r>
      <w:r>
        <w:rPr>
          <w:spacing w:val="-1"/>
          <w:sz w:val="21"/>
          <w:szCs w:val="21"/>
        </w:rPr>
        <w:t>i</w:t>
      </w:r>
      <w:r>
        <w:rPr>
          <w:sz w:val="21"/>
          <w:szCs w:val="21"/>
        </w:rPr>
        <w:t>b</w:t>
      </w:r>
      <w:r>
        <w:rPr>
          <w:spacing w:val="-1"/>
          <w:sz w:val="21"/>
          <w:szCs w:val="21"/>
        </w:rPr>
        <w:t>i</w:t>
      </w:r>
      <w:r>
        <w:rPr>
          <w:sz w:val="21"/>
          <w:szCs w:val="21"/>
        </w:rPr>
        <w:t>l</w:t>
      </w:r>
      <w:r>
        <w:rPr>
          <w:spacing w:val="-8"/>
          <w:sz w:val="21"/>
          <w:szCs w:val="21"/>
        </w:rPr>
        <w:t xml:space="preserve"> </w:t>
      </w:r>
      <w:r>
        <w:rPr>
          <w:sz w:val="21"/>
          <w:szCs w:val="21"/>
        </w:rPr>
        <w:t>și</w:t>
      </w:r>
      <w:r>
        <w:rPr>
          <w:spacing w:val="-6"/>
          <w:sz w:val="21"/>
          <w:szCs w:val="21"/>
        </w:rPr>
        <w:t xml:space="preserve"> </w:t>
      </w:r>
      <w:r>
        <w:rPr>
          <w:spacing w:val="-1"/>
          <w:sz w:val="21"/>
          <w:szCs w:val="21"/>
        </w:rPr>
        <w:t>i</w:t>
      </w:r>
      <w:r>
        <w:rPr>
          <w:sz w:val="21"/>
          <w:szCs w:val="21"/>
        </w:rPr>
        <w:t>ne</w:t>
      </w:r>
      <w:r>
        <w:rPr>
          <w:spacing w:val="-3"/>
          <w:sz w:val="21"/>
          <w:szCs w:val="21"/>
        </w:rPr>
        <w:t>v</w:t>
      </w:r>
      <w:r>
        <w:rPr>
          <w:spacing w:val="1"/>
          <w:sz w:val="21"/>
          <w:szCs w:val="21"/>
        </w:rPr>
        <w:t>i</w:t>
      </w:r>
      <w:r>
        <w:rPr>
          <w:spacing w:val="-1"/>
          <w:sz w:val="21"/>
          <w:szCs w:val="21"/>
        </w:rPr>
        <w:t>t</w:t>
      </w:r>
      <w:r>
        <w:rPr>
          <w:sz w:val="21"/>
          <w:szCs w:val="21"/>
        </w:rPr>
        <w:t>ab</w:t>
      </w:r>
      <w:r>
        <w:rPr>
          <w:spacing w:val="-1"/>
          <w:sz w:val="21"/>
          <w:szCs w:val="21"/>
        </w:rPr>
        <w:t>il</w:t>
      </w:r>
      <w:r>
        <w:rPr>
          <w:sz w:val="21"/>
          <w:szCs w:val="21"/>
        </w:rPr>
        <w:t>,</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pacing w:val="-1"/>
          <w:sz w:val="21"/>
          <w:szCs w:val="21"/>
        </w:rPr>
        <w:t>î</w:t>
      </w:r>
      <w:r>
        <w:rPr>
          <w:spacing w:val="-4"/>
          <w:sz w:val="21"/>
          <w:szCs w:val="21"/>
        </w:rPr>
        <w:t>m</w:t>
      </w:r>
      <w:r>
        <w:rPr>
          <w:sz w:val="21"/>
          <w:szCs w:val="21"/>
        </w:rPr>
        <w:t>p</w:t>
      </w:r>
      <w:r>
        <w:rPr>
          <w:spacing w:val="-1"/>
          <w:sz w:val="21"/>
          <w:szCs w:val="21"/>
        </w:rPr>
        <w:t>i</w:t>
      </w:r>
      <w:r>
        <w:rPr>
          <w:sz w:val="21"/>
          <w:szCs w:val="21"/>
        </w:rPr>
        <w:t>ed</w:t>
      </w:r>
      <w:r>
        <w:rPr>
          <w:spacing w:val="-1"/>
          <w:sz w:val="21"/>
          <w:szCs w:val="21"/>
        </w:rPr>
        <w:t>i</w:t>
      </w:r>
      <w:r>
        <w:rPr>
          <w:sz w:val="21"/>
          <w:szCs w:val="21"/>
        </w:rPr>
        <w:t>că</w:t>
      </w:r>
      <w:r>
        <w:rPr>
          <w:spacing w:val="-7"/>
          <w:sz w:val="21"/>
          <w:szCs w:val="21"/>
        </w:rPr>
        <w:t xml:space="preserve"> </w:t>
      </w:r>
      <w:r>
        <w:rPr>
          <w:sz w:val="21"/>
          <w:szCs w:val="21"/>
        </w:rPr>
        <w:t>să</w:t>
      </w:r>
      <w:r>
        <w:rPr>
          <w:spacing w:val="-8"/>
          <w:sz w:val="21"/>
          <w:szCs w:val="21"/>
        </w:rPr>
        <w:t xml:space="preserve"> </w:t>
      </w:r>
      <w:r>
        <w:rPr>
          <w:spacing w:val="-1"/>
          <w:sz w:val="21"/>
          <w:szCs w:val="21"/>
        </w:rPr>
        <w:t>fi</w:t>
      </w:r>
      <w:r>
        <w:rPr>
          <w:sz w:val="21"/>
          <w:szCs w:val="21"/>
        </w:rPr>
        <w:t>e</w:t>
      </w:r>
      <w:r>
        <w:rPr>
          <w:spacing w:val="-7"/>
          <w:sz w:val="21"/>
          <w:szCs w:val="21"/>
        </w:rPr>
        <w:t xml:space="preserve"> </w:t>
      </w:r>
      <w:r>
        <w:rPr>
          <w:sz w:val="21"/>
          <w:szCs w:val="21"/>
        </w:rPr>
        <w:t>execu</w:t>
      </w:r>
      <w:r>
        <w:rPr>
          <w:spacing w:val="-2"/>
          <w:sz w:val="21"/>
          <w:szCs w:val="21"/>
        </w:rPr>
        <w:t>t</w:t>
      </w:r>
      <w:r>
        <w:rPr>
          <w:sz w:val="21"/>
          <w:szCs w:val="21"/>
        </w:rPr>
        <w:t>a</w:t>
      </w:r>
      <w:r>
        <w:rPr>
          <w:spacing w:val="-4"/>
          <w:sz w:val="21"/>
          <w:szCs w:val="21"/>
        </w:rPr>
        <w:t>t</w:t>
      </w:r>
      <w:r>
        <w:rPr>
          <w:sz w:val="21"/>
          <w:szCs w:val="21"/>
        </w:rPr>
        <w:t>e ob</w:t>
      </w:r>
      <w:r>
        <w:rPr>
          <w:spacing w:val="-1"/>
          <w:sz w:val="21"/>
          <w:szCs w:val="21"/>
        </w:rPr>
        <w:t>li</w:t>
      </w:r>
      <w:r>
        <w:rPr>
          <w:sz w:val="21"/>
          <w:szCs w:val="21"/>
        </w:rPr>
        <w:t>ga</w:t>
      </w:r>
      <w:r>
        <w:rPr>
          <w:spacing w:val="-1"/>
          <w:sz w:val="21"/>
          <w:szCs w:val="21"/>
        </w:rPr>
        <w:t>țiil</w:t>
      </w:r>
      <w:r>
        <w:rPr>
          <w:sz w:val="21"/>
          <w:szCs w:val="21"/>
        </w:rPr>
        <w:t>e</w:t>
      </w:r>
      <w:r>
        <w:rPr>
          <w:spacing w:val="-5"/>
          <w:sz w:val="21"/>
          <w:szCs w:val="21"/>
        </w:rPr>
        <w:t xml:space="preserve"> </w:t>
      </w:r>
      <w:r>
        <w:rPr>
          <w:sz w:val="21"/>
          <w:szCs w:val="21"/>
        </w:rPr>
        <w:t>ce</w:t>
      </w:r>
      <w:r>
        <w:rPr>
          <w:spacing w:val="-5"/>
          <w:sz w:val="21"/>
          <w:szCs w:val="21"/>
        </w:rPr>
        <w:t xml:space="preserve"> </w:t>
      </w:r>
      <w:r>
        <w:rPr>
          <w:spacing w:val="-1"/>
          <w:sz w:val="21"/>
          <w:szCs w:val="21"/>
        </w:rPr>
        <w:t>l</w:t>
      </w:r>
      <w:r>
        <w:rPr>
          <w:sz w:val="21"/>
          <w:szCs w:val="21"/>
        </w:rPr>
        <w:t>e</w:t>
      </w:r>
      <w:r>
        <w:rPr>
          <w:spacing w:val="-5"/>
          <w:sz w:val="21"/>
          <w:szCs w:val="21"/>
        </w:rPr>
        <w:t xml:space="preserve"> </w:t>
      </w:r>
      <w:r>
        <w:rPr>
          <w:spacing w:val="-1"/>
          <w:sz w:val="21"/>
          <w:szCs w:val="21"/>
        </w:rPr>
        <w:t>r</w:t>
      </w:r>
      <w:r>
        <w:rPr>
          <w:spacing w:val="2"/>
          <w:sz w:val="21"/>
          <w:szCs w:val="21"/>
        </w:rPr>
        <w:t>e</w:t>
      </w:r>
      <w:r>
        <w:rPr>
          <w:spacing w:val="-2"/>
          <w:sz w:val="21"/>
          <w:szCs w:val="21"/>
        </w:rPr>
        <w:t>v</w:t>
      </w:r>
      <w:r>
        <w:rPr>
          <w:spacing w:val="-1"/>
          <w:sz w:val="21"/>
          <w:szCs w:val="21"/>
        </w:rPr>
        <w:t>i</w:t>
      </w:r>
      <w:r>
        <w:rPr>
          <w:sz w:val="21"/>
          <w:szCs w:val="21"/>
        </w:rPr>
        <w:t>n</w:t>
      </w:r>
      <w:r>
        <w:rPr>
          <w:spacing w:val="-5"/>
          <w:sz w:val="21"/>
          <w:szCs w:val="21"/>
        </w:rPr>
        <w:t xml:space="preserve"> </w:t>
      </w:r>
      <w:r>
        <w:rPr>
          <w:sz w:val="21"/>
          <w:szCs w:val="21"/>
        </w:rPr>
        <w:t>pă</w:t>
      </w:r>
      <w:r>
        <w:rPr>
          <w:spacing w:val="-1"/>
          <w:sz w:val="21"/>
          <w:szCs w:val="21"/>
        </w:rPr>
        <w:t>r</w:t>
      </w:r>
      <w:r>
        <w:rPr>
          <w:spacing w:val="1"/>
          <w:sz w:val="21"/>
          <w:szCs w:val="21"/>
        </w:rPr>
        <w:t>ț</w:t>
      </w:r>
      <w:r>
        <w:rPr>
          <w:spacing w:val="-1"/>
          <w:sz w:val="21"/>
          <w:szCs w:val="21"/>
        </w:rPr>
        <w:t>il</w:t>
      </w:r>
      <w:r>
        <w:rPr>
          <w:sz w:val="21"/>
          <w:szCs w:val="21"/>
        </w:rPr>
        <w:t>o</w:t>
      </w:r>
      <w:r>
        <w:rPr>
          <w:spacing w:val="1"/>
          <w:sz w:val="21"/>
          <w:szCs w:val="21"/>
        </w:rPr>
        <w:t>r</w:t>
      </w:r>
      <w:r>
        <w:rPr>
          <w:sz w:val="21"/>
          <w:szCs w:val="21"/>
        </w:rPr>
        <w:t>,</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nu</w:t>
      </w:r>
      <w:r>
        <w:rPr>
          <w:spacing w:val="-5"/>
          <w:sz w:val="21"/>
          <w:szCs w:val="21"/>
        </w:rPr>
        <w:t xml:space="preserve"> </w:t>
      </w:r>
      <w:r>
        <w:rPr>
          <w:sz w:val="21"/>
          <w:szCs w:val="21"/>
        </w:rPr>
        <w:t>poa</w:t>
      </w:r>
      <w:r>
        <w:rPr>
          <w:spacing w:val="-1"/>
          <w:sz w:val="21"/>
          <w:szCs w:val="21"/>
        </w:rPr>
        <w:t>t</w:t>
      </w:r>
      <w:r>
        <w:rPr>
          <w:sz w:val="21"/>
          <w:szCs w:val="21"/>
        </w:rPr>
        <w:t>e</w:t>
      </w:r>
      <w:r>
        <w:rPr>
          <w:spacing w:val="-5"/>
          <w:sz w:val="21"/>
          <w:szCs w:val="21"/>
        </w:rPr>
        <w:t xml:space="preserve"> </w:t>
      </w:r>
      <w:r>
        <w:rPr>
          <w:spacing w:val="-1"/>
          <w:sz w:val="21"/>
          <w:szCs w:val="21"/>
        </w:rPr>
        <w:t>f</w:t>
      </w:r>
      <w:r>
        <w:rPr>
          <w:sz w:val="21"/>
          <w:szCs w:val="21"/>
        </w:rPr>
        <w:t>i</w:t>
      </w:r>
      <w:r>
        <w:rPr>
          <w:spacing w:val="-6"/>
          <w:sz w:val="21"/>
          <w:szCs w:val="21"/>
        </w:rPr>
        <w:t xml:space="preserve"> </w:t>
      </w:r>
      <w:r>
        <w:rPr>
          <w:sz w:val="21"/>
          <w:szCs w:val="21"/>
        </w:rPr>
        <w:t>c</w:t>
      </w:r>
      <w:r>
        <w:rPr>
          <w:spacing w:val="-1"/>
          <w:sz w:val="21"/>
          <w:szCs w:val="21"/>
        </w:rPr>
        <w:t>r</w:t>
      </w:r>
      <w:r>
        <w:rPr>
          <w:sz w:val="21"/>
          <w:szCs w:val="21"/>
        </w:rPr>
        <w:t>ea</w:t>
      </w:r>
      <w:r>
        <w:rPr>
          <w:spacing w:val="-1"/>
          <w:sz w:val="21"/>
          <w:szCs w:val="21"/>
        </w:rPr>
        <w:t>t</w:t>
      </w:r>
      <w:r>
        <w:rPr>
          <w:sz w:val="21"/>
          <w:szCs w:val="21"/>
        </w:rPr>
        <w:t>,</w:t>
      </w:r>
      <w:r>
        <w:rPr>
          <w:spacing w:val="-5"/>
          <w:sz w:val="21"/>
          <w:szCs w:val="21"/>
        </w:rPr>
        <w:t xml:space="preserve"> </w:t>
      </w:r>
      <w:r>
        <w:rPr>
          <w:sz w:val="21"/>
          <w:szCs w:val="21"/>
        </w:rPr>
        <w:t>con</w:t>
      </w:r>
      <w:r>
        <w:rPr>
          <w:spacing w:val="-1"/>
          <w:sz w:val="21"/>
          <w:szCs w:val="21"/>
        </w:rPr>
        <w:t>tr</w:t>
      </w:r>
      <w:r>
        <w:rPr>
          <w:sz w:val="21"/>
          <w:szCs w:val="21"/>
        </w:rPr>
        <w:t>o</w:t>
      </w:r>
      <w:r>
        <w:rPr>
          <w:spacing w:val="-1"/>
          <w:sz w:val="21"/>
          <w:szCs w:val="21"/>
        </w:rPr>
        <w:t>l</w:t>
      </w:r>
      <w:r>
        <w:rPr>
          <w:sz w:val="21"/>
          <w:szCs w:val="21"/>
        </w:rPr>
        <w:t>at</w:t>
      </w:r>
      <w:r>
        <w:rPr>
          <w:spacing w:val="-6"/>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pacing w:val="-4"/>
          <w:sz w:val="21"/>
          <w:szCs w:val="21"/>
        </w:rPr>
        <w:t>m</w:t>
      </w:r>
      <w:r>
        <w:rPr>
          <w:sz w:val="21"/>
          <w:szCs w:val="21"/>
        </w:rPr>
        <w:t>od</w:t>
      </w:r>
      <w:r>
        <w:rPr>
          <w:spacing w:val="-1"/>
          <w:sz w:val="21"/>
          <w:szCs w:val="21"/>
        </w:rPr>
        <w:t>i</w:t>
      </w:r>
      <w:r>
        <w:rPr>
          <w:spacing w:val="1"/>
          <w:sz w:val="21"/>
          <w:szCs w:val="21"/>
        </w:rPr>
        <w:t>f</w:t>
      </w:r>
      <w:r>
        <w:rPr>
          <w:spacing w:val="-1"/>
          <w:sz w:val="21"/>
          <w:szCs w:val="21"/>
        </w:rPr>
        <w:t>i</w:t>
      </w:r>
      <w:r>
        <w:rPr>
          <w:sz w:val="21"/>
          <w:szCs w:val="21"/>
        </w:rPr>
        <w:t>cat</w:t>
      </w:r>
      <w:r>
        <w:rPr>
          <w:spacing w:val="-6"/>
          <w:sz w:val="21"/>
          <w:szCs w:val="21"/>
        </w:rPr>
        <w:t xml:space="preserve"> </w:t>
      </w:r>
      <w:r>
        <w:rPr>
          <w:sz w:val="21"/>
          <w:szCs w:val="21"/>
        </w:rPr>
        <w:t>de</w:t>
      </w:r>
      <w:r>
        <w:rPr>
          <w:spacing w:val="-5"/>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pacing w:val="2"/>
          <w:sz w:val="21"/>
          <w:szCs w:val="21"/>
        </w:rPr>
        <w:t>u</w:t>
      </w:r>
      <w:r>
        <w:rPr>
          <w:sz w:val="21"/>
          <w:szCs w:val="21"/>
        </w:rPr>
        <w:t>na</w:t>
      </w:r>
      <w:r>
        <w:rPr>
          <w:spacing w:val="-5"/>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w:t>
      </w:r>
      <w:r>
        <w:rPr>
          <w:spacing w:val="-5"/>
          <w:sz w:val="21"/>
          <w:szCs w:val="21"/>
        </w:rPr>
        <w:t xml:space="preserve"> </w:t>
      </w:r>
      <w:r>
        <w:rPr>
          <w:spacing w:val="2"/>
          <w:sz w:val="21"/>
          <w:szCs w:val="21"/>
        </w:rPr>
        <w:t>P</w:t>
      </w:r>
      <w:r>
        <w:rPr>
          <w:sz w:val="21"/>
          <w:szCs w:val="21"/>
        </w:rPr>
        <w:t>ă</w:t>
      </w:r>
      <w:r>
        <w:rPr>
          <w:spacing w:val="-1"/>
          <w:sz w:val="21"/>
          <w:szCs w:val="21"/>
        </w:rPr>
        <w:t>rți</w:t>
      </w:r>
      <w:r>
        <w:rPr>
          <w:sz w:val="21"/>
          <w:szCs w:val="21"/>
        </w:rPr>
        <w:t>,</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nu</w:t>
      </w:r>
      <w:r>
        <w:rPr>
          <w:spacing w:val="-5"/>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pacing w:val="-2"/>
          <w:sz w:val="21"/>
          <w:szCs w:val="21"/>
        </w:rPr>
        <w:t>u</w:t>
      </w:r>
      <w:r>
        <w:rPr>
          <w:spacing w:val="-1"/>
          <w:sz w:val="21"/>
          <w:szCs w:val="21"/>
        </w:rPr>
        <w:t>r</w:t>
      </w:r>
      <w:r>
        <w:rPr>
          <w:sz w:val="21"/>
          <w:szCs w:val="21"/>
        </w:rPr>
        <w:t>ma</w:t>
      </w:r>
      <w:r>
        <w:rPr>
          <w:spacing w:val="-1"/>
          <w:sz w:val="21"/>
          <w:szCs w:val="21"/>
        </w:rPr>
        <w:t>r</w:t>
      </w:r>
      <w:r>
        <w:rPr>
          <w:sz w:val="21"/>
          <w:szCs w:val="21"/>
        </w:rPr>
        <w:t>ea</w:t>
      </w:r>
    </w:p>
    <w:p w14:paraId="3BA9E806" w14:textId="77777777" w:rsidR="00BD0345" w:rsidRDefault="00CA7BAD">
      <w:pPr>
        <w:spacing w:line="220" w:lineRule="exact"/>
        <w:ind w:left="118" w:right="84"/>
        <w:jc w:val="both"/>
        <w:rPr>
          <w:sz w:val="21"/>
          <w:szCs w:val="21"/>
        </w:rPr>
      </w:pPr>
      <w:r>
        <w:rPr>
          <w:spacing w:val="-1"/>
          <w:sz w:val="21"/>
          <w:szCs w:val="21"/>
        </w:rPr>
        <w:t>f</w:t>
      </w:r>
      <w:r>
        <w:rPr>
          <w:sz w:val="21"/>
          <w:szCs w:val="21"/>
        </w:rPr>
        <w:t>ap</w:t>
      </w:r>
      <w:r>
        <w:rPr>
          <w:spacing w:val="-1"/>
          <w:sz w:val="21"/>
          <w:szCs w:val="21"/>
        </w:rPr>
        <w:t>t</w:t>
      </w:r>
      <w:r>
        <w:rPr>
          <w:sz w:val="21"/>
          <w:szCs w:val="21"/>
        </w:rPr>
        <w:t>ei</w:t>
      </w:r>
      <w:r>
        <w:rPr>
          <w:spacing w:val="-1"/>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 xml:space="preserve">a </w:t>
      </w:r>
      <w:r>
        <w:rPr>
          <w:spacing w:val="-1"/>
          <w:sz w:val="21"/>
          <w:szCs w:val="21"/>
        </w:rPr>
        <w:t>s</w:t>
      </w:r>
      <w:r>
        <w:rPr>
          <w:sz w:val="21"/>
          <w:szCs w:val="21"/>
        </w:rPr>
        <w:t>au a</w:t>
      </w:r>
      <w:r>
        <w:rPr>
          <w:spacing w:val="-2"/>
          <w:sz w:val="21"/>
          <w:szCs w:val="21"/>
        </w:rPr>
        <w:t xml:space="preserve"> </w:t>
      </w:r>
      <w:r>
        <w:rPr>
          <w:sz w:val="21"/>
          <w:szCs w:val="21"/>
        </w:rPr>
        <w:t>pe</w:t>
      </w:r>
      <w:r>
        <w:rPr>
          <w:spacing w:val="-1"/>
          <w:sz w:val="21"/>
          <w:szCs w:val="21"/>
        </w:rPr>
        <w:t>r</w:t>
      </w:r>
      <w:r>
        <w:rPr>
          <w:sz w:val="21"/>
          <w:szCs w:val="21"/>
        </w:rPr>
        <w:t>so</w:t>
      </w:r>
      <w:r>
        <w:rPr>
          <w:spacing w:val="-3"/>
          <w:sz w:val="21"/>
          <w:szCs w:val="21"/>
        </w:rPr>
        <w:t>a</w:t>
      </w:r>
      <w:r>
        <w:rPr>
          <w:spacing w:val="-2"/>
          <w:sz w:val="21"/>
          <w:szCs w:val="21"/>
        </w:rPr>
        <w:t>n</w:t>
      </w:r>
      <w:r>
        <w:rPr>
          <w:sz w:val="21"/>
          <w:szCs w:val="21"/>
        </w:rPr>
        <w:t>e</w:t>
      </w:r>
      <w:r>
        <w:rPr>
          <w:spacing w:val="-1"/>
          <w:sz w:val="21"/>
          <w:szCs w:val="21"/>
        </w:rPr>
        <w:t>l</w:t>
      </w:r>
      <w:r>
        <w:rPr>
          <w:sz w:val="21"/>
          <w:szCs w:val="21"/>
        </w:rPr>
        <w:t>or pen</w:t>
      </w:r>
      <w:r>
        <w:rPr>
          <w:spacing w:val="-1"/>
          <w:sz w:val="21"/>
          <w:szCs w:val="21"/>
        </w:rPr>
        <w:t>tr</w:t>
      </w:r>
      <w:r>
        <w:rPr>
          <w:sz w:val="21"/>
          <w:szCs w:val="21"/>
        </w:rPr>
        <w:t>u ca</w:t>
      </w:r>
      <w:r>
        <w:rPr>
          <w:spacing w:val="-1"/>
          <w:sz w:val="21"/>
          <w:szCs w:val="21"/>
        </w:rPr>
        <w:t>r</w:t>
      </w:r>
      <w:r>
        <w:rPr>
          <w:sz w:val="21"/>
          <w:szCs w:val="21"/>
        </w:rPr>
        <w:t>e</w:t>
      </w:r>
      <w:r>
        <w:rPr>
          <w:spacing w:val="-2"/>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2"/>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pacing w:val="-1"/>
          <w:sz w:val="21"/>
          <w:szCs w:val="21"/>
        </w:rPr>
        <w:t>ți</w:t>
      </w:r>
      <w:r>
        <w:rPr>
          <w:sz w:val="21"/>
          <w:szCs w:val="21"/>
        </w:rPr>
        <w:t>nu</w:t>
      </w:r>
      <w:r>
        <w:rPr>
          <w:spacing w:val="-1"/>
          <w:sz w:val="21"/>
          <w:szCs w:val="21"/>
        </w:rPr>
        <w:t>t</w:t>
      </w:r>
      <w:r>
        <w:rPr>
          <w:sz w:val="21"/>
          <w:szCs w:val="21"/>
        </w:rPr>
        <w:t xml:space="preserve">ă a </w:t>
      </w:r>
      <w:r>
        <w:rPr>
          <w:spacing w:val="-1"/>
          <w:sz w:val="21"/>
          <w:szCs w:val="21"/>
        </w:rPr>
        <w:t>r</w:t>
      </w:r>
      <w:r>
        <w:rPr>
          <w:sz w:val="21"/>
          <w:szCs w:val="21"/>
        </w:rPr>
        <w:t>a</w:t>
      </w:r>
      <w:r>
        <w:rPr>
          <w:spacing w:val="-1"/>
          <w:sz w:val="21"/>
          <w:szCs w:val="21"/>
        </w:rPr>
        <w:t>s</w:t>
      </w:r>
      <w:r>
        <w:rPr>
          <w:sz w:val="21"/>
          <w:szCs w:val="21"/>
        </w:rPr>
        <w:t>pun</w:t>
      </w:r>
      <w:r>
        <w:rPr>
          <w:spacing w:val="-2"/>
          <w:sz w:val="21"/>
          <w:szCs w:val="21"/>
        </w:rPr>
        <w:t>d</w:t>
      </w:r>
      <w:r>
        <w:rPr>
          <w:sz w:val="21"/>
          <w:szCs w:val="21"/>
        </w:rPr>
        <w:t>e, e</w:t>
      </w:r>
      <w:r>
        <w:rPr>
          <w:spacing w:val="-3"/>
          <w:sz w:val="21"/>
          <w:szCs w:val="21"/>
        </w:rPr>
        <w:t>v</w:t>
      </w:r>
      <w:r>
        <w:rPr>
          <w:sz w:val="21"/>
          <w:szCs w:val="21"/>
        </w:rPr>
        <w:t>en</w:t>
      </w:r>
      <w:r>
        <w:rPr>
          <w:spacing w:val="-1"/>
          <w:sz w:val="21"/>
          <w:szCs w:val="21"/>
        </w:rPr>
        <w:t>i</w:t>
      </w:r>
      <w:r>
        <w:rPr>
          <w:spacing w:val="-4"/>
          <w:sz w:val="21"/>
          <w:szCs w:val="21"/>
        </w:rPr>
        <w:t>m</w:t>
      </w:r>
      <w:r>
        <w:rPr>
          <w:sz w:val="21"/>
          <w:szCs w:val="21"/>
        </w:rPr>
        <w:t>ent</w:t>
      </w:r>
      <w:r>
        <w:rPr>
          <w:spacing w:val="-1"/>
          <w:sz w:val="21"/>
          <w:szCs w:val="21"/>
        </w:rPr>
        <w:t xml:space="preserve"> </w:t>
      </w:r>
      <w:r>
        <w:rPr>
          <w:sz w:val="21"/>
          <w:szCs w:val="21"/>
        </w:rPr>
        <w:t>s</w:t>
      </w:r>
      <w:r>
        <w:rPr>
          <w:spacing w:val="-1"/>
          <w:sz w:val="21"/>
          <w:szCs w:val="21"/>
        </w:rPr>
        <w:t>a</w:t>
      </w:r>
      <w:r>
        <w:rPr>
          <w:sz w:val="21"/>
          <w:szCs w:val="21"/>
        </w:rPr>
        <w:t>u c</w:t>
      </w:r>
      <w:r>
        <w:rPr>
          <w:spacing w:val="-1"/>
          <w:sz w:val="21"/>
          <w:szCs w:val="21"/>
        </w:rPr>
        <w:t>ir</w:t>
      </w:r>
      <w:r>
        <w:rPr>
          <w:sz w:val="21"/>
          <w:szCs w:val="21"/>
        </w:rPr>
        <w:t>cu</w:t>
      </w:r>
      <w:r>
        <w:rPr>
          <w:spacing w:val="-4"/>
          <w:sz w:val="21"/>
          <w:szCs w:val="21"/>
        </w:rPr>
        <w:t>m</w:t>
      </w:r>
      <w:r>
        <w:rPr>
          <w:sz w:val="21"/>
          <w:szCs w:val="21"/>
        </w:rPr>
        <w:t>s</w:t>
      </w:r>
      <w:r>
        <w:rPr>
          <w:spacing w:val="-2"/>
          <w:sz w:val="21"/>
          <w:szCs w:val="21"/>
        </w:rPr>
        <w:t>t</w:t>
      </w:r>
      <w:r>
        <w:rPr>
          <w:sz w:val="21"/>
          <w:szCs w:val="21"/>
        </w:rPr>
        <w:t>an</w:t>
      </w:r>
      <w:r>
        <w:rPr>
          <w:spacing w:val="-1"/>
          <w:sz w:val="21"/>
          <w:szCs w:val="21"/>
        </w:rPr>
        <w:t>ț</w:t>
      </w:r>
      <w:r>
        <w:rPr>
          <w:sz w:val="21"/>
          <w:szCs w:val="21"/>
        </w:rPr>
        <w:t>ă pe c</w:t>
      </w:r>
      <w:r>
        <w:rPr>
          <w:spacing w:val="-1"/>
          <w:sz w:val="21"/>
          <w:szCs w:val="21"/>
        </w:rPr>
        <w:t>ar</w:t>
      </w:r>
      <w:r>
        <w:rPr>
          <w:sz w:val="21"/>
          <w:szCs w:val="21"/>
        </w:rPr>
        <w:t>e</w:t>
      </w:r>
      <w:r>
        <w:rPr>
          <w:spacing w:val="-5"/>
          <w:sz w:val="21"/>
          <w:szCs w:val="21"/>
        </w:rPr>
        <w:t xml:space="preserve"> </w:t>
      </w:r>
      <w:r>
        <w:rPr>
          <w:spacing w:val="2"/>
          <w:sz w:val="21"/>
          <w:szCs w:val="21"/>
        </w:rPr>
        <w:t>P</w:t>
      </w:r>
      <w:r>
        <w:rPr>
          <w:sz w:val="21"/>
          <w:szCs w:val="21"/>
        </w:rPr>
        <w:t>ă</w:t>
      </w:r>
      <w:r>
        <w:rPr>
          <w:spacing w:val="-3"/>
          <w:sz w:val="21"/>
          <w:szCs w:val="21"/>
        </w:rPr>
        <w:t>r</w:t>
      </w:r>
      <w:r>
        <w:rPr>
          <w:spacing w:val="-1"/>
          <w:sz w:val="21"/>
          <w:szCs w:val="21"/>
        </w:rPr>
        <w:t>til</w:t>
      </w:r>
      <w:r>
        <w:rPr>
          <w:sz w:val="21"/>
          <w:szCs w:val="21"/>
        </w:rPr>
        <w:t>e nu</w:t>
      </w:r>
    </w:p>
    <w:p w14:paraId="003703D4" w14:textId="77777777" w:rsidR="00BD0345" w:rsidRDefault="00CA7BAD">
      <w:pPr>
        <w:spacing w:before="1"/>
        <w:ind w:left="118" w:right="83"/>
        <w:rPr>
          <w:sz w:val="21"/>
          <w:szCs w:val="21"/>
        </w:rPr>
      </w:pPr>
      <w:r>
        <w:rPr>
          <w:sz w:val="21"/>
          <w:szCs w:val="21"/>
        </w:rPr>
        <w:t>ar</w:t>
      </w:r>
      <w:r>
        <w:rPr>
          <w:spacing w:val="18"/>
          <w:sz w:val="21"/>
          <w:szCs w:val="21"/>
        </w:rPr>
        <w:t xml:space="preserve"> </w:t>
      </w:r>
      <w:r>
        <w:rPr>
          <w:spacing w:val="-1"/>
          <w:sz w:val="21"/>
          <w:szCs w:val="21"/>
        </w:rPr>
        <w:t>f</w:t>
      </w:r>
      <w:r>
        <w:rPr>
          <w:sz w:val="21"/>
          <w:szCs w:val="21"/>
        </w:rPr>
        <w:t>i</w:t>
      </w:r>
      <w:r>
        <w:rPr>
          <w:spacing w:val="18"/>
          <w:sz w:val="21"/>
          <w:szCs w:val="21"/>
        </w:rPr>
        <w:t xml:space="preserve"> </w:t>
      </w:r>
      <w:r>
        <w:rPr>
          <w:sz w:val="21"/>
          <w:szCs w:val="21"/>
        </w:rPr>
        <w:t>pu</w:t>
      </w:r>
      <w:r>
        <w:rPr>
          <w:spacing w:val="-1"/>
          <w:sz w:val="21"/>
          <w:szCs w:val="21"/>
        </w:rPr>
        <w:t>t</w:t>
      </w:r>
      <w:r>
        <w:rPr>
          <w:sz w:val="21"/>
          <w:szCs w:val="21"/>
        </w:rPr>
        <w:t>ut</w:t>
      </w:r>
      <w:r>
        <w:rPr>
          <w:spacing w:val="18"/>
          <w:sz w:val="21"/>
          <w:szCs w:val="21"/>
        </w:rPr>
        <w:t xml:space="preserve"> </w:t>
      </w:r>
      <w:r>
        <w:rPr>
          <w:sz w:val="21"/>
          <w:szCs w:val="21"/>
        </w:rPr>
        <w:t>să</w:t>
      </w:r>
      <w:r>
        <w:rPr>
          <w:spacing w:val="21"/>
          <w:sz w:val="21"/>
          <w:szCs w:val="21"/>
        </w:rPr>
        <w:t xml:space="preserve"> </w:t>
      </w:r>
      <w:r>
        <w:rPr>
          <w:spacing w:val="-1"/>
          <w:sz w:val="21"/>
          <w:szCs w:val="21"/>
        </w:rPr>
        <w:t>l</w:t>
      </w:r>
      <w:r>
        <w:rPr>
          <w:sz w:val="21"/>
          <w:szCs w:val="21"/>
        </w:rPr>
        <w:t>e</w:t>
      </w:r>
      <w:r>
        <w:rPr>
          <w:spacing w:val="1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adă</w:t>
      </w:r>
      <w:r>
        <w:rPr>
          <w:spacing w:val="19"/>
          <w:sz w:val="21"/>
          <w:szCs w:val="21"/>
        </w:rPr>
        <w:t xml:space="preserve"> </w:t>
      </w:r>
      <w:r>
        <w:rPr>
          <w:spacing w:val="-1"/>
          <w:sz w:val="21"/>
          <w:szCs w:val="21"/>
        </w:rPr>
        <w:t>î</w:t>
      </w:r>
      <w:r>
        <w:rPr>
          <w:sz w:val="21"/>
          <w:szCs w:val="21"/>
        </w:rPr>
        <w:t>n</w:t>
      </w:r>
      <w:r>
        <w:rPr>
          <w:spacing w:val="2"/>
          <w:sz w:val="21"/>
          <w:szCs w:val="21"/>
        </w:rPr>
        <w:t>a</w:t>
      </w:r>
      <w:r>
        <w:rPr>
          <w:spacing w:val="-1"/>
          <w:sz w:val="21"/>
          <w:szCs w:val="21"/>
        </w:rPr>
        <w:t>i</w:t>
      </w:r>
      <w:r>
        <w:rPr>
          <w:sz w:val="21"/>
          <w:szCs w:val="21"/>
        </w:rPr>
        <w:t>n</w:t>
      </w:r>
      <w:r>
        <w:rPr>
          <w:spacing w:val="-1"/>
          <w:sz w:val="21"/>
          <w:szCs w:val="21"/>
        </w:rPr>
        <w:t>t</w:t>
      </w:r>
      <w:r>
        <w:rPr>
          <w:sz w:val="21"/>
          <w:szCs w:val="21"/>
        </w:rPr>
        <w:t>e,</w:t>
      </w:r>
      <w:r>
        <w:rPr>
          <w:spacing w:val="19"/>
          <w:sz w:val="21"/>
          <w:szCs w:val="21"/>
        </w:rPr>
        <w:t xml:space="preserve"> </w:t>
      </w:r>
      <w:r>
        <w:rPr>
          <w:sz w:val="21"/>
          <w:szCs w:val="21"/>
        </w:rPr>
        <w:t>ca</w:t>
      </w:r>
      <w:r>
        <w:rPr>
          <w:spacing w:val="-1"/>
          <w:sz w:val="21"/>
          <w:szCs w:val="21"/>
        </w:rPr>
        <w:t>r</w:t>
      </w:r>
      <w:r>
        <w:rPr>
          <w:sz w:val="21"/>
          <w:szCs w:val="21"/>
        </w:rPr>
        <w:t>e</w:t>
      </w:r>
      <w:r>
        <w:rPr>
          <w:spacing w:val="19"/>
          <w:sz w:val="21"/>
          <w:szCs w:val="21"/>
        </w:rPr>
        <w:t xml:space="preserve"> </w:t>
      </w:r>
      <w:r>
        <w:rPr>
          <w:sz w:val="21"/>
          <w:szCs w:val="21"/>
        </w:rPr>
        <w:t>nu</w:t>
      </w:r>
      <w:r>
        <w:rPr>
          <w:spacing w:val="19"/>
          <w:sz w:val="21"/>
          <w:szCs w:val="21"/>
        </w:rPr>
        <w:t xml:space="preserve"> </w:t>
      </w:r>
      <w:r>
        <w:rPr>
          <w:sz w:val="21"/>
          <w:szCs w:val="21"/>
        </w:rPr>
        <w:t>pot</w:t>
      </w:r>
      <w:r>
        <w:rPr>
          <w:spacing w:val="18"/>
          <w:sz w:val="21"/>
          <w:szCs w:val="21"/>
        </w:rPr>
        <w:t xml:space="preserve"> </w:t>
      </w:r>
      <w:r>
        <w:rPr>
          <w:spacing w:val="-1"/>
          <w:sz w:val="21"/>
          <w:szCs w:val="21"/>
        </w:rPr>
        <w:t>f</w:t>
      </w:r>
      <w:r>
        <w:rPr>
          <w:sz w:val="21"/>
          <w:szCs w:val="21"/>
        </w:rPr>
        <w:t>i</w:t>
      </w:r>
      <w:r>
        <w:rPr>
          <w:spacing w:val="18"/>
          <w:sz w:val="21"/>
          <w:szCs w:val="21"/>
        </w:rPr>
        <w:t xml:space="preserve"> </w:t>
      </w:r>
      <w:r>
        <w:rPr>
          <w:sz w:val="21"/>
          <w:szCs w:val="21"/>
        </w:rPr>
        <w:t>a</w:t>
      </w:r>
      <w:r>
        <w:rPr>
          <w:spacing w:val="-1"/>
          <w:sz w:val="21"/>
          <w:szCs w:val="21"/>
        </w:rPr>
        <w:t>tri</w:t>
      </w:r>
      <w:r>
        <w:rPr>
          <w:sz w:val="21"/>
          <w:szCs w:val="21"/>
        </w:rPr>
        <w:t>bu</w:t>
      </w:r>
      <w:r>
        <w:rPr>
          <w:spacing w:val="1"/>
          <w:sz w:val="21"/>
          <w:szCs w:val="21"/>
        </w:rPr>
        <w:t>i</w:t>
      </w:r>
      <w:r>
        <w:rPr>
          <w:spacing w:val="-1"/>
          <w:sz w:val="21"/>
          <w:szCs w:val="21"/>
        </w:rPr>
        <w:t>t</w:t>
      </w:r>
      <w:r>
        <w:rPr>
          <w:sz w:val="21"/>
          <w:szCs w:val="21"/>
        </w:rPr>
        <w:t>e</w:t>
      </w:r>
      <w:r>
        <w:rPr>
          <w:spacing w:val="19"/>
          <w:sz w:val="21"/>
          <w:szCs w:val="21"/>
        </w:rPr>
        <w:t xml:space="preserve"> </w:t>
      </w:r>
      <w:r>
        <w:rPr>
          <w:spacing w:val="-2"/>
          <w:sz w:val="21"/>
          <w:szCs w:val="21"/>
        </w:rPr>
        <w:t>v</w:t>
      </w:r>
      <w:r>
        <w:rPr>
          <w:spacing w:val="-1"/>
          <w:sz w:val="21"/>
          <w:szCs w:val="21"/>
        </w:rPr>
        <w:t>r</w:t>
      </w:r>
      <w:r>
        <w:rPr>
          <w:sz w:val="21"/>
          <w:szCs w:val="21"/>
        </w:rPr>
        <w:t>eunei</w:t>
      </w:r>
      <w:r>
        <w:rPr>
          <w:spacing w:val="18"/>
          <w:sz w:val="21"/>
          <w:szCs w:val="21"/>
        </w:rPr>
        <w:t xml:space="preserve"> </w:t>
      </w:r>
      <w:r>
        <w:rPr>
          <w:spacing w:val="2"/>
          <w:sz w:val="21"/>
          <w:szCs w:val="21"/>
        </w:rPr>
        <w:t>P</w:t>
      </w:r>
      <w:r>
        <w:rPr>
          <w:sz w:val="21"/>
          <w:szCs w:val="21"/>
        </w:rPr>
        <w:t>ă</w:t>
      </w:r>
      <w:r>
        <w:rPr>
          <w:spacing w:val="-1"/>
          <w:sz w:val="21"/>
          <w:szCs w:val="21"/>
        </w:rPr>
        <w:t>rț</w:t>
      </w:r>
      <w:r>
        <w:rPr>
          <w:sz w:val="21"/>
          <w:szCs w:val="21"/>
        </w:rPr>
        <w:t>i</w:t>
      </w:r>
      <w:r>
        <w:rPr>
          <w:spacing w:val="18"/>
          <w:sz w:val="21"/>
          <w:szCs w:val="21"/>
        </w:rPr>
        <w:t xml:space="preserve"> </w:t>
      </w:r>
      <w:r>
        <w:rPr>
          <w:sz w:val="21"/>
          <w:szCs w:val="21"/>
        </w:rPr>
        <w:t>și</w:t>
      </w:r>
      <w:r>
        <w:rPr>
          <w:spacing w:val="18"/>
          <w:sz w:val="21"/>
          <w:szCs w:val="21"/>
        </w:rPr>
        <w:t xml:space="preserve"> </w:t>
      </w:r>
      <w:r>
        <w:rPr>
          <w:sz w:val="21"/>
          <w:szCs w:val="21"/>
        </w:rPr>
        <w:t>ca</w:t>
      </w:r>
      <w:r>
        <w:rPr>
          <w:spacing w:val="-1"/>
          <w:sz w:val="21"/>
          <w:szCs w:val="21"/>
        </w:rPr>
        <w:t>r</w:t>
      </w:r>
      <w:r>
        <w:rPr>
          <w:sz w:val="21"/>
          <w:szCs w:val="21"/>
        </w:rPr>
        <w:t>e,</w:t>
      </w:r>
      <w:r>
        <w:rPr>
          <w:spacing w:val="19"/>
          <w:sz w:val="21"/>
          <w:szCs w:val="21"/>
        </w:rPr>
        <w:t xml:space="preserve"> </w:t>
      </w:r>
      <w:r>
        <w:rPr>
          <w:sz w:val="21"/>
          <w:szCs w:val="21"/>
        </w:rPr>
        <w:t>oda</w:t>
      </w:r>
      <w:r>
        <w:rPr>
          <w:spacing w:val="-1"/>
          <w:sz w:val="21"/>
          <w:szCs w:val="21"/>
        </w:rPr>
        <w:t>t</w:t>
      </w:r>
      <w:r>
        <w:rPr>
          <w:sz w:val="21"/>
          <w:szCs w:val="21"/>
        </w:rPr>
        <w:t>ă</w:t>
      </w:r>
      <w:r>
        <w:rPr>
          <w:spacing w:val="19"/>
          <w:sz w:val="21"/>
          <w:szCs w:val="21"/>
        </w:rPr>
        <w:t xml:space="preserve"> </w:t>
      </w:r>
      <w:r>
        <w:rPr>
          <w:sz w:val="21"/>
          <w:szCs w:val="21"/>
        </w:rPr>
        <w:t>apă</w:t>
      </w:r>
      <w:r>
        <w:rPr>
          <w:spacing w:val="-1"/>
          <w:sz w:val="21"/>
          <w:szCs w:val="21"/>
        </w:rPr>
        <w:t>r</w:t>
      </w:r>
      <w:r>
        <w:rPr>
          <w:sz w:val="21"/>
          <w:szCs w:val="21"/>
        </w:rPr>
        <w:t>u</w:t>
      </w:r>
      <w:r>
        <w:rPr>
          <w:spacing w:val="-1"/>
          <w:sz w:val="21"/>
          <w:szCs w:val="21"/>
        </w:rPr>
        <w:t>t</w:t>
      </w:r>
      <w:r>
        <w:rPr>
          <w:sz w:val="21"/>
          <w:szCs w:val="21"/>
        </w:rPr>
        <w:t>e,</w:t>
      </w:r>
      <w:r>
        <w:rPr>
          <w:spacing w:val="19"/>
          <w:sz w:val="21"/>
          <w:szCs w:val="21"/>
        </w:rPr>
        <w:t xml:space="preserve"> </w:t>
      </w:r>
      <w:r>
        <w:rPr>
          <w:sz w:val="21"/>
          <w:szCs w:val="21"/>
        </w:rPr>
        <w:t>nu</w:t>
      </w:r>
      <w:r>
        <w:rPr>
          <w:spacing w:val="19"/>
          <w:sz w:val="21"/>
          <w:szCs w:val="21"/>
        </w:rPr>
        <w:t xml:space="preserve"> </w:t>
      </w:r>
      <w:r>
        <w:rPr>
          <w:sz w:val="21"/>
          <w:szCs w:val="21"/>
        </w:rPr>
        <w:t>au</w:t>
      </w:r>
      <w:r>
        <w:rPr>
          <w:spacing w:val="19"/>
          <w:sz w:val="21"/>
          <w:szCs w:val="21"/>
        </w:rPr>
        <w:t xml:space="preserve"> </w:t>
      </w:r>
      <w:r>
        <w:rPr>
          <w:sz w:val="21"/>
          <w:szCs w:val="21"/>
        </w:rPr>
        <w:t>pu</w:t>
      </w:r>
      <w:r>
        <w:rPr>
          <w:spacing w:val="-1"/>
          <w:sz w:val="21"/>
          <w:szCs w:val="21"/>
        </w:rPr>
        <w:t>t</w:t>
      </w:r>
      <w:r>
        <w:rPr>
          <w:sz w:val="21"/>
          <w:szCs w:val="21"/>
        </w:rPr>
        <w:t>ut</w:t>
      </w:r>
      <w:r>
        <w:rPr>
          <w:spacing w:val="18"/>
          <w:sz w:val="21"/>
          <w:szCs w:val="21"/>
        </w:rPr>
        <w:t xml:space="preserve"> </w:t>
      </w:r>
      <w:r>
        <w:rPr>
          <w:spacing w:val="-1"/>
          <w:sz w:val="21"/>
          <w:szCs w:val="21"/>
        </w:rPr>
        <w:t>f</w:t>
      </w:r>
      <w:r>
        <w:rPr>
          <w:sz w:val="21"/>
          <w:szCs w:val="21"/>
        </w:rPr>
        <w:t>i</w:t>
      </w:r>
      <w:r>
        <w:rPr>
          <w:spacing w:val="18"/>
          <w:sz w:val="21"/>
          <w:szCs w:val="21"/>
        </w:rPr>
        <w:t xml:space="preserve"> </w:t>
      </w:r>
      <w:r>
        <w:rPr>
          <w:sz w:val="21"/>
          <w:szCs w:val="21"/>
        </w:rPr>
        <w:t>e</w:t>
      </w:r>
      <w:r>
        <w:rPr>
          <w:spacing w:val="-3"/>
          <w:sz w:val="21"/>
          <w:szCs w:val="21"/>
        </w:rPr>
        <w:t>v</w:t>
      </w:r>
      <w:r>
        <w:rPr>
          <w:spacing w:val="1"/>
          <w:sz w:val="21"/>
          <w:szCs w:val="21"/>
        </w:rPr>
        <w:t>it</w:t>
      </w:r>
      <w:r>
        <w:rPr>
          <w:sz w:val="21"/>
          <w:szCs w:val="21"/>
        </w:rPr>
        <w:t>a</w:t>
      </w:r>
      <w:r>
        <w:rPr>
          <w:spacing w:val="-1"/>
          <w:sz w:val="21"/>
          <w:szCs w:val="21"/>
        </w:rPr>
        <w:t>t</w:t>
      </w:r>
      <w:r>
        <w:rPr>
          <w:sz w:val="21"/>
          <w:szCs w:val="21"/>
        </w:rPr>
        <w:t>e</w:t>
      </w:r>
      <w:r>
        <w:rPr>
          <w:spacing w:val="19"/>
          <w:sz w:val="21"/>
          <w:szCs w:val="21"/>
        </w:rPr>
        <w:t xml:space="preserve"> </w:t>
      </w:r>
      <w:r>
        <w:rPr>
          <w:sz w:val="21"/>
          <w:szCs w:val="21"/>
        </w:rPr>
        <w:t>s</w:t>
      </w:r>
      <w:r>
        <w:rPr>
          <w:spacing w:val="-1"/>
          <w:sz w:val="21"/>
          <w:szCs w:val="21"/>
        </w:rPr>
        <w:t>a</w:t>
      </w:r>
      <w:r>
        <w:rPr>
          <w:sz w:val="21"/>
          <w:szCs w:val="21"/>
        </w:rPr>
        <w:t>u depă</w:t>
      </w:r>
      <w:r>
        <w:rPr>
          <w:spacing w:val="-1"/>
          <w:sz w:val="21"/>
          <w:szCs w:val="21"/>
        </w:rPr>
        <w:t>șit</w:t>
      </w:r>
      <w:r>
        <w:rPr>
          <w:sz w:val="21"/>
          <w:szCs w:val="21"/>
        </w:rPr>
        <w:t>e de c</w:t>
      </w:r>
      <w:r>
        <w:rPr>
          <w:spacing w:val="-1"/>
          <w:sz w:val="21"/>
          <w:szCs w:val="21"/>
        </w:rPr>
        <w:t>ătr</w:t>
      </w:r>
      <w:r>
        <w:rPr>
          <w:sz w:val="21"/>
          <w:szCs w:val="21"/>
        </w:rPr>
        <w:t>e</w:t>
      </w:r>
      <w:r>
        <w:rPr>
          <w:spacing w:val="-2"/>
          <w:sz w:val="21"/>
          <w:szCs w:val="21"/>
        </w:rPr>
        <w:t xml:space="preserve"> </w:t>
      </w:r>
      <w:r>
        <w:rPr>
          <w:sz w:val="21"/>
          <w:szCs w:val="21"/>
        </w:rPr>
        <w:t>Pă</w:t>
      </w:r>
      <w:r>
        <w:rPr>
          <w:spacing w:val="-1"/>
          <w:sz w:val="21"/>
          <w:szCs w:val="21"/>
        </w:rPr>
        <w:t>rți</w:t>
      </w:r>
      <w:r>
        <w:rPr>
          <w:sz w:val="21"/>
          <w:szCs w:val="21"/>
        </w:rPr>
        <w:t>, po</w:t>
      </w:r>
      <w:r>
        <w:rPr>
          <w:spacing w:val="-1"/>
          <w:sz w:val="21"/>
          <w:szCs w:val="21"/>
        </w:rPr>
        <w:t>tri</w:t>
      </w:r>
      <w:r>
        <w:rPr>
          <w:sz w:val="21"/>
          <w:szCs w:val="21"/>
        </w:rPr>
        <w:t>v</w:t>
      </w:r>
      <w:r>
        <w:rPr>
          <w:spacing w:val="-1"/>
          <w:sz w:val="21"/>
          <w:szCs w:val="21"/>
        </w:rPr>
        <w:t>i</w:t>
      </w:r>
      <w:r>
        <w:rPr>
          <w:sz w:val="21"/>
          <w:szCs w:val="21"/>
        </w:rPr>
        <w:t>t</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și</w:t>
      </w:r>
      <w:r>
        <w:rPr>
          <w:spacing w:val="-1"/>
          <w:sz w:val="21"/>
          <w:szCs w:val="21"/>
        </w:rPr>
        <w:t xml:space="preserve"> </w:t>
      </w:r>
      <w:r>
        <w:rPr>
          <w:sz w:val="21"/>
          <w:szCs w:val="21"/>
        </w:rPr>
        <w:t>sunt</w:t>
      </w:r>
      <w:r>
        <w:rPr>
          <w:spacing w:val="-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 xml:space="preserve">e de o </w:t>
      </w:r>
      <w:r>
        <w:rPr>
          <w:spacing w:val="-3"/>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 co</w:t>
      </w:r>
      <w:r>
        <w:rPr>
          <w:spacing w:val="-4"/>
          <w:sz w:val="21"/>
          <w:szCs w:val="21"/>
        </w:rPr>
        <w:t>m</w:t>
      </w:r>
      <w:r>
        <w:rPr>
          <w:sz w:val="21"/>
          <w:szCs w:val="21"/>
        </w:rPr>
        <w:t>pe</w:t>
      </w:r>
      <w:r>
        <w:rPr>
          <w:spacing w:val="-1"/>
          <w:sz w:val="21"/>
          <w:szCs w:val="21"/>
        </w:rPr>
        <w:t>t</w:t>
      </w:r>
      <w:r>
        <w:rPr>
          <w:sz w:val="21"/>
          <w:szCs w:val="21"/>
        </w:rPr>
        <w:t>en</w:t>
      </w:r>
      <w:r>
        <w:rPr>
          <w:spacing w:val="-1"/>
          <w:sz w:val="21"/>
          <w:szCs w:val="21"/>
        </w:rPr>
        <w:t>t</w:t>
      </w:r>
      <w:r>
        <w:rPr>
          <w:sz w:val="21"/>
          <w:szCs w:val="21"/>
        </w:rPr>
        <w:t>ă.</w:t>
      </w:r>
    </w:p>
    <w:p w14:paraId="599A80BB" w14:textId="77777777" w:rsidR="00BD0345" w:rsidRDefault="00CA7BAD">
      <w:pPr>
        <w:spacing w:line="220" w:lineRule="exact"/>
        <w:ind w:left="118" w:right="81"/>
        <w:jc w:val="both"/>
        <w:rPr>
          <w:sz w:val="21"/>
          <w:szCs w:val="21"/>
        </w:rPr>
      </w:pPr>
      <w:r>
        <w:rPr>
          <w:spacing w:val="-1"/>
        </w:rPr>
        <w:t>g</w:t>
      </w:r>
      <w:r>
        <w:t xml:space="preserve">.     </w:t>
      </w:r>
      <w:r>
        <w:rPr>
          <w:spacing w:val="9"/>
        </w:rPr>
        <w:t xml:space="preserve"> </w:t>
      </w:r>
      <w:r>
        <w:rPr>
          <w:b/>
          <w:i/>
          <w:sz w:val="21"/>
          <w:szCs w:val="21"/>
        </w:rPr>
        <w:t>„r</w:t>
      </w:r>
      <w:r>
        <w:rPr>
          <w:b/>
          <w:i/>
          <w:spacing w:val="-1"/>
          <w:sz w:val="21"/>
          <w:szCs w:val="21"/>
        </w:rPr>
        <w:t>e</w:t>
      </w:r>
      <w:r>
        <w:rPr>
          <w:b/>
          <w:i/>
          <w:sz w:val="21"/>
          <w:szCs w:val="21"/>
        </w:rPr>
        <w:t>pr</w:t>
      </w:r>
      <w:r>
        <w:rPr>
          <w:b/>
          <w:i/>
          <w:spacing w:val="-1"/>
          <w:sz w:val="21"/>
          <w:szCs w:val="21"/>
        </w:rPr>
        <w:t>e</w:t>
      </w:r>
      <w:r>
        <w:rPr>
          <w:b/>
          <w:i/>
          <w:sz w:val="21"/>
          <w:szCs w:val="21"/>
        </w:rPr>
        <w:t>z</w:t>
      </w:r>
      <w:r>
        <w:rPr>
          <w:b/>
          <w:i/>
          <w:spacing w:val="-1"/>
          <w:sz w:val="21"/>
          <w:szCs w:val="21"/>
        </w:rPr>
        <w:t>e</w:t>
      </w:r>
      <w:r>
        <w:rPr>
          <w:b/>
          <w:i/>
          <w:sz w:val="21"/>
          <w:szCs w:val="21"/>
        </w:rPr>
        <w:t>n</w:t>
      </w:r>
      <w:r>
        <w:rPr>
          <w:b/>
          <w:i/>
          <w:spacing w:val="-1"/>
          <w:sz w:val="21"/>
          <w:szCs w:val="21"/>
        </w:rPr>
        <w:t>t</w:t>
      </w:r>
      <w:r>
        <w:rPr>
          <w:b/>
          <w:i/>
          <w:sz w:val="21"/>
          <w:szCs w:val="21"/>
        </w:rPr>
        <w:t>an</w:t>
      </w:r>
      <w:r>
        <w:rPr>
          <w:b/>
          <w:i/>
          <w:spacing w:val="-1"/>
          <w:sz w:val="21"/>
          <w:szCs w:val="21"/>
        </w:rPr>
        <w:t>ți</w:t>
      </w:r>
      <w:r>
        <w:rPr>
          <w:b/>
          <w:i/>
          <w:sz w:val="21"/>
          <w:szCs w:val="21"/>
        </w:rPr>
        <w:t>i</w:t>
      </w:r>
      <w:r>
        <w:rPr>
          <w:b/>
          <w:i/>
          <w:spacing w:val="18"/>
          <w:sz w:val="21"/>
          <w:szCs w:val="21"/>
        </w:rPr>
        <w:t xml:space="preserve"> </w:t>
      </w:r>
      <w:r>
        <w:rPr>
          <w:b/>
          <w:i/>
          <w:spacing w:val="-2"/>
          <w:sz w:val="21"/>
          <w:szCs w:val="21"/>
        </w:rPr>
        <w:t>P</w:t>
      </w:r>
      <w:r>
        <w:rPr>
          <w:b/>
          <w:i/>
          <w:sz w:val="21"/>
          <w:szCs w:val="21"/>
        </w:rPr>
        <w:t>ăr</w:t>
      </w:r>
      <w:r>
        <w:rPr>
          <w:b/>
          <w:i/>
          <w:spacing w:val="-2"/>
          <w:sz w:val="21"/>
          <w:szCs w:val="21"/>
        </w:rPr>
        <w:t>ț</w:t>
      </w:r>
      <w:r>
        <w:rPr>
          <w:b/>
          <w:i/>
          <w:spacing w:val="-1"/>
          <w:sz w:val="21"/>
          <w:szCs w:val="21"/>
        </w:rPr>
        <w:t>il</w:t>
      </w:r>
      <w:r>
        <w:rPr>
          <w:b/>
          <w:i/>
          <w:sz w:val="21"/>
          <w:szCs w:val="21"/>
        </w:rPr>
        <w:t>or”</w:t>
      </w:r>
      <w:r>
        <w:rPr>
          <w:b/>
          <w:i/>
          <w:spacing w:val="19"/>
          <w:sz w:val="21"/>
          <w:szCs w:val="21"/>
        </w:rPr>
        <w:t xml:space="preserve"> </w:t>
      </w:r>
      <w:r>
        <w:rPr>
          <w:sz w:val="21"/>
          <w:szCs w:val="21"/>
        </w:rPr>
        <w:t>-</w:t>
      </w:r>
      <w:r>
        <w:rPr>
          <w:spacing w:val="16"/>
          <w:sz w:val="21"/>
          <w:szCs w:val="21"/>
        </w:rPr>
        <w:t xml:space="preserve"> </w:t>
      </w:r>
      <w:r>
        <w:rPr>
          <w:spacing w:val="-1"/>
          <w:sz w:val="21"/>
          <w:szCs w:val="21"/>
        </w:rPr>
        <w:t>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ă</w:t>
      </w:r>
      <w:r>
        <w:rPr>
          <w:spacing w:val="19"/>
          <w:sz w:val="21"/>
          <w:szCs w:val="21"/>
        </w:rPr>
        <w:t xml:space="preserve"> </w:t>
      </w:r>
      <w:r>
        <w:rPr>
          <w:sz w:val="21"/>
          <w:szCs w:val="21"/>
        </w:rPr>
        <w:t>pe</w:t>
      </w:r>
      <w:r>
        <w:rPr>
          <w:spacing w:val="-1"/>
          <w:sz w:val="21"/>
          <w:szCs w:val="21"/>
        </w:rPr>
        <w:t>r</w:t>
      </w:r>
      <w:r>
        <w:rPr>
          <w:sz w:val="21"/>
          <w:szCs w:val="21"/>
        </w:rPr>
        <w:t>so</w:t>
      </w:r>
      <w:r>
        <w:rPr>
          <w:spacing w:val="-3"/>
          <w:sz w:val="21"/>
          <w:szCs w:val="21"/>
        </w:rPr>
        <w:t>a</w:t>
      </w:r>
      <w:r>
        <w:rPr>
          <w:sz w:val="21"/>
          <w:szCs w:val="21"/>
        </w:rPr>
        <w:t>ne</w:t>
      </w:r>
      <w:r>
        <w:rPr>
          <w:spacing w:val="-1"/>
          <w:sz w:val="21"/>
          <w:szCs w:val="21"/>
        </w:rPr>
        <w:t>l</w:t>
      </w:r>
      <w:r>
        <w:rPr>
          <w:sz w:val="21"/>
          <w:szCs w:val="21"/>
        </w:rPr>
        <w:t>e</w:t>
      </w:r>
      <w:r>
        <w:rPr>
          <w:spacing w:val="19"/>
          <w:sz w:val="21"/>
          <w:szCs w:val="21"/>
        </w:rPr>
        <w:t xml:space="preserve"> </w:t>
      </w:r>
      <w:r>
        <w:rPr>
          <w:spacing w:val="-1"/>
          <w:sz w:val="21"/>
          <w:szCs w:val="21"/>
        </w:rPr>
        <w:t>fi</w:t>
      </w:r>
      <w:r>
        <w:rPr>
          <w:sz w:val="21"/>
          <w:szCs w:val="21"/>
        </w:rPr>
        <w:t>z</w:t>
      </w:r>
      <w:r>
        <w:rPr>
          <w:spacing w:val="-1"/>
          <w:sz w:val="21"/>
          <w:szCs w:val="21"/>
        </w:rPr>
        <w:t>i</w:t>
      </w:r>
      <w:r>
        <w:rPr>
          <w:sz w:val="21"/>
          <w:szCs w:val="21"/>
        </w:rPr>
        <w:t>ce</w:t>
      </w:r>
      <w:r>
        <w:rPr>
          <w:spacing w:val="19"/>
          <w:sz w:val="21"/>
          <w:szCs w:val="21"/>
        </w:rPr>
        <w:t xml:space="preserve"> </w:t>
      </w:r>
      <w:r>
        <w:rPr>
          <w:spacing w:val="-3"/>
          <w:sz w:val="21"/>
          <w:szCs w:val="21"/>
        </w:rPr>
        <w:t>ș</w:t>
      </w:r>
      <w:r>
        <w:rPr>
          <w:spacing w:val="-1"/>
          <w:sz w:val="21"/>
          <w:szCs w:val="21"/>
        </w:rPr>
        <w:t>i/</w:t>
      </w:r>
      <w:r>
        <w:rPr>
          <w:sz w:val="21"/>
          <w:szCs w:val="21"/>
        </w:rPr>
        <w:t>s</w:t>
      </w:r>
      <w:r>
        <w:rPr>
          <w:spacing w:val="-1"/>
          <w:sz w:val="21"/>
          <w:szCs w:val="21"/>
        </w:rPr>
        <w:t>a</w:t>
      </w:r>
      <w:r>
        <w:rPr>
          <w:sz w:val="21"/>
          <w:szCs w:val="21"/>
        </w:rPr>
        <w:t>u</w:t>
      </w:r>
      <w:r>
        <w:rPr>
          <w:spacing w:val="19"/>
          <w:sz w:val="21"/>
          <w:szCs w:val="21"/>
        </w:rPr>
        <w:t xml:space="preserve"> </w:t>
      </w:r>
      <w:r>
        <w:rPr>
          <w:spacing w:val="-1"/>
          <w:sz w:val="21"/>
          <w:szCs w:val="21"/>
        </w:rPr>
        <w:t>j</w:t>
      </w:r>
      <w:r>
        <w:rPr>
          <w:sz w:val="21"/>
          <w:szCs w:val="21"/>
        </w:rPr>
        <w:t>u</w:t>
      </w:r>
      <w:r>
        <w:rPr>
          <w:spacing w:val="-1"/>
          <w:sz w:val="21"/>
          <w:szCs w:val="21"/>
        </w:rPr>
        <w:t>ri</w:t>
      </w:r>
      <w:r>
        <w:rPr>
          <w:sz w:val="21"/>
          <w:szCs w:val="21"/>
        </w:rPr>
        <w:t>d</w:t>
      </w:r>
      <w:r>
        <w:rPr>
          <w:spacing w:val="-1"/>
          <w:sz w:val="21"/>
          <w:szCs w:val="21"/>
        </w:rPr>
        <w:t>i</w:t>
      </w:r>
      <w:r>
        <w:rPr>
          <w:sz w:val="21"/>
          <w:szCs w:val="21"/>
        </w:rPr>
        <w:t>ce</w:t>
      </w:r>
      <w:r>
        <w:rPr>
          <w:spacing w:val="19"/>
          <w:sz w:val="21"/>
          <w:szCs w:val="21"/>
        </w:rPr>
        <w:t xml:space="preserve"> </w:t>
      </w:r>
      <w:r>
        <w:rPr>
          <w:sz w:val="21"/>
          <w:szCs w:val="21"/>
        </w:rPr>
        <w:t>de</w:t>
      </w:r>
      <w:r>
        <w:rPr>
          <w:spacing w:val="-1"/>
          <w:sz w:val="21"/>
          <w:szCs w:val="21"/>
        </w:rPr>
        <w:t>s</w:t>
      </w:r>
      <w:r>
        <w:rPr>
          <w:sz w:val="21"/>
          <w:szCs w:val="21"/>
        </w:rPr>
        <w:t>e</w:t>
      </w:r>
      <w:r>
        <w:rPr>
          <w:spacing w:val="-4"/>
          <w:sz w:val="21"/>
          <w:szCs w:val="21"/>
        </w:rPr>
        <w:t>m</w:t>
      </w:r>
      <w:r>
        <w:rPr>
          <w:sz w:val="21"/>
          <w:szCs w:val="21"/>
        </w:rPr>
        <w:t>na</w:t>
      </w:r>
      <w:r>
        <w:rPr>
          <w:spacing w:val="-1"/>
          <w:sz w:val="21"/>
          <w:szCs w:val="21"/>
        </w:rPr>
        <w:t>t</w:t>
      </w:r>
      <w:r>
        <w:rPr>
          <w:sz w:val="21"/>
          <w:szCs w:val="21"/>
        </w:rPr>
        <w:t>e</w:t>
      </w:r>
      <w:r>
        <w:rPr>
          <w:spacing w:val="19"/>
          <w:sz w:val="21"/>
          <w:szCs w:val="21"/>
        </w:rPr>
        <w:t xml:space="preserve"> </w:t>
      </w:r>
      <w:r>
        <w:rPr>
          <w:sz w:val="21"/>
          <w:szCs w:val="21"/>
        </w:rPr>
        <w:t>ca</w:t>
      </w:r>
      <w:r>
        <w:rPr>
          <w:spacing w:val="17"/>
          <w:sz w:val="21"/>
          <w:szCs w:val="21"/>
        </w:rPr>
        <w:t xml:space="preserve"> </w:t>
      </w:r>
      <w:r>
        <w:rPr>
          <w:sz w:val="21"/>
          <w:szCs w:val="21"/>
        </w:rPr>
        <w:t>a</w:t>
      </w:r>
      <w:r>
        <w:rPr>
          <w:spacing w:val="-1"/>
          <w:sz w:val="21"/>
          <w:szCs w:val="21"/>
        </w:rPr>
        <w:t>t</w:t>
      </w:r>
      <w:r>
        <w:rPr>
          <w:sz w:val="21"/>
          <w:szCs w:val="21"/>
        </w:rPr>
        <w:t>a</w:t>
      </w:r>
      <w:r>
        <w:rPr>
          <w:spacing w:val="-1"/>
          <w:sz w:val="21"/>
          <w:szCs w:val="21"/>
        </w:rPr>
        <w:t>r</w:t>
      </w:r>
      <w:r>
        <w:rPr>
          <w:sz w:val="21"/>
          <w:szCs w:val="21"/>
        </w:rPr>
        <w:t>e</w:t>
      </w:r>
      <w:r>
        <w:rPr>
          <w:spacing w:val="19"/>
          <w:sz w:val="21"/>
          <w:szCs w:val="21"/>
        </w:rPr>
        <w:t xml:space="preserve"> </w:t>
      </w:r>
      <w:r>
        <w:rPr>
          <w:sz w:val="21"/>
          <w:szCs w:val="21"/>
        </w:rPr>
        <w:t>de</w:t>
      </w:r>
      <w:r>
        <w:rPr>
          <w:spacing w:val="19"/>
          <w:sz w:val="21"/>
          <w:szCs w:val="21"/>
        </w:rPr>
        <w:t xml:space="preserve"> </w:t>
      </w:r>
      <w:r>
        <w:rPr>
          <w:sz w:val="21"/>
          <w:szCs w:val="21"/>
        </w:rPr>
        <w:t>că</w:t>
      </w:r>
      <w:r>
        <w:rPr>
          <w:spacing w:val="-1"/>
          <w:sz w:val="21"/>
          <w:szCs w:val="21"/>
        </w:rPr>
        <w:t>tr</w:t>
      </w:r>
      <w:r>
        <w:rPr>
          <w:sz w:val="21"/>
          <w:szCs w:val="21"/>
        </w:rPr>
        <w:t>e</w:t>
      </w:r>
      <w:r>
        <w:rPr>
          <w:spacing w:val="17"/>
          <w:sz w:val="21"/>
          <w:szCs w:val="21"/>
        </w:rPr>
        <w:t xml:space="preserve"> </w:t>
      </w:r>
      <w:r>
        <w:rPr>
          <w:sz w:val="21"/>
          <w:szCs w:val="21"/>
        </w:rPr>
        <w:t>o</w:t>
      </w:r>
      <w:r>
        <w:rPr>
          <w:spacing w:val="17"/>
          <w:sz w:val="21"/>
          <w:szCs w:val="21"/>
        </w:rPr>
        <w:t xml:space="preserve"> </w:t>
      </w:r>
      <w:r>
        <w:rPr>
          <w:sz w:val="21"/>
          <w:szCs w:val="21"/>
        </w:rPr>
        <w:t>Pa</w:t>
      </w:r>
      <w:r>
        <w:rPr>
          <w:spacing w:val="-1"/>
          <w:sz w:val="21"/>
          <w:szCs w:val="21"/>
        </w:rPr>
        <w:t>rt</w:t>
      </w:r>
      <w:r>
        <w:rPr>
          <w:sz w:val="21"/>
          <w:szCs w:val="21"/>
        </w:rPr>
        <w:t>e</w:t>
      </w:r>
      <w:r>
        <w:rPr>
          <w:spacing w:val="19"/>
          <w:sz w:val="21"/>
          <w:szCs w:val="21"/>
        </w:rPr>
        <w:t xml:space="preserve"> </w:t>
      </w:r>
      <w:r>
        <w:rPr>
          <w:sz w:val="21"/>
          <w:szCs w:val="21"/>
        </w:rPr>
        <w:t>pen</w:t>
      </w:r>
      <w:r>
        <w:rPr>
          <w:spacing w:val="-1"/>
          <w:sz w:val="21"/>
          <w:szCs w:val="21"/>
        </w:rPr>
        <w:t>tr</w:t>
      </w:r>
      <w:r>
        <w:rPr>
          <w:sz w:val="21"/>
          <w:szCs w:val="21"/>
        </w:rPr>
        <w:t>u</w:t>
      </w:r>
    </w:p>
    <w:p w14:paraId="17495FED" w14:textId="77777777" w:rsidR="00BD0345" w:rsidRDefault="00CA7BAD">
      <w:pPr>
        <w:spacing w:before="1"/>
        <w:ind w:left="118" w:right="76"/>
        <w:jc w:val="both"/>
        <w:rPr>
          <w:sz w:val="21"/>
          <w:szCs w:val="21"/>
        </w:rPr>
      </w:pPr>
      <w:r>
        <w:rPr>
          <w:spacing w:val="-1"/>
          <w:sz w:val="21"/>
          <w:szCs w:val="21"/>
        </w:rPr>
        <w:t>r</w:t>
      </w:r>
      <w:r>
        <w:rPr>
          <w:sz w:val="21"/>
          <w:szCs w:val="21"/>
        </w:rPr>
        <w:t>e</w:t>
      </w:r>
      <w:r>
        <w:rPr>
          <w:spacing w:val="-1"/>
          <w:sz w:val="21"/>
          <w:szCs w:val="21"/>
        </w:rPr>
        <w:t>l</w:t>
      </w:r>
      <w:r>
        <w:rPr>
          <w:sz w:val="21"/>
          <w:szCs w:val="21"/>
        </w:rPr>
        <w:t>a</w:t>
      </w:r>
      <w:r>
        <w:rPr>
          <w:spacing w:val="-1"/>
          <w:sz w:val="21"/>
          <w:szCs w:val="21"/>
        </w:rPr>
        <w:t>ți</w:t>
      </w:r>
      <w:r>
        <w:rPr>
          <w:sz w:val="21"/>
          <w:szCs w:val="21"/>
        </w:rPr>
        <w:t>a</w:t>
      </w:r>
      <w:r>
        <w:rPr>
          <w:spacing w:val="36"/>
          <w:sz w:val="21"/>
          <w:szCs w:val="21"/>
        </w:rPr>
        <w:t xml:space="preserve"> </w:t>
      </w:r>
      <w:r>
        <w:rPr>
          <w:sz w:val="21"/>
          <w:szCs w:val="21"/>
        </w:rPr>
        <w:t>cu</w:t>
      </w:r>
      <w:r>
        <w:rPr>
          <w:spacing w:val="36"/>
          <w:sz w:val="21"/>
          <w:szCs w:val="21"/>
        </w:rPr>
        <w:t xml:space="preserve"> </w:t>
      </w:r>
      <w:r>
        <w:rPr>
          <w:sz w:val="21"/>
          <w:szCs w:val="21"/>
        </w:rPr>
        <w:t>cea</w:t>
      </w:r>
      <w:r>
        <w:rPr>
          <w:spacing w:val="-2"/>
          <w:sz w:val="21"/>
          <w:szCs w:val="21"/>
        </w:rPr>
        <w:t>l</w:t>
      </w:r>
      <w:r>
        <w:rPr>
          <w:sz w:val="21"/>
          <w:szCs w:val="21"/>
        </w:rPr>
        <w:t>a</w:t>
      </w:r>
      <w:r>
        <w:rPr>
          <w:spacing w:val="-1"/>
          <w:sz w:val="21"/>
          <w:szCs w:val="21"/>
        </w:rPr>
        <w:t>lt</w:t>
      </w:r>
      <w:r>
        <w:rPr>
          <w:sz w:val="21"/>
          <w:szCs w:val="21"/>
        </w:rPr>
        <w:t>ă</w:t>
      </w:r>
      <w:r>
        <w:rPr>
          <w:spacing w:val="34"/>
          <w:sz w:val="21"/>
          <w:szCs w:val="21"/>
        </w:rPr>
        <w:t xml:space="preserve"> </w:t>
      </w:r>
      <w:r>
        <w:rPr>
          <w:spacing w:val="2"/>
          <w:sz w:val="21"/>
          <w:szCs w:val="21"/>
        </w:rPr>
        <w:t>P</w:t>
      </w:r>
      <w:r>
        <w:rPr>
          <w:sz w:val="21"/>
          <w:szCs w:val="21"/>
        </w:rPr>
        <w:t>a</w:t>
      </w:r>
      <w:r>
        <w:rPr>
          <w:spacing w:val="-1"/>
          <w:sz w:val="21"/>
          <w:szCs w:val="21"/>
        </w:rPr>
        <w:t>rt</w:t>
      </w:r>
      <w:r>
        <w:rPr>
          <w:sz w:val="21"/>
          <w:szCs w:val="21"/>
        </w:rPr>
        <w:t>e.</w:t>
      </w:r>
      <w:r>
        <w:rPr>
          <w:spacing w:val="32"/>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5"/>
          <w:sz w:val="21"/>
          <w:szCs w:val="21"/>
        </w:rPr>
        <w:t xml:space="preserve"> </w:t>
      </w:r>
      <w:r>
        <w:rPr>
          <w:sz w:val="21"/>
          <w:szCs w:val="21"/>
        </w:rPr>
        <w:t>a</w:t>
      </w:r>
      <w:r>
        <w:rPr>
          <w:spacing w:val="-1"/>
          <w:sz w:val="21"/>
          <w:szCs w:val="21"/>
        </w:rPr>
        <w:t>r</w:t>
      </w:r>
      <w:r>
        <w:rPr>
          <w:sz w:val="21"/>
          <w:szCs w:val="21"/>
        </w:rPr>
        <w:t>e</w:t>
      </w:r>
      <w:r>
        <w:rPr>
          <w:spacing w:val="36"/>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l</w:t>
      </w:r>
      <w:r>
        <w:rPr>
          <w:sz w:val="21"/>
          <w:szCs w:val="21"/>
        </w:rPr>
        <w:t>,</w:t>
      </w:r>
      <w:r>
        <w:rPr>
          <w:spacing w:val="36"/>
          <w:sz w:val="21"/>
          <w:szCs w:val="21"/>
        </w:rPr>
        <w:t xml:space="preserve"> </w:t>
      </w:r>
      <w:r>
        <w:rPr>
          <w:spacing w:val="-1"/>
          <w:sz w:val="21"/>
          <w:szCs w:val="21"/>
        </w:rPr>
        <w:t>î</w:t>
      </w:r>
      <w:r>
        <w:rPr>
          <w:sz w:val="21"/>
          <w:szCs w:val="21"/>
        </w:rPr>
        <w:t>n</w:t>
      </w:r>
      <w:r>
        <w:rPr>
          <w:spacing w:val="34"/>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36"/>
          <w:sz w:val="21"/>
          <w:szCs w:val="21"/>
        </w:rPr>
        <w:t xml:space="preserve"> </w:t>
      </w:r>
      <w:r>
        <w:rPr>
          <w:spacing w:val="-2"/>
          <w:sz w:val="21"/>
          <w:szCs w:val="21"/>
        </w:rPr>
        <w:t>v</w:t>
      </w:r>
      <w:r>
        <w:rPr>
          <w:sz w:val="21"/>
          <w:szCs w:val="21"/>
        </w:rPr>
        <w:t>e</w:t>
      </w:r>
      <w:r>
        <w:rPr>
          <w:spacing w:val="-1"/>
          <w:sz w:val="21"/>
          <w:szCs w:val="21"/>
        </w:rPr>
        <w:t>rifi</w:t>
      </w:r>
      <w:r>
        <w:rPr>
          <w:sz w:val="21"/>
          <w:szCs w:val="21"/>
        </w:rPr>
        <w:t>că</w:t>
      </w:r>
      <w:r>
        <w:rPr>
          <w:spacing w:val="-1"/>
          <w:sz w:val="21"/>
          <w:szCs w:val="21"/>
        </w:rPr>
        <w:t>rii/</w:t>
      </w:r>
      <w:r>
        <w:rPr>
          <w:sz w:val="21"/>
          <w:szCs w:val="21"/>
        </w:rPr>
        <w:t>u</w:t>
      </w:r>
      <w:r>
        <w:rPr>
          <w:spacing w:val="1"/>
          <w:sz w:val="21"/>
          <w:szCs w:val="21"/>
        </w:rPr>
        <w:t>r</w:t>
      </w:r>
      <w:r>
        <w:rPr>
          <w:spacing w:val="-4"/>
          <w:sz w:val="21"/>
          <w:szCs w:val="21"/>
        </w:rPr>
        <w:t>m</w:t>
      </w:r>
      <w:r>
        <w:rPr>
          <w:sz w:val="21"/>
          <w:szCs w:val="21"/>
        </w:rPr>
        <w:t>ă</w:t>
      </w:r>
      <w:r>
        <w:rPr>
          <w:spacing w:val="1"/>
          <w:sz w:val="21"/>
          <w:szCs w:val="21"/>
        </w:rPr>
        <w:t>r</w:t>
      </w:r>
      <w:r>
        <w:rPr>
          <w:spacing w:val="-1"/>
          <w:sz w:val="21"/>
          <w:szCs w:val="21"/>
        </w:rPr>
        <w:t>ir</w:t>
      </w:r>
      <w:r>
        <w:rPr>
          <w:spacing w:val="1"/>
          <w:sz w:val="21"/>
          <w:szCs w:val="21"/>
        </w:rPr>
        <w:t>i</w:t>
      </w:r>
      <w:r>
        <w:rPr>
          <w:sz w:val="21"/>
          <w:szCs w:val="21"/>
        </w:rPr>
        <w:t>i</w:t>
      </w:r>
      <w:r>
        <w:rPr>
          <w:spacing w:val="3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6"/>
          <w:sz w:val="21"/>
          <w:szCs w:val="21"/>
        </w:rPr>
        <w:t xml:space="preserve"> </w:t>
      </w:r>
      <w:r>
        <w:rPr>
          <w:sz w:val="21"/>
          <w:szCs w:val="21"/>
        </w:rPr>
        <w:t>și</w:t>
      </w:r>
      <w:r>
        <w:rPr>
          <w:spacing w:val="35"/>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ă</w:t>
      </w:r>
      <w:r>
        <w:rPr>
          <w:spacing w:val="-1"/>
          <w:sz w:val="21"/>
          <w:szCs w:val="21"/>
        </w:rPr>
        <w:t>r</w:t>
      </w:r>
      <w:r>
        <w:rPr>
          <w:spacing w:val="3"/>
          <w:sz w:val="21"/>
          <w:szCs w:val="21"/>
        </w:rPr>
        <w:t>i</w:t>
      </w:r>
      <w:r>
        <w:rPr>
          <w:sz w:val="21"/>
          <w:szCs w:val="21"/>
        </w:rPr>
        <w:t>i</w:t>
      </w:r>
      <w:r>
        <w:rPr>
          <w:spacing w:val="35"/>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1"/>
          <w:sz w:val="21"/>
          <w:szCs w:val="21"/>
        </w:rPr>
        <w:t>l</w:t>
      </w:r>
      <w:r>
        <w:rPr>
          <w:sz w:val="21"/>
          <w:szCs w:val="21"/>
        </w:rPr>
        <w:t>or</w:t>
      </w:r>
    </w:p>
    <w:p w14:paraId="74F1CEBA" w14:textId="77777777" w:rsidR="00BD0345" w:rsidRDefault="00CA7BAD">
      <w:pPr>
        <w:spacing w:before="1"/>
        <w:ind w:left="118" w:right="965"/>
        <w:jc w:val="both"/>
        <w:rPr>
          <w:sz w:val="21"/>
          <w:szCs w:val="21"/>
        </w:rPr>
      </w:pPr>
      <w:r>
        <w:rPr>
          <w:sz w:val="21"/>
          <w:szCs w:val="21"/>
        </w:rPr>
        <w:t>ace</w:t>
      </w:r>
      <w:r>
        <w:rPr>
          <w:spacing w:val="-1"/>
          <w:sz w:val="21"/>
          <w:szCs w:val="21"/>
        </w:rPr>
        <w:t>st</w:t>
      </w:r>
      <w:r>
        <w:rPr>
          <w:sz w:val="21"/>
          <w:szCs w:val="21"/>
        </w:rPr>
        <w:t>u</w:t>
      </w:r>
      <w:r>
        <w:rPr>
          <w:spacing w:val="-1"/>
          <w:sz w:val="21"/>
          <w:szCs w:val="21"/>
        </w:rPr>
        <w:t>i</w:t>
      </w:r>
      <w:r>
        <w:rPr>
          <w:sz w:val="21"/>
          <w:szCs w:val="21"/>
        </w:rPr>
        <w:t xml:space="preserve">a, de a </w:t>
      </w:r>
      <w:r>
        <w:rPr>
          <w:spacing w:val="-2"/>
          <w:sz w:val="21"/>
          <w:szCs w:val="21"/>
        </w:rPr>
        <w:t>î</w:t>
      </w:r>
      <w:r>
        <w:rPr>
          <w:sz w:val="21"/>
          <w:szCs w:val="21"/>
        </w:rPr>
        <w:t>n</w:t>
      </w:r>
      <w:r>
        <w:rPr>
          <w:spacing w:val="-3"/>
          <w:sz w:val="21"/>
          <w:szCs w:val="21"/>
        </w:rPr>
        <w:t>c</w:t>
      </w:r>
      <w:r>
        <w:rPr>
          <w:sz w:val="21"/>
          <w:szCs w:val="21"/>
        </w:rPr>
        <w:t>he</w:t>
      </w:r>
      <w:r>
        <w:rPr>
          <w:spacing w:val="-1"/>
          <w:sz w:val="21"/>
          <w:szCs w:val="21"/>
        </w:rPr>
        <w:t>i</w:t>
      </w:r>
      <w:r>
        <w:rPr>
          <w:sz w:val="21"/>
          <w:szCs w:val="21"/>
        </w:rPr>
        <w:t>a con</w:t>
      </w:r>
      <w:r>
        <w:rPr>
          <w:spacing w:val="-1"/>
          <w:sz w:val="21"/>
          <w:szCs w:val="21"/>
        </w:rPr>
        <w:t>tr</w:t>
      </w:r>
      <w:r>
        <w:rPr>
          <w:sz w:val="21"/>
          <w:szCs w:val="21"/>
        </w:rPr>
        <w:t>a</w:t>
      </w:r>
      <w:r>
        <w:rPr>
          <w:spacing w:val="-3"/>
          <w:sz w:val="21"/>
          <w:szCs w:val="21"/>
        </w:rPr>
        <w:t>c</w:t>
      </w:r>
      <w:r>
        <w:rPr>
          <w:spacing w:val="-1"/>
          <w:sz w:val="21"/>
          <w:szCs w:val="21"/>
        </w:rPr>
        <w:t>t</w:t>
      </w:r>
      <w:r>
        <w:rPr>
          <w:sz w:val="21"/>
          <w:szCs w:val="21"/>
        </w:rPr>
        <w:t xml:space="preserve">e de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1"/>
          <w:sz w:val="21"/>
          <w:szCs w:val="21"/>
        </w:rPr>
        <w:t xml:space="preserve"> </w:t>
      </w:r>
      <w:r>
        <w:rPr>
          <w:sz w:val="21"/>
          <w:szCs w:val="21"/>
        </w:rPr>
        <w:t>de con</w:t>
      </w:r>
      <w:r>
        <w:rPr>
          <w:spacing w:val="-1"/>
          <w:sz w:val="21"/>
          <w:szCs w:val="21"/>
        </w:rPr>
        <w:t>s</w:t>
      </w:r>
      <w:r>
        <w:rPr>
          <w:sz w:val="21"/>
          <w:szCs w:val="21"/>
        </w:rPr>
        <w:t>u</w:t>
      </w:r>
      <w:r>
        <w:rPr>
          <w:spacing w:val="-1"/>
          <w:sz w:val="21"/>
          <w:szCs w:val="21"/>
        </w:rPr>
        <w:t>lt</w:t>
      </w:r>
      <w:r>
        <w:rPr>
          <w:sz w:val="21"/>
          <w:szCs w:val="21"/>
        </w:rPr>
        <w:t>an</w:t>
      </w:r>
      <w:r>
        <w:rPr>
          <w:spacing w:val="-1"/>
          <w:sz w:val="21"/>
          <w:szCs w:val="21"/>
        </w:rPr>
        <w:t>ț</w:t>
      </w:r>
      <w:r>
        <w:rPr>
          <w:sz w:val="21"/>
          <w:szCs w:val="21"/>
        </w:rPr>
        <w:t>ă</w:t>
      </w:r>
      <w:r>
        <w:rPr>
          <w:spacing w:val="-1"/>
          <w:sz w:val="21"/>
          <w:szCs w:val="21"/>
        </w:rPr>
        <w:t>/</w:t>
      </w:r>
      <w:r>
        <w:rPr>
          <w:sz w:val="21"/>
          <w:szCs w:val="21"/>
        </w:rPr>
        <w:t>sup</w:t>
      </w:r>
      <w:r>
        <w:rPr>
          <w:spacing w:val="-1"/>
          <w:sz w:val="21"/>
          <w:szCs w:val="21"/>
        </w:rPr>
        <w:t>r</w:t>
      </w:r>
      <w:r>
        <w:rPr>
          <w:sz w:val="21"/>
          <w:szCs w:val="21"/>
        </w:rPr>
        <w:t>a</w:t>
      </w:r>
      <w:r>
        <w:rPr>
          <w:spacing w:val="-3"/>
          <w:sz w:val="21"/>
          <w:szCs w:val="21"/>
        </w:rPr>
        <w:t>v</w:t>
      </w:r>
      <w:r>
        <w:rPr>
          <w:sz w:val="21"/>
          <w:szCs w:val="21"/>
        </w:rPr>
        <w:t>eghe</w:t>
      </w:r>
      <w:r>
        <w:rPr>
          <w:spacing w:val="-1"/>
          <w:sz w:val="21"/>
          <w:szCs w:val="21"/>
        </w:rPr>
        <w:t>r</w:t>
      </w:r>
      <w:r>
        <w:rPr>
          <w:sz w:val="21"/>
          <w:szCs w:val="21"/>
        </w:rPr>
        <w:t>e</w:t>
      </w:r>
      <w:r>
        <w:rPr>
          <w:spacing w:val="-1"/>
          <w:sz w:val="21"/>
          <w:szCs w:val="21"/>
        </w:rPr>
        <w:t>/</w:t>
      </w:r>
      <w:r>
        <w:rPr>
          <w:sz w:val="21"/>
          <w:szCs w:val="21"/>
        </w:rPr>
        <w:t>d</w:t>
      </w:r>
      <w:r>
        <w:rPr>
          <w:spacing w:val="-1"/>
          <w:sz w:val="21"/>
          <w:szCs w:val="21"/>
        </w:rPr>
        <w:t>iri</w:t>
      </w:r>
      <w:r>
        <w:rPr>
          <w:sz w:val="21"/>
          <w:szCs w:val="21"/>
        </w:rPr>
        <w:t>gen</w:t>
      </w:r>
      <w:r>
        <w:rPr>
          <w:spacing w:val="-1"/>
          <w:sz w:val="21"/>
          <w:szCs w:val="21"/>
        </w:rPr>
        <w:t>ți</w:t>
      </w:r>
      <w:r>
        <w:rPr>
          <w:sz w:val="21"/>
          <w:szCs w:val="21"/>
        </w:rPr>
        <w:t xml:space="preserve">e de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 xml:space="preserve">, </w:t>
      </w:r>
      <w:r>
        <w:rPr>
          <w:spacing w:val="-1"/>
          <w:sz w:val="21"/>
          <w:szCs w:val="21"/>
        </w:rPr>
        <w:t>î</w:t>
      </w:r>
      <w:r>
        <w:rPr>
          <w:sz w:val="21"/>
          <w:szCs w:val="21"/>
        </w:rPr>
        <w:t>n cond</w:t>
      </w:r>
      <w:r>
        <w:rPr>
          <w:spacing w:val="-1"/>
          <w:sz w:val="21"/>
          <w:szCs w:val="21"/>
        </w:rPr>
        <w:t>ițiil</w:t>
      </w:r>
      <w:r>
        <w:rPr>
          <w:sz w:val="21"/>
          <w:szCs w:val="21"/>
        </w:rPr>
        <w:t xml:space="preserve">e </w:t>
      </w:r>
      <w:r>
        <w:rPr>
          <w:spacing w:val="-1"/>
          <w:sz w:val="21"/>
          <w:szCs w:val="21"/>
        </w:rPr>
        <w:t>l</w:t>
      </w:r>
      <w:r>
        <w:rPr>
          <w:sz w:val="21"/>
          <w:szCs w:val="21"/>
        </w:rPr>
        <w:t>eg</w:t>
      </w:r>
      <w:r>
        <w:rPr>
          <w:spacing w:val="-1"/>
          <w:sz w:val="21"/>
          <w:szCs w:val="21"/>
        </w:rPr>
        <w:t>ii</w:t>
      </w:r>
      <w:r>
        <w:rPr>
          <w:sz w:val="21"/>
          <w:szCs w:val="21"/>
        </w:rPr>
        <w:t>.</w:t>
      </w:r>
    </w:p>
    <w:p w14:paraId="7B94A848" w14:textId="77777777" w:rsidR="00BD0345" w:rsidRDefault="00CA7BAD">
      <w:pPr>
        <w:spacing w:line="240" w:lineRule="exact"/>
        <w:ind w:left="118" w:right="80"/>
        <w:jc w:val="both"/>
        <w:rPr>
          <w:sz w:val="21"/>
          <w:szCs w:val="21"/>
        </w:rPr>
      </w:pPr>
      <w:r>
        <w:rPr>
          <w:spacing w:val="-1"/>
        </w:rPr>
        <w:t>h</w:t>
      </w:r>
      <w:r>
        <w:t xml:space="preserve">.     </w:t>
      </w:r>
      <w:r>
        <w:rPr>
          <w:spacing w:val="9"/>
        </w:rPr>
        <w:t xml:space="preserve"> </w:t>
      </w:r>
      <w:r>
        <w:rPr>
          <w:b/>
          <w:i/>
          <w:sz w:val="21"/>
          <w:szCs w:val="21"/>
        </w:rPr>
        <w:t>„pr</w:t>
      </w:r>
      <w:r>
        <w:rPr>
          <w:b/>
          <w:i/>
          <w:spacing w:val="-1"/>
          <w:sz w:val="21"/>
          <w:szCs w:val="21"/>
        </w:rPr>
        <w:t>eț</w:t>
      </w:r>
      <w:r>
        <w:rPr>
          <w:b/>
          <w:i/>
          <w:sz w:val="21"/>
          <w:szCs w:val="21"/>
        </w:rPr>
        <w:t>ul</w:t>
      </w:r>
      <w:r>
        <w:rPr>
          <w:b/>
          <w:i/>
          <w:spacing w:val="9"/>
          <w:sz w:val="21"/>
          <w:szCs w:val="21"/>
        </w:rPr>
        <w:t xml:space="preserve"> </w:t>
      </w:r>
      <w:r>
        <w:rPr>
          <w:b/>
          <w:i/>
          <w:sz w:val="21"/>
          <w:szCs w:val="21"/>
        </w:rPr>
        <w:t>con</w:t>
      </w:r>
      <w:r>
        <w:rPr>
          <w:b/>
          <w:i/>
          <w:spacing w:val="-1"/>
          <w:sz w:val="21"/>
          <w:szCs w:val="21"/>
        </w:rPr>
        <w:t>t</w:t>
      </w:r>
      <w:r>
        <w:rPr>
          <w:b/>
          <w:i/>
          <w:sz w:val="21"/>
          <w:szCs w:val="21"/>
        </w:rPr>
        <w:t>ra</w:t>
      </w:r>
      <w:r>
        <w:rPr>
          <w:b/>
          <w:i/>
          <w:spacing w:val="-1"/>
          <w:sz w:val="21"/>
          <w:szCs w:val="21"/>
        </w:rPr>
        <w:t>ct</w:t>
      </w:r>
      <w:r>
        <w:rPr>
          <w:b/>
          <w:i/>
          <w:sz w:val="21"/>
          <w:szCs w:val="21"/>
        </w:rPr>
        <w:t>u</w:t>
      </w:r>
      <w:r>
        <w:rPr>
          <w:b/>
          <w:i/>
          <w:spacing w:val="-1"/>
          <w:sz w:val="21"/>
          <w:szCs w:val="21"/>
        </w:rPr>
        <w:t>l</w:t>
      </w:r>
      <w:r>
        <w:rPr>
          <w:b/>
          <w:i/>
          <w:sz w:val="21"/>
          <w:szCs w:val="21"/>
        </w:rPr>
        <w:t>u</w:t>
      </w:r>
      <w:r>
        <w:rPr>
          <w:b/>
          <w:i/>
          <w:spacing w:val="-1"/>
          <w:sz w:val="21"/>
          <w:szCs w:val="21"/>
        </w:rPr>
        <w:t>i</w:t>
      </w:r>
      <w:r>
        <w:rPr>
          <w:b/>
          <w:i/>
          <w:sz w:val="21"/>
          <w:szCs w:val="21"/>
        </w:rPr>
        <w:t>”</w:t>
      </w:r>
      <w:r>
        <w:rPr>
          <w:b/>
          <w:i/>
          <w:spacing w:val="10"/>
          <w:sz w:val="21"/>
          <w:szCs w:val="21"/>
        </w:rPr>
        <w:t xml:space="preserve"> </w:t>
      </w:r>
      <w:r>
        <w:rPr>
          <w:sz w:val="21"/>
          <w:szCs w:val="21"/>
        </w:rPr>
        <w:t>-</w:t>
      </w:r>
      <w:r>
        <w:rPr>
          <w:spacing w:val="7"/>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ul</w:t>
      </w:r>
      <w:r>
        <w:rPr>
          <w:spacing w:val="9"/>
          <w:sz w:val="21"/>
          <w:szCs w:val="21"/>
        </w:rPr>
        <w:t xml:space="preserve"> </w:t>
      </w:r>
      <w:r>
        <w:rPr>
          <w:sz w:val="21"/>
          <w:szCs w:val="21"/>
        </w:rPr>
        <w:t>p</w:t>
      </w:r>
      <w:r>
        <w:rPr>
          <w:spacing w:val="-1"/>
          <w:sz w:val="21"/>
          <w:szCs w:val="21"/>
        </w:rPr>
        <w:t>l</w:t>
      </w:r>
      <w:r>
        <w:rPr>
          <w:sz w:val="21"/>
          <w:szCs w:val="21"/>
        </w:rPr>
        <w:t>ă</w:t>
      </w:r>
      <w:r>
        <w:rPr>
          <w:spacing w:val="-1"/>
          <w:sz w:val="21"/>
          <w:szCs w:val="21"/>
        </w:rPr>
        <w:t>ti</w:t>
      </w:r>
      <w:r>
        <w:rPr>
          <w:sz w:val="21"/>
          <w:szCs w:val="21"/>
        </w:rPr>
        <w:t>b</w:t>
      </w:r>
      <w:r>
        <w:rPr>
          <w:spacing w:val="-1"/>
          <w:sz w:val="21"/>
          <w:szCs w:val="21"/>
        </w:rPr>
        <w:t>i</w:t>
      </w:r>
      <w:r>
        <w:rPr>
          <w:sz w:val="21"/>
          <w:szCs w:val="21"/>
        </w:rPr>
        <w:t>l</w:t>
      </w:r>
      <w:r>
        <w:rPr>
          <w:spacing w:val="1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9"/>
          <w:sz w:val="21"/>
          <w:szCs w:val="21"/>
        </w:rPr>
        <w:t xml:space="preserve"> </w:t>
      </w:r>
      <w:r>
        <w:rPr>
          <w:sz w:val="21"/>
          <w:szCs w:val="21"/>
        </w:rPr>
        <w:t>de</w:t>
      </w:r>
      <w:r>
        <w:rPr>
          <w:spacing w:val="10"/>
          <w:sz w:val="21"/>
          <w:szCs w:val="21"/>
        </w:rPr>
        <w:t xml:space="preserve"> </w:t>
      </w:r>
      <w:r>
        <w:rPr>
          <w:sz w:val="21"/>
          <w:szCs w:val="21"/>
        </w:rPr>
        <w:t>că</w:t>
      </w:r>
      <w:r>
        <w:rPr>
          <w:spacing w:val="-1"/>
          <w:sz w:val="21"/>
          <w:szCs w:val="21"/>
        </w:rPr>
        <w:t>tr</w:t>
      </w:r>
      <w:r>
        <w:rPr>
          <w:sz w:val="21"/>
          <w:szCs w:val="21"/>
        </w:rPr>
        <w:t>e</w:t>
      </w:r>
      <w:r>
        <w:rPr>
          <w:spacing w:val="10"/>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baza</w:t>
      </w:r>
      <w:r>
        <w:rPr>
          <w:spacing w:val="9"/>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0"/>
          <w:sz w:val="21"/>
          <w:szCs w:val="21"/>
        </w:rPr>
        <w:t xml:space="preserve"> </w:t>
      </w:r>
      <w:r>
        <w:rPr>
          <w:sz w:val="21"/>
          <w:szCs w:val="21"/>
        </w:rPr>
        <w:t>pen</w:t>
      </w:r>
      <w:r>
        <w:rPr>
          <w:spacing w:val="-1"/>
          <w:sz w:val="21"/>
          <w:szCs w:val="21"/>
        </w:rPr>
        <w:t>tr</w:t>
      </w:r>
      <w:r>
        <w:rPr>
          <w:sz w:val="21"/>
          <w:szCs w:val="21"/>
        </w:rPr>
        <w:t>u</w:t>
      </w:r>
      <w:r>
        <w:rPr>
          <w:spacing w:val="10"/>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p>
    <w:p w14:paraId="1108D5F5" w14:textId="77777777" w:rsidR="00BD0345" w:rsidRDefault="00CA7BAD">
      <w:pPr>
        <w:spacing w:before="1"/>
        <w:ind w:left="118" w:right="4229"/>
        <w:jc w:val="both"/>
        <w:rPr>
          <w:sz w:val="21"/>
          <w:szCs w:val="21"/>
        </w:rPr>
      </w:pPr>
      <w:r>
        <w:rPr>
          <w:spacing w:val="-1"/>
          <w:sz w:val="21"/>
          <w:szCs w:val="21"/>
        </w:rPr>
        <w:t>i</w:t>
      </w:r>
      <w:r>
        <w:rPr>
          <w:sz w:val="21"/>
          <w:szCs w:val="21"/>
        </w:rPr>
        <w:t>n</w:t>
      </w:r>
      <w:r>
        <w:rPr>
          <w:spacing w:val="-1"/>
          <w:sz w:val="21"/>
          <w:szCs w:val="21"/>
        </w:rPr>
        <w:t>t</w:t>
      </w:r>
      <w:r>
        <w:rPr>
          <w:sz w:val="21"/>
          <w:szCs w:val="21"/>
        </w:rPr>
        <w:t>eg</w:t>
      </w:r>
      <w:r>
        <w:rPr>
          <w:spacing w:val="-1"/>
          <w:sz w:val="21"/>
          <w:szCs w:val="21"/>
        </w:rPr>
        <w:t>r</w:t>
      </w:r>
      <w:r>
        <w:rPr>
          <w:sz w:val="21"/>
          <w:szCs w:val="21"/>
        </w:rPr>
        <w:t>a</w:t>
      </w:r>
      <w:r>
        <w:rPr>
          <w:spacing w:val="-1"/>
          <w:sz w:val="21"/>
          <w:szCs w:val="21"/>
        </w:rPr>
        <w:t>l</w:t>
      </w:r>
      <w:r>
        <w:rPr>
          <w:sz w:val="21"/>
          <w:szCs w:val="21"/>
        </w:rPr>
        <w:t xml:space="preserve">ă </w:t>
      </w:r>
      <w:r>
        <w:rPr>
          <w:spacing w:val="-1"/>
          <w:sz w:val="21"/>
          <w:szCs w:val="21"/>
        </w:rPr>
        <w:t>ș</w:t>
      </w:r>
      <w:r>
        <w:rPr>
          <w:sz w:val="21"/>
          <w:szCs w:val="21"/>
        </w:rPr>
        <w:t>i</w:t>
      </w:r>
      <w:r>
        <w:rPr>
          <w:spacing w:val="-1"/>
          <w:sz w:val="21"/>
          <w:szCs w:val="21"/>
        </w:rPr>
        <w:t xml:space="preserve"> </w:t>
      </w:r>
      <w:r>
        <w:rPr>
          <w:sz w:val="21"/>
          <w:szCs w:val="21"/>
        </w:rPr>
        <w:t>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z w:val="21"/>
          <w:szCs w:val="21"/>
        </w:rPr>
        <w:t>oa</w:t>
      </w:r>
      <w:r>
        <w:rPr>
          <w:spacing w:val="-1"/>
          <w:sz w:val="21"/>
          <w:szCs w:val="21"/>
        </w:rPr>
        <w:t>r</w:t>
      </w:r>
      <w:r>
        <w:rPr>
          <w:sz w:val="21"/>
          <w:szCs w:val="21"/>
        </w:rPr>
        <w:t>e</w:t>
      </w:r>
      <w:r>
        <w:rPr>
          <w:spacing w:val="-2"/>
          <w:sz w:val="21"/>
          <w:szCs w:val="21"/>
        </w:rPr>
        <w:t xml:space="preserve"> </w:t>
      </w:r>
      <w:r>
        <w:rPr>
          <w:sz w:val="21"/>
          <w:szCs w:val="21"/>
        </w:rPr>
        <w:t xml:space="preserve">a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 ob</w:t>
      </w:r>
      <w:r>
        <w:rPr>
          <w:spacing w:val="-1"/>
          <w:sz w:val="21"/>
          <w:szCs w:val="21"/>
        </w:rPr>
        <w:t>li</w:t>
      </w:r>
      <w:r>
        <w:rPr>
          <w:sz w:val="21"/>
          <w:szCs w:val="21"/>
        </w:rPr>
        <w:t>ga</w:t>
      </w:r>
      <w:r>
        <w:rPr>
          <w:spacing w:val="-1"/>
          <w:sz w:val="21"/>
          <w:szCs w:val="21"/>
        </w:rPr>
        <w:t>țiil</w:t>
      </w:r>
      <w:r>
        <w:rPr>
          <w:sz w:val="21"/>
          <w:szCs w:val="21"/>
        </w:rPr>
        <w:t>or 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1B04DEF7" w14:textId="77777777" w:rsidR="00BD0345" w:rsidRDefault="00CA7BAD">
      <w:pPr>
        <w:spacing w:line="240" w:lineRule="exact"/>
        <w:ind w:left="118" w:right="6262"/>
        <w:jc w:val="both"/>
        <w:rPr>
          <w:sz w:val="21"/>
          <w:szCs w:val="21"/>
        </w:rPr>
      </w:pPr>
      <w:r>
        <w:t xml:space="preserve">i.      </w:t>
      </w:r>
      <w:r>
        <w:rPr>
          <w:spacing w:val="3"/>
        </w:rPr>
        <w:t xml:space="preserve"> </w:t>
      </w:r>
      <w:r>
        <w:rPr>
          <w:b/>
          <w:i/>
          <w:sz w:val="21"/>
          <w:szCs w:val="21"/>
        </w:rPr>
        <w:t>“z</w:t>
      </w:r>
      <w:r>
        <w:rPr>
          <w:b/>
          <w:i/>
          <w:spacing w:val="-2"/>
          <w:sz w:val="21"/>
          <w:szCs w:val="21"/>
        </w:rPr>
        <w:t>i</w:t>
      </w:r>
      <w:r>
        <w:rPr>
          <w:b/>
          <w:i/>
          <w:sz w:val="21"/>
          <w:szCs w:val="21"/>
        </w:rPr>
        <w:t xml:space="preserve">” </w:t>
      </w:r>
      <w:r>
        <w:rPr>
          <w:sz w:val="21"/>
          <w:szCs w:val="21"/>
        </w:rPr>
        <w:t>-</w:t>
      </w:r>
      <w:r>
        <w:rPr>
          <w:spacing w:val="-3"/>
          <w:sz w:val="21"/>
          <w:szCs w:val="21"/>
        </w:rPr>
        <w:t xml:space="preserve"> </w:t>
      </w:r>
      <w:r>
        <w:rPr>
          <w:sz w:val="21"/>
          <w:szCs w:val="21"/>
        </w:rPr>
        <w:t>zi</w:t>
      </w:r>
      <w:r>
        <w:rPr>
          <w:spacing w:val="-1"/>
          <w:sz w:val="21"/>
          <w:szCs w:val="21"/>
        </w:rPr>
        <w:t xml:space="preserve"> </w:t>
      </w:r>
      <w:r>
        <w:rPr>
          <w:sz w:val="21"/>
          <w:szCs w:val="21"/>
        </w:rPr>
        <w:t>ca</w:t>
      </w:r>
      <w:r>
        <w:rPr>
          <w:spacing w:val="-1"/>
          <w:sz w:val="21"/>
          <w:szCs w:val="21"/>
        </w:rPr>
        <w:t>l</w:t>
      </w:r>
      <w:r>
        <w:rPr>
          <w:sz w:val="21"/>
          <w:szCs w:val="21"/>
        </w:rPr>
        <w:t>enda</w:t>
      </w:r>
      <w:r>
        <w:rPr>
          <w:spacing w:val="-1"/>
          <w:sz w:val="21"/>
          <w:szCs w:val="21"/>
        </w:rPr>
        <w:t>ri</w:t>
      </w:r>
      <w:r>
        <w:rPr>
          <w:sz w:val="21"/>
          <w:szCs w:val="21"/>
        </w:rPr>
        <w:t>s</w:t>
      </w:r>
      <w:r>
        <w:rPr>
          <w:spacing w:val="-2"/>
          <w:sz w:val="21"/>
          <w:szCs w:val="21"/>
        </w:rPr>
        <w:t>t</w:t>
      </w:r>
      <w:r>
        <w:rPr>
          <w:spacing w:val="-1"/>
          <w:sz w:val="21"/>
          <w:szCs w:val="21"/>
        </w:rPr>
        <w:t>i</w:t>
      </w:r>
      <w:r>
        <w:rPr>
          <w:sz w:val="21"/>
          <w:szCs w:val="21"/>
        </w:rPr>
        <w:t>că;</w:t>
      </w:r>
      <w:r>
        <w:rPr>
          <w:spacing w:val="-1"/>
          <w:sz w:val="21"/>
          <w:szCs w:val="21"/>
        </w:rPr>
        <w:t xml:space="preserve"> </w:t>
      </w:r>
      <w:r>
        <w:rPr>
          <w:sz w:val="21"/>
          <w:szCs w:val="21"/>
        </w:rPr>
        <w:t>„an” -</w:t>
      </w:r>
      <w:r>
        <w:rPr>
          <w:spacing w:val="-3"/>
          <w:sz w:val="21"/>
          <w:szCs w:val="21"/>
        </w:rPr>
        <w:t xml:space="preserve"> </w:t>
      </w:r>
      <w:r>
        <w:rPr>
          <w:sz w:val="21"/>
          <w:szCs w:val="21"/>
        </w:rPr>
        <w:t>365 de z</w:t>
      </w:r>
      <w:r>
        <w:rPr>
          <w:spacing w:val="-1"/>
          <w:sz w:val="21"/>
          <w:szCs w:val="21"/>
        </w:rPr>
        <w:t>il</w:t>
      </w:r>
      <w:r>
        <w:rPr>
          <w:sz w:val="21"/>
          <w:szCs w:val="21"/>
        </w:rPr>
        <w:t>e.</w:t>
      </w:r>
    </w:p>
    <w:p w14:paraId="24EA5DBC" w14:textId="77777777" w:rsidR="00BD0345" w:rsidRDefault="00CA7BAD">
      <w:pPr>
        <w:spacing w:before="1"/>
        <w:ind w:left="118" w:right="76"/>
        <w:rPr>
          <w:sz w:val="21"/>
          <w:szCs w:val="21"/>
        </w:rPr>
      </w:pPr>
      <w:r>
        <w:rPr>
          <w:spacing w:val="2"/>
        </w:rPr>
        <w:t>j</w:t>
      </w:r>
      <w:r>
        <w:t xml:space="preserve">.     </w:t>
      </w:r>
      <w:r>
        <w:rPr>
          <w:spacing w:val="50"/>
        </w:rPr>
        <w:t xml:space="preserve"> </w:t>
      </w:r>
      <w:r>
        <w:rPr>
          <w:b/>
          <w:i/>
          <w:sz w:val="21"/>
          <w:szCs w:val="21"/>
        </w:rPr>
        <w:t>„pena</w:t>
      </w:r>
      <w:r>
        <w:rPr>
          <w:b/>
          <w:i/>
          <w:spacing w:val="-1"/>
          <w:sz w:val="21"/>
          <w:szCs w:val="21"/>
        </w:rPr>
        <w:t>lit</w:t>
      </w:r>
      <w:r>
        <w:rPr>
          <w:b/>
          <w:i/>
          <w:sz w:val="21"/>
          <w:szCs w:val="21"/>
        </w:rPr>
        <w:t>a</w:t>
      </w:r>
      <w:r>
        <w:rPr>
          <w:b/>
          <w:i/>
          <w:spacing w:val="-1"/>
          <w:sz w:val="21"/>
          <w:szCs w:val="21"/>
        </w:rPr>
        <w:t>t</w:t>
      </w:r>
      <w:r>
        <w:rPr>
          <w:b/>
          <w:i/>
          <w:sz w:val="21"/>
          <w:szCs w:val="21"/>
        </w:rPr>
        <w:t>e</w:t>
      </w:r>
      <w:r>
        <w:rPr>
          <w:b/>
          <w:i/>
          <w:spacing w:val="5"/>
          <w:sz w:val="21"/>
          <w:szCs w:val="21"/>
        </w:rPr>
        <w:t xml:space="preserve"> </w:t>
      </w:r>
      <w:r>
        <w:rPr>
          <w:b/>
          <w:i/>
          <w:sz w:val="21"/>
          <w:szCs w:val="21"/>
        </w:rPr>
        <w:t>con</w:t>
      </w:r>
      <w:r>
        <w:rPr>
          <w:b/>
          <w:i/>
          <w:spacing w:val="-1"/>
          <w:sz w:val="21"/>
          <w:szCs w:val="21"/>
        </w:rPr>
        <w:t>t</w:t>
      </w:r>
      <w:r>
        <w:rPr>
          <w:b/>
          <w:i/>
          <w:sz w:val="21"/>
          <w:szCs w:val="21"/>
        </w:rPr>
        <w:t>ra</w:t>
      </w:r>
      <w:r>
        <w:rPr>
          <w:b/>
          <w:i/>
          <w:spacing w:val="-1"/>
          <w:sz w:val="21"/>
          <w:szCs w:val="21"/>
        </w:rPr>
        <w:t>ct</w:t>
      </w:r>
      <w:r>
        <w:rPr>
          <w:b/>
          <w:i/>
          <w:spacing w:val="-2"/>
          <w:sz w:val="21"/>
          <w:szCs w:val="21"/>
        </w:rPr>
        <w:t>u</w:t>
      </w:r>
      <w:r>
        <w:rPr>
          <w:b/>
          <w:i/>
          <w:sz w:val="21"/>
          <w:szCs w:val="21"/>
        </w:rPr>
        <w:t>a</w:t>
      </w:r>
      <w:r>
        <w:rPr>
          <w:b/>
          <w:i/>
          <w:spacing w:val="-1"/>
          <w:sz w:val="21"/>
          <w:szCs w:val="21"/>
        </w:rPr>
        <w:t>l</w:t>
      </w:r>
      <w:r>
        <w:rPr>
          <w:b/>
          <w:i/>
          <w:sz w:val="21"/>
          <w:szCs w:val="21"/>
        </w:rPr>
        <w:t>ă”</w:t>
      </w:r>
      <w:r>
        <w:rPr>
          <w:b/>
          <w:i/>
          <w:spacing w:val="5"/>
          <w:sz w:val="21"/>
          <w:szCs w:val="21"/>
        </w:rPr>
        <w:t xml:space="preserve"> </w:t>
      </w:r>
      <w:r>
        <w:rPr>
          <w:sz w:val="21"/>
          <w:szCs w:val="21"/>
        </w:rPr>
        <w:t>-</w:t>
      </w:r>
      <w:r>
        <w:rPr>
          <w:spacing w:val="2"/>
          <w:sz w:val="21"/>
          <w:szCs w:val="21"/>
        </w:rPr>
        <w:t xml:space="preserve"> </w:t>
      </w:r>
      <w:r>
        <w:rPr>
          <w:sz w:val="21"/>
          <w:szCs w:val="21"/>
        </w:rPr>
        <w:t>de</w:t>
      </w:r>
      <w:r>
        <w:rPr>
          <w:spacing w:val="-1"/>
          <w:sz w:val="21"/>
          <w:szCs w:val="21"/>
        </w:rPr>
        <w:t>s</w:t>
      </w:r>
      <w:r>
        <w:rPr>
          <w:sz w:val="21"/>
          <w:szCs w:val="21"/>
        </w:rPr>
        <w:t>păgub</w:t>
      </w:r>
      <w:r>
        <w:rPr>
          <w:spacing w:val="-1"/>
          <w:sz w:val="21"/>
          <w:szCs w:val="21"/>
        </w:rPr>
        <w:t>ir</w:t>
      </w:r>
      <w:r>
        <w:rPr>
          <w:sz w:val="21"/>
          <w:szCs w:val="21"/>
        </w:rPr>
        <w:t>ea</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ă</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co</w:t>
      </w:r>
      <w:r>
        <w:rPr>
          <w:spacing w:val="-3"/>
          <w:sz w:val="21"/>
          <w:szCs w:val="21"/>
        </w:rPr>
        <w:t>n</w:t>
      </w:r>
      <w:r>
        <w:rPr>
          <w:spacing w:val="-1"/>
          <w:sz w:val="21"/>
          <w:szCs w:val="21"/>
        </w:rPr>
        <w:t>tr</w:t>
      </w:r>
      <w:r>
        <w:rPr>
          <w:sz w:val="21"/>
          <w:szCs w:val="21"/>
        </w:rPr>
        <w:t>act</w:t>
      </w:r>
      <w:r>
        <w:rPr>
          <w:spacing w:val="3"/>
          <w:sz w:val="21"/>
          <w:szCs w:val="21"/>
        </w:rPr>
        <w:t xml:space="preserve"> </w:t>
      </w:r>
      <w:r>
        <w:rPr>
          <w:sz w:val="21"/>
          <w:szCs w:val="21"/>
        </w:rPr>
        <w:t>ca</w:t>
      </w:r>
      <w:r>
        <w:rPr>
          <w:spacing w:val="5"/>
          <w:sz w:val="21"/>
          <w:szCs w:val="21"/>
        </w:rPr>
        <w:t xml:space="preserve"> </w:t>
      </w:r>
      <w:r>
        <w:rPr>
          <w:spacing w:val="-1"/>
          <w:sz w:val="21"/>
          <w:szCs w:val="21"/>
        </w:rPr>
        <w:t>fii</w:t>
      </w:r>
      <w:r>
        <w:rPr>
          <w:sz w:val="21"/>
          <w:szCs w:val="21"/>
        </w:rPr>
        <w:t>nd</w:t>
      </w:r>
      <w:r>
        <w:rPr>
          <w:spacing w:val="5"/>
          <w:sz w:val="21"/>
          <w:szCs w:val="21"/>
        </w:rPr>
        <w:t xml:space="preserve"> </w:t>
      </w:r>
      <w:r>
        <w:rPr>
          <w:sz w:val="21"/>
          <w:szCs w:val="21"/>
        </w:rPr>
        <w:t>p</w:t>
      </w:r>
      <w:r>
        <w:rPr>
          <w:spacing w:val="-1"/>
          <w:sz w:val="21"/>
          <w:szCs w:val="21"/>
        </w:rPr>
        <w:t>l</w:t>
      </w:r>
      <w:r>
        <w:rPr>
          <w:sz w:val="21"/>
          <w:szCs w:val="21"/>
        </w:rPr>
        <w:t>ă</w:t>
      </w:r>
      <w:r>
        <w:rPr>
          <w:spacing w:val="-1"/>
          <w:sz w:val="21"/>
          <w:szCs w:val="21"/>
        </w:rPr>
        <w:t>ti</w:t>
      </w:r>
      <w:r>
        <w:rPr>
          <w:sz w:val="21"/>
          <w:szCs w:val="21"/>
        </w:rPr>
        <w:t>b</w:t>
      </w:r>
      <w:r>
        <w:rPr>
          <w:spacing w:val="-1"/>
          <w:sz w:val="21"/>
          <w:szCs w:val="21"/>
        </w:rPr>
        <w:t>il</w:t>
      </w:r>
      <w:r>
        <w:rPr>
          <w:sz w:val="21"/>
          <w:szCs w:val="21"/>
        </w:rPr>
        <w:t>ă</w:t>
      </w:r>
      <w:r>
        <w:rPr>
          <w:spacing w:val="5"/>
          <w:sz w:val="21"/>
          <w:szCs w:val="21"/>
        </w:rPr>
        <w:t xml:space="preserve"> </w:t>
      </w:r>
      <w:r>
        <w:rPr>
          <w:sz w:val="21"/>
          <w:szCs w:val="21"/>
        </w:rPr>
        <w:t>de</w:t>
      </w:r>
      <w:r>
        <w:rPr>
          <w:spacing w:val="5"/>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z w:val="21"/>
          <w:szCs w:val="21"/>
        </w:rPr>
        <w:t>una</w:t>
      </w:r>
      <w:r>
        <w:rPr>
          <w:spacing w:val="5"/>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pă</w:t>
      </w:r>
      <w:r>
        <w:rPr>
          <w:spacing w:val="-1"/>
          <w:sz w:val="21"/>
          <w:szCs w:val="21"/>
        </w:rPr>
        <w:t>rțil</w:t>
      </w:r>
      <w:r>
        <w:rPr>
          <w:sz w:val="21"/>
          <w:szCs w:val="21"/>
        </w:rPr>
        <w:t>e</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că</w:t>
      </w:r>
      <w:r>
        <w:rPr>
          <w:spacing w:val="-1"/>
          <w:sz w:val="21"/>
          <w:szCs w:val="21"/>
        </w:rPr>
        <w:t>tr</w:t>
      </w:r>
      <w:r>
        <w:rPr>
          <w:sz w:val="21"/>
          <w:szCs w:val="21"/>
        </w:rPr>
        <w:t>e ce</w:t>
      </w:r>
      <w:r>
        <w:rPr>
          <w:spacing w:val="-1"/>
          <w:sz w:val="21"/>
          <w:szCs w:val="21"/>
        </w:rPr>
        <w:t>al</w:t>
      </w:r>
      <w:r>
        <w:rPr>
          <w:sz w:val="21"/>
          <w:szCs w:val="21"/>
        </w:rPr>
        <w:t>a</w:t>
      </w:r>
      <w:r>
        <w:rPr>
          <w:spacing w:val="-1"/>
          <w:sz w:val="21"/>
          <w:szCs w:val="21"/>
        </w:rPr>
        <w:t>lt</w:t>
      </w:r>
      <w:r>
        <w:rPr>
          <w:sz w:val="21"/>
          <w:szCs w:val="21"/>
        </w:rPr>
        <w:t>ă pa</w:t>
      </w:r>
      <w:r>
        <w:rPr>
          <w:spacing w:val="-1"/>
          <w:sz w:val="21"/>
          <w:szCs w:val="21"/>
        </w:rPr>
        <w:t>rt</w:t>
      </w:r>
      <w:r>
        <w:rPr>
          <w:sz w:val="21"/>
          <w:szCs w:val="21"/>
        </w:rPr>
        <w:t xml:space="preserve">e, </w:t>
      </w:r>
      <w:r>
        <w:rPr>
          <w:spacing w:val="-1"/>
          <w:sz w:val="21"/>
          <w:szCs w:val="21"/>
        </w:rPr>
        <w:t>î</w:t>
      </w:r>
      <w:r>
        <w:rPr>
          <w:sz w:val="21"/>
          <w:szCs w:val="21"/>
        </w:rPr>
        <w:t xml:space="preserve">n caz </w:t>
      </w:r>
      <w:r>
        <w:rPr>
          <w:spacing w:val="-3"/>
          <w:sz w:val="21"/>
          <w:szCs w:val="21"/>
        </w:rPr>
        <w:t>d</w:t>
      </w:r>
      <w:r>
        <w:rPr>
          <w:sz w:val="21"/>
          <w:szCs w:val="21"/>
        </w:rPr>
        <w:t>e</w:t>
      </w:r>
      <w:r>
        <w:rPr>
          <w:spacing w:val="-2"/>
          <w:sz w:val="21"/>
          <w:szCs w:val="21"/>
        </w:rPr>
        <w:t xml:space="preserve"> </w:t>
      </w:r>
      <w:r>
        <w:rPr>
          <w:sz w:val="21"/>
          <w:szCs w:val="21"/>
        </w:rPr>
        <w:t>ne</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 xml:space="preserve">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 n</w:t>
      </w:r>
      <w:r>
        <w:rPr>
          <w:spacing w:val="-3"/>
          <w:sz w:val="21"/>
          <w:szCs w:val="21"/>
        </w:rPr>
        <w:t>e</w:t>
      </w:r>
      <w:r>
        <w:rPr>
          <w:sz w:val="21"/>
          <w:szCs w:val="21"/>
        </w:rPr>
        <w:t>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pacing w:val="-2"/>
          <w:sz w:val="21"/>
          <w:szCs w:val="21"/>
        </w:rPr>
        <w:t>o</w:t>
      </w:r>
      <w:r>
        <w:rPr>
          <w:sz w:val="21"/>
          <w:szCs w:val="21"/>
        </w:rPr>
        <w:t>a</w:t>
      </w:r>
      <w:r>
        <w:rPr>
          <w:spacing w:val="-1"/>
          <w:sz w:val="21"/>
          <w:szCs w:val="21"/>
        </w:rPr>
        <w:t>r</w:t>
      </w:r>
      <w:r>
        <w:rPr>
          <w:sz w:val="21"/>
          <w:szCs w:val="21"/>
        </w:rPr>
        <w:t xml:space="preserve">e </w:t>
      </w:r>
      <w:r>
        <w:rPr>
          <w:spacing w:val="-1"/>
          <w:sz w:val="21"/>
          <w:szCs w:val="21"/>
        </w:rPr>
        <w:t>s</w:t>
      </w:r>
      <w:r>
        <w:rPr>
          <w:sz w:val="21"/>
          <w:szCs w:val="21"/>
        </w:rPr>
        <w:t xml:space="preserve">au </w:t>
      </w:r>
      <w:r>
        <w:rPr>
          <w:spacing w:val="-3"/>
          <w:sz w:val="21"/>
          <w:szCs w:val="21"/>
        </w:rPr>
        <w:t>c</w:t>
      </w:r>
      <w:r>
        <w:rPr>
          <w:sz w:val="21"/>
          <w:szCs w:val="21"/>
        </w:rPr>
        <w:t xml:space="preserve">u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 a ob</w:t>
      </w:r>
      <w:r>
        <w:rPr>
          <w:spacing w:val="-1"/>
          <w:sz w:val="21"/>
          <w:szCs w:val="21"/>
        </w:rPr>
        <w:t>li</w:t>
      </w:r>
      <w:r>
        <w:rPr>
          <w:sz w:val="21"/>
          <w:szCs w:val="21"/>
        </w:rPr>
        <w:t>ga</w:t>
      </w:r>
      <w:r>
        <w:rPr>
          <w:spacing w:val="-1"/>
          <w:sz w:val="21"/>
          <w:szCs w:val="21"/>
        </w:rPr>
        <w:t>țiil</w:t>
      </w:r>
      <w:r>
        <w:rPr>
          <w:sz w:val="21"/>
          <w:szCs w:val="21"/>
        </w:rPr>
        <w:t>or 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4E1AAB05" w14:textId="77777777" w:rsidR="00BD0345" w:rsidRDefault="00CA7BAD">
      <w:pPr>
        <w:spacing w:line="220" w:lineRule="exact"/>
        <w:ind w:left="118" w:right="74"/>
        <w:jc w:val="both"/>
        <w:rPr>
          <w:sz w:val="21"/>
          <w:szCs w:val="21"/>
        </w:rPr>
      </w:pPr>
      <w:r>
        <w:rPr>
          <w:spacing w:val="-1"/>
        </w:rPr>
        <w:t>k</w:t>
      </w:r>
      <w:r>
        <w:t xml:space="preserve">.    </w:t>
      </w:r>
      <w:r>
        <w:rPr>
          <w:spacing w:val="38"/>
        </w:rPr>
        <w:t xml:space="preserve"> </w:t>
      </w:r>
      <w:r>
        <w:rPr>
          <w:b/>
          <w:i/>
          <w:sz w:val="21"/>
          <w:szCs w:val="21"/>
        </w:rPr>
        <w:t>“da</w:t>
      </w:r>
      <w:r>
        <w:rPr>
          <w:b/>
          <w:i/>
          <w:spacing w:val="-1"/>
          <w:sz w:val="21"/>
          <w:szCs w:val="21"/>
        </w:rPr>
        <w:t>t</w:t>
      </w:r>
      <w:r>
        <w:rPr>
          <w:b/>
          <w:i/>
          <w:sz w:val="21"/>
          <w:szCs w:val="21"/>
        </w:rPr>
        <w:t>a</w:t>
      </w:r>
      <w:r>
        <w:rPr>
          <w:b/>
          <w:i/>
          <w:spacing w:val="-2"/>
          <w:sz w:val="21"/>
          <w:szCs w:val="21"/>
        </w:rPr>
        <w:t xml:space="preserve"> </w:t>
      </w:r>
      <w:r>
        <w:rPr>
          <w:b/>
          <w:i/>
          <w:sz w:val="21"/>
          <w:szCs w:val="21"/>
        </w:rPr>
        <w:t>de</w:t>
      </w:r>
      <w:r>
        <w:rPr>
          <w:b/>
          <w:i/>
          <w:spacing w:val="-5"/>
          <w:sz w:val="21"/>
          <w:szCs w:val="21"/>
        </w:rPr>
        <w:t xml:space="preserve"> </w:t>
      </w:r>
      <w:r>
        <w:rPr>
          <w:b/>
          <w:i/>
          <w:spacing w:val="-1"/>
          <w:sz w:val="21"/>
          <w:szCs w:val="21"/>
        </w:rPr>
        <w:t>î</w:t>
      </w:r>
      <w:r>
        <w:rPr>
          <w:b/>
          <w:i/>
          <w:sz w:val="21"/>
          <w:szCs w:val="21"/>
        </w:rPr>
        <w:t>nce</w:t>
      </w:r>
      <w:r>
        <w:rPr>
          <w:b/>
          <w:i/>
          <w:spacing w:val="-3"/>
          <w:sz w:val="21"/>
          <w:szCs w:val="21"/>
        </w:rPr>
        <w:t>p</w:t>
      </w:r>
      <w:r>
        <w:rPr>
          <w:b/>
          <w:i/>
          <w:sz w:val="21"/>
          <w:szCs w:val="21"/>
        </w:rPr>
        <w:t>e</w:t>
      </w:r>
      <w:r>
        <w:rPr>
          <w:b/>
          <w:i/>
          <w:spacing w:val="-1"/>
          <w:sz w:val="21"/>
          <w:szCs w:val="21"/>
        </w:rPr>
        <w:t>r</w:t>
      </w:r>
      <w:r>
        <w:rPr>
          <w:b/>
          <w:i/>
          <w:sz w:val="21"/>
          <w:szCs w:val="21"/>
        </w:rPr>
        <w:t>e</w:t>
      </w:r>
      <w:r>
        <w:rPr>
          <w:b/>
          <w:i/>
          <w:spacing w:val="-2"/>
          <w:sz w:val="21"/>
          <w:szCs w:val="21"/>
        </w:rPr>
        <w:t xml:space="preserve"> </w:t>
      </w:r>
      <w:r>
        <w:rPr>
          <w:b/>
          <w:i/>
          <w:sz w:val="21"/>
          <w:szCs w:val="21"/>
        </w:rPr>
        <w:t>a</w:t>
      </w:r>
      <w:r>
        <w:rPr>
          <w:b/>
          <w:i/>
          <w:spacing w:val="-4"/>
          <w:sz w:val="21"/>
          <w:szCs w:val="21"/>
        </w:rPr>
        <w:t xml:space="preserve"> </w:t>
      </w:r>
      <w:r>
        <w:rPr>
          <w:b/>
          <w:i/>
          <w:spacing w:val="-1"/>
          <w:sz w:val="21"/>
          <w:szCs w:val="21"/>
        </w:rPr>
        <w:t>l</w:t>
      </w:r>
      <w:r>
        <w:rPr>
          <w:b/>
          <w:i/>
          <w:sz w:val="21"/>
          <w:szCs w:val="21"/>
        </w:rPr>
        <w:t>ucră</w:t>
      </w:r>
      <w:r>
        <w:rPr>
          <w:b/>
          <w:i/>
          <w:spacing w:val="-1"/>
          <w:sz w:val="21"/>
          <w:szCs w:val="21"/>
        </w:rPr>
        <w:t>ril</w:t>
      </w:r>
      <w:r>
        <w:rPr>
          <w:b/>
          <w:i/>
          <w:sz w:val="21"/>
          <w:szCs w:val="21"/>
        </w:rPr>
        <w:t>or</w:t>
      </w:r>
      <w:r>
        <w:rPr>
          <w:b/>
          <w:i/>
          <w:spacing w:val="-3"/>
          <w:sz w:val="21"/>
          <w:szCs w:val="21"/>
        </w:rPr>
        <w:t xml:space="preserve"> </w:t>
      </w:r>
      <w:r>
        <w:rPr>
          <w:b/>
          <w:i/>
          <w:sz w:val="21"/>
          <w:szCs w:val="21"/>
        </w:rPr>
        <w:t>de</w:t>
      </w:r>
      <w:r>
        <w:rPr>
          <w:b/>
          <w:i/>
          <w:spacing w:val="-5"/>
          <w:sz w:val="21"/>
          <w:szCs w:val="21"/>
        </w:rPr>
        <w:t xml:space="preserve"> </w:t>
      </w:r>
      <w:r>
        <w:rPr>
          <w:b/>
          <w:i/>
          <w:sz w:val="21"/>
          <w:szCs w:val="21"/>
        </w:rPr>
        <w:t>execu</w:t>
      </w:r>
      <w:r>
        <w:rPr>
          <w:b/>
          <w:i/>
          <w:spacing w:val="-1"/>
          <w:sz w:val="21"/>
          <w:szCs w:val="21"/>
        </w:rPr>
        <w:t>ți</w:t>
      </w:r>
      <w:r>
        <w:rPr>
          <w:b/>
          <w:i/>
          <w:sz w:val="21"/>
          <w:szCs w:val="21"/>
        </w:rPr>
        <w:t>e”</w:t>
      </w:r>
      <w:r>
        <w:rPr>
          <w:b/>
          <w:i/>
          <w:spacing w:val="-5"/>
          <w:sz w:val="21"/>
          <w:szCs w:val="21"/>
        </w:rPr>
        <w:t xml:space="preserve"> </w:t>
      </w:r>
      <w:r>
        <w:rPr>
          <w:i/>
          <w:sz w:val="21"/>
          <w:szCs w:val="21"/>
        </w:rPr>
        <w:t>-</w:t>
      </w:r>
      <w:r>
        <w:rPr>
          <w:i/>
          <w:spacing w:val="-3"/>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2"/>
          <w:sz w:val="21"/>
          <w:szCs w:val="21"/>
        </w:rPr>
        <w:t xml:space="preserve"> d</w:t>
      </w:r>
      <w:r>
        <w:rPr>
          <w:sz w:val="21"/>
          <w:szCs w:val="21"/>
        </w:rPr>
        <w:t>a</w:t>
      </w:r>
      <w:r>
        <w:rPr>
          <w:spacing w:val="-1"/>
          <w:sz w:val="21"/>
          <w:szCs w:val="21"/>
        </w:rPr>
        <w:t>t</w:t>
      </w:r>
      <w:r>
        <w:rPr>
          <w:sz w:val="21"/>
          <w:szCs w:val="21"/>
        </w:rPr>
        <w:t>a</w:t>
      </w:r>
      <w:r>
        <w:rPr>
          <w:spacing w:val="-2"/>
          <w:sz w:val="21"/>
          <w:szCs w:val="21"/>
        </w:rPr>
        <w:t xml:space="preserve"> </w:t>
      </w:r>
      <w:r>
        <w:rPr>
          <w:sz w:val="21"/>
          <w:szCs w:val="21"/>
        </w:rPr>
        <w:t>p</w:t>
      </w:r>
      <w:r>
        <w:rPr>
          <w:spacing w:val="-1"/>
          <w:sz w:val="21"/>
          <w:szCs w:val="21"/>
        </w:rPr>
        <w:t>r</w:t>
      </w:r>
      <w:r>
        <w:rPr>
          <w:sz w:val="21"/>
          <w:szCs w:val="21"/>
        </w:rPr>
        <w:t>ec</w:t>
      </w:r>
      <w:r>
        <w:rPr>
          <w:spacing w:val="-1"/>
          <w:sz w:val="21"/>
          <w:szCs w:val="21"/>
        </w:rPr>
        <w:t>i</w:t>
      </w:r>
      <w:r>
        <w:rPr>
          <w:sz w:val="21"/>
          <w:szCs w:val="21"/>
        </w:rPr>
        <w:t>za</w:t>
      </w:r>
      <w:r>
        <w:rPr>
          <w:spacing w:val="-1"/>
          <w:sz w:val="21"/>
          <w:szCs w:val="21"/>
        </w:rPr>
        <w:t>t</w:t>
      </w:r>
      <w:r>
        <w:rPr>
          <w:sz w:val="21"/>
          <w:szCs w:val="21"/>
        </w:rPr>
        <w:t>ă</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O</w:t>
      </w:r>
      <w:r>
        <w:rPr>
          <w:spacing w:val="-1"/>
          <w:sz w:val="21"/>
          <w:szCs w:val="21"/>
        </w:rPr>
        <w:t>r</w:t>
      </w:r>
      <w:r>
        <w:rPr>
          <w:sz w:val="21"/>
          <w:szCs w:val="21"/>
        </w:rPr>
        <w:t>d</w:t>
      </w:r>
      <w:r>
        <w:rPr>
          <w:spacing w:val="-1"/>
          <w:sz w:val="21"/>
          <w:szCs w:val="21"/>
        </w:rPr>
        <w:t>i</w:t>
      </w:r>
      <w:r>
        <w:rPr>
          <w:sz w:val="21"/>
          <w:szCs w:val="21"/>
        </w:rPr>
        <w:t>nul</w:t>
      </w:r>
      <w:r>
        <w:rPr>
          <w:spacing w:val="-6"/>
          <w:sz w:val="21"/>
          <w:szCs w:val="21"/>
        </w:rPr>
        <w:t xml:space="preserve"> </w:t>
      </w:r>
      <w:r>
        <w:rPr>
          <w:sz w:val="21"/>
          <w:szCs w:val="21"/>
        </w:rPr>
        <w:t>de</w:t>
      </w:r>
      <w:r>
        <w:rPr>
          <w:spacing w:val="-2"/>
          <w:sz w:val="21"/>
          <w:szCs w:val="21"/>
        </w:rPr>
        <w:t xml:space="preserve"> </w:t>
      </w:r>
      <w:r>
        <w:rPr>
          <w:spacing w:val="-1"/>
          <w:sz w:val="21"/>
          <w:szCs w:val="21"/>
        </w:rPr>
        <w:t>î</w:t>
      </w:r>
      <w:r>
        <w:rPr>
          <w:spacing w:val="-2"/>
          <w:sz w:val="21"/>
          <w:szCs w:val="21"/>
        </w:rPr>
        <w:t>n</w:t>
      </w:r>
      <w:r>
        <w:rPr>
          <w:sz w:val="21"/>
          <w:szCs w:val="21"/>
        </w:rPr>
        <w:t>cepe</w:t>
      </w:r>
      <w:r>
        <w:rPr>
          <w:spacing w:val="-1"/>
          <w:sz w:val="21"/>
          <w:szCs w:val="21"/>
        </w:rPr>
        <w:t>r</w:t>
      </w:r>
      <w:r>
        <w:rPr>
          <w:sz w:val="21"/>
          <w:szCs w:val="21"/>
        </w:rPr>
        <w:t>e</w:t>
      </w:r>
      <w:r>
        <w:rPr>
          <w:spacing w:val="-2"/>
          <w:sz w:val="21"/>
          <w:szCs w:val="21"/>
        </w:rPr>
        <w:t xml:space="preserve"> </w:t>
      </w:r>
      <w:r>
        <w:rPr>
          <w:sz w:val="21"/>
          <w:szCs w:val="21"/>
        </w:rPr>
        <w:t>a</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z w:val="21"/>
          <w:szCs w:val="21"/>
        </w:rPr>
        <w:t>de</w:t>
      </w:r>
      <w:r>
        <w:rPr>
          <w:spacing w:val="-2"/>
          <w:sz w:val="21"/>
          <w:szCs w:val="21"/>
        </w:rPr>
        <w:t xml:space="preserve"> </w:t>
      </w:r>
      <w:r>
        <w:rPr>
          <w:spacing w:val="-3"/>
          <w:sz w:val="21"/>
          <w:szCs w:val="21"/>
        </w:rPr>
        <w:t>e</w:t>
      </w:r>
      <w:r>
        <w:rPr>
          <w:sz w:val="21"/>
          <w:szCs w:val="21"/>
        </w:rPr>
        <w:t>xecu</w:t>
      </w:r>
      <w:r>
        <w:rPr>
          <w:spacing w:val="-1"/>
          <w:sz w:val="21"/>
          <w:szCs w:val="21"/>
        </w:rPr>
        <w:t>ț</w:t>
      </w:r>
      <w:r>
        <w:rPr>
          <w:spacing w:val="-4"/>
          <w:sz w:val="21"/>
          <w:szCs w:val="21"/>
        </w:rPr>
        <w:t>i</w:t>
      </w:r>
      <w:r>
        <w:rPr>
          <w:sz w:val="21"/>
          <w:szCs w:val="21"/>
        </w:rPr>
        <w:t>e</w:t>
      </w:r>
    </w:p>
    <w:p w14:paraId="701FC1B8" w14:textId="77777777" w:rsidR="00BD0345" w:rsidRDefault="00CA7BAD">
      <w:pPr>
        <w:spacing w:before="1"/>
        <w:ind w:left="118" w:right="8704"/>
        <w:jc w:val="both"/>
        <w:rPr>
          <w:sz w:val="21"/>
          <w:szCs w:val="21"/>
        </w:rPr>
      </w:pPr>
      <w:r>
        <w:rPr>
          <w:sz w:val="21"/>
          <w:szCs w:val="21"/>
        </w:rPr>
        <w:t>e</w:t>
      </w:r>
      <w:r>
        <w:rPr>
          <w:spacing w:val="-4"/>
          <w:sz w:val="21"/>
          <w:szCs w:val="21"/>
        </w:rPr>
        <w:t>m</w:t>
      </w:r>
      <w:r>
        <w:rPr>
          <w:spacing w:val="-1"/>
          <w:sz w:val="21"/>
          <w:szCs w:val="21"/>
        </w:rPr>
        <w:t>i</w:t>
      </w:r>
      <w:r>
        <w:rPr>
          <w:sz w:val="21"/>
          <w:szCs w:val="21"/>
        </w:rPr>
        <w:t xml:space="preserve">s de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p>
    <w:p w14:paraId="0D57A70F" w14:textId="77777777" w:rsidR="00BD0345" w:rsidRDefault="00CA7BAD">
      <w:pPr>
        <w:spacing w:before="1" w:line="240" w:lineRule="exact"/>
        <w:ind w:left="118" w:right="78"/>
        <w:jc w:val="both"/>
        <w:rPr>
          <w:sz w:val="21"/>
          <w:szCs w:val="21"/>
        </w:rPr>
      </w:pPr>
      <w:r>
        <w:t xml:space="preserve">l.     </w:t>
      </w:r>
      <w:r>
        <w:rPr>
          <w:spacing w:val="31"/>
        </w:rPr>
        <w:t xml:space="preserve"> </w:t>
      </w:r>
      <w:r>
        <w:rPr>
          <w:b/>
          <w:i/>
          <w:sz w:val="21"/>
          <w:szCs w:val="21"/>
        </w:rPr>
        <w:t>"dura</w:t>
      </w:r>
      <w:r>
        <w:rPr>
          <w:b/>
          <w:i/>
          <w:spacing w:val="-1"/>
          <w:sz w:val="21"/>
          <w:szCs w:val="21"/>
        </w:rPr>
        <w:t>t</w:t>
      </w:r>
      <w:r>
        <w:rPr>
          <w:b/>
          <w:i/>
          <w:sz w:val="21"/>
          <w:szCs w:val="21"/>
        </w:rPr>
        <w:t>a</w:t>
      </w:r>
      <w:r>
        <w:rPr>
          <w:b/>
          <w:i/>
          <w:spacing w:val="-7"/>
          <w:sz w:val="21"/>
          <w:szCs w:val="21"/>
        </w:rPr>
        <w:t xml:space="preserve"> </w:t>
      </w:r>
      <w:r>
        <w:rPr>
          <w:b/>
          <w:i/>
          <w:sz w:val="21"/>
          <w:szCs w:val="21"/>
        </w:rPr>
        <w:t>de</w:t>
      </w:r>
      <w:r>
        <w:rPr>
          <w:b/>
          <w:i/>
          <w:spacing w:val="-5"/>
          <w:sz w:val="21"/>
          <w:szCs w:val="21"/>
        </w:rPr>
        <w:t xml:space="preserve"> </w:t>
      </w:r>
      <w:r>
        <w:rPr>
          <w:b/>
          <w:i/>
          <w:spacing w:val="-2"/>
          <w:sz w:val="21"/>
          <w:szCs w:val="21"/>
        </w:rPr>
        <w:t>E</w:t>
      </w:r>
      <w:r>
        <w:rPr>
          <w:b/>
          <w:i/>
          <w:sz w:val="21"/>
          <w:szCs w:val="21"/>
        </w:rPr>
        <w:t>xecu</w:t>
      </w:r>
      <w:r>
        <w:rPr>
          <w:b/>
          <w:i/>
          <w:spacing w:val="-1"/>
          <w:sz w:val="21"/>
          <w:szCs w:val="21"/>
        </w:rPr>
        <w:t>ți</w:t>
      </w:r>
      <w:r>
        <w:rPr>
          <w:b/>
          <w:i/>
          <w:sz w:val="21"/>
          <w:szCs w:val="21"/>
        </w:rPr>
        <w:t>e"</w:t>
      </w:r>
      <w:r>
        <w:rPr>
          <w:b/>
          <w:i/>
          <w:spacing w:val="-6"/>
          <w:sz w:val="21"/>
          <w:szCs w:val="21"/>
        </w:rPr>
        <w:t xml:space="preserve"> </w:t>
      </w:r>
      <w:r>
        <w:rPr>
          <w:spacing w:val="-1"/>
          <w:sz w:val="21"/>
          <w:szCs w:val="21"/>
        </w:rPr>
        <w:t>î</w:t>
      </w:r>
      <w:r>
        <w:rPr>
          <w:sz w:val="21"/>
          <w:szCs w:val="21"/>
        </w:rPr>
        <w:t>ns</w:t>
      </w:r>
      <w:r>
        <w:rPr>
          <w:spacing w:val="-1"/>
          <w:sz w:val="21"/>
          <w:szCs w:val="21"/>
        </w:rPr>
        <w:t>e</w:t>
      </w:r>
      <w:r>
        <w:rPr>
          <w:spacing w:val="-3"/>
          <w:sz w:val="21"/>
          <w:szCs w:val="21"/>
        </w:rPr>
        <w:t>a</w:t>
      </w:r>
      <w:r>
        <w:rPr>
          <w:spacing w:val="-4"/>
          <w:sz w:val="21"/>
          <w:szCs w:val="21"/>
        </w:rPr>
        <w:t>m</w:t>
      </w:r>
      <w:r>
        <w:rPr>
          <w:sz w:val="21"/>
          <w:szCs w:val="21"/>
        </w:rPr>
        <w:t>nă</w:t>
      </w:r>
      <w:r>
        <w:rPr>
          <w:spacing w:val="-5"/>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5"/>
          <w:sz w:val="21"/>
          <w:szCs w:val="21"/>
        </w:rPr>
        <w:t xml:space="preserve"> </w:t>
      </w:r>
      <w:r>
        <w:rPr>
          <w:sz w:val="21"/>
          <w:szCs w:val="21"/>
        </w:rPr>
        <w:t>de</w:t>
      </w:r>
      <w:r>
        <w:rPr>
          <w:spacing w:val="-5"/>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w:t>
      </w:r>
      <w:r>
        <w:rPr>
          <w:spacing w:val="-5"/>
          <w:sz w:val="21"/>
          <w:szCs w:val="21"/>
        </w:rPr>
        <w:t xml:space="preserve"> </w:t>
      </w:r>
      <w:r>
        <w:rPr>
          <w:sz w:val="21"/>
          <w:szCs w:val="21"/>
        </w:rPr>
        <w:t>exp</w:t>
      </w:r>
      <w:r>
        <w:rPr>
          <w:spacing w:val="-1"/>
          <w:sz w:val="21"/>
          <w:szCs w:val="21"/>
        </w:rPr>
        <w:t>r</w:t>
      </w:r>
      <w:r>
        <w:rPr>
          <w:spacing w:val="-4"/>
          <w:sz w:val="21"/>
          <w:szCs w:val="21"/>
        </w:rPr>
        <w:t>im</w:t>
      </w:r>
      <w:r>
        <w:rPr>
          <w:sz w:val="21"/>
          <w:szCs w:val="21"/>
        </w:rPr>
        <w:t>a</w:t>
      </w:r>
      <w:r>
        <w:rPr>
          <w:spacing w:val="-1"/>
          <w:sz w:val="21"/>
          <w:szCs w:val="21"/>
        </w:rPr>
        <w:t>t</w:t>
      </w:r>
      <w:r>
        <w:rPr>
          <w:sz w:val="21"/>
          <w:szCs w:val="21"/>
        </w:rPr>
        <w:t>a</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l</w:t>
      </w:r>
      <w:r>
        <w:rPr>
          <w:sz w:val="21"/>
          <w:szCs w:val="21"/>
        </w:rPr>
        <w:t>uni</w:t>
      </w:r>
      <w:r>
        <w:rPr>
          <w:spacing w:val="-6"/>
          <w:sz w:val="21"/>
          <w:szCs w:val="21"/>
        </w:rPr>
        <w:t xml:space="preserve"> </w:t>
      </w:r>
      <w:r>
        <w:rPr>
          <w:sz w:val="21"/>
          <w:szCs w:val="21"/>
        </w:rPr>
        <w:t>cup</w:t>
      </w:r>
      <w:r>
        <w:rPr>
          <w:spacing w:val="-1"/>
          <w:sz w:val="21"/>
          <w:szCs w:val="21"/>
        </w:rPr>
        <w:t>ri</w:t>
      </w:r>
      <w:r>
        <w:rPr>
          <w:sz w:val="21"/>
          <w:szCs w:val="21"/>
        </w:rPr>
        <w:t>nsa</w:t>
      </w:r>
      <w:r>
        <w:rPr>
          <w:spacing w:val="-5"/>
          <w:sz w:val="21"/>
          <w:szCs w:val="21"/>
        </w:rPr>
        <w:t xml:space="preserve"> </w:t>
      </w:r>
      <w:r>
        <w:rPr>
          <w:spacing w:val="-1"/>
          <w:sz w:val="21"/>
          <w:szCs w:val="21"/>
        </w:rPr>
        <w:t>î</w:t>
      </w:r>
      <w:r>
        <w:rPr>
          <w:sz w:val="21"/>
          <w:szCs w:val="21"/>
        </w:rPr>
        <w:t>n</w:t>
      </w:r>
      <w:r>
        <w:rPr>
          <w:spacing w:val="-1"/>
          <w:sz w:val="21"/>
          <w:szCs w:val="21"/>
        </w:rPr>
        <w:t>tr</w:t>
      </w:r>
      <w:r>
        <w:rPr>
          <w:sz w:val="21"/>
          <w:szCs w:val="21"/>
        </w:rPr>
        <w:t>e</w:t>
      </w:r>
      <w:r>
        <w:rPr>
          <w:spacing w:val="-5"/>
          <w:sz w:val="21"/>
          <w:szCs w:val="21"/>
        </w:rPr>
        <w:t xml:space="preserve"> </w:t>
      </w:r>
      <w:r>
        <w:rPr>
          <w:sz w:val="21"/>
          <w:szCs w:val="21"/>
        </w:rPr>
        <w:t>da</w:t>
      </w:r>
      <w:r>
        <w:rPr>
          <w:spacing w:val="-1"/>
          <w:sz w:val="21"/>
          <w:szCs w:val="21"/>
        </w:rPr>
        <w:t>t</w:t>
      </w:r>
      <w:r>
        <w:rPr>
          <w:sz w:val="21"/>
          <w:szCs w:val="21"/>
        </w:rPr>
        <w:t>a</w:t>
      </w:r>
      <w:r>
        <w:rPr>
          <w:spacing w:val="-5"/>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a</w:t>
      </w:r>
      <w:r>
        <w:rPr>
          <w:spacing w:val="-5"/>
          <w:sz w:val="21"/>
          <w:szCs w:val="21"/>
        </w:rPr>
        <w:t xml:space="preserve"> </w:t>
      </w:r>
      <w:r>
        <w:rPr>
          <w:sz w:val="21"/>
          <w:szCs w:val="21"/>
        </w:rPr>
        <w:t>de</w:t>
      </w:r>
      <w:r>
        <w:rPr>
          <w:spacing w:val="-5"/>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w:t>
      </w:r>
      <w:r>
        <w:rPr>
          <w:spacing w:val="1"/>
          <w:sz w:val="21"/>
          <w:szCs w:val="21"/>
        </w:rPr>
        <w:t>t</w:t>
      </w:r>
      <w:r>
        <w:rPr>
          <w:spacing w:val="-1"/>
          <w:sz w:val="21"/>
          <w:szCs w:val="21"/>
        </w:rPr>
        <w:t>it</w:t>
      </w:r>
      <w:r>
        <w:rPr>
          <w:sz w:val="21"/>
          <w:szCs w:val="21"/>
        </w:rPr>
        <w:t>or</w:t>
      </w:r>
      <w:r>
        <w:rPr>
          <w:spacing w:val="-5"/>
          <w:sz w:val="21"/>
          <w:szCs w:val="21"/>
        </w:rPr>
        <w:t xml:space="preserve"> </w:t>
      </w:r>
      <w:r>
        <w:rPr>
          <w:sz w:val="21"/>
          <w:szCs w:val="21"/>
        </w:rPr>
        <w:t>pen</w:t>
      </w:r>
      <w:r>
        <w:rPr>
          <w:spacing w:val="-1"/>
          <w:sz w:val="21"/>
          <w:szCs w:val="21"/>
        </w:rPr>
        <w:t>tr</w:t>
      </w:r>
      <w:r>
        <w:rPr>
          <w:sz w:val="21"/>
          <w:szCs w:val="21"/>
        </w:rPr>
        <w:t xml:space="preserve">u </w:t>
      </w:r>
      <w:r>
        <w:rPr>
          <w:spacing w:val="-1"/>
          <w:sz w:val="21"/>
          <w:szCs w:val="21"/>
        </w:rPr>
        <w:t>î</w:t>
      </w:r>
      <w:r>
        <w:rPr>
          <w:sz w:val="21"/>
          <w:szCs w:val="21"/>
        </w:rPr>
        <w:t>ncepe</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z w:val="21"/>
          <w:szCs w:val="21"/>
        </w:rPr>
        <w:t>de</w:t>
      </w:r>
      <w:r>
        <w:rPr>
          <w:spacing w:val="1"/>
          <w:sz w:val="21"/>
          <w:szCs w:val="21"/>
        </w:rPr>
        <w:t xml:space="preserve"> </w:t>
      </w:r>
      <w:r>
        <w:rPr>
          <w:sz w:val="21"/>
          <w:szCs w:val="21"/>
        </w:rPr>
        <w:t>e</w:t>
      </w:r>
      <w:r>
        <w:rPr>
          <w:spacing w:val="-3"/>
          <w:sz w:val="21"/>
          <w:szCs w:val="21"/>
        </w:rPr>
        <w:t>x</w:t>
      </w:r>
      <w:r>
        <w:rPr>
          <w:sz w:val="21"/>
          <w:szCs w:val="21"/>
        </w:rPr>
        <w:t>e</w:t>
      </w:r>
      <w:r>
        <w:rPr>
          <w:spacing w:val="-3"/>
          <w:sz w:val="21"/>
          <w:szCs w:val="21"/>
        </w:rPr>
        <w:t>c</w:t>
      </w:r>
      <w:r>
        <w:rPr>
          <w:sz w:val="21"/>
          <w:szCs w:val="21"/>
        </w:rPr>
        <w:t>u</w:t>
      </w:r>
      <w:r>
        <w:rPr>
          <w:spacing w:val="-1"/>
          <w:sz w:val="21"/>
          <w:szCs w:val="21"/>
        </w:rPr>
        <w:t>ți</w:t>
      </w:r>
      <w:r>
        <w:rPr>
          <w:sz w:val="21"/>
          <w:szCs w:val="21"/>
        </w:rPr>
        <w:t>e</w:t>
      </w:r>
      <w:r>
        <w:rPr>
          <w:spacing w:val="1"/>
          <w:sz w:val="21"/>
          <w:szCs w:val="21"/>
        </w:rPr>
        <w:t xml:space="preserve"> </w:t>
      </w:r>
      <w:r>
        <w:rPr>
          <w:sz w:val="21"/>
          <w:szCs w:val="21"/>
        </w:rPr>
        <w:t>și co</w:t>
      </w:r>
      <w:r>
        <w:rPr>
          <w:spacing w:val="-4"/>
          <w:sz w:val="21"/>
          <w:szCs w:val="21"/>
        </w:rPr>
        <w:t>m</w:t>
      </w:r>
      <w:r>
        <w:rPr>
          <w:sz w:val="21"/>
          <w:szCs w:val="21"/>
        </w:rPr>
        <w:t>un</w:t>
      </w:r>
      <w:r>
        <w:rPr>
          <w:spacing w:val="-1"/>
          <w:sz w:val="21"/>
          <w:szCs w:val="21"/>
        </w:rPr>
        <w:t>i</w:t>
      </w:r>
      <w:r>
        <w:rPr>
          <w:sz w:val="21"/>
          <w:szCs w:val="21"/>
        </w:rPr>
        <w:t>ca</w:t>
      </w:r>
      <w:r>
        <w:rPr>
          <w:spacing w:val="-1"/>
          <w:sz w:val="21"/>
          <w:szCs w:val="21"/>
        </w:rPr>
        <w:t>t</w:t>
      </w:r>
      <w:r>
        <w:rPr>
          <w:sz w:val="21"/>
          <w:szCs w:val="21"/>
        </w:rPr>
        <w:t>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 și da</w:t>
      </w:r>
      <w:r>
        <w:rPr>
          <w:spacing w:val="-1"/>
          <w:sz w:val="21"/>
          <w:szCs w:val="21"/>
        </w:rPr>
        <w:t>t</w:t>
      </w:r>
      <w:r>
        <w:rPr>
          <w:sz w:val="21"/>
          <w:szCs w:val="21"/>
        </w:rPr>
        <w:t>a</w:t>
      </w:r>
      <w:r>
        <w:rPr>
          <w:spacing w:val="1"/>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ri</w:t>
      </w:r>
      <w:r>
        <w:rPr>
          <w:sz w:val="21"/>
          <w:szCs w:val="21"/>
        </w:rPr>
        <w:t>i p</w:t>
      </w:r>
      <w:r>
        <w:rPr>
          <w:spacing w:val="-1"/>
          <w:sz w:val="21"/>
          <w:szCs w:val="21"/>
        </w:rPr>
        <w:t>r</w:t>
      </w:r>
      <w:r>
        <w:rPr>
          <w:sz w:val="21"/>
          <w:szCs w:val="21"/>
        </w:rPr>
        <w:t>oce</w:t>
      </w:r>
      <w:r>
        <w:rPr>
          <w:spacing w:val="-1"/>
          <w:sz w:val="21"/>
          <w:szCs w:val="21"/>
        </w:rPr>
        <w:t>s</w:t>
      </w:r>
      <w:r>
        <w:rPr>
          <w:sz w:val="21"/>
          <w:szCs w:val="21"/>
        </w:rPr>
        <w:t>u</w:t>
      </w:r>
      <w:r>
        <w:rPr>
          <w:spacing w:val="-1"/>
          <w:sz w:val="21"/>
          <w:szCs w:val="21"/>
        </w:rPr>
        <w:t>l</w:t>
      </w:r>
      <w:r>
        <w:rPr>
          <w:sz w:val="21"/>
          <w:szCs w:val="21"/>
        </w:rPr>
        <w:t xml:space="preserve">ui </w:t>
      </w:r>
      <w:r>
        <w:rPr>
          <w:spacing w:val="-2"/>
          <w:sz w:val="21"/>
          <w:szCs w:val="21"/>
        </w:rPr>
        <w:t>v</w:t>
      </w:r>
      <w:r>
        <w:rPr>
          <w:sz w:val="21"/>
          <w:szCs w:val="21"/>
        </w:rPr>
        <w:t>e</w:t>
      </w:r>
      <w:r>
        <w:rPr>
          <w:spacing w:val="-1"/>
          <w:sz w:val="21"/>
          <w:szCs w:val="21"/>
        </w:rPr>
        <w:t>r</w:t>
      </w:r>
      <w:r>
        <w:rPr>
          <w:sz w:val="21"/>
          <w:szCs w:val="21"/>
        </w:rPr>
        <w:t>bal p</w:t>
      </w:r>
      <w:r>
        <w:rPr>
          <w:spacing w:val="-1"/>
          <w:sz w:val="21"/>
          <w:szCs w:val="21"/>
        </w:rPr>
        <w:t>ri</w:t>
      </w:r>
      <w:r>
        <w:rPr>
          <w:spacing w:val="-2"/>
          <w:sz w:val="21"/>
          <w:szCs w:val="21"/>
        </w:rPr>
        <w:t>v</w:t>
      </w:r>
      <w:r>
        <w:rPr>
          <w:spacing w:val="-1"/>
          <w:sz w:val="21"/>
          <w:szCs w:val="21"/>
        </w:rPr>
        <w:t>i</w:t>
      </w:r>
      <w:r>
        <w:rPr>
          <w:sz w:val="21"/>
          <w:szCs w:val="21"/>
        </w:rPr>
        <w:t>nd</w:t>
      </w:r>
      <w:r>
        <w:rPr>
          <w:spacing w:val="1"/>
          <w:sz w:val="21"/>
          <w:szCs w:val="21"/>
        </w:rPr>
        <w:t xml:space="preserve"> </w:t>
      </w:r>
      <w:r>
        <w:rPr>
          <w:sz w:val="21"/>
          <w:szCs w:val="21"/>
        </w:rPr>
        <w:t>ad</w:t>
      </w:r>
      <w:r>
        <w:rPr>
          <w:spacing w:val="-4"/>
          <w:sz w:val="21"/>
          <w:szCs w:val="21"/>
        </w:rPr>
        <w:t>m</w:t>
      </w:r>
      <w:r>
        <w:rPr>
          <w:spacing w:val="1"/>
          <w:sz w:val="21"/>
          <w:szCs w:val="21"/>
        </w:rPr>
        <w:t>i</w:t>
      </w:r>
      <w:r>
        <w:rPr>
          <w:spacing w:val="-1"/>
          <w:sz w:val="21"/>
          <w:szCs w:val="21"/>
        </w:rPr>
        <w:t>t</w:t>
      </w:r>
      <w:r>
        <w:rPr>
          <w:sz w:val="21"/>
          <w:szCs w:val="21"/>
        </w:rPr>
        <w:t>e</w:t>
      </w:r>
      <w:r>
        <w:rPr>
          <w:spacing w:val="-1"/>
          <w:sz w:val="21"/>
          <w:szCs w:val="21"/>
        </w:rPr>
        <w:t>r</w:t>
      </w:r>
      <w:r>
        <w:rPr>
          <w:sz w:val="21"/>
          <w:szCs w:val="21"/>
        </w:rPr>
        <w:t xml:space="preserve">ea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
          <w:sz w:val="21"/>
          <w:szCs w:val="21"/>
        </w:rPr>
        <w:t xml:space="preserve"> l</w:t>
      </w:r>
      <w:r>
        <w:rPr>
          <w:sz w:val="21"/>
          <w:szCs w:val="21"/>
        </w:rPr>
        <w:t xml:space="preserve">a </w:t>
      </w:r>
      <w:r>
        <w:rPr>
          <w:spacing w:val="-1"/>
          <w:sz w:val="21"/>
          <w:szCs w:val="21"/>
        </w:rPr>
        <w:t>t</w:t>
      </w:r>
      <w:r>
        <w:rPr>
          <w:sz w:val="21"/>
          <w:szCs w:val="21"/>
        </w:rPr>
        <w:t>e</w:t>
      </w:r>
      <w:r>
        <w:rPr>
          <w:spacing w:val="-1"/>
          <w:sz w:val="21"/>
          <w:szCs w:val="21"/>
        </w:rPr>
        <w:t>rmi</w:t>
      </w:r>
      <w:r>
        <w:rPr>
          <w:sz w:val="21"/>
          <w:szCs w:val="21"/>
        </w:rPr>
        <w:t>na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w:t>
      </w:r>
      <w:r>
        <w:rPr>
          <w:spacing w:val="-1"/>
          <w:sz w:val="21"/>
          <w:szCs w:val="21"/>
        </w:rPr>
        <w:t>r</w:t>
      </w:r>
      <w:r>
        <w:rPr>
          <w:sz w:val="21"/>
          <w:szCs w:val="21"/>
        </w:rPr>
        <w:t>, 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pacing w:val="1"/>
          <w:sz w:val="21"/>
          <w:szCs w:val="21"/>
        </w:rPr>
        <w:t>G</w:t>
      </w:r>
      <w:r>
        <w:rPr>
          <w:spacing w:val="-1"/>
          <w:sz w:val="21"/>
          <w:szCs w:val="21"/>
        </w:rPr>
        <w:t>r</w:t>
      </w:r>
      <w:r>
        <w:rPr>
          <w:sz w:val="21"/>
          <w:szCs w:val="21"/>
        </w:rPr>
        <w:t>a</w:t>
      </w:r>
      <w:r>
        <w:rPr>
          <w:spacing w:val="-1"/>
          <w:sz w:val="21"/>
          <w:szCs w:val="21"/>
        </w:rPr>
        <w:t>fi</w:t>
      </w:r>
      <w:r>
        <w:rPr>
          <w:sz w:val="21"/>
          <w:szCs w:val="21"/>
        </w:rPr>
        <w:t>cu</w:t>
      </w:r>
      <w:r>
        <w:rPr>
          <w:spacing w:val="-1"/>
          <w:sz w:val="21"/>
          <w:szCs w:val="21"/>
        </w:rPr>
        <w:t>l</w:t>
      </w:r>
      <w:r>
        <w:rPr>
          <w:sz w:val="21"/>
          <w:szCs w:val="21"/>
        </w:rPr>
        <w:t>ui</w:t>
      </w:r>
      <w:r>
        <w:rPr>
          <w:spacing w:val="-1"/>
          <w:sz w:val="21"/>
          <w:szCs w:val="21"/>
        </w:rPr>
        <w:t xml:space="preserve"> </w:t>
      </w:r>
      <w:r>
        <w:rPr>
          <w:sz w:val="21"/>
          <w:szCs w:val="21"/>
        </w:rPr>
        <w:t>ge</w:t>
      </w:r>
      <w:r>
        <w:rPr>
          <w:spacing w:val="-3"/>
          <w:sz w:val="21"/>
          <w:szCs w:val="21"/>
        </w:rPr>
        <w:t>n</w:t>
      </w:r>
      <w:r>
        <w:rPr>
          <w:sz w:val="21"/>
          <w:szCs w:val="21"/>
        </w:rPr>
        <w:t>e</w:t>
      </w:r>
      <w:r>
        <w:rPr>
          <w:spacing w:val="-1"/>
          <w:sz w:val="21"/>
          <w:szCs w:val="21"/>
        </w:rPr>
        <w:t>r</w:t>
      </w:r>
      <w:r>
        <w:rPr>
          <w:sz w:val="21"/>
          <w:szCs w:val="21"/>
        </w:rPr>
        <w:t>al</w:t>
      </w:r>
      <w:r>
        <w:rPr>
          <w:spacing w:val="-1"/>
          <w:sz w:val="21"/>
          <w:szCs w:val="21"/>
        </w:rPr>
        <w:t xml:space="preserve"> </w:t>
      </w:r>
      <w:r>
        <w:rPr>
          <w:sz w:val="21"/>
          <w:szCs w:val="21"/>
        </w:rPr>
        <w:t xml:space="preserve">de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 a </w:t>
      </w:r>
      <w:r>
        <w:rPr>
          <w:spacing w:val="-1"/>
          <w:sz w:val="21"/>
          <w:szCs w:val="21"/>
        </w:rPr>
        <w:t>i</w:t>
      </w:r>
      <w:r>
        <w:rPr>
          <w:sz w:val="21"/>
          <w:szCs w:val="21"/>
        </w:rPr>
        <w:t>n</w:t>
      </w:r>
      <w:r>
        <w:rPr>
          <w:spacing w:val="-2"/>
          <w:sz w:val="21"/>
          <w:szCs w:val="21"/>
        </w:rPr>
        <w:t>v</w:t>
      </w:r>
      <w:r>
        <w:rPr>
          <w:sz w:val="21"/>
          <w:szCs w:val="21"/>
        </w:rPr>
        <w:t>e</w:t>
      </w:r>
      <w:r>
        <w:rPr>
          <w:spacing w:val="-1"/>
          <w:sz w:val="21"/>
          <w:szCs w:val="21"/>
        </w:rPr>
        <w:t>stiți</w:t>
      </w:r>
      <w:r>
        <w:rPr>
          <w:sz w:val="21"/>
          <w:szCs w:val="21"/>
        </w:rPr>
        <w:t>e</w:t>
      </w:r>
      <w:r>
        <w:rPr>
          <w:spacing w:val="-1"/>
          <w:sz w:val="21"/>
          <w:szCs w:val="21"/>
        </w:rPr>
        <w:t>i</w:t>
      </w:r>
      <w:r>
        <w:rPr>
          <w:sz w:val="21"/>
          <w:szCs w:val="21"/>
        </w:rPr>
        <w:t>.</w:t>
      </w:r>
    </w:p>
    <w:p w14:paraId="76B09D9F" w14:textId="77777777" w:rsidR="00BD0345" w:rsidRDefault="00CA7BAD">
      <w:pPr>
        <w:spacing w:line="220" w:lineRule="exact"/>
        <w:ind w:left="118" w:right="81"/>
        <w:jc w:val="both"/>
        <w:rPr>
          <w:sz w:val="21"/>
          <w:szCs w:val="21"/>
        </w:rPr>
      </w:pPr>
      <w:r>
        <w:rPr>
          <w:spacing w:val="-1"/>
        </w:rPr>
        <w:t>m</w:t>
      </w:r>
      <w:r>
        <w:t xml:space="preserve">.   </w:t>
      </w:r>
      <w:r>
        <w:rPr>
          <w:spacing w:val="32"/>
        </w:rPr>
        <w:t xml:space="preserve"> </w:t>
      </w:r>
      <w:r>
        <w:rPr>
          <w:b/>
          <w:i/>
          <w:sz w:val="21"/>
          <w:szCs w:val="21"/>
        </w:rPr>
        <w:t>"cos</w:t>
      </w:r>
      <w:r>
        <w:rPr>
          <w:b/>
          <w:i/>
          <w:spacing w:val="-1"/>
          <w:sz w:val="21"/>
          <w:szCs w:val="21"/>
        </w:rPr>
        <w:t>t</w:t>
      </w:r>
      <w:r>
        <w:rPr>
          <w:b/>
          <w:i/>
          <w:sz w:val="21"/>
          <w:szCs w:val="21"/>
        </w:rPr>
        <w:t>"</w:t>
      </w:r>
      <w:r>
        <w:rPr>
          <w:b/>
          <w:i/>
          <w:spacing w:val="40"/>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39"/>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6"/>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e</w:t>
      </w:r>
      <w:r>
        <w:rPr>
          <w:spacing w:val="-1"/>
          <w:sz w:val="21"/>
          <w:szCs w:val="21"/>
        </w:rPr>
        <w:t>lil</w:t>
      </w:r>
      <w:r>
        <w:rPr>
          <w:sz w:val="21"/>
          <w:szCs w:val="21"/>
        </w:rPr>
        <w:t>e</w:t>
      </w:r>
      <w:r>
        <w:rPr>
          <w:spacing w:val="39"/>
          <w:sz w:val="21"/>
          <w:szCs w:val="21"/>
        </w:rPr>
        <w:t xml:space="preserve"> </w:t>
      </w:r>
      <w:r>
        <w:rPr>
          <w:spacing w:val="-1"/>
          <w:sz w:val="21"/>
          <w:szCs w:val="21"/>
        </w:rPr>
        <w:t>f</w:t>
      </w:r>
      <w:r>
        <w:rPr>
          <w:sz w:val="21"/>
          <w:szCs w:val="21"/>
        </w:rPr>
        <w:t>ăcu</w:t>
      </w:r>
      <w:r>
        <w:rPr>
          <w:spacing w:val="-1"/>
          <w:sz w:val="21"/>
          <w:szCs w:val="21"/>
        </w:rPr>
        <w:t>t</w:t>
      </w:r>
      <w:r>
        <w:rPr>
          <w:sz w:val="21"/>
          <w:szCs w:val="21"/>
        </w:rPr>
        <w:t>e</w:t>
      </w:r>
      <w:r>
        <w:rPr>
          <w:spacing w:val="39"/>
          <w:sz w:val="21"/>
          <w:szCs w:val="21"/>
        </w:rPr>
        <w:t xml:space="preserve"> </w:t>
      </w:r>
      <w:r>
        <w:rPr>
          <w:spacing w:val="-1"/>
          <w:sz w:val="21"/>
          <w:szCs w:val="21"/>
        </w:rPr>
        <w:t>(</w:t>
      </w:r>
      <w:r>
        <w:rPr>
          <w:sz w:val="21"/>
          <w:szCs w:val="21"/>
        </w:rPr>
        <w:t>s</w:t>
      </w:r>
      <w:r>
        <w:rPr>
          <w:spacing w:val="-1"/>
          <w:sz w:val="21"/>
          <w:szCs w:val="21"/>
        </w:rPr>
        <w:t>a</w:t>
      </w:r>
      <w:r>
        <w:rPr>
          <w:sz w:val="21"/>
          <w:szCs w:val="21"/>
        </w:rPr>
        <w:t>u</w:t>
      </w:r>
      <w:r>
        <w:rPr>
          <w:spacing w:val="40"/>
          <w:sz w:val="21"/>
          <w:szCs w:val="21"/>
        </w:rPr>
        <w:t xml:space="preserve"> </w:t>
      </w:r>
      <w:r>
        <w:rPr>
          <w:sz w:val="21"/>
          <w:szCs w:val="21"/>
        </w:rPr>
        <w:t>ca</w:t>
      </w:r>
      <w:r>
        <w:rPr>
          <w:spacing w:val="-1"/>
          <w:sz w:val="21"/>
          <w:szCs w:val="21"/>
        </w:rPr>
        <w:t>r</w:t>
      </w:r>
      <w:r>
        <w:rPr>
          <w:sz w:val="21"/>
          <w:szCs w:val="21"/>
        </w:rPr>
        <w:t>e</w:t>
      </w:r>
      <w:r>
        <w:rPr>
          <w:spacing w:val="36"/>
          <w:sz w:val="21"/>
          <w:szCs w:val="21"/>
        </w:rPr>
        <w:t xml:space="preserve"> </w:t>
      </w:r>
      <w:r>
        <w:rPr>
          <w:sz w:val="21"/>
          <w:szCs w:val="21"/>
        </w:rPr>
        <w:t>u</w:t>
      </w:r>
      <w:r>
        <w:rPr>
          <w:spacing w:val="-1"/>
          <w:sz w:val="21"/>
          <w:szCs w:val="21"/>
        </w:rPr>
        <w:t>r</w:t>
      </w:r>
      <w:r>
        <w:rPr>
          <w:spacing w:val="-4"/>
          <w:sz w:val="21"/>
          <w:szCs w:val="21"/>
        </w:rPr>
        <w:t>m</w:t>
      </w:r>
      <w:r>
        <w:rPr>
          <w:sz w:val="21"/>
          <w:szCs w:val="21"/>
        </w:rPr>
        <w:t>ează</w:t>
      </w:r>
      <w:r>
        <w:rPr>
          <w:spacing w:val="38"/>
          <w:sz w:val="21"/>
          <w:szCs w:val="21"/>
        </w:rPr>
        <w:t xml:space="preserve"> </w:t>
      </w:r>
      <w:r>
        <w:rPr>
          <w:sz w:val="21"/>
          <w:szCs w:val="21"/>
        </w:rPr>
        <w:t>să</w:t>
      </w:r>
      <w:r>
        <w:rPr>
          <w:spacing w:val="38"/>
          <w:sz w:val="21"/>
          <w:szCs w:val="21"/>
        </w:rPr>
        <w:t xml:space="preserve"> </w:t>
      </w:r>
      <w:r>
        <w:rPr>
          <w:spacing w:val="-1"/>
          <w:sz w:val="21"/>
          <w:szCs w:val="21"/>
        </w:rPr>
        <w:t>fi</w:t>
      </w:r>
      <w:r>
        <w:rPr>
          <w:sz w:val="21"/>
          <w:szCs w:val="21"/>
        </w:rPr>
        <w:t>e</w:t>
      </w:r>
      <w:r>
        <w:rPr>
          <w:spacing w:val="39"/>
          <w:sz w:val="21"/>
          <w:szCs w:val="21"/>
        </w:rPr>
        <w:t xml:space="preserve"> </w:t>
      </w:r>
      <w:r>
        <w:rPr>
          <w:spacing w:val="-3"/>
          <w:sz w:val="21"/>
          <w:szCs w:val="21"/>
        </w:rPr>
        <w:t>f</w:t>
      </w:r>
      <w:r>
        <w:rPr>
          <w:sz w:val="21"/>
          <w:szCs w:val="21"/>
        </w:rPr>
        <w:t>ăcu</w:t>
      </w:r>
      <w:r>
        <w:rPr>
          <w:spacing w:val="-1"/>
          <w:sz w:val="21"/>
          <w:szCs w:val="21"/>
        </w:rPr>
        <w:t>t</w:t>
      </w:r>
      <w:r>
        <w:rPr>
          <w:sz w:val="21"/>
          <w:szCs w:val="21"/>
        </w:rPr>
        <w:t>e)</w:t>
      </w:r>
      <w:r>
        <w:rPr>
          <w:spacing w:val="38"/>
          <w:sz w:val="21"/>
          <w:szCs w:val="21"/>
        </w:rPr>
        <w:t xml:space="preserve"> </w:t>
      </w:r>
      <w:r>
        <w:rPr>
          <w:sz w:val="21"/>
          <w:szCs w:val="21"/>
        </w:rPr>
        <w:t>de</w:t>
      </w:r>
      <w:r>
        <w:rPr>
          <w:spacing w:val="36"/>
          <w:sz w:val="21"/>
          <w:szCs w:val="21"/>
        </w:rPr>
        <w:t xml:space="preserve"> </w:t>
      </w:r>
      <w:r>
        <w:rPr>
          <w:sz w:val="21"/>
          <w:szCs w:val="21"/>
        </w:rPr>
        <w:t>că</w:t>
      </w:r>
      <w:r>
        <w:rPr>
          <w:spacing w:val="-1"/>
          <w:sz w:val="21"/>
          <w:szCs w:val="21"/>
        </w:rPr>
        <w:t>tr</w:t>
      </w:r>
      <w:r>
        <w:rPr>
          <w:sz w:val="21"/>
          <w:szCs w:val="21"/>
        </w:rPr>
        <w:t>e</w:t>
      </w:r>
      <w:r>
        <w:rPr>
          <w:spacing w:val="3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r>
        <w:rPr>
          <w:spacing w:val="37"/>
          <w:sz w:val="21"/>
          <w:szCs w:val="21"/>
        </w:rPr>
        <w:t xml:space="preserve"> </w:t>
      </w:r>
      <w:r>
        <w:rPr>
          <w:spacing w:val="-1"/>
          <w:sz w:val="21"/>
          <w:szCs w:val="21"/>
        </w:rPr>
        <w:t>î</w:t>
      </w:r>
      <w:r>
        <w:rPr>
          <w:sz w:val="21"/>
          <w:szCs w:val="21"/>
        </w:rPr>
        <w:t>n</w:t>
      </w:r>
      <w:r>
        <w:rPr>
          <w:spacing w:val="39"/>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w:t>
      </w:r>
      <w:r>
        <w:rPr>
          <w:spacing w:val="36"/>
          <w:sz w:val="21"/>
          <w:szCs w:val="21"/>
        </w:rPr>
        <w:t xml:space="preserve"> </w:t>
      </w:r>
      <w:r>
        <w:rPr>
          <w:sz w:val="21"/>
          <w:szCs w:val="21"/>
        </w:rPr>
        <w:t>cu</w:t>
      </w:r>
    </w:p>
    <w:p w14:paraId="709BDF49" w14:textId="77777777" w:rsidR="00BD0345" w:rsidRDefault="00CA7BAD">
      <w:pPr>
        <w:spacing w:before="1"/>
        <w:ind w:left="118" w:right="6736"/>
        <w:jc w:val="both"/>
        <w:rPr>
          <w:sz w:val="21"/>
          <w:szCs w:val="21"/>
        </w:rPr>
      </w:pPr>
      <w:r>
        <w:rPr>
          <w:sz w:val="21"/>
          <w:szCs w:val="21"/>
        </w:rPr>
        <w:t>execu</w:t>
      </w:r>
      <w:r>
        <w:rPr>
          <w:spacing w:val="-2"/>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c</w:t>
      </w:r>
      <w:r>
        <w:rPr>
          <w:spacing w:val="-3"/>
          <w:sz w:val="21"/>
          <w:szCs w:val="21"/>
        </w:rPr>
        <w:t>o</w:t>
      </w:r>
      <w:r>
        <w:rPr>
          <w:spacing w:val="-2"/>
          <w:sz w:val="21"/>
          <w:szCs w:val="21"/>
        </w:rPr>
        <w:t>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pacing w:val="1"/>
          <w:sz w:val="21"/>
          <w:szCs w:val="21"/>
        </w:rPr>
        <w:t>O</w:t>
      </w:r>
      <w:r>
        <w:rPr>
          <w:spacing w:val="-1"/>
          <w:sz w:val="21"/>
          <w:szCs w:val="21"/>
        </w:rPr>
        <w:t>f</w:t>
      </w:r>
      <w:r>
        <w:rPr>
          <w:sz w:val="21"/>
          <w:szCs w:val="21"/>
        </w:rPr>
        <w:t>e</w:t>
      </w:r>
      <w:r>
        <w:rPr>
          <w:spacing w:val="-1"/>
          <w:sz w:val="21"/>
          <w:szCs w:val="21"/>
        </w:rPr>
        <w:t>rt</w:t>
      </w:r>
      <w:r>
        <w:rPr>
          <w:sz w:val="21"/>
          <w:szCs w:val="21"/>
        </w:rPr>
        <w:t>e</w:t>
      </w:r>
      <w:r>
        <w:rPr>
          <w:spacing w:val="-1"/>
          <w:sz w:val="21"/>
          <w:szCs w:val="21"/>
        </w:rPr>
        <w:t>i</w:t>
      </w:r>
      <w:r>
        <w:rPr>
          <w:sz w:val="21"/>
          <w:szCs w:val="21"/>
        </w:rPr>
        <w:t>.</w:t>
      </w:r>
    </w:p>
    <w:p w14:paraId="26D1DD8C" w14:textId="77777777" w:rsidR="00BD0345" w:rsidRDefault="00CA7BAD">
      <w:pPr>
        <w:spacing w:before="1"/>
        <w:ind w:left="118" w:right="83"/>
        <w:jc w:val="both"/>
        <w:rPr>
          <w:sz w:val="21"/>
          <w:szCs w:val="21"/>
        </w:rPr>
        <w:sectPr w:rsidR="00BD0345">
          <w:type w:val="continuous"/>
          <w:pgSz w:w="11900" w:h="16860"/>
          <w:pgMar w:top="1580" w:right="540" w:bottom="280" w:left="960" w:header="720" w:footer="720" w:gutter="0"/>
          <w:cols w:space="720"/>
        </w:sectPr>
      </w:pPr>
      <w:r>
        <w:rPr>
          <w:spacing w:val="-1"/>
        </w:rPr>
        <w:t>n</w:t>
      </w:r>
      <w:r>
        <w:t xml:space="preserve">.    </w:t>
      </w:r>
      <w:r>
        <w:rPr>
          <w:spacing w:val="38"/>
        </w:rPr>
        <w:t xml:space="preserve"> </w:t>
      </w:r>
      <w:r>
        <w:rPr>
          <w:b/>
          <w:i/>
          <w:sz w:val="21"/>
          <w:szCs w:val="21"/>
        </w:rPr>
        <w:t>"</w:t>
      </w:r>
      <w:r>
        <w:rPr>
          <w:b/>
          <w:i/>
          <w:spacing w:val="1"/>
          <w:sz w:val="21"/>
          <w:szCs w:val="21"/>
        </w:rPr>
        <w:t>D</w:t>
      </w:r>
      <w:r>
        <w:rPr>
          <w:b/>
          <w:i/>
          <w:spacing w:val="-2"/>
          <w:sz w:val="21"/>
          <w:szCs w:val="21"/>
        </w:rPr>
        <w:t>o</w:t>
      </w:r>
      <w:r>
        <w:rPr>
          <w:b/>
          <w:i/>
          <w:sz w:val="21"/>
          <w:szCs w:val="21"/>
        </w:rPr>
        <w:t>c</w:t>
      </w:r>
      <w:r>
        <w:rPr>
          <w:b/>
          <w:i/>
          <w:spacing w:val="-2"/>
          <w:sz w:val="21"/>
          <w:szCs w:val="21"/>
        </w:rPr>
        <w:t>u</w:t>
      </w:r>
      <w:r>
        <w:rPr>
          <w:b/>
          <w:i/>
          <w:spacing w:val="1"/>
          <w:sz w:val="21"/>
          <w:szCs w:val="21"/>
        </w:rPr>
        <w:t>m</w:t>
      </w:r>
      <w:r>
        <w:rPr>
          <w:b/>
          <w:i/>
          <w:sz w:val="21"/>
          <w:szCs w:val="21"/>
        </w:rPr>
        <w:t>en</w:t>
      </w:r>
      <w:r>
        <w:rPr>
          <w:b/>
          <w:i/>
          <w:spacing w:val="-1"/>
          <w:sz w:val="21"/>
          <w:szCs w:val="21"/>
        </w:rPr>
        <w:t>t</w:t>
      </w:r>
      <w:r>
        <w:rPr>
          <w:b/>
          <w:i/>
          <w:sz w:val="21"/>
          <w:szCs w:val="21"/>
        </w:rPr>
        <w:t>e</w:t>
      </w:r>
      <w:r>
        <w:rPr>
          <w:b/>
          <w:i/>
          <w:spacing w:val="-1"/>
          <w:sz w:val="21"/>
          <w:szCs w:val="21"/>
        </w:rPr>
        <w:t>l</w:t>
      </w:r>
      <w:r>
        <w:rPr>
          <w:b/>
          <w:i/>
          <w:sz w:val="21"/>
          <w:szCs w:val="21"/>
        </w:rPr>
        <w:t>e</w:t>
      </w:r>
      <w:r>
        <w:rPr>
          <w:b/>
          <w:i/>
          <w:spacing w:val="10"/>
          <w:sz w:val="21"/>
          <w:szCs w:val="21"/>
        </w:rPr>
        <w:t xml:space="preserve"> </w:t>
      </w:r>
      <w:r>
        <w:rPr>
          <w:b/>
          <w:i/>
          <w:spacing w:val="-2"/>
          <w:sz w:val="21"/>
          <w:szCs w:val="21"/>
        </w:rPr>
        <w:t>C</w:t>
      </w:r>
      <w:r>
        <w:rPr>
          <w:b/>
          <w:i/>
          <w:sz w:val="21"/>
          <w:szCs w:val="21"/>
        </w:rPr>
        <w:t>on</w:t>
      </w:r>
      <w:r>
        <w:rPr>
          <w:b/>
          <w:i/>
          <w:spacing w:val="-1"/>
          <w:sz w:val="21"/>
          <w:szCs w:val="21"/>
        </w:rPr>
        <w:t>t</w:t>
      </w:r>
      <w:r>
        <w:rPr>
          <w:b/>
          <w:i/>
          <w:sz w:val="21"/>
          <w:szCs w:val="21"/>
        </w:rPr>
        <w:t>ra</w:t>
      </w:r>
      <w:r>
        <w:rPr>
          <w:b/>
          <w:i/>
          <w:spacing w:val="-1"/>
          <w:sz w:val="21"/>
          <w:szCs w:val="21"/>
        </w:rPr>
        <w:t>ct</w:t>
      </w:r>
      <w:r>
        <w:rPr>
          <w:b/>
          <w:i/>
          <w:sz w:val="21"/>
          <w:szCs w:val="21"/>
        </w:rPr>
        <w:t>an</w:t>
      </w:r>
      <w:r>
        <w:rPr>
          <w:b/>
          <w:i/>
          <w:spacing w:val="-3"/>
          <w:sz w:val="21"/>
          <w:szCs w:val="21"/>
        </w:rPr>
        <w:t>t</w:t>
      </w:r>
      <w:r>
        <w:rPr>
          <w:b/>
          <w:i/>
          <w:sz w:val="21"/>
          <w:szCs w:val="21"/>
        </w:rPr>
        <w:t>u</w:t>
      </w:r>
      <w:r>
        <w:rPr>
          <w:b/>
          <w:i/>
          <w:spacing w:val="-1"/>
          <w:sz w:val="21"/>
          <w:szCs w:val="21"/>
        </w:rPr>
        <w:t>l</w:t>
      </w:r>
      <w:r>
        <w:rPr>
          <w:b/>
          <w:i/>
          <w:sz w:val="21"/>
          <w:szCs w:val="21"/>
        </w:rPr>
        <w:t>u</w:t>
      </w:r>
      <w:r>
        <w:rPr>
          <w:b/>
          <w:i/>
          <w:spacing w:val="-1"/>
          <w:sz w:val="21"/>
          <w:szCs w:val="21"/>
        </w:rPr>
        <w:t>i</w:t>
      </w:r>
      <w:r>
        <w:rPr>
          <w:b/>
          <w:i/>
          <w:sz w:val="21"/>
          <w:szCs w:val="21"/>
        </w:rPr>
        <w:t>"</w:t>
      </w:r>
      <w:r>
        <w:rPr>
          <w:b/>
          <w:i/>
          <w:spacing w:val="11"/>
          <w:sz w:val="21"/>
          <w:szCs w:val="21"/>
        </w:rPr>
        <w:t xml:space="preserve"> </w:t>
      </w:r>
      <w:r>
        <w:rPr>
          <w:sz w:val="21"/>
          <w:szCs w:val="21"/>
        </w:rPr>
        <w:t>-</w:t>
      </w:r>
      <w:r>
        <w:rPr>
          <w:spacing w:val="7"/>
          <w:sz w:val="21"/>
          <w:szCs w:val="21"/>
        </w:rPr>
        <w:t xml:space="preserve"> </w:t>
      </w:r>
      <w:r>
        <w:rPr>
          <w:spacing w:val="-1"/>
          <w:sz w:val="21"/>
          <w:szCs w:val="21"/>
        </w:rPr>
        <w:t>î</w:t>
      </w:r>
      <w:r>
        <w:rPr>
          <w:sz w:val="21"/>
          <w:szCs w:val="21"/>
        </w:rPr>
        <w:t>ns</w:t>
      </w:r>
      <w:r>
        <w:rPr>
          <w:spacing w:val="-1"/>
          <w:sz w:val="21"/>
          <w:szCs w:val="21"/>
        </w:rPr>
        <w:t>e</w:t>
      </w:r>
      <w:r>
        <w:rPr>
          <w:spacing w:val="2"/>
          <w:sz w:val="21"/>
          <w:szCs w:val="21"/>
        </w:rPr>
        <w:t>a</w:t>
      </w:r>
      <w:r>
        <w:rPr>
          <w:spacing w:val="-4"/>
          <w:sz w:val="21"/>
          <w:szCs w:val="21"/>
        </w:rPr>
        <w:t>m</w:t>
      </w:r>
      <w:r>
        <w:rPr>
          <w:sz w:val="21"/>
          <w:szCs w:val="21"/>
        </w:rPr>
        <w:t>nă</w:t>
      </w:r>
      <w:r>
        <w:rPr>
          <w:spacing w:val="10"/>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e</w:t>
      </w:r>
      <w:r>
        <w:rPr>
          <w:spacing w:val="-1"/>
          <w:sz w:val="21"/>
          <w:szCs w:val="21"/>
        </w:rPr>
        <w:t>l</w:t>
      </w:r>
      <w:r>
        <w:rPr>
          <w:sz w:val="21"/>
          <w:szCs w:val="21"/>
        </w:rPr>
        <w:t>e,</w:t>
      </w:r>
      <w:r>
        <w:rPr>
          <w:spacing w:val="12"/>
          <w:sz w:val="21"/>
          <w:szCs w:val="21"/>
        </w:rPr>
        <w:t xml:space="preserve"> </w:t>
      </w:r>
      <w:r>
        <w:rPr>
          <w:sz w:val="21"/>
          <w:szCs w:val="21"/>
        </w:rPr>
        <w:t>p</w:t>
      </w:r>
      <w:r>
        <w:rPr>
          <w:spacing w:val="-1"/>
          <w:sz w:val="21"/>
          <w:szCs w:val="21"/>
        </w:rPr>
        <w:t>l</w:t>
      </w:r>
      <w:r>
        <w:rPr>
          <w:sz w:val="21"/>
          <w:szCs w:val="21"/>
        </w:rPr>
        <w:t>an</w:t>
      </w:r>
      <w:r>
        <w:rPr>
          <w:spacing w:val="-1"/>
          <w:sz w:val="21"/>
          <w:szCs w:val="21"/>
        </w:rPr>
        <w:t>ș</w:t>
      </w:r>
      <w:r>
        <w:rPr>
          <w:sz w:val="21"/>
          <w:szCs w:val="21"/>
        </w:rPr>
        <w:t>e</w:t>
      </w:r>
      <w:r>
        <w:rPr>
          <w:spacing w:val="-1"/>
          <w:sz w:val="21"/>
          <w:szCs w:val="21"/>
        </w:rPr>
        <w:t>l</w:t>
      </w:r>
      <w:r>
        <w:rPr>
          <w:sz w:val="21"/>
          <w:szCs w:val="21"/>
        </w:rPr>
        <w:t>e,</w:t>
      </w:r>
      <w:r>
        <w:rPr>
          <w:spacing w:val="10"/>
          <w:sz w:val="21"/>
          <w:szCs w:val="21"/>
        </w:rPr>
        <w:t xml:space="preserve"> </w:t>
      </w:r>
      <w:r>
        <w:rPr>
          <w:spacing w:val="-4"/>
          <w:sz w:val="21"/>
          <w:szCs w:val="21"/>
        </w:rPr>
        <w:t>m</w:t>
      </w:r>
      <w:r>
        <w:rPr>
          <w:sz w:val="21"/>
          <w:szCs w:val="21"/>
        </w:rPr>
        <w:t>anua</w:t>
      </w:r>
      <w:r>
        <w:rPr>
          <w:spacing w:val="-1"/>
          <w:sz w:val="21"/>
          <w:szCs w:val="21"/>
        </w:rPr>
        <w:t>l</w:t>
      </w:r>
      <w:r>
        <w:rPr>
          <w:sz w:val="21"/>
          <w:szCs w:val="21"/>
        </w:rPr>
        <w:t>e,</w:t>
      </w:r>
      <w:r>
        <w:rPr>
          <w:spacing w:val="10"/>
          <w:sz w:val="21"/>
          <w:szCs w:val="21"/>
        </w:rPr>
        <w:t xml:space="preserve"> </w:t>
      </w:r>
      <w:r>
        <w:rPr>
          <w:spacing w:val="-4"/>
          <w:sz w:val="21"/>
          <w:szCs w:val="21"/>
        </w:rPr>
        <w:t>m</w:t>
      </w:r>
      <w:r>
        <w:rPr>
          <w:sz w:val="21"/>
          <w:szCs w:val="21"/>
        </w:rPr>
        <w:t>ode</w:t>
      </w:r>
      <w:r>
        <w:rPr>
          <w:spacing w:val="-1"/>
          <w:sz w:val="21"/>
          <w:szCs w:val="21"/>
        </w:rPr>
        <w:t>l</w:t>
      </w:r>
      <w:r>
        <w:rPr>
          <w:sz w:val="21"/>
          <w:szCs w:val="21"/>
        </w:rPr>
        <w:t>e</w:t>
      </w:r>
      <w:r>
        <w:rPr>
          <w:spacing w:val="10"/>
          <w:sz w:val="21"/>
          <w:szCs w:val="21"/>
        </w:rPr>
        <w:t xml:space="preserve"> </w:t>
      </w:r>
      <w:r>
        <w:rPr>
          <w:sz w:val="21"/>
          <w:szCs w:val="21"/>
        </w:rPr>
        <w:t>și</w:t>
      </w:r>
      <w:r>
        <w:rPr>
          <w:spacing w:val="10"/>
          <w:sz w:val="21"/>
          <w:szCs w:val="21"/>
        </w:rPr>
        <w:t xml:space="preserve"> </w:t>
      </w:r>
      <w:r>
        <w:rPr>
          <w:sz w:val="21"/>
          <w:szCs w:val="21"/>
        </w:rPr>
        <w:t>a</w:t>
      </w:r>
      <w:r>
        <w:rPr>
          <w:spacing w:val="-1"/>
          <w:sz w:val="21"/>
          <w:szCs w:val="21"/>
        </w:rPr>
        <w:t>lt</w:t>
      </w:r>
      <w:r>
        <w:rPr>
          <w:sz w:val="21"/>
          <w:szCs w:val="21"/>
        </w:rPr>
        <w:t>e</w:t>
      </w:r>
      <w:r>
        <w:rPr>
          <w:spacing w:val="10"/>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0"/>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9"/>
          <w:sz w:val="21"/>
          <w:szCs w:val="21"/>
        </w:rPr>
        <w:t xml:space="preserve"> </w:t>
      </w:r>
      <w:r>
        <w:rPr>
          <w:spacing w:val="-1"/>
          <w:sz w:val="21"/>
          <w:szCs w:val="21"/>
        </w:rPr>
        <w:t>(</w:t>
      </w:r>
      <w:r>
        <w:rPr>
          <w:sz w:val="21"/>
          <w:szCs w:val="21"/>
        </w:rPr>
        <w:t>dacă</w:t>
      </w:r>
    </w:p>
    <w:p w14:paraId="5C2CF83C" w14:textId="77777777" w:rsidR="00BD0345" w:rsidRDefault="00BD0345">
      <w:pPr>
        <w:spacing w:before="15" w:line="260" w:lineRule="exact"/>
        <w:rPr>
          <w:sz w:val="26"/>
          <w:szCs w:val="26"/>
        </w:rPr>
      </w:pPr>
    </w:p>
    <w:p w14:paraId="443BEE5D" w14:textId="77777777" w:rsidR="00BD0345" w:rsidRDefault="00CA7BAD">
      <w:pPr>
        <w:spacing w:before="34"/>
        <w:ind w:left="118" w:right="4095"/>
        <w:jc w:val="both"/>
        <w:rPr>
          <w:sz w:val="21"/>
          <w:szCs w:val="21"/>
        </w:rPr>
      </w:pPr>
      <w:r>
        <w:rPr>
          <w:sz w:val="21"/>
          <w:szCs w:val="21"/>
        </w:rPr>
        <w:t>ex</w:t>
      </w:r>
      <w:r>
        <w:rPr>
          <w:spacing w:val="-1"/>
          <w:sz w:val="21"/>
          <w:szCs w:val="21"/>
        </w:rPr>
        <w:t>i</w:t>
      </w:r>
      <w:r>
        <w:rPr>
          <w:sz w:val="21"/>
          <w:szCs w:val="21"/>
        </w:rPr>
        <w:t>s</w:t>
      </w:r>
      <w:r>
        <w:rPr>
          <w:spacing w:val="-2"/>
          <w:sz w:val="21"/>
          <w:szCs w:val="21"/>
        </w:rPr>
        <w:t>t</w:t>
      </w:r>
      <w:r>
        <w:rPr>
          <w:sz w:val="21"/>
          <w:szCs w:val="21"/>
        </w:rPr>
        <w:t>ă</w:t>
      </w:r>
      <w:r>
        <w:rPr>
          <w:spacing w:val="-1"/>
          <w:sz w:val="21"/>
          <w:szCs w:val="21"/>
        </w:rPr>
        <w:t>)</w:t>
      </w:r>
      <w:r>
        <w:rPr>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e de c</w:t>
      </w:r>
      <w:r>
        <w:rPr>
          <w:spacing w:val="-1"/>
          <w:sz w:val="21"/>
          <w:szCs w:val="21"/>
        </w:rPr>
        <w:t>ătr</w:t>
      </w:r>
      <w:r>
        <w:rPr>
          <w:sz w:val="21"/>
          <w:szCs w:val="21"/>
        </w:rPr>
        <w:t>e</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 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w:t>
      </w:r>
      <w:r>
        <w:rPr>
          <w:spacing w:val="1"/>
          <w:sz w:val="21"/>
          <w:szCs w:val="21"/>
        </w:rPr>
        <w:t>l</w:t>
      </w:r>
      <w:r>
        <w:rPr>
          <w:sz w:val="21"/>
          <w:szCs w:val="21"/>
        </w:rPr>
        <w:t>or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4A343416" w14:textId="77777777" w:rsidR="00BD0345" w:rsidRDefault="00CA7BAD">
      <w:pPr>
        <w:spacing w:before="1"/>
        <w:ind w:left="118" w:right="75"/>
        <w:rPr>
          <w:sz w:val="21"/>
          <w:szCs w:val="21"/>
        </w:rPr>
      </w:pPr>
      <w:r>
        <w:rPr>
          <w:spacing w:val="1"/>
        </w:rPr>
        <w:t>o</w:t>
      </w:r>
      <w:r>
        <w:t xml:space="preserve">.    </w:t>
      </w:r>
      <w:r>
        <w:rPr>
          <w:spacing w:val="36"/>
        </w:rPr>
        <w:t xml:space="preserve"> </w:t>
      </w:r>
      <w:r>
        <w:rPr>
          <w:b/>
          <w:i/>
          <w:sz w:val="21"/>
          <w:szCs w:val="21"/>
        </w:rPr>
        <w:t>"ut</w:t>
      </w:r>
      <w:r>
        <w:rPr>
          <w:b/>
          <w:i/>
          <w:spacing w:val="-2"/>
          <w:sz w:val="21"/>
          <w:szCs w:val="21"/>
        </w:rPr>
        <w:t>i</w:t>
      </w:r>
      <w:r>
        <w:rPr>
          <w:b/>
          <w:i/>
          <w:spacing w:val="-1"/>
          <w:sz w:val="21"/>
          <w:szCs w:val="21"/>
        </w:rPr>
        <w:t>l</w:t>
      </w:r>
      <w:r>
        <w:rPr>
          <w:b/>
          <w:i/>
          <w:sz w:val="21"/>
          <w:szCs w:val="21"/>
        </w:rPr>
        <w:t>a</w:t>
      </w:r>
      <w:r>
        <w:rPr>
          <w:b/>
          <w:i/>
          <w:spacing w:val="-1"/>
          <w:sz w:val="21"/>
          <w:szCs w:val="21"/>
        </w:rPr>
        <w:t>j</w:t>
      </w:r>
      <w:r>
        <w:rPr>
          <w:b/>
          <w:i/>
          <w:sz w:val="21"/>
          <w:szCs w:val="21"/>
        </w:rPr>
        <w:t>e</w:t>
      </w:r>
      <w:r>
        <w:rPr>
          <w:b/>
          <w:i/>
          <w:spacing w:val="-1"/>
          <w:sz w:val="21"/>
          <w:szCs w:val="21"/>
        </w:rPr>
        <w:t>l</w:t>
      </w:r>
      <w:r>
        <w:rPr>
          <w:b/>
          <w:i/>
          <w:sz w:val="21"/>
          <w:szCs w:val="21"/>
        </w:rPr>
        <w:t xml:space="preserve">e </w:t>
      </w:r>
      <w:r>
        <w:rPr>
          <w:b/>
          <w:i/>
          <w:spacing w:val="-1"/>
          <w:sz w:val="21"/>
          <w:szCs w:val="21"/>
        </w:rPr>
        <w:t>ș</w:t>
      </w:r>
      <w:r>
        <w:rPr>
          <w:b/>
          <w:i/>
          <w:sz w:val="21"/>
          <w:szCs w:val="21"/>
        </w:rPr>
        <w:t>i</w:t>
      </w:r>
      <w:r>
        <w:rPr>
          <w:b/>
          <w:i/>
          <w:spacing w:val="-1"/>
          <w:sz w:val="21"/>
          <w:szCs w:val="21"/>
        </w:rPr>
        <w:t xml:space="preserve"> </w:t>
      </w:r>
      <w:r>
        <w:rPr>
          <w:b/>
          <w:i/>
          <w:sz w:val="21"/>
          <w:szCs w:val="21"/>
        </w:rPr>
        <w:t>Ech</w:t>
      </w:r>
      <w:r>
        <w:rPr>
          <w:b/>
          <w:i/>
          <w:spacing w:val="-1"/>
          <w:sz w:val="21"/>
          <w:szCs w:val="21"/>
        </w:rPr>
        <w:t>i</w:t>
      </w:r>
      <w:r>
        <w:rPr>
          <w:b/>
          <w:i/>
          <w:spacing w:val="-2"/>
          <w:sz w:val="21"/>
          <w:szCs w:val="21"/>
        </w:rPr>
        <w:t>pa</w:t>
      </w:r>
      <w:r>
        <w:rPr>
          <w:b/>
          <w:i/>
          <w:spacing w:val="1"/>
          <w:sz w:val="21"/>
          <w:szCs w:val="21"/>
        </w:rPr>
        <w:t>m</w:t>
      </w:r>
      <w:r>
        <w:rPr>
          <w:b/>
          <w:i/>
          <w:sz w:val="21"/>
          <w:szCs w:val="21"/>
        </w:rPr>
        <w:t>en</w:t>
      </w:r>
      <w:r>
        <w:rPr>
          <w:b/>
          <w:i/>
          <w:spacing w:val="-1"/>
          <w:sz w:val="21"/>
          <w:szCs w:val="21"/>
        </w:rPr>
        <w:t>t</w:t>
      </w:r>
      <w:r>
        <w:rPr>
          <w:b/>
          <w:i/>
          <w:sz w:val="21"/>
          <w:szCs w:val="21"/>
        </w:rPr>
        <w:t>e</w:t>
      </w:r>
      <w:r>
        <w:rPr>
          <w:b/>
          <w:i/>
          <w:spacing w:val="-1"/>
          <w:sz w:val="21"/>
          <w:szCs w:val="21"/>
        </w:rPr>
        <w:t>l</w:t>
      </w:r>
      <w:r>
        <w:rPr>
          <w:b/>
          <w:i/>
          <w:sz w:val="21"/>
          <w:szCs w:val="21"/>
        </w:rPr>
        <w:t>e</w:t>
      </w:r>
      <w:r>
        <w:rPr>
          <w:b/>
          <w:i/>
          <w:spacing w:val="-2"/>
          <w:sz w:val="21"/>
          <w:szCs w:val="21"/>
        </w:rPr>
        <w:t xml:space="preserve"> </w:t>
      </w:r>
      <w:r>
        <w:rPr>
          <w:b/>
          <w:i/>
          <w:sz w:val="21"/>
          <w:szCs w:val="21"/>
        </w:rPr>
        <w:t>Con</w:t>
      </w:r>
      <w:r>
        <w:rPr>
          <w:b/>
          <w:i/>
          <w:spacing w:val="-1"/>
          <w:sz w:val="21"/>
          <w:szCs w:val="21"/>
        </w:rPr>
        <w:t>t</w:t>
      </w:r>
      <w:r>
        <w:rPr>
          <w:b/>
          <w:i/>
          <w:sz w:val="21"/>
          <w:szCs w:val="21"/>
        </w:rPr>
        <w:t>ra</w:t>
      </w:r>
      <w:r>
        <w:rPr>
          <w:b/>
          <w:i/>
          <w:spacing w:val="-1"/>
          <w:sz w:val="21"/>
          <w:szCs w:val="21"/>
        </w:rPr>
        <w:t>ct</w:t>
      </w:r>
      <w:r>
        <w:rPr>
          <w:b/>
          <w:i/>
          <w:spacing w:val="-2"/>
          <w:sz w:val="21"/>
          <w:szCs w:val="21"/>
        </w:rPr>
        <w:t>a</w:t>
      </w:r>
      <w:r>
        <w:rPr>
          <w:b/>
          <w:i/>
          <w:sz w:val="21"/>
          <w:szCs w:val="21"/>
        </w:rPr>
        <w:t>n</w:t>
      </w:r>
      <w:r>
        <w:rPr>
          <w:b/>
          <w:i/>
          <w:spacing w:val="-1"/>
          <w:sz w:val="21"/>
          <w:szCs w:val="21"/>
        </w:rPr>
        <w:t>t</w:t>
      </w:r>
      <w:r>
        <w:rPr>
          <w:b/>
          <w:i/>
          <w:sz w:val="21"/>
          <w:szCs w:val="21"/>
        </w:rPr>
        <w:t>u</w:t>
      </w:r>
      <w:r>
        <w:rPr>
          <w:b/>
          <w:i/>
          <w:spacing w:val="-1"/>
          <w:sz w:val="21"/>
          <w:szCs w:val="21"/>
        </w:rPr>
        <w:t>l</w:t>
      </w:r>
      <w:r>
        <w:rPr>
          <w:b/>
          <w:i/>
          <w:sz w:val="21"/>
          <w:szCs w:val="21"/>
        </w:rPr>
        <w:t>u</w:t>
      </w:r>
      <w:r>
        <w:rPr>
          <w:b/>
          <w:i/>
          <w:spacing w:val="-1"/>
          <w:sz w:val="21"/>
          <w:szCs w:val="21"/>
        </w:rPr>
        <w:t>i</w:t>
      </w:r>
      <w:r>
        <w:rPr>
          <w:b/>
          <w:i/>
          <w:sz w:val="21"/>
          <w:szCs w:val="21"/>
        </w:rPr>
        <w:t>"</w:t>
      </w:r>
      <w:r>
        <w:rPr>
          <w:b/>
          <w:i/>
          <w:spacing w:val="1"/>
          <w:sz w:val="21"/>
          <w:szCs w:val="21"/>
        </w:rPr>
        <w:t xml:space="preserve"> </w:t>
      </w:r>
      <w:r>
        <w:rPr>
          <w:i/>
          <w:sz w:val="21"/>
          <w:szCs w:val="21"/>
        </w:rPr>
        <w:t>-</w:t>
      </w:r>
      <w:r>
        <w:rPr>
          <w:i/>
          <w:spacing w:val="-3"/>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 xml:space="preserve">nă </w:t>
      </w:r>
      <w:r>
        <w:rPr>
          <w:spacing w:val="-1"/>
          <w:sz w:val="21"/>
          <w:szCs w:val="21"/>
        </w:rPr>
        <w:t>t</w:t>
      </w:r>
      <w:r>
        <w:rPr>
          <w:sz w:val="21"/>
          <w:szCs w:val="21"/>
        </w:rPr>
        <w:t>oa</w:t>
      </w:r>
      <w:r>
        <w:rPr>
          <w:spacing w:val="-1"/>
          <w:sz w:val="21"/>
          <w:szCs w:val="21"/>
        </w:rPr>
        <w:t>t</w:t>
      </w:r>
      <w:r>
        <w:rPr>
          <w:sz w:val="21"/>
          <w:szCs w:val="21"/>
        </w:rPr>
        <w:t>e a</w:t>
      </w:r>
      <w:r>
        <w:rPr>
          <w:spacing w:val="-3"/>
          <w:sz w:val="21"/>
          <w:szCs w:val="21"/>
        </w:rPr>
        <w:t>p</w:t>
      </w:r>
      <w:r>
        <w:rPr>
          <w:sz w:val="21"/>
          <w:szCs w:val="21"/>
        </w:rPr>
        <w:t>a</w:t>
      </w:r>
      <w:r>
        <w:rPr>
          <w:spacing w:val="-1"/>
          <w:sz w:val="21"/>
          <w:szCs w:val="21"/>
        </w:rPr>
        <w:t>r</w:t>
      </w:r>
      <w:r>
        <w:rPr>
          <w:sz w:val="21"/>
          <w:szCs w:val="21"/>
        </w:rPr>
        <w:t>a</w:t>
      </w:r>
      <w:r>
        <w:rPr>
          <w:spacing w:val="-1"/>
          <w:sz w:val="21"/>
          <w:szCs w:val="21"/>
        </w:rPr>
        <w:t>t</w:t>
      </w:r>
      <w:r>
        <w:rPr>
          <w:sz w:val="21"/>
          <w:szCs w:val="21"/>
        </w:rPr>
        <w:t>e</w:t>
      </w:r>
      <w:r>
        <w:rPr>
          <w:spacing w:val="-1"/>
          <w:sz w:val="21"/>
          <w:szCs w:val="21"/>
        </w:rPr>
        <w:t>l</w:t>
      </w:r>
      <w:r>
        <w:rPr>
          <w:sz w:val="21"/>
          <w:szCs w:val="21"/>
        </w:rPr>
        <w:t xml:space="preserve">e, </w:t>
      </w:r>
      <w:r>
        <w:rPr>
          <w:spacing w:val="-4"/>
          <w:sz w:val="21"/>
          <w:szCs w:val="21"/>
        </w:rPr>
        <w:t>m</w:t>
      </w:r>
      <w:r>
        <w:rPr>
          <w:sz w:val="21"/>
          <w:szCs w:val="21"/>
        </w:rPr>
        <w:t>a</w:t>
      </w:r>
      <w:r>
        <w:rPr>
          <w:spacing w:val="-1"/>
          <w:sz w:val="21"/>
          <w:szCs w:val="21"/>
        </w:rPr>
        <w:t>și</w:t>
      </w:r>
      <w:r>
        <w:rPr>
          <w:sz w:val="21"/>
          <w:szCs w:val="21"/>
        </w:rPr>
        <w:t>n</w:t>
      </w:r>
      <w:r>
        <w:rPr>
          <w:spacing w:val="-1"/>
          <w:sz w:val="21"/>
          <w:szCs w:val="21"/>
        </w:rPr>
        <w:t>il</w:t>
      </w:r>
      <w:r>
        <w:rPr>
          <w:sz w:val="21"/>
          <w:szCs w:val="21"/>
        </w:rPr>
        <w:t>e, veh</w:t>
      </w:r>
      <w:r>
        <w:rPr>
          <w:spacing w:val="-1"/>
          <w:sz w:val="21"/>
          <w:szCs w:val="21"/>
        </w:rPr>
        <w:t>i</w:t>
      </w:r>
      <w:r>
        <w:rPr>
          <w:sz w:val="21"/>
          <w:szCs w:val="21"/>
        </w:rPr>
        <w:t>cu</w:t>
      </w:r>
      <w:r>
        <w:rPr>
          <w:spacing w:val="-1"/>
          <w:sz w:val="21"/>
          <w:szCs w:val="21"/>
        </w:rPr>
        <w:t>l</w:t>
      </w:r>
      <w:r>
        <w:rPr>
          <w:sz w:val="21"/>
          <w:szCs w:val="21"/>
        </w:rPr>
        <w:t>e</w:t>
      </w:r>
      <w:r>
        <w:rPr>
          <w:spacing w:val="-1"/>
          <w:sz w:val="21"/>
          <w:szCs w:val="21"/>
        </w:rPr>
        <w:t>l</w:t>
      </w:r>
      <w:r>
        <w:rPr>
          <w:sz w:val="21"/>
          <w:szCs w:val="21"/>
        </w:rPr>
        <w:t xml:space="preserve">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w:t>
      </w:r>
      <w:r>
        <w:rPr>
          <w:spacing w:val="-3"/>
          <w:sz w:val="21"/>
          <w:szCs w:val="21"/>
        </w:rPr>
        <w:t>e</w:t>
      </w:r>
      <w:r>
        <w:rPr>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4"/>
          <w:sz w:val="21"/>
          <w:szCs w:val="21"/>
        </w:rPr>
        <w:t>i</w:t>
      </w:r>
      <w:r>
        <w:rPr>
          <w:sz w:val="21"/>
          <w:szCs w:val="21"/>
        </w:rPr>
        <w:t>v do</w:t>
      </w:r>
      <w:r>
        <w:rPr>
          <w:spacing w:val="-1"/>
          <w:sz w:val="21"/>
          <w:szCs w:val="21"/>
        </w:rPr>
        <w:t>t</w:t>
      </w:r>
      <w:r>
        <w:rPr>
          <w:sz w:val="21"/>
          <w:szCs w:val="21"/>
        </w:rPr>
        <w:t>ă</w:t>
      </w:r>
      <w:r>
        <w:rPr>
          <w:spacing w:val="-1"/>
          <w:sz w:val="21"/>
          <w:szCs w:val="21"/>
        </w:rPr>
        <w:t>r</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ac</w:t>
      </w:r>
      <w:r>
        <w:rPr>
          <w:spacing w:val="-1"/>
          <w:sz w:val="21"/>
          <w:szCs w:val="21"/>
        </w:rPr>
        <w:t>ti</w:t>
      </w:r>
      <w:r>
        <w:rPr>
          <w:spacing w:val="-2"/>
          <w:sz w:val="21"/>
          <w:szCs w:val="21"/>
        </w:rPr>
        <w:t>v</w:t>
      </w:r>
      <w:r>
        <w:rPr>
          <w:sz w:val="21"/>
          <w:szCs w:val="21"/>
        </w:rPr>
        <w:t>e neco</w:t>
      </w:r>
      <w:r>
        <w:rPr>
          <w:spacing w:val="-1"/>
          <w:sz w:val="21"/>
          <w:szCs w:val="21"/>
        </w:rPr>
        <w:t>r</w:t>
      </w:r>
      <w:r>
        <w:rPr>
          <w:sz w:val="21"/>
          <w:szCs w:val="21"/>
        </w:rPr>
        <w:t>po</w:t>
      </w:r>
      <w:r>
        <w:rPr>
          <w:spacing w:val="-1"/>
          <w:sz w:val="21"/>
          <w:szCs w:val="21"/>
        </w:rPr>
        <w:t>r</w:t>
      </w:r>
      <w:r>
        <w:rPr>
          <w:sz w:val="21"/>
          <w:szCs w:val="21"/>
        </w:rPr>
        <w:t>a</w:t>
      </w:r>
      <w:r>
        <w:rPr>
          <w:spacing w:val="-1"/>
          <w:sz w:val="21"/>
          <w:szCs w:val="21"/>
        </w:rPr>
        <w:t>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a</w:t>
      </w:r>
      <w:r>
        <w:rPr>
          <w:spacing w:val="-1"/>
          <w:sz w:val="21"/>
          <w:szCs w:val="21"/>
        </w:rPr>
        <w:t>lt</w:t>
      </w:r>
      <w:r>
        <w:rPr>
          <w:sz w:val="21"/>
          <w:szCs w:val="21"/>
        </w:rPr>
        <w:t>e a</w:t>
      </w:r>
      <w:r>
        <w:rPr>
          <w:spacing w:val="-1"/>
          <w:sz w:val="21"/>
          <w:szCs w:val="21"/>
        </w:rPr>
        <w:t>s</w:t>
      </w:r>
      <w:r>
        <w:rPr>
          <w:spacing w:val="-4"/>
          <w:sz w:val="21"/>
          <w:szCs w:val="21"/>
        </w:rPr>
        <w:t>m</w:t>
      </w:r>
      <w:r>
        <w:rPr>
          <w:sz w:val="21"/>
          <w:szCs w:val="21"/>
        </w:rPr>
        <w:t>enea n</w:t>
      </w:r>
      <w:r>
        <w:rPr>
          <w:spacing w:val="-1"/>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e exe</w:t>
      </w:r>
      <w:r>
        <w:rPr>
          <w:spacing w:val="-3"/>
          <w:sz w:val="21"/>
          <w:szCs w:val="21"/>
        </w:rPr>
        <w:t>c</w:t>
      </w:r>
      <w:r>
        <w:rPr>
          <w:sz w:val="21"/>
          <w:szCs w:val="21"/>
        </w:rPr>
        <w:t>u</w:t>
      </w:r>
      <w:r>
        <w:rPr>
          <w:spacing w:val="-1"/>
          <w:sz w:val="21"/>
          <w:szCs w:val="21"/>
        </w:rPr>
        <w:t>ți</w:t>
      </w:r>
      <w:r>
        <w:rPr>
          <w:sz w:val="21"/>
          <w:szCs w:val="21"/>
        </w:rPr>
        <w:t>ei</w:t>
      </w:r>
      <w:r>
        <w:rPr>
          <w:spacing w:val="1"/>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dar</w:t>
      </w:r>
      <w:r>
        <w:rPr>
          <w:spacing w:val="-1"/>
          <w:sz w:val="21"/>
          <w:szCs w:val="21"/>
        </w:rPr>
        <w:t xml:space="preserve"> </w:t>
      </w:r>
      <w:r>
        <w:rPr>
          <w:sz w:val="21"/>
          <w:szCs w:val="21"/>
        </w:rPr>
        <w:t>ca</w:t>
      </w:r>
      <w:r>
        <w:rPr>
          <w:spacing w:val="-1"/>
          <w:sz w:val="21"/>
          <w:szCs w:val="21"/>
        </w:rPr>
        <w:t>r</w:t>
      </w:r>
      <w:r>
        <w:rPr>
          <w:sz w:val="21"/>
          <w:szCs w:val="21"/>
        </w:rPr>
        <w:t xml:space="preserve">e nu </w:t>
      </w:r>
      <w:r>
        <w:rPr>
          <w:spacing w:val="-1"/>
          <w:sz w:val="21"/>
          <w:szCs w:val="21"/>
        </w:rPr>
        <w:t>i</w:t>
      </w:r>
      <w:r>
        <w:rPr>
          <w:sz w:val="21"/>
          <w:szCs w:val="21"/>
        </w:rPr>
        <w:t>nc</w:t>
      </w:r>
      <w:r>
        <w:rPr>
          <w:spacing w:val="-1"/>
          <w:sz w:val="21"/>
          <w:szCs w:val="21"/>
        </w:rPr>
        <w:t>l</w:t>
      </w:r>
      <w:r>
        <w:rPr>
          <w:sz w:val="21"/>
          <w:szCs w:val="21"/>
        </w:rPr>
        <w:t>ud M</w:t>
      </w:r>
      <w:r>
        <w:rPr>
          <w:spacing w:val="-1"/>
          <w:sz w:val="21"/>
          <w:szCs w:val="21"/>
        </w:rPr>
        <w:t>at</w:t>
      </w:r>
      <w:r>
        <w:rPr>
          <w:sz w:val="21"/>
          <w:szCs w:val="21"/>
        </w:rPr>
        <w:t>e</w:t>
      </w:r>
      <w:r>
        <w:rPr>
          <w:spacing w:val="-1"/>
          <w:sz w:val="21"/>
          <w:szCs w:val="21"/>
        </w:rPr>
        <w:t>ri</w:t>
      </w:r>
      <w:r>
        <w:rPr>
          <w:sz w:val="21"/>
          <w:szCs w:val="21"/>
        </w:rPr>
        <w:t>a</w:t>
      </w:r>
      <w:r>
        <w:rPr>
          <w:spacing w:val="-1"/>
          <w:sz w:val="21"/>
          <w:szCs w:val="21"/>
        </w:rPr>
        <w:t>l</w:t>
      </w:r>
      <w:r>
        <w:rPr>
          <w:spacing w:val="1"/>
          <w:sz w:val="21"/>
          <w:szCs w:val="21"/>
        </w:rPr>
        <w:t>e</w:t>
      </w:r>
      <w:r>
        <w:rPr>
          <w:spacing w:val="-1"/>
          <w:sz w:val="21"/>
          <w:szCs w:val="21"/>
        </w:rPr>
        <w:t>l</w:t>
      </w:r>
      <w:r>
        <w:rPr>
          <w:sz w:val="21"/>
          <w:szCs w:val="21"/>
        </w:rPr>
        <w:t>e.</w:t>
      </w:r>
    </w:p>
    <w:p w14:paraId="4FBF02B6" w14:textId="77777777" w:rsidR="00BD0345" w:rsidRDefault="00CA7BAD">
      <w:pPr>
        <w:spacing w:line="220" w:lineRule="exact"/>
        <w:ind w:left="118" w:right="5235"/>
        <w:jc w:val="both"/>
        <w:rPr>
          <w:sz w:val="21"/>
          <w:szCs w:val="21"/>
        </w:rPr>
      </w:pPr>
      <w:r>
        <w:rPr>
          <w:spacing w:val="1"/>
        </w:rPr>
        <w:t>p</w:t>
      </w:r>
      <w:r>
        <w:t xml:space="preserve">.    </w:t>
      </w:r>
      <w:r>
        <w:rPr>
          <w:spacing w:val="36"/>
        </w:rPr>
        <w:t xml:space="preserve"> </w:t>
      </w:r>
      <w:r>
        <w:rPr>
          <w:b/>
          <w:i/>
          <w:sz w:val="21"/>
          <w:szCs w:val="21"/>
        </w:rPr>
        <w:t>"</w:t>
      </w:r>
      <w:r>
        <w:rPr>
          <w:b/>
          <w:i/>
          <w:spacing w:val="-1"/>
          <w:sz w:val="21"/>
          <w:szCs w:val="21"/>
        </w:rPr>
        <w:t>ț</w:t>
      </w:r>
      <w:r>
        <w:rPr>
          <w:b/>
          <w:i/>
          <w:sz w:val="21"/>
          <w:szCs w:val="21"/>
        </w:rPr>
        <w:t xml:space="preserve">ară" </w:t>
      </w:r>
      <w:r>
        <w:rPr>
          <w:i/>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 xml:space="preserve">nă </w:t>
      </w:r>
      <w:r>
        <w:rPr>
          <w:spacing w:val="-1"/>
          <w:sz w:val="21"/>
          <w:szCs w:val="21"/>
        </w:rPr>
        <w:t>ț</w:t>
      </w:r>
      <w:r>
        <w:rPr>
          <w:sz w:val="21"/>
          <w:szCs w:val="21"/>
        </w:rPr>
        <w:t>a</w:t>
      </w:r>
      <w:r>
        <w:rPr>
          <w:spacing w:val="-1"/>
          <w:sz w:val="21"/>
          <w:szCs w:val="21"/>
        </w:rPr>
        <w:t>r</w:t>
      </w:r>
      <w:r>
        <w:rPr>
          <w:sz w:val="21"/>
          <w:szCs w:val="21"/>
        </w:rPr>
        <w:t xml:space="preserve">a </w:t>
      </w:r>
      <w:r>
        <w:rPr>
          <w:spacing w:val="-1"/>
          <w:sz w:val="21"/>
          <w:szCs w:val="21"/>
        </w:rPr>
        <w:t>î</w:t>
      </w:r>
      <w:r>
        <w:rPr>
          <w:sz w:val="21"/>
          <w:szCs w:val="21"/>
        </w:rPr>
        <w:t>n ca</w:t>
      </w:r>
      <w:r>
        <w:rPr>
          <w:spacing w:val="-3"/>
          <w:sz w:val="21"/>
          <w:szCs w:val="21"/>
        </w:rPr>
        <w:t>r</w:t>
      </w:r>
      <w:r>
        <w:rPr>
          <w:sz w:val="21"/>
          <w:szCs w:val="21"/>
        </w:rPr>
        <w:t>e e</w:t>
      </w:r>
      <w:r>
        <w:rPr>
          <w:spacing w:val="-1"/>
          <w:sz w:val="21"/>
          <w:szCs w:val="21"/>
        </w:rPr>
        <w:t>st</w:t>
      </w:r>
      <w:r>
        <w:rPr>
          <w:sz w:val="21"/>
          <w:szCs w:val="21"/>
        </w:rPr>
        <w:t>e 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at</w:t>
      </w:r>
      <w:r>
        <w:rPr>
          <w:spacing w:val="-1"/>
          <w:sz w:val="21"/>
          <w:szCs w:val="21"/>
        </w:rPr>
        <w:t xml:space="preserve"> </w:t>
      </w:r>
      <w:r>
        <w:rPr>
          <w:sz w:val="21"/>
          <w:szCs w:val="21"/>
        </w:rPr>
        <w:t>Șan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w:t>
      </w:r>
    </w:p>
    <w:p w14:paraId="6DD7EE56" w14:textId="77777777" w:rsidR="00BD0345" w:rsidRDefault="00CA7BAD">
      <w:pPr>
        <w:spacing w:before="1"/>
        <w:ind w:left="118" w:right="1407"/>
        <w:jc w:val="both"/>
        <w:rPr>
          <w:sz w:val="21"/>
          <w:szCs w:val="21"/>
        </w:rPr>
      </w:pPr>
      <w:r>
        <w:rPr>
          <w:spacing w:val="1"/>
        </w:rPr>
        <w:t>q</w:t>
      </w:r>
      <w:r>
        <w:t xml:space="preserve">.    </w:t>
      </w:r>
      <w:r>
        <w:rPr>
          <w:spacing w:val="36"/>
        </w:rPr>
        <w:t xml:space="preserve"> </w:t>
      </w:r>
      <w:r>
        <w:rPr>
          <w:b/>
          <w:i/>
          <w:sz w:val="21"/>
          <w:szCs w:val="21"/>
        </w:rPr>
        <w:t>"r</w:t>
      </w:r>
      <w:r>
        <w:rPr>
          <w:b/>
          <w:i/>
          <w:spacing w:val="-1"/>
          <w:sz w:val="21"/>
          <w:szCs w:val="21"/>
        </w:rPr>
        <w:t>i</w:t>
      </w:r>
      <w:r>
        <w:rPr>
          <w:b/>
          <w:i/>
          <w:sz w:val="21"/>
          <w:szCs w:val="21"/>
        </w:rPr>
        <w:t>s</w:t>
      </w:r>
      <w:r>
        <w:rPr>
          <w:b/>
          <w:i/>
          <w:spacing w:val="-1"/>
          <w:sz w:val="21"/>
          <w:szCs w:val="21"/>
        </w:rPr>
        <w:t>c</w:t>
      </w:r>
      <w:r>
        <w:rPr>
          <w:b/>
          <w:i/>
          <w:sz w:val="21"/>
          <w:szCs w:val="21"/>
        </w:rPr>
        <w:t>ur</w:t>
      </w:r>
      <w:r>
        <w:rPr>
          <w:b/>
          <w:i/>
          <w:spacing w:val="-1"/>
          <w:sz w:val="21"/>
          <w:szCs w:val="21"/>
        </w:rPr>
        <w:t>il</w:t>
      </w:r>
      <w:r>
        <w:rPr>
          <w:b/>
          <w:i/>
          <w:sz w:val="21"/>
          <w:szCs w:val="21"/>
        </w:rPr>
        <w:t>e Con</w:t>
      </w:r>
      <w:r>
        <w:rPr>
          <w:b/>
          <w:i/>
          <w:spacing w:val="-1"/>
          <w:sz w:val="21"/>
          <w:szCs w:val="21"/>
        </w:rPr>
        <w:t>t</w:t>
      </w:r>
      <w:r>
        <w:rPr>
          <w:b/>
          <w:i/>
          <w:sz w:val="21"/>
          <w:szCs w:val="21"/>
        </w:rPr>
        <w:t>ra</w:t>
      </w:r>
      <w:r>
        <w:rPr>
          <w:b/>
          <w:i/>
          <w:spacing w:val="-1"/>
          <w:sz w:val="21"/>
          <w:szCs w:val="21"/>
        </w:rPr>
        <w:t>ct</w:t>
      </w:r>
      <w:r>
        <w:rPr>
          <w:b/>
          <w:i/>
          <w:sz w:val="21"/>
          <w:szCs w:val="21"/>
        </w:rPr>
        <w:t>u</w:t>
      </w:r>
      <w:r>
        <w:rPr>
          <w:b/>
          <w:i/>
          <w:spacing w:val="-1"/>
          <w:sz w:val="21"/>
          <w:szCs w:val="21"/>
        </w:rPr>
        <w:t>l</w:t>
      </w:r>
      <w:r>
        <w:rPr>
          <w:b/>
          <w:i/>
          <w:sz w:val="21"/>
          <w:szCs w:val="21"/>
        </w:rPr>
        <w:t>u</w:t>
      </w:r>
      <w:r>
        <w:rPr>
          <w:b/>
          <w:i/>
          <w:spacing w:val="-1"/>
          <w:sz w:val="21"/>
          <w:szCs w:val="21"/>
        </w:rPr>
        <w:t>i</w:t>
      </w:r>
      <w:r>
        <w:rPr>
          <w:b/>
          <w:i/>
          <w:sz w:val="21"/>
          <w:szCs w:val="21"/>
        </w:rPr>
        <w:t>"</w:t>
      </w:r>
      <w:r>
        <w:rPr>
          <w:b/>
          <w:i/>
          <w:spacing w:val="-1"/>
          <w:sz w:val="21"/>
          <w:szCs w:val="21"/>
        </w:rPr>
        <w:t xml:space="preserve"> </w:t>
      </w:r>
      <w:r>
        <w:rPr>
          <w:sz w:val="21"/>
          <w:szCs w:val="21"/>
        </w:rPr>
        <w:t>-</w:t>
      </w:r>
      <w:r>
        <w:rPr>
          <w:spacing w:val="-3"/>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 ac</w:t>
      </w:r>
      <w:r>
        <w:rPr>
          <w:spacing w:val="-1"/>
          <w:sz w:val="21"/>
          <w:szCs w:val="21"/>
        </w:rPr>
        <w:t>el</w:t>
      </w:r>
      <w:r>
        <w:rPr>
          <w:sz w:val="21"/>
          <w:szCs w:val="21"/>
        </w:rPr>
        <w:t>e e</w:t>
      </w:r>
      <w:r>
        <w:rPr>
          <w:spacing w:val="-3"/>
          <w:sz w:val="21"/>
          <w:szCs w:val="21"/>
        </w:rPr>
        <w:t>v</w:t>
      </w:r>
      <w:r>
        <w:rPr>
          <w:sz w:val="21"/>
          <w:szCs w:val="21"/>
        </w:rPr>
        <w:t>en</w:t>
      </w:r>
      <w:r>
        <w:rPr>
          <w:spacing w:val="-1"/>
          <w:sz w:val="21"/>
          <w:szCs w:val="21"/>
        </w:rPr>
        <w:t>i</w:t>
      </w:r>
      <w:r>
        <w:rPr>
          <w:spacing w:val="-4"/>
          <w:sz w:val="21"/>
          <w:szCs w:val="21"/>
        </w:rPr>
        <w:t>m</w:t>
      </w:r>
      <w:r>
        <w:rPr>
          <w:sz w:val="21"/>
          <w:szCs w:val="21"/>
        </w:rPr>
        <w:t>en</w:t>
      </w:r>
      <w:r>
        <w:rPr>
          <w:spacing w:val="-1"/>
          <w:sz w:val="21"/>
          <w:szCs w:val="21"/>
        </w:rPr>
        <w:t>t</w:t>
      </w:r>
      <w:r>
        <w:rPr>
          <w:sz w:val="21"/>
          <w:szCs w:val="21"/>
        </w:rPr>
        <w:t>e ce</w:t>
      </w:r>
      <w:r>
        <w:rPr>
          <w:spacing w:val="2"/>
          <w:sz w:val="21"/>
          <w:szCs w:val="21"/>
        </w:rPr>
        <w:t xml:space="preserve"> </w:t>
      </w:r>
      <w:r>
        <w:rPr>
          <w:sz w:val="21"/>
          <w:szCs w:val="21"/>
        </w:rPr>
        <w:t>pot</w:t>
      </w:r>
      <w:r>
        <w:rPr>
          <w:spacing w:val="-1"/>
          <w:sz w:val="21"/>
          <w:szCs w:val="21"/>
        </w:rPr>
        <w:t xml:space="preserve"> i</w:t>
      </w:r>
      <w:r>
        <w:rPr>
          <w:sz w:val="21"/>
          <w:szCs w:val="21"/>
        </w:rPr>
        <w:t>n</w:t>
      </w:r>
      <w:r>
        <w:rPr>
          <w:spacing w:val="-1"/>
          <w:sz w:val="21"/>
          <w:szCs w:val="21"/>
        </w:rPr>
        <w:t>fl</w:t>
      </w:r>
      <w:r>
        <w:rPr>
          <w:sz w:val="21"/>
          <w:szCs w:val="21"/>
        </w:rPr>
        <w:t>uen</w:t>
      </w:r>
      <w:r>
        <w:rPr>
          <w:spacing w:val="-1"/>
          <w:sz w:val="21"/>
          <w:szCs w:val="21"/>
        </w:rPr>
        <w:t>ț</w:t>
      </w:r>
      <w:r>
        <w:rPr>
          <w:sz w:val="21"/>
          <w:szCs w:val="21"/>
        </w:rPr>
        <w:t xml:space="preserve">a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0FDF3A81" w14:textId="77777777" w:rsidR="00BD0345" w:rsidRDefault="00CA7BAD">
      <w:pPr>
        <w:spacing w:line="240" w:lineRule="exact"/>
        <w:ind w:left="118" w:right="75"/>
        <w:jc w:val="both"/>
        <w:rPr>
          <w:sz w:val="21"/>
          <w:szCs w:val="21"/>
        </w:rPr>
      </w:pPr>
      <w:r>
        <w:rPr>
          <w:spacing w:val="1"/>
        </w:rPr>
        <w:t>r</w:t>
      </w:r>
      <w:r>
        <w:t xml:space="preserve">.     </w:t>
      </w:r>
      <w:r>
        <w:rPr>
          <w:spacing w:val="19"/>
        </w:rPr>
        <w:t xml:space="preserve"> </w:t>
      </w:r>
      <w:r>
        <w:rPr>
          <w:b/>
          <w:i/>
          <w:sz w:val="21"/>
          <w:szCs w:val="21"/>
        </w:rPr>
        <w:t>“</w:t>
      </w:r>
      <w:r>
        <w:rPr>
          <w:b/>
          <w:i/>
          <w:spacing w:val="-1"/>
          <w:sz w:val="21"/>
          <w:szCs w:val="21"/>
        </w:rPr>
        <w:t>t</w:t>
      </w:r>
      <w:r>
        <w:rPr>
          <w:b/>
          <w:i/>
          <w:sz w:val="21"/>
          <w:szCs w:val="21"/>
        </w:rPr>
        <w:t>e</w:t>
      </w:r>
      <w:r>
        <w:rPr>
          <w:b/>
          <w:i/>
          <w:spacing w:val="-1"/>
          <w:sz w:val="21"/>
          <w:szCs w:val="21"/>
        </w:rPr>
        <w:t>st</w:t>
      </w:r>
      <w:r>
        <w:rPr>
          <w:b/>
          <w:i/>
          <w:sz w:val="21"/>
          <w:szCs w:val="21"/>
        </w:rPr>
        <w:t>e”</w:t>
      </w:r>
      <w:r>
        <w:rPr>
          <w:b/>
          <w:i/>
          <w:spacing w:val="5"/>
          <w:sz w:val="21"/>
          <w:szCs w:val="21"/>
        </w:rPr>
        <w:t xml:space="preserve"> </w:t>
      </w:r>
      <w:r>
        <w:rPr>
          <w:sz w:val="21"/>
          <w:szCs w:val="21"/>
        </w:rPr>
        <w:t>-</w:t>
      </w:r>
      <w:r>
        <w:rPr>
          <w:spacing w:val="2"/>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na</w:t>
      </w:r>
      <w:r>
        <w:rPr>
          <w:spacing w:val="5"/>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5"/>
          <w:sz w:val="21"/>
          <w:szCs w:val="21"/>
        </w:rPr>
        <w:t xml:space="preserve"> </w:t>
      </w:r>
      <w:r>
        <w:rPr>
          <w:spacing w:val="-1"/>
          <w:sz w:val="21"/>
          <w:szCs w:val="21"/>
        </w:rPr>
        <w:t>t</w:t>
      </w:r>
      <w:r>
        <w:rPr>
          <w:sz w:val="21"/>
          <w:szCs w:val="21"/>
        </w:rPr>
        <w:t>e</w:t>
      </w:r>
      <w:r>
        <w:rPr>
          <w:spacing w:val="-1"/>
          <w:sz w:val="21"/>
          <w:szCs w:val="21"/>
        </w:rPr>
        <w:t>st</w:t>
      </w:r>
      <w:r>
        <w:rPr>
          <w:sz w:val="21"/>
          <w:szCs w:val="21"/>
        </w:rPr>
        <w:t>e</w:t>
      </w:r>
      <w:r>
        <w:rPr>
          <w:spacing w:val="-1"/>
          <w:sz w:val="21"/>
          <w:szCs w:val="21"/>
        </w:rPr>
        <w:t>l</w:t>
      </w:r>
      <w:r>
        <w:rPr>
          <w:sz w:val="21"/>
          <w:szCs w:val="21"/>
        </w:rPr>
        <w:t>e</w:t>
      </w:r>
      <w:r>
        <w:rPr>
          <w:spacing w:val="5"/>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sunt</w:t>
      </w:r>
      <w:r>
        <w:rPr>
          <w:spacing w:val="3"/>
          <w:sz w:val="21"/>
          <w:szCs w:val="21"/>
        </w:rPr>
        <w:t xml:space="preserve"> </w:t>
      </w:r>
      <w:r>
        <w:rPr>
          <w:sz w:val="21"/>
          <w:szCs w:val="21"/>
        </w:rPr>
        <w:t>s</w:t>
      </w:r>
      <w:r>
        <w:rPr>
          <w:spacing w:val="-3"/>
          <w:sz w:val="21"/>
          <w:szCs w:val="21"/>
        </w:rPr>
        <w:t>p</w:t>
      </w:r>
      <w:r>
        <w:rPr>
          <w:sz w:val="21"/>
          <w:szCs w:val="21"/>
        </w:rPr>
        <w:t>ec</w:t>
      </w:r>
      <w:r>
        <w:rPr>
          <w:spacing w:val="-1"/>
          <w:sz w:val="21"/>
          <w:szCs w:val="21"/>
        </w:rPr>
        <w:t>ifi</w:t>
      </w:r>
      <w:r>
        <w:rPr>
          <w:sz w:val="21"/>
          <w:szCs w:val="21"/>
        </w:rPr>
        <w:t>ca</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2"/>
          <w:sz w:val="21"/>
          <w:szCs w:val="21"/>
        </w:rPr>
        <w:t xml:space="preserve"> </w:t>
      </w:r>
      <w:r>
        <w:rPr>
          <w:spacing w:val="-2"/>
          <w:sz w:val="21"/>
          <w:szCs w:val="21"/>
        </w:rPr>
        <w:t>C</w:t>
      </w:r>
      <w:r>
        <w:rPr>
          <w:sz w:val="21"/>
          <w:szCs w:val="21"/>
        </w:rPr>
        <w:t>on</w:t>
      </w:r>
      <w:r>
        <w:rPr>
          <w:spacing w:val="-1"/>
          <w:sz w:val="21"/>
          <w:szCs w:val="21"/>
        </w:rPr>
        <w:t>tr</w:t>
      </w:r>
      <w:r>
        <w:rPr>
          <w:sz w:val="21"/>
          <w:szCs w:val="21"/>
        </w:rPr>
        <w:t>act</w:t>
      </w:r>
      <w:r>
        <w:rPr>
          <w:spacing w:val="3"/>
          <w:sz w:val="21"/>
          <w:szCs w:val="21"/>
        </w:rPr>
        <w:t xml:space="preserve"> </w:t>
      </w:r>
      <w:r>
        <w:rPr>
          <w:sz w:val="21"/>
          <w:szCs w:val="21"/>
        </w:rPr>
        <w:t>și</w:t>
      </w:r>
      <w:r>
        <w:rPr>
          <w:spacing w:val="3"/>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5"/>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pacing w:val="3"/>
          <w:sz w:val="21"/>
          <w:szCs w:val="21"/>
        </w:rPr>
        <w:t>e</w:t>
      </w:r>
      <w:r>
        <w:rPr>
          <w:sz w:val="21"/>
          <w:szCs w:val="21"/>
        </w:rPr>
        <w:t>,</w:t>
      </w:r>
      <w:r>
        <w:rPr>
          <w:spacing w:val="5"/>
          <w:sz w:val="21"/>
          <w:szCs w:val="21"/>
        </w:rPr>
        <w:t xml:space="preserve"> </w:t>
      </w:r>
      <w:r>
        <w:rPr>
          <w:sz w:val="21"/>
          <w:szCs w:val="21"/>
        </w:rPr>
        <w:t>c</w:t>
      </w:r>
      <w:r>
        <w:rPr>
          <w:spacing w:val="-3"/>
          <w:sz w:val="21"/>
          <w:szCs w:val="21"/>
        </w:rPr>
        <w:t>o</w:t>
      </w:r>
      <w:r>
        <w:rPr>
          <w:sz w:val="21"/>
          <w:szCs w:val="21"/>
        </w:rPr>
        <w:t>n</w:t>
      </w:r>
      <w:r>
        <w:rPr>
          <w:spacing w:val="-2"/>
          <w:sz w:val="21"/>
          <w:szCs w:val="21"/>
        </w:rPr>
        <w:t>v</w:t>
      </w:r>
      <w:r>
        <w:rPr>
          <w:sz w:val="21"/>
          <w:szCs w:val="21"/>
        </w:rPr>
        <w:t>en</w:t>
      </w:r>
      <w:r>
        <w:rPr>
          <w:spacing w:val="-1"/>
          <w:sz w:val="21"/>
          <w:szCs w:val="21"/>
        </w:rPr>
        <w:t>it</w:t>
      </w:r>
      <w:r>
        <w:rPr>
          <w:sz w:val="21"/>
          <w:szCs w:val="21"/>
        </w:rPr>
        <w:t>e</w:t>
      </w:r>
      <w:r>
        <w:rPr>
          <w:spacing w:val="5"/>
          <w:sz w:val="21"/>
          <w:szCs w:val="21"/>
        </w:rPr>
        <w:t xml:space="preserve"> </w:t>
      </w:r>
      <w:r>
        <w:rPr>
          <w:sz w:val="21"/>
          <w:szCs w:val="21"/>
        </w:rPr>
        <w:t>de</w:t>
      </w:r>
      <w:r>
        <w:rPr>
          <w:spacing w:val="2"/>
          <w:sz w:val="21"/>
          <w:szCs w:val="21"/>
        </w:rPr>
        <w:t xml:space="preserve"> </w:t>
      </w:r>
      <w:r>
        <w:rPr>
          <w:sz w:val="21"/>
          <w:szCs w:val="21"/>
        </w:rPr>
        <w:t>că</w:t>
      </w:r>
      <w:r>
        <w:rPr>
          <w:spacing w:val="-1"/>
          <w:sz w:val="21"/>
          <w:szCs w:val="21"/>
        </w:rPr>
        <w:t>tr</w:t>
      </w:r>
      <w:r>
        <w:rPr>
          <w:sz w:val="21"/>
          <w:szCs w:val="21"/>
        </w:rPr>
        <w:t>e</w:t>
      </w:r>
    </w:p>
    <w:p w14:paraId="01D411A7" w14:textId="77777777" w:rsidR="00BD0345" w:rsidRDefault="00CA7BAD">
      <w:pPr>
        <w:spacing w:before="1"/>
        <w:ind w:left="118" w:right="7967"/>
        <w:jc w:val="both"/>
        <w:rPr>
          <w:sz w:val="21"/>
          <w:szCs w:val="21"/>
        </w:rPr>
      </w:pPr>
      <w:r>
        <w:rPr>
          <w:spacing w:val="2"/>
          <w:sz w:val="21"/>
          <w:szCs w:val="21"/>
        </w:rPr>
        <w:t>P</w:t>
      </w:r>
      <w:r>
        <w:rPr>
          <w:sz w:val="21"/>
          <w:szCs w:val="21"/>
        </w:rPr>
        <w:t>ă</w:t>
      </w:r>
      <w:r>
        <w:rPr>
          <w:spacing w:val="-1"/>
          <w:sz w:val="21"/>
          <w:szCs w:val="21"/>
        </w:rPr>
        <w:t>rți</w:t>
      </w:r>
      <w:r>
        <w:rPr>
          <w:sz w:val="21"/>
          <w:szCs w:val="21"/>
        </w:rPr>
        <w:t>, d</w:t>
      </w:r>
      <w:r>
        <w:rPr>
          <w:spacing w:val="-1"/>
          <w:sz w:val="21"/>
          <w:szCs w:val="21"/>
        </w:rPr>
        <w:t>i</w:t>
      </w:r>
      <w:r>
        <w:rPr>
          <w:sz w:val="21"/>
          <w:szCs w:val="21"/>
        </w:rPr>
        <w:t>spu</w:t>
      </w:r>
      <w:r>
        <w:rPr>
          <w:spacing w:val="-1"/>
          <w:sz w:val="21"/>
          <w:szCs w:val="21"/>
        </w:rPr>
        <w:t>s</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p>
    <w:p w14:paraId="3FB5DC48" w14:textId="77777777" w:rsidR="00BD0345" w:rsidRDefault="00CA7BAD">
      <w:pPr>
        <w:spacing w:before="5" w:line="240" w:lineRule="exact"/>
        <w:ind w:left="118" w:right="79"/>
        <w:rPr>
          <w:sz w:val="21"/>
          <w:szCs w:val="21"/>
        </w:rPr>
      </w:pPr>
      <w:r>
        <w:rPr>
          <w:spacing w:val="-1"/>
        </w:rPr>
        <w:t>s</w:t>
      </w:r>
      <w:r>
        <w:t xml:space="preserve">.     </w:t>
      </w:r>
      <w:r>
        <w:rPr>
          <w:spacing w:val="10"/>
        </w:rPr>
        <w:t xml:space="preserve"> </w:t>
      </w:r>
      <w:r>
        <w:rPr>
          <w:b/>
          <w:i/>
          <w:sz w:val="21"/>
          <w:szCs w:val="21"/>
        </w:rPr>
        <w:t>"</w:t>
      </w:r>
      <w:r>
        <w:rPr>
          <w:b/>
          <w:i/>
          <w:spacing w:val="-1"/>
          <w:sz w:val="21"/>
          <w:szCs w:val="21"/>
        </w:rPr>
        <w:t>m</w:t>
      </w:r>
      <w:r>
        <w:rPr>
          <w:b/>
          <w:i/>
          <w:sz w:val="21"/>
          <w:szCs w:val="21"/>
        </w:rPr>
        <w:t>a</w:t>
      </w:r>
      <w:r>
        <w:rPr>
          <w:b/>
          <w:i/>
          <w:spacing w:val="-1"/>
          <w:sz w:val="21"/>
          <w:szCs w:val="21"/>
        </w:rPr>
        <w:t>t</w:t>
      </w:r>
      <w:r>
        <w:rPr>
          <w:b/>
          <w:i/>
          <w:sz w:val="21"/>
          <w:szCs w:val="21"/>
        </w:rPr>
        <w:t>e</w:t>
      </w:r>
      <w:r>
        <w:rPr>
          <w:b/>
          <w:i/>
          <w:spacing w:val="-1"/>
          <w:sz w:val="21"/>
          <w:szCs w:val="21"/>
        </w:rPr>
        <w:t>ri</w:t>
      </w:r>
      <w:r>
        <w:rPr>
          <w:b/>
          <w:i/>
          <w:sz w:val="21"/>
          <w:szCs w:val="21"/>
        </w:rPr>
        <w:t>a</w:t>
      </w:r>
      <w:r>
        <w:rPr>
          <w:b/>
          <w:i/>
          <w:spacing w:val="-1"/>
          <w:sz w:val="21"/>
          <w:szCs w:val="21"/>
        </w:rPr>
        <w:t>l</w:t>
      </w:r>
      <w:r>
        <w:rPr>
          <w:b/>
          <w:i/>
          <w:sz w:val="21"/>
          <w:szCs w:val="21"/>
        </w:rPr>
        <w:t>e"</w:t>
      </w:r>
      <w:r>
        <w:rPr>
          <w:b/>
          <w:i/>
          <w:spacing w:val="44"/>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44"/>
          <w:sz w:val="21"/>
          <w:szCs w:val="21"/>
        </w:rPr>
        <w:t xml:space="preserve"> </w:t>
      </w:r>
      <w:r>
        <w:rPr>
          <w:sz w:val="21"/>
          <w:szCs w:val="21"/>
        </w:rPr>
        <w:t>p</w:t>
      </w:r>
      <w:r>
        <w:rPr>
          <w:spacing w:val="-1"/>
          <w:sz w:val="21"/>
          <w:szCs w:val="21"/>
        </w:rPr>
        <w:t>r</w:t>
      </w:r>
      <w:r>
        <w:rPr>
          <w:sz w:val="21"/>
          <w:szCs w:val="21"/>
        </w:rPr>
        <w:t>oduse</w:t>
      </w:r>
      <w:r>
        <w:rPr>
          <w:spacing w:val="43"/>
          <w:sz w:val="21"/>
          <w:szCs w:val="21"/>
        </w:rPr>
        <w:t xml:space="preserve"> </w:t>
      </w:r>
      <w:r>
        <w:rPr>
          <w:sz w:val="21"/>
          <w:szCs w:val="21"/>
        </w:rPr>
        <w:t>de</w:t>
      </w:r>
      <w:r>
        <w:rPr>
          <w:spacing w:val="44"/>
          <w:sz w:val="21"/>
          <w:szCs w:val="21"/>
        </w:rPr>
        <w:t xml:space="preserve"> </w:t>
      </w:r>
      <w:r>
        <w:rPr>
          <w:sz w:val="21"/>
          <w:szCs w:val="21"/>
        </w:rPr>
        <w:t>o</w:t>
      </w:r>
      <w:r>
        <w:rPr>
          <w:spacing w:val="-1"/>
          <w:sz w:val="21"/>
          <w:szCs w:val="21"/>
        </w:rPr>
        <w:t>ri</w:t>
      </w:r>
      <w:r>
        <w:rPr>
          <w:sz w:val="21"/>
          <w:szCs w:val="21"/>
        </w:rPr>
        <w:t>ce</w:t>
      </w:r>
      <w:r>
        <w:rPr>
          <w:spacing w:val="43"/>
          <w:sz w:val="21"/>
          <w:szCs w:val="21"/>
        </w:rPr>
        <w:t xml:space="preserve"> </w:t>
      </w:r>
      <w:r>
        <w:rPr>
          <w:spacing w:val="-1"/>
          <w:sz w:val="21"/>
          <w:szCs w:val="21"/>
        </w:rPr>
        <w:t>ti</w:t>
      </w:r>
      <w:r>
        <w:rPr>
          <w:sz w:val="21"/>
          <w:szCs w:val="21"/>
        </w:rPr>
        <w:t>p</w:t>
      </w:r>
      <w:r>
        <w:rPr>
          <w:spacing w:val="44"/>
          <w:sz w:val="21"/>
          <w:szCs w:val="21"/>
        </w:rPr>
        <w:t xml:space="preserve"> </w:t>
      </w:r>
      <w:r>
        <w:rPr>
          <w:spacing w:val="-1"/>
          <w:sz w:val="21"/>
          <w:szCs w:val="21"/>
        </w:rPr>
        <w:t>(</w:t>
      </w:r>
      <w:r>
        <w:rPr>
          <w:sz w:val="21"/>
          <w:szCs w:val="21"/>
        </w:rPr>
        <w:t>a</w:t>
      </w:r>
      <w:r>
        <w:rPr>
          <w:spacing w:val="-1"/>
          <w:sz w:val="21"/>
          <w:szCs w:val="21"/>
        </w:rPr>
        <w:t>lt</w:t>
      </w:r>
      <w:r>
        <w:rPr>
          <w:sz w:val="21"/>
          <w:szCs w:val="21"/>
        </w:rPr>
        <w:t>e</w:t>
      </w:r>
      <w:r>
        <w:rPr>
          <w:spacing w:val="-1"/>
          <w:sz w:val="21"/>
          <w:szCs w:val="21"/>
        </w:rPr>
        <w:t>l</w:t>
      </w:r>
      <w:r>
        <w:rPr>
          <w:sz w:val="21"/>
          <w:szCs w:val="21"/>
        </w:rPr>
        <w:t>e</w:t>
      </w:r>
      <w:r>
        <w:rPr>
          <w:spacing w:val="44"/>
          <w:sz w:val="21"/>
          <w:szCs w:val="21"/>
        </w:rPr>
        <w:t xml:space="preserve"> </w:t>
      </w:r>
      <w:r>
        <w:rPr>
          <w:sz w:val="21"/>
          <w:szCs w:val="21"/>
        </w:rPr>
        <w:t>decât</w:t>
      </w:r>
      <w:r>
        <w:rPr>
          <w:spacing w:val="42"/>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1"/>
          <w:sz w:val="21"/>
          <w:szCs w:val="21"/>
        </w:rPr>
        <w:t>)</w:t>
      </w:r>
      <w:r>
        <w:rPr>
          <w:sz w:val="21"/>
          <w:szCs w:val="21"/>
        </w:rPr>
        <w:t>,</w:t>
      </w:r>
      <w:r>
        <w:rPr>
          <w:spacing w:val="44"/>
          <w:sz w:val="21"/>
          <w:szCs w:val="21"/>
        </w:rPr>
        <w:t xml:space="preserve"> </w:t>
      </w:r>
      <w:r>
        <w:rPr>
          <w:sz w:val="21"/>
          <w:szCs w:val="21"/>
        </w:rPr>
        <w:t>ca</w:t>
      </w:r>
      <w:r>
        <w:rPr>
          <w:spacing w:val="-1"/>
          <w:sz w:val="21"/>
          <w:szCs w:val="21"/>
        </w:rPr>
        <w:t>r</w:t>
      </w:r>
      <w:r>
        <w:rPr>
          <w:sz w:val="21"/>
          <w:szCs w:val="21"/>
        </w:rPr>
        <w:t>e</w:t>
      </w:r>
      <w:r>
        <w:rPr>
          <w:spacing w:val="44"/>
          <w:sz w:val="21"/>
          <w:szCs w:val="21"/>
        </w:rPr>
        <w:t xml:space="preserve"> </w:t>
      </w:r>
      <w:r>
        <w:rPr>
          <w:spacing w:val="-2"/>
          <w:sz w:val="21"/>
          <w:szCs w:val="21"/>
        </w:rPr>
        <w:t>v</w:t>
      </w:r>
      <w:r>
        <w:rPr>
          <w:sz w:val="21"/>
          <w:szCs w:val="21"/>
        </w:rPr>
        <w:t>or</w:t>
      </w:r>
      <w:r>
        <w:rPr>
          <w:spacing w:val="45"/>
          <w:sz w:val="21"/>
          <w:szCs w:val="21"/>
        </w:rPr>
        <w:t xml:space="preserve"> </w:t>
      </w:r>
      <w:r>
        <w:rPr>
          <w:spacing w:val="-1"/>
          <w:sz w:val="21"/>
          <w:szCs w:val="21"/>
        </w:rPr>
        <w:t>f</w:t>
      </w:r>
      <w:r>
        <w:rPr>
          <w:sz w:val="21"/>
          <w:szCs w:val="21"/>
        </w:rPr>
        <w:t>i</w:t>
      </w:r>
      <w:r>
        <w:rPr>
          <w:spacing w:val="43"/>
          <w:sz w:val="21"/>
          <w:szCs w:val="21"/>
        </w:rPr>
        <w:t xml:space="preserve"> </w:t>
      </w:r>
      <w:r>
        <w:rPr>
          <w:sz w:val="21"/>
          <w:szCs w:val="21"/>
        </w:rPr>
        <w:t>s</w:t>
      </w:r>
      <w:r>
        <w:rPr>
          <w:spacing w:val="-1"/>
          <w:sz w:val="21"/>
          <w:szCs w:val="21"/>
        </w:rPr>
        <w:t>a</w:t>
      </w:r>
      <w:r>
        <w:rPr>
          <w:sz w:val="21"/>
          <w:szCs w:val="21"/>
        </w:rPr>
        <w:t>u</w:t>
      </w:r>
      <w:r>
        <w:rPr>
          <w:spacing w:val="44"/>
          <w:sz w:val="21"/>
          <w:szCs w:val="21"/>
        </w:rPr>
        <w:t xml:space="preserve"> </w:t>
      </w:r>
      <w:r>
        <w:rPr>
          <w:sz w:val="21"/>
          <w:szCs w:val="21"/>
        </w:rPr>
        <w:t>sunt</w:t>
      </w:r>
      <w:r>
        <w:rPr>
          <w:spacing w:val="42"/>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e</w:t>
      </w:r>
      <w:r>
        <w:rPr>
          <w:spacing w:val="44"/>
          <w:sz w:val="21"/>
          <w:szCs w:val="21"/>
        </w:rPr>
        <w:t xml:space="preserve"> </w:t>
      </w:r>
      <w:r>
        <w:rPr>
          <w:sz w:val="21"/>
          <w:szCs w:val="21"/>
        </w:rPr>
        <w:t>pen</w:t>
      </w:r>
      <w:r>
        <w:rPr>
          <w:spacing w:val="-1"/>
          <w:sz w:val="21"/>
          <w:szCs w:val="21"/>
        </w:rPr>
        <w:t>tr</w:t>
      </w:r>
      <w:r>
        <w:rPr>
          <w:sz w:val="21"/>
          <w:szCs w:val="21"/>
        </w:rPr>
        <w:t xml:space="preserve">u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ca</w:t>
      </w:r>
      <w:r>
        <w:rPr>
          <w:spacing w:val="-1"/>
          <w:sz w:val="21"/>
          <w:szCs w:val="21"/>
        </w:rPr>
        <w:t>r</w:t>
      </w:r>
      <w:r>
        <w:rPr>
          <w:sz w:val="21"/>
          <w:szCs w:val="21"/>
        </w:rPr>
        <w:t xml:space="preserve">e </w:t>
      </w:r>
      <w:r>
        <w:rPr>
          <w:spacing w:val="-1"/>
          <w:sz w:val="21"/>
          <w:szCs w:val="21"/>
        </w:rPr>
        <w:t>f</w:t>
      </w:r>
      <w:r>
        <w:rPr>
          <w:sz w:val="21"/>
          <w:szCs w:val="21"/>
        </w:rPr>
        <w:t>ac</w:t>
      </w:r>
      <w:r>
        <w:rPr>
          <w:spacing w:val="-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3ED07ADE" w14:textId="77777777" w:rsidR="00BD0345" w:rsidRDefault="00CA7BAD">
      <w:pPr>
        <w:spacing w:before="1" w:line="240" w:lineRule="exact"/>
        <w:ind w:left="118" w:right="75"/>
        <w:rPr>
          <w:sz w:val="21"/>
          <w:szCs w:val="21"/>
        </w:rPr>
      </w:pPr>
      <w:r>
        <w:t xml:space="preserve">t.     </w:t>
      </w:r>
      <w:r>
        <w:rPr>
          <w:spacing w:val="31"/>
        </w:rPr>
        <w:t xml:space="preserve"> </w:t>
      </w:r>
      <w:r>
        <w:rPr>
          <w:b/>
          <w:i/>
          <w:sz w:val="21"/>
          <w:szCs w:val="21"/>
        </w:rPr>
        <w:t>"ech</w:t>
      </w:r>
      <w:r>
        <w:rPr>
          <w:b/>
          <w:i/>
          <w:spacing w:val="-1"/>
          <w:sz w:val="21"/>
          <w:szCs w:val="21"/>
        </w:rPr>
        <w:t>i</w:t>
      </w:r>
      <w:r>
        <w:rPr>
          <w:b/>
          <w:i/>
          <w:sz w:val="21"/>
          <w:szCs w:val="21"/>
        </w:rPr>
        <w:t>p</w:t>
      </w:r>
      <w:r>
        <w:rPr>
          <w:b/>
          <w:i/>
          <w:spacing w:val="-2"/>
          <w:sz w:val="21"/>
          <w:szCs w:val="21"/>
        </w:rPr>
        <w:t>a</w:t>
      </w:r>
      <w:r>
        <w:rPr>
          <w:b/>
          <w:i/>
          <w:spacing w:val="1"/>
          <w:sz w:val="21"/>
          <w:szCs w:val="21"/>
        </w:rPr>
        <w:t>m</w:t>
      </w:r>
      <w:r>
        <w:rPr>
          <w:b/>
          <w:i/>
          <w:spacing w:val="-3"/>
          <w:sz w:val="21"/>
          <w:szCs w:val="21"/>
        </w:rPr>
        <w:t>e</w:t>
      </w:r>
      <w:r>
        <w:rPr>
          <w:b/>
          <w:i/>
          <w:sz w:val="21"/>
          <w:szCs w:val="21"/>
        </w:rPr>
        <w:t>n</w:t>
      </w:r>
      <w:r>
        <w:rPr>
          <w:b/>
          <w:i/>
          <w:spacing w:val="-1"/>
          <w:sz w:val="21"/>
          <w:szCs w:val="21"/>
        </w:rPr>
        <w:t>t</w:t>
      </w:r>
      <w:r>
        <w:rPr>
          <w:b/>
          <w:i/>
          <w:sz w:val="21"/>
          <w:szCs w:val="21"/>
        </w:rPr>
        <w:t>e"</w:t>
      </w:r>
      <w:r>
        <w:rPr>
          <w:b/>
          <w:i/>
          <w:spacing w:val="8"/>
          <w:sz w:val="21"/>
          <w:szCs w:val="21"/>
        </w:rPr>
        <w:t xml:space="preserve"> </w:t>
      </w:r>
      <w:r>
        <w:rPr>
          <w:spacing w:val="-1"/>
          <w:sz w:val="21"/>
          <w:szCs w:val="21"/>
        </w:rPr>
        <w:t>î</w:t>
      </w:r>
      <w:r>
        <w:rPr>
          <w:sz w:val="21"/>
          <w:szCs w:val="21"/>
        </w:rPr>
        <w:t>ns</w:t>
      </w:r>
      <w:r>
        <w:rPr>
          <w:spacing w:val="-3"/>
          <w:sz w:val="21"/>
          <w:szCs w:val="21"/>
        </w:rPr>
        <w:t>e</w:t>
      </w:r>
      <w:r>
        <w:rPr>
          <w:sz w:val="21"/>
          <w:szCs w:val="21"/>
        </w:rPr>
        <w:t>a</w:t>
      </w:r>
      <w:r>
        <w:rPr>
          <w:spacing w:val="-4"/>
          <w:sz w:val="21"/>
          <w:szCs w:val="21"/>
        </w:rPr>
        <w:t>m</w:t>
      </w:r>
      <w:r>
        <w:rPr>
          <w:sz w:val="21"/>
          <w:szCs w:val="21"/>
        </w:rPr>
        <w:t>nă</w:t>
      </w:r>
      <w:r>
        <w:rPr>
          <w:spacing w:val="7"/>
          <w:sz w:val="21"/>
          <w:szCs w:val="21"/>
        </w:rPr>
        <w:t xml:space="preserve"> </w:t>
      </w:r>
      <w:r>
        <w:rPr>
          <w:spacing w:val="-1"/>
          <w:sz w:val="21"/>
          <w:szCs w:val="21"/>
        </w:rPr>
        <w:t>m</w:t>
      </w:r>
      <w:r>
        <w:rPr>
          <w:sz w:val="21"/>
          <w:szCs w:val="21"/>
        </w:rPr>
        <w:t>a</w:t>
      </w:r>
      <w:r>
        <w:rPr>
          <w:spacing w:val="-1"/>
          <w:sz w:val="21"/>
          <w:szCs w:val="21"/>
        </w:rPr>
        <w:t>și</w:t>
      </w:r>
      <w:r>
        <w:rPr>
          <w:sz w:val="21"/>
          <w:szCs w:val="21"/>
        </w:rPr>
        <w:t>n</w:t>
      </w:r>
      <w:r>
        <w:rPr>
          <w:spacing w:val="-1"/>
          <w:sz w:val="21"/>
          <w:szCs w:val="21"/>
        </w:rPr>
        <w:t>il</w:t>
      </w:r>
      <w:r>
        <w:rPr>
          <w:sz w:val="21"/>
          <w:szCs w:val="21"/>
        </w:rPr>
        <w:t>e,</w:t>
      </w:r>
      <w:r>
        <w:rPr>
          <w:spacing w:val="7"/>
          <w:sz w:val="21"/>
          <w:szCs w:val="21"/>
        </w:rPr>
        <w:t xml:space="preserve"> </w:t>
      </w:r>
      <w:r>
        <w:rPr>
          <w:sz w:val="21"/>
          <w:szCs w:val="21"/>
        </w:rPr>
        <w:t>și</w:t>
      </w:r>
      <w:r>
        <w:rPr>
          <w:spacing w:val="6"/>
          <w:sz w:val="21"/>
          <w:szCs w:val="21"/>
        </w:rPr>
        <w:t xml:space="preserve"> </w:t>
      </w:r>
      <w:r>
        <w:rPr>
          <w:sz w:val="21"/>
          <w:szCs w:val="21"/>
        </w:rPr>
        <w:t>apa</w:t>
      </w:r>
      <w:r>
        <w:rPr>
          <w:spacing w:val="-1"/>
          <w:sz w:val="21"/>
          <w:szCs w:val="21"/>
        </w:rPr>
        <w:t>r</w:t>
      </w:r>
      <w:r>
        <w:rPr>
          <w:sz w:val="21"/>
          <w:szCs w:val="21"/>
        </w:rPr>
        <w:t>a</w:t>
      </w:r>
      <w:r>
        <w:rPr>
          <w:spacing w:val="-1"/>
          <w:sz w:val="21"/>
          <w:szCs w:val="21"/>
        </w:rPr>
        <w:t>t</w:t>
      </w:r>
      <w:r>
        <w:rPr>
          <w:sz w:val="21"/>
          <w:szCs w:val="21"/>
        </w:rPr>
        <w:t>e,</w:t>
      </w:r>
      <w:r>
        <w:rPr>
          <w:spacing w:val="7"/>
          <w:sz w:val="21"/>
          <w:szCs w:val="21"/>
        </w:rPr>
        <w:t xml:space="preserve"> </w:t>
      </w:r>
      <w:r>
        <w:rPr>
          <w:sz w:val="21"/>
          <w:szCs w:val="21"/>
        </w:rPr>
        <w:t>u</w:t>
      </w:r>
      <w:r>
        <w:rPr>
          <w:spacing w:val="-1"/>
          <w:sz w:val="21"/>
          <w:szCs w:val="21"/>
        </w:rPr>
        <w:t>til</w:t>
      </w:r>
      <w:r>
        <w:rPr>
          <w:sz w:val="21"/>
          <w:szCs w:val="21"/>
        </w:rPr>
        <w:t>a</w:t>
      </w:r>
      <w:r>
        <w:rPr>
          <w:spacing w:val="-1"/>
          <w:sz w:val="21"/>
          <w:szCs w:val="21"/>
        </w:rPr>
        <w:t>j</w:t>
      </w:r>
      <w:r>
        <w:rPr>
          <w:sz w:val="21"/>
          <w:szCs w:val="21"/>
        </w:rPr>
        <w:t>e</w:t>
      </w:r>
      <w:r>
        <w:rPr>
          <w:spacing w:val="7"/>
          <w:sz w:val="21"/>
          <w:szCs w:val="21"/>
        </w:rPr>
        <w:t xml:space="preserve"> </w:t>
      </w:r>
      <w:r>
        <w:rPr>
          <w:sz w:val="21"/>
          <w:szCs w:val="21"/>
        </w:rPr>
        <w:t>,</w:t>
      </w:r>
      <w:r>
        <w:rPr>
          <w:spacing w:val="5"/>
          <w:sz w:val="21"/>
          <w:szCs w:val="21"/>
        </w:rPr>
        <w:t xml:space="preserve"> </w:t>
      </w:r>
      <w:r>
        <w:rPr>
          <w:spacing w:val="-3"/>
          <w:sz w:val="21"/>
          <w:szCs w:val="21"/>
        </w:rPr>
        <w:t>e</w:t>
      </w:r>
      <w:r>
        <w:rPr>
          <w:sz w:val="21"/>
          <w:szCs w:val="21"/>
        </w:rPr>
        <w:t>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7"/>
          <w:sz w:val="21"/>
          <w:szCs w:val="21"/>
        </w:rPr>
        <w:t xml:space="preserv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ce</w:t>
      </w:r>
      <w:r>
        <w:rPr>
          <w:spacing w:val="7"/>
          <w:sz w:val="21"/>
          <w:szCs w:val="21"/>
        </w:rPr>
        <w:t xml:space="preserve"> </w:t>
      </w:r>
      <w:r>
        <w:rPr>
          <w:sz w:val="21"/>
          <w:szCs w:val="21"/>
        </w:rPr>
        <w:t>și</w:t>
      </w:r>
      <w:r>
        <w:rPr>
          <w:spacing w:val="6"/>
          <w:sz w:val="21"/>
          <w:szCs w:val="21"/>
        </w:rPr>
        <w:t xml:space="preserve"> </w:t>
      </w:r>
      <w:r>
        <w:rPr>
          <w:spacing w:val="-1"/>
          <w:sz w:val="21"/>
          <w:szCs w:val="21"/>
        </w:rPr>
        <w:t>f</w:t>
      </w:r>
      <w:r>
        <w:rPr>
          <w:spacing w:val="-2"/>
          <w:sz w:val="21"/>
          <w:szCs w:val="21"/>
        </w:rPr>
        <w:t>u</w:t>
      </w:r>
      <w:r>
        <w:rPr>
          <w:sz w:val="21"/>
          <w:szCs w:val="21"/>
        </w:rPr>
        <w:t>nc</w:t>
      </w:r>
      <w:r>
        <w:rPr>
          <w:spacing w:val="-1"/>
          <w:sz w:val="21"/>
          <w:szCs w:val="21"/>
        </w:rPr>
        <w:t>ți</w:t>
      </w:r>
      <w:r>
        <w:rPr>
          <w:sz w:val="21"/>
          <w:szCs w:val="21"/>
        </w:rPr>
        <w:t>ona</w:t>
      </w:r>
      <w:r>
        <w:rPr>
          <w:spacing w:val="-1"/>
          <w:sz w:val="21"/>
          <w:szCs w:val="21"/>
        </w:rPr>
        <w:t>l</w:t>
      </w:r>
      <w:r>
        <w:rPr>
          <w:sz w:val="21"/>
          <w:szCs w:val="21"/>
        </w:rPr>
        <w:t>e</w:t>
      </w:r>
      <w:r>
        <w:rPr>
          <w:spacing w:val="7"/>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nece</w:t>
      </w:r>
      <w:r>
        <w:rPr>
          <w:spacing w:val="-1"/>
          <w:sz w:val="21"/>
          <w:szCs w:val="21"/>
        </w:rPr>
        <w:t>sit</w:t>
      </w:r>
      <w:r>
        <w:rPr>
          <w:sz w:val="21"/>
          <w:szCs w:val="21"/>
        </w:rPr>
        <w:t>ă</w:t>
      </w:r>
      <w:r>
        <w:rPr>
          <w:spacing w:val="7"/>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pacing w:val="-2"/>
          <w:sz w:val="21"/>
          <w:szCs w:val="21"/>
        </w:rPr>
        <w:t>n</w:t>
      </w:r>
      <w:r>
        <w:rPr>
          <w:sz w:val="21"/>
          <w:szCs w:val="21"/>
        </w:rPr>
        <w:t xml:space="preserve">u </w:t>
      </w:r>
      <w:r>
        <w:rPr>
          <w:spacing w:val="-4"/>
          <w:sz w:val="21"/>
          <w:szCs w:val="21"/>
        </w:rPr>
        <w:t>m</w:t>
      </w:r>
      <w:r>
        <w:rPr>
          <w:sz w:val="21"/>
          <w:szCs w:val="21"/>
        </w:rPr>
        <w:t>on</w:t>
      </w:r>
      <w:r>
        <w:rPr>
          <w:spacing w:val="-1"/>
          <w:sz w:val="21"/>
          <w:szCs w:val="21"/>
        </w:rPr>
        <w:t>t</w:t>
      </w:r>
      <w:r>
        <w:rPr>
          <w:sz w:val="21"/>
          <w:szCs w:val="21"/>
        </w:rPr>
        <w:t>a</w:t>
      </w:r>
      <w:r>
        <w:rPr>
          <w:spacing w:val="-1"/>
          <w:sz w:val="21"/>
          <w:szCs w:val="21"/>
        </w:rPr>
        <w:t>j</w:t>
      </w:r>
      <w:r>
        <w:rPr>
          <w:sz w:val="21"/>
          <w:szCs w:val="21"/>
        </w:rPr>
        <w:t>,</w:t>
      </w:r>
      <w:r>
        <w:rPr>
          <w:spacing w:val="-7"/>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7"/>
          <w:sz w:val="21"/>
          <w:szCs w:val="21"/>
        </w:rPr>
        <w:t xml:space="preserve"> </w:t>
      </w:r>
      <w:r>
        <w:rPr>
          <w:sz w:val="21"/>
          <w:szCs w:val="21"/>
        </w:rPr>
        <w:t>de</w:t>
      </w:r>
      <w:r>
        <w:rPr>
          <w:spacing w:val="-7"/>
          <w:sz w:val="21"/>
          <w:szCs w:val="21"/>
        </w:rPr>
        <w:t xml:space="preserve"> </w:t>
      </w:r>
      <w:r>
        <w:rPr>
          <w:spacing w:val="-1"/>
          <w:sz w:val="21"/>
          <w:szCs w:val="21"/>
        </w:rPr>
        <w:t>tr</w:t>
      </w:r>
      <w:r>
        <w:rPr>
          <w:sz w:val="21"/>
          <w:szCs w:val="21"/>
        </w:rPr>
        <w:t>an</w:t>
      </w:r>
      <w:r>
        <w:rPr>
          <w:spacing w:val="-1"/>
          <w:sz w:val="21"/>
          <w:szCs w:val="21"/>
        </w:rPr>
        <w:t>s</w:t>
      </w:r>
      <w:r>
        <w:rPr>
          <w:sz w:val="21"/>
          <w:szCs w:val="21"/>
        </w:rPr>
        <w:t>po</w:t>
      </w:r>
      <w:r>
        <w:rPr>
          <w:spacing w:val="-1"/>
          <w:sz w:val="21"/>
          <w:szCs w:val="21"/>
        </w:rPr>
        <w:t>rt</w:t>
      </w:r>
      <w:r>
        <w:rPr>
          <w:sz w:val="21"/>
          <w:szCs w:val="21"/>
        </w:rPr>
        <w:t>,</w:t>
      </w:r>
      <w:r>
        <w:rPr>
          <w:spacing w:val="-7"/>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9"/>
          <w:sz w:val="21"/>
          <w:szCs w:val="21"/>
        </w:rPr>
        <w:t xml:space="preserv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w:t>
      </w:r>
      <w:r>
        <w:rPr>
          <w:spacing w:val="-7"/>
          <w:sz w:val="21"/>
          <w:szCs w:val="21"/>
        </w:rPr>
        <w:t xml:space="preserve"> </w:t>
      </w:r>
      <w:r>
        <w:rPr>
          <w:sz w:val="21"/>
          <w:szCs w:val="21"/>
        </w:rPr>
        <w:t>ca</w:t>
      </w:r>
      <w:r>
        <w:rPr>
          <w:spacing w:val="-3"/>
          <w:sz w:val="21"/>
          <w:szCs w:val="21"/>
        </w:rPr>
        <w:t>r</w:t>
      </w:r>
      <w:r>
        <w:rPr>
          <w:sz w:val="21"/>
          <w:szCs w:val="21"/>
        </w:rPr>
        <w:t>e</w:t>
      </w:r>
      <w:r>
        <w:rPr>
          <w:spacing w:val="-7"/>
          <w:sz w:val="21"/>
          <w:szCs w:val="21"/>
        </w:rPr>
        <w:t xml:space="preserve"> </w:t>
      </w:r>
      <w:r>
        <w:rPr>
          <w:spacing w:val="-2"/>
          <w:sz w:val="21"/>
          <w:szCs w:val="21"/>
        </w:rPr>
        <w:t>v</w:t>
      </w:r>
      <w:r>
        <w:rPr>
          <w:sz w:val="21"/>
          <w:szCs w:val="21"/>
        </w:rPr>
        <w:t>or</w:t>
      </w:r>
      <w:r>
        <w:rPr>
          <w:spacing w:val="-8"/>
          <w:sz w:val="21"/>
          <w:szCs w:val="21"/>
        </w:rPr>
        <w:t xml:space="preserve"> </w:t>
      </w:r>
      <w:r>
        <w:rPr>
          <w:spacing w:val="-1"/>
          <w:sz w:val="21"/>
          <w:szCs w:val="21"/>
        </w:rPr>
        <w:t>f</w:t>
      </w:r>
      <w:r>
        <w:rPr>
          <w:sz w:val="21"/>
          <w:szCs w:val="21"/>
        </w:rPr>
        <w:t>ace</w:t>
      </w:r>
      <w:r>
        <w:rPr>
          <w:spacing w:val="-8"/>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pacing w:val="-1"/>
          <w:sz w:val="21"/>
          <w:szCs w:val="21"/>
        </w:rPr>
        <w:t>f</w:t>
      </w:r>
      <w:r>
        <w:rPr>
          <w:spacing w:val="-3"/>
          <w:sz w:val="21"/>
          <w:szCs w:val="21"/>
        </w:rPr>
        <w:t>a</w:t>
      </w:r>
      <w:r>
        <w:rPr>
          <w:sz w:val="21"/>
          <w:szCs w:val="21"/>
        </w:rPr>
        <w:t>c</w:t>
      </w:r>
      <w:r>
        <w:rPr>
          <w:spacing w:val="-7"/>
          <w:sz w:val="21"/>
          <w:szCs w:val="21"/>
        </w:rPr>
        <w:t xml:space="preserve"> </w:t>
      </w:r>
      <w:r>
        <w:rPr>
          <w:sz w:val="21"/>
          <w:szCs w:val="21"/>
        </w:rPr>
        <w:t>pa</w:t>
      </w:r>
      <w:r>
        <w:rPr>
          <w:spacing w:val="-1"/>
          <w:sz w:val="21"/>
          <w:szCs w:val="21"/>
        </w:rPr>
        <w:t>rt</w:t>
      </w:r>
      <w:r>
        <w:rPr>
          <w:sz w:val="21"/>
          <w:szCs w:val="21"/>
        </w:rPr>
        <w:t>e</w:t>
      </w:r>
      <w:r>
        <w:rPr>
          <w:spacing w:val="-9"/>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pacing w:val="-2"/>
          <w:sz w:val="21"/>
          <w:szCs w:val="21"/>
        </w:rPr>
        <w:t>o</w:t>
      </w:r>
      <w:r>
        <w:rPr>
          <w:sz w:val="21"/>
          <w:szCs w:val="21"/>
        </w:rPr>
        <w:t>b</w:t>
      </w:r>
      <w:r>
        <w:rPr>
          <w:spacing w:val="-1"/>
          <w:sz w:val="21"/>
          <w:szCs w:val="21"/>
        </w:rPr>
        <w:t>i</w:t>
      </w:r>
      <w:r>
        <w:rPr>
          <w:sz w:val="21"/>
          <w:szCs w:val="21"/>
        </w:rPr>
        <w:t>ec</w:t>
      </w:r>
      <w:r>
        <w:rPr>
          <w:spacing w:val="-1"/>
          <w:sz w:val="21"/>
          <w:szCs w:val="21"/>
        </w:rPr>
        <w:t>t</w:t>
      </w:r>
      <w:r>
        <w:rPr>
          <w:sz w:val="21"/>
          <w:szCs w:val="21"/>
        </w:rPr>
        <w:t>ul</w:t>
      </w:r>
      <w:r>
        <w:rPr>
          <w:spacing w:val="-8"/>
          <w:sz w:val="21"/>
          <w:szCs w:val="21"/>
        </w:rPr>
        <w:t xml:space="preserve"> </w:t>
      </w:r>
      <w:r>
        <w:rPr>
          <w:sz w:val="21"/>
          <w:szCs w:val="21"/>
        </w:rPr>
        <w:t>de</w:t>
      </w:r>
      <w:r>
        <w:rPr>
          <w:spacing w:val="-7"/>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stiți</w:t>
      </w:r>
      <w:r>
        <w:rPr>
          <w:sz w:val="21"/>
          <w:szCs w:val="21"/>
        </w:rPr>
        <w:t>e</w:t>
      </w:r>
      <w:r>
        <w:rPr>
          <w:spacing w:val="-7"/>
          <w:sz w:val="21"/>
          <w:szCs w:val="21"/>
        </w:rPr>
        <w:t xml:space="preserve"> </w:t>
      </w:r>
      <w:r>
        <w:rPr>
          <w:sz w:val="21"/>
          <w:szCs w:val="21"/>
        </w:rPr>
        <w:t>ce</w:t>
      </w:r>
      <w:r>
        <w:rPr>
          <w:spacing w:val="-7"/>
          <w:sz w:val="21"/>
          <w:szCs w:val="21"/>
        </w:rPr>
        <w:t xml:space="preserve"> </w:t>
      </w:r>
      <w:r>
        <w:rPr>
          <w:spacing w:val="-1"/>
          <w:sz w:val="21"/>
          <w:szCs w:val="21"/>
        </w:rPr>
        <w:t>f</w:t>
      </w:r>
      <w:r>
        <w:rPr>
          <w:sz w:val="21"/>
          <w:szCs w:val="21"/>
        </w:rPr>
        <w:t>ace</w:t>
      </w:r>
      <w:r>
        <w:rPr>
          <w:spacing w:val="-8"/>
          <w:sz w:val="21"/>
          <w:szCs w:val="21"/>
        </w:rPr>
        <w:t xml:space="preserve"> </w:t>
      </w:r>
      <w:r>
        <w:rPr>
          <w:spacing w:val="-2"/>
          <w:sz w:val="21"/>
          <w:szCs w:val="21"/>
        </w:rPr>
        <w:t>o</w:t>
      </w:r>
      <w:r>
        <w:rPr>
          <w:sz w:val="21"/>
          <w:szCs w:val="21"/>
        </w:rPr>
        <w:t>b</w:t>
      </w:r>
      <w:r>
        <w:rPr>
          <w:spacing w:val="-1"/>
          <w:sz w:val="21"/>
          <w:szCs w:val="21"/>
        </w:rPr>
        <w:t>i</w:t>
      </w:r>
      <w:r>
        <w:rPr>
          <w:sz w:val="21"/>
          <w:szCs w:val="21"/>
        </w:rPr>
        <w:t>ec</w:t>
      </w:r>
      <w:r>
        <w:rPr>
          <w:spacing w:val="-1"/>
          <w:sz w:val="21"/>
          <w:szCs w:val="21"/>
        </w:rPr>
        <w:t>t</w:t>
      </w:r>
      <w:r>
        <w:rPr>
          <w:sz w:val="21"/>
          <w:szCs w:val="21"/>
        </w:rPr>
        <w:t>ul</w:t>
      </w:r>
    </w:p>
    <w:p w14:paraId="5F0676C8" w14:textId="77777777" w:rsidR="00BD0345" w:rsidRDefault="00CA7BAD">
      <w:pPr>
        <w:spacing w:line="220" w:lineRule="exact"/>
        <w:ind w:left="118" w:right="8522"/>
        <w:jc w:val="both"/>
        <w:rPr>
          <w:sz w:val="21"/>
          <w:szCs w:val="21"/>
        </w:rPr>
      </w:pP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1607B239" w14:textId="77777777" w:rsidR="00BD0345" w:rsidRDefault="00CA7BAD">
      <w:pPr>
        <w:spacing w:before="1"/>
        <w:ind w:left="118" w:right="77"/>
        <w:jc w:val="both"/>
        <w:rPr>
          <w:sz w:val="21"/>
          <w:szCs w:val="21"/>
        </w:rPr>
      </w:pPr>
      <w:r>
        <w:rPr>
          <w:spacing w:val="-1"/>
        </w:rPr>
        <w:t>u</w:t>
      </w:r>
      <w:r>
        <w:t xml:space="preserve">.    </w:t>
      </w:r>
      <w:r>
        <w:rPr>
          <w:spacing w:val="38"/>
        </w:rPr>
        <w:t xml:space="preserve"> </w:t>
      </w:r>
      <w:r>
        <w:rPr>
          <w:b/>
          <w:i/>
          <w:sz w:val="21"/>
          <w:szCs w:val="21"/>
        </w:rPr>
        <w:t>”a</w:t>
      </w:r>
      <w:r>
        <w:rPr>
          <w:b/>
          <w:i/>
          <w:spacing w:val="-1"/>
          <w:sz w:val="21"/>
          <w:szCs w:val="21"/>
        </w:rPr>
        <w:t>m</w:t>
      </w:r>
      <w:r>
        <w:rPr>
          <w:b/>
          <w:i/>
          <w:sz w:val="21"/>
          <w:szCs w:val="21"/>
        </w:rPr>
        <w:t>p</w:t>
      </w:r>
      <w:r>
        <w:rPr>
          <w:b/>
          <w:i/>
          <w:spacing w:val="-1"/>
          <w:sz w:val="21"/>
          <w:szCs w:val="21"/>
        </w:rPr>
        <w:t>l</w:t>
      </w:r>
      <w:r>
        <w:rPr>
          <w:b/>
          <w:i/>
          <w:sz w:val="21"/>
          <w:szCs w:val="21"/>
        </w:rPr>
        <w:t>as</w:t>
      </w:r>
      <w:r>
        <w:rPr>
          <w:b/>
          <w:i/>
          <w:spacing w:val="-3"/>
          <w:sz w:val="21"/>
          <w:szCs w:val="21"/>
        </w:rPr>
        <w:t>a</w:t>
      </w:r>
      <w:r>
        <w:rPr>
          <w:b/>
          <w:i/>
          <w:spacing w:val="1"/>
          <w:sz w:val="21"/>
          <w:szCs w:val="21"/>
        </w:rPr>
        <w:t>m</w:t>
      </w:r>
      <w:r>
        <w:rPr>
          <w:b/>
          <w:i/>
          <w:sz w:val="21"/>
          <w:szCs w:val="21"/>
        </w:rPr>
        <w:t>en</w:t>
      </w:r>
      <w:r>
        <w:rPr>
          <w:b/>
          <w:i/>
          <w:spacing w:val="-1"/>
          <w:sz w:val="21"/>
          <w:szCs w:val="21"/>
        </w:rPr>
        <w:t>t</w:t>
      </w:r>
      <w:r>
        <w:rPr>
          <w:b/>
          <w:i/>
          <w:sz w:val="21"/>
          <w:szCs w:val="21"/>
        </w:rPr>
        <w:t>”</w:t>
      </w:r>
      <w:r>
        <w:rPr>
          <w:b/>
          <w:i/>
          <w:spacing w:val="-12"/>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9"/>
          <w:sz w:val="21"/>
          <w:szCs w:val="21"/>
        </w:rPr>
        <w:t xml:space="preserve"> </w:t>
      </w:r>
      <w:r>
        <w:rPr>
          <w:spacing w:val="-1"/>
          <w:sz w:val="21"/>
          <w:szCs w:val="21"/>
        </w:rPr>
        <w:t>t</w:t>
      </w:r>
      <w:r>
        <w:rPr>
          <w:spacing w:val="-2"/>
          <w:sz w:val="21"/>
          <w:szCs w:val="21"/>
        </w:rPr>
        <w:t>o</w:t>
      </w:r>
      <w:r>
        <w:rPr>
          <w:spacing w:val="-1"/>
          <w:sz w:val="21"/>
          <w:szCs w:val="21"/>
        </w:rPr>
        <w:t>t</w:t>
      </w:r>
      <w:r>
        <w:rPr>
          <w:sz w:val="21"/>
          <w:szCs w:val="21"/>
        </w:rPr>
        <w:t>a</w:t>
      </w:r>
      <w:r>
        <w:rPr>
          <w:spacing w:val="-1"/>
          <w:sz w:val="21"/>
          <w:szCs w:val="21"/>
        </w:rPr>
        <w:t>lit</w:t>
      </w:r>
      <w:r>
        <w:rPr>
          <w:sz w:val="21"/>
          <w:szCs w:val="21"/>
        </w:rPr>
        <w:t>a</w:t>
      </w:r>
      <w:r>
        <w:rPr>
          <w:spacing w:val="-1"/>
          <w:sz w:val="21"/>
          <w:szCs w:val="21"/>
        </w:rPr>
        <w:t>t</w:t>
      </w:r>
      <w:r>
        <w:rPr>
          <w:sz w:val="21"/>
          <w:szCs w:val="21"/>
        </w:rPr>
        <w:t>ea</w:t>
      </w:r>
      <w:r>
        <w:rPr>
          <w:spacing w:val="-10"/>
          <w:sz w:val="21"/>
          <w:szCs w:val="21"/>
        </w:rPr>
        <w:t xml:space="preserve"> </w:t>
      </w:r>
      <w:r>
        <w:rPr>
          <w:sz w:val="21"/>
          <w:szCs w:val="21"/>
        </w:rPr>
        <w:t>sup</w:t>
      </w:r>
      <w:r>
        <w:rPr>
          <w:spacing w:val="-1"/>
          <w:sz w:val="21"/>
          <w:szCs w:val="21"/>
        </w:rPr>
        <w:t>r</w:t>
      </w:r>
      <w:r>
        <w:rPr>
          <w:sz w:val="21"/>
          <w:szCs w:val="21"/>
        </w:rPr>
        <w:t>a</w:t>
      </w:r>
      <w:r>
        <w:rPr>
          <w:spacing w:val="-1"/>
          <w:sz w:val="21"/>
          <w:szCs w:val="21"/>
        </w:rPr>
        <w:t>f</w:t>
      </w:r>
      <w:r>
        <w:rPr>
          <w:sz w:val="21"/>
          <w:szCs w:val="21"/>
        </w:rPr>
        <w:t>e</w:t>
      </w:r>
      <w:r>
        <w:rPr>
          <w:spacing w:val="-1"/>
          <w:sz w:val="21"/>
          <w:szCs w:val="21"/>
        </w:rPr>
        <w:t>ț</w:t>
      </w:r>
      <w:r>
        <w:rPr>
          <w:sz w:val="21"/>
          <w:szCs w:val="21"/>
        </w:rPr>
        <w:t>e</w:t>
      </w:r>
      <w:r>
        <w:rPr>
          <w:spacing w:val="-1"/>
          <w:sz w:val="21"/>
          <w:szCs w:val="21"/>
        </w:rPr>
        <w:t>l</w:t>
      </w:r>
      <w:r>
        <w:rPr>
          <w:sz w:val="21"/>
          <w:szCs w:val="21"/>
        </w:rPr>
        <w:t>or</w:t>
      </w:r>
      <w:r>
        <w:rPr>
          <w:spacing w:val="-10"/>
          <w:sz w:val="21"/>
          <w:szCs w:val="21"/>
        </w:rPr>
        <w:t xml:space="preserve"> </w:t>
      </w:r>
      <w:r>
        <w:rPr>
          <w:spacing w:val="-1"/>
          <w:sz w:val="21"/>
          <w:szCs w:val="21"/>
        </w:rPr>
        <w:t>î</w:t>
      </w:r>
      <w:r>
        <w:rPr>
          <w:sz w:val="21"/>
          <w:szCs w:val="21"/>
        </w:rPr>
        <w:t>n</w:t>
      </w:r>
      <w:r>
        <w:rPr>
          <w:spacing w:val="-9"/>
          <w:sz w:val="21"/>
          <w:szCs w:val="21"/>
        </w:rPr>
        <w:t xml:space="preserve"> </w:t>
      </w:r>
      <w:r>
        <w:rPr>
          <w:sz w:val="21"/>
          <w:szCs w:val="21"/>
        </w:rPr>
        <w:t>pe</w:t>
      </w:r>
      <w:r>
        <w:rPr>
          <w:spacing w:val="-12"/>
          <w:sz w:val="21"/>
          <w:szCs w:val="21"/>
        </w:rPr>
        <w:t xml:space="preserve"> </w:t>
      </w:r>
      <w:r>
        <w:rPr>
          <w:sz w:val="21"/>
          <w:szCs w:val="21"/>
        </w:rPr>
        <w:t>ca</w:t>
      </w:r>
      <w:r>
        <w:rPr>
          <w:spacing w:val="-3"/>
          <w:sz w:val="21"/>
          <w:szCs w:val="21"/>
        </w:rPr>
        <w:t>r</w:t>
      </w:r>
      <w:r>
        <w:rPr>
          <w:sz w:val="21"/>
          <w:szCs w:val="21"/>
        </w:rPr>
        <w:t>e</w:t>
      </w:r>
      <w:r>
        <w:rPr>
          <w:spacing w:val="-9"/>
          <w:sz w:val="21"/>
          <w:szCs w:val="21"/>
        </w:rPr>
        <w:t xml:space="preserve"> </w:t>
      </w:r>
      <w:r>
        <w:rPr>
          <w:sz w:val="21"/>
          <w:szCs w:val="21"/>
        </w:rPr>
        <w:t>se</w:t>
      </w:r>
      <w:r>
        <w:rPr>
          <w:spacing w:val="-10"/>
          <w:sz w:val="21"/>
          <w:szCs w:val="21"/>
        </w:rPr>
        <w:t xml:space="preserve"> </w:t>
      </w:r>
      <w:r>
        <w:rPr>
          <w:spacing w:val="-2"/>
          <w:sz w:val="21"/>
          <w:szCs w:val="21"/>
        </w:rPr>
        <w:t>v</w:t>
      </w:r>
      <w:r>
        <w:rPr>
          <w:sz w:val="21"/>
          <w:szCs w:val="21"/>
        </w:rPr>
        <w:t>or</w:t>
      </w:r>
      <w:r>
        <w:rPr>
          <w:spacing w:val="-10"/>
          <w:sz w:val="21"/>
          <w:szCs w:val="21"/>
        </w:rPr>
        <w:t xml:space="preserve"> </w:t>
      </w:r>
      <w:r>
        <w:rPr>
          <w:sz w:val="21"/>
          <w:szCs w:val="21"/>
        </w:rPr>
        <w:t>e</w:t>
      </w:r>
      <w:r>
        <w:rPr>
          <w:spacing w:val="-3"/>
          <w:sz w:val="21"/>
          <w:szCs w:val="21"/>
        </w:rPr>
        <w:t>x</w:t>
      </w:r>
      <w:r>
        <w:rPr>
          <w:sz w:val="21"/>
          <w:szCs w:val="21"/>
        </w:rPr>
        <w:t>ecu</w:t>
      </w:r>
      <w:r>
        <w:rPr>
          <w:spacing w:val="-1"/>
          <w:sz w:val="21"/>
          <w:szCs w:val="21"/>
        </w:rPr>
        <w:t>t</w:t>
      </w:r>
      <w:r>
        <w:rPr>
          <w:sz w:val="21"/>
          <w:szCs w:val="21"/>
        </w:rPr>
        <w:t>a</w:t>
      </w:r>
      <w:r>
        <w:rPr>
          <w:spacing w:val="-9"/>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12"/>
          <w:sz w:val="21"/>
          <w:szCs w:val="21"/>
        </w:rPr>
        <w:t xml:space="preserve"> </w:t>
      </w:r>
      <w:r>
        <w:rPr>
          <w:sz w:val="21"/>
          <w:szCs w:val="21"/>
        </w:rPr>
        <w:t>pe</w:t>
      </w:r>
      <w:r>
        <w:rPr>
          <w:spacing w:val="-3"/>
          <w:sz w:val="21"/>
          <w:szCs w:val="21"/>
        </w:rPr>
        <w:t>r</w:t>
      </w:r>
      <w:r>
        <w:rPr>
          <w:spacing w:val="-4"/>
          <w:sz w:val="21"/>
          <w:szCs w:val="21"/>
        </w:rPr>
        <w:t>m</w:t>
      </w:r>
      <w:r>
        <w:rPr>
          <w:sz w:val="21"/>
          <w:szCs w:val="21"/>
        </w:rPr>
        <w:t>anen</w:t>
      </w:r>
      <w:r>
        <w:rPr>
          <w:spacing w:val="-1"/>
          <w:sz w:val="21"/>
          <w:szCs w:val="21"/>
        </w:rPr>
        <w:t>t</w:t>
      </w:r>
      <w:r>
        <w:rPr>
          <w:sz w:val="21"/>
          <w:szCs w:val="21"/>
        </w:rPr>
        <w:t>e,</w:t>
      </w:r>
      <w:r>
        <w:rPr>
          <w:spacing w:val="-9"/>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3"/>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ți</w:t>
      </w:r>
      <w:r>
        <w:rPr>
          <w:sz w:val="21"/>
          <w:szCs w:val="21"/>
        </w:rPr>
        <w:t>ei</w:t>
      </w:r>
    </w:p>
    <w:p w14:paraId="404CE6D6" w14:textId="77777777" w:rsidR="00BD0345" w:rsidRDefault="00CA7BAD">
      <w:pPr>
        <w:spacing w:line="240" w:lineRule="exact"/>
        <w:ind w:left="118" w:right="9157"/>
        <w:jc w:val="both"/>
        <w:rPr>
          <w:sz w:val="21"/>
          <w:szCs w:val="21"/>
        </w:rPr>
      </w:pPr>
      <w:r>
        <w:rPr>
          <w:sz w:val="21"/>
          <w:szCs w:val="21"/>
        </w:rPr>
        <w:t>de con</w:t>
      </w:r>
      <w:r>
        <w:rPr>
          <w:spacing w:val="-1"/>
          <w:sz w:val="21"/>
          <w:szCs w:val="21"/>
        </w:rPr>
        <w:t>str</w:t>
      </w:r>
      <w:r>
        <w:rPr>
          <w:sz w:val="21"/>
          <w:szCs w:val="21"/>
        </w:rPr>
        <w:t>u</w:t>
      </w:r>
      <w:r>
        <w:rPr>
          <w:spacing w:val="-1"/>
          <w:sz w:val="21"/>
          <w:szCs w:val="21"/>
        </w:rPr>
        <w:t>ir</w:t>
      </w:r>
      <w:r>
        <w:rPr>
          <w:sz w:val="21"/>
          <w:szCs w:val="21"/>
        </w:rPr>
        <w:t>e</w:t>
      </w:r>
    </w:p>
    <w:p w14:paraId="61406712" w14:textId="77777777" w:rsidR="00BD0345" w:rsidRDefault="00CA7BAD">
      <w:pPr>
        <w:spacing w:before="1"/>
        <w:ind w:left="118" w:right="78"/>
        <w:rPr>
          <w:sz w:val="21"/>
          <w:szCs w:val="21"/>
        </w:rPr>
      </w:pPr>
      <w:r>
        <w:rPr>
          <w:spacing w:val="-1"/>
        </w:rPr>
        <w:t>v</w:t>
      </w:r>
      <w:r>
        <w:t xml:space="preserve">.    </w:t>
      </w:r>
      <w:r>
        <w:rPr>
          <w:spacing w:val="38"/>
        </w:rPr>
        <w:t xml:space="preserve"> </w:t>
      </w:r>
      <w:r>
        <w:rPr>
          <w:b/>
          <w:i/>
          <w:sz w:val="21"/>
          <w:szCs w:val="21"/>
        </w:rPr>
        <w:t>"șan</w:t>
      </w:r>
      <w:r>
        <w:rPr>
          <w:b/>
          <w:i/>
          <w:spacing w:val="-1"/>
          <w:sz w:val="21"/>
          <w:szCs w:val="21"/>
        </w:rPr>
        <w:t>ti</w:t>
      </w:r>
      <w:r>
        <w:rPr>
          <w:b/>
          <w:i/>
          <w:sz w:val="21"/>
          <w:szCs w:val="21"/>
        </w:rPr>
        <w:t>e</w:t>
      </w:r>
      <w:r>
        <w:rPr>
          <w:b/>
          <w:i/>
          <w:spacing w:val="-1"/>
          <w:sz w:val="21"/>
          <w:szCs w:val="21"/>
        </w:rPr>
        <w:t>r</w:t>
      </w:r>
      <w:r>
        <w:rPr>
          <w:b/>
          <w:i/>
          <w:sz w:val="21"/>
          <w:szCs w:val="21"/>
        </w:rPr>
        <w:t>"</w:t>
      </w:r>
      <w:r>
        <w:rPr>
          <w:b/>
          <w:i/>
          <w:spacing w:val="22"/>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21"/>
          <w:sz w:val="21"/>
          <w:szCs w:val="21"/>
        </w:rPr>
        <w:t xml:space="preserve"> </w:t>
      </w:r>
      <w:r>
        <w:rPr>
          <w:sz w:val="21"/>
          <w:szCs w:val="21"/>
        </w:rPr>
        <w:t>pe</w:t>
      </w:r>
      <w:r>
        <w:rPr>
          <w:spacing w:val="-1"/>
          <w:sz w:val="21"/>
          <w:szCs w:val="21"/>
        </w:rPr>
        <w:t>ri</w:t>
      </w:r>
      <w:r>
        <w:rPr>
          <w:spacing w:val="-4"/>
          <w:sz w:val="21"/>
          <w:szCs w:val="21"/>
        </w:rPr>
        <w:t>m</w:t>
      </w:r>
      <w:r>
        <w:rPr>
          <w:sz w:val="21"/>
          <w:szCs w:val="21"/>
        </w:rPr>
        <w:t>e</w:t>
      </w:r>
      <w:r>
        <w:rPr>
          <w:spacing w:val="1"/>
          <w:sz w:val="21"/>
          <w:szCs w:val="21"/>
        </w:rPr>
        <w:t>t</w:t>
      </w:r>
      <w:r>
        <w:rPr>
          <w:spacing w:val="-1"/>
          <w:sz w:val="21"/>
          <w:szCs w:val="21"/>
        </w:rPr>
        <w:t>r</w:t>
      </w:r>
      <w:r>
        <w:rPr>
          <w:sz w:val="21"/>
          <w:szCs w:val="21"/>
        </w:rPr>
        <w:t>ul</w:t>
      </w:r>
      <w:r>
        <w:rPr>
          <w:spacing w:val="21"/>
          <w:sz w:val="21"/>
          <w:szCs w:val="21"/>
        </w:rPr>
        <w:t xml:space="preserve"> </w:t>
      </w:r>
      <w:r>
        <w:rPr>
          <w:sz w:val="21"/>
          <w:szCs w:val="21"/>
        </w:rPr>
        <w:t>de</w:t>
      </w:r>
      <w:r>
        <w:rPr>
          <w:spacing w:val="-1"/>
          <w:sz w:val="21"/>
          <w:szCs w:val="21"/>
        </w:rPr>
        <w:t>limit</w:t>
      </w:r>
      <w:r>
        <w:rPr>
          <w:sz w:val="21"/>
          <w:szCs w:val="21"/>
        </w:rPr>
        <w:t>at</w:t>
      </w:r>
      <w:r>
        <w:rPr>
          <w:spacing w:val="20"/>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8"/>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w:t>
      </w:r>
      <w:r>
        <w:rPr>
          <w:spacing w:val="2"/>
          <w:sz w:val="21"/>
          <w:szCs w:val="21"/>
        </w:rPr>
        <w:t>c</w:t>
      </w:r>
      <w:r>
        <w:rPr>
          <w:spacing w:val="-1"/>
          <w:sz w:val="21"/>
          <w:szCs w:val="21"/>
        </w:rPr>
        <w:t>t</w:t>
      </w:r>
      <w:r>
        <w:rPr>
          <w:sz w:val="21"/>
          <w:szCs w:val="21"/>
        </w:rPr>
        <w:t>u</w:t>
      </w:r>
      <w:r>
        <w:rPr>
          <w:spacing w:val="-1"/>
          <w:sz w:val="21"/>
          <w:szCs w:val="21"/>
        </w:rPr>
        <w:t>l</w:t>
      </w:r>
      <w:r>
        <w:rPr>
          <w:sz w:val="21"/>
          <w:szCs w:val="21"/>
        </w:rPr>
        <w:t>ui</w:t>
      </w:r>
      <w:r>
        <w:rPr>
          <w:spacing w:val="21"/>
          <w:sz w:val="21"/>
          <w:szCs w:val="21"/>
        </w:rPr>
        <w:t xml:space="preserve"> </w:t>
      </w:r>
      <w:r>
        <w:rPr>
          <w:sz w:val="21"/>
          <w:szCs w:val="21"/>
        </w:rPr>
        <w:t>de</w:t>
      </w:r>
      <w:r>
        <w:rPr>
          <w:spacing w:val="21"/>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e</w:t>
      </w:r>
      <w:r>
        <w:rPr>
          <w:spacing w:val="21"/>
          <w:sz w:val="21"/>
          <w:szCs w:val="21"/>
        </w:rPr>
        <w:t xml:space="preserve"> </w:t>
      </w:r>
      <w:r>
        <w:rPr>
          <w:spacing w:val="-2"/>
          <w:sz w:val="21"/>
          <w:szCs w:val="21"/>
        </w:rPr>
        <w:t>d</w:t>
      </w:r>
      <w:r>
        <w:rPr>
          <w:sz w:val="21"/>
          <w:szCs w:val="21"/>
        </w:rPr>
        <w:t>e</w:t>
      </w:r>
      <w:r>
        <w:rPr>
          <w:spacing w:val="21"/>
          <w:sz w:val="21"/>
          <w:szCs w:val="21"/>
        </w:rPr>
        <w:t xml:space="preserve"> </w:t>
      </w:r>
      <w:r>
        <w:rPr>
          <w:sz w:val="21"/>
          <w:szCs w:val="21"/>
        </w:rPr>
        <w:t>ex</w:t>
      </w:r>
      <w:r>
        <w:rPr>
          <w:spacing w:val="-3"/>
          <w:sz w:val="21"/>
          <w:szCs w:val="21"/>
        </w:rPr>
        <w:t>e</w:t>
      </w:r>
      <w:r>
        <w:rPr>
          <w:sz w:val="21"/>
          <w:szCs w:val="21"/>
        </w:rPr>
        <w:t>c</w:t>
      </w:r>
      <w:r>
        <w:rPr>
          <w:spacing w:val="-3"/>
          <w:sz w:val="21"/>
          <w:szCs w:val="21"/>
        </w:rPr>
        <w:t>u</w:t>
      </w:r>
      <w:r>
        <w:rPr>
          <w:spacing w:val="-1"/>
          <w:sz w:val="21"/>
          <w:szCs w:val="21"/>
        </w:rPr>
        <w:t>ți</w:t>
      </w:r>
      <w:r>
        <w:rPr>
          <w:sz w:val="21"/>
          <w:szCs w:val="21"/>
        </w:rPr>
        <w:t>e</w:t>
      </w:r>
      <w:r>
        <w:rPr>
          <w:spacing w:val="21"/>
          <w:sz w:val="21"/>
          <w:szCs w:val="21"/>
        </w:rPr>
        <w:t xml:space="preserve"> </w:t>
      </w:r>
      <w:r>
        <w:rPr>
          <w:sz w:val="21"/>
          <w:szCs w:val="21"/>
        </w:rPr>
        <w:t>a</w:t>
      </w:r>
      <w:r>
        <w:rPr>
          <w:spacing w:val="2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1"/>
          <w:sz w:val="21"/>
          <w:szCs w:val="21"/>
        </w:rPr>
        <w:t xml:space="preserve"> </w:t>
      </w:r>
      <w:r>
        <w:rPr>
          <w:sz w:val="21"/>
          <w:szCs w:val="21"/>
        </w:rPr>
        <w:t>,</w:t>
      </w:r>
      <w:r>
        <w:rPr>
          <w:spacing w:val="22"/>
          <w:sz w:val="21"/>
          <w:szCs w:val="21"/>
        </w:rPr>
        <w:t xml:space="preserve"> </w:t>
      </w:r>
      <w:r>
        <w:rPr>
          <w:sz w:val="21"/>
          <w:szCs w:val="21"/>
        </w:rPr>
        <w:t>ce</w:t>
      </w:r>
      <w:r>
        <w:rPr>
          <w:spacing w:val="21"/>
          <w:sz w:val="21"/>
          <w:szCs w:val="21"/>
        </w:rPr>
        <w:t xml:space="preserve"> </w:t>
      </w:r>
      <w:r>
        <w:rPr>
          <w:sz w:val="21"/>
          <w:szCs w:val="21"/>
        </w:rPr>
        <w:t>cup</w:t>
      </w:r>
      <w:r>
        <w:rPr>
          <w:spacing w:val="-1"/>
          <w:sz w:val="21"/>
          <w:szCs w:val="21"/>
        </w:rPr>
        <w:t>ri</w:t>
      </w:r>
      <w:r>
        <w:rPr>
          <w:sz w:val="21"/>
          <w:szCs w:val="21"/>
        </w:rPr>
        <w:t>n</w:t>
      </w:r>
      <w:r>
        <w:rPr>
          <w:spacing w:val="-2"/>
          <w:sz w:val="21"/>
          <w:szCs w:val="21"/>
        </w:rPr>
        <w:t>d</w:t>
      </w:r>
      <w:r>
        <w:rPr>
          <w:sz w:val="21"/>
          <w:szCs w:val="21"/>
        </w:rPr>
        <w:t>e 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pacing w:val="2"/>
          <w:sz w:val="21"/>
          <w:szCs w:val="21"/>
        </w:rPr>
        <w:t>a</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w:t>
      </w:r>
      <w:r>
        <w:rPr>
          <w:sz w:val="21"/>
          <w:szCs w:val="21"/>
        </w:rPr>
        <w:t>și</w:t>
      </w:r>
      <w:r>
        <w:rPr>
          <w:spacing w:val="-1"/>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 a</w:t>
      </w:r>
      <w:r>
        <w:rPr>
          <w:spacing w:val="-1"/>
          <w:sz w:val="21"/>
          <w:szCs w:val="21"/>
        </w:rPr>
        <w:t>lt</w:t>
      </w:r>
      <w:r>
        <w:rPr>
          <w:sz w:val="21"/>
          <w:szCs w:val="21"/>
        </w:rPr>
        <w:t>e</w:t>
      </w:r>
      <w:r>
        <w:rPr>
          <w:spacing w:val="2"/>
          <w:sz w:val="21"/>
          <w:szCs w:val="21"/>
        </w:rPr>
        <w:t xml:space="preserve"> </w:t>
      </w:r>
      <w:r>
        <w:rPr>
          <w:spacing w:val="-1"/>
          <w:sz w:val="21"/>
          <w:szCs w:val="21"/>
        </w:rPr>
        <w:t>l</w:t>
      </w:r>
      <w:r>
        <w:rPr>
          <w:sz w:val="21"/>
          <w:szCs w:val="21"/>
        </w:rPr>
        <w:t>ocu</w:t>
      </w:r>
      <w:r>
        <w:rPr>
          <w:spacing w:val="-1"/>
          <w:sz w:val="21"/>
          <w:szCs w:val="21"/>
        </w:rPr>
        <w:t>r</w:t>
      </w:r>
      <w:r>
        <w:rPr>
          <w:sz w:val="21"/>
          <w:szCs w:val="21"/>
        </w:rPr>
        <w:t>i</w:t>
      </w:r>
      <w:r>
        <w:rPr>
          <w:spacing w:val="-1"/>
          <w:sz w:val="21"/>
          <w:szCs w:val="21"/>
        </w:rPr>
        <w:t xml:space="preserve"> </w:t>
      </w:r>
      <w:r>
        <w:rPr>
          <w:spacing w:val="1"/>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 xml:space="preserve">e </w:t>
      </w:r>
      <w:r>
        <w:rPr>
          <w:spacing w:val="-1"/>
          <w:sz w:val="21"/>
          <w:szCs w:val="21"/>
        </w:rPr>
        <w:t>î</w:t>
      </w:r>
      <w:r>
        <w:rPr>
          <w:sz w:val="21"/>
          <w:szCs w:val="21"/>
        </w:rPr>
        <w:t>n Con</w:t>
      </w:r>
      <w:r>
        <w:rPr>
          <w:spacing w:val="-1"/>
          <w:sz w:val="21"/>
          <w:szCs w:val="21"/>
        </w:rPr>
        <w:t>tr</w:t>
      </w:r>
      <w:r>
        <w:rPr>
          <w:sz w:val="21"/>
          <w:szCs w:val="21"/>
        </w:rPr>
        <w:t>act</w:t>
      </w:r>
      <w:r>
        <w:rPr>
          <w:spacing w:val="-4"/>
          <w:sz w:val="21"/>
          <w:szCs w:val="21"/>
        </w:rPr>
        <w:t xml:space="preserve"> </w:t>
      </w:r>
      <w:r>
        <w:rPr>
          <w:sz w:val="21"/>
          <w:szCs w:val="21"/>
        </w:rPr>
        <w:t xml:space="preserve">ca </w:t>
      </w:r>
      <w:r>
        <w:rPr>
          <w:spacing w:val="-1"/>
          <w:sz w:val="21"/>
          <w:szCs w:val="21"/>
        </w:rPr>
        <w:t>fii</w:t>
      </w:r>
      <w:r>
        <w:rPr>
          <w:sz w:val="21"/>
          <w:szCs w:val="21"/>
        </w:rPr>
        <w:t>nd pa</w:t>
      </w:r>
      <w:r>
        <w:rPr>
          <w:spacing w:val="-1"/>
          <w:sz w:val="21"/>
          <w:szCs w:val="21"/>
        </w:rPr>
        <w:t>rt</w:t>
      </w:r>
      <w:r>
        <w:rPr>
          <w:sz w:val="21"/>
          <w:szCs w:val="21"/>
        </w:rPr>
        <w:t>e co</w:t>
      </w:r>
      <w:r>
        <w:rPr>
          <w:spacing w:val="-4"/>
          <w:sz w:val="21"/>
          <w:szCs w:val="21"/>
        </w:rPr>
        <w:t>m</w:t>
      </w:r>
      <w:r>
        <w:rPr>
          <w:sz w:val="21"/>
          <w:szCs w:val="21"/>
        </w:rPr>
        <w:t>ponen</w:t>
      </w:r>
      <w:r>
        <w:rPr>
          <w:spacing w:val="-1"/>
          <w:sz w:val="21"/>
          <w:szCs w:val="21"/>
        </w:rPr>
        <w:t>t</w:t>
      </w:r>
      <w:r>
        <w:rPr>
          <w:sz w:val="21"/>
          <w:szCs w:val="21"/>
        </w:rPr>
        <w:t>ă a</w:t>
      </w:r>
      <w:r>
        <w:rPr>
          <w:spacing w:val="-2"/>
          <w:sz w:val="21"/>
          <w:szCs w:val="21"/>
        </w:rPr>
        <w:t xml:space="preserve"> </w:t>
      </w:r>
      <w:r>
        <w:rPr>
          <w:sz w:val="21"/>
          <w:szCs w:val="21"/>
        </w:rPr>
        <w:t>Șan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EBF1ABE" w14:textId="77777777" w:rsidR="00BD0345" w:rsidRDefault="00CA7BAD">
      <w:pPr>
        <w:spacing w:line="220" w:lineRule="exact"/>
        <w:ind w:left="118" w:right="84"/>
        <w:jc w:val="both"/>
        <w:rPr>
          <w:sz w:val="21"/>
          <w:szCs w:val="21"/>
        </w:rPr>
      </w:pPr>
      <w:r>
        <w:rPr>
          <w:spacing w:val="-2"/>
        </w:rPr>
        <w:t>w</w:t>
      </w:r>
      <w:r>
        <w:t xml:space="preserve">.   </w:t>
      </w:r>
      <w:r>
        <w:rPr>
          <w:spacing w:val="44"/>
        </w:rPr>
        <w:t xml:space="preserve"> </w:t>
      </w:r>
      <w:r>
        <w:rPr>
          <w:b/>
          <w:i/>
          <w:sz w:val="21"/>
          <w:szCs w:val="21"/>
        </w:rPr>
        <w:t>"</w:t>
      </w:r>
      <w:r>
        <w:rPr>
          <w:b/>
          <w:i/>
          <w:spacing w:val="-1"/>
          <w:sz w:val="21"/>
          <w:szCs w:val="21"/>
        </w:rPr>
        <w:t>l</w:t>
      </w:r>
      <w:r>
        <w:rPr>
          <w:b/>
          <w:i/>
          <w:sz w:val="21"/>
          <w:szCs w:val="21"/>
        </w:rPr>
        <w:t>ucră</w:t>
      </w:r>
      <w:r>
        <w:rPr>
          <w:b/>
          <w:i/>
          <w:spacing w:val="-1"/>
          <w:sz w:val="21"/>
          <w:szCs w:val="21"/>
        </w:rPr>
        <w:t>ri</w:t>
      </w:r>
      <w:r>
        <w:rPr>
          <w:b/>
          <w:i/>
          <w:sz w:val="21"/>
          <w:szCs w:val="21"/>
        </w:rPr>
        <w:t>"</w:t>
      </w:r>
      <w:r>
        <w:rPr>
          <w:b/>
          <w:i/>
          <w:spacing w:val="24"/>
          <w:sz w:val="21"/>
          <w:szCs w:val="21"/>
        </w:rPr>
        <w:t xml:space="preserve"> </w:t>
      </w:r>
      <w:r>
        <w:rPr>
          <w:sz w:val="21"/>
          <w:szCs w:val="21"/>
        </w:rPr>
        <w:t>-</w:t>
      </w:r>
      <w:r>
        <w:rPr>
          <w:spacing w:val="21"/>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27"/>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4"/>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e</w:t>
      </w:r>
      <w:r>
        <w:rPr>
          <w:spacing w:val="24"/>
          <w:sz w:val="21"/>
          <w:szCs w:val="21"/>
        </w:rPr>
        <w:t xml:space="preserve"> </w:t>
      </w:r>
      <w:r>
        <w:rPr>
          <w:sz w:val="21"/>
          <w:szCs w:val="21"/>
        </w:rPr>
        <w:t>de</w:t>
      </w:r>
      <w:r>
        <w:rPr>
          <w:spacing w:val="24"/>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24"/>
          <w:sz w:val="21"/>
          <w:szCs w:val="21"/>
        </w:rPr>
        <w:t xml:space="preserve"> </w:t>
      </w:r>
      <w:r>
        <w:rPr>
          <w:sz w:val="21"/>
          <w:szCs w:val="21"/>
        </w:rPr>
        <w:t>și</w:t>
      </w:r>
      <w:r>
        <w:rPr>
          <w:spacing w:val="22"/>
          <w:sz w:val="21"/>
          <w:szCs w:val="21"/>
        </w:rPr>
        <w:t xml:space="preserve"> </w:t>
      </w:r>
      <w:r>
        <w:rPr>
          <w:spacing w:val="-1"/>
          <w:sz w:val="21"/>
          <w:szCs w:val="21"/>
        </w:rPr>
        <w:t>l</w:t>
      </w:r>
      <w:r>
        <w:rPr>
          <w:spacing w:val="2"/>
          <w:sz w:val="21"/>
          <w:szCs w:val="21"/>
        </w:rPr>
        <w:t>u</w:t>
      </w:r>
      <w:r>
        <w:rPr>
          <w:sz w:val="21"/>
          <w:szCs w:val="21"/>
        </w:rPr>
        <w:t>c</w:t>
      </w:r>
      <w:r>
        <w:rPr>
          <w:spacing w:val="-1"/>
          <w:sz w:val="21"/>
          <w:szCs w:val="21"/>
        </w:rPr>
        <w:t>r</w:t>
      </w:r>
      <w:r>
        <w:rPr>
          <w:sz w:val="21"/>
          <w:szCs w:val="21"/>
        </w:rPr>
        <w:t>ă</w:t>
      </w:r>
      <w:r>
        <w:rPr>
          <w:spacing w:val="-1"/>
          <w:sz w:val="21"/>
          <w:szCs w:val="21"/>
        </w:rPr>
        <w:t>ril</w:t>
      </w:r>
      <w:r>
        <w:rPr>
          <w:sz w:val="21"/>
          <w:szCs w:val="21"/>
        </w:rPr>
        <w:t>e</w:t>
      </w:r>
      <w:r>
        <w:rPr>
          <w:spacing w:val="24"/>
          <w:sz w:val="21"/>
          <w:szCs w:val="21"/>
        </w:rPr>
        <w:t xml:space="preserve"> </w:t>
      </w:r>
      <w:r>
        <w:rPr>
          <w:sz w:val="21"/>
          <w:szCs w:val="21"/>
        </w:rPr>
        <w:t>de</w:t>
      </w:r>
      <w:r>
        <w:rPr>
          <w:spacing w:val="24"/>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24"/>
          <w:sz w:val="21"/>
          <w:szCs w:val="21"/>
        </w:rPr>
        <w:t xml:space="preserve"> </w:t>
      </w:r>
      <w:r>
        <w:rPr>
          <w:sz w:val="21"/>
          <w:szCs w:val="21"/>
        </w:rPr>
        <w:t>ca</w:t>
      </w:r>
      <w:r>
        <w:rPr>
          <w:spacing w:val="-1"/>
          <w:sz w:val="21"/>
          <w:szCs w:val="21"/>
        </w:rPr>
        <w:t>r</w:t>
      </w:r>
      <w:r>
        <w:rPr>
          <w:sz w:val="21"/>
          <w:szCs w:val="21"/>
        </w:rPr>
        <w:t>e</w:t>
      </w:r>
      <w:r>
        <w:rPr>
          <w:spacing w:val="24"/>
          <w:sz w:val="21"/>
          <w:szCs w:val="21"/>
        </w:rPr>
        <w:t xml:space="preserve"> </w:t>
      </w:r>
      <w:r>
        <w:rPr>
          <w:sz w:val="21"/>
          <w:szCs w:val="21"/>
        </w:rPr>
        <w:t>u</w:t>
      </w:r>
      <w:r>
        <w:rPr>
          <w:spacing w:val="-1"/>
          <w:sz w:val="21"/>
          <w:szCs w:val="21"/>
        </w:rPr>
        <w:t>rm</w:t>
      </w:r>
      <w:r>
        <w:rPr>
          <w:sz w:val="21"/>
          <w:szCs w:val="21"/>
        </w:rPr>
        <w:t>ează</w:t>
      </w:r>
      <w:r>
        <w:rPr>
          <w:spacing w:val="24"/>
          <w:sz w:val="21"/>
          <w:szCs w:val="21"/>
        </w:rPr>
        <w:t xml:space="preserve"> </w:t>
      </w:r>
      <w:r>
        <w:rPr>
          <w:sz w:val="21"/>
          <w:szCs w:val="21"/>
        </w:rPr>
        <w:t>să</w:t>
      </w:r>
      <w:r>
        <w:rPr>
          <w:spacing w:val="24"/>
          <w:sz w:val="21"/>
          <w:szCs w:val="21"/>
        </w:rPr>
        <w:t xml:space="preserve"> </w:t>
      </w:r>
      <w:r>
        <w:rPr>
          <w:spacing w:val="-1"/>
          <w:sz w:val="21"/>
          <w:szCs w:val="21"/>
        </w:rPr>
        <w:t>fi</w:t>
      </w:r>
      <w:r>
        <w:rPr>
          <w:sz w:val="21"/>
          <w:szCs w:val="21"/>
        </w:rPr>
        <w:t>e</w:t>
      </w:r>
      <w:r>
        <w:rPr>
          <w:spacing w:val="24"/>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t</w:t>
      </w:r>
      <w:r>
        <w:rPr>
          <w:sz w:val="21"/>
          <w:szCs w:val="21"/>
        </w:rPr>
        <w:t>e</w:t>
      </w:r>
      <w:r>
        <w:rPr>
          <w:spacing w:val="24"/>
          <w:sz w:val="21"/>
          <w:szCs w:val="21"/>
        </w:rPr>
        <w:t xml:space="preserve"> </w:t>
      </w:r>
      <w:r>
        <w:rPr>
          <w:sz w:val="21"/>
          <w:szCs w:val="21"/>
        </w:rPr>
        <w:t>de</w:t>
      </w:r>
      <w:r>
        <w:rPr>
          <w:spacing w:val="24"/>
          <w:sz w:val="21"/>
          <w:szCs w:val="21"/>
        </w:rPr>
        <w:t xml:space="preserve"> </w:t>
      </w:r>
      <w:r>
        <w:rPr>
          <w:sz w:val="21"/>
          <w:szCs w:val="21"/>
        </w:rPr>
        <w:t>că</w:t>
      </w:r>
      <w:r>
        <w:rPr>
          <w:spacing w:val="-1"/>
          <w:sz w:val="21"/>
          <w:szCs w:val="21"/>
        </w:rPr>
        <w:t>tr</w:t>
      </w:r>
      <w:r>
        <w:rPr>
          <w:sz w:val="21"/>
          <w:szCs w:val="21"/>
        </w:rPr>
        <w:t>e</w:t>
      </w:r>
    </w:p>
    <w:p w14:paraId="0471D8DF" w14:textId="77777777" w:rsidR="00BD0345" w:rsidRDefault="00CA7BAD">
      <w:pPr>
        <w:spacing w:before="1"/>
        <w:ind w:left="118" w:right="78"/>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 xml:space="preserve">ant </w:t>
      </w:r>
      <w:r>
        <w:rPr>
          <w:spacing w:val="45"/>
          <w:sz w:val="21"/>
          <w:szCs w:val="21"/>
        </w:rPr>
        <w:t xml:space="preserve"> </w:t>
      </w:r>
      <w:r>
        <w:rPr>
          <w:sz w:val="21"/>
          <w:szCs w:val="21"/>
        </w:rPr>
        <w:t>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 xml:space="preserve">m </w:t>
      </w:r>
      <w:r>
        <w:rPr>
          <w:spacing w:val="4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47"/>
          <w:sz w:val="21"/>
          <w:szCs w:val="21"/>
        </w:rPr>
        <w:t xml:space="preserve"> </w:t>
      </w:r>
      <w:r>
        <w:rPr>
          <w:sz w:val="21"/>
          <w:szCs w:val="21"/>
        </w:rPr>
        <w:t>p</w:t>
      </w:r>
      <w:r>
        <w:rPr>
          <w:spacing w:val="-1"/>
          <w:sz w:val="21"/>
          <w:szCs w:val="21"/>
        </w:rPr>
        <w:t>r</w:t>
      </w:r>
      <w:r>
        <w:rPr>
          <w:sz w:val="21"/>
          <w:szCs w:val="21"/>
        </w:rPr>
        <w:t xml:space="preserve">ecum </w:t>
      </w:r>
      <w:r>
        <w:rPr>
          <w:spacing w:val="43"/>
          <w:sz w:val="21"/>
          <w:szCs w:val="21"/>
        </w:rPr>
        <w:t xml:space="preserve"> </w:t>
      </w:r>
      <w:r>
        <w:rPr>
          <w:sz w:val="21"/>
          <w:szCs w:val="21"/>
        </w:rPr>
        <w:t xml:space="preserve">și </w:t>
      </w:r>
      <w:r>
        <w:rPr>
          <w:spacing w:val="45"/>
          <w:sz w:val="21"/>
          <w:szCs w:val="21"/>
        </w:rPr>
        <w:t xml:space="preserve"> </w:t>
      </w:r>
      <w:r>
        <w:rPr>
          <w:sz w:val="21"/>
          <w:szCs w:val="21"/>
        </w:rPr>
        <w:t>o</w:t>
      </w:r>
      <w:r>
        <w:rPr>
          <w:spacing w:val="-1"/>
          <w:sz w:val="21"/>
          <w:szCs w:val="21"/>
        </w:rPr>
        <w:t>ri</w:t>
      </w:r>
      <w:r>
        <w:rPr>
          <w:sz w:val="21"/>
          <w:szCs w:val="21"/>
        </w:rPr>
        <w:t xml:space="preserve">ce </w:t>
      </w:r>
      <w:r>
        <w:rPr>
          <w:spacing w:val="46"/>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 xml:space="preserve">e </w:t>
      </w:r>
      <w:r>
        <w:rPr>
          <w:spacing w:val="46"/>
          <w:sz w:val="21"/>
          <w:szCs w:val="21"/>
        </w:rPr>
        <w:t xml:space="preserve"> </w:t>
      </w:r>
      <w:r>
        <w:rPr>
          <w:sz w:val="21"/>
          <w:szCs w:val="21"/>
        </w:rPr>
        <w:t xml:space="preserve">a </w:t>
      </w:r>
      <w:r>
        <w:rPr>
          <w:spacing w:val="46"/>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 xml:space="preserve">a </w:t>
      </w:r>
      <w:r>
        <w:rPr>
          <w:spacing w:val="46"/>
          <w:sz w:val="21"/>
          <w:szCs w:val="21"/>
        </w:rPr>
        <w:t xml:space="preserve"> </w:t>
      </w:r>
      <w:r>
        <w:rPr>
          <w:spacing w:val="-1"/>
          <w:sz w:val="21"/>
          <w:szCs w:val="21"/>
        </w:rPr>
        <w:t>î</w:t>
      </w:r>
      <w:r>
        <w:rPr>
          <w:sz w:val="21"/>
          <w:szCs w:val="21"/>
        </w:rPr>
        <w:t xml:space="preserve">n </w:t>
      </w:r>
      <w:r>
        <w:rPr>
          <w:spacing w:val="47"/>
          <w:sz w:val="21"/>
          <w:szCs w:val="21"/>
        </w:rPr>
        <w:t xml:space="preserve"> </w:t>
      </w:r>
      <w:r>
        <w:rPr>
          <w:sz w:val="21"/>
          <w:szCs w:val="21"/>
        </w:rPr>
        <w:t>co</w:t>
      </w:r>
      <w:r>
        <w:rPr>
          <w:spacing w:val="3"/>
          <w:sz w:val="21"/>
          <w:szCs w:val="21"/>
        </w:rPr>
        <w:t>n</w:t>
      </w:r>
      <w:r>
        <w:rPr>
          <w:sz w:val="21"/>
          <w:szCs w:val="21"/>
        </w:rPr>
        <w:t>d</w:t>
      </w:r>
      <w:r>
        <w:rPr>
          <w:spacing w:val="-1"/>
          <w:sz w:val="21"/>
          <w:szCs w:val="21"/>
        </w:rPr>
        <w:t>ițiil</w:t>
      </w:r>
      <w:r>
        <w:rPr>
          <w:sz w:val="21"/>
          <w:szCs w:val="21"/>
        </w:rPr>
        <w:t xml:space="preserve">e </w:t>
      </w:r>
      <w:r>
        <w:rPr>
          <w:spacing w:val="46"/>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 xml:space="preserve">ei </w:t>
      </w:r>
      <w:r>
        <w:rPr>
          <w:spacing w:val="45"/>
          <w:sz w:val="21"/>
          <w:szCs w:val="21"/>
        </w:rPr>
        <w:t xml:space="preserve"> </w:t>
      </w:r>
      <w:r>
        <w:rPr>
          <w:sz w:val="21"/>
          <w:szCs w:val="21"/>
        </w:rPr>
        <w:t>a</w:t>
      </w:r>
      <w:r>
        <w:rPr>
          <w:spacing w:val="2"/>
          <w:sz w:val="21"/>
          <w:szCs w:val="21"/>
        </w:rPr>
        <w:t>c</w:t>
      </w:r>
      <w:r>
        <w:rPr>
          <w:sz w:val="21"/>
          <w:szCs w:val="21"/>
        </w:rPr>
        <w:t>h</w:t>
      </w:r>
      <w:r>
        <w:rPr>
          <w:spacing w:val="-1"/>
          <w:sz w:val="21"/>
          <w:szCs w:val="21"/>
        </w:rPr>
        <w:t>i</w:t>
      </w:r>
      <w:r>
        <w:rPr>
          <w:sz w:val="21"/>
          <w:szCs w:val="21"/>
        </w:rPr>
        <w:t>z</w:t>
      </w:r>
      <w:r>
        <w:rPr>
          <w:spacing w:val="-1"/>
          <w:sz w:val="21"/>
          <w:szCs w:val="21"/>
        </w:rPr>
        <w:t>ițiil</w:t>
      </w:r>
      <w:r>
        <w:rPr>
          <w:sz w:val="21"/>
          <w:szCs w:val="21"/>
        </w:rPr>
        <w:t>or</w:t>
      </w:r>
    </w:p>
    <w:p w14:paraId="1E99A194" w14:textId="77777777" w:rsidR="00BD0345" w:rsidRDefault="00CA7BAD">
      <w:pPr>
        <w:spacing w:before="1"/>
        <w:ind w:left="118" w:right="8716"/>
        <w:jc w:val="both"/>
        <w:rPr>
          <w:sz w:val="21"/>
          <w:szCs w:val="21"/>
        </w:rPr>
      </w:pPr>
      <w:r>
        <w:rPr>
          <w:sz w:val="21"/>
          <w:szCs w:val="21"/>
        </w:rPr>
        <w:t>pub</w:t>
      </w:r>
      <w:r>
        <w:rPr>
          <w:spacing w:val="-1"/>
          <w:sz w:val="21"/>
          <w:szCs w:val="21"/>
        </w:rPr>
        <w:t>li</w:t>
      </w:r>
      <w:r>
        <w:rPr>
          <w:sz w:val="21"/>
          <w:szCs w:val="21"/>
        </w:rPr>
        <w:t>ce</w:t>
      </w:r>
      <w:r>
        <w:rPr>
          <w:spacing w:val="-1"/>
          <w:sz w:val="21"/>
          <w:szCs w:val="21"/>
        </w:rPr>
        <w:t>/</w:t>
      </w:r>
      <w:r>
        <w:rPr>
          <w:sz w:val="21"/>
          <w:szCs w:val="21"/>
        </w:rPr>
        <w:t>s</w:t>
      </w:r>
      <w:r>
        <w:rPr>
          <w:spacing w:val="-1"/>
          <w:sz w:val="21"/>
          <w:szCs w:val="21"/>
        </w:rPr>
        <w:t>e</w:t>
      </w:r>
      <w:r>
        <w:rPr>
          <w:sz w:val="21"/>
          <w:szCs w:val="21"/>
        </w:rPr>
        <w:t>c</w:t>
      </w:r>
      <w:r>
        <w:rPr>
          <w:spacing w:val="-1"/>
          <w:sz w:val="21"/>
          <w:szCs w:val="21"/>
        </w:rPr>
        <w:t>t</w:t>
      </w:r>
      <w:r>
        <w:rPr>
          <w:sz w:val="21"/>
          <w:szCs w:val="21"/>
        </w:rPr>
        <w:t>o</w:t>
      </w:r>
      <w:r>
        <w:rPr>
          <w:spacing w:val="-1"/>
          <w:sz w:val="21"/>
          <w:szCs w:val="21"/>
        </w:rPr>
        <w:t>ri</w:t>
      </w:r>
      <w:r>
        <w:rPr>
          <w:sz w:val="21"/>
          <w:szCs w:val="21"/>
        </w:rPr>
        <w:t>a</w:t>
      </w:r>
      <w:r>
        <w:rPr>
          <w:spacing w:val="-1"/>
          <w:sz w:val="21"/>
          <w:szCs w:val="21"/>
        </w:rPr>
        <w:t>l</w:t>
      </w:r>
      <w:r>
        <w:rPr>
          <w:sz w:val="21"/>
          <w:szCs w:val="21"/>
        </w:rPr>
        <w:t>e.</w:t>
      </w:r>
    </w:p>
    <w:p w14:paraId="06D877F2" w14:textId="77777777" w:rsidR="00BD0345" w:rsidRDefault="00CA7BAD">
      <w:pPr>
        <w:spacing w:before="1" w:line="240" w:lineRule="exact"/>
        <w:ind w:left="118" w:right="76"/>
        <w:rPr>
          <w:sz w:val="21"/>
          <w:szCs w:val="21"/>
        </w:rPr>
      </w:pPr>
      <w:r>
        <w:rPr>
          <w:spacing w:val="-1"/>
        </w:rPr>
        <w:t>x</w:t>
      </w:r>
      <w:r>
        <w:t xml:space="preserve">.    </w:t>
      </w:r>
      <w:r>
        <w:rPr>
          <w:spacing w:val="38"/>
        </w:rPr>
        <w:t xml:space="preserve"> </w:t>
      </w:r>
      <w:r>
        <w:rPr>
          <w:b/>
          <w:i/>
          <w:sz w:val="21"/>
          <w:szCs w:val="21"/>
        </w:rPr>
        <w:t>„</w:t>
      </w:r>
      <w:r>
        <w:rPr>
          <w:b/>
          <w:i/>
          <w:spacing w:val="-1"/>
          <w:sz w:val="21"/>
          <w:szCs w:val="21"/>
        </w:rPr>
        <w:t>i</w:t>
      </w:r>
      <w:r>
        <w:rPr>
          <w:b/>
          <w:i/>
          <w:sz w:val="21"/>
          <w:szCs w:val="21"/>
        </w:rPr>
        <w:t>ns</w:t>
      </w:r>
      <w:r>
        <w:rPr>
          <w:b/>
          <w:i/>
          <w:spacing w:val="-1"/>
          <w:sz w:val="21"/>
          <w:szCs w:val="21"/>
        </w:rPr>
        <w:t>t</w:t>
      </w:r>
      <w:r>
        <w:rPr>
          <w:b/>
          <w:i/>
          <w:sz w:val="21"/>
          <w:szCs w:val="21"/>
        </w:rPr>
        <w:t>ruc</w:t>
      </w:r>
      <w:r>
        <w:rPr>
          <w:b/>
          <w:i/>
          <w:spacing w:val="-2"/>
          <w:sz w:val="21"/>
          <w:szCs w:val="21"/>
        </w:rPr>
        <w:t>ț</w:t>
      </w:r>
      <w:r>
        <w:rPr>
          <w:b/>
          <w:i/>
          <w:spacing w:val="-1"/>
          <w:sz w:val="21"/>
          <w:szCs w:val="21"/>
        </w:rPr>
        <w:t>i</w:t>
      </w:r>
      <w:r>
        <w:rPr>
          <w:b/>
          <w:i/>
          <w:sz w:val="21"/>
          <w:szCs w:val="21"/>
        </w:rPr>
        <w:t xml:space="preserve">unea </w:t>
      </w:r>
      <w:r>
        <w:rPr>
          <w:b/>
          <w:i/>
          <w:spacing w:val="8"/>
          <w:sz w:val="21"/>
          <w:szCs w:val="21"/>
        </w:rPr>
        <w:t xml:space="preserve"> </w:t>
      </w:r>
      <w:r>
        <w:rPr>
          <w:b/>
          <w:i/>
          <w:sz w:val="21"/>
          <w:szCs w:val="21"/>
        </w:rPr>
        <w:t>A</w:t>
      </w:r>
      <w:r>
        <w:rPr>
          <w:b/>
          <w:i/>
          <w:spacing w:val="-3"/>
          <w:sz w:val="21"/>
          <w:szCs w:val="21"/>
        </w:rPr>
        <w:t>c</w:t>
      </w:r>
      <w:r>
        <w:rPr>
          <w:b/>
          <w:i/>
          <w:sz w:val="21"/>
          <w:szCs w:val="21"/>
        </w:rPr>
        <w:t>h</w:t>
      </w:r>
      <w:r>
        <w:rPr>
          <w:b/>
          <w:i/>
          <w:spacing w:val="-1"/>
          <w:sz w:val="21"/>
          <w:szCs w:val="21"/>
        </w:rPr>
        <w:t>i</w:t>
      </w:r>
      <w:r>
        <w:rPr>
          <w:b/>
          <w:i/>
          <w:sz w:val="21"/>
          <w:szCs w:val="21"/>
        </w:rPr>
        <w:t>z</w:t>
      </w:r>
      <w:r>
        <w:rPr>
          <w:b/>
          <w:i/>
          <w:spacing w:val="-2"/>
          <w:sz w:val="21"/>
          <w:szCs w:val="21"/>
        </w:rPr>
        <w:t>i</w:t>
      </w:r>
      <w:r>
        <w:rPr>
          <w:b/>
          <w:i/>
          <w:spacing w:val="-1"/>
          <w:sz w:val="21"/>
          <w:szCs w:val="21"/>
        </w:rPr>
        <w:t>t</w:t>
      </w:r>
      <w:r>
        <w:rPr>
          <w:b/>
          <w:i/>
          <w:sz w:val="21"/>
          <w:szCs w:val="21"/>
        </w:rPr>
        <w:t>oru</w:t>
      </w:r>
      <w:r>
        <w:rPr>
          <w:b/>
          <w:i/>
          <w:spacing w:val="-1"/>
          <w:sz w:val="21"/>
          <w:szCs w:val="21"/>
        </w:rPr>
        <w:t>l</w:t>
      </w:r>
      <w:r>
        <w:rPr>
          <w:b/>
          <w:i/>
          <w:sz w:val="21"/>
          <w:szCs w:val="21"/>
        </w:rPr>
        <w:t>u</w:t>
      </w:r>
      <w:r>
        <w:rPr>
          <w:b/>
          <w:i/>
          <w:spacing w:val="-1"/>
          <w:sz w:val="21"/>
          <w:szCs w:val="21"/>
        </w:rPr>
        <w:t>i</w:t>
      </w:r>
      <w:r>
        <w:rPr>
          <w:b/>
          <w:i/>
          <w:sz w:val="21"/>
          <w:szCs w:val="21"/>
        </w:rPr>
        <w:t xml:space="preserve">” </w:t>
      </w:r>
      <w:r>
        <w:rPr>
          <w:b/>
          <w:i/>
          <w:spacing w:val="8"/>
          <w:sz w:val="21"/>
          <w:szCs w:val="21"/>
        </w:rPr>
        <w:t xml:space="preserve"> </w:t>
      </w:r>
      <w:r>
        <w:rPr>
          <w:sz w:val="21"/>
          <w:szCs w:val="21"/>
        </w:rPr>
        <w:t xml:space="preserve">- </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 xml:space="preserve">ul </w:t>
      </w:r>
      <w:r>
        <w:rPr>
          <w:spacing w:val="7"/>
          <w:sz w:val="21"/>
          <w:szCs w:val="21"/>
        </w:rPr>
        <w:t xml:space="preserve"> </w:t>
      </w:r>
      <w:r>
        <w:rPr>
          <w:sz w:val="21"/>
          <w:szCs w:val="21"/>
        </w:rPr>
        <w:t>s</w:t>
      </w:r>
      <w:r>
        <w:rPr>
          <w:spacing w:val="-1"/>
          <w:sz w:val="21"/>
          <w:szCs w:val="21"/>
        </w:rPr>
        <w:t>cri</w:t>
      </w:r>
      <w:r>
        <w:rPr>
          <w:sz w:val="21"/>
          <w:szCs w:val="21"/>
        </w:rPr>
        <w:t xml:space="preserve">s, </w:t>
      </w:r>
      <w:r>
        <w:rPr>
          <w:spacing w:val="9"/>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t</w:t>
      </w:r>
      <w:r>
        <w:rPr>
          <w:sz w:val="21"/>
          <w:szCs w:val="21"/>
        </w:rPr>
        <w:t xml:space="preserve">, </w:t>
      </w:r>
      <w:r>
        <w:rPr>
          <w:spacing w:val="8"/>
          <w:sz w:val="21"/>
          <w:szCs w:val="21"/>
        </w:rPr>
        <w:t xml:space="preserve"> </w:t>
      </w:r>
      <w:r>
        <w:rPr>
          <w:sz w:val="21"/>
          <w:szCs w:val="21"/>
        </w:rPr>
        <w:t>da</w:t>
      </w:r>
      <w:r>
        <w:rPr>
          <w:spacing w:val="-1"/>
          <w:sz w:val="21"/>
          <w:szCs w:val="21"/>
        </w:rPr>
        <w:t>t</w:t>
      </w:r>
      <w:r>
        <w:rPr>
          <w:sz w:val="21"/>
          <w:szCs w:val="21"/>
        </w:rPr>
        <w:t xml:space="preserve">at </w:t>
      </w:r>
      <w:r>
        <w:rPr>
          <w:spacing w:val="8"/>
          <w:sz w:val="21"/>
          <w:szCs w:val="21"/>
        </w:rPr>
        <w:t xml:space="preserve"> </w:t>
      </w:r>
      <w:r>
        <w:rPr>
          <w:sz w:val="21"/>
          <w:szCs w:val="21"/>
        </w:rPr>
        <w:t xml:space="preserve">si </w:t>
      </w:r>
      <w:r>
        <w:rPr>
          <w:spacing w:val="6"/>
          <w:sz w:val="21"/>
          <w:szCs w:val="21"/>
        </w:rPr>
        <w:t xml:space="preserve"> </w:t>
      </w:r>
      <w:r>
        <w:rPr>
          <w:sz w:val="21"/>
          <w:szCs w:val="21"/>
        </w:rPr>
        <w:t>n</w:t>
      </w:r>
      <w:r>
        <w:rPr>
          <w:spacing w:val="2"/>
          <w:sz w:val="21"/>
          <w:szCs w:val="21"/>
        </w:rPr>
        <w:t>u</w:t>
      </w:r>
      <w:r>
        <w:rPr>
          <w:spacing w:val="-4"/>
          <w:sz w:val="21"/>
          <w:szCs w:val="21"/>
        </w:rPr>
        <w:t>m</w:t>
      </w:r>
      <w:r>
        <w:rPr>
          <w:sz w:val="21"/>
          <w:szCs w:val="21"/>
        </w:rPr>
        <w:t>e</w:t>
      </w:r>
      <w:r>
        <w:rPr>
          <w:spacing w:val="-1"/>
          <w:sz w:val="21"/>
          <w:szCs w:val="21"/>
        </w:rPr>
        <w:t>r</w:t>
      </w:r>
      <w:r>
        <w:rPr>
          <w:sz w:val="21"/>
          <w:szCs w:val="21"/>
        </w:rPr>
        <w:t>o</w:t>
      </w:r>
      <w:r>
        <w:rPr>
          <w:spacing w:val="-1"/>
          <w:sz w:val="21"/>
          <w:szCs w:val="21"/>
        </w:rPr>
        <w:t>t</w:t>
      </w:r>
      <w:r>
        <w:rPr>
          <w:sz w:val="21"/>
          <w:szCs w:val="21"/>
        </w:rPr>
        <w:t>a</w:t>
      </w:r>
      <w:r>
        <w:rPr>
          <w:spacing w:val="-1"/>
          <w:sz w:val="21"/>
          <w:szCs w:val="21"/>
        </w:rPr>
        <w:t>t</w:t>
      </w:r>
      <w:r>
        <w:rPr>
          <w:sz w:val="21"/>
          <w:szCs w:val="21"/>
        </w:rPr>
        <w:t xml:space="preserve">, </w:t>
      </w:r>
      <w:r>
        <w:rPr>
          <w:spacing w:val="10"/>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 xml:space="preserve">at </w:t>
      </w:r>
      <w:r>
        <w:rPr>
          <w:spacing w:val="6"/>
          <w:sz w:val="21"/>
          <w:szCs w:val="21"/>
        </w:rPr>
        <w:t xml:space="preserve"> </w:t>
      </w:r>
      <w:r>
        <w:rPr>
          <w:sz w:val="21"/>
          <w:szCs w:val="21"/>
        </w:rPr>
        <w:t xml:space="preserve">de </w:t>
      </w:r>
      <w:r>
        <w:rPr>
          <w:spacing w:val="7"/>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 xml:space="preserve">or </w:t>
      </w:r>
      <w:r>
        <w:rPr>
          <w:spacing w:val="7"/>
          <w:sz w:val="21"/>
          <w:szCs w:val="21"/>
        </w:rPr>
        <w:t xml:space="preserve"> </w:t>
      </w:r>
      <w:r>
        <w:rPr>
          <w:sz w:val="21"/>
          <w:szCs w:val="21"/>
        </w:rPr>
        <w:t>s</w:t>
      </w:r>
      <w:r>
        <w:rPr>
          <w:spacing w:val="-1"/>
          <w:sz w:val="21"/>
          <w:szCs w:val="21"/>
        </w:rPr>
        <w:t>a</w:t>
      </w:r>
      <w:r>
        <w:rPr>
          <w:sz w:val="21"/>
          <w:szCs w:val="21"/>
        </w:rPr>
        <w:t xml:space="preserve">u </w:t>
      </w:r>
      <w:r>
        <w:rPr>
          <w:spacing w:val="8"/>
          <w:sz w:val="21"/>
          <w:szCs w:val="21"/>
        </w:rPr>
        <w:t xml:space="preserve"> </w:t>
      </w:r>
      <w:r>
        <w:rPr>
          <w:sz w:val="21"/>
          <w:szCs w:val="21"/>
        </w:rPr>
        <w:t xml:space="preserve">de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5"/>
          <w:sz w:val="21"/>
          <w:szCs w:val="21"/>
        </w:rPr>
        <w:t xml:space="preserve"> </w:t>
      </w:r>
      <w:r>
        <w:rPr>
          <w:sz w:val="21"/>
          <w:szCs w:val="21"/>
        </w:rPr>
        <w:t>daca</w:t>
      </w:r>
      <w:r>
        <w:rPr>
          <w:spacing w:val="4"/>
          <w:sz w:val="21"/>
          <w:szCs w:val="21"/>
        </w:rPr>
        <w:t xml:space="preserve"> </w:t>
      </w:r>
      <w:r>
        <w:rPr>
          <w:sz w:val="21"/>
          <w:szCs w:val="21"/>
        </w:rPr>
        <w:t>e</w:t>
      </w:r>
      <w:r>
        <w:rPr>
          <w:spacing w:val="-1"/>
          <w:sz w:val="21"/>
          <w:szCs w:val="21"/>
        </w:rPr>
        <w:t>st</w:t>
      </w:r>
      <w:r>
        <w:rPr>
          <w:sz w:val="21"/>
          <w:szCs w:val="21"/>
        </w:rPr>
        <w:t>e</w:t>
      </w:r>
      <w:r>
        <w:rPr>
          <w:spacing w:val="7"/>
          <w:sz w:val="21"/>
          <w:szCs w:val="21"/>
        </w:rPr>
        <w:t xml:space="preserve"> </w:t>
      </w:r>
      <w:r>
        <w:rPr>
          <w:sz w:val="21"/>
          <w:szCs w:val="21"/>
        </w:rPr>
        <w:t>cazu</w:t>
      </w:r>
      <w:r>
        <w:rPr>
          <w:spacing w:val="-2"/>
          <w:sz w:val="21"/>
          <w:szCs w:val="21"/>
        </w:rPr>
        <w:t>l</w:t>
      </w:r>
      <w:r>
        <w:rPr>
          <w:sz w:val="21"/>
          <w:szCs w:val="21"/>
        </w:rPr>
        <w:t>,</w:t>
      </w:r>
      <w:r>
        <w:rPr>
          <w:spacing w:val="7"/>
          <w:sz w:val="21"/>
          <w:szCs w:val="21"/>
        </w:rPr>
        <w:t xml:space="preserve"> </w:t>
      </w:r>
      <w:r>
        <w:rPr>
          <w:spacing w:val="-3"/>
          <w:sz w:val="21"/>
          <w:szCs w:val="21"/>
        </w:rPr>
        <w:t>c</w:t>
      </w:r>
      <w:r>
        <w:rPr>
          <w:sz w:val="21"/>
          <w:szCs w:val="21"/>
        </w:rPr>
        <w:t>u</w:t>
      </w:r>
      <w:r>
        <w:rPr>
          <w:spacing w:val="7"/>
          <w:sz w:val="21"/>
          <w:szCs w:val="21"/>
        </w:rPr>
        <w:t xml:space="preserve"> </w:t>
      </w:r>
      <w:r>
        <w:rPr>
          <w:sz w:val="21"/>
          <w:szCs w:val="21"/>
        </w:rPr>
        <w:t>ca</w:t>
      </w:r>
      <w:r>
        <w:rPr>
          <w:spacing w:val="-1"/>
          <w:sz w:val="21"/>
          <w:szCs w:val="21"/>
        </w:rPr>
        <w:t>r</w:t>
      </w:r>
      <w:r>
        <w:rPr>
          <w:sz w:val="21"/>
          <w:szCs w:val="21"/>
        </w:rPr>
        <w:t>ac</w:t>
      </w:r>
      <w:r>
        <w:rPr>
          <w:spacing w:val="-1"/>
          <w:sz w:val="21"/>
          <w:szCs w:val="21"/>
        </w:rPr>
        <w:t>t</w:t>
      </w:r>
      <w:r>
        <w:rPr>
          <w:sz w:val="21"/>
          <w:szCs w:val="21"/>
        </w:rPr>
        <w:t>er</w:t>
      </w:r>
      <w:r>
        <w:rPr>
          <w:spacing w:val="4"/>
          <w:sz w:val="21"/>
          <w:szCs w:val="21"/>
        </w:rPr>
        <w:t xml:space="preserve"> </w:t>
      </w:r>
      <w:r>
        <w:rPr>
          <w:sz w:val="21"/>
          <w:szCs w:val="21"/>
        </w:rPr>
        <w:t>ob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u</w:t>
      </w:r>
      <w:r>
        <w:rPr>
          <w:spacing w:val="7"/>
          <w:sz w:val="21"/>
          <w:szCs w:val="21"/>
        </w:rPr>
        <w:t xml:space="preserve"> </w:t>
      </w:r>
      <w:r>
        <w:rPr>
          <w:sz w:val="21"/>
          <w:szCs w:val="21"/>
        </w:rPr>
        <w:t>pen</w:t>
      </w:r>
      <w:r>
        <w:rPr>
          <w:spacing w:val="-1"/>
          <w:sz w:val="21"/>
          <w:szCs w:val="21"/>
        </w:rPr>
        <w:t>tr</w:t>
      </w:r>
      <w:r>
        <w:rPr>
          <w:sz w:val="21"/>
          <w:szCs w:val="21"/>
        </w:rPr>
        <w:t>u</w:t>
      </w:r>
      <w:r>
        <w:rPr>
          <w:spacing w:val="7"/>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r>
        <w:rPr>
          <w:spacing w:val="7"/>
          <w:sz w:val="21"/>
          <w:szCs w:val="21"/>
        </w:rPr>
        <w:t xml:space="preserve"> </w:t>
      </w:r>
      <w:r>
        <w:rPr>
          <w:sz w:val="21"/>
          <w:szCs w:val="21"/>
        </w:rPr>
        <w:t>cu</w:t>
      </w:r>
      <w:r>
        <w:rPr>
          <w:spacing w:val="5"/>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10"/>
          <w:sz w:val="21"/>
          <w:szCs w:val="21"/>
        </w:rPr>
        <w:t xml:space="preserve"> </w:t>
      </w:r>
      <w:r>
        <w:rPr>
          <w:spacing w:val="-1"/>
          <w:sz w:val="21"/>
          <w:szCs w:val="21"/>
        </w:rPr>
        <w:t>l</w:t>
      </w:r>
      <w:r>
        <w:rPr>
          <w:sz w:val="21"/>
          <w:szCs w:val="21"/>
        </w:rPr>
        <w:t>a</w:t>
      </w:r>
      <w:r>
        <w:rPr>
          <w:spacing w:val="7"/>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7"/>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p>
    <w:p w14:paraId="397E35D6" w14:textId="77777777" w:rsidR="00BD0345" w:rsidRDefault="00CA7BAD">
      <w:pPr>
        <w:spacing w:line="220" w:lineRule="exact"/>
        <w:ind w:left="118" w:right="9199"/>
        <w:jc w:val="both"/>
        <w:rPr>
          <w:sz w:val="21"/>
          <w:szCs w:val="21"/>
        </w:rPr>
      </w:pPr>
      <w:r>
        <w:rPr>
          <w:sz w:val="21"/>
          <w:szCs w:val="21"/>
        </w:rPr>
        <w:t>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39E4320D" w14:textId="77777777" w:rsidR="00BD0345" w:rsidRDefault="00CA7BAD">
      <w:pPr>
        <w:spacing w:before="1"/>
        <w:ind w:left="118" w:right="74"/>
        <w:jc w:val="both"/>
        <w:rPr>
          <w:sz w:val="21"/>
          <w:szCs w:val="21"/>
        </w:rPr>
      </w:pPr>
      <w:r>
        <w:rPr>
          <w:spacing w:val="-1"/>
        </w:rPr>
        <w:t>y</w:t>
      </w:r>
      <w:r>
        <w:t xml:space="preserve">.    </w:t>
      </w:r>
      <w:r>
        <w:rPr>
          <w:spacing w:val="38"/>
        </w:rPr>
        <w:t xml:space="preserve"> </w:t>
      </w:r>
      <w:r>
        <w:rPr>
          <w:b/>
          <w:i/>
          <w:sz w:val="21"/>
          <w:szCs w:val="21"/>
        </w:rPr>
        <w:t>„pe</w:t>
      </w:r>
      <w:r>
        <w:rPr>
          <w:b/>
          <w:i/>
          <w:spacing w:val="-1"/>
          <w:sz w:val="21"/>
          <w:szCs w:val="21"/>
        </w:rPr>
        <w:t>ri</w:t>
      </w:r>
      <w:r>
        <w:rPr>
          <w:b/>
          <w:i/>
          <w:sz w:val="21"/>
          <w:szCs w:val="21"/>
        </w:rPr>
        <w:t>oada</w:t>
      </w:r>
      <w:r>
        <w:rPr>
          <w:b/>
          <w:i/>
          <w:spacing w:val="-12"/>
          <w:sz w:val="21"/>
          <w:szCs w:val="21"/>
        </w:rPr>
        <w:t xml:space="preserve"> </w:t>
      </w:r>
      <w:r>
        <w:rPr>
          <w:b/>
          <w:i/>
          <w:sz w:val="21"/>
          <w:szCs w:val="21"/>
        </w:rPr>
        <w:t>de</w:t>
      </w:r>
      <w:r>
        <w:rPr>
          <w:b/>
          <w:i/>
          <w:spacing w:val="-12"/>
          <w:sz w:val="21"/>
          <w:szCs w:val="21"/>
        </w:rPr>
        <w:t xml:space="preserve"> </w:t>
      </w:r>
      <w:r>
        <w:rPr>
          <w:b/>
          <w:i/>
          <w:sz w:val="21"/>
          <w:szCs w:val="21"/>
        </w:rPr>
        <w:t>garan</w:t>
      </w:r>
      <w:r>
        <w:rPr>
          <w:b/>
          <w:i/>
          <w:spacing w:val="-1"/>
          <w:sz w:val="21"/>
          <w:szCs w:val="21"/>
        </w:rPr>
        <w:t>ți</w:t>
      </w:r>
      <w:r>
        <w:rPr>
          <w:b/>
          <w:i/>
          <w:sz w:val="21"/>
          <w:szCs w:val="21"/>
        </w:rPr>
        <w:t>e”</w:t>
      </w:r>
      <w:r>
        <w:rPr>
          <w:b/>
          <w:i/>
          <w:spacing w:val="-9"/>
          <w:sz w:val="21"/>
          <w:szCs w:val="21"/>
        </w:rPr>
        <w:t xml:space="preserve"> </w:t>
      </w:r>
      <w:r>
        <w:rPr>
          <w:sz w:val="21"/>
          <w:szCs w:val="21"/>
        </w:rPr>
        <w:t>-</w:t>
      </w:r>
      <w:r>
        <w:rPr>
          <w:spacing w:val="-12"/>
          <w:sz w:val="21"/>
          <w:szCs w:val="21"/>
        </w:rPr>
        <w:t xml:space="preserve"> </w:t>
      </w:r>
      <w:r>
        <w:rPr>
          <w:sz w:val="21"/>
          <w:szCs w:val="21"/>
        </w:rPr>
        <w:t>pe</w:t>
      </w:r>
      <w:r>
        <w:rPr>
          <w:spacing w:val="-1"/>
          <w:sz w:val="21"/>
          <w:szCs w:val="21"/>
        </w:rPr>
        <w:t>r</w:t>
      </w:r>
      <w:r>
        <w:rPr>
          <w:spacing w:val="-4"/>
          <w:sz w:val="21"/>
          <w:szCs w:val="21"/>
        </w:rPr>
        <w:t>i</w:t>
      </w:r>
      <w:r>
        <w:rPr>
          <w:sz w:val="21"/>
          <w:szCs w:val="21"/>
        </w:rPr>
        <w:t>oadă</w:t>
      </w:r>
      <w:r>
        <w:rPr>
          <w:spacing w:val="-10"/>
          <w:sz w:val="21"/>
          <w:szCs w:val="21"/>
        </w:rPr>
        <w:t xml:space="preserve"> </w:t>
      </w:r>
      <w:r>
        <w:rPr>
          <w:spacing w:val="-2"/>
          <w:sz w:val="21"/>
          <w:szCs w:val="21"/>
        </w:rPr>
        <w:t>d</w:t>
      </w:r>
      <w:r>
        <w:rPr>
          <w:sz w:val="21"/>
          <w:szCs w:val="21"/>
        </w:rPr>
        <w:t>e</w:t>
      </w:r>
      <w:r>
        <w:rPr>
          <w:spacing w:val="-9"/>
          <w:sz w:val="21"/>
          <w:szCs w:val="21"/>
        </w:rPr>
        <w:t xml:space="preserve"> </w:t>
      </w:r>
      <w:r>
        <w:rPr>
          <w:spacing w:val="-1"/>
          <w:sz w:val="21"/>
          <w:szCs w:val="21"/>
        </w:rPr>
        <w:t>ti</w:t>
      </w:r>
      <w:r>
        <w:rPr>
          <w:spacing w:val="-4"/>
          <w:sz w:val="21"/>
          <w:szCs w:val="21"/>
        </w:rPr>
        <w:t>m</w:t>
      </w:r>
      <w:r>
        <w:rPr>
          <w:sz w:val="21"/>
          <w:szCs w:val="21"/>
        </w:rPr>
        <w:t>p</w:t>
      </w:r>
      <w:r>
        <w:rPr>
          <w:spacing w:val="-9"/>
          <w:sz w:val="21"/>
          <w:szCs w:val="21"/>
        </w:rPr>
        <w:t xml:space="preserve"> </w:t>
      </w:r>
      <w:r>
        <w:rPr>
          <w:sz w:val="21"/>
          <w:szCs w:val="21"/>
        </w:rPr>
        <w:t>cup</w:t>
      </w:r>
      <w:r>
        <w:rPr>
          <w:spacing w:val="-1"/>
          <w:sz w:val="21"/>
          <w:szCs w:val="21"/>
        </w:rPr>
        <w:t>ri</w:t>
      </w:r>
      <w:r>
        <w:rPr>
          <w:sz w:val="21"/>
          <w:szCs w:val="21"/>
        </w:rPr>
        <w:t>nsă</w:t>
      </w:r>
      <w:r>
        <w:rPr>
          <w:spacing w:val="-10"/>
          <w:sz w:val="21"/>
          <w:szCs w:val="21"/>
        </w:rPr>
        <w:t xml:space="preserve"> </w:t>
      </w:r>
      <w:r>
        <w:rPr>
          <w:spacing w:val="-1"/>
          <w:sz w:val="21"/>
          <w:szCs w:val="21"/>
        </w:rPr>
        <w:t>î</w:t>
      </w:r>
      <w:r>
        <w:rPr>
          <w:sz w:val="21"/>
          <w:szCs w:val="21"/>
        </w:rPr>
        <w:t>n</w:t>
      </w:r>
      <w:r>
        <w:rPr>
          <w:spacing w:val="-1"/>
          <w:sz w:val="21"/>
          <w:szCs w:val="21"/>
        </w:rPr>
        <w:t>tr</w:t>
      </w:r>
      <w:r>
        <w:rPr>
          <w:sz w:val="21"/>
          <w:szCs w:val="21"/>
        </w:rPr>
        <w:t>e</w:t>
      </w:r>
      <w:r>
        <w:rPr>
          <w:spacing w:val="-9"/>
          <w:sz w:val="21"/>
          <w:szCs w:val="21"/>
        </w:rPr>
        <w:t xml:space="preserve"> </w:t>
      </w:r>
      <w:r>
        <w:rPr>
          <w:spacing w:val="-2"/>
          <w:sz w:val="21"/>
          <w:szCs w:val="21"/>
        </w:rPr>
        <w:t>d</w:t>
      </w:r>
      <w:r>
        <w:rPr>
          <w:sz w:val="21"/>
          <w:szCs w:val="21"/>
        </w:rPr>
        <w:t>a</w:t>
      </w:r>
      <w:r>
        <w:rPr>
          <w:spacing w:val="-1"/>
          <w:sz w:val="21"/>
          <w:szCs w:val="21"/>
        </w:rPr>
        <w:t>t</w:t>
      </w:r>
      <w:r>
        <w:rPr>
          <w:sz w:val="21"/>
          <w:szCs w:val="21"/>
        </w:rPr>
        <w:t>a</w:t>
      </w:r>
      <w:r>
        <w:rPr>
          <w:spacing w:val="-9"/>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0"/>
          <w:sz w:val="21"/>
          <w:szCs w:val="21"/>
        </w:rPr>
        <w:t xml:space="preserve"> </w:t>
      </w:r>
      <w:r>
        <w:rPr>
          <w:spacing w:val="-1"/>
          <w:sz w:val="21"/>
          <w:szCs w:val="21"/>
        </w:rPr>
        <w:t>l</w:t>
      </w:r>
      <w:r>
        <w:rPr>
          <w:sz w:val="21"/>
          <w:szCs w:val="21"/>
        </w:rPr>
        <w:t>a</w:t>
      </w:r>
      <w:r>
        <w:rPr>
          <w:spacing w:val="-9"/>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10"/>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0"/>
          <w:sz w:val="21"/>
          <w:szCs w:val="21"/>
        </w:rPr>
        <w:t xml:space="preserve"> </w:t>
      </w:r>
      <w:r>
        <w:rPr>
          <w:sz w:val="21"/>
          <w:szCs w:val="21"/>
        </w:rPr>
        <w:t>și</w:t>
      </w:r>
      <w:r>
        <w:rPr>
          <w:spacing w:val="-11"/>
          <w:sz w:val="21"/>
          <w:szCs w:val="21"/>
        </w:rPr>
        <w:t xml:space="preserve"> </w:t>
      </w:r>
      <w:r>
        <w:rPr>
          <w:sz w:val="21"/>
          <w:szCs w:val="21"/>
        </w:rPr>
        <w:t>da</w:t>
      </w:r>
      <w:r>
        <w:rPr>
          <w:spacing w:val="-1"/>
          <w:sz w:val="21"/>
          <w:szCs w:val="21"/>
        </w:rPr>
        <w:t>t</w:t>
      </w:r>
      <w:r>
        <w:rPr>
          <w:sz w:val="21"/>
          <w:szCs w:val="21"/>
        </w:rPr>
        <w:t>a</w:t>
      </w:r>
      <w:r>
        <w:rPr>
          <w:spacing w:val="-9"/>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0"/>
          <w:sz w:val="21"/>
          <w:szCs w:val="21"/>
        </w:rPr>
        <w:t xml:space="preserve"> </w:t>
      </w:r>
      <w:r>
        <w:rPr>
          <w:spacing w:val="-1"/>
          <w:sz w:val="21"/>
          <w:szCs w:val="21"/>
        </w:rPr>
        <w:t>fi</w:t>
      </w:r>
      <w:r>
        <w:rPr>
          <w:sz w:val="21"/>
          <w:szCs w:val="21"/>
        </w:rPr>
        <w:t>na</w:t>
      </w:r>
      <w:r>
        <w:rPr>
          <w:spacing w:val="-1"/>
          <w:sz w:val="21"/>
          <w:szCs w:val="21"/>
        </w:rPr>
        <w:t>l</w:t>
      </w:r>
      <w:r>
        <w:rPr>
          <w:sz w:val="21"/>
          <w:szCs w:val="21"/>
        </w:rPr>
        <w:t>e, a</w:t>
      </w:r>
      <w:r>
        <w:rPr>
          <w:spacing w:val="2"/>
          <w:sz w:val="21"/>
          <w:szCs w:val="21"/>
        </w:rPr>
        <w:t xml:space="preserve"> </w:t>
      </w:r>
      <w:r>
        <w:rPr>
          <w:sz w:val="21"/>
          <w:szCs w:val="21"/>
        </w:rPr>
        <w:t>că</w:t>
      </w:r>
      <w:r>
        <w:rPr>
          <w:spacing w:val="-1"/>
          <w:sz w:val="21"/>
          <w:szCs w:val="21"/>
        </w:rPr>
        <w:t>r</w:t>
      </w:r>
      <w:r>
        <w:rPr>
          <w:sz w:val="21"/>
          <w:szCs w:val="21"/>
        </w:rPr>
        <w:t>ei</w:t>
      </w:r>
      <w:r>
        <w:rPr>
          <w:spacing w:val="-1"/>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ă</w:t>
      </w:r>
      <w:r>
        <w:rPr>
          <w:spacing w:val="2"/>
          <w:sz w:val="21"/>
          <w:szCs w:val="21"/>
        </w:rPr>
        <w:t xml:space="preserve"> </w:t>
      </w:r>
      <w:r>
        <w:rPr>
          <w:sz w:val="21"/>
          <w:szCs w:val="21"/>
        </w:rPr>
        <w:t>se</w:t>
      </w:r>
      <w:r>
        <w:rPr>
          <w:spacing w:val="-1"/>
          <w:sz w:val="21"/>
          <w:szCs w:val="21"/>
        </w:rPr>
        <w:t xml:space="preserve"> </w:t>
      </w:r>
      <w:r>
        <w:rPr>
          <w:sz w:val="21"/>
          <w:szCs w:val="21"/>
        </w:rPr>
        <w:t>s</w:t>
      </w:r>
      <w:r>
        <w:rPr>
          <w:spacing w:val="-2"/>
          <w:sz w:val="21"/>
          <w:szCs w:val="21"/>
        </w:rPr>
        <w:t>t</w:t>
      </w:r>
      <w:r>
        <w:rPr>
          <w:sz w:val="21"/>
          <w:szCs w:val="21"/>
        </w:rPr>
        <w:t>ab</w:t>
      </w:r>
      <w:r>
        <w:rPr>
          <w:spacing w:val="-1"/>
          <w:sz w:val="21"/>
          <w:szCs w:val="21"/>
        </w:rPr>
        <w:t>il</w:t>
      </w:r>
      <w:r>
        <w:rPr>
          <w:sz w:val="21"/>
          <w:szCs w:val="21"/>
        </w:rPr>
        <w:t>e</w:t>
      </w:r>
      <w:r>
        <w:rPr>
          <w:spacing w:val="-1"/>
          <w:sz w:val="21"/>
          <w:szCs w:val="21"/>
        </w:rPr>
        <w:t>șt</w:t>
      </w:r>
      <w:r>
        <w:rPr>
          <w:sz w:val="21"/>
          <w:szCs w:val="21"/>
        </w:rPr>
        <w:t>e</w:t>
      </w:r>
      <w:r>
        <w:rPr>
          <w:spacing w:val="2"/>
          <w:sz w:val="21"/>
          <w:szCs w:val="21"/>
        </w:rPr>
        <w:t xml:space="preserve"> </w:t>
      </w:r>
      <w:r>
        <w:rPr>
          <w:sz w:val="21"/>
          <w:szCs w:val="21"/>
        </w:rPr>
        <w:t>p</w:t>
      </w:r>
      <w:r>
        <w:rPr>
          <w:spacing w:val="-3"/>
          <w:sz w:val="21"/>
          <w:szCs w:val="21"/>
        </w:rPr>
        <w:t>r</w:t>
      </w:r>
      <w:r>
        <w:rPr>
          <w:spacing w:val="-1"/>
          <w:sz w:val="21"/>
          <w:szCs w:val="21"/>
        </w:rPr>
        <w:t>i</w:t>
      </w:r>
      <w:r>
        <w:rPr>
          <w:sz w:val="21"/>
          <w:szCs w:val="21"/>
        </w:rPr>
        <w:t>n</w:t>
      </w:r>
      <w:r>
        <w:rPr>
          <w:spacing w:val="2"/>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și</w:t>
      </w:r>
      <w:r>
        <w:rPr>
          <w:spacing w:val="1"/>
          <w:sz w:val="21"/>
          <w:szCs w:val="21"/>
        </w:rPr>
        <w:t xml:space="preserve"> </w:t>
      </w:r>
      <w:r>
        <w:rPr>
          <w:spacing w:val="-1"/>
          <w:sz w:val="21"/>
          <w:szCs w:val="21"/>
        </w:rPr>
        <w:t>î</w:t>
      </w:r>
      <w:r>
        <w:rPr>
          <w:sz w:val="21"/>
          <w:szCs w:val="21"/>
        </w:rPr>
        <w:t>n cad</w:t>
      </w:r>
      <w:r>
        <w:rPr>
          <w:spacing w:val="-3"/>
          <w:sz w:val="21"/>
          <w:szCs w:val="21"/>
        </w:rPr>
        <w:t>r</w:t>
      </w:r>
      <w:r>
        <w:rPr>
          <w:sz w:val="21"/>
          <w:szCs w:val="21"/>
        </w:rPr>
        <w:t>ul</w:t>
      </w:r>
      <w:r>
        <w:rPr>
          <w:spacing w:val="1"/>
          <w:sz w:val="21"/>
          <w:szCs w:val="21"/>
        </w:rPr>
        <w:t xml:space="preserve"> </w:t>
      </w:r>
      <w:r>
        <w:rPr>
          <w:sz w:val="21"/>
          <w:szCs w:val="21"/>
        </w:rPr>
        <w:t>că</w:t>
      </w:r>
      <w:r>
        <w:rPr>
          <w:spacing w:val="-1"/>
          <w:sz w:val="21"/>
          <w:szCs w:val="21"/>
        </w:rPr>
        <w:t>r</w:t>
      </w:r>
      <w:r>
        <w:rPr>
          <w:sz w:val="21"/>
          <w:szCs w:val="21"/>
        </w:rPr>
        <w:t>e</w:t>
      </w:r>
      <w:r>
        <w:rPr>
          <w:spacing w:val="-1"/>
          <w:sz w:val="21"/>
          <w:szCs w:val="21"/>
        </w:rPr>
        <w:t>i</w:t>
      </w:r>
      <w:r>
        <w:rPr>
          <w:sz w:val="21"/>
          <w:szCs w:val="21"/>
        </w:rPr>
        <w:t>a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w:t>
      </w:r>
      <w:r>
        <w:rPr>
          <w:spacing w:val="3"/>
          <w:sz w:val="21"/>
          <w:szCs w:val="21"/>
        </w:rPr>
        <w:t>i</w:t>
      </w:r>
      <w:r>
        <w:rPr>
          <w:sz w:val="21"/>
          <w:szCs w:val="21"/>
        </w:rPr>
        <w:t>a</w:t>
      </w:r>
      <w:r>
        <w:rPr>
          <w:spacing w:val="2"/>
          <w:sz w:val="21"/>
          <w:szCs w:val="21"/>
        </w:rPr>
        <w:t xml:space="preserve"> </w:t>
      </w:r>
      <w:r>
        <w:rPr>
          <w:spacing w:val="-4"/>
          <w:sz w:val="21"/>
          <w:szCs w:val="21"/>
        </w:rPr>
        <w:t>î</w:t>
      </w:r>
      <w:r>
        <w:rPr>
          <w:sz w:val="21"/>
          <w:szCs w:val="21"/>
        </w:rPr>
        <w:t>n</w:t>
      </w:r>
      <w:r>
        <w:rPr>
          <w:spacing w:val="-1"/>
          <w:sz w:val="21"/>
          <w:szCs w:val="21"/>
        </w:rPr>
        <w:t>l</w:t>
      </w:r>
      <w:r>
        <w:rPr>
          <w:sz w:val="21"/>
          <w:szCs w:val="21"/>
        </w:rPr>
        <w:t>ă</w:t>
      </w:r>
      <w:r>
        <w:rPr>
          <w:spacing w:val="-1"/>
          <w:sz w:val="21"/>
          <w:szCs w:val="21"/>
        </w:rPr>
        <w:t>t</w:t>
      </w:r>
      <w:r>
        <w:rPr>
          <w:sz w:val="21"/>
          <w:szCs w:val="21"/>
        </w:rPr>
        <w:t>u</w:t>
      </w:r>
      <w:r>
        <w:rPr>
          <w:spacing w:val="-1"/>
          <w:sz w:val="21"/>
          <w:szCs w:val="21"/>
        </w:rPr>
        <w:t>r</w:t>
      </w:r>
      <w:r>
        <w:rPr>
          <w:sz w:val="21"/>
          <w:szCs w:val="21"/>
        </w:rPr>
        <w:t>ă</w:t>
      </w:r>
      <w:r>
        <w:rPr>
          <w:spacing w:val="-1"/>
          <w:sz w:val="21"/>
          <w:szCs w:val="21"/>
        </w:rPr>
        <w:t>ri</w:t>
      </w:r>
      <w:r>
        <w:rPr>
          <w:sz w:val="21"/>
          <w:szCs w:val="21"/>
        </w:rPr>
        <w:t>i</w:t>
      </w:r>
      <w:r>
        <w:rPr>
          <w:spacing w:val="1"/>
          <w:sz w:val="21"/>
          <w:szCs w:val="21"/>
        </w:rPr>
        <w:t xml:space="preserve"> </w:t>
      </w:r>
      <w:r>
        <w:rPr>
          <w:sz w:val="21"/>
          <w:szCs w:val="21"/>
        </w:rPr>
        <w:t>pe</w:t>
      </w:r>
      <w:r>
        <w:rPr>
          <w:spacing w:val="2"/>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a</w:t>
      </w:r>
      <w:r>
        <w:rPr>
          <w:spacing w:val="2"/>
          <w:sz w:val="21"/>
          <w:szCs w:val="21"/>
        </w:rPr>
        <w:t xml:space="preserve"> </w:t>
      </w:r>
      <w:r>
        <w:rPr>
          <w:sz w:val="21"/>
          <w:szCs w:val="21"/>
        </w:rPr>
        <w:t>sa</w:t>
      </w:r>
      <w:r>
        <w:rPr>
          <w:spacing w:val="-1"/>
          <w:sz w:val="21"/>
          <w:szCs w:val="21"/>
        </w:rPr>
        <w:t xml:space="preserve"> </w:t>
      </w:r>
      <w:r>
        <w:rPr>
          <w:sz w:val="21"/>
          <w:szCs w:val="21"/>
        </w:rPr>
        <w:t xml:space="preserve">a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 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 apă</w:t>
      </w:r>
      <w:r>
        <w:rPr>
          <w:spacing w:val="-1"/>
          <w:sz w:val="21"/>
          <w:szCs w:val="21"/>
        </w:rPr>
        <w:t>r</w:t>
      </w:r>
      <w:r>
        <w:rPr>
          <w:sz w:val="21"/>
          <w:szCs w:val="21"/>
        </w:rPr>
        <w:t>u</w:t>
      </w:r>
      <w:r>
        <w:rPr>
          <w:spacing w:val="-1"/>
          <w:sz w:val="21"/>
          <w:szCs w:val="21"/>
        </w:rPr>
        <w:t>t</w:t>
      </w:r>
      <w:r>
        <w:rPr>
          <w:sz w:val="21"/>
          <w:szCs w:val="21"/>
        </w:rPr>
        <w:t>e</w:t>
      </w:r>
      <w:r>
        <w:rPr>
          <w:spacing w:val="-2"/>
          <w:sz w:val="21"/>
          <w:szCs w:val="21"/>
        </w:rPr>
        <w:t xml:space="preserve"> </w:t>
      </w:r>
      <w:r>
        <w:rPr>
          <w:sz w:val="21"/>
          <w:szCs w:val="21"/>
        </w:rPr>
        <w:t>da</w:t>
      </w:r>
      <w:r>
        <w:rPr>
          <w:spacing w:val="-1"/>
          <w:sz w:val="21"/>
          <w:szCs w:val="21"/>
        </w:rPr>
        <w:t>t</w:t>
      </w:r>
      <w:r>
        <w:rPr>
          <w:sz w:val="21"/>
          <w:szCs w:val="21"/>
        </w:rPr>
        <w:t>o</w:t>
      </w:r>
      <w:r>
        <w:rPr>
          <w:spacing w:val="-1"/>
          <w:sz w:val="21"/>
          <w:szCs w:val="21"/>
        </w:rPr>
        <w:t>rit</w:t>
      </w:r>
      <w:r>
        <w:rPr>
          <w:sz w:val="21"/>
          <w:szCs w:val="21"/>
        </w:rPr>
        <w:t xml:space="preserve">ă </w:t>
      </w:r>
      <w:r>
        <w:rPr>
          <w:spacing w:val="-3"/>
          <w:sz w:val="21"/>
          <w:szCs w:val="21"/>
        </w:rPr>
        <w:t>ne</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c</w:t>
      </w:r>
      <w:r>
        <w:rPr>
          <w:spacing w:val="-1"/>
          <w:sz w:val="21"/>
          <w:szCs w:val="21"/>
        </w:rPr>
        <w:t>l</w:t>
      </w:r>
      <w:r>
        <w:rPr>
          <w:sz w:val="21"/>
          <w:szCs w:val="21"/>
        </w:rPr>
        <w:t>auze</w:t>
      </w:r>
      <w:r>
        <w:rPr>
          <w:spacing w:val="-2"/>
          <w:sz w:val="21"/>
          <w:szCs w:val="21"/>
        </w:rPr>
        <w:t>l</w:t>
      </w:r>
      <w:r>
        <w:rPr>
          <w:sz w:val="21"/>
          <w:szCs w:val="21"/>
        </w:rPr>
        <w:t>or și</w:t>
      </w:r>
      <w:r>
        <w:rPr>
          <w:spacing w:val="-1"/>
          <w:sz w:val="21"/>
          <w:szCs w:val="21"/>
        </w:rPr>
        <w:t xml:space="preserve"> </w:t>
      </w:r>
      <w:r>
        <w:rPr>
          <w:sz w:val="21"/>
          <w:szCs w:val="21"/>
        </w:rPr>
        <w:t>s</w:t>
      </w:r>
      <w:r>
        <w:rPr>
          <w:spacing w:val="-3"/>
          <w:sz w:val="21"/>
          <w:szCs w:val="21"/>
        </w:rPr>
        <w:t>p</w:t>
      </w:r>
      <w:r>
        <w:rPr>
          <w:sz w:val="21"/>
          <w:szCs w:val="21"/>
        </w:rPr>
        <w:t>ec</w:t>
      </w:r>
      <w:r>
        <w:rPr>
          <w:spacing w:val="-1"/>
          <w:sz w:val="21"/>
          <w:szCs w:val="21"/>
        </w:rPr>
        <w:t>ifi</w:t>
      </w:r>
      <w:r>
        <w:rPr>
          <w:sz w:val="21"/>
          <w:szCs w:val="21"/>
        </w:rPr>
        <w:t>ca</w:t>
      </w:r>
      <w:r>
        <w:rPr>
          <w:spacing w:val="-1"/>
          <w:sz w:val="21"/>
          <w:szCs w:val="21"/>
        </w:rPr>
        <w:t>țiil</w:t>
      </w:r>
      <w:r>
        <w:rPr>
          <w:sz w:val="21"/>
          <w:szCs w:val="21"/>
        </w:rPr>
        <w:t>or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 xml:space="preserve">e, a </w:t>
      </w:r>
      <w:r>
        <w:rPr>
          <w:spacing w:val="-1"/>
          <w:sz w:val="21"/>
          <w:szCs w:val="21"/>
        </w:rPr>
        <w:t>r</w:t>
      </w:r>
      <w:r>
        <w:rPr>
          <w:spacing w:val="-3"/>
          <w:sz w:val="21"/>
          <w:szCs w:val="21"/>
        </w:rPr>
        <w:t>e</w:t>
      </w:r>
      <w:r>
        <w:rPr>
          <w:sz w:val="21"/>
          <w:szCs w:val="21"/>
        </w:rPr>
        <w:t>g</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pacing w:val="1"/>
          <w:sz w:val="21"/>
          <w:szCs w:val="21"/>
        </w:rPr>
        <w:t>i</w:t>
      </w:r>
      <w:r>
        <w:rPr>
          <w:spacing w:val="-1"/>
          <w:sz w:val="21"/>
          <w:szCs w:val="21"/>
        </w:rPr>
        <w:t>l</w:t>
      </w:r>
      <w:r>
        <w:rPr>
          <w:sz w:val="21"/>
          <w:szCs w:val="21"/>
        </w:rPr>
        <w:t xml:space="preserve">or </w:t>
      </w:r>
      <w:r>
        <w:rPr>
          <w:spacing w:val="-1"/>
          <w:sz w:val="21"/>
          <w:szCs w:val="21"/>
        </w:rPr>
        <w:t>t</w:t>
      </w:r>
      <w:r>
        <w:rPr>
          <w:sz w:val="21"/>
          <w:szCs w:val="21"/>
        </w:rPr>
        <w:t>ehn</w:t>
      </w:r>
      <w:r>
        <w:rPr>
          <w:spacing w:val="-1"/>
          <w:sz w:val="21"/>
          <w:szCs w:val="21"/>
        </w:rPr>
        <w:t>i</w:t>
      </w:r>
      <w:r>
        <w:rPr>
          <w:sz w:val="21"/>
          <w:szCs w:val="21"/>
        </w:rPr>
        <w:t>ce ap</w:t>
      </w:r>
      <w:r>
        <w:rPr>
          <w:spacing w:val="-2"/>
          <w:sz w:val="21"/>
          <w:szCs w:val="21"/>
        </w:rPr>
        <w:t>l</w:t>
      </w:r>
      <w:r>
        <w:rPr>
          <w:spacing w:val="-1"/>
          <w:sz w:val="21"/>
          <w:szCs w:val="21"/>
        </w:rPr>
        <w:t>i</w:t>
      </w:r>
      <w:r>
        <w:rPr>
          <w:sz w:val="21"/>
          <w:szCs w:val="21"/>
        </w:rPr>
        <w:t>cab</w:t>
      </w:r>
      <w:r>
        <w:rPr>
          <w:spacing w:val="-1"/>
          <w:sz w:val="21"/>
          <w:szCs w:val="21"/>
        </w:rPr>
        <w:t>il</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 xml:space="preserve">a </w:t>
      </w:r>
      <w:r>
        <w:rPr>
          <w:spacing w:val="-1"/>
          <w:sz w:val="21"/>
          <w:szCs w:val="21"/>
        </w:rPr>
        <w:t>f</w:t>
      </w:r>
      <w:r>
        <w:rPr>
          <w:sz w:val="21"/>
          <w:szCs w:val="21"/>
        </w:rPr>
        <w:t>o</w:t>
      </w:r>
      <w:r>
        <w:rPr>
          <w:spacing w:val="-1"/>
          <w:sz w:val="21"/>
          <w:szCs w:val="21"/>
        </w:rPr>
        <w:t>l</w:t>
      </w:r>
      <w:r>
        <w:rPr>
          <w:sz w:val="21"/>
          <w:szCs w:val="21"/>
        </w:rPr>
        <w:t>os</w:t>
      </w:r>
      <w:r>
        <w:rPr>
          <w:spacing w:val="-2"/>
          <w:sz w:val="21"/>
          <w:szCs w:val="21"/>
        </w:rPr>
        <w:t>i</w:t>
      </w:r>
      <w:r>
        <w:rPr>
          <w:spacing w:val="-1"/>
          <w:sz w:val="21"/>
          <w:szCs w:val="21"/>
        </w:rPr>
        <w:t>ri</w:t>
      </w:r>
      <w:r>
        <w:rPr>
          <w:sz w:val="21"/>
          <w:szCs w:val="21"/>
        </w:rPr>
        <w:t>i</w:t>
      </w:r>
      <w:r>
        <w:rPr>
          <w:spacing w:val="-1"/>
          <w:sz w:val="21"/>
          <w:szCs w:val="21"/>
        </w:rPr>
        <w:t xml:space="preserve"> </w:t>
      </w:r>
      <w:r>
        <w:rPr>
          <w:sz w:val="21"/>
          <w:szCs w:val="21"/>
        </w:rPr>
        <w:t>de</w:t>
      </w:r>
      <w:r>
        <w:rPr>
          <w:spacing w:val="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 xml:space="preserve">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pacing w:val="2"/>
          <w:sz w:val="21"/>
          <w:szCs w:val="21"/>
        </w:rPr>
        <w:t>a</w:t>
      </w:r>
      <w:r>
        <w:rPr>
          <w:spacing w:val="-1"/>
          <w:sz w:val="21"/>
          <w:szCs w:val="21"/>
        </w:rPr>
        <w:t>ții</w:t>
      </w:r>
      <w:r>
        <w:rPr>
          <w:sz w:val="21"/>
          <w:szCs w:val="21"/>
        </w:rPr>
        <w:t>, sub</w:t>
      </w:r>
      <w:r>
        <w:rPr>
          <w:spacing w:val="-1"/>
          <w:sz w:val="21"/>
          <w:szCs w:val="21"/>
        </w:rPr>
        <w:t>a</w:t>
      </w:r>
      <w:r>
        <w:rPr>
          <w:sz w:val="21"/>
          <w:szCs w:val="21"/>
        </w:rPr>
        <w:t>ns</w:t>
      </w:r>
      <w:r>
        <w:rPr>
          <w:spacing w:val="-1"/>
          <w:sz w:val="21"/>
          <w:szCs w:val="21"/>
        </w:rPr>
        <w:t>a</w:t>
      </w:r>
      <w:r>
        <w:rPr>
          <w:spacing w:val="-4"/>
          <w:sz w:val="21"/>
          <w:szCs w:val="21"/>
        </w:rPr>
        <w:t>m</w:t>
      </w:r>
      <w:r>
        <w:rPr>
          <w:sz w:val="21"/>
          <w:szCs w:val="21"/>
        </w:rPr>
        <w:t>b</w:t>
      </w:r>
      <w:r>
        <w:rPr>
          <w:spacing w:val="-1"/>
          <w:sz w:val="21"/>
          <w:szCs w:val="21"/>
        </w:rPr>
        <w:t>l</w:t>
      </w:r>
      <w:r>
        <w:rPr>
          <w:sz w:val="21"/>
          <w:szCs w:val="21"/>
        </w:rPr>
        <w:t>e e</w:t>
      </w:r>
      <w:r>
        <w:rPr>
          <w:spacing w:val="-1"/>
          <w:sz w:val="21"/>
          <w:szCs w:val="21"/>
        </w:rPr>
        <w:t>t</w:t>
      </w:r>
      <w:r>
        <w:rPr>
          <w:sz w:val="21"/>
          <w:szCs w:val="21"/>
        </w:rPr>
        <w:t>c. neco</w:t>
      </w:r>
      <w:r>
        <w:rPr>
          <w:spacing w:val="-1"/>
          <w:sz w:val="21"/>
          <w:szCs w:val="21"/>
        </w:rPr>
        <w:t>r</w:t>
      </w:r>
      <w:r>
        <w:rPr>
          <w:sz w:val="21"/>
          <w:szCs w:val="21"/>
        </w:rPr>
        <w:t>e</w:t>
      </w:r>
      <w:r>
        <w:rPr>
          <w:spacing w:val="-1"/>
          <w:sz w:val="21"/>
          <w:szCs w:val="21"/>
        </w:rPr>
        <w:t>s</w:t>
      </w:r>
      <w:r>
        <w:rPr>
          <w:sz w:val="21"/>
          <w:szCs w:val="21"/>
        </w:rPr>
        <w:t>punza</w:t>
      </w:r>
      <w:r>
        <w:rPr>
          <w:spacing w:val="-1"/>
          <w:sz w:val="21"/>
          <w:szCs w:val="21"/>
        </w:rPr>
        <w:t>t</w:t>
      </w:r>
      <w:r>
        <w:rPr>
          <w:sz w:val="21"/>
          <w:szCs w:val="21"/>
        </w:rPr>
        <w:t>oa</w:t>
      </w:r>
      <w:r>
        <w:rPr>
          <w:spacing w:val="-1"/>
          <w:sz w:val="21"/>
          <w:szCs w:val="21"/>
        </w:rPr>
        <w:t>r</w:t>
      </w:r>
      <w:r>
        <w:rPr>
          <w:sz w:val="21"/>
          <w:szCs w:val="21"/>
        </w:rPr>
        <w:t>e.</w:t>
      </w:r>
    </w:p>
    <w:p w14:paraId="0260F85D" w14:textId="77777777" w:rsidR="00BD0345" w:rsidRDefault="00CA7BAD">
      <w:pPr>
        <w:spacing w:line="240" w:lineRule="exact"/>
        <w:ind w:left="118" w:right="77"/>
        <w:jc w:val="both"/>
        <w:rPr>
          <w:sz w:val="21"/>
          <w:szCs w:val="21"/>
        </w:rPr>
      </w:pPr>
      <w:r>
        <w:t xml:space="preserve">z.    </w:t>
      </w:r>
      <w:r>
        <w:rPr>
          <w:spacing w:val="48"/>
        </w:rPr>
        <w:t xml:space="preserve"> </w:t>
      </w:r>
      <w:r>
        <w:rPr>
          <w:b/>
          <w:i/>
          <w:sz w:val="21"/>
          <w:szCs w:val="21"/>
        </w:rPr>
        <w:t>„pro</w:t>
      </w:r>
      <w:r>
        <w:rPr>
          <w:b/>
          <w:i/>
          <w:spacing w:val="-2"/>
          <w:sz w:val="21"/>
          <w:szCs w:val="21"/>
        </w:rPr>
        <w:t>i</w:t>
      </w:r>
      <w:r>
        <w:rPr>
          <w:b/>
          <w:i/>
          <w:sz w:val="21"/>
          <w:szCs w:val="21"/>
        </w:rPr>
        <w:t>ec</w:t>
      </w:r>
      <w:r>
        <w:rPr>
          <w:b/>
          <w:i/>
          <w:spacing w:val="-1"/>
          <w:sz w:val="21"/>
          <w:szCs w:val="21"/>
        </w:rPr>
        <w:t>t</w:t>
      </w:r>
      <w:r>
        <w:rPr>
          <w:b/>
          <w:i/>
          <w:sz w:val="21"/>
          <w:szCs w:val="21"/>
        </w:rPr>
        <w:t>”</w:t>
      </w:r>
      <w:r>
        <w:rPr>
          <w:b/>
          <w:i/>
          <w:spacing w:val="7"/>
          <w:sz w:val="21"/>
          <w:szCs w:val="21"/>
        </w:rPr>
        <w:t xml:space="preserve"> </w:t>
      </w:r>
      <w:r>
        <w:rPr>
          <w:sz w:val="21"/>
          <w:szCs w:val="21"/>
        </w:rPr>
        <w:t>-</w:t>
      </w:r>
      <w:r>
        <w:rPr>
          <w:spacing w:val="4"/>
          <w:sz w:val="21"/>
          <w:szCs w:val="21"/>
        </w:rPr>
        <w:t xml:space="preserve"> </w:t>
      </w:r>
      <w:r>
        <w:rPr>
          <w:spacing w:val="-1"/>
          <w:sz w:val="21"/>
          <w:szCs w:val="21"/>
        </w:rPr>
        <w:t>î</w:t>
      </w:r>
      <w:r>
        <w:rPr>
          <w:sz w:val="21"/>
          <w:szCs w:val="21"/>
        </w:rPr>
        <w:t>n</w:t>
      </w:r>
      <w:r>
        <w:rPr>
          <w:spacing w:val="-1"/>
          <w:sz w:val="21"/>
          <w:szCs w:val="21"/>
        </w:rPr>
        <w:t>s</w:t>
      </w:r>
      <w:r>
        <w:rPr>
          <w:sz w:val="21"/>
          <w:szCs w:val="21"/>
        </w:rPr>
        <w:t>ea</w:t>
      </w:r>
      <w:r>
        <w:rPr>
          <w:spacing w:val="-4"/>
          <w:sz w:val="21"/>
          <w:szCs w:val="21"/>
        </w:rPr>
        <w:t>m</w:t>
      </w:r>
      <w:r>
        <w:rPr>
          <w:sz w:val="21"/>
          <w:szCs w:val="21"/>
        </w:rPr>
        <w:t>nă,</w:t>
      </w:r>
      <w:r>
        <w:rPr>
          <w:spacing w:val="7"/>
          <w:sz w:val="21"/>
          <w:szCs w:val="21"/>
        </w:rPr>
        <w:t xml:space="preserve"> </w:t>
      </w:r>
      <w:r>
        <w:rPr>
          <w:sz w:val="21"/>
          <w:szCs w:val="21"/>
        </w:rPr>
        <w:t>doc</w:t>
      </w:r>
      <w:r>
        <w:rPr>
          <w:spacing w:val="-3"/>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ț</w:t>
      </w:r>
      <w:r>
        <w:rPr>
          <w:spacing w:val="1"/>
          <w:sz w:val="21"/>
          <w:szCs w:val="21"/>
        </w:rPr>
        <w:t>i</w:t>
      </w:r>
      <w:r>
        <w:rPr>
          <w:spacing w:val="-1"/>
          <w:sz w:val="21"/>
          <w:szCs w:val="21"/>
        </w:rPr>
        <w:t>iil</w:t>
      </w:r>
      <w:r>
        <w:rPr>
          <w:sz w:val="21"/>
          <w:szCs w:val="21"/>
        </w:rPr>
        <w:t>e</w:t>
      </w:r>
      <w:r>
        <w:rPr>
          <w:spacing w:val="7"/>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3"/>
          <w:sz w:val="21"/>
          <w:szCs w:val="21"/>
        </w:rPr>
        <w:t>o</w:t>
      </w:r>
      <w:r>
        <w:rPr>
          <w:spacing w:val="-3"/>
          <w:sz w:val="21"/>
          <w:szCs w:val="21"/>
        </w:rPr>
        <w:t>-</w:t>
      </w:r>
      <w:r>
        <w:rPr>
          <w:sz w:val="21"/>
          <w:szCs w:val="21"/>
        </w:rPr>
        <w:t>econo</w:t>
      </w:r>
      <w:r>
        <w:rPr>
          <w:spacing w:val="-4"/>
          <w:sz w:val="21"/>
          <w:szCs w:val="21"/>
        </w:rPr>
        <w:t>m</w:t>
      </w:r>
      <w:r>
        <w:rPr>
          <w:spacing w:val="1"/>
          <w:sz w:val="21"/>
          <w:szCs w:val="21"/>
        </w:rPr>
        <w:t>i</w:t>
      </w:r>
      <w:r>
        <w:rPr>
          <w:sz w:val="21"/>
          <w:szCs w:val="21"/>
        </w:rPr>
        <w:t>ce</w:t>
      </w:r>
      <w:r>
        <w:rPr>
          <w:spacing w:val="7"/>
          <w:sz w:val="21"/>
          <w:szCs w:val="21"/>
        </w:rPr>
        <w:t xml:space="preserve"> </w:t>
      </w:r>
      <w:r>
        <w:rPr>
          <w:sz w:val="21"/>
          <w:szCs w:val="21"/>
        </w:rPr>
        <w:t>ce</w:t>
      </w:r>
      <w:r>
        <w:rPr>
          <w:spacing w:val="7"/>
          <w:sz w:val="21"/>
          <w:szCs w:val="21"/>
        </w:rPr>
        <w:t xml:space="preserve"> </w:t>
      </w:r>
      <w:r>
        <w:rPr>
          <w:spacing w:val="-3"/>
          <w:sz w:val="21"/>
          <w:szCs w:val="21"/>
        </w:rPr>
        <w:t>s</w:t>
      </w:r>
      <w:r>
        <w:rPr>
          <w:sz w:val="21"/>
          <w:szCs w:val="21"/>
        </w:rPr>
        <w:t>e</w:t>
      </w:r>
      <w:r>
        <w:rPr>
          <w:spacing w:val="7"/>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pacing w:val="-3"/>
          <w:sz w:val="21"/>
          <w:szCs w:val="21"/>
        </w:rPr>
        <w:t>e</w:t>
      </w:r>
      <w:r>
        <w:rPr>
          <w:sz w:val="21"/>
          <w:szCs w:val="21"/>
        </w:rPr>
        <w:t>aza</w:t>
      </w:r>
      <w:r>
        <w:rPr>
          <w:spacing w:val="4"/>
          <w:sz w:val="21"/>
          <w:szCs w:val="21"/>
        </w:rPr>
        <w:t xml:space="preserve"> </w:t>
      </w:r>
      <w:r>
        <w:rPr>
          <w:sz w:val="21"/>
          <w:szCs w:val="21"/>
        </w:rPr>
        <w:t>pe</w:t>
      </w:r>
      <w:r>
        <w:rPr>
          <w:spacing w:val="7"/>
          <w:sz w:val="21"/>
          <w:szCs w:val="21"/>
        </w:rPr>
        <w:t xml:space="preserve"> </w:t>
      </w:r>
      <w:r>
        <w:rPr>
          <w:spacing w:val="-1"/>
          <w:sz w:val="21"/>
          <w:szCs w:val="21"/>
        </w:rPr>
        <w:t>f</w:t>
      </w:r>
      <w:r>
        <w:rPr>
          <w:sz w:val="21"/>
          <w:szCs w:val="21"/>
        </w:rPr>
        <w:t>aze</w:t>
      </w:r>
      <w:r>
        <w:rPr>
          <w:spacing w:val="4"/>
          <w:sz w:val="21"/>
          <w:szCs w:val="21"/>
        </w:rPr>
        <w:t xml:space="preserve"> </w:t>
      </w:r>
      <w:r>
        <w:rPr>
          <w:spacing w:val="-2"/>
          <w:sz w:val="21"/>
          <w:szCs w:val="21"/>
        </w:rPr>
        <w:t>d</w:t>
      </w:r>
      <w:r>
        <w:rPr>
          <w:sz w:val="21"/>
          <w:szCs w:val="21"/>
        </w:rPr>
        <w:t>e</w:t>
      </w:r>
      <w:r>
        <w:rPr>
          <w:spacing w:val="7"/>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7"/>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7"/>
          <w:sz w:val="21"/>
          <w:szCs w:val="21"/>
        </w:rPr>
        <w:t xml:space="preserve"> </w:t>
      </w:r>
      <w:r>
        <w:rPr>
          <w:sz w:val="21"/>
          <w:szCs w:val="21"/>
        </w:rPr>
        <w:t>cu</w:t>
      </w:r>
    </w:p>
    <w:p w14:paraId="5D24C0E1" w14:textId="77777777" w:rsidR="00BD0345" w:rsidRDefault="00CA7BAD">
      <w:pPr>
        <w:spacing w:before="1"/>
        <w:ind w:left="118" w:right="5473"/>
        <w:jc w:val="both"/>
        <w:rPr>
          <w:sz w:val="21"/>
          <w:szCs w:val="21"/>
        </w:rPr>
      </w:pPr>
      <w:r>
        <w:rPr>
          <w:spacing w:val="1"/>
          <w:sz w:val="21"/>
          <w:szCs w:val="21"/>
        </w:rPr>
        <w:t>H</w:t>
      </w:r>
      <w:r>
        <w:rPr>
          <w:spacing w:val="-2"/>
          <w:sz w:val="21"/>
          <w:szCs w:val="21"/>
        </w:rPr>
        <w:t>.</w:t>
      </w:r>
      <w:r>
        <w:rPr>
          <w:spacing w:val="1"/>
          <w:sz w:val="21"/>
          <w:szCs w:val="21"/>
        </w:rPr>
        <w:t>G</w:t>
      </w:r>
      <w:r>
        <w:rPr>
          <w:sz w:val="21"/>
          <w:szCs w:val="21"/>
        </w:rPr>
        <w:t>. n</w:t>
      </w:r>
      <w:r>
        <w:rPr>
          <w:spacing w:val="-1"/>
          <w:sz w:val="21"/>
          <w:szCs w:val="21"/>
        </w:rPr>
        <w:t>r</w:t>
      </w:r>
      <w:r>
        <w:rPr>
          <w:sz w:val="21"/>
          <w:szCs w:val="21"/>
        </w:rPr>
        <w:t>.</w:t>
      </w:r>
      <w:r>
        <w:rPr>
          <w:spacing w:val="-2"/>
          <w:sz w:val="21"/>
          <w:szCs w:val="21"/>
        </w:rPr>
        <w:t xml:space="preserve"> </w:t>
      </w:r>
      <w:r>
        <w:rPr>
          <w:sz w:val="21"/>
          <w:szCs w:val="21"/>
        </w:rPr>
        <w:t>907</w:t>
      </w:r>
      <w:r>
        <w:rPr>
          <w:spacing w:val="-1"/>
          <w:sz w:val="21"/>
          <w:szCs w:val="21"/>
        </w:rPr>
        <w:t>/</w:t>
      </w:r>
      <w:r>
        <w:rPr>
          <w:sz w:val="21"/>
          <w:szCs w:val="21"/>
        </w:rPr>
        <w:t>2</w:t>
      </w:r>
      <w:r>
        <w:rPr>
          <w:spacing w:val="-2"/>
          <w:sz w:val="21"/>
          <w:szCs w:val="21"/>
        </w:rPr>
        <w:t>0</w:t>
      </w:r>
      <w:r>
        <w:rPr>
          <w:sz w:val="21"/>
          <w:szCs w:val="21"/>
        </w:rPr>
        <w:t>16 pe</w:t>
      </w:r>
      <w:r>
        <w:rPr>
          <w:spacing w:val="-2"/>
          <w:sz w:val="21"/>
          <w:szCs w:val="21"/>
        </w:rPr>
        <w:t xml:space="preserve"> </w:t>
      </w:r>
      <w:r>
        <w:rPr>
          <w:sz w:val="21"/>
          <w:szCs w:val="21"/>
        </w:rPr>
        <w:t xml:space="preserve">baza </w:t>
      </w:r>
      <w:r>
        <w:rPr>
          <w:spacing w:val="-3"/>
          <w:sz w:val="21"/>
          <w:szCs w:val="21"/>
        </w:rPr>
        <w:t>c</w:t>
      </w:r>
      <w:r>
        <w:rPr>
          <w:sz w:val="21"/>
          <w:szCs w:val="21"/>
        </w:rPr>
        <w:t>a</w:t>
      </w:r>
      <w:r>
        <w:rPr>
          <w:spacing w:val="-1"/>
          <w:sz w:val="21"/>
          <w:szCs w:val="21"/>
        </w:rPr>
        <w:t>r</w:t>
      </w:r>
      <w:r>
        <w:rPr>
          <w:sz w:val="21"/>
          <w:szCs w:val="21"/>
        </w:rPr>
        <w:t>o</w:t>
      </w:r>
      <w:r>
        <w:rPr>
          <w:spacing w:val="-1"/>
          <w:sz w:val="21"/>
          <w:szCs w:val="21"/>
        </w:rPr>
        <w:t>r</w:t>
      </w:r>
      <w:r>
        <w:rPr>
          <w:sz w:val="21"/>
          <w:szCs w:val="21"/>
        </w:rPr>
        <w:t xml:space="preserve">a </w:t>
      </w:r>
      <w:r>
        <w:rPr>
          <w:spacing w:val="-1"/>
          <w:sz w:val="21"/>
          <w:szCs w:val="21"/>
        </w:rPr>
        <w:t>s</w:t>
      </w:r>
      <w:r>
        <w:rPr>
          <w:sz w:val="21"/>
          <w:szCs w:val="21"/>
        </w:rPr>
        <w:t xml:space="preserve">e </w:t>
      </w:r>
      <w:r>
        <w:rPr>
          <w:spacing w:val="-3"/>
          <w:sz w:val="21"/>
          <w:szCs w:val="21"/>
        </w:rPr>
        <w:t>v</w:t>
      </w:r>
      <w:r>
        <w:rPr>
          <w:sz w:val="21"/>
          <w:szCs w:val="21"/>
        </w:rPr>
        <w:t xml:space="preserve">or </w:t>
      </w:r>
      <w:r>
        <w:rPr>
          <w:spacing w:val="-1"/>
          <w:sz w:val="21"/>
          <w:szCs w:val="21"/>
        </w:rPr>
        <w:t>r</w:t>
      </w:r>
      <w:r>
        <w:rPr>
          <w:sz w:val="21"/>
          <w:szCs w:val="21"/>
        </w:rPr>
        <w:t>ea</w:t>
      </w:r>
      <w:r>
        <w:rPr>
          <w:spacing w:val="-1"/>
          <w:sz w:val="21"/>
          <w:szCs w:val="21"/>
        </w:rPr>
        <w:t>li</w:t>
      </w:r>
      <w:r>
        <w:rPr>
          <w:sz w:val="21"/>
          <w:szCs w:val="21"/>
        </w:rPr>
        <w:t xml:space="preserve">za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e.</w:t>
      </w:r>
    </w:p>
    <w:p w14:paraId="66086150" w14:textId="77777777" w:rsidR="00BD0345" w:rsidRDefault="00CA7BAD">
      <w:pPr>
        <w:spacing w:before="1"/>
        <w:ind w:left="118" w:right="912"/>
        <w:jc w:val="both"/>
        <w:rPr>
          <w:sz w:val="21"/>
          <w:szCs w:val="21"/>
        </w:rPr>
      </w:pPr>
      <w:r>
        <w:rPr>
          <w:sz w:val="21"/>
          <w:szCs w:val="21"/>
        </w:rPr>
        <w:t xml:space="preserve">aa.  </w:t>
      </w:r>
      <w:r>
        <w:rPr>
          <w:spacing w:val="40"/>
          <w:sz w:val="21"/>
          <w:szCs w:val="21"/>
        </w:rPr>
        <w:t xml:space="preserve"> </w:t>
      </w:r>
      <w:r>
        <w:rPr>
          <w:b/>
          <w:i/>
          <w:sz w:val="21"/>
          <w:szCs w:val="21"/>
        </w:rPr>
        <w:t>"p</w:t>
      </w:r>
      <w:r>
        <w:rPr>
          <w:b/>
          <w:i/>
          <w:spacing w:val="-1"/>
          <w:sz w:val="21"/>
          <w:szCs w:val="21"/>
        </w:rPr>
        <w:t>l</w:t>
      </w:r>
      <w:r>
        <w:rPr>
          <w:b/>
          <w:i/>
          <w:sz w:val="21"/>
          <w:szCs w:val="21"/>
        </w:rPr>
        <w:t>anse"</w:t>
      </w:r>
      <w:r>
        <w:rPr>
          <w:b/>
          <w:i/>
          <w:spacing w:val="-2"/>
          <w:sz w:val="21"/>
          <w:szCs w:val="21"/>
        </w:rPr>
        <w:t xml:space="preserve"> </w:t>
      </w:r>
      <w:r>
        <w:rPr>
          <w:sz w:val="21"/>
          <w:szCs w:val="21"/>
        </w:rPr>
        <w:t>-</w:t>
      </w:r>
      <w:r>
        <w:rPr>
          <w:spacing w:val="-3"/>
          <w:sz w:val="21"/>
          <w:szCs w:val="21"/>
        </w:rPr>
        <w:t xml:space="preserve"> </w:t>
      </w:r>
      <w:r>
        <w:rPr>
          <w:sz w:val="21"/>
          <w:szCs w:val="21"/>
        </w:rPr>
        <w:t>p</w:t>
      </w:r>
      <w:r>
        <w:rPr>
          <w:spacing w:val="-1"/>
          <w:sz w:val="21"/>
          <w:szCs w:val="21"/>
        </w:rPr>
        <w:t>l</w:t>
      </w:r>
      <w:r>
        <w:rPr>
          <w:sz w:val="21"/>
          <w:szCs w:val="21"/>
        </w:rPr>
        <w:t>an</w:t>
      </w:r>
      <w:r>
        <w:rPr>
          <w:spacing w:val="-1"/>
          <w:sz w:val="21"/>
          <w:szCs w:val="21"/>
        </w:rPr>
        <w:t>s</w:t>
      </w:r>
      <w:r>
        <w:rPr>
          <w:sz w:val="21"/>
          <w:szCs w:val="21"/>
        </w:rPr>
        <w:t>e</w:t>
      </w:r>
      <w:r>
        <w:rPr>
          <w:spacing w:val="-1"/>
          <w:sz w:val="21"/>
          <w:szCs w:val="21"/>
        </w:rPr>
        <w:t>l</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pacing w:val="-2"/>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 xml:space="preserve">e </w:t>
      </w:r>
      <w:r>
        <w:rPr>
          <w:spacing w:val="-1"/>
          <w:sz w:val="21"/>
          <w:szCs w:val="21"/>
        </w:rPr>
        <w:t>l</w:t>
      </w:r>
      <w:r>
        <w:rPr>
          <w:sz w:val="21"/>
          <w:szCs w:val="21"/>
        </w:rPr>
        <w:t>a</w:t>
      </w:r>
      <w:r>
        <w:rPr>
          <w:spacing w:val="2"/>
          <w:sz w:val="21"/>
          <w:szCs w:val="21"/>
        </w:rPr>
        <w:t xml:space="preserve"> </w:t>
      </w:r>
      <w:r>
        <w:rPr>
          <w:spacing w:val="-4"/>
          <w:sz w:val="21"/>
          <w:szCs w:val="21"/>
        </w:rPr>
        <w:t>L</w:t>
      </w:r>
      <w:r>
        <w:rPr>
          <w:sz w:val="21"/>
          <w:szCs w:val="21"/>
        </w:rPr>
        <w:t>uc</w:t>
      </w:r>
      <w:r>
        <w:rPr>
          <w:spacing w:val="-1"/>
          <w:sz w:val="21"/>
          <w:szCs w:val="21"/>
        </w:rPr>
        <w:t>r</w:t>
      </w:r>
      <w:r>
        <w:rPr>
          <w:sz w:val="21"/>
          <w:szCs w:val="21"/>
        </w:rPr>
        <w:t>a</w:t>
      </w:r>
      <w:r>
        <w:rPr>
          <w:spacing w:val="-1"/>
          <w:sz w:val="21"/>
          <w:szCs w:val="21"/>
        </w:rPr>
        <w:t>ri</w:t>
      </w:r>
      <w:r>
        <w:rPr>
          <w:sz w:val="21"/>
          <w:szCs w:val="21"/>
        </w:rPr>
        <w:t>, p</w:t>
      </w:r>
      <w:r>
        <w:rPr>
          <w:spacing w:val="-1"/>
          <w:sz w:val="21"/>
          <w:szCs w:val="21"/>
        </w:rPr>
        <w:t>r</w:t>
      </w:r>
      <w:r>
        <w:rPr>
          <w:sz w:val="21"/>
          <w:szCs w:val="21"/>
        </w:rPr>
        <w:t>ecum</w:t>
      </w:r>
      <w:r>
        <w:rPr>
          <w:spacing w:val="-4"/>
          <w:sz w:val="21"/>
          <w:szCs w:val="21"/>
        </w:rPr>
        <w:t xml:space="preserve"> </w:t>
      </w:r>
      <w:r>
        <w:rPr>
          <w:sz w:val="21"/>
          <w:szCs w:val="21"/>
        </w:rPr>
        <w:t>si</w:t>
      </w:r>
      <w:r>
        <w:rPr>
          <w:spacing w:val="-1"/>
          <w:sz w:val="21"/>
          <w:szCs w:val="21"/>
        </w:rPr>
        <w:t xml:space="preserve"> </w:t>
      </w:r>
      <w:r>
        <w:rPr>
          <w:sz w:val="21"/>
          <w:szCs w:val="21"/>
        </w:rPr>
        <w:t>o</w:t>
      </w:r>
      <w:r>
        <w:rPr>
          <w:spacing w:val="-1"/>
          <w:sz w:val="21"/>
          <w:szCs w:val="21"/>
        </w:rPr>
        <w:t>ri</w:t>
      </w:r>
      <w:r>
        <w:rPr>
          <w:sz w:val="21"/>
          <w:szCs w:val="21"/>
        </w:rPr>
        <w:t xml:space="preserve">ce </w:t>
      </w:r>
      <w:r>
        <w:rPr>
          <w:spacing w:val="-1"/>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 adu</w:t>
      </w:r>
      <w:r>
        <w:rPr>
          <w:spacing w:val="-1"/>
          <w:sz w:val="21"/>
          <w:szCs w:val="21"/>
        </w:rPr>
        <w:t>s</w:t>
      </w:r>
      <w:r>
        <w:rPr>
          <w:sz w:val="21"/>
          <w:szCs w:val="21"/>
        </w:rPr>
        <w:t>a ace</w:t>
      </w:r>
      <w:r>
        <w:rPr>
          <w:spacing w:val="-1"/>
          <w:sz w:val="21"/>
          <w:szCs w:val="21"/>
        </w:rPr>
        <w:t>st</w:t>
      </w:r>
      <w:r>
        <w:rPr>
          <w:sz w:val="21"/>
          <w:szCs w:val="21"/>
        </w:rPr>
        <w:t>or</w:t>
      </w:r>
      <w:r>
        <w:rPr>
          <w:spacing w:val="-3"/>
          <w:sz w:val="21"/>
          <w:szCs w:val="21"/>
        </w:rPr>
        <w:t xml:space="preserve"> </w:t>
      </w:r>
      <w:r>
        <w:rPr>
          <w:spacing w:val="2"/>
          <w:sz w:val="21"/>
          <w:szCs w:val="21"/>
        </w:rPr>
        <w:t>P</w:t>
      </w:r>
      <w:r>
        <w:rPr>
          <w:spacing w:val="-1"/>
          <w:sz w:val="21"/>
          <w:szCs w:val="21"/>
        </w:rPr>
        <w:t>l</w:t>
      </w:r>
      <w:r>
        <w:rPr>
          <w:sz w:val="21"/>
          <w:szCs w:val="21"/>
        </w:rPr>
        <w:t>an</w:t>
      </w:r>
      <w:r>
        <w:rPr>
          <w:spacing w:val="-3"/>
          <w:sz w:val="21"/>
          <w:szCs w:val="21"/>
        </w:rPr>
        <w:t>s</w:t>
      </w:r>
      <w:r>
        <w:rPr>
          <w:sz w:val="21"/>
          <w:szCs w:val="21"/>
        </w:rPr>
        <w:t>e.</w:t>
      </w:r>
    </w:p>
    <w:p w14:paraId="6A8A2848" w14:textId="77777777" w:rsidR="00BD0345" w:rsidRDefault="00CA7BAD">
      <w:pPr>
        <w:spacing w:before="1" w:line="240" w:lineRule="exact"/>
        <w:ind w:left="118" w:right="77"/>
        <w:rPr>
          <w:sz w:val="21"/>
          <w:szCs w:val="21"/>
        </w:rPr>
      </w:pPr>
      <w:r>
        <w:rPr>
          <w:sz w:val="21"/>
          <w:szCs w:val="21"/>
        </w:rPr>
        <w:t>bb.</w:t>
      </w:r>
      <w:r>
        <w:rPr>
          <w:spacing w:val="-9"/>
          <w:sz w:val="21"/>
          <w:szCs w:val="21"/>
        </w:rPr>
        <w:t xml:space="preserve"> </w:t>
      </w:r>
      <w:r>
        <w:rPr>
          <w:b/>
          <w:i/>
          <w:sz w:val="21"/>
          <w:szCs w:val="21"/>
        </w:rPr>
        <w:t>“as</w:t>
      </w:r>
      <w:r>
        <w:rPr>
          <w:b/>
          <w:i/>
          <w:spacing w:val="-2"/>
          <w:sz w:val="21"/>
          <w:szCs w:val="21"/>
        </w:rPr>
        <w:t>i</w:t>
      </w:r>
      <w:r>
        <w:rPr>
          <w:b/>
          <w:i/>
          <w:sz w:val="21"/>
          <w:szCs w:val="21"/>
        </w:rPr>
        <w:t>s</w:t>
      </w:r>
      <w:r>
        <w:rPr>
          <w:b/>
          <w:i/>
          <w:spacing w:val="-2"/>
          <w:sz w:val="21"/>
          <w:szCs w:val="21"/>
        </w:rPr>
        <w:t>t</w:t>
      </w:r>
      <w:r>
        <w:rPr>
          <w:b/>
          <w:i/>
          <w:sz w:val="21"/>
          <w:szCs w:val="21"/>
        </w:rPr>
        <w:t>en</w:t>
      </w:r>
      <w:r>
        <w:rPr>
          <w:b/>
          <w:i/>
          <w:spacing w:val="-1"/>
          <w:sz w:val="21"/>
          <w:szCs w:val="21"/>
        </w:rPr>
        <w:t>ț</w:t>
      </w:r>
      <w:r>
        <w:rPr>
          <w:b/>
          <w:i/>
          <w:sz w:val="21"/>
          <w:szCs w:val="21"/>
        </w:rPr>
        <w:t>a</w:t>
      </w:r>
      <w:r>
        <w:rPr>
          <w:b/>
          <w:i/>
          <w:spacing w:val="-9"/>
          <w:sz w:val="21"/>
          <w:szCs w:val="21"/>
        </w:rPr>
        <w:t xml:space="preserve"> </w:t>
      </w:r>
      <w:r>
        <w:rPr>
          <w:b/>
          <w:i/>
          <w:spacing w:val="-1"/>
          <w:sz w:val="21"/>
          <w:szCs w:val="21"/>
        </w:rPr>
        <w:t>t</w:t>
      </w:r>
      <w:r>
        <w:rPr>
          <w:b/>
          <w:i/>
          <w:sz w:val="21"/>
          <w:szCs w:val="21"/>
        </w:rPr>
        <w:t>e</w:t>
      </w:r>
      <w:r>
        <w:rPr>
          <w:b/>
          <w:i/>
          <w:spacing w:val="-2"/>
          <w:sz w:val="21"/>
          <w:szCs w:val="21"/>
        </w:rPr>
        <w:t>h</w:t>
      </w:r>
      <w:r>
        <w:rPr>
          <w:b/>
          <w:i/>
          <w:sz w:val="21"/>
          <w:szCs w:val="21"/>
        </w:rPr>
        <w:t>n</w:t>
      </w:r>
      <w:r>
        <w:rPr>
          <w:b/>
          <w:i/>
          <w:spacing w:val="-1"/>
          <w:sz w:val="21"/>
          <w:szCs w:val="21"/>
        </w:rPr>
        <w:t>i</w:t>
      </w:r>
      <w:r>
        <w:rPr>
          <w:b/>
          <w:i/>
          <w:sz w:val="21"/>
          <w:szCs w:val="21"/>
        </w:rPr>
        <w:t>că</w:t>
      </w:r>
      <w:r>
        <w:rPr>
          <w:b/>
          <w:i/>
          <w:spacing w:val="-9"/>
          <w:sz w:val="21"/>
          <w:szCs w:val="21"/>
        </w:rPr>
        <w:t xml:space="preserve"> </w:t>
      </w:r>
      <w:r>
        <w:rPr>
          <w:b/>
          <w:i/>
          <w:sz w:val="21"/>
          <w:szCs w:val="21"/>
        </w:rPr>
        <w:t>a</w:t>
      </w:r>
      <w:r>
        <w:rPr>
          <w:b/>
          <w:i/>
          <w:spacing w:val="-12"/>
          <w:sz w:val="21"/>
          <w:szCs w:val="21"/>
        </w:rPr>
        <w:t xml:space="preserve"> </w:t>
      </w:r>
      <w:r>
        <w:rPr>
          <w:b/>
          <w:i/>
          <w:sz w:val="21"/>
          <w:szCs w:val="21"/>
        </w:rPr>
        <w:t>pro</w:t>
      </w:r>
      <w:r>
        <w:rPr>
          <w:b/>
          <w:i/>
          <w:spacing w:val="-4"/>
          <w:sz w:val="21"/>
          <w:szCs w:val="21"/>
        </w:rPr>
        <w:t>i</w:t>
      </w:r>
      <w:r>
        <w:rPr>
          <w:b/>
          <w:i/>
          <w:sz w:val="21"/>
          <w:szCs w:val="21"/>
        </w:rPr>
        <w:t>ec</w:t>
      </w:r>
      <w:r>
        <w:rPr>
          <w:b/>
          <w:i/>
          <w:spacing w:val="-1"/>
          <w:sz w:val="21"/>
          <w:szCs w:val="21"/>
        </w:rPr>
        <w:t>t</w:t>
      </w:r>
      <w:r>
        <w:rPr>
          <w:b/>
          <w:i/>
          <w:sz w:val="21"/>
          <w:szCs w:val="21"/>
        </w:rPr>
        <w:t>an</w:t>
      </w:r>
      <w:r>
        <w:rPr>
          <w:b/>
          <w:i/>
          <w:spacing w:val="-1"/>
          <w:sz w:val="21"/>
          <w:szCs w:val="21"/>
        </w:rPr>
        <w:t>t</w:t>
      </w:r>
      <w:r>
        <w:rPr>
          <w:b/>
          <w:i/>
          <w:sz w:val="21"/>
          <w:szCs w:val="21"/>
        </w:rPr>
        <w:t>u</w:t>
      </w:r>
      <w:r>
        <w:rPr>
          <w:b/>
          <w:i/>
          <w:spacing w:val="-1"/>
          <w:sz w:val="21"/>
          <w:szCs w:val="21"/>
        </w:rPr>
        <w:t>l</w:t>
      </w:r>
      <w:r>
        <w:rPr>
          <w:b/>
          <w:i/>
          <w:sz w:val="21"/>
          <w:szCs w:val="21"/>
        </w:rPr>
        <w:t>ui</w:t>
      </w:r>
      <w:r>
        <w:rPr>
          <w:b/>
          <w:i/>
          <w:spacing w:val="-10"/>
          <w:sz w:val="21"/>
          <w:szCs w:val="21"/>
        </w:rPr>
        <w:t xml:space="preserve"> </w:t>
      </w:r>
      <w:r>
        <w:rPr>
          <w:b/>
          <w:i/>
          <w:sz w:val="21"/>
          <w:szCs w:val="21"/>
        </w:rPr>
        <w:t>pe</w:t>
      </w:r>
      <w:r>
        <w:rPr>
          <w:b/>
          <w:i/>
          <w:spacing w:val="-9"/>
          <w:sz w:val="21"/>
          <w:szCs w:val="21"/>
        </w:rPr>
        <w:t xml:space="preserve"> </w:t>
      </w:r>
      <w:r>
        <w:rPr>
          <w:b/>
          <w:i/>
          <w:spacing w:val="-2"/>
          <w:sz w:val="21"/>
          <w:szCs w:val="21"/>
        </w:rPr>
        <w:t>d</w:t>
      </w:r>
      <w:r>
        <w:rPr>
          <w:b/>
          <w:i/>
          <w:sz w:val="21"/>
          <w:szCs w:val="21"/>
        </w:rPr>
        <w:t>ura</w:t>
      </w:r>
      <w:r>
        <w:rPr>
          <w:b/>
          <w:i/>
          <w:spacing w:val="-1"/>
          <w:sz w:val="21"/>
          <w:szCs w:val="21"/>
        </w:rPr>
        <w:t>t</w:t>
      </w:r>
      <w:r>
        <w:rPr>
          <w:b/>
          <w:i/>
          <w:sz w:val="21"/>
          <w:szCs w:val="21"/>
        </w:rPr>
        <w:t>a</w:t>
      </w:r>
      <w:r>
        <w:rPr>
          <w:b/>
          <w:i/>
          <w:spacing w:val="-9"/>
          <w:sz w:val="21"/>
          <w:szCs w:val="21"/>
        </w:rPr>
        <w:t xml:space="preserve"> </w:t>
      </w:r>
      <w:r>
        <w:rPr>
          <w:b/>
          <w:i/>
          <w:spacing w:val="-3"/>
          <w:sz w:val="21"/>
          <w:szCs w:val="21"/>
        </w:rPr>
        <w:t>e</w:t>
      </w:r>
      <w:r>
        <w:rPr>
          <w:b/>
          <w:i/>
          <w:sz w:val="21"/>
          <w:szCs w:val="21"/>
        </w:rPr>
        <w:t>xecu</w:t>
      </w:r>
      <w:r>
        <w:rPr>
          <w:b/>
          <w:i/>
          <w:spacing w:val="-1"/>
          <w:sz w:val="21"/>
          <w:szCs w:val="21"/>
        </w:rPr>
        <w:t>ț</w:t>
      </w:r>
      <w:r>
        <w:rPr>
          <w:b/>
          <w:i/>
          <w:spacing w:val="-4"/>
          <w:sz w:val="21"/>
          <w:szCs w:val="21"/>
        </w:rPr>
        <w:t>i</w:t>
      </w:r>
      <w:r>
        <w:rPr>
          <w:b/>
          <w:i/>
          <w:sz w:val="21"/>
          <w:szCs w:val="21"/>
        </w:rPr>
        <w:t>ei</w:t>
      </w:r>
      <w:r>
        <w:rPr>
          <w:b/>
          <w:i/>
          <w:spacing w:val="-10"/>
          <w:sz w:val="21"/>
          <w:szCs w:val="21"/>
        </w:rPr>
        <w:t xml:space="preserve"> </w:t>
      </w:r>
      <w:r>
        <w:rPr>
          <w:b/>
          <w:i/>
          <w:spacing w:val="-1"/>
          <w:sz w:val="21"/>
          <w:szCs w:val="21"/>
        </w:rPr>
        <w:t>l</w:t>
      </w:r>
      <w:r>
        <w:rPr>
          <w:b/>
          <w:i/>
          <w:sz w:val="21"/>
          <w:szCs w:val="21"/>
        </w:rPr>
        <w:t>ucră</w:t>
      </w:r>
      <w:r>
        <w:rPr>
          <w:b/>
          <w:i/>
          <w:spacing w:val="-1"/>
          <w:sz w:val="21"/>
          <w:szCs w:val="21"/>
        </w:rPr>
        <w:t>ril</w:t>
      </w:r>
      <w:r>
        <w:rPr>
          <w:b/>
          <w:i/>
          <w:sz w:val="21"/>
          <w:szCs w:val="21"/>
        </w:rPr>
        <w:t>or”</w:t>
      </w:r>
      <w:r>
        <w:rPr>
          <w:b/>
          <w:i/>
          <w:spacing w:val="-11"/>
          <w:sz w:val="21"/>
          <w:szCs w:val="21"/>
        </w:rPr>
        <w:t xml:space="preserve"> </w:t>
      </w:r>
      <w:r>
        <w:rPr>
          <w:sz w:val="21"/>
          <w:szCs w:val="21"/>
        </w:rPr>
        <w:t>-</w:t>
      </w:r>
      <w:r>
        <w:rPr>
          <w:spacing w:val="-1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9"/>
          <w:sz w:val="21"/>
          <w:szCs w:val="21"/>
        </w:rPr>
        <w:t xml:space="preserve"> </w:t>
      </w:r>
      <w:r>
        <w:rPr>
          <w:sz w:val="21"/>
          <w:szCs w:val="21"/>
        </w:rPr>
        <w:t>ac</w:t>
      </w:r>
      <w:r>
        <w:rPr>
          <w:spacing w:val="-1"/>
          <w:sz w:val="21"/>
          <w:szCs w:val="21"/>
        </w:rPr>
        <w:t>ti</w:t>
      </w:r>
      <w:r>
        <w:rPr>
          <w:sz w:val="21"/>
          <w:szCs w:val="21"/>
        </w:rPr>
        <w:t>v</w:t>
      </w:r>
      <w:r>
        <w:rPr>
          <w:spacing w:val="-1"/>
          <w:sz w:val="21"/>
          <w:szCs w:val="21"/>
        </w:rPr>
        <w:t>it</w:t>
      </w:r>
      <w:r>
        <w:rPr>
          <w:sz w:val="21"/>
          <w:szCs w:val="21"/>
        </w:rPr>
        <w:t>ă</w:t>
      </w:r>
      <w:r>
        <w:rPr>
          <w:spacing w:val="1"/>
          <w:sz w:val="21"/>
          <w:szCs w:val="21"/>
        </w:rPr>
        <w:t>ț</w:t>
      </w:r>
      <w:r>
        <w:rPr>
          <w:spacing w:val="-1"/>
          <w:sz w:val="21"/>
          <w:szCs w:val="21"/>
        </w:rPr>
        <w:t>il</w:t>
      </w:r>
      <w:r>
        <w:rPr>
          <w:sz w:val="21"/>
          <w:szCs w:val="21"/>
        </w:rPr>
        <w:t>e</w:t>
      </w:r>
      <w:r>
        <w:rPr>
          <w:spacing w:val="-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9"/>
          <w:sz w:val="21"/>
          <w:szCs w:val="21"/>
        </w:rPr>
        <w:t xml:space="preserve"> </w:t>
      </w:r>
      <w:r>
        <w:rPr>
          <w:sz w:val="21"/>
          <w:szCs w:val="21"/>
        </w:rPr>
        <w:t>de</w:t>
      </w:r>
      <w:r>
        <w:rPr>
          <w:spacing w:val="-9"/>
          <w:sz w:val="21"/>
          <w:szCs w:val="21"/>
        </w:rPr>
        <w:t xml:space="preserve"> </w:t>
      </w:r>
      <w:r>
        <w:rPr>
          <w:spacing w:val="-1"/>
          <w:sz w:val="21"/>
          <w:szCs w:val="21"/>
        </w:rPr>
        <w:t>l</w:t>
      </w:r>
      <w:r>
        <w:rPr>
          <w:sz w:val="21"/>
          <w:szCs w:val="21"/>
        </w:rPr>
        <w:t>ege</w:t>
      </w:r>
      <w:r>
        <w:rPr>
          <w:spacing w:val="-10"/>
          <w:sz w:val="21"/>
          <w:szCs w:val="21"/>
        </w:rPr>
        <w:t xml:space="preserve"> </w:t>
      </w:r>
      <w:r>
        <w:rPr>
          <w:spacing w:val="-2"/>
          <w:sz w:val="21"/>
          <w:szCs w:val="21"/>
        </w:rPr>
        <w:t>p</w:t>
      </w:r>
      <w:r>
        <w:rPr>
          <w:sz w:val="21"/>
          <w:szCs w:val="21"/>
        </w:rPr>
        <w:t>e</w:t>
      </w:r>
      <w:r>
        <w:rPr>
          <w:spacing w:val="-9"/>
          <w:sz w:val="21"/>
          <w:szCs w:val="21"/>
        </w:rPr>
        <w:t xml:space="preserve"> </w:t>
      </w:r>
      <w:r>
        <w:rPr>
          <w:sz w:val="21"/>
          <w:szCs w:val="21"/>
        </w:rPr>
        <w:t>ca</w:t>
      </w:r>
      <w:r>
        <w:rPr>
          <w:spacing w:val="-1"/>
          <w:sz w:val="21"/>
          <w:szCs w:val="21"/>
        </w:rPr>
        <w:t>r</w:t>
      </w:r>
      <w:r>
        <w:rPr>
          <w:sz w:val="21"/>
          <w:szCs w:val="21"/>
        </w:rPr>
        <w:t>e</w:t>
      </w:r>
      <w:r>
        <w:rPr>
          <w:spacing w:val="-9"/>
          <w:sz w:val="21"/>
          <w:szCs w:val="21"/>
        </w:rPr>
        <w:t xml:space="preserve"> </w:t>
      </w:r>
      <w:r>
        <w:rPr>
          <w:spacing w:val="-4"/>
          <w:sz w:val="21"/>
          <w:szCs w:val="21"/>
        </w:rPr>
        <w:t>t</w:t>
      </w:r>
      <w:r>
        <w:rPr>
          <w:spacing w:val="-1"/>
          <w:sz w:val="21"/>
          <w:szCs w:val="21"/>
        </w:rPr>
        <w:t>r</w:t>
      </w:r>
      <w:r>
        <w:rPr>
          <w:sz w:val="21"/>
          <w:szCs w:val="21"/>
        </w:rPr>
        <w:t>ebu</w:t>
      </w:r>
      <w:r>
        <w:rPr>
          <w:spacing w:val="-1"/>
          <w:sz w:val="21"/>
          <w:szCs w:val="21"/>
        </w:rPr>
        <w:t>i</w:t>
      </w:r>
      <w:r>
        <w:rPr>
          <w:sz w:val="21"/>
          <w:szCs w:val="21"/>
        </w:rPr>
        <w:t xml:space="preserve">e să </w:t>
      </w:r>
      <w:r>
        <w:rPr>
          <w:spacing w:val="-1"/>
          <w:sz w:val="21"/>
          <w:szCs w:val="21"/>
        </w:rPr>
        <w:t>l</w:t>
      </w:r>
      <w:r>
        <w:rPr>
          <w:sz w:val="21"/>
          <w:szCs w:val="21"/>
        </w:rPr>
        <w:t xml:space="preserve">e </w:t>
      </w:r>
      <w:r>
        <w:rPr>
          <w:spacing w:val="-1"/>
          <w:sz w:val="21"/>
          <w:szCs w:val="21"/>
        </w:rPr>
        <w:t>î</w:t>
      </w:r>
      <w:r>
        <w:rPr>
          <w:sz w:val="21"/>
          <w:szCs w:val="21"/>
        </w:rPr>
        <w:t>ndep</w:t>
      </w:r>
      <w:r>
        <w:rPr>
          <w:spacing w:val="-1"/>
          <w:sz w:val="21"/>
          <w:szCs w:val="21"/>
        </w:rPr>
        <w:t>li</w:t>
      </w:r>
      <w:r>
        <w:rPr>
          <w:sz w:val="21"/>
          <w:szCs w:val="21"/>
        </w:rPr>
        <w:t>nea</w:t>
      </w:r>
      <w:r>
        <w:rPr>
          <w:spacing w:val="-1"/>
          <w:sz w:val="21"/>
          <w:szCs w:val="21"/>
        </w:rPr>
        <w:t>s</w:t>
      </w:r>
      <w:r>
        <w:rPr>
          <w:sz w:val="21"/>
          <w:szCs w:val="21"/>
        </w:rPr>
        <w:t>că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pacing w:val="-3"/>
          <w:sz w:val="21"/>
          <w:szCs w:val="21"/>
        </w:rPr>
        <w:t>a</w:t>
      </w:r>
      <w:r>
        <w:rPr>
          <w:spacing w:val="-2"/>
          <w:sz w:val="21"/>
          <w:szCs w:val="21"/>
        </w:rPr>
        <w:t>n</w:t>
      </w:r>
      <w:r>
        <w:rPr>
          <w:spacing w:val="-1"/>
          <w:sz w:val="21"/>
          <w:szCs w:val="21"/>
        </w:rPr>
        <w:t>t</w:t>
      </w:r>
      <w:r>
        <w:rPr>
          <w:sz w:val="21"/>
          <w:szCs w:val="21"/>
        </w:rPr>
        <w:t>ul</w:t>
      </w:r>
      <w:r>
        <w:rPr>
          <w:spacing w:val="-1"/>
          <w:sz w:val="21"/>
          <w:szCs w:val="21"/>
        </w:rPr>
        <w:t xml:space="preserve"> </w:t>
      </w:r>
      <w:r>
        <w:rPr>
          <w:sz w:val="21"/>
          <w:szCs w:val="21"/>
        </w:rPr>
        <w:t>pe du</w:t>
      </w:r>
      <w:r>
        <w:rPr>
          <w:spacing w:val="-1"/>
          <w:sz w:val="21"/>
          <w:szCs w:val="21"/>
        </w:rPr>
        <w:t>r</w:t>
      </w:r>
      <w:r>
        <w:rPr>
          <w:sz w:val="21"/>
          <w:szCs w:val="21"/>
        </w:rPr>
        <w:t>a</w:t>
      </w:r>
      <w:r>
        <w:rPr>
          <w:spacing w:val="-1"/>
          <w:sz w:val="21"/>
          <w:szCs w:val="21"/>
        </w:rPr>
        <w:t>t</w:t>
      </w:r>
      <w:r>
        <w:rPr>
          <w:sz w:val="21"/>
          <w:szCs w:val="21"/>
        </w:rPr>
        <w:t>a exe</w:t>
      </w:r>
      <w:r>
        <w:rPr>
          <w:spacing w:val="-3"/>
          <w:sz w:val="21"/>
          <w:szCs w:val="21"/>
        </w:rPr>
        <w:t>c</w:t>
      </w:r>
      <w:r>
        <w:rPr>
          <w:sz w:val="21"/>
          <w:szCs w:val="21"/>
        </w:rPr>
        <w:t>u</w:t>
      </w:r>
      <w:r>
        <w:rPr>
          <w:spacing w:val="-1"/>
          <w:sz w:val="21"/>
          <w:szCs w:val="21"/>
        </w:rPr>
        <w:t>ți</w:t>
      </w:r>
      <w:r>
        <w:rPr>
          <w:sz w:val="21"/>
          <w:szCs w:val="21"/>
        </w:rPr>
        <w:t>ei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5138336A" w14:textId="77777777" w:rsidR="00BD0345" w:rsidRDefault="00CA7BAD">
      <w:pPr>
        <w:spacing w:before="2" w:line="240" w:lineRule="exact"/>
        <w:ind w:left="118" w:right="75"/>
        <w:rPr>
          <w:sz w:val="21"/>
          <w:szCs w:val="21"/>
        </w:rPr>
      </w:pPr>
      <w:r>
        <w:rPr>
          <w:sz w:val="21"/>
          <w:szCs w:val="21"/>
        </w:rPr>
        <w:t>cc.</w:t>
      </w:r>
      <w:r>
        <w:rPr>
          <w:spacing w:val="-4"/>
          <w:sz w:val="21"/>
          <w:szCs w:val="21"/>
        </w:rPr>
        <w:t xml:space="preserve"> </w:t>
      </w:r>
      <w:r>
        <w:rPr>
          <w:b/>
          <w:i/>
          <w:sz w:val="21"/>
          <w:szCs w:val="21"/>
        </w:rPr>
        <w:t>”s</w:t>
      </w:r>
      <w:r>
        <w:rPr>
          <w:b/>
          <w:i/>
          <w:spacing w:val="-3"/>
          <w:sz w:val="21"/>
          <w:szCs w:val="21"/>
        </w:rPr>
        <w:t>u</w:t>
      </w:r>
      <w:r>
        <w:rPr>
          <w:b/>
          <w:i/>
          <w:sz w:val="21"/>
          <w:szCs w:val="21"/>
        </w:rPr>
        <w:t>bcon</w:t>
      </w:r>
      <w:r>
        <w:rPr>
          <w:b/>
          <w:i/>
          <w:spacing w:val="-1"/>
          <w:sz w:val="21"/>
          <w:szCs w:val="21"/>
        </w:rPr>
        <w:t>t</w:t>
      </w:r>
      <w:r>
        <w:rPr>
          <w:b/>
          <w:i/>
          <w:sz w:val="21"/>
          <w:szCs w:val="21"/>
        </w:rPr>
        <w:t>ra</w:t>
      </w:r>
      <w:r>
        <w:rPr>
          <w:b/>
          <w:i/>
          <w:spacing w:val="-1"/>
          <w:sz w:val="21"/>
          <w:szCs w:val="21"/>
        </w:rPr>
        <w:t>ct</w:t>
      </w:r>
      <w:r>
        <w:rPr>
          <w:b/>
          <w:i/>
          <w:spacing w:val="-2"/>
          <w:sz w:val="21"/>
          <w:szCs w:val="21"/>
        </w:rPr>
        <w:t>a</w:t>
      </w:r>
      <w:r>
        <w:rPr>
          <w:b/>
          <w:i/>
          <w:sz w:val="21"/>
          <w:szCs w:val="21"/>
        </w:rPr>
        <w:t>n</w:t>
      </w:r>
      <w:r>
        <w:rPr>
          <w:b/>
          <w:i/>
          <w:spacing w:val="-1"/>
          <w:sz w:val="21"/>
          <w:szCs w:val="21"/>
        </w:rPr>
        <w:t>t</w:t>
      </w:r>
      <w:r>
        <w:rPr>
          <w:b/>
          <w:i/>
          <w:sz w:val="21"/>
          <w:szCs w:val="21"/>
        </w:rPr>
        <w:t>”</w:t>
      </w:r>
      <w:r>
        <w:rPr>
          <w:b/>
          <w:i/>
          <w:spacing w:val="-5"/>
          <w:sz w:val="21"/>
          <w:szCs w:val="21"/>
        </w:rPr>
        <w:t xml:space="preserve"> </w:t>
      </w:r>
      <w:r>
        <w:rPr>
          <w:sz w:val="21"/>
          <w:szCs w:val="21"/>
        </w:rPr>
        <w:t>-</w:t>
      </w:r>
      <w:r>
        <w:rPr>
          <w:spacing w:val="-8"/>
          <w:sz w:val="21"/>
          <w:szCs w:val="21"/>
        </w:rPr>
        <w:t xml:space="preserve"> </w:t>
      </w:r>
      <w:r>
        <w:rPr>
          <w:spacing w:val="-1"/>
          <w:sz w:val="21"/>
          <w:szCs w:val="21"/>
        </w:rPr>
        <w:t>î</w:t>
      </w:r>
      <w:r>
        <w:rPr>
          <w:sz w:val="21"/>
          <w:szCs w:val="21"/>
        </w:rPr>
        <w:t>ns</w:t>
      </w:r>
      <w:r>
        <w:rPr>
          <w:spacing w:val="-1"/>
          <w:sz w:val="21"/>
          <w:szCs w:val="21"/>
        </w:rPr>
        <w:t>e</w:t>
      </w:r>
      <w:r>
        <w:rPr>
          <w:spacing w:val="-3"/>
          <w:sz w:val="21"/>
          <w:szCs w:val="21"/>
        </w:rPr>
        <w:t>a</w:t>
      </w:r>
      <w:r>
        <w:rPr>
          <w:spacing w:val="-4"/>
          <w:sz w:val="21"/>
          <w:szCs w:val="21"/>
        </w:rPr>
        <w:t>m</w:t>
      </w:r>
      <w:r>
        <w:rPr>
          <w:sz w:val="21"/>
          <w:szCs w:val="21"/>
        </w:rPr>
        <w:t>na</w:t>
      </w:r>
      <w:r>
        <w:rPr>
          <w:spacing w:val="-5"/>
          <w:sz w:val="21"/>
          <w:szCs w:val="21"/>
        </w:rPr>
        <w:t xml:space="preserve"> </w:t>
      </w:r>
      <w:r>
        <w:rPr>
          <w:sz w:val="21"/>
          <w:szCs w:val="21"/>
        </w:rPr>
        <w:t>o</w:t>
      </w:r>
      <w:r>
        <w:rPr>
          <w:spacing w:val="-1"/>
          <w:sz w:val="21"/>
          <w:szCs w:val="21"/>
        </w:rPr>
        <w:t>ri</w:t>
      </w:r>
      <w:r>
        <w:rPr>
          <w:sz w:val="21"/>
          <w:szCs w:val="21"/>
        </w:rPr>
        <w:t>ce</w:t>
      </w:r>
      <w:r>
        <w:rPr>
          <w:spacing w:val="-5"/>
          <w:sz w:val="21"/>
          <w:szCs w:val="21"/>
        </w:rPr>
        <w:t xml:space="preserve"> </w:t>
      </w:r>
      <w:r>
        <w:rPr>
          <w:sz w:val="21"/>
          <w:szCs w:val="21"/>
        </w:rPr>
        <w:t>ope</w:t>
      </w:r>
      <w:r>
        <w:rPr>
          <w:spacing w:val="-1"/>
          <w:sz w:val="21"/>
          <w:szCs w:val="21"/>
        </w:rPr>
        <w:t>r</w:t>
      </w:r>
      <w:r>
        <w:rPr>
          <w:sz w:val="21"/>
          <w:szCs w:val="21"/>
        </w:rPr>
        <w:t>a</w:t>
      </w:r>
      <w:r>
        <w:rPr>
          <w:spacing w:val="-1"/>
          <w:sz w:val="21"/>
          <w:szCs w:val="21"/>
        </w:rPr>
        <w:t>t</w:t>
      </w:r>
      <w:r>
        <w:rPr>
          <w:sz w:val="21"/>
          <w:szCs w:val="21"/>
        </w:rPr>
        <w:t>or</w:t>
      </w:r>
      <w:r>
        <w:rPr>
          <w:spacing w:val="-8"/>
          <w:sz w:val="21"/>
          <w:szCs w:val="21"/>
        </w:rPr>
        <w:t xml:space="preserve"> </w:t>
      </w:r>
      <w:r>
        <w:rPr>
          <w:sz w:val="21"/>
          <w:szCs w:val="21"/>
        </w:rPr>
        <w:t>econo</w:t>
      </w:r>
      <w:r>
        <w:rPr>
          <w:spacing w:val="-4"/>
          <w:sz w:val="21"/>
          <w:szCs w:val="21"/>
        </w:rPr>
        <w:t>m</w:t>
      </w:r>
      <w:r>
        <w:rPr>
          <w:spacing w:val="-1"/>
          <w:sz w:val="21"/>
          <w:szCs w:val="21"/>
        </w:rPr>
        <w:t>i</w:t>
      </w:r>
      <w:r>
        <w:rPr>
          <w:sz w:val="21"/>
          <w:szCs w:val="21"/>
        </w:rPr>
        <w:t>c</w:t>
      </w:r>
      <w:r>
        <w:rPr>
          <w:spacing w:val="-5"/>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nu</w:t>
      </w:r>
      <w:r>
        <w:rPr>
          <w:spacing w:val="-5"/>
          <w:sz w:val="21"/>
          <w:szCs w:val="21"/>
        </w:rPr>
        <w:t xml:space="preserve"> </w:t>
      </w:r>
      <w:r>
        <w:rPr>
          <w:sz w:val="21"/>
          <w:szCs w:val="21"/>
        </w:rPr>
        <w:t>e</w:t>
      </w:r>
      <w:r>
        <w:rPr>
          <w:spacing w:val="-1"/>
          <w:sz w:val="21"/>
          <w:szCs w:val="21"/>
        </w:rPr>
        <w:t>st</w:t>
      </w:r>
      <w:r>
        <w:rPr>
          <w:sz w:val="21"/>
          <w:szCs w:val="21"/>
        </w:rPr>
        <w:t>e</w:t>
      </w:r>
      <w:r>
        <w:rPr>
          <w:spacing w:val="-7"/>
          <w:sz w:val="21"/>
          <w:szCs w:val="21"/>
        </w:rPr>
        <w:t xml:space="preserve"> </w:t>
      </w:r>
      <w:r>
        <w:rPr>
          <w:sz w:val="21"/>
          <w:szCs w:val="21"/>
        </w:rPr>
        <w:t>pa</w:t>
      </w:r>
      <w:r>
        <w:rPr>
          <w:spacing w:val="-1"/>
          <w:sz w:val="21"/>
          <w:szCs w:val="21"/>
        </w:rPr>
        <w:t>rt</w:t>
      </w:r>
      <w:r>
        <w:rPr>
          <w:sz w:val="21"/>
          <w:szCs w:val="21"/>
        </w:rPr>
        <w:t>e</w:t>
      </w:r>
      <w:r>
        <w:rPr>
          <w:spacing w:val="-5"/>
          <w:sz w:val="21"/>
          <w:szCs w:val="21"/>
        </w:rPr>
        <w:t xml:space="preserve"> </w:t>
      </w:r>
      <w:r>
        <w:rPr>
          <w:sz w:val="21"/>
          <w:szCs w:val="21"/>
        </w:rPr>
        <w:t>a</w:t>
      </w:r>
      <w:r>
        <w:rPr>
          <w:spacing w:val="-7"/>
          <w:sz w:val="21"/>
          <w:szCs w:val="21"/>
        </w:rPr>
        <w:t xml:space="preserve"> </w:t>
      </w:r>
      <w:r>
        <w:rPr>
          <w:sz w:val="21"/>
          <w:szCs w:val="21"/>
        </w:rPr>
        <w:t>p</w:t>
      </w:r>
      <w:r>
        <w:rPr>
          <w:spacing w:val="-1"/>
          <w:sz w:val="21"/>
          <w:szCs w:val="21"/>
        </w:rPr>
        <w:t>r</w:t>
      </w:r>
      <w:r>
        <w:rPr>
          <w:sz w:val="21"/>
          <w:szCs w:val="21"/>
        </w:rPr>
        <w:t>e</w:t>
      </w:r>
      <w:r>
        <w:rPr>
          <w:spacing w:val="-3"/>
          <w:sz w:val="21"/>
          <w:szCs w:val="21"/>
        </w:rPr>
        <w:t>z</w:t>
      </w:r>
      <w:r>
        <w:rPr>
          <w:sz w:val="21"/>
          <w:szCs w:val="21"/>
        </w:rPr>
        <w:t>en</w:t>
      </w:r>
      <w:r>
        <w:rPr>
          <w:spacing w:val="-1"/>
          <w:sz w:val="21"/>
          <w:szCs w:val="21"/>
        </w:rPr>
        <w:t>t</w:t>
      </w:r>
      <w:r>
        <w:rPr>
          <w:spacing w:val="-2"/>
          <w:sz w:val="21"/>
          <w:szCs w:val="21"/>
        </w:rPr>
        <w:t>u</w:t>
      </w:r>
      <w:r>
        <w:rPr>
          <w:spacing w:val="-1"/>
          <w:sz w:val="21"/>
          <w:szCs w:val="21"/>
        </w:rPr>
        <w:t>l</w:t>
      </w:r>
      <w:r>
        <w:rPr>
          <w:sz w:val="21"/>
          <w:szCs w:val="21"/>
        </w:rPr>
        <w:t>ui</w:t>
      </w:r>
      <w:r>
        <w:rPr>
          <w:spacing w:val="-6"/>
          <w:sz w:val="21"/>
          <w:szCs w:val="21"/>
        </w:rPr>
        <w:t xml:space="preserve"> </w:t>
      </w:r>
      <w:r>
        <w:rPr>
          <w:sz w:val="21"/>
          <w:szCs w:val="21"/>
        </w:rPr>
        <w:t>con</w:t>
      </w:r>
      <w:r>
        <w:rPr>
          <w:spacing w:val="-1"/>
          <w:sz w:val="21"/>
          <w:szCs w:val="21"/>
        </w:rPr>
        <w:t>tr</w:t>
      </w:r>
      <w:r>
        <w:rPr>
          <w:sz w:val="21"/>
          <w:szCs w:val="21"/>
        </w:rPr>
        <w:t>act</w:t>
      </w:r>
      <w:r>
        <w:rPr>
          <w:spacing w:val="-6"/>
          <w:sz w:val="21"/>
          <w:szCs w:val="21"/>
        </w:rPr>
        <w:t xml:space="preserve"> </w:t>
      </w:r>
      <w:r>
        <w:rPr>
          <w:sz w:val="21"/>
          <w:szCs w:val="21"/>
        </w:rPr>
        <w:t>și</w:t>
      </w:r>
      <w:r>
        <w:rPr>
          <w:spacing w:val="-6"/>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ă</w:t>
      </w:r>
      <w:r>
        <w:rPr>
          <w:spacing w:val="-5"/>
          <w:sz w:val="21"/>
          <w:szCs w:val="21"/>
        </w:rPr>
        <w:t xml:space="preserve"> </w:t>
      </w:r>
      <w:r>
        <w:rPr>
          <w:spacing w:val="-3"/>
          <w:sz w:val="21"/>
          <w:szCs w:val="21"/>
        </w:rPr>
        <w:t>a</w:t>
      </w:r>
      <w:r>
        <w:rPr>
          <w:sz w:val="21"/>
          <w:szCs w:val="21"/>
        </w:rPr>
        <w:t>nu</w:t>
      </w:r>
      <w:r>
        <w:rPr>
          <w:spacing w:val="-4"/>
          <w:sz w:val="21"/>
          <w:szCs w:val="21"/>
        </w:rPr>
        <w:t>m</w:t>
      </w:r>
      <w:r>
        <w:rPr>
          <w:spacing w:val="-1"/>
          <w:sz w:val="21"/>
          <w:szCs w:val="21"/>
        </w:rPr>
        <w:t>it</w:t>
      </w:r>
      <w:r>
        <w:rPr>
          <w:sz w:val="21"/>
          <w:szCs w:val="21"/>
        </w:rPr>
        <w:t>e pă</w:t>
      </w:r>
      <w:r>
        <w:rPr>
          <w:spacing w:val="-1"/>
          <w:sz w:val="21"/>
          <w:szCs w:val="21"/>
        </w:rPr>
        <w:t>rț</w:t>
      </w:r>
      <w:r>
        <w:rPr>
          <w:sz w:val="21"/>
          <w:szCs w:val="21"/>
        </w:rPr>
        <w:t>i</w:t>
      </w:r>
      <w:r>
        <w:rPr>
          <w:spacing w:val="-13"/>
          <w:sz w:val="21"/>
          <w:szCs w:val="21"/>
        </w:rPr>
        <w:t xml:space="preserve"> </w:t>
      </w:r>
      <w:r>
        <w:rPr>
          <w:sz w:val="21"/>
          <w:szCs w:val="21"/>
        </w:rPr>
        <w:t>o</w:t>
      </w:r>
      <w:r>
        <w:rPr>
          <w:spacing w:val="-1"/>
          <w:sz w:val="21"/>
          <w:szCs w:val="21"/>
        </w:rPr>
        <w:t>r</w:t>
      </w:r>
      <w:r>
        <w:rPr>
          <w:sz w:val="21"/>
          <w:szCs w:val="21"/>
        </w:rPr>
        <w:t>i</w:t>
      </w:r>
      <w:r>
        <w:rPr>
          <w:spacing w:val="-13"/>
          <w:sz w:val="21"/>
          <w:szCs w:val="21"/>
        </w:rPr>
        <w:t xml:space="preserve"> </w:t>
      </w:r>
      <w:r>
        <w:rPr>
          <w:sz w:val="21"/>
          <w:szCs w:val="21"/>
        </w:rPr>
        <w:t>e</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e</w:t>
      </w:r>
      <w:r>
        <w:rPr>
          <w:spacing w:val="-12"/>
          <w:sz w:val="21"/>
          <w:szCs w:val="21"/>
        </w:rPr>
        <w:t xml:space="preserve"> </w:t>
      </w:r>
      <w:r>
        <w:rPr>
          <w:sz w:val="21"/>
          <w:szCs w:val="21"/>
        </w:rPr>
        <w:t>a</w:t>
      </w:r>
      <w:r>
        <w:rPr>
          <w:spacing w:val="-1"/>
          <w:sz w:val="21"/>
          <w:szCs w:val="21"/>
        </w:rPr>
        <w:t>l</w:t>
      </w:r>
      <w:r>
        <w:rPr>
          <w:sz w:val="21"/>
          <w:szCs w:val="21"/>
        </w:rPr>
        <w:t>e</w:t>
      </w:r>
      <w:r>
        <w:rPr>
          <w:spacing w:val="-1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pacing w:val="1"/>
          <w:sz w:val="21"/>
          <w:szCs w:val="21"/>
        </w:rPr>
        <w:t>l</w:t>
      </w:r>
      <w:r>
        <w:rPr>
          <w:sz w:val="21"/>
          <w:szCs w:val="21"/>
        </w:rPr>
        <w:t>or</w:t>
      </w:r>
      <w:r>
        <w:rPr>
          <w:spacing w:val="-12"/>
          <w:sz w:val="21"/>
          <w:szCs w:val="21"/>
        </w:rPr>
        <w:t xml:space="preserve"> </w:t>
      </w:r>
      <w:r>
        <w:rPr>
          <w:sz w:val="21"/>
          <w:szCs w:val="21"/>
        </w:rPr>
        <w:t>s</w:t>
      </w:r>
      <w:r>
        <w:rPr>
          <w:spacing w:val="-1"/>
          <w:sz w:val="21"/>
          <w:szCs w:val="21"/>
        </w:rPr>
        <w:t>a</w:t>
      </w:r>
      <w:r>
        <w:rPr>
          <w:sz w:val="21"/>
          <w:szCs w:val="21"/>
        </w:rPr>
        <w:t>u</w:t>
      </w:r>
      <w:r>
        <w:rPr>
          <w:spacing w:val="-12"/>
          <w:sz w:val="21"/>
          <w:szCs w:val="21"/>
        </w:rPr>
        <w:t xml:space="preserve"> </w:t>
      </w:r>
      <w:r>
        <w:rPr>
          <w:sz w:val="21"/>
          <w:szCs w:val="21"/>
        </w:rPr>
        <w:t>a</w:t>
      </w:r>
      <w:r>
        <w:rPr>
          <w:spacing w:val="-1"/>
          <w:sz w:val="21"/>
          <w:szCs w:val="21"/>
        </w:rPr>
        <w:t>l</w:t>
      </w:r>
      <w:r>
        <w:rPr>
          <w:sz w:val="21"/>
          <w:szCs w:val="21"/>
        </w:rPr>
        <w:t>e</w:t>
      </w:r>
      <w:r>
        <w:rPr>
          <w:spacing w:val="-12"/>
          <w:sz w:val="21"/>
          <w:szCs w:val="21"/>
        </w:rPr>
        <w:t xml:space="preserve"> </w:t>
      </w:r>
      <w:r>
        <w:rPr>
          <w:sz w:val="21"/>
          <w:szCs w:val="21"/>
        </w:rPr>
        <w:t>c</w:t>
      </w:r>
      <w:r>
        <w:rPr>
          <w:spacing w:val="-3"/>
          <w:sz w:val="21"/>
          <w:szCs w:val="21"/>
        </w:rPr>
        <w:t>o</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ei</w:t>
      </w:r>
      <w:r>
        <w:rPr>
          <w:spacing w:val="-13"/>
          <w:sz w:val="21"/>
          <w:szCs w:val="21"/>
        </w:rPr>
        <w:t xml:space="preserve"> </w:t>
      </w:r>
      <w:r>
        <w:rPr>
          <w:sz w:val="21"/>
          <w:szCs w:val="21"/>
        </w:rPr>
        <w:t>o</w:t>
      </w:r>
      <w:r>
        <w:rPr>
          <w:spacing w:val="-1"/>
          <w:sz w:val="21"/>
          <w:szCs w:val="21"/>
        </w:rPr>
        <w:t>r</w:t>
      </w:r>
      <w:r>
        <w:rPr>
          <w:sz w:val="21"/>
          <w:szCs w:val="21"/>
        </w:rPr>
        <w:t>i</w:t>
      </w:r>
      <w:r>
        <w:rPr>
          <w:spacing w:val="-13"/>
          <w:sz w:val="21"/>
          <w:szCs w:val="21"/>
        </w:rPr>
        <w:t xml:space="preserv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șt</w:t>
      </w:r>
      <w:r>
        <w:rPr>
          <w:sz w:val="21"/>
          <w:szCs w:val="21"/>
        </w:rPr>
        <w:t>e</w:t>
      </w:r>
      <w:r>
        <w:rPr>
          <w:spacing w:val="-1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w:t>
      </w:r>
      <w:r>
        <w:rPr>
          <w:sz w:val="21"/>
          <w:szCs w:val="21"/>
        </w:rPr>
        <w:t>i</w:t>
      </w:r>
      <w:r>
        <w:rPr>
          <w:spacing w:val="-13"/>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pacing w:val="-1"/>
          <w:sz w:val="21"/>
          <w:szCs w:val="21"/>
        </w:rPr>
        <w:t>f</w:t>
      </w:r>
      <w:r>
        <w:rPr>
          <w:sz w:val="21"/>
          <w:szCs w:val="21"/>
        </w:rPr>
        <w:t>ac</w:t>
      </w:r>
      <w:r>
        <w:rPr>
          <w:spacing w:val="-12"/>
          <w:sz w:val="21"/>
          <w:szCs w:val="21"/>
        </w:rPr>
        <w:t xml:space="preserve"> </w:t>
      </w:r>
      <w:r>
        <w:rPr>
          <w:sz w:val="21"/>
          <w:szCs w:val="21"/>
        </w:rPr>
        <w:t>p</w:t>
      </w:r>
      <w:r>
        <w:rPr>
          <w:spacing w:val="-3"/>
          <w:sz w:val="21"/>
          <w:szCs w:val="21"/>
        </w:rPr>
        <w:t>a</w:t>
      </w:r>
      <w:r>
        <w:rPr>
          <w:spacing w:val="-1"/>
          <w:sz w:val="21"/>
          <w:szCs w:val="21"/>
        </w:rPr>
        <w:t>rt</w:t>
      </w:r>
      <w:r>
        <w:rPr>
          <w:sz w:val="21"/>
          <w:szCs w:val="21"/>
        </w:rPr>
        <w:t>e</w:t>
      </w:r>
      <w:r>
        <w:rPr>
          <w:spacing w:val="-12"/>
          <w:sz w:val="21"/>
          <w:szCs w:val="21"/>
        </w:rPr>
        <w:t xml:space="preserve"> </w:t>
      </w:r>
      <w:r>
        <w:rPr>
          <w:sz w:val="21"/>
          <w:szCs w:val="21"/>
        </w:rPr>
        <w:t>d</w:t>
      </w:r>
      <w:r>
        <w:rPr>
          <w:spacing w:val="-1"/>
          <w:sz w:val="21"/>
          <w:szCs w:val="21"/>
        </w:rPr>
        <w:t>i</w:t>
      </w:r>
      <w:r>
        <w:rPr>
          <w:sz w:val="21"/>
          <w:szCs w:val="21"/>
        </w:rPr>
        <w:t>n</w:t>
      </w:r>
      <w:r>
        <w:rPr>
          <w:spacing w:val="-1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13"/>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3"/>
          <w:sz w:val="21"/>
          <w:szCs w:val="21"/>
        </w:rPr>
        <w:t xml:space="preserve"> </w:t>
      </w:r>
      <w:r>
        <w:rPr>
          <w:spacing w:val="-3"/>
          <w:sz w:val="21"/>
          <w:szCs w:val="21"/>
        </w:rPr>
        <w:t>c</w:t>
      </w:r>
      <w:r>
        <w:rPr>
          <w:spacing w:val="1"/>
          <w:sz w:val="21"/>
          <w:szCs w:val="21"/>
        </w:rPr>
        <w:t>o</w:t>
      </w:r>
      <w:r>
        <w:rPr>
          <w:sz w:val="21"/>
          <w:szCs w:val="21"/>
        </w:rPr>
        <w:t>n</w:t>
      </w:r>
      <w:r>
        <w:rPr>
          <w:spacing w:val="-1"/>
          <w:sz w:val="21"/>
          <w:szCs w:val="21"/>
        </w:rPr>
        <w:t>tr</w:t>
      </w:r>
      <w:r>
        <w:rPr>
          <w:sz w:val="21"/>
          <w:szCs w:val="21"/>
        </w:rPr>
        <w:t>act</w:t>
      </w:r>
    </w:p>
    <w:p w14:paraId="74193A81" w14:textId="77777777" w:rsidR="00BD0345" w:rsidRDefault="00CA7BAD">
      <w:pPr>
        <w:spacing w:line="240" w:lineRule="exact"/>
        <w:ind w:left="118" w:right="1731"/>
        <w:jc w:val="both"/>
        <w:rPr>
          <w:sz w:val="21"/>
          <w:szCs w:val="21"/>
        </w:rPr>
      </w:pPr>
      <w:r>
        <w:rPr>
          <w:spacing w:val="-1"/>
          <w:sz w:val="21"/>
          <w:szCs w:val="21"/>
        </w:rPr>
        <w:t>r</w:t>
      </w:r>
      <w:r>
        <w:rPr>
          <w:sz w:val="21"/>
          <w:szCs w:val="21"/>
        </w:rPr>
        <w:t>ă</w:t>
      </w:r>
      <w:r>
        <w:rPr>
          <w:spacing w:val="-1"/>
          <w:sz w:val="21"/>
          <w:szCs w:val="21"/>
        </w:rPr>
        <w:t>s</w:t>
      </w:r>
      <w:r>
        <w:rPr>
          <w:sz w:val="21"/>
          <w:szCs w:val="21"/>
        </w:rPr>
        <w:t>punzâ</w:t>
      </w:r>
      <w:r>
        <w:rPr>
          <w:spacing w:val="-3"/>
          <w:sz w:val="21"/>
          <w:szCs w:val="21"/>
        </w:rPr>
        <w:t>n</w:t>
      </w:r>
      <w:r>
        <w:rPr>
          <w:sz w:val="21"/>
          <w:szCs w:val="21"/>
        </w:rPr>
        <w:t xml:space="preserve">d </w:t>
      </w:r>
      <w:r>
        <w:rPr>
          <w:spacing w:val="-1"/>
          <w:sz w:val="21"/>
          <w:szCs w:val="21"/>
        </w:rPr>
        <w:t>î</w:t>
      </w:r>
      <w:r>
        <w:rPr>
          <w:sz w:val="21"/>
          <w:szCs w:val="21"/>
        </w:rPr>
        <w:t xml:space="preserve">n </w:t>
      </w:r>
      <w:r>
        <w:rPr>
          <w:spacing w:val="-1"/>
          <w:sz w:val="21"/>
          <w:szCs w:val="21"/>
        </w:rPr>
        <w:t>f</w:t>
      </w:r>
      <w:r>
        <w:rPr>
          <w:sz w:val="21"/>
          <w:szCs w:val="21"/>
        </w:rPr>
        <w:t>a</w:t>
      </w:r>
      <w:r>
        <w:rPr>
          <w:spacing w:val="-1"/>
          <w:sz w:val="21"/>
          <w:szCs w:val="21"/>
        </w:rPr>
        <w:t>ț</w:t>
      </w:r>
      <w:r>
        <w:rPr>
          <w:sz w:val="21"/>
          <w:szCs w:val="21"/>
        </w:rPr>
        <w:t xml:space="preserv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 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ea</w:t>
      </w:r>
      <w:r>
        <w:rPr>
          <w:spacing w:val="-2"/>
          <w:sz w:val="21"/>
          <w:szCs w:val="21"/>
        </w:rPr>
        <w:t xml:space="preserve"> </w:t>
      </w:r>
      <w:r>
        <w:rPr>
          <w:sz w:val="21"/>
          <w:szCs w:val="21"/>
        </w:rPr>
        <w:t>și</w:t>
      </w:r>
      <w:r>
        <w:rPr>
          <w:spacing w:val="-1"/>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 xml:space="preserve">ea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 e</w:t>
      </w:r>
      <w:r>
        <w:rPr>
          <w:spacing w:val="-1"/>
          <w:sz w:val="21"/>
          <w:szCs w:val="21"/>
        </w:rPr>
        <w:t>t</w:t>
      </w:r>
      <w:r>
        <w:rPr>
          <w:sz w:val="21"/>
          <w:szCs w:val="21"/>
        </w:rPr>
        <w:t>ape</w:t>
      </w:r>
      <w:r>
        <w:rPr>
          <w:spacing w:val="-1"/>
          <w:sz w:val="21"/>
          <w:szCs w:val="21"/>
        </w:rPr>
        <w:t>l</w:t>
      </w:r>
      <w:r>
        <w:rPr>
          <w:sz w:val="21"/>
          <w:szCs w:val="21"/>
        </w:rPr>
        <w:t>or nece</w:t>
      </w:r>
      <w:r>
        <w:rPr>
          <w:spacing w:val="-3"/>
          <w:sz w:val="21"/>
          <w:szCs w:val="21"/>
        </w:rPr>
        <w:t>s</w:t>
      </w:r>
      <w:r>
        <w:rPr>
          <w:sz w:val="21"/>
          <w:szCs w:val="21"/>
        </w:rPr>
        <w:t>a</w:t>
      </w:r>
      <w:r>
        <w:rPr>
          <w:spacing w:val="-1"/>
          <w:sz w:val="21"/>
          <w:szCs w:val="21"/>
        </w:rPr>
        <w:t>r</w:t>
      </w:r>
      <w:r>
        <w:rPr>
          <w:sz w:val="21"/>
          <w:szCs w:val="21"/>
        </w:rPr>
        <w:t xml:space="preserve">e </w:t>
      </w:r>
      <w:r>
        <w:rPr>
          <w:spacing w:val="-1"/>
          <w:sz w:val="21"/>
          <w:szCs w:val="21"/>
        </w:rPr>
        <w:t>î</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s</w:t>
      </w:r>
      <w:r>
        <w:rPr>
          <w:spacing w:val="-1"/>
          <w:sz w:val="21"/>
          <w:szCs w:val="21"/>
        </w:rPr>
        <w:t>c</w:t>
      </w:r>
      <w:r>
        <w:rPr>
          <w:sz w:val="21"/>
          <w:szCs w:val="21"/>
        </w:rPr>
        <w:t>op.</w:t>
      </w:r>
    </w:p>
    <w:p w14:paraId="06E64E45" w14:textId="77777777" w:rsidR="00BD0345" w:rsidRDefault="00CA7BAD">
      <w:pPr>
        <w:spacing w:before="1" w:line="240" w:lineRule="exact"/>
        <w:ind w:left="118" w:right="79"/>
        <w:rPr>
          <w:sz w:val="21"/>
          <w:szCs w:val="21"/>
        </w:rPr>
      </w:pPr>
      <w:r>
        <w:rPr>
          <w:sz w:val="21"/>
          <w:szCs w:val="21"/>
        </w:rPr>
        <w:t>dd.</w:t>
      </w:r>
      <w:r>
        <w:rPr>
          <w:spacing w:val="10"/>
          <w:sz w:val="21"/>
          <w:szCs w:val="21"/>
        </w:rPr>
        <w:t xml:space="preserve"> </w:t>
      </w:r>
      <w:r>
        <w:rPr>
          <w:b/>
          <w:i/>
          <w:sz w:val="21"/>
          <w:szCs w:val="21"/>
        </w:rPr>
        <w:t>„ab</w:t>
      </w:r>
      <w:r>
        <w:rPr>
          <w:b/>
          <w:i/>
          <w:spacing w:val="-2"/>
          <w:sz w:val="21"/>
          <w:szCs w:val="21"/>
        </w:rPr>
        <w:t>a</w:t>
      </w:r>
      <w:r>
        <w:rPr>
          <w:b/>
          <w:i/>
          <w:sz w:val="21"/>
          <w:szCs w:val="21"/>
        </w:rPr>
        <w:t>nd</w:t>
      </w:r>
      <w:r>
        <w:rPr>
          <w:b/>
          <w:i/>
          <w:spacing w:val="-2"/>
          <w:sz w:val="21"/>
          <w:szCs w:val="21"/>
        </w:rPr>
        <w:t>o</w:t>
      </w:r>
      <w:r>
        <w:rPr>
          <w:b/>
          <w:i/>
          <w:sz w:val="21"/>
          <w:szCs w:val="21"/>
        </w:rPr>
        <w:t>n”</w:t>
      </w:r>
      <w:r>
        <w:rPr>
          <w:b/>
          <w:i/>
          <w:spacing w:val="10"/>
          <w:sz w:val="21"/>
          <w:szCs w:val="21"/>
        </w:rPr>
        <w:t xml:space="preserve"> </w:t>
      </w:r>
      <w:r>
        <w:rPr>
          <w:sz w:val="21"/>
          <w:szCs w:val="21"/>
        </w:rPr>
        <w:t>-</w:t>
      </w:r>
      <w:r>
        <w:rPr>
          <w:spacing w:val="7"/>
          <w:sz w:val="21"/>
          <w:szCs w:val="21"/>
        </w:rPr>
        <w:t xml:space="preserve"> </w:t>
      </w:r>
      <w:r>
        <w:rPr>
          <w:spacing w:val="-1"/>
          <w:sz w:val="21"/>
          <w:szCs w:val="21"/>
        </w:rPr>
        <w:t>î</w:t>
      </w:r>
      <w:r>
        <w:rPr>
          <w:sz w:val="21"/>
          <w:szCs w:val="21"/>
        </w:rPr>
        <w:t>ns</w:t>
      </w:r>
      <w:r>
        <w:rPr>
          <w:spacing w:val="-1"/>
          <w:sz w:val="21"/>
          <w:szCs w:val="21"/>
        </w:rPr>
        <w:t>e</w:t>
      </w:r>
      <w:r>
        <w:rPr>
          <w:sz w:val="21"/>
          <w:szCs w:val="21"/>
        </w:rPr>
        <w:t>a</w:t>
      </w:r>
      <w:r>
        <w:rPr>
          <w:spacing w:val="-4"/>
          <w:sz w:val="21"/>
          <w:szCs w:val="21"/>
        </w:rPr>
        <w:t>m</w:t>
      </w:r>
      <w:r>
        <w:rPr>
          <w:sz w:val="21"/>
          <w:szCs w:val="21"/>
        </w:rPr>
        <w:t>nă</w:t>
      </w:r>
      <w:r>
        <w:rPr>
          <w:spacing w:val="10"/>
          <w:sz w:val="21"/>
          <w:szCs w:val="21"/>
        </w:rPr>
        <w:t xml:space="preserve"> </w:t>
      </w:r>
      <w:r>
        <w:rPr>
          <w:spacing w:val="2"/>
          <w:sz w:val="21"/>
          <w:szCs w:val="21"/>
        </w:rPr>
        <w:t>a</w:t>
      </w:r>
      <w:r>
        <w:rPr>
          <w:sz w:val="21"/>
          <w:szCs w:val="21"/>
        </w:rPr>
        <w:t>c</w:t>
      </w:r>
      <w:r>
        <w:rPr>
          <w:spacing w:val="-1"/>
          <w:sz w:val="21"/>
          <w:szCs w:val="21"/>
        </w:rPr>
        <w:t>ți</w:t>
      </w:r>
      <w:r>
        <w:rPr>
          <w:sz w:val="21"/>
          <w:szCs w:val="21"/>
        </w:rPr>
        <w:t>unea</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9"/>
          <w:sz w:val="21"/>
          <w:szCs w:val="21"/>
        </w:rPr>
        <w:t xml:space="preserve"> </w:t>
      </w:r>
      <w:r>
        <w:rPr>
          <w:sz w:val="21"/>
          <w:szCs w:val="21"/>
        </w:rPr>
        <w:t>p</w:t>
      </w:r>
      <w:r>
        <w:rPr>
          <w:spacing w:val="-1"/>
          <w:sz w:val="21"/>
          <w:szCs w:val="21"/>
        </w:rPr>
        <w:t>ri</w:t>
      </w:r>
      <w:r>
        <w:rPr>
          <w:sz w:val="21"/>
          <w:szCs w:val="21"/>
        </w:rPr>
        <w:t>n</w:t>
      </w:r>
      <w:r>
        <w:rPr>
          <w:spacing w:val="7"/>
          <w:sz w:val="21"/>
          <w:szCs w:val="21"/>
        </w:rPr>
        <w:t xml:space="preserve"> </w:t>
      </w:r>
      <w:r>
        <w:rPr>
          <w:sz w:val="21"/>
          <w:szCs w:val="21"/>
        </w:rPr>
        <w:t>ca</w:t>
      </w:r>
      <w:r>
        <w:rPr>
          <w:spacing w:val="-1"/>
          <w:sz w:val="21"/>
          <w:szCs w:val="21"/>
        </w:rPr>
        <w:t>r</w:t>
      </w:r>
      <w:r>
        <w:rPr>
          <w:sz w:val="21"/>
          <w:szCs w:val="21"/>
        </w:rPr>
        <w:t>e</w:t>
      </w:r>
      <w:r>
        <w:rPr>
          <w:spacing w:val="10"/>
          <w:sz w:val="21"/>
          <w:szCs w:val="21"/>
        </w:rPr>
        <w:t xml:space="preserve"> </w:t>
      </w:r>
      <w:r>
        <w:rPr>
          <w:spacing w:val="-1"/>
          <w:sz w:val="21"/>
          <w:szCs w:val="21"/>
        </w:rPr>
        <w:t>î</w:t>
      </w:r>
      <w:r>
        <w:rPr>
          <w:sz w:val="21"/>
          <w:szCs w:val="21"/>
        </w:rPr>
        <w:t>n</w:t>
      </w:r>
      <w:r>
        <w:rPr>
          <w:spacing w:val="-1"/>
          <w:sz w:val="21"/>
          <w:szCs w:val="21"/>
        </w:rPr>
        <w:t>tr</w:t>
      </w:r>
      <w:r>
        <w:rPr>
          <w:sz w:val="21"/>
          <w:szCs w:val="21"/>
        </w:rPr>
        <w:t>e</w:t>
      </w:r>
      <w:r>
        <w:rPr>
          <w:spacing w:val="-1"/>
          <w:sz w:val="21"/>
          <w:szCs w:val="21"/>
        </w:rPr>
        <w:t>r</w:t>
      </w:r>
      <w:r>
        <w:rPr>
          <w:sz w:val="21"/>
          <w:szCs w:val="21"/>
        </w:rPr>
        <w:t>upe</w:t>
      </w:r>
      <w:r>
        <w:rPr>
          <w:spacing w:val="10"/>
          <w:sz w:val="21"/>
          <w:szCs w:val="21"/>
        </w:rPr>
        <w:t xml:space="preserve"> </w:t>
      </w:r>
      <w:r>
        <w:rPr>
          <w:sz w:val="21"/>
          <w:szCs w:val="21"/>
        </w:rPr>
        <w:t>ne</w:t>
      </w:r>
      <w:r>
        <w:rPr>
          <w:spacing w:val="-1"/>
          <w:sz w:val="21"/>
          <w:szCs w:val="21"/>
        </w:rPr>
        <w:t>j</w:t>
      </w:r>
      <w:r>
        <w:rPr>
          <w:sz w:val="21"/>
          <w:szCs w:val="21"/>
        </w:rPr>
        <w:t>us</w:t>
      </w:r>
      <w:r>
        <w:rPr>
          <w:spacing w:val="-2"/>
          <w:sz w:val="21"/>
          <w:szCs w:val="21"/>
        </w:rPr>
        <w:t>t</w:t>
      </w:r>
      <w:r>
        <w:rPr>
          <w:spacing w:val="-1"/>
          <w:sz w:val="21"/>
          <w:szCs w:val="21"/>
        </w:rPr>
        <w:t>ifi</w:t>
      </w:r>
      <w:r>
        <w:rPr>
          <w:sz w:val="21"/>
          <w:szCs w:val="21"/>
        </w:rPr>
        <w:t>cat</w:t>
      </w:r>
      <w:r>
        <w:rPr>
          <w:spacing w:val="8"/>
          <w:sz w:val="21"/>
          <w:szCs w:val="21"/>
        </w:rPr>
        <w:t xml:space="preserve"> </w:t>
      </w:r>
      <w:r>
        <w:rPr>
          <w:sz w:val="21"/>
          <w:szCs w:val="21"/>
        </w:rPr>
        <w:t>s</w:t>
      </w:r>
      <w:r>
        <w:rPr>
          <w:spacing w:val="1"/>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e</w:t>
      </w:r>
      <w:r>
        <w:rPr>
          <w:spacing w:val="10"/>
          <w:sz w:val="21"/>
          <w:szCs w:val="21"/>
        </w:rPr>
        <w:t xml:space="preserve"> </w:t>
      </w:r>
      <w:r>
        <w:rPr>
          <w:sz w:val="21"/>
          <w:szCs w:val="21"/>
        </w:rPr>
        <w:t>de</w:t>
      </w:r>
      <w:r>
        <w:rPr>
          <w:spacing w:val="10"/>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10"/>
          <w:sz w:val="21"/>
          <w:szCs w:val="21"/>
        </w:rPr>
        <w:t xml:space="preserve"> </w:t>
      </w:r>
      <w:r>
        <w:rPr>
          <w:sz w:val="21"/>
          <w:szCs w:val="21"/>
        </w:rPr>
        <w:t>o</w:t>
      </w:r>
      <w:r>
        <w:rPr>
          <w:spacing w:val="-1"/>
          <w:sz w:val="21"/>
          <w:szCs w:val="21"/>
        </w:rPr>
        <w:t>r</w:t>
      </w:r>
      <w:r>
        <w:rPr>
          <w:sz w:val="21"/>
          <w:szCs w:val="21"/>
        </w:rPr>
        <w:t>i</w:t>
      </w:r>
      <w:r>
        <w:rPr>
          <w:spacing w:val="11"/>
          <w:sz w:val="21"/>
          <w:szCs w:val="21"/>
        </w:rPr>
        <w:t xml:space="preserve"> </w:t>
      </w:r>
      <w:r>
        <w:rPr>
          <w:spacing w:val="-4"/>
          <w:sz w:val="21"/>
          <w:szCs w:val="21"/>
        </w:rPr>
        <w:t>L</w:t>
      </w:r>
      <w:r>
        <w:rPr>
          <w:sz w:val="21"/>
          <w:szCs w:val="21"/>
        </w:rPr>
        <w:t>u</w:t>
      </w:r>
      <w:r>
        <w:rPr>
          <w:spacing w:val="2"/>
          <w:sz w:val="21"/>
          <w:szCs w:val="21"/>
        </w:rPr>
        <w:t>c</w:t>
      </w:r>
      <w:r>
        <w:rPr>
          <w:spacing w:val="-1"/>
          <w:sz w:val="21"/>
          <w:szCs w:val="21"/>
        </w:rPr>
        <w:t>r</w:t>
      </w:r>
      <w:r>
        <w:rPr>
          <w:sz w:val="21"/>
          <w:szCs w:val="21"/>
        </w:rPr>
        <w:t>ă</w:t>
      </w:r>
      <w:r>
        <w:rPr>
          <w:spacing w:val="-1"/>
          <w:sz w:val="21"/>
          <w:szCs w:val="21"/>
        </w:rPr>
        <w:t>ril</w:t>
      </w:r>
      <w:r>
        <w:rPr>
          <w:sz w:val="21"/>
          <w:szCs w:val="21"/>
        </w:rPr>
        <w:t>e de exe</w:t>
      </w:r>
      <w:r>
        <w:rPr>
          <w:spacing w:val="-3"/>
          <w:sz w:val="21"/>
          <w:szCs w:val="21"/>
        </w:rPr>
        <w:t>c</w:t>
      </w:r>
      <w:r>
        <w:rPr>
          <w:sz w:val="21"/>
          <w:szCs w:val="21"/>
        </w:rPr>
        <w:t>u</w:t>
      </w:r>
      <w:r>
        <w:rPr>
          <w:spacing w:val="-1"/>
          <w:sz w:val="21"/>
          <w:szCs w:val="21"/>
        </w:rPr>
        <w:t>ți</w:t>
      </w:r>
      <w:r>
        <w:rPr>
          <w:sz w:val="21"/>
          <w:szCs w:val="21"/>
        </w:rPr>
        <w:t xml:space="preserve">e </w:t>
      </w:r>
      <w:r>
        <w:rPr>
          <w:spacing w:val="-1"/>
          <w:sz w:val="21"/>
          <w:szCs w:val="21"/>
        </w:rPr>
        <w:t>s</w:t>
      </w:r>
      <w:r>
        <w:rPr>
          <w:sz w:val="21"/>
          <w:szCs w:val="21"/>
        </w:rPr>
        <w:t xml:space="preserve">au </w:t>
      </w:r>
      <w:r>
        <w:rPr>
          <w:spacing w:val="-1"/>
          <w:sz w:val="21"/>
          <w:szCs w:val="21"/>
        </w:rPr>
        <w:t>r</w:t>
      </w:r>
      <w:r>
        <w:rPr>
          <w:sz w:val="21"/>
          <w:szCs w:val="21"/>
        </w:rPr>
        <w:t>e</w:t>
      </w:r>
      <w:r>
        <w:rPr>
          <w:spacing w:val="-1"/>
          <w:sz w:val="21"/>
          <w:szCs w:val="21"/>
        </w:rPr>
        <w:t>tr</w:t>
      </w:r>
      <w:r>
        <w:rPr>
          <w:sz w:val="21"/>
          <w:szCs w:val="21"/>
        </w:rPr>
        <w:t>age ne</w:t>
      </w:r>
      <w:r>
        <w:rPr>
          <w:spacing w:val="-2"/>
          <w:sz w:val="21"/>
          <w:szCs w:val="21"/>
        </w:rPr>
        <w:t>j</w:t>
      </w:r>
      <w:r>
        <w:rPr>
          <w:sz w:val="21"/>
          <w:szCs w:val="21"/>
        </w:rPr>
        <w:t>u</w:t>
      </w:r>
      <w:r>
        <w:rPr>
          <w:spacing w:val="-3"/>
          <w:sz w:val="21"/>
          <w:szCs w:val="21"/>
        </w:rPr>
        <w:t>s</w:t>
      </w:r>
      <w:r>
        <w:rPr>
          <w:spacing w:val="-1"/>
          <w:sz w:val="21"/>
          <w:szCs w:val="21"/>
        </w:rPr>
        <w:t>tifi</w:t>
      </w:r>
      <w:r>
        <w:rPr>
          <w:sz w:val="21"/>
          <w:szCs w:val="21"/>
        </w:rPr>
        <w:t>cat</w:t>
      </w:r>
      <w:r>
        <w:rPr>
          <w:spacing w:val="-1"/>
          <w:sz w:val="21"/>
          <w:szCs w:val="21"/>
        </w:rPr>
        <w:t xml:space="preserve"> </w:t>
      </w:r>
      <w:r>
        <w:rPr>
          <w:spacing w:val="2"/>
          <w:sz w:val="21"/>
          <w:szCs w:val="21"/>
        </w:rPr>
        <w:t>P</w:t>
      </w:r>
      <w:r>
        <w:rPr>
          <w:sz w:val="21"/>
          <w:szCs w:val="21"/>
        </w:rPr>
        <w:t>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pacing w:val="1"/>
          <w:sz w:val="21"/>
          <w:szCs w:val="21"/>
        </w:rPr>
        <w:t>U</w:t>
      </w:r>
      <w:r>
        <w:rPr>
          <w:spacing w:val="-1"/>
          <w:sz w:val="21"/>
          <w:szCs w:val="21"/>
        </w:rPr>
        <w:t>til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1"/>
          <w:sz w:val="21"/>
          <w:szCs w:val="21"/>
        </w:rPr>
        <w:t>/</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1"/>
          <w:sz w:val="21"/>
          <w:szCs w:val="21"/>
        </w:rPr>
        <w:t>ș</w:t>
      </w:r>
      <w:r>
        <w:rPr>
          <w:sz w:val="21"/>
          <w:szCs w:val="21"/>
        </w:rPr>
        <w:t>i</w:t>
      </w:r>
      <w:r>
        <w:rPr>
          <w:spacing w:val="-1"/>
          <w:sz w:val="21"/>
          <w:szCs w:val="21"/>
        </w:rPr>
        <w:t xml:space="preserve"> l</w:t>
      </w:r>
      <w:r>
        <w:rPr>
          <w:sz w:val="21"/>
          <w:szCs w:val="21"/>
        </w:rPr>
        <w:t>a</w:t>
      </w:r>
      <w:r>
        <w:rPr>
          <w:spacing w:val="-1"/>
          <w:sz w:val="21"/>
          <w:szCs w:val="21"/>
        </w:rPr>
        <w:t>s</w:t>
      </w:r>
      <w:r>
        <w:rPr>
          <w:sz w:val="21"/>
          <w:szCs w:val="21"/>
        </w:rPr>
        <w:t>ă ne</w:t>
      </w:r>
      <w:r>
        <w:rPr>
          <w:spacing w:val="-1"/>
          <w:sz w:val="21"/>
          <w:szCs w:val="21"/>
        </w:rPr>
        <w:t>s</w:t>
      </w:r>
      <w:r>
        <w:rPr>
          <w:sz w:val="21"/>
          <w:szCs w:val="21"/>
        </w:rPr>
        <w:t>up</w:t>
      </w:r>
      <w:r>
        <w:rPr>
          <w:spacing w:val="-1"/>
          <w:sz w:val="21"/>
          <w:szCs w:val="21"/>
        </w:rPr>
        <w:t>r</w:t>
      </w:r>
      <w:r>
        <w:rPr>
          <w:sz w:val="21"/>
          <w:szCs w:val="21"/>
        </w:rPr>
        <w:t>a</w:t>
      </w:r>
      <w:r>
        <w:rPr>
          <w:spacing w:val="-3"/>
          <w:sz w:val="21"/>
          <w:szCs w:val="21"/>
        </w:rPr>
        <w:t>v</w:t>
      </w:r>
      <w:r>
        <w:rPr>
          <w:sz w:val="21"/>
          <w:szCs w:val="21"/>
        </w:rPr>
        <w:t>egheat</w:t>
      </w:r>
      <w:r>
        <w:rPr>
          <w:spacing w:val="-1"/>
          <w:sz w:val="21"/>
          <w:szCs w:val="21"/>
        </w:rPr>
        <w:t xml:space="preserve"> </w:t>
      </w:r>
      <w:r>
        <w:rPr>
          <w:spacing w:val="1"/>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Șa</w:t>
      </w:r>
      <w:r>
        <w:rPr>
          <w:spacing w:val="2"/>
          <w:sz w:val="21"/>
          <w:szCs w:val="21"/>
        </w:rPr>
        <w:t>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w:t>
      </w:r>
    </w:p>
    <w:p w14:paraId="4C5553A7" w14:textId="77777777" w:rsidR="00BD0345" w:rsidRDefault="00BD0345">
      <w:pPr>
        <w:spacing w:before="1" w:line="240" w:lineRule="exact"/>
        <w:rPr>
          <w:sz w:val="24"/>
          <w:szCs w:val="24"/>
        </w:rPr>
      </w:pPr>
    </w:p>
    <w:p w14:paraId="00771C6B" w14:textId="77777777" w:rsidR="00BD0345" w:rsidRDefault="00CA7BAD">
      <w:pPr>
        <w:ind w:left="118" w:right="9074"/>
        <w:jc w:val="both"/>
        <w:rPr>
          <w:sz w:val="21"/>
          <w:szCs w:val="21"/>
        </w:rPr>
      </w:pPr>
      <w:r>
        <w:rPr>
          <w:b/>
          <w:i/>
          <w:sz w:val="21"/>
          <w:szCs w:val="21"/>
        </w:rPr>
        <w:t>4.In</w:t>
      </w:r>
      <w:r>
        <w:rPr>
          <w:b/>
          <w:i/>
          <w:spacing w:val="-1"/>
          <w:sz w:val="21"/>
          <w:szCs w:val="21"/>
        </w:rPr>
        <w:t>t</w:t>
      </w:r>
      <w:r>
        <w:rPr>
          <w:b/>
          <w:i/>
          <w:sz w:val="21"/>
          <w:szCs w:val="21"/>
        </w:rPr>
        <w:t>e</w:t>
      </w:r>
      <w:r>
        <w:rPr>
          <w:b/>
          <w:i/>
          <w:spacing w:val="-1"/>
          <w:sz w:val="21"/>
          <w:szCs w:val="21"/>
        </w:rPr>
        <w:t>r</w:t>
      </w:r>
      <w:r>
        <w:rPr>
          <w:b/>
          <w:i/>
          <w:sz w:val="21"/>
          <w:szCs w:val="21"/>
        </w:rPr>
        <w:t>pr</w:t>
      </w:r>
      <w:r>
        <w:rPr>
          <w:b/>
          <w:i/>
          <w:spacing w:val="-1"/>
          <w:sz w:val="21"/>
          <w:szCs w:val="21"/>
        </w:rPr>
        <w:t>et</w:t>
      </w:r>
      <w:r>
        <w:rPr>
          <w:b/>
          <w:i/>
          <w:sz w:val="21"/>
          <w:szCs w:val="21"/>
        </w:rPr>
        <w:t>ari</w:t>
      </w:r>
    </w:p>
    <w:p w14:paraId="7489D3D0" w14:textId="77777777" w:rsidR="00BD0345" w:rsidRDefault="00CA7BAD">
      <w:pPr>
        <w:spacing w:line="240" w:lineRule="exact"/>
        <w:ind w:left="118" w:right="80"/>
        <w:jc w:val="both"/>
        <w:rPr>
          <w:sz w:val="21"/>
          <w:szCs w:val="21"/>
        </w:rPr>
      </w:pPr>
      <w:r>
        <w:rPr>
          <w:b/>
          <w:sz w:val="21"/>
          <w:szCs w:val="21"/>
        </w:rPr>
        <w:t>4.1</w:t>
      </w:r>
      <w:r>
        <w:rPr>
          <w:sz w:val="21"/>
          <w:szCs w:val="21"/>
        </w:rPr>
        <w:t>-</w:t>
      </w:r>
      <w:r>
        <w:rPr>
          <w:spacing w:val="9"/>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1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12"/>
          <w:sz w:val="21"/>
          <w:szCs w:val="21"/>
        </w:rPr>
        <w:t xml:space="preserve"> </w:t>
      </w:r>
      <w:r>
        <w:rPr>
          <w:spacing w:val="2"/>
          <w:sz w:val="21"/>
          <w:szCs w:val="21"/>
        </w:rPr>
        <w:t>c</w:t>
      </w:r>
      <w:r>
        <w:rPr>
          <w:sz w:val="21"/>
          <w:szCs w:val="21"/>
        </w:rPr>
        <w:t>u</w:t>
      </w:r>
      <w:r>
        <w:rPr>
          <w:spacing w:val="12"/>
          <w:sz w:val="21"/>
          <w:szCs w:val="21"/>
        </w:rPr>
        <w:t xml:space="preserve"> </w:t>
      </w:r>
      <w:r>
        <w:rPr>
          <w:sz w:val="21"/>
          <w:szCs w:val="21"/>
        </w:rPr>
        <w:t>excep</w:t>
      </w:r>
      <w:r>
        <w:rPr>
          <w:spacing w:val="-2"/>
          <w:sz w:val="21"/>
          <w:szCs w:val="21"/>
        </w:rPr>
        <w:t>ț</w:t>
      </w:r>
      <w:r>
        <w:rPr>
          <w:spacing w:val="-1"/>
          <w:sz w:val="21"/>
          <w:szCs w:val="21"/>
        </w:rPr>
        <w:t>i</w:t>
      </w:r>
      <w:r>
        <w:rPr>
          <w:sz w:val="21"/>
          <w:szCs w:val="21"/>
        </w:rPr>
        <w:t>a</w:t>
      </w:r>
      <w:r>
        <w:rPr>
          <w:spacing w:val="12"/>
          <w:sz w:val="21"/>
          <w:szCs w:val="21"/>
        </w:rPr>
        <w:t xml:space="preserve"> </w:t>
      </w:r>
      <w:r>
        <w:rPr>
          <w:sz w:val="21"/>
          <w:szCs w:val="21"/>
        </w:rPr>
        <w:t>unei</w:t>
      </w:r>
      <w:r>
        <w:rPr>
          <w:spacing w:val="1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w:t>
      </w:r>
      <w:r>
        <w:rPr>
          <w:sz w:val="21"/>
          <w:szCs w:val="21"/>
        </w:rPr>
        <w:t>i</w:t>
      </w:r>
      <w:r>
        <w:rPr>
          <w:spacing w:val="11"/>
          <w:sz w:val="21"/>
          <w:szCs w:val="21"/>
        </w:rPr>
        <w:t xml:space="preserve"> </w:t>
      </w:r>
      <w:r>
        <w:rPr>
          <w:sz w:val="21"/>
          <w:szCs w:val="21"/>
        </w:rPr>
        <w:t>con</w:t>
      </w:r>
      <w:r>
        <w:rPr>
          <w:spacing w:val="-1"/>
          <w:sz w:val="21"/>
          <w:szCs w:val="21"/>
        </w:rPr>
        <w:t>tr</w:t>
      </w:r>
      <w:r>
        <w:rPr>
          <w:sz w:val="21"/>
          <w:szCs w:val="21"/>
        </w:rPr>
        <w:t>a</w:t>
      </w:r>
      <w:r>
        <w:rPr>
          <w:spacing w:val="-1"/>
          <w:sz w:val="21"/>
          <w:szCs w:val="21"/>
        </w:rPr>
        <w:t>r</w:t>
      </w:r>
      <w:r>
        <w:rPr>
          <w:sz w:val="21"/>
          <w:szCs w:val="21"/>
        </w:rPr>
        <w:t>e,</w:t>
      </w:r>
      <w:r>
        <w:rPr>
          <w:spacing w:val="12"/>
          <w:sz w:val="21"/>
          <w:szCs w:val="21"/>
        </w:rPr>
        <w:t xml:space="preserve"> </w:t>
      </w:r>
      <w:r>
        <w:rPr>
          <w:sz w:val="21"/>
          <w:szCs w:val="21"/>
        </w:rPr>
        <w:t>cu</w:t>
      </w:r>
      <w:r>
        <w:rPr>
          <w:spacing w:val="-3"/>
          <w:sz w:val="21"/>
          <w:szCs w:val="21"/>
        </w:rPr>
        <w:t>v</w:t>
      </w:r>
      <w:r>
        <w:rPr>
          <w:spacing w:val="-1"/>
          <w:sz w:val="21"/>
          <w:szCs w:val="21"/>
        </w:rPr>
        <w:t>i</w:t>
      </w:r>
      <w:r>
        <w:rPr>
          <w:sz w:val="21"/>
          <w:szCs w:val="21"/>
        </w:rPr>
        <w:t>n</w:t>
      </w:r>
      <w:r>
        <w:rPr>
          <w:spacing w:val="-1"/>
          <w:sz w:val="21"/>
          <w:szCs w:val="21"/>
        </w:rPr>
        <w:t>t</w:t>
      </w:r>
      <w:r>
        <w:rPr>
          <w:sz w:val="21"/>
          <w:szCs w:val="21"/>
        </w:rPr>
        <w:t>e</w:t>
      </w:r>
      <w:r>
        <w:rPr>
          <w:spacing w:val="12"/>
          <w:sz w:val="21"/>
          <w:szCs w:val="21"/>
        </w:rPr>
        <w:t xml:space="preserve"> </w:t>
      </w:r>
      <w:r>
        <w:rPr>
          <w:spacing w:val="-1"/>
          <w:sz w:val="21"/>
          <w:szCs w:val="21"/>
        </w:rPr>
        <w:t>l</w:t>
      </w:r>
      <w:r>
        <w:rPr>
          <w:sz w:val="21"/>
          <w:szCs w:val="21"/>
        </w:rPr>
        <w:t>a</w:t>
      </w:r>
      <w:r>
        <w:rPr>
          <w:spacing w:val="14"/>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2"/>
          <w:sz w:val="21"/>
          <w:szCs w:val="21"/>
        </w:rPr>
        <w:t xml:space="preserve"> </w:t>
      </w:r>
      <w:r>
        <w:rPr>
          <w:sz w:val="21"/>
          <w:szCs w:val="21"/>
        </w:rPr>
        <w:t>s</w:t>
      </w:r>
      <w:r>
        <w:rPr>
          <w:spacing w:val="-2"/>
          <w:sz w:val="21"/>
          <w:szCs w:val="21"/>
        </w:rPr>
        <w:t>i</w:t>
      </w:r>
      <w:r>
        <w:rPr>
          <w:sz w:val="21"/>
          <w:szCs w:val="21"/>
        </w:rPr>
        <w:t>n</w:t>
      </w:r>
      <w:r>
        <w:rPr>
          <w:spacing w:val="2"/>
          <w:sz w:val="21"/>
          <w:szCs w:val="21"/>
        </w:rPr>
        <w:t>g</w:t>
      </w:r>
      <w:r>
        <w:rPr>
          <w:sz w:val="21"/>
          <w:szCs w:val="21"/>
        </w:rPr>
        <w:t>u</w:t>
      </w:r>
      <w:r>
        <w:rPr>
          <w:spacing w:val="-1"/>
          <w:sz w:val="21"/>
          <w:szCs w:val="21"/>
        </w:rPr>
        <w:t>l</w:t>
      </w:r>
      <w:r>
        <w:rPr>
          <w:sz w:val="21"/>
          <w:szCs w:val="21"/>
        </w:rPr>
        <w:t>ar</w:t>
      </w:r>
      <w:r>
        <w:rPr>
          <w:spacing w:val="11"/>
          <w:sz w:val="21"/>
          <w:szCs w:val="21"/>
        </w:rPr>
        <w:t xml:space="preserve"> </w:t>
      </w:r>
      <w:r>
        <w:rPr>
          <w:spacing w:val="-2"/>
          <w:sz w:val="21"/>
          <w:szCs w:val="21"/>
        </w:rPr>
        <w:t>v</w:t>
      </w:r>
      <w:r>
        <w:rPr>
          <w:sz w:val="21"/>
          <w:szCs w:val="21"/>
        </w:rPr>
        <w:t>or</w:t>
      </w:r>
      <w:r>
        <w:rPr>
          <w:spacing w:val="14"/>
          <w:sz w:val="21"/>
          <w:szCs w:val="21"/>
        </w:rPr>
        <w:t xml:space="preserve"> </w:t>
      </w:r>
      <w:r>
        <w:rPr>
          <w:spacing w:val="-1"/>
          <w:sz w:val="21"/>
          <w:szCs w:val="21"/>
        </w:rPr>
        <w:t>i</w:t>
      </w:r>
      <w:r>
        <w:rPr>
          <w:sz w:val="21"/>
          <w:szCs w:val="21"/>
        </w:rPr>
        <w:t>nc</w:t>
      </w:r>
      <w:r>
        <w:rPr>
          <w:spacing w:val="-1"/>
          <w:sz w:val="21"/>
          <w:szCs w:val="21"/>
        </w:rPr>
        <w:t>l</w:t>
      </w:r>
      <w:r>
        <w:rPr>
          <w:sz w:val="21"/>
          <w:szCs w:val="21"/>
        </w:rPr>
        <w:t>ude</w:t>
      </w:r>
      <w:r>
        <w:rPr>
          <w:spacing w:val="12"/>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4"/>
          <w:sz w:val="21"/>
          <w:szCs w:val="21"/>
        </w:rPr>
        <w:t xml:space="preserve"> </w:t>
      </w:r>
      <w:r>
        <w:rPr>
          <w:sz w:val="21"/>
          <w:szCs w:val="21"/>
        </w:rPr>
        <w:t>de</w:t>
      </w:r>
      <w:r>
        <w:rPr>
          <w:spacing w:val="12"/>
          <w:sz w:val="21"/>
          <w:szCs w:val="21"/>
        </w:rPr>
        <w:t xml:space="preserve"> </w:t>
      </w:r>
      <w:r>
        <w:rPr>
          <w:sz w:val="21"/>
          <w:szCs w:val="21"/>
        </w:rPr>
        <w:t>p</w:t>
      </w:r>
      <w:r>
        <w:rPr>
          <w:spacing w:val="1"/>
          <w:sz w:val="21"/>
          <w:szCs w:val="21"/>
        </w:rPr>
        <w:t>l</w:t>
      </w:r>
      <w:r>
        <w:rPr>
          <w:sz w:val="21"/>
          <w:szCs w:val="21"/>
        </w:rPr>
        <w:t>u</w:t>
      </w:r>
      <w:r>
        <w:rPr>
          <w:spacing w:val="-1"/>
          <w:sz w:val="21"/>
          <w:szCs w:val="21"/>
        </w:rPr>
        <w:t>r</w:t>
      </w:r>
      <w:r>
        <w:rPr>
          <w:sz w:val="21"/>
          <w:szCs w:val="21"/>
        </w:rPr>
        <w:t>al</w:t>
      </w:r>
      <w:r>
        <w:rPr>
          <w:spacing w:val="11"/>
          <w:sz w:val="21"/>
          <w:szCs w:val="21"/>
        </w:rPr>
        <w:t xml:space="preserve"> </w:t>
      </w:r>
      <w:r>
        <w:rPr>
          <w:sz w:val="21"/>
          <w:szCs w:val="21"/>
        </w:rPr>
        <w:t>și</w:t>
      </w:r>
    </w:p>
    <w:p w14:paraId="668FD370" w14:textId="77777777" w:rsidR="00BD0345" w:rsidRDefault="00CA7BAD">
      <w:pPr>
        <w:spacing w:line="240" w:lineRule="exact"/>
        <w:ind w:left="118" w:right="5449"/>
        <w:jc w:val="both"/>
        <w:rPr>
          <w:sz w:val="21"/>
          <w:szCs w:val="21"/>
        </w:rPr>
      </w:pPr>
      <w:r>
        <w:rPr>
          <w:spacing w:val="-2"/>
          <w:sz w:val="21"/>
          <w:szCs w:val="21"/>
        </w:rPr>
        <w:t>v</w:t>
      </w:r>
      <w:r>
        <w:rPr>
          <w:spacing w:val="-1"/>
          <w:sz w:val="21"/>
          <w:szCs w:val="21"/>
        </w:rPr>
        <w:t>i</w:t>
      </w:r>
      <w:r>
        <w:rPr>
          <w:sz w:val="21"/>
          <w:szCs w:val="21"/>
        </w:rPr>
        <w:t xml:space="preserve">ce </w:t>
      </w:r>
      <w:r>
        <w:rPr>
          <w:spacing w:val="-3"/>
          <w:sz w:val="21"/>
          <w:szCs w:val="21"/>
        </w:rPr>
        <w:t>v</w:t>
      </w:r>
      <w:r>
        <w:rPr>
          <w:sz w:val="21"/>
          <w:szCs w:val="21"/>
        </w:rPr>
        <w:t>e</w:t>
      </w:r>
      <w:r>
        <w:rPr>
          <w:spacing w:val="-1"/>
          <w:sz w:val="21"/>
          <w:szCs w:val="21"/>
        </w:rPr>
        <w:t>r</w:t>
      </w:r>
      <w:r>
        <w:rPr>
          <w:sz w:val="21"/>
          <w:szCs w:val="21"/>
        </w:rPr>
        <w:t>s</w:t>
      </w:r>
      <w:r>
        <w:rPr>
          <w:spacing w:val="-1"/>
          <w:sz w:val="21"/>
          <w:szCs w:val="21"/>
        </w:rPr>
        <w:t>a</w:t>
      </w:r>
      <w:r>
        <w:rPr>
          <w:sz w:val="21"/>
          <w:szCs w:val="21"/>
        </w:rPr>
        <w:t>, aco</w:t>
      </w:r>
      <w:r>
        <w:rPr>
          <w:spacing w:val="-1"/>
          <w:sz w:val="21"/>
          <w:szCs w:val="21"/>
        </w:rPr>
        <w:t>l</w:t>
      </w:r>
      <w:r>
        <w:rPr>
          <w:sz w:val="21"/>
          <w:szCs w:val="21"/>
        </w:rPr>
        <w:t>o unde ac</w:t>
      </w:r>
      <w:r>
        <w:rPr>
          <w:spacing w:val="-1"/>
          <w:sz w:val="21"/>
          <w:szCs w:val="21"/>
        </w:rPr>
        <w:t>e</w:t>
      </w:r>
      <w:r>
        <w:rPr>
          <w:sz w:val="21"/>
          <w:szCs w:val="21"/>
        </w:rPr>
        <w:t>st</w:t>
      </w:r>
      <w:r>
        <w:rPr>
          <w:spacing w:val="-1"/>
          <w:sz w:val="21"/>
          <w:szCs w:val="21"/>
        </w:rPr>
        <w:t xml:space="preserve"> </w:t>
      </w:r>
      <w:r>
        <w:rPr>
          <w:spacing w:val="-4"/>
          <w:sz w:val="21"/>
          <w:szCs w:val="21"/>
        </w:rPr>
        <w:t>l</w:t>
      </w:r>
      <w:r>
        <w:rPr>
          <w:sz w:val="21"/>
          <w:szCs w:val="21"/>
        </w:rPr>
        <w:t>uc</w:t>
      </w:r>
      <w:r>
        <w:rPr>
          <w:spacing w:val="-1"/>
          <w:sz w:val="21"/>
          <w:szCs w:val="21"/>
        </w:rPr>
        <w:t>r</w:t>
      </w:r>
      <w:r>
        <w:rPr>
          <w:sz w:val="21"/>
          <w:szCs w:val="21"/>
        </w:rPr>
        <w:t>u e</w:t>
      </w:r>
      <w:r>
        <w:rPr>
          <w:spacing w:val="-1"/>
          <w:sz w:val="21"/>
          <w:szCs w:val="21"/>
        </w:rPr>
        <w:t>st</w:t>
      </w:r>
      <w:r>
        <w:rPr>
          <w:sz w:val="21"/>
          <w:szCs w:val="21"/>
        </w:rPr>
        <w:t>e pe</w:t>
      </w:r>
      <w:r>
        <w:rPr>
          <w:spacing w:val="-1"/>
          <w:sz w:val="21"/>
          <w:szCs w:val="21"/>
        </w:rPr>
        <w:t>r</w:t>
      </w:r>
      <w:r>
        <w:rPr>
          <w:spacing w:val="-4"/>
          <w:sz w:val="21"/>
          <w:szCs w:val="21"/>
        </w:rPr>
        <w:t>m</w:t>
      </w:r>
      <w:r>
        <w:rPr>
          <w:spacing w:val="-1"/>
          <w:sz w:val="21"/>
          <w:szCs w:val="21"/>
        </w:rPr>
        <w:t>i</w:t>
      </w:r>
      <w:r>
        <w:rPr>
          <w:sz w:val="21"/>
          <w:szCs w:val="21"/>
        </w:rPr>
        <w:t>s de con</w:t>
      </w:r>
      <w:r>
        <w:rPr>
          <w:spacing w:val="-1"/>
          <w:sz w:val="21"/>
          <w:szCs w:val="21"/>
        </w:rPr>
        <w:t>t</w:t>
      </w:r>
      <w:r>
        <w:rPr>
          <w:sz w:val="21"/>
          <w:szCs w:val="21"/>
        </w:rPr>
        <w:t>ex</w:t>
      </w:r>
      <w:r>
        <w:rPr>
          <w:spacing w:val="-1"/>
          <w:sz w:val="21"/>
          <w:szCs w:val="21"/>
        </w:rPr>
        <w:t>t</w:t>
      </w:r>
      <w:r>
        <w:rPr>
          <w:sz w:val="21"/>
          <w:szCs w:val="21"/>
        </w:rPr>
        <w:t>.</w:t>
      </w:r>
    </w:p>
    <w:p w14:paraId="36AF6540" w14:textId="77777777" w:rsidR="00BD0345" w:rsidRDefault="00CA7BAD">
      <w:pPr>
        <w:spacing w:before="1"/>
        <w:ind w:left="118" w:right="343"/>
        <w:jc w:val="both"/>
        <w:rPr>
          <w:sz w:val="21"/>
          <w:szCs w:val="21"/>
        </w:rPr>
      </w:pPr>
      <w:r>
        <w:rPr>
          <w:b/>
          <w:sz w:val="21"/>
          <w:szCs w:val="21"/>
        </w:rPr>
        <w:t>4.2-</w:t>
      </w:r>
      <w:r>
        <w:rPr>
          <w:b/>
          <w:spacing w:val="16"/>
          <w:sz w:val="21"/>
          <w:szCs w:val="21"/>
        </w:rPr>
        <w:t xml:space="preserve"> </w:t>
      </w:r>
      <w:r>
        <w:rPr>
          <w:sz w:val="21"/>
          <w:szCs w:val="21"/>
        </w:rPr>
        <w:t>Ter</w:t>
      </w:r>
      <w:r>
        <w:rPr>
          <w:spacing w:val="-4"/>
          <w:sz w:val="21"/>
          <w:szCs w:val="21"/>
        </w:rPr>
        <w:t>m</w:t>
      </w:r>
      <w:r>
        <w:rPr>
          <w:sz w:val="21"/>
          <w:szCs w:val="21"/>
        </w:rPr>
        <w:t>enul</w:t>
      </w:r>
      <w:r>
        <w:rPr>
          <w:spacing w:val="-1"/>
          <w:sz w:val="21"/>
          <w:szCs w:val="21"/>
        </w:rPr>
        <w:t xml:space="preserve"> </w:t>
      </w:r>
      <w:r>
        <w:rPr>
          <w:sz w:val="21"/>
          <w:szCs w:val="21"/>
        </w:rPr>
        <w:t>“z</w:t>
      </w:r>
      <w:r>
        <w:rPr>
          <w:spacing w:val="-1"/>
          <w:sz w:val="21"/>
          <w:szCs w:val="21"/>
        </w:rPr>
        <w:t>i</w:t>
      </w:r>
      <w:r>
        <w:rPr>
          <w:sz w:val="21"/>
          <w:szCs w:val="21"/>
        </w:rPr>
        <w:t>”</w:t>
      </w:r>
      <w:r>
        <w:rPr>
          <w:spacing w:val="-1"/>
          <w:sz w:val="21"/>
          <w:szCs w:val="21"/>
        </w:rPr>
        <w:t>s</w:t>
      </w:r>
      <w:r>
        <w:rPr>
          <w:sz w:val="21"/>
          <w:szCs w:val="21"/>
        </w:rPr>
        <w:t>au “z</w:t>
      </w:r>
      <w:r>
        <w:rPr>
          <w:spacing w:val="-2"/>
          <w:sz w:val="21"/>
          <w:szCs w:val="21"/>
        </w:rPr>
        <w:t>i</w:t>
      </w:r>
      <w:r>
        <w:rPr>
          <w:spacing w:val="-1"/>
          <w:sz w:val="21"/>
          <w:szCs w:val="21"/>
        </w:rPr>
        <w:t>l</w:t>
      </w:r>
      <w:r>
        <w:rPr>
          <w:sz w:val="21"/>
          <w:szCs w:val="21"/>
        </w:rPr>
        <w:t xml:space="preserve">e” </w:t>
      </w:r>
      <w:r>
        <w:rPr>
          <w:spacing w:val="-1"/>
          <w:sz w:val="21"/>
          <w:szCs w:val="21"/>
        </w:rPr>
        <w:t>s</w:t>
      </w:r>
      <w:r>
        <w:rPr>
          <w:sz w:val="21"/>
          <w:szCs w:val="21"/>
        </w:rPr>
        <w:t>au</w:t>
      </w:r>
      <w:r>
        <w:rPr>
          <w:spacing w:val="-2"/>
          <w:sz w:val="21"/>
          <w:szCs w:val="21"/>
        </w:rPr>
        <w:t xml:space="preserve"> </w:t>
      </w:r>
      <w:r>
        <w:rPr>
          <w:sz w:val="21"/>
          <w:szCs w:val="21"/>
        </w:rPr>
        <w:t>o</w:t>
      </w:r>
      <w:r>
        <w:rPr>
          <w:spacing w:val="-1"/>
          <w:sz w:val="21"/>
          <w:szCs w:val="21"/>
        </w:rPr>
        <w:t>ri</w:t>
      </w:r>
      <w:r>
        <w:rPr>
          <w:sz w:val="21"/>
          <w:szCs w:val="21"/>
        </w:rPr>
        <w:t xml:space="preserve">ce </w:t>
      </w:r>
      <w:r>
        <w:rPr>
          <w:spacing w:val="-1"/>
          <w:sz w:val="21"/>
          <w:szCs w:val="21"/>
        </w:rPr>
        <w:t>r</w:t>
      </w:r>
      <w:r>
        <w:rPr>
          <w:sz w:val="21"/>
          <w:szCs w:val="21"/>
        </w:rPr>
        <w:t>e</w:t>
      </w:r>
      <w:r>
        <w:rPr>
          <w:spacing w:val="-1"/>
          <w:sz w:val="21"/>
          <w:szCs w:val="21"/>
        </w:rPr>
        <w:t>f</w:t>
      </w:r>
      <w:r>
        <w:rPr>
          <w:sz w:val="21"/>
          <w:szCs w:val="21"/>
        </w:rPr>
        <w:t>e</w:t>
      </w:r>
      <w:r>
        <w:rPr>
          <w:spacing w:val="-1"/>
          <w:sz w:val="21"/>
          <w:szCs w:val="21"/>
        </w:rPr>
        <w:t>rir</w:t>
      </w:r>
      <w:r>
        <w:rPr>
          <w:sz w:val="21"/>
          <w:szCs w:val="21"/>
        </w:rPr>
        <w:t xml:space="preserve">e </w:t>
      </w:r>
      <w:r>
        <w:rPr>
          <w:spacing w:val="-1"/>
          <w:sz w:val="21"/>
          <w:szCs w:val="21"/>
        </w:rPr>
        <w:t>l</w:t>
      </w:r>
      <w:r>
        <w:rPr>
          <w:sz w:val="21"/>
          <w:szCs w:val="21"/>
        </w:rPr>
        <w:t>a z</w:t>
      </w:r>
      <w:r>
        <w:rPr>
          <w:spacing w:val="-1"/>
          <w:sz w:val="21"/>
          <w:szCs w:val="21"/>
        </w:rPr>
        <w:t>il</w:t>
      </w:r>
      <w:r>
        <w:rPr>
          <w:sz w:val="21"/>
          <w:szCs w:val="21"/>
        </w:rPr>
        <w:t xml:space="preserve">e </w:t>
      </w:r>
      <w:r>
        <w:rPr>
          <w:spacing w:val="-1"/>
          <w:sz w:val="21"/>
          <w:szCs w:val="21"/>
        </w:rPr>
        <w:t>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ă z</w:t>
      </w:r>
      <w:r>
        <w:rPr>
          <w:spacing w:val="-1"/>
          <w:sz w:val="21"/>
          <w:szCs w:val="21"/>
        </w:rPr>
        <w:t>il</w:t>
      </w:r>
      <w:r>
        <w:rPr>
          <w:sz w:val="21"/>
          <w:szCs w:val="21"/>
        </w:rPr>
        <w:t>e ca</w:t>
      </w:r>
      <w:r>
        <w:rPr>
          <w:spacing w:val="-2"/>
          <w:sz w:val="21"/>
          <w:szCs w:val="21"/>
        </w:rPr>
        <w:t>l</w:t>
      </w:r>
      <w:r>
        <w:rPr>
          <w:sz w:val="21"/>
          <w:szCs w:val="21"/>
        </w:rPr>
        <w:t>enda</w:t>
      </w:r>
      <w:r>
        <w:rPr>
          <w:spacing w:val="-1"/>
          <w:sz w:val="21"/>
          <w:szCs w:val="21"/>
        </w:rPr>
        <w:t>ri</w:t>
      </w:r>
      <w:r>
        <w:rPr>
          <w:sz w:val="21"/>
          <w:szCs w:val="21"/>
        </w:rPr>
        <w:t>s</w:t>
      </w:r>
      <w:r>
        <w:rPr>
          <w:spacing w:val="-2"/>
          <w:sz w:val="21"/>
          <w:szCs w:val="21"/>
        </w:rPr>
        <w:t>t</w:t>
      </w:r>
      <w:r>
        <w:rPr>
          <w:spacing w:val="-1"/>
          <w:sz w:val="21"/>
          <w:szCs w:val="21"/>
        </w:rPr>
        <w:t>i</w:t>
      </w:r>
      <w:r>
        <w:rPr>
          <w:sz w:val="21"/>
          <w:szCs w:val="21"/>
        </w:rPr>
        <w:t>ce da</w:t>
      </w:r>
      <w:r>
        <w:rPr>
          <w:spacing w:val="-1"/>
          <w:sz w:val="21"/>
          <w:szCs w:val="21"/>
        </w:rPr>
        <w:t>c</w:t>
      </w:r>
      <w:r>
        <w:rPr>
          <w:sz w:val="21"/>
          <w:szCs w:val="21"/>
        </w:rPr>
        <w:t xml:space="preserve">ă </w:t>
      </w:r>
      <w:r>
        <w:rPr>
          <w:spacing w:val="-3"/>
          <w:sz w:val="21"/>
          <w:szCs w:val="21"/>
        </w:rPr>
        <w:t>n</w:t>
      </w:r>
      <w:r>
        <w:rPr>
          <w:sz w:val="21"/>
          <w:szCs w:val="21"/>
        </w:rPr>
        <w:t>u</w:t>
      </w:r>
      <w:r>
        <w:rPr>
          <w:spacing w:val="-2"/>
          <w:sz w:val="21"/>
          <w:szCs w:val="21"/>
        </w:rPr>
        <w:t xml:space="preserve"> </w:t>
      </w:r>
      <w:r>
        <w:rPr>
          <w:sz w:val="21"/>
          <w:szCs w:val="21"/>
        </w:rPr>
        <w:t>se sp</w:t>
      </w:r>
      <w:r>
        <w:rPr>
          <w:spacing w:val="-1"/>
          <w:sz w:val="21"/>
          <w:szCs w:val="21"/>
        </w:rPr>
        <w:t>e</w:t>
      </w:r>
      <w:r>
        <w:rPr>
          <w:sz w:val="21"/>
          <w:szCs w:val="21"/>
        </w:rPr>
        <w:t>c</w:t>
      </w:r>
      <w:r>
        <w:rPr>
          <w:spacing w:val="-1"/>
          <w:sz w:val="21"/>
          <w:szCs w:val="21"/>
        </w:rPr>
        <w:t>ifi</w:t>
      </w:r>
      <w:r>
        <w:rPr>
          <w:sz w:val="21"/>
          <w:szCs w:val="21"/>
        </w:rPr>
        <w:t xml:space="preserve">că </w:t>
      </w:r>
      <w:r>
        <w:rPr>
          <w:spacing w:val="-1"/>
          <w:sz w:val="21"/>
          <w:szCs w:val="21"/>
        </w:rPr>
        <w:t>î</w:t>
      </w:r>
      <w:r>
        <w:rPr>
          <w:sz w:val="21"/>
          <w:szCs w:val="21"/>
        </w:rPr>
        <w:t xml:space="preserve">n </w:t>
      </w:r>
      <w:r>
        <w:rPr>
          <w:spacing w:val="-4"/>
          <w:sz w:val="21"/>
          <w:szCs w:val="21"/>
        </w:rPr>
        <w:t>m</w:t>
      </w:r>
      <w:r>
        <w:rPr>
          <w:sz w:val="21"/>
          <w:szCs w:val="21"/>
        </w:rPr>
        <w:t>od d</w:t>
      </w:r>
      <w:r>
        <w:rPr>
          <w:spacing w:val="-1"/>
          <w:sz w:val="21"/>
          <w:szCs w:val="21"/>
        </w:rPr>
        <w:t>if</w:t>
      </w:r>
      <w:r>
        <w:rPr>
          <w:sz w:val="21"/>
          <w:szCs w:val="21"/>
        </w:rPr>
        <w:t>e</w:t>
      </w:r>
      <w:r>
        <w:rPr>
          <w:spacing w:val="-1"/>
          <w:sz w:val="21"/>
          <w:szCs w:val="21"/>
        </w:rPr>
        <w:t>rit</w:t>
      </w:r>
      <w:r>
        <w:rPr>
          <w:sz w:val="21"/>
          <w:szCs w:val="21"/>
        </w:rPr>
        <w:t>.</w:t>
      </w:r>
    </w:p>
    <w:p w14:paraId="01CC21DE" w14:textId="77777777" w:rsidR="00BD0345" w:rsidRDefault="00BD0345">
      <w:pPr>
        <w:spacing w:before="3" w:line="240" w:lineRule="exact"/>
        <w:rPr>
          <w:sz w:val="24"/>
          <w:szCs w:val="24"/>
        </w:rPr>
      </w:pPr>
    </w:p>
    <w:p w14:paraId="0F3BFE6B" w14:textId="77777777" w:rsidR="00BD0345" w:rsidRDefault="00CA7BAD">
      <w:pPr>
        <w:ind w:left="118" w:right="8239"/>
        <w:jc w:val="both"/>
        <w:rPr>
          <w:sz w:val="21"/>
          <w:szCs w:val="21"/>
        </w:rPr>
      </w:pPr>
      <w:r>
        <w:rPr>
          <w:b/>
          <w:i/>
          <w:sz w:val="21"/>
          <w:szCs w:val="21"/>
        </w:rPr>
        <w:t>5.</w:t>
      </w:r>
      <w:r>
        <w:rPr>
          <w:b/>
          <w:i/>
          <w:spacing w:val="1"/>
          <w:sz w:val="21"/>
          <w:szCs w:val="21"/>
        </w:rPr>
        <w:t>O</w:t>
      </w:r>
      <w:r>
        <w:rPr>
          <w:b/>
          <w:i/>
          <w:sz w:val="21"/>
          <w:szCs w:val="21"/>
        </w:rPr>
        <w:t>b</w:t>
      </w:r>
      <w:r>
        <w:rPr>
          <w:b/>
          <w:i/>
          <w:spacing w:val="-1"/>
          <w:sz w:val="21"/>
          <w:szCs w:val="21"/>
        </w:rPr>
        <w:t>i</w:t>
      </w:r>
      <w:r>
        <w:rPr>
          <w:b/>
          <w:i/>
          <w:sz w:val="21"/>
          <w:szCs w:val="21"/>
        </w:rPr>
        <w:t>ec</w:t>
      </w:r>
      <w:r>
        <w:rPr>
          <w:b/>
          <w:i/>
          <w:spacing w:val="-1"/>
          <w:sz w:val="21"/>
          <w:szCs w:val="21"/>
        </w:rPr>
        <w:t>t</w:t>
      </w:r>
      <w:r>
        <w:rPr>
          <w:b/>
          <w:i/>
          <w:sz w:val="21"/>
          <w:szCs w:val="21"/>
        </w:rPr>
        <w:t>ul</w:t>
      </w:r>
      <w:r>
        <w:rPr>
          <w:b/>
          <w:i/>
          <w:spacing w:val="-1"/>
          <w:sz w:val="21"/>
          <w:szCs w:val="21"/>
        </w:rPr>
        <w:t xml:space="preserve"> </w:t>
      </w:r>
      <w:r>
        <w:rPr>
          <w:b/>
          <w:i/>
          <w:spacing w:val="-3"/>
          <w:sz w:val="21"/>
          <w:szCs w:val="21"/>
        </w:rPr>
        <w:t>c</w:t>
      </w:r>
      <w:r>
        <w:rPr>
          <w:b/>
          <w:i/>
          <w:sz w:val="21"/>
          <w:szCs w:val="21"/>
        </w:rPr>
        <w:t>on</w:t>
      </w:r>
      <w:r>
        <w:rPr>
          <w:b/>
          <w:i/>
          <w:spacing w:val="-1"/>
          <w:sz w:val="21"/>
          <w:szCs w:val="21"/>
        </w:rPr>
        <w:t>t</w:t>
      </w:r>
      <w:r>
        <w:rPr>
          <w:b/>
          <w:i/>
          <w:sz w:val="21"/>
          <w:szCs w:val="21"/>
        </w:rPr>
        <w:t>ra</w:t>
      </w:r>
      <w:r>
        <w:rPr>
          <w:b/>
          <w:i/>
          <w:spacing w:val="-1"/>
          <w:sz w:val="21"/>
          <w:szCs w:val="21"/>
        </w:rPr>
        <w:t>ct</w:t>
      </w:r>
      <w:r>
        <w:rPr>
          <w:b/>
          <w:i/>
          <w:sz w:val="21"/>
          <w:szCs w:val="21"/>
        </w:rPr>
        <w:t>u</w:t>
      </w:r>
      <w:r>
        <w:rPr>
          <w:b/>
          <w:i/>
          <w:spacing w:val="-1"/>
          <w:sz w:val="21"/>
          <w:szCs w:val="21"/>
        </w:rPr>
        <w:t>l</w:t>
      </w:r>
      <w:r>
        <w:rPr>
          <w:b/>
          <w:i/>
          <w:sz w:val="21"/>
          <w:szCs w:val="21"/>
        </w:rPr>
        <w:t>ui</w:t>
      </w:r>
    </w:p>
    <w:p w14:paraId="7CDC0471" w14:textId="6FE7F0ED" w:rsidR="00BD0345" w:rsidRDefault="00CA7BAD" w:rsidP="00C52842">
      <w:pPr>
        <w:spacing w:line="240" w:lineRule="exact"/>
        <w:ind w:left="118" w:right="83"/>
        <w:jc w:val="both"/>
        <w:rPr>
          <w:sz w:val="21"/>
          <w:szCs w:val="21"/>
        </w:rPr>
      </w:pPr>
      <w:r>
        <w:rPr>
          <w:b/>
          <w:sz w:val="21"/>
          <w:szCs w:val="21"/>
        </w:rPr>
        <w:t>5.1</w:t>
      </w:r>
      <w:r>
        <w:rPr>
          <w:b/>
          <w:spacing w:val="7"/>
          <w:sz w:val="21"/>
          <w:szCs w:val="21"/>
        </w:rPr>
        <w:t xml:space="preserve"> </w:t>
      </w:r>
      <w:r>
        <w:rPr>
          <w:b/>
          <w:sz w:val="21"/>
          <w:szCs w:val="21"/>
        </w:rPr>
        <w:t>-</w:t>
      </w:r>
      <w:r>
        <w:rPr>
          <w:b/>
          <w:spacing w:val="4"/>
          <w:sz w:val="21"/>
          <w:szCs w:val="21"/>
        </w:rPr>
        <w:t xml:space="preserve"> </w:t>
      </w:r>
      <w:r>
        <w:rPr>
          <w:spacing w:val="1"/>
          <w:sz w:val="21"/>
          <w:szCs w:val="21"/>
        </w:rPr>
        <w:t>O</w:t>
      </w:r>
      <w:r>
        <w:rPr>
          <w:sz w:val="21"/>
          <w:szCs w:val="21"/>
        </w:rPr>
        <w:t>b</w:t>
      </w:r>
      <w:r>
        <w:rPr>
          <w:spacing w:val="-1"/>
          <w:sz w:val="21"/>
          <w:szCs w:val="21"/>
        </w:rPr>
        <w:t>i</w:t>
      </w:r>
      <w:r>
        <w:rPr>
          <w:sz w:val="21"/>
          <w:szCs w:val="21"/>
        </w:rPr>
        <w:t>ec</w:t>
      </w:r>
      <w:r>
        <w:rPr>
          <w:spacing w:val="-1"/>
          <w:sz w:val="21"/>
          <w:szCs w:val="21"/>
        </w:rPr>
        <w:t>t</w:t>
      </w:r>
      <w:r>
        <w:rPr>
          <w:sz w:val="21"/>
          <w:szCs w:val="21"/>
        </w:rPr>
        <w:t>ul</w:t>
      </w:r>
      <w:r>
        <w:rPr>
          <w:spacing w:val="6"/>
          <w:sz w:val="21"/>
          <w:szCs w:val="21"/>
        </w:rPr>
        <w:t xml:space="preserve">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pacing w:val="-1"/>
          <w:sz w:val="21"/>
          <w:szCs w:val="21"/>
        </w:rPr>
        <w:t>î</w:t>
      </w:r>
      <w:r>
        <w:rPr>
          <w:sz w:val="21"/>
          <w:szCs w:val="21"/>
        </w:rPr>
        <w:t>l</w:t>
      </w:r>
      <w:r>
        <w:rPr>
          <w:spacing w:val="6"/>
          <w:sz w:val="21"/>
          <w:szCs w:val="21"/>
        </w:rPr>
        <w:t xml:space="preserve"> </w:t>
      </w:r>
      <w:r>
        <w:rPr>
          <w:spacing w:val="-1"/>
          <w:sz w:val="21"/>
          <w:szCs w:val="21"/>
        </w:rPr>
        <w:t>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ă</w:t>
      </w:r>
      <w:r>
        <w:rPr>
          <w:spacing w:val="6"/>
          <w:sz w:val="21"/>
          <w:szCs w:val="21"/>
        </w:rPr>
        <w:t xml:space="preserve"> </w:t>
      </w:r>
      <w:r w:rsidR="00C52842" w:rsidRPr="00C52842">
        <w:rPr>
          <w:b/>
          <w:i/>
          <w:sz w:val="21"/>
          <w:szCs w:val="21"/>
        </w:rPr>
        <w:t>proiectarea şi execuția lucrărilor de construcții, aferente obiectivului de investiţii „INFIINTARE SISTEM DE ALIMENTARE CU APA IN COMUNA LIVEZI, JUDETUL VALCEA”</w:t>
      </w:r>
      <w:r>
        <w:rPr>
          <w:b/>
          <w:i/>
          <w:sz w:val="21"/>
          <w:szCs w:val="21"/>
        </w:rPr>
        <w:t>.</w:t>
      </w:r>
    </w:p>
    <w:p w14:paraId="1FA356AB" w14:textId="77777777" w:rsidR="00BD0345" w:rsidRDefault="00CA7BAD">
      <w:pPr>
        <w:spacing w:line="220" w:lineRule="exact"/>
        <w:ind w:left="118" w:right="84"/>
        <w:jc w:val="both"/>
        <w:rPr>
          <w:sz w:val="21"/>
          <w:szCs w:val="21"/>
        </w:rPr>
      </w:pPr>
      <w:r>
        <w:rPr>
          <w:b/>
          <w:sz w:val="21"/>
          <w:szCs w:val="21"/>
        </w:rPr>
        <w:t>5.2</w:t>
      </w:r>
      <w:r>
        <w:rPr>
          <w:b/>
          <w:spacing w:val="3"/>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se</w:t>
      </w:r>
      <w:r>
        <w:rPr>
          <w:spacing w:val="2"/>
          <w:sz w:val="21"/>
          <w:szCs w:val="21"/>
        </w:rPr>
        <w:t xml:space="preserve"> </w:t>
      </w:r>
      <w:r>
        <w:rPr>
          <w:sz w:val="21"/>
          <w:szCs w:val="21"/>
        </w:rPr>
        <w:t>ob</w:t>
      </w:r>
      <w:r>
        <w:rPr>
          <w:spacing w:val="-1"/>
          <w:sz w:val="21"/>
          <w:szCs w:val="21"/>
        </w:rPr>
        <w:t>li</w:t>
      </w:r>
      <w:r>
        <w:rPr>
          <w:sz w:val="21"/>
          <w:szCs w:val="21"/>
        </w:rPr>
        <w:t>gă</w:t>
      </w:r>
      <w:r>
        <w:rPr>
          <w:spacing w:val="5"/>
          <w:sz w:val="21"/>
          <w:szCs w:val="21"/>
        </w:rPr>
        <w:t xml:space="preserve"> </w:t>
      </w:r>
      <w:r>
        <w:rPr>
          <w:sz w:val="21"/>
          <w:szCs w:val="21"/>
        </w:rPr>
        <w:t>să</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eze,</w:t>
      </w:r>
      <w:r>
        <w:rPr>
          <w:spacing w:val="2"/>
          <w:sz w:val="21"/>
          <w:szCs w:val="21"/>
        </w:rPr>
        <w:t xml:space="preserve"> </w:t>
      </w:r>
      <w:r>
        <w:rPr>
          <w:sz w:val="21"/>
          <w:szCs w:val="21"/>
        </w:rPr>
        <w:t>să</w:t>
      </w:r>
      <w:r>
        <w:rPr>
          <w:spacing w:val="2"/>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e</w:t>
      </w:r>
      <w:r>
        <w:rPr>
          <w:spacing w:val="2"/>
          <w:sz w:val="21"/>
          <w:szCs w:val="21"/>
        </w:rPr>
        <w:t xml:space="preserve"> </w:t>
      </w:r>
      <w:r>
        <w:rPr>
          <w:sz w:val="21"/>
          <w:szCs w:val="21"/>
        </w:rPr>
        <w:t>a</w:t>
      </w:r>
      <w:r>
        <w:rPr>
          <w:spacing w:val="-1"/>
          <w:sz w:val="21"/>
          <w:szCs w:val="21"/>
        </w:rPr>
        <w:t>si</w:t>
      </w:r>
      <w:r>
        <w:rPr>
          <w:sz w:val="21"/>
          <w:szCs w:val="21"/>
        </w:rPr>
        <w:t>s</w:t>
      </w:r>
      <w:r>
        <w:rPr>
          <w:spacing w:val="-2"/>
          <w:sz w:val="21"/>
          <w:szCs w:val="21"/>
        </w:rPr>
        <w:t>t</w:t>
      </w:r>
      <w:r>
        <w:rPr>
          <w:sz w:val="21"/>
          <w:szCs w:val="21"/>
        </w:rPr>
        <w:t>en</w:t>
      </w:r>
      <w:r>
        <w:rPr>
          <w:spacing w:val="-1"/>
          <w:sz w:val="21"/>
          <w:szCs w:val="21"/>
        </w:rPr>
        <w:t>ț</w:t>
      </w:r>
      <w:r>
        <w:rPr>
          <w:sz w:val="21"/>
          <w:szCs w:val="21"/>
        </w:rPr>
        <w:t>ă</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2"/>
          <w:sz w:val="21"/>
          <w:szCs w:val="21"/>
        </w:rPr>
        <w:t xml:space="preserve"> </w:t>
      </w:r>
      <w:r>
        <w:rPr>
          <w:sz w:val="21"/>
          <w:szCs w:val="21"/>
        </w:rPr>
        <w:t>să</w:t>
      </w:r>
      <w:r>
        <w:rPr>
          <w:spacing w:val="2"/>
          <w:sz w:val="21"/>
          <w:szCs w:val="21"/>
        </w:rPr>
        <w:t xml:space="preserve"> </w:t>
      </w:r>
      <w:r>
        <w:rPr>
          <w:sz w:val="21"/>
          <w:szCs w:val="21"/>
        </w:rPr>
        <w:t>execu</w:t>
      </w:r>
      <w:r>
        <w:rPr>
          <w:spacing w:val="-2"/>
          <w:sz w:val="21"/>
          <w:szCs w:val="21"/>
        </w:rPr>
        <w:t>t</w:t>
      </w:r>
      <w:r>
        <w:rPr>
          <w:sz w:val="21"/>
          <w:szCs w:val="21"/>
        </w:rPr>
        <w:t>e,</w:t>
      </w:r>
      <w:r>
        <w:rPr>
          <w:spacing w:val="2"/>
          <w:sz w:val="21"/>
          <w:szCs w:val="21"/>
        </w:rPr>
        <w:t xml:space="preserve"> </w:t>
      </w:r>
      <w:r>
        <w:rPr>
          <w:sz w:val="21"/>
          <w:szCs w:val="21"/>
        </w:rPr>
        <w:t>să</w:t>
      </w:r>
      <w:r>
        <w:rPr>
          <w:spacing w:val="2"/>
          <w:sz w:val="21"/>
          <w:szCs w:val="21"/>
        </w:rPr>
        <w:t xml:space="preserve"> </w:t>
      </w:r>
      <w:r>
        <w:rPr>
          <w:spacing w:val="-1"/>
          <w:sz w:val="21"/>
          <w:szCs w:val="21"/>
        </w:rPr>
        <w:t>t</w:t>
      </w:r>
      <w:r>
        <w:rPr>
          <w:sz w:val="21"/>
          <w:szCs w:val="21"/>
        </w:rPr>
        <w:t>e</w:t>
      </w:r>
      <w:r>
        <w:rPr>
          <w:spacing w:val="-1"/>
          <w:sz w:val="21"/>
          <w:szCs w:val="21"/>
        </w:rPr>
        <w:t>st</w:t>
      </w:r>
      <w:r>
        <w:rPr>
          <w:sz w:val="21"/>
          <w:szCs w:val="21"/>
        </w:rPr>
        <w:t>eze,</w:t>
      </w:r>
      <w:r>
        <w:rPr>
          <w:spacing w:val="2"/>
          <w:sz w:val="21"/>
          <w:szCs w:val="21"/>
        </w:rPr>
        <w:t xml:space="preserve"> </w:t>
      </w:r>
      <w:r>
        <w:rPr>
          <w:sz w:val="21"/>
          <w:szCs w:val="21"/>
        </w:rPr>
        <w:t>să</w:t>
      </w:r>
      <w:r>
        <w:rPr>
          <w:spacing w:val="2"/>
          <w:sz w:val="21"/>
          <w:szCs w:val="21"/>
        </w:rPr>
        <w:t xml:space="preserve"> </w:t>
      </w:r>
      <w:r>
        <w:rPr>
          <w:spacing w:val="-1"/>
          <w:sz w:val="21"/>
          <w:szCs w:val="21"/>
        </w:rPr>
        <w:t>fi</w:t>
      </w:r>
      <w:r>
        <w:rPr>
          <w:sz w:val="21"/>
          <w:szCs w:val="21"/>
        </w:rPr>
        <w:t>na</w:t>
      </w:r>
      <w:r>
        <w:rPr>
          <w:spacing w:val="-1"/>
          <w:sz w:val="21"/>
          <w:szCs w:val="21"/>
        </w:rPr>
        <w:t>li</w:t>
      </w:r>
      <w:r>
        <w:rPr>
          <w:sz w:val="21"/>
          <w:szCs w:val="21"/>
        </w:rPr>
        <w:t>zeze</w:t>
      </w:r>
      <w:r>
        <w:rPr>
          <w:spacing w:val="2"/>
          <w:sz w:val="21"/>
          <w:szCs w:val="21"/>
        </w:rPr>
        <w:t xml:space="preserve"> </w:t>
      </w:r>
      <w:r>
        <w:rPr>
          <w:spacing w:val="-1"/>
          <w:sz w:val="21"/>
          <w:szCs w:val="21"/>
        </w:rPr>
        <w:t>l</w:t>
      </w:r>
      <w:r>
        <w:rPr>
          <w:spacing w:val="4"/>
          <w:sz w:val="21"/>
          <w:szCs w:val="21"/>
        </w:rPr>
        <w:t>u</w:t>
      </w:r>
      <w:r>
        <w:rPr>
          <w:sz w:val="21"/>
          <w:szCs w:val="21"/>
        </w:rPr>
        <w:t>c</w:t>
      </w:r>
      <w:r>
        <w:rPr>
          <w:spacing w:val="-1"/>
          <w:sz w:val="21"/>
          <w:szCs w:val="21"/>
        </w:rPr>
        <w:t>r</w:t>
      </w:r>
      <w:r>
        <w:rPr>
          <w:sz w:val="21"/>
          <w:szCs w:val="21"/>
        </w:rPr>
        <w:t>ă</w:t>
      </w:r>
      <w:r>
        <w:rPr>
          <w:spacing w:val="-1"/>
          <w:sz w:val="21"/>
          <w:szCs w:val="21"/>
        </w:rPr>
        <w:t>ril</w:t>
      </w:r>
      <w:r>
        <w:rPr>
          <w:sz w:val="21"/>
          <w:szCs w:val="21"/>
        </w:rPr>
        <w:t>e</w:t>
      </w:r>
      <w:r>
        <w:rPr>
          <w:spacing w:val="5"/>
          <w:sz w:val="21"/>
          <w:szCs w:val="21"/>
        </w:rPr>
        <w:t xml:space="preserve"> </w:t>
      </w:r>
      <w:r>
        <w:rPr>
          <w:sz w:val="21"/>
          <w:szCs w:val="21"/>
        </w:rPr>
        <w:t>și</w:t>
      </w:r>
      <w:r>
        <w:rPr>
          <w:spacing w:val="1"/>
          <w:sz w:val="21"/>
          <w:szCs w:val="21"/>
        </w:rPr>
        <w:t xml:space="preserve"> </w:t>
      </w:r>
      <w:r>
        <w:rPr>
          <w:spacing w:val="2"/>
          <w:sz w:val="21"/>
          <w:szCs w:val="21"/>
        </w:rPr>
        <w:t>s</w:t>
      </w:r>
      <w:r>
        <w:rPr>
          <w:sz w:val="21"/>
          <w:szCs w:val="21"/>
        </w:rPr>
        <w:t>ă</w:t>
      </w:r>
    </w:p>
    <w:p w14:paraId="58409C16" w14:textId="5B8759A4" w:rsidR="00BD0345" w:rsidRDefault="00CA7BAD">
      <w:pPr>
        <w:spacing w:before="1"/>
        <w:ind w:left="118" w:right="76"/>
        <w:jc w:val="both"/>
        <w:rPr>
          <w:sz w:val="21"/>
          <w:szCs w:val="21"/>
        </w:rPr>
      </w:pP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eze o</w:t>
      </w:r>
      <w:r>
        <w:rPr>
          <w:spacing w:val="-1"/>
          <w:sz w:val="21"/>
          <w:szCs w:val="21"/>
        </w:rPr>
        <w:t>ri</w:t>
      </w:r>
      <w:r>
        <w:rPr>
          <w:sz w:val="21"/>
          <w:szCs w:val="21"/>
        </w:rPr>
        <w:t>ce de</w:t>
      </w:r>
      <w:r>
        <w:rPr>
          <w:spacing w:val="-1"/>
          <w:sz w:val="21"/>
          <w:szCs w:val="21"/>
        </w:rPr>
        <w:t>f</w:t>
      </w:r>
      <w:r>
        <w:rPr>
          <w:sz w:val="21"/>
          <w:szCs w:val="21"/>
        </w:rPr>
        <w:t>ec</w:t>
      </w:r>
      <w:r>
        <w:rPr>
          <w:spacing w:val="-1"/>
          <w:sz w:val="21"/>
          <w:szCs w:val="21"/>
        </w:rPr>
        <w:t>t</w:t>
      </w:r>
      <w:r>
        <w:rPr>
          <w:sz w:val="21"/>
          <w:szCs w:val="21"/>
        </w:rPr>
        <w:t xml:space="preserve">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 xml:space="preserve">e </w:t>
      </w:r>
      <w:r>
        <w:rPr>
          <w:spacing w:val="-1"/>
          <w:sz w:val="21"/>
          <w:szCs w:val="21"/>
        </w:rPr>
        <w:t>î</w:t>
      </w:r>
      <w:r>
        <w:rPr>
          <w:sz w:val="21"/>
          <w:szCs w:val="21"/>
        </w:rPr>
        <w:t>n u</w:t>
      </w:r>
      <w:r>
        <w:rPr>
          <w:spacing w:val="1"/>
          <w:sz w:val="21"/>
          <w:szCs w:val="21"/>
        </w:rPr>
        <w:t>r</w:t>
      </w:r>
      <w:r>
        <w:rPr>
          <w:spacing w:val="-4"/>
          <w:sz w:val="21"/>
          <w:szCs w:val="21"/>
        </w:rPr>
        <w:t>m</w:t>
      </w:r>
      <w:r>
        <w:rPr>
          <w:sz w:val="21"/>
          <w:szCs w:val="21"/>
        </w:rPr>
        <w:t>a exe</w:t>
      </w:r>
      <w:r>
        <w:rPr>
          <w:spacing w:val="-1"/>
          <w:sz w:val="21"/>
          <w:szCs w:val="21"/>
        </w:rPr>
        <w:t>c</w:t>
      </w:r>
      <w:r>
        <w:rPr>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p</w:t>
      </w:r>
      <w:r>
        <w:rPr>
          <w:spacing w:val="-1"/>
          <w:sz w:val="21"/>
          <w:szCs w:val="21"/>
        </w:rPr>
        <w:t>r</w:t>
      </w:r>
      <w:r>
        <w:rPr>
          <w:sz w:val="21"/>
          <w:szCs w:val="21"/>
        </w:rPr>
        <w:t>ez</w:t>
      </w:r>
      <w:r>
        <w:rPr>
          <w:spacing w:val="1"/>
          <w:sz w:val="21"/>
          <w:szCs w:val="21"/>
        </w:rPr>
        <w:t>e</w:t>
      </w:r>
      <w:r>
        <w:rPr>
          <w:sz w:val="21"/>
          <w:szCs w:val="21"/>
        </w:rPr>
        <w:t>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a</w:t>
      </w:r>
      <w:r>
        <w:rPr>
          <w:spacing w:val="-3"/>
          <w:sz w:val="21"/>
          <w:szCs w:val="21"/>
        </w:rPr>
        <w:t>v</w:t>
      </w:r>
      <w:r>
        <w:rPr>
          <w:sz w:val="21"/>
          <w:szCs w:val="21"/>
        </w:rPr>
        <w:t>ând ca ob</w:t>
      </w:r>
      <w:r>
        <w:rPr>
          <w:spacing w:val="-2"/>
          <w:sz w:val="21"/>
          <w:szCs w:val="21"/>
        </w:rPr>
        <w:t>i</w:t>
      </w:r>
      <w:r>
        <w:rPr>
          <w:sz w:val="21"/>
          <w:szCs w:val="21"/>
        </w:rPr>
        <w:t>ec</w:t>
      </w:r>
      <w:r>
        <w:rPr>
          <w:spacing w:val="-1"/>
          <w:sz w:val="21"/>
          <w:szCs w:val="21"/>
        </w:rPr>
        <w:t>t</w:t>
      </w:r>
      <w:r>
        <w:rPr>
          <w:sz w:val="21"/>
          <w:szCs w:val="21"/>
        </w:rPr>
        <w:t>:</w:t>
      </w:r>
      <w:r>
        <w:rPr>
          <w:spacing w:val="2"/>
          <w:sz w:val="21"/>
          <w:szCs w:val="21"/>
        </w:rPr>
        <w:t xml:space="preserve"> </w:t>
      </w:r>
      <w:r>
        <w:rPr>
          <w:b/>
          <w:i/>
          <w:sz w:val="21"/>
          <w:szCs w:val="21"/>
        </w:rPr>
        <w:t>Ach</w:t>
      </w:r>
      <w:r>
        <w:rPr>
          <w:b/>
          <w:i/>
          <w:spacing w:val="-1"/>
          <w:sz w:val="21"/>
          <w:szCs w:val="21"/>
        </w:rPr>
        <w:t>i</w:t>
      </w:r>
      <w:r>
        <w:rPr>
          <w:b/>
          <w:i/>
          <w:sz w:val="21"/>
          <w:szCs w:val="21"/>
        </w:rPr>
        <w:t>z</w:t>
      </w:r>
      <w:r>
        <w:rPr>
          <w:b/>
          <w:i/>
          <w:spacing w:val="-2"/>
          <w:sz w:val="21"/>
          <w:szCs w:val="21"/>
        </w:rPr>
        <w:t>i</w:t>
      </w:r>
      <w:r>
        <w:rPr>
          <w:b/>
          <w:i/>
          <w:spacing w:val="-1"/>
          <w:sz w:val="21"/>
          <w:szCs w:val="21"/>
        </w:rPr>
        <w:t>ti</w:t>
      </w:r>
      <w:r>
        <w:rPr>
          <w:b/>
          <w:i/>
          <w:sz w:val="21"/>
          <w:szCs w:val="21"/>
        </w:rPr>
        <w:t xml:space="preserve">e </w:t>
      </w:r>
      <w:r>
        <w:rPr>
          <w:b/>
          <w:i/>
          <w:spacing w:val="-1"/>
          <w:sz w:val="21"/>
          <w:szCs w:val="21"/>
        </w:rPr>
        <w:t>s</w:t>
      </w:r>
      <w:r>
        <w:rPr>
          <w:b/>
          <w:i/>
          <w:sz w:val="21"/>
          <w:szCs w:val="21"/>
        </w:rPr>
        <w:t>e</w:t>
      </w:r>
      <w:r>
        <w:rPr>
          <w:b/>
          <w:i/>
          <w:spacing w:val="-1"/>
          <w:sz w:val="21"/>
          <w:szCs w:val="21"/>
        </w:rPr>
        <w:t>r</w:t>
      </w:r>
      <w:r>
        <w:rPr>
          <w:b/>
          <w:i/>
          <w:sz w:val="21"/>
          <w:szCs w:val="21"/>
        </w:rPr>
        <w:t>v</w:t>
      </w:r>
      <w:r>
        <w:rPr>
          <w:b/>
          <w:i/>
          <w:spacing w:val="-1"/>
          <w:sz w:val="21"/>
          <w:szCs w:val="21"/>
        </w:rPr>
        <w:t>i</w:t>
      </w:r>
      <w:r>
        <w:rPr>
          <w:b/>
          <w:i/>
          <w:sz w:val="21"/>
          <w:szCs w:val="21"/>
        </w:rPr>
        <w:t>c</w:t>
      </w:r>
      <w:r>
        <w:rPr>
          <w:b/>
          <w:i/>
          <w:spacing w:val="-1"/>
          <w:sz w:val="21"/>
          <w:szCs w:val="21"/>
        </w:rPr>
        <w:t>i</w:t>
      </w:r>
      <w:r>
        <w:rPr>
          <w:b/>
          <w:i/>
          <w:sz w:val="21"/>
          <w:szCs w:val="21"/>
        </w:rPr>
        <w:t>i</w:t>
      </w:r>
      <w:r>
        <w:rPr>
          <w:b/>
          <w:i/>
          <w:spacing w:val="-1"/>
          <w:sz w:val="21"/>
          <w:szCs w:val="21"/>
        </w:rPr>
        <w:t xml:space="preserve"> </w:t>
      </w:r>
      <w:r>
        <w:rPr>
          <w:b/>
          <w:i/>
          <w:sz w:val="21"/>
          <w:szCs w:val="21"/>
        </w:rPr>
        <w:t>de p</w:t>
      </w:r>
      <w:r>
        <w:rPr>
          <w:b/>
          <w:i/>
          <w:spacing w:val="-1"/>
          <w:sz w:val="21"/>
          <w:szCs w:val="21"/>
        </w:rPr>
        <w:t>r</w:t>
      </w:r>
      <w:r>
        <w:rPr>
          <w:b/>
          <w:i/>
          <w:sz w:val="21"/>
          <w:szCs w:val="21"/>
        </w:rPr>
        <w:t>o</w:t>
      </w:r>
      <w:r>
        <w:rPr>
          <w:b/>
          <w:i/>
          <w:spacing w:val="-1"/>
          <w:sz w:val="21"/>
          <w:szCs w:val="21"/>
        </w:rPr>
        <w:t>i</w:t>
      </w:r>
      <w:r>
        <w:rPr>
          <w:b/>
          <w:i/>
          <w:spacing w:val="2"/>
          <w:sz w:val="21"/>
          <w:szCs w:val="21"/>
        </w:rPr>
        <w:t>e</w:t>
      </w:r>
      <w:r>
        <w:rPr>
          <w:b/>
          <w:i/>
          <w:sz w:val="21"/>
          <w:szCs w:val="21"/>
        </w:rPr>
        <w:t>c</w:t>
      </w:r>
      <w:r>
        <w:rPr>
          <w:b/>
          <w:i/>
          <w:spacing w:val="-1"/>
          <w:sz w:val="21"/>
          <w:szCs w:val="21"/>
        </w:rPr>
        <w:t>t</w:t>
      </w:r>
      <w:r>
        <w:rPr>
          <w:b/>
          <w:i/>
          <w:sz w:val="21"/>
          <w:szCs w:val="21"/>
        </w:rPr>
        <w:t>are si execu</w:t>
      </w:r>
      <w:r>
        <w:rPr>
          <w:b/>
          <w:i/>
          <w:spacing w:val="-1"/>
          <w:sz w:val="21"/>
          <w:szCs w:val="21"/>
        </w:rPr>
        <w:t>ti</w:t>
      </w:r>
      <w:r>
        <w:rPr>
          <w:b/>
          <w:i/>
          <w:sz w:val="21"/>
          <w:szCs w:val="21"/>
        </w:rPr>
        <w:t>e</w:t>
      </w:r>
      <w:r>
        <w:rPr>
          <w:b/>
          <w:i/>
          <w:spacing w:val="2"/>
          <w:sz w:val="21"/>
          <w:szCs w:val="21"/>
        </w:rPr>
        <w:t xml:space="preserve"> </w:t>
      </w:r>
      <w:r>
        <w:rPr>
          <w:b/>
          <w:i/>
          <w:spacing w:val="-1"/>
          <w:sz w:val="21"/>
          <w:szCs w:val="21"/>
        </w:rPr>
        <w:t>l</w:t>
      </w:r>
      <w:r>
        <w:rPr>
          <w:b/>
          <w:i/>
          <w:sz w:val="21"/>
          <w:szCs w:val="21"/>
        </w:rPr>
        <w:t>ucră</w:t>
      </w:r>
      <w:r>
        <w:rPr>
          <w:b/>
          <w:i/>
          <w:spacing w:val="-1"/>
          <w:sz w:val="21"/>
          <w:szCs w:val="21"/>
        </w:rPr>
        <w:t>r</w:t>
      </w:r>
      <w:r>
        <w:rPr>
          <w:b/>
          <w:i/>
          <w:sz w:val="21"/>
          <w:szCs w:val="21"/>
        </w:rPr>
        <w:t>i</w:t>
      </w:r>
      <w:r>
        <w:rPr>
          <w:b/>
          <w:i/>
          <w:spacing w:val="2"/>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2"/>
          <w:sz w:val="21"/>
          <w:szCs w:val="21"/>
        </w:rPr>
        <w:t xml:space="preserve"> </w:t>
      </w:r>
      <w:r>
        <w:rPr>
          <w:spacing w:val="-2"/>
          <w:sz w:val="21"/>
          <w:szCs w:val="21"/>
        </w:rPr>
        <w:t>o</w:t>
      </w:r>
      <w:r>
        <w:rPr>
          <w:sz w:val="21"/>
          <w:szCs w:val="21"/>
        </w:rPr>
        <w:t>b</w:t>
      </w:r>
      <w:r>
        <w:rPr>
          <w:spacing w:val="-1"/>
          <w:sz w:val="21"/>
          <w:szCs w:val="21"/>
        </w:rPr>
        <w:t>i</w:t>
      </w:r>
      <w:r>
        <w:rPr>
          <w:sz w:val="21"/>
          <w:szCs w:val="21"/>
        </w:rPr>
        <w:t>ec</w:t>
      </w:r>
      <w:r>
        <w:rPr>
          <w:spacing w:val="-1"/>
          <w:sz w:val="21"/>
          <w:szCs w:val="21"/>
        </w:rPr>
        <w:t>ti</w:t>
      </w:r>
      <w:r>
        <w:rPr>
          <w:spacing w:val="-2"/>
          <w:sz w:val="21"/>
          <w:szCs w:val="21"/>
        </w:rPr>
        <w:t>v</w:t>
      </w:r>
      <w:r>
        <w:rPr>
          <w:sz w:val="21"/>
          <w:szCs w:val="21"/>
        </w:rPr>
        <w:t>ul</w:t>
      </w:r>
      <w:r>
        <w:rPr>
          <w:spacing w:val="1"/>
          <w:sz w:val="21"/>
          <w:szCs w:val="21"/>
        </w:rPr>
        <w:t xml:space="preserve"> </w:t>
      </w:r>
      <w:r>
        <w:rPr>
          <w:sz w:val="21"/>
          <w:szCs w:val="21"/>
        </w:rPr>
        <w:t>de</w:t>
      </w:r>
      <w:r>
        <w:rPr>
          <w:spacing w:val="2"/>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w:t>
      </w:r>
      <w:r>
        <w:rPr>
          <w:spacing w:val="1"/>
          <w:sz w:val="21"/>
          <w:szCs w:val="21"/>
        </w:rPr>
        <w:t>i</w:t>
      </w:r>
      <w:r>
        <w:rPr>
          <w:spacing w:val="-1"/>
          <w:sz w:val="21"/>
          <w:szCs w:val="21"/>
        </w:rPr>
        <w:t>ţi</w:t>
      </w:r>
      <w:r>
        <w:rPr>
          <w:sz w:val="21"/>
          <w:szCs w:val="21"/>
        </w:rPr>
        <w:t>i</w:t>
      </w:r>
      <w:r>
        <w:rPr>
          <w:spacing w:val="2"/>
          <w:sz w:val="21"/>
          <w:szCs w:val="21"/>
        </w:rPr>
        <w:t xml:space="preserve"> </w:t>
      </w:r>
      <w:r w:rsidR="00C52842" w:rsidRPr="00C52842">
        <w:rPr>
          <w:b/>
          <w:i/>
          <w:sz w:val="21"/>
          <w:szCs w:val="21"/>
        </w:rPr>
        <w:t>„INFIINTARE SISTEM DE ALIMENTARE CU APA IN COMUNA LIVEZI, JUDETUL VALCEA”</w:t>
      </w:r>
      <w:r>
        <w:rPr>
          <w:sz w:val="21"/>
          <w:szCs w:val="21"/>
        </w:rPr>
        <w:t>,</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pe</w:t>
      </w:r>
      <w:r>
        <w:rPr>
          <w:spacing w:val="-1"/>
          <w:sz w:val="21"/>
          <w:szCs w:val="21"/>
        </w:rPr>
        <w:t>ri</w:t>
      </w:r>
      <w:r>
        <w:rPr>
          <w:sz w:val="21"/>
          <w:szCs w:val="21"/>
        </w:rPr>
        <w:t>oada</w:t>
      </w:r>
      <w:r>
        <w:rPr>
          <w:spacing w:val="-1"/>
          <w:sz w:val="21"/>
          <w:szCs w:val="21"/>
        </w:rPr>
        <w:t>/</w:t>
      </w:r>
      <w:r>
        <w:rPr>
          <w:sz w:val="21"/>
          <w:szCs w:val="21"/>
        </w:rPr>
        <w:t>pe</w:t>
      </w:r>
      <w:r>
        <w:rPr>
          <w:spacing w:val="-1"/>
          <w:sz w:val="21"/>
          <w:szCs w:val="21"/>
        </w:rPr>
        <w:t>ri</w:t>
      </w:r>
      <w:r>
        <w:rPr>
          <w:sz w:val="21"/>
          <w:szCs w:val="21"/>
        </w:rPr>
        <w:t>oade</w:t>
      </w:r>
      <w:r>
        <w:rPr>
          <w:spacing w:val="-1"/>
          <w:sz w:val="21"/>
          <w:szCs w:val="21"/>
        </w:rPr>
        <w:t>l</w:t>
      </w:r>
      <w:r>
        <w:rPr>
          <w:sz w:val="21"/>
          <w:szCs w:val="21"/>
        </w:rPr>
        <w:t>e</w:t>
      </w:r>
      <w:r>
        <w:rPr>
          <w:spacing w:val="3"/>
          <w:sz w:val="21"/>
          <w:szCs w:val="21"/>
        </w:rPr>
        <w:t xml:space="preserve"> </w:t>
      </w:r>
      <w:r>
        <w:rPr>
          <w:sz w:val="21"/>
          <w:szCs w:val="21"/>
        </w:rPr>
        <w:t>con</w:t>
      </w:r>
      <w:r>
        <w:rPr>
          <w:spacing w:val="-3"/>
          <w:sz w:val="21"/>
          <w:szCs w:val="21"/>
        </w:rPr>
        <w:t>v</w:t>
      </w:r>
      <w:r>
        <w:rPr>
          <w:sz w:val="21"/>
          <w:szCs w:val="21"/>
        </w:rPr>
        <w:t>en</w:t>
      </w:r>
      <w:r>
        <w:rPr>
          <w:spacing w:val="-1"/>
          <w:sz w:val="21"/>
          <w:szCs w:val="21"/>
        </w:rPr>
        <w:t>it</w:t>
      </w:r>
      <w:r>
        <w:rPr>
          <w:sz w:val="21"/>
          <w:szCs w:val="21"/>
        </w:rPr>
        <w:t>e și</w:t>
      </w:r>
      <w:r>
        <w:rPr>
          <w:spacing w:val="1"/>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cu</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sidR="00C52842">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Pr>
          <w:spacing w:val="3"/>
          <w:sz w:val="21"/>
          <w:szCs w:val="21"/>
        </w:rPr>
        <w:t xml:space="preserve"> </w:t>
      </w:r>
      <w:r>
        <w:rPr>
          <w:spacing w:val="-1"/>
          <w:sz w:val="21"/>
          <w:szCs w:val="21"/>
        </w:rPr>
        <w:t>ș</w:t>
      </w:r>
      <w:r>
        <w:rPr>
          <w:sz w:val="21"/>
          <w:szCs w:val="21"/>
        </w:rPr>
        <w:t>i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3"/>
          <w:sz w:val="21"/>
          <w:szCs w:val="21"/>
        </w:rPr>
        <w:t xml:space="preserve"> </w:t>
      </w:r>
      <w:r>
        <w:rPr>
          <w:spacing w:val="-3"/>
          <w:sz w:val="21"/>
          <w:szCs w:val="21"/>
        </w:rPr>
        <w:t>a</w:t>
      </w:r>
      <w:r>
        <w:rPr>
          <w:sz w:val="21"/>
          <w:szCs w:val="21"/>
        </w:rPr>
        <w:t>nexa</w:t>
      </w:r>
      <w:r>
        <w:rPr>
          <w:spacing w:val="-1"/>
          <w:sz w:val="21"/>
          <w:szCs w:val="21"/>
        </w:rPr>
        <w:t>t</w:t>
      </w:r>
      <w:r>
        <w:rPr>
          <w:sz w:val="21"/>
          <w:szCs w:val="21"/>
        </w:rPr>
        <w:t>ă,</w:t>
      </w:r>
      <w:r>
        <w:rPr>
          <w:spacing w:val="1"/>
          <w:sz w:val="21"/>
          <w:szCs w:val="21"/>
        </w:rPr>
        <w:t xml:space="preserve"> </w:t>
      </w:r>
      <w:r>
        <w:rPr>
          <w:sz w:val="21"/>
          <w:szCs w:val="21"/>
        </w:rPr>
        <w:t>p</w:t>
      </w:r>
      <w:r>
        <w:rPr>
          <w:spacing w:val="-1"/>
          <w:sz w:val="21"/>
          <w:szCs w:val="21"/>
        </w:rPr>
        <w:t>r</w:t>
      </w:r>
      <w:r>
        <w:rPr>
          <w:sz w:val="21"/>
          <w:szCs w:val="21"/>
        </w:rPr>
        <w:t>ecum și</w:t>
      </w:r>
      <w:r>
        <w:rPr>
          <w:spacing w:val="2"/>
          <w:sz w:val="21"/>
          <w:szCs w:val="21"/>
        </w:rPr>
        <w:t xml:space="preserve"> </w:t>
      </w:r>
      <w:r>
        <w:rPr>
          <w:sz w:val="21"/>
          <w:szCs w:val="21"/>
        </w:rPr>
        <w:t>cu</w:t>
      </w:r>
      <w:r>
        <w:rPr>
          <w:spacing w:val="3"/>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țiil</w:t>
      </w:r>
      <w:r>
        <w:rPr>
          <w:sz w:val="21"/>
          <w:szCs w:val="21"/>
        </w:rPr>
        <w:t>e</w:t>
      </w:r>
      <w:r>
        <w:rPr>
          <w:spacing w:val="3"/>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w:t>
      </w:r>
      <w:r>
        <w:rPr>
          <w:spacing w:val="3"/>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 ad</w:t>
      </w:r>
      <w:r>
        <w:rPr>
          <w:spacing w:val="-1"/>
          <w:sz w:val="21"/>
          <w:szCs w:val="21"/>
        </w:rPr>
        <w:t>j</w:t>
      </w:r>
      <w:r>
        <w:rPr>
          <w:sz w:val="21"/>
          <w:szCs w:val="21"/>
        </w:rPr>
        <w:t>udeca</w:t>
      </w:r>
      <w:r>
        <w:rPr>
          <w:spacing w:val="-2"/>
          <w:sz w:val="21"/>
          <w:szCs w:val="21"/>
        </w:rPr>
        <w:t>t</w:t>
      </w:r>
      <w:r>
        <w:rPr>
          <w:sz w:val="21"/>
          <w:szCs w:val="21"/>
        </w:rPr>
        <w:t xml:space="preserve">ă </w:t>
      </w:r>
      <w:r>
        <w:rPr>
          <w:spacing w:val="-1"/>
          <w:sz w:val="21"/>
          <w:szCs w:val="21"/>
        </w:rPr>
        <w:t>ș</w:t>
      </w:r>
      <w:r>
        <w:rPr>
          <w:sz w:val="21"/>
          <w:szCs w:val="21"/>
        </w:rPr>
        <w:t>i 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w:t>
      </w:r>
      <w:r>
        <w:rPr>
          <w:spacing w:val="-3"/>
          <w:sz w:val="21"/>
          <w:szCs w:val="21"/>
        </w:rPr>
        <w:t>r</w:t>
      </w:r>
      <w:r>
        <w:rPr>
          <w:sz w:val="21"/>
          <w:szCs w:val="21"/>
        </w:rPr>
        <w:t>ac</w:t>
      </w:r>
      <w:r>
        <w:rPr>
          <w:spacing w:val="-1"/>
          <w:sz w:val="21"/>
          <w:szCs w:val="21"/>
        </w:rPr>
        <w:t>t</w:t>
      </w:r>
      <w:r>
        <w:rPr>
          <w:sz w:val="21"/>
          <w:szCs w:val="21"/>
        </w:rPr>
        <w:t>.</w:t>
      </w:r>
    </w:p>
    <w:p w14:paraId="41B0DA26" w14:textId="77777777" w:rsidR="00BD0345" w:rsidRDefault="00BD0345">
      <w:pPr>
        <w:spacing w:before="3" w:line="240" w:lineRule="exact"/>
        <w:rPr>
          <w:sz w:val="24"/>
          <w:szCs w:val="24"/>
        </w:rPr>
      </w:pPr>
    </w:p>
    <w:p w14:paraId="38ADBBB2" w14:textId="77777777" w:rsidR="00BD0345" w:rsidRDefault="00CA7BAD">
      <w:pPr>
        <w:ind w:left="118" w:right="8438"/>
        <w:jc w:val="both"/>
        <w:rPr>
          <w:sz w:val="21"/>
          <w:szCs w:val="21"/>
        </w:rPr>
      </w:pPr>
      <w:r>
        <w:rPr>
          <w:b/>
          <w:i/>
          <w:sz w:val="21"/>
          <w:szCs w:val="21"/>
        </w:rPr>
        <w:t>6.Pre</w:t>
      </w:r>
      <w:r>
        <w:rPr>
          <w:b/>
          <w:i/>
          <w:spacing w:val="-1"/>
          <w:sz w:val="21"/>
          <w:szCs w:val="21"/>
        </w:rPr>
        <w:t>ț</w:t>
      </w:r>
      <w:r>
        <w:rPr>
          <w:b/>
          <w:i/>
          <w:sz w:val="21"/>
          <w:szCs w:val="21"/>
        </w:rPr>
        <w:t>ul</w:t>
      </w:r>
      <w:r>
        <w:rPr>
          <w:b/>
          <w:i/>
          <w:spacing w:val="-1"/>
          <w:sz w:val="21"/>
          <w:szCs w:val="21"/>
        </w:rPr>
        <w:t xml:space="preserve"> </w:t>
      </w:r>
      <w:r>
        <w:rPr>
          <w:b/>
          <w:i/>
          <w:sz w:val="21"/>
          <w:szCs w:val="21"/>
        </w:rPr>
        <w:t>c</w:t>
      </w:r>
      <w:r>
        <w:rPr>
          <w:b/>
          <w:i/>
          <w:spacing w:val="-3"/>
          <w:sz w:val="21"/>
          <w:szCs w:val="21"/>
        </w:rPr>
        <w:t>o</w:t>
      </w:r>
      <w:r>
        <w:rPr>
          <w:b/>
          <w:i/>
          <w:sz w:val="21"/>
          <w:szCs w:val="21"/>
        </w:rPr>
        <w:t>n</w:t>
      </w:r>
      <w:r>
        <w:rPr>
          <w:b/>
          <w:i/>
          <w:spacing w:val="-1"/>
          <w:sz w:val="21"/>
          <w:szCs w:val="21"/>
        </w:rPr>
        <w:t>t</w:t>
      </w:r>
      <w:r>
        <w:rPr>
          <w:b/>
          <w:i/>
          <w:sz w:val="21"/>
          <w:szCs w:val="21"/>
        </w:rPr>
        <w:t>ra</w:t>
      </w:r>
      <w:r>
        <w:rPr>
          <w:b/>
          <w:i/>
          <w:spacing w:val="-1"/>
          <w:sz w:val="21"/>
          <w:szCs w:val="21"/>
        </w:rPr>
        <w:t>ct</w:t>
      </w:r>
      <w:r>
        <w:rPr>
          <w:b/>
          <w:i/>
          <w:sz w:val="21"/>
          <w:szCs w:val="21"/>
        </w:rPr>
        <w:t>u</w:t>
      </w:r>
      <w:r>
        <w:rPr>
          <w:b/>
          <w:i/>
          <w:spacing w:val="-1"/>
          <w:sz w:val="21"/>
          <w:szCs w:val="21"/>
        </w:rPr>
        <w:t>l</w:t>
      </w:r>
      <w:r>
        <w:rPr>
          <w:b/>
          <w:i/>
          <w:sz w:val="21"/>
          <w:szCs w:val="21"/>
        </w:rPr>
        <w:t>ui</w:t>
      </w:r>
    </w:p>
    <w:p w14:paraId="7C0677F9" w14:textId="77777777" w:rsidR="00BD0345" w:rsidRDefault="00CA7BAD">
      <w:pPr>
        <w:spacing w:before="1" w:line="240" w:lineRule="exact"/>
        <w:ind w:left="118" w:right="74"/>
        <w:rPr>
          <w:sz w:val="21"/>
          <w:szCs w:val="21"/>
        </w:rPr>
      </w:pPr>
      <w:r>
        <w:rPr>
          <w:b/>
          <w:sz w:val="21"/>
          <w:szCs w:val="21"/>
        </w:rPr>
        <w:t>6.1</w:t>
      </w:r>
      <w:r>
        <w:rPr>
          <w:sz w:val="21"/>
          <w:szCs w:val="21"/>
        </w:rPr>
        <w:t>-</w:t>
      </w:r>
      <w:r>
        <w:rPr>
          <w:spacing w:val="36"/>
          <w:sz w:val="21"/>
          <w:szCs w:val="21"/>
        </w:rPr>
        <w:t xml:space="preserve"> </w:t>
      </w:r>
      <w:r>
        <w:rPr>
          <w:spacing w:val="2"/>
          <w:sz w:val="21"/>
          <w:szCs w:val="21"/>
        </w:rPr>
        <w:t>P</w:t>
      </w:r>
      <w:r>
        <w:rPr>
          <w:spacing w:val="-1"/>
          <w:sz w:val="21"/>
          <w:szCs w:val="21"/>
        </w:rPr>
        <w:t>r</w:t>
      </w:r>
      <w:r>
        <w:rPr>
          <w:sz w:val="21"/>
          <w:szCs w:val="21"/>
        </w:rPr>
        <w:t>e</w:t>
      </w:r>
      <w:r>
        <w:rPr>
          <w:spacing w:val="-1"/>
          <w:sz w:val="21"/>
          <w:szCs w:val="21"/>
        </w:rPr>
        <w:t>ț</w:t>
      </w:r>
      <w:r>
        <w:rPr>
          <w:sz w:val="21"/>
          <w:szCs w:val="21"/>
        </w:rPr>
        <w:t>ul</w:t>
      </w:r>
      <w:r>
        <w:rPr>
          <w:spacing w:val="38"/>
          <w:sz w:val="21"/>
          <w:szCs w:val="21"/>
        </w:rPr>
        <w:t xml:space="preserve"> </w:t>
      </w:r>
      <w:r>
        <w:rPr>
          <w:sz w:val="21"/>
          <w:szCs w:val="21"/>
        </w:rPr>
        <w:t>con</w:t>
      </w:r>
      <w:r>
        <w:rPr>
          <w:spacing w:val="-3"/>
          <w:sz w:val="21"/>
          <w:szCs w:val="21"/>
        </w:rPr>
        <w:t>v</w:t>
      </w:r>
      <w:r>
        <w:rPr>
          <w:sz w:val="21"/>
          <w:szCs w:val="21"/>
        </w:rPr>
        <w:t>en</w:t>
      </w:r>
      <w:r>
        <w:rPr>
          <w:spacing w:val="-1"/>
          <w:sz w:val="21"/>
          <w:szCs w:val="21"/>
        </w:rPr>
        <w:t>i</w:t>
      </w:r>
      <w:r>
        <w:rPr>
          <w:sz w:val="21"/>
          <w:szCs w:val="21"/>
        </w:rPr>
        <w:t>t</w:t>
      </w:r>
      <w:r>
        <w:rPr>
          <w:spacing w:val="38"/>
          <w:sz w:val="21"/>
          <w:szCs w:val="21"/>
        </w:rPr>
        <w:t xml:space="preserve"> </w:t>
      </w:r>
      <w:r>
        <w:rPr>
          <w:sz w:val="21"/>
          <w:szCs w:val="21"/>
        </w:rPr>
        <w:t>pen</w:t>
      </w:r>
      <w:r>
        <w:rPr>
          <w:spacing w:val="-1"/>
          <w:sz w:val="21"/>
          <w:szCs w:val="21"/>
        </w:rPr>
        <w:t>tr</w:t>
      </w:r>
      <w:r>
        <w:rPr>
          <w:sz w:val="21"/>
          <w:szCs w:val="21"/>
        </w:rPr>
        <w:t>u</w:t>
      </w:r>
      <w:r>
        <w:rPr>
          <w:spacing w:val="37"/>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3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9"/>
          <w:sz w:val="21"/>
          <w:szCs w:val="21"/>
        </w:rPr>
        <w:t xml:space="preserve"> </w:t>
      </w:r>
      <w:r>
        <w:rPr>
          <w:spacing w:val="-3"/>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37"/>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39"/>
          <w:sz w:val="21"/>
          <w:szCs w:val="21"/>
        </w:rPr>
        <w:t xml:space="preserve"> </w:t>
      </w:r>
      <w:r>
        <w:rPr>
          <w:sz w:val="21"/>
          <w:szCs w:val="21"/>
        </w:rPr>
        <w:t>s</w:t>
      </w:r>
      <w:r>
        <w:rPr>
          <w:spacing w:val="-1"/>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pacing w:val="-1"/>
          <w:sz w:val="21"/>
          <w:szCs w:val="21"/>
        </w:rPr>
        <w:t>l</w:t>
      </w:r>
      <w:r>
        <w:rPr>
          <w:sz w:val="21"/>
          <w:szCs w:val="21"/>
        </w:rPr>
        <w:t>or</w:t>
      </w:r>
      <w:r>
        <w:rPr>
          <w:spacing w:val="38"/>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39"/>
          <w:sz w:val="21"/>
          <w:szCs w:val="21"/>
        </w:rPr>
        <w:t xml:space="preserve"> </w:t>
      </w:r>
      <w:r>
        <w:rPr>
          <w:sz w:val="21"/>
          <w:szCs w:val="21"/>
        </w:rPr>
        <w:t>si</w:t>
      </w:r>
      <w:r>
        <w:rPr>
          <w:spacing w:val="37"/>
          <w:sz w:val="21"/>
          <w:szCs w:val="21"/>
        </w:rPr>
        <w:t xml:space="preserve"> </w:t>
      </w:r>
      <w:r>
        <w:rPr>
          <w:sz w:val="21"/>
          <w:szCs w:val="21"/>
        </w:rPr>
        <w:t>a</w:t>
      </w:r>
      <w:r>
        <w:rPr>
          <w:spacing w:val="39"/>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38"/>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 p</w:t>
      </w:r>
      <w:r>
        <w:rPr>
          <w:spacing w:val="-1"/>
          <w:sz w:val="21"/>
          <w:szCs w:val="21"/>
        </w:rPr>
        <w:t>l</w:t>
      </w:r>
      <w:r>
        <w:rPr>
          <w:sz w:val="21"/>
          <w:szCs w:val="21"/>
        </w:rPr>
        <w:t>ă</w:t>
      </w:r>
      <w:r>
        <w:rPr>
          <w:spacing w:val="-1"/>
          <w:sz w:val="21"/>
          <w:szCs w:val="21"/>
        </w:rPr>
        <w:t>ti</w:t>
      </w:r>
      <w:r>
        <w:rPr>
          <w:sz w:val="21"/>
          <w:szCs w:val="21"/>
        </w:rPr>
        <w:t>b</w:t>
      </w:r>
      <w:r>
        <w:rPr>
          <w:spacing w:val="-1"/>
          <w:sz w:val="21"/>
          <w:szCs w:val="21"/>
        </w:rPr>
        <w:t>il</w:t>
      </w:r>
      <w:r>
        <w:rPr>
          <w:sz w:val="21"/>
          <w:szCs w:val="21"/>
        </w:rPr>
        <w:t>ă</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de</w:t>
      </w:r>
      <w:r>
        <w:rPr>
          <w:spacing w:val="-5"/>
          <w:sz w:val="21"/>
          <w:szCs w:val="21"/>
        </w:rPr>
        <w:t xml:space="preserve"> </w:t>
      </w:r>
      <w:r>
        <w:rPr>
          <w:spacing w:val="-3"/>
          <w:sz w:val="21"/>
          <w:szCs w:val="21"/>
        </w:rPr>
        <w:t>c</w:t>
      </w:r>
      <w:r>
        <w:rPr>
          <w:sz w:val="21"/>
          <w:szCs w:val="21"/>
        </w:rPr>
        <w:t>ă</w:t>
      </w:r>
      <w:r>
        <w:rPr>
          <w:spacing w:val="-1"/>
          <w:sz w:val="21"/>
          <w:szCs w:val="21"/>
        </w:rPr>
        <w:t>tr</w:t>
      </w:r>
      <w:r>
        <w:rPr>
          <w:sz w:val="21"/>
          <w:szCs w:val="21"/>
        </w:rPr>
        <w:t>e</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2"/>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de</w:t>
      </w:r>
      <w:r>
        <w:rPr>
          <w:spacing w:val="-5"/>
          <w:sz w:val="21"/>
          <w:szCs w:val="21"/>
        </w:rPr>
        <w:t xml:space="preserve"> </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
          <w:sz w:val="21"/>
          <w:szCs w:val="21"/>
        </w:rPr>
        <w:t>.</w:t>
      </w:r>
      <w:r>
        <w:rPr>
          <w:sz w:val="21"/>
          <w:szCs w:val="21"/>
        </w:rPr>
        <w:t>.</w:t>
      </w:r>
      <w:r>
        <w:rPr>
          <w:spacing w:val="-2"/>
          <w:sz w:val="21"/>
          <w:szCs w:val="21"/>
        </w:rPr>
        <w:t xml:space="preserve"> </w:t>
      </w:r>
      <w:r>
        <w:rPr>
          <w:b/>
          <w:spacing w:val="-1"/>
          <w:sz w:val="21"/>
          <w:szCs w:val="21"/>
        </w:rPr>
        <w:t>l</w:t>
      </w:r>
      <w:r>
        <w:rPr>
          <w:b/>
          <w:sz w:val="21"/>
          <w:szCs w:val="21"/>
        </w:rPr>
        <w:t>e</w:t>
      </w:r>
      <w:r>
        <w:rPr>
          <w:b/>
          <w:spacing w:val="-1"/>
          <w:sz w:val="21"/>
          <w:szCs w:val="21"/>
        </w:rPr>
        <w:t>i</w:t>
      </w:r>
      <w:r>
        <w:rPr>
          <w:sz w:val="21"/>
          <w:szCs w:val="21"/>
        </w:rPr>
        <w:t>,</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2"/>
          <w:sz w:val="21"/>
          <w:szCs w:val="21"/>
        </w:rPr>
        <w:t xml:space="preserve"> </w:t>
      </w:r>
      <w:r>
        <w:rPr>
          <w:sz w:val="21"/>
          <w:szCs w:val="21"/>
        </w:rPr>
        <w:t>se</w:t>
      </w:r>
      <w:r>
        <w:rPr>
          <w:spacing w:val="-5"/>
          <w:sz w:val="21"/>
          <w:szCs w:val="21"/>
        </w:rPr>
        <w:t xml:space="preserve"> </w:t>
      </w:r>
      <w:r>
        <w:rPr>
          <w:sz w:val="21"/>
          <w:szCs w:val="21"/>
        </w:rPr>
        <w:t>adau</w:t>
      </w:r>
      <w:r>
        <w:rPr>
          <w:spacing w:val="-3"/>
          <w:sz w:val="21"/>
          <w:szCs w:val="21"/>
        </w:rPr>
        <w:t>g</w:t>
      </w:r>
      <w:r>
        <w:rPr>
          <w:sz w:val="21"/>
          <w:szCs w:val="21"/>
        </w:rPr>
        <w:t>ă</w:t>
      </w:r>
      <w:r>
        <w:rPr>
          <w:spacing w:val="-2"/>
          <w:sz w:val="21"/>
          <w:szCs w:val="21"/>
        </w:rPr>
        <w:t xml:space="preserve"> T</w:t>
      </w:r>
      <w:r>
        <w:rPr>
          <w:spacing w:val="-1"/>
          <w:sz w:val="21"/>
          <w:szCs w:val="21"/>
        </w:rPr>
        <w:t>V</w:t>
      </w:r>
      <w:r>
        <w:rPr>
          <w:sz w:val="21"/>
          <w:szCs w:val="21"/>
        </w:rPr>
        <w:t>A</w:t>
      </w:r>
      <w:r>
        <w:rPr>
          <w:spacing w:val="-1"/>
          <w:sz w:val="21"/>
          <w:szCs w:val="21"/>
        </w:rPr>
        <w:t xml:space="preserve"> î</w:t>
      </w:r>
      <w:r>
        <w:rPr>
          <w:sz w:val="21"/>
          <w:szCs w:val="21"/>
        </w:rPr>
        <w:t>n</w:t>
      </w:r>
      <w:r>
        <w:rPr>
          <w:spacing w:val="-2"/>
          <w:sz w:val="21"/>
          <w:szCs w:val="21"/>
        </w:rPr>
        <w:t xml:space="preserve"> v</w:t>
      </w:r>
      <w:r>
        <w:rPr>
          <w:sz w:val="21"/>
          <w:szCs w:val="21"/>
        </w:rPr>
        <w:t>a</w:t>
      </w:r>
      <w:r>
        <w:rPr>
          <w:spacing w:val="-1"/>
          <w:sz w:val="21"/>
          <w:szCs w:val="21"/>
        </w:rPr>
        <w:t>l</w:t>
      </w:r>
      <w:r>
        <w:rPr>
          <w:sz w:val="21"/>
          <w:szCs w:val="21"/>
        </w:rPr>
        <w:t>oa</w:t>
      </w:r>
      <w:r>
        <w:rPr>
          <w:spacing w:val="-1"/>
          <w:sz w:val="21"/>
          <w:szCs w:val="21"/>
        </w:rPr>
        <w:t>r</w:t>
      </w:r>
      <w:r>
        <w:rPr>
          <w:sz w:val="21"/>
          <w:szCs w:val="21"/>
        </w:rPr>
        <w:t>e</w:t>
      </w:r>
      <w:r>
        <w:rPr>
          <w:spacing w:val="-2"/>
          <w:sz w:val="21"/>
          <w:szCs w:val="21"/>
        </w:rPr>
        <w:t xml:space="preserve"> d</w:t>
      </w:r>
      <w:r>
        <w:rPr>
          <w:sz w:val="21"/>
          <w:szCs w:val="21"/>
        </w:rPr>
        <w:t>e</w:t>
      </w:r>
      <w:r>
        <w:rPr>
          <w:spacing w:val="-2"/>
          <w:sz w:val="21"/>
          <w:szCs w:val="21"/>
        </w:rPr>
        <w:t xml:space="preserve"> </w:t>
      </w:r>
      <w:r>
        <w:rPr>
          <w:b/>
          <w:sz w:val="21"/>
          <w:szCs w:val="21"/>
        </w:rPr>
        <w:t>...</w:t>
      </w:r>
      <w:r>
        <w:rPr>
          <w:b/>
          <w:spacing w:val="-2"/>
          <w:sz w:val="21"/>
          <w:szCs w:val="21"/>
        </w:rPr>
        <w:t>.</w:t>
      </w:r>
      <w:r>
        <w:rPr>
          <w:b/>
          <w:sz w:val="21"/>
          <w:szCs w:val="21"/>
        </w:rPr>
        <w:t>.......</w:t>
      </w:r>
      <w:r>
        <w:rPr>
          <w:b/>
          <w:spacing w:val="-2"/>
          <w:sz w:val="21"/>
          <w:szCs w:val="21"/>
        </w:rPr>
        <w:t>..</w:t>
      </w:r>
      <w:r>
        <w:rPr>
          <w:b/>
          <w:sz w:val="21"/>
          <w:szCs w:val="21"/>
        </w:rPr>
        <w:t>.........</w:t>
      </w:r>
    </w:p>
    <w:p w14:paraId="1F358345" w14:textId="77777777" w:rsidR="00BD0345" w:rsidRDefault="00CA7BAD">
      <w:pPr>
        <w:spacing w:line="220" w:lineRule="exact"/>
        <w:ind w:left="118" w:right="8652"/>
        <w:jc w:val="both"/>
        <w:rPr>
          <w:sz w:val="21"/>
          <w:szCs w:val="21"/>
        </w:rPr>
      </w:pPr>
      <w:r>
        <w:rPr>
          <w:b/>
          <w:spacing w:val="-1"/>
          <w:sz w:val="21"/>
          <w:szCs w:val="21"/>
        </w:rPr>
        <w:t>l</w:t>
      </w:r>
      <w:r>
        <w:rPr>
          <w:b/>
          <w:sz w:val="21"/>
          <w:szCs w:val="21"/>
        </w:rPr>
        <w:t>e</w:t>
      </w:r>
      <w:r>
        <w:rPr>
          <w:b/>
          <w:spacing w:val="-1"/>
          <w:sz w:val="21"/>
          <w:szCs w:val="21"/>
        </w:rPr>
        <w:t>i</w:t>
      </w:r>
      <w:r>
        <w:rPr>
          <w:b/>
          <w:sz w:val="21"/>
          <w:szCs w:val="21"/>
        </w:rPr>
        <w:t xml:space="preserve">, </w:t>
      </w:r>
      <w:r>
        <w:rPr>
          <w:b/>
          <w:spacing w:val="1"/>
          <w:sz w:val="21"/>
          <w:szCs w:val="21"/>
        </w:rPr>
        <w:t xml:space="preserve"> </w:t>
      </w:r>
      <w:r>
        <w:rPr>
          <w:sz w:val="21"/>
          <w:szCs w:val="21"/>
        </w:rPr>
        <w:t>de</w:t>
      </w:r>
      <w:r>
        <w:rPr>
          <w:spacing w:val="-1"/>
          <w:sz w:val="21"/>
          <w:szCs w:val="21"/>
        </w:rPr>
        <w:t>f</w:t>
      </w:r>
      <w:r>
        <w:rPr>
          <w:sz w:val="21"/>
          <w:szCs w:val="21"/>
        </w:rPr>
        <w:t>a</w:t>
      </w:r>
      <w:r>
        <w:rPr>
          <w:spacing w:val="-1"/>
          <w:sz w:val="21"/>
          <w:szCs w:val="21"/>
        </w:rPr>
        <w:t>l</w:t>
      </w:r>
      <w:r>
        <w:rPr>
          <w:sz w:val="21"/>
          <w:szCs w:val="21"/>
        </w:rPr>
        <w:t>cat</w:t>
      </w:r>
      <w:r>
        <w:rPr>
          <w:spacing w:val="-1"/>
          <w:sz w:val="21"/>
          <w:szCs w:val="21"/>
        </w:rPr>
        <w:t xml:space="preserve"> </w:t>
      </w:r>
      <w:r>
        <w:rPr>
          <w:sz w:val="21"/>
          <w:szCs w:val="21"/>
        </w:rPr>
        <w:t>a</w:t>
      </w:r>
      <w:r>
        <w:rPr>
          <w:spacing w:val="-1"/>
          <w:sz w:val="21"/>
          <w:szCs w:val="21"/>
        </w:rPr>
        <w:t>stf</w:t>
      </w:r>
      <w:r>
        <w:rPr>
          <w:sz w:val="21"/>
          <w:szCs w:val="21"/>
        </w:rPr>
        <w:t>e</w:t>
      </w:r>
      <w:r>
        <w:rPr>
          <w:spacing w:val="-1"/>
          <w:sz w:val="21"/>
          <w:szCs w:val="21"/>
        </w:rPr>
        <w:t>l</w:t>
      </w:r>
      <w:r>
        <w:rPr>
          <w:sz w:val="21"/>
          <w:szCs w:val="21"/>
        </w:rPr>
        <w:t>:</w:t>
      </w:r>
    </w:p>
    <w:p w14:paraId="62F9B2A0" w14:textId="77777777" w:rsidR="00BD0345" w:rsidRDefault="00CA7BAD">
      <w:pPr>
        <w:spacing w:before="1"/>
        <w:ind w:left="118" w:right="2137"/>
        <w:jc w:val="both"/>
        <w:rPr>
          <w:sz w:val="21"/>
          <w:szCs w:val="21"/>
        </w:rPr>
      </w:pPr>
      <w:r>
        <w:t xml:space="preserve">- </w:t>
      </w:r>
      <w:r>
        <w:rPr>
          <w:spacing w:val="25"/>
        </w:rPr>
        <w:t xml:space="preserve"> </w:t>
      </w:r>
      <w:r>
        <w:rPr>
          <w:sz w:val="21"/>
          <w:szCs w:val="21"/>
        </w:rPr>
        <w:t>Se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1"/>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9"/>
          <w:sz w:val="21"/>
          <w:szCs w:val="21"/>
        </w:rPr>
        <w:t xml:space="preserve"> </w:t>
      </w:r>
      <w:r>
        <w:rPr>
          <w:sz w:val="21"/>
          <w:szCs w:val="21"/>
        </w:rPr>
        <w:t>...........................</w:t>
      </w:r>
      <w:r>
        <w:rPr>
          <w:spacing w:val="20"/>
          <w:sz w:val="21"/>
          <w:szCs w:val="21"/>
        </w:rPr>
        <w:t>.</w:t>
      </w:r>
      <w:r>
        <w:rPr>
          <w:spacing w:val="-1"/>
          <w:sz w:val="21"/>
          <w:szCs w:val="21"/>
        </w:rPr>
        <w:t>l</w:t>
      </w:r>
      <w:r>
        <w:rPr>
          <w:sz w:val="21"/>
          <w:szCs w:val="21"/>
        </w:rPr>
        <w:t>e</w:t>
      </w:r>
      <w:r>
        <w:rPr>
          <w:spacing w:val="-1"/>
          <w:sz w:val="21"/>
          <w:szCs w:val="21"/>
        </w:rPr>
        <w:t>i</w:t>
      </w:r>
      <w:r>
        <w:rPr>
          <w:sz w:val="21"/>
          <w:szCs w:val="21"/>
        </w:rPr>
        <w:t xml:space="preserve">, </w:t>
      </w:r>
      <w:r>
        <w:rPr>
          <w:spacing w:val="39"/>
          <w:sz w:val="21"/>
          <w:szCs w:val="21"/>
        </w:rPr>
        <w:t xml:space="preserve"> </w:t>
      </w:r>
      <w:r>
        <w:rPr>
          <w:spacing w:val="-1"/>
          <w:sz w:val="21"/>
          <w:szCs w:val="21"/>
        </w:rPr>
        <w:t>l</w:t>
      </w:r>
      <w:r>
        <w:rPr>
          <w:sz w:val="21"/>
          <w:szCs w:val="21"/>
        </w:rPr>
        <w:t>a ca</w:t>
      </w:r>
      <w:r>
        <w:rPr>
          <w:spacing w:val="-1"/>
          <w:sz w:val="21"/>
          <w:szCs w:val="21"/>
        </w:rPr>
        <w:t>r</w:t>
      </w:r>
      <w:r>
        <w:rPr>
          <w:sz w:val="21"/>
          <w:szCs w:val="21"/>
        </w:rPr>
        <w:t xml:space="preserve">e </w:t>
      </w:r>
      <w:r>
        <w:rPr>
          <w:spacing w:val="-1"/>
          <w:sz w:val="21"/>
          <w:szCs w:val="21"/>
        </w:rPr>
        <w:t>s</w:t>
      </w:r>
      <w:r>
        <w:rPr>
          <w:sz w:val="21"/>
          <w:szCs w:val="21"/>
        </w:rPr>
        <w:t>e ada</w:t>
      </w:r>
      <w:r>
        <w:rPr>
          <w:spacing w:val="-3"/>
          <w:sz w:val="21"/>
          <w:szCs w:val="21"/>
        </w:rPr>
        <w:t>u</w:t>
      </w:r>
      <w:r>
        <w:rPr>
          <w:sz w:val="21"/>
          <w:szCs w:val="21"/>
        </w:rPr>
        <w:t>gă</w:t>
      </w:r>
      <w:r>
        <w:rPr>
          <w:spacing w:val="-2"/>
          <w:sz w:val="21"/>
          <w:szCs w:val="21"/>
        </w:rPr>
        <w:t xml:space="preserve"> </w:t>
      </w:r>
      <w:r>
        <w:rPr>
          <w:sz w:val="21"/>
          <w:szCs w:val="21"/>
        </w:rPr>
        <w:t>T</w:t>
      </w:r>
      <w:r>
        <w:rPr>
          <w:spacing w:val="-1"/>
          <w:sz w:val="21"/>
          <w:szCs w:val="21"/>
        </w:rPr>
        <w:t>V</w:t>
      </w:r>
      <w:r>
        <w:rPr>
          <w:spacing w:val="1"/>
          <w:sz w:val="21"/>
          <w:szCs w:val="21"/>
        </w:rPr>
        <w:t>A</w:t>
      </w:r>
      <w:r>
        <w:rPr>
          <w:sz w:val="21"/>
          <w:szCs w:val="21"/>
        </w:rPr>
        <w:t xml:space="preserve">, </w:t>
      </w:r>
      <w:r>
        <w:rPr>
          <w:spacing w:val="-1"/>
          <w:sz w:val="21"/>
          <w:szCs w:val="21"/>
        </w:rPr>
        <w:t>î</w:t>
      </w:r>
      <w:r>
        <w:rPr>
          <w:sz w:val="21"/>
          <w:szCs w:val="21"/>
        </w:rPr>
        <w:t xml:space="preserve">n </w:t>
      </w:r>
      <w:r>
        <w:rPr>
          <w:spacing w:val="-2"/>
          <w:sz w:val="21"/>
          <w:szCs w:val="21"/>
        </w:rPr>
        <w:t>v</w:t>
      </w:r>
      <w:r>
        <w:rPr>
          <w:spacing w:val="-3"/>
          <w:sz w:val="21"/>
          <w:szCs w:val="21"/>
        </w:rPr>
        <w:t>a</w:t>
      </w:r>
      <w:r>
        <w:rPr>
          <w:spacing w:val="-1"/>
          <w:sz w:val="21"/>
          <w:szCs w:val="21"/>
        </w:rPr>
        <w:t>l</w:t>
      </w:r>
      <w:r>
        <w:rPr>
          <w:sz w:val="21"/>
          <w:szCs w:val="21"/>
        </w:rPr>
        <w:t>oa</w:t>
      </w:r>
      <w:r>
        <w:rPr>
          <w:spacing w:val="-1"/>
          <w:sz w:val="21"/>
          <w:szCs w:val="21"/>
        </w:rPr>
        <w:t>r</w:t>
      </w:r>
      <w:r>
        <w:rPr>
          <w:sz w:val="21"/>
          <w:szCs w:val="21"/>
        </w:rPr>
        <w:t>e d</w:t>
      </w:r>
      <w:r>
        <w:rPr>
          <w:spacing w:val="10"/>
          <w:sz w:val="21"/>
          <w:szCs w:val="21"/>
        </w:rPr>
        <w:t>e</w:t>
      </w:r>
      <w:r>
        <w:rPr>
          <w:sz w:val="21"/>
          <w:szCs w:val="21"/>
        </w:rPr>
        <w:t>.............</w:t>
      </w:r>
      <w:r>
        <w:rPr>
          <w:spacing w:val="-2"/>
          <w:sz w:val="21"/>
          <w:szCs w:val="21"/>
        </w:rPr>
        <w:t xml:space="preserve"> </w:t>
      </w:r>
      <w:r>
        <w:rPr>
          <w:spacing w:val="-1"/>
          <w:sz w:val="21"/>
          <w:szCs w:val="21"/>
        </w:rPr>
        <w:t>l</w:t>
      </w:r>
      <w:r>
        <w:rPr>
          <w:sz w:val="21"/>
          <w:szCs w:val="21"/>
        </w:rPr>
        <w:t>e</w:t>
      </w:r>
      <w:r>
        <w:rPr>
          <w:spacing w:val="-1"/>
          <w:sz w:val="21"/>
          <w:szCs w:val="21"/>
        </w:rPr>
        <w:t>i</w:t>
      </w:r>
      <w:r>
        <w:rPr>
          <w:sz w:val="21"/>
          <w:szCs w:val="21"/>
        </w:rPr>
        <w:t>;</w:t>
      </w:r>
    </w:p>
    <w:p w14:paraId="204685AF" w14:textId="77777777" w:rsidR="00BD0345" w:rsidRDefault="00CA7BAD">
      <w:pPr>
        <w:spacing w:before="1"/>
        <w:ind w:left="118" w:right="495"/>
        <w:jc w:val="both"/>
        <w:rPr>
          <w:sz w:val="21"/>
          <w:szCs w:val="21"/>
        </w:rPr>
        <w:sectPr w:rsidR="00BD0345">
          <w:pgSz w:w="11900" w:h="16860"/>
          <w:pgMar w:top="1580" w:right="540" w:bottom="280" w:left="960" w:header="720" w:footer="720" w:gutter="0"/>
          <w:cols w:space="720"/>
        </w:sectPr>
      </w:pPr>
      <w:r>
        <w:t xml:space="preserve">- </w:t>
      </w:r>
      <w:r>
        <w:rPr>
          <w:spacing w:val="25"/>
        </w:rPr>
        <w:t xml:space="preserve"> </w:t>
      </w:r>
      <w:r>
        <w:rPr>
          <w:spacing w:val="1"/>
          <w:sz w:val="21"/>
          <w:szCs w:val="21"/>
        </w:rPr>
        <w:t>A</w:t>
      </w:r>
      <w:r>
        <w:rPr>
          <w:sz w:val="21"/>
          <w:szCs w:val="21"/>
        </w:rPr>
        <w:t>s</w:t>
      </w:r>
      <w:r>
        <w:rPr>
          <w:spacing w:val="-2"/>
          <w:sz w:val="21"/>
          <w:szCs w:val="21"/>
        </w:rPr>
        <w:t>i</w:t>
      </w:r>
      <w:r>
        <w:rPr>
          <w:sz w:val="21"/>
          <w:szCs w:val="21"/>
        </w:rPr>
        <w:t>s</w:t>
      </w:r>
      <w:r>
        <w:rPr>
          <w:spacing w:val="-2"/>
          <w:sz w:val="21"/>
          <w:szCs w:val="21"/>
        </w:rPr>
        <w:t>t</w:t>
      </w:r>
      <w:r>
        <w:rPr>
          <w:sz w:val="21"/>
          <w:szCs w:val="21"/>
        </w:rPr>
        <w:t>en</w:t>
      </w:r>
      <w:r>
        <w:rPr>
          <w:spacing w:val="-1"/>
          <w:sz w:val="21"/>
          <w:szCs w:val="21"/>
        </w:rPr>
        <w:t>ț</w:t>
      </w:r>
      <w:r>
        <w:rPr>
          <w:sz w:val="21"/>
          <w:szCs w:val="21"/>
        </w:rPr>
        <w:t xml:space="preserve">ă </w:t>
      </w:r>
      <w:r>
        <w:rPr>
          <w:spacing w:val="-1"/>
          <w:sz w:val="21"/>
          <w:szCs w:val="21"/>
        </w:rPr>
        <w:t>t</w:t>
      </w:r>
      <w:r>
        <w:rPr>
          <w:sz w:val="21"/>
          <w:szCs w:val="21"/>
        </w:rPr>
        <w:t>ehn</w:t>
      </w:r>
      <w:r>
        <w:rPr>
          <w:spacing w:val="-1"/>
          <w:sz w:val="21"/>
          <w:szCs w:val="21"/>
        </w:rPr>
        <w:t>i</w:t>
      </w:r>
      <w:r>
        <w:rPr>
          <w:sz w:val="21"/>
          <w:szCs w:val="21"/>
        </w:rPr>
        <w:t>că d</w:t>
      </w:r>
      <w:r>
        <w:rPr>
          <w:spacing w:val="-1"/>
          <w:sz w:val="21"/>
          <w:szCs w:val="21"/>
        </w:rPr>
        <w:t>i</w:t>
      </w:r>
      <w:r>
        <w:rPr>
          <w:sz w:val="21"/>
          <w:szCs w:val="21"/>
        </w:rPr>
        <w:t xml:space="preserve">n </w:t>
      </w:r>
      <w:r>
        <w:rPr>
          <w:spacing w:val="-2"/>
          <w:sz w:val="21"/>
          <w:szCs w:val="21"/>
        </w:rPr>
        <w:t>p</w:t>
      </w:r>
      <w:r>
        <w:rPr>
          <w:sz w:val="21"/>
          <w:szCs w:val="21"/>
        </w:rPr>
        <w:t>a</w:t>
      </w:r>
      <w:r>
        <w:rPr>
          <w:spacing w:val="-1"/>
          <w:sz w:val="21"/>
          <w:szCs w:val="21"/>
        </w:rPr>
        <w:t>rt</w:t>
      </w:r>
      <w:r>
        <w:rPr>
          <w:sz w:val="21"/>
          <w:szCs w:val="21"/>
        </w:rPr>
        <w:t>ea</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5"/>
          <w:sz w:val="21"/>
          <w:szCs w:val="21"/>
        </w:rPr>
        <w:t xml:space="preserve"> </w:t>
      </w:r>
      <w:r>
        <w:rPr>
          <w:sz w:val="21"/>
          <w:szCs w:val="21"/>
        </w:rPr>
        <w:t>...........................</w:t>
      </w:r>
      <w:r>
        <w:rPr>
          <w:spacing w:val="-23"/>
          <w:sz w:val="21"/>
          <w:szCs w:val="21"/>
        </w:rPr>
        <w:t xml:space="preserve"> </w:t>
      </w:r>
      <w:r>
        <w:rPr>
          <w:spacing w:val="-1"/>
          <w:sz w:val="21"/>
          <w:szCs w:val="21"/>
        </w:rPr>
        <w:t>l</w:t>
      </w:r>
      <w:r>
        <w:rPr>
          <w:sz w:val="21"/>
          <w:szCs w:val="21"/>
        </w:rPr>
        <w:t>e</w:t>
      </w:r>
      <w:r>
        <w:rPr>
          <w:spacing w:val="-1"/>
          <w:sz w:val="21"/>
          <w:szCs w:val="21"/>
        </w:rPr>
        <w:t>i</w:t>
      </w:r>
      <w:r>
        <w:rPr>
          <w:sz w:val="21"/>
          <w:szCs w:val="21"/>
        </w:rPr>
        <w:t xml:space="preserve">, </w:t>
      </w:r>
      <w:r>
        <w:rPr>
          <w:spacing w:val="39"/>
          <w:sz w:val="21"/>
          <w:szCs w:val="21"/>
        </w:rPr>
        <w:t xml:space="preserve"> </w:t>
      </w:r>
      <w:r>
        <w:rPr>
          <w:spacing w:val="-1"/>
          <w:sz w:val="21"/>
          <w:szCs w:val="21"/>
        </w:rPr>
        <w:t>l</w:t>
      </w:r>
      <w:r>
        <w:rPr>
          <w:sz w:val="21"/>
          <w:szCs w:val="21"/>
        </w:rPr>
        <w:t>a ca</w:t>
      </w:r>
      <w:r>
        <w:rPr>
          <w:spacing w:val="-1"/>
          <w:sz w:val="21"/>
          <w:szCs w:val="21"/>
        </w:rPr>
        <w:t>r</w:t>
      </w:r>
      <w:r>
        <w:rPr>
          <w:sz w:val="21"/>
          <w:szCs w:val="21"/>
        </w:rPr>
        <w:t xml:space="preserve">e </w:t>
      </w:r>
      <w:r>
        <w:rPr>
          <w:spacing w:val="-1"/>
          <w:sz w:val="21"/>
          <w:szCs w:val="21"/>
        </w:rPr>
        <w:t>s</w:t>
      </w:r>
      <w:r>
        <w:rPr>
          <w:sz w:val="21"/>
          <w:szCs w:val="21"/>
        </w:rPr>
        <w:t>e ada</w:t>
      </w:r>
      <w:r>
        <w:rPr>
          <w:spacing w:val="-3"/>
          <w:sz w:val="21"/>
          <w:szCs w:val="21"/>
        </w:rPr>
        <w:t>u</w:t>
      </w:r>
      <w:r>
        <w:rPr>
          <w:sz w:val="21"/>
          <w:szCs w:val="21"/>
        </w:rPr>
        <w:t>gă</w:t>
      </w:r>
      <w:r>
        <w:rPr>
          <w:spacing w:val="-2"/>
          <w:sz w:val="21"/>
          <w:szCs w:val="21"/>
        </w:rPr>
        <w:t xml:space="preserve"> </w:t>
      </w:r>
      <w:r>
        <w:rPr>
          <w:sz w:val="21"/>
          <w:szCs w:val="21"/>
        </w:rPr>
        <w:t>T</w:t>
      </w:r>
      <w:r>
        <w:rPr>
          <w:spacing w:val="-1"/>
          <w:sz w:val="21"/>
          <w:szCs w:val="21"/>
        </w:rPr>
        <w:t>V</w:t>
      </w:r>
      <w:r>
        <w:rPr>
          <w:spacing w:val="1"/>
          <w:sz w:val="21"/>
          <w:szCs w:val="21"/>
        </w:rPr>
        <w:t>A</w:t>
      </w:r>
      <w:r>
        <w:rPr>
          <w:sz w:val="21"/>
          <w:szCs w:val="21"/>
        </w:rPr>
        <w:t xml:space="preserve">, </w:t>
      </w:r>
      <w:r>
        <w:rPr>
          <w:spacing w:val="-1"/>
          <w:sz w:val="21"/>
          <w:szCs w:val="21"/>
        </w:rPr>
        <w:t>î</w:t>
      </w:r>
      <w:r>
        <w:rPr>
          <w:sz w:val="21"/>
          <w:szCs w:val="21"/>
        </w:rPr>
        <w:t xml:space="preserve">n </w:t>
      </w:r>
      <w:r>
        <w:rPr>
          <w:spacing w:val="-2"/>
          <w:sz w:val="21"/>
          <w:szCs w:val="21"/>
        </w:rPr>
        <w:t>v</w:t>
      </w:r>
      <w:r>
        <w:rPr>
          <w:spacing w:val="-3"/>
          <w:sz w:val="21"/>
          <w:szCs w:val="21"/>
        </w:rPr>
        <w:t>a</w:t>
      </w:r>
      <w:r>
        <w:rPr>
          <w:spacing w:val="-1"/>
          <w:sz w:val="21"/>
          <w:szCs w:val="21"/>
        </w:rPr>
        <w:t>l</w:t>
      </w:r>
      <w:r>
        <w:rPr>
          <w:sz w:val="21"/>
          <w:szCs w:val="21"/>
        </w:rPr>
        <w:t>oa</w:t>
      </w:r>
      <w:r>
        <w:rPr>
          <w:spacing w:val="-1"/>
          <w:sz w:val="21"/>
          <w:szCs w:val="21"/>
        </w:rPr>
        <w:t>r</w:t>
      </w:r>
      <w:r>
        <w:rPr>
          <w:sz w:val="21"/>
          <w:szCs w:val="21"/>
        </w:rPr>
        <w:t>e de............</w:t>
      </w:r>
      <w:r>
        <w:rPr>
          <w:spacing w:val="3"/>
          <w:sz w:val="21"/>
          <w:szCs w:val="21"/>
        </w:rPr>
        <w:t>.</w:t>
      </w:r>
      <w:r>
        <w:rPr>
          <w:spacing w:val="-1"/>
          <w:sz w:val="21"/>
          <w:szCs w:val="21"/>
        </w:rPr>
        <w:t>l</w:t>
      </w:r>
      <w:r>
        <w:rPr>
          <w:sz w:val="21"/>
          <w:szCs w:val="21"/>
        </w:rPr>
        <w:t>e</w:t>
      </w:r>
      <w:r>
        <w:rPr>
          <w:spacing w:val="-1"/>
          <w:sz w:val="21"/>
          <w:szCs w:val="21"/>
        </w:rPr>
        <w:t>i</w:t>
      </w:r>
      <w:r>
        <w:rPr>
          <w:sz w:val="21"/>
          <w:szCs w:val="21"/>
        </w:rPr>
        <w:t>;</w:t>
      </w:r>
    </w:p>
    <w:p w14:paraId="4C835115" w14:textId="77777777" w:rsidR="00BD0345" w:rsidRDefault="00BD0345">
      <w:pPr>
        <w:spacing w:before="15" w:line="260" w:lineRule="exact"/>
        <w:rPr>
          <w:sz w:val="26"/>
          <w:szCs w:val="26"/>
        </w:rPr>
      </w:pPr>
    </w:p>
    <w:p w14:paraId="64CA698B" w14:textId="77777777" w:rsidR="00BD0345" w:rsidRDefault="00CA7BAD">
      <w:pPr>
        <w:spacing w:before="34"/>
        <w:ind w:left="118" w:right="2650"/>
        <w:jc w:val="both"/>
        <w:rPr>
          <w:sz w:val="21"/>
          <w:szCs w:val="21"/>
        </w:rPr>
      </w:pPr>
      <w:r>
        <w:t xml:space="preserve">- </w:t>
      </w:r>
      <w:r>
        <w:rPr>
          <w:spacing w:val="25"/>
        </w:rPr>
        <w:t xml:space="preserve"> </w:t>
      </w:r>
      <w:r>
        <w:rPr>
          <w:sz w:val="21"/>
          <w:szCs w:val="21"/>
        </w:rPr>
        <w:t>Execu</w:t>
      </w:r>
      <w:r>
        <w:rPr>
          <w:spacing w:val="-1"/>
          <w:sz w:val="21"/>
          <w:szCs w:val="21"/>
        </w:rPr>
        <w:t>ți</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25"/>
          <w:sz w:val="21"/>
          <w:szCs w:val="21"/>
        </w:rPr>
        <w:t xml:space="preserve"> </w:t>
      </w:r>
      <w:r>
        <w:rPr>
          <w:sz w:val="21"/>
          <w:szCs w:val="21"/>
        </w:rPr>
        <w:t>.........................</w:t>
      </w:r>
      <w:r>
        <w:rPr>
          <w:spacing w:val="13"/>
          <w:sz w:val="21"/>
          <w:szCs w:val="21"/>
        </w:rPr>
        <w:t>.</w:t>
      </w:r>
      <w:r>
        <w:rPr>
          <w:spacing w:val="-1"/>
          <w:sz w:val="21"/>
          <w:szCs w:val="21"/>
        </w:rPr>
        <w:t>l</w:t>
      </w:r>
      <w:r>
        <w:rPr>
          <w:sz w:val="21"/>
          <w:szCs w:val="21"/>
        </w:rPr>
        <w:t>e</w:t>
      </w:r>
      <w:r>
        <w:rPr>
          <w:spacing w:val="-1"/>
          <w:sz w:val="21"/>
          <w:szCs w:val="21"/>
        </w:rPr>
        <w:t>i</w:t>
      </w:r>
      <w:r>
        <w:rPr>
          <w:sz w:val="21"/>
          <w:szCs w:val="21"/>
        </w:rPr>
        <w:t xml:space="preserve">, </w:t>
      </w:r>
      <w:r>
        <w:rPr>
          <w:spacing w:val="-1"/>
          <w:sz w:val="21"/>
          <w:szCs w:val="21"/>
        </w:rPr>
        <w:t>l</w:t>
      </w:r>
      <w:r>
        <w:rPr>
          <w:sz w:val="21"/>
          <w:szCs w:val="21"/>
        </w:rPr>
        <w:t>a ca</w:t>
      </w:r>
      <w:r>
        <w:rPr>
          <w:spacing w:val="-1"/>
          <w:sz w:val="21"/>
          <w:szCs w:val="21"/>
        </w:rPr>
        <w:t>r</w:t>
      </w:r>
      <w:r>
        <w:rPr>
          <w:sz w:val="21"/>
          <w:szCs w:val="21"/>
        </w:rPr>
        <w:t xml:space="preserve">e </w:t>
      </w:r>
      <w:r>
        <w:rPr>
          <w:spacing w:val="-1"/>
          <w:sz w:val="21"/>
          <w:szCs w:val="21"/>
        </w:rPr>
        <w:t>s</w:t>
      </w:r>
      <w:r>
        <w:rPr>
          <w:sz w:val="21"/>
          <w:szCs w:val="21"/>
        </w:rPr>
        <w:t>e ada</w:t>
      </w:r>
      <w:r>
        <w:rPr>
          <w:spacing w:val="-3"/>
          <w:sz w:val="21"/>
          <w:szCs w:val="21"/>
        </w:rPr>
        <w:t>u</w:t>
      </w:r>
      <w:r>
        <w:rPr>
          <w:sz w:val="21"/>
          <w:szCs w:val="21"/>
        </w:rPr>
        <w:t xml:space="preserve">gă </w:t>
      </w:r>
      <w:r>
        <w:rPr>
          <w:spacing w:val="-2"/>
          <w:sz w:val="21"/>
          <w:szCs w:val="21"/>
        </w:rPr>
        <w:t>T</w:t>
      </w:r>
      <w:r>
        <w:rPr>
          <w:spacing w:val="-1"/>
          <w:sz w:val="21"/>
          <w:szCs w:val="21"/>
        </w:rPr>
        <w:t>V</w:t>
      </w:r>
      <w:r>
        <w:rPr>
          <w:spacing w:val="1"/>
          <w:sz w:val="21"/>
          <w:szCs w:val="21"/>
        </w:rPr>
        <w:t>A</w:t>
      </w:r>
      <w:r>
        <w:rPr>
          <w:sz w:val="21"/>
          <w:szCs w:val="21"/>
        </w:rPr>
        <w:t xml:space="preserve">, </w:t>
      </w:r>
      <w:r>
        <w:rPr>
          <w:spacing w:val="-4"/>
          <w:sz w:val="21"/>
          <w:szCs w:val="21"/>
        </w:rPr>
        <w:t>î</w:t>
      </w:r>
      <w:r>
        <w:rPr>
          <w:sz w:val="21"/>
          <w:szCs w:val="21"/>
        </w:rPr>
        <w:t xml:space="preserve">n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 d</w:t>
      </w:r>
      <w:r>
        <w:rPr>
          <w:spacing w:val="3"/>
          <w:sz w:val="21"/>
          <w:szCs w:val="21"/>
        </w:rPr>
        <w:t>e</w:t>
      </w:r>
      <w:r>
        <w:rPr>
          <w:sz w:val="21"/>
          <w:szCs w:val="21"/>
        </w:rPr>
        <w:t>................</w:t>
      </w:r>
      <w:r>
        <w:rPr>
          <w:spacing w:val="20"/>
          <w:sz w:val="21"/>
          <w:szCs w:val="21"/>
        </w:rPr>
        <w:t>.</w:t>
      </w:r>
      <w:r>
        <w:rPr>
          <w:spacing w:val="-1"/>
          <w:sz w:val="21"/>
          <w:szCs w:val="21"/>
        </w:rPr>
        <w:t>l</w:t>
      </w:r>
      <w:r>
        <w:rPr>
          <w:sz w:val="21"/>
          <w:szCs w:val="21"/>
        </w:rPr>
        <w:t>e</w:t>
      </w:r>
      <w:r>
        <w:rPr>
          <w:spacing w:val="-1"/>
          <w:sz w:val="21"/>
          <w:szCs w:val="21"/>
        </w:rPr>
        <w:t>i</w:t>
      </w:r>
      <w:r>
        <w:rPr>
          <w:sz w:val="21"/>
          <w:szCs w:val="21"/>
        </w:rPr>
        <w:t>.</w:t>
      </w:r>
    </w:p>
    <w:p w14:paraId="443FEE4F" w14:textId="77777777" w:rsidR="00BD0345" w:rsidRDefault="00BD0345">
      <w:pPr>
        <w:spacing w:before="6" w:line="240" w:lineRule="exact"/>
        <w:rPr>
          <w:sz w:val="24"/>
          <w:szCs w:val="24"/>
        </w:rPr>
      </w:pPr>
    </w:p>
    <w:p w14:paraId="63A62D5B" w14:textId="77777777" w:rsidR="00BD0345" w:rsidRDefault="00CA7BAD">
      <w:pPr>
        <w:ind w:left="118" w:right="8357"/>
        <w:jc w:val="both"/>
        <w:rPr>
          <w:sz w:val="21"/>
          <w:szCs w:val="21"/>
        </w:rPr>
      </w:pPr>
      <w:r>
        <w:rPr>
          <w:b/>
          <w:i/>
          <w:sz w:val="21"/>
          <w:szCs w:val="21"/>
        </w:rPr>
        <w:t>7.</w:t>
      </w:r>
      <w:r>
        <w:rPr>
          <w:b/>
          <w:i/>
          <w:spacing w:val="-1"/>
          <w:sz w:val="21"/>
          <w:szCs w:val="21"/>
        </w:rPr>
        <w:t>D</w:t>
      </w:r>
      <w:r>
        <w:rPr>
          <w:b/>
          <w:i/>
          <w:sz w:val="21"/>
          <w:szCs w:val="21"/>
        </w:rPr>
        <w:t>ura</w:t>
      </w:r>
      <w:r>
        <w:rPr>
          <w:b/>
          <w:i/>
          <w:spacing w:val="-1"/>
          <w:sz w:val="21"/>
          <w:szCs w:val="21"/>
        </w:rPr>
        <w:t>t</w:t>
      </w:r>
      <w:r>
        <w:rPr>
          <w:b/>
          <w:i/>
          <w:sz w:val="21"/>
          <w:szCs w:val="21"/>
        </w:rPr>
        <w:t>a con</w:t>
      </w:r>
      <w:r>
        <w:rPr>
          <w:b/>
          <w:i/>
          <w:spacing w:val="-1"/>
          <w:sz w:val="21"/>
          <w:szCs w:val="21"/>
        </w:rPr>
        <w:t>t</w:t>
      </w:r>
      <w:r>
        <w:rPr>
          <w:b/>
          <w:i/>
          <w:sz w:val="21"/>
          <w:szCs w:val="21"/>
        </w:rPr>
        <w:t>r</w:t>
      </w:r>
      <w:r>
        <w:rPr>
          <w:b/>
          <w:i/>
          <w:spacing w:val="-3"/>
          <w:sz w:val="21"/>
          <w:szCs w:val="21"/>
        </w:rPr>
        <w:t>a</w:t>
      </w:r>
      <w:r>
        <w:rPr>
          <w:b/>
          <w:i/>
          <w:sz w:val="21"/>
          <w:szCs w:val="21"/>
        </w:rPr>
        <w:t>c</w:t>
      </w:r>
      <w:r>
        <w:rPr>
          <w:b/>
          <w:i/>
          <w:spacing w:val="-1"/>
          <w:sz w:val="21"/>
          <w:szCs w:val="21"/>
        </w:rPr>
        <w:t>t</w:t>
      </w:r>
      <w:r>
        <w:rPr>
          <w:b/>
          <w:i/>
          <w:sz w:val="21"/>
          <w:szCs w:val="21"/>
        </w:rPr>
        <w:t>u</w:t>
      </w:r>
      <w:r>
        <w:rPr>
          <w:b/>
          <w:i/>
          <w:spacing w:val="-1"/>
          <w:sz w:val="21"/>
          <w:szCs w:val="21"/>
        </w:rPr>
        <w:t>l</w:t>
      </w:r>
      <w:r>
        <w:rPr>
          <w:b/>
          <w:i/>
          <w:sz w:val="21"/>
          <w:szCs w:val="21"/>
        </w:rPr>
        <w:t>ui</w:t>
      </w:r>
    </w:p>
    <w:p w14:paraId="7926E208" w14:textId="77777777" w:rsidR="00BD0345" w:rsidRDefault="00CA7BAD">
      <w:pPr>
        <w:spacing w:line="220" w:lineRule="exact"/>
        <w:ind w:left="118" w:right="84"/>
        <w:jc w:val="both"/>
        <w:rPr>
          <w:sz w:val="21"/>
          <w:szCs w:val="21"/>
        </w:rPr>
      </w:pPr>
      <w:r>
        <w:rPr>
          <w:b/>
          <w:sz w:val="21"/>
          <w:szCs w:val="21"/>
        </w:rPr>
        <w:t>7.1</w:t>
      </w:r>
      <w:r>
        <w:rPr>
          <w:sz w:val="21"/>
          <w:szCs w:val="21"/>
        </w:rPr>
        <w:t>-</w:t>
      </w:r>
      <w:r>
        <w:rPr>
          <w:spacing w:val="2"/>
          <w:sz w:val="21"/>
          <w:szCs w:val="21"/>
        </w:rPr>
        <w:t xml:space="preserve"> P</w:t>
      </w:r>
      <w:r>
        <w:rPr>
          <w:spacing w:val="-1"/>
          <w:sz w:val="21"/>
          <w:szCs w:val="21"/>
        </w:rPr>
        <w:t>r</w:t>
      </w:r>
      <w:r>
        <w:rPr>
          <w:sz w:val="21"/>
          <w:szCs w:val="21"/>
        </w:rPr>
        <w:t>e</w:t>
      </w:r>
      <w:r>
        <w:rPr>
          <w:spacing w:val="-3"/>
          <w:sz w:val="21"/>
          <w:szCs w:val="21"/>
        </w:rPr>
        <w:t>z</w:t>
      </w:r>
      <w:r>
        <w:rPr>
          <w:sz w:val="21"/>
          <w:szCs w:val="21"/>
        </w:rPr>
        <w:t>en</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act</w:t>
      </w:r>
      <w:r>
        <w:rPr>
          <w:spacing w:val="3"/>
          <w:sz w:val="21"/>
          <w:szCs w:val="21"/>
        </w:rPr>
        <w:t xml:space="preserve"> </w:t>
      </w:r>
      <w:r>
        <w:rPr>
          <w:spacing w:val="-1"/>
          <w:sz w:val="21"/>
          <w:szCs w:val="21"/>
        </w:rPr>
        <w:t>i</w:t>
      </w:r>
      <w:r>
        <w:rPr>
          <w:sz w:val="21"/>
          <w:szCs w:val="21"/>
        </w:rPr>
        <w:t>n</w:t>
      </w:r>
      <w:r>
        <w:rPr>
          <w:spacing w:val="-1"/>
          <w:sz w:val="21"/>
          <w:szCs w:val="21"/>
        </w:rPr>
        <w:t>tr</w:t>
      </w:r>
      <w:r>
        <w:rPr>
          <w:sz w:val="21"/>
          <w:szCs w:val="21"/>
        </w:rPr>
        <w:t>ă</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pacing w:val="-2"/>
          <w:sz w:val="21"/>
          <w:szCs w:val="21"/>
        </w:rPr>
        <w:t>d</w:t>
      </w:r>
      <w:r>
        <w:rPr>
          <w:sz w:val="21"/>
          <w:szCs w:val="21"/>
        </w:rPr>
        <w:t>a</w:t>
      </w:r>
      <w:r>
        <w:rPr>
          <w:spacing w:val="-1"/>
          <w:sz w:val="21"/>
          <w:szCs w:val="21"/>
        </w:rPr>
        <w:t>t</w:t>
      </w:r>
      <w:r>
        <w:rPr>
          <w:sz w:val="21"/>
          <w:szCs w:val="21"/>
        </w:rPr>
        <w:t>a</w:t>
      </w:r>
      <w:r>
        <w:rPr>
          <w:spacing w:val="5"/>
          <w:sz w:val="21"/>
          <w:szCs w:val="21"/>
        </w:rPr>
        <w:t xml:space="preserve"> </w:t>
      </w:r>
      <w:r>
        <w:rPr>
          <w:sz w:val="21"/>
          <w:szCs w:val="21"/>
        </w:rPr>
        <w:t>s</w:t>
      </w:r>
      <w:r>
        <w:rPr>
          <w:spacing w:val="-1"/>
          <w:sz w:val="21"/>
          <w:szCs w:val="21"/>
        </w:rPr>
        <w:t>e</w:t>
      </w:r>
      <w:r>
        <w:rPr>
          <w:spacing w:val="-4"/>
          <w:sz w:val="21"/>
          <w:szCs w:val="21"/>
        </w:rPr>
        <w:t>m</w:t>
      </w:r>
      <w:r>
        <w:rPr>
          <w:sz w:val="21"/>
          <w:szCs w:val="21"/>
        </w:rPr>
        <w:t>nă</w:t>
      </w:r>
      <w:r>
        <w:rPr>
          <w:spacing w:val="-1"/>
          <w:sz w:val="21"/>
          <w:szCs w:val="21"/>
        </w:rPr>
        <w:t>ri</w:t>
      </w:r>
      <w:r>
        <w:rPr>
          <w:sz w:val="21"/>
          <w:szCs w:val="21"/>
        </w:rPr>
        <w:t>i</w:t>
      </w:r>
      <w:r>
        <w:rPr>
          <w:spacing w:val="4"/>
          <w:sz w:val="21"/>
          <w:szCs w:val="21"/>
        </w:rPr>
        <w:t xml:space="preserve"> </w:t>
      </w:r>
      <w:r>
        <w:rPr>
          <w:spacing w:val="-1"/>
          <w:sz w:val="21"/>
          <w:szCs w:val="21"/>
        </w:rPr>
        <w:t>l</w:t>
      </w:r>
      <w:r>
        <w:rPr>
          <w:sz w:val="21"/>
          <w:szCs w:val="21"/>
        </w:rPr>
        <w:t>ui</w:t>
      </w:r>
      <w:r>
        <w:rPr>
          <w:spacing w:val="4"/>
          <w:sz w:val="21"/>
          <w:szCs w:val="21"/>
        </w:rPr>
        <w:t xml:space="preserve"> </w:t>
      </w:r>
      <w:r>
        <w:rPr>
          <w:sz w:val="21"/>
          <w:szCs w:val="21"/>
        </w:rPr>
        <w:t>de</w:t>
      </w:r>
      <w:r>
        <w:rPr>
          <w:spacing w:val="5"/>
          <w:sz w:val="21"/>
          <w:szCs w:val="21"/>
        </w:rPr>
        <w:t xml:space="preserve"> </w:t>
      </w:r>
      <w:r>
        <w:rPr>
          <w:spacing w:val="-3"/>
          <w:sz w:val="21"/>
          <w:szCs w:val="21"/>
        </w:rPr>
        <w:t>c</w:t>
      </w:r>
      <w:r>
        <w:rPr>
          <w:sz w:val="21"/>
          <w:szCs w:val="21"/>
        </w:rPr>
        <w:t>ă</w:t>
      </w:r>
      <w:r>
        <w:rPr>
          <w:spacing w:val="-1"/>
          <w:sz w:val="21"/>
          <w:szCs w:val="21"/>
        </w:rPr>
        <w:t>tr</w:t>
      </w:r>
      <w:r>
        <w:rPr>
          <w:sz w:val="21"/>
          <w:szCs w:val="21"/>
        </w:rPr>
        <w:t>e</w:t>
      </w:r>
      <w:r>
        <w:rPr>
          <w:spacing w:val="5"/>
          <w:sz w:val="21"/>
          <w:szCs w:val="21"/>
        </w:rPr>
        <w:t xml:space="preserve"> </w:t>
      </w:r>
      <w:r>
        <w:rPr>
          <w:sz w:val="21"/>
          <w:szCs w:val="21"/>
        </w:rPr>
        <w:t>a</w:t>
      </w:r>
      <w:r>
        <w:rPr>
          <w:spacing w:val="-4"/>
          <w:sz w:val="21"/>
          <w:szCs w:val="21"/>
        </w:rPr>
        <w:t>m</w:t>
      </w:r>
      <w:r>
        <w:rPr>
          <w:sz w:val="21"/>
          <w:szCs w:val="21"/>
        </w:rPr>
        <w:t>be</w:t>
      </w:r>
      <w:r>
        <w:rPr>
          <w:spacing w:val="-1"/>
          <w:sz w:val="21"/>
          <w:szCs w:val="21"/>
        </w:rPr>
        <w:t>l</w:t>
      </w:r>
      <w:r>
        <w:rPr>
          <w:sz w:val="21"/>
          <w:szCs w:val="21"/>
        </w:rPr>
        <w:t>e</w:t>
      </w:r>
      <w:r>
        <w:rPr>
          <w:spacing w:val="5"/>
          <w:sz w:val="21"/>
          <w:szCs w:val="21"/>
        </w:rPr>
        <w:t xml:space="preserve"> </w:t>
      </w:r>
      <w:r>
        <w:rPr>
          <w:sz w:val="21"/>
          <w:szCs w:val="21"/>
        </w:rPr>
        <w:t>pă</w:t>
      </w:r>
      <w:r>
        <w:rPr>
          <w:spacing w:val="-1"/>
          <w:sz w:val="21"/>
          <w:szCs w:val="21"/>
        </w:rPr>
        <w:t>rți</w:t>
      </w:r>
      <w:r>
        <w:rPr>
          <w:sz w:val="21"/>
          <w:szCs w:val="21"/>
        </w:rPr>
        <w:t>.</w:t>
      </w:r>
      <w:r>
        <w:rPr>
          <w:spacing w:val="5"/>
          <w:sz w:val="21"/>
          <w:szCs w:val="21"/>
        </w:rPr>
        <w:t xml:space="preserve"> </w:t>
      </w:r>
      <w:r>
        <w:rPr>
          <w:spacing w:val="-2"/>
          <w:sz w:val="21"/>
          <w:szCs w:val="21"/>
        </w:rPr>
        <w:t>C</w:t>
      </w:r>
      <w:r>
        <w:rPr>
          <w:sz w:val="21"/>
          <w:szCs w:val="21"/>
        </w:rPr>
        <w:t>o</w:t>
      </w:r>
      <w:r>
        <w:rPr>
          <w:spacing w:val="-2"/>
          <w:sz w:val="21"/>
          <w:szCs w:val="21"/>
        </w:rPr>
        <w:t>n</w:t>
      </w:r>
      <w:r>
        <w:rPr>
          <w:spacing w:val="-1"/>
          <w:sz w:val="21"/>
          <w:szCs w:val="21"/>
        </w:rPr>
        <w:t>tr</w:t>
      </w:r>
      <w:r>
        <w:rPr>
          <w:sz w:val="21"/>
          <w:szCs w:val="21"/>
        </w:rPr>
        <w:t>ac</w:t>
      </w:r>
      <w:r>
        <w:rPr>
          <w:spacing w:val="-1"/>
          <w:sz w:val="21"/>
          <w:szCs w:val="21"/>
        </w:rPr>
        <w:t>t</w:t>
      </w:r>
      <w:r>
        <w:rPr>
          <w:sz w:val="21"/>
          <w:szCs w:val="21"/>
        </w:rPr>
        <w:t>ul</w:t>
      </w:r>
      <w:r>
        <w:rPr>
          <w:spacing w:val="4"/>
          <w:sz w:val="21"/>
          <w:szCs w:val="21"/>
        </w:rPr>
        <w:t xml:space="preserve"> </w:t>
      </w:r>
      <w:r>
        <w:rPr>
          <w:sz w:val="21"/>
          <w:szCs w:val="21"/>
        </w:rPr>
        <w:t>ope</w:t>
      </w:r>
      <w:r>
        <w:rPr>
          <w:spacing w:val="-1"/>
          <w:sz w:val="21"/>
          <w:szCs w:val="21"/>
        </w:rPr>
        <w:t>r</w:t>
      </w:r>
      <w:r>
        <w:rPr>
          <w:sz w:val="21"/>
          <w:szCs w:val="21"/>
        </w:rPr>
        <w:t>eaza</w:t>
      </w:r>
      <w:r>
        <w:rPr>
          <w:spacing w:val="2"/>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w:t>
      </w:r>
      <w:r>
        <w:rPr>
          <w:sz w:val="21"/>
          <w:szCs w:val="21"/>
        </w:rPr>
        <w:t>l</w:t>
      </w:r>
      <w:r>
        <w:rPr>
          <w:spacing w:val="4"/>
          <w:sz w:val="21"/>
          <w:szCs w:val="21"/>
        </w:rPr>
        <w:t xml:space="preserve"> </w:t>
      </w:r>
      <w:r>
        <w:rPr>
          <w:spacing w:val="-1"/>
          <w:sz w:val="21"/>
          <w:szCs w:val="21"/>
        </w:rPr>
        <w:t>î</w:t>
      </w:r>
      <w:r>
        <w:rPr>
          <w:sz w:val="21"/>
          <w:szCs w:val="21"/>
        </w:rPr>
        <w:t>n</w:t>
      </w:r>
      <w:r>
        <w:rPr>
          <w:spacing w:val="-1"/>
          <w:sz w:val="21"/>
          <w:szCs w:val="21"/>
        </w:rPr>
        <w:t>tr</w:t>
      </w:r>
      <w:r>
        <w:rPr>
          <w:sz w:val="21"/>
          <w:szCs w:val="21"/>
        </w:rPr>
        <w:t>e</w:t>
      </w:r>
      <w:r>
        <w:rPr>
          <w:spacing w:val="7"/>
          <w:sz w:val="21"/>
          <w:szCs w:val="21"/>
        </w:rPr>
        <w:t xml:space="preserve"> </w:t>
      </w:r>
      <w:r>
        <w:rPr>
          <w:sz w:val="21"/>
          <w:szCs w:val="21"/>
        </w:rPr>
        <w:t>pă</w:t>
      </w:r>
      <w:r>
        <w:rPr>
          <w:spacing w:val="-1"/>
          <w:sz w:val="21"/>
          <w:szCs w:val="21"/>
        </w:rPr>
        <w:t>rți</w:t>
      </w:r>
      <w:r>
        <w:rPr>
          <w:sz w:val="21"/>
          <w:szCs w:val="21"/>
        </w:rPr>
        <w:t>,</w:t>
      </w:r>
    </w:p>
    <w:p w14:paraId="63BA5546" w14:textId="77777777" w:rsidR="00BD0345" w:rsidRDefault="00CA7BAD">
      <w:pPr>
        <w:spacing w:before="1"/>
        <w:ind w:left="118" w:right="75"/>
        <w:jc w:val="both"/>
        <w:rPr>
          <w:sz w:val="21"/>
          <w:szCs w:val="21"/>
        </w:rPr>
      </w:pPr>
      <w:r>
        <w:rPr>
          <w:sz w:val="21"/>
          <w:szCs w:val="21"/>
        </w:rPr>
        <w:t>po</w:t>
      </w:r>
      <w:r>
        <w:rPr>
          <w:spacing w:val="-1"/>
          <w:sz w:val="21"/>
          <w:szCs w:val="21"/>
        </w:rPr>
        <w:t>tri</w:t>
      </w:r>
      <w:r>
        <w:rPr>
          <w:spacing w:val="-2"/>
          <w:sz w:val="21"/>
          <w:szCs w:val="21"/>
        </w:rPr>
        <w:t>v</w:t>
      </w:r>
      <w:r>
        <w:rPr>
          <w:spacing w:val="1"/>
          <w:sz w:val="21"/>
          <w:szCs w:val="21"/>
        </w:rPr>
        <w:t>i</w:t>
      </w:r>
      <w:r>
        <w:rPr>
          <w:sz w:val="21"/>
          <w:szCs w:val="21"/>
        </w:rPr>
        <w:t>t</w:t>
      </w:r>
      <w:r>
        <w:rPr>
          <w:spacing w:val="1"/>
          <w:sz w:val="21"/>
          <w:szCs w:val="21"/>
        </w:rPr>
        <w:t xml:space="preserve"> </w:t>
      </w:r>
      <w:r>
        <w:rPr>
          <w:spacing w:val="-1"/>
          <w:sz w:val="21"/>
          <w:szCs w:val="21"/>
        </w:rPr>
        <w:t>l</w:t>
      </w:r>
      <w:r>
        <w:rPr>
          <w:sz w:val="21"/>
          <w:szCs w:val="21"/>
        </w:rPr>
        <w:t>eg</w:t>
      </w:r>
      <w:r>
        <w:rPr>
          <w:spacing w:val="-1"/>
          <w:sz w:val="21"/>
          <w:szCs w:val="21"/>
        </w:rPr>
        <w:t>ii</w:t>
      </w:r>
      <w:r>
        <w:rPr>
          <w:sz w:val="21"/>
          <w:szCs w:val="21"/>
        </w:rPr>
        <w:t>,</w:t>
      </w:r>
      <w:r>
        <w:rPr>
          <w:spacing w:val="2"/>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pacing w:val="2"/>
          <w:sz w:val="21"/>
          <w:szCs w:val="21"/>
        </w:rPr>
        <w:t>e</w:t>
      </w:r>
      <w:r>
        <w:rPr>
          <w:sz w:val="21"/>
          <w:szCs w:val="21"/>
        </w:rPr>
        <w:t>i</w:t>
      </w:r>
      <w:r>
        <w:rPr>
          <w:spacing w:val="1"/>
          <w:sz w:val="21"/>
          <w:szCs w:val="21"/>
        </w:rPr>
        <w:t xml:space="preserve"> </w:t>
      </w:r>
      <w:r>
        <w:rPr>
          <w:sz w:val="21"/>
          <w:szCs w:val="21"/>
        </w:rPr>
        <w:t>si</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pacing w:val="2"/>
          <w:sz w:val="21"/>
          <w:szCs w:val="21"/>
        </w:rPr>
        <w:t>e</w:t>
      </w:r>
      <w:r>
        <w:rPr>
          <w:sz w:val="21"/>
          <w:szCs w:val="21"/>
        </w:rPr>
        <w:t>i</w:t>
      </w:r>
      <w:r>
        <w:rPr>
          <w:spacing w:val="1"/>
          <w:sz w:val="21"/>
          <w:szCs w:val="21"/>
        </w:rPr>
        <w:t xml:space="preserve"> </w:t>
      </w:r>
      <w:r>
        <w:rPr>
          <w:sz w:val="21"/>
          <w:szCs w:val="21"/>
        </w:rPr>
        <w:t>de</w:t>
      </w:r>
      <w:r>
        <w:rPr>
          <w:spacing w:val="2"/>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4"/>
          <w:sz w:val="21"/>
          <w:szCs w:val="21"/>
        </w:rPr>
        <w:t xml:space="preserve"> </w:t>
      </w:r>
      <w:r>
        <w:rPr>
          <w:sz w:val="21"/>
          <w:szCs w:val="21"/>
        </w:rPr>
        <w:t>da</w:t>
      </w:r>
      <w:r>
        <w:rPr>
          <w:spacing w:val="-1"/>
          <w:sz w:val="21"/>
          <w:szCs w:val="21"/>
        </w:rPr>
        <w:t>t</w:t>
      </w:r>
      <w:r>
        <w:rPr>
          <w:sz w:val="21"/>
          <w:szCs w:val="21"/>
        </w:rPr>
        <w:t>a</w:t>
      </w:r>
      <w:r>
        <w:rPr>
          <w:spacing w:val="2"/>
          <w:sz w:val="21"/>
          <w:szCs w:val="21"/>
        </w:rPr>
        <w:t xml:space="preserve"> </w:t>
      </w:r>
      <w:r>
        <w:rPr>
          <w:spacing w:val="-1"/>
          <w:sz w:val="21"/>
          <w:szCs w:val="21"/>
        </w:rPr>
        <w:t>i</w:t>
      </w:r>
      <w:r>
        <w:rPr>
          <w:sz w:val="21"/>
          <w:szCs w:val="21"/>
        </w:rPr>
        <w:t>n</w:t>
      </w:r>
      <w:r>
        <w:rPr>
          <w:spacing w:val="-1"/>
          <w:sz w:val="21"/>
          <w:szCs w:val="21"/>
        </w:rPr>
        <w:t>tr</w:t>
      </w:r>
      <w:r>
        <w:rPr>
          <w:sz w:val="21"/>
          <w:szCs w:val="21"/>
        </w:rPr>
        <w:t>a</w:t>
      </w:r>
      <w:r>
        <w:rPr>
          <w:spacing w:val="-1"/>
          <w:sz w:val="21"/>
          <w:szCs w:val="21"/>
        </w:rPr>
        <w:t>ri</w:t>
      </w:r>
      <w:r>
        <w:rPr>
          <w:sz w:val="21"/>
          <w:szCs w:val="21"/>
        </w:rPr>
        <w:t>i</w:t>
      </w:r>
      <w:r>
        <w:rPr>
          <w:spacing w:val="1"/>
          <w:sz w:val="21"/>
          <w:szCs w:val="21"/>
        </w:rPr>
        <w:t xml:space="preserve"> </w:t>
      </w:r>
      <w:r>
        <w:rPr>
          <w:sz w:val="21"/>
          <w:szCs w:val="21"/>
        </w:rPr>
        <w:t>s</w:t>
      </w:r>
      <w:r>
        <w:rPr>
          <w:spacing w:val="-1"/>
          <w:sz w:val="21"/>
          <w:szCs w:val="21"/>
        </w:rPr>
        <w:t>al</w:t>
      </w:r>
      <w:r>
        <w:rPr>
          <w:sz w:val="21"/>
          <w:szCs w:val="21"/>
        </w:rPr>
        <w:t>e</w:t>
      </w:r>
      <w:r>
        <w:rPr>
          <w:spacing w:val="2"/>
          <w:sz w:val="21"/>
          <w:szCs w:val="21"/>
        </w:rPr>
        <w:t xml:space="preserve"> </w:t>
      </w:r>
      <w:r>
        <w:rPr>
          <w:spacing w:val="-1"/>
          <w:sz w:val="21"/>
          <w:szCs w:val="21"/>
        </w:rPr>
        <w:t>î</w:t>
      </w:r>
      <w:r>
        <w:rPr>
          <w:sz w:val="21"/>
          <w:szCs w:val="21"/>
        </w:rPr>
        <w:t>n</w:t>
      </w:r>
      <w:r>
        <w:rPr>
          <w:spacing w:val="4"/>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4"/>
          <w:sz w:val="21"/>
          <w:szCs w:val="21"/>
        </w:rPr>
        <w:t xml:space="preserve"> </w:t>
      </w:r>
      <w:r>
        <w:rPr>
          <w:sz w:val="21"/>
          <w:szCs w:val="21"/>
        </w:rPr>
        <w:t>și până</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eg</w:t>
      </w:r>
      <w:r>
        <w:rPr>
          <w:spacing w:val="-1"/>
          <w:sz w:val="21"/>
          <w:szCs w:val="21"/>
        </w:rPr>
        <w:t>r</w:t>
      </w:r>
      <w:r>
        <w:rPr>
          <w:sz w:val="21"/>
          <w:szCs w:val="21"/>
        </w:rPr>
        <w:t>a</w:t>
      </w:r>
      <w:r>
        <w:rPr>
          <w:spacing w:val="-1"/>
          <w:sz w:val="21"/>
          <w:szCs w:val="21"/>
        </w:rPr>
        <w:t>l</w:t>
      </w:r>
      <w:r>
        <w:rPr>
          <w:sz w:val="21"/>
          <w:szCs w:val="21"/>
        </w:rPr>
        <w:t>ă</w:t>
      </w:r>
      <w:r>
        <w:rPr>
          <w:spacing w:val="2"/>
          <w:sz w:val="21"/>
          <w:szCs w:val="21"/>
        </w:rPr>
        <w:t xml:space="preserve"> </w:t>
      </w:r>
      <w:r>
        <w:rPr>
          <w:sz w:val="21"/>
          <w:szCs w:val="21"/>
        </w:rPr>
        <w:t>și 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pacing w:val="-2"/>
          <w:sz w:val="21"/>
          <w:szCs w:val="21"/>
        </w:rPr>
        <w:t>o</w:t>
      </w:r>
      <w:r>
        <w:rPr>
          <w:sz w:val="21"/>
          <w:szCs w:val="21"/>
        </w:rPr>
        <w:t>a</w:t>
      </w:r>
      <w:r>
        <w:rPr>
          <w:spacing w:val="-1"/>
          <w:sz w:val="21"/>
          <w:szCs w:val="21"/>
        </w:rPr>
        <w:t>r</w:t>
      </w:r>
      <w:r>
        <w:rPr>
          <w:sz w:val="21"/>
          <w:szCs w:val="21"/>
        </w:rPr>
        <w:t>e a ob</w:t>
      </w:r>
      <w:r>
        <w:rPr>
          <w:spacing w:val="-1"/>
          <w:sz w:val="21"/>
          <w:szCs w:val="21"/>
        </w:rPr>
        <w:t>li</w:t>
      </w:r>
      <w:r>
        <w:rPr>
          <w:sz w:val="21"/>
          <w:szCs w:val="21"/>
        </w:rPr>
        <w:t>ga</w:t>
      </w:r>
      <w:r>
        <w:rPr>
          <w:spacing w:val="-1"/>
          <w:sz w:val="21"/>
          <w:szCs w:val="21"/>
        </w:rPr>
        <w:t>țiil</w:t>
      </w:r>
      <w:r>
        <w:rPr>
          <w:sz w:val="21"/>
          <w:szCs w:val="21"/>
        </w:rPr>
        <w:t>or 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 de c</w:t>
      </w:r>
      <w:r>
        <w:rPr>
          <w:spacing w:val="-1"/>
          <w:sz w:val="21"/>
          <w:szCs w:val="21"/>
        </w:rPr>
        <w:t>ătr</w:t>
      </w:r>
      <w:r>
        <w:rPr>
          <w:sz w:val="21"/>
          <w:szCs w:val="21"/>
        </w:rPr>
        <w:t>e a</w:t>
      </w:r>
      <w:r>
        <w:rPr>
          <w:spacing w:val="-4"/>
          <w:sz w:val="21"/>
          <w:szCs w:val="21"/>
        </w:rPr>
        <w:t>m</w:t>
      </w:r>
      <w:r>
        <w:rPr>
          <w:sz w:val="21"/>
          <w:szCs w:val="21"/>
        </w:rPr>
        <w:t>be</w:t>
      </w:r>
      <w:r>
        <w:rPr>
          <w:spacing w:val="-1"/>
          <w:sz w:val="21"/>
          <w:szCs w:val="21"/>
        </w:rPr>
        <w:t>l</w:t>
      </w:r>
      <w:r>
        <w:rPr>
          <w:sz w:val="21"/>
          <w:szCs w:val="21"/>
        </w:rPr>
        <w:t>e p</w:t>
      </w:r>
      <w:r>
        <w:rPr>
          <w:spacing w:val="2"/>
          <w:sz w:val="21"/>
          <w:szCs w:val="21"/>
        </w:rPr>
        <w:t>ă</w:t>
      </w:r>
      <w:r>
        <w:rPr>
          <w:spacing w:val="-1"/>
          <w:sz w:val="21"/>
          <w:szCs w:val="21"/>
        </w:rPr>
        <w:t>rț</w:t>
      </w:r>
      <w:r>
        <w:rPr>
          <w:sz w:val="21"/>
          <w:szCs w:val="21"/>
        </w:rPr>
        <w:t>i</w:t>
      </w:r>
      <w:r>
        <w:rPr>
          <w:spacing w:val="-1"/>
          <w:sz w:val="21"/>
          <w:szCs w:val="21"/>
        </w:rPr>
        <w:t xml:space="preserve"> </w:t>
      </w:r>
      <w:r>
        <w:rPr>
          <w:sz w:val="21"/>
          <w:szCs w:val="21"/>
        </w:rPr>
        <w:t>p</w:t>
      </w:r>
      <w:r>
        <w:rPr>
          <w:spacing w:val="-1"/>
          <w:sz w:val="21"/>
          <w:szCs w:val="21"/>
        </w:rPr>
        <w:t>ri</w:t>
      </w:r>
      <w:r>
        <w:rPr>
          <w:sz w:val="21"/>
          <w:szCs w:val="21"/>
        </w:rPr>
        <w:t>n 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și</w:t>
      </w:r>
      <w:r>
        <w:rPr>
          <w:spacing w:val="-1"/>
          <w:sz w:val="21"/>
          <w:szCs w:val="21"/>
        </w:rPr>
        <w:t xml:space="preserve"> </w:t>
      </w:r>
      <w:r>
        <w:rPr>
          <w:sz w:val="21"/>
          <w:szCs w:val="21"/>
        </w:rPr>
        <w:t>epu</w:t>
      </w:r>
      <w:r>
        <w:rPr>
          <w:spacing w:val="-1"/>
          <w:sz w:val="21"/>
          <w:szCs w:val="21"/>
        </w:rPr>
        <w:t>i</w:t>
      </w:r>
      <w:r>
        <w:rPr>
          <w:sz w:val="21"/>
          <w:szCs w:val="21"/>
        </w:rPr>
        <w:t>za</w:t>
      </w:r>
      <w:r>
        <w:rPr>
          <w:spacing w:val="-1"/>
          <w:sz w:val="21"/>
          <w:szCs w:val="21"/>
        </w:rPr>
        <w:t>r</w:t>
      </w:r>
      <w:r>
        <w:rPr>
          <w:sz w:val="21"/>
          <w:szCs w:val="21"/>
        </w:rPr>
        <w:t>ea c</w:t>
      </w:r>
      <w:r>
        <w:rPr>
          <w:spacing w:val="-3"/>
          <w:sz w:val="21"/>
          <w:szCs w:val="21"/>
        </w:rPr>
        <w:t>o</w:t>
      </w:r>
      <w:r>
        <w:rPr>
          <w:sz w:val="21"/>
          <w:szCs w:val="21"/>
        </w:rPr>
        <w:t>n</w:t>
      </w:r>
      <w:r>
        <w:rPr>
          <w:spacing w:val="-2"/>
          <w:sz w:val="21"/>
          <w:szCs w:val="21"/>
        </w:rPr>
        <w:t>v</w:t>
      </w:r>
      <w:r>
        <w:rPr>
          <w:sz w:val="21"/>
          <w:szCs w:val="21"/>
        </w:rPr>
        <w:t>en</w:t>
      </w:r>
      <w:r>
        <w:rPr>
          <w:spacing w:val="-1"/>
          <w:sz w:val="21"/>
          <w:szCs w:val="21"/>
        </w:rPr>
        <w:t>ți</w:t>
      </w:r>
      <w:r>
        <w:rPr>
          <w:sz w:val="21"/>
          <w:szCs w:val="21"/>
        </w:rPr>
        <w:t>ona</w:t>
      </w:r>
      <w:r>
        <w:rPr>
          <w:spacing w:val="-1"/>
          <w:sz w:val="21"/>
          <w:szCs w:val="21"/>
        </w:rPr>
        <w:t>l</w:t>
      </w:r>
      <w:r>
        <w:rPr>
          <w:sz w:val="21"/>
          <w:szCs w:val="21"/>
        </w:rPr>
        <w:t xml:space="preserve">ă </w:t>
      </w:r>
      <w:r>
        <w:rPr>
          <w:spacing w:val="-1"/>
          <w:sz w:val="21"/>
          <w:szCs w:val="21"/>
        </w:rPr>
        <w:t>s</w:t>
      </w:r>
      <w:r>
        <w:rPr>
          <w:sz w:val="21"/>
          <w:szCs w:val="21"/>
        </w:rPr>
        <w:t xml:space="preserve">au </w:t>
      </w:r>
      <w:r>
        <w:rPr>
          <w:spacing w:val="-1"/>
          <w:sz w:val="21"/>
          <w:szCs w:val="21"/>
        </w:rPr>
        <w:t>l</w:t>
      </w:r>
      <w:r>
        <w:rPr>
          <w:sz w:val="21"/>
          <w:szCs w:val="21"/>
        </w:rPr>
        <w:t>ega</w:t>
      </w:r>
      <w:r>
        <w:rPr>
          <w:spacing w:val="-1"/>
          <w:sz w:val="21"/>
          <w:szCs w:val="21"/>
        </w:rPr>
        <w:t>l</w:t>
      </w:r>
      <w:r>
        <w:rPr>
          <w:sz w:val="21"/>
          <w:szCs w:val="21"/>
        </w:rPr>
        <w:t>ă a o</w:t>
      </w:r>
      <w:r>
        <w:rPr>
          <w:spacing w:val="-1"/>
          <w:sz w:val="21"/>
          <w:szCs w:val="21"/>
        </w:rPr>
        <w:t>ri</w:t>
      </w:r>
      <w:r>
        <w:rPr>
          <w:sz w:val="21"/>
          <w:szCs w:val="21"/>
        </w:rPr>
        <w:t>ca</w:t>
      </w:r>
      <w:r>
        <w:rPr>
          <w:spacing w:val="-1"/>
          <w:sz w:val="21"/>
          <w:szCs w:val="21"/>
        </w:rPr>
        <w:t>r</w:t>
      </w:r>
      <w:r>
        <w:rPr>
          <w:sz w:val="21"/>
          <w:szCs w:val="21"/>
        </w:rPr>
        <w:t>ui</w:t>
      </w:r>
      <w:r>
        <w:rPr>
          <w:spacing w:val="-1"/>
          <w:sz w:val="21"/>
          <w:szCs w:val="21"/>
        </w:rPr>
        <w:t xml:space="preserve"> </w:t>
      </w:r>
      <w:r>
        <w:rPr>
          <w:sz w:val="21"/>
          <w:szCs w:val="21"/>
        </w:rPr>
        <w:t>e</w:t>
      </w:r>
      <w:r>
        <w:rPr>
          <w:spacing w:val="-1"/>
          <w:sz w:val="21"/>
          <w:szCs w:val="21"/>
        </w:rPr>
        <w:t>f</w:t>
      </w:r>
      <w:r>
        <w:rPr>
          <w:sz w:val="21"/>
          <w:szCs w:val="21"/>
        </w:rPr>
        <w:t>ect</w:t>
      </w:r>
      <w:r>
        <w:rPr>
          <w:spacing w:val="-1"/>
          <w:sz w:val="21"/>
          <w:szCs w:val="21"/>
        </w:rPr>
        <w:t xml:space="preserve"> </w:t>
      </w:r>
      <w:r>
        <w:rPr>
          <w:sz w:val="21"/>
          <w:szCs w:val="21"/>
        </w:rPr>
        <w:t>pe ca</w:t>
      </w:r>
      <w:r>
        <w:rPr>
          <w:spacing w:val="-1"/>
          <w:sz w:val="21"/>
          <w:szCs w:val="21"/>
        </w:rPr>
        <w:t>r</w:t>
      </w:r>
      <w:r>
        <w:rPr>
          <w:sz w:val="21"/>
          <w:szCs w:val="21"/>
        </w:rPr>
        <w:t xml:space="preserve">e </w:t>
      </w:r>
      <w:r>
        <w:rPr>
          <w:spacing w:val="-1"/>
          <w:sz w:val="21"/>
          <w:szCs w:val="21"/>
        </w:rPr>
        <w:t>î</w:t>
      </w:r>
      <w:r>
        <w:rPr>
          <w:sz w:val="21"/>
          <w:szCs w:val="21"/>
        </w:rPr>
        <w:t>l</w:t>
      </w:r>
      <w:r>
        <w:rPr>
          <w:spacing w:val="-1"/>
          <w:sz w:val="21"/>
          <w:szCs w:val="21"/>
        </w:rPr>
        <w:t xml:space="preserve"> </w:t>
      </w:r>
      <w:r>
        <w:rPr>
          <w:sz w:val="21"/>
          <w:szCs w:val="21"/>
        </w:rPr>
        <w:t>p</w:t>
      </w:r>
      <w:r>
        <w:rPr>
          <w:spacing w:val="-1"/>
          <w:sz w:val="21"/>
          <w:szCs w:val="21"/>
        </w:rPr>
        <w:t>r</w:t>
      </w:r>
      <w:r>
        <w:rPr>
          <w:spacing w:val="-2"/>
          <w:sz w:val="21"/>
          <w:szCs w:val="21"/>
        </w:rPr>
        <w:t>o</w:t>
      </w:r>
      <w:r>
        <w:rPr>
          <w:spacing w:val="1"/>
          <w:sz w:val="21"/>
          <w:szCs w:val="21"/>
        </w:rPr>
        <w:t>d</w:t>
      </w:r>
      <w:r>
        <w:rPr>
          <w:sz w:val="21"/>
          <w:szCs w:val="21"/>
        </w:rPr>
        <w:t>uce.</w:t>
      </w:r>
    </w:p>
    <w:p w14:paraId="7E664EBE" w14:textId="0EA41DBE" w:rsidR="00BD0345" w:rsidRDefault="00CA7BAD" w:rsidP="00BC255F">
      <w:pPr>
        <w:spacing w:before="1"/>
        <w:ind w:left="118" w:right="50"/>
        <w:jc w:val="both"/>
        <w:rPr>
          <w:sz w:val="21"/>
          <w:szCs w:val="21"/>
        </w:rPr>
      </w:pPr>
      <w:r>
        <w:rPr>
          <w:b/>
          <w:sz w:val="21"/>
          <w:szCs w:val="21"/>
        </w:rPr>
        <w:t xml:space="preserve">7.2. </w:t>
      </w:r>
      <w:r>
        <w:rPr>
          <w:sz w:val="21"/>
          <w:szCs w:val="21"/>
        </w:rPr>
        <w:t>-</w:t>
      </w:r>
      <w:r>
        <w:rPr>
          <w:spacing w:val="-3"/>
          <w:sz w:val="21"/>
          <w:szCs w:val="21"/>
        </w:rPr>
        <w:t xml:space="preserve"> </w:t>
      </w:r>
      <w:r>
        <w:rPr>
          <w:spacing w:val="-1"/>
          <w:sz w:val="21"/>
          <w:szCs w:val="21"/>
        </w:rPr>
        <w:t>(</w:t>
      </w:r>
      <w:r>
        <w:rPr>
          <w:sz w:val="21"/>
          <w:szCs w:val="21"/>
        </w:rPr>
        <w:t xml:space="preserve">1) </w:t>
      </w:r>
      <w:r>
        <w:rPr>
          <w:spacing w:val="1"/>
          <w:sz w:val="21"/>
          <w:szCs w:val="21"/>
        </w:rPr>
        <w:t>D</w:t>
      </w:r>
      <w:r>
        <w:rPr>
          <w:sz w:val="21"/>
          <w:szCs w:val="21"/>
        </w:rPr>
        <w:t>u</w:t>
      </w:r>
      <w:r>
        <w:rPr>
          <w:spacing w:val="-1"/>
          <w:sz w:val="21"/>
          <w:szCs w:val="21"/>
        </w:rPr>
        <w:t>r</w:t>
      </w:r>
      <w:r>
        <w:rPr>
          <w:sz w:val="21"/>
          <w:szCs w:val="21"/>
        </w:rPr>
        <w:t>a</w:t>
      </w:r>
      <w:r>
        <w:rPr>
          <w:spacing w:val="-1"/>
          <w:sz w:val="21"/>
          <w:szCs w:val="21"/>
        </w:rPr>
        <w:t>t</w:t>
      </w:r>
      <w:r>
        <w:rPr>
          <w:sz w:val="21"/>
          <w:szCs w:val="21"/>
        </w:rPr>
        <w:t>a de</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w:t>
      </w:r>
      <w:r>
        <w:rPr>
          <w:spacing w:val="-2"/>
          <w:sz w:val="21"/>
          <w:szCs w:val="21"/>
        </w:rPr>
        <w:t xml:space="preserve"> </w:t>
      </w:r>
      <w:r>
        <w:rPr>
          <w:sz w:val="21"/>
          <w:szCs w:val="21"/>
        </w:rPr>
        <w:t xml:space="preserve">a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pacing w:val="-1"/>
          <w:sz w:val="21"/>
          <w:szCs w:val="21"/>
        </w:rPr>
        <w:t>l</w:t>
      </w:r>
      <w:r>
        <w:rPr>
          <w:sz w:val="21"/>
          <w:szCs w:val="21"/>
        </w:rPr>
        <w:t>or și</w:t>
      </w:r>
      <w:r>
        <w:rPr>
          <w:spacing w:val="-1"/>
          <w:sz w:val="21"/>
          <w:szCs w:val="21"/>
        </w:rPr>
        <w:t xml:space="preserve"> </w:t>
      </w:r>
      <w:r>
        <w:rPr>
          <w:sz w:val="21"/>
          <w:szCs w:val="21"/>
        </w:rPr>
        <w:t>de exe</w:t>
      </w:r>
      <w:r>
        <w:rPr>
          <w:spacing w:val="-1"/>
          <w:sz w:val="21"/>
          <w:szCs w:val="21"/>
        </w:rPr>
        <w:t>c</w:t>
      </w:r>
      <w:r>
        <w:rPr>
          <w:sz w:val="21"/>
          <w:szCs w:val="21"/>
        </w:rPr>
        <w:t>u</w:t>
      </w:r>
      <w:r>
        <w:rPr>
          <w:spacing w:val="-1"/>
          <w:sz w:val="21"/>
          <w:szCs w:val="21"/>
        </w:rPr>
        <w:t>t</w:t>
      </w:r>
      <w:r>
        <w:rPr>
          <w:sz w:val="21"/>
          <w:szCs w:val="21"/>
        </w:rPr>
        <w:t>a</w:t>
      </w:r>
      <w:r>
        <w:rPr>
          <w:spacing w:val="-1"/>
          <w:sz w:val="21"/>
          <w:szCs w:val="21"/>
        </w:rPr>
        <w:t>r</w:t>
      </w:r>
      <w:r>
        <w:rPr>
          <w:sz w:val="21"/>
          <w:szCs w:val="21"/>
        </w:rPr>
        <w:t>e 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1"/>
          <w:sz w:val="21"/>
          <w:szCs w:val="21"/>
        </w:rPr>
        <w:t xml:space="preserve"> </w:t>
      </w:r>
      <w:r>
        <w:rPr>
          <w:sz w:val="21"/>
          <w:szCs w:val="21"/>
        </w:rPr>
        <w:t>e</w:t>
      </w:r>
      <w:r>
        <w:rPr>
          <w:spacing w:val="-1"/>
          <w:sz w:val="21"/>
          <w:szCs w:val="21"/>
        </w:rPr>
        <w:t>st</w:t>
      </w:r>
      <w:r>
        <w:rPr>
          <w:sz w:val="21"/>
          <w:szCs w:val="21"/>
        </w:rPr>
        <w:t xml:space="preserve">e de  </w:t>
      </w:r>
      <w:r w:rsidR="00BC255F">
        <w:rPr>
          <w:b/>
          <w:sz w:val="21"/>
          <w:szCs w:val="21"/>
        </w:rPr>
        <w:t>…………</w:t>
      </w:r>
      <w:r>
        <w:rPr>
          <w:b/>
          <w:sz w:val="21"/>
          <w:szCs w:val="21"/>
        </w:rPr>
        <w:t>,</w:t>
      </w:r>
      <w:r>
        <w:rPr>
          <w:b/>
          <w:spacing w:val="1"/>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p>
    <w:p w14:paraId="35E7D9F1" w14:textId="24CA471A" w:rsidR="00BD0345" w:rsidRDefault="00CA7BAD" w:rsidP="00BC255F">
      <w:pPr>
        <w:spacing w:line="240" w:lineRule="exact"/>
        <w:ind w:left="118" w:right="140"/>
        <w:jc w:val="both"/>
        <w:rPr>
          <w:sz w:val="21"/>
          <w:szCs w:val="21"/>
        </w:rPr>
      </w:pPr>
      <w:r>
        <w:rPr>
          <w:sz w:val="21"/>
          <w:szCs w:val="21"/>
        </w:rPr>
        <w:t>-</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1"/>
          <w:sz w:val="21"/>
          <w:szCs w:val="21"/>
        </w:rPr>
        <w:t xml:space="preserve"> </w:t>
      </w:r>
      <w:r w:rsidR="00BC255F">
        <w:rPr>
          <w:b/>
          <w:sz w:val="21"/>
          <w:szCs w:val="21"/>
        </w:rPr>
        <w:t>…………..</w:t>
      </w:r>
      <w:r>
        <w:rPr>
          <w:b/>
          <w:spacing w:val="1"/>
          <w:sz w:val="21"/>
          <w:szCs w:val="21"/>
        </w:rPr>
        <w:t xml:space="preserve"> </w:t>
      </w:r>
      <w:r>
        <w:rPr>
          <w:sz w:val="21"/>
          <w:szCs w:val="21"/>
        </w:rPr>
        <w:t xml:space="preserve">de </w:t>
      </w:r>
      <w:r>
        <w:rPr>
          <w:spacing w:val="-1"/>
          <w:sz w:val="21"/>
          <w:szCs w:val="21"/>
        </w:rPr>
        <w:t>l</w:t>
      </w:r>
      <w:r>
        <w:rPr>
          <w:sz w:val="21"/>
          <w:szCs w:val="21"/>
        </w:rPr>
        <w:t>a da</w:t>
      </w:r>
      <w:r>
        <w:rPr>
          <w:spacing w:val="-4"/>
          <w:sz w:val="21"/>
          <w:szCs w:val="21"/>
        </w:rPr>
        <w:t>t</w:t>
      </w:r>
      <w:r>
        <w:rPr>
          <w:sz w:val="21"/>
          <w:szCs w:val="21"/>
        </w:rPr>
        <w:t>a p</w:t>
      </w:r>
      <w:r>
        <w:rPr>
          <w:spacing w:val="-1"/>
          <w:sz w:val="21"/>
          <w:szCs w:val="21"/>
        </w:rPr>
        <w:t>ri</w:t>
      </w:r>
      <w:r>
        <w:rPr>
          <w:spacing w:val="-4"/>
          <w:sz w:val="21"/>
          <w:szCs w:val="21"/>
        </w:rPr>
        <w:t>m</w:t>
      </w:r>
      <w:r>
        <w:rPr>
          <w:spacing w:val="-1"/>
          <w:sz w:val="21"/>
          <w:szCs w:val="21"/>
        </w:rPr>
        <w:t>i</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o</w:t>
      </w:r>
      <w:r>
        <w:rPr>
          <w:spacing w:val="-1"/>
          <w:sz w:val="21"/>
          <w:szCs w:val="21"/>
        </w:rPr>
        <w:t>r</w:t>
      </w:r>
      <w:r>
        <w:rPr>
          <w:sz w:val="21"/>
          <w:szCs w:val="21"/>
        </w:rPr>
        <w:t>d</w:t>
      </w:r>
      <w:r>
        <w:rPr>
          <w:spacing w:val="-1"/>
          <w:sz w:val="21"/>
          <w:szCs w:val="21"/>
        </w:rPr>
        <w:t>i</w:t>
      </w:r>
      <w:r>
        <w:rPr>
          <w:sz w:val="21"/>
          <w:szCs w:val="21"/>
        </w:rPr>
        <w:t>nu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i</w:t>
      </w:r>
      <w:r>
        <w:rPr>
          <w:sz w:val="21"/>
          <w:szCs w:val="21"/>
        </w:rPr>
        <w:t>ncepe</w:t>
      </w:r>
      <w:r>
        <w:rPr>
          <w:spacing w:val="-1"/>
          <w:sz w:val="21"/>
          <w:szCs w:val="21"/>
        </w:rPr>
        <w:t>r</w:t>
      </w:r>
      <w:r>
        <w:rPr>
          <w:sz w:val="21"/>
          <w:szCs w:val="21"/>
        </w:rPr>
        <w:t>e 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i</w:t>
      </w:r>
      <w:r>
        <w:rPr>
          <w:spacing w:val="-1"/>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z w:val="21"/>
          <w:szCs w:val="21"/>
        </w:rPr>
        <w:t>;</w:t>
      </w:r>
    </w:p>
    <w:p w14:paraId="1AA0C367" w14:textId="4E8A7066" w:rsidR="00BD0345" w:rsidRDefault="00CA7BAD" w:rsidP="00BC255F">
      <w:pPr>
        <w:spacing w:before="1"/>
        <w:ind w:left="118" w:right="140"/>
        <w:jc w:val="both"/>
        <w:rPr>
          <w:sz w:val="21"/>
          <w:szCs w:val="21"/>
        </w:rPr>
      </w:pPr>
      <w:r>
        <w:rPr>
          <w:sz w:val="21"/>
          <w:szCs w:val="21"/>
        </w:rPr>
        <w:t>-</w:t>
      </w:r>
      <w:r>
        <w:rPr>
          <w:spacing w:val="-2"/>
          <w:sz w:val="21"/>
          <w:szCs w:val="21"/>
        </w:rPr>
        <w:t xml:space="preserve"> </w:t>
      </w:r>
      <w:r>
        <w:rPr>
          <w:sz w:val="21"/>
          <w:szCs w:val="21"/>
        </w:rPr>
        <w:t>execu</w:t>
      </w:r>
      <w:r>
        <w:rPr>
          <w:spacing w:val="-2"/>
          <w:sz w:val="21"/>
          <w:szCs w:val="21"/>
        </w:rPr>
        <w:t>t</w:t>
      </w:r>
      <w:r>
        <w:rPr>
          <w:spacing w:val="-1"/>
          <w:sz w:val="21"/>
          <w:szCs w:val="21"/>
        </w:rPr>
        <w:t>i</w:t>
      </w:r>
      <w:r>
        <w:rPr>
          <w:sz w:val="21"/>
          <w:szCs w:val="21"/>
        </w:rPr>
        <w:t>e:</w:t>
      </w:r>
      <w:r>
        <w:rPr>
          <w:spacing w:val="-1"/>
          <w:sz w:val="21"/>
          <w:szCs w:val="21"/>
        </w:rPr>
        <w:t xml:space="preserve"> </w:t>
      </w:r>
      <w:r w:rsidR="00BC255F">
        <w:rPr>
          <w:b/>
          <w:sz w:val="21"/>
          <w:szCs w:val="21"/>
        </w:rPr>
        <w:t>…………..</w:t>
      </w:r>
      <w:r>
        <w:rPr>
          <w:b/>
          <w:spacing w:val="-1"/>
          <w:sz w:val="21"/>
          <w:szCs w:val="21"/>
        </w:rPr>
        <w:t xml:space="preserve"> </w:t>
      </w:r>
      <w:r>
        <w:rPr>
          <w:sz w:val="21"/>
          <w:szCs w:val="21"/>
        </w:rPr>
        <w:t xml:space="preserve">de </w:t>
      </w:r>
      <w:r>
        <w:rPr>
          <w:spacing w:val="-1"/>
          <w:sz w:val="21"/>
          <w:szCs w:val="21"/>
        </w:rPr>
        <w:t>l</w:t>
      </w:r>
      <w:r>
        <w:rPr>
          <w:sz w:val="21"/>
          <w:szCs w:val="21"/>
        </w:rPr>
        <w:t>a da</w:t>
      </w:r>
      <w:r>
        <w:rPr>
          <w:spacing w:val="-1"/>
          <w:sz w:val="21"/>
          <w:szCs w:val="21"/>
        </w:rPr>
        <w:t>t</w:t>
      </w:r>
      <w:r>
        <w:rPr>
          <w:sz w:val="21"/>
          <w:szCs w:val="21"/>
        </w:rPr>
        <w:t xml:space="preserve">a </w:t>
      </w:r>
      <w:r>
        <w:rPr>
          <w:spacing w:val="-3"/>
          <w:sz w:val="21"/>
          <w:szCs w:val="21"/>
        </w:rPr>
        <w:t>s</w:t>
      </w:r>
      <w:r>
        <w:rPr>
          <w:sz w:val="21"/>
          <w:szCs w:val="21"/>
        </w:rPr>
        <w:t>pec</w:t>
      </w:r>
      <w:r>
        <w:rPr>
          <w:spacing w:val="-1"/>
          <w:sz w:val="21"/>
          <w:szCs w:val="21"/>
        </w:rPr>
        <w:t>ifi</w:t>
      </w:r>
      <w:r>
        <w:rPr>
          <w:sz w:val="21"/>
          <w:szCs w:val="21"/>
        </w:rPr>
        <w:t>ca</w:t>
      </w:r>
      <w:r>
        <w:rPr>
          <w:spacing w:val="-1"/>
          <w:sz w:val="21"/>
          <w:szCs w:val="21"/>
        </w:rPr>
        <w:t>t</w:t>
      </w:r>
      <w:r>
        <w:rPr>
          <w:sz w:val="21"/>
          <w:szCs w:val="21"/>
        </w:rPr>
        <w:t xml:space="preserve">ă </w:t>
      </w:r>
      <w:r>
        <w:rPr>
          <w:spacing w:val="-1"/>
          <w:sz w:val="21"/>
          <w:szCs w:val="21"/>
        </w:rPr>
        <w:t>i</w:t>
      </w:r>
      <w:r>
        <w:rPr>
          <w:sz w:val="21"/>
          <w:szCs w:val="21"/>
        </w:rPr>
        <w:t>n o</w:t>
      </w:r>
      <w:r>
        <w:rPr>
          <w:spacing w:val="-1"/>
          <w:sz w:val="21"/>
          <w:szCs w:val="21"/>
        </w:rPr>
        <w:t>r</w:t>
      </w:r>
      <w:r>
        <w:rPr>
          <w:sz w:val="21"/>
          <w:szCs w:val="21"/>
        </w:rPr>
        <w:t>d</w:t>
      </w:r>
      <w:r>
        <w:rPr>
          <w:spacing w:val="-1"/>
          <w:sz w:val="21"/>
          <w:szCs w:val="21"/>
        </w:rPr>
        <w:t>i</w:t>
      </w:r>
      <w:r>
        <w:rPr>
          <w:sz w:val="21"/>
          <w:szCs w:val="21"/>
        </w:rPr>
        <w:t>nul</w:t>
      </w:r>
      <w:r>
        <w:rPr>
          <w:spacing w:val="-1"/>
          <w:sz w:val="21"/>
          <w:szCs w:val="21"/>
        </w:rPr>
        <w:t xml:space="preserve"> </w:t>
      </w:r>
      <w:r>
        <w:rPr>
          <w:sz w:val="21"/>
          <w:szCs w:val="21"/>
        </w:rPr>
        <w:t xml:space="preserve">de </w:t>
      </w:r>
      <w:r>
        <w:rPr>
          <w:spacing w:val="-1"/>
          <w:sz w:val="21"/>
          <w:szCs w:val="21"/>
        </w:rPr>
        <w:t>î</w:t>
      </w:r>
      <w:r>
        <w:rPr>
          <w:sz w:val="21"/>
          <w:szCs w:val="21"/>
        </w:rPr>
        <w:t>nc</w:t>
      </w:r>
      <w:r>
        <w:rPr>
          <w:spacing w:val="-3"/>
          <w:sz w:val="21"/>
          <w:szCs w:val="21"/>
        </w:rPr>
        <w:t>e</w:t>
      </w:r>
      <w:r>
        <w:rPr>
          <w:spacing w:val="-2"/>
          <w:sz w:val="21"/>
          <w:szCs w:val="21"/>
        </w:rPr>
        <w:t>p</w:t>
      </w:r>
      <w:r>
        <w:rPr>
          <w:sz w:val="21"/>
          <w:szCs w:val="21"/>
        </w:rPr>
        <w:t>e</w:t>
      </w:r>
      <w:r>
        <w:rPr>
          <w:spacing w:val="-1"/>
          <w:sz w:val="21"/>
          <w:szCs w:val="21"/>
        </w:rPr>
        <w:t>r</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2474F985" w14:textId="59F74EC7" w:rsidR="00BD0345" w:rsidRDefault="00CA7BAD">
      <w:pPr>
        <w:spacing w:before="1"/>
        <w:ind w:left="118" w:right="74"/>
        <w:jc w:val="both"/>
        <w:rPr>
          <w:sz w:val="21"/>
          <w:szCs w:val="21"/>
        </w:rPr>
      </w:pPr>
      <w:r>
        <w:rPr>
          <w:sz w:val="21"/>
          <w:szCs w:val="21"/>
        </w:rPr>
        <w:t>-</w:t>
      </w:r>
      <w:r>
        <w:rPr>
          <w:spacing w:val="-5"/>
          <w:sz w:val="21"/>
          <w:szCs w:val="21"/>
        </w:rPr>
        <w:t xml:space="preserve"> </w:t>
      </w:r>
      <w:r>
        <w:rPr>
          <w:sz w:val="21"/>
          <w:szCs w:val="21"/>
        </w:rPr>
        <w:t>a</w:t>
      </w:r>
      <w:r>
        <w:rPr>
          <w:spacing w:val="-1"/>
          <w:sz w:val="21"/>
          <w:szCs w:val="21"/>
        </w:rPr>
        <w:t>si</w:t>
      </w:r>
      <w:r>
        <w:rPr>
          <w:spacing w:val="2"/>
          <w:sz w:val="21"/>
          <w:szCs w:val="21"/>
        </w:rPr>
        <w:t>s</w:t>
      </w:r>
      <w:r>
        <w:rPr>
          <w:spacing w:val="-1"/>
          <w:sz w:val="21"/>
          <w:szCs w:val="21"/>
        </w:rPr>
        <w:t>t</w:t>
      </w:r>
      <w:r>
        <w:rPr>
          <w:sz w:val="21"/>
          <w:szCs w:val="21"/>
        </w:rPr>
        <w:t>en</w:t>
      </w:r>
      <w:r>
        <w:rPr>
          <w:spacing w:val="-1"/>
          <w:sz w:val="21"/>
          <w:szCs w:val="21"/>
        </w:rPr>
        <w:t>t</w:t>
      </w:r>
      <w:r>
        <w:rPr>
          <w:sz w:val="21"/>
          <w:szCs w:val="21"/>
        </w:rPr>
        <w:t>a</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ca</w:t>
      </w:r>
      <w:r>
        <w:rPr>
          <w:spacing w:val="-2"/>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pa</w:t>
      </w:r>
      <w:r>
        <w:rPr>
          <w:spacing w:val="-1"/>
          <w:sz w:val="21"/>
          <w:szCs w:val="21"/>
        </w:rPr>
        <w:t>rt</w:t>
      </w:r>
      <w:r>
        <w:rPr>
          <w:sz w:val="21"/>
          <w:szCs w:val="21"/>
        </w:rPr>
        <w:t>ea</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b/>
          <w:sz w:val="21"/>
          <w:szCs w:val="21"/>
        </w:rPr>
        <w:t>pe</w:t>
      </w:r>
      <w:r>
        <w:rPr>
          <w:b/>
          <w:spacing w:val="-2"/>
          <w:sz w:val="21"/>
          <w:szCs w:val="21"/>
        </w:rPr>
        <w:t xml:space="preserve"> </w:t>
      </w:r>
      <w:r>
        <w:rPr>
          <w:b/>
          <w:sz w:val="21"/>
          <w:szCs w:val="21"/>
        </w:rPr>
        <w:t>per</w:t>
      </w:r>
      <w:r>
        <w:rPr>
          <w:b/>
          <w:spacing w:val="-1"/>
          <w:sz w:val="21"/>
          <w:szCs w:val="21"/>
        </w:rPr>
        <w:t>i</w:t>
      </w:r>
      <w:r>
        <w:rPr>
          <w:b/>
          <w:sz w:val="21"/>
          <w:szCs w:val="21"/>
        </w:rPr>
        <w:t>oa</w:t>
      </w:r>
      <w:r>
        <w:rPr>
          <w:b/>
          <w:spacing w:val="-2"/>
          <w:sz w:val="21"/>
          <w:szCs w:val="21"/>
        </w:rPr>
        <w:t>d</w:t>
      </w:r>
      <w:r>
        <w:rPr>
          <w:b/>
          <w:sz w:val="21"/>
          <w:szCs w:val="21"/>
        </w:rPr>
        <w:t>a</w:t>
      </w:r>
      <w:r>
        <w:rPr>
          <w:b/>
          <w:spacing w:val="-5"/>
          <w:sz w:val="21"/>
          <w:szCs w:val="21"/>
        </w:rPr>
        <w:t xml:space="preserve"> </w:t>
      </w:r>
      <w:r>
        <w:rPr>
          <w:b/>
          <w:sz w:val="21"/>
          <w:szCs w:val="21"/>
        </w:rPr>
        <w:t>de</w:t>
      </w:r>
      <w:r>
        <w:rPr>
          <w:b/>
          <w:spacing w:val="-2"/>
          <w:sz w:val="21"/>
          <w:szCs w:val="21"/>
        </w:rPr>
        <w:t xml:space="preserve"> </w:t>
      </w:r>
      <w:r>
        <w:rPr>
          <w:b/>
          <w:sz w:val="21"/>
          <w:szCs w:val="21"/>
        </w:rPr>
        <w:t>exe</w:t>
      </w:r>
      <w:r>
        <w:rPr>
          <w:b/>
          <w:spacing w:val="-3"/>
          <w:sz w:val="21"/>
          <w:szCs w:val="21"/>
        </w:rPr>
        <w:t>c</w:t>
      </w:r>
      <w:r>
        <w:rPr>
          <w:b/>
          <w:sz w:val="21"/>
          <w:szCs w:val="21"/>
        </w:rPr>
        <w:t>ut</w:t>
      </w:r>
      <w:r>
        <w:rPr>
          <w:b/>
          <w:spacing w:val="-2"/>
          <w:sz w:val="21"/>
          <w:szCs w:val="21"/>
        </w:rPr>
        <w:t>i</w:t>
      </w:r>
      <w:r>
        <w:rPr>
          <w:b/>
          <w:sz w:val="21"/>
          <w:szCs w:val="21"/>
        </w:rPr>
        <w:t>e</w:t>
      </w:r>
      <w:r>
        <w:rPr>
          <w:b/>
          <w:spacing w:val="-2"/>
          <w:sz w:val="21"/>
          <w:szCs w:val="21"/>
        </w:rPr>
        <w:t xml:space="preserve"> </w:t>
      </w:r>
      <w:r>
        <w:rPr>
          <w:b/>
          <w:sz w:val="21"/>
          <w:szCs w:val="21"/>
        </w:rPr>
        <w:t>a</w:t>
      </w:r>
      <w:r>
        <w:rPr>
          <w:b/>
          <w:spacing w:val="-2"/>
          <w:sz w:val="21"/>
          <w:szCs w:val="21"/>
        </w:rPr>
        <w:t xml:space="preserve"> </w:t>
      </w:r>
      <w:r>
        <w:rPr>
          <w:b/>
          <w:spacing w:val="-1"/>
          <w:sz w:val="21"/>
          <w:szCs w:val="21"/>
        </w:rPr>
        <w:t>l</w:t>
      </w:r>
      <w:r>
        <w:rPr>
          <w:b/>
          <w:sz w:val="21"/>
          <w:szCs w:val="21"/>
        </w:rPr>
        <w:t>ucrar</w:t>
      </w:r>
      <w:r>
        <w:rPr>
          <w:b/>
          <w:spacing w:val="-1"/>
          <w:sz w:val="21"/>
          <w:szCs w:val="21"/>
        </w:rPr>
        <w:t>il</w:t>
      </w:r>
      <w:r>
        <w:rPr>
          <w:b/>
          <w:sz w:val="21"/>
          <w:szCs w:val="21"/>
        </w:rPr>
        <w:t>or</w:t>
      </w:r>
      <w:r>
        <w:rPr>
          <w:b/>
          <w:spacing w:val="-2"/>
          <w:sz w:val="21"/>
          <w:szCs w:val="21"/>
        </w:rPr>
        <w:t xml:space="preserve"> </w:t>
      </w:r>
      <w:r>
        <w:rPr>
          <w:b/>
          <w:sz w:val="21"/>
          <w:szCs w:val="21"/>
        </w:rPr>
        <w:t>şi</w:t>
      </w:r>
      <w:r>
        <w:rPr>
          <w:b/>
          <w:spacing w:val="-4"/>
          <w:sz w:val="21"/>
          <w:szCs w:val="21"/>
        </w:rPr>
        <w:t xml:space="preserve"> </w:t>
      </w:r>
      <w:r>
        <w:rPr>
          <w:b/>
          <w:spacing w:val="-2"/>
          <w:sz w:val="21"/>
          <w:szCs w:val="21"/>
        </w:rPr>
        <w:t>p</w:t>
      </w:r>
      <w:r>
        <w:rPr>
          <w:b/>
          <w:sz w:val="21"/>
          <w:szCs w:val="21"/>
        </w:rPr>
        <w:t>ână</w:t>
      </w:r>
      <w:r>
        <w:rPr>
          <w:b/>
          <w:spacing w:val="-2"/>
          <w:sz w:val="21"/>
          <w:szCs w:val="21"/>
        </w:rPr>
        <w:t xml:space="preserve"> </w:t>
      </w:r>
      <w:r>
        <w:rPr>
          <w:b/>
          <w:spacing w:val="-1"/>
          <w:sz w:val="21"/>
          <w:szCs w:val="21"/>
        </w:rPr>
        <w:t>l</w:t>
      </w:r>
      <w:r>
        <w:rPr>
          <w:b/>
          <w:sz w:val="21"/>
          <w:szCs w:val="21"/>
        </w:rPr>
        <w:t>a</w:t>
      </w:r>
      <w:r>
        <w:rPr>
          <w:b/>
          <w:spacing w:val="49"/>
          <w:sz w:val="21"/>
          <w:szCs w:val="21"/>
        </w:rPr>
        <w:t xml:space="preserve"> </w:t>
      </w:r>
      <w:r>
        <w:rPr>
          <w:b/>
          <w:sz w:val="21"/>
          <w:szCs w:val="21"/>
        </w:rPr>
        <w:t>rec</w:t>
      </w:r>
      <w:r>
        <w:rPr>
          <w:b/>
          <w:spacing w:val="-3"/>
          <w:sz w:val="21"/>
          <w:szCs w:val="21"/>
        </w:rPr>
        <w:t>e</w:t>
      </w:r>
      <w:r>
        <w:rPr>
          <w:b/>
          <w:sz w:val="21"/>
          <w:szCs w:val="21"/>
        </w:rPr>
        <w:t>pţ</w:t>
      </w:r>
      <w:r>
        <w:rPr>
          <w:b/>
          <w:spacing w:val="-2"/>
          <w:sz w:val="21"/>
          <w:szCs w:val="21"/>
        </w:rPr>
        <w:t>i</w:t>
      </w:r>
      <w:r>
        <w:rPr>
          <w:b/>
          <w:sz w:val="21"/>
          <w:szCs w:val="21"/>
        </w:rPr>
        <w:t>a</w:t>
      </w:r>
      <w:r>
        <w:rPr>
          <w:b/>
          <w:spacing w:val="-2"/>
          <w:sz w:val="21"/>
          <w:szCs w:val="21"/>
        </w:rPr>
        <w:t xml:space="preserve"> </w:t>
      </w:r>
      <w:r>
        <w:rPr>
          <w:b/>
          <w:spacing w:val="1"/>
          <w:sz w:val="21"/>
          <w:szCs w:val="21"/>
        </w:rPr>
        <w:t>f</w:t>
      </w:r>
      <w:r>
        <w:rPr>
          <w:b/>
          <w:spacing w:val="-1"/>
          <w:sz w:val="21"/>
          <w:szCs w:val="21"/>
        </w:rPr>
        <w:t>i</w:t>
      </w:r>
      <w:r>
        <w:rPr>
          <w:b/>
          <w:spacing w:val="-2"/>
          <w:sz w:val="21"/>
          <w:szCs w:val="21"/>
        </w:rPr>
        <w:t>n</w:t>
      </w:r>
      <w:r>
        <w:rPr>
          <w:b/>
          <w:sz w:val="21"/>
          <w:szCs w:val="21"/>
        </w:rPr>
        <w:t>a</w:t>
      </w:r>
      <w:r>
        <w:rPr>
          <w:b/>
          <w:spacing w:val="-1"/>
          <w:sz w:val="21"/>
          <w:szCs w:val="21"/>
        </w:rPr>
        <w:t>l</w:t>
      </w:r>
      <w:r>
        <w:rPr>
          <w:b/>
          <w:sz w:val="21"/>
          <w:szCs w:val="21"/>
        </w:rPr>
        <w:t>ă</w:t>
      </w:r>
      <w:r>
        <w:rPr>
          <w:b/>
          <w:spacing w:val="-2"/>
          <w:sz w:val="21"/>
          <w:szCs w:val="21"/>
        </w:rPr>
        <w:t xml:space="preserve"> </w:t>
      </w:r>
      <w:r>
        <w:rPr>
          <w:b/>
          <w:sz w:val="21"/>
          <w:szCs w:val="21"/>
        </w:rPr>
        <w:t>a</w:t>
      </w:r>
      <w:r>
        <w:rPr>
          <w:b/>
          <w:spacing w:val="-2"/>
          <w:sz w:val="21"/>
          <w:szCs w:val="21"/>
        </w:rPr>
        <w:t xml:space="preserve"> </w:t>
      </w:r>
      <w:r>
        <w:rPr>
          <w:b/>
          <w:sz w:val="21"/>
          <w:szCs w:val="21"/>
        </w:rPr>
        <w:t>ac</w:t>
      </w:r>
      <w:r>
        <w:rPr>
          <w:b/>
          <w:spacing w:val="-3"/>
          <w:sz w:val="21"/>
          <w:szCs w:val="21"/>
        </w:rPr>
        <w:t>e</w:t>
      </w:r>
      <w:r>
        <w:rPr>
          <w:b/>
          <w:sz w:val="21"/>
          <w:szCs w:val="21"/>
        </w:rPr>
        <w:t>s</w:t>
      </w:r>
      <w:r>
        <w:rPr>
          <w:b/>
          <w:spacing w:val="-1"/>
          <w:sz w:val="21"/>
          <w:szCs w:val="21"/>
        </w:rPr>
        <w:t>t</w:t>
      </w:r>
      <w:r>
        <w:rPr>
          <w:b/>
          <w:sz w:val="21"/>
          <w:szCs w:val="21"/>
        </w:rPr>
        <w:t>or</w:t>
      </w:r>
      <w:r>
        <w:rPr>
          <w:b/>
          <w:spacing w:val="1"/>
          <w:sz w:val="21"/>
          <w:szCs w:val="21"/>
        </w:rPr>
        <w:t>a</w:t>
      </w:r>
      <w:r>
        <w:rPr>
          <w:sz w:val="21"/>
          <w:szCs w:val="21"/>
        </w:rPr>
        <w:t xml:space="preserve">. </w:t>
      </w:r>
      <w:r>
        <w:rPr>
          <w:spacing w:val="2"/>
          <w:sz w:val="21"/>
          <w:szCs w:val="21"/>
        </w:rPr>
        <w:t>P</w:t>
      </w:r>
      <w:r>
        <w:rPr>
          <w:sz w:val="21"/>
          <w:szCs w:val="21"/>
        </w:rPr>
        <w:t>e</w:t>
      </w:r>
      <w:r>
        <w:rPr>
          <w:spacing w:val="-1"/>
          <w:sz w:val="21"/>
          <w:szCs w:val="21"/>
        </w:rPr>
        <w:t>ri</w:t>
      </w:r>
      <w:r>
        <w:rPr>
          <w:sz w:val="21"/>
          <w:szCs w:val="21"/>
        </w:rPr>
        <w:t>o</w:t>
      </w:r>
      <w:r>
        <w:rPr>
          <w:spacing w:val="-3"/>
          <w:sz w:val="21"/>
          <w:szCs w:val="21"/>
        </w:rPr>
        <w:t>a</w:t>
      </w:r>
      <w:r>
        <w:rPr>
          <w:sz w:val="21"/>
          <w:szCs w:val="21"/>
        </w:rPr>
        <w:t>da</w:t>
      </w:r>
      <w:r>
        <w:rPr>
          <w:spacing w:val="5"/>
          <w:sz w:val="21"/>
          <w:szCs w:val="21"/>
        </w:rPr>
        <w:t xml:space="preserve"> </w:t>
      </w:r>
      <w:r>
        <w:rPr>
          <w:sz w:val="21"/>
          <w:szCs w:val="21"/>
        </w:rPr>
        <w:t>de</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w:t>
      </w:r>
      <w:r>
        <w:rPr>
          <w:spacing w:val="5"/>
          <w:sz w:val="21"/>
          <w:szCs w:val="21"/>
        </w:rPr>
        <w:t xml:space="preserve"> </w:t>
      </w:r>
      <w:r>
        <w:rPr>
          <w:sz w:val="21"/>
          <w:szCs w:val="21"/>
        </w:rPr>
        <w:t>a</w:t>
      </w:r>
      <w:r>
        <w:rPr>
          <w:spacing w:val="-1"/>
          <w:sz w:val="21"/>
          <w:szCs w:val="21"/>
        </w:rPr>
        <w:t>t</w:t>
      </w:r>
      <w:r>
        <w:rPr>
          <w:sz w:val="21"/>
          <w:szCs w:val="21"/>
        </w:rPr>
        <w:t>ât</w:t>
      </w:r>
      <w:r>
        <w:rPr>
          <w:spacing w:val="4"/>
          <w:sz w:val="21"/>
          <w:szCs w:val="21"/>
        </w:rPr>
        <w:t xml:space="preserve"> </w:t>
      </w:r>
      <w:r>
        <w:rPr>
          <w:sz w:val="21"/>
          <w:szCs w:val="21"/>
        </w:rPr>
        <w:t>p</w:t>
      </w:r>
      <w:r>
        <w:rPr>
          <w:spacing w:val="-3"/>
          <w:sz w:val="21"/>
          <w:szCs w:val="21"/>
        </w:rPr>
        <w:t>e</w:t>
      </w:r>
      <w:r>
        <w:rPr>
          <w:spacing w:val="-2"/>
          <w:sz w:val="21"/>
          <w:szCs w:val="21"/>
        </w:rPr>
        <w:t>n</w:t>
      </w:r>
      <w:r>
        <w:rPr>
          <w:spacing w:val="-1"/>
          <w:sz w:val="21"/>
          <w:szCs w:val="21"/>
        </w:rPr>
        <w:t>tr</w:t>
      </w:r>
      <w:r>
        <w:rPr>
          <w:sz w:val="21"/>
          <w:szCs w:val="21"/>
        </w:rPr>
        <w:t>u</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4"/>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5"/>
          <w:sz w:val="21"/>
          <w:szCs w:val="21"/>
        </w:rPr>
        <w:t xml:space="preserve"> </w:t>
      </w:r>
      <w:r>
        <w:rPr>
          <w:sz w:val="21"/>
          <w:szCs w:val="21"/>
        </w:rPr>
        <w:t>cât</w:t>
      </w:r>
      <w:r>
        <w:rPr>
          <w:spacing w:val="3"/>
          <w:sz w:val="21"/>
          <w:szCs w:val="21"/>
        </w:rPr>
        <w:t xml:space="preserve"> </w:t>
      </w:r>
      <w:r>
        <w:rPr>
          <w:sz w:val="21"/>
          <w:szCs w:val="21"/>
        </w:rPr>
        <w:t>și</w:t>
      </w:r>
      <w:r>
        <w:rPr>
          <w:spacing w:val="3"/>
          <w:sz w:val="21"/>
          <w:szCs w:val="21"/>
        </w:rPr>
        <w:t xml:space="preserve"> </w:t>
      </w:r>
      <w:r>
        <w:rPr>
          <w:sz w:val="21"/>
          <w:szCs w:val="21"/>
        </w:rPr>
        <w:t>pen</w:t>
      </w:r>
      <w:r>
        <w:rPr>
          <w:spacing w:val="-1"/>
          <w:sz w:val="21"/>
          <w:szCs w:val="21"/>
        </w:rPr>
        <w:t>tr</w:t>
      </w:r>
      <w:r>
        <w:rPr>
          <w:sz w:val="21"/>
          <w:szCs w:val="21"/>
        </w:rPr>
        <w:t>u</w:t>
      </w:r>
      <w:r>
        <w:rPr>
          <w:spacing w:val="5"/>
          <w:sz w:val="21"/>
          <w:szCs w:val="21"/>
        </w:rPr>
        <w:t xml:space="preserve"> </w:t>
      </w:r>
      <w:r>
        <w:rPr>
          <w:sz w:val="21"/>
          <w:szCs w:val="21"/>
        </w:rPr>
        <w:t>ec</w:t>
      </w:r>
      <w:r>
        <w:rPr>
          <w:spacing w:val="2"/>
          <w:sz w:val="21"/>
          <w:szCs w:val="21"/>
        </w:rPr>
        <w:t>h</w:t>
      </w:r>
      <w:r>
        <w:rPr>
          <w:spacing w:val="-1"/>
          <w:sz w:val="21"/>
          <w:szCs w:val="21"/>
        </w:rPr>
        <w:t>i</w:t>
      </w:r>
      <w:r>
        <w:rPr>
          <w:spacing w:val="-2"/>
          <w:sz w:val="21"/>
          <w:szCs w:val="21"/>
        </w:rPr>
        <w:t>p</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5"/>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țiil</w:t>
      </w:r>
      <w:r>
        <w:rPr>
          <w:sz w:val="21"/>
          <w:szCs w:val="21"/>
        </w:rPr>
        <w:t>e</w:t>
      </w:r>
      <w:r>
        <w:rPr>
          <w:spacing w:val="5"/>
          <w:sz w:val="21"/>
          <w:szCs w:val="21"/>
        </w:rPr>
        <w:t xml:space="preserve"> </w:t>
      </w:r>
      <w:r>
        <w:rPr>
          <w:sz w:val="21"/>
          <w:szCs w:val="21"/>
        </w:rPr>
        <w:t>și</w:t>
      </w:r>
      <w:r>
        <w:rPr>
          <w:spacing w:val="3"/>
          <w:sz w:val="21"/>
          <w:szCs w:val="21"/>
        </w:rPr>
        <w:t xml:space="preserve"> </w:t>
      </w:r>
      <w:r>
        <w:rPr>
          <w:sz w:val="21"/>
          <w:szCs w:val="21"/>
        </w:rPr>
        <w:t>u</w:t>
      </w:r>
      <w:r>
        <w:rPr>
          <w:spacing w:val="-1"/>
          <w:sz w:val="21"/>
          <w:szCs w:val="21"/>
        </w:rPr>
        <w:t>t</w:t>
      </w:r>
      <w:r>
        <w:rPr>
          <w:spacing w:val="1"/>
          <w:sz w:val="21"/>
          <w:szCs w:val="21"/>
        </w:rPr>
        <w:t>i</w:t>
      </w:r>
      <w:r>
        <w:rPr>
          <w:spacing w:val="-1"/>
          <w:sz w:val="21"/>
          <w:szCs w:val="21"/>
        </w:rPr>
        <w:t>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5"/>
          <w:sz w:val="21"/>
          <w:szCs w:val="21"/>
        </w:rPr>
        <w:t xml:space="preserve"> </w:t>
      </w:r>
      <w:r>
        <w:rPr>
          <w:spacing w:val="-1"/>
          <w:sz w:val="21"/>
          <w:szCs w:val="21"/>
        </w:rPr>
        <w:t>l</w:t>
      </w:r>
      <w:r>
        <w:rPr>
          <w:spacing w:val="1"/>
          <w:sz w:val="21"/>
          <w:szCs w:val="21"/>
        </w:rPr>
        <w:t>i</w:t>
      </w:r>
      <w:r>
        <w:rPr>
          <w:spacing w:val="-2"/>
          <w:sz w:val="21"/>
          <w:szCs w:val="21"/>
        </w:rPr>
        <w:t>v</w:t>
      </w:r>
      <w:r>
        <w:rPr>
          <w:spacing w:val="-1"/>
          <w:sz w:val="21"/>
          <w:szCs w:val="21"/>
        </w:rPr>
        <w:t>r</w:t>
      </w:r>
      <w:r>
        <w:rPr>
          <w:sz w:val="21"/>
          <w:szCs w:val="21"/>
        </w:rPr>
        <w:t>a</w:t>
      </w:r>
      <w:r>
        <w:rPr>
          <w:spacing w:val="-1"/>
          <w:sz w:val="21"/>
          <w:szCs w:val="21"/>
        </w:rPr>
        <w:t>t</w:t>
      </w:r>
      <w:r>
        <w:rPr>
          <w:sz w:val="21"/>
          <w:szCs w:val="21"/>
        </w:rPr>
        <w:t>e</w:t>
      </w:r>
      <w:r>
        <w:rPr>
          <w:spacing w:val="5"/>
          <w:sz w:val="21"/>
          <w:szCs w:val="21"/>
        </w:rPr>
        <w:t xml:space="preserve"> </w:t>
      </w:r>
      <w:r>
        <w:rPr>
          <w:sz w:val="21"/>
          <w:szCs w:val="21"/>
        </w:rPr>
        <w:t>și</w:t>
      </w:r>
      <w:r>
        <w:rPr>
          <w:spacing w:val="6"/>
          <w:sz w:val="21"/>
          <w:szCs w:val="21"/>
        </w:rPr>
        <w:t xml:space="preserve"> </w:t>
      </w:r>
      <w:r>
        <w:rPr>
          <w:spacing w:val="-1"/>
          <w:sz w:val="21"/>
          <w:szCs w:val="21"/>
        </w:rPr>
        <w:t>m</w:t>
      </w:r>
      <w:r>
        <w:rPr>
          <w:sz w:val="21"/>
          <w:szCs w:val="21"/>
        </w:rPr>
        <w:t>on</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î</w:t>
      </w:r>
      <w:r>
        <w:rPr>
          <w:sz w:val="21"/>
          <w:szCs w:val="21"/>
        </w:rPr>
        <w:t>n</w:t>
      </w:r>
      <w:r>
        <w:rPr>
          <w:spacing w:val="-5"/>
          <w:sz w:val="21"/>
          <w:szCs w:val="21"/>
        </w:rPr>
        <w:t xml:space="preserve"> </w:t>
      </w:r>
      <w:r>
        <w:rPr>
          <w:sz w:val="21"/>
          <w:szCs w:val="21"/>
        </w:rPr>
        <w:t>cad</w:t>
      </w:r>
      <w:r>
        <w:rPr>
          <w:spacing w:val="-1"/>
          <w:sz w:val="21"/>
          <w:szCs w:val="21"/>
        </w:rPr>
        <w:t>r</w:t>
      </w:r>
      <w:r>
        <w:rPr>
          <w:sz w:val="21"/>
          <w:szCs w:val="21"/>
        </w:rPr>
        <w:t>ul</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z w:val="21"/>
          <w:szCs w:val="21"/>
        </w:rPr>
        <w:t>de</w:t>
      </w:r>
      <w:r>
        <w:rPr>
          <w:spacing w:val="-4"/>
          <w:sz w:val="21"/>
          <w:szCs w:val="21"/>
        </w:rPr>
        <w:t xml:space="preserve"> </w:t>
      </w:r>
      <w:r w:rsidR="00BC255F">
        <w:rPr>
          <w:b/>
          <w:spacing w:val="-3"/>
          <w:sz w:val="21"/>
          <w:szCs w:val="21"/>
        </w:rPr>
        <w:t>…………..</w:t>
      </w:r>
      <w:r>
        <w:rPr>
          <w:b/>
          <w:spacing w:val="-4"/>
          <w:sz w:val="21"/>
          <w:szCs w:val="21"/>
        </w:rPr>
        <w:t xml:space="preserve"> </w:t>
      </w:r>
      <w:r w:rsidR="00BC255F">
        <w:rPr>
          <w:b/>
          <w:sz w:val="21"/>
          <w:szCs w:val="21"/>
        </w:rPr>
        <w:t>luni</w:t>
      </w:r>
      <w:r>
        <w:rPr>
          <w:b/>
          <w:spacing w:val="-5"/>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da</w:t>
      </w:r>
      <w:r>
        <w:rPr>
          <w:spacing w:val="-1"/>
          <w:sz w:val="21"/>
          <w:szCs w:val="21"/>
        </w:rPr>
        <w:t>t</w:t>
      </w:r>
      <w:r>
        <w:rPr>
          <w:sz w:val="21"/>
          <w:szCs w:val="21"/>
        </w:rPr>
        <w:t>a</w:t>
      </w:r>
      <w:r>
        <w:rPr>
          <w:spacing w:val="-5"/>
          <w:sz w:val="21"/>
          <w:szCs w:val="21"/>
        </w:rPr>
        <w:t xml:space="preserve"> </w:t>
      </w:r>
      <w:r>
        <w:rPr>
          <w:spacing w:val="-1"/>
          <w:sz w:val="21"/>
          <w:szCs w:val="21"/>
        </w:rPr>
        <w:t>r</w:t>
      </w:r>
      <w:r>
        <w:rPr>
          <w:sz w:val="21"/>
          <w:szCs w:val="21"/>
        </w:rPr>
        <w:t>ec</w:t>
      </w:r>
      <w:r>
        <w:rPr>
          <w:spacing w:val="2"/>
          <w:sz w:val="21"/>
          <w:szCs w:val="21"/>
        </w:rPr>
        <w:t>e</w:t>
      </w:r>
      <w:r>
        <w:rPr>
          <w:sz w:val="21"/>
          <w:szCs w:val="21"/>
        </w:rPr>
        <w:t>p</w:t>
      </w:r>
      <w:r>
        <w:rPr>
          <w:spacing w:val="-1"/>
          <w:sz w:val="21"/>
          <w:szCs w:val="21"/>
        </w:rPr>
        <w:t>ți</w:t>
      </w:r>
      <w:r>
        <w:rPr>
          <w:sz w:val="21"/>
          <w:szCs w:val="21"/>
        </w:rPr>
        <w:t>ei</w:t>
      </w:r>
      <w:r>
        <w:rPr>
          <w:spacing w:val="-6"/>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2"/>
          <w:sz w:val="21"/>
          <w:szCs w:val="21"/>
        </w:rPr>
        <w:t xml:space="preserve"> </w:t>
      </w:r>
      <w:r>
        <w:rPr>
          <w:spacing w:val="2"/>
          <w:sz w:val="21"/>
          <w:szCs w:val="21"/>
        </w:rPr>
        <w:t>P</w:t>
      </w:r>
      <w:r>
        <w:rPr>
          <w:sz w:val="21"/>
          <w:szCs w:val="21"/>
        </w:rPr>
        <w:t>e</w:t>
      </w:r>
      <w:r>
        <w:rPr>
          <w:spacing w:val="-1"/>
          <w:sz w:val="21"/>
          <w:szCs w:val="21"/>
        </w:rPr>
        <w:t>ri</w:t>
      </w:r>
      <w:r>
        <w:rPr>
          <w:sz w:val="21"/>
          <w:szCs w:val="21"/>
        </w:rPr>
        <w:t>o</w:t>
      </w:r>
      <w:r>
        <w:rPr>
          <w:spacing w:val="-3"/>
          <w:sz w:val="21"/>
          <w:szCs w:val="21"/>
        </w:rPr>
        <w:t>a</w:t>
      </w:r>
      <w:r>
        <w:rPr>
          <w:sz w:val="21"/>
          <w:szCs w:val="21"/>
        </w:rPr>
        <w:t>da</w:t>
      </w:r>
      <w:r>
        <w:rPr>
          <w:spacing w:val="-5"/>
          <w:sz w:val="21"/>
          <w:szCs w:val="21"/>
        </w:rPr>
        <w:t xml:space="preserve"> </w:t>
      </w:r>
      <w:r>
        <w:rPr>
          <w:sz w:val="21"/>
          <w:szCs w:val="21"/>
        </w:rPr>
        <w:t>de</w:t>
      </w:r>
      <w:r>
        <w:rPr>
          <w:spacing w:val="-5"/>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w:t>
      </w:r>
      <w:r>
        <w:rPr>
          <w:spacing w:val="-5"/>
          <w:sz w:val="21"/>
          <w:szCs w:val="21"/>
        </w:rPr>
        <w:t xml:space="preserve"> </w:t>
      </w:r>
      <w:r>
        <w:rPr>
          <w:sz w:val="21"/>
          <w:szCs w:val="21"/>
        </w:rPr>
        <w:t>se</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pacing w:val="-2"/>
          <w:sz w:val="21"/>
          <w:szCs w:val="21"/>
        </w:rPr>
        <w:t>u</w:t>
      </w:r>
      <w:r>
        <w:rPr>
          <w:sz w:val="21"/>
          <w:szCs w:val="21"/>
        </w:rPr>
        <w:t>nge</w:t>
      </w:r>
      <w:r>
        <w:rPr>
          <w:spacing w:val="-1"/>
          <w:sz w:val="21"/>
          <w:szCs w:val="21"/>
        </w:rPr>
        <w:t>șt</w:t>
      </w:r>
      <w:r>
        <w:rPr>
          <w:sz w:val="21"/>
          <w:szCs w:val="21"/>
        </w:rPr>
        <w:t>e cu pe</w:t>
      </w:r>
      <w:r>
        <w:rPr>
          <w:spacing w:val="-1"/>
          <w:sz w:val="21"/>
          <w:szCs w:val="21"/>
        </w:rPr>
        <w:t>ri</w:t>
      </w:r>
      <w:r>
        <w:rPr>
          <w:sz w:val="21"/>
          <w:szCs w:val="21"/>
        </w:rPr>
        <w:t xml:space="preserve">oada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ri</w:t>
      </w:r>
      <w:r>
        <w:rPr>
          <w:sz w:val="21"/>
          <w:szCs w:val="21"/>
        </w:rPr>
        <w:t>i</w:t>
      </w:r>
      <w:r>
        <w:rPr>
          <w:spacing w:val="-1"/>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 ca</w:t>
      </w:r>
      <w:r>
        <w:rPr>
          <w:spacing w:val="-1"/>
          <w:sz w:val="21"/>
          <w:szCs w:val="21"/>
        </w:rPr>
        <w:t>lit</w:t>
      </w:r>
      <w:r>
        <w:rPr>
          <w:sz w:val="21"/>
          <w:szCs w:val="21"/>
        </w:rPr>
        <w:t>a</w:t>
      </w:r>
      <w:r>
        <w:rPr>
          <w:spacing w:val="-1"/>
          <w:sz w:val="21"/>
          <w:szCs w:val="21"/>
        </w:rPr>
        <w:t>t</w:t>
      </w:r>
      <w:r>
        <w:rPr>
          <w:spacing w:val="1"/>
          <w:sz w:val="21"/>
          <w:szCs w:val="21"/>
        </w:rPr>
        <w:t>i</w:t>
      </w:r>
      <w:r>
        <w:rPr>
          <w:spacing w:val="-2"/>
          <w:sz w:val="21"/>
          <w:szCs w:val="21"/>
        </w:rPr>
        <w:t>v</w:t>
      </w:r>
      <w:r>
        <w:rPr>
          <w:sz w:val="21"/>
          <w:szCs w:val="21"/>
        </w:rPr>
        <w:t>e 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î</w:t>
      </w:r>
      <w:r>
        <w:rPr>
          <w:sz w:val="21"/>
          <w:szCs w:val="21"/>
        </w:rPr>
        <w:t>n ace</w:t>
      </w:r>
      <w:r>
        <w:rPr>
          <w:spacing w:val="-1"/>
          <w:sz w:val="21"/>
          <w:szCs w:val="21"/>
        </w:rPr>
        <w:t>st</w:t>
      </w:r>
      <w:r>
        <w:rPr>
          <w:sz w:val="21"/>
          <w:szCs w:val="21"/>
        </w:rPr>
        <w:t>a pe</w:t>
      </w:r>
      <w:r>
        <w:rPr>
          <w:spacing w:val="-1"/>
          <w:sz w:val="21"/>
          <w:szCs w:val="21"/>
        </w:rPr>
        <w:t>ri</w:t>
      </w:r>
      <w:r>
        <w:rPr>
          <w:sz w:val="21"/>
          <w:szCs w:val="21"/>
        </w:rPr>
        <w:t>oadă.</w:t>
      </w:r>
    </w:p>
    <w:p w14:paraId="36953883" w14:textId="77777777" w:rsidR="00BD0345" w:rsidRDefault="00CA7BAD">
      <w:pPr>
        <w:spacing w:before="1"/>
        <w:ind w:left="118" w:right="76"/>
        <w:jc w:val="both"/>
        <w:rPr>
          <w:sz w:val="21"/>
          <w:szCs w:val="21"/>
        </w:rPr>
      </w:pPr>
      <w:r>
        <w:rPr>
          <w:b/>
          <w:sz w:val="21"/>
          <w:szCs w:val="21"/>
        </w:rPr>
        <w:t>7.3</w:t>
      </w:r>
      <w:r>
        <w:rPr>
          <w:b/>
          <w:spacing w:val="-12"/>
          <w:sz w:val="21"/>
          <w:szCs w:val="21"/>
        </w:rPr>
        <w:t xml:space="preserve"> </w:t>
      </w:r>
      <w:r>
        <w:rPr>
          <w:sz w:val="21"/>
          <w:szCs w:val="21"/>
        </w:rPr>
        <w:t>-</w:t>
      </w:r>
      <w:r>
        <w:rPr>
          <w:spacing w:val="-15"/>
          <w:sz w:val="21"/>
          <w:szCs w:val="21"/>
        </w:rPr>
        <w:t xml:space="preserve"> </w:t>
      </w:r>
      <w:r>
        <w:rPr>
          <w:spacing w:val="1"/>
          <w:sz w:val="21"/>
          <w:szCs w:val="21"/>
        </w:rPr>
        <w:t>O</w:t>
      </w:r>
      <w:r>
        <w:rPr>
          <w:spacing w:val="-1"/>
          <w:sz w:val="21"/>
          <w:szCs w:val="21"/>
        </w:rPr>
        <w:t>ri</w:t>
      </w:r>
      <w:r>
        <w:rPr>
          <w:sz w:val="21"/>
          <w:szCs w:val="21"/>
        </w:rPr>
        <w:t>ce</w:t>
      </w:r>
      <w:r>
        <w:rPr>
          <w:spacing w:val="-14"/>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e</w:t>
      </w:r>
      <w:r>
        <w:rPr>
          <w:spacing w:val="-14"/>
          <w:sz w:val="21"/>
          <w:szCs w:val="21"/>
        </w:rPr>
        <w:t xml:space="preserve"> </w:t>
      </w:r>
      <w:r>
        <w:rPr>
          <w:sz w:val="21"/>
          <w:szCs w:val="21"/>
        </w:rPr>
        <w:t>a</w:t>
      </w:r>
      <w:r>
        <w:rPr>
          <w:spacing w:val="-1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w:t>
      </w:r>
      <w:r>
        <w:rPr>
          <w:spacing w:val="-13"/>
          <w:sz w:val="21"/>
          <w:szCs w:val="21"/>
        </w:rPr>
        <w:t xml:space="preserve"> </w:t>
      </w:r>
      <w:r>
        <w:rPr>
          <w:sz w:val="21"/>
          <w:szCs w:val="21"/>
        </w:rPr>
        <w:t>de</w:t>
      </w:r>
      <w:r>
        <w:rPr>
          <w:spacing w:val="-14"/>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14"/>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spacing w:val="-1"/>
          <w:sz w:val="21"/>
          <w:szCs w:val="21"/>
        </w:rPr>
        <w:t>l</w:t>
      </w:r>
      <w:r>
        <w:rPr>
          <w:sz w:val="21"/>
          <w:szCs w:val="21"/>
        </w:rPr>
        <w:t>uc</w:t>
      </w:r>
      <w:r>
        <w:rPr>
          <w:spacing w:val="-1"/>
          <w:sz w:val="21"/>
          <w:szCs w:val="21"/>
        </w:rPr>
        <w:t>r</w:t>
      </w:r>
      <w:r>
        <w:rPr>
          <w:spacing w:val="-3"/>
          <w:sz w:val="21"/>
          <w:szCs w:val="21"/>
        </w:rPr>
        <w:t>ă</w:t>
      </w:r>
      <w:r>
        <w:rPr>
          <w:spacing w:val="-1"/>
          <w:sz w:val="21"/>
          <w:szCs w:val="21"/>
        </w:rPr>
        <w:t>r</w:t>
      </w:r>
      <w:r>
        <w:rPr>
          <w:sz w:val="21"/>
          <w:szCs w:val="21"/>
        </w:rPr>
        <w:t>i</w:t>
      </w:r>
      <w:r>
        <w:rPr>
          <w:spacing w:val="-13"/>
          <w:sz w:val="21"/>
          <w:szCs w:val="21"/>
        </w:rPr>
        <w:t xml:space="preserve"> </w:t>
      </w:r>
      <w:r>
        <w:rPr>
          <w:sz w:val="21"/>
          <w:szCs w:val="21"/>
        </w:rPr>
        <w:t>a</w:t>
      </w:r>
      <w:r>
        <w:rPr>
          <w:spacing w:val="-1"/>
          <w:sz w:val="21"/>
          <w:szCs w:val="21"/>
        </w:rPr>
        <w:t>tr</w:t>
      </w:r>
      <w:r>
        <w:rPr>
          <w:sz w:val="21"/>
          <w:szCs w:val="21"/>
        </w:rPr>
        <w:t>age</w:t>
      </w:r>
      <w:r>
        <w:rPr>
          <w:spacing w:val="-12"/>
          <w:sz w:val="21"/>
          <w:szCs w:val="21"/>
        </w:rPr>
        <w:t xml:space="preserve"> </w:t>
      </w:r>
      <w:r>
        <w:rPr>
          <w:sz w:val="21"/>
          <w:szCs w:val="21"/>
        </w:rPr>
        <w:t>du</w:t>
      </w:r>
      <w:r>
        <w:rPr>
          <w:spacing w:val="-2"/>
          <w:sz w:val="21"/>
          <w:szCs w:val="21"/>
        </w:rPr>
        <w:t>p</w:t>
      </w:r>
      <w:r>
        <w:rPr>
          <w:sz w:val="21"/>
          <w:szCs w:val="21"/>
        </w:rPr>
        <w:t>ă</w:t>
      </w:r>
      <w:r>
        <w:rPr>
          <w:spacing w:val="-12"/>
          <w:sz w:val="21"/>
          <w:szCs w:val="21"/>
        </w:rPr>
        <w:t xml:space="preserve"> </w:t>
      </w:r>
      <w:r>
        <w:rPr>
          <w:sz w:val="21"/>
          <w:szCs w:val="21"/>
        </w:rPr>
        <w:t>s</w:t>
      </w:r>
      <w:r>
        <w:rPr>
          <w:spacing w:val="-2"/>
          <w:sz w:val="21"/>
          <w:szCs w:val="21"/>
        </w:rPr>
        <w:t>i</w:t>
      </w:r>
      <w:r>
        <w:rPr>
          <w:sz w:val="21"/>
          <w:szCs w:val="21"/>
        </w:rPr>
        <w:t>ne</w:t>
      </w:r>
      <w:r>
        <w:rPr>
          <w:spacing w:val="-14"/>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pacing w:val="-3"/>
          <w:sz w:val="21"/>
          <w:szCs w:val="21"/>
        </w:rPr>
        <w:t>e</w:t>
      </w:r>
      <w:r>
        <w:rPr>
          <w:sz w:val="21"/>
          <w:szCs w:val="21"/>
        </w:rPr>
        <w:t>a</w:t>
      </w:r>
      <w:r>
        <w:rPr>
          <w:spacing w:val="-12"/>
          <w:sz w:val="21"/>
          <w:szCs w:val="21"/>
        </w:rPr>
        <w:t xml:space="preserve"> </w:t>
      </w:r>
      <w:r>
        <w:rPr>
          <w:sz w:val="21"/>
          <w:szCs w:val="21"/>
        </w:rPr>
        <w:t>pe</w:t>
      </w:r>
      <w:r>
        <w:rPr>
          <w:spacing w:val="-1"/>
          <w:sz w:val="21"/>
          <w:szCs w:val="21"/>
        </w:rPr>
        <w:t>ri</w:t>
      </w:r>
      <w:r>
        <w:rPr>
          <w:sz w:val="21"/>
          <w:szCs w:val="21"/>
        </w:rPr>
        <w:t>oadei</w:t>
      </w:r>
      <w:r>
        <w:rPr>
          <w:spacing w:val="-16"/>
          <w:sz w:val="21"/>
          <w:szCs w:val="21"/>
        </w:rPr>
        <w:t xml:space="preserve"> </w:t>
      </w:r>
      <w:r>
        <w:rPr>
          <w:sz w:val="21"/>
          <w:szCs w:val="21"/>
        </w:rPr>
        <w:t>de</w:t>
      </w:r>
      <w:r>
        <w:rPr>
          <w:spacing w:val="-14"/>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w:t>
      </w:r>
      <w:r>
        <w:rPr>
          <w:spacing w:val="-12"/>
          <w:sz w:val="21"/>
          <w:szCs w:val="21"/>
        </w:rPr>
        <w:t xml:space="preserve"> </w:t>
      </w:r>
      <w:r>
        <w:rPr>
          <w:sz w:val="21"/>
          <w:szCs w:val="21"/>
        </w:rPr>
        <w:t>a</w:t>
      </w:r>
      <w:r>
        <w:rPr>
          <w:spacing w:val="-14"/>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or de a</w:t>
      </w:r>
      <w:r>
        <w:rPr>
          <w:spacing w:val="-1"/>
          <w:sz w:val="21"/>
          <w:szCs w:val="21"/>
        </w:rPr>
        <w:t>si</w:t>
      </w:r>
      <w:r>
        <w:rPr>
          <w:sz w:val="21"/>
          <w:szCs w:val="21"/>
        </w:rPr>
        <w:t>s</w:t>
      </w:r>
      <w:r>
        <w:rPr>
          <w:spacing w:val="-2"/>
          <w:sz w:val="21"/>
          <w:szCs w:val="21"/>
        </w:rPr>
        <w:t>t</w:t>
      </w:r>
      <w:r>
        <w:rPr>
          <w:sz w:val="21"/>
          <w:szCs w:val="21"/>
        </w:rPr>
        <w:t>en</w:t>
      </w:r>
      <w:r>
        <w:rPr>
          <w:spacing w:val="-1"/>
          <w:sz w:val="21"/>
          <w:szCs w:val="21"/>
        </w:rPr>
        <w:t>ț</w:t>
      </w:r>
      <w:r>
        <w:rPr>
          <w:sz w:val="21"/>
          <w:szCs w:val="21"/>
        </w:rPr>
        <w:t xml:space="preserve">ă </w:t>
      </w:r>
      <w:r>
        <w:rPr>
          <w:spacing w:val="-1"/>
          <w:sz w:val="21"/>
          <w:szCs w:val="21"/>
        </w:rPr>
        <w:t>t</w:t>
      </w:r>
      <w:r>
        <w:rPr>
          <w:sz w:val="21"/>
          <w:szCs w:val="21"/>
        </w:rPr>
        <w:t>ehn</w:t>
      </w:r>
      <w:r>
        <w:rPr>
          <w:spacing w:val="-1"/>
          <w:sz w:val="21"/>
          <w:szCs w:val="21"/>
        </w:rPr>
        <w:t>i</w:t>
      </w:r>
      <w:r>
        <w:rPr>
          <w:sz w:val="21"/>
          <w:szCs w:val="21"/>
        </w:rPr>
        <w:t>că</w:t>
      </w:r>
      <w:r>
        <w:rPr>
          <w:spacing w:val="-2"/>
          <w:sz w:val="21"/>
          <w:szCs w:val="21"/>
        </w:rPr>
        <w:t xml:space="preserve"> </w:t>
      </w:r>
      <w:r>
        <w:rPr>
          <w:sz w:val="21"/>
          <w:szCs w:val="21"/>
        </w:rPr>
        <w:t>d</w:t>
      </w:r>
      <w:r>
        <w:rPr>
          <w:spacing w:val="-1"/>
          <w:sz w:val="21"/>
          <w:szCs w:val="21"/>
        </w:rPr>
        <w:t>i</w:t>
      </w:r>
      <w:r>
        <w:rPr>
          <w:sz w:val="21"/>
          <w:szCs w:val="21"/>
        </w:rPr>
        <w:t>n pa</w:t>
      </w:r>
      <w:r>
        <w:rPr>
          <w:spacing w:val="-1"/>
          <w:sz w:val="21"/>
          <w:szCs w:val="21"/>
        </w:rPr>
        <w:t>rt</w:t>
      </w:r>
      <w:r>
        <w:rPr>
          <w:spacing w:val="-3"/>
          <w:sz w:val="21"/>
          <w:szCs w:val="21"/>
        </w:rPr>
        <w:t>e</w:t>
      </w:r>
      <w:r>
        <w:rPr>
          <w:sz w:val="21"/>
          <w:szCs w:val="21"/>
        </w:rPr>
        <w:t>a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cu</w:t>
      </w:r>
      <w:r>
        <w:rPr>
          <w:spacing w:val="-2"/>
          <w:sz w:val="21"/>
          <w:szCs w:val="21"/>
        </w:rPr>
        <w:t xml:space="preserve"> </w:t>
      </w:r>
      <w:r>
        <w:rPr>
          <w:sz w:val="21"/>
          <w:szCs w:val="21"/>
        </w:rPr>
        <w:t>ace</w:t>
      </w:r>
      <w:r>
        <w:rPr>
          <w:spacing w:val="-1"/>
          <w:sz w:val="21"/>
          <w:szCs w:val="21"/>
        </w:rPr>
        <w:t>e</w:t>
      </w:r>
      <w:r>
        <w:rPr>
          <w:sz w:val="21"/>
          <w:szCs w:val="21"/>
        </w:rPr>
        <w:t>a</w:t>
      </w:r>
      <w:r>
        <w:rPr>
          <w:spacing w:val="-1"/>
          <w:sz w:val="21"/>
          <w:szCs w:val="21"/>
        </w:rPr>
        <w:t>ș</w:t>
      </w:r>
      <w:r>
        <w:rPr>
          <w:sz w:val="21"/>
          <w:szCs w:val="21"/>
        </w:rPr>
        <w:t>i</w:t>
      </w:r>
      <w:r>
        <w:rPr>
          <w:spacing w:val="-3"/>
          <w:sz w:val="21"/>
          <w:szCs w:val="21"/>
        </w:rPr>
        <w:t xml:space="preserve"> </w:t>
      </w:r>
      <w:r>
        <w:rPr>
          <w:spacing w:val="-2"/>
          <w:sz w:val="21"/>
          <w:szCs w:val="21"/>
        </w:rPr>
        <w:t>p</w:t>
      </w:r>
      <w:r>
        <w:rPr>
          <w:sz w:val="21"/>
          <w:szCs w:val="21"/>
        </w:rPr>
        <w:t>e</w:t>
      </w:r>
      <w:r>
        <w:rPr>
          <w:spacing w:val="-1"/>
          <w:sz w:val="21"/>
          <w:szCs w:val="21"/>
        </w:rPr>
        <w:t>ri</w:t>
      </w:r>
      <w:r>
        <w:rPr>
          <w:sz w:val="21"/>
          <w:szCs w:val="21"/>
        </w:rPr>
        <w:t xml:space="preserve">oadă </w:t>
      </w:r>
      <w:r>
        <w:rPr>
          <w:spacing w:val="-1"/>
          <w:sz w:val="21"/>
          <w:szCs w:val="21"/>
        </w:rPr>
        <w:t>(f</w:t>
      </w:r>
      <w:r>
        <w:rPr>
          <w:sz w:val="21"/>
          <w:szCs w:val="21"/>
        </w:rPr>
        <w:t>ă</w:t>
      </w:r>
      <w:r>
        <w:rPr>
          <w:spacing w:val="-1"/>
          <w:sz w:val="21"/>
          <w:szCs w:val="21"/>
        </w:rPr>
        <w:t>r</w:t>
      </w:r>
      <w:r>
        <w:rPr>
          <w:sz w:val="21"/>
          <w:szCs w:val="21"/>
        </w:rPr>
        <w:t>ă p</w:t>
      </w:r>
      <w:r>
        <w:rPr>
          <w:spacing w:val="-1"/>
          <w:sz w:val="21"/>
          <w:szCs w:val="21"/>
        </w:rPr>
        <w:t>l</w:t>
      </w:r>
      <w:r>
        <w:rPr>
          <w:sz w:val="21"/>
          <w:szCs w:val="21"/>
        </w:rPr>
        <w:t>a</w:t>
      </w:r>
      <w:r>
        <w:rPr>
          <w:spacing w:val="-1"/>
          <w:sz w:val="21"/>
          <w:szCs w:val="21"/>
        </w:rPr>
        <w:t>t</w:t>
      </w:r>
      <w:r>
        <w:rPr>
          <w:sz w:val="21"/>
          <w:szCs w:val="21"/>
        </w:rPr>
        <w:t xml:space="preserve">ă </w:t>
      </w:r>
      <w:r>
        <w:rPr>
          <w:spacing w:val="-3"/>
          <w:sz w:val="21"/>
          <w:szCs w:val="21"/>
        </w:rPr>
        <w:t>s</w:t>
      </w:r>
      <w:r>
        <w:rPr>
          <w:sz w:val="21"/>
          <w:szCs w:val="21"/>
        </w:rPr>
        <w:t>up</w:t>
      </w:r>
      <w:r>
        <w:rPr>
          <w:spacing w:val="-1"/>
          <w:sz w:val="21"/>
          <w:szCs w:val="21"/>
        </w:rPr>
        <w:t>li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ă)</w:t>
      </w:r>
      <w:r>
        <w:rPr>
          <w:spacing w:val="-1"/>
          <w:sz w:val="21"/>
          <w:szCs w:val="21"/>
        </w:rPr>
        <w:t xml:space="preserve"> </w:t>
      </w:r>
      <w:r>
        <w:rPr>
          <w:sz w:val="21"/>
          <w:szCs w:val="21"/>
        </w:rPr>
        <w:t>și</w:t>
      </w:r>
      <w:r>
        <w:rPr>
          <w:spacing w:val="-1"/>
          <w:sz w:val="21"/>
          <w:szCs w:val="21"/>
        </w:rPr>
        <w:t xml:space="preserve"> </w:t>
      </w:r>
      <w:r>
        <w:rPr>
          <w:sz w:val="21"/>
          <w:szCs w:val="21"/>
        </w:rPr>
        <w:t xml:space="preserve">cu </w:t>
      </w:r>
      <w:r>
        <w:rPr>
          <w:spacing w:val="-1"/>
          <w:sz w:val="21"/>
          <w:szCs w:val="21"/>
        </w:rPr>
        <w:t>r</w:t>
      </w:r>
      <w:r>
        <w:rPr>
          <w:sz w:val="21"/>
          <w:szCs w:val="21"/>
        </w:rPr>
        <w:t>ed</w:t>
      </w:r>
      <w:r>
        <w:rPr>
          <w:spacing w:val="-1"/>
          <w:sz w:val="21"/>
          <w:szCs w:val="21"/>
        </w:rPr>
        <w:t>i</w:t>
      </w:r>
      <w:r>
        <w:rPr>
          <w:sz w:val="21"/>
          <w:szCs w:val="21"/>
        </w:rPr>
        <w:t>s</w:t>
      </w:r>
      <w:r>
        <w:rPr>
          <w:spacing w:val="-2"/>
          <w:sz w:val="21"/>
          <w:szCs w:val="21"/>
        </w:rPr>
        <w:t>t</w:t>
      </w:r>
      <w:r>
        <w:rPr>
          <w:spacing w:val="-1"/>
          <w:sz w:val="21"/>
          <w:szCs w:val="21"/>
        </w:rPr>
        <w:t>ri</w:t>
      </w:r>
      <w:r>
        <w:rPr>
          <w:sz w:val="21"/>
          <w:szCs w:val="21"/>
        </w:rPr>
        <w:t>bu</w:t>
      </w:r>
      <w:r>
        <w:rPr>
          <w:spacing w:val="-1"/>
          <w:sz w:val="21"/>
          <w:szCs w:val="21"/>
        </w:rPr>
        <w:t>ir</w:t>
      </w:r>
      <w:r>
        <w:rPr>
          <w:sz w:val="21"/>
          <w:szCs w:val="21"/>
        </w:rPr>
        <w:t>ea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țil</w:t>
      </w:r>
      <w:r>
        <w:rPr>
          <w:sz w:val="21"/>
          <w:szCs w:val="21"/>
        </w:rPr>
        <w:t>or pe du</w:t>
      </w:r>
      <w:r>
        <w:rPr>
          <w:spacing w:val="-1"/>
          <w:sz w:val="21"/>
          <w:szCs w:val="21"/>
        </w:rPr>
        <w:t>r</w:t>
      </w:r>
      <w:r>
        <w:rPr>
          <w:sz w:val="21"/>
          <w:szCs w:val="21"/>
        </w:rPr>
        <w:t>a</w:t>
      </w:r>
      <w:r>
        <w:rPr>
          <w:spacing w:val="-1"/>
          <w:sz w:val="21"/>
          <w:szCs w:val="21"/>
        </w:rPr>
        <w:t>t</w:t>
      </w:r>
      <w:r>
        <w:rPr>
          <w:sz w:val="21"/>
          <w:szCs w:val="21"/>
        </w:rPr>
        <w:t>a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î</w:t>
      </w:r>
      <w:r>
        <w:rPr>
          <w:sz w:val="21"/>
          <w:szCs w:val="21"/>
        </w:rPr>
        <w:t xml:space="preserve">n </w:t>
      </w:r>
      <w:r>
        <w:rPr>
          <w:spacing w:val="-1"/>
          <w:sz w:val="21"/>
          <w:szCs w:val="21"/>
        </w:rPr>
        <w:t>f</w:t>
      </w:r>
      <w:r>
        <w:rPr>
          <w:sz w:val="21"/>
          <w:szCs w:val="21"/>
        </w:rPr>
        <w:t>u</w:t>
      </w:r>
      <w:r>
        <w:rPr>
          <w:spacing w:val="-2"/>
          <w:sz w:val="21"/>
          <w:szCs w:val="21"/>
        </w:rPr>
        <w:t>n</w:t>
      </w:r>
      <w:r>
        <w:rPr>
          <w:sz w:val="21"/>
          <w:szCs w:val="21"/>
        </w:rPr>
        <w:t>c</w:t>
      </w:r>
      <w:r>
        <w:rPr>
          <w:spacing w:val="-1"/>
          <w:sz w:val="21"/>
          <w:szCs w:val="21"/>
        </w:rPr>
        <w:t>ți</w:t>
      </w:r>
      <w:r>
        <w:rPr>
          <w:sz w:val="21"/>
          <w:szCs w:val="21"/>
        </w:rPr>
        <w:t>e de g</w:t>
      </w:r>
      <w:r>
        <w:rPr>
          <w:spacing w:val="-1"/>
          <w:sz w:val="21"/>
          <w:szCs w:val="21"/>
        </w:rPr>
        <w:t>r</w:t>
      </w:r>
      <w:r>
        <w:rPr>
          <w:sz w:val="21"/>
          <w:szCs w:val="21"/>
        </w:rPr>
        <w:t>a</w:t>
      </w:r>
      <w:r>
        <w:rPr>
          <w:spacing w:val="-1"/>
          <w:sz w:val="21"/>
          <w:szCs w:val="21"/>
        </w:rPr>
        <w:t>fi</w:t>
      </w:r>
      <w:r>
        <w:rPr>
          <w:sz w:val="21"/>
          <w:szCs w:val="21"/>
        </w:rPr>
        <w:t>cul</w:t>
      </w:r>
      <w:r>
        <w:rPr>
          <w:spacing w:val="-1"/>
          <w:sz w:val="21"/>
          <w:szCs w:val="21"/>
        </w:rPr>
        <w:t xml:space="preserve"> </w:t>
      </w:r>
      <w:r>
        <w:rPr>
          <w:sz w:val="21"/>
          <w:szCs w:val="21"/>
        </w:rPr>
        <w:t>de e</w:t>
      </w:r>
      <w:r>
        <w:rPr>
          <w:spacing w:val="-3"/>
          <w:sz w:val="21"/>
          <w:szCs w:val="21"/>
        </w:rPr>
        <w:t>x</w:t>
      </w:r>
      <w:r>
        <w:rPr>
          <w:sz w:val="21"/>
          <w:szCs w:val="21"/>
        </w:rPr>
        <w:t>ecu</w:t>
      </w:r>
      <w:r>
        <w:rPr>
          <w:spacing w:val="-1"/>
          <w:sz w:val="21"/>
          <w:szCs w:val="21"/>
        </w:rPr>
        <w:t>ți</w:t>
      </w:r>
      <w:r>
        <w:rPr>
          <w:sz w:val="21"/>
          <w:szCs w:val="21"/>
        </w:rPr>
        <w:t>e.</w:t>
      </w:r>
    </w:p>
    <w:p w14:paraId="15A5C139" w14:textId="77777777" w:rsidR="00BD0345" w:rsidRDefault="00BD0345">
      <w:pPr>
        <w:spacing w:before="6" w:line="240" w:lineRule="exact"/>
        <w:rPr>
          <w:sz w:val="24"/>
          <w:szCs w:val="24"/>
        </w:rPr>
      </w:pPr>
    </w:p>
    <w:p w14:paraId="12F27410" w14:textId="77777777" w:rsidR="00BD0345" w:rsidRDefault="00CA7BAD">
      <w:pPr>
        <w:ind w:left="118" w:right="7832"/>
        <w:jc w:val="both"/>
        <w:rPr>
          <w:sz w:val="21"/>
          <w:szCs w:val="21"/>
        </w:rPr>
      </w:pPr>
      <w:r>
        <w:rPr>
          <w:b/>
          <w:i/>
          <w:sz w:val="21"/>
          <w:szCs w:val="21"/>
        </w:rPr>
        <w:t>8.</w:t>
      </w:r>
      <w:r>
        <w:rPr>
          <w:b/>
          <w:i/>
          <w:spacing w:val="1"/>
          <w:sz w:val="21"/>
          <w:szCs w:val="21"/>
        </w:rPr>
        <w:t>D</w:t>
      </w:r>
      <w:r>
        <w:rPr>
          <w:b/>
          <w:i/>
          <w:spacing w:val="-2"/>
          <w:sz w:val="21"/>
          <w:szCs w:val="21"/>
        </w:rPr>
        <w:t>o</w:t>
      </w:r>
      <w:r>
        <w:rPr>
          <w:b/>
          <w:i/>
          <w:sz w:val="21"/>
          <w:szCs w:val="21"/>
        </w:rPr>
        <w:t>c</w:t>
      </w:r>
      <w:r>
        <w:rPr>
          <w:b/>
          <w:i/>
          <w:spacing w:val="-2"/>
          <w:sz w:val="21"/>
          <w:szCs w:val="21"/>
        </w:rPr>
        <w:t>u</w:t>
      </w:r>
      <w:r>
        <w:rPr>
          <w:b/>
          <w:i/>
          <w:spacing w:val="1"/>
          <w:sz w:val="21"/>
          <w:szCs w:val="21"/>
        </w:rPr>
        <w:t>m</w:t>
      </w:r>
      <w:r>
        <w:rPr>
          <w:b/>
          <w:i/>
          <w:sz w:val="21"/>
          <w:szCs w:val="21"/>
        </w:rPr>
        <w:t>en</w:t>
      </w:r>
      <w:r>
        <w:rPr>
          <w:b/>
          <w:i/>
          <w:spacing w:val="-1"/>
          <w:sz w:val="21"/>
          <w:szCs w:val="21"/>
        </w:rPr>
        <w:t>t</w:t>
      </w:r>
      <w:r>
        <w:rPr>
          <w:b/>
          <w:i/>
          <w:sz w:val="21"/>
          <w:szCs w:val="21"/>
        </w:rPr>
        <w:t>e</w:t>
      </w:r>
      <w:r>
        <w:rPr>
          <w:b/>
          <w:i/>
          <w:spacing w:val="-1"/>
          <w:sz w:val="21"/>
          <w:szCs w:val="21"/>
        </w:rPr>
        <w:t>l</w:t>
      </w:r>
      <w:r>
        <w:rPr>
          <w:b/>
          <w:i/>
          <w:sz w:val="21"/>
          <w:szCs w:val="21"/>
        </w:rPr>
        <w:t xml:space="preserve">e </w:t>
      </w:r>
      <w:r>
        <w:rPr>
          <w:b/>
          <w:i/>
          <w:spacing w:val="-3"/>
          <w:sz w:val="21"/>
          <w:szCs w:val="21"/>
        </w:rPr>
        <w:t>c</w:t>
      </w:r>
      <w:r>
        <w:rPr>
          <w:b/>
          <w:i/>
          <w:sz w:val="21"/>
          <w:szCs w:val="21"/>
        </w:rPr>
        <w:t>on</w:t>
      </w:r>
      <w:r>
        <w:rPr>
          <w:b/>
          <w:i/>
          <w:spacing w:val="-1"/>
          <w:sz w:val="21"/>
          <w:szCs w:val="21"/>
        </w:rPr>
        <w:t>t</w:t>
      </w:r>
      <w:r>
        <w:rPr>
          <w:b/>
          <w:i/>
          <w:sz w:val="21"/>
          <w:szCs w:val="21"/>
        </w:rPr>
        <w:t>ra</w:t>
      </w:r>
      <w:r>
        <w:rPr>
          <w:b/>
          <w:i/>
          <w:spacing w:val="-1"/>
          <w:sz w:val="21"/>
          <w:szCs w:val="21"/>
        </w:rPr>
        <w:t>ct</w:t>
      </w:r>
      <w:r>
        <w:rPr>
          <w:b/>
          <w:i/>
          <w:sz w:val="21"/>
          <w:szCs w:val="21"/>
        </w:rPr>
        <w:t>u</w:t>
      </w:r>
      <w:r>
        <w:rPr>
          <w:b/>
          <w:i/>
          <w:spacing w:val="-1"/>
          <w:sz w:val="21"/>
          <w:szCs w:val="21"/>
        </w:rPr>
        <w:t>l</w:t>
      </w:r>
      <w:r>
        <w:rPr>
          <w:b/>
          <w:i/>
          <w:sz w:val="21"/>
          <w:szCs w:val="21"/>
        </w:rPr>
        <w:t>ui</w:t>
      </w:r>
    </w:p>
    <w:p w14:paraId="7A5B40CE" w14:textId="77777777" w:rsidR="00BD0345" w:rsidRDefault="00CA7BAD">
      <w:pPr>
        <w:spacing w:line="220" w:lineRule="exact"/>
        <w:ind w:left="118" w:right="6293"/>
        <w:jc w:val="both"/>
        <w:rPr>
          <w:sz w:val="21"/>
          <w:szCs w:val="21"/>
        </w:rPr>
      </w:pPr>
      <w:r>
        <w:rPr>
          <w:b/>
          <w:sz w:val="21"/>
          <w:szCs w:val="21"/>
        </w:rPr>
        <w:t>8.1</w:t>
      </w:r>
      <w:r>
        <w:rPr>
          <w:sz w:val="21"/>
          <w:szCs w:val="21"/>
        </w:rPr>
        <w:t>-</w:t>
      </w:r>
      <w:r>
        <w:rPr>
          <w:spacing w:val="-3"/>
          <w:sz w:val="21"/>
          <w:szCs w:val="21"/>
        </w:rPr>
        <w:t xml:space="preserve"> </w:t>
      </w:r>
      <w:r>
        <w:rPr>
          <w:spacing w:val="1"/>
          <w:sz w:val="21"/>
          <w:szCs w:val="21"/>
        </w:rPr>
        <w:t>D</w:t>
      </w:r>
      <w:r>
        <w:rPr>
          <w:sz w:val="21"/>
          <w:szCs w:val="21"/>
        </w:rPr>
        <w:t>ocu</w:t>
      </w:r>
      <w:r>
        <w:rPr>
          <w:spacing w:val="-3"/>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sunt</w:t>
      </w:r>
      <w:r>
        <w:rPr>
          <w:spacing w:val="-1"/>
          <w:sz w:val="21"/>
          <w:szCs w:val="21"/>
        </w:rPr>
        <w:t xml:space="preserve"> </w:t>
      </w:r>
      <w:r>
        <w:rPr>
          <w:i/>
          <w:spacing w:val="-1"/>
          <w:sz w:val="21"/>
          <w:szCs w:val="21"/>
        </w:rPr>
        <w:t>(</w:t>
      </w:r>
      <w:r>
        <w:rPr>
          <w:i/>
          <w:sz w:val="21"/>
          <w:szCs w:val="21"/>
        </w:rPr>
        <w:t>cel</w:t>
      </w:r>
      <w:r>
        <w:rPr>
          <w:i/>
          <w:spacing w:val="-1"/>
          <w:sz w:val="21"/>
          <w:szCs w:val="21"/>
        </w:rPr>
        <w:t xml:space="preserve"> </w:t>
      </w:r>
      <w:r>
        <w:rPr>
          <w:i/>
          <w:sz w:val="21"/>
          <w:szCs w:val="21"/>
        </w:rPr>
        <w:t>pu</w:t>
      </w:r>
      <w:r>
        <w:rPr>
          <w:i/>
          <w:spacing w:val="-1"/>
          <w:sz w:val="21"/>
          <w:szCs w:val="21"/>
        </w:rPr>
        <w:t>ți</w:t>
      </w:r>
      <w:r>
        <w:rPr>
          <w:i/>
          <w:sz w:val="21"/>
          <w:szCs w:val="21"/>
        </w:rPr>
        <w:t>n</w:t>
      </w:r>
      <w:r>
        <w:rPr>
          <w:i/>
          <w:spacing w:val="-1"/>
          <w:sz w:val="21"/>
          <w:szCs w:val="21"/>
        </w:rPr>
        <w:t>)</w:t>
      </w:r>
      <w:r>
        <w:rPr>
          <w:i/>
          <w:sz w:val="21"/>
          <w:szCs w:val="21"/>
        </w:rPr>
        <w:t>:</w:t>
      </w:r>
    </w:p>
    <w:p w14:paraId="19D22B7B" w14:textId="7F9614C9" w:rsidR="00BD0345" w:rsidRDefault="00CA7BAD" w:rsidP="00BC255F">
      <w:pPr>
        <w:spacing w:before="5" w:line="240" w:lineRule="exact"/>
        <w:ind w:left="118" w:right="79"/>
        <w:jc w:val="both"/>
        <w:rPr>
          <w:sz w:val="21"/>
          <w:szCs w:val="21"/>
        </w:rPr>
      </w:pPr>
      <w:r>
        <w:rPr>
          <w:b/>
          <w:spacing w:val="1"/>
        </w:rPr>
        <w:t>a</w:t>
      </w:r>
      <w:r>
        <w:rPr>
          <w:b/>
        </w:rPr>
        <w:t xml:space="preserve">)  </w:t>
      </w:r>
      <w:r>
        <w:rPr>
          <w:b/>
          <w:spacing w:val="17"/>
        </w:rPr>
        <w:t xml:space="preserve"> </w:t>
      </w:r>
      <w:r>
        <w:rPr>
          <w:i/>
          <w:sz w:val="21"/>
          <w:szCs w:val="21"/>
        </w:rPr>
        <w:t>ca</w:t>
      </w:r>
      <w:r>
        <w:rPr>
          <w:i/>
          <w:spacing w:val="-1"/>
          <w:sz w:val="21"/>
          <w:szCs w:val="21"/>
        </w:rPr>
        <w:t>i</w:t>
      </w:r>
      <w:r>
        <w:rPr>
          <w:i/>
          <w:sz w:val="21"/>
          <w:szCs w:val="21"/>
        </w:rPr>
        <w:t>e</w:t>
      </w:r>
      <w:r>
        <w:rPr>
          <w:i/>
          <w:spacing w:val="-1"/>
          <w:sz w:val="21"/>
          <w:szCs w:val="21"/>
        </w:rPr>
        <w:t>t</w:t>
      </w:r>
      <w:r>
        <w:rPr>
          <w:i/>
          <w:sz w:val="21"/>
          <w:szCs w:val="21"/>
        </w:rPr>
        <w:t>ul</w:t>
      </w:r>
      <w:r>
        <w:rPr>
          <w:i/>
          <w:spacing w:val="25"/>
          <w:sz w:val="21"/>
          <w:szCs w:val="21"/>
        </w:rPr>
        <w:t xml:space="preserve"> </w:t>
      </w:r>
      <w:r>
        <w:rPr>
          <w:i/>
          <w:sz w:val="21"/>
          <w:szCs w:val="21"/>
        </w:rPr>
        <w:t>de</w:t>
      </w:r>
      <w:r>
        <w:rPr>
          <w:i/>
          <w:spacing w:val="27"/>
          <w:sz w:val="21"/>
          <w:szCs w:val="21"/>
        </w:rPr>
        <w:t xml:space="preserve"> </w:t>
      </w:r>
      <w:r>
        <w:rPr>
          <w:i/>
          <w:sz w:val="21"/>
          <w:szCs w:val="21"/>
        </w:rPr>
        <w:t>sa</w:t>
      </w:r>
      <w:r>
        <w:rPr>
          <w:i/>
          <w:spacing w:val="-1"/>
          <w:sz w:val="21"/>
          <w:szCs w:val="21"/>
        </w:rPr>
        <w:t>r</w:t>
      </w:r>
      <w:r>
        <w:rPr>
          <w:i/>
          <w:sz w:val="21"/>
          <w:szCs w:val="21"/>
        </w:rPr>
        <w:t>c</w:t>
      </w:r>
      <w:r>
        <w:rPr>
          <w:i/>
          <w:spacing w:val="-1"/>
          <w:sz w:val="21"/>
          <w:szCs w:val="21"/>
        </w:rPr>
        <w:t>i</w:t>
      </w:r>
      <w:r>
        <w:rPr>
          <w:i/>
          <w:sz w:val="21"/>
          <w:szCs w:val="21"/>
        </w:rPr>
        <w:t>ni</w:t>
      </w:r>
      <w:r>
        <w:rPr>
          <w:i/>
          <w:spacing w:val="25"/>
          <w:sz w:val="21"/>
          <w:szCs w:val="21"/>
        </w:rPr>
        <w:t xml:space="preserve"> </w:t>
      </w:r>
      <w:r>
        <w:rPr>
          <w:i/>
          <w:sz w:val="21"/>
          <w:szCs w:val="21"/>
        </w:rPr>
        <w:t>și</w:t>
      </w:r>
      <w:r>
        <w:rPr>
          <w:i/>
          <w:spacing w:val="25"/>
          <w:sz w:val="21"/>
          <w:szCs w:val="21"/>
        </w:rPr>
        <w:t xml:space="preserve"> </w:t>
      </w:r>
      <w:r>
        <w:rPr>
          <w:i/>
          <w:sz w:val="21"/>
          <w:szCs w:val="21"/>
        </w:rPr>
        <w:t>do</w:t>
      </w:r>
      <w:r>
        <w:rPr>
          <w:i/>
          <w:spacing w:val="-3"/>
          <w:sz w:val="21"/>
          <w:szCs w:val="21"/>
        </w:rPr>
        <w:t>c</w:t>
      </w:r>
      <w:r>
        <w:rPr>
          <w:i/>
          <w:sz w:val="21"/>
          <w:szCs w:val="21"/>
        </w:rPr>
        <w:t>u</w:t>
      </w:r>
      <w:r>
        <w:rPr>
          <w:i/>
          <w:spacing w:val="-1"/>
          <w:sz w:val="21"/>
          <w:szCs w:val="21"/>
        </w:rPr>
        <w:t>m</w:t>
      </w:r>
      <w:r>
        <w:rPr>
          <w:i/>
          <w:sz w:val="21"/>
          <w:szCs w:val="21"/>
        </w:rPr>
        <w:t>en</w:t>
      </w:r>
      <w:r>
        <w:rPr>
          <w:i/>
          <w:spacing w:val="-1"/>
          <w:sz w:val="21"/>
          <w:szCs w:val="21"/>
        </w:rPr>
        <w:t>t</w:t>
      </w:r>
      <w:r>
        <w:rPr>
          <w:i/>
          <w:sz w:val="21"/>
          <w:szCs w:val="21"/>
        </w:rPr>
        <w:t>a</w:t>
      </w:r>
      <w:r>
        <w:rPr>
          <w:i/>
          <w:spacing w:val="-1"/>
          <w:sz w:val="21"/>
          <w:szCs w:val="21"/>
        </w:rPr>
        <w:t>ți</w:t>
      </w:r>
      <w:r>
        <w:rPr>
          <w:i/>
          <w:sz w:val="21"/>
          <w:szCs w:val="21"/>
        </w:rPr>
        <w:t>a</w:t>
      </w:r>
      <w:r>
        <w:rPr>
          <w:i/>
          <w:spacing w:val="27"/>
          <w:sz w:val="21"/>
          <w:szCs w:val="21"/>
        </w:rPr>
        <w:t xml:space="preserve"> </w:t>
      </w:r>
      <w:r>
        <w:rPr>
          <w:i/>
          <w:spacing w:val="-1"/>
          <w:sz w:val="21"/>
          <w:szCs w:val="21"/>
        </w:rPr>
        <w:t>t</w:t>
      </w:r>
      <w:r>
        <w:rPr>
          <w:i/>
          <w:sz w:val="21"/>
          <w:szCs w:val="21"/>
        </w:rPr>
        <w:t>ehn</w:t>
      </w:r>
      <w:r>
        <w:rPr>
          <w:i/>
          <w:spacing w:val="-1"/>
          <w:sz w:val="21"/>
          <w:szCs w:val="21"/>
        </w:rPr>
        <w:t>i</w:t>
      </w:r>
      <w:r>
        <w:rPr>
          <w:i/>
          <w:sz w:val="21"/>
          <w:szCs w:val="21"/>
        </w:rPr>
        <w:t>că</w:t>
      </w:r>
      <w:r>
        <w:rPr>
          <w:i/>
          <w:spacing w:val="27"/>
          <w:sz w:val="21"/>
          <w:szCs w:val="21"/>
        </w:rPr>
        <w:t xml:space="preserve"> </w:t>
      </w:r>
      <w:r>
        <w:rPr>
          <w:i/>
          <w:sz w:val="21"/>
          <w:szCs w:val="21"/>
        </w:rPr>
        <w:t>ane</w:t>
      </w:r>
      <w:r>
        <w:rPr>
          <w:i/>
          <w:spacing w:val="-3"/>
          <w:sz w:val="21"/>
          <w:szCs w:val="21"/>
        </w:rPr>
        <w:t>x</w:t>
      </w:r>
      <w:r>
        <w:rPr>
          <w:i/>
          <w:sz w:val="21"/>
          <w:szCs w:val="21"/>
        </w:rPr>
        <w:t>a</w:t>
      </w:r>
      <w:r>
        <w:rPr>
          <w:i/>
          <w:spacing w:val="-1"/>
          <w:sz w:val="21"/>
          <w:szCs w:val="21"/>
        </w:rPr>
        <w:t>t</w:t>
      </w:r>
      <w:r>
        <w:rPr>
          <w:i/>
          <w:sz w:val="21"/>
          <w:szCs w:val="21"/>
        </w:rPr>
        <w:t>ă,</w:t>
      </w:r>
      <w:r>
        <w:rPr>
          <w:i/>
          <w:spacing w:val="27"/>
          <w:sz w:val="21"/>
          <w:szCs w:val="21"/>
        </w:rPr>
        <w:t xml:space="preserve"> </w:t>
      </w:r>
      <w:r>
        <w:rPr>
          <w:i/>
          <w:spacing w:val="-1"/>
          <w:sz w:val="21"/>
          <w:szCs w:val="21"/>
        </w:rPr>
        <w:t>i</w:t>
      </w:r>
      <w:r>
        <w:rPr>
          <w:i/>
          <w:sz w:val="21"/>
          <w:szCs w:val="21"/>
        </w:rPr>
        <w:t>nc</w:t>
      </w:r>
      <w:r>
        <w:rPr>
          <w:i/>
          <w:spacing w:val="-1"/>
          <w:sz w:val="21"/>
          <w:szCs w:val="21"/>
        </w:rPr>
        <w:t>l</w:t>
      </w:r>
      <w:r>
        <w:rPr>
          <w:i/>
          <w:sz w:val="21"/>
          <w:szCs w:val="21"/>
        </w:rPr>
        <w:t>us</w:t>
      </w:r>
      <w:r>
        <w:rPr>
          <w:i/>
          <w:spacing w:val="-2"/>
          <w:sz w:val="21"/>
          <w:szCs w:val="21"/>
        </w:rPr>
        <w:t>i</w:t>
      </w:r>
      <w:r>
        <w:rPr>
          <w:i/>
          <w:sz w:val="21"/>
          <w:szCs w:val="21"/>
        </w:rPr>
        <w:t>v</w:t>
      </w:r>
      <w:r>
        <w:rPr>
          <w:i/>
          <w:spacing w:val="27"/>
          <w:sz w:val="21"/>
          <w:szCs w:val="21"/>
        </w:rPr>
        <w:t xml:space="preserve"> </w:t>
      </w:r>
      <w:r>
        <w:rPr>
          <w:i/>
          <w:sz w:val="21"/>
          <w:szCs w:val="21"/>
        </w:rPr>
        <w:t>c</w:t>
      </w:r>
      <w:r>
        <w:rPr>
          <w:i/>
          <w:spacing w:val="-1"/>
          <w:sz w:val="21"/>
          <w:szCs w:val="21"/>
        </w:rPr>
        <w:t>l</w:t>
      </w:r>
      <w:r>
        <w:rPr>
          <w:i/>
          <w:sz w:val="21"/>
          <w:szCs w:val="21"/>
        </w:rPr>
        <w:t>ar</w:t>
      </w:r>
      <w:r>
        <w:rPr>
          <w:i/>
          <w:spacing w:val="-2"/>
          <w:sz w:val="21"/>
          <w:szCs w:val="21"/>
        </w:rPr>
        <w:t>i</w:t>
      </w:r>
      <w:r>
        <w:rPr>
          <w:i/>
          <w:spacing w:val="-1"/>
          <w:sz w:val="21"/>
          <w:szCs w:val="21"/>
        </w:rPr>
        <w:t>fi</w:t>
      </w:r>
      <w:r>
        <w:rPr>
          <w:i/>
          <w:sz w:val="21"/>
          <w:szCs w:val="21"/>
        </w:rPr>
        <w:t>ca</w:t>
      </w:r>
      <w:r>
        <w:rPr>
          <w:i/>
          <w:spacing w:val="-1"/>
          <w:sz w:val="21"/>
          <w:szCs w:val="21"/>
        </w:rPr>
        <w:t>ril</w:t>
      </w:r>
      <w:r>
        <w:rPr>
          <w:i/>
          <w:sz w:val="21"/>
          <w:szCs w:val="21"/>
        </w:rPr>
        <w:t>e</w:t>
      </w:r>
      <w:r>
        <w:rPr>
          <w:i/>
          <w:spacing w:val="27"/>
          <w:sz w:val="21"/>
          <w:szCs w:val="21"/>
        </w:rPr>
        <w:t xml:space="preserve"> </w:t>
      </w:r>
      <w:r>
        <w:rPr>
          <w:i/>
          <w:sz w:val="21"/>
          <w:szCs w:val="21"/>
        </w:rPr>
        <w:t>și</w:t>
      </w:r>
      <w:r>
        <w:rPr>
          <w:i/>
          <w:spacing w:val="-1"/>
          <w:sz w:val="21"/>
          <w:szCs w:val="21"/>
        </w:rPr>
        <w:t>/</w:t>
      </w:r>
      <w:r>
        <w:rPr>
          <w:i/>
          <w:sz w:val="21"/>
          <w:szCs w:val="21"/>
        </w:rPr>
        <w:t>sau</w:t>
      </w:r>
      <w:r>
        <w:rPr>
          <w:i/>
          <w:spacing w:val="26"/>
          <w:sz w:val="21"/>
          <w:szCs w:val="21"/>
        </w:rPr>
        <w:t xml:space="preserve"> </w:t>
      </w:r>
      <w:r>
        <w:rPr>
          <w:i/>
          <w:sz w:val="21"/>
          <w:szCs w:val="21"/>
        </w:rPr>
        <w:t>r</w:t>
      </w:r>
      <w:r>
        <w:rPr>
          <w:i/>
          <w:spacing w:val="-1"/>
          <w:sz w:val="21"/>
          <w:szCs w:val="21"/>
        </w:rPr>
        <w:t>e</w:t>
      </w:r>
      <w:r>
        <w:rPr>
          <w:i/>
          <w:spacing w:val="1"/>
          <w:sz w:val="21"/>
          <w:szCs w:val="21"/>
        </w:rPr>
        <w:t>m</w:t>
      </w:r>
      <w:r>
        <w:rPr>
          <w:i/>
          <w:sz w:val="21"/>
          <w:szCs w:val="21"/>
        </w:rPr>
        <w:t>ed</w:t>
      </w:r>
      <w:r>
        <w:rPr>
          <w:i/>
          <w:spacing w:val="-1"/>
          <w:sz w:val="21"/>
          <w:szCs w:val="21"/>
        </w:rPr>
        <w:t>i</w:t>
      </w:r>
      <w:r>
        <w:rPr>
          <w:i/>
          <w:sz w:val="21"/>
          <w:szCs w:val="21"/>
        </w:rPr>
        <w:t>e</w:t>
      </w:r>
      <w:r>
        <w:rPr>
          <w:i/>
          <w:spacing w:val="-3"/>
          <w:sz w:val="21"/>
          <w:szCs w:val="21"/>
        </w:rPr>
        <w:t>r</w:t>
      </w:r>
      <w:r>
        <w:rPr>
          <w:i/>
          <w:spacing w:val="-1"/>
          <w:sz w:val="21"/>
          <w:szCs w:val="21"/>
        </w:rPr>
        <w:t>il</w:t>
      </w:r>
      <w:r>
        <w:rPr>
          <w:i/>
          <w:sz w:val="21"/>
          <w:szCs w:val="21"/>
        </w:rPr>
        <w:t>e aduse p</w:t>
      </w:r>
      <w:r>
        <w:rPr>
          <w:i/>
          <w:spacing w:val="-2"/>
          <w:sz w:val="21"/>
          <w:szCs w:val="21"/>
        </w:rPr>
        <w:t>â</w:t>
      </w:r>
      <w:r>
        <w:rPr>
          <w:i/>
          <w:sz w:val="21"/>
          <w:szCs w:val="21"/>
        </w:rPr>
        <w:t xml:space="preserve">nă </w:t>
      </w:r>
      <w:r>
        <w:rPr>
          <w:i/>
          <w:spacing w:val="-1"/>
          <w:sz w:val="21"/>
          <w:szCs w:val="21"/>
        </w:rPr>
        <w:t>l</w:t>
      </w:r>
      <w:r>
        <w:rPr>
          <w:i/>
          <w:sz w:val="21"/>
          <w:szCs w:val="21"/>
        </w:rPr>
        <w:t xml:space="preserve">a </w:t>
      </w:r>
      <w:r>
        <w:rPr>
          <w:i/>
          <w:spacing w:val="-2"/>
          <w:sz w:val="21"/>
          <w:szCs w:val="21"/>
        </w:rPr>
        <w:t>d</w:t>
      </w:r>
      <w:r>
        <w:rPr>
          <w:i/>
          <w:sz w:val="21"/>
          <w:szCs w:val="21"/>
        </w:rPr>
        <w:t>epune</w:t>
      </w:r>
      <w:r>
        <w:rPr>
          <w:i/>
          <w:spacing w:val="-3"/>
          <w:sz w:val="21"/>
          <w:szCs w:val="21"/>
        </w:rPr>
        <w:t>r</w:t>
      </w:r>
      <w:r>
        <w:rPr>
          <w:i/>
          <w:sz w:val="21"/>
          <w:szCs w:val="21"/>
        </w:rPr>
        <w:t>ea o</w:t>
      </w:r>
      <w:r>
        <w:rPr>
          <w:i/>
          <w:spacing w:val="-1"/>
          <w:sz w:val="21"/>
          <w:szCs w:val="21"/>
        </w:rPr>
        <w:t>f</w:t>
      </w:r>
      <w:r>
        <w:rPr>
          <w:i/>
          <w:spacing w:val="-3"/>
          <w:sz w:val="21"/>
          <w:szCs w:val="21"/>
        </w:rPr>
        <w:t>e</w:t>
      </w:r>
      <w:r>
        <w:rPr>
          <w:i/>
          <w:sz w:val="21"/>
          <w:szCs w:val="21"/>
        </w:rPr>
        <w:t>r</w:t>
      </w:r>
      <w:r>
        <w:rPr>
          <w:i/>
          <w:spacing w:val="-2"/>
          <w:sz w:val="21"/>
          <w:szCs w:val="21"/>
        </w:rPr>
        <w:t>t</w:t>
      </w:r>
      <w:r>
        <w:rPr>
          <w:i/>
          <w:sz w:val="21"/>
          <w:szCs w:val="21"/>
        </w:rPr>
        <w:t>e</w:t>
      </w:r>
      <w:r>
        <w:rPr>
          <w:i/>
          <w:spacing w:val="-1"/>
          <w:sz w:val="21"/>
          <w:szCs w:val="21"/>
        </w:rPr>
        <w:t>l</w:t>
      </w:r>
      <w:r>
        <w:rPr>
          <w:i/>
          <w:sz w:val="21"/>
          <w:szCs w:val="21"/>
        </w:rPr>
        <w:t xml:space="preserve">or </w:t>
      </w:r>
      <w:r>
        <w:rPr>
          <w:i/>
          <w:spacing w:val="-1"/>
          <w:sz w:val="21"/>
          <w:szCs w:val="21"/>
        </w:rPr>
        <w:t>c</w:t>
      </w:r>
      <w:r>
        <w:rPr>
          <w:i/>
          <w:sz w:val="21"/>
          <w:szCs w:val="21"/>
        </w:rPr>
        <w:t>e p</w:t>
      </w:r>
      <w:r>
        <w:rPr>
          <w:i/>
          <w:spacing w:val="-1"/>
          <w:sz w:val="21"/>
          <w:szCs w:val="21"/>
        </w:rPr>
        <w:t>ri</w:t>
      </w:r>
      <w:r>
        <w:rPr>
          <w:i/>
          <w:sz w:val="21"/>
          <w:szCs w:val="21"/>
        </w:rPr>
        <w:t>ve</w:t>
      </w:r>
      <w:r>
        <w:rPr>
          <w:i/>
          <w:spacing w:val="-1"/>
          <w:sz w:val="21"/>
          <w:szCs w:val="21"/>
        </w:rPr>
        <w:t>s</w:t>
      </w:r>
      <w:r>
        <w:rPr>
          <w:i/>
          <w:sz w:val="21"/>
          <w:szCs w:val="21"/>
        </w:rPr>
        <w:t>c a</w:t>
      </w:r>
      <w:r>
        <w:rPr>
          <w:i/>
          <w:spacing w:val="-1"/>
          <w:sz w:val="21"/>
          <w:szCs w:val="21"/>
        </w:rPr>
        <w:t>s</w:t>
      </w:r>
      <w:r>
        <w:rPr>
          <w:i/>
          <w:sz w:val="21"/>
          <w:szCs w:val="21"/>
        </w:rPr>
        <w:t>pec</w:t>
      </w:r>
      <w:r>
        <w:rPr>
          <w:i/>
          <w:spacing w:val="-1"/>
          <w:sz w:val="21"/>
          <w:szCs w:val="21"/>
        </w:rPr>
        <w:t>t</w:t>
      </w:r>
      <w:r>
        <w:rPr>
          <w:i/>
          <w:sz w:val="21"/>
          <w:szCs w:val="21"/>
        </w:rPr>
        <w:t xml:space="preserve">e </w:t>
      </w:r>
      <w:r>
        <w:rPr>
          <w:i/>
          <w:spacing w:val="-1"/>
          <w:sz w:val="21"/>
          <w:szCs w:val="21"/>
        </w:rPr>
        <w:t>t</w:t>
      </w:r>
      <w:r>
        <w:rPr>
          <w:i/>
          <w:sz w:val="21"/>
          <w:szCs w:val="21"/>
        </w:rPr>
        <w:t>e</w:t>
      </w:r>
      <w:r>
        <w:rPr>
          <w:i/>
          <w:spacing w:val="-3"/>
          <w:sz w:val="21"/>
          <w:szCs w:val="21"/>
        </w:rPr>
        <w:t>h</w:t>
      </w:r>
      <w:r>
        <w:rPr>
          <w:i/>
          <w:sz w:val="21"/>
          <w:szCs w:val="21"/>
        </w:rPr>
        <w:t>n</w:t>
      </w:r>
      <w:r>
        <w:rPr>
          <w:i/>
          <w:spacing w:val="-1"/>
          <w:sz w:val="21"/>
          <w:szCs w:val="21"/>
        </w:rPr>
        <w:t>i</w:t>
      </w:r>
      <w:r>
        <w:rPr>
          <w:i/>
          <w:sz w:val="21"/>
          <w:szCs w:val="21"/>
        </w:rPr>
        <w:t xml:space="preserve">ce </w:t>
      </w:r>
      <w:r>
        <w:rPr>
          <w:i/>
          <w:spacing w:val="-1"/>
          <w:sz w:val="21"/>
          <w:szCs w:val="21"/>
        </w:rPr>
        <w:t>ș</w:t>
      </w:r>
      <w:r>
        <w:rPr>
          <w:i/>
          <w:sz w:val="21"/>
          <w:szCs w:val="21"/>
        </w:rPr>
        <w:t>i</w:t>
      </w:r>
      <w:r>
        <w:rPr>
          <w:i/>
          <w:spacing w:val="-1"/>
          <w:sz w:val="21"/>
          <w:szCs w:val="21"/>
        </w:rPr>
        <w:t xml:space="preserve"> fi</w:t>
      </w:r>
      <w:r>
        <w:rPr>
          <w:i/>
          <w:sz w:val="21"/>
          <w:szCs w:val="21"/>
        </w:rPr>
        <w:t>nanc</w:t>
      </w:r>
      <w:r>
        <w:rPr>
          <w:i/>
          <w:spacing w:val="-1"/>
          <w:sz w:val="21"/>
          <w:szCs w:val="21"/>
        </w:rPr>
        <w:t>i</w:t>
      </w:r>
      <w:r>
        <w:rPr>
          <w:i/>
          <w:sz w:val="21"/>
          <w:szCs w:val="21"/>
        </w:rPr>
        <w:t>ar</w:t>
      </w:r>
      <w:r>
        <w:rPr>
          <w:i/>
          <w:spacing w:val="-1"/>
          <w:sz w:val="21"/>
          <w:szCs w:val="21"/>
        </w:rPr>
        <w:t>e</w:t>
      </w:r>
      <w:r>
        <w:rPr>
          <w:i/>
          <w:sz w:val="21"/>
          <w:szCs w:val="21"/>
        </w:rPr>
        <w:t>;</w:t>
      </w:r>
    </w:p>
    <w:p w14:paraId="2EDABEEA" w14:textId="77777777" w:rsidR="00BD0345" w:rsidRDefault="00CA7BAD">
      <w:pPr>
        <w:spacing w:line="240" w:lineRule="exact"/>
        <w:ind w:left="118" w:right="1654"/>
        <w:jc w:val="both"/>
        <w:rPr>
          <w:sz w:val="21"/>
          <w:szCs w:val="21"/>
        </w:rPr>
      </w:pPr>
      <w:r>
        <w:rPr>
          <w:b/>
        </w:rPr>
        <w:t xml:space="preserve">b)  </w:t>
      </w:r>
      <w:r>
        <w:rPr>
          <w:b/>
          <w:spacing w:val="17"/>
        </w:rPr>
        <w:t xml:space="preserve"> </w:t>
      </w:r>
      <w:r>
        <w:rPr>
          <w:i/>
          <w:sz w:val="21"/>
          <w:szCs w:val="21"/>
        </w:rPr>
        <w:t>o</w:t>
      </w:r>
      <w:r>
        <w:rPr>
          <w:i/>
          <w:spacing w:val="-1"/>
          <w:sz w:val="21"/>
          <w:szCs w:val="21"/>
        </w:rPr>
        <w:t>f</w:t>
      </w:r>
      <w:r>
        <w:rPr>
          <w:i/>
          <w:sz w:val="21"/>
          <w:szCs w:val="21"/>
        </w:rPr>
        <w:t>e</w:t>
      </w:r>
      <w:r>
        <w:rPr>
          <w:i/>
          <w:spacing w:val="-1"/>
          <w:sz w:val="21"/>
          <w:szCs w:val="21"/>
        </w:rPr>
        <w:t>rt</w:t>
      </w:r>
      <w:r>
        <w:rPr>
          <w:i/>
          <w:sz w:val="21"/>
          <w:szCs w:val="21"/>
        </w:rPr>
        <w:t>a, r</w:t>
      </w:r>
      <w:r>
        <w:rPr>
          <w:i/>
          <w:spacing w:val="-1"/>
          <w:sz w:val="21"/>
          <w:szCs w:val="21"/>
        </w:rPr>
        <w:t>e</w:t>
      </w:r>
      <w:r>
        <w:rPr>
          <w:i/>
          <w:sz w:val="21"/>
          <w:szCs w:val="21"/>
        </w:rPr>
        <w:t>sp</w:t>
      </w:r>
      <w:r>
        <w:rPr>
          <w:i/>
          <w:spacing w:val="-1"/>
          <w:sz w:val="21"/>
          <w:szCs w:val="21"/>
        </w:rPr>
        <w:t>e</w:t>
      </w:r>
      <w:r>
        <w:rPr>
          <w:i/>
          <w:sz w:val="21"/>
          <w:szCs w:val="21"/>
        </w:rPr>
        <w:t>c</w:t>
      </w:r>
      <w:r>
        <w:rPr>
          <w:i/>
          <w:spacing w:val="-1"/>
          <w:sz w:val="21"/>
          <w:szCs w:val="21"/>
        </w:rPr>
        <w:t>ti</w:t>
      </w:r>
      <w:r>
        <w:rPr>
          <w:i/>
          <w:sz w:val="21"/>
          <w:szCs w:val="21"/>
        </w:rPr>
        <w:t>v prop</w:t>
      </w:r>
      <w:r>
        <w:rPr>
          <w:i/>
          <w:spacing w:val="-3"/>
          <w:sz w:val="21"/>
          <w:szCs w:val="21"/>
        </w:rPr>
        <w:t>u</w:t>
      </w:r>
      <w:r>
        <w:rPr>
          <w:i/>
          <w:sz w:val="21"/>
          <w:szCs w:val="21"/>
        </w:rPr>
        <w:t>ne</w:t>
      </w:r>
      <w:r>
        <w:rPr>
          <w:i/>
          <w:spacing w:val="-1"/>
          <w:sz w:val="21"/>
          <w:szCs w:val="21"/>
        </w:rPr>
        <w:t>r</w:t>
      </w:r>
      <w:r>
        <w:rPr>
          <w:i/>
          <w:sz w:val="21"/>
          <w:szCs w:val="21"/>
        </w:rPr>
        <w:t>ea</w:t>
      </w:r>
      <w:r>
        <w:rPr>
          <w:i/>
          <w:spacing w:val="-2"/>
          <w:sz w:val="21"/>
          <w:szCs w:val="21"/>
        </w:rPr>
        <w:t xml:space="preserve"> </w:t>
      </w:r>
      <w:r>
        <w:rPr>
          <w:i/>
          <w:spacing w:val="-1"/>
          <w:sz w:val="21"/>
          <w:szCs w:val="21"/>
        </w:rPr>
        <w:t>t</w:t>
      </w:r>
      <w:r>
        <w:rPr>
          <w:i/>
          <w:sz w:val="21"/>
          <w:szCs w:val="21"/>
        </w:rPr>
        <w:t>ehn</w:t>
      </w:r>
      <w:r>
        <w:rPr>
          <w:i/>
          <w:spacing w:val="-1"/>
          <w:sz w:val="21"/>
          <w:szCs w:val="21"/>
        </w:rPr>
        <w:t>i</w:t>
      </w:r>
      <w:r>
        <w:rPr>
          <w:i/>
          <w:sz w:val="21"/>
          <w:szCs w:val="21"/>
        </w:rPr>
        <w:t xml:space="preserve">că </w:t>
      </w:r>
      <w:r>
        <w:rPr>
          <w:i/>
          <w:spacing w:val="-1"/>
          <w:sz w:val="21"/>
          <w:szCs w:val="21"/>
        </w:rPr>
        <w:t>ș</w:t>
      </w:r>
      <w:r>
        <w:rPr>
          <w:i/>
          <w:sz w:val="21"/>
          <w:szCs w:val="21"/>
        </w:rPr>
        <w:t>i</w:t>
      </w:r>
      <w:r>
        <w:rPr>
          <w:i/>
          <w:spacing w:val="-1"/>
          <w:sz w:val="21"/>
          <w:szCs w:val="21"/>
        </w:rPr>
        <w:t xml:space="preserve"> fi</w:t>
      </w:r>
      <w:r>
        <w:rPr>
          <w:i/>
          <w:sz w:val="21"/>
          <w:szCs w:val="21"/>
        </w:rPr>
        <w:t>nanc</w:t>
      </w:r>
      <w:r>
        <w:rPr>
          <w:i/>
          <w:spacing w:val="-1"/>
          <w:sz w:val="21"/>
          <w:szCs w:val="21"/>
        </w:rPr>
        <w:t>i</w:t>
      </w:r>
      <w:r>
        <w:rPr>
          <w:i/>
          <w:sz w:val="21"/>
          <w:szCs w:val="21"/>
        </w:rPr>
        <w:t xml:space="preserve">ara, </w:t>
      </w:r>
      <w:r>
        <w:rPr>
          <w:i/>
          <w:spacing w:val="-2"/>
          <w:sz w:val="21"/>
          <w:szCs w:val="21"/>
        </w:rPr>
        <w:t>i</w:t>
      </w:r>
      <w:r>
        <w:rPr>
          <w:i/>
          <w:sz w:val="21"/>
          <w:szCs w:val="21"/>
        </w:rPr>
        <w:t>nc</w:t>
      </w:r>
      <w:r>
        <w:rPr>
          <w:i/>
          <w:spacing w:val="-1"/>
          <w:sz w:val="21"/>
          <w:szCs w:val="21"/>
        </w:rPr>
        <w:t>l</w:t>
      </w:r>
      <w:r>
        <w:rPr>
          <w:i/>
          <w:sz w:val="21"/>
          <w:szCs w:val="21"/>
        </w:rPr>
        <w:t>us</w:t>
      </w:r>
      <w:r>
        <w:rPr>
          <w:i/>
          <w:spacing w:val="-4"/>
          <w:sz w:val="21"/>
          <w:szCs w:val="21"/>
        </w:rPr>
        <w:t>i</w:t>
      </w:r>
      <w:r>
        <w:rPr>
          <w:i/>
          <w:sz w:val="21"/>
          <w:szCs w:val="21"/>
        </w:rPr>
        <w:t>v c</w:t>
      </w:r>
      <w:r>
        <w:rPr>
          <w:i/>
          <w:spacing w:val="-1"/>
          <w:sz w:val="21"/>
          <w:szCs w:val="21"/>
        </w:rPr>
        <w:t>l</w:t>
      </w:r>
      <w:r>
        <w:rPr>
          <w:i/>
          <w:sz w:val="21"/>
          <w:szCs w:val="21"/>
        </w:rPr>
        <w:t>ar</w:t>
      </w:r>
      <w:r>
        <w:rPr>
          <w:i/>
          <w:spacing w:val="-2"/>
          <w:sz w:val="21"/>
          <w:szCs w:val="21"/>
        </w:rPr>
        <w:t>i</w:t>
      </w:r>
      <w:r>
        <w:rPr>
          <w:i/>
          <w:spacing w:val="-1"/>
          <w:sz w:val="21"/>
          <w:szCs w:val="21"/>
        </w:rPr>
        <w:t>fi</w:t>
      </w:r>
      <w:r>
        <w:rPr>
          <w:i/>
          <w:sz w:val="21"/>
          <w:szCs w:val="21"/>
        </w:rPr>
        <w:t>că</w:t>
      </w:r>
      <w:r>
        <w:rPr>
          <w:i/>
          <w:spacing w:val="-1"/>
          <w:sz w:val="21"/>
          <w:szCs w:val="21"/>
        </w:rPr>
        <w:t>ril</w:t>
      </w:r>
      <w:r>
        <w:rPr>
          <w:i/>
          <w:sz w:val="21"/>
          <w:szCs w:val="21"/>
        </w:rPr>
        <w:t>e d</w:t>
      </w:r>
      <w:r>
        <w:rPr>
          <w:i/>
          <w:spacing w:val="-1"/>
          <w:sz w:val="21"/>
          <w:szCs w:val="21"/>
        </w:rPr>
        <w:t>i</w:t>
      </w:r>
      <w:r>
        <w:rPr>
          <w:i/>
          <w:sz w:val="21"/>
          <w:szCs w:val="21"/>
        </w:rPr>
        <w:t>n pe</w:t>
      </w:r>
      <w:r>
        <w:rPr>
          <w:i/>
          <w:spacing w:val="-1"/>
          <w:sz w:val="21"/>
          <w:szCs w:val="21"/>
        </w:rPr>
        <w:t>ri</w:t>
      </w:r>
      <w:r>
        <w:rPr>
          <w:i/>
          <w:sz w:val="21"/>
          <w:szCs w:val="21"/>
        </w:rPr>
        <w:t xml:space="preserve">oada </w:t>
      </w:r>
      <w:r>
        <w:rPr>
          <w:i/>
          <w:spacing w:val="-2"/>
          <w:sz w:val="21"/>
          <w:szCs w:val="21"/>
        </w:rPr>
        <w:t>d</w:t>
      </w:r>
      <w:r>
        <w:rPr>
          <w:i/>
          <w:sz w:val="21"/>
          <w:szCs w:val="21"/>
        </w:rPr>
        <w:t>e eva</w:t>
      </w:r>
      <w:r>
        <w:rPr>
          <w:i/>
          <w:spacing w:val="-2"/>
          <w:sz w:val="21"/>
          <w:szCs w:val="21"/>
        </w:rPr>
        <w:t>l</w:t>
      </w:r>
      <w:r>
        <w:rPr>
          <w:i/>
          <w:sz w:val="21"/>
          <w:szCs w:val="21"/>
        </w:rPr>
        <w:t>uar</w:t>
      </w:r>
      <w:r>
        <w:rPr>
          <w:i/>
          <w:spacing w:val="-1"/>
          <w:sz w:val="21"/>
          <w:szCs w:val="21"/>
        </w:rPr>
        <w:t>e</w:t>
      </w:r>
      <w:r>
        <w:rPr>
          <w:i/>
          <w:sz w:val="21"/>
          <w:szCs w:val="21"/>
        </w:rPr>
        <w:t>;</w:t>
      </w:r>
    </w:p>
    <w:p w14:paraId="18DAD773" w14:textId="77777777" w:rsidR="00BD0345" w:rsidRDefault="00CA7BAD">
      <w:pPr>
        <w:spacing w:before="1"/>
        <w:ind w:left="118" w:right="5733"/>
        <w:jc w:val="both"/>
        <w:rPr>
          <w:sz w:val="21"/>
          <w:szCs w:val="21"/>
        </w:rPr>
      </w:pPr>
      <w:r>
        <w:rPr>
          <w:b/>
        </w:rPr>
        <w:t xml:space="preserve">e)  </w:t>
      </w:r>
      <w:r>
        <w:rPr>
          <w:b/>
          <w:spacing w:val="15"/>
        </w:rPr>
        <w:t xml:space="preserve"> </w:t>
      </w:r>
      <w:r>
        <w:rPr>
          <w:i/>
          <w:sz w:val="21"/>
          <w:szCs w:val="21"/>
        </w:rPr>
        <w:t>gra</w:t>
      </w:r>
      <w:r>
        <w:rPr>
          <w:i/>
          <w:spacing w:val="-2"/>
          <w:sz w:val="21"/>
          <w:szCs w:val="21"/>
        </w:rPr>
        <w:t>f</w:t>
      </w:r>
      <w:r>
        <w:rPr>
          <w:i/>
          <w:spacing w:val="-1"/>
          <w:sz w:val="21"/>
          <w:szCs w:val="21"/>
        </w:rPr>
        <w:t>i</w:t>
      </w:r>
      <w:r>
        <w:rPr>
          <w:i/>
          <w:sz w:val="21"/>
          <w:szCs w:val="21"/>
        </w:rPr>
        <w:t>cul</w:t>
      </w:r>
      <w:r>
        <w:rPr>
          <w:i/>
          <w:spacing w:val="-1"/>
          <w:sz w:val="21"/>
          <w:szCs w:val="21"/>
        </w:rPr>
        <w:t xml:space="preserve"> </w:t>
      </w:r>
      <w:r>
        <w:rPr>
          <w:i/>
          <w:sz w:val="21"/>
          <w:szCs w:val="21"/>
        </w:rPr>
        <w:t>gene</w:t>
      </w:r>
      <w:r>
        <w:rPr>
          <w:i/>
          <w:spacing w:val="-1"/>
          <w:sz w:val="21"/>
          <w:szCs w:val="21"/>
        </w:rPr>
        <w:t>r</w:t>
      </w:r>
      <w:r>
        <w:rPr>
          <w:i/>
          <w:sz w:val="21"/>
          <w:szCs w:val="21"/>
        </w:rPr>
        <w:t>al</w:t>
      </w:r>
      <w:r>
        <w:rPr>
          <w:i/>
          <w:spacing w:val="-1"/>
          <w:sz w:val="21"/>
          <w:szCs w:val="21"/>
        </w:rPr>
        <w:t xml:space="preserve"> </w:t>
      </w:r>
      <w:r>
        <w:rPr>
          <w:i/>
          <w:sz w:val="21"/>
          <w:szCs w:val="21"/>
        </w:rPr>
        <w:t xml:space="preserve">de </w:t>
      </w:r>
      <w:r>
        <w:rPr>
          <w:i/>
          <w:spacing w:val="-1"/>
          <w:sz w:val="21"/>
          <w:szCs w:val="21"/>
        </w:rPr>
        <w:t>r</w:t>
      </w:r>
      <w:r>
        <w:rPr>
          <w:i/>
          <w:spacing w:val="-3"/>
          <w:sz w:val="21"/>
          <w:szCs w:val="21"/>
        </w:rPr>
        <w:t>e</w:t>
      </w:r>
      <w:r>
        <w:rPr>
          <w:i/>
          <w:sz w:val="21"/>
          <w:szCs w:val="21"/>
        </w:rPr>
        <w:t>a</w:t>
      </w:r>
      <w:r>
        <w:rPr>
          <w:i/>
          <w:spacing w:val="-1"/>
          <w:sz w:val="21"/>
          <w:szCs w:val="21"/>
        </w:rPr>
        <w:t>li</w:t>
      </w:r>
      <w:r>
        <w:rPr>
          <w:i/>
          <w:sz w:val="21"/>
          <w:szCs w:val="21"/>
        </w:rPr>
        <w:t>za</w:t>
      </w:r>
      <w:r>
        <w:rPr>
          <w:i/>
          <w:spacing w:val="-1"/>
          <w:sz w:val="21"/>
          <w:szCs w:val="21"/>
        </w:rPr>
        <w:t>r</w:t>
      </w:r>
      <w:r>
        <w:rPr>
          <w:i/>
          <w:sz w:val="21"/>
          <w:szCs w:val="21"/>
        </w:rPr>
        <w:t xml:space="preserve">e a </w:t>
      </w:r>
      <w:r>
        <w:rPr>
          <w:i/>
          <w:spacing w:val="-1"/>
          <w:sz w:val="21"/>
          <w:szCs w:val="21"/>
        </w:rPr>
        <w:t>i</w:t>
      </w:r>
      <w:r>
        <w:rPr>
          <w:i/>
          <w:sz w:val="21"/>
          <w:szCs w:val="21"/>
        </w:rPr>
        <w:t>nve</w:t>
      </w:r>
      <w:r>
        <w:rPr>
          <w:i/>
          <w:spacing w:val="-1"/>
          <w:sz w:val="21"/>
          <w:szCs w:val="21"/>
        </w:rPr>
        <w:t>stiți</w:t>
      </w:r>
      <w:r>
        <w:rPr>
          <w:i/>
          <w:sz w:val="21"/>
          <w:szCs w:val="21"/>
        </w:rPr>
        <w:t>ei</w:t>
      </w:r>
      <w:r>
        <w:rPr>
          <w:i/>
          <w:spacing w:val="-1"/>
          <w:sz w:val="21"/>
          <w:szCs w:val="21"/>
        </w:rPr>
        <w:t xml:space="preserve"> </w:t>
      </w:r>
      <w:r>
        <w:rPr>
          <w:i/>
          <w:sz w:val="21"/>
          <w:szCs w:val="21"/>
        </w:rPr>
        <w:t>pub</w:t>
      </w:r>
      <w:r>
        <w:rPr>
          <w:i/>
          <w:spacing w:val="-1"/>
          <w:sz w:val="21"/>
          <w:szCs w:val="21"/>
        </w:rPr>
        <w:t>li</w:t>
      </w:r>
      <w:r>
        <w:rPr>
          <w:i/>
          <w:sz w:val="21"/>
          <w:szCs w:val="21"/>
        </w:rPr>
        <w:t>ce;</w:t>
      </w:r>
    </w:p>
    <w:p w14:paraId="1E881259" w14:textId="77777777" w:rsidR="00BD0345" w:rsidRDefault="00CA7BAD">
      <w:pPr>
        <w:spacing w:line="240" w:lineRule="exact"/>
        <w:ind w:left="118" w:right="7611"/>
        <w:jc w:val="both"/>
        <w:rPr>
          <w:sz w:val="21"/>
          <w:szCs w:val="21"/>
        </w:rPr>
      </w:pPr>
      <w:r>
        <w:rPr>
          <w:b/>
          <w:spacing w:val="1"/>
        </w:rPr>
        <w:t>f</w:t>
      </w:r>
      <w:r>
        <w:rPr>
          <w:b/>
        </w:rPr>
        <w:t xml:space="preserve">)  </w:t>
      </w:r>
      <w:r>
        <w:rPr>
          <w:b/>
          <w:spacing w:val="38"/>
        </w:rPr>
        <w:t xml:space="preserve"> </w:t>
      </w:r>
      <w:r>
        <w:rPr>
          <w:i/>
          <w:sz w:val="21"/>
          <w:szCs w:val="21"/>
        </w:rPr>
        <w:t>garan</w:t>
      </w:r>
      <w:r>
        <w:rPr>
          <w:i/>
          <w:spacing w:val="-2"/>
          <w:sz w:val="21"/>
          <w:szCs w:val="21"/>
        </w:rPr>
        <w:t>t</w:t>
      </w:r>
      <w:r>
        <w:rPr>
          <w:i/>
          <w:spacing w:val="-1"/>
          <w:sz w:val="21"/>
          <w:szCs w:val="21"/>
        </w:rPr>
        <w:t>i</w:t>
      </w:r>
      <w:r>
        <w:rPr>
          <w:i/>
          <w:sz w:val="21"/>
          <w:szCs w:val="21"/>
        </w:rPr>
        <w:t xml:space="preserve">a de </w:t>
      </w:r>
      <w:r>
        <w:rPr>
          <w:i/>
          <w:spacing w:val="-3"/>
          <w:sz w:val="21"/>
          <w:szCs w:val="21"/>
        </w:rPr>
        <w:t>b</w:t>
      </w:r>
      <w:r>
        <w:rPr>
          <w:i/>
          <w:sz w:val="21"/>
          <w:szCs w:val="21"/>
        </w:rPr>
        <w:t xml:space="preserve">una </w:t>
      </w:r>
      <w:r>
        <w:rPr>
          <w:i/>
          <w:spacing w:val="-3"/>
          <w:sz w:val="21"/>
          <w:szCs w:val="21"/>
        </w:rPr>
        <w:t>e</w:t>
      </w:r>
      <w:r>
        <w:rPr>
          <w:i/>
          <w:sz w:val="21"/>
          <w:szCs w:val="21"/>
        </w:rPr>
        <w:t>xecu</w:t>
      </w:r>
      <w:r>
        <w:rPr>
          <w:i/>
          <w:spacing w:val="-2"/>
          <w:sz w:val="21"/>
          <w:szCs w:val="21"/>
        </w:rPr>
        <w:t>t</w:t>
      </w:r>
      <w:r>
        <w:rPr>
          <w:i/>
          <w:spacing w:val="-1"/>
          <w:sz w:val="21"/>
          <w:szCs w:val="21"/>
        </w:rPr>
        <w:t>i</w:t>
      </w:r>
      <w:r>
        <w:rPr>
          <w:i/>
          <w:sz w:val="21"/>
          <w:szCs w:val="21"/>
        </w:rPr>
        <w:t>e</w:t>
      </w:r>
      <w:r>
        <w:rPr>
          <w:i/>
          <w:spacing w:val="-1"/>
          <w:sz w:val="21"/>
          <w:szCs w:val="21"/>
        </w:rPr>
        <w:t>/</w:t>
      </w:r>
      <w:r>
        <w:rPr>
          <w:i/>
          <w:sz w:val="21"/>
          <w:szCs w:val="21"/>
        </w:rPr>
        <w:t>;</w:t>
      </w:r>
    </w:p>
    <w:p w14:paraId="6534A351" w14:textId="77777777" w:rsidR="00BD0345" w:rsidRDefault="00CA7BAD">
      <w:pPr>
        <w:spacing w:before="1"/>
        <w:ind w:left="118" w:right="5813"/>
        <w:jc w:val="both"/>
        <w:rPr>
          <w:sz w:val="21"/>
          <w:szCs w:val="21"/>
        </w:rPr>
      </w:pPr>
      <w:r>
        <w:rPr>
          <w:b/>
          <w:spacing w:val="1"/>
        </w:rPr>
        <w:t>g</w:t>
      </w:r>
      <w:r>
        <w:rPr>
          <w:b/>
        </w:rPr>
        <w:t xml:space="preserve">)  </w:t>
      </w:r>
      <w:r>
        <w:rPr>
          <w:b/>
          <w:spacing w:val="27"/>
        </w:rPr>
        <w:t xml:space="preserve"> </w:t>
      </w:r>
      <w:r>
        <w:rPr>
          <w:i/>
          <w:sz w:val="21"/>
          <w:szCs w:val="21"/>
        </w:rPr>
        <w:t>con</w:t>
      </w:r>
      <w:r>
        <w:rPr>
          <w:i/>
          <w:spacing w:val="-1"/>
          <w:sz w:val="21"/>
          <w:szCs w:val="21"/>
        </w:rPr>
        <w:t>t</w:t>
      </w:r>
      <w:r>
        <w:rPr>
          <w:i/>
          <w:sz w:val="21"/>
          <w:szCs w:val="21"/>
        </w:rPr>
        <w:t>ra</w:t>
      </w:r>
      <w:r>
        <w:rPr>
          <w:i/>
          <w:spacing w:val="-1"/>
          <w:sz w:val="21"/>
          <w:szCs w:val="21"/>
        </w:rPr>
        <w:t>ct</w:t>
      </w:r>
      <w:r>
        <w:rPr>
          <w:i/>
          <w:sz w:val="21"/>
          <w:szCs w:val="21"/>
        </w:rPr>
        <w:t>e</w:t>
      </w:r>
      <w:r>
        <w:rPr>
          <w:i/>
          <w:spacing w:val="-1"/>
          <w:sz w:val="21"/>
          <w:szCs w:val="21"/>
        </w:rPr>
        <w:t>l</w:t>
      </w:r>
      <w:r>
        <w:rPr>
          <w:i/>
          <w:sz w:val="21"/>
          <w:szCs w:val="21"/>
        </w:rPr>
        <w:t xml:space="preserve">e cu </w:t>
      </w:r>
      <w:r>
        <w:rPr>
          <w:i/>
          <w:spacing w:val="-1"/>
          <w:sz w:val="21"/>
          <w:szCs w:val="21"/>
        </w:rPr>
        <w:t>s</w:t>
      </w:r>
      <w:r>
        <w:rPr>
          <w:i/>
          <w:sz w:val="21"/>
          <w:szCs w:val="21"/>
        </w:rPr>
        <w:t>u</w:t>
      </w:r>
      <w:r>
        <w:rPr>
          <w:i/>
          <w:spacing w:val="-2"/>
          <w:sz w:val="21"/>
          <w:szCs w:val="21"/>
        </w:rPr>
        <w:t>b</w:t>
      </w:r>
      <w:r>
        <w:rPr>
          <w:i/>
          <w:sz w:val="21"/>
          <w:szCs w:val="21"/>
        </w:rPr>
        <w:t>con</w:t>
      </w:r>
      <w:r>
        <w:rPr>
          <w:i/>
          <w:spacing w:val="-1"/>
          <w:sz w:val="21"/>
          <w:szCs w:val="21"/>
        </w:rPr>
        <w:t>t</w:t>
      </w:r>
      <w:r>
        <w:rPr>
          <w:i/>
          <w:sz w:val="21"/>
          <w:szCs w:val="21"/>
        </w:rPr>
        <w:t>ra</w:t>
      </w:r>
      <w:r>
        <w:rPr>
          <w:i/>
          <w:spacing w:val="-1"/>
          <w:sz w:val="21"/>
          <w:szCs w:val="21"/>
        </w:rPr>
        <w:t>ct</w:t>
      </w:r>
      <w:r>
        <w:rPr>
          <w:i/>
          <w:sz w:val="21"/>
          <w:szCs w:val="21"/>
        </w:rPr>
        <w:t>a</w:t>
      </w:r>
      <w:r>
        <w:rPr>
          <w:i/>
          <w:spacing w:val="-2"/>
          <w:sz w:val="21"/>
          <w:szCs w:val="21"/>
        </w:rPr>
        <w:t>n</w:t>
      </w:r>
      <w:r>
        <w:rPr>
          <w:i/>
          <w:spacing w:val="-1"/>
          <w:sz w:val="21"/>
          <w:szCs w:val="21"/>
        </w:rPr>
        <w:t>tii</w:t>
      </w:r>
      <w:r>
        <w:rPr>
          <w:i/>
          <w:sz w:val="21"/>
          <w:szCs w:val="21"/>
        </w:rPr>
        <w:t>, dacă e</w:t>
      </w:r>
      <w:r>
        <w:rPr>
          <w:i/>
          <w:spacing w:val="-1"/>
          <w:sz w:val="21"/>
          <w:szCs w:val="21"/>
        </w:rPr>
        <w:t>st</w:t>
      </w:r>
      <w:r>
        <w:rPr>
          <w:i/>
          <w:sz w:val="21"/>
          <w:szCs w:val="21"/>
        </w:rPr>
        <w:t>e ca</w:t>
      </w:r>
      <w:r>
        <w:rPr>
          <w:i/>
          <w:spacing w:val="-1"/>
          <w:sz w:val="21"/>
          <w:szCs w:val="21"/>
        </w:rPr>
        <w:t>z</w:t>
      </w:r>
      <w:r>
        <w:rPr>
          <w:i/>
          <w:sz w:val="21"/>
          <w:szCs w:val="21"/>
        </w:rPr>
        <w:t>u</w:t>
      </w:r>
      <w:r>
        <w:rPr>
          <w:i/>
          <w:spacing w:val="-1"/>
          <w:sz w:val="21"/>
          <w:szCs w:val="21"/>
        </w:rPr>
        <w:t>l</w:t>
      </w:r>
      <w:r>
        <w:rPr>
          <w:i/>
          <w:sz w:val="21"/>
          <w:szCs w:val="21"/>
        </w:rPr>
        <w:t>;</w:t>
      </w:r>
    </w:p>
    <w:p w14:paraId="2F6A431A" w14:textId="77777777" w:rsidR="00BD0345" w:rsidRDefault="00CA7BAD">
      <w:pPr>
        <w:spacing w:line="240" w:lineRule="exact"/>
        <w:ind w:left="118" w:right="6939"/>
        <w:jc w:val="both"/>
        <w:rPr>
          <w:sz w:val="21"/>
          <w:szCs w:val="21"/>
        </w:rPr>
      </w:pPr>
      <w:r>
        <w:rPr>
          <w:b/>
        </w:rPr>
        <w:t xml:space="preserve">h)  </w:t>
      </w:r>
      <w:r>
        <w:rPr>
          <w:b/>
          <w:spacing w:val="17"/>
        </w:rPr>
        <w:t xml:space="preserve"> </w:t>
      </w:r>
      <w:r>
        <w:rPr>
          <w:i/>
          <w:sz w:val="21"/>
          <w:szCs w:val="21"/>
        </w:rPr>
        <w:t>aco</w:t>
      </w:r>
      <w:r>
        <w:rPr>
          <w:i/>
          <w:spacing w:val="-1"/>
          <w:sz w:val="21"/>
          <w:szCs w:val="21"/>
        </w:rPr>
        <w:t>r</w:t>
      </w:r>
      <w:r>
        <w:rPr>
          <w:i/>
          <w:sz w:val="21"/>
          <w:szCs w:val="21"/>
        </w:rPr>
        <w:t>d de</w:t>
      </w:r>
      <w:r>
        <w:rPr>
          <w:i/>
          <w:spacing w:val="-2"/>
          <w:sz w:val="21"/>
          <w:szCs w:val="21"/>
        </w:rPr>
        <w:t xml:space="preserve"> </w:t>
      </w:r>
      <w:r>
        <w:rPr>
          <w:i/>
          <w:sz w:val="21"/>
          <w:szCs w:val="21"/>
        </w:rPr>
        <w:t>aso</w:t>
      </w:r>
      <w:r>
        <w:rPr>
          <w:i/>
          <w:spacing w:val="-1"/>
          <w:sz w:val="21"/>
          <w:szCs w:val="21"/>
        </w:rPr>
        <w:t>ci</w:t>
      </w:r>
      <w:r>
        <w:rPr>
          <w:i/>
          <w:sz w:val="21"/>
          <w:szCs w:val="21"/>
        </w:rPr>
        <w:t>e</w:t>
      </w:r>
      <w:r>
        <w:rPr>
          <w:i/>
          <w:spacing w:val="-1"/>
          <w:sz w:val="21"/>
          <w:szCs w:val="21"/>
        </w:rPr>
        <w:t>r</w:t>
      </w:r>
      <w:r>
        <w:rPr>
          <w:i/>
          <w:sz w:val="21"/>
          <w:szCs w:val="21"/>
        </w:rPr>
        <w:t>e,</w:t>
      </w:r>
      <w:r>
        <w:rPr>
          <w:i/>
          <w:spacing w:val="-3"/>
          <w:sz w:val="21"/>
          <w:szCs w:val="21"/>
        </w:rPr>
        <w:t xml:space="preserve"> </w:t>
      </w:r>
      <w:r>
        <w:rPr>
          <w:i/>
          <w:sz w:val="21"/>
          <w:szCs w:val="21"/>
        </w:rPr>
        <w:t>daca e</w:t>
      </w:r>
      <w:r>
        <w:rPr>
          <w:i/>
          <w:spacing w:val="-1"/>
          <w:sz w:val="21"/>
          <w:szCs w:val="21"/>
        </w:rPr>
        <w:t>st</w:t>
      </w:r>
      <w:r>
        <w:rPr>
          <w:i/>
          <w:sz w:val="21"/>
          <w:szCs w:val="21"/>
        </w:rPr>
        <w:t>e</w:t>
      </w:r>
      <w:r>
        <w:rPr>
          <w:i/>
          <w:spacing w:val="-2"/>
          <w:sz w:val="21"/>
          <w:szCs w:val="21"/>
        </w:rPr>
        <w:t xml:space="preserve"> </w:t>
      </w:r>
      <w:r>
        <w:rPr>
          <w:i/>
          <w:sz w:val="21"/>
          <w:szCs w:val="21"/>
        </w:rPr>
        <w:t>ca</w:t>
      </w:r>
      <w:r>
        <w:rPr>
          <w:i/>
          <w:spacing w:val="-1"/>
          <w:sz w:val="21"/>
          <w:szCs w:val="21"/>
        </w:rPr>
        <w:t>z</w:t>
      </w:r>
      <w:r>
        <w:rPr>
          <w:i/>
          <w:sz w:val="21"/>
          <w:szCs w:val="21"/>
        </w:rPr>
        <w:t>u</w:t>
      </w:r>
      <w:r>
        <w:rPr>
          <w:i/>
          <w:spacing w:val="-1"/>
          <w:sz w:val="21"/>
          <w:szCs w:val="21"/>
        </w:rPr>
        <w:t>l</w:t>
      </w:r>
      <w:r>
        <w:rPr>
          <w:i/>
          <w:sz w:val="21"/>
          <w:szCs w:val="21"/>
        </w:rPr>
        <w:t>;</w:t>
      </w:r>
    </w:p>
    <w:p w14:paraId="1A9D0CC5" w14:textId="37CA4D39" w:rsidR="00BD0345" w:rsidRDefault="00CA7BAD">
      <w:pPr>
        <w:spacing w:before="1"/>
        <w:ind w:left="118" w:right="3941"/>
        <w:jc w:val="both"/>
        <w:rPr>
          <w:sz w:val="21"/>
          <w:szCs w:val="21"/>
        </w:rPr>
      </w:pPr>
      <w:r>
        <w:rPr>
          <w:b/>
        </w:rPr>
        <w:t xml:space="preserve">i)   </w:t>
      </w:r>
      <w:r>
        <w:rPr>
          <w:b/>
          <w:spacing w:val="24"/>
        </w:rPr>
        <w:t xml:space="preserve"> </w:t>
      </w:r>
      <w:r w:rsidR="00BC255F" w:rsidRPr="00BC255F">
        <w:rPr>
          <w:i/>
          <w:sz w:val="21"/>
          <w:szCs w:val="21"/>
        </w:rPr>
        <w:t>angajamentul ferm de susţinere din partea unui terţ, dacă este cazul</w:t>
      </w:r>
      <w:r>
        <w:rPr>
          <w:i/>
          <w:sz w:val="21"/>
          <w:szCs w:val="21"/>
        </w:rPr>
        <w:t>.</w:t>
      </w:r>
    </w:p>
    <w:p w14:paraId="15FFB09E" w14:textId="77777777" w:rsidR="00BD0345" w:rsidRDefault="00BD0345">
      <w:pPr>
        <w:spacing w:before="3" w:line="240" w:lineRule="exact"/>
        <w:rPr>
          <w:sz w:val="24"/>
          <w:szCs w:val="24"/>
        </w:rPr>
      </w:pPr>
    </w:p>
    <w:p w14:paraId="0D276914" w14:textId="77777777" w:rsidR="00BD0345" w:rsidRDefault="00CA7BAD">
      <w:pPr>
        <w:ind w:left="118" w:right="7868"/>
        <w:jc w:val="both"/>
        <w:rPr>
          <w:sz w:val="21"/>
          <w:szCs w:val="21"/>
        </w:rPr>
      </w:pPr>
      <w:r>
        <w:rPr>
          <w:b/>
          <w:i/>
          <w:sz w:val="21"/>
          <w:szCs w:val="21"/>
        </w:rPr>
        <w:t>9.Pr</w:t>
      </w:r>
      <w:r>
        <w:rPr>
          <w:b/>
          <w:i/>
          <w:spacing w:val="-1"/>
          <w:sz w:val="21"/>
          <w:szCs w:val="21"/>
        </w:rPr>
        <w:t>i</w:t>
      </w:r>
      <w:r>
        <w:rPr>
          <w:b/>
          <w:i/>
          <w:sz w:val="21"/>
          <w:szCs w:val="21"/>
        </w:rPr>
        <w:t>or</w:t>
      </w:r>
      <w:r>
        <w:rPr>
          <w:b/>
          <w:i/>
          <w:spacing w:val="-2"/>
          <w:sz w:val="21"/>
          <w:szCs w:val="21"/>
        </w:rPr>
        <w:t>i</w:t>
      </w:r>
      <w:r>
        <w:rPr>
          <w:b/>
          <w:i/>
          <w:spacing w:val="-1"/>
          <w:sz w:val="21"/>
          <w:szCs w:val="21"/>
        </w:rPr>
        <w:t>t</w:t>
      </w:r>
      <w:r>
        <w:rPr>
          <w:b/>
          <w:i/>
          <w:sz w:val="21"/>
          <w:szCs w:val="21"/>
        </w:rPr>
        <w:t>a</w:t>
      </w:r>
      <w:r>
        <w:rPr>
          <w:b/>
          <w:i/>
          <w:spacing w:val="-1"/>
          <w:sz w:val="21"/>
          <w:szCs w:val="21"/>
        </w:rPr>
        <w:t>t</w:t>
      </w:r>
      <w:r>
        <w:rPr>
          <w:b/>
          <w:i/>
          <w:sz w:val="21"/>
          <w:szCs w:val="21"/>
        </w:rPr>
        <w:t xml:space="preserve">ea </w:t>
      </w:r>
      <w:r>
        <w:rPr>
          <w:b/>
          <w:i/>
          <w:spacing w:val="-1"/>
          <w:sz w:val="21"/>
          <w:szCs w:val="21"/>
        </w:rPr>
        <w:t>D</w:t>
      </w:r>
      <w:r>
        <w:rPr>
          <w:b/>
          <w:i/>
          <w:sz w:val="21"/>
          <w:szCs w:val="21"/>
        </w:rPr>
        <w:t>oc</w:t>
      </w:r>
      <w:r>
        <w:rPr>
          <w:b/>
          <w:i/>
          <w:spacing w:val="-2"/>
          <w:sz w:val="21"/>
          <w:szCs w:val="21"/>
        </w:rPr>
        <w:t>u</w:t>
      </w:r>
      <w:r>
        <w:rPr>
          <w:b/>
          <w:i/>
          <w:spacing w:val="1"/>
          <w:sz w:val="21"/>
          <w:szCs w:val="21"/>
        </w:rPr>
        <w:t>m</w:t>
      </w:r>
      <w:r>
        <w:rPr>
          <w:b/>
          <w:i/>
          <w:spacing w:val="-3"/>
          <w:sz w:val="21"/>
          <w:szCs w:val="21"/>
        </w:rPr>
        <w:t>e</w:t>
      </w:r>
      <w:r>
        <w:rPr>
          <w:b/>
          <w:i/>
          <w:sz w:val="21"/>
          <w:szCs w:val="21"/>
        </w:rPr>
        <w:t>n</w:t>
      </w:r>
      <w:r>
        <w:rPr>
          <w:b/>
          <w:i/>
          <w:spacing w:val="-1"/>
          <w:sz w:val="21"/>
          <w:szCs w:val="21"/>
        </w:rPr>
        <w:t>t</w:t>
      </w:r>
      <w:r>
        <w:rPr>
          <w:b/>
          <w:i/>
          <w:sz w:val="21"/>
          <w:szCs w:val="21"/>
        </w:rPr>
        <w:t>e</w:t>
      </w:r>
      <w:r>
        <w:rPr>
          <w:b/>
          <w:i/>
          <w:spacing w:val="-1"/>
          <w:sz w:val="21"/>
          <w:szCs w:val="21"/>
        </w:rPr>
        <w:t>l</w:t>
      </w:r>
      <w:r>
        <w:rPr>
          <w:b/>
          <w:i/>
          <w:sz w:val="21"/>
          <w:szCs w:val="21"/>
        </w:rPr>
        <w:t>or</w:t>
      </w:r>
    </w:p>
    <w:p w14:paraId="3BF6E946" w14:textId="77777777" w:rsidR="00BD0345" w:rsidRDefault="00CA7BAD">
      <w:pPr>
        <w:spacing w:line="240" w:lineRule="exact"/>
        <w:ind w:left="118" w:right="82"/>
        <w:jc w:val="both"/>
        <w:rPr>
          <w:sz w:val="21"/>
          <w:szCs w:val="21"/>
        </w:rPr>
      </w:pPr>
      <w:r>
        <w:rPr>
          <w:sz w:val="21"/>
          <w:szCs w:val="21"/>
        </w:rPr>
        <w:t>9.1</w:t>
      </w:r>
      <w:r>
        <w:rPr>
          <w:spacing w:val="37"/>
          <w:sz w:val="21"/>
          <w:szCs w:val="21"/>
        </w:rPr>
        <w:t xml:space="preserve"> </w:t>
      </w:r>
      <w:r>
        <w:rPr>
          <w:sz w:val="21"/>
          <w:szCs w:val="21"/>
        </w:rPr>
        <w:t>-</w:t>
      </w:r>
      <w:r>
        <w:rPr>
          <w:spacing w:val="34"/>
          <w:sz w:val="21"/>
          <w:szCs w:val="21"/>
        </w:rPr>
        <w:t xml:space="preserve"> </w:t>
      </w:r>
      <w:r>
        <w:rPr>
          <w:spacing w:val="-1"/>
          <w:sz w:val="21"/>
          <w:szCs w:val="21"/>
        </w:rPr>
        <w:t>Î</w:t>
      </w:r>
      <w:r>
        <w:rPr>
          <w:sz w:val="21"/>
          <w:szCs w:val="21"/>
        </w:rPr>
        <w:t>n</w:t>
      </w:r>
      <w:r>
        <w:rPr>
          <w:spacing w:val="36"/>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36"/>
          <w:sz w:val="21"/>
          <w:szCs w:val="21"/>
        </w:rPr>
        <w:t xml:space="preserve"> </w:t>
      </w:r>
      <w:r>
        <w:rPr>
          <w:spacing w:val="-1"/>
          <w:sz w:val="21"/>
          <w:szCs w:val="21"/>
        </w:rPr>
        <w:t>î</w:t>
      </w:r>
      <w:r>
        <w:rPr>
          <w:sz w:val="21"/>
          <w:szCs w:val="21"/>
        </w:rPr>
        <w:t>n</w:t>
      </w:r>
      <w:r>
        <w:rPr>
          <w:spacing w:val="36"/>
          <w:sz w:val="21"/>
          <w:szCs w:val="21"/>
        </w:rPr>
        <w:t xml:space="preserve"> </w:t>
      </w:r>
      <w:r>
        <w:rPr>
          <w:sz w:val="21"/>
          <w:szCs w:val="21"/>
        </w:rPr>
        <w:t>ca</w:t>
      </w:r>
      <w:r>
        <w:rPr>
          <w:spacing w:val="-1"/>
          <w:sz w:val="21"/>
          <w:szCs w:val="21"/>
        </w:rPr>
        <w:t>r</w:t>
      </w:r>
      <w:r>
        <w:rPr>
          <w:sz w:val="21"/>
          <w:szCs w:val="21"/>
        </w:rPr>
        <w:t>e,</w:t>
      </w:r>
      <w:r>
        <w:rPr>
          <w:spacing w:val="36"/>
          <w:sz w:val="21"/>
          <w:szCs w:val="21"/>
        </w:rPr>
        <w:t xml:space="preserve"> </w:t>
      </w:r>
      <w:r>
        <w:rPr>
          <w:spacing w:val="-1"/>
          <w:sz w:val="21"/>
          <w:szCs w:val="21"/>
        </w:rPr>
        <w:t>î</w:t>
      </w:r>
      <w:r>
        <w:rPr>
          <w:sz w:val="21"/>
          <w:szCs w:val="21"/>
        </w:rPr>
        <w:t>n</w:t>
      </w:r>
      <w:r>
        <w:rPr>
          <w:spacing w:val="36"/>
          <w:sz w:val="21"/>
          <w:szCs w:val="21"/>
        </w:rPr>
        <w:t xml:space="preserve"> </w:t>
      </w:r>
      <w:r>
        <w:rPr>
          <w:sz w:val="21"/>
          <w:szCs w:val="21"/>
        </w:rPr>
        <w:t>cu</w:t>
      </w:r>
      <w:r>
        <w:rPr>
          <w:spacing w:val="-1"/>
          <w:sz w:val="21"/>
          <w:szCs w:val="21"/>
        </w:rPr>
        <w:t>r</w:t>
      </w:r>
      <w:r>
        <w:rPr>
          <w:sz w:val="21"/>
          <w:szCs w:val="21"/>
        </w:rPr>
        <w:t>sul</w:t>
      </w:r>
      <w:r>
        <w:rPr>
          <w:spacing w:val="35"/>
          <w:sz w:val="21"/>
          <w:szCs w:val="21"/>
        </w:rPr>
        <w:t xml:space="preserve"> </w:t>
      </w:r>
      <w:r>
        <w:rPr>
          <w:sz w:val="21"/>
          <w:szCs w:val="21"/>
        </w:rPr>
        <w:t>execu</w:t>
      </w:r>
      <w:r>
        <w:rPr>
          <w:spacing w:val="-2"/>
          <w:sz w:val="21"/>
          <w:szCs w:val="21"/>
        </w:rPr>
        <w:t>t</w:t>
      </w:r>
      <w:r>
        <w:rPr>
          <w:sz w:val="21"/>
          <w:szCs w:val="21"/>
        </w:rPr>
        <w:t>ă</w:t>
      </w:r>
      <w:r>
        <w:rPr>
          <w:spacing w:val="-1"/>
          <w:sz w:val="21"/>
          <w:szCs w:val="21"/>
        </w:rPr>
        <w:t>ri</w:t>
      </w:r>
      <w:r>
        <w:rPr>
          <w:sz w:val="21"/>
          <w:szCs w:val="21"/>
        </w:rPr>
        <w:t>i</w:t>
      </w:r>
      <w:r>
        <w:rPr>
          <w:spacing w:val="35"/>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3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36"/>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pacing w:val="-1"/>
          <w:sz w:val="21"/>
          <w:szCs w:val="21"/>
        </w:rPr>
        <w:t>i</w:t>
      </w:r>
      <w:r>
        <w:rPr>
          <w:sz w:val="21"/>
          <w:szCs w:val="21"/>
        </w:rPr>
        <w:t>n</w:t>
      </w:r>
      <w:r>
        <w:rPr>
          <w:spacing w:val="36"/>
          <w:sz w:val="21"/>
          <w:szCs w:val="21"/>
        </w:rPr>
        <w:t xml:space="preserve"> </w:t>
      </w:r>
      <w:r>
        <w:rPr>
          <w:sz w:val="21"/>
          <w:szCs w:val="21"/>
        </w:rPr>
        <w:t>con</w:t>
      </w:r>
      <w:r>
        <w:rPr>
          <w:spacing w:val="-1"/>
          <w:sz w:val="21"/>
          <w:szCs w:val="21"/>
        </w:rPr>
        <w:t>fli</w:t>
      </w:r>
      <w:r>
        <w:rPr>
          <w:sz w:val="21"/>
          <w:szCs w:val="21"/>
        </w:rPr>
        <w:t>c</w:t>
      </w:r>
      <w:r>
        <w:rPr>
          <w:spacing w:val="-1"/>
          <w:sz w:val="21"/>
          <w:szCs w:val="21"/>
        </w:rPr>
        <w:t>t</w:t>
      </w:r>
      <w:r>
        <w:rPr>
          <w:sz w:val="21"/>
          <w:szCs w:val="21"/>
        </w:rPr>
        <w:t>e</w:t>
      </w:r>
      <w:r>
        <w:rPr>
          <w:spacing w:val="-1"/>
          <w:sz w:val="21"/>
          <w:szCs w:val="21"/>
        </w:rPr>
        <w:t>/</w:t>
      </w:r>
      <w:r>
        <w:rPr>
          <w:sz w:val="21"/>
          <w:szCs w:val="21"/>
        </w:rPr>
        <w:t>con</w:t>
      </w:r>
      <w:r>
        <w:rPr>
          <w:spacing w:val="-1"/>
          <w:sz w:val="21"/>
          <w:szCs w:val="21"/>
        </w:rPr>
        <w:t>tr</w:t>
      </w:r>
      <w:r>
        <w:rPr>
          <w:sz w:val="21"/>
          <w:szCs w:val="21"/>
        </w:rPr>
        <w:t>ad</w:t>
      </w:r>
      <w:r>
        <w:rPr>
          <w:spacing w:val="-1"/>
          <w:sz w:val="21"/>
          <w:szCs w:val="21"/>
        </w:rPr>
        <w:t>i</w:t>
      </w:r>
      <w:r>
        <w:rPr>
          <w:sz w:val="21"/>
          <w:szCs w:val="21"/>
        </w:rPr>
        <w:t>c</w:t>
      </w:r>
      <w:r>
        <w:rPr>
          <w:spacing w:val="-1"/>
          <w:sz w:val="21"/>
          <w:szCs w:val="21"/>
        </w:rPr>
        <w:t>ți</w:t>
      </w:r>
      <w:r>
        <w:rPr>
          <w:sz w:val="21"/>
          <w:szCs w:val="21"/>
        </w:rPr>
        <w:t>i</w:t>
      </w:r>
      <w:r>
        <w:rPr>
          <w:spacing w:val="35"/>
          <w:sz w:val="21"/>
          <w:szCs w:val="21"/>
        </w:rPr>
        <w:t xml:space="preserve"> </w:t>
      </w:r>
      <w:r>
        <w:rPr>
          <w:spacing w:val="-1"/>
          <w:sz w:val="21"/>
          <w:szCs w:val="21"/>
        </w:rPr>
        <w:t>î</w:t>
      </w:r>
      <w:r>
        <w:rPr>
          <w:spacing w:val="2"/>
          <w:sz w:val="21"/>
          <w:szCs w:val="21"/>
        </w:rPr>
        <w:t>n</w:t>
      </w:r>
      <w:r>
        <w:rPr>
          <w:spacing w:val="-1"/>
          <w:sz w:val="21"/>
          <w:szCs w:val="21"/>
        </w:rPr>
        <w:t>tr</w:t>
      </w:r>
      <w:r>
        <w:rPr>
          <w:sz w:val="21"/>
          <w:szCs w:val="21"/>
        </w:rPr>
        <w:t>e</w:t>
      </w:r>
      <w:r>
        <w:rPr>
          <w:spacing w:val="36"/>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p>
    <w:p w14:paraId="0A600770" w14:textId="77777777" w:rsidR="00BD0345" w:rsidRDefault="00CA7BAD">
      <w:pPr>
        <w:spacing w:before="5" w:line="240" w:lineRule="exact"/>
        <w:ind w:left="118" w:right="74"/>
        <w:rPr>
          <w:sz w:val="21"/>
          <w:szCs w:val="21"/>
        </w:rPr>
      </w:pPr>
      <w:r>
        <w:rPr>
          <w:sz w:val="21"/>
          <w:szCs w:val="21"/>
        </w:rPr>
        <w:t>p</w:t>
      </w:r>
      <w:r>
        <w:rPr>
          <w:spacing w:val="-1"/>
          <w:sz w:val="21"/>
          <w:szCs w:val="21"/>
        </w:rPr>
        <w:t>r</w:t>
      </w:r>
      <w:r>
        <w:rPr>
          <w:sz w:val="21"/>
          <w:szCs w:val="21"/>
        </w:rPr>
        <w:t>opune</w:t>
      </w:r>
      <w:r>
        <w:rPr>
          <w:spacing w:val="-1"/>
          <w:sz w:val="21"/>
          <w:szCs w:val="21"/>
        </w:rPr>
        <w:t>ri</w:t>
      </w:r>
      <w:r>
        <w:rPr>
          <w:sz w:val="21"/>
          <w:szCs w:val="21"/>
        </w:rPr>
        <w:t>i</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5"/>
          <w:sz w:val="21"/>
          <w:szCs w:val="21"/>
        </w:rPr>
        <w:t xml:space="preserve"> </w:t>
      </w:r>
      <w:r>
        <w:rPr>
          <w:sz w:val="21"/>
          <w:szCs w:val="21"/>
        </w:rPr>
        <w:t>si</w:t>
      </w:r>
      <w:r>
        <w:rPr>
          <w:spacing w:val="-4"/>
          <w:sz w:val="21"/>
          <w:szCs w:val="21"/>
        </w:rPr>
        <w:t xml:space="preserve"> </w:t>
      </w:r>
      <w:r>
        <w:rPr>
          <w:sz w:val="21"/>
          <w:szCs w:val="21"/>
        </w:rPr>
        <w:t>ce</w:t>
      </w:r>
      <w:r>
        <w:rPr>
          <w:spacing w:val="-1"/>
          <w:sz w:val="21"/>
          <w:szCs w:val="21"/>
        </w:rPr>
        <w:t>l</w:t>
      </w:r>
      <w:r>
        <w:rPr>
          <w:sz w:val="21"/>
          <w:szCs w:val="21"/>
        </w:rPr>
        <w:t>e</w:t>
      </w:r>
      <w:r>
        <w:rPr>
          <w:spacing w:val="-5"/>
          <w:sz w:val="21"/>
          <w:szCs w:val="21"/>
        </w:rPr>
        <w:t xml:space="preserve"> </w:t>
      </w:r>
      <w:r>
        <w:rPr>
          <w:sz w:val="21"/>
          <w:szCs w:val="21"/>
        </w:rPr>
        <w:t>d</w:t>
      </w:r>
      <w:r>
        <w:rPr>
          <w:spacing w:val="-1"/>
          <w:sz w:val="21"/>
          <w:szCs w:val="21"/>
        </w:rPr>
        <w:t>i</w:t>
      </w:r>
      <w:r>
        <w:rPr>
          <w:sz w:val="21"/>
          <w:szCs w:val="21"/>
        </w:rPr>
        <w:t>n</w:t>
      </w:r>
      <w:r>
        <w:rPr>
          <w:spacing w:val="-4"/>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ul</w:t>
      </w:r>
      <w:r>
        <w:rPr>
          <w:spacing w:val="-6"/>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w:t>
      </w:r>
      <w:r>
        <w:rPr>
          <w:spacing w:val="-1"/>
          <w:sz w:val="21"/>
          <w:szCs w:val="21"/>
        </w:rPr>
        <w:t>i</w:t>
      </w:r>
      <w:r>
        <w:rPr>
          <w:sz w:val="21"/>
          <w:szCs w:val="21"/>
        </w:rPr>
        <w:t>,</w:t>
      </w:r>
      <w:r>
        <w:rPr>
          <w:spacing w:val="-4"/>
          <w:sz w:val="21"/>
          <w:szCs w:val="21"/>
        </w:rPr>
        <w:t xml:space="preserve"> </w:t>
      </w:r>
      <w:r>
        <w:rPr>
          <w:spacing w:val="-2"/>
          <w:sz w:val="21"/>
          <w:szCs w:val="21"/>
        </w:rPr>
        <w:t>v</w:t>
      </w:r>
      <w:r>
        <w:rPr>
          <w:sz w:val="21"/>
          <w:szCs w:val="21"/>
        </w:rPr>
        <w:t>or</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w:t>
      </w:r>
      <w:r>
        <w:rPr>
          <w:spacing w:val="-1"/>
          <w:sz w:val="21"/>
          <w:szCs w:val="21"/>
        </w:rPr>
        <w:t>l</w:t>
      </w:r>
      <w:r>
        <w:rPr>
          <w:sz w:val="21"/>
          <w:szCs w:val="21"/>
        </w:rPr>
        <w:t>a</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ul</w:t>
      </w:r>
      <w:r>
        <w:rPr>
          <w:spacing w:val="-3"/>
          <w:sz w:val="21"/>
          <w:szCs w:val="21"/>
        </w:rPr>
        <w:t xml:space="preserve"> </w:t>
      </w:r>
      <w:r>
        <w:rPr>
          <w:sz w:val="21"/>
          <w:szCs w:val="21"/>
        </w:rPr>
        <w:t>de</w:t>
      </w:r>
      <w:r>
        <w:rPr>
          <w:spacing w:val="-7"/>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w:t>
      </w:r>
      <w:r>
        <w:rPr>
          <w:spacing w:val="-1"/>
          <w:sz w:val="21"/>
          <w:szCs w:val="21"/>
        </w:rPr>
        <w:t>i</w:t>
      </w:r>
      <w:r>
        <w:rPr>
          <w:sz w:val="21"/>
          <w:szCs w:val="21"/>
        </w:rPr>
        <w:t>.</w:t>
      </w:r>
      <w:r>
        <w:rPr>
          <w:spacing w:val="-2"/>
          <w:sz w:val="21"/>
          <w:szCs w:val="21"/>
        </w:rPr>
        <w:t xml:space="preserve"> </w:t>
      </w:r>
      <w:r>
        <w:rPr>
          <w:spacing w:val="1"/>
          <w:sz w:val="21"/>
          <w:szCs w:val="21"/>
        </w:rPr>
        <w:t>O</w:t>
      </w:r>
      <w:r>
        <w:rPr>
          <w:spacing w:val="-1"/>
          <w:sz w:val="21"/>
          <w:szCs w:val="21"/>
        </w:rPr>
        <w:t>r</w:t>
      </w:r>
      <w:r>
        <w:rPr>
          <w:sz w:val="21"/>
          <w:szCs w:val="21"/>
        </w:rPr>
        <w:t>d</w:t>
      </w:r>
      <w:r>
        <w:rPr>
          <w:spacing w:val="-1"/>
          <w:sz w:val="21"/>
          <w:szCs w:val="21"/>
        </w:rPr>
        <w:t>i</w:t>
      </w:r>
      <w:r>
        <w:rPr>
          <w:sz w:val="21"/>
          <w:szCs w:val="21"/>
        </w:rPr>
        <w:t>n</w:t>
      </w:r>
      <w:r>
        <w:rPr>
          <w:spacing w:val="-3"/>
          <w:sz w:val="21"/>
          <w:szCs w:val="21"/>
        </w:rPr>
        <w:t>e</w:t>
      </w:r>
      <w:r>
        <w:rPr>
          <w:sz w:val="21"/>
          <w:szCs w:val="21"/>
        </w:rPr>
        <w:t>a</w:t>
      </w:r>
      <w:r>
        <w:rPr>
          <w:spacing w:val="-2"/>
          <w:sz w:val="21"/>
          <w:szCs w:val="21"/>
        </w:rPr>
        <w:t xml:space="preserve"> d</w:t>
      </w:r>
      <w:r>
        <w:rPr>
          <w:sz w:val="21"/>
          <w:szCs w:val="21"/>
        </w:rPr>
        <w:t>e</w:t>
      </w:r>
      <w:r>
        <w:rPr>
          <w:spacing w:val="-2"/>
          <w:sz w:val="21"/>
          <w:szCs w:val="21"/>
        </w:rPr>
        <w:t xml:space="preserve"> </w:t>
      </w:r>
      <w:r>
        <w:rPr>
          <w:sz w:val="21"/>
          <w:szCs w:val="21"/>
        </w:rPr>
        <w:t>p</w:t>
      </w:r>
      <w:r>
        <w:rPr>
          <w:spacing w:val="-1"/>
          <w:sz w:val="21"/>
          <w:szCs w:val="21"/>
        </w:rPr>
        <w:t>r</w:t>
      </w:r>
      <w:r>
        <w:rPr>
          <w:spacing w:val="-3"/>
          <w:sz w:val="21"/>
          <w:szCs w:val="21"/>
        </w:rPr>
        <w:t>e</w:t>
      </w:r>
      <w:r>
        <w:rPr>
          <w:sz w:val="21"/>
          <w:szCs w:val="21"/>
        </w:rPr>
        <w:t>ced</w:t>
      </w:r>
      <w:r>
        <w:rPr>
          <w:spacing w:val="-1"/>
          <w:sz w:val="21"/>
          <w:szCs w:val="21"/>
        </w:rPr>
        <w:t>e</w:t>
      </w:r>
      <w:r>
        <w:rPr>
          <w:sz w:val="21"/>
          <w:szCs w:val="21"/>
        </w:rPr>
        <w:t>n</w:t>
      </w:r>
      <w:r>
        <w:rPr>
          <w:spacing w:val="-4"/>
          <w:sz w:val="21"/>
          <w:szCs w:val="21"/>
        </w:rPr>
        <w:t>ț</w:t>
      </w:r>
      <w:r>
        <w:rPr>
          <w:sz w:val="21"/>
          <w:szCs w:val="21"/>
        </w:rPr>
        <w:t>ă</w:t>
      </w:r>
      <w:r>
        <w:rPr>
          <w:spacing w:val="-2"/>
          <w:sz w:val="21"/>
          <w:szCs w:val="21"/>
        </w:rPr>
        <w:t xml:space="preserve"> </w:t>
      </w:r>
      <w:r>
        <w:rPr>
          <w:sz w:val="21"/>
          <w:szCs w:val="21"/>
        </w:rPr>
        <w:t>e</w:t>
      </w:r>
      <w:r>
        <w:rPr>
          <w:spacing w:val="-1"/>
          <w:sz w:val="21"/>
          <w:szCs w:val="21"/>
        </w:rPr>
        <w:t>st</w:t>
      </w:r>
      <w:r>
        <w:rPr>
          <w:sz w:val="21"/>
          <w:szCs w:val="21"/>
        </w:rPr>
        <w:t xml:space="preserve">e cea </w:t>
      </w:r>
      <w:r>
        <w:rPr>
          <w:spacing w:val="-1"/>
          <w:sz w:val="21"/>
          <w:szCs w:val="21"/>
        </w:rPr>
        <w:t>st</w:t>
      </w:r>
      <w:r>
        <w:rPr>
          <w:sz w:val="21"/>
          <w:szCs w:val="21"/>
        </w:rPr>
        <w:t>ab</w:t>
      </w:r>
      <w:r>
        <w:rPr>
          <w:spacing w:val="-1"/>
          <w:sz w:val="21"/>
          <w:szCs w:val="21"/>
        </w:rPr>
        <w:t>ilit</w:t>
      </w:r>
      <w:r>
        <w:rPr>
          <w:sz w:val="21"/>
          <w:szCs w:val="21"/>
        </w:rPr>
        <w:t xml:space="preserve">ă </w:t>
      </w:r>
      <w:r>
        <w:rPr>
          <w:spacing w:val="-1"/>
          <w:sz w:val="21"/>
          <w:szCs w:val="21"/>
        </w:rPr>
        <w:t>l</w:t>
      </w:r>
      <w:r>
        <w:rPr>
          <w:sz w:val="21"/>
          <w:szCs w:val="21"/>
        </w:rPr>
        <w:t>a pc</w:t>
      </w:r>
      <w:r>
        <w:rPr>
          <w:spacing w:val="-1"/>
          <w:sz w:val="21"/>
          <w:szCs w:val="21"/>
        </w:rPr>
        <w:t>t</w:t>
      </w:r>
      <w:r>
        <w:rPr>
          <w:sz w:val="21"/>
          <w:szCs w:val="21"/>
        </w:rPr>
        <w:t xml:space="preserve">. 8. </w:t>
      </w:r>
      <w:r>
        <w:rPr>
          <w:spacing w:val="-1"/>
          <w:sz w:val="21"/>
          <w:szCs w:val="21"/>
        </w:rPr>
        <w:t>D</w:t>
      </w:r>
      <w:r>
        <w:rPr>
          <w:sz w:val="21"/>
          <w:szCs w:val="21"/>
        </w:rPr>
        <w:t>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Cont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b/>
          <w:i/>
          <w:sz w:val="21"/>
          <w:szCs w:val="21"/>
        </w:rPr>
        <w:t>.</w:t>
      </w:r>
    </w:p>
    <w:p w14:paraId="210A0179" w14:textId="77777777" w:rsidR="00BD0345" w:rsidRDefault="00BD0345">
      <w:pPr>
        <w:spacing w:before="1" w:line="240" w:lineRule="exact"/>
        <w:rPr>
          <w:sz w:val="24"/>
          <w:szCs w:val="24"/>
        </w:rPr>
      </w:pPr>
    </w:p>
    <w:p w14:paraId="17E731C3" w14:textId="77777777" w:rsidR="00BD0345" w:rsidRDefault="00CA7BAD">
      <w:pPr>
        <w:ind w:left="118" w:right="6429"/>
        <w:jc w:val="both"/>
        <w:rPr>
          <w:sz w:val="21"/>
          <w:szCs w:val="21"/>
        </w:rPr>
      </w:pPr>
      <w:r>
        <w:rPr>
          <w:b/>
          <w:i/>
          <w:sz w:val="21"/>
          <w:szCs w:val="21"/>
        </w:rPr>
        <w:t>10.Pro</w:t>
      </w:r>
      <w:r>
        <w:rPr>
          <w:b/>
          <w:i/>
          <w:spacing w:val="-1"/>
          <w:sz w:val="21"/>
          <w:szCs w:val="21"/>
        </w:rPr>
        <w:t>t</w:t>
      </w:r>
      <w:r>
        <w:rPr>
          <w:b/>
          <w:i/>
          <w:sz w:val="21"/>
          <w:szCs w:val="21"/>
        </w:rPr>
        <w:t>ec</w:t>
      </w:r>
      <w:r>
        <w:rPr>
          <w:b/>
          <w:i/>
          <w:spacing w:val="-1"/>
          <w:sz w:val="21"/>
          <w:szCs w:val="21"/>
        </w:rPr>
        <w:t>ți</w:t>
      </w:r>
      <w:r>
        <w:rPr>
          <w:b/>
          <w:i/>
          <w:sz w:val="21"/>
          <w:szCs w:val="21"/>
        </w:rPr>
        <w:t xml:space="preserve">a </w:t>
      </w:r>
      <w:r>
        <w:rPr>
          <w:b/>
          <w:i/>
          <w:spacing w:val="-2"/>
          <w:sz w:val="21"/>
          <w:szCs w:val="21"/>
        </w:rPr>
        <w:t>p</w:t>
      </w:r>
      <w:r>
        <w:rPr>
          <w:b/>
          <w:i/>
          <w:sz w:val="21"/>
          <w:szCs w:val="21"/>
        </w:rPr>
        <w:t>a</w:t>
      </w:r>
      <w:r>
        <w:rPr>
          <w:b/>
          <w:i/>
          <w:spacing w:val="-1"/>
          <w:sz w:val="21"/>
          <w:szCs w:val="21"/>
        </w:rPr>
        <w:t>t</w:t>
      </w:r>
      <w:r>
        <w:rPr>
          <w:b/>
          <w:i/>
          <w:sz w:val="21"/>
          <w:szCs w:val="21"/>
        </w:rPr>
        <w:t>r</w:t>
      </w:r>
      <w:r>
        <w:rPr>
          <w:b/>
          <w:i/>
          <w:spacing w:val="-2"/>
          <w:sz w:val="21"/>
          <w:szCs w:val="21"/>
        </w:rPr>
        <w:t>i</w:t>
      </w:r>
      <w:r>
        <w:rPr>
          <w:b/>
          <w:i/>
          <w:spacing w:val="1"/>
          <w:sz w:val="21"/>
          <w:szCs w:val="21"/>
        </w:rPr>
        <w:t>m</w:t>
      </w:r>
      <w:r>
        <w:rPr>
          <w:b/>
          <w:i/>
          <w:sz w:val="21"/>
          <w:szCs w:val="21"/>
        </w:rPr>
        <w:t>on</w:t>
      </w:r>
      <w:r>
        <w:rPr>
          <w:b/>
          <w:i/>
          <w:spacing w:val="-1"/>
          <w:sz w:val="21"/>
          <w:szCs w:val="21"/>
        </w:rPr>
        <w:t>i</w:t>
      </w:r>
      <w:r>
        <w:rPr>
          <w:b/>
          <w:i/>
          <w:sz w:val="21"/>
          <w:szCs w:val="21"/>
        </w:rPr>
        <w:t>u</w:t>
      </w:r>
      <w:r>
        <w:rPr>
          <w:b/>
          <w:i/>
          <w:spacing w:val="-1"/>
          <w:sz w:val="21"/>
          <w:szCs w:val="21"/>
        </w:rPr>
        <w:t>l</w:t>
      </w:r>
      <w:r>
        <w:rPr>
          <w:b/>
          <w:i/>
          <w:sz w:val="21"/>
          <w:szCs w:val="21"/>
        </w:rPr>
        <w:t>ui</w:t>
      </w:r>
      <w:r>
        <w:rPr>
          <w:b/>
          <w:i/>
          <w:spacing w:val="-1"/>
          <w:sz w:val="21"/>
          <w:szCs w:val="21"/>
        </w:rPr>
        <w:t xml:space="preserve"> </w:t>
      </w:r>
      <w:r>
        <w:rPr>
          <w:b/>
          <w:i/>
          <w:spacing w:val="-3"/>
          <w:sz w:val="21"/>
          <w:szCs w:val="21"/>
        </w:rPr>
        <w:t>c</w:t>
      </w:r>
      <w:r>
        <w:rPr>
          <w:b/>
          <w:i/>
          <w:sz w:val="21"/>
          <w:szCs w:val="21"/>
        </w:rPr>
        <w:t>u</w:t>
      </w:r>
      <w:r>
        <w:rPr>
          <w:b/>
          <w:i/>
          <w:spacing w:val="-1"/>
          <w:sz w:val="21"/>
          <w:szCs w:val="21"/>
        </w:rPr>
        <w:t>lt</w:t>
      </w:r>
      <w:r>
        <w:rPr>
          <w:b/>
          <w:i/>
          <w:sz w:val="21"/>
          <w:szCs w:val="21"/>
        </w:rPr>
        <w:t>ural</w:t>
      </w:r>
      <w:r>
        <w:rPr>
          <w:b/>
          <w:i/>
          <w:spacing w:val="-1"/>
          <w:sz w:val="21"/>
          <w:szCs w:val="21"/>
        </w:rPr>
        <w:t xml:space="preserve"> </w:t>
      </w:r>
      <w:r>
        <w:rPr>
          <w:b/>
          <w:i/>
          <w:sz w:val="21"/>
          <w:szCs w:val="21"/>
        </w:rPr>
        <w:t>na</w:t>
      </w:r>
      <w:r>
        <w:rPr>
          <w:b/>
          <w:i/>
          <w:spacing w:val="-1"/>
          <w:sz w:val="21"/>
          <w:szCs w:val="21"/>
        </w:rPr>
        <w:t>ți</w:t>
      </w:r>
      <w:r>
        <w:rPr>
          <w:b/>
          <w:i/>
          <w:sz w:val="21"/>
          <w:szCs w:val="21"/>
        </w:rPr>
        <w:t>onal</w:t>
      </w:r>
    </w:p>
    <w:p w14:paraId="1B6CBF2A" w14:textId="77777777" w:rsidR="00BD0345" w:rsidRDefault="00CA7BAD">
      <w:pPr>
        <w:spacing w:line="240" w:lineRule="exact"/>
        <w:ind w:left="118" w:right="80"/>
        <w:jc w:val="both"/>
        <w:rPr>
          <w:sz w:val="21"/>
          <w:szCs w:val="21"/>
        </w:rPr>
      </w:pPr>
      <w:r>
        <w:rPr>
          <w:b/>
          <w:sz w:val="21"/>
          <w:szCs w:val="21"/>
        </w:rPr>
        <w:t>10.1-</w:t>
      </w:r>
      <w:r>
        <w:rPr>
          <w:b/>
          <w:spacing w:val="-5"/>
          <w:sz w:val="21"/>
          <w:szCs w:val="21"/>
        </w:rPr>
        <w:t xml:space="preserve"> </w:t>
      </w:r>
      <w:r>
        <w:rPr>
          <w:sz w:val="21"/>
          <w:szCs w:val="21"/>
        </w:rPr>
        <w:t>Toa</w:t>
      </w:r>
      <w:r>
        <w:rPr>
          <w:spacing w:val="-1"/>
          <w:sz w:val="21"/>
          <w:szCs w:val="21"/>
        </w:rPr>
        <w:t>t</w:t>
      </w:r>
      <w:r>
        <w:rPr>
          <w:sz w:val="21"/>
          <w:szCs w:val="21"/>
        </w:rPr>
        <w:t>e</w:t>
      </w:r>
      <w:r>
        <w:rPr>
          <w:spacing w:val="-5"/>
          <w:sz w:val="21"/>
          <w:szCs w:val="21"/>
        </w:rPr>
        <w:t xml:space="preserve"> </w:t>
      </w:r>
      <w:r>
        <w:rPr>
          <w:spacing w:val="-1"/>
          <w:sz w:val="21"/>
          <w:szCs w:val="21"/>
        </w:rPr>
        <w:t>f</w:t>
      </w:r>
      <w:r>
        <w:rPr>
          <w:sz w:val="21"/>
          <w:szCs w:val="21"/>
        </w:rPr>
        <w:t>os</w:t>
      </w:r>
      <w:r>
        <w:rPr>
          <w:spacing w:val="-2"/>
          <w:sz w:val="21"/>
          <w:szCs w:val="21"/>
        </w:rPr>
        <w:t>i</w:t>
      </w:r>
      <w:r>
        <w:rPr>
          <w:spacing w:val="-1"/>
          <w:sz w:val="21"/>
          <w:szCs w:val="21"/>
        </w:rPr>
        <w:t>l</w:t>
      </w:r>
      <w:r>
        <w:rPr>
          <w:sz w:val="21"/>
          <w:szCs w:val="21"/>
        </w:rPr>
        <w:t>e</w:t>
      </w:r>
      <w:r>
        <w:rPr>
          <w:spacing w:val="-1"/>
          <w:sz w:val="21"/>
          <w:szCs w:val="21"/>
        </w:rPr>
        <w:t>l</w:t>
      </w:r>
      <w:r>
        <w:rPr>
          <w:sz w:val="21"/>
          <w:szCs w:val="21"/>
        </w:rPr>
        <w:t>e,</w:t>
      </w:r>
      <w:r>
        <w:rPr>
          <w:spacing w:val="-5"/>
          <w:sz w:val="21"/>
          <w:szCs w:val="21"/>
        </w:rPr>
        <w:t xml:space="preserve"> </w:t>
      </w:r>
      <w:r>
        <w:rPr>
          <w:spacing w:val="-4"/>
          <w:sz w:val="21"/>
          <w:szCs w:val="21"/>
        </w:rPr>
        <w:t>m</w:t>
      </w:r>
      <w:r>
        <w:rPr>
          <w:sz w:val="21"/>
          <w:szCs w:val="21"/>
        </w:rPr>
        <w:t>onede</w:t>
      </w:r>
      <w:r>
        <w:rPr>
          <w:spacing w:val="-1"/>
          <w:sz w:val="21"/>
          <w:szCs w:val="21"/>
        </w:rPr>
        <w:t>l</w:t>
      </w:r>
      <w:r>
        <w:rPr>
          <w:sz w:val="21"/>
          <w:szCs w:val="21"/>
        </w:rPr>
        <w:t>e,</w:t>
      </w:r>
      <w:r>
        <w:rPr>
          <w:spacing w:val="-5"/>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e</w:t>
      </w:r>
      <w:r>
        <w:rPr>
          <w:spacing w:val="-5"/>
          <w:sz w:val="21"/>
          <w:szCs w:val="21"/>
        </w:rPr>
        <w:t xml:space="preserve"> </w:t>
      </w:r>
      <w:r>
        <w:rPr>
          <w:sz w:val="21"/>
          <w:szCs w:val="21"/>
        </w:rPr>
        <w:t>de</w:t>
      </w:r>
      <w:r>
        <w:rPr>
          <w:spacing w:val="-2"/>
          <w:sz w:val="21"/>
          <w:szCs w:val="21"/>
        </w:rPr>
        <w:t xml:space="preserve"> v</w:t>
      </w:r>
      <w:r>
        <w:rPr>
          <w:sz w:val="21"/>
          <w:szCs w:val="21"/>
        </w:rPr>
        <w:t>a</w:t>
      </w:r>
      <w:r>
        <w:rPr>
          <w:spacing w:val="-1"/>
          <w:sz w:val="21"/>
          <w:szCs w:val="21"/>
        </w:rPr>
        <w:t>l</w:t>
      </w:r>
      <w:r>
        <w:rPr>
          <w:sz w:val="21"/>
          <w:szCs w:val="21"/>
        </w:rPr>
        <w:t>oa</w:t>
      </w:r>
      <w:r>
        <w:rPr>
          <w:spacing w:val="-1"/>
          <w:sz w:val="21"/>
          <w:szCs w:val="21"/>
        </w:rPr>
        <w:t>r</w:t>
      </w:r>
      <w:r>
        <w:rPr>
          <w:sz w:val="21"/>
          <w:szCs w:val="21"/>
        </w:rPr>
        <w:t>e</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o</w:t>
      </w:r>
      <w:r>
        <w:rPr>
          <w:spacing w:val="-1"/>
          <w:sz w:val="21"/>
          <w:szCs w:val="21"/>
        </w:rPr>
        <w:t>ri</w:t>
      </w:r>
      <w:r>
        <w:rPr>
          <w:sz w:val="21"/>
          <w:szCs w:val="21"/>
        </w:rPr>
        <w:t>ce</w:t>
      </w:r>
      <w:r>
        <w:rPr>
          <w:spacing w:val="-5"/>
          <w:sz w:val="21"/>
          <w:szCs w:val="21"/>
        </w:rPr>
        <w:t xml:space="preserve"> </w:t>
      </w:r>
      <w:r>
        <w:rPr>
          <w:sz w:val="21"/>
          <w:szCs w:val="21"/>
        </w:rPr>
        <w:t>a</w:t>
      </w:r>
      <w:r>
        <w:rPr>
          <w:spacing w:val="-1"/>
          <w:sz w:val="21"/>
          <w:szCs w:val="21"/>
        </w:rPr>
        <w:t>lt</w:t>
      </w:r>
      <w:r>
        <w:rPr>
          <w:sz w:val="21"/>
          <w:szCs w:val="21"/>
        </w:rPr>
        <w:t>e</w:t>
      </w:r>
      <w:r>
        <w:rPr>
          <w:spacing w:val="-2"/>
          <w:sz w:val="21"/>
          <w:szCs w:val="21"/>
        </w:rPr>
        <w:t xml:space="preserve"> v</w:t>
      </w:r>
      <w:r>
        <w:rPr>
          <w:sz w:val="21"/>
          <w:szCs w:val="21"/>
        </w:rPr>
        <w:t>e</w:t>
      </w:r>
      <w:r>
        <w:rPr>
          <w:spacing w:val="-1"/>
          <w:sz w:val="21"/>
          <w:szCs w:val="21"/>
        </w:rPr>
        <w:t>sti</w:t>
      </w:r>
      <w:r>
        <w:rPr>
          <w:sz w:val="21"/>
          <w:szCs w:val="21"/>
        </w:rPr>
        <w:t>g</w:t>
      </w:r>
      <w:r>
        <w:rPr>
          <w:spacing w:val="1"/>
          <w:sz w:val="21"/>
          <w:szCs w:val="21"/>
        </w:rPr>
        <w:t>i</w:t>
      </w:r>
      <w:r>
        <w:rPr>
          <w:sz w:val="21"/>
          <w:szCs w:val="21"/>
        </w:rPr>
        <w:t>i</w:t>
      </w:r>
      <w:r>
        <w:rPr>
          <w:spacing w:val="-6"/>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e</w:t>
      </w:r>
      <w:r>
        <w:rPr>
          <w:spacing w:val="-5"/>
          <w:sz w:val="21"/>
          <w:szCs w:val="21"/>
        </w:rPr>
        <w:t xml:space="preserve"> </w:t>
      </w:r>
      <w:r>
        <w:rPr>
          <w:sz w:val="21"/>
          <w:szCs w:val="21"/>
        </w:rPr>
        <w:t>de</w:t>
      </w:r>
      <w:r>
        <w:rPr>
          <w:spacing w:val="-5"/>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es</w:t>
      </w:r>
      <w:r>
        <w:rPr>
          <w:spacing w:val="-5"/>
          <w:sz w:val="21"/>
          <w:szCs w:val="21"/>
        </w:rPr>
        <w:t xml:space="preserve"> </w:t>
      </w:r>
      <w:r>
        <w:rPr>
          <w:sz w:val="21"/>
          <w:szCs w:val="21"/>
        </w:rPr>
        <w:t>a</w:t>
      </w:r>
      <w:r>
        <w:rPr>
          <w:spacing w:val="-1"/>
          <w:sz w:val="21"/>
          <w:szCs w:val="21"/>
        </w:rPr>
        <w:t>r</w:t>
      </w:r>
      <w:r>
        <w:rPr>
          <w:sz w:val="21"/>
          <w:szCs w:val="21"/>
        </w:rPr>
        <w:t>heo</w:t>
      </w:r>
      <w:r>
        <w:rPr>
          <w:spacing w:val="-1"/>
          <w:sz w:val="21"/>
          <w:szCs w:val="21"/>
        </w:rPr>
        <w:t>l</w:t>
      </w:r>
      <w:r>
        <w:rPr>
          <w:sz w:val="21"/>
          <w:szCs w:val="21"/>
        </w:rPr>
        <w:t>og</w:t>
      </w:r>
      <w:r>
        <w:rPr>
          <w:spacing w:val="-1"/>
          <w:sz w:val="21"/>
          <w:szCs w:val="21"/>
        </w:rPr>
        <w:t>i</w:t>
      </w:r>
      <w:r>
        <w:rPr>
          <w:sz w:val="21"/>
          <w:szCs w:val="21"/>
        </w:rPr>
        <w:t>c</w:t>
      </w:r>
      <w:r>
        <w:rPr>
          <w:spacing w:val="-5"/>
          <w:sz w:val="21"/>
          <w:szCs w:val="21"/>
        </w:rPr>
        <w:t xml:space="preserve"> </w:t>
      </w:r>
      <w:r>
        <w:rPr>
          <w:sz w:val="21"/>
          <w:szCs w:val="21"/>
        </w:rPr>
        <w:t>de</w:t>
      </w:r>
      <w:r>
        <w:rPr>
          <w:spacing w:val="-1"/>
          <w:sz w:val="21"/>
          <w:szCs w:val="21"/>
        </w:rPr>
        <w:t>s</w:t>
      </w:r>
      <w:r>
        <w:rPr>
          <w:sz w:val="21"/>
          <w:szCs w:val="21"/>
        </w:rPr>
        <w:t>cope</w:t>
      </w:r>
      <w:r>
        <w:rPr>
          <w:spacing w:val="-3"/>
          <w:sz w:val="21"/>
          <w:szCs w:val="21"/>
        </w:rPr>
        <w:t>r</w:t>
      </w:r>
      <w:r>
        <w:rPr>
          <w:spacing w:val="-1"/>
          <w:sz w:val="21"/>
          <w:szCs w:val="21"/>
        </w:rPr>
        <w:t>it</w:t>
      </w:r>
      <w:r>
        <w:rPr>
          <w:sz w:val="21"/>
          <w:szCs w:val="21"/>
        </w:rPr>
        <w:t>e</w:t>
      </w:r>
      <w:r>
        <w:rPr>
          <w:spacing w:val="-5"/>
          <w:sz w:val="21"/>
          <w:szCs w:val="21"/>
        </w:rPr>
        <w:t xml:space="preserve"> </w:t>
      </w:r>
      <w:r>
        <w:rPr>
          <w:sz w:val="21"/>
          <w:szCs w:val="21"/>
        </w:rPr>
        <w:t>pe</w:t>
      </w:r>
    </w:p>
    <w:p w14:paraId="35EE6003" w14:textId="77777777" w:rsidR="00BD0345" w:rsidRDefault="00CA7BAD">
      <w:pPr>
        <w:spacing w:before="1"/>
        <w:ind w:left="118" w:right="1102"/>
        <w:jc w:val="both"/>
        <w:rPr>
          <w:sz w:val="21"/>
          <w:szCs w:val="21"/>
        </w:rPr>
      </w:pPr>
      <w:r>
        <w:rPr>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pacing w:val="2"/>
          <w:sz w:val="21"/>
          <w:szCs w:val="21"/>
        </w:rPr>
        <w:t>a</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w:t>
      </w:r>
      <w:r>
        <w:rPr>
          <w:sz w:val="21"/>
          <w:szCs w:val="21"/>
        </w:rPr>
        <w:t>i</w:t>
      </w:r>
      <w:r>
        <w:rPr>
          <w:spacing w:val="-1"/>
          <w:sz w:val="21"/>
          <w:szCs w:val="21"/>
        </w:rPr>
        <w:t xml:space="preserve"> </w:t>
      </w:r>
      <w:r>
        <w:rPr>
          <w:sz w:val="21"/>
          <w:szCs w:val="21"/>
        </w:rPr>
        <w:t>sunt</w:t>
      </w:r>
      <w:r>
        <w:rPr>
          <w:spacing w:val="1"/>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î</w:t>
      </w:r>
      <w:r>
        <w:rPr>
          <w:sz w:val="21"/>
          <w:szCs w:val="21"/>
        </w:rPr>
        <w:t xml:space="preserve">n </w:t>
      </w:r>
      <w:r>
        <w:rPr>
          <w:spacing w:val="-1"/>
          <w:sz w:val="21"/>
          <w:szCs w:val="21"/>
        </w:rPr>
        <w:t>r</w:t>
      </w:r>
      <w:r>
        <w:rPr>
          <w:sz w:val="21"/>
          <w:szCs w:val="21"/>
        </w:rPr>
        <w:t>e</w:t>
      </w:r>
      <w:r>
        <w:rPr>
          <w:spacing w:val="-1"/>
          <w:sz w:val="21"/>
          <w:szCs w:val="21"/>
        </w:rPr>
        <w:t>l</w:t>
      </w:r>
      <w:r>
        <w:rPr>
          <w:sz w:val="21"/>
          <w:szCs w:val="21"/>
        </w:rPr>
        <w:t>a</w:t>
      </w:r>
      <w:r>
        <w:rPr>
          <w:spacing w:val="-1"/>
          <w:sz w:val="21"/>
          <w:szCs w:val="21"/>
        </w:rPr>
        <w:t>țiil</w:t>
      </w:r>
      <w:r>
        <w:rPr>
          <w:sz w:val="21"/>
          <w:szCs w:val="21"/>
        </w:rPr>
        <w:t>e d</w:t>
      </w:r>
      <w:r>
        <w:rPr>
          <w:spacing w:val="-1"/>
          <w:sz w:val="21"/>
          <w:szCs w:val="21"/>
        </w:rPr>
        <w:t>i</w:t>
      </w:r>
      <w:r>
        <w:rPr>
          <w:sz w:val="21"/>
          <w:szCs w:val="21"/>
        </w:rPr>
        <w:t>n</w:t>
      </w:r>
      <w:r>
        <w:rPr>
          <w:spacing w:val="-1"/>
          <w:sz w:val="21"/>
          <w:szCs w:val="21"/>
        </w:rPr>
        <w:t>t</w:t>
      </w:r>
      <w:r>
        <w:rPr>
          <w:spacing w:val="1"/>
          <w:sz w:val="21"/>
          <w:szCs w:val="21"/>
        </w:rPr>
        <w:t>r</w:t>
      </w:r>
      <w:r>
        <w:rPr>
          <w:sz w:val="21"/>
          <w:szCs w:val="21"/>
        </w:rPr>
        <w:t>e pă</w:t>
      </w:r>
      <w:r>
        <w:rPr>
          <w:spacing w:val="-1"/>
          <w:sz w:val="21"/>
          <w:szCs w:val="21"/>
        </w:rPr>
        <w:t>rți</w:t>
      </w:r>
      <w:r>
        <w:rPr>
          <w:sz w:val="21"/>
          <w:szCs w:val="21"/>
        </w:rPr>
        <w:t xml:space="preserve">, ca </w:t>
      </w:r>
      <w:r>
        <w:rPr>
          <w:spacing w:val="-1"/>
          <w:sz w:val="21"/>
          <w:szCs w:val="21"/>
        </w:rPr>
        <w:t>fii</w:t>
      </w:r>
      <w:r>
        <w:rPr>
          <w:sz w:val="21"/>
          <w:szCs w:val="21"/>
        </w:rPr>
        <w:t>nd p</w:t>
      </w:r>
      <w:r>
        <w:rPr>
          <w:spacing w:val="-1"/>
          <w:sz w:val="21"/>
          <w:szCs w:val="21"/>
        </w:rPr>
        <w:t>r</w:t>
      </w:r>
      <w:r>
        <w:rPr>
          <w:sz w:val="21"/>
          <w:szCs w:val="21"/>
        </w:rPr>
        <w:t>op</w:t>
      </w:r>
      <w:r>
        <w:rPr>
          <w:spacing w:val="-1"/>
          <w:sz w:val="21"/>
          <w:szCs w:val="21"/>
        </w:rPr>
        <w:t>ri</w:t>
      </w:r>
      <w:r>
        <w:rPr>
          <w:sz w:val="21"/>
          <w:szCs w:val="21"/>
        </w:rPr>
        <w:t>e</w:t>
      </w:r>
      <w:r>
        <w:rPr>
          <w:spacing w:val="-1"/>
          <w:sz w:val="21"/>
          <w:szCs w:val="21"/>
        </w:rPr>
        <w:t>t</w:t>
      </w:r>
      <w:r>
        <w:rPr>
          <w:sz w:val="21"/>
          <w:szCs w:val="21"/>
        </w:rPr>
        <w:t>a</w:t>
      </w:r>
      <w:r>
        <w:rPr>
          <w:spacing w:val="-1"/>
          <w:sz w:val="21"/>
          <w:szCs w:val="21"/>
        </w:rPr>
        <w:t>t</w:t>
      </w:r>
      <w:r>
        <w:rPr>
          <w:sz w:val="21"/>
          <w:szCs w:val="21"/>
        </w:rPr>
        <w:t>ea</w:t>
      </w:r>
      <w:r>
        <w:rPr>
          <w:spacing w:val="-2"/>
          <w:sz w:val="21"/>
          <w:szCs w:val="21"/>
        </w:rPr>
        <w:t xml:space="preserve"> </w:t>
      </w:r>
      <w:r>
        <w:rPr>
          <w:sz w:val="21"/>
          <w:szCs w:val="21"/>
        </w:rPr>
        <w:t>ab</w:t>
      </w:r>
      <w:r>
        <w:rPr>
          <w:spacing w:val="-1"/>
          <w:sz w:val="21"/>
          <w:szCs w:val="21"/>
        </w:rPr>
        <w:t>s</w:t>
      </w:r>
      <w:r>
        <w:rPr>
          <w:sz w:val="21"/>
          <w:szCs w:val="21"/>
        </w:rPr>
        <w:t>o</w:t>
      </w:r>
      <w:r>
        <w:rPr>
          <w:spacing w:val="-1"/>
          <w:sz w:val="21"/>
          <w:szCs w:val="21"/>
        </w:rPr>
        <w:t>l</w:t>
      </w:r>
      <w:r>
        <w:rPr>
          <w:sz w:val="21"/>
          <w:szCs w:val="21"/>
        </w:rPr>
        <w:t>u</w:t>
      </w:r>
      <w:r>
        <w:rPr>
          <w:spacing w:val="-1"/>
          <w:sz w:val="21"/>
          <w:szCs w:val="21"/>
        </w:rPr>
        <w:t>t</w:t>
      </w:r>
      <w:r>
        <w:rPr>
          <w:sz w:val="21"/>
          <w:szCs w:val="21"/>
        </w:rPr>
        <w:t>ă a a</w:t>
      </w:r>
      <w:r>
        <w:rPr>
          <w:spacing w:val="-1"/>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4E61DF2" w14:textId="77777777" w:rsidR="00BD0345" w:rsidRDefault="00CA7BAD">
      <w:pPr>
        <w:spacing w:before="1" w:line="240" w:lineRule="exact"/>
        <w:ind w:left="118" w:right="81"/>
        <w:rPr>
          <w:sz w:val="21"/>
          <w:szCs w:val="21"/>
        </w:rPr>
      </w:pPr>
      <w:r>
        <w:rPr>
          <w:b/>
          <w:sz w:val="21"/>
          <w:szCs w:val="21"/>
        </w:rPr>
        <w:t>10.2</w:t>
      </w:r>
      <w:r>
        <w:rPr>
          <w:b/>
          <w:spacing w:val="12"/>
          <w:sz w:val="21"/>
          <w:szCs w:val="21"/>
        </w:rPr>
        <w:t xml:space="preserve"> </w:t>
      </w:r>
      <w:r>
        <w:rPr>
          <w:sz w:val="21"/>
          <w:szCs w:val="21"/>
        </w:rPr>
        <w:t>-</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1"/>
          <w:sz w:val="21"/>
          <w:szCs w:val="21"/>
        </w:rPr>
        <w:t xml:space="preserve"> </w:t>
      </w:r>
      <w:r>
        <w:rPr>
          <w:sz w:val="21"/>
          <w:szCs w:val="21"/>
        </w:rPr>
        <w:t>a</w:t>
      </w:r>
      <w:r>
        <w:rPr>
          <w:spacing w:val="-1"/>
          <w:sz w:val="21"/>
          <w:szCs w:val="21"/>
        </w:rPr>
        <w:t>r</w:t>
      </w:r>
      <w:r>
        <w:rPr>
          <w:sz w:val="21"/>
          <w:szCs w:val="21"/>
        </w:rPr>
        <w:t>e</w:t>
      </w:r>
      <w:r>
        <w:rPr>
          <w:spacing w:val="12"/>
          <w:sz w:val="21"/>
          <w:szCs w:val="21"/>
        </w:rPr>
        <w:t xml:space="preserve"> </w:t>
      </w:r>
      <w:r>
        <w:rPr>
          <w:sz w:val="21"/>
          <w:szCs w:val="21"/>
        </w:rPr>
        <w:t>ob</w:t>
      </w:r>
      <w:r>
        <w:rPr>
          <w:spacing w:val="-1"/>
          <w:sz w:val="21"/>
          <w:szCs w:val="21"/>
        </w:rPr>
        <w:t>l</w:t>
      </w:r>
      <w:r>
        <w:rPr>
          <w:spacing w:val="-4"/>
          <w:sz w:val="21"/>
          <w:szCs w:val="21"/>
        </w:rPr>
        <w:t>i</w:t>
      </w:r>
      <w:r>
        <w:rPr>
          <w:sz w:val="21"/>
          <w:szCs w:val="21"/>
        </w:rPr>
        <w:t>ga</w:t>
      </w:r>
      <w:r>
        <w:rPr>
          <w:spacing w:val="-1"/>
          <w:sz w:val="21"/>
          <w:szCs w:val="21"/>
        </w:rPr>
        <w:t>ți</w:t>
      </w:r>
      <w:r>
        <w:rPr>
          <w:sz w:val="21"/>
          <w:szCs w:val="21"/>
        </w:rPr>
        <w:t>a</w:t>
      </w:r>
      <w:r>
        <w:rPr>
          <w:spacing w:val="12"/>
          <w:sz w:val="21"/>
          <w:szCs w:val="21"/>
        </w:rPr>
        <w:t xml:space="preserve"> </w:t>
      </w:r>
      <w:r>
        <w:rPr>
          <w:sz w:val="21"/>
          <w:szCs w:val="21"/>
        </w:rPr>
        <w:t>de</w:t>
      </w:r>
      <w:r>
        <w:rPr>
          <w:spacing w:val="12"/>
          <w:sz w:val="21"/>
          <w:szCs w:val="21"/>
        </w:rPr>
        <w:t xml:space="preserve"> </w:t>
      </w:r>
      <w:r>
        <w:rPr>
          <w:sz w:val="21"/>
          <w:szCs w:val="21"/>
        </w:rPr>
        <w:t>a</w:t>
      </w:r>
      <w:r>
        <w:rPr>
          <w:spacing w:val="12"/>
          <w:sz w:val="21"/>
          <w:szCs w:val="21"/>
        </w:rPr>
        <w:t xml:space="preserve"> </w:t>
      </w:r>
      <w:r>
        <w:rPr>
          <w:spacing w:val="-1"/>
          <w:sz w:val="21"/>
          <w:szCs w:val="21"/>
        </w:rPr>
        <w:t>l</w:t>
      </w:r>
      <w:r>
        <w:rPr>
          <w:sz w:val="21"/>
          <w:szCs w:val="21"/>
        </w:rPr>
        <w:t>ua</w:t>
      </w:r>
      <w:r>
        <w:rPr>
          <w:spacing w:val="1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12"/>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ril</w:t>
      </w:r>
      <w:r>
        <w:rPr>
          <w:sz w:val="21"/>
          <w:szCs w:val="21"/>
        </w:rPr>
        <w:t>e</w:t>
      </w:r>
      <w:r>
        <w:rPr>
          <w:spacing w:val="12"/>
          <w:sz w:val="21"/>
          <w:szCs w:val="21"/>
        </w:rPr>
        <w:t xml:space="preserve"> </w:t>
      </w:r>
      <w:r>
        <w:rPr>
          <w:sz w:val="21"/>
          <w:szCs w:val="21"/>
        </w:rPr>
        <w:t>de</w:t>
      </w:r>
      <w:r>
        <w:rPr>
          <w:spacing w:val="12"/>
          <w:sz w:val="21"/>
          <w:szCs w:val="21"/>
        </w:rPr>
        <w:t xml:space="preserve"> </w:t>
      </w:r>
      <w:r>
        <w:rPr>
          <w:sz w:val="21"/>
          <w:szCs w:val="21"/>
        </w:rPr>
        <w:t>p</w:t>
      </w:r>
      <w:r>
        <w:rPr>
          <w:spacing w:val="-1"/>
          <w:sz w:val="21"/>
          <w:szCs w:val="21"/>
        </w:rPr>
        <w:t>r</w:t>
      </w:r>
      <w:r>
        <w:rPr>
          <w:sz w:val="21"/>
          <w:szCs w:val="21"/>
        </w:rPr>
        <w:t>ecau</w:t>
      </w:r>
      <w:r>
        <w:rPr>
          <w:spacing w:val="-2"/>
          <w:sz w:val="21"/>
          <w:szCs w:val="21"/>
        </w:rPr>
        <w:t>ț</w:t>
      </w:r>
      <w:r>
        <w:rPr>
          <w:spacing w:val="-1"/>
          <w:sz w:val="21"/>
          <w:szCs w:val="21"/>
        </w:rPr>
        <w:t>i</w:t>
      </w:r>
      <w:r>
        <w:rPr>
          <w:sz w:val="21"/>
          <w:szCs w:val="21"/>
        </w:rPr>
        <w:t>e</w:t>
      </w:r>
      <w:r>
        <w:rPr>
          <w:spacing w:val="12"/>
          <w:sz w:val="21"/>
          <w:szCs w:val="21"/>
        </w:rPr>
        <w:t xml:space="preserve"> </w:t>
      </w:r>
      <w:r>
        <w:rPr>
          <w:sz w:val="21"/>
          <w:szCs w:val="21"/>
        </w:rPr>
        <w:t>n</w:t>
      </w:r>
      <w:r>
        <w:rPr>
          <w:spacing w:val="-3"/>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e</w:t>
      </w:r>
      <w:r>
        <w:rPr>
          <w:spacing w:val="12"/>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12"/>
          <w:sz w:val="21"/>
          <w:szCs w:val="21"/>
        </w:rPr>
        <w:t xml:space="preserve"> </w:t>
      </w:r>
      <w:r>
        <w:rPr>
          <w:sz w:val="21"/>
          <w:szCs w:val="21"/>
        </w:rPr>
        <w:t>ca</w:t>
      </w:r>
      <w:r>
        <w:rPr>
          <w:spacing w:val="12"/>
          <w:sz w:val="21"/>
          <w:szCs w:val="21"/>
        </w:rPr>
        <w:t xml:space="preserve"> </w:t>
      </w:r>
      <w:r>
        <w:rPr>
          <w:spacing w:val="-4"/>
          <w:sz w:val="21"/>
          <w:szCs w:val="21"/>
        </w:rPr>
        <w:t>m</w:t>
      </w:r>
      <w:r>
        <w:rPr>
          <w:sz w:val="21"/>
          <w:szCs w:val="21"/>
        </w:rPr>
        <w:t>unc</w:t>
      </w:r>
      <w:r>
        <w:rPr>
          <w:spacing w:val="-1"/>
          <w:sz w:val="21"/>
          <w:szCs w:val="21"/>
        </w:rPr>
        <w:t>it</w:t>
      </w:r>
      <w:r>
        <w:rPr>
          <w:sz w:val="21"/>
          <w:szCs w:val="21"/>
        </w:rPr>
        <w:t>o</w:t>
      </w:r>
      <w:r>
        <w:rPr>
          <w:spacing w:val="-1"/>
          <w:sz w:val="21"/>
          <w:szCs w:val="21"/>
        </w:rPr>
        <w:t>ri</w:t>
      </w:r>
      <w:r>
        <w:rPr>
          <w:sz w:val="21"/>
          <w:szCs w:val="21"/>
        </w:rPr>
        <w:t>i</w:t>
      </w:r>
      <w:r>
        <w:rPr>
          <w:spacing w:val="11"/>
          <w:sz w:val="21"/>
          <w:szCs w:val="21"/>
        </w:rPr>
        <w:t xml:space="preserve"> </w:t>
      </w:r>
      <w:r>
        <w:rPr>
          <w:sz w:val="21"/>
          <w:szCs w:val="21"/>
        </w:rPr>
        <w:t>s</w:t>
      </w:r>
      <w:r>
        <w:rPr>
          <w:spacing w:val="-1"/>
          <w:sz w:val="21"/>
          <w:szCs w:val="21"/>
        </w:rPr>
        <w:t>ă</w:t>
      </w:r>
      <w:r>
        <w:rPr>
          <w:sz w:val="21"/>
          <w:szCs w:val="21"/>
        </w:rPr>
        <w:t>i</w:t>
      </w:r>
      <w:r>
        <w:rPr>
          <w:spacing w:val="11"/>
          <w:sz w:val="21"/>
          <w:szCs w:val="21"/>
        </w:rPr>
        <w:t xml:space="preserve"> </w:t>
      </w:r>
      <w:r>
        <w:rPr>
          <w:sz w:val="21"/>
          <w:szCs w:val="21"/>
        </w:rPr>
        <w:t>s</w:t>
      </w:r>
      <w:r>
        <w:rPr>
          <w:spacing w:val="-1"/>
          <w:sz w:val="21"/>
          <w:szCs w:val="21"/>
        </w:rPr>
        <w:t>a</w:t>
      </w:r>
      <w:r>
        <w:rPr>
          <w:sz w:val="21"/>
          <w:szCs w:val="21"/>
        </w:rPr>
        <w:t>u</w:t>
      </w:r>
      <w:r>
        <w:rPr>
          <w:spacing w:val="12"/>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w:t>
      </w:r>
      <w:r>
        <w:rPr>
          <w:spacing w:val="12"/>
          <w:sz w:val="21"/>
          <w:szCs w:val="21"/>
        </w:rPr>
        <w:t xml:space="preserve"> </w:t>
      </w:r>
      <w:r>
        <w:rPr>
          <w:sz w:val="21"/>
          <w:szCs w:val="21"/>
        </w:rPr>
        <w:t>a</w:t>
      </w:r>
      <w:r>
        <w:rPr>
          <w:spacing w:val="-1"/>
          <w:sz w:val="21"/>
          <w:szCs w:val="21"/>
        </w:rPr>
        <w:t>lt</w:t>
      </w:r>
      <w:r>
        <w:rPr>
          <w:sz w:val="21"/>
          <w:szCs w:val="21"/>
        </w:rPr>
        <w:t>e pe</w:t>
      </w:r>
      <w:r>
        <w:rPr>
          <w:spacing w:val="-1"/>
          <w:sz w:val="21"/>
          <w:szCs w:val="21"/>
        </w:rPr>
        <w:t>r</w:t>
      </w:r>
      <w:r>
        <w:rPr>
          <w:sz w:val="21"/>
          <w:szCs w:val="21"/>
        </w:rPr>
        <w:t>so</w:t>
      </w:r>
      <w:r>
        <w:rPr>
          <w:spacing w:val="-1"/>
          <w:sz w:val="21"/>
          <w:szCs w:val="21"/>
        </w:rPr>
        <w:t>a</w:t>
      </w:r>
      <w:r>
        <w:rPr>
          <w:sz w:val="21"/>
          <w:szCs w:val="21"/>
        </w:rPr>
        <w:t>ne</w:t>
      </w:r>
      <w:r>
        <w:rPr>
          <w:spacing w:val="5"/>
          <w:sz w:val="21"/>
          <w:szCs w:val="21"/>
        </w:rPr>
        <w:t xml:space="preserve"> </w:t>
      </w:r>
      <w:r>
        <w:rPr>
          <w:sz w:val="21"/>
          <w:szCs w:val="21"/>
        </w:rPr>
        <w:t>să</w:t>
      </w:r>
      <w:r>
        <w:rPr>
          <w:spacing w:val="2"/>
          <w:sz w:val="21"/>
          <w:szCs w:val="21"/>
        </w:rPr>
        <w:t xml:space="preserve"> </w:t>
      </w:r>
      <w:r>
        <w:rPr>
          <w:sz w:val="21"/>
          <w:szCs w:val="21"/>
        </w:rPr>
        <w:t>nu</w:t>
      </w:r>
      <w:r>
        <w:rPr>
          <w:spacing w:val="3"/>
          <w:sz w:val="21"/>
          <w:szCs w:val="21"/>
        </w:rPr>
        <w:t xml:space="preserve"> </w:t>
      </w:r>
      <w:r>
        <w:rPr>
          <w:spacing w:val="-1"/>
          <w:sz w:val="21"/>
          <w:szCs w:val="21"/>
        </w:rPr>
        <w:t>î</w:t>
      </w:r>
      <w:r>
        <w:rPr>
          <w:sz w:val="21"/>
          <w:szCs w:val="21"/>
        </w:rPr>
        <w:t>ndepă</w:t>
      </w:r>
      <w:r>
        <w:rPr>
          <w:spacing w:val="-1"/>
          <w:sz w:val="21"/>
          <w:szCs w:val="21"/>
        </w:rPr>
        <w:t>rt</w:t>
      </w:r>
      <w:r>
        <w:rPr>
          <w:sz w:val="21"/>
          <w:szCs w:val="21"/>
        </w:rPr>
        <w:t>eze</w:t>
      </w:r>
      <w:r>
        <w:rPr>
          <w:spacing w:val="2"/>
          <w:sz w:val="21"/>
          <w:szCs w:val="21"/>
        </w:rPr>
        <w:t xml:space="preserve"> </w:t>
      </w:r>
      <w:r>
        <w:rPr>
          <w:spacing w:val="-3"/>
          <w:sz w:val="21"/>
          <w:szCs w:val="21"/>
        </w:rPr>
        <w:t>s</w:t>
      </w:r>
      <w:r>
        <w:rPr>
          <w:sz w:val="21"/>
          <w:szCs w:val="21"/>
        </w:rPr>
        <w:t>au</w:t>
      </w:r>
      <w:r>
        <w:rPr>
          <w:spacing w:val="5"/>
          <w:sz w:val="21"/>
          <w:szCs w:val="21"/>
        </w:rPr>
        <w:t xml:space="preserve"> </w:t>
      </w:r>
      <w:r>
        <w:rPr>
          <w:sz w:val="21"/>
          <w:szCs w:val="21"/>
        </w:rPr>
        <w:t>să</w:t>
      </w:r>
      <w:r>
        <w:rPr>
          <w:spacing w:val="4"/>
          <w:sz w:val="21"/>
          <w:szCs w:val="21"/>
        </w:rPr>
        <w:t xml:space="preserve"> </w:t>
      </w:r>
      <w:r>
        <w:rPr>
          <w:spacing w:val="-2"/>
          <w:sz w:val="21"/>
          <w:szCs w:val="21"/>
        </w:rPr>
        <w:t>d</w:t>
      </w:r>
      <w:r>
        <w:rPr>
          <w:sz w:val="21"/>
          <w:szCs w:val="21"/>
        </w:rPr>
        <w:t>e</w:t>
      </w:r>
      <w:r>
        <w:rPr>
          <w:spacing w:val="-1"/>
          <w:sz w:val="21"/>
          <w:szCs w:val="21"/>
        </w:rPr>
        <w:t>t</w:t>
      </w:r>
      <w:r>
        <w:rPr>
          <w:sz w:val="21"/>
          <w:szCs w:val="21"/>
        </w:rPr>
        <w:t>e</w:t>
      </w:r>
      <w:r>
        <w:rPr>
          <w:spacing w:val="-1"/>
          <w:sz w:val="21"/>
          <w:szCs w:val="21"/>
        </w:rPr>
        <w:t>ri</w:t>
      </w:r>
      <w:r>
        <w:rPr>
          <w:sz w:val="21"/>
          <w:szCs w:val="21"/>
        </w:rPr>
        <w:t>o</w:t>
      </w:r>
      <w:r>
        <w:rPr>
          <w:spacing w:val="-1"/>
          <w:sz w:val="21"/>
          <w:szCs w:val="21"/>
        </w:rPr>
        <w:t>r</w:t>
      </w:r>
      <w:r>
        <w:rPr>
          <w:sz w:val="21"/>
          <w:szCs w:val="21"/>
        </w:rPr>
        <w:t>eze</w:t>
      </w:r>
      <w:r>
        <w:rPr>
          <w:spacing w:val="6"/>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2"/>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c</w:t>
      </w:r>
      <w:r>
        <w:rPr>
          <w:spacing w:val="-1"/>
          <w:sz w:val="21"/>
          <w:szCs w:val="21"/>
        </w:rPr>
        <w:t>l</w:t>
      </w:r>
      <w:r>
        <w:rPr>
          <w:sz w:val="21"/>
          <w:szCs w:val="21"/>
        </w:rPr>
        <w:t>auza</w:t>
      </w:r>
      <w:r>
        <w:rPr>
          <w:spacing w:val="4"/>
          <w:sz w:val="21"/>
          <w:szCs w:val="21"/>
        </w:rPr>
        <w:t xml:space="preserve"> </w:t>
      </w:r>
      <w:r>
        <w:rPr>
          <w:spacing w:val="-2"/>
          <w:sz w:val="21"/>
          <w:szCs w:val="21"/>
        </w:rPr>
        <w:t>1</w:t>
      </w:r>
      <w:r>
        <w:rPr>
          <w:spacing w:val="1"/>
          <w:sz w:val="21"/>
          <w:szCs w:val="21"/>
        </w:rPr>
        <w:t>0</w:t>
      </w:r>
      <w:r>
        <w:rPr>
          <w:sz w:val="21"/>
          <w:szCs w:val="21"/>
        </w:rPr>
        <w:t>.1,</w:t>
      </w:r>
      <w:r>
        <w:rPr>
          <w:spacing w:val="5"/>
          <w:sz w:val="21"/>
          <w:szCs w:val="21"/>
        </w:rPr>
        <w:t xml:space="preserve"> </w:t>
      </w:r>
      <w:r>
        <w:rPr>
          <w:spacing w:val="-1"/>
          <w:sz w:val="21"/>
          <w:szCs w:val="21"/>
        </w:rPr>
        <w:t>i</w:t>
      </w:r>
      <w:r>
        <w:rPr>
          <w:sz w:val="21"/>
          <w:szCs w:val="21"/>
        </w:rPr>
        <w:t>ar</w:t>
      </w:r>
      <w:r>
        <w:rPr>
          <w:spacing w:val="4"/>
          <w:sz w:val="21"/>
          <w:szCs w:val="21"/>
        </w:rPr>
        <w:t xml:space="preserve"> </w:t>
      </w:r>
      <w:r>
        <w:rPr>
          <w:spacing w:val="-4"/>
          <w:sz w:val="21"/>
          <w:szCs w:val="21"/>
        </w:rPr>
        <w:t>im</w:t>
      </w:r>
      <w:r>
        <w:rPr>
          <w:sz w:val="21"/>
          <w:szCs w:val="21"/>
        </w:rPr>
        <w:t>ed</w:t>
      </w:r>
      <w:r>
        <w:rPr>
          <w:spacing w:val="-1"/>
          <w:sz w:val="21"/>
          <w:szCs w:val="21"/>
        </w:rPr>
        <w:t>i</w:t>
      </w:r>
      <w:r>
        <w:rPr>
          <w:sz w:val="21"/>
          <w:szCs w:val="21"/>
        </w:rPr>
        <w:t>at</w:t>
      </w:r>
      <w:r>
        <w:rPr>
          <w:spacing w:val="4"/>
          <w:sz w:val="21"/>
          <w:szCs w:val="21"/>
        </w:rPr>
        <w:t xml:space="preserve"> </w:t>
      </w:r>
      <w:r>
        <w:rPr>
          <w:sz w:val="21"/>
          <w:szCs w:val="21"/>
        </w:rPr>
        <w:t>după</w:t>
      </w:r>
      <w:r>
        <w:rPr>
          <w:spacing w:val="5"/>
          <w:sz w:val="21"/>
          <w:szCs w:val="21"/>
        </w:rPr>
        <w:t xml:space="preserve"> </w:t>
      </w:r>
      <w:r>
        <w:rPr>
          <w:sz w:val="21"/>
          <w:szCs w:val="21"/>
        </w:rPr>
        <w:t>de</w:t>
      </w:r>
      <w:r>
        <w:rPr>
          <w:spacing w:val="-1"/>
          <w:sz w:val="21"/>
          <w:szCs w:val="21"/>
        </w:rPr>
        <w:t>s</w:t>
      </w:r>
      <w:r>
        <w:rPr>
          <w:sz w:val="21"/>
          <w:szCs w:val="21"/>
        </w:rPr>
        <w:t>co</w:t>
      </w:r>
      <w:r>
        <w:rPr>
          <w:spacing w:val="-3"/>
          <w:sz w:val="21"/>
          <w:szCs w:val="21"/>
        </w:rPr>
        <w:t>p</w:t>
      </w:r>
      <w:r>
        <w:rPr>
          <w:sz w:val="21"/>
          <w:szCs w:val="21"/>
        </w:rPr>
        <w:t>e</w:t>
      </w:r>
      <w:r>
        <w:rPr>
          <w:spacing w:val="-1"/>
          <w:sz w:val="21"/>
          <w:szCs w:val="21"/>
        </w:rPr>
        <w:t>rir</w:t>
      </w:r>
      <w:r>
        <w:rPr>
          <w:sz w:val="21"/>
          <w:szCs w:val="21"/>
        </w:rPr>
        <w:t>ea</w:t>
      </w:r>
      <w:r>
        <w:rPr>
          <w:spacing w:val="5"/>
          <w:sz w:val="21"/>
          <w:szCs w:val="21"/>
        </w:rPr>
        <w:t xml:space="preserve"> </w:t>
      </w:r>
      <w:r>
        <w:rPr>
          <w:sz w:val="21"/>
          <w:szCs w:val="21"/>
        </w:rPr>
        <w:t>și</w:t>
      </w:r>
      <w:r>
        <w:rPr>
          <w:spacing w:val="1"/>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p>
    <w:p w14:paraId="5B1791FF" w14:textId="77777777" w:rsidR="00BD0345" w:rsidRDefault="00CA7BAD">
      <w:pPr>
        <w:spacing w:line="220" w:lineRule="exact"/>
        <w:ind w:left="118" w:right="82"/>
        <w:jc w:val="both"/>
        <w:rPr>
          <w:sz w:val="21"/>
          <w:szCs w:val="21"/>
        </w:rPr>
      </w:pPr>
      <w:r>
        <w:rPr>
          <w:sz w:val="21"/>
          <w:szCs w:val="21"/>
        </w:rPr>
        <w:t>de</w:t>
      </w:r>
      <w:r>
        <w:rPr>
          <w:spacing w:val="-5"/>
          <w:sz w:val="21"/>
          <w:szCs w:val="21"/>
        </w:rPr>
        <w:t xml:space="preserve"> </w:t>
      </w:r>
      <w:r>
        <w:rPr>
          <w:spacing w:val="-1"/>
          <w:sz w:val="21"/>
          <w:szCs w:val="21"/>
        </w:rPr>
        <w:t>î</w:t>
      </w:r>
      <w:r>
        <w:rPr>
          <w:sz w:val="21"/>
          <w:szCs w:val="21"/>
        </w:rPr>
        <w:t>ndepă</w:t>
      </w:r>
      <w:r>
        <w:rPr>
          <w:spacing w:val="-1"/>
          <w:sz w:val="21"/>
          <w:szCs w:val="21"/>
        </w:rPr>
        <w:t>rt</w:t>
      </w:r>
      <w:r>
        <w:rPr>
          <w:sz w:val="21"/>
          <w:szCs w:val="21"/>
        </w:rPr>
        <w:t>a</w:t>
      </w:r>
      <w:r>
        <w:rPr>
          <w:spacing w:val="-1"/>
          <w:sz w:val="21"/>
          <w:szCs w:val="21"/>
        </w:rPr>
        <w:t>r</w:t>
      </w:r>
      <w:r>
        <w:rPr>
          <w:sz w:val="21"/>
          <w:szCs w:val="21"/>
        </w:rPr>
        <w:t>ea</w:t>
      </w:r>
      <w:r>
        <w:rPr>
          <w:spacing w:val="-5"/>
          <w:sz w:val="21"/>
          <w:szCs w:val="21"/>
        </w:rPr>
        <w:t xml:space="preserve"> </w:t>
      </w:r>
      <w:r>
        <w:rPr>
          <w:spacing w:val="-1"/>
          <w:sz w:val="21"/>
          <w:szCs w:val="21"/>
        </w:rPr>
        <w:t>l</w:t>
      </w:r>
      <w:r>
        <w:rPr>
          <w:sz w:val="21"/>
          <w:szCs w:val="21"/>
        </w:rPr>
        <w:t>o</w:t>
      </w:r>
      <w:r>
        <w:rPr>
          <w:spacing w:val="-1"/>
          <w:sz w:val="21"/>
          <w:szCs w:val="21"/>
        </w:rPr>
        <w:t>r</w:t>
      </w:r>
      <w:r>
        <w:rPr>
          <w:sz w:val="21"/>
          <w:szCs w:val="21"/>
        </w:rPr>
        <w:t>,</w:t>
      </w:r>
      <w:r>
        <w:rPr>
          <w:spacing w:val="-7"/>
          <w:sz w:val="21"/>
          <w:szCs w:val="21"/>
        </w:rPr>
        <w:t xml:space="preserve"> </w:t>
      </w:r>
      <w:r>
        <w:rPr>
          <w:sz w:val="21"/>
          <w:szCs w:val="21"/>
        </w:rPr>
        <w:t>de</w:t>
      </w:r>
      <w:r>
        <w:rPr>
          <w:spacing w:val="-5"/>
          <w:sz w:val="21"/>
          <w:szCs w:val="21"/>
        </w:rPr>
        <w:t xml:space="preserve"> </w:t>
      </w:r>
      <w:r>
        <w:rPr>
          <w:sz w:val="21"/>
          <w:szCs w:val="21"/>
        </w:rPr>
        <w:t>a</w:t>
      </w:r>
      <w:r>
        <w:rPr>
          <w:spacing w:val="-7"/>
          <w:sz w:val="21"/>
          <w:szCs w:val="21"/>
        </w:rPr>
        <w:t xml:space="preserve"> </w:t>
      </w:r>
      <w:r>
        <w:rPr>
          <w:spacing w:val="-1"/>
          <w:sz w:val="21"/>
          <w:szCs w:val="21"/>
        </w:rPr>
        <w:t>î</w:t>
      </w:r>
      <w:r>
        <w:rPr>
          <w:sz w:val="21"/>
          <w:szCs w:val="21"/>
        </w:rPr>
        <w:t>nș</w:t>
      </w:r>
      <w:r>
        <w:rPr>
          <w:spacing w:val="-1"/>
          <w:sz w:val="21"/>
          <w:szCs w:val="21"/>
        </w:rPr>
        <w:t>tii</w:t>
      </w:r>
      <w:r>
        <w:rPr>
          <w:sz w:val="21"/>
          <w:szCs w:val="21"/>
        </w:rPr>
        <w:t>n</w:t>
      </w:r>
      <w:r>
        <w:rPr>
          <w:spacing w:val="-1"/>
          <w:sz w:val="21"/>
          <w:szCs w:val="21"/>
        </w:rPr>
        <w:t>ț</w:t>
      </w:r>
      <w:r>
        <w:rPr>
          <w:sz w:val="21"/>
          <w:szCs w:val="21"/>
        </w:rPr>
        <w:t>a</w:t>
      </w:r>
      <w:r>
        <w:rPr>
          <w:spacing w:val="-5"/>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6"/>
          <w:sz w:val="21"/>
          <w:szCs w:val="21"/>
        </w:rPr>
        <w:t xml:space="preserve"> </w:t>
      </w:r>
      <w:r>
        <w:rPr>
          <w:sz w:val="21"/>
          <w:szCs w:val="21"/>
        </w:rPr>
        <w:t>de</w:t>
      </w:r>
      <w:r>
        <w:rPr>
          <w:spacing w:val="-1"/>
          <w:sz w:val="21"/>
          <w:szCs w:val="21"/>
        </w:rPr>
        <w:t>s</w:t>
      </w:r>
      <w:r>
        <w:rPr>
          <w:sz w:val="21"/>
          <w:szCs w:val="21"/>
        </w:rPr>
        <w:t>p</w:t>
      </w:r>
      <w:r>
        <w:rPr>
          <w:spacing w:val="-1"/>
          <w:sz w:val="21"/>
          <w:szCs w:val="21"/>
        </w:rPr>
        <w:t>r</w:t>
      </w:r>
      <w:r>
        <w:rPr>
          <w:sz w:val="21"/>
          <w:szCs w:val="21"/>
        </w:rPr>
        <w:t>e</w:t>
      </w:r>
      <w:r>
        <w:rPr>
          <w:spacing w:val="-5"/>
          <w:sz w:val="21"/>
          <w:szCs w:val="21"/>
        </w:rPr>
        <w:t xml:space="preserve"> </w:t>
      </w:r>
      <w:r>
        <w:rPr>
          <w:sz w:val="21"/>
          <w:szCs w:val="21"/>
        </w:rPr>
        <w:t>ac</w:t>
      </w:r>
      <w:r>
        <w:rPr>
          <w:spacing w:val="-3"/>
          <w:sz w:val="21"/>
          <w:szCs w:val="21"/>
        </w:rPr>
        <w:t>e</w:t>
      </w:r>
      <w:r>
        <w:rPr>
          <w:sz w:val="21"/>
          <w:szCs w:val="21"/>
        </w:rPr>
        <w:t>a</w:t>
      </w:r>
      <w:r>
        <w:rPr>
          <w:spacing w:val="-1"/>
          <w:sz w:val="21"/>
          <w:szCs w:val="21"/>
        </w:rPr>
        <w:t>st</w:t>
      </w:r>
      <w:r>
        <w:rPr>
          <w:sz w:val="21"/>
          <w:szCs w:val="21"/>
        </w:rPr>
        <w:t>ă</w:t>
      </w:r>
      <w:r>
        <w:rPr>
          <w:spacing w:val="-5"/>
          <w:sz w:val="21"/>
          <w:szCs w:val="21"/>
        </w:rPr>
        <w:t xml:space="preserve"> </w:t>
      </w:r>
      <w:r>
        <w:rPr>
          <w:sz w:val="21"/>
          <w:szCs w:val="21"/>
        </w:rPr>
        <w:t>de</w:t>
      </w:r>
      <w:r>
        <w:rPr>
          <w:spacing w:val="-1"/>
          <w:sz w:val="21"/>
          <w:szCs w:val="21"/>
        </w:rPr>
        <w:t>s</w:t>
      </w:r>
      <w:r>
        <w:rPr>
          <w:sz w:val="21"/>
          <w:szCs w:val="21"/>
        </w:rPr>
        <w:t>co</w:t>
      </w:r>
      <w:r>
        <w:rPr>
          <w:spacing w:val="-3"/>
          <w:sz w:val="21"/>
          <w:szCs w:val="21"/>
        </w:rPr>
        <w:t>p</w:t>
      </w:r>
      <w:r>
        <w:rPr>
          <w:sz w:val="21"/>
          <w:szCs w:val="21"/>
        </w:rPr>
        <w:t>e</w:t>
      </w:r>
      <w:r>
        <w:rPr>
          <w:spacing w:val="-1"/>
          <w:sz w:val="21"/>
          <w:szCs w:val="21"/>
        </w:rPr>
        <w:t>rir</w:t>
      </w:r>
      <w:r>
        <w:rPr>
          <w:sz w:val="21"/>
          <w:szCs w:val="21"/>
        </w:rPr>
        <w:t>e</w:t>
      </w:r>
      <w:r>
        <w:rPr>
          <w:spacing w:val="-5"/>
          <w:sz w:val="21"/>
          <w:szCs w:val="21"/>
        </w:rPr>
        <w:t xml:space="preserve"> </w:t>
      </w:r>
      <w:r>
        <w:rPr>
          <w:sz w:val="21"/>
          <w:szCs w:val="21"/>
        </w:rPr>
        <w:t>și</w:t>
      </w:r>
      <w:r>
        <w:rPr>
          <w:spacing w:val="-6"/>
          <w:sz w:val="21"/>
          <w:szCs w:val="21"/>
        </w:rPr>
        <w:t xml:space="preserve"> </w:t>
      </w:r>
      <w:r>
        <w:rPr>
          <w:sz w:val="21"/>
          <w:szCs w:val="21"/>
        </w:rPr>
        <w:t>de</w:t>
      </w:r>
      <w:r>
        <w:rPr>
          <w:spacing w:val="-5"/>
          <w:sz w:val="21"/>
          <w:szCs w:val="21"/>
        </w:rPr>
        <w:t xml:space="preserve"> </w:t>
      </w:r>
      <w:r>
        <w:rPr>
          <w:sz w:val="21"/>
          <w:szCs w:val="21"/>
        </w:rPr>
        <w:t>a</w:t>
      </w:r>
      <w:r>
        <w:rPr>
          <w:spacing w:val="-5"/>
          <w:sz w:val="21"/>
          <w:szCs w:val="21"/>
        </w:rPr>
        <w:t xml:space="preserve"> </w:t>
      </w:r>
      <w:r>
        <w:rPr>
          <w:spacing w:val="-1"/>
          <w:sz w:val="21"/>
          <w:szCs w:val="21"/>
        </w:rPr>
        <w:t>î</w:t>
      </w:r>
      <w:r>
        <w:rPr>
          <w:sz w:val="21"/>
          <w:szCs w:val="21"/>
        </w:rPr>
        <w:t>n</w:t>
      </w:r>
      <w:r>
        <w:rPr>
          <w:spacing w:val="-2"/>
          <w:sz w:val="21"/>
          <w:szCs w:val="21"/>
        </w:rPr>
        <w:t>d</w:t>
      </w:r>
      <w:r>
        <w:rPr>
          <w:sz w:val="21"/>
          <w:szCs w:val="21"/>
        </w:rPr>
        <w:t>ep</w:t>
      </w:r>
      <w:r>
        <w:rPr>
          <w:spacing w:val="-1"/>
          <w:sz w:val="21"/>
          <w:szCs w:val="21"/>
        </w:rPr>
        <w:t>li</w:t>
      </w:r>
      <w:r>
        <w:rPr>
          <w:sz w:val="21"/>
          <w:szCs w:val="21"/>
        </w:rPr>
        <w:t>ni</w:t>
      </w:r>
      <w:r>
        <w:rPr>
          <w:spacing w:val="-6"/>
          <w:sz w:val="21"/>
          <w:szCs w:val="21"/>
        </w:rPr>
        <w:t xml:space="preserve"> </w:t>
      </w:r>
      <w:r>
        <w:rPr>
          <w:sz w:val="21"/>
          <w:szCs w:val="21"/>
        </w:rPr>
        <w:t>d</w:t>
      </w:r>
      <w:r>
        <w:rPr>
          <w:spacing w:val="-1"/>
          <w:sz w:val="21"/>
          <w:szCs w:val="21"/>
        </w:rPr>
        <w:t>i</w:t>
      </w:r>
      <w:r>
        <w:rPr>
          <w:sz w:val="21"/>
          <w:szCs w:val="21"/>
        </w:rPr>
        <w:t>spo</w:t>
      </w:r>
      <w:r>
        <w:rPr>
          <w:spacing w:val="-1"/>
          <w:sz w:val="21"/>
          <w:szCs w:val="21"/>
        </w:rPr>
        <w:t>zițiil</w:t>
      </w:r>
      <w:r>
        <w:rPr>
          <w:sz w:val="21"/>
          <w:szCs w:val="21"/>
        </w:rPr>
        <w:t>e</w:t>
      </w:r>
      <w:r>
        <w:rPr>
          <w:spacing w:val="-5"/>
          <w:sz w:val="21"/>
          <w:szCs w:val="21"/>
        </w:rPr>
        <w:t xml:space="preserve"> </w:t>
      </w:r>
      <w:r>
        <w:rPr>
          <w:sz w:val="21"/>
          <w:szCs w:val="21"/>
        </w:rPr>
        <w:t>p</w:t>
      </w:r>
      <w:r>
        <w:rPr>
          <w:spacing w:val="-1"/>
          <w:sz w:val="21"/>
          <w:szCs w:val="21"/>
        </w:rPr>
        <w:t>r</w:t>
      </w:r>
      <w:r>
        <w:rPr>
          <w:spacing w:val="1"/>
          <w:sz w:val="21"/>
          <w:szCs w:val="21"/>
        </w:rPr>
        <w:t>i</w:t>
      </w:r>
      <w:r>
        <w:rPr>
          <w:spacing w:val="-4"/>
          <w:sz w:val="21"/>
          <w:szCs w:val="21"/>
        </w:rPr>
        <w:t>m</w:t>
      </w:r>
      <w:r>
        <w:rPr>
          <w:spacing w:val="1"/>
          <w:sz w:val="21"/>
          <w:szCs w:val="21"/>
        </w:rPr>
        <w:t>i</w:t>
      </w:r>
      <w:r>
        <w:rPr>
          <w:spacing w:val="-1"/>
          <w:sz w:val="21"/>
          <w:szCs w:val="21"/>
        </w:rPr>
        <w:t>t</w:t>
      </w:r>
      <w:r>
        <w:rPr>
          <w:sz w:val="21"/>
          <w:szCs w:val="21"/>
        </w:rPr>
        <w:t>e</w:t>
      </w:r>
      <w:r>
        <w:rPr>
          <w:spacing w:val="-5"/>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or</w:t>
      </w:r>
    </w:p>
    <w:p w14:paraId="3248CF9C" w14:textId="77777777" w:rsidR="00BD0345" w:rsidRDefault="00CA7BAD">
      <w:pPr>
        <w:spacing w:before="1"/>
        <w:ind w:left="118" w:right="80"/>
        <w:rPr>
          <w:sz w:val="21"/>
          <w:szCs w:val="21"/>
        </w:rPr>
      </w:pPr>
      <w:r>
        <w:rPr>
          <w:sz w:val="21"/>
          <w:szCs w:val="21"/>
        </w:rPr>
        <w:t>p</w:t>
      </w:r>
      <w:r>
        <w:rPr>
          <w:spacing w:val="-1"/>
          <w:sz w:val="21"/>
          <w:szCs w:val="21"/>
        </w:rPr>
        <w:t>ri</w:t>
      </w:r>
      <w:r>
        <w:rPr>
          <w:spacing w:val="-2"/>
          <w:sz w:val="21"/>
          <w:szCs w:val="21"/>
        </w:rPr>
        <w:t>v</w:t>
      </w:r>
      <w:r>
        <w:rPr>
          <w:spacing w:val="-1"/>
          <w:sz w:val="21"/>
          <w:szCs w:val="21"/>
        </w:rPr>
        <w:t>i</w:t>
      </w:r>
      <w:r>
        <w:rPr>
          <w:sz w:val="21"/>
          <w:szCs w:val="21"/>
        </w:rPr>
        <w:t xml:space="preserve">nd  </w:t>
      </w:r>
      <w:r>
        <w:rPr>
          <w:spacing w:val="-1"/>
          <w:sz w:val="21"/>
          <w:szCs w:val="21"/>
        </w:rPr>
        <w:t>î</w:t>
      </w:r>
      <w:r>
        <w:rPr>
          <w:sz w:val="21"/>
          <w:szCs w:val="21"/>
        </w:rPr>
        <w:t>ndepă</w:t>
      </w:r>
      <w:r>
        <w:rPr>
          <w:spacing w:val="-1"/>
          <w:sz w:val="21"/>
          <w:szCs w:val="21"/>
        </w:rPr>
        <w:t>rt</w:t>
      </w:r>
      <w:r>
        <w:rPr>
          <w:sz w:val="21"/>
          <w:szCs w:val="21"/>
        </w:rPr>
        <w:t>a</w:t>
      </w:r>
      <w:r>
        <w:rPr>
          <w:spacing w:val="-1"/>
          <w:sz w:val="21"/>
          <w:szCs w:val="21"/>
        </w:rPr>
        <w:t>r</w:t>
      </w:r>
      <w:r>
        <w:rPr>
          <w:sz w:val="21"/>
          <w:szCs w:val="21"/>
        </w:rPr>
        <w:t>ea  ace</w:t>
      </w:r>
      <w:r>
        <w:rPr>
          <w:spacing w:val="-1"/>
          <w:sz w:val="21"/>
          <w:szCs w:val="21"/>
        </w:rPr>
        <w:t>st</w:t>
      </w:r>
      <w:r>
        <w:rPr>
          <w:sz w:val="21"/>
          <w:szCs w:val="21"/>
        </w:rPr>
        <w:t>o</w:t>
      </w:r>
      <w:r>
        <w:rPr>
          <w:spacing w:val="-3"/>
          <w:sz w:val="21"/>
          <w:szCs w:val="21"/>
        </w:rPr>
        <w:t>r</w:t>
      </w:r>
      <w:r>
        <w:rPr>
          <w:sz w:val="21"/>
          <w:szCs w:val="21"/>
        </w:rPr>
        <w:t xml:space="preserve">a.  </w:t>
      </w:r>
      <w:r>
        <w:rPr>
          <w:spacing w:val="-1"/>
          <w:sz w:val="21"/>
          <w:szCs w:val="21"/>
        </w:rPr>
        <w:t>D</w:t>
      </w:r>
      <w:r>
        <w:rPr>
          <w:sz w:val="21"/>
          <w:szCs w:val="21"/>
        </w:rPr>
        <w:t>acă</w:t>
      </w:r>
      <w:r>
        <w:rPr>
          <w:spacing w:val="50"/>
          <w:sz w:val="21"/>
          <w:szCs w:val="21"/>
        </w:rPr>
        <w:t xml:space="preserve"> </w:t>
      </w:r>
      <w:r>
        <w:rPr>
          <w:sz w:val="21"/>
          <w:szCs w:val="21"/>
        </w:rPr>
        <w:t>d</w:t>
      </w:r>
      <w:r>
        <w:rPr>
          <w:spacing w:val="-1"/>
          <w:sz w:val="21"/>
          <w:szCs w:val="21"/>
        </w:rPr>
        <w:t>i</w:t>
      </w:r>
      <w:r>
        <w:rPr>
          <w:sz w:val="21"/>
          <w:szCs w:val="21"/>
        </w:rPr>
        <w:t>n  ca</w:t>
      </w:r>
      <w:r>
        <w:rPr>
          <w:spacing w:val="-3"/>
          <w:sz w:val="21"/>
          <w:szCs w:val="21"/>
        </w:rPr>
        <w:t>u</w:t>
      </w:r>
      <w:r>
        <w:rPr>
          <w:sz w:val="21"/>
          <w:szCs w:val="21"/>
        </w:rPr>
        <w:t xml:space="preserve">za  </w:t>
      </w:r>
      <w:r>
        <w:rPr>
          <w:spacing w:val="-2"/>
          <w:sz w:val="21"/>
          <w:szCs w:val="21"/>
        </w:rPr>
        <w:t>u</w:t>
      </w:r>
      <w:r>
        <w:rPr>
          <w:sz w:val="21"/>
          <w:szCs w:val="21"/>
        </w:rPr>
        <w:t>nor  a</w:t>
      </w:r>
      <w:r>
        <w:rPr>
          <w:spacing w:val="-3"/>
          <w:sz w:val="21"/>
          <w:szCs w:val="21"/>
        </w:rPr>
        <w:t>s</w:t>
      </w:r>
      <w:r>
        <w:rPr>
          <w:spacing w:val="-1"/>
          <w:sz w:val="21"/>
          <w:szCs w:val="21"/>
        </w:rPr>
        <w:t>tf</w:t>
      </w:r>
      <w:r>
        <w:rPr>
          <w:sz w:val="21"/>
          <w:szCs w:val="21"/>
        </w:rPr>
        <w:t>el</w:t>
      </w:r>
      <w:r>
        <w:rPr>
          <w:spacing w:val="52"/>
          <w:sz w:val="21"/>
          <w:szCs w:val="21"/>
        </w:rPr>
        <w:t xml:space="preserve"> </w:t>
      </w:r>
      <w:r>
        <w:rPr>
          <w:sz w:val="21"/>
          <w:szCs w:val="21"/>
        </w:rPr>
        <w:t>de  d</w:t>
      </w:r>
      <w:r>
        <w:rPr>
          <w:spacing w:val="-1"/>
          <w:sz w:val="21"/>
          <w:szCs w:val="21"/>
        </w:rPr>
        <w:t>i</w:t>
      </w:r>
      <w:r>
        <w:rPr>
          <w:sz w:val="21"/>
          <w:szCs w:val="21"/>
        </w:rPr>
        <w:t>spo</w:t>
      </w:r>
      <w:r>
        <w:rPr>
          <w:spacing w:val="-1"/>
          <w:sz w:val="21"/>
          <w:szCs w:val="21"/>
        </w:rPr>
        <w:t>ziți</w:t>
      </w:r>
      <w:r>
        <w:rPr>
          <w:sz w:val="21"/>
          <w:szCs w:val="21"/>
        </w:rPr>
        <w:t>i</w:t>
      </w:r>
      <w:r>
        <w:rPr>
          <w:spacing w:val="5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ul</w:t>
      </w:r>
      <w:r>
        <w:rPr>
          <w:spacing w:val="52"/>
          <w:sz w:val="21"/>
          <w:szCs w:val="21"/>
        </w:rPr>
        <w:t xml:space="preserve"> </w:t>
      </w:r>
      <w:r>
        <w:rPr>
          <w:sz w:val="21"/>
          <w:szCs w:val="21"/>
        </w:rPr>
        <w:t>su</w:t>
      </w:r>
      <w:r>
        <w:rPr>
          <w:spacing w:val="-1"/>
          <w:sz w:val="21"/>
          <w:szCs w:val="21"/>
        </w:rPr>
        <w:t>f</w:t>
      </w:r>
      <w:r>
        <w:rPr>
          <w:sz w:val="21"/>
          <w:szCs w:val="21"/>
        </w:rPr>
        <w:t>e</w:t>
      </w:r>
      <w:r>
        <w:rPr>
          <w:spacing w:val="-1"/>
          <w:sz w:val="21"/>
          <w:szCs w:val="21"/>
        </w:rPr>
        <w:t>r</w:t>
      </w:r>
      <w:r>
        <w:rPr>
          <w:sz w:val="21"/>
          <w:szCs w:val="21"/>
        </w:rPr>
        <w:t xml:space="preserve">ă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i</w:t>
      </w:r>
      <w:r>
        <w:rPr>
          <w:spacing w:val="52"/>
          <w:sz w:val="21"/>
          <w:szCs w:val="21"/>
        </w:rPr>
        <w:t xml:space="preserve"> </w:t>
      </w:r>
      <w:r>
        <w:rPr>
          <w:sz w:val="21"/>
          <w:szCs w:val="21"/>
        </w:rPr>
        <w:t>a</w:t>
      </w:r>
      <w:r>
        <w:rPr>
          <w:spacing w:val="-1"/>
          <w:sz w:val="21"/>
          <w:szCs w:val="21"/>
        </w:rPr>
        <w:t>t</w:t>
      </w:r>
      <w:r>
        <w:rPr>
          <w:sz w:val="21"/>
          <w:szCs w:val="21"/>
        </w:rPr>
        <w:t>unc</w:t>
      </w:r>
      <w:r>
        <w:rPr>
          <w:spacing w:val="-4"/>
          <w:sz w:val="21"/>
          <w:szCs w:val="21"/>
        </w:rPr>
        <w:t>i</w:t>
      </w:r>
      <w:r>
        <w:rPr>
          <w:sz w:val="21"/>
          <w:szCs w:val="21"/>
        </w:rPr>
        <w:t>,  p</w:t>
      </w:r>
      <w:r>
        <w:rPr>
          <w:spacing w:val="-1"/>
          <w:sz w:val="21"/>
          <w:szCs w:val="21"/>
        </w:rPr>
        <w:t>ri</w:t>
      </w:r>
      <w:r>
        <w:rPr>
          <w:sz w:val="21"/>
          <w:szCs w:val="21"/>
        </w:rPr>
        <w:t>n con</w:t>
      </w:r>
      <w:r>
        <w:rPr>
          <w:spacing w:val="-1"/>
          <w:sz w:val="21"/>
          <w:szCs w:val="21"/>
        </w:rPr>
        <w:t>s</w:t>
      </w:r>
      <w:r>
        <w:rPr>
          <w:sz w:val="21"/>
          <w:szCs w:val="21"/>
        </w:rPr>
        <w:t>u</w:t>
      </w:r>
      <w:r>
        <w:rPr>
          <w:spacing w:val="-1"/>
          <w:sz w:val="21"/>
          <w:szCs w:val="21"/>
        </w:rPr>
        <w:t>lt</w:t>
      </w:r>
      <w:r>
        <w:rPr>
          <w:sz w:val="21"/>
          <w:szCs w:val="21"/>
        </w:rPr>
        <w:t>a</w:t>
      </w:r>
      <w:r>
        <w:rPr>
          <w:spacing w:val="-1"/>
          <w:sz w:val="21"/>
          <w:szCs w:val="21"/>
        </w:rPr>
        <w:t>r</w:t>
      </w:r>
      <w:r>
        <w:rPr>
          <w:sz w:val="21"/>
          <w:szCs w:val="21"/>
        </w:rPr>
        <w:t>e, pă</w:t>
      </w:r>
      <w:r>
        <w:rPr>
          <w:spacing w:val="-1"/>
          <w:sz w:val="21"/>
          <w:szCs w:val="21"/>
        </w:rPr>
        <w:t>rțil</w:t>
      </w:r>
      <w:r>
        <w:rPr>
          <w:sz w:val="21"/>
          <w:szCs w:val="21"/>
        </w:rPr>
        <w:t xml:space="preserve">e </w:t>
      </w:r>
      <w:r>
        <w:rPr>
          <w:spacing w:val="-3"/>
          <w:sz w:val="21"/>
          <w:szCs w:val="21"/>
        </w:rPr>
        <w:t>v</w:t>
      </w:r>
      <w:r>
        <w:rPr>
          <w:sz w:val="21"/>
          <w:szCs w:val="21"/>
        </w:rPr>
        <w:t>or s</w:t>
      </w:r>
      <w:r>
        <w:rPr>
          <w:spacing w:val="-2"/>
          <w:sz w:val="21"/>
          <w:szCs w:val="21"/>
        </w:rPr>
        <w:t>t</w:t>
      </w:r>
      <w:r>
        <w:rPr>
          <w:sz w:val="21"/>
          <w:szCs w:val="21"/>
        </w:rPr>
        <w:t>ab</w:t>
      </w:r>
      <w:r>
        <w:rPr>
          <w:spacing w:val="-1"/>
          <w:sz w:val="21"/>
          <w:szCs w:val="21"/>
        </w:rPr>
        <w:t>il</w:t>
      </w:r>
      <w:r>
        <w:rPr>
          <w:sz w:val="21"/>
          <w:szCs w:val="21"/>
        </w:rPr>
        <w:t>i</w:t>
      </w:r>
      <w:r>
        <w:rPr>
          <w:spacing w:val="1"/>
          <w:sz w:val="21"/>
          <w:szCs w:val="21"/>
        </w:rPr>
        <w:t xml:space="preserve"> </w:t>
      </w:r>
      <w:r>
        <w:rPr>
          <w:sz w:val="21"/>
          <w:szCs w:val="21"/>
        </w:rPr>
        <w:t>o</w:t>
      </w:r>
      <w:r>
        <w:rPr>
          <w:spacing w:val="-1"/>
          <w:sz w:val="21"/>
          <w:szCs w:val="21"/>
        </w:rPr>
        <w:t>ri</w:t>
      </w:r>
      <w:r>
        <w:rPr>
          <w:sz w:val="21"/>
          <w:szCs w:val="21"/>
        </w:rPr>
        <w:t>ce 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 xml:space="preserve">e a </w:t>
      </w:r>
      <w:r>
        <w:rPr>
          <w:spacing w:val="-3"/>
          <w:sz w:val="21"/>
          <w:szCs w:val="21"/>
        </w:rPr>
        <w:t>d</w:t>
      </w:r>
      <w:r>
        <w:rPr>
          <w:sz w:val="21"/>
          <w:szCs w:val="21"/>
        </w:rPr>
        <w:t>u</w:t>
      </w:r>
      <w:r>
        <w:rPr>
          <w:spacing w:val="-1"/>
          <w:sz w:val="21"/>
          <w:szCs w:val="21"/>
        </w:rPr>
        <w:t>r</w:t>
      </w:r>
      <w:r>
        <w:rPr>
          <w:sz w:val="21"/>
          <w:szCs w:val="21"/>
        </w:rPr>
        <w:t>a</w:t>
      </w:r>
      <w:r>
        <w:rPr>
          <w:spacing w:val="-1"/>
          <w:sz w:val="21"/>
          <w:szCs w:val="21"/>
        </w:rPr>
        <w:t>t</w:t>
      </w:r>
      <w:r>
        <w:rPr>
          <w:sz w:val="21"/>
          <w:szCs w:val="21"/>
        </w:rPr>
        <w:t>ei</w:t>
      </w:r>
      <w:r>
        <w:rPr>
          <w:spacing w:val="-1"/>
          <w:sz w:val="21"/>
          <w:szCs w:val="21"/>
        </w:rPr>
        <w:t xml:space="preserve"> </w:t>
      </w:r>
      <w:r>
        <w:rPr>
          <w:sz w:val="21"/>
          <w:szCs w:val="21"/>
        </w:rPr>
        <w:t>de</w:t>
      </w:r>
      <w:r>
        <w:rPr>
          <w:spacing w:val="-2"/>
          <w:sz w:val="21"/>
          <w:szCs w:val="21"/>
        </w:rPr>
        <w:t xml:space="preserve"> </w:t>
      </w:r>
      <w:r>
        <w:rPr>
          <w:sz w:val="21"/>
          <w:szCs w:val="21"/>
        </w:rPr>
        <w:t>execu</w:t>
      </w:r>
      <w:r>
        <w:rPr>
          <w:spacing w:val="-2"/>
          <w:sz w:val="21"/>
          <w:szCs w:val="21"/>
        </w:rPr>
        <w:t>ț</w:t>
      </w:r>
      <w:r>
        <w:rPr>
          <w:spacing w:val="-1"/>
          <w:sz w:val="21"/>
          <w:szCs w:val="21"/>
        </w:rPr>
        <w:t>i</w:t>
      </w:r>
      <w:r>
        <w:rPr>
          <w:sz w:val="21"/>
          <w:szCs w:val="21"/>
        </w:rPr>
        <w:t xml:space="preserve">e </w:t>
      </w:r>
      <w:r>
        <w:rPr>
          <w:spacing w:val="-1"/>
          <w:sz w:val="21"/>
          <w:szCs w:val="21"/>
        </w:rPr>
        <w:t>l</w:t>
      </w:r>
      <w:r>
        <w:rPr>
          <w:sz w:val="21"/>
          <w:szCs w:val="21"/>
        </w:rPr>
        <w:t>a ca</w:t>
      </w:r>
      <w:r>
        <w:rPr>
          <w:spacing w:val="-1"/>
          <w:sz w:val="21"/>
          <w:szCs w:val="21"/>
        </w:rPr>
        <w:t>r</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pacing w:val="-2"/>
          <w:sz w:val="21"/>
          <w:szCs w:val="21"/>
        </w:rPr>
        <w:t>u</w:t>
      </w:r>
      <w:r>
        <w:rPr>
          <w:sz w:val="21"/>
          <w:szCs w:val="21"/>
        </w:rPr>
        <w:t>l</w:t>
      </w:r>
      <w:r>
        <w:rPr>
          <w:spacing w:val="-1"/>
          <w:sz w:val="21"/>
          <w:szCs w:val="21"/>
        </w:rPr>
        <w:t xml:space="preserve"> </w:t>
      </w:r>
      <w:r>
        <w:rPr>
          <w:sz w:val="21"/>
          <w:szCs w:val="21"/>
        </w:rPr>
        <w:t>a</w:t>
      </w:r>
      <w:r>
        <w:rPr>
          <w:spacing w:val="-1"/>
          <w:sz w:val="21"/>
          <w:szCs w:val="21"/>
        </w:rPr>
        <w:t>r</w:t>
      </w:r>
      <w:r>
        <w:rPr>
          <w:sz w:val="21"/>
          <w:szCs w:val="21"/>
        </w:rPr>
        <w:t>e d</w:t>
      </w:r>
      <w:r>
        <w:rPr>
          <w:spacing w:val="-1"/>
          <w:sz w:val="21"/>
          <w:szCs w:val="21"/>
        </w:rPr>
        <w:t>r</w:t>
      </w:r>
      <w:r>
        <w:rPr>
          <w:sz w:val="21"/>
          <w:szCs w:val="21"/>
        </w:rPr>
        <w:t>ep</w:t>
      </w:r>
      <w:r>
        <w:rPr>
          <w:spacing w:val="-1"/>
          <w:sz w:val="21"/>
          <w:szCs w:val="21"/>
        </w:rPr>
        <w:t>t</w:t>
      </w:r>
      <w:r>
        <w:rPr>
          <w:sz w:val="21"/>
          <w:szCs w:val="21"/>
        </w:rPr>
        <w:t>u</w:t>
      </w:r>
      <w:r>
        <w:rPr>
          <w:spacing w:val="-1"/>
          <w:sz w:val="21"/>
          <w:szCs w:val="21"/>
        </w:rPr>
        <w:t>l</w:t>
      </w:r>
      <w:r>
        <w:rPr>
          <w:sz w:val="21"/>
          <w:szCs w:val="21"/>
        </w:rPr>
        <w:t>;</w:t>
      </w:r>
    </w:p>
    <w:p w14:paraId="2E5163B2" w14:textId="77777777" w:rsidR="00BD0345" w:rsidRDefault="00CA7BAD">
      <w:pPr>
        <w:spacing w:line="220" w:lineRule="exact"/>
        <w:ind w:left="118" w:right="79"/>
        <w:jc w:val="both"/>
        <w:rPr>
          <w:sz w:val="21"/>
          <w:szCs w:val="21"/>
        </w:rPr>
      </w:pPr>
      <w:r>
        <w:rPr>
          <w:b/>
          <w:sz w:val="21"/>
          <w:szCs w:val="21"/>
        </w:rPr>
        <w:t>10.3</w:t>
      </w:r>
      <w:r>
        <w:rPr>
          <w:sz w:val="21"/>
          <w:szCs w:val="21"/>
        </w:rPr>
        <w:t>-</w:t>
      </w:r>
      <w:r>
        <w:rPr>
          <w:spacing w:val="7"/>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9"/>
          <w:sz w:val="21"/>
          <w:szCs w:val="21"/>
        </w:rPr>
        <w:t xml:space="preserve"> </w:t>
      </w:r>
      <w:r>
        <w:rPr>
          <w:sz w:val="21"/>
          <w:szCs w:val="21"/>
        </w:rPr>
        <w:t>a</w:t>
      </w:r>
      <w:r>
        <w:rPr>
          <w:spacing w:val="-1"/>
          <w:sz w:val="21"/>
          <w:szCs w:val="21"/>
        </w:rPr>
        <w:t>r</w:t>
      </w:r>
      <w:r>
        <w:rPr>
          <w:sz w:val="21"/>
          <w:szCs w:val="21"/>
        </w:rPr>
        <w:t>e</w:t>
      </w:r>
      <w:r>
        <w:rPr>
          <w:spacing w:val="10"/>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w:t>
      </w:r>
      <w:r>
        <w:rPr>
          <w:spacing w:val="10"/>
          <w:sz w:val="21"/>
          <w:szCs w:val="21"/>
        </w:rPr>
        <w:t xml:space="preserve"> </w:t>
      </w:r>
      <w:r>
        <w:rPr>
          <w:sz w:val="21"/>
          <w:szCs w:val="21"/>
        </w:rPr>
        <w:t>de</w:t>
      </w:r>
      <w:r>
        <w:rPr>
          <w:spacing w:val="7"/>
          <w:sz w:val="21"/>
          <w:szCs w:val="21"/>
        </w:rPr>
        <w:t xml:space="preserve"> </w:t>
      </w:r>
      <w:r>
        <w:rPr>
          <w:spacing w:val="-1"/>
          <w:sz w:val="21"/>
          <w:szCs w:val="21"/>
        </w:rPr>
        <w:t>î</w:t>
      </w:r>
      <w:r>
        <w:rPr>
          <w:sz w:val="21"/>
          <w:szCs w:val="21"/>
        </w:rPr>
        <w:t>nda</w:t>
      </w:r>
      <w:r>
        <w:rPr>
          <w:spacing w:val="-1"/>
          <w:sz w:val="21"/>
          <w:szCs w:val="21"/>
        </w:rPr>
        <w:t>t</w:t>
      </w:r>
      <w:r>
        <w:rPr>
          <w:sz w:val="21"/>
          <w:szCs w:val="21"/>
        </w:rPr>
        <w:t>ă</w:t>
      </w:r>
      <w:r>
        <w:rPr>
          <w:spacing w:val="7"/>
          <w:sz w:val="21"/>
          <w:szCs w:val="21"/>
        </w:rPr>
        <w:t xml:space="preserve"> </w:t>
      </w:r>
      <w:r>
        <w:rPr>
          <w:sz w:val="21"/>
          <w:szCs w:val="21"/>
        </w:rPr>
        <w:t>ce</w:t>
      </w:r>
      <w:r>
        <w:rPr>
          <w:spacing w:val="7"/>
          <w:sz w:val="21"/>
          <w:szCs w:val="21"/>
        </w:rPr>
        <w:t xml:space="preserve"> </w:t>
      </w:r>
      <w:r>
        <w:rPr>
          <w:sz w:val="21"/>
          <w:szCs w:val="21"/>
        </w:rPr>
        <w:t>a</w:t>
      </w:r>
      <w:r>
        <w:rPr>
          <w:spacing w:val="10"/>
          <w:sz w:val="21"/>
          <w:szCs w:val="21"/>
        </w:rPr>
        <w:t xml:space="preserve"> </w:t>
      </w:r>
      <w:r>
        <w:rPr>
          <w:spacing w:val="-1"/>
          <w:sz w:val="21"/>
          <w:szCs w:val="21"/>
        </w:rPr>
        <w:t>l</w:t>
      </w:r>
      <w:r>
        <w:rPr>
          <w:sz w:val="21"/>
          <w:szCs w:val="21"/>
        </w:rPr>
        <w:t>uat</w:t>
      </w:r>
      <w:r>
        <w:rPr>
          <w:spacing w:val="6"/>
          <w:sz w:val="21"/>
          <w:szCs w:val="21"/>
        </w:rPr>
        <w:t xml:space="preserve"> </w:t>
      </w:r>
      <w:r>
        <w:rPr>
          <w:spacing w:val="-1"/>
          <w:sz w:val="21"/>
          <w:szCs w:val="21"/>
        </w:rPr>
        <w:t>l</w:t>
      </w:r>
      <w:r>
        <w:rPr>
          <w:sz w:val="21"/>
          <w:szCs w:val="21"/>
        </w:rPr>
        <w:t>a</w:t>
      </w:r>
      <w:r>
        <w:rPr>
          <w:spacing w:val="10"/>
          <w:sz w:val="21"/>
          <w:szCs w:val="21"/>
        </w:rPr>
        <w:t xml:space="preserve"> </w:t>
      </w:r>
      <w:r>
        <w:rPr>
          <w:sz w:val="21"/>
          <w:szCs w:val="21"/>
        </w:rPr>
        <w:t>c</w:t>
      </w:r>
      <w:r>
        <w:rPr>
          <w:spacing w:val="-3"/>
          <w:sz w:val="21"/>
          <w:szCs w:val="21"/>
        </w:rPr>
        <w:t>u</w:t>
      </w:r>
      <w:r>
        <w:rPr>
          <w:spacing w:val="-2"/>
          <w:sz w:val="21"/>
          <w:szCs w:val="21"/>
        </w:rPr>
        <w:t>n</w:t>
      </w:r>
      <w:r>
        <w:rPr>
          <w:sz w:val="21"/>
          <w:szCs w:val="21"/>
        </w:rPr>
        <w:t>oș</w:t>
      </w:r>
      <w:r>
        <w:rPr>
          <w:spacing w:val="-2"/>
          <w:sz w:val="21"/>
          <w:szCs w:val="21"/>
        </w:rPr>
        <w:t>t</w:t>
      </w:r>
      <w:r>
        <w:rPr>
          <w:spacing w:val="-1"/>
          <w:sz w:val="21"/>
          <w:szCs w:val="21"/>
        </w:rPr>
        <w:t>i</w:t>
      </w:r>
      <w:r>
        <w:rPr>
          <w:sz w:val="21"/>
          <w:szCs w:val="21"/>
        </w:rPr>
        <w:t>n</w:t>
      </w:r>
      <w:r>
        <w:rPr>
          <w:spacing w:val="-1"/>
          <w:sz w:val="21"/>
          <w:szCs w:val="21"/>
        </w:rPr>
        <w:t>ț</w:t>
      </w:r>
      <w:r>
        <w:rPr>
          <w:sz w:val="21"/>
          <w:szCs w:val="21"/>
        </w:rPr>
        <w:t>ă</w:t>
      </w:r>
      <w:r>
        <w:rPr>
          <w:spacing w:val="10"/>
          <w:sz w:val="21"/>
          <w:szCs w:val="21"/>
        </w:rPr>
        <w:t xml:space="preserve"> </w:t>
      </w:r>
      <w:r>
        <w:rPr>
          <w:sz w:val="21"/>
          <w:szCs w:val="21"/>
        </w:rPr>
        <w:t>de</w:t>
      </w:r>
      <w:r>
        <w:rPr>
          <w:spacing w:val="-1"/>
          <w:sz w:val="21"/>
          <w:szCs w:val="21"/>
        </w:rPr>
        <w:t>s</w:t>
      </w:r>
      <w:r>
        <w:rPr>
          <w:sz w:val="21"/>
          <w:szCs w:val="21"/>
        </w:rPr>
        <w:t>p</w:t>
      </w:r>
      <w:r>
        <w:rPr>
          <w:spacing w:val="-1"/>
          <w:sz w:val="21"/>
          <w:szCs w:val="21"/>
        </w:rPr>
        <w:t>r</w:t>
      </w:r>
      <w:r>
        <w:rPr>
          <w:sz w:val="21"/>
          <w:szCs w:val="21"/>
        </w:rPr>
        <w:t>e</w:t>
      </w:r>
      <w:r>
        <w:rPr>
          <w:spacing w:val="7"/>
          <w:sz w:val="21"/>
          <w:szCs w:val="21"/>
        </w:rPr>
        <w:t xml:space="preserve"> </w:t>
      </w:r>
      <w:r>
        <w:rPr>
          <w:sz w:val="21"/>
          <w:szCs w:val="21"/>
        </w:rPr>
        <w:t>de</w:t>
      </w:r>
      <w:r>
        <w:rPr>
          <w:spacing w:val="-1"/>
          <w:sz w:val="21"/>
          <w:szCs w:val="21"/>
        </w:rPr>
        <w:t>s</w:t>
      </w:r>
      <w:r>
        <w:rPr>
          <w:sz w:val="21"/>
          <w:szCs w:val="21"/>
        </w:rPr>
        <w:t>c</w:t>
      </w:r>
      <w:r>
        <w:rPr>
          <w:spacing w:val="-3"/>
          <w:sz w:val="21"/>
          <w:szCs w:val="21"/>
        </w:rPr>
        <w:t>o</w:t>
      </w:r>
      <w:r>
        <w:rPr>
          <w:sz w:val="21"/>
          <w:szCs w:val="21"/>
        </w:rPr>
        <w:t>pe</w:t>
      </w:r>
      <w:r>
        <w:rPr>
          <w:spacing w:val="-1"/>
          <w:sz w:val="21"/>
          <w:szCs w:val="21"/>
        </w:rPr>
        <w:t>rir</w:t>
      </w:r>
      <w:r>
        <w:rPr>
          <w:sz w:val="21"/>
          <w:szCs w:val="21"/>
        </w:rPr>
        <w:t>ea</w:t>
      </w:r>
      <w:r>
        <w:rPr>
          <w:spacing w:val="10"/>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10"/>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c</w:t>
      </w:r>
      <w:r>
        <w:rPr>
          <w:spacing w:val="-1"/>
          <w:sz w:val="21"/>
          <w:szCs w:val="21"/>
        </w:rPr>
        <w:t>l</w:t>
      </w:r>
      <w:r>
        <w:rPr>
          <w:sz w:val="21"/>
          <w:szCs w:val="21"/>
        </w:rPr>
        <w:t>au</w:t>
      </w:r>
      <w:r>
        <w:rPr>
          <w:spacing w:val="-3"/>
          <w:sz w:val="21"/>
          <w:szCs w:val="21"/>
        </w:rPr>
        <w:t>z</w:t>
      </w:r>
      <w:r>
        <w:rPr>
          <w:sz w:val="21"/>
          <w:szCs w:val="21"/>
        </w:rPr>
        <w:t>a</w:t>
      </w:r>
      <w:r>
        <w:rPr>
          <w:spacing w:val="10"/>
          <w:sz w:val="21"/>
          <w:szCs w:val="21"/>
        </w:rPr>
        <w:t xml:space="preserve"> </w:t>
      </w:r>
      <w:r>
        <w:rPr>
          <w:sz w:val="21"/>
          <w:szCs w:val="21"/>
        </w:rPr>
        <w:t>1</w:t>
      </w:r>
      <w:r>
        <w:rPr>
          <w:spacing w:val="1"/>
          <w:sz w:val="21"/>
          <w:szCs w:val="21"/>
        </w:rPr>
        <w:t>0</w:t>
      </w:r>
      <w:r>
        <w:rPr>
          <w:spacing w:val="-2"/>
          <w:sz w:val="21"/>
          <w:szCs w:val="21"/>
        </w:rPr>
        <w:t>.</w:t>
      </w:r>
      <w:r>
        <w:rPr>
          <w:sz w:val="21"/>
          <w:szCs w:val="21"/>
        </w:rPr>
        <w:t>1,</w:t>
      </w:r>
    </w:p>
    <w:p w14:paraId="036A7D35" w14:textId="77777777" w:rsidR="00BD0345" w:rsidRDefault="00CA7BAD">
      <w:pPr>
        <w:spacing w:before="1"/>
        <w:ind w:left="118" w:right="3562"/>
        <w:jc w:val="both"/>
        <w:rPr>
          <w:sz w:val="21"/>
          <w:szCs w:val="21"/>
        </w:rPr>
      </w:pPr>
      <w:r>
        <w:rPr>
          <w:sz w:val="21"/>
          <w:szCs w:val="21"/>
        </w:rPr>
        <w:t xml:space="preserve">de a </w:t>
      </w:r>
      <w:r>
        <w:rPr>
          <w:spacing w:val="-1"/>
          <w:sz w:val="21"/>
          <w:szCs w:val="21"/>
        </w:rPr>
        <w:t>î</w:t>
      </w:r>
      <w:r>
        <w:rPr>
          <w:sz w:val="21"/>
          <w:szCs w:val="21"/>
        </w:rPr>
        <w:t>nș</w:t>
      </w:r>
      <w:r>
        <w:rPr>
          <w:spacing w:val="-2"/>
          <w:sz w:val="21"/>
          <w:szCs w:val="21"/>
        </w:rPr>
        <w:t>t</w:t>
      </w:r>
      <w:r>
        <w:rPr>
          <w:spacing w:val="-1"/>
          <w:sz w:val="21"/>
          <w:szCs w:val="21"/>
        </w:rPr>
        <w:t>ii</w:t>
      </w:r>
      <w:r>
        <w:rPr>
          <w:sz w:val="21"/>
          <w:szCs w:val="21"/>
        </w:rPr>
        <w:t>n</w:t>
      </w:r>
      <w:r>
        <w:rPr>
          <w:spacing w:val="-1"/>
          <w:sz w:val="21"/>
          <w:szCs w:val="21"/>
        </w:rPr>
        <w:t>ț</w:t>
      </w:r>
      <w:r>
        <w:rPr>
          <w:sz w:val="21"/>
          <w:szCs w:val="21"/>
        </w:rPr>
        <w:t xml:space="preserve">a </w:t>
      </w:r>
      <w:r>
        <w:rPr>
          <w:spacing w:val="-1"/>
          <w:sz w:val="21"/>
          <w:szCs w:val="21"/>
        </w:rPr>
        <w:t>î</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s</w:t>
      </w:r>
      <w:r>
        <w:rPr>
          <w:spacing w:val="-1"/>
          <w:sz w:val="21"/>
          <w:szCs w:val="21"/>
        </w:rPr>
        <w:t>e</w:t>
      </w:r>
      <w:r>
        <w:rPr>
          <w:sz w:val="21"/>
          <w:szCs w:val="21"/>
        </w:rPr>
        <w:t>ns o</w:t>
      </w:r>
      <w:r>
        <w:rPr>
          <w:spacing w:val="-4"/>
          <w:sz w:val="21"/>
          <w:szCs w:val="21"/>
        </w:rPr>
        <w:t>r</w:t>
      </w:r>
      <w:r>
        <w:rPr>
          <w:sz w:val="21"/>
          <w:szCs w:val="21"/>
        </w:rPr>
        <w:t>gane</w:t>
      </w:r>
      <w:r>
        <w:rPr>
          <w:spacing w:val="-1"/>
          <w:sz w:val="21"/>
          <w:szCs w:val="21"/>
        </w:rPr>
        <w:t>l</w:t>
      </w:r>
      <w:r>
        <w:rPr>
          <w:sz w:val="21"/>
          <w:szCs w:val="21"/>
        </w:rPr>
        <w:t>e de</w:t>
      </w:r>
      <w:r>
        <w:rPr>
          <w:spacing w:val="-2"/>
          <w:sz w:val="21"/>
          <w:szCs w:val="21"/>
        </w:rPr>
        <w:t xml:space="preserve"> </w:t>
      </w:r>
      <w:r>
        <w:rPr>
          <w:sz w:val="21"/>
          <w:szCs w:val="21"/>
        </w:rPr>
        <w:t>po</w:t>
      </w:r>
      <w:r>
        <w:rPr>
          <w:spacing w:val="-1"/>
          <w:sz w:val="21"/>
          <w:szCs w:val="21"/>
        </w:rPr>
        <w:t>liți</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w:t>
      </w:r>
      <w:r>
        <w:rPr>
          <w:spacing w:val="-4"/>
          <w:sz w:val="21"/>
          <w:szCs w:val="21"/>
        </w:rPr>
        <w:t>m</w:t>
      </w:r>
      <w:r>
        <w:rPr>
          <w:spacing w:val="-1"/>
          <w:sz w:val="21"/>
          <w:szCs w:val="21"/>
        </w:rPr>
        <w:t>i</w:t>
      </w:r>
      <w:r>
        <w:rPr>
          <w:spacing w:val="2"/>
          <w:sz w:val="21"/>
          <w:szCs w:val="21"/>
        </w:rPr>
        <w:t>s</w:t>
      </w:r>
      <w:r>
        <w:rPr>
          <w:spacing w:val="-1"/>
          <w:sz w:val="21"/>
          <w:szCs w:val="21"/>
        </w:rPr>
        <w:t>i</w:t>
      </w:r>
      <w:r>
        <w:rPr>
          <w:sz w:val="21"/>
          <w:szCs w:val="21"/>
        </w:rPr>
        <w:t xml:space="preserve">a </w:t>
      </w:r>
      <w:r>
        <w:rPr>
          <w:spacing w:val="-4"/>
          <w:sz w:val="21"/>
          <w:szCs w:val="21"/>
        </w:rPr>
        <w:t>m</w:t>
      </w:r>
      <w:r>
        <w:rPr>
          <w:sz w:val="21"/>
          <w:szCs w:val="21"/>
        </w:rPr>
        <w:t>onu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2"/>
          <w:sz w:val="21"/>
          <w:szCs w:val="21"/>
        </w:rPr>
        <w:t xml:space="preserve"> </w:t>
      </w:r>
      <w:r>
        <w:rPr>
          <w:spacing w:val="-1"/>
          <w:sz w:val="21"/>
          <w:szCs w:val="21"/>
        </w:rPr>
        <w:t>i</w:t>
      </w:r>
      <w:r>
        <w:rPr>
          <w:sz w:val="21"/>
          <w:szCs w:val="21"/>
        </w:rPr>
        <w:t>s</w:t>
      </w:r>
      <w:r>
        <w:rPr>
          <w:spacing w:val="-2"/>
          <w:sz w:val="21"/>
          <w:szCs w:val="21"/>
        </w:rPr>
        <w:t>t</w:t>
      </w:r>
      <w:r>
        <w:rPr>
          <w:sz w:val="21"/>
          <w:szCs w:val="21"/>
        </w:rPr>
        <w:t>o</w:t>
      </w:r>
      <w:r>
        <w:rPr>
          <w:spacing w:val="-1"/>
          <w:sz w:val="21"/>
          <w:szCs w:val="21"/>
        </w:rPr>
        <w:t>ri</w:t>
      </w:r>
      <w:r>
        <w:rPr>
          <w:sz w:val="21"/>
          <w:szCs w:val="21"/>
        </w:rPr>
        <w:t>ce.</w:t>
      </w:r>
    </w:p>
    <w:p w14:paraId="2752100E" w14:textId="77777777" w:rsidR="00BD0345" w:rsidRDefault="00BD0345">
      <w:pPr>
        <w:spacing w:before="3" w:line="240" w:lineRule="exact"/>
        <w:rPr>
          <w:sz w:val="24"/>
          <w:szCs w:val="24"/>
        </w:rPr>
      </w:pPr>
    </w:p>
    <w:p w14:paraId="123EAC99" w14:textId="77777777" w:rsidR="00BD0345" w:rsidRDefault="00CA7BAD">
      <w:pPr>
        <w:ind w:left="118" w:right="7635"/>
        <w:jc w:val="both"/>
        <w:rPr>
          <w:sz w:val="21"/>
          <w:szCs w:val="21"/>
        </w:rPr>
      </w:pPr>
      <w:r>
        <w:rPr>
          <w:b/>
          <w:i/>
          <w:sz w:val="21"/>
          <w:szCs w:val="21"/>
        </w:rPr>
        <w:t>11.</w:t>
      </w:r>
      <w:r>
        <w:rPr>
          <w:b/>
          <w:i/>
          <w:spacing w:val="-1"/>
          <w:sz w:val="21"/>
          <w:szCs w:val="21"/>
        </w:rPr>
        <w:t>O</w:t>
      </w:r>
      <w:r>
        <w:rPr>
          <w:b/>
          <w:i/>
          <w:sz w:val="21"/>
          <w:szCs w:val="21"/>
        </w:rPr>
        <w:t>b</w:t>
      </w:r>
      <w:r>
        <w:rPr>
          <w:b/>
          <w:i/>
          <w:spacing w:val="-1"/>
          <w:sz w:val="21"/>
          <w:szCs w:val="21"/>
        </w:rPr>
        <w:t>li</w:t>
      </w:r>
      <w:r>
        <w:rPr>
          <w:b/>
          <w:i/>
          <w:sz w:val="21"/>
          <w:szCs w:val="21"/>
        </w:rPr>
        <w:t>ga</w:t>
      </w:r>
      <w:r>
        <w:rPr>
          <w:b/>
          <w:i/>
          <w:spacing w:val="-1"/>
          <w:sz w:val="21"/>
          <w:szCs w:val="21"/>
        </w:rPr>
        <w:t>țiil</w:t>
      </w:r>
      <w:r>
        <w:rPr>
          <w:b/>
          <w:i/>
          <w:sz w:val="21"/>
          <w:szCs w:val="21"/>
        </w:rPr>
        <w:t>e Con</w:t>
      </w:r>
      <w:r>
        <w:rPr>
          <w:b/>
          <w:i/>
          <w:spacing w:val="-1"/>
          <w:sz w:val="21"/>
          <w:szCs w:val="21"/>
        </w:rPr>
        <w:t>t</w:t>
      </w:r>
      <w:r>
        <w:rPr>
          <w:b/>
          <w:i/>
          <w:sz w:val="21"/>
          <w:szCs w:val="21"/>
        </w:rPr>
        <w:t>ra</w:t>
      </w:r>
      <w:r>
        <w:rPr>
          <w:b/>
          <w:i/>
          <w:spacing w:val="-1"/>
          <w:sz w:val="21"/>
          <w:szCs w:val="21"/>
        </w:rPr>
        <w:t>ct</w:t>
      </w:r>
      <w:r>
        <w:rPr>
          <w:b/>
          <w:i/>
          <w:sz w:val="21"/>
          <w:szCs w:val="21"/>
        </w:rPr>
        <w:t>an</w:t>
      </w:r>
      <w:r>
        <w:rPr>
          <w:b/>
          <w:i/>
          <w:spacing w:val="-1"/>
          <w:sz w:val="21"/>
          <w:szCs w:val="21"/>
        </w:rPr>
        <w:t>t</w:t>
      </w:r>
      <w:r>
        <w:rPr>
          <w:b/>
          <w:i/>
          <w:sz w:val="21"/>
          <w:szCs w:val="21"/>
        </w:rPr>
        <w:t>u</w:t>
      </w:r>
      <w:r>
        <w:rPr>
          <w:b/>
          <w:i/>
          <w:spacing w:val="-3"/>
          <w:sz w:val="21"/>
          <w:szCs w:val="21"/>
        </w:rPr>
        <w:t>l</w:t>
      </w:r>
      <w:r>
        <w:rPr>
          <w:b/>
          <w:i/>
          <w:sz w:val="21"/>
          <w:szCs w:val="21"/>
        </w:rPr>
        <w:t>ui</w:t>
      </w:r>
    </w:p>
    <w:p w14:paraId="09703650" w14:textId="6560FD9C" w:rsidR="00BD0345" w:rsidRDefault="00CA7BAD">
      <w:pPr>
        <w:spacing w:before="2" w:line="240" w:lineRule="exact"/>
        <w:ind w:left="118" w:right="77"/>
        <w:rPr>
          <w:sz w:val="21"/>
          <w:szCs w:val="21"/>
        </w:rPr>
      </w:pPr>
      <w:r>
        <w:rPr>
          <w:b/>
          <w:sz w:val="21"/>
          <w:szCs w:val="21"/>
        </w:rPr>
        <w:t>11.1</w:t>
      </w:r>
      <w:r>
        <w:rPr>
          <w:sz w:val="21"/>
          <w:szCs w:val="21"/>
        </w:rPr>
        <w:t>-</w:t>
      </w:r>
      <w:r>
        <w:rPr>
          <w:spacing w:val="21"/>
          <w:sz w:val="21"/>
          <w:szCs w:val="21"/>
        </w:rPr>
        <w:t xml:space="preserve"> </w:t>
      </w:r>
      <w:r>
        <w:rPr>
          <w:spacing w:val="-1"/>
          <w:sz w:val="21"/>
          <w:szCs w:val="21"/>
        </w:rPr>
        <w:t>(</w:t>
      </w:r>
      <w:r>
        <w:rPr>
          <w:sz w:val="21"/>
          <w:szCs w:val="21"/>
        </w:rPr>
        <w:t>1)</w:t>
      </w:r>
      <w:r>
        <w:rPr>
          <w:spacing w:val="24"/>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3"/>
          <w:sz w:val="21"/>
          <w:szCs w:val="21"/>
        </w:rPr>
        <w:t xml:space="preserve"> </w:t>
      </w:r>
      <w:r>
        <w:rPr>
          <w:sz w:val="21"/>
          <w:szCs w:val="21"/>
        </w:rPr>
        <w:t>se</w:t>
      </w:r>
      <w:r>
        <w:rPr>
          <w:spacing w:val="21"/>
          <w:sz w:val="21"/>
          <w:szCs w:val="21"/>
        </w:rPr>
        <w:t xml:space="preserve"> </w:t>
      </w:r>
      <w:r>
        <w:rPr>
          <w:spacing w:val="-2"/>
          <w:sz w:val="21"/>
          <w:szCs w:val="21"/>
        </w:rPr>
        <w:t>o</w:t>
      </w:r>
      <w:r>
        <w:rPr>
          <w:sz w:val="21"/>
          <w:szCs w:val="21"/>
        </w:rPr>
        <w:t>b</w:t>
      </w:r>
      <w:r>
        <w:rPr>
          <w:spacing w:val="-1"/>
          <w:sz w:val="21"/>
          <w:szCs w:val="21"/>
        </w:rPr>
        <w:t>li</w:t>
      </w:r>
      <w:r>
        <w:rPr>
          <w:sz w:val="21"/>
          <w:szCs w:val="21"/>
        </w:rPr>
        <w:t>gă</w:t>
      </w:r>
      <w:r>
        <w:rPr>
          <w:spacing w:val="24"/>
          <w:sz w:val="21"/>
          <w:szCs w:val="21"/>
        </w:rPr>
        <w:t xml:space="preserve"> </w:t>
      </w:r>
      <w:r>
        <w:rPr>
          <w:sz w:val="21"/>
          <w:szCs w:val="21"/>
        </w:rPr>
        <w:t>să</w:t>
      </w:r>
      <w:r>
        <w:rPr>
          <w:spacing w:val="24"/>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eze</w:t>
      </w:r>
      <w:r>
        <w:rPr>
          <w:spacing w:val="21"/>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e</w:t>
      </w:r>
      <w:r>
        <w:rPr>
          <w:spacing w:val="24"/>
          <w:sz w:val="21"/>
          <w:szCs w:val="21"/>
        </w:rPr>
        <w:t xml:space="preserve"> </w:t>
      </w:r>
      <w:r>
        <w:rPr>
          <w:sz w:val="21"/>
          <w:szCs w:val="21"/>
        </w:rPr>
        <w:t>și</w:t>
      </w:r>
      <w:r>
        <w:rPr>
          <w:spacing w:val="22"/>
          <w:sz w:val="21"/>
          <w:szCs w:val="21"/>
        </w:rPr>
        <w:t xml:space="preserve"> </w:t>
      </w:r>
      <w:r>
        <w:rPr>
          <w:sz w:val="21"/>
          <w:szCs w:val="21"/>
        </w:rPr>
        <w:t>să</w:t>
      </w:r>
      <w:r>
        <w:rPr>
          <w:spacing w:val="24"/>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e</w:t>
      </w:r>
      <w:r>
        <w:rPr>
          <w:spacing w:val="24"/>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24"/>
          <w:sz w:val="21"/>
          <w:szCs w:val="21"/>
        </w:rPr>
        <w:t xml:space="preserve"> </w:t>
      </w:r>
      <w:r>
        <w:rPr>
          <w:sz w:val="21"/>
          <w:szCs w:val="21"/>
        </w:rPr>
        <w:t>ca</w:t>
      </w:r>
      <w:r>
        <w:rPr>
          <w:spacing w:val="-1"/>
          <w:sz w:val="21"/>
          <w:szCs w:val="21"/>
        </w:rPr>
        <w:t>r</w:t>
      </w:r>
      <w:r>
        <w:rPr>
          <w:sz w:val="21"/>
          <w:szCs w:val="21"/>
        </w:rPr>
        <w:t>e</w:t>
      </w:r>
      <w:r>
        <w:rPr>
          <w:spacing w:val="22"/>
          <w:sz w:val="21"/>
          <w:szCs w:val="21"/>
        </w:rPr>
        <w:t xml:space="preserve"> </w:t>
      </w:r>
      <w:r>
        <w:rPr>
          <w:spacing w:val="-3"/>
          <w:sz w:val="21"/>
          <w:szCs w:val="21"/>
        </w:rPr>
        <w:t>f</w:t>
      </w:r>
      <w:r>
        <w:rPr>
          <w:sz w:val="21"/>
          <w:szCs w:val="21"/>
        </w:rPr>
        <w:t>ac</w:t>
      </w:r>
      <w:r>
        <w:rPr>
          <w:spacing w:val="24"/>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2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23"/>
          <w:sz w:val="21"/>
          <w:szCs w:val="21"/>
        </w:rPr>
        <w:t xml:space="preserve"> </w:t>
      </w:r>
      <w:r>
        <w:rPr>
          <w:spacing w:val="-3"/>
          <w:sz w:val="21"/>
          <w:szCs w:val="21"/>
        </w:rPr>
        <w:t>c</w:t>
      </w:r>
      <w:r>
        <w:rPr>
          <w:sz w:val="21"/>
          <w:szCs w:val="21"/>
        </w:rPr>
        <w:t>on</w:t>
      </w:r>
      <w:r>
        <w:rPr>
          <w:spacing w:val="-4"/>
          <w:sz w:val="21"/>
          <w:szCs w:val="21"/>
        </w:rPr>
        <w:t>t</w:t>
      </w:r>
      <w:r>
        <w:rPr>
          <w:spacing w:val="-1"/>
          <w:sz w:val="21"/>
          <w:szCs w:val="21"/>
        </w:rPr>
        <w:t>r</w:t>
      </w:r>
      <w:r>
        <w:rPr>
          <w:sz w:val="21"/>
          <w:szCs w:val="21"/>
        </w:rPr>
        <w:t>act</w:t>
      </w:r>
      <w:r>
        <w:rPr>
          <w:spacing w:val="23"/>
          <w:sz w:val="21"/>
          <w:szCs w:val="21"/>
        </w:rPr>
        <w:t xml:space="preserve"> </w:t>
      </w:r>
      <w:r>
        <w:rPr>
          <w:spacing w:val="-1"/>
          <w:sz w:val="21"/>
          <w:szCs w:val="21"/>
        </w:rPr>
        <w:t>î</w:t>
      </w:r>
      <w:r>
        <w:rPr>
          <w:sz w:val="21"/>
          <w:szCs w:val="21"/>
        </w:rPr>
        <w:t>n pe</w:t>
      </w:r>
      <w:r>
        <w:rPr>
          <w:spacing w:val="-1"/>
          <w:sz w:val="21"/>
          <w:szCs w:val="21"/>
        </w:rPr>
        <w:t>ri</w:t>
      </w:r>
      <w:r>
        <w:rPr>
          <w:sz w:val="21"/>
          <w:szCs w:val="21"/>
        </w:rPr>
        <w:t>oada</w:t>
      </w:r>
      <w:r>
        <w:rPr>
          <w:spacing w:val="-1"/>
          <w:sz w:val="21"/>
          <w:szCs w:val="21"/>
        </w:rPr>
        <w:t>/</w:t>
      </w:r>
      <w:r>
        <w:rPr>
          <w:sz w:val="21"/>
          <w:szCs w:val="21"/>
        </w:rPr>
        <w:t>pe</w:t>
      </w:r>
      <w:r>
        <w:rPr>
          <w:spacing w:val="-1"/>
          <w:sz w:val="21"/>
          <w:szCs w:val="21"/>
        </w:rPr>
        <w:t>ri</w:t>
      </w:r>
      <w:r>
        <w:rPr>
          <w:sz w:val="21"/>
          <w:szCs w:val="21"/>
        </w:rPr>
        <w:t>oade</w:t>
      </w:r>
      <w:r>
        <w:rPr>
          <w:spacing w:val="-1"/>
          <w:sz w:val="21"/>
          <w:szCs w:val="21"/>
        </w:rPr>
        <w:t>l</w:t>
      </w:r>
      <w:r>
        <w:rPr>
          <w:sz w:val="21"/>
          <w:szCs w:val="21"/>
        </w:rPr>
        <w:t>e</w:t>
      </w:r>
      <w:r>
        <w:rPr>
          <w:spacing w:val="12"/>
          <w:sz w:val="21"/>
          <w:szCs w:val="21"/>
        </w:rPr>
        <w:t xml:space="preserve"> </w:t>
      </w:r>
      <w:r>
        <w:rPr>
          <w:sz w:val="21"/>
          <w:szCs w:val="21"/>
        </w:rPr>
        <w:t>c</w:t>
      </w:r>
      <w:r>
        <w:rPr>
          <w:spacing w:val="-3"/>
          <w:sz w:val="21"/>
          <w:szCs w:val="21"/>
        </w:rPr>
        <w:t>o</w:t>
      </w:r>
      <w:r>
        <w:rPr>
          <w:sz w:val="21"/>
          <w:szCs w:val="21"/>
        </w:rPr>
        <w:t>n</w:t>
      </w:r>
      <w:r>
        <w:rPr>
          <w:spacing w:val="-2"/>
          <w:sz w:val="21"/>
          <w:szCs w:val="21"/>
        </w:rPr>
        <w:t>v</w:t>
      </w:r>
      <w:r>
        <w:rPr>
          <w:sz w:val="21"/>
          <w:szCs w:val="21"/>
        </w:rPr>
        <w:t>en</w:t>
      </w:r>
      <w:r>
        <w:rPr>
          <w:spacing w:val="-1"/>
          <w:sz w:val="21"/>
          <w:szCs w:val="21"/>
        </w:rPr>
        <w:t>it</w:t>
      </w:r>
      <w:r>
        <w:rPr>
          <w:sz w:val="21"/>
          <w:szCs w:val="21"/>
        </w:rPr>
        <w:t>e</w:t>
      </w:r>
      <w:r>
        <w:rPr>
          <w:spacing w:val="12"/>
          <w:sz w:val="21"/>
          <w:szCs w:val="21"/>
        </w:rPr>
        <w:t xml:space="preserve"> </w:t>
      </w:r>
      <w:r>
        <w:rPr>
          <w:sz w:val="21"/>
          <w:szCs w:val="21"/>
        </w:rPr>
        <w:t>și</w:t>
      </w:r>
      <w:r>
        <w:rPr>
          <w:spacing w:val="10"/>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con</w:t>
      </w:r>
      <w:r>
        <w:rPr>
          <w:spacing w:val="-1"/>
          <w:sz w:val="21"/>
          <w:szCs w:val="21"/>
        </w:rPr>
        <w:t>f</w:t>
      </w:r>
      <w:r>
        <w:rPr>
          <w:sz w:val="21"/>
          <w:szCs w:val="21"/>
        </w:rPr>
        <w:t>o</w:t>
      </w:r>
      <w:r>
        <w:rPr>
          <w:spacing w:val="-1"/>
          <w:sz w:val="21"/>
          <w:szCs w:val="21"/>
        </w:rPr>
        <w:t>rmit</w:t>
      </w:r>
      <w:r>
        <w:rPr>
          <w:sz w:val="21"/>
          <w:szCs w:val="21"/>
        </w:rPr>
        <w:t>a</w:t>
      </w:r>
      <w:r>
        <w:rPr>
          <w:spacing w:val="-1"/>
          <w:sz w:val="21"/>
          <w:szCs w:val="21"/>
        </w:rPr>
        <w:t>t</w:t>
      </w:r>
      <w:r>
        <w:rPr>
          <w:sz w:val="21"/>
          <w:szCs w:val="21"/>
        </w:rPr>
        <w:t>e</w:t>
      </w:r>
      <w:r>
        <w:rPr>
          <w:spacing w:val="12"/>
          <w:sz w:val="21"/>
          <w:szCs w:val="21"/>
        </w:rPr>
        <w:t xml:space="preserve"> </w:t>
      </w:r>
      <w:r>
        <w:rPr>
          <w:sz w:val="21"/>
          <w:szCs w:val="21"/>
        </w:rPr>
        <w:t>cu</w:t>
      </w:r>
      <w:r>
        <w:rPr>
          <w:spacing w:val="12"/>
          <w:sz w:val="21"/>
          <w:szCs w:val="21"/>
        </w:rPr>
        <w:t xml:space="preserve"> </w:t>
      </w:r>
      <w:r>
        <w:rPr>
          <w:sz w:val="21"/>
          <w:szCs w:val="21"/>
        </w:rPr>
        <w:t>ce</w:t>
      </w:r>
      <w:r>
        <w:rPr>
          <w:spacing w:val="1"/>
          <w:sz w:val="21"/>
          <w:szCs w:val="21"/>
        </w:rPr>
        <w:t>r</w:t>
      </w:r>
      <w:r>
        <w:rPr>
          <w:spacing w:val="-1"/>
          <w:sz w:val="21"/>
          <w:szCs w:val="21"/>
        </w:rPr>
        <w:t>i</w:t>
      </w:r>
      <w:r>
        <w:rPr>
          <w:spacing w:val="2"/>
          <w:sz w:val="21"/>
          <w:szCs w:val="21"/>
        </w:rPr>
        <w:t>n</w:t>
      </w:r>
      <w:r>
        <w:rPr>
          <w:spacing w:val="-1"/>
          <w:sz w:val="21"/>
          <w:szCs w:val="21"/>
        </w:rPr>
        <w:t>ț</w:t>
      </w:r>
      <w:r>
        <w:rPr>
          <w:sz w:val="21"/>
          <w:szCs w:val="21"/>
        </w:rPr>
        <w:t>e</w:t>
      </w:r>
      <w:r>
        <w:rPr>
          <w:spacing w:val="-1"/>
          <w:sz w:val="21"/>
          <w:szCs w:val="21"/>
        </w:rPr>
        <w:t>l</w:t>
      </w:r>
      <w:r>
        <w:rPr>
          <w:sz w:val="21"/>
          <w:szCs w:val="21"/>
        </w:rPr>
        <w:t>e</w:t>
      </w:r>
      <w:r>
        <w:rPr>
          <w:spacing w:val="12"/>
          <w:sz w:val="21"/>
          <w:szCs w:val="21"/>
        </w:rPr>
        <w:t xml:space="preserve"> </w:t>
      </w:r>
      <w:r w:rsidR="00BC255F">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1"/>
          <w:sz w:val="21"/>
          <w:szCs w:val="21"/>
        </w:rPr>
        <w:t xml:space="preserve"> </w:t>
      </w:r>
      <w:r>
        <w:rPr>
          <w:sz w:val="21"/>
          <w:szCs w:val="21"/>
        </w:rPr>
        <w:t>de</w:t>
      </w:r>
      <w:r>
        <w:rPr>
          <w:spacing w:val="12"/>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Pr>
          <w:spacing w:val="12"/>
          <w:sz w:val="21"/>
          <w:szCs w:val="21"/>
        </w:rPr>
        <w:t xml:space="preserve"> </w:t>
      </w:r>
      <w:r>
        <w:rPr>
          <w:sz w:val="21"/>
          <w:szCs w:val="21"/>
        </w:rPr>
        <w:t>și</w:t>
      </w:r>
      <w:r>
        <w:rPr>
          <w:spacing w:val="10"/>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p>
    <w:p w14:paraId="30E04E8A" w14:textId="77777777" w:rsidR="00BD0345" w:rsidRDefault="00CA7BAD">
      <w:pPr>
        <w:spacing w:line="240" w:lineRule="exact"/>
        <w:ind w:left="118" w:right="2413"/>
        <w:jc w:val="both"/>
        <w:rPr>
          <w:sz w:val="21"/>
          <w:szCs w:val="21"/>
        </w:rPr>
      </w:pPr>
      <w:r>
        <w:rPr>
          <w:spacing w:val="-1"/>
          <w:sz w:val="21"/>
          <w:szCs w:val="21"/>
        </w:rPr>
        <w:t>t</w:t>
      </w:r>
      <w:r>
        <w:rPr>
          <w:sz w:val="21"/>
          <w:szCs w:val="21"/>
        </w:rPr>
        <w:t>ehn</w:t>
      </w:r>
      <w:r>
        <w:rPr>
          <w:spacing w:val="-1"/>
          <w:sz w:val="21"/>
          <w:szCs w:val="21"/>
        </w:rPr>
        <w:t>i</w:t>
      </w:r>
      <w:r>
        <w:rPr>
          <w:sz w:val="21"/>
          <w:szCs w:val="21"/>
        </w:rPr>
        <w:t>că an</w:t>
      </w:r>
      <w:r>
        <w:rPr>
          <w:spacing w:val="-1"/>
          <w:sz w:val="21"/>
          <w:szCs w:val="21"/>
        </w:rPr>
        <w:t>e</w:t>
      </w:r>
      <w:r>
        <w:rPr>
          <w:sz w:val="21"/>
          <w:szCs w:val="21"/>
        </w:rPr>
        <w:t>xa</w:t>
      </w:r>
      <w:r>
        <w:rPr>
          <w:spacing w:val="-1"/>
          <w:sz w:val="21"/>
          <w:szCs w:val="21"/>
        </w:rPr>
        <w:t>t</w:t>
      </w:r>
      <w:r>
        <w:rPr>
          <w:sz w:val="21"/>
          <w:szCs w:val="21"/>
        </w:rPr>
        <w:t>ă,</w:t>
      </w:r>
      <w:r>
        <w:rPr>
          <w:spacing w:val="-2"/>
          <w:sz w:val="21"/>
          <w:szCs w:val="21"/>
        </w:rPr>
        <w:t xml:space="preserve"> </w:t>
      </w:r>
      <w:r>
        <w:rPr>
          <w:sz w:val="21"/>
          <w:szCs w:val="21"/>
        </w:rPr>
        <w:t>p</w:t>
      </w:r>
      <w:r>
        <w:rPr>
          <w:spacing w:val="-1"/>
          <w:sz w:val="21"/>
          <w:szCs w:val="21"/>
        </w:rPr>
        <w:t>r</w:t>
      </w:r>
      <w:r>
        <w:rPr>
          <w:sz w:val="21"/>
          <w:szCs w:val="21"/>
        </w:rPr>
        <w:t>op</w:t>
      </w:r>
      <w:r>
        <w:rPr>
          <w:spacing w:val="-2"/>
          <w:sz w:val="21"/>
          <w:szCs w:val="21"/>
        </w:rPr>
        <w:t>u</w:t>
      </w:r>
      <w:r>
        <w:rPr>
          <w:sz w:val="21"/>
          <w:szCs w:val="21"/>
        </w:rPr>
        <w:t>ne</w:t>
      </w:r>
      <w:r>
        <w:rPr>
          <w:spacing w:val="-1"/>
          <w:sz w:val="21"/>
          <w:szCs w:val="21"/>
        </w:rPr>
        <w:t>r</w:t>
      </w:r>
      <w:r>
        <w:rPr>
          <w:sz w:val="21"/>
          <w:szCs w:val="21"/>
        </w:rPr>
        <w:t>ea</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că, p</w:t>
      </w:r>
      <w:r>
        <w:rPr>
          <w:spacing w:val="-1"/>
          <w:sz w:val="21"/>
          <w:szCs w:val="21"/>
        </w:rPr>
        <w:t>r</w:t>
      </w:r>
      <w:r>
        <w:rPr>
          <w:sz w:val="21"/>
          <w:szCs w:val="21"/>
        </w:rPr>
        <w:t>ecum</w:t>
      </w:r>
      <w:r>
        <w:rPr>
          <w:spacing w:val="-4"/>
          <w:sz w:val="21"/>
          <w:szCs w:val="21"/>
        </w:rPr>
        <w:t xml:space="preserve"> </w:t>
      </w:r>
      <w:r>
        <w:rPr>
          <w:sz w:val="21"/>
          <w:szCs w:val="21"/>
        </w:rPr>
        <w:t>și</w:t>
      </w:r>
      <w:r>
        <w:rPr>
          <w:spacing w:val="-1"/>
          <w:sz w:val="21"/>
          <w:szCs w:val="21"/>
        </w:rPr>
        <w:t xml:space="preserve"> </w:t>
      </w:r>
      <w:r>
        <w:rPr>
          <w:sz w:val="21"/>
          <w:szCs w:val="21"/>
        </w:rPr>
        <w:t>cu ob</w:t>
      </w:r>
      <w:r>
        <w:rPr>
          <w:spacing w:val="-1"/>
          <w:sz w:val="21"/>
          <w:szCs w:val="21"/>
        </w:rPr>
        <w:t>li</w:t>
      </w:r>
      <w:r>
        <w:rPr>
          <w:sz w:val="21"/>
          <w:szCs w:val="21"/>
        </w:rPr>
        <w:t>ga</w:t>
      </w:r>
      <w:r>
        <w:rPr>
          <w:spacing w:val="-4"/>
          <w:sz w:val="21"/>
          <w:szCs w:val="21"/>
        </w:rPr>
        <w:t>ț</w:t>
      </w:r>
      <w:r>
        <w:rPr>
          <w:spacing w:val="-1"/>
          <w:sz w:val="21"/>
          <w:szCs w:val="21"/>
        </w:rPr>
        <w:t>iil</w:t>
      </w:r>
      <w:r>
        <w:rPr>
          <w:sz w:val="21"/>
          <w:szCs w:val="21"/>
        </w:rPr>
        <w:t>e a</w:t>
      </w:r>
      <w:r>
        <w:rPr>
          <w:spacing w:val="-1"/>
          <w:sz w:val="21"/>
          <w:szCs w:val="21"/>
        </w:rPr>
        <w:t>s</w:t>
      </w:r>
      <w:r>
        <w:rPr>
          <w:sz w:val="21"/>
          <w:szCs w:val="21"/>
        </w:rPr>
        <w:t>u</w:t>
      </w:r>
      <w:r>
        <w:rPr>
          <w:spacing w:val="-4"/>
          <w:sz w:val="21"/>
          <w:szCs w:val="21"/>
        </w:rPr>
        <w:t>m</w:t>
      </w:r>
      <w:r>
        <w:rPr>
          <w:spacing w:val="2"/>
          <w:sz w:val="21"/>
          <w:szCs w:val="21"/>
        </w:rPr>
        <w:t>a</w:t>
      </w:r>
      <w:r>
        <w:rPr>
          <w:spacing w:val="-1"/>
          <w:sz w:val="21"/>
          <w:szCs w:val="21"/>
        </w:rPr>
        <w:t>t</w:t>
      </w:r>
      <w:r>
        <w:rPr>
          <w:sz w:val="21"/>
          <w:szCs w:val="21"/>
        </w:rPr>
        <w:t>e p</w:t>
      </w:r>
      <w:r>
        <w:rPr>
          <w:spacing w:val="-1"/>
          <w:sz w:val="21"/>
          <w:szCs w:val="21"/>
        </w:rPr>
        <w:t>ri</w:t>
      </w:r>
      <w:r>
        <w:rPr>
          <w:sz w:val="21"/>
          <w:szCs w:val="21"/>
        </w:rPr>
        <w:t>n 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w:t>
      </w:r>
    </w:p>
    <w:p w14:paraId="2831D5CE" w14:textId="18197D45" w:rsidR="00BD0345" w:rsidRDefault="00CA7BAD" w:rsidP="00BC255F">
      <w:pPr>
        <w:spacing w:before="1"/>
        <w:ind w:left="118" w:right="74"/>
        <w:jc w:val="both"/>
        <w:rPr>
          <w:sz w:val="21"/>
          <w:szCs w:val="21"/>
        </w:rPr>
      </w:pPr>
      <w:r>
        <w:rPr>
          <w:spacing w:val="-1"/>
          <w:sz w:val="21"/>
          <w:szCs w:val="21"/>
        </w:rPr>
        <w:t>(</w:t>
      </w:r>
      <w:r>
        <w:rPr>
          <w:sz w:val="21"/>
          <w:szCs w:val="21"/>
        </w:rPr>
        <w:t>2)</w:t>
      </w:r>
      <w:r>
        <w:rPr>
          <w:spacing w:val="-3"/>
          <w:sz w:val="21"/>
          <w:szCs w:val="21"/>
        </w:rPr>
        <w:t xml:space="preserve"> </w:t>
      </w:r>
      <w:r w:rsidR="00BC255F">
        <w:rPr>
          <w:spacing w:val="-3"/>
          <w:sz w:val="21"/>
          <w:szCs w:val="21"/>
        </w:rPr>
        <w:t>Î</w:t>
      </w:r>
      <w:r>
        <w:rPr>
          <w:sz w:val="21"/>
          <w:szCs w:val="21"/>
        </w:rPr>
        <w:t>n</w:t>
      </w:r>
      <w:r>
        <w:rPr>
          <w:spacing w:val="-2"/>
          <w:sz w:val="21"/>
          <w:szCs w:val="21"/>
        </w:rPr>
        <w:t xml:space="preserve"> </w:t>
      </w:r>
      <w:r>
        <w:rPr>
          <w:sz w:val="21"/>
          <w:szCs w:val="21"/>
        </w:rPr>
        <w:t>cazul</w:t>
      </w:r>
      <w:r>
        <w:rPr>
          <w:spacing w:val="-4"/>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pe</w:t>
      </w:r>
      <w:r>
        <w:rPr>
          <w:spacing w:val="-5"/>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se</w:t>
      </w:r>
      <w:r>
        <w:rPr>
          <w:spacing w:val="-3"/>
          <w:sz w:val="21"/>
          <w:szCs w:val="21"/>
        </w:rPr>
        <w:t xml:space="preserve"> </w:t>
      </w:r>
      <w:r>
        <w:rPr>
          <w:sz w:val="21"/>
          <w:szCs w:val="21"/>
        </w:rPr>
        <w:t>co</w:t>
      </w:r>
      <w:r>
        <w:rPr>
          <w:spacing w:val="-3"/>
          <w:sz w:val="21"/>
          <w:szCs w:val="21"/>
        </w:rPr>
        <w:t>n</w:t>
      </w:r>
      <w:r>
        <w:rPr>
          <w:sz w:val="21"/>
          <w:szCs w:val="21"/>
        </w:rPr>
        <w:t>s</w:t>
      </w:r>
      <w:r>
        <w:rPr>
          <w:spacing w:val="-2"/>
          <w:sz w:val="21"/>
          <w:szCs w:val="21"/>
        </w:rPr>
        <w:t>t</w:t>
      </w:r>
      <w:r>
        <w:rPr>
          <w:sz w:val="21"/>
          <w:szCs w:val="21"/>
        </w:rPr>
        <w:t>a</w:t>
      </w:r>
      <w:r>
        <w:rPr>
          <w:spacing w:val="-1"/>
          <w:sz w:val="21"/>
          <w:szCs w:val="21"/>
        </w:rPr>
        <w:t>t</w:t>
      </w:r>
      <w:r>
        <w:rPr>
          <w:sz w:val="21"/>
          <w:szCs w:val="21"/>
        </w:rPr>
        <w:t>a</w:t>
      </w:r>
      <w:r>
        <w:rPr>
          <w:spacing w:val="-2"/>
          <w:sz w:val="21"/>
          <w:szCs w:val="21"/>
        </w:rPr>
        <w:t xml:space="preserve"> </w:t>
      </w:r>
      <w:r>
        <w:rPr>
          <w:sz w:val="21"/>
          <w:szCs w:val="21"/>
        </w:rPr>
        <w:t>că</w:t>
      </w:r>
      <w:r>
        <w:rPr>
          <w:spacing w:val="-2"/>
          <w:sz w:val="21"/>
          <w:szCs w:val="21"/>
        </w:rPr>
        <w:t xml:space="preserve"> </w:t>
      </w:r>
      <w:r>
        <w:rPr>
          <w:sz w:val="21"/>
          <w:szCs w:val="21"/>
        </w:rPr>
        <w:t>anu</w:t>
      </w:r>
      <w:r>
        <w:rPr>
          <w:spacing w:val="-4"/>
          <w:sz w:val="21"/>
          <w:szCs w:val="21"/>
        </w:rPr>
        <w:t>m</w:t>
      </w:r>
      <w:r>
        <w:rPr>
          <w:spacing w:val="-1"/>
          <w:sz w:val="21"/>
          <w:szCs w:val="21"/>
        </w:rPr>
        <w:t>it</w:t>
      </w:r>
      <w:r>
        <w:rPr>
          <w:sz w:val="21"/>
          <w:szCs w:val="21"/>
        </w:rPr>
        <w:t>e</w:t>
      </w:r>
      <w:r>
        <w:rPr>
          <w:spacing w:val="-2"/>
          <w:sz w:val="21"/>
          <w:szCs w:val="21"/>
        </w:rPr>
        <w:t xml:space="preserve"> </w:t>
      </w:r>
      <w:r>
        <w:rPr>
          <w:sz w:val="21"/>
          <w:szCs w:val="21"/>
        </w:rPr>
        <w:t>e</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e</w:t>
      </w:r>
      <w:r>
        <w:rPr>
          <w:spacing w:val="-2"/>
          <w:sz w:val="21"/>
          <w:szCs w:val="21"/>
        </w:rPr>
        <w:t xml:space="preserve"> </w:t>
      </w:r>
      <w:r>
        <w:rPr>
          <w:sz w:val="21"/>
          <w:szCs w:val="21"/>
        </w:rPr>
        <w:t>a</w:t>
      </w:r>
      <w:r>
        <w:rPr>
          <w:spacing w:val="-1"/>
          <w:sz w:val="21"/>
          <w:szCs w:val="21"/>
        </w:rPr>
        <w:t>l</w:t>
      </w:r>
      <w:r>
        <w:rPr>
          <w:sz w:val="21"/>
          <w:szCs w:val="21"/>
        </w:rPr>
        <w:t>e p</w:t>
      </w:r>
      <w:r>
        <w:rPr>
          <w:spacing w:val="-1"/>
          <w:sz w:val="21"/>
          <w:szCs w:val="21"/>
        </w:rPr>
        <w:t>r</w:t>
      </w:r>
      <w:r>
        <w:rPr>
          <w:sz w:val="21"/>
          <w:szCs w:val="21"/>
        </w:rPr>
        <w:t>opune</w:t>
      </w:r>
      <w:r>
        <w:rPr>
          <w:spacing w:val="-1"/>
          <w:sz w:val="21"/>
          <w:szCs w:val="21"/>
        </w:rPr>
        <w:t>ri</w:t>
      </w:r>
      <w:r>
        <w:rPr>
          <w:sz w:val="21"/>
          <w:szCs w:val="21"/>
        </w:rPr>
        <w:t>i</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2"/>
          <w:sz w:val="21"/>
          <w:szCs w:val="21"/>
        </w:rPr>
        <w:t xml:space="preserve"> </w:t>
      </w:r>
      <w:r>
        <w:rPr>
          <w:sz w:val="21"/>
          <w:szCs w:val="21"/>
        </w:rPr>
        <w:t>sunt</w:t>
      </w:r>
      <w:r>
        <w:rPr>
          <w:spacing w:val="-4"/>
          <w:sz w:val="21"/>
          <w:szCs w:val="21"/>
        </w:rPr>
        <w:t xml:space="preserve"> </w:t>
      </w:r>
      <w:r>
        <w:rPr>
          <w:spacing w:val="-1"/>
          <w:sz w:val="21"/>
          <w:szCs w:val="21"/>
        </w:rPr>
        <w:t>i</w:t>
      </w:r>
      <w:r>
        <w:rPr>
          <w:sz w:val="21"/>
          <w:szCs w:val="21"/>
        </w:rPr>
        <w:t>n</w:t>
      </w:r>
      <w:r>
        <w:rPr>
          <w:spacing w:val="-1"/>
          <w:sz w:val="21"/>
          <w:szCs w:val="21"/>
        </w:rPr>
        <w:t>f</w:t>
      </w:r>
      <w:r>
        <w:rPr>
          <w:sz w:val="21"/>
          <w:szCs w:val="21"/>
        </w:rPr>
        <w:t>e</w:t>
      </w:r>
      <w:r>
        <w:rPr>
          <w:spacing w:val="-3"/>
          <w:sz w:val="21"/>
          <w:szCs w:val="21"/>
        </w:rPr>
        <w:t>r</w:t>
      </w:r>
      <w:r>
        <w:rPr>
          <w:spacing w:val="-1"/>
          <w:sz w:val="21"/>
          <w:szCs w:val="21"/>
        </w:rPr>
        <w:t>i</w:t>
      </w:r>
      <w:r>
        <w:rPr>
          <w:sz w:val="21"/>
          <w:szCs w:val="21"/>
        </w:rPr>
        <w:t>oa</w:t>
      </w:r>
      <w:r>
        <w:rPr>
          <w:spacing w:val="-1"/>
          <w:sz w:val="21"/>
          <w:szCs w:val="21"/>
        </w:rPr>
        <w:t>r</w:t>
      </w:r>
      <w:r>
        <w:rPr>
          <w:sz w:val="21"/>
          <w:szCs w:val="21"/>
        </w:rPr>
        <w:t>e s</w:t>
      </w:r>
      <w:r>
        <w:rPr>
          <w:spacing w:val="-1"/>
          <w:sz w:val="21"/>
          <w:szCs w:val="21"/>
        </w:rPr>
        <w:t>a</w:t>
      </w:r>
      <w:r>
        <w:rPr>
          <w:sz w:val="21"/>
          <w:szCs w:val="21"/>
        </w:rPr>
        <w:t>u</w:t>
      </w:r>
      <w:r>
        <w:rPr>
          <w:spacing w:val="3"/>
          <w:sz w:val="21"/>
          <w:szCs w:val="21"/>
        </w:rPr>
        <w:t xml:space="preserve"> </w:t>
      </w:r>
      <w:r>
        <w:rPr>
          <w:sz w:val="21"/>
          <w:szCs w:val="21"/>
        </w:rPr>
        <w:t>nu</w:t>
      </w:r>
      <w:r>
        <w:rPr>
          <w:spacing w:val="3"/>
          <w:sz w:val="21"/>
          <w:szCs w:val="21"/>
        </w:rPr>
        <w:t xml:space="preserve"> </w:t>
      </w:r>
      <w:r>
        <w:rPr>
          <w:sz w:val="21"/>
          <w:szCs w:val="21"/>
        </w:rPr>
        <w:t>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nd</w:t>
      </w:r>
      <w:r>
        <w:rPr>
          <w:spacing w:val="3"/>
          <w:sz w:val="21"/>
          <w:szCs w:val="21"/>
        </w:rPr>
        <w:t xml:space="preserve"> </w:t>
      </w:r>
      <w:r>
        <w:rPr>
          <w:sz w:val="21"/>
          <w:szCs w:val="21"/>
        </w:rPr>
        <w:t>ce</w:t>
      </w:r>
      <w:r>
        <w:rPr>
          <w:spacing w:val="-1"/>
          <w:sz w:val="21"/>
          <w:szCs w:val="21"/>
        </w:rPr>
        <w:t>ri</w:t>
      </w:r>
      <w:r>
        <w:rPr>
          <w:sz w:val="21"/>
          <w:szCs w:val="21"/>
        </w:rPr>
        <w:t>n</w:t>
      </w:r>
      <w:r>
        <w:rPr>
          <w:spacing w:val="-1"/>
          <w:sz w:val="21"/>
          <w:szCs w:val="21"/>
        </w:rPr>
        <w:t>t</w:t>
      </w:r>
      <w:r>
        <w:rPr>
          <w:sz w:val="21"/>
          <w:szCs w:val="21"/>
        </w:rPr>
        <w:t>e</w:t>
      </w:r>
      <w:r>
        <w:rPr>
          <w:spacing w:val="-1"/>
          <w:sz w:val="21"/>
          <w:szCs w:val="21"/>
        </w:rPr>
        <w:t>l</w:t>
      </w:r>
      <w:r>
        <w:rPr>
          <w:sz w:val="21"/>
          <w:szCs w:val="21"/>
        </w:rPr>
        <w:t>or</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azu</w:t>
      </w:r>
      <w:r>
        <w:rPr>
          <w:spacing w:val="-1"/>
          <w:sz w:val="21"/>
          <w:szCs w:val="21"/>
        </w:rPr>
        <w:t>t</w:t>
      </w:r>
      <w:r>
        <w:rPr>
          <w:sz w:val="21"/>
          <w:szCs w:val="21"/>
        </w:rPr>
        <w:t>e</w:t>
      </w:r>
      <w:r>
        <w:rPr>
          <w:spacing w:val="3"/>
          <w:sz w:val="21"/>
          <w:szCs w:val="21"/>
        </w:rPr>
        <w:t xml:space="preserve"> </w:t>
      </w:r>
      <w:r>
        <w:rPr>
          <w:spacing w:val="-1"/>
          <w:sz w:val="21"/>
          <w:szCs w:val="21"/>
        </w:rPr>
        <w:t>i</w:t>
      </w:r>
      <w:r>
        <w:rPr>
          <w:sz w:val="21"/>
          <w:szCs w:val="21"/>
        </w:rPr>
        <w:t>n</w:t>
      </w:r>
      <w:r>
        <w:rPr>
          <w:spacing w:val="3"/>
          <w:sz w:val="21"/>
          <w:szCs w:val="21"/>
        </w:rPr>
        <w:t xml:space="preserve"> </w:t>
      </w:r>
      <w:r w:rsidR="00BC255F">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ul</w:t>
      </w:r>
      <w:r>
        <w:rPr>
          <w:spacing w:val="1"/>
          <w:sz w:val="21"/>
          <w:szCs w:val="21"/>
        </w:rPr>
        <w:t xml:space="preserve"> </w:t>
      </w:r>
      <w:r>
        <w:rPr>
          <w:sz w:val="21"/>
          <w:szCs w:val="21"/>
        </w:rPr>
        <w:t>de</w:t>
      </w:r>
      <w:r>
        <w:rPr>
          <w:spacing w:val="3"/>
          <w:sz w:val="21"/>
          <w:szCs w:val="21"/>
        </w:rPr>
        <w:t xml:space="preserve"> </w:t>
      </w:r>
      <w:r>
        <w:rPr>
          <w:sz w:val="21"/>
          <w:szCs w:val="21"/>
        </w:rPr>
        <w:t>s</w:t>
      </w:r>
      <w:r>
        <w:rPr>
          <w:spacing w:val="-1"/>
          <w:sz w:val="21"/>
          <w:szCs w:val="21"/>
        </w:rPr>
        <w:t>a</w:t>
      </w:r>
      <w:r>
        <w:rPr>
          <w:spacing w:val="1"/>
          <w:sz w:val="21"/>
          <w:szCs w:val="21"/>
        </w:rPr>
        <w:t>r</w:t>
      </w:r>
      <w:r>
        <w:rPr>
          <w:sz w:val="21"/>
          <w:szCs w:val="21"/>
        </w:rPr>
        <w:t>c</w:t>
      </w:r>
      <w:r>
        <w:rPr>
          <w:spacing w:val="-1"/>
          <w:sz w:val="21"/>
          <w:szCs w:val="21"/>
        </w:rPr>
        <w:t>i</w:t>
      </w:r>
      <w:r>
        <w:rPr>
          <w:sz w:val="21"/>
          <w:szCs w:val="21"/>
        </w:rPr>
        <w:t>ni, p</w:t>
      </w:r>
      <w:r>
        <w:rPr>
          <w:spacing w:val="-1"/>
          <w:sz w:val="21"/>
          <w:szCs w:val="21"/>
        </w:rPr>
        <w:t>r</w:t>
      </w:r>
      <w:r>
        <w:rPr>
          <w:sz w:val="21"/>
          <w:szCs w:val="21"/>
        </w:rPr>
        <w:t>e</w:t>
      </w:r>
      <w:r>
        <w:rPr>
          <w:spacing w:val="-3"/>
          <w:sz w:val="21"/>
          <w:szCs w:val="21"/>
        </w:rPr>
        <w:t>v</w:t>
      </w:r>
      <w:r>
        <w:rPr>
          <w:sz w:val="21"/>
          <w:szCs w:val="21"/>
        </w:rPr>
        <w:t>a</w:t>
      </w:r>
      <w:r>
        <w:rPr>
          <w:spacing w:val="-1"/>
          <w:sz w:val="21"/>
          <w:szCs w:val="21"/>
        </w:rPr>
        <w:t>l</w:t>
      </w:r>
      <w:r>
        <w:rPr>
          <w:sz w:val="21"/>
          <w:szCs w:val="21"/>
        </w:rPr>
        <w:t>eaza</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3"/>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 s</w:t>
      </w:r>
      <w:r>
        <w:rPr>
          <w:spacing w:val="-1"/>
          <w:sz w:val="21"/>
          <w:szCs w:val="21"/>
        </w:rPr>
        <w:t>ar</w:t>
      </w:r>
      <w:r>
        <w:rPr>
          <w:sz w:val="21"/>
          <w:szCs w:val="21"/>
        </w:rPr>
        <w:t>c</w:t>
      </w:r>
      <w:r>
        <w:rPr>
          <w:spacing w:val="-1"/>
          <w:sz w:val="21"/>
          <w:szCs w:val="21"/>
        </w:rPr>
        <w:t>i</w:t>
      </w:r>
      <w:r>
        <w:rPr>
          <w:sz w:val="21"/>
          <w:szCs w:val="21"/>
        </w:rPr>
        <w:t>n</w:t>
      </w:r>
      <w:r>
        <w:rPr>
          <w:spacing w:val="-1"/>
          <w:sz w:val="21"/>
          <w:szCs w:val="21"/>
        </w:rPr>
        <w:t>i</w:t>
      </w:r>
      <w:r>
        <w:rPr>
          <w:sz w:val="21"/>
          <w:szCs w:val="21"/>
        </w:rPr>
        <w:t>.</w:t>
      </w:r>
    </w:p>
    <w:p w14:paraId="1AE4193A" w14:textId="77777777" w:rsidR="00BD0345" w:rsidRDefault="00CA7BAD">
      <w:pPr>
        <w:spacing w:before="1" w:line="240" w:lineRule="exact"/>
        <w:ind w:left="118" w:right="78"/>
        <w:jc w:val="both"/>
        <w:rPr>
          <w:sz w:val="21"/>
          <w:szCs w:val="21"/>
        </w:rPr>
      </w:pPr>
      <w:r>
        <w:rPr>
          <w:b/>
          <w:sz w:val="21"/>
          <w:szCs w:val="21"/>
        </w:rPr>
        <w:t>11.2</w:t>
      </w:r>
      <w:r>
        <w:rPr>
          <w:b/>
          <w:spacing w:val="3"/>
          <w:sz w:val="21"/>
          <w:szCs w:val="21"/>
        </w:rPr>
        <w:t xml:space="preserve"> </w:t>
      </w:r>
      <w:r>
        <w:rPr>
          <w:sz w:val="21"/>
          <w:szCs w:val="21"/>
        </w:rPr>
        <w:t xml:space="preserve">- </w:t>
      </w:r>
      <w:r>
        <w:rPr>
          <w:spacing w:val="2"/>
          <w:sz w:val="21"/>
          <w:szCs w:val="21"/>
        </w:rPr>
        <w:t>P</w:t>
      </w:r>
      <w:r>
        <w:rPr>
          <w:sz w:val="21"/>
          <w:szCs w:val="21"/>
        </w:rPr>
        <w:t>e</w:t>
      </w:r>
      <w:r>
        <w:rPr>
          <w:spacing w:val="3"/>
          <w:sz w:val="21"/>
          <w:szCs w:val="21"/>
        </w:rPr>
        <w:t xml:space="preserve"> </w:t>
      </w:r>
      <w:r>
        <w:rPr>
          <w:sz w:val="21"/>
          <w:szCs w:val="21"/>
        </w:rPr>
        <w:t>pe</w:t>
      </w:r>
      <w:r>
        <w:rPr>
          <w:spacing w:val="-1"/>
          <w:sz w:val="21"/>
          <w:szCs w:val="21"/>
        </w:rPr>
        <w:t>ri</w:t>
      </w:r>
      <w:r>
        <w:rPr>
          <w:sz w:val="21"/>
          <w:szCs w:val="21"/>
        </w:rPr>
        <w:t>oada</w:t>
      </w:r>
      <w:r>
        <w:rPr>
          <w:spacing w:val="3"/>
          <w:sz w:val="21"/>
          <w:szCs w:val="21"/>
        </w:rPr>
        <w:t xml:space="preserve"> </w:t>
      </w:r>
      <w:r>
        <w:rPr>
          <w:sz w:val="21"/>
          <w:szCs w:val="21"/>
        </w:rPr>
        <w:t>de</w:t>
      </w:r>
      <w:r>
        <w:rPr>
          <w:spacing w:val="-3"/>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3"/>
          <w:sz w:val="21"/>
          <w:szCs w:val="21"/>
        </w:rPr>
        <w:t>e</w:t>
      </w:r>
      <w:r>
        <w:rPr>
          <w:sz w:val="21"/>
          <w:szCs w:val="21"/>
        </w:rPr>
        <w:t>s</w:t>
      </w:r>
      <w:r>
        <w:rPr>
          <w:spacing w:val="-2"/>
          <w:sz w:val="21"/>
          <w:szCs w:val="21"/>
        </w:rPr>
        <w:t>t</w:t>
      </w:r>
      <w:r>
        <w:rPr>
          <w:sz w:val="21"/>
          <w:szCs w:val="21"/>
        </w:rPr>
        <w:t>e</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2"/>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w:t>
      </w:r>
      <w:r>
        <w:rPr>
          <w:spacing w:val="5"/>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f</w:t>
      </w:r>
      <w:r>
        <w:rPr>
          <w:sz w:val="21"/>
          <w:szCs w:val="21"/>
        </w:rPr>
        <w:t>o</w:t>
      </w:r>
      <w:r>
        <w:rPr>
          <w:spacing w:val="-1"/>
          <w:sz w:val="21"/>
          <w:szCs w:val="21"/>
        </w:rPr>
        <w:t>rm</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cu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 xml:space="preserve">a </w:t>
      </w:r>
      <w:r>
        <w:rPr>
          <w:spacing w:val="-1"/>
          <w:sz w:val="21"/>
          <w:szCs w:val="21"/>
        </w:rPr>
        <w:t>t</w:t>
      </w:r>
      <w:r>
        <w:rPr>
          <w:sz w:val="21"/>
          <w:szCs w:val="21"/>
        </w:rPr>
        <w:t>ehn</w:t>
      </w:r>
      <w:r>
        <w:rPr>
          <w:spacing w:val="-1"/>
          <w:sz w:val="21"/>
          <w:szCs w:val="21"/>
        </w:rPr>
        <w:t>i</w:t>
      </w:r>
      <w:r>
        <w:rPr>
          <w:sz w:val="21"/>
          <w:szCs w:val="21"/>
        </w:rPr>
        <w:t>că și</w:t>
      </w:r>
      <w:r>
        <w:rPr>
          <w:spacing w:val="1"/>
          <w:sz w:val="21"/>
          <w:szCs w:val="21"/>
        </w:rPr>
        <w:t xml:space="preserve"> i</w:t>
      </w:r>
      <w:r>
        <w:rPr>
          <w:spacing w:val="-4"/>
          <w:sz w:val="21"/>
          <w:szCs w:val="21"/>
        </w:rPr>
        <w:t>m</w:t>
      </w:r>
      <w:r>
        <w:rPr>
          <w:sz w:val="21"/>
          <w:szCs w:val="21"/>
        </w:rPr>
        <w:t>p</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 ce</w:t>
      </w:r>
      <w:r>
        <w:rPr>
          <w:spacing w:val="-1"/>
          <w:sz w:val="21"/>
          <w:szCs w:val="21"/>
        </w:rPr>
        <w:t>l</w:t>
      </w:r>
      <w:r>
        <w:rPr>
          <w:sz w:val="21"/>
          <w:szCs w:val="21"/>
        </w:rPr>
        <w:t>or</w:t>
      </w:r>
      <w:r>
        <w:rPr>
          <w:spacing w:val="2"/>
          <w:sz w:val="21"/>
          <w:szCs w:val="21"/>
        </w:rPr>
        <w:t xml:space="preserve"> </w:t>
      </w:r>
      <w:r>
        <w:rPr>
          <w:spacing w:val="-4"/>
          <w:sz w:val="21"/>
          <w:szCs w:val="21"/>
        </w:rPr>
        <w:t>m</w:t>
      </w:r>
      <w:r>
        <w:rPr>
          <w:sz w:val="21"/>
          <w:szCs w:val="21"/>
        </w:rPr>
        <w:t>ai</w:t>
      </w:r>
      <w:r>
        <w:rPr>
          <w:spacing w:val="1"/>
          <w:sz w:val="21"/>
          <w:szCs w:val="21"/>
        </w:rPr>
        <w:t xml:space="preserve"> </w:t>
      </w:r>
      <w:r>
        <w:rPr>
          <w:sz w:val="21"/>
          <w:szCs w:val="21"/>
        </w:rPr>
        <w:t>bune p</w:t>
      </w:r>
      <w:r>
        <w:rPr>
          <w:spacing w:val="-1"/>
          <w:sz w:val="21"/>
          <w:szCs w:val="21"/>
        </w:rPr>
        <w:t>r</w:t>
      </w:r>
      <w:r>
        <w:rPr>
          <w:sz w:val="21"/>
          <w:szCs w:val="21"/>
        </w:rPr>
        <w:t>ac</w:t>
      </w:r>
      <w:r>
        <w:rPr>
          <w:spacing w:val="-1"/>
          <w:sz w:val="21"/>
          <w:szCs w:val="21"/>
        </w:rPr>
        <w:t>ti</w:t>
      </w:r>
      <w:r>
        <w:rPr>
          <w:sz w:val="21"/>
          <w:szCs w:val="21"/>
        </w:rPr>
        <w:t>c</w:t>
      </w:r>
      <w:r>
        <w:rPr>
          <w:spacing w:val="-1"/>
          <w:sz w:val="21"/>
          <w:szCs w:val="21"/>
        </w:rPr>
        <w:t>i</w:t>
      </w:r>
      <w:r>
        <w:rPr>
          <w:sz w:val="21"/>
          <w:szCs w:val="21"/>
        </w:rPr>
        <w:t xml:space="preserve">,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 xml:space="preserve">cu </w:t>
      </w:r>
      <w:r>
        <w:rPr>
          <w:spacing w:val="-1"/>
          <w:sz w:val="21"/>
          <w:szCs w:val="21"/>
        </w:rPr>
        <w:t>r</w:t>
      </w:r>
      <w:r>
        <w:rPr>
          <w:sz w:val="21"/>
          <w:szCs w:val="21"/>
        </w:rPr>
        <w:t>egu</w:t>
      </w:r>
      <w:r>
        <w:rPr>
          <w:spacing w:val="-1"/>
          <w:sz w:val="21"/>
          <w:szCs w:val="21"/>
        </w:rPr>
        <w:t>lil</w:t>
      </w:r>
      <w:r>
        <w:rPr>
          <w:sz w:val="21"/>
          <w:szCs w:val="21"/>
        </w:rPr>
        <w:t>e și</w:t>
      </w:r>
      <w:r>
        <w:rPr>
          <w:spacing w:val="1"/>
          <w:sz w:val="21"/>
          <w:szCs w:val="21"/>
        </w:rPr>
        <w:t xml:space="preserve"> </w:t>
      </w:r>
      <w:r>
        <w:rPr>
          <w:spacing w:val="-1"/>
          <w:sz w:val="21"/>
          <w:szCs w:val="21"/>
        </w:rPr>
        <w:t>r</w:t>
      </w:r>
      <w:r>
        <w:rPr>
          <w:sz w:val="21"/>
          <w:szCs w:val="21"/>
        </w:rPr>
        <w:t>egu</w:t>
      </w:r>
      <w:r>
        <w:rPr>
          <w:spacing w:val="-1"/>
          <w:sz w:val="21"/>
          <w:szCs w:val="21"/>
        </w:rPr>
        <w:t>l</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pacing w:val="2"/>
          <w:sz w:val="21"/>
          <w:szCs w:val="21"/>
        </w:rPr>
        <w:t>e</w:t>
      </w:r>
      <w:r>
        <w:rPr>
          <w:sz w:val="21"/>
          <w:szCs w:val="21"/>
        </w:rPr>
        <w:t>n</w:t>
      </w:r>
      <w:r>
        <w:rPr>
          <w:spacing w:val="-1"/>
          <w:sz w:val="21"/>
          <w:szCs w:val="21"/>
        </w:rPr>
        <w:t>t</w:t>
      </w:r>
      <w:r>
        <w:rPr>
          <w:sz w:val="21"/>
          <w:szCs w:val="21"/>
        </w:rPr>
        <w:t xml:space="preserve">e </w:t>
      </w:r>
      <w:r>
        <w:rPr>
          <w:spacing w:val="-1"/>
          <w:sz w:val="21"/>
          <w:szCs w:val="21"/>
        </w:rPr>
        <w:t>l</w:t>
      </w:r>
      <w:r>
        <w:rPr>
          <w:sz w:val="21"/>
          <w:szCs w:val="21"/>
        </w:rPr>
        <w:t>a n</w:t>
      </w:r>
      <w:r>
        <w:rPr>
          <w:spacing w:val="-1"/>
          <w:sz w:val="21"/>
          <w:szCs w:val="21"/>
        </w:rPr>
        <w:t>i</w:t>
      </w:r>
      <w:r>
        <w:rPr>
          <w:spacing w:val="-2"/>
          <w:sz w:val="21"/>
          <w:szCs w:val="21"/>
        </w:rPr>
        <w:t>v</w:t>
      </w:r>
      <w:r>
        <w:rPr>
          <w:sz w:val="21"/>
          <w:szCs w:val="21"/>
        </w:rPr>
        <w:t>el</w:t>
      </w:r>
      <w:r>
        <w:rPr>
          <w:spacing w:val="-6"/>
          <w:sz w:val="21"/>
          <w:szCs w:val="21"/>
        </w:rPr>
        <w:t xml:space="preserve"> </w:t>
      </w:r>
      <w:r>
        <w:rPr>
          <w:sz w:val="21"/>
          <w:szCs w:val="21"/>
        </w:rPr>
        <w:t>na</w:t>
      </w:r>
      <w:r>
        <w:rPr>
          <w:spacing w:val="-1"/>
          <w:sz w:val="21"/>
          <w:szCs w:val="21"/>
        </w:rPr>
        <w:t>ți</w:t>
      </w:r>
      <w:r>
        <w:rPr>
          <w:sz w:val="21"/>
          <w:szCs w:val="21"/>
        </w:rPr>
        <w:t>onal</w:t>
      </w:r>
      <w:r>
        <w:rPr>
          <w:spacing w:val="-6"/>
          <w:sz w:val="21"/>
          <w:szCs w:val="21"/>
        </w:rPr>
        <w:t xml:space="preserve"> </w:t>
      </w:r>
      <w:r>
        <w:rPr>
          <w:sz w:val="21"/>
          <w:szCs w:val="21"/>
        </w:rPr>
        <w:t>și</w:t>
      </w:r>
      <w:r>
        <w:rPr>
          <w:spacing w:val="-4"/>
          <w:sz w:val="21"/>
          <w:szCs w:val="21"/>
        </w:rPr>
        <w:t xml:space="preserve"> </w:t>
      </w:r>
      <w:r>
        <w:rPr>
          <w:spacing w:val="-1"/>
          <w:sz w:val="21"/>
          <w:szCs w:val="21"/>
        </w:rPr>
        <w:t>l</w:t>
      </w:r>
      <w:r>
        <w:rPr>
          <w:sz w:val="21"/>
          <w:szCs w:val="21"/>
        </w:rPr>
        <w:t>a</w:t>
      </w:r>
      <w:r>
        <w:rPr>
          <w:spacing w:val="-4"/>
          <w:sz w:val="21"/>
          <w:szCs w:val="21"/>
        </w:rPr>
        <w:t xml:space="preserve"> </w:t>
      </w:r>
      <w:r>
        <w:rPr>
          <w:sz w:val="21"/>
          <w:szCs w:val="21"/>
        </w:rPr>
        <w:t>n</w:t>
      </w:r>
      <w:r>
        <w:rPr>
          <w:spacing w:val="1"/>
          <w:sz w:val="21"/>
          <w:szCs w:val="21"/>
        </w:rPr>
        <w:t>i</w:t>
      </w:r>
      <w:r>
        <w:rPr>
          <w:spacing w:val="-2"/>
          <w:sz w:val="21"/>
          <w:szCs w:val="21"/>
        </w:rPr>
        <w:t>v</w:t>
      </w:r>
      <w:r>
        <w:rPr>
          <w:sz w:val="21"/>
          <w:szCs w:val="21"/>
        </w:rPr>
        <w:t>e</w:t>
      </w:r>
      <w:r>
        <w:rPr>
          <w:spacing w:val="-1"/>
          <w:sz w:val="21"/>
          <w:szCs w:val="21"/>
        </w:rPr>
        <w:t>l</w:t>
      </w:r>
      <w:r>
        <w:rPr>
          <w:sz w:val="21"/>
          <w:szCs w:val="21"/>
        </w:rPr>
        <w:t>ul</w:t>
      </w:r>
      <w:r>
        <w:rPr>
          <w:spacing w:val="-6"/>
          <w:sz w:val="21"/>
          <w:szCs w:val="21"/>
        </w:rPr>
        <w:t xml:space="preserve"> </w:t>
      </w:r>
      <w:r>
        <w:rPr>
          <w:spacing w:val="1"/>
          <w:sz w:val="21"/>
          <w:szCs w:val="21"/>
        </w:rPr>
        <w:t>U</w:t>
      </w:r>
      <w:r>
        <w:rPr>
          <w:sz w:val="21"/>
          <w:szCs w:val="21"/>
        </w:rPr>
        <w:t>n</w:t>
      </w:r>
      <w:r>
        <w:rPr>
          <w:spacing w:val="-1"/>
          <w:sz w:val="21"/>
          <w:szCs w:val="21"/>
        </w:rPr>
        <w:t>i</w:t>
      </w:r>
      <w:r>
        <w:rPr>
          <w:sz w:val="21"/>
          <w:szCs w:val="21"/>
        </w:rPr>
        <w:t>un</w:t>
      </w:r>
      <w:r>
        <w:rPr>
          <w:spacing w:val="-1"/>
          <w:sz w:val="21"/>
          <w:szCs w:val="21"/>
        </w:rPr>
        <w:t>i</w:t>
      </w:r>
      <w:r>
        <w:rPr>
          <w:sz w:val="21"/>
          <w:szCs w:val="21"/>
        </w:rPr>
        <w:t>i</w:t>
      </w:r>
      <w:r>
        <w:rPr>
          <w:spacing w:val="-6"/>
          <w:sz w:val="21"/>
          <w:szCs w:val="21"/>
        </w:rPr>
        <w:t xml:space="preserve"> </w:t>
      </w:r>
      <w:r>
        <w:rPr>
          <w:sz w:val="21"/>
          <w:szCs w:val="21"/>
        </w:rPr>
        <w:t>Europen</w:t>
      </w:r>
      <w:r>
        <w:rPr>
          <w:spacing w:val="-3"/>
          <w:sz w:val="21"/>
          <w:szCs w:val="21"/>
        </w:rPr>
        <w:t>e</w:t>
      </w:r>
      <w:r>
        <w:rPr>
          <w:sz w:val="21"/>
          <w:szCs w:val="21"/>
        </w:rPr>
        <w:t>.</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5"/>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w:t>
      </w:r>
      <w:r>
        <w:rPr>
          <w:spacing w:val="-5"/>
          <w:sz w:val="21"/>
          <w:szCs w:val="21"/>
        </w:rPr>
        <w:t xml:space="preserve"> </w:t>
      </w:r>
      <w:r>
        <w:rPr>
          <w:sz w:val="21"/>
          <w:szCs w:val="21"/>
        </w:rPr>
        <w:t>s</w:t>
      </w:r>
      <w:r>
        <w:rPr>
          <w:spacing w:val="1"/>
          <w:sz w:val="21"/>
          <w:szCs w:val="21"/>
        </w:rPr>
        <w:t>a</w:t>
      </w:r>
      <w:r>
        <w:rPr>
          <w:spacing w:val="-1"/>
          <w:sz w:val="21"/>
          <w:szCs w:val="21"/>
        </w:rPr>
        <w:t>l</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cad</w:t>
      </w:r>
      <w:r>
        <w:rPr>
          <w:spacing w:val="-1"/>
          <w:sz w:val="21"/>
          <w:szCs w:val="21"/>
        </w:rPr>
        <w:t>r</w:t>
      </w:r>
      <w:r>
        <w:rPr>
          <w:sz w:val="21"/>
          <w:szCs w:val="21"/>
        </w:rPr>
        <w:t>ul</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5"/>
          <w:sz w:val="21"/>
          <w:szCs w:val="21"/>
        </w:rPr>
        <w:t xml:space="preserve"> </w:t>
      </w:r>
      <w:r>
        <w:rPr>
          <w:sz w:val="21"/>
          <w:szCs w:val="21"/>
        </w:rPr>
        <w:t>să</w:t>
      </w:r>
    </w:p>
    <w:p w14:paraId="3BA8944C" w14:textId="77777777" w:rsidR="00BD0345" w:rsidRDefault="00CA7BAD">
      <w:pPr>
        <w:spacing w:line="220" w:lineRule="exact"/>
        <w:ind w:left="118" w:right="9012"/>
        <w:jc w:val="both"/>
        <w:rPr>
          <w:sz w:val="21"/>
          <w:szCs w:val="21"/>
        </w:rPr>
      </w:pPr>
      <w:r>
        <w:rPr>
          <w:sz w:val="21"/>
          <w:szCs w:val="21"/>
        </w:rPr>
        <w:t>a</w:t>
      </w:r>
      <w:r>
        <w:rPr>
          <w:spacing w:val="-1"/>
          <w:sz w:val="21"/>
          <w:szCs w:val="21"/>
        </w:rPr>
        <w:t>i</w:t>
      </w:r>
      <w:r>
        <w:rPr>
          <w:sz w:val="21"/>
          <w:szCs w:val="21"/>
        </w:rPr>
        <w:t xml:space="preserve">bă </w:t>
      </w:r>
      <w:r>
        <w:rPr>
          <w:spacing w:val="-1"/>
          <w:sz w:val="21"/>
          <w:szCs w:val="21"/>
        </w:rPr>
        <w:t>î</w:t>
      </w:r>
      <w:r>
        <w:rPr>
          <w:sz w:val="21"/>
          <w:szCs w:val="21"/>
        </w:rPr>
        <w:t xml:space="preserve">n </w:t>
      </w:r>
      <w:r>
        <w:rPr>
          <w:spacing w:val="-2"/>
          <w:sz w:val="21"/>
          <w:szCs w:val="21"/>
        </w:rPr>
        <w:t>v</w:t>
      </w:r>
      <w:r>
        <w:rPr>
          <w:sz w:val="21"/>
          <w:szCs w:val="21"/>
        </w:rPr>
        <w:t>ede</w:t>
      </w:r>
      <w:r>
        <w:rPr>
          <w:spacing w:val="-1"/>
          <w:sz w:val="21"/>
          <w:szCs w:val="21"/>
        </w:rPr>
        <w:t>r</w:t>
      </w:r>
      <w:r>
        <w:rPr>
          <w:sz w:val="21"/>
          <w:szCs w:val="21"/>
        </w:rPr>
        <w:t>e:</w:t>
      </w:r>
    </w:p>
    <w:p w14:paraId="4D4DF35D" w14:textId="77777777" w:rsidR="00BD0345" w:rsidRDefault="00CA7BAD">
      <w:pPr>
        <w:spacing w:before="1"/>
        <w:ind w:left="557"/>
        <w:rPr>
          <w:sz w:val="21"/>
          <w:szCs w:val="21"/>
        </w:rPr>
      </w:pPr>
      <w:r>
        <w:rPr>
          <w:sz w:val="24"/>
          <w:szCs w:val="24"/>
        </w:rPr>
        <w:t xml:space="preserve">i. </w:t>
      </w:r>
      <w:r>
        <w:rPr>
          <w:spacing w:val="22"/>
          <w:sz w:val="24"/>
          <w:szCs w:val="24"/>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iil</w:t>
      </w:r>
      <w:r>
        <w:rPr>
          <w:sz w:val="21"/>
          <w:szCs w:val="21"/>
        </w:rPr>
        <w:t>e</w:t>
      </w:r>
      <w:r>
        <w:rPr>
          <w:spacing w:val="29"/>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e</w:t>
      </w:r>
      <w:r>
        <w:rPr>
          <w:spacing w:val="29"/>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ri</w:t>
      </w:r>
      <w:r>
        <w:rPr>
          <w:sz w:val="21"/>
          <w:szCs w:val="21"/>
        </w:rPr>
        <w:t>i</w:t>
      </w:r>
      <w:r>
        <w:rPr>
          <w:spacing w:val="28"/>
          <w:sz w:val="21"/>
          <w:szCs w:val="21"/>
        </w:rPr>
        <w:t xml:space="preserve"> </w:t>
      </w:r>
      <w:r>
        <w:rPr>
          <w:sz w:val="21"/>
          <w:szCs w:val="21"/>
        </w:rPr>
        <w:t>si</w:t>
      </w:r>
      <w:r>
        <w:rPr>
          <w:spacing w:val="28"/>
          <w:sz w:val="21"/>
          <w:szCs w:val="21"/>
        </w:rPr>
        <w:t xml:space="preserve"> </w:t>
      </w:r>
      <w:r>
        <w:rPr>
          <w:spacing w:val="-1"/>
          <w:sz w:val="21"/>
          <w:szCs w:val="21"/>
        </w:rPr>
        <w:t>r</w:t>
      </w:r>
      <w:r>
        <w:rPr>
          <w:sz w:val="21"/>
          <w:szCs w:val="21"/>
        </w:rPr>
        <w:t>ea</w:t>
      </w:r>
      <w:r>
        <w:rPr>
          <w:spacing w:val="-1"/>
          <w:sz w:val="21"/>
          <w:szCs w:val="21"/>
        </w:rPr>
        <w:t>li</w:t>
      </w:r>
      <w:r>
        <w:rPr>
          <w:sz w:val="21"/>
          <w:szCs w:val="21"/>
        </w:rPr>
        <w:t>ză</w:t>
      </w:r>
      <w:r>
        <w:rPr>
          <w:spacing w:val="-1"/>
          <w:sz w:val="21"/>
          <w:szCs w:val="21"/>
        </w:rPr>
        <w:t>ri</w:t>
      </w:r>
      <w:r>
        <w:rPr>
          <w:sz w:val="21"/>
          <w:szCs w:val="21"/>
        </w:rPr>
        <w:t>i</w:t>
      </w:r>
      <w:r>
        <w:rPr>
          <w:spacing w:val="28"/>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9"/>
          <w:sz w:val="21"/>
          <w:szCs w:val="21"/>
        </w:rPr>
        <w:t xml:space="preserve"> </w:t>
      </w:r>
      <w:r>
        <w:rPr>
          <w:spacing w:val="-1"/>
          <w:sz w:val="21"/>
          <w:szCs w:val="21"/>
        </w:rPr>
        <w:t>î</w:t>
      </w:r>
      <w:r>
        <w:rPr>
          <w:sz w:val="21"/>
          <w:szCs w:val="21"/>
        </w:rPr>
        <w:t>n</w:t>
      </w:r>
      <w:r>
        <w:rPr>
          <w:spacing w:val="29"/>
          <w:sz w:val="21"/>
          <w:szCs w:val="21"/>
        </w:rPr>
        <w:t xml:space="preserve"> </w:t>
      </w:r>
      <w:r>
        <w:rPr>
          <w:sz w:val="21"/>
          <w:szCs w:val="21"/>
        </w:rPr>
        <w:t>gene</w:t>
      </w:r>
      <w:r>
        <w:rPr>
          <w:spacing w:val="-1"/>
          <w:sz w:val="21"/>
          <w:szCs w:val="21"/>
        </w:rPr>
        <w:t>r</w:t>
      </w:r>
      <w:r>
        <w:rPr>
          <w:sz w:val="21"/>
          <w:szCs w:val="21"/>
        </w:rPr>
        <w:t>al</w:t>
      </w:r>
      <w:r>
        <w:rPr>
          <w:spacing w:val="25"/>
          <w:sz w:val="21"/>
          <w:szCs w:val="21"/>
        </w:rPr>
        <w:t xml:space="preserve"> </w:t>
      </w:r>
      <w:r>
        <w:rPr>
          <w:spacing w:val="-1"/>
          <w:sz w:val="21"/>
          <w:szCs w:val="21"/>
        </w:rPr>
        <w:t>(</w:t>
      </w:r>
      <w:r>
        <w:rPr>
          <w:sz w:val="21"/>
          <w:szCs w:val="21"/>
        </w:rPr>
        <w:t>a</w:t>
      </w:r>
      <w:r>
        <w:rPr>
          <w:spacing w:val="-1"/>
          <w:sz w:val="21"/>
          <w:szCs w:val="21"/>
        </w:rPr>
        <w:t>stf</w:t>
      </w:r>
      <w:r>
        <w:rPr>
          <w:sz w:val="21"/>
          <w:szCs w:val="21"/>
        </w:rPr>
        <w:t>el</w:t>
      </w:r>
      <w:r>
        <w:rPr>
          <w:spacing w:val="28"/>
          <w:sz w:val="21"/>
          <w:szCs w:val="21"/>
        </w:rPr>
        <w:t xml:space="preserve"> </w:t>
      </w:r>
      <w:r>
        <w:rPr>
          <w:sz w:val="21"/>
          <w:szCs w:val="21"/>
        </w:rPr>
        <w:t>cum</w:t>
      </w:r>
      <w:r>
        <w:rPr>
          <w:spacing w:val="25"/>
          <w:sz w:val="21"/>
          <w:szCs w:val="21"/>
        </w:rPr>
        <w:t xml:space="preserve"> </w:t>
      </w:r>
      <w:r>
        <w:rPr>
          <w:sz w:val="21"/>
          <w:szCs w:val="21"/>
        </w:rPr>
        <w:t>sunt</w:t>
      </w:r>
      <w:r>
        <w:rPr>
          <w:spacing w:val="25"/>
          <w:sz w:val="21"/>
          <w:szCs w:val="21"/>
        </w:rP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se</w:t>
      </w:r>
      <w:r>
        <w:rPr>
          <w:spacing w:val="29"/>
          <w:sz w:val="21"/>
          <w:szCs w:val="21"/>
        </w:rPr>
        <w:t xml:space="preserve"> </w:t>
      </w:r>
      <w:r>
        <w:rPr>
          <w:spacing w:val="-1"/>
          <w:sz w:val="21"/>
          <w:szCs w:val="21"/>
        </w:rPr>
        <w:t>î</w:t>
      </w:r>
      <w:r>
        <w:rPr>
          <w:sz w:val="21"/>
          <w:szCs w:val="21"/>
        </w:rPr>
        <w:t>n</w:t>
      </w:r>
      <w:r>
        <w:rPr>
          <w:spacing w:val="29"/>
          <w:sz w:val="21"/>
          <w:szCs w:val="21"/>
        </w:rPr>
        <w:t xml:space="preserve"> </w:t>
      </w:r>
      <w:r>
        <w:rPr>
          <w:spacing w:val="-3"/>
          <w:sz w:val="21"/>
          <w:szCs w:val="21"/>
        </w:rPr>
        <w:t>a</w:t>
      </w:r>
      <w:r>
        <w:rPr>
          <w:sz w:val="21"/>
          <w:szCs w:val="21"/>
        </w:rPr>
        <w:t>ce</w:t>
      </w:r>
      <w:r>
        <w:rPr>
          <w:spacing w:val="-1"/>
          <w:sz w:val="21"/>
          <w:szCs w:val="21"/>
        </w:rPr>
        <w:t>s</w:t>
      </w:r>
      <w:r>
        <w:rPr>
          <w:sz w:val="21"/>
          <w:szCs w:val="21"/>
        </w:rPr>
        <w:t>t</w:t>
      </w:r>
      <w:r>
        <w:rPr>
          <w:spacing w:val="25"/>
          <w:sz w:val="21"/>
          <w:szCs w:val="21"/>
        </w:rPr>
        <w:t xml:space="preserve"> </w:t>
      </w:r>
      <w:r>
        <w:rPr>
          <w:sz w:val="21"/>
          <w:szCs w:val="21"/>
        </w:rPr>
        <w:t>Ca</w:t>
      </w:r>
      <w:r>
        <w:rPr>
          <w:spacing w:val="-1"/>
          <w:sz w:val="21"/>
          <w:szCs w:val="21"/>
        </w:rPr>
        <w:t>i</w:t>
      </w:r>
      <w:r>
        <w:rPr>
          <w:sz w:val="21"/>
          <w:szCs w:val="21"/>
        </w:rPr>
        <w:t>et</w:t>
      </w:r>
      <w:r>
        <w:rPr>
          <w:spacing w:val="28"/>
          <w:sz w:val="21"/>
          <w:szCs w:val="21"/>
        </w:rPr>
        <w:t xml:space="preserve"> </w:t>
      </w:r>
      <w:r>
        <w:rPr>
          <w:spacing w:val="-2"/>
          <w:sz w:val="21"/>
          <w:szCs w:val="21"/>
        </w:rPr>
        <w:t>d</w:t>
      </w:r>
      <w:r>
        <w:rPr>
          <w:sz w:val="21"/>
          <w:szCs w:val="21"/>
        </w:rPr>
        <w:t>e</w:t>
      </w:r>
    </w:p>
    <w:p w14:paraId="427E02C3" w14:textId="77777777" w:rsidR="00BD0345" w:rsidRDefault="00CA7BAD">
      <w:pPr>
        <w:spacing w:line="220" w:lineRule="exact"/>
        <w:ind w:left="118" w:right="6737"/>
        <w:jc w:val="both"/>
        <w:rPr>
          <w:sz w:val="21"/>
          <w:szCs w:val="21"/>
        </w:rPr>
        <w:sectPr w:rsidR="00BD0345">
          <w:pgSz w:w="11900" w:h="16860"/>
          <w:pgMar w:top="1580" w:right="540" w:bottom="280" w:left="960" w:header="720" w:footer="720" w:gutter="0"/>
          <w:cols w:space="720"/>
        </w:sectPr>
      </w:pPr>
      <w:r>
        <w:rPr>
          <w:sz w:val="21"/>
          <w:szCs w:val="21"/>
        </w:rPr>
        <w:t>s</w:t>
      </w:r>
      <w:r>
        <w:rPr>
          <w:spacing w:val="-1"/>
          <w:sz w:val="21"/>
          <w:szCs w:val="21"/>
        </w:rPr>
        <w:t>ar</w:t>
      </w:r>
      <w:r>
        <w:rPr>
          <w:sz w:val="21"/>
          <w:szCs w:val="21"/>
        </w:rPr>
        <w:t>c</w:t>
      </w:r>
      <w:r>
        <w:rPr>
          <w:spacing w:val="-1"/>
          <w:sz w:val="21"/>
          <w:szCs w:val="21"/>
        </w:rPr>
        <w:t>i</w:t>
      </w:r>
      <w:r>
        <w:rPr>
          <w:sz w:val="21"/>
          <w:szCs w:val="21"/>
        </w:rPr>
        <w:t>n</w:t>
      </w:r>
      <w:r>
        <w:rPr>
          <w:spacing w:val="-1"/>
          <w:sz w:val="21"/>
          <w:szCs w:val="21"/>
        </w:rPr>
        <w:t>i</w:t>
      </w:r>
      <w:r>
        <w:rPr>
          <w:sz w:val="21"/>
          <w:szCs w:val="21"/>
        </w:rPr>
        <w:t>, p</w:t>
      </w:r>
      <w:r>
        <w:rPr>
          <w:spacing w:val="-1"/>
          <w:sz w:val="21"/>
          <w:szCs w:val="21"/>
        </w:rPr>
        <w:t>r</w:t>
      </w:r>
      <w:r>
        <w:rPr>
          <w:sz w:val="21"/>
          <w:szCs w:val="21"/>
        </w:rPr>
        <w:t>ecum</w:t>
      </w:r>
      <w:r>
        <w:rPr>
          <w:spacing w:val="-4"/>
          <w:sz w:val="21"/>
          <w:szCs w:val="21"/>
        </w:rPr>
        <w:t xml:space="preserve"> </w:t>
      </w:r>
      <w:r>
        <w:rPr>
          <w:spacing w:val="-1"/>
          <w:sz w:val="21"/>
          <w:szCs w:val="21"/>
        </w:rPr>
        <w:t>ș</w:t>
      </w:r>
      <w:r>
        <w:rPr>
          <w:sz w:val="21"/>
          <w:szCs w:val="21"/>
        </w:rPr>
        <w:t>i</w:t>
      </w:r>
      <w:r>
        <w:rPr>
          <w:spacing w:val="-1"/>
          <w:sz w:val="21"/>
          <w:szCs w:val="21"/>
        </w:rPr>
        <w:t xml:space="preserve"> î</w:t>
      </w:r>
      <w:r>
        <w:rPr>
          <w:sz w:val="21"/>
          <w:szCs w:val="21"/>
        </w:rPr>
        <w:t xml:space="preserve">n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a ap</w:t>
      </w:r>
      <w:r>
        <w:rPr>
          <w:spacing w:val="-1"/>
          <w:sz w:val="21"/>
          <w:szCs w:val="21"/>
        </w:rPr>
        <w:t>li</w:t>
      </w:r>
      <w:r>
        <w:rPr>
          <w:sz w:val="21"/>
          <w:szCs w:val="21"/>
        </w:rPr>
        <w:t>cab</w:t>
      </w:r>
      <w:r>
        <w:rPr>
          <w:spacing w:val="-1"/>
          <w:sz w:val="21"/>
          <w:szCs w:val="21"/>
        </w:rPr>
        <w:t>il</w:t>
      </w:r>
      <w:r>
        <w:rPr>
          <w:sz w:val="21"/>
          <w:szCs w:val="21"/>
        </w:rPr>
        <w:t>ă</w:t>
      </w:r>
      <w:r>
        <w:rPr>
          <w:spacing w:val="-1"/>
          <w:sz w:val="21"/>
          <w:szCs w:val="21"/>
        </w:rPr>
        <w:t>)</w:t>
      </w:r>
      <w:r>
        <w:rPr>
          <w:sz w:val="21"/>
          <w:szCs w:val="21"/>
        </w:rPr>
        <w:t>;</w:t>
      </w:r>
    </w:p>
    <w:p w14:paraId="773CD3B8" w14:textId="77777777" w:rsidR="00BD0345" w:rsidRDefault="00BD0345">
      <w:pPr>
        <w:spacing w:before="1" w:line="280" w:lineRule="exact"/>
        <w:rPr>
          <w:sz w:val="28"/>
          <w:szCs w:val="28"/>
        </w:rPr>
      </w:pPr>
    </w:p>
    <w:p w14:paraId="739334B9" w14:textId="24E7824E" w:rsidR="00BD0345" w:rsidRDefault="00CA7BAD">
      <w:pPr>
        <w:spacing w:before="59" w:line="240" w:lineRule="exact"/>
        <w:ind w:left="118" w:right="81" w:firstLine="375"/>
        <w:rPr>
          <w:sz w:val="21"/>
          <w:szCs w:val="21"/>
        </w:rPr>
      </w:pPr>
      <w:r>
        <w:rPr>
          <w:sz w:val="24"/>
          <w:szCs w:val="24"/>
        </w:rPr>
        <w:t xml:space="preserve">ii. </w:t>
      </w:r>
      <w:r>
        <w:rPr>
          <w:spacing w:val="19"/>
          <w:sz w:val="24"/>
          <w:szCs w:val="24"/>
        </w:rPr>
        <w:t xml:space="preserve"> </w:t>
      </w:r>
      <w:r>
        <w:rPr>
          <w:spacing w:val="-1"/>
          <w:sz w:val="21"/>
          <w:szCs w:val="21"/>
        </w:rPr>
        <w:t>r</w:t>
      </w:r>
      <w:r>
        <w:rPr>
          <w:sz w:val="21"/>
          <w:szCs w:val="21"/>
        </w:rPr>
        <w:t>egu</w:t>
      </w:r>
      <w:r>
        <w:rPr>
          <w:spacing w:val="-1"/>
          <w:sz w:val="21"/>
          <w:szCs w:val="21"/>
        </w:rPr>
        <w:t>lil</w:t>
      </w:r>
      <w:r>
        <w:rPr>
          <w:sz w:val="21"/>
          <w:szCs w:val="21"/>
        </w:rPr>
        <w:t>e</w:t>
      </w:r>
      <w:r>
        <w:rPr>
          <w:spacing w:val="5"/>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e</w:t>
      </w:r>
      <w:r>
        <w:rPr>
          <w:spacing w:val="5"/>
          <w:sz w:val="21"/>
          <w:szCs w:val="21"/>
        </w:rPr>
        <w:t xml:space="preserve"> </w:t>
      </w:r>
      <w:r>
        <w:rPr>
          <w:spacing w:val="-1"/>
          <w:sz w:val="21"/>
          <w:szCs w:val="21"/>
        </w:rPr>
        <w:t>î</w:t>
      </w:r>
      <w:r>
        <w:rPr>
          <w:sz w:val="21"/>
          <w:szCs w:val="21"/>
        </w:rPr>
        <w:t>n</w:t>
      </w:r>
      <w:r>
        <w:rPr>
          <w:spacing w:val="7"/>
          <w:sz w:val="21"/>
          <w:szCs w:val="21"/>
        </w:rPr>
        <w:t xml:space="preserve"> </w:t>
      </w:r>
      <w:r>
        <w:rPr>
          <w:spacing w:val="-4"/>
          <w:sz w:val="21"/>
          <w:szCs w:val="21"/>
        </w:rPr>
        <w:t>m</w:t>
      </w:r>
      <w:r>
        <w:rPr>
          <w:sz w:val="21"/>
          <w:szCs w:val="21"/>
        </w:rPr>
        <w:t>od</w:t>
      </w:r>
      <w:r>
        <w:rPr>
          <w:spacing w:val="5"/>
          <w:sz w:val="21"/>
          <w:szCs w:val="21"/>
        </w:rPr>
        <w:t xml:space="preserve"> </w:t>
      </w:r>
      <w:r>
        <w:rPr>
          <w:sz w:val="21"/>
          <w:szCs w:val="21"/>
        </w:rPr>
        <w:t>s</w:t>
      </w:r>
      <w:r>
        <w:rPr>
          <w:spacing w:val="2"/>
          <w:sz w:val="21"/>
          <w:szCs w:val="21"/>
        </w:rPr>
        <w:t>p</w:t>
      </w:r>
      <w:r>
        <w:rPr>
          <w:sz w:val="21"/>
          <w:szCs w:val="21"/>
        </w:rPr>
        <w:t>ec</w:t>
      </w:r>
      <w:r>
        <w:rPr>
          <w:spacing w:val="-1"/>
          <w:sz w:val="21"/>
          <w:szCs w:val="21"/>
        </w:rPr>
        <w:t>ifi</w:t>
      </w:r>
      <w:r>
        <w:rPr>
          <w:sz w:val="21"/>
          <w:szCs w:val="21"/>
        </w:rPr>
        <w:t xml:space="preserve">c </w:t>
      </w:r>
      <w:r>
        <w:rPr>
          <w:spacing w:val="-1"/>
          <w:sz w:val="21"/>
          <w:szCs w:val="21"/>
        </w:rPr>
        <w:t>r</w:t>
      </w:r>
      <w:r>
        <w:rPr>
          <w:sz w:val="21"/>
          <w:szCs w:val="21"/>
        </w:rPr>
        <w:t>ea</w:t>
      </w:r>
      <w:r>
        <w:rPr>
          <w:spacing w:val="-1"/>
          <w:sz w:val="21"/>
          <w:szCs w:val="21"/>
        </w:rPr>
        <w:t>li</w:t>
      </w:r>
      <w:r>
        <w:rPr>
          <w:sz w:val="21"/>
          <w:szCs w:val="21"/>
        </w:rPr>
        <w:t>ză</w:t>
      </w:r>
      <w:r>
        <w:rPr>
          <w:spacing w:val="1"/>
          <w:sz w:val="21"/>
          <w:szCs w:val="21"/>
        </w:rPr>
        <w:t>r</w:t>
      </w:r>
      <w:r>
        <w:rPr>
          <w:spacing w:val="-1"/>
          <w:sz w:val="21"/>
          <w:szCs w:val="21"/>
        </w:rPr>
        <w:t>i</w:t>
      </w:r>
      <w:r>
        <w:rPr>
          <w:sz w:val="21"/>
          <w:szCs w:val="21"/>
        </w:rPr>
        <w:t>i</w:t>
      </w:r>
      <w:r>
        <w:rPr>
          <w:spacing w:val="4"/>
          <w:sz w:val="21"/>
          <w:szCs w:val="21"/>
        </w:rPr>
        <w:t xml:space="preserve"> </w:t>
      </w:r>
      <w:r>
        <w:rPr>
          <w:sz w:val="21"/>
          <w:szCs w:val="21"/>
        </w:rPr>
        <w:t>ac</w:t>
      </w:r>
      <w:r>
        <w:rPr>
          <w:spacing w:val="-1"/>
          <w:sz w:val="21"/>
          <w:szCs w:val="21"/>
        </w:rPr>
        <w:t>t</w:t>
      </w:r>
      <w:r>
        <w:rPr>
          <w:spacing w:val="1"/>
          <w:sz w:val="21"/>
          <w:szCs w:val="21"/>
        </w:rPr>
        <w:t>i</w:t>
      </w:r>
      <w:r>
        <w:rPr>
          <w:sz w:val="21"/>
          <w:szCs w:val="21"/>
        </w:rPr>
        <w:t>v</w:t>
      </w:r>
      <w:r>
        <w:rPr>
          <w:spacing w:val="-1"/>
          <w:sz w:val="21"/>
          <w:szCs w:val="21"/>
        </w:rPr>
        <w:t>it</w:t>
      </w:r>
      <w:r>
        <w:rPr>
          <w:sz w:val="21"/>
          <w:szCs w:val="21"/>
        </w:rPr>
        <w:t>a</w:t>
      </w:r>
      <w:r>
        <w:rPr>
          <w:spacing w:val="-1"/>
          <w:sz w:val="21"/>
          <w:szCs w:val="21"/>
        </w:rPr>
        <w:t>t</w:t>
      </w:r>
      <w:r>
        <w:rPr>
          <w:spacing w:val="1"/>
          <w:sz w:val="21"/>
          <w:szCs w:val="21"/>
        </w:rPr>
        <w:t>i</w:t>
      </w:r>
      <w:r>
        <w:rPr>
          <w:spacing w:val="-1"/>
          <w:sz w:val="21"/>
          <w:szCs w:val="21"/>
        </w:rPr>
        <w:t>l</w:t>
      </w:r>
      <w:r>
        <w:rPr>
          <w:sz w:val="21"/>
          <w:szCs w:val="21"/>
        </w:rPr>
        <w:t xml:space="preserve">or </w:t>
      </w:r>
      <w:r>
        <w:rPr>
          <w:spacing w:val="12"/>
          <w:sz w:val="21"/>
          <w:szCs w:val="21"/>
        </w:rPr>
        <w:t xml:space="preserve"> </w:t>
      </w:r>
      <w:r>
        <w:rPr>
          <w:sz w:val="21"/>
          <w:szCs w:val="21"/>
        </w:rPr>
        <w:t>ce</w:t>
      </w:r>
      <w:r>
        <w:rPr>
          <w:spacing w:val="5"/>
          <w:sz w:val="21"/>
          <w:szCs w:val="21"/>
        </w:rPr>
        <w:t xml:space="preserve"> </w:t>
      </w:r>
      <w:r>
        <w:rPr>
          <w:spacing w:val="-1"/>
          <w:sz w:val="21"/>
          <w:szCs w:val="21"/>
        </w:rPr>
        <w:t>f</w:t>
      </w:r>
      <w:r>
        <w:rPr>
          <w:sz w:val="21"/>
          <w:szCs w:val="21"/>
        </w:rPr>
        <w:t>ac</w:t>
      </w:r>
      <w:r>
        <w:rPr>
          <w:spacing w:val="5"/>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z w:val="21"/>
          <w:szCs w:val="21"/>
        </w:rPr>
        <w:t>ce</w:t>
      </w:r>
      <w:r>
        <w:rPr>
          <w:spacing w:val="5"/>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r</w:t>
      </w:r>
      <w:r>
        <w:rPr>
          <w:sz w:val="21"/>
          <w:szCs w:val="21"/>
        </w:rPr>
        <w:t>ezu</w:t>
      </w:r>
      <w:r>
        <w:rPr>
          <w:spacing w:val="-1"/>
          <w:sz w:val="21"/>
          <w:szCs w:val="21"/>
        </w:rPr>
        <w:t>lt</w:t>
      </w:r>
      <w:r>
        <w:rPr>
          <w:sz w:val="21"/>
          <w:szCs w:val="21"/>
        </w:rPr>
        <w:t>a</w:t>
      </w:r>
      <w:r>
        <w:rPr>
          <w:spacing w:val="7"/>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 p</w:t>
      </w:r>
      <w:r>
        <w:rPr>
          <w:spacing w:val="-1"/>
          <w:sz w:val="21"/>
          <w:szCs w:val="21"/>
        </w:rPr>
        <w:t>r</w:t>
      </w:r>
      <w:r>
        <w:rPr>
          <w:sz w:val="21"/>
          <w:szCs w:val="21"/>
        </w:rPr>
        <w:t>ocedu</w:t>
      </w:r>
      <w:r>
        <w:rPr>
          <w:spacing w:val="-1"/>
          <w:sz w:val="21"/>
          <w:szCs w:val="21"/>
        </w:rPr>
        <w:t>r</w:t>
      </w:r>
      <w:r>
        <w:rPr>
          <w:sz w:val="21"/>
          <w:szCs w:val="21"/>
        </w:rPr>
        <w:t>ă</w:t>
      </w:r>
      <w:r>
        <w:rPr>
          <w:spacing w:val="-2"/>
          <w:sz w:val="21"/>
          <w:szCs w:val="21"/>
        </w:rPr>
        <w:t xml:space="preserve"> </w:t>
      </w:r>
      <w:r>
        <w:rPr>
          <w:sz w:val="21"/>
          <w:szCs w:val="21"/>
        </w:rPr>
        <w:t>de a</w:t>
      </w:r>
      <w:r>
        <w:rPr>
          <w:spacing w:val="-1"/>
          <w:sz w:val="21"/>
          <w:szCs w:val="21"/>
        </w:rPr>
        <w:t>tri</w:t>
      </w:r>
      <w:r>
        <w:rPr>
          <w:sz w:val="21"/>
          <w:szCs w:val="21"/>
        </w:rPr>
        <w:t>bu</w:t>
      </w:r>
      <w:r>
        <w:rPr>
          <w:spacing w:val="-1"/>
          <w:sz w:val="21"/>
          <w:szCs w:val="21"/>
        </w:rPr>
        <w:t>ir</w:t>
      </w:r>
      <w:r>
        <w:rPr>
          <w:sz w:val="21"/>
          <w:szCs w:val="21"/>
        </w:rPr>
        <w:t>e;</w:t>
      </w:r>
    </w:p>
    <w:p w14:paraId="715A9936" w14:textId="77777777" w:rsidR="00BD0345" w:rsidRDefault="00CA7BAD">
      <w:pPr>
        <w:spacing w:line="220" w:lineRule="exact"/>
        <w:ind w:left="435"/>
        <w:rPr>
          <w:sz w:val="21"/>
          <w:szCs w:val="21"/>
        </w:rPr>
      </w:pPr>
      <w:r>
        <w:rPr>
          <w:spacing w:val="-1"/>
          <w:sz w:val="21"/>
          <w:szCs w:val="21"/>
        </w:rPr>
        <w:t>iii</w:t>
      </w:r>
      <w:r>
        <w:rPr>
          <w:sz w:val="21"/>
          <w:szCs w:val="21"/>
        </w:rPr>
        <w:t xml:space="preserve">. </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 xml:space="preserve"> </w:t>
      </w:r>
      <w:r>
        <w:rPr>
          <w:sz w:val="21"/>
          <w:szCs w:val="21"/>
        </w:rPr>
        <w:t>e</w:t>
      </w:r>
      <w:r>
        <w:rPr>
          <w:spacing w:val="-1"/>
          <w:sz w:val="21"/>
          <w:szCs w:val="21"/>
        </w:rPr>
        <w:t>st</w:t>
      </w:r>
      <w:r>
        <w:rPr>
          <w:sz w:val="21"/>
          <w:szCs w:val="21"/>
        </w:rPr>
        <w:t xml:space="preserve">e </w:t>
      </w:r>
      <w:r>
        <w:rPr>
          <w:spacing w:val="3"/>
          <w:sz w:val="21"/>
          <w:szCs w:val="21"/>
        </w:rPr>
        <w:t xml:space="preserve"> </w:t>
      </w:r>
      <w:r>
        <w:rPr>
          <w:spacing w:val="-2"/>
          <w:sz w:val="21"/>
          <w:szCs w:val="21"/>
        </w:rPr>
        <w:t>p</w:t>
      </w:r>
      <w:r>
        <w:rPr>
          <w:sz w:val="21"/>
          <w:szCs w:val="21"/>
        </w:rPr>
        <w:t xml:space="preserve">e </w:t>
      </w:r>
      <w:r>
        <w:rPr>
          <w:spacing w:val="3"/>
          <w:sz w:val="21"/>
          <w:szCs w:val="21"/>
        </w:rPr>
        <w:t xml:space="preserve"> </w:t>
      </w:r>
      <w:r>
        <w:rPr>
          <w:sz w:val="21"/>
          <w:szCs w:val="21"/>
        </w:rPr>
        <w:t>dep</w:t>
      </w:r>
      <w:r>
        <w:rPr>
          <w:spacing w:val="-1"/>
          <w:sz w:val="21"/>
          <w:szCs w:val="21"/>
        </w:rPr>
        <w:t>li</w:t>
      </w:r>
      <w:r>
        <w:rPr>
          <w:sz w:val="21"/>
          <w:szCs w:val="21"/>
        </w:rPr>
        <w:t xml:space="preserve">n </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w:t>
      </w:r>
      <w:r>
        <w:rPr>
          <w:spacing w:val="-2"/>
          <w:sz w:val="21"/>
          <w:szCs w:val="21"/>
        </w:rPr>
        <w:t>o</w:t>
      </w:r>
      <w:r>
        <w:rPr>
          <w:sz w:val="21"/>
          <w:szCs w:val="21"/>
        </w:rPr>
        <w:t>ns</w:t>
      </w:r>
      <w:r>
        <w:rPr>
          <w:spacing w:val="-1"/>
          <w:sz w:val="21"/>
          <w:szCs w:val="21"/>
        </w:rPr>
        <w:t>a</w:t>
      </w:r>
      <w:r>
        <w:rPr>
          <w:sz w:val="21"/>
          <w:szCs w:val="21"/>
        </w:rPr>
        <w:t>b</w:t>
      </w:r>
      <w:r>
        <w:rPr>
          <w:spacing w:val="-1"/>
          <w:sz w:val="21"/>
          <w:szCs w:val="21"/>
        </w:rPr>
        <w:t>i</w:t>
      </w:r>
      <w:r>
        <w:rPr>
          <w:sz w:val="21"/>
          <w:szCs w:val="21"/>
        </w:rPr>
        <w:t xml:space="preserve">l </w:t>
      </w:r>
      <w:r>
        <w:rPr>
          <w:spacing w:val="2"/>
          <w:sz w:val="21"/>
          <w:szCs w:val="21"/>
        </w:rPr>
        <w:t xml:space="preserve"> </w:t>
      </w:r>
      <w:r>
        <w:rPr>
          <w:sz w:val="21"/>
          <w:szCs w:val="21"/>
        </w:rPr>
        <w:t>pen</w:t>
      </w:r>
      <w:r>
        <w:rPr>
          <w:spacing w:val="-1"/>
          <w:sz w:val="21"/>
          <w:szCs w:val="21"/>
        </w:rPr>
        <w:t>tr</w:t>
      </w:r>
      <w:r>
        <w:rPr>
          <w:sz w:val="21"/>
          <w:szCs w:val="21"/>
        </w:rPr>
        <w:t>u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 xml:space="preserve">ea, </w:t>
      </w:r>
      <w:r>
        <w:rPr>
          <w:spacing w:val="3"/>
          <w:sz w:val="21"/>
          <w:szCs w:val="21"/>
        </w:rPr>
        <w:t xml:space="preserve"> </w:t>
      </w:r>
      <w:r>
        <w:rPr>
          <w:sz w:val="21"/>
          <w:szCs w:val="21"/>
        </w:rPr>
        <w:t>s</w:t>
      </w:r>
      <w:r>
        <w:rPr>
          <w:spacing w:val="-2"/>
          <w:sz w:val="21"/>
          <w:szCs w:val="21"/>
        </w:rPr>
        <w:t>t</w:t>
      </w:r>
      <w:r>
        <w:rPr>
          <w:sz w:val="21"/>
          <w:szCs w:val="21"/>
        </w:rPr>
        <w:t>ab</w:t>
      </w:r>
      <w:r>
        <w:rPr>
          <w:spacing w:val="-1"/>
          <w:sz w:val="21"/>
          <w:szCs w:val="21"/>
        </w:rPr>
        <w:t>il</w:t>
      </w:r>
      <w:r>
        <w:rPr>
          <w:spacing w:val="1"/>
          <w:sz w:val="21"/>
          <w:szCs w:val="21"/>
        </w:rPr>
        <w:t>it</w:t>
      </w:r>
      <w:r>
        <w:rPr>
          <w:sz w:val="21"/>
          <w:szCs w:val="21"/>
        </w:rPr>
        <w:t>a</w:t>
      </w:r>
      <w:r>
        <w:rPr>
          <w:spacing w:val="-1"/>
          <w:sz w:val="21"/>
          <w:szCs w:val="21"/>
        </w:rPr>
        <w:t>t</w:t>
      </w:r>
      <w:r>
        <w:rPr>
          <w:sz w:val="21"/>
          <w:szCs w:val="21"/>
        </w:rPr>
        <w:t xml:space="preserve">ea </w:t>
      </w:r>
      <w:r>
        <w:rPr>
          <w:spacing w:val="3"/>
          <w:sz w:val="21"/>
          <w:szCs w:val="21"/>
        </w:rPr>
        <w:t xml:space="preserve"> </w:t>
      </w:r>
      <w:r>
        <w:rPr>
          <w:sz w:val="21"/>
          <w:szCs w:val="21"/>
        </w:rPr>
        <w:t xml:space="preserve">si </w:t>
      </w:r>
      <w:r>
        <w:rPr>
          <w:spacing w:val="1"/>
          <w:sz w:val="21"/>
          <w:szCs w:val="21"/>
        </w:rPr>
        <w:t xml:space="preserve"> </w:t>
      </w:r>
      <w:r>
        <w:rPr>
          <w:sz w:val="21"/>
          <w:szCs w:val="21"/>
        </w:rPr>
        <w:t>s</w:t>
      </w:r>
      <w:r>
        <w:rPr>
          <w:spacing w:val="-2"/>
          <w:sz w:val="21"/>
          <w:szCs w:val="21"/>
        </w:rPr>
        <w:t>i</w:t>
      </w:r>
      <w:r>
        <w:rPr>
          <w:sz w:val="21"/>
          <w:szCs w:val="21"/>
        </w:rPr>
        <w:t>gu</w:t>
      </w:r>
      <w:r>
        <w:rPr>
          <w:spacing w:val="-1"/>
          <w:sz w:val="21"/>
          <w:szCs w:val="21"/>
        </w:rPr>
        <w:t>r</w:t>
      </w:r>
      <w:r>
        <w:rPr>
          <w:sz w:val="21"/>
          <w:szCs w:val="21"/>
        </w:rPr>
        <w:t>an</w:t>
      </w:r>
      <w:r>
        <w:rPr>
          <w:spacing w:val="-1"/>
          <w:sz w:val="21"/>
          <w:szCs w:val="21"/>
        </w:rPr>
        <w:t>t</w:t>
      </w:r>
      <w:r>
        <w:rPr>
          <w:sz w:val="21"/>
          <w:szCs w:val="21"/>
        </w:rPr>
        <w:t xml:space="preserve">a </w:t>
      </w:r>
      <w:r>
        <w:rPr>
          <w:spacing w:val="3"/>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 xml:space="preserve">or </w:t>
      </w:r>
      <w:r>
        <w:rPr>
          <w:spacing w:val="2"/>
          <w:sz w:val="21"/>
          <w:szCs w:val="21"/>
        </w:rPr>
        <w:t xml:space="preserve"> </w:t>
      </w:r>
      <w:r>
        <w:rPr>
          <w:sz w:val="21"/>
          <w:szCs w:val="21"/>
        </w:rPr>
        <w:t>ope</w:t>
      </w:r>
      <w:r>
        <w:rPr>
          <w:spacing w:val="-1"/>
          <w:sz w:val="21"/>
          <w:szCs w:val="21"/>
        </w:rPr>
        <w:t>r</w:t>
      </w:r>
      <w:r>
        <w:rPr>
          <w:sz w:val="21"/>
          <w:szCs w:val="21"/>
        </w:rPr>
        <w:t>a</w:t>
      </w:r>
      <w:r>
        <w:rPr>
          <w:spacing w:val="-1"/>
          <w:sz w:val="21"/>
          <w:szCs w:val="21"/>
        </w:rPr>
        <w:t>ti</w:t>
      </w:r>
      <w:r>
        <w:rPr>
          <w:sz w:val="21"/>
          <w:szCs w:val="21"/>
        </w:rPr>
        <w:t>un</w:t>
      </w:r>
      <w:r>
        <w:rPr>
          <w:spacing w:val="-1"/>
          <w:sz w:val="21"/>
          <w:szCs w:val="21"/>
        </w:rPr>
        <w:t>il</w:t>
      </w:r>
      <w:r>
        <w:rPr>
          <w:sz w:val="21"/>
          <w:szCs w:val="21"/>
        </w:rPr>
        <w:t>or</w:t>
      </w:r>
    </w:p>
    <w:p w14:paraId="3BB49E22" w14:textId="77777777" w:rsidR="00BD0345" w:rsidRDefault="00CA7BAD">
      <w:pPr>
        <w:spacing w:before="1"/>
        <w:ind w:left="118" w:right="82"/>
        <w:jc w:val="both"/>
        <w:rPr>
          <w:sz w:val="21"/>
          <w:szCs w:val="21"/>
        </w:rPr>
      </w:pP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19"/>
          <w:sz w:val="21"/>
          <w:szCs w:val="21"/>
        </w:rPr>
        <w:t xml:space="preserve"> </w:t>
      </w:r>
      <w:r>
        <w:rPr>
          <w:sz w:val="21"/>
          <w:szCs w:val="21"/>
        </w:rPr>
        <w:t>pe</w:t>
      </w:r>
      <w:r>
        <w:rPr>
          <w:spacing w:val="19"/>
          <w:sz w:val="21"/>
          <w:szCs w:val="21"/>
        </w:rPr>
        <w:t xml:space="preserve"> </w:t>
      </w:r>
      <w:r>
        <w:rPr>
          <w:sz w:val="21"/>
          <w:szCs w:val="21"/>
        </w:rPr>
        <w:t>s</w:t>
      </w:r>
      <w:r>
        <w:rPr>
          <w:spacing w:val="-3"/>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19"/>
          <w:sz w:val="21"/>
          <w:szCs w:val="21"/>
        </w:rPr>
        <w:t xml:space="preserve"> </w:t>
      </w:r>
      <w:r>
        <w:rPr>
          <w:sz w:val="21"/>
          <w:szCs w:val="21"/>
        </w:rPr>
        <w:t>p</w:t>
      </w:r>
      <w:r>
        <w:rPr>
          <w:spacing w:val="-1"/>
          <w:sz w:val="21"/>
          <w:szCs w:val="21"/>
        </w:rPr>
        <w:t>r</w:t>
      </w:r>
      <w:r>
        <w:rPr>
          <w:sz w:val="21"/>
          <w:szCs w:val="21"/>
        </w:rPr>
        <w:t>ecum</w:t>
      </w:r>
      <w:r>
        <w:rPr>
          <w:spacing w:val="16"/>
          <w:sz w:val="21"/>
          <w:szCs w:val="21"/>
        </w:rPr>
        <w:t xml:space="preserve"> </w:t>
      </w:r>
      <w:r>
        <w:rPr>
          <w:sz w:val="21"/>
          <w:szCs w:val="21"/>
        </w:rPr>
        <w:t>si</w:t>
      </w:r>
      <w:r>
        <w:rPr>
          <w:spacing w:val="18"/>
          <w:sz w:val="21"/>
          <w:szCs w:val="21"/>
        </w:rPr>
        <w:t xml:space="preserve"> </w:t>
      </w:r>
      <w:r>
        <w:rPr>
          <w:sz w:val="21"/>
          <w:szCs w:val="21"/>
        </w:rPr>
        <w:t>pen</w:t>
      </w:r>
      <w:r>
        <w:rPr>
          <w:spacing w:val="-1"/>
          <w:sz w:val="21"/>
          <w:szCs w:val="21"/>
        </w:rPr>
        <w:t>tr</w:t>
      </w:r>
      <w:r>
        <w:rPr>
          <w:sz w:val="21"/>
          <w:szCs w:val="21"/>
        </w:rPr>
        <w:t>u</w:t>
      </w:r>
      <w:r>
        <w:rPr>
          <w:spacing w:val="19"/>
          <w:sz w:val="21"/>
          <w:szCs w:val="21"/>
        </w:rPr>
        <w:t xml:space="preserve"> </w:t>
      </w:r>
      <w:r>
        <w:rPr>
          <w:sz w:val="21"/>
          <w:szCs w:val="21"/>
        </w:rPr>
        <w:t>p</w:t>
      </w:r>
      <w:r>
        <w:rPr>
          <w:spacing w:val="-1"/>
          <w:sz w:val="21"/>
          <w:szCs w:val="21"/>
        </w:rPr>
        <w:t>r</w:t>
      </w:r>
      <w:r>
        <w:rPr>
          <w:sz w:val="21"/>
          <w:szCs w:val="21"/>
        </w:rPr>
        <w:t>oced</w:t>
      </w:r>
      <w:r>
        <w:rPr>
          <w:spacing w:val="-3"/>
          <w:sz w:val="21"/>
          <w:szCs w:val="21"/>
        </w:rPr>
        <w:t>e</w:t>
      </w:r>
      <w:r>
        <w:rPr>
          <w:sz w:val="21"/>
          <w:szCs w:val="21"/>
        </w:rPr>
        <w:t>e</w:t>
      </w:r>
      <w:r>
        <w:rPr>
          <w:spacing w:val="-1"/>
          <w:sz w:val="21"/>
          <w:szCs w:val="21"/>
        </w:rPr>
        <w:t>l</w:t>
      </w:r>
      <w:r>
        <w:rPr>
          <w:sz w:val="21"/>
          <w:szCs w:val="21"/>
        </w:rPr>
        <w:t>e</w:t>
      </w:r>
      <w:r>
        <w:rPr>
          <w:spacing w:val="19"/>
          <w:sz w:val="21"/>
          <w:szCs w:val="21"/>
        </w:rPr>
        <w:t xml:space="preserve"> </w:t>
      </w:r>
      <w:r>
        <w:rPr>
          <w:sz w:val="21"/>
          <w:szCs w:val="21"/>
        </w:rPr>
        <w:t>de</w:t>
      </w:r>
      <w:r>
        <w:rPr>
          <w:spacing w:val="19"/>
          <w:sz w:val="21"/>
          <w:szCs w:val="21"/>
        </w:rPr>
        <w:t xml:space="preserve"> </w:t>
      </w:r>
      <w:r>
        <w:rPr>
          <w:sz w:val="21"/>
          <w:szCs w:val="21"/>
        </w:rPr>
        <w:t>e</w:t>
      </w:r>
      <w:r>
        <w:rPr>
          <w:spacing w:val="-3"/>
          <w:sz w:val="21"/>
          <w:szCs w:val="21"/>
        </w:rPr>
        <w:t>xe</w:t>
      </w:r>
      <w:r>
        <w:rPr>
          <w:sz w:val="21"/>
          <w:szCs w:val="21"/>
        </w:rPr>
        <w:t>cu</w:t>
      </w:r>
      <w:r>
        <w:rPr>
          <w:spacing w:val="-1"/>
          <w:sz w:val="21"/>
          <w:szCs w:val="21"/>
        </w:rPr>
        <w:t>ti</w:t>
      </w:r>
      <w:r>
        <w:rPr>
          <w:sz w:val="21"/>
          <w:szCs w:val="21"/>
        </w:rPr>
        <w:t>e</w:t>
      </w:r>
      <w:r>
        <w:rPr>
          <w:spacing w:val="19"/>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e</w:t>
      </w:r>
      <w:r>
        <w:rPr>
          <w:spacing w:val="19"/>
          <w:sz w:val="21"/>
          <w:szCs w:val="21"/>
        </w:rPr>
        <w:t xml:space="preserve"> </w:t>
      </w:r>
      <w:r>
        <w:rPr>
          <w:sz w:val="21"/>
          <w:szCs w:val="21"/>
        </w:rPr>
        <w:t>cu</w:t>
      </w:r>
      <w:r>
        <w:rPr>
          <w:spacing w:val="19"/>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1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19"/>
          <w:sz w:val="21"/>
          <w:szCs w:val="21"/>
        </w:rPr>
        <w:t xml:space="preserve"> </w:t>
      </w:r>
      <w:r>
        <w:rPr>
          <w:sz w:val="21"/>
          <w:szCs w:val="21"/>
        </w:rPr>
        <w:t>si</w:t>
      </w:r>
      <w:r>
        <w:rPr>
          <w:spacing w:val="18"/>
          <w:sz w:val="21"/>
          <w:szCs w:val="21"/>
        </w:rPr>
        <w:t xml:space="preserve"> </w:t>
      </w:r>
      <w:r>
        <w:rPr>
          <w:sz w:val="21"/>
          <w:szCs w:val="21"/>
        </w:rPr>
        <w:t>a</w:t>
      </w:r>
      <w:r>
        <w:rPr>
          <w:spacing w:val="19"/>
          <w:sz w:val="21"/>
          <w:szCs w:val="21"/>
        </w:rPr>
        <w:t xml:space="preserve"> </w:t>
      </w:r>
      <w:r>
        <w:rPr>
          <w:spacing w:val="-1"/>
          <w:sz w:val="21"/>
          <w:szCs w:val="21"/>
        </w:rPr>
        <w:t>r</w:t>
      </w:r>
      <w:r>
        <w:rPr>
          <w:sz w:val="21"/>
          <w:szCs w:val="21"/>
        </w:rPr>
        <w:t>eg</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ril</w:t>
      </w:r>
      <w:r>
        <w:rPr>
          <w:sz w:val="21"/>
          <w:szCs w:val="21"/>
        </w:rPr>
        <w:t>or</w:t>
      </w:r>
    </w:p>
    <w:p w14:paraId="1B235F63" w14:textId="77777777" w:rsidR="00BD0345" w:rsidRDefault="00CA7BAD">
      <w:pPr>
        <w:spacing w:before="1"/>
        <w:ind w:left="118" w:right="2684"/>
        <w:jc w:val="both"/>
        <w:rPr>
          <w:sz w:val="21"/>
          <w:szCs w:val="21"/>
        </w:rPr>
      </w:pPr>
      <w:r>
        <w:rPr>
          <w:spacing w:val="-4"/>
          <w:sz w:val="21"/>
          <w:szCs w:val="21"/>
        </w:rPr>
        <w:t>L</w:t>
      </w:r>
      <w:r>
        <w:rPr>
          <w:sz w:val="21"/>
          <w:szCs w:val="21"/>
        </w:rPr>
        <w:t>eg</w:t>
      </w:r>
      <w:r>
        <w:rPr>
          <w:spacing w:val="1"/>
          <w:sz w:val="21"/>
          <w:szCs w:val="21"/>
        </w:rPr>
        <w:t>i</w:t>
      </w:r>
      <w:r>
        <w:rPr>
          <w:sz w:val="21"/>
          <w:szCs w:val="21"/>
        </w:rPr>
        <w:t>i</w:t>
      </w:r>
      <w:r>
        <w:rPr>
          <w:spacing w:val="-1"/>
          <w:sz w:val="21"/>
          <w:szCs w:val="21"/>
        </w:rPr>
        <w:t xml:space="preserve"> </w:t>
      </w:r>
      <w:r>
        <w:rPr>
          <w:sz w:val="21"/>
          <w:szCs w:val="21"/>
        </w:rPr>
        <w:t>n</w:t>
      </w:r>
      <w:r>
        <w:rPr>
          <w:spacing w:val="-1"/>
          <w:sz w:val="21"/>
          <w:szCs w:val="21"/>
        </w:rPr>
        <w:t>r</w:t>
      </w:r>
      <w:r>
        <w:rPr>
          <w:sz w:val="21"/>
          <w:szCs w:val="21"/>
        </w:rPr>
        <w:t>.10</w:t>
      </w:r>
      <w:r>
        <w:rPr>
          <w:spacing w:val="-1"/>
          <w:sz w:val="21"/>
          <w:szCs w:val="21"/>
        </w:rPr>
        <w:t>/</w:t>
      </w:r>
      <w:r>
        <w:rPr>
          <w:sz w:val="21"/>
          <w:szCs w:val="21"/>
        </w:rPr>
        <w:t>1995 p</w:t>
      </w:r>
      <w:r>
        <w:rPr>
          <w:spacing w:val="-1"/>
          <w:sz w:val="21"/>
          <w:szCs w:val="21"/>
        </w:rPr>
        <w:t>ri</w:t>
      </w:r>
      <w:r>
        <w:rPr>
          <w:spacing w:val="-2"/>
          <w:sz w:val="21"/>
          <w:szCs w:val="21"/>
        </w:rPr>
        <w:t>v</w:t>
      </w:r>
      <w:r>
        <w:rPr>
          <w:spacing w:val="-1"/>
          <w:sz w:val="21"/>
          <w:szCs w:val="21"/>
        </w:rPr>
        <w:t>i</w:t>
      </w:r>
      <w:r>
        <w:rPr>
          <w:sz w:val="21"/>
          <w:szCs w:val="21"/>
        </w:rPr>
        <w:t>nd ca</w:t>
      </w:r>
      <w:r>
        <w:rPr>
          <w:spacing w:val="-1"/>
          <w:sz w:val="21"/>
          <w:szCs w:val="21"/>
        </w:rPr>
        <w:t>lit</w:t>
      </w:r>
      <w:r>
        <w:rPr>
          <w:sz w:val="21"/>
          <w:szCs w:val="21"/>
        </w:rPr>
        <w:t>a</w:t>
      </w:r>
      <w:r>
        <w:rPr>
          <w:spacing w:val="-1"/>
          <w:sz w:val="21"/>
          <w:szCs w:val="21"/>
        </w:rPr>
        <w:t>t</w:t>
      </w:r>
      <w:r>
        <w:rPr>
          <w:sz w:val="21"/>
          <w:szCs w:val="21"/>
        </w:rPr>
        <w:t xml:space="preserve">ea </w:t>
      </w:r>
      <w:r>
        <w:rPr>
          <w:spacing w:val="-1"/>
          <w:sz w:val="21"/>
          <w:szCs w:val="21"/>
        </w:rPr>
        <w:t>î</w:t>
      </w:r>
      <w:r>
        <w:rPr>
          <w:sz w:val="21"/>
          <w:szCs w:val="21"/>
        </w:rPr>
        <w:t>n con</w:t>
      </w:r>
      <w:r>
        <w:rPr>
          <w:spacing w:val="-1"/>
          <w:sz w:val="21"/>
          <w:szCs w:val="21"/>
        </w:rPr>
        <w:t>str</w:t>
      </w:r>
      <w:r>
        <w:rPr>
          <w:sz w:val="21"/>
          <w:szCs w:val="21"/>
        </w:rPr>
        <w:t>uc</w:t>
      </w:r>
      <w:r>
        <w:rPr>
          <w:spacing w:val="-1"/>
          <w:sz w:val="21"/>
          <w:szCs w:val="21"/>
        </w:rPr>
        <w:t>ţii</w:t>
      </w:r>
      <w:r>
        <w:rPr>
          <w:sz w:val="21"/>
          <w:szCs w:val="21"/>
        </w:rPr>
        <w:t xml:space="preserve">, cu </w:t>
      </w:r>
      <w:r>
        <w:rPr>
          <w:spacing w:val="-4"/>
          <w:sz w:val="21"/>
          <w:szCs w:val="21"/>
        </w:rPr>
        <w:t>m</w:t>
      </w:r>
      <w:r>
        <w:rPr>
          <w:sz w:val="21"/>
          <w:szCs w:val="21"/>
        </w:rPr>
        <w:t>od</w:t>
      </w:r>
      <w:r>
        <w:rPr>
          <w:spacing w:val="-1"/>
          <w:sz w:val="21"/>
          <w:szCs w:val="21"/>
        </w:rPr>
        <w:t>i</w:t>
      </w:r>
      <w:r>
        <w:rPr>
          <w:spacing w:val="1"/>
          <w:sz w:val="21"/>
          <w:szCs w:val="21"/>
        </w:rPr>
        <w:t>f</w:t>
      </w:r>
      <w:r>
        <w:rPr>
          <w:spacing w:val="-1"/>
          <w:sz w:val="21"/>
          <w:szCs w:val="21"/>
        </w:rPr>
        <w:t>i</w:t>
      </w:r>
      <w:r>
        <w:rPr>
          <w:sz w:val="21"/>
          <w:szCs w:val="21"/>
        </w:rPr>
        <w:t>că</w:t>
      </w:r>
      <w:r>
        <w:rPr>
          <w:spacing w:val="-1"/>
          <w:sz w:val="21"/>
          <w:szCs w:val="21"/>
        </w:rPr>
        <w:t>ril</w:t>
      </w:r>
      <w:r>
        <w:rPr>
          <w:sz w:val="21"/>
          <w:szCs w:val="21"/>
        </w:rPr>
        <w:t xml:space="preserve">e </w:t>
      </w:r>
      <w:r>
        <w:rPr>
          <w:spacing w:val="-1"/>
          <w:sz w:val="21"/>
          <w:szCs w:val="21"/>
        </w:rPr>
        <w:t>ş</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pacing w:val="2"/>
          <w:sz w:val="21"/>
          <w:szCs w:val="21"/>
        </w:rPr>
        <w:t>e</w:t>
      </w:r>
      <w:r>
        <w:rPr>
          <w:spacing w:val="-1"/>
          <w:sz w:val="21"/>
          <w:szCs w:val="21"/>
        </w:rPr>
        <w:t>t</w:t>
      </w:r>
      <w:r>
        <w:rPr>
          <w:sz w:val="21"/>
          <w:szCs w:val="21"/>
        </w:rPr>
        <w:t>ă</w:t>
      </w:r>
      <w:r>
        <w:rPr>
          <w:spacing w:val="-1"/>
          <w:sz w:val="21"/>
          <w:szCs w:val="21"/>
        </w:rPr>
        <w:t>ril</w:t>
      </w:r>
      <w:r>
        <w:rPr>
          <w:sz w:val="21"/>
          <w:szCs w:val="21"/>
        </w:rPr>
        <w:t>e u</w:t>
      </w:r>
      <w:r>
        <w:rPr>
          <w:spacing w:val="-1"/>
          <w:sz w:val="21"/>
          <w:szCs w:val="21"/>
        </w:rPr>
        <w:t>lt</w:t>
      </w:r>
      <w:r>
        <w:rPr>
          <w:sz w:val="21"/>
          <w:szCs w:val="21"/>
        </w:rPr>
        <w:t>e</w:t>
      </w:r>
      <w:r>
        <w:rPr>
          <w:spacing w:val="1"/>
          <w:sz w:val="21"/>
          <w:szCs w:val="21"/>
        </w:rPr>
        <w:t>r</w:t>
      </w:r>
      <w:r>
        <w:rPr>
          <w:spacing w:val="-1"/>
          <w:sz w:val="21"/>
          <w:szCs w:val="21"/>
        </w:rPr>
        <w:t>i</w:t>
      </w:r>
      <w:r>
        <w:rPr>
          <w:sz w:val="21"/>
          <w:szCs w:val="21"/>
        </w:rPr>
        <w:t>oa</w:t>
      </w:r>
      <w:r>
        <w:rPr>
          <w:spacing w:val="-1"/>
          <w:sz w:val="21"/>
          <w:szCs w:val="21"/>
        </w:rPr>
        <w:t>r</w:t>
      </w:r>
      <w:r>
        <w:rPr>
          <w:sz w:val="21"/>
          <w:szCs w:val="21"/>
        </w:rPr>
        <w:t>e.</w:t>
      </w:r>
    </w:p>
    <w:p w14:paraId="370F150F" w14:textId="77777777" w:rsidR="00BD0345" w:rsidRDefault="00CA7BAD">
      <w:pPr>
        <w:spacing w:before="1" w:line="240" w:lineRule="exact"/>
        <w:ind w:left="118" w:right="79"/>
        <w:jc w:val="both"/>
        <w:rPr>
          <w:sz w:val="21"/>
          <w:szCs w:val="21"/>
        </w:rPr>
      </w:pPr>
      <w:r>
        <w:rPr>
          <w:b/>
          <w:sz w:val="21"/>
          <w:szCs w:val="21"/>
        </w:rPr>
        <w:t>11.3</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e</w:t>
      </w:r>
      <w:r>
        <w:rPr>
          <w:spacing w:val="-1"/>
          <w:sz w:val="21"/>
          <w:szCs w:val="21"/>
        </w:rPr>
        <w:t>st</w:t>
      </w:r>
      <w:r>
        <w:rPr>
          <w:sz w:val="21"/>
          <w:szCs w:val="21"/>
        </w:rPr>
        <w:t>e</w:t>
      </w:r>
      <w:r>
        <w:rPr>
          <w:spacing w:val="1"/>
          <w:sz w:val="21"/>
          <w:szCs w:val="21"/>
        </w:rPr>
        <w:t xml:space="preserve"> </w:t>
      </w:r>
      <w:r>
        <w:rPr>
          <w:spacing w:val="-1"/>
          <w:sz w:val="21"/>
          <w:szCs w:val="21"/>
        </w:rPr>
        <w:t>r</w:t>
      </w:r>
      <w:r>
        <w:rPr>
          <w:spacing w:val="-3"/>
          <w:sz w:val="21"/>
          <w:szCs w:val="21"/>
        </w:rPr>
        <w:t>e</w:t>
      </w:r>
      <w:r>
        <w:rPr>
          <w:sz w:val="21"/>
          <w:szCs w:val="21"/>
        </w:rPr>
        <w:t>spon</w:t>
      </w:r>
      <w:r>
        <w:rPr>
          <w:spacing w:val="-1"/>
          <w:sz w:val="21"/>
          <w:szCs w:val="21"/>
        </w:rPr>
        <w:t>s</w:t>
      </w:r>
      <w:r>
        <w:rPr>
          <w:sz w:val="21"/>
          <w:szCs w:val="21"/>
        </w:rPr>
        <w:t>ab</w:t>
      </w:r>
      <w:r>
        <w:rPr>
          <w:spacing w:val="-1"/>
          <w:sz w:val="21"/>
          <w:szCs w:val="21"/>
        </w:rPr>
        <w:t>i</w:t>
      </w:r>
      <w:r>
        <w:rPr>
          <w:sz w:val="21"/>
          <w:szCs w:val="21"/>
        </w:rPr>
        <w:t>l</w:t>
      </w:r>
      <w:r>
        <w:rPr>
          <w:spacing w:val="2"/>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ir</w:t>
      </w:r>
      <w:r>
        <w:rPr>
          <w:sz w:val="21"/>
          <w:szCs w:val="21"/>
        </w:rPr>
        <w:t>ea</w:t>
      </w:r>
      <w:r>
        <w:rPr>
          <w:spacing w:val="3"/>
          <w:sz w:val="21"/>
          <w:szCs w:val="21"/>
        </w:rPr>
        <w:t xml:space="preserve"> </w:t>
      </w:r>
      <w:r>
        <w:rPr>
          <w:spacing w:val="-1"/>
          <w:sz w:val="21"/>
          <w:szCs w:val="21"/>
        </w:rPr>
        <w:t>f</w:t>
      </w:r>
      <w:r>
        <w:rPr>
          <w:sz w:val="21"/>
          <w:szCs w:val="21"/>
        </w:rPr>
        <w:t>aze</w:t>
      </w:r>
      <w:r>
        <w:rPr>
          <w:spacing w:val="-2"/>
          <w:sz w:val="21"/>
          <w:szCs w:val="21"/>
        </w:rPr>
        <w:t>l</w:t>
      </w:r>
      <w:r>
        <w:rPr>
          <w:sz w:val="21"/>
          <w:szCs w:val="21"/>
        </w:rPr>
        <w:t>or</w:t>
      </w:r>
      <w:r>
        <w:rPr>
          <w:spacing w:val="3"/>
          <w:sz w:val="21"/>
          <w:szCs w:val="21"/>
        </w:rPr>
        <w:t xml:space="preserve"> </w:t>
      </w:r>
      <w:r>
        <w:rPr>
          <w:sz w:val="21"/>
          <w:szCs w:val="21"/>
        </w:rPr>
        <w:t>de</w:t>
      </w:r>
      <w:r>
        <w:rPr>
          <w:spacing w:val="1"/>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c</w:t>
      </w:r>
      <w:r>
        <w:rPr>
          <w:sz w:val="21"/>
          <w:szCs w:val="21"/>
        </w:rPr>
        <w:t>um şi</w:t>
      </w:r>
      <w:r>
        <w:rPr>
          <w:spacing w:val="2"/>
          <w:sz w:val="21"/>
          <w:szCs w:val="21"/>
        </w:rPr>
        <w:t xml:space="preserve"> </w:t>
      </w:r>
      <w:r>
        <w:rPr>
          <w:sz w:val="21"/>
          <w:szCs w:val="21"/>
        </w:rPr>
        <w:t>a</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pacing w:val="-1"/>
          <w:sz w:val="21"/>
          <w:szCs w:val="21"/>
        </w:rPr>
        <w:t>t</w:t>
      </w:r>
      <w:r>
        <w:rPr>
          <w:sz w:val="21"/>
          <w:szCs w:val="21"/>
        </w:rPr>
        <w:t>oa</w:t>
      </w:r>
      <w:r>
        <w:rPr>
          <w:spacing w:val="-1"/>
          <w:sz w:val="21"/>
          <w:szCs w:val="21"/>
        </w:rPr>
        <w:t>t</w:t>
      </w:r>
      <w:r>
        <w:rPr>
          <w:sz w:val="21"/>
          <w:szCs w:val="21"/>
        </w:rPr>
        <w:t>e sp</w:t>
      </w:r>
      <w:r>
        <w:rPr>
          <w:spacing w:val="-1"/>
          <w:sz w:val="21"/>
          <w:szCs w:val="21"/>
        </w:rPr>
        <w:t>e</w:t>
      </w:r>
      <w:r>
        <w:rPr>
          <w:sz w:val="21"/>
          <w:szCs w:val="21"/>
        </w:rPr>
        <w:t>c</w:t>
      </w:r>
      <w:r>
        <w:rPr>
          <w:spacing w:val="-1"/>
          <w:sz w:val="21"/>
          <w:szCs w:val="21"/>
        </w:rPr>
        <w:t>i</w:t>
      </w:r>
      <w:r>
        <w:rPr>
          <w:sz w:val="21"/>
          <w:szCs w:val="21"/>
        </w:rPr>
        <w:t>a</w:t>
      </w:r>
      <w:r>
        <w:rPr>
          <w:spacing w:val="-1"/>
          <w:sz w:val="21"/>
          <w:szCs w:val="21"/>
        </w:rPr>
        <w:t>lit</w:t>
      </w:r>
      <w:r>
        <w:rPr>
          <w:sz w:val="21"/>
          <w:szCs w:val="21"/>
        </w:rPr>
        <w:t>ă</w:t>
      </w:r>
      <w:r>
        <w:rPr>
          <w:spacing w:val="-1"/>
          <w:sz w:val="21"/>
          <w:szCs w:val="21"/>
        </w:rPr>
        <w:t>ţil</w:t>
      </w:r>
      <w:r>
        <w:rPr>
          <w:sz w:val="21"/>
          <w:szCs w:val="21"/>
        </w:rPr>
        <w:t>e</w:t>
      </w:r>
      <w:r>
        <w:rPr>
          <w:spacing w:val="-2"/>
          <w:sz w:val="21"/>
          <w:szCs w:val="21"/>
        </w:rPr>
        <w:t xml:space="preserve"> </w:t>
      </w:r>
      <w:r>
        <w:rPr>
          <w:sz w:val="21"/>
          <w:szCs w:val="21"/>
        </w:rPr>
        <w:t>şi</w:t>
      </w:r>
      <w:r>
        <w:rPr>
          <w:spacing w:val="-4"/>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o</w:t>
      </w:r>
      <w:r>
        <w:rPr>
          <w:sz w:val="21"/>
          <w:szCs w:val="21"/>
        </w:rPr>
        <w:t>b</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i</w:t>
      </w:r>
      <w:r>
        <w:rPr>
          <w:sz w:val="21"/>
          <w:szCs w:val="21"/>
        </w:rPr>
        <w:t>nc</w:t>
      </w:r>
      <w:r>
        <w:rPr>
          <w:spacing w:val="-1"/>
          <w:sz w:val="21"/>
          <w:szCs w:val="21"/>
        </w:rPr>
        <w:t>l</w:t>
      </w:r>
      <w:r>
        <w:rPr>
          <w:sz w:val="21"/>
          <w:szCs w:val="21"/>
        </w:rPr>
        <w:t>use</w:t>
      </w:r>
      <w:r>
        <w:rPr>
          <w:spacing w:val="-3"/>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ul</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2"/>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ir</w:t>
      </w:r>
      <w:r>
        <w:rPr>
          <w:sz w:val="21"/>
          <w:szCs w:val="21"/>
        </w:rPr>
        <w:t>ea</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pacing w:val="-3"/>
          <w:sz w:val="21"/>
          <w:szCs w:val="21"/>
        </w:rPr>
        <w:t>e</w:t>
      </w:r>
      <w:r>
        <w:rPr>
          <w:spacing w:val="-1"/>
          <w:sz w:val="21"/>
          <w:szCs w:val="21"/>
        </w:rPr>
        <w:t>l</w:t>
      </w:r>
      <w:r>
        <w:rPr>
          <w:sz w:val="21"/>
          <w:szCs w:val="21"/>
        </w:rPr>
        <w:t>or</w:t>
      </w:r>
      <w:r>
        <w:rPr>
          <w:spacing w:val="-3"/>
          <w:sz w:val="21"/>
          <w:szCs w:val="21"/>
        </w:rPr>
        <w:t xml:space="preserve"> </w:t>
      </w:r>
      <w:r>
        <w:rPr>
          <w:sz w:val="21"/>
          <w:szCs w:val="21"/>
        </w:rPr>
        <w:t>se</w:t>
      </w:r>
      <w:r>
        <w:rPr>
          <w:spacing w:val="-3"/>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ace</w:t>
      </w:r>
      <w:r>
        <w:rPr>
          <w:spacing w:val="-5"/>
          <w:sz w:val="21"/>
          <w:szCs w:val="21"/>
        </w:rPr>
        <w:t xml:space="preserve"> </w:t>
      </w:r>
      <w:r>
        <w:rPr>
          <w:sz w:val="21"/>
          <w:szCs w:val="21"/>
        </w:rPr>
        <w:t>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m</w:t>
      </w:r>
      <w:r>
        <w:rPr>
          <w:spacing w:val="-6"/>
          <w:sz w:val="21"/>
          <w:szCs w:val="21"/>
        </w:rPr>
        <w:t xml:space="preserve"> </w:t>
      </w:r>
      <w:r>
        <w:rPr>
          <w:sz w:val="21"/>
          <w:szCs w:val="21"/>
        </w:rPr>
        <w:t>cu</w:t>
      </w:r>
      <w:r>
        <w:rPr>
          <w:spacing w:val="-2"/>
          <w:sz w:val="21"/>
          <w:szCs w:val="21"/>
        </w:rPr>
        <w:t xml:space="preserve"> </w:t>
      </w:r>
      <w:r>
        <w:rPr>
          <w:spacing w:val="-1"/>
          <w:sz w:val="21"/>
          <w:szCs w:val="21"/>
        </w:rPr>
        <w:t>l</w:t>
      </w:r>
      <w:r>
        <w:rPr>
          <w:sz w:val="21"/>
          <w:szCs w:val="21"/>
        </w:rPr>
        <w:t>e</w:t>
      </w:r>
      <w:r>
        <w:rPr>
          <w:spacing w:val="-3"/>
          <w:sz w:val="21"/>
          <w:szCs w:val="21"/>
        </w:rPr>
        <w:t>g</w:t>
      </w:r>
      <w:r>
        <w:rPr>
          <w:spacing w:val="-1"/>
          <w:sz w:val="21"/>
          <w:szCs w:val="21"/>
        </w:rPr>
        <w:t>i</w:t>
      </w:r>
      <w:r>
        <w:rPr>
          <w:sz w:val="21"/>
          <w:szCs w:val="21"/>
        </w:rPr>
        <w:t>s</w:t>
      </w:r>
      <w:r>
        <w:rPr>
          <w:spacing w:val="-2"/>
          <w:sz w:val="21"/>
          <w:szCs w:val="21"/>
        </w:rPr>
        <w:t>l</w:t>
      </w:r>
      <w:r>
        <w:rPr>
          <w:sz w:val="21"/>
          <w:szCs w:val="21"/>
        </w:rPr>
        <w:t>a</w:t>
      </w:r>
      <w:r>
        <w:rPr>
          <w:spacing w:val="-2"/>
          <w:sz w:val="21"/>
          <w:szCs w:val="21"/>
        </w:rPr>
        <w:t>ţ</w:t>
      </w:r>
      <w:r>
        <w:rPr>
          <w:spacing w:val="-1"/>
          <w:sz w:val="21"/>
          <w:szCs w:val="21"/>
        </w:rPr>
        <w:t>i</w:t>
      </w:r>
      <w:r>
        <w:rPr>
          <w:sz w:val="21"/>
          <w:szCs w:val="21"/>
        </w:rPr>
        <w:t>a</w:t>
      </w:r>
    </w:p>
    <w:p w14:paraId="58A7ADD9" w14:textId="77777777" w:rsidR="00BD0345" w:rsidRDefault="00CA7BAD">
      <w:pPr>
        <w:spacing w:line="220" w:lineRule="exact"/>
        <w:ind w:left="118" w:right="83"/>
        <w:jc w:val="both"/>
        <w:rPr>
          <w:sz w:val="21"/>
          <w:szCs w:val="21"/>
        </w:rPr>
      </w:pPr>
      <w:r>
        <w:rPr>
          <w:sz w:val="21"/>
          <w:szCs w:val="21"/>
        </w:rPr>
        <w:t>na</w:t>
      </w:r>
      <w:r>
        <w:rPr>
          <w:spacing w:val="-1"/>
          <w:sz w:val="21"/>
          <w:szCs w:val="21"/>
        </w:rPr>
        <w:t>ţi</w:t>
      </w:r>
      <w:r>
        <w:rPr>
          <w:sz w:val="21"/>
          <w:szCs w:val="21"/>
        </w:rPr>
        <w:t>ona</w:t>
      </w:r>
      <w:r>
        <w:rPr>
          <w:spacing w:val="-1"/>
          <w:sz w:val="21"/>
          <w:szCs w:val="21"/>
        </w:rPr>
        <w:t>l</w:t>
      </w:r>
      <w:r>
        <w:rPr>
          <w:sz w:val="21"/>
          <w:szCs w:val="21"/>
        </w:rPr>
        <w:t>ă.</w:t>
      </w:r>
      <w:r>
        <w:rPr>
          <w:spacing w:val="8"/>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7"/>
          <w:sz w:val="21"/>
          <w:szCs w:val="21"/>
        </w:rPr>
        <w:t xml:space="preserve"> </w:t>
      </w:r>
      <w:r>
        <w:rPr>
          <w:spacing w:val="-1"/>
          <w:sz w:val="21"/>
          <w:szCs w:val="21"/>
        </w:rPr>
        <w:t>t</w:t>
      </w:r>
      <w:r>
        <w:rPr>
          <w:sz w:val="21"/>
          <w:szCs w:val="21"/>
        </w:rPr>
        <w:t>oa</w:t>
      </w:r>
      <w:r>
        <w:rPr>
          <w:spacing w:val="-1"/>
          <w:sz w:val="21"/>
          <w:szCs w:val="21"/>
        </w:rPr>
        <w:t>t</w:t>
      </w:r>
      <w:r>
        <w:rPr>
          <w:sz w:val="21"/>
          <w:szCs w:val="21"/>
        </w:rPr>
        <w:t>ă</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a</w:t>
      </w:r>
      <w:r>
        <w:rPr>
          <w:spacing w:val="7"/>
          <w:sz w:val="21"/>
          <w:szCs w:val="21"/>
        </w:rPr>
        <w:t xml:space="preserve"> </w:t>
      </w:r>
      <w:r>
        <w:rPr>
          <w:sz w:val="21"/>
          <w:szCs w:val="21"/>
        </w:rPr>
        <w:t>de</w:t>
      </w:r>
      <w:r>
        <w:rPr>
          <w:spacing w:val="7"/>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7"/>
          <w:sz w:val="21"/>
          <w:szCs w:val="21"/>
        </w:rPr>
        <w:t xml:space="preserve"> </w:t>
      </w:r>
      <w:r>
        <w:rPr>
          <w:sz w:val="21"/>
          <w:szCs w:val="21"/>
        </w:rPr>
        <w:t>şi</w:t>
      </w:r>
      <w:r>
        <w:rPr>
          <w:spacing w:val="6"/>
          <w:sz w:val="21"/>
          <w:szCs w:val="21"/>
        </w:rPr>
        <w:t xml:space="preserve"> </w:t>
      </w:r>
      <w:r>
        <w:rPr>
          <w:spacing w:val="-1"/>
          <w:sz w:val="21"/>
          <w:szCs w:val="21"/>
        </w:rPr>
        <w:t>î</w:t>
      </w:r>
      <w:r>
        <w:rPr>
          <w:sz w:val="21"/>
          <w:szCs w:val="21"/>
        </w:rPr>
        <w:t>şi</w:t>
      </w:r>
      <w:r>
        <w:rPr>
          <w:spacing w:val="8"/>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z w:val="21"/>
          <w:szCs w:val="21"/>
        </w:rPr>
        <w:t>a</w:t>
      </w:r>
      <w:r>
        <w:rPr>
          <w:spacing w:val="7"/>
          <w:sz w:val="21"/>
          <w:szCs w:val="21"/>
        </w:rPr>
        <w:t xml:space="preserve"> </w:t>
      </w:r>
      <w:r>
        <w:rPr>
          <w:spacing w:val="2"/>
          <w:sz w:val="21"/>
          <w:szCs w:val="21"/>
        </w:rPr>
        <w:t>d</w:t>
      </w:r>
      <w:r>
        <w:rPr>
          <w:sz w:val="21"/>
          <w:szCs w:val="21"/>
        </w:rPr>
        <w:t>ep</w:t>
      </w:r>
      <w:r>
        <w:rPr>
          <w:spacing w:val="-1"/>
          <w:sz w:val="21"/>
          <w:szCs w:val="21"/>
        </w:rPr>
        <w:t>li</w:t>
      </w:r>
      <w:r>
        <w:rPr>
          <w:sz w:val="21"/>
          <w:szCs w:val="21"/>
        </w:rPr>
        <w:t>na</w:t>
      </w:r>
      <w:r>
        <w:rPr>
          <w:spacing w:val="7"/>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ilit</w:t>
      </w:r>
      <w:r>
        <w:rPr>
          <w:sz w:val="21"/>
          <w:szCs w:val="21"/>
        </w:rPr>
        <w:t>a</w:t>
      </w:r>
      <w:r>
        <w:rPr>
          <w:spacing w:val="-1"/>
          <w:sz w:val="21"/>
          <w:szCs w:val="21"/>
        </w:rPr>
        <w:t>t</w:t>
      </w:r>
      <w:r>
        <w:rPr>
          <w:sz w:val="21"/>
          <w:szCs w:val="21"/>
        </w:rPr>
        <w:t>e</w:t>
      </w:r>
      <w:r>
        <w:rPr>
          <w:spacing w:val="7"/>
          <w:sz w:val="21"/>
          <w:szCs w:val="21"/>
        </w:rPr>
        <w:t xml:space="preserve"> </w:t>
      </w:r>
      <w:r>
        <w:rPr>
          <w:sz w:val="21"/>
          <w:szCs w:val="21"/>
        </w:rPr>
        <w:t>şi</w:t>
      </w:r>
      <w:r>
        <w:rPr>
          <w:spacing w:val="6"/>
          <w:sz w:val="21"/>
          <w:szCs w:val="21"/>
        </w:rPr>
        <w:t xml:space="preserve"> </w:t>
      </w:r>
      <w:r>
        <w:rPr>
          <w:spacing w:val="-1"/>
          <w:sz w:val="21"/>
          <w:szCs w:val="21"/>
        </w:rPr>
        <w:t>r</w:t>
      </w:r>
      <w:r>
        <w:rPr>
          <w:sz w:val="21"/>
          <w:szCs w:val="21"/>
        </w:rPr>
        <w:t>ă</w:t>
      </w:r>
      <w:r>
        <w:rPr>
          <w:spacing w:val="-1"/>
          <w:sz w:val="21"/>
          <w:szCs w:val="21"/>
        </w:rPr>
        <w:t>s</w:t>
      </w:r>
      <w:r>
        <w:rPr>
          <w:sz w:val="21"/>
          <w:szCs w:val="21"/>
        </w:rPr>
        <w:t>punde</w:t>
      </w:r>
    </w:p>
    <w:p w14:paraId="33C55006" w14:textId="77777777" w:rsidR="00BD0345" w:rsidRDefault="00CA7BAD">
      <w:pPr>
        <w:spacing w:before="1"/>
        <w:ind w:left="118" w:right="5110"/>
        <w:jc w:val="both"/>
        <w:rPr>
          <w:sz w:val="21"/>
          <w:szCs w:val="21"/>
        </w:rPr>
      </w:pPr>
      <w:r>
        <w:rPr>
          <w:sz w:val="21"/>
          <w:szCs w:val="21"/>
        </w:rPr>
        <w:t>pen</w:t>
      </w:r>
      <w:r>
        <w:rPr>
          <w:spacing w:val="-1"/>
          <w:sz w:val="21"/>
          <w:szCs w:val="21"/>
        </w:rPr>
        <w:t>tr</w:t>
      </w:r>
      <w:r>
        <w:rPr>
          <w:sz w:val="21"/>
          <w:szCs w:val="21"/>
        </w:rPr>
        <w:t>u so</w:t>
      </w:r>
      <w:r>
        <w:rPr>
          <w:spacing w:val="-2"/>
          <w:sz w:val="21"/>
          <w:szCs w:val="21"/>
        </w:rPr>
        <w:t>l</w:t>
      </w:r>
      <w:r>
        <w:rPr>
          <w:sz w:val="21"/>
          <w:szCs w:val="21"/>
        </w:rPr>
        <w:t>u</w:t>
      </w:r>
      <w:r>
        <w:rPr>
          <w:spacing w:val="-1"/>
          <w:sz w:val="21"/>
          <w:szCs w:val="21"/>
        </w:rPr>
        <w:t>ţiil</w:t>
      </w:r>
      <w:r>
        <w:rPr>
          <w:sz w:val="21"/>
          <w:szCs w:val="21"/>
        </w:rPr>
        <w:t>e 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î</w:t>
      </w:r>
      <w:r>
        <w:rPr>
          <w:sz w:val="21"/>
          <w:szCs w:val="21"/>
        </w:rPr>
        <w:t>n cad</w:t>
      </w:r>
      <w:r>
        <w:rPr>
          <w:spacing w:val="-1"/>
          <w:sz w:val="21"/>
          <w:szCs w:val="21"/>
        </w:rPr>
        <w:t>r</w:t>
      </w:r>
      <w:r>
        <w:rPr>
          <w:sz w:val="21"/>
          <w:szCs w:val="21"/>
        </w:rPr>
        <w:t>ul</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ţiil</w:t>
      </w:r>
      <w:r>
        <w:rPr>
          <w:sz w:val="21"/>
          <w:szCs w:val="21"/>
        </w:rPr>
        <w:t>or 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w:t>
      </w:r>
    </w:p>
    <w:p w14:paraId="339BC920" w14:textId="77777777" w:rsidR="00BD0345" w:rsidRDefault="00CA7BAD">
      <w:pPr>
        <w:spacing w:before="5" w:line="240" w:lineRule="exact"/>
        <w:ind w:left="118" w:right="77"/>
        <w:jc w:val="both"/>
        <w:rPr>
          <w:sz w:val="21"/>
          <w:szCs w:val="21"/>
        </w:rPr>
      </w:pPr>
      <w:r>
        <w:rPr>
          <w:b/>
          <w:sz w:val="21"/>
          <w:szCs w:val="21"/>
        </w:rPr>
        <w:t>11.4</w:t>
      </w:r>
      <w:r>
        <w:rPr>
          <w:b/>
          <w:spacing w:val="3"/>
          <w:sz w:val="21"/>
          <w:szCs w:val="21"/>
        </w:rPr>
        <w:t xml:space="preserve"> </w:t>
      </w:r>
      <w:r>
        <w:rPr>
          <w:sz w:val="21"/>
          <w:szCs w:val="21"/>
        </w:rPr>
        <w:t xml:space="preserve">- </w:t>
      </w:r>
      <w:r>
        <w:rPr>
          <w:spacing w:val="1"/>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ea</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 xml:space="preserve">că </w:t>
      </w:r>
      <w:r>
        <w:rPr>
          <w:spacing w:val="-2"/>
          <w:sz w:val="21"/>
          <w:szCs w:val="21"/>
        </w:rPr>
        <w:t>d</w:t>
      </w:r>
      <w:r>
        <w:rPr>
          <w:sz w:val="21"/>
          <w:szCs w:val="21"/>
        </w:rPr>
        <w:t>e</w:t>
      </w:r>
      <w:r>
        <w:rPr>
          <w:spacing w:val="3"/>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se</w:t>
      </w:r>
      <w:r>
        <w:rPr>
          <w:spacing w:val="3"/>
          <w:sz w:val="21"/>
          <w:szCs w:val="21"/>
        </w:rPr>
        <w:t xml:space="preserve"> </w:t>
      </w:r>
      <w:r>
        <w:rPr>
          <w:spacing w:val="-1"/>
          <w:sz w:val="21"/>
          <w:szCs w:val="21"/>
        </w:rPr>
        <w:t>f</w:t>
      </w:r>
      <w:r>
        <w:rPr>
          <w:spacing w:val="-3"/>
          <w:sz w:val="21"/>
          <w:szCs w:val="21"/>
        </w:rPr>
        <w:t>a</w:t>
      </w:r>
      <w:r>
        <w:rPr>
          <w:sz w:val="21"/>
          <w:szCs w:val="21"/>
        </w:rPr>
        <w:t>ce</w:t>
      </w:r>
      <w:r>
        <w:rPr>
          <w:spacing w:val="3"/>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ce</w:t>
      </w:r>
      <w:r>
        <w:rPr>
          <w:spacing w:val="-1"/>
          <w:sz w:val="21"/>
          <w:szCs w:val="21"/>
        </w:rPr>
        <w:t>ri</w:t>
      </w:r>
      <w:r>
        <w:rPr>
          <w:sz w:val="21"/>
          <w:szCs w:val="21"/>
        </w:rPr>
        <w:t>n</w:t>
      </w:r>
      <w:r>
        <w:rPr>
          <w:spacing w:val="-1"/>
          <w:sz w:val="21"/>
          <w:szCs w:val="21"/>
        </w:rPr>
        <w:t>ţ</w:t>
      </w:r>
      <w:r>
        <w:rPr>
          <w:sz w:val="21"/>
          <w:szCs w:val="21"/>
        </w:rPr>
        <w:t>e</w:t>
      </w:r>
      <w:r>
        <w:rPr>
          <w:spacing w:val="-1"/>
          <w:sz w:val="21"/>
          <w:szCs w:val="21"/>
        </w:rPr>
        <w:t>l</w:t>
      </w:r>
      <w:r>
        <w:rPr>
          <w:sz w:val="21"/>
          <w:szCs w:val="21"/>
        </w:rPr>
        <w:t>e</w:t>
      </w:r>
      <w:r>
        <w:rPr>
          <w:spacing w:val="3"/>
          <w:sz w:val="21"/>
          <w:szCs w:val="21"/>
        </w:rPr>
        <w:t xml:space="preserve"> </w:t>
      </w:r>
      <w:r>
        <w:rPr>
          <w:sz w:val="21"/>
          <w:szCs w:val="21"/>
        </w:rPr>
        <w:t>s</w:t>
      </w:r>
      <w:r>
        <w:rPr>
          <w:spacing w:val="-2"/>
          <w:sz w:val="21"/>
          <w:szCs w:val="21"/>
        </w:rPr>
        <w:t>t</w:t>
      </w:r>
      <w:r>
        <w:rPr>
          <w:spacing w:val="1"/>
          <w:sz w:val="21"/>
          <w:szCs w:val="21"/>
        </w:rPr>
        <w:t>a</w:t>
      </w:r>
      <w:r>
        <w:rPr>
          <w:sz w:val="21"/>
          <w:szCs w:val="21"/>
        </w:rPr>
        <w:t>b</w:t>
      </w:r>
      <w:r>
        <w:rPr>
          <w:spacing w:val="-1"/>
          <w:sz w:val="21"/>
          <w:szCs w:val="21"/>
        </w:rPr>
        <w:t>ilit</w:t>
      </w:r>
      <w:r>
        <w:rPr>
          <w:sz w:val="21"/>
          <w:szCs w:val="21"/>
        </w:rPr>
        <w:t>e</w:t>
      </w:r>
      <w:r>
        <w:rPr>
          <w:spacing w:val="3"/>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pacing w:val="-1"/>
          <w:sz w:val="21"/>
          <w:szCs w:val="21"/>
        </w:rPr>
        <w:t>l</w:t>
      </w:r>
      <w:r>
        <w:rPr>
          <w:sz w:val="21"/>
          <w:szCs w:val="21"/>
        </w:rPr>
        <w:t>ege,</w:t>
      </w:r>
      <w:r>
        <w:rPr>
          <w:spacing w:val="3"/>
          <w:sz w:val="21"/>
          <w:szCs w:val="21"/>
        </w:rPr>
        <w:t xml:space="preserve"> </w:t>
      </w:r>
      <w:r>
        <w:rPr>
          <w:sz w:val="21"/>
          <w:szCs w:val="21"/>
        </w:rPr>
        <w:t>d</w:t>
      </w:r>
      <w:r>
        <w:rPr>
          <w:spacing w:val="-1"/>
          <w:sz w:val="21"/>
          <w:szCs w:val="21"/>
        </w:rPr>
        <w:t>if</w:t>
      </w:r>
      <w:r>
        <w:rPr>
          <w:sz w:val="21"/>
          <w:szCs w:val="21"/>
        </w:rPr>
        <w:t>e</w:t>
      </w:r>
      <w:r>
        <w:rPr>
          <w:spacing w:val="-1"/>
          <w:sz w:val="21"/>
          <w:szCs w:val="21"/>
        </w:rPr>
        <w:t>r</w:t>
      </w:r>
      <w:r>
        <w:rPr>
          <w:sz w:val="21"/>
          <w:szCs w:val="21"/>
        </w:rPr>
        <w:t>en</w:t>
      </w:r>
      <w:r>
        <w:rPr>
          <w:spacing w:val="-1"/>
          <w:sz w:val="21"/>
          <w:szCs w:val="21"/>
        </w:rPr>
        <w:t>ţi</w:t>
      </w:r>
      <w:r>
        <w:rPr>
          <w:sz w:val="21"/>
          <w:szCs w:val="21"/>
        </w:rPr>
        <w:t>at</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f</w:t>
      </w:r>
      <w:r>
        <w:rPr>
          <w:sz w:val="21"/>
          <w:szCs w:val="21"/>
        </w:rPr>
        <w:t>un</w:t>
      </w:r>
      <w:r>
        <w:rPr>
          <w:spacing w:val="-3"/>
          <w:sz w:val="21"/>
          <w:szCs w:val="21"/>
        </w:rPr>
        <w:t>c</w:t>
      </w:r>
      <w:r>
        <w:rPr>
          <w:spacing w:val="-1"/>
          <w:sz w:val="21"/>
          <w:szCs w:val="21"/>
        </w:rPr>
        <w:t>ţi</w:t>
      </w:r>
      <w:r>
        <w:rPr>
          <w:sz w:val="21"/>
          <w:szCs w:val="21"/>
        </w:rPr>
        <w:t>e</w:t>
      </w:r>
      <w:r>
        <w:rPr>
          <w:spacing w:val="3"/>
          <w:sz w:val="21"/>
          <w:szCs w:val="21"/>
        </w:rPr>
        <w:t xml:space="preserve"> </w:t>
      </w:r>
      <w:r>
        <w:rPr>
          <w:sz w:val="21"/>
          <w:szCs w:val="21"/>
        </w:rPr>
        <w:t>de ca</w:t>
      </w:r>
      <w:r>
        <w:rPr>
          <w:spacing w:val="-1"/>
          <w:sz w:val="21"/>
          <w:szCs w:val="21"/>
        </w:rPr>
        <w:t>t</w:t>
      </w:r>
      <w:r>
        <w:rPr>
          <w:sz w:val="21"/>
          <w:szCs w:val="21"/>
        </w:rPr>
        <w:t>ego</w:t>
      </w:r>
      <w:r>
        <w:rPr>
          <w:spacing w:val="-1"/>
          <w:sz w:val="21"/>
          <w:szCs w:val="21"/>
        </w:rPr>
        <w:t>ri</w:t>
      </w:r>
      <w:r>
        <w:rPr>
          <w:sz w:val="21"/>
          <w:szCs w:val="21"/>
        </w:rPr>
        <w:t xml:space="preserve">a de </w:t>
      </w:r>
      <w:r>
        <w:rPr>
          <w:spacing w:val="-1"/>
          <w:sz w:val="21"/>
          <w:szCs w:val="21"/>
        </w:rPr>
        <w:t>i</w:t>
      </w:r>
      <w:r>
        <w:rPr>
          <w:spacing w:val="-4"/>
          <w:sz w:val="21"/>
          <w:szCs w:val="21"/>
        </w:rPr>
        <w:t>m</w:t>
      </w:r>
      <w:r>
        <w:rPr>
          <w:sz w:val="21"/>
          <w:szCs w:val="21"/>
        </w:rPr>
        <w:t>po</w:t>
      </w:r>
      <w:r>
        <w:rPr>
          <w:spacing w:val="-1"/>
          <w:sz w:val="21"/>
          <w:szCs w:val="21"/>
        </w:rPr>
        <w:t>rt</w:t>
      </w:r>
      <w:r>
        <w:rPr>
          <w:sz w:val="21"/>
          <w:szCs w:val="21"/>
        </w:rPr>
        <w:t>an</w:t>
      </w:r>
      <w:r>
        <w:rPr>
          <w:spacing w:val="-1"/>
          <w:sz w:val="21"/>
          <w:szCs w:val="21"/>
        </w:rPr>
        <w:t>ţ</w:t>
      </w:r>
      <w:r>
        <w:rPr>
          <w:sz w:val="21"/>
          <w:szCs w:val="21"/>
        </w:rPr>
        <w:t>ă a c</w:t>
      </w:r>
      <w:r>
        <w:rPr>
          <w:spacing w:val="-3"/>
          <w:sz w:val="21"/>
          <w:szCs w:val="21"/>
        </w:rPr>
        <w:t>o</w:t>
      </w:r>
      <w:r>
        <w:rPr>
          <w:sz w:val="21"/>
          <w:szCs w:val="21"/>
        </w:rPr>
        <w:t>ns</w:t>
      </w:r>
      <w:r>
        <w:rPr>
          <w:spacing w:val="-2"/>
          <w:sz w:val="21"/>
          <w:szCs w:val="21"/>
        </w:rPr>
        <w:t>t</w:t>
      </w:r>
      <w:r>
        <w:rPr>
          <w:spacing w:val="-1"/>
          <w:sz w:val="21"/>
          <w:szCs w:val="21"/>
        </w:rPr>
        <w:t>r</w:t>
      </w:r>
      <w:r>
        <w:rPr>
          <w:sz w:val="21"/>
          <w:szCs w:val="21"/>
        </w:rPr>
        <w:t>uc</w:t>
      </w:r>
      <w:r>
        <w:rPr>
          <w:spacing w:val="-1"/>
          <w:sz w:val="21"/>
          <w:szCs w:val="21"/>
        </w:rPr>
        <w:t>ti</w:t>
      </w:r>
      <w:r>
        <w:rPr>
          <w:sz w:val="21"/>
          <w:szCs w:val="21"/>
        </w:rPr>
        <w:t>ei</w:t>
      </w:r>
      <w:r>
        <w:rPr>
          <w:spacing w:val="-1"/>
          <w:sz w:val="21"/>
          <w:szCs w:val="21"/>
        </w:rPr>
        <w:t xml:space="preserve"> </w:t>
      </w:r>
      <w:r>
        <w:rPr>
          <w:sz w:val="21"/>
          <w:szCs w:val="21"/>
        </w:rPr>
        <w:t>de că</w:t>
      </w:r>
      <w:r>
        <w:rPr>
          <w:spacing w:val="-2"/>
          <w:sz w:val="21"/>
          <w:szCs w:val="21"/>
        </w:rPr>
        <w:t>t</w:t>
      </w:r>
      <w:r>
        <w:rPr>
          <w:spacing w:val="-1"/>
          <w:sz w:val="21"/>
          <w:szCs w:val="21"/>
        </w:rPr>
        <w:t>r</w:t>
      </w:r>
      <w:r>
        <w:rPr>
          <w:sz w:val="21"/>
          <w:szCs w:val="21"/>
        </w:rPr>
        <w:t xml:space="preserve">e </w:t>
      </w:r>
      <w:r>
        <w:rPr>
          <w:spacing w:val="-1"/>
          <w:sz w:val="21"/>
          <w:szCs w:val="21"/>
        </w:rPr>
        <w:t>s</w:t>
      </w:r>
      <w:r>
        <w:rPr>
          <w:sz w:val="21"/>
          <w:szCs w:val="21"/>
        </w:rPr>
        <w:t>pec</w:t>
      </w:r>
      <w:r>
        <w:rPr>
          <w:spacing w:val="-1"/>
          <w:sz w:val="21"/>
          <w:szCs w:val="21"/>
        </w:rPr>
        <w:t>i</w:t>
      </w:r>
      <w:r>
        <w:rPr>
          <w:sz w:val="21"/>
          <w:szCs w:val="21"/>
        </w:rPr>
        <w:t>a</w:t>
      </w:r>
      <w:r>
        <w:rPr>
          <w:spacing w:val="-1"/>
          <w:sz w:val="21"/>
          <w:szCs w:val="21"/>
        </w:rPr>
        <w:t>li</w:t>
      </w:r>
      <w:r>
        <w:rPr>
          <w:sz w:val="21"/>
          <w:szCs w:val="21"/>
        </w:rPr>
        <w:t>ş</w:t>
      </w:r>
      <w:r>
        <w:rPr>
          <w:spacing w:val="-2"/>
          <w:sz w:val="21"/>
          <w:szCs w:val="21"/>
        </w:rPr>
        <w:t>t</w:t>
      </w:r>
      <w:r>
        <w:rPr>
          <w:sz w:val="21"/>
          <w:szCs w:val="21"/>
        </w:rPr>
        <w:t>i</w:t>
      </w:r>
      <w:r>
        <w:rPr>
          <w:spacing w:val="1"/>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t</w:t>
      </w:r>
      <w:r>
        <w:rPr>
          <w:sz w:val="21"/>
          <w:szCs w:val="21"/>
        </w:rPr>
        <w:t>o</w:t>
      </w:r>
      <w:r>
        <w:rPr>
          <w:spacing w:val="1"/>
          <w:sz w:val="21"/>
          <w:szCs w:val="21"/>
        </w:rPr>
        <w:t>r</w:t>
      </w:r>
      <w:r>
        <w:rPr>
          <w:sz w:val="21"/>
          <w:szCs w:val="21"/>
        </w:rPr>
        <w:t>i</w:t>
      </w:r>
      <w:r>
        <w:rPr>
          <w:spacing w:val="-1"/>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 a</w:t>
      </w:r>
      <w:r>
        <w:rPr>
          <w:spacing w:val="-1"/>
          <w:sz w:val="21"/>
          <w:szCs w:val="21"/>
        </w:rPr>
        <w:t>t</w:t>
      </w:r>
      <w:r>
        <w:rPr>
          <w:sz w:val="21"/>
          <w:szCs w:val="21"/>
        </w:rPr>
        <w:t>e</w:t>
      </w:r>
      <w:r>
        <w:rPr>
          <w:spacing w:val="-1"/>
          <w:sz w:val="21"/>
          <w:szCs w:val="21"/>
        </w:rPr>
        <w:t>st</w:t>
      </w:r>
      <w:r>
        <w:rPr>
          <w:sz w:val="21"/>
          <w:szCs w:val="21"/>
        </w:rPr>
        <w:t>a</w:t>
      </w:r>
      <w:r>
        <w:rPr>
          <w:spacing w:val="-1"/>
          <w:sz w:val="21"/>
          <w:szCs w:val="21"/>
        </w:rPr>
        <w:t>ţ</w:t>
      </w:r>
      <w:r>
        <w:rPr>
          <w:sz w:val="21"/>
          <w:szCs w:val="21"/>
        </w:rPr>
        <w:t>i</w:t>
      </w:r>
      <w:r>
        <w:rPr>
          <w:spacing w:val="-1"/>
          <w:sz w:val="21"/>
          <w:szCs w:val="21"/>
        </w:rPr>
        <w:t xml:space="preserve"> </w:t>
      </w:r>
      <w:r>
        <w:rPr>
          <w:sz w:val="21"/>
          <w:szCs w:val="21"/>
        </w:rPr>
        <w:t>po</w:t>
      </w:r>
      <w:r>
        <w:rPr>
          <w:spacing w:val="-1"/>
          <w:sz w:val="21"/>
          <w:szCs w:val="21"/>
        </w:rPr>
        <w:t>tri</w:t>
      </w:r>
      <w:r>
        <w:rPr>
          <w:sz w:val="21"/>
          <w:szCs w:val="21"/>
        </w:rPr>
        <w:t>v</w:t>
      </w:r>
      <w:r>
        <w:rPr>
          <w:spacing w:val="-1"/>
          <w:sz w:val="21"/>
          <w:szCs w:val="21"/>
        </w:rPr>
        <w:t>i</w:t>
      </w:r>
      <w:r>
        <w:rPr>
          <w:sz w:val="21"/>
          <w:szCs w:val="21"/>
        </w:rPr>
        <w:t>t</w:t>
      </w:r>
      <w:r>
        <w:rPr>
          <w:spacing w:val="-1"/>
          <w:sz w:val="21"/>
          <w:szCs w:val="21"/>
        </w:rPr>
        <w:t xml:space="preserve"> l</w:t>
      </w:r>
      <w:r>
        <w:rPr>
          <w:sz w:val="21"/>
          <w:szCs w:val="21"/>
        </w:rPr>
        <w:t>eg</w:t>
      </w:r>
      <w:r>
        <w:rPr>
          <w:spacing w:val="-1"/>
          <w:sz w:val="21"/>
          <w:szCs w:val="21"/>
        </w:rPr>
        <w:t>ii</w:t>
      </w:r>
      <w:r>
        <w:rPr>
          <w:sz w:val="21"/>
          <w:szCs w:val="21"/>
        </w:rPr>
        <w:t>.</w:t>
      </w:r>
    </w:p>
    <w:p w14:paraId="7A7FAD62" w14:textId="77777777" w:rsidR="00BD0345" w:rsidRDefault="00CA7BAD">
      <w:pPr>
        <w:spacing w:line="240" w:lineRule="exact"/>
        <w:ind w:left="118" w:right="77"/>
        <w:jc w:val="both"/>
        <w:rPr>
          <w:sz w:val="21"/>
          <w:szCs w:val="21"/>
        </w:rPr>
      </w:pPr>
      <w:r>
        <w:rPr>
          <w:b/>
          <w:sz w:val="21"/>
          <w:szCs w:val="21"/>
        </w:rPr>
        <w:t>11.5</w:t>
      </w:r>
      <w:r>
        <w:rPr>
          <w:b/>
          <w:spacing w:val="3"/>
          <w:sz w:val="21"/>
          <w:szCs w:val="21"/>
        </w:rPr>
        <w:t xml:space="preserve"> </w:t>
      </w:r>
      <w:r>
        <w:rPr>
          <w:sz w:val="21"/>
          <w:szCs w:val="21"/>
        </w:rPr>
        <w:t>- Se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e</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se</w:t>
      </w:r>
      <w:r>
        <w:rPr>
          <w:spacing w:val="2"/>
          <w:sz w:val="21"/>
          <w:szCs w:val="21"/>
        </w:rPr>
        <w:t xml:space="preserve"> </w:t>
      </w:r>
      <w:r>
        <w:rPr>
          <w:spacing w:val="-2"/>
          <w:sz w:val="21"/>
          <w:szCs w:val="21"/>
        </w:rPr>
        <w:t>v</w:t>
      </w:r>
      <w:r>
        <w:rPr>
          <w:sz w:val="21"/>
          <w:szCs w:val="21"/>
        </w:rPr>
        <w:t>or</w:t>
      </w:r>
      <w:r>
        <w:rPr>
          <w:spacing w:val="4"/>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2"/>
          <w:sz w:val="21"/>
          <w:szCs w:val="21"/>
        </w:rPr>
        <w:t xml:space="preserve"> </w:t>
      </w:r>
      <w:r>
        <w:rPr>
          <w:sz w:val="21"/>
          <w:szCs w:val="21"/>
        </w:rPr>
        <w:t>şi</w:t>
      </w:r>
      <w:r>
        <w:rPr>
          <w:spacing w:val="1"/>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2"/>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ă</w:t>
      </w:r>
      <w:r>
        <w:rPr>
          <w:spacing w:val="-1"/>
          <w:sz w:val="21"/>
          <w:szCs w:val="21"/>
        </w:rPr>
        <w:t>ri</w:t>
      </w:r>
      <w:r>
        <w:rPr>
          <w:sz w:val="21"/>
          <w:szCs w:val="21"/>
        </w:rPr>
        <w:t>i</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ţiil</w:t>
      </w:r>
      <w:r>
        <w:rPr>
          <w:sz w:val="21"/>
          <w:szCs w:val="21"/>
        </w:rPr>
        <w:t>or</w:t>
      </w:r>
      <w:r>
        <w:rPr>
          <w:spacing w:val="6"/>
          <w:sz w:val="21"/>
          <w:szCs w:val="21"/>
        </w:rPr>
        <w:t xml:space="preserve"> </w:t>
      </w:r>
      <w:r>
        <w:rPr>
          <w:spacing w:val="-1"/>
          <w:sz w:val="21"/>
          <w:szCs w:val="21"/>
        </w:rPr>
        <w:t>t</w:t>
      </w:r>
      <w:r>
        <w:rPr>
          <w:sz w:val="21"/>
          <w:szCs w:val="21"/>
        </w:rPr>
        <w:t>ehn</w:t>
      </w:r>
      <w:r>
        <w:rPr>
          <w:spacing w:val="-1"/>
          <w:sz w:val="21"/>
          <w:szCs w:val="21"/>
        </w:rPr>
        <w:t>i</w:t>
      </w:r>
      <w:r>
        <w:rPr>
          <w:sz w:val="21"/>
          <w:szCs w:val="21"/>
        </w:rPr>
        <w:t>co</w:t>
      </w:r>
      <w:r>
        <w:rPr>
          <w:spacing w:val="-3"/>
          <w:sz w:val="21"/>
          <w:szCs w:val="21"/>
        </w:rPr>
        <w:t>-</w:t>
      </w:r>
      <w:r>
        <w:rPr>
          <w:sz w:val="21"/>
          <w:szCs w:val="21"/>
        </w:rPr>
        <w:t>econo</w:t>
      </w:r>
      <w:r>
        <w:rPr>
          <w:spacing w:val="-4"/>
          <w:sz w:val="21"/>
          <w:szCs w:val="21"/>
        </w:rPr>
        <w:t>m</w:t>
      </w:r>
      <w:r>
        <w:rPr>
          <w:spacing w:val="-1"/>
          <w:sz w:val="21"/>
          <w:szCs w:val="21"/>
        </w:rPr>
        <w:t>i</w:t>
      </w:r>
      <w:r>
        <w:rPr>
          <w:sz w:val="21"/>
          <w:szCs w:val="21"/>
        </w:rPr>
        <w:t>ce</w:t>
      </w:r>
      <w:r>
        <w:rPr>
          <w:spacing w:val="5"/>
          <w:sz w:val="21"/>
          <w:szCs w:val="21"/>
        </w:rPr>
        <w:t xml:space="preserve"> </w:t>
      </w:r>
      <w:r>
        <w:rPr>
          <w:spacing w:val="-2"/>
          <w:sz w:val="21"/>
          <w:szCs w:val="21"/>
        </w:rPr>
        <w:t>v</w:t>
      </w:r>
      <w:r>
        <w:rPr>
          <w:sz w:val="21"/>
          <w:szCs w:val="21"/>
        </w:rPr>
        <w:t>or</w:t>
      </w:r>
      <w:r>
        <w:rPr>
          <w:spacing w:val="2"/>
          <w:sz w:val="21"/>
          <w:szCs w:val="21"/>
        </w:rPr>
        <w:t xml:space="preserve"> </w:t>
      </w:r>
      <w:r>
        <w:rPr>
          <w:spacing w:val="-1"/>
          <w:sz w:val="21"/>
          <w:szCs w:val="21"/>
        </w:rPr>
        <w:t>i</w:t>
      </w:r>
      <w:r>
        <w:rPr>
          <w:sz w:val="21"/>
          <w:szCs w:val="21"/>
        </w:rPr>
        <w:t>nc</w:t>
      </w:r>
      <w:r>
        <w:rPr>
          <w:spacing w:val="-1"/>
          <w:sz w:val="21"/>
          <w:szCs w:val="21"/>
        </w:rPr>
        <w:t>l</w:t>
      </w:r>
      <w:r>
        <w:rPr>
          <w:sz w:val="21"/>
          <w:szCs w:val="21"/>
        </w:rPr>
        <w:t>ude,</w:t>
      </w:r>
      <w:r>
        <w:rPr>
          <w:spacing w:val="2"/>
          <w:sz w:val="21"/>
          <w:szCs w:val="21"/>
        </w:rPr>
        <w:t xml:space="preserve"> </w:t>
      </w:r>
      <w:r>
        <w:rPr>
          <w:sz w:val="21"/>
          <w:szCs w:val="21"/>
        </w:rPr>
        <w:t>dar</w:t>
      </w:r>
      <w:r>
        <w:rPr>
          <w:spacing w:val="2"/>
          <w:sz w:val="21"/>
          <w:szCs w:val="21"/>
        </w:rPr>
        <w:t xml:space="preserve"> </w:t>
      </w:r>
      <w:r>
        <w:rPr>
          <w:sz w:val="21"/>
          <w:szCs w:val="21"/>
        </w:rPr>
        <w:t>nu</w:t>
      </w:r>
    </w:p>
    <w:p w14:paraId="0F2B83DD" w14:textId="77777777" w:rsidR="00BD0345" w:rsidRDefault="00CA7BAD">
      <w:pPr>
        <w:spacing w:line="240" w:lineRule="exact"/>
        <w:ind w:left="118" w:right="2085"/>
        <w:jc w:val="both"/>
        <w:rPr>
          <w:sz w:val="21"/>
          <w:szCs w:val="21"/>
        </w:rPr>
      </w:pPr>
      <w:r>
        <w:rPr>
          <w:sz w:val="21"/>
          <w:szCs w:val="21"/>
        </w:rPr>
        <w:t xml:space="preserve">se </w:t>
      </w:r>
      <w:r>
        <w:rPr>
          <w:spacing w:val="-2"/>
          <w:sz w:val="21"/>
          <w:szCs w:val="21"/>
        </w:rPr>
        <w:t>v</w:t>
      </w:r>
      <w:r>
        <w:rPr>
          <w:sz w:val="21"/>
          <w:szCs w:val="21"/>
        </w:rPr>
        <w:t xml:space="preserve">or </w:t>
      </w:r>
      <w:r>
        <w:rPr>
          <w:spacing w:val="-1"/>
          <w:sz w:val="21"/>
          <w:szCs w:val="21"/>
        </w:rPr>
        <w:t>l</w:t>
      </w:r>
      <w:r>
        <w:rPr>
          <w:spacing w:val="1"/>
          <w:sz w:val="21"/>
          <w:szCs w:val="21"/>
        </w:rPr>
        <w:t>i</w:t>
      </w:r>
      <w:r>
        <w:rPr>
          <w:spacing w:val="-4"/>
          <w:sz w:val="21"/>
          <w:szCs w:val="21"/>
        </w:rPr>
        <w:t>m</w:t>
      </w:r>
      <w:r>
        <w:rPr>
          <w:spacing w:val="1"/>
          <w:sz w:val="21"/>
          <w:szCs w:val="21"/>
        </w:rPr>
        <w:t>i</w:t>
      </w:r>
      <w:r>
        <w:rPr>
          <w:spacing w:val="-1"/>
          <w:sz w:val="21"/>
          <w:szCs w:val="21"/>
        </w:rPr>
        <w:t>t</w:t>
      </w:r>
      <w:r>
        <w:rPr>
          <w:sz w:val="21"/>
          <w:szCs w:val="21"/>
        </w:rPr>
        <w:t xml:space="preserve">a </w:t>
      </w:r>
      <w:r>
        <w:rPr>
          <w:spacing w:val="-1"/>
          <w:sz w:val="21"/>
          <w:szCs w:val="21"/>
        </w:rPr>
        <w:t>l</w:t>
      </w:r>
      <w:r>
        <w:rPr>
          <w:sz w:val="21"/>
          <w:szCs w:val="21"/>
        </w:rPr>
        <w:t>a ac</w:t>
      </w:r>
      <w:r>
        <w:rPr>
          <w:spacing w:val="-1"/>
          <w:sz w:val="21"/>
          <w:szCs w:val="21"/>
        </w:rPr>
        <w:t>e</w:t>
      </w:r>
      <w:r>
        <w:rPr>
          <w:sz w:val="21"/>
          <w:szCs w:val="21"/>
        </w:rPr>
        <w:t>s</w:t>
      </w:r>
      <w:r>
        <w:rPr>
          <w:spacing w:val="-2"/>
          <w:sz w:val="21"/>
          <w:szCs w:val="21"/>
        </w:rPr>
        <w:t>t</w:t>
      </w:r>
      <w:r>
        <w:rPr>
          <w:sz w:val="21"/>
          <w:szCs w:val="21"/>
        </w:rPr>
        <w:t>e ac</w:t>
      </w:r>
      <w:r>
        <w:rPr>
          <w:spacing w:val="-2"/>
          <w:sz w:val="21"/>
          <w:szCs w:val="21"/>
        </w:rPr>
        <w:t>t</w:t>
      </w:r>
      <w:r>
        <w:rPr>
          <w:spacing w:val="-1"/>
          <w:sz w:val="21"/>
          <w:szCs w:val="21"/>
        </w:rPr>
        <w:t>i</w:t>
      </w:r>
      <w:r>
        <w:rPr>
          <w:spacing w:val="-2"/>
          <w:sz w:val="21"/>
          <w:szCs w:val="21"/>
        </w:rPr>
        <w:t>v</w:t>
      </w:r>
      <w:r>
        <w:rPr>
          <w:spacing w:val="1"/>
          <w:sz w:val="21"/>
          <w:szCs w:val="21"/>
        </w:rPr>
        <w:t>it</w:t>
      </w:r>
      <w:r>
        <w:rPr>
          <w:sz w:val="21"/>
          <w:szCs w:val="21"/>
        </w:rPr>
        <w:t>ă</w:t>
      </w:r>
      <w:r>
        <w:rPr>
          <w:spacing w:val="-1"/>
          <w:sz w:val="21"/>
          <w:szCs w:val="21"/>
        </w:rPr>
        <w:t>ţ</w:t>
      </w:r>
      <w:r>
        <w:rPr>
          <w:sz w:val="21"/>
          <w:szCs w:val="21"/>
        </w:rPr>
        <w:t>i</w:t>
      </w:r>
      <w:r>
        <w:rPr>
          <w:spacing w:val="-1"/>
          <w:sz w:val="21"/>
          <w:szCs w:val="21"/>
        </w:rPr>
        <w:t xml:space="preserve"> </w:t>
      </w:r>
      <w:r>
        <w:rPr>
          <w:sz w:val="21"/>
          <w:szCs w:val="21"/>
        </w:rPr>
        <w:t xml:space="preserve">de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z w:val="21"/>
          <w:szCs w:val="21"/>
        </w:rPr>
        <w:t>ga</w:t>
      </w:r>
      <w:r>
        <w:rPr>
          <w:spacing w:val="-1"/>
          <w:sz w:val="21"/>
          <w:szCs w:val="21"/>
        </w:rPr>
        <w:t>ţ</w:t>
      </w:r>
      <w:r>
        <w:rPr>
          <w:spacing w:val="1"/>
          <w:sz w:val="21"/>
          <w:szCs w:val="21"/>
        </w:rPr>
        <w:t>i</w:t>
      </w:r>
      <w:r>
        <w:rPr>
          <w:spacing w:val="-1"/>
          <w:sz w:val="21"/>
          <w:szCs w:val="21"/>
        </w:rPr>
        <w:t>i</w:t>
      </w:r>
      <w:r>
        <w:rPr>
          <w:sz w:val="21"/>
          <w:szCs w:val="21"/>
        </w:rPr>
        <w:t>, s</w:t>
      </w:r>
      <w:r>
        <w:rPr>
          <w:spacing w:val="-1"/>
          <w:sz w:val="21"/>
          <w:szCs w:val="21"/>
        </w:rPr>
        <w:t>er</w:t>
      </w:r>
      <w:r>
        <w:rPr>
          <w:sz w:val="21"/>
          <w:szCs w:val="21"/>
        </w:rPr>
        <w:t>v</w:t>
      </w:r>
      <w:r>
        <w:rPr>
          <w:spacing w:val="-1"/>
          <w:sz w:val="21"/>
          <w:szCs w:val="21"/>
        </w:rPr>
        <w:t>i</w:t>
      </w:r>
      <w:r>
        <w:rPr>
          <w:sz w:val="21"/>
          <w:szCs w:val="21"/>
        </w:rPr>
        <w:t>c</w:t>
      </w:r>
      <w:r>
        <w:rPr>
          <w:spacing w:val="-1"/>
          <w:sz w:val="21"/>
          <w:szCs w:val="21"/>
        </w:rPr>
        <w:t>i</w:t>
      </w:r>
      <w:r>
        <w:rPr>
          <w:sz w:val="21"/>
          <w:szCs w:val="21"/>
        </w:rPr>
        <w:t>i</w:t>
      </w:r>
      <w:r>
        <w:rPr>
          <w:spacing w:val="-1"/>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 ana</w:t>
      </w:r>
      <w:r>
        <w:rPr>
          <w:spacing w:val="-2"/>
          <w:sz w:val="21"/>
          <w:szCs w:val="21"/>
        </w:rPr>
        <w:t>l</w:t>
      </w:r>
      <w:r>
        <w:rPr>
          <w:spacing w:val="-1"/>
          <w:sz w:val="21"/>
          <w:szCs w:val="21"/>
        </w:rPr>
        <w:t>i</w:t>
      </w:r>
      <w:r>
        <w:rPr>
          <w:sz w:val="21"/>
          <w:szCs w:val="21"/>
        </w:rPr>
        <w:t>ză, e</w:t>
      </w:r>
      <w:r>
        <w:rPr>
          <w:spacing w:val="-3"/>
          <w:sz w:val="21"/>
          <w:szCs w:val="21"/>
        </w:rPr>
        <w:t>v</w:t>
      </w:r>
      <w:r>
        <w:rPr>
          <w:sz w:val="21"/>
          <w:szCs w:val="21"/>
        </w:rPr>
        <w:t>a</w:t>
      </w:r>
      <w:r>
        <w:rPr>
          <w:spacing w:val="-1"/>
          <w:sz w:val="21"/>
          <w:szCs w:val="21"/>
        </w:rPr>
        <w:t>l</w:t>
      </w:r>
      <w:r>
        <w:rPr>
          <w:sz w:val="21"/>
          <w:szCs w:val="21"/>
        </w:rPr>
        <w:t>uă</w:t>
      </w:r>
      <w:r>
        <w:rPr>
          <w:spacing w:val="-1"/>
          <w:sz w:val="21"/>
          <w:szCs w:val="21"/>
        </w:rPr>
        <w:t>ri</w:t>
      </w:r>
      <w:r>
        <w:rPr>
          <w:sz w:val="21"/>
          <w:szCs w:val="21"/>
        </w:rPr>
        <w:t>, s</w:t>
      </w:r>
      <w:r>
        <w:rPr>
          <w:spacing w:val="-2"/>
          <w:sz w:val="21"/>
          <w:szCs w:val="21"/>
        </w:rPr>
        <w:t>t</w:t>
      </w:r>
      <w:r>
        <w:rPr>
          <w:sz w:val="21"/>
          <w:szCs w:val="21"/>
        </w:rPr>
        <w:t>ud</w:t>
      </w:r>
      <w:r>
        <w:rPr>
          <w:spacing w:val="-1"/>
          <w:sz w:val="21"/>
          <w:szCs w:val="21"/>
        </w:rPr>
        <w:t>ii</w:t>
      </w:r>
      <w:r>
        <w:rPr>
          <w:sz w:val="21"/>
          <w:szCs w:val="21"/>
        </w:rPr>
        <w:t>, e</w:t>
      </w:r>
      <w:r>
        <w:rPr>
          <w:spacing w:val="-1"/>
          <w:sz w:val="21"/>
          <w:szCs w:val="21"/>
        </w:rPr>
        <w:t>t</w:t>
      </w:r>
      <w:r>
        <w:rPr>
          <w:sz w:val="21"/>
          <w:szCs w:val="21"/>
        </w:rPr>
        <w:t>c.</w:t>
      </w:r>
    </w:p>
    <w:p w14:paraId="136E611F" w14:textId="77777777" w:rsidR="00BD0345" w:rsidRDefault="00CA7BAD">
      <w:pPr>
        <w:spacing w:before="1"/>
        <w:ind w:left="118" w:right="77"/>
        <w:jc w:val="both"/>
        <w:rPr>
          <w:sz w:val="21"/>
          <w:szCs w:val="21"/>
        </w:rPr>
      </w:pPr>
      <w:r>
        <w:rPr>
          <w:b/>
          <w:sz w:val="21"/>
          <w:szCs w:val="21"/>
        </w:rPr>
        <w:t>11.6</w:t>
      </w:r>
      <w:r>
        <w:rPr>
          <w:b/>
          <w:spacing w:val="35"/>
          <w:sz w:val="21"/>
          <w:szCs w:val="21"/>
        </w:rPr>
        <w:t xml:space="preserve"> </w:t>
      </w:r>
      <w:r>
        <w:rPr>
          <w:sz w:val="21"/>
          <w:szCs w:val="21"/>
        </w:rPr>
        <w:t>-</w:t>
      </w:r>
      <w:r>
        <w:rPr>
          <w:spacing w:val="31"/>
          <w:sz w:val="21"/>
          <w:szCs w:val="21"/>
        </w:rPr>
        <w:t xml:space="preserve"> </w:t>
      </w:r>
      <w:r>
        <w:rPr>
          <w:spacing w:val="1"/>
          <w:sz w:val="21"/>
          <w:szCs w:val="21"/>
        </w:rPr>
        <w:t>A</w:t>
      </w:r>
      <w:r>
        <w:rPr>
          <w:sz w:val="21"/>
          <w:szCs w:val="21"/>
        </w:rPr>
        <w:t>p</w:t>
      </w:r>
      <w:r>
        <w:rPr>
          <w:spacing w:val="-1"/>
          <w:sz w:val="21"/>
          <w:szCs w:val="21"/>
        </w:rPr>
        <w:t>r</w:t>
      </w:r>
      <w:r>
        <w:rPr>
          <w:sz w:val="21"/>
          <w:szCs w:val="21"/>
        </w:rPr>
        <w:t>oba</w:t>
      </w:r>
      <w:r>
        <w:rPr>
          <w:spacing w:val="-1"/>
          <w:sz w:val="21"/>
          <w:szCs w:val="21"/>
        </w:rPr>
        <w:t>r</w:t>
      </w:r>
      <w:r>
        <w:rPr>
          <w:sz w:val="21"/>
          <w:szCs w:val="21"/>
        </w:rPr>
        <w:t>ea</w:t>
      </w:r>
      <w:r>
        <w:rPr>
          <w:spacing w:val="32"/>
          <w:sz w:val="21"/>
          <w:szCs w:val="21"/>
        </w:rPr>
        <w:t xml:space="preserve"> </w:t>
      </w:r>
      <w:r>
        <w:rPr>
          <w:b/>
          <w:spacing w:val="1"/>
          <w:sz w:val="21"/>
          <w:szCs w:val="21"/>
        </w:rPr>
        <w:t>f</w:t>
      </w:r>
      <w:r>
        <w:rPr>
          <w:b/>
          <w:sz w:val="21"/>
          <w:szCs w:val="21"/>
        </w:rPr>
        <w:t>o</w:t>
      </w:r>
      <w:r>
        <w:rPr>
          <w:b/>
          <w:spacing w:val="-1"/>
          <w:sz w:val="21"/>
          <w:szCs w:val="21"/>
        </w:rPr>
        <w:t>l</w:t>
      </w:r>
      <w:r>
        <w:rPr>
          <w:b/>
          <w:sz w:val="21"/>
          <w:szCs w:val="21"/>
        </w:rPr>
        <w:t>os</w:t>
      </w:r>
      <w:r>
        <w:rPr>
          <w:b/>
          <w:spacing w:val="-2"/>
          <w:sz w:val="21"/>
          <w:szCs w:val="21"/>
        </w:rPr>
        <w:t>i</w:t>
      </w:r>
      <w:r>
        <w:rPr>
          <w:b/>
          <w:sz w:val="21"/>
          <w:szCs w:val="21"/>
        </w:rPr>
        <w:t>r</w:t>
      </w:r>
      <w:r>
        <w:rPr>
          <w:b/>
          <w:spacing w:val="-1"/>
          <w:sz w:val="21"/>
          <w:szCs w:val="21"/>
        </w:rPr>
        <w:t>i</w:t>
      </w:r>
      <w:r>
        <w:rPr>
          <w:b/>
          <w:sz w:val="21"/>
          <w:szCs w:val="21"/>
        </w:rPr>
        <w:t>i</w:t>
      </w:r>
      <w:r>
        <w:rPr>
          <w:b/>
          <w:spacing w:val="33"/>
          <w:sz w:val="21"/>
          <w:szCs w:val="21"/>
        </w:rPr>
        <w:t xml:space="preserve"> </w:t>
      </w:r>
      <w:r>
        <w:rPr>
          <w:b/>
          <w:sz w:val="21"/>
          <w:szCs w:val="21"/>
        </w:rPr>
        <w:t>unui</w:t>
      </w:r>
      <w:r>
        <w:rPr>
          <w:b/>
          <w:spacing w:val="34"/>
          <w:sz w:val="21"/>
          <w:szCs w:val="21"/>
        </w:rPr>
        <w:t xml:space="preserve"> </w:t>
      </w:r>
      <w:r>
        <w:rPr>
          <w:b/>
          <w:sz w:val="21"/>
          <w:szCs w:val="21"/>
        </w:rPr>
        <w:t>S</w:t>
      </w:r>
      <w:r>
        <w:rPr>
          <w:b/>
          <w:spacing w:val="-2"/>
          <w:sz w:val="21"/>
          <w:szCs w:val="21"/>
        </w:rPr>
        <w:t>u</w:t>
      </w:r>
      <w:r>
        <w:rPr>
          <w:b/>
          <w:sz w:val="21"/>
          <w:szCs w:val="21"/>
        </w:rPr>
        <w:t>bcont</w:t>
      </w:r>
      <w:r>
        <w:rPr>
          <w:b/>
          <w:spacing w:val="-3"/>
          <w:sz w:val="21"/>
          <w:szCs w:val="21"/>
        </w:rPr>
        <w:t>r</w:t>
      </w:r>
      <w:r>
        <w:rPr>
          <w:b/>
          <w:sz w:val="21"/>
          <w:szCs w:val="21"/>
        </w:rPr>
        <w:t>ac</w:t>
      </w:r>
      <w:r>
        <w:rPr>
          <w:b/>
          <w:spacing w:val="-1"/>
          <w:sz w:val="21"/>
          <w:szCs w:val="21"/>
        </w:rPr>
        <w:t>t</w:t>
      </w:r>
      <w:r>
        <w:rPr>
          <w:b/>
          <w:sz w:val="21"/>
          <w:szCs w:val="21"/>
        </w:rPr>
        <w:t>ant</w:t>
      </w:r>
      <w:r>
        <w:rPr>
          <w:b/>
          <w:spacing w:val="35"/>
          <w:sz w:val="21"/>
          <w:szCs w:val="21"/>
        </w:rPr>
        <w:t xml:space="preserve"> </w:t>
      </w:r>
      <w:r>
        <w:rPr>
          <w:sz w:val="21"/>
          <w:szCs w:val="21"/>
        </w:rPr>
        <w:t>nu</w:t>
      </w:r>
      <w:r>
        <w:rPr>
          <w:spacing w:val="34"/>
          <w:sz w:val="21"/>
          <w:szCs w:val="21"/>
        </w:rPr>
        <w:t xml:space="preserve"> </w:t>
      </w:r>
      <w:r>
        <w:rPr>
          <w:spacing w:val="-3"/>
          <w:sz w:val="21"/>
          <w:szCs w:val="21"/>
        </w:rPr>
        <w:t>e</w:t>
      </w:r>
      <w:r>
        <w:rPr>
          <w:sz w:val="21"/>
          <w:szCs w:val="21"/>
        </w:rPr>
        <w:t>xone</w:t>
      </w:r>
      <w:r>
        <w:rPr>
          <w:spacing w:val="-1"/>
          <w:sz w:val="21"/>
          <w:szCs w:val="21"/>
        </w:rPr>
        <w:t>r</w:t>
      </w:r>
      <w:r>
        <w:rPr>
          <w:sz w:val="21"/>
          <w:szCs w:val="21"/>
        </w:rPr>
        <w:t>ează</w:t>
      </w:r>
      <w:r>
        <w:rPr>
          <w:spacing w:val="3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3"/>
          <w:sz w:val="21"/>
          <w:szCs w:val="21"/>
        </w:rPr>
        <w:t xml:space="preserve"> </w:t>
      </w:r>
      <w:r>
        <w:rPr>
          <w:sz w:val="21"/>
          <w:szCs w:val="21"/>
        </w:rPr>
        <w:t>de</w:t>
      </w:r>
      <w:r>
        <w:rPr>
          <w:spacing w:val="32"/>
          <w:sz w:val="21"/>
          <w:szCs w:val="21"/>
        </w:rPr>
        <w:t xml:space="preserve"> </w:t>
      </w:r>
      <w:r>
        <w:rPr>
          <w:spacing w:val="-1"/>
          <w:sz w:val="21"/>
          <w:szCs w:val="21"/>
        </w:rPr>
        <w:t>r</w:t>
      </w:r>
      <w:r>
        <w:rPr>
          <w:sz w:val="21"/>
          <w:szCs w:val="21"/>
        </w:rPr>
        <w:t>ă</w:t>
      </w:r>
      <w:r>
        <w:rPr>
          <w:spacing w:val="-1"/>
          <w:sz w:val="21"/>
          <w:szCs w:val="21"/>
        </w:rPr>
        <w:t>s</w:t>
      </w:r>
      <w:r>
        <w:rPr>
          <w:sz w:val="21"/>
          <w:szCs w:val="21"/>
        </w:rPr>
        <w:t>punde</w:t>
      </w:r>
      <w:r>
        <w:rPr>
          <w:spacing w:val="-1"/>
          <w:sz w:val="21"/>
          <w:szCs w:val="21"/>
        </w:rPr>
        <w:t>r</w:t>
      </w:r>
      <w:r>
        <w:rPr>
          <w:sz w:val="21"/>
          <w:szCs w:val="21"/>
        </w:rPr>
        <w:t>ea</w:t>
      </w:r>
      <w:r>
        <w:rPr>
          <w:spacing w:val="34"/>
          <w:sz w:val="21"/>
          <w:szCs w:val="21"/>
        </w:rPr>
        <w:t xml:space="preserve"> </w:t>
      </w:r>
      <w:r>
        <w:rPr>
          <w:sz w:val="21"/>
          <w:szCs w:val="21"/>
        </w:rPr>
        <w:t>sa</w:t>
      </w:r>
      <w:r>
        <w:rPr>
          <w:spacing w:val="34"/>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34"/>
          <w:sz w:val="21"/>
          <w:szCs w:val="21"/>
        </w:rPr>
        <w:t xml:space="preserve"> </w:t>
      </w:r>
      <w:r>
        <w:rPr>
          <w:sz w:val="21"/>
          <w:szCs w:val="21"/>
        </w:rPr>
        <w:t>de</w:t>
      </w:r>
      <w:r>
        <w:rPr>
          <w:spacing w:val="32"/>
          <w:sz w:val="21"/>
          <w:szCs w:val="21"/>
        </w:rPr>
        <w:t xml:space="preserve"> </w:t>
      </w:r>
      <w:r>
        <w:rPr>
          <w:spacing w:val="1"/>
          <w:sz w:val="21"/>
          <w:szCs w:val="21"/>
        </w:rPr>
        <w:t>A</w:t>
      </w:r>
      <w:r>
        <w:rPr>
          <w:sz w:val="21"/>
          <w:szCs w:val="21"/>
        </w:rPr>
        <w:t>u</w:t>
      </w:r>
      <w:r>
        <w:rPr>
          <w:spacing w:val="-4"/>
          <w:sz w:val="21"/>
          <w:szCs w:val="21"/>
        </w:rPr>
        <w:t>t</w:t>
      </w:r>
      <w:r>
        <w:rPr>
          <w:sz w:val="21"/>
          <w:szCs w:val="21"/>
        </w:rPr>
        <w:t>o</w:t>
      </w:r>
      <w:r>
        <w:rPr>
          <w:spacing w:val="-1"/>
          <w:sz w:val="21"/>
          <w:szCs w:val="21"/>
        </w:rPr>
        <w:t>rit</w:t>
      </w:r>
      <w:r>
        <w:rPr>
          <w:sz w:val="21"/>
          <w:szCs w:val="21"/>
        </w:rPr>
        <w:t>a</w:t>
      </w:r>
      <w:r>
        <w:rPr>
          <w:spacing w:val="2"/>
          <w:sz w:val="21"/>
          <w:szCs w:val="21"/>
        </w:rPr>
        <w:t>t</w:t>
      </w:r>
      <w:r>
        <w:rPr>
          <w:sz w:val="21"/>
          <w:szCs w:val="21"/>
        </w:rPr>
        <w:t>ea</w:t>
      </w:r>
    </w:p>
    <w:p w14:paraId="0C909FB5" w14:textId="77777777" w:rsidR="00BD0345" w:rsidRDefault="00CA7BAD">
      <w:pPr>
        <w:spacing w:before="1"/>
        <w:ind w:left="118" w:right="5828"/>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 p</w:t>
      </w:r>
      <w:r>
        <w:rPr>
          <w:spacing w:val="-3"/>
          <w:sz w:val="21"/>
          <w:szCs w:val="21"/>
        </w:rPr>
        <w:t>e</w:t>
      </w:r>
      <w:r>
        <w:rPr>
          <w:sz w:val="21"/>
          <w:szCs w:val="21"/>
        </w:rPr>
        <w:t>n</w:t>
      </w:r>
      <w:r>
        <w:rPr>
          <w:spacing w:val="-1"/>
          <w:sz w:val="21"/>
          <w:szCs w:val="21"/>
        </w:rPr>
        <w:t>tr</w:t>
      </w:r>
      <w:r>
        <w:rPr>
          <w:sz w:val="21"/>
          <w:szCs w:val="21"/>
        </w:rPr>
        <w:t xml:space="preserve">u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pacing w:val="-3"/>
          <w:sz w:val="21"/>
          <w:szCs w:val="21"/>
        </w:rPr>
        <w:t>e</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de exe</w:t>
      </w:r>
      <w:r>
        <w:rPr>
          <w:spacing w:val="-1"/>
          <w:sz w:val="21"/>
          <w:szCs w:val="21"/>
        </w:rPr>
        <w:t>c</w:t>
      </w:r>
      <w:r>
        <w:rPr>
          <w:sz w:val="21"/>
          <w:szCs w:val="21"/>
        </w:rPr>
        <w:t>u</w:t>
      </w:r>
      <w:r>
        <w:rPr>
          <w:spacing w:val="-1"/>
          <w:sz w:val="21"/>
          <w:szCs w:val="21"/>
        </w:rPr>
        <w:t>ți</w:t>
      </w:r>
      <w:r>
        <w:rPr>
          <w:sz w:val="21"/>
          <w:szCs w:val="21"/>
        </w:rPr>
        <w:t>e.</w:t>
      </w:r>
    </w:p>
    <w:p w14:paraId="234B9422" w14:textId="77777777" w:rsidR="00BD0345" w:rsidRDefault="00CA7BAD">
      <w:pPr>
        <w:spacing w:line="240" w:lineRule="exact"/>
        <w:ind w:left="118" w:right="77"/>
        <w:jc w:val="both"/>
        <w:rPr>
          <w:sz w:val="21"/>
          <w:szCs w:val="21"/>
        </w:rPr>
      </w:pPr>
      <w:r>
        <w:rPr>
          <w:spacing w:val="1"/>
          <w:sz w:val="21"/>
          <w:szCs w:val="21"/>
        </w:rPr>
        <w:t>A</w:t>
      </w:r>
      <w:r>
        <w:rPr>
          <w:sz w:val="21"/>
          <w:szCs w:val="21"/>
        </w:rPr>
        <w:t>ce</w:t>
      </w:r>
      <w:r>
        <w:rPr>
          <w:spacing w:val="-1"/>
          <w:sz w:val="21"/>
          <w:szCs w:val="21"/>
        </w:rPr>
        <w:t>st</w:t>
      </w:r>
      <w:r>
        <w:rPr>
          <w:sz w:val="21"/>
          <w:szCs w:val="21"/>
        </w:rPr>
        <w:t>e</w:t>
      </w:r>
      <w:r>
        <w:rPr>
          <w:spacing w:val="-5"/>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i</w:t>
      </w:r>
      <w:r>
        <w:rPr>
          <w:spacing w:val="-6"/>
          <w:sz w:val="21"/>
          <w:szCs w:val="21"/>
        </w:rPr>
        <w:t xml:space="preserve"> </w:t>
      </w:r>
      <w:r>
        <w:rPr>
          <w:sz w:val="21"/>
          <w:szCs w:val="21"/>
        </w:rPr>
        <w:t>gene</w:t>
      </w:r>
      <w:r>
        <w:rPr>
          <w:spacing w:val="-1"/>
          <w:sz w:val="21"/>
          <w:szCs w:val="21"/>
        </w:rPr>
        <w:t>r</w:t>
      </w:r>
      <w:r>
        <w:rPr>
          <w:sz w:val="21"/>
          <w:szCs w:val="21"/>
        </w:rPr>
        <w:t>a</w:t>
      </w:r>
      <w:r>
        <w:rPr>
          <w:spacing w:val="-1"/>
          <w:sz w:val="21"/>
          <w:szCs w:val="21"/>
        </w:rPr>
        <w:t>l</w:t>
      </w:r>
      <w:r>
        <w:rPr>
          <w:sz w:val="21"/>
          <w:szCs w:val="21"/>
        </w:rPr>
        <w:t>e</w:t>
      </w:r>
      <w:r>
        <w:rPr>
          <w:spacing w:val="-5"/>
          <w:sz w:val="21"/>
          <w:szCs w:val="21"/>
        </w:rPr>
        <w:t xml:space="preserve"> </w:t>
      </w:r>
      <w:r>
        <w:rPr>
          <w:sz w:val="21"/>
          <w:szCs w:val="21"/>
        </w:rPr>
        <w:t>a</w:t>
      </w:r>
      <w:r>
        <w:rPr>
          <w:spacing w:val="-1"/>
          <w:sz w:val="21"/>
          <w:szCs w:val="21"/>
        </w:rPr>
        <w:t>l</w:t>
      </w:r>
      <w:r>
        <w:rPr>
          <w:sz w:val="21"/>
          <w:szCs w:val="21"/>
        </w:rPr>
        <w:t>e</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5"/>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a</w:t>
      </w:r>
      <w:r>
        <w:rPr>
          <w:spacing w:val="-1"/>
          <w:sz w:val="21"/>
          <w:szCs w:val="21"/>
        </w:rPr>
        <w:t>t</w:t>
      </w:r>
      <w:r>
        <w:rPr>
          <w:sz w:val="21"/>
          <w:szCs w:val="21"/>
        </w:rPr>
        <w:t>e</w:t>
      </w:r>
      <w:r>
        <w:rPr>
          <w:spacing w:val="-5"/>
          <w:sz w:val="21"/>
          <w:szCs w:val="21"/>
        </w:rPr>
        <w:t xml:space="preserve"> </w:t>
      </w:r>
      <w:r>
        <w:rPr>
          <w:sz w:val="21"/>
          <w:szCs w:val="21"/>
        </w:rPr>
        <w:t>ca</w:t>
      </w:r>
      <w:r>
        <w:rPr>
          <w:spacing w:val="-5"/>
          <w:sz w:val="21"/>
          <w:szCs w:val="21"/>
        </w:rPr>
        <w:t xml:space="preserve"> </w:t>
      </w:r>
      <w:r>
        <w:rPr>
          <w:spacing w:val="-1"/>
          <w:sz w:val="21"/>
          <w:szCs w:val="21"/>
        </w:rPr>
        <w:t>fii</w:t>
      </w:r>
      <w:r>
        <w:rPr>
          <w:sz w:val="21"/>
          <w:szCs w:val="21"/>
        </w:rPr>
        <w:t>nd</w:t>
      </w:r>
      <w:r>
        <w:rPr>
          <w:spacing w:val="-5"/>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e</w:t>
      </w:r>
      <w:r>
        <w:rPr>
          <w:spacing w:val="-5"/>
          <w:sz w:val="21"/>
          <w:szCs w:val="21"/>
        </w:rPr>
        <w:t xml:space="preserve"> </w:t>
      </w:r>
      <w:r>
        <w:rPr>
          <w:spacing w:val="-1"/>
          <w:sz w:val="21"/>
          <w:szCs w:val="21"/>
        </w:rPr>
        <w:t>t</w:t>
      </w:r>
      <w:r>
        <w:rPr>
          <w:spacing w:val="2"/>
          <w:sz w:val="21"/>
          <w:szCs w:val="21"/>
        </w:rPr>
        <w:t>u</w:t>
      </w:r>
      <w:r>
        <w:rPr>
          <w:spacing w:val="-1"/>
          <w:sz w:val="21"/>
          <w:szCs w:val="21"/>
        </w:rPr>
        <w:t>t</w:t>
      </w:r>
      <w:r>
        <w:rPr>
          <w:sz w:val="21"/>
          <w:szCs w:val="21"/>
        </w:rPr>
        <w:t>u</w:t>
      </w:r>
      <w:r>
        <w:rPr>
          <w:spacing w:val="-1"/>
          <w:sz w:val="21"/>
          <w:szCs w:val="21"/>
        </w:rPr>
        <w:t>r</w:t>
      </w:r>
      <w:r>
        <w:rPr>
          <w:sz w:val="21"/>
          <w:szCs w:val="21"/>
        </w:rPr>
        <w:t>or</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5"/>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a</w:t>
      </w:r>
      <w:r>
        <w:rPr>
          <w:spacing w:val="2"/>
          <w:sz w:val="21"/>
          <w:szCs w:val="21"/>
        </w:rPr>
        <w:t>c</w:t>
      </w:r>
      <w:r>
        <w:rPr>
          <w:sz w:val="21"/>
          <w:szCs w:val="21"/>
        </w:rPr>
        <w:t>e</w:t>
      </w:r>
      <w:r>
        <w:rPr>
          <w:spacing w:val="-1"/>
          <w:sz w:val="21"/>
          <w:szCs w:val="21"/>
        </w:rPr>
        <w:t>st</w:t>
      </w:r>
      <w:r>
        <w:rPr>
          <w:sz w:val="21"/>
          <w:szCs w:val="21"/>
        </w:rPr>
        <w:t>a</w:t>
      </w:r>
      <w:r>
        <w:rPr>
          <w:spacing w:val="-3"/>
          <w:sz w:val="21"/>
          <w:szCs w:val="21"/>
        </w:rPr>
        <w:t xml:space="preserve"> </w:t>
      </w:r>
      <w:r>
        <w:rPr>
          <w:sz w:val="21"/>
          <w:szCs w:val="21"/>
        </w:rPr>
        <w:t>și</w:t>
      </w:r>
    </w:p>
    <w:p w14:paraId="257EAABA" w14:textId="77777777" w:rsidR="00BD0345" w:rsidRDefault="00CA7BAD">
      <w:pPr>
        <w:spacing w:before="1"/>
        <w:ind w:left="118" w:right="2333"/>
        <w:jc w:val="both"/>
        <w:rPr>
          <w:sz w:val="21"/>
          <w:szCs w:val="21"/>
        </w:rPr>
      </w:pPr>
      <w:r>
        <w:rPr>
          <w:spacing w:val="-2"/>
          <w:sz w:val="21"/>
          <w:szCs w:val="21"/>
        </w:rPr>
        <w:t>v</w:t>
      </w:r>
      <w:r>
        <w:rPr>
          <w:sz w:val="21"/>
          <w:szCs w:val="21"/>
        </w:rPr>
        <w:t>or 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a p</w:t>
      </w:r>
      <w:r>
        <w:rPr>
          <w:spacing w:val="-1"/>
          <w:sz w:val="21"/>
          <w:szCs w:val="21"/>
        </w:rPr>
        <w:t>r</w:t>
      </w:r>
      <w:r>
        <w:rPr>
          <w:spacing w:val="2"/>
          <w:sz w:val="21"/>
          <w:szCs w:val="21"/>
        </w:rPr>
        <w:t>e</w:t>
      </w:r>
      <w:r>
        <w:rPr>
          <w:spacing w:val="-2"/>
          <w:sz w:val="21"/>
          <w:szCs w:val="21"/>
        </w:rPr>
        <w:t>v</w:t>
      </w:r>
      <w:r>
        <w:rPr>
          <w:sz w:val="21"/>
          <w:szCs w:val="21"/>
        </w:rPr>
        <w:t>ede</w:t>
      </w:r>
      <w:r>
        <w:rPr>
          <w:spacing w:val="-1"/>
          <w:sz w:val="21"/>
          <w:szCs w:val="21"/>
        </w:rPr>
        <w:t>ril</w:t>
      </w:r>
      <w:r>
        <w:rPr>
          <w:sz w:val="21"/>
          <w:szCs w:val="21"/>
        </w:rPr>
        <w:t xml:space="preserve">e </w:t>
      </w:r>
      <w:r>
        <w:rPr>
          <w:spacing w:val="-1"/>
          <w:sz w:val="21"/>
          <w:szCs w:val="21"/>
        </w:rPr>
        <w:t>s</w:t>
      </w:r>
      <w:r>
        <w:rPr>
          <w:sz w:val="21"/>
          <w:szCs w:val="21"/>
        </w:rPr>
        <w:t>pec</w:t>
      </w:r>
      <w:r>
        <w:rPr>
          <w:spacing w:val="-1"/>
          <w:sz w:val="21"/>
          <w:szCs w:val="21"/>
        </w:rPr>
        <w:t>ifi</w:t>
      </w:r>
      <w:r>
        <w:rPr>
          <w:sz w:val="21"/>
          <w:szCs w:val="21"/>
        </w:rPr>
        <w:t>ce ap</w:t>
      </w:r>
      <w:r>
        <w:rPr>
          <w:spacing w:val="-2"/>
          <w:sz w:val="21"/>
          <w:szCs w:val="21"/>
        </w:rPr>
        <w:t>l</w:t>
      </w:r>
      <w:r>
        <w:rPr>
          <w:spacing w:val="-1"/>
          <w:sz w:val="21"/>
          <w:szCs w:val="21"/>
        </w:rPr>
        <w:t>i</w:t>
      </w:r>
      <w:r>
        <w:rPr>
          <w:sz w:val="21"/>
          <w:szCs w:val="21"/>
        </w:rPr>
        <w:t>cab</w:t>
      </w:r>
      <w:r>
        <w:rPr>
          <w:spacing w:val="-1"/>
          <w:sz w:val="21"/>
          <w:szCs w:val="21"/>
        </w:rPr>
        <w:t>il</w:t>
      </w:r>
      <w:r>
        <w:rPr>
          <w:sz w:val="21"/>
          <w:szCs w:val="21"/>
        </w:rPr>
        <w:t>e d</w:t>
      </w:r>
      <w:r>
        <w:rPr>
          <w:spacing w:val="-1"/>
          <w:sz w:val="21"/>
          <w:szCs w:val="21"/>
        </w:rPr>
        <w:t>if</w:t>
      </w:r>
      <w:r>
        <w:rPr>
          <w:sz w:val="21"/>
          <w:szCs w:val="21"/>
        </w:rPr>
        <w:t>e</w:t>
      </w:r>
      <w:r>
        <w:rPr>
          <w:spacing w:val="-1"/>
          <w:sz w:val="21"/>
          <w:szCs w:val="21"/>
        </w:rPr>
        <w:t>rit</w:t>
      </w:r>
      <w:r>
        <w:rPr>
          <w:sz w:val="21"/>
          <w:szCs w:val="21"/>
        </w:rPr>
        <w:t>e</w:t>
      </w:r>
      <w:r>
        <w:rPr>
          <w:spacing w:val="-1"/>
          <w:sz w:val="21"/>
          <w:szCs w:val="21"/>
        </w:rPr>
        <w:t>l</w:t>
      </w:r>
      <w:r>
        <w:rPr>
          <w:sz w:val="21"/>
          <w:szCs w:val="21"/>
        </w:rPr>
        <w:t xml:space="preserve">or </w:t>
      </w:r>
      <w:r>
        <w:rPr>
          <w:spacing w:val="1"/>
          <w:sz w:val="21"/>
          <w:szCs w:val="21"/>
        </w:rPr>
        <w:t>ti</w:t>
      </w:r>
      <w:r>
        <w:rPr>
          <w:sz w:val="21"/>
          <w:szCs w:val="21"/>
        </w:rPr>
        <w:t>pu</w:t>
      </w:r>
      <w:r>
        <w:rPr>
          <w:spacing w:val="-1"/>
          <w:sz w:val="21"/>
          <w:szCs w:val="21"/>
        </w:rPr>
        <w:t>r</w:t>
      </w:r>
      <w:r>
        <w:rPr>
          <w:sz w:val="21"/>
          <w:szCs w:val="21"/>
        </w:rPr>
        <w:t>i</w:t>
      </w:r>
      <w:r>
        <w:rPr>
          <w:spacing w:val="-1"/>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aco</w:t>
      </w:r>
      <w:r>
        <w:rPr>
          <w:spacing w:val="-1"/>
          <w:sz w:val="21"/>
          <w:szCs w:val="21"/>
        </w:rPr>
        <w:t>l</w:t>
      </w:r>
      <w:r>
        <w:rPr>
          <w:sz w:val="21"/>
          <w:szCs w:val="21"/>
        </w:rPr>
        <w:t xml:space="preserve">o </w:t>
      </w:r>
      <w:r>
        <w:rPr>
          <w:spacing w:val="-2"/>
          <w:sz w:val="21"/>
          <w:szCs w:val="21"/>
        </w:rPr>
        <w:t>u</w:t>
      </w:r>
      <w:r>
        <w:rPr>
          <w:sz w:val="21"/>
          <w:szCs w:val="21"/>
        </w:rPr>
        <w:t>nde e</w:t>
      </w:r>
      <w:r>
        <w:rPr>
          <w:spacing w:val="-1"/>
          <w:sz w:val="21"/>
          <w:szCs w:val="21"/>
        </w:rPr>
        <w:t>s</w:t>
      </w:r>
      <w:r>
        <w:rPr>
          <w:spacing w:val="-4"/>
          <w:sz w:val="21"/>
          <w:szCs w:val="21"/>
        </w:rPr>
        <w:t>t</w:t>
      </w:r>
      <w:r>
        <w:rPr>
          <w:sz w:val="21"/>
          <w:szCs w:val="21"/>
        </w:rPr>
        <w:t>e ca</w:t>
      </w:r>
      <w:r>
        <w:rPr>
          <w:spacing w:val="-1"/>
          <w:sz w:val="21"/>
          <w:szCs w:val="21"/>
        </w:rPr>
        <w:t>z</w:t>
      </w:r>
      <w:r>
        <w:rPr>
          <w:sz w:val="21"/>
          <w:szCs w:val="21"/>
        </w:rPr>
        <w:t>u</w:t>
      </w:r>
      <w:r>
        <w:rPr>
          <w:spacing w:val="-1"/>
          <w:sz w:val="21"/>
          <w:szCs w:val="21"/>
        </w:rPr>
        <w:t>l</w:t>
      </w:r>
      <w:r>
        <w:rPr>
          <w:sz w:val="21"/>
          <w:szCs w:val="21"/>
        </w:rPr>
        <w:t>.</w:t>
      </w:r>
    </w:p>
    <w:p w14:paraId="07687B43" w14:textId="77777777" w:rsidR="00BD0345" w:rsidRDefault="00CA7BAD">
      <w:pPr>
        <w:spacing w:before="1"/>
        <w:ind w:left="118" w:right="76"/>
        <w:jc w:val="both"/>
        <w:rPr>
          <w:sz w:val="21"/>
          <w:szCs w:val="21"/>
        </w:rPr>
      </w:pPr>
      <w:r>
        <w:rPr>
          <w:b/>
          <w:sz w:val="21"/>
          <w:szCs w:val="21"/>
        </w:rPr>
        <w:t>11.7</w:t>
      </w:r>
      <w:r>
        <w:rPr>
          <w:b/>
          <w:spacing w:val="-11"/>
          <w:sz w:val="21"/>
          <w:szCs w:val="21"/>
        </w:rPr>
        <w:t xml:space="preserve"> </w:t>
      </w:r>
      <w:r>
        <w:rPr>
          <w:sz w:val="21"/>
          <w:szCs w:val="21"/>
        </w:rPr>
        <w:t>-</w:t>
      </w:r>
      <w:r>
        <w:rPr>
          <w:spacing w:val="-1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z w:val="21"/>
          <w:szCs w:val="21"/>
        </w:rPr>
        <w:t>e</w:t>
      </w:r>
      <w:r>
        <w:rPr>
          <w:spacing w:val="-1"/>
          <w:sz w:val="21"/>
          <w:szCs w:val="21"/>
        </w:rPr>
        <w:t>st</w:t>
      </w:r>
      <w:r>
        <w:rPr>
          <w:sz w:val="21"/>
          <w:szCs w:val="21"/>
        </w:rPr>
        <w:t>e</w:t>
      </w:r>
      <w:r>
        <w:rPr>
          <w:spacing w:val="-12"/>
          <w:sz w:val="21"/>
          <w:szCs w:val="21"/>
        </w:rPr>
        <w:t xml:space="preserve"> </w:t>
      </w:r>
      <w:r>
        <w:rPr>
          <w:spacing w:val="-1"/>
          <w:sz w:val="21"/>
          <w:szCs w:val="21"/>
        </w:rPr>
        <w:t>r</w:t>
      </w:r>
      <w:r>
        <w:rPr>
          <w:sz w:val="21"/>
          <w:szCs w:val="21"/>
        </w:rPr>
        <w:t>e</w:t>
      </w:r>
      <w:r>
        <w:rPr>
          <w:spacing w:val="-1"/>
          <w:sz w:val="21"/>
          <w:szCs w:val="21"/>
        </w:rPr>
        <w:t>s</w:t>
      </w:r>
      <w:r>
        <w:rPr>
          <w:spacing w:val="-2"/>
          <w:sz w:val="21"/>
          <w:szCs w:val="21"/>
        </w:rPr>
        <w:t>p</w:t>
      </w:r>
      <w:r>
        <w:rPr>
          <w:sz w:val="21"/>
          <w:szCs w:val="21"/>
        </w:rPr>
        <w:t>ons</w:t>
      </w:r>
      <w:r>
        <w:rPr>
          <w:spacing w:val="-1"/>
          <w:sz w:val="21"/>
          <w:szCs w:val="21"/>
        </w:rPr>
        <w:t>a</w:t>
      </w:r>
      <w:r>
        <w:rPr>
          <w:sz w:val="21"/>
          <w:szCs w:val="21"/>
        </w:rPr>
        <w:t>b</w:t>
      </w:r>
      <w:r>
        <w:rPr>
          <w:spacing w:val="-1"/>
          <w:sz w:val="21"/>
          <w:szCs w:val="21"/>
        </w:rPr>
        <w:t>i</w:t>
      </w:r>
      <w:r>
        <w:rPr>
          <w:sz w:val="21"/>
          <w:szCs w:val="21"/>
        </w:rPr>
        <w:t>l</w:t>
      </w:r>
      <w:r>
        <w:rPr>
          <w:spacing w:val="-13"/>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b/>
          <w:sz w:val="21"/>
          <w:szCs w:val="21"/>
        </w:rPr>
        <w:t>de</w:t>
      </w:r>
      <w:r>
        <w:rPr>
          <w:b/>
          <w:spacing w:val="-1"/>
          <w:sz w:val="21"/>
          <w:szCs w:val="21"/>
        </w:rPr>
        <w:t>ți</w:t>
      </w:r>
      <w:r>
        <w:rPr>
          <w:b/>
          <w:sz w:val="21"/>
          <w:szCs w:val="21"/>
        </w:rPr>
        <w:t>n</w:t>
      </w:r>
      <w:r>
        <w:rPr>
          <w:b/>
          <w:spacing w:val="-2"/>
          <w:sz w:val="21"/>
          <w:szCs w:val="21"/>
        </w:rPr>
        <w:t>e</w:t>
      </w:r>
      <w:r>
        <w:rPr>
          <w:b/>
          <w:sz w:val="21"/>
          <w:szCs w:val="21"/>
        </w:rPr>
        <w:t>rea</w:t>
      </w:r>
      <w:r>
        <w:rPr>
          <w:b/>
          <w:spacing w:val="-12"/>
          <w:sz w:val="21"/>
          <w:szCs w:val="21"/>
        </w:rPr>
        <w:t xml:space="preserve"> </w:t>
      </w:r>
      <w:r>
        <w:rPr>
          <w:b/>
          <w:spacing w:val="-1"/>
          <w:sz w:val="21"/>
          <w:szCs w:val="21"/>
        </w:rPr>
        <w:t>t</w:t>
      </w:r>
      <w:r>
        <w:rPr>
          <w:b/>
          <w:sz w:val="21"/>
          <w:szCs w:val="21"/>
        </w:rPr>
        <w:t>u</w:t>
      </w:r>
      <w:r>
        <w:rPr>
          <w:b/>
          <w:spacing w:val="-3"/>
          <w:sz w:val="21"/>
          <w:szCs w:val="21"/>
        </w:rPr>
        <w:t>t</w:t>
      </w:r>
      <w:r>
        <w:rPr>
          <w:b/>
          <w:sz w:val="21"/>
          <w:szCs w:val="21"/>
        </w:rPr>
        <w:t>uror</w:t>
      </w:r>
      <w:r>
        <w:rPr>
          <w:b/>
          <w:spacing w:val="-12"/>
          <w:sz w:val="21"/>
          <w:szCs w:val="21"/>
        </w:rPr>
        <w:t xml:space="preserve"> </w:t>
      </w:r>
      <w:r>
        <w:rPr>
          <w:b/>
          <w:spacing w:val="-2"/>
          <w:sz w:val="21"/>
          <w:szCs w:val="21"/>
        </w:rPr>
        <w:t>a</w:t>
      </w:r>
      <w:r>
        <w:rPr>
          <w:b/>
          <w:sz w:val="21"/>
          <w:szCs w:val="21"/>
        </w:rPr>
        <w:t>uto</w:t>
      </w:r>
      <w:r>
        <w:rPr>
          <w:b/>
          <w:spacing w:val="-1"/>
          <w:sz w:val="21"/>
          <w:szCs w:val="21"/>
        </w:rPr>
        <w:t>ri</w:t>
      </w:r>
      <w:r>
        <w:rPr>
          <w:b/>
          <w:sz w:val="21"/>
          <w:szCs w:val="21"/>
        </w:rPr>
        <w:t>za</w:t>
      </w:r>
      <w:r>
        <w:rPr>
          <w:b/>
          <w:spacing w:val="-1"/>
          <w:sz w:val="21"/>
          <w:szCs w:val="21"/>
        </w:rPr>
        <w:t>țiil</w:t>
      </w:r>
      <w:r>
        <w:rPr>
          <w:b/>
          <w:sz w:val="21"/>
          <w:szCs w:val="21"/>
        </w:rPr>
        <w:t>or</w:t>
      </w:r>
      <w:r>
        <w:rPr>
          <w:b/>
          <w:spacing w:val="-12"/>
          <w:sz w:val="21"/>
          <w:szCs w:val="21"/>
        </w:rPr>
        <w:t xml:space="preserve"> </w:t>
      </w:r>
      <w:r>
        <w:rPr>
          <w:b/>
          <w:sz w:val="21"/>
          <w:szCs w:val="21"/>
        </w:rPr>
        <w:t>și</w:t>
      </w:r>
      <w:r>
        <w:rPr>
          <w:b/>
          <w:spacing w:val="-13"/>
          <w:sz w:val="21"/>
          <w:szCs w:val="21"/>
        </w:rPr>
        <w:t xml:space="preserve"> </w:t>
      </w:r>
      <w:r>
        <w:rPr>
          <w:b/>
          <w:sz w:val="21"/>
          <w:szCs w:val="21"/>
        </w:rPr>
        <w:t>cer</w:t>
      </w:r>
      <w:r>
        <w:rPr>
          <w:b/>
          <w:spacing w:val="-1"/>
          <w:sz w:val="21"/>
          <w:szCs w:val="21"/>
        </w:rPr>
        <w:t>ti</w:t>
      </w:r>
      <w:r>
        <w:rPr>
          <w:b/>
          <w:spacing w:val="1"/>
          <w:sz w:val="21"/>
          <w:szCs w:val="21"/>
        </w:rPr>
        <w:t>f</w:t>
      </w:r>
      <w:r>
        <w:rPr>
          <w:b/>
          <w:spacing w:val="-4"/>
          <w:sz w:val="21"/>
          <w:szCs w:val="21"/>
        </w:rPr>
        <w:t>i</w:t>
      </w:r>
      <w:r>
        <w:rPr>
          <w:b/>
          <w:sz w:val="21"/>
          <w:szCs w:val="21"/>
        </w:rPr>
        <w:t>ca</w:t>
      </w:r>
      <w:r>
        <w:rPr>
          <w:b/>
          <w:spacing w:val="-1"/>
          <w:sz w:val="21"/>
          <w:szCs w:val="21"/>
        </w:rPr>
        <w:t>t</w:t>
      </w:r>
      <w:r>
        <w:rPr>
          <w:b/>
          <w:sz w:val="21"/>
          <w:szCs w:val="21"/>
        </w:rPr>
        <w:t>e</w:t>
      </w:r>
      <w:r>
        <w:rPr>
          <w:b/>
          <w:spacing w:val="-1"/>
          <w:sz w:val="21"/>
          <w:szCs w:val="21"/>
        </w:rPr>
        <w:t>l</w:t>
      </w:r>
      <w:r>
        <w:rPr>
          <w:b/>
          <w:sz w:val="21"/>
          <w:szCs w:val="21"/>
        </w:rPr>
        <w:t>or</w:t>
      </w:r>
      <w:r>
        <w:rPr>
          <w:b/>
          <w:spacing w:val="-11"/>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1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5"/>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 xml:space="preserve">ei </w:t>
      </w:r>
      <w:r>
        <w:rPr>
          <w:spacing w:val="-1"/>
          <w:sz w:val="21"/>
          <w:szCs w:val="21"/>
        </w:rPr>
        <w:t>î</w:t>
      </w:r>
      <w:r>
        <w:rPr>
          <w:sz w:val="21"/>
          <w:szCs w:val="21"/>
        </w:rPr>
        <w:t>n</w:t>
      </w:r>
      <w:r>
        <w:rPr>
          <w:spacing w:val="1"/>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 pen</w:t>
      </w:r>
      <w:r>
        <w:rPr>
          <w:spacing w:val="-1"/>
          <w:sz w:val="21"/>
          <w:szCs w:val="21"/>
        </w:rPr>
        <w:t>tr</w:t>
      </w:r>
      <w:r>
        <w:rPr>
          <w:sz w:val="21"/>
          <w:szCs w:val="21"/>
        </w:rPr>
        <w:t>u</w:t>
      </w:r>
      <w:r>
        <w:rPr>
          <w:spacing w:val="1"/>
          <w:sz w:val="21"/>
          <w:szCs w:val="21"/>
        </w:rPr>
        <w:t xml:space="preserve"> </w:t>
      </w:r>
      <w:r>
        <w:rPr>
          <w:spacing w:val="-3"/>
          <w:sz w:val="21"/>
          <w:szCs w:val="21"/>
        </w:rPr>
        <w:t>e</w:t>
      </w:r>
      <w:r>
        <w:rPr>
          <w:sz w:val="21"/>
          <w:szCs w:val="21"/>
        </w:rPr>
        <w:t>xecu</w:t>
      </w:r>
      <w:r>
        <w:rPr>
          <w:spacing w:val="-1"/>
          <w:sz w:val="21"/>
          <w:szCs w:val="21"/>
        </w:rPr>
        <w:t>ți</w:t>
      </w:r>
      <w:r>
        <w:rPr>
          <w:sz w:val="21"/>
          <w:szCs w:val="21"/>
        </w:rPr>
        <w:t xml:space="preserve">a </w:t>
      </w:r>
      <w:r>
        <w:rPr>
          <w:spacing w:val="-2"/>
          <w:sz w:val="21"/>
          <w:szCs w:val="21"/>
        </w:rPr>
        <w:t>d</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1"/>
          <w:sz w:val="21"/>
          <w:szCs w:val="21"/>
        </w:rPr>
        <w:t xml:space="preserve"> </w:t>
      </w:r>
      <w:r>
        <w:rPr>
          <w:spacing w:val="-1"/>
          <w:sz w:val="21"/>
          <w:szCs w:val="21"/>
        </w:rPr>
        <w:t>î</w:t>
      </w:r>
      <w:r>
        <w:rPr>
          <w:sz w:val="21"/>
          <w:szCs w:val="21"/>
        </w:rPr>
        <w:t>n</w:t>
      </w:r>
      <w:r>
        <w:rPr>
          <w:spacing w:val="-1"/>
          <w:sz w:val="21"/>
          <w:szCs w:val="21"/>
        </w:rPr>
        <w:t>t</w:t>
      </w:r>
      <w:r>
        <w:rPr>
          <w:spacing w:val="1"/>
          <w:sz w:val="21"/>
          <w:szCs w:val="21"/>
        </w:rPr>
        <w:t>r</w:t>
      </w:r>
      <w:r>
        <w:rPr>
          <w:spacing w:val="-3"/>
          <w:sz w:val="21"/>
          <w:szCs w:val="21"/>
        </w:rPr>
        <w:t>-</w:t>
      </w:r>
      <w:r>
        <w:rPr>
          <w:sz w:val="21"/>
          <w:szCs w:val="21"/>
        </w:rPr>
        <w:t>o</w:t>
      </w:r>
      <w:r>
        <w:rPr>
          <w:spacing w:val="1"/>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ă ac</w:t>
      </w:r>
      <w:r>
        <w:rPr>
          <w:spacing w:val="-1"/>
          <w:sz w:val="21"/>
          <w:szCs w:val="21"/>
        </w:rPr>
        <w:t>t</w:t>
      </w:r>
      <w:r>
        <w:rPr>
          <w:sz w:val="21"/>
          <w:szCs w:val="21"/>
        </w:rPr>
        <w:t>ua</w:t>
      </w:r>
      <w:r>
        <w:rPr>
          <w:spacing w:val="-1"/>
          <w:sz w:val="21"/>
          <w:szCs w:val="21"/>
        </w:rPr>
        <w:t>li</w:t>
      </w:r>
      <w:r>
        <w:rPr>
          <w:sz w:val="21"/>
          <w:szCs w:val="21"/>
        </w:rPr>
        <w:t>za</w:t>
      </w:r>
      <w:r>
        <w:rPr>
          <w:spacing w:val="-1"/>
          <w:sz w:val="21"/>
          <w:szCs w:val="21"/>
        </w:rPr>
        <w:t>t</w:t>
      </w:r>
      <w:r>
        <w:rPr>
          <w:sz w:val="21"/>
          <w:szCs w:val="21"/>
        </w:rPr>
        <w:t xml:space="preserve">ă </w:t>
      </w:r>
      <w:r>
        <w:rPr>
          <w:spacing w:val="-1"/>
          <w:sz w:val="21"/>
          <w:szCs w:val="21"/>
        </w:rPr>
        <w:t>(î</w:t>
      </w:r>
      <w:r>
        <w:rPr>
          <w:sz w:val="21"/>
          <w:szCs w:val="21"/>
        </w:rPr>
        <w:t>n</w:t>
      </w:r>
      <w:r>
        <w:rPr>
          <w:spacing w:val="1"/>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 xml:space="preserve">e pe </w:t>
      </w:r>
      <w:r>
        <w:rPr>
          <w:spacing w:val="-1"/>
          <w:sz w:val="21"/>
          <w:szCs w:val="21"/>
        </w:rPr>
        <w:t>t</w:t>
      </w:r>
      <w:r>
        <w:rPr>
          <w:sz w:val="21"/>
          <w:szCs w:val="21"/>
        </w:rPr>
        <w:t>oa</w:t>
      </w:r>
      <w:r>
        <w:rPr>
          <w:spacing w:val="-1"/>
          <w:sz w:val="21"/>
          <w:szCs w:val="21"/>
        </w:rPr>
        <w:t>t</w:t>
      </w:r>
      <w:r>
        <w:rPr>
          <w:sz w:val="21"/>
          <w:szCs w:val="21"/>
        </w:rPr>
        <w:t xml:space="preserve">ă </w:t>
      </w:r>
      <w:r>
        <w:rPr>
          <w:spacing w:val="-2"/>
          <w:sz w:val="21"/>
          <w:szCs w:val="21"/>
        </w:rPr>
        <w:t>p</w:t>
      </w:r>
      <w:r>
        <w:rPr>
          <w:sz w:val="21"/>
          <w:szCs w:val="21"/>
        </w:rPr>
        <w:t>e</w:t>
      </w:r>
      <w:r>
        <w:rPr>
          <w:spacing w:val="-1"/>
          <w:sz w:val="21"/>
          <w:szCs w:val="21"/>
        </w:rPr>
        <w:t>ri</w:t>
      </w:r>
      <w:r>
        <w:rPr>
          <w:sz w:val="21"/>
          <w:szCs w:val="21"/>
        </w:rPr>
        <w:t>oada de</w:t>
      </w:r>
      <w:r>
        <w:rPr>
          <w:spacing w:val="-1"/>
          <w:sz w:val="21"/>
          <w:szCs w:val="21"/>
        </w:rPr>
        <w:t>r</w:t>
      </w:r>
      <w:r>
        <w:rPr>
          <w:sz w:val="21"/>
          <w:szCs w:val="21"/>
        </w:rPr>
        <w:t>u</w:t>
      </w:r>
      <w:r>
        <w:rPr>
          <w:spacing w:val="-1"/>
          <w:sz w:val="21"/>
          <w:szCs w:val="21"/>
        </w:rPr>
        <w:t>l</w:t>
      </w:r>
      <w:r>
        <w:rPr>
          <w:spacing w:val="2"/>
          <w:sz w:val="21"/>
          <w:szCs w:val="21"/>
        </w:rPr>
        <w:t>ă</w:t>
      </w:r>
      <w:r>
        <w:rPr>
          <w:spacing w:val="-1"/>
          <w:sz w:val="21"/>
          <w:szCs w:val="21"/>
        </w:rPr>
        <w:t>ri</w:t>
      </w:r>
      <w:r>
        <w:rPr>
          <w:sz w:val="21"/>
          <w:szCs w:val="21"/>
        </w:rPr>
        <w:t>i 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r>
        <w:rPr>
          <w:spacing w:val="1"/>
          <w:sz w:val="21"/>
          <w:szCs w:val="21"/>
        </w:rPr>
        <w:t xml:space="preserve"> </w:t>
      </w:r>
      <w:r>
        <w:rPr>
          <w:sz w:val="21"/>
          <w:szCs w:val="21"/>
        </w:rPr>
        <w:t>a</w:t>
      </w:r>
      <w:r>
        <w:rPr>
          <w:spacing w:val="-1"/>
          <w:sz w:val="21"/>
          <w:szCs w:val="21"/>
        </w:rPr>
        <w:t>t</w:t>
      </w:r>
      <w:r>
        <w:rPr>
          <w:sz w:val="21"/>
          <w:szCs w:val="21"/>
        </w:rPr>
        <w:t>ât pen</w:t>
      </w:r>
      <w:r>
        <w:rPr>
          <w:spacing w:val="-1"/>
          <w:sz w:val="21"/>
          <w:szCs w:val="21"/>
        </w:rPr>
        <w:t>tr</w:t>
      </w:r>
      <w:r>
        <w:rPr>
          <w:sz w:val="21"/>
          <w:szCs w:val="21"/>
        </w:rPr>
        <w:t>u o</w:t>
      </w:r>
      <w:r>
        <w:rPr>
          <w:spacing w:val="-1"/>
          <w:sz w:val="21"/>
          <w:szCs w:val="21"/>
        </w:rPr>
        <w:t>r</w:t>
      </w:r>
      <w:r>
        <w:rPr>
          <w:sz w:val="21"/>
          <w:szCs w:val="21"/>
        </w:rPr>
        <w:t>gan</w:t>
      </w:r>
      <w:r>
        <w:rPr>
          <w:spacing w:val="-1"/>
          <w:sz w:val="21"/>
          <w:szCs w:val="21"/>
        </w:rPr>
        <w:t>i</w:t>
      </w:r>
      <w:r>
        <w:rPr>
          <w:sz w:val="21"/>
          <w:szCs w:val="21"/>
        </w:rPr>
        <w:t>za</w:t>
      </w:r>
      <w:r>
        <w:rPr>
          <w:spacing w:val="-1"/>
          <w:sz w:val="21"/>
          <w:szCs w:val="21"/>
        </w:rPr>
        <w:t>ți</w:t>
      </w:r>
      <w:r>
        <w:rPr>
          <w:sz w:val="21"/>
          <w:szCs w:val="21"/>
        </w:rPr>
        <w:t xml:space="preserve">a </w:t>
      </w:r>
      <w:r>
        <w:rPr>
          <w:spacing w:val="-1"/>
          <w:sz w:val="21"/>
          <w:szCs w:val="21"/>
        </w:rPr>
        <w:t>s</w:t>
      </w:r>
      <w:r>
        <w:rPr>
          <w:sz w:val="21"/>
          <w:szCs w:val="21"/>
        </w:rPr>
        <w:t>a,</w:t>
      </w:r>
      <w:r>
        <w:rPr>
          <w:spacing w:val="-2"/>
          <w:sz w:val="21"/>
          <w:szCs w:val="21"/>
        </w:rPr>
        <w:t xml:space="preserve"> </w:t>
      </w:r>
      <w:r>
        <w:rPr>
          <w:sz w:val="21"/>
          <w:szCs w:val="21"/>
        </w:rPr>
        <w:t>cât</w:t>
      </w:r>
      <w:r>
        <w:rPr>
          <w:spacing w:val="-1"/>
          <w:sz w:val="21"/>
          <w:szCs w:val="21"/>
        </w:rPr>
        <w:t xml:space="preserve"> </w:t>
      </w:r>
      <w:r>
        <w:rPr>
          <w:sz w:val="21"/>
          <w:szCs w:val="21"/>
        </w:rPr>
        <w:t>și</w:t>
      </w:r>
      <w:r>
        <w:rPr>
          <w:spacing w:val="-1"/>
          <w:sz w:val="21"/>
          <w:szCs w:val="21"/>
        </w:rPr>
        <w:t xml:space="preserve"> </w:t>
      </w:r>
      <w:r>
        <w:rPr>
          <w:sz w:val="21"/>
          <w:szCs w:val="21"/>
        </w:rPr>
        <w:t>pen</w:t>
      </w:r>
      <w:r>
        <w:rPr>
          <w:spacing w:val="-1"/>
          <w:sz w:val="21"/>
          <w:szCs w:val="21"/>
        </w:rPr>
        <w:t>tr</w:t>
      </w:r>
      <w:r>
        <w:rPr>
          <w:sz w:val="21"/>
          <w:szCs w:val="21"/>
        </w:rPr>
        <w:t>u pe</w:t>
      </w:r>
      <w:r>
        <w:rPr>
          <w:spacing w:val="-1"/>
          <w:sz w:val="21"/>
          <w:szCs w:val="21"/>
        </w:rPr>
        <w:t>r</w:t>
      </w:r>
      <w:r>
        <w:rPr>
          <w:sz w:val="21"/>
          <w:szCs w:val="21"/>
        </w:rPr>
        <w:t>son</w:t>
      </w:r>
      <w:r>
        <w:rPr>
          <w:spacing w:val="-1"/>
          <w:sz w:val="21"/>
          <w:szCs w:val="21"/>
        </w:rPr>
        <w:t>al</w:t>
      </w:r>
      <w:r>
        <w:rPr>
          <w:sz w:val="21"/>
          <w:szCs w:val="21"/>
        </w:rPr>
        <w:t>ul</w:t>
      </w:r>
      <w:r>
        <w:rPr>
          <w:spacing w:val="-1"/>
          <w:sz w:val="21"/>
          <w:szCs w:val="21"/>
        </w:rPr>
        <w:t xml:space="preserve"> </w:t>
      </w:r>
      <w:r>
        <w:rPr>
          <w:sz w:val="21"/>
          <w:szCs w:val="21"/>
        </w:rPr>
        <w:t>p</w:t>
      </w:r>
      <w:r>
        <w:rPr>
          <w:spacing w:val="-1"/>
          <w:sz w:val="21"/>
          <w:szCs w:val="21"/>
        </w:rPr>
        <w:t>r</w:t>
      </w:r>
      <w:r>
        <w:rPr>
          <w:spacing w:val="-2"/>
          <w:sz w:val="21"/>
          <w:szCs w:val="21"/>
        </w:rPr>
        <w:t>o</w:t>
      </w:r>
      <w:r>
        <w:rPr>
          <w:sz w:val="21"/>
          <w:szCs w:val="21"/>
        </w:rPr>
        <w:t>pus.</w:t>
      </w:r>
    </w:p>
    <w:p w14:paraId="4E4D7D13" w14:textId="77777777" w:rsidR="00BD0345" w:rsidRDefault="00CA7BAD">
      <w:pPr>
        <w:spacing w:before="1" w:line="240" w:lineRule="exact"/>
        <w:ind w:left="118" w:right="77"/>
        <w:jc w:val="both"/>
        <w:rPr>
          <w:sz w:val="21"/>
          <w:szCs w:val="21"/>
        </w:rPr>
      </w:pPr>
      <w:r>
        <w:rPr>
          <w:b/>
          <w:spacing w:val="-12"/>
          <w:sz w:val="21"/>
          <w:szCs w:val="21"/>
        </w:rPr>
        <w:t>1</w:t>
      </w:r>
      <w:r>
        <w:rPr>
          <w:b/>
          <w:sz w:val="21"/>
          <w:szCs w:val="21"/>
        </w:rPr>
        <w:t>1.8</w:t>
      </w:r>
      <w:r>
        <w:rPr>
          <w:b/>
          <w:spacing w:val="1"/>
          <w:sz w:val="21"/>
          <w:szCs w:val="21"/>
        </w:rPr>
        <w:t xml:space="preserve"> </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e</w:t>
      </w:r>
      <w:r>
        <w:rPr>
          <w:spacing w:val="-1"/>
          <w:sz w:val="21"/>
          <w:szCs w:val="21"/>
        </w:rPr>
        <w:t>st</w:t>
      </w:r>
      <w:r>
        <w:rPr>
          <w:sz w:val="21"/>
          <w:szCs w:val="21"/>
        </w:rPr>
        <w:t xml:space="preserve">e </w:t>
      </w:r>
      <w:r>
        <w:rPr>
          <w:spacing w:val="-1"/>
          <w:sz w:val="21"/>
          <w:szCs w:val="21"/>
        </w:rPr>
        <w:t>r</w:t>
      </w:r>
      <w:r>
        <w:rPr>
          <w:sz w:val="21"/>
          <w:szCs w:val="21"/>
        </w:rPr>
        <w:t>e</w:t>
      </w:r>
      <w:r>
        <w:rPr>
          <w:spacing w:val="-1"/>
          <w:sz w:val="21"/>
          <w:szCs w:val="21"/>
        </w:rPr>
        <w:t>s</w:t>
      </w:r>
      <w:r>
        <w:rPr>
          <w:spacing w:val="-2"/>
          <w:sz w:val="21"/>
          <w:szCs w:val="21"/>
        </w:rPr>
        <w:t>p</w:t>
      </w:r>
      <w:r>
        <w:rPr>
          <w:sz w:val="21"/>
          <w:szCs w:val="21"/>
        </w:rPr>
        <w:t>ons</w:t>
      </w:r>
      <w:r>
        <w:rPr>
          <w:spacing w:val="-1"/>
          <w:sz w:val="21"/>
          <w:szCs w:val="21"/>
        </w:rPr>
        <w:t>a</w:t>
      </w:r>
      <w:r>
        <w:rPr>
          <w:sz w:val="21"/>
          <w:szCs w:val="21"/>
        </w:rPr>
        <w:t>b</w:t>
      </w:r>
      <w:r>
        <w:rPr>
          <w:spacing w:val="-1"/>
          <w:sz w:val="21"/>
          <w:szCs w:val="21"/>
        </w:rPr>
        <w:t>i</w:t>
      </w:r>
      <w:r>
        <w:rPr>
          <w:sz w:val="21"/>
          <w:szCs w:val="21"/>
        </w:rPr>
        <w:t>l</w:t>
      </w:r>
      <w:r>
        <w:rPr>
          <w:spacing w:val="-1"/>
          <w:sz w:val="21"/>
          <w:szCs w:val="21"/>
        </w:rPr>
        <w:t xml:space="preserve"> </w:t>
      </w:r>
      <w:r>
        <w:rPr>
          <w:sz w:val="21"/>
          <w:szCs w:val="21"/>
        </w:rPr>
        <w:t>să pu</w:t>
      </w:r>
      <w:r>
        <w:rPr>
          <w:spacing w:val="-2"/>
          <w:sz w:val="21"/>
          <w:szCs w:val="21"/>
        </w:rPr>
        <w:t>n</w:t>
      </w:r>
      <w:r>
        <w:rPr>
          <w:sz w:val="21"/>
          <w:szCs w:val="21"/>
        </w:rPr>
        <w:t xml:space="preserve">ă </w:t>
      </w:r>
      <w:r>
        <w:rPr>
          <w:spacing w:val="-1"/>
          <w:sz w:val="21"/>
          <w:szCs w:val="21"/>
        </w:rPr>
        <w:t>î</w:t>
      </w:r>
      <w:r>
        <w:rPr>
          <w:sz w:val="21"/>
          <w:szCs w:val="21"/>
        </w:rPr>
        <w:t>n o</w:t>
      </w:r>
      <w:r>
        <w:rPr>
          <w:spacing w:val="-2"/>
          <w:sz w:val="21"/>
          <w:szCs w:val="21"/>
        </w:rPr>
        <w:t>p</w:t>
      </w:r>
      <w:r>
        <w:rPr>
          <w:sz w:val="21"/>
          <w:szCs w:val="21"/>
        </w:rPr>
        <w:t>e</w:t>
      </w:r>
      <w:r>
        <w:rPr>
          <w:spacing w:val="-1"/>
          <w:sz w:val="21"/>
          <w:szCs w:val="21"/>
        </w:rPr>
        <w:t>r</w:t>
      </w:r>
      <w:r>
        <w:rPr>
          <w:sz w:val="21"/>
          <w:szCs w:val="21"/>
        </w:rPr>
        <w:t>ă d</w:t>
      </w:r>
      <w:r>
        <w:rPr>
          <w:spacing w:val="-3"/>
          <w:sz w:val="21"/>
          <w:szCs w:val="21"/>
        </w:rPr>
        <w:t>oc</w:t>
      </w:r>
      <w:r>
        <w:rPr>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 xml:space="preserve">a </w:t>
      </w:r>
      <w:r>
        <w:rPr>
          <w:spacing w:val="-1"/>
          <w:sz w:val="21"/>
          <w:szCs w:val="21"/>
        </w:rPr>
        <w:t>t</w:t>
      </w:r>
      <w:r>
        <w:rPr>
          <w:sz w:val="21"/>
          <w:szCs w:val="21"/>
        </w:rPr>
        <w:t>ehn</w:t>
      </w:r>
      <w:r>
        <w:rPr>
          <w:spacing w:val="-1"/>
          <w:sz w:val="21"/>
          <w:szCs w:val="21"/>
        </w:rPr>
        <w:t>i</w:t>
      </w:r>
      <w:r>
        <w:rPr>
          <w:sz w:val="21"/>
          <w:szCs w:val="21"/>
        </w:rPr>
        <w:t>că e</w:t>
      </w:r>
      <w:r>
        <w:rPr>
          <w:spacing w:val="-2"/>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 de a</w:t>
      </w:r>
      <w:r>
        <w:rPr>
          <w:spacing w:val="-1"/>
          <w:sz w:val="21"/>
          <w:szCs w:val="21"/>
        </w:rPr>
        <w:t>c</w:t>
      </w:r>
      <w:r>
        <w:rPr>
          <w:sz w:val="21"/>
          <w:szCs w:val="21"/>
        </w:rPr>
        <w:t>e</w:t>
      </w:r>
      <w:r>
        <w:rPr>
          <w:spacing w:val="-1"/>
          <w:sz w:val="21"/>
          <w:szCs w:val="21"/>
        </w:rPr>
        <w:t>st</w:t>
      </w:r>
      <w:r>
        <w:rPr>
          <w:sz w:val="21"/>
          <w:szCs w:val="21"/>
        </w:rPr>
        <w:t xml:space="preserve">a </w:t>
      </w:r>
      <w:r>
        <w:rPr>
          <w:spacing w:val="-1"/>
          <w:sz w:val="21"/>
          <w:szCs w:val="21"/>
        </w:rPr>
        <w:t>s</w:t>
      </w:r>
      <w:r>
        <w:rPr>
          <w:sz w:val="21"/>
          <w:szCs w:val="21"/>
        </w:rPr>
        <w:t>i</w:t>
      </w:r>
      <w:r>
        <w:rPr>
          <w:spacing w:val="-1"/>
          <w:sz w:val="21"/>
          <w:szCs w:val="21"/>
        </w:rPr>
        <w:t xml:space="preserve"> </w:t>
      </w:r>
      <w:r>
        <w:rPr>
          <w:sz w:val="21"/>
          <w:szCs w:val="21"/>
        </w:rPr>
        <w:t>ap</w:t>
      </w:r>
      <w:r>
        <w:rPr>
          <w:spacing w:val="-1"/>
          <w:sz w:val="21"/>
          <w:szCs w:val="21"/>
        </w:rPr>
        <w:t>r</w:t>
      </w:r>
      <w:r>
        <w:rPr>
          <w:spacing w:val="-2"/>
          <w:sz w:val="21"/>
          <w:szCs w:val="21"/>
        </w:rPr>
        <w:t>o</w:t>
      </w:r>
      <w:r>
        <w:rPr>
          <w:sz w:val="21"/>
          <w:szCs w:val="21"/>
        </w:rPr>
        <w:t>ba</w:t>
      </w:r>
      <w:r>
        <w:rPr>
          <w:spacing w:val="-1"/>
          <w:sz w:val="21"/>
          <w:szCs w:val="21"/>
        </w:rPr>
        <w:t>t</w:t>
      </w:r>
      <w:r>
        <w:rPr>
          <w:sz w:val="21"/>
          <w:szCs w:val="21"/>
        </w:rPr>
        <w:t>a de</w:t>
      </w:r>
      <w:r>
        <w:rPr>
          <w:spacing w:val="-14"/>
          <w:sz w:val="21"/>
          <w:szCs w:val="21"/>
        </w:rPr>
        <w:t xml:space="preserve"> </w:t>
      </w:r>
      <w:r>
        <w:rPr>
          <w:spacing w:val="1"/>
          <w:sz w:val="21"/>
          <w:szCs w:val="21"/>
        </w:rPr>
        <w:t>A</w:t>
      </w:r>
      <w:r>
        <w:rPr>
          <w:sz w:val="21"/>
          <w:szCs w:val="21"/>
        </w:rPr>
        <w:t>u</w:t>
      </w:r>
      <w:r>
        <w:rPr>
          <w:spacing w:val="-1"/>
          <w:sz w:val="21"/>
          <w:szCs w:val="21"/>
        </w:rPr>
        <w:t>t</w:t>
      </w:r>
      <w:r>
        <w:rPr>
          <w:spacing w:val="-2"/>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w:t>
      </w:r>
      <w:r>
        <w:rPr>
          <w:spacing w:val="-14"/>
          <w:sz w:val="21"/>
          <w:szCs w:val="21"/>
        </w:rPr>
        <w:t>T</w:t>
      </w:r>
      <w:r>
        <w:rPr>
          <w:sz w:val="21"/>
          <w:szCs w:val="21"/>
        </w:rPr>
        <w:t>o</w:t>
      </w:r>
      <w:r>
        <w:rPr>
          <w:spacing w:val="-1"/>
          <w:sz w:val="21"/>
          <w:szCs w:val="21"/>
        </w:rPr>
        <w:t>t</w:t>
      </w:r>
      <w:r>
        <w:rPr>
          <w:spacing w:val="-2"/>
          <w:sz w:val="21"/>
          <w:szCs w:val="21"/>
        </w:rPr>
        <w:t>o</w:t>
      </w:r>
      <w:r>
        <w:rPr>
          <w:sz w:val="21"/>
          <w:szCs w:val="21"/>
        </w:rPr>
        <w:t>da</w:t>
      </w:r>
      <w:r>
        <w:rPr>
          <w:spacing w:val="-1"/>
          <w:sz w:val="21"/>
          <w:szCs w:val="21"/>
        </w:rPr>
        <w:t>t</w:t>
      </w:r>
      <w:r>
        <w:rPr>
          <w:sz w:val="21"/>
          <w:szCs w:val="21"/>
        </w:rPr>
        <w:t>ă</w:t>
      </w:r>
      <w:r>
        <w:rPr>
          <w:spacing w:val="5"/>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4"/>
          <w:sz w:val="21"/>
          <w:szCs w:val="21"/>
        </w:rPr>
        <w:t xml:space="preserve"> </w:t>
      </w:r>
      <w:r>
        <w:rPr>
          <w:sz w:val="21"/>
          <w:szCs w:val="21"/>
        </w:rPr>
        <w:t>pen</w:t>
      </w:r>
      <w:r>
        <w:rPr>
          <w:spacing w:val="-1"/>
          <w:sz w:val="21"/>
          <w:szCs w:val="21"/>
        </w:rPr>
        <w:t>tr</w:t>
      </w:r>
      <w:r>
        <w:rPr>
          <w:sz w:val="21"/>
          <w:szCs w:val="21"/>
        </w:rPr>
        <w:t>u</w:t>
      </w:r>
      <w:r>
        <w:rPr>
          <w:spacing w:val="5"/>
          <w:sz w:val="21"/>
          <w:szCs w:val="21"/>
        </w:rPr>
        <w:t xml:space="preserve"> </w:t>
      </w:r>
      <w:r>
        <w:rPr>
          <w:sz w:val="21"/>
          <w:szCs w:val="21"/>
        </w:rPr>
        <w:t>pune</w:t>
      </w:r>
      <w:r>
        <w:rPr>
          <w:spacing w:val="1"/>
          <w:sz w:val="21"/>
          <w:szCs w:val="21"/>
        </w:rPr>
        <w:t>r</w:t>
      </w:r>
      <w:r>
        <w:rPr>
          <w:sz w:val="21"/>
          <w:szCs w:val="21"/>
        </w:rPr>
        <w:t>ea</w:t>
      </w:r>
      <w:r>
        <w:rPr>
          <w:spacing w:val="5"/>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ope</w:t>
      </w:r>
      <w:r>
        <w:rPr>
          <w:spacing w:val="-1"/>
          <w:sz w:val="21"/>
          <w:szCs w:val="21"/>
        </w:rPr>
        <w:t>r</w:t>
      </w:r>
      <w:r>
        <w:rPr>
          <w:sz w:val="21"/>
          <w:szCs w:val="21"/>
        </w:rPr>
        <w:t>ă</w:t>
      </w:r>
      <w:r>
        <w:rPr>
          <w:spacing w:val="5"/>
          <w:sz w:val="21"/>
          <w:szCs w:val="21"/>
        </w:rPr>
        <w:t xml:space="preserve"> </w:t>
      </w:r>
      <w:r>
        <w:rPr>
          <w:sz w:val="21"/>
          <w:szCs w:val="21"/>
        </w:rPr>
        <w:t>a</w:t>
      </w:r>
      <w:r>
        <w:rPr>
          <w:spacing w:val="5"/>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ei</w:t>
      </w:r>
      <w:r>
        <w:rPr>
          <w:spacing w:val="4"/>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5"/>
          <w:sz w:val="21"/>
          <w:szCs w:val="21"/>
        </w:rPr>
        <w:t xml:space="preserve"> </w:t>
      </w:r>
      <w:r>
        <w:rPr>
          <w:spacing w:val="2"/>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ă</w:t>
      </w:r>
      <w:r>
        <w:rPr>
          <w:spacing w:val="-1"/>
          <w:sz w:val="21"/>
          <w:szCs w:val="21"/>
        </w:rPr>
        <w:t>r</w:t>
      </w:r>
      <w:r>
        <w:rPr>
          <w:sz w:val="21"/>
          <w:szCs w:val="21"/>
        </w:rPr>
        <w:t>i</w:t>
      </w:r>
      <w:r>
        <w:rPr>
          <w:spacing w:val="4"/>
          <w:sz w:val="21"/>
          <w:szCs w:val="21"/>
        </w:rPr>
        <w:t xml:space="preserve"> </w:t>
      </w:r>
      <w:r>
        <w:rPr>
          <w:sz w:val="21"/>
          <w:szCs w:val="21"/>
        </w:rPr>
        <w:t>de</w:t>
      </w:r>
      <w:r>
        <w:rPr>
          <w:spacing w:val="5"/>
          <w:sz w:val="21"/>
          <w:szCs w:val="21"/>
        </w:rPr>
        <w:t xml:space="preserve"> </w:t>
      </w:r>
      <w:r>
        <w:rPr>
          <w:sz w:val="21"/>
          <w:szCs w:val="21"/>
        </w:rPr>
        <w:t>s</w:t>
      </w:r>
      <w:r>
        <w:rPr>
          <w:spacing w:val="-1"/>
          <w:sz w:val="21"/>
          <w:szCs w:val="21"/>
        </w:rPr>
        <w:t>c</w:t>
      </w:r>
      <w:r>
        <w:rPr>
          <w:sz w:val="21"/>
          <w:szCs w:val="21"/>
        </w:rPr>
        <w:t>h</w:t>
      </w:r>
      <w:r>
        <w:rPr>
          <w:spacing w:val="1"/>
          <w:sz w:val="21"/>
          <w:szCs w:val="21"/>
        </w:rPr>
        <w:t>i</w:t>
      </w:r>
      <w:r>
        <w:rPr>
          <w:spacing w:val="-4"/>
          <w:sz w:val="21"/>
          <w:szCs w:val="21"/>
        </w:rPr>
        <w:t>m</w:t>
      </w:r>
      <w:r>
        <w:rPr>
          <w:sz w:val="21"/>
          <w:szCs w:val="21"/>
        </w:rPr>
        <w:t>ba</w:t>
      </w:r>
      <w:r>
        <w:rPr>
          <w:spacing w:val="-1"/>
          <w:sz w:val="21"/>
          <w:szCs w:val="21"/>
        </w:rPr>
        <w:t>r</w:t>
      </w:r>
      <w:r>
        <w:rPr>
          <w:sz w:val="21"/>
          <w:szCs w:val="21"/>
        </w:rPr>
        <w:t>e</w:t>
      </w:r>
      <w:r>
        <w:rPr>
          <w:spacing w:val="5"/>
          <w:sz w:val="21"/>
          <w:szCs w:val="21"/>
        </w:rPr>
        <w:t xml:space="preserve"> </w:t>
      </w:r>
      <w:r>
        <w:rPr>
          <w:spacing w:val="1"/>
          <w:sz w:val="21"/>
          <w:szCs w:val="21"/>
        </w:rPr>
        <w:t>(</w:t>
      </w:r>
      <w:r>
        <w:rPr>
          <w:spacing w:val="-4"/>
          <w:sz w:val="21"/>
          <w:szCs w:val="21"/>
        </w:rPr>
        <w:t>m</w:t>
      </w:r>
      <w:r>
        <w:rPr>
          <w:sz w:val="21"/>
          <w:szCs w:val="21"/>
        </w:rPr>
        <w:t>od</w:t>
      </w:r>
      <w:r>
        <w:rPr>
          <w:spacing w:val="1"/>
          <w:sz w:val="21"/>
          <w:szCs w:val="21"/>
        </w:rPr>
        <w:t>i</w:t>
      </w:r>
      <w:r>
        <w:rPr>
          <w:spacing w:val="-1"/>
          <w:sz w:val="21"/>
          <w:szCs w:val="21"/>
        </w:rPr>
        <w:t>fi</w:t>
      </w:r>
      <w:r>
        <w:rPr>
          <w:sz w:val="21"/>
          <w:szCs w:val="21"/>
        </w:rPr>
        <w:t>că</w:t>
      </w:r>
      <w:r>
        <w:rPr>
          <w:spacing w:val="-1"/>
          <w:sz w:val="21"/>
          <w:szCs w:val="21"/>
        </w:rPr>
        <w:t>ri</w:t>
      </w:r>
      <w:r>
        <w:rPr>
          <w:sz w:val="21"/>
          <w:szCs w:val="21"/>
        </w:rPr>
        <w:t>) d</w:t>
      </w:r>
      <w:r>
        <w:rPr>
          <w:spacing w:val="-1"/>
          <w:sz w:val="21"/>
          <w:szCs w:val="21"/>
        </w:rPr>
        <w:t>i</w:t>
      </w:r>
      <w:r>
        <w:rPr>
          <w:sz w:val="21"/>
          <w:szCs w:val="21"/>
        </w:rPr>
        <w:t>n pa</w:t>
      </w:r>
      <w:r>
        <w:rPr>
          <w:spacing w:val="-1"/>
          <w:sz w:val="21"/>
          <w:szCs w:val="21"/>
        </w:rPr>
        <w:t>rt</w:t>
      </w:r>
      <w:r>
        <w:rPr>
          <w:sz w:val="21"/>
          <w:szCs w:val="21"/>
        </w:rPr>
        <w:t>ea</w:t>
      </w:r>
      <w:r>
        <w:rPr>
          <w:spacing w:val="-1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pe pe</w:t>
      </w:r>
      <w:r>
        <w:rPr>
          <w:spacing w:val="-1"/>
          <w:sz w:val="21"/>
          <w:szCs w:val="21"/>
        </w:rPr>
        <w:t>ri</w:t>
      </w:r>
      <w:r>
        <w:rPr>
          <w:sz w:val="21"/>
          <w:szCs w:val="21"/>
        </w:rPr>
        <w:t>oa</w:t>
      </w:r>
      <w:r>
        <w:rPr>
          <w:spacing w:val="-3"/>
          <w:sz w:val="21"/>
          <w:szCs w:val="21"/>
        </w:rPr>
        <w:t>d</w:t>
      </w:r>
      <w:r>
        <w:rPr>
          <w:sz w:val="21"/>
          <w:szCs w:val="21"/>
        </w:rPr>
        <w:t>a de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8940C3F" w14:textId="33886462" w:rsidR="00BD0345" w:rsidRDefault="00CA7BAD" w:rsidP="00BC255F">
      <w:pPr>
        <w:spacing w:line="220" w:lineRule="exact"/>
        <w:ind w:left="118" w:right="82"/>
        <w:jc w:val="both"/>
        <w:rPr>
          <w:sz w:val="21"/>
          <w:szCs w:val="21"/>
        </w:rPr>
      </w:pPr>
      <w:r>
        <w:rPr>
          <w:b/>
          <w:sz w:val="21"/>
          <w:szCs w:val="21"/>
        </w:rPr>
        <w:t xml:space="preserve">11.9-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31"/>
          <w:sz w:val="21"/>
          <w:szCs w:val="21"/>
        </w:rPr>
        <w:t xml:space="preserve"> </w:t>
      </w:r>
      <w:r>
        <w:rPr>
          <w:sz w:val="21"/>
          <w:szCs w:val="21"/>
        </w:rPr>
        <w:t>e</w:t>
      </w:r>
      <w:r>
        <w:rPr>
          <w:spacing w:val="-1"/>
          <w:sz w:val="21"/>
          <w:szCs w:val="21"/>
        </w:rPr>
        <w:t>st</w:t>
      </w:r>
      <w:r>
        <w:rPr>
          <w:sz w:val="21"/>
          <w:szCs w:val="21"/>
        </w:rPr>
        <w:t xml:space="preserve">e </w:t>
      </w:r>
      <w:r>
        <w:rPr>
          <w:spacing w:val="32"/>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 xml:space="preserve">l </w:t>
      </w:r>
      <w:r>
        <w:rPr>
          <w:spacing w:val="31"/>
          <w:sz w:val="21"/>
          <w:szCs w:val="21"/>
        </w:rPr>
        <w:t xml:space="preserve"> </w:t>
      </w:r>
      <w:r>
        <w:rPr>
          <w:sz w:val="21"/>
          <w:szCs w:val="21"/>
        </w:rPr>
        <w:t xml:space="preserve">de </w:t>
      </w:r>
      <w:r>
        <w:rPr>
          <w:spacing w:val="32"/>
          <w:sz w:val="21"/>
          <w:szCs w:val="21"/>
        </w:rPr>
        <w:t xml:space="preserve"> </w:t>
      </w:r>
      <w:r>
        <w:rPr>
          <w:spacing w:val="-1"/>
          <w:sz w:val="21"/>
          <w:szCs w:val="21"/>
        </w:rPr>
        <w:t>î</w:t>
      </w:r>
      <w:r>
        <w:rPr>
          <w:sz w:val="21"/>
          <w:szCs w:val="21"/>
        </w:rPr>
        <w:t>nd</w:t>
      </w:r>
      <w:r>
        <w:rPr>
          <w:spacing w:val="-3"/>
          <w:sz w:val="21"/>
          <w:szCs w:val="21"/>
        </w:rPr>
        <w:t>e</w:t>
      </w:r>
      <w:r>
        <w:rPr>
          <w:sz w:val="21"/>
          <w:szCs w:val="21"/>
        </w:rPr>
        <w:t>p</w:t>
      </w:r>
      <w:r>
        <w:rPr>
          <w:spacing w:val="-1"/>
          <w:sz w:val="21"/>
          <w:szCs w:val="21"/>
        </w:rPr>
        <w:t>li</w:t>
      </w:r>
      <w:r>
        <w:rPr>
          <w:sz w:val="21"/>
          <w:szCs w:val="21"/>
        </w:rPr>
        <w:t>n</w:t>
      </w:r>
      <w:r>
        <w:rPr>
          <w:spacing w:val="-1"/>
          <w:sz w:val="21"/>
          <w:szCs w:val="21"/>
        </w:rPr>
        <w:t>ir</w:t>
      </w:r>
      <w:r>
        <w:rPr>
          <w:sz w:val="21"/>
          <w:szCs w:val="21"/>
        </w:rPr>
        <w:t xml:space="preserve">ea </w:t>
      </w:r>
      <w:r>
        <w:rPr>
          <w:spacing w:val="3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 xml:space="preserve">or </w:t>
      </w:r>
      <w:r>
        <w:rPr>
          <w:spacing w:val="32"/>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w:t>
      </w:r>
      <w:r>
        <w:rPr>
          <w:spacing w:val="-1"/>
          <w:sz w:val="21"/>
          <w:szCs w:val="21"/>
        </w:rPr>
        <w:t>it</w:t>
      </w:r>
      <w:r>
        <w:rPr>
          <w:sz w:val="21"/>
          <w:szCs w:val="21"/>
        </w:rPr>
        <w:t xml:space="preserve">e </w:t>
      </w:r>
      <w:r>
        <w:rPr>
          <w:spacing w:val="32"/>
          <w:sz w:val="21"/>
          <w:szCs w:val="21"/>
        </w:rPr>
        <w:t xml:space="preserve"> </w:t>
      </w:r>
      <w:r>
        <w:rPr>
          <w:spacing w:val="-1"/>
          <w:sz w:val="21"/>
          <w:szCs w:val="21"/>
        </w:rPr>
        <w:t>î</w:t>
      </w:r>
      <w:r>
        <w:rPr>
          <w:sz w:val="21"/>
          <w:szCs w:val="21"/>
        </w:rPr>
        <w:t xml:space="preserve">n </w:t>
      </w:r>
      <w:r>
        <w:rPr>
          <w:spacing w:val="32"/>
          <w:sz w:val="21"/>
          <w:szCs w:val="21"/>
        </w:rPr>
        <w:t xml:space="preserve"> </w:t>
      </w:r>
      <w:r>
        <w:rPr>
          <w:spacing w:val="2"/>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 xml:space="preserve">na </w:t>
      </w:r>
      <w:r>
        <w:rPr>
          <w:spacing w:val="32"/>
          <w:sz w:val="21"/>
          <w:szCs w:val="21"/>
        </w:rPr>
        <w:t xml:space="preserve"> </w:t>
      </w:r>
      <w:r>
        <w:rPr>
          <w:sz w:val="21"/>
          <w:szCs w:val="21"/>
        </w:rPr>
        <w:t xml:space="preserve">sa </w:t>
      </w:r>
      <w:r>
        <w:rPr>
          <w:spacing w:val="32"/>
          <w:sz w:val="21"/>
          <w:szCs w:val="21"/>
        </w:rPr>
        <w:t xml:space="preserve"> </w:t>
      </w:r>
      <w:r>
        <w:rPr>
          <w:sz w:val="21"/>
          <w:szCs w:val="21"/>
        </w:rPr>
        <w:t>p</w:t>
      </w:r>
      <w:r>
        <w:rPr>
          <w:spacing w:val="-1"/>
          <w:sz w:val="21"/>
          <w:szCs w:val="21"/>
        </w:rPr>
        <w:t>ri</w:t>
      </w:r>
      <w:r>
        <w:rPr>
          <w:sz w:val="21"/>
          <w:szCs w:val="21"/>
        </w:rPr>
        <w:t xml:space="preserve">n </w:t>
      </w:r>
      <w:r>
        <w:rPr>
          <w:spacing w:val="32"/>
          <w:sz w:val="21"/>
          <w:szCs w:val="21"/>
        </w:rPr>
        <w:t xml:space="preserve"> </w:t>
      </w:r>
      <w:r w:rsidR="00BC255F">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 xml:space="preserve">ul </w:t>
      </w:r>
      <w:r>
        <w:rPr>
          <w:spacing w:val="31"/>
          <w:sz w:val="21"/>
          <w:szCs w:val="21"/>
        </w:rPr>
        <w:t xml:space="preserve"> </w:t>
      </w:r>
      <w:r>
        <w:rPr>
          <w:sz w:val="21"/>
          <w:szCs w:val="21"/>
        </w:rPr>
        <w:t xml:space="preserve">de </w:t>
      </w:r>
      <w:r>
        <w:rPr>
          <w:spacing w:val="30"/>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p>
    <w:p w14:paraId="22A69FAF" w14:textId="77777777" w:rsidR="00BD0345" w:rsidRDefault="00BD0345">
      <w:pPr>
        <w:spacing w:before="3" w:line="240" w:lineRule="exact"/>
        <w:rPr>
          <w:sz w:val="24"/>
          <w:szCs w:val="24"/>
        </w:rPr>
      </w:pPr>
    </w:p>
    <w:p w14:paraId="6D48CB65" w14:textId="77777777" w:rsidR="00BD0345" w:rsidRDefault="00CA7BAD">
      <w:pPr>
        <w:ind w:left="118" w:right="8929"/>
        <w:jc w:val="both"/>
        <w:rPr>
          <w:sz w:val="21"/>
          <w:szCs w:val="21"/>
        </w:rPr>
      </w:pPr>
      <w:r>
        <w:rPr>
          <w:b/>
          <w:i/>
          <w:sz w:val="21"/>
          <w:szCs w:val="21"/>
        </w:rPr>
        <w:t>12. Pro</w:t>
      </w:r>
      <w:r>
        <w:rPr>
          <w:b/>
          <w:i/>
          <w:spacing w:val="-1"/>
          <w:sz w:val="21"/>
          <w:szCs w:val="21"/>
        </w:rPr>
        <w:t>i</w:t>
      </w:r>
      <w:r>
        <w:rPr>
          <w:b/>
          <w:i/>
          <w:sz w:val="21"/>
          <w:szCs w:val="21"/>
        </w:rPr>
        <w:t>ec</w:t>
      </w:r>
      <w:r>
        <w:rPr>
          <w:b/>
          <w:i/>
          <w:spacing w:val="-1"/>
          <w:sz w:val="21"/>
          <w:szCs w:val="21"/>
        </w:rPr>
        <w:t>t</w:t>
      </w:r>
      <w:r>
        <w:rPr>
          <w:b/>
          <w:i/>
          <w:sz w:val="21"/>
          <w:szCs w:val="21"/>
        </w:rPr>
        <w:t>a</w:t>
      </w:r>
      <w:r>
        <w:rPr>
          <w:b/>
          <w:i/>
          <w:spacing w:val="-3"/>
          <w:sz w:val="21"/>
          <w:szCs w:val="21"/>
        </w:rPr>
        <w:t>r</w:t>
      </w:r>
      <w:r>
        <w:rPr>
          <w:b/>
          <w:i/>
          <w:sz w:val="21"/>
          <w:szCs w:val="21"/>
        </w:rPr>
        <w:t>ea</w:t>
      </w:r>
    </w:p>
    <w:p w14:paraId="1CAFE531" w14:textId="43B6354B" w:rsidR="00BD0345" w:rsidRDefault="00CA7BAD">
      <w:pPr>
        <w:spacing w:line="240" w:lineRule="exact"/>
        <w:ind w:left="118" w:right="78"/>
        <w:jc w:val="both"/>
        <w:rPr>
          <w:sz w:val="21"/>
          <w:szCs w:val="21"/>
        </w:rPr>
      </w:pPr>
      <w:r>
        <w:rPr>
          <w:b/>
          <w:sz w:val="21"/>
          <w:szCs w:val="21"/>
        </w:rPr>
        <w:t>12.1-</w:t>
      </w:r>
      <w:r>
        <w:rPr>
          <w:b/>
          <w:spacing w:val="7"/>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r</w:t>
      </w:r>
      <w:r>
        <w:rPr>
          <w:sz w:val="21"/>
          <w:szCs w:val="21"/>
        </w:rPr>
        <w:t>ă</w:t>
      </w:r>
      <w:r>
        <w:rPr>
          <w:spacing w:val="-1"/>
          <w:sz w:val="21"/>
          <w:szCs w:val="21"/>
        </w:rPr>
        <w:t>s</w:t>
      </w:r>
      <w:r>
        <w:rPr>
          <w:sz w:val="21"/>
          <w:szCs w:val="21"/>
        </w:rPr>
        <w:t>punde</w:t>
      </w:r>
      <w:r>
        <w:rPr>
          <w:spacing w:val="7"/>
          <w:sz w:val="21"/>
          <w:szCs w:val="21"/>
        </w:rPr>
        <w:t xml:space="preserve"> </w:t>
      </w:r>
      <w:r>
        <w:rPr>
          <w:sz w:val="21"/>
          <w:szCs w:val="21"/>
        </w:rPr>
        <w:t>de</w:t>
      </w:r>
      <w:r>
        <w:rPr>
          <w:spacing w:val="7"/>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țil</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7"/>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7"/>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9"/>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pacing w:val="2"/>
          <w:sz w:val="21"/>
          <w:szCs w:val="21"/>
        </w:rPr>
        <w:t>a</w:t>
      </w:r>
      <w:r>
        <w:rPr>
          <w:spacing w:val="-1"/>
          <w:sz w:val="21"/>
          <w:szCs w:val="21"/>
        </w:rPr>
        <w:t>t</w:t>
      </w:r>
      <w:r>
        <w:rPr>
          <w:sz w:val="21"/>
          <w:szCs w:val="21"/>
        </w:rPr>
        <w:t>e</w:t>
      </w:r>
      <w:r>
        <w:rPr>
          <w:spacing w:val="7"/>
          <w:sz w:val="21"/>
          <w:szCs w:val="21"/>
        </w:rPr>
        <w:t xml:space="preserve"> </w:t>
      </w:r>
      <w:r>
        <w:rPr>
          <w:sz w:val="21"/>
          <w:szCs w:val="21"/>
        </w:rPr>
        <w:t>cu</w:t>
      </w:r>
      <w:r>
        <w:rPr>
          <w:spacing w:val="7"/>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7"/>
          <w:sz w:val="21"/>
          <w:szCs w:val="21"/>
        </w:rPr>
        <w:t xml:space="preserve"> </w:t>
      </w:r>
      <w:r w:rsidR="007F0D57">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de</w:t>
      </w:r>
    </w:p>
    <w:p w14:paraId="22F85A40" w14:textId="3BDA2A1A" w:rsidR="00BD0345" w:rsidRDefault="00CA7BAD">
      <w:pPr>
        <w:spacing w:line="240" w:lineRule="exact"/>
        <w:ind w:left="118" w:right="1233"/>
        <w:jc w:val="both"/>
        <w:rPr>
          <w:sz w:val="21"/>
          <w:szCs w:val="21"/>
        </w:rPr>
      </w:pPr>
      <w:r>
        <w:rPr>
          <w:sz w:val="21"/>
          <w:szCs w:val="21"/>
        </w:rPr>
        <w:t>s</w:t>
      </w:r>
      <w:r>
        <w:rPr>
          <w:spacing w:val="-1"/>
          <w:sz w:val="21"/>
          <w:szCs w:val="21"/>
        </w:rPr>
        <w:t>ar</w:t>
      </w:r>
      <w:r>
        <w:rPr>
          <w:sz w:val="21"/>
          <w:szCs w:val="21"/>
        </w:rPr>
        <w:t>c</w:t>
      </w:r>
      <w:r>
        <w:rPr>
          <w:spacing w:val="-1"/>
          <w:sz w:val="21"/>
          <w:szCs w:val="21"/>
        </w:rPr>
        <w:t>i</w:t>
      </w:r>
      <w:r>
        <w:rPr>
          <w:sz w:val="21"/>
          <w:szCs w:val="21"/>
        </w:rPr>
        <w:t>ni, p</w:t>
      </w:r>
      <w:r>
        <w:rPr>
          <w:spacing w:val="-1"/>
          <w:sz w:val="21"/>
          <w:szCs w:val="21"/>
        </w:rPr>
        <w:t>r</w:t>
      </w:r>
      <w:r>
        <w:rPr>
          <w:sz w:val="21"/>
          <w:szCs w:val="21"/>
        </w:rPr>
        <w:t>op</w:t>
      </w:r>
      <w:r>
        <w:rPr>
          <w:spacing w:val="-2"/>
          <w:sz w:val="21"/>
          <w:szCs w:val="21"/>
        </w:rPr>
        <w:t>u</w:t>
      </w:r>
      <w:r>
        <w:rPr>
          <w:sz w:val="21"/>
          <w:szCs w:val="21"/>
        </w:rPr>
        <w:t>ne</w:t>
      </w:r>
      <w:r>
        <w:rPr>
          <w:spacing w:val="-1"/>
          <w:sz w:val="21"/>
          <w:szCs w:val="21"/>
        </w:rPr>
        <w:t>r</w:t>
      </w:r>
      <w:r>
        <w:rPr>
          <w:sz w:val="21"/>
          <w:szCs w:val="21"/>
        </w:rPr>
        <w:t xml:space="preserve">ea </w:t>
      </w:r>
      <w:r>
        <w:rPr>
          <w:spacing w:val="-1"/>
          <w:sz w:val="21"/>
          <w:szCs w:val="21"/>
        </w:rPr>
        <w:t>t</w:t>
      </w:r>
      <w:r>
        <w:rPr>
          <w:sz w:val="21"/>
          <w:szCs w:val="21"/>
        </w:rPr>
        <w:t>ehn</w:t>
      </w:r>
      <w:r>
        <w:rPr>
          <w:spacing w:val="-1"/>
          <w:sz w:val="21"/>
          <w:szCs w:val="21"/>
        </w:rPr>
        <w:t>i</w:t>
      </w:r>
      <w:r>
        <w:rPr>
          <w:sz w:val="21"/>
          <w:szCs w:val="21"/>
        </w:rPr>
        <w:t>c</w:t>
      </w:r>
      <w:r>
        <w:rPr>
          <w:spacing w:val="-3"/>
          <w:sz w:val="21"/>
          <w:szCs w:val="21"/>
        </w:rPr>
        <w:t>ă</w:t>
      </w:r>
      <w:r>
        <w:rPr>
          <w:sz w:val="21"/>
          <w:szCs w:val="21"/>
        </w:rPr>
        <w:t>, p</w:t>
      </w:r>
      <w:r>
        <w:rPr>
          <w:spacing w:val="-1"/>
          <w:sz w:val="21"/>
          <w:szCs w:val="21"/>
        </w:rPr>
        <w:t>r</w:t>
      </w:r>
      <w:r>
        <w:rPr>
          <w:sz w:val="21"/>
          <w:szCs w:val="21"/>
        </w:rPr>
        <w:t>ec</w:t>
      </w:r>
      <w:r>
        <w:rPr>
          <w:spacing w:val="-3"/>
          <w:sz w:val="21"/>
          <w:szCs w:val="21"/>
        </w:rPr>
        <w:t>u</w:t>
      </w:r>
      <w:r>
        <w:rPr>
          <w:sz w:val="21"/>
          <w:szCs w:val="21"/>
        </w:rPr>
        <w:t>m</w:t>
      </w:r>
      <w:r>
        <w:rPr>
          <w:spacing w:val="-3"/>
          <w:sz w:val="21"/>
          <w:szCs w:val="21"/>
        </w:rPr>
        <w:t xml:space="preserve"> </w:t>
      </w:r>
      <w:r>
        <w:rPr>
          <w:sz w:val="21"/>
          <w:szCs w:val="21"/>
        </w:rPr>
        <w:t>și</w:t>
      </w:r>
      <w:r>
        <w:rPr>
          <w:spacing w:val="-1"/>
          <w:sz w:val="21"/>
          <w:szCs w:val="21"/>
        </w:rPr>
        <w:t xml:space="preserve"> </w:t>
      </w:r>
      <w:r>
        <w:rPr>
          <w:sz w:val="21"/>
          <w:szCs w:val="21"/>
        </w:rPr>
        <w:t>cu ob</w:t>
      </w:r>
      <w:r>
        <w:rPr>
          <w:spacing w:val="-1"/>
          <w:sz w:val="21"/>
          <w:szCs w:val="21"/>
        </w:rPr>
        <w:t>li</w:t>
      </w:r>
      <w:r>
        <w:rPr>
          <w:sz w:val="21"/>
          <w:szCs w:val="21"/>
        </w:rPr>
        <w:t>ga</w:t>
      </w:r>
      <w:r>
        <w:rPr>
          <w:spacing w:val="-1"/>
          <w:sz w:val="21"/>
          <w:szCs w:val="21"/>
        </w:rPr>
        <w:t>ți</w:t>
      </w:r>
      <w:r>
        <w:rPr>
          <w:spacing w:val="1"/>
          <w:sz w:val="21"/>
          <w:szCs w:val="21"/>
        </w:rPr>
        <w:t>i</w:t>
      </w:r>
      <w:r>
        <w:rPr>
          <w:spacing w:val="-1"/>
          <w:sz w:val="21"/>
          <w:szCs w:val="21"/>
        </w:rPr>
        <w:t>l</w:t>
      </w:r>
      <w:r>
        <w:rPr>
          <w:sz w:val="21"/>
          <w:szCs w:val="21"/>
        </w:rPr>
        <w:t>e 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 xml:space="preserve">e </w:t>
      </w:r>
      <w:r>
        <w:rPr>
          <w:spacing w:val="2"/>
          <w:sz w:val="21"/>
          <w:szCs w:val="21"/>
        </w:rPr>
        <w:t>p</w:t>
      </w:r>
      <w:r>
        <w:rPr>
          <w:spacing w:val="-1"/>
          <w:sz w:val="21"/>
          <w:szCs w:val="21"/>
        </w:rPr>
        <w:t>ri</w:t>
      </w:r>
      <w:r>
        <w:rPr>
          <w:sz w:val="21"/>
          <w:szCs w:val="21"/>
        </w:rPr>
        <w:t>n</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2CAB0DBC" w14:textId="77777777" w:rsidR="00BD0345" w:rsidRDefault="00CA7BAD">
      <w:pPr>
        <w:spacing w:before="1"/>
        <w:ind w:left="118" w:right="73"/>
        <w:jc w:val="both"/>
        <w:rPr>
          <w:sz w:val="21"/>
          <w:szCs w:val="21"/>
        </w:rPr>
      </w:pPr>
      <w:r>
        <w:rPr>
          <w:b/>
          <w:sz w:val="21"/>
          <w:szCs w:val="21"/>
        </w:rPr>
        <w:t>12.2-</w:t>
      </w:r>
      <w:r>
        <w:rPr>
          <w:b/>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s</w:t>
      </w:r>
      <w:r>
        <w:rPr>
          <w:spacing w:val="-2"/>
          <w:sz w:val="21"/>
          <w:szCs w:val="21"/>
        </w:rPr>
        <w:t>i</w:t>
      </w:r>
      <w:r>
        <w:rPr>
          <w:sz w:val="21"/>
          <w:szCs w:val="21"/>
        </w:rPr>
        <w:t>ngur</w:t>
      </w:r>
      <w:r>
        <w:rPr>
          <w:spacing w:val="-3"/>
          <w:sz w:val="21"/>
          <w:szCs w:val="21"/>
        </w:rPr>
        <w:t xml:space="preserve"> </w:t>
      </w:r>
      <w:r>
        <w:rPr>
          <w:sz w:val="21"/>
          <w:szCs w:val="21"/>
        </w:rPr>
        <w:t>și</w:t>
      </w:r>
      <w:r>
        <w:rPr>
          <w:spacing w:val="-4"/>
          <w:sz w:val="21"/>
          <w:szCs w:val="21"/>
        </w:rPr>
        <w:t xml:space="preserve"> </w:t>
      </w:r>
      <w:r>
        <w:rPr>
          <w:sz w:val="21"/>
          <w:szCs w:val="21"/>
        </w:rPr>
        <w:t>dep</w:t>
      </w:r>
      <w:r>
        <w:rPr>
          <w:spacing w:val="-1"/>
          <w:sz w:val="21"/>
          <w:szCs w:val="21"/>
        </w:rPr>
        <w:t>li</w:t>
      </w:r>
      <w:r>
        <w:rPr>
          <w:sz w:val="21"/>
          <w:szCs w:val="21"/>
        </w:rPr>
        <w:t>n</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3"/>
          <w:sz w:val="21"/>
          <w:szCs w:val="21"/>
        </w:rPr>
        <w:t xml:space="preserve"> </w:t>
      </w:r>
      <w:r>
        <w:rPr>
          <w:sz w:val="21"/>
          <w:szCs w:val="21"/>
        </w:rPr>
        <w:t>pen</w:t>
      </w:r>
      <w:r>
        <w:rPr>
          <w:spacing w:val="-1"/>
          <w:sz w:val="21"/>
          <w:szCs w:val="21"/>
        </w:rPr>
        <w:t>t</w:t>
      </w:r>
      <w:r>
        <w:rPr>
          <w:spacing w:val="1"/>
          <w:sz w:val="21"/>
          <w:szCs w:val="21"/>
        </w:rPr>
        <w:t>r</w:t>
      </w:r>
      <w:r>
        <w:rPr>
          <w:sz w:val="21"/>
          <w:szCs w:val="21"/>
        </w:rPr>
        <w:t>u</w:t>
      </w:r>
      <w:r>
        <w:rPr>
          <w:spacing w:val="-2"/>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ea</w:t>
      </w:r>
      <w:r>
        <w:rPr>
          <w:spacing w:val="-2"/>
          <w:sz w:val="21"/>
          <w:szCs w:val="21"/>
        </w:rPr>
        <w:t xml:space="preserve"> </w:t>
      </w:r>
      <w:r>
        <w:rPr>
          <w:sz w:val="21"/>
          <w:szCs w:val="21"/>
        </w:rPr>
        <w:t>s</w:t>
      </w:r>
      <w:r>
        <w:rPr>
          <w:spacing w:val="-1"/>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pacing w:val="-1"/>
          <w:sz w:val="21"/>
          <w:szCs w:val="21"/>
        </w:rPr>
        <w:t>l</w:t>
      </w:r>
      <w:r>
        <w:rPr>
          <w:sz w:val="21"/>
          <w:szCs w:val="21"/>
        </w:rPr>
        <w:t>or</w:t>
      </w:r>
      <w:r>
        <w:rPr>
          <w:spacing w:val="-3"/>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z w:val="21"/>
          <w:szCs w:val="21"/>
        </w:rPr>
        <w:t>a</w:t>
      </w:r>
      <w:r>
        <w:rPr>
          <w:spacing w:val="-1"/>
          <w:sz w:val="21"/>
          <w:szCs w:val="21"/>
        </w:rPr>
        <w:t>stf</w:t>
      </w:r>
      <w:r>
        <w:rPr>
          <w:sz w:val="21"/>
          <w:szCs w:val="21"/>
        </w:rPr>
        <w:t>el</w:t>
      </w:r>
      <w:r>
        <w:rPr>
          <w:spacing w:val="-3"/>
          <w:sz w:val="21"/>
          <w:szCs w:val="21"/>
        </w:rPr>
        <w:t xml:space="preserve"> </w:t>
      </w:r>
      <w:r>
        <w:rPr>
          <w:sz w:val="21"/>
          <w:szCs w:val="21"/>
        </w:rPr>
        <w:t>că</w:t>
      </w:r>
      <w:r>
        <w:rPr>
          <w:spacing w:val="-2"/>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un</w:t>
      </w:r>
      <w:r>
        <w:rPr>
          <w:spacing w:val="-2"/>
          <w:sz w:val="21"/>
          <w:szCs w:val="21"/>
        </w:rPr>
        <w:t xml:space="preserve"> </w:t>
      </w:r>
      <w:r>
        <w:rPr>
          <w:spacing w:val="-1"/>
          <w:sz w:val="21"/>
          <w:szCs w:val="21"/>
        </w:rPr>
        <w:t>f</w:t>
      </w:r>
      <w:r>
        <w:rPr>
          <w:sz w:val="21"/>
          <w:szCs w:val="21"/>
        </w:rPr>
        <w:t>el</w:t>
      </w:r>
      <w:r>
        <w:rPr>
          <w:spacing w:val="-1"/>
          <w:sz w:val="21"/>
          <w:szCs w:val="21"/>
        </w:rPr>
        <w:t xml:space="preserve"> </w:t>
      </w:r>
      <w:r>
        <w:rPr>
          <w:sz w:val="21"/>
          <w:szCs w:val="21"/>
        </w:rPr>
        <w:t>de ce</w:t>
      </w:r>
      <w:r>
        <w:rPr>
          <w:spacing w:val="-1"/>
          <w:sz w:val="21"/>
          <w:szCs w:val="21"/>
        </w:rPr>
        <w:t>r</w:t>
      </w:r>
      <w:r>
        <w:rPr>
          <w:sz w:val="21"/>
          <w:szCs w:val="21"/>
        </w:rPr>
        <w:t>e</w:t>
      </w:r>
      <w:r>
        <w:rPr>
          <w:spacing w:val="-1"/>
          <w:sz w:val="21"/>
          <w:szCs w:val="21"/>
        </w:rPr>
        <w:t>r</w:t>
      </w:r>
      <w:r>
        <w:rPr>
          <w:sz w:val="21"/>
          <w:szCs w:val="21"/>
        </w:rPr>
        <w:t>i de</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ge</w:t>
      </w:r>
      <w:r>
        <w:rPr>
          <w:spacing w:val="-3"/>
          <w:sz w:val="21"/>
          <w:szCs w:val="21"/>
        </w:rPr>
        <w:t>n</w:t>
      </w:r>
      <w:r>
        <w:rPr>
          <w:sz w:val="21"/>
          <w:szCs w:val="21"/>
        </w:rPr>
        <w:t>e</w:t>
      </w:r>
      <w:r>
        <w:rPr>
          <w:spacing w:val="-1"/>
          <w:sz w:val="21"/>
          <w:szCs w:val="21"/>
        </w:rPr>
        <w:t>r</w:t>
      </w:r>
      <w:r>
        <w:rPr>
          <w:sz w:val="21"/>
          <w:szCs w:val="21"/>
        </w:rPr>
        <w:t>a</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pacing w:val="-1"/>
          <w:sz w:val="21"/>
          <w:szCs w:val="21"/>
        </w:rPr>
        <w:t>î</w:t>
      </w:r>
      <w:r>
        <w:rPr>
          <w:sz w:val="21"/>
          <w:szCs w:val="21"/>
        </w:rPr>
        <w:t>nd</w:t>
      </w:r>
      <w:r>
        <w:rPr>
          <w:spacing w:val="-1"/>
          <w:sz w:val="21"/>
          <w:szCs w:val="21"/>
        </w:rPr>
        <w:t>r</w:t>
      </w:r>
      <w:r>
        <w:rPr>
          <w:sz w:val="21"/>
          <w:szCs w:val="21"/>
        </w:rPr>
        <w:t>ep</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z w:val="21"/>
          <w:szCs w:val="21"/>
        </w:rPr>
        <w:t>e</w:t>
      </w:r>
      <w:r>
        <w:rPr>
          <w:spacing w:val="-1"/>
          <w:sz w:val="21"/>
          <w:szCs w:val="21"/>
        </w:rPr>
        <w:t>r</w:t>
      </w:r>
      <w:r>
        <w:rPr>
          <w:sz w:val="21"/>
          <w:szCs w:val="21"/>
        </w:rPr>
        <w:t>o</w:t>
      </w:r>
      <w:r>
        <w:rPr>
          <w:spacing w:val="-1"/>
          <w:sz w:val="21"/>
          <w:szCs w:val="21"/>
        </w:rPr>
        <w:t>ril</w:t>
      </w:r>
      <w:r>
        <w:rPr>
          <w:sz w:val="21"/>
          <w:szCs w:val="21"/>
        </w:rPr>
        <w:t>or de</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3"/>
          <w:sz w:val="21"/>
          <w:szCs w:val="21"/>
        </w:rPr>
        <w:t xml:space="preserve"> </w:t>
      </w:r>
      <w:r>
        <w:rPr>
          <w:spacing w:val="-2"/>
          <w:sz w:val="21"/>
          <w:szCs w:val="21"/>
        </w:rPr>
        <w:t>p</w:t>
      </w:r>
      <w:r>
        <w:rPr>
          <w:sz w:val="21"/>
          <w:szCs w:val="21"/>
        </w:rPr>
        <w:t>e</w:t>
      </w:r>
      <w:r>
        <w:rPr>
          <w:spacing w:val="3"/>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pacing w:val="-3"/>
          <w:sz w:val="21"/>
          <w:szCs w:val="21"/>
        </w:rPr>
        <w:t>s</w:t>
      </w:r>
      <w:r>
        <w:rPr>
          <w:sz w:val="21"/>
          <w:szCs w:val="21"/>
        </w:rPr>
        <w:t>ul</w:t>
      </w:r>
      <w:r>
        <w:rPr>
          <w:spacing w:val="2"/>
          <w:sz w:val="21"/>
          <w:szCs w:val="21"/>
        </w:rPr>
        <w:t xml:space="preserve"> </w:t>
      </w:r>
      <w:r>
        <w:rPr>
          <w:sz w:val="21"/>
          <w:szCs w:val="21"/>
        </w:rPr>
        <w:t>e</w:t>
      </w:r>
      <w:r>
        <w:rPr>
          <w:spacing w:val="-3"/>
          <w:sz w:val="21"/>
          <w:szCs w:val="21"/>
        </w:rPr>
        <w:t>x</w:t>
      </w:r>
      <w:r>
        <w:rPr>
          <w:sz w:val="21"/>
          <w:szCs w:val="21"/>
        </w:rPr>
        <w:t>ecu</w:t>
      </w:r>
      <w:r>
        <w:rPr>
          <w:spacing w:val="-1"/>
          <w:sz w:val="21"/>
          <w:szCs w:val="21"/>
        </w:rPr>
        <w:t>t</w:t>
      </w:r>
      <w:r>
        <w:rPr>
          <w:sz w:val="21"/>
          <w:szCs w:val="21"/>
        </w:rPr>
        <w:t>ă</w:t>
      </w:r>
      <w:r>
        <w:rPr>
          <w:spacing w:val="-1"/>
          <w:sz w:val="21"/>
          <w:szCs w:val="21"/>
        </w:rPr>
        <w:t>ri</w:t>
      </w:r>
      <w:r>
        <w:rPr>
          <w:sz w:val="21"/>
          <w:szCs w:val="21"/>
        </w:rPr>
        <w:t>i</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6"/>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3"/>
          <w:sz w:val="21"/>
          <w:szCs w:val="21"/>
        </w:rPr>
        <w:t xml:space="preserve"> </w:t>
      </w:r>
      <w:r>
        <w:rPr>
          <w:spacing w:val="-2"/>
          <w:sz w:val="21"/>
          <w:szCs w:val="21"/>
        </w:rPr>
        <w:t>p</w:t>
      </w:r>
      <w:r>
        <w:rPr>
          <w:sz w:val="21"/>
          <w:szCs w:val="21"/>
        </w:rPr>
        <w:t>en</w:t>
      </w:r>
      <w:r>
        <w:rPr>
          <w:spacing w:val="-1"/>
          <w:sz w:val="21"/>
          <w:szCs w:val="21"/>
        </w:rPr>
        <w:t>tr</w:t>
      </w:r>
      <w:r>
        <w:rPr>
          <w:sz w:val="21"/>
          <w:szCs w:val="21"/>
        </w:rPr>
        <w:t>u pune</w:t>
      </w:r>
      <w:r>
        <w:rPr>
          <w:spacing w:val="-1"/>
          <w:sz w:val="21"/>
          <w:szCs w:val="21"/>
        </w:rPr>
        <w:t>r</w:t>
      </w:r>
      <w:r>
        <w:rPr>
          <w:sz w:val="21"/>
          <w:szCs w:val="21"/>
        </w:rPr>
        <w:t xml:space="preserve">ea </w:t>
      </w:r>
      <w:r>
        <w:rPr>
          <w:spacing w:val="-1"/>
          <w:sz w:val="21"/>
          <w:szCs w:val="21"/>
        </w:rPr>
        <w:t>î</w:t>
      </w:r>
      <w:r>
        <w:rPr>
          <w:sz w:val="21"/>
          <w:szCs w:val="21"/>
        </w:rPr>
        <w:t xml:space="preserve">n </w:t>
      </w:r>
      <w:r>
        <w:rPr>
          <w:spacing w:val="-1"/>
          <w:sz w:val="21"/>
          <w:szCs w:val="21"/>
        </w:rPr>
        <w:t>f</w:t>
      </w:r>
      <w:r>
        <w:rPr>
          <w:spacing w:val="-2"/>
          <w:sz w:val="21"/>
          <w:szCs w:val="21"/>
        </w:rPr>
        <w:t>u</w:t>
      </w:r>
      <w:r>
        <w:rPr>
          <w:sz w:val="21"/>
          <w:szCs w:val="21"/>
        </w:rPr>
        <w:t>nc</w:t>
      </w:r>
      <w:r>
        <w:rPr>
          <w:spacing w:val="-1"/>
          <w:sz w:val="21"/>
          <w:szCs w:val="21"/>
        </w:rPr>
        <w:t>ți</w:t>
      </w:r>
      <w:r>
        <w:rPr>
          <w:sz w:val="21"/>
          <w:szCs w:val="21"/>
        </w:rPr>
        <w:t xml:space="preserve">une a </w:t>
      </w:r>
      <w:r>
        <w:rPr>
          <w:spacing w:val="-3"/>
          <w:sz w:val="21"/>
          <w:szCs w:val="21"/>
        </w:rPr>
        <w:t>o</w:t>
      </w:r>
      <w:r>
        <w:rPr>
          <w:sz w:val="21"/>
          <w:szCs w:val="21"/>
        </w:rPr>
        <w:t>b</w:t>
      </w:r>
      <w:r>
        <w:rPr>
          <w:spacing w:val="-1"/>
          <w:sz w:val="21"/>
          <w:szCs w:val="21"/>
        </w:rPr>
        <w:t>i</w:t>
      </w:r>
      <w:r>
        <w:rPr>
          <w:sz w:val="21"/>
          <w:szCs w:val="21"/>
        </w:rPr>
        <w:t>ec</w:t>
      </w:r>
      <w:r>
        <w:rPr>
          <w:spacing w:val="-1"/>
          <w:sz w:val="21"/>
          <w:szCs w:val="21"/>
        </w:rPr>
        <w:t>ti</w:t>
      </w:r>
      <w:r>
        <w:rPr>
          <w:spacing w:val="-2"/>
          <w:sz w:val="21"/>
          <w:szCs w:val="21"/>
        </w:rPr>
        <w:t>v</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i</w:t>
      </w:r>
      <w:r>
        <w:rPr>
          <w:sz w:val="21"/>
          <w:szCs w:val="21"/>
        </w:rPr>
        <w:t>n</w:t>
      </w:r>
      <w:r>
        <w:rPr>
          <w:spacing w:val="-2"/>
          <w:sz w:val="21"/>
          <w:szCs w:val="21"/>
        </w:rPr>
        <w:t>v</w:t>
      </w:r>
      <w:r>
        <w:rPr>
          <w:sz w:val="21"/>
          <w:szCs w:val="21"/>
        </w:rPr>
        <w:t>e</w:t>
      </w:r>
      <w:r>
        <w:rPr>
          <w:spacing w:val="1"/>
          <w:sz w:val="21"/>
          <w:szCs w:val="21"/>
        </w:rPr>
        <w:t>s</w:t>
      </w:r>
      <w:r>
        <w:rPr>
          <w:spacing w:val="-1"/>
          <w:sz w:val="21"/>
          <w:szCs w:val="21"/>
        </w:rPr>
        <w:t>ti</w:t>
      </w:r>
      <w:r>
        <w:rPr>
          <w:spacing w:val="1"/>
          <w:sz w:val="21"/>
          <w:szCs w:val="21"/>
        </w:rPr>
        <w:t>t</w:t>
      </w:r>
      <w:r>
        <w:rPr>
          <w:spacing w:val="-1"/>
          <w:sz w:val="21"/>
          <w:szCs w:val="21"/>
        </w:rPr>
        <w:t>ii</w:t>
      </w:r>
      <w:r>
        <w:rPr>
          <w:sz w:val="21"/>
          <w:szCs w:val="21"/>
        </w:rPr>
        <w:t xml:space="preserve">, nu </w:t>
      </w:r>
      <w:r>
        <w:rPr>
          <w:spacing w:val="-2"/>
          <w:sz w:val="21"/>
          <w:szCs w:val="21"/>
        </w:rPr>
        <w:t>v</w:t>
      </w:r>
      <w:r>
        <w:rPr>
          <w:sz w:val="21"/>
          <w:szCs w:val="21"/>
        </w:rPr>
        <w:t>or pu</w:t>
      </w:r>
      <w:r>
        <w:rPr>
          <w:spacing w:val="-1"/>
          <w:sz w:val="21"/>
          <w:szCs w:val="21"/>
        </w:rPr>
        <w:t>t</w:t>
      </w:r>
      <w:r>
        <w:rPr>
          <w:sz w:val="21"/>
          <w:szCs w:val="21"/>
        </w:rPr>
        <w:t xml:space="preserve">ea </w:t>
      </w:r>
      <w:r>
        <w:rPr>
          <w:spacing w:val="-1"/>
          <w:sz w:val="21"/>
          <w:szCs w:val="21"/>
        </w:rPr>
        <w:t>f</w:t>
      </w:r>
      <w:r>
        <w:rPr>
          <w:sz w:val="21"/>
          <w:szCs w:val="21"/>
        </w:rPr>
        <w:t>i</w:t>
      </w:r>
      <w:r>
        <w:rPr>
          <w:spacing w:val="-1"/>
          <w:sz w:val="21"/>
          <w:szCs w:val="21"/>
        </w:rPr>
        <w:t xml:space="preserve"> </w:t>
      </w:r>
      <w:r>
        <w:rPr>
          <w:sz w:val="21"/>
          <w:szCs w:val="21"/>
        </w:rPr>
        <w:t>ad</w:t>
      </w:r>
      <w:r>
        <w:rPr>
          <w:spacing w:val="-4"/>
          <w:sz w:val="21"/>
          <w:szCs w:val="21"/>
        </w:rPr>
        <w:t>m</w:t>
      </w:r>
      <w:r>
        <w:rPr>
          <w:spacing w:val="-1"/>
          <w:sz w:val="21"/>
          <w:szCs w:val="21"/>
        </w:rPr>
        <w:t>i</w:t>
      </w:r>
      <w:r>
        <w:rPr>
          <w:sz w:val="21"/>
          <w:szCs w:val="21"/>
        </w:rPr>
        <w:t>s</w:t>
      </w:r>
      <w:r>
        <w:rPr>
          <w:spacing w:val="-1"/>
          <w:sz w:val="21"/>
          <w:szCs w:val="21"/>
        </w:rPr>
        <w:t>e</w:t>
      </w:r>
      <w:r>
        <w:rPr>
          <w:sz w:val="21"/>
          <w:szCs w:val="21"/>
        </w:rPr>
        <w:t>.</w:t>
      </w:r>
    </w:p>
    <w:p w14:paraId="393ABFE3" w14:textId="77777777" w:rsidR="00BD0345" w:rsidRDefault="00CA7BAD">
      <w:pPr>
        <w:spacing w:before="5" w:line="240" w:lineRule="exact"/>
        <w:ind w:left="118" w:right="77"/>
        <w:jc w:val="both"/>
        <w:rPr>
          <w:sz w:val="21"/>
          <w:szCs w:val="21"/>
        </w:rPr>
      </w:pPr>
      <w:r>
        <w:rPr>
          <w:b/>
          <w:sz w:val="21"/>
          <w:szCs w:val="21"/>
        </w:rPr>
        <w:t>12.3</w:t>
      </w:r>
      <w:r>
        <w:rPr>
          <w:sz w:val="21"/>
          <w:szCs w:val="21"/>
        </w:rPr>
        <w:t>- Se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pacing w:val="-1"/>
          <w:sz w:val="21"/>
          <w:szCs w:val="21"/>
        </w:rPr>
        <w:t>l</w:t>
      </w:r>
      <w:r>
        <w:rPr>
          <w:sz w:val="21"/>
          <w:szCs w:val="21"/>
        </w:rPr>
        <w:t>e</w:t>
      </w:r>
      <w:r>
        <w:rPr>
          <w:spacing w:val="3"/>
          <w:sz w:val="21"/>
          <w:szCs w:val="21"/>
        </w:rPr>
        <w:t xml:space="preserve"> </w:t>
      </w:r>
      <w:r>
        <w:rPr>
          <w:sz w:val="21"/>
          <w:szCs w:val="21"/>
        </w:rPr>
        <w:t>pe</w:t>
      </w:r>
      <w:r>
        <w:rPr>
          <w:spacing w:val="3"/>
          <w:sz w:val="21"/>
          <w:szCs w:val="21"/>
        </w:rPr>
        <w:t xml:space="preserve"> </w:t>
      </w:r>
      <w:r>
        <w:rPr>
          <w:sz w:val="21"/>
          <w:szCs w:val="21"/>
        </w:rPr>
        <w:t>ca</w:t>
      </w:r>
      <w:r>
        <w:rPr>
          <w:spacing w:val="-1"/>
          <w:sz w:val="21"/>
          <w:szCs w:val="21"/>
        </w:rPr>
        <w:t>r</w:t>
      </w:r>
      <w:r>
        <w:rPr>
          <w:sz w:val="21"/>
          <w:szCs w:val="21"/>
        </w:rPr>
        <w:t>e Con</w:t>
      </w:r>
      <w:r>
        <w:rPr>
          <w:spacing w:val="-4"/>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1"/>
          <w:sz w:val="21"/>
          <w:szCs w:val="21"/>
        </w:rPr>
        <w:t>l</w:t>
      </w:r>
      <w:r>
        <w:rPr>
          <w:sz w:val="21"/>
          <w:szCs w:val="21"/>
        </w:rPr>
        <w:t>e</w:t>
      </w:r>
      <w:r>
        <w:rPr>
          <w:spacing w:val="3"/>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3"/>
          <w:sz w:val="21"/>
          <w:szCs w:val="21"/>
        </w:rPr>
        <w:t xml:space="preserve"> </w:t>
      </w:r>
      <w:r>
        <w:rPr>
          <w:sz w:val="21"/>
          <w:szCs w:val="21"/>
        </w:rPr>
        <w:t>şi</w:t>
      </w:r>
      <w:r>
        <w:rPr>
          <w:spacing w:val="1"/>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3"/>
          <w:sz w:val="21"/>
          <w:szCs w:val="21"/>
        </w:rPr>
        <w:t xml:space="preserve"> </w:t>
      </w:r>
      <w:r>
        <w:rPr>
          <w:sz w:val="21"/>
          <w:szCs w:val="21"/>
        </w:rPr>
        <w:t>e</w:t>
      </w:r>
      <w:r>
        <w:rPr>
          <w:spacing w:val="-1"/>
          <w:sz w:val="21"/>
          <w:szCs w:val="21"/>
        </w:rPr>
        <w:t>l</w:t>
      </w:r>
      <w:r>
        <w:rPr>
          <w:sz w:val="21"/>
          <w:szCs w:val="21"/>
        </w:rPr>
        <w:t>a</w:t>
      </w:r>
      <w:r>
        <w:rPr>
          <w:spacing w:val="-3"/>
          <w:sz w:val="21"/>
          <w:szCs w:val="21"/>
        </w:rPr>
        <w:t>b</w:t>
      </w:r>
      <w:r>
        <w:rPr>
          <w:sz w:val="21"/>
          <w:szCs w:val="21"/>
        </w:rPr>
        <w:t>o</w:t>
      </w:r>
      <w:r>
        <w:rPr>
          <w:spacing w:val="-1"/>
          <w:sz w:val="21"/>
          <w:szCs w:val="21"/>
        </w:rPr>
        <w:t>r</w:t>
      </w:r>
      <w:r>
        <w:rPr>
          <w:sz w:val="21"/>
          <w:szCs w:val="21"/>
        </w:rPr>
        <w:t>ă</w:t>
      </w:r>
      <w:r>
        <w:rPr>
          <w:spacing w:val="-1"/>
          <w:sz w:val="21"/>
          <w:szCs w:val="21"/>
        </w:rPr>
        <w:t>ri</w:t>
      </w:r>
      <w:r>
        <w:rPr>
          <w:sz w:val="21"/>
          <w:szCs w:val="21"/>
        </w:rPr>
        <w:t>i</w:t>
      </w:r>
      <w:r>
        <w:rPr>
          <w:spacing w:val="2"/>
          <w:sz w:val="21"/>
          <w:szCs w:val="21"/>
        </w:rPr>
        <w:t xml:space="preserve"> </w:t>
      </w:r>
      <w:r>
        <w:rPr>
          <w:sz w:val="21"/>
          <w:szCs w:val="21"/>
        </w:rPr>
        <w:t>doc</w:t>
      </w:r>
      <w:r>
        <w:rPr>
          <w:spacing w:val="-3"/>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ţ</w:t>
      </w:r>
      <w:r>
        <w:rPr>
          <w:spacing w:val="1"/>
          <w:sz w:val="21"/>
          <w:szCs w:val="21"/>
        </w:rPr>
        <w:t>i</w:t>
      </w:r>
      <w:r>
        <w:rPr>
          <w:spacing w:val="-1"/>
          <w:sz w:val="21"/>
          <w:szCs w:val="21"/>
        </w:rPr>
        <w:t>il</w:t>
      </w:r>
      <w:r>
        <w:rPr>
          <w:sz w:val="21"/>
          <w:szCs w:val="21"/>
        </w:rPr>
        <w:t>or</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3"/>
          <w:sz w:val="21"/>
          <w:szCs w:val="21"/>
        </w:rPr>
        <w:t>o</w:t>
      </w:r>
      <w:r>
        <w:rPr>
          <w:spacing w:val="-3"/>
          <w:sz w:val="21"/>
          <w:szCs w:val="21"/>
        </w:rPr>
        <w:t>-</w:t>
      </w:r>
      <w:r>
        <w:rPr>
          <w:sz w:val="21"/>
          <w:szCs w:val="21"/>
        </w:rPr>
        <w:t>econo</w:t>
      </w:r>
      <w:r>
        <w:rPr>
          <w:spacing w:val="-1"/>
          <w:sz w:val="21"/>
          <w:szCs w:val="21"/>
        </w:rPr>
        <w:t>m</w:t>
      </w:r>
      <w:r>
        <w:rPr>
          <w:spacing w:val="1"/>
          <w:sz w:val="21"/>
          <w:szCs w:val="21"/>
        </w:rPr>
        <w:t>i</w:t>
      </w:r>
      <w:r>
        <w:rPr>
          <w:sz w:val="21"/>
          <w:szCs w:val="21"/>
        </w:rPr>
        <w:t>ce</w:t>
      </w:r>
      <w:r>
        <w:rPr>
          <w:spacing w:val="3"/>
          <w:sz w:val="21"/>
          <w:szCs w:val="21"/>
        </w:rPr>
        <w:t xml:space="preserve"> </w:t>
      </w:r>
      <w:r>
        <w:rPr>
          <w:spacing w:val="-2"/>
          <w:sz w:val="21"/>
          <w:szCs w:val="21"/>
        </w:rPr>
        <w:t>v</w:t>
      </w:r>
      <w:r>
        <w:rPr>
          <w:sz w:val="21"/>
          <w:szCs w:val="21"/>
        </w:rPr>
        <w:t xml:space="preserve">or </w:t>
      </w:r>
      <w:r>
        <w:rPr>
          <w:spacing w:val="-1"/>
          <w:sz w:val="21"/>
          <w:szCs w:val="21"/>
        </w:rPr>
        <w:t>i</w:t>
      </w:r>
      <w:r>
        <w:rPr>
          <w:sz w:val="21"/>
          <w:szCs w:val="21"/>
        </w:rPr>
        <w:t>nc</w:t>
      </w:r>
      <w:r>
        <w:rPr>
          <w:spacing w:val="-1"/>
          <w:sz w:val="21"/>
          <w:szCs w:val="21"/>
        </w:rPr>
        <w:t>l</w:t>
      </w:r>
      <w:r>
        <w:rPr>
          <w:sz w:val="21"/>
          <w:szCs w:val="21"/>
        </w:rPr>
        <w:t>ude, dar</w:t>
      </w:r>
      <w:r>
        <w:rPr>
          <w:spacing w:val="-1"/>
          <w:sz w:val="21"/>
          <w:szCs w:val="21"/>
        </w:rPr>
        <w:t xml:space="preserve"> </w:t>
      </w:r>
      <w:r>
        <w:rPr>
          <w:spacing w:val="-2"/>
          <w:sz w:val="21"/>
          <w:szCs w:val="21"/>
        </w:rPr>
        <w:t>n</w:t>
      </w:r>
      <w:r>
        <w:rPr>
          <w:sz w:val="21"/>
          <w:szCs w:val="21"/>
        </w:rPr>
        <w:t xml:space="preserve">u se </w:t>
      </w:r>
      <w:r>
        <w:rPr>
          <w:spacing w:val="-2"/>
          <w:sz w:val="21"/>
          <w:szCs w:val="21"/>
        </w:rPr>
        <w:t>v</w:t>
      </w:r>
      <w:r>
        <w:rPr>
          <w:sz w:val="21"/>
          <w:szCs w:val="21"/>
        </w:rPr>
        <w:t xml:space="preserve">or </w:t>
      </w:r>
      <w:r>
        <w:rPr>
          <w:spacing w:val="-1"/>
          <w:sz w:val="21"/>
          <w:szCs w:val="21"/>
        </w:rPr>
        <w:t>limit</w:t>
      </w:r>
      <w:r>
        <w:rPr>
          <w:sz w:val="21"/>
          <w:szCs w:val="21"/>
        </w:rPr>
        <w:t>a</w:t>
      </w:r>
      <w:r>
        <w:rPr>
          <w:spacing w:val="2"/>
          <w:sz w:val="21"/>
          <w:szCs w:val="21"/>
        </w:rPr>
        <w:t xml:space="preserve"> </w:t>
      </w:r>
      <w:r>
        <w:rPr>
          <w:spacing w:val="-1"/>
          <w:sz w:val="21"/>
          <w:szCs w:val="21"/>
        </w:rPr>
        <w:t>l</w:t>
      </w:r>
      <w:r>
        <w:rPr>
          <w:sz w:val="21"/>
          <w:szCs w:val="21"/>
        </w:rPr>
        <w:t>a ac</w:t>
      </w:r>
      <w:r>
        <w:rPr>
          <w:spacing w:val="-1"/>
          <w:sz w:val="21"/>
          <w:szCs w:val="21"/>
        </w:rPr>
        <w:t>e</w:t>
      </w:r>
      <w:r>
        <w:rPr>
          <w:sz w:val="21"/>
          <w:szCs w:val="21"/>
        </w:rPr>
        <w:t>s</w:t>
      </w:r>
      <w:r>
        <w:rPr>
          <w:spacing w:val="-2"/>
          <w:sz w:val="21"/>
          <w:szCs w:val="21"/>
        </w:rPr>
        <w:t>t</w:t>
      </w:r>
      <w:r>
        <w:rPr>
          <w:sz w:val="21"/>
          <w:szCs w:val="21"/>
        </w:rPr>
        <w:t>e 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ţ</w:t>
      </w:r>
      <w:r>
        <w:rPr>
          <w:sz w:val="21"/>
          <w:szCs w:val="21"/>
        </w:rPr>
        <w:t>i</w:t>
      </w:r>
      <w:r>
        <w:rPr>
          <w:spacing w:val="-1"/>
          <w:sz w:val="21"/>
          <w:szCs w:val="21"/>
        </w:rPr>
        <w:t xml:space="preserve"> </w:t>
      </w:r>
      <w:r>
        <w:rPr>
          <w:sz w:val="21"/>
          <w:szCs w:val="21"/>
        </w:rPr>
        <w:t xml:space="preserve">de </w:t>
      </w:r>
      <w:r>
        <w:rPr>
          <w:spacing w:val="-1"/>
          <w:sz w:val="21"/>
          <w:szCs w:val="21"/>
        </w:rPr>
        <w:t>i</w:t>
      </w:r>
      <w:r>
        <w:rPr>
          <w:sz w:val="21"/>
          <w:szCs w:val="21"/>
        </w:rPr>
        <w:t>n</w:t>
      </w:r>
      <w:r>
        <w:rPr>
          <w:spacing w:val="-2"/>
          <w:sz w:val="21"/>
          <w:szCs w:val="21"/>
        </w:rPr>
        <w:t>v</w:t>
      </w:r>
      <w:r>
        <w:rPr>
          <w:sz w:val="21"/>
          <w:szCs w:val="21"/>
        </w:rPr>
        <w:t>e</w:t>
      </w:r>
      <w:r>
        <w:rPr>
          <w:spacing w:val="-1"/>
          <w:sz w:val="21"/>
          <w:szCs w:val="21"/>
        </w:rPr>
        <w:t>st</w:t>
      </w:r>
      <w:r>
        <w:rPr>
          <w:spacing w:val="1"/>
          <w:sz w:val="21"/>
          <w:szCs w:val="21"/>
        </w:rPr>
        <w:t>i</w:t>
      </w:r>
      <w:r>
        <w:rPr>
          <w:sz w:val="21"/>
          <w:szCs w:val="21"/>
        </w:rPr>
        <w:t>ga</w:t>
      </w:r>
      <w:r>
        <w:rPr>
          <w:spacing w:val="-1"/>
          <w:sz w:val="21"/>
          <w:szCs w:val="21"/>
        </w:rPr>
        <w:t>ţii</w:t>
      </w:r>
      <w:r>
        <w:rPr>
          <w:sz w:val="21"/>
          <w:szCs w:val="21"/>
        </w:rPr>
        <w:t>, s</w:t>
      </w:r>
      <w:r>
        <w:rPr>
          <w:spacing w:val="-1"/>
          <w:sz w:val="21"/>
          <w:szCs w:val="21"/>
        </w:rPr>
        <w:t>er</w:t>
      </w:r>
      <w:r>
        <w:rPr>
          <w:spacing w:val="-2"/>
          <w:sz w:val="21"/>
          <w:szCs w:val="21"/>
        </w:rPr>
        <w:t>v</w:t>
      </w:r>
      <w:r>
        <w:rPr>
          <w:spacing w:val="-1"/>
          <w:sz w:val="21"/>
          <w:szCs w:val="21"/>
        </w:rPr>
        <w:t>i</w:t>
      </w:r>
      <w:r>
        <w:rPr>
          <w:spacing w:val="2"/>
          <w:sz w:val="21"/>
          <w:szCs w:val="21"/>
        </w:rPr>
        <w:t>c</w:t>
      </w:r>
      <w:r>
        <w:rPr>
          <w:spacing w:val="-1"/>
          <w:sz w:val="21"/>
          <w:szCs w:val="21"/>
        </w:rPr>
        <w:t>i</w:t>
      </w:r>
      <w:r>
        <w:rPr>
          <w:sz w:val="21"/>
          <w:szCs w:val="21"/>
        </w:rPr>
        <w:t>i</w:t>
      </w:r>
      <w:r>
        <w:rPr>
          <w:spacing w:val="-1"/>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 ana</w:t>
      </w:r>
      <w:r>
        <w:rPr>
          <w:spacing w:val="-2"/>
          <w:sz w:val="21"/>
          <w:szCs w:val="21"/>
        </w:rPr>
        <w:t>l</w:t>
      </w:r>
      <w:r>
        <w:rPr>
          <w:spacing w:val="-1"/>
          <w:sz w:val="21"/>
          <w:szCs w:val="21"/>
        </w:rPr>
        <w:t>i</w:t>
      </w:r>
      <w:r>
        <w:rPr>
          <w:sz w:val="21"/>
          <w:szCs w:val="21"/>
        </w:rPr>
        <w:t>ză, e</w:t>
      </w:r>
      <w:r>
        <w:rPr>
          <w:spacing w:val="-3"/>
          <w:sz w:val="21"/>
          <w:szCs w:val="21"/>
        </w:rPr>
        <w:t>v</w:t>
      </w:r>
      <w:r>
        <w:rPr>
          <w:sz w:val="21"/>
          <w:szCs w:val="21"/>
        </w:rPr>
        <w:t>a</w:t>
      </w:r>
      <w:r>
        <w:rPr>
          <w:spacing w:val="-1"/>
          <w:sz w:val="21"/>
          <w:szCs w:val="21"/>
        </w:rPr>
        <w:t>l</w:t>
      </w:r>
      <w:r>
        <w:rPr>
          <w:sz w:val="21"/>
          <w:szCs w:val="21"/>
        </w:rPr>
        <w:t>uă</w:t>
      </w:r>
      <w:r>
        <w:rPr>
          <w:spacing w:val="-1"/>
          <w:sz w:val="21"/>
          <w:szCs w:val="21"/>
        </w:rPr>
        <w:t>ri</w:t>
      </w:r>
      <w:r>
        <w:rPr>
          <w:sz w:val="21"/>
          <w:szCs w:val="21"/>
        </w:rPr>
        <w:t>, s</w:t>
      </w:r>
      <w:r>
        <w:rPr>
          <w:spacing w:val="-2"/>
          <w:sz w:val="21"/>
          <w:szCs w:val="21"/>
        </w:rPr>
        <w:t>t</w:t>
      </w:r>
      <w:r>
        <w:rPr>
          <w:sz w:val="21"/>
          <w:szCs w:val="21"/>
        </w:rPr>
        <w:t>ud</w:t>
      </w:r>
      <w:r>
        <w:rPr>
          <w:spacing w:val="-1"/>
          <w:sz w:val="21"/>
          <w:szCs w:val="21"/>
        </w:rPr>
        <w:t>ii</w:t>
      </w:r>
      <w:r>
        <w:rPr>
          <w:sz w:val="21"/>
          <w:szCs w:val="21"/>
        </w:rPr>
        <w:t>, e</w:t>
      </w:r>
      <w:r>
        <w:rPr>
          <w:spacing w:val="-1"/>
          <w:sz w:val="21"/>
          <w:szCs w:val="21"/>
        </w:rPr>
        <w:t>t</w:t>
      </w:r>
      <w:r>
        <w:rPr>
          <w:sz w:val="21"/>
          <w:szCs w:val="21"/>
        </w:rPr>
        <w:t>c.</w:t>
      </w:r>
    </w:p>
    <w:p w14:paraId="1DE03219" w14:textId="77777777" w:rsidR="00BD0345" w:rsidRDefault="00CA7BAD">
      <w:pPr>
        <w:spacing w:before="1" w:line="240" w:lineRule="exact"/>
        <w:ind w:left="118" w:right="77"/>
        <w:jc w:val="both"/>
        <w:rPr>
          <w:sz w:val="21"/>
          <w:szCs w:val="21"/>
        </w:rPr>
      </w:pPr>
      <w:r>
        <w:rPr>
          <w:b/>
          <w:sz w:val="21"/>
          <w:szCs w:val="21"/>
        </w:rPr>
        <w:t>12.4</w:t>
      </w:r>
      <w:r>
        <w:rPr>
          <w:b/>
          <w:spacing w:val="-11"/>
          <w:sz w:val="21"/>
          <w:szCs w:val="21"/>
        </w:rPr>
        <w:t xml:space="preserve"> </w:t>
      </w:r>
      <w:r>
        <w:rPr>
          <w:sz w:val="21"/>
          <w:szCs w:val="21"/>
        </w:rPr>
        <w:t>-</w:t>
      </w:r>
      <w:r>
        <w:rPr>
          <w:spacing w:val="-1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pacing w:val="-1"/>
          <w:sz w:val="21"/>
          <w:szCs w:val="21"/>
        </w:rPr>
        <w:t>î</w:t>
      </w:r>
      <w:r>
        <w:rPr>
          <w:sz w:val="21"/>
          <w:szCs w:val="21"/>
        </w:rPr>
        <w:t>și</w:t>
      </w:r>
      <w:r>
        <w:rPr>
          <w:spacing w:val="-13"/>
          <w:sz w:val="21"/>
          <w:szCs w:val="21"/>
        </w:rPr>
        <w:t xml:space="preserve"> </w:t>
      </w:r>
      <w:r>
        <w:rPr>
          <w:spacing w:val="-2"/>
          <w:sz w:val="21"/>
          <w:szCs w:val="21"/>
        </w:rPr>
        <w:t>v</w:t>
      </w:r>
      <w:r>
        <w:rPr>
          <w:sz w:val="21"/>
          <w:szCs w:val="21"/>
        </w:rPr>
        <w:t>a</w:t>
      </w:r>
      <w:r>
        <w:rPr>
          <w:spacing w:val="-12"/>
          <w:sz w:val="21"/>
          <w:szCs w:val="21"/>
        </w:rPr>
        <w:t xml:space="preserve"> </w:t>
      </w:r>
      <w:r>
        <w:rPr>
          <w:spacing w:val="-1"/>
          <w:sz w:val="21"/>
          <w:szCs w:val="21"/>
        </w:rPr>
        <w:t>î</w:t>
      </w:r>
      <w:r>
        <w:rPr>
          <w:sz w:val="21"/>
          <w:szCs w:val="21"/>
        </w:rPr>
        <w:t>ndep</w:t>
      </w:r>
      <w:r>
        <w:rPr>
          <w:spacing w:val="-1"/>
          <w:sz w:val="21"/>
          <w:szCs w:val="21"/>
        </w:rPr>
        <w:t>li</w:t>
      </w:r>
      <w:r>
        <w:rPr>
          <w:sz w:val="21"/>
          <w:szCs w:val="21"/>
        </w:rPr>
        <w:t>ni</w:t>
      </w:r>
      <w:r>
        <w:rPr>
          <w:spacing w:val="-1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1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12"/>
          <w:sz w:val="21"/>
          <w:szCs w:val="21"/>
        </w:rPr>
        <w:t xml:space="preserve"> </w:t>
      </w:r>
      <w:r>
        <w:rPr>
          <w:sz w:val="21"/>
          <w:szCs w:val="21"/>
        </w:rPr>
        <w:t>s</w:t>
      </w:r>
      <w:r>
        <w:rPr>
          <w:spacing w:val="-1"/>
          <w:sz w:val="21"/>
          <w:szCs w:val="21"/>
        </w:rPr>
        <w:t>al</w:t>
      </w:r>
      <w:r>
        <w:rPr>
          <w:sz w:val="21"/>
          <w:szCs w:val="21"/>
        </w:rPr>
        <w:t>e</w:t>
      </w:r>
      <w:r>
        <w:rPr>
          <w:spacing w:val="-12"/>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z w:val="21"/>
          <w:szCs w:val="21"/>
        </w:rPr>
        <w:t>decu</w:t>
      </w:r>
      <w:r>
        <w:rPr>
          <w:spacing w:val="-1"/>
          <w:sz w:val="21"/>
          <w:szCs w:val="21"/>
        </w:rPr>
        <w:t>r</w:t>
      </w:r>
      <w:r>
        <w:rPr>
          <w:sz w:val="21"/>
          <w:szCs w:val="21"/>
        </w:rPr>
        <w:t>g</w:t>
      </w:r>
      <w:r>
        <w:rPr>
          <w:spacing w:val="-14"/>
          <w:sz w:val="21"/>
          <w:szCs w:val="21"/>
        </w:rPr>
        <w:t xml:space="preserve"> </w:t>
      </w:r>
      <w:r>
        <w:rPr>
          <w:sz w:val="21"/>
          <w:szCs w:val="21"/>
        </w:rPr>
        <w:t>d</w:t>
      </w:r>
      <w:r>
        <w:rPr>
          <w:spacing w:val="-1"/>
          <w:sz w:val="21"/>
          <w:szCs w:val="21"/>
        </w:rPr>
        <w:t>i</w:t>
      </w:r>
      <w:r>
        <w:rPr>
          <w:sz w:val="21"/>
          <w:szCs w:val="21"/>
        </w:rPr>
        <w:t>n</w:t>
      </w:r>
      <w:r>
        <w:rPr>
          <w:spacing w:val="-12"/>
          <w:sz w:val="21"/>
          <w:szCs w:val="21"/>
        </w:rPr>
        <w:t xml:space="preserve"> </w:t>
      </w:r>
      <w:r>
        <w:rPr>
          <w:spacing w:val="-2"/>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ul</w:t>
      </w:r>
      <w:r>
        <w:rPr>
          <w:spacing w:val="-13"/>
          <w:sz w:val="21"/>
          <w:szCs w:val="21"/>
        </w:rPr>
        <w:t xml:space="preserve"> </w:t>
      </w:r>
      <w:r>
        <w:rPr>
          <w:sz w:val="21"/>
          <w:szCs w:val="21"/>
        </w:rPr>
        <w:t>de</w:t>
      </w:r>
      <w:r>
        <w:rPr>
          <w:spacing w:val="-12"/>
          <w:sz w:val="21"/>
          <w:szCs w:val="21"/>
        </w:rPr>
        <w:t xml:space="preserve"> </w:t>
      </w:r>
      <w:r>
        <w:rPr>
          <w:sz w:val="21"/>
          <w:szCs w:val="21"/>
        </w:rPr>
        <w:t>s</w:t>
      </w:r>
      <w:r>
        <w:rPr>
          <w:spacing w:val="-1"/>
          <w:sz w:val="21"/>
          <w:szCs w:val="21"/>
        </w:rPr>
        <w:t>ar</w:t>
      </w:r>
      <w:r>
        <w:rPr>
          <w:sz w:val="21"/>
          <w:szCs w:val="21"/>
        </w:rPr>
        <w:t>c</w:t>
      </w:r>
      <w:r>
        <w:rPr>
          <w:spacing w:val="-4"/>
          <w:sz w:val="21"/>
          <w:szCs w:val="21"/>
        </w:rPr>
        <w:t>i</w:t>
      </w:r>
      <w:r>
        <w:rPr>
          <w:sz w:val="21"/>
          <w:szCs w:val="21"/>
        </w:rPr>
        <w:t>n</w:t>
      </w:r>
      <w:r>
        <w:rPr>
          <w:spacing w:val="-1"/>
          <w:sz w:val="21"/>
          <w:szCs w:val="21"/>
        </w:rPr>
        <w:t>i</w:t>
      </w:r>
      <w:r>
        <w:rPr>
          <w:sz w:val="21"/>
          <w:szCs w:val="21"/>
        </w:rPr>
        <w:t>,</w:t>
      </w:r>
      <w:r>
        <w:rPr>
          <w:spacing w:val="-12"/>
          <w:sz w:val="21"/>
          <w:szCs w:val="21"/>
        </w:rPr>
        <w:t xml:space="preserve"> </w:t>
      </w:r>
      <w:r>
        <w:rPr>
          <w:sz w:val="21"/>
          <w:szCs w:val="21"/>
        </w:rPr>
        <w:t>dar</w:t>
      </w:r>
      <w:r>
        <w:rPr>
          <w:spacing w:val="-13"/>
          <w:sz w:val="21"/>
          <w:szCs w:val="21"/>
        </w:rPr>
        <w:t xml:space="preserve"> </w:t>
      </w:r>
      <w:r>
        <w:rPr>
          <w:sz w:val="21"/>
          <w:szCs w:val="21"/>
        </w:rPr>
        <w:t>și</w:t>
      </w:r>
      <w:r>
        <w:rPr>
          <w:spacing w:val="-13"/>
          <w:sz w:val="21"/>
          <w:szCs w:val="21"/>
        </w:rPr>
        <w:t xml:space="preserve"> </w:t>
      </w:r>
      <w:r>
        <w:rPr>
          <w:sz w:val="21"/>
          <w:szCs w:val="21"/>
        </w:rPr>
        <w:t>d</w:t>
      </w:r>
      <w:r>
        <w:rPr>
          <w:spacing w:val="-1"/>
          <w:sz w:val="21"/>
          <w:szCs w:val="21"/>
        </w:rPr>
        <w:t>i</w:t>
      </w:r>
      <w:r>
        <w:rPr>
          <w:sz w:val="21"/>
          <w:szCs w:val="21"/>
        </w:rPr>
        <w:t>n</w:t>
      </w:r>
      <w:r>
        <w:rPr>
          <w:spacing w:val="-12"/>
          <w:sz w:val="21"/>
          <w:szCs w:val="21"/>
        </w:rPr>
        <w:t xml:space="preserve"> </w:t>
      </w:r>
      <w:r>
        <w:rPr>
          <w:spacing w:val="-1"/>
          <w:sz w:val="21"/>
          <w:szCs w:val="21"/>
        </w:rPr>
        <w:t>î</w:t>
      </w:r>
      <w:r>
        <w:rPr>
          <w:sz w:val="21"/>
          <w:szCs w:val="21"/>
        </w:rPr>
        <w:t>n</w:t>
      </w:r>
      <w:r>
        <w:rPr>
          <w:spacing w:val="-1"/>
          <w:sz w:val="21"/>
          <w:szCs w:val="21"/>
        </w:rPr>
        <w:t>tr</w:t>
      </w:r>
      <w:r>
        <w:rPr>
          <w:sz w:val="21"/>
          <w:szCs w:val="21"/>
        </w:rPr>
        <w:t>eaga</w:t>
      </w:r>
      <w:r>
        <w:rPr>
          <w:spacing w:val="-15"/>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 de</w:t>
      </w:r>
      <w:r>
        <w:rPr>
          <w:spacing w:val="32"/>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32"/>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ă</w:t>
      </w:r>
      <w:r>
        <w:rPr>
          <w:spacing w:val="32"/>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u</w:t>
      </w:r>
      <w:r>
        <w:rPr>
          <w:spacing w:val="-1"/>
          <w:sz w:val="21"/>
          <w:szCs w:val="21"/>
        </w:rPr>
        <w:t>l</w:t>
      </w:r>
      <w:r>
        <w:rPr>
          <w:sz w:val="21"/>
          <w:szCs w:val="21"/>
        </w:rPr>
        <w:t>ui</w:t>
      </w:r>
      <w:r>
        <w:rPr>
          <w:spacing w:val="31"/>
          <w:sz w:val="21"/>
          <w:szCs w:val="21"/>
        </w:rPr>
        <w:t xml:space="preserve"> </w:t>
      </w:r>
      <w:r>
        <w:rPr>
          <w:sz w:val="21"/>
          <w:szCs w:val="21"/>
        </w:rPr>
        <w:t>p</w:t>
      </w:r>
      <w:r>
        <w:rPr>
          <w:spacing w:val="-1"/>
          <w:sz w:val="21"/>
          <w:szCs w:val="21"/>
        </w:rPr>
        <w:t>ri</w:t>
      </w:r>
      <w:r>
        <w:rPr>
          <w:sz w:val="21"/>
          <w:szCs w:val="21"/>
        </w:rPr>
        <w:t>n</w:t>
      </w:r>
      <w:r>
        <w:rPr>
          <w:spacing w:val="32"/>
          <w:sz w:val="21"/>
          <w:szCs w:val="21"/>
        </w:rPr>
        <w:t xml:space="preserve"> </w:t>
      </w:r>
      <w:r>
        <w:rPr>
          <w:sz w:val="21"/>
          <w:szCs w:val="21"/>
        </w:rPr>
        <w:t>o</w:t>
      </w:r>
      <w:r>
        <w:rPr>
          <w:spacing w:val="-1"/>
          <w:sz w:val="21"/>
          <w:szCs w:val="21"/>
        </w:rPr>
        <w:t>ri</w:t>
      </w:r>
      <w:r>
        <w:rPr>
          <w:sz w:val="21"/>
          <w:szCs w:val="21"/>
        </w:rPr>
        <w:t>ce</w:t>
      </w:r>
      <w:r>
        <w:rPr>
          <w:spacing w:val="34"/>
          <w:sz w:val="21"/>
          <w:szCs w:val="21"/>
        </w:rPr>
        <w:t xml:space="preserve"> </w:t>
      </w:r>
      <w:r>
        <w:rPr>
          <w:spacing w:val="-4"/>
          <w:sz w:val="21"/>
          <w:szCs w:val="21"/>
        </w:rPr>
        <w:t>m</w:t>
      </w:r>
      <w:r>
        <w:rPr>
          <w:sz w:val="21"/>
          <w:szCs w:val="21"/>
        </w:rPr>
        <w:t>e</w:t>
      </w:r>
      <w:r>
        <w:rPr>
          <w:spacing w:val="-1"/>
          <w:sz w:val="21"/>
          <w:szCs w:val="21"/>
        </w:rPr>
        <w:t>t</w:t>
      </w:r>
      <w:r>
        <w:rPr>
          <w:sz w:val="21"/>
          <w:szCs w:val="21"/>
        </w:rPr>
        <w:t>odă</w:t>
      </w:r>
      <w:r>
        <w:rPr>
          <w:spacing w:val="32"/>
          <w:sz w:val="21"/>
          <w:szCs w:val="21"/>
        </w:rPr>
        <w:t xml:space="preserve"> </w:t>
      </w:r>
      <w:r>
        <w:rPr>
          <w:spacing w:val="-1"/>
          <w:sz w:val="21"/>
          <w:szCs w:val="21"/>
        </w:rPr>
        <w:t>l</w:t>
      </w:r>
      <w:r>
        <w:rPr>
          <w:sz w:val="21"/>
          <w:szCs w:val="21"/>
        </w:rPr>
        <w:t>e</w:t>
      </w:r>
      <w:r>
        <w:rPr>
          <w:spacing w:val="2"/>
          <w:sz w:val="21"/>
          <w:szCs w:val="21"/>
        </w:rPr>
        <w:t>g</w:t>
      </w:r>
      <w:r>
        <w:rPr>
          <w:sz w:val="21"/>
          <w:szCs w:val="21"/>
        </w:rPr>
        <w:t>a</w:t>
      </w:r>
      <w:r>
        <w:rPr>
          <w:spacing w:val="-1"/>
          <w:sz w:val="21"/>
          <w:szCs w:val="21"/>
        </w:rPr>
        <w:t>l</w:t>
      </w:r>
      <w:r>
        <w:rPr>
          <w:sz w:val="21"/>
          <w:szCs w:val="21"/>
        </w:rPr>
        <w:t>ă,</w:t>
      </w:r>
      <w:r>
        <w:rPr>
          <w:spacing w:val="32"/>
          <w:sz w:val="21"/>
          <w:szCs w:val="21"/>
        </w:rPr>
        <w:t xml:space="preserve"> </w:t>
      </w:r>
      <w:r>
        <w:rPr>
          <w:spacing w:val="-1"/>
          <w:sz w:val="21"/>
          <w:szCs w:val="21"/>
        </w:rPr>
        <w:t>i</w:t>
      </w:r>
      <w:r>
        <w:rPr>
          <w:sz w:val="21"/>
          <w:szCs w:val="21"/>
        </w:rPr>
        <w:t>nc</w:t>
      </w:r>
      <w:r>
        <w:rPr>
          <w:spacing w:val="-1"/>
          <w:sz w:val="21"/>
          <w:szCs w:val="21"/>
        </w:rPr>
        <w:t>l</w:t>
      </w:r>
      <w:r>
        <w:rPr>
          <w:sz w:val="21"/>
          <w:szCs w:val="21"/>
        </w:rPr>
        <w:t>uzând</w:t>
      </w:r>
      <w:r>
        <w:rPr>
          <w:spacing w:val="31"/>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32"/>
          <w:sz w:val="21"/>
          <w:szCs w:val="21"/>
        </w:rPr>
        <w:t xml:space="preserve"> </w:t>
      </w:r>
      <w:r>
        <w:rPr>
          <w:spacing w:val="-1"/>
          <w:sz w:val="21"/>
          <w:szCs w:val="21"/>
        </w:rPr>
        <w:t>l</w:t>
      </w:r>
      <w:r>
        <w:rPr>
          <w:spacing w:val="1"/>
          <w:sz w:val="21"/>
          <w:szCs w:val="21"/>
        </w:rPr>
        <w:t>i</w:t>
      </w:r>
      <w:r>
        <w:rPr>
          <w:spacing w:val="-4"/>
          <w:sz w:val="21"/>
          <w:szCs w:val="21"/>
        </w:rPr>
        <w:t>m</w:t>
      </w:r>
      <w:r>
        <w:rPr>
          <w:spacing w:val="-1"/>
          <w:sz w:val="21"/>
          <w:szCs w:val="21"/>
        </w:rPr>
        <w:t>it</w:t>
      </w:r>
      <w:r>
        <w:rPr>
          <w:sz w:val="21"/>
          <w:szCs w:val="21"/>
        </w:rPr>
        <w:t>a</w:t>
      </w:r>
      <w:r>
        <w:rPr>
          <w:spacing w:val="-1"/>
          <w:sz w:val="21"/>
          <w:szCs w:val="21"/>
        </w:rPr>
        <w:t>r</w:t>
      </w:r>
      <w:r>
        <w:rPr>
          <w:sz w:val="21"/>
          <w:szCs w:val="21"/>
        </w:rPr>
        <w:t>e</w:t>
      </w:r>
      <w:r>
        <w:rPr>
          <w:spacing w:val="34"/>
          <w:sz w:val="21"/>
          <w:szCs w:val="21"/>
        </w:rPr>
        <w:t xml:space="preserve"> </w:t>
      </w:r>
      <w:r>
        <w:rPr>
          <w:spacing w:val="-1"/>
          <w:sz w:val="21"/>
          <w:szCs w:val="21"/>
        </w:rPr>
        <w:t>i</w:t>
      </w:r>
      <w:r>
        <w:rPr>
          <w:sz w:val="21"/>
          <w:szCs w:val="21"/>
        </w:rPr>
        <w:t>nd</w:t>
      </w:r>
      <w:r>
        <w:rPr>
          <w:spacing w:val="-1"/>
          <w:sz w:val="21"/>
          <w:szCs w:val="21"/>
        </w:rPr>
        <w:t>i</w:t>
      </w:r>
      <w:r>
        <w:rPr>
          <w:sz w:val="21"/>
          <w:szCs w:val="21"/>
        </w:rPr>
        <w:t>ca</w:t>
      </w:r>
      <w:r>
        <w:rPr>
          <w:spacing w:val="-1"/>
          <w:sz w:val="21"/>
          <w:szCs w:val="21"/>
        </w:rPr>
        <w:t>țiil</w:t>
      </w:r>
      <w:r>
        <w:rPr>
          <w:sz w:val="21"/>
          <w:szCs w:val="21"/>
        </w:rPr>
        <w:t>e</w:t>
      </w:r>
      <w:r>
        <w:rPr>
          <w:spacing w:val="3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pacing w:val="2"/>
          <w:sz w:val="21"/>
          <w:szCs w:val="21"/>
        </w:rPr>
        <w:t>u</w:t>
      </w:r>
      <w:r>
        <w:rPr>
          <w:sz w:val="21"/>
          <w:szCs w:val="21"/>
        </w:rPr>
        <w:t>i</w:t>
      </w:r>
      <w:r>
        <w:rPr>
          <w:spacing w:val="31"/>
          <w:sz w:val="21"/>
          <w:szCs w:val="21"/>
        </w:rPr>
        <w:t xml:space="preserve"> </w:t>
      </w:r>
      <w:r>
        <w:rPr>
          <w:sz w:val="21"/>
          <w:szCs w:val="21"/>
        </w:rPr>
        <w:t>de</w:t>
      </w:r>
      <w:r>
        <w:rPr>
          <w:spacing w:val="3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p>
    <w:p w14:paraId="3CEE9943" w14:textId="77777777" w:rsidR="00BD0345" w:rsidRDefault="00CA7BAD">
      <w:pPr>
        <w:spacing w:line="220" w:lineRule="exact"/>
        <w:ind w:left="118" w:right="84"/>
        <w:jc w:val="both"/>
        <w:rPr>
          <w:sz w:val="21"/>
          <w:szCs w:val="21"/>
        </w:rPr>
      </w:pPr>
      <w:r>
        <w:rPr>
          <w:sz w:val="21"/>
          <w:szCs w:val="21"/>
        </w:rPr>
        <w:t>pa</w:t>
      </w:r>
      <w:r>
        <w:rPr>
          <w:spacing w:val="-1"/>
          <w:sz w:val="21"/>
          <w:szCs w:val="21"/>
        </w:rPr>
        <w:t>rti</w:t>
      </w:r>
      <w:r>
        <w:rPr>
          <w:sz w:val="21"/>
          <w:szCs w:val="21"/>
        </w:rPr>
        <w:t>c</w:t>
      </w:r>
      <w:r>
        <w:rPr>
          <w:spacing w:val="-1"/>
          <w:sz w:val="21"/>
          <w:szCs w:val="21"/>
        </w:rPr>
        <w:t>i</w:t>
      </w:r>
      <w:r>
        <w:rPr>
          <w:sz w:val="21"/>
          <w:szCs w:val="21"/>
        </w:rPr>
        <w:t>pa</w:t>
      </w:r>
      <w:r>
        <w:rPr>
          <w:spacing w:val="-1"/>
          <w:sz w:val="21"/>
          <w:szCs w:val="21"/>
        </w:rPr>
        <w:t>r</w:t>
      </w:r>
      <w:r>
        <w:rPr>
          <w:sz w:val="21"/>
          <w:szCs w:val="21"/>
        </w:rPr>
        <w:t>ea</w:t>
      </w:r>
      <w:r>
        <w:rPr>
          <w:spacing w:val="19"/>
          <w:sz w:val="21"/>
          <w:szCs w:val="21"/>
        </w:rPr>
        <w:t xml:space="preserve"> </w:t>
      </w:r>
      <w:r>
        <w:rPr>
          <w:spacing w:val="-1"/>
          <w:sz w:val="21"/>
          <w:szCs w:val="21"/>
        </w:rPr>
        <w:t>l</w:t>
      </w:r>
      <w:r>
        <w:rPr>
          <w:sz w:val="21"/>
          <w:szCs w:val="21"/>
        </w:rPr>
        <w:t>a</w:t>
      </w:r>
      <w:r>
        <w:rPr>
          <w:spacing w:val="19"/>
          <w:sz w:val="21"/>
          <w:szCs w:val="21"/>
        </w:rPr>
        <w:t xml:space="preserve"> </w:t>
      </w:r>
      <w:r>
        <w:rPr>
          <w:sz w:val="21"/>
          <w:szCs w:val="21"/>
        </w:rPr>
        <w:t>ș</w:t>
      </w:r>
      <w:r>
        <w:rPr>
          <w:spacing w:val="-1"/>
          <w:sz w:val="21"/>
          <w:szCs w:val="21"/>
        </w:rPr>
        <w:t>e</w:t>
      </w:r>
      <w:r>
        <w:rPr>
          <w:sz w:val="21"/>
          <w:szCs w:val="21"/>
        </w:rPr>
        <w:t>d</w:t>
      </w:r>
      <w:r>
        <w:rPr>
          <w:spacing w:val="-1"/>
          <w:sz w:val="21"/>
          <w:szCs w:val="21"/>
        </w:rPr>
        <w:t>i</w:t>
      </w:r>
      <w:r>
        <w:rPr>
          <w:sz w:val="21"/>
          <w:szCs w:val="21"/>
        </w:rPr>
        <w:t>n</w:t>
      </w:r>
      <w:r>
        <w:rPr>
          <w:spacing w:val="-1"/>
          <w:sz w:val="21"/>
          <w:szCs w:val="21"/>
        </w:rPr>
        <w:t>ț</w:t>
      </w:r>
      <w:r>
        <w:rPr>
          <w:sz w:val="21"/>
          <w:szCs w:val="21"/>
        </w:rPr>
        <w:t>e</w:t>
      </w:r>
      <w:r>
        <w:rPr>
          <w:spacing w:val="17"/>
          <w:sz w:val="21"/>
          <w:szCs w:val="21"/>
        </w:rPr>
        <w:t xml:space="preserve"> </w:t>
      </w:r>
      <w:r>
        <w:rPr>
          <w:sz w:val="21"/>
          <w:szCs w:val="21"/>
        </w:rPr>
        <w:t>de</w:t>
      </w:r>
      <w:r>
        <w:rPr>
          <w:spacing w:val="17"/>
          <w:sz w:val="21"/>
          <w:szCs w:val="21"/>
        </w:rPr>
        <w:t xml:space="preserve"> </w:t>
      </w:r>
      <w:r>
        <w:rPr>
          <w:sz w:val="21"/>
          <w:szCs w:val="21"/>
        </w:rPr>
        <w:t>ș</w:t>
      </w:r>
      <w:r>
        <w:rPr>
          <w:spacing w:val="-3"/>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19"/>
          <w:sz w:val="21"/>
          <w:szCs w:val="21"/>
        </w:rPr>
        <w:t xml:space="preserve"> </w:t>
      </w:r>
      <w:r>
        <w:rPr>
          <w:sz w:val="21"/>
          <w:szCs w:val="21"/>
        </w:rPr>
        <w:t>p</w:t>
      </w:r>
      <w:r>
        <w:rPr>
          <w:spacing w:val="-1"/>
          <w:sz w:val="21"/>
          <w:szCs w:val="21"/>
        </w:rPr>
        <w:t>r</w:t>
      </w:r>
      <w:r>
        <w:rPr>
          <w:sz w:val="21"/>
          <w:szCs w:val="21"/>
        </w:rPr>
        <w:t>ezen</w:t>
      </w:r>
      <w:r>
        <w:rPr>
          <w:spacing w:val="-2"/>
          <w:sz w:val="21"/>
          <w:szCs w:val="21"/>
        </w:rPr>
        <w:t>ț</w:t>
      </w:r>
      <w:r>
        <w:rPr>
          <w:sz w:val="21"/>
          <w:szCs w:val="21"/>
        </w:rPr>
        <w:t>a</w:t>
      </w:r>
      <w:r>
        <w:rPr>
          <w:spacing w:val="17"/>
          <w:sz w:val="21"/>
          <w:szCs w:val="21"/>
        </w:rPr>
        <w:t xml:space="preserve"> </w:t>
      </w:r>
      <w:r>
        <w:rPr>
          <w:spacing w:val="-1"/>
          <w:sz w:val="21"/>
          <w:szCs w:val="21"/>
        </w:rPr>
        <w:t>l</w:t>
      </w:r>
      <w:r>
        <w:rPr>
          <w:sz w:val="21"/>
          <w:szCs w:val="21"/>
        </w:rPr>
        <w:t>a</w:t>
      </w:r>
      <w:r>
        <w:rPr>
          <w:spacing w:val="19"/>
          <w:sz w:val="21"/>
          <w:szCs w:val="21"/>
        </w:rPr>
        <w:t xml:space="preserve"> </w:t>
      </w:r>
      <w:r>
        <w:rPr>
          <w:spacing w:val="-1"/>
          <w:sz w:val="21"/>
          <w:szCs w:val="21"/>
        </w:rPr>
        <w:t>f</w:t>
      </w:r>
      <w:r>
        <w:rPr>
          <w:sz w:val="21"/>
          <w:szCs w:val="21"/>
        </w:rPr>
        <w:t>aze</w:t>
      </w:r>
      <w:r>
        <w:rPr>
          <w:spacing w:val="-2"/>
          <w:sz w:val="21"/>
          <w:szCs w:val="21"/>
        </w:rPr>
        <w:t>l</w:t>
      </w:r>
      <w:r>
        <w:rPr>
          <w:sz w:val="21"/>
          <w:szCs w:val="21"/>
        </w:rPr>
        <w:t>e</w:t>
      </w:r>
      <w:r>
        <w:rPr>
          <w:spacing w:val="17"/>
          <w:sz w:val="21"/>
          <w:szCs w:val="21"/>
        </w:rPr>
        <w:t xml:space="preserve"> </w:t>
      </w:r>
      <w:r>
        <w:rPr>
          <w:sz w:val="21"/>
          <w:szCs w:val="21"/>
        </w:rPr>
        <w:t>de</w:t>
      </w:r>
      <w:r>
        <w:rPr>
          <w:spacing w:val="-1"/>
          <w:sz w:val="21"/>
          <w:szCs w:val="21"/>
        </w:rPr>
        <w:t>t</w:t>
      </w:r>
      <w:r>
        <w:rPr>
          <w:spacing w:val="-3"/>
          <w:sz w:val="21"/>
          <w:szCs w:val="21"/>
        </w:rPr>
        <w:t>e</w:t>
      </w:r>
      <w:r>
        <w:rPr>
          <w:spacing w:val="-1"/>
          <w:sz w:val="21"/>
          <w:szCs w:val="21"/>
        </w:rPr>
        <w:t>rmi</w:t>
      </w:r>
      <w:r>
        <w:rPr>
          <w:sz w:val="21"/>
          <w:szCs w:val="21"/>
        </w:rPr>
        <w:t>nan</w:t>
      </w:r>
      <w:r>
        <w:rPr>
          <w:spacing w:val="-1"/>
          <w:sz w:val="21"/>
          <w:szCs w:val="21"/>
        </w:rPr>
        <w:t>t</w:t>
      </w:r>
      <w:r>
        <w:rPr>
          <w:sz w:val="21"/>
          <w:szCs w:val="21"/>
        </w:rPr>
        <w:t>e,</w:t>
      </w:r>
      <w:r>
        <w:rPr>
          <w:spacing w:val="19"/>
          <w:sz w:val="21"/>
          <w:szCs w:val="21"/>
        </w:rPr>
        <w:t xml:space="preserve"> </w:t>
      </w:r>
      <w:r>
        <w:rPr>
          <w:spacing w:val="-2"/>
          <w:sz w:val="21"/>
          <w:szCs w:val="21"/>
        </w:rPr>
        <w:t>v</w:t>
      </w:r>
      <w:r>
        <w:rPr>
          <w:spacing w:val="-1"/>
          <w:sz w:val="21"/>
          <w:szCs w:val="21"/>
        </w:rPr>
        <w:t>i</w:t>
      </w:r>
      <w:r>
        <w:rPr>
          <w:sz w:val="21"/>
          <w:szCs w:val="21"/>
        </w:rPr>
        <w:t>z</w:t>
      </w:r>
      <w:r>
        <w:rPr>
          <w:spacing w:val="-1"/>
          <w:sz w:val="21"/>
          <w:szCs w:val="21"/>
        </w:rPr>
        <w:t>it</w:t>
      </w:r>
      <w:r>
        <w:rPr>
          <w:sz w:val="21"/>
          <w:szCs w:val="21"/>
        </w:rPr>
        <w:t>e</w:t>
      </w:r>
      <w:r>
        <w:rPr>
          <w:spacing w:val="-1"/>
          <w:sz w:val="21"/>
          <w:szCs w:val="21"/>
        </w:rPr>
        <w:t>l</w:t>
      </w:r>
      <w:r>
        <w:rPr>
          <w:sz w:val="21"/>
          <w:szCs w:val="21"/>
        </w:rPr>
        <w:t>e</w:t>
      </w:r>
      <w:r>
        <w:rPr>
          <w:spacing w:val="19"/>
          <w:sz w:val="21"/>
          <w:szCs w:val="21"/>
        </w:rPr>
        <w:t xml:space="preserve"> </w:t>
      </w:r>
      <w:r>
        <w:rPr>
          <w:spacing w:val="-1"/>
          <w:sz w:val="21"/>
          <w:szCs w:val="21"/>
        </w:rPr>
        <w:t>l</w:t>
      </w:r>
      <w:r>
        <w:rPr>
          <w:sz w:val="21"/>
          <w:szCs w:val="21"/>
        </w:rPr>
        <w:t>a</w:t>
      </w:r>
      <w:r>
        <w:rPr>
          <w:spacing w:val="19"/>
          <w:sz w:val="21"/>
          <w:szCs w:val="21"/>
        </w:rPr>
        <w:t xml:space="preserve"> </w:t>
      </w:r>
      <w:r>
        <w:rPr>
          <w:spacing w:val="-1"/>
          <w:sz w:val="21"/>
          <w:szCs w:val="21"/>
        </w:rPr>
        <w:t>f</w:t>
      </w:r>
      <w:r>
        <w:rPr>
          <w:sz w:val="21"/>
          <w:szCs w:val="21"/>
        </w:rPr>
        <w:t>a</w:t>
      </w:r>
      <w:r>
        <w:rPr>
          <w:spacing w:val="-1"/>
          <w:sz w:val="21"/>
          <w:szCs w:val="21"/>
        </w:rPr>
        <w:t>t</w:t>
      </w:r>
      <w:r>
        <w:rPr>
          <w:sz w:val="21"/>
          <w:szCs w:val="21"/>
        </w:rPr>
        <w:t>a</w:t>
      </w:r>
      <w:r>
        <w:rPr>
          <w:spacing w:val="19"/>
          <w:sz w:val="21"/>
          <w:szCs w:val="21"/>
        </w:rPr>
        <w:t xml:space="preserve"> </w:t>
      </w:r>
      <w:r>
        <w:rPr>
          <w:spacing w:val="-1"/>
          <w:sz w:val="21"/>
          <w:szCs w:val="21"/>
        </w:rPr>
        <w:t>l</w:t>
      </w:r>
      <w:r>
        <w:rPr>
          <w:sz w:val="21"/>
          <w:szCs w:val="21"/>
        </w:rPr>
        <w:t>ocu</w:t>
      </w:r>
      <w:r>
        <w:rPr>
          <w:spacing w:val="-1"/>
          <w:sz w:val="21"/>
          <w:szCs w:val="21"/>
        </w:rPr>
        <w:t>l</w:t>
      </w:r>
      <w:r>
        <w:rPr>
          <w:sz w:val="21"/>
          <w:szCs w:val="21"/>
        </w:rPr>
        <w:t>ui</w:t>
      </w:r>
      <w:r>
        <w:rPr>
          <w:spacing w:val="18"/>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e</w:t>
      </w:r>
      <w:r>
        <w:rPr>
          <w:spacing w:val="17"/>
          <w:sz w:val="21"/>
          <w:szCs w:val="21"/>
        </w:rPr>
        <w:t xml:space="preserve"> </w:t>
      </w:r>
      <w:r>
        <w:rPr>
          <w:sz w:val="21"/>
          <w:szCs w:val="21"/>
        </w:rPr>
        <w:t>de</w:t>
      </w:r>
      <w:r>
        <w:rPr>
          <w:spacing w:val="19"/>
          <w:sz w:val="21"/>
          <w:szCs w:val="21"/>
        </w:rPr>
        <w:t xml:space="preserve"> </w:t>
      </w:r>
      <w:r>
        <w:rPr>
          <w:spacing w:val="-3"/>
          <w:sz w:val="21"/>
          <w:szCs w:val="21"/>
        </w:rPr>
        <w:t>c</w:t>
      </w:r>
      <w:r>
        <w:rPr>
          <w:sz w:val="21"/>
          <w:szCs w:val="21"/>
        </w:rPr>
        <w:t>a</w:t>
      </w:r>
      <w:r>
        <w:rPr>
          <w:spacing w:val="-1"/>
          <w:sz w:val="21"/>
          <w:szCs w:val="21"/>
        </w:rPr>
        <w:t>tr</w:t>
      </w:r>
      <w:r>
        <w:rPr>
          <w:sz w:val="21"/>
          <w:szCs w:val="21"/>
        </w:rPr>
        <w:t>e</w:t>
      </w:r>
      <w:r>
        <w:rPr>
          <w:spacing w:val="17"/>
          <w:sz w:val="21"/>
          <w:szCs w:val="21"/>
        </w:rPr>
        <w:t xml:space="preserve"> </w:t>
      </w:r>
      <w:r>
        <w:rPr>
          <w:spacing w:val="1"/>
          <w:sz w:val="21"/>
          <w:szCs w:val="21"/>
        </w:rPr>
        <w:t>A</w:t>
      </w:r>
      <w:r>
        <w:rPr>
          <w:sz w:val="21"/>
          <w:szCs w:val="21"/>
        </w:rPr>
        <w:t>u</w:t>
      </w:r>
      <w:r>
        <w:rPr>
          <w:spacing w:val="-1"/>
          <w:sz w:val="21"/>
          <w:szCs w:val="21"/>
        </w:rPr>
        <w:t>t</w:t>
      </w:r>
      <w:r>
        <w:rPr>
          <w:spacing w:val="-2"/>
          <w:sz w:val="21"/>
          <w:szCs w:val="21"/>
        </w:rPr>
        <w:t>o</w:t>
      </w:r>
      <w:r>
        <w:rPr>
          <w:spacing w:val="-1"/>
          <w:sz w:val="21"/>
          <w:szCs w:val="21"/>
        </w:rPr>
        <w:t>rit</w:t>
      </w:r>
      <w:r>
        <w:rPr>
          <w:sz w:val="21"/>
          <w:szCs w:val="21"/>
        </w:rPr>
        <w:t>a</w:t>
      </w:r>
      <w:r>
        <w:rPr>
          <w:spacing w:val="-1"/>
          <w:sz w:val="21"/>
          <w:szCs w:val="21"/>
        </w:rPr>
        <w:t>t</w:t>
      </w:r>
      <w:r>
        <w:rPr>
          <w:sz w:val="21"/>
          <w:szCs w:val="21"/>
        </w:rPr>
        <w:t>ea</w:t>
      </w:r>
    </w:p>
    <w:p w14:paraId="287A7150" w14:textId="77777777" w:rsidR="00BD0345" w:rsidRDefault="00CA7BAD">
      <w:pPr>
        <w:spacing w:before="1"/>
        <w:ind w:left="118" w:right="76"/>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a,</w:t>
      </w:r>
      <w:r>
        <w:rPr>
          <w:spacing w:val="-2"/>
          <w:sz w:val="21"/>
          <w:szCs w:val="21"/>
        </w:rPr>
        <w:t xml:space="preserve"> </w:t>
      </w:r>
      <w:r>
        <w:rPr>
          <w:sz w:val="21"/>
          <w:szCs w:val="21"/>
        </w:rPr>
        <w:t>a</w:t>
      </w:r>
      <w:r>
        <w:rPr>
          <w:spacing w:val="-1"/>
          <w:sz w:val="21"/>
          <w:szCs w:val="21"/>
        </w:rPr>
        <w:t>t</w:t>
      </w:r>
      <w:r>
        <w:rPr>
          <w:sz w:val="21"/>
          <w:szCs w:val="21"/>
        </w:rPr>
        <w:t>at</w:t>
      </w:r>
      <w:r>
        <w:rPr>
          <w:spacing w:val="-3"/>
          <w:sz w:val="21"/>
          <w:szCs w:val="21"/>
        </w:rPr>
        <w:t xml:space="preserve"> </w:t>
      </w:r>
      <w:r>
        <w:rPr>
          <w:sz w:val="21"/>
          <w:szCs w:val="21"/>
        </w:rPr>
        <w:t>pe</w:t>
      </w:r>
      <w:r>
        <w:rPr>
          <w:spacing w:val="-2"/>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w:t>
      </w:r>
      <w:r>
        <w:rPr>
          <w:spacing w:val="-4"/>
          <w:sz w:val="21"/>
          <w:szCs w:val="21"/>
        </w:rPr>
        <w:t xml:space="preserve"> </w:t>
      </w:r>
      <w:r>
        <w:rPr>
          <w:sz w:val="21"/>
          <w:szCs w:val="21"/>
        </w:rPr>
        <w:t>execu</w:t>
      </w:r>
      <w:r>
        <w:rPr>
          <w:spacing w:val="-2"/>
          <w:sz w:val="21"/>
          <w:szCs w:val="21"/>
        </w:rPr>
        <w:t>t</w:t>
      </w:r>
      <w:r>
        <w:rPr>
          <w:spacing w:val="-1"/>
          <w:sz w:val="21"/>
          <w:szCs w:val="21"/>
        </w:rPr>
        <w:t>i</w:t>
      </w:r>
      <w:r>
        <w:rPr>
          <w:sz w:val="21"/>
          <w:szCs w:val="21"/>
        </w:rPr>
        <w:t>ei</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il</w:t>
      </w:r>
      <w:r>
        <w:rPr>
          <w:sz w:val="21"/>
          <w:szCs w:val="21"/>
        </w:rPr>
        <w:t>or</w:t>
      </w:r>
      <w:r>
        <w:rPr>
          <w:spacing w:val="-3"/>
          <w:sz w:val="21"/>
          <w:szCs w:val="21"/>
        </w:rPr>
        <w:t xml:space="preserve"> </w:t>
      </w:r>
      <w:r>
        <w:rPr>
          <w:sz w:val="21"/>
          <w:szCs w:val="21"/>
        </w:rPr>
        <w:t>cat</w:t>
      </w:r>
      <w:r>
        <w:rPr>
          <w:spacing w:val="-1"/>
          <w:sz w:val="21"/>
          <w:szCs w:val="21"/>
        </w:rPr>
        <w:t xml:space="preserve"> </w:t>
      </w:r>
      <w:r>
        <w:rPr>
          <w:sz w:val="21"/>
          <w:szCs w:val="21"/>
        </w:rPr>
        <w:t>si</w:t>
      </w:r>
      <w:r>
        <w:rPr>
          <w:spacing w:val="-1"/>
          <w:sz w:val="21"/>
          <w:szCs w:val="21"/>
        </w:rPr>
        <w:t xml:space="preserve"> i</w:t>
      </w:r>
      <w:r>
        <w:rPr>
          <w:sz w:val="21"/>
          <w:szCs w:val="21"/>
        </w:rPr>
        <w:t>n</w:t>
      </w:r>
      <w:r>
        <w:rPr>
          <w:spacing w:val="-2"/>
          <w:sz w:val="21"/>
          <w:szCs w:val="21"/>
        </w:rPr>
        <w:t xml:space="preserve"> </w:t>
      </w:r>
      <w:r>
        <w:rPr>
          <w:sz w:val="21"/>
          <w:szCs w:val="21"/>
        </w:rPr>
        <w:t>pe</w:t>
      </w:r>
      <w:r>
        <w:rPr>
          <w:spacing w:val="-1"/>
          <w:sz w:val="21"/>
          <w:szCs w:val="21"/>
        </w:rPr>
        <w:t>ri</w:t>
      </w:r>
      <w:r>
        <w:rPr>
          <w:sz w:val="21"/>
          <w:szCs w:val="21"/>
        </w:rPr>
        <w:t>oada</w:t>
      </w:r>
      <w:r>
        <w:rPr>
          <w:spacing w:val="-2"/>
          <w:sz w:val="21"/>
          <w:szCs w:val="21"/>
        </w:rPr>
        <w:t xml:space="preserve"> </w:t>
      </w:r>
      <w:r>
        <w:rPr>
          <w:sz w:val="21"/>
          <w:szCs w:val="21"/>
        </w:rPr>
        <w:t>de</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ti</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2"/>
          <w:sz w:val="21"/>
          <w:szCs w:val="21"/>
        </w:rPr>
        <w:t xml:space="preserve"> </w:t>
      </w:r>
      <w:r>
        <w:rPr>
          <w:sz w:val="21"/>
          <w:szCs w:val="21"/>
        </w:rPr>
        <w:t>p</w:t>
      </w:r>
      <w:r>
        <w:rPr>
          <w:spacing w:val="-1"/>
          <w:sz w:val="21"/>
          <w:szCs w:val="21"/>
        </w:rPr>
        <w:t>r</w:t>
      </w:r>
      <w:r>
        <w:rPr>
          <w:sz w:val="21"/>
          <w:szCs w:val="21"/>
        </w:rPr>
        <w:t>ecum</w:t>
      </w:r>
      <w:r>
        <w:rPr>
          <w:spacing w:val="-6"/>
          <w:sz w:val="21"/>
          <w:szCs w:val="21"/>
        </w:rPr>
        <w:t xml:space="preserve"> </w:t>
      </w:r>
      <w:r>
        <w:rPr>
          <w:sz w:val="21"/>
          <w:szCs w:val="21"/>
        </w:rPr>
        <w:t>și</w:t>
      </w:r>
      <w:r>
        <w:rPr>
          <w:spacing w:val="-1"/>
          <w:sz w:val="21"/>
          <w:szCs w:val="21"/>
        </w:rPr>
        <w:t xml:space="preserve"> i</w:t>
      </w:r>
      <w:r>
        <w:rPr>
          <w:sz w:val="21"/>
          <w:szCs w:val="21"/>
        </w:rPr>
        <w:t>n</w:t>
      </w:r>
      <w:r>
        <w:rPr>
          <w:spacing w:val="-2"/>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a</w:t>
      </w:r>
      <w:r>
        <w:rPr>
          <w:spacing w:val="1"/>
          <w:sz w:val="21"/>
          <w:szCs w:val="21"/>
        </w:rPr>
        <w:t>l</w:t>
      </w:r>
      <w:r>
        <w:rPr>
          <w:spacing w:val="-1"/>
          <w:sz w:val="21"/>
          <w:szCs w:val="21"/>
        </w:rPr>
        <w:t>t</w:t>
      </w:r>
      <w:r>
        <w:rPr>
          <w:sz w:val="21"/>
          <w:szCs w:val="21"/>
        </w:rPr>
        <w:t>e</w:t>
      </w:r>
      <w:r>
        <w:rPr>
          <w:spacing w:val="-2"/>
          <w:sz w:val="21"/>
          <w:szCs w:val="21"/>
        </w:rPr>
        <w:t xml:space="preserve"> </w:t>
      </w:r>
      <w:r>
        <w:rPr>
          <w:spacing w:val="2"/>
          <w:sz w:val="21"/>
          <w:szCs w:val="21"/>
        </w:rPr>
        <w:t>c</w:t>
      </w:r>
      <w:r>
        <w:rPr>
          <w:sz w:val="21"/>
          <w:szCs w:val="21"/>
        </w:rPr>
        <w:t>azu</w:t>
      </w:r>
      <w:r>
        <w:rPr>
          <w:spacing w:val="-1"/>
          <w:sz w:val="21"/>
          <w:szCs w:val="21"/>
        </w:rPr>
        <w:t>r</w:t>
      </w:r>
      <w:r>
        <w:rPr>
          <w:sz w:val="21"/>
          <w:szCs w:val="21"/>
        </w:rPr>
        <w:t>i</w:t>
      </w:r>
      <w:r>
        <w:rPr>
          <w:spacing w:val="-2"/>
          <w:sz w:val="21"/>
          <w:szCs w:val="21"/>
        </w:rPr>
        <w:t xml:space="preserve"> </w:t>
      </w:r>
      <w:r>
        <w:rPr>
          <w:spacing w:val="-1"/>
          <w:sz w:val="21"/>
          <w:szCs w:val="21"/>
        </w:rPr>
        <w:t>î</w:t>
      </w:r>
      <w:r>
        <w:rPr>
          <w:sz w:val="21"/>
          <w:szCs w:val="21"/>
        </w:rPr>
        <w:t>n ca</w:t>
      </w:r>
      <w:r>
        <w:rPr>
          <w:spacing w:val="-1"/>
          <w:sz w:val="21"/>
          <w:szCs w:val="21"/>
        </w:rPr>
        <w:t>r</w:t>
      </w:r>
      <w:r>
        <w:rPr>
          <w:sz w:val="21"/>
          <w:szCs w:val="21"/>
        </w:rPr>
        <w:t>e</w:t>
      </w:r>
      <w:r>
        <w:rPr>
          <w:spacing w:val="-9"/>
          <w:sz w:val="21"/>
          <w:szCs w:val="21"/>
        </w:rPr>
        <w:t xml:space="preserve"> </w:t>
      </w:r>
      <w:r>
        <w:rPr>
          <w:sz w:val="21"/>
          <w:szCs w:val="21"/>
        </w:rPr>
        <w:t>e</w:t>
      </w:r>
      <w:r>
        <w:rPr>
          <w:spacing w:val="-1"/>
          <w:sz w:val="21"/>
          <w:szCs w:val="21"/>
        </w:rPr>
        <w:t>st</w:t>
      </w:r>
      <w:r>
        <w:rPr>
          <w:sz w:val="21"/>
          <w:szCs w:val="21"/>
        </w:rPr>
        <w:t>e</w:t>
      </w:r>
      <w:r>
        <w:rPr>
          <w:spacing w:val="-9"/>
          <w:sz w:val="21"/>
          <w:szCs w:val="21"/>
        </w:rPr>
        <w:t xml:space="preserve"> </w:t>
      </w:r>
      <w:r>
        <w:rPr>
          <w:spacing w:val="-2"/>
          <w:sz w:val="21"/>
          <w:szCs w:val="21"/>
        </w:rPr>
        <w:t>n</w:t>
      </w:r>
      <w:r>
        <w:rPr>
          <w:sz w:val="21"/>
          <w:szCs w:val="21"/>
        </w:rPr>
        <w:t>ece</w:t>
      </w:r>
      <w:r>
        <w:rPr>
          <w:spacing w:val="-1"/>
          <w:sz w:val="21"/>
          <w:szCs w:val="21"/>
        </w:rPr>
        <w:t>s</w:t>
      </w:r>
      <w:r>
        <w:rPr>
          <w:sz w:val="21"/>
          <w:szCs w:val="21"/>
        </w:rPr>
        <w:t>a</w:t>
      </w:r>
      <w:r>
        <w:rPr>
          <w:spacing w:val="-1"/>
          <w:sz w:val="21"/>
          <w:szCs w:val="21"/>
        </w:rPr>
        <w:t>r</w:t>
      </w:r>
      <w:r>
        <w:rPr>
          <w:sz w:val="21"/>
          <w:szCs w:val="21"/>
        </w:rPr>
        <w:t>ă</w:t>
      </w:r>
      <w:r>
        <w:rPr>
          <w:spacing w:val="-9"/>
          <w:sz w:val="21"/>
          <w:szCs w:val="21"/>
        </w:rPr>
        <w:t xml:space="preserve"> </w:t>
      </w:r>
      <w:r>
        <w:rPr>
          <w:sz w:val="21"/>
          <w:szCs w:val="21"/>
        </w:rPr>
        <w:t>s</w:t>
      </w:r>
      <w:r>
        <w:rPr>
          <w:spacing w:val="-3"/>
          <w:sz w:val="21"/>
          <w:szCs w:val="21"/>
        </w:rPr>
        <w:t>a</w:t>
      </w:r>
      <w:r>
        <w:rPr>
          <w:sz w:val="21"/>
          <w:szCs w:val="21"/>
        </w:rPr>
        <w:t>u</w:t>
      </w:r>
      <w:r>
        <w:rPr>
          <w:spacing w:val="-9"/>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e</w:t>
      </w:r>
      <w:r>
        <w:rPr>
          <w:spacing w:val="-9"/>
          <w:sz w:val="21"/>
          <w:szCs w:val="21"/>
        </w:rPr>
        <w:t xml:space="preserve"> </w:t>
      </w:r>
      <w:r>
        <w:rPr>
          <w:sz w:val="21"/>
          <w:szCs w:val="21"/>
        </w:rPr>
        <w:t>p</w:t>
      </w:r>
      <w:r>
        <w:rPr>
          <w:spacing w:val="-1"/>
          <w:sz w:val="21"/>
          <w:szCs w:val="21"/>
        </w:rPr>
        <w:t>r</w:t>
      </w:r>
      <w:r>
        <w:rPr>
          <w:sz w:val="21"/>
          <w:szCs w:val="21"/>
        </w:rPr>
        <w:t>ezen</w:t>
      </w:r>
      <w:r>
        <w:rPr>
          <w:spacing w:val="-2"/>
          <w:sz w:val="21"/>
          <w:szCs w:val="21"/>
        </w:rPr>
        <w:t>ț</w:t>
      </w:r>
      <w:r>
        <w:rPr>
          <w:sz w:val="21"/>
          <w:szCs w:val="21"/>
        </w:rPr>
        <w:t>a</w:t>
      </w:r>
      <w:r>
        <w:rPr>
          <w:spacing w:val="-9"/>
          <w:sz w:val="21"/>
          <w:szCs w:val="21"/>
        </w:rPr>
        <w:t xml:space="preserve"> </w:t>
      </w:r>
      <w:r>
        <w:rPr>
          <w:spacing w:val="-3"/>
          <w:sz w:val="21"/>
          <w:szCs w:val="21"/>
        </w:rPr>
        <w:t>s</w:t>
      </w:r>
      <w:r>
        <w:rPr>
          <w:sz w:val="21"/>
          <w:szCs w:val="21"/>
        </w:rPr>
        <w:t>a,</w:t>
      </w:r>
      <w:r>
        <w:rPr>
          <w:spacing w:val="-9"/>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pacing w:val="-2"/>
          <w:sz w:val="21"/>
          <w:szCs w:val="21"/>
        </w:rPr>
        <w:t>u</w:t>
      </w:r>
      <w:r>
        <w:rPr>
          <w:sz w:val="21"/>
          <w:szCs w:val="21"/>
        </w:rPr>
        <w:t>a</w:t>
      </w:r>
      <w:r>
        <w:rPr>
          <w:spacing w:val="-1"/>
          <w:sz w:val="21"/>
          <w:szCs w:val="21"/>
        </w:rPr>
        <w:t>r</w:t>
      </w:r>
      <w:r>
        <w:rPr>
          <w:sz w:val="21"/>
          <w:szCs w:val="21"/>
        </w:rPr>
        <w:t>ea</w:t>
      </w:r>
      <w:r>
        <w:rPr>
          <w:spacing w:val="-10"/>
          <w:sz w:val="21"/>
          <w:szCs w:val="21"/>
        </w:rPr>
        <w:t xml:space="preserve"> </w:t>
      </w:r>
      <w:r>
        <w:rPr>
          <w:spacing w:val="-2"/>
          <w:sz w:val="21"/>
          <w:szCs w:val="21"/>
        </w:rPr>
        <w:t>d</w:t>
      </w:r>
      <w:r>
        <w:rPr>
          <w:sz w:val="21"/>
          <w:szCs w:val="21"/>
        </w:rPr>
        <w:t>e</w:t>
      </w:r>
      <w:r>
        <w:rPr>
          <w:spacing w:val="-9"/>
          <w:sz w:val="21"/>
          <w:szCs w:val="21"/>
        </w:rPr>
        <w:t xml:space="preserve"> </w:t>
      </w:r>
      <w:r>
        <w:rPr>
          <w:spacing w:val="-2"/>
          <w:sz w:val="21"/>
          <w:szCs w:val="21"/>
        </w:rPr>
        <w:t>v</w:t>
      </w:r>
      <w:r>
        <w:rPr>
          <w:sz w:val="21"/>
          <w:szCs w:val="21"/>
        </w:rPr>
        <w:t>e</w:t>
      </w:r>
      <w:r>
        <w:rPr>
          <w:spacing w:val="-1"/>
          <w:sz w:val="21"/>
          <w:szCs w:val="21"/>
        </w:rPr>
        <w:t>rifi</w:t>
      </w:r>
      <w:r>
        <w:rPr>
          <w:sz w:val="21"/>
          <w:szCs w:val="21"/>
        </w:rPr>
        <w:t>că</w:t>
      </w:r>
      <w:r>
        <w:rPr>
          <w:spacing w:val="-1"/>
          <w:sz w:val="21"/>
          <w:szCs w:val="21"/>
        </w:rPr>
        <w:t>ri</w:t>
      </w:r>
      <w:r>
        <w:rPr>
          <w:sz w:val="21"/>
          <w:szCs w:val="21"/>
        </w:rPr>
        <w:t>,</w:t>
      </w:r>
      <w:r>
        <w:rPr>
          <w:spacing w:val="-9"/>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r</w:t>
      </w:r>
      <w:r>
        <w:rPr>
          <w:sz w:val="21"/>
          <w:szCs w:val="21"/>
        </w:rPr>
        <w:t>ea</w:t>
      </w:r>
      <w:r>
        <w:rPr>
          <w:spacing w:val="-10"/>
          <w:sz w:val="21"/>
          <w:szCs w:val="21"/>
        </w:rPr>
        <w:t xml:space="preserve"> </w:t>
      </w:r>
      <w:r>
        <w:rPr>
          <w:sz w:val="21"/>
          <w:szCs w:val="21"/>
        </w:rPr>
        <w:t>de</w:t>
      </w:r>
      <w:r>
        <w:rPr>
          <w:spacing w:val="-12"/>
          <w:sz w:val="21"/>
          <w:szCs w:val="21"/>
        </w:rPr>
        <w:t xml:space="preserve"> </w:t>
      </w:r>
      <w:r>
        <w:rPr>
          <w:spacing w:val="-1"/>
          <w:sz w:val="21"/>
          <w:szCs w:val="21"/>
        </w:rPr>
        <w:t>r</w:t>
      </w:r>
      <w:r>
        <w:rPr>
          <w:spacing w:val="-3"/>
          <w:sz w:val="21"/>
          <w:szCs w:val="21"/>
        </w:rPr>
        <w:t>a</w:t>
      </w:r>
      <w:r>
        <w:rPr>
          <w:sz w:val="21"/>
          <w:szCs w:val="21"/>
        </w:rPr>
        <w:t>poa</w:t>
      </w:r>
      <w:r>
        <w:rPr>
          <w:spacing w:val="-1"/>
          <w:sz w:val="21"/>
          <w:szCs w:val="21"/>
        </w:rPr>
        <w:t>rt</w:t>
      </w:r>
      <w:r>
        <w:rPr>
          <w:sz w:val="21"/>
          <w:szCs w:val="21"/>
        </w:rPr>
        <w:t>e</w:t>
      </w:r>
      <w:r>
        <w:rPr>
          <w:spacing w:val="-9"/>
          <w:sz w:val="21"/>
          <w:szCs w:val="21"/>
        </w:rPr>
        <w:t xml:space="preserve"> </w:t>
      </w:r>
      <w:r>
        <w:rPr>
          <w:sz w:val="21"/>
          <w:szCs w:val="21"/>
        </w:rPr>
        <w:t>și</w:t>
      </w:r>
      <w:r>
        <w:rPr>
          <w:spacing w:val="-11"/>
          <w:sz w:val="21"/>
          <w:szCs w:val="21"/>
        </w:rPr>
        <w:t xml:space="preserve"> </w:t>
      </w:r>
      <w:r>
        <w:rPr>
          <w:sz w:val="21"/>
          <w:szCs w:val="21"/>
        </w:rPr>
        <w:t>no</w:t>
      </w:r>
      <w:r>
        <w:rPr>
          <w:spacing w:val="-1"/>
          <w:sz w:val="21"/>
          <w:szCs w:val="21"/>
        </w:rPr>
        <w:t>tifi</w:t>
      </w:r>
      <w:r>
        <w:rPr>
          <w:sz w:val="21"/>
          <w:szCs w:val="21"/>
        </w:rPr>
        <w:t>că</w:t>
      </w:r>
      <w:r>
        <w:rPr>
          <w:spacing w:val="-1"/>
          <w:sz w:val="21"/>
          <w:szCs w:val="21"/>
        </w:rPr>
        <w:t>r</w:t>
      </w:r>
      <w:r>
        <w:rPr>
          <w:sz w:val="21"/>
          <w:szCs w:val="21"/>
        </w:rPr>
        <w:t>i</w:t>
      </w:r>
      <w:r>
        <w:rPr>
          <w:spacing w:val="-10"/>
          <w:sz w:val="21"/>
          <w:szCs w:val="21"/>
        </w:rPr>
        <w:t xml:space="preserve"> </w:t>
      </w:r>
      <w:r>
        <w:rPr>
          <w:sz w:val="21"/>
          <w:szCs w:val="21"/>
        </w:rPr>
        <w:t>că</w:t>
      </w:r>
      <w:r>
        <w:rPr>
          <w:spacing w:val="-1"/>
          <w:sz w:val="21"/>
          <w:szCs w:val="21"/>
        </w:rPr>
        <w:t>tr</w:t>
      </w:r>
      <w:r>
        <w:rPr>
          <w:sz w:val="21"/>
          <w:szCs w:val="21"/>
        </w:rPr>
        <w:t>e</w:t>
      </w:r>
      <w:r>
        <w:rPr>
          <w:spacing w:val="-1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 de</w:t>
      </w:r>
      <w:r>
        <w:rPr>
          <w:spacing w:val="-7"/>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8"/>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7"/>
          <w:sz w:val="21"/>
          <w:szCs w:val="21"/>
        </w:rPr>
        <w:t xml:space="preserve"> </w:t>
      </w:r>
      <w:r>
        <w:rPr>
          <w:sz w:val="21"/>
          <w:szCs w:val="21"/>
        </w:rPr>
        <w:t>și</w:t>
      </w:r>
      <w:r>
        <w:rPr>
          <w:spacing w:val="-9"/>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gene</w:t>
      </w:r>
      <w:r>
        <w:rPr>
          <w:spacing w:val="-1"/>
          <w:sz w:val="21"/>
          <w:szCs w:val="21"/>
        </w:rPr>
        <w:t>r</w:t>
      </w:r>
      <w:r>
        <w:rPr>
          <w:sz w:val="21"/>
          <w:szCs w:val="21"/>
        </w:rPr>
        <w:t>al</w:t>
      </w:r>
      <w:r>
        <w:rPr>
          <w:spacing w:val="-8"/>
          <w:sz w:val="21"/>
          <w:szCs w:val="21"/>
        </w:rPr>
        <w:t xml:space="preserve"> </w:t>
      </w:r>
      <w:r>
        <w:rPr>
          <w:sz w:val="21"/>
          <w:szCs w:val="21"/>
        </w:rPr>
        <w:t>p</w:t>
      </w:r>
      <w:r>
        <w:rPr>
          <w:spacing w:val="-1"/>
          <w:sz w:val="21"/>
          <w:szCs w:val="21"/>
        </w:rPr>
        <w:t>r</w:t>
      </w:r>
      <w:r>
        <w:rPr>
          <w:spacing w:val="-4"/>
          <w:sz w:val="21"/>
          <w:szCs w:val="21"/>
        </w:rPr>
        <w:t>i</w:t>
      </w:r>
      <w:r>
        <w:rPr>
          <w:sz w:val="21"/>
          <w:szCs w:val="21"/>
        </w:rPr>
        <w:t>n</w:t>
      </w:r>
      <w:r>
        <w:rPr>
          <w:spacing w:val="-7"/>
          <w:sz w:val="21"/>
          <w:szCs w:val="21"/>
        </w:rPr>
        <w:t xml:space="preserve"> </w:t>
      </w:r>
      <w:r>
        <w:rPr>
          <w:sz w:val="21"/>
          <w:szCs w:val="21"/>
        </w:rPr>
        <w:t>o</w:t>
      </w:r>
      <w:r>
        <w:rPr>
          <w:spacing w:val="-1"/>
          <w:sz w:val="21"/>
          <w:szCs w:val="21"/>
        </w:rPr>
        <w:t>ri</w:t>
      </w:r>
      <w:r>
        <w:rPr>
          <w:sz w:val="21"/>
          <w:szCs w:val="21"/>
        </w:rPr>
        <w:t>ce</w:t>
      </w:r>
      <w:r>
        <w:rPr>
          <w:spacing w:val="-7"/>
          <w:sz w:val="21"/>
          <w:szCs w:val="21"/>
        </w:rPr>
        <w:t xml:space="preserve"> </w:t>
      </w:r>
      <w:r>
        <w:rPr>
          <w:spacing w:val="-4"/>
          <w:sz w:val="21"/>
          <w:szCs w:val="21"/>
        </w:rPr>
        <w:t>m</w:t>
      </w:r>
      <w:r>
        <w:rPr>
          <w:sz w:val="21"/>
          <w:szCs w:val="21"/>
        </w:rPr>
        <w:t>e</w:t>
      </w:r>
      <w:r>
        <w:rPr>
          <w:spacing w:val="-1"/>
          <w:sz w:val="21"/>
          <w:szCs w:val="21"/>
        </w:rPr>
        <w:t>t</w:t>
      </w:r>
      <w:r>
        <w:rPr>
          <w:sz w:val="21"/>
          <w:szCs w:val="21"/>
        </w:rPr>
        <w:t>odă</w:t>
      </w:r>
      <w:r>
        <w:rPr>
          <w:spacing w:val="-7"/>
          <w:sz w:val="21"/>
          <w:szCs w:val="21"/>
        </w:rPr>
        <w:t xml:space="preserve"> </w:t>
      </w:r>
      <w:r>
        <w:rPr>
          <w:sz w:val="21"/>
          <w:szCs w:val="21"/>
        </w:rPr>
        <w:t>gene</w:t>
      </w:r>
      <w:r>
        <w:rPr>
          <w:spacing w:val="-1"/>
          <w:sz w:val="21"/>
          <w:szCs w:val="21"/>
        </w:rPr>
        <w:t>r</w:t>
      </w:r>
      <w:r>
        <w:rPr>
          <w:sz w:val="21"/>
          <w:szCs w:val="21"/>
        </w:rPr>
        <w:t>al</w:t>
      </w:r>
      <w:r>
        <w:rPr>
          <w:spacing w:val="-8"/>
          <w:sz w:val="21"/>
          <w:szCs w:val="21"/>
        </w:rPr>
        <w:t xml:space="preserve"> </w:t>
      </w:r>
      <w:r>
        <w:rPr>
          <w:sz w:val="21"/>
          <w:szCs w:val="21"/>
        </w:rPr>
        <w:t>acc</w:t>
      </w:r>
      <w:r>
        <w:rPr>
          <w:spacing w:val="-1"/>
          <w:sz w:val="21"/>
          <w:szCs w:val="21"/>
        </w:rPr>
        <w:t>e</w:t>
      </w:r>
      <w:r>
        <w:rPr>
          <w:spacing w:val="-2"/>
          <w:sz w:val="21"/>
          <w:szCs w:val="21"/>
        </w:rPr>
        <w:t>p</w:t>
      </w:r>
      <w:r>
        <w:rPr>
          <w:spacing w:val="-1"/>
          <w:sz w:val="21"/>
          <w:szCs w:val="21"/>
        </w:rPr>
        <w:t>t</w:t>
      </w:r>
      <w:r>
        <w:rPr>
          <w:sz w:val="21"/>
          <w:szCs w:val="21"/>
        </w:rPr>
        <w:t>a</w:t>
      </w:r>
      <w:r>
        <w:rPr>
          <w:spacing w:val="-1"/>
          <w:sz w:val="21"/>
          <w:szCs w:val="21"/>
        </w:rPr>
        <w:t>t</w:t>
      </w:r>
      <w:r>
        <w:rPr>
          <w:sz w:val="21"/>
          <w:szCs w:val="21"/>
        </w:rPr>
        <w:t>ă</w:t>
      </w:r>
      <w:r>
        <w:rPr>
          <w:spacing w:val="-7"/>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0"/>
          <w:sz w:val="21"/>
          <w:szCs w:val="21"/>
        </w:rPr>
        <w:t xml:space="preserve"> </w:t>
      </w:r>
      <w:r>
        <w:rPr>
          <w:sz w:val="21"/>
          <w:szCs w:val="21"/>
        </w:rPr>
        <w:t>s</w:t>
      </w:r>
      <w:r>
        <w:rPr>
          <w:spacing w:val="-2"/>
          <w:sz w:val="21"/>
          <w:szCs w:val="21"/>
        </w:rPr>
        <w:t>t</w:t>
      </w:r>
      <w:r>
        <w:rPr>
          <w:sz w:val="21"/>
          <w:szCs w:val="21"/>
        </w:rPr>
        <w:t>a</w:t>
      </w:r>
      <w:r>
        <w:rPr>
          <w:spacing w:val="-1"/>
          <w:sz w:val="21"/>
          <w:szCs w:val="21"/>
        </w:rPr>
        <w:t>t</w:t>
      </w:r>
      <w:r>
        <w:rPr>
          <w:sz w:val="21"/>
          <w:szCs w:val="21"/>
        </w:rPr>
        <w:t>u</w:t>
      </w:r>
      <w:r>
        <w:rPr>
          <w:spacing w:val="-1"/>
          <w:sz w:val="21"/>
          <w:szCs w:val="21"/>
        </w:rPr>
        <w:t>t</w:t>
      </w:r>
      <w:r>
        <w:rPr>
          <w:spacing w:val="2"/>
          <w:sz w:val="21"/>
          <w:szCs w:val="21"/>
        </w:rPr>
        <w:t>e</w:t>
      </w:r>
      <w:r>
        <w:rPr>
          <w:spacing w:val="-1"/>
          <w:sz w:val="21"/>
          <w:szCs w:val="21"/>
        </w:rPr>
        <w:t>l</w:t>
      </w:r>
      <w:r>
        <w:rPr>
          <w:sz w:val="21"/>
          <w:szCs w:val="21"/>
        </w:rPr>
        <w:t>or</w:t>
      </w:r>
      <w:r>
        <w:rPr>
          <w:spacing w:val="-8"/>
          <w:sz w:val="21"/>
          <w:szCs w:val="21"/>
        </w:rPr>
        <w:t xml:space="preserve"> </w:t>
      </w: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ona</w:t>
      </w:r>
      <w:r>
        <w:rPr>
          <w:spacing w:val="-1"/>
          <w:sz w:val="21"/>
          <w:szCs w:val="21"/>
        </w:rPr>
        <w:t>l</w:t>
      </w:r>
      <w:r>
        <w:rPr>
          <w:sz w:val="21"/>
          <w:szCs w:val="21"/>
        </w:rPr>
        <w:t>e s</w:t>
      </w:r>
      <w:r>
        <w:rPr>
          <w:spacing w:val="-1"/>
          <w:sz w:val="21"/>
          <w:szCs w:val="21"/>
        </w:rPr>
        <w:t>a</w:t>
      </w:r>
      <w:r>
        <w:rPr>
          <w:sz w:val="21"/>
          <w:szCs w:val="21"/>
        </w:rPr>
        <w:t>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 d</w:t>
      </w:r>
      <w:r>
        <w:rPr>
          <w:spacing w:val="-1"/>
          <w:sz w:val="21"/>
          <w:szCs w:val="21"/>
        </w:rPr>
        <w:t>i</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C</w:t>
      </w:r>
      <w:r>
        <w:rPr>
          <w:spacing w:val="-3"/>
          <w:sz w:val="21"/>
          <w:szCs w:val="21"/>
        </w:rPr>
        <w:t>a</w:t>
      </w:r>
      <w:r>
        <w:rPr>
          <w:spacing w:val="-1"/>
          <w:sz w:val="21"/>
          <w:szCs w:val="21"/>
        </w:rPr>
        <w:t>i</w:t>
      </w:r>
      <w:r>
        <w:rPr>
          <w:sz w:val="21"/>
          <w:szCs w:val="21"/>
        </w:rPr>
        <w:t>et</w:t>
      </w:r>
      <w:r>
        <w:rPr>
          <w:spacing w:val="-1"/>
          <w:sz w:val="21"/>
          <w:szCs w:val="21"/>
        </w:rPr>
        <w:t xml:space="preserve"> </w:t>
      </w:r>
      <w:r>
        <w:rPr>
          <w:sz w:val="21"/>
          <w:szCs w:val="21"/>
        </w:rPr>
        <w:t xml:space="preserve">de </w:t>
      </w:r>
      <w:r>
        <w:rPr>
          <w:spacing w:val="-1"/>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w:t>
      </w:r>
      <w:r>
        <w:rPr>
          <w:spacing w:val="-1"/>
          <w:sz w:val="21"/>
          <w:szCs w:val="21"/>
        </w:rPr>
        <w:t>i</w:t>
      </w:r>
      <w:r>
        <w:rPr>
          <w:sz w:val="21"/>
          <w:szCs w:val="21"/>
        </w:rPr>
        <w:t>, Con</w:t>
      </w:r>
      <w:r>
        <w:rPr>
          <w:spacing w:val="-1"/>
          <w:sz w:val="21"/>
          <w:szCs w:val="21"/>
        </w:rPr>
        <w:t>tr</w:t>
      </w:r>
      <w:r>
        <w:rPr>
          <w:sz w:val="21"/>
          <w:szCs w:val="21"/>
        </w:rPr>
        <w:t>act</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r</w:t>
      </w:r>
      <w:r>
        <w:rPr>
          <w:spacing w:val="-3"/>
          <w:sz w:val="21"/>
          <w:szCs w:val="21"/>
        </w:rPr>
        <w:t>e</w:t>
      </w:r>
      <w:r>
        <w:rPr>
          <w:sz w:val="21"/>
          <w:szCs w:val="21"/>
        </w:rPr>
        <w:t>s</w:t>
      </w:r>
      <w:r>
        <w:rPr>
          <w:spacing w:val="-2"/>
          <w:sz w:val="21"/>
          <w:szCs w:val="21"/>
        </w:rPr>
        <w:t>t</w:t>
      </w:r>
      <w:r>
        <w:rPr>
          <w:sz w:val="21"/>
          <w:szCs w:val="21"/>
        </w:rPr>
        <w:t>ul</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ei</w:t>
      </w:r>
      <w:r>
        <w:rPr>
          <w:spacing w:val="-1"/>
          <w:sz w:val="21"/>
          <w:szCs w:val="21"/>
        </w:rPr>
        <w:t xml:space="preserve"> </w:t>
      </w:r>
      <w:r>
        <w:rPr>
          <w:sz w:val="21"/>
          <w:szCs w:val="21"/>
        </w:rPr>
        <w:t>de exe</w:t>
      </w:r>
      <w:r>
        <w:rPr>
          <w:spacing w:val="-1"/>
          <w:sz w:val="21"/>
          <w:szCs w:val="21"/>
        </w:rPr>
        <w:t>c</w:t>
      </w:r>
      <w:r>
        <w:rPr>
          <w:sz w:val="21"/>
          <w:szCs w:val="21"/>
        </w:rPr>
        <w:t>u</w:t>
      </w:r>
      <w:r>
        <w:rPr>
          <w:spacing w:val="-1"/>
          <w:sz w:val="21"/>
          <w:szCs w:val="21"/>
        </w:rPr>
        <w:t>ți</w:t>
      </w:r>
      <w:r>
        <w:rPr>
          <w:sz w:val="21"/>
          <w:szCs w:val="21"/>
        </w:rPr>
        <w:t>e.</w:t>
      </w:r>
    </w:p>
    <w:p w14:paraId="7C59D8F5" w14:textId="77777777" w:rsidR="00BD0345" w:rsidRDefault="00CA7BAD">
      <w:pPr>
        <w:spacing w:before="1" w:line="240" w:lineRule="exact"/>
        <w:ind w:left="118" w:right="77"/>
        <w:jc w:val="both"/>
        <w:rPr>
          <w:sz w:val="21"/>
          <w:szCs w:val="21"/>
        </w:rPr>
      </w:pPr>
      <w:r>
        <w:rPr>
          <w:b/>
          <w:sz w:val="21"/>
          <w:szCs w:val="21"/>
        </w:rPr>
        <w:t>12.5</w:t>
      </w:r>
      <w:r>
        <w:rPr>
          <w:b/>
          <w:spacing w:val="6"/>
          <w:sz w:val="21"/>
          <w:szCs w:val="21"/>
        </w:rPr>
        <w:t xml:space="preserve"> </w:t>
      </w:r>
      <w:r>
        <w:rPr>
          <w:sz w:val="21"/>
          <w:szCs w:val="21"/>
        </w:rPr>
        <w:t>-</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i</w:t>
      </w:r>
      <w:r>
        <w:rPr>
          <w:spacing w:val="4"/>
          <w:sz w:val="21"/>
          <w:szCs w:val="21"/>
        </w:rPr>
        <w:t xml:space="preserve"> </w:t>
      </w:r>
      <w:r>
        <w:rPr>
          <w:sz w:val="21"/>
          <w:szCs w:val="21"/>
        </w:rPr>
        <w:t>o</w:t>
      </w:r>
      <w:r>
        <w:rPr>
          <w:spacing w:val="-1"/>
          <w:sz w:val="21"/>
          <w:szCs w:val="21"/>
        </w:rPr>
        <w:t>ri</w:t>
      </w:r>
      <w:r>
        <w:rPr>
          <w:sz w:val="21"/>
          <w:szCs w:val="21"/>
        </w:rPr>
        <w:t>ce</w:t>
      </w:r>
      <w:r>
        <w:rPr>
          <w:spacing w:val="5"/>
          <w:sz w:val="21"/>
          <w:szCs w:val="21"/>
        </w:rPr>
        <w:t xml:space="preserve"> </w:t>
      </w:r>
      <w:r>
        <w:rPr>
          <w:sz w:val="21"/>
          <w:szCs w:val="21"/>
        </w:rPr>
        <w:t>a</w:t>
      </w:r>
      <w:r>
        <w:rPr>
          <w:spacing w:val="-1"/>
          <w:sz w:val="21"/>
          <w:szCs w:val="21"/>
        </w:rPr>
        <w:t>lt</w:t>
      </w:r>
      <w:r>
        <w:rPr>
          <w:sz w:val="21"/>
          <w:szCs w:val="21"/>
        </w:rPr>
        <w:t>e</w:t>
      </w:r>
      <w:r>
        <w:rPr>
          <w:spacing w:val="5"/>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p</w:t>
      </w:r>
      <w:r>
        <w:rPr>
          <w:spacing w:val="-1"/>
          <w:sz w:val="21"/>
          <w:szCs w:val="21"/>
        </w:rPr>
        <w:t>l</w:t>
      </w:r>
      <w:r>
        <w:rPr>
          <w:sz w:val="21"/>
          <w:szCs w:val="21"/>
        </w:rPr>
        <w:t>an</w:t>
      </w:r>
      <w:r>
        <w:rPr>
          <w:spacing w:val="-1"/>
          <w:sz w:val="21"/>
          <w:szCs w:val="21"/>
        </w:rPr>
        <w:t>ş</w:t>
      </w:r>
      <w:r>
        <w:rPr>
          <w:sz w:val="21"/>
          <w:szCs w:val="21"/>
        </w:rPr>
        <w:t>e</w:t>
      </w:r>
      <w:r>
        <w:rPr>
          <w:spacing w:val="5"/>
          <w:sz w:val="21"/>
          <w:szCs w:val="21"/>
        </w:rPr>
        <w:t xml:space="preserve"> </w:t>
      </w:r>
      <w:r>
        <w:rPr>
          <w:spacing w:val="-1"/>
          <w:sz w:val="21"/>
          <w:szCs w:val="21"/>
        </w:rPr>
        <w:t>t</w:t>
      </w:r>
      <w:r>
        <w:rPr>
          <w:sz w:val="21"/>
          <w:szCs w:val="21"/>
        </w:rPr>
        <w:t>e</w:t>
      </w:r>
      <w:r>
        <w:rPr>
          <w:spacing w:val="-3"/>
          <w:sz w:val="21"/>
          <w:szCs w:val="21"/>
        </w:rPr>
        <w:t>h</w:t>
      </w:r>
      <w:r>
        <w:rPr>
          <w:sz w:val="21"/>
          <w:szCs w:val="21"/>
        </w:rPr>
        <w:t>n</w:t>
      </w:r>
      <w:r>
        <w:rPr>
          <w:spacing w:val="-1"/>
          <w:sz w:val="21"/>
          <w:szCs w:val="21"/>
        </w:rPr>
        <w:t>i</w:t>
      </w:r>
      <w:r>
        <w:rPr>
          <w:sz w:val="21"/>
          <w:szCs w:val="21"/>
        </w:rPr>
        <w:t>ce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2"/>
          <w:sz w:val="21"/>
          <w:szCs w:val="21"/>
        </w:rPr>
        <w:t>v</w:t>
      </w:r>
      <w:r>
        <w:rPr>
          <w:sz w:val="21"/>
          <w:szCs w:val="21"/>
        </w:rPr>
        <w:t>ede</w:t>
      </w:r>
      <w:r>
        <w:rPr>
          <w:spacing w:val="-1"/>
          <w:sz w:val="21"/>
          <w:szCs w:val="21"/>
        </w:rPr>
        <w:t>r</w:t>
      </w:r>
      <w:r>
        <w:rPr>
          <w:sz w:val="21"/>
          <w:szCs w:val="21"/>
        </w:rPr>
        <w:t>ea ob</w:t>
      </w:r>
      <w:r>
        <w:rPr>
          <w:spacing w:val="-1"/>
          <w:sz w:val="21"/>
          <w:szCs w:val="21"/>
        </w:rPr>
        <w:t>ţi</w:t>
      </w:r>
      <w:r>
        <w:rPr>
          <w:sz w:val="21"/>
          <w:szCs w:val="21"/>
        </w:rPr>
        <w:t>ne</w:t>
      </w:r>
      <w:r>
        <w:rPr>
          <w:spacing w:val="-1"/>
          <w:sz w:val="21"/>
          <w:szCs w:val="21"/>
        </w:rPr>
        <w:t>ri</w:t>
      </w:r>
      <w:r>
        <w:rPr>
          <w:sz w:val="21"/>
          <w:szCs w:val="21"/>
        </w:rPr>
        <w:t>i</w:t>
      </w:r>
      <w:r>
        <w:rPr>
          <w:spacing w:val="4"/>
          <w:sz w:val="21"/>
          <w:szCs w:val="21"/>
        </w:rPr>
        <w:t xml:space="preserve"> </w:t>
      </w:r>
      <w:r>
        <w:rPr>
          <w:sz w:val="21"/>
          <w:szCs w:val="21"/>
        </w:rPr>
        <w:t>a</w:t>
      </w:r>
      <w:r>
        <w:rPr>
          <w:spacing w:val="-3"/>
          <w:sz w:val="21"/>
          <w:szCs w:val="21"/>
        </w:rPr>
        <w:t>v</w:t>
      </w:r>
      <w:r>
        <w:rPr>
          <w:spacing w:val="-1"/>
          <w:sz w:val="21"/>
          <w:szCs w:val="21"/>
        </w:rPr>
        <w:t>i</w:t>
      </w:r>
      <w:r>
        <w:rPr>
          <w:sz w:val="21"/>
          <w:szCs w:val="21"/>
        </w:rPr>
        <w:t>ze</w:t>
      </w:r>
      <w:r>
        <w:rPr>
          <w:spacing w:val="-1"/>
          <w:sz w:val="21"/>
          <w:szCs w:val="21"/>
        </w:rPr>
        <w:t>l</w:t>
      </w:r>
      <w:r>
        <w:rPr>
          <w:sz w:val="21"/>
          <w:szCs w:val="21"/>
        </w:rPr>
        <w:t>or</w:t>
      </w:r>
      <w:r>
        <w:rPr>
          <w:spacing w:val="5"/>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5"/>
          <w:sz w:val="21"/>
          <w:szCs w:val="21"/>
        </w:rPr>
        <w:t xml:space="preserve"> </w:t>
      </w:r>
      <w:r>
        <w:rPr>
          <w:spacing w:val="-2"/>
          <w:sz w:val="21"/>
          <w:szCs w:val="21"/>
        </w:rPr>
        <w:t>p</w:t>
      </w:r>
      <w:r>
        <w:rPr>
          <w:sz w:val="21"/>
          <w:szCs w:val="21"/>
        </w:rPr>
        <w:t>en</w:t>
      </w:r>
      <w:r>
        <w:rPr>
          <w:spacing w:val="-1"/>
          <w:sz w:val="21"/>
          <w:szCs w:val="21"/>
        </w:rPr>
        <w:t>tr</w:t>
      </w:r>
      <w:r>
        <w:rPr>
          <w:sz w:val="21"/>
          <w:szCs w:val="21"/>
        </w:rPr>
        <w:t>u de</w:t>
      </w:r>
      <w:r>
        <w:rPr>
          <w:spacing w:val="-1"/>
          <w:sz w:val="21"/>
          <w:szCs w:val="21"/>
        </w:rPr>
        <w:t>s</w:t>
      </w:r>
      <w:r>
        <w:rPr>
          <w:sz w:val="21"/>
          <w:szCs w:val="21"/>
        </w:rPr>
        <w:t>c</w:t>
      </w:r>
      <w:r>
        <w:rPr>
          <w:spacing w:val="-1"/>
          <w:sz w:val="21"/>
          <w:szCs w:val="21"/>
        </w:rPr>
        <w:t>ri</w:t>
      </w:r>
      <w:r>
        <w:rPr>
          <w:sz w:val="21"/>
          <w:szCs w:val="21"/>
        </w:rPr>
        <w:t>e</w:t>
      </w:r>
      <w:r>
        <w:rPr>
          <w:spacing w:val="-1"/>
          <w:sz w:val="21"/>
          <w:szCs w:val="21"/>
        </w:rPr>
        <w:t>r</w:t>
      </w:r>
      <w:r>
        <w:rPr>
          <w:sz w:val="21"/>
          <w:szCs w:val="21"/>
        </w:rPr>
        <w:t>ea,</w:t>
      </w:r>
      <w:r>
        <w:rPr>
          <w:spacing w:val="1"/>
          <w:sz w:val="21"/>
          <w:szCs w:val="21"/>
        </w:rPr>
        <w:t xml:space="preserve"> </w:t>
      </w:r>
      <w:r>
        <w:rPr>
          <w:sz w:val="21"/>
          <w:szCs w:val="21"/>
        </w:rPr>
        <w:t>ob</w:t>
      </w:r>
      <w:r>
        <w:rPr>
          <w:spacing w:val="-1"/>
          <w:sz w:val="21"/>
          <w:szCs w:val="21"/>
        </w:rPr>
        <w:t>ţi</w:t>
      </w:r>
      <w:r>
        <w:rPr>
          <w:sz w:val="21"/>
          <w:szCs w:val="21"/>
        </w:rPr>
        <w:t>ne</w:t>
      </w:r>
      <w:r>
        <w:rPr>
          <w:spacing w:val="-1"/>
          <w:sz w:val="21"/>
          <w:szCs w:val="21"/>
        </w:rPr>
        <w:t>r</w:t>
      </w:r>
      <w:r>
        <w:rPr>
          <w:sz w:val="21"/>
          <w:szCs w:val="21"/>
        </w:rPr>
        <w:t>ea</w:t>
      </w:r>
      <w:r>
        <w:rPr>
          <w:spacing w:val="1"/>
          <w:sz w:val="21"/>
          <w:szCs w:val="21"/>
        </w:rPr>
        <w:t xml:space="preserve"> </w:t>
      </w:r>
      <w:r>
        <w:rPr>
          <w:sz w:val="21"/>
          <w:szCs w:val="21"/>
        </w:rPr>
        <w:t>ap</w:t>
      </w:r>
      <w:r>
        <w:rPr>
          <w:spacing w:val="-1"/>
          <w:sz w:val="21"/>
          <w:szCs w:val="21"/>
        </w:rPr>
        <w:t>r</w:t>
      </w:r>
      <w:r>
        <w:rPr>
          <w:spacing w:val="-2"/>
          <w:sz w:val="21"/>
          <w:szCs w:val="21"/>
        </w:rPr>
        <w:t>o</w:t>
      </w:r>
      <w:r>
        <w:rPr>
          <w:sz w:val="21"/>
          <w:szCs w:val="21"/>
        </w:rPr>
        <w:t>b</w:t>
      </w:r>
      <w:r>
        <w:rPr>
          <w:spacing w:val="-3"/>
          <w:sz w:val="21"/>
          <w:szCs w:val="21"/>
        </w:rPr>
        <w:t>ă</w:t>
      </w:r>
      <w:r>
        <w:rPr>
          <w:spacing w:val="-1"/>
          <w:sz w:val="21"/>
          <w:szCs w:val="21"/>
        </w:rPr>
        <w:t>ril</w:t>
      </w:r>
      <w:r>
        <w:rPr>
          <w:sz w:val="21"/>
          <w:szCs w:val="21"/>
        </w:rPr>
        <w:t>or</w:t>
      </w:r>
      <w:r>
        <w:rPr>
          <w:spacing w:val="1"/>
          <w:sz w:val="21"/>
          <w:szCs w:val="21"/>
        </w:rPr>
        <w:t xml:space="preserve"> </w:t>
      </w:r>
      <w:r>
        <w:rPr>
          <w:sz w:val="21"/>
          <w:szCs w:val="21"/>
        </w:rPr>
        <w:t>şi execu</w:t>
      </w:r>
      <w:r>
        <w:rPr>
          <w:spacing w:val="-2"/>
          <w:sz w:val="21"/>
          <w:szCs w:val="21"/>
        </w:rPr>
        <w:t>t</w:t>
      </w:r>
      <w:r>
        <w:rPr>
          <w:sz w:val="21"/>
          <w:szCs w:val="21"/>
        </w:rPr>
        <w:t>a</w:t>
      </w:r>
      <w:r>
        <w:rPr>
          <w:spacing w:val="-1"/>
          <w:sz w:val="21"/>
          <w:szCs w:val="21"/>
        </w:rPr>
        <w:t>r</w:t>
      </w:r>
      <w:r>
        <w:rPr>
          <w:sz w:val="21"/>
          <w:szCs w:val="21"/>
        </w:rPr>
        <w:t>ea</w:t>
      </w:r>
      <w:r>
        <w:rPr>
          <w:spacing w:val="4"/>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pacing w:val="2"/>
          <w:sz w:val="21"/>
          <w:szCs w:val="21"/>
        </w:rPr>
        <w:t>o</w:t>
      </w:r>
      <w:r>
        <w:rPr>
          <w:spacing w:val="-1"/>
          <w:sz w:val="21"/>
          <w:szCs w:val="21"/>
        </w:rPr>
        <w:t>r</w:t>
      </w:r>
      <w:r>
        <w:rPr>
          <w:sz w:val="21"/>
          <w:szCs w:val="21"/>
        </w:rPr>
        <w:t>.</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se</w:t>
      </w:r>
      <w:r>
        <w:rPr>
          <w:spacing w:val="1"/>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2"/>
          <w:sz w:val="21"/>
          <w:szCs w:val="21"/>
        </w:rPr>
        <w:t xml:space="preserve"> </w:t>
      </w:r>
      <w:r>
        <w:rPr>
          <w:sz w:val="21"/>
          <w:szCs w:val="21"/>
        </w:rPr>
        <w:t>că</w:t>
      </w:r>
      <w:r>
        <w:rPr>
          <w:spacing w:val="1"/>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l</w:t>
      </w:r>
      <w:r>
        <w:rPr>
          <w:sz w:val="21"/>
          <w:szCs w:val="21"/>
        </w:rPr>
        <w:t>an</w:t>
      </w:r>
      <w:r>
        <w:rPr>
          <w:spacing w:val="-1"/>
          <w:sz w:val="21"/>
          <w:szCs w:val="21"/>
        </w:rPr>
        <w:t>ş</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w:t>
      </w:r>
      <w:r>
        <w:rPr>
          <w:spacing w:val="-4"/>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 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32"/>
          <w:sz w:val="21"/>
          <w:szCs w:val="21"/>
        </w:rPr>
        <w:t xml:space="preserve"> </w:t>
      </w:r>
      <w:r>
        <w:rPr>
          <w:spacing w:val="-1"/>
          <w:sz w:val="21"/>
          <w:szCs w:val="21"/>
        </w:rPr>
        <w:t>j</w:t>
      </w:r>
      <w:r>
        <w:rPr>
          <w:sz w:val="21"/>
          <w:szCs w:val="21"/>
        </w:rPr>
        <w:t>us</w:t>
      </w:r>
      <w:r>
        <w:rPr>
          <w:spacing w:val="-1"/>
          <w:sz w:val="21"/>
          <w:szCs w:val="21"/>
        </w:rPr>
        <w:t>tifi</w:t>
      </w:r>
      <w:r>
        <w:rPr>
          <w:sz w:val="21"/>
          <w:szCs w:val="21"/>
        </w:rPr>
        <w:t>ca</w:t>
      </w:r>
      <w:r>
        <w:rPr>
          <w:spacing w:val="-1"/>
          <w:sz w:val="21"/>
          <w:szCs w:val="21"/>
        </w:rPr>
        <w:t>t</w:t>
      </w:r>
      <w:r>
        <w:rPr>
          <w:spacing w:val="1"/>
          <w:sz w:val="21"/>
          <w:szCs w:val="21"/>
        </w:rPr>
        <w:t>i</w:t>
      </w:r>
      <w:r>
        <w:rPr>
          <w:spacing w:val="-2"/>
          <w:sz w:val="21"/>
          <w:szCs w:val="21"/>
        </w:rPr>
        <w:t>v</w:t>
      </w:r>
      <w:r>
        <w:rPr>
          <w:sz w:val="21"/>
          <w:szCs w:val="21"/>
        </w:rPr>
        <w:t>e</w:t>
      </w:r>
      <w:r>
        <w:rPr>
          <w:spacing w:val="32"/>
          <w:sz w:val="21"/>
          <w:szCs w:val="21"/>
        </w:rPr>
        <w:t xml:space="preserve"> </w:t>
      </w:r>
      <w:r>
        <w:rPr>
          <w:sz w:val="21"/>
          <w:szCs w:val="21"/>
        </w:rPr>
        <w:t>şi</w:t>
      </w:r>
      <w:r>
        <w:rPr>
          <w:spacing w:val="30"/>
          <w:sz w:val="21"/>
          <w:szCs w:val="21"/>
        </w:rPr>
        <w:t xml:space="preserve"> </w:t>
      </w:r>
      <w:r>
        <w:rPr>
          <w:spacing w:val="-4"/>
          <w:sz w:val="21"/>
          <w:szCs w:val="21"/>
        </w:rPr>
        <w:t>m</w:t>
      </w:r>
      <w:r>
        <w:rPr>
          <w:spacing w:val="2"/>
          <w:sz w:val="21"/>
          <w:szCs w:val="21"/>
        </w:rPr>
        <w:t>e</w:t>
      </w:r>
      <w:r>
        <w:rPr>
          <w:spacing w:val="-4"/>
          <w:sz w:val="21"/>
          <w:szCs w:val="21"/>
        </w:rPr>
        <w:t>m</w:t>
      </w:r>
      <w:r>
        <w:rPr>
          <w:sz w:val="21"/>
          <w:szCs w:val="21"/>
        </w:rPr>
        <w:t>o</w:t>
      </w:r>
      <w:r>
        <w:rPr>
          <w:spacing w:val="-1"/>
          <w:sz w:val="21"/>
          <w:szCs w:val="21"/>
        </w:rPr>
        <w:t>ri</w:t>
      </w:r>
      <w:r>
        <w:rPr>
          <w:spacing w:val="1"/>
          <w:sz w:val="21"/>
          <w:szCs w:val="21"/>
        </w:rPr>
        <w:t>i</w:t>
      </w:r>
      <w:r>
        <w:rPr>
          <w:spacing w:val="-1"/>
          <w:sz w:val="21"/>
          <w:szCs w:val="21"/>
        </w:rPr>
        <w:t>l</w:t>
      </w:r>
      <w:r>
        <w:rPr>
          <w:sz w:val="21"/>
          <w:szCs w:val="21"/>
        </w:rPr>
        <w:t>e</w:t>
      </w:r>
      <w:r>
        <w:rPr>
          <w:spacing w:val="3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31"/>
          <w:sz w:val="21"/>
          <w:szCs w:val="21"/>
        </w:rPr>
        <w:t xml:space="preserve"> </w:t>
      </w:r>
      <w:r>
        <w:rPr>
          <w:sz w:val="21"/>
          <w:szCs w:val="21"/>
        </w:rPr>
        <w:t>şi</w:t>
      </w:r>
      <w:r>
        <w:rPr>
          <w:spacing w:val="30"/>
          <w:sz w:val="21"/>
          <w:szCs w:val="21"/>
        </w:rPr>
        <w:t xml:space="preserve"> </w:t>
      </w:r>
      <w:r>
        <w:rPr>
          <w:sz w:val="21"/>
          <w:szCs w:val="21"/>
        </w:rPr>
        <w:t>a</w:t>
      </w:r>
      <w:r>
        <w:rPr>
          <w:spacing w:val="-1"/>
          <w:sz w:val="21"/>
          <w:szCs w:val="21"/>
        </w:rPr>
        <w:t>lt</w:t>
      </w:r>
      <w:r>
        <w:rPr>
          <w:sz w:val="21"/>
          <w:szCs w:val="21"/>
        </w:rPr>
        <w:t>e</w:t>
      </w:r>
      <w:r>
        <w:rPr>
          <w:spacing w:val="32"/>
          <w:sz w:val="21"/>
          <w:szCs w:val="21"/>
        </w:rPr>
        <w:t xml:space="preserve"> </w:t>
      </w:r>
      <w:r>
        <w:rPr>
          <w:sz w:val="21"/>
          <w:szCs w:val="21"/>
        </w:rPr>
        <w:t>a</w:t>
      </w:r>
      <w:r>
        <w:rPr>
          <w:spacing w:val="-3"/>
          <w:sz w:val="21"/>
          <w:szCs w:val="21"/>
        </w:rPr>
        <w:t>s</w:t>
      </w:r>
      <w:r>
        <w:rPr>
          <w:sz w:val="21"/>
          <w:szCs w:val="21"/>
        </w:rPr>
        <w:t>e</w:t>
      </w:r>
      <w:r>
        <w:rPr>
          <w:spacing w:val="-4"/>
          <w:sz w:val="21"/>
          <w:szCs w:val="21"/>
        </w:rPr>
        <w:t>m</w:t>
      </w:r>
      <w:r>
        <w:rPr>
          <w:sz w:val="21"/>
          <w:szCs w:val="21"/>
        </w:rPr>
        <w:t>enea,</w:t>
      </w:r>
      <w:r>
        <w:rPr>
          <w:spacing w:val="31"/>
          <w:sz w:val="21"/>
          <w:szCs w:val="21"/>
        </w:rPr>
        <w:t xml:space="preserve"> </w:t>
      </w:r>
      <w:r>
        <w:rPr>
          <w:sz w:val="21"/>
          <w:szCs w:val="21"/>
        </w:rPr>
        <w:t>ca</w:t>
      </w:r>
      <w:r>
        <w:rPr>
          <w:spacing w:val="-1"/>
          <w:sz w:val="21"/>
          <w:szCs w:val="21"/>
        </w:rPr>
        <w:t>r</w:t>
      </w:r>
      <w:r>
        <w:rPr>
          <w:sz w:val="21"/>
          <w:szCs w:val="21"/>
        </w:rPr>
        <w:t>e</w:t>
      </w:r>
      <w:r>
        <w:rPr>
          <w:spacing w:val="32"/>
          <w:sz w:val="21"/>
          <w:szCs w:val="21"/>
        </w:rPr>
        <w:t xml:space="preserve"> </w:t>
      </w:r>
      <w:r>
        <w:rPr>
          <w:spacing w:val="-1"/>
          <w:sz w:val="21"/>
          <w:szCs w:val="21"/>
        </w:rPr>
        <w:t>f</w:t>
      </w:r>
      <w:r>
        <w:rPr>
          <w:spacing w:val="-3"/>
          <w:sz w:val="21"/>
          <w:szCs w:val="21"/>
        </w:rPr>
        <w:t>a</w:t>
      </w:r>
      <w:r>
        <w:rPr>
          <w:sz w:val="21"/>
          <w:szCs w:val="21"/>
        </w:rPr>
        <w:t>c</w:t>
      </w:r>
      <w:r>
        <w:rPr>
          <w:spacing w:val="32"/>
          <w:sz w:val="21"/>
          <w:szCs w:val="21"/>
        </w:rPr>
        <w:t xml:space="preserve"> </w:t>
      </w:r>
      <w:r>
        <w:rPr>
          <w:spacing w:val="-2"/>
          <w:sz w:val="21"/>
          <w:szCs w:val="21"/>
        </w:rPr>
        <w:t>p</w:t>
      </w:r>
      <w:r>
        <w:rPr>
          <w:sz w:val="21"/>
          <w:szCs w:val="21"/>
        </w:rPr>
        <w:t>a</w:t>
      </w:r>
      <w:r>
        <w:rPr>
          <w:spacing w:val="-1"/>
          <w:sz w:val="21"/>
          <w:szCs w:val="21"/>
        </w:rPr>
        <w:t>rt</w:t>
      </w:r>
      <w:r>
        <w:rPr>
          <w:sz w:val="21"/>
          <w:szCs w:val="21"/>
        </w:rPr>
        <w:t>e</w:t>
      </w:r>
      <w:r>
        <w:rPr>
          <w:spacing w:val="32"/>
          <w:sz w:val="21"/>
          <w:szCs w:val="21"/>
        </w:rPr>
        <w:t xml:space="preserve"> </w:t>
      </w:r>
      <w:r>
        <w:rPr>
          <w:sz w:val="21"/>
          <w:szCs w:val="21"/>
        </w:rPr>
        <w:t>d</w:t>
      </w:r>
      <w:r>
        <w:rPr>
          <w:spacing w:val="-1"/>
          <w:sz w:val="21"/>
          <w:szCs w:val="21"/>
        </w:rPr>
        <w:t>i</w:t>
      </w:r>
      <w:r>
        <w:rPr>
          <w:sz w:val="21"/>
          <w:szCs w:val="21"/>
        </w:rPr>
        <w:t>n</w:t>
      </w:r>
      <w:r>
        <w:rPr>
          <w:spacing w:val="2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3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31"/>
          <w:sz w:val="21"/>
          <w:szCs w:val="21"/>
        </w:rPr>
        <w:t xml:space="preserve"> </w:t>
      </w:r>
      <w:r>
        <w:rPr>
          <w:sz w:val="21"/>
          <w:szCs w:val="21"/>
        </w:rPr>
        <w:t>sunt</w:t>
      </w:r>
    </w:p>
    <w:p w14:paraId="1DE53979" w14:textId="77777777" w:rsidR="00BD0345" w:rsidRDefault="00CA7BAD">
      <w:pPr>
        <w:spacing w:line="220" w:lineRule="exact"/>
        <w:ind w:left="118" w:right="82"/>
        <w:jc w:val="both"/>
        <w:rPr>
          <w:sz w:val="21"/>
          <w:szCs w:val="21"/>
        </w:rPr>
      </w:pP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w:t>
      </w:r>
      <w:r>
        <w:rPr>
          <w:sz w:val="21"/>
          <w:szCs w:val="21"/>
        </w:rPr>
        <w:t>şi</w:t>
      </w:r>
      <w:r>
        <w:rPr>
          <w:spacing w:val="-4"/>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ţ</w:t>
      </w:r>
      <w:r>
        <w:rPr>
          <w:sz w:val="21"/>
          <w:szCs w:val="21"/>
        </w:rPr>
        <w:t>i</w:t>
      </w:r>
      <w:r>
        <w:rPr>
          <w:spacing w:val="-3"/>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ţ</w:t>
      </w:r>
      <w:r>
        <w:rPr>
          <w:sz w:val="21"/>
          <w:szCs w:val="21"/>
        </w:rPr>
        <w:t>i</w:t>
      </w:r>
      <w:r>
        <w:rPr>
          <w:spacing w:val="-3"/>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ace</w:t>
      </w:r>
      <w:r>
        <w:rPr>
          <w:spacing w:val="-1"/>
          <w:sz w:val="21"/>
          <w:szCs w:val="21"/>
        </w:rPr>
        <w:t>s</w:t>
      </w:r>
      <w:r>
        <w:rPr>
          <w:sz w:val="21"/>
          <w:szCs w:val="21"/>
        </w:rPr>
        <w:t>t</w:t>
      </w:r>
      <w:r>
        <w:rPr>
          <w:spacing w:val="-3"/>
          <w:sz w:val="21"/>
          <w:szCs w:val="21"/>
        </w:rPr>
        <w:t xml:space="preserve"> </w:t>
      </w:r>
      <w:r>
        <w:rPr>
          <w:sz w:val="21"/>
          <w:szCs w:val="21"/>
        </w:rPr>
        <w:t>s</w:t>
      </w:r>
      <w:r>
        <w:rPr>
          <w:spacing w:val="-1"/>
          <w:sz w:val="21"/>
          <w:szCs w:val="21"/>
        </w:rPr>
        <w:t>e</w:t>
      </w:r>
      <w:r>
        <w:rPr>
          <w:sz w:val="21"/>
          <w:szCs w:val="21"/>
        </w:rPr>
        <w:t>ns</w:t>
      </w:r>
      <w:r>
        <w:rPr>
          <w:spacing w:val="-3"/>
          <w:sz w:val="21"/>
          <w:szCs w:val="21"/>
        </w:rPr>
        <w:t xml:space="preserve"> </w:t>
      </w:r>
      <w:r>
        <w:rPr>
          <w:sz w:val="21"/>
          <w:szCs w:val="21"/>
        </w:rPr>
        <w:t>şi</w:t>
      </w:r>
      <w:r>
        <w:rPr>
          <w:spacing w:val="-4"/>
          <w:sz w:val="21"/>
          <w:szCs w:val="21"/>
        </w:rPr>
        <w:t xml:space="preserve"> </w:t>
      </w:r>
      <w:r>
        <w:rPr>
          <w:sz w:val="21"/>
          <w:szCs w:val="21"/>
        </w:rPr>
        <w:t>că</w:t>
      </w:r>
      <w:r>
        <w:rPr>
          <w:spacing w:val="-2"/>
          <w:sz w:val="21"/>
          <w:szCs w:val="21"/>
        </w:rPr>
        <w:t xml:space="preserve"> </w:t>
      </w:r>
      <w:r>
        <w:rPr>
          <w:sz w:val="21"/>
          <w:szCs w:val="21"/>
        </w:rPr>
        <w:t>ace</w:t>
      </w:r>
      <w:r>
        <w:rPr>
          <w:spacing w:val="-1"/>
          <w:sz w:val="21"/>
          <w:szCs w:val="21"/>
        </w:rPr>
        <w:t>st</w:t>
      </w:r>
      <w:r>
        <w:rPr>
          <w:sz w:val="21"/>
          <w:szCs w:val="21"/>
        </w:rPr>
        <w:t>ea</w:t>
      </w:r>
      <w:r>
        <w:rPr>
          <w:spacing w:val="-2"/>
          <w:sz w:val="21"/>
          <w:szCs w:val="21"/>
        </w:rPr>
        <w:t xml:space="preserve"> </w:t>
      </w:r>
      <w:r>
        <w:rPr>
          <w:sz w:val="21"/>
          <w:szCs w:val="21"/>
        </w:rPr>
        <w:t>sunt</w:t>
      </w:r>
      <w:r>
        <w:rPr>
          <w:spacing w:val="-4"/>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it</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w:t>
      </w:r>
      <w:r>
        <w:rPr>
          <w:spacing w:val="1"/>
          <w:sz w:val="21"/>
          <w:szCs w:val="21"/>
        </w:rPr>
        <w:t>l</w:t>
      </w:r>
      <w:r>
        <w:rPr>
          <w:sz w:val="21"/>
          <w:szCs w:val="21"/>
        </w:rPr>
        <w:t>e</w:t>
      </w:r>
      <w:r>
        <w:rPr>
          <w:spacing w:val="-2"/>
          <w:sz w:val="21"/>
          <w:szCs w:val="21"/>
        </w:rPr>
        <w:t xml:space="preserve"> </w:t>
      </w:r>
      <w:r>
        <w:rPr>
          <w:spacing w:val="-1"/>
          <w:sz w:val="21"/>
          <w:szCs w:val="21"/>
        </w:rPr>
        <w:t>l</w:t>
      </w:r>
      <w:r>
        <w:rPr>
          <w:sz w:val="21"/>
          <w:szCs w:val="21"/>
        </w:rPr>
        <w:t>eg</w:t>
      </w:r>
      <w:r>
        <w:rPr>
          <w:spacing w:val="-1"/>
          <w:sz w:val="21"/>
          <w:szCs w:val="21"/>
        </w:rPr>
        <w:t>i</w:t>
      </w:r>
      <w:r>
        <w:rPr>
          <w:sz w:val="21"/>
          <w:szCs w:val="21"/>
        </w:rPr>
        <w:t>i</w:t>
      </w:r>
    </w:p>
    <w:p w14:paraId="7DDAA434" w14:textId="77777777" w:rsidR="00BD0345" w:rsidRDefault="00CA7BAD">
      <w:pPr>
        <w:spacing w:before="1"/>
        <w:ind w:left="118" w:right="3413"/>
        <w:jc w:val="both"/>
        <w:rPr>
          <w:sz w:val="21"/>
          <w:szCs w:val="21"/>
        </w:rPr>
      </w:pPr>
      <w:r>
        <w:rPr>
          <w:sz w:val="21"/>
          <w:szCs w:val="21"/>
        </w:rPr>
        <w:t>10</w:t>
      </w:r>
      <w:r>
        <w:rPr>
          <w:spacing w:val="-1"/>
          <w:sz w:val="21"/>
          <w:szCs w:val="21"/>
        </w:rPr>
        <w:t>/</w:t>
      </w:r>
      <w:r>
        <w:rPr>
          <w:sz w:val="21"/>
          <w:szCs w:val="21"/>
        </w:rPr>
        <w:t>1995</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 Ca</w:t>
      </w:r>
      <w:r>
        <w:rPr>
          <w:spacing w:val="-1"/>
          <w:sz w:val="21"/>
          <w:szCs w:val="21"/>
        </w:rPr>
        <w:t>lit</w:t>
      </w:r>
      <w:r>
        <w:rPr>
          <w:sz w:val="21"/>
          <w:szCs w:val="21"/>
        </w:rPr>
        <w:t>a</w:t>
      </w:r>
      <w:r>
        <w:rPr>
          <w:spacing w:val="-1"/>
          <w:sz w:val="21"/>
          <w:szCs w:val="21"/>
        </w:rPr>
        <w:t>t</w:t>
      </w:r>
      <w:r>
        <w:rPr>
          <w:sz w:val="21"/>
          <w:szCs w:val="21"/>
        </w:rPr>
        <w:t xml:space="preserve">ea </w:t>
      </w:r>
      <w:r>
        <w:rPr>
          <w:spacing w:val="-1"/>
          <w:sz w:val="21"/>
          <w:szCs w:val="21"/>
        </w:rPr>
        <w:t>î</w:t>
      </w:r>
      <w:r>
        <w:rPr>
          <w:sz w:val="21"/>
          <w:szCs w:val="21"/>
        </w:rPr>
        <w:t>n</w:t>
      </w:r>
      <w:r>
        <w:rPr>
          <w:spacing w:val="1"/>
          <w:sz w:val="21"/>
          <w:szCs w:val="21"/>
        </w:rPr>
        <w:t xml:space="preserve"> </w:t>
      </w:r>
      <w:r>
        <w:rPr>
          <w:sz w:val="21"/>
          <w:szCs w:val="21"/>
        </w:rPr>
        <w:t>con</w:t>
      </w:r>
      <w:r>
        <w:rPr>
          <w:spacing w:val="-1"/>
          <w:sz w:val="21"/>
          <w:szCs w:val="21"/>
        </w:rPr>
        <w:t>str</w:t>
      </w:r>
      <w:r>
        <w:rPr>
          <w:sz w:val="21"/>
          <w:szCs w:val="21"/>
        </w:rPr>
        <w:t>uc</w:t>
      </w:r>
      <w:r>
        <w:rPr>
          <w:spacing w:val="-1"/>
          <w:sz w:val="21"/>
          <w:szCs w:val="21"/>
        </w:rPr>
        <w:t>ţi</w:t>
      </w:r>
      <w:r>
        <w:rPr>
          <w:sz w:val="21"/>
          <w:szCs w:val="21"/>
        </w:rPr>
        <w:t>i</w:t>
      </w:r>
      <w:r>
        <w:rPr>
          <w:spacing w:val="-1"/>
          <w:sz w:val="21"/>
          <w:szCs w:val="21"/>
        </w:rPr>
        <w:t xml:space="preserve"> </w:t>
      </w:r>
      <w:r>
        <w:rPr>
          <w:sz w:val="21"/>
          <w:szCs w:val="21"/>
        </w:rPr>
        <w:t xml:space="preserve">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pacing w:val="1"/>
          <w:sz w:val="21"/>
          <w:szCs w:val="21"/>
        </w:rPr>
        <w:t>i</w:t>
      </w:r>
      <w:r>
        <w:rPr>
          <w:spacing w:val="-1"/>
          <w:sz w:val="21"/>
          <w:szCs w:val="21"/>
        </w:rPr>
        <w:t>l</w:t>
      </w:r>
      <w:r>
        <w:rPr>
          <w:sz w:val="21"/>
          <w:szCs w:val="21"/>
        </w:rPr>
        <w:t xml:space="preserve">e </w:t>
      </w:r>
      <w:r>
        <w:rPr>
          <w:spacing w:val="-1"/>
          <w:sz w:val="21"/>
          <w:szCs w:val="21"/>
        </w:rPr>
        <w:t>ş</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ril</w:t>
      </w:r>
      <w:r>
        <w:rPr>
          <w:sz w:val="21"/>
          <w:szCs w:val="21"/>
        </w:rPr>
        <w:t>e u</w:t>
      </w:r>
      <w:r>
        <w:rPr>
          <w:spacing w:val="-1"/>
          <w:sz w:val="21"/>
          <w:szCs w:val="21"/>
        </w:rPr>
        <w:t>lt</w:t>
      </w:r>
      <w:r>
        <w:rPr>
          <w:sz w:val="21"/>
          <w:szCs w:val="21"/>
        </w:rPr>
        <w:t>e</w:t>
      </w:r>
      <w:r>
        <w:rPr>
          <w:spacing w:val="1"/>
          <w:sz w:val="21"/>
          <w:szCs w:val="21"/>
        </w:rPr>
        <w:t>r</w:t>
      </w:r>
      <w:r>
        <w:rPr>
          <w:spacing w:val="-1"/>
          <w:sz w:val="21"/>
          <w:szCs w:val="21"/>
        </w:rPr>
        <w:t>i</w:t>
      </w:r>
      <w:r>
        <w:rPr>
          <w:sz w:val="21"/>
          <w:szCs w:val="21"/>
        </w:rPr>
        <w:t>oa</w:t>
      </w:r>
      <w:r>
        <w:rPr>
          <w:spacing w:val="-1"/>
          <w:sz w:val="21"/>
          <w:szCs w:val="21"/>
        </w:rPr>
        <w:t>r</w:t>
      </w:r>
      <w:r>
        <w:rPr>
          <w:sz w:val="21"/>
          <w:szCs w:val="21"/>
        </w:rPr>
        <w:t>e.</w:t>
      </w:r>
    </w:p>
    <w:p w14:paraId="43A72D43" w14:textId="04CD0647" w:rsidR="00BD0345" w:rsidRDefault="00CA7BAD" w:rsidP="00A66BA9">
      <w:pPr>
        <w:spacing w:before="1" w:line="240" w:lineRule="exact"/>
        <w:ind w:left="118" w:right="79"/>
        <w:jc w:val="both"/>
        <w:rPr>
          <w:sz w:val="21"/>
          <w:szCs w:val="21"/>
        </w:rPr>
      </w:pPr>
      <w:r>
        <w:rPr>
          <w:b/>
          <w:sz w:val="21"/>
          <w:szCs w:val="21"/>
        </w:rPr>
        <w:t>12.6</w:t>
      </w:r>
      <w:r>
        <w:rPr>
          <w:b/>
          <w:spacing w:val="4"/>
          <w:sz w:val="21"/>
          <w:szCs w:val="21"/>
        </w:rPr>
        <w:t xml:space="preserve"> </w:t>
      </w:r>
      <w:r>
        <w:rPr>
          <w:sz w:val="21"/>
          <w:szCs w:val="21"/>
        </w:rPr>
        <w:t xml:space="preserve">- </w:t>
      </w:r>
      <w:r>
        <w:rPr>
          <w:spacing w:val="-4"/>
          <w:sz w:val="21"/>
          <w:szCs w:val="21"/>
        </w:rPr>
        <w:t>L</w:t>
      </w:r>
      <w:r>
        <w:rPr>
          <w:sz w:val="21"/>
          <w:szCs w:val="21"/>
        </w:rPr>
        <w:t>a</w:t>
      </w:r>
      <w:r>
        <w:rPr>
          <w:spacing w:val="3"/>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r</w:t>
      </w:r>
      <w:r>
        <w:rPr>
          <w:sz w:val="21"/>
          <w:szCs w:val="21"/>
        </w:rPr>
        <w:t>ea</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pacing w:val="2"/>
          <w:sz w:val="21"/>
          <w:szCs w:val="21"/>
        </w:rPr>
        <w:t>e</w:t>
      </w:r>
      <w:r>
        <w:rPr>
          <w:spacing w:val="-1"/>
          <w:sz w:val="21"/>
          <w:szCs w:val="21"/>
        </w:rPr>
        <w:t>l</w:t>
      </w:r>
      <w:r>
        <w:rPr>
          <w:sz w:val="21"/>
          <w:szCs w:val="21"/>
        </w:rPr>
        <w:t>e,</w:t>
      </w:r>
      <w:r>
        <w:rPr>
          <w:spacing w:val="3"/>
          <w:sz w:val="21"/>
          <w:szCs w:val="21"/>
        </w:rPr>
        <w:t xml:space="preserve"> </w:t>
      </w:r>
      <w:r>
        <w:rPr>
          <w:sz w:val="21"/>
          <w:szCs w:val="21"/>
        </w:rPr>
        <w:t>con</w:t>
      </w:r>
      <w:r>
        <w:rPr>
          <w:spacing w:val="-1"/>
          <w:sz w:val="21"/>
          <w:szCs w:val="21"/>
        </w:rPr>
        <w:t>f</w:t>
      </w:r>
      <w:r>
        <w:rPr>
          <w:sz w:val="21"/>
          <w:szCs w:val="21"/>
        </w:rPr>
        <w:t>ec</w:t>
      </w:r>
      <w:r>
        <w:rPr>
          <w:spacing w:val="-1"/>
          <w:sz w:val="21"/>
          <w:szCs w:val="21"/>
        </w:rPr>
        <w:t>ţiil</w:t>
      </w:r>
      <w:r>
        <w:rPr>
          <w:sz w:val="21"/>
          <w:szCs w:val="21"/>
        </w:rPr>
        <w:t>e,</w:t>
      </w:r>
      <w:r>
        <w:rPr>
          <w:spacing w:val="3"/>
          <w:sz w:val="21"/>
          <w:szCs w:val="21"/>
        </w:rPr>
        <w:t xml:space="preserve"> </w:t>
      </w:r>
      <w:r>
        <w:rPr>
          <w:sz w:val="21"/>
          <w:szCs w:val="21"/>
        </w:rPr>
        <w:t>e</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f</w:t>
      </w:r>
      <w:r>
        <w:rPr>
          <w:sz w:val="21"/>
          <w:szCs w:val="21"/>
        </w:rPr>
        <w:t>ab</w:t>
      </w:r>
      <w:r>
        <w:rPr>
          <w:spacing w:val="-1"/>
          <w:sz w:val="21"/>
          <w:szCs w:val="21"/>
        </w:rPr>
        <w:t>ri</w:t>
      </w:r>
      <w:r>
        <w:rPr>
          <w:sz w:val="21"/>
          <w:szCs w:val="21"/>
        </w:rPr>
        <w:t>ca</w:t>
      </w:r>
      <w:r>
        <w:rPr>
          <w:spacing w:val="-1"/>
          <w:sz w:val="21"/>
          <w:szCs w:val="21"/>
        </w:rPr>
        <w:t>t</w:t>
      </w:r>
      <w:r>
        <w:rPr>
          <w:sz w:val="21"/>
          <w:szCs w:val="21"/>
        </w:rPr>
        <w:t>e,</w:t>
      </w:r>
      <w:r>
        <w:rPr>
          <w:spacing w:val="3"/>
          <w:sz w:val="21"/>
          <w:szCs w:val="21"/>
        </w:rPr>
        <w:t xml:space="preserve"> </w:t>
      </w:r>
      <w:r>
        <w:rPr>
          <w:sz w:val="21"/>
          <w:szCs w:val="21"/>
        </w:rPr>
        <w:t>u</w:t>
      </w:r>
      <w:r>
        <w:rPr>
          <w:spacing w:val="-1"/>
          <w:sz w:val="21"/>
          <w:szCs w:val="21"/>
        </w:rPr>
        <w:t>ti</w:t>
      </w:r>
      <w:r>
        <w:rPr>
          <w:spacing w:val="1"/>
          <w:sz w:val="21"/>
          <w:szCs w:val="21"/>
        </w:rPr>
        <w:t>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3"/>
          <w:sz w:val="21"/>
          <w:szCs w:val="21"/>
        </w:rPr>
        <w:t xml:space="preserv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ce</w:t>
      </w:r>
      <w:r>
        <w:rPr>
          <w:spacing w:val="3"/>
          <w:sz w:val="21"/>
          <w:szCs w:val="21"/>
        </w:rPr>
        <w:t xml:space="preserve"> </w:t>
      </w:r>
      <w:r>
        <w:rPr>
          <w:sz w:val="21"/>
          <w:szCs w:val="21"/>
        </w:rPr>
        <w:t>şi</w:t>
      </w:r>
      <w:r>
        <w:rPr>
          <w:spacing w:val="1"/>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2"/>
          <w:sz w:val="21"/>
          <w:szCs w:val="21"/>
        </w:rPr>
        <w:t>v</w:t>
      </w:r>
      <w:r>
        <w:rPr>
          <w:sz w:val="21"/>
          <w:szCs w:val="21"/>
        </w:rPr>
        <w:t>or</w:t>
      </w:r>
      <w:r>
        <w:rPr>
          <w:spacing w:val="1"/>
          <w:sz w:val="21"/>
          <w:szCs w:val="21"/>
        </w:rPr>
        <w:t xml:space="preserve"> </w:t>
      </w:r>
      <w:r>
        <w:rPr>
          <w:spacing w:val="-1"/>
          <w:sz w:val="21"/>
          <w:szCs w:val="21"/>
        </w:rPr>
        <w:t>f</w:t>
      </w:r>
      <w:r>
        <w:rPr>
          <w:sz w:val="21"/>
          <w:szCs w:val="21"/>
        </w:rPr>
        <w:t>i de</w:t>
      </w:r>
      <w:r>
        <w:rPr>
          <w:spacing w:val="-1"/>
          <w:sz w:val="21"/>
          <w:szCs w:val="21"/>
        </w:rPr>
        <w:t>fi</w:t>
      </w:r>
      <w:r>
        <w:rPr>
          <w:sz w:val="21"/>
          <w:szCs w:val="21"/>
        </w:rPr>
        <w:t>n</w:t>
      </w:r>
      <w:r>
        <w:rPr>
          <w:spacing w:val="-1"/>
          <w:sz w:val="21"/>
          <w:szCs w:val="21"/>
        </w:rPr>
        <w:t>it</w:t>
      </w:r>
      <w:r>
        <w:rPr>
          <w:sz w:val="21"/>
          <w:szCs w:val="21"/>
        </w:rPr>
        <w:t>e</w:t>
      </w:r>
      <w:r>
        <w:rPr>
          <w:spacing w:val="1"/>
          <w:sz w:val="21"/>
          <w:szCs w:val="21"/>
        </w:rPr>
        <w:t xml:space="preserve"> </w:t>
      </w:r>
      <w:r>
        <w:rPr>
          <w:sz w:val="21"/>
          <w:szCs w:val="21"/>
        </w:rPr>
        <w:t>p</w:t>
      </w:r>
      <w:r>
        <w:rPr>
          <w:spacing w:val="-1"/>
          <w:sz w:val="21"/>
          <w:szCs w:val="21"/>
        </w:rPr>
        <w:t>ri</w:t>
      </w:r>
      <w:r>
        <w:rPr>
          <w:sz w:val="21"/>
          <w:szCs w:val="21"/>
        </w:rPr>
        <w:t>n</w:t>
      </w:r>
      <w:r>
        <w:rPr>
          <w:spacing w:val="1"/>
          <w:sz w:val="21"/>
          <w:szCs w:val="21"/>
        </w:rPr>
        <w:t xml:space="preserve"> </w:t>
      </w:r>
      <w:r>
        <w:rPr>
          <w:sz w:val="21"/>
          <w:szCs w:val="21"/>
        </w:rPr>
        <w:t>pa</w:t>
      </w:r>
      <w:r>
        <w:rPr>
          <w:spacing w:val="-1"/>
          <w:sz w:val="21"/>
          <w:szCs w:val="21"/>
        </w:rPr>
        <w:t>r</w:t>
      </w:r>
      <w:r>
        <w:rPr>
          <w:sz w:val="21"/>
          <w:szCs w:val="21"/>
        </w:rPr>
        <w:t>a</w:t>
      </w:r>
      <w:r>
        <w:rPr>
          <w:spacing w:val="-4"/>
          <w:sz w:val="21"/>
          <w:szCs w:val="21"/>
        </w:rPr>
        <w:t>m</w:t>
      </w:r>
      <w:r>
        <w:rPr>
          <w:spacing w:val="2"/>
          <w:sz w:val="21"/>
          <w:szCs w:val="21"/>
        </w:rPr>
        <w:t>e</w:t>
      </w:r>
      <w:r>
        <w:rPr>
          <w:spacing w:val="-1"/>
          <w:sz w:val="21"/>
          <w:szCs w:val="21"/>
        </w:rPr>
        <w:t>trii</w:t>
      </w:r>
      <w:r>
        <w:rPr>
          <w:sz w:val="21"/>
          <w:szCs w:val="21"/>
        </w:rPr>
        <w:t>,</w:t>
      </w:r>
      <w:r>
        <w:rPr>
          <w:spacing w:val="2"/>
          <w:sz w:val="21"/>
          <w:szCs w:val="21"/>
        </w:rPr>
        <w:t xml:space="preserve"> </w:t>
      </w:r>
      <w:r>
        <w:rPr>
          <w:sz w:val="21"/>
          <w:szCs w:val="21"/>
        </w:rPr>
        <w:t>pe</w:t>
      </w:r>
      <w:r>
        <w:rPr>
          <w:spacing w:val="-1"/>
          <w:sz w:val="21"/>
          <w:szCs w:val="21"/>
        </w:rPr>
        <w:t>rf</w:t>
      </w:r>
      <w:r>
        <w:rPr>
          <w:sz w:val="21"/>
          <w:szCs w:val="21"/>
        </w:rPr>
        <w:t>o</w:t>
      </w:r>
      <w:r>
        <w:rPr>
          <w:spacing w:val="1"/>
          <w:sz w:val="21"/>
          <w:szCs w:val="21"/>
        </w:rPr>
        <w:t>r</w:t>
      </w:r>
      <w:r>
        <w:rPr>
          <w:spacing w:val="-4"/>
          <w:sz w:val="21"/>
          <w:szCs w:val="21"/>
        </w:rPr>
        <w:t>m</w:t>
      </w:r>
      <w:r>
        <w:rPr>
          <w:sz w:val="21"/>
          <w:szCs w:val="21"/>
        </w:rPr>
        <w:t>an</w:t>
      </w:r>
      <w:r>
        <w:rPr>
          <w:spacing w:val="-1"/>
          <w:sz w:val="21"/>
          <w:szCs w:val="21"/>
        </w:rPr>
        <w:t>ţ</w:t>
      </w:r>
      <w:r>
        <w:rPr>
          <w:sz w:val="21"/>
          <w:szCs w:val="21"/>
        </w:rPr>
        <w:t>e</w:t>
      </w:r>
      <w:r>
        <w:rPr>
          <w:spacing w:val="1"/>
          <w:sz w:val="21"/>
          <w:szCs w:val="21"/>
        </w:rPr>
        <w:t xml:space="preserve"> </w:t>
      </w:r>
      <w:r>
        <w:rPr>
          <w:sz w:val="21"/>
          <w:szCs w:val="21"/>
        </w:rPr>
        <w:t>şi ca</w:t>
      </w:r>
      <w:r>
        <w:rPr>
          <w:spacing w:val="-1"/>
          <w:sz w:val="21"/>
          <w:szCs w:val="21"/>
        </w:rPr>
        <w:t>r</w:t>
      </w:r>
      <w:r>
        <w:rPr>
          <w:sz w:val="21"/>
          <w:szCs w:val="21"/>
        </w:rPr>
        <w:t>ac</w:t>
      </w:r>
      <w:r>
        <w:rPr>
          <w:spacing w:val="-1"/>
          <w:sz w:val="21"/>
          <w:szCs w:val="21"/>
        </w:rPr>
        <w:t>t</w:t>
      </w:r>
      <w:r>
        <w:rPr>
          <w:sz w:val="21"/>
          <w:szCs w:val="21"/>
        </w:rPr>
        <w:t>e</w:t>
      </w:r>
      <w:r>
        <w:rPr>
          <w:spacing w:val="-1"/>
          <w:sz w:val="21"/>
          <w:szCs w:val="21"/>
        </w:rPr>
        <w:t>ri</w:t>
      </w:r>
      <w:r>
        <w:rPr>
          <w:sz w:val="21"/>
          <w:szCs w:val="21"/>
        </w:rPr>
        <w:t>s</w:t>
      </w:r>
      <w:r>
        <w:rPr>
          <w:spacing w:val="-2"/>
          <w:sz w:val="21"/>
          <w:szCs w:val="21"/>
        </w:rPr>
        <w:t>t</w:t>
      </w:r>
      <w:r>
        <w:rPr>
          <w:spacing w:val="-1"/>
          <w:sz w:val="21"/>
          <w:szCs w:val="21"/>
        </w:rPr>
        <w:t>i</w:t>
      </w:r>
      <w:r>
        <w:rPr>
          <w:sz w:val="21"/>
          <w:szCs w:val="21"/>
        </w:rPr>
        <w:t>c</w:t>
      </w:r>
      <w:r>
        <w:rPr>
          <w:spacing w:val="-1"/>
          <w:sz w:val="21"/>
          <w:szCs w:val="21"/>
        </w:rPr>
        <w:t>i</w:t>
      </w:r>
      <w:r>
        <w:rPr>
          <w:sz w:val="21"/>
          <w:szCs w:val="21"/>
        </w:rPr>
        <w:t>.</w:t>
      </w:r>
      <w:r>
        <w:rPr>
          <w:spacing w:val="2"/>
          <w:sz w:val="21"/>
          <w:szCs w:val="21"/>
        </w:rPr>
        <w:t xml:space="preserve"> </w:t>
      </w:r>
      <w:r>
        <w:rPr>
          <w:sz w:val="21"/>
          <w:szCs w:val="21"/>
        </w:rPr>
        <w:t>Ca</w:t>
      </w:r>
      <w:r>
        <w:rPr>
          <w:spacing w:val="-1"/>
          <w:sz w:val="21"/>
          <w:szCs w:val="21"/>
        </w:rPr>
        <w:t>r</w:t>
      </w:r>
      <w:r>
        <w:rPr>
          <w:sz w:val="21"/>
          <w:szCs w:val="21"/>
        </w:rPr>
        <w:t>ac</w:t>
      </w:r>
      <w:r>
        <w:rPr>
          <w:spacing w:val="-1"/>
          <w:sz w:val="21"/>
          <w:szCs w:val="21"/>
        </w:rPr>
        <w:t>t</w:t>
      </w:r>
      <w:r>
        <w:rPr>
          <w:sz w:val="21"/>
          <w:szCs w:val="21"/>
        </w:rPr>
        <w:t>e</w:t>
      </w:r>
      <w:r>
        <w:rPr>
          <w:spacing w:val="-1"/>
          <w:sz w:val="21"/>
          <w:szCs w:val="21"/>
        </w:rPr>
        <w:t>ri</w:t>
      </w:r>
      <w:r>
        <w:rPr>
          <w:sz w:val="21"/>
          <w:szCs w:val="21"/>
        </w:rPr>
        <w:t>s</w:t>
      </w:r>
      <w:r>
        <w:rPr>
          <w:spacing w:val="-2"/>
          <w:sz w:val="21"/>
          <w:szCs w:val="21"/>
        </w:rPr>
        <w:t>t</w:t>
      </w:r>
      <w:r>
        <w:rPr>
          <w:spacing w:val="-1"/>
          <w:sz w:val="21"/>
          <w:szCs w:val="21"/>
        </w:rPr>
        <w:t>i</w:t>
      </w:r>
      <w:r>
        <w:rPr>
          <w:sz w:val="21"/>
          <w:szCs w:val="21"/>
        </w:rPr>
        <w:t>c</w:t>
      </w:r>
      <w:r>
        <w:rPr>
          <w:spacing w:val="1"/>
          <w:sz w:val="21"/>
          <w:szCs w:val="21"/>
        </w:rPr>
        <w:t>i</w:t>
      </w:r>
      <w:r>
        <w:rPr>
          <w:spacing w:val="-1"/>
          <w:sz w:val="21"/>
          <w:szCs w:val="21"/>
        </w:rPr>
        <w:t>l</w:t>
      </w:r>
      <w:r>
        <w:rPr>
          <w:sz w:val="21"/>
          <w:szCs w:val="21"/>
        </w:rPr>
        <w:t>e</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1"/>
          <w:sz w:val="21"/>
          <w:szCs w:val="21"/>
        </w:rPr>
        <w:t xml:space="preserve"> </w:t>
      </w:r>
      <w:r>
        <w:rPr>
          <w:sz w:val="21"/>
          <w:szCs w:val="21"/>
        </w:rPr>
        <w:t>şi pa</w:t>
      </w:r>
      <w:r>
        <w:rPr>
          <w:spacing w:val="-1"/>
          <w:sz w:val="21"/>
          <w:szCs w:val="21"/>
        </w:rPr>
        <w:t>r</w:t>
      </w:r>
      <w:r>
        <w:rPr>
          <w:sz w:val="21"/>
          <w:szCs w:val="21"/>
        </w:rPr>
        <w:t>a</w:t>
      </w:r>
      <w:r>
        <w:rPr>
          <w:spacing w:val="-4"/>
          <w:sz w:val="21"/>
          <w:szCs w:val="21"/>
        </w:rPr>
        <w:t>m</w:t>
      </w:r>
      <w:r>
        <w:rPr>
          <w:sz w:val="21"/>
          <w:szCs w:val="21"/>
        </w:rPr>
        <w:t>e</w:t>
      </w:r>
      <w:r>
        <w:rPr>
          <w:spacing w:val="-1"/>
          <w:sz w:val="21"/>
          <w:szCs w:val="21"/>
        </w:rPr>
        <w:t>tr</w:t>
      </w:r>
      <w:r>
        <w:rPr>
          <w:spacing w:val="1"/>
          <w:sz w:val="21"/>
          <w:szCs w:val="21"/>
        </w:rPr>
        <w:t>i</w:t>
      </w:r>
      <w:r>
        <w:rPr>
          <w:sz w:val="21"/>
          <w:szCs w:val="21"/>
        </w:rPr>
        <w:t xml:space="preserve">i </w:t>
      </w:r>
      <w:r>
        <w:rPr>
          <w:spacing w:val="-1"/>
          <w:sz w:val="21"/>
          <w:szCs w:val="21"/>
        </w:rPr>
        <w:t>f</w:t>
      </w:r>
      <w:r>
        <w:rPr>
          <w:sz w:val="21"/>
          <w:szCs w:val="21"/>
        </w:rPr>
        <w:t>unc</w:t>
      </w:r>
      <w:r>
        <w:rPr>
          <w:spacing w:val="-1"/>
          <w:sz w:val="21"/>
          <w:szCs w:val="21"/>
        </w:rPr>
        <w:t>ţi</w:t>
      </w:r>
      <w:r>
        <w:rPr>
          <w:sz w:val="21"/>
          <w:szCs w:val="21"/>
        </w:rPr>
        <w:t>ona</w:t>
      </w:r>
      <w:r>
        <w:rPr>
          <w:spacing w:val="-1"/>
          <w:sz w:val="21"/>
          <w:szCs w:val="21"/>
        </w:rPr>
        <w:t>l</w:t>
      </w:r>
      <w:r>
        <w:rPr>
          <w:sz w:val="21"/>
          <w:szCs w:val="21"/>
        </w:rPr>
        <w:t xml:space="preserve">i </w:t>
      </w:r>
      <w:r>
        <w:rPr>
          <w:spacing w:val="-2"/>
          <w:sz w:val="21"/>
          <w:szCs w:val="21"/>
        </w:rPr>
        <w:t>v</w:t>
      </w:r>
      <w:r>
        <w:rPr>
          <w:sz w:val="21"/>
          <w:szCs w:val="21"/>
        </w:rPr>
        <w:t>or</w:t>
      </w:r>
      <w:r>
        <w:rPr>
          <w:spacing w:val="1"/>
          <w:sz w:val="21"/>
          <w:szCs w:val="21"/>
        </w:rPr>
        <w:t xml:space="preserve"> f</w:t>
      </w:r>
      <w:r>
        <w:rPr>
          <w:sz w:val="21"/>
          <w:szCs w:val="21"/>
        </w:rPr>
        <w:t>i p</w:t>
      </w:r>
      <w:r>
        <w:rPr>
          <w:spacing w:val="-1"/>
          <w:sz w:val="21"/>
          <w:szCs w:val="21"/>
        </w:rPr>
        <w:t>r</w:t>
      </w:r>
      <w:r>
        <w:rPr>
          <w:sz w:val="21"/>
          <w:szCs w:val="21"/>
        </w:rPr>
        <w:t>ezen</w:t>
      </w:r>
      <w:r>
        <w:rPr>
          <w:spacing w:val="-2"/>
          <w:sz w:val="21"/>
          <w:szCs w:val="21"/>
        </w:rPr>
        <w:t>t</w:t>
      </w:r>
      <w:r>
        <w:rPr>
          <w:sz w:val="21"/>
          <w:szCs w:val="21"/>
        </w:rPr>
        <w:t>a</w:t>
      </w:r>
      <w:r>
        <w:rPr>
          <w:spacing w:val="-1"/>
          <w:sz w:val="21"/>
          <w:szCs w:val="21"/>
        </w:rPr>
        <w:t>ţ</w:t>
      </w:r>
      <w:r>
        <w:rPr>
          <w:sz w:val="21"/>
          <w:szCs w:val="21"/>
        </w:rPr>
        <w:t>i</w:t>
      </w:r>
      <w:r>
        <w:rPr>
          <w:spacing w:val="9"/>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c</w:t>
      </w:r>
      <w:r>
        <w:rPr>
          <w:spacing w:val="-3"/>
          <w:sz w:val="21"/>
          <w:szCs w:val="21"/>
        </w:rPr>
        <w:t>a</w:t>
      </w:r>
      <w:r>
        <w:rPr>
          <w:sz w:val="21"/>
          <w:szCs w:val="21"/>
        </w:rPr>
        <w:t>d</w:t>
      </w:r>
      <w:r>
        <w:rPr>
          <w:spacing w:val="-1"/>
          <w:sz w:val="21"/>
          <w:szCs w:val="21"/>
        </w:rPr>
        <w:t>r</w:t>
      </w:r>
      <w:r>
        <w:rPr>
          <w:sz w:val="21"/>
          <w:szCs w:val="21"/>
        </w:rPr>
        <w:t>ul</w:t>
      </w:r>
      <w:r>
        <w:rPr>
          <w:spacing w:val="9"/>
          <w:sz w:val="21"/>
          <w:szCs w:val="21"/>
        </w:rPr>
        <w:t xml:space="preserve"> </w:t>
      </w:r>
      <w:r>
        <w:rPr>
          <w:sz w:val="21"/>
          <w:szCs w:val="21"/>
        </w:rPr>
        <w:t>u</w:t>
      </w:r>
      <w:r>
        <w:rPr>
          <w:spacing w:val="-2"/>
          <w:sz w:val="21"/>
          <w:szCs w:val="21"/>
        </w:rPr>
        <w:t>n</w:t>
      </w:r>
      <w:r>
        <w:rPr>
          <w:sz w:val="21"/>
          <w:szCs w:val="21"/>
        </w:rPr>
        <w:t>or</w:t>
      </w:r>
      <w:r>
        <w:rPr>
          <w:spacing w:val="9"/>
          <w:sz w:val="21"/>
          <w:szCs w:val="21"/>
        </w:rPr>
        <w:t xml:space="preserve"> </w:t>
      </w:r>
      <w:r>
        <w:rPr>
          <w:spacing w:val="-1"/>
          <w:sz w:val="21"/>
          <w:szCs w:val="21"/>
        </w:rPr>
        <w:t>limit</w:t>
      </w:r>
      <w:r>
        <w:rPr>
          <w:sz w:val="21"/>
          <w:szCs w:val="21"/>
        </w:rPr>
        <w:t>e</w:t>
      </w:r>
      <w:r>
        <w:rPr>
          <w:spacing w:val="10"/>
          <w:sz w:val="21"/>
          <w:szCs w:val="21"/>
        </w:rPr>
        <w:t xml:space="preserve"> </w:t>
      </w:r>
      <w:r>
        <w:rPr>
          <w:spacing w:val="-1"/>
          <w:sz w:val="21"/>
          <w:szCs w:val="21"/>
        </w:rPr>
        <w:t>(</w:t>
      </w:r>
      <w:r>
        <w:rPr>
          <w:sz w:val="21"/>
          <w:szCs w:val="21"/>
        </w:rPr>
        <w:t>pe</w:t>
      </w:r>
      <w:r>
        <w:rPr>
          <w:spacing w:val="10"/>
          <w:sz w:val="21"/>
          <w:szCs w:val="21"/>
        </w:rPr>
        <w:t xml:space="preserve"> </w:t>
      </w:r>
      <w:r>
        <w:rPr>
          <w:sz w:val="21"/>
          <w:szCs w:val="21"/>
        </w:rPr>
        <w:t>cât</w:t>
      </w:r>
      <w:r>
        <w:rPr>
          <w:spacing w:val="6"/>
          <w:sz w:val="21"/>
          <w:szCs w:val="21"/>
        </w:rPr>
        <w:t xml:space="preserve"> </w:t>
      </w:r>
      <w:r>
        <w:rPr>
          <w:sz w:val="21"/>
          <w:szCs w:val="21"/>
        </w:rPr>
        <w:t>pos</w:t>
      </w:r>
      <w:r>
        <w:rPr>
          <w:spacing w:val="-2"/>
          <w:sz w:val="21"/>
          <w:szCs w:val="21"/>
        </w:rPr>
        <w:t>i</w:t>
      </w:r>
      <w:r>
        <w:rPr>
          <w:sz w:val="21"/>
          <w:szCs w:val="21"/>
        </w:rPr>
        <w:t>b</w:t>
      </w:r>
      <w:r>
        <w:rPr>
          <w:spacing w:val="-1"/>
          <w:sz w:val="21"/>
          <w:szCs w:val="21"/>
        </w:rPr>
        <w:t>il</w:t>
      </w:r>
      <w:r>
        <w:rPr>
          <w:sz w:val="21"/>
          <w:szCs w:val="21"/>
        </w:rPr>
        <w:t>)</w:t>
      </w:r>
      <w:r>
        <w:rPr>
          <w:spacing w:val="9"/>
          <w:sz w:val="21"/>
          <w:szCs w:val="21"/>
        </w:rPr>
        <w:t xml:space="preserv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e</w:t>
      </w:r>
      <w:r>
        <w:rPr>
          <w:spacing w:val="7"/>
          <w:sz w:val="21"/>
          <w:szCs w:val="21"/>
        </w:rPr>
        <w:t xml:space="preserve"> </w:t>
      </w:r>
      <w:r>
        <w:rPr>
          <w:sz w:val="21"/>
          <w:szCs w:val="21"/>
        </w:rPr>
        <w:t>d</w:t>
      </w:r>
      <w:r>
        <w:rPr>
          <w:spacing w:val="-1"/>
          <w:sz w:val="21"/>
          <w:szCs w:val="21"/>
        </w:rPr>
        <w:t>i</w:t>
      </w:r>
      <w:r>
        <w:rPr>
          <w:sz w:val="21"/>
          <w:szCs w:val="21"/>
        </w:rPr>
        <w:t>n</w:t>
      </w:r>
      <w:r>
        <w:rPr>
          <w:spacing w:val="10"/>
          <w:sz w:val="21"/>
          <w:szCs w:val="21"/>
        </w:rPr>
        <w:t xml:space="preserve"> </w:t>
      </w:r>
      <w:r>
        <w:rPr>
          <w:sz w:val="21"/>
          <w:szCs w:val="21"/>
        </w:rPr>
        <w:t>b</w:t>
      </w:r>
      <w:r>
        <w:rPr>
          <w:spacing w:val="-1"/>
          <w:sz w:val="21"/>
          <w:szCs w:val="21"/>
        </w:rPr>
        <w:t>r</w:t>
      </w:r>
      <w:r>
        <w:rPr>
          <w:sz w:val="21"/>
          <w:szCs w:val="21"/>
        </w:rPr>
        <w:t>e</w:t>
      </w:r>
      <w:r>
        <w:rPr>
          <w:spacing w:val="-3"/>
          <w:sz w:val="21"/>
          <w:szCs w:val="21"/>
        </w:rPr>
        <w:t>v</w:t>
      </w:r>
      <w:r>
        <w:rPr>
          <w:spacing w:val="-1"/>
          <w:sz w:val="21"/>
          <w:szCs w:val="21"/>
        </w:rPr>
        <w:t>i</w:t>
      </w:r>
      <w:r>
        <w:rPr>
          <w:sz w:val="21"/>
          <w:szCs w:val="21"/>
        </w:rPr>
        <w:t>a</w:t>
      </w:r>
      <w:r>
        <w:rPr>
          <w:spacing w:val="-1"/>
          <w:sz w:val="21"/>
          <w:szCs w:val="21"/>
        </w:rPr>
        <w:t>r</w:t>
      </w:r>
      <w:r>
        <w:rPr>
          <w:sz w:val="21"/>
          <w:szCs w:val="21"/>
        </w:rPr>
        <w:t>e</w:t>
      </w:r>
      <w:r>
        <w:rPr>
          <w:spacing w:val="-1"/>
          <w:sz w:val="21"/>
          <w:szCs w:val="21"/>
        </w:rPr>
        <w:t>l</w:t>
      </w:r>
      <w:r>
        <w:rPr>
          <w:sz w:val="21"/>
          <w:szCs w:val="21"/>
        </w:rPr>
        <w:t>e</w:t>
      </w:r>
      <w:r>
        <w:rPr>
          <w:spacing w:val="10"/>
          <w:sz w:val="21"/>
          <w:szCs w:val="21"/>
        </w:rPr>
        <w:t xml:space="preserve"> </w:t>
      </w:r>
      <w:r>
        <w:rPr>
          <w:sz w:val="21"/>
          <w:szCs w:val="21"/>
        </w:rPr>
        <w:t>de</w:t>
      </w:r>
      <w:r>
        <w:rPr>
          <w:spacing w:val="10"/>
          <w:sz w:val="21"/>
          <w:szCs w:val="21"/>
        </w:rPr>
        <w:t xml:space="preserve"> </w:t>
      </w:r>
      <w:r>
        <w:rPr>
          <w:spacing w:val="-3"/>
          <w:sz w:val="21"/>
          <w:szCs w:val="21"/>
        </w:rPr>
        <w:t>c</w:t>
      </w:r>
      <w:r>
        <w:rPr>
          <w:sz w:val="21"/>
          <w:szCs w:val="21"/>
        </w:rPr>
        <w:t>a</w:t>
      </w:r>
      <w:r>
        <w:rPr>
          <w:spacing w:val="-1"/>
          <w:sz w:val="21"/>
          <w:szCs w:val="21"/>
        </w:rPr>
        <w:t>l</w:t>
      </w:r>
      <w:r>
        <w:rPr>
          <w:sz w:val="21"/>
          <w:szCs w:val="21"/>
        </w:rPr>
        <w:t>cul</w:t>
      </w:r>
      <w:r>
        <w:rPr>
          <w:spacing w:val="8"/>
          <w:sz w:val="21"/>
          <w:szCs w:val="21"/>
        </w:rPr>
        <w:t xml:space="preserve"> </w:t>
      </w:r>
      <w:r>
        <w:rPr>
          <w:sz w:val="21"/>
          <w:szCs w:val="21"/>
        </w:rPr>
        <w:t>şi</w:t>
      </w:r>
      <w:r>
        <w:rPr>
          <w:spacing w:val="8"/>
          <w:sz w:val="21"/>
          <w:szCs w:val="21"/>
        </w:rPr>
        <w:t xml:space="preserve"> </w:t>
      </w:r>
      <w:r>
        <w:rPr>
          <w:spacing w:val="-2"/>
          <w:sz w:val="21"/>
          <w:szCs w:val="21"/>
        </w:rPr>
        <w:t>n</w:t>
      </w:r>
      <w:r>
        <w:rPr>
          <w:sz w:val="21"/>
          <w:szCs w:val="21"/>
        </w:rPr>
        <w:t>u</w:t>
      </w:r>
      <w:r>
        <w:rPr>
          <w:spacing w:val="10"/>
          <w:sz w:val="21"/>
          <w:szCs w:val="21"/>
        </w:rPr>
        <w:t xml:space="preserve"> </w:t>
      </w:r>
      <w:r>
        <w:rPr>
          <w:spacing w:val="-2"/>
          <w:sz w:val="21"/>
          <w:szCs w:val="21"/>
        </w:rPr>
        <w:t>v</w:t>
      </w:r>
      <w:r>
        <w:rPr>
          <w:sz w:val="21"/>
          <w:szCs w:val="21"/>
        </w:rPr>
        <w:t>or</w:t>
      </w:r>
      <w:r>
        <w:rPr>
          <w:spacing w:val="9"/>
          <w:sz w:val="21"/>
          <w:szCs w:val="21"/>
        </w:rPr>
        <w:t xml:space="preserve"> </w:t>
      </w:r>
      <w:r>
        <w:rPr>
          <w:spacing w:val="-1"/>
          <w:sz w:val="21"/>
          <w:szCs w:val="21"/>
        </w:rPr>
        <w:t>f</w:t>
      </w:r>
      <w:r>
        <w:rPr>
          <w:sz w:val="21"/>
          <w:szCs w:val="21"/>
        </w:rPr>
        <w:t>i</w:t>
      </w:r>
      <w:r>
        <w:rPr>
          <w:spacing w:val="9"/>
          <w:sz w:val="21"/>
          <w:szCs w:val="21"/>
        </w:rPr>
        <w:t xml:space="preserve"> </w:t>
      </w:r>
      <w:r>
        <w:rPr>
          <w:sz w:val="21"/>
          <w:szCs w:val="21"/>
        </w:rPr>
        <w:t>da</w:t>
      </w:r>
      <w:r>
        <w:rPr>
          <w:spacing w:val="-1"/>
          <w:sz w:val="21"/>
          <w:szCs w:val="21"/>
        </w:rPr>
        <w:t>t</w:t>
      </w:r>
      <w:r>
        <w:rPr>
          <w:sz w:val="21"/>
          <w:szCs w:val="21"/>
        </w:rPr>
        <w:t>e</w:t>
      </w:r>
      <w:r>
        <w:rPr>
          <w:spacing w:val="10"/>
          <w:sz w:val="21"/>
          <w:szCs w:val="21"/>
        </w:rPr>
        <w:t xml:space="preserve"> </w:t>
      </w:r>
      <w:r>
        <w:rPr>
          <w:spacing w:val="-1"/>
          <w:sz w:val="21"/>
          <w:szCs w:val="21"/>
        </w:rPr>
        <w:t>î</w:t>
      </w:r>
      <w:r>
        <w:rPr>
          <w:sz w:val="21"/>
          <w:szCs w:val="21"/>
        </w:rPr>
        <w:t>n</w:t>
      </w:r>
      <w:r>
        <w:rPr>
          <w:spacing w:val="7"/>
          <w:sz w:val="21"/>
          <w:szCs w:val="21"/>
        </w:rPr>
        <w:t xml:space="preserve"> </w:t>
      </w:r>
      <w:r>
        <w:rPr>
          <w:spacing w:val="-4"/>
          <w:sz w:val="21"/>
          <w:szCs w:val="21"/>
        </w:rPr>
        <w:t>m</w:t>
      </w:r>
      <w:r>
        <w:rPr>
          <w:sz w:val="21"/>
          <w:szCs w:val="21"/>
        </w:rPr>
        <w:t>od</w:t>
      </w:r>
      <w:r>
        <w:rPr>
          <w:spacing w:val="10"/>
          <w:sz w:val="21"/>
          <w:szCs w:val="21"/>
        </w:rPr>
        <w:t xml:space="preserve"> </w:t>
      </w:r>
      <w:r>
        <w:rPr>
          <w:sz w:val="21"/>
          <w:szCs w:val="21"/>
        </w:rPr>
        <w:t>de</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w:t>
      </w:r>
      <w:r>
        <w:rPr>
          <w:spacing w:val="-1"/>
          <w:sz w:val="21"/>
          <w:szCs w:val="21"/>
        </w:rPr>
        <w:t>i</w:t>
      </w:r>
      <w:r>
        <w:rPr>
          <w:sz w:val="21"/>
          <w:szCs w:val="21"/>
        </w:rPr>
        <w:t>s</w:t>
      </w:r>
      <w:r>
        <w:rPr>
          <w:spacing w:val="-2"/>
          <w:sz w:val="21"/>
          <w:szCs w:val="21"/>
        </w:rPr>
        <w:t>t</w:t>
      </w:r>
      <w:r>
        <w:rPr>
          <w:sz w:val="21"/>
          <w:szCs w:val="21"/>
        </w:rPr>
        <w:t>,</w:t>
      </w:r>
      <w:r>
        <w:rPr>
          <w:spacing w:val="10"/>
          <w:sz w:val="21"/>
          <w:szCs w:val="21"/>
        </w:rPr>
        <w:t xml:space="preserve"> </w:t>
      </w:r>
      <w:r>
        <w:rPr>
          <w:spacing w:val="-1"/>
          <w:sz w:val="21"/>
          <w:szCs w:val="21"/>
        </w:rPr>
        <w:t>î</w:t>
      </w:r>
      <w:r>
        <w:rPr>
          <w:sz w:val="21"/>
          <w:szCs w:val="21"/>
        </w:rPr>
        <w:t>n</w:t>
      </w:r>
      <w:r w:rsidR="00A66BA9">
        <w:rPr>
          <w:sz w:val="21"/>
          <w:szCs w:val="21"/>
        </w:rPr>
        <w:t xml:space="preserve"> </w:t>
      </w:r>
      <w:r>
        <w:rPr>
          <w:sz w:val="21"/>
          <w:szCs w:val="21"/>
        </w:rPr>
        <w:t>s</w:t>
      </w:r>
      <w:r>
        <w:rPr>
          <w:spacing w:val="-1"/>
          <w:sz w:val="21"/>
          <w:szCs w:val="21"/>
        </w:rPr>
        <w:t>c</w:t>
      </w:r>
      <w:r>
        <w:rPr>
          <w:sz w:val="21"/>
          <w:szCs w:val="21"/>
        </w:rPr>
        <w:t>opul</w:t>
      </w:r>
      <w:r>
        <w:rPr>
          <w:spacing w:val="-8"/>
          <w:sz w:val="21"/>
          <w:szCs w:val="21"/>
        </w:rPr>
        <w:t xml:space="preserve"> </w:t>
      </w:r>
      <w:r>
        <w:rPr>
          <w:sz w:val="21"/>
          <w:szCs w:val="21"/>
        </w:rPr>
        <w:t>de</w:t>
      </w:r>
      <w:r>
        <w:rPr>
          <w:spacing w:val="-7"/>
          <w:sz w:val="21"/>
          <w:szCs w:val="21"/>
        </w:rPr>
        <w:t xml:space="preserve"> </w:t>
      </w:r>
      <w:r>
        <w:rPr>
          <w:sz w:val="21"/>
          <w:szCs w:val="21"/>
        </w:rPr>
        <w:t>a</w:t>
      </w:r>
      <w:r>
        <w:rPr>
          <w:spacing w:val="-7"/>
          <w:sz w:val="21"/>
          <w:szCs w:val="21"/>
        </w:rPr>
        <w:t xml:space="preserve"> </w:t>
      </w:r>
      <w:r>
        <w:rPr>
          <w:spacing w:val="-1"/>
          <w:sz w:val="21"/>
          <w:szCs w:val="21"/>
        </w:rPr>
        <w:t>f</w:t>
      </w:r>
      <w:r>
        <w:rPr>
          <w:sz w:val="21"/>
          <w:szCs w:val="21"/>
        </w:rPr>
        <w:t>a</w:t>
      </w:r>
      <w:r>
        <w:rPr>
          <w:spacing w:val="-3"/>
          <w:sz w:val="21"/>
          <w:szCs w:val="21"/>
        </w:rPr>
        <w:t>v</w:t>
      </w:r>
      <w:r>
        <w:rPr>
          <w:sz w:val="21"/>
          <w:szCs w:val="21"/>
        </w:rPr>
        <w:t>o</w:t>
      </w:r>
      <w:r>
        <w:rPr>
          <w:spacing w:val="-1"/>
          <w:sz w:val="21"/>
          <w:szCs w:val="21"/>
        </w:rPr>
        <w:t>ri</w:t>
      </w:r>
      <w:r>
        <w:rPr>
          <w:sz w:val="21"/>
          <w:szCs w:val="21"/>
        </w:rPr>
        <w:t>za</w:t>
      </w:r>
      <w:r>
        <w:rPr>
          <w:spacing w:val="-7"/>
          <w:sz w:val="21"/>
          <w:szCs w:val="21"/>
        </w:rPr>
        <w:t xml:space="preserve"> </w:t>
      </w:r>
      <w:r>
        <w:rPr>
          <w:sz w:val="21"/>
          <w:szCs w:val="21"/>
        </w:rPr>
        <w:t>un</w:t>
      </w:r>
      <w:r>
        <w:rPr>
          <w:spacing w:val="-7"/>
          <w:sz w:val="21"/>
          <w:szCs w:val="21"/>
        </w:rPr>
        <w:t xml:space="preserve"> </w:t>
      </w:r>
      <w:r>
        <w:rPr>
          <w:sz w:val="21"/>
          <w:szCs w:val="21"/>
        </w:rPr>
        <w:t>a</w:t>
      </w:r>
      <w:r>
        <w:rPr>
          <w:spacing w:val="-3"/>
          <w:sz w:val="21"/>
          <w:szCs w:val="21"/>
        </w:rPr>
        <w:t>n</w:t>
      </w:r>
      <w:r>
        <w:rPr>
          <w:sz w:val="21"/>
          <w:szCs w:val="21"/>
        </w:rPr>
        <w:t>u</w:t>
      </w:r>
      <w:r>
        <w:rPr>
          <w:spacing w:val="-1"/>
          <w:sz w:val="21"/>
          <w:szCs w:val="21"/>
        </w:rPr>
        <w:t>mi</w:t>
      </w:r>
      <w:r>
        <w:rPr>
          <w:sz w:val="21"/>
          <w:szCs w:val="21"/>
        </w:rPr>
        <w:t>t</w:t>
      </w:r>
      <w:r>
        <w:rPr>
          <w:spacing w:val="-8"/>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zor</w:t>
      </w:r>
      <w:r>
        <w:rPr>
          <w:spacing w:val="-8"/>
          <w:sz w:val="21"/>
          <w:szCs w:val="21"/>
        </w:rPr>
        <w:t xml:space="preserve"> </w:t>
      </w:r>
      <w:r>
        <w:rPr>
          <w:spacing w:val="-1"/>
          <w:sz w:val="21"/>
          <w:szCs w:val="21"/>
        </w:rPr>
        <w:t>(</w:t>
      </w:r>
      <w:r>
        <w:rPr>
          <w:sz w:val="21"/>
          <w:szCs w:val="21"/>
        </w:rPr>
        <w:t>p</w:t>
      </w:r>
      <w:r>
        <w:rPr>
          <w:spacing w:val="-1"/>
          <w:sz w:val="21"/>
          <w:szCs w:val="21"/>
        </w:rPr>
        <w:t>r</w:t>
      </w:r>
      <w:r>
        <w:rPr>
          <w:sz w:val="21"/>
          <w:szCs w:val="21"/>
        </w:rPr>
        <w:t>oducă</w:t>
      </w:r>
      <w:r>
        <w:rPr>
          <w:spacing w:val="-1"/>
          <w:sz w:val="21"/>
          <w:szCs w:val="21"/>
        </w:rPr>
        <w:t>t</w:t>
      </w:r>
      <w:r>
        <w:rPr>
          <w:sz w:val="21"/>
          <w:szCs w:val="21"/>
        </w:rPr>
        <w:t>o</w:t>
      </w:r>
      <w:r>
        <w:rPr>
          <w:spacing w:val="-1"/>
          <w:sz w:val="21"/>
          <w:szCs w:val="21"/>
        </w:rPr>
        <w:t>r)</w:t>
      </w:r>
      <w:r>
        <w:rPr>
          <w:sz w:val="21"/>
          <w:szCs w:val="21"/>
        </w:rPr>
        <w:t>.</w:t>
      </w:r>
      <w:r>
        <w:rPr>
          <w:spacing w:val="-7"/>
          <w:sz w:val="21"/>
          <w:szCs w:val="21"/>
        </w:rPr>
        <w:t xml:space="preserve"> </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7"/>
          <w:sz w:val="21"/>
          <w:szCs w:val="21"/>
        </w:rPr>
        <w:t xml:space="preserve"> </w:t>
      </w:r>
      <w:r>
        <w:rPr>
          <w:sz w:val="21"/>
          <w:szCs w:val="21"/>
        </w:rPr>
        <w:t>s</w:t>
      </w:r>
      <w:r>
        <w:rPr>
          <w:spacing w:val="-1"/>
          <w:sz w:val="21"/>
          <w:szCs w:val="21"/>
        </w:rPr>
        <w:t>e</w:t>
      </w:r>
      <w:r>
        <w:rPr>
          <w:spacing w:val="1"/>
          <w:sz w:val="21"/>
          <w:szCs w:val="21"/>
        </w:rPr>
        <w:t>r</w:t>
      </w:r>
      <w:r>
        <w:rPr>
          <w:spacing w:val="-1"/>
          <w:sz w:val="21"/>
          <w:szCs w:val="21"/>
        </w:rPr>
        <w:t>vi</w:t>
      </w:r>
      <w:r>
        <w:rPr>
          <w:sz w:val="21"/>
          <w:szCs w:val="21"/>
        </w:rPr>
        <w:t>c</w:t>
      </w:r>
      <w:r>
        <w:rPr>
          <w:spacing w:val="-1"/>
          <w:sz w:val="21"/>
          <w:szCs w:val="21"/>
        </w:rPr>
        <w:t>i</w:t>
      </w:r>
      <w:r>
        <w:rPr>
          <w:spacing w:val="1"/>
          <w:sz w:val="21"/>
          <w:szCs w:val="21"/>
        </w:rPr>
        <w:t>i</w:t>
      </w:r>
      <w:r>
        <w:rPr>
          <w:spacing w:val="-1"/>
          <w:sz w:val="21"/>
          <w:szCs w:val="21"/>
        </w:rPr>
        <w:t>l</w:t>
      </w:r>
      <w:r>
        <w:rPr>
          <w:sz w:val="21"/>
          <w:szCs w:val="21"/>
        </w:rPr>
        <w:t>e</w:t>
      </w:r>
      <w:r>
        <w:rPr>
          <w:spacing w:val="-5"/>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7"/>
          <w:sz w:val="21"/>
          <w:szCs w:val="21"/>
        </w:rPr>
        <w:t xml:space="preserve"> </w:t>
      </w:r>
      <w:r>
        <w:rPr>
          <w:sz w:val="21"/>
          <w:szCs w:val="21"/>
        </w:rPr>
        <w:t>adop</w:t>
      </w:r>
      <w:r>
        <w:rPr>
          <w:spacing w:val="-1"/>
          <w:sz w:val="21"/>
          <w:szCs w:val="21"/>
        </w:rPr>
        <w:t>t</w:t>
      </w:r>
      <w:r>
        <w:rPr>
          <w:sz w:val="21"/>
          <w:szCs w:val="21"/>
        </w:rPr>
        <w:t>ând</w:t>
      </w:r>
      <w:r>
        <w:rPr>
          <w:spacing w:val="-7"/>
          <w:sz w:val="21"/>
          <w:szCs w:val="21"/>
        </w:rPr>
        <w:t xml:space="preserve"> </w:t>
      </w:r>
      <w:r>
        <w:rPr>
          <w:sz w:val="21"/>
          <w:szCs w:val="21"/>
        </w:rPr>
        <w:t>so</w:t>
      </w:r>
      <w:r>
        <w:rPr>
          <w:spacing w:val="-2"/>
          <w:sz w:val="21"/>
          <w:szCs w:val="21"/>
        </w:rPr>
        <w:t>l</w:t>
      </w:r>
      <w:r>
        <w:rPr>
          <w:sz w:val="21"/>
          <w:szCs w:val="21"/>
        </w:rPr>
        <w:t>u</w:t>
      </w:r>
      <w:r>
        <w:rPr>
          <w:spacing w:val="-1"/>
          <w:sz w:val="21"/>
          <w:szCs w:val="21"/>
        </w:rPr>
        <w:t>ţi</w:t>
      </w:r>
      <w:r>
        <w:rPr>
          <w:sz w:val="21"/>
          <w:szCs w:val="21"/>
        </w:rPr>
        <w:t>i</w:t>
      </w:r>
      <w:r>
        <w:rPr>
          <w:spacing w:val="-8"/>
          <w:sz w:val="21"/>
          <w:szCs w:val="21"/>
        </w:rPr>
        <w:t xml:space="preserve"> </w:t>
      </w:r>
      <w:r>
        <w:rPr>
          <w:spacing w:val="-1"/>
          <w:sz w:val="21"/>
          <w:szCs w:val="21"/>
        </w:rPr>
        <w:t>t</w:t>
      </w:r>
      <w:r>
        <w:rPr>
          <w:spacing w:val="2"/>
          <w:sz w:val="21"/>
          <w:szCs w:val="21"/>
        </w:rPr>
        <w:t>e</w:t>
      </w:r>
      <w:r>
        <w:rPr>
          <w:sz w:val="21"/>
          <w:szCs w:val="21"/>
        </w:rPr>
        <w:t>hn</w:t>
      </w:r>
      <w:r>
        <w:rPr>
          <w:spacing w:val="-1"/>
          <w:sz w:val="21"/>
          <w:szCs w:val="21"/>
        </w:rPr>
        <w:t>i</w:t>
      </w:r>
      <w:r>
        <w:rPr>
          <w:spacing w:val="-3"/>
          <w:sz w:val="21"/>
          <w:szCs w:val="21"/>
        </w:rPr>
        <w:t>c</w:t>
      </w:r>
      <w:r>
        <w:rPr>
          <w:sz w:val="21"/>
          <w:szCs w:val="21"/>
        </w:rPr>
        <w:t>e</w:t>
      </w:r>
      <w:r w:rsidR="00A66BA9">
        <w:rPr>
          <w:sz w:val="21"/>
          <w:szCs w:val="21"/>
        </w:rPr>
        <w:t xml:space="preserve"> </w:t>
      </w:r>
      <w:r>
        <w:rPr>
          <w:spacing w:val="-2"/>
          <w:sz w:val="21"/>
          <w:szCs w:val="21"/>
        </w:rPr>
        <w:t>v</w:t>
      </w:r>
      <w:r>
        <w:rPr>
          <w:spacing w:val="-1"/>
          <w:sz w:val="21"/>
          <w:szCs w:val="21"/>
        </w:rPr>
        <w:t>i</w:t>
      </w:r>
      <w:r>
        <w:rPr>
          <w:sz w:val="21"/>
          <w:szCs w:val="21"/>
        </w:rPr>
        <w:t>ab</w:t>
      </w:r>
      <w:r>
        <w:rPr>
          <w:spacing w:val="-1"/>
          <w:sz w:val="21"/>
          <w:szCs w:val="21"/>
        </w:rPr>
        <w:t>il</w:t>
      </w:r>
      <w:r>
        <w:rPr>
          <w:sz w:val="21"/>
          <w:szCs w:val="21"/>
        </w:rPr>
        <w:t>e p</w:t>
      </w:r>
      <w:r>
        <w:rPr>
          <w:spacing w:val="-1"/>
          <w:sz w:val="21"/>
          <w:szCs w:val="21"/>
        </w:rPr>
        <w:t>ri</w:t>
      </w:r>
      <w:r>
        <w:rPr>
          <w:sz w:val="21"/>
          <w:szCs w:val="21"/>
        </w:rPr>
        <w:t>n ca</w:t>
      </w:r>
      <w:r>
        <w:rPr>
          <w:spacing w:val="-1"/>
          <w:sz w:val="21"/>
          <w:szCs w:val="21"/>
        </w:rPr>
        <w:t>r</w:t>
      </w:r>
      <w:r>
        <w:rPr>
          <w:sz w:val="21"/>
          <w:szCs w:val="21"/>
        </w:rPr>
        <w:t>e co</w:t>
      </w:r>
      <w:r>
        <w:rPr>
          <w:spacing w:val="-1"/>
          <w:sz w:val="21"/>
          <w:szCs w:val="21"/>
        </w:rPr>
        <w:t>st</w:t>
      </w:r>
      <w:r>
        <w:rPr>
          <w:sz w:val="21"/>
          <w:szCs w:val="21"/>
        </w:rPr>
        <w:t>u</w:t>
      </w:r>
      <w:r>
        <w:rPr>
          <w:spacing w:val="-1"/>
          <w:sz w:val="21"/>
          <w:szCs w:val="21"/>
        </w:rPr>
        <w:t>ril</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or să </w:t>
      </w:r>
      <w:r>
        <w:rPr>
          <w:spacing w:val="-1"/>
          <w:sz w:val="21"/>
          <w:szCs w:val="21"/>
        </w:rPr>
        <w:t>fi</w:t>
      </w:r>
      <w:r>
        <w:rPr>
          <w:sz w:val="21"/>
          <w:szCs w:val="21"/>
        </w:rPr>
        <w:t>e</w:t>
      </w:r>
      <w:r>
        <w:rPr>
          <w:spacing w:val="2"/>
          <w:sz w:val="21"/>
          <w:szCs w:val="21"/>
        </w:rPr>
        <w:t xml:space="preserve"> </w:t>
      </w:r>
      <w:r>
        <w:rPr>
          <w:spacing w:val="-4"/>
          <w:sz w:val="21"/>
          <w:szCs w:val="21"/>
        </w:rPr>
        <w:t>m</w:t>
      </w:r>
      <w:r>
        <w:rPr>
          <w:spacing w:val="-1"/>
          <w:sz w:val="21"/>
          <w:szCs w:val="21"/>
        </w:rPr>
        <w:t>i</w:t>
      </w:r>
      <w:r>
        <w:rPr>
          <w:sz w:val="21"/>
          <w:szCs w:val="21"/>
        </w:rPr>
        <w:t>n</w:t>
      </w:r>
      <w:r>
        <w:rPr>
          <w:spacing w:val="1"/>
          <w:sz w:val="21"/>
          <w:szCs w:val="21"/>
        </w:rPr>
        <w:t>i</w:t>
      </w:r>
      <w:r>
        <w:rPr>
          <w:spacing w:val="-4"/>
          <w:sz w:val="21"/>
          <w:szCs w:val="21"/>
        </w:rPr>
        <w:t>m</w:t>
      </w:r>
      <w:r>
        <w:rPr>
          <w:sz w:val="21"/>
          <w:szCs w:val="21"/>
        </w:rPr>
        <w:t xml:space="preserve">e </w:t>
      </w:r>
      <w:r>
        <w:rPr>
          <w:spacing w:val="-1"/>
          <w:sz w:val="21"/>
          <w:szCs w:val="21"/>
        </w:rPr>
        <w:t>î</w:t>
      </w:r>
      <w:r>
        <w:rPr>
          <w:sz w:val="21"/>
          <w:szCs w:val="21"/>
        </w:rPr>
        <w:t>n cond</w:t>
      </w:r>
      <w:r>
        <w:rPr>
          <w:spacing w:val="-1"/>
          <w:sz w:val="21"/>
          <w:szCs w:val="21"/>
        </w:rPr>
        <w:t>iţi</w:t>
      </w:r>
      <w:r>
        <w:rPr>
          <w:sz w:val="21"/>
          <w:szCs w:val="21"/>
        </w:rPr>
        <w:t>i</w:t>
      </w:r>
      <w:r>
        <w:rPr>
          <w:spacing w:val="-1"/>
          <w:sz w:val="21"/>
          <w:szCs w:val="21"/>
        </w:rPr>
        <w:t xml:space="preserve"> </w:t>
      </w:r>
      <w:r>
        <w:rPr>
          <w:sz w:val="21"/>
          <w:szCs w:val="21"/>
        </w:rPr>
        <w:t>de e</w:t>
      </w:r>
      <w:r>
        <w:rPr>
          <w:spacing w:val="-1"/>
          <w:sz w:val="21"/>
          <w:szCs w:val="21"/>
        </w:rPr>
        <w:t>fi</w:t>
      </w:r>
      <w:r>
        <w:rPr>
          <w:sz w:val="21"/>
          <w:szCs w:val="21"/>
        </w:rPr>
        <w:t>c</w:t>
      </w:r>
      <w:r>
        <w:rPr>
          <w:spacing w:val="-1"/>
          <w:sz w:val="21"/>
          <w:szCs w:val="21"/>
        </w:rPr>
        <w:t>i</w:t>
      </w:r>
      <w:r>
        <w:rPr>
          <w:sz w:val="21"/>
          <w:szCs w:val="21"/>
        </w:rPr>
        <w:t>en</w:t>
      </w:r>
      <w:r>
        <w:rPr>
          <w:spacing w:val="-1"/>
          <w:sz w:val="21"/>
          <w:szCs w:val="21"/>
        </w:rPr>
        <w:t>ţ</w:t>
      </w:r>
      <w:r>
        <w:rPr>
          <w:sz w:val="21"/>
          <w:szCs w:val="21"/>
        </w:rPr>
        <w:t xml:space="preserve">ă </w:t>
      </w:r>
      <w:r>
        <w:rPr>
          <w:spacing w:val="-4"/>
          <w:sz w:val="21"/>
          <w:szCs w:val="21"/>
        </w:rPr>
        <w:t>m</w:t>
      </w:r>
      <w:r>
        <w:rPr>
          <w:sz w:val="21"/>
          <w:szCs w:val="21"/>
        </w:rPr>
        <w:t>ax</w:t>
      </w:r>
      <w:r>
        <w:rPr>
          <w:spacing w:val="1"/>
          <w:sz w:val="21"/>
          <w:szCs w:val="21"/>
        </w:rPr>
        <w:t>i</w:t>
      </w:r>
      <w:r>
        <w:rPr>
          <w:spacing w:val="-4"/>
          <w:sz w:val="21"/>
          <w:szCs w:val="21"/>
        </w:rPr>
        <w:t>m</w:t>
      </w:r>
      <w:r>
        <w:rPr>
          <w:sz w:val="21"/>
          <w:szCs w:val="21"/>
        </w:rPr>
        <w:t>ă.</w:t>
      </w:r>
    </w:p>
    <w:p w14:paraId="7F803708" w14:textId="77777777" w:rsidR="00BD0345" w:rsidRDefault="00CA7BAD">
      <w:pPr>
        <w:spacing w:before="1"/>
        <w:ind w:left="118" w:right="76"/>
        <w:jc w:val="both"/>
        <w:rPr>
          <w:sz w:val="21"/>
          <w:szCs w:val="21"/>
        </w:rPr>
        <w:sectPr w:rsidR="00BD0345">
          <w:pgSz w:w="11900" w:h="16860"/>
          <w:pgMar w:top="1580" w:right="540" w:bottom="280" w:left="960" w:header="720" w:footer="720" w:gutter="0"/>
          <w:cols w:space="720"/>
        </w:sectPr>
      </w:pPr>
      <w:r>
        <w:rPr>
          <w:b/>
          <w:sz w:val="21"/>
          <w:szCs w:val="21"/>
        </w:rPr>
        <w:t>12.7</w:t>
      </w:r>
      <w:r>
        <w:rPr>
          <w:b/>
          <w:spacing w:val="3"/>
          <w:sz w:val="21"/>
          <w:szCs w:val="21"/>
        </w:rPr>
        <w:t xml:space="preserve"> </w:t>
      </w:r>
      <w:r>
        <w:rPr>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ul</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2"/>
          <w:sz w:val="21"/>
          <w:szCs w:val="21"/>
        </w:rPr>
        <w:t xml:space="preserve"> </w:t>
      </w:r>
      <w:r>
        <w:rPr>
          <w:sz w:val="21"/>
          <w:szCs w:val="21"/>
        </w:rPr>
        <w:t>de</w:t>
      </w:r>
      <w:r>
        <w:rPr>
          <w:spacing w:val="2"/>
          <w:sz w:val="21"/>
          <w:szCs w:val="21"/>
        </w:rPr>
        <w:t xml:space="preserve"> </w:t>
      </w:r>
      <w:r>
        <w:rPr>
          <w:sz w:val="21"/>
          <w:szCs w:val="21"/>
        </w:rPr>
        <w:t>e</w:t>
      </w:r>
      <w:r>
        <w:rPr>
          <w:spacing w:val="-3"/>
          <w:sz w:val="21"/>
          <w:szCs w:val="21"/>
        </w:rPr>
        <w:t>x</w:t>
      </w:r>
      <w:r>
        <w:rPr>
          <w:sz w:val="21"/>
          <w:szCs w:val="21"/>
        </w:rPr>
        <w:t>ecu</w:t>
      </w:r>
      <w:r>
        <w:rPr>
          <w:spacing w:val="-1"/>
          <w:sz w:val="21"/>
          <w:szCs w:val="21"/>
        </w:rPr>
        <w:t>ţi</w:t>
      </w:r>
      <w:r>
        <w:rPr>
          <w:sz w:val="21"/>
          <w:szCs w:val="21"/>
        </w:rPr>
        <w:t>e</w:t>
      </w:r>
      <w:r>
        <w:rPr>
          <w:spacing w:val="2"/>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2"/>
          <w:sz w:val="21"/>
          <w:szCs w:val="21"/>
        </w:rPr>
        <w:t xml:space="preserve"> </w:t>
      </w:r>
      <w:r>
        <w:rPr>
          <w:sz w:val="21"/>
          <w:szCs w:val="21"/>
        </w:rPr>
        <w:t>să</w:t>
      </w:r>
      <w:r>
        <w:rPr>
          <w:spacing w:val="2"/>
          <w:sz w:val="21"/>
          <w:szCs w:val="21"/>
        </w:rPr>
        <w:t xml:space="preserve"> </w:t>
      </w:r>
      <w:r>
        <w:rPr>
          <w:spacing w:val="-1"/>
          <w:sz w:val="21"/>
          <w:szCs w:val="21"/>
        </w:rPr>
        <w:t>fi</w:t>
      </w:r>
      <w:r>
        <w:rPr>
          <w:sz w:val="21"/>
          <w:szCs w:val="21"/>
        </w:rPr>
        <w:t>e</w:t>
      </w:r>
      <w:r>
        <w:rPr>
          <w:spacing w:val="2"/>
          <w:sz w:val="21"/>
          <w:szCs w:val="21"/>
        </w:rPr>
        <w:t xml:space="preserve"> </w:t>
      </w:r>
      <w:r>
        <w:rPr>
          <w:sz w:val="21"/>
          <w:szCs w:val="21"/>
        </w:rPr>
        <w:t>a</w:t>
      </w:r>
      <w:r>
        <w:rPr>
          <w:spacing w:val="-1"/>
          <w:sz w:val="21"/>
          <w:szCs w:val="21"/>
        </w:rPr>
        <w:t>stf</w:t>
      </w:r>
      <w:r>
        <w:rPr>
          <w:sz w:val="21"/>
          <w:szCs w:val="21"/>
        </w:rPr>
        <w:t>el</w:t>
      </w:r>
      <w:r>
        <w:rPr>
          <w:spacing w:val="1"/>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at</w:t>
      </w:r>
      <w:r>
        <w:rPr>
          <w:spacing w:val="1"/>
          <w:sz w:val="21"/>
          <w:szCs w:val="21"/>
        </w:rPr>
        <w:t xml:space="preserve"> </w:t>
      </w:r>
      <w:r>
        <w:rPr>
          <w:spacing w:val="-1"/>
          <w:sz w:val="21"/>
          <w:szCs w:val="21"/>
        </w:rPr>
        <w:t>î</w:t>
      </w:r>
      <w:r>
        <w:rPr>
          <w:sz w:val="21"/>
          <w:szCs w:val="21"/>
        </w:rPr>
        <w:t>ncât</w:t>
      </w:r>
      <w:r>
        <w:rPr>
          <w:spacing w:val="1"/>
          <w:sz w:val="21"/>
          <w:szCs w:val="21"/>
        </w:rPr>
        <w:t xml:space="preserve"> </w:t>
      </w:r>
      <w:r>
        <w:rPr>
          <w:sz w:val="21"/>
          <w:szCs w:val="21"/>
        </w:rPr>
        <w:t>să</w:t>
      </w:r>
      <w:r>
        <w:rPr>
          <w:spacing w:val="2"/>
          <w:sz w:val="21"/>
          <w:szCs w:val="21"/>
        </w:rPr>
        <w:t xml:space="preserve"> </w:t>
      </w:r>
      <w:r>
        <w:rPr>
          <w:spacing w:val="-1"/>
          <w:sz w:val="21"/>
          <w:szCs w:val="21"/>
        </w:rPr>
        <w:t>fi</w:t>
      </w:r>
      <w:r>
        <w:rPr>
          <w:sz w:val="21"/>
          <w:szCs w:val="21"/>
        </w:rPr>
        <w:t>e</w:t>
      </w:r>
      <w:r>
        <w:rPr>
          <w:spacing w:val="2"/>
          <w:sz w:val="21"/>
          <w:szCs w:val="21"/>
        </w:rPr>
        <w:t xml:space="preserve"> </w:t>
      </w:r>
      <w:r>
        <w:rPr>
          <w:sz w:val="21"/>
          <w:szCs w:val="21"/>
        </w:rPr>
        <w:t>c</w:t>
      </w:r>
      <w:r>
        <w:rPr>
          <w:spacing w:val="-1"/>
          <w:sz w:val="21"/>
          <w:szCs w:val="21"/>
        </w:rPr>
        <w:t>l</w:t>
      </w:r>
      <w:r>
        <w:rPr>
          <w:sz w:val="21"/>
          <w:szCs w:val="21"/>
        </w:rPr>
        <w:t>a</w:t>
      </w:r>
      <w:r>
        <w:rPr>
          <w:spacing w:val="-1"/>
          <w:sz w:val="21"/>
          <w:szCs w:val="21"/>
        </w:rPr>
        <w:t>r</w:t>
      </w:r>
      <w:r>
        <w:rPr>
          <w:sz w:val="21"/>
          <w:szCs w:val="21"/>
        </w:rPr>
        <w:t>,</w:t>
      </w:r>
      <w:r>
        <w:rPr>
          <w:spacing w:val="2"/>
          <w:sz w:val="21"/>
          <w:szCs w:val="21"/>
        </w:rPr>
        <w:t xml:space="preserve"> </w:t>
      </w:r>
      <w:r>
        <w:rPr>
          <w:sz w:val="21"/>
          <w:szCs w:val="21"/>
        </w:rPr>
        <w:t>să</w:t>
      </w:r>
      <w:r>
        <w:rPr>
          <w:spacing w:val="2"/>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e</w:t>
      </w:r>
      <w:r>
        <w:rPr>
          <w:spacing w:val="2"/>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ţ</w:t>
      </w:r>
      <w:r>
        <w:rPr>
          <w:spacing w:val="-1"/>
          <w:sz w:val="21"/>
          <w:szCs w:val="21"/>
        </w:rPr>
        <w:t>i</w:t>
      </w:r>
      <w:r>
        <w:rPr>
          <w:sz w:val="21"/>
          <w:szCs w:val="21"/>
        </w:rPr>
        <w:t>i</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2"/>
          <w:sz w:val="21"/>
          <w:szCs w:val="21"/>
        </w:rPr>
        <w:t xml:space="preserve"> </w:t>
      </w:r>
      <w:r>
        <w:rPr>
          <w:sz w:val="21"/>
          <w:szCs w:val="21"/>
        </w:rPr>
        <w:t>co</w:t>
      </w:r>
      <w:r>
        <w:rPr>
          <w:spacing w:val="-1"/>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e p</w:t>
      </w:r>
      <w:r>
        <w:rPr>
          <w:spacing w:val="-1"/>
          <w:sz w:val="21"/>
          <w:szCs w:val="21"/>
        </w:rPr>
        <w:t>ri</w:t>
      </w:r>
      <w:r>
        <w:rPr>
          <w:spacing w:val="-2"/>
          <w:sz w:val="21"/>
          <w:szCs w:val="21"/>
        </w:rPr>
        <w:t>v</w:t>
      </w:r>
      <w:r>
        <w:rPr>
          <w:spacing w:val="-1"/>
          <w:sz w:val="21"/>
          <w:szCs w:val="21"/>
        </w:rPr>
        <w:t>i</w:t>
      </w:r>
      <w:r>
        <w:rPr>
          <w:sz w:val="21"/>
          <w:szCs w:val="21"/>
        </w:rPr>
        <w:t>nd</w:t>
      </w:r>
      <w:r>
        <w:rPr>
          <w:spacing w:val="5"/>
          <w:sz w:val="21"/>
          <w:szCs w:val="21"/>
        </w:rPr>
        <w:t xml:space="preserve"> </w:t>
      </w:r>
      <w:r>
        <w:rPr>
          <w:spacing w:val="-2"/>
          <w:sz w:val="21"/>
          <w:szCs w:val="21"/>
        </w:rPr>
        <w:t>v</w:t>
      </w:r>
      <w:r>
        <w:rPr>
          <w:spacing w:val="-1"/>
          <w:sz w:val="21"/>
          <w:szCs w:val="21"/>
        </w:rPr>
        <w:t>iit</w:t>
      </w:r>
      <w:r>
        <w:rPr>
          <w:sz w:val="21"/>
          <w:szCs w:val="21"/>
        </w:rPr>
        <w:t>oa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e</w:t>
      </w:r>
      <w:r>
        <w:rPr>
          <w:spacing w:val="2"/>
          <w:sz w:val="21"/>
          <w:szCs w:val="21"/>
        </w:rPr>
        <w:t xml:space="preserve"> </w:t>
      </w:r>
      <w:r>
        <w:rPr>
          <w:sz w:val="21"/>
          <w:szCs w:val="21"/>
        </w:rPr>
        <w:t>şi</w:t>
      </w:r>
      <w:r>
        <w:rPr>
          <w:spacing w:val="1"/>
          <w:sz w:val="21"/>
          <w:szCs w:val="21"/>
        </w:rPr>
        <w:t xml:space="preserve"> </w:t>
      </w:r>
      <w:r>
        <w:rPr>
          <w:spacing w:val="2"/>
          <w:sz w:val="21"/>
          <w:szCs w:val="21"/>
        </w:rPr>
        <w:t>s</w:t>
      </w:r>
      <w:r>
        <w:rPr>
          <w:sz w:val="21"/>
          <w:szCs w:val="21"/>
        </w:rPr>
        <w:t>ă</w:t>
      </w:r>
      <w:r>
        <w:rPr>
          <w:spacing w:val="2"/>
          <w:sz w:val="21"/>
          <w:szCs w:val="21"/>
        </w:rPr>
        <w:t xml:space="preserve"> </w:t>
      </w:r>
      <w:r>
        <w:rPr>
          <w:spacing w:val="-1"/>
          <w:sz w:val="21"/>
          <w:szCs w:val="21"/>
        </w:rPr>
        <w:t>r</w:t>
      </w:r>
      <w:r>
        <w:rPr>
          <w:sz w:val="21"/>
          <w:szCs w:val="21"/>
        </w:rPr>
        <w:t>ă</w:t>
      </w:r>
      <w:r>
        <w:rPr>
          <w:spacing w:val="-1"/>
          <w:sz w:val="21"/>
          <w:szCs w:val="21"/>
        </w:rPr>
        <w:t>s</w:t>
      </w:r>
      <w:r>
        <w:rPr>
          <w:sz w:val="21"/>
          <w:szCs w:val="21"/>
        </w:rPr>
        <w:t>pundă</w:t>
      </w:r>
      <w:r>
        <w:rPr>
          <w:spacing w:val="2"/>
          <w:sz w:val="21"/>
          <w:szCs w:val="21"/>
        </w:rPr>
        <w:t xml:space="preserve"> </w:t>
      </w:r>
      <w:r>
        <w:rPr>
          <w:spacing w:val="-3"/>
          <w:sz w:val="21"/>
          <w:szCs w:val="21"/>
        </w:rPr>
        <w:t>c</w:t>
      </w:r>
      <w:r>
        <w:rPr>
          <w:sz w:val="21"/>
          <w:szCs w:val="21"/>
        </w:rPr>
        <w:t>e</w:t>
      </w:r>
      <w:r>
        <w:rPr>
          <w:spacing w:val="-1"/>
          <w:sz w:val="21"/>
          <w:szCs w:val="21"/>
        </w:rPr>
        <w:t>ri</w:t>
      </w:r>
      <w:r>
        <w:rPr>
          <w:sz w:val="21"/>
          <w:szCs w:val="21"/>
        </w:rPr>
        <w:t>n</w:t>
      </w:r>
      <w:r>
        <w:rPr>
          <w:spacing w:val="-1"/>
          <w:sz w:val="21"/>
          <w:szCs w:val="21"/>
        </w:rPr>
        <w:t>ţ</w:t>
      </w:r>
      <w:r>
        <w:rPr>
          <w:sz w:val="21"/>
          <w:szCs w:val="21"/>
        </w:rPr>
        <w:t>e</w:t>
      </w:r>
      <w:r>
        <w:rPr>
          <w:spacing w:val="-1"/>
          <w:sz w:val="21"/>
          <w:szCs w:val="21"/>
        </w:rPr>
        <w:t>l</w:t>
      </w:r>
      <w:r>
        <w:rPr>
          <w:sz w:val="21"/>
          <w:szCs w:val="21"/>
        </w:rPr>
        <w:t>or</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2"/>
          <w:sz w:val="21"/>
          <w:szCs w:val="21"/>
        </w:rPr>
        <w:t xml:space="preserve"> </w:t>
      </w:r>
      <w:r>
        <w:rPr>
          <w:sz w:val="21"/>
          <w:szCs w:val="21"/>
        </w:rPr>
        <w:t>econo</w:t>
      </w:r>
      <w:r>
        <w:rPr>
          <w:spacing w:val="-4"/>
          <w:sz w:val="21"/>
          <w:szCs w:val="21"/>
        </w:rPr>
        <w:t>m</w:t>
      </w:r>
      <w:r>
        <w:rPr>
          <w:spacing w:val="-1"/>
          <w:sz w:val="21"/>
          <w:szCs w:val="21"/>
        </w:rPr>
        <w:t>i</w:t>
      </w:r>
      <w:r>
        <w:rPr>
          <w:sz w:val="21"/>
          <w:szCs w:val="21"/>
        </w:rPr>
        <w:t>ce</w:t>
      </w:r>
      <w:r>
        <w:rPr>
          <w:spacing w:val="2"/>
          <w:sz w:val="21"/>
          <w:szCs w:val="21"/>
        </w:rPr>
        <w:t xml:space="preserve"> </w:t>
      </w:r>
      <w:r>
        <w:rPr>
          <w:sz w:val="21"/>
          <w:szCs w:val="21"/>
        </w:rPr>
        <w:t>şi</w:t>
      </w:r>
      <w:r>
        <w:rPr>
          <w:spacing w:val="1"/>
          <w:sz w:val="21"/>
          <w:szCs w:val="21"/>
        </w:rPr>
        <w:t xml:space="preserv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ce a</w:t>
      </w:r>
      <w:r>
        <w:rPr>
          <w:spacing w:val="-1"/>
          <w:sz w:val="21"/>
          <w:szCs w:val="21"/>
        </w:rPr>
        <w:t>l</w:t>
      </w:r>
      <w:r>
        <w:rPr>
          <w:sz w:val="21"/>
          <w:szCs w:val="21"/>
        </w:rPr>
        <w:t>e</w:t>
      </w:r>
      <w:r>
        <w:rPr>
          <w:spacing w:val="2"/>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pe</w:t>
      </w:r>
      <w:r>
        <w:rPr>
          <w:spacing w:val="-1"/>
          <w:sz w:val="21"/>
          <w:szCs w:val="21"/>
        </w:rPr>
        <w:t>ri</w:t>
      </w:r>
      <w:r>
        <w:rPr>
          <w:sz w:val="21"/>
          <w:szCs w:val="21"/>
        </w:rPr>
        <w:t>oada</w:t>
      </w:r>
      <w:r>
        <w:rPr>
          <w:spacing w:val="2"/>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ţi</w:t>
      </w:r>
      <w:r>
        <w:rPr>
          <w:sz w:val="21"/>
          <w:szCs w:val="21"/>
        </w:rPr>
        <w:t>a</w:t>
      </w:r>
      <w:r>
        <w:rPr>
          <w:spacing w:val="2"/>
          <w:sz w:val="21"/>
          <w:szCs w:val="21"/>
        </w:rPr>
        <w:t xml:space="preserve"> </w:t>
      </w:r>
      <w:r>
        <w:rPr>
          <w:sz w:val="21"/>
          <w:szCs w:val="21"/>
        </w:rPr>
        <w:t>să</w:t>
      </w:r>
      <w:r>
        <w:rPr>
          <w:spacing w:val="4"/>
          <w:sz w:val="21"/>
          <w:szCs w:val="21"/>
        </w:rPr>
        <w:t xml:space="preserve"> </w:t>
      </w:r>
      <w:r>
        <w:rPr>
          <w:spacing w:val="-2"/>
          <w:sz w:val="21"/>
          <w:szCs w:val="21"/>
        </w:rPr>
        <w:t>v</w:t>
      </w:r>
      <w:r>
        <w:rPr>
          <w:spacing w:val="-1"/>
          <w:sz w:val="21"/>
          <w:szCs w:val="21"/>
        </w:rPr>
        <w:t>i</w:t>
      </w:r>
      <w:r>
        <w:rPr>
          <w:sz w:val="21"/>
          <w:szCs w:val="21"/>
        </w:rPr>
        <w:t>z</w:t>
      </w:r>
      <w:r>
        <w:rPr>
          <w:spacing w:val="-1"/>
          <w:sz w:val="21"/>
          <w:szCs w:val="21"/>
        </w:rPr>
        <w:t>it</w:t>
      </w:r>
      <w:r>
        <w:rPr>
          <w:sz w:val="21"/>
          <w:szCs w:val="21"/>
        </w:rPr>
        <w:t>eze</w:t>
      </w:r>
      <w:r>
        <w:rPr>
          <w:spacing w:val="2"/>
          <w:sz w:val="21"/>
          <w:szCs w:val="21"/>
        </w:rPr>
        <w:t xml:space="preserve"> 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or</w:t>
      </w:r>
      <w:r>
        <w:rPr>
          <w:spacing w:val="2"/>
          <w:sz w:val="21"/>
          <w:szCs w:val="21"/>
        </w:rPr>
        <w:t xml:space="preserve"> </w:t>
      </w:r>
      <w:r>
        <w:rPr>
          <w:sz w:val="21"/>
          <w:szCs w:val="21"/>
        </w:rPr>
        <w:t>şi</w:t>
      </w:r>
      <w:r>
        <w:rPr>
          <w:spacing w:val="3"/>
          <w:sz w:val="21"/>
          <w:szCs w:val="21"/>
        </w:rPr>
        <w:t xml:space="preserve"> </w:t>
      </w:r>
      <w:r>
        <w:rPr>
          <w:sz w:val="21"/>
          <w:szCs w:val="21"/>
        </w:rPr>
        <w:t>să</w:t>
      </w:r>
      <w:r>
        <w:rPr>
          <w:spacing w:val="2"/>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ueze</w:t>
      </w:r>
      <w:r>
        <w:rPr>
          <w:spacing w:val="2"/>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ă</w:t>
      </w:r>
      <w:r>
        <w:rPr>
          <w:spacing w:val="-1"/>
          <w:sz w:val="21"/>
          <w:szCs w:val="21"/>
        </w:rPr>
        <w:t>t</w:t>
      </w:r>
      <w:r>
        <w:rPr>
          <w:sz w:val="21"/>
          <w:szCs w:val="21"/>
        </w:rPr>
        <w:t>o</w:t>
      </w:r>
      <w:r>
        <w:rPr>
          <w:spacing w:val="-1"/>
          <w:sz w:val="21"/>
          <w:szCs w:val="21"/>
        </w:rPr>
        <w:t>ril</w:t>
      </w:r>
      <w:r>
        <w:rPr>
          <w:sz w:val="21"/>
          <w:szCs w:val="21"/>
        </w:rPr>
        <w:t>e</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t</w:t>
      </w:r>
      <w:r>
        <w:rPr>
          <w:sz w:val="21"/>
          <w:szCs w:val="21"/>
        </w:rPr>
        <w:t>e</w:t>
      </w:r>
      <w:r>
        <w:rPr>
          <w:spacing w:val="-1"/>
          <w:sz w:val="21"/>
          <w:szCs w:val="21"/>
        </w:rPr>
        <w:t>r</w:t>
      </w:r>
      <w:r>
        <w:rPr>
          <w:sz w:val="21"/>
          <w:szCs w:val="21"/>
        </w:rPr>
        <w:t>en,</w:t>
      </w:r>
      <w:r>
        <w:rPr>
          <w:spacing w:val="2"/>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a pu</w:t>
      </w:r>
      <w:r>
        <w:rPr>
          <w:spacing w:val="-1"/>
          <w:sz w:val="21"/>
          <w:szCs w:val="21"/>
        </w:rPr>
        <w:t>t</w:t>
      </w:r>
      <w:r>
        <w:rPr>
          <w:sz w:val="21"/>
          <w:szCs w:val="21"/>
        </w:rPr>
        <w:t>ea</w:t>
      </w:r>
      <w:r>
        <w:rPr>
          <w:spacing w:val="7"/>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pacing w:val="1"/>
          <w:sz w:val="21"/>
          <w:szCs w:val="21"/>
        </w:rPr>
        <w:t>u</w:t>
      </w:r>
      <w:r>
        <w:rPr>
          <w:sz w:val="21"/>
          <w:szCs w:val="21"/>
        </w:rPr>
        <w:t>a</w:t>
      </w:r>
      <w:r>
        <w:rPr>
          <w:spacing w:val="7"/>
          <w:sz w:val="21"/>
          <w:szCs w:val="21"/>
        </w:rPr>
        <w:t xml:space="preserve"> </w:t>
      </w:r>
      <w:r>
        <w:rPr>
          <w:sz w:val="21"/>
          <w:szCs w:val="21"/>
        </w:rPr>
        <w:t>pe</w:t>
      </w:r>
      <w:r>
        <w:rPr>
          <w:spacing w:val="7"/>
          <w:sz w:val="21"/>
          <w:szCs w:val="21"/>
        </w:rPr>
        <w:t xml:space="preserve"> </w:t>
      </w:r>
      <w:r>
        <w:rPr>
          <w:sz w:val="21"/>
          <w:szCs w:val="21"/>
        </w:rPr>
        <w:t>p</w:t>
      </w:r>
      <w:r>
        <w:rPr>
          <w:spacing w:val="-1"/>
          <w:sz w:val="21"/>
          <w:szCs w:val="21"/>
        </w:rPr>
        <w:t>r</w:t>
      </w:r>
      <w:r>
        <w:rPr>
          <w:sz w:val="21"/>
          <w:szCs w:val="21"/>
        </w:rPr>
        <w:t>op</w:t>
      </w:r>
      <w:r>
        <w:rPr>
          <w:spacing w:val="-1"/>
          <w:sz w:val="21"/>
          <w:szCs w:val="21"/>
        </w:rPr>
        <w:t>ri</w:t>
      </w:r>
      <w:r>
        <w:rPr>
          <w:sz w:val="21"/>
          <w:szCs w:val="21"/>
        </w:rPr>
        <w:t>e</w:t>
      </w:r>
      <w:r>
        <w:rPr>
          <w:spacing w:val="7"/>
          <w:sz w:val="21"/>
          <w:szCs w:val="21"/>
        </w:rPr>
        <w:t xml:space="preserve"> </w:t>
      </w:r>
      <w:r>
        <w:rPr>
          <w:spacing w:val="-1"/>
          <w:sz w:val="21"/>
          <w:szCs w:val="21"/>
        </w:rPr>
        <w:t>r</w:t>
      </w:r>
      <w:r>
        <w:rPr>
          <w:sz w:val="21"/>
          <w:szCs w:val="21"/>
        </w:rPr>
        <w:t>ă</w:t>
      </w:r>
      <w:r>
        <w:rPr>
          <w:spacing w:val="-1"/>
          <w:sz w:val="21"/>
          <w:szCs w:val="21"/>
        </w:rPr>
        <w:t>s</w:t>
      </w:r>
      <w:r>
        <w:rPr>
          <w:spacing w:val="-2"/>
          <w:sz w:val="21"/>
          <w:szCs w:val="21"/>
        </w:rPr>
        <w:t>p</w:t>
      </w:r>
      <w:r>
        <w:rPr>
          <w:sz w:val="21"/>
          <w:szCs w:val="21"/>
        </w:rPr>
        <w:t>unde</w:t>
      </w:r>
      <w:r>
        <w:rPr>
          <w:spacing w:val="-1"/>
          <w:sz w:val="21"/>
          <w:szCs w:val="21"/>
        </w:rPr>
        <w:t>r</w:t>
      </w:r>
      <w:r>
        <w:rPr>
          <w:sz w:val="21"/>
          <w:szCs w:val="21"/>
        </w:rPr>
        <w:t>e</w:t>
      </w:r>
      <w:r>
        <w:rPr>
          <w:spacing w:val="7"/>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ţi</w:t>
      </w:r>
      <w:r>
        <w:rPr>
          <w:sz w:val="21"/>
          <w:szCs w:val="21"/>
        </w:rPr>
        <w:t>a</w:t>
      </w:r>
      <w:r>
        <w:rPr>
          <w:spacing w:val="7"/>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en</w:t>
      </w:r>
      <w:r>
        <w:rPr>
          <w:spacing w:val="-1"/>
          <w:sz w:val="21"/>
          <w:szCs w:val="21"/>
        </w:rPr>
        <w:t>t</w:t>
      </w:r>
      <w:r>
        <w:rPr>
          <w:sz w:val="21"/>
          <w:szCs w:val="21"/>
        </w:rPr>
        <w:t>ă</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1"/>
          <w:sz w:val="21"/>
          <w:szCs w:val="21"/>
        </w:rPr>
        <w:t>t</w:t>
      </w:r>
      <w:r>
        <w:rPr>
          <w:sz w:val="21"/>
          <w:szCs w:val="21"/>
        </w:rPr>
        <w:t>e</w:t>
      </w:r>
      <w:r>
        <w:rPr>
          <w:spacing w:val="-1"/>
          <w:sz w:val="21"/>
          <w:szCs w:val="21"/>
        </w:rPr>
        <w:t>r</w:t>
      </w:r>
      <w:r>
        <w:rPr>
          <w:sz w:val="21"/>
          <w:szCs w:val="21"/>
        </w:rPr>
        <w:t>en</w:t>
      </w:r>
      <w:r>
        <w:rPr>
          <w:spacing w:val="7"/>
          <w:sz w:val="21"/>
          <w:szCs w:val="21"/>
        </w:rPr>
        <w:t xml:space="preserve"> </w:t>
      </w:r>
      <w:r>
        <w:rPr>
          <w:sz w:val="21"/>
          <w:szCs w:val="21"/>
        </w:rPr>
        <w:t>şi</w:t>
      </w:r>
      <w:r>
        <w:rPr>
          <w:spacing w:val="6"/>
          <w:sz w:val="21"/>
          <w:szCs w:val="21"/>
        </w:rPr>
        <w:t xml:space="preserve"> </w:t>
      </w:r>
      <w:r>
        <w:rPr>
          <w:sz w:val="21"/>
          <w:szCs w:val="21"/>
        </w:rPr>
        <w:t>să</w:t>
      </w:r>
      <w:r>
        <w:rPr>
          <w:spacing w:val="7"/>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eze</w:t>
      </w:r>
      <w:r>
        <w:rPr>
          <w:spacing w:val="7"/>
          <w:sz w:val="21"/>
          <w:szCs w:val="21"/>
        </w:rPr>
        <w:t xml:space="preserve"> </w:t>
      </w:r>
      <w:r>
        <w:rPr>
          <w:sz w:val="21"/>
          <w:szCs w:val="21"/>
        </w:rPr>
        <w:t>so</w:t>
      </w:r>
      <w:r>
        <w:rPr>
          <w:spacing w:val="-2"/>
          <w:sz w:val="21"/>
          <w:szCs w:val="21"/>
        </w:rPr>
        <w:t>l</w:t>
      </w:r>
      <w:r>
        <w:rPr>
          <w:sz w:val="21"/>
          <w:szCs w:val="21"/>
        </w:rPr>
        <w:t>u</w:t>
      </w:r>
      <w:r>
        <w:rPr>
          <w:spacing w:val="-1"/>
          <w:sz w:val="21"/>
          <w:szCs w:val="21"/>
        </w:rPr>
        <w:t>ţiil</w:t>
      </w:r>
      <w:r>
        <w:rPr>
          <w:sz w:val="21"/>
          <w:szCs w:val="21"/>
        </w:rPr>
        <w:t>e</w:t>
      </w:r>
      <w:r>
        <w:rPr>
          <w:spacing w:val="7"/>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7"/>
          <w:sz w:val="21"/>
          <w:szCs w:val="21"/>
        </w:rPr>
        <w:t xml:space="preserve"> </w:t>
      </w:r>
      <w:r>
        <w:rPr>
          <w:sz w:val="21"/>
          <w:szCs w:val="21"/>
        </w:rPr>
        <w:t>si</w:t>
      </w:r>
      <w:r>
        <w:rPr>
          <w:spacing w:val="6"/>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pacing w:val="1"/>
          <w:sz w:val="21"/>
          <w:szCs w:val="21"/>
        </w:rPr>
        <w:t>i</w:t>
      </w:r>
      <w:r>
        <w:rPr>
          <w:spacing w:val="-1"/>
          <w:sz w:val="21"/>
          <w:szCs w:val="21"/>
        </w:rPr>
        <w:t>l</w:t>
      </w:r>
      <w:r>
        <w:rPr>
          <w:sz w:val="21"/>
          <w:szCs w:val="21"/>
        </w:rPr>
        <w:t>e</w:t>
      </w:r>
      <w:r>
        <w:rPr>
          <w:spacing w:val="7"/>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 xml:space="preserve">ce </w:t>
      </w:r>
      <w:r>
        <w:rPr>
          <w:spacing w:val="-1"/>
          <w:sz w:val="21"/>
          <w:szCs w:val="21"/>
        </w:rPr>
        <w:t>î</w:t>
      </w:r>
      <w:r>
        <w:rPr>
          <w:sz w:val="21"/>
          <w:szCs w:val="21"/>
        </w:rPr>
        <w:t>n</w:t>
      </w:r>
      <w:r>
        <w:rPr>
          <w:spacing w:val="-2"/>
          <w:sz w:val="21"/>
          <w:szCs w:val="21"/>
        </w:rPr>
        <w:t xml:space="preserve"> </w:t>
      </w:r>
      <w:r>
        <w:rPr>
          <w:sz w:val="21"/>
          <w:szCs w:val="21"/>
        </w:rPr>
        <w:t>conco</w:t>
      </w:r>
      <w:r>
        <w:rPr>
          <w:spacing w:val="-1"/>
          <w:sz w:val="21"/>
          <w:szCs w:val="21"/>
        </w:rPr>
        <w:t>r</w:t>
      </w:r>
      <w:r>
        <w:rPr>
          <w:sz w:val="21"/>
          <w:szCs w:val="21"/>
        </w:rPr>
        <w:t>dan</w:t>
      </w:r>
      <w:r>
        <w:rPr>
          <w:spacing w:val="-1"/>
          <w:sz w:val="21"/>
          <w:szCs w:val="21"/>
        </w:rPr>
        <w:t>ţ</w:t>
      </w:r>
      <w:r>
        <w:rPr>
          <w:sz w:val="21"/>
          <w:szCs w:val="21"/>
        </w:rPr>
        <w:t>ă</w:t>
      </w:r>
      <w:r>
        <w:rPr>
          <w:spacing w:val="-2"/>
          <w:sz w:val="21"/>
          <w:szCs w:val="21"/>
        </w:rPr>
        <w:t xml:space="preserve"> </w:t>
      </w:r>
      <w:r>
        <w:rPr>
          <w:sz w:val="21"/>
          <w:szCs w:val="21"/>
        </w:rPr>
        <w:t>cu</w:t>
      </w:r>
      <w:r>
        <w:rPr>
          <w:spacing w:val="-2"/>
          <w:sz w:val="21"/>
          <w:szCs w:val="21"/>
        </w:rPr>
        <w:t xml:space="preserve"> </w:t>
      </w:r>
      <w:r>
        <w:rPr>
          <w:sz w:val="21"/>
          <w:szCs w:val="21"/>
        </w:rPr>
        <w:t>a</w:t>
      </w:r>
      <w:r>
        <w:rPr>
          <w:spacing w:val="-3"/>
          <w:sz w:val="21"/>
          <w:szCs w:val="21"/>
        </w:rPr>
        <w:t>c</w:t>
      </w:r>
      <w:r>
        <w:rPr>
          <w:sz w:val="21"/>
          <w:szCs w:val="21"/>
        </w:rPr>
        <w:t>ea</w:t>
      </w:r>
      <w:r>
        <w:rPr>
          <w:spacing w:val="-1"/>
          <w:sz w:val="21"/>
          <w:szCs w:val="21"/>
        </w:rPr>
        <w:t>st</w:t>
      </w:r>
      <w:r>
        <w:rPr>
          <w:sz w:val="21"/>
          <w:szCs w:val="21"/>
        </w:rPr>
        <w:t>a.</w:t>
      </w:r>
      <w:r>
        <w:rPr>
          <w:spacing w:val="-2"/>
          <w:sz w:val="21"/>
          <w:szCs w:val="21"/>
        </w:rPr>
        <w:t xml:space="preserve"> 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2"/>
          <w:sz w:val="21"/>
          <w:szCs w:val="21"/>
        </w:rPr>
        <w:t xml:space="preserve"> </w:t>
      </w:r>
      <w:r>
        <w:rPr>
          <w:sz w:val="21"/>
          <w:szCs w:val="21"/>
        </w:rPr>
        <w:t>să</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ea</w:t>
      </w:r>
      <w:r>
        <w:rPr>
          <w:spacing w:val="-1"/>
          <w:sz w:val="21"/>
          <w:szCs w:val="21"/>
        </w:rPr>
        <w:t>s</w:t>
      </w:r>
      <w:r>
        <w:rPr>
          <w:sz w:val="21"/>
          <w:szCs w:val="21"/>
        </w:rPr>
        <w:t>că</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a</w:t>
      </w:r>
      <w:r>
        <w:rPr>
          <w:spacing w:val="-2"/>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ă</w:t>
      </w:r>
      <w:r>
        <w:rPr>
          <w:spacing w:val="-2"/>
          <w:sz w:val="21"/>
          <w:szCs w:val="21"/>
        </w:rPr>
        <w:t xml:space="preserve"> </w:t>
      </w:r>
      <w:r>
        <w:rPr>
          <w:sz w:val="21"/>
          <w:szCs w:val="21"/>
        </w:rPr>
        <w:t>ob</w:t>
      </w:r>
      <w:r>
        <w:rPr>
          <w:spacing w:val="-1"/>
          <w:sz w:val="21"/>
          <w:szCs w:val="21"/>
        </w:rPr>
        <w:t>ţi</w:t>
      </w:r>
      <w:r>
        <w:rPr>
          <w:sz w:val="21"/>
          <w:szCs w:val="21"/>
        </w:rPr>
        <w:t>ne</w:t>
      </w:r>
      <w:r>
        <w:rPr>
          <w:spacing w:val="-1"/>
          <w:sz w:val="21"/>
          <w:szCs w:val="21"/>
        </w:rPr>
        <w:t>ri</w:t>
      </w:r>
      <w:r>
        <w:rPr>
          <w:sz w:val="21"/>
          <w:szCs w:val="21"/>
        </w:rPr>
        <w:t>i</w:t>
      </w:r>
      <w:r>
        <w:rPr>
          <w:spacing w:val="-3"/>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ţ</w:t>
      </w:r>
      <w:r>
        <w:rPr>
          <w:spacing w:val="1"/>
          <w:sz w:val="21"/>
          <w:szCs w:val="21"/>
        </w:rPr>
        <w:t>i</w:t>
      </w:r>
      <w:r>
        <w:rPr>
          <w:spacing w:val="-1"/>
          <w:sz w:val="21"/>
          <w:szCs w:val="21"/>
        </w:rPr>
        <w:t>il</w:t>
      </w:r>
      <w:r>
        <w:rPr>
          <w:sz w:val="21"/>
          <w:szCs w:val="21"/>
        </w:rPr>
        <w:t>o</w:t>
      </w:r>
      <w:r>
        <w:rPr>
          <w:spacing w:val="-1"/>
          <w:sz w:val="21"/>
          <w:szCs w:val="21"/>
        </w:rPr>
        <w:t>r</w:t>
      </w:r>
      <w:r>
        <w:rPr>
          <w:sz w:val="21"/>
          <w:szCs w:val="21"/>
        </w:rPr>
        <w:t>,</w:t>
      </w:r>
      <w:r>
        <w:rPr>
          <w:spacing w:val="-2"/>
          <w:sz w:val="21"/>
          <w:szCs w:val="21"/>
        </w:rPr>
        <w:t xml:space="preserve"> </w:t>
      </w:r>
      <w:r>
        <w:rPr>
          <w:spacing w:val="2"/>
          <w:sz w:val="21"/>
          <w:szCs w:val="21"/>
        </w:rPr>
        <w:t>a</w:t>
      </w:r>
      <w:r>
        <w:rPr>
          <w:spacing w:val="-2"/>
          <w:sz w:val="21"/>
          <w:szCs w:val="21"/>
        </w:rPr>
        <w:t>v</w:t>
      </w:r>
      <w:r>
        <w:rPr>
          <w:spacing w:val="1"/>
          <w:sz w:val="21"/>
          <w:szCs w:val="21"/>
        </w:rPr>
        <w:t>i</w:t>
      </w:r>
      <w:r>
        <w:rPr>
          <w:sz w:val="21"/>
          <w:szCs w:val="21"/>
        </w:rPr>
        <w:t>ze</w:t>
      </w:r>
      <w:r>
        <w:rPr>
          <w:spacing w:val="-1"/>
          <w:sz w:val="21"/>
          <w:szCs w:val="21"/>
        </w:rPr>
        <w:t>l</w:t>
      </w:r>
      <w:r>
        <w:rPr>
          <w:sz w:val="21"/>
          <w:szCs w:val="21"/>
        </w:rPr>
        <w:t>or</w:t>
      </w:r>
      <w:r>
        <w:rPr>
          <w:spacing w:val="-3"/>
          <w:sz w:val="21"/>
          <w:szCs w:val="21"/>
        </w:rPr>
        <w:t xml:space="preserve"> </w:t>
      </w:r>
      <w:r>
        <w:rPr>
          <w:sz w:val="21"/>
          <w:szCs w:val="21"/>
        </w:rPr>
        <w:t>şi aco</w:t>
      </w:r>
      <w:r>
        <w:rPr>
          <w:spacing w:val="-1"/>
          <w:sz w:val="21"/>
          <w:szCs w:val="21"/>
        </w:rPr>
        <w:t>r</w:t>
      </w:r>
      <w:r>
        <w:rPr>
          <w:sz w:val="21"/>
          <w:szCs w:val="21"/>
        </w:rPr>
        <w:t>du</w:t>
      </w:r>
      <w:r>
        <w:rPr>
          <w:spacing w:val="-1"/>
          <w:sz w:val="21"/>
          <w:szCs w:val="21"/>
        </w:rPr>
        <w:t>ril</w:t>
      </w:r>
      <w:r>
        <w:rPr>
          <w:sz w:val="21"/>
          <w:szCs w:val="21"/>
        </w:rPr>
        <w:t>or</w:t>
      </w:r>
      <w:r>
        <w:rPr>
          <w:spacing w:val="5"/>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5"/>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5"/>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stiți</w:t>
      </w:r>
      <w:r>
        <w:rPr>
          <w:sz w:val="21"/>
          <w:szCs w:val="21"/>
        </w:rPr>
        <w:t>e</w:t>
      </w:r>
      <w:r>
        <w:rPr>
          <w:spacing w:val="-1"/>
          <w:sz w:val="21"/>
          <w:szCs w:val="21"/>
        </w:rPr>
        <w:t>i</w:t>
      </w:r>
      <w:r>
        <w:rPr>
          <w:sz w:val="21"/>
          <w:szCs w:val="21"/>
        </w:rPr>
        <w:t>.</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cazul</w:t>
      </w:r>
      <w:r>
        <w:rPr>
          <w:spacing w:val="4"/>
          <w:sz w:val="21"/>
          <w:szCs w:val="21"/>
        </w:rPr>
        <w:t xml:space="preserve"> </w:t>
      </w:r>
      <w:r>
        <w:rPr>
          <w:spacing w:val="-1"/>
          <w:sz w:val="21"/>
          <w:szCs w:val="21"/>
        </w:rPr>
        <w:t>î</w:t>
      </w:r>
      <w:r>
        <w:rPr>
          <w:sz w:val="21"/>
          <w:szCs w:val="21"/>
        </w:rPr>
        <w:t>n ca</w:t>
      </w:r>
      <w:r>
        <w:rPr>
          <w:spacing w:val="-1"/>
          <w:sz w:val="21"/>
          <w:szCs w:val="21"/>
        </w:rPr>
        <w:t>r</w:t>
      </w:r>
      <w:r>
        <w:rPr>
          <w:sz w:val="21"/>
          <w:szCs w:val="21"/>
        </w:rPr>
        <w:t>e</w:t>
      </w:r>
      <w:r>
        <w:rPr>
          <w:spacing w:val="5"/>
          <w:sz w:val="21"/>
          <w:szCs w:val="21"/>
        </w:rPr>
        <w:t xml:space="preserve"> </w:t>
      </w:r>
      <w:r>
        <w:rPr>
          <w:sz w:val="21"/>
          <w:szCs w:val="21"/>
        </w:rPr>
        <w:t>se</w:t>
      </w:r>
      <w:r>
        <w:rPr>
          <w:spacing w:val="2"/>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ă</w:t>
      </w:r>
      <w:r>
        <w:rPr>
          <w:spacing w:val="3"/>
          <w:sz w:val="21"/>
          <w:szCs w:val="21"/>
        </w:rPr>
        <w:t xml:space="preserve"> </w:t>
      </w:r>
      <w:r>
        <w:rPr>
          <w:sz w:val="21"/>
          <w:szCs w:val="21"/>
        </w:rPr>
        <w:t>nece</w:t>
      </w:r>
      <w:r>
        <w:rPr>
          <w:spacing w:val="-1"/>
          <w:sz w:val="21"/>
          <w:szCs w:val="21"/>
        </w:rPr>
        <w:t>sit</w:t>
      </w:r>
      <w:r>
        <w:rPr>
          <w:sz w:val="21"/>
          <w:szCs w:val="21"/>
        </w:rPr>
        <w:t>a</w:t>
      </w:r>
      <w:r>
        <w:rPr>
          <w:spacing w:val="-1"/>
          <w:sz w:val="21"/>
          <w:szCs w:val="21"/>
        </w:rPr>
        <w:t>t</w:t>
      </w:r>
      <w:r>
        <w:rPr>
          <w:sz w:val="21"/>
          <w:szCs w:val="21"/>
        </w:rPr>
        <w:t>ea</w:t>
      </w:r>
      <w:r>
        <w:rPr>
          <w:spacing w:val="5"/>
          <w:sz w:val="21"/>
          <w:szCs w:val="21"/>
        </w:rPr>
        <w:t xml:space="preserve"> </w:t>
      </w:r>
      <w:r>
        <w:rPr>
          <w:sz w:val="21"/>
          <w:szCs w:val="21"/>
        </w:rPr>
        <w:t>ob</w:t>
      </w:r>
      <w:r>
        <w:rPr>
          <w:spacing w:val="-1"/>
          <w:sz w:val="21"/>
          <w:szCs w:val="21"/>
        </w:rPr>
        <w:t>ţi</w:t>
      </w:r>
      <w:r>
        <w:rPr>
          <w:sz w:val="21"/>
          <w:szCs w:val="21"/>
        </w:rPr>
        <w:t>ne</w:t>
      </w:r>
      <w:r>
        <w:rPr>
          <w:spacing w:val="-1"/>
          <w:sz w:val="21"/>
          <w:szCs w:val="21"/>
        </w:rPr>
        <w:t>ri</w:t>
      </w:r>
      <w:r>
        <w:rPr>
          <w:sz w:val="21"/>
          <w:szCs w:val="21"/>
        </w:rPr>
        <w:t>i</w:t>
      </w:r>
      <w:r>
        <w:rPr>
          <w:spacing w:val="4"/>
          <w:sz w:val="21"/>
          <w:szCs w:val="21"/>
        </w:rPr>
        <w:t xml:space="preserve"> </w:t>
      </w:r>
      <w:r>
        <w:rPr>
          <w:sz w:val="21"/>
          <w:szCs w:val="21"/>
        </w:rPr>
        <w:t>şi</w:t>
      </w:r>
      <w:r>
        <w:rPr>
          <w:spacing w:val="4"/>
          <w:sz w:val="21"/>
          <w:szCs w:val="21"/>
        </w:rPr>
        <w:t xml:space="preserve"> </w:t>
      </w:r>
      <w:r>
        <w:rPr>
          <w:sz w:val="21"/>
          <w:szCs w:val="21"/>
        </w:rPr>
        <w:t>a</w:t>
      </w:r>
      <w:r>
        <w:rPr>
          <w:spacing w:val="-1"/>
          <w:sz w:val="21"/>
          <w:szCs w:val="21"/>
        </w:rPr>
        <w:t>lt</w:t>
      </w:r>
      <w:r>
        <w:rPr>
          <w:sz w:val="21"/>
          <w:szCs w:val="21"/>
        </w:rPr>
        <w:t>or</w:t>
      </w:r>
      <w:r>
        <w:rPr>
          <w:spacing w:val="5"/>
          <w:sz w:val="21"/>
          <w:szCs w:val="21"/>
        </w:rPr>
        <w:t xml:space="preserve"> </w:t>
      </w:r>
      <w:r>
        <w:rPr>
          <w:sz w:val="21"/>
          <w:szCs w:val="21"/>
        </w:rPr>
        <w:t>a</w:t>
      </w:r>
      <w:r>
        <w:rPr>
          <w:spacing w:val="-3"/>
          <w:sz w:val="21"/>
          <w:szCs w:val="21"/>
        </w:rPr>
        <w:t>v</w:t>
      </w:r>
      <w:r>
        <w:rPr>
          <w:spacing w:val="-1"/>
          <w:sz w:val="21"/>
          <w:szCs w:val="21"/>
        </w:rPr>
        <w:t>i</w:t>
      </w:r>
      <w:r>
        <w:rPr>
          <w:sz w:val="21"/>
          <w:szCs w:val="21"/>
        </w:rPr>
        <w:t>ze</w:t>
      </w:r>
      <w:r>
        <w:rPr>
          <w:spacing w:val="5"/>
          <w:sz w:val="21"/>
          <w:szCs w:val="21"/>
        </w:rPr>
        <w:t xml:space="preserve"> </w:t>
      </w:r>
      <w:r>
        <w:rPr>
          <w:spacing w:val="-3"/>
          <w:sz w:val="21"/>
          <w:szCs w:val="21"/>
        </w:rPr>
        <w:t>a</w:t>
      </w:r>
      <w:r>
        <w:rPr>
          <w:sz w:val="21"/>
          <w:szCs w:val="21"/>
        </w:rPr>
        <w:t>co</w:t>
      </w:r>
      <w:r>
        <w:rPr>
          <w:spacing w:val="-1"/>
          <w:sz w:val="21"/>
          <w:szCs w:val="21"/>
        </w:rPr>
        <w:t>r</w:t>
      </w:r>
      <w:r>
        <w:rPr>
          <w:sz w:val="21"/>
          <w:szCs w:val="21"/>
        </w:rPr>
        <w:t>du</w:t>
      </w:r>
      <w:r>
        <w:rPr>
          <w:spacing w:val="-1"/>
          <w:sz w:val="21"/>
          <w:szCs w:val="21"/>
        </w:rPr>
        <w:t>r</w:t>
      </w:r>
      <w:r>
        <w:rPr>
          <w:sz w:val="21"/>
          <w:szCs w:val="21"/>
        </w:rPr>
        <w:t>i nep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3"/>
          <w:sz w:val="21"/>
          <w:szCs w:val="21"/>
        </w:rPr>
        <w:t>r</w:t>
      </w:r>
      <w:r>
        <w:rPr>
          <w:sz w:val="21"/>
          <w:szCs w:val="21"/>
        </w:rPr>
        <w:t xml:space="preserve">e </w:t>
      </w:r>
      <w:r>
        <w:rPr>
          <w:spacing w:val="-1"/>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 xml:space="preserve">na de a </w:t>
      </w:r>
      <w:r>
        <w:rPr>
          <w:spacing w:val="-2"/>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i</w:t>
      </w:r>
      <w:r>
        <w:rPr>
          <w:spacing w:val="-1"/>
          <w:sz w:val="21"/>
          <w:szCs w:val="21"/>
        </w:rPr>
        <w:t xml:space="preserve"> l</w:t>
      </w:r>
      <w:r>
        <w:rPr>
          <w:sz w:val="21"/>
          <w:szCs w:val="21"/>
        </w:rPr>
        <w:t xml:space="preserve">a </w:t>
      </w:r>
      <w:r>
        <w:rPr>
          <w:spacing w:val="-1"/>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w:t>
      </w:r>
      <w:r>
        <w:rPr>
          <w:spacing w:val="-1"/>
          <w:sz w:val="21"/>
          <w:szCs w:val="21"/>
        </w:rPr>
        <w:t>r</w:t>
      </w:r>
      <w:r>
        <w:rPr>
          <w:sz w:val="21"/>
          <w:szCs w:val="21"/>
        </w:rPr>
        <w:t xml:space="preserve">ea </w:t>
      </w:r>
      <w:r>
        <w:rPr>
          <w:spacing w:val="-1"/>
          <w:sz w:val="21"/>
          <w:szCs w:val="21"/>
        </w:rPr>
        <w:t>i</w:t>
      </w:r>
      <w:r>
        <w:rPr>
          <w:sz w:val="21"/>
          <w:szCs w:val="21"/>
        </w:rPr>
        <w:t>n</w:t>
      </w:r>
      <w:r>
        <w:rPr>
          <w:spacing w:val="-2"/>
          <w:sz w:val="21"/>
          <w:szCs w:val="21"/>
        </w:rPr>
        <w:t>v</w:t>
      </w:r>
      <w:r>
        <w:rPr>
          <w:sz w:val="21"/>
          <w:szCs w:val="21"/>
        </w:rPr>
        <w:t>e</w:t>
      </w:r>
      <w:r>
        <w:rPr>
          <w:spacing w:val="-1"/>
          <w:sz w:val="21"/>
          <w:szCs w:val="21"/>
        </w:rPr>
        <w:t>st</w:t>
      </w:r>
      <w:r>
        <w:rPr>
          <w:spacing w:val="1"/>
          <w:sz w:val="21"/>
          <w:szCs w:val="21"/>
        </w:rPr>
        <w:t>i</w:t>
      </w:r>
      <w:r>
        <w:rPr>
          <w:spacing w:val="-1"/>
          <w:sz w:val="21"/>
          <w:szCs w:val="21"/>
        </w:rPr>
        <w:t>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w:t>
      </w:r>
      <w:r>
        <w:rPr>
          <w:sz w:val="21"/>
          <w:szCs w:val="21"/>
        </w:rPr>
        <w:t>docu</w:t>
      </w:r>
      <w:r>
        <w:rPr>
          <w:spacing w:val="-4"/>
          <w:sz w:val="21"/>
          <w:szCs w:val="21"/>
        </w:rPr>
        <w:t>m</w:t>
      </w:r>
      <w:r>
        <w:rPr>
          <w:spacing w:val="2"/>
          <w:sz w:val="21"/>
          <w:szCs w:val="21"/>
        </w:rPr>
        <w:t>e</w:t>
      </w:r>
      <w:r>
        <w:rPr>
          <w:sz w:val="21"/>
          <w:szCs w:val="21"/>
        </w:rPr>
        <w:t>n</w:t>
      </w:r>
      <w:r>
        <w:rPr>
          <w:spacing w:val="-1"/>
          <w:sz w:val="21"/>
          <w:szCs w:val="21"/>
        </w:rPr>
        <w:t>t</w:t>
      </w:r>
      <w:r>
        <w:rPr>
          <w:sz w:val="21"/>
          <w:szCs w:val="21"/>
        </w:rPr>
        <w:t>a</w:t>
      </w:r>
      <w:r>
        <w:rPr>
          <w:spacing w:val="-1"/>
          <w:sz w:val="21"/>
          <w:szCs w:val="21"/>
        </w:rPr>
        <w:t>ţiil</w:t>
      </w:r>
      <w:r>
        <w:rPr>
          <w:sz w:val="21"/>
          <w:szCs w:val="21"/>
        </w:rPr>
        <w:t xml:space="preserve">e </w:t>
      </w:r>
      <w:r>
        <w:rPr>
          <w:spacing w:val="-1"/>
          <w:sz w:val="21"/>
          <w:szCs w:val="21"/>
        </w:rPr>
        <w:t>s</w:t>
      </w:r>
      <w:r>
        <w:rPr>
          <w:sz w:val="21"/>
          <w:szCs w:val="21"/>
        </w:rPr>
        <w:t>pec</w:t>
      </w:r>
      <w:r>
        <w:rPr>
          <w:spacing w:val="-1"/>
          <w:sz w:val="21"/>
          <w:szCs w:val="21"/>
        </w:rPr>
        <w:t>ifi</w:t>
      </w:r>
      <w:r>
        <w:rPr>
          <w:sz w:val="21"/>
          <w:szCs w:val="21"/>
        </w:rPr>
        <w:t>ce.</w:t>
      </w:r>
    </w:p>
    <w:p w14:paraId="74CC29FC" w14:textId="77777777" w:rsidR="00BD0345" w:rsidRDefault="00BD0345">
      <w:pPr>
        <w:spacing w:before="15" w:line="260" w:lineRule="exact"/>
        <w:rPr>
          <w:sz w:val="26"/>
          <w:szCs w:val="26"/>
        </w:rPr>
      </w:pPr>
    </w:p>
    <w:p w14:paraId="5773A0F5" w14:textId="77777777" w:rsidR="00BD0345" w:rsidRDefault="00CA7BAD">
      <w:pPr>
        <w:spacing w:before="34"/>
        <w:ind w:left="118" w:right="77"/>
        <w:jc w:val="both"/>
        <w:rPr>
          <w:sz w:val="21"/>
          <w:szCs w:val="21"/>
        </w:rPr>
      </w:pPr>
      <w:r>
        <w:rPr>
          <w:b/>
          <w:sz w:val="21"/>
          <w:szCs w:val="21"/>
        </w:rPr>
        <w:t>12.8</w:t>
      </w:r>
      <w:r>
        <w:rPr>
          <w:b/>
          <w:spacing w:val="-9"/>
          <w:sz w:val="21"/>
          <w:szCs w:val="21"/>
        </w:rPr>
        <w:t xml:space="preserve"> </w:t>
      </w:r>
      <w:r>
        <w:rPr>
          <w:sz w:val="21"/>
          <w:szCs w:val="21"/>
        </w:rPr>
        <w:t>-</w:t>
      </w:r>
      <w:r>
        <w:rPr>
          <w:spacing w:val="-1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0"/>
          <w:sz w:val="21"/>
          <w:szCs w:val="21"/>
        </w:rPr>
        <w:t xml:space="preserve"> </w:t>
      </w:r>
      <w:r>
        <w:rPr>
          <w:spacing w:val="-2"/>
          <w:sz w:val="21"/>
          <w:szCs w:val="21"/>
        </w:rPr>
        <w:t>v</w:t>
      </w:r>
      <w:r>
        <w:rPr>
          <w:sz w:val="21"/>
          <w:szCs w:val="21"/>
        </w:rPr>
        <w:t>a</w:t>
      </w:r>
      <w:r>
        <w:rPr>
          <w:spacing w:val="-9"/>
          <w:sz w:val="21"/>
          <w:szCs w:val="21"/>
        </w:rPr>
        <w:t xml:space="preserve"> </w:t>
      </w:r>
      <w:r>
        <w:rPr>
          <w:sz w:val="21"/>
          <w:szCs w:val="21"/>
        </w:rPr>
        <w:t>a</w:t>
      </w:r>
      <w:r>
        <w:rPr>
          <w:spacing w:val="-1"/>
          <w:sz w:val="21"/>
          <w:szCs w:val="21"/>
        </w:rPr>
        <w:t>si</w:t>
      </w:r>
      <w:r>
        <w:rPr>
          <w:sz w:val="21"/>
          <w:szCs w:val="21"/>
        </w:rPr>
        <w:t>g</w:t>
      </w:r>
      <w:r>
        <w:rPr>
          <w:spacing w:val="2"/>
          <w:sz w:val="21"/>
          <w:szCs w:val="21"/>
        </w:rPr>
        <w:t>u</w:t>
      </w:r>
      <w:r>
        <w:rPr>
          <w:spacing w:val="-1"/>
          <w:sz w:val="21"/>
          <w:szCs w:val="21"/>
        </w:rPr>
        <w:t>r</w:t>
      </w:r>
      <w:r>
        <w:rPr>
          <w:sz w:val="21"/>
          <w:szCs w:val="21"/>
        </w:rPr>
        <w:t>a</w:t>
      </w:r>
      <w:r>
        <w:rPr>
          <w:spacing w:val="-9"/>
          <w:sz w:val="21"/>
          <w:szCs w:val="21"/>
        </w:rPr>
        <w:t xml:space="preserve"> </w:t>
      </w:r>
      <w:r>
        <w:rPr>
          <w:sz w:val="21"/>
          <w:szCs w:val="21"/>
        </w:rPr>
        <w:t>a</w:t>
      </w:r>
      <w:r>
        <w:rPr>
          <w:spacing w:val="-1"/>
          <w:sz w:val="21"/>
          <w:szCs w:val="21"/>
        </w:rPr>
        <w:t>si</w:t>
      </w:r>
      <w:r>
        <w:rPr>
          <w:sz w:val="21"/>
          <w:szCs w:val="21"/>
        </w:rPr>
        <w:t>s</w:t>
      </w:r>
      <w:r>
        <w:rPr>
          <w:spacing w:val="-2"/>
          <w:sz w:val="21"/>
          <w:szCs w:val="21"/>
        </w:rPr>
        <w:t>t</w:t>
      </w:r>
      <w:r>
        <w:rPr>
          <w:sz w:val="21"/>
          <w:szCs w:val="21"/>
        </w:rPr>
        <w:t>en</w:t>
      </w:r>
      <w:r>
        <w:rPr>
          <w:spacing w:val="-1"/>
          <w:sz w:val="21"/>
          <w:szCs w:val="21"/>
        </w:rPr>
        <w:t>ţ</w:t>
      </w:r>
      <w:r>
        <w:rPr>
          <w:sz w:val="21"/>
          <w:szCs w:val="21"/>
        </w:rPr>
        <w:t>a</w:t>
      </w:r>
      <w:r>
        <w:rPr>
          <w:spacing w:val="-9"/>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10"/>
          <w:sz w:val="21"/>
          <w:szCs w:val="21"/>
        </w:rPr>
        <w:t xml:space="preserve"> </w:t>
      </w:r>
      <w:r>
        <w:rPr>
          <w:sz w:val="21"/>
          <w:szCs w:val="21"/>
        </w:rPr>
        <w:t>de</w:t>
      </w:r>
      <w:r>
        <w:rPr>
          <w:spacing w:val="-9"/>
          <w:sz w:val="21"/>
          <w:szCs w:val="21"/>
        </w:rPr>
        <w:t xml:space="preserve"> </w:t>
      </w:r>
      <w:r>
        <w:rPr>
          <w:sz w:val="21"/>
          <w:szCs w:val="21"/>
        </w:rPr>
        <w:t>sp</w:t>
      </w:r>
      <w:r>
        <w:rPr>
          <w:spacing w:val="-1"/>
          <w:sz w:val="21"/>
          <w:szCs w:val="21"/>
        </w:rPr>
        <w:t>e</w:t>
      </w:r>
      <w:r>
        <w:rPr>
          <w:sz w:val="21"/>
          <w:szCs w:val="21"/>
        </w:rPr>
        <w:t>c</w:t>
      </w:r>
      <w:r>
        <w:rPr>
          <w:spacing w:val="-1"/>
          <w:sz w:val="21"/>
          <w:szCs w:val="21"/>
        </w:rPr>
        <w:t>i</w:t>
      </w:r>
      <w:r>
        <w:rPr>
          <w:sz w:val="21"/>
          <w:szCs w:val="21"/>
        </w:rPr>
        <w:t>a</w:t>
      </w:r>
      <w:r>
        <w:rPr>
          <w:spacing w:val="-1"/>
          <w:sz w:val="21"/>
          <w:szCs w:val="21"/>
        </w:rPr>
        <w:t>lit</w:t>
      </w:r>
      <w:r>
        <w:rPr>
          <w:sz w:val="21"/>
          <w:szCs w:val="21"/>
        </w:rPr>
        <w:t>a</w:t>
      </w:r>
      <w:r>
        <w:rPr>
          <w:spacing w:val="-1"/>
          <w:sz w:val="21"/>
          <w:szCs w:val="21"/>
        </w:rPr>
        <w:t>t</w:t>
      </w:r>
      <w:r>
        <w:rPr>
          <w:sz w:val="21"/>
          <w:szCs w:val="21"/>
        </w:rPr>
        <w:t>e</w:t>
      </w:r>
      <w:r>
        <w:rPr>
          <w:spacing w:val="-9"/>
          <w:sz w:val="21"/>
          <w:szCs w:val="21"/>
        </w:rPr>
        <w:t xml:space="preserve"> </w:t>
      </w:r>
      <w:r>
        <w:rPr>
          <w:sz w:val="21"/>
          <w:szCs w:val="21"/>
        </w:rPr>
        <w:t>pe</w:t>
      </w:r>
      <w:r>
        <w:rPr>
          <w:spacing w:val="-9"/>
          <w:sz w:val="21"/>
          <w:szCs w:val="21"/>
        </w:rPr>
        <w:t xml:space="preserve"> </w:t>
      </w:r>
      <w:r>
        <w:rPr>
          <w:spacing w:val="-1"/>
          <w:sz w:val="21"/>
          <w:szCs w:val="21"/>
        </w:rPr>
        <w:t>t</w:t>
      </w:r>
      <w:r>
        <w:rPr>
          <w:sz w:val="21"/>
          <w:szCs w:val="21"/>
        </w:rPr>
        <w:t>oa</w:t>
      </w:r>
      <w:r>
        <w:rPr>
          <w:spacing w:val="-1"/>
          <w:sz w:val="21"/>
          <w:szCs w:val="21"/>
        </w:rPr>
        <w:t>t</w:t>
      </w:r>
      <w:r>
        <w:rPr>
          <w:sz w:val="21"/>
          <w:szCs w:val="21"/>
        </w:rPr>
        <w:t>ă</w:t>
      </w:r>
      <w:r>
        <w:rPr>
          <w:spacing w:val="-9"/>
          <w:sz w:val="21"/>
          <w:szCs w:val="21"/>
        </w:rPr>
        <w:t xml:space="preserve"> </w:t>
      </w:r>
      <w:r>
        <w:rPr>
          <w:sz w:val="21"/>
          <w:szCs w:val="21"/>
        </w:rPr>
        <w:t>pe</w:t>
      </w:r>
      <w:r>
        <w:rPr>
          <w:spacing w:val="-1"/>
          <w:sz w:val="21"/>
          <w:szCs w:val="21"/>
        </w:rPr>
        <w:t>ri</w:t>
      </w:r>
      <w:r>
        <w:rPr>
          <w:sz w:val="21"/>
          <w:szCs w:val="21"/>
        </w:rPr>
        <w:t>oada</w:t>
      </w:r>
      <w:r>
        <w:rPr>
          <w:spacing w:val="-10"/>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ă</w:t>
      </w:r>
      <w:r>
        <w:rPr>
          <w:spacing w:val="-1"/>
          <w:sz w:val="21"/>
          <w:szCs w:val="21"/>
        </w:rPr>
        <w:t>r</w:t>
      </w:r>
      <w:r>
        <w:rPr>
          <w:spacing w:val="1"/>
          <w:sz w:val="21"/>
          <w:szCs w:val="21"/>
        </w:rPr>
        <w:t>i</w:t>
      </w:r>
      <w:r>
        <w:rPr>
          <w:sz w:val="21"/>
          <w:szCs w:val="21"/>
        </w:rPr>
        <w:t>i</w:t>
      </w:r>
      <w:r>
        <w:rPr>
          <w:spacing w:val="-10"/>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0"/>
          <w:sz w:val="21"/>
          <w:szCs w:val="21"/>
        </w:rPr>
        <w:t xml:space="preserve"> </w:t>
      </w:r>
      <w:r>
        <w:rPr>
          <w:spacing w:val="-1"/>
          <w:sz w:val="21"/>
          <w:szCs w:val="21"/>
        </w:rPr>
        <w:t>î</w:t>
      </w:r>
      <w:r>
        <w:rPr>
          <w:sz w:val="21"/>
          <w:szCs w:val="21"/>
        </w:rPr>
        <w:t>n</w:t>
      </w:r>
      <w:r>
        <w:rPr>
          <w:spacing w:val="-9"/>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e cu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l</w:t>
      </w:r>
      <w:r>
        <w:rPr>
          <w:sz w:val="21"/>
          <w:szCs w:val="21"/>
        </w:rPr>
        <w:t>ega</w:t>
      </w:r>
      <w:r>
        <w:rPr>
          <w:spacing w:val="-1"/>
          <w:sz w:val="21"/>
          <w:szCs w:val="21"/>
        </w:rPr>
        <w:t>l</w:t>
      </w:r>
      <w:r>
        <w:rPr>
          <w:sz w:val="21"/>
          <w:szCs w:val="21"/>
        </w:rPr>
        <w:t xml:space="preserve">e </w:t>
      </w:r>
      <w:r>
        <w:rPr>
          <w:spacing w:val="-1"/>
          <w:sz w:val="21"/>
          <w:szCs w:val="21"/>
        </w:rPr>
        <w:t>i</w:t>
      </w:r>
      <w:r>
        <w:rPr>
          <w:sz w:val="21"/>
          <w:szCs w:val="21"/>
        </w:rPr>
        <w:t xml:space="preserve">n </w:t>
      </w:r>
      <w:r>
        <w:rPr>
          <w:spacing w:val="-2"/>
          <w:sz w:val="21"/>
          <w:szCs w:val="21"/>
        </w:rPr>
        <w:t>v</w:t>
      </w:r>
      <w:r>
        <w:rPr>
          <w:spacing w:val="-1"/>
          <w:sz w:val="21"/>
          <w:szCs w:val="21"/>
        </w:rPr>
        <w:t>i</w:t>
      </w:r>
      <w:r>
        <w:rPr>
          <w:sz w:val="21"/>
          <w:szCs w:val="21"/>
        </w:rPr>
        <w:t>goa</w:t>
      </w:r>
      <w:r>
        <w:rPr>
          <w:spacing w:val="-1"/>
          <w:sz w:val="21"/>
          <w:szCs w:val="21"/>
        </w:rPr>
        <w:t>r</w:t>
      </w:r>
      <w:r>
        <w:rPr>
          <w:sz w:val="21"/>
          <w:szCs w:val="21"/>
        </w:rPr>
        <w:t>e, a</w:t>
      </w:r>
      <w:r>
        <w:rPr>
          <w:spacing w:val="-1"/>
          <w:sz w:val="21"/>
          <w:szCs w:val="21"/>
        </w:rPr>
        <w:t>si</w:t>
      </w:r>
      <w:r>
        <w:rPr>
          <w:sz w:val="21"/>
          <w:szCs w:val="21"/>
        </w:rPr>
        <w:t>gu</w:t>
      </w:r>
      <w:r>
        <w:rPr>
          <w:spacing w:val="-1"/>
          <w:sz w:val="21"/>
          <w:szCs w:val="21"/>
        </w:rPr>
        <w:t>r</w:t>
      </w:r>
      <w:r>
        <w:rPr>
          <w:sz w:val="21"/>
          <w:szCs w:val="21"/>
        </w:rPr>
        <w:t>ând</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e ac</w:t>
      </w:r>
      <w:r>
        <w:rPr>
          <w:spacing w:val="-2"/>
          <w:sz w:val="21"/>
          <w:szCs w:val="21"/>
        </w:rPr>
        <w:t>t</w:t>
      </w:r>
      <w:r>
        <w:rPr>
          <w:spacing w:val="-1"/>
          <w:sz w:val="21"/>
          <w:szCs w:val="21"/>
        </w:rPr>
        <w:t>i</w:t>
      </w:r>
      <w:r>
        <w:rPr>
          <w:sz w:val="21"/>
          <w:szCs w:val="21"/>
        </w:rPr>
        <w:t>v</w:t>
      </w:r>
      <w:r>
        <w:rPr>
          <w:spacing w:val="-1"/>
          <w:sz w:val="21"/>
          <w:szCs w:val="21"/>
        </w:rPr>
        <w:t>it</w:t>
      </w:r>
      <w:r>
        <w:rPr>
          <w:sz w:val="21"/>
          <w:szCs w:val="21"/>
        </w:rPr>
        <w:t>ă</w:t>
      </w:r>
      <w:r>
        <w:rPr>
          <w:spacing w:val="-1"/>
          <w:sz w:val="21"/>
          <w:szCs w:val="21"/>
        </w:rPr>
        <w:t>ţ</w:t>
      </w:r>
      <w:r>
        <w:rPr>
          <w:spacing w:val="1"/>
          <w:sz w:val="21"/>
          <w:szCs w:val="21"/>
        </w:rPr>
        <w:t>i</w:t>
      </w:r>
      <w:r>
        <w:rPr>
          <w:sz w:val="21"/>
          <w:szCs w:val="21"/>
        </w:rPr>
        <w:t>:</w:t>
      </w:r>
    </w:p>
    <w:p w14:paraId="09F2ACF3" w14:textId="77777777" w:rsidR="00BD0345" w:rsidRDefault="00CA7BAD">
      <w:pPr>
        <w:ind w:left="684"/>
        <w:rPr>
          <w:sz w:val="21"/>
          <w:szCs w:val="21"/>
        </w:rPr>
      </w:pPr>
      <w:r>
        <w:rPr>
          <w:sz w:val="21"/>
          <w:szCs w:val="21"/>
        </w:rPr>
        <w:t>•</w:t>
      </w:r>
      <w:r>
        <w:rPr>
          <w:spacing w:val="15"/>
          <w:sz w:val="21"/>
          <w:szCs w:val="21"/>
        </w:rPr>
        <w:t xml:space="preserve"> </w:t>
      </w:r>
      <w:r>
        <w:rPr>
          <w:sz w:val="21"/>
          <w:szCs w:val="21"/>
        </w:rPr>
        <w:t>pa</w:t>
      </w:r>
      <w:r>
        <w:rPr>
          <w:spacing w:val="-1"/>
          <w:sz w:val="21"/>
          <w:szCs w:val="21"/>
        </w:rPr>
        <w:t>rti</w:t>
      </w:r>
      <w:r>
        <w:rPr>
          <w:sz w:val="21"/>
          <w:szCs w:val="21"/>
        </w:rPr>
        <w:t>c</w:t>
      </w:r>
      <w:r>
        <w:rPr>
          <w:spacing w:val="-1"/>
          <w:sz w:val="21"/>
          <w:szCs w:val="21"/>
        </w:rPr>
        <w:t>i</w:t>
      </w:r>
      <w:r>
        <w:rPr>
          <w:sz w:val="21"/>
          <w:szCs w:val="21"/>
        </w:rPr>
        <w:t>pa</w:t>
      </w:r>
      <w:r>
        <w:rPr>
          <w:spacing w:val="-1"/>
          <w:sz w:val="21"/>
          <w:szCs w:val="21"/>
        </w:rPr>
        <w:t>r</w:t>
      </w:r>
      <w:r>
        <w:rPr>
          <w:sz w:val="21"/>
          <w:szCs w:val="21"/>
        </w:rPr>
        <w:t xml:space="preserve">ea </w:t>
      </w:r>
      <w:r>
        <w:rPr>
          <w:spacing w:val="-1"/>
          <w:sz w:val="21"/>
          <w:szCs w:val="21"/>
        </w:rPr>
        <w:t>l</w:t>
      </w:r>
      <w:r>
        <w:rPr>
          <w:sz w:val="21"/>
          <w:szCs w:val="21"/>
        </w:rPr>
        <w:t>a p</w:t>
      </w:r>
      <w:r>
        <w:rPr>
          <w:spacing w:val="-1"/>
          <w:sz w:val="21"/>
          <w:szCs w:val="21"/>
        </w:rPr>
        <w:t>r</w:t>
      </w:r>
      <w:r>
        <w:rPr>
          <w:sz w:val="21"/>
          <w:szCs w:val="21"/>
        </w:rPr>
        <w:t>eda</w:t>
      </w:r>
      <w:r>
        <w:rPr>
          <w:spacing w:val="-1"/>
          <w:sz w:val="21"/>
          <w:szCs w:val="21"/>
        </w:rPr>
        <w:t>r</w:t>
      </w:r>
      <w:r>
        <w:rPr>
          <w:sz w:val="21"/>
          <w:szCs w:val="21"/>
        </w:rPr>
        <w:t>e 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w:t>
      </w:r>
    </w:p>
    <w:p w14:paraId="3DE1A6DE" w14:textId="77777777" w:rsidR="00BD0345" w:rsidRDefault="00CA7BAD">
      <w:pPr>
        <w:spacing w:line="240" w:lineRule="exact"/>
        <w:ind w:left="684"/>
        <w:rPr>
          <w:sz w:val="21"/>
          <w:szCs w:val="21"/>
        </w:rPr>
      </w:pPr>
      <w:r>
        <w:rPr>
          <w:sz w:val="21"/>
          <w:szCs w:val="21"/>
        </w:rPr>
        <w:t>•</w:t>
      </w:r>
      <w:r>
        <w:rPr>
          <w:spacing w:val="15"/>
          <w:sz w:val="21"/>
          <w:szCs w:val="21"/>
        </w:rPr>
        <w:t xml:space="preserve"> </w:t>
      </w:r>
      <w:r>
        <w:rPr>
          <w:sz w:val="21"/>
          <w:szCs w:val="21"/>
        </w:rPr>
        <w:t>u</w:t>
      </w:r>
      <w:r>
        <w:rPr>
          <w:spacing w:val="-1"/>
          <w:sz w:val="21"/>
          <w:szCs w:val="21"/>
        </w:rPr>
        <w:t>r</w:t>
      </w:r>
      <w:r>
        <w:rPr>
          <w:spacing w:val="-4"/>
          <w:sz w:val="21"/>
          <w:szCs w:val="21"/>
        </w:rPr>
        <w:t>m</w:t>
      </w:r>
      <w:r>
        <w:rPr>
          <w:sz w:val="21"/>
          <w:szCs w:val="21"/>
        </w:rPr>
        <w:t>ă</w:t>
      </w:r>
      <w:r>
        <w:rPr>
          <w:spacing w:val="-1"/>
          <w:sz w:val="21"/>
          <w:szCs w:val="21"/>
        </w:rPr>
        <w:t>rir</w:t>
      </w:r>
      <w:r>
        <w:rPr>
          <w:sz w:val="21"/>
          <w:szCs w:val="21"/>
        </w:rPr>
        <w:t>ea ap</w:t>
      </w:r>
      <w:r>
        <w:rPr>
          <w:spacing w:val="-2"/>
          <w:sz w:val="21"/>
          <w:szCs w:val="21"/>
        </w:rPr>
        <w:t>l</w:t>
      </w:r>
      <w:r>
        <w:rPr>
          <w:spacing w:val="-1"/>
          <w:sz w:val="21"/>
          <w:szCs w:val="21"/>
        </w:rPr>
        <w:t>i</w:t>
      </w:r>
      <w:r>
        <w:rPr>
          <w:sz w:val="21"/>
          <w:szCs w:val="21"/>
        </w:rPr>
        <w:t>că</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 xml:space="preserve">pe </w:t>
      </w:r>
      <w:r>
        <w:rPr>
          <w:spacing w:val="-1"/>
          <w:sz w:val="21"/>
          <w:szCs w:val="21"/>
        </w:rPr>
        <w:t>ş</w:t>
      </w:r>
      <w:r>
        <w:rPr>
          <w:sz w:val="21"/>
          <w:szCs w:val="21"/>
        </w:rPr>
        <w:t>an</w:t>
      </w:r>
      <w:r>
        <w:rPr>
          <w:spacing w:val="-1"/>
          <w:sz w:val="21"/>
          <w:szCs w:val="21"/>
        </w:rPr>
        <w:t>ti</w:t>
      </w:r>
      <w:r>
        <w:rPr>
          <w:sz w:val="21"/>
          <w:szCs w:val="21"/>
        </w:rPr>
        <w:t>er</w:t>
      </w:r>
      <w:r>
        <w:rPr>
          <w:spacing w:val="-1"/>
          <w:sz w:val="21"/>
          <w:szCs w:val="21"/>
        </w:rPr>
        <w:t xml:space="preserve"> </w:t>
      </w:r>
      <w:r>
        <w:rPr>
          <w:sz w:val="21"/>
          <w:szCs w:val="21"/>
        </w:rPr>
        <w:t xml:space="preserve">a </w:t>
      </w:r>
      <w:r>
        <w:rPr>
          <w:spacing w:val="-1"/>
          <w:sz w:val="21"/>
          <w:szCs w:val="21"/>
        </w:rPr>
        <w:t>s</w:t>
      </w:r>
      <w:r>
        <w:rPr>
          <w:sz w:val="21"/>
          <w:szCs w:val="21"/>
        </w:rPr>
        <w:t>o</w:t>
      </w:r>
      <w:r>
        <w:rPr>
          <w:spacing w:val="-1"/>
          <w:sz w:val="21"/>
          <w:szCs w:val="21"/>
        </w:rPr>
        <w:t>l</w:t>
      </w:r>
      <w:r>
        <w:rPr>
          <w:sz w:val="21"/>
          <w:szCs w:val="21"/>
        </w:rPr>
        <w:t>u</w:t>
      </w:r>
      <w:r>
        <w:rPr>
          <w:spacing w:val="-1"/>
          <w:sz w:val="21"/>
          <w:szCs w:val="21"/>
        </w:rPr>
        <w:t>ţiil</w:t>
      </w:r>
      <w:r>
        <w:rPr>
          <w:sz w:val="21"/>
          <w:szCs w:val="21"/>
        </w:rPr>
        <w:t>or adop</w:t>
      </w:r>
      <w:r>
        <w:rPr>
          <w:spacing w:val="-1"/>
          <w:sz w:val="21"/>
          <w:szCs w:val="21"/>
        </w:rPr>
        <w:t>t</w:t>
      </w:r>
      <w:r>
        <w:rPr>
          <w:sz w:val="21"/>
          <w:szCs w:val="21"/>
        </w:rPr>
        <w:t>a</w:t>
      </w:r>
      <w:r>
        <w:rPr>
          <w:spacing w:val="-1"/>
          <w:sz w:val="21"/>
          <w:szCs w:val="21"/>
        </w:rPr>
        <w:t>t</w:t>
      </w:r>
      <w:r>
        <w:rPr>
          <w:sz w:val="21"/>
          <w:szCs w:val="21"/>
        </w:rPr>
        <w:t>e p</w:t>
      </w:r>
      <w:r>
        <w:rPr>
          <w:spacing w:val="-1"/>
          <w:sz w:val="21"/>
          <w:szCs w:val="21"/>
        </w:rPr>
        <w:t>ri</w:t>
      </w:r>
      <w:r>
        <w:rPr>
          <w:sz w:val="21"/>
          <w:szCs w:val="21"/>
        </w:rPr>
        <w:t>n p</w:t>
      </w:r>
      <w:r>
        <w:rPr>
          <w:spacing w:val="-1"/>
          <w:sz w:val="21"/>
          <w:szCs w:val="21"/>
        </w:rPr>
        <w:t>r</w:t>
      </w:r>
      <w:r>
        <w:rPr>
          <w:spacing w:val="-2"/>
          <w:sz w:val="21"/>
          <w:szCs w:val="21"/>
        </w:rPr>
        <w:t>o</w:t>
      </w:r>
      <w:r>
        <w:rPr>
          <w:spacing w:val="-1"/>
          <w:sz w:val="21"/>
          <w:szCs w:val="21"/>
        </w:rPr>
        <w:t>i</w:t>
      </w:r>
      <w:r>
        <w:rPr>
          <w:sz w:val="21"/>
          <w:szCs w:val="21"/>
        </w:rPr>
        <w:t>ec</w:t>
      </w:r>
      <w:r>
        <w:rPr>
          <w:spacing w:val="-1"/>
          <w:sz w:val="21"/>
          <w:szCs w:val="21"/>
        </w:rPr>
        <w:t>t</w:t>
      </w:r>
      <w:r>
        <w:rPr>
          <w:sz w:val="21"/>
          <w:szCs w:val="21"/>
        </w:rPr>
        <w:t>;</w:t>
      </w:r>
    </w:p>
    <w:p w14:paraId="14CB5C28" w14:textId="77777777" w:rsidR="00BD0345" w:rsidRDefault="00CA7BAD">
      <w:pPr>
        <w:spacing w:before="5" w:line="240" w:lineRule="exact"/>
        <w:ind w:left="118" w:right="80" w:firstLine="567"/>
        <w:jc w:val="both"/>
        <w:rPr>
          <w:sz w:val="21"/>
          <w:szCs w:val="21"/>
        </w:rPr>
      </w:pPr>
      <w:r>
        <w:rPr>
          <w:sz w:val="21"/>
          <w:szCs w:val="21"/>
        </w:rPr>
        <w:t>•</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ilir</w:t>
      </w:r>
      <w:r>
        <w:rPr>
          <w:sz w:val="21"/>
          <w:szCs w:val="21"/>
        </w:rPr>
        <w:t>ea</w:t>
      </w:r>
      <w:r>
        <w:rPr>
          <w:spacing w:val="4"/>
          <w:sz w:val="21"/>
          <w:szCs w:val="21"/>
        </w:rPr>
        <w:t xml:space="preserve"> </w:t>
      </w:r>
      <w:r>
        <w:rPr>
          <w:spacing w:val="-4"/>
          <w:sz w:val="21"/>
          <w:szCs w:val="21"/>
        </w:rPr>
        <w:t>m</w:t>
      </w:r>
      <w:r>
        <w:rPr>
          <w:sz w:val="21"/>
          <w:szCs w:val="21"/>
        </w:rPr>
        <w:t>odu</w:t>
      </w:r>
      <w:r>
        <w:rPr>
          <w:spacing w:val="-1"/>
          <w:sz w:val="21"/>
          <w:szCs w:val="21"/>
        </w:rPr>
        <w:t>l</w:t>
      </w:r>
      <w:r>
        <w:rPr>
          <w:sz w:val="21"/>
          <w:szCs w:val="21"/>
        </w:rPr>
        <w:t>ui</w:t>
      </w:r>
      <w:r>
        <w:rPr>
          <w:spacing w:val="3"/>
          <w:sz w:val="21"/>
          <w:szCs w:val="21"/>
        </w:rPr>
        <w:t xml:space="preserve"> </w:t>
      </w:r>
      <w:r>
        <w:rPr>
          <w:sz w:val="21"/>
          <w:szCs w:val="21"/>
        </w:rPr>
        <w:t>de</w:t>
      </w:r>
      <w:r>
        <w:rPr>
          <w:spacing w:val="4"/>
          <w:sz w:val="21"/>
          <w:szCs w:val="21"/>
        </w:rPr>
        <w:t xml:space="preserve"> </w:t>
      </w:r>
      <w:r>
        <w:rPr>
          <w:spacing w:val="-1"/>
          <w:sz w:val="21"/>
          <w:szCs w:val="21"/>
        </w:rPr>
        <w:t>tr</w:t>
      </w:r>
      <w:r>
        <w:rPr>
          <w:sz w:val="21"/>
          <w:szCs w:val="21"/>
        </w:rPr>
        <w:t>a</w:t>
      </w:r>
      <w:r>
        <w:rPr>
          <w:spacing w:val="-1"/>
          <w:sz w:val="21"/>
          <w:szCs w:val="21"/>
        </w:rPr>
        <w:t>t</w:t>
      </w:r>
      <w:r>
        <w:rPr>
          <w:sz w:val="21"/>
          <w:szCs w:val="21"/>
        </w:rPr>
        <w:t>a</w:t>
      </w:r>
      <w:r>
        <w:rPr>
          <w:spacing w:val="-1"/>
          <w:sz w:val="21"/>
          <w:szCs w:val="21"/>
        </w:rPr>
        <w:t>r</w:t>
      </w:r>
      <w:r>
        <w:rPr>
          <w:sz w:val="21"/>
          <w:szCs w:val="21"/>
        </w:rPr>
        <w:t>e</w:t>
      </w:r>
      <w:r>
        <w:rPr>
          <w:spacing w:val="4"/>
          <w:sz w:val="21"/>
          <w:szCs w:val="21"/>
        </w:rPr>
        <w:t xml:space="preserve"> </w:t>
      </w:r>
      <w:r>
        <w:rPr>
          <w:sz w:val="21"/>
          <w:szCs w:val="21"/>
        </w:rPr>
        <w:t>a</w:t>
      </w:r>
      <w:r>
        <w:rPr>
          <w:spacing w:val="4"/>
          <w:sz w:val="21"/>
          <w:szCs w:val="21"/>
        </w:rPr>
        <w:t xml:space="preserve"> </w:t>
      </w:r>
      <w:r>
        <w:rPr>
          <w:sz w:val="21"/>
          <w:szCs w:val="21"/>
        </w:rPr>
        <w:t>de</w:t>
      </w:r>
      <w:r>
        <w:rPr>
          <w:spacing w:val="-1"/>
          <w:sz w:val="21"/>
          <w:szCs w:val="21"/>
        </w:rPr>
        <w:t>f</w:t>
      </w:r>
      <w:r>
        <w:rPr>
          <w:spacing w:val="-3"/>
          <w:sz w:val="21"/>
          <w:szCs w:val="21"/>
        </w:rPr>
        <w:t>e</w:t>
      </w:r>
      <w:r>
        <w:rPr>
          <w:sz w:val="21"/>
          <w:szCs w:val="21"/>
        </w:rPr>
        <w:t>c</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apă</w:t>
      </w:r>
      <w:r>
        <w:rPr>
          <w:spacing w:val="-1"/>
          <w:sz w:val="21"/>
          <w:szCs w:val="21"/>
        </w:rPr>
        <w:t>r</w:t>
      </w:r>
      <w:r>
        <w:rPr>
          <w:sz w:val="21"/>
          <w:szCs w:val="21"/>
        </w:rPr>
        <w:t>u</w:t>
      </w:r>
      <w:r>
        <w:rPr>
          <w:spacing w:val="-1"/>
          <w:sz w:val="21"/>
          <w:szCs w:val="21"/>
        </w:rPr>
        <w:t>t</w:t>
      </w:r>
      <w:r>
        <w:rPr>
          <w:sz w:val="21"/>
          <w:szCs w:val="21"/>
        </w:rPr>
        <w:t>e</w:t>
      </w:r>
      <w:r>
        <w:rPr>
          <w:spacing w:val="1"/>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e</w:t>
      </w:r>
      <w:r>
        <w:rPr>
          <w:spacing w:val="-3"/>
          <w:sz w:val="21"/>
          <w:szCs w:val="21"/>
        </w:rPr>
        <w:t>x</w:t>
      </w:r>
      <w:r>
        <w:rPr>
          <w:sz w:val="21"/>
          <w:szCs w:val="21"/>
        </w:rPr>
        <w:t>e</w:t>
      </w:r>
      <w:r>
        <w:rPr>
          <w:spacing w:val="-3"/>
          <w:sz w:val="21"/>
          <w:szCs w:val="21"/>
        </w:rPr>
        <w:t>c</w:t>
      </w:r>
      <w:r>
        <w:rPr>
          <w:sz w:val="21"/>
          <w:szCs w:val="21"/>
        </w:rPr>
        <w:t>u</w:t>
      </w:r>
      <w:r>
        <w:rPr>
          <w:spacing w:val="-1"/>
          <w:sz w:val="21"/>
          <w:szCs w:val="21"/>
        </w:rPr>
        <w:t>ţi</w:t>
      </w:r>
      <w:r>
        <w:rPr>
          <w:sz w:val="21"/>
          <w:szCs w:val="21"/>
        </w:rPr>
        <w:t>e</w:t>
      </w:r>
      <w:r>
        <w:rPr>
          <w:spacing w:val="4"/>
          <w:sz w:val="21"/>
          <w:szCs w:val="21"/>
        </w:rPr>
        <w:t xml:space="preserve"> </w:t>
      </w:r>
      <w:r>
        <w:rPr>
          <w:sz w:val="21"/>
          <w:szCs w:val="21"/>
        </w:rPr>
        <w:t>p</w:t>
      </w:r>
      <w:r>
        <w:rPr>
          <w:spacing w:val="-1"/>
          <w:sz w:val="21"/>
          <w:szCs w:val="21"/>
        </w:rPr>
        <w:t>r</w:t>
      </w:r>
      <w:r>
        <w:rPr>
          <w:sz w:val="21"/>
          <w:szCs w:val="21"/>
        </w:rPr>
        <w:t>ecum şi</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ă</w:t>
      </w:r>
      <w:r>
        <w:rPr>
          <w:spacing w:val="-1"/>
          <w:sz w:val="21"/>
          <w:szCs w:val="21"/>
        </w:rPr>
        <w:t>rir</w:t>
      </w:r>
      <w:r>
        <w:rPr>
          <w:sz w:val="21"/>
          <w:szCs w:val="21"/>
        </w:rPr>
        <w:t>ea</w:t>
      </w:r>
      <w:r>
        <w:rPr>
          <w:spacing w:val="4"/>
          <w:sz w:val="21"/>
          <w:szCs w:val="21"/>
        </w:rPr>
        <w:t xml:space="preserve"> </w:t>
      </w:r>
      <w:r>
        <w:rPr>
          <w:sz w:val="21"/>
          <w:szCs w:val="21"/>
        </w:rPr>
        <w:t>ap</w:t>
      </w:r>
      <w:r>
        <w:rPr>
          <w:spacing w:val="-1"/>
          <w:sz w:val="21"/>
          <w:szCs w:val="21"/>
        </w:rPr>
        <w:t>li</w:t>
      </w:r>
      <w:r>
        <w:rPr>
          <w:sz w:val="21"/>
          <w:szCs w:val="21"/>
        </w:rPr>
        <w:t>că</w:t>
      </w:r>
      <w:r>
        <w:rPr>
          <w:spacing w:val="-1"/>
          <w:sz w:val="21"/>
          <w:szCs w:val="21"/>
        </w:rPr>
        <w:t>ri</w:t>
      </w:r>
      <w:r>
        <w:rPr>
          <w:sz w:val="21"/>
          <w:szCs w:val="21"/>
        </w:rPr>
        <w:t>i</w:t>
      </w:r>
      <w:r>
        <w:rPr>
          <w:spacing w:val="3"/>
          <w:sz w:val="21"/>
          <w:szCs w:val="21"/>
        </w:rPr>
        <w:t xml:space="preserve"> </w:t>
      </w:r>
      <w:r>
        <w:rPr>
          <w:sz w:val="21"/>
          <w:szCs w:val="21"/>
        </w:rPr>
        <w:t>pe</w:t>
      </w:r>
      <w:r>
        <w:rPr>
          <w:spacing w:val="4"/>
          <w:sz w:val="21"/>
          <w:szCs w:val="21"/>
        </w:rPr>
        <w:t xml:space="preserve"> </w:t>
      </w:r>
      <w:r>
        <w:rPr>
          <w:spacing w:val="-1"/>
          <w:sz w:val="21"/>
          <w:szCs w:val="21"/>
        </w:rPr>
        <w:t>t</w:t>
      </w:r>
      <w:r>
        <w:rPr>
          <w:sz w:val="21"/>
          <w:szCs w:val="21"/>
        </w:rPr>
        <w:t>e</w:t>
      </w:r>
      <w:r>
        <w:rPr>
          <w:spacing w:val="-1"/>
          <w:sz w:val="21"/>
          <w:szCs w:val="21"/>
        </w:rPr>
        <w:t>r</w:t>
      </w:r>
      <w:r>
        <w:rPr>
          <w:sz w:val="21"/>
          <w:szCs w:val="21"/>
        </w:rPr>
        <w:t>en</w:t>
      </w:r>
      <w:r>
        <w:rPr>
          <w:spacing w:val="4"/>
          <w:sz w:val="21"/>
          <w:szCs w:val="21"/>
        </w:rPr>
        <w:t xml:space="preserve"> </w:t>
      </w:r>
      <w:r>
        <w:rPr>
          <w:sz w:val="21"/>
          <w:szCs w:val="21"/>
        </w:rPr>
        <w:t>a</w:t>
      </w:r>
      <w:r>
        <w:rPr>
          <w:spacing w:val="1"/>
          <w:sz w:val="21"/>
          <w:szCs w:val="21"/>
        </w:rPr>
        <w:t xml:space="preserve"> </w:t>
      </w:r>
      <w:r>
        <w:rPr>
          <w:sz w:val="21"/>
          <w:szCs w:val="21"/>
        </w:rPr>
        <w:t>so</w:t>
      </w:r>
      <w:r>
        <w:rPr>
          <w:spacing w:val="-2"/>
          <w:sz w:val="21"/>
          <w:szCs w:val="21"/>
        </w:rPr>
        <w:t>l</w:t>
      </w:r>
      <w:r>
        <w:rPr>
          <w:sz w:val="21"/>
          <w:szCs w:val="21"/>
        </w:rPr>
        <w:t>u</w:t>
      </w:r>
      <w:r>
        <w:rPr>
          <w:spacing w:val="-1"/>
          <w:sz w:val="21"/>
          <w:szCs w:val="21"/>
        </w:rPr>
        <w:t>ţiil</w:t>
      </w:r>
      <w:r>
        <w:rPr>
          <w:sz w:val="21"/>
          <w:szCs w:val="21"/>
        </w:rPr>
        <w:t>or adop</w:t>
      </w:r>
      <w:r>
        <w:rPr>
          <w:spacing w:val="-1"/>
          <w:sz w:val="21"/>
          <w:szCs w:val="21"/>
        </w:rPr>
        <w:t>t</w:t>
      </w:r>
      <w:r>
        <w:rPr>
          <w:sz w:val="21"/>
          <w:szCs w:val="21"/>
        </w:rPr>
        <w:t>a</w:t>
      </w:r>
      <w:r>
        <w:rPr>
          <w:spacing w:val="-1"/>
          <w:sz w:val="21"/>
          <w:szCs w:val="21"/>
        </w:rPr>
        <w:t>t</w:t>
      </w:r>
      <w:r>
        <w:rPr>
          <w:sz w:val="21"/>
          <w:szCs w:val="21"/>
        </w:rPr>
        <w:t>e du</w:t>
      </w:r>
      <w:r>
        <w:rPr>
          <w:spacing w:val="-3"/>
          <w:sz w:val="21"/>
          <w:szCs w:val="21"/>
        </w:rPr>
        <w:t>p</w:t>
      </w:r>
      <w:r>
        <w:rPr>
          <w:sz w:val="21"/>
          <w:szCs w:val="21"/>
        </w:rPr>
        <w:t xml:space="preserve">a </w:t>
      </w:r>
      <w:r>
        <w:rPr>
          <w:spacing w:val="-1"/>
          <w:sz w:val="21"/>
          <w:szCs w:val="21"/>
        </w:rPr>
        <w:t>î</w:t>
      </w:r>
      <w:r>
        <w:rPr>
          <w:sz w:val="21"/>
          <w:szCs w:val="21"/>
        </w:rPr>
        <w:t>nsu</w:t>
      </w:r>
      <w:r>
        <w:rPr>
          <w:spacing w:val="-1"/>
          <w:sz w:val="21"/>
          <w:szCs w:val="21"/>
        </w:rPr>
        <w:t>şir</w:t>
      </w:r>
      <w:r>
        <w:rPr>
          <w:sz w:val="21"/>
          <w:szCs w:val="21"/>
        </w:rPr>
        <w:t>ea a</w:t>
      </w:r>
      <w:r>
        <w:rPr>
          <w:spacing w:val="-1"/>
          <w:sz w:val="21"/>
          <w:szCs w:val="21"/>
        </w:rPr>
        <w:t>c</w:t>
      </w:r>
      <w:r>
        <w:rPr>
          <w:sz w:val="21"/>
          <w:szCs w:val="21"/>
        </w:rPr>
        <w:t>e</w:t>
      </w:r>
      <w:r>
        <w:rPr>
          <w:spacing w:val="-1"/>
          <w:sz w:val="21"/>
          <w:szCs w:val="21"/>
        </w:rPr>
        <w:t>s</w:t>
      </w:r>
      <w:r>
        <w:rPr>
          <w:spacing w:val="-4"/>
          <w:sz w:val="21"/>
          <w:szCs w:val="21"/>
        </w:rPr>
        <w:t>t</w:t>
      </w:r>
      <w:r>
        <w:rPr>
          <w:sz w:val="21"/>
          <w:szCs w:val="21"/>
        </w:rPr>
        <w:t>o</w:t>
      </w:r>
      <w:r>
        <w:rPr>
          <w:spacing w:val="-1"/>
          <w:sz w:val="21"/>
          <w:szCs w:val="21"/>
        </w:rPr>
        <w:t>r</w:t>
      </w:r>
      <w:r>
        <w:rPr>
          <w:sz w:val="21"/>
          <w:szCs w:val="21"/>
        </w:rPr>
        <w:t>a de c</w:t>
      </w:r>
      <w:r>
        <w:rPr>
          <w:spacing w:val="-1"/>
          <w:sz w:val="21"/>
          <w:szCs w:val="21"/>
        </w:rPr>
        <w:t>ătr</w:t>
      </w:r>
      <w:r>
        <w:rPr>
          <w:sz w:val="21"/>
          <w:szCs w:val="21"/>
        </w:rPr>
        <w:t xml:space="preserve">e </w:t>
      </w:r>
      <w:r>
        <w:rPr>
          <w:spacing w:val="-3"/>
          <w:sz w:val="21"/>
          <w:szCs w:val="21"/>
        </w:rPr>
        <w:t>v</w:t>
      </w:r>
      <w:r>
        <w:rPr>
          <w:sz w:val="21"/>
          <w:szCs w:val="21"/>
        </w:rPr>
        <w:t>e</w:t>
      </w:r>
      <w:r>
        <w:rPr>
          <w:spacing w:val="-1"/>
          <w:sz w:val="21"/>
          <w:szCs w:val="21"/>
        </w:rPr>
        <w:t>rifi</w:t>
      </w:r>
      <w:r>
        <w:rPr>
          <w:sz w:val="21"/>
          <w:szCs w:val="21"/>
        </w:rPr>
        <w:t>ca</w:t>
      </w:r>
      <w:r>
        <w:rPr>
          <w:spacing w:val="-1"/>
          <w:sz w:val="21"/>
          <w:szCs w:val="21"/>
        </w:rPr>
        <w:t>t</w:t>
      </w:r>
      <w:r>
        <w:rPr>
          <w:sz w:val="21"/>
          <w:szCs w:val="21"/>
        </w:rPr>
        <w:t>o</w:t>
      </w:r>
      <w:r>
        <w:rPr>
          <w:spacing w:val="-1"/>
          <w:sz w:val="21"/>
          <w:szCs w:val="21"/>
        </w:rPr>
        <w:t>ri</w:t>
      </w:r>
      <w:r>
        <w:rPr>
          <w:sz w:val="21"/>
          <w:szCs w:val="21"/>
        </w:rPr>
        <w:t>i</w:t>
      </w:r>
      <w:r>
        <w:rPr>
          <w:spacing w:val="-1"/>
          <w:sz w:val="21"/>
          <w:szCs w:val="21"/>
        </w:rPr>
        <w:t xml:space="preserve"> </w:t>
      </w:r>
      <w:r>
        <w:rPr>
          <w:sz w:val="21"/>
          <w:szCs w:val="21"/>
        </w:rPr>
        <w:t>a</w:t>
      </w:r>
      <w:r>
        <w:rPr>
          <w:spacing w:val="-1"/>
          <w:sz w:val="21"/>
          <w:szCs w:val="21"/>
        </w:rPr>
        <w:t>t</w:t>
      </w:r>
      <w:r>
        <w:rPr>
          <w:sz w:val="21"/>
          <w:szCs w:val="21"/>
        </w:rPr>
        <w:t>e</w:t>
      </w:r>
      <w:r>
        <w:rPr>
          <w:spacing w:val="1"/>
          <w:sz w:val="21"/>
          <w:szCs w:val="21"/>
        </w:rPr>
        <w:t>s</w:t>
      </w:r>
      <w:r>
        <w:rPr>
          <w:spacing w:val="-1"/>
          <w:sz w:val="21"/>
          <w:szCs w:val="21"/>
        </w:rPr>
        <w:t>t</w:t>
      </w:r>
      <w:r>
        <w:rPr>
          <w:sz w:val="21"/>
          <w:szCs w:val="21"/>
        </w:rPr>
        <w:t>a</w:t>
      </w:r>
      <w:r>
        <w:rPr>
          <w:spacing w:val="-1"/>
          <w:sz w:val="21"/>
          <w:szCs w:val="21"/>
        </w:rPr>
        <w:t>ţ</w:t>
      </w:r>
      <w:r>
        <w:rPr>
          <w:sz w:val="21"/>
          <w:szCs w:val="21"/>
        </w:rPr>
        <w:t>i</w:t>
      </w:r>
      <w:r>
        <w:rPr>
          <w:spacing w:val="-1"/>
          <w:sz w:val="21"/>
          <w:szCs w:val="21"/>
        </w:rPr>
        <w:t xml:space="preserve"> </w:t>
      </w:r>
      <w:r>
        <w:rPr>
          <w:sz w:val="21"/>
          <w:szCs w:val="21"/>
        </w:rPr>
        <w:t>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p>
    <w:p w14:paraId="589B2546" w14:textId="77777777" w:rsidR="00BD0345" w:rsidRDefault="00CA7BAD">
      <w:pPr>
        <w:spacing w:before="1" w:line="240" w:lineRule="exact"/>
        <w:ind w:left="118" w:right="78" w:firstLine="567"/>
        <w:jc w:val="both"/>
        <w:rPr>
          <w:sz w:val="21"/>
          <w:szCs w:val="21"/>
        </w:rPr>
      </w:pPr>
      <w:r>
        <w:rPr>
          <w:sz w:val="21"/>
          <w:szCs w:val="21"/>
        </w:rPr>
        <w:t>•</w:t>
      </w:r>
      <w:r>
        <w:rPr>
          <w:spacing w:val="15"/>
          <w:sz w:val="21"/>
          <w:szCs w:val="21"/>
        </w:rPr>
        <w:t xml:space="preserve"> </w:t>
      </w:r>
      <w:r>
        <w:rPr>
          <w:sz w:val="21"/>
          <w:szCs w:val="21"/>
        </w:rPr>
        <w:t>so</w:t>
      </w:r>
      <w:r>
        <w:rPr>
          <w:spacing w:val="-2"/>
          <w:sz w:val="21"/>
          <w:szCs w:val="21"/>
        </w:rPr>
        <w:t>l</w:t>
      </w:r>
      <w:r>
        <w:rPr>
          <w:sz w:val="21"/>
          <w:szCs w:val="21"/>
        </w:rPr>
        <w:t>u</w:t>
      </w:r>
      <w:r>
        <w:rPr>
          <w:spacing w:val="-1"/>
          <w:sz w:val="21"/>
          <w:szCs w:val="21"/>
        </w:rPr>
        <w:t>ţi</w:t>
      </w:r>
      <w:r>
        <w:rPr>
          <w:sz w:val="21"/>
          <w:szCs w:val="21"/>
        </w:rPr>
        <w:t>ona</w:t>
      </w:r>
      <w:r>
        <w:rPr>
          <w:spacing w:val="-1"/>
          <w:sz w:val="21"/>
          <w:szCs w:val="21"/>
        </w:rPr>
        <w:t>r</w:t>
      </w:r>
      <w:r>
        <w:rPr>
          <w:sz w:val="21"/>
          <w:szCs w:val="21"/>
        </w:rPr>
        <w:t>ea</w:t>
      </w:r>
      <w:r>
        <w:rPr>
          <w:spacing w:val="-5"/>
          <w:sz w:val="21"/>
          <w:szCs w:val="21"/>
        </w:rPr>
        <w:t xml:space="preserve"> </w:t>
      </w:r>
      <w:r>
        <w:rPr>
          <w:sz w:val="21"/>
          <w:szCs w:val="21"/>
        </w:rPr>
        <w:t>necon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ă</w:t>
      </w:r>
      <w:r>
        <w:rPr>
          <w:spacing w:val="-1"/>
          <w:sz w:val="21"/>
          <w:szCs w:val="21"/>
        </w:rPr>
        <w:t>ţi</w:t>
      </w:r>
      <w:r>
        <w:rPr>
          <w:spacing w:val="1"/>
          <w:sz w:val="21"/>
          <w:szCs w:val="21"/>
        </w:rPr>
        <w:t>l</w:t>
      </w:r>
      <w:r>
        <w:rPr>
          <w:sz w:val="21"/>
          <w:szCs w:val="21"/>
        </w:rPr>
        <w:t>or</w:t>
      </w:r>
      <w:r>
        <w:rPr>
          <w:spacing w:val="-5"/>
          <w:sz w:val="21"/>
          <w:szCs w:val="21"/>
        </w:rPr>
        <w:t xml:space="preserve"> </w:t>
      </w:r>
      <w:r>
        <w:rPr>
          <w:sz w:val="21"/>
          <w:szCs w:val="21"/>
        </w:rPr>
        <w:t>şi</w:t>
      </w:r>
      <w:r>
        <w:rPr>
          <w:spacing w:val="-6"/>
          <w:sz w:val="21"/>
          <w:szCs w:val="21"/>
        </w:rPr>
        <w:t xml:space="preserve"> </w:t>
      </w:r>
      <w:r>
        <w:rPr>
          <w:sz w:val="21"/>
          <w:szCs w:val="21"/>
        </w:rPr>
        <w:t>neconco</w:t>
      </w:r>
      <w:r>
        <w:rPr>
          <w:spacing w:val="-1"/>
          <w:sz w:val="21"/>
          <w:szCs w:val="21"/>
        </w:rPr>
        <w:t>r</w:t>
      </w:r>
      <w:r>
        <w:rPr>
          <w:sz w:val="21"/>
          <w:szCs w:val="21"/>
        </w:rPr>
        <w:t>dan</w:t>
      </w:r>
      <w:r>
        <w:rPr>
          <w:spacing w:val="-1"/>
          <w:sz w:val="21"/>
          <w:szCs w:val="21"/>
        </w:rPr>
        <w:t>ţ</w:t>
      </w:r>
      <w:r>
        <w:rPr>
          <w:sz w:val="21"/>
          <w:szCs w:val="21"/>
        </w:rPr>
        <w:t>e</w:t>
      </w:r>
      <w:r>
        <w:rPr>
          <w:spacing w:val="-1"/>
          <w:sz w:val="21"/>
          <w:szCs w:val="21"/>
        </w:rPr>
        <w:t>l</w:t>
      </w:r>
      <w:r>
        <w:rPr>
          <w:sz w:val="21"/>
          <w:szCs w:val="21"/>
        </w:rPr>
        <w:t>or</w:t>
      </w:r>
      <w:r>
        <w:rPr>
          <w:spacing w:val="-5"/>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l</w:t>
      </w:r>
      <w:r>
        <w:rPr>
          <w:sz w:val="21"/>
          <w:szCs w:val="21"/>
        </w:rPr>
        <w:t>a</w:t>
      </w:r>
      <w:r>
        <w:rPr>
          <w:spacing w:val="-1"/>
          <w:sz w:val="21"/>
          <w:szCs w:val="21"/>
        </w:rPr>
        <w:t>t</w:t>
      </w:r>
      <w:r>
        <w:rPr>
          <w:sz w:val="21"/>
          <w:szCs w:val="21"/>
        </w:rPr>
        <w:t>e</w:t>
      </w:r>
      <w:r>
        <w:rPr>
          <w:spacing w:val="-4"/>
          <w:sz w:val="21"/>
          <w:szCs w:val="21"/>
        </w:rPr>
        <w:t xml:space="preserve"> </w:t>
      </w:r>
      <w:r>
        <w:rPr>
          <w:sz w:val="21"/>
          <w:szCs w:val="21"/>
        </w:rPr>
        <w:t>de</w:t>
      </w:r>
      <w:r>
        <w:rPr>
          <w:spacing w:val="-5"/>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pacing w:val="-2"/>
          <w:sz w:val="21"/>
          <w:szCs w:val="21"/>
        </w:rPr>
        <w:t>v</w:t>
      </w:r>
      <w:r>
        <w:rPr>
          <w:sz w:val="21"/>
          <w:szCs w:val="21"/>
        </w:rPr>
        <w:t>e</w:t>
      </w:r>
      <w:r>
        <w:rPr>
          <w:spacing w:val="-1"/>
          <w:sz w:val="21"/>
          <w:szCs w:val="21"/>
        </w:rPr>
        <w:t>r</w:t>
      </w:r>
      <w:r>
        <w:rPr>
          <w:spacing w:val="1"/>
          <w:sz w:val="21"/>
          <w:szCs w:val="21"/>
        </w:rPr>
        <w:t>i</w:t>
      </w:r>
      <w:r>
        <w:rPr>
          <w:spacing w:val="-1"/>
          <w:sz w:val="21"/>
          <w:szCs w:val="21"/>
        </w:rPr>
        <w:t>fi</w:t>
      </w:r>
      <w:r>
        <w:rPr>
          <w:sz w:val="21"/>
          <w:szCs w:val="21"/>
        </w:rPr>
        <w:t>ca</w:t>
      </w:r>
      <w:r>
        <w:rPr>
          <w:spacing w:val="-1"/>
          <w:sz w:val="21"/>
          <w:szCs w:val="21"/>
        </w:rPr>
        <w:t>t</w:t>
      </w:r>
      <w:r>
        <w:rPr>
          <w:sz w:val="21"/>
          <w:szCs w:val="21"/>
        </w:rPr>
        <w:t>o</w:t>
      </w:r>
      <w:r>
        <w:rPr>
          <w:spacing w:val="-1"/>
          <w:sz w:val="21"/>
          <w:szCs w:val="21"/>
        </w:rPr>
        <w:t>r</w:t>
      </w:r>
      <w:r>
        <w:rPr>
          <w:sz w:val="21"/>
          <w:szCs w:val="21"/>
        </w:rPr>
        <w:t>i</w:t>
      </w:r>
      <w:r>
        <w:rPr>
          <w:spacing w:val="-6"/>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a</w:t>
      </w:r>
      <w:r>
        <w:rPr>
          <w:spacing w:val="-1"/>
          <w:sz w:val="21"/>
          <w:szCs w:val="21"/>
        </w:rPr>
        <w:t>ţi</w:t>
      </w:r>
      <w:r>
        <w:rPr>
          <w:sz w:val="21"/>
          <w:szCs w:val="21"/>
        </w:rPr>
        <w:t>,</w:t>
      </w:r>
      <w:r>
        <w:rPr>
          <w:spacing w:val="-5"/>
          <w:sz w:val="21"/>
          <w:szCs w:val="21"/>
        </w:rPr>
        <w:t xml:space="preserve"> </w:t>
      </w:r>
      <w:r>
        <w:rPr>
          <w:sz w:val="21"/>
          <w:szCs w:val="21"/>
        </w:rPr>
        <w:t>sup</w:t>
      </w:r>
      <w:r>
        <w:rPr>
          <w:spacing w:val="-1"/>
          <w:sz w:val="21"/>
          <w:szCs w:val="21"/>
        </w:rPr>
        <w:t>er</w:t>
      </w:r>
      <w:r>
        <w:rPr>
          <w:spacing w:val="-2"/>
          <w:sz w:val="21"/>
          <w:szCs w:val="21"/>
        </w:rPr>
        <w:t>v</w:t>
      </w:r>
      <w:r>
        <w:rPr>
          <w:spacing w:val="-1"/>
          <w:sz w:val="21"/>
          <w:szCs w:val="21"/>
        </w:rPr>
        <w:t>i</w:t>
      </w:r>
      <w:r>
        <w:rPr>
          <w:sz w:val="21"/>
          <w:szCs w:val="21"/>
        </w:rPr>
        <w:t>zo</w:t>
      </w:r>
      <w:r>
        <w:rPr>
          <w:spacing w:val="-1"/>
          <w:sz w:val="21"/>
          <w:szCs w:val="21"/>
        </w:rPr>
        <w:t>r</w:t>
      </w:r>
      <w:r>
        <w:rPr>
          <w:sz w:val="21"/>
          <w:szCs w:val="21"/>
        </w:rPr>
        <w:t>,</w:t>
      </w:r>
      <w:r>
        <w:rPr>
          <w:spacing w:val="-5"/>
          <w:sz w:val="21"/>
          <w:szCs w:val="21"/>
        </w:rPr>
        <w:t xml:space="preserve"> </w:t>
      </w:r>
      <w:r>
        <w:rPr>
          <w:sz w:val="21"/>
          <w:szCs w:val="21"/>
        </w:rPr>
        <w:t>execu</w:t>
      </w:r>
      <w:r>
        <w:rPr>
          <w:spacing w:val="-2"/>
          <w:sz w:val="21"/>
          <w:szCs w:val="21"/>
        </w:rPr>
        <w:t>t</w:t>
      </w:r>
      <w:r>
        <w:rPr>
          <w:sz w:val="21"/>
          <w:szCs w:val="21"/>
        </w:rPr>
        <w:t>an</w:t>
      </w:r>
      <w:r>
        <w:rPr>
          <w:spacing w:val="-1"/>
          <w:sz w:val="21"/>
          <w:szCs w:val="21"/>
        </w:rPr>
        <w:t>ţi</w:t>
      </w:r>
      <w:r>
        <w:rPr>
          <w:sz w:val="21"/>
          <w:szCs w:val="21"/>
        </w:rPr>
        <w:t>,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i</w:t>
      </w:r>
      <w:r>
        <w:rPr>
          <w:spacing w:val="-1"/>
          <w:sz w:val="21"/>
          <w:szCs w:val="21"/>
        </w:rPr>
        <w:t xml:space="preserve"> l</w:t>
      </w:r>
      <w:r>
        <w:rPr>
          <w:sz w:val="21"/>
          <w:szCs w:val="21"/>
        </w:rPr>
        <w:t xml:space="preserve">a </w:t>
      </w:r>
      <w:r>
        <w:rPr>
          <w:spacing w:val="-1"/>
          <w:sz w:val="21"/>
          <w:szCs w:val="21"/>
        </w:rPr>
        <w:t>s</w:t>
      </w:r>
      <w:r>
        <w:rPr>
          <w:sz w:val="21"/>
          <w:szCs w:val="21"/>
        </w:rPr>
        <w:t>o</w:t>
      </w:r>
      <w:r>
        <w:rPr>
          <w:spacing w:val="-1"/>
          <w:sz w:val="21"/>
          <w:szCs w:val="21"/>
        </w:rPr>
        <w:t>l</w:t>
      </w:r>
      <w:r>
        <w:rPr>
          <w:sz w:val="21"/>
          <w:szCs w:val="21"/>
        </w:rPr>
        <w:t>u</w:t>
      </w:r>
      <w:r>
        <w:rPr>
          <w:spacing w:val="-1"/>
          <w:sz w:val="21"/>
          <w:szCs w:val="21"/>
        </w:rPr>
        <w:t>ţiil</w:t>
      </w:r>
      <w:r>
        <w:rPr>
          <w:sz w:val="21"/>
          <w:szCs w:val="21"/>
        </w:rPr>
        <w:t xml:space="preserve">e </w:t>
      </w:r>
      <w:r>
        <w:rPr>
          <w:spacing w:val="-1"/>
          <w:sz w:val="21"/>
          <w:szCs w:val="21"/>
        </w:rPr>
        <w:t>t</w:t>
      </w:r>
      <w:r>
        <w:rPr>
          <w:sz w:val="21"/>
          <w:szCs w:val="21"/>
        </w:rPr>
        <w:t>ehn</w:t>
      </w:r>
      <w:r>
        <w:rPr>
          <w:spacing w:val="-1"/>
          <w:sz w:val="21"/>
          <w:szCs w:val="21"/>
        </w:rPr>
        <w:t>i</w:t>
      </w:r>
      <w:r>
        <w:rPr>
          <w:spacing w:val="2"/>
          <w:sz w:val="21"/>
          <w:szCs w:val="21"/>
        </w:rPr>
        <w:t>c</w:t>
      </w:r>
      <w:r>
        <w:rPr>
          <w:sz w:val="21"/>
          <w:szCs w:val="21"/>
        </w:rPr>
        <w:t>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t</w:t>
      </w:r>
      <w:r>
        <w:rPr>
          <w:sz w:val="21"/>
          <w:szCs w:val="21"/>
        </w:rPr>
        <w:t>e;</w:t>
      </w:r>
    </w:p>
    <w:p w14:paraId="52F1D7DA" w14:textId="77777777" w:rsidR="00BD0345" w:rsidRDefault="00CA7BAD">
      <w:pPr>
        <w:spacing w:line="220" w:lineRule="exact"/>
        <w:ind w:left="684"/>
        <w:rPr>
          <w:sz w:val="21"/>
          <w:szCs w:val="21"/>
        </w:rPr>
      </w:pPr>
      <w:r>
        <w:rPr>
          <w:sz w:val="21"/>
          <w:szCs w:val="21"/>
        </w:rPr>
        <w:t>•</w:t>
      </w:r>
      <w:r>
        <w:rPr>
          <w:spacing w:val="15"/>
          <w:sz w:val="21"/>
          <w:szCs w:val="21"/>
        </w:rPr>
        <w:t xml:space="preserve"> </w:t>
      </w:r>
      <w:r>
        <w:rPr>
          <w:sz w:val="21"/>
          <w:szCs w:val="21"/>
        </w:rPr>
        <w:t>pa</w:t>
      </w:r>
      <w:r>
        <w:rPr>
          <w:spacing w:val="-1"/>
          <w:sz w:val="21"/>
          <w:szCs w:val="21"/>
        </w:rPr>
        <w:t>rti</w:t>
      </w:r>
      <w:r>
        <w:rPr>
          <w:sz w:val="21"/>
          <w:szCs w:val="21"/>
        </w:rPr>
        <w:t>c</w:t>
      </w:r>
      <w:r>
        <w:rPr>
          <w:spacing w:val="-1"/>
          <w:sz w:val="21"/>
          <w:szCs w:val="21"/>
        </w:rPr>
        <w:t>i</w:t>
      </w:r>
      <w:r>
        <w:rPr>
          <w:sz w:val="21"/>
          <w:szCs w:val="21"/>
        </w:rPr>
        <w:t>pa</w:t>
      </w:r>
      <w:r>
        <w:rPr>
          <w:spacing w:val="-1"/>
          <w:sz w:val="21"/>
          <w:szCs w:val="21"/>
        </w:rPr>
        <w:t>r</w:t>
      </w:r>
      <w:r>
        <w:rPr>
          <w:sz w:val="21"/>
          <w:szCs w:val="21"/>
        </w:rPr>
        <w:t xml:space="preserve">ea </w:t>
      </w:r>
      <w:r>
        <w:rPr>
          <w:spacing w:val="-1"/>
          <w:sz w:val="21"/>
          <w:szCs w:val="21"/>
        </w:rPr>
        <w:t>l</w:t>
      </w:r>
      <w:r>
        <w:rPr>
          <w:sz w:val="21"/>
          <w:szCs w:val="21"/>
        </w:rPr>
        <w:t xml:space="preserve">a </w:t>
      </w:r>
      <w:r>
        <w:rPr>
          <w:spacing w:val="-1"/>
          <w:sz w:val="21"/>
          <w:szCs w:val="21"/>
        </w:rPr>
        <w:t>t</w:t>
      </w:r>
      <w:r>
        <w:rPr>
          <w:sz w:val="21"/>
          <w:szCs w:val="21"/>
        </w:rPr>
        <w:t>oa</w:t>
      </w:r>
      <w:r>
        <w:rPr>
          <w:spacing w:val="-1"/>
          <w:sz w:val="21"/>
          <w:szCs w:val="21"/>
        </w:rPr>
        <w:t>t</w:t>
      </w:r>
      <w:r>
        <w:rPr>
          <w:sz w:val="21"/>
          <w:szCs w:val="21"/>
        </w:rPr>
        <w:t xml:space="preserve">e </w:t>
      </w:r>
      <w:r>
        <w:rPr>
          <w:spacing w:val="-1"/>
          <w:sz w:val="21"/>
          <w:szCs w:val="21"/>
        </w:rPr>
        <w:t>f</w:t>
      </w:r>
      <w:r>
        <w:rPr>
          <w:sz w:val="21"/>
          <w:szCs w:val="21"/>
        </w:rPr>
        <w:t>aze</w:t>
      </w:r>
      <w:r>
        <w:rPr>
          <w:spacing w:val="-2"/>
          <w:sz w:val="21"/>
          <w:szCs w:val="21"/>
        </w:rPr>
        <w:t>l</w:t>
      </w:r>
      <w:r>
        <w:rPr>
          <w:sz w:val="21"/>
          <w:szCs w:val="21"/>
        </w:rPr>
        <w:t xml:space="preserve">e </w:t>
      </w:r>
      <w:r>
        <w:rPr>
          <w:spacing w:val="-1"/>
          <w:sz w:val="21"/>
          <w:szCs w:val="21"/>
        </w:rPr>
        <w:t>st</w:t>
      </w:r>
      <w:r>
        <w:rPr>
          <w:sz w:val="21"/>
          <w:szCs w:val="21"/>
        </w:rPr>
        <w:t>ab</w:t>
      </w:r>
      <w:r>
        <w:rPr>
          <w:spacing w:val="-1"/>
          <w:sz w:val="21"/>
          <w:szCs w:val="21"/>
        </w:rPr>
        <w:t>ilit</w:t>
      </w:r>
      <w:r>
        <w:rPr>
          <w:sz w:val="21"/>
          <w:szCs w:val="21"/>
        </w:rPr>
        <w:t>e p</w:t>
      </w:r>
      <w:r>
        <w:rPr>
          <w:spacing w:val="-1"/>
          <w:sz w:val="21"/>
          <w:szCs w:val="21"/>
        </w:rPr>
        <w:t>ri</w:t>
      </w:r>
      <w:r>
        <w:rPr>
          <w:sz w:val="21"/>
          <w:szCs w:val="21"/>
        </w:rPr>
        <w:t>n p</w:t>
      </w:r>
      <w:r>
        <w:rPr>
          <w:spacing w:val="-1"/>
          <w:sz w:val="21"/>
          <w:szCs w:val="21"/>
        </w:rPr>
        <w:t>r</w:t>
      </w:r>
      <w:r>
        <w:rPr>
          <w:sz w:val="21"/>
          <w:szCs w:val="21"/>
        </w:rPr>
        <w:t>og</w:t>
      </w:r>
      <w:r>
        <w:rPr>
          <w:spacing w:val="-1"/>
          <w:sz w:val="21"/>
          <w:szCs w:val="21"/>
        </w:rPr>
        <w:t>r</w:t>
      </w:r>
      <w:r>
        <w:rPr>
          <w:sz w:val="21"/>
          <w:szCs w:val="21"/>
        </w:rPr>
        <w:t>a</w:t>
      </w:r>
      <w:r>
        <w:rPr>
          <w:spacing w:val="-4"/>
          <w:sz w:val="21"/>
          <w:szCs w:val="21"/>
        </w:rPr>
        <w:t>m</w:t>
      </w:r>
      <w:r>
        <w:rPr>
          <w:sz w:val="21"/>
          <w:szCs w:val="21"/>
        </w:rPr>
        <w:t>ul</w:t>
      </w:r>
      <w:r>
        <w:rPr>
          <w:spacing w:val="-1"/>
          <w:sz w:val="21"/>
          <w:szCs w:val="21"/>
        </w:rPr>
        <w:t xml:space="preserve"> </w:t>
      </w:r>
      <w:r>
        <w:rPr>
          <w:sz w:val="21"/>
          <w:szCs w:val="21"/>
        </w:rPr>
        <w:t>de con</w:t>
      </w:r>
      <w:r>
        <w:rPr>
          <w:spacing w:val="-1"/>
          <w:sz w:val="21"/>
          <w:szCs w:val="21"/>
        </w:rPr>
        <w:t>tr</w:t>
      </w:r>
      <w:r>
        <w:rPr>
          <w:sz w:val="21"/>
          <w:szCs w:val="21"/>
        </w:rPr>
        <w:t>ol</w:t>
      </w:r>
      <w:r>
        <w:rPr>
          <w:spacing w:val="-1"/>
          <w:sz w:val="21"/>
          <w:szCs w:val="21"/>
        </w:rPr>
        <w:t xml:space="preserve"> </w:t>
      </w:r>
      <w:r>
        <w:rPr>
          <w:sz w:val="21"/>
          <w:szCs w:val="21"/>
        </w:rPr>
        <w:t>al</w:t>
      </w:r>
      <w:r>
        <w:rPr>
          <w:spacing w:val="-1"/>
          <w:sz w:val="21"/>
          <w:szCs w:val="21"/>
        </w:rPr>
        <w:t xml:space="preserve"> </w:t>
      </w:r>
      <w:r>
        <w:rPr>
          <w:sz w:val="21"/>
          <w:szCs w:val="21"/>
        </w:rPr>
        <w:t>ca</w:t>
      </w:r>
      <w:r>
        <w:rPr>
          <w:spacing w:val="-1"/>
          <w:sz w:val="21"/>
          <w:szCs w:val="21"/>
        </w:rPr>
        <w:t>lit</w:t>
      </w:r>
      <w:r>
        <w:rPr>
          <w:sz w:val="21"/>
          <w:szCs w:val="21"/>
        </w:rPr>
        <w:t>ă</w:t>
      </w:r>
      <w:r>
        <w:rPr>
          <w:spacing w:val="1"/>
          <w:sz w:val="21"/>
          <w:szCs w:val="21"/>
        </w:rPr>
        <w:t>ţ</w:t>
      </w:r>
      <w:r>
        <w:rPr>
          <w:spacing w:val="-1"/>
          <w:sz w:val="21"/>
          <w:szCs w:val="21"/>
        </w:rPr>
        <w:t>i</w:t>
      </w:r>
      <w:r>
        <w:rPr>
          <w:sz w:val="21"/>
          <w:szCs w:val="21"/>
        </w:rPr>
        <w:t>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or de exe</w:t>
      </w:r>
      <w:r>
        <w:rPr>
          <w:spacing w:val="-1"/>
          <w:sz w:val="21"/>
          <w:szCs w:val="21"/>
        </w:rPr>
        <w:t>c</w:t>
      </w:r>
      <w:r>
        <w:rPr>
          <w:sz w:val="21"/>
          <w:szCs w:val="21"/>
        </w:rPr>
        <w:t>u</w:t>
      </w:r>
      <w:r>
        <w:rPr>
          <w:spacing w:val="-1"/>
          <w:sz w:val="21"/>
          <w:szCs w:val="21"/>
        </w:rPr>
        <w:t>ţi</w:t>
      </w:r>
      <w:r>
        <w:rPr>
          <w:sz w:val="21"/>
          <w:szCs w:val="21"/>
        </w:rPr>
        <w:t>e;</w:t>
      </w:r>
    </w:p>
    <w:p w14:paraId="22F2B5D7" w14:textId="77777777" w:rsidR="00BD0345" w:rsidRDefault="00CA7BAD">
      <w:pPr>
        <w:spacing w:before="1"/>
        <w:ind w:left="118" w:right="78" w:firstLine="567"/>
        <w:jc w:val="both"/>
        <w:rPr>
          <w:sz w:val="21"/>
          <w:szCs w:val="21"/>
        </w:rPr>
      </w:pPr>
      <w:r>
        <w:rPr>
          <w:sz w:val="21"/>
          <w:szCs w:val="21"/>
        </w:rPr>
        <w:t>•</w:t>
      </w:r>
      <w:r>
        <w:rPr>
          <w:spacing w:val="14"/>
          <w:sz w:val="21"/>
          <w:szCs w:val="21"/>
        </w:rPr>
        <w:t xml:space="preserve"> </w:t>
      </w:r>
      <w:r>
        <w:rPr>
          <w:sz w:val="21"/>
          <w:szCs w:val="21"/>
        </w:rPr>
        <w:t>pa</w:t>
      </w:r>
      <w:r>
        <w:rPr>
          <w:spacing w:val="-1"/>
          <w:sz w:val="21"/>
          <w:szCs w:val="21"/>
        </w:rPr>
        <w:t>rti</w:t>
      </w:r>
      <w:r>
        <w:rPr>
          <w:sz w:val="21"/>
          <w:szCs w:val="21"/>
        </w:rPr>
        <w:t>c</w:t>
      </w:r>
      <w:r>
        <w:rPr>
          <w:spacing w:val="-1"/>
          <w:sz w:val="21"/>
          <w:szCs w:val="21"/>
        </w:rPr>
        <w:t>i</w:t>
      </w:r>
      <w:r>
        <w:rPr>
          <w:sz w:val="21"/>
          <w:szCs w:val="21"/>
        </w:rPr>
        <w:t>pa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a</w:t>
      </w:r>
      <w:r>
        <w:rPr>
          <w:spacing w:val="1"/>
          <w:sz w:val="21"/>
          <w:szCs w:val="21"/>
        </w:rPr>
        <w:t xml:space="preserve"> </w:t>
      </w:r>
      <w:r>
        <w:rPr>
          <w:spacing w:val="-1"/>
          <w:sz w:val="21"/>
          <w:szCs w:val="21"/>
        </w:rPr>
        <w:t>r</w:t>
      </w:r>
      <w:r>
        <w:rPr>
          <w:sz w:val="21"/>
          <w:szCs w:val="21"/>
        </w:rPr>
        <w:t>ecep</w:t>
      </w:r>
      <w:r>
        <w:rPr>
          <w:spacing w:val="-2"/>
          <w:sz w:val="21"/>
          <w:szCs w:val="21"/>
        </w:rPr>
        <w:t>ţ</w:t>
      </w:r>
      <w:r>
        <w:rPr>
          <w:spacing w:val="-1"/>
          <w:sz w:val="21"/>
          <w:szCs w:val="21"/>
        </w:rPr>
        <w:t>i</w:t>
      </w:r>
      <w:r>
        <w:rPr>
          <w:sz w:val="21"/>
          <w:szCs w:val="21"/>
        </w:rPr>
        <w:t>i pa</w:t>
      </w:r>
      <w:r>
        <w:rPr>
          <w:spacing w:val="-1"/>
          <w:sz w:val="21"/>
          <w:szCs w:val="21"/>
        </w:rPr>
        <w:t>rţi</w:t>
      </w:r>
      <w:r>
        <w:rPr>
          <w:spacing w:val="2"/>
          <w:sz w:val="21"/>
          <w:szCs w:val="21"/>
        </w:rPr>
        <w:t>a</w:t>
      </w:r>
      <w:r>
        <w:rPr>
          <w:spacing w:val="-1"/>
          <w:sz w:val="21"/>
          <w:szCs w:val="21"/>
        </w:rPr>
        <w:t>l</w:t>
      </w:r>
      <w:r>
        <w:rPr>
          <w:sz w:val="21"/>
          <w:szCs w:val="21"/>
        </w:rPr>
        <w:t>e,</w:t>
      </w:r>
      <w:r>
        <w:rPr>
          <w:spacing w:val="1"/>
          <w:sz w:val="21"/>
          <w:szCs w:val="21"/>
        </w:rPr>
        <w:t xml:space="preserve"> </w:t>
      </w:r>
      <w:r>
        <w:rPr>
          <w:spacing w:val="-1"/>
          <w:sz w:val="21"/>
          <w:szCs w:val="21"/>
        </w:rPr>
        <w:t>r</w:t>
      </w:r>
      <w:r>
        <w:rPr>
          <w:sz w:val="21"/>
          <w:szCs w:val="21"/>
        </w:rPr>
        <w:t>ecep</w:t>
      </w:r>
      <w:r>
        <w:rPr>
          <w:spacing w:val="-2"/>
          <w:sz w:val="21"/>
          <w:szCs w:val="21"/>
        </w:rPr>
        <w:t>ţ</w:t>
      </w:r>
      <w:r>
        <w:rPr>
          <w:spacing w:val="-1"/>
          <w:sz w:val="21"/>
          <w:szCs w:val="21"/>
        </w:rPr>
        <w:t>i</w:t>
      </w:r>
      <w:r>
        <w:rPr>
          <w:sz w:val="21"/>
          <w:szCs w:val="21"/>
        </w:rPr>
        <w:t xml:space="preserve">i </w:t>
      </w:r>
      <w:r>
        <w:rPr>
          <w:spacing w:val="-1"/>
          <w:sz w:val="21"/>
          <w:szCs w:val="21"/>
        </w:rPr>
        <w:t>l</w:t>
      </w:r>
      <w:r>
        <w:rPr>
          <w:sz w:val="21"/>
          <w:szCs w:val="21"/>
        </w:rPr>
        <w:t>a</w:t>
      </w:r>
      <w:r>
        <w:rPr>
          <w:spacing w:val="4"/>
          <w:sz w:val="21"/>
          <w:szCs w:val="21"/>
        </w:rPr>
        <w:t xml:space="preserve"> </w:t>
      </w:r>
      <w:r>
        <w:rPr>
          <w:sz w:val="21"/>
          <w:szCs w:val="21"/>
        </w:rPr>
        <w:t>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1"/>
          <w:sz w:val="21"/>
          <w:szCs w:val="21"/>
        </w:rPr>
        <w:t xml:space="preserve"> </w:t>
      </w:r>
      <w:r>
        <w:rPr>
          <w:spacing w:val="-1"/>
          <w:sz w:val="21"/>
          <w:szCs w:val="21"/>
        </w:rPr>
        <w:t>r</w:t>
      </w:r>
      <w:r>
        <w:rPr>
          <w:sz w:val="21"/>
          <w:szCs w:val="21"/>
        </w:rPr>
        <w:t>ecep</w:t>
      </w:r>
      <w:r>
        <w:rPr>
          <w:spacing w:val="-2"/>
          <w:sz w:val="21"/>
          <w:szCs w:val="21"/>
        </w:rPr>
        <w:t>ţ</w:t>
      </w:r>
      <w:r>
        <w:rPr>
          <w:spacing w:val="-1"/>
          <w:sz w:val="21"/>
          <w:szCs w:val="21"/>
        </w:rPr>
        <w:t>i</w:t>
      </w:r>
      <w:r>
        <w:rPr>
          <w:sz w:val="21"/>
          <w:szCs w:val="21"/>
        </w:rPr>
        <w:t xml:space="preserve">i </w:t>
      </w:r>
      <w:r>
        <w:rPr>
          <w:spacing w:val="1"/>
          <w:sz w:val="21"/>
          <w:szCs w:val="21"/>
        </w:rPr>
        <w:t>f</w:t>
      </w:r>
      <w:r>
        <w:rPr>
          <w:spacing w:val="-1"/>
          <w:sz w:val="21"/>
          <w:szCs w:val="21"/>
        </w:rPr>
        <w:t>i</w:t>
      </w:r>
      <w:r>
        <w:rPr>
          <w:sz w:val="21"/>
          <w:szCs w:val="21"/>
        </w:rPr>
        <w:t>na</w:t>
      </w:r>
      <w:r>
        <w:rPr>
          <w:spacing w:val="-1"/>
          <w:sz w:val="21"/>
          <w:szCs w:val="21"/>
        </w:rPr>
        <w:t>l</w:t>
      </w:r>
      <w:r>
        <w:rPr>
          <w:sz w:val="21"/>
          <w:szCs w:val="21"/>
        </w:rPr>
        <w:t>e,</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pune</w:t>
      </w:r>
      <w:r>
        <w:rPr>
          <w:spacing w:val="-1"/>
          <w:sz w:val="21"/>
          <w:szCs w:val="21"/>
        </w:rPr>
        <w:t>r</w:t>
      </w:r>
      <w:r>
        <w:rPr>
          <w:sz w:val="21"/>
          <w:szCs w:val="21"/>
        </w:rPr>
        <w:t>ea</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pacing w:val="-1"/>
          <w:sz w:val="21"/>
          <w:szCs w:val="21"/>
        </w:rPr>
        <w:t>f</w:t>
      </w:r>
      <w:r>
        <w:rPr>
          <w:sz w:val="21"/>
          <w:szCs w:val="21"/>
        </w:rPr>
        <w:t>unc</w:t>
      </w:r>
      <w:r>
        <w:rPr>
          <w:spacing w:val="-1"/>
          <w:sz w:val="21"/>
          <w:szCs w:val="21"/>
        </w:rPr>
        <w:t>ţi</w:t>
      </w:r>
      <w:r>
        <w:rPr>
          <w:sz w:val="21"/>
          <w:szCs w:val="21"/>
        </w:rPr>
        <w:t>une</w:t>
      </w:r>
      <w:r>
        <w:rPr>
          <w:spacing w:val="1"/>
          <w:sz w:val="21"/>
          <w:szCs w:val="21"/>
        </w:rPr>
        <w:t xml:space="preserve"> </w:t>
      </w:r>
      <w:r>
        <w:rPr>
          <w:sz w:val="21"/>
          <w:szCs w:val="21"/>
        </w:rPr>
        <w:t>a</w:t>
      </w:r>
      <w:r>
        <w:rPr>
          <w:spacing w:val="1"/>
          <w:sz w:val="21"/>
          <w:szCs w:val="21"/>
        </w:rPr>
        <w:t xml:space="preserve"> </w:t>
      </w:r>
      <w:r>
        <w:rPr>
          <w:spacing w:val="-1"/>
          <w:sz w:val="21"/>
          <w:szCs w:val="21"/>
        </w:rPr>
        <w:t>fi</w:t>
      </w:r>
      <w:r>
        <w:rPr>
          <w:sz w:val="21"/>
          <w:szCs w:val="21"/>
        </w:rPr>
        <w:t>ecă</w:t>
      </w:r>
      <w:r>
        <w:rPr>
          <w:spacing w:val="-1"/>
          <w:sz w:val="21"/>
          <w:szCs w:val="21"/>
        </w:rPr>
        <w:t>r</w:t>
      </w:r>
      <w:r>
        <w:rPr>
          <w:sz w:val="21"/>
          <w:szCs w:val="21"/>
        </w:rPr>
        <w:t xml:space="preserve">ei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52"/>
          <w:sz w:val="21"/>
          <w:szCs w:val="21"/>
        </w:rPr>
        <w:t xml:space="preserve"> </w:t>
      </w:r>
      <w:r>
        <w:rPr>
          <w:sz w:val="21"/>
          <w:szCs w:val="21"/>
        </w:rPr>
        <w:t>cup</w:t>
      </w:r>
      <w:r>
        <w:rPr>
          <w:spacing w:val="-1"/>
          <w:sz w:val="21"/>
          <w:szCs w:val="21"/>
        </w:rPr>
        <w:t>ri</w:t>
      </w:r>
      <w:r>
        <w:rPr>
          <w:sz w:val="21"/>
          <w:szCs w:val="21"/>
        </w:rPr>
        <w:t xml:space="preserve">nse  </w:t>
      </w:r>
      <w:r>
        <w:rPr>
          <w:spacing w:val="-1"/>
          <w:sz w:val="21"/>
          <w:szCs w:val="21"/>
        </w:rPr>
        <w:t>î</w:t>
      </w:r>
      <w:r>
        <w:rPr>
          <w:sz w:val="21"/>
          <w:szCs w:val="21"/>
        </w:rPr>
        <w:t>n  p</w:t>
      </w:r>
      <w:r>
        <w:rPr>
          <w:spacing w:val="-1"/>
          <w:sz w:val="21"/>
          <w:szCs w:val="21"/>
        </w:rPr>
        <w:t>r</w:t>
      </w:r>
      <w:r>
        <w:rPr>
          <w:sz w:val="21"/>
          <w:szCs w:val="21"/>
        </w:rPr>
        <w:t>o</w:t>
      </w:r>
      <w:r>
        <w:rPr>
          <w:spacing w:val="-1"/>
          <w:sz w:val="21"/>
          <w:szCs w:val="21"/>
        </w:rPr>
        <w:t>i</w:t>
      </w:r>
      <w:r>
        <w:rPr>
          <w:sz w:val="21"/>
          <w:szCs w:val="21"/>
        </w:rPr>
        <w:t>ect</w:t>
      </w:r>
      <w:r>
        <w:rPr>
          <w:spacing w:val="52"/>
          <w:sz w:val="21"/>
          <w:szCs w:val="21"/>
        </w:rPr>
        <w:t xml:space="preserve"> </w:t>
      </w:r>
      <w:r>
        <w:rPr>
          <w:sz w:val="21"/>
          <w:szCs w:val="21"/>
        </w:rPr>
        <w:t>şi</w:t>
      </w:r>
      <w:r>
        <w:rPr>
          <w:spacing w:val="52"/>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r</w:t>
      </w:r>
      <w:r>
        <w:rPr>
          <w:sz w:val="21"/>
          <w:szCs w:val="21"/>
        </w:rPr>
        <w:t>ea  punc</w:t>
      </w:r>
      <w:r>
        <w:rPr>
          <w:spacing w:val="-1"/>
          <w:sz w:val="21"/>
          <w:szCs w:val="21"/>
        </w:rPr>
        <w:t>t</w:t>
      </w:r>
      <w:r>
        <w:rPr>
          <w:sz w:val="21"/>
          <w:szCs w:val="21"/>
        </w:rPr>
        <w:t>u</w:t>
      </w:r>
      <w:r>
        <w:rPr>
          <w:spacing w:val="-1"/>
          <w:sz w:val="21"/>
          <w:szCs w:val="21"/>
        </w:rPr>
        <w:t>l</w:t>
      </w:r>
      <w:r>
        <w:rPr>
          <w:sz w:val="21"/>
          <w:szCs w:val="21"/>
        </w:rPr>
        <w:t>ui</w:t>
      </w:r>
      <w:r>
        <w:rPr>
          <w:spacing w:val="52"/>
          <w:sz w:val="21"/>
          <w:szCs w:val="21"/>
        </w:rPr>
        <w:t xml:space="preserve"> </w:t>
      </w:r>
      <w:r>
        <w:rPr>
          <w:sz w:val="21"/>
          <w:szCs w:val="21"/>
        </w:rPr>
        <w:t>de</w:t>
      </w:r>
      <w:r>
        <w:rPr>
          <w:spacing w:val="51"/>
          <w:sz w:val="21"/>
          <w:szCs w:val="21"/>
        </w:rPr>
        <w:t xml:space="preserve"> </w:t>
      </w:r>
      <w:r>
        <w:rPr>
          <w:spacing w:val="-2"/>
          <w:sz w:val="21"/>
          <w:szCs w:val="21"/>
        </w:rPr>
        <w:t>v</w:t>
      </w:r>
      <w:r>
        <w:rPr>
          <w:sz w:val="21"/>
          <w:szCs w:val="21"/>
        </w:rPr>
        <w:t>ede</w:t>
      </w:r>
      <w:r>
        <w:rPr>
          <w:spacing w:val="-1"/>
          <w:sz w:val="21"/>
          <w:szCs w:val="21"/>
        </w:rPr>
        <w:t>r</w:t>
      </w:r>
      <w:r>
        <w:rPr>
          <w:sz w:val="21"/>
          <w:szCs w:val="21"/>
        </w:rPr>
        <w:t>e  a</w:t>
      </w:r>
      <w:r>
        <w:rPr>
          <w:spacing w:val="-1"/>
          <w:sz w:val="21"/>
          <w:szCs w:val="21"/>
        </w:rPr>
        <w:t>s</w:t>
      </w:r>
      <w:r>
        <w:rPr>
          <w:sz w:val="21"/>
          <w:szCs w:val="21"/>
        </w:rPr>
        <w:t>up</w:t>
      </w:r>
      <w:r>
        <w:rPr>
          <w:spacing w:val="-1"/>
          <w:sz w:val="21"/>
          <w:szCs w:val="21"/>
        </w:rPr>
        <w:t>r</w:t>
      </w:r>
      <w:r>
        <w:rPr>
          <w:sz w:val="21"/>
          <w:szCs w:val="21"/>
        </w:rPr>
        <w:t xml:space="preserve">a  </w:t>
      </w:r>
      <w:r>
        <w:rPr>
          <w:spacing w:val="-4"/>
          <w:sz w:val="21"/>
          <w:szCs w:val="21"/>
        </w:rPr>
        <w:t>m</w:t>
      </w:r>
      <w:r>
        <w:rPr>
          <w:sz w:val="21"/>
          <w:szCs w:val="21"/>
        </w:rPr>
        <w:t>odu</w:t>
      </w:r>
      <w:r>
        <w:rPr>
          <w:spacing w:val="-1"/>
          <w:sz w:val="21"/>
          <w:szCs w:val="21"/>
        </w:rPr>
        <w:t>l</w:t>
      </w:r>
      <w:r>
        <w:rPr>
          <w:sz w:val="21"/>
          <w:szCs w:val="21"/>
        </w:rPr>
        <w:t>ui</w:t>
      </w:r>
      <w:r>
        <w:rPr>
          <w:spacing w:val="52"/>
          <w:sz w:val="21"/>
          <w:szCs w:val="21"/>
        </w:rPr>
        <w:t xml:space="preserve"> </w:t>
      </w:r>
      <w:r>
        <w:rPr>
          <w:sz w:val="21"/>
          <w:szCs w:val="21"/>
        </w:rPr>
        <w:t xml:space="preserve">de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şi</w:t>
      </w:r>
      <w:r>
        <w:rPr>
          <w:spacing w:val="52"/>
          <w:sz w:val="21"/>
          <w:szCs w:val="21"/>
        </w:rPr>
        <w:t xml:space="preserve"> </w:t>
      </w:r>
      <w:r>
        <w:rPr>
          <w:spacing w:val="2"/>
          <w:sz w:val="21"/>
          <w:szCs w:val="21"/>
        </w:rPr>
        <w:t>e</w:t>
      </w:r>
      <w:r>
        <w:rPr>
          <w:spacing w:val="-1"/>
          <w:sz w:val="21"/>
          <w:szCs w:val="21"/>
        </w:rPr>
        <w:t>mit</w:t>
      </w:r>
      <w:r>
        <w:rPr>
          <w:sz w:val="21"/>
          <w:szCs w:val="21"/>
        </w:rPr>
        <w:t>e</w:t>
      </w:r>
      <w:r>
        <w:rPr>
          <w:spacing w:val="-1"/>
          <w:sz w:val="21"/>
          <w:szCs w:val="21"/>
        </w:rPr>
        <w:t>r</w:t>
      </w:r>
      <w:r>
        <w:rPr>
          <w:sz w:val="21"/>
          <w:szCs w:val="21"/>
        </w:rPr>
        <w:t xml:space="preserve">ea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ţi</w:t>
      </w:r>
      <w:r>
        <w:rPr>
          <w:sz w:val="21"/>
          <w:szCs w:val="21"/>
        </w:rPr>
        <w:t>un</w:t>
      </w:r>
      <w:r>
        <w:rPr>
          <w:spacing w:val="-1"/>
          <w:sz w:val="21"/>
          <w:szCs w:val="21"/>
        </w:rPr>
        <w:t>il</w:t>
      </w:r>
      <w:r>
        <w:rPr>
          <w:sz w:val="21"/>
          <w:szCs w:val="21"/>
        </w:rPr>
        <w:t>or de u</w:t>
      </w:r>
      <w:r>
        <w:rPr>
          <w:spacing w:val="-1"/>
          <w:sz w:val="21"/>
          <w:szCs w:val="21"/>
        </w:rPr>
        <w:t>r</w:t>
      </w:r>
      <w:r>
        <w:rPr>
          <w:spacing w:val="-4"/>
          <w:sz w:val="21"/>
          <w:szCs w:val="21"/>
        </w:rPr>
        <w:t>m</w:t>
      </w:r>
      <w:r>
        <w:rPr>
          <w:sz w:val="21"/>
          <w:szCs w:val="21"/>
        </w:rPr>
        <w:t>ă</w:t>
      </w:r>
      <w:r>
        <w:rPr>
          <w:spacing w:val="-1"/>
          <w:sz w:val="21"/>
          <w:szCs w:val="21"/>
        </w:rPr>
        <w:t>r</w:t>
      </w:r>
      <w:r>
        <w:rPr>
          <w:spacing w:val="1"/>
          <w:sz w:val="21"/>
          <w:szCs w:val="21"/>
        </w:rPr>
        <w:t>i</w:t>
      </w:r>
      <w:r>
        <w:rPr>
          <w:spacing w:val="-1"/>
          <w:sz w:val="21"/>
          <w:szCs w:val="21"/>
        </w:rPr>
        <w:t>r</w:t>
      </w:r>
      <w:r>
        <w:rPr>
          <w:sz w:val="21"/>
          <w:szCs w:val="21"/>
        </w:rPr>
        <w:t xml:space="preserve">e </w:t>
      </w:r>
      <w:r>
        <w:rPr>
          <w:spacing w:val="-1"/>
          <w:sz w:val="21"/>
          <w:szCs w:val="21"/>
        </w:rPr>
        <w:t>ş</w:t>
      </w:r>
      <w:r>
        <w:rPr>
          <w:sz w:val="21"/>
          <w:szCs w:val="21"/>
        </w:rPr>
        <w:t>i</w:t>
      </w:r>
      <w:r>
        <w:rPr>
          <w:spacing w:val="1"/>
          <w:sz w:val="21"/>
          <w:szCs w:val="21"/>
        </w:rPr>
        <w:t xml:space="preserve"> </w:t>
      </w:r>
      <w:r>
        <w:rPr>
          <w:sz w:val="21"/>
          <w:szCs w:val="21"/>
        </w:rPr>
        <w:t>co</w:t>
      </w:r>
      <w:r>
        <w:rPr>
          <w:spacing w:val="-4"/>
          <w:sz w:val="21"/>
          <w:szCs w:val="21"/>
        </w:rPr>
        <w:t>m</w:t>
      </w:r>
      <w:r>
        <w:rPr>
          <w:sz w:val="21"/>
          <w:szCs w:val="21"/>
        </w:rPr>
        <w:t>po</w:t>
      </w:r>
      <w:r>
        <w:rPr>
          <w:spacing w:val="-1"/>
          <w:sz w:val="21"/>
          <w:szCs w:val="21"/>
        </w:rPr>
        <w:t>rt</w:t>
      </w:r>
      <w:r>
        <w:rPr>
          <w:sz w:val="21"/>
          <w:szCs w:val="21"/>
        </w:rPr>
        <w:t>a</w:t>
      </w:r>
      <w:r>
        <w:rPr>
          <w:spacing w:val="-1"/>
          <w:sz w:val="21"/>
          <w:szCs w:val="21"/>
        </w:rPr>
        <w:t>r</w:t>
      </w:r>
      <w:r>
        <w:rPr>
          <w:sz w:val="21"/>
          <w:szCs w:val="21"/>
        </w:rPr>
        <w:t xml:space="preserve">e </w:t>
      </w:r>
      <w:r>
        <w:rPr>
          <w:spacing w:val="-1"/>
          <w:sz w:val="21"/>
          <w:szCs w:val="21"/>
        </w:rPr>
        <w:t>î</w:t>
      </w:r>
      <w:r>
        <w:rPr>
          <w:sz w:val="21"/>
          <w:szCs w:val="21"/>
        </w:rPr>
        <w:t xml:space="preserve">n </w:t>
      </w:r>
      <w:r>
        <w:rPr>
          <w:spacing w:val="-1"/>
          <w:sz w:val="21"/>
          <w:szCs w:val="21"/>
        </w:rPr>
        <w:t>t</w:t>
      </w:r>
      <w:r>
        <w:rPr>
          <w:spacing w:val="1"/>
          <w:sz w:val="21"/>
          <w:szCs w:val="21"/>
        </w:rPr>
        <w:t>i</w:t>
      </w:r>
      <w:r>
        <w:rPr>
          <w:spacing w:val="-4"/>
          <w:sz w:val="21"/>
          <w:szCs w:val="21"/>
        </w:rPr>
        <w:t>m</w:t>
      </w:r>
      <w:r>
        <w:rPr>
          <w:sz w:val="21"/>
          <w:szCs w:val="21"/>
        </w:rPr>
        <w:t>p a con</w:t>
      </w:r>
      <w:r>
        <w:rPr>
          <w:spacing w:val="-1"/>
          <w:sz w:val="21"/>
          <w:szCs w:val="21"/>
        </w:rPr>
        <w:t>str</w:t>
      </w:r>
      <w:r>
        <w:rPr>
          <w:sz w:val="21"/>
          <w:szCs w:val="21"/>
        </w:rPr>
        <w:t>uc</w:t>
      </w:r>
      <w:r>
        <w:rPr>
          <w:spacing w:val="-1"/>
          <w:sz w:val="21"/>
          <w:szCs w:val="21"/>
        </w:rPr>
        <w:t>ţi</w:t>
      </w:r>
      <w:r>
        <w:rPr>
          <w:sz w:val="21"/>
          <w:szCs w:val="21"/>
        </w:rPr>
        <w:t>e</w:t>
      </w:r>
      <w:r>
        <w:rPr>
          <w:spacing w:val="-1"/>
          <w:sz w:val="21"/>
          <w:szCs w:val="21"/>
        </w:rPr>
        <w:t>i</w:t>
      </w:r>
      <w:r>
        <w:rPr>
          <w:sz w:val="21"/>
          <w:szCs w:val="21"/>
        </w:rPr>
        <w:t>;</w:t>
      </w:r>
    </w:p>
    <w:p w14:paraId="5436C54E" w14:textId="77777777" w:rsidR="00BD0345" w:rsidRDefault="00CA7BAD">
      <w:pPr>
        <w:spacing w:before="1"/>
        <w:ind w:left="118" w:right="76" w:firstLine="567"/>
        <w:jc w:val="both"/>
        <w:rPr>
          <w:sz w:val="21"/>
          <w:szCs w:val="21"/>
        </w:rPr>
      </w:pPr>
      <w:r>
        <w:rPr>
          <w:sz w:val="21"/>
          <w:szCs w:val="21"/>
        </w:rPr>
        <w:t>•</w:t>
      </w:r>
      <w:r>
        <w:rPr>
          <w:spacing w:val="11"/>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pe</w:t>
      </w:r>
      <w:r>
        <w:rPr>
          <w:spacing w:val="-1"/>
          <w:sz w:val="21"/>
          <w:szCs w:val="21"/>
        </w:rPr>
        <w:t>ri</w:t>
      </w:r>
      <w:r>
        <w:rPr>
          <w:sz w:val="21"/>
          <w:szCs w:val="21"/>
        </w:rPr>
        <w:t>oada</w:t>
      </w:r>
      <w:r>
        <w:rPr>
          <w:spacing w:val="3"/>
          <w:sz w:val="21"/>
          <w:szCs w:val="21"/>
        </w:rPr>
        <w:t xml:space="preserve"> </w:t>
      </w:r>
      <w:r>
        <w:rPr>
          <w:sz w:val="21"/>
          <w:szCs w:val="21"/>
        </w:rPr>
        <w:t>de</w:t>
      </w:r>
      <w:r>
        <w:rPr>
          <w:spacing w:val="3"/>
          <w:sz w:val="21"/>
          <w:szCs w:val="21"/>
        </w:rPr>
        <w:t xml:space="preserve"> </w:t>
      </w:r>
      <w:r>
        <w:rPr>
          <w:sz w:val="21"/>
          <w:szCs w:val="21"/>
        </w:rPr>
        <w:t>e</w:t>
      </w:r>
      <w:r>
        <w:rPr>
          <w:spacing w:val="-3"/>
          <w:sz w:val="21"/>
          <w:szCs w:val="21"/>
        </w:rPr>
        <w:t>x</w:t>
      </w:r>
      <w:r>
        <w:rPr>
          <w:sz w:val="21"/>
          <w:szCs w:val="21"/>
        </w:rPr>
        <w:t>ecu</w:t>
      </w:r>
      <w:r>
        <w:rPr>
          <w:spacing w:val="-1"/>
          <w:sz w:val="21"/>
          <w:szCs w:val="21"/>
        </w:rPr>
        <w:t>ţi</w:t>
      </w:r>
      <w:r>
        <w:rPr>
          <w:sz w:val="21"/>
          <w:szCs w:val="21"/>
        </w:rPr>
        <w:t>e</w:t>
      </w:r>
      <w:r>
        <w:rPr>
          <w:spacing w:val="3"/>
          <w:sz w:val="21"/>
          <w:szCs w:val="21"/>
        </w:rPr>
        <w:t xml:space="preserve"> </w:t>
      </w:r>
      <w:r>
        <w:rPr>
          <w:sz w:val="21"/>
          <w:szCs w:val="21"/>
        </w:rPr>
        <w:t>şi</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ţi</w:t>
      </w:r>
      <w:r>
        <w:rPr>
          <w:sz w:val="21"/>
          <w:szCs w:val="21"/>
        </w:rPr>
        <w:t>e</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f</w:t>
      </w:r>
      <w:r>
        <w:rPr>
          <w:sz w:val="21"/>
          <w:szCs w:val="21"/>
        </w:rPr>
        <w:t>i</w:t>
      </w:r>
      <w:r>
        <w:rPr>
          <w:spacing w:val="4"/>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w:t>
      </w:r>
      <w:r>
        <w:rPr>
          <w:spacing w:val="3"/>
          <w:sz w:val="21"/>
          <w:szCs w:val="21"/>
        </w:rPr>
        <w:t xml:space="preserve"> </w:t>
      </w:r>
      <w:r>
        <w:rPr>
          <w:sz w:val="21"/>
          <w:szCs w:val="21"/>
        </w:rPr>
        <w:t xml:space="preserve">dacă </w:t>
      </w:r>
      <w:r>
        <w:rPr>
          <w:spacing w:val="-2"/>
          <w:sz w:val="21"/>
          <w:szCs w:val="21"/>
        </w:rPr>
        <w:t>v</w:t>
      </w:r>
      <w:r>
        <w:rPr>
          <w:sz w:val="21"/>
          <w:szCs w:val="21"/>
        </w:rPr>
        <w:t>a</w:t>
      </w:r>
      <w:r>
        <w:rPr>
          <w:spacing w:val="3"/>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cazu</w:t>
      </w:r>
      <w:r>
        <w:rPr>
          <w:spacing w:val="-2"/>
          <w:sz w:val="21"/>
          <w:szCs w:val="21"/>
        </w:rPr>
        <w:t>l</w:t>
      </w:r>
      <w:r>
        <w:rPr>
          <w:sz w:val="21"/>
          <w:szCs w:val="21"/>
        </w:rPr>
        <w:t>,</w:t>
      </w:r>
      <w:r>
        <w:rPr>
          <w:spacing w:val="3"/>
          <w:sz w:val="21"/>
          <w:szCs w:val="21"/>
        </w:rPr>
        <w:t xml:space="preserve"> </w:t>
      </w:r>
      <w:r>
        <w:rPr>
          <w:spacing w:val="1"/>
          <w:sz w:val="21"/>
          <w:szCs w:val="21"/>
        </w:rPr>
        <w:t>N</w:t>
      </w:r>
      <w:r>
        <w:rPr>
          <w:sz w:val="21"/>
          <w:szCs w:val="21"/>
        </w:rPr>
        <w:t>o</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C</w:t>
      </w:r>
      <w:r>
        <w:rPr>
          <w:spacing w:val="-2"/>
          <w:sz w:val="21"/>
          <w:szCs w:val="21"/>
        </w:rPr>
        <w:t>o</w:t>
      </w:r>
      <w:r>
        <w:rPr>
          <w:sz w:val="21"/>
          <w:szCs w:val="21"/>
        </w:rPr>
        <w:t>ns</w:t>
      </w:r>
      <w:r>
        <w:rPr>
          <w:spacing w:val="-2"/>
          <w:sz w:val="21"/>
          <w:szCs w:val="21"/>
        </w:rPr>
        <w:t>t</w:t>
      </w:r>
      <w:r>
        <w:rPr>
          <w:sz w:val="21"/>
          <w:szCs w:val="21"/>
        </w:rPr>
        <w:t>a</w:t>
      </w:r>
      <w:r>
        <w:rPr>
          <w:spacing w:val="-1"/>
          <w:sz w:val="21"/>
          <w:szCs w:val="21"/>
        </w:rPr>
        <w:t>t</w:t>
      </w:r>
      <w:r>
        <w:rPr>
          <w:sz w:val="21"/>
          <w:szCs w:val="21"/>
        </w:rPr>
        <w:t>a</w:t>
      </w:r>
      <w:r>
        <w:rPr>
          <w:spacing w:val="-1"/>
          <w:sz w:val="21"/>
          <w:szCs w:val="21"/>
        </w:rPr>
        <w:t>r</w:t>
      </w:r>
      <w:r>
        <w:rPr>
          <w:sz w:val="21"/>
          <w:szCs w:val="21"/>
        </w:rPr>
        <w:t>e</w:t>
      </w:r>
      <w:r>
        <w:rPr>
          <w:spacing w:val="3"/>
          <w:sz w:val="21"/>
          <w:szCs w:val="21"/>
        </w:rPr>
        <w:t xml:space="preserve"> </w:t>
      </w:r>
      <w:r>
        <w:rPr>
          <w:sz w:val="21"/>
          <w:szCs w:val="21"/>
        </w:rPr>
        <w:t>şi</w:t>
      </w:r>
      <w:r>
        <w:rPr>
          <w:spacing w:val="2"/>
          <w:sz w:val="21"/>
          <w:szCs w:val="21"/>
        </w:rPr>
        <w:t xml:space="preserve"> </w:t>
      </w:r>
      <w:r>
        <w:rPr>
          <w:spacing w:val="1"/>
          <w:sz w:val="21"/>
          <w:szCs w:val="21"/>
        </w:rPr>
        <w:t>D</w:t>
      </w:r>
      <w:r>
        <w:rPr>
          <w:spacing w:val="-1"/>
          <w:sz w:val="21"/>
          <w:szCs w:val="21"/>
        </w:rPr>
        <w:t>i</w:t>
      </w:r>
      <w:r>
        <w:rPr>
          <w:sz w:val="21"/>
          <w:szCs w:val="21"/>
        </w:rPr>
        <w:t>spo</w:t>
      </w:r>
      <w:r>
        <w:rPr>
          <w:spacing w:val="-1"/>
          <w:sz w:val="21"/>
          <w:szCs w:val="21"/>
        </w:rPr>
        <w:t>ziţi</w:t>
      </w:r>
      <w:r>
        <w:rPr>
          <w:sz w:val="21"/>
          <w:szCs w:val="21"/>
        </w:rPr>
        <w:t>i</w:t>
      </w:r>
      <w:r>
        <w:rPr>
          <w:spacing w:val="2"/>
          <w:sz w:val="21"/>
          <w:szCs w:val="21"/>
        </w:rPr>
        <w:t xml:space="preserve"> </w:t>
      </w:r>
      <w:r>
        <w:rPr>
          <w:sz w:val="21"/>
          <w:szCs w:val="21"/>
        </w:rPr>
        <w:t>de</w:t>
      </w:r>
      <w:r>
        <w:rPr>
          <w:spacing w:val="3"/>
          <w:sz w:val="21"/>
          <w:szCs w:val="21"/>
        </w:rPr>
        <w:t xml:space="preserve"> </w:t>
      </w:r>
      <w:r>
        <w:rPr>
          <w:sz w:val="21"/>
          <w:szCs w:val="21"/>
        </w:rPr>
        <w:t>Şan</w:t>
      </w:r>
      <w:r>
        <w:rPr>
          <w:spacing w:val="-1"/>
          <w:sz w:val="21"/>
          <w:szCs w:val="21"/>
        </w:rPr>
        <w:t>ti</w:t>
      </w:r>
      <w:r>
        <w:rPr>
          <w:sz w:val="21"/>
          <w:szCs w:val="21"/>
        </w:rPr>
        <w:t xml:space="preserve">er </w:t>
      </w:r>
      <w:r>
        <w:rPr>
          <w:spacing w:val="-1"/>
          <w:sz w:val="21"/>
          <w:szCs w:val="21"/>
        </w:rPr>
        <w:t>î</w:t>
      </w:r>
      <w:r>
        <w:rPr>
          <w:sz w:val="21"/>
          <w:szCs w:val="21"/>
        </w:rPr>
        <w:t>nso</w:t>
      </w:r>
      <w:r>
        <w:rPr>
          <w:spacing w:val="-2"/>
          <w:sz w:val="21"/>
          <w:szCs w:val="21"/>
        </w:rPr>
        <w:t>ţ</w:t>
      </w:r>
      <w:r>
        <w:rPr>
          <w:spacing w:val="-1"/>
          <w:sz w:val="21"/>
          <w:szCs w:val="21"/>
        </w:rPr>
        <w:t>it</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 xml:space="preserve">anexe </w:t>
      </w:r>
      <w:r>
        <w:rPr>
          <w:spacing w:val="-3"/>
          <w:sz w:val="21"/>
          <w:szCs w:val="21"/>
        </w:rPr>
        <w:t>s</w:t>
      </w:r>
      <w:r>
        <w:rPr>
          <w:sz w:val="21"/>
          <w:szCs w:val="21"/>
        </w:rPr>
        <w:t>pec</w:t>
      </w:r>
      <w:r>
        <w:rPr>
          <w:spacing w:val="-1"/>
          <w:sz w:val="21"/>
          <w:szCs w:val="21"/>
        </w:rPr>
        <w:t>ifi</w:t>
      </w:r>
      <w:r>
        <w:rPr>
          <w:sz w:val="21"/>
          <w:szCs w:val="21"/>
        </w:rPr>
        <w:t>ce</w:t>
      </w:r>
      <w:r>
        <w:rPr>
          <w:spacing w:val="1"/>
          <w:sz w:val="21"/>
          <w:szCs w:val="21"/>
        </w:rPr>
        <w:t xml:space="preserve"> </w:t>
      </w:r>
      <w:r>
        <w:rPr>
          <w:spacing w:val="-3"/>
          <w:sz w:val="21"/>
          <w:szCs w:val="21"/>
        </w:rPr>
        <w:t>c</w:t>
      </w:r>
      <w:r>
        <w:rPr>
          <w:sz w:val="21"/>
          <w:szCs w:val="21"/>
        </w:rPr>
        <w:t>u</w:t>
      </w:r>
      <w:r>
        <w:rPr>
          <w:spacing w:val="1"/>
          <w:sz w:val="21"/>
          <w:szCs w:val="21"/>
        </w:rPr>
        <w:t xml:space="preserve"> </w:t>
      </w:r>
      <w:r>
        <w:rPr>
          <w:spacing w:val="-1"/>
          <w:sz w:val="21"/>
          <w:szCs w:val="21"/>
        </w:rPr>
        <w:t>li</w:t>
      </w:r>
      <w:r>
        <w:rPr>
          <w:sz w:val="21"/>
          <w:szCs w:val="21"/>
        </w:rPr>
        <w:t>s</w:t>
      </w:r>
      <w:r>
        <w:rPr>
          <w:spacing w:val="-2"/>
          <w:sz w:val="21"/>
          <w:szCs w:val="21"/>
        </w:rPr>
        <w:t>t</w:t>
      </w:r>
      <w:r>
        <w:rPr>
          <w:sz w:val="21"/>
          <w:szCs w:val="21"/>
        </w:rPr>
        <w:t>e</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1"/>
          <w:sz w:val="21"/>
          <w:szCs w:val="21"/>
        </w:rPr>
        <w:t xml:space="preserve"> </w:t>
      </w:r>
      <w:r>
        <w:rPr>
          <w:sz w:val="21"/>
          <w:szCs w:val="21"/>
        </w:rPr>
        <w:t>de</w:t>
      </w:r>
      <w:r>
        <w:rPr>
          <w:spacing w:val="1"/>
          <w:sz w:val="21"/>
          <w:szCs w:val="21"/>
        </w:rPr>
        <w:t xml:space="preserve"> </w:t>
      </w:r>
      <w:r>
        <w:rPr>
          <w:sz w:val="21"/>
          <w:szCs w:val="21"/>
        </w:rPr>
        <w:t>can</w:t>
      </w:r>
      <w:r>
        <w:rPr>
          <w:spacing w:val="-1"/>
          <w:sz w:val="21"/>
          <w:szCs w:val="21"/>
        </w:rPr>
        <w:t>tit</w:t>
      </w:r>
      <w:r>
        <w:rPr>
          <w:sz w:val="21"/>
          <w:szCs w:val="21"/>
        </w:rPr>
        <w:t>ă</w:t>
      </w:r>
      <w:r>
        <w:rPr>
          <w:spacing w:val="-1"/>
          <w:sz w:val="21"/>
          <w:szCs w:val="21"/>
        </w:rPr>
        <w:t>ţ</w:t>
      </w:r>
      <w:r>
        <w:rPr>
          <w:sz w:val="21"/>
          <w:szCs w:val="21"/>
        </w:rPr>
        <w:t>i p</w:t>
      </w:r>
      <w:r>
        <w:rPr>
          <w:spacing w:val="-1"/>
          <w:sz w:val="21"/>
          <w:szCs w:val="21"/>
        </w:rPr>
        <w:t>ri</w:t>
      </w:r>
      <w:r>
        <w:rPr>
          <w:sz w:val="21"/>
          <w:szCs w:val="21"/>
        </w:rPr>
        <w:t>n</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 xml:space="preserve">se </w:t>
      </w:r>
      <w:r>
        <w:rPr>
          <w:spacing w:val="-3"/>
          <w:sz w:val="21"/>
          <w:szCs w:val="21"/>
        </w:rPr>
        <w:t>a</w:t>
      </w:r>
      <w:r>
        <w:rPr>
          <w:sz w:val="21"/>
          <w:szCs w:val="21"/>
        </w:rPr>
        <w:t>duc</w:t>
      </w:r>
      <w:r>
        <w:rPr>
          <w:spacing w:val="1"/>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z w:val="21"/>
          <w:szCs w:val="21"/>
        </w:rPr>
        <w:t>i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 xml:space="preserve">ui </w:t>
      </w:r>
      <w:r>
        <w:rPr>
          <w:spacing w:val="-1"/>
          <w:sz w:val="21"/>
          <w:szCs w:val="21"/>
        </w:rPr>
        <w:t>t</w:t>
      </w:r>
      <w:r>
        <w:rPr>
          <w:sz w:val="21"/>
          <w:szCs w:val="21"/>
        </w:rPr>
        <w:t>ehn</w:t>
      </w:r>
      <w:r>
        <w:rPr>
          <w:spacing w:val="-1"/>
          <w:sz w:val="21"/>
          <w:szCs w:val="21"/>
        </w:rPr>
        <w:t>i</w:t>
      </w:r>
      <w:r>
        <w:rPr>
          <w:sz w:val="21"/>
          <w:szCs w:val="21"/>
        </w:rPr>
        <w:t>c</w:t>
      </w:r>
      <w:r>
        <w:rPr>
          <w:spacing w:val="1"/>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z w:val="21"/>
          <w:szCs w:val="21"/>
        </w:rPr>
        <w:t>so</w:t>
      </w:r>
      <w:r>
        <w:rPr>
          <w:spacing w:val="-2"/>
          <w:sz w:val="21"/>
          <w:szCs w:val="21"/>
        </w:rPr>
        <w:t>l</w:t>
      </w:r>
      <w:r>
        <w:rPr>
          <w:sz w:val="21"/>
          <w:szCs w:val="21"/>
        </w:rPr>
        <w:t>u</w:t>
      </w:r>
      <w:r>
        <w:rPr>
          <w:spacing w:val="-1"/>
          <w:sz w:val="21"/>
          <w:szCs w:val="21"/>
        </w:rPr>
        <w:t>ţ</w:t>
      </w:r>
      <w:r>
        <w:rPr>
          <w:spacing w:val="-4"/>
          <w:sz w:val="21"/>
          <w:szCs w:val="21"/>
        </w:rPr>
        <w:t>i</w:t>
      </w:r>
      <w:r>
        <w:rPr>
          <w:sz w:val="21"/>
          <w:szCs w:val="21"/>
        </w:rPr>
        <w:t>ona</w:t>
      </w:r>
      <w:r>
        <w:rPr>
          <w:spacing w:val="-1"/>
          <w:sz w:val="21"/>
          <w:szCs w:val="21"/>
        </w:rPr>
        <w:t>r</w:t>
      </w:r>
      <w:r>
        <w:rPr>
          <w:spacing w:val="3"/>
          <w:sz w:val="21"/>
          <w:szCs w:val="21"/>
        </w:rPr>
        <w:t>e</w:t>
      </w:r>
      <w:r>
        <w:rPr>
          <w:sz w:val="21"/>
          <w:szCs w:val="21"/>
        </w:rPr>
        <w:t>a d</w:t>
      </w:r>
      <w:r>
        <w:rPr>
          <w:spacing w:val="-1"/>
          <w:sz w:val="21"/>
          <w:szCs w:val="21"/>
        </w:rPr>
        <w:t>if</w:t>
      </w:r>
      <w:r>
        <w:rPr>
          <w:sz w:val="21"/>
          <w:szCs w:val="21"/>
        </w:rPr>
        <w:t>e</w:t>
      </w:r>
      <w:r>
        <w:rPr>
          <w:spacing w:val="-1"/>
          <w:sz w:val="21"/>
          <w:szCs w:val="21"/>
        </w:rPr>
        <w:t>rit</w:t>
      </w:r>
      <w:r>
        <w:rPr>
          <w:sz w:val="21"/>
          <w:szCs w:val="21"/>
        </w:rPr>
        <w:t>e</w:t>
      </w:r>
      <w:r>
        <w:rPr>
          <w:spacing w:val="-1"/>
          <w:sz w:val="21"/>
          <w:szCs w:val="21"/>
        </w:rPr>
        <w:t>l</w:t>
      </w:r>
      <w:r>
        <w:rPr>
          <w:sz w:val="21"/>
          <w:szCs w:val="21"/>
        </w:rPr>
        <w:t>or</w:t>
      </w:r>
      <w:r>
        <w:rPr>
          <w:spacing w:val="-7"/>
          <w:sz w:val="21"/>
          <w:szCs w:val="21"/>
        </w:rPr>
        <w:t xml:space="preserve"> </w:t>
      </w:r>
      <w:r>
        <w:rPr>
          <w:sz w:val="21"/>
          <w:szCs w:val="21"/>
        </w:rPr>
        <w:t>p</w:t>
      </w:r>
      <w:r>
        <w:rPr>
          <w:spacing w:val="-1"/>
          <w:sz w:val="21"/>
          <w:szCs w:val="21"/>
        </w:rPr>
        <w:t>r</w:t>
      </w:r>
      <w:r>
        <w:rPr>
          <w:sz w:val="21"/>
          <w:szCs w:val="21"/>
        </w:rPr>
        <w:t>ob</w:t>
      </w:r>
      <w:r>
        <w:rPr>
          <w:spacing w:val="-1"/>
          <w:sz w:val="21"/>
          <w:szCs w:val="21"/>
        </w:rPr>
        <w:t>l</w:t>
      </w:r>
      <w:r>
        <w:rPr>
          <w:sz w:val="21"/>
          <w:szCs w:val="21"/>
        </w:rPr>
        <w:t>e</w:t>
      </w:r>
      <w:r>
        <w:rPr>
          <w:spacing w:val="-4"/>
          <w:sz w:val="21"/>
          <w:szCs w:val="21"/>
        </w:rPr>
        <w:t>m</w:t>
      </w:r>
      <w:r>
        <w:rPr>
          <w:sz w:val="21"/>
          <w:szCs w:val="21"/>
        </w:rPr>
        <w:t>e</w:t>
      </w:r>
      <w:r>
        <w:rPr>
          <w:spacing w:val="-7"/>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7"/>
          <w:sz w:val="21"/>
          <w:szCs w:val="21"/>
        </w:rPr>
        <w:t xml:space="preserve"> </w:t>
      </w:r>
      <w:r>
        <w:rPr>
          <w:sz w:val="21"/>
          <w:szCs w:val="21"/>
        </w:rPr>
        <w:t>ce</w:t>
      </w:r>
      <w:r>
        <w:rPr>
          <w:spacing w:val="-7"/>
          <w:sz w:val="21"/>
          <w:szCs w:val="21"/>
        </w:rPr>
        <w:t xml:space="preserve"> </w:t>
      </w:r>
      <w:r>
        <w:rPr>
          <w:sz w:val="21"/>
          <w:szCs w:val="21"/>
        </w:rPr>
        <w:t>pot</w:t>
      </w:r>
      <w:r>
        <w:rPr>
          <w:spacing w:val="-8"/>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eni</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pe</w:t>
      </w:r>
      <w:r>
        <w:rPr>
          <w:spacing w:val="-1"/>
          <w:sz w:val="21"/>
          <w:szCs w:val="21"/>
        </w:rPr>
        <w:t>ri</w:t>
      </w:r>
      <w:r>
        <w:rPr>
          <w:sz w:val="21"/>
          <w:szCs w:val="21"/>
        </w:rPr>
        <w:t>o</w:t>
      </w:r>
      <w:r>
        <w:rPr>
          <w:spacing w:val="-3"/>
          <w:sz w:val="21"/>
          <w:szCs w:val="21"/>
        </w:rPr>
        <w:t>a</w:t>
      </w:r>
      <w:r>
        <w:rPr>
          <w:sz w:val="21"/>
          <w:szCs w:val="21"/>
        </w:rPr>
        <w:t>da</w:t>
      </w:r>
      <w:r>
        <w:rPr>
          <w:spacing w:val="-7"/>
          <w:sz w:val="21"/>
          <w:szCs w:val="21"/>
        </w:rPr>
        <w:t xml:space="preserve"> </w:t>
      </w:r>
      <w:r>
        <w:rPr>
          <w:spacing w:val="-2"/>
          <w:sz w:val="21"/>
          <w:szCs w:val="21"/>
        </w:rPr>
        <w:t>d</w:t>
      </w:r>
      <w:r>
        <w:rPr>
          <w:sz w:val="21"/>
          <w:szCs w:val="21"/>
        </w:rPr>
        <w:t>e</w:t>
      </w:r>
      <w:r>
        <w:rPr>
          <w:spacing w:val="-7"/>
          <w:sz w:val="21"/>
          <w:szCs w:val="21"/>
        </w:rPr>
        <w:t xml:space="preserve"> </w:t>
      </w:r>
      <w:r>
        <w:rPr>
          <w:sz w:val="21"/>
          <w:szCs w:val="21"/>
        </w:rPr>
        <w:t>exe</w:t>
      </w:r>
      <w:r>
        <w:rPr>
          <w:spacing w:val="-3"/>
          <w:sz w:val="21"/>
          <w:szCs w:val="21"/>
        </w:rPr>
        <w:t>c</w:t>
      </w:r>
      <w:r>
        <w:rPr>
          <w:sz w:val="21"/>
          <w:szCs w:val="21"/>
        </w:rPr>
        <w:t>u</w:t>
      </w:r>
      <w:r>
        <w:rPr>
          <w:spacing w:val="-1"/>
          <w:sz w:val="21"/>
          <w:szCs w:val="21"/>
        </w:rPr>
        <w:t>ţi</w:t>
      </w:r>
      <w:r>
        <w:rPr>
          <w:sz w:val="21"/>
          <w:szCs w:val="21"/>
        </w:rPr>
        <w:t>e,</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7"/>
          <w:sz w:val="21"/>
          <w:szCs w:val="21"/>
        </w:rPr>
        <w:t xml:space="preserve"> </w:t>
      </w:r>
      <w:r>
        <w:rPr>
          <w:spacing w:val="-1"/>
          <w:sz w:val="21"/>
          <w:szCs w:val="21"/>
        </w:rPr>
        <w:t>î</w:t>
      </w:r>
      <w:r>
        <w:rPr>
          <w:sz w:val="21"/>
          <w:szCs w:val="21"/>
        </w:rPr>
        <w:t>n</w:t>
      </w:r>
      <w:r>
        <w:rPr>
          <w:spacing w:val="-1"/>
          <w:sz w:val="21"/>
          <w:szCs w:val="21"/>
        </w:rPr>
        <w:t>t</w:t>
      </w:r>
      <w:r>
        <w:rPr>
          <w:sz w:val="21"/>
          <w:szCs w:val="21"/>
        </w:rPr>
        <w:t>o</w:t>
      </w:r>
      <w:r>
        <w:rPr>
          <w:spacing w:val="-3"/>
          <w:sz w:val="21"/>
          <w:szCs w:val="21"/>
        </w:rPr>
        <w:t>c</w:t>
      </w:r>
      <w:r>
        <w:rPr>
          <w:spacing w:val="-4"/>
          <w:sz w:val="21"/>
          <w:szCs w:val="21"/>
        </w:rPr>
        <w:t>m</w:t>
      </w:r>
      <w:r>
        <w:rPr>
          <w:spacing w:val="1"/>
          <w:sz w:val="21"/>
          <w:szCs w:val="21"/>
        </w:rPr>
        <w:t>i</w:t>
      </w:r>
      <w:r>
        <w:rPr>
          <w:spacing w:val="-1"/>
          <w:sz w:val="21"/>
          <w:szCs w:val="21"/>
        </w:rPr>
        <w:t>t</w:t>
      </w:r>
      <w:r>
        <w:rPr>
          <w:sz w:val="21"/>
          <w:szCs w:val="21"/>
        </w:rPr>
        <w:t>e</w:t>
      </w:r>
      <w:r>
        <w:rPr>
          <w:spacing w:val="-7"/>
          <w:sz w:val="21"/>
          <w:szCs w:val="21"/>
        </w:rPr>
        <w:t xml:space="preserve"> </w:t>
      </w:r>
      <w:r>
        <w:rPr>
          <w:sz w:val="21"/>
          <w:szCs w:val="21"/>
        </w:rPr>
        <w:t>şi</w:t>
      </w:r>
      <w:r>
        <w:rPr>
          <w:spacing w:val="-9"/>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t</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ant</w:t>
      </w:r>
      <w:r>
        <w:rPr>
          <w:spacing w:val="-10"/>
          <w:sz w:val="21"/>
          <w:szCs w:val="21"/>
        </w:rPr>
        <w:t xml:space="preserve"> </w:t>
      </w:r>
      <w:r>
        <w:rPr>
          <w:sz w:val="21"/>
          <w:szCs w:val="21"/>
        </w:rPr>
        <w:t>a</w:t>
      </w:r>
      <w:r>
        <w:rPr>
          <w:spacing w:val="-3"/>
          <w:sz w:val="21"/>
          <w:szCs w:val="21"/>
        </w:rPr>
        <w:t>v</w:t>
      </w:r>
      <w:r>
        <w:rPr>
          <w:spacing w:val="-1"/>
          <w:sz w:val="21"/>
          <w:szCs w:val="21"/>
        </w:rPr>
        <w:t>i</w:t>
      </w:r>
      <w:r>
        <w:rPr>
          <w:sz w:val="21"/>
          <w:szCs w:val="21"/>
        </w:rPr>
        <w:t>za</w:t>
      </w:r>
      <w:r>
        <w:rPr>
          <w:spacing w:val="-1"/>
          <w:sz w:val="21"/>
          <w:szCs w:val="21"/>
        </w:rPr>
        <w:t>t</w:t>
      </w:r>
      <w:r>
        <w:rPr>
          <w:sz w:val="21"/>
          <w:szCs w:val="21"/>
        </w:rPr>
        <w:t>e de</w:t>
      </w:r>
      <w:r>
        <w:rPr>
          <w:spacing w:val="2"/>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t</w:t>
      </w:r>
      <w:r>
        <w:rPr>
          <w:sz w:val="21"/>
          <w:szCs w:val="21"/>
        </w:rPr>
        <w:t>o</w:t>
      </w:r>
      <w:r>
        <w:rPr>
          <w:spacing w:val="-1"/>
          <w:sz w:val="21"/>
          <w:szCs w:val="21"/>
        </w:rPr>
        <w:t>r</w:t>
      </w:r>
      <w:r>
        <w:rPr>
          <w:sz w:val="21"/>
          <w:szCs w:val="21"/>
        </w:rPr>
        <w:t>i</w:t>
      </w:r>
      <w:r>
        <w:rPr>
          <w:spacing w:val="3"/>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2"/>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a</w:t>
      </w:r>
      <w:r>
        <w:rPr>
          <w:spacing w:val="-1"/>
          <w:sz w:val="21"/>
          <w:szCs w:val="21"/>
        </w:rPr>
        <w:t>ţi</w:t>
      </w:r>
      <w:r>
        <w:rPr>
          <w:sz w:val="21"/>
          <w:szCs w:val="21"/>
        </w:rPr>
        <w:t>,</w:t>
      </w:r>
      <w:r>
        <w:rPr>
          <w:spacing w:val="4"/>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t</w:t>
      </w:r>
      <w:r>
        <w:rPr>
          <w:sz w:val="21"/>
          <w:szCs w:val="21"/>
        </w:rPr>
        <w:t>e</w:t>
      </w:r>
      <w:r>
        <w:rPr>
          <w:spacing w:val="2"/>
          <w:sz w:val="21"/>
          <w:szCs w:val="21"/>
        </w:rPr>
        <w:t xml:space="preserve"> ş</w:t>
      </w:r>
      <w:r>
        <w:rPr>
          <w:sz w:val="21"/>
          <w:szCs w:val="21"/>
        </w:rPr>
        <w:t>i</w:t>
      </w:r>
      <w:r>
        <w:rPr>
          <w:spacing w:val="1"/>
          <w:sz w:val="21"/>
          <w:szCs w:val="21"/>
        </w:rPr>
        <w:t xml:space="preserve"> </w:t>
      </w:r>
      <w:r>
        <w:rPr>
          <w:sz w:val="21"/>
          <w:szCs w:val="21"/>
        </w:rPr>
        <w:t>av</w:t>
      </w:r>
      <w:r>
        <w:rPr>
          <w:spacing w:val="-1"/>
          <w:sz w:val="21"/>
          <w:szCs w:val="21"/>
        </w:rPr>
        <w:t>i</w:t>
      </w:r>
      <w:r>
        <w:rPr>
          <w:sz w:val="21"/>
          <w:szCs w:val="21"/>
        </w:rPr>
        <w:t>za</w:t>
      </w:r>
      <w:r>
        <w:rPr>
          <w:spacing w:val="-1"/>
          <w:sz w:val="21"/>
          <w:szCs w:val="21"/>
        </w:rPr>
        <w:t>t</w:t>
      </w:r>
      <w:r>
        <w:rPr>
          <w:sz w:val="21"/>
          <w:szCs w:val="21"/>
        </w:rPr>
        <w:t>e</w:t>
      </w:r>
      <w:r>
        <w:rPr>
          <w:spacing w:val="2"/>
          <w:sz w:val="21"/>
          <w:szCs w:val="21"/>
        </w:rPr>
        <w:t xml:space="preserve"> d</w:t>
      </w:r>
      <w:r>
        <w:rPr>
          <w:sz w:val="21"/>
          <w:szCs w:val="21"/>
        </w:rPr>
        <w:t>e</w:t>
      </w:r>
      <w:r>
        <w:rPr>
          <w:spacing w:val="2"/>
          <w:sz w:val="21"/>
          <w:szCs w:val="21"/>
        </w:rPr>
        <w:t xml:space="preserve"> </w:t>
      </w:r>
      <w:r>
        <w:rPr>
          <w:sz w:val="21"/>
          <w:szCs w:val="21"/>
        </w:rPr>
        <w:t>Supe</w:t>
      </w:r>
      <w:r>
        <w:rPr>
          <w:spacing w:val="-1"/>
          <w:sz w:val="21"/>
          <w:szCs w:val="21"/>
        </w:rPr>
        <w:t>r</w:t>
      </w:r>
      <w:r>
        <w:rPr>
          <w:spacing w:val="-2"/>
          <w:sz w:val="21"/>
          <w:szCs w:val="21"/>
        </w:rPr>
        <w:t>v</w:t>
      </w:r>
      <w:r>
        <w:rPr>
          <w:spacing w:val="-1"/>
          <w:sz w:val="21"/>
          <w:szCs w:val="21"/>
        </w:rPr>
        <w:t>i</w:t>
      </w:r>
      <w:r>
        <w:rPr>
          <w:sz w:val="21"/>
          <w:szCs w:val="21"/>
        </w:rPr>
        <w:t>zor</w:t>
      </w:r>
      <w:r>
        <w:rPr>
          <w:spacing w:val="1"/>
          <w:sz w:val="21"/>
          <w:szCs w:val="21"/>
        </w:rPr>
        <w:t xml:space="preserve"> </w:t>
      </w:r>
      <w:r>
        <w:rPr>
          <w:sz w:val="21"/>
          <w:szCs w:val="21"/>
        </w:rPr>
        <w:t xml:space="preserve">şi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1"/>
          <w:sz w:val="21"/>
          <w:szCs w:val="21"/>
        </w:rPr>
        <w:t>A</w:t>
      </w:r>
      <w:r>
        <w:rPr>
          <w:sz w:val="21"/>
          <w:szCs w:val="21"/>
        </w:rPr>
        <w:t>ce</w:t>
      </w:r>
      <w:r>
        <w:rPr>
          <w:spacing w:val="-1"/>
          <w:sz w:val="21"/>
          <w:szCs w:val="21"/>
        </w:rPr>
        <w:t>st</w:t>
      </w:r>
      <w:r>
        <w:rPr>
          <w:sz w:val="21"/>
          <w:szCs w:val="21"/>
        </w:rPr>
        <w:t>ea</w:t>
      </w:r>
      <w:r>
        <w:rPr>
          <w:spacing w:val="1"/>
          <w:sz w:val="21"/>
          <w:szCs w:val="21"/>
        </w:rPr>
        <w:t xml:space="preserve"> </w:t>
      </w:r>
      <w:r>
        <w:rPr>
          <w:spacing w:val="-2"/>
          <w:sz w:val="21"/>
          <w:szCs w:val="21"/>
        </w:rPr>
        <w:t>v</w:t>
      </w:r>
      <w:r>
        <w:rPr>
          <w:sz w:val="21"/>
          <w:szCs w:val="21"/>
        </w:rPr>
        <w:t>or</w:t>
      </w:r>
      <w:r>
        <w:rPr>
          <w:spacing w:val="1"/>
          <w:sz w:val="21"/>
          <w:szCs w:val="21"/>
        </w:rPr>
        <w:t xml:space="preserve"> </w:t>
      </w:r>
      <w:r>
        <w:rPr>
          <w:spacing w:val="-1"/>
          <w:sz w:val="21"/>
          <w:szCs w:val="21"/>
        </w:rPr>
        <w:t>f</w:t>
      </w:r>
      <w:r>
        <w:rPr>
          <w:sz w:val="21"/>
          <w:szCs w:val="21"/>
        </w:rPr>
        <w:t>i</w:t>
      </w:r>
      <w:r>
        <w:rPr>
          <w:spacing w:val="1"/>
          <w:sz w:val="21"/>
          <w:szCs w:val="21"/>
        </w:rPr>
        <w:t xml:space="preserve"> î</w:t>
      </w:r>
      <w:r>
        <w:rPr>
          <w:sz w:val="21"/>
          <w:szCs w:val="21"/>
        </w:rPr>
        <w:t>nso</w:t>
      </w:r>
      <w:r>
        <w:rPr>
          <w:spacing w:val="-2"/>
          <w:sz w:val="21"/>
          <w:szCs w:val="21"/>
        </w:rPr>
        <w:t>ţ</w:t>
      </w:r>
      <w:r>
        <w:rPr>
          <w:spacing w:val="-1"/>
          <w:sz w:val="21"/>
          <w:szCs w:val="21"/>
        </w:rPr>
        <w:t>i</w:t>
      </w:r>
      <w:r>
        <w:rPr>
          <w:spacing w:val="4"/>
          <w:sz w:val="21"/>
          <w:szCs w:val="21"/>
        </w:rPr>
        <w:t>t</w:t>
      </w:r>
      <w:r>
        <w:rPr>
          <w:sz w:val="21"/>
          <w:szCs w:val="21"/>
        </w:rPr>
        <w:t>e, ob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u, de</w:t>
      </w:r>
      <w:r>
        <w:rPr>
          <w:spacing w:val="-2"/>
          <w:sz w:val="21"/>
          <w:szCs w:val="21"/>
        </w:rPr>
        <w:t xml:space="preserve"> </w:t>
      </w:r>
      <w:r>
        <w:rPr>
          <w:spacing w:val="1"/>
          <w:sz w:val="21"/>
          <w:szCs w:val="21"/>
        </w:rPr>
        <w:t>A</w:t>
      </w:r>
      <w:r>
        <w:rPr>
          <w:spacing w:val="-2"/>
          <w:sz w:val="21"/>
          <w:szCs w:val="21"/>
        </w:rPr>
        <w:t>v</w:t>
      </w:r>
      <w:r>
        <w:rPr>
          <w:spacing w:val="-1"/>
          <w:sz w:val="21"/>
          <w:szCs w:val="21"/>
        </w:rPr>
        <w:t>i</w:t>
      </w:r>
      <w:r>
        <w:rPr>
          <w:sz w:val="21"/>
          <w:szCs w:val="21"/>
        </w:rPr>
        <w:t>ză</w:t>
      </w:r>
      <w:r>
        <w:rPr>
          <w:spacing w:val="-1"/>
          <w:sz w:val="21"/>
          <w:szCs w:val="21"/>
        </w:rPr>
        <w:t>ri/</w:t>
      </w:r>
      <w:r>
        <w:rPr>
          <w:spacing w:val="1"/>
          <w:sz w:val="21"/>
          <w:szCs w:val="21"/>
        </w:rPr>
        <w:t>V</w:t>
      </w:r>
      <w:r>
        <w:rPr>
          <w:sz w:val="21"/>
          <w:szCs w:val="21"/>
        </w:rPr>
        <w:t>e</w:t>
      </w:r>
      <w:r>
        <w:rPr>
          <w:spacing w:val="-1"/>
          <w:sz w:val="21"/>
          <w:szCs w:val="21"/>
        </w:rPr>
        <w:t>ri</w:t>
      </w:r>
      <w:r>
        <w:rPr>
          <w:spacing w:val="1"/>
          <w:sz w:val="21"/>
          <w:szCs w:val="21"/>
        </w:rPr>
        <w:t>f</w:t>
      </w:r>
      <w:r>
        <w:rPr>
          <w:spacing w:val="-1"/>
          <w:sz w:val="21"/>
          <w:szCs w:val="21"/>
        </w:rPr>
        <w:t>i</w:t>
      </w:r>
      <w:r>
        <w:rPr>
          <w:sz w:val="21"/>
          <w:szCs w:val="21"/>
        </w:rPr>
        <w:t>că</w:t>
      </w:r>
      <w:r>
        <w:rPr>
          <w:spacing w:val="-1"/>
          <w:sz w:val="21"/>
          <w:szCs w:val="21"/>
        </w:rPr>
        <w:t>ri/j</w:t>
      </w:r>
      <w:r>
        <w:rPr>
          <w:sz w:val="21"/>
          <w:szCs w:val="21"/>
        </w:rPr>
        <w:t>ust</w:t>
      </w:r>
      <w:r>
        <w:rPr>
          <w:spacing w:val="-1"/>
          <w:sz w:val="21"/>
          <w:szCs w:val="21"/>
        </w:rPr>
        <w:t>ifi</w:t>
      </w:r>
      <w:r>
        <w:rPr>
          <w:sz w:val="21"/>
          <w:szCs w:val="21"/>
        </w:rPr>
        <w:t>că</w:t>
      </w:r>
      <w:r>
        <w:rPr>
          <w:spacing w:val="-1"/>
          <w:sz w:val="21"/>
          <w:szCs w:val="21"/>
        </w:rPr>
        <w:t>r</w:t>
      </w:r>
      <w:r>
        <w:rPr>
          <w:sz w:val="21"/>
          <w:szCs w:val="21"/>
        </w:rPr>
        <w:t>i</w:t>
      </w:r>
      <w:r>
        <w:rPr>
          <w:spacing w:val="-1"/>
          <w:sz w:val="21"/>
          <w:szCs w:val="21"/>
        </w:rPr>
        <w:t xml:space="preserve"> </w:t>
      </w:r>
      <w:r>
        <w:rPr>
          <w:sz w:val="21"/>
          <w:szCs w:val="21"/>
        </w:rPr>
        <w:t>şi</w:t>
      </w:r>
      <w:r>
        <w:rPr>
          <w:spacing w:val="1"/>
          <w:sz w:val="21"/>
          <w:szCs w:val="21"/>
        </w:rPr>
        <w:t xml:space="preserve"> </w:t>
      </w:r>
      <w:r>
        <w:rPr>
          <w:spacing w:val="-1"/>
          <w:sz w:val="21"/>
          <w:szCs w:val="21"/>
        </w:rPr>
        <w:t>li</w:t>
      </w:r>
      <w:r>
        <w:rPr>
          <w:sz w:val="21"/>
          <w:szCs w:val="21"/>
        </w:rPr>
        <w:t>s</w:t>
      </w:r>
      <w:r>
        <w:rPr>
          <w:spacing w:val="-2"/>
          <w:sz w:val="21"/>
          <w:szCs w:val="21"/>
        </w:rPr>
        <w:t>t</w:t>
      </w:r>
      <w:r>
        <w:rPr>
          <w:sz w:val="21"/>
          <w:szCs w:val="21"/>
        </w:rPr>
        <w:t>e cu c</w:t>
      </w:r>
      <w:r>
        <w:rPr>
          <w:spacing w:val="-1"/>
          <w:sz w:val="21"/>
          <w:szCs w:val="21"/>
        </w:rPr>
        <w:t>a</w:t>
      </w:r>
      <w:r>
        <w:rPr>
          <w:sz w:val="21"/>
          <w:szCs w:val="21"/>
        </w:rPr>
        <w:t>n</w:t>
      </w:r>
      <w:r>
        <w:rPr>
          <w:spacing w:val="-1"/>
          <w:sz w:val="21"/>
          <w:szCs w:val="21"/>
        </w:rPr>
        <w:t>tit</w:t>
      </w:r>
      <w:r>
        <w:rPr>
          <w:sz w:val="21"/>
          <w:szCs w:val="21"/>
        </w:rPr>
        <w:t>ă</w:t>
      </w:r>
      <w:r>
        <w:rPr>
          <w:spacing w:val="-1"/>
          <w:sz w:val="21"/>
          <w:szCs w:val="21"/>
        </w:rPr>
        <w:t>ţ</w:t>
      </w:r>
      <w:r>
        <w:rPr>
          <w:sz w:val="21"/>
          <w:szCs w:val="21"/>
        </w:rPr>
        <w:t>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p>
    <w:p w14:paraId="543C371F" w14:textId="77777777" w:rsidR="00BD0345" w:rsidRDefault="00CA7BAD">
      <w:pPr>
        <w:spacing w:before="1"/>
        <w:ind w:left="118" w:right="81" w:firstLine="567"/>
        <w:jc w:val="both"/>
        <w:rPr>
          <w:sz w:val="21"/>
          <w:szCs w:val="21"/>
        </w:rPr>
      </w:pPr>
      <w:r>
        <w:rPr>
          <w:sz w:val="21"/>
          <w:szCs w:val="21"/>
        </w:rPr>
        <w:t>•</w:t>
      </w:r>
      <w:r>
        <w:rPr>
          <w:spacing w:val="14"/>
          <w:sz w:val="21"/>
          <w:szCs w:val="21"/>
        </w:rPr>
        <w:t xml:space="preserve"> </w:t>
      </w:r>
      <w:r>
        <w:rPr>
          <w:spacing w:val="1"/>
          <w:sz w:val="21"/>
          <w:szCs w:val="21"/>
        </w:rPr>
        <w:t>A</w:t>
      </w:r>
      <w:r>
        <w:rPr>
          <w:sz w:val="21"/>
          <w:szCs w:val="21"/>
        </w:rPr>
        <w:t>n</w:t>
      </w:r>
      <w:r>
        <w:rPr>
          <w:spacing w:val="-1"/>
          <w:sz w:val="21"/>
          <w:szCs w:val="21"/>
        </w:rPr>
        <w:t>t</w:t>
      </w:r>
      <w:r>
        <w:rPr>
          <w:sz w:val="21"/>
          <w:szCs w:val="21"/>
        </w:rPr>
        <w:t>e</w:t>
      </w:r>
      <w:r>
        <w:rPr>
          <w:spacing w:val="-1"/>
          <w:sz w:val="21"/>
          <w:szCs w:val="21"/>
        </w:rPr>
        <w:t>ri</w:t>
      </w:r>
      <w:r>
        <w:rPr>
          <w:sz w:val="21"/>
          <w:szCs w:val="21"/>
        </w:rPr>
        <w:t>or</w:t>
      </w:r>
      <w:r>
        <w:rPr>
          <w:spacing w:val="1"/>
          <w:sz w:val="21"/>
          <w:szCs w:val="21"/>
        </w:rPr>
        <w:t xml:space="preserve"> </w:t>
      </w:r>
      <w:r>
        <w:rPr>
          <w:spacing w:val="-1"/>
          <w:sz w:val="21"/>
          <w:szCs w:val="21"/>
        </w:rPr>
        <w:t>r</w:t>
      </w:r>
      <w:r>
        <w:rPr>
          <w:sz w:val="21"/>
          <w:szCs w:val="21"/>
        </w:rPr>
        <w:t>ecep</w:t>
      </w:r>
      <w:r>
        <w:rPr>
          <w:spacing w:val="-2"/>
          <w:sz w:val="21"/>
          <w:szCs w:val="21"/>
        </w:rPr>
        <w:t>ţ</w:t>
      </w:r>
      <w:r>
        <w:rPr>
          <w:spacing w:val="-1"/>
          <w:sz w:val="21"/>
          <w:szCs w:val="21"/>
        </w:rPr>
        <w:t>i</w:t>
      </w:r>
      <w:r>
        <w:rPr>
          <w:sz w:val="21"/>
          <w:szCs w:val="21"/>
        </w:rPr>
        <w:t xml:space="preserve">ei </w:t>
      </w:r>
      <w:r>
        <w:rPr>
          <w:spacing w:val="-1"/>
          <w:sz w:val="21"/>
          <w:szCs w:val="21"/>
        </w:rPr>
        <w:t>l</w:t>
      </w:r>
      <w:r>
        <w:rPr>
          <w:sz w:val="21"/>
          <w:szCs w:val="21"/>
        </w:rPr>
        <w:t>a</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w:t>
      </w:r>
      <w:r>
        <w:rPr>
          <w:spacing w:val="2"/>
          <w:sz w:val="21"/>
          <w:szCs w:val="21"/>
        </w:rPr>
        <w:t>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pacing w:val="-2"/>
          <w:sz w:val="21"/>
          <w:szCs w:val="21"/>
        </w:rPr>
        <w:t>v</w:t>
      </w:r>
      <w:r>
        <w:rPr>
          <w:sz w:val="21"/>
          <w:szCs w:val="21"/>
        </w:rPr>
        <w:t>or</w:t>
      </w:r>
      <w:r>
        <w:rPr>
          <w:spacing w:val="1"/>
          <w:sz w:val="21"/>
          <w:szCs w:val="21"/>
        </w:rPr>
        <w:t xml:space="preserve"> </w:t>
      </w:r>
      <w:r>
        <w:rPr>
          <w:spacing w:val="-1"/>
          <w:sz w:val="21"/>
          <w:szCs w:val="21"/>
        </w:rPr>
        <w:t>f</w:t>
      </w:r>
      <w:r>
        <w:rPr>
          <w:sz w:val="21"/>
          <w:szCs w:val="21"/>
        </w:rPr>
        <w:t>i 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w:t>
      </w:r>
      <w:r>
        <w:rPr>
          <w:spacing w:val="4"/>
          <w:sz w:val="21"/>
          <w:szCs w:val="21"/>
        </w:rPr>
        <w:t xml:space="preserve"> </w:t>
      </w:r>
      <w:r>
        <w:rPr>
          <w:spacing w:val="2"/>
          <w:sz w:val="21"/>
          <w:szCs w:val="21"/>
        </w:rPr>
        <w:t>P</w:t>
      </w:r>
      <w:r>
        <w:rPr>
          <w:spacing w:val="-1"/>
          <w:sz w:val="21"/>
          <w:szCs w:val="21"/>
        </w:rPr>
        <w:t>l</w:t>
      </w:r>
      <w:r>
        <w:rPr>
          <w:spacing w:val="-3"/>
          <w:sz w:val="21"/>
          <w:szCs w:val="21"/>
        </w:rPr>
        <w:t>a</w:t>
      </w:r>
      <w:r>
        <w:rPr>
          <w:sz w:val="21"/>
          <w:szCs w:val="21"/>
        </w:rPr>
        <w:t>nşe</w:t>
      </w:r>
      <w:r>
        <w:rPr>
          <w:spacing w:val="1"/>
          <w:sz w:val="21"/>
          <w:szCs w:val="21"/>
        </w:rPr>
        <w:t xml:space="preserve"> </w:t>
      </w:r>
      <w:r>
        <w:rPr>
          <w:sz w:val="21"/>
          <w:szCs w:val="21"/>
        </w:rPr>
        <w:t>post ex</w:t>
      </w:r>
      <w:r>
        <w:rPr>
          <w:spacing w:val="-3"/>
          <w:sz w:val="21"/>
          <w:szCs w:val="21"/>
        </w:rPr>
        <w:t>e</w:t>
      </w:r>
      <w:r>
        <w:rPr>
          <w:sz w:val="21"/>
          <w:szCs w:val="21"/>
        </w:rPr>
        <w:t>cu</w:t>
      </w:r>
      <w:r>
        <w:rPr>
          <w:spacing w:val="-1"/>
          <w:sz w:val="21"/>
          <w:szCs w:val="21"/>
        </w:rPr>
        <w:t>ţi</w:t>
      </w:r>
      <w:r>
        <w:rPr>
          <w:sz w:val="21"/>
          <w:szCs w:val="21"/>
        </w:rPr>
        <w:t>e</w:t>
      </w:r>
      <w:r>
        <w:rPr>
          <w:spacing w:val="1"/>
          <w:sz w:val="21"/>
          <w:szCs w:val="21"/>
        </w:rPr>
        <w:t xml:space="preserve"> </w:t>
      </w:r>
      <w:r>
        <w:rPr>
          <w:sz w:val="21"/>
          <w:szCs w:val="21"/>
        </w:rPr>
        <w:t>şi Ra</w:t>
      </w:r>
      <w:r>
        <w:rPr>
          <w:spacing w:val="-3"/>
          <w:sz w:val="21"/>
          <w:szCs w:val="21"/>
        </w:rPr>
        <w:t>p</w:t>
      </w:r>
      <w:r>
        <w:rPr>
          <w:spacing w:val="-2"/>
          <w:sz w:val="21"/>
          <w:szCs w:val="21"/>
        </w:rPr>
        <w:t>o</w:t>
      </w:r>
      <w:r>
        <w:rPr>
          <w:spacing w:val="-1"/>
          <w:sz w:val="21"/>
          <w:szCs w:val="21"/>
        </w:rPr>
        <w:t>rt</w:t>
      </w:r>
      <w:r>
        <w:rPr>
          <w:sz w:val="21"/>
          <w:szCs w:val="21"/>
        </w:rPr>
        <w:t>ul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 p</w:t>
      </w:r>
      <w:r>
        <w:rPr>
          <w:spacing w:val="-1"/>
          <w:sz w:val="21"/>
          <w:szCs w:val="21"/>
        </w:rPr>
        <w:t>ri</w:t>
      </w:r>
      <w:r>
        <w:rPr>
          <w:sz w:val="21"/>
          <w:szCs w:val="21"/>
        </w:rPr>
        <w:t>v</w:t>
      </w:r>
      <w:r>
        <w:rPr>
          <w:spacing w:val="-1"/>
          <w:sz w:val="21"/>
          <w:szCs w:val="21"/>
        </w:rPr>
        <w:t>i</w:t>
      </w:r>
      <w:r>
        <w:rPr>
          <w:sz w:val="21"/>
          <w:szCs w:val="21"/>
        </w:rPr>
        <w:t>nd execu</w:t>
      </w:r>
      <w:r>
        <w:rPr>
          <w:spacing w:val="-2"/>
          <w:sz w:val="21"/>
          <w:szCs w:val="21"/>
        </w:rPr>
        <w:t>t</w:t>
      </w:r>
      <w:r>
        <w:rPr>
          <w:sz w:val="21"/>
          <w:szCs w:val="21"/>
        </w:rPr>
        <w:t>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251B8EC8" w14:textId="77777777" w:rsidR="00BD0345" w:rsidRDefault="00CA7BAD">
      <w:pPr>
        <w:spacing w:line="220" w:lineRule="exact"/>
        <w:ind w:left="118" w:right="5723"/>
        <w:jc w:val="both"/>
        <w:rPr>
          <w:sz w:val="21"/>
          <w:szCs w:val="21"/>
        </w:rPr>
      </w:pPr>
      <w:r>
        <w:rPr>
          <w:b/>
          <w:sz w:val="21"/>
          <w:szCs w:val="21"/>
        </w:rPr>
        <w:t>12.9</w:t>
      </w:r>
      <w:r>
        <w:rPr>
          <w:b/>
          <w:spacing w:val="1"/>
          <w:sz w:val="21"/>
          <w:szCs w:val="21"/>
        </w:rPr>
        <w:t xml:space="preserve"> </w:t>
      </w:r>
      <w:r>
        <w:rPr>
          <w:b/>
          <w:sz w:val="21"/>
          <w:szCs w:val="21"/>
        </w:rPr>
        <w:t xml:space="preserve">- </w:t>
      </w:r>
      <w:r>
        <w:rPr>
          <w:spacing w:val="-1"/>
          <w:sz w:val="21"/>
          <w:szCs w:val="21"/>
        </w:rPr>
        <w:t>Î</w:t>
      </w:r>
      <w:r>
        <w:rPr>
          <w:sz w:val="21"/>
          <w:szCs w:val="21"/>
        </w:rPr>
        <w:t>n u</w:t>
      </w:r>
      <w:r>
        <w:rPr>
          <w:spacing w:val="-1"/>
          <w:sz w:val="21"/>
          <w:szCs w:val="21"/>
        </w:rPr>
        <w:t>r</w:t>
      </w:r>
      <w:r>
        <w:rPr>
          <w:spacing w:val="-4"/>
          <w:sz w:val="21"/>
          <w:szCs w:val="21"/>
        </w:rPr>
        <w:t>m</w:t>
      </w:r>
      <w:r>
        <w:rPr>
          <w:sz w:val="21"/>
          <w:szCs w:val="21"/>
        </w:rPr>
        <w:t>a p</w:t>
      </w:r>
      <w:r>
        <w:rPr>
          <w:spacing w:val="-1"/>
          <w:sz w:val="21"/>
          <w:szCs w:val="21"/>
        </w:rPr>
        <w:t>r</w:t>
      </w:r>
      <w:r>
        <w:rPr>
          <w:sz w:val="21"/>
          <w:szCs w:val="21"/>
        </w:rPr>
        <w:t>e</w:t>
      </w:r>
      <w:r>
        <w:rPr>
          <w:spacing w:val="-1"/>
          <w:sz w:val="21"/>
          <w:szCs w:val="21"/>
        </w:rPr>
        <w:t>st</w:t>
      </w:r>
      <w:r>
        <w:rPr>
          <w:sz w:val="21"/>
          <w:szCs w:val="21"/>
        </w:rPr>
        <w:t>ă</w:t>
      </w:r>
      <w:r>
        <w:rPr>
          <w:spacing w:val="-1"/>
          <w:sz w:val="21"/>
          <w:szCs w:val="21"/>
        </w:rPr>
        <w:t>ri</w:t>
      </w:r>
      <w:r>
        <w:rPr>
          <w:sz w:val="21"/>
          <w:szCs w:val="21"/>
        </w:rPr>
        <w:t>i</w:t>
      </w:r>
      <w:r>
        <w:rPr>
          <w:spacing w:val="-1"/>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or 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 xml:space="preserve">e se </w:t>
      </w:r>
      <w:r>
        <w:rPr>
          <w:spacing w:val="-2"/>
          <w:sz w:val="21"/>
          <w:szCs w:val="21"/>
        </w:rPr>
        <w:t>v</w:t>
      </w:r>
      <w:r>
        <w:rPr>
          <w:sz w:val="21"/>
          <w:szCs w:val="21"/>
        </w:rPr>
        <w:t>a:</w:t>
      </w:r>
    </w:p>
    <w:p w14:paraId="2D41656D" w14:textId="77777777" w:rsidR="00BD0345" w:rsidRDefault="00CA7BAD">
      <w:pPr>
        <w:spacing w:before="1"/>
        <w:ind w:left="118" w:right="75"/>
        <w:jc w:val="both"/>
        <w:rPr>
          <w:sz w:val="21"/>
          <w:szCs w:val="21"/>
        </w:rPr>
      </w:pPr>
      <w:r>
        <w:rPr>
          <w:sz w:val="21"/>
          <w:szCs w:val="21"/>
        </w:rPr>
        <w:t>- El</w:t>
      </w:r>
      <w:r>
        <w:rPr>
          <w:spacing w:val="-1"/>
          <w:sz w:val="21"/>
          <w:szCs w:val="21"/>
        </w:rPr>
        <w:t>a</w:t>
      </w:r>
      <w:r>
        <w:rPr>
          <w:sz w:val="21"/>
          <w:szCs w:val="21"/>
        </w:rPr>
        <w:t>bo</w:t>
      </w:r>
      <w:r>
        <w:rPr>
          <w:spacing w:val="-1"/>
          <w:sz w:val="21"/>
          <w:szCs w:val="21"/>
        </w:rPr>
        <w:t>r</w:t>
      </w:r>
      <w:r>
        <w:rPr>
          <w:sz w:val="21"/>
          <w:szCs w:val="21"/>
        </w:rPr>
        <w:t>a</w:t>
      </w:r>
      <w:r>
        <w:rPr>
          <w:spacing w:val="2"/>
          <w:sz w:val="21"/>
          <w:szCs w:val="21"/>
        </w:rPr>
        <w:t xml:space="preserve"> </w:t>
      </w:r>
      <w:r>
        <w:rPr>
          <w:b/>
          <w:sz w:val="21"/>
          <w:szCs w:val="21"/>
        </w:rPr>
        <w:t>Pro</w:t>
      </w:r>
      <w:r>
        <w:rPr>
          <w:b/>
          <w:spacing w:val="-1"/>
          <w:sz w:val="21"/>
          <w:szCs w:val="21"/>
        </w:rPr>
        <w:t>i</w:t>
      </w:r>
      <w:r>
        <w:rPr>
          <w:b/>
          <w:sz w:val="21"/>
          <w:szCs w:val="21"/>
        </w:rPr>
        <w:t>ec</w:t>
      </w:r>
      <w:r>
        <w:rPr>
          <w:b/>
          <w:spacing w:val="-3"/>
          <w:sz w:val="21"/>
          <w:szCs w:val="21"/>
        </w:rPr>
        <w:t>t</w:t>
      </w:r>
      <w:r>
        <w:rPr>
          <w:b/>
          <w:sz w:val="21"/>
          <w:szCs w:val="21"/>
        </w:rPr>
        <w:t>u</w:t>
      </w:r>
      <w:r>
        <w:rPr>
          <w:b/>
          <w:spacing w:val="-1"/>
          <w:sz w:val="21"/>
          <w:szCs w:val="21"/>
        </w:rPr>
        <w:t>l</w:t>
      </w:r>
      <w:r>
        <w:rPr>
          <w:b/>
          <w:sz w:val="21"/>
          <w:szCs w:val="21"/>
        </w:rPr>
        <w:t>ui</w:t>
      </w:r>
      <w:r>
        <w:rPr>
          <w:b/>
          <w:spacing w:val="1"/>
          <w:sz w:val="21"/>
          <w:szCs w:val="21"/>
        </w:rPr>
        <w:t xml:space="preserve"> </w:t>
      </w:r>
      <w:r>
        <w:rPr>
          <w:b/>
          <w:spacing w:val="-1"/>
          <w:sz w:val="21"/>
          <w:szCs w:val="21"/>
        </w:rPr>
        <w:t>t</w:t>
      </w:r>
      <w:r>
        <w:rPr>
          <w:b/>
          <w:sz w:val="21"/>
          <w:szCs w:val="21"/>
        </w:rPr>
        <w:t>ehn</w:t>
      </w:r>
      <w:r>
        <w:rPr>
          <w:b/>
          <w:spacing w:val="-1"/>
          <w:sz w:val="21"/>
          <w:szCs w:val="21"/>
        </w:rPr>
        <w:t>i</w:t>
      </w:r>
      <w:r>
        <w:rPr>
          <w:b/>
          <w:sz w:val="21"/>
          <w:szCs w:val="21"/>
        </w:rPr>
        <w:t>c de</w:t>
      </w:r>
      <w:r>
        <w:rPr>
          <w:b/>
          <w:spacing w:val="2"/>
          <w:sz w:val="21"/>
          <w:szCs w:val="21"/>
        </w:rPr>
        <w:t xml:space="preserve"> </w:t>
      </w:r>
      <w:r>
        <w:rPr>
          <w:b/>
          <w:spacing w:val="-3"/>
          <w:sz w:val="21"/>
          <w:szCs w:val="21"/>
        </w:rPr>
        <w:t>e</w:t>
      </w:r>
      <w:r>
        <w:rPr>
          <w:b/>
          <w:sz w:val="21"/>
          <w:szCs w:val="21"/>
        </w:rPr>
        <w:t>xecu</w:t>
      </w:r>
      <w:r>
        <w:rPr>
          <w:b/>
          <w:spacing w:val="-1"/>
          <w:sz w:val="21"/>
          <w:szCs w:val="21"/>
        </w:rPr>
        <w:t>ţi</w:t>
      </w:r>
      <w:r>
        <w:rPr>
          <w:b/>
          <w:sz w:val="21"/>
          <w:szCs w:val="21"/>
        </w:rPr>
        <w:t xml:space="preserve">e, </w:t>
      </w:r>
      <w:r>
        <w:rPr>
          <w:sz w:val="21"/>
          <w:szCs w:val="21"/>
        </w:rPr>
        <w:t>ca</w:t>
      </w:r>
      <w:r>
        <w:rPr>
          <w:spacing w:val="-1"/>
          <w:sz w:val="21"/>
          <w:szCs w:val="21"/>
        </w:rPr>
        <w:t>r</w:t>
      </w:r>
      <w:r>
        <w:rPr>
          <w:sz w:val="21"/>
          <w:szCs w:val="21"/>
        </w:rPr>
        <w:t>e</w:t>
      </w:r>
      <w:r>
        <w:rPr>
          <w:spacing w:val="2"/>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cup</w:t>
      </w:r>
      <w:r>
        <w:rPr>
          <w:spacing w:val="-1"/>
          <w:sz w:val="21"/>
          <w:szCs w:val="21"/>
        </w:rPr>
        <w:t>ri</w:t>
      </w:r>
      <w:r>
        <w:rPr>
          <w:spacing w:val="-2"/>
          <w:sz w:val="21"/>
          <w:szCs w:val="21"/>
        </w:rPr>
        <w:t>n</w:t>
      </w:r>
      <w:r>
        <w:rPr>
          <w:sz w:val="21"/>
          <w:szCs w:val="21"/>
        </w:rPr>
        <w:t>de</w:t>
      </w:r>
      <w:r>
        <w:rPr>
          <w:spacing w:val="2"/>
          <w:sz w:val="21"/>
          <w:szCs w:val="21"/>
        </w:rPr>
        <w:t xml:space="preserve"> </w:t>
      </w:r>
      <w:r>
        <w:rPr>
          <w:sz w:val="21"/>
          <w:szCs w:val="21"/>
        </w:rPr>
        <w:t>so</w:t>
      </w:r>
      <w:r>
        <w:rPr>
          <w:spacing w:val="-2"/>
          <w:sz w:val="21"/>
          <w:szCs w:val="21"/>
        </w:rPr>
        <w:t>l</w:t>
      </w:r>
      <w:r>
        <w:rPr>
          <w:sz w:val="21"/>
          <w:szCs w:val="21"/>
        </w:rPr>
        <w:t>u</w:t>
      </w:r>
      <w:r>
        <w:rPr>
          <w:spacing w:val="-1"/>
          <w:sz w:val="21"/>
          <w:szCs w:val="21"/>
        </w:rPr>
        <w:t>ţiil</w:t>
      </w:r>
      <w:r>
        <w:rPr>
          <w:sz w:val="21"/>
          <w:szCs w:val="21"/>
        </w:rPr>
        <w:t>e</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2"/>
          <w:sz w:val="21"/>
          <w:szCs w:val="21"/>
        </w:rPr>
        <w:t xml:space="preserve"> </w:t>
      </w:r>
      <w:r>
        <w:rPr>
          <w:sz w:val="21"/>
          <w:szCs w:val="21"/>
        </w:rPr>
        <w:t>şi ec</w:t>
      </w:r>
      <w:r>
        <w:rPr>
          <w:spacing w:val="-3"/>
          <w:sz w:val="21"/>
          <w:szCs w:val="21"/>
        </w:rPr>
        <w:t>o</w:t>
      </w:r>
      <w:r>
        <w:rPr>
          <w:sz w:val="21"/>
          <w:szCs w:val="21"/>
        </w:rPr>
        <w:t>n</w:t>
      </w:r>
      <w:r>
        <w:rPr>
          <w:spacing w:val="-2"/>
          <w:sz w:val="21"/>
          <w:szCs w:val="21"/>
        </w:rPr>
        <w:t>o</w:t>
      </w:r>
      <w:r>
        <w:rPr>
          <w:spacing w:val="-4"/>
          <w:sz w:val="21"/>
          <w:szCs w:val="21"/>
        </w:rPr>
        <w:t>m</w:t>
      </w:r>
      <w:r>
        <w:rPr>
          <w:spacing w:val="-1"/>
          <w:sz w:val="21"/>
          <w:szCs w:val="21"/>
        </w:rPr>
        <w:t>i</w:t>
      </w:r>
      <w:r>
        <w:rPr>
          <w:sz w:val="21"/>
          <w:szCs w:val="21"/>
        </w:rPr>
        <w:t>ce</w:t>
      </w:r>
      <w:r>
        <w:rPr>
          <w:spacing w:val="2"/>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i</w:t>
      </w:r>
      <w:r>
        <w:rPr>
          <w:sz w:val="21"/>
          <w:szCs w:val="21"/>
        </w:rPr>
        <w:t>n</w:t>
      </w:r>
      <w:r>
        <w:rPr>
          <w:spacing w:val="-2"/>
          <w:sz w:val="21"/>
          <w:szCs w:val="21"/>
        </w:rPr>
        <w:t>v</w:t>
      </w:r>
      <w:r>
        <w:rPr>
          <w:sz w:val="21"/>
          <w:szCs w:val="21"/>
        </w:rPr>
        <w:t>e</w:t>
      </w:r>
      <w:r>
        <w:rPr>
          <w:spacing w:val="-1"/>
          <w:sz w:val="21"/>
          <w:szCs w:val="21"/>
        </w:rPr>
        <w:t>st</w:t>
      </w:r>
      <w:r>
        <w:rPr>
          <w:spacing w:val="1"/>
          <w:sz w:val="21"/>
          <w:szCs w:val="21"/>
        </w:rPr>
        <w:t>i</w:t>
      </w:r>
      <w:r>
        <w:rPr>
          <w:spacing w:val="-1"/>
          <w:sz w:val="21"/>
          <w:szCs w:val="21"/>
        </w:rPr>
        <w:t>ţii</w:t>
      </w:r>
      <w:r>
        <w:rPr>
          <w:sz w:val="21"/>
          <w:szCs w:val="21"/>
        </w:rPr>
        <w:t>,</w:t>
      </w:r>
      <w:r>
        <w:rPr>
          <w:spacing w:val="7"/>
          <w:sz w:val="21"/>
          <w:szCs w:val="21"/>
        </w:rPr>
        <w:t xml:space="preserve"> </w:t>
      </w:r>
      <w:r>
        <w:rPr>
          <w:sz w:val="21"/>
          <w:szCs w:val="21"/>
        </w:rPr>
        <w:t>pe</w:t>
      </w:r>
      <w:r>
        <w:rPr>
          <w:spacing w:val="7"/>
          <w:sz w:val="21"/>
          <w:szCs w:val="21"/>
        </w:rPr>
        <w:t xml:space="preserve"> </w:t>
      </w:r>
      <w:r>
        <w:rPr>
          <w:sz w:val="21"/>
          <w:szCs w:val="21"/>
        </w:rPr>
        <w:t>baza</w:t>
      </w:r>
      <w:r>
        <w:rPr>
          <w:spacing w:val="7"/>
          <w:sz w:val="21"/>
          <w:szCs w:val="21"/>
        </w:rPr>
        <w:t xml:space="preserve"> </w:t>
      </w:r>
      <w:r>
        <w:rPr>
          <w:sz w:val="21"/>
          <w:szCs w:val="21"/>
        </w:rPr>
        <w:t>că</w:t>
      </w:r>
      <w:r>
        <w:rPr>
          <w:spacing w:val="-1"/>
          <w:sz w:val="21"/>
          <w:szCs w:val="21"/>
        </w:rPr>
        <w:t>r</w:t>
      </w:r>
      <w:r>
        <w:rPr>
          <w:sz w:val="21"/>
          <w:szCs w:val="21"/>
        </w:rPr>
        <w:t>u</w:t>
      </w:r>
      <w:r>
        <w:rPr>
          <w:spacing w:val="-1"/>
          <w:sz w:val="21"/>
          <w:szCs w:val="21"/>
        </w:rPr>
        <w:t>i</w:t>
      </w:r>
      <w:r>
        <w:rPr>
          <w:sz w:val="21"/>
          <w:szCs w:val="21"/>
        </w:rPr>
        <w:t>a</w:t>
      </w:r>
      <w:r>
        <w:rPr>
          <w:spacing w:val="7"/>
          <w:sz w:val="21"/>
          <w:szCs w:val="21"/>
        </w:rPr>
        <w:t xml:space="preserve"> </w:t>
      </w:r>
      <w:r>
        <w:rPr>
          <w:sz w:val="21"/>
          <w:szCs w:val="21"/>
        </w:rPr>
        <w:t>se</w:t>
      </w:r>
      <w:r>
        <w:rPr>
          <w:spacing w:val="7"/>
          <w:sz w:val="21"/>
          <w:szCs w:val="21"/>
        </w:rPr>
        <w:t xml:space="preserve"> </w:t>
      </w:r>
      <w:r>
        <w:rPr>
          <w:spacing w:val="-2"/>
          <w:sz w:val="21"/>
          <w:szCs w:val="21"/>
        </w:rPr>
        <w:t>v</w:t>
      </w:r>
      <w:r>
        <w:rPr>
          <w:sz w:val="21"/>
          <w:szCs w:val="21"/>
        </w:rPr>
        <w:t>or</w:t>
      </w:r>
      <w:r>
        <w:rPr>
          <w:spacing w:val="7"/>
          <w:sz w:val="21"/>
          <w:szCs w:val="21"/>
        </w:rPr>
        <w:t xml:space="preserve"> </w:t>
      </w:r>
      <w:r>
        <w:rPr>
          <w:sz w:val="21"/>
          <w:szCs w:val="21"/>
        </w:rPr>
        <w:t>execu</w:t>
      </w:r>
      <w:r>
        <w:rPr>
          <w:spacing w:val="-2"/>
          <w:sz w:val="21"/>
          <w:szCs w:val="21"/>
        </w:rPr>
        <w:t>t</w:t>
      </w:r>
      <w:r>
        <w:rPr>
          <w:sz w:val="21"/>
          <w:szCs w:val="21"/>
        </w:rPr>
        <w:t>ă</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con</w:t>
      </w:r>
      <w:r>
        <w:rPr>
          <w:spacing w:val="-1"/>
          <w:sz w:val="21"/>
          <w:szCs w:val="21"/>
        </w:rPr>
        <w:t>str</w:t>
      </w:r>
      <w:r>
        <w:rPr>
          <w:sz w:val="21"/>
          <w:szCs w:val="21"/>
        </w:rPr>
        <w:t>uc</w:t>
      </w:r>
      <w:r>
        <w:rPr>
          <w:spacing w:val="-1"/>
          <w:sz w:val="21"/>
          <w:szCs w:val="21"/>
        </w:rPr>
        <w:t>ţi</w:t>
      </w:r>
      <w:r>
        <w:rPr>
          <w:sz w:val="21"/>
          <w:szCs w:val="21"/>
        </w:rPr>
        <w:t>i</w:t>
      </w:r>
      <w:r>
        <w:rPr>
          <w:spacing w:val="6"/>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t</w:t>
      </w:r>
      <w:r>
        <w:rPr>
          <w:sz w:val="21"/>
          <w:szCs w:val="21"/>
        </w:rPr>
        <w:t>e.</w:t>
      </w:r>
      <w:r>
        <w:rPr>
          <w:spacing w:val="7"/>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ul</w:t>
      </w:r>
      <w:r>
        <w:rPr>
          <w:spacing w:val="6"/>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7"/>
          <w:sz w:val="21"/>
          <w:szCs w:val="21"/>
        </w:rPr>
        <w:t xml:space="preserve"> </w:t>
      </w:r>
      <w:r>
        <w:rPr>
          <w:sz w:val="21"/>
          <w:szCs w:val="21"/>
        </w:rPr>
        <w:t>se</w:t>
      </w:r>
      <w:r>
        <w:rPr>
          <w:spacing w:val="7"/>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con</w:t>
      </w:r>
      <w:r>
        <w:rPr>
          <w:spacing w:val="-1"/>
          <w:sz w:val="21"/>
          <w:szCs w:val="21"/>
        </w:rPr>
        <w:t>f</w:t>
      </w:r>
      <w:r>
        <w:rPr>
          <w:spacing w:val="-2"/>
          <w:sz w:val="21"/>
          <w:szCs w:val="21"/>
        </w:rPr>
        <w:t>o</w:t>
      </w:r>
      <w:r>
        <w:rPr>
          <w:spacing w:val="-1"/>
          <w:sz w:val="21"/>
          <w:szCs w:val="21"/>
        </w:rPr>
        <w:t>rmit</w:t>
      </w:r>
      <w:r>
        <w:rPr>
          <w:sz w:val="21"/>
          <w:szCs w:val="21"/>
        </w:rPr>
        <w:t>a</w:t>
      </w:r>
      <w:r>
        <w:rPr>
          <w:spacing w:val="-1"/>
          <w:sz w:val="21"/>
          <w:szCs w:val="21"/>
        </w:rPr>
        <w:t>t</w:t>
      </w:r>
      <w:r>
        <w:rPr>
          <w:sz w:val="21"/>
          <w:szCs w:val="21"/>
        </w:rPr>
        <w:t>e cu</w:t>
      </w:r>
      <w:r>
        <w:rPr>
          <w:spacing w:val="4"/>
          <w:sz w:val="21"/>
          <w:szCs w:val="21"/>
        </w:rPr>
        <w:t xml:space="preserve"> </w:t>
      </w:r>
      <w:r>
        <w:rPr>
          <w:sz w:val="21"/>
          <w:szCs w:val="21"/>
        </w:rPr>
        <w:t>con</w:t>
      </w:r>
      <w:r>
        <w:rPr>
          <w:spacing w:val="-1"/>
          <w:sz w:val="21"/>
          <w:szCs w:val="21"/>
        </w:rPr>
        <w:t>ţi</w:t>
      </w:r>
      <w:r>
        <w:rPr>
          <w:sz w:val="21"/>
          <w:szCs w:val="21"/>
        </w:rPr>
        <w:t>nu</w:t>
      </w:r>
      <w:r>
        <w:rPr>
          <w:spacing w:val="-1"/>
          <w:sz w:val="21"/>
          <w:szCs w:val="21"/>
        </w:rPr>
        <w:t>t</w:t>
      </w:r>
      <w:r>
        <w:rPr>
          <w:sz w:val="21"/>
          <w:szCs w:val="21"/>
        </w:rPr>
        <w:t>ul</w:t>
      </w:r>
      <w:r>
        <w:rPr>
          <w:spacing w:val="2"/>
          <w:sz w:val="21"/>
          <w:szCs w:val="21"/>
        </w:rPr>
        <w:t xml:space="preserve"> </w:t>
      </w:r>
      <w:r>
        <w:rPr>
          <w:sz w:val="21"/>
          <w:szCs w:val="21"/>
        </w:rPr>
        <w:t>cad</w:t>
      </w:r>
      <w:r>
        <w:rPr>
          <w:spacing w:val="-1"/>
          <w:sz w:val="21"/>
          <w:szCs w:val="21"/>
        </w:rPr>
        <w:t>r</w:t>
      </w:r>
      <w:r>
        <w:rPr>
          <w:sz w:val="21"/>
          <w:szCs w:val="21"/>
        </w:rPr>
        <w:t>u p</w:t>
      </w:r>
      <w:r>
        <w:rPr>
          <w:spacing w:val="-1"/>
          <w:sz w:val="21"/>
          <w:szCs w:val="21"/>
        </w:rPr>
        <w:t>r</w:t>
      </w:r>
      <w:r>
        <w:rPr>
          <w:sz w:val="21"/>
          <w:szCs w:val="21"/>
        </w:rPr>
        <w:t>e</w:t>
      </w:r>
      <w:r>
        <w:rPr>
          <w:spacing w:val="-3"/>
          <w:sz w:val="21"/>
          <w:szCs w:val="21"/>
        </w:rPr>
        <w:t>v</w:t>
      </w:r>
      <w:r>
        <w:rPr>
          <w:sz w:val="21"/>
          <w:szCs w:val="21"/>
        </w:rPr>
        <w:t>ăzut</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H</w:t>
      </w:r>
      <w:r>
        <w:rPr>
          <w:sz w:val="21"/>
          <w:szCs w:val="21"/>
        </w:rPr>
        <w:t>o</w:t>
      </w:r>
      <w:r>
        <w:rPr>
          <w:spacing w:val="-1"/>
          <w:sz w:val="21"/>
          <w:szCs w:val="21"/>
        </w:rPr>
        <w:t>t</w:t>
      </w:r>
      <w:r>
        <w:rPr>
          <w:sz w:val="21"/>
          <w:szCs w:val="21"/>
        </w:rPr>
        <w:t>ă</w:t>
      </w:r>
      <w:r>
        <w:rPr>
          <w:spacing w:val="-1"/>
          <w:sz w:val="21"/>
          <w:szCs w:val="21"/>
        </w:rPr>
        <w:t>r</w:t>
      </w:r>
      <w:r>
        <w:rPr>
          <w:sz w:val="21"/>
          <w:szCs w:val="21"/>
        </w:rPr>
        <w:t>â</w:t>
      </w:r>
      <w:r>
        <w:rPr>
          <w:spacing w:val="-1"/>
          <w:sz w:val="21"/>
          <w:szCs w:val="21"/>
        </w:rPr>
        <w:t>r</w:t>
      </w:r>
      <w:r>
        <w:rPr>
          <w:sz w:val="21"/>
          <w:szCs w:val="21"/>
        </w:rPr>
        <w:t xml:space="preserve">ea </w:t>
      </w:r>
      <w:r>
        <w:rPr>
          <w:spacing w:val="1"/>
          <w:sz w:val="21"/>
          <w:szCs w:val="21"/>
        </w:rPr>
        <w:t>G</w:t>
      </w:r>
      <w:r>
        <w:rPr>
          <w:sz w:val="21"/>
          <w:szCs w:val="21"/>
        </w:rPr>
        <w:t>u</w:t>
      </w:r>
      <w:r>
        <w:rPr>
          <w:spacing w:val="-2"/>
          <w:sz w:val="21"/>
          <w:szCs w:val="21"/>
        </w:rPr>
        <w:t>v</w:t>
      </w:r>
      <w:r>
        <w:rPr>
          <w:sz w:val="21"/>
          <w:szCs w:val="21"/>
        </w:rPr>
        <w:t>e</w:t>
      </w:r>
      <w:r>
        <w:rPr>
          <w:spacing w:val="-1"/>
          <w:sz w:val="21"/>
          <w:szCs w:val="21"/>
        </w:rPr>
        <w:t>r</w:t>
      </w:r>
      <w:r>
        <w:rPr>
          <w:sz w:val="21"/>
          <w:szCs w:val="21"/>
        </w:rPr>
        <w:t>nu</w:t>
      </w:r>
      <w:r>
        <w:rPr>
          <w:spacing w:val="-1"/>
          <w:sz w:val="21"/>
          <w:szCs w:val="21"/>
        </w:rPr>
        <w:t>l</w:t>
      </w:r>
      <w:r>
        <w:rPr>
          <w:sz w:val="21"/>
          <w:szCs w:val="21"/>
        </w:rPr>
        <w:t>ui</w:t>
      </w:r>
      <w:r>
        <w:rPr>
          <w:spacing w:val="2"/>
          <w:sz w:val="21"/>
          <w:szCs w:val="21"/>
        </w:rPr>
        <w:t xml:space="preserve"> </w:t>
      </w:r>
      <w:r>
        <w:rPr>
          <w:sz w:val="21"/>
          <w:szCs w:val="21"/>
        </w:rPr>
        <w:t>n</w:t>
      </w:r>
      <w:r>
        <w:rPr>
          <w:spacing w:val="-1"/>
          <w:sz w:val="21"/>
          <w:szCs w:val="21"/>
        </w:rPr>
        <w:t>r</w:t>
      </w:r>
      <w:r>
        <w:rPr>
          <w:sz w:val="21"/>
          <w:szCs w:val="21"/>
        </w:rPr>
        <w:t>.</w:t>
      </w:r>
      <w:r>
        <w:rPr>
          <w:spacing w:val="1"/>
          <w:sz w:val="21"/>
          <w:szCs w:val="21"/>
        </w:rPr>
        <w:t xml:space="preserve"> </w:t>
      </w:r>
      <w:r>
        <w:rPr>
          <w:sz w:val="21"/>
          <w:szCs w:val="21"/>
        </w:rPr>
        <w:t>907</w:t>
      </w:r>
      <w:r>
        <w:rPr>
          <w:spacing w:val="-1"/>
          <w:sz w:val="21"/>
          <w:szCs w:val="21"/>
        </w:rPr>
        <w:t>/</w:t>
      </w:r>
      <w:r>
        <w:rPr>
          <w:sz w:val="21"/>
          <w:szCs w:val="21"/>
        </w:rPr>
        <w:t>2016</w:t>
      </w:r>
      <w:r>
        <w:rPr>
          <w:spacing w:val="1"/>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3"/>
          <w:sz w:val="21"/>
          <w:szCs w:val="21"/>
        </w:rPr>
        <w:t xml:space="preserve"> </w:t>
      </w:r>
      <w:r>
        <w:rPr>
          <w:sz w:val="21"/>
          <w:szCs w:val="21"/>
        </w:rPr>
        <w:t>e</w:t>
      </w:r>
      <w:r>
        <w:rPr>
          <w:spacing w:val="-1"/>
          <w:sz w:val="21"/>
          <w:szCs w:val="21"/>
        </w:rPr>
        <w:t>t</w:t>
      </w:r>
      <w:r>
        <w:rPr>
          <w:sz w:val="21"/>
          <w:szCs w:val="21"/>
        </w:rPr>
        <w:t>ape</w:t>
      </w:r>
      <w:r>
        <w:rPr>
          <w:spacing w:val="-1"/>
          <w:sz w:val="21"/>
          <w:szCs w:val="21"/>
        </w:rPr>
        <w:t>l</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r</w:t>
      </w:r>
      <w:r>
        <w:rPr>
          <w:sz w:val="21"/>
          <w:szCs w:val="21"/>
        </w:rPr>
        <w:t>e</w:t>
      </w:r>
      <w:r>
        <w:rPr>
          <w:spacing w:val="3"/>
          <w:sz w:val="21"/>
          <w:szCs w:val="21"/>
        </w:rPr>
        <w:t xml:space="preserve"> </w:t>
      </w:r>
      <w:r>
        <w:rPr>
          <w:sz w:val="21"/>
          <w:szCs w:val="21"/>
        </w:rPr>
        <w:t>şi</w:t>
      </w:r>
      <w:r>
        <w:rPr>
          <w:spacing w:val="1"/>
          <w:sz w:val="21"/>
          <w:szCs w:val="21"/>
        </w:rPr>
        <w:t xml:space="preserve"> </w:t>
      </w:r>
      <w:r>
        <w:rPr>
          <w:sz w:val="21"/>
          <w:szCs w:val="21"/>
        </w:rPr>
        <w:t>con</w:t>
      </w:r>
      <w:r>
        <w:rPr>
          <w:spacing w:val="-1"/>
          <w:sz w:val="21"/>
          <w:szCs w:val="21"/>
        </w:rPr>
        <w:t>ţti</w:t>
      </w:r>
      <w:r>
        <w:rPr>
          <w:sz w:val="21"/>
          <w:szCs w:val="21"/>
        </w:rPr>
        <w:t>nu</w:t>
      </w:r>
      <w:r>
        <w:rPr>
          <w:spacing w:val="-1"/>
          <w:sz w:val="21"/>
          <w:szCs w:val="21"/>
        </w:rPr>
        <w:t>t</w:t>
      </w:r>
      <w:r>
        <w:rPr>
          <w:sz w:val="21"/>
          <w:szCs w:val="21"/>
        </w:rPr>
        <w:t>ul</w:t>
      </w:r>
      <w:r>
        <w:rPr>
          <w:spacing w:val="2"/>
          <w:sz w:val="21"/>
          <w:szCs w:val="21"/>
        </w:rPr>
        <w:t xml:space="preserve"> </w:t>
      </w:r>
      <w:r>
        <w:rPr>
          <w:sz w:val="21"/>
          <w:szCs w:val="21"/>
        </w:rPr>
        <w:t>c</w:t>
      </w:r>
      <w:r>
        <w:rPr>
          <w:spacing w:val="-3"/>
          <w:sz w:val="21"/>
          <w:szCs w:val="21"/>
        </w:rPr>
        <w:t>a</w:t>
      </w:r>
      <w:r>
        <w:rPr>
          <w:sz w:val="21"/>
          <w:szCs w:val="21"/>
        </w:rPr>
        <w:t>d</w:t>
      </w:r>
      <w:r>
        <w:rPr>
          <w:spacing w:val="-1"/>
          <w:sz w:val="21"/>
          <w:szCs w:val="21"/>
        </w:rPr>
        <w:t>r</w:t>
      </w:r>
      <w:r>
        <w:rPr>
          <w:sz w:val="21"/>
          <w:szCs w:val="21"/>
        </w:rPr>
        <w:t>u</w:t>
      </w:r>
      <w:r>
        <w:rPr>
          <w:spacing w:val="3"/>
          <w:sz w:val="21"/>
          <w:szCs w:val="21"/>
        </w:rPr>
        <w:t xml:space="preserve"> </w:t>
      </w:r>
      <w:r>
        <w:rPr>
          <w:sz w:val="21"/>
          <w:szCs w:val="21"/>
        </w:rPr>
        <w:t>al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ţiil</w:t>
      </w:r>
      <w:r>
        <w:rPr>
          <w:sz w:val="21"/>
          <w:szCs w:val="21"/>
        </w:rPr>
        <w:t>or</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co</w:t>
      </w:r>
      <w:r>
        <w:rPr>
          <w:spacing w:val="-3"/>
          <w:sz w:val="21"/>
          <w:szCs w:val="21"/>
        </w:rPr>
        <w:t>-</w:t>
      </w:r>
      <w:r>
        <w:rPr>
          <w:sz w:val="21"/>
          <w:szCs w:val="21"/>
        </w:rPr>
        <w:t>ec</w:t>
      </w:r>
      <w:r>
        <w:rPr>
          <w:spacing w:val="2"/>
          <w:sz w:val="21"/>
          <w:szCs w:val="21"/>
        </w:rPr>
        <w:t>o</w:t>
      </w:r>
      <w:r>
        <w:rPr>
          <w:sz w:val="21"/>
          <w:szCs w:val="21"/>
        </w:rPr>
        <w:t>no</w:t>
      </w:r>
      <w:r>
        <w:rPr>
          <w:spacing w:val="-4"/>
          <w:sz w:val="21"/>
          <w:szCs w:val="21"/>
        </w:rPr>
        <w:t>m</w:t>
      </w:r>
      <w:r>
        <w:rPr>
          <w:spacing w:val="-1"/>
          <w:sz w:val="21"/>
          <w:szCs w:val="21"/>
        </w:rPr>
        <w:t>i</w:t>
      </w:r>
      <w:r>
        <w:rPr>
          <w:sz w:val="21"/>
          <w:szCs w:val="21"/>
        </w:rPr>
        <w:t>ce</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1"/>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
          <w:sz w:val="21"/>
          <w:szCs w:val="21"/>
        </w:rPr>
        <w:t>l</w:t>
      </w:r>
      <w:r>
        <w:rPr>
          <w:sz w:val="21"/>
          <w:szCs w:val="21"/>
        </w:rPr>
        <w:t>o</w:t>
      </w:r>
      <w:r>
        <w:rPr>
          <w:spacing w:val="-1"/>
          <w:sz w:val="21"/>
          <w:szCs w:val="21"/>
        </w:rPr>
        <w:t>r/</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1"/>
          <w:sz w:val="21"/>
          <w:szCs w:val="21"/>
        </w:rPr>
        <w:t xml:space="preserve"> </w:t>
      </w:r>
      <w:r>
        <w:rPr>
          <w:sz w:val="21"/>
          <w:szCs w:val="21"/>
        </w:rPr>
        <w:t>de</w:t>
      </w:r>
      <w:r>
        <w:rPr>
          <w:spacing w:val="1"/>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stiţi</w:t>
      </w:r>
      <w:r>
        <w:rPr>
          <w:sz w:val="21"/>
          <w:szCs w:val="21"/>
        </w:rPr>
        <w:t>i</w:t>
      </w:r>
      <w:r>
        <w:rPr>
          <w:spacing w:val="3"/>
          <w:sz w:val="21"/>
          <w:szCs w:val="21"/>
        </w:rPr>
        <w:t xml:space="preserve"> </w:t>
      </w:r>
      <w:r>
        <w:rPr>
          <w:spacing w:val="-1"/>
          <w:sz w:val="21"/>
          <w:szCs w:val="21"/>
        </w:rPr>
        <w:t>fi</w:t>
      </w:r>
      <w:r>
        <w:rPr>
          <w:sz w:val="21"/>
          <w:szCs w:val="21"/>
        </w:rPr>
        <w:t>nan</w:t>
      </w:r>
      <w:r>
        <w:rPr>
          <w:spacing w:val="-1"/>
          <w:sz w:val="21"/>
          <w:szCs w:val="21"/>
        </w:rPr>
        <w:t>ţ</w:t>
      </w:r>
      <w:r>
        <w:rPr>
          <w:sz w:val="21"/>
          <w:szCs w:val="21"/>
        </w:rPr>
        <w:t>a</w:t>
      </w:r>
      <w:r>
        <w:rPr>
          <w:spacing w:val="-1"/>
          <w:sz w:val="21"/>
          <w:szCs w:val="21"/>
        </w:rPr>
        <w:t>t</w:t>
      </w:r>
      <w:r>
        <w:rPr>
          <w:sz w:val="21"/>
          <w:szCs w:val="21"/>
        </w:rPr>
        <w:t>e</w:t>
      </w:r>
      <w:r>
        <w:rPr>
          <w:spacing w:val="1"/>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pacing w:val="-1"/>
          <w:sz w:val="21"/>
          <w:szCs w:val="21"/>
        </w:rPr>
        <w:t>f</w:t>
      </w:r>
      <w:r>
        <w:rPr>
          <w:sz w:val="21"/>
          <w:szCs w:val="21"/>
        </w:rPr>
        <w:t>on</w:t>
      </w:r>
      <w:r>
        <w:rPr>
          <w:spacing w:val="-2"/>
          <w:sz w:val="21"/>
          <w:szCs w:val="21"/>
        </w:rPr>
        <w:t>d</w:t>
      </w:r>
      <w:r>
        <w:rPr>
          <w:sz w:val="21"/>
          <w:szCs w:val="21"/>
        </w:rPr>
        <w:t>u</w:t>
      </w:r>
      <w:r>
        <w:rPr>
          <w:spacing w:val="-1"/>
          <w:sz w:val="21"/>
          <w:szCs w:val="21"/>
        </w:rPr>
        <w:t>r</w:t>
      </w:r>
      <w:r>
        <w:rPr>
          <w:sz w:val="21"/>
          <w:szCs w:val="21"/>
        </w:rPr>
        <w:t>i pub</w:t>
      </w:r>
      <w:r>
        <w:rPr>
          <w:spacing w:val="-1"/>
          <w:sz w:val="21"/>
          <w:szCs w:val="21"/>
        </w:rPr>
        <w:t>li</w:t>
      </w:r>
      <w:r>
        <w:rPr>
          <w:sz w:val="21"/>
          <w:szCs w:val="21"/>
        </w:rPr>
        <w:t>ce,</w:t>
      </w:r>
      <w:r>
        <w:rPr>
          <w:spacing w:val="1"/>
          <w:sz w:val="21"/>
          <w:szCs w:val="21"/>
        </w:rPr>
        <w:t xml:space="preserve"> </w:t>
      </w:r>
      <w:r>
        <w:rPr>
          <w:spacing w:val="-3"/>
          <w:sz w:val="21"/>
          <w:szCs w:val="21"/>
        </w:rPr>
        <w:t>c</w:t>
      </w:r>
      <w:r>
        <w:rPr>
          <w:sz w:val="21"/>
          <w:szCs w:val="21"/>
        </w:rPr>
        <w:t xml:space="preserve">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pacing w:val="1"/>
          <w:sz w:val="21"/>
          <w:szCs w:val="21"/>
        </w:rPr>
        <w:t>i</w:t>
      </w:r>
      <w:r>
        <w:rPr>
          <w:spacing w:val="-1"/>
          <w:sz w:val="21"/>
          <w:szCs w:val="21"/>
        </w:rPr>
        <w:t>l</w:t>
      </w:r>
      <w:r>
        <w:rPr>
          <w:sz w:val="21"/>
          <w:szCs w:val="21"/>
        </w:rPr>
        <w:t>e</w:t>
      </w:r>
      <w:r>
        <w:rPr>
          <w:spacing w:val="3"/>
          <w:sz w:val="21"/>
          <w:szCs w:val="21"/>
        </w:rPr>
        <w:t xml:space="preserve"> </w:t>
      </w:r>
      <w:r>
        <w:rPr>
          <w:sz w:val="21"/>
          <w:szCs w:val="21"/>
        </w:rPr>
        <w:t>şi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3"/>
          <w:sz w:val="21"/>
          <w:szCs w:val="21"/>
        </w:rPr>
        <w:t xml:space="preserve"> </w:t>
      </w:r>
      <w:r>
        <w:rPr>
          <w:sz w:val="21"/>
          <w:szCs w:val="21"/>
        </w:rPr>
        <w:t>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r>
        <w:rPr>
          <w:spacing w:val="3"/>
          <w:sz w:val="21"/>
          <w:szCs w:val="21"/>
        </w:rPr>
        <w:t xml:space="preserve"> </w:t>
      </w:r>
      <w:r>
        <w:rPr>
          <w:sz w:val="21"/>
          <w:szCs w:val="21"/>
        </w:rPr>
        <w:t>şi</w:t>
      </w:r>
      <w:r>
        <w:rPr>
          <w:spacing w:val="1"/>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3"/>
          <w:sz w:val="21"/>
          <w:szCs w:val="21"/>
        </w:rPr>
        <w:t xml:space="preserve"> </w:t>
      </w:r>
      <w:r>
        <w:rPr>
          <w:spacing w:val="-1"/>
          <w:sz w:val="21"/>
          <w:szCs w:val="21"/>
        </w:rPr>
        <w:t>t</w:t>
      </w:r>
      <w:r>
        <w:rPr>
          <w:sz w:val="21"/>
          <w:szCs w:val="21"/>
        </w:rPr>
        <w:t>oa</w:t>
      </w:r>
      <w:r>
        <w:rPr>
          <w:spacing w:val="-4"/>
          <w:sz w:val="21"/>
          <w:szCs w:val="21"/>
        </w:rPr>
        <w:t>t</w:t>
      </w:r>
      <w:r>
        <w:rPr>
          <w:sz w:val="21"/>
          <w:szCs w:val="21"/>
        </w:rPr>
        <w:t>e</w:t>
      </w:r>
      <w:r>
        <w:rPr>
          <w:spacing w:val="3"/>
          <w:sz w:val="21"/>
          <w:szCs w:val="21"/>
        </w:rPr>
        <w:t xml:space="preserve"> </w:t>
      </w:r>
      <w:r>
        <w:rPr>
          <w:sz w:val="21"/>
          <w:szCs w:val="21"/>
        </w:rPr>
        <w:t>no</w:t>
      </w:r>
      <w:r>
        <w:rPr>
          <w:spacing w:val="-1"/>
          <w:sz w:val="21"/>
          <w:szCs w:val="21"/>
        </w:rPr>
        <w:t>r</w:t>
      </w:r>
      <w:r>
        <w:rPr>
          <w:spacing w:val="-4"/>
          <w:sz w:val="21"/>
          <w:szCs w:val="21"/>
        </w:rPr>
        <w:t>m</w:t>
      </w:r>
      <w:r>
        <w:rPr>
          <w:sz w:val="21"/>
          <w:szCs w:val="21"/>
        </w:rPr>
        <w:t>a</w:t>
      </w:r>
      <w:r>
        <w:rPr>
          <w:spacing w:val="-1"/>
          <w:sz w:val="21"/>
          <w:szCs w:val="21"/>
        </w:rPr>
        <w:t>ti</w:t>
      </w:r>
      <w:r>
        <w:rPr>
          <w:spacing w:val="-2"/>
          <w:sz w:val="21"/>
          <w:szCs w:val="21"/>
        </w:rPr>
        <w:t>v</w:t>
      </w:r>
      <w:r>
        <w:rPr>
          <w:sz w:val="21"/>
          <w:szCs w:val="21"/>
        </w:rPr>
        <w:t>e</w:t>
      </w:r>
      <w:r>
        <w:rPr>
          <w:spacing w:val="-1"/>
          <w:sz w:val="21"/>
          <w:szCs w:val="21"/>
        </w:rPr>
        <w:t>l</w:t>
      </w:r>
      <w:r>
        <w:rPr>
          <w:sz w:val="21"/>
          <w:szCs w:val="21"/>
        </w:rPr>
        <w:t>e</w:t>
      </w:r>
      <w:r>
        <w:rPr>
          <w:spacing w:val="3"/>
          <w:sz w:val="21"/>
          <w:szCs w:val="21"/>
        </w:rPr>
        <w:t xml:space="preserve"> </w:t>
      </w:r>
      <w:r>
        <w:rPr>
          <w:sz w:val="21"/>
          <w:szCs w:val="21"/>
        </w:rPr>
        <w:t>şi</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5"/>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3"/>
          <w:sz w:val="21"/>
          <w:szCs w:val="21"/>
        </w:rPr>
        <w:t xml:space="preserve"> </w:t>
      </w:r>
      <w:r>
        <w:rPr>
          <w:spacing w:val="-1"/>
          <w:sz w:val="21"/>
          <w:szCs w:val="21"/>
        </w:rPr>
        <w:t>Î</w:t>
      </w:r>
      <w:r>
        <w:rPr>
          <w:sz w:val="21"/>
          <w:szCs w:val="21"/>
        </w:rPr>
        <w:t>n do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 xml:space="preserve">a </w:t>
      </w:r>
      <w:r>
        <w:rPr>
          <w:spacing w:val="-1"/>
          <w:sz w:val="21"/>
          <w:szCs w:val="21"/>
        </w:rPr>
        <w:t>t</w:t>
      </w:r>
      <w:r>
        <w:rPr>
          <w:sz w:val="21"/>
          <w:szCs w:val="21"/>
        </w:rPr>
        <w:t>ehn</w:t>
      </w:r>
      <w:r>
        <w:rPr>
          <w:spacing w:val="-1"/>
          <w:sz w:val="21"/>
          <w:szCs w:val="21"/>
        </w:rPr>
        <w:t>i</w:t>
      </w:r>
      <w:r>
        <w:rPr>
          <w:sz w:val="21"/>
          <w:szCs w:val="21"/>
        </w:rPr>
        <w:t>că</w:t>
      </w:r>
      <w:r>
        <w:rPr>
          <w:spacing w:val="1"/>
          <w:sz w:val="21"/>
          <w:szCs w:val="21"/>
        </w:rPr>
        <w:t xml:space="preserve"> </w:t>
      </w:r>
      <w:r>
        <w:rPr>
          <w:sz w:val="21"/>
          <w:szCs w:val="21"/>
        </w:rPr>
        <w:t xml:space="preserve">se </w:t>
      </w:r>
      <w:r>
        <w:rPr>
          <w:spacing w:val="-2"/>
          <w:sz w:val="21"/>
          <w:szCs w:val="21"/>
        </w:rPr>
        <w:t>v</w:t>
      </w:r>
      <w:r>
        <w:rPr>
          <w:sz w:val="21"/>
          <w:szCs w:val="21"/>
        </w:rPr>
        <w:t>a</w:t>
      </w:r>
      <w:r>
        <w:rPr>
          <w:spacing w:val="1"/>
          <w:sz w:val="21"/>
          <w:szCs w:val="21"/>
        </w:rPr>
        <w:t xml:space="preserve"> </w:t>
      </w:r>
      <w:r>
        <w:rPr>
          <w:sz w:val="21"/>
          <w:szCs w:val="21"/>
        </w:rPr>
        <w:t>p</w:t>
      </w:r>
      <w:r>
        <w:rPr>
          <w:spacing w:val="-1"/>
          <w:sz w:val="21"/>
          <w:szCs w:val="21"/>
        </w:rPr>
        <w:t>r</w:t>
      </w:r>
      <w:r>
        <w:rPr>
          <w:sz w:val="21"/>
          <w:szCs w:val="21"/>
        </w:rPr>
        <w:t>ec</w:t>
      </w:r>
      <w:r>
        <w:rPr>
          <w:spacing w:val="-1"/>
          <w:sz w:val="21"/>
          <w:szCs w:val="21"/>
        </w:rPr>
        <w:t>i</w:t>
      </w:r>
      <w:r>
        <w:rPr>
          <w:sz w:val="21"/>
          <w:szCs w:val="21"/>
        </w:rPr>
        <w:t>za</w:t>
      </w:r>
      <w:r>
        <w:rPr>
          <w:spacing w:val="1"/>
          <w:sz w:val="21"/>
          <w:szCs w:val="21"/>
        </w:rPr>
        <w:t xml:space="preserve"> </w:t>
      </w:r>
      <w:r>
        <w:rPr>
          <w:sz w:val="21"/>
          <w:szCs w:val="21"/>
        </w:rPr>
        <w:t>exp</w:t>
      </w:r>
      <w:r>
        <w:rPr>
          <w:spacing w:val="-1"/>
          <w:sz w:val="21"/>
          <w:szCs w:val="21"/>
        </w:rPr>
        <w:t>li</w:t>
      </w:r>
      <w:r>
        <w:rPr>
          <w:sz w:val="21"/>
          <w:szCs w:val="21"/>
        </w:rPr>
        <w:t>c</w:t>
      </w:r>
      <w:r>
        <w:rPr>
          <w:spacing w:val="-1"/>
          <w:sz w:val="21"/>
          <w:szCs w:val="21"/>
        </w:rPr>
        <w:t>i</w:t>
      </w:r>
      <w:r>
        <w:rPr>
          <w:sz w:val="21"/>
          <w:szCs w:val="21"/>
        </w:rPr>
        <w:t>t</w:t>
      </w:r>
      <w:r>
        <w:rPr>
          <w:spacing w:val="2"/>
          <w:sz w:val="21"/>
          <w:szCs w:val="21"/>
        </w:rPr>
        <w:t xml:space="preserve"> </w:t>
      </w:r>
      <w:r>
        <w:rPr>
          <w:sz w:val="21"/>
          <w:szCs w:val="21"/>
        </w:rPr>
        <w:t>nece</w:t>
      </w:r>
      <w:r>
        <w:rPr>
          <w:spacing w:val="-1"/>
          <w:sz w:val="21"/>
          <w:szCs w:val="21"/>
        </w:rPr>
        <w:t>sit</w:t>
      </w:r>
      <w:r>
        <w:rPr>
          <w:sz w:val="21"/>
          <w:szCs w:val="21"/>
        </w:rPr>
        <w:t>a</w:t>
      </w:r>
      <w:r>
        <w:rPr>
          <w:spacing w:val="-1"/>
          <w:sz w:val="21"/>
          <w:szCs w:val="21"/>
        </w:rPr>
        <w:t>t</w:t>
      </w:r>
      <w:r>
        <w:rPr>
          <w:sz w:val="21"/>
          <w:szCs w:val="21"/>
        </w:rPr>
        <w:t>ea</w:t>
      </w:r>
      <w:r>
        <w:rPr>
          <w:spacing w:val="-1"/>
          <w:sz w:val="21"/>
          <w:szCs w:val="21"/>
        </w:rPr>
        <w:t>/</w:t>
      </w:r>
      <w:r>
        <w:rPr>
          <w:sz w:val="21"/>
          <w:szCs w:val="21"/>
        </w:rPr>
        <w:t>ob</w:t>
      </w:r>
      <w:r>
        <w:rPr>
          <w:spacing w:val="-1"/>
          <w:sz w:val="21"/>
          <w:szCs w:val="21"/>
        </w:rPr>
        <w:t>li</w:t>
      </w:r>
      <w:r>
        <w:rPr>
          <w:sz w:val="21"/>
          <w:szCs w:val="21"/>
        </w:rPr>
        <w:t>ga</w:t>
      </w:r>
      <w:r>
        <w:rPr>
          <w:spacing w:val="-1"/>
          <w:sz w:val="21"/>
          <w:szCs w:val="21"/>
        </w:rPr>
        <w:t>ti</w:t>
      </w:r>
      <w:r>
        <w:rPr>
          <w:sz w:val="21"/>
          <w:szCs w:val="21"/>
        </w:rPr>
        <w:t>v</w:t>
      </w:r>
      <w:r>
        <w:rPr>
          <w:spacing w:val="-1"/>
          <w:sz w:val="21"/>
          <w:szCs w:val="21"/>
        </w:rPr>
        <w:t>it</w:t>
      </w:r>
      <w:r>
        <w:rPr>
          <w:sz w:val="21"/>
          <w:szCs w:val="21"/>
        </w:rPr>
        <w:t>a</w:t>
      </w:r>
      <w:r>
        <w:rPr>
          <w:spacing w:val="-1"/>
          <w:sz w:val="21"/>
          <w:szCs w:val="21"/>
        </w:rPr>
        <w:t>t</w:t>
      </w:r>
      <w:r>
        <w:rPr>
          <w:sz w:val="21"/>
          <w:szCs w:val="21"/>
        </w:rPr>
        <w:t>ea</w:t>
      </w:r>
      <w:r>
        <w:rPr>
          <w:spacing w:val="1"/>
          <w:sz w:val="21"/>
          <w:szCs w:val="21"/>
        </w:rPr>
        <w:t xml:space="preserve"> </w:t>
      </w:r>
      <w:r>
        <w:rPr>
          <w:spacing w:val="2"/>
          <w:sz w:val="21"/>
          <w:szCs w:val="21"/>
        </w:rPr>
        <w:t>u</w:t>
      </w:r>
      <w:r>
        <w:rPr>
          <w:spacing w:val="-1"/>
          <w:sz w:val="21"/>
          <w:szCs w:val="21"/>
        </w:rPr>
        <w:t>tili</w:t>
      </w:r>
      <w:r>
        <w:rPr>
          <w:sz w:val="21"/>
          <w:szCs w:val="21"/>
        </w:rPr>
        <w:t>ză</w:t>
      </w:r>
      <w:r>
        <w:rPr>
          <w:spacing w:val="-1"/>
          <w:sz w:val="21"/>
          <w:szCs w:val="21"/>
        </w:rPr>
        <w:t>r</w:t>
      </w:r>
      <w:r>
        <w:rPr>
          <w:spacing w:val="1"/>
          <w:sz w:val="21"/>
          <w:szCs w:val="21"/>
        </w:rPr>
        <w:t>i</w:t>
      </w:r>
      <w:r>
        <w:rPr>
          <w:sz w:val="21"/>
          <w:szCs w:val="21"/>
        </w:rPr>
        <w:t>i de</w:t>
      </w:r>
      <w:r>
        <w:rPr>
          <w:spacing w:val="1"/>
          <w:sz w:val="21"/>
          <w:szCs w:val="21"/>
        </w:rPr>
        <w:t xml:space="preserve"> </w:t>
      </w:r>
      <w:r>
        <w:rPr>
          <w:sz w:val="21"/>
          <w:szCs w:val="21"/>
        </w:rPr>
        <w:t>p</w:t>
      </w:r>
      <w:r>
        <w:rPr>
          <w:spacing w:val="-1"/>
          <w:sz w:val="21"/>
          <w:szCs w:val="21"/>
        </w:rPr>
        <w:t>r</w:t>
      </w:r>
      <w:r>
        <w:rPr>
          <w:sz w:val="21"/>
          <w:szCs w:val="21"/>
        </w:rPr>
        <w:t>oduse de</w:t>
      </w:r>
      <w:r>
        <w:rPr>
          <w:spacing w:val="1"/>
          <w:sz w:val="21"/>
          <w:szCs w:val="21"/>
        </w:rPr>
        <w:t xml:space="preserve"> </w:t>
      </w:r>
      <w:r>
        <w:rPr>
          <w:sz w:val="21"/>
          <w:szCs w:val="21"/>
        </w:rPr>
        <w:t>con</w:t>
      </w:r>
      <w:r>
        <w:rPr>
          <w:spacing w:val="-1"/>
          <w:sz w:val="21"/>
          <w:szCs w:val="21"/>
        </w:rPr>
        <w:t>str</w:t>
      </w:r>
      <w:r>
        <w:rPr>
          <w:sz w:val="21"/>
          <w:szCs w:val="21"/>
        </w:rPr>
        <w:t>uc</w:t>
      </w:r>
      <w:r>
        <w:rPr>
          <w:spacing w:val="-1"/>
          <w:sz w:val="21"/>
          <w:szCs w:val="21"/>
        </w:rPr>
        <w:t>ţi</w:t>
      </w:r>
      <w:r>
        <w:rPr>
          <w:sz w:val="21"/>
          <w:szCs w:val="21"/>
        </w:rPr>
        <w:t>i pen</w:t>
      </w:r>
      <w:r>
        <w:rPr>
          <w:spacing w:val="-1"/>
          <w:sz w:val="21"/>
          <w:szCs w:val="21"/>
        </w:rPr>
        <w:t>tr</w:t>
      </w:r>
      <w:r>
        <w:rPr>
          <w:sz w:val="21"/>
          <w:szCs w:val="21"/>
        </w:rPr>
        <w:t>u</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ă</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 de</w:t>
      </w:r>
      <w:r>
        <w:rPr>
          <w:spacing w:val="2"/>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a</w:t>
      </w:r>
      <w:r>
        <w:rPr>
          <w:spacing w:val="-1"/>
          <w:sz w:val="21"/>
          <w:szCs w:val="21"/>
        </w:rPr>
        <w:t>r</w:t>
      </w:r>
      <w:r>
        <w:rPr>
          <w:sz w:val="21"/>
          <w:szCs w:val="21"/>
        </w:rPr>
        <w:t>e</w:t>
      </w:r>
      <w:r>
        <w:rPr>
          <w:spacing w:val="2"/>
          <w:sz w:val="21"/>
          <w:szCs w:val="21"/>
        </w:rPr>
        <w:t xml:space="preserve"> </w:t>
      </w:r>
      <w:r>
        <w:rPr>
          <w:sz w:val="21"/>
          <w:szCs w:val="21"/>
        </w:rPr>
        <w:t>a 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ă</w:t>
      </w:r>
      <w:r>
        <w:rPr>
          <w:spacing w:val="1"/>
          <w:sz w:val="21"/>
          <w:szCs w:val="21"/>
        </w:rPr>
        <w:t>ţ</w:t>
      </w:r>
      <w:r>
        <w:rPr>
          <w:spacing w:val="-1"/>
          <w:sz w:val="21"/>
          <w:szCs w:val="21"/>
        </w:rPr>
        <w:t>i</w:t>
      </w:r>
      <w:r>
        <w:rPr>
          <w:sz w:val="21"/>
          <w:szCs w:val="21"/>
        </w:rPr>
        <w:t>i</w:t>
      </w:r>
      <w:r>
        <w:rPr>
          <w:spacing w:val="2"/>
          <w:sz w:val="21"/>
          <w:szCs w:val="21"/>
        </w:rPr>
        <w:t xml:space="preserve"> </w:t>
      </w:r>
      <w:r>
        <w:rPr>
          <w:sz w:val="21"/>
          <w:szCs w:val="21"/>
        </w:rPr>
        <w:t>-</w:t>
      </w:r>
      <w:r>
        <w:rPr>
          <w:spacing w:val="3"/>
          <w:sz w:val="21"/>
          <w:szCs w:val="21"/>
        </w:rPr>
        <w:t xml:space="preserve"> </w:t>
      </w:r>
      <w:r>
        <w:rPr>
          <w:sz w:val="21"/>
          <w:szCs w:val="21"/>
        </w:rPr>
        <w:t>ce</w:t>
      </w:r>
      <w:r>
        <w:rPr>
          <w:spacing w:val="-1"/>
          <w:sz w:val="21"/>
          <w:szCs w:val="21"/>
        </w:rPr>
        <w:t>rtifi</w:t>
      </w:r>
      <w:r>
        <w:rPr>
          <w:sz w:val="21"/>
          <w:szCs w:val="21"/>
        </w:rPr>
        <w:t>cat</w:t>
      </w:r>
      <w:r>
        <w:rPr>
          <w:spacing w:val="1"/>
          <w:sz w:val="21"/>
          <w:szCs w:val="21"/>
        </w:rPr>
        <w:t xml:space="preserve"> </w:t>
      </w:r>
      <w:r>
        <w:rPr>
          <w:sz w:val="21"/>
          <w:szCs w:val="21"/>
        </w:rPr>
        <w:t>de</w:t>
      </w:r>
      <w:r>
        <w:rPr>
          <w:spacing w:val="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1"/>
          <w:sz w:val="21"/>
          <w:szCs w:val="21"/>
        </w:rPr>
        <w:t>/</w:t>
      </w:r>
      <w:r>
        <w:rPr>
          <w:sz w:val="21"/>
          <w:szCs w:val="21"/>
        </w:rPr>
        <w:t>dec</w:t>
      </w:r>
      <w:r>
        <w:rPr>
          <w:spacing w:val="-1"/>
          <w:sz w:val="21"/>
          <w:szCs w:val="21"/>
        </w:rPr>
        <w:t>l</w:t>
      </w:r>
      <w:r>
        <w:rPr>
          <w:sz w:val="21"/>
          <w:szCs w:val="21"/>
        </w:rPr>
        <w:t>a</w:t>
      </w:r>
      <w:r>
        <w:rPr>
          <w:spacing w:val="-1"/>
          <w:sz w:val="21"/>
          <w:szCs w:val="21"/>
        </w:rPr>
        <w:t>r</w:t>
      </w:r>
      <w:r>
        <w:rPr>
          <w:sz w:val="21"/>
          <w:szCs w:val="21"/>
        </w:rPr>
        <w:t>a</w:t>
      </w:r>
      <w:r>
        <w:rPr>
          <w:spacing w:val="-1"/>
          <w:sz w:val="21"/>
          <w:szCs w:val="21"/>
        </w:rPr>
        <w:t>ţi</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pe</w:t>
      </w:r>
      <w:r>
        <w:rPr>
          <w:spacing w:val="-1"/>
          <w:sz w:val="21"/>
          <w:szCs w:val="21"/>
        </w:rPr>
        <w:t>rf</w:t>
      </w:r>
      <w:r>
        <w:rPr>
          <w:sz w:val="21"/>
          <w:szCs w:val="21"/>
        </w:rPr>
        <w:t>o</w:t>
      </w:r>
      <w:r>
        <w:rPr>
          <w:spacing w:val="-1"/>
          <w:sz w:val="21"/>
          <w:szCs w:val="21"/>
        </w:rPr>
        <w:t>r</w:t>
      </w:r>
      <w:r>
        <w:rPr>
          <w:spacing w:val="-4"/>
          <w:sz w:val="21"/>
          <w:szCs w:val="21"/>
        </w:rPr>
        <w:t>m</w:t>
      </w:r>
      <w:r>
        <w:rPr>
          <w:sz w:val="21"/>
          <w:szCs w:val="21"/>
        </w:rPr>
        <w:t>an</w:t>
      </w:r>
      <w:r>
        <w:rPr>
          <w:spacing w:val="-1"/>
          <w:sz w:val="21"/>
          <w:szCs w:val="21"/>
        </w:rPr>
        <w:t>ţ</w:t>
      </w:r>
      <w:r>
        <w:rPr>
          <w:sz w:val="21"/>
          <w:szCs w:val="21"/>
        </w:rPr>
        <w:t>ă,</w:t>
      </w:r>
      <w:r>
        <w:rPr>
          <w:spacing w:val="2"/>
          <w:sz w:val="21"/>
          <w:szCs w:val="21"/>
        </w:rPr>
        <w:t xml:space="preserve"> </w:t>
      </w:r>
      <w:r>
        <w:rPr>
          <w:spacing w:val="-1"/>
          <w:sz w:val="21"/>
          <w:szCs w:val="21"/>
        </w:rPr>
        <w:t>î</w:t>
      </w:r>
      <w:r>
        <w:rPr>
          <w:sz w:val="21"/>
          <w:szCs w:val="21"/>
        </w:rPr>
        <w:t xml:space="preserve">n </w:t>
      </w:r>
      <w:r>
        <w:rPr>
          <w:spacing w:val="-3"/>
          <w:sz w:val="21"/>
          <w:szCs w:val="21"/>
        </w:rPr>
        <w:t>c</w:t>
      </w:r>
      <w:r>
        <w:rPr>
          <w:sz w:val="21"/>
          <w:szCs w:val="21"/>
        </w:rPr>
        <w:t>onco</w:t>
      </w:r>
      <w:r>
        <w:rPr>
          <w:spacing w:val="-1"/>
          <w:sz w:val="21"/>
          <w:szCs w:val="21"/>
        </w:rPr>
        <w:t>r</w:t>
      </w:r>
      <w:r>
        <w:rPr>
          <w:sz w:val="21"/>
          <w:szCs w:val="21"/>
        </w:rPr>
        <w:t>da</w:t>
      </w:r>
      <w:r>
        <w:rPr>
          <w:spacing w:val="-3"/>
          <w:sz w:val="21"/>
          <w:szCs w:val="21"/>
        </w:rPr>
        <w:t>n</w:t>
      </w:r>
      <w:r>
        <w:rPr>
          <w:sz w:val="21"/>
          <w:szCs w:val="21"/>
        </w:rPr>
        <w:t>ăa</w:t>
      </w:r>
      <w:r>
        <w:rPr>
          <w:spacing w:val="2"/>
          <w:sz w:val="21"/>
          <w:szCs w:val="21"/>
        </w:rPr>
        <w:t xml:space="preserve"> </w:t>
      </w:r>
      <w:r>
        <w:rPr>
          <w:spacing w:val="-3"/>
          <w:sz w:val="21"/>
          <w:szCs w:val="21"/>
        </w:rPr>
        <w:t>c</w:t>
      </w:r>
      <w:r>
        <w:rPr>
          <w:sz w:val="21"/>
          <w:szCs w:val="21"/>
        </w:rPr>
        <w:t>u</w:t>
      </w:r>
      <w:r>
        <w:rPr>
          <w:spacing w:val="2"/>
          <w:sz w:val="21"/>
          <w:szCs w:val="21"/>
        </w:rPr>
        <w:t xml:space="preserve"> </w:t>
      </w:r>
      <w:r>
        <w:rPr>
          <w:spacing w:val="-3"/>
          <w:sz w:val="21"/>
          <w:szCs w:val="21"/>
        </w:rPr>
        <w:t>c</w:t>
      </w:r>
      <w:r>
        <w:rPr>
          <w:sz w:val="21"/>
          <w:szCs w:val="21"/>
        </w:rPr>
        <w:t>e</w:t>
      </w:r>
      <w:r>
        <w:rPr>
          <w:spacing w:val="-1"/>
          <w:sz w:val="21"/>
          <w:szCs w:val="21"/>
        </w:rPr>
        <w:t>ri</w:t>
      </w:r>
      <w:r>
        <w:rPr>
          <w:sz w:val="21"/>
          <w:szCs w:val="21"/>
        </w:rPr>
        <w:t>n</w:t>
      </w:r>
      <w:r>
        <w:rPr>
          <w:spacing w:val="-1"/>
          <w:sz w:val="21"/>
          <w:szCs w:val="21"/>
        </w:rPr>
        <w:t>ţ</w:t>
      </w:r>
      <w:r>
        <w:rPr>
          <w:sz w:val="21"/>
          <w:szCs w:val="21"/>
        </w:rPr>
        <w:t>e</w:t>
      </w:r>
      <w:r>
        <w:rPr>
          <w:spacing w:val="-1"/>
          <w:sz w:val="21"/>
          <w:szCs w:val="21"/>
        </w:rPr>
        <w:t>l</w:t>
      </w:r>
      <w:r>
        <w:rPr>
          <w:sz w:val="21"/>
          <w:szCs w:val="21"/>
        </w:rPr>
        <w:t>e</w:t>
      </w:r>
      <w:r>
        <w:rPr>
          <w:spacing w:val="2"/>
          <w:sz w:val="21"/>
          <w:szCs w:val="21"/>
        </w:rPr>
        <w:t xml:space="preserve"> </w:t>
      </w:r>
      <w:r>
        <w:rPr>
          <w:sz w:val="21"/>
          <w:szCs w:val="21"/>
        </w:rPr>
        <w:t>şi</w:t>
      </w:r>
      <w:r>
        <w:rPr>
          <w:spacing w:val="1"/>
          <w:sz w:val="21"/>
          <w:szCs w:val="21"/>
        </w:rPr>
        <w:t xml:space="preserve"> </w:t>
      </w:r>
      <w:r>
        <w:rPr>
          <w:sz w:val="21"/>
          <w:szCs w:val="21"/>
        </w:rPr>
        <w:t>n</w:t>
      </w:r>
      <w:r>
        <w:rPr>
          <w:spacing w:val="-4"/>
          <w:sz w:val="21"/>
          <w:szCs w:val="21"/>
        </w:rPr>
        <w:t>i</w:t>
      </w:r>
      <w:r>
        <w:rPr>
          <w:spacing w:val="-2"/>
          <w:sz w:val="21"/>
          <w:szCs w:val="21"/>
        </w:rPr>
        <w:t>v</w:t>
      </w:r>
      <w:r>
        <w:rPr>
          <w:sz w:val="21"/>
          <w:szCs w:val="21"/>
        </w:rPr>
        <w:t>e</w:t>
      </w:r>
      <w:r>
        <w:rPr>
          <w:spacing w:val="-1"/>
          <w:sz w:val="21"/>
          <w:szCs w:val="21"/>
        </w:rPr>
        <w:t>l</w:t>
      </w:r>
      <w:r>
        <w:rPr>
          <w:sz w:val="21"/>
          <w:szCs w:val="21"/>
        </w:rPr>
        <w:t>u</w:t>
      </w:r>
      <w:r>
        <w:rPr>
          <w:spacing w:val="-1"/>
          <w:sz w:val="21"/>
          <w:szCs w:val="21"/>
        </w:rPr>
        <w:t>ri</w:t>
      </w:r>
      <w:r>
        <w:rPr>
          <w:spacing w:val="1"/>
          <w:sz w:val="21"/>
          <w:szCs w:val="21"/>
        </w:rPr>
        <w:t>l</w:t>
      </w:r>
      <w:r>
        <w:rPr>
          <w:sz w:val="21"/>
          <w:szCs w:val="21"/>
        </w:rPr>
        <w:t xml:space="preserve">e </w:t>
      </w:r>
      <w:r>
        <w:rPr>
          <w:spacing w:val="-4"/>
          <w:sz w:val="21"/>
          <w:szCs w:val="21"/>
        </w:rPr>
        <w:t>m</w:t>
      </w:r>
      <w:r>
        <w:rPr>
          <w:spacing w:val="-1"/>
          <w:sz w:val="21"/>
          <w:szCs w:val="21"/>
        </w:rPr>
        <w:t>i</w:t>
      </w:r>
      <w:r>
        <w:rPr>
          <w:sz w:val="21"/>
          <w:szCs w:val="21"/>
        </w:rPr>
        <w:t>n</w:t>
      </w:r>
      <w:r>
        <w:rPr>
          <w:spacing w:val="1"/>
          <w:sz w:val="21"/>
          <w:szCs w:val="21"/>
        </w:rPr>
        <w:t>i</w:t>
      </w:r>
      <w:r>
        <w:rPr>
          <w:spacing w:val="-4"/>
          <w:sz w:val="21"/>
          <w:szCs w:val="21"/>
        </w:rPr>
        <w:t>m</w:t>
      </w:r>
      <w:r>
        <w:rPr>
          <w:spacing w:val="2"/>
          <w:sz w:val="21"/>
          <w:szCs w:val="21"/>
        </w:rPr>
        <w:t>a</w:t>
      </w:r>
      <w:r>
        <w:rPr>
          <w:spacing w:val="-1"/>
          <w:sz w:val="21"/>
          <w:szCs w:val="21"/>
        </w:rPr>
        <w:t>l</w:t>
      </w:r>
      <w:r>
        <w:rPr>
          <w:sz w:val="21"/>
          <w:szCs w:val="21"/>
        </w:rPr>
        <w:t>e de pe</w:t>
      </w:r>
      <w:r>
        <w:rPr>
          <w:spacing w:val="-1"/>
          <w:sz w:val="21"/>
          <w:szCs w:val="21"/>
        </w:rPr>
        <w:t>rf</w:t>
      </w:r>
      <w:r>
        <w:rPr>
          <w:sz w:val="21"/>
          <w:szCs w:val="21"/>
        </w:rPr>
        <w:t>o</w:t>
      </w:r>
      <w:r>
        <w:rPr>
          <w:spacing w:val="-1"/>
          <w:sz w:val="21"/>
          <w:szCs w:val="21"/>
        </w:rPr>
        <w:t>r</w:t>
      </w:r>
      <w:r>
        <w:rPr>
          <w:spacing w:val="-4"/>
          <w:sz w:val="21"/>
          <w:szCs w:val="21"/>
        </w:rPr>
        <w:t>m</w:t>
      </w:r>
      <w:r>
        <w:rPr>
          <w:sz w:val="21"/>
          <w:szCs w:val="21"/>
        </w:rPr>
        <w:t>an</w:t>
      </w:r>
      <w:r>
        <w:rPr>
          <w:spacing w:val="-1"/>
          <w:sz w:val="21"/>
          <w:szCs w:val="21"/>
        </w:rPr>
        <w:t>ţ</w:t>
      </w:r>
      <w:r>
        <w:rPr>
          <w:sz w:val="21"/>
          <w:szCs w:val="21"/>
        </w:rPr>
        <w:t xml:space="preserve">ă </w:t>
      </w:r>
      <w:r>
        <w:rPr>
          <w:spacing w:val="2"/>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 de ac</w:t>
      </w:r>
      <w:r>
        <w:rPr>
          <w:spacing w:val="-1"/>
          <w:sz w:val="21"/>
          <w:szCs w:val="21"/>
        </w:rPr>
        <w:t>t</w:t>
      </w:r>
      <w:r>
        <w:rPr>
          <w:sz w:val="21"/>
          <w:szCs w:val="21"/>
        </w:rPr>
        <w:t>e</w:t>
      </w:r>
      <w:r>
        <w:rPr>
          <w:spacing w:val="-1"/>
          <w:sz w:val="21"/>
          <w:szCs w:val="21"/>
        </w:rPr>
        <w:t>l</w:t>
      </w:r>
      <w:r>
        <w:rPr>
          <w:sz w:val="21"/>
          <w:szCs w:val="21"/>
        </w:rPr>
        <w:t>e no</w:t>
      </w:r>
      <w:r>
        <w:rPr>
          <w:spacing w:val="-1"/>
          <w:sz w:val="21"/>
          <w:szCs w:val="21"/>
        </w:rPr>
        <w:t>r</w:t>
      </w:r>
      <w:r>
        <w:rPr>
          <w:spacing w:val="-4"/>
          <w:sz w:val="21"/>
          <w:szCs w:val="21"/>
        </w:rPr>
        <w:t>m</w:t>
      </w:r>
      <w:r>
        <w:rPr>
          <w:sz w:val="21"/>
          <w:szCs w:val="21"/>
        </w:rPr>
        <w:t>a</w:t>
      </w:r>
      <w:r>
        <w:rPr>
          <w:spacing w:val="1"/>
          <w:sz w:val="21"/>
          <w:szCs w:val="21"/>
        </w:rPr>
        <w:t>ti</w:t>
      </w:r>
      <w:r>
        <w:rPr>
          <w:spacing w:val="-2"/>
          <w:sz w:val="21"/>
          <w:szCs w:val="21"/>
        </w:rPr>
        <w:t>v</w:t>
      </w:r>
      <w:r>
        <w:rPr>
          <w:sz w:val="21"/>
          <w:szCs w:val="21"/>
        </w:rPr>
        <w:t>e şi</w:t>
      </w:r>
      <w:r>
        <w:rPr>
          <w:spacing w:val="1"/>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w:t>
      </w:r>
      <w:r>
        <w:rPr>
          <w:sz w:val="21"/>
          <w:szCs w:val="21"/>
        </w:rPr>
        <w:t>n</w:t>
      </w:r>
      <w:r>
        <w:rPr>
          <w:spacing w:val="-1"/>
          <w:sz w:val="21"/>
          <w:szCs w:val="21"/>
        </w:rPr>
        <w:t>ţ</w:t>
      </w:r>
      <w:r>
        <w:rPr>
          <w:sz w:val="21"/>
          <w:szCs w:val="21"/>
        </w:rPr>
        <w:t>e</w:t>
      </w:r>
      <w:r>
        <w:rPr>
          <w:spacing w:val="-1"/>
          <w:sz w:val="21"/>
          <w:szCs w:val="21"/>
        </w:rPr>
        <w:t>l</w:t>
      </w:r>
      <w:r>
        <w:rPr>
          <w:sz w:val="21"/>
          <w:szCs w:val="21"/>
        </w:rPr>
        <w:t xml:space="preserve">e </w:t>
      </w:r>
      <w:r>
        <w:rPr>
          <w:spacing w:val="-1"/>
          <w:sz w:val="21"/>
          <w:szCs w:val="21"/>
        </w:rPr>
        <w:t>t</w:t>
      </w:r>
      <w:r>
        <w:rPr>
          <w:sz w:val="21"/>
          <w:szCs w:val="21"/>
        </w:rPr>
        <w:t>ehn</w:t>
      </w:r>
      <w:r>
        <w:rPr>
          <w:spacing w:val="-1"/>
          <w:sz w:val="21"/>
          <w:szCs w:val="21"/>
        </w:rPr>
        <w:t>i</w:t>
      </w:r>
      <w:r>
        <w:rPr>
          <w:sz w:val="21"/>
          <w:szCs w:val="21"/>
        </w:rPr>
        <w:t xml:space="preserve">ce </w:t>
      </w:r>
      <w:r>
        <w:rPr>
          <w:spacing w:val="-1"/>
          <w:sz w:val="21"/>
          <w:szCs w:val="21"/>
        </w:rPr>
        <w:t>î</w:t>
      </w:r>
      <w:r>
        <w:rPr>
          <w:sz w:val="21"/>
          <w:szCs w:val="21"/>
        </w:rPr>
        <w:t>n</w:t>
      </w:r>
      <w:r>
        <w:rPr>
          <w:spacing w:val="3"/>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 ap</w:t>
      </w:r>
      <w:r>
        <w:rPr>
          <w:spacing w:val="-1"/>
          <w:sz w:val="21"/>
          <w:szCs w:val="21"/>
        </w:rPr>
        <w:t>li</w:t>
      </w:r>
      <w:r>
        <w:rPr>
          <w:sz w:val="21"/>
          <w:szCs w:val="21"/>
        </w:rPr>
        <w:t>cab</w:t>
      </w:r>
      <w:r>
        <w:rPr>
          <w:spacing w:val="-1"/>
          <w:sz w:val="21"/>
          <w:szCs w:val="21"/>
        </w:rPr>
        <w:t>il</w:t>
      </w:r>
      <w:r>
        <w:rPr>
          <w:sz w:val="21"/>
          <w:szCs w:val="21"/>
        </w:rPr>
        <w:t>e.</w:t>
      </w:r>
      <w:r>
        <w:rPr>
          <w:spacing w:val="3"/>
          <w:sz w:val="21"/>
          <w:szCs w:val="21"/>
        </w:rPr>
        <w:t xml:space="preserve"> </w:t>
      </w:r>
      <w:r>
        <w:rPr>
          <w:spacing w:val="-4"/>
          <w:sz w:val="21"/>
          <w:szCs w:val="21"/>
        </w:rPr>
        <w:t>L</w:t>
      </w:r>
      <w:r>
        <w:rPr>
          <w:sz w:val="21"/>
          <w:szCs w:val="21"/>
        </w:rPr>
        <w:t>a</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 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ţil</w:t>
      </w:r>
      <w:r>
        <w:rPr>
          <w:sz w:val="21"/>
          <w:szCs w:val="21"/>
        </w:rPr>
        <w:t>or</w:t>
      </w:r>
      <w:r>
        <w:rPr>
          <w:spacing w:val="50"/>
          <w:sz w:val="21"/>
          <w:szCs w:val="21"/>
        </w:rPr>
        <w:t xml:space="preserve"> </w:t>
      </w:r>
      <w:r>
        <w:rPr>
          <w:spacing w:val="2"/>
          <w:sz w:val="21"/>
          <w:szCs w:val="21"/>
        </w:rPr>
        <w:t>d</w:t>
      </w:r>
      <w:r>
        <w:rPr>
          <w:spacing w:val="-1"/>
          <w:sz w:val="21"/>
          <w:szCs w:val="21"/>
        </w:rPr>
        <w:t>i</w:t>
      </w:r>
      <w:r>
        <w:rPr>
          <w:sz w:val="21"/>
          <w:szCs w:val="21"/>
        </w:rPr>
        <w:t>n</w:t>
      </w:r>
      <w:r>
        <w:rPr>
          <w:spacing w:val="51"/>
          <w:sz w:val="21"/>
          <w:szCs w:val="21"/>
        </w:rPr>
        <w:t xml:space="preserve"> </w:t>
      </w:r>
      <w:r>
        <w:rPr>
          <w:sz w:val="21"/>
          <w:szCs w:val="21"/>
        </w:rPr>
        <w:t>cad</w:t>
      </w:r>
      <w:r>
        <w:rPr>
          <w:spacing w:val="-1"/>
          <w:sz w:val="21"/>
          <w:szCs w:val="21"/>
        </w:rPr>
        <w:t>r</w:t>
      </w:r>
      <w:r>
        <w:rPr>
          <w:sz w:val="21"/>
          <w:szCs w:val="21"/>
        </w:rPr>
        <w:t>ul</w:t>
      </w:r>
      <w:r>
        <w:rPr>
          <w:spacing w:val="50"/>
          <w:sz w:val="21"/>
          <w:szCs w:val="21"/>
        </w:rPr>
        <w:t xml:space="preserve"> </w:t>
      </w:r>
      <w:r>
        <w:rPr>
          <w:sz w:val="21"/>
          <w:szCs w:val="21"/>
        </w:rPr>
        <w:t>Co</w:t>
      </w:r>
      <w:r>
        <w:rPr>
          <w:spacing w:val="-2"/>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51"/>
          <w:sz w:val="21"/>
          <w:szCs w:val="21"/>
        </w:rPr>
        <w:t xml:space="preserve"> </w:t>
      </w:r>
      <w:r>
        <w:rPr>
          <w:sz w:val="21"/>
          <w:szCs w:val="21"/>
        </w:rPr>
        <w:t>Con</w:t>
      </w:r>
      <w:r>
        <w:rPr>
          <w:spacing w:val="-1"/>
          <w:sz w:val="21"/>
          <w:szCs w:val="21"/>
        </w:rPr>
        <w:t>tr</w:t>
      </w:r>
      <w:r>
        <w:rPr>
          <w:sz w:val="21"/>
          <w:szCs w:val="21"/>
        </w:rPr>
        <w:t>a</w:t>
      </w:r>
      <w:r>
        <w:rPr>
          <w:spacing w:val="1"/>
          <w:sz w:val="21"/>
          <w:szCs w:val="21"/>
        </w:rPr>
        <w:t>c</w:t>
      </w:r>
      <w:r>
        <w:rPr>
          <w:spacing w:val="-1"/>
          <w:sz w:val="21"/>
          <w:szCs w:val="21"/>
        </w:rPr>
        <w:t>t</w:t>
      </w:r>
      <w:r>
        <w:rPr>
          <w:sz w:val="21"/>
          <w:szCs w:val="21"/>
        </w:rPr>
        <w:t>an</w:t>
      </w:r>
      <w:r>
        <w:rPr>
          <w:spacing w:val="-1"/>
          <w:sz w:val="21"/>
          <w:szCs w:val="21"/>
        </w:rPr>
        <w:t>t</w:t>
      </w:r>
      <w:r>
        <w:rPr>
          <w:sz w:val="21"/>
          <w:szCs w:val="21"/>
        </w:rPr>
        <w:t>ul</w:t>
      </w:r>
      <w:r>
        <w:rPr>
          <w:spacing w:val="50"/>
          <w:sz w:val="21"/>
          <w:szCs w:val="21"/>
        </w:rPr>
        <w:t xml:space="preserve"> </w:t>
      </w:r>
      <w:r>
        <w:rPr>
          <w:spacing w:val="-2"/>
          <w:sz w:val="21"/>
          <w:szCs w:val="21"/>
        </w:rPr>
        <w:t>v</w:t>
      </w:r>
      <w:r>
        <w:rPr>
          <w:sz w:val="21"/>
          <w:szCs w:val="21"/>
        </w:rPr>
        <w:t xml:space="preserve">a  </w:t>
      </w:r>
      <w:r>
        <w:rPr>
          <w:spacing w:val="-1"/>
          <w:sz w:val="21"/>
          <w:szCs w:val="21"/>
        </w:rPr>
        <w:t>ţi</w:t>
      </w:r>
      <w:r>
        <w:rPr>
          <w:sz w:val="21"/>
          <w:szCs w:val="21"/>
        </w:rPr>
        <w:t>ne</w:t>
      </w:r>
      <w:r>
        <w:rPr>
          <w:spacing w:val="51"/>
          <w:sz w:val="21"/>
          <w:szCs w:val="21"/>
        </w:rPr>
        <w:t xml:space="preserve"> </w:t>
      </w:r>
      <w:r>
        <w:rPr>
          <w:sz w:val="21"/>
          <w:szCs w:val="21"/>
        </w:rPr>
        <w:t>cont</w:t>
      </w:r>
      <w:r>
        <w:rPr>
          <w:spacing w:val="50"/>
          <w:sz w:val="21"/>
          <w:szCs w:val="21"/>
        </w:rPr>
        <w:t xml:space="preserve"> </w:t>
      </w:r>
      <w:r>
        <w:rPr>
          <w:sz w:val="21"/>
          <w:szCs w:val="21"/>
        </w:rPr>
        <w:t>de</w:t>
      </w:r>
      <w:r>
        <w:rPr>
          <w:spacing w:val="51"/>
          <w:sz w:val="21"/>
          <w:szCs w:val="21"/>
        </w:rPr>
        <w:t xml:space="preserve"> </w:t>
      </w:r>
      <w:r>
        <w:rPr>
          <w:sz w:val="21"/>
          <w:szCs w:val="21"/>
        </w:rPr>
        <w:t>ca</w:t>
      </w:r>
      <w:r>
        <w:rPr>
          <w:spacing w:val="-1"/>
          <w:sz w:val="21"/>
          <w:szCs w:val="21"/>
        </w:rPr>
        <w:t>r</w:t>
      </w:r>
      <w:r>
        <w:rPr>
          <w:sz w:val="21"/>
          <w:szCs w:val="21"/>
        </w:rPr>
        <w:t>ac</w:t>
      </w:r>
      <w:r>
        <w:rPr>
          <w:spacing w:val="-1"/>
          <w:sz w:val="21"/>
          <w:szCs w:val="21"/>
        </w:rPr>
        <w:t>t</w:t>
      </w:r>
      <w:r>
        <w:rPr>
          <w:sz w:val="21"/>
          <w:szCs w:val="21"/>
        </w:rPr>
        <w:t>e</w:t>
      </w:r>
      <w:r>
        <w:rPr>
          <w:spacing w:val="-1"/>
          <w:sz w:val="21"/>
          <w:szCs w:val="21"/>
        </w:rPr>
        <w:t>ri</w:t>
      </w:r>
      <w:r>
        <w:rPr>
          <w:sz w:val="21"/>
          <w:szCs w:val="21"/>
        </w:rPr>
        <w:t>s</w:t>
      </w:r>
      <w:r>
        <w:rPr>
          <w:spacing w:val="-2"/>
          <w:sz w:val="21"/>
          <w:szCs w:val="21"/>
        </w:rPr>
        <w:t>t</w:t>
      </w:r>
      <w:r>
        <w:rPr>
          <w:spacing w:val="-1"/>
          <w:sz w:val="21"/>
          <w:szCs w:val="21"/>
        </w:rPr>
        <w:t>i</w:t>
      </w:r>
      <w:r>
        <w:rPr>
          <w:sz w:val="21"/>
          <w:szCs w:val="21"/>
        </w:rPr>
        <w:t>c</w:t>
      </w:r>
      <w:r>
        <w:rPr>
          <w:spacing w:val="-1"/>
          <w:sz w:val="21"/>
          <w:szCs w:val="21"/>
        </w:rPr>
        <w:t>il</w:t>
      </w:r>
      <w:r>
        <w:rPr>
          <w:sz w:val="21"/>
          <w:szCs w:val="21"/>
        </w:rPr>
        <w:t>e  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50"/>
          <w:sz w:val="21"/>
          <w:szCs w:val="21"/>
        </w:rPr>
        <w:t xml:space="preserve"> </w:t>
      </w:r>
      <w:r>
        <w:rPr>
          <w:sz w:val="21"/>
          <w:szCs w:val="21"/>
        </w:rPr>
        <w:t>ce</w:t>
      </w:r>
      <w:r>
        <w:rPr>
          <w:spacing w:val="51"/>
          <w:sz w:val="21"/>
          <w:szCs w:val="21"/>
        </w:rPr>
        <w:t xml:space="preserve"> </w:t>
      </w:r>
      <w:r>
        <w:rPr>
          <w:sz w:val="21"/>
          <w:szCs w:val="21"/>
        </w:rPr>
        <w:t>u</w:t>
      </w:r>
      <w:r>
        <w:rPr>
          <w:spacing w:val="-1"/>
          <w:sz w:val="21"/>
          <w:szCs w:val="21"/>
        </w:rPr>
        <w:t>r</w:t>
      </w:r>
      <w:r>
        <w:rPr>
          <w:spacing w:val="-4"/>
          <w:sz w:val="21"/>
          <w:szCs w:val="21"/>
        </w:rPr>
        <w:t>m</w:t>
      </w:r>
      <w:r>
        <w:rPr>
          <w:sz w:val="21"/>
          <w:szCs w:val="21"/>
        </w:rPr>
        <w:t>ea</w:t>
      </w:r>
      <w:r>
        <w:rPr>
          <w:spacing w:val="2"/>
          <w:sz w:val="21"/>
          <w:szCs w:val="21"/>
        </w:rPr>
        <w:t>z</w:t>
      </w:r>
      <w:r>
        <w:rPr>
          <w:sz w:val="21"/>
          <w:szCs w:val="21"/>
        </w:rPr>
        <w:t>ă</w:t>
      </w:r>
      <w:r>
        <w:rPr>
          <w:spacing w:val="51"/>
          <w:sz w:val="21"/>
          <w:szCs w:val="21"/>
        </w:rPr>
        <w:t xml:space="preserve"> </w:t>
      </w:r>
      <w:r>
        <w:rPr>
          <w:sz w:val="21"/>
          <w:szCs w:val="21"/>
        </w:rPr>
        <w:t>a</w:t>
      </w:r>
      <w:r>
        <w:rPr>
          <w:spacing w:val="51"/>
          <w:sz w:val="21"/>
          <w:szCs w:val="21"/>
        </w:rPr>
        <w:t xml:space="preserve"> </w:t>
      </w:r>
      <w:r>
        <w:rPr>
          <w:spacing w:val="-1"/>
          <w:sz w:val="21"/>
          <w:szCs w:val="21"/>
        </w:rPr>
        <w:t>f</w:t>
      </w:r>
      <w:r>
        <w:rPr>
          <w:sz w:val="21"/>
          <w:szCs w:val="21"/>
        </w:rPr>
        <w:t>i ach</w:t>
      </w:r>
      <w:r>
        <w:rPr>
          <w:spacing w:val="-1"/>
          <w:sz w:val="21"/>
          <w:szCs w:val="21"/>
        </w:rPr>
        <w:t>i</w:t>
      </w:r>
      <w:r>
        <w:rPr>
          <w:sz w:val="21"/>
          <w:szCs w:val="21"/>
        </w:rPr>
        <w:t>z</w:t>
      </w:r>
      <w:r>
        <w:rPr>
          <w:spacing w:val="-1"/>
          <w:sz w:val="21"/>
          <w:szCs w:val="21"/>
        </w:rPr>
        <w:t>iţi</w:t>
      </w:r>
      <w:r>
        <w:rPr>
          <w:sz w:val="21"/>
          <w:szCs w:val="21"/>
        </w:rPr>
        <w:t>ona</w:t>
      </w:r>
      <w:r>
        <w:rPr>
          <w:spacing w:val="-1"/>
          <w:sz w:val="21"/>
          <w:szCs w:val="21"/>
        </w:rPr>
        <w:t>t</w:t>
      </w:r>
      <w:r>
        <w:rPr>
          <w:sz w:val="21"/>
          <w:szCs w:val="21"/>
        </w:rPr>
        <w:t>e, cu do</w:t>
      </w:r>
      <w:r>
        <w:rPr>
          <w:spacing w:val="-1"/>
          <w:sz w:val="21"/>
          <w:szCs w:val="21"/>
        </w:rPr>
        <w:t>t</w:t>
      </w:r>
      <w:r>
        <w:rPr>
          <w:sz w:val="21"/>
          <w:szCs w:val="21"/>
        </w:rPr>
        <w:t>ă</w:t>
      </w:r>
      <w:r>
        <w:rPr>
          <w:spacing w:val="-1"/>
          <w:sz w:val="21"/>
          <w:szCs w:val="21"/>
        </w:rPr>
        <w:t>ril</w:t>
      </w:r>
      <w:r>
        <w:rPr>
          <w:sz w:val="21"/>
          <w:szCs w:val="21"/>
        </w:rPr>
        <w:t>e ex</w:t>
      </w:r>
      <w:r>
        <w:rPr>
          <w:spacing w:val="-4"/>
          <w:sz w:val="21"/>
          <w:szCs w:val="21"/>
        </w:rPr>
        <w:t>i</w:t>
      </w:r>
      <w:r>
        <w:rPr>
          <w:sz w:val="21"/>
          <w:szCs w:val="21"/>
        </w:rPr>
        <w:t>s</w:t>
      </w:r>
      <w:r>
        <w:rPr>
          <w:spacing w:val="-2"/>
          <w:sz w:val="21"/>
          <w:szCs w:val="21"/>
        </w:rPr>
        <w:t>t</w:t>
      </w:r>
      <w:r>
        <w:rPr>
          <w:sz w:val="21"/>
          <w:szCs w:val="21"/>
        </w:rPr>
        <w:t>en</w:t>
      </w:r>
      <w:r>
        <w:rPr>
          <w:spacing w:val="-1"/>
          <w:sz w:val="21"/>
          <w:szCs w:val="21"/>
        </w:rPr>
        <w:t>t</w:t>
      </w:r>
      <w:r>
        <w:rPr>
          <w:sz w:val="21"/>
          <w:szCs w:val="21"/>
        </w:rPr>
        <w:t xml:space="preserve">e, </w:t>
      </w:r>
      <w:r>
        <w:rPr>
          <w:spacing w:val="-1"/>
          <w:sz w:val="21"/>
          <w:szCs w:val="21"/>
        </w:rPr>
        <w:t>î</w:t>
      </w:r>
      <w:r>
        <w:rPr>
          <w:sz w:val="21"/>
          <w:szCs w:val="21"/>
        </w:rPr>
        <w:t>n s</w:t>
      </w:r>
      <w:r>
        <w:rPr>
          <w:spacing w:val="-1"/>
          <w:sz w:val="21"/>
          <w:szCs w:val="21"/>
        </w:rPr>
        <w:t>e</w:t>
      </w:r>
      <w:r>
        <w:rPr>
          <w:sz w:val="21"/>
          <w:szCs w:val="21"/>
        </w:rPr>
        <w:t>nsul</w:t>
      </w:r>
      <w:r>
        <w:rPr>
          <w:spacing w:val="-1"/>
          <w:sz w:val="21"/>
          <w:szCs w:val="21"/>
        </w:rPr>
        <w:t xml:space="preserve"> </w:t>
      </w:r>
      <w:r>
        <w:rPr>
          <w:sz w:val="21"/>
          <w:szCs w:val="21"/>
        </w:rPr>
        <w:t>co</w:t>
      </w:r>
      <w:r>
        <w:rPr>
          <w:spacing w:val="-4"/>
          <w:sz w:val="21"/>
          <w:szCs w:val="21"/>
        </w:rPr>
        <w:t>m</w:t>
      </w:r>
      <w:r>
        <w:rPr>
          <w:sz w:val="21"/>
          <w:szCs w:val="21"/>
        </w:rPr>
        <w:t>pa</w:t>
      </w:r>
      <w:r>
        <w:rPr>
          <w:spacing w:val="-1"/>
          <w:sz w:val="21"/>
          <w:szCs w:val="21"/>
        </w:rPr>
        <w:t>ti</w:t>
      </w:r>
      <w:r>
        <w:rPr>
          <w:sz w:val="21"/>
          <w:szCs w:val="21"/>
        </w:rPr>
        <w:t>b</w:t>
      </w:r>
      <w:r>
        <w:rPr>
          <w:spacing w:val="-1"/>
          <w:sz w:val="21"/>
          <w:szCs w:val="21"/>
        </w:rPr>
        <w:t>ili</w:t>
      </w:r>
      <w:r>
        <w:rPr>
          <w:spacing w:val="1"/>
          <w:sz w:val="21"/>
          <w:szCs w:val="21"/>
        </w:rPr>
        <w:t>t</w:t>
      </w:r>
      <w:r>
        <w:rPr>
          <w:sz w:val="21"/>
          <w:szCs w:val="21"/>
        </w:rPr>
        <w:t>ă</w:t>
      </w:r>
      <w:r>
        <w:rPr>
          <w:spacing w:val="-1"/>
          <w:sz w:val="21"/>
          <w:szCs w:val="21"/>
        </w:rPr>
        <w:t>ţi</w:t>
      </w:r>
      <w:r>
        <w:rPr>
          <w:sz w:val="21"/>
          <w:szCs w:val="21"/>
        </w:rPr>
        <w:t>i</w:t>
      </w:r>
      <w:r>
        <w:rPr>
          <w:spacing w:val="-1"/>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 xml:space="preserve">a cu </w:t>
      </w:r>
      <w:r>
        <w:rPr>
          <w:spacing w:val="-1"/>
          <w:sz w:val="21"/>
          <w:szCs w:val="21"/>
        </w:rPr>
        <w:t>t</w:t>
      </w:r>
      <w:r>
        <w:rPr>
          <w:sz w:val="21"/>
          <w:szCs w:val="21"/>
        </w:rPr>
        <w:t>en</w:t>
      </w:r>
      <w:r>
        <w:rPr>
          <w:spacing w:val="-1"/>
          <w:sz w:val="21"/>
          <w:szCs w:val="21"/>
        </w:rPr>
        <w:t>si</w:t>
      </w:r>
      <w:r>
        <w:rPr>
          <w:sz w:val="21"/>
          <w:szCs w:val="21"/>
        </w:rPr>
        <w:t>unea de</w:t>
      </w:r>
      <w:r>
        <w:rPr>
          <w:spacing w:val="-5"/>
          <w:sz w:val="21"/>
          <w:szCs w:val="21"/>
        </w:rPr>
        <w:t xml:space="preserve"> </w:t>
      </w:r>
      <w:r>
        <w:rPr>
          <w:sz w:val="21"/>
          <w:szCs w:val="21"/>
        </w:rPr>
        <w:t>a</w:t>
      </w:r>
      <w:r>
        <w:rPr>
          <w:spacing w:val="-1"/>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 e</w:t>
      </w:r>
      <w:r>
        <w:rPr>
          <w:spacing w:val="-1"/>
          <w:sz w:val="21"/>
          <w:szCs w:val="21"/>
        </w:rPr>
        <w:t>t</w:t>
      </w:r>
      <w:r>
        <w:rPr>
          <w:sz w:val="21"/>
          <w:szCs w:val="21"/>
        </w:rPr>
        <w:t>c.</w:t>
      </w:r>
    </w:p>
    <w:p w14:paraId="40DCC71C" w14:textId="77777777" w:rsidR="00BD0345" w:rsidRDefault="00CA7BAD">
      <w:pPr>
        <w:spacing w:before="1"/>
        <w:ind w:left="118" w:right="75"/>
        <w:jc w:val="both"/>
        <w:rPr>
          <w:sz w:val="21"/>
          <w:szCs w:val="21"/>
        </w:rPr>
      </w:pPr>
      <w:r>
        <w:rPr>
          <w:sz w:val="21"/>
          <w:szCs w:val="21"/>
        </w:rPr>
        <w:t xml:space="preserve">- </w:t>
      </w:r>
      <w:r>
        <w:rPr>
          <w:b/>
          <w:spacing w:val="1"/>
          <w:sz w:val="21"/>
          <w:szCs w:val="21"/>
        </w:rPr>
        <w:t>D</w:t>
      </w:r>
      <w:r>
        <w:rPr>
          <w:b/>
          <w:sz w:val="21"/>
          <w:szCs w:val="21"/>
        </w:rPr>
        <w:t>e</w:t>
      </w:r>
      <w:r>
        <w:rPr>
          <w:b/>
          <w:spacing w:val="-1"/>
          <w:sz w:val="21"/>
          <w:szCs w:val="21"/>
        </w:rPr>
        <w:t>t</w:t>
      </w:r>
      <w:r>
        <w:rPr>
          <w:b/>
          <w:sz w:val="21"/>
          <w:szCs w:val="21"/>
        </w:rPr>
        <w:t>a</w:t>
      </w:r>
      <w:r>
        <w:rPr>
          <w:b/>
          <w:spacing w:val="-1"/>
          <w:sz w:val="21"/>
          <w:szCs w:val="21"/>
        </w:rPr>
        <w:t>liil</w:t>
      </w:r>
      <w:r>
        <w:rPr>
          <w:b/>
          <w:sz w:val="21"/>
          <w:szCs w:val="21"/>
        </w:rPr>
        <w:t>e</w:t>
      </w:r>
      <w:r>
        <w:rPr>
          <w:b/>
          <w:spacing w:val="2"/>
          <w:sz w:val="21"/>
          <w:szCs w:val="21"/>
        </w:rPr>
        <w:t xml:space="preserve"> </w:t>
      </w:r>
      <w:r>
        <w:rPr>
          <w:b/>
          <w:sz w:val="21"/>
          <w:szCs w:val="21"/>
        </w:rPr>
        <w:t>de</w:t>
      </w:r>
      <w:r>
        <w:rPr>
          <w:b/>
          <w:spacing w:val="3"/>
          <w:sz w:val="21"/>
          <w:szCs w:val="21"/>
        </w:rPr>
        <w:t xml:space="preserve"> </w:t>
      </w:r>
      <w:r>
        <w:rPr>
          <w:b/>
          <w:sz w:val="21"/>
          <w:szCs w:val="21"/>
        </w:rPr>
        <w:t>execu</w:t>
      </w:r>
      <w:r>
        <w:rPr>
          <w:b/>
          <w:spacing w:val="-1"/>
          <w:sz w:val="21"/>
          <w:szCs w:val="21"/>
        </w:rPr>
        <w:t>ţi</w:t>
      </w:r>
      <w:r>
        <w:rPr>
          <w:b/>
          <w:sz w:val="21"/>
          <w:szCs w:val="21"/>
        </w:rPr>
        <w:t>e,</w:t>
      </w:r>
      <w:r>
        <w:rPr>
          <w:b/>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pacing w:val="-2"/>
          <w:sz w:val="21"/>
          <w:szCs w:val="21"/>
        </w:rPr>
        <w:t>v</w:t>
      </w:r>
      <w:r>
        <w:rPr>
          <w:sz w:val="21"/>
          <w:szCs w:val="21"/>
        </w:rPr>
        <w:t>or</w:t>
      </w:r>
      <w:r>
        <w:rPr>
          <w:spacing w:val="2"/>
          <w:sz w:val="21"/>
          <w:szCs w:val="21"/>
        </w:rPr>
        <w:t xml:space="preserve"> </w:t>
      </w:r>
      <w:r>
        <w:rPr>
          <w:sz w:val="21"/>
          <w:szCs w:val="21"/>
        </w:rPr>
        <w:t>de</w:t>
      </w:r>
      <w:r>
        <w:rPr>
          <w:spacing w:val="-1"/>
          <w:sz w:val="21"/>
          <w:szCs w:val="21"/>
        </w:rPr>
        <w:t>t</w:t>
      </w:r>
      <w:r>
        <w:rPr>
          <w:sz w:val="21"/>
          <w:szCs w:val="21"/>
        </w:rPr>
        <w:t>a</w:t>
      </w:r>
      <w:r>
        <w:rPr>
          <w:spacing w:val="-1"/>
          <w:sz w:val="21"/>
          <w:szCs w:val="21"/>
        </w:rPr>
        <w:t>li</w:t>
      </w:r>
      <w:r>
        <w:rPr>
          <w:sz w:val="21"/>
          <w:szCs w:val="21"/>
        </w:rPr>
        <w:t>a</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z w:val="21"/>
          <w:szCs w:val="21"/>
        </w:rPr>
        <w:t>a</w:t>
      </w:r>
      <w:r>
        <w:rPr>
          <w:spacing w:val="-1"/>
          <w:sz w:val="21"/>
          <w:szCs w:val="21"/>
        </w:rPr>
        <w:t>s</w:t>
      </w:r>
      <w:r>
        <w:rPr>
          <w:sz w:val="21"/>
          <w:szCs w:val="21"/>
        </w:rPr>
        <w:t>pec</w:t>
      </w:r>
      <w:r>
        <w:rPr>
          <w:spacing w:val="-1"/>
          <w:sz w:val="21"/>
          <w:szCs w:val="21"/>
        </w:rPr>
        <w:t>t</w:t>
      </w:r>
      <w:r>
        <w:rPr>
          <w:sz w:val="21"/>
          <w:szCs w:val="21"/>
        </w:rPr>
        <w:t>e</w:t>
      </w:r>
      <w:r>
        <w:rPr>
          <w:spacing w:val="-1"/>
          <w:sz w:val="21"/>
          <w:szCs w:val="21"/>
        </w:rPr>
        <w:t>l</w:t>
      </w:r>
      <w:r>
        <w:rPr>
          <w:sz w:val="21"/>
          <w:szCs w:val="21"/>
        </w:rPr>
        <w:t>e 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w:t>
      </w:r>
      <w:r>
        <w:rPr>
          <w:spacing w:val="1"/>
          <w:sz w:val="21"/>
          <w:szCs w:val="21"/>
        </w:rPr>
        <w:t>c</w:t>
      </w:r>
      <w:r>
        <w:rPr>
          <w:spacing w:val="-1"/>
          <w:sz w:val="21"/>
          <w:szCs w:val="21"/>
        </w:rPr>
        <w:t>t</w:t>
      </w:r>
      <w:r>
        <w:rPr>
          <w:sz w:val="21"/>
          <w:szCs w:val="21"/>
        </w:rPr>
        <w:t>ul</w:t>
      </w:r>
      <w:r>
        <w:rPr>
          <w:spacing w:val="2"/>
          <w:sz w:val="21"/>
          <w:szCs w:val="21"/>
        </w:rPr>
        <w:t xml:space="preserve"> </w:t>
      </w:r>
      <w:r>
        <w:rPr>
          <w:spacing w:val="-1"/>
          <w:sz w:val="21"/>
          <w:szCs w:val="21"/>
        </w:rPr>
        <w:t>t</w:t>
      </w:r>
      <w:r>
        <w:rPr>
          <w:spacing w:val="-3"/>
          <w:sz w:val="21"/>
          <w:szCs w:val="21"/>
        </w:rPr>
        <w:t>e</w:t>
      </w:r>
      <w:r>
        <w:rPr>
          <w:sz w:val="21"/>
          <w:szCs w:val="21"/>
        </w:rPr>
        <w:t>hn</w:t>
      </w:r>
      <w:r>
        <w:rPr>
          <w:spacing w:val="-1"/>
          <w:sz w:val="21"/>
          <w:szCs w:val="21"/>
        </w:rPr>
        <w:t>i</w:t>
      </w:r>
      <w:r>
        <w:rPr>
          <w:sz w:val="21"/>
          <w:szCs w:val="21"/>
        </w:rPr>
        <w:t>c</w:t>
      </w:r>
      <w:r>
        <w:rPr>
          <w:spacing w:val="2"/>
          <w:sz w:val="21"/>
          <w:szCs w:val="21"/>
        </w:rPr>
        <w:t xml:space="preserve"> </w:t>
      </w:r>
      <w:r>
        <w:rPr>
          <w:sz w:val="21"/>
          <w:szCs w:val="21"/>
        </w:rPr>
        <w:t>şi</w:t>
      </w:r>
      <w:r>
        <w:rPr>
          <w:spacing w:val="1"/>
          <w:sz w:val="21"/>
          <w:szCs w:val="21"/>
        </w:rPr>
        <w:t xml:space="preserve"> </w:t>
      </w:r>
      <w:r>
        <w:rPr>
          <w:spacing w:val="-2"/>
          <w:sz w:val="21"/>
          <w:szCs w:val="21"/>
        </w:rPr>
        <w:t>v</w:t>
      </w:r>
      <w:r>
        <w:rPr>
          <w:sz w:val="21"/>
          <w:szCs w:val="21"/>
        </w:rPr>
        <w:t>or</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pacing w:val="1"/>
          <w:sz w:val="21"/>
          <w:szCs w:val="21"/>
        </w:rPr>
        <w:t>H</w:t>
      </w:r>
      <w:r>
        <w:rPr>
          <w:spacing w:val="-2"/>
          <w:sz w:val="21"/>
          <w:szCs w:val="21"/>
        </w:rPr>
        <w:t>.</w:t>
      </w:r>
      <w:r>
        <w:rPr>
          <w:spacing w:val="-1"/>
          <w:sz w:val="21"/>
          <w:szCs w:val="21"/>
        </w:rPr>
        <w:t>G</w:t>
      </w:r>
      <w:r>
        <w:rPr>
          <w:sz w:val="21"/>
          <w:szCs w:val="21"/>
        </w:rPr>
        <w:t>. n</w:t>
      </w:r>
      <w:r>
        <w:rPr>
          <w:spacing w:val="-1"/>
          <w:sz w:val="21"/>
          <w:szCs w:val="21"/>
        </w:rPr>
        <w:t>r</w:t>
      </w:r>
      <w:r>
        <w:rPr>
          <w:sz w:val="21"/>
          <w:szCs w:val="21"/>
        </w:rPr>
        <w:t>.907</w:t>
      </w:r>
      <w:r>
        <w:rPr>
          <w:spacing w:val="-1"/>
          <w:sz w:val="21"/>
          <w:szCs w:val="21"/>
        </w:rPr>
        <w:t>/</w:t>
      </w:r>
      <w:r>
        <w:rPr>
          <w:sz w:val="21"/>
          <w:szCs w:val="21"/>
        </w:rPr>
        <w:t>20</w:t>
      </w:r>
      <w:r>
        <w:rPr>
          <w:spacing w:val="-2"/>
          <w:sz w:val="21"/>
          <w:szCs w:val="21"/>
        </w:rPr>
        <w:t>1</w:t>
      </w:r>
      <w:r>
        <w:rPr>
          <w:sz w:val="21"/>
          <w:szCs w:val="21"/>
        </w:rPr>
        <w:t>6</w:t>
      </w:r>
      <w:r>
        <w:rPr>
          <w:spacing w:val="1"/>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1"/>
          <w:sz w:val="21"/>
          <w:szCs w:val="21"/>
        </w:rPr>
        <w:t xml:space="preserve"> </w:t>
      </w:r>
      <w:r>
        <w:rPr>
          <w:sz w:val="21"/>
          <w:szCs w:val="21"/>
        </w:rPr>
        <w:t>e</w:t>
      </w:r>
      <w:r>
        <w:rPr>
          <w:spacing w:val="-1"/>
          <w:sz w:val="21"/>
          <w:szCs w:val="21"/>
        </w:rPr>
        <w:t>t</w:t>
      </w:r>
      <w:r>
        <w:rPr>
          <w:sz w:val="21"/>
          <w:szCs w:val="21"/>
        </w:rPr>
        <w:t>ape</w:t>
      </w:r>
      <w:r>
        <w:rPr>
          <w:spacing w:val="-1"/>
          <w:sz w:val="21"/>
          <w:szCs w:val="21"/>
        </w:rPr>
        <w:t>l</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r</w:t>
      </w:r>
      <w:r>
        <w:rPr>
          <w:sz w:val="21"/>
          <w:szCs w:val="21"/>
        </w:rPr>
        <w:t>e</w:t>
      </w:r>
      <w:r>
        <w:rPr>
          <w:spacing w:val="1"/>
          <w:sz w:val="21"/>
          <w:szCs w:val="21"/>
        </w:rPr>
        <w:t xml:space="preserve"> </w:t>
      </w:r>
      <w:r>
        <w:rPr>
          <w:sz w:val="21"/>
          <w:szCs w:val="21"/>
        </w:rPr>
        <w:t>şi con</w:t>
      </w:r>
      <w:r>
        <w:rPr>
          <w:spacing w:val="-1"/>
          <w:sz w:val="21"/>
          <w:szCs w:val="21"/>
        </w:rPr>
        <w:t>ţi</w:t>
      </w:r>
      <w:r>
        <w:rPr>
          <w:sz w:val="21"/>
          <w:szCs w:val="21"/>
        </w:rPr>
        <w:t>nu</w:t>
      </w:r>
      <w:r>
        <w:rPr>
          <w:spacing w:val="-1"/>
          <w:sz w:val="21"/>
          <w:szCs w:val="21"/>
        </w:rPr>
        <w:t>t</w:t>
      </w:r>
      <w:r>
        <w:rPr>
          <w:sz w:val="21"/>
          <w:szCs w:val="21"/>
        </w:rPr>
        <w:t>u</w:t>
      </w:r>
      <w:r>
        <w:rPr>
          <w:spacing w:val="1"/>
          <w:sz w:val="21"/>
          <w:szCs w:val="21"/>
        </w:rPr>
        <w:t>l</w:t>
      </w:r>
      <w:r>
        <w:rPr>
          <w:spacing w:val="-3"/>
          <w:sz w:val="21"/>
          <w:szCs w:val="21"/>
        </w:rPr>
        <w:t>-</w:t>
      </w:r>
      <w:r>
        <w:rPr>
          <w:sz w:val="21"/>
          <w:szCs w:val="21"/>
        </w:rPr>
        <w:t>cad</w:t>
      </w:r>
      <w:r>
        <w:rPr>
          <w:spacing w:val="-1"/>
          <w:sz w:val="21"/>
          <w:szCs w:val="21"/>
        </w:rPr>
        <w:t>r</w:t>
      </w:r>
      <w:r>
        <w:rPr>
          <w:sz w:val="21"/>
          <w:szCs w:val="21"/>
        </w:rPr>
        <w:t>u</w:t>
      </w:r>
      <w:r>
        <w:rPr>
          <w:spacing w:val="1"/>
          <w:sz w:val="21"/>
          <w:szCs w:val="21"/>
        </w:rPr>
        <w:t xml:space="preserve"> </w:t>
      </w:r>
      <w:r>
        <w:rPr>
          <w:sz w:val="21"/>
          <w:szCs w:val="21"/>
        </w:rPr>
        <w:t>al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w:t>
      </w:r>
      <w:r>
        <w:rPr>
          <w:spacing w:val="-1"/>
          <w:sz w:val="21"/>
          <w:szCs w:val="21"/>
        </w:rPr>
        <w:t>iil</w:t>
      </w:r>
      <w:r>
        <w:rPr>
          <w:sz w:val="21"/>
          <w:szCs w:val="21"/>
        </w:rPr>
        <w:t>or</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4"/>
          <w:sz w:val="21"/>
          <w:szCs w:val="21"/>
        </w:rPr>
        <w:t>o</w:t>
      </w:r>
      <w:r>
        <w:rPr>
          <w:spacing w:val="-3"/>
          <w:sz w:val="21"/>
          <w:szCs w:val="21"/>
        </w:rPr>
        <w:t>-</w:t>
      </w:r>
      <w:r>
        <w:rPr>
          <w:sz w:val="21"/>
          <w:szCs w:val="21"/>
        </w:rPr>
        <w:t>econo</w:t>
      </w:r>
      <w:r>
        <w:rPr>
          <w:spacing w:val="-4"/>
          <w:sz w:val="21"/>
          <w:szCs w:val="21"/>
        </w:rPr>
        <w:t>m</w:t>
      </w:r>
      <w:r>
        <w:rPr>
          <w:spacing w:val="-1"/>
          <w:sz w:val="21"/>
          <w:szCs w:val="21"/>
        </w:rPr>
        <w:t>i</w:t>
      </w:r>
      <w:r>
        <w:rPr>
          <w:sz w:val="21"/>
          <w:szCs w:val="21"/>
        </w:rPr>
        <w:t>ce</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
          <w:sz w:val="21"/>
          <w:szCs w:val="21"/>
        </w:rPr>
        <w:t>l</w:t>
      </w:r>
      <w:r>
        <w:rPr>
          <w:sz w:val="21"/>
          <w:szCs w:val="21"/>
        </w:rPr>
        <w:t>o</w:t>
      </w:r>
      <w:r>
        <w:rPr>
          <w:spacing w:val="-1"/>
          <w:sz w:val="21"/>
          <w:szCs w:val="21"/>
        </w:rPr>
        <w:t>r/</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1"/>
          <w:sz w:val="21"/>
          <w:szCs w:val="21"/>
        </w:rPr>
        <w:t xml:space="preserve"> </w:t>
      </w:r>
      <w:r>
        <w:rPr>
          <w:sz w:val="21"/>
          <w:szCs w:val="21"/>
        </w:rPr>
        <w:t>de</w:t>
      </w:r>
      <w:r>
        <w:rPr>
          <w:spacing w:val="1"/>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pacing w:val="1"/>
          <w:sz w:val="21"/>
          <w:szCs w:val="21"/>
        </w:rPr>
        <w:t>ţ</w:t>
      </w:r>
      <w:r>
        <w:rPr>
          <w:spacing w:val="-1"/>
          <w:sz w:val="21"/>
          <w:szCs w:val="21"/>
        </w:rPr>
        <w:t>i</w:t>
      </w:r>
      <w:r>
        <w:rPr>
          <w:sz w:val="21"/>
          <w:szCs w:val="21"/>
        </w:rPr>
        <w:t xml:space="preserve">i </w:t>
      </w:r>
      <w:r>
        <w:rPr>
          <w:spacing w:val="-1"/>
          <w:sz w:val="21"/>
          <w:szCs w:val="21"/>
        </w:rPr>
        <w:t>fi</w:t>
      </w:r>
      <w:r>
        <w:rPr>
          <w:sz w:val="21"/>
          <w:szCs w:val="21"/>
        </w:rPr>
        <w:t>nan</w:t>
      </w:r>
      <w:r>
        <w:rPr>
          <w:spacing w:val="-1"/>
          <w:sz w:val="21"/>
          <w:szCs w:val="21"/>
        </w:rPr>
        <w:t>ţ</w:t>
      </w:r>
      <w:r>
        <w:rPr>
          <w:sz w:val="21"/>
          <w:szCs w:val="21"/>
        </w:rPr>
        <w:t>a</w:t>
      </w:r>
      <w:r>
        <w:rPr>
          <w:spacing w:val="-1"/>
          <w:sz w:val="21"/>
          <w:szCs w:val="21"/>
        </w:rPr>
        <w:t>t</w:t>
      </w:r>
      <w:r>
        <w:rPr>
          <w:sz w:val="21"/>
          <w:szCs w:val="21"/>
        </w:rPr>
        <w:t>e</w:t>
      </w:r>
      <w:r>
        <w:rPr>
          <w:spacing w:val="1"/>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pacing w:val="-1"/>
          <w:sz w:val="21"/>
          <w:szCs w:val="21"/>
        </w:rPr>
        <w:t>f</w:t>
      </w:r>
      <w:r>
        <w:rPr>
          <w:sz w:val="21"/>
          <w:szCs w:val="21"/>
        </w:rPr>
        <w:t>on</w:t>
      </w:r>
      <w:r>
        <w:rPr>
          <w:spacing w:val="-2"/>
          <w:sz w:val="21"/>
          <w:szCs w:val="21"/>
        </w:rPr>
        <w:t>du</w:t>
      </w:r>
      <w:r>
        <w:rPr>
          <w:spacing w:val="-1"/>
          <w:sz w:val="21"/>
          <w:szCs w:val="21"/>
        </w:rPr>
        <w:t>r</w:t>
      </w:r>
      <w:r>
        <w:rPr>
          <w:sz w:val="21"/>
          <w:szCs w:val="21"/>
        </w:rPr>
        <w:t>i pub</w:t>
      </w:r>
      <w:r>
        <w:rPr>
          <w:spacing w:val="-1"/>
          <w:sz w:val="21"/>
          <w:szCs w:val="21"/>
        </w:rPr>
        <w:t>li</w:t>
      </w:r>
      <w:r>
        <w:rPr>
          <w:sz w:val="21"/>
          <w:szCs w:val="21"/>
        </w:rPr>
        <w:t>ce,</w:t>
      </w:r>
      <w:r>
        <w:rPr>
          <w:spacing w:val="1"/>
          <w:sz w:val="21"/>
          <w:szCs w:val="21"/>
        </w:rPr>
        <w:t xml:space="preserve"> </w:t>
      </w:r>
      <w:r>
        <w:rPr>
          <w:spacing w:val="-3"/>
          <w:sz w:val="21"/>
          <w:szCs w:val="21"/>
        </w:rPr>
        <w:t>c</w:t>
      </w:r>
      <w:r>
        <w:rPr>
          <w:sz w:val="21"/>
          <w:szCs w:val="21"/>
        </w:rPr>
        <w:t>u</w:t>
      </w:r>
      <w:r>
        <w:rPr>
          <w:spacing w:val="1"/>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e</w:t>
      </w:r>
      <w:r>
        <w:rPr>
          <w:spacing w:val="1"/>
          <w:sz w:val="21"/>
          <w:szCs w:val="21"/>
        </w:rPr>
        <w:t xml:space="preserve"> </w:t>
      </w:r>
      <w:r>
        <w:rPr>
          <w:sz w:val="21"/>
          <w:szCs w:val="21"/>
        </w:rPr>
        <w:t>şi 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ril</w:t>
      </w:r>
      <w:r>
        <w:rPr>
          <w:sz w:val="21"/>
          <w:szCs w:val="21"/>
        </w:rPr>
        <w:t>e</w:t>
      </w:r>
      <w:r>
        <w:rPr>
          <w:spacing w:val="1"/>
          <w:sz w:val="21"/>
          <w:szCs w:val="21"/>
        </w:rPr>
        <w:t xml:space="preserve"> </w:t>
      </w:r>
      <w:r>
        <w:rPr>
          <w:sz w:val="21"/>
          <w:szCs w:val="21"/>
        </w:rPr>
        <w:t>u</w:t>
      </w:r>
      <w:r>
        <w:rPr>
          <w:spacing w:val="-1"/>
          <w:sz w:val="21"/>
          <w:szCs w:val="21"/>
        </w:rPr>
        <w:t>l</w:t>
      </w:r>
      <w:r>
        <w:rPr>
          <w:spacing w:val="1"/>
          <w:sz w:val="21"/>
          <w:szCs w:val="21"/>
        </w:rPr>
        <w:t>t</w:t>
      </w:r>
      <w:r>
        <w:rPr>
          <w:sz w:val="21"/>
          <w:szCs w:val="21"/>
        </w:rPr>
        <w:t>e</w:t>
      </w:r>
      <w:r>
        <w:rPr>
          <w:spacing w:val="-1"/>
          <w:sz w:val="21"/>
          <w:szCs w:val="21"/>
        </w:rPr>
        <w:t>ri</w:t>
      </w:r>
      <w:r>
        <w:rPr>
          <w:sz w:val="21"/>
          <w:szCs w:val="21"/>
        </w:rPr>
        <w:t>oa</w:t>
      </w:r>
      <w:r>
        <w:rPr>
          <w:spacing w:val="-1"/>
          <w:sz w:val="21"/>
          <w:szCs w:val="21"/>
        </w:rPr>
        <w:t>r</w:t>
      </w:r>
      <w:r>
        <w:rPr>
          <w:sz w:val="21"/>
          <w:szCs w:val="21"/>
        </w:rPr>
        <w:t>e.</w:t>
      </w:r>
      <w:r>
        <w:rPr>
          <w:spacing w:val="2"/>
          <w:sz w:val="21"/>
          <w:szCs w:val="21"/>
        </w:rPr>
        <w:t xml:space="preserve"> </w:t>
      </w:r>
      <w:r>
        <w:rPr>
          <w:b/>
          <w:sz w:val="21"/>
          <w:szCs w:val="21"/>
        </w:rPr>
        <w:t>Plan</w:t>
      </w:r>
      <w:r>
        <w:rPr>
          <w:b/>
          <w:spacing w:val="-1"/>
          <w:sz w:val="21"/>
          <w:szCs w:val="21"/>
        </w:rPr>
        <w:t>ş</w:t>
      </w:r>
      <w:r>
        <w:rPr>
          <w:b/>
          <w:sz w:val="21"/>
          <w:szCs w:val="21"/>
        </w:rPr>
        <w:t>e</w:t>
      </w:r>
      <w:r>
        <w:rPr>
          <w:b/>
          <w:spacing w:val="-1"/>
          <w:sz w:val="21"/>
          <w:szCs w:val="21"/>
        </w:rPr>
        <w:t>l</w:t>
      </w:r>
      <w:r>
        <w:rPr>
          <w:b/>
          <w:sz w:val="21"/>
          <w:szCs w:val="21"/>
        </w:rPr>
        <w:t>e a</w:t>
      </w:r>
      <w:r>
        <w:rPr>
          <w:b/>
          <w:spacing w:val="1"/>
          <w:sz w:val="21"/>
          <w:szCs w:val="21"/>
        </w:rPr>
        <w:t>f</w:t>
      </w:r>
      <w:r>
        <w:rPr>
          <w:b/>
          <w:sz w:val="21"/>
          <w:szCs w:val="21"/>
        </w:rPr>
        <w:t>e</w:t>
      </w:r>
      <w:r>
        <w:rPr>
          <w:b/>
          <w:spacing w:val="-3"/>
          <w:sz w:val="21"/>
          <w:szCs w:val="21"/>
        </w:rPr>
        <w:t>r</w:t>
      </w:r>
      <w:r>
        <w:rPr>
          <w:b/>
          <w:sz w:val="21"/>
          <w:szCs w:val="21"/>
        </w:rPr>
        <w:t>en</w:t>
      </w:r>
      <w:r>
        <w:rPr>
          <w:b/>
          <w:spacing w:val="-1"/>
          <w:sz w:val="21"/>
          <w:szCs w:val="21"/>
        </w:rPr>
        <w:t>t</w:t>
      </w:r>
      <w:r>
        <w:rPr>
          <w:b/>
          <w:sz w:val="21"/>
          <w:szCs w:val="21"/>
        </w:rPr>
        <w:t>e</w:t>
      </w:r>
      <w:r>
        <w:rPr>
          <w:b/>
          <w:spacing w:val="-9"/>
          <w:sz w:val="21"/>
          <w:szCs w:val="21"/>
        </w:rPr>
        <w:t xml:space="preserve"> </w:t>
      </w:r>
      <w:r>
        <w:rPr>
          <w:b/>
          <w:spacing w:val="-1"/>
          <w:sz w:val="21"/>
          <w:szCs w:val="21"/>
        </w:rPr>
        <w:t>t</w:t>
      </w:r>
      <w:r>
        <w:rPr>
          <w:b/>
          <w:sz w:val="21"/>
          <w:szCs w:val="21"/>
        </w:rPr>
        <w:t>utu</w:t>
      </w:r>
      <w:r>
        <w:rPr>
          <w:b/>
          <w:spacing w:val="-3"/>
          <w:sz w:val="21"/>
          <w:szCs w:val="21"/>
        </w:rPr>
        <w:t>r</w:t>
      </w:r>
      <w:r>
        <w:rPr>
          <w:b/>
          <w:sz w:val="21"/>
          <w:szCs w:val="21"/>
        </w:rPr>
        <w:t>or</w:t>
      </w:r>
      <w:r>
        <w:rPr>
          <w:b/>
          <w:spacing w:val="-9"/>
          <w:sz w:val="21"/>
          <w:szCs w:val="21"/>
        </w:rPr>
        <w:t xml:space="preserve"> </w:t>
      </w:r>
      <w:r>
        <w:rPr>
          <w:b/>
          <w:sz w:val="21"/>
          <w:szCs w:val="21"/>
        </w:rPr>
        <w:t>do</w:t>
      </w:r>
      <w:r>
        <w:rPr>
          <w:b/>
          <w:spacing w:val="-2"/>
          <w:sz w:val="21"/>
          <w:szCs w:val="21"/>
        </w:rPr>
        <w:t>c</w:t>
      </w:r>
      <w:r>
        <w:rPr>
          <w:b/>
          <w:sz w:val="21"/>
          <w:szCs w:val="21"/>
        </w:rPr>
        <w:t>u</w:t>
      </w:r>
      <w:r>
        <w:rPr>
          <w:b/>
          <w:spacing w:val="-3"/>
          <w:sz w:val="21"/>
          <w:szCs w:val="21"/>
        </w:rPr>
        <w:t>m</w:t>
      </w:r>
      <w:r>
        <w:rPr>
          <w:b/>
          <w:sz w:val="21"/>
          <w:szCs w:val="21"/>
        </w:rPr>
        <w:t>en</w:t>
      </w:r>
      <w:r>
        <w:rPr>
          <w:b/>
          <w:spacing w:val="-1"/>
          <w:sz w:val="21"/>
          <w:szCs w:val="21"/>
        </w:rPr>
        <w:t>t</w:t>
      </w:r>
      <w:r>
        <w:rPr>
          <w:b/>
          <w:sz w:val="21"/>
          <w:szCs w:val="21"/>
        </w:rPr>
        <w:t>a</w:t>
      </w:r>
      <w:r>
        <w:rPr>
          <w:b/>
          <w:spacing w:val="-1"/>
          <w:sz w:val="21"/>
          <w:szCs w:val="21"/>
        </w:rPr>
        <w:t>ţiil</w:t>
      </w:r>
      <w:r>
        <w:rPr>
          <w:b/>
          <w:sz w:val="21"/>
          <w:szCs w:val="21"/>
        </w:rPr>
        <w:t>or</w:t>
      </w:r>
      <w:r>
        <w:rPr>
          <w:b/>
          <w:spacing w:val="-9"/>
          <w:sz w:val="21"/>
          <w:szCs w:val="21"/>
        </w:rPr>
        <w:t xml:space="preserve"> </w:t>
      </w:r>
      <w:r>
        <w:rPr>
          <w:b/>
          <w:spacing w:val="-1"/>
          <w:sz w:val="21"/>
          <w:szCs w:val="21"/>
        </w:rPr>
        <w:t>t</w:t>
      </w:r>
      <w:r>
        <w:rPr>
          <w:b/>
          <w:sz w:val="21"/>
          <w:szCs w:val="21"/>
        </w:rPr>
        <w:t>ehn</w:t>
      </w:r>
      <w:r>
        <w:rPr>
          <w:b/>
          <w:spacing w:val="-1"/>
          <w:sz w:val="21"/>
          <w:szCs w:val="21"/>
        </w:rPr>
        <w:t>i</w:t>
      </w:r>
      <w:r>
        <w:rPr>
          <w:b/>
          <w:sz w:val="21"/>
          <w:szCs w:val="21"/>
        </w:rPr>
        <w:t>ce</w:t>
      </w:r>
      <w:r>
        <w:rPr>
          <w:b/>
          <w:spacing w:val="-10"/>
          <w:sz w:val="21"/>
          <w:szCs w:val="21"/>
        </w:rPr>
        <w:t xml:space="preserve"> </w:t>
      </w:r>
      <w:r>
        <w:rPr>
          <w:b/>
          <w:sz w:val="21"/>
          <w:szCs w:val="21"/>
        </w:rPr>
        <w:t>e</w:t>
      </w:r>
      <w:r>
        <w:rPr>
          <w:b/>
          <w:spacing w:val="-1"/>
          <w:sz w:val="21"/>
          <w:szCs w:val="21"/>
        </w:rPr>
        <w:t>l</w:t>
      </w:r>
      <w:r>
        <w:rPr>
          <w:b/>
          <w:sz w:val="21"/>
          <w:szCs w:val="21"/>
        </w:rPr>
        <w:t>abora</w:t>
      </w:r>
      <w:r>
        <w:rPr>
          <w:b/>
          <w:spacing w:val="-1"/>
          <w:sz w:val="21"/>
          <w:szCs w:val="21"/>
        </w:rPr>
        <w:t>t</w:t>
      </w:r>
      <w:r>
        <w:rPr>
          <w:b/>
          <w:sz w:val="21"/>
          <w:szCs w:val="21"/>
        </w:rPr>
        <w:t>e</w:t>
      </w:r>
      <w:r>
        <w:rPr>
          <w:b/>
          <w:spacing w:val="-9"/>
          <w:sz w:val="21"/>
          <w:szCs w:val="21"/>
        </w:rPr>
        <w:t xml:space="preserve"> </w:t>
      </w:r>
      <w:r>
        <w:rPr>
          <w:sz w:val="21"/>
          <w:szCs w:val="21"/>
        </w:rPr>
        <w:t>ca</w:t>
      </w:r>
      <w:r>
        <w:rPr>
          <w:spacing w:val="-3"/>
          <w:sz w:val="21"/>
          <w:szCs w:val="21"/>
        </w:rPr>
        <w:t>r</w:t>
      </w:r>
      <w:r>
        <w:rPr>
          <w:sz w:val="21"/>
          <w:szCs w:val="21"/>
        </w:rPr>
        <w:t>e</w:t>
      </w:r>
      <w:r>
        <w:rPr>
          <w:spacing w:val="-9"/>
          <w:sz w:val="21"/>
          <w:szCs w:val="21"/>
        </w:rPr>
        <w:t xml:space="preserve"> </w:t>
      </w:r>
      <w:r>
        <w:rPr>
          <w:sz w:val="21"/>
          <w:szCs w:val="21"/>
        </w:rPr>
        <w:t>se</w:t>
      </w:r>
      <w:r>
        <w:rPr>
          <w:spacing w:val="-10"/>
          <w:sz w:val="21"/>
          <w:szCs w:val="21"/>
        </w:rPr>
        <w:t xml:space="preserve"> </w:t>
      </w:r>
      <w:r>
        <w:rPr>
          <w:spacing w:val="-2"/>
          <w:sz w:val="21"/>
          <w:szCs w:val="21"/>
        </w:rPr>
        <w:t>v</w:t>
      </w:r>
      <w:r>
        <w:rPr>
          <w:sz w:val="21"/>
          <w:szCs w:val="21"/>
        </w:rPr>
        <w:t>or</w:t>
      </w:r>
      <w:r>
        <w:rPr>
          <w:spacing w:val="-10"/>
          <w:sz w:val="21"/>
          <w:szCs w:val="21"/>
        </w:rPr>
        <w:t xml:space="preserve"> </w:t>
      </w:r>
      <w:r>
        <w:rPr>
          <w:sz w:val="21"/>
          <w:szCs w:val="21"/>
        </w:rPr>
        <w:t>p</w:t>
      </w:r>
      <w:r>
        <w:rPr>
          <w:spacing w:val="-1"/>
          <w:sz w:val="21"/>
          <w:szCs w:val="21"/>
        </w:rPr>
        <w:t>r</w:t>
      </w:r>
      <w:r>
        <w:rPr>
          <w:sz w:val="21"/>
          <w:szCs w:val="21"/>
        </w:rPr>
        <w:t>eda</w:t>
      </w:r>
      <w:r>
        <w:rPr>
          <w:spacing w:val="-10"/>
          <w:sz w:val="21"/>
          <w:szCs w:val="21"/>
        </w:rPr>
        <w:t xml:space="preserve"> </w:t>
      </w:r>
      <w:r>
        <w:rPr>
          <w:sz w:val="21"/>
          <w:szCs w:val="21"/>
        </w:rPr>
        <w:t>s</w:t>
      </w:r>
      <w:r>
        <w:rPr>
          <w:spacing w:val="-1"/>
          <w:sz w:val="21"/>
          <w:szCs w:val="21"/>
        </w:rPr>
        <w:t>c</w:t>
      </w:r>
      <w:r>
        <w:rPr>
          <w:sz w:val="21"/>
          <w:szCs w:val="21"/>
        </w:rPr>
        <w:t>ana</w:t>
      </w:r>
      <w:r>
        <w:rPr>
          <w:spacing w:val="-1"/>
          <w:sz w:val="21"/>
          <w:szCs w:val="21"/>
        </w:rPr>
        <w:t>t</w:t>
      </w:r>
      <w:r>
        <w:rPr>
          <w:sz w:val="21"/>
          <w:szCs w:val="21"/>
        </w:rPr>
        <w:t>e,</w:t>
      </w:r>
      <w:r>
        <w:rPr>
          <w:spacing w:val="-9"/>
          <w:sz w:val="21"/>
          <w:szCs w:val="21"/>
        </w:rPr>
        <w:t xml:space="preserve"> </w:t>
      </w:r>
      <w:r>
        <w:rPr>
          <w:spacing w:val="-1"/>
          <w:sz w:val="21"/>
          <w:szCs w:val="21"/>
        </w:rPr>
        <w:t>fi</w:t>
      </w:r>
      <w:r>
        <w:rPr>
          <w:sz w:val="21"/>
          <w:szCs w:val="21"/>
        </w:rPr>
        <w:t>ş</w:t>
      </w:r>
      <w:r>
        <w:rPr>
          <w:spacing w:val="-2"/>
          <w:sz w:val="21"/>
          <w:szCs w:val="21"/>
        </w:rPr>
        <w:t>i</w:t>
      </w:r>
      <w:r>
        <w:rPr>
          <w:sz w:val="21"/>
          <w:szCs w:val="21"/>
        </w:rPr>
        <w:t>e</w:t>
      </w:r>
      <w:r>
        <w:rPr>
          <w:spacing w:val="-1"/>
          <w:sz w:val="21"/>
          <w:szCs w:val="21"/>
        </w:rPr>
        <w:t>r</w:t>
      </w:r>
      <w:r>
        <w:rPr>
          <w:sz w:val="21"/>
          <w:szCs w:val="21"/>
        </w:rPr>
        <w:t>e</w:t>
      </w:r>
      <w:r>
        <w:rPr>
          <w:spacing w:val="-9"/>
          <w:sz w:val="21"/>
          <w:szCs w:val="21"/>
        </w:rPr>
        <w:t xml:space="preserve"> </w:t>
      </w:r>
      <w:r>
        <w:rPr>
          <w:spacing w:val="-1"/>
          <w:sz w:val="21"/>
          <w:szCs w:val="21"/>
        </w:rPr>
        <w:t>ti</w:t>
      </w:r>
      <w:r>
        <w:rPr>
          <w:sz w:val="21"/>
          <w:szCs w:val="21"/>
        </w:rPr>
        <w:t>p</w:t>
      </w:r>
      <w:r>
        <w:rPr>
          <w:spacing w:val="-9"/>
          <w:sz w:val="21"/>
          <w:szCs w:val="21"/>
        </w:rPr>
        <w:t xml:space="preserve"> </w:t>
      </w:r>
      <w:r>
        <w:rPr>
          <w:sz w:val="21"/>
          <w:szCs w:val="21"/>
        </w:rPr>
        <w:t>pd</w:t>
      </w:r>
      <w:r>
        <w:rPr>
          <w:spacing w:val="-1"/>
          <w:sz w:val="21"/>
          <w:szCs w:val="21"/>
        </w:rPr>
        <w:t>f</w:t>
      </w:r>
      <w:r>
        <w:rPr>
          <w:sz w:val="21"/>
          <w:szCs w:val="21"/>
        </w:rPr>
        <w:t>,</w:t>
      </w:r>
      <w:r>
        <w:rPr>
          <w:spacing w:val="-9"/>
          <w:sz w:val="21"/>
          <w:szCs w:val="21"/>
        </w:rPr>
        <w:t xml:space="preserve"> </w:t>
      </w:r>
      <w:r>
        <w:rPr>
          <w:sz w:val="21"/>
          <w:szCs w:val="21"/>
        </w:rPr>
        <w:t>con</w:t>
      </w:r>
      <w:r>
        <w:rPr>
          <w:spacing w:val="-1"/>
          <w:sz w:val="21"/>
          <w:szCs w:val="21"/>
        </w:rPr>
        <w:t>ţi</w:t>
      </w:r>
      <w:r>
        <w:rPr>
          <w:sz w:val="21"/>
          <w:szCs w:val="21"/>
        </w:rPr>
        <w:t>nând</w:t>
      </w:r>
      <w:r>
        <w:rPr>
          <w:spacing w:val="-9"/>
          <w:sz w:val="21"/>
          <w:szCs w:val="21"/>
        </w:rPr>
        <w:t xml:space="preserve"> </w:t>
      </w:r>
      <w:r>
        <w:rPr>
          <w:sz w:val="21"/>
          <w:szCs w:val="21"/>
        </w:rPr>
        <w:t>un</w:t>
      </w:r>
      <w:r>
        <w:rPr>
          <w:spacing w:val="-9"/>
          <w:sz w:val="21"/>
          <w:szCs w:val="21"/>
        </w:rPr>
        <w:t xml:space="preserve"> </w:t>
      </w:r>
      <w:r>
        <w:rPr>
          <w:sz w:val="21"/>
          <w:szCs w:val="21"/>
        </w:rPr>
        <w:t>ca</w:t>
      </w:r>
      <w:r>
        <w:rPr>
          <w:spacing w:val="-1"/>
          <w:sz w:val="21"/>
          <w:szCs w:val="21"/>
        </w:rPr>
        <w:t>rt</w:t>
      </w:r>
      <w:r>
        <w:rPr>
          <w:sz w:val="21"/>
          <w:szCs w:val="21"/>
        </w:rPr>
        <w:t>uş</w:t>
      </w:r>
      <w:r>
        <w:rPr>
          <w:spacing w:val="-10"/>
          <w:sz w:val="21"/>
          <w:szCs w:val="21"/>
        </w:rPr>
        <w:t xml:space="preserve"> </w:t>
      </w:r>
      <w:r>
        <w:rPr>
          <w:spacing w:val="-3"/>
          <w:sz w:val="21"/>
          <w:szCs w:val="21"/>
        </w:rPr>
        <w:t>s</w:t>
      </w:r>
      <w:r>
        <w:rPr>
          <w:sz w:val="21"/>
          <w:szCs w:val="21"/>
        </w:rPr>
        <w:t>e</w:t>
      </w:r>
      <w:r>
        <w:rPr>
          <w:spacing w:val="-4"/>
          <w:sz w:val="21"/>
          <w:szCs w:val="21"/>
        </w:rPr>
        <w:t>m</w:t>
      </w:r>
      <w:r>
        <w:rPr>
          <w:sz w:val="21"/>
          <w:szCs w:val="21"/>
        </w:rPr>
        <w:t>nat con</w:t>
      </w:r>
      <w:r>
        <w:rPr>
          <w:spacing w:val="-1"/>
          <w:sz w:val="21"/>
          <w:szCs w:val="21"/>
        </w:rPr>
        <w:t>f</w:t>
      </w:r>
      <w:r>
        <w:rPr>
          <w:sz w:val="21"/>
          <w:szCs w:val="21"/>
        </w:rPr>
        <w:t>o</w:t>
      </w:r>
      <w:r>
        <w:rPr>
          <w:spacing w:val="-1"/>
          <w:sz w:val="21"/>
          <w:szCs w:val="21"/>
        </w:rPr>
        <w:t>r</w:t>
      </w:r>
      <w:r>
        <w:rPr>
          <w:sz w:val="21"/>
          <w:szCs w:val="21"/>
        </w:rPr>
        <w:t>m</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6"/>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7"/>
          <w:sz w:val="21"/>
          <w:szCs w:val="21"/>
        </w:rPr>
        <w:t xml:space="preserve"> </w:t>
      </w:r>
      <w:r>
        <w:rPr>
          <w:spacing w:val="1"/>
          <w:sz w:val="21"/>
          <w:szCs w:val="21"/>
        </w:rPr>
        <w:t>D</w:t>
      </w:r>
      <w:r>
        <w:rPr>
          <w:sz w:val="21"/>
          <w:szCs w:val="21"/>
        </w:rPr>
        <w:t>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a</w:t>
      </w:r>
      <w:r>
        <w:rPr>
          <w:spacing w:val="5"/>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f</w:t>
      </w:r>
      <w:r>
        <w:rPr>
          <w:sz w:val="21"/>
          <w:szCs w:val="21"/>
        </w:rPr>
        <w:t>i</w:t>
      </w:r>
      <w:r>
        <w:rPr>
          <w:spacing w:val="6"/>
          <w:sz w:val="21"/>
          <w:szCs w:val="21"/>
        </w:rPr>
        <w:t xml:space="preserve"> </w:t>
      </w:r>
      <w:r>
        <w:rPr>
          <w:spacing w:val="-1"/>
          <w:sz w:val="21"/>
          <w:szCs w:val="21"/>
        </w:rPr>
        <w:t>i</w:t>
      </w:r>
      <w:r>
        <w:rPr>
          <w:sz w:val="21"/>
          <w:szCs w:val="21"/>
        </w:rPr>
        <w:t>n</w:t>
      </w:r>
      <w:r>
        <w:rPr>
          <w:spacing w:val="-1"/>
          <w:sz w:val="21"/>
          <w:szCs w:val="21"/>
        </w:rPr>
        <w:t>t</w:t>
      </w:r>
      <w:r>
        <w:rPr>
          <w:sz w:val="21"/>
          <w:szCs w:val="21"/>
        </w:rPr>
        <w:t>oc</w:t>
      </w:r>
      <w:r>
        <w:rPr>
          <w:spacing w:val="-1"/>
          <w:sz w:val="21"/>
          <w:szCs w:val="21"/>
        </w:rPr>
        <w:t>mi</w:t>
      </w:r>
      <w:r>
        <w:rPr>
          <w:spacing w:val="1"/>
          <w:sz w:val="21"/>
          <w:szCs w:val="21"/>
        </w:rPr>
        <w:t>t</w:t>
      </w:r>
      <w:r>
        <w:rPr>
          <w:sz w:val="21"/>
          <w:szCs w:val="21"/>
        </w:rPr>
        <w:t>ă</w:t>
      </w:r>
      <w:r>
        <w:rPr>
          <w:spacing w:val="5"/>
          <w:sz w:val="21"/>
          <w:szCs w:val="21"/>
        </w:rPr>
        <w:t xml:space="preserve"> </w:t>
      </w:r>
      <w:r>
        <w:rPr>
          <w:sz w:val="21"/>
          <w:szCs w:val="21"/>
        </w:rPr>
        <w:t>şi</w:t>
      </w:r>
      <w:r>
        <w:rPr>
          <w:spacing w:val="3"/>
          <w:sz w:val="21"/>
          <w:szCs w:val="21"/>
        </w:rPr>
        <w:t xml:space="preserve"> </w:t>
      </w:r>
      <w:r>
        <w:rPr>
          <w:sz w:val="21"/>
          <w:szCs w:val="21"/>
        </w:rPr>
        <w:t>p</w:t>
      </w:r>
      <w:r>
        <w:rPr>
          <w:spacing w:val="-1"/>
          <w:sz w:val="21"/>
          <w:szCs w:val="21"/>
        </w:rPr>
        <w:t>r</w:t>
      </w:r>
      <w:r>
        <w:rPr>
          <w:sz w:val="21"/>
          <w:szCs w:val="21"/>
        </w:rPr>
        <w:t>eda</w:t>
      </w:r>
      <w:r>
        <w:rPr>
          <w:spacing w:val="-1"/>
          <w:sz w:val="21"/>
          <w:szCs w:val="21"/>
        </w:rPr>
        <w:t>t</w:t>
      </w:r>
      <w:r>
        <w:rPr>
          <w:sz w:val="21"/>
          <w:szCs w:val="21"/>
        </w:rPr>
        <w:t>ă</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4</w:t>
      </w:r>
      <w:r>
        <w:rPr>
          <w:spacing w:val="5"/>
          <w:sz w:val="21"/>
          <w:szCs w:val="21"/>
        </w:rPr>
        <w:t xml:space="preserve"> </w:t>
      </w:r>
      <w:r>
        <w:rPr>
          <w:sz w:val="21"/>
          <w:szCs w:val="21"/>
        </w:rPr>
        <w:t>ex</w:t>
      </w:r>
      <w:r>
        <w:rPr>
          <w:spacing w:val="2"/>
          <w:sz w:val="21"/>
          <w:szCs w:val="21"/>
        </w:rPr>
        <w:t>e</w:t>
      </w:r>
      <w:r>
        <w:rPr>
          <w:spacing w:val="-4"/>
          <w:sz w:val="21"/>
          <w:szCs w:val="21"/>
        </w:rPr>
        <w:t>m</w:t>
      </w:r>
      <w:r>
        <w:rPr>
          <w:sz w:val="21"/>
          <w:szCs w:val="21"/>
        </w:rPr>
        <w:t>p</w:t>
      </w:r>
      <w:r>
        <w:rPr>
          <w:spacing w:val="-1"/>
          <w:sz w:val="21"/>
          <w:szCs w:val="21"/>
        </w:rPr>
        <w:t>l</w:t>
      </w:r>
      <w:r>
        <w:rPr>
          <w:sz w:val="21"/>
          <w:szCs w:val="21"/>
        </w:rPr>
        <w:t>a</w:t>
      </w:r>
      <w:r>
        <w:rPr>
          <w:spacing w:val="-1"/>
          <w:sz w:val="21"/>
          <w:szCs w:val="21"/>
        </w:rPr>
        <w:t>r</w:t>
      </w:r>
      <w:r>
        <w:rPr>
          <w:sz w:val="21"/>
          <w:szCs w:val="21"/>
        </w:rPr>
        <w:t>e</w:t>
      </w:r>
      <w:r>
        <w:rPr>
          <w:spacing w:val="5"/>
          <w:sz w:val="21"/>
          <w:szCs w:val="21"/>
        </w:rPr>
        <w:t xml:space="preserve"> </w:t>
      </w:r>
      <w:r>
        <w:rPr>
          <w:spacing w:val="2"/>
          <w:sz w:val="21"/>
          <w:szCs w:val="21"/>
        </w:rPr>
        <w:t>o</w:t>
      </w:r>
      <w:r>
        <w:rPr>
          <w:spacing w:val="-1"/>
          <w:sz w:val="21"/>
          <w:szCs w:val="21"/>
        </w:rPr>
        <w:t>ri</w:t>
      </w:r>
      <w:r>
        <w:rPr>
          <w:sz w:val="21"/>
          <w:szCs w:val="21"/>
        </w:rPr>
        <w:t>g</w:t>
      </w:r>
      <w:r>
        <w:rPr>
          <w:spacing w:val="-1"/>
          <w:sz w:val="21"/>
          <w:szCs w:val="21"/>
        </w:rPr>
        <w:t>i</w:t>
      </w:r>
      <w:r>
        <w:rPr>
          <w:sz w:val="21"/>
          <w:szCs w:val="21"/>
        </w:rPr>
        <w:t>na</w:t>
      </w:r>
      <w:r>
        <w:rPr>
          <w:spacing w:val="-1"/>
          <w:sz w:val="21"/>
          <w:szCs w:val="21"/>
        </w:rPr>
        <w:t>l</w:t>
      </w:r>
      <w:r>
        <w:rPr>
          <w:sz w:val="21"/>
          <w:szCs w:val="21"/>
        </w:rPr>
        <w:t>e</w:t>
      </w:r>
      <w:r>
        <w:rPr>
          <w:spacing w:val="5"/>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t</w:t>
      </w:r>
      <w:r>
        <w:rPr>
          <w:sz w:val="21"/>
          <w:szCs w:val="21"/>
        </w:rPr>
        <w:t>e</w:t>
      </w:r>
      <w:r>
        <w:rPr>
          <w:spacing w:val="5"/>
          <w:sz w:val="21"/>
          <w:szCs w:val="21"/>
        </w:rPr>
        <w:t xml:space="preserve"> </w:t>
      </w:r>
      <w:r>
        <w:rPr>
          <w:sz w:val="21"/>
          <w:szCs w:val="21"/>
        </w:rPr>
        <w:t>şi</w:t>
      </w:r>
      <w:r>
        <w:rPr>
          <w:spacing w:val="3"/>
          <w:sz w:val="21"/>
          <w:szCs w:val="21"/>
        </w:rPr>
        <w:t xml:space="preserve"> </w:t>
      </w:r>
      <w:r>
        <w:rPr>
          <w:spacing w:val="2"/>
          <w:sz w:val="21"/>
          <w:szCs w:val="21"/>
        </w:rPr>
        <w:t>ş</w:t>
      </w:r>
      <w:r>
        <w:rPr>
          <w:spacing w:val="-1"/>
          <w:sz w:val="21"/>
          <w:szCs w:val="21"/>
        </w:rPr>
        <w:t>t</w:t>
      </w:r>
      <w:r>
        <w:rPr>
          <w:spacing w:val="2"/>
          <w:sz w:val="21"/>
          <w:szCs w:val="21"/>
        </w:rPr>
        <w:t>a</w:t>
      </w:r>
      <w:r>
        <w:rPr>
          <w:spacing w:val="-4"/>
          <w:sz w:val="21"/>
          <w:szCs w:val="21"/>
        </w:rPr>
        <w:t>m</w:t>
      </w:r>
      <w:r>
        <w:rPr>
          <w:sz w:val="21"/>
          <w:szCs w:val="21"/>
        </w:rPr>
        <w:t>p</w:t>
      </w:r>
      <w:r>
        <w:rPr>
          <w:spacing w:val="-1"/>
          <w:sz w:val="21"/>
          <w:szCs w:val="21"/>
        </w:rPr>
        <w:t>il</w:t>
      </w:r>
      <w:r>
        <w:rPr>
          <w:sz w:val="21"/>
          <w:szCs w:val="21"/>
        </w:rPr>
        <w:t>a</w:t>
      </w:r>
      <w:r>
        <w:rPr>
          <w:spacing w:val="1"/>
          <w:sz w:val="21"/>
          <w:szCs w:val="21"/>
        </w:rPr>
        <w:t>t</w:t>
      </w:r>
      <w:r>
        <w:rPr>
          <w:sz w:val="21"/>
          <w:szCs w:val="21"/>
        </w:rPr>
        <w:t>e</w:t>
      </w:r>
      <w:r>
        <w:rPr>
          <w:spacing w:val="11"/>
          <w:sz w:val="21"/>
          <w:szCs w:val="21"/>
        </w:rPr>
        <w:t xml:space="preserve"> </w:t>
      </w:r>
      <w:r>
        <w:rPr>
          <w:sz w:val="21"/>
          <w:szCs w:val="21"/>
        </w:rPr>
        <w:t>şi</w:t>
      </w:r>
      <w:r>
        <w:rPr>
          <w:spacing w:val="3"/>
          <w:sz w:val="21"/>
          <w:szCs w:val="21"/>
        </w:rPr>
        <w:t xml:space="preserve"> </w:t>
      </w:r>
      <w:r>
        <w:rPr>
          <w:sz w:val="21"/>
          <w:szCs w:val="21"/>
        </w:rPr>
        <w:t>1</w:t>
      </w:r>
    </w:p>
    <w:p w14:paraId="70CF6612" w14:textId="77777777" w:rsidR="00BD0345" w:rsidRDefault="00CA7BAD">
      <w:pPr>
        <w:spacing w:before="1"/>
        <w:ind w:left="118" w:right="75"/>
        <w:jc w:val="both"/>
        <w:rPr>
          <w:sz w:val="21"/>
          <w:szCs w:val="21"/>
        </w:rPr>
      </w:pPr>
      <w:r>
        <w:rPr>
          <w:sz w:val="21"/>
          <w:szCs w:val="21"/>
        </w:rPr>
        <w:t>CD</w:t>
      </w:r>
      <w:r>
        <w:rPr>
          <w:spacing w:val="1"/>
          <w:sz w:val="21"/>
          <w:szCs w:val="21"/>
        </w:rPr>
        <w:t xml:space="preserve"> </w:t>
      </w:r>
      <w:r>
        <w:rPr>
          <w:spacing w:val="-1"/>
          <w:sz w:val="21"/>
          <w:szCs w:val="21"/>
        </w:rPr>
        <w:t>(</w:t>
      </w:r>
      <w:r>
        <w:rPr>
          <w:sz w:val="21"/>
          <w:szCs w:val="21"/>
        </w:rPr>
        <w:t>do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e</w:t>
      </w:r>
      <w:r>
        <w:rPr>
          <w:spacing w:val="2"/>
          <w:sz w:val="21"/>
          <w:szCs w:val="21"/>
        </w:rPr>
        <w:t xml:space="preserve"> </w:t>
      </w:r>
      <w:r>
        <w:rPr>
          <w:sz w:val="21"/>
          <w:szCs w:val="21"/>
        </w:rPr>
        <w:t>s</w:t>
      </w:r>
      <w:r>
        <w:rPr>
          <w:spacing w:val="-1"/>
          <w:sz w:val="21"/>
          <w:szCs w:val="21"/>
        </w:rPr>
        <w:t>c</w:t>
      </w:r>
      <w:r>
        <w:rPr>
          <w:sz w:val="21"/>
          <w:szCs w:val="21"/>
        </w:rPr>
        <w:t>ana</w:t>
      </w:r>
      <w:r>
        <w:rPr>
          <w:spacing w:val="-1"/>
          <w:sz w:val="21"/>
          <w:szCs w:val="21"/>
        </w:rPr>
        <w:t>t</w:t>
      </w:r>
      <w:r>
        <w:rPr>
          <w:sz w:val="21"/>
          <w:szCs w:val="21"/>
        </w:rPr>
        <w:t>ă</w:t>
      </w:r>
      <w:r>
        <w:rPr>
          <w:spacing w:val="2"/>
          <w:sz w:val="21"/>
          <w:szCs w:val="21"/>
        </w:rPr>
        <w:t xml:space="preserve"> </w:t>
      </w:r>
      <w:r>
        <w:rPr>
          <w:spacing w:val="-3"/>
          <w:sz w:val="21"/>
          <w:szCs w:val="21"/>
        </w:rPr>
        <w:t>c</w:t>
      </w:r>
      <w:r>
        <w:rPr>
          <w:sz w:val="21"/>
          <w:szCs w:val="21"/>
        </w:rPr>
        <w:t>u</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z w:val="21"/>
          <w:szCs w:val="21"/>
        </w:rPr>
        <w:t>s</w:t>
      </w:r>
      <w:r>
        <w:rPr>
          <w:spacing w:val="-1"/>
          <w:sz w:val="21"/>
          <w:szCs w:val="21"/>
        </w:rPr>
        <w:t>e</w:t>
      </w:r>
      <w:r>
        <w:rPr>
          <w:spacing w:val="-4"/>
          <w:sz w:val="21"/>
          <w:szCs w:val="21"/>
        </w:rPr>
        <w:t>m</w:t>
      </w:r>
      <w:r>
        <w:rPr>
          <w:sz w:val="21"/>
          <w:szCs w:val="21"/>
        </w:rPr>
        <w:t>nă</w:t>
      </w:r>
      <w:r>
        <w:rPr>
          <w:spacing w:val="-1"/>
          <w:sz w:val="21"/>
          <w:szCs w:val="21"/>
        </w:rPr>
        <w:t>t</w:t>
      </w:r>
      <w:r>
        <w:rPr>
          <w:sz w:val="21"/>
          <w:szCs w:val="21"/>
        </w:rPr>
        <w:t>u</w:t>
      </w:r>
      <w:r>
        <w:rPr>
          <w:spacing w:val="-1"/>
          <w:sz w:val="21"/>
          <w:szCs w:val="21"/>
        </w:rPr>
        <w:t>ril</w:t>
      </w:r>
      <w:r>
        <w:rPr>
          <w:sz w:val="21"/>
          <w:szCs w:val="21"/>
        </w:rPr>
        <w:t>e</w:t>
      </w:r>
      <w:r>
        <w:rPr>
          <w:spacing w:val="2"/>
          <w:sz w:val="21"/>
          <w:szCs w:val="21"/>
        </w:rPr>
        <w:t xml:space="preserve"> </w:t>
      </w:r>
      <w:r>
        <w:rPr>
          <w:sz w:val="21"/>
          <w:szCs w:val="21"/>
        </w:rPr>
        <w:t>şi</w:t>
      </w:r>
      <w:r>
        <w:rPr>
          <w:spacing w:val="1"/>
          <w:sz w:val="21"/>
          <w:szCs w:val="21"/>
        </w:rPr>
        <w:t xml:space="preserve"> </w:t>
      </w:r>
      <w:r>
        <w:rPr>
          <w:sz w:val="21"/>
          <w:szCs w:val="21"/>
        </w:rPr>
        <w:t>ş</w:t>
      </w:r>
      <w:r>
        <w:rPr>
          <w:spacing w:val="-2"/>
          <w:sz w:val="21"/>
          <w:szCs w:val="21"/>
        </w:rPr>
        <w:t>t</w:t>
      </w:r>
      <w:r>
        <w:rPr>
          <w:sz w:val="21"/>
          <w:szCs w:val="21"/>
        </w:rPr>
        <w:t>a</w:t>
      </w:r>
      <w:r>
        <w:rPr>
          <w:spacing w:val="-4"/>
          <w:sz w:val="21"/>
          <w:szCs w:val="21"/>
        </w:rPr>
        <w:t>m</w:t>
      </w:r>
      <w:r>
        <w:rPr>
          <w:sz w:val="21"/>
          <w:szCs w:val="21"/>
        </w:rPr>
        <w:t>p</w:t>
      </w:r>
      <w:r>
        <w:rPr>
          <w:spacing w:val="1"/>
          <w:sz w:val="21"/>
          <w:szCs w:val="21"/>
        </w:rPr>
        <w:t>i</w:t>
      </w:r>
      <w:r>
        <w:rPr>
          <w:spacing w:val="-1"/>
          <w:sz w:val="21"/>
          <w:szCs w:val="21"/>
        </w:rPr>
        <w:t>l</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at</w:t>
      </w:r>
      <w:r>
        <w:rPr>
          <w:spacing w:val="1"/>
          <w:sz w:val="21"/>
          <w:szCs w:val="21"/>
        </w:rPr>
        <w:t xml:space="preserve"> </w:t>
      </w:r>
      <w:r>
        <w:rPr>
          <w:sz w:val="21"/>
          <w:szCs w:val="21"/>
        </w:rPr>
        <w:t>pdf</w:t>
      </w:r>
      <w:r>
        <w:rPr>
          <w:spacing w:val="2"/>
          <w:sz w:val="21"/>
          <w:szCs w:val="21"/>
        </w:rPr>
        <w:t xml:space="preserve"> </w:t>
      </w:r>
      <w:r>
        <w:rPr>
          <w:sz w:val="21"/>
          <w:szCs w:val="21"/>
        </w:rPr>
        <w:t>+</w:t>
      </w:r>
      <w:r>
        <w:rPr>
          <w:spacing w:val="1"/>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at</w:t>
      </w:r>
      <w:r>
        <w:rPr>
          <w:spacing w:val="1"/>
          <w:sz w:val="21"/>
          <w:szCs w:val="21"/>
        </w:rPr>
        <w:t xml:space="preserve"> </w:t>
      </w:r>
      <w:r>
        <w:rPr>
          <w:sz w:val="21"/>
          <w:szCs w:val="21"/>
        </w:rPr>
        <w:t>e</w:t>
      </w:r>
      <w:r>
        <w:rPr>
          <w:spacing w:val="-1"/>
          <w:sz w:val="21"/>
          <w:szCs w:val="21"/>
        </w:rPr>
        <w:t>l</w:t>
      </w:r>
      <w:r>
        <w:rPr>
          <w:sz w:val="21"/>
          <w:szCs w:val="21"/>
        </w:rPr>
        <w:t>ec</w:t>
      </w:r>
      <w:r>
        <w:rPr>
          <w:spacing w:val="-1"/>
          <w:sz w:val="21"/>
          <w:szCs w:val="21"/>
        </w:rPr>
        <w:t>tr</w:t>
      </w:r>
      <w:r>
        <w:rPr>
          <w:sz w:val="21"/>
          <w:szCs w:val="21"/>
        </w:rPr>
        <w:t>on</w:t>
      </w:r>
      <w:r>
        <w:rPr>
          <w:spacing w:val="-1"/>
          <w:sz w:val="21"/>
          <w:szCs w:val="21"/>
        </w:rPr>
        <w:t>i</w:t>
      </w:r>
      <w:r>
        <w:rPr>
          <w:sz w:val="21"/>
          <w:szCs w:val="21"/>
        </w:rPr>
        <w:t>c</w:t>
      </w:r>
      <w:r>
        <w:rPr>
          <w:spacing w:val="2"/>
          <w:sz w:val="21"/>
          <w:szCs w:val="21"/>
        </w:rPr>
        <w:t xml:space="preserve"> </w:t>
      </w:r>
      <w:r>
        <w:rPr>
          <w:sz w:val="21"/>
          <w:szCs w:val="21"/>
        </w:rPr>
        <w:t>ed</w:t>
      </w:r>
      <w:r>
        <w:rPr>
          <w:spacing w:val="-1"/>
          <w:sz w:val="21"/>
          <w:szCs w:val="21"/>
        </w:rPr>
        <w:t>it</w:t>
      </w:r>
      <w:r>
        <w:rPr>
          <w:sz w:val="21"/>
          <w:szCs w:val="21"/>
        </w:rPr>
        <w:t>ab</w:t>
      </w:r>
      <w:r>
        <w:rPr>
          <w:spacing w:val="-1"/>
          <w:sz w:val="21"/>
          <w:szCs w:val="21"/>
        </w:rPr>
        <w:t>i</w:t>
      </w:r>
      <w:r>
        <w:rPr>
          <w:spacing w:val="3"/>
          <w:sz w:val="21"/>
          <w:szCs w:val="21"/>
        </w:rPr>
        <w:t>l</w:t>
      </w:r>
      <w:r>
        <w:rPr>
          <w:spacing w:val="-3"/>
          <w:sz w:val="21"/>
          <w:szCs w:val="21"/>
        </w:rPr>
        <w:t>-</w:t>
      </w:r>
      <w:r>
        <w:rPr>
          <w:sz w:val="21"/>
          <w:szCs w:val="21"/>
        </w:rPr>
        <w:t>d</w:t>
      </w:r>
      <w:r>
        <w:rPr>
          <w:spacing w:val="-1"/>
          <w:sz w:val="21"/>
          <w:szCs w:val="21"/>
        </w:rPr>
        <w:t>w</w:t>
      </w:r>
      <w:r>
        <w:rPr>
          <w:sz w:val="21"/>
          <w:szCs w:val="21"/>
        </w:rPr>
        <w:t>g,</w:t>
      </w:r>
      <w:r>
        <w:rPr>
          <w:spacing w:val="2"/>
          <w:sz w:val="21"/>
          <w:szCs w:val="21"/>
        </w:rPr>
        <w:t xml:space="preserve"> </w:t>
      </w:r>
      <w:r>
        <w:rPr>
          <w:sz w:val="21"/>
          <w:szCs w:val="21"/>
        </w:rPr>
        <w:t>exce</w:t>
      </w:r>
      <w:r>
        <w:rPr>
          <w:spacing w:val="-2"/>
          <w:sz w:val="21"/>
          <w:szCs w:val="21"/>
        </w:rPr>
        <w:t>l</w:t>
      </w:r>
      <w:r>
        <w:rPr>
          <w:sz w:val="21"/>
          <w:szCs w:val="21"/>
        </w:rPr>
        <w:t>,</w:t>
      </w:r>
      <w:r>
        <w:rPr>
          <w:spacing w:val="2"/>
          <w:sz w:val="21"/>
          <w:szCs w:val="21"/>
        </w:rPr>
        <w:t xml:space="preserve"> </w:t>
      </w:r>
      <w:r>
        <w:rPr>
          <w:spacing w:val="-1"/>
          <w:sz w:val="21"/>
          <w:szCs w:val="21"/>
        </w:rPr>
        <w:t>w</w:t>
      </w:r>
      <w:r>
        <w:rPr>
          <w:sz w:val="21"/>
          <w:szCs w:val="21"/>
        </w:rPr>
        <w:t>o</w:t>
      </w:r>
      <w:r>
        <w:rPr>
          <w:spacing w:val="-1"/>
          <w:sz w:val="21"/>
          <w:szCs w:val="21"/>
        </w:rPr>
        <w:t>r</w:t>
      </w:r>
      <w:r>
        <w:rPr>
          <w:spacing w:val="-2"/>
          <w:sz w:val="21"/>
          <w:szCs w:val="21"/>
        </w:rPr>
        <w:t>d</w:t>
      </w:r>
      <w:r>
        <w:rPr>
          <w:sz w:val="21"/>
          <w:szCs w:val="21"/>
        </w:rPr>
        <w:t>,</w:t>
      </w:r>
    </w:p>
    <w:p w14:paraId="5F8BA5C4" w14:textId="77777777" w:rsidR="00BD0345" w:rsidRDefault="00CA7BAD">
      <w:pPr>
        <w:spacing w:before="1"/>
        <w:ind w:left="118" w:right="9386"/>
        <w:jc w:val="both"/>
        <w:rPr>
          <w:sz w:val="21"/>
          <w:szCs w:val="21"/>
        </w:rPr>
      </w:pPr>
      <w:r>
        <w:rPr>
          <w:sz w:val="21"/>
          <w:szCs w:val="21"/>
        </w:rPr>
        <w:t>după c</w:t>
      </w:r>
      <w:r>
        <w:rPr>
          <w:spacing w:val="-3"/>
          <w:sz w:val="21"/>
          <w:szCs w:val="21"/>
        </w:rPr>
        <w:t>a</w:t>
      </w:r>
      <w:r>
        <w:rPr>
          <w:sz w:val="21"/>
          <w:szCs w:val="21"/>
        </w:rPr>
        <w:t>z</w:t>
      </w:r>
      <w:r>
        <w:rPr>
          <w:spacing w:val="-1"/>
          <w:sz w:val="21"/>
          <w:szCs w:val="21"/>
        </w:rPr>
        <w:t>)</w:t>
      </w:r>
      <w:r>
        <w:rPr>
          <w:sz w:val="21"/>
          <w:szCs w:val="21"/>
        </w:rPr>
        <w:t>.</w:t>
      </w:r>
    </w:p>
    <w:p w14:paraId="0B633955" w14:textId="77777777" w:rsidR="00BD0345" w:rsidRDefault="00CA7BAD">
      <w:pPr>
        <w:spacing w:before="1" w:line="240" w:lineRule="exact"/>
        <w:ind w:left="118" w:right="77"/>
        <w:jc w:val="both"/>
        <w:rPr>
          <w:sz w:val="21"/>
          <w:szCs w:val="21"/>
        </w:rPr>
      </w:pPr>
      <w:r>
        <w:rPr>
          <w:sz w:val="21"/>
          <w:szCs w:val="21"/>
        </w:rPr>
        <w:t xml:space="preserve">- </w:t>
      </w:r>
      <w:r>
        <w:rPr>
          <w:b/>
          <w:sz w:val="21"/>
          <w:szCs w:val="21"/>
        </w:rPr>
        <w:t>Pro</w:t>
      </w:r>
      <w:r>
        <w:rPr>
          <w:b/>
          <w:spacing w:val="-1"/>
          <w:sz w:val="21"/>
          <w:szCs w:val="21"/>
        </w:rPr>
        <w:t>i</w:t>
      </w:r>
      <w:r>
        <w:rPr>
          <w:b/>
          <w:sz w:val="21"/>
          <w:szCs w:val="21"/>
        </w:rPr>
        <w:t>ec</w:t>
      </w:r>
      <w:r>
        <w:rPr>
          <w:b/>
          <w:spacing w:val="-1"/>
          <w:sz w:val="21"/>
          <w:szCs w:val="21"/>
        </w:rPr>
        <w:t>t</w:t>
      </w:r>
      <w:r>
        <w:rPr>
          <w:b/>
          <w:sz w:val="21"/>
          <w:szCs w:val="21"/>
        </w:rPr>
        <w:t>ul</w:t>
      </w:r>
      <w:r>
        <w:rPr>
          <w:b/>
          <w:spacing w:val="2"/>
          <w:sz w:val="21"/>
          <w:szCs w:val="21"/>
        </w:rPr>
        <w:t xml:space="preserve"> </w:t>
      </w:r>
      <w:r>
        <w:rPr>
          <w:b/>
          <w:spacing w:val="-2"/>
          <w:sz w:val="21"/>
          <w:szCs w:val="21"/>
        </w:rPr>
        <w:t>T</w:t>
      </w:r>
      <w:r>
        <w:rPr>
          <w:b/>
          <w:sz w:val="21"/>
          <w:szCs w:val="21"/>
        </w:rPr>
        <w:t>ehn</w:t>
      </w:r>
      <w:r>
        <w:rPr>
          <w:b/>
          <w:spacing w:val="-1"/>
          <w:sz w:val="21"/>
          <w:szCs w:val="21"/>
        </w:rPr>
        <w:t>i</w:t>
      </w:r>
      <w:r>
        <w:rPr>
          <w:b/>
          <w:sz w:val="21"/>
          <w:szCs w:val="21"/>
        </w:rPr>
        <w:t>c de E</w:t>
      </w:r>
      <w:r>
        <w:rPr>
          <w:b/>
          <w:spacing w:val="-2"/>
          <w:sz w:val="21"/>
          <w:szCs w:val="21"/>
        </w:rPr>
        <w:t>x</w:t>
      </w:r>
      <w:r>
        <w:rPr>
          <w:b/>
          <w:sz w:val="21"/>
          <w:szCs w:val="21"/>
        </w:rPr>
        <w:t>e</w:t>
      </w:r>
      <w:r>
        <w:rPr>
          <w:b/>
          <w:spacing w:val="-3"/>
          <w:sz w:val="21"/>
          <w:szCs w:val="21"/>
        </w:rPr>
        <w:t>c</w:t>
      </w:r>
      <w:r>
        <w:rPr>
          <w:b/>
          <w:sz w:val="21"/>
          <w:szCs w:val="21"/>
        </w:rPr>
        <w:t>uţ</w:t>
      </w:r>
      <w:r>
        <w:rPr>
          <w:b/>
          <w:spacing w:val="-2"/>
          <w:sz w:val="21"/>
          <w:szCs w:val="21"/>
        </w:rPr>
        <w:t>i</w:t>
      </w:r>
      <w:r>
        <w:rPr>
          <w:b/>
          <w:sz w:val="21"/>
          <w:szCs w:val="21"/>
        </w:rPr>
        <w:t>e</w:t>
      </w:r>
      <w:r>
        <w:rPr>
          <w:b/>
          <w:spacing w:val="2"/>
          <w:sz w:val="21"/>
          <w:szCs w:val="21"/>
        </w:rPr>
        <w:t xml:space="preserve"> </w:t>
      </w:r>
      <w:r>
        <w:rPr>
          <w:b/>
          <w:sz w:val="21"/>
          <w:szCs w:val="21"/>
        </w:rPr>
        <w:t>ac</w:t>
      </w:r>
      <w:r>
        <w:rPr>
          <w:b/>
          <w:spacing w:val="-1"/>
          <w:sz w:val="21"/>
          <w:szCs w:val="21"/>
        </w:rPr>
        <w:t>t</w:t>
      </w:r>
      <w:r>
        <w:rPr>
          <w:b/>
          <w:sz w:val="21"/>
          <w:szCs w:val="21"/>
        </w:rPr>
        <w:t>ua</w:t>
      </w:r>
      <w:r>
        <w:rPr>
          <w:b/>
          <w:spacing w:val="-1"/>
          <w:sz w:val="21"/>
          <w:szCs w:val="21"/>
        </w:rPr>
        <w:t>li</w:t>
      </w:r>
      <w:r>
        <w:rPr>
          <w:b/>
          <w:sz w:val="21"/>
          <w:szCs w:val="21"/>
        </w:rPr>
        <w:t>zat</w:t>
      </w:r>
      <w:r>
        <w:rPr>
          <w:b/>
          <w:spacing w:val="-1"/>
          <w:sz w:val="21"/>
          <w:szCs w:val="21"/>
        </w:rPr>
        <w:t xml:space="preserve"> l</w:t>
      </w:r>
      <w:r>
        <w:rPr>
          <w:b/>
          <w:sz w:val="21"/>
          <w:szCs w:val="21"/>
        </w:rPr>
        <w:t>a</w:t>
      </w:r>
      <w:r>
        <w:rPr>
          <w:b/>
          <w:spacing w:val="2"/>
          <w:sz w:val="21"/>
          <w:szCs w:val="21"/>
        </w:rPr>
        <w:t xml:space="preserve"> </w:t>
      </w:r>
      <w:r>
        <w:rPr>
          <w:b/>
          <w:spacing w:val="-2"/>
          <w:sz w:val="21"/>
          <w:szCs w:val="21"/>
        </w:rPr>
        <w:t>d</w:t>
      </w:r>
      <w:r>
        <w:rPr>
          <w:b/>
          <w:sz w:val="21"/>
          <w:szCs w:val="21"/>
        </w:rPr>
        <w:t>a</w:t>
      </w:r>
      <w:r>
        <w:rPr>
          <w:b/>
          <w:spacing w:val="-1"/>
          <w:sz w:val="21"/>
          <w:szCs w:val="21"/>
        </w:rPr>
        <w:t>t</w:t>
      </w:r>
      <w:r>
        <w:rPr>
          <w:b/>
          <w:sz w:val="21"/>
          <w:szCs w:val="21"/>
        </w:rPr>
        <w:t xml:space="preserve">a </w:t>
      </w:r>
      <w:r>
        <w:rPr>
          <w:b/>
          <w:spacing w:val="1"/>
          <w:sz w:val="21"/>
          <w:szCs w:val="21"/>
        </w:rPr>
        <w:t>f</w:t>
      </w:r>
      <w:r>
        <w:rPr>
          <w:b/>
          <w:spacing w:val="-1"/>
          <w:sz w:val="21"/>
          <w:szCs w:val="21"/>
        </w:rPr>
        <w:t>i</w:t>
      </w:r>
      <w:r>
        <w:rPr>
          <w:b/>
          <w:sz w:val="21"/>
          <w:szCs w:val="21"/>
        </w:rPr>
        <w:t>na</w:t>
      </w:r>
      <w:r>
        <w:rPr>
          <w:b/>
          <w:spacing w:val="-1"/>
          <w:sz w:val="21"/>
          <w:szCs w:val="21"/>
        </w:rPr>
        <w:t>l</w:t>
      </w:r>
      <w:r>
        <w:rPr>
          <w:b/>
          <w:spacing w:val="-4"/>
          <w:sz w:val="21"/>
          <w:szCs w:val="21"/>
        </w:rPr>
        <w:t>i</w:t>
      </w:r>
      <w:r>
        <w:rPr>
          <w:b/>
          <w:sz w:val="21"/>
          <w:szCs w:val="21"/>
        </w:rPr>
        <w:t>zăr</w:t>
      </w:r>
      <w:r>
        <w:rPr>
          <w:b/>
          <w:spacing w:val="-1"/>
          <w:sz w:val="21"/>
          <w:szCs w:val="21"/>
        </w:rPr>
        <w:t>i</w:t>
      </w:r>
      <w:r>
        <w:rPr>
          <w:b/>
          <w:sz w:val="21"/>
          <w:szCs w:val="21"/>
        </w:rPr>
        <w:t>i</w:t>
      </w:r>
      <w:r>
        <w:rPr>
          <w:b/>
          <w:spacing w:val="1"/>
          <w:sz w:val="21"/>
          <w:szCs w:val="21"/>
        </w:rPr>
        <w:t xml:space="preserve"> </w:t>
      </w:r>
      <w:r>
        <w:rPr>
          <w:b/>
          <w:spacing w:val="-1"/>
          <w:sz w:val="21"/>
          <w:szCs w:val="21"/>
        </w:rPr>
        <w:t>l</w:t>
      </w:r>
      <w:r>
        <w:rPr>
          <w:b/>
          <w:sz w:val="21"/>
          <w:szCs w:val="21"/>
        </w:rPr>
        <w:t>ucrăr</w:t>
      </w:r>
      <w:r>
        <w:rPr>
          <w:b/>
          <w:spacing w:val="-1"/>
          <w:sz w:val="21"/>
          <w:szCs w:val="21"/>
        </w:rPr>
        <w:t>il</w:t>
      </w:r>
      <w:r>
        <w:rPr>
          <w:b/>
          <w:sz w:val="21"/>
          <w:szCs w:val="21"/>
        </w:rPr>
        <w:t>or</w:t>
      </w:r>
      <w:r>
        <w:rPr>
          <w:b/>
          <w:spacing w:val="3"/>
          <w:sz w:val="21"/>
          <w:szCs w:val="21"/>
        </w:rPr>
        <w:t xml:space="preserve"> </w:t>
      </w:r>
      <w:r>
        <w:rPr>
          <w:b/>
          <w:sz w:val="21"/>
          <w:szCs w:val="21"/>
        </w:rPr>
        <w:t>-</w:t>
      </w:r>
      <w:r>
        <w:rPr>
          <w:b/>
          <w:spacing w:val="2"/>
          <w:sz w:val="21"/>
          <w:szCs w:val="21"/>
        </w:rPr>
        <w:t xml:space="preserve"> </w:t>
      </w:r>
      <w:r>
        <w:rPr>
          <w:b/>
          <w:sz w:val="21"/>
          <w:szCs w:val="21"/>
        </w:rPr>
        <w:t>“as</w:t>
      </w:r>
      <w:r>
        <w:rPr>
          <w:b/>
          <w:spacing w:val="-1"/>
          <w:sz w:val="21"/>
          <w:szCs w:val="21"/>
        </w:rPr>
        <w:t xml:space="preserve"> </w:t>
      </w:r>
      <w:r>
        <w:rPr>
          <w:b/>
          <w:spacing w:val="-2"/>
          <w:sz w:val="21"/>
          <w:szCs w:val="21"/>
        </w:rPr>
        <w:t>b</w:t>
      </w:r>
      <w:r>
        <w:rPr>
          <w:b/>
          <w:sz w:val="21"/>
          <w:szCs w:val="21"/>
        </w:rPr>
        <w:t>u</w:t>
      </w:r>
      <w:r>
        <w:rPr>
          <w:b/>
          <w:spacing w:val="-1"/>
          <w:sz w:val="21"/>
          <w:szCs w:val="21"/>
        </w:rPr>
        <w:t>ilt</w:t>
      </w:r>
      <w:r>
        <w:rPr>
          <w:b/>
          <w:sz w:val="21"/>
          <w:szCs w:val="21"/>
        </w:rPr>
        <w:t>”,</w:t>
      </w:r>
      <w:r>
        <w:rPr>
          <w:b/>
          <w:spacing w:val="2"/>
          <w:sz w:val="21"/>
          <w:szCs w:val="21"/>
        </w:rPr>
        <w:t xml:space="preserve"> </w:t>
      </w:r>
      <w:r>
        <w:rPr>
          <w:b/>
          <w:spacing w:val="-1"/>
          <w:sz w:val="21"/>
          <w:szCs w:val="21"/>
        </w:rPr>
        <w:t>i</w:t>
      </w:r>
      <w:r>
        <w:rPr>
          <w:b/>
          <w:sz w:val="21"/>
          <w:szCs w:val="21"/>
        </w:rPr>
        <w:t>nc</w:t>
      </w:r>
      <w:r>
        <w:rPr>
          <w:b/>
          <w:spacing w:val="-1"/>
          <w:sz w:val="21"/>
          <w:szCs w:val="21"/>
        </w:rPr>
        <w:t>l</w:t>
      </w:r>
      <w:r>
        <w:rPr>
          <w:b/>
          <w:sz w:val="21"/>
          <w:szCs w:val="21"/>
        </w:rPr>
        <w:t>us</w:t>
      </w:r>
      <w:r>
        <w:rPr>
          <w:b/>
          <w:spacing w:val="-1"/>
          <w:sz w:val="21"/>
          <w:szCs w:val="21"/>
        </w:rPr>
        <w:t>i</w:t>
      </w:r>
      <w:r>
        <w:rPr>
          <w:b/>
          <w:sz w:val="21"/>
          <w:szCs w:val="21"/>
        </w:rPr>
        <w:t>v</w:t>
      </w:r>
      <w:r>
        <w:rPr>
          <w:b/>
          <w:spacing w:val="2"/>
          <w:sz w:val="21"/>
          <w:szCs w:val="21"/>
        </w:rPr>
        <w:t xml:space="preserve"> </w:t>
      </w:r>
      <w:r>
        <w:rPr>
          <w:b/>
          <w:spacing w:val="-2"/>
          <w:sz w:val="21"/>
          <w:szCs w:val="21"/>
        </w:rPr>
        <w:t>p</w:t>
      </w:r>
      <w:r>
        <w:rPr>
          <w:b/>
          <w:sz w:val="21"/>
          <w:szCs w:val="21"/>
        </w:rPr>
        <w:t>rog</w:t>
      </w:r>
      <w:r>
        <w:rPr>
          <w:b/>
          <w:spacing w:val="-3"/>
          <w:sz w:val="21"/>
          <w:szCs w:val="21"/>
        </w:rPr>
        <w:t>r</w:t>
      </w:r>
      <w:r>
        <w:rPr>
          <w:b/>
          <w:sz w:val="21"/>
          <w:szCs w:val="21"/>
        </w:rPr>
        <w:t>a</w:t>
      </w:r>
      <w:r>
        <w:rPr>
          <w:b/>
          <w:spacing w:val="-3"/>
          <w:sz w:val="21"/>
          <w:szCs w:val="21"/>
        </w:rPr>
        <w:t>m</w:t>
      </w:r>
      <w:r>
        <w:rPr>
          <w:b/>
          <w:sz w:val="21"/>
          <w:szCs w:val="21"/>
        </w:rPr>
        <w:t>ul</w:t>
      </w:r>
      <w:r>
        <w:rPr>
          <w:b/>
          <w:spacing w:val="2"/>
          <w:sz w:val="21"/>
          <w:szCs w:val="21"/>
        </w:rPr>
        <w:t xml:space="preserve"> </w:t>
      </w:r>
      <w:r>
        <w:rPr>
          <w:b/>
          <w:sz w:val="21"/>
          <w:szCs w:val="21"/>
        </w:rPr>
        <w:t>de u</w:t>
      </w:r>
      <w:r>
        <w:rPr>
          <w:b/>
          <w:spacing w:val="-2"/>
          <w:sz w:val="21"/>
          <w:szCs w:val="21"/>
        </w:rPr>
        <w:t>r</w:t>
      </w:r>
      <w:r>
        <w:rPr>
          <w:b/>
          <w:spacing w:val="-3"/>
          <w:sz w:val="21"/>
          <w:szCs w:val="21"/>
        </w:rPr>
        <w:t>m</w:t>
      </w:r>
      <w:r>
        <w:rPr>
          <w:b/>
          <w:sz w:val="21"/>
          <w:szCs w:val="21"/>
        </w:rPr>
        <w:t>ăr</w:t>
      </w:r>
      <w:r>
        <w:rPr>
          <w:b/>
          <w:spacing w:val="-1"/>
          <w:sz w:val="21"/>
          <w:szCs w:val="21"/>
        </w:rPr>
        <w:t>i</w:t>
      </w:r>
      <w:r>
        <w:rPr>
          <w:b/>
          <w:sz w:val="21"/>
          <w:szCs w:val="21"/>
        </w:rPr>
        <w:t xml:space="preserve">re </w:t>
      </w:r>
      <w:r>
        <w:rPr>
          <w:b/>
          <w:spacing w:val="-1"/>
          <w:sz w:val="21"/>
          <w:szCs w:val="21"/>
        </w:rPr>
        <w:t>î</w:t>
      </w:r>
      <w:r>
        <w:rPr>
          <w:b/>
          <w:sz w:val="21"/>
          <w:szCs w:val="21"/>
        </w:rPr>
        <w:t>n</w:t>
      </w:r>
      <w:r>
        <w:rPr>
          <w:b/>
          <w:spacing w:val="46"/>
          <w:sz w:val="21"/>
          <w:szCs w:val="21"/>
        </w:rPr>
        <w:t xml:space="preserve"> </w:t>
      </w:r>
      <w:r>
        <w:rPr>
          <w:b/>
          <w:spacing w:val="-1"/>
          <w:sz w:val="21"/>
          <w:szCs w:val="21"/>
        </w:rPr>
        <w:t>ti</w:t>
      </w:r>
      <w:r>
        <w:rPr>
          <w:b/>
          <w:spacing w:val="-3"/>
          <w:sz w:val="21"/>
          <w:szCs w:val="21"/>
        </w:rPr>
        <w:t>m</w:t>
      </w:r>
      <w:r>
        <w:rPr>
          <w:b/>
          <w:sz w:val="21"/>
          <w:szCs w:val="21"/>
        </w:rPr>
        <w:t>p</w:t>
      </w:r>
      <w:r>
        <w:rPr>
          <w:b/>
          <w:spacing w:val="46"/>
          <w:sz w:val="21"/>
          <w:szCs w:val="21"/>
        </w:rPr>
        <w:t xml:space="preserve"> </w:t>
      </w:r>
      <w:r>
        <w:rPr>
          <w:b/>
          <w:sz w:val="21"/>
          <w:szCs w:val="21"/>
        </w:rPr>
        <w:t>a</w:t>
      </w:r>
      <w:r>
        <w:rPr>
          <w:b/>
          <w:spacing w:val="46"/>
          <w:sz w:val="21"/>
          <w:szCs w:val="21"/>
        </w:rPr>
        <w:t xml:space="preserve"> </w:t>
      </w:r>
      <w:r>
        <w:rPr>
          <w:b/>
          <w:sz w:val="21"/>
          <w:szCs w:val="21"/>
        </w:rPr>
        <w:t>cons</w:t>
      </w:r>
      <w:r>
        <w:rPr>
          <w:b/>
          <w:spacing w:val="-1"/>
          <w:sz w:val="21"/>
          <w:szCs w:val="21"/>
        </w:rPr>
        <w:t>t</w:t>
      </w:r>
      <w:r>
        <w:rPr>
          <w:b/>
          <w:sz w:val="21"/>
          <w:szCs w:val="21"/>
        </w:rPr>
        <w:t>ruc</w:t>
      </w:r>
      <w:r>
        <w:rPr>
          <w:b/>
          <w:spacing w:val="-1"/>
          <w:sz w:val="21"/>
          <w:szCs w:val="21"/>
        </w:rPr>
        <w:t>ţiil</w:t>
      </w:r>
      <w:r>
        <w:rPr>
          <w:b/>
          <w:sz w:val="21"/>
          <w:szCs w:val="21"/>
        </w:rPr>
        <w:t>or,</w:t>
      </w:r>
      <w:r>
        <w:rPr>
          <w:b/>
          <w:spacing w:val="46"/>
          <w:sz w:val="21"/>
          <w:szCs w:val="21"/>
        </w:rPr>
        <w:t xml:space="preserve"> </w:t>
      </w:r>
      <w:r>
        <w:rPr>
          <w:b/>
          <w:sz w:val="21"/>
          <w:szCs w:val="21"/>
        </w:rPr>
        <w:t>rev</w:t>
      </w:r>
      <w:r>
        <w:rPr>
          <w:b/>
          <w:spacing w:val="-1"/>
          <w:sz w:val="21"/>
          <w:szCs w:val="21"/>
        </w:rPr>
        <w:t>i</w:t>
      </w:r>
      <w:r>
        <w:rPr>
          <w:b/>
          <w:sz w:val="21"/>
          <w:szCs w:val="21"/>
        </w:rPr>
        <w:t>zu</w:t>
      </w:r>
      <w:r>
        <w:rPr>
          <w:b/>
          <w:spacing w:val="-1"/>
          <w:sz w:val="21"/>
          <w:szCs w:val="21"/>
        </w:rPr>
        <w:t>i</w:t>
      </w:r>
      <w:r>
        <w:rPr>
          <w:b/>
          <w:sz w:val="21"/>
          <w:szCs w:val="21"/>
        </w:rPr>
        <w:t>t</w:t>
      </w:r>
      <w:r>
        <w:rPr>
          <w:b/>
          <w:spacing w:val="47"/>
          <w:sz w:val="21"/>
          <w:szCs w:val="21"/>
        </w:rPr>
        <w:t xml:space="preserve"> </w:t>
      </w:r>
      <w:r>
        <w:rPr>
          <w:sz w:val="21"/>
          <w:szCs w:val="21"/>
        </w:rPr>
        <w:t>ca</w:t>
      </w:r>
      <w:r>
        <w:rPr>
          <w:spacing w:val="-1"/>
          <w:sz w:val="21"/>
          <w:szCs w:val="21"/>
        </w:rPr>
        <w:t>r</w:t>
      </w:r>
      <w:r>
        <w:rPr>
          <w:sz w:val="21"/>
          <w:szCs w:val="21"/>
        </w:rPr>
        <w:t>e</w:t>
      </w:r>
      <w:r>
        <w:rPr>
          <w:spacing w:val="46"/>
          <w:sz w:val="21"/>
          <w:szCs w:val="21"/>
        </w:rPr>
        <w:t xml:space="preserve"> </w:t>
      </w:r>
      <w:r>
        <w:rPr>
          <w:sz w:val="21"/>
          <w:szCs w:val="21"/>
        </w:rPr>
        <w:t>se</w:t>
      </w:r>
      <w:r>
        <w:rPr>
          <w:spacing w:val="46"/>
          <w:sz w:val="21"/>
          <w:szCs w:val="21"/>
        </w:rPr>
        <w:t xml:space="preserve"> </w:t>
      </w:r>
      <w:r>
        <w:rPr>
          <w:spacing w:val="-2"/>
          <w:sz w:val="21"/>
          <w:szCs w:val="21"/>
        </w:rPr>
        <w:t>v</w:t>
      </w:r>
      <w:r>
        <w:rPr>
          <w:sz w:val="21"/>
          <w:szCs w:val="21"/>
        </w:rPr>
        <w:t>a</w:t>
      </w:r>
      <w:r>
        <w:rPr>
          <w:spacing w:val="46"/>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46"/>
          <w:sz w:val="21"/>
          <w:szCs w:val="21"/>
        </w:rPr>
        <w:t xml:space="preserve"> </w:t>
      </w:r>
      <w:r>
        <w:rPr>
          <w:spacing w:val="-1"/>
          <w:sz w:val="21"/>
          <w:szCs w:val="21"/>
        </w:rPr>
        <w:t>î</w:t>
      </w:r>
      <w:r>
        <w:rPr>
          <w:sz w:val="21"/>
          <w:szCs w:val="21"/>
        </w:rPr>
        <w:t>n</w:t>
      </w:r>
      <w:r>
        <w:rPr>
          <w:spacing w:val="46"/>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46"/>
          <w:sz w:val="21"/>
          <w:szCs w:val="21"/>
        </w:rPr>
        <w:t xml:space="preserve"> </w:t>
      </w:r>
      <w:r>
        <w:rPr>
          <w:sz w:val="21"/>
          <w:szCs w:val="21"/>
        </w:rPr>
        <w:t>cu</w:t>
      </w:r>
      <w:r>
        <w:rPr>
          <w:spacing w:val="46"/>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w:t>
      </w:r>
      <w:r>
        <w:rPr>
          <w:spacing w:val="2"/>
          <w:sz w:val="21"/>
          <w:szCs w:val="21"/>
        </w:rPr>
        <w:t>e</w:t>
      </w:r>
      <w:r>
        <w:rPr>
          <w:spacing w:val="-1"/>
          <w:sz w:val="21"/>
          <w:szCs w:val="21"/>
        </w:rPr>
        <w:t>ril</w:t>
      </w:r>
      <w:r>
        <w:rPr>
          <w:sz w:val="21"/>
          <w:szCs w:val="21"/>
        </w:rPr>
        <w:t>e</w:t>
      </w:r>
      <w:r>
        <w:rPr>
          <w:spacing w:val="46"/>
          <w:sz w:val="21"/>
          <w:szCs w:val="21"/>
        </w:rPr>
        <w:t xml:space="preserve"> </w:t>
      </w:r>
      <w:r>
        <w:rPr>
          <w:spacing w:val="1"/>
          <w:sz w:val="21"/>
          <w:szCs w:val="21"/>
        </w:rPr>
        <w:t>H</w:t>
      </w:r>
      <w:r>
        <w:rPr>
          <w:sz w:val="21"/>
          <w:szCs w:val="21"/>
        </w:rPr>
        <w:t>o</w:t>
      </w:r>
      <w:r>
        <w:rPr>
          <w:spacing w:val="-1"/>
          <w:sz w:val="21"/>
          <w:szCs w:val="21"/>
        </w:rPr>
        <w:t>t</w:t>
      </w:r>
      <w:r>
        <w:rPr>
          <w:sz w:val="21"/>
          <w:szCs w:val="21"/>
        </w:rPr>
        <w:t>ă</w:t>
      </w:r>
      <w:r>
        <w:rPr>
          <w:spacing w:val="-1"/>
          <w:sz w:val="21"/>
          <w:szCs w:val="21"/>
        </w:rPr>
        <w:t>r</w:t>
      </w:r>
      <w:r>
        <w:rPr>
          <w:sz w:val="21"/>
          <w:szCs w:val="21"/>
        </w:rPr>
        <w:t>â</w:t>
      </w:r>
      <w:r>
        <w:rPr>
          <w:spacing w:val="-1"/>
          <w:sz w:val="21"/>
          <w:szCs w:val="21"/>
        </w:rPr>
        <w:t>ri</w:t>
      </w:r>
      <w:r>
        <w:rPr>
          <w:sz w:val="21"/>
          <w:szCs w:val="21"/>
        </w:rPr>
        <w:t>i</w:t>
      </w:r>
      <w:r>
        <w:rPr>
          <w:spacing w:val="45"/>
          <w:sz w:val="21"/>
          <w:szCs w:val="21"/>
        </w:rPr>
        <w:t xml:space="preserve"> </w:t>
      </w:r>
      <w:r>
        <w:rPr>
          <w:sz w:val="21"/>
          <w:szCs w:val="21"/>
        </w:rPr>
        <w:t>n</w:t>
      </w:r>
      <w:r>
        <w:rPr>
          <w:spacing w:val="-1"/>
          <w:sz w:val="21"/>
          <w:szCs w:val="21"/>
        </w:rPr>
        <w:t>r</w:t>
      </w:r>
      <w:r>
        <w:rPr>
          <w:sz w:val="21"/>
          <w:szCs w:val="21"/>
        </w:rPr>
        <w:t>.343</w:t>
      </w:r>
      <w:r>
        <w:rPr>
          <w:spacing w:val="-1"/>
          <w:sz w:val="21"/>
          <w:szCs w:val="21"/>
        </w:rPr>
        <w:t>/</w:t>
      </w:r>
      <w:r>
        <w:rPr>
          <w:sz w:val="21"/>
          <w:szCs w:val="21"/>
        </w:rPr>
        <w:t>2017</w:t>
      </w:r>
      <w:r>
        <w:rPr>
          <w:spacing w:val="44"/>
          <w:sz w:val="21"/>
          <w:szCs w:val="21"/>
        </w:rPr>
        <w:t xml:space="preserve"> </w:t>
      </w:r>
      <w:r>
        <w:rPr>
          <w:sz w:val="21"/>
          <w:szCs w:val="21"/>
        </w:rPr>
        <w:t>pen</w:t>
      </w:r>
      <w:r>
        <w:rPr>
          <w:spacing w:val="-1"/>
          <w:sz w:val="21"/>
          <w:szCs w:val="21"/>
        </w:rPr>
        <w:t>tr</w:t>
      </w:r>
      <w:r>
        <w:rPr>
          <w:sz w:val="21"/>
          <w:szCs w:val="21"/>
        </w:rPr>
        <w:t>u</w:t>
      </w:r>
    </w:p>
    <w:p w14:paraId="789B1F48" w14:textId="77777777" w:rsidR="00BD0345" w:rsidRDefault="00CA7BAD">
      <w:pPr>
        <w:spacing w:line="220" w:lineRule="exact"/>
        <w:ind w:left="118" w:right="83"/>
        <w:jc w:val="both"/>
        <w:rPr>
          <w:sz w:val="21"/>
          <w:szCs w:val="21"/>
        </w:rPr>
      </w:pP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 xml:space="preserve">ea </w:t>
      </w:r>
      <w:r>
        <w:rPr>
          <w:spacing w:val="1"/>
          <w:sz w:val="21"/>
          <w:szCs w:val="21"/>
        </w:rPr>
        <w:t>H</w:t>
      </w:r>
      <w:r>
        <w:rPr>
          <w:sz w:val="21"/>
          <w:szCs w:val="21"/>
        </w:rPr>
        <w:t>o</w:t>
      </w:r>
      <w:r>
        <w:rPr>
          <w:spacing w:val="-1"/>
          <w:sz w:val="21"/>
          <w:szCs w:val="21"/>
        </w:rPr>
        <w:t>t</w:t>
      </w:r>
      <w:r>
        <w:rPr>
          <w:sz w:val="21"/>
          <w:szCs w:val="21"/>
        </w:rPr>
        <w:t>ă</w:t>
      </w:r>
      <w:r>
        <w:rPr>
          <w:spacing w:val="-1"/>
          <w:sz w:val="21"/>
          <w:szCs w:val="21"/>
        </w:rPr>
        <w:t>r</w:t>
      </w:r>
      <w:r>
        <w:rPr>
          <w:sz w:val="21"/>
          <w:szCs w:val="21"/>
        </w:rPr>
        <w:t>â</w:t>
      </w:r>
      <w:r>
        <w:rPr>
          <w:spacing w:val="-1"/>
          <w:sz w:val="21"/>
          <w:szCs w:val="21"/>
        </w:rPr>
        <w:t>ri</w:t>
      </w:r>
      <w:r>
        <w:rPr>
          <w:sz w:val="21"/>
          <w:szCs w:val="21"/>
        </w:rPr>
        <w:t>i</w:t>
      </w:r>
      <w:r>
        <w:rPr>
          <w:spacing w:val="-1"/>
          <w:sz w:val="21"/>
          <w:szCs w:val="21"/>
        </w:rPr>
        <w:t xml:space="preserve"> </w:t>
      </w:r>
      <w:r>
        <w:rPr>
          <w:spacing w:val="1"/>
          <w:sz w:val="21"/>
          <w:szCs w:val="21"/>
        </w:rPr>
        <w:t>G</w:t>
      </w:r>
      <w:r>
        <w:rPr>
          <w:sz w:val="21"/>
          <w:szCs w:val="21"/>
        </w:rPr>
        <w:t>u</w:t>
      </w:r>
      <w:r>
        <w:rPr>
          <w:spacing w:val="-2"/>
          <w:sz w:val="21"/>
          <w:szCs w:val="21"/>
        </w:rPr>
        <w:t>v</w:t>
      </w:r>
      <w:r>
        <w:rPr>
          <w:sz w:val="21"/>
          <w:szCs w:val="21"/>
        </w:rPr>
        <w:t>e</w:t>
      </w:r>
      <w:r>
        <w:rPr>
          <w:spacing w:val="1"/>
          <w:sz w:val="21"/>
          <w:szCs w:val="21"/>
        </w:rPr>
        <w:t>r</w:t>
      </w:r>
      <w:r>
        <w:rPr>
          <w:sz w:val="21"/>
          <w:szCs w:val="21"/>
        </w:rPr>
        <w:t>nu</w:t>
      </w:r>
      <w:r>
        <w:rPr>
          <w:spacing w:val="-1"/>
          <w:sz w:val="21"/>
          <w:szCs w:val="21"/>
        </w:rPr>
        <w:t>l</w:t>
      </w:r>
      <w:r>
        <w:rPr>
          <w:sz w:val="21"/>
          <w:szCs w:val="21"/>
        </w:rPr>
        <w:t>ui</w:t>
      </w:r>
      <w:r>
        <w:rPr>
          <w:spacing w:val="-1"/>
          <w:sz w:val="21"/>
          <w:szCs w:val="21"/>
        </w:rPr>
        <w:t xml:space="preserve"> </w:t>
      </w:r>
      <w:r>
        <w:rPr>
          <w:sz w:val="21"/>
          <w:szCs w:val="21"/>
        </w:rPr>
        <w:t>n</w:t>
      </w:r>
      <w:r>
        <w:rPr>
          <w:spacing w:val="-1"/>
          <w:sz w:val="21"/>
          <w:szCs w:val="21"/>
        </w:rPr>
        <w:t>r</w:t>
      </w:r>
      <w:r>
        <w:rPr>
          <w:sz w:val="21"/>
          <w:szCs w:val="21"/>
        </w:rPr>
        <w:t>.273</w:t>
      </w:r>
      <w:r>
        <w:rPr>
          <w:spacing w:val="-1"/>
          <w:sz w:val="21"/>
          <w:szCs w:val="21"/>
        </w:rPr>
        <w:t>/</w:t>
      </w:r>
      <w:r>
        <w:rPr>
          <w:sz w:val="21"/>
          <w:szCs w:val="21"/>
        </w:rPr>
        <w:t>19</w:t>
      </w:r>
      <w:r>
        <w:rPr>
          <w:spacing w:val="-2"/>
          <w:sz w:val="21"/>
          <w:szCs w:val="21"/>
        </w:rPr>
        <w:t>9</w:t>
      </w:r>
      <w:r>
        <w:rPr>
          <w:sz w:val="21"/>
          <w:szCs w:val="21"/>
        </w:rPr>
        <w:t>4 p</w:t>
      </w:r>
      <w:r>
        <w:rPr>
          <w:spacing w:val="-1"/>
          <w:sz w:val="21"/>
          <w:szCs w:val="21"/>
        </w:rPr>
        <w:t>ri</w:t>
      </w:r>
      <w:r>
        <w:rPr>
          <w:spacing w:val="-2"/>
          <w:sz w:val="21"/>
          <w:szCs w:val="21"/>
        </w:rPr>
        <w:t>v</w:t>
      </w:r>
      <w:r>
        <w:rPr>
          <w:spacing w:val="-1"/>
          <w:sz w:val="21"/>
          <w:szCs w:val="21"/>
        </w:rPr>
        <w:t>i</w:t>
      </w:r>
      <w:r>
        <w:rPr>
          <w:sz w:val="21"/>
          <w:szCs w:val="21"/>
        </w:rPr>
        <w:t>nd ap</w:t>
      </w:r>
      <w:r>
        <w:rPr>
          <w:spacing w:val="-1"/>
          <w:sz w:val="21"/>
          <w:szCs w:val="21"/>
        </w:rPr>
        <w:t>r</w:t>
      </w:r>
      <w:r>
        <w:rPr>
          <w:sz w:val="21"/>
          <w:szCs w:val="21"/>
        </w:rPr>
        <w:t>oba</w:t>
      </w:r>
      <w:r>
        <w:rPr>
          <w:spacing w:val="-1"/>
          <w:sz w:val="21"/>
          <w:szCs w:val="21"/>
        </w:rPr>
        <w:t>r</w:t>
      </w:r>
      <w:r>
        <w:rPr>
          <w:sz w:val="21"/>
          <w:szCs w:val="21"/>
        </w:rPr>
        <w:t>ea R</w:t>
      </w:r>
      <w:r>
        <w:rPr>
          <w:spacing w:val="-2"/>
          <w:sz w:val="21"/>
          <w:szCs w:val="21"/>
        </w:rPr>
        <w:t>e</w:t>
      </w:r>
      <w:r>
        <w:rPr>
          <w:sz w:val="21"/>
          <w:szCs w:val="21"/>
        </w:rPr>
        <w:t>gu</w:t>
      </w:r>
      <w:r>
        <w:rPr>
          <w:spacing w:val="-1"/>
          <w:sz w:val="21"/>
          <w:szCs w:val="21"/>
        </w:rPr>
        <w:t>l</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ţ</w:t>
      </w:r>
      <w:r>
        <w:rPr>
          <w:spacing w:val="-1"/>
          <w:sz w:val="21"/>
          <w:szCs w:val="21"/>
        </w:rPr>
        <w:t>i</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de con</w:t>
      </w:r>
      <w:r>
        <w:rPr>
          <w:spacing w:val="-1"/>
          <w:sz w:val="21"/>
          <w:szCs w:val="21"/>
        </w:rPr>
        <w:t>str</w:t>
      </w:r>
      <w:r>
        <w:rPr>
          <w:sz w:val="21"/>
          <w:szCs w:val="21"/>
        </w:rPr>
        <w:t>uc</w:t>
      </w:r>
      <w:r>
        <w:rPr>
          <w:spacing w:val="-1"/>
          <w:sz w:val="21"/>
          <w:szCs w:val="21"/>
        </w:rPr>
        <w:t>ţi</w:t>
      </w:r>
      <w:r>
        <w:rPr>
          <w:sz w:val="21"/>
          <w:szCs w:val="21"/>
        </w:rPr>
        <w:t>i</w:t>
      </w:r>
      <w:r>
        <w:rPr>
          <w:spacing w:val="-1"/>
          <w:sz w:val="21"/>
          <w:szCs w:val="21"/>
        </w:rPr>
        <w:t xml:space="preserve"> </w:t>
      </w:r>
      <w:r>
        <w:rPr>
          <w:sz w:val="21"/>
          <w:szCs w:val="21"/>
        </w:rPr>
        <w:t>şi</w:t>
      </w:r>
    </w:p>
    <w:p w14:paraId="720C1034" w14:textId="77777777" w:rsidR="00BD0345" w:rsidRDefault="00CA7BAD">
      <w:pPr>
        <w:spacing w:before="1"/>
        <w:ind w:left="118" w:right="4453"/>
        <w:jc w:val="both"/>
        <w:rPr>
          <w:sz w:val="21"/>
          <w:szCs w:val="21"/>
        </w:rPr>
      </w:pP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ţi</w:t>
      </w:r>
      <w:r>
        <w:rPr>
          <w:sz w:val="21"/>
          <w:szCs w:val="21"/>
        </w:rPr>
        <w:t>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ace</w:t>
      </w:r>
      <w:r>
        <w:rPr>
          <w:spacing w:val="-1"/>
          <w:sz w:val="21"/>
          <w:szCs w:val="21"/>
        </w:rPr>
        <w:t>st</w:t>
      </w:r>
      <w:r>
        <w:rPr>
          <w:sz w:val="21"/>
          <w:szCs w:val="21"/>
        </w:rPr>
        <w:t>o</w:t>
      </w:r>
      <w:r>
        <w:rPr>
          <w:spacing w:val="-1"/>
          <w:sz w:val="21"/>
          <w:szCs w:val="21"/>
        </w:rPr>
        <w:t>r</w:t>
      </w:r>
      <w:r>
        <w:rPr>
          <w:sz w:val="21"/>
          <w:szCs w:val="21"/>
        </w:rPr>
        <w:t xml:space="preserve">a, </w:t>
      </w:r>
      <w:r>
        <w:rPr>
          <w:spacing w:val="-1"/>
          <w:sz w:val="21"/>
          <w:szCs w:val="21"/>
        </w:rPr>
        <w:t>ş</w:t>
      </w:r>
      <w:r>
        <w:rPr>
          <w:sz w:val="21"/>
          <w:szCs w:val="21"/>
        </w:rPr>
        <w:t>i</w:t>
      </w:r>
      <w:r>
        <w:rPr>
          <w:spacing w:val="1"/>
          <w:sz w:val="21"/>
          <w:szCs w:val="21"/>
        </w:rPr>
        <w:t xml:space="preserve"> </w:t>
      </w:r>
      <w:r>
        <w:rPr>
          <w:sz w:val="21"/>
          <w:szCs w:val="21"/>
        </w:rPr>
        <w:t xml:space="preserve">se </w:t>
      </w:r>
      <w:r>
        <w:rPr>
          <w:spacing w:val="-2"/>
          <w:sz w:val="21"/>
          <w:szCs w:val="21"/>
        </w:rPr>
        <w:t>v</w:t>
      </w:r>
      <w:r>
        <w:rPr>
          <w:sz w:val="21"/>
          <w:szCs w:val="21"/>
        </w:rPr>
        <w:t>a p</w:t>
      </w:r>
      <w:r>
        <w:rPr>
          <w:spacing w:val="-1"/>
          <w:sz w:val="21"/>
          <w:szCs w:val="21"/>
        </w:rPr>
        <w:t>r</w:t>
      </w:r>
      <w:r>
        <w:rPr>
          <w:sz w:val="21"/>
          <w:szCs w:val="21"/>
        </w:rPr>
        <w:t xml:space="preserve">eda </w:t>
      </w:r>
      <w:r>
        <w:rPr>
          <w:spacing w:val="-1"/>
          <w:sz w:val="21"/>
          <w:szCs w:val="21"/>
        </w:rPr>
        <w:t>l</w:t>
      </w:r>
      <w:r>
        <w:rPr>
          <w:sz w:val="21"/>
          <w:szCs w:val="21"/>
        </w:rPr>
        <w:t>a da</w:t>
      </w:r>
      <w:r>
        <w:rPr>
          <w:spacing w:val="-1"/>
          <w:sz w:val="21"/>
          <w:szCs w:val="21"/>
        </w:rPr>
        <w:t>t</w:t>
      </w:r>
      <w:r>
        <w:rPr>
          <w:sz w:val="21"/>
          <w:szCs w:val="21"/>
        </w:rPr>
        <w:t xml:space="preserve">a </w:t>
      </w:r>
      <w:r>
        <w:rPr>
          <w:spacing w:val="-1"/>
          <w:sz w:val="21"/>
          <w:szCs w:val="21"/>
        </w:rPr>
        <w:t>fi</w:t>
      </w:r>
      <w:r>
        <w:rPr>
          <w:sz w:val="21"/>
          <w:szCs w:val="21"/>
        </w:rPr>
        <w:t>na</w:t>
      </w:r>
      <w:r>
        <w:rPr>
          <w:spacing w:val="-1"/>
          <w:sz w:val="21"/>
          <w:szCs w:val="21"/>
        </w:rPr>
        <w:t>li</w:t>
      </w:r>
      <w:r>
        <w:rPr>
          <w:sz w:val="21"/>
          <w:szCs w:val="21"/>
        </w:rPr>
        <w:t>ză</w:t>
      </w:r>
      <w:r>
        <w:rPr>
          <w:spacing w:val="-1"/>
          <w:sz w:val="21"/>
          <w:szCs w:val="21"/>
        </w:rPr>
        <w:t>ri</w:t>
      </w:r>
      <w:r>
        <w:rPr>
          <w:sz w:val="21"/>
          <w:szCs w:val="21"/>
        </w:rPr>
        <w:t>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53D68F41" w14:textId="77777777" w:rsidR="00BD0345" w:rsidRDefault="00CA7BAD">
      <w:pPr>
        <w:spacing w:before="1"/>
        <w:ind w:left="118" w:right="80"/>
        <w:jc w:val="both"/>
        <w:rPr>
          <w:sz w:val="21"/>
          <w:szCs w:val="21"/>
        </w:rPr>
      </w:pPr>
      <w:r>
        <w:rPr>
          <w:b/>
          <w:sz w:val="21"/>
          <w:szCs w:val="21"/>
        </w:rPr>
        <w:t>12.10</w:t>
      </w:r>
      <w:r>
        <w:rPr>
          <w:b/>
          <w:spacing w:val="3"/>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2"/>
          <w:sz w:val="21"/>
          <w:szCs w:val="21"/>
        </w:rPr>
        <w:t xml:space="preserve"> </w:t>
      </w:r>
      <w:r>
        <w:rPr>
          <w:sz w:val="21"/>
          <w:szCs w:val="21"/>
        </w:rPr>
        <w:t>şi</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w:t>
      </w:r>
      <w:r>
        <w:rPr>
          <w:spacing w:val="-1"/>
          <w:sz w:val="21"/>
          <w:szCs w:val="21"/>
        </w:rPr>
        <w:t>r</w:t>
      </w:r>
      <w:r>
        <w:rPr>
          <w:sz w:val="21"/>
          <w:szCs w:val="21"/>
        </w:rPr>
        <w:t>ă</w:t>
      </w:r>
      <w:r>
        <w:rPr>
          <w:spacing w:val="-1"/>
          <w:sz w:val="21"/>
          <w:szCs w:val="21"/>
        </w:rPr>
        <w:t>s</w:t>
      </w:r>
      <w:r>
        <w:rPr>
          <w:sz w:val="21"/>
          <w:szCs w:val="21"/>
        </w:rPr>
        <w:t>punză</w:t>
      </w:r>
      <w:r>
        <w:rPr>
          <w:spacing w:val="-1"/>
          <w:sz w:val="21"/>
          <w:szCs w:val="21"/>
        </w:rPr>
        <w:t>t</w:t>
      </w:r>
      <w:r>
        <w:rPr>
          <w:sz w:val="21"/>
          <w:szCs w:val="21"/>
        </w:rPr>
        <w:t>or</w:t>
      </w:r>
      <w:r>
        <w:rPr>
          <w:spacing w:val="2"/>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ti</w:t>
      </w:r>
      <w:r>
        <w:rPr>
          <w:sz w:val="21"/>
          <w:szCs w:val="21"/>
        </w:rPr>
        <w:t>e</w:t>
      </w:r>
      <w:r>
        <w:rPr>
          <w:spacing w:val="-1"/>
          <w:sz w:val="21"/>
          <w:szCs w:val="21"/>
        </w:rPr>
        <w:t>i</w:t>
      </w:r>
      <w:r>
        <w:rPr>
          <w:sz w:val="21"/>
          <w:szCs w:val="21"/>
        </w:rPr>
        <w:t>,</w:t>
      </w:r>
      <w:r>
        <w:rPr>
          <w:spacing w:val="2"/>
          <w:sz w:val="21"/>
          <w:szCs w:val="21"/>
        </w:rPr>
        <w:t xml:space="preserve"> </w:t>
      </w:r>
      <w:r>
        <w:rPr>
          <w:spacing w:val="-1"/>
          <w:sz w:val="21"/>
          <w:szCs w:val="21"/>
        </w:rPr>
        <w:t>r</w:t>
      </w:r>
      <w:r>
        <w:rPr>
          <w:sz w:val="21"/>
          <w:szCs w:val="21"/>
        </w:rPr>
        <w:t>eg</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pacing w:val="1"/>
          <w:sz w:val="21"/>
          <w:szCs w:val="21"/>
        </w:rPr>
        <w:t>i</w:t>
      </w:r>
      <w:r>
        <w:rPr>
          <w:spacing w:val="-1"/>
          <w:sz w:val="21"/>
          <w:szCs w:val="21"/>
        </w:rPr>
        <w:t>l</w:t>
      </w:r>
      <w:r>
        <w:rPr>
          <w:sz w:val="21"/>
          <w:szCs w:val="21"/>
        </w:rPr>
        <w:t>or</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2"/>
          <w:sz w:val="21"/>
          <w:szCs w:val="21"/>
        </w:rPr>
        <w:t xml:space="preserve"> </w:t>
      </w:r>
      <w:r>
        <w:rPr>
          <w:spacing w:val="-1"/>
          <w:sz w:val="21"/>
          <w:szCs w:val="21"/>
        </w:rPr>
        <w:t>r</w:t>
      </w:r>
      <w:r>
        <w:rPr>
          <w:sz w:val="21"/>
          <w:szCs w:val="21"/>
        </w:rPr>
        <w:t>egu</w:t>
      </w:r>
      <w:r>
        <w:rPr>
          <w:spacing w:val="-1"/>
          <w:sz w:val="21"/>
          <w:szCs w:val="21"/>
        </w:rPr>
        <w:t>l</w:t>
      </w:r>
      <w:r>
        <w:rPr>
          <w:sz w:val="21"/>
          <w:szCs w:val="21"/>
        </w:rPr>
        <w:t>a</w:t>
      </w:r>
      <w:r>
        <w:rPr>
          <w:spacing w:val="-4"/>
          <w:sz w:val="21"/>
          <w:szCs w:val="21"/>
        </w:rPr>
        <w:t>m</w:t>
      </w:r>
      <w:r>
        <w:rPr>
          <w:spacing w:val="2"/>
          <w:sz w:val="21"/>
          <w:szCs w:val="21"/>
        </w:rPr>
        <w:t>e</w:t>
      </w:r>
      <w:r>
        <w:rPr>
          <w:sz w:val="21"/>
          <w:szCs w:val="21"/>
        </w:rPr>
        <w:t>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 p</w:t>
      </w:r>
      <w:r>
        <w:rPr>
          <w:spacing w:val="-1"/>
          <w:sz w:val="21"/>
          <w:szCs w:val="21"/>
        </w:rPr>
        <w:t>r</w:t>
      </w:r>
      <w:r>
        <w:rPr>
          <w:sz w:val="21"/>
          <w:szCs w:val="21"/>
        </w:rPr>
        <w:t>ocedu</w:t>
      </w:r>
      <w:r>
        <w:rPr>
          <w:spacing w:val="-1"/>
          <w:sz w:val="21"/>
          <w:szCs w:val="21"/>
        </w:rPr>
        <w:t>ril</w:t>
      </w:r>
      <w:r>
        <w:rPr>
          <w:sz w:val="21"/>
          <w:szCs w:val="21"/>
        </w:rPr>
        <w:t>o</w:t>
      </w:r>
      <w:r>
        <w:rPr>
          <w:spacing w:val="-1"/>
          <w:sz w:val="21"/>
          <w:szCs w:val="21"/>
        </w:rPr>
        <w:t>r</w:t>
      </w:r>
      <w:r>
        <w:rPr>
          <w:sz w:val="21"/>
          <w:szCs w:val="21"/>
        </w:rPr>
        <w:t>,</w:t>
      </w:r>
      <w:r>
        <w:rPr>
          <w:spacing w:val="1"/>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ţiil</w:t>
      </w:r>
      <w:r>
        <w:rPr>
          <w:sz w:val="21"/>
          <w:szCs w:val="21"/>
        </w:rPr>
        <w:t xml:space="preserve">or </w:t>
      </w:r>
      <w:r>
        <w:rPr>
          <w:spacing w:val="1"/>
          <w:sz w:val="21"/>
          <w:szCs w:val="21"/>
        </w:rPr>
        <w:t>t</w:t>
      </w:r>
      <w:r>
        <w:rPr>
          <w:sz w:val="21"/>
          <w:szCs w:val="21"/>
        </w:rPr>
        <w:t>ehn</w:t>
      </w:r>
      <w:r>
        <w:rPr>
          <w:spacing w:val="-1"/>
          <w:sz w:val="21"/>
          <w:szCs w:val="21"/>
        </w:rPr>
        <w:t>i</w:t>
      </w:r>
      <w:r>
        <w:rPr>
          <w:sz w:val="21"/>
          <w:szCs w:val="21"/>
        </w:rPr>
        <w:t>ce,</w:t>
      </w:r>
      <w:r>
        <w:rPr>
          <w:spacing w:val="1"/>
          <w:sz w:val="21"/>
          <w:szCs w:val="21"/>
        </w:rPr>
        <w:t xml:space="preserve"> </w:t>
      </w:r>
      <w:r>
        <w:rPr>
          <w:sz w:val="21"/>
          <w:szCs w:val="21"/>
        </w:rPr>
        <w:t>no</w:t>
      </w:r>
      <w:r>
        <w:rPr>
          <w:spacing w:val="-1"/>
          <w:sz w:val="21"/>
          <w:szCs w:val="21"/>
        </w:rPr>
        <w:t>r</w:t>
      </w:r>
      <w:r>
        <w:rPr>
          <w:spacing w:val="-4"/>
          <w:sz w:val="21"/>
          <w:szCs w:val="21"/>
        </w:rPr>
        <w:t>m</w:t>
      </w:r>
      <w:r>
        <w:rPr>
          <w:sz w:val="21"/>
          <w:szCs w:val="21"/>
        </w:rPr>
        <w:t>a</w:t>
      </w:r>
      <w:r>
        <w:rPr>
          <w:spacing w:val="-1"/>
          <w:sz w:val="21"/>
          <w:szCs w:val="21"/>
        </w:rPr>
        <w:t>ti</w:t>
      </w:r>
      <w:r>
        <w:rPr>
          <w:spacing w:val="-2"/>
          <w:sz w:val="21"/>
          <w:szCs w:val="21"/>
        </w:rPr>
        <w:t>v</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ţi</w:t>
      </w:r>
      <w:r>
        <w:rPr>
          <w:sz w:val="21"/>
          <w:szCs w:val="21"/>
        </w:rPr>
        <w:t>un</w:t>
      </w:r>
      <w:r>
        <w:rPr>
          <w:spacing w:val="-1"/>
          <w:sz w:val="21"/>
          <w:szCs w:val="21"/>
        </w:rPr>
        <w:t>il</w:t>
      </w:r>
      <w:r>
        <w:rPr>
          <w:sz w:val="21"/>
          <w:szCs w:val="21"/>
        </w:rPr>
        <w:t xml:space="preserve">or </w:t>
      </w:r>
      <w:r>
        <w:rPr>
          <w:spacing w:val="-1"/>
          <w:sz w:val="21"/>
          <w:szCs w:val="21"/>
        </w:rPr>
        <w:t>t</w:t>
      </w:r>
      <w:r>
        <w:rPr>
          <w:sz w:val="21"/>
          <w:szCs w:val="21"/>
        </w:rPr>
        <w:t>ehn</w:t>
      </w:r>
      <w:r>
        <w:rPr>
          <w:spacing w:val="-1"/>
          <w:sz w:val="21"/>
          <w:szCs w:val="21"/>
        </w:rPr>
        <w:t>i</w:t>
      </w:r>
      <w:r>
        <w:rPr>
          <w:sz w:val="21"/>
          <w:szCs w:val="21"/>
        </w:rPr>
        <w:t>c</w:t>
      </w:r>
      <w:r>
        <w:rPr>
          <w:spacing w:val="1"/>
          <w:sz w:val="21"/>
          <w:szCs w:val="21"/>
        </w:rPr>
        <w:t>e</w:t>
      </w:r>
      <w:r>
        <w:rPr>
          <w:sz w:val="21"/>
          <w:szCs w:val="21"/>
        </w:rPr>
        <w:t>,</w:t>
      </w:r>
      <w:r>
        <w:rPr>
          <w:spacing w:val="1"/>
          <w:sz w:val="21"/>
          <w:szCs w:val="21"/>
        </w:rPr>
        <w:t xml:space="preserve"> </w:t>
      </w:r>
      <w:r>
        <w:rPr>
          <w:sz w:val="21"/>
          <w:szCs w:val="21"/>
        </w:rPr>
        <w:t>gh</w:t>
      </w:r>
      <w:r>
        <w:rPr>
          <w:spacing w:val="-1"/>
          <w:sz w:val="21"/>
          <w:szCs w:val="21"/>
        </w:rPr>
        <w:t>i</w:t>
      </w:r>
      <w:r>
        <w:rPr>
          <w:sz w:val="21"/>
          <w:szCs w:val="21"/>
        </w:rPr>
        <w:t>du</w:t>
      </w:r>
      <w:r>
        <w:rPr>
          <w:spacing w:val="-1"/>
          <w:sz w:val="21"/>
          <w:szCs w:val="21"/>
        </w:rPr>
        <w:t>ril</w:t>
      </w:r>
      <w:r>
        <w:rPr>
          <w:sz w:val="21"/>
          <w:szCs w:val="21"/>
        </w:rPr>
        <w:t>or şi</w:t>
      </w:r>
      <w:r>
        <w:rPr>
          <w:spacing w:val="1"/>
          <w:sz w:val="21"/>
          <w:szCs w:val="21"/>
        </w:rPr>
        <w:t xml:space="preserve"> </w:t>
      </w:r>
      <w:r>
        <w:rPr>
          <w:spacing w:val="-4"/>
          <w:sz w:val="21"/>
          <w:szCs w:val="21"/>
        </w:rPr>
        <w:t>m</w:t>
      </w:r>
      <w:r>
        <w:rPr>
          <w:sz w:val="21"/>
          <w:szCs w:val="21"/>
        </w:rPr>
        <w:t>e</w:t>
      </w:r>
      <w:r>
        <w:rPr>
          <w:spacing w:val="-1"/>
          <w:sz w:val="21"/>
          <w:szCs w:val="21"/>
        </w:rPr>
        <w:t>t</w:t>
      </w:r>
      <w:r>
        <w:rPr>
          <w:sz w:val="21"/>
          <w:szCs w:val="21"/>
        </w:rPr>
        <w:t>odo</w:t>
      </w:r>
      <w:r>
        <w:rPr>
          <w:spacing w:val="-1"/>
          <w:sz w:val="21"/>
          <w:szCs w:val="21"/>
        </w:rPr>
        <w:t>l</w:t>
      </w:r>
      <w:r>
        <w:rPr>
          <w:sz w:val="21"/>
          <w:szCs w:val="21"/>
        </w:rPr>
        <w:t>og</w:t>
      </w:r>
      <w:r>
        <w:rPr>
          <w:spacing w:val="-1"/>
          <w:sz w:val="21"/>
          <w:szCs w:val="21"/>
        </w:rPr>
        <w:t>iil</w:t>
      </w:r>
      <w:r>
        <w:rPr>
          <w:sz w:val="21"/>
          <w:szCs w:val="21"/>
        </w:rPr>
        <w:t>or p</w:t>
      </w:r>
      <w:r>
        <w:rPr>
          <w:spacing w:val="1"/>
          <w:sz w:val="21"/>
          <w:szCs w:val="21"/>
        </w:rPr>
        <w:t>r</w:t>
      </w:r>
      <w:r>
        <w:rPr>
          <w:spacing w:val="-1"/>
          <w:sz w:val="21"/>
          <w:szCs w:val="21"/>
        </w:rPr>
        <w:t>i</w:t>
      </w:r>
      <w:r>
        <w:rPr>
          <w:sz w:val="21"/>
          <w:szCs w:val="21"/>
        </w:rPr>
        <w:t>v</w:t>
      </w:r>
      <w:r>
        <w:rPr>
          <w:spacing w:val="-1"/>
          <w:sz w:val="21"/>
          <w:szCs w:val="21"/>
        </w:rPr>
        <w:t>i</w:t>
      </w:r>
      <w:r>
        <w:rPr>
          <w:sz w:val="21"/>
          <w:szCs w:val="21"/>
        </w:rPr>
        <w:t>nd</w:t>
      </w:r>
      <w:r>
        <w:rPr>
          <w:spacing w:val="1"/>
          <w:sz w:val="21"/>
          <w:szCs w:val="21"/>
        </w:rPr>
        <w:t xml:space="preserve"> </w:t>
      </w:r>
      <w:r>
        <w:rPr>
          <w:spacing w:val="-1"/>
          <w:sz w:val="21"/>
          <w:szCs w:val="21"/>
        </w:rPr>
        <w:t>l</w:t>
      </w:r>
      <w:r>
        <w:rPr>
          <w:sz w:val="21"/>
          <w:szCs w:val="21"/>
        </w:rPr>
        <w:t>ega</w:t>
      </w:r>
      <w:r>
        <w:rPr>
          <w:spacing w:val="-1"/>
          <w:sz w:val="21"/>
          <w:szCs w:val="21"/>
        </w:rPr>
        <w:t>lit</w:t>
      </w:r>
      <w:r>
        <w:rPr>
          <w:sz w:val="21"/>
          <w:szCs w:val="21"/>
        </w:rPr>
        <w:t>a</w:t>
      </w:r>
      <w:r>
        <w:rPr>
          <w:spacing w:val="-1"/>
          <w:sz w:val="21"/>
          <w:szCs w:val="21"/>
        </w:rPr>
        <w:t>t</w:t>
      </w:r>
      <w:r>
        <w:rPr>
          <w:sz w:val="21"/>
          <w:szCs w:val="21"/>
        </w:rPr>
        <w:t>ea execu</w:t>
      </w:r>
      <w:r>
        <w:rPr>
          <w:spacing w:val="-2"/>
          <w:sz w:val="21"/>
          <w:szCs w:val="21"/>
        </w:rPr>
        <w:t>t</w:t>
      </w:r>
      <w:r>
        <w:rPr>
          <w:sz w:val="21"/>
          <w:szCs w:val="21"/>
        </w:rPr>
        <w:t>ă</w:t>
      </w:r>
      <w:r>
        <w:rPr>
          <w:spacing w:val="-1"/>
          <w:sz w:val="21"/>
          <w:szCs w:val="21"/>
        </w:rPr>
        <w:t>ri</w:t>
      </w:r>
      <w:r>
        <w:rPr>
          <w:sz w:val="21"/>
          <w:szCs w:val="21"/>
        </w:rPr>
        <w:t>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or de con</w:t>
      </w:r>
      <w:r>
        <w:rPr>
          <w:spacing w:val="-1"/>
          <w:sz w:val="21"/>
          <w:szCs w:val="21"/>
        </w:rPr>
        <w:t>s</w:t>
      </w:r>
      <w:r>
        <w:rPr>
          <w:spacing w:val="-4"/>
          <w:sz w:val="21"/>
          <w:szCs w:val="21"/>
        </w:rPr>
        <w:t>t</w:t>
      </w:r>
      <w:r>
        <w:rPr>
          <w:spacing w:val="-1"/>
          <w:sz w:val="21"/>
          <w:szCs w:val="21"/>
        </w:rPr>
        <w:t>r</w:t>
      </w:r>
      <w:r>
        <w:rPr>
          <w:sz w:val="21"/>
          <w:szCs w:val="21"/>
        </w:rPr>
        <w:t>uc</w:t>
      </w:r>
      <w:r>
        <w:rPr>
          <w:spacing w:val="-1"/>
          <w:sz w:val="21"/>
          <w:szCs w:val="21"/>
        </w:rPr>
        <w:t>ţi</w:t>
      </w:r>
      <w:r>
        <w:rPr>
          <w:sz w:val="21"/>
          <w:szCs w:val="21"/>
        </w:rPr>
        <w:t>i</w:t>
      </w:r>
      <w:r>
        <w:rPr>
          <w:spacing w:val="-1"/>
          <w:sz w:val="21"/>
          <w:szCs w:val="21"/>
        </w:rPr>
        <w:t xml:space="preserve"> </w:t>
      </w:r>
      <w:r>
        <w:rPr>
          <w:sz w:val="21"/>
          <w:szCs w:val="21"/>
        </w:rPr>
        <w:t>şi</w:t>
      </w:r>
      <w:r>
        <w:rPr>
          <w:spacing w:val="-1"/>
          <w:sz w:val="21"/>
          <w:szCs w:val="21"/>
        </w:rPr>
        <w:t xml:space="preserve"> </w:t>
      </w:r>
      <w:r>
        <w:rPr>
          <w:sz w:val="21"/>
          <w:szCs w:val="21"/>
        </w:rPr>
        <w:t>ca</w:t>
      </w:r>
      <w:r>
        <w:rPr>
          <w:spacing w:val="-1"/>
          <w:sz w:val="21"/>
          <w:szCs w:val="21"/>
        </w:rPr>
        <w:t>lit</w:t>
      </w:r>
      <w:r>
        <w:rPr>
          <w:spacing w:val="2"/>
          <w:sz w:val="21"/>
          <w:szCs w:val="21"/>
        </w:rPr>
        <w:t>a</w:t>
      </w:r>
      <w:r>
        <w:rPr>
          <w:spacing w:val="-1"/>
          <w:sz w:val="21"/>
          <w:szCs w:val="21"/>
        </w:rPr>
        <w:t>t</w:t>
      </w:r>
      <w:r>
        <w:rPr>
          <w:sz w:val="21"/>
          <w:szCs w:val="21"/>
        </w:rPr>
        <w:t>ea a</w:t>
      </w:r>
      <w:r>
        <w:rPr>
          <w:spacing w:val="-1"/>
          <w:sz w:val="21"/>
          <w:szCs w:val="21"/>
        </w:rPr>
        <w:t>c</w:t>
      </w:r>
      <w:r>
        <w:rPr>
          <w:sz w:val="21"/>
          <w:szCs w:val="21"/>
        </w:rPr>
        <w:t>e</w:t>
      </w:r>
      <w:r>
        <w:rPr>
          <w:spacing w:val="-1"/>
          <w:sz w:val="21"/>
          <w:szCs w:val="21"/>
        </w:rPr>
        <w:t>st</w:t>
      </w:r>
      <w:r>
        <w:rPr>
          <w:sz w:val="21"/>
          <w:szCs w:val="21"/>
        </w:rPr>
        <w:t>o</w:t>
      </w:r>
      <w:r>
        <w:rPr>
          <w:spacing w:val="-1"/>
          <w:sz w:val="21"/>
          <w:szCs w:val="21"/>
        </w:rPr>
        <w:t>r</w:t>
      </w:r>
      <w:r>
        <w:rPr>
          <w:sz w:val="21"/>
          <w:szCs w:val="21"/>
        </w:rPr>
        <w:t xml:space="preserve">a, </w:t>
      </w:r>
      <w:r>
        <w:rPr>
          <w:spacing w:val="-1"/>
          <w:sz w:val="21"/>
          <w:szCs w:val="21"/>
        </w:rPr>
        <w:t>î</w:t>
      </w:r>
      <w:r>
        <w:rPr>
          <w:sz w:val="21"/>
          <w:szCs w:val="21"/>
        </w:rPr>
        <w:t>n</w:t>
      </w:r>
      <w:r>
        <w:rPr>
          <w:spacing w:val="-2"/>
          <w:sz w:val="21"/>
          <w:szCs w:val="21"/>
        </w:rPr>
        <w:t xml:space="preserve"> v</w:t>
      </w:r>
      <w:r>
        <w:rPr>
          <w:spacing w:val="-1"/>
          <w:sz w:val="21"/>
          <w:szCs w:val="21"/>
        </w:rPr>
        <w:t>i</w:t>
      </w:r>
      <w:r>
        <w:rPr>
          <w:sz w:val="21"/>
          <w:szCs w:val="21"/>
        </w:rPr>
        <w:t>goa</w:t>
      </w:r>
      <w:r>
        <w:rPr>
          <w:spacing w:val="-1"/>
          <w:sz w:val="21"/>
          <w:szCs w:val="21"/>
        </w:rPr>
        <w:t>r</w:t>
      </w:r>
      <w:r>
        <w:rPr>
          <w:sz w:val="21"/>
          <w:szCs w:val="21"/>
        </w:rPr>
        <w:t xml:space="preserve">e </w:t>
      </w:r>
      <w:r>
        <w:rPr>
          <w:spacing w:val="-1"/>
          <w:sz w:val="21"/>
          <w:szCs w:val="21"/>
        </w:rPr>
        <w:t>l</w:t>
      </w:r>
      <w:r>
        <w:rPr>
          <w:sz w:val="21"/>
          <w:szCs w:val="21"/>
        </w:rPr>
        <w:t>a da</w:t>
      </w:r>
      <w:r>
        <w:rPr>
          <w:spacing w:val="-1"/>
          <w:sz w:val="21"/>
          <w:szCs w:val="21"/>
        </w:rPr>
        <w:t>t</w:t>
      </w:r>
      <w:r>
        <w:rPr>
          <w:sz w:val="21"/>
          <w:szCs w:val="21"/>
        </w:rPr>
        <w:t xml:space="preserve">a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e</w:t>
      </w:r>
      <w:r>
        <w:rPr>
          <w:spacing w:val="-1"/>
          <w:sz w:val="21"/>
          <w:szCs w:val="21"/>
        </w:rPr>
        <w:t>i</w:t>
      </w:r>
      <w:r>
        <w:rPr>
          <w:sz w:val="21"/>
          <w:szCs w:val="21"/>
        </w:rPr>
        <w:t>.</w:t>
      </w:r>
    </w:p>
    <w:p w14:paraId="69428DE6" w14:textId="77777777" w:rsidR="00BD0345" w:rsidRDefault="00CA7BAD">
      <w:pPr>
        <w:spacing w:before="1"/>
        <w:ind w:left="118" w:right="74"/>
        <w:jc w:val="both"/>
        <w:rPr>
          <w:sz w:val="21"/>
          <w:szCs w:val="21"/>
        </w:rPr>
      </w:pPr>
      <w:r>
        <w:rPr>
          <w:b/>
          <w:sz w:val="21"/>
          <w:szCs w:val="21"/>
        </w:rPr>
        <w:t>12.11</w:t>
      </w:r>
      <w:r>
        <w:rPr>
          <w:b/>
          <w:spacing w:val="1"/>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a</w:t>
      </w:r>
      <w:r>
        <w:rPr>
          <w:spacing w:val="-1"/>
          <w:sz w:val="21"/>
          <w:szCs w:val="21"/>
        </w:rPr>
        <w:t>r</w:t>
      </w:r>
      <w:r>
        <w:rPr>
          <w:sz w:val="21"/>
          <w:szCs w:val="21"/>
        </w:rPr>
        <w:t xml:space="preserve">e </w:t>
      </w:r>
      <w:r>
        <w:rPr>
          <w:spacing w:val="-2"/>
          <w:sz w:val="21"/>
          <w:szCs w:val="21"/>
        </w:rPr>
        <w:t>o</w:t>
      </w:r>
      <w:r>
        <w:rPr>
          <w:sz w:val="21"/>
          <w:szCs w:val="21"/>
        </w:rPr>
        <w:t>b</w:t>
      </w:r>
      <w:r>
        <w:rPr>
          <w:spacing w:val="-1"/>
          <w:sz w:val="21"/>
          <w:szCs w:val="21"/>
        </w:rPr>
        <w:t>li</w:t>
      </w:r>
      <w:r>
        <w:rPr>
          <w:sz w:val="21"/>
          <w:szCs w:val="21"/>
        </w:rPr>
        <w:t>ga</w:t>
      </w:r>
      <w:r>
        <w:rPr>
          <w:spacing w:val="-1"/>
          <w:sz w:val="21"/>
          <w:szCs w:val="21"/>
        </w:rPr>
        <w:t>ţi</w:t>
      </w:r>
      <w:r>
        <w:rPr>
          <w:sz w:val="21"/>
          <w:szCs w:val="21"/>
        </w:rPr>
        <w:t>a</w:t>
      </w:r>
      <w:r>
        <w:rPr>
          <w:spacing w:val="3"/>
          <w:sz w:val="21"/>
          <w:szCs w:val="21"/>
        </w:rPr>
        <w:t xml:space="preserve"> </w:t>
      </w:r>
      <w:r>
        <w:rPr>
          <w:sz w:val="21"/>
          <w:szCs w:val="21"/>
        </w:rPr>
        <w:t>de</w:t>
      </w:r>
      <w:r>
        <w:rPr>
          <w:spacing w:val="3"/>
          <w:sz w:val="21"/>
          <w:szCs w:val="21"/>
        </w:rPr>
        <w:t xml:space="preserve"> </w:t>
      </w:r>
      <w:r>
        <w:rPr>
          <w:sz w:val="21"/>
          <w:szCs w:val="21"/>
        </w:rPr>
        <w:t>a</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w:t>
      </w:r>
      <w:r>
        <w:rPr>
          <w:sz w:val="21"/>
          <w:szCs w:val="21"/>
        </w:rPr>
        <w:t>,</w:t>
      </w:r>
      <w:r>
        <w:rPr>
          <w:spacing w:val="3"/>
          <w:sz w:val="21"/>
          <w:szCs w:val="21"/>
        </w:rPr>
        <w:t xml:space="preserve"> </w:t>
      </w:r>
      <w:r>
        <w:rPr>
          <w:sz w:val="21"/>
          <w:szCs w:val="21"/>
        </w:rPr>
        <w:t>a</w:t>
      </w:r>
      <w:r>
        <w:rPr>
          <w:spacing w:val="-1"/>
          <w:sz w:val="21"/>
          <w:szCs w:val="21"/>
        </w:rPr>
        <w:t>j</w:t>
      </w:r>
      <w:r>
        <w:rPr>
          <w:sz w:val="21"/>
          <w:szCs w:val="21"/>
        </w:rPr>
        <w:t>us</w:t>
      </w:r>
      <w:r>
        <w:rPr>
          <w:spacing w:val="-2"/>
          <w:sz w:val="21"/>
          <w:szCs w:val="21"/>
        </w:rPr>
        <w:t>t</w:t>
      </w:r>
      <w:r>
        <w:rPr>
          <w:sz w:val="21"/>
          <w:szCs w:val="21"/>
        </w:rPr>
        <w:t>a,</w:t>
      </w:r>
      <w:r>
        <w:rPr>
          <w:spacing w:val="3"/>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a</w:t>
      </w:r>
      <w:r>
        <w:rPr>
          <w:spacing w:val="3"/>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5"/>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a</w:t>
      </w:r>
      <w:r>
        <w:rPr>
          <w:spacing w:val="-1"/>
          <w:sz w:val="21"/>
          <w:szCs w:val="21"/>
        </w:rPr>
        <w:t>lt</w:t>
      </w:r>
      <w:r>
        <w:rPr>
          <w:sz w:val="21"/>
          <w:szCs w:val="21"/>
        </w:rPr>
        <w:t>e</w:t>
      </w:r>
      <w:r>
        <w:rPr>
          <w:spacing w:val="3"/>
          <w:sz w:val="21"/>
          <w:szCs w:val="21"/>
        </w:rPr>
        <w:t xml:space="preserve"> </w:t>
      </w:r>
      <w:r>
        <w:rPr>
          <w:spacing w:val="-2"/>
          <w:sz w:val="21"/>
          <w:szCs w:val="21"/>
        </w:rPr>
        <w:t>d</w:t>
      </w:r>
      <w:r>
        <w:rPr>
          <w:sz w:val="21"/>
          <w:szCs w:val="21"/>
        </w:rPr>
        <w:t>ocu</w:t>
      </w:r>
      <w:r>
        <w:rPr>
          <w:spacing w:val="-4"/>
          <w:sz w:val="21"/>
          <w:szCs w:val="21"/>
        </w:rPr>
        <w:t>m</w:t>
      </w:r>
      <w:r>
        <w:rPr>
          <w:spacing w:val="2"/>
          <w:sz w:val="21"/>
          <w:szCs w:val="21"/>
        </w:rPr>
        <w:t>e</w:t>
      </w:r>
      <w:r>
        <w:rPr>
          <w:sz w:val="21"/>
          <w:szCs w:val="21"/>
        </w:rPr>
        <w:t>n</w:t>
      </w:r>
      <w:r>
        <w:rPr>
          <w:spacing w:val="-1"/>
          <w:sz w:val="21"/>
          <w:szCs w:val="21"/>
        </w:rPr>
        <w:t>t</w:t>
      </w:r>
      <w:r>
        <w:rPr>
          <w:sz w:val="21"/>
          <w:szCs w:val="21"/>
        </w:rPr>
        <w:t>a</w:t>
      </w:r>
      <w:r>
        <w:rPr>
          <w:spacing w:val="-1"/>
          <w:sz w:val="21"/>
          <w:szCs w:val="21"/>
        </w:rPr>
        <w:t>ţi</w:t>
      </w:r>
      <w:r>
        <w:rPr>
          <w:sz w:val="21"/>
          <w:szCs w:val="21"/>
        </w:rPr>
        <w:t>i</w:t>
      </w:r>
      <w:r>
        <w:rPr>
          <w:spacing w:val="2"/>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ă</w:t>
      </w:r>
      <w:r>
        <w:rPr>
          <w:spacing w:val="-1"/>
          <w:sz w:val="21"/>
          <w:szCs w:val="21"/>
        </w:rPr>
        <w:t>ri</w:t>
      </w:r>
      <w:r>
        <w:rPr>
          <w:sz w:val="21"/>
          <w:szCs w:val="21"/>
        </w:rPr>
        <w:t>i</w:t>
      </w:r>
      <w:r>
        <w:rPr>
          <w:spacing w:val="-6"/>
          <w:sz w:val="21"/>
          <w:szCs w:val="21"/>
        </w:rPr>
        <w:t xml:space="preserve"> </w:t>
      </w:r>
      <w:r>
        <w:rPr>
          <w:sz w:val="21"/>
          <w:szCs w:val="21"/>
        </w:rPr>
        <w:t>decât</w:t>
      </w:r>
      <w:r>
        <w:rPr>
          <w:spacing w:val="-6"/>
          <w:sz w:val="21"/>
          <w:szCs w:val="21"/>
        </w:rPr>
        <w:t xml:space="preserve"> </w:t>
      </w:r>
      <w:r>
        <w:rPr>
          <w:sz w:val="21"/>
          <w:szCs w:val="21"/>
        </w:rPr>
        <w:t>ce</w:t>
      </w:r>
      <w:r>
        <w:rPr>
          <w:spacing w:val="-1"/>
          <w:sz w:val="21"/>
          <w:szCs w:val="21"/>
        </w:rPr>
        <w:t>l</w:t>
      </w:r>
      <w:r>
        <w:rPr>
          <w:sz w:val="21"/>
          <w:szCs w:val="21"/>
        </w:rPr>
        <w:t>e</w:t>
      </w:r>
      <w:r>
        <w:rPr>
          <w:spacing w:val="-5"/>
          <w:sz w:val="21"/>
          <w:szCs w:val="21"/>
        </w:rPr>
        <w:t xml:space="preserve"> </w:t>
      </w:r>
      <w:r>
        <w:rPr>
          <w:sz w:val="21"/>
          <w:szCs w:val="21"/>
        </w:rPr>
        <w:t>p</w:t>
      </w:r>
      <w:r>
        <w:rPr>
          <w:spacing w:val="-1"/>
          <w:sz w:val="21"/>
          <w:szCs w:val="21"/>
        </w:rPr>
        <w:t>r</w:t>
      </w:r>
      <w:r>
        <w:rPr>
          <w:sz w:val="21"/>
          <w:szCs w:val="21"/>
        </w:rPr>
        <w:t>ezen</w:t>
      </w:r>
      <w:r>
        <w:rPr>
          <w:spacing w:val="-4"/>
          <w:sz w:val="21"/>
          <w:szCs w:val="21"/>
        </w:rPr>
        <w:t>t</w:t>
      </w:r>
      <w:r>
        <w:rPr>
          <w:sz w:val="21"/>
          <w:szCs w:val="21"/>
        </w:rPr>
        <w:t>a</w:t>
      </w:r>
      <w:r>
        <w:rPr>
          <w:spacing w:val="-1"/>
          <w:sz w:val="21"/>
          <w:szCs w:val="21"/>
        </w:rPr>
        <w:t>t</w:t>
      </w:r>
      <w:r>
        <w:rPr>
          <w:sz w:val="21"/>
          <w:szCs w:val="21"/>
        </w:rPr>
        <w:t>e</w:t>
      </w:r>
      <w:r>
        <w:rPr>
          <w:spacing w:val="-5"/>
          <w:sz w:val="21"/>
          <w:szCs w:val="21"/>
        </w:rPr>
        <w:t xml:space="preserve"> </w:t>
      </w:r>
      <w:r>
        <w:rPr>
          <w:spacing w:val="-4"/>
          <w:sz w:val="21"/>
          <w:szCs w:val="21"/>
        </w:rPr>
        <w:t>m</w:t>
      </w:r>
      <w:r>
        <w:rPr>
          <w:sz w:val="21"/>
          <w:szCs w:val="21"/>
        </w:rPr>
        <w:t>ai</w:t>
      </w:r>
      <w:r>
        <w:rPr>
          <w:spacing w:val="-6"/>
          <w:sz w:val="21"/>
          <w:szCs w:val="21"/>
        </w:rPr>
        <w:t xml:space="preserve"> </w:t>
      </w:r>
      <w:r>
        <w:rPr>
          <w:sz w:val="21"/>
          <w:szCs w:val="21"/>
        </w:rPr>
        <w:t>sus</w:t>
      </w:r>
      <w:r>
        <w:rPr>
          <w:spacing w:val="-6"/>
          <w:sz w:val="21"/>
          <w:szCs w:val="21"/>
        </w:rPr>
        <w:t xml:space="preserve"> </w:t>
      </w:r>
      <w:r>
        <w:rPr>
          <w:sz w:val="21"/>
          <w:szCs w:val="21"/>
        </w:rPr>
        <w:t>şi</w:t>
      </w:r>
      <w:r>
        <w:rPr>
          <w:spacing w:val="-6"/>
          <w:sz w:val="21"/>
          <w:szCs w:val="21"/>
        </w:rPr>
        <w:t xml:space="preserve"> </w:t>
      </w:r>
      <w:r>
        <w:rPr>
          <w:sz w:val="21"/>
          <w:szCs w:val="21"/>
        </w:rPr>
        <w:t>o</w:t>
      </w:r>
      <w:r>
        <w:rPr>
          <w:spacing w:val="-1"/>
          <w:sz w:val="21"/>
          <w:szCs w:val="21"/>
        </w:rPr>
        <w:t>ri</w:t>
      </w:r>
      <w:r>
        <w:rPr>
          <w:sz w:val="21"/>
          <w:szCs w:val="21"/>
        </w:rPr>
        <w:t>ce</w:t>
      </w:r>
      <w:r>
        <w:rPr>
          <w:spacing w:val="-5"/>
          <w:sz w:val="21"/>
          <w:szCs w:val="21"/>
        </w:rPr>
        <w:t xml:space="preserve"> </w:t>
      </w:r>
      <w:r>
        <w:rPr>
          <w:sz w:val="21"/>
          <w:szCs w:val="21"/>
        </w:rPr>
        <w:t>a</w:t>
      </w:r>
      <w:r>
        <w:rPr>
          <w:spacing w:val="1"/>
          <w:sz w:val="21"/>
          <w:szCs w:val="21"/>
        </w:rPr>
        <w:t>l</w:t>
      </w:r>
      <w:r>
        <w:rPr>
          <w:spacing w:val="-1"/>
          <w:sz w:val="21"/>
          <w:szCs w:val="21"/>
        </w:rPr>
        <w:t>t</w:t>
      </w:r>
      <w:r>
        <w:rPr>
          <w:sz w:val="21"/>
          <w:szCs w:val="21"/>
        </w:rPr>
        <w:t>e</w:t>
      </w:r>
      <w:r>
        <w:rPr>
          <w:spacing w:val="-5"/>
          <w:sz w:val="21"/>
          <w:szCs w:val="21"/>
        </w:rPr>
        <w:t xml:space="preserve"> </w:t>
      </w:r>
      <w:r>
        <w:rPr>
          <w:sz w:val="21"/>
          <w:szCs w:val="21"/>
        </w:rPr>
        <w:t>doc</w:t>
      </w:r>
      <w:r>
        <w:rPr>
          <w:spacing w:val="-3"/>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ţ</w:t>
      </w:r>
      <w:r>
        <w:rPr>
          <w:spacing w:val="1"/>
          <w:sz w:val="21"/>
          <w:szCs w:val="21"/>
        </w:rPr>
        <w:t>i</w:t>
      </w:r>
      <w:r>
        <w:rPr>
          <w:sz w:val="21"/>
          <w:szCs w:val="21"/>
        </w:rPr>
        <w:t>i</w:t>
      </w:r>
      <w:r>
        <w:rPr>
          <w:spacing w:val="-6"/>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w:t>
      </w:r>
      <w:r>
        <w:rPr>
          <w:spacing w:val="-5"/>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5"/>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ș</w:t>
      </w:r>
      <w:r>
        <w:rPr>
          <w:spacing w:val="-1"/>
          <w:sz w:val="21"/>
          <w:szCs w:val="21"/>
        </w:rPr>
        <w:t>a</w:t>
      </w:r>
      <w:r>
        <w:rPr>
          <w:sz w:val="21"/>
          <w:szCs w:val="21"/>
        </w:rPr>
        <w:t>n</w:t>
      </w:r>
      <w:r>
        <w:rPr>
          <w:spacing w:val="2"/>
          <w:sz w:val="21"/>
          <w:szCs w:val="21"/>
        </w:rPr>
        <w:t>t</w:t>
      </w:r>
      <w:r>
        <w:rPr>
          <w:spacing w:val="-1"/>
          <w:sz w:val="21"/>
          <w:szCs w:val="21"/>
        </w:rPr>
        <w:t>i</w:t>
      </w:r>
      <w:r>
        <w:rPr>
          <w:sz w:val="21"/>
          <w:szCs w:val="21"/>
        </w:rPr>
        <w:t xml:space="preserve">er </w:t>
      </w:r>
      <w:r>
        <w:rPr>
          <w:spacing w:val="-1"/>
          <w:sz w:val="21"/>
          <w:szCs w:val="21"/>
        </w:rPr>
        <w:t>î</w:t>
      </w:r>
      <w:r>
        <w:rPr>
          <w:sz w:val="21"/>
          <w:szCs w:val="21"/>
        </w:rPr>
        <w:t xml:space="preserve">n </w:t>
      </w:r>
      <w:r>
        <w:rPr>
          <w:spacing w:val="-2"/>
          <w:sz w:val="21"/>
          <w:szCs w:val="21"/>
        </w:rPr>
        <w:t>v</w:t>
      </w:r>
      <w:r>
        <w:rPr>
          <w:sz w:val="21"/>
          <w:szCs w:val="21"/>
        </w:rPr>
        <w:t>ede</w:t>
      </w:r>
      <w:r>
        <w:rPr>
          <w:spacing w:val="-1"/>
          <w:sz w:val="21"/>
          <w:szCs w:val="21"/>
        </w:rPr>
        <w:t>r</w:t>
      </w:r>
      <w:r>
        <w:rPr>
          <w:sz w:val="21"/>
          <w:szCs w:val="21"/>
        </w:rPr>
        <w:t>ea a</w:t>
      </w:r>
      <w:r>
        <w:rPr>
          <w:spacing w:val="-1"/>
          <w:sz w:val="21"/>
          <w:szCs w:val="21"/>
        </w:rPr>
        <w:t>si</w:t>
      </w:r>
      <w:r>
        <w:rPr>
          <w:sz w:val="21"/>
          <w:szCs w:val="21"/>
        </w:rPr>
        <w:t>gu</w:t>
      </w:r>
      <w:r>
        <w:rPr>
          <w:spacing w:val="-1"/>
          <w:sz w:val="21"/>
          <w:szCs w:val="21"/>
        </w:rPr>
        <w:t>r</w:t>
      </w:r>
      <w:r>
        <w:rPr>
          <w:sz w:val="21"/>
          <w:szCs w:val="21"/>
        </w:rPr>
        <w:t>ă</w:t>
      </w:r>
      <w:r>
        <w:rPr>
          <w:spacing w:val="-1"/>
          <w:sz w:val="21"/>
          <w:szCs w:val="21"/>
        </w:rPr>
        <w:t>ri</w:t>
      </w:r>
      <w:r>
        <w:rPr>
          <w:sz w:val="21"/>
          <w:szCs w:val="21"/>
        </w:rPr>
        <w:t>i</w:t>
      </w:r>
      <w:r>
        <w:rPr>
          <w:spacing w:val="-1"/>
          <w:sz w:val="21"/>
          <w:szCs w:val="21"/>
        </w:rPr>
        <w:t xml:space="preserve"> f</w:t>
      </w:r>
      <w:r>
        <w:rPr>
          <w:sz w:val="21"/>
          <w:szCs w:val="21"/>
        </w:rPr>
        <w:t>unc</w:t>
      </w:r>
      <w:r>
        <w:rPr>
          <w:spacing w:val="-1"/>
          <w:sz w:val="21"/>
          <w:szCs w:val="21"/>
        </w:rPr>
        <w:t>ţi</w:t>
      </w:r>
      <w:r>
        <w:rPr>
          <w:sz w:val="21"/>
          <w:szCs w:val="21"/>
        </w:rPr>
        <w:t>ona</w:t>
      </w:r>
      <w:r>
        <w:rPr>
          <w:spacing w:val="-1"/>
          <w:sz w:val="21"/>
          <w:szCs w:val="21"/>
        </w:rPr>
        <w:t>lit</w:t>
      </w:r>
      <w:r>
        <w:rPr>
          <w:sz w:val="21"/>
          <w:szCs w:val="21"/>
        </w:rPr>
        <w:t>ă</w:t>
      </w:r>
      <w:r>
        <w:rPr>
          <w:spacing w:val="-1"/>
          <w:sz w:val="21"/>
          <w:szCs w:val="21"/>
        </w:rPr>
        <w:t>ţi</w:t>
      </w:r>
      <w:r>
        <w:rPr>
          <w:sz w:val="21"/>
          <w:szCs w:val="21"/>
        </w:rPr>
        <w:t>i</w:t>
      </w:r>
      <w:r>
        <w:rPr>
          <w:spacing w:val="-1"/>
          <w:sz w:val="21"/>
          <w:szCs w:val="21"/>
        </w:rPr>
        <w:t xml:space="preserve"> i</w:t>
      </w:r>
      <w:r>
        <w:rPr>
          <w:spacing w:val="2"/>
          <w:sz w:val="21"/>
          <w:szCs w:val="21"/>
        </w:rPr>
        <w:t>n</w:t>
      </w:r>
      <w:r>
        <w:rPr>
          <w:spacing w:val="-2"/>
          <w:sz w:val="21"/>
          <w:szCs w:val="21"/>
        </w:rPr>
        <w:t>v</w:t>
      </w:r>
      <w:r>
        <w:rPr>
          <w:sz w:val="21"/>
          <w:szCs w:val="21"/>
        </w:rPr>
        <w:t>e</w:t>
      </w:r>
      <w:r>
        <w:rPr>
          <w:spacing w:val="-1"/>
          <w:sz w:val="21"/>
          <w:szCs w:val="21"/>
        </w:rPr>
        <w:t>s</w:t>
      </w:r>
      <w:r>
        <w:rPr>
          <w:spacing w:val="1"/>
          <w:sz w:val="21"/>
          <w:szCs w:val="21"/>
        </w:rPr>
        <w:t>t</w:t>
      </w:r>
      <w:r>
        <w:rPr>
          <w:spacing w:val="-1"/>
          <w:sz w:val="21"/>
          <w:szCs w:val="21"/>
        </w:rPr>
        <w:t>iţi</w:t>
      </w:r>
      <w:r>
        <w:rPr>
          <w:sz w:val="21"/>
          <w:szCs w:val="21"/>
        </w:rPr>
        <w:t>e</w:t>
      </w:r>
      <w:r>
        <w:rPr>
          <w:spacing w:val="-1"/>
          <w:sz w:val="21"/>
          <w:szCs w:val="21"/>
        </w:rPr>
        <w:t>i</w:t>
      </w:r>
      <w:r>
        <w:rPr>
          <w:sz w:val="21"/>
          <w:szCs w:val="21"/>
        </w:rPr>
        <w:t xml:space="preserve">, până </w:t>
      </w:r>
      <w:r>
        <w:rPr>
          <w:spacing w:val="-1"/>
          <w:sz w:val="21"/>
          <w:szCs w:val="21"/>
        </w:rPr>
        <w:t>l</w:t>
      </w:r>
      <w:r>
        <w:rPr>
          <w:sz w:val="21"/>
          <w:szCs w:val="21"/>
        </w:rPr>
        <w:t xml:space="preserve">a </w:t>
      </w:r>
      <w:r>
        <w:rPr>
          <w:spacing w:val="-1"/>
          <w:sz w:val="21"/>
          <w:szCs w:val="21"/>
        </w:rPr>
        <w:t>r</w:t>
      </w:r>
      <w:r>
        <w:rPr>
          <w:sz w:val="21"/>
          <w:szCs w:val="21"/>
        </w:rPr>
        <w:t>ecep</w:t>
      </w:r>
      <w:r>
        <w:rPr>
          <w:spacing w:val="-2"/>
          <w:sz w:val="21"/>
          <w:szCs w:val="21"/>
        </w:rPr>
        <w:t>ţ</w:t>
      </w:r>
      <w:r>
        <w:rPr>
          <w:spacing w:val="-1"/>
          <w:sz w:val="21"/>
          <w:szCs w:val="21"/>
        </w:rPr>
        <w:t>i</w:t>
      </w:r>
      <w:r>
        <w:rPr>
          <w:sz w:val="21"/>
          <w:szCs w:val="21"/>
        </w:rPr>
        <w:t xml:space="preserve">a </w:t>
      </w:r>
      <w:r>
        <w:rPr>
          <w:spacing w:val="-1"/>
          <w:sz w:val="21"/>
          <w:szCs w:val="21"/>
        </w:rPr>
        <w:t>fi</w:t>
      </w:r>
      <w:r>
        <w:rPr>
          <w:sz w:val="21"/>
          <w:szCs w:val="21"/>
        </w:rPr>
        <w:t>na</w:t>
      </w:r>
      <w:r>
        <w:rPr>
          <w:spacing w:val="-1"/>
          <w:sz w:val="21"/>
          <w:szCs w:val="21"/>
        </w:rPr>
        <w:t>l</w:t>
      </w:r>
      <w:r>
        <w:rPr>
          <w:sz w:val="21"/>
          <w:szCs w:val="21"/>
        </w:rPr>
        <w:t>ă.</w:t>
      </w:r>
    </w:p>
    <w:p w14:paraId="7C7DECEB" w14:textId="08619D08" w:rsidR="00BD0345" w:rsidRDefault="00CA7BAD">
      <w:pPr>
        <w:spacing w:before="2" w:line="240" w:lineRule="exact"/>
        <w:ind w:left="118" w:right="76"/>
        <w:jc w:val="both"/>
        <w:rPr>
          <w:sz w:val="21"/>
          <w:szCs w:val="21"/>
        </w:rPr>
      </w:pPr>
      <w:r>
        <w:rPr>
          <w:b/>
          <w:sz w:val="21"/>
          <w:szCs w:val="21"/>
        </w:rPr>
        <w:t>12.1</w:t>
      </w:r>
      <w:r w:rsidR="00A66BA9">
        <w:rPr>
          <w:b/>
          <w:sz w:val="21"/>
          <w:szCs w:val="21"/>
        </w:rPr>
        <w:t>2</w:t>
      </w:r>
      <w:r>
        <w:rPr>
          <w:b/>
          <w:spacing w:val="-4"/>
          <w:sz w:val="21"/>
          <w:szCs w:val="21"/>
        </w:rPr>
        <w:t xml:space="preserve"> </w:t>
      </w:r>
      <w:r>
        <w:rPr>
          <w:sz w:val="21"/>
          <w:szCs w:val="21"/>
        </w:rPr>
        <w:t>-</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a</w:t>
      </w:r>
      <w:r>
        <w:rPr>
          <w:spacing w:val="-5"/>
          <w:sz w:val="21"/>
          <w:szCs w:val="21"/>
        </w:rPr>
        <w:t xml:space="preserve"> </w:t>
      </w:r>
      <w:r>
        <w:rPr>
          <w:sz w:val="21"/>
          <w:szCs w:val="21"/>
        </w:rPr>
        <w:t>nu</w:t>
      </w:r>
      <w:r>
        <w:rPr>
          <w:spacing w:val="-1"/>
          <w:sz w:val="21"/>
          <w:szCs w:val="21"/>
        </w:rPr>
        <w:t>m</w:t>
      </w:r>
      <w:r>
        <w:rPr>
          <w:sz w:val="21"/>
          <w:szCs w:val="21"/>
        </w:rPr>
        <w:t>i</w:t>
      </w:r>
      <w:r>
        <w:rPr>
          <w:spacing w:val="-6"/>
          <w:sz w:val="21"/>
          <w:szCs w:val="21"/>
        </w:rPr>
        <w:t xml:space="preserve"> </w:t>
      </w:r>
      <w:r>
        <w:rPr>
          <w:sz w:val="21"/>
          <w:szCs w:val="21"/>
        </w:rPr>
        <w:t>un</w:t>
      </w:r>
      <w:r>
        <w:rPr>
          <w:spacing w:val="-4"/>
          <w:sz w:val="21"/>
          <w:szCs w:val="21"/>
        </w:rPr>
        <w:t xml:space="preserve"> </w:t>
      </w:r>
      <w:r>
        <w:rPr>
          <w:b/>
          <w:sz w:val="21"/>
          <w:szCs w:val="21"/>
        </w:rPr>
        <w:t>repre</w:t>
      </w:r>
      <w:r>
        <w:rPr>
          <w:b/>
          <w:spacing w:val="-1"/>
          <w:sz w:val="21"/>
          <w:szCs w:val="21"/>
        </w:rPr>
        <w:t>z</w:t>
      </w:r>
      <w:r>
        <w:rPr>
          <w:b/>
          <w:spacing w:val="-3"/>
          <w:sz w:val="21"/>
          <w:szCs w:val="21"/>
        </w:rPr>
        <w:t>e</w:t>
      </w:r>
      <w:r>
        <w:rPr>
          <w:b/>
          <w:sz w:val="21"/>
          <w:szCs w:val="21"/>
        </w:rPr>
        <w:t>ntant</w:t>
      </w:r>
      <w:r>
        <w:rPr>
          <w:b/>
          <w:spacing w:val="-6"/>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2"/>
          <w:sz w:val="21"/>
          <w:szCs w:val="21"/>
        </w:rPr>
        <w:t>v</w:t>
      </w:r>
      <w:r>
        <w:rPr>
          <w:sz w:val="21"/>
          <w:szCs w:val="21"/>
        </w:rPr>
        <w:t>a</w:t>
      </w:r>
      <w:r>
        <w:rPr>
          <w:spacing w:val="-5"/>
          <w:sz w:val="21"/>
          <w:szCs w:val="21"/>
        </w:rPr>
        <w:t xml:space="preserve"> </w:t>
      </w:r>
      <w:r>
        <w:rPr>
          <w:sz w:val="21"/>
          <w:szCs w:val="21"/>
        </w:rPr>
        <w:t>c</w:t>
      </w:r>
      <w:r>
        <w:rPr>
          <w:spacing w:val="-3"/>
          <w:sz w:val="21"/>
          <w:szCs w:val="21"/>
        </w:rPr>
        <w:t>o</w:t>
      </w:r>
      <w:r>
        <w:rPr>
          <w:spacing w:val="-4"/>
          <w:sz w:val="21"/>
          <w:szCs w:val="21"/>
        </w:rPr>
        <w:t>m</w:t>
      </w:r>
      <w:r>
        <w:rPr>
          <w:sz w:val="21"/>
          <w:szCs w:val="21"/>
        </w:rPr>
        <w:t>un</w:t>
      </w:r>
      <w:r>
        <w:rPr>
          <w:spacing w:val="-1"/>
          <w:sz w:val="21"/>
          <w:szCs w:val="21"/>
        </w:rPr>
        <w:t>i</w:t>
      </w:r>
      <w:r>
        <w:rPr>
          <w:sz w:val="21"/>
          <w:szCs w:val="21"/>
        </w:rPr>
        <w:t>ca</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s</w:t>
      </w:r>
      <w:r>
        <w:rPr>
          <w:spacing w:val="-1"/>
          <w:sz w:val="21"/>
          <w:szCs w:val="21"/>
        </w:rPr>
        <w:t>cri</w:t>
      </w:r>
      <w:r>
        <w:rPr>
          <w:sz w:val="21"/>
          <w:szCs w:val="21"/>
        </w:rPr>
        <w:t>s</w:t>
      </w:r>
      <w:r>
        <w:rPr>
          <w:spacing w:val="-5"/>
          <w:sz w:val="21"/>
          <w:szCs w:val="21"/>
        </w:rPr>
        <w:t xml:space="preserve"> </w:t>
      </w:r>
      <w:r>
        <w:rPr>
          <w:sz w:val="21"/>
          <w:szCs w:val="21"/>
        </w:rPr>
        <w:t>cu</w:t>
      </w:r>
      <w:r>
        <w:rPr>
          <w:spacing w:val="44"/>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n</w:t>
      </w:r>
      <w:r>
        <w:rPr>
          <w:spacing w:val="-1"/>
          <w:sz w:val="21"/>
          <w:szCs w:val="21"/>
        </w:rPr>
        <w:t>i</w:t>
      </w:r>
      <w:r>
        <w:rPr>
          <w:spacing w:val="-2"/>
          <w:sz w:val="21"/>
          <w:szCs w:val="21"/>
        </w:rPr>
        <w:t>v</w:t>
      </w:r>
      <w:r>
        <w:rPr>
          <w:sz w:val="21"/>
          <w:szCs w:val="21"/>
        </w:rPr>
        <w:t>el</w:t>
      </w:r>
      <w:r>
        <w:rPr>
          <w:spacing w:val="-6"/>
          <w:sz w:val="21"/>
          <w:szCs w:val="21"/>
        </w:rPr>
        <w:t xml:space="preserve"> </w:t>
      </w:r>
      <w:r>
        <w:rPr>
          <w:sz w:val="21"/>
          <w:szCs w:val="21"/>
        </w:rPr>
        <w:t>de</w:t>
      </w:r>
      <w:r>
        <w:rPr>
          <w:spacing w:val="-5"/>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 xml:space="preserve">act ca </w:t>
      </w:r>
      <w:r>
        <w:rPr>
          <w:spacing w:val="17"/>
          <w:sz w:val="21"/>
          <w:szCs w:val="21"/>
        </w:rPr>
        <w:t xml:space="preserve"> </w:t>
      </w:r>
      <w:r>
        <w:rPr>
          <w:sz w:val="21"/>
          <w:szCs w:val="21"/>
        </w:rPr>
        <w:t xml:space="preserve">și </w:t>
      </w:r>
      <w:r>
        <w:rPr>
          <w:spacing w:val="16"/>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 xml:space="preserve">l </w:t>
      </w:r>
      <w:r>
        <w:rPr>
          <w:spacing w:val="16"/>
          <w:sz w:val="21"/>
          <w:szCs w:val="21"/>
        </w:rPr>
        <w:t xml:space="preserve"> </w:t>
      </w:r>
      <w:r>
        <w:rPr>
          <w:sz w:val="21"/>
          <w:szCs w:val="21"/>
        </w:rPr>
        <w:t xml:space="preserve">cu </w:t>
      </w:r>
      <w:r>
        <w:rPr>
          <w:spacing w:val="19"/>
          <w:sz w:val="21"/>
          <w:szCs w:val="21"/>
        </w:rPr>
        <w:t xml:space="preserve"> </w:t>
      </w:r>
      <w:r>
        <w:rPr>
          <w:spacing w:val="-4"/>
          <w:sz w:val="21"/>
          <w:szCs w:val="21"/>
        </w:rPr>
        <w:t>m</w:t>
      </w:r>
      <w:r>
        <w:rPr>
          <w:sz w:val="21"/>
          <w:szCs w:val="21"/>
        </w:rPr>
        <w:t>on</w:t>
      </w:r>
      <w:r>
        <w:rPr>
          <w:spacing w:val="-1"/>
          <w:sz w:val="21"/>
          <w:szCs w:val="21"/>
        </w:rPr>
        <w:t>it</w:t>
      </w:r>
      <w:r>
        <w:rPr>
          <w:sz w:val="21"/>
          <w:szCs w:val="21"/>
        </w:rPr>
        <w:t>o</w:t>
      </w:r>
      <w:r>
        <w:rPr>
          <w:spacing w:val="-1"/>
          <w:sz w:val="21"/>
          <w:szCs w:val="21"/>
        </w:rPr>
        <w:t>ri</w:t>
      </w:r>
      <w:r>
        <w:rPr>
          <w:sz w:val="21"/>
          <w:szCs w:val="21"/>
        </w:rPr>
        <w:t>za</w:t>
      </w:r>
      <w:r>
        <w:rPr>
          <w:spacing w:val="-1"/>
          <w:sz w:val="21"/>
          <w:szCs w:val="21"/>
        </w:rPr>
        <w:t>r</w:t>
      </w:r>
      <w:r>
        <w:rPr>
          <w:sz w:val="21"/>
          <w:szCs w:val="21"/>
        </w:rPr>
        <w:t xml:space="preserve">ea </w:t>
      </w:r>
      <w:r>
        <w:rPr>
          <w:spacing w:val="17"/>
          <w:sz w:val="21"/>
          <w:szCs w:val="21"/>
        </w:rPr>
        <w:t xml:space="preserve"> </w:t>
      </w:r>
      <w:r>
        <w:rPr>
          <w:sz w:val="21"/>
          <w:szCs w:val="21"/>
        </w:rPr>
        <w:t xml:space="preserve">și </w:t>
      </w:r>
      <w:r>
        <w:rPr>
          <w:spacing w:val="16"/>
          <w:sz w:val="21"/>
          <w:szCs w:val="21"/>
        </w:rPr>
        <w:t xml:space="preserve"> </w:t>
      </w:r>
      <w:r>
        <w:rPr>
          <w:spacing w:val="1"/>
          <w:sz w:val="21"/>
          <w:szCs w:val="21"/>
        </w:rPr>
        <w:t>i</w:t>
      </w:r>
      <w:r>
        <w:rPr>
          <w:spacing w:val="-4"/>
          <w:sz w:val="21"/>
          <w:szCs w:val="21"/>
        </w:rPr>
        <w:t>m</w:t>
      </w:r>
      <w:r>
        <w:rPr>
          <w:spacing w:val="2"/>
          <w:sz w:val="21"/>
          <w:szCs w:val="21"/>
        </w:rPr>
        <w:t>p</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 xml:space="preserve">ea </w:t>
      </w:r>
      <w:r>
        <w:rPr>
          <w:spacing w:val="1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7"/>
          <w:sz w:val="21"/>
          <w:szCs w:val="21"/>
        </w:rPr>
        <w:t xml:space="preserve"> </w:t>
      </w:r>
      <w:r>
        <w:rPr>
          <w:sz w:val="21"/>
          <w:szCs w:val="21"/>
        </w:rPr>
        <w:t>Rep</w:t>
      </w:r>
      <w:r>
        <w:rPr>
          <w:spacing w:val="-1"/>
          <w:sz w:val="21"/>
          <w:szCs w:val="21"/>
        </w:rPr>
        <w:t>r</w:t>
      </w:r>
      <w:r>
        <w:rPr>
          <w:sz w:val="21"/>
          <w:szCs w:val="21"/>
        </w:rPr>
        <w:t>ezen</w:t>
      </w:r>
      <w:r>
        <w:rPr>
          <w:spacing w:val="-2"/>
          <w:sz w:val="21"/>
          <w:szCs w:val="21"/>
        </w:rPr>
        <w:t>t</w:t>
      </w:r>
      <w:r>
        <w:rPr>
          <w:sz w:val="21"/>
          <w:szCs w:val="21"/>
        </w:rPr>
        <w:t>an</w:t>
      </w:r>
      <w:r>
        <w:rPr>
          <w:spacing w:val="-4"/>
          <w:sz w:val="21"/>
          <w:szCs w:val="21"/>
        </w:rPr>
        <w:t>t</w:t>
      </w:r>
      <w:r>
        <w:rPr>
          <w:sz w:val="21"/>
          <w:szCs w:val="21"/>
        </w:rPr>
        <w:t xml:space="preserve">ul </w:t>
      </w:r>
      <w:r>
        <w:rPr>
          <w:spacing w:val="1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 xml:space="preserve">ui </w:t>
      </w:r>
      <w:r>
        <w:rPr>
          <w:spacing w:val="16"/>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w:t>
      </w:r>
      <w:r>
        <w:rPr>
          <w:spacing w:val="-3"/>
          <w:sz w:val="21"/>
          <w:szCs w:val="21"/>
        </w:rPr>
        <w:t>e</w:t>
      </w:r>
      <w:r>
        <w:rPr>
          <w:sz w:val="21"/>
          <w:szCs w:val="21"/>
        </w:rPr>
        <w:t xml:space="preserve">ază </w:t>
      </w:r>
      <w:r>
        <w:rPr>
          <w:spacing w:val="17"/>
          <w:sz w:val="21"/>
          <w:szCs w:val="21"/>
        </w:rPr>
        <w:t xml:space="preserve"> </w:t>
      </w:r>
      <w:r>
        <w:rPr>
          <w:sz w:val="21"/>
          <w:szCs w:val="21"/>
        </w:rPr>
        <w:t>și</w:t>
      </w:r>
    </w:p>
    <w:p w14:paraId="05F6F932" w14:textId="77777777" w:rsidR="00BD0345" w:rsidRDefault="00CA7BAD">
      <w:pPr>
        <w:spacing w:line="240" w:lineRule="exact"/>
        <w:ind w:left="118" w:right="6162"/>
        <w:jc w:val="both"/>
        <w:rPr>
          <w:sz w:val="21"/>
          <w:szCs w:val="21"/>
        </w:rPr>
      </w:pPr>
      <w:r>
        <w:rPr>
          <w:sz w:val="21"/>
          <w:szCs w:val="21"/>
        </w:rPr>
        <w:t>sup</w:t>
      </w:r>
      <w:r>
        <w:rPr>
          <w:spacing w:val="-1"/>
          <w:sz w:val="21"/>
          <w:szCs w:val="21"/>
        </w:rPr>
        <w:t>r</w:t>
      </w:r>
      <w:r>
        <w:rPr>
          <w:sz w:val="21"/>
          <w:szCs w:val="21"/>
        </w:rPr>
        <w:t>a</w:t>
      </w:r>
      <w:r>
        <w:rPr>
          <w:spacing w:val="-3"/>
          <w:sz w:val="21"/>
          <w:szCs w:val="21"/>
        </w:rPr>
        <w:t>v</w:t>
      </w:r>
      <w:r>
        <w:rPr>
          <w:sz w:val="21"/>
          <w:szCs w:val="21"/>
        </w:rPr>
        <w:t>eghea</w:t>
      </w:r>
      <w:r>
        <w:rPr>
          <w:spacing w:val="-1"/>
          <w:sz w:val="21"/>
          <w:szCs w:val="21"/>
        </w:rPr>
        <w:t>z</w:t>
      </w:r>
      <w:r>
        <w:rPr>
          <w:sz w:val="21"/>
          <w:szCs w:val="21"/>
        </w:rPr>
        <w:t xml:space="preserve">ă </w:t>
      </w:r>
      <w:r>
        <w:rPr>
          <w:spacing w:val="-3"/>
          <w:sz w:val="21"/>
          <w:szCs w:val="21"/>
        </w:rPr>
        <w:t>d</w:t>
      </w:r>
      <w:r>
        <w:rPr>
          <w:sz w:val="21"/>
          <w:szCs w:val="21"/>
        </w:rPr>
        <w:t>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ea e</w:t>
      </w:r>
      <w:r>
        <w:rPr>
          <w:spacing w:val="-1"/>
          <w:sz w:val="21"/>
          <w:szCs w:val="21"/>
        </w:rPr>
        <w:t>f</w:t>
      </w:r>
      <w:r>
        <w:rPr>
          <w:spacing w:val="-3"/>
          <w:sz w:val="21"/>
          <w:szCs w:val="21"/>
        </w:rPr>
        <w:t>e</w:t>
      </w:r>
      <w:r>
        <w:rPr>
          <w:sz w:val="21"/>
          <w:szCs w:val="21"/>
        </w:rPr>
        <w:t>c</w:t>
      </w:r>
      <w:r>
        <w:rPr>
          <w:spacing w:val="-1"/>
          <w:sz w:val="21"/>
          <w:szCs w:val="21"/>
        </w:rPr>
        <w:t>ti</w:t>
      </w:r>
      <w:r>
        <w:rPr>
          <w:spacing w:val="-2"/>
          <w:sz w:val="21"/>
          <w:szCs w:val="21"/>
        </w:rPr>
        <w:t>v</w:t>
      </w:r>
      <w:r>
        <w:rPr>
          <w:sz w:val="21"/>
          <w:szCs w:val="21"/>
        </w:rPr>
        <w:t>ă a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6EC2B686" w14:textId="48A84AF6" w:rsidR="00BD0345" w:rsidRDefault="00CA7BAD">
      <w:pPr>
        <w:spacing w:before="1" w:line="240" w:lineRule="exact"/>
        <w:ind w:left="118" w:right="76"/>
        <w:jc w:val="both"/>
        <w:rPr>
          <w:sz w:val="21"/>
          <w:szCs w:val="21"/>
        </w:rPr>
      </w:pPr>
      <w:r>
        <w:rPr>
          <w:b/>
          <w:sz w:val="21"/>
          <w:szCs w:val="21"/>
        </w:rPr>
        <w:t>12.1</w:t>
      </w:r>
      <w:r w:rsidR="00A66BA9">
        <w:rPr>
          <w:b/>
          <w:sz w:val="21"/>
          <w:szCs w:val="21"/>
        </w:rPr>
        <w:t>3</w:t>
      </w:r>
      <w:r>
        <w:rPr>
          <w:b/>
          <w:spacing w:val="-2"/>
          <w:sz w:val="21"/>
          <w:szCs w:val="21"/>
        </w:rPr>
        <w:t xml:space="preserve"> </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se</w:t>
      </w:r>
      <w:r>
        <w:rPr>
          <w:spacing w:val="-3"/>
          <w:sz w:val="21"/>
          <w:szCs w:val="21"/>
        </w:rPr>
        <w:t xml:space="preserve"> </w:t>
      </w:r>
      <w:r>
        <w:rPr>
          <w:spacing w:val="-2"/>
          <w:sz w:val="21"/>
          <w:szCs w:val="21"/>
        </w:rPr>
        <w:t>v</w:t>
      </w:r>
      <w:r>
        <w:rPr>
          <w:sz w:val="21"/>
          <w:szCs w:val="21"/>
        </w:rPr>
        <w:t>a</w:t>
      </w:r>
      <w:r>
        <w:rPr>
          <w:spacing w:val="-2"/>
          <w:sz w:val="21"/>
          <w:szCs w:val="21"/>
        </w:rPr>
        <w:t xml:space="preserve"> </w:t>
      </w:r>
      <w:r>
        <w:rPr>
          <w:spacing w:val="2"/>
          <w:sz w:val="21"/>
          <w:szCs w:val="21"/>
        </w:rPr>
        <w:t>a</w:t>
      </w:r>
      <w:r>
        <w:rPr>
          <w:sz w:val="21"/>
          <w:szCs w:val="21"/>
        </w:rPr>
        <w:t>s</w:t>
      </w:r>
      <w:r>
        <w:rPr>
          <w:spacing w:val="-2"/>
          <w:sz w:val="21"/>
          <w:szCs w:val="21"/>
        </w:rPr>
        <w:t>i</w:t>
      </w:r>
      <w:r>
        <w:rPr>
          <w:sz w:val="21"/>
          <w:szCs w:val="21"/>
        </w:rPr>
        <w:t>gu</w:t>
      </w:r>
      <w:r>
        <w:rPr>
          <w:spacing w:val="-1"/>
          <w:sz w:val="21"/>
          <w:szCs w:val="21"/>
        </w:rPr>
        <w:t>r</w:t>
      </w:r>
      <w:r>
        <w:rPr>
          <w:sz w:val="21"/>
          <w:szCs w:val="21"/>
        </w:rPr>
        <w:t>a</w:t>
      </w:r>
      <w:r>
        <w:rPr>
          <w:spacing w:val="-2"/>
          <w:sz w:val="21"/>
          <w:szCs w:val="21"/>
        </w:rPr>
        <w:t xml:space="preserve"> </w:t>
      </w:r>
      <w:r>
        <w:rPr>
          <w:sz w:val="21"/>
          <w:szCs w:val="21"/>
        </w:rPr>
        <w:t>ca</w:t>
      </w:r>
      <w:r>
        <w:rPr>
          <w:spacing w:val="-2"/>
          <w:sz w:val="21"/>
          <w:szCs w:val="21"/>
        </w:rPr>
        <w:t xml:space="preserve"> </w:t>
      </w:r>
      <w:r>
        <w:rPr>
          <w:b/>
          <w:sz w:val="21"/>
          <w:szCs w:val="21"/>
        </w:rPr>
        <w:t>ech</w:t>
      </w:r>
      <w:r>
        <w:rPr>
          <w:b/>
          <w:spacing w:val="-1"/>
          <w:sz w:val="21"/>
          <w:szCs w:val="21"/>
        </w:rPr>
        <w:t>i</w:t>
      </w:r>
      <w:r>
        <w:rPr>
          <w:b/>
          <w:sz w:val="21"/>
          <w:szCs w:val="21"/>
        </w:rPr>
        <w:t>pa</w:t>
      </w:r>
      <w:r>
        <w:rPr>
          <w:b/>
          <w:spacing w:val="-2"/>
          <w:sz w:val="21"/>
          <w:szCs w:val="21"/>
        </w:rPr>
        <w:t xml:space="preserve"> </w:t>
      </w:r>
      <w:r>
        <w:rPr>
          <w:b/>
          <w:sz w:val="21"/>
          <w:szCs w:val="21"/>
        </w:rPr>
        <w:t>de</w:t>
      </w:r>
      <w:r>
        <w:rPr>
          <w:b/>
          <w:spacing w:val="-2"/>
          <w:sz w:val="21"/>
          <w:szCs w:val="21"/>
        </w:rPr>
        <w:t xml:space="preserve"> </w:t>
      </w:r>
      <w:r>
        <w:rPr>
          <w:b/>
          <w:sz w:val="21"/>
          <w:szCs w:val="21"/>
        </w:rPr>
        <w:t>ex</w:t>
      </w:r>
      <w:r>
        <w:rPr>
          <w:b/>
          <w:spacing w:val="-2"/>
          <w:sz w:val="21"/>
          <w:szCs w:val="21"/>
        </w:rPr>
        <w:t>p</w:t>
      </w:r>
      <w:r>
        <w:rPr>
          <w:b/>
          <w:sz w:val="21"/>
          <w:szCs w:val="21"/>
        </w:rPr>
        <w:t>er</w:t>
      </w:r>
      <w:r>
        <w:rPr>
          <w:b/>
          <w:spacing w:val="-1"/>
          <w:sz w:val="21"/>
          <w:szCs w:val="21"/>
        </w:rPr>
        <w:t>ţ</w:t>
      </w:r>
      <w:r>
        <w:rPr>
          <w:b/>
          <w:sz w:val="21"/>
          <w:szCs w:val="21"/>
        </w:rPr>
        <w:t>i</w:t>
      </w:r>
      <w:r>
        <w:rPr>
          <w:b/>
          <w:spacing w:val="-3"/>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w:t>
      </w:r>
      <w:r>
        <w:rPr>
          <w:sz w:val="21"/>
          <w:szCs w:val="21"/>
        </w:rPr>
        <w:t>de</w:t>
      </w:r>
      <w:r>
        <w:rPr>
          <w:spacing w:val="-1"/>
          <w:sz w:val="21"/>
          <w:szCs w:val="21"/>
        </w:rPr>
        <w:t>s</w:t>
      </w:r>
      <w:r>
        <w:rPr>
          <w:sz w:val="21"/>
          <w:szCs w:val="21"/>
        </w:rPr>
        <w:t>e</w:t>
      </w:r>
      <w:r>
        <w:rPr>
          <w:spacing w:val="-4"/>
          <w:sz w:val="21"/>
          <w:szCs w:val="21"/>
        </w:rPr>
        <w:t>m</w:t>
      </w:r>
      <w:r>
        <w:rPr>
          <w:sz w:val="21"/>
          <w:szCs w:val="21"/>
        </w:rPr>
        <w:t>na</w:t>
      </w:r>
      <w:r>
        <w:rPr>
          <w:spacing w:val="-1"/>
          <w:sz w:val="21"/>
          <w:szCs w:val="21"/>
        </w:rPr>
        <w:t>t</w:t>
      </w:r>
      <w:r>
        <w:rPr>
          <w:sz w:val="21"/>
          <w:szCs w:val="21"/>
        </w:rPr>
        <w:t>ă</w:t>
      </w:r>
      <w:r>
        <w:rPr>
          <w:spacing w:val="-2"/>
          <w:sz w:val="21"/>
          <w:szCs w:val="21"/>
        </w:rPr>
        <w:t xml:space="preserve"> </w:t>
      </w:r>
      <w:r>
        <w:rPr>
          <w:sz w:val="21"/>
          <w:szCs w:val="21"/>
        </w:rPr>
        <w:t>pen</w:t>
      </w:r>
      <w:r>
        <w:rPr>
          <w:spacing w:val="-1"/>
          <w:sz w:val="21"/>
          <w:szCs w:val="21"/>
        </w:rPr>
        <w:t>tr</w:t>
      </w:r>
      <w:r>
        <w:rPr>
          <w:sz w:val="21"/>
          <w:szCs w:val="21"/>
        </w:rPr>
        <w:t>u 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w:t>
      </w:r>
      <w:r>
        <w:rPr>
          <w:spacing w:val="-3"/>
          <w:sz w:val="21"/>
          <w:szCs w:val="21"/>
        </w:rPr>
        <w:t>v</w:t>
      </w:r>
      <w:r>
        <w:rPr>
          <w:spacing w:val="2"/>
          <w:sz w:val="21"/>
          <w:szCs w:val="21"/>
        </w:rPr>
        <w:t>e</w:t>
      </w:r>
      <w:r>
        <w:rPr>
          <w:sz w:val="21"/>
          <w:szCs w:val="21"/>
        </w:rPr>
        <w:t>a</w:t>
      </w:r>
      <w:r>
        <w:rPr>
          <w:spacing w:val="-2"/>
          <w:sz w:val="21"/>
          <w:szCs w:val="21"/>
        </w:rPr>
        <w:t xml:space="preserve"> </w:t>
      </w:r>
      <w:r>
        <w:rPr>
          <w:sz w:val="21"/>
          <w:szCs w:val="21"/>
        </w:rPr>
        <w:t>acc</w:t>
      </w:r>
      <w:r>
        <w:rPr>
          <w:spacing w:val="-1"/>
          <w:sz w:val="21"/>
          <w:szCs w:val="21"/>
        </w:rPr>
        <w:t>e</w:t>
      </w:r>
      <w:r>
        <w:rPr>
          <w:sz w:val="21"/>
          <w:szCs w:val="21"/>
        </w:rPr>
        <w:t xml:space="preserve">s </w:t>
      </w:r>
      <w:r>
        <w:rPr>
          <w:spacing w:val="-1"/>
          <w:sz w:val="21"/>
          <w:szCs w:val="21"/>
        </w:rPr>
        <w:t>l</w:t>
      </w:r>
      <w:r>
        <w:rPr>
          <w:sz w:val="21"/>
          <w:szCs w:val="21"/>
        </w:rPr>
        <w:t xml:space="preserve">a o bază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ă do</w:t>
      </w:r>
      <w:r>
        <w:rPr>
          <w:spacing w:val="-1"/>
          <w:sz w:val="21"/>
          <w:szCs w:val="21"/>
        </w:rPr>
        <w:t>t</w:t>
      </w:r>
      <w:r>
        <w:rPr>
          <w:sz w:val="21"/>
          <w:szCs w:val="21"/>
        </w:rPr>
        <w:t>a</w:t>
      </w:r>
      <w:r>
        <w:rPr>
          <w:spacing w:val="-1"/>
          <w:sz w:val="21"/>
          <w:szCs w:val="21"/>
        </w:rPr>
        <w:t>t</w:t>
      </w:r>
      <w:r>
        <w:rPr>
          <w:sz w:val="21"/>
          <w:szCs w:val="21"/>
        </w:rPr>
        <w:t xml:space="preserve">ă </w:t>
      </w:r>
      <w:r>
        <w:rPr>
          <w:spacing w:val="-1"/>
          <w:sz w:val="21"/>
          <w:szCs w:val="21"/>
        </w:rPr>
        <w:t>ş</w:t>
      </w:r>
      <w:r>
        <w:rPr>
          <w:sz w:val="21"/>
          <w:szCs w:val="21"/>
        </w:rPr>
        <w:t>i</w:t>
      </w:r>
      <w:r>
        <w:rPr>
          <w:spacing w:val="-1"/>
          <w:sz w:val="21"/>
          <w:szCs w:val="21"/>
        </w:rPr>
        <w:t xml:space="preserve"> </w:t>
      </w:r>
      <w:r>
        <w:rPr>
          <w:sz w:val="21"/>
          <w:szCs w:val="21"/>
        </w:rPr>
        <w:t>su</w:t>
      </w:r>
      <w:r>
        <w:rPr>
          <w:spacing w:val="-1"/>
          <w:sz w:val="21"/>
          <w:szCs w:val="21"/>
        </w:rPr>
        <w:t>sţi</w:t>
      </w:r>
      <w:r>
        <w:rPr>
          <w:sz w:val="21"/>
          <w:szCs w:val="21"/>
        </w:rPr>
        <w:t>nu</w:t>
      </w:r>
      <w:r>
        <w:rPr>
          <w:spacing w:val="-1"/>
          <w:sz w:val="21"/>
          <w:szCs w:val="21"/>
        </w:rPr>
        <w:t>t</w:t>
      </w:r>
      <w:r>
        <w:rPr>
          <w:sz w:val="21"/>
          <w:szCs w:val="21"/>
        </w:rPr>
        <w:t>ă 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z w:val="21"/>
          <w:szCs w:val="21"/>
        </w:rPr>
        <w:t>or</w:t>
      </w:r>
    </w:p>
    <w:p w14:paraId="3EE117D5" w14:textId="5F88071D" w:rsidR="00BD0345" w:rsidRDefault="00CA7BAD">
      <w:pPr>
        <w:spacing w:line="220" w:lineRule="exact"/>
        <w:ind w:left="118" w:right="79"/>
        <w:jc w:val="both"/>
        <w:rPr>
          <w:sz w:val="21"/>
          <w:szCs w:val="21"/>
        </w:rPr>
      </w:pPr>
      <w:r>
        <w:rPr>
          <w:b/>
          <w:sz w:val="21"/>
          <w:szCs w:val="21"/>
        </w:rPr>
        <w:t>12.1</w:t>
      </w:r>
      <w:r w:rsidR="00A66BA9">
        <w:rPr>
          <w:b/>
          <w:sz w:val="21"/>
          <w:szCs w:val="21"/>
        </w:rPr>
        <w:t>4</w:t>
      </w:r>
      <w:r>
        <w:rPr>
          <w:b/>
          <w:spacing w:val="-4"/>
          <w:sz w:val="21"/>
          <w:szCs w:val="21"/>
        </w:rPr>
        <w:t xml:space="preserve"> </w:t>
      </w:r>
      <w:r>
        <w:rPr>
          <w:sz w:val="21"/>
          <w:szCs w:val="21"/>
        </w:rPr>
        <w:t>-</w:t>
      </w:r>
      <w:r>
        <w:rPr>
          <w:spacing w:val="-5"/>
          <w:sz w:val="21"/>
          <w:szCs w:val="21"/>
        </w:rPr>
        <w:t xml:space="preserve"> </w:t>
      </w:r>
      <w:r>
        <w:rPr>
          <w:spacing w:val="2"/>
          <w:sz w:val="21"/>
          <w:szCs w:val="21"/>
        </w:rPr>
        <w:t>P</w:t>
      </w:r>
      <w:r>
        <w:rPr>
          <w:spacing w:val="-3"/>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ul</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2"/>
          <w:sz w:val="21"/>
          <w:szCs w:val="21"/>
        </w:rPr>
        <w:t xml:space="preserve"> v</w:t>
      </w:r>
      <w:r>
        <w:rPr>
          <w:sz w:val="21"/>
          <w:szCs w:val="21"/>
        </w:rPr>
        <w:t>a</w:t>
      </w:r>
      <w:r>
        <w:rPr>
          <w:spacing w:val="-2"/>
          <w:sz w:val="21"/>
          <w:szCs w:val="21"/>
        </w:rPr>
        <w:t xml:space="preserve"> </w:t>
      </w:r>
      <w:r>
        <w:rPr>
          <w:spacing w:val="-1"/>
          <w:sz w:val="21"/>
          <w:szCs w:val="21"/>
        </w:rPr>
        <w:t>f</w:t>
      </w:r>
      <w:r>
        <w:rPr>
          <w:sz w:val="21"/>
          <w:szCs w:val="21"/>
        </w:rPr>
        <w:t>i</w:t>
      </w:r>
      <w:r>
        <w:rPr>
          <w:spacing w:val="-8"/>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at</w:t>
      </w:r>
      <w:r>
        <w:rPr>
          <w:spacing w:val="-3"/>
          <w:sz w:val="21"/>
          <w:szCs w:val="21"/>
        </w:rPr>
        <w:t xml:space="preserve"> </w:t>
      </w:r>
      <w:r>
        <w:rPr>
          <w:spacing w:val="-1"/>
          <w:sz w:val="21"/>
          <w:szCs w:val="21"/>
        </w:rPr>
        <w:t>î</w:t>
      </w:r>
      <w:r>
        <w:rPr>
          <w:sz w:val="21"/>
          <w:szCs w:val="21"/>
        </w:rPr>
        <w:t>n</w:t>
      </w:r>
      <w:r>
        <w:rPr>
          <w:spacing w:val="-2"/>
          <w:sz w:val="21"/>
          <w:szCs w:val="21"/>
        </w:rPr>
        <w:t xml:space="preserve"> </w:t>
      </w:r>
      <w:r>
        <w:rPr>
          <w:spacing w:val="-3"/>
          <w:sz w:val="21"/>
          <w:szCs w:val="21"/>
        </w:rPr>
        <w:t>c</w:t>
      </w:r>
      <w:r>
        <w:rPr>
          <w:sz w:val="21"/>
          <w:szCs w:val="21"/>
        </w:rPr>
        <w:t>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cu</w:t>
      </w:r>
      <w:r>
        <w:rPr>
          <w:spacing w:val="-5"/>
          <w:sz w:val="21"/>
          <w:szCs w:val="21"/>
        </w:rPr>
        <w:t xml:space="preserve"> </w:t>
      </w:r>
      <w:r>
        <w:rPr>
          <w:spacing w:val="-1"/>
          <w:sz w:val="21"/>
          <w:szCs w:val="21"/>
        </w:rPr>
        <w:t>H</w:t>
      </w:r>
      <w:r>
        <w:rPr>
          <w:sz w:val="21"/>
          <w:szCs w:val="21"/>
        </w:rPr>
        <w:t>G</w:t>
      </w:r>
      <w:r>
        <w:rPr>
          <w:spacing w:val="-1"/>
          <w:sz w:val="21"/>
          <w:szCs w:val="21"/>
        </w:rPr>
        <w:t xml:space="preserve"> </w:t>
      </w:r>
      <w:r>
        <w:rPr>
          <w:sz w:val="21"/>
          <w:szCs w:val="21"/>
        </w:rPr>
        <w:t>n</w:t>
      </w:r>
      <w:r>
        <w:rPr>
          <w:spacing w:val="-1"/>
          <w:sz w:val="21"/>
          <w:szCs w:val="21"/>
        </w:rPr>
        <w:t>r</w:t>
      </w:r>
      <w:r>
        <w:rPr>
          <w:sz w:val="21"/>
          <w:szCs w:val="21"/>
        </w:rPr>
        <w:t>.</w:t>
      </w:r>
      <w:r>
        <w:rPr>
          <w:spacing w:val="-4"/>
          <w:sz w:val="21"/>
          <w:szCs w:val="21"/>
        </w:rPr>
        <w:t xml:space="preserve"> </w:t>
      </w:r>
      <w:r>
        <w:rPr>
          <w:sz w:val="21"/>
          <w:szCs w:val="21"/>
        </w:rPr>
        <w:t>9</w:t>
      </w:r>
      <w:r>
        <w:rPr>
          <w:spacing w:val="-2"/>
          <w:sz w:val="21"/>
          <w:szCs w:val="21"/>
        </w:rPr>
        <w:t>0</w:t>
      </w:r>
      <w:r>
        <w:rPr>
          <w:sz w:val="21"/>
          <w:szCs w:val="21"/>
        </w:rPr>
        <w:t>7</w:t>
      </w:r>
      <w:r>
        <w:rPr>
          <w:spacing w:val="-1"/>
          <w:sz w:val="21"/>
          <w:szCs w:val="21"/>
        </w:rPr>
        <w:t>/</w:t>
      </w:r>
      <w:r>
        <w:rPr>
          <w:sz w:val="21"/>
          <w:szCs w:val="21"/>
        </w:rPr>
        <w:t>2016</w:t>
      </w:r>
      <w:r>
        <w:rPr>
          <w:spacing w:val="-4"/>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e</w:t>
      </w:r>
      <w:r>
        <w:rPr>
          <w:spacing w:val="-1"/>
          <w:sz w:val="21"/>
          <w:szCs w:val="21"/>
        </w:rPr>
        <w:t>t</w:t>
      </w:r>
      <w:r>
        <w:rPr>
          <w:spacing w:val="-3"/>
          <w:sz w:val="21"/>
          <w:szCs w:val="21"/>
        </w:rPr>
        <w:t>a</w:t>
      </w:r>
      <w:r>
        <w:rPr>
          <w:sz w:val="21"/>
          <w:szCs w:val="21"/>
        </w:rPr>
        <w:t>pe</w:t>
      </w:r>
      <w:r>
        <w:rPr>
          <w:spacing w:val="-1"/>
          <w:sz w:val="21"/>
          <w:szCs w:val="21"/>
        </w:rPr>
        <w:t>l</w:t>
      </w:r>
      <w:r>
        <w:rPr>
          <w:sz w:val="21"/>
          <w:szCs w:val="21"/>
        </w:rPr>
        <w:t>e</w:t>
      </w:r>
      <w:r>
        <w:rPr>
          <w:spacing w:val="-2"/>
          <w:sz w:val="21"/>
          <w:szCs w:val="21"/>
        </w:rPr>
        <w:t xml:space="preserve"> </w:t>
      </w:r>
      <w:r>
        <w:rPr>
          <w:sz w:val="21"/>
          <w:szCs w:val="21"/>
        </w:rPr>
        <w:t>de</w:t>
      </w:r>
      <w:r>
        <w:rPr>
          <w:spacing w:val="-5"/>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r</w:t>
      </w:r>
      <w:r>
        <w:rPr>
          <w:sz w:val="21"/>
          <w:szCs w:val="21"/>
        </w:rPr>
        <w:t>e</w:t>
      </w:r>
      <w:r>
        <w:rPr>
          <w:spacing w:val="-5"/>
          <w:sz w:val="21"/>
          <w:szCs w:val="21"/>
        </w:rPr>
        <w:t xml:space="preserve"> </w:t>
      </w:r>
      <w:r>
        <w:rPr>
          <w:sz w:val="21"/>
          <w:szCs w:val="21"/>
        </w:rPr>
        <w:t>şi</w:t>
      </w:r>
      <w:r>
        <w:rPr>
          <w:spacing w:val="-4"/>
          <w:sz w:val="21"/>
          <w:szCs w:val="21"/>
        </w:rPr>
        <w:t xml:space="preserve"> </w:t>
      </w:r>
      <w:r>
        <w:rPr>
          <w:spacing w:val="-3"/>
          <w:sz w:val="21"/>
          <w:szCs w:val="21"/>
        </w:rPr>
        <w:t>c</w:t>
      </w:r>
      <w:r>
        <w:rPr>
          <w:sz w:val="21"/>
          <w:szCs w:val="21"/>
        </w:rPr>
        <w:t>on</w:t>
      </w:r>
      <w:r>
        <w:rPr>
          <w:spacing w:val="-1"/>
          <w:sz w:val="21"/>
          <w:szCs w:val="21"/>
        </w:rPr>
        <w:t>ţi</w:t>
      </w:r>
      <w:r>
        <w:rPr>
          <w:sz w:val="21"/>
          <w:szCs w:val="21"/>
        </w:rPr>
        <w:t>nu</w:t>
      </w:r>
      <w:r>
        <w:rPr>
          <w:spacing w:val="-1"/>
          <w:sz w:val="21"/>
          <w:szCs w:val="21"/>
        </w:rPr>
        <w:t>t</w:t>
      </w:r>
      <w:r>
        <w:rPr>
          <w:sz w:val="21"/>
          <w:szCs w:val="21"/>
        </w:rPr>
        <w:t>u</w:t>
      </w:r>
      <w:r>
        <w:rPr>
          <w:spacing w:val="-1"/>
          <w:sz w:val="21"/>
          <w:szCs w:val="21"/>
        </w:rPr>
        <w:t>l</w:t>
      </w:r>
      <w:r>
        <w:rPr>
          <w:spacing w:val="-3"/>
          <w:sz w:val="21"/>
          <w:szCs w:val="21"/>
        </w:rPr>
        <w:t>-</w:t>
      </w:r>
      <w:r>
        <w:rPr>
          <w:sz w:val="21"/>
          <w:szCs w:val="21"/>
        </w:rPr>
        <w:t>cad</w:t>
      </w:r>
      <w:r>
        <w:rPr>
          <w:spacing w:val="-1"/>
          <w:sz w:val="21"/>
          <w:szCs w:val="21"/>
        </w:rPr>
        <w:t>r</w:t>
      </w:r>
      <w:r>
        <w:rPr>
          <w:sz w:val="21"/>
          <w:szCs w:val="21"/>
        </w:rPr>
        <w:t>u</w:t>
      </w:r>
    </w:p>
    <w:p w14:paraId="5C5C289C" w14:textId="77777777" w:rsidR="00BD0345" w:rsidRDefault="00CA7BAD">
      <w:pPr>
        <w:spacing w:line="240" w:lineRule="exact"/>
        <w:ind w:left="118" w:right="768"/>
        <w:jc w:val="both"/>
        <w:rPr>
          <w:sz w:val="21"/>
          <w:szCs w:val="21"/>
        </w:rPr>
      </w:pPr>
      <w:r>
        <w:rPr>
          <w:sz w:val="21"/>
          <w:szCs w:val="21"/>
        </w:rPr>
        <w:t>al</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ţiil</w:t>
      </w:r>
      <w:r>
        <w:rPr>
          <w:sz w:val="21"/>
          <w:szCs w:val="21"/>
        </w:rPr>
        <w:t xml:space="preserve">or </w:t>
      </w:r>
      <w:r>
        <w:rPr>
          <w:spacing w:val="-1"/>
          <w:sz w:val="21"/>
          <w:szCs w:val="21"/>
        </w:rPr>
        <w:t>t</w:t>
      </w:r>
      <w:r>
        <w:rPr>
          <w:sz w:val="21"/>
          <w:szCs w:val="21"/>
        </w:rPr>
        <w:t>ehn</w:t>
      </w:r>
      <w:r>
        <w:rPr>
          <w:spacing w:val="-1"/>
          <w:sz w:val="21"/>
          <w:szCs w:val="21"/>
        </w:rPr>
        <w:t>i</w:t>
      </w:r>
      <w:r>
        <w:rPr>
          <w:sz w:val="21"/>
          <w:szCs w:val="21"/>
        </w:rPr>
        <w:t>c</w:t>
      </w:r>
      <w:r>
        <w:rPr>
          <w:spacing w:val="2"/>
          <w:sz w:val="21"/>
          <w:szCs w:val="21"/>
        </w:rPr>
        <w:t>o</w:t>
      </w:r>
      <w:r>
        <w:rPr>
          <w:spacing w:val="-3"/>
          <w:sz w:val="21"/>
          <w:szCs w:val="21"/>
        </w:rPr>
        <w:t>-</w:t>
      </w:r>
      <w:r>
        <w:rPr>
          <w:spacing w:val="2"/>
          <w:sz w:val="21"/>
          <w:szCs w:val="21"/>
        </w:rPr>
        <w:t>e</w:t>
      </w:r>
      <w:r>
        <w:rPr>
          <w:sz w:val="21"/>
          <w:szCs w:val="21"/>
        </w:rPr>
        <w:t>cono</w:t>
      </w:r>
      <w:r>
        <w:rPr>
          <w:spacing w:val="-4"/>
          <w:sz w:val="21"/>
          <w:szCs w:val="21"/>
        </w:rPr>
        <w:t>m</w:t>
      </w:r>
      <w:r>
        <w:rPr>
          <w:spacing w:val="-1"/>
          <w:sz w:val="21"/>
          <w:szCs w:val="21"/>
        </w:rPr>
        <w:t>i</w:t>
      </w:r>
      <w:r>
        <w:rPr>
          <w:sz w:val="21"/>
          <w:szCs w:val="21"/>
        </w:rPr>
        <w:t>ce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
          <w:sz w:val="21"/>
          <w:szCs w:val="21"/>
        </w:rPr>
        <w:t>l</w:t>
      </w:r>
      <w:r>
        <w:rPr>
          <w:sz w:val="21"/>
          <w:szCs w:val="21"/>
        </w:rPr>
        <w:t>o</w:t>
      </w:r>
      <w:r>
        <w:rPr>
          <w:spacing w:val="-1"/>
          <w:sz w:val="21"/>
          <w:szCs w:val="21"/>
        </w:rPr>
        <w:t>r/</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 xml:space="preserve">or de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pacing w:val="1"/>
          <w:sz w:val="21"/>
          <w:szCs w:val="21"/>
        </w:rPr>
        <w:t>ţ</w:t>
      </w:r>
      <w:r>
        <w:rPr>
          <w:spacing w:val="-1"/>
          <w:sz w:val="21"/>
          <w:szCs w:val="21"/>
        </w:rPr>
        <w:t>i</w:t>
      </w:r>
      <w:r>
        <w:rPr>
          <w:sz w:val="21"/>
          <w:szCs w:val="21"/>
        </w:rPr>
        <w:t>i</w:t>
      </w:r>
      <w:r>
        <w:rPr>
          <w:spacing w:val="-1"/>
          <w:sz w:val="21"/>
          <w:szCs w:val="21"/>
        </w:rPr>
        <w:t xml:space="preserve"> f</w:t>
      </w:r>
      <w:r>
        <w:rPr>
          <w:spacing w:val="1"/>
          <w:sz w:val="21"/>
          <w:szCs w:val="21"/>
        </w:rPr>
        <w:t>i</w:t>
      </w:r>
      <w:r>
        <w:rPr>
          <w:sz w:val="21"/>
          <w:szCs w:val="21"/>
        </w:rPr>
        <w:t>nan</w:t>
      </w:r>
      <w:r>
        <w:rPr>
          <w:spacing w:val="-1"/>
          <w:sz w:val="21"/>
          <w:szCs w:val="21"/>
        </w:rPr>
        <w:t>ţ</w:t>
      </w:r>
      <w:r>
        <w:rPr>
          <w:sz w:val="21"/>
          <w:szCs w:val="21"/>
        </w:rPr>
        <w:t>a</w:t>
      </w:r>
      <w:r>
        <w:rPr>
          <w:spacing w:val="-1"/>
          <w:sz w:val="21"/>
          <w:szCs w:val="21"/>
        </w:rPr>
        <w:t>t</w:t>
      </w:r>
      <w:r>
        <w:rPr>
          <w:sz w:val="21"/>
          <w:szCs w:val="21"/>
        </w:rPr>
        <w:t>e d</w:t>
      </w:r>
      <w:r>
        <w:rPr>
          <w:spacing w:val="-1"/>
          <w:sz w:val="21"/>
          <w:szCs w:val="21"/>
        </w:rPr>
        <w:t>i</w:t>
      </w:r>
      <w:r>
        <w:rPr>
          <w:sz w:val="21"/>
          <w:szCs w:val="21"/>
        </w:rPr>
        <w:t xml:space="preserve">n </w:t>
      </w:r>
      <w:r>
        <w:rPr>
          <w:spacing w:val="-1"/>
          <w:sz w:val="21"/>
          <w:szCs w:val="21"/>
        </w:rPr>
        <w:t>f</w:t>
      </w:r>
      <w:r>
        <w:rPr>
          <w:sz w:val="21"/>
          <w:szCs w:val="21"/>
        </w:rPr>
        <w:t>on</w:t>
      </w:r>
      <w:r>
        <w:rPr>
          <w:spacing w:val="-2"/>
          <w:sz w:val="21"/>
          <w:szCs w:val="21"/>
        </w:rPr>
        <w:t>d</w:t>
      </w:r>
      <w:r>
        <w:rPr>
          <w:sz w:val="21"/>
          <w:szCs w:val="21"/>
        </w:rPr>
        <w:t>u</w:t>
      </w:r>
      <w:r>
        <w:rPr>
          <w:spacing w:val="-1"/>
          <w:sz w:val="21"/>
          <w:szCs w:val="21"/>
        </w:rPr>
        <w:t>r</w:t>
      </w:r>
      <w:r>
        <w:rPr>
          <w:sz w:val="21"/>
          <w:szCs w:val="21"/>
        </w:rPr>
        <w:t>i</w:t>
      </w:r>
      <w:r>
        <w:rPr>
          <w:spacing w:val="-1"/>
          <w:sz w:val="21"/>
          <w:szCs w:val="21"/>
        </w:rPr>
        <w:t xml:space="preserve"> </w:t>
      </w:r>
      <w:r>
        <w:rPr>
          <w:sz w:val="21"/>
          <w:szCs w:val="21"/>
        </w:rPr>
        <w:t>pub</w:t>
      </w:r>
      <w:r>
        <w:rPr>
          <w:spacing w:val="-1"/>
          <w:sz w:val="21"/>
          <w:szCs w:val="21"/>
        </w:rPr>
        <w:t>li</w:t>
      </w:r>
      <w:r>
        <w:rPr>
          <w:sz w:val="21"/>
          <w:szCs w:val="21"/>
        </w:rPr>
        <w:t>ce.</w:t>
      </w:r>
    </w:p>
    <w:p w14:paraId="568EC788" w14:textId="77777777" w:rsidR="00BD0345" w:rsidRDefault="00CA7BAD">
      <w:pPr>
        <w:spacing w:before="1"/>
        <w:ind w:left="684"/>
        <w:rPr>
          <w:sz w:val="21"/>
          <w:szCs w:val="21"/>
        </w:rPr>
        <w:sectPr w:rsidR="00BD0345">
          <w:pgSz w:w="11900" w:h="16860"/>
          <w:pgMar w:top="1580" w:right="540" w:bottom="280" w:left="960" w:header="720" w:footer="720" w:gutter="0"/>
          <w:cols w:space="720"/>
        </w:sectPr>
      </w:pPr>
      <w:r>
        <w:rPr>
          <w:sz w:val="21"/>
          <w:szCs w:val="21"/>
        </w:rPr>
        <w:t>Et</w:t>
      </w:r>
      <w:r>
        <w:rPr>
          <w:spacing w:val="-1"/>
          <w:sz w:val="21"/>
          <w:szCs w:val="21"/>
        </w:rPr>
        <w:t>a</w:t>
      </w:r>
      <w:r>
        <w:rPr>
          <w:sz w:val="21"/>
          <w:szCs w:val="21"/>
        </w:rPr>
        <w:t>pe</w:t>
      </w:r>
      <w:r>
        <w:rPr>
          <w:spacing w:val="-1"/>
          <w:sz w:val="21"/>
          <w:szCs w:val="21"/>
        </w:rPr>
        <w:t>l</w:t>
      </w:r>
      <w:r>
        <w:rPr>
          <w:sz w:val="21"/>
          <w:szCs w:val="21"/>
        </w:rPr>
        <w:t xml:space="preserve">e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or de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 xml:space="preserve">e </w:t>
      </w:r>
      <w:r>
        <w:rPr>
          <w:spacing w:val="-1"/>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w:t>
      </w:r>
      <w:r>
        <w:rPr>
          <w:spacing w:val="-1"/>
          <w:sz w:val="21"/>
          <w:szCs w:val="21"/>
        </w:rPr>
        <w:t>t</w:t>
      </w:r>
      <w:r>
        <w:rPr>
          <w:sz w:val="21"/>
          <w:szCs w:val="21"/>
        </w:rPr>
        <w:t xml:space="preserve">e </w:t>
      </w:r>
      <w:r>
        <w:rPr>
          <w:spacing w:val="-1"/>
          <w:sz w:val="21"/>
          <w:szCs w:val="21"/>
        </w:rPr>
        <w:t>s</w:t>
      </w:r>
      <w:r>
        <w:rPr>
          <w:sz w:val="21"/>
          <w:szCs w:val="21"/>
        </w:rPr>
        <w:t>unt</w:t>
      </w:r>
      <w:r>
        <w:rPr>
          <w:spacing w:val="-1"/>
          <w:sz w:val="21"/>
          <w:szCs w:val="21"/>
        </w:rPr>
        <w:t xml:space="preserve"> </w:t>
      </w:r>
      <w:r>
        <w:rPr>
          <w:sz w:val="21"/>
          <w:szCs w:val="21"/>
        </w:rPr>
        <w:t>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e:</w:t>
      </w:r>
    </w:p>
    <w:p w14:paraId="3E898499" w14:textId="77777777" w:rsidR="00BD0345" w:rsidRDefault="00BD0345">
      <w:pPr>
        <w:spacing w:before="15" w:line="260" w:lineRule="exact"/>
        <w:rPr>
          <w:sz w:val="26"/>
          <w:szCs w:val="26"/>
        </w:rPr>
      </w:pPr>
    </w:p>
    <w:p w14:paraId="3CB0B367" w14:textId="25E15BFF" w:rsidR="00BD0345" w:rsidRDefault="00CA7BAD">
      <w:pPr>
        <w:spacing w:before="34"/>
        <w:ind w:left="118" w:right="75" w:firstLine="567"/>
        <w:jc w:val="both"/>
        <w:rPr>
          <w:sz w:val="21"/>
          <w:szCs w:val="21"/>
        </w:rPr>
      </w:pPr>
      <w:r>
        <w:rPr>
          <w:spacing w:val="1"/>
          <w:sz w:val="21"/>
          <w:szCs w:val="21"/>
        </w:rPr>
        <w:t>D</w:t>
      </w:r>
      <w:r>
        <w:rPr>
          <w:sz w:val="21"/>
          <w:szCs w:val="21"/>
        </w:rPr>
        <w:t>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a „</w:t>
      </w:r>
      <w:r>
        <w:rPr>
          <w:b/>
          <w:sz w:val="21"/>
          <w:szCs w:val="21"/>
        </w:rPr>
        <w:t>Pro</w:t>
      </w:r>
      <w:r>
        <w:rPr>
          <w:b/>
          <w:spacing w:val="-1"/>
          <w:sz w:val="21"/>
          <w:szCs w:val="21"/>
        </w:rPr>
        <w:t>i</w:t>
      </w:r>
      <w:r>
        <w:rPr>
          <w:b/>
          <w:sz w:val="21"/>
          <w:szCs w:val="21"/>
        </w:rPr>
        <w:t>ect</w:t>
      </w:r>
      <w:r>
        <w:rPr>
          <w:b/>
          <w:spacing w:val="-1"/>
          <w:sz w:val="21"/>
          <w:szCs w:val="21"/>
        </w:rPr>
        <w:t xml:space="preserve"> t</w:t>
      </w:r>
      <w:r>
        <w:rPr>
          <w:b/>
          <w:sz w:val="21"/>
          <w:szCs w:val="21"/>
        </w:rPr>
        <w:t>eh</w:t>
      </w:r>
      <w:r>
        <w:rPr>
          <w:b/>
          <w:spacing w:val="-2"/>
          <w:sz w:val="21"/>
          <w:szCs w:val="21"/>
        </w:rPr>
        <w:t>n</w:t>
      </w:r>
      <w:r>
        <w:rPr>
          <w:b/>
          <w:spacing w:val="-1"/>
          <w:sz w:val="21"/>
          <w:szCs w:val="21"/>
        </w:rPr>
        <w:t>i</w:t>
      </w:r>
      <w:r>
        <w:rPr>
          <w:b/>
          <w:sz w:val="21"/>
          <w:szCs w:val="21"/>
        </w:rPr>
        <w:t xml:space="preserve">c </w:t>
      </w:r>
      <w:r>
        <w:rPr>
          <w:b/>
          <w:spacing w:val="-1"/>
          <w:sz w:val="21"/>
          <w:szCs w:val="21"/>
        </w:rPr>
        <w:t>ş</w:t>
      </w:r>
      <w:r>
        <w:rPr>
          <w:b/>
          <w:sz w:val="21"/>
          <w:szCs w:val="21"/>
        </w:rPr>
        <w:t>i</w:t>
      </w:r>
      <w:r>
        <w:rPr>
          <w:b/>
          <w:spacing w:val="-1"/>
          <w:sz w:val="21"/>
          <w:szCs w:val="21"/>
        </w:rPr>
        <w:t xml:space="preserve"> </w:t>
      </w:r>
      <w:r>
        <w:rPr>
          <w:b/>
          <w:sz w:val="21"/>
          <w:szCs w:val="21"/>
        </w:rPr>
        <w:t>de</w:t>
      </w:r>
      <w:r>
        <w:rPr>
          <w:b/>
          <w:spacing w:val="-1"/>
          <w:sz w:val="21"/>
          <w:szCs w:val="21"/>
        </w:rPr>
        <w:t>t</w:t>
      </w:r>
      <w:r>
        <w:rPr>
          <w:b/>
          <w:sz w:val="21"/>
          <w:szCs w:val="21"/>
        </w:rPr>
        <w:t>a</w:t>
      </w:r>
      <w:r>
        <w:rPr>
          <w:b/>
          <w:spacing w:val="-1"/>
          <w:sz w:val="21"/>
          <w:szCs w:val="21"/>
        </w:rPr>
        <w:t>l</w:t>
      </w:r>
      <w:r>
        <w:rPr>
          <w:b/>
          <w:spacing w:val="1"/>
          <w:sz w:val="21"/>
          <w:szCs w:val="21"/>
        </w:rPr>
        <w:t>i</w:t>
      </w:r>
      <w:r>
        <w:rPr>
          <w:b/>
          <w:sz w:val="21"/>
          <w:szCs w:val="21"/>
        </w:rPr>
        <w:t>i</w:t>
      </w:r>
      <w:r>
        <w:rPr>
          <w:b/>
          <w:spacing w:val="-1"/>
          <w:sz w:val="21"/>
          <w:szCs w:val="21"/>
        </w:rPr>
        <w:t xml:space="preserve"> </w:t>
      </w:r>
      <w:r>
        <w:rPr>
          <w:b/>
          <w:sz w:val="21"/>
          <w:szCs w:val="21"/>
        </w:rPr>
        <w:t>de execu</w:t>
      </w:r>
      <w:r>
        <w:rPr>
          <w:b/>
          <w:spacing w:val="-1"/>
          <w:sz w:val="21"/>
          <w:szCs w:val="21"/>
        </w:rPr>
        <w:t>ţi</w:t>
      </w:r>
      <w:r>
        <w:rPr>
          <w:b/>
          <w:sz w:val="21"/>
          <w:szCs w:val="21"/>
        </w:rPr>
        <w:t>e”</w:t>
      </w:r>
      <w:r>
        <w:rPr>
          <w:b/>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î</w:t>
      </w:r>
      <w:r>
        <w:rPr>
          <w:sz w:val="21"/>
          <w:szCs w:val="21"/>
        </w:rPr>
        <w:t>n</w:t>
      </w:r>
      <w:r>
        <w:rPr>
          <w:spacing w:val="-1"/>
          <w:sz w:val="21"/>
          <w:szCs w:val="21"/>
        </w:rPr>
        <w:t>t</w:t>
      </w:r>
      <w:r>
        <w:rPr>
          <w:sz w:val="21"/>
          <w:szCs w:val="21"/>
        </w:rPr>
        <w:t>o</w:t>
      </w:r>
      <w:r>
        <w:rPr>
          <w:spacing w:val="2"/>
          <w:sz w:val="21"/>
          <w:szCs w:val="21"/>
        </w:rPr>
        <w:t>c</w:t>
      </w:r>
      <w:r>
        <w:rPr>
          <w:spacing w:val="-4"/>
          <w:sz w:val="21"/>
          <w:szCs w:val="21"/>
        </w:rPr>
        <w:t>m</w:t>
      </w:r>
      <w:r>
        <w:rPr>
          <w:spacing w:val="-1"/>
          <w:sz w:val="21"/>
          <w:szCs w:val="21"/>
        </w:rPr>
        <w:t>it</w:t>
      </w:r>
      <w:r>
        <w:rPr>
          <w:sz w:val="21"/>
          <w:szCs w:val="21"/>
        </w:rPr>
        <w:t>ă</w:t>
      </w:r>
      <w:r>
        <w:rPr>
          <w:spacing w:val="2"/>
          <w:sz w:val="21"/>
          <w:szCs w:val="21"/>
        </w:rPr>
        <w:t xml:space="preserve"> </w:t>
      </w:r>
      <w:r>
        <w:rPr>
          <w:sz w:val="21"/>
          <w:szCs w:val="21"/>
        </w:rPr>
        <w:t xml:space="preserve">de </w:t>
      </w:r>
      <w:r>
        <w:rPr>
          <w:spacing w:val="-1"/>
          <w:sz w:val="21"/>
          <w:szCs w:val="21"/>
        </w:rPr>
        <w:t>s</w:t>
      </w:r>
      <w:r>
        <w:rPr>
          <w:sz w:val="21"/>
          <w:szCs w:val="21"/>
        </w:rPr>
        <w:t>pec</w:t>
      </w:r>
      <w:r>
        <w:rPr>
          <w:spacing w:val="-1"/>
          <w:sz w:val="21"/>
          <w:szCs w:val="21"/>
        </w:rPr>
        <w:t>i</w:t>
      </w:r>
      <w:r>
        <w:rPr>
          <w:sz w:val="21"/>
          <w:szCs w:val="21"/>
        </w:rPr>
        <w:t>a</w:t>
      </w:r>
      <w:r>
        <w:rPr>
          <w:spacing w:val="-1"/>
          <w:sz w:val="21"/>
          <w:szCs w:val="21"/>
        </w:rPr>
        <w:t>li</w:t>
      </w:r>
      <w:r>
        <w:rPr>
          <w:sz w:val="21"/>
          <w:szCs w:val="21"/>
        </w:rPr>
        <w:t>ști</w:t>
      </w:r>
      <w:r>
        <w:rPr>
          <w:spacing w:val="-1"/>
          <w:sz w:val="21"/>
          <w:szCs w:val="21"/>
        </w:rPr>
        <w:t xml:space="preserve"> i</w:t>
      </w:r>
      <w:r>
        <w:rPr>
          <w:sz w:val="21"/>
          <w:szCs w:val="21"/>
        </w:rPr>
        <w:t>n</w:t>
      </w:r>
      <w:r>
        <w:rPr>
          <w:spacing w:val="2"/>
          <w:sz w:val="21"/>
          <w:szCs w:val="21"/>
        </w:rPr>
        <w:t>g</w:t>
      </w:r>
      <w:r>
        <w:rPr>
          <w:spacing w:val="-1"/>
          <w:sz w:val="21"/>
          <w:szCs w:val="21"/>
        </w:rPr>
        <w:t>i</w:t>
      </w:r>
      <w:r>
        <w:rPr>
          <w:sz w:val="21"/>
          <w:szCs w:val="21"/>
        </w:rPr>
        <w:t>ne</w:t>
      </w:r>
      <w:r>
        <w:rPr>
          <w:spacing w:val="-1"/>
          <w:sz w:val="21"/>
          <w:szCs w:val="21"/>
        </w:rPr>
        <w:t>r</w:t>
      </w:r>
      <w:r>
        <w:rPr>
          <w:sz w:val="21"/>
          <w:szCs w:val="21"/>
        </w:rPr>
        <w:t>i,</w:t>
      </w:r>
      <w:r>
        <w:rPr>
          <w:spacing w:val="-7"/>
          <w:sz w:val="21"/>
          <w:szCs w:val="21"/>
        </w:rPr>
        <w:t xml:space="preserve"> </w:t>
      </w:r>
      <w:r>
        <w:rPr>
          <w:sz w:val="21"/>
          <w:szCs w:val="21"/>
        </w:rPr>
        <w:t>și</w:t>
      </w:r>
      <w:r>
        <w:rPr>
          <w:spacing w:val="-6"/>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cup</w:t>
      </w:r>
      <w:r>
        <w:rPr>
          <w:spacing w:val="-1"/>
          <w:sz w:val="21"/>
          <w:szCs w:val="21"/>
        </w:rPr>
        <w:t>r</w:t>
      </w:r>
      <w:r>
        <w:rPr>
          <w:spacing w:val="1"/>
          <w:sz w:val="21"/>
          <w:szCs w:val="21"/>
        </w:rPr>
        <w:t>i</w:t>
      </w:r>
      <w:r>
        <w:rPr>
          <w:sz w:val="21"/>
          <w:szCs w:val="21"/>
        </w:rPr>
        <w:t>nde</w:t>
      </w:r>
      <w:r>
        <w:rPr>
          <w:spacing w:val="-7"/>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9"/>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ş</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7"/>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ul</w:t>
      </w:r>
      <w:r>
        <w:rPr>
          <w:spacing w:val="-8"/>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7"/>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f</w:t>
      </w:r>
      <w:r>
        <w:rPr>
          <w:sz w:val="21"/>
          <w:szCs w:val="21"/>
        </w:rPr>
        <w:t>i</w:t>
      </w:r>
      <w:r>
        <w:rPr>
          <w:spacing w:val="-8"/>
          <w:sz w:val="21"/>
          <w:szCs w:val="21"/>
        </w:rPr>
        <w:t xml:space="preserve"> </w:t>
      </w:r>
      <w:r>
        <w:rPr>
          <w:sz w:val="21"/>
          <w:szCs w:val="21"/>
        </w:rPr>
        <w:t>a</w:t>
      </w:r>
      <w:r>
        <w:rPr>
          <w:spacing w:val="3"/>
          <w:sz w:val="21"/>
          <w:szCs w:val="21"/>
        </w:rPr>
        <w:t>l</w:t>
      </w:r>
      <w:r>
        <w:rPr>
          <w:sz w:val="21"/>
          <w:szCs w:val="21"/>
        </w:rPr>
        <w:t>că</w:t>
      </w:r>
      <w:r>
        <w:rPr>
          <w:spacing w:val="-1"/>
          <w:sz w:val="21"/>
          <w:szCs w:val="21"/>
        </w:rPr>
        <w:t>t</w:t>
      </w:r>
      <w:r>
        <w:rPr>
          <w:sz w:val="21"/>
          <w:szCs w:val="21"/>
        </w:rPr>
        <w:t>u</w:t>
      </w:r>
      <w:r>
        <w:rPr>
          <w:spacing w:val="-1"/>
          <w:sz w:val="21"/>
          <w:szCs w:val="21"/>
        </w:rPr>
        <w:t>i</w:t>
      </w:r>
      <w:r>
        <w:rPr>
          <w:sz w:val="21"/>
          <w:szCs w:val="21"/>
        </w:rPr>
        <w:t>t d</w:t>
      </w:r>
      <w:r>
        <w:rPr>
          <w:spacing w:val="-1"/>
          <w:sz w:val="21"/>
          <w:szCs w:val="21"/>
        </w:rPr>
        <w:t>i</w:t>
      </w:r>
      <w:r>
        <w:rPr>
          <w:sz w:val="21"/>
          <w:szCs w:val="21"/>
        </w:rPr>
        <w:t>n</w:t>
      </w:r>
      <w:r>
        <w:rPr>
          <w:spacing w:val="6"/>
          <w:sz w:val="21"/>
          <w:szCs w:val="21"/>
        </w:rPr>
        <w:t xml:space="preserve"> </w:t>
      </w:r>
      <w:r>
        <w:rPr>
          <w:spacing w:val="-1"/>
          <w:sz w:val="21"/>
          <w:szCs w:val="21"/>
        </w:rPr>
        <w:t>t</w:t>
      </w:r>
      <w:r>
        <w:rPr>
          <w:sz w:val="21"/>
          <w:szCs w:val="21"/>
        </w:rPr>
        <w:t>o</w:t>
      </w:r>
      <w:r>
        <w:rPr>
          <w:spacing w:val="-1"/>
          <w:sz w:val="21"/>
          <w:szCs w:val="21"/>
        </w:rPr>
        <w:t>t</w:t>
      </w:r>
      <w:r>
        <w:rPr>
          <w:sz w:val="21"/>
          <w:szCs w:val="21"/>
        </w:rPr>
        <w:t>a</w:t>
      </w:r>
      <w:r>
        <w:rPr>
          <w:spacing w:val="-1"/>
          <w:sz w:val="21"/>
          <w:szCs w:val="21"/>
        </w:rPr>
        <w:t>lit</w:t>
      </w:r>
      <w:r>
        <w:rPr>
          <w:sz w:val="21"/>
          <w:szCs w:val="21"/>
        </w:rPr>
        <w:t>a</w:t>
      </w:r>
      <w:r>
        <w:rPr>
          <w:spacing w:val="-1"/>
          <w:sz w:val="21"/>
          <w:szCs w:val="21"/>
        </w:rPr>
        <w:t>t</w:t>
      </w:r>
      <w:r>
        <w:rPr>
          <w:sz w:val="21"/>
          <w:szCs w:val="21"/>
        </w:rPr>
        <w:t>ea</w:t>
      </w:r>
      <w:r>
        <w:rPr>
          <w:spacing w:val="6"/>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ţii</w:t>
      </w:r>
      <w:r>
        <w:rPr>
          <w:spacing w:val="1"/>
          <w:sz w:val="21"/>
          <w:szCs w:val="21"/>
        </w:rPr>
        <w:t>l</w:t>
      </w:r>
      <w:r>
        <w:rPr>
          <w:sz w:val="21"/>
          <w:szCs w:val="21"/>
        </w:rPr>
        <w:t>or</w:t>
      </w:r>
      <w:r>
        <w:rPr>
          <w:spacing w:val="6"/>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cup</w:t>
      </w:r>
      <w:r>
        <w:rPr>
          <w:spacing w:val="-1"/>
          <w:sz w:val="21"/>
          <w:szCs w:val="21"/>
        </w:rPr>
        <w:t>ri</w:t>
      </w:r>
      <w:r>
        <w:rPr>
          <w:spacing w:val="1"/>
          <w:sz w:val="21"/>
          <w:szCs w:val="21"/>
        </w:rPr>
        <w:t>n</w:t>
      </w:r>
      <w:r>
        <w:rPr>
          <w:sz w:val="21"/>
          <w:szCs w:val="21"/>
        </w:rPr>
        <w:t>d</w:t>
      </w:r>
      <w:r>
        <w:rPr>
          <w:spacing w:val="4"/>
          <w:sz w:val="21"/>
          <w:szCs w:val="21"/>
        </w:rPr>
        <w:t xml:space="preserve"> </w:t>
      </w:r>
      <w:r>
        <w:rPr>
          <w:sz w:val="21"/>
          <w:szCs w:val="21"/>
        </w:rPr>
        <w:t>so</w:t>
      </w:r>
      <w:r>
        <w:rPr>
          <w:spacing w:val="-2"/>
          <w:sz w:val="21"/>
          <w:szCs w:val="21"/>
        </w:rPr>
        <w:t>l</w:t>
      </w:r>
      <w:r>
        <w:rPr>
          <w:sz w:val="21"/>
          <w:szCs w:val="21"/>
        </w:rPr>
        <w:t>u</w:t>
      </w:r>
      <w:r>
        <w:rPr>
          <w:spacing w:val="-1"/>
          <w:sz w:val="21"/>
          <w:szCs w:val="21"/>
        </w:rPr>
        <w:t>ţiil</w:t>
      </w:r>
      <w:r>
        <w:rPr>
          <w:sz w:val="21"/>
          <w:szCs w:val="21"/>
        </w:rPr>
        <w:t>e</w:t>
      </w:r>
      <w:r>
        <w:rPr>
          <w:spacing w:val="6"/>
          <w:sz w:val="21"/>
          <w:szCs w:val="21"/>
        </w:rPr>
        <w:t xml:space="preserve"> </w:t>
      </w:r>
      <w:r>
        <w:rPr>
          <w:sz w:val="21"/>
          <w:szCs w:val="21"/>
        </w:rPr>
        <w:t>de</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w:t>
      </w:r>
      <w:r>
        <w:rPr>
          <w:spacing w:val="6"/>
          <w:sz w:val="21"/>
          <w:szCs w:val="21"/>
        </w:rPr>
        <w:t xml:space="preserve"> </w:t>
      </w:r>
      <w:r>
        <w:rPr>
          <w:sz w:val="21"/>
          <w:szCs w:val="21"/>
        </w:rPr>
        <w:t>a</w:t>
      </w:r>
      <w:r>
        <w:rPr>
          <w:spacing w:val="6"/>
          <w:sz w:val="21"/>
          <w:szCs w:val="21"/>
        </w:rPr>
        <w:t xml:space="preserve"> </w:t>
      </w:r>
      <w:r>
        <w:rPr>
          <w:spacing w:val="-2"/>
          <w:sz w:val="21"/>
          <w:szCs w:val="21"/>
        </w:rPr>
        <w:t>u</w:t>
      </w:r>
      <w:r>
        <w:rPr>
          <w:sz w:val="21"/>
          <w:szCs w:val="21"/>
        </w:rPr>
        <w:t>nui</w:t>
      </w:r>
      <w:r>
        <w:rPr>
          <w:spacing w:val="5"/>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z w:val="21"/>
          <w:szCs w:val="21"/>
        </w:rPr>
        <w:t>v</w:t>
      </w:r>
      <w:r>
        <w:rPr>
          <w:spacing w:val="4"/>
          <w:sz w:val="21"/>
          <w:szCs w:val="21"/>
        </w:rPr>
        <w:t xml:space="preserve"> </w:t>
      </w:r>
      <w:r>
        <w:rPr>
          <w:sz w:val="21"/>
          <w:szCs w:val="21"/>
        </w:rPr>
        <w:t>de</w:t>
      </w:r>
      <w:r>
        <w:rPr>
          <w:spacing w:val="3"/>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w:t>
      </w:r>
      <w:r>
        <w:rPr>
          <w:spacing w:val="1"/>
          <w:sz w:val="21"/>
          <w:szCs w:val="21"/>
        </w:rPr>
        <w:t>i</w:t>
      </w:r>
      <w:r>
        <w:rPr>
          <w:spacing w:val="-1"/>
          <w:sz w:val="21"/>
          <w:szCs w:val="21"/>
        </w:rPr>
        <w:t>ţii</w:t>
      </w:r>
      <w:r>
        <w:rPr>
          <w:sz w:val="21"/>
          <w:szCs w:val="21"/>
        </w:rPr>
        <w:t>,</w:t>
      </w:r>
      <w:r>
        <w:rPr>
          <w:spacing w:val="6"/>
          <w:sz w:val="21"/>
          <w:szCs w:val="21"/>
        </w:rPr>
        <w:t xml:space="preserve"> </w:t>
      </w:r>
      <w:r>
        <w:rPr>
          <w:sz w:val="21"/>
          <w:szCs w:val="21"/>
        </w:rPr>
        <w:t>pe</w:t>
      </w:r>
      <w:r>
        <w:rPr>
          <w:spacing w:val="6"/>
          <w:sz w:val="21"/>
          <w:szCs w:val="21"/>
        </w:rPr>
        <w:t xml:space="preserve"> </w:t>
      </w:r>
      <w:r>
        <w:rPr>
          <w:sz w:val="21"/>
          <w:szCs w:val="21"/>
        </w:rPr>
        <w:t>baza</w:t>
      </w:r>
      <w:r>
        <w:rPr>
          <w:spacing w:val="3"/>
          <w:sz w:val="21"/>
          <w:szCs w:val="21"/>
        </w:rPr>
        <w:t xml:space="preserve"> </w:t>
      </w:r>
      <w:r>
        <w:rPr>
          <w:sz w:val="21"/>
          <w:szCs w:val="21"/>
        </w:rPr>
        <w:t>că</w:t>
      </w:r>
      <w:r>
        <w:rPr>
          <w:spacing w:val="-1"/>
          <w:sz w:val="21"/>
          <w:szCs w:val="21"/>
        </w:rPr>
        <w:t>r</w:t>
      </w:r>
      <w:r>
        <w:rPr>
          <w:sz w:val="21"/>
          <w:szCs w:val="21"/>
        </w:rPr>
        <w:t>o</w:t>
      </w:r>
      <w:r>
        <w:rPr>
          <w:spacing w:val="-1"/>
          <w:sz w:val="21"/>
          <w:szCs w:val="21"/>
        </w:rPr>
        <w:t>r</w:t>
      </w:r>
      <w:r>
        <w:rPr>
          <w:sz w:val="21"/>
          <w:szCs w:val="21"/>
        </w:rPr>
        <w:t>a</w:t>
      </w:r>
      <w:r>
        <w:rPr>
          <w:spacing w:val="6"/>
          <w:sz w:val="21"/>
          <w:szCs w:val="21"/>
        </w:rPr>
        <w:t xml:space="preserve"> </w:t>
      </w:r>
      <w:r>
        <w:rPr>
          <w:sz w:val="21"/>
          <w:szCs w:val="21"/>
        </w:rPr>
        <w:t>se poa</w:t>
      </w:r>
      <w:r>
        <w:rPr>
          <w:spacing w:val="-1"/>
          <w:sz w:val="21"/>
          <w:szCs w:val="21"/>
        </w:rPr>
        <w:t>t</w:t>
      </w:r>
      <w:r>
        <w:rPr>
          <w:sz w:val="21"/>
          <w:szCs w:val="21"/>
        </w:rPr>
        <w:t>e p</w:t>
      </w:r>
      <w:r>
        <w:rPr>
          <w:spacing w:val="-1"/>
          <w:sz w:val="21"/>
          <w:szCs w:val="21"/>
        </w:rPr>
        <w:t>r</w:t>
      </w:r>
      <w:r>
        <w:rPr>
          <w:sz w:val="21"/>
          <w:szCs w:val="21"/>
        </w:rPr>
        <w:t>egă</w:t>
      </w:r>
      <w:r>
        <w:rPr>
          <w:spacing w:val="-1"/>
          <w:sz w:val="21"/>
          <w:szCs w:val="21"/>
        </w:rPr>
        <w:t>t</w:t>
      </w:r>
      <w:r>
        <w:rPr>
          <w:sz w:val="21"/>
          <w:szCs w:val="21"/>
        </w:rPr>
        <w:t>i</w:t>
      </w:r>
      <w:r>
        <w:rPr>
          <w:spacing w:val="-1"/>
          <w:sz w:val="21"/>
          <w:szCs w:val="21"/>
        </w:rPr>
        <w:t xml:space="preserve"> </w:t>
      </w:r>
      <w:r>
        <w:rPr>
          <w:sz w:val="21"/>
          <w:szCs w:val="21"/>
        </w:rPr>
        <w:t>şi</w:t>
      </w:r>
      <w:r>
        <w:rPr>
          <w:spacing w:val="-1"/>
          <w:sz w:val="21"/>
          <w:szCs w:val="21"/>
        </w:rPr>
        <w:t xml:space="preserve"> </w:t>
      </w:r>
      <w:r>
        <w:rPr>
          <w:sz w:val="21"/>
          <w:szCs w:val="21"/>
        </w:rPr>
        <w:t>de</w:t>
      </w:r>
      <w:r>
        <w:rPr>
          <w:spacing w:val="-1"/>
          <w:sz w:val="21"/>
          <w:szCs w:val="21"/>
        </w:rPr>
        <w:t>sf</w:t>
      </w:r>
      <w:r>
        <w:rPr>
          <w:sz w:val="21"/>
          <w:szCs w:val="21"/>
        </w:rPr>
        <w:t>ă</w:t>
      </w:r>
      <w:r>
        <w:rPr>
          <w:spacing w:val="-1"/>
          <w:sz w:val="21"/>
          <w:szCs w:val="21"/>
        </w:rPr>
        <w:t>ş</w:t>
      </w:r>
      <w:r>
        <w:rPr>
          <w:sz w:val="21"/>
          <w:szCs w:val="21"/>
        </w:rPr>
        <w:t>u</w:t>
      </w:r>
      <w:r>
        <w:rPr>
          <w:spacing w:val="-1"/>
          <w:sz w:val="21"/>
          <w:szCs w:val="21"/>
        </w:rPr>
        <w:t>r</w:t>
      </w:r>
      <w:r>
        <w:rPr>
          <w:sz w:val="21"/>
          <w:szCs w:val="21"/>
        </w:rPr>
        <w:t>a exe</w:t>
      </w:r>
      <w:r>
        <w:rPr>
          <w:spacing w:val="-3"/>
          <w:sz w:val="21"/>
          <w:szCs w:val="21"/>
        </w:rPr>
        <w:t>c</w:t>
      </w:r>
      <w:r>
        <w:rPr>
          <w:sz w:val="21"/>
          <w:szCs w:val="21"/>
        </w:rPr>
        <w:t>u</w:t>
      </w:r>
      <w:r>
        <w:rPr>
          <w:spacing w:val="-1"/>
          <w:sz w:val="21"/>
          <w:szCs w:val="21"/>
        </w:rPr>
        <w:t>ţi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de con</w:t>
      </w:r>
      <w:r>
        <w:rPr>
          <w:spacing w:val="-1"/>
          <w:sz w:val="21"/>
          <w:szCs w:val="21"/>
        </w:rPr>
        <w:t>str</w:t>
      </w:r>
      <w:r>
        <w:rPr>
          <w:sz w:val="21"/>
          <w:szCs w:val="21"/>
        </w:rPr>
        <w:t>uc</w:t>
      </w:r>
      <w:r>
        <w:rPr>
          <w:spacing w:val="-1"/>
          <w:sz w:val="21"/>
          <w:szCs w:val="21"/>
        </w:rPr>
        <w:t>ţii</w:t>
      </w:r>
      <w:r>
        <w:rPr>
          <w:sz w:val="21"/>
          <w:szCs w:val="21"/>
        </w:rPr>
        <w:t>, se poa</w:t>
      </w:r>
      <w:r>
        <w:rPr>
          <w:spacing w:val="-1"/>
          <w:sz w:val="21"/>
          <w:szCs w:val="21"/>
        </w:rPr>
        <w:t>t</w:t>
      </w:r>
      <w:r>
        <w:rPr>
          <w:sz w:val="21"/>
          <w:szCs w:val="21"/>
        </w:rPr>
        <w:t>e u</w:t>
      </w:r>
      <w:r>
        <w:rPr>
          <w:spacing w:val="-1"/>
          <w:sz w:val="21"/>
          <w:szCs w:val="21"/>
        </w:rPr>
        <w:t>r</w:t>
      </w:r>
      <w:r>
        <w:rPr>
          <w:spacing w:val="-4"/>
          <w:sz w:val="21"/>
          <w:szCs w:val="21"/>
        </w:rPr>
        <w:t>m</w:t>
      </w:r>
      <w:r>
        <w:rPr>
          <w:sz w:val="21"/>
          <w:szCs w:val="21"/>
        </w:rPr>
        <w:t>ă</w:t>
      </w:r>
      <w:r>
        <w:rPr>
          <w:spacing w:val="-1"/>
          <w:sz w:val="21"/>
          <w:szCs w:val="21"/>
        </w:rPr>
        <w:t>r</w:t>
      </w:r>
      <w:r>
        <w:rPr>
          <w:sz w:val="21"/>
          <w:szCs w:val="21"/>
        </w:rPr>
        <w:t>i</w:t>
      </w:r>
      <w:r>
        <w:rPr>
          <w:spacing w:val="-1"/>
          <w:sz w:val="21"/>
          <w:szCs w:val="21"/>
        </w:rPr>
        <w:t xml:space="preserve"> </w:t>
      </w:r>
      <w:r>
        <w:rPr>
          <w:sz w:val="21"/>
          <w:szCs w:val="21"/>
        </w:rPr>
        <w:t>şi</w:t>
      </w:r>
      <w:r>
        <w:rPr>
          <w:spacing w:val="-1"/>
          <w:sz w:val="21"/>
          <w:szCs w:val="21"/>
        </w:rPr>
        <w:t xml:space="preserve"> </w:t>
      </w:r>
      <w:r>
        <w:rPr>
          <w:sz w:val="21"/>
          <w:szCs w:val="21"/>
        </w:rPr>
        <w:t>con</w:t>
      </w:r>
      <w:r>
        <w:rPr>
          <w:spacing w:val="-1"/>
          <w:sz w:val="21"/>
          <w:szCs w:val="21"/>
        </w:rPr>
        <w:t>tr</w:t>
      </w:r>
      <w:r>
        <w:rPr>
          <w:sz w:val="21"/>
          <w:szCs w:val="21"/>
        </w:rPr>
        <w:t>o</w:t>
      </w:r>
      <w:r>
        <w:rPr>
          <w:spacing w:val="-1"/>
          <w:sz w:val="21"/>
          <w:szCs w:val="21"/>
        </w:rPr>
        <w:t>l</w:t>
      </w:r>
      <w:r>
        <w:rPr>
          <w:sz w:val="21"/>
          <w:szCs w:val="21"/>
        </w:rPr>
        <w:t>a ca</w:t>
      </w:r>
      <w:r>
        <w:rPr>
          <w:spacing w:val="-2"/>
          <w:sz w:val="21"/>
          <w:szCs w:val="21"/>
        </w:rPr>
        <w:t>l</w:t>
      </w:r>
      <w:r>
        <w:rPr>
          <w:spacing w:val="-1"/>
          <w:sz w:val="21"/>
          <w:szCs w:val="21"/>
        </w:rPr>
        <w:t>it</w:t>
      </w:r>
      <w:r>
        <w:rPr>
          <w:spacing w:val="2"/>
          <w:sz w:val="21"/>
          <w:szCs w:val="21"/>
        </w:rPr>
        <w:t>a</w:t>
      </w:r>
      <w:r>
        <w:rPr>
          <w:spacing w:val="-1"/>
          <w:sz w:val="21"/>
          <w:szCs w:val="21"/>
        </w:rPr>
        <w:t>t</w:t>
      </w:r>
      <w:r>
        <w:rPr>
          <w:sz w:val="21"/>
          <w:szCs w:val="21"/>
        </w:rPr>
        <w:t>ea a</w:t>
      </w:r>
      <w:r>
        <w:rPr>
          <w:spacing w:val="-1"/>
          <w:sz w:val="21"/>
          <w:szCs w:val="21"/>
        </w:rPr>
        <w:t>c</w:t>
      </w:r>
      <w:r>
        <w:rPr>
          <w:sz w:val="21"/>
          <w:szCs w:val="21"/>
        </w:rPr>
        <w:t>e</w:t>
      </w:r>
      <w:r>
        <w:rPr>
          <w:spacing w:val="-1"/>
          <w:sz w:val="21"/>
          <w:szCs w:val="21"/>
        </w:rPr>
        <w:t>st</w:t>
      </w:r>
      <w:r>
        <w:rPr>
          <w:sz w:val="21"/>
          <w:szCs w:val="21"/>
        </w:rPr>
        <w:t>o</w:t>
      </w:r>
      <w:r>
        <w:rPr>
          <w:spacing w:val="-1"/>
          <w:sz w:val="21"/>
          <w:szCs w:val="21"/>
        </w:rPr>
        <w:t>r</w:t>
      </w:r>
      <w:r>
        <w:rPr>
          <w:sz w:val="21"/>
          <w:szCs w:val="21"/>
        </w:rPr>
        <w:t>a.</w:t>
      </w:r>
    </w:p>
    <w:p w14:paraId="61DF5DBE" w14:textId="1270BC6A" w:rsidR="00BD0345" w:rsidRDefault="00CA7BAD">
      <w:pPr>
        <w:spacing w:before="5" w:line="240" w:lineRule="exact"/>
        <w:ind w:left="118" w:right="76" w:firstLine="567"/>
        <w:jc w:val="both"/>
        <w:rPr>
          <w:sz w:val="21"/>
          <w:szCs w:val="21"/>
        </w:rPr>
      </w:pPr>
      <w:r>
        <w:rPr>
          <w:b/>
          <w:sz w:val="21"/>
          <w:szCs w:val="21"/>
        </w:rPr>
        <w:t>Pro</w:t>
      </w:r>
      <w:r>
        <w:rPr>
          <w:b/>
          <w:spacing w:val="-1"/>
          <w:sz w:val="21"/>
          <w:szCs w:val="21"/>
        </w:rPr>
        <w:t>i</w:t>
      </w:r>
      <w:r>
        <w:rPr>
          <w:b/>
          <w:sz w:val="21"/>
          <w:szCs w:val="21"/>
        </w:rPr>
        <w:t>ec</w:t>
      </w:r>
      <w:r>
        <w:rPr>
          <w:b/>
          <w:spacing w:val="-1"/>
          <w:sz w:val="21"/>
          <w:szCs w:val="21"/>
        </w:rPr>
        <w:t>t</w:t>
      </w:r>
      <w:r>
        <w:rPr>
          <w:b/>
          <w:sz w:val="21"/>
          <w:szCs w:val="21"/>
        </w:rPr>
        <w:t>ul</w:t>
      </w:r>
      <w:r>
        <w:rPr>
          <w:b/>
          <w:spacing w:val="1"/>
          <w:sz w:val="21"/>
          <w:szCs w:val="21"/>
        </w:rPr>
        <w:t xml:space="preserve"> </w:t>
      </w:r>
      <w:r>
        <w:rPr>
          <w:b/>
          <w:spacing w:val="-1"/>
          <w:sz w:val="21"/>
          <w:szCs w:val="21"/>
        </w:rPr>
        <w:t>t</w:t>
      </w:r>
      <w:r>
        <w:rPr>
          <w:b/>
          <w:sz w:val="21"/>
          <w:szCs w:val="21"/>
        </w:rPr>
        <w:t>e</w:t>
      </w:r>
      <w:r>
        <w:rPr>
          <w:b/>
          <w:spacing w:val="-2"/>
          <w:sz w:val="21"/>
          <w:szCs w:val="21"/>
        </w:rPr>
        <w:t>h</w:t>
      </w:r>
      <w:r>
        <w:rPr>
          <w:b/>
          <w:sz w:val="21"/>
          <w:szCs w:val="21"/>
        </w:rPr>
        <w:t>n</w:t>
      </w:r>
      <w:r>
        <w:rPr>
          <w:b/>
          <w:spacing w:val="-1"/>
          <w:sz w:val="21"/>
          <w:szCs w:val="21"/>
        </w:rPr>
        <w:t>i</w:t>
      </w:r>
      <w:r>
        <w:rPr>
          <w:b/>
          <w:sz w:val="21"/>
          <w:szCs w:val="21"/>
        </w:rPr>
        <w:t>c</w:t>
      </w:r>
      <w:r>
        <w:rPr>
          <w:b/>
          <w:spacing w:val="2"/>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w:t>
      </w:r>
      <w:r>
        <w:rPr>
          <w:spacing w:val="-2"/>
          <w:sz w:val="21"/>
          <w:szCs w:val="21"/>
        </w:rPr>
        <w:t>v</w:t>
      </w:r>
      <w:r>
        <w:rPr>
          <w:sz w:val="21"/>
          <w:szCs w:val="21"/>
        </w:rPr>
        <w:t>e</w:t>
      </w:r>
      <w:r>
        <w:rPr>
          <w:spacing w:val="-1"/>
          <w:sz w:val="21"/>
          <w:szCs w:val="21"/>
        </w:rPr>
        <w:t>ri</w:t>
      </w:r>
      <w:r>
        <w:rPr>
          <w:spacing w:val="1"/>
          <w:sz w:val="21"/>
          <w:szCs w:val="21"/>
        </w:rPr>
        <w:t>fi</w:t>
      </w:r>
      <w:r>
        <w:rPr>
          <w:sz w:val="21"/>
          <w:szCs w:val="21"/>
        </w:rPr>
        <w:t>cat pen</w:t>
      </w:r>
      <w:r>
        <w:rPr>
          <w:spacing w:val="-1"/>
          <w:sz w:val="21"/>
          <w:szCs w:val="21"/>
        </w:rPr>
        <w:t>tr</w:t>
      </w:r>
      <w:r>
        <w:rPr>
          <w:sz w:val="21"/>
          <w:szCs w:val="21"/>
        </w:rPr>
        <w:t>u</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ţ</w:t>
      </w:r>
      <w:r>
        <w:rPr>
          <w:sz w:val="21"/>
          <w:szCs w:val="21"/>
        </w:rPr>
        <w:t>e</w:t>
      </w:r>
      <w:r>
        <w:rPr>
          <w:spacing w:val="-1"/>
          <w:sz w:val="21"/>
          <w:szCs w:val="21"/>
        </w:rPr>
        <w:t>l</w:t>
      </w:r>
      <w:r>
        <w:rPr>
          <w:sz w:val="21"/>
          <w:szCs w:val="21"/>
        </w:rPr>
        <w:t>e</w:t>
      </w:r>
      <w:r>
        <w:rPr>
          <w:spacing w:val="2"/>
          <w:sz w:val="21"/>
          <w:szCs w:val="21"/>
        </w:rPr>
        <w:t xml:space="preserve"> </w:t>
      </w:r>
      <w:r>
        <w:rPr>
          <w:sz w:val="21"/>
          <w:szCs w:val="21"/>
        </w:rPr>
        <w:t>e</w:t>
      </w:r>
      <w:r>
        <w:rPr>
          <w:spacing w:val="-1"/>
          <w:sz w:val="21"/>
          <w:szCs w:val="21"/>
        </w:rPr>
        <w:t>s</w:t>
      </w:r>
      <w:r>
        <w:rPr>
          <w:spacing w:val="-3"/>
          <w:sz w:val="21"/>
          <w:szCs w:val="21"/>
        </w:rPr>
        <w:t>e</w:t>
      </w:r>
      <w:r>
        <w:rPr>
          <w:sz w:val="21"/>
          <w:szCs w:val="21"/>
        </w:rPr>
        <w:t>n</w:t>
      </w:r>
      <w:r>
        <w:rPr>
          <w:spacing w:val="-1"/>
          <w:sz w:val="21"/>
          <w:szCs w:val="21"/>
        </w:rPr>
        <w:t>ţi</w:t>
      </w:r>
      <w:r>
        <w:rPr>
          <w:sz w:val="21"/>
          <w:szCs w:val="21"/>
        </w:rPr>
        <w:t>a</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c</w:t>
      </w:r>
      <w:r>
        <w:rPr>
          <w:spacing w:val="1"/>
          <w:sz w:val="21"/>
          <w:szCs w:val="21"/>
        </w:rPr>
        <w:t>a</w:t>
      </w:r>
      <w:r>
        <w:rPr>
          <w:spacing w:val="-1"/>
          <w:sz w:val="21"/>
          <w:szCs w:val="21"/>
        </w:rPr>
        <w:t>lit</w:t>
      </w:r>
      <w:r>
        <w:rPr>
          <w:sz w:val="21"/>
          <w:szCs w:val="21"/>
        </w:rPr>
        <w:t>a</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t</w:t>
      </w:r>
      <w:r>
        <w:rPr>
          <w:sz w:val="21"/>
          <w:szCs w:val="21"/>
        </w:rPr>
        <w:t>o</w:t>
      </w:r>
      <w:r>
        <w:rPr>
          <w:spacing w:val="-1"/>
          <w:sz w:val="21"/>
          <w:szCs w:val="21"/>
        </w:rPr>
        <w:t>r</w:t>
      </w:r>
      <w:r>
        <w:rPr>
          <w:sz w:val="21"/>
          <w:szCs w:val="21"/>
        </w:rPr>
        <w:t>i</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ci,</w:t>
      </w:r>
      <w:r>
        <w:rPr>
          <w:spacing w:val="2"/>
          <w:sz w:val="21"/>
          <w:szCs w:val="21"/>
        </w:rPr>
        <w:t xml:space="preserve"> </w:t>
      </w:r>
      <w:r>
        <w:rPr>
          <w:spacing w:val="-1"/>
          <w:sz w:val="21"/>
          <w:szCs w:val="21"/>
        </w:rPr>
        <w:t>î</w:t>
      </w:r>
      <w:r>
        <w:rPr>
          <w:sz w:val="21"/>
          <w:szCs w:val="21"/>
        </w:rPr>
        <w:t>n cond</w:t>
      </w:r>
      <w:r>
        <w:rPr>
          <w:spacing w:val="-1"/>
          <w:sz w:val="21"/>
          <w:szCs w:val="21"/>
        </w:rPr>
        <w:t>iţiil</w:t>
      </w:r>
      <w:r>
        <w:rPr>
          <w:sz w:val="21"/>
          <w:szCs w:val="21"/>
        </w:rPr>
        <w:t xml:space="preserve">e </w:t>
      </w:r>
      <w:r>
        <w:rPr>
          <w:spacing w:val="-1"/>
          <w:sz w:val="21"/>
          <w:szCs w:val="21"/>
        </w:rPr>
        <w:t>l</w:t>
      </w:r>
      <w:r>
        <w:rPr>
          <w:sz w:val="21"/>
          <w:szCs w:val="21"/>
        </w:rPr>
        <w:t>eg</w:t>
      </w:r>
      <w:r>
        <w:rPr>
          <w:spacing w:val="-1"/>
          <w:sz w:val="21"/>
          <w:szCs w:val="21"/>
        </w:rPr>
        <w:t>ii</w:t>
      </w:r>
      <w:r>
        <w:rPr>
          <w:sz w:val="21"/>
          <w:szCs w:val="21"/>
        </w:rPr>
        <w:t xml:space="preserve"> </w:t>
      </w:r>
      <w:r>
        <w:rPr>
          <w:spacing w:val="-1"/>
          <w:sz w:val="21"/>
          <w:szCs w:val="21"/>
        </w:rPr>
        <w:t>ș</w:t>
      </w:r>
      <w:r>
        <w:rPr>
          <w:sz w:val="21"/>
          <w:szCs w:val="21"/>
        </w:rPr>
        <w:t>i</w:t>
      </w:r>
      <w:r>
        <w:rPr>
          <w:spacing w:val="1"/>
          <w:sz w:val="21"/>
          <w:szCs w:val="21"/>
        </w:rPr>
        <w:t xml:space="preserve"> </w:t>
      </w:r>
      <w:r>
        <w:rPr>
          <w:sz w:val="21"/>
          <w:szCs w:val="21"/>
        </w:rPr>
        <w:t xml:space="preserve">va </w:t>
      </w:r>
      <w:r>
        <w:rPr>
          <w:spacing w:val="-1"/>
          <w:sz w:val="21"/>
          <w:szCs w:val="21"/>
        </w:rPr>
        <w:t>i</w:t>
      </w:r>
      <w:r>
        <w:rPr>
          <w:sz w:val="21"/>
          <w:szCs w:val="21"/>
        </w:rPr>
        <w:t>nc</w:t>
      </w:r>
      <w:r>
        <w:rPr>
          <w:spacing w:val="-1"/>
          <w:sz w:val="21"/>
          <w:szCs w:val="21"/>
        </w:rPr>
        <w:t>l</w:t>
      </w:r>
      <w:r>
        <w:rPr>
          <w:sz w:val="21"/>
          <w:szCs w:val="21"/>
        </w:rPr>
        <w:t xml:space="preserve">ude </w:t>
      </w:r>
      <w:r>
        <w:rPr>
          <w:spacing w:val="-1"/>
          <w:sz w:val="21"/>
          <w:szCs w:val="21"/>
        </w:rPr>
        <w:t>r</w:t>
      </w:r>
      <w:r>
        <w:rPr>
          <w:sz w:val="21"/>
          <w:szCs w:val="21"/>
        </w:rPr>
        <w:t>e</w:t>
      </w:r>
      <w:r>
        <w:rPr>
          <w:spacing w:val="-1"/>
          <w:sz w:val="21"/>
          <w:szCs w:val="21"/>
        </w:rPr>
        <w:t>f</w:t>
      </w:r>
      <w:r>
        <w:rPr>
          <w:sz w:val="21"/>
          <w:szCs w:val="21"/>
        </w:rPr>
        <w:t>e</w:t>
      </w:r>
      <w:r>
        <w:rPr>
          <w:spacing w:val="-1"/>
          <w:sz w:val="21"/>
          <w:szCs w:val="21"/>
        </w:rPr>
        <w:t>r</w:t>
      </w:r>
      <w:r>
        <w:rPr>
          <w:sz w:val="21"/>
          <w:szCs w:val="21"/>
        </w:rPr>
        <w:t>a</w:t>
      </w:r>
      <w:r>
        <w:rPr>
          <w:spacing w:val="-1"/>
          <w:sz w:val="21"/>
          <w:szCs w:val="21"/>
        </w:rPr>
        <w:t>t</w:t>
      </w:r>
      <w:r>
        <w:rPr>
          <w:sz w:val="21"/>
          <w:szCs w:val="21"/>
        </w:rPr>
        <w:t>ul</w:t>
      </w:r>
      <w:r>
        <w:rPr>
          <w:spacing w:val="-1"/>
          <w:sz w:val="21"/>
          <w:szCs w:val="21"/>
        </w:rPr>
        <w:t xml:space="preserve"> </w:t>
      </w:r>
      <w:r>
        <w:rPr>
          <w:sz w:val="21"/>
          <w:szCs w:val="21"/>
        </w:rPr>
        <w:t xml:space="preserve">de </w:t>
      </w:r>
      <w:r>
        <w:rPr>
          <w:spacing w:val="-3"/>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w:t>
      </w:r>
    </w:p>
    <w:p w14:paraId="511C2E5E" w14:textId="77777777" w:rsidR="00BD0345" w:rsidRDefault="00CA7BAD">
      <w:pPr>
        <w:spacing w:line="240" w:lineRule="exact"/>
        <w:ind w:left="684"/>
        <w:rPr>
          <w:sz w:val="21"/>
          <w:szCs w:val="21"/>
        </w:rPr>
      </w:pPr>
      <w:r>
        <w:rPr>
          <w:b/>
          <w:spacing w:val="1"/>
          <w:sz w:val="21"/>
          <w:szCs w:val="21"/>
        </w:rPr>
        <w:t>D</w:t>
      </w:r>
      <w:r>
        <w:rPr>
          <w:b/>
          <w:sz w:val="21"/>
          <w:szCs w:val="21"/>
        </w:rPr>
        <w:t>o</w:t>
      </w:r>
      <w:r>
        <w:rPr>
          <w:b/>
          <w:spacing w:val="-3"/>
          <w:sz w:val="21"/>
          <w:szCs w:val="21"/>
        </w:rPr>
        <w:t>c</w:t>
      </w:r>
      <w:r>
        <w:rPr>
          <w:b/>
          <w:sz w:val="21"/>
          <w:szCs w:val="21"/>
        </w:rPr>
        <w:t>u</w:t>
      </w:r>
      <w:r>
        <w:rPr>
          <w:b/>
          <w:spacing w:val="-3"/>
          <w:sz w:val="21"/>
          <w:szCs w:val="21"/>
        </w:rPr>
        <w:t>m</w:t>
      </w:r>
      <w:r>
        <w:rPr>
          <w:b/>
          <w:sz w:val="21"/>
          <w:szCs w:val="21"/>
        </w:rPr>
        <w:t>en</w:t>
      </w:r>
      <w:r>
        <w:rPr>
          <w:b/>
          <w:spacing w:val="-1"/>
          <w:sz w:val="21"/>
          <w:szCs w:val="21"/>
        </w:rPr>
        <w:t>t</w:t>
      </w:r>
      <w:r>
        <w:rPr>
          <w:b/>
          <w:sz w:val="21"/>
          <w:szCs w:val="21"/>
        </w:rPr>
        <w:t>a</w:t>
      </w:r>
      <w:r>
        <w:rPr>
          <w:b/>
          <w:spacing w:val="-1"/>
          <w:sz w:val="21"/>
          <w:szCs w:val="21"/>
        </w:rPr>
        <w:t>ţi</w:t>
      </w:r>
      <w:r>
        <w:rPr>
          <w:b/>
          <w:sz w:val="21"/>
          <w:szCs w:val="21"/>
        </w:rPr>
        <w:t>a</w:t>
      </w:r>
      <w:r>
        <w:rPr>
          <w:b/>
          <w:spacing w:val="22"/>
          <w:sz w:val="21"/>
          <w:szCs w:val="21"/>
        </w:rPr>
        <w:t xml:space="preserve"> </w:t>
      </w:r>
      <w:r>
        <w:rPr>
          <w:b/>
          <w:sz w:val="21"/>
          <w:szCs w:val="21"/>
        </w:rPr>
        <w:t>pr</w:t>
      </w:r>
      <w:r>
        <w:rPr>
          <w:b/>
          <w:spacing w:val="-1"/>
          <w:sz w:val="21"/>
          <w:szCs w:val="21"/>
        </w:rPr>
        <w:t>i</w:t>
      </w:r>
      <w:r>
        <w:rPr>
          <w:b/>
          <w:sz w:val="21"/>
          <w:szCs w:val="21"/>
        </w:rPr>
        <w:t>v</w:t>
      </w:r>
      <w:r>
        <w:rPr>
          <w:b/>
          <w:spacing w:val="-1"/>
          <w:sz w:val="21"/>
          <w:szCs w:val="21"/>
        </w:rPr>
        <w:t>i</w:t>
      </w:r>
      <w:r>
        <w:rPr>
          <w:b/>
          <w:sz w:val="21"/>
          <w:szCs w:val="21"/>
        </w:rPr>
        <w:t>nd</w:t>
      </w:r>
      <w:r>
        <w:rPr>
          <w:b/>
          <w:spacing w:val="20"/>
          <w:sz w:val="21"/>
          <w:szCs w:val="21"/>
        </w:rPr>
        <w:t xml:space="preserve"> </w:t>
      </w:r>
      <w:r>
        <w:rPr>
          <w:b/>
          <w:spacing w:val="-1"/>
          <w:sz w:val="21"/>
          <w:szCs w:val="21"/>
        </w:rPr>
        <w:t>i</w:t>
      </w:r>
      <w:r>
        <w:rPr>
          <w:b/>
          <w:sz w:val="21"/>
          <w:szCs w:val="21"/>
        </w:rPr>
        <w:t>ns</w:t>
      </w:r>
      <w:r>
        <w:rPr>
          <w:b/>
          <w:spacing w:val="-1"/>
          <w:sz w:val="21"/>
          <w:szCs w:val="21"/>
        </w:rPr>
        <w:t>t</w:t>
      </w:r>
      <w:r>
        <w:rPr>
          <w:b/>
          <w:sz w:val="21"/>
          <w:szCs w:val="21"/>
        </w:rPr>
        <w:t>ruc</w:t>
      </w:r>
      <w:r>
        <w:rPr>
          <w:b/>
          <w:spacing w:val="-1"/>
          <w:sz w:val="21"/>
          <w:szCs w:val="21"/>
        </w:rPr>
        <w:t>ţi</w:t>
      </w:r>
      <w:r>
        <w:rPr>
          <w:b/>
          <w:sz w:val="21"/>
          <w:szCs w:val="21"/>
        </w:rPr>
        <w:t>un</w:t>
      </w:r>
      <w:r>
        <w:rPr>
          <w:b/>
          <w:spacing w:val="-1"/>
          <w:sz w:val="21"/>
          <w:szCs w:val="21"/>
        </w:rPr>
        <w:t>il</w:t>
      </w:r>
      <w:r>
        <w:rPr>
          <w:b/>
          <w:sz w:val="21"/>
          <w:szCs w:val="21"/>
        </w:rPr>
        <w:t>e</w:t>
      </w:r>
      <w:r>
        <w:rPr>
          <w:b/>
          <w:spacing w:val="21"/>
          <w:sz w:val="21"/>
          <w:szCs w:val="21"/>
        </w:rPr>
        <w:t xml:space="preserve"> </w:t>
      </w:r>
      <w:r>
        <w:rPr>
          <w:b/>
          <w:sz w:val="21"/>
          <w:szCs w:val="21"/>
        </w:rPr>
        <w:t>de</w:t>
      </w:r>
      <w:r>
        <w:rPr>
          <w:b/>
          <w:spacing w:val="19"/>
          <w:sz w:val="21"/>
          <w:szCs w:val="21"/>
        </w:rPr>
        <w:t xml:space="preserve"> </w:t>
      </w:r>
      <w:r>
        <w:rPr>
          <w:b/>
          <w:sz w:val="21"/>
          <w:szCs w:val="21"/>
        </w:rPr>
        <w:t>exp</w:t>
      </w:r>
      <w:r>
        <w:rPr>
          <w:b/>
          <w:spacing w:val="-1"/>
          <w:sz w:val="21"/>
          <w:szCs w:val="21"/>
        </w:rPr>
        <w:t>l</w:t>
      </w:r>
      <w:r>
        <w:rPr>
          <w:b/>
          <w:spacing w:val="-2"/>
          <w:sz w:val="21"/>
          <w:szCs w:val="21"/>
        </w:rPr>
        <w:t>o</w:t>
      </w:r>
      <w:r>
        <w:rPr>
          <w:b/>
          <w:sz w:val="21"/>
          <w:szCs w:val="21"/>
        </w:rPr>
        <w:t>a</w:t>
      </w:r>
      <w:r>
        <w:rPr>
          <w:b/>
          <w:spacing w:val="-1"/>
          <w:sz w:val="21"/>
          <w:szCs w:val="21"/>
        </w:rPr>
        <w:t>t</w:t>
      </w:r>
      <w:r>
        <w:rPr>
          <w:b/>
          <w:sz w:val="21"/>
          <w:szCs w:val="21"/>
        </w:rPr>
        <w:t>are</w:t>
      </w:r>
      <w:r>
        <w:rPr>
          <w:b/>
          <w:spacing w:val="21"/>
          <w:sz w:val="21"/>
          <w:szCs w:val="21"/>
        </w:rPr>
        <w:t xml:space="preserve"> </w:t>
      </w:r>
      <w:r>
        <w:rPr>
          <w:b/>
          <w:sz w:val="21"/>
          <w:szCs w:val="21"/>
        </w:rPr>
        <w:t>şi</w:t>
      </w:r>
      <w:r>
        <w:rPr>
          <w:b/>
          <w:spacing w:val="18"/>
          <w:sz w:val="21"/>
          <w:szCs w:val="21"/>
        </w:rPr>
        <w:t xml:space="preserve"> </w:t>
      </w:r>
      <w:r>
        <w:rPr>
          <w:b/>
          <w:spacing w:val="-1"/>
          <w:sz w:val="21"/>
          <w:szCs w:val="21"/>
        </w:rPr>
        <w:t>î</w:t>
      </w:r>
      <w:r>
        <w:rPr>
          <w:b/>
          <w:sz w:val="21"/>
          <w:szCs w:val="21"/>
        </w:rPr>
        <w:t>nt</w:t>
      </w:r>
      <w:r>
        <w:rPr>
          <w:b/>
          <w:spacing w:val="-1"/>
          <w:sz w:val="21"/>
          <w:szCs w:val="21"/>
        </w:rPr>
        <w:t>r</w:t>
      </w:r>
      <w:r>
        <w:rPr>
          <w:b/>
          <w:sz w:val="21"/>
          <w:szCs w:val="21"/>
        </w:rPr>
        <w:t>e</w:t>
      </w:r>
      <w:r>
        <w:rPr>
          <w:b/>
          <w:spacing w:val="-1"/>
          <w:sz w:val="21"/>
          <w:szCs w:val="21"/>
        </w:rPr>
        <w:t>ţi</w:t>
      </w:r>
      <w:r>
        <w:rPr>
          <w:b/>
          <w:sz w:val="21"/>
          <w:szCs w:val="21"/>
        </w:rPr>
        <w:t>nere</w:t>
      </w:r>
      <w:r>
        <w:rPr>
          <w:b/>
          <w:spacing w:val="21"/>
          <w:sz w:val="21"/>
          <w:szCs w:val="21"/>
        </w:rPr>
        <w:t xml:space="preserve"> </w:t>
      </w:r>
      <w:r>
        <w:rPr>
          <w:b/>
          <w:sz w:val="21"/>
          <w:szCs w:val="21"/>
        </w:rPr>
        <w:t>şi</w:t>
      </w:r>
      <w:r>
        <w:rPr>
          <w:b/>
          <w:spacing w:val="20"/>
          <w:sz w:val="21"/>
          <w:szCs w:val="21"/>
        </w:rPr>
        <w:t xml:space="preserve"> </w:t>
      </w:r>
      <w:r>
        <w:rPr>
          <w:b/>
          <w:spacing w:val="-1"/>
          <w:sz w:val="21"/>
          <w:szCs w:val="21"/>
        </w:rPr>
        <w:t>li</w:t>
      </w:r>
      <w:r>
        <w:rPr>
          <w:b/>
          <w:sz w:val="21"/>
          <w:szCs w:val="21"/>
        </w:rPr>
        <w:t>s</w:t>
      </w:r>
      <w:r>
        <w:rPr>
          <w:b/>
          <w:spacing w:val="-1"/>
          <w:sz w:val="21"/>
          <w:szCs w:val="21"/>
        </w:rPr>
        <w:t>t</w:t>
      </w:r>
      <w:r>
        <w:rPr>
          <w:b/>
          <w:sz w:val="21"/>
          <w:szCs w:val="21"/>
        </w:rPr>
        <w:t>a</w:t>
      </w:r>
      <w:r>
        <w:rPr>
          <w:b/>
          <w:spacing w:val="22"/>
          <w:sz w:val="21"/>
          <w:szCs w:val="21"/>
        </w:rPr>
        <w:t xml:space="preserve"> </w:t>
      </w:r>
      <w:r>
        <w:rPr>
          <w:b/>
          <w:spacing w:val="-2"/>
          <w:sz w:val="21"/>
          <w:szCs w:val="21"/>
        </w:rPr>
        <w:t>p</w:t>
      </w:r>
      <w:r>
        <w:rPr>
          <w:b/>
          <w:sz w:val="21"/>
          <w:szCs w:val="21"/>
        </w:rPr>
        <w:t>re</w:t>
      </w:r>
      <w:r>
        <w:rPr>
          <w:b/>
          <w:spacing w:val="-1"/>
          <w:sz w:val="21"/>
          <w:szCs w:val="21"/>
        </w:rPr>
        <w:t>s</w:t>
      </w:r>
      <w:r>
        <w:rPr>
          <w:b/>
          <w:sz w:val="21"/>
          <w:szCs w:val="21"/>
        </w:rPr>
        <w:t>cr</w:t>
      </w:r>
      <w:r>
        <w:rPr>
          <w:b/>
          <w:spacing w:val="-4"/>
          <w:sz w:val="21"/>
          <w:szCs w:val="21"/>
        </w:rPr>
        <w:t>i</w:t>
      </w:r>
      <w:r>
        <w:rPr>
          <w:b/>
          <w:sz w:val="21"/>
          <w:szCs w:val="21"/>
        </w:rPr>
        <w:t>pţ</w:t>
      </w:r>
      <w:r>
        <w:rPr>
          <w:b/>
          <w:spacing w:val="-2"/>
          <w:sz w:val="21"/>
          <w:szCs w:val="21"/>
        </w:rPr>
        <w:t>i</w:t>
      </w:r>
      <w:r>
        <w:rPr>
          <w:b/>
          <w:spacing w:val="-1"/>
          <w:sz w:val="21"/>
          <w:szCs w:val="21"/>
        </w:rPr>
        <w:t>il</w:t>
      </w:r>
      <w:r>
        <w:rPr>
          <w:b/>
          <w:sz w:val="21"/>
          <w:szCs w:val="21"/>
        </w:rPr>
        <w:t>or</w:t>
      </w:r>
      <w:r>
        <w:rPr>
          <w:b/>
          <w:spacing w:val="21"/>
          <w:sz w:val="21"/>
          <w:szCs w:val="21"/>
        </w:rPr>
        <w:t xml:space="preserve"> </w:t>
      </w:r>
      <w:r>
        <w:rPr>
          <w:b/>
          <w:sz w:val="21"/>
          <w:szCs w:val="21"/>
        </w:rPr>
        <w:t>de</w:t>
      </w:r>
      <w:r>
        <w:rPr>
          <w:b/>
          <w:spacing w:val="22"/>
          <w:sz w:val="21"/>
          <w:szCs w:val="21"/>
        </w:rPr>
        <w:t xml:space="preserve"> </w:t>
      </w:r>
      <w:r>
        <w:rPr>
          <w:b/>
          <w:sz w:val="21"/>
          <w:szCs w:val="21"/>
        </w:rPr>
        <w:t>b</w:t>
      </w:r>
      <w:r>
        <w:rPr>
          <w:b/>
          <w:spacing w:val="-2"/>
          <w:sz w:val="21"/>
          <w:szCs w:val="21"/>
        </w:rPr>
        <w:t>a</w:t>
      </w:r>
      <w:r>
        <w:rPr>
          <w:b/>
          <w:sz w:val="21"/>
          <w:szCs w:val="21"/>
        </w:rPr>
        <w:t>ză</w:t>
      </w:r>
      <w:r>
        <w:rPr>
          <w:b/>
          <w:spacing w:val="25"/>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21"/>
          <w:sz w:val="21"/>
          <w:szCs w:val="21"/>
        </w:rPr>
        <w:t xml:space="preserve"> </w:t>
      </w:r>
      <w:r>
        <w:rPr>
          <w:spacing w:val="-1"/>
          <w:sz w:val="21"/>
          <w:szCs w:val="21"/>
        </w:rPr>
        <w:t>tr</w:t>
      </w:r>
      <w:r>
        <w:rPr>
          <w:sz w:val="21"/>
          <w:szCs w:val="21"/>
        </w:rPr>
        <w:t>ebu</w:t>
      </w:r>
      <w:r>
        <w:rPr>
          <w:spacing w:val="-1"/>
          <w:sz w:val="21"/>
          <w:szCs w:val="21"/>
        </w:rPr>
        <w:t>i</w:t>
      </w:r>
      <w:r>
        <w:rPr>
          <w:sz w:val="21"/>
          <w:szCs w:val="21"/>
        </w:rPr>
        <w:t>e</w:t>
      </w:r>
    </w:p>
    <w:p w14:paraId="412BBF04" w14:textId="77777777" w:rsidR="00BD0345" w:rsidRDefault="00CA7BAD">
      <w:pPr>
        <w:spacing w:before="1"/>
        <w:ind w:left="118" w:right="76"/>
        <w:jc w:val="both"/>
        <w:rPr>
          <w:sz w:val="21"/>
          <w:szCs w:val="21"/>
        </w:rPr>
      </w:pP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 xml:space="preserve">pe </w:t>
      </w:r>
      <w:r>
        <w:rPr>
          <w:spacing w:val="-1"/>
          <w:sz w:val="21"/>
          <w:szCs w:val="21"/>
        </w:rPr>
        <w:t>ti</w:t>
      </w:r>
      <w:r>
        <w:rPr>
          <w:spacing w:val="-4"/>
          <w:sz w:val="21"/>
          <w:szCs w:val="21"/>
        </w:rPr>
        <w:t>m</w:t>
      </w:r>
      <w:r>
        <w:rPr>
          <w:sz w:val="21"/>
          <w:szCs w:val="21"/>
        </w:rPr>
        <w:t>pul</w:t>
      </w:r>
      <w:r>
        <w:rPr>
          <w:spacing w:val="2"/>
          <w:sz w:val="21"/>
          <w:szCs w:val="21"/>
        </w:rPr>
        <w:t xml:space="preserve"> </w:t>
      </w:r>
      <w:r>
        <w:rPr>
          <w:sz w:val="21"/>
          <w:szCs w:val="21"/>
        </w:rPr>
        <w:t>exp</w:t>
      </w:r>
      <w:r>
        <w:rPr>
          <w:spacing w:val="-1"/>
          <w:sz w:val="21"/>
          <w:szCs w:val="21"/>
        </w:rPr>
        <w:t>l</w:t>
      </w:r>
      <w:r>
        <w:rPr>
          <w:sz w:val="21"/>
          <w:szCs w:val="21"/>
        </w:rPr>
        <w:t>oa</w:t>
      </w:r>
      <w:r>
        <w:rPr>
          <w:spacing w:val="-1"/>
          <w:sz w:val="21"/>
          <w:szCs w:val="21"/>
        </w:rPr>
        <w:t>t</w:t>
      </w:r>
      <w:r>
        <w:rPr>
          <w:sz w:val="21"/>
          <w:szCs w:val="21"/>
        </w:rPr>
        <w:t>ă</w:t>
      </w:r>
      <w:r>
        <w:rPr>
          <w:spacing w:val="-1"/>
          <w:sz w:val="21"/>
          <w:szCs w:val="21"/>
        </w:rPr>
        <w:t>ri</w:t>
      </w:r>
      <w:r>
        <w:rPr>
          <w:sz w:val="21"/>
          <w:szCs w:val="21"/>
        </w:rPr>
        <w:t>i</w:t>
      </w:r>
      <w:r>
        <w:rPr>
          <w:spacing w:val="2"/>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w:t>
      </w:r>
      <w:r>
        <w:rPr>
          <w:spacing w:val="2"/>
          <w:sz w:val="21"/>
          <w:szCs w:val="21"/>
        </w:rPr>
        <w:t>e</w:t>
      </w:r>
      <w:r>
        <w:rPr>
          <w:spacing w:val="-1"/>
          <w:sz w:val="21"/>
          <w:szCs w:val="21"/>
        </w:rPr>
        <w:t>i</w:t>
      </w:r>
      <w:r>
        <w:rPr>
          <w:sz w:val="21"/>
          <w:szCs w:val="21"/>
        </w:rPr>
        <w:t>,</w:t>
      </w:r>
      <w:r>
        <w:rPr>
          <w:spacing w:val="3"/>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a</w:t>
      </w:r>
      <w:r>
        <w:rPr>
          <w:spacing w:val="3"/>
          <w:sz w:val="21"/>
          <w:szCs w:val="21"/>
        </w:rPr>
        <w:t xml:space="preserve"> </w:t>
      </w:r>
      <w:r>
        <w:rPr>
          <w:sz w:val="21"/>
          <w:szCs w:val="21"/>
        </w:rPr>
        <w:t xml:space="preserve">de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p</w:t>
      </w:r>
      <w:r>
        <w:rPr>
          <w:spacing w:val="-1"/>
          <w:sz w:val="21"/>
          <w:szCs w:val="21"/>
        </w:rPr>
        <w:t>r</w:t>
      </w:r>
      <w:r>
        <w:rPr>
          <w:sz w:val="21"/>
          <w:szCs w:val="21"/>
        </w:rPr>
        <w:t>e</w:t>
      </w:r>
      <w:r>
        <w:rPr>
          <w:spacing w:val="-1"/>
          <w:sz w:val="21"/>
          <w:szCs w:val="21"/>
        </w:rPr>
        <w:t>t</w:t>
      </w:r>
      <w:r>
        <w:rPr>
          <w:sz w:val="21"/>
          <w:szCs w:val="21"/>
        </w:rPr>
        <w:t>a</w:t>
      </w:r>
      <w:r>
        <w:rPr>
          <w:spacing w:val="-1"/>
          <w:sz w:val="21"/>
          <w:szCs w:val="21"/>
        </w:rPr>
        <w:t>r</w:t>
      </w:r>
      <w:r>
        <w:rPr>
          <w:sz w:val="21"/>
          <w:szCs w:val="21"/>
        </w:rPr>
        <w:t>e</w:t>
      </w:r>
      <w:r>
        <w:rPr>
          <w:spacing w:val="3"/>
          <w:sz w:val="21"/>
          <w:szCs w:val="21"/>
        </w:rPr>
        <w:t xml:space="preserve"> </w:t>
      </w:r>
      <w:r>
        <w:rPr>
          <w:sz w:val="21"/>
          <w:szCs w:val="21"/>
        </w:rPr>
        <w:t>a u</w:t>
      </w:r>
      <w:r>
        <w:rPr>
          <w:spacing w:val="-1"/>
          <w:sz w:val="21"/>
          <w:szCs w:val="21"/>
        </w:rPr>
        <w:t>r</w:t>
      </w:r>
      <w:r>
        <w:rPr>
          <w:spacing w:val="-4"/>
          <w:sz w:val="21"/>
          <w:szCs w:val="21"/>
        </w:rPr>
        <w:t>m</w:t>
      </w:r>
      <w:r>
        <w:rPr>
          <w:sz w:val="21"/>
          <w:szCs w:val="21"/>
        </w:rPr>
        <w:t>ă</w:t>
      </w:r>
      <w:r>
        <w:rPr>
          <w:spacing w:val="-1"/>
          <w:sz w:val="21"/>
          <w:szCs w:val="21"/>
        </w:rPr>
        <w:t>rir</w:t>
      </w:r>
      <w:r>
        <w:rPr>
          <w:spacing w:val="1"/>
          <w:sz w:val="21"/>
          <w:szCs w:val="21"/>
        </w:rPr>
        <w:t>i</w:t>
      </w:r>
      <w:r>
        <w:rPr>
          <w:sz w:val="21"/>
          <w:szCs w:val="21"/>
        </w:rPr>
        <w:t>i</w:t>
      </w:r>
      <w:r>
        <w:rPr>
          <w:spacing w:val="2"/>
          <w:sz w:val="21"/>
          <w:szCs w:val="21"/>
        </w:rPr>
        <w:t xml:space="preserve"> </w:t>
      </w:r>
      <w:r>
        <w:rPr>
          <w:sz w:val="21"/>
          <w:szCs w:val="21"/>
        </w:rPr>
        <w:t>co</w:t>
      </w:r>
      <w:r>
        <w:rPr>
          <w:spacing w:val="-4"/>
          <w:sz w:val="21"/>
          <w:szCs w:val="21"/>
        </w:rPr>
        <w:t>m</w:t>
      </w:r>
      <w:r>
        <w:rPr>
          <w:sz w:val="21"/>
          <w:szCs w:val="21"/>
        </w:rPr>
        <w:t>po</w:t>
      </w:r>
      <w:r>
        <w:rPr>
          <w:spacing w:val="-1"/>
          <w:sz w:val="21"/>
          <w:szCs w:val="21"/>
        </w:rPr>
        <w:t>rt</w:t>
      </w:r>
      <w:r>
        <w:rPr>
          <w:sz w:val="21"/>
          <w:szCs w:val="21"/>
        </w:rPr>
        <w:t>ă</w:t>
      </w:r>
      <w:r>
        <w:rPr>
          <w:spacing w:val="-1"/>
          <w:sz w:val="21"/>
          <w:szCs w:val="21"/>
        </w:rPr>
        <w:t>ri</w:t>
      </w:r>
      <w:r>
        <w:rPr>
          <w:sz w:val="21"/>
          <w:szCs w:val="21"/>
        </w:rPr>
        <w:t>i</w:t>
      </w:r>
      <w:r>
        <w:rPr>
          <w:spacing w:val="2"/>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w:t>
      </w:r>
      <w:r>
        <w:rPr>
          <w:spacing w:val="-1"/>
          <w:sz w:val="21"/>
          <w:szCs w:val="21"/>
        </w:rPr>
        <w:t>i</w:t>
      </w:r>
      <w:r>
        <w:rPr>
          <w:sz w:val="21"/>
          <w:szCs w:val="21"/>
        </w:rPr>
        <w:t>ei</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ti</w:t>
      </w:r>
      <w:r>
        <w:rPr>
          <w:spacing w:val="-4"/>
          <w:sz w:val="21"/>
          <w:szCs w:val="21"/>
        </w:rPr>
        <w:t>m</w:t>
      </w:r>
      <w:r>
        <w:rPr>
          <w:sz w:val="21"/>
          <w:szCs w:val="21"/>
        </w:rPr>
        <w:t>pul exp</w:t>
      </w:r>
      <w:r>
        <w:rPr>
          <w:spacing w:val="-1"/>
          <w:sz w:val="21"/>
          <w:szCs w:val="21"/>
        </w:rPr>
        <w:t>l</w:t>
      </w:r>
      <w:r>
        <w:rPr>
          <w:sz w:val="21"/>
          <w:szCs w:val="21"/>
        </w:rPr>
        <w:t>oa</w:t>
      </w:r>
      <w:r>
        <w:rPr>
          <w:spacing w:val="-1"/>
          <w:sz w:val="21"/>
          <w:szCs w:val="21"/>
        </w:rPr>
        <w:t>t</w:t>
      </w:r>
      <w:r>
        <w:rPr>
          <w:sz w:val="21"/>
          <w:szCs w:val="21"/>
        </w:rPr>
        <w:t>ă</w:t>
      </w:r>
      <w:r>
        <w:rPr>
          <w:spacing w:val="-1"/>
          <w:sz w:val="21"/>
          <w:szCs w:val="21"/>
        </w:rPr>
        <w:t>ri</w:t>
      </w:r>
      <w:r>
        <w:rPr>
          <w:sz w:val="21"/>
          <w:szCs w:val="21"/>
        </w:rPr>
        <w:t>i</w:t>
      </w:r>
      <w:r>
        <w:rPr>
          <w:spacing w:val="2"/>
          <w:sz w:val="21"/>
          <w:szCs w:val="21"/>
        </w:rPr>
        <w:t xml:space="preserve"> </w:t>
      </w:r>
      <w:r>
        <w:rPr>
          <w:sz w:val="21"/>
          <w:szCs w:val="21"/>
        </w:rPr>
        <w:t>şi</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ţi</w:t>
      </w:r>
      <w:r>
        <w:rPr>
          <w:sz w:val="21"/>
          <w:szCs w:val="21"/>
        </w:rPr>
        <w:t>a</w:t>
      </w:r>
      <w:r>
        <w:rPr>
          <w:spacing w:val="3"/>
          <w:sz w:val="21"/>
          <w:szCs w:val="21"/>
        </w:rPr>
        <w:t xml:space="preserve"> </w:t>
      </w:r>
      <w:r>
        <w:rPr>
          <w:spacing w:val="1"/>
          <w:sz w:val="21"/>
          <w:szCs w:val="21"/>
        </w:rPr>
        <w:t>r</w:t>
      </w:r>
      <w:r>
        <w:rPr>
          <w:sz w:val="21"/>
          <w:szCs w:val="21"/>
        </w:rPr>
        <w:t>e</w:t>
      </w:r>
      <w:r>
        <w:rPr>
          <w:spacing w:val="-3"/>
          <w:sz w:val="21"/>
          <w:szCs w:val="21"/>
        </w:rPr>
        <w:t>v</w:t>
      </w:r>
      <w:r>
        <w:rPr>
          <w:spacing w:val="-1"/>
          <w:sz w:val="21"/>
          <w:szCs w:val="21"/>
        </w:rPr>
        <w:t>i</w:t>
      </w:r>
      <w:r>
        <w:rPr>
          <w:sz w:val="21"/>
          <w:szCs w:val="21"/>
        </w:rPr>
        <w:t>zu</w:t>
      </w:r>
      <w:r>
        <w:rPr>
          <w:spacing w:val="-1"/>
          <w:sz w:val="21"/>
          <w:szCs w:val="21"/>
        </w:rPr>
        <w:t>it</w:t>
      </w:r>
      <w:r>
        <w:rPr>
          <w:sz w:val="21"/>
          <w:szCs w:val="21"/>
        </w:rPr>
        <w:t>ă</w:t>
      </w:r>
      <w:r>
        <w:rPr>
          <w:spacing w:val="3"/>
          <w:sz w:val="21"/>
          <w:szCs w:val="21"/>
        </w:rPr>
        <w:t xml:space="preserve"> </w:t>
      </w:r>
      <w:r>
        <w:rPr>
          <w:sz w:val="21"/>
          <w:szCs w:val="21"/>
        </w:rPr>
        <w:t>as</w:t>
      </w:r>
      <w:r>
        <w:rPr>
          <w:spacing w:val="2"/>
          <w:sz w:val="21"/>
          <w:szCs w:val="21"/>
        </w:rPr>
        <w:t xml:space="preserve"> </w:t>
      </w:r>
      <w:r>
        <w:rPr>
          <w:sz w:val="21"/>
          <w:szCs w:val="21"/>
        </w:rPr>
        <w:t>bu</w:t>
      </w:r>
      <w:r>
        <w:rPr>
          <w:spacing w:val="-1"/>
          <w:sz w:val="21"/>
          <w:szCs w:val="21"/>
        </w:rPr>
        <w:t>il</w:t>
      </w:r>
      <w:r>
        <w:rPr>
          <w:sz w:val="21"/>
          <w:szCs w:val="21"/>
        </w:rPr>
        <w:t>t</w:t>
      </w:r>
      <w:r>
        <w:rPr>
          <w:spacing w:val="2"/>
          <w:sz w:val="21"/>
          <w:szCs w:val="21"/>
        </w:rPr>
        <w:t xml:space="preserve"> </w:t>
      </w:r>
      <w:r>
        <w:rPr>
          <w:spacing w:val="-1"/>
          <w:sz w:val="21"/>
          <w:szCs w:val="21"/>
        </w:rPr>
        <w:t>(</w:t>
      </w:r>
      <w:r>
        <w:rPr>
          <w:sz w:val="21"/>
          <w:szCs w:val="21"/>
        </w:rPr>
        <w:t>după</w:t>
      </w:r>
      <w:r>
        <w:rPr>
          <w:spacing w:val="3"/>
          <w:sz w:val="21"/>
          <w:szCs w:val="21"/>
        </w:rPr>
        <w:t xml:space="preserve"> </w:t>
      </w:r>
      <w:r>
        <w:rPr>
          <w:spacing w:val="-1"/>
          <w:sz w:val="21"/>
          <w:szCs w:val="21"/>
        </w:rPr>
        <w:t>r</w:t>
      </w:r>
      <w:r>
        <w:rPr>
          <w:sz w:val="21"/>
          <w:szCs w:val="21"/>
        </w:rPr>
        <w:t>ea</w:t>
      </w:r>
      <w:r>
        <w:rPr>
          <w:spacing w:val="-1"/>
          <w:sz w:val="21"/>
          <w:szCs w:val="21"/>
        </w:rPr>
        <w:t>li</w:t>
      </w:r>
      <w:r>
        <w:rPr>
          <w:spacing w:val="2"/>
          <w:sz w:val="21"/>
          <w:szCs w:val="21"/>
        </w:rPr>
        <w:t>z</w:t>
      </w:r>
      <w:r>
        <w:rPr>
          <w:sz w:val="21"/>
          <w:szCs w:val="21"/>
        </w:rPr>
        <w:t>a</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
          <w:sz w:val="21"/>
          <w:szCs w:val="21"/>
        </w:rPr>
        <w:t xml:space="preserve"> </w:t>
      </w:r>
      <w:r>
        <w:rPr>
          <w:sz w:val="21"/>
          <w:szCs w:val="21"/>
        </w:rPr>
        <w:t>de</w:t>
      </w:r>
      <w:r>
        <w:rPr>
          <w:spacing w:val="3"/>
          <w:sz w:val="21"/>
          <w:szCs w:val="21"/>
        </w:rPr>
        <w:t xml:space="preserve"> </w:t>
      </w:r>
      <w:r>
        <w:rPr>
          <w:sz w:val="21"/>
          <w:szCs w:val="21"/>
        </w:rPr>
        <w:t>execu</w:t>
      </w:r>
      <w:r>
        <w:rPr>
          <w:spacing w:val="-2"/>
          <w:sz w:val="21"/>
          <w:szCs w:val="21"/>
        </w:rPr>
        <w:t>ţ</w:t>
      </w:r>
      <w:r>
        <w:rPr>
          <w:spacing w:val="-1"/>
          <w:sz w:val="21"/>
          <w:szCs w:val="21"/>
        </w:rPr>
        <w:t>i</w:t>
      </w:r>
      <w:r>
        <w:rPr>
          <w:sz w:val="21"/>
          <w:szCs w:val="21"/>
        </w:rPr>
        <w:t>e)</w:t>
      </w:r>
      <w:r>
        <w:rPr>
          <w:spacing w:val="5"/>
          <w:sz w:val="21"/>
          <w:szCs w:val="21"/>
        </w:rPr>
        <w:t xml:space="preserve"> </w:t>
      </w:r>
      <w:r>
        <w:rPr>
          <w:sz w:val="21"/>
          <w:szCs w:val="21"/>
        </w:rPr>
        <w:t>- 4</w:t>
      </w:r>
      <w:r>
        <w:rPr>
          <w:spacing w:val="3"/>
          <w:sz w:val="21"/>
          <w:szCs w:val="21"/>
        </w:rPr>
        <w:t xml:space="preserve"> </w:t>
      </w:r>
      <w:r>
        <w:rPr>
          <w:sz w:val="21"/>
          <w:szCs w:val="21"/>
        </w:rPr>
        <w:t>exe</w:t>
      </w:r>
      <w:r>
        <w:rPr>
          <w:spacing w:val="-4"/>
          <w:sz w:val="21"/>
          <w:szCs w:val="21"/>
        </w:rPr>
        <w:t>m</w:t>
      </w:r>
      <w:r>
        <w:rPr>
          <w:sz w:val="21"/>
          <w:szCs w:val="21"/>
        </w:rPr>
        <w:t>p</w:t>
      </w:r>
      <w:r>
        <w:rPr>
          <w:spacing w:val="-1"/>
          <w:sz w:val="21"/>
          <w:szCs w:val="21"/>
        </w:rPr>
        <w:t>l</w:t>
      </w:r>
      <w:r>
        <w:rPr>
          <w:sz w:val="21"/>
          <w:szCs w:val="21"/>
        </w:rPr>
        <w:t>a</w:t>
      </w:r>
      <w:r>
        <w:rPr>
          <w:spacing w:val="-1"/>
          <w:sz w:val="21"/>
          <w:szCs w:val="21"/>
        </w:rPr>
        <w:t>r</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at</w:t>
      </w:r>
      <w:r>
        <w:rPr>
          <w:spacing w:val="2"/>
          <w:sz w:val="21"/>
          <w:szCs w:val="21"/>
        </w:rPr>
        <w:t xml:space="preserve"> </w:t>
      </w:r>
      <w:r>
        <w:rPr>
          <w:sz w:val="21"/>
          <w:szCs w:val="21"/>
        </w:rPr>
        <w:t>hâ</w:t>
      </w:r>
      <w:r>
        <w:rPr>
          <w:spacing w:val="-1"/>
          <w:sz w:val="21"/>
          <w:szCs w:val="21"/>
        </w:rPr>
        <w:t>r</w:t>
      </w:r>
      <w:r>
        <w:rPr>
          <w:spacing w:val="1"/>
          <w:sz w:val="21"/>
          <w:szCs w:val="21"/>
        </w:rPr>
        <w:t>ti</w:t>
      </w:r>
      <w:r>
        <w:rPr>
          <w:sz w:val="21"/>
          <w:szCs w:val="21"/>
        </w:rPr>
        <w:t>e</w:t>
      </w:r>
      <w:r>
        <w:rPr>
          <w:spacing w:val="3"/>
          <w:sz w:val="21"/>
          <w:szCs w:val="21"/>
        </w:rPr>
        <w:t xml:space="preserve"> </w:t>
      </w:r>
      <w:r>
        <w:rPr>
          <w:sz w:val="21"/>
          <w:szCs w:val="21"/>
        </w:rPr>
        <w:t>și</w:t>
      </w:r>
      <w:r>
        <w:rPr>
          <w:spacing w:val="1"/>
          <w:sz w:val="21"/>
          <w:szCs w:val="21"/>
        </w:rPr>
        <w:t xml:space="preserve"> </w:t>
      </w:r>
      <w:r>
        <w:rPr>
          <w:sz w:val="21"/>
          <w:szCs w:val="21"/>
        </w:rPr>
        <w:t>1 exe</w:t>
      </w:r>
      <w:r>
        <w:rPr>
          <w:spacing w:val="-4"/>
          <w:sz w:val="21"/>
          <w:szCs w:val="21"/>
        </w:rPr>
        <w:t>m</w:t>
      </w:r>
      <w:r>
        <w:rPr>
          <w:sz w:val="21"/>
          <w:szCs w:val="21"/>
        </w:rPr>
        <w:t>p</w:t>
      </w:r>
      <w:r>
        <w:rPr>
          <w:spacing w:val="-1"/>
          <w:sz w:val="21"/>
          <w:szCs w:val="21"/>
        </w:rPr>
        <w:t>l</w:t>
      </w:r>
      <w:r>
        <w:rPr>
          <w:sz w:val="21"/>
          <w:szCs w:val="21"/>
        </w:rPr>
        <w:t>ar</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et</w:t>
      </w:r>
      <w:r>
        <w:rPr>
          <w:spacing w:val="-1"/>
          <w:sz w:val="21"/>
          <w:szCs w:val="21"/>
        </w:rPr>
        <w:t xml:space="preserve"> </w:t>
      </w:r>
      <w:r>
        <w:rPr>
          <w:sz w:val="21"/>
          <w:szCs w:val="21"/>
        </w:rPr>
        <w:t xml:space="preserve">pe </w:t>
      </w:r>
      <w:r>
        <w:rPr>
          <w:spacing w:val="-1"/>
          <w:sz w:val="21"/>
          <w:szCs w:val="21"/>
        </w:rPr>
        <w:t>s</w:t>
      </w:r>
      <w:r>
        <w:rPr>
          <w:sz w:val="21"/>
          <w:szCs w:val="21"/>
        </w:rPr>
        <w:t>upo</w:t>
      </w:r>
      <w:r>
        <w:rPr>
          <w:spacing w:val="-1"/>
          <w:sz w:val="21"/>
          <w:szCs w:val="21"/>
        </w:rPr>
        <w:t>r</w:t>
      </w:r>
      <w:r>
        <w:rPr>
          <w:sz w:val="21"/>
          <w:szCs w:val="21"/>
        </w:rPr>
        <w:t>t</w:t>
      </w:r>
      <w:r>
        <w:rPr>
          <w:spacing w:val="-1"/>
          <w:sz w:val="21"/>
          <w:szCs w:val="21"/>
        </w:rPr>
        <w:t xml:space="preserve"> </w:t>
      </w:r>
      <w:r>
        <w:rPr>
          <w:sz w:val="21"/>
          <w:szCs w:val="21"/>
        </w:rPr>
        <w:t>CD</w:t>
      </w:r>
      <w:r>
        <w:rPr>
          <w:spacing w:val="-1"/>
          <w:sz w:val="21"/>
          <w:szCs w:val="21"/>
        </w:rPr>
        <w:t xml:space="preserve"> </w:t>
      </w:r>
      <w:r>
        <w:rPr>
          <w:sz w:val="21"/>
          <w:szCs w:val="21"/>
        </w:rPr>
        <w:t>s</w:t>
      </w:r>
      <w:r>
        <w:rPr>
          <w:spacing w:val="-1"/>
          <w:sz w:val="21"/>
          <w:szCs w:val="21"/>
        </w:rPr>
        <w:t>a</w:t>
      </w:r>
      <w:r>
        <w:rPr>
          <w:sz w:val="21"/>
          <w:szCs w:val="21"/>
        </w:rPr>
        <w:t>u s</w:t>
      </w:r>
      <w:r>
        <w:rPr>
          <w:spacing w:val="-2"/>
          <w:sz w:val="21"/>
          <w:szCs w:val="21"/>
        </w:rPr>
        <w:t>t</w:t>
      </w:r>
      <w:r>
        <w:rPr>
          <w:spacing w:val="-1"/>
          <w:sz w:val="21"/>
          <w:szCs w:val="21"/>
        </w:rPr>
        <w:t>i</w:t>
      </w:r>
      <w:r>
        <w:rPr>
          <w:sz w:val="21"/>
          <w:szCs w:val="21"/>
        </w:rPr>
        <w:t xml:space="preserve">ck, </w:t>
      </w:r>
      <w:r>
        <w:rPr>
          <w:spacing w:val="-1"/>
          <w:sz w:val="21"/>
          <w:szCs w:val="21"/>
        </w:rPr>
        <w:t>î</w:t>
      </w:r>
      <w:r>
        <w:rPr>
          <w:sz w:val="21"/>
          <w:szCs w:val="21"/>
        </w:rPr>
        <w:t xml:space="preserve">n </w:t>
      </w:r>
      <w:r>
        <w:rPr>
          <w:spacing w:val="-1"/>
          <w:sz w:val="21"/>
          <w:szCs w:val="21"/>
        </w:rPr>
        <w:t>fi</w:t>
      </w:r>
      <w:r>
        <w:rPr>
          <w:sz w:val="21"/>
          <w:szCs w:val="21"/>
        </w:rPr>
        <w:t>ș</w:t>
      </w:r>
      <w:r>
        <w:rPr>
          <w:spacing w:val="-2"/>
          <w:sz w:val="21"/>
          <w:szCs w:val="21"/>
        </w:rPr>
        <w:t>i</w:t>
      </w:r>
      <w:r>
        <w:rPr>
          <w:sz w:val="21"/>
          <w:szCs w:val="21"/>
        </w:rPr>
        <w:t>e</w:t>
      </w:r>
      <w:r>
        <w:rPr>
          <w:spacing w:val="-1"/>
          <w:sz w:val="21"/>
          <w:szCs w:val="21"/>
        </w:rPr>
        <w:t>r</w:t>
      </w:r>
      <w:r>
        <w:rPr>
          <w:sz w:val="21"/>
          <w:szCs w:val="21"/>
        </w:rPr>
        <w:t xml:space="preserve">e de </w:t>
      </w:r>
      <w:r>
        <w:rPr>
          <w:spacing w:val="-1"/>
          <w:sz w:val="21"/>
          <w:szCs w:val="21"/>
        </w:rPr>
        <w:t>ti</w:t>
      </w:r>
      <w:r>
        <w:rPr>
          <w:sz w:val="21"/>
          <w:szCs w:val="21"/>
        </w:rPr>
        <w:t>p</w:t>
      </w:r>
      <w:r>
        <w:rPr>
          <w:spacing w:val="-2"/>
          <w:sz w:val="21"/>
          <w:szCs w:val="21"/>
        </w:rPr>
        <w:t xml:space="preserve"> </w:t>
      </w:r>
      <w:r>
        <w:rPr>
          <w:spacing w:val="-1"/>
          <w:sz w:val="21"/>
          <w:szCs w:val="21"/>
        </w:rPr>
        <w:t>w</w:t>
      </w:r>
      <w:r>
        <w:rPr>
          <w:sz w:val="21"/>
          <w:szCs w:val="21"/>
        </w:rPr>
        <w:t>o</w:t>
      </w:r>
      <w:r>
        <w:rPr>
          <w:spacing w:val="-1"/>
          <w:sz w:val="21"/>
          <w:szCs w:val="21"/>
        </w:rPr>
        <w:t>r</w:t>
      </w:r>
      <w:r>
        <w:rPr>
          <w:sz w:val="21"/>
          <w:szCs w:val="21"/>
        </w:rPr>
        <w:t>d, excel</w:t>
      </w:r>
      <w:r>
        <w:rPr>
          <w:spacing w:val="-1"/>
          <w:sz w:val="21"/>
          <w:szCs w:val="21"/>
        </w:rPr>
        <w:t xml:space="preserve"> </w:t>
      </w:r>
      <w:r>
        <w:rPr>
          <w:sz w:val="21"/>
          <w:szCs w:val="21"/>
        </w:rPr>
        <w:t>și</w:t>
      </w:r>
      <w:r>
        <w:rPr>
          <w:spacing w:val="-1"/>
          <w:sz w:val="21"/>
          <w:szCs w:val="21"/>
        </w:rPr>
        <w:t xml:space="preserve"> </w:t>
      </w:r>
      <w:r>
        <w:rPr>
          <w:sz w:val="21"/>
          <w:szCs w:val="21"/>
        </w:rPr>
        <w:t>d</w:t>
      </w:r>
      <w:r>
        <w:rPr>
          <w:spacing w:val="-1"/>
          <w:sz w:val="21"/>
          <w:szCs w:val="21"/>
        </w:rPr>
        <w:t>w</w:t>
      </w:r>
      <w:r>
        <w:rPr>
          <w:sz w:val="21"/>
          <w:szCs w:val="21"/>
        </w:rPr>
        <w:t>g şi</w:t>
      </w:r>
      <w:r>
        <w:rPr>
          <w:spacing w:val="-1"/>
          <w:sz w:val="21"/>
          <w:szCs w:val="21"/>
        </w:rPr>
        <w:t xml:space="preserve"> </w:t>
      </w:r>
      <w:r>
        <w:rPr>
          <w:sz w:val="21"/>
          <w:szCs w:val="21"/>
        </w:rPr>
        <w:t>pd</w:t>
      </w:r>
      <w:r>
        <w:rPr>
          <w:spacing w:val="-1"/>
          <w:sz w:val="21"/>
          <w:szCs w:val="21"/>
        </w:rPr>
        <w:t>f</w:t>
      </w:r>
      <w:r>
        <w:rPr>
          <w:sz w:val="21"/>
          <w:szCs w:val="21"/>
        </w:rPr>
        <w:t>.</w:t>
      </w:r>
    </w:p>
    <w:p w14:paraId="464BC163" w14:textId="1AAB55D4" w:rsidR="00BD0345" w:rsidRDefault="00CA7BAD">
      <w:pPr>
        <w:spacing w:before="1"/>
        <w:ind w:left="118" w:right="82"/>
        <w:jc w:val="both"/>
        <w:rPr>
          <w:sz w:val="21"/>
          <w:szCs w:val="21"/>
        </w:rPr>
      </w:pPr>
      <w:r>
        <w:rPr>
          <w:b/>
          <w:sz w:val="21"/>
          <w:szCs w:val="21"/>
        </w:rPr>
        <w:t>12.1</w:t>
      </w:r>
      <w:r w:rsidR="00A66BA9">
        <w:rPr>
          <w:b/>
          <w:sz w:val="21"/>
          <w:szCs w:val="21"/>
        </w:rPr>
        <w:t>5</w:t>
      </w:r>
      <w:r>
        <w:rPr>
          <w:sz w:val="21"/>
          <w:szCs w:val="21"/>
        </w:rPr>
        <w:t xml:space="preserve">- </w:t>
      </w:r>
      <w:r>
        <w:rPr>
          <w:spacing w:val="17"/>
          <w:sz w:val="21"/>
          <w:szCs w:val="21"/>
        </w:rPr>
        <w:t xml:space="preserve"> </w:t>
      </w:r>
      <w:r>
        <w:rPr>
          <w:spacing w:val="-1"/>
          <w:sz w:val="21"/>
          <w:szCs w:val="21"/>
        </w:rPr>
        <w:t>(</w:t>
      </w:r>
      <w:r>
        <w:rPr>
          <w:sz w:val="21"/>
          <w:szCs w:val="21"/>
        </w:rPr>
        <w:t xml:space="preserve">1) </w:t>
      </w:r>
      <w:r>
        <w:rPr>
          <w:spacing w:val="1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19"/>
          <w:sz w:val="21"/>
          <w:szCs w:val="21"/>
        </w:rPr>
        <w:t xml:space="preserve"> </w:t>
      </w:r>
      <w:r>
        <w:rPr>
          <w:spacing w:val="-2"/>
          <w:sz w:val="21"/>
          <w:szCs w:val="21"/>
        </w:rPr>
        <w:t>v</w:t>
      </w:r>
      <w:r>
        <w:rPr>
          <w:sz w:val="21"/>
          <w:szCs w:val="21"/>
        </w:rPr>
        <w:t xml:space="preserve">a </w:t>
      </w:r>
      <w:r>
        <w:rPr>
          <w:spacing w:val="19"/>
          <w:sz w:val="21"/>
          <w:szCs w:val="21"/>
        </w:rPr>
        <w:t xml:space="preserve"> </w:t>
      </w:r>
      <w:r>
        <w:rPr>
          <w:sz w:val="21"/>
          <w:szCs w:val="21"/>
        </w:rPr>
        <w:t>p</w:t>
      </w:r>
      <w:r>
        <w:rPr>
          <w:spacing w:val="-1"/>
          <w:sz w:val="21"/>
          <w:szCs w:val="21"/>
        </w:rPr>
        <w:t>r</w:t>
      </w:r>
      <w:r>
        <w:rPr>
          <w:sz w:val="21"/>
          <w:szCs w:val="21"/>
        </w:rPr>
        <w:t xml:space="preserve">eda </w:t>
      </w:r>
      <w:r>
        <w:rPr>
          <w:spacing w:val="19"/>
          <w:sz w:val="21"/>
          <w:szCs w:val="21"/>
        </w:rPr>
        <w:t xml:space="preserve"> </w:t>
      </w:r>
      <w:r>
        <w:rPr>
          <w:sz w:val="21"/>
          <w:szCs w:val="21"/>
        </w:rPr>
        <w:t>do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țiil</w:t>
      </w:r>
      <w:r>
        <w:rPr>
          <w:sz w:val="21"/>
          <w:szCs w:val="21"/>
        </w:rPr>
        <w:t xml:space="preserve">e </w:t>
      </w:r>
      <w:r>
        <w:rPr>
          <w:spacing w:val="22"/>
          <w:sz w:val="21"/>
          <w:szCs w:val="21"/>
        </w:rPr>
        <w:t xml:space="preserve"> </w:t>
      </w:r>
      <w:r>
        <w:rPr>
          <w:spacing w:val="-1"/>
          <w:sz w:val="21"/>
          <w:szCs w:val="21"/>
        </w:rPr>
        <w:t>t</w:t>
      </w:r>
      <w:r>
        <w:rPr>
          <w:sz w:val="21"/>
          <w:szCs w:val="21"/>
        </w:rPr>
        <w:t>ehn</w:t>
      </w:r>
      <w:r>
        <w:rPr>
          <w:spacing w:val="-1"/>
          <w:sz w:val="21"/>
          <w:szCs w:val="21"/>
        </w:rPr>
        <w:t>i</w:t>
      </w:r>
      <w:r>
        <w:rPr>
          <w:sz w:val="21"/>
          <w:szCs w:val="21"/>
        </w:rPr>
        <w:t xml:space="preserve">ce, </w:t>
      </w:r>
      <w:r>
        <w:rPr>
          <w:spacing w:val="19"/>
          <w:sz w:val="21"/>
          <w:szCs w:val="21"/>
        </w:rPr>
        <w:t xml:space="preserve"> </w:t>
      </w:r>
      <w:r>
        <w:rPr>
          <w:sz w:val="21"/>
          <w:szCs w:val="21"/>
        </w:rPr>
        <w:t>a</w:t>
      </w:r>
      <w:r>
        <w:rPr>
          <w:spacing w:val="-1"/>
          <w:sz w:val="21"/>
          <w:szCs w:val="21"/>
        </w:rPr>
        <w:t>stf</w:t>
      </w:r>
      <w:r>
        <w:rPr>
          <w:sz w:val="21"/>
          <w:szCs w:val="21"/>
        </w:rPr>
        <w:t xml:space="preserve">el </w:t>
      </w:r>
      <w:r>
        <w:rPr>
          <w:spacing w:val="18"/>
          <w:sz w:val="21"/>
          <w:szCs w:val="21"/>
        </w:rPr>
        <w:t xml:space="preserve"> </w:t>
      </w:r>
      <w:r>
        <w:rPr>
          <w:sz w:val="21"/>
          <w:szCs w:val="21"/>
        </w:rPr>
        <w:t xml:space="preserve">cum </w:t>
      </w:r>
      <w:r>
        <w:rPr>
          <w:spacing w:val="16"/>
          <w:sz w:val="21"/>
          <w:szCs w:val="21"/>
        </w:rPr>
        <w:t xml:space="preserve"> </w:t>
      </w:r>
      <w:r>
        <w:rPr>
          <w:sz w:val="21"/>
          <w:szCs w:val="21"/>
        </w:rPr>
        <w:t xml:space="preserve">au </w:t>
      </w:r>
      <w:r>
        <w:rPr>
          <w:spacing w:val="19"/>
          <w:sz w:val="21"/>
          <w:szCs w:val="21"/>
        </w:rPr>
        <w:t xml:space="preserve"> </w:t>
      </w:r>
      <w:r>
        <w:rPr>
          <w:spacing w:val="-1"/>
          <w:sz w:val="21"/>
          <w:szCs w:val="21"/>
        </w:rPr>
        <w:t>f</w:t>
      </w:r>
      <w:r>
        <w:rPr>
          <w:sz w:val="21"/>
          <w:szCs w:val="21"/>
        </w:rPr>
        <w:t xml:space="preserve">ost </w:t>
      </w:r>
      <w:r>
        <w:rPr>
          <w:spacing w:val="18"/>
          <w:sz w:val="21"/>
          <w:szCs w:val="21"/>
        </w:rPr>
        <w:t xml:space="preserve"> </w:t>
      </w:r>
      <w:r>
        <w:rPr>
          <w:spacing w:val="2"/>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w:t>
      </w:r>
      <w:r>
        <w:rPr>
          <w:spacing w:val="-1"/>
          <w:sz w:val="21"/>
          <w:szCs w:val="21"/>
        </w:rPr>
        <w:t>t</w:t>
      </w:r>
      <w:r>
        <w:rPr>
          <w:sz w:val="21"/>
          <w:szCs w:val="21"/>
        </w:rPr>
        <w:t xml:space="preserve">e </w:t>
      </w:r>
      <w:r>
        <w:rPr>
          <w:spacing w:val="19"/>
          <w:sz w:val="21"/>
          <w:szCs w:val="21"/>
        </w:rPr>
        <w:t xml:space="preserve"> </w:t>
      </w:r>
      <w:r>
        <w:rPr>
          <w:sz w:val="21"/>
          <w:szCs w:val="21"/>
        </w:rPr>
        <w:t>p</w:t>
      </w:r>
      <w:r>
        <w:rPr>
          <w:spacing w:val="-1"/>
          <w:sz w:val="21"/>
          <w:szCs w:val="21"/>
        </w:rPr>
        <w:t>ri</w:t>
      </w:r>
      <w:r>
        <w:rPr>
          <w:sz w:val="21"/>
          <w:szCs w:val="21"/>
        </w:rPr>
        <w:t xml:space="preserve">n </w:t>
      </w:r>
      <w:r>
        <w:rPr>
          <w:spacing w:val="20"/>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 xml:space="preserve">ul </w:t>
      </w:r>
      <w:r>
        <w:rPr>
          <w:spacing w:val="19"/>
          <w:sz w:val="21"/>
          <w:szCs w:val="21"/>
        </w:rPr>
        <w:t xml:space="preserve"> </w:t>
      </w:r>
      <w:r>
        <w:rPr>
          <w:sz w:val="21"/>
          <w:szCs w:val="21"/>
        </w:rPr>
        <w:t xml:space="preserve">de </w:t>
      </w:r>
      <w:r>
        <w:rPr>
          <w:spacing w:val="19"/>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sidR="00A66BA9">
        <w:rPr>
          <w:sz w:val="21"/>
          <w:szCs w:val="21"/>
        </w:rPr>
        <w:t>.</w:t>
      </w:r>
    </w:p>
    <w:p w14:paraId="2ECCC544" w14:textId="77777777" w:rsidR="00BD0345" w:rsidRDefault="00CA7BAD">
      <w:pPr>
        <w:spacing w:before="1"/>
        <w:ind w:left="752"/>
        <w:rPr>
          <w:sz w:val="21"/>
          <w:szCs w:val="21"/>
        </w:rPr>
      </w:pPr>
      <w:r>
        <w:rPr>
          <w:spacing w:val="-3"/>
          <w:sz w:val="21"/>
          <w:szCs w:val="21"/>
        </w:rPr>
        <w:t>(</w:t>
      </w:r>
      <w:r>
        <w:rPr>
          <w:sz w:val="21"/>
          <w:szCs w:val="21"/>
        </w:rPr>
        <w:t>2</w:t>
      </w:r>
      <w:r>
        <w:rPr>
          <w:spacing w:val="-3"/>
          <w:sz w:val="21"/>
          <w:szCs w:val="21"/>
        </w:rPr>
        <w:t>)</w:t>
      </w:r>
      <w:r>
        <w:rPr>
          <w:spacing w:val="2"/>
          <w:sz w:val="21"/>
          <w:szCs w:val="21"/>
        </w:rPr>
        <w:t>P</w:t>
      </w:r>
      <w:r>
        <w:rPr>
          <w:spacing w:val="-1"/>
          <w:sz w:val="21"/>
          <w:szCs w:val="21"/>
        </w:rPr>
        <w:t>r</w:t>
      </w:r>
      <w:r>
        <w:rPr>
          <w:sz w:val="21"/>
          <w:szCs w:val="21"/>
        </w:rPr>
        <w:t>eda</w:t>
      </w:r>
      <w:r>
        <w:rPr>
          <w:spacing w:val="-1"/>
          <w:sz w:val="21"/>
          <w:szCs w:val="21"/>
        </w:rPr>
        <w:t>r</w:t>
      </w:r>
      <w:r>
        <w:rPr>
          <w:sz w:val="21"/>
          <w:szCs w:val="21"/>
        </w:rPr>
        <w:t>ea</w:t>
      </w:r>
      <w:r>
        <w:rPr>
          <w:spacing w:val="-2"/>
          <w:sz w:val="21"/>
          <w:szCs w:val="21"/>
        </w:rPr>
        <w:t xml:space="preserve"> </w:t>
      </w:r>
      <w:r>
        <w:rPr>
          <w:sz w:val="21"/>
          <w:szCs w:val="21"/>
        </w:rPr>
        <w:t>docu</w:t>
      </w:r>
      <w:r>
        <w:rPr>
          <w:spacing w:val="-4"/>
          <w:sz w:val="21"/>
          <w:szCs w:val="21"/>
        </w:rPr>
        <w:t>m</w:t>
      </w:r>
      <w:r>
        <w:rPr>
          <w:sz w:val="21"/>
          <w:szCs w:val="21"/>
        </w:rPr>
        <w:t>e</w:t>
      </w:r>
      <w:r>
        <w:rPr>
          <w:spacing w:val="-3"/>
          <w:sz w:val="21"/>
          <w:szCs w:val="21"/>
        </w:rPr>
        <w:t>n</w:t>
      </w:r>
      <w:r>
        <w:rPr>
          <w:spacing w:val="-1"/>
          <w:sz w:val="21"/>
          <w:szCs w:val="21"/>
        </w:rPr>
        <w:t>t</w:t>
      </w:r>
      <w:r>
        <w:rPr>
          <w:sz w:val="21"/>
          <w:szCs w:val="21"/>
        </w:rPr>
        <w:t>e</w:t>
      </w:r>
      <w:r>
        <w:rPr>
          <w:spacing w:val="-1"/>
          <w:sz w:val="21"/>
          <w:szCs w:val="21"/>
        </w:rPr>
        <w:t>l</w:t>
      </w:r>
      <w:r>
        <w:rPr>
          <w:sz w:val="21"/>
          <w:szCs w:val="21"/>
        </w:rPr>
        <w:t xml:space="preserve">or se </w:t>
      </w:r>
      <w:r>
        <w:rPr>
          <w:spacing w:val="-2"/>
          <w:sz w:val="21"/>
          <w:szCs w:val="21"/>
        </w:rPr>
        <w:t>v</w:t>
      </w:r>
      <w:r>
        <w:rPr>
          <w:sz w:val="21"/>
          <w:szCs w:val="21"/>
        </w:rPr>
        <w:t xml:space="preserve">a </w:t>
      </w:r>
      <w:r>
        <w:rPr>
          <w:spacing w:val="-1"/>
          <w:sz w:val="21"/>
          <w:szCs w:val="21"/>
        </w:rPr>
        <w:t>f</w:t>
      </w:r>
      <w:r>
        <w:rPr>
          <w:sz w:val="21"/>
          <w:szCs w:val="21"/>
        </w:rPr>
        <w:t>ace pe baza</w:t>
      </w:r>
      <w:r>
        <w:rPr>
          <w:spacing w:val="-3"/>
          <w:sz w:val="21"/>
          <w:szCs w:val="21"/>
        </w:rPr>
        <w:t xml:space="preserve"> </w:t>
      </w:r>
      <w:r>
        <w:rPr>
          <w:sz w:val="21"/>
          <w:szCs w:val="21"/>
        </w:rPr>
        <w:t>unui</w:t>
      </w:r>
      <w:r>
        <w:rPr>
          <w:spacing w:val="-3"/>
          <w:sz w:val="21"/>
          <w:szCs w:val="21"/>
        </w:rPr>
        <w:t xml:space="preserve"> </w:t>
      </w:r>
      <w:r>
        <w:rPr>
          <w:sz w:val="21"/>
          <w:szCs w:val="21"/>
        </w:rPr>
        <w:t>p</w:t>
      </w:r>
      <w:r>
        <w:rPr>
          <w:spacing w:val="-1"/>
          <w:sz w:val="21"/>
          <w:szCs w:val="21"/>
        </w:rPr>
        <w:t>r</w:t>
      </w:r>
      <w:r>
        <w:rPr>
          <w:sz w:val="21"/>
          <w:szCs w:val="21"/>
        </w:rPr>
        <w:t>oces</w:t>
      </w:r>
      <w:r>
        <w:rPr>
          <w:spacing w:val="-1"/>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de p</w:t>
      </w:r>
      <w:r>
        <w:rPr>
          <w:spacing w:val="-1"/>
          <w:sz w:val="21"/>
          <w:szCs w:val="21"/>
        </w:rPr>
        <w:t>r</w:t>
      </w:r>
      <w:r>
        <w:rPr>
          <w:sz w:val="21"/>
          <w:szCs w:val="21"/>
        </w:rPr>
        <w:t>eda</w:t>
      </w:r>
      <w:r>
        <w:rPr>
          <w:spacing w:val="-1"/>
          <w:sz w:val="21"/>
          <w:szCs w:val="21"/>
        </w:rPr>
        <w:t>r</w:t>
      </w:r>
      <w:r>
        <w:rPr>
          <w:sz w:val="21"/>
          <w:szCs w:val="21"/>
        </w:rPr>
        <w:t>e</w:t>
      </w:r>
      <w:r>
        <w:rPr>
          <w:spacing w:val="-3"/>
          <w:sz w:val="21"/>
          <w:szCs w:val="21"/>
        </w:rPr>
        <w:t>-</w:t>
      </w:r>
      <w:r>
        <w:rPr>
          <w:sz w:val="21"/>
          <w:szCs w:val="21"/>
        </w:rPr>
        <w:t>p</w:t>
      </w:r>
      <w:r>
        <w:rPr>
          <w:spacing w:val="-1"/>
          <w:sz w:val="21"/>
          <w:szCs w:val="21"/>
        </w:rPr>
        <w:t>ri</w:t>
      </w:r>
      <w:r>
        <w:rPr>
          <w:spacing w:val="-4"/>
          <w:sz w:val="21"/>
          <w:szCs w:val="21"/>
        </w:rPr>
        <w:t>m</w:t>
      </w:r>
      <w:r>
        <w:rPr>
          <w:spacing w:val="1"/>
          <w:sz w:val="21"/>
          <w:szCs w:val="21"/>
        </w:rPr>
        <w:t>i</w:t>
      </w:r>
      <w:r>
        <w:rPr>
          <w:spacing w:val="-1"/>
          <w:sz w:val="21"/>
          <w:szCs w:val="21"/>
        </w:rPr>
        <w:t>r</w:t>
      </w:r>
      <w:r>
        <w:rPr>
          <w:sz w:val="21"/>
          <w:szCs w:val="21"/>
        </w:rPr>
        <w:t>e.</w:t>
      </w:r>
    </w:p>
    <w:p w14:paraId="00B89A7F" w14:textId="7209D2A5" w:rsidR="00BD0345" w:rsidRDefault="00CA7BAD">
      <w:pPr>
        <w:spacing w:line="240" w:lineRule="exact"/>
        <w:ind w:left="118" w:right="3383"/>
        <w:jc w:val="both"/>
        <w:rPr>
          <w:sz w:val="21"/>
          <w:szCs w:val="21"/>
        </w:rPr>
      </w:pPr>
      <w:r>
        <w:rPr>
          <w:b/>
          <w:sz w:val="21"/>
          <w:szCs w:val="21"/>
        </w:rPr>
        <w:t>12.1</w:t>
      </w:r>
      <w:r w:rsidR="00A66BA9">
        <w:rPr>
          <w:b/>
          <w:sz w:val="21"/>
          <w:szCs w:val="21"/>
        </w:rPr>
        <w:t>6</w:t>
      </w:r>
      <w:r>
        <w:rPr>
          <w:b/>
          <w:spacing w:val="1"/>
          <w:sz w:val="21"/>
          <w:szCs w:val="21"/>
        </w:rPr>
        <w:t xml:space="preserve"> </w:t>
      </w:r>
      <w:r>
        <w:rPr>
          <w:sz w:val="21"/>
          <w:szCs w:val="21"/>
        </w:rPr>
        <w:t>-</w:t>
      </w:r>
      <w:r>
        <w:rPr>
          <w:spacing w:val="-3"/>
          <w:sz w:val="21"/>
          <w:szCs w:val="21"/>
        </w:rPr>
        <w:t xml:space="preserve"> </w:t>
      </w:r>
      <w:r>
        <w:rPr>
          <w:b/>
          <w:spacing w:val="1"/>
          <w:sz w:val="21"/>
          <w:szCs w:val="21"/>
        </w:rPr>
        <w:t>C</w:t>
      </w:r>
      <w:r>
        <w:rPr>
          <w:b/>
          <w:spacing w:val="-2"/>
          <w:sz w:val="21"/>
          <w:szCs w:val="21"/>
        </w:rPr>
        <w:t>o</w:t>
      </w:r>
      <w:r>
        <w:rPr>
          <w:b/>
          <w:sz w:val="21"/>
          <w:szCs w:val="21"/>
        </w:rPr>
        <w:t>nt</w:t>
      </w:r>
      <w:r>
        <w:rPr>
          <w:b/>
          <w:spacing w:val="-1"/>
          <w:sz w:val="21"/>
          <w:szCs w:val="21"/>
        </w:rPr>
        <w:t>r</w:t>
      </w:r>
      <w:r>
        <w:rPr>
          <w:b/>
          <w:sz w:val="21"/>
          <w:szCs w:val="21"/>
        </w:rPr>
        <w:t>ac</w:t>
      </w:r>
      <w:r>
        <w:rPr>
          <w:b/>
          <w:spacing w:val="-1"/>
          <w:sz w:val="21"/>
          <w:szCs w:val="21"/>
        </w:rPr>
        <w:t>t</w:t>
      </w:r>
      <w:r>
        <w:rPr>
          <w:b/>
          <w:sz w:val="21"/>
          <w:szCs w:val="21"/>
        </w:rPr>
        <w:t>an</w:t>
      </w:r>
      <w:r>
        <w:rPr>
          <w:b/>
          <w:spacing w:val="-3"/>
          <w:sz w:val="21"/>
          <w:szCs w:val="21"/>
        </w:rPr>
        <w:t>t</w:t>
      </w:r>
      <w:r>
        <w:rPr>
          <w:b/>
          <w:sz w:val="21"/>
          <w:szCs w:val="21"/>
        </w:rPr>
        <w:t>ul</w:t>
      </w:r>
      <w:r>
        <w:rPr>
          <w:b/>
          <w:spacing w:val="-1"/>
          <w:sz w:val="21"/>
          <w:szCs w:val="21"/>
        </w:rPr>
        <w:t xml:space="preserve"> </w:t>
      </w:r>
      <w:r>
        <w:rPr>
          <w:sz w:val="21"/>
          <w:szCs w:val="21"/>
        </w:rPr>
        <w:t>e</w:t>
      </w:r>
      <w:r>
        <w:rPr>
          <w:spacing w:val="-1"/>
          <w:sz w:val="21"/>
          <w:szCs w:val="21"/>
        </w:rPr>
        <w:t>st</w:t>
      </w:r>
      <w:r>
        <w:rPr>
          <w:sz w:val="21"/>
          <w:szCs w:val="21"/>
        </w:rPr>
        <w:t xml:space="preserve">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1"/>
          <w:sz w:val="21"/>
          <w:szCs w:val="21"/>
        </w:rPr>
        <w:t xml:space="preserve"> </w:t>
      </w:r>
      <w:r>
        <w:rPr>
          <w:sz w:val="21"/>
          <w:szCs w:val="21"/>
        </w:rPr>
        <w:t>pen</w:t>
      </w:r>
      <w:r>
        <w:rPr>
          <w:spacing w:val="-1"/>
          <w:sz w:val="21"/>
          <w:szCs w:val="21"/>
        </w:rPr>
        <w:t>tr</w:t>
      </w:r>
      <w:r>
        <w:rPr>
          <w:sz w:val="21"/>
          <w:szCs w:val="21"/>
        </w:rPr>
        <w:t xml:space="preserve">u </w:t>
      </w:r>
      <w:r>
        <w:rPr>
          <w:spacing w:val="-1"/>
          <w:sz w:val="21"/>
          <w:szCs w:val="21"/>
        </w:rPr>
        <w:t>î</w:t>
      </w:r>
      <w:r>
        <w:rPr>
          <w:sz w:val="21"/>
          <w:szCs w:val="21"/>
        </w:rPr>
        <w:t>n</w:t>
      </w:r>
      <w:r>
        <w:rPr>
          <w:spacing w:val="-2"/>
          <w:sz w:val="21"/>
          <w:szCs w:val="21"/>
        </w:rPr>
        <w:t>d</w:t>
      </w:r>
      <w:r>
        <w:rPr>
          <w:sz w:val="21"/>
          <w:szCs w:val="21"/>
        </w:rPr>
        <w:t>ep</w:t>
      </w:r>
      <w:r>
        <w:rPr>
          <w:spacing w:val="-1"/>
          <w:sz w:val="21"/>
          <w:szCs w:val="21"/>
        </w:rPr>
        <w:t>li</w:t>
      </w:r>
      <w:r>
        <w:rPr>
          <w:sz w:val="21"/>
          <w:szCs w:val="21"/>
        </w:rPr>
        <w:t>n</w:t>
      </w:r>
      <w:r>
        <w:rPr>
          <w:spacing w:val="-1"/>
          <w:sz w:val="21"/>
          <w:szCs w:val="21"/>
        </w:rPr>
        <w:t>ir</w:t>
      </w:r>
      <w:r>
        <w:rPr>
          <w:sz w:val="21"/>
          <w:szCs w:val="21"/>
        </w:rPr>
        <w:t>ea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or a</w:t>
      </w:r>
      <w:r>
        <w:rPr>
          <w:spacing w:val="-1"/>
          <w:sz w:val="21"/>
          <w:szCs w:val="21"/>
        </w:rPr>
        <w:t>tri</w:t>
      </w:r>
      <w:r>
        <w:rPr>
          <w:sz w:val="21"/>
          <w:szCs w:val="21"/>
        </w:rPr>
        <w:t>bu</w:t>
      </w:r>
      <w:r>
        <w:rPr>
          <w:spacing w:val="-1"/>
          <w:sz w:val="21"/>
          <w:szCs w:val="21"/>
        </w:rPr>
        <w:t>ț</w:t>
      </w:r>
      <w:r>
        <w:rPr>
          <w:spacing w:val="1"/>
          <w:sz w:val="21"/>
          <w:szCs w:val="21"/>
        </w:rPr>
        <w:t>i</w:t>
      </w:r>
      <w:r>
        <w:rPr>
          <w:spacing w:val="-1"/>
          <w:sz w:val="21"/>
          <w:szCs w:val="21"/>
        </w:rPr>
        <w:t>i</w:t>
      </w:r>
      <w:r>
        <w:rPr>
          <w:sz w:val="21"/>
          <w:szCs w:val="21"/>
        </w:rPr>
        <w:t>:</w:t>
      </w:r>
    </w:p>
    <w:p w14:paraId="450BB6FA" w14:textId="77777777" w:rsidR="00BD0345" w:rsidRDefault="00CA7BAD">
      <w:pPr>
        <w:spacing w:before="4" w:line="236" w:lineRule="auto"/>
        <w:ind w:left="118" w:right="75" w:firstLine="428"/>
        <w:jc w:val="both"/>
        <w:rPr>
          <w:sz w:val="21"/>
          <w:szCs w:val="21"/>
        </w:rPr>
      </w:pPr>
      <w:r>
        <w:rPr>
          <w:spacing w:val="-1"/>
          <w:sz w:val="24"/>
          <w:szCs w:val="24"/>
        </w:rPr>
        <w:t>a</w:t>
      </w:r>
      <w:r>
        <w:rPr>
          <w:sz w:val="24"/>
          <w:szCs w:val="24"/>
        </w:rPr>
        <w:t>.</w:t>
      </w:r>
      <w:r>
        <w:rPr>
          <w:spacing w:val="50"/>
          <w:sz w:val="24"/>
          <w:szCs w:val="24"/>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ea </w:t>
      </w:r>
      <w:r>
        <w:rPr>
          <w:spacing w:val="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il</w:t>
      </w:r>
      <w:r>
        <w:rPr>
          <w:sz w:val="21"/>
          <w:szCs w:val="21"/>
        </w:rPr>
        <w:t xml:space="preserve">or </w:t>
      </w:r>
      <w:r>
        <w:rPr>
          <w:spacing w:val="2"/>
          <w:sz w:val="21"/>
          <w:szCs w:val="21"/>
        </w:rPr>
        <w:t xml:space="preserve"> </w:t>
      </w:r>
      <w:r>
        <w:rPr>
          <w:spacing w:val="-1"/>
          <w:sz w:val="21"/>
          <w:szCs w:val="21"/>
        </w:rPr>
        <w:t>î</w:t>
      </w:r>
      <w:r>
        <w:rPr>
          <w:sz w:val="21"/>
          <w:szCs w:val="21"/>
        </w:rPr>
        <w:t xml:space="preserve">n </w:t>
      </w:r>
      <w:r>
        <w:rPr>
          <w:spacing w:val="3"/>
          <w:sz w:val="21"/>
          <w:szCs w:val="21"/>
        </w:rPr>
        <w:t xml:space="preserve"> </w:t>
      </w:r>
      <w:r>
        <w:rPr>
          <w:spacing w:val="-3"/>
          <w:sz w:val="21"/>
          <w:szCs w:val="21"/>
        </w:rPr>
        <w:t>c</w:t>
      </w:r>
      <w:r>
        <w:rPr>
          <w:sz w:val="21"/>
          <w:szCs w:val="21"/>
        </w:rPr>
        <w:t>ad</w:t>
      </w:r>
      <w:r>
        <w:rPr>
          <w:spacing w:val="-1"/>
          <w:sz w:val="21"/>
          <w:szCs w:val="21"/>
        </w:rPr>
        <w:t>r</w:t>
      </w:r>
      <w:r>
        <w:rPr>
          <w:sz w:val="21"/>
          <w:szCs w:val="21"/>
        </w:rPr>
        <w:t xml:space="preserve">ul </w:t>
      </w:r>
      <w:r>
        <w:rPr>
          <w:spacing w:val="2"/>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 xml:space="preserve">ui </w:t>
      </w:r>
      <w:r>
        <w:rPr>
          <w:spacing w:val="2"/>
          <w:sz w:val="21"/>
          <w:szCs w:val="21"/>
        </w:rPr>
        <w:t xml:space="preserve"> </w:t>
      </w:r>
      <w:r>
        <w:rPr>
          <w:spacing w:val="-1"/>
          <w:sz w:val="21"/>
          <w:szCs w:val="21"/>
        </w:rPr>
        <w:t>î</w:t>
      </w:r>
      <w:r>
        <w:rPr>
          <w:sz w:val="21"/>
          <w:szCs w:val="21"/>
        </w:rPr>
        <w:t>n  con</w:t>
      </w:r>
      <w:r>
        <w:rPr>
          <w:spacing w:val="-3"/>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 xml:space="preserve">e </w:t>
      </w:r>
      <w:r>
        <w:rPr>
          <w:spacing w:val="2"/>
          <w:sz w:val="21"/>
          <w:szCs w:val="21"/>
        </w:rPr>
        <w:t xml:space="preserve"> </w:t>
      </w:r>
      <w:r>
        <w:rPr>
          <w:sz w:val="21"/>
          <w:szCs w:val="21"/>
        </w:rPr>
        <w:t xml:space="preserve">cu </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 xml:space="preserve">e </w:t>
      </w:r>
      <w:r>
        <w:rPr>
          <w:spacing w:val="2"/>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4"/>
          <w:sz w:val="21"/>
          <w:szCs w:val="21"/>
        </w:rPr>
        <w:t>l</w:t>
      </w:r>
      <w:r>
        <w:rPr>
          <w:sz w:val="21"/>
          <w:szCs w:val="21"/>
        </w:rPr>
        <w:t>a</w:t>
      </w:r>
      <w:r>
        <w:rPr>
          <w:spacing w:val="-1"/>
          <w:sz w:val="21"/>
          <w:szCs w:val="21"/>
        </w:rPr>
        <w:t>ți</w:t>
      </w:r>
      <w:r>
        <w:rPr>
          <w:sz w:val="21"/>
          <w:szCs w:val="21"/>
        </w:rPr>
        <w:t xml:space="preserve">e </w:t>
      </w:r>
      <w:r>
        <w:rPr>
          <w:spacing w:val="2"/>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 xml:space="preserve">e </w:t>
      </w:r>
      <w:r>
        <w:rPr>
          <w:spacing w:val="2"/>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cu</w:t>
      </w:r>
      <w:r>
        <w:rPr>
          <w:spacing w:val="-1"/>
          <w:sz w:val="21"/>
          <w:szCs w:val="21"/>
        </w:rPr>
        <w:t>l</w:t>
      </w:r>
      <w:r>
        <w:rPr>
          <w:sz w:val="21"/>
          <w:szCs w:val="21"/>
        </w:rPr>
        <w:t>ui ob</w:t>
      </w:r>
      <w:r>
        <w:rPr>
          <w:spacing w:val="-1"/>
          <w:sz w:val="21"/>
          <w:szCs w:val="21"/>
        </w:rPr>
        <w:t>i</w:t>
      </w:r>
      <w:r>
        <w:rPr>
          <w:sz w:val="21"/>
          <w:szCs w:val="21"/>
        </w:rPr>
        <w:t>ec</w:t>
      </w:r>
      <w:r>
        <w:rPr>
          <w:spacing w:val="-1"/>
          <w:sz w:val="21"/>
          <w:szCs w:val="21"/>
        </w:rPr>
        <w:t>ti</w:t>
      </w:r>
      <w:r>
        <w:rPr>
          <w:spacing w:val="-2"/>
          <w:sz w:val="21"/>
          <w:szCs w:val="21"/>
        </w:rPr>
        <w:t>v</w:t>
      </w:r>
      <w:r>
        <w:rPr>
          <w:sz w:val="21"/>
          <w:szCs w:val="21"/>
        </w:rPr>
        <w:t>u</w:t>
      </w:r>
      <w:r>
        <w:rPr>
          <w:spacing w:val="-1"/>
          <w:sz w:val="21"/>
          <w:szCs w:val="21"/>
        </w:rPr>
        <w:t>l</w:t>
      </w:r>
      <w:r>
        <w:rPr>
          <w:sz w:val="21"/>
          <w:szCs w:val="21"/>
        </w:rPr>
        <w:t>ui de</w:t>
      </w:r>
      <w:r>
        <w:rPr>
          <w:spacing w:val="1"/>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pacing w:val="1"/>
          <w:sz w:val="21"/>
          <w:szCs w:val="21"/>
        </w:rPr>
        <w:t>ț</w:t>
      </w:r>
      <w:r>
        <w:rPr>
          <w:spacing w:val="-1"/>
          <w:sz w:val="21"/>
          <w:szCs w:val="21"/>
        </w:rPr>
        <w:t>i</w:t>
      </w:r>
      <w:r>
        <w:rPr>
          <w:sz w:val="21"/>
          <w:szCs w:val="21"/>
        </w:rPr>
        <w:t>e</w:t>
      </w:r>
      <w:r>
        <w:rPr>
          <w:spacing w:val="1"/>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 xml:space="preserve">se </w:t>
      </w:r>
      <w:r>
        <w:rPr>
          <w:spacing w:val="-3"/>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ă</w:t>
      </w:r>
      <w:r>
        <w:rPr>
          <w:spacing w:val="1"/>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țiil</w:t>
      </w:r>
      <w:r>
        <w:rPr>
          <w:sz w:val="21"/>
          <w:szCs w:val="21"/>
        </w:rPr>
        <w:t xml:space="preserve">or </w:t>
      </w:r>
      <w:r>
        <w:rPr>
          <w:spacing w:val="-1"/>
          <w:sz w:val="21"/>
          <w:szCs w:val="21"/>
        </w:rPr>
        <w:t>t</w:t>
      </w:r>
      <w:r>
        <w:rPr>
          <w:sz w:val="21"/>
          <w:szCs w:val="21"/>
        </w:rPr>
        <w:t>ehn</w:t>
      </w:r>
      <w:r>
        <w:rPr>
          <w:spacing w:val="-1"/>
          <w:sz w:val="21"/>
          <w:szCs w:val="21"/>
        </w:rPr>
        <w:t>i</w:t>
      </w:r>
      <w:r>
        <w:rPr>
          <w:sz w:val="21"/>
          <w:szCs w:val="21"/>
        </w:rPr>
        <w:t>c</w:t>
      </w:r>
      <w:r>
        <w:rPr>
          <w:spacing w:val="1"/>
          <w:sz w:val="21"/>
          <w:szCs w:val="21"/>
        </w:rPr>
        <w:t>o</w:t>
      </w:r>
      <w:r>
        <w:rPr>
          <w:spacing w:val="-3"/>
          <w:sz w:val="21"/>
          <w:szCs w:val="21"/>
        </w:rPr>
        <w:t>-</w:t>
      </w:r>
      <w:r>
        <w:rPr>
          <w:sz w:val="21"/>
          <w:szCs w:val="21"/>
        </w:rPr>
        <w:t>eco</w:t>
      </w:r>
      <w:r>
        <w:rPr>
          <w:spacing w:val="-4"/>
          <w:sz w:val="21"/>
          <w:szCs w:val="21"/>
        </w:rPr>
        <w:t>m</w:t>
      </w:r>
      <w:r>
        <w:rPr>
          <w:spacing w:val="2"/>
          <w:sz w:val="21"/>
          <w:szCs w:val="21"/>
        </w:rPr>
        <w:t>o</w:t>
      </w:r>
      <w:r>
        <w:rPr>
          <w:spacing w:val="-4"/>
          <w:sz w:val="21"/>
          <w:szCs w:val="21"/>
        </w:rPr>
        <w:t>m</w:t>
      </w:r>
      <w:r>
        <w:rPr>
          <w:spacing w:val="-1"/>
          <w:sz w:val="21"/>
          <w:szCs w:val="21"/>
        </w:rPr>
        <w:t>i</w:t>
      </w:r>
      <w:r>
        <w:rPr>
          <w:sz w:val="21"/>
          <w:szCs w:val="21"/>
        </w:rPr>
        <w:t>ce,</w:t>
      </w:r>
      <w:r>
        <w:rPr>
          <w:spacing w:val="1"/>
          <w:sz w:val="21"/>
          <w:szCs w:val="21"/>
        </w:rPr>
        <w:t xml:space="preserve"> </w:t>
      </w:r>
      <w:r>
        <w:rPr>
          <w:sz w:val="21"/>
          <w:szCs w:val="21"/>
        </w:rPr>
        <w:t>a</w:t>
      </w:r>
      <w:r>
        <w:rPr>
          <w:spacing w:val="1"/>
          <w:sz w:val="21"/>
          <w:szCs w:val="21"/>
        </w:rPr>
        <w:t xml:space="preserve"> </w:t>
      </w:r>
      <w:r>
        <w:rPr>
          <w:spacing w:val="-1"/>
          <w:sz w:val="21"/>
          <w:szCs w:val="21"/>
        </w:rPr>
        <w:t>r</w:t>
      </w:r>
      <w:r>
        <w:rPr>
          <w:sz w:val="21"/>
          <w:szCs w:val="21"/>
        </w:rPr>
        <w:t>eg</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ă</w:t>
      </w:r>
      <w:r>
        <w:rPr>
          <w:spacing w:val="-1"/>
          <w:sz w:val="21"/>
          <w:szCs w:val="21"/>
        </w:rPr>
        <w:t>ril</w:t>
      </w:r>
      <w:r>
        <w:rPr>
          <w:sz w:val="21"/>
          <w:szCs w:val="21"/>
        </w:rPr>
        <w:t xml:space="preserve">or </w:t>
      </w:r>
      <w:r>
        <w:rPr>
          <w:spacing w:val="-1"/>
          <w:sz w:val="21"/>
          <w:szCs w:val="21"/>
        </w:rPr>
        <w:t>t</w:t>
      </w:r>
      <w:r>
        <w:rPr>
          <w:spacing w:val="2"/>
          <w:sz w:val="21"/>
          <w:szCs w:val="21"/>
        </w:rPr>
        <w:t>e</w:t>
      </w:r>
      <w:r>
        <w:rPr>
          <w:sz w:val="21"/>
          <w:szCs w:val="21"/>
        </w:rPr>
        <w:t>hn</w:t>
      </w:r>
      <w:r>
        <w:rPr>
          <w:spacing w:val="-1"/>
          <w:sz w:val="21"/>
          <w:szCs w:val="21"/>
        </w:rPr>
        <w:t>i</w:t>
      </w:r>
      <w:r>
        <w:rPr>
          <w:sz w:val="21"/>
          <w:szCs w:val="21"/>
        </w:rPr>
        <w:t xml:space="preserve">ce </w:t>
      </w:r>
      <w:r>
        <w:rPr>
          <w:spacing w:val="-1"/>
          <w:sz w:val="21"/>
          <w:szCs w:val="21"/>
        </w:rPr>
        <w:t>î</w:t>
      </w:r>
      <w:r>
        <w:rPr>
          <w:sz w:val="21"/>
          <w:szCs w:val="21"/>
        </w:rPr>
        <w:t xml:space="preserve">n </w:t>
      </w:r>
      <w:r>
        <w:rPr>
          <w:spacing w:val="-2"/>
          <w:sz w:val="21"/>
          <w:szCs w:val="21"/>
        </w:rPr>
        <w:t>v</w:t>
      </w:r>
      <w:r>
        <w:rPr>
          <w:spacing w:val="-1"/>
          <w:sz w:val="21"/>
          <w:szCs w:val="21"/>
        </w:rPr>
        <w:t>i</w:t>
      </w:r>
      <w:r>
        <w:rPr>
          <w:sz w:val="21"/>
          <w:szCs w:val="21"/>
        </w:rPr>
        <w:t>goa</w:t>
      </w:r>
      <w:r>
        <w:rPr>
          <w:spacing w:val="-1"/>
          <w:sz w:val="21"/>
          <w:szCs w:val="21"/>
        </w:rPr>
        <w:t>r</w:t>
      </w:r>
      <w:r>
        <w:rPr>
          <w:sz w:val="21"/>
          <w:szCs w:val="21"/>
        </w:rPr>
        <w:t>e ap</w:t>
      </w:r>
      <w:r>
        <w:rPr>
          <w:spacing w:val="-1"/>
          <w:sz w:val="21"/>
          <w:szCs w:val="21"/>
        </w:rPr>
        <w:t>li</w:t>
      </w:r>
      <w:r>
        <w:rPr>
          <w:sz w:val="21"/>
          <w:szCs w:val="21"/>
        </w:rPr>
        <w:t>cab</w:t>
      </w:r>
      <w:r>
        <w:rPr>
          <w:spacing w:val="-1"/>
          <w:sz w:val="21"/>
          <w:szCs w:val="21"/>
        </w:rPr>
        <w:t>il</w:t>
      </w:r>
      <w:r>
        <w:rPr>
          <w:sz w:val="21"/>
          <w:szCs w:val="21"/>
        </w:rPr>
        <w:t xml:space="preserve">e </w:t>
      </w:r>
      <w:r>
        <w:rPr>
          <w:spacing w:val="-1"/>
          <w:sz w:val="21"/>
          <w:szCs w:val="21"/>
        </w:rPr>
        <w:t>s</w:t>
      </w:r>
      <w:r>
        <w:rPr>
          <w:sz w:val="21"/>
          <w:szCs w:val="21"/>
        </w:rPr>
        <w:t>pec</w:t>
      </w:r>
      <w:r>
        <w:rPr>
          <w:spacing w:val="-1"/>
          <w:sz w:val="21"/>
          <w:szCs w:val="21"/>
        </w:rPr>
        <w:t>ifi</w:t>
      </w:r>
      <w:r>
        <w:rPr>
          <w:sz w:val="21"/>
          <w:szCs w:val="21"/>
        </w:rPr>
        <w:t>cu</w:t>
      </w:r>
      <w:r>
        <w:rPr>
          <w:spacing w:val="-1"/>
          <w:sz w:val="21"/>
          <w:szCs w:val="21"/>
        </w:rPr>
        <w:t>l</w:t>
      </w:r>
      <w:r>
        <w:rPr>
          <w:sz w:val="21"/>
          <w:szCs w:val="21"/>
        </w:rPr>
        <w:t>ui</w:t>
      </w:r>
      <w:r>
        <w:rPr>
          <w:spacing w:val="-1"/>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i</w:t>
      </w:r>
      <w:r>
        <w:rPr>
          <w:sz w:val="21"/>
          <w:szCs w:val="21"/>
        </w:rPr>
        <w:t>n</w:t>
      </w:r>
      <w:r>
        <w:rPr>
          <w:spacing w:val="-2"/>
          <w:sz w:val="21"/>
          <w:szCs w:val="21"/>
        </w:rPr>
        <w:t>v</w:t>
      </w:r>
      <w:r>
        <w:rPr>
          <w:sz w:val="21"/>
          <w:szCs w:val="21"/>
        </w:rPr>
        <w:t>e</w:t>
      </w:r>
      <w:r>
        <w:rPr>
          <w:spacing w:val="-1"/>
          <w:sz w:val="21"/>
          <w:szCs w:val="21"/>
        </w:rPr>
        <w:t>s</w:t>
      </w:r>
      <w:r>
        <w:rPr>
          <w:spacing w:val="1"/>
          <w:sz w:val="21"/>
          <w:szCs w:val="21"/>
        </w:rPr>
        <w:t>t</w:t>
      </w:r>
      <w:r>
        <w:rPr>
          <w:spacing w:val="-1"/>
          <w:sz w:val="21"/>
          <w:szCs w:val="21"/>
        </w:rPr>
        <w:t>iți</w:t>
      </w:r>
      <w:r>
        <w:rPr>
          <w:sz w:val="21"/>
          <w:szCs w:val="21"/>
        </w:rPr>
        <w:t>e</w:t>
      </w:r>
      <w:r>
        <w:rPr>
          <w:spacing w:val="2"/>
          <w:sz w:val="21"/>
          <w:szCs w:val="21"/>
        </w:rPr>
        <w:t xml:space="preserve"> </w:t>
      </w:r>
      <w:r>
        <w:rPr>
          <w:sz w:val="21"/>
          <w:szCs w:val="21"/>
        </w:rPr>
        <w:t>și</w:t>
      </w:r>
      <w:r>
        <w:rPr>
          <w:spacing w:val="-1"/>
          <w:sz w:val="21"/>
          <w:szCs w:val="21"/>
        </w:rPr>
        <w:t xml:space="preserve"> </w:t>
      </w:r>
      <w:r>
        <w:rPr>
          <w:sz w:val="21"/>
          <w:szCs w:val="21"/>
        </w:rPr>
        <w:t>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 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 de Sa</w:t>
      </w:r>
      <w:r>
        <w:rPr>
          <w:spacing w:val="-1"/>
          <w:sz w:val="21"/>
          <w:szCs w:val="21"/>
        </w:rPr>
        <w:t>r</w:t>
      </w:r>
      <w:r>
        <w:rPr>
          <w:sz w:val="21"/>
          <w:szCs w:val="21"/>
        </w:rPr>
        <w:t>c</w:t>
      </w:r>
      <w:r>
        <w:rPr>
          <w:spacing w:val="-1"/>
          <w:sz w:val="21"/>
          <w:szCs w:val="21"/>
        </w:rPr>
        <w:t>i</w:t>
      </w:r>
      <w:r>
        <w:rPr>
          <w:sz w:val="21"/>
          <w:szCs w:val="21"/>
        </w:rPr>
        <w:t>n</w:t>
      </w:r>
      <w:r>
        <w:rPr>
          <w:spacing w:val="-1"/>
          <w:sz w:val="21"/>
          <w:szCs w:val="21"/>
        </w:rPr>
        <w:t>i</w:t>
      </w:r>
      <w:r>
        <w:rPr>
          <w:sz w:val="21"/>
          <w:szCs w:val="21"/>
        </w:rPr>
        <w:t>;</w:t>
      </w:r>
    </w:p>
    <w:p w14:paraId="6D77818A" w14:textId="77777777" w:rsidR="00BD0345" w:rsidRDefault="00CA7BAD">
      <w:pPr>
        <w:spacing w:before="34" w:line="240" w:lineRule="exact"/>
        <w:ind w:left="118" w:right="82" w:firstLine="428"/>
        <w:jc w:val="both"/>
        <w:rPr>
          <w:sz w:val="21"/>
          <w:szCs w:val="21"/>
        </w:rPr>
      </w:pPr>
      <w:r>
        <w:rPr>
          <w:sz w:val="24"/>
          <w:szCs w:val="24"/>
        </w:rPr>
        <w:t>b.</w:t>
      </w:r>
      <w:r>
        <w:rPr>
          <w:spacing w:val="8"/>
          <w:sz w:val="24"/>
          <w:szCs w:val="24"/>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2"/>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p</w:t>
      </w:r>
      <w:r>
        <w:rPr>
          <w:spacing w:val="-1"/>
          <w:sz w:val="21"/>
          <w:szCs w:val="21"/>
        </w:rPr>
        <w:t>l</w:t>
      </w:r>
      <w:r>
        <w:rPr>
          <w:sz w:val="21"/>
          <w:szCs w:val="21"/>
        </w:rPr>
        <w:t>anu</w:t>
      </w:r>
      <w:r>
        <w:rPr>
          <w:spacing w:val="-1"/>
          <w:sz w:val="21"/>
          <w:szCs w:val="21"/>
        </w:rPr>
        <w:t>ril</w:t>
      </w:r>
      <w:r>
        <w:rPr>
          <w:sz w:val="21"/>
          <w:szCs w:val="21"/>
        </w:rPr>
        <w:t>or</w:t>
      </w:r>
      <w:r>
        <w:rPr>
          <w:spacing w:val="2"/>
          <w:sz w:val="21"/>
          <w:szCs w:val="21"/>
        </w:rPr>
        <w:t xml:space="preserve"> </w:t>
      </w:r>
      <w:r>
        <w:rPr>
          <w:sz w:val="21"/>
          <w:szCs w:val="21"/>
        </w:rPr>
        <w:t>de</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u</w:t>
      </w:r>
      <w:r>
        <w:rPr>
          <w:spacing w:val="2"/>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ea 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w:t>
      </w:r>
      <w:r>
        <w:rPr>
          <w:spacing w:val="4"/>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cad</w:t>
      </w:r>
      <w:r>
        <w:rPr>
          <w:spacing w:val="-1"/>
          <w:sz w:val="21"/>
          <w:szCs w:val="21"/>
        </w:rPr>
        <w:t>r</w:t>
      </w:r>
      <w:r>
        <w:rPr>
          <w:sz w:val="21"/>
          <w:szCs w:val="21"/>
        </w:rPr>
        <w:t>ul</w:t>
      </w:r>
      <w:r>
        <w:rPr>
          <w:spacing w:val="1"/>
          <w:sz w:val="21"/>
          <w:szCs w:val="21"/>
        </w:rPr>
        <w:t xml:space="preserve"> </w:t>
      </w:r>
      <w:r>
        <w:rPr>
          <w:sz w:val="21"/>
          <w:szCs w:val="21"/>
        </w:rPr>
        <w:t>Con</w:t>
      </w:r>
      <w:r>
        <w:rPr>
          <w:spacing w:val="-1"/>
          <w:sz w:val="21"/>
          <w:szCs w:val="21"/>
        </w:rPr>
        <w:t>t</w:t>
      </w:r>
      <w:r>
        <w:rPr>
          <w:spacing w:val="-3"/>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cu 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 d</w:t>
      </w:r>
      <w:r>
        <w:rPr>
          <w:spacing w:val="-1"/>
          <w:sz w:val="21"/>
          <w:szCs w:val="21"/>
        </w:rPr>
        <w:t>i</w:t>
      </w:r>
      <w:r>
        <w:rPr>
          <w:sz w:val="21"/>
          <w:szCs w:val="21"/>
        </w:rPr>
        <w:t>n Ca</w:t>
      </w:r>
      <w:r>
        <w:rPr>
          <w:spacing w:val="-1"/>
          <w:sz w:val="21"/>
          <w:szCs w:val="21"/>
        </w:rPr>
        <w:t>i</w:t>
      </w:r>
      <w:r>
        <w:rPr>
          <w:sz w:val="21"/>
          <w:szCs w:val="21"/>
        </w:rPr>
        <w:t>e</w:t>
      </w:r>
      <w:r>
        <w:rPr>
          <w:spacing w:val="-1"/>
          <w:sz w:val="21"/>
          <w:szCs w:val="21"/>
        </w:rPr>
        <w:t>t</w:t>
      </w:r>
      <w:r>
        <w:rPr>
          <w:sz w:val="21"/>
          <w:szCs w:val="21"/>
        </w:rPr>
        <w:t>ul</w:t>
      </w:r>
      <w:r>
        <w:rPr>
          <w:spacing w:val="-1"/>
          <w:sz w:val="21"/>
          <w:szCs w:val="21"/>
        </w:rPr>
        <w:t xml:space="preserve"> </w:t>
      </w:r>
      <w:r>
        <w:rPr>
          <w:sz w:val="21"/>
          <w:szCs w:val="21"/>
        </w:rPr>
        <w:t xml:space="preserve">de </w:t>
      </w:r>
      <w:r>
        <w:rPr>
          <w:spacing w:val="-1"/>
          <w:sz w:val="21"/>
          <w:szCs w:val="21"/>
        </w:rPr>
        <w:t>s</w:t>
      </w:r>
      <w:r>
        <w:rPr>
          <w:sz w:val="21"/>
          <w:szCs w:val="21"/>
        </w:rPr>
        <w:t>a</w:t>
      </w:r>
      <w:r>
        <w:rPr>
          <w:spacing w:val="-1"/>
          <w:sz w:val="21"/>
          <w:szCs w:val="21"/>
        </w:rPr>
        <w:t>r</w:t>
      </w:r>
      <w:r>
        <w:rPr>
          <w:sz w:val="21"/>
          <w:szCs w:val="21"/>
        </w:rPr>
        <w:t>c</w:t>
      </w:r>
      <w:r>
        <w:rPr>
          <w:spacing w:val="-4"/>
          <w:sz w:val="21"/>
          <w:szCs w:val="21"/>
        </w:rPr>
        <w:t>i</w:t>
      </w:r>
      <w:r>
        <w:rPr>
          <w:sz w:val="21"/>
          <w:szCs w:val="21"/>
        </w:rPr>
        <w:t>n</w:t>
      </w:r>
      <w:r>
        <w:rPr>
          <w:spacing w:val="-1"/>
          <w:sz w:val="21"/>
          <w:szCs w:val="21"/>
        </w:rPr>
        <w:t>i</w:t>
      </w:r>
      <w:r>
        <w:rPr>
          <w:sz w:val="21"/>
          <w:szCs w:val="21"/>
        </w:rPr>
        <w:t>;</w:t>
      </w:r>
    </w:p>
    <w:p w14:paraId="1CB185F1" w14:textId="77777777" w:rsidR="00BD0345" w:rsidRDefault="00CA7BAD">
      <w:pPr>
        <w:spacing w:before="27" w:line="240" w:lineRule="exact"/>
        <w:ind w:left="118" w:right="81" w:firstLine="428"/>
        <w:jc w:val="both"/>
        <w:rPr>
          <w:sz w:val="21"/>
          <w:szCs w:val="21"/>
        </w:rPr>
      </w:pPr>
      <w:r>
        <w:rPr>
          <w:spacing w:val="-1"/>
          <w:sz w:val="24"/>
          <w:szCs w:val="24"/>
        </w:rPr>
        <w:t>c</w:t>
      </w:r>
      <w:r>
        <w:rPr>
          <w:sz w:val="24"/>
          <w:szCs w:val="24"/>
        </w:rPr>
        <w:t>.</w:t>
      </w:r>
      <w:r>
        <w:rPr>
          <w:spacing w:val="55"/>
          <w:sz w:val="24"/>
          <w:szCs w:val="24"/>
        </w:rPr>
        <w:t xml:space="preserve"> </w:t>
      </w:r>
      <w:r>
        <w:rPr>
          <w:sz w:val="21"/>
          <w:szCs w:val="21"/>
        </w:rPr>
        <w:t>pune</w:t>
      </w:r>
      <w:r>
        <w:rPr>
          <w:spacing w:val="-1"/>
          <w:sz w:val="21"/>
          <w:szCs w:val="21"/>
        </w:rPr>
        <w:t>r</w:t>
      </w:r>
      <w:r>
        <w:rPr>
          <w:sz w:val="21"/>
          <w:szCs w:val="21"/>
        </w:rPr>
        <w:t>ea</w:t>
      </w:r>
      <w:r>
        <w:rPr>
          <w:spacing w:val="7"/>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d</w:t>
      </w:r>
      <w:r>
        <w:rPr>
          <w:spacing w:val="-1"/>
          <w:sz w:val="21"/>
          <w:szCs w:val="21"/>
        </w:rPr>
        <w:t>i</w:t>
      </w:r>
      <w:r>
        <w:rPr>
          <w:sz w:val="21"/>
          <w:szCs w:val="21"/>
        </w:rPr>
        <w:t>s</w:t>
      </w:r>
      <w:r>
        <w:rPr>
          <w:spacing w:val="-3"/>
          <w:sz w:val="21"/>
          <w:szCs w:val="21"/>
        </w:rPr>
        <w:t>p</w:t>
      </w:r>
      <w:r>
        <w:rPr>
          <w:sz w:val="21"/>
          <w:szCs w:val="21"/>
        </w:rPr>
        <w:t>oz</w:t>
      </w:r>
      <w:r>
        <w:rPr>
          <w:spacing w:val="-1"/>
          <w:sz w:val="21"/>
          <w:szCs w:val="21"/>
        </w:rPr>
        <w:t>iți</w:t>
      </w:r>
      <w:r>
        <w:rPr>
          <w:sz w:val="21"/>
          <w:szCs w:val="21"/>
        </w:rPr>
        <w:t>a</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1"/>
          <w:sz w:val="21"/>
          <w:szCs w:val="21"/>
        </w:rPr>
        <w:t>ti</w:t>
      </w:r>
      <w:r>
        <w:rPr>
          <w:spacing w:val="-4"/>
          <w:sz w:val="21"/>
          <w:szCs w:val="21"/>
        </w:rPr>
        <w:t>m</w:t>
      </w:r>
      <w:r>
        <w:rPr>
          <w:sz w:val="21"/>
          <w:szCs w:val="21"/>
        </w:rPr>
        <w:t>p</w:t>
      </w:r>
      <w:r>
        <w:rPr>
          <w:spacing w:val="7"/>
          <w:sz w:val="21"/>
          <w:szCs w:val="21"/>
        </w:rPr>
        <w:t xml:space="preserve"> </w:t>
      </w:r>
      <w:r>
        <w:rPr>
          <w:sz w:val="21"/>
          <w:szCs w:val="21"/>
        </w:rPr>
        <w:t>u</w:t>
      </w:r>
      <w:r>
        <w:rPr>
          <w:spacing w:val="-1"/>
          <w:sz w:val="21"/>
          <w:szCs w:val="21"/>
        </w:rPr>
        <w:t>t</w:t>
      </w:r>
      <w:r>
        <w:rPr>
          <w:spacing w:val="1"/>
          <w:sz w:val="21"/>
          <w:szCs w:val="21"/>
        </w:rPr>
        <w:t>i</w:t>
      </w:r>
      <w:r>
        <w:rPr>
          <w:sz w:val="21"/>
          <w:szCs w:val="21"/>
        </w:rPr>
        <w:t>l</w:t>
      </w:r>
      <w:r>
        <w:rPr>
          <w:spacing w:val="8"/>
          <w:sz w:val="21"/>
          <w:szCs w:val="21"/>
        </w:rPr>
        <w:t xml:space="preserve"> </w:t>
      </w:r>
      <w:r>
        <w:rPr>
          <w:sz w:val="21"/>
          <w:szCs w:val="21"/>
        </w:rPr>
        <w:t>a</w:t>
      </w:r>
      <w:r>
        <w:rPr>
          <w:spacing w:val="7"/>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7"/>
          <w:sz w:val="21"/>
          <w:szCs w:val="21"/>
        </w:rPr>
        <w:t xml:space="preserve"> </w:t>
      </w:r>
      <w:r>
        <w:rPr>
          <w:spacing w:val="-1"/>
          <w:sz w:val="21"/>
          <w:szCs w:val="21"/>
        </w:rPr>
        <w:t>i</w:t>
      </w:r>
      <w:r>
        <w:rPr>
          <w:sz w:val="21"/>
          <w:szCs w:val="21"/>
        </w:rPr>
        <w:t>nc</w:t>
      </w:r>
      <w:r>
        <w:rPr>
          <w:spacing w:val="-1"/>
          <w:sz w:val="21"/>
          <w:szCs w:val="21"/>
        </w:rPr>
        <w:t>l</w:t>
      </w:r>
      <w:r>
        <w:rPr>
          <w:sz w:val="21"/>
          <w:szCs w:val="21"/>
        </w:rPr>
        <w:t>uzând,</w:t>
      </w:r>
      <w:r>
        <w:rPr>
          <w:spacing w:val="5"/>
          <w:sz w:val="21"/>
          <w:szCs w:val="21"/>
        </w:rPr>
        <w:t xml:space="preserve"> </w:t>
      </w:r>
      <w:r>
        <w:rPr>
          <w:sz w:val="21"/>
          <w:szCs w:val="21"/>
        </w:rPr>
        <w:t>dar</w:t>
      </w:r>
      <w:r>
        <w:rPr>
          <w:spacing w:val="6"/>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7"/>
          <w:sz w:val="21"/>
          <w:szCs w:val="21"/>
        </w:rPr>
        <w:t xml:space="preserve"> </w:t>
      </w:r>
      <w:r>
        <w:rPr>
          <w:sz w:val="21"/>
          <w:szCs w:val="21"/>
        </w:rPr>
        <w:t>a</w:t>
      </w:r>
      <w:r>
        <w:rPr>
          <w:spacing w:val="7"/>
          <w:sz w:val="21"/>
          <w:szCs w:val="21"/>
        </w:rPr>
        <w:t xml:space="preserve"> </w:t>
      </w:r>
      <w:r>
        <w:rPr>
          <w:sz w:val="21"/>
          <w:szCs w:val="21"/>
        </w:rPr>
        <w:t>se</w:t>
      </w:r>
      <w:r>
        <w:rPr>
          <w:spacing w:val="7"/>
          <w:sz w:val="21"/>
          <w:szCs w:val="21"/>
        </w:rPr>
        <w:t xml:space="preserve"> </w:t>
      </w:r>
      <w:r>
        <w:rPr>
          <w:spacing w:val="-1"/>
          <w:sz w:val="21"/>
          <w:szCs w:val="21"/>
        </w:rPr>
        <w:t>li</w:t>
      </w:r>
      <w:r>
        <w:rPr>
          <w:spacing w:val="-4"/>
          <w:sz w:val="21"/>
          <w:szCs w:val="21"/>
        </w:rPr>
        <w:t>m</w:t>
      </w:r>
      <w:r>
        <w:rPr>
          <w:spacing w:val="-1"/>
          <w:sz w:val="21"/>
          <w:szCs w:val="21"/>
        </w:rPr>
        <w:t>it</w:t>
      </w:r>
      <w:r>
        <w:rPr>
          <w:sz w:val="21"/>
          <w:szCs w:val="21"/>
        </w:rPr>
        <w:t xml:space="preserve">a </w:t>
      </w:r>
      <w:r>
        <w:rPr>
          <w:spacing w:val="-1"/>
          <w:sz w:val="21"/>
          <w:szCs w:val="21"/>
        </w:rPr>
        <w:t>l</w:t>
      </w:r>
      <w:r>
        <w:rPr>
          <w:sz w:val="21"/>
          <w:szCs w:val="21"/>
        </w:rPr>
        <w:t>a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i</w:t>
      </w:r>
      <w:r>
        <w:rPr>
          <w:spacing w:val="-1"/>
          <w:sz w:val="21"/>
          <w:szCs w:val="21"/>
        </w:rPr>
        <w:t xml:space="preserve"> t</w:t>
      </w:r>
      <w:r>
        <w:rPr>
          <w:sz w:val="21"/>
          <w:szCs w:val="21"/>
        </w:rPr>
        <w:t>ehn</w:t>
      </w:r>
      <w:r>
        <w:rPr>
          <w:spacing w:val="-1"/>
          <w:sz w:val="21"/>
          <w:szCs w:val="21"/>
        </w:rPr>
        <w:t>i</w:t>
      </w:r>
      <w:r>
        <w:rPr>
          <w:sz w:val="21"/>
          <w:szCs w:val="21"/>
        </w:rPr>
        <w:t>co</w:t>
      </w:r>
      <w:r>
        <w:rPr>
          <w:spacing w:val="-3"/>
          <w:sz w:val="21"/>
          <w:szCs w:val="21"/>
        </w:rPr>
        <w:t>-</w:t>
      </w:r>
      <w:r>
        <w:rPr>
          <w:sz w:val="21"/>
          <w:szCs w:val="21"/>
        </w:rPr>
        <w:t>ec</w:t>
      </w:r>
      <w:r>
        <w:rPr>
          <w:spacing w:val="1"/>
          <w:sz w:val="21"/>
          <w:szCs w:val="21"/>
        </w:rPr>
        <w:t>o</w:t>
      </w:r>
      <w:r>
        <w:rPr>
          <w:spacing w:val="2"/>
          <w:sz w:val="21"/>
          <w:szCs w:val="21"/>
        </w:rPr>
        <w:t>n</w:t>
      </w:r>
      <w:r>
        <w:rPr>
          <w:sz w:val="21"/>
          <w:szCs w:val="21"/>
        </w:rPr>
        <w:t>o</w:t>
      </w:r>
      <w:r>
        <w:rPr>
          <w:spacing w:val="-4"/>
          <w:sz w:val="21"/>
          <w:szCs w:val="21"/>
        </w:rPr>
        <w:t>m</w:t>
      </w:r>
      <w:r>
        <w:rPr>
          <w:spacing w:val="-1"/>
          <w:sz w:val="21"/>
          <w:szCs w:val="21"/>
        </w:rPr>
        <w:t>i</w:t>
      </w:r>
      <w:r>
        <w:rPr>
          <w:sz w:val="21"/>
          <w:szCs w:val="21"/>
        </w:rPr>
        <w:t>ce;</w:t>
      </w:r>
    </w:p>
    <w:p w14:paraId="616C3D4C" w14:textId="77777777" w:rsidR="00BD0345" w:rsidRDefault="00CA7BAD">
      <w:pPr>
        <w:spacing w:before="26" w:line="240" w:lineRule="exact"/>
        <w:ind w:left="118" w:right="81" w:firstLine="428"/>
        <w:jc w:val="both"/>
        <w:rPr>
          <w:sz w:val="21"/>
          <w:szCs w:val="21"/>
        </w:rPr>
      </w:pPr>
      <w:r>
        <w:rPr>
          <w:sz w:val="24"/>
          <w:szCs w:val="24"/>
        </w:rPr>
        <w:t>d.</w:t>
      </w:r>
      <w:r>
        <w:rPr>
          <w:spacing w:val="22"/>
          <w:sz w:val="24"/>
          <w:szCs w:val="24"/>
        </w:rPr>
        <w:t xml:space="preserve"> </w:t>
      </w:r>
      <w:r>
        <w:rPr>
          <w:sz w:val="21"/>
          <w:szCs w:val="21"/>
        </w:rPr>
        <w:t>ac</w:t>
      </w:r>
      <w:r>
        <w:rPr>
          <w:spacing w:val="-1"/>
          <w:sz w:val="21"/>
          <w:szCs w:val="21"/>
        </w:rPr>
        <w:t>t</w:t>
      </w:r>
      <w:r>
        <w:rPr>
          <w:sz w:val="21"/>
          <w:szCs w:val="21"/>
        </w:rPr>
        <w:t>ua</w:t>
      </w:r>
      <w:r>
        <w:rPr>
          <w:spacing w:val="-1"/>
          <w:sz w:val="21"/>
          <w:szCs w:val="21"/>
        </w:rPr>
        <w:t>li</w:t>
      </w:r>
      <w:r>
        <w:rPr>
          <w:sz w:val="21"/>
          <w:szCs w:val="21"/>
        </w:rPr>
        <w:t>za</w:t>
      </w:r>
      <w:r>
        <w:rPr>
          <w:spacing w:val="-1"/>
          <w:sz w:val="21"/>
          <w:szCs w:val="21"/>
        </w:rPr>
        <w:t>r</w:t>
      </w:r>
      <w:r>
        <w:rPr>
          <w:sz w:val="21"/>
          <w:szCs w:val="21"/>
        </w:rPr>
        <w:t>ea</w:t>
      </w:r>
      <w:r>
        <w:rPr>
          <w:spacing w:val="2"/>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
          <w:sz w:val="21"/>
          <w:szCs w:val="21"/>
        </w:rPr>
        <w:t xml:space="preserve"> </w:t>
      </w:r>
      <w:r>
        <w:rPr>
          <w:sz w:val="21"/>
          <w:szCs w:val="21"/>
        </w:rPr>
        <w:t>de</w:t>
      </w:r>
      <w:r>
        <w:rPr>
          <w:spacing w:val="-3"/>
          <w:sz w:val="21"/>
          <w:szCs w:val="21"/>
        </w:rPr>
        <w:t>se</w:t>
      </w:r>
      <w:r>
        <w:rPr>
          <w:sz w:val="21"/>
          <w:szCs w:val="21"/>
        </w:rPr>
        <w:t>ne</w:t>
      </w:r>
      <w:r>
        <w:rPr>
          <w:spacing w:val="-1"/>
          <w:sz w:val="21"/>
          <w:szCs w:val="21"/>
        </w:rPr>
        <w:t>l</w:t>
      </w:r>
      <w:r>
        <w:rPr>
          <w:sz w:val="21"/>
          <w:szCs w:val="21"/>
        </w:rPr>
        <w:t>or</w:t>
      </w:r>
      <w:r>
        <w:rPr>
          <w:spacing w:val="2"/>
          <w:sz w:val="21"/>
          <w:szCs w:val="21"/>
        </w:rPr>
        <w:t xml:space="preserve"> </w:t>
      </w:r>
      <w:r>
        <w:rPr>
          <w:sz w:val="21"/>
          <w:szCs w:val="21"/>
        </w:rPr>
        <w:t>și</w:t>
      </w:r>
      <w:r>
        <w:rPr>
          <w:spacing w:val="1"/>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țiil</w:t>
      </w:r>
      <w:r>
        <w:rPr>
          <w:sz w:val="21"/>
          <w:szCs w:val="21"/>
        </w:rPr>
        <w:t>or</w:t>
      </w:r>
      <w:r>
        <w:rPr>
          <w:spacing w:val="2"/>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a</w:t>
      </w:r>
      <w:r>
        <w:rPr>
          <w:spacing w:val="2"/>
          <w:sz w:val="21"/>
          <w:szCs w:val="21"/>
        </w:rPr>
        <w:t xml:space="preserve"> </w:t>
      </w:r>
      <w:r>
        <w:rPr>
          <w:spacing w:val="-1"/>
          <w:sz w:val="21"/>
          <w:szCs w:val="21"/>
        </w:rPr>
        <w:t>r</w:t>
      </w:r>
      <w:r>
        <w:rPr>
          <w:sz w:val="21"/>
          <w:szCs w:val="21"/>
        </w:rPr>
        <w:t>e</w:t>
      </w:r>
      <w:r>
        <w:rPr>
          <w:spacing w:val="-1"/>
          <w:sz w:val="21"/>
          <w:szCs w:val="21"/>
        </w:rPr>
        <w:t>fl</w:t>
      </w:r>
      <w:r>
        <w:rPr>
          <w:sz w:val="21"/>
          <w:szCs w:val="21"/>
        </w:rPr>
        <w:t>ec</w:t>
      </w:r>
      <w:r>
        <w:rPr>
          <w:spacing w:val="-1"/>
          <w:sz w:val="21"/>
          <w:szCs w:val="21"/>
        </w:rPr>
        <w:t>t</w:t>
      </w:r>
      <w:r>
        <w:rPr>
          <w:sz w:val="21"/>
          <w:szCs w:val="21"/>
        </w:rPr>
        <w:t>a</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pacing w:val="-1"/>
          <w:sz w:val="21"/>
          <w:szCs w:val="21"/>
        </w:rPr>
        <w:t>r</w:t>
      </w:r>
      <w:r>
        <w:rPr>
          <w:sz w:val="21"/>
          <w:szCs w:val="21"/>
        </w:rPr>
        <w:t>e</w:t>
      </w:r>
      <w:r>
        <w:rPr>
          <w:spacing w:val="-3"/>
          <w:sz w:val="21"/>
          <w:szCs w:val="21"/>
        </w:rPr>
        <w:t>v</w:t>
      </w:r>
      <w:r>
        <w:rPr>
          <w:spacing w:val="-1"/>
          <w:sz w:val="21"/>
          <w:szCs w:val="21"/>
        </w:rPr>
        <w:t>i</w:t>
      </w:r>
      <w:r>
        <w:rPr>
          <w:sz w:val="21"/>
          <w:szCs w:val="21"/>
        </w:rPr>
        <w:t>zu</w:t>
      </w:r>
      <w:r>
        <w:rPr>
          <w:spacing w:val="-1"/>
          <w:sz w:val="21"/>
          <w:szCs w:val="21"/>
        </w:rPr>
        <w:t>iril</w:t>
      </w:r>
      <w:r>
        <w:rPr>
          <w:sz w:val="21"/>
          <w:szCs w:val="21"/>
        </w:rPr>
        <w:t>e,</w:t>
      </w:r>
      <w:r>
        <w:rPr>
          <w:spacing w:val="2"/>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 xml:space="preserve">v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2"/>
          <w:sz w:val="21"/>
          <w:szCs w:val="21"/>
        </w:rPr>
        <w:t xml:space="preserve"> </w:t>
      </w:r>
      <w:r>
        <w:rPr>
          <w:sz w:val="21"/>
          <w:szCs w:val="21"/>
        </w:rPr>
        <w:t xml:space="preserve">și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iil</w:t>
      </w:r>
      <w:r>
        <w:rPr>
          <w:sz w:val="21"/>
          <w:szCs w:val="21"/>
        </w:rPr>
        <w:t xml:space="preserve">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 xml:space="preserve">e de </w:t>
      </w:r>
      <w:r>
        <w:rPr>
          <w:spacing w:val="-1"/>
          <w:sz w:val="21"/>
          <w:szCs w:val="21"/>
        </w:rPr>
        <w:t>t</w:t>
      </w:r>
      <w:r>
        <w:rPr>
          <w:sz w:val="21"/>
          <w:szCs w:val="21"/>
        </w:rPr>
        <w:t>e</w:t>
      </w:r>
      <w:r>
        <w:rPr>
          <w:spacing w:val="-1"/>
          <w:sz w:val="21"/>
          <w:szCs w:val="21"/>
        </w:rPr>
        <w:t>r</w:t>
      </w:r>
      <w:r>
        <w:rPr>
          <w:spacing w:val="1"/>
          <w:sz w:val="21"/>
          <w:szCs w:val="21"/>
        </w:rPr>
        <w:t>ț</w:t>
      </w:r>
      <w:r>
        <w:rPr>
          <w:sz w:val="21"/>
          <w:szCs w:val="21"/>
        </w:rPr>
        <w:t>e pă</w:t>
      </w:r>
      <w:r>
        <w:rPr>
          <w:spacing w:val="-1"/>
          <w:sz w:val="21"/>
          <w:szCs w:val="21"/>
        </w:rPr>
        <w:t>rț</w:t>
      </w:r>
      <w:r>
        <w:rPr>
          <w:sz w:val="21"/>
          <w:szCs w:val="21"/>
        </w:rPr>
        <w:t>i</w:t>
      </w:r>
      <w:r>
        <w:rPr>
          <w:spacing w:val="-1"/>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 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o</w:t>
      </w:r>
      <w:r>
        <w:rPr>
          <w:spacing w:val="-1"/>
          <w:sz w:val="21"/>
          <w:szCs w:val="21"/>
        </w:rPr>
        <w:t>r</w:t>
      </w:r>
      <w:r>
        <w:rPr>
          <w:sz w:val="21"/>
          <w:szCs w:val="21"/>
        </w:rPr>
        <w:t>i</w:t>
      </w:r>
      <w:r>
        <w:rPr>
          <w:spacing w:val="-1"/>
          <w:sz w:val="21"/>
          <w:szCs w:val="21"/>
        </w:rPr>
        <w:t xml:space="preserve"> </w:t>
      </w:r>
      <w:r>
        <w:rPr>
          <w:sz w:val="21"/>
          <w:szCs w:val="21"/>
        </w:rPr>
        <w:t>e</w:t>
      </w:r>
      <w:r>
        <w:rPr>
          <w:spacing w:val="-1"/>
          <w:sz w:val="21"/>
          <w:szCs w:val="21"/>
        </w:rPr>
        <w:t>t</w:t>
      </w:r>
      <w:r>
        <w:rPr>
          <w:sz w:val="21"/>
          <w:szCs w:val="21"/>
        </w:rPr>
        <w:t>c.</w:t>
      </w:r>
      <w:r>
        <w:rPr>
          <w:spacing w:val="-1"/>
          <w:sz w:val="21"/>
          <w:szCs w:val="21"/>
        </w:rPr>
        <w:t>)</w:t>
      </w:r>
      <w:r>
        <w:rPr>
          <w:sz w:val="21"/>
          <w:szCs w:val="21"/>
        </w:rPr>
        <w:t>;</w:t>
      </w:r>
    </w:p>
    <w:p w14:paraId="10788925" w14:textId="77777777" w:rsidR="00BD0345" w:rsidRDefault="00CA7BAD">
      <w:pPr>
        <w:spacing w:before="26" w:line="240" w:lineRule="exact"/>
        <w:ind w:left="118" w:right="78" w:firstLine="428"/>
        <w:jc w:val="both"/>
        <w:rPr>
          <w:sz w:val="21"/>
          <w:szCs w:val="21"/>
        </w:rPr>
      </w:pPr>
      <w:r>
        <w:rPr>
          <w:spacing w:val="-1"/>
          <w:sz w:val="24"/>
          <w:szCs w:val="24"/>
        </w:rPr>
        <w:t>e</w:t>
      </w:r>
      <w:r>
        <w:rPr>
          <w:sz w:val="24"/>
          <w:szCs w:val="24"/>
        </w:rPr>
        <w:t>.</w:t>
      </w:r>
      <w:r>
        <w:rPr>
          <w:spacing w:val="54"/>
          <w:sz w:val="24"/>
          <w:szCs w:val="24"/>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pacing w:val="-2"/>
          <w:sz w:val="21"/>
          <w:szCs w:val="21"/>
        </w:rPr>
        <w:t>d</w:t>
      </w:r>
      <w:r>
        <w:rPr>
          <w:sz w:val="21"/>
          <w:szCs w:val="21"/>
        </w:rPr>
        <w:t>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țiil</w:t>
      </w:r>
      <w:r>
        <w:rPr>
          <w:sz w:val="21"/>
          <w:szCs w:val="21"/>
        </w:rPr>
        <w:t>or</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1"/>
          <w:sz w:val="21"/>
          <w:szCs w:val="21"/>
        </w:rPr>
        <w:t xml:space="preserve"> </w:t>
      </w:r>
      <w:r>
        <w:rPr>
          <w:sz w:val="21"/>
          <w:szCs w:val="21"/>
        </w:rPr>
        <w:t>și a</w:t>
      </w:r>
      <w:r>
        <w:rPr>
          <w:spacing w:val="1"/>
          <w:sz w:val="21"/>
          <w:szCs w:val="21"/>
        </w:rPr>
        <w:t xml:space="preserve"> </w:t>
      </w:r>
      <w:r>
        <w:rPr>
          <w:spacing w:val="-1"/>
          <w:sz w:val="21"/>
          <w:szCs w:val="21"/>
        </w:rPr>
        <w:t>r</w:t>
      </w:r>
      <w:r>
        <w:rPr>
          <w:sz w:val="21"/>
          <w:szCs w:val="21"/>
        </w:rPr>
        <w:t>apoa</w:t>
      </w:r>
      <w:r>
        <w:rPr>
          <w:spacing w:val="-1"/>
          <w:sz w:val="21"/>
          <w:szCs w:val="21"/>
        </w:rPr>
        <w:t>rt</w:t>
      </w:r>
      <w:r>
        <w:rPr>
          <w:sz w:val="21"/>
          <w:szCs w:val="21"/>
        </w:rPr>
        <w:t>e</w:t>
      </w:r>
      <w:r>
        <w:rPr>
          <w:spacing w:val="-1"/>
          <w:sz w:val="21"/>
          <w:szCs w:val="21"/>
        </w:rPr>
        <w:t>l</w:t>
      </w:r>
      <w:r>
        <w:rPr>
          <w:sz w:val="21"/>
          <w:szCs w:val="21"/>
        </w:rPr>
        <w:t>or</w:t>
      </w:r>
      <w:r>
        <w:rPr>
          <w:spacing w:val="1"/>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f</w:t>
      </w:r>
      <w:r>
        <w:rPr>
          <w:sz w:val="21"/>
          <w:szCs w:val="21"/>
        </w:rPr>
        <w:t>o</w:t>
      </w:r>
      <w:r>
        <w:rPr>
          <w:spacing w:val="-3"/>
          <w:sz w:val="21"/>
          <w:szCs w:val="21"/>
        </w:rPr>
        <w:t>r</w:t>
      </w:r>
      <w:r>
        <w:rPr>
          <w:spacing w:val="-4"/>
          <w:sz w:val="21"/>
          <w:szCs w:val="21"/>
        </w:rPr>
        <w:t>m</w:t>
      </w:r>
      <w:r>
        <w:rPr>
          <w:sz w:val="21"/>
          <w:szCs w:val="21"/>
        </w:rPr>
        <w:t>a</w:t>
      </w:r>
      <w:r>
        <w:rPr>
          <w:spacing w:val="-1"/>
          <w:sz w:val="21"/>
          <w:szCs w:val="21"/>
        </w:rPr>
        <w:t>t</w:t>
      </w:r>
      <w:r>
        <w:rPr>
          <w:sz w:val="21"/>
          <w:szCs w:val="21"/>
        </w:rPr>
        <w:t>u</w:t>
      </w:r>
      <w:r>
        <w:rPr>
          <w:spacing w:val="1"/>
          <w:sz w:val="21"/>
          <w:szCs w:val="21"/>
        </w:rPr>
        <w:t>l</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t</w:t>
      </w:r>
      <w:r>
        <w:rPr>
          <w:sz w:val="21"/>
          <w:szCs w:val="21"/>
        </w:rPr>
        <w:t>e</w:t>
      </w:r>
      <w:r>
        <w:rPr>
          <w:spacing w:val="-1"/>
          <w:sz w:val="21"/>
          <w:szCs w:val="21"/>
        </w:rPr>
        <w:t>l</w:t>
      </w:r>
      <w:r>
        <w:rPr>
          <w:sz w:val="21"/>
          <w:szCs w:val="21"/>
        </w:rPr>
        <w:t>e</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să</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e</w:t>
      </w:r>
      <w:r>
        <w:rPr>
          <w:spacing w:val="1"/>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1"/>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e</w:t>
      </w:r>
      <w:r>
        <w:rPr>
          <w:spacing w:val="1"/>
          <w:sz w:val="21"/>
          <w:szCs w:val="21"/>
        </w:rPr>
        <w:t xml:space="preserve"> </w:t>
      </w:r>
      <w:r>
        <w:rPr>
          <w:sz w:val="21"/>
          <w:szCs w:val="21"/>
        </w:rPr>
        <w:t>p</w:t>
      </w:r>
      <w:r>
        <w:rPr>
          <w:spacing w:val="-1"/>
          <w:sz w:val="21"/>
          <w:szCs w:val="21"/>
        </w:rPr>
        <w:t>ri</w:t>
      </w:r>
      <w:r>
        <w:rPr>
          <w:sz w:val="21"/>
          <w:szCs w:val="21"/>
        </w:rPr>
        <w:t xml:space="preserve">n </w:t>
      </w:r>
      <w:r>
        <w:rPr>
          <w:spacing w:val="-1"/>
          <w:sz w:val="21"/>
          <w:szCs w:val="21"/>
        </w:rPr>
        <w:t>r</w:t>
      </w:r>
      <w:r>
        <w:rPr>
          <w:sz w:val="21"/>
          <w:szCs w:val="21"/>
        </w:rPr>
        <w:t>eg</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ă</w:t>
      </w:r>
      <w:r>
        <w:rPr>
          <w:spacing w:val="-1"/>
          <w:sz w:val="21"/>
          <w:szCs w:val="21"/>
        </w:rPr>
        <w:t>ril</w:t>
      </w:r>
      <w:r>
        <w:rPr>
          <w:sz w:val="21"/>
          <w:szCs w:val="21"/>
        </w:rPr>
        <w:t xml:space="preserve">e </w:t>
      </w:r>
      <w:r>
        <w:rPr>
          <w:spacing w:val="-1"/>
          <w:sz w:val="21"/>
          <w:szCs w:val="21"/>
        </w:rPr>
        <w:t>t</w:t>
      </w:r>
      <w:r>
        <w:rPr>
          <w:sz w:val="21"/>
          <w:szCs w:val="21"/>
        </w:rPr>
        <w:t>ehn</w:t>
      </w:r>
      <w:r>
        <w:rPr>
          <w:spacing w:val="-1"/>
          <w:sz w:val="21"/>
          <w:szCs w:val="21"/>
        </w:rPr>
        <w:t>i</w:t>
      </w:r>
      <w:r>
        <w:rPr>
          <w:sz w:val="21"/>
          <w:szCs w:val="21"/>
        </w:rPr>
        <w:t xml:space="preserve">ce </w:t>
      </w:r>
      <w:r>
        <w:rPr>
          <w:spacing w:val="-1"/>
          <w:sz w:val="21"/>
          <w:szCs w:val="21"/>
        </w:rPr>
        <w:t>ș</w:t>
      </w:r>
      <w:r>
        <w:rPr>
          <w:sz w:val="21"/>
          <w:szCs w:val="21"/>
        </w:rPr>
        <w:t>i</w:t>
      </w:r>
      <w:r>
        <w:rPr>
          <w:spacing w:val="-1"/>
          <w:sz w:val="21"/>
          <w:szCs w:val="21"/>
        </w:rPr>
        <w:t xml:space="preserve"> </w:t>
      </w:r>
      <w:r>
        <w:rPr>
          <w:sz w:val="21"/>
          <w:szCs w:val="21"/>
        </w:rPr>
        <w:t>ce</w:t>
      </w:r>
      <w:r>
        <w:rPr>
          <w:spacing w:val="-1"/>
          <w:sz w:val="21"/>
          <w:szCs w:val="21"/>
        </w:rPr>
        <w:t>l</w:t>
      </w:r>
      <w:r>
        <w:rPr>
          <w:sz w:val="21"/>
          <w:szCs w:val="21"/>
        </w:rPr>
        <w:t>e</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 xml:space="preserve">e de </w:t>
      </w:r>
      <w:r>
        <w:rPr>
          <w:spacing w:val="1"/>
          <w:sz w:val="21"/>
          <w:szCs w:val="21"/>
        </w:rPr>
        <w:t xml:space="preserve"> 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w:t>
      </w:r>
      <w:r>
        <w:rPr>
          <w:spacing w:val="-2"/>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p>
    <w:p w14:paraId="7B31FF91" w14:textId="77777777" w:rsidR="00BD0345" w:rsidRDefault="00CA7BAD">
      <w:pPr>
        <w:spacing w:line="260" w:lineRule="exact"/>
        <w:ind w:left="545"/>
        <w:rPr>
          <w:sz w:val="21"/>
          <w:szCs w:val="21"/>
        </w:rPr>
      </w:pPr>
      <w:r>
        <w:rPr>
          <w:spacing w:val="-1"/>
          <w:sz w:val="24"/>
          <w:szCs w:val="24"/>
        </w:rPr>
        <w:t>f</w:t>
      </w:r>
      <w:r>
        <w:rPr>
          <w:sz w:val="24"/>
          <w:szCs w:val="24"/>
        </w:rPr>
        <w:t xml:space="preserve">. </w:t>
      </w:r>
      <w:r>
        <w:rPr>
          <w:spacing w:val="22"/>
          <w:sz w:val="24"/>
          <w:szCs w:val="24"/>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 xml:space="preserve">ea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or nu</w:t>
      </w:r>
      <w:r>
        <w:rPr>
          <w:spacing w:val="-4"/>
          <w:sz w:val="21"/>
          <w:szCs w:val="21"/>
        </w:rPr>
        <w:t>m</w:t>
      </w:r>
      <w:r>
        <w:rPr>
          <w:spacing w:val="2"/>
          <w:sz w:val="21"/>
          <w:szCs w:val="21"/>
        </w:rPr>
        <w:t>a</w:t>
      </w:r>
      <w:r>
        <w:rPr>
          <w:sz w:val="21"/>
          <w:szCs w:val="21"/>
        </w:rPr>
        <w:t>i</w:t>
      </w:r>
      <w:r>
        <w:rPr>
          <w:spacing w:val="1"/>
          <w:sz w:val="21"/>
          <w:szCs w:val="21"/>
        </w:rPr>
        <w:t xml:space="preserve"> </w:t>
      </w:r>
      <w:r>
        <w:rPr>
          <w:sz w:val="21"/>
          <w:szCs w:val="21"/>
        </w:rPr>
        <w:t>cu pe</w:t>
      </w:r>
      <w:r>
        <w:rPr>
          <w:spacing w:val="-1"/>
          <w:sz w:val="21"/>
          <w:szCs w:val="21"/>
        </w:rPr>
        <w:t>r</w:t>
      </w:r>
      <w:r>
        <w:rPr>
          <w:sz w:val="21"/>
          <w:szCs w:val="21"/>
        </w:rPr>
        <w:t>son</w:t>
      </w:r>
      <w:r>
        <w:rPr>
          <w:spacing w:val="-1"/>
          <w:sz w:val="21"/>
          <w:szCs w:val="21"/>
        </w:rPr>
        <w:t>a</w:t>
      </w:r>
      <w:r>
        <w:rPr>
          <w:sz w:val="21"/>
          <w:szCs w:val="21"/>
        </w:rPr>
        <w:t>l</w:t>
      </w:r>
      <w:r>
        <w:rPr>
          <w:spacing w:val="-1"/>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a</w:t>
      </w:r>
      <w:r>
        <w:rPr>
          <w:spacing w:val="-1"/>
          <w:sz w:val="21"/>
          <w:szCs w:val="21"/>
        </w:rPr>
        <w:t>t</w:t>
      </w:r>
      <w:r>
        <w:rPr>
          <w:sz w:val="21"/>
          <w:szCs w:val="21"/>
        </w:rPr>
        <w:t>, po</w:t>
      </w:r>
      <w:r>
        <w:rPr>
          <w:spacing w:val="-1"/>
          <w:sz w:val="21"/>
          <w:szCs w:val="21"/>
        </w:rPr>
        <w:t>tri</w:t>
      </w:r>
      <w:r>
        <w:rPr>
          <w:spacing w:val="-2"/>
          <w:sz w:val="21"/>
          <w:szCs w:val="21"/>
        </w:rPr>
        <w:t>v</w:t>
      </w:r>
      <w:r>
        <w:rPr>
          <w:spacing w:val="-1"/>
          <w:sz w:val="21"/>
          <w:szCs w:val="21"/>
        </w:rPr>
        <w:t>i</w:t>
      </w:r>
      <w:r>
        <w:rPr>
          <w:sz w:val="21"/>
          <w:szCs w:val="21"/>
        </w:rPr>
        <w:t>t</w:t>
      </w:r>
      <w:r>
        <w:rPr>
          <w:spacing w:val="-1"/>
          <w:sz w:val="21"/>
          <w:szCs w:val="21"/>
        </w:rPr>
        <w:t xml:space="preserve"> </w:t>
      </w:r>
      <w:r>
        <w:rPr>
          <w:spacing w:val="1"/>
          <w:sz w:val="21"/>
          <w:szCs w:val="21"/>
        </w:rPr>
        <w:t>l</w:t>
      </w:r>
      <w:r>
        <w:rPr>
          <w:sz w:val="21"/>
          <w:szCs w:val="21"/>
        </w:rPr>
        <w:t>eg</w:t>
      </w:r>
      <w:r>
        <w:rPr>
          <w:spacing w:val="-1"/>
          <w:sz w:val="21"/>
          <w:szCs w:val="21"/>
        </w:rPr>
        <w:t>ii</w:t>
      </w:r>
      <w:r>
        <w:rPr>
          <w:sz w:val="21"/>
          <w:szCs w:val="21"/>
        </w:rPr>
        <w:t>;</w:t>
      </w:r>
    </w:p>
    <w:p w14:paraId="4826678B" w14:textId="77777777" w:rsidR="00BD0345" w:rsidRDefault="00CA7BAD">
      <w:pPr>
        <w:spacing w:before="23" w:line="240" w:lineRule="exact"/>
        <w:ind w:left="118" w:right="75" w:firstLine="428"/>
        <w:jc w:val="both"/>
        <w:rPr>
          <w:sz w:val="21"/>
          <w:szCs w:val="21"/>
        </w:rPr>
      </w:pPr>
      <w:r>
        <w:rPr>
          <w:spacing w:val="-2"/>
          <w:sz w:val="24"/>
          <w:szCs w:val="24"/>
        </w:rPr>
        <w:t>g</w:t>
      </w:r>
      <w:r>
        <w:rPr>
          <w:sz w:val="24"/>
          <w:szCs w:val="24"/>
        </w:rPr>
        <w:t>.</w:t>
      </w:r>
      <w:r>
        <w:rPr>
          <w:spacing w:val="43"/>
          <w:sz w:val="24"/>
          <w:szCs w:val="24"/>
        </w:rPr>
        <w:t xml:space="preserve"> </w:t>
      </w:r>
      <w:r>
        <w:rPr>
          <w:sz w:val="21"/>
          <w:szCs w:val="21"/>
        </w:rPr>
        <w:t>a</w:t>
      </w:r>
      <w:r>
        <w:rPr>
          <w:spacing w:val="-1"/>
          <w:sz w:val="21"/>
          <w:szCs w:val="21"/>
        </w:rPr>
        <w:t>si</w:t>
      </w:r>
      <w:r>
        <w:rPr>
          <w:sz w:val="21"/>
          <w:szCs w:val="21"/>
        </w:rPr>
        <w:t>s</w:t>
      </w:r>
      <w:r>
        <w:rPr>
          <w:spacing w:val="-2"/>
          <w:sz w:val="21"/>
          <w:szCs w:val="21"/>
        </w:rPr>
        <w:t>t</w:t>
      </w:r>
      <w:r>
        <w:rPr>
          <w:sz w:val="21"/>
          <w:szCs w:val="21"/>
        </w:rPr>
        <w:t>a</w:t>
      </w:r>
      <w:r>
        <w:rPr>
          <w:spacing w:val="-1"/>
          <w:sz w:val="21"/>
          <w:szCs w:val="21"/>
        </w:rPr>
        <w:t>r</w:t>
      </w:r>
      <w:r>
        <w:rPr>
          <w:sz w:val="21"/>
          <w:szCs w:val="21"/>
        </w:rPr>
        <w:t>ea</w:t>
      </w:r>
      <w:r>
        <w:rPr>
          <w:spacing w:val="-5"/>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5"/>
          <w:sz w:val="21"/>
          <w:szCs w:val="21"/>
        </w:rPr>
        <w:t xml:space="preserve"> </w:t>
      </w:r>
      <w:r>
        <w:rPr>
          <w:sz w:val="21"/>
          <w:szCs w:val="21"/>
        </w:rPr>
        <w:t>și</w:t>
      </w:r>
      <w:r>
        <w:rPr>
          <w:spacing w:val="-6"/>
          <w:sz w:val="21"/>
          <w:szCs w:val="21"/>
        </w:rPr>
        <w:t xml:space="preserve"> </w:t>
      </w:r>
      <w:r>
        <w:rPr>
          <w:sz w:val="21"/>
          <w:szCs w:val="21"/>
        </w:rPr>
        <w:t>pune</w:t>
      </w:r>
      <w:r>
        <w:rPr>
          <w:spacing w:val="-1"/>
          <w:sz w:val="21"/>
          <w:szCs w:val="21"/>
        </w:rPr>
        <w:t>r</w:t>
      </w:r>
      <w:r>
        <w:rPr>
          <w:sz w:val="21"/>
          <w:szCs w:val="21"/>
        </w:rPr>
        <w:t>ea</w:t>
      </w:r>
      <w:r>
        <w:rPr>
          <w:spacing w:val="-5"/>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a</w:t>
      </w:r>
      <w:r>
        <w:rPr>
          <w:spacing w:val="-5"/>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5"/>
          <w:sz w:val="21"/>
          <w:szCs w:val="21"/>
        </w:rPr>
        <w:t xml:space="preserve"> </w:t>
      </w:r>
      <w:r>
        <w:rPr>
          <w:sz w:val="21"/>
          <w:szCs w:val="21"/>
        </w:rPr>
        <w:t>a</w:t>
      </w:r>
      <w:r>
        <w:rPr>
          <w:spacing w:val="-5"/>
          <w:sz w:val="21"/>
          <w:szCs w:val="21"/>
        </w:rPr>
        <w:t xml:space="preserve"> </w:t>
      </w:r>
      <w:r>
        <w:rPr>
          <w:spacing w:val="-2"/>
          <w:sz w:val="21"/>
          <w:szCs w:val="21"/>
        </w:rPr>
        <w:t>do</w:t>
      </w:r>
      <w:r>
        <w:rPr>
          <w:sz w:val="21"/>
          <w:szCs w:val="21"/>
        </w:rPr>
        <w:t>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5"/>
          <w:sz w:val="21"/>
          <w:szCs w:val="21"/>
        </w:rPr>
        <w:t xml:space="preserve"> </w:t>
      </w:r>
      <w:r>
        <w:rPr>
          <w:sz w:val="21"/>
          <w:szCs w:val="21"/>
        </w:rPr>
        <w:t>supo</w:t>
      </w:r>
      <w:r>
        <w:rPr>
          <w:spacing w:val="-1"/>
          <w:sz w:val="21"/>
          <w:szCs w:val="21"/>
        </w:rPr>
        <w:t>r</w:t>
      </w:r>
      <w:r>
        <w:rPr>
          <w:sz w:val="21"/>
          <w:szCs w:val="21"/>
        </w:rPr>
        <w:t>t</w:t>
      </w:r>
      <w:r>
        <w:rPr>
          <w:spacing w:val="-6"/>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 xml:space="preserve">e </w:t>
      </w:r>
      <w:r>
        <w:rPr>
          <w:spacing w:val="-1"/>
          <w:sz w:val="21"/>
          <w:szCs w:val="21"/>
        </w:rPr>
        <w:t>î</w:t>
      </w:r>
      <w:r>
        <w:rPr>
          <w:sz w:val="21"/>
          <w:szCs w:val="21"/>
        </w:rPr>
        <w:t xml:space="preserve">n </w:t>
      </w:r>
      <w:r>
        <w:rPr>
          <w:spacing w:val="-1"/>
          <w:sz w:val="21"/>
          <w:szCs w:val="21"/>
        </w:rPr>
        <w:t>r</w:t>
      </w:r>
      <w:r>
        <w:rPr>
          <w:sz w:val="21"/>
          <w:szCs w:val="21"/>
        </w:rPr>
        <w:t>e</w:t>
      </w:r>
      <w:r>
        <w:rPr>
          <w:spacing w:val="-1"/>
          <w:sz w:val="21"/>
          <w:szCs w:val="21"/>
        </w:rPr>
        <w:t>l</w:t>
      </w:r>
      <w:r>
        <w:rPr>
          <w:sz w:val="21"/>
          <w:szCs w:val="21"/>
        </w:rPr>
        <w:t>a</w:t>
      </w:r>
      <w:r>
        <w:rPr>
          <w:spacing w:val="-1"/>
          <w:sz w:val="21"/>
          <w:szCs w:val="21"/>
        </w:rPr>
        <w:t>ți</w:t>
      </w:r>
      <w:r>
        <w:rPr>
          <w:sz w:val="21"/>
          <w:szCs w:val="21"/>
        </w:rPr>
        <w:t xml:space="preserve">a cu </w:t>
      </w:r>
      <w:r>
        <w:rPr>
          <w:spacing w:val="-1"/>
          <w:sz w:val="21"/>
          <w:szCs w:val="21"/>
        </w:rPr>
        <w:t>i</w:t>
      </w:r>
      <w:r>
        <w:rPr>
          <w:sz w:val="21"/>
          <w:szCs w:val="21"/>
        </w:rPr>
        <w:t>ns</w:t>
      </w:r>
      <w:r>
        <w:rPr>
          <w:spacing w:val="-2"/>
          <w:sz w:val="21"/>
          <w:szCs w:val="21"/>
        </w:rPr>
        <w:t>t</w:t>
      </w:r>
      <w:r>
        <w:rPr>
          <w:spacing w:val="-1"/>
          <w:sz w:val="21"/>
          <w:szCs w:val="21"/>
        </w:rPr>
        <w:t>it</w:t>
      </w:r>
      <w:r>
        <w:rPr>
          <w:sz w:val="21"/>
          <w:szCs w:val="21"/>
        </w:rPr>
        <w:t>u</w:t>
      </w:r>
      <w:r>
        <w:rPr>
          <w:spacing w:val="-1"/>
          <w:sz w:val="21"/>
          <w:szCs w:val="21"/>
        </w:rPr>
        <w:t>ț</w:t>
      </w:r>
      <w:r>
        <w:rPr>
          <w:spacing w:val="1"/>
          <w:sz w:val="21"/>
          <w:szCs w:val="21"/>
        </w:rPr>
        <w:t>i</w:t>
      </w:r>
      <w:r>
        <w:rPr>
          <w:spacing w:val="-1"/>
          <w:sz w:val="21"/>
          <w:szCs w:val="21"/>
        </w:rPr>
        <w:t>il</w:t>
      </w:r>
      <w:r>
        <w:rPr>
          <w:sz w:val="21"/>
          <w:szCs w:val="21"/>
        </w:rPr>
        <w:t>e ab</w:t>
      </w:r>
      <w:r>
        <w:rPr>
          <w:spacing w:val="-1"/>
          <w:sz w:val="21"/>
          <w:szCs w:val="21"/>
        </w:rPr>
        <w:t>il</w:t>
      </w:r>
      <w:r>
        <w:rPr>
          <w:spacing w:val="1"/>
          <w:sz w:val="21"/>
          <w:szCs w:val="21"/>
        </w:rPr>
        <w:t>it</w:t>
      </w:r>
      <w:r>
        <w:rPr>
          <w:sz w:val="21"/>
          <w:szCs w:val="21"/>
        </w:rPr>
        <w:t>a</w:t>
      </w:r>
      <w:r>
        <w:rPr>
          <w:spacing w:val="-1"/>
          <w:sz w:val="21"/>
          <w:szCs w:val="21"/>
        </w:rPr>
        <w:t>t</w:t>
      </w:r>
      <w:r>
        <w:rPr>
          <w:sz w:val="21"/>
          <w:szCs w:val="21"/>
        </w:rPr>
        <w:t xml:space="preserve">e </w:t>
      </w:r>
      <w:r>
        <w:rPr>
          <w:spacing w:val="-1"/>
          <w:sz w:val="21"/>
          <w:szCs w:val="21"/>
        </w:rPr>
        <w:t>î</w:t>
      </w:r>
      <w:r>
        <w:rPr>
          <w:sz w:val="21"/>
          <w:szCs w:val="21"/>
        </w:rPr>
        <w:t xml:space="preserve">n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e de con</w:t>
      </w:r>
      <w:r>
        <w:rPr>
          <w:spacing w:val="-2"/>
          <w:sz w:val="21"/>
          <w:szCs w:val="21"/>
        </w:rPr>
        <w:t>t</w:t>
      </w:r>
      <w:r>
        <w:rPr>
          <w:spacing w:val="-1"/>
          <w:sz w:val="21"/>
          <w:szCs w:val="21"/>
        </w:rPr>
        <w:t>r</w:t>
      </w:r>
      <w:r>
        <w:rPr>
          <w:sz w:val="21"/>
          <w:szCs w:val="21"/>
        </w:rPr>
        <w:t>ol</w:t>
      </w:r>
      <w:r>
        <w:rPr>
          <w:spacing w:val="-1"/>
          <w:sz w:val="21"/>
          <w:szCs w:val="21"/>
        </w:rPr>
        <w:t xml:space="preserve"> </w:t>
      </w:r>
      <w:r>
        <w:rPr>
          <w:sz w:val="21"/>
          <w:szCs w:val="21"/>
        </w:rPr>
        <w:t>și</w:t>
      </w:r>
      <w:r>
        <w:rPr>
          <w:spacing w:val="-1"/>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 a c</w:t>
      </w:r>
      <w:r>
        <w:rPr>
          <w:spacing w:val="-1"/>
          <w:sz w:val="21"/>
          <w:szCs w:val="21"/>
        </w:rPr>
        <w:t>alit</w:t>
      </w:r>
      <w:r>
        <w:rPr>
          <w:sz w:val="21"/>
          <w:szCs w:val="21"/>
        </w:rPr>
        <w:t>ă</w:t>
      </w:r>
      <w:r>
        <w:rPr>
          <w:spacing w:val="-1"/>
          <w:sz w:val="21"/>
          <w:szCs w:val="21"/>
        </w:rPr>
        <w:t>ți</w:t>
      </w:r>
      <w:r>
        <w:rPr>
          <w:sz w:val="21"/>
          <w:szCs w:val="21"/>
        </w:rPr>
        <w:t>i</w:t>
      </w:r>
      <w:r>
        <w:rPr>
          <w:spacing w:val="-1"/>
          <w:sz w:val="21"/>
          <w:szCs w:val="21"/>
        </w:rPr>
        <w:t xml:space="preserve"> î</w:t>
      </w:r>
      <w:r>
        <w:rPr>
          <w:sz w:val="21"/>
          <w:szCs w:val="21"/>
        </w:rPr>
        <w:t>n con</w:t>
      </w:r>
      <w:r>
        <w:rPr>
          <w:spacing w:val="-1"/>
          <w:sz w:val="21"/>
          <w:szCs w:val="21"/>
        </w:rPr>
        <w:t>str</w:t>
      </w:r>
      <w:r>
        <w:rPr>
          <w:sz w:val="21"/>
          <w:szCs w:val="21"/>
        </w:rPr>
        <w:t>uc</w:t>
      </w:r>
      <w:r>
        <w:rPr>
          <w:spacing w:val="-1"/>
          <w:sz w:val="21"/>
          <w:szCs w:val="21"/>
        </w:rPr>
        <w:t>ții</w:t>
      </w:r>
      <w:r>
        <w:rPr>
          <w:sz w:val="21"/>
          <w:szCs w:val="21"/>
        </w:rPr>
        <w:t>;</w:t>
      </w:r>
    </w:p>
    <w:p w14:paraId="045F21BB" w14:textId="77777777" w:rsidR="00BD0345" w:rsidRDefault="00CA7BAD">
      <w:pPr>
        <w:spacing w:line="260" w:lineRule="exact"/>
        <w:ind w:left="545"/>
        <w:rPr>
          <w:sz w:val="21"/>
          <w:szCs w:val="21"/>
        </w:rPr>
      </w:pPr>
      <w:r>
        <w:rPr>
          <w:sz w:val="24"/>
          <w:szCs w:val="24"/>
        </w:rPr>
        <w:t>h.</w:t>
      </w:r>
      <w:r>
        <w:rPr>
          <w:spacing w:val="41"/>
          <w:sz w:val="24"/>
          <w:szCs w:val="24"/>
        </w:rPr>
        <w:t xml:space="preserve"> </w:t>
      </w:r>
      <w:r>
        <w:rPr>
          <w:sz w:val="21"/>
          <w:szCs w:val="21"/>
        </w:rPr>
        <w:t>a</w:t>
      </w:r>
      <w:r>
        <w:rPr>
          <w:spacing w:val="-1"/>
          <w:sz w:val="21"/>
          <w:szCs w:val="21"/>
        </w:rPr>
        <w:t>si</w:t>
      </w:r>
      <w:r>
        <w:rPr>
          <w:sz w:val="21"/>
          <w:szCs w:val="21"/>
        </w:rPr>
        <w:t>s</w:t>
      </w:r>
      <w:r>
        <w:rPr>
          <w:spacing w:val="-2"/>
          <w:sz w:val="21"/>
          <w:szCs w:val="21"/>
        </w:rPr>
        <w:t>t</w:t>
      </w:r>
      <w:r>
        <w:rPr>
          <w:sz w:val="21"/>
          <w:szCs w:val="21"/>
        </w:rPr>
        <w:t>a</w:t>
      </w:r>
      <w:r>
        <w:rPr>
          <w:spacing w:val="-1"/>
          <w:sz w:val="21"/>
          <w:szCs w:val="21"/>
        </w:rPr>
        <w:t>r</w:t>
      </w:r>
      <w:r>
        <w:rPr>
          <w:sz w:val="21"/>
          <w:szCs w:val="21"/>
        </w:rPr>
        <w:t>ea</w:t>
      </w:r>
      <w:r>
        <w:rPr>
          <w:spacing w:val="34"/>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3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34"/>
          <w:sz w:val="21"/>
          <w:szCs w:val="21"/>
        </w:rPr>
        <w:t xml:space="preserve"> </w:t>
      </w:r>
      <w:r>
        <w:rPr>
          <w:sz w:val="21"/>
          <w:szCs w:val="21"/>
        </w:rPr>
        <w:t>și</w:t>
      </w:r>
      <w:r>
        <w:rPr>
          <w:spacing w:val="32"/>
          <w:sz w:val="21"/>
          <w:szCs w:val="21"/>
        </w:rPr>
        <w:t xml:space="preserve"> </w:t>
      </w:r>
      <w:r>
        <w:rPr>
          <w:sz w:val="21"/>
          <w:szCs w:val="21"/>
        </w:rPr>
        <w:t>pune</w:t>
      </w:r>
      <w:r>
        <w:rPr>
          <w:spacing w:val="-1"/>
          <w:sz w:val="21"/>
          <w:szCs w:val="21"/>
        </w:rPr>
        <w:t>r</w:t>
      </w:r>
      <w:r>
        <w:rPr>
          <w:sz w:val="21"/>
          <w:szCs w:val="21"/>
        </w:rPr>
        <w:t>ea</w:t>
      </w:r>
      <w:r>
        <w:rPr>
          <w:spacing w:val="34"/>
          <w:sz w:val="21"/>
          <w:szCs w:val="21"/>
        </w:rPr>
        <w:t xml:space="preserve"> </w:t>
      </w:r>
      <w:r>
        <w:rPr>
          <w:spacing w:val="-1"/>
          <w:sz w:val="21"/>
          <w:szCs w:val="21"/>
        </w:rPr>
        <w:t>l</w:t>
      </w:r>
      <w:r>
        <w:rPr>
          <w:sz w:val="21"/>
          <w:szCs w:val="21"/>
        </w:rPr>
        <w:t>a</w:t>
      </w:r>
      <w:r>
        <w:rPr>
          <w:spacing w:val="34"/>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a</w:t>
      </w:r>
      <w:r>
        <w:rPr>
          <w:spacing w:val="34"/>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a</w:t>
      </w:r>
      <w:r>
        <w:rPr>
          <w:spacing w:val="34"/>
          <w:sz w:val="21"/>
          <w:szCs w:val="21"/>
        </w:rPr>
        <w:t xml:space="preserve"> </w:t>
      </w:r>
      <w:r>
        <w:rPr>
          <w:sz w:val="21"/>
          <w:szCs w:val="21"/>
        </w:rPr>
        <w:t>cu</w:t>
      </w:r>
      <w:r>
        <w:rPr>
          <w:spacing w:val="34"/>
          <w:sz w:val="21"/>
          <w:szCs w:val="21"/>
        </w:rPr>
        <w:t xml:space="preserve"> </w:t>
      </w:r>
      <w:r>
        <w:rPr>
          <w:sz w:val="21"/>
          <w:szCs w:val="21"/>
        </w:rPr>
        <w:t>ce</w:t>
      </w:r>
      <w:r>
        <w:rPr>
          <w:spacing w:val="-1"/>
          <w:sz w:val="21"/>
          <w:szCs w:val="21"/>
        </w:rPr>
        <w:t>l</w:t>
      </w:r>
      <w:r>
        <w:rPr>
          <w:sz w:val="21"/>
          <w:szCs w:val="21"/>
        </w:rPr>
        <w:t>e</w:t>
      </w:r>
      <w:r>
        <w:rPr>
          <w:spacing w:val="-1"/>
          <w:sz w:val="21"/>
          <w:szCs w:val="21"/>
        </w:rPr>
        <w:t>rit</w:t>
      </w:r>
      <w:r>
        <w:rPr>
          <w:sz w:val="21"/>
          <w:szCs w:val="21"/>
        </w:rPr>
        <w:t>a</w:t>
      </w:r>
      <w:r>
        <w:rPr>
          <w:spacing w:val="-1"/>
          <w:sz w:val="21"/>
          <w:szCs w:val="21"/>
        </w:rPr>
        <w:t>t</w:t>
      </w:r>
      <w:r>
        <w:rPr>
          <w:sz w:val="21"/>
          <w:szCs w:val="21"/>
        </w:rPr>
        <w:t>e,</w:t>
      </w:r>
      <w:r>
        <w:rPr>
          <w:spacing w:val="34"/>
          <w:sz w:val="21"/>
          <w:szCs w:val="21"/>
        </w:rPr>
        <w:t xml:space="preserve"> </w:t>
      </w:r>
      <w:r>
        <w:rPr>
          <w:sz w:val="21"/>
          <w:szCs w:val="21"/>
        </w:rPr>
        <w:t>a</w:t>
      </w:r>
      <w:r>
        <w:rPr>
          <w:spacing w:val="34"/>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2"/>
          <w:sz w:val="21"/>
          <w:szCs w:val="21"/>
        </w:rPr>
        <w:t>l</w:t>
      </w:r>
      <w:r>
        <w:rPr>
          <w:sz w:val="21"/>
          <w:szCs w:val="21"/>
        </w:rPr>
        <w:t>or</w:t>
      </w:r>
      <w:r>
        <w:rPr>
          <w:spacing w:val="34"/>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pacing w:val="2"/>
          <w:sz w:val="21"/>
          <w:szCs w:val="21"/>
        </w:rPr>
        <w:t>a</w:t>
      </w:r>
      <w:r>
        <w:rPr>
          <w:spacing w:val="-1"/>
          <w:sz w:val="21"/>
          <w:szCs w:val="21"/>
        </w:rPr>
        <w:t>t</w:t>
      </w:r>
      <w:r>
        <w:rPr>
          <w:sz w:val="21"/>
          <w:szCs w:val="21"/>
        </w:rPr>
        <w:t>e</w:t>
      </w:r>
      <w:r>
        <w:rPr>
          <w:spacing w:val="34"/>
          <w:sz w:val="21"/>
          <w:szCs w:val="21"/>
        </w:rPr>
        <w:t xml:space="preserve"> </w:t>
      </w:r>
      <w:r>
        <w:rPr>
          <w:sz w:val="21"/>
          <w:szCs w:val="21"/>
        </w:rPr>
        <w:t>de</w:t>
      </w:r>
    </w:p>
    <w:p w14:paraId="509DBB6E" w14:textId="77777777" w:rsidR="00BD0345" w:rsidRDefault="00CA7BAD">
      <w:pPr>
        <w:spacing w:line="220" w:lineRule="exact"/>
        <w:ind w:left="118" w:right="78"/>
        <w:jc w:val="both"/>
        <w:rPr>
          <w:sz w:val="21"/>
          <w:szCs w:val="21"/>
        </w:rPr>
      </w:pPr>
      <w:r>
        <w:rPr>
          <w:spacing w:val="-1"/>
          <w:sz w:val="21"/>
          <w:szCs w:val="21"/>
        </w:rPr>
        <w:t>i</w:t>
      </w:r>
      <w:r>
        <w:rPr>
          <w:sz w:val="21"/>
          <w:szCs w:val="21"/>
        </w:rPr>
        <w:t>ns</w:t>
      </w:r>
      <w:r>
        <w:rPr>
          <w:spacing w:val="-2"/>
          <w:sz w:val="21"/>
          <w:szCs w:val="21"/>
        </w:rPr>
        <w:t>t</w:t>
      </w:r>
      <w:r>
        <w:rPr>
          <w:spacing w:val="-1"/>
          <w:sz w:val="21"/>
          <w:szCs w:val="21"/>
        </w:rPr>
        <w:t>it</w:t>
      </w:r>
      <w:r>
        <w:rPr>
          <w:sz w:val="21"/>
          <w:szCs w:val="21"/>
        </w:rPr>
        <w:t>u</w:t>
      </w:r>
      <w:r>
        <w:rPr>
          <w:spacing w:val="-1"/>
          <w:sz w:val="21"/>
          <w:szCs w:val="21"/>
        </w:rPr>
        <w:t>ț</w:t>
      </w:r>
      <w:r>
        <w:rPr>
          <w:spacing w:val="1"/>
          <w:sz w:val="21"/>
          <w:szCs w:val="21"/>
        </w:rPr>
        <w:t>i</w:t>
      </w:r>
      <w:r>
        <w:rPr>
          <w:spacing w:val="-1"/>
          <w:sz w:val="21"/>
          <w:szCs w:val="21"/>
        </w:rPr>
        <w:t>il</w:t>
      </w:r>
      <w:r>
        <w:rPr>
          <w:sz w:val="21"/>
          <w:szCs w:val="21"/>
        </w:rPr>
        <w:t>e</w:t>
      </w:r>
      <w:r>
        <w:rPr>
          <w:spacing w:val="-7"/>
          <w:sz w:val="21"/>
          <w:szCs w:val="21"/>
        </w:rPr>
        <w:t xml:space="preserve"> </w:t>
      </w:r>
      <w:r>
        <w:rPr>
          <w:sz w:val="21"/>
          <w:szCs w:val="21"/>
        </w:rPr>
        <w:t>ab</w:t>
      </w:r>
      <w:r>
        <w:rPr>
          <w:spacing w:val="-1"/>
          <w:sz w:val="21"/>
          <w:szCs w:val="21"/>
        </w:rPr>
        <w:t>i</w:t>
      </w:r>
      <w:r>
        <w:rPr>
          <w:spacing w:val="1"/>
          <w:sz w:val="21"/>
          <w:szCs w:val="21"/>
        </w:rPr>
        <w:t>l</w:t>
      </w:r>
      <w:r>
        <w:rPr>
          <w:spacing w:val="-1"/>
          <w:sz w:val="21"/>
          <w:szCs w:val="21"/>
        </w:rPr>
        <w:t>it</w:t>
      </w:r>
      <w:r>
        <w:rPr>
          <w:sz w:val="21"/>
          <w:szCs w:val="21"/>
        </w:rPr>
        <w:t>a</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w:t>
      </w:r>
      <w:r>
        <w:rPr>
          <w:spacing w:val="1"/>
          <w:sz w:val="21"/>
          <w:szCs w:val="21"/>
        </w:rPr>
        <w:t>i</w:t>
      </w:r>
      <w:r>
        <w:rPr>
          <w:sz w:val="21"/>
          <w:szCs w:val="21"/>
        </w:rPr>
        <w:t>e</w:t>
      </w:r>
      <w:r>
        <w:rPr>
          <w:spacing w:val="-7"/>
          <w:sz w:val="21"/>
          <w:szCs w:val="21"/>
        </w:rPr>
        <w:t xml:space="preserve"> </w:t>
      </w:r>
      <w:r>
        <w:rPr>
          <w:sz w:val="21"/>
          <w:szCs w:val="21"/>
        </w:rPr>
        <w:t>de</w:t>
      </w:r>
      <w:r>
        <w:rPr>
          <w:spacing w:val="-7"/>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w:t>
      </w:r>
      <w:r>
        <w:rPr>
          <w:spacing w:val="-7"/>
          <w:sz w:val="21"/>
          <w:szCs w:val="21"/>
        </w:rPr>
        <w:t xml:space="preserve"> </w:t>
      </w:r>
      <w:r>
        <w:rPr>
          <w:spacing w:val="2"/>
          <w:sz w:val="21"/>
          <w:szCs w:val="21"/>
        </w:rPr>
        <w:t>s</w:t>
      </w:r>
      <w:r>
        <w:rPr>
          <w:sz w:val="21"/>
          <w:szCs w:val="21"/>
        </w:rPr>
        <w:t>i</w:t>
      </w:r>
      <w:r>
        <w:rPr>
          <w:spacing w:val="38"/>
          <w:sz w:val="21"/>
          <w:szCs w:val="21"/>
        </w:rPr>
        <w:t xml:space="preserve"> </w:t>
      </w:r>
      <w:r>
        <w:rPr>
          <w:sz w:val="21"/>
          <w:szCs w:val="21"/>
        </w:rPr>
        <w:t>con</w:t>
      </w:r>
      <w:r>
        <w:rPr>
          <w:spacing w:val="-1"/>
          <w:sz w:val="21"/>
          <w:szCs w:val="21"/>
        </w:rPr>
        <w:t>tr</w:t>
      </w:r>
      <w:r>
        <w:rPr>
          <w:sz w:val="21"/>
          <w:szCs w:val="21"/>
        </w:rPr>
        <w:t>ol</w:t>
      </w:r>
      <w:r>
        <w:rPr>
          <w:spacing w:val="-8"/>
          <w:sz w:val="21"/>
          <w:szCs w:val="21"/>
        </w:rPr>
        <w:t xml:space="preserve"> </w:t>
      </w:r>
      <w:r>
        <w:rPr>
          <w:sz w:val="21"/>
          <w:szCs w:val="21"/>
        </w:rPr>
        <w:t>a</w:t>
      </w:r>
      <w:r>
        <w:rPr>
          <w:spacing w:val="-5"/>
          <w:sz w:val="21"/>
          <w:szCs w:val="21"/>
        </w:rPr>
        <w:t xml:space="preserve"> </w:t>
      </w:r>
      <w:r>
        <w:rPr>
          <w:spacing w:val="1"/>
          <w:sz w:val="21"/>
          <w:szCs w:val="21"/>
        </w:rPr>
        <w:t>m</w:t>
      </w:r>
      <w:r>
        <w:rPr>
          <w:sz w:val="21"/>
          <w:szCs w:val="21"/>
        </w:rPr>
        <w:t>odu</w:t>
      </w:r>
      <w:r>
        <w:rPr>
          <w:spacing w:val="-1"/>
          <w:sz w:val="21"/>
          <w:szCs w:val="21"/>
        </w:rPr>
        <w:t>l</w:t>
      </w:r>
      <w:r>
        <w:rPr>
          <w:sz w:val="21"/>
          <w:szCs w:val="21"/>
        </w:rPr>
        <w:t>ui</w:t>
      </w:r>
      <w:r>
        <w:rPr>
          <w:spacing w:val="-8"/>
          <w:sz w:val="21"/>
          <w:szCs w:val="21"/>
        </w:rPr>
        <w:t xml:space="preserve"> </w:t>
      </w:r>
      <w:r>
        <w:rPr>
          <w:sz w:val="21"/>
          <w:szCs w:val="21"/>
        </w:rPr>
        <w:t>de</w:t>
      </w:r>
      <w:r>
        <w:rPr>
          <w:spacing w:val="-7"/>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w:t>
      </w:r>
      <w:r>
        <w:rPr>
          <w:spacing w:val="-7"/>
          <w:sz w:val="21"/>
          <w:szCs w:val="21"/>
        </w:rPr>
        <w:t xml:space="preserve"> </w:t>
      </w:r>
      <w:r>
        <w:rPr>
          <w:sz w:val="21"/>
          <w:szCs w:val="21"/>
        </w:rPr>
        <w:t>a</w:t>
      </w:r>
      <w:r>
        <w:rPr>
          <w:spacing w:val="-7"/>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w:t>
      </w:r>
      <w:r>
        <w:rPr>
          <w:spacing w:val="1"/>
          <w:sz w:val="21"/>
          <w:szCs w:val="21"/>
        </w:rPr>
        <w:t>t</w:t>
      </w:r>
      <w:r>
        <w:rPr>
          <w:spacing w:val="-1"/>
          <w:sz w:val="21"/>
          <w:szCs w:val="21"/>
        </w:rPr>
        <w:t>it</w:t>
      </w:r>
      <w:r>
        <w:rPr>
          <w:spacing w:val="1"/>
          <w:sz w:val="21"/>
          <w:szCs w:val="21"/>
        </w:rPr>
        <w:t>i</w:t>
      </w:r>
      <w:r>
        <w:rPr>
          <w:sz w:val="21"/>
          <w:szCs w:val="21"/>
        </w:rPr>
        <w:t>e</w:t>
      </w:r>
      <w:r>
        <w:rPr>
          <w:spacing w:val="-1"/>
          <w:sz w:val="21"/>
          <w:szCs w:val="21"/>
        </w:rPr>
        <w:t>i</w:t>
      </w:r>
      <w:r>
        <w:rPr>
          <w:sz w:val="21"/>
          <w:szCs w:val="21"/>
        </w:rPr>
        <w:t>,</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39"/>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w:t>
      </w:r>
      <w:r>
        <w:rPr>
          <w:spacing w:val="-7"/>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a</w:t>
      </w:r>
      <w:r>
        <w:rPr>
          <w:spacing w:val="-5"/>
          <w:sz w:val="21"/>
          <w:szCs w:val="21"/>
        </w:rPr>
        <w:t xml:space="preserve"> </w:t>
      </w:r>
      <w:r>
        <w:rPr>
          <w:sz w:val="21"/>
          <w:szCs w:val="21"/>
        </w:rPr>
        <w:t>ca</w:t>
      </w:r>
      <w:r>
        <w:rPr>
          <w:spacing w:val="-1"/>
          <w:sz w:val="21"/>
          <w:szCs w:val="21"/>
        </w:rPr>
        <w:t>r</w:t>
      </w:r>
      <w:r>
        <w:rPr>
          <w:sz w:val="21"/>
          <w:szCs w:val="21"/>
        </w:rPr>
        <w:t>or</w:t>
      </w:r>
    </w:p>
    <w:p w14:paraId="4E2C4327" w14:textId="77777777" w:rsidR="00BD0345" w:rsidRDefault="00CA7BAD">
      <w:pPr>
        <w:spacing w:before="1" w:line="240" w:lineRule="exact"/>
        <w:ind w:left="118" w:right="76"/>
        <w:jc w:val="both"/>
        <w:rPr>
          <w:sz w:val="21"/>
          <w:szCs w:val="21"/>
        </w:rPr>
      </w:pP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r</w:t>
      </w:r>
      <w:r>
        <w:rPr>
          <w:sz w:val="21"/>
          <w:szCs w:val="21"/>
        </w:rPr>
        <w:t>e e</w:t>
      </w:r>
      <w:r>
        <w:rPr>
          <w:spacing w:val="-1"/>
          <w:sz w:val="21"/>
          <w:szCs w:val="21"/>
        </w:rPr>
        <w:t>st</w:t>
      </w:r>
      <w:r>
        <w:rPr>
          <w:sz w:val="21"/>
          <w:szCs w:val="21"/>
        </w:rPr>
        <w:t xml:space="preserve">e de </w:t>
      </w:r>
      <w:r>
        <w:rPr>
          <w:spacing w:val="-3"/>
          <w:sz w:val="21"/>
          <w:szCs w:val="21"/>
        </w:rPr>
        <w:t>c</w:t>
      </w:r>
      <w:r>
        <w:rPr>
          <w:sz w:val="21"/>
          <w:szCs w:val="21"/>
        </w:rPr>
        <w:t>o</w:t>
      </w:r>
      <w:r>
        <w:rPr>
          <w:spacing w:val="-4"/>
          <w:sz w:val="21"/>
          <w:szCs w:val="21"/>
        </w:rPr>
        <w:t>m</w:t>
      </w:r>
      <w:r>
        <w:rPr>
          <w:sz w:val="21"/>
          <w:szCs w:val="21"/>
        </w:rPr>
        <w:t>pe</w:t>
      </w:r>
      <w:r>
        <w:rPr>
          <w:spacing w:val="-1"/>
          <w:sz w:val="21"/>
          <w:szCs w:val="21"/>
        </w:rPr>
        <w:t>t</w:t>
      </w:r>
      <w:r>
        <w:rPr>
          <w:sz w:val="21"/>
          <w:szCs w:val="21"/>
        </w:rPr>
        <w:t>en</w:t>
      </w:r>
      <w:r>
        <w:rPr>
          <w:spacing w:val="-1"/>
          <w:sz w:val="21"/>
          <w:szCs w:val="21"/>
        </w:rPr>
        <w:t>t</w:t>
      </w:r>
      <w:r>
        <w:rPr>
          <w:sz w:val="21"/>
          <w:szCs w:val="21"/>
        </w:rPr>
        <w:t>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i</w:t>
      </w:r>
      <w:r>
        <w:rPr>
          <w:sz w:val="21"/>
          <w:szCs w:val="21"/>
        </w:rPr>
        <w:t>n con</w:t>
      </w:r>
      <w:r>
        <w:rPr>
          <w:spacing w:val="-3"/>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e cu ac</w:t>
      </w:r>
      <w:r>
        <w:rPr>
          <w:spacing w:val="-1"/>
          <w:sz w:val="21"/>
          <w:szCs w:val="21"/>
        </w:rPr>
        <w:t>t</w:t>
      </w:r>
      <w:r>
        <w:rPr>
          <w:sz w:val="21"/>
          <w:szCs w:val="21"/>
        </w:rPr>
        <w:t>e</w:t>
      </w:r>
      <w:r>
        <w:rPr>
          <w:spacing w:val="-1"/>
          <w:sz w:val="21"/>
          <w:szCs w:val="21"/>
        </w:rPr>
        <w:t>l</w:t>
      </w:r>
      <w:r>
        <w:rPr>
          <w:sz w:val="21"/>
          <w:szCs w:val="21"/>
        </w:rPr>
        <w:t>e no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pacing w:val="-2"/>
          <w:sz w:val="21"/>
          <w:szCs w:val="21"/>
        </w:rPr>
        <w:t>v</w:t>
      </w:r>
      <w:r>
        <w:rPr>
          <w:sz w:val="21"/>
          <w:szCs w:val="21"/>
        </w:rPr>
        <w:t xml:space="preserve">e </w:t>
      </w:r>
      <w:r>
        <w:rPr>
          <w:spacing w:val="-1"/>
          <w:sz w:val="21"/>
          <w:szCs w:val="21"/>
        </w:rPr>
        <w:t>i</w:t>
      </w:r>
      <w:r>
        <w:rPr>
          <w:sz w:val="21"/>
          <w:szCs w:val="21"/>
        </w:rPr>
        <w:t>n v</w:t>
      </w:r>
      <w:r>
        <w:rPr>
          <w:spacing w:val="-1"/>
          <w:sz w:val="21"/>
          <w:szCs w:val="21"/>
        </w:rPr>
        <w:t>i</w:t>
      </w:r>
      <w:r>
        <w:rPr>
          <w:sz w:val="21"/>
          <w:szCs w:val="21"/>
        </w:rPr>
        <w:t>goa</w:t>
      </w:r>
      <w:r>
        <w:rPr>
          <w:spacing w:val="-1"/>
          <w:sz w:val="21"/>
          <w:szCs w:val="21"/>
        </w:rPr>
        <w:t>r</w:t>
      </w:r>
      <w:r>
        <w:rPr>
          <w:sz w:val="21"/>
          <w:szCs w:val="21"/>
        </w:rPr>
        <w:t>e s</w:t>
      </w:r>
      <w:r>
        <w:rPr>
          <w:spacing w:val="-1"/>
          <w:sz w:val="21"/>
          <w:szCs w:val="21"/>
        </w:rPr>
        <w:t>a</w:t>
      </w:r>
      <w:r>
        <w:rPr>
          <w:sz w:val="21"/>
          <w:szCs w:val="21"/>
        </w:rPr>
        <w:t>u cu p</w:t>
      </w:r>
      <w:r>
        <w:rPr>
          <w:spacing w:val="-1"/>
          <w:sz w:val="21"/>
          <w:szCs w:val="21"/>
        </w:rPr>
        <w:t>r</w:t>
      </w:r>
      <w:r>
        <w:rPr>
          <w:sz w:val="21"/>
          <w:szCs w:val="21"/>
        </w:rPr>
        <w:t>e</w:t>
      </w:r>
      <w:r>
        <w:rPr>
          <w:spacing w:val="-5"/>
          <w:sz w:val="21"/>
          <w:szCs w:val="21"/>
        </w:rPr>
        <w:t>v</w:t>
      </w:r>
      <w:r>
        <w:rPr>
          <w:sz w:val="21"/>
          <w:szCs w:val="21"/>
        </w:rPr>
        <w:t>ede</w:t>
      </w:r>
      <w:r>
        <w:rPr>
          <w:spacing w:val="4"/>
          <w:sz w:val="21"/>
          <w:szCs w:val="21"/>
        </w:rPr>
        <w:t>r</w:t>
      </w:r>
      <w:r>
        <w:rPr>
          <w:spacing w:val="-1"/>
          <w:sz w:val="21"/>
          <w:szCs w:val="21"/>
        </w:rPr>
        <w:t>il</w:t>
      </w:r>
      <w:r>
        <w:rPr>
          <w:sz w:val="21"/>
          <w:szCs w:val="21"/>
        </w:rPr>
        <w:t>e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p>
    <w:p w14:paraId="131900FE" w14:textId="77777777" w:rsidR="00BD0345" w:rsidRDefault="00CA7BAD">
      <w:pPr>
        <w:spacing w:before="30" w:line="240" w:lineRule="exact"/>
        <w:ind w:left="118" w:right="80" w:firstLine="428"/>
        <w:jc w:val="both"/>
        <w:rPr>
          <w:sz w:val="21"/>
          <w:szCs w:val="21"/>
        </w:rPr>
      </w:pPr>
      <w:r>
        <w:rPr>
          <w:sz w:val="24"/>
          <w:szCs w:val="24"/>
        </w:rPr>
        <w:t xml:space="preserve">i. </w:t>
      </w:r>
      <w:r>
        <w:rPr>
          <w:spacing w:val="16"/>
          <w:sz w:val="24"/>
          <w:szCs w:val="24"/>
        </w:rPr>
        <w:t xml:space="preserve"> </w:t>
      </w:r>
      <w:r>
        <w:rPr>
          <w:sz w:val="21"/>
          <w:szCs w:val="21"/>
        </w:rPr>
        <w:t>pune</w:t>
      </w:r>
      <w:r>
        <w:rPr>
          <w:spacing w:val="-1"/>
          <w:sz w:val="21"/>
          <w:szCs w:val="21"/>
        </w:rPr>
        <w:t>r</w:t>
      </w:r>
      <w:r>
        <w:rPr>
          <w:sz w:val="21"/>
          <w:szCs w:val="21"/>
        </w:rPr>
        <w:t>ea</w:t>
      </w:r>
      <w:r>
        <w:rPr>
          <w:spacing w:val="18"/>
          <w:sz w:val="21"/>
          <w:szCs w:val="21"/>
        </w:rPr>
        <w:t xml:space="preserve"> </w:t>
      </w:r>
      <w:r>
        <w:rPr>
          <w:spacing w:val="-1"/>
          <w:sz w:val="21"/>
          <w:szCs w:val="21"/>
        </w:rPr>
        <w:t>l</w:t>
      </w:r>
      <w:r>
        <w:rPr>
          <w:sz w:val="21"/>
          <w:szCs w:val="21"/>
        </w:rPr>
        <w:t>a</w:t>
      </w:r>
      <w:r>
        <w:rPr>
          <w:spacing w:val="18"/>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a</w:t>
      </w:r>
      <w:r>
        <w:rPr>
          <w:spacing w:val="18"/>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w:t>
      </w:r>
      <w:r>
        <w:rPr>
          <w:spacing w:val="-4"/>
          <w:sz w:val="21"/>
          <w:szCs w:val="21"/>
        </w:rPr>
        <w:t>i</w:t>
      </w:r>
      <w:r>
        <w:rPr>
          <w:spacing w:val="-1"/>
          <w:sz w:val="21"/>
          <w:szCs w:val="21"/>
        </w:rPr>
        <w:t>t</w:t>
      </w:r>
      <w:r>
        <w:rPr>
          <w:sz w:val="21"/>
          <w:szCs w:val="21"/>
        </w:rPr>
        <w:t>ă</w:t>
      </w:r>
      <w:r>
        <w:rPr>
          <w:spacing w:val="-1"/>
          <w:sz w:val="21"/>
          <w:szCs w:val="21"/>
        </w:rPr>
        <w:t>ți</w:t>
      </w:r>
      <w:r>
        <w:rPr>
          <w:sz w:val="21"/>
          <w:szCs w:val="21"/>
        </w:rPr>
        <w:t>i</w:t>
      </w:r>
      <w:r>
        <w:rPr>
          <w:spacing w:val="1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8"/>
          <w:sz w:val="21"/>
          <w:szCs w:val="21"/>
        </w:rPr>
        <w:t xml:space="preserve"> </w:t>
      </w:r>
      <w:r>
        <w:rPr>
          <w:sz w:val="21"/>
          <w:szCs w:val="21"/>
        </w:rPr>
        <w:t>a</w:t>
      </w:r>
      <w:r>
        <w:rPr>
          <w:spacing w:val="18"/>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0"/>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iil</w:t>
      </w:r>
      <w:r>
        <w:rPr>
          <w:sz w:val="21"/>
          <w:szCs w:val="21"/>
        </w:rPr>
        <w:t>or</w:t>
      </w:r>
      <w:r>
        <w:rPr>
          <w:spacing w:val="18"/>
          <w:sz w:val="21"/>
          <w:szCs w:val="21"/>
        </w:rPr>
        <w:t xml:space="preserve"> </w:t>
      </w:r>
      <w:r>
        <w:rPr>
          <w:sz w:val="21"/>
          <w:szCs w:val="21"/>
        </w:rPr>
        <w:t>sol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18"/>
          <w:sz w:val="21"/>
          <w:szCs w:val="21"/>
        </w:rPr>
        <w:t xml:space="preserve"> </w:t>
      </w:r>
      <w:r>
        <w:rPr>
          <w:sz w:val="21"/>
          <w:szCs w:val="21"/>
        </w:rPr>
        <w:t>pen</w:t>
      </w:r>
      <w:r>
        <w:rPr>
          <w:spacing w:val="-1"/>
          <w:sz w:val="21"/>
          <w:szCs w:val="21"/>
        </w:rPr>
        <w:t>t</w:t>
      </w:r>
      <w:r>
        <w:rPr>
          <w:spacing w:val="1"/>
          <w:sz w:val="21"/>
          <w:szCs w:val="21"/>
        </w:rPr>
        <w:t>r</w:t>
      </w:r>
      <w:r>
        <w:rPr>
          <w:sz w:val="21"/>
          <w:szCs w:val="21"/>
        </w:rPr>
        <w:t>u</w:t>
      </w:r>
      <w:r>
        <w:rPr>
          <w:spacing w:val="18"/>
          <w:sz w:val="21"/>
          <w:szCs w:val="21"/>
        </w:rPr>
        <w:t xml:space="preserve"> </w:t>
      </w:r>
      <w:r>
        <w:rPr>
          <w:sz w:val="21"/>
          <w:szCs w:val="21"/>
        </w:rPr>
        <w:t>a</w:t>
      </w:r>
      <w:r>
        <w:rPr>
          <w:spacing w:val="18"/>
          <w:sz w:val="21"/>
          <w:szCs w:val="21"/>
        </w:rPr>
        <w:t xml:space="preserve"> </w:t>
      </w:r>
      <w:r>
        <w:rPr>
          <w:sz w:val="21"/>
          <w:szCs w:val="21"/>
        </w:rPr>
        <w:t>sp</w:t>
      </w:r>
      <w:r>
        <w:rPr>
          <w:spacing w:val="-1"/>
          <w:sz w:val="21"/>
          <w:szCs w:val="21"/>
        </w:rPr>
        <w:t>riji</w:t>
      </w:r>
      <w:r>
        <w:rPr>
          <w:sz w:val="21"/>
          <w:szCs w:val="21"/>
        </w:rPr>
        <w:t>ni   p</w:t>
      </w:r>
      <w:r>
        <w:rPr>
          <w:spacing w:val="-1"/>
          <w:sz w:val="21"/>
          <w:szCs w:val="21"/>
        </w:rPr>
        <w:t>r</w:t>
      </w:r>
      <w:r>
        <w:rPr>
          <w:sz w:val="21"/>
          <w:szCs w:val="21"/>
        </w:rPr>
        <w:t>oce</w:t>
      </w:r>
      <w:r>
        <w:rPr>
          <w:spacing w:val="-1"/>
          <w:sz w:val="21"/>
          <w:szCs w:val="21"/>
        </w:rPr>
        <w:t>s</w:t>
      </w:r>
      <w:r>
        <w:rPr>
          <w:sz w:val="21"/>
          <w:szCs w:val="21"/>
        </w:rPr>
        <w:t>ul</w:t>
      </w:r>
      <w:r>
        <w:rPr>
          <w:spacing w:val="17"/>
          <w:sz w:val="21"/>
          <w:szCs w:val="21"/>
        </w:rPr>
        <w:t xml:space="preserve"> </w:t>
      </w:r>
      <w:r>
        <w:rPr>
          <w:sz w:val="21"/>
          <w:szCs w:val="21"/>
        </w:rPr>
        <w:t>de e</w:t>
      </w:r>
      <w:r>
        <w:rPr>
          <w:spacing w:val="-3"/>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e a pe</w:t>
      </w:r>
      <w:r>
        <w:rPr>
          <w:spacing w:val="-1"/>
          <w:sz w:val="21"/>
          <w:szCs w:val="21"/>
        </w:rPr>
        <w:t>rf</w:t>
      </w:r>
      <w:r>
        <w:rPr>
          <w:sz w:val="21"/>
          <w:szCs w:val="21"/>
        </w:rPr>
        <w:t>o</w:t>
      </w:r>
      <w:r>
        <w:rPr>
          <w:spacing w:val="-1"/>
          <w:sz w:val="21"/>
          <w:szCs w:val="21"/>
        </w:rPr>
        <w:t>r</w:t>
      </w:r>
      <w:r>
        <w:rPr>
          <w:spacing w:val="-4"/>
          <w:sz w:val="21"/>
          <w:szCs w:val="21"/>
        </w:rPr>
        <w:t>m</w:t>
      </w:r>
      <w:r>
        <w:rPr>
          <w:sz w:val="21"/>
          <w:szCs w:val="21"/>
        </w:rPr>
        <w:t>an</w:t>
      </w:r>
      <w:r>
        <w:rPr>
          <w:spacing w:val="-1"/>
          <w:sz w:val="21"/>
          <w:szCs w:val="21"/>
        </w:rPr>
        <w:t>ț</w:t>
      </w:r>
      <w:r>
        <w:rPr>
          <w:sz w:val="21"/>
          <w:szCs w:val="21"/>
        </w:rPr>
        <w:t>ei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î</w:t>
      </w:r>
      <w:r>
        <w:rPr>
          <w:sz w:val="21"/>
          <w:szCs w:val="21"/>
        </w:rPr>
        <w:t xml:space="preserve">n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 xml:space="preserve">a cu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il</w:t>
      </w:r>
      <w:r>
        <w:rPr>
          <w:sz w:val="21"/>
          <w:szCs w:val="21"/>
        </w:rPr>
        <w:t>or d</w:t>
      </w:r>
      <w:r>
        <w:rPr>
          <w:spacing w:val="-1"/>
          <w:sz w:val="21"/>
          <w:szCs w:val="21"/>
        </w:rPr>
        <w:t>i</w:t>
      </w:r>
      <w:r>
        <w:rPr>
          <w:sz w:val="21"/>
          <w:szCs w:val="21"/>
        </w:rPr>
        <w:t>n Con</w:t>
      </w:r>
      <w:r>
        <w:rPr>
          <w:spacing w:val="-1"/>
          <w:sz w:val="21"/>
          <w:szCs w:val="21"/>
        </w:rPr>
        <w:t>tr</w:t>
      </w:r>
      <w:r>
        <w:rPr>
          <w:spacing w:val="-3"/>
          <w:sz w:val="21"/>
          <w:szCs w:val="21"/>
        </w:rPr>
        <w:t>a</w:t>
      </w:r>
      <w:r>
        <w:rPr>
          <w:sz w:val="21"/>
          <w:szCs w:val="21"/>
        </w:rPr>
        <w:t>c</w:t>
      </w:r>
      <w:r>
        <w:rPr>
          <w:spacing w:val="-1"/>
          <w:sz w:val="21"/>
          <w:szCs w:val="21"/>
        </w:rPr>
        <w:t>t</w:t>
      </w:r>
      <w:r>
        <w:rPr>
          <w:sz w:val="21"/>
          <w:szCs w:val="21"/>
        </w:rPr>
        <w:t>;</w:t>
      </w:r>
    </w:p>
    <w:p w14:paraId="4147D13D" w14:textId="77777777" w:rsidR="00BD0345" w:rsidRDefault="00CA7BAD">
      <w:pPr>
        <w:spacing w:line="260" w:lineRule="exact"/>
        <w:ind w:left="545"/>
        <w:rPr>
          <w:sz w:val="21"/>
          <w:szCs w:val="21"/>
        </w:rPr>
      </w:pPr>
      <w:r>
        <w:rPr>
          <w:sz w:val="24"/>
          <w:szCs w:val="24"/>
        </w:rPr>
        <w:t xml:space="preserve">j. </w:t>
      </w:r>
      <w:r>
        <w:rPr>
          <w:spacing w:val="34"/>
          <w:sz w:val="24"/>
          <w:szCs w:val="24"/>
        </w:rPr>
        <w:t xml:space="preserve"> </w:t>
      </w:r>
      <w:r>
        <w:rPr>
          <w:sz w:val="21"/>
          <w:szCs w:val="21"/>
        </w:rPr>
        <w:t>o</w:t>
      </w:r>
      <w:r>
        <w:rPr>
          <w:spacing w:val="-1"/>
          <w:sz w:val="21"/>
          <w:szCs w:val="21"/>
        </w:rPr>
        <w:t>f</w:t>
      </w:r>
      <w:r>
        <w:rPr>
          <w:sz w:val="21"/>
          <w:szCs w:val="21"/>
        </w:rPr>
        <w:t>e</w:t>
      </w:r>
      <w:r>
        <w:rPr>
          <w:spacing w:val="-1"/>
          <w:sz w:val="21"/>
          <w:szCs w:val="21"/>
        </w:rPr>
        <w:t>rir</w:t>
      </w:r>
      <w:r>
        <w:rPr>
          <w:sz w:val="21"/>
          <w:szCs w:val="21"/>
        </w:rPr>
        <w:t xml:space="preserve">ea de </w:t>
      </w:r>
      <w:r>
        <w:rPr>
          <w:spacing w:val="-1"/>
          <w:sz w:val="21"/>
          <w:szCs w:val="21"/>
        </w:rPr>
        <w:t>s</w:t>
      </w:r>
      <w:r>
        <w:rPr>
          <w:sz w:val="21"/>
          <w:szCs w:val="21"/>
        </w:rPr>
        <w:t>upo</w:t>
      </w:r>
      <w:r>
        <w:rPr>
          <w:spacing w:val="-1"/>
          <w:sz w:val="21"/>
          <w:szCs w:val="21"/>
        </w:rPr>
        <w:t>r</w:t>
      </w:r>
      <w:r>
        <w:rPr>
          <w:sz w:val="21"/>
          <w:szCs w:val="21"/>
        </w:rPr>
        <w:t>t</w:t>
      </w:r>
      <w:r>
        <w:rPr>
          <w:spacing w:val="-1"/>
          <w:sz w:val="21"/>
          <w:szCs w:val="21"/>
        </w:rPr>
        <w:t xml:space="preserve"> </w:t>
      </w:r>
      <w:r>
        <w:rPr>
          <w:sz w:val="21"/>
          <w:szCs w:val="21"/>
        </w:rPr>
        <w:t>și</w:t>
      </w:r>
      <w:r>
        <w:rPr>
          <w:spacing w:val="-1"/>
          <w:sz w:val="21"/>
          <w:szCs w:val="21"/>
        </w:rPr>
        <w:t xml:space="preserve"> </w:t>
      </w:r>
      <w:r>
        <w:rPr>
          <w:sz w:val="21"/>
          <w:szCs w:val="21"/>
        </w:rPr>
        <w:t>ge</w:t>
      </w:r>
      <w:r>
        <w:rPr>
          <w:spacing w:val="-1"/>
          <w:sz w:val="21"/>
          <w:szCs w:val="21"/>
        </w:rPr>
        <w:t>sti</w:t>
      </w:r>
      <w:r>
        <w:rPr>
          <w:sz w:val="21"/>
          <w:szCs w:val="21"/>
        </w:rPr>
        <w:t>on</w:t>
      </w:r>
      <w:r>
        <w:rPr>
          <w:spacing w:val="-3"/>
          <w:sz w:val="21"/>
          <w:szCs w:val="21"/>
        </w:rPr>
        <w:t>a</w:t>
      </w:r>
      <w:r>
        <w:rPr>
          <w:spacing w:val="-1"/>
          <w:sz w:val="21"/>
          <w:szCs w:val="21"/>
        </w:rPr>
        <w:t>r</w:t>
      </w:r>
      <w:r>
        <w:rPr>
          <w:sz w:val="21"/>
          <w:szCs w:val="21"/>
        </w:rPr>
        <w:t xml:space="preserve">ea </w:t>
      </w:r>
      <w:r>
        <w:rPr>
          <w:spacing w:val="-1"/>
          <w:sz w:val="21"/>
          <w:szCs w:val="21"/>
        </w:rPr>
        <w:t>l</w:t>
      </w:r>
      <w:r>
        <w:rPr>
          <w:sz w:val="21"/>
          <w:szCs w:val="21"/>
        </w:rPr>
        <w:t>ec</w:t>
      </w:r>
      <w:r>
        <w:rPr>
          <w:spacing w:val="-1"/>
          <w:sz w:val="21"/>
          <w:szCs w:val="21"/>
        </w:rPr>
        <w:t>țiil</w:t>
      </w:r>
      <w:r>
        <w:rPr>
          <w:sz w:val="21"/>
          <w:szCs w:val="21"/>
        </w:rPr>
        <w:t xml:space="preserve">or </w:t>
      </w:r>
      <w:r>
        <w:rPr>
          <w:spacing w:val="-1"/>
          <w:sz w:val="21"/>
          <w:szCs w:val="21"/>
        </w:rPr>
        <w:t>î</w:t>
      </w:r>
      <w:r>
        <w:rPr>
          <w:spacing w:val="2"/>
          <w:sz w:val="21"/>
          <w:szCs w:val="21"/>
        </w:rPr>
        <w:t>n</w:t>
      </w:r>
      <w:r>
        <w:rPr>
          <w:spacing w:val="-2"/>
          <w:sz w:val="21"/>
          <w:szCs w:val="21"/>
        </w:rPr>
        <w:t>v</w:t>
      </w:r>
      <w:r>
        <w:rPr>
          <w:sz w:val="21"/>
          <w:szCs w:val="21"/>
        </w:rPr>
        <w:t>ă</w:t>
      </w:r>
      <w:r>
        <w:rPr>
          <w:spacing w:val="-1"/>
          <w:sz w:val="21"/>
          <w:szCs w:val="21"/>
        </w:rPr>
        <w:t>ț</w:t>
      </w:r>
      <w:r>
        <w:rPr>
          <w:sz w:val="21"/>
          <w:szCs w:val="21"/>
        </w:rPr>
        <w:t>a</w:t>
      </w:r>
      <w:r>
        <w:rPr>
          <w:spacing w:val="-1"/>
          <w:sz w:val="21"/>
          <w:szCs w:val="21"/>
        </w:rPr>
        <w:t>t</w:t>
      </w:r>
      <w:r>
        <w:rPr>
          <w:sz w:val="21"/>
          <w:szCs w:val="21"/>
        </w:rPr>
        <w:t xml:space="preserve">e </w:t>
      </w:r>
      <w:r>
        <w:rPr>
          <w:spacing w:val="-1"/>
          <w:sz w:val="21"/>
          <w:szCs w:val="21"/>
        </w:rPr>
        <w:t>î</w:t>
      </w:r>
      <w:r>
        <w:rPr>
          <w:sz w:val="21"/>
          <w:szCs w:val="21"/>
        </w:rPr>
        <w:t xml:space="preserve">n </w:t>
      </w:r>
      <w:r>
        <w:rPr>
          <w:spacing w:val="-2"/>
          <w:sz w:val="21"/>
          <w:szCs w:val="21"/>
        </w:rPr>
        <w:t>v</w:t>
      </w:r>
      <w:r>
        <w:rPr>
          <w:sz w:val="21"/>
          <w:szCs w:val="21"/>
        </w:rPr>
        <w:t>ede</w:t>
      </w:r>
      <w:r>
        <w:rPr>
          <w:spacing w:val="1"/>
          <w:sz w:val="21"/>
          <w:szCs w:val="21"/>
        </w:rPr>
        <w:t>r</w:t>
      </w:r>
      <w:r>
        <w:rPr>
          <w:sz w:val="21"/>
          <w:szCs w:val="21"/>
        </w:rPr>
        <w:t xml:space="preserve">ea </w:t>
      </w:r>
      <w:r>
        <w:rPr>
          <w:spacing w:val="-1"/>
          <w:sz w:val="21"/>
          <w:szCs w:val="21"/>
        </w:rPr>
        <w:t>î</w:t>
      </w:r>
      <w:r>
        <w:rPr>
          <w:spacing w:val="-4"/>
          <w:sz w:val="21"/>
          <w:szCs w:val="21"/>
        </w:rPr>
        <w:t>m</w:t>
      </w:r>
      <w:r>
        <w:rPr>
          <w:sz w:val="21"/>
          <w:szCs w:val="21"/>
        </w:rPr>
        <w:t>bună</w:t>
      </w:r>
      <w:r>
        <w:rPr>
          <w:spacing w:val="-1"/>
          <w:sz w:val="21"/>
          <w:szCs w:val="21"/>
        </w:rPr>
        <w:t>t</w:t>
      </w:r>
      <w:r>
        <w:rPr>
          <w:sz w:val="21"/>
          <w:szCs w:val="21"/>
        </w:rPr>
        <w:t>ă</w:t>
      </w:r>
      <w:r>
        <w:rPr>
          <w:spacing w:val="-1"/>
          <w:sz w:val="21"/>
          <w:szCs w:val="21"/>
        </w:rPr>
        <w:t>țir</w:t>
      </w:r>
      <w:r>
        <w:rPr>
          <w:spacing w:val="1"/>
          <w:sz w:val="21"/>
          <w:szCs w:val="21"/>
        </w:rPr>
        <w:t>i</w:t>
      </w:r>
      <w:r>
        <w:rPr>
          <w:sz w:val="21"/>
          <w:szCs w:val="21"/>
        </w:rPr>
        <w:t>i</w:t>
      </w:r>
      <w:r>
        <w:rPr>
          <w:spacing w:val="-1"/>
          <w:sz w:val="21"/>
          <w:szCs w:val="21"/>
        </w:rPr>
        <w:t xml:space="preserve"> </w:t>
      </w:r>
      <w:r>
        <w:rPr>
          <w:sz w:val="21"/>
          <w:szCs w:val="21"/>
        </w:rPr>
        <w:t>ac</w:t>
      </w:r>
      <w:r>
        <w:rPr>
          <w:spacing w:val="-1"/>
          <w:sz w:val="21"/>
          <w:szCs w:val="21"/>
        </w:rPr>
        <w:t>t</w:t>
      </w:r>
      <w:r>
        <w:rPr>
          <w:spacing w:val="1"/>
          <w:sz w:val="21"/>
          <w:szCs w:val="21"/>
        </w:rPr>
        <w: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il</w:t>
      </w:r>
      <w:r>
        <w:rPr>
          <w:sz w:val="21"/>
          <w:szCs w:val="21"/>
        </w:rPr>
        <w:t>or</w:t>
      </w:r>
      <w:r>
        <w:rPr>
          <w:spacing w:val="2"/>
          <w:sz w:val="21"/>
          <w:szCs w:val="21"/>
        </w:rPr>
        <w:t xml:space="preserve"> </w:t>
      </w:r>
      <w:r>
        <w:rPr>
          <w:sz w:val="21"/>
          <w:szCs w:val="21"/>
        </w:rPr>
        <w:t>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7B32D724" w14:textId="77777777" w:rsidR="00BD0345" w:rsidRDefault="00CA7BAD">
      <w:pPr>
        <w:spacing w:before="27" w:line="240" w:lineRule="exact"/>
        <w:ind w:left="118" w:right="81" w:firstLine="428"/>
        <w:jc w:val="both"/>
        <w:rPr>
          <w:sz w:val="21"/>
          <w:szCs w:val="21"/>
        </w:rPr>
      </w:pPr>
      <w:r>
        <w:rPr>
          <w:sz w:val="24"/>
          <w:szCs w:val="24"/>
        </w:rPr>
        <w:t>k.</w:t>
      </w:r>
      <w:r>
        <w:rPr>
          <w:spacing w:val="22"/>
          <w:sz w:val="24"/>
          <w:szCs w:val="24"/>
        </w:rPr>
        <w:t xml:space="preserve"> </w:t>
      </w:r>
      <w:r>
        <w:rPr>
          <w:spacing w:val="-1"/>
          <w:sz w:val="21"/>
          <w:szCs w:val="21"/>
        </w:rPr>
        <w:t>i</w:t>
      </w:r>
      <w:r>
        <w:rPr>
          <w:sz w:val="21"/>
          <w:szCs w:val="21"/>
        </w:rPr>
        <w:t>ndexa</w:t>
      </w:r>
      <w:r>
        <w:rPr>
          <w:spacing w:val="-1"/>
          <w:sz w:val="21"/>
          <w:szCs w:val="21"/>
        </w:rPr>
        <w:t>r</w:t>
      </w:r>
      <w:r>
        <w:rPr>
          <w:sz w:val="21"/>
          <w:szCs w:val="21"/>
        </w:rPr>
        <w:t xml:space="preserve">ea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d</w:t>
      </w:r>
      <w:r>
        <w:rPr>
          <w:spacing w:val="-2"/>
          <w:sz w:val="21"/>
          <w:szCs w:val="21"/>
        </w:rPr>
        <w:t>o</w:t>
      </w:r>
      <w:r>
        <w:rPr>
          <w:sz w:val="21"/>
          <w:szCs w:val="21"/>
        </w:rPr>
        <w:t>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2"/>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z w:val="21"/>
          <w:szCs w:val="21"/>
        </w:rPr>
        <w:t>se</w:t>
      </w:r>
      <w:r>
        <w:rPr>
          <w:spacing w:val="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a</w:t>
      </w:r>
      <w:r>
        <w:rPr>
          <w:spacing w:val="-1"/>
          <w:sz w:val="21"/>
          <w:szCs w:val="21"/>
        </w:rPr>
        <w:t>t</w:t>
      </w:r>
      <w:r>
        <w:rPr>
          <w:sz w:val="21"/>
          <w:szCs w:val="21"/>
        </w:rPr>
        <w:t>ât</w:t>
      </w:r>
      <w:r>
        <w:rPr>
          <w:spacing w:val="1"/>
          <w:sz w:val="21"/>
          <w:szCs w:val="21"/>
        </w:rPr>
        <w:t xml:space="preserve"> </w:t>
      </w:r>
      <w:r>
        <w:rPr>
          <w:sz w:val="21"/>
          <w:szCs w:val="21"/>
        </w:rPr>
        <w:t>pe pe</w:t>
      </w:r>
      <w:r>
        <w:rPr>
          <w:spacing w:val="-1"/>
          <w:sz w:val="21"/>
          <w:szCs w:val="21"/>
        </w:rPr>
        <w:t>ri</w:t>
      </w:r>
      <w:r>
        <w:rPr>
          <w:sz w:val="21"/>
          <w:szCs w:val="21"/>
        </w:rPr>
        <w:t>o</w:t>
      </w:r>
      <w:r>
        <w:rPr>
          <w:spacing w:val="-3"/>
          <w:sz w:val="21"/>
          <w:szCs w:val="21"/>
        </w:rPr>
        <w:t>a</w:t>
      </w:r>
      <w:r>
        <w:rPr>
          <w:sz w:val="21"/>
          <w:szCs w:val="21"/>
        </w:rPr>
        <w:t xml:space="preserve">da </w:t>
      </w:r>
      <w:r>
        <w:rPr>
          <w:spacing w:val="-2"/>
          <w:sz w:val="21"/>
          <w:szCs w:val="21"/>
        </w:rPr>
        <w:t>d</w:t>
      </w:r>
      <w:r>
        <w:rPr>
          <w:sz w:val="21"/>
          <w:szCs w:val="21"/>
        </w:rPr>
        <w:t>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w:t>
      </w:r>
      <w:r>
        <w:rPr>
          <w:spacing w:val="2"/>
          <w:sz w:val="21"/>
          <w:szCs w:val="21"/>
        </w:rPr>
        <w:t xml:space="preserve"> </w:t>
      </w:r>
      <w:r>
        <w:rPr>
          <w:sz w:val="21"/>
          <w:szCs w:val="21"/>
        </w:rPr>
        <w:t>cât</w:t>
      </w:r>
      <w:r>
        <w:rPr>
          <w:spacing w:val="1"/>
          <w:sz w:val="21"/>
          <w:szCs w:val="21"/>
        </w:rPr>
        <w:t xml:space="preserve"> </w:t>
      </w:r>
      <w:r>
        <w:rPr>
          <w:sz w:val="21"/>
          <w:szCs w:val="21"/>
        </w:rPr>
        <w:t xml:space="preserve">și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 xml:space="preserve">e de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ea Se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o</w:t>
      </w:r>
      <w:r>
        <w:rPr>
          <w:spacing w:val="-1"/>
          <w:sz w:val="21"/>
          <w:szCs w:val="21"/>
        </w:rPr>
        <w:t>r</w:t>
      </w:r>
      <w:r>
        <w:rPr>
          <w:sz w:val="21"/>
          <w:szCs w:val="21"/>
        </w:rPr>
        <w:t>;</w:t>
      </w:r>
    </w:p>
    <w:p w14:paraId="687472F1" w14:textId="77777777" w:rsidR="00BD0345" w:rsidRDefault="00CA7BAD">
      <w:pPr>
        <w:spacing w:before="31" w:line="240" w:lineRule="exact"/>
        <w:ind w:left="118" w:right="77" w:firstLine="428"/>
        <w:jc w:val="both"/>
        <w:rPr>
          <w:sz w:val="21"/>
          <w:szCs w:val="21"/>
        </w:rPr>
      </w:pPr>
      <w:r>
        <w:rPr>
          <w:sz w:val="24"/>
          <w:szCs w:val="24"/>
        </w:rPr>
        <w:t xml:space="preserve">l. </w:t>
      </w:r>
      <w:r>
        <w:rPr>
          <w:spacing w:val="34"/>
          <w:sz w:val="24"/>
          <w:szCs w:val="24"/>
        </w:rPr>
        <w:t xml:space="preserve"> </w:t>
      </w:r>
      <w:r>
        <w:rPr>
          <w:spacing w:val="-1"/>
          <w:sz w:val="21"/>
          <w:szCs w:val="21"/>
        </w:rPr>
        <w:t>r</w:t>
      </w:r>
      <w:r>
        <w:rPr>
          <w:sz w:val="21"/>
          <w:szCs w:val="21"/>
        </w:rPr>
        <w:t>e</w:t>
      </w:r>
      <w:r>
        <w:rPr>
          <w:spacing w:val="-1"/>
          <w:sz w:val="21"/>
          <w:szCs w:val="21"/>
        </w:rPr>
        <w:t>l</w:t>
      </w:r>
      <w:r>
        <w:rPr>
          <w:sz w:val="21"/>
          <w:szCs w:val="21"/>
        </w:rPr>
        <w:t>a</w:t>
      </w:r>
      <w:r>
        <w:rPr>
          <w:spacing w:val="-1"/>
          <w:sz w:val="21"/>
          <w:szCs w:val="21"/>
        </w:rPr>
        <w:t>ți</w:t>
      </w:r>
      <w:r>
        <w:rPr>
          <w:sz w:val="21"/>
          <w:szCs w:val="21"/>
        </w:rPr>
        <w:t>ona</w:t>
      </w:r>
      <w:r>
        <w:rPr>
          <w:spacing w:val="-1"/>
          <w:sz w:val="21"/>
          <w:szCs w:val="21"/>
        </w:rPr>
        <w:t>r</w:t>
      </w:r>
      <w:r>
        <w:rPr>
          <w:sz w:val="21"/>
          <w:szCs w:val="21"/>
        </w:rPr>
        <w:t>ea,</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s</w:t>
      </w:r>
      <w:r>
        <w:rPr>
          <w:spacing w:val="-1"/>
          <w:sz w:val="21"/>
          <w:szCs w:val="21"/>
        </w:rPr>
        <w:t>cri</w:t>
      </w:r>
      <w:r>
        <w:rPr>
          <w:sz w:val="21"/>
          <w:szCs w:val="21"/>
        </w:rPr>
        <w:t>s,</w:t>
      </w:r>
      <w:r>
        <w:rPr>
          <w:spacing w:val="-8"/>
          <w:sz w:val="21"/>
          <w:szCs w:val="21"/>
        </w:rPr>
        <w:t xml:space="preserve"> </w:t>
      </w:r>
      <w:r>
        <w:rPr>
          <w:sz w:val="21"/>
          <w:szCs w:val="21"/>
        </w:rPr>
        <w:t>cu</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7"/>
          <w:sz w:val="21"/>
          <w:szCs w:val="21"/>
        </w:rPr>
        <w:t xml:space="preserve"> </w:t>
      </w:r>
      <w:r>
        <w:rPr>
          <w:sz w:val="21"/>
          <w:szCs w:val="21"/>
        </w:rPr>
        <w:t>si</w:t>
      </w:r>
      <w:r>
        <w:rPr>
          <w:spacing w:val="-9"/>
          <w:sz w:val="21"/>
          <w:szCs w:val="21"/>
        </w:rPr>
        <w:t xml:space="preserve"> </w:t>
      </w:r>
      <w:r>
        <w:rPr>
          <w:spacing w:val="-1"/>
          <w:sz w:val="21"/>
          <w:szCs w:val="21"/>
        </w:rPr>
        <w:t>f</w:t>
      </w:r>
      <w:r>
        <w:rPr>
          <w:sz w:val="21"/>
          <w:szCs w:val="21"/>
        </w:rPr>
        <w:t>ac</w:t>
      </w:r>
      <w:r>
        <w:rPr>
          <w:spacing w:val="-1"/>
          <w:sz w:val="21"/>
          <w:szCs w:val="21"/>
        </w:rPr>
        <w:t>t</w:t>
      </w:r>
      <w:r>
        <w:rPr>
          <w:sz w:val="21"/>
          <w:szCs w:val="21"/>
        </w:rPr>
        <w:t>o</w:t>
      </w:r>
      <w:r>
        <w:rPr>
          <w:spacing w:val="-1"/>
          <w:sz w:val="21"/>
          <w:szCs w:val="21"/>
        </w:rPr>
        <w:t>ri</w:t>
      </w:r>
      <w:r>
        <w:rPr>
          <w:sz w:val="21"/>
          <w:szCs w:val="21"/>
        </w:rPr>
        <w:t>i</w:t>
      </w:r>
      <w:r>
        <w:rPr>
          <w:spacing w:val="-6"/>
          <w:sz w:val="21"/>
          <w:szCs w:val="21"/>
        </w:rPr>
        <w:t xml:space="preserve"> </w:t>
      </w:r>
      <w:r>
        <w:rPr>
          <w:spacing w:val="-1"/>
          <w:sz w:val="21"/>
          <w:szCs w:val="21"/>
        </w:rPr>
        <w:t>(</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w:t>
      </w:r>
      <w:r>
        <w:rPr>
          <w:spacing w:val="-7"/>
          <w:sz w:val="21"/>
          <w:szCs w:val="21"/>
        </w:rPr>
        <w:t xml:space="preserve"> </w:t>
      </w:r>
      <w:r>
        <w:rPr>
          <w:sz w:val="21"/>
          <w:szCs w:val="21"/>
        </w:rPr>
        <w:t>expe</w:t>
      </w:r>
      <w:r>
        <w:rPr>
          <w:spacing w:val="-1"/>
          <w:sz w:val="21"/>
          <w:szCs w:val="21"/>
        </w:rPr>
        <w:t>rț</w:t>
      </w:r>
      <w:r>
        <w:rPr>
          <w:sz w:val="21"/>
          <w:szCs w:val="21"/>
        </w:rPr>
        <w:t>i</w:t>
      </w:r>
      <w:r>
        <w:rPr>
          <w:spacing w:val="-8"/>
          <w:sz w:val="21"/>
          <w:szCs w:val="21"/>
        </w:rPr>
        <w:t xml:space="preserve"> </w:t>
      </w:r>
      <w:r>
        <w:rPr>
          <w:sz w:val="21"/>
          <w:szCs w:val="21"/>
        </w:rPr>
        <w:t>e</w:t>
      </w:r>
      <w:r>
        <w:rPr>
          <w:spacing w:val="-1"/>
          <w:sz w:val="21"/>
          <w:szCs w:val="21"/>
        </w:rPr>
        <w:t>t</w:t>
      </w:r>
      <w:r>
        <w:rPr>
          <w:sz w:val="21"/>
          <w:szCs w:val="21"/>
        </w:rPr>
        <w:t>c.)</w:t>
      </w:r>
      <w:r>
        <w:rPr>
          <w:spacing w:val="-8"/>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1"/>
          <w:sz w:val="21"/>
          <w:szCs w:val="21"/>
        </w:rPr>
        <w:t>i</w:t>
      </w:r>
      <w:r>
        <w:rPr>
          <w:sz w:val="21"/>
          <w:szCs w:val="21"/>
        </w:rPr>
        <w:t>ca</w:t>
      </w:r>
      <w:r>
        <w:rPr>
          <w:spacing w:val="-1"/>
          <w:sz w:val="21"/>
          <w:szCs w:val="21"/>
        </w:rPr>
        <w:t>ț</w:t>
      </w:r>
      <w:r>
        <w:rPr>
          <w:sz w:val="21"/>
          <w:szCs w:val="21"/>
        </w:rPr>
        <w:t>i</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7"/>
          <w:sz w:val="21"/>
          <w:szCs w:val="21"/>
        </w:rPr>
        <w:t xml:space="preserve"> </w:t>
      </w:r>
      <w:r>
        <w:rPr>
          <w:sz w:val="21"/>
          <w:szCs w:val="21"/>
        </w:rPr>
        <w:t>a</w:t>
      </w:r>
      <w:r>
        <w:rPr>
          <w:spacing w:val="-3"/>
          <w:sz w:val="21"/>
          <w:szCs w:val="21"/>
        </w:rPr>
        <w:t>v</w:t>
      </w:r>
      <w:r>
        <w:rPr>
          <w:spacing w:val="-1"/>
          <w:sz w:val="21"/>
          <w:szCs w:val="21"/>
        </w:rPr>
        <w:t>i</w:t>
      </w:r>
      <w:r>
        <w:rPr>
          <w:sz w:val="21"/>
          <w:szCs w:val="21"/>
        </w:rPr>
        <w:t>za</w:t>
      </w:r>
      <w:r>
        <w:rPr>
          <w:spacing w:val="-1"/>
          <w:sz w:val="21"/>
          <w:szCs w:val="21"/>
        </w:rPr>
        <w:t>r</w:t>
      </w:r>
      <w:r>
        <w:rPr>
          <w:sz w:val="21"/>
          <w:szCs w:val="21"/>
        </w:rPr>
        <w:t>ea s</w:t>
      </w:r>
      <w:r>
        <w:rPr>
          <w:spacing w:val="-1"/>
          <w:sz w:val="21"/>
          <w:szCs w:val="21"/>
        </w:rPr>
        <w:t>a</w:t>
      </w:r>
      <w:r>
        <w:rPr>
          <w:sz w:val="21"/>
          <w:szCs w:val="21"/>
        </w:rPr>
        <w:t>u au</w:t>
      </w:r>
      <w:r>
        <w:rPr>
          <w:spacing w:val="-1"/>
          <w:sz w:val="21"/>
          <w:szCs w:val="21"/>
        </w:rPr>
        <w:t>t</w:t>
      </w:r>
      <w:r>
        <w:rPr>
          <w:sz w:val="21"/>
          <w:szCs w:val="21"/>
        </w:rPr>
        <w:t>o</w:t>
      </w:r>
      <w:r>
        <w:rPr>
          <w:spacing w:val="-1"/>
          <w:sz w:val="21"/>
          <w:szCs w:val="21"/>
        </w:rPr>
        <w:t>ri</w:t>
      </w:r>
      <w:r>
        <w:rPr>
          <w:sz w:val="21"/>
          <w:szCs w:val="21"/>
        </w:rPr>
        <w:t>za</w:t>
      </w:r>
      <w:r>
        <w:rPr>
          <w:spacing w:val="-1"/>
          <w:sz w:val="21"/>
          <w:szCs w:val="21"/>
        </w:rPr>
        <w:t>r</w:t>
      </w:r>
      <w:r>
        <w:rPr>
          <w:sz w:val="21"/>
          <w:szCs w:val="21"/>
        </w:rPr>
        <w:t>ea p</w:t>
      </w:r>
      <w:r>
        <w:rPr>
          <w:spacing w:val="-1"/>
          <w:sz w:val="21"/>
          <w:szCs w:val="21"/>
        </w:rPr>
        <w:t>r</w:t>
      </w:r>
      <w:r>
        <w:rPr>
          <w:sz w:val="21"/>
          <w:szCs w:val="21"/>
        </w:rPr>
        <w:t>e</w:t>
      </w:r>
      <w:r>
        <w:rPr>
          <w:spacing w:val="-1"/>
          <w:sz w:val="21"/>
          <w:szCs w:val="21"/>
        </w:rPr>
        <w:t>st</w:t>
      </w:r>
      <w:r>
        <w:rPr>
          <w:sz w:val="21"/>
          <w:szCs w:val="21"/>
        </w:rPr>
        <w:t>a</w:t>
      </w:r>
      <w:r>
        <w:rPr>
          <w:spacing w:val="-1"/>
          <w:sz w:val="21"/>
          <w:szCs w:val="21"/>
        </w:rPr>
        <w:t>țiil</w:t>
      </w:r>
      <w:r>
        <w:rPr>
          <w:sz w:val="21"/>
          <w:szCs w:val="21"/>
        </w:rPr>
        <w:t>or con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ob</w:t>
      </w:r>
      <w:r>
        <w:rPr>
          <w:spacing w:val="-1"/>
          <w:sz w:val="21"/>
          <w:szCs w:val="21"/>
        </w:rPr>
        <w:t>i</w:t>
      </w:r>
      <w:r>
        <w:rPr>
          <w:sz w:val="21"/>
          <w:szCs w:val="21"/>
        </w:rPr>
        <w:t>ec</w:t>
      </w:r>
      <w:r>
        <w:rPr>
          <w:spacing w:val="-1"/>
          <w:sz w:val="21"/>
          <w:szCs w:val="21"/>
        </w:rPr>
        <w:t>ti</w:t>
      </w:r>
      <w:r>
        <w:rPr>
          <w:spacing w:val="-2"/>
          <w:sz w:val="21"/>
          <w:szCs w:val="21"/>
        </w:rPr>
        <w:t>v</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î</w:t>
      </w:r>
      <w:r>
        <w:rPr>
          <w:sz w:val="21"/>
          <w:szCs w:val="21"/>
        </w:rPr>
        <w:t xml:space="preserve">n </w:t>
      </w:r>
      <w:r>
        <w:rPr>
          <w:spacing w:val="-2"/>
          <w:sz w:val="21"/>
          <w:szCs w:val="21"/>
        </w:rPr>
        <w:t>v</w:t>
      </w:r>
      <w:r>
        <w:rPr>
          <w:sz w:val="21"/>
          <w:szCs w:val="21"/>
        </w:rPr>
        <w:t>ede</w:t>
      </w:r>
      <w:r>
        <w:rPr>
          <w:spacing w:val="-1"/>
          <w:sz w:val="21"/>
          <w:szCs w:val="21"/>
        </w:rPr>
        <w:t>r</w:t>
      </w:r>
      <w:r>
        <w:rPr>
          <w:sz w:val="21"/>
          <w:szCs w:val="21"/>
        </w:rPr>
        <w:t>ea op</w:t>
      </w:r>
      <w:r>
        <w:rPr>
          <w:spacing w:val="-1"/>
          <w:sz w:val="21"/>
          <w:szCs w:val="21"/>
        </w:rPr>
        <w:t>ti</w:t>
      </w:r>
      <w:r>
        <w:rPr>
          <w:spacing w:val="-4"/>
          <w:sz w:val="21"/>
          <w:szCs w:val="21"/>
        </w:rPr>
        <w:t>m</w:t>
      </w:r>
      <w:r>
        <w:rPr>
          <w:sz w:val="21"/>
          <w:szCs w:val="21"/>
        </w:rPr>
        <w:t>ei</w:t>
      </w:r>
      <w:r>
        <w:rPr>
          <w:spacing w:val="-1"/>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pacing w:val="2"/>
          <w:sz w:val="21"/>
          <w:szCs w:val="21"/>
        </w:rPr>
        <w:t>u</w:t>
      </w:r>
      <w:r>
        <w:rPr>
          <w:sz w:val="21"/>
          <w:szCs w:val="21"/>
        </w:rPr>
        <w:t>ă</w:t>
      </w:r>
      <w:r>
        <w:rPr>
          <w:spacing w:val="-1"/>
          <w:sz w:val="21"/>
          <w:szCs w:val="21"/>
        </w:rPr>
        <w:t>r</w:t>
      </w:r>
      <w:r>
        <w:rPr>
          <w:sz w:val="21"/>
          <w:szCs w:val="21"/>
        </w:rPr>
        <w:t>i</w:t>
      </w:r>
      <w:r>
        <w:rPr>
          <w:spacing w:val="-1"/>
          <w:sz w:val="21"/>
          <w:szCs w:val="21"/>
        </w:rPr>
        <w:t xml:space="preserve"> </w:t>
      </w:r>
      <w:r>
        <w:rPr>
          <w:sz w:val="21"/>
          <w:szCs w:val="21"/>
        </w:rPr>
        <w:t>a ac</w:t>
      </w:r>
      <w:r>
        <w:rPr>
          <w:spacing w:val="-1"/>
          <w:sz w:val="21"/>
          <w:szCs w:val="21"/>
        </w:rPr>
        <w:t>e</w:t>
      </w:r>
      <w:r>
        <w:rPr>
          <w:sz w:val="21"/>
          <w:szCs w:val="21"/>
        </w:rPr>
        <w:t>s</w:t>
      </w:r>
      <w:r>
        <w:rPr>
          <w:spacing w:val="-2"/>
          <w:sz w:val="21"/>
          <w:szCs w:val="21"/>
        </w:rPr>
        <w:t>t</w:t>
      </w:r>
      <w:r>
        <w:rPr>
          <w:sz w:val="21"/>
          <w:szCs w:val="21"/>
        </w:rPr>
        <w:t>o</w:t>
      </w:r>
      <w:r>
        <w:rPr>
          <w:spacing w:val="-1"/>
          <w:sz w:val="21"/>
          <w:szCs w:val="21"/>
        </w:rPr>
        <w:t>r</w:t>
      </w:r>
      <w:r>
        <w:rPr>
          <w:sz w:val="21"/>
          <w:szCs w:val="21"/>
        </w:rPr>
        <w:t>a;</w:t>
      </w:r>
    </w:p>
    <w:p w14:paraId="566A72EC" w14:textId="77777777" w:rsidR="00BD0345" w:rsidRDefault="00CA7BAD">
      <w:pPr>
        <w:spacing w:before="27" w:line="240" w:lineRule="exact"/>
        <w:ind w:left="118" w:right="75" w:firstLine="428"/>
        <w:jc w:val="both"/>
        <w:rPr>
          <w:sz w:val="21"/>
          <w:szCs w:val="21"/>
        </w:rPr>
      </w:pPr>
      <w:r>
        <w:rPr>
          <w:sz w:val="24"/>
          <w:szCs w:val="24"/>
        </w:rPr>
        <w:t>m.</w:t>
      </w:r>
      <w:r>
        <w:rPr>
          <w:spacing w:val="-26"/>
          <w:sz w:val="24"/>
          <w:szCs w:val="24"/>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26"/>
          <w:sz w:val="21"/>
          <w:szCs w:val="21"/>
        </w:rPr>
        <w:t xml:space="preserve"> </w:t>
      </w:r>
      <w:r>
        <w:rPr>
          <w:sz w:val="21"/>
          <w:szCs w:val="21"/>
        </w:rPr>
        <w:t>că</w:t>
      </w:r>
      <w:r>
        <w:rPr>
          <w:spacing w:val="24"/>
          <w:sz w:val="21"/>
          <w:szCs w:val="21"/>
        </w:rPr>
        <w:t xml:space="preserve"> </w:t>
      </w:r>
      <w:r>
        <w:rPr>
          <w:sz w:val="21"/>
          <w:szCs w:val="21"/>
        </w:rPr>
        <w:t>nu</w:t>
      </w:r>
      <w:r>
        <w:rPr>
          <w:spacing w:val="27"/>
          <w:sz w:val="21"/>
          <w:szCs w:val="21"/>
        </w:rPr>
        <w:t xml:space="preserve"> </w:t>
      </w:r>
      <w:r>
        <w:rPr>
          <w:spacing w:val="-2"/>
          <w:sz w:val="21"/>
          <w:szCs w:val="21"/>
        </w:rPr>
        <w:t>v</w:t>
      </w:r>
      <w:r>
        <w:rPr>
          <w:sz w:val="21"/>
          <w:szCs w:val="21"/>
        </w:rPr>
        <w:t>a</w:t>
      </w:r>
      <w:r>
        <w:rPr>
          <w:spacing w:val="27"/>
          <w:sz w:val="21"/>
          <w:szCs w:val="21"/>
        </w:rPr>
        <w:t xml:space="preserve"> </w:t>
      </w:r>
      <w:r>
        <w:rPr>
          <w:sz w:val="21"/>
          <w:szCs w:val="21"/>
        </w:rPr>
        <w:t>u</w:t>
      </w:r>
      <w:r>
        <w:rPr>
          <w:spacing w:val="-1"/>
          <w:sz w:val="21"/>
          <w:szCs w:val="21"/>
        </w:rPr>
        <w:t>tili</w:t>
      </w:r>
      <w:r>
        <w:rPr>
          <w:sz w:val="21"/>
          <w:szCs w:val="21"/>
        </w:rPr>
        <w:t>za,</w:t>
      </w:r>
      <w:r>
        <w:rPr>
          <w:spacing w:val="26"/>
          <w:sz w:val="21"/>
          <w:szCs w:val="21"/>
        </w:rPr>
        <w:t xml:space="preserve"> </w:t>
      </w:r>
      <w:r>
        <w:rPr>
          <w:spacing w:val="-1"/>
          <w:sz w:val="21"/>
          <w:szCs w:val="21"/>
        </w:rPr>
        <w:t>î</w:t>
      </w:r>
      <w:r>
        <w:rPr>
          <w:sz w:val="21"/>
          <w:szCs w:val="21"/>
        </w:rPr>
        <w:t>n</w:t>
      </w:r>
      <w:r>
        <w:rPr>
          <w:spacing w:val="27"/>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w:t>
      </w:r>
      <w:r>
        <w:rPr>
          <w:spacing w:val="24"/>
          <w:sz w:val="21"/>
          <w:szCs w:val="21"/>
        </w:rPr>
        <w:t xml:space="preserve"> </w:t>
      </w:r>
      <w:r>
        <w:rPr>
          <w:sz w:val="21"/>
          <w:szCs w:val="21"/>
        </w:rPr>
        <w:t>C</w:t>
      </w:r>
      <w:r>
        <w:rPr>
          <w:spacing w:val="-2"/>
          <w:sz w:val="21"/>
          <w:szCs w:val="21"/>
        </w:rPr>
        <w:t>o</w:t>
      </w:r>
      <w:r>
        <w:rPr>
          <w:sz w:val="21"/>
          <w:szCs w:val="21"/>
        </w:rPr>
        <w:t>n</w:t>
      </w:r>
      <w:r>
        <w:rPr>
          <w:spacing w:val="-1"/>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7"/>
          <w:sz w:val="21"/>
          <w:szCs w:val="21"/>
        </w:rPr>
        <w:t xml:space="preserve"> </w:t>
      </w:r>
      <w:r>
        <w:rPr>
          <w:spacing w:val="-1"/>
          <w:sz w:val="21"/>
          <w:szCs w:val="21"/>
        </w:rPr>
        <w:t>î</w:t>
      </w:r>
      <w:r>
        <w:rPr>
          <w:sz w:val="21"/>
          <w:szCs w:val="21"/>
        </w:rPr>
        <w:t>n</w:t>
      </w:r>
      <w:r>
        <w:rPr>
          <w:spacing w:val="27"/>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un</w:t>
      </w:r>
      <w:r>
        <w:rPr>
          <w:spacing w:val="27"/>
          <w:sz w:val="21"/>
          <w:szCs w:val="21"/>
        </w:rPr>
        <w:t xml:space="preserve"> </w:t>
      </w:r>
      <w:r>
        <w:rPr>
          <w:spacing w:val="-1"/>
          <w:sz w:val="21"/>
          <w:szCs w:val="21"/>
        </w:rPr>
        <w:t>f</w:t>
      </w:r>
      <w:r>
        <w:rPr>
          <w:sz w:val="21"/>
          <w:szCs w:val="21"/>
        </w:rPr>
        <w:t>el</w:t>
      </w:r>
      <w:r>
        <w:rPr>
          <w:spacing w:val="25"/>
          <w:sz w:val="21"/>
          <w:szCs w:val="21"/>
        </w:rPr>
        <w:t xml:space="preserve"> </w:t>
      </w:r>
      <w:r>
        <w:rPr>
          <w:sz w:val="21"/>
          <w:szCs w:val="21"/>
        </w:rPr>
        <w:t>și</w:t>
      </w:r>
      <w:r>
        <w:rPr>
          <w:spacing w:val="25"/>
          <w:sz w:val="21"/>
          <w:szCs w:val="21"/>
        </w:rPr>
        <w:t xml:space="preserve"> </w:t>
      </w:r>
      <w:r>
        <w:rPr>
          <w:spacing w:val="-1"/>
          <w:sz w:val="21"/>
          <w:szCs w:val="21"/>
        </w:rPr>
        <w:t>î</w:t>
      </w:r>
      <w:r>
        <w:rPr>
          <w:sz w:val="21"/>
          <w:szCs w:val="21"/>
        </w:rPr>
        <w:t>n</w:t>
      </w:r>
      <w:r>
        <w:rPr>
          <w:spacing w:val="27"/>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w:t>
      </w:r>
      <w:r>
        <w:rPr>
          <w:spacing w:val="27"/>
          <w:sz w:val="21"/>
          <w:szCs w:val="21"/>
        </w:rPr>
        <w:t xml:space="preserve"> </w:t>
      </w:r>
      <w:r>
        <w:rPr>
          <w:spacing w:val="-4"/>
          <w:sz w:val="21"/>
          <w:szCs w:val="21"/>
        </w:rPr>
        <w:t>m</w:t>
      </w:r>
      <w:r>
        <w:rPr>
          <w:sz w:val="21"/>
          <w:szCs w:val="21"/>
        </w:rPr>
        <w:t>a</w:t>
      </w:r>
      <w:r>
        <w:rPr>
          <w:spacing w:val="-1"/>
          <w:sz w:val="21"/>
          <w:szCs w:val="21"/>
        </w:rPr>
        <w:t>s</w:t>
      </w:r>
      <w:r>
        <w:rPr>
          <w:sz w:val="21"/>
          <w:szCs w:val="21"/>
        </w:rPr>
        <w:t>u</w:t>
      </w:r>
      <w:r>
        <w:rPr>
          <w:spacing w:val="-1"/>
          <w:sz w:val="21"/>
          <w:szCs w:val="21"/>
        </w:rPr>
        <w:t>r</w:t>
      </w:r>
      <w:r>
        <w:rPr>
          <w:sz w:val="21"/>
          <w:szCs w:val="21"/>
        </w:rPr>
        <w:t>ă,</w:t>
      </w:r>
      <w:r>
        <w:rPr>
          <w:spacing w:val="27"/>
          <w:sz w:val="21"/>
          <w:szCs w:val="21"/>
        </w:rPr>
        <w:t xml:space="preserve"> </w:t>
      </w:r>
      <w:r>
        <w:rPr>
          <w:sz w:val="21"/>
          <w:szCs w:val="21"/>
        </w:rPr>
        <w:t>pe</w:t>
      </w:r>
      <w:r>
        <w:rPr>
          <w:spacing w:val="-1"/>
          <w:sz w:val="21"/>
          <w:szCs w:val="21"/>
        </w:rPr>
        <w:t>r</w:t>
      </w:r>
      <w:r>
        <w:rPr>
          <w:sz w:val="21"/>
          <w:szCs w:val="21"/>
        </w:rPr>
        <w:t>so</w:t>
      </w:r>
      <w:r>
        <w:rPr>
          <w:spacing w:val="-3"/>
          <w:sz w:val="21"/>
          <w:szCs w:val="21"/>
        </w:rPr>
        <w:t>n</w:t>
      </w:r>
      <w:r>
        <w:rPr>
          <w:sz w:val="21"/>
          <w:szCs w:val="21"/>
        </w:rPr>
        <w:t>a</w:t>
      </w:r>
      <w:r>
        <w:rPr>
          <w:spacing w:val="-1"/>
          <w:sz w:val="21"/>
          <w:szCs w:val="21"/>
        </w:rPr>
        <w:t>l</w:t>
      </w:r>
      <w:r>
        <w:rPr>
          <w:sz w:val="21"/>
          <w:szCs w:val="21"/>
        </w:rPr>
        <w:t>ul</w:t>
      </w:r>
      <w:r>
        <w:rPr>
          <w:spacing w:val="25"/>
          <w:sz w:val="21"/>
          <w:szCs w:val="21"/>
        </w:rPr>
        <w:t xml:space="preserve"> </w:t>
      </w:r>
      <w:r>
        <w:rPr>
          <w:sz w:val="21"/>
          <w:szCs w:val="21"/>
        </w:rPr>
        <w:t>anga</w:t>
      </w:r>
      <w:r>
        <w:rPr>
          <w:spacing w:val="-1"/>
          <w:sz w:val="21"/>
          <w:szCs w:val="21"/>
        </w:rPr>
        <w:t>j</w:t>
      </w:r>
      <w:r>
        <w:rPr>
          <w:sz w:val="21"/>
          <w:szCs w:val="21"/>
        </w:rPr>
        <w:t>at</w:t>
      </w:r>
      <w:r>
        <w:rPr>
          <w:spacing w:val="25"/>
          <w:sz w:val="21"/>
          <w:szCs w:val="21"/>
        </w:rPr>
        <w:t xml:space="preserve"> </w:t>
      </w:r>
      <w:r>
        <w:rPr>
          <w:spacing w:val="-3"/>
          <w:sz w:val="21"/>
          <w:szCs w:val="21"/>
        </w:rPr>
        <w:t>a</w:t>
      </w:r>
      <w:r>
        <w:rPr>
          <w:sz w:val="21"/>
          <w:szCs w:val="21"/>
        </w:rPr>
        <w:t>l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4"/>
          <w:sz w:val="21"/>
          <w:szCs w:val="21"/>
        </w:rPr>
        <w:t>m</w:t>
      </w:r>
      <w:r>
        <w:rPr>
          <w:sz w:val="21"/>
          <w:szCs w:val="21"/>
        </w:rPr>
        <w:t>ai</w:t>
      </w:r>
      <w:r>
        <w:rPr>
          <w:spacing w:val="-1"/>
          <w:sz w:val="21"/>
          <w:szCs w:val="21"/>
        </w:rPr>
        <w:t xml:space="preserve"> </w:t>
      </w:r>
      <w:r>
        <w:rPr>
          <w:sz w:val="21"/>
          <w:szCs w:val="21"/>
        </w:rPr>
        <w:t>pu</w:t>
      </w:r>
      <w:r>
        <w:rPr>
          <w:spacing w:val="-1"/>
          <w:sz w:val="21"/>
          <w:szCs w:val="21"/>
        </w:rPr>
        <w:t>ți</w:t>
      </w:r>
      <w:r>
        <w:rPr>
          <w:sz w:val="21"/>
          <w:szCs w:val="21"/>
        </w:rPr>
        <w:t xml:space="preserve">n </w:t>
      </w:r>
      <w:r>
        <w:rPr>
          <w:spacing w:val="-1"/>
          <w:sz w:val="21"/>
          <w:szCs w:val="21"/>
        </w:rPr>
        <w:t>î</w:t>
      </w:r>
      <w:r>
        <w:rPr>
          <w:sz w:val="21"/>
          <w:szCs w:val="21"/>
        </w:rPr>
        <w:t>n cazu</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î</w:t>
      </w:r>
      <w:r>
        <w:rPr>
          <w:sz w:val="21"/>
          <w:szCs w:val="21"/>
        </w:rPr>
        <w:t xml:space="preserve">n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 xml:space="preserve">a </w:t>
      </w:r>
      <w:r>
        <w:rPr>
          <w:spacing w:val="-1"/>
          <w:sz w:val="21"/>
          <w:szCs w:val="21"/>
        </w:rPr>
        <w:t>î</w:t>
      </w:r>
      <w:r>
        <w:rPr>
          <w:sz w:val="21"/>
          <w:szCs w:val="21"/>
        </w:rPr>
        <w:t>n ca</w:t>
      </w:r>
      <w:r>
        <w:rPr>
          <w:spacing w:val="-1"/>
          <w:sz w:val="21"/>
          <w:szCs w:val="21"/>
        </w:rPr>
        <w:t>r</w:t>
      </w:r>
      <w:r>
        <w:rPr>
          <w:sz w:val="21"/>
          <w:szCs w:val="21"/>
        </w:rPr>
        <w:t>e pă</w:t>
      </w:r>
      <w:r>
        <w:rPr>
          <w:spacing w:val="-1"/>
          <w:sz w:val="21"/>
          <w:szCs w:val="21"/>
        </w:rPr>
        <w:t>rțil</w:t>
      </w:r>
      <w:r>
        <w:rPr>
          <w:sz w:val="21"/>
          <w:szCs w:val="21"/>
        </w:rPr>
        <w:t>e con</w:t>
      </w:r>
      <w:r>
        <w:rPr>
          <w:spacing w:val="-3"/>
          <w:sz w:val="21"/>
          <w:szCs w:val="21"/>
        </w:rPr>
        <w:t>v</w:t>
      </w:r>
      <w:r>
        <w:rPr>
          <w:spacing w:val="-1"/>
          <w:sz w:val="21"/>
          <w:szCs w:val="21"/>
        </w:rPr>
        <w:t>i</w:t>
      </w:r>
      <w:r>
        <w:rPr>
          <w:sz w:val="21"/>
          <w:szCs w:val="21"/>
        </w:rPr>
        <w:t>n a</w:t>
      </w:r>
      <w:r>
        <w:rPr>
          <w:spacing w:val="-1"/>
          <w:sz w:val="21"/>
          <w:szCs w:val="21"/>
        </w:rPr>
        <w:t>ltf</w:t>
      </w:r>
      <w:r>
        <w:rPr>
          <w:sz w:val="21"/>
          <w:szCs w:val="21"/>
        </w:rPr>
        <w:t>el</w:t>
      </w:r>
      <w:r>
        <w:rPr>
          <w:spacing w:val="-1"/>
          <w:sz w:val="21"/>
          <w:szCs w:val="21"/>
        </w:rPr>
        <w:t xml:space="preserve"> </w:t>
      </w:r>
      <w:r>
        <w:rPr>
          <w:sz w:val="21"/>
          <w:szCs w:val="21"/>
        </w:rPr>
        <w:t>p</w:t>
      </w:r>
      <w:r>
        <w:rPr>
          <w:spacing w:val="1"/>
          <w:sz w:val="21"/>
          <w:szCs w:val="21"/>
        </w:rPr>
        <w:t>r</w:t>
      </w:r>
      <w:r>
        <w:rPr>
          <w:spacing w:val="-1"/>
          <w:sz w:val="21"/>
          <w:szCs w:val="21"/>
        </w:rPr>
        <w:t>i</w:t>
      </w:r>
      <w:r>
        <w:rPr>
          <w:sz w:val="21"/>
          <w:szCs w:val="21"/>
        </w:rPr>
        <w:t>n</w:t>
      </w:r>
      <w:r>
        <w:rPr>
          <w:spacing w:val="-1"/>
          <w:sz w:val="21"/>
          <w:szCs w:val="21"/>
        </w:rPr>
        <w:t>t</w:t>
      </w:r>
      <w:r>
        <w:rPr>
          <w:spacing w:val="2"/>
          <w:sz w:val="21"/>
          <w:szCs w:val="21"/>
        </w:rPr>
        <w:t>r</w:t>
      </w:r>
      <w:r>
        <w:rPr>
          <w:spacing w:val="-3"/>
          <w:sz w:val="21"/>
          <w:szCs w:val="21"/>
        </w:rPr>
        <w:t>-</w:t>
      </w:r>
      <w:r>
        <w:rPr>
          <w:sz w:val="21"/>
          <w:szCs w:val="21"/>
        </w:rPr>
        <w:t>o</w:t>
      </w:r>
      <w:r>
        <w:rPr>
          <w:spacing w:val="2"/>
          <w:sz w:val="21"/>
          <w:szCs w:val="21"/>
        </w:rPr>
        <w:t xml:space="preserve"> </w:t>
      </w:r>
      <w:r>
        <w:rPr>
          <w:spacing w:val="-1"/>
          <w:sz w:val="21"/>
          <w:szCs w:val="21"/>
        </w:rPr>
        <w:t>m</w:t>
      </w:r>
      <w:r>
        <w:rPr>
          <w:sz w:val="21"/>
          <w:szCs w:val="21"/>
        </w:rPr>
        <w:t>oda</w:t>
      </w:r>
      <w:r>
        <w:rPr>
          <w:spacing w:val="-1"/>
          <w:sz w:val="21"/>
          <w:szCs w:val="21"/>
        </w:rPr>
        <w:t>lit</w:t>
      </w:r>
      <w:r>
        <w:rPr>
          <w:sz w:val="21"/>
          <w:szCs w:val="21"/>
        </w:rPr>
        <w:t>a</w:t>
      </w:r>
      <w:r>
        <w:rPr>
          <w:spacing w:val="-1"/>
          <w:sz w:val="21"/>
          <w:szCs w:val="21"/>
        </w:rPr>
        <w:t>t</w:t>
      </w:r>
      <w:r>
        <w:rPr>
          <w:sz w:val="21"/>
          <w:szCs w:val="21"/>
        </w:rPr>
        <w:t>e p</w:t>
      </w:r>
      <w:r>
        <w:rPr>
          <w:spacing w:val="-1"/>
          <w:sz w:val="21"/>
          <w:szCs w:val="21"/>
        </w:rPr>
        <w:t>r</w:t>
      </w:r>
      <w:r>
        <w:rPr>
          <w:sz w:val="21"/>
          <w:szCs w:val="21"/>
        </w:rPr>
        <w:t>e</w:t>
      </w:r>
      <w:r>
        <w:rPr>
          <w:spacing w:val="-3"/>
          <w:sz w:val="21"/>
          <w:szCs w:val="21"/>
        </w:rPr>
        <w:t>v</w:t>
      </w:r>
      <w:r>
        <w:rPr>
          <w:sz w:val="21"/>
          <w:szCs w:val="21"/>
        </w:rPr>
        <w:t>azu</w:t>
      </w:r>
      <w:r>
        <w:rPr>
          <w:spacing w:val="-1"/>
          <w:sz w:val="21"/>
          <w:szCs w:val="21"/>
        </w:rPr>
        <w:t>t</w:t>
      </w:r>
      <w:r>
        <w:rPr>
          <w:sz w:val="21"/>
          <w:szCs w:val="21"/>
        </w:rPr>
        <w:t xml:space="preserve">ă </w:t>
      </w:r>
      <w:r>
        <w:rPr>
          <w:spacing w:val="-1"/>
          <w:sz w:val="21"/>
          <w:szCs w:val="21"/>
        </w:rPr>
        <w:t>î</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4CC7ACBD" w14:textId="77777777" w:rsidR="00BD0345" w:rsidRDefault="00CA7BAD">
      <w:pPr>
        <w:spacing w:before="27" w:line="240" w:lineRule="exact"/>
        <w:ind w:left="118" w:right="76" w:firstLine="428"/>
        <w:jc w:val="both"/>
        <w:rPr>
          <w:sz w:val="21"/>
          <w:szCs w:val="21"/>
        </w:rPr>
      </w:pPr>
      <w:r>
        <w:rPr>
          <w:sz w:val="24"/>
          <w:szCs w:val="24"/>
        </w:rPr>
        <w:t>n.</w:t>
      </w:r>
      <w:r>
        <w:rPr>
          <w:spacing w:val="41"/>
          <w:sz w:val="24"/>
          <w:szCs w:val="24"/>
        </w:rPr>
        <w:t xml:space="preserve"> </w:t>
      </w:r>
      <w:r>
        <w:rPr>
          <w:sz w:val="21"/>
          <w:szCs w:val="21"/>
        </w:rPr>
        <w:t>sa</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oc</w:t>
      </w:r>
      <w:r>
        <w:rPr>
          <w:spacing w:val="-4"/>
          <w:sz w:val="21"/>
          <w:szCs w:val="21"/>
        </w:rPr>
        <w:t>m</w:t>
      </w:r>
      <w:r>
        <w:rPr>
          <w:sz w:val="21"/>
          <w:szCs w:val="21"/>
        </w:rPr>
        <w:t>ea</w:t>
      </w:r>
      <w:r>
        <w:rPr>
          <w:spacing w:val="-1"/>
          <w:sz w:val="21"/>
          <w:szCs w:val="21"/>
        </w:rPr>
        <w:t>s</w:t>
      </w:r>
      <w:r>
        <w:rPr>
          <w:sz w:val="21"/>
          <w:szCs w:val="21"/>
        </w:rPr>
        <w:t>ca</w:t>
      </w:r>
      <w:r>
        <w:rPr>
          <w:spacing w:val="2"/>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w:t>
      </w:r>
      <w:r>
        <w:rPr>
          <w:sz w:val="21"/>
          <w:szCs w:val="21"/>
        </w:rPr>
        <w:t>a</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pe</w:t>
      </w:r>
      <w:r>
        <w:rPr>
          <w:spacing w:val="-2"/>
          <w:sz w:val="21"/>
          <w:szCs w:val="21"/>
        </w:rPr>
        <w:t xml:space="preserve"> </w:t>
      </w:r>
      <w:r>
        <w:rPr>
          <w:sz w:val="21"/>
          <w:szCs w:val="21"/>
        </w:rPr>
        <w:t>sp</w:t>
      </w:r>
      <w:r>
        <w:rPr>
          <w:spacing w:val="-1"/>
          <w:sz w:val="21"/>
          <w:szCs w:val="21"/>
        </w:rPr>
        <w:t>e</w:t>
      </w:r>
      <w:r>
        <w:rPr>
          <w:sz w:val="21"/>
          <w:szCs w:val="21"/>
        </w:rPr>
        <w:t>c</w:t>
      </w:r>
      <w:r>
        <w:rPr>
          <w:spacing w:val="-1"/>
          <w:sz w:val="21"/>
          <w:szCs w:val="21"/>
        </w:rPr>
        <w:t>i</w:t>
      </w:r>
      <w:r>
        <w:rPr>
          <w:sz w:val="21"/>
          <w:szCs w:val="21"/>
        </w:rPr>
        <w:t>a</w:t>
      </w:r>
      <w:r>
        <w:rPr>
          <w:spacing w:val="-1"/>
          <w:sz w:val="21"/>
          <w:szCs w:val="21"/>
        </w:rPr>
        <w:t>lit</w:t>
      </w:r>
      <w:r>
        <w:rPr>
          <w:sz w:val="21"/>
          <w:szCs w:val="21"/>
        </w:rPr>
        <w:t>a</w:t>
      </w:r>
      <w:r>
        <w:rPr>
          <w:spacing w:val="-1"/>
          <w:sz w:val="21"/>
          <w:szCs w:val="21"/>
        </w:rPr>
        <w:t>t</w:t>
      </w:r>
      <w:r>
        <w:rPr>
          <w:sz w:val="21"/>
          <w:szCs w:val="21"/>
        </w:rPr>
        <w:t>i</w:t>
      </w:r>
      <w:r>
        <w:rPr>
          <w:spacing w:val="1"/>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4"/>
          <w:sz w:val="21"/>
          <w:szCs w:val="21"/>
        </w:rPr>
        <w:t>m</w:t>
      </w:r>
      <w:r>
        <w:rPr>
          <w:sz w:val="21"/>
          <w:szCs w:val="21"/>
        </w:rPr>
        <w:t>o</w:t>
      </w:r>
      <w:r>
        <w:rPr>
          <w:spacing w:val="2"/>
          <w:sz w:val="21"/>
          <w:szCs w:val="21"/>
        </w:rPr>
        <w:t>d</w:t>
      </w:r>
      <w:r>
        <w:rPr>
          <w:sz w:val="21"/>
          <w:szCs w:val="21"/>
        </w:rPr>
        <w:t>ul</w:t>
      </w:r>
      <w:r>
        <w:rPr>
          <w:spacing w:val="1"/>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c</w:t>
      </w:r>
      <w:r>
        <w:rPr>
          <w:spacing w:val="1"/>
          <w:sz w:val="21"/>
          <w:szCs w:val="21"/>
        </w:rPr>
        <w:t>a</w:t>
      </w:r>
      <w:r>
        <w:rPr>
          <w:spacing w:val="-1"/>
          <w:sz w:val="21"/>
          <w:szCs w:val="21"/>
        </w:rPr>
        <w:t>r</w:t>
      </w:r>
      <w:r>
        <w:rPr>
          <w:sz w:val="21"/>
          <w:szCs w:val="21"/>
        </w:rPr>
        <w:t>e a</w:t>
      </w:r>
      <w:r>
        <w:rPr>
          <w:spacing w:val="2"/>
          <w:sz w:val="21"/>
          <w:szCs w:val="21"/>
        </w:rPr>
        <w:t xml:space="preserve"> </w:t>
      </w:r>
      <w:r>
        <w:rPr>
          <w:spacing w:val="-3"/>
          <w:sz w:val="21"/>
          <w:szCs w:val="21"/>
        </w:rPr>
        <w:t>f</w:t>
      </w:r>
      <w:r>
        <w:rPr>
          <w:sz w:val="21"/>
          <w:szCs w:val="21"/>
        </w:rPr>
        <w:t>ost</w:t>
      </w:r>
      <w:r>
        <w:rPr>
          <w:spacing w:val="1"/>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a</w:t>
      </w:r>
      <w:r>
        <w:rPr>
          <w:spacing w:val="-1"/>
          <w:sz w:val="21"/>
          <w:szCs w:val="21"/>
        </w:rPr>
        <w:t>t</w:t>
      </w:r>
      <w:r>
        <w:rPr>
          <w:sz w:val="21"/>
          <w:szCs w:val="21"/>
        </w:rPr>
        <w:t>a</w:t>
      </w:r>
      <w:r>
        <w:rPr>
          <w:spacing w:val="2"/>
          <w:sz w:val="21"/>
          <w:szCs w:val="21"/>
        </w:rPr>
        <w:t xml:space="preserve"> </w:t>
      </w:r>
      <w:r>
        <w:rPr>
          <w:spacing w:val="-1"/>
          <w:sz w:val="21"/>
          <w:szCs w:val="21"/>
        </w:rPr>
        <w:t>l</w:t>
      </w:r>
      <w:r>
        <w:rPr>
          <w:spacing w:val="-2"/>
          <w:sz w:val="21"/>
          <w:szCs w:val="21"/>
        </w:rPr>
        <w:t>u</w:t>
      </w:r>
      <w:r>
        <w:rPr>
          <w:sz w:val="21"/>
          <w:szCs w:val="21"/>
        </w:rPr>
        <w:t>c</w:t>
      </w:r>
      <w:r>
        <w:rPr>
          <w:spacing w:val="-1"/>
          <w:sz w:val="21"/>
          <w:szCs w:val="21"/>
        </w:rPr>
        <w:t>r</w:t>
      </w:r>
      <w:r>
        <w:rPr>
          <w:sz w:val="21"/>
          <w:szCs w:val="21"/>
        </w:rPr>
        <w:t>a</w:t>
      </w:r>
      <w:r>
        <w:rPr>
          <w:spacing w:val="-1"/>
          <w:sz w:val="21"/>
          <w:szCs w:val="21"/>
        </w:rPr>
        <w:t>r</w:t>
      </w:r>
      <w:r>
        <w:rPr>
          <w:sz w:val="21"/>
          <w:szCs w:val="21"/>
        </w:rPr>
        <w:t>ea,</w:t>
      </w:r>
      <w:r>
        <w:rPr>
          <w:spacing w:val="2"/>
          <w:sz w:val="21"/>
          <w:szCs w:val="21"/>
        </w:rPr>
        <w:t xml:space="preserve"> </w:t>
      </w:r>
      <w:r>
        <w:rPr>
          <w:sz w:val="21"/>
          <w:szCs w:val="21"/>
        </w:rPr>
        <w:t>n</w:t>
      </w:r>
      <w:r>
        <w:rPr>
          <w:spacing w:val="-3"/>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e</w:t>
      </w:r>
      <w:r>
        <w:rPr>
          <w:spacing w:val="2"/>
          <w:sz w:val="21"/>
          <w:szCs w:val="21"/>
        </w:rPr>
        <w:t xml:space="preserve"> </w:t>
      </w:r>
      <w:r>
        <w:rPr>
          <w:spacing w:val="-1"/>
          <w:sz w:val="21"/>
          <w:szCs w:val="21"/>
        </w:rPr>
        <w:t>l</w:t>
      </w:r>
      <w:r>
        <w:rPr>
          <w:sz w:val="21"/>
          <w:szCs w:val="21"/>
        </w:rPr>
        <w:t xml:space="preserve">a </w:t>
      </w:r>
      <w:r>
        <w:rPr>
          <w:spacing w:val="-1"/>
          <w:sz w:val="21"/>
          <w:szCs w:val="21"/>
        </w:rPr>
        <w:t>r</w:t>
      </w:r>
      <w:r>
        <w:rPr>
          <w:sz w:val="21"/>
          <w:szCs w:val="21"/>
        </w:rPr>
        <w:t>ecep</w:t>
      </w:r>
      <w:r>
        <w:rPr>
          <w:spacing w:val="-2"/>
          <w:sz w:val="21"/>
          <w:szCs w:val="21"/>
        </w:rPr>
        <w:t>t</w:t>
      </w:r>
      <w:r>
        <w:rPr>
          <w:spacing w:val="-1"/>
          <w:sz w:val="21"/>
          <w:szCs w:val="21"/>
        </w:rPr>
        <w:t>i</w:t>
      </w:r>
      <w:r>
        <w:rPr>
          <w:sz w:val="21"/>
          <w:szCs w:val="21"/>
        </w:rPr>
        <w:t xml:space="preserve">a </w:t>
      </w:r>
      <w:r>
        <w:rPr>
          <w:spacing w:val="-1"/>
          <w:sz w:val="21"/>
          <w:szCs w:val="21"/>
        </w:rPr>
        <w:t>l</w:t>
      </w:r>
      <w:r>
        <w:rPr>
          <w:sz w:val="21"/>
          <w:szCs w:val="21"/>
        </w:rPr>
        <w:t>a</w:t>
      </w:r>
      <w:r>
        <w:rPr>
          <w:spacing w:val="19"/>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19"/>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19"/>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6"/>
          <w:sz w:val="21"/>
          <w:szCs w:val="21"/>
        </w:rPr>
        <w:t xml:space="preserve"> </w:t>
      </w:r>
      <w:r>
        <w:rPr>
          <w:sz w:val="21"/>
          <w:szCs w:val="21"/>
        </w:rPr>
        <w:t>p</w:t>
      </w:r>
      <w:r>
        <w:rPr>
          <w:spacing w:val="-1"/>
          <w:sz w:val="21"/>
          <w:szCs w:val="21"/>
        </w:rPr>
        <w:t>r</w:t>
      </w:r>
      <w:r>
        <w:rPr>
          <w:spacing w:val="2"/>
          <w:sz w:val="21"/>
          <w:szCs w:val="21"/>
        </w:rPr>
        <w:t>e</w:t>
      </w:r>
      <w:r>
        <w:rPr>
          <w:spacing w:val="-2"/>
          <w:sz w:val="21"/>
          <w:szCs w:val="21"/>
        </w:rPr>
        <w:t>v</w:t>
      </w:r>
      <w:r>
        <w:rPr>
          <w:sz w:val="21"/>
          <w:szCs w:val="21"/>
        </w:rPr>
        <w:t>ede</w:t>
      </w:r>
      <w:r>
        <w:rPr>
          <w:spacing w:val="-1"/>
          <w:sz w:val="21"/>
          <w:szCs w:val="21"/>
        </w:rPr>
        <w:t>ril</w:t>
      </w:r>
      <w:r>
        <w:rPr>
          <w:sz w:val="21"/>
          <w:szCs w:val="21"/>
        </w:rPr>
        <w:t>or</w:t>
      </w:r>
      <w:r>
        <w:rPr>
          <w:spacing w:val="19"/>
          <w:sz w:val="21"/>
          <w:szCs w:val="21"/>
        </w:rPr>
        <w:t xml:space="preserve"> </w:t>
      </w:r>
      <w:r>
        <w:rPr>
          <w:spacing w:val="1"/>
          <w:sz w:val="21"/>
          <w:szCs w:val="21"/>
        </w:rPr>
        <w:t>H</w:t>
      </w:r>
      <w:r>
        <w:rPr>
          <w:sz w:val="21"/>
          <w:szCs w:val="21"/>
        </w:rPr>
        <w:t>.</w:t>
      </w:r>
      <w:r>
        <w:rPr>
          <w:spacing w:val="1"/>
          <w:sz w:val="21"/>
          <w:szCs w:val="21"/>
        </w:rPr>
        <w:t>G</w:t>
      </w:r>
      <w:r>
        <w:rPr>
          <w:sz w:val="21"/>
          <w:szCs w:val="21"/>
        </w:rPr>
        <w:t>.</w:t>
      </w:r>
      <w:r>
        <w:rPr>
          <w:spacing w:val="19"/>
          <w:sz w:val="21"/>
          <w:szCs w:val="21"/>
        </w:rPr>
        <w:t xml:space="preserve"> </w:t>
      </w:r>
      <w:r>
        <w:rPr>
          <w:sz w:val="21"/>
          <w:szCs w:val="21"/>
        </w:rPr>
        <w:t>3</w:t>
      </w:r>
      <w:r>
        <w:rPr>
          <w:spacing w:val="-2"/>
          <w:sz w:val="21"/>
          <w:szCs w:val="21"/>
        </w:rPr>
        <w:t>4</w:t>
      </w:r>
      <w:r>
        <w:rPr>
          <w:sz w:val="21"/>
          <w:szCs w:val="21"/>
        </w:rPr>
        <w:t>3</w:t>
      </w:r>
      <w:r>
        <w:rPr>
          <w:spacing w:val="-1"/>
          <w:sz w:val="21"/>
          <w:szCs w:val="21"/>
        </w:rPr>
        <w:t>/</w:t>
      </w:r>
      <w:r>
        <w:rPr>
          <w:sz w:val="21"/>
          <w:szCs w:val="21"/>
        </w:rPr>
        <w:t>2017</w:t>
      </w:r>
      <w:r>
        <w:rPr>
          <w:spacing w:val="19"/>
          <w:sz w:val="21"/>
          <w:szCs w:val="21"/>
        </w:rPr>
        <w:t xml:space="preserve"> </w:t>
      </w:r>
      <w:r>
        <w:rPr>
          <w:sz w:val="21"/>
          <w:szCs w:val="21"/>
        </w:rPr>
        <w:t>pen</w:t>
      </w:r>
      <w:r>
        <w:rPr>
          <w:spacing w:val="-1"/>
          <w:sz w:val="21"/>
          <w:szCs w:val="21"/>
        </w:rPr>
        <w:t>tr</w:t>
      </w:r>
      <w:r>
        <w:rPr>
          <w:sz w:val="21"/>
          <w:szCs w:val="21"/>
        </w:rPr>
        <w:t>u</w:t>
      </w:r>
      <w:r>
        <w:rPr>
          <w:spacing w:val="19"/>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ea</w:t>
      </w:r>
      <w:r>
        <w:rPr>
          <w:spacing w:val="19"/>
          <w:sz w:val="21"/>
          <w:szCs w:val="21"/>
        </w:rPr>
        <w:t xml:space="preserve"> </w:t>
      </w:r>
      <w:r>
        <w:rPr>
          <w:spacing w:val="1"/>
          <w:sz w:val="21"/>
          <w:szCs w:val="21"/>
        </w:rPr>
        <w:t>H</w:t>
      </w:r>
      <w:r>
        <w:rPr>
          <w:spacing w:val="-2"/>
          <w:sz w:val="21"/>
          <w:szCs w:val="21"/>
        </w:rPr>
        <w:t>.</w:t>
      </w:r>
      <w:r>
        <w:rPr>
          <w:spacing w:val="1"/>
          <w:sz w:val="21"/>
          <w:szCs w:val="21"/>
        </w:rPr>
        <w:t>G</w:t>
      </w:r>
      <w:r>
        <w:rPr>
          <w:sz w:val="21"/>
          <w:szCs w:val="21"/>
        </w:rPr>
        <w:t>.</w:t>
      </w:r>
      <w:r>
        <w:rPr>
          <w:spacing w:val="19"/>
          <w:sz w:val="21"/>
          <w:szCs w:val="21"/>
        </w:rPr>
        <w:t xml:space="preserve"> </w:t>
      </w:r>
      <w:r>
        <w:rPr>
          <w:sz w:val="21"/>
          <w:szCs w:val="21"/>
        </w:rPr>
        <w:t>n</w:t>
      </w:r>
      <w:r>
        <w:rPr>
          <w:spacing w:val="-1"/>
          <w:sz w:val="21"/>
          <w:szCs w:val="21"/>
        </w:rPr>
        <w:t>r</w:t>
      </w:r>
      <w:r>
        <w:rPr>
          <w:sz w:val="21"/>
          <w:szCs w:val="21"/>
        </w:rPr>
        <w:t>.</w:t>
      </w:r>
      <w:r>
        <w:rPr>
          <w:spacing w:val="19"/>
          <w:sz w:val="21"/>
          <w:szCs w:val="21"/>
        </w:rPr>
        <w:t xml:space="preserve"> </w:t>
      </w:r>
      <w:r>
        <w:rPr>
          <w:sz w:val="21"/>
          <w:szCs w:val="21"/>
        </w:rPr>
        <w:t>2</w:t>
      </w:r>
      <w:r>
        <w:rPr>
          <w:spacing w:val="-2"/>
          <w:sz w:val="21"/>
          <w:szCs w:val="21"/>
        </w:rPr>
        <w:t>7</w:t>
      </w:r>
      <w:r>
        <w:rPr>
          <w:sz w:val="21"/>
          <w:szCs w:val="21"/>
        </w:rPr>
        <w:t>3</w:t>
      </w:r>
      <w:r>
        <w:rPr>
          <w:spacing w:val="-1"/>
          <w:sz w:val="21"/>
          <w:szCs w:val="21"/>
        </w:rPr>
        <w:t>/</w:t>
      </w:r>
      <w:r>
        <w:rPr>
          <w:sz w:val="21"/>
          <w:szCs w:val="21"/>
        </w:rPr>
        <w:t>1994,</w:t>
      </w:r>
      <w:r>
        <w:rPr>
          <w:spacing w:val="19"/>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19"/>
          <w:sz w:val="21"/>
          <w:szCs w:val="21"/>
        </w:rPr>
        <w:t xml:space="preserve"> </w:t>
      </w:r>
      <w:r>
        <w:rPr>
          <w:sz w:val="21"/>
          <w:szCs w:val="21"/>
        </w:rPr>
        <w:t>ap</w:t>
      </w:r>
      <w:r>
        <w:rPr>
          <w:spacing w:val="-3"/>
          <w:sz w:val="21"/>
          <w:szCs w:val="21"/>
        </w:rPr>
        <w:t>r</w:t>
      </w:r>
      <w:r>
        <w:rPr>
          <w:sz w:val="21"/>
          <w:szCs w:val="21"/>
        </w:rPr>
        <w:t>oba</w:t>
      </w:r>
      <w:r>
        <w:rPr>
          <w:spacing w:val="-1"/>
          <w:sz w:val="21"/>
          <w:szCs w:val="21"/>
        </w:rPr>
        <w:t>r</w:t>
      </w:r>
      <w:r>
        <w:rPr>
          <w:sz w:val="21"/>
          <w:szCs w:val="21"/>
        </w:rPr>
        <w:t>ea</w:t>
      </w:r>
    </w:p>
    <w:p w14:paraId="233AA2CF" w14:textId="77777777" w:rsidR="00BD0345" w:rsidRDefault="00CA7BAD">
      <w:pPr>
        <w:spacing w:line="220" w:lineRule="exact"/>
        <w:ind w:left="118" w:right="3275"/>
        <w:jc w:val="both"/>
        <w:rPr>
          <w:sz w:val="21"/>
          <w:szCs w:val="21"/>
        </w:rPr>
      </w:pPr>
      <w:r>
        <w:rPr>
          <w:sz w:val="21"/>
          <w:szCs w:val="21"/>
        </w:rPr>
        <w:t>Regu</w:t>
      </w:r>
      <w:r>
        <w:rPr>
          <w:spacing w:val="-1"/>
          <w:sz w:val="21"/>
          <w:szCs w:val="21"/>
        </w:rPr>
        <w:t>l</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t</w:t>
      </w:r>
      <w:r>
        <w:rPr>
          <w:spacing w:val="-1"/>
          <w:sz w:val="21"/>
          <w:szCs w:val="21"/>
        </w:rPr>
        <w:t>i</w:t>
      </w:r>
      <w:r>
        <w:rPr>
          <w:sz w:val="21"/>
          <w:szCs w:val="21"/>
        </w:rPr>
        <w:t>e 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 de con</w:t>
      </w:r>
      <w:r>
        <w:rPr>
          <w:spacing w:val="-1"/>
          <w:sz w:val="21"/>
          <w:szCs w:val="21"/>
        </w:rPr>
        <w:t>str</w:t>
      </w:r>
      <w:r>
        <w:rPr>
          <w:sz w:val="21"/>
          <w:szCs w:val="21"/>
        </w:rPr>
        <w:t>uc</w:t>
      </w:r>
      <w:r>
        <w:rPr>
          <w:spacing w:val="-1"/>
          <w:sz w:val="21"/>
          <w:szCs w:val="21"/>
        </w:rPr>
        <w:t>ti</w:t>
      </w:r>
      <w:r>
        <w:rPr>
          <w:sz w:val="21"/>
          <w:szCs w:val="21"/>
        </w:rPr>
        <w:t>i</w:t>
      </w:r>
      <w:r>
        <w:rPr>
          <w:spacing w:val="-1"/>
          <w:sz w:val="21"/>
          <w:szCs w:val="21"/>
        </w:rPr>
        <w:t xml:space="preserve"> </w:t>
      </w:r>
      <w:r>
        <w:rPr>
          <w:sz w:val="21"/>
          <w:szCs w:val="21"/>
        </w:rPr>
        <w:t>si</w:t>
      </w:r>
      <w:r>
        <w:rPr>
          <w:spacing w:val="-1"/>
          <w:sz w:val="21"/>
          <w:szCs w:val="21"/>
        </w:rPr>
        <w:t xml:space="preserve"> 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ti</w:t>
      </w:r>
      <w:r>
        <w:rPr>
          <w:sz w:val="21"/>
          <w:szCs w:val="21"/>
        </w:rPr>
        <w:t>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ac</w:t>
      </w:r>
      <w:r>
        <w:rPr>
          <w:spacing w:val="-1"/>
          <w:sz w:val="21"/>
          <w:szCs w:val="21"/>
        </w:rPr>
        <w:t>e</w:t>
      </w:r>
      <w:r>
        <w:rPr>
          <w:sz w:val="21"/>
          <w:szCs w:val="21"/>
        </w:rPr>
        <w:t>s</w:t>
      </w:r>
      <w:r>
        <w:rPr>
          <w:spacing w:val="-2"/>
          <w:sz w:val="21"/>
          <w:szCs w:val="21"/>
        </w:rPr>
        <w:t>t</w:t>
      </w:r>
      <w:r>
        <w:rPr>
          <w:sz w:val="21"/>
          <w:szCs w:val="21"/>
        </w:rPr>
        <w:t>o</w:t>
      </w:r>
      <w:r>
        <w:rPr>
          <w:spacing w:val="-1"/>
          <w:sz w:val="21"/>
          <w:szCs w:val="21"/>
        </w:rPr>
        <w:t>r</w:t>
      </w:r>
      <w:r>
        <w:rPr>
          <w:sz w:val="21"/>
          <w:szCs w:val="21"/>
        </w:rPr>
        <w:t>a;</w:t>
      </w:r>
    </w:p>
    <w:p w14:paraId="1B849201" w14:textId="77777777" w:rsidR="00BD0345" w:rsidRDefault="00CA7BAD" w:rsidP="00A66BA9">
      <w:pPr>
        <w:spacing w:before="1"/>
        <w:ind w:left="363" w:right="1153" w:firstLine="177"/>
        <w:jc w:val="both"/>
        <w:rPr>
          <w:sz w:val="21"/>
          <w:szCs w:val="21"/>
        </w:rPr>
      </w:pPr>
      <w:r>
        <w:rPr>
          <w:sz w:val="24"/>
          <w:szCs w:val="24"/>
        </w:rPr>
        <w:t xml:space="preserve">o.   </w:t>
      </w:r>
      <w:r>
        <w:rPr>
          <w:spacing w:val="5"/>
          <w:sz w:val="24"/>
          <w:szCs w:val="24"/>
        </w:rPr>
        <w:t xml:space="preserve"> </w:t>
      </w:r>
      <w:r>
        <w:rPr>
          <w:spacing w:val="-1"/>
          <w:sz w:val="21"/>
          <w:szCs w:val="21"/>
        </w:rPr>
        <w:t>i</w:t>
      </w:r>
      <w:r>
        <w:rPr>
          <w:sz w:val="21"/>
          <w:szCs w:val="21"/>
        </w:rPr>
        <w:t>n execu</w:t>
      </w:r>
      <w:r>
        <w:rPr>
          <w:spacing w:val="-2"/>
          <w:sz w:val="21"/>
          <w:szCs w:val="21"/>
        </w:rPr>
        <w:t>t</w:t>
      </w:r>
      <w:r>
        <w:rPr>
          <w:sz w:val="21"/>
          <w:szCs w:val="21"/>
        </w:rPr>
        <w:t>a</w:t>
      </w:r>
      <w:r>
        <w:rPr>
          <w:spacing w:val="-1"/>
          <w:sz w:val="21"/>
          <w:szCs w:val="21"/>
        </w:rPr>
        <w:t>r</w:t>
      </w:r>
      <w:r>
        <w:rPr>
          <w:sz w:val="21"/>
          <w:szCs w:val="21"/>
        </w:rPr>
        <w:t xml:space="preserve">ea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v</w:t>
      </w:r>
      <w:r>
        <w:rPr>
          <w:sz w:val="21"/>
          <w:szCs w:val="21"/>
        </w:rPr>
        <w:t xml:space="preserve">a </w:t>
      </w:r>
      <w:r>
        <w:rPr>
          <w:spacing w:val="-1"/>
          <w:sz w:val="21"/>
          <w:szCs w:val="21"/>
        </w:rPr>
        <w:t>ti</w:t>
      </w:r>
      <w:r>
        <w:rPr>
          <w:sz w:val="21"/>
          <w:szCs w:val="21"/>
        </w:rPr>
        <w:t>ne cont</w:t>
      </w:r>
      <w:r>
        <w:rPr>
          <w:spacing w:val="-1"/>
          <w:sz w:val="21"/>
          <w:szCs w:val="21"/>
        </w:rPr>
        <w:t xml:space="preserve"> </w:t>
      </w:r>
      <w:r>
        <w:rPr>
          <w:sz w:val="21"/>
          <w:szCs w:val="21"/>
        </w:rPr>
        <w:t>de da</w:t>
      </w:r>
      <w:r>
        <w:rPr>
          <w:spacing w:val="-1"/>
          <w:sz w:val="21"/>
          <w:szCs w:val="21"/>
        </w:rPr>
        <w:t>t</w:t>
      </w:r>
      <w:r>
        <w:rPr>
          <w:sz w:val="21"/>
          <w:szCs w:val="21"/>
        </w:rPr>
        <w:t>e</w:t>
      </w:r>
      <w:r>
        <w:rPr>
          <w:spacing w:val="-1"/>
          <w:sz w:val="21"/>
          <w:szCs w:val="21"/>
        </w:rPr>
        <w:t>l</w:t>
      </w:r>
      <w:r>
        <w:rPr>
          <w:sz w:val="21"/>
          <w:szCs w:val="21"/>
        </w:rPr>
        <w:t xml:space="preserve">e </w:t>
      </w:r>
      <w:r>
        <w:rPr>
          <w:spacing w:val="-3"/>
          <w:sz w:val="21"/>
          <w:szCs w:val="21"/>
        </w:rPr>
        <w:t>d</w:t>
      </w:r>
      <w:r>
        <w:rPr>
          <w:sz w:val="21"/>
          <w:szCs w:val="21"/>
        </w:rPr>
        <w:t xml:space="preserve">e </w:t>
      </w:r>
      <w:r>
        <w:rPr>
          <w:spacing w:val="-1"/>
          <w:sz w:val="21"/>
          <w:szCs w:val="21"/>
        </w:rPr>
        <w:t>i</w:t>
      </w:r>
      <w:r>
        <w:rPr>
          <w:sz w:val="21"/>
          <w:szCs w:val="21"/>
        </w:rPr>
        <w:t>n</w:t>
      </w:r>
      <w:r>
        <w:rPr>
          <w:spacing w:val="-1"/>
          <w:sz w:val="21"/>
          <w:szCs w:val="21"/>
        </w:rPr>
        <w:t>tr</w:t>
      </w:r>
      <w:r>
        <w:rPr>
          <w:sz w:val="21"/>
          <w:szCs w:val="21"/>
        </w:rPr>
        <w:t>a</w:t>
      </w:r>
      <w:r>
        <w:rPr>
          <w:spacing w:val="-1"/>
          <w:sz w:val="21"/>
          <w:szCs w:val="21"/>
        </w:rPr>
        <w:t>r</w:t>
      </w:r>
      <w:r>
        <w:rPr>
          <w:sz w:val="21"/>
          <w:szCs w:val="21"/>
        </w:rPr>
        <w:t>e pen</w:t>
      </w:r>
      <w:r>
        <w:rPr>
          <w:spacing w:val="-1"/>
          <w:sz w:val="21"/>
          <w:szCs w:val="21"/>
        </w:rPr>
        <w:t>tr</w:t>
      </w:r>
      <w:r>
        <w:rPr>
          <w:sz w:val="21"/>
          <w:szCs w:val="21"/>
        </w:rPr>
        <w:t xml:space="preserve">u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pacing w:val="-1"/>
          <w:sz w:val="21"/>
          <w:szCs w:val="21"/>
        </w:rPr>
        <w:t>l</w:t>
      </w:r>
      <w:r>
        <w:rPr>
          <w:sz w:val="21"/>
          <w:szCs w:val="21"/>
        </w:rPr>
        <w:t xml:space="preserve">or </w:t>
      </w:r>
      <w:r>
        <w:rPr>
          <w:spacing w:val="-1"/>
          <w:sz w:val="21"/>
          <w:szCs w:val="21"/>
        </w:rPr>
        <w:t>î</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47E1E9AF" w14:textId="77777777" w:rsidR="00BD0345" w:rsidRDefault="00CA7BAD" w:rsidP="00A66BA9">
      <w:pPr>
        <w:spacing w:before="25" w:line="240" w:lineRule="exact"/>
        <w:ind w:left="118" w:right="76" w:firstLine="422"/>
        <w:jc w:val="both"/>
        <w:rPr>
          <w:sz w:val="21"/>
          <w:szCs w:val="21"/>
        </w:rPr>
      </w:pPr>
      <w:r>
        <w:rPr>
          <w:sz w:val="24"/>
          <w:szCs w:val="24"/>
        </w:rPr>
        <w:t xml:space="preserve">p.   </w:t>
      </w:r>
      <w:r>
        <w:rPr>
          <w:spacing w:val="5"/>
          <w:sz w:val="24"/>
          <w:szCs w:val="24"/>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6"/>
          <w:sz w:val="21"/>
          <w:szCs w:val="21"/>
        </w:rPr>
        <w:t xml:space="preserve"> </w:t>
      </w:r>
      <w:r>
        <w:rPr>
          <w:spacing w:val="-2"/>
          <w:sz w:val="21"/>
          <w:szCs w:val="21"/>
        </w:rPr>
        <w:t>v</w:t>
      </w:r>
      <w:r>
        <w:rPr>
          <w:sz w:val="21"/>
          <w:szCs w:val="21"/>
        </w:rPr>
        <w:t>a</w:t>
      </w:r>
      <w:r>
        <w:rPr>
          <w:spacing w:val="17"/>
          <w:sz w:val="21"/>
          <w:szCs w:val="21"/>
        </w:rPr>
        <w:t xml:space="preserve"> </w:t>
      </w:r>
      <w:r>
        <w:rPr>
          <w:spacing w:val="-2"/>
          <w:sz w:val="21"/>
          <w:szCs w:val="21"/>
        </w:rPr>
        <w:t>d</w:t>
      </w:r>
      <w:r>
        <w:rPr>
          <w:sz w:val="21"/>
          <w:szCs w:val="21"/>
        </w:rPr>
        <w:t>epune</w:t>
      </w:r>
      <w:r>
        <w:rPr>
          <w:spacing w:val="14"/>
          <w:sz w:val="21"/>
          <w:szCs w:val="21"/>
        </w:rPr>
        <w:t xml:space="preserve"> </w:t>
      </w:r>
      <w:r>
        <w:rPr>
          <w:spacing w:val="-1"/>
          <w:sz w:val="21"/>
          <w:szCs w:val="21"/>
        </w:rPr>
        <w:t>t</w:t>
      </w:r>
      <w:r>
        <w:rPr>
          <w:sz w:val="21"/>
          <w:szCs w:val="21"/>
        </w:rPr>
        <w:t>o</w:t>
      </w:r>
      <w:r>
        <w:rPr>
          <w:spacing w:val="-3"/>
          <w:sz w:val="21"/>
          <w:szCs w:val="21"/>
        </w:rPr>
        <w:t>a</w:t>
      </w:r>
      <w:r>
        <w:rPr>
          <w:spacing w:val="-1"/>
          <w:sz w:val="21"/>
          <w:szCs w:val="21"/>
        </w:rPr>
        <w:t>t</w:t>
      </w:r>
      <w:r>
        <w:rPr>
          <w:sz w:val="21"/>
          <w:szCs w:val="21"/>
        </w:rPr>
        <w:t>e</w:t>
      </w:r>
      <w:r>
        <w:rPr>
          <w:spacing w:val="17"/>
          <w:sz w:val="21"/>
          <w:szCs w:val="21"/>
        </w:rPr>
        <w:t xml:space="preserve"> </w:t>
      </w:r>
      <w:r>
        <w:rPr>
          <w:sz w:val="21"/>
          <w:szCs w:val="21"/>
        </w:rPr>
        <w:t>d</w:t>
      </w:r>
      <w:r>
        <w:rPr>
          <w:spacing w:val="-1"/>
          <w:sz w:val="21"/>
          <w:szCs w:val="21"/>
        </w:rPr>
        <w:t>ili</w:t>
      </w:r>
      <w:r>
        <w:rPr>
          <w:sz w:val="21"/>
          <w:szCs w:val="21"/>
        </w:rPr>
        <w:t>gen</w:t>
      </w:r>
      <w:r>
        <w:rPr>
          <w:spacing w:val="-1"/>
          <w:sz w:val="21"/>
          <w:szCs w:val="21"/>
        </w:rPr>
        <w:t>ţ</w:t>
      </w:r>
      <w:r>
        <w:rPr>
          <w:sz w:val="21"/>
          <w:szCs w:val="21"/>
        </w:rPr>
        <w:t>e</w:t>
      </w:r>
      <w:r>
        <w:rPr>
          <w:spacing w:val="-1"/>
          <w:sz w:val="21"/>
          <w:szCs w:val="21"/>
        </w:rPr>
        <w:t>l</w:t>
      </w:r>
      <w:r>
        <w:rPr>
          <w:sz w:val="21"/>
          <w:szCs w:val="21"/>
        </w:rPr>
        <w:t>e</w:t>
      </w:r>
      <w:r>
        <w:rPr>
          <w:spacing w:val="17"/>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14"/>
          <w:sz w:val="21"/>
          <w:szCs w:val="21"/>
        </w:rPr>
        <w:t xml:space="preserve"> </w:t>
      </w:r>
      <w:r>
        <w:rPr>
          <w:sz w:val="21"/>
          <w:szCs w:val="21"/>
        </w:rPr>
        <w:t>şi</w:t>
      </w:r>
      <w:r>
        <w:rPr>
          <w:spacing w:val="15"/>
          <w:sz w:val="21"/>
          <w:szCs w:val="21"/>
        </w:rPr>
        <w:t xml:space="preserve"> </w:t>
      </w:r>
      <w:r>
        <w:rPr>
          <w:spacing w:val="-2"/>
          <w:sz w:val="21"/>
          <w:szCs w:val="21"/>
        </w:rPr>
        <w:t>v</w:t>
      </w:r>
      <w:r>
        <w:rPr>
          <w:sz w:val="21"/>
          <w:szCs w:val="21"/>
        </w:rPr>
        <w:t>a</w:t>
      </w:r>
      <w:r>
        <w:rPr>
          <w:spacing w:val="14"/>
          <w:sz w:val="21"/>
          <w:szCs w:val="21"/>
        </w:rPr>
        <w:t xml:space="preserve"> </w:t>
      </w:r>
      <w:r>
        <w:rPr>
          <w:sz w:val="21"/>
          <w:szCs w:val="21"/>
        </w:rPr>
        <w:t>ac</w:t>
      </w:r>
      <w:r>
        <w:rPr>
          <w:spacing w:val="-1"/>
          <w:sz w:val="21"/>
          <w:szCs w:val="21"/>
        </w:rPr>
        <w:t>ţi</w:t>
      </w:r>
      <w:r>
        <w:rPr>
          <w:sz w:val="21"/>
          <w:szCs w:val="21"/>
        </w:rPr>
        <w:t>ona</w:t>
      </w:r>
      <w:r>
        <w:rPr>
          <w:spacing w:val="17"/>
          <w:sz w:val="21"/>
          <w:szCs w:val="21"/>
        </w:rPr>
        <w:t xml:space="preserve"> </w:t>
      </w:r>
      <w:r>
        <w:rPr>
          <w:spacing w:val="-1"/>
          <w:sz w:val="21"/>
          <w:szCs w:val="21"/>
        </w:rPr>
        <w:t>î</w:t>
      </w:r>
      <w:r>
        <w:rPr>
          <w:sz w:val="21"/>
          <w:szCs w:val="21"/>
        </w:rPr>
        <w:t>n</w:t>
      </w:r>
      <w:r>
        <w:rPr>
          <w:spacing w:val="17"/>
          <w:sz w:val="21"/>
          <w:szCs w:val="21"/>
        </w:rPr>
        <w:t xml:space="preserve"> </w:t>
      </w:r>
      <w:r>
        <w:rPr>
          <w:spacing w:val="-3"/>
          <w:sz w:val="21"/>
          <w:szCs w:val="21"/>
        </w:rPr>
        <w:t>c</w:t>
      </w:r>
      <w:r>
        <w:rPr>
          <w:sz w:val="21"/>
          <w:szCs w:val="21"/>
        </w:rPr>
        <w:t>el</w:t>
      </w:r>
      <w:r>
        <w:rPr>
          <w:spacing w:val="16"/>
          <w:sz w:val="21"/>
          <w:szCs w:val="21"/>
        </w:rPr>
        <w:t xml:space="preserve"> </w:t>
      </w:r>
      <w:r>
        <w:rPr>
          <w:spacing w:val="-4"/>
          <w:sz w:val="21"/>
          <w:szCs w:val="21"/>
        </w:rPr>
        <w:t>m</w:t>
      </w:r>
      <w:r>
        <w:rPr>
          <w:sz w:val="21"/>
          <w:szCs w:val="21"/>
        </w:rPr>
        <w:t>ai</w:t>
      </w:r>
      <w:r>
        <w:rPr>
          <w:spacing w:val="16"/>
          <w:sz w:val="21"/>
          <w:szCs w:val="21"/>
        </w:rPr>
        <w:t xml:space="preserve"> </w:t>
      </w:r>
      <w:r>
        <w:rPr>
          <w:sz w:val="21"/>
          <w:szCs w:val="21"/>
        </w:rPr>
        <w:t>s</w:t>
      </w:r>
      <w:r>
        <w:rPr>
          <w:spacing w:val="-1"/>
          <w:sz w:val="21"/>
          <w:szCs w:val="21"/>
        </w:rPr>
        <w:t>c</w:t>
      </w:r>
      <w:r>
        <w:rPr>
          <w:sz w:val="21"/>
          <w:szCs w:val="21"/>
        </w:rPr>
        <w:t>u</w:t>
      </w:r>
      <w:r>
        <w:rPr>
          <w:spacing w:val="-1"/>
          <w:sz w:val="21"/>
          <w:szCs w:val="21"/>
        </w:rPr>
        <w:t>r</w:t>
      </w:r>
      <w:r>
        <w:rPr>
          <w:sz w:val="21"/>
          <w:szCs w:val="21"/>
        </w:rPr>
        <w:t>t</w:t>
      </w:r>
      <w:r>
        <w:rPr>
          <w:spacing w:val="16"/>
          <w:sz w:val="21"/>
          <w:szCs w:val="21"/>
        </w:rPr>
        <w:t xml:space="preserve"> </w:t>
      </w:r>
      <w:r>
        <w:rPr>
          <w:spacing w:val="-1"/>
          <w:sz w:val="21"/>
          <w:szCs w:val="21"/>
        </w:rPr>
        <w:t>tim</w:t>
      </w:r>
      <w:r>
        <w:rPr>
          <w:sz w:val="21"/>
          <w:szCs w:val="21"/>
        </w:rPr>
        <w:t>p</w:t>
      </w:r>
      <w:r>
        <w:rPr>
          <w:spacing w:val="17"/>
          <w:sz w:val="21"/>
          <w:szCs w:val="21"/>
        </w:rPr>
        <w:t xml:space="preserve"> </w:t>
      </w:r>
      <w:r>
        <w:rPr>
          <w:sz w:val="21"/>
          <w:szCs w:val="21"/>
        </w:rPr>
        <w:t>pos</w:t>
      </w:r>
      <w:r>
        <w:rPr>
          <w:spacing w:val="-2"/>
          <w:sz w:val="21"/>
          <w:szCs w:val="21"/>
        </w:rPr>
        <w:t>i</w:t>
      </w:r>
      <w:r>
        <w:rPr>
          <w:sz w:val="21"/>
          <w:szCs w:val="21"/>
        </w:rPr>
        <w:t>b</w:t>
      </w:r>
      <w:r>
        <w:rPr>
          <w:spacing w:val="-1"/>
          <w:sz w:val="21"/>
          <w:szCs w:val="21"/>
        </w:rPr>
        <w:t>il</w:t>
      </w:r>
      <w:r>
        <w:rPr>
          <w:sz w:val="21"/>
          <w:szCs w:val="21"/>
        </w:rPr>
        <w:t>,</w:t>
      </w:r>
      <w:r>
        <w:rPr>
          <w:spacing w:val="17"/>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17"/>
          <w:sz w:val="21"/>
          <w:szCs w:val="21"/>
        </w:rPr>
        <w:t xml:space="preserve"> </w:t>
      </w:r>
      <w:r>
        <w:rPr>
          <w:sz w:val="21"/>
          <w:szCs w:val="21"/>
        </w:rPr>
        <w:t>a</w:t>
      </w:r>
      <w:r>
        <w:rPr>
          <w:spacing w:val="14"/>
          <w:sz w:val="21"/>
          <w:szCs w:val="21"/>
        </w:rPr>
        <w:t xml:space="preserve"> </w:t>
      </w:r>
      <w:r>
        <w:rPr>
          <w:sz w:val="21"/>
          <w:szCs w:val="21"/>
        </w:rPr>
        <w:t>da</w:t>
      </w:r>
      <w:r>
        <w:rPr>
          <w:spacing w:val="14"/>
          <w:sz w:val="21"/>
          <w:szCs w:val="21"/>
        </w:rPr>
        <w:t xml:space="preserve"> </w:t>
      </w:r>
      <w:r>
        <w:rPr>
          <w:sz w:val="21"/>
          <w:szCs w:val="21"/>
        </w:rPr>
        <w:t>cu</w:t>
      </w:r>
      <w:r>
        <w:rPr>
          <w:spacing w:val="-1"/>
          <w:sz w:val="21"/>
          <w:szCs w:val="21"/>
        </w:rPr>
        <w:t>r</w:t>
      </w:r>
      <w:r>
        <w:rPr>
          <w:sz w:val="21"/>
          <w:szCs w:val="21"/>
        </w:rPr>
        <w:t>s so</w:t>
      </w:r>
      <w:r>
        <w:rPr>
          <w:spacing w:val="-2"/>
          <w:sz w:val="21"/>
          <w:szCs w:val="21"/>
        </w:rPr>
        <w:t>l</w:t>
      </w:r>
      <w:r>
        <w:rPr>
          <w:spacing w:val="-1"/>
          <w:sz w:val="21"/>
          <w:szCs w:val="21"/>
        </w:rPr>
        <w:t>i</w:t>
      </w:r>
      <w:r>
        <w:rPr>
          <w:sz w:val="21"/>
          <w:szCs w:val="21"/>
        </w:rPr>
        <w:t>c</w:t>
      </w:r>
      <w:r>
        <w:rPr>
          <w:spacing w:val="-1"/>
          <w:sz w:val="21"/>
          <w:szCs w:val="21"/>
        </w:rPr>
        <w:t>it</w:t>
      </w:r>
      <w:r>
        <w:rPr>
          <w:sz w:val="21"/>
          <w:szCs w:val="21"/>
        </w:rPr>
        <w:t>ă</w:t>
      </w:r>
      <w:r>
        <w:rPr>
          <w:spacing w:val="-1"/>
          <w:sz w:val="21"/>
          <w:szCs w:val="21"/>
        </w:rPr>
        <w:t>r</w:t>
      </w:r>
      <w:r>
        <w:rPr>
          <w:spacing w:val="1"/>
          <w:sz w:val="21"/>
          <w:szCs w:val="21"/>
        </w:rPr>
        <w:t>i</w:t>
      </w:r>
      <w:r>
        <w:rPr>
          <w:spacing w:val="-1"/>
          <w:sz w:val="21"/>
          <w:szCs w:val="21"/>
        </w:rPr>
        <w:t>l</w:t>
      </w:r>
      <w:r>
        <w:rPr>
          <w:sz w:val="21"/>
          <w:szCs w:val="21"/>
        </w:rPr>
        <w:t xml:space="preserve">or </w:t>
      </w:r>
      <w:r>
        <w:rPr>
          <w:spacing w:val="5"/>
          <w:sz w:val="21"/>
          <w:szCs w:val="21"/>
        </w:rPr>
        <w:t xml:space="preserve"> </w:t>
      </w:r>
      <w:r>
        <w:rPr>
          <w:spacing w:val="-2"/>
          <w:sz w:val="21"/>
          <w:szCs w:val="21"/>
        </w:rPr>
        <w:t>v</w:t>
      </w:r>
      <w:r>
        <w:rPr>
          <w:sz w:val="21"/>
          <w:szCs w:val="21"/>
        </w:rPr>
        <w:t>en</w:t>
      </w:r>
      <w:r>
        <w:rPr>
          <w:spacing w:val="-1"/>
          <w:sz w:val="21"/>
          <w:szCs w:val="21"/>
        </w:rPr>
        <w:t>it</w:t>
      </w:r>
      <w:r>
        <w:rPr>
          <w:sz w:val="21"/>
          <w:szCs w:val="21"/>
        </w:rPr>
        <w:t xml:space="preserve">e </w:t>
      </w:r>
      <w:r>
        <w:rPr>
          <w:spacing w:val="5"/>
          <w:sz w:val="21"/>
          <w:szCs w:val="21"/>
        </w:rPr>
        <w:t xml:space="preserve"> </w:t>
      </w:r>
      <w:r>
        <w:rPr>
          <w:sz w:val="21"/>
          <w:szCs w:val="21"/>
        </w:rPr>
        <w:t>d</w:t>
      </w:r>
      <w:r>
        <w:rPr>
          <w:spacing w:val="-1"/>
          <w:sz w:val="21"/>
          <w:szCs w:val="21"/>
        </w:rPr>
        <w:t>i</w:t>
      </w:r>
      <w:r>
        <w:rPr>
          <w:sz w:val="21"/>
          <w:szCs w:val="21"/>
        </w:rPr>
        <w:t xml:space="preserve">n </w:t>
      </w:r>
      <w:r>
        <w:rPr>
          <w:spacing w:val="5"/>
          <w:sz w:val="21"/>
          <w:szCs w:val="21"/>
        </w:rPr>
        <w:t xml:space="preserve"> </w:t>
      </w:r>
      <w:r>
        <w:rPr>
          <w:sz w:val="21"/>
          <w:szCs w:val="21"/>
        </w:rPr>
        <w:t>pa</w:t>
      </w:r>
      <w:r>
        <w:rPr>
          <w:spacing w:val="-1"/>
          <w:sz w:val="21"/>
          <w:szCs w:val="21"/>
        </w:rPr>
        <w:t>rt</w:t>
      </w:r>
      <w:r>
        <w:rPr>
          <w:sz w:val="21"/>
          <w:szCs w:val="21"/>
        </w:rPr>
        <w:t xml:space="preserve">ea </w:t>
      </w:r>
      <w:r>
        <w:rPr>
          <w:spacing w:val="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w:t>
      </w:r>
      <w:r>
        <w:rPr>
          <w:sz w:val="21"/>
          <w:szCs w:val="21"/>
        </w:rPr>
        <w:t>i</w:t>
      </w:r>
      <w:r>
        <w:rPr>
          <w:spacing w:val="-1"/>
          <w:sz w:val="21"/>
          <w:szCs w:val="21"/>
        </w:rPr>
        <w:t>t</w:t>
      </w:r>
      <w:r>
        <w:rPr>
          <w:sz w:val="21"/>
          <w:szCs w:val="21"/>
        </w:rPr>
        <w:t>ă</w:t>
      </w:r>
      <w:r>
        <w:rPr>
          <w:spacing w:val="-1"/>
          <w:sz w:val="21"/>
          <w:szCs w:val="21"/>
        </w:rPr>
        <w:t>ți</w:t>
      </w:r>
      <w:r>
        <w:rPr>
          <w:sz w:val="21"/>
          <w:szCs w:val="21"/>
        </w:rPr>
        <w:t xml:space="preserve">i </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e, </w:t>
      </w:r>
      <w:r>
        <w:rPr>
          <w:spacing w:val="3"/>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ă</w:t>
      </w:r>
      <w:r>
        <w:rPr>
          <w:spacing w:val="-1"/>
          <w:sz w:val="21"/>
          <w:szCs w:val="21"/>
        </w:rPr>
        <w:t>r</w:t>
      </w:r>
      <w:r>
        <w:rPr>
          <w:sz w:val="21"/>
          <w:szCs w:val="21"/>
        </w:rPr>
        <w:t xml:space="preserve">i </w:t>
      </w:r>
      <w:r>
        <w:rPr>
          <w:spacing w:val="4"/>
          <w:sz w:val="21"/>
          <w:szCs w:val="21"/>
        </w:rPr>
        <w:t xml:space="preserve"> </w:t>
      </w:r>
      <w:r>
        <w:rPr>
          <w:sz w:val="21"/>
          <w:szCs w:val="21"/>
        </w:rPr>
        <w:t xml:space="preserve">ce </w:t>
      </w:r>
      <w:r>
        <w:rPr>
          <w:spacing w:val="5"/>
          <w:sz w:val="21"/>
          <w:szCs w:val="21"/>
        </w:rPr>
        <w:t xml:space="preserve"> </w:t>
      </w:r>
      <w:r>
        <w:rPr>
          <w:sz w:val="21"/>
          <w:szCs w:val="21"/>
        </w:rPr>
        <w:t>de</w:t>
      </w:r>
      <w:r>
        <w:rPr>
          <w:spacing w:val="-1"/>
          <w:sz w:val="21"/>
          <w:szCs w:val="21"/>
        </w:rPr>
        <w:t>ri</w:t>
      </w:r>
      <w:r>
        <w:rPr>
          <w:spacing w:val="-2"/>
          <w:sz w:val="21"/>
          <w:szCs w:val="21"/>
        </w:rPr>
        <w:t>v</w:t>
      </w:r>
      <w:r>
        <w:rPr>
          <w:sz w:val="21"/>
          <w:szCs w:val="21"/>
        </w:rPr>
        <w:t xml:space="preserve">ă </w:t>
      </w:r>
      <w:r>
        <w:rPr>
          <w:spacing w:val="5"/>
          <w:sz w:val="21"/>
          <w:szCs w:val="21"/>
        </w:rPr>
        <w:t xml:space="preserve"> </w:t>
      </w:r>
      <w:r>
        <w:rPr>
          <w:sz w:val="21"/>
          <w:szCs w:val="21"/>
        </w:rPr>
        <w:t>d</w:t>
      </w:r>
      <w:r>
        <w:rPr>
          <w:spacing w:val="-1"/>
          <w:sz w:val="21"/>
          <w:szCs w:val="21"/>
        </w:rPr>
        <w:t>i</w:t>
      </w:r>
      <w:r>
        <w:rPr>
          <w:sz w:val="21"/>
          <w:szCs w:val="21"/>
        </w:rPr>
        <w:t xml:space="preserve">n </w:t>
      </w:r>
      <w:r>
        <w:rPr>
          <w:spacing w:val="5"/>
          <w:sz w:val="21"/>
          <w:szCs w:val="21"/>
        </w:rPr>
        <w:t xml:space="preserve"> </w:t>
      </w:r>
      <w:r>
        <w:rPr>
          <w:spacing w:val="-2"/>
          <w:sz w:val="21"/>
          <w:szCs w:val="21"/>
        </w:rPr>
        <w:t>n</w:t>
      </w:r>
      <w:r>
        <w:rPr>
          <w:sz w:val="21"/>
          <w:szCs w:val="21"/>
        </w:rPr>
        <w:t>a</w:t>
      </w:r>
      <w:r>
        <w:rPr>
          <w:spacing w:val="-1"/>
          <w:sz w:val="21"/>
          <w:szCs w:val="21"/>
        </w:rPr>
        <w:t>t</w:t>
      </w:r>
      <w:r>
        <w:rPr>
          <w:sz w:val="21"/>
          <w:szCs w:val="21"/>
        </w:rPr>
        <w:t>u</w:t>
      </w:r>
      <w:r>
        <w:rPr>
          <w:spacing w:val="-1"/>
          <w:sz w:val="21"/>
          <w:szCs w:val="21"/>
        </w:rPr>
        <w:t>r</w:t>
      </w:r>
      <w:r>
        <w:rPr>
          <w:sz w:val="21"/>
          <w:szCs w:val="21"/>
        </w:rPr>
        <w:t xml:space="preserve">a </w:t>
      </w:r>
      <w:r>
        <w:rPr>
          <w:spacing w:val="5"/>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 xml:space="preserve">or </w:t>
      </w:r>
      <w:r>
        <w:rPr>
          <w:spacing w:val="5"/>
          <w:sz w:val="21"/>
          <w:szCs w:val="21"/>
        </w:rPr>
        <w:t xml:space="preserve"> </w:t>
      </w:r>
      <w:r>
        <w:rPr>
          <w:sz w:val="21"/>
          <w:szCs w:val="21"/>
        </w:rPr>
        <w:t>ca</w:t>
      </w:r>
      <w:r>
        <w:rPr>
          <w:spacing w:val="-1"/>
          <w:sz w:val="21"/>
          <w:szCs w:val="21"/>
        </w:rPr>
        <w:t>r</w:t>
      </w:r>
      <w:r>
        <w:rPr>
          <w:sz w:val="21"/>
          <w:szCs w:val="21"/>
        </w:rPr>
        <w:t xml:space="preserve">e </w:t>
      </w:r>
      <w:r>
        <w:rPr>
          <w:spacing w:val="5"/>
          <w:sz w:val="21"/>
          <w:szCs w:val="21"/>
        </w:rPr>
        <w:t xml:space="preserve"> </w:t>
      </w:r>
      <w:r>
        <w:rPr>
          <w:spacing w:val="-1"/>
          <w:sz w:val="21"/>
          <w:szCs w:val="21"/>
        </w:rPr>
        <w:t>f</w:t>
      </w:r>
      <w:r>
        <w:rPr>
          <w:sz w:val="21"/>
          <w:szCs w:val="21"/>
        </w:rPr>
        <w:t xml:space="preserve">ac </w:t>
      </w:r>
      <w:r>
        <w:rPr>
          <w:spacing w:val="5"/>
          <w:sz w:val="21"/>
          <w:szCs w:val="21"/>
        </w:rPr>
        <w:t xml:space="preserve"> </w:t>
      </w:r>
      <w:r>
        <w:rPr>
          <w:spacing w:val="-2"/>
          <w:sz w:val="21"/>
          <w:szCs w:val="21"/>
        </w:rPr>
        <w:t>o</w:t>
      </w:r>
      <w:r>
        <w:rPr>
          <w:sz w:val="21"/>
          <w:szCs w:val="21"/>
        </w:rPr>
        <w:t>b</w:t>
      </w:r>
      <w:r>
        <w:rPr>
          <w:spacing w:val="-1"/>
          <w:sz w:val="21"/>
          <w:szCs w:val="21"/>
        </w:rPr>
        <w:t>i</w:t>
      </w:r>
      <w:r>
        <w:rPr>
          <w:sz w:val="21"/>
          <w:szCs w:val="21"/>
        </w:rPr>
        <w:t>ec</w:t>
      </w:r>
      <w:r>
        <w:rPr>
          <w:spacing w:val="-1"/>
          <w:sz w:val="21"/>
          <w:szCs w:val="21"/>
        </w:rPr>
        <w:t>t</w:t>
      </w:r>
      <w:r>
        <w:rPr>
          <w:sz w:val="21"/>
          <w:szCs w:val="21"/>
        </w:rPr>
        <w:t>ul</w:t>
      </w:r>
    </w:p>
    <w:p w14:paraId="40CEB6B1" w14:textId="77777777" w:rsidR="00BD0345" w:rsidRDefault="00CA7BAD">
      <w:pPr>
        <w:spacing w:line="240" w:lineRule="exact"/>
        <w:ind w:left="118" w:right="80"/>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z w:val="21"/>
          <w:szCs w:val="21"/>
        </w:rPr>
        <w:t>cu</w:t>
      </w:r>
      <w:r>
        <w:rPr>
          <w:spacing w:val="7"/>
          <w:sz w:val="21"/>
          <w:szCs w:val="21"/>
        </w:rPr>
        <w:t xml:space="preserve"> </w:t>
      </w:r>
      <w:r>
        <w:rPr>
          <w:sz w:val="21"/>
          <w:szCs w:val="21"/>
        </w:rPr>
        <w:t>cond</w:t>
      </w:r>
      <w:r>
        <w:rPr>
          <w:spacing w:val="-1"/>
          <w:sz w:val="21"/>
          <w:szCs w:val="21"/>
        </w:rPr>
        <w:t>iți</w:t>
      </w:r>
      <w:r>
        <w:rPr>
          <w:sz w:val="21"/>
          <w:szCs w:val="21"/>
        </w:rPr>
        <w:t>a</w:t>
      </w:r>
      <w:r>
        <w:rPr>
          <w:spacing w:val="7"/>
          <w:sz w:val="21"/>
          <w:szCs w:val="21"/>
        </w:rPr>
        <w:t xml:space="preserve"> </w:t>
      </w:r>
      <w:r>
        <w:rPr>
          <w:sz w:val="21"/>
          <w:szCs w:val="21"/>
        </w:rPr>
        <w:t>ca</w:t>
      </w:r>
      <w:r>
        <w:rPr>
          <w:spacing w:val="7"/>
          <w:sz w:val="21"/>
          <w:szCs w:val="21"/>
        </w:rPr>
        <w:t xml:space="preserve"> </w:t>
      </w:r>
      <w:r>
        <w:rPr>
          <w:sz w:val="21"/>
          <w:szCs w:val="21"/>
        </w:rPr>
        <w:t>ace</w:t>
      </w:r>
      <w:r>
        <w:rPr>
          <w:spacing w:val="-1"/>
          <w:sz w:val="21"/>
          <w:szCs w:val="21"/>
        </w:rPr>
        <w:t>st</w:t>
      </w:r>
      <w:r>
        <w:rPr>
          <w:sz w:val="21"/>
          <w:szCs w:val="21"/>
        </w:rPr>
        <w:t>ea</w:t>
      </w:r>
      <w:r>
        <w:rPr>
          <w:spacing w:val="7"/>
          <w:sz w:val="21"/>
          <w:szCs w:val="21"/>
        </w:rPr>
        <w:t xml:space="preserve"> </w:t>
      </w:r>
      <w:r>
        <w:rPr>
          <w:sz w:val="21"/>
          <w:szCs w:val="21"/>
        </w:rPr>
        <w:t>să</w:t>
      </w:r>
      <w:r>
        <w:rPr>
          <w:spacing w:val="7"/>
          <w:sz w:val="21"/>
          <w:szCs w:val="21"/>
        </w:rPr>
        <w:t xml:space="preserve"> </w:t>
      </w:r>
      <w:r>
        <w:rPr>
          <w:spacing w:val="-1"/>
          <w:sz w:val="21"/>
          <w:szCs w:val="21"/>
        </w:rPr>
        <w:t>fi</w:t>
      </w:r>
      <w:r>
        <w:rPr>
          <w:sz w:val="21"/>
          <w:szCs w:val="21"/>
        </w:rPr>
        <w:t>e</w:t>
      </w:r>
      <w:r>
        <w:rPr>
          <w:spacing w:val="7"/>
          <w:sz w:val="21"/>
          <w:szCs w:val="21"/>
        </w:rPr>
        <w:t xml:space="preserve"> </w:t>
      </w:r>
      <w:r>
        <w:rPr>
          <w:sz w:val="21"/>
          <w:szCs w:val="21"/>
        </w:rPr>
        <w:t>co</w:t>
      </w:r>
      <w:r>
        <w:rPr>
          <w:spacing w:val="-4"/>
          <w:sz w:val="21"/>
          <w:szCs w:val="21"/>
        </w:rPr>
        <w:t>m</w:t>
      </w:r>
      <w:r>
        <w:rPr>
          <w:sz w:val="21"/>
          <w:szCs w:val="21"/>
        </w:rPr>
        <w:t>un</w:t>
      </w:r>
      <w:r>
        <w:rPr>
          <w:spacing w:val="-1"/>
          <w:sz w:val="21"/>
          <w:szCs w:val="21"/>
        </w:rPr>
        <w:t>í</w:t>
      </w:r>
      <w:r>
        <w:rPr>
          <w:sz w:val="21"/>
          <w:szCs w:val="21"/>
        </w:rPr>
        <w:t>ca</w:t>
      </w:r>
      <w:r>
        <w:rPr>
          <w:spacing w:val="-1"/>
          <w:sz w:val="21"/>
          <w:szCs w:val="21"/>
        </w:rPr>
        <w:t>t</w:t>
      </w:r>
      <w:r>
        <w:rPr>
          <w:sz w:val="21"/>
          <w:szCs w:val="21"/>
        </w:rPr>
        <w:t>e</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pacing w:val="-4"/>
          <w:sz w:val="21"/>
          <w:szCs w:val="21"/>
        </w:rPr>
        <w:t>m</w:t>
      </w:r>
      <w:r>
        <w:rPr>
          <w:sz w:val="21"/>
          <w:szCs w:val="21"/>
        </w:rPr>
        <w:t>od</w:t>
      </w:r>
      <w:r>
        <w:rPr>
          <w:spacing w:val="7"/>
          <w:sz w:val="21"/>
          <w:szCs w:val="21"/>
        </w:rPr>
        <w:t xml:space="preserve"> </w:t>
      </w:r>
      <w:r>
        <w:rPr>
          <w:sz w:val="21"/>
          <w:szCs w:val="21"/>
        </w:rPr>
        <w:t>exp</w:t>
      </w:r>
      <w:r>
        <w:rPr>
          <w:spacing w:val="-1"/>
          <w:sz w:val="21"/>
          <w:szCs w:val="21"/>
        </w:rPr>
        <w:t>r</w:t>
      </w:r>
      <w:r>
        <w:rPr>
          <w:sz w:val="21"/>
          <w:szCs w:val="21"/>
        </w:rPr>
        <w:t>es</w:t>
      </w:r>
      <w:r>
        <w:rPr>
          <w:spacing w:val="7"/>
          <w:sz w:val="21"/>
          <w:szCs w:val="21"/>
        </w:rPr>
        <w:t xml:space="preserve"> </w:t>
      </w:r>
      <w:r>
        <w:rPr>
          <w:sz w:val="21"/>
          <w:szCs w:val="21"/>
        </w:rPr>
        <w:t>de</w:t>
      </w:r>
      <w:r>
        <w:rPr>
          <w:spacing w:val="7"/>
          <w:sz w:val="21"/>
          <w:szCs w:val="21"/>
        </w:rPr>
        <w:t xml:space="preserve"> </w:t>
      </w:r>
      <w:r>
        <w:rPr>
          <w:sz w:val="21"/>
          <w:szCs w:val="21"/>
        </w:rPr>
        <w:t>că</w:t>
      </w:r>
      <w:r>
        <w:rPr>
          <w:spacing w:val="-1"/>
          <w:sz w:val="21"/>
          <w:szCs w:val="21"/>
        </w:rPr>
        <w:t>tr</w:t>
      </w:r>
      <w:r>
        <w:rPr>
          <w:sz w:val="21"/>
          <w:szCs w:val="21"/>
        </w:rPr>
        <w:t>e</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w:t>
      </w:r>
      <w:r>
        <w:rPr>
          <w:spacing w:val="1"/>
          <w:sz w:val="21"/>
          <w:szCs w:val="21"/>
        </w:rPr>
        <w:t>t</w:t>
      </w:r>
      <w:r>
        <w:rPr>
          <w:sz w:val="21"/>
          <w:szCs w:val="21"/>
        </w:rPr>
        <w:t>a</w:t>
      </w:r>
      <w:r>
        <w:rPr>
          <w:spacing w:val="-1"/>
          <w:sz w:val="21"/>
          <w:szCs w:val="21"/>
        </w:rPr>
        <w:t>t</w:t>
      </w:r>
      <w:r>
        <w:rPr>
          <w:sz w:val="21"/>
          <w:szCs w:val="21"/>
        </w:rPr>
        <w:t>ea</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ca </w:t>
      </w:r>
      <w:r>
        <w:rPr>
          <w:spacing w:val="-1"/>
          <w:sz w:val="21"/>
          <w:szCs w:val="21"/>
        </w:rPr>
        <w:t>fii</w:t>
      </w:r>
      <w:r>
        <w:rPr>
          <w:sz w:val="21"/>
          <w:szCs w:val="21"/>
        </w:rPr>
        <w:t>nd so</w:t>
      </w:r>
      <w:r>
        <w:rPr>
          <w:spacing w:val="-2"/>
          <w:sz w:val="21"/>
          <w:szCs w:val="21"/>
        </w:rPr>
        <w:t>l</w:t>
      </w:r>
      <w:r>
        <w:rPr>
          <w:spacing w:val="-1"/>
          <w:sz w:val="21"/>
          <w:szCs w:val="21"/>
        </w:rPr>
        <w:t>i</w:t>
      </w:r>
      <w:r>
        <w:rPr>
          <w:sz w:val="21"/>
          <w:szCs w:val="21"/>
        </w:rPr>
        <w:t>c</w:t>
      </w:r>
      <w:r>
        <w:rPr>
          <w:spacing w:val="-1"/>
          <w:sz w:val="21"/>
          <w:szCs w:val="21"/>
        </w:rPr>
        <w:t>it</w:t>
      </w:r>
      <w:r>
        <w:rPr>
          <w:sz w:val="21"/>
          <w:szCs w:val="21"/>
        </w:rPr>
        <w:t>ă</w:t>
      </w:r>
      <w:r>
        <w:rPr>
          <w:spacing w:val="-1"/>
          <w:sz w:val="21"/>
          <w:szCs w:val="21"/>
        </w:rPr>
        <w:t>r</w:t>
      </w:r>
      <w:r>
        <w:rPr>
          <w:sz w:val="21"/>
          <w:szCs w:val="21"/>
        </w:rPr>
        <w:t>i</w:t>
      </w:r>
      <w:r>
        <w:rPr>
          <w:spacing w:val="-1"/>
          <w:sz w:val="21"/>
          <w:szCs w:val="21"/>
        </w:rPr>
        <w:t xml:space="preserve"> </w:t>
      </w:r>
      <w:r>
        <w:rPr>
          <w:sz w:val="21"/>
          <w:szCs w:val="21"/>
        </w:rPr>
        <w:t>d</w:t>
      </w:r>
      <w:r>
        <w:rPr>
          <w:spacing w:val="-1"/>
          <w:sz w:val="21"/>
          <w:szCs w:val="21"/>
        </w:rPr>
        <w:t>ir</w:t>
      </w:r>
      <w:r>
        <w:rPr>
          <w:sz w:val="21"/>
          <w:szCs w:val="21"/>
        </w:rPr>
        <w:t>ect</w:t>
      </w:r>
      <w:r>
        <w:rPr>
          <w:spacing w:val="-1"/>
          <w:sz w:val="21"/>
          <w:szCs w:val="21"/>
        </w:rPr>
        <w:t xml:space="preserve"> l</w:t>
      </w:r>
      <w:r>
        <w:rPr>
          <w:sz w:val="21"/>
          <w:szCs w:val="21"/>
        </w:rPr>
        <w:t>ega</w:t>
      </w:r>
      <w:r>
        <w:rPr>
          <w:spacing w:val="1"/>
          <w:sz w:val="21"/>
          <w:szCs w:val="21"/>
        </w:rPr>
        <w:t>t</w:t>
      </w:r>
      <w:r>
        <w:rPr>
          <w:sz w:val="21"/>
          <w:szCs w:val="21"/>
        </w:rPr>
        <w:t xml:space="preserve">e de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 xml:space="preserve">ea </w:t>
      </w:r>
      <w:r>
        <w:rPr>
          <w:spacing w:val="-3"/>
          <w:sz w:val="21"/>
          <w:szCs w:val="21"/>
        </w:rPr>
        <w:t>o</w:t>
      </w:r>
      <w:r>
        <w:rPr>
          <w:sz w:val="21"/>
          <w:szCs w:val="21"/>
        </w:rPr>
        <w:t>b</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și</w:t>
      </w:r>
      <w:r>
        <w:rPr>
          <w:spacing w:val="-1"/>
          <w:sz w:val="21"/>
          <w:szCs w:val="21"/>
        </w:rPr>
        <w:t xml:space="preserve"> </w:t>
      </w:r>
      <w:r>
        <w:rPr>
          <w:sz w:val="21"/>
          <w:szCs w:val="21"/>
        </w:rPr>
        <w:t>a 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
          <w:sz w:val="21"/>
          <w:szCs w:val="21"/>
        </w:rPr>
        <w:t>l</w:t>
      </w:r>
      <w:r>
        <w:rPr>
          <w:sz w:val="21"/>
          <w:szCs w:val="21"/>
        </w:rPr>
        <w:t xml:space="preserve">or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170C169E" w14:textId="7373F0F7" w:rsidR="00BD0345" w:rsidRDefault="00CA7BAD" w:rsidP="00C76C98">
      <w:pPr>
        <w:spacing w:line="220" w:lineRule="exact"/>
        <w:ind w:left="118" w:right="88"/>
        <w:jc w:val="both"/>
        <w:rPr>
          <w:sz w:val="21"/>
          <w:szCs w:val="21"/>
        </w:rPr>
        <w:sectPr w:rsidR="00BD0345">
          <w:pgSz w:w="11900" w:h="16860"/>
          <w:pgMar w:top="1580" w:right="540" w:bottom="280" w:left="960" w:header="720" w:footer="720" w:gutter="0"/>
          <w:cols w:space="720"/>
        </w:sectPr>
      </w:pPr>
      <w:r>
        <w:rPr>
          <w:b/>
          <w:spacing w:val="-12"/>
          <w:sz w:val="21"/>
          <w:szCs w:val="21"/>
        </w:rPr>
        <w:t>1</w:t>
      </w:r>
      <w:r w:rsidR="00A66BA9">
        <w:rPr>
          <w:b/>
          <w:sz w:val="21"/>
          <w:szCs w:val="21"/>
        </w:rPr>
        <w:t>2</w:t>
      </w:r>
      <w:r>
        <w:rPr>
          <w:b/>
          <w:sz w:val="21"/>
          <w:szCs w:val="21"/>
        </w:rPr>
        <w:t>.17</w:t>
      </w:r>
      <w:r>
        <w:rPr>
          <w:b/>
          <w:spacing w:val="20"/>
          <w:sz w:val="21"/>
          <w:szCs w:val="21"/>
        </w:rPr>
        <w:t xml:space="preserve"> </w:t>
      </w:r>
      <w:r>
        <w:rPr>
          <w:sz w:val="21"/>
          <w:szCs w:val="21"/>
        </w:rPr>
        <w:t>-</w:t>
      </w:r>
      <w:r>
        <w:rPr>
          <w:spacing w:val="-2"/>
          <w:sz w:val="21"/>
          <w:szCs w:val="21"/>
        </w:rPr>
        <w:t xml:space="preserve"> </w:t>
      </w:r>
      <w:r>
        <w:rPr>
          <w:spacing w:val="-14"/>
          <w:sz w:val="21"/>
          <w:szCs w:val="21"/>
        </w:rPr>
        <w:t>T</w:t>
      </w:r>
      <w:r>
        <w:rPr>
          <w:sz w:val="21"/>
          <w:szCs w:val="21"/>
        </w:rPr>
        <w:t>oa</w:t>
      </w:r>
      <w:r>
        <w:rPr>
          <w:spacing w:val="-1"/>
          <w:sz w:val="21"/>
          <w:szCs w:val="21"/>
        </w:rPr>
        <w:t>t</w:t>
      </w:r>
      <w:r>
        <w:rPr>
          <w:sz w:val="21"/>
          <w:szCs w:val="21"/>
        </w:rPr>
        <w:t>e 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1"/>
          <w:sz w:val="21"/>
          <w:szCs w:val="21"/>
        </w:rPr>
        <w:t>(</w:t>
      </w:r>
      <w:r>
        <w:rPr>
          <w:sz w:val="21"/>
          <w:szCs w:val="21"/>
        </w:rPr>
        <w:t>s</w:t>
      </w:r>
      <w:r>
        <w:rPr>
          <w:spacing w:val="-1"/>
          <w:sz w:val="21"/>
          <w:szCs w:val="21"/>
        </w:rPr>
        <w:t>cri</w:t>
      </w:r>
      <w:r>
        <w:rPr>
          <w:sz w:val="21"/>
          <w:szCs w:val="21"/>
        </w:rPr>
        <w:t>se s</w:t>
      </w:r>
      <w:r>
        <w:rPr>
          <w:spacing w:val="-1"/>
          <w:sz w:val="21"/>
          <w:szCs w:val="21"/>
        </w:rPr>
        <w:t>a</w:t>
      </w:r>
      <w:r>
        <w:rPr>
          <w:sz w:val="21"/>
          <w:szCs w:val="21"/>
        </w:rPr>
        <w:t>u</w:t>
      </w:r>
      <w:r>
        <w:rPr>
          <w:spacing w:val="2"/>
          <w:sz w:val="21"/>
          <w:szCs w:val="21"/>
        </w:rPr>
        <w:t xml:space="preserve"> </w:t>
      </w:r>
      <w:r>
        <w:rPr>
          <w:sz w:val="21"/>
          <w:szCs w:val="21"/>
        </w:rPr>
        <w:t>de</w:t>
      </w:r>
      <w:r>
        <w:rPr>
          <w:spacing w:val="-1"/>
          <w:sz w:val="21"/>
          <w:szCs w:val="21"/>
        </w:rPr>
        <w:t>s</w:t>
      </w:r>
      <w:r>
        <w:rPr>
          <w:sz w:val="21"/>
          <w:szCs w:val="21"/>
        </w:rPr>
        <w:t>ena</w:t>
      </w:r>
      <w:r>
        <w:rPr>
          <w:spacing w:val="-1"/>
          <w:sz w:val="21"/>
          <w:szCs w:val="21"/>
        </w:rPr>
        <w:t>t</w:t>
      </w:r>
      <w:r>
        <w:rPr>
          <w:sz w:val="21"/>
          <w:szCs w:val="21"/>
        </w:rPr>
        <w:t>e)</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e de</w:t>
      </w:r>
      <w:r>
        <w:rPr>
          <w:spacing w:val="-2"/>
          <w:sz w:val="21"/>
          <w:szCs w:val="21"/>
        </w:rPr>
        <w:t xml:space="preserve"> </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 xml:space="preserve">ant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7"/>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7"/>
          <w:sz w:val="21"/>
          <w:szCs w:val="21"/>
        </w:rPr>
        <w:t xml:space="preserve"> </w:t>
      </w:r>
      <w:r>
        <w:rPr>
          <w:sz w:val="21"/>
          <w:szCs w:val="21"/>
        </w:rPr>
        <w:t>să</w:t>
      </w:r>
      <w:r>
        <w:rPr>
          <w:spacing w:val="-8"/>
          <w:sz w:val="21"/>
          <w:szCs w:val="21"/>
        </w:rPr>
        <w:t xml:space="preserve"> </w:t>
      </w:r>
      <w:r>
        <w:rPr>
          <w:spacing w:val="-1"/>
          <w:sz w:val="21"/>
          <w:szCs w:val="21"/>
        </w:rPr>
        <w:t>fi</w:t>
      </w:r>
      <w:r>
        <w:rPr>
          <w:sz w:val="21"/>
          <w:szCs w:val="21"/>
        </w:rPr>
        <w:t>e</w:t>
      </w:r>
      <w:r>
        <w:rPr>
          <w:spacing w:val="-7"/>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l</w:t>
      </w:r>
      <w:r>
        <w:rPr>
          <w:spacing w:val="1"/>
          <w:sz w:val="21"/>
          <w:szCs w:val="21"/>
        </w:rPr>
        <w:t>i</w:t>
      </w:r>
      <w:r>
        <w:rPr>
          <w:spacing w:val="-4"/>
          <w:sz w:val="21"/>
          <w:szCs w:val="21"/>
        </w:rPr>
        <w:t>m</w:t>
      </w:r>
      <w:r>
        <w:rPr>
          <w:sz w:val="21"/>
          <w:szCs w:val="21"/>
        </w:rPr>
        <w:t>ba</w:t>
      </w:r>
      <w:r>
        <w:rPr>
          <w:spacing w:val="-7"/>
          <w:sz w:val="21"/>
          <w:szCs w:val="21"/>
        </w:rPr>
        <w:t xml:space="preserve"> </w:t>
      </w:r>
      <w:r>
        <w:rPr>
          <w:spacing w:val="-1"/>
          <w:sz w:val="21"/>
          <w:szCs w:val="21"/>
        </w:rPr>
        <w:t>r</w:t>
      </w:r>
      <w:r>
        <w:rPr>
          <w:spacing w:val="2"/>
          <w:sz w:val="21"/>
          <w:szCs w:val="21"/>
        </w:rPr>
        <w:t>o</w:t>
      </w:r>
      <w:r>
        <w:rPr>
          <w:spacing w:val="-4"/>
          <w:sz w:val="21"/>
          <w:szCs w:val="21"/>
        </w:rPr>
        <w:t>m</w:t>
      </w:r>
      <w:r>
        <w:rPr>
          <w:sz w:val="21"/>
          <w:szCs w:val="21"/>
        </w:rPr>
        <w:t>ână,</w:t>
      </w:r>
      <w:r>
        <w:rPr>
          <w:spacing w:val="-7"/>
          <w:sz w:val="21"/>
          <w:szCs w:val="21"/>
        </w:rPr>
        <w:t xml:space="preserve"> </w:t>
      </w:r>
      <w:r>
        <w:rPr>
          <w:sz w:val="21"/>
          <w:szCs w:val="21"/>
        </w:rPr>
        <w:t>cu</w:t>
      </w:r>
      <w:r>
        <w:rPr>
          <w:spacing w:val="-7"/>
          <w:sz w:val="21"/>
          <w:szCs w:val="21"/>
        </w:rPr>
        <w:t xml:space="preserve"> </w:t>
      </w:r>
      <w:r>
        <w:rPr>
          <w:sz w:val="21"/>
          <w:szCs w:val="21"/>
        </w:rPr>
        <w:t>excep</w:t>
      </w:r>
      <w:r>
        <w:rPr>
          <w:spacing w:val="-2"/>
          <w:sz w:val="21"/>
          <w:szCs w:val="21"/>
        </w:rPr>
        <w:t>ț</w:t>
      </w:r>
      <w:r>
        <w:rPr>
          <w:spacing w:val="-1"/>
          <w:sz w:val="21"/>
          <w:szCs w:val="21"/>
        </w:rPr>
        <w:t>i</w:t>
      </w:r>
      <w:r>
        <w:rPr>
          <w:sz w:val="21"/>
          <w:szCs w:val="21"/>
        </w:rPr>
        <w:t>a</w:t>
      </w:r>
      <w:r>
        <w:rPr>
          <w:spacing w:val="-7"/>
          <w:sz w:val="21"/>
          <w:szCs w:val="21"/>
        </w:rPr>
        <w:t xml:space="preserve"> </w:t>
      </w:r>
      <w:r>
        <w:rPr>
          <w:sz w:val="21"/>
          <w:szCs w:val="21"/>
        </w:rPr>
        <w:t>cazu</w:t>
      </w:r>
      <w:r>
        <w:rPr>
          <w:spacing w:val="-2"/>
          <w:sz w:val="21"/>
          <w:szCs w:val="21"/>
        </w:rPr>
        <w:t>l</w:t>
      </w:r>
      <w:r>
        <w:rPr>
          <w:sz w:val="21"/>
          <w:szCs w:val="21"/>
        </w:rPr>
        <w:t>ui</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ca</w:t>
      </w:r>
      <w:r>
        <w:rPr>
          <w:spacing w:val="-1"/>
          <w:sz w:val="21"/>
          <w:szCs w:val="21"/>
        </w:rPr>
        <w:t>r</w:t>
      </w:r>
      <w:r>
        <w:rPr>
          <w:sz w:val="21"/>
          <w:szCs w:val="21"/>
        </w:rPr>
        <w:t>e</w:t>
      </w:r>
      <w:r>
        <w:rPr>
          <w:spacing w:val="-17"/>
          <w:sz w:val="21"/>
          <w:szCs w:val="21"/>
        </w:rPr>
        <w:t xml:space="preserve"> </w:t>
      </w:r>
      <w:r>
        <w:rPr>
          <w:spacing w:val="1"/>
          <w:sz w:val="21"/>
          <w:szCs w:val="21"/>
        </w:rPr>
        <w:t>A</w:t>
      </w:r>
      <w:r>
        <w:rPr>
          <w:sz w:val="21"/>
          <w:szCs w:val="21"/>
        </w:rPr>
        <w:t>u</w:t>
      </w:r>
      <w:r>
        <w:rPr>
          <w:spacing w:val="-1"/>
          <w:sz w:val="21"/>
          <w:szCs w:val="21"/>
        </w:rPr>
        <w:t>t</w:t>
      </w:r>
      <w:r>
        <w:rPr>
          <w:spacing w:val="2"/>
          <w:sz w:val="21"/>
          <w:szCs w:val="21"/>
        </w:rPr>
        <w:t>o</w:t>
      </w:r>
      <w:r>
        <w:rPr>
          <w:spacing w:val="-1"/>
          <w:sz w:val="21"/>
          <w:szCs w:val="21"/>
        </w:rPr>
        <w:t>rit</w:t>
      </w:r>
      <w:r>
        <w:rPr>
          <w:sz w:val="21"/>
          <w:szCs w:val="21"/>
        </w:rPr>
        <w:t>a</w:t>
      </w:r>
      <w:r>
        <w:rPr>
          <w:spacing w:val="-1"/>
          <w:sz w:val="21"/>
          <w:szCs w:val="21"/>
        </w:rPr>
        <w:t>t</w:t>
      </w:r>
      <w:r>
        <w:rPr>
          <w:sz w:val="21"/>
          <w:szCs w:val="21"/>
        </w:rPr>
        <w:t>ea</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7"/>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7"/>
          <w:sz w:val="21"/>
          <w:szCs w:val="21"/>
        </w:rPr>
        <w:t xml:space="preserve"> </w:t>
      </w:r>
      <w:r>
        <w:rPr>
          <w:sz w:val="21"/>
          <w:szCs w:val="21"/>
        </w:rPr>
        <w:t>a</w:t>
      </w:r>
      <w:r>
        <w:rPr>
          <w:spacing w:val="-1"/>
          <w:sz w:val="21"/>
          <w:szCs w:val="21"/>
        </w:rPr>
        <w:t>ltf</w:t>
      </w:r>
      <w:r>
        <w:rPr>
          <w:sz w:val="21"/>
          <w:szCs w:val="21"/>
        </w:rPr>
        <w:t>e</w:t>
      </w:r>
      <w:r>
        <w:rPr>
          <w:spacing w:val="-1"/>
          <w:sz w:val="21"/>
          <w:szCs w:val="21"/>
        </w:rPr>
        <w:t>l</w:t>
      </w:r>
      <w:r>
        <w:rPr>
          <w:sz w:val="21"/>
          <w:szCs w:val="21"/>
        </w:rPr>
        <w:t xml:space="preserve">. </w:t>
      </w:r>
      <w:r>
        <w:rPr>
          <w:spacing w:val="-14"/>
          <w:sz w:val="21"/>
          <w:szCs w:val="21"/>
        </w:rPr>
        <w:t>T</w:t>
      </w:r>
      <w:r>
        <w:rPr>
          <w:sz w:val="21"/>
          <w:szCs w:val="21"/>
        </w:rPr>
        <w:t>o</w:t>
      </w:r>
      <w:r>
        <w:rPr>
          <w:spacing w:val="-1"/>
          <w:sz w:val="21"/>
          <w:szCs w:val="21"/>
        </w:rPr>
        <w:t>ț</w:t>
      </w:r>
      <w:r>
        <w:rPr>
          <w:sz w:val="21"/>
          <w:szCs w:val="21"/>
        </w:rPr>
        <w:t>i</w:t>
      </w:r>
      <w:r>
        <w:rPr>
          <w:spacing w:val="-8"/>
          <w:sz w:val="21"/>
          <w:szCs w:val="21"/>
        </w:rPr>
        <w:t xml:space="preserve"> </w:t>
      </w:r>
      <w:r>
        <w:rPr>
          <w:sz w:val="21"/>
          <w:szCs w:val="21"/>
        </w:rPr>
        <w:t>pa</w:t>
      </w:r>
      <w:r>
        <w:rPr>
          <w:spacing w:val="-1"/>
          <w:sz w:val="21"/>
          <w:szCs w:val="21"/>
        </w:rPr>
        <w:t>r</w:t>
      </w:r>
      <w:r>
        <w:rPr>
          <w:sz w:val="21"/>
          <w:szCs w:val="21"/>
        </w:rPr>
        <w:t>a</w:t>
      </w:r>
      <w:r>
        <w:rPr>
          <w:spacing w:val="-4"/>
          <w:sz w:val="21"/>
          <w:szCs w:val="21"/>
        </w:rPr>
        <w:t>m</w:t>
      </w:r>
      <w:r>
        <w:rPr>
          <w:sz w:val="21"/>
          <w:szCs w:val="21"/>
        </w:rPr>
        <w:t>e</w:t>
      </w:r>
      <w:r>
        <w:rPr>
          <w:spacing w:val="-1"/>
          <w:sz w:val="21"/>
          <w:szCs w:val="21"/>
        </w:rPr>
        <w:t>tri</w:t>
      </w:r>
      <w:r>
        <w:rPr>
          <w:sz w:val="21"/>
          <w:szCs w:val="21"/>
        </w:rPr>
        <w:t>i</w:t>
      </w:r>
      <w:r>
        <w:rPr>
          <w:spacing w:val="-8"/>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cad</w:t>
      </w:r>
      <w:r>
        <w:rPr>
          <w:spacing w:val="-1"/>
          <w:sz w:val="21"/>
          <w:szCs w:val="21"/>
        </w:rPr>
        <w:t>r</w:t>
      </w:r>
      <w:r>
        <w:rPr>
          <w:sz w:val="21"/>
          <w:szCs w:val="21"/>
        </w:rPr>
        <w:t>ul</w:t>
      </w:r>
      <w:r>
        <w:rPr>
          <w:spacing w:val="-8"/>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8"/>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7"/>
          <w:sz w:val="21"/>
          <w:szCs w:val="21"/>
        </w:rPr>
        <w:t xml:space="preserve"> </w:t>
      </w:r>
      <w:r>
        <w:rPr>
          <w:sz w:val="21"/>
          <w:szCs w:val="21"/>
        </w:rPr>
        <w:t>să</w:t>
      </w:r>
      <w:r>
        <w:rPr>
          <w:spacing w:val="-8"/>
          <w:sz w:val="21"/>
          <w:szCs w:val="21"/>
        </w:rPr>
        <w:t xml:space="preserve"> </w:t>
      </w:r>
      <w:r>
        <w:rPr>
          <w:spacing w:val="-1"/>
          <w:sz w:val="21"/>
          <w:szCs w:val="21"/>
        </w:rPr>
        <w:t>fi</w:t>
      </w:r>
      <w:r>
        <w:rPr>
          <w:sz w:val="21"/>
          <w:szCs w:val="21"/>
        </w:rPr>
        <w:t>e</w:t>
      </w:r>
      <w:r>
        <w:rPr>
          <w:spacing w:val="-7"/>
          <w:sz w:val="21"/>
          <w:szCs w:val="21"/>
        </w:rPr>
        <w:t xml:space="preserve"> </w:t>
      </w:r>
      <w:r>
        <w:rPr>
          <w:sz w:val="21"/>
          <w:szCs w:val="21"/>
        </w:rPr>
        <w:t>exp</w:t>
      </w:r>
      <w:r>
        <w:rPr>
          <w:spacing w:val="-1"/>
          <w:sz w:val="21"/>
          <w:szCs w:val="21"/>
        </w:rPr>
        <w:t>r</w:t>
      </w:r>
      <w:r>
        <w:rPr>
          <w:spacing w:val="1"/>
          <w:sz w:val="21"/>
          <w:szCs w:val="21"/>
        </w:rPr>
        <w:t>i</w:t>
      </w:r>
      <w:r>
        <w:rPr>
          <w:spacing w:val="-4"/>
          <w:sz w:val="21"/>
          <w:szCs w:val="21"/>
        </w:rPr>
        <w:t>m</w:t>
      </w:r>
      <w:r>
        <w:rPr>
          <w:sz w:val="21"/>
          <w:szCs w:val="21"/>
        </w:rPr>
        <w:t>a</w:t>
      </w:r>
      <w:r>
        <w:rPr>
          <w:spacing w:val="-1"/>
          <w:sz w:val="21"/>
          <w:szCs w:val="21"/>
        </w:rPr>
        <w:t>ț</w:t>
      </w:r>
      <w:r>
        <w:rPr>
          <w:sz w:val="21"/>
          <w:szCs w:val="21"/>
        </w:rPr>
        <w:t>i</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un</w:t>
      </w:r>
      <w:r>
        <w:rPr>
          <w:spacing w:val="-1"/>
          <w:sz w:val="21"/>
          <w:szCs w:val="21"/>
        </w:rPr>
        <w:t>it</w:t>
      </w:r>
      <w:r>
        <w:rPr>
          <w:sz w:val="21"/>
          <w:szCs w:val="21"/>
        </w:rPr>
        <w:t>ă</w:t>
      </w:r>
      <w:r>
        <w:rPr>
          <w:spacing w:val="1"/>
          <w:sz w:val="21"/>
          <w:szCs w:val="21"/>
        </w:rPr>
        <w:t>ț</w:t>
      </w:r>
      <w:r>
        <w:rPr>
          <w:sz w:val="21"/>
          <w:szCs w:val="21"/>
        </w:rPr>
        <w:t>i</w:t>
      </w:r>
      <w:r>
        <w:rPr>
          <w:spacing w:val="-8"/>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S</w:t>
      </w:r>
      <w:r>
        <w:rPr>
          <w:spacing w:val="-1"/>
          <w:sz w:val="21"/>
          <w:szCs w:val="21"/>
        </w:rPr>
        <w:t>i</w:t>
      </w:r>
      <w:r>
        <w:rPr>
          <w:sz w:val="21"/>
          <w:szCs w:val="21"/>
        </w:rPr>
        <w:t>s</w:t>
      </w:r>
      <w:r>
        <w:rPr>
          <w:spacing w:val="-2"/>
          <w:sz w:val="21"/>
          <w:szCs w:val="21"/>
        </w:rPr>
        <w:t>t</w:t>
      </w:r>
      <w:r>
        <w:rPr>
          <w:sz w:val="21"/>
          <w:szCs w:val="21"/>
        </w:rPr>
        <w:t>e</w:t>
      </w:r>
      <w:r>
        <w:rPr>
          <w:spacing w:val="-4"/>
          <w:sz w:val="21"/>
          <w:szCs w:val="21"/>
        </w:rPr>
        <w:t>m</w:t>
      </w:r>
      <w:r>
        <w:rPr>
          <w:spacing w:val="2"/>
          <w:sz w:val="21"/>
          <w:szCs w:val="21"/>
        </w:rPr>
        <w:t>u</w:t>
      </w:r>
      <w:r>
        <w:rPr>
          <w:sz w:val="21"/>
          <w:szCs w:val="21"/>
        </w:rPr>
        <w:t>l</w:t>
      </w:r>
      <w:r>
        <w:rPr>
          <w:spacing w:val="-8"/>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na</w:t>
      </w:r>
      <w:r>
        <w:rPr>
          <w:spacing w:val="-1"/>
          <w:sz w:val="21"/>
          <w:szCs w:val="21"/>
        </w:rPr>
        <w:t>ți</w:t>
      </w:r>
      <w:r>
        <w:rPr>
          <w:sz w:val="21"/>
          <w:szCs w:val="21"/>
        </w:rPr>
        <w:t>onal</w:t>
      </w:r>
      <w:r>
        <w:rPr>
          <w:spacing w:val="-8"/>
          <w:sz w:val="21"/>
          <w:szCs w:val="21"/>
        </w:rPr>
        <w:t xml:space="preserve"> </w:t>
      </w:r>
      <w:r>
        <w:rPr>
          <w:sz w:val="21"/>
          <w:szCs w:val="21"/>
        </w:rPr>
        <w:t>de</w:t>
      </w:r>
      <w:r>
        <w:rPr>
          <w:spacing w:val="-7"/>
          <w:sz w:val="21"/>
          <w:szCs w:val="21"/>
        </w:rPr>
        <w:t xml:space="preserve"> </w:t>
      </w:r>
      <w:r>
        <w:rPr>
          <w:sz w:val="21"/>
          <w:szCs w:val="21"/>
        </w:rPr>
        <w:t>un</w:t>
      </w:r>
      <w:r>
        <w:rPr>
          <w:spacing w:val="-1"/>
          <w:sz w:val="21"/>
          <w:szCs w:val="21"/>
        </w:rPr>
        <w:t>it</w:t>
      </w:r>
      <w:r>
        <w:rPr>
          <w:sz w:val="21"/>
          <w:szCs w:val="21"/>
        </w:rPr>
        <w:t>ă</w:t>
      </w:r>
      <w:r>
        <w:rPr>
          <w:spacing w:val="-1"/>
          <w:sz w:val="21"/>
          <w:szCs w:val="21"/>
        </w:rPr>
        <w:t>ți</w:t>
      </w:r>
      <w:r>
        <w:rPr>
          <w:sz w:val="21"/>
          <w:szCs w:val="21"/>
        </w:rPr>
        <w:t>.</w:t>
      </w:r>
      <w:r>
        <w:rPr>
          <w:spacing w:val="-17"/>
          <w:sz w:val="21"/>
          <w:szCs w:val="21"/>
        </w:rPr>
        <w:t xml:space="preserve"> </w:t>
      </w:r>
      <w:r>
        <w:rPr>
          <w:spacing w:val="1"/>
          <w:sz w:val="21"/>
          <w:szCs w:val="21"/>
        </w:rPr>
        <w:t>A</w:t>
      </w:r>
      <w:r>
        <w:rPr>
          <w:sz w:val="21"/>
          <w:szCs w:val="21"/>
        </w:rPr>
        <w:t>co</w:t>
      </w:r>
      <w:r>
        <w:rPr>
          <w:spacing w:val="-4"/>
          <w:sz w:val="21"/>
          <w:szCs w:val="21"/>
        </w:rPr>
        <w:t>l</w:t>
      </w:r>
      <w:r>
        <w:rPr>
          <w:sz w:val="21"/>
          <w:szCs w:val="21"/>
        </w:rPr>
        <w:t>o</w:t>
      </w:r>
      <w:r>
        <w:rPr>
          <w:spacing w:val="-7"/>
          <w:sz w:val="21"/>
          <w:szCs w:val="21"/>
        </w:rPr>
        <w:t xml:space="preserve"> </w:t>
      </w:r>
      <w:r>
        <w:rPr>
          <w:sz w:val="21"/>
          <w:szCs w:val="21"/>
        </w:rPr>
        <w:t>unde e</w:t>
      </w:r>
      <w:r>
        <w:rPr>
          <w:spacing w:val="-1"/>
          <w:sz w:val="21"/>
          <w:szCs w:val="21"/>
        </w:rPr>
        <w:t>st</w:t>
      </w:r>
      <w:r>
        <w:rPr>
          <w:sz w:val="21"/>
          <w:szCs w:val="21"/>
        </w:rPr>
        <w:t>e</w:t>
      </w:r>
      <w:r>
        <w:rPr>
          <w:spacing w:val="4"/>
          <w:sz w:val="21"/>
          <w:szCs w:val="21"/>
        </w:rPr>
        <w:t xml:space="preserve"> </w:t>
      </w:r>
      <w:r>
        <w:rPr>
          <w:sz w:val="21"/>
          <w:szCs w:val="21"/>
        </w:rPr>
        <w:t>cazu</w:t>
      </w:r>
      <w:r>
        <w:rPr>
          <w:spacing w:val="-2"/>
          <w:sz w:val="21"/>
          <w:szCs w:val="21"/>
        </w:rPr>
        <w:t>l</w:t>
      </w:r>
      <w:r>
        <w:rPr>
          <w:sz w:val="21"/>
          <w:szCs w:val="21"/>
        </w:rPr>
        <w:t>,</w:t>
      </w:r>
      <w:r>
        <w:rPr>
          <w:spacing w:val="4"/>
          <w:sz w:val="21"/>
          <w:szCs w:val="21"/>
        </w:rPr>
        <w:t xml:space="preserve"> </w:t>
      </w:r>
      <w:r>
        <w:rPr>
          <w:spacing w:val="-1"/>
          <w:sz w:val="21"/>
          <w:szCs w:val="21"/>
        </w:rPr>
        <w:t>f</w:t>
      </w:r>
      <w:r>
        <w:rPr>
          <w:sz w:val="21"/>
          <w:szCs w:val="21"/>
        </w:rPr>
        <w:t>o</w:t>
      </w:r>
      <w:r>
        <w:rPr>
          <w:spacing w:val="-1"/>
          <w:sz w:val="21"/>
          <w:szCs w:val="21"/>
        </w:rPr>
        <w:t>t</w:t>
      </w:r>
      <w:r>
        <w:rPr>
          <w:sz w:val="21"/>
          <w:szCs w:val="21"/>
        </w:rPr>
        <w:t>og</w:t>
      </w:r>
      <w:r>
        <w:rPr>
          <w:spacing w:val="-1"/>
          <w:sz w:val="21"/>
          <w:szCs w:val="21"/>
        </w:rPr>
        <w:t>r</w:t>
      </w:r>
      <w:r>
        <w:rPr>
          <w:sz w:val="21"/>
          <w:szCs w:val="21"/>
        </w:rPr>
        <w:t>a</w:t>
      </w:r>
      <w:r>
        <w:rPr>
          <w:spacing w:val="-1"/>
          <w:sz w:val="21"/>
          <w:szCs w:val="21"/>
        </w:rPr>
        <w:t>fiil</w:t>
      </w:r>
      <w:r>
        <w:rPr>
          <w:sz w:val="21"/>
          <w:szCs w:val="21"/>
        </w:rPr>
        <w:t>e</w:t>
      </w:r>
      <w:r>
        <w:rPr>
          <w:spacing w:val="4"/>
          <w:sz w:val="21"/>
          <w:szCs w:val="21"/>
        </w:rPr>
        <w:t xml:space="preserve"> </w:t>
      </w:r>
      <w:r>
        <w:rPr>
          <w:sz w:val="21"/>
          <w:szCs w:val="21"/>
        </w:rPr>
        <w:t>d</w:t>
      </w:r>
      <w:r>
        <w:rPr>
          <w:spacing w:val="-1"/>
          <w:sz w:val="21"/>
          <w:szCs w:val="21"/>
        </w:rPr>
        <w:t>i</w:t>
      </w:r>
      <w:r>
        <w:rPr>
          <w:sz w:val="21"/>
          <w:szCs w:val="21"/>
        </w:rPr>
        <w:t>g</w:t>
      </w:r>
      <w:r>
        <w:rPr>
          <w:spacing w:val="-1"/>
          <w:sz w:val="21"/>
          <w:szCs w:val="21"/>
        </w:rPr>
        <w:t>it</w:t>
      </w:r>
      <w:r>
        <w:rPr>
          <w:sz w:val="21"/>
          <w:szCs w:val="21"/>
        </w:rPr>
        <w:t>a</w:t>
      </w:r>
      <w:r>
        <w:rPr>
          <w:spacing w:val="-1"/>
          <w:sz w:val="21"/>
          <w:szCs w:val="21"/>
        </w:rPr>
        <w:t>l</w:t>
      </w:r>
      <w:r>
        <w:rPr>
          <w:sz w:val="21"/>
          <w:szCs w:val="21"/>
        </w:rPr>
        <w:t>e</w:t>
      </w:r>
      <w:r>
        <w:rPr>
          <w:spacing w:val="4"/>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4"/>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e</w:t>
      </w:r>
      <w:r>
        <w:rPr>
          <w:spacing w:val="4"/>
          <w:sz w:val="21"/>
          <w:szCs w:val="21"/>
        </w:rPr>
        <w:t xml:space="preserve"> </w:t>
      </w:r>
      <w:r>
        <w:rPr>
          <w:spacing w:val="-1"/>
          <w:sz w:val="21"/>
          <w:szCs w:val="21"/>
        </w:rPr>
        <w:t>î</w:t>
      </w:r>
      <w:r>
        <w:rPr>
          <w:sz w:val="21"/>
          <w:szCs w:val="21"/>
        </w:rPr>
        <w:t>n</w:t>
      </w:r>
      <w:r>
        <w:rPr>
          <w:spacing w:val="4"/>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pacing w:val="2"/>
          <w:sz w:val="21"/>
          <w:szCs w:val="21"/>
        </w:rPr>
        <w:t>a</w:t>
      </w:r>
      <w:r>
        <w:rPr>
          <w:sz w:val="21"/>
          <w:szCs w:val="21"/>
        </w:rPr>
        <w:t>t</w:t>
      </w:r>
      <w:r>
        <w:rPr>
          <w:spacing w:val="3"/>
          <w:sz w:val="21"/>
          <w:szCs w:val="21"/>
        </w:rPr>
        <w:t xml:space="preserve"> </w:t>
      </w:r>
      <w:r>
        <w:rPr>
          <w:sz w:val="21"/>
          <w:szCs w:val="21"/>
        </w:rPr>
        <w:t>JPG</w:t>
      </w:r>
      <w:r>
        <w:rPr>
          <w:spacing w:val="5"/>
          <w:sz w:val="21"/>
          <w:szCs w:val="21"/>
        </w:rPr>
        <w:t xml:space="preserve"> </w:t>
      </w:r>
      <w:r>
        <w:rPr>
          <w:spacing w:val="-3"/>
          <w:sz w:val="21"/>
          <w:szCs w:val="21"/>
        </w:rPr>
        <w:t>(</w:t>
      </w:r>
      <w:r>
        <w:rPr>
          <w:spacing w:val="2"/>
          <w:sz w:val="21"/>
          <w:szCs w:val="21"/>
        </w:rPr>
        <w:t>J</w:t>
      </w:r>
      <w:r>
        <w:rPr>
          <w:sz w:val="21"/>
          <w:szCs w:val="21"/>
        </w:rPr>
        <w:t>o</w:t>
      </w:r>
      <w:r>
        <w:rPr>
          <w:spacing w:val="-1"/>
          <w:sz w:val="21"/>
          <w:szCs w:val="21"/>
        </w:rPr>
        <w:t>i</w:t>
      </w:r>
      <w:r>
        <w:rPr>
          <w:sz w:val="21"/>
          <w:szCs w:val="21"/>
        </w:rPr>
        <w:t>nt</w:t>
      </w:r>
      <w:r>
        <w:rPr>
          <w:spacing w:val="1"/>
          <w:sz w:val="21"/>
          <w:szCs w:val="21"/>
        </w:rPr>
        <w:t xml:space="preserve"> </w:t>
      </w:r>
      <w:r>
        <w:rPr>
          <w:spacing w:val="2"/>
          <w:sz w:val="21"/>
          <w:szCs w:val="21"/>
        </w:rPr>
        <w:t>P</w:t>
      </w:r>
      <w:r>
        <w:rPr>
          <w:spacing w:val="-2"/>
          <w:sz w:val="21"/>
          <w:szCs w:val="21"/>
        </w:rPr>
        <w:t>h</w:t>
      </w:r>
      <w:r>
        <w:rPr>
          <w:sz w:val="21"/>
          <w:szCs w:val="21"/>
        </w:rPr>
        <w:t>o</w:t>
      </w:r>
      <w:r>
        <w:rPr>
          <w:spacing w:val="-1"/>
          <w:sz w:val="21"/>
          <w:szCs w:val="21"/>
        </w:rPr>
        <w:t>t</w:t>
      </w:r>
      <w:r>
        <w:rPr>
          <w:sz w:val="21"/>
          <w:szCs w:val="21"/>
        </w:rPr>
        <w:t>og</w:t>
      </w:r>
      <w:r>
        <w:rPr>
          <w:spacing w:val="-1"/>
          <w:sz w:val="21"/>
          <w:szCs w:val="21"/>
        </w:rPr>
        <w:t>r</w:t>
      </w:r>
      <w:r>
        <w:rPr>
          <w:sz w:val="21"/>
          <w:szCs w:val="21"/>
        </w:rPr>
        <w:t>aph</w:t>
      </w:r>
      <w:r>
        <w:rPr>
          <w:spacing w:val="-1"/>
          <w:sz w:val="21"/>
          <w:szCs w:val="21"/>
        </w:rPr>
        <w:t>i</w:t>
      </w:r>
      <w:r>
        <w:rPr>
          <w:sz w:val="21"/>
          <w:szCs w:val="21"/>
        </w:rPr>
        <w:t>c</w:t>
      </w:r>
      <w:r>
        <w:rPr>
          <w:spacing w:val="2"/>
          <w:sz w:val="21"/>
          <w:szCs w:val="21"/>
        </w:rPr>
        <w:t xml:space="preserve"> </w:t>
      </w:r>
      <w:r>
        <w:rPr>
          <w:spacing w:val="-2"/>
          <w:sz w:val="21"/>
          <w:szCs w:val="21"/>
        </w:rPr>
        <w:t>E</w:t>
      </w:r>
      <w:r>
        <w:rPr>
          <w:sz w:val="21"/>
          <w:szCs w:val="21"/>
        </w:rPr>
        <w:t>xpe</w:t>
      </w:r>
      <w:r>
        <w:rPr>
          <w:spacing w:val="-1"/>
          <w:sz w:val="21"/>
          <w:szCs w:val="21"/>
        </w:rPr>
        <w:t>rt</w:t>
      </w:r>
      <w:r>
        <w:rPr>
          <w:sz w:val="21"/>
          <w:szCs w:val="21"/>
        </w:rPr>
        <w:t>s</w:t>
      </w:r>
      <w:r>
        <w:rPr>
          <w:spacing w:val="8"/>
          <w:sz w:val="21"/>
          <w:szCs w:val="21"/>
        </w:rPr>
        <w:t xml:space="preserve"> </w:t>
      </w:r>
      <w:r>
        <w:rPr>
          <w:spacing w:val="1"/>
          <w:sz w:val="21"/>
          <w:szCs w:val="21"/>
        </w:rPr>
        <w:t>G</w:t>
      </w:r>
      <w:r>
        <w:rPr>
          <w:spacing w:val="-1"/>
          <w:sz w:val="21"/>
          <w:szCs w:val="21"/>
        </w:rPr>
        <w:t>r</w:t>
      </w:r>
      <w:r>
        <w:rPr>
          <w:sz w:val="21"/>
          <w:szCs w:val="21"/>
        </w:rPr>
        <w:t>o</w:t>
      </w:r>
      <w:r>
        <w:rPr>
          <w:spacing w:val="-2"/>
          <w:sz w:val="21"/>
          <w:szCs w:val="21"/>
        </w:rPr>
        <w:t>u</w:t>
      </w:r>
      <w:r>
        <w:rPr>
          <w:sz w:val="21"/>
          <w:szCs w:val="21"/>
        </w:rPr>
        <w:t>p</w:t>
      </w:r>
      <w:r>
        <w:rPr>
          <w:spacing w:val="-1"/>
          <w:sz w:val="21"/>
          <w:szCs w:val="21"/>
        </w:rPr>
        <w:t>)</w:t>
      </w:r>
      <w:r>
        <w:rPr>
          <w:sz w:val="21"/>
          <w:szCs w:val="21"/>
        </w:rPr>
        <w:t xml:space="preserve">. </w:t>
      </w:r>
      <w:r>
        <w:rPr>
          <w:spacing w:val="-16"/>
          <w:sz w:val="21"/>
          <w:szCs w:val="21"/>
        </w:rPr>
        <w:t>T</w:t>
      </w:r>
      <w:r>
        <w:rPr>
          <w:sz w:val="21"/>
          <w:szCs w:val="21"/>
        </w:rPr>
        <w:t>oa</w:t>
      </w:r>
      <w:r>
        <w:rPr>
          <w:spacing w:val="-1"/>
          <w:sz w:val="21"/>
          <w:szCs w:val="21"/>
        </w:rPr>
        <w:t>t</w:t>
      </w:r>
      <w:r>
        <w:rPr>
          <w:sz w:val="21"/>
          <w:szCs w:val="21"/>
        </w:rPr>
        <w:t>e</w:t>
      </w:r>
      <w:r>
        <w:rPr>
          <w:spacing w:val="4"/>
          <w:sz w:val="21"/>
          <w:szCs w:val="21"/>
        </w:rPr>
        <w:t xml:space="preserve"> </w:t>
      </w:r>
      <w:r>
        <w:rPr>
          <w:sz w:val="21"/>
          <w:szCs w:val="21"/>
        </w:rPr>
        <w:t>do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9"/>
          <w:sz w:val="21"/>
          <w:szCs w:val="21"/>
        </w:rPr>
        <w:t xml:space="preserve"> </w:t>
      </w:r>
      <w:r>
        <w:rPr>
          <w:spacing w:val="-1"/>
          <w:sz w:val="21"/>
          <w:szCs w:val="21"/>
        </w:rPr>
        <w:t>r</w:t>
      </w:r>
      <w:r>
        <w:rPr>
          <w:sz w:val="21"/>
          <w:szCs w:val="21"/>
        </w:rPr>
        <w:t>ea</w:t>
      </w:r>
      <w:r>
        <w:rPr>
          <w:spacing w:val="-1"/>
          <w:sz w:val="21"/>
          <w:szCs w:val="21"/>
        </w:rPr>
        <w:t>li</w:t>
      </w:r>
      <w:r>
        <w:rPr>
          <w:sz w:val="21"/>
          <w:szCs w:val="21"/>
        </w:rPr>
        <w:t>ză</w:t>
      </w:r>
      <w:r>
        <w:rPr>
          <w:spacing w:val="-1"/>
          <w:sz w:val="21"/>
          <w:szCs w:val="21"/>
        </w:rPr>
        <w:t>ri</w:t>
      </w:r>
      <w:r>
        <w:rPr>
          <w:sz w:val="21"/>
          <w:szCs w:val="21"/>
        </w:rPr>
        <w:t>i</w:t>
      </w:r>
      <w:r>
        <w:rPr>
          <w:spacing w:val="-10"/>
          <w:sz w:val="21"/>
          <w:szCs w:val="21"/>
        </w:rPr>
        <w:t xml:space="preserve"> </w:t>
      </w:r>
      <w:r>
        <w:rPr>
          <w:sz w:val="21"/>
          <w:szCs w:val="21"/>
        </w:rPr>
        <w:t>de</w:t>
      </w:r>
      <w:r>
        <w:rPr>
          <w:spacing w:val="-1"/>
          <w:sz w:val="21"/>
          <w:szCs w:val="21"/>
        </w:rPr>
        <w:t>t</w:t>
      </w:r>
      <w:r>
        <w:rPr>
          <w:sz w:val="21"/>
          <w:szCs w:val="21"/>
        </w:rPr>
        <w:t>a</w:t>
      </w:r>
      <w:r>
        <w:rPr>
          <w:spacing w:val="-1"/>
          <w:sz w:val="21"/>
          <w:szCs w:val="21"/>
        </w:rPr>
        <w:t>liil</w:t>
      </w:r>
      <w:r>
        <w:rPr>
          <w:sz w:val="21"/>
          <w:szCs w:val="21"/>
        </w:rPr>
        <w:t>or</w:t>
      </w:r>
      <w:r>
        <w:rPr>
          <w:spacing w:val="-10"/>
          <w:sz w:val="21"/>
          <w:szCs w:val="21"/>
        </w:rPr>
        <w:t xml:space="preserve"> </w:t>
      </w:r>
      <w:r>
        <w:rPr>
          <w:sz w:val="21"/>
          <w:szCs w:val="21"/>
        </w:rPr>
        <w:t>de</w:t>
      </w:r>
      <w:r>
        <w:rPr>
          <w:spacing w:val="-9"/>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9"/>
          <w:sz w:val="21"/>
          <w:szCs w:val="21"/>
        </w:rPr>
        <w:t xml:space="preserve"> </w:t>
      </w:r>
      <w:r>
        <w:rPr>
          <w:sz w:val="21"/>
          <w:szCs w:val="21"/>
        </w:rPr>
        <w:t>–</w:t>
      </w:r>
      <w:r>
        <w:rPr>
          <w:spacing w:val="-12"/>
          <w:sz w:val="21"/>
          <w:szCs w:val="21"/>
        </w:rPr>
        <w:t xml:space="preserve"> </w:t>
      </w:r>
      <w:r>
        <w:rPr>
          <w:sz w:val="21"/>
          <w:szCs w:val="21"/>
        </w:rPr>
        <w:t>aco</w:t>
      </w:r>
      <w:r>
        <w:rPr>
          <w:spacing w:val="-1"/>
          <w:sz w:val="21"/>
          <w:szCs w:val="21"/>
        </w:rPr>
        <w:t>l</w:t>
      </w:r>
      <w:r>
        <w:rPr>
          <w:sz w:val="21"/>
          <w:szCs w:val="21"/>
        </w:rPr>
        <w:t>o</w:t>
      </w:r>
      <w:r>
        <w:rPr>
          <w:spacing w:val="-12"/>
          <w:sz w:val="21"/>
          <w:szCs w:val="21"/>
        </w:rPr>
        <w:t xml:space="preserve"> </w:t>
      </w:r>
      <w:r>
        <w:rPr>
          <w:sz w:val="21"/>
          <w:szCs w:val="21"/>
        </w:rPr>
        <w:t>unde</w:t>
      </w:r>
      <w:r>
        <w:rPr>
          <w:spacing w:val="-12"/>
          <w:sz w:val="21"/>
          <w:szCs w:val="21"/>
        </w:rPr>
        <w:t xml:space="preserve"> </w:t>
      </w:r>
      <w:r>
        <w:rPr>
          <w:sz w:val="21"/>
          <w:szCs w:val="21"/>
        </w:rPr>
        <w:t>e</w:t>
      </w:r>
      <w:r>
        <w:rPr>
          <w:spacing w:val="-1"/>
          <w:sz w:val="21"/>
          <w:szCs w:val="21"/>
        </w:rPr>
        <w:t>st</w:t>
      </w:r>
      <w:r>
        <w:rPr>
          <w:sz w:val="21"/>
          <w:szCs w:val="21"/>
        </w:rPr>
        <w:t>e</w:t>
      </w:r>
      <w:r>
        <w:rPr>
          <w:spacing w:val="-9"/>
          <w:sz w:val="21"/>
          <w:szCs w:val="21"/>
        </w:rPr>
        <w:t xml:space="preserve"> </w:t>
      </w:r>
      <w:r>
        <w:rPr>
          <w:spacing w:val="-3"/>
          <w:sz w:val="21"/>
          <w:szCs w:val="21"/>
        </w:rPr>
        <w:t>a</w:t>
      </w:r>
      <w:r>
        <w:rPr>
          <w:sz w:val="21"/>
          <w:szCs w:val="21"/>
        </w:rPr>
        <w:t>p</w:t>
      </w:r>
      <w:r>
        <w:rPr>
          <w:spacing w:val="-1"/>
          <w:sz w:val="21"/>
          <w:szCs w:val="21"/>
        </w:rPr>
        <w:t>li</w:t>
      </w:r>
      <w:r>
        <w:rPr>
          <w:sz w:val="21"/>
          <w:szCs w:val="21"/>
        </w:rPr>
        <w:t>cab</w:t>
      </w:r>
      <w:r>
        <w:rPr>
          <w:spacing w:val="-1"/>
          <w:sz w:val="21"/>
          <w:szCs w:val="21"/>
        </w:rPr>
        <w:t>i</w:t>
      </w:r>
      <w:r>
        <w:rPr>
          <w:sz w:val="21"/>
          <w:szCs w:val="21"/>
        </w:rPr>
        <w:t>l</w:t>
      </w:r>
      <w:r>
        <w:rPr>
          <w:spacing w:val="-10"/>
          <w:sz w:val="21"/>
          <w:szCs w:val="21"/>
        </w:rPr>
        <w:t xml:space="preserve"> </w:t>
      </w:r>
      <w:r>
        <w:rPr>
          <w:spacing w:val="-3"/>
          <w:sz w:val="21"/>
          <w:szCs w:val="21"/>
        </w:rPr>
        <w:t>-</w:t>
      </w:r>
      <w:r>
        <w:rPr>
          <w:sz w:val="21"/>
          <w:szCs w:val="21"/>
        </w:rPr>
        <w:t>,</w:t>
      </w:r>
      <w:r>
        <w:rPr>
          <w:spacing w:val="-9"/>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9"/>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e</w:t>
      </w:r>
      <w:r>
        <w:rPr>
          <w:spacing w:val="-9"/>
          <w:sz w:val="21"/>
          <w:szCs w:val="21"/>
        </w:rPr>
        <w:t xml:space="preserve"> </w:t>
      </w:r>
      <w:r>
        <w:rPr>
          <w:sz w:val="21"/>
          <w:szCs w:val="21"/>
        </w:rPr>
        <w:t>de</w:t>
      </w:r>
      <w:r>
        <w:rPr>
          <w:spacing w:val="-9"/>
          <w:sz w:val="21"/>
          <w:szCs w:val="21"/>
        </w:rPr>
        <w:t xml:space="preserve"> </w:t>
      </w:r>
      <w:r>
        <w:rPr>
          <w:sz w:val="21"/>
          <w:szCs w:val="21"/>
        </w:rPr>
        <w:t>că</w:t>
      </w:r>
      <w:r>
        <w:rPr>
          <w:spacing w:val="-1"/>
          <w:sz w:val="21"/>
          <w:szCs w:val="21"/>
        </w:rPr>
        <w:t>tr</w:t>
      </w:r>
      <w:r>
        <w:rPr>
          <w:sz w:val="21"/>
          <w:szCs w:val="21"/>
        </w:rPr>
        <w:t>e</w:t>
      </w:r>
      <w:r>
        <w:rPr>
          <w:spacing w:val="-9"/>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10"/>
          <w:sz w:val="21"/>
          <w:szCs w:val="21"/>
        </w:rPr>
        <w:t xml:space="preserve"> </w:t>
      </w:r>
      <w:r>
        <w:rPr>
          <w:sz w:val="21"/>
          <w:szCs w:val="21"/>
        </w:rPr>
        <w:t>și</w:t>
      </w:r>
      <w:r>
        <w:rPr>
          <w:spacing w:val="-11"/>
          <w:sz w:val="21"/>
          <w:szCs w:val="21"/>
        </w:rPr>
        <w:t xml:space="preserve"> </w:t>
      </w:r>
      <w:r>
        <w:rPr>
          <w:spacing w:val="-1"/>
          <w:sz w:val="21"/>
          <w:szCs w:val="21"/>
        </w:rPr>
        <w:t>î</w:t>
      </w:r>
      <w:r>
        <w:rPr>
          <w:sz w:val="21"/>
          <w:szCs w:val="21"/>
        </w:rPr>
        <w:t>n</w:t>
      </w:r>
      <w:r>
        <w:rPr>
          <w:spacing w:val="-1"/>
          <w:sz w:val="21"/>
          <w:szCs w:val="21"/>
        </w:rPr>
        <w:t>t</w:t>
      </w:r>
      <w:r>
        <w:rPr>
          <w:spacing w:val="-6"/>
          <w:sz w:val="21"/>
          <w:szCs w:val="21"/>
        </w:rPr>
        <w:t>r</w:t>
      </w:r>
      <w:r>
        <w:rPr>
          <w:spacing w:val="-3"/>
          <w:sz w:val="21"/>
          <w:szCs w:val="21"/>
        </w:rPr>
        <w:t>-</w:t>
      </w:r>
      <w:r>
        <w:rPr>
          <w:sz w:val="21"/>
          <w:szCs w:val="21"/>
        </w:rPr>
        <w:t>un</w:t>
      </w:r>
      <w:r>
        <w:rPr>
          <w:spacing w:val="-9"/>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at</w:t>
      </w:r>
    </w:p>
    <w:p w14:paraId="45CC7102" w14:textId="77777777" w:rsidR="00BD0345" w:rsidRDefault="00BD0345">
      <w:pPr>
        <w:spacing w:before="15" w:line="260" w:lineRule="exact"/>
        <w:rPr>
          <w:sz w:val="26"/>
          <w:szCs w:val="26"/>
        </w:rPr>
      </w:pPr>
    </w:p>
    <w:p w14:paraId="4F1829C0" w14:textId="77777777" w:rsidR="00BD0345" w:rsidRDefault="00CA7BAD">
      <w:pPr>
        <w:spacing w:before="34"/>
        <w:ind w:left="118" w:right="74"/>
        <w:jc w:val="both"/>
        <w:rPr>
          <w:sz w:val="21"/>
          <w:szCs w:val="21"/>
        </w:rPr>
      </w:pPr>
      <w:r>
        <w:rPr>
          <w:spacing w:val="1"/>
          <w:sz w:val="21"/>
          <w:szCs w:val="21"/>
        </w:rPr>
        <w:t>A</w:t>
      </w:r>
      <w:r>
        <w:rPr>
          <w:sz w:val="21"/>
          <w:szCs w:val="21"/>
        </w:rPr>
        <w:t>d</w:t>
      </w:r>
      <w:r>
        <w:rPr>
          <w:spacing w:val="-2"/>
          <w:sz w:val="21"/>
          <w:szCs w:val="21"/>
        </w:rPr>
        <w:t>o</w:t>
      </w:r>
      <w:r>
        <w:rPr>
          <w:sz w:val="21"/>
          <w:szCs w:val="21"/>
        </w:rPr>
        <w:t>be</w:t>
      </w:r>
      <w:r>
        <w:rPr>
          <w:spacing w:val="-12"/>
          <w:sz w:val="21"/>
          <w:szCs w:val="21"/>
        </w:rPr>
        <w:t xml:space="preserve"> </w:t>
      </w:r>
      <w:r>
        <w:rPr>
          <w:spacing w:val="1"/>
          <w:sz w:val="21"/>
          <w:szCs w:val="21"/>
        </w:rPr>
        <w:t>A</w:t>
      </w:r>
      <w:r>
        <w:rPr>
          <w:sz w:val="21"/>
          <w:szCs w:val="21"/>
        </w:rPr>
        <w:t>c</w:t>
      </w:r>
      <w:r>
        <w:rPr>
          <w:spacing w:val="-1"/>
          <w:sz w:val="21"/>
          <w:szCs w:val="21"/>
        </w:rPr>
        <w:t>r</w:t>
      </w:r>
      <w:r>
        <w:rPr>
          <w:sz w:val="21"/>
          <w:szCs w:val="21"/>
        </w:rPr>
        <w:t>obat</w:t>
      </w:r>
      <w:r>
        <w:rPr>
          <w:spacing w:val="1"/>
          <w:sz w:val="21"/>
          <w:szCs w:val="21"/>
        </w:rPr>
        <w:t xml:space="preserve"> </w:t>
      </w:r>
      <w:r>
        <w:rPr>
          <w:spacing w:val="-1"/>
          <w:sz w:val="21"/>
          <w:szCs w:val="21"/>
        </w:rPr>
        <w:t>(</w:t>
      </w:r>
      <w:r>
        <w:rPr>
          <w:sz w:val="21"/>
          <w:szCs w:val="21"/>
        </w:rPr>
        <w:t>.pd</w:t>
      </w:r>
      <w:r>
        <w:rPr>
          <w:spacing w:val="-1"/>
          <w:sz w:val="21"/>
          <w:szCs w:val="21"/>
        </w:rPr>
        <w:t>f)</w:t>
      </w:r>
      <w:r>
        <w:rPr>
          <w:sz w:val="21"/>
          <w:szCs w:val="21"/>
        </w:rPr>
        <w:t>,</w:t>
      </w:r>
      <w:r>
        <w:rPr>
          <w:spacing w:val="2"/>
          <w:sz w:val="21"/>
          <w:szCs w:val="21"/>
        </w:rPr>
        <w:t xml:space="preserve"> </w:t>
      </w:r>
      <w:r>
        <w:rPr>
          <w:spacing w:val="-3"/>
          <w:sz w:val="21"/>
          <w:szCs w:val="21"/>
        </w:rPr>
        <w:t>c</w:t>
      </w:r>
      <w:r>
        <w:rPr>
          <w:sz w:val="21"/>
          <w:szCs w:val="21"/>
        </w:rPr>
        <w:t>op</w:t>
      </w:r>
      <w:r>
        <w:rPr>
          <w:spacing w:val="-1"/>
          <w:sz w:val="21"/>
          <w:szCs w:val="21"/>
        </w:rPr>
        <w:t>i</w:t>
      </w:r>
      <w:r>
        <w:rPr>
          <w:sz w:val="21"/>
          <w:szCs w:val="21"/>
        </w:rPr>
        <w:t xml:space="preserve">e </w:t>
      </w:r>
      <w:r>
        <w:rPr>
          <w:spacing w:val="-1"/>
          <w:sz w:val="21"/>
          <w:szCs w:val="21"/>
        </w:rPr>
        <w:t>s</w:t>
      </w:r>
      <w:r>
        <w:rPr>
          <w:sz w:val="21"/>
          <w:szCs w:val="21"/>
        </w:rPr>
        <w:t>cana</w:t>
      </w:r>
      <w:r>
        <w:rPr>
          <w:spacing w:val="-2"/>
          <w:sz w:val="21"/>
          <w:szCs w:val="21"/>
        </w:rPr>
        <w:t>t</w:t>
      </w:r>
      <w:r>
        <w:rPr>
          <w:sz w:val="21"/>
          <w:szCs w:val="21"/>
        </w:rPr>
        <w:t>ă</w:t>
      </w:r>
      <w:r>
        <w:rPr>
          <w:spacing w:val="2"/>
          <w:sz w:val="21"/>
          <w:szCs w:val="21"/>
        </w:rPr>
        <w:t xml:space="preserve"> </w:t>
      </w:r>
      <w:r>
        <w:rPr>
          <w:sz w:val="21"/>
          <w:szCs w:val="21"/>
        </w:rPr>
        <w:t>co</w:t>
      </w:r>
      <w:r>
        <w:rPr>
          <w:spacing w:val="-1"/>
          <w:sz w:val="21"/>
          <w:szCs w:val="21"/>
        </w:rPr>
        <w:t>l</w:t>
      </w:r>
      <w:r>
        <w:rPr>
          <w:sz w:val="21"/>
          <w:szCs w:val="21"/>
        </w:rPr>
        <w:t>or</w:t>
      </w:r>
      <w:r>
        <w:rPr>
          <w:spacing w:val="2"/>
          <w:sz w:val="21"/>
          <w:szCs w:val="21"/>
        </w:rPr>
        <w:t xml:space="preserve"> </w:t>
      </w:r>
      <w:r>
        <w:rPr>
          <w:sz w:val="21"/>
          <w:szCs w:val="21"/>
        </w:rPr>
        <w:t>a</w:t>
      </w:r>
      <w:r>
        <w:rPr>
          <w:spacing w:val="2"/>
          <w:sz w:val="21"/>
          <w:szCs w:val="21"/>
        </w:rPr>
        <w:t xml:space="preserve"> </w:t>
      </w:r>
      <w:r>
        <w:rPr>
          <w:sz w:val="21"/>
          <w:szCs w:val="21"/>
        </w:rPr>
        <w:t>o</w:t>
      </w:r>
      <w:r>
        <w:rPr>
          <w:spacing w:val="-1"/>
          <w:sz w:val="21"/>
          <w:szCs w:val="21"/>
        </w:rPr>
        <w:t>ri</w:t>
      </w:r>
      <w:r>
        <w:rPr>
          <w:sz w:val="21"/>
          <w:szCs w:val="21"/>
        </w:rPr>
        <w:t>g</w:t>
      </w:r>
      <w:r>
        <w:rPr>
          <w:spacing w:val="-1"/>
          <w:sz w:val="21"/>
          <w:szCs w:val="21"/>
        </w:rPr>
        <w:t>i</w:t>
      </w:r>
      <w:r>
        <w:rPr>
          <w:sz w:val="21"/>
          <w:szCs w:val="21"/>
        </w:rPr>
        <w:t>na</w:t>
      </w:r>
      <w:r>
        <w:rPr>
          <w:spacing w:val="-1"/>
          <w:sz w:val="21"/>
          <w:szCs w:val="21"/>
        </w:rPr>
        <w:t>l</w:t>
      </w:r>
      <w:r>
        <w:rPr>
          <w:sz w:val="21"/>
          <w:szCs w:val="21"/>
        </w:rPr>
        <w:t>e</w:t>
      </w:r>
      <w:r>
        <w:rPr>
          <w:spacing w:val="-1"/>
          <w:sz w:val="21"/>
          <w:szCs w:val="21"/>
        </w:rPr>
        <w:t>l</w:t>
      </w:r>
      <w:r>
        <w:rPr>
          <w:sz w:val="21"/>
          <w:szCs w:val="21"/>
        </w:rPr>
        <w:t>or</w:t>
      </w:r>
      <w:r>
        <w:rPr>
          <w:spacing w:val="2"/>
          <w:sz w:val="21"/>
          <w:szCs w:val="21"/>
        </w:rPr>
        <w:t xml:space="preserve"> </w:t>
      </w:r>
      <w:r>
        <w:rPr>
          <w:spacing w:val="-2"/>
          <w:sz w:val="21"/>
          <w:szCs w:val="21"/>
        </w:rPr>
        <w:t>d</w:t>
      </w:r>
      <w:r>
        <w:rPr>
          <w:sz w:val="21"/>
          <w:szCs w:val="21"/>
        </w:rPr>
        <w:t>upă</w:t>
      </w:r>
      <w:r>
        <w:rPr>
          <w:spacing w:val="2"/>
          <w:sz w:val="21"/>
          <w:szCs w:val="21"/>
        </w:rPr>
        <w:t xml:space="preserve"> </w:t>
      </w:r>
      <w:r>
        <w:rPr>
          <w:sz w:val="21"/>
          <w:szCs w:val="21"/>
        </w:rPr>
        <w:t>ap</w:t>
      </w:r>
      <w:r>
        <w:rPr>
          <w:spacing w:val="-1"/>
          <w:sz w:val="21"/>
          <w:szCs w:val="21"/>
        </w:rPr>
        <w:t>li</w:t>
      </w:r>
      <w:r>
        <w:rPr>
          <w:sz w:val="21"/>
          <w:szCs w:val="21"/>
        </w:rPr>
        <w:t>ca</w:t>
      </w:r>
      <w:r>
        <w:rPr>
          <w:spacing w:val="-1"/>
          <w:sz w:val="21"/>
          <w:szCs w:val="21"/>
        </w:rPr>
        <w:t>r</w:t>
      </w:r>
      <w:r>
        <w:rPr>
          <w:sz w:val="21"/>
          <w:szCs w:val="21"/>
        </w:rPr>
        <w:t>ea</w:t>
      </w:r>
      <w:r>
        <w:rPr>
          <w:spacing w:val="2"/>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s</w:t>
      </w:r>
      <w:r>
        <w:rPr>
          <w:spacing w:val="-1"/>
          <w:sz w:val="21"/>
          <w:szCs w:val="21"/>
        </w:rPr>
        <w:t>e</w:t>
      </w:r>
      <w:r>
        <w:rPr>
          <w:spacing w:val="-4"/>
          <w:sz w:val="21"/>
          <w:szCs w:val="21"/>
        </w:rPr>
        <w:t>m</w:t>
      </w:r>
      <w:r>
        <w:rPr>
          <w:sz w:val="21"/>
          <w:szCs w:val="21"/>
        </w:rPr>
        <w:t>nă</w:t>
      </w:r>
      <w:r>
        <w:rPr>
          <w:spacing w:val="-1"/>
          <w:sz w:val="21"/>
          <w:szCs w:val="21"/>
        </w:rPr>
        <w:t>t</w:t>
      </w:r>
      <w:r>
        <w:rPr>
          <w:sz w:val="21"/>
          <w:szCs w:val="21"/>
        </w:rPr>
        <w:t>u</w:t>
      </w:r>
      <w:r>
        <w:rPr>
          <w:spacing w:val="-1"/>
          <w:sz w:val="21"/>
          <w:szCs w:val="21"/>
        </w:rPr>
        <w:t>ril</w:t>
      </w:r>
      <w:r>
        <w:rPr>
          <w:sz w:val="21"/>
          <w:szCs w:val="21"/>
        </w:rPr>
        <w:t>or</w:t>
      </w:r>
      <w:r>
        <w:rPr>
          <w:spacing w:val="2"/>
          <w:sz w:val="21"/>
          <w:szCs w:val="21"/>
        </w:rPr>
        <w:t xml:space="preserve"> </w:t>
      </w:r>
      <w:r>
        <w:rPr>
          <w:sz w:val="21"/>
          <w:szCs w:val="21"/>
        </w:rPr>
        <w:t>şi</w:t>
      </w:r>
      <w:r>
        <w:rPr>
          <w:spacing w:val="1"/>
          <w:sz w:val="21"/>
          <w:szCs w:val="21"/>
        </w:rPr>
        <w:t xml:space="preserve"> </w:t>
      </w:r>
      <w:r>
        <w:rPr>
          <w:spacing w:val="3"/>
          <w:sz w:val="21"/>
          <w:szCs w:val="21"/>
        </w:rPr>
        <w:t>ş</w:t>
      </w:r>
      <w:r>
        <w:rPr>
          <w:spacing w:val="-1"/>
          <w:sz w:val="21"/>
          <w:szCs w:val="21"/>
        </w:rPr>
        <w:t>t</w:t>
      </w:r>
      <w:r>
        <w:rPr>
          <w:spacing w:val="2"/>
          <w:sz w:val="21"/>
          <w:szCs w:val="21"/>
        </w:rPr>
        <w:t>a</w:t>
      </w:r>
      <w:r>
        <w:rPr>
          <w:spacing w:val="-4"/>
          <w:sz w:val="21"/>
          <w:szCs w:val="21"/>
        </w:rPr>
        <w:t>m</w:t>
      </w:r>
      <w:r>
        <w:rPr>
          <w:sz w:val="21"/>
          <w:szCs w:val="21"/>
        </w:rPr>
        <w:t>p</w:t>
      </w:r>
      <w:r>
        <w:rPr>
          <w:spacing w:val="-1"/>
          <w:sz w:val="21"/>
          <w:szCs w:val="21"/>
        </w:rPr>
        <w:t>il</w:t>
      </w:r>
      <w:r>
        <w:rPr>
          <w:spacing w:val="2"/>
          <w:sz w:val="21"/>
          <w:szCs w:val="21"/>
        </w:rPr>
        <w:t>e</w:t>
      </w:r>
      <w:r>
        <w:rPr>
          <w:spacing w:val="-1"/>
          <w:sz w:val="21"/>
          <w:szCs w:val="21"/>
        </w:rPr>
        <w:t>l</w:t>
      </w:r>
      <w:r>
        <w:rPr>
          <w:sz w:val="21"/>
          <w:szCs w:val="21"/>
        </w:rPr>
        <w:t>o</w:t>
      </w:r>
      <w:r>
        <w:rPr>
          <w:spacing w:val="-13"/>
          <w:sz w:val="21"/>
          <w:szCs w:val="21"/>
        </w:rPr>
        <w:t>r</w:t>
      </w:r>
      <w:r>
        <w:rPr>
          <w:sz w:val="21"/>
          <w:szCs w:val="21"/>
        </w:rPr>
        <w:t>.</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v</w:t>
      </w:r>
      <w:r>
        <w:rPr>
          <w:sz w:val="21"/>
          <w:szCs w:val="21"/>
        </w:rPr>
        <w:t xml:space="preserve">a </w:t>
      </w:r>
      <w:r>
        <w:rPr>
          <w:spacing w:val="2"/>
          <w:sz w:val="21"/>
          <w:szCs w:val="21"/>
        </w:rPr>
        <w:t xml:space="preserve"> </w:t>
      </w:r>
      <w:r>
        <w:rPr>
          <w:spacing w:val="-1"/>
          <w:sz w:val="21"/>
          <w:szCs w:val="21"/>
        </w:rPr>
        <w:t>tr</w:t>
      </w:r>
      <w:r>
        <w:rPr>
          <w:sz w:val="21"/>
          <w:szCs w:val="21"/>
        </w:rPr>
        <w:t>an</w:t>
      </w:r>
      <w:r>
        <w:rPr>
          <w:spacing w:val="-1"/>
          <w:sz w:val="21"/>
          <w:szCs w:val="21"/>
        </w:rPr>
        <w:t>smit</w:t>
      </w:r>
      <w:r>
        <w:rPr>
          <w:sz w:val="21"/>
          <w:szCs w:val="21"/>
        </w:rPr>
        <w:t xml:space="preserve">e </w:t>
      </w:r>
      <w:r>
        <w:rPr>
          <w:spacing w:val="2"/>
          <w:sz w:val="21"/>
          <w:szCs w:val="21"/>
        </w:rPr>
        <w:t xml:space="preserve"> </w:t>
      </w:r>
      <w:r>
        <w:rPr>
          <w:sz w:val="21"/>
          <w:szCs w:val="21"/>
        </w:rPr>
        <w:t>sp</w:t>
      </w:r>
      <w:r>
        <w:rPr>
          <w:spacing w:val="-1"/>
          <w:sz w:val="21"/>
          <w:szCs w:val="21"/>
        </w:rPr>
        <w:t>r</w:t>
      </w:r>
      <w:r>
        <w:rPr>
          <w:sz w:val="21"/>
          <w:szCs w:val="21"/>
        </w:rPr>
        <w:t xml:space="preserve">e </w:t>
      </w:r>
      <w:r>
        <w:rPr>
          <w:spacing w:val="2"/>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 xml:space="preserve">e  </w:t>
      </w:r>
      <w:r>
        <w:rPr>
          <w:spacing w:val="-1"/>
          <w:sz w:val="21"/>
          <w:szCs w:val="21"/>
        </w:rPr>
        <w:t>i</w:t>
      </w:r>
      <w:r>
        <w:rPr>
          <w:sz w:val="21"/>
          <w:szCs w:val="21"/>
        </w:rPr>
        <w:t>n</w:t>
      </w:r>
      <w:r>
        <w:rPr>
          <w:spacing w:val="-1"/>
          <w:sz w:val="21"/>
          <w:szCs w:val="21"/>
        </w:rPr>
        <w:t>iți</w:t>
      </w:r>
      <w:r>
        <w:rPr>
          <w:sz w:val="21"/>
          <w:szCs w:val="21"/>
        </w:rPr>
        <w:t>a</w:t>
      </w:r>
      <w:r>
        <w:rPr>
          <w:spacing w:val="-1"/>
          <w:sz w:val="21"/>
          <w:szCs w:val="21"/>
        </w:rPr>
        <w:t>l</w:t>
      </w:r>
      <w:r>
        <w:rPr>
          <w:sz w:val="21"/>
          <w:szCs w:val="21"/>
        </w:rPr>
        <w:t xml:space="preserve">ă </w:t>
      </w:r>
      <w:r>
        <w:rPr>
          <w:spacing w:val="2"/>
          <w:sz w:val="21"/>
          <w:szCs w:val="21"/>
        </w:rPr>
        <w:t xml:space="preserve"> </w:t>
      </w:r>
      <w:r>
        <w:rPr>
          <w:sz w:val="21"/>
          <w:szCs w:val="21"/>
        </w:rPr>
        <w:t>o</w:t>
      </w:r>
      <w:r>
        <w:rPr>
          <w:spacing w:val="-1"/>
          <w:sz w:val="21"/>
          <w:szCs w:val="21"/>
        </w:rPr>
        <w:t>ri</w:t>
      </w:r>
      <w:r>
        <w:rPr>
          <w:sz w:val="21"/>
          <w:szCs w:val="21"/>
        </w:rPr>
        <w:t xml:space="preserve">ce </w:t>
      </w:r>
      <w:r>
        <w:rPr>
          <w:spacing w:val="2"/>
          <w:sz w:val="21"/>
          <w:szCs w:val="21"/>
        </w:rPr>
        <w:t xml:space="preserve"> </w:t>
      </w:r>
      <w:r>
        <w:rPr>
          <w:sz w:val="21"/>
          <w:szCs w:val="21"/>
        </w:rPr>
        <w:t>aba</w:t>
      </w:r>
      <w:r>
        <w:rPr>
          <w:spacing w:val="-1"/>
          <w:sz w:val="21"/>
          <w:szCs w:val="21"/>
        </w:rPr>
        <w:t>t</w:t>
      </w:r>
      <w:r>
        <w:rPr>
          <w:sz w:val="21"/>
          <w:szCs w:val="21"/>
        </w:rPr>
        <w:t>e</w:t>
      </w:r>
      <w:r>
        <w:rPr>
          <w:spacing w:val="-1"/>
          <w:sz w:val="21"/>
          <w:szCs w:val="21"/>
        </w:rPr>
        <w:t>r</w:t>
      </w:r>
      <w:r>
        <w:rPr>
          <w:sz w:val="21"/>
          <w:szCs w:val="21"/>
        </w:rPr>
        <w:t xml:space="preserve">e </w:t>
      </w:r>
      <w:r>
        <w:rPr>
          <w:spacing w:val="2"/>
          <w:sz w:val="21"/>
          <w:szCs w:val="21"/>
        </w:rPr>
        <w:t xml:space="preserve"> </w:t>
      </w:r>
      <w:r>
        <w:rPr>
          <w:sz w:val="21"/>
          <w:szCs w:val="21"/>
        </w:rPr>
        <w:t xml:space="preserve">de  </w:t>
      </w:r>
      <w:r>
        <w:rPr>
          <w:spacing w:val="-1"/>
          <w:sz w:val="21"/>
          <w:szCs w:val="21"/>
        </w:rPr>
        <w:t>l</w:t>
      </w:r>
      <w:r>
        <w:rPr>
          <w:sz w:val="21"/>
          <w:szCs w:val="21"/>
        </w:rPr>
        <w:t xml:space="preserve">a </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 xml:space="preserve">e </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 xml:space="preserve">nd </w:t>
      </w:r>
      <w:r>
        <w:rPr>
          <w:spacing w:val="3"/>
          <w:sz w:val="21"/>
          <w:szCs w:val="21"/>
        </w:rPr>
        <w:t xml:space="preserve"> </w:t>
      </w:r>
      <w:r>
        <w:rPr>
          <w:spacing w:val="-4"/>
          <w:sz w:val="21"/>
          <w:szCs w:val="21"/>
        </w:rPr>
        <w:t>m</w:t>
      </w:r>
      <w:r>
        <w:rPr>
          <w:sz w:val="21"/>
          <w:szCs w:val="21"/>
        </w:rPr>
        <w:t>anage</w:t>
      </w:r>
      <w:r>
        <w:rPr>
          <w:spacing w:val="-4"/>
          <w:sz w:val="21"/>
          <w:szCs w:val="21"/>
        </w:rPr>
        <w:t>m</w:t>
      </w:r>
      <w:r>
        <w:rPr>
          <w:sz w:val="21"/>
          <w:szCs w:val="21"/>
        </w:rPr>
        <w:t>en</w:t>
      </w:r>
      <w:r>
        <w:rPr>
          <w:spacing w:val="-1"/>
          <w:sz w:val="21"/>
          <w:szCs w:val="21"/>
        </w:rPr>
        <w:t>t</w:t>
      </w:r>
      <w:r>
        <w:rPr>
          <w:sz w:val="21"/>
          <w:szCs w:val="21"/>
        </w:rPr>
        <w:t xml:space="preserve">ul </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3"/>
          <w:sz w:val="21"/>
          <w:szCs w:val="21"/>
        </w:rPr>
        <w:t>r</w:t>
      </w:r>
      <w:r>
        <w:rPr>
          <w:sz w:val="21"/>
          <w:szCs w:val="21"/>
        </w:rPr>
        <w:t>.</w:t>
      </w:r>
      <w:r>
        <w:rPr>
          <w:spacing w:val="36"/>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 poa</w:t>
      </w:r>
      <w:r>
        <w:rPr>
          <w:spacing w:val="-1"/>
          <w:sz w:val="21"/>
          <w:szCs w:val="21"/>
        </w:rPr>
        <w:t>t</w:t>
      </w:r>
      <w:r>
        <w:rPr>
          <w:sz w:val="21"/>
          <w:szCs w:val="21"/>
        </w:rPr>
        <w:t>e</w:t>
      </w:r>
      <w:r>
        <w:rPr>
          <w:spacing w:val="2"/>
          <w:sz w:val="21"/>
          <w:szCs w:val="21"/>
        </w:rPr>
        <w:t xml:space="preserve"> </w:t>
      </w:r>
      <w:r>
        <w:rPr>
          <w:spacing w:val="-3"/>
          <w:sz w:val="21"/>
          <w:szCs w:val="21"/>
        </w:rPr>
        <w:t>a</w:t>
      </w:r>
      <w:r>
        <w:rPr>
          <w:sz w:val="21"/>
          <w:szCs w:val="21"/>
        </w:rPr>
        <w:t>ccep</w:t>
      </w:r>
      <w:r>
        <w:rPr>
          <w:spacing w:val="-2"/>
          <w:sz w:val="21"/>
          <w:szCs w:val="21"/>
        </w:rPr>
        <w:t>t</w:t>
      </w:r>
      <w:r>
        <w:rPr>
          <w:sz w:val="21"/>
          <w:szCs w:val="21"/>
        </w:rPr>
        <w:t>a</w:t>
      </w:r>
      <w:r>
        <w:rPr>
          <w:spacing w:val="2"/>
          <w:sz w:val="21"/>
          <w:szCs w:val="21"/>
        </w:rPr>
        <w:t xml:space="preserve"> </w:t>
      </w:r>
      <w:r>
        <w:rPr>
          <w:spacing w:val="-3"/>
          <w:sz w:val="21"/>
          <w:szCs w:val="21"/>
        </w:rPr>
        <w:t>a</w:t>
      </w:r>
      <w:r>
        <w:rPr>
          <w:sz w:val="21"/>
          <w:szCs w:val="21"/>
        </w:rPr>
        <w:t>ba</w:t>
      </w:r>
      <w:r>
        <w:rPr>
          <w:spacing w:val="-1"/>
          <w:sz w:val="21"/>
          <w:szCs w:val="21"/>
        </w:rPr>
        <w:t>t</w:t>
      </w:r>
      <w:r>
        <w:rPr>
          <w:sz w:val="21"/>
          <w:szCs w:val="21"/>
        </w:rPr>
        <w:t>e</w:t>
      </w:r>
      <w:r>
        <w:rPr>
          <w:spacing w:val="-1"/>
          <w:sz w:val="21"/>
          <w:szCs w:val="21"/>
        </w:rPr>
        <w:t>r</w:t>
      </w:r>
      <w:r>
        <w:rPr>
          <w:sz w:val="21"/>
          <w:szCs w:val="21"/>
        </w:rPr>
        <w:t>ea</w:t>
      </w:r>
      <w:r>
        <w:rPr>
          <w:spacing w:val="2"/>
          <w:sz w:val="21"/>
          <w:szCs w:val="21"/>
        </w:rPr>
        <w:t xml:space="preserve"> </w:t>
      </w:r>
      <w:r>
        <w:rPr>
          <w:sz w:val="21"/>
          <w:szCs w:val="21"/>
        </w:rPr>
        <w:t>s</w:t>
      </w:r>
      <w:r>
        <w:rPr>
          <w:spacing w:val="-1"/>
          <w:sz w:val="21"/>
          <w:szCs w:val="21"/>
        </w:rPr>
        <w:t>a</w:t>
      </w:r>
      <w:r>
        <w:rPr>
          <w:sz w:val="21"/>
          <w:szCs w:val="21"/>
        </w:rPr>
        <w:t>u poa</w:t>
      </w:r>
      <w:r>
        <w:rPr>
          <w:spacing w:val="-1"/>
          <w:sz w:val="21"/>
          <w:szCs w:val="21"/>
        </w:rPr>
        <w:t>t</w:t>
      </w:r>
      <w:r>
        <w:rPr>
          <w:sz w:val="21"/>
          <w:szCs w:val="21"/>
        </w:rPr>
        <w:t>e</w:t>
      </w:r>
      <w:r>
        <w:rPr>
          <w:spacing w:val="2"/>
          <w:sz w:val="21"/>
          <w:szCs w:val="21"/>
        </w:rPr>
        <w:t xml:space="preserve"> </w:t>
      </w:r>
      <w:r>
        <w:rPr>
          <w:spacing w:val="-3"/>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să</w:t>
      </w:r>
      <w:r>
        <w:rPr>
          <w:spacing w:val="2"/>
          <w:sz w:val="21"/>
          <w:szCs w:val="21"/>
        </w:rPr>
        <w:t xml:space="preserve"> </w:t>
      </w:r>
      <w:r>
        <w:rPr>
          <w:spacing w:val="-1"/>
          <w:sz w:val="21"/>
          <w:szCs w:val="21"/>
        </w:rPr>
        <w:t>r</w:t>
      </w:r>
      <w:r>
        <w:rPr>
          <w:sz w:val="21"/>
          <w:szCs w:val="21"/>
        </w:rPr>
        <w:t>ea</w:t>
      </w:r>
      <w:r>
        <w:rPr>
          <w:spacing w:val="-1"/>
          <w:sz w:val="21"/>
          <w:szCs w:val="21"/>
        </w:rPr>
        <w:t>li</w:t>
      </w:r>
      <w:r>
        <w:rPr>
          <w:sz w:val="21"/>
          <w:szCs w:val="21"/>
        </w:rPr>
        <w:t>zeze</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z w:val="21"/>
          <w:szCs w:val="21"/>
        </w:rPr>
        <w:t>i</w:t>
      </w:r>
      <w:r>
        <w:rPr>
          <w:spacing w:val="1"/>
          <w:sz w:val="21"/>
          <w:szCs w:val="21"/>
        </w:rPr>
        <w:t xml:space="preserve"> </w:t>
      </w:r>
      <w:r>
        <w:rPr>
          <w:sz w:val="21"/>
          <w:szCs w:val="21"/>
        </w:rPr>
        <w:t>sup</w:t>
      </w:r>
      <w:r>
        <w:rPr>
          <w:spacing w:val="-2"/>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2"/>
          <w:sz w:val="21"/>
          <w:szCs w:val="21"/>
        </w:rPr>
        <w:t xml:space="preserve"> </w:t>
      </w:r>
      <w:r>
        <w:rPr>
          <w:spacing w:val="4"/>
          <w:sz w:val="21"/>
          <w:szCs w:val="21"/>
        </w:rPr>
        <w:t>d</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o acc</w:t>
      </w:r>
      <w:r>
        <w:rPr>
          <w:spacing w:val="-1"/>
          <w:sz w:val="21"/>
          <w:szCs w:val="21"/>
        </w:rPr>
        <w:t>e</w:t>
      </w:r>
      <w:r>
        <w:rPr>
          <w:sz w:val="21"/>
          <w:szCs w:val="21"/>
        </w:rPr>
        <w:t>p</w:t>
      </w:r>
      <w:r>
        <w:rPr>
          <w:spacing w:val="-1"/>
          <w:sz w:val="21"/>
          <w:szCs w:val="21"/>
        </w:rPr>
        <w:t>t</w:t>
      </w:r>
      <w:r>
        <w:rPr>
          <w:sz w:val="21"/>
          <w:szCs w:val="21"/>
        </w:rPr>
        <w:t>a.</w:t>
      </w:r>
    </w:p>
    <w:p w14:paraId="6D068449" w14:textId="40ACA186" w:rsidR="00BD0345" w:rsidRDefault="00CA7BAD">
      <w:pPr>
        <w:spacing w:before="1"/>
        <w:ind w:left="118" w:right="73"/>
        <w:jc w:val="both"/>
        <w:rPr>
          <w:sz w:val="21"/>
          <w:szCs w:val="21"/>
        </w:rPr>
      </w:pPr>
      <w:r>
        <w:rPr>
          <w:b/>
          <w:sz w:val="21"/>
          <w:szCs w:val="21"/>
        </w:rPr>
        <w:t>12.18-</w:t>
      </w:r>
      <w:r>
        <w:rPr>
          <w:b/>
          <w:spacing w:val="-5"/>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a</w:t>
      </w:r>
      <w:r>
        <w:rPr>
          <w:spacing w:val="-1"/>
          <w:sz w:val="21"/>
          <w:szCs w:val="21"/>
        </w:rPr>
        <w:t>r</w:t>
      </w:r>
      <w:r>
        <w:rPr>
          <w:sz w:val="21"/>
          <w:szCs w:val="21"/>
        </w:rPr>
        <w:t>e</w:t>
      </w:r>
      <w:r>
        <w:rPr>
          <w:spacing w:val="-5"/>
          <w:sz w:val="21"/>
          <w:szCs w:val="21"/>
        </w:rPr>
        <w:t xml:space="preserve"> </w:t>
      </w:r>
      <w:r>
        <w:rPr>
          <w:sz w:val="21"/>
          <w:szCs w:val="21"/>
        </w:rPr>
        <w:t>ob</w:t>
      </w:r>
      <w:r>
        <w:rPr>
          <w:spacing w:val="-1"/>
          <w:sz w:val="21"/>
          <w:szCs w:val="21"/>
        </w:rPr>
        <w:t>li</w:t>
      </w:r>
      <w:r>
        <w:rPr>
          <w:sz w:val="21"/>
          <w:szCs w:val="21"/>
        </w:rPr>
        <w:t>ga</w:t>
      </w:r>
      <w:r>
        <w:rPr>
          <w:spacing w:val="-1"/>
          <w:sz w:val="21"/>
          <w:szCs w:val="21"/>
        </w:rPr>
        <w:t>ti</w:t>
      </w:r>
      <w:r>
        <w:rPr>
          <w:sz w:val="21"/>
          <w:szCs w:val="21"/>
        </w:rPr>
        <w:t>a</w:t>
      </w:r>
      <w:r>
        <w:rPr>
          <w:spacing w:val="-2"/>
          <w:sz w:val="21"/>
          <w:szCs w:val="21"/>
        </w:rPr>
        <w:t xml:space="preserve"> </w:t>
      </w:r>
      <w:r>
        <w:rPr>
          <w:sz w:val="21"/>
          <w:szCs w:val="21"/>
        </w:rPr>
        <w:t>de</w:t>
      </w:r>
      <w:r>
        <w:rPr>
          <w:spacing w:val="-5"/>
          <w:sz w:val="21"/>
          <w:szCs w:val="21"/>
        </w:rPr>
        <w:t xml:space="preserve"> </w:t>
      </w:r>
      <w:r>
        <w:rPr>
          <w:sz w:val="21"/>
          <w:szCs w:val="21"/>
        </w:rPr>
        <w:t>a</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oc</w:t>
      </w:r>
      <w:r>
        <w:rPr>
          <w:spacing w:val="-4"/>
          <w:sz w:val="21"/>
          <w:szCs w:val="21"/>
        </w:rPr>
        <w:t>m</w:t>
      </w:r>
      <w:r>
        <w:rPr>
          <w:sz w:val="21"/>
          <w:szCs w:val="21"/>
        </w:rPr>
        <w:t>i</w:t>
      </w:r>
      <w:r>
        <w:rPr>
          <w:spacing w:val="-3"/>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a</w:t>
      </w:r>
      <w:r>
        <w:rPr>
          <w:spacing w:val="-1"/>
          <w:sz w:val="21"/>
          <w:szCs w:val="21"/>
        </w:rPr>
        <w:t>lt</w:t>
      </w:r>
      <w:r>
        <w:rPr>
          <w:sz w:val="21"/>
          <w:szCs w:val="21"/>
        </w:rPr>
        <w:t>e</w:t>
      </w:r>
      <w:r>
        <w:rPr>
          <w:spacing w:val="-5"/>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ti</w:t>
      </w:r>
      <w:r>
        <w:rPr>
          <w:sz w:val="21"/>
          <w:szCs w:val="21"/>
        </w:rPr>
        <w:t>i</w:t>
      </w:r>
      <w:r>
        <w:rPr>
          <w:spacing w:val="-3"/>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w:t>
      </w:r>
      <w:r>
        <w:rPr>
          <w:spacing w:val="-3"/>
          <w:sz w:val="21"/>
          <w:szCs w:val="21"/>
        </w:rPr>
        <w:t>c</w:t>
      </w:r>
      <w:r>
        <w:rPr>
          <w:spacing w:val="-1"/>
          <w:sz w:val="21"/>
          <w:szCs w:val="21"/>
        </w:rPr>
        <w:t>t</w:t>
      </w:r>
      <w:r>
        <w:rPr>
          <w:sz w:val="21"/>
          <w:szCs w:val="21"/>
        </w:rPr>
        <w:t>a</w:t>
      </w:r>
      <w:r>
        <w:rPr>
          <w:spacing w:val="-1"/>
          <w:sz w:val="21"/>
          <w:szCs w:val="21"/>
        </w:rPr>
        <w:t>ri</w:t>
      </w:r>
      <w:r>
        <w:rPr>
          <w:sz w:val="21"/>
          <w:szCs w:val="21"/>
        </w:rPr>
        <w:t>i</w:t>
      </w:r>
      <w:r>
        <w:rPr>
          <w:spacing w:val="-3"/>
          <w:sz w:val="21"/>
          <w:szCs w:val="21"/>
        </w:rPr>
        <w:t xml:space="preserve"> </w:t>
      </w:r>
      <w:r>
        <w:rPr>
          <w:sz w:val="21"/>
          <w:szCs w:val="21"/>
        </w:rPr>
        <w:t>decât</w:t>
      </w:r>
      <w:r>
        <w:rPr>
          <w:spacing w:val="-4"/>
          <w:sz w:val="21"/>
          <w:szCs w:val="21"/>
        </w:rPr>
        <w:t xml:space="preserve"> </w:t>
      </w:r>
      <w:r>
        <w:rPr>
          <w:sz w:val="21"/>
          <w:szCs w:val="21"/>
        </w:rPr>
        <w:t>ce</w:t>
      </w:r>
      <w:r>
        <w:rPr>
          <w:spacing w:val="-1"/>
          <w:sz w:val="21"/>
          <w:szCs w:val="21"/>
        </w:rPr>
        <w:t>l</w:t>
      </w:r>
      <w:r>
        <w:rPr>
          <w:sz w:val="21"/>
          <w:szCs w:val="21"/>
        </w:rPr>
        <w:t>e</w:t>
      </w:r>
      <w:r>
        <w:rPr>
          <w:spacing w:val="-5"/>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î</w:t>
      </w:r>
      <w:r>
        <w:rPr>
          <w:sz w:val="21"/>
          <w:szCs w:val="21"/>
        </w:rPr>
        <w:t>n</w:t>
      </w:r>
      <w:r>
        <w:rPr>
          <w:spacing w:val="-7"/>
          <w:sz w:val="21"/>
          <w:szCs w:val="21"/>
        </w:rPr>
        <w:t xml:space="preserve"> </w:t>
      </w:r>
      <w:r w:rsidR="00A66BA9">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ul de</w:t>
      </w:r>
      <w:r>
        <w:rPr>
          <w:spacing w:val="2"/>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Pr>
          <w:spacing w:val="2"/>
          <w:sz w:val="21"/>
          <w:szCs w:val="21"/>
        </w:rPr>
        <w:t xml:space="preserve"> </w:t>
      </w:r>
      <w:r>
        <w:rPr>
          <w:sz w:val="21"/>
          <w:szCs w:val="21"/>
        </w:rPr>
        <w:t>si</w:t>
      </w:r>
      <w:r>
        <w:rPr>
          <w:spacing w:val="1"/>
          <w:sz w:val="21"/>
          <w:szCs w:val="21"/>
        </w:rPr>
        <w:t xml:space="preserve"> </w:t>
      </w:r>
      <w:r>
        <w:rPr>
          <w:sz w:val="21"/>
          <w:szCs w:val="21"/>
        </w:rPr>
        <w:t>o</w:t>
      </w:r>
      <w:r>
        <w:rPr>
          <w:spacing w:val="-1"/>
          <w:sz w:val="21"/>
          <w:szCs w:val="21"/>
        </w:rPr>
        <w:t>ri</w:t>
      </w:r>
      <w:r>
        <w:rPr>
          <w:sz w:val="21"/>
          <w:szCs w:val="21"/>
        </w:rPr>
        <w:t>ce a</w:t>
      </w:r>
      <w:r>
        <w:rPr>
          <w:spacing w:val="-1"/>
          <w:sz w:val="21"/>
          <w:szCs w:val="21"/>
        </w:rPr>
        <w:t>lt</w:t>
      </w:r>
      <w:r>
        <w:rPr>
          <w:sz w:val="21"/>
          <w:szCs w:val="21"/>
        </w:rPr>
        <w:t>e</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pacing w:val="-3"/>
          <w:sz w:val="21"/>
          <w:szCs w:val="21"/>
        </w:rPr>
        <w:t>a</w:t>
      </w:r>
      <w:r>
        <w:rPr>
          <w:spacing w:val="-1"/>
          <w:sz w:val="21"/>
          <w:szCs w:val="21"/>
        </w:rPr>
        <w:t>ti</w:t>
      </w:r>
      <w:r>
        <w:rPr>
          <w:sz w:val="21"/>
          <w:szCs w:val="21"/>
        </w:rPr>
        <w:t>i</w:t>
      </w:r>
      <w:r>
        <w:rPr>
          <w:spacing w:val="1"/>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ca</w:t>
      </w:r>
      <w:r>
        <w:rPr>
          <w:spacing w:val="-1"/>
          <w:sz w:val="21"/>
          <w:szCs w:val="21"/>
        </w:rPr>
        <w:t>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w:t>
      </w:r>
      <w:r>
        <w:rPr>
          <w:spacing w:val="2"/>
          <w:sz w:val="21"/>
          <w:szCs w:val="21"/>
        </w:rPr>
        <w:t xml:space="preserve"> </w:t>
      </w:r>
      <w:r>
        <w:rPr>
          <w:sz w:val="21"/>
          <w:szCs w:val="21"/>
        </w:rPr>
        <w:t>s</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s</w:t>
      </w:r>
      <w:r>
        <w:rPr>
          <w:spacing w:val="-3"/>
          <w:sz w:val="21"/>
          <w:szCs w:val="21"/>
        </w:rPr>
        <w:t>a</w:t>
      </w:r>
      <w:r>
        <w:rPr>
          <w:spacing w:val="3"/>
          <w:sz w:val="21"/>
          <w:szCs w:val="21"/>
        </w:rPr>
        <w:t>n</w:t>
      </w:r>
      <w:r>
        <w:rPr>
          <w:spacing w:val="-1"/>
          <w:sz w:val="21"/>
          <w:szCs w:val="21"/>
        </w:rPr>
        <w:t>ti</w:t>
      </w:r>
      <w:r>
        <w:rPr>
          <w:sz w:val="21"/>
          <w:szCs w:val="21"/>
        </w:rPr>
        <w:t>er</w:t>
      </w:r>
      <w:r>
        <w:rPr>
          <w:spacing w:val="1"/>
          <w:sz w:val="21"/>
          <w:szCs w:val="21"/>
        </w:rPr>
        <w:t xml:space="preserve"> </w:t>
      </w:r>
      <w:r>
        <w:rPr>
          <w:spacing w:val="-1"/>
          <w:sz w:val="21"/>
          <w:szCs w:val="21"/>
        </w:rPr>
        <w:t>i</w:t>
      </w:r>
      <w:r>
        <w:rPr>
          <w:sz w:val="21"/>
          <w:szCs w:val="21"/>
        </w:rPr>
        <w:t xml:space="preserve">n </w:t>
      </w:r>
      <w:r>
        <w:rPr>
          <w:spacing w:val="-2"/>
          <w:sz w:val="21"/>
          <w:szCs w:val="21"/>
        </w:rPr>
        <w:t>v</w:t>
      </w:r>
      <w:r>
        <w:rPr>
          <w:sz w:val="21"/>
          <w:szCs w:val="21"/>
        </w:rPr>
        <w:t>ede</w:t>
      </w:r>
      <w:r>
        <w:rPr>
          <w:spacing w:val="-1"/>
          <w:sz w:val="21"/>
          <w:szCs w:val="21"/>
        </w:rPr>
        <w:t>r</w:t>
      </w:r>
      <w:r>
        <w:rPr>
          <w:sz w:val="21"/>
          <w:szCs w:val="21"/>
        </w:rPr>
        <w:t>ea a</w:t>
      </w:r>
      <w:r>
        <w:rPr>
          <w:spacing w:val="-1"/>
          <w:sz w:val="21"/>
          <w:szCs w:val="21"/>
        </w:rPr>
        <w:t>si</w:t>
      </w:r>
      <w:r>
        <w:rPr>
          <w:sz w:val="21"/>
          <w:szCs w:val="21"/>
        </w:rPr>
        <w:t>gu</w:t>
      </w:r>
      <w:r>
        <w:rPr>
          <w:spacing w:val="-1"/>
          <w:sz w:val="21"/>
          <w:szCs w:val="21"/>
        </w:rPr>
        <w:t>r</w:t>
      </w:r>
      <w:r>
        <w:rPr>
          <w:sz w:val="21"/>
          <w:szCs w:val="21"/>
        </w:rPr>
        <w:t>a</w:t>
      </w:r>
      <w:r>
        <w:rPr>
          <w:spacing w:val="-1"/>
          <w:sz w:val="21"/>
          <w:szCs w:val="21"/>
        </w:rPr>
        <w:t>ri</w:t>
      </w:r>
      <w:r>
        <w:rPr>
          <w:sz w:val="21"/>
          <w:szCs w:val="21"/>
        </w:rPr>
        <w:t>i</w:t>
      </w:r>
      <w:r>
        <w:rPr>
          <w:spacing w:val="-1"/>
          <w:sz w:val="21"/>
          <w:szCs w:val="21"/>
        </w:rPr>
        <w:t xml:space="preserve"> f</w:t>
      </w:r>
      <w:r>
        <w:rPr>
          <w:sz w:val="21"/>
          <w:szCs w:val="21"/>
        </w:rPr>
        <w:t>unc</w:t>
      </w:r>
      <w:r>
        <w:rPr>
          <w:spacing w:val="-1"/>
          <w:sz w:val="21"/>
          <w:szCs w:val="21"/>
        </w:rPr>
        <w:t>ti</w:t>
      </w:r>
      <w:r>
        <w:rPr>
          <w:sz w:val="21"/>
          <w:szCs w:val="21"/>
        </w:rPr>
        <w:t>ona</w:t>
      </w:r>
      <w:r>
        <w:rPr>
          <w:spacing w:val="-1"/>
          <w:sz w:val="21"/>
          <w:szCs w:val="21"/>
        </w:rPr>
        <w:t>lit</w:t>
      </w:r>
      <w:r>
        <w:rPr>
          <w:sz w:val="21"/>
          <w:szCs w:val="21"/>
        </w:rPr>
        <w:t>a</w:t>
      </w:r>
      <w:r>
        <w:rPr>
          <w:spacing w:val="-1"/>
          <w:sz w:val="21"/>
          <w:szCs w:val="21"/>
        </w:rPr>
        <w:t>ti</w:t>
      </w:r>
      <w:r>
        <w:rPr>
          <w:sz w:val="21"/>
          <w:szCs w:val="21"/>
        </w:rPr>
        <w:t>i</w:t>
      </w:r>
      <w:r>
        <w:rPr>
          <w:spacing w:val="1"/>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w:t>
      </w:r>
      <w:r>
        <w:rPr>
          <w:spacing w:val="1"/>
          <w:sz w:val="21"/>
          <w:szCs w:val="21"/>
        </w:rPr>
        <w:t>t</w:t>
      </w:r>
      <w:r>
        <w:rPr>
          <w:spacing w:val="-1"/>
          <w:sz w:val="21"/>
          <w:szCs w:val="21"/>
        </w:rPr>
        <w:t>iti</w:t>
      </w:r>
      <w:r>
        <w:rPr>
          <w:sz w:val="21"/>
          <w:szCs w:val="21"/>
        </w:rPr>
        <w:t>e</w:t>
      </w:r>
      <w:r>
        <w:rPr>
          <w:spacing w:val="-1"/>
          <w:sz w:val="21"/>
          <w:szCs w:val="21"/>
        </w:rPr>
        <w:t>i</w:t>
      </w:r>
      <w:r>
        <w:rPr>
          <w:sz w:val="21"/>
          <w:szCs w:val="21"/>
        </w:rPr>
        <w:t xml:space="preserve">, pana </w:t>
      </w:r>
      <w:r>
        <w:rPr>
          <w:spacing w:val="-1"/>
          <w:sz w:val="21"/>
          <w:szCs w:val="21"/>
        </w:rPr>
        <w:t>l</w:t>
      </w:r>
      <w:r>
        <w:rPr>
          <w:sz w:val="21"/>
          <w:szCs w:val="21"/>
        </w:rPr>
        <w:t xml:space="preserve">a </w:t>
      </w:r>
      <w:r>
        <w:rPr>
          <w:spacing w:val="-1"/>
          <w:sz w:val="21"/>
          <w:szCs w:val="21"/>
        </w:rPr>
        <w:t>r</w:t>
      </w:r>
      <w:r>
        <w:rPr>
          <w:sz w:val="21"/>
          <w:szCs w:val="21"/>
        </w:rPr>
        <w:t>ecep</w:t>
      </w:r>
      <w:r>
        <w:rPr>
          <w:spacing w:val="-2"/>
          <w:sz w:val="21"/>
          <w:szCs w:val="21"/>
        </w:rPr>
        <w:t>t</w:t>
      </w:r>
      <w:r>
        <w:rPr>
          <w:spacing w:val="-1"/>
          <w:sz w:val="21"/>
          <w:szCs w:val="21"/>
        </w:rPr>
        <w:t>i</w:t>
      </w:r>
      <w:r>
        <w:rPr>
          <w:sz w:val="21"/>
          <w:szCs w:val="21"/>
        </w:rPr>
        <w:t xml:space="preserve">a </w:t>
      </w:r>
      <w:r>
        <w:rPr>
          <w:spacing w:val="-1"/>
          <w:sz w:val="21"/>
          <w:szCs w:val="21"/>
        </w:rPr>
        <w:t>fi</w:t>
      </w:r>
      <w:r>
        <w:rPr>
          <w:sz w:val="21"/>
          <w:szCs w:val="21"/>
        </w:rPr>
        <w:t>na</w:t>
      </w:r>
      <w:r>
        <w:rPr>
          <w:spacing w:val="-1"/>
          <w:sz w:val="21"/>
          <w:szCs w:val="21"/>
        </w:rPr>
        <w:t>l</w:t>
      </w:r>
      <w:r>
        <w:rPr>
          <w:sz w:val="21"/>
          <w:szCs w:val="21"/>
        </w:rPr>
        <w:t>a</w:t>
      </w:r>
      <w:r w:rsidR="00A66BA9">
        <w:rPr>
          <w:sz w:val="21"/>
          <w:szCs w:val="21"/>
        </w:rPr>
        <w:t>.</w:t>
      </w:r>
    </w:p>
    <w:p w14:paraId="2E0DE70C" w14:textId="77777777" w:rsidR="00BD0345" w:rsidRDefault="00BD0345">
      <w:pPr>
        <w:spacing w:before="3" w:line="240" w:lineRule="exact"/>
        <w:rPr>
          <w:sz w:val="24"/>
          <w:szCs w:val="24"/>
        </w:rPr>
      </w:pPr>
    </w:p>
    <w:p w14:paraId="66657B05" w14:textId="77777777" w:rsidR="00BD0345" w:rsidRDefault="00CA7BAD">
      <w:pPr>
        <w:ind w:left="118" w:right="8321"/>
        <w:jc w:val="both"/>
        <w:rPr>
          <w:sz w:val="21"/>
          <w:szCs w:val="21"/>
        </w:rPr>
      </w:pPr>
      <w:r>
        <w:rPr>
          <w:b/>
          <w:i/>
          <w:sz w:val="21"/>
          <w:szCs w:val="21"/>
        </w:rPr>
        <w:t>13.E</w:t>
      </w:r>
      <w:r>
        <w:rPr>
          <w:b/>
          <w:i/>
          <w:spacing w:val="-2"/>
          <w:sz w:val="21"/>
          <w:szCs w:val="21"/>
        </w:rPr>
        <w:t>x</w:t>
      </w:r>
      <w:r>
        <w:rPr>
          <w:b/>
          <w:i/>
          <w:sz w:val="21"/>
          <w:szCs w:val="21"/>
        </w:rPr>
        <w:t>ecu</w:t>
      </w:r>
      <w:r>
        <w:rPr>
          <w:b/>
          <w:i/>
          <w:spacing w:val="-1"/>
          <w:sz w:val="21"/>
          <w:szCs w:val="21"/>
        </w:rPr>
        <w:t>ţi</w:t>
      </w:r>
      <w:r>
        <w:rPr>
          <w:b/>
          <w:i/>
          <w:sz w:val="21"/>
          <w:szCs w:val="21"/>
        </w:rPr>
        <w:t xml:space="preserve">a </w:t>
      </w:r>
      <w:r>
        <w:rPr>
          <w:b/>
          <w:i/>
          <w:spacing w:val="-1"/>
          <w:sz w:val="21"/>
          <w:szCs w:val="21"/>
        </w:rPr>
        <w:t>l</w:t>
      </w:r>
      <w:r>
        <w:rPr>
          <w:b/>
          <w:i/>
          <w:sz w:val="21"/>
          <w:szCs w:val="21"/>
        </w:rPr>
        <w:t>ucră</w:t>
      </w:r>
      <w:r>
        <w:rPr>
          <w:b/>
          <w:i/>
          <w:spacing w:val="-1"/>
          <w:sz w:val="21"/>
          <w:szCs w:val="21"/>
        </w:rPr>
        <w:t>ril</w:t>
      </w:r>
      <w:r>
        <w:rPr>
          <w:b/>
          <w:i/>
          <w:sz w:val="21"/>
          <w:szCs w:val="21"/>
        </w:rPr>
        <w:t>or</w:t>
      </w:r>
    </w:p>
    <w:p w14:paraId="5E2D497A" w14:textId="77777777" w:rsidR="00BD0345" w:rsidRDefault="00CA7BAD">
      <w:pPr>
        <w:spacing w:before="1" w:line="240" w:lineRule="exact"/>
        <w:ind w:left="118" w:right="76"/>
        <w:jc w:val="both"/>
        <w:rPr>
          <w:sz w:val="21"/>
          <w:szCs w:val="21"/>
        </w:rPr>
      </w:pPr>
      <w:r>
        <w:rPr>
          <w:b/>
          <w:sz w:val="21"/>
          <w:szCs w:val="21"/>
        </w:rPr>
        <w:t>13.1</w:t>
      </w:r>
      <w:r>
        <w:rPr>
          <w:b/>
          <w:spacing w:val="-9"/>
          <w:sz w:val="21"/>
          <w:szCs w:val="21"/>
        </w:rPr>
        <w:t xml:space="preserve"> </w:t>
      </w:r>
      <w:r>
        <w:rPr>
          <w:sz w:val="21"/>
          <w:szCs w:val="21"/>
        </w:rPr>
        <w:t>-</w:t>
      </w:r>
      <w:r>
        <w:rPr>
          <w:spacing w:val="-1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0"/>
          <w:sz w:val="21"/>
          <w:szCs w:val="21"/>
        </w:rPr>
        <w:t xml:space="preserve"> </w:t>
      </w:r>
      <w:r>
        <w:rPr>
          <w:spacing w:val="-2"/>
          <w:sz w:val="21"/>
          <w:szCs w:val="21"/>
        </w:rPr>
        <w:t>v</w:t>
      </w:r>
      <w:r>
        <w:rPr>
          <w:sz w:val="21"/>
          <w:szCs w:val="21"/>
        </w:rPr>
        <w:t>a</w:t>
      </w:r>
      <w:r>
        <w:rPr>
          <w:spacing w:val="-9"/>
          <w:sz w:val="21"/>
          <w:szCs w:val="21"/>
        </w:rPr>
        <w:t xml:space="preserve"> </w:t>
      </w:r>
      <w:r>
        <w:rPr>
          <w:sz w:val="21"/>
          <w:szCs w:val="21"/>
        </w:rPr>
        <w:t>execu</w:t>
      </w:r>
      <w:r>
        <w:rPr>
          <w:spacing w:val="-2"/>
          <w:sz w:val="21"/>
          <w:szCs w:val="21"/>
        </w:rPr>
        <w:t>t</w:t>
      </w:r>
      <w:r>
        <w:rPr>
          <w:sz w:val="21"/>
          <w:szCs w:val="21"/>
        </w:rPr>
        <w:t>a</w:t>
      </w:r>
      <w:r>
        <w:rPr>
          <w:spacing w:val="-9"/>
          <w:sz w:val="21"/>
          <w:szCs w:val="21"/>
        </w:rPr>
        <w:t xml:space="preserve"> </w:t>
      </w:r>
      <w:r>
        <w:rPr>
          <w:sz w:val="21"/>
          <w:szCs w:val="21"/>
        </w:rPr>
        <w:t>şi</w:t>
      </w:r>
      <w:r>
        <w:rPr>
          <w:spacing w:val="-9"/>
          <w:sz w:val="21"/>
          <w:szCs w:val="21"/>
        </w:rPr>
        <w:t xml:space="preserve"> </w:t>
      </w:r>
      <w:r>
        <w:rPr>
          <w:spacing w:val="-2"/>
          <w:sz w:val="21"/>
          <w:szCs w:val="21"/>
        </w:rPr>
        <w:t>v</w:t>
      </w:r>
      <w:r>
        <w:rPr>
          <w:sz w:val="21"/>
          <w:szCs w:val="21"/>
        </w:rPr>
        <w:t>a</w:t>
      </w:r>
      <w:r>
        <w:rPr>
          <w:spacing w:val="-9"/>
          <w:sz w:val="21"/>
          <w:szCs w:val="21"/>
        </w:rPr>
        <w:t xml:space="preserve"> </w:t>
      </w:r>
      <w:r>
        <w:rPr>
          <w:spacing w:val="-1"/>
          <w:sz w:val="21"/>
          <w:szCs w:val="21"/>
        </w:rPr>
        <w:t>î</w:t>
      </w:r>
      <w:r>
        <w:rPr>
          <w:sz w:val="21"/>
          <w:szCs w:val="21"/>
        </w:rPr>
        <w:t>n</w:t>
      </w:r>
      <w:r>
        <w:rPr>
          <w:spacing w:val="1"/>
          <w:sz w:val="21"/>
          <w:szCs w:val="21"/>
        </w:rPr>
        <w:t>t</w:t>
      </w:r>
      <w:r>
        <w:rPr>
          <w:spacing w:val="-1"/>
          <w:sz w:val="21"/>
          <w:szCs w:val="21"/>
        </w:rPr>
        <w:t>r</w:t>
      </w:r>
      <w:r>
        <w:rPr>
          <w:sz w:val="21"/>
          <w:szCs w:val="21"/>
        </w:rPr>
        <w:t>e</w:t>
      </w:r>
      <w:r>
        <w:rPr>
          <w:spacing w:val="-1"/>
          <w:sz w:val="21"/>
          <w:szCs w:val="21"/>
        </w:rPr>
        <w:t>ţi</w:t>
      </w:r>
      <w:r>
        <w:rPr>
          <w:sz w:val="21"/>
          <w:szCs w:val="21"/>
        </w:rPr>
        <w:t>ne</w:t>
      </w:r>
      <w:r>
        <w:rPr>
          <w:spacing w:val="-9"/>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pacing w:val="1"/>
          <w:sz w:val="21"/>
          <w:szCs w:val="21"/>
        </w:rPr>
        <w:t>l</w:t>
      </w:r>
      <w:r>
        <w:rPr>
          <w:sz w:val="21"/>
          <w:szCs w:val="21"/>
        </w:rPr>
        <w:t>e,</w:t>
      </w:r>
      <w:r>
        <w:rPr>
          <w:spacing w:val="-9"/>
          <w:sz w:val="21"/>
          <w:szCs w:val="21"/>
        </w:rPr>
        <w:t xml:space="preserve"> </w:t>
      </w:r>
      <w:r>
        <w:rPr>
          <w:spacing w:val="-2"/>
          <w:sz w:val="21"/>
          <w:szCs w:val="21"/>
        </w:rPr>
        <w:t>v</w:t>
      </w:r>
      <w:r>
        <w:rPr>
          <w:sz w:val="21"/>
          <w:szCs w:val="21"/>
        </w:rPr>
        <w:t>a</w:t>
      </w:r>
      <w:r>
        <w:rPr>
          <w:spacing w:val="-9"/>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9"/>
          <w:sz w:val="21"/>
          <w:szCs w:val="21"/>
        </w:rPr>
        <w:t xml:space="preserve"> </w:t>
      </w:r>
      <w:r>
        <w:rPr>
          <w:spacing w:val="-1"/>
          <w:sz w:val="21"/>
          <w:szCs w:val="21"/>
        </w:rPr>
        <w:t>f</w:t>
      </w:r>
      <w:r>
        <w:rPr>
          <w:sz w:val="21"/>
          <w:szCs w:val="21"/>
        </w:rPr>
        <w:t>o</w:t>
      </w:r>
      <w:r>
        <w:rPr>
          <w:spacing w:val="-1"/>
          <w:sz w:val="21"/>
          <w:szCs w:val="21"/>
        </w:rPr>
        <w:t>rţ</w:t>
      </w:r>
      <w:r>
        <w:rPr>
          <w:sz w:val="21"/>
          <w:szCs w:val="21"/>
        </w:rPr>
        <w:t>a</w:t>
      </w:r>
      <w:r>
        <w:rPr>
          <w:spacing w:val="-9"/>
          <w:sz w:val="21"/>
          <w:szCs w:val="21"/>
        </w:rPr>
        <w:t xml:space="preserve"> </w:t>
      </w:r>
      <w:r>
        <w:rPr>
          <w:sz w:val="21"/>
          <w:szCs w:val="21"/>
        </w:rPr>
        <w:t>de</w:t>
      </w:r>
      <w:r>
        <w:rPr>
          <w:spacing w:val="-7"/>
          <w:sz w:val="21"/>
          <w:szCs w:val="21"/>
        </w:rPr>
        <w:t xml:space="preserve"> </w:t>
      </w:r>
      <w:r>
        <w:rPr>
          <w:spacing w:val="-4"/>
          <w:sz w:val="21"/>
          <w:szCs w:val="21"/>
        </w:rPr>
        <w:t>m</w:t>
      </w:r>
      <w:r>
        <w:rPr>
          <w:sz w:val="21"/>
          <w:szCs w:val="21"/>
        </w:rPr>
        <w:t>uncă,</w:t>
      </w:r>
      <w:r>
        <w:rPr>
          <w:spacing w:val="-7"/>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w:t>
      </w:r>
      <w:r>
        <w:rPr>
          <w:spacing w:val="-1"/>
          <w:sz w:val="21"/>
          <w:szCs w:val="21"/>
        </w:rPr>
        <w:t>i</w:t>
      </w:r>
      <w:r>
        <w:rPr>
          <w:sz w:val="21"/>
          <w:szCs w:val="21"/>
        </w:rPr>
        <w:t>a</w:t>
      </w:r>
      <w:r>
        <w:rPr>
          <w:spacing w:val="-1"/>
          <w:sz w:val="21"/>
          <w:szCs w:val="21"/>
        </w:rPr>
        <w:t>l</w:t>
      </w:r>
      <w:r>
        <w:rPr>
          <w:sz w:val="21"/>
          <w:szCs w:val="21"/>
        </w:rPr>
        <w:t>e</w:t>
      </w:r>
      <w:r>
        <w:rPr>
          <w:spacing w:val="-1"/>
          <w:sz w:val="21"/>
          <w:szCs w:val="21"/>
        </w:rPr>
        <w:t>l</w:t>
      </w:r>
      <w:r>
        <w:rPr>
          <w:sz w:val="21"/>
          <w:szCs w:val="21"/>
        </w:rPr>
        <w:t>e,</w:t>
      </w:r>
      <w:r>
        <w:rPr>
          <w:spacing w:val="-9"/>
          <w:sz w:val="21"/>
          <w:szCs w:val="21"/>
        </w:rPr>
        <w:t xml:space="preserve"> </w:t>
      </w:r>
      <w:r>
        <w:rPr>
          <w:sz w:val="21"/>
          <w:szCs w:val="21"/>
        </w:rPr>
        <w:t>u</w:t>
      </w:r>
      <w:r>
        <w:rPr>
          <w:spacing w:val="-1"/>
          <w:sz w:val="21"/>
          <w:szCs w:val="21"/>
        </w:rPr>
        <w:t>t</w:t>
      </w:r>
      <w:r>
        <w:rPr>
          <w:spacing w:val="1"/>
          <w:sz w:val="21"/>
          <w:szCs w:val="21"/>
        </w:rPr>
        <w:t>i</w:t>
      </w:r>
      <w:r>
        <w:rPr>
          <w:spacing w:val="-1"/>
          <w:sz w:val="21"/>
          <w:szCs w:val="21"/>
        </w:rPr>
        <w:t>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9"/>
          <w:sz w:val="21"/>
          <w:szCs w:val="21"/>
        </w:rPr>
        <w:t xml:space="preserve"> </w:t>
      </w:r>
      <w:r>
        <w:rPr>
          <w:sz w:val="21"/>
          <w:szCs w:val="21"/>
        </w:rPr>
        <w:t>de</w:t>
      </w:r>
      <w:r>
        <w:rPr>
          <w:spacing w:val="-9"/>
          <w:sz w:val="21"/>
          <w:szCs w:val="21"/>
        </w:rPr>
        <w:t xml:space="preserve"> </w:t>
      </w:r>
      <w:r>
        <w:rPr>
          <w:sz w:val="21"/>
          <w:szCs w:val="21"/>
        </w:rPr>
        <w:t>con</w:t>
      </w:r>
      <w:r>
        <w:rPr>
          <w:spacing w:val="-1"/>
          <w:sz w:val="21"/>
          <w:szCs w:val="21"/>
        </w:rPr>
        <w:t>s</w:t>
      </w:r>
      <w:r>
        <w:rPr>
          <w:spacing w:val="1"/>
          <w:sz w:val="21"/>
          <w:szCs w:val="21"/>
        </w:rPr>
        <w:t>t</w:t>
      </w:r>
      <w:r>
        <w:rPr>
          <w:spacing w:val="-1"/>
          <w:sz w:val="21"/>
          <w:szCs w:val="21"/>
        </w:rPr>
        <w:t>r</w:t>
      </w:r>
      <w:r>
        <w:rPr>
          <w:sz w:val="21"/>
          <w:szCs w:val="21"/>
        </w:rPr>
        <w:t>uc</w:t>
      </w:r>
      <w:r>
        <w:rPr>
          <w:spacing w:val="-1"/>
          <w:sz w:val="21"/>
          <w:szCs w:val="21"/>
        </w:rPr>
        <w:t>ţi</w:t>
      </w:r>
      <w:r>
        <w:rPr>
          <w:sz w:val="21"/>
          <w:szCs w:val="21"/>
        </w:rPr>
        <w:t>i şi</w:t>
      </w:r>
      <w:r>
        <w:rPr>
          <w:spacing w:val="-1"/>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e</w:t>
      </w:r>
      <w:r>
        <w:rPr>
          <w:spacing w:val="-1"/>
          <w:sz w:val="21"/>
          <w:szCs w:val="21"/>
        </w:rPr>
        <w:t>l</w:t>
      </w:r>
      <w:r>
        <w:rPr>
          <w:sz w:val="21"/>
          <w:szCs w:val="21"/>
        </w:rPr>
        <w:t>e cu</w:t>
      </w:r>
      <w:r>
        <w:rPr>
          <w:spacing w:val="-2"/>
          <w:sz w:val="21"/>
          <w:szCs w:val="21"/>
        </w:rPr>
        <w:t xml:space="preserve"> </w:t>
      </w:r>
      <w:r>
        <w:rPr>
          <w:sz w:val="21"/>
          <w:szCs w:val="21"/>
        </w:rPr>
        <w:t>ca</w:t>
      </w:r>
      <w:r>
        <w:rPr>
          <w:spacing w:val="-1"/>
          <w:sz w:val="21"/>
          <w:szCs w:val="21"/>
        </w:rPr>
        <w:t>r</w:t>
      </w:r>
      <w:r>
        <w:rPr>
          <w:sz w:val="21"/>
          <w:szCs w:val="21"/>
        </w:rPr>
        <w:t>ac</w:t>
      </w:r>
      <w:r>
        <w:rPr>
          <w:spacing w:val="-1"/>
          <w:sz w:val="21"/>
          <w:szCs w:val="21"/>
        </w:rPr>
        <w:t>t</w:t>
      </w:r>
      <w:r>
        <w:rPr>
          <w:sz w:val="21"/>
          <w:szCs w:val="21"/>
        </w:rPr>
        <w:t>er</w:t>
      </w:r>
      <w:r>
        <w:rPr>
          <w:spacing w:val="-3"/>
          <w:sz w:val="21"/>
          <w:szCs w:val="21"/>
        </w:rPr>
        <w:t xml:space="preserve"> </w:t>
      </w:r>
      <w:r>
        <w:rPr>
          <w:sz w:val="21"/>
          <w:szCs w:val="21"/>
        </w:rPr>
        <w:t>p</w:t>
      </w:r>
      <w:r>
        <w:rPr>
          <w:spacing w:val="-1"/>
          <w:sz w:val="21"/>
          <w:szCs w:val="21"/>
        </w:rPr>
        <w:t>r</w:t>
      </w:r>
      <w:r>
        <w:rPr>
          <w:sz w:val="21"/>
          <w:szCs w:val="21"/>
        </w:rPr>
        <w:t>o</w:t>
      </w:r>
      <w:r>
        <w:rPr>
          <w:spacing w:val="-2"/>
          <w:sz w:val="21"/>
          <w:szCs w:val="21"/>
        </w:rPr>
        <w:t>v</w:t>
      </w:r>
      <w:r>
        <w:rPr>
          <w:spacing w:val="-1"/>
          <w:sz w:val="21"/>
          <w:szCs w:val="21"/>
        </w:rPr>
        <w:t>i</w:t>
      </w:r>
      <w:r>
        <w:rPr>
          <w:sz w:val="21"/>
          <w:szCs w:val="21"/>
        </w:rPr>
        <w:t>zo</w:t>
      </w:r>
      <w:r>
        <w:rPr>
          <w:spacing w:val="-1"/>
          <w:sz w:val="21"/>
          <w:szCs w:val="21"/>
        </w:rPr>
        <w:t>ri</w:t>
      </w:r>
      <w:r>
        <w:rPr>
          <w:sz w:val="21"/>
          <w:szCs w:val="21"/>
        </w:rPr>
        <w:t>u pen</w:t>
      </w:r>
      <w:r>
        <w:rPr>
          <w:spacing w:val="-1"/>
          <w:sz w:val="21"/>
          <w:szCs w:val="21"/>
        </w:rPr>
        <w:t>tr</w:t>
      </w:r>
      <w:r>
        <w:rPr>
          <w:sz w:val="21"/>
          <w:szCs w:val="21"/>
        </w:rPr>
        <w:t>u</w:t>
      </w:r>
      <w:r>
        <w:rPr>
          <w:spacing w:val="-2"/>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pacing w:val="-3"/>
          <w:sz w:val="21"/>
          <w:szCs w:val="21"/>
        </w:rPr>
        <w:t>ă</w:t>
      </w:r>
      <w:r>
        <w:rPr>
          <w:spacing w:val="-1"/>
          <w:sz w:val="21"/>
          <w:szCs w:val="21"/>
        </w:rPr>
        <w:t>ril</w:t>
      </w:r>
      <w:r>
        <w:rPr>
          <w:sz w:val="21"/>
          <w:szCs w:val="21"/>
        </w:rPr>
        <w:t>o</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 p</w:t>
      </w:r>
      <w:r>
        <w:rPr>
          <w:spacing w:val="-3"/>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a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t</w:t>
      </w:r>
      <w:r>
        <w:rPr>
          <w:sz w:val="21"/>
          <w:szCs w:val="21"/>
        </w:rPr>
        <w:t>oa</w:t>
      </w:r>
      <w:r>
        <w:rPr>
          <w:spacing w:val="-1"/>
          <w:sz w:val="21"/>
          <w:szCs w:val="21"/>
        </w:rPr>
        <w:t>t</w:t>
      </w:r>
      <w:r>
        <w:rPr>
          <w:sz w:val="21"/>
          <w:szCs w:val="21"/>
        </w:rPr>
        <w:t>e</w:t>
      </w:r>
      <w:r>
        <w:rPr>
          <w:spacing w:val="-2"/>
          <w:sz w:val="21"/>
          <w:szCs w:val="21"/>
        </w:rPr>
        <w:t xml:space="preserve"> </w:t>
      </w:r>
      <w:r>
        <w:rPr>
          <w:sz w:val="21"/>
          <w:szCs w:val="21"/>
        </w:rPr>
        <w:t>ce</w:t>
      </w:r>
      <w:r>
        <w:rPr>
          <w:spacing w:val="-1"/>
          <w:sz w:val="21"/>
          <w:szCs w:val="21"/>
        </w:rPr>
        <w:t>rtifi</w:t>
      </w:r>
      <w:r>
        <w:rPr>
          <w:sz w:val="21"/>
          <w:szCs w:val="21"/>
        </w:rPr>
        <w:t>că</w:t>
      </w:r>
      <w:r>
        <w:rPr>
          <w:spacing w:val="-1"/>
          <w:sz w:val="21"/>
          <w:szCs w:val="21"/>
        </w:rPr>
        <w:t>ri</w:t>
      </w:r>
      <w:r>
        <w:rPr>
          <w:sz w:val="21"/>
          <w:szCs w:val="21"/>
        </w:rPr>
        <w:t>le</w:t>
      </w:r>
    </w:p>
    <w:p w14:paraId="0A68C549" w14:textId="77777777" w:rsidR="00BD0345" w:rsidRDefault="00CA7BAD">
      <w:pPr>
        <w:spacing w:line="220" w:lineRule="exact"/>
        <w:ind w:left="118" w:right="84"/>
        <w:jc w:val="both"/>
        <w:rPr>
          <w:sz w:val="21"/>
          <w:szCs w:val="21"/>
        </w:rPr>
      </w:pPr>
      <w:r>
        <w:rPr>
          <w:sz w:val="21"/>
          <w:szCs w:val="21"/>
        </w:rPr>
        <w:t>de</w:t>
      </w:r>
      <w:r>
        <w:rPr>
          <w:spacing w:val="-11"/>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12"/>
          <w:sz w:val="21"/>
          <w:szCs w:val="21"/>
        </w:rPr>
        <w:t xml:space="preserve"> </w:t>
      </w:r>
      <w:r>
        <w:rPr>
          <w:sz w:val="21"/>
          <w:szCs w:val="21"/>
        </w:rPr>
        <w:t>si</w:t>
      </w:r>
      <w:r>
        <w:rPr>
          <w:spacing w:val="-13"/>
          <w:sz w:val="21"/>
          <w:szCs w:val="21"/>
        </w:rPr>
        <w:t xml:space="preserve"> </w:t>
      </w:r>
      <w:r>
        <w:rPr>
          <w:sz w:val="21"/>
          <w:szCs w:val="21"/>
        </w:rPr>
        <w:t>dec</w:t>
      </w:r>
      <w:r>
        <w:rPr>
          <w:spacing w:val="-1"/>
          <w:sz w:val="21"/>
          <w:szCs w:val="21"/>
        </w:rPr>
        <w:t>l</w:t>
      </w:r>
      <w:r>
        <w:rPr>
          <w:sz w:val="21"/>
          <w:szCs w:val="21"/>
        </w:rPr>
        <w:t>a</w:t>
      </w:r>
      <w:r>
        <w:rPr>
          <w:spacing w:val="-1"/>
          <w:sz w:val="21"/>
          <w:szCs w:val="21"/>
        </w:rPr>
        <w:t>r</w:t>
      </w:r>
      <w:r>
        <w:rPr>
          <w:sz w:val="21"/>
          <w:szCs w:val="21"/>
        </w:rPr>
        <w:t>a</w:t>
      </w:r>
      <w:r>
        <w:rPr>
          <w:spacing w:val="-1"/>
          <w:sz w:val="21"/>
          <w:szCs w:val="21"/>
        </w:rPr>
        <w:t>ţiil</w:t>
      </w:r>
      <w:r>
        <w:rPr>
          <w:sz w:val="21"/>
          <w:szCs w:val="21"/>
        </w:rPr>
        <w:t>e</w:t>
      </w:r>
      <w:r>
        <w:rPr>
          <w:spacing w:val="-12"/>
          <w:sz w:val="21"/>
          <w:szCs w:val="21"/>
        </w:rPr>
        <w:t xml:space="preserve"> </w:t>
      </w:r>
      <w:r>
        <w:rPr>
          <w:sz w:val="21"/>
          <w:szCs w:val="21"/>
        </w:rPr>
        <w:t>de</w:t>
      </w:r>
      <w:r>
        <w:rPr>
          <w:spacing w:val="-1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12"/>
          <w:sz w:val="21"/>
          <w:szCs w:val="21"/>
        </w:rPr>
        <w:t xml:space="preserve"> </w:t>
      </w:r>
      <w:r>
        <w:rPr>
          <w:sz w:val="21"/>
          <w:szCs w:val="21"/>
        </w:rPr>
        <w:t>cu</w:t>
      </w:r>
      <w:r>
        <w:rPr>
          <w:spacing w:val="-12"/>
          <w:sz w:val="21"/>
          <w:szCs w:val="21"/>
        </w:rPr>
        <w:t xml:space="preserve"> </w:t>
      </w:r>
      <w:r>
        <w:rPr>
          <w:sz w:val="21"/>
          <w:szCs w:val="21"/>
        </w:rPr>
        <w:t>ce</w:t>
      </w:r>
      <w:r>
        <w:rPr>
          <w:spacing w:val="-1"/>
          <w:sz w:val="21"/>
          <w:szCs w:val="21"/>
        </w:rPr>
        <w:t>ri</w:t>
      </w:r>
      <w:r>
        <w:rPr>
          <w:sz w:val="21"/>
          <w:szCs w:val="21"/>
        </w:rPr>
        <w:t>n</w:t>
      </w:r>
      <w:r>
        <w:rPr>
          <w:spacing w:val="-1"/>
          <w:sz w:val="21"/>
          <w:szCs w:val="21"/>
        </w:rPr>
        <w:t>ţ</w:t>
      </w:r>
      <w:r>
        <w:rPr>
          <w:sz w:val="21"/>
          <w:szCs w:val="21"/>
        </w:rPr>
        <w:t>e</w:t>
      </w:r>
      <w:r>
        <w:rPr>
          <w:spacing w:val="-1"/>
          <w:sz w:val="21"/>
          <w:szCs w:val="21"/>
        </w:rPr>
        <w:t>l</w:t>
      </w:r>
      <w:r>
        <w:rPr>
          <w:sz w:val="21"/>
          <w:szCs w:val="21"/>
        </w:rPr>
        <w:t>e</w:t>
      </w:r>
      <w:r>
        <w:rPr>
          <w:spacing w:val="-12"/>
          <w:sz w:val="21"/>
          <w:szCs w:val="21"/>
        </w:rPr>
        <w:t xml:space="preserve"> </w:t>
      </w:r>
      <w:r>
        <w:rPr>
          <w:spacing w:val="-1"/>
          <w:sz w:val="21"/>
          <w:szCs w:val="21"/>
        </w:rPr>
        <w:t>î</w:t>
      </w:r>
      <w:r>
        <w:rPr>
          <w:sz w:val="21"/>
          <w:szCs w:val="21"/>
        </w:rPr>
        <w:t>n</w:t>
      </w:r>
      <w:r>
        <w:rPr>
          <w:spacing w:val="-9"/>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12"/>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e</w:t>
      </w:r>
      <w:r>
        <w:rPr>
          <w:spacing w:val="-12"/>
          <w:sz w:val="21"/>
          <w:szCs w:val="21"/>
        </w:rPr>
        <w:t xml:space="preserve"> </w:t>
      </w:r>
      <w:r>
        <w:rPr>
          <w:sz w:val="21"/>
          <w:szCs w:val="21"/>
        </w:rPr>
        <w:t>şi</w:t>
      </w:r>
      <w:r>
        <w:rPr>
          <w:spacing w:val="-13"/>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12"/>
          <w:sz w:val="21"/>
          <w:szCs w:val="21"/>
        </w:rPr>
        <w:t xml:space="preserve"> </w:t>
      </w:r>
      <w:r>
        <w:rPr>
          <w:sz w:val="21"/>
          <w:szCs w:val="21"/>
        </w:rPr>
        <w:t>u</w:t>
      </w:r>
      <w:r>
        <w:rPr>
          <w:spacing w:val="-1"/>
          <w:sz w:val="21"/>
          <w:szCs w:val="21"/>
        </w:rPr>
        <w:t>ti</w:t>
      </w:r>
      <w:r>
        <w:rPr>
          <w:spacing w:val="1"/>
          <w:sz w:val="21"/>
          <w:szCs w:val="21"/>
        </w:rPr>
        <w:t>l</w:t>
      </w:r>
      <w:r>
        <w:rPr>
          <w:spacing w:val="-1"/>
          <w:sz w:val="21"/>
          <w:szCs w:val="21"/>
        </w:rPr>
        <w:t>i</w:t>
      </w:r>
      <w:r>
        <w:rPr>
          <w:sz w:val="21"/>
          <w:szCs w:val="21"/>
        </w:rPr>
        <w:t>za</w:t>
      </w:r>
      <w:r>
        <w:rPr>
          <w:spacing w:val="-1"/>
          <w:sz w:val="21"/>
          <w:szCs w:val="21"/>
        </w:rPr>
        <w:t>t</w:t>
      </w:r>
      <w:r>
        <w:rPr>
          <w:sz w:val="21"/>
          <w:szCs w:val="21"/>
        </w:rPr>
        <w:t>e.</w:t>
      </w:r>
      <w:r>
        <w:rPr>
          <w:spacing w:val="-12"/>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ul</w:t>
      </w:r>
    </w:p>
    <w:p w14:paraId="70652D93" w14:textId="77777777" w:rsidR="00BD0345" w:rsidRDefault="00CA7BAD">
      <w:pPr>
        <w:spacing w:before="5" w:line="240" w:lineRule="exact"/>
        <w:ind w:left="118" w:right="76"/>
        <w:jc w:val="both"/>
        <w:rPr>
          <w:sz w:val="21"/>
          <w:szCs w:val="21"/>
        </w:rPr>
      </w:pPr>
      <w:r>
        <w:rPr>
          <w:spacing w:val="-1"/>
          <w:sz w:val="21"/>
          <w:szCs w:val="21"/>
        </w:rPr>
        <w:t>î</w:t>
      </w:r>
      <w:r>
        <w:rPr>
          <w:sz w:val="21"/>
          <w:szCs w:val="21"/>
        </w:rPr>
        <w:t>şi</w:t>
      </w:r>
      <w:r>
        <w:rPr>
          <w:spacing w:val="-9"/>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l</w:t>
      </w:r>
      <w:r>
        <w:rPr>
          <w:sz w:val="21"/>
          <w:szCs w:val="21"/>
        </w:rPr>
        <w:t>ua</w:t>
      </w:r>
      <w:r>
        <w:rPr>
          <w:spacing w:val="-7"/>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i</w:t>
      </w:r>
      <w:r>
        <w:rPr>
          <w:spacing w:val="-8"/>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ce</w:t>
      </w:r>
      <w:r>
        <w:rPr>
          <w:spacing w:val="-7"/>
          <w:sz w:val="21"/>
          <w:szCs w:val="21"/>
        </w:rPr>
        <w:t xml:space="preserve"> </w:t>
      </w:r>
      <w:r>
        <w:rPr>
          <w:sz w:val="21"/>
          <w:szCs w:val="21"/>
        </w:rPr>
        <w:t>de</w:t>
      </w:r>
      <w:r>
        <w:rPr>
          <w:spacing w:val="-9"/>
          <w:sz w:val="21"/>
          <w:szCs w:val="21"/>
        </w:rPr>
        <w:t xml:space="preserve"> </w:t>
      </w:r>
      <w:r>
        <w:rPr>
          <w:sz w:val="21"/>
          <w:szCs w:val="21"/>
        </w:rPr>
        <w:t>p</w:t>
      </w:r>
      <w:r>
        <w:rPr>
          <w:spacing w:val="-1"/>
          <w:sz w:val="21"/>
          <w:szCs w:val="21"/>
        </w:rPr>
        <w:t>r</w:t>
      </w:r>
      <w:r>
        <w:rPr>
          <w:sz w:val="21"/>
          <w:szCs w:val="21"/>
        </w:rPr>
        <w:t>o</w:t>
      </w:r>
      <w:r>
        <w:rPr>
          <w:spacing w:val="-1"/>
          <w:sz w:val="21"/>
          <w:szCs w:val="21"/>
        </w:rPr>
        <w:t>t</w:t>
      </w:r>
      <w:r>
        <w:rPr>
          <w:sz w:val="21"/>
          <w:szCs w:val="21"/>
        </w:rPr>
        <w:t>ec</w:t>
      </w:r>
      <w:r>
        <w:rPr>
          <w:spacing w:val="-1"/>
          <w:sz w:val="21"/>
          <w:szCs w:val="21"/>
        </w:rPr>
        <w:t>ţi</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e</w:t>
      </w:r>
      <w:r>
        <w:rPr>
          <w:spacing w:val="-3"/>
          <w:sz w:val="21"/>
          <w:szCs w:val="21"/>
        </w:rPr>
        <w:t>c</w:t>
      </w:r>
      <w:r>
        <w:rPr>
          <w:sz w:val="21"/>
          <w:szCs w:val="21"/>
        </w:rPr>
        <w:t>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8"/>
          <w:sz w:val="21"/>
          <w:szCs w:val="21"/>
        </w:rPr>
        <w:t xml:space="preserve"> </w:t>
      </w:r>
      <w:r>
        <w:rPr>
          <w:sz w:val="21"/>
          <w:szCs w:val="21"/>
        </w:rPr>
        <w:t>e</w:t>
      </w:r>
      <w:r>
        <w:rPr>
          <w:spacing w:val="-1"/>
          <w:sz w:val="21"/>
          <w:szCs w:val="21"/>
        </w:rPr>
        <w:t>l</w:t>
      </w:r>
      <w:r>
        <w:rPr>
          <w:sz w:val="21"/>
          <w:szCs w:val="21"/>
        </w:rPr>
        <w:t>ec</w:t>
      </w:r>
      <w:r>
        <w:rPr>
          <w:spacing w:val="-1"/>
          <w:sz w:val="21"/>
          <w:szCs w:val="21"/>
        </w:rPr>
        <w:t>tri</w:t>
      </w:r>
      <w:r>
        <w:rPr>
          <w:sz w:val="21"/>
          <w:szCs w:val="21"/>
        </w:rPr>
        <w:t>ce</w:t>
      </w:r>
      <w:r>
        <w:rPr>
          <w:spacing w:val="-7"/>
          <w:sz w:val="21"/>
          <w:szCs w:val="21"/>
        </w:rPr>
        <w:t xml:space="preserve"> </w:t>
      </w:r>
      <w:r>
        <w:rPr>
          <w:sz w:val="21"/>
          <w:szCs w:val="21"/>
        </w:rPr>
        <w:t>si</w:t>
      </w:r>
      <w:r>
        <w:rPr>
          <w:spacing w:val="-9"/>
          <w:sz w:val="21"/>
          <w:szCs w:val="21"/>
        </w:rPr>
        <w:t xml:space="preserve"> </w:t>
      </w:r>
      <w:r>
        <w:rPr>
          <w:sz w:val="21"/>
          <w:szCs w:val="21"/>
        </w:rPr>
        <w:t>e</w:t>
      </w:r>
      <w:r>
        <w:rPr>
          <w:spacing w:val="-1"/>
          <w:sz w:val="21"/>
          <w:szCs w:val="21"/>
        </w:rPr>
        <w:t>l</w:t>
      </w:r>
      <w:r>
        <w:rPr>
          <w:sz w:val="21"/>
          <w:szCs w:val="21"/>
        </w:rPr>
        <w:t>ec</w:t>
      </w:r>
      <w:r>
        <w:rPr>
          <w:spacing w:val="-1"/>
          <w:sz w:val="21"/>
          <w:szCs w:val="21"/>
        </w:rPr>
        <w:t>tr</w:t>
      </w:r>
      <w:r>
        <w:rPr>
          <w:sz w:val="21"/>
          <w:szCs w:val="21"/>
        </w:rPr>
        <w:t>on</w:t>
      </w:r>
      <w:r>
        <w:rPr>
          <w:spacing w:val="-1"/>
          <w:sz w:val="21"/>
          <w:szCs w:val="21"/>
        </w:rPr>
        <w:t>i</w:t>
      </w:r>
      <w:r>
        <w:rPr>
          <w:sz w:val="21"/>
          <w:szCs w:val="21"/>
        </w:rPr>
        <w:t>ce</w:t>
      </w:r>
      <w:r>
        <w:rPr>
          <w:spacing w:val="-7"/>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
          <w:sz w:val="21"/>
          <w:szCs w:val="21"/>
        </w:rPr>
        <w:t>t</w:t>
      </w:r>
      <w:r>
        <w:rPr>
          <w:sz w:val="21"/>
          <w:szCs w:val="21"/>
        </w:rPr>
        <w:t>e,</w:t>
      </w:r>
      <w:r>
        <w:rPr>
          <w:spacing w:val="-9"/>
          <w:sz w:val="21"/>
          <w:szCs w:val="21"/>
        </w:rPr>
        <w:t xml:space="preserve"> </w:t>
      </w:r>
      <w:r>
        <w:rPr>
          <w:sz w:val="21"/>
          <w:szCs w:val="21"/>
        </w:rPr>
        <w:t>adap</w:t>
      </w:r>
      <w:r>
        <w:rPr>
          <w:spacing w:val="-1"/>
          <w:sz w:val="21"/>
          <w:szCs w:val="21"/>
        </w:rPr>
        <w:t>t</w:t>
      </w:r>
      <w:r>
        <w:rPr>
          <w:sz w:val="21"/>
          <w:szCs w:val="21"/>
        </w:rPr>
        <w:t>a</w:t>
      </w:r>
      <w:r>
        <w:rPr>
          <w:spacing w:val="-1"/>
          <w:sz w:val="21"/>
          <w:szCs w:val="21"/>
        </w:rPr>
        <w:t>t</w:t>
      </w:r>
      <w:r>
        <w:rPr>
          <w:sz w:val="21"/>
          <w:szCs w:val="21"/>
        </w:rPr>
        <w:t>e</w:t>
      </w:r>
      <w:r>
        <w:rPr>
          <w:spacing w:val="-7"/>
          <w:sz w:val="21"/>
          <w:szCs w:val="21"/>
        </w:rPr>
        <w:t xml:space="preserve"> </w:t>
      </w:r>
      <w:r>
        <w:rPr>
          <w:spacing w:val="-1"/>
          <w:sz w:val="21"/>
          <w:szCs w:val="21"/>
        </w:rPr>
        <w:t>ti</w:t>
      </w:r>
      <w:r>
        <w:rPr>
          <w:sz w:val="21"/>
          <w:szCs w:val="21"/>
        </w:rPr>
        <w:t>pu</w:t>
      </w:r>
      <w:r>
        <w:rPr>
          <w:spacing w:val="-1"/>
          <w:sz w:val="21"/>
          <w:szCs w:val="21"/>
        </w:rPr>
        <w:t>l</w:t>
      </w:r>
      <w:r>
        <w:rPr>
          <w:sz w:val="21"/>
          <w:szCs w:val="21"/>
        </w:rPr>
        <w:t>ui</w:t>
      </w:r>
      <w:r>
        <w:rPr>
          <w:spacing w:val="-10"/>
          <w:sz w:val="21"/>
          <w:szCs w:val="21"/>
        </w:rPr>
        <w:t xml:space="preserve"> </w:t>
      </w:r>
      <w:r>
        <w:rPr>
          <w:sz w:val="21"/>
          <w:szCs w:val="21"/>
        </w:rPr>
        <w:t>de</w:t>
      </w:r>
      <w:r>
        <w:rPr>
          <w:spacing w:val="-7"/>
          <w:sz w:val="21"/>
          <w:szCs w:val="21"/>
        </w:rPr>
        <w:t xml:space="preserve"> </w:t>
      </w:r>
      <w:r>
        <w:rPr>
          <w:spacing w:val="-1"/>
          <w:sz w:val="21"/>
          <w:szCs w:val="21"/>
        </w:rPr>
        <w:t>r</w:t>
      </w:r>
      <w:r>
        <w:rPr>
          <w:sz w:val="21"/>
          <w:szCs w:val="21"/>
        </w:rPr>
        <w:t>e</w:t>
      </w:r>
      <w:r>
        <w:rPr>
          <w:spacing w:val="-1"/>
          <w:sz w:val="21"/>
          <w:szCs w:val="21"/>
        </w:rPr>
        <w:t>ţ</w:t>
      </w:r>
      <w:r>
        <w:rPr>
          <w:sz w:val="21"/>
          <w:szCs w:val="21"/>
        </w:rPr>
        <w:t>ea</w:t>
      </w:r>
      <w:r>
        <w:rPr>
          <w:spacing w:val="-10"/>
          <w:sz w:val="21"/>
          <w:szCs w:val="21"/>
        </w:rPr>
        <w:t xml:space="preserve"> </w:t>
      </w:r>
      <w:r>
        <w:rPr>
          <w:sz w:val="21"/>
          <w:szCs w:val="21"/>
        </w:rPr>
        <w:t>ex</w:t>
      </w:r>
      <w:r>
        <w:rPr>
          <w:spacing w:val="-1"/>
          <w:sz w:val="21"/>
          <w:szCs w:val="21"/>
        </w:rPr>
        <w:t>i</w:t>
      </w:r>
      <w:r>
        <w:rPr>
          <w:spacing w:val="-3"/>
          <w:sz w:val="21"/>
          <w:szCs w:val="21"/>
        </w:rPr>
        <w:t>s</w:t>
      </w:r>
      <w:r>
        <w:rPr>
          <w:spacing w:val="-1"/>
          <w:sz w:val="21"/>
          <w:szCs w:val="21"/>
        </w:rPr>
        <w:t>t</w:t>
      </w:r>
      <w:r>
        <w:rPr>
          <w:sz w:val="21"/>
          <w:szCs w:val="21"/>
        </w:rPr>
        <w:t>en</w:t>
      </w:r>
      <w:r>
        <w:rPr>
          <w:spacing w:val="-1"/>
          <w:sz w:val="21"/>
          <w:szCs w:val="21"/>
        </w:rPr>
        <w:t>t</w:t>
      </w:r>
      <w:r>
        <w:rPr>
          <w:sz w:val="21"/>
          <w:szCs w:val="21"/>
        </w:rPr>
        <w:t xml:space="preserve">ă. </w:t>
      </w:r>
      <w:r>
        <w:rPr>
          <w:spacing w:val="1"/>
          <w:sz w:val="21"/>
          <w:szCs w:val="21"/>
        </w:rPr>
        <w:t>N</w:t>
      </w:r>
      <w:r>
        <w:rPr>
          <w:sz w:val="21"/>
          <w:szCs w:val="21"/>
        </w:rPr>
        <w:t>u se</w:t>
      </w:r>
      <w:r>
        <w:rPr>
          <w:spacing w:val="-3"/>
          <w:sz w:val="21"/>
          <w:szCs w:val="21"/>
        </w:rPr>
        <w:t xml:space="preserve"> </w:t>
      </w:r>
      <w:r>
        <w:rPr>
          <w:sz w:val="21"/>
          <w:szCs w:val="21"/>
        </w:rPr>
        <w:t>acc</w:t>
      </w:r>
      <w:r>
        <w:rPr>
          <w:spacing w:val="-1"/>
          <w:sz w:val="21"/>
          <w:szCs w:val="21"/>
        </w:rPr>
        <w:t>e</w:t>
      </w:r>
      <w:r>
        <w:rPr>
          <w:sz w:val="21"/>
          <w:szCs w:val="21"/>
        </w:rPr>
        <w:t>p</w:t>
      </w:r>
      <w:r>
        <w:rPr>
          <w:spacing w:val="-1"/>
          <w:sz w:val="21"/>
          <w:szCs w:val="21"/>
        </w:rPr>
        <w:t>t</w:t>
      </w:r>
      <w:r>
        <w:rPr>
          <w:sz w:val="21"/>
          <w:szCs w:val="21"/>
        </w:rPr>
        <w:t xml:space="preserve">ă </w:t>
      </w:r>
      <w:r>
        <w:rPr>
          <w:spacing w:val="-1"/>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ă</w:t>
      </w:r>
      <w:r>
        <w:rPr>
          <w:spacing w:val="-1"/>
          <w:sz w:val="21"/>
          <w:szCs w:val="21"/>
        </w:rPr>
        <w:t>r</w:t>
      </w:r>
      <w:r>
        <w:rPr>
          <w:sz w:val="21"/>
          <w:szCs w:val="21"/>
        </w:rPr>
        <w:t>i</w:t>
      </w:r>
      <w:r>
        <w:rPr>
          <w:spacing w:val="-1"/>
          <w:sz w:val="21"/>
          <w:szCs w:val="21"/>
        </w:rPr>
        <w:t xml:space="preserve"> </w:t>
      </w:r>
      <w:r>
        <w:rPr>
          <w:sz w:val="21"/>
          <w:szCs w:val="21"/>
        </w:rPr>
        <w:t>de d</w:t>
      </w:r>
      <w:r>
        <w:rPr>
          <w:spacing w:val="-3"/>
          <w:sz w:val="21"/>
          <w:szCs w:val="21"/>
        </w:rPr>
        <w:t>e</w:t>
      </w:r>
      <w:r>
        <w:rPr>
          <w:sz w:val="21"/>
          <w:szCs w:val="21"/>
        </w:rPr>
        <w:t>sp</w:t>
      </w:r>
      <w:r>
        <w:rPr>
          <w:spacing w:val="-1"/>
          <w:sz w:val="21"/>
          <w:szCs w:val="21"/>
        </w:rPr>
        <w:t>ă</w:t>
      </w:r>
      <w:r>
        <w:rPr>
          <w:sz w:val="21"/>
          <w:szCs w:val="21"/>
        </w:rPr>
        <w:t>gub</w:t>
      </w:r>
      <w:r>
        <w:rPr>
          <w:spacing w:val="-1"/>
          <w:sz w:val="21"/>
          <w:szCs w:val="21"/>
        </w:rPr>
        <w:t>ir</w:t>
      </w:r>
      <w:r>
        <w:rPr>
          <w:sz w:val="21"/>
          <w:szCs w:val="21"/>
        </w:rPr>
        <w:t>e p</w:t>
      </w:r>
      <w:r>
        <w:rPr>
          <w:spacing w:val="-3"/>
          <w:sz w:val="21"/>
          <w:szCs w:val="21"/>
        </w:rPr>
        <w:t>e</w:t>
      </w:r>
      <w:r>
        <w:rPr>
          <w:sz w:val="21"/>
          <w:szCs w:val="21"/>
        </w:rPr>
        <w:t>n</w:t>
      </w:r>
      <w:r>
        <w:rPr>
          <w:spacing w:val="-1"/>
          <w:sz w:val="21"/>
          <w:szCs w:val="21"/>
        </w:rPr>
        <w:t>tr</w:t>
      </w:r>
      <w:r>
        <w:rPr>
          <w:sz w:val="21"/>
          <w:szCs w:val="21"/>
        </w:rPr>
        <w:t>u de</w:t>
      </w:r>
      <w:r>
        <w:rPr>
          <w:spacing w:val="-1"/>
          <w:sz w:val="21"/>
          <w:szCs w:val="21"/>
        </w:rPr>
        <w:t>f</w:t>
      </w:r>
      <w:r>
        <w:rPr>
          <w:sz w:val="21"/>
          <w:szCs w:val="21"/>
        </w:rPr>
        <w:t>ec</w:t>
      </w:r>
      <w:r>
        <w:rPr>
          <w:spacing w:val="-1"/>
          <w:sz w:val="21"/>
          <w:szCs w:val="21"/>
        </w:rPr>
        <w:t>ţi</w:t>
      </w:r>
      <w:r>
        <w:rPr>
          <w:sz w:val="21"/>
          <w:szCs w:val="21"/>
        </w:rPr>
        <w:t>uni</w:t>
      </w:r>
      <w:r>
        <w:rPr>
          <w:spacing w:val="-1"/>
          <w:sz w:val="21"/>
          <w:szCs w:val="21"/>
        </w:rPr>
        <w:t xml:space="preserve"> </w:t>
      </w:r>
      <w:r>
        <w:rPr>
          <w:spacing w:val="-3"/>
          <w:sz w:val="21"/>
          <w:szCs w:val="21"/>
        </w:rPr>
        <w:t>a</w:t>
      </w:r>
      <w:r>
        <w:rPr>
          <w:spacing w:val="-1"/>
          <w:sz w:val="21"/>
          <w:szCs w:val="21"/>
        </w:rPr>
        <w:t>l</w:t>
      </w:r>
      <w:r>
        <w:rPr>
          <w:sz w:val="21"/>
          <w:szCs w:val="21"/>
        </w:rPr>
        <w:t>e ech</w:t>
      </w:r>
      <w:r>
        <w:rPr>
          <w:spacing w:val="-2"/>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 cauz</w:t>
      </w:r>
      <w:r>
        <w:rPr>
          <w:spacing w:val="-1"/>
          <w:sz w:val="21"/>
          <w:szCs w:val="21"/>
        </w:rPr>
        <w:t>at</w:t>
      </w:r>
      <w:r>
        <w:rPr>
          <w:sz w:val="21"/>
          <w:szCs w:val="21"/>
        </w:rPr>
        <w:t>e de</w:t>
      </w:r>
      <w:r>
        <w:rPr>
          <w:spacing w:val="-2"/>
          <w:sz w:val="21"/>
          <w:szCs w:val="21"/>
        </w:rPr>
        <w:t xml:space="preserve"> </w:t>
      </w:r>
      <w:r>
        <w:rPr>
          <w:spacing w:val="-1"/>
          <w:sz w:val="21"/>
          <w:szCs w:val="21"/>
        </w:rPr>
        <w:t>r</w:t>
      </w:r>
      <w:r>
        <w:rPr>
          <w:sz w:val="21"/>
          <w:szCs w:val="21"/>
        </w:rPr>
        <w:t>e</w:t>
      </w:r>
      <w:r>
        <w:rPr>
          <w:spacing w:val="-1"/>
          <w:sz w:val="21"/>
          <w:szCs w:val="21"/>
        </w:rPr>
        <w:t>ţ</w:t>
      </w:r>
      <w:r>
        <w:rPr>
          <w:sz w:val="21"/>
          <w:szCs w:val="21"/>
        </w:rPr>
        <w:t>eaua de a</w:t>
      </w:r>
      <w:r>
        <w:rPr>
          <w:spacing w:val="-1"/>
          <w:sz w:val="21"/>
          <w:szCs w:val="21"/>
        </w:rPr>
        <w:t>li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w:t>
      </w:r>
    </w:p>
    <w:p w14:paraId="7492591C" w14:textId="77777777" w:rsidR="00BD0345" w:rsidRDefault="00CA7BAD">
      <w:pPr>
        <w:spacing w:line="240" w:lineRule="exact"/>
        <w:ind w:left="118" w:right="78"/>
        <w:jc w:val="both"/>
        <w:rPr>
          <w:sz w:val="21"/>
          <w:szCs w:val="21"/>
        </w:rPr>
      </w:pPr>
      <w:r>
        <w:rPr>
          <w:b/>
          <w:sz w:val="21"/>
          <w:szCs w:val="21"/>
        </w:rPr>
        <w:t>13.2</w:t>
      </w:r>
      <w:r>
        <w:rPr>
          <w:b/>
          <w:spacing w:val="22"/>
          <w:sz w:val="21"/>
          <w:szCs w:val="21"/>
        </w:rPr>
        <w:t xml:space="preserve"> </w:t>
      </w:r>
      <w:r>
        <w:rPr>
          <w:b/>
          <w:sz w:val="21"/>
          <w:szCs w:val="21"/>
        </w:rPr>
        <w:t>-</w:t>
      </w:r>
      <w:r>
        <w:rPr>
          <w:b/>
          <w:spacing w:val="19"/>
          <w:sz w:val="21"/>
          <w:szCs w:val="21"/>
        </w:rPr>
        <w:t xml:space="preserve"> </w:t>
      </w:r>
      <w:r w:rsidRPr="00A66BA9">
        <w:rPr>
          <w:bCs/>
          <w:spacing w:val="1"/>
          <w:sz w:val="21"/>
          <w:szCs w:val="21"/>
        </w:rPr>
        <w:t>R</w:t>
      </w:r>
      <w:r>
        <w:rPr>
          <w:sz w:val="21"/>
          <w:szCs w:val="21"/>
        </w:rPr>
        <w:t>e</w:t>
      </w:r>
      <w:r>
        <w:rPr>
          <w:spacing w:val="-1"/>
          <w:sz w:val="21"/>
          <w:szCs w:val="21"/>
        </w:rPr>
        <w:t>s</w:t>
      </w:r>
      <w:r>
        <w:rPr>
          <w:sz w:val="21"/>
          <w:szCs w:val="21"/>
        </w:rPr>
        <w:t>p</w:t>
      </w:r>
      <w:r>
        <w:rPr>
          <w:spacing w:val="-2"/>
          <w:sz w:val="21"/>
          <w:szCs w:val="21"/>
        </w:rPr>
        <w:t>o</w:t>
      </w:r>
      <w:r>
        <w:rPr>
          <w:sz w:val="21"/>
          <w:szCs w:val="21"/>
        </w:rPr>
        <w:t>ns</w:t>
      </w:r>
      <w:r>
        <w:rPr>
          <w:spacing w:val="-1"/>
          <w:sz w:val="21"/>
          <w:szCs w:val="21"/>
        </w:rPr>
        <w:t>a</w:t>
      </w:r>
      <w:r>
        <w:rPr>
          <w:sz w:val="21"/>
          <w:szCs w:val="21"/>
        </w:rPr>
        <w:t>b</w:t>
      </w:r>
      <w:r>
        <w:rPr>
          <w:spacing w:val="-1"/>
          <w:sz w:val="21"/>
          <w:szCs w:val="21"/>
        </w:rPr>
        <w:t>ilit</w:t>
      </w:r>
      <w:r>
        <w:rPr>
          <w:sz w:val="21"/>
          <w:szCs w:val="21"/>
        </w:rPr>
        <w:t>ă</w:t>
      </w:r>
      <w:r>
        <w:rPr>
          <w:spacing w:val="-1"/>
          <w:sz w:val="21"/>
          <w:szCs w:val="21"/>
        </w:rPr>
        <w:t>țil</w:t>
      </w:r>
      <w:r>
        <w:rPr>
          <w:sz w:val="21"/>
          <w:szCs w:val="21"/>
        </w:rPr>
        <w:t>e</w:t>
      </w:r>
      <w:r>
        <w:rPr>
          <w:spacing w:val="2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1"/>
          <w:sz w:val="21"/>
          <w:szCs w:val="21"/>
        </w:rPr>
        <w:t xml:space="preserve"> </w:t>
      </w:r>
      <w:r>
        <w:rPr>
          <w:sz w:val="21"/>
          <w:szCs w:val="21"/>
        </w:rPr>
        <w:t>a</w:t>
      </w:r>
      <w:r>
        <w:rPr>
          <w:spacing w:val="-1"/>
          <w:sz w:val="21"/>
          <w:szCs w:val="21"/>
        </w:rPr>
        <w:t>s</w:t>
      </w:r>
      <w:r>
        <w:rPr>
          <w:sz w:val="21"/>
          <w:szCs w:val="21"/>
        </w:rPr>
        <w:t>oc</w:t>
      </w:r>
      <w:r>
        <w:rPr>
          <w:spacing w:val="-1"/>
          <w:sz w:val="21"/>
          <w:szCs w:val="21"/>
        </w:rPr>
        <w:t>i</w:t>
      </w:r>
      <w:r>
        <w:rPr>
          <w:sz w:val="21"/>
          <w:szCs w:val="21"/>
        </w:rPr>
        <w:t>a</w:t>
      </w:r>
      <w:r>
        <w:rPr>
          <w:spacing w:val="-1"/>
          <w:sz w:val="21"/>
          <w:szCs w:val="21"/>
        </w:rPr>
        <w:t>t</w:t>
      </w:r>
      <w:r>
        <w:rPr>
          <w:sz w:val="21"/>
          <w:szCs w:val="21"/>
        </w:rPr>
        <w:t>e</w:t>
      </w:r>
      <w:r>
        <w:rPr>
          <w:spacing w:val="21"/>
          <w:sz w:val="21"/>
          <w:szCs w:val="21"/>
        </w:rPr>
        <w:t xml:space="preserve"> </w:t>
      </w:r>
      <w:r>
        <w:rPr>
          <w:spacing w:val="-1"/>
          <w:sz w:val="21"/>
          <w:szCs w:val="21"/>
        </w:rPr>
        <w:t>r</w:t>
      </w:r>
      <w:r>
        <w:rPr>
          <w:sz w:val="21"/>
          <w:szCs w:val="21"/>
        </w:rPr>
        <w:t>ea</w:t>
      </w:r>
      <w:r>
        <w:rPr>
          <w:spacing w:val="-1"/>
          <w:sz w:val="21"/>
          <w:szCs w:val="21"/>
        </w:rPr>
        <w:t>li</w:t>
      </w:r>
      <w:r>
        <w:rPr>
          <w:sz w:val="21"/>
          <w:szCs w:val="21"/>
        </w:rPr>
        <w:t>ză</w:t>
      </w:r>
      <w:r>
        <w:rPr>
          <w:spacing w:val="-1"/>
          <w:sz w:val="21"/>
          <w:szCs w:val="21"/>
        </w:rPr>
        <w:t>ri</w:t>
      </w:r>
      <w:r>
        <w:rPr>
          <w:sz w:val="21"/>
          <w:szCs w:val="21"/>
        </w:rPr>
        <w:t>i</w:t>
      </w:r>
      <w:r>
        <w:rPr>
          <w:spacing w:val="21"/>
          <w:sz w:val="21"/>
          <w:szCs w:val="21"/>
        </w:rPr>
        <w:t xml:space="preserve"> </w:t>
      </w:r>
      <w:r>
        <w:rPr>
          <w:sz w:val="21"/>
          <w:szCs w:val="21"/>
        </w:rPr>
        <w:t>ace</w:t>
      </w:r>
      <w:r>
        <w:rPr>
          <w:spacing w:val="-1"/>
          <w:sz w:val="21"/>
          <w:szCs w:val="21"/>
        </w:rPr>
        <w:t>st</w:t>
      </w:r>
      <w:r>
        <w:rPr>
          <w:sz w:val="21"/>
          <w:szCs w:val="21"/>
        </w:rPr>
        <w:t>or</w:t>
      </w:r>
      <w:r>
        <w:rPr>
          <w:spacing w:val="21"/>
          <w:sz w:val="21"/>
          <w:szCs w:val="21"/>
        </w:rPr>
        <w:t xml:space="preserve"> </w:t>
      </w:r>
      <w:r>
        <w:rPr>
          <w:sz w:val="21"/>
          <w:szCs w:val="21"/>
        </w:rPr>
        <w:t>ac</w:t>
      </w:r>
      <w:r>
        <w:rPr>
          <w:spacing w:val="-1"/>
          <w:sz w:val="21"/>
          <w:szCs w:val="21"/>
        </w:rPr>
        <w:t>ti</w:t>
      </w:r>
      <w:r>
        <w:rPr>
          <w:sz w:val="21"/>
          <w:szCs w:val="21"/>
        </w:rPr>
        <w:t>v</w:t>
      </w:r>
      <w:r>
        <w:rPr>
          <w:spacing w:val="-1"/>
          <w:sz w:val="21"/>
          <w:szCs w:val="21"/>
        </w:rPr>
        <w:t>it</w:t>
      </w:r>
      <w:r>
        <w:rPr>
          <w:sz w:val="21"/>
          <w:szCs w:val="21"/>
        </w:rPr>
        <w:t>ă</w:t>
      </w:r>
      <w:r>
        <w:rPr>
          <w:spacing w:val="-1"/>
          <w:sz w:val="21"/>
          <w:szCs w:val="21"/>
        </w:rPr>
        <w:t>ț</w:t>
      </w:r>
      <w:r>
        <w:rPr>
          <w:sz w:val="21"/>
          <w:szCs w:val="21"/>
        </w:rPr>
        <w:t>i</w:t>
      </w:r>
      <w:r>
        <w:rPr>
          <w:spacing w:val="21"/>
          <w:sz w:val="21"/>
          <w:szCs w:val="21"/>
        </w:rPr>
        <w:t xml:space="preserve"> </w:t>
      </w:r>
      <w:r>
        <w:rPr>
          <w:sz w:val="21"/>
          <w:szCs w:val="21"/>
        </w:rPr>
        <w:t>sunt</w:t>
      </w:r>
      <w:r>
        <w:rPr>
          <w:spacing w:val="20"/>
          <w:sz w:val="21"/>
          <w:szCs w:val="21"/>
        </w:rPr>
        <w:t xml:space="preserve"> </w:t>
      </w:r>
      <w:r>
        <w:rPr>
          <w:sz w:val="21"/>
          <w:szCs w:val="21"/>
        </w:rPr>
        <w:t>ce</w:t>
      </w:r>
      <w:r>
        <w:rPr>
          <w:spacing w:val="1"/>
          <w:sz w:val="21"/>
          <w:szCs w:val="21"/>
        </w:rPr>
        <w:t>l</w:t>
      </w:r>
      <w:r>
        <w:rPr>
          <w:sz w:val="21"/>
          <w:szCs w:val="21"/>
        </w:rPr>
        <w:t>e</w:t>
      </w:r>
      <w:r>
        <w:rPr>
          <w:spacing w:val="21"/>
          <w:sz w:val="21"/>
          <w:szCs w:val="21"/>
        </w:rPr>
        <w:t xml:space="preserve"> </w:t>
      </w:r>
      <w:r>
        <w:rPr>
          <w:spacing w:val="-1"/>
          <w:sz w:val="21"/>
          <w:szCs w:val="21"/>
        </w:rPr>
        <w:t>i</w:t>
      </w:r>
      <w:r>
        <w:rPr>
          <w:sz w:val="21"/>
          <w:szCs w:val="21"/>
        </w:rPr>
        <w:t>nc</w:t>
      </w:r>
      <w:r>
        <w:rPr>
          <w:spacing w:val="-1"/>
          <w:sz w:val="21"/>
          <w:szCs w:val="21"/>
        </w:rPr>
        <w:t>l</w:t>
      </w:r>
      <w:r>
        <w:rPr>
          <w:sz w:val="21"/>
          <w:szCs w:val="21"/>
        </w:rPr>
        <w:t>use</w:t>
      </w:r>
      <w:r>
        <w:rPr>
          <w:spacing w:val="21"/>
          <w:sz w:val="21"/>
          <w:szCs w:val="21"/>
        </w:rPr>
        <w:t xml:space="preserve"> </w:t>
      </w:r>
      <w:r>
        <w:rPr>
          <w:spacing w:val="-1"/>
          <w:sz w:val="21"/>
          <w:szCs w:val="21"/>
        </w:rPr>
        <w:t>î</w:t>
      </w:r>
      <w:r>
        <w:rPr>
          <w:sz w:val="21"/>
          <w:szCs w:val="21"/>
        </w:rPr>
        <w:t>n</w:t>
      </w:r>
      <w:r>
        <w:rPr>
          <w:spacing w:val="22"/>
          <w:sz w:val="21"/>
          <w:szCs w:val="21"/>
        </w:rPr>
        <w:t xml:space="preserve"> </w:t>
      </w:r>
      <w:r>
        <w:rPr>
          <w:sz w:val="21"/>
          <w:szCs w:val="21"/>
        </w:rPr>
        <w:t>s</w:t>
      </w:r>
      <w:r>
        <w:rPr>
          <w:spacing w:val="-1"/>
          <w:sz w:val="21"/>
          <w:szCs w:val="21"/>
        </w:rPr>
        <w:t>f</w:t>
      </w:r>
      <w:r>
        <w:rPr>
          <w:sz w:val="21"/>
          <w:szCs w:val="21"/>
        </w:rPr>
        <w:t>e</w:t>
      </w:r>
      <w:r>
        <w:rPr>
          <w:spacing w:val="-1"/>
          <w:sz w:val="21"/>
          <w:szCs w:val="21"/>
        </w:rPr>
        <w:t>r</w:t>
      </w:r>
      <w:r>
        <w:rPr>
          <w:sz w:val="21"/>
          <w:szCs w:val="21"/>
        </w:rPr>
        <w:t>a</w:t>
      </w:r>
      <w:r>
        <w:rPr>
          <w:spacing w:val="21"/>
          <w:sz w:val="21"/>
          <w:szCs w:val="21"/>
        </w:rPr>
        <w:t xml:space="preserve"> </w:t>
      </w:r>
      <w:r>
        <w:rPr>
          <w:sz w:val="21"/>
          <w:szCs w:val="21"/>
        </w:rPr>
        <w:t>de</w:t>
      </w:r>
      <w:r>
        <w:rPr>
          <w:spacing w:val="21"/>
          <w:sz w:val="21"/>
          <w:szCs w:val="21"/>
        </w:rPr>
        <w:t xml:space="preserve"> </w:t>
      </w:r>
      <w:r>
        <w:rPr>
          <w:spacing w:val="-3"/>
          <w:sz w:val="21"/>
          <w:szCs w:val="21"/>
        </w:rPr>
        <w:t>c</w:t>
      </w:r>
      <w:r>
        <w:rPr>
          <w:sz w:val="21"/>
          <w:szCs w:val="21"/>
        </w:rPr>
        <w:t>up</w:t>
      </w:r>
      <w:r>
        <w:rPr>
          <w:spacing w:val="-1"/>
          <w:sz w:val="21"/>
          <w:szCs w:val="21"/>
        </w:rPr>
        <w:t>ri</w:t>
      </w:r>
      <w:r>
        <w:rPr>
          <w:spacing w:val="-2"/>
          <w:sz w:val="21"/>
          <w:szCs w:val="21"/>
        </w:rPr>
        <w:t>n</w:t>
      </w:r>
      <w:r>
        <w:rPr>
          <w:sz w:val="21"/>
          <w:szCs w:val="21"/>
        </w:rPr>
        <w:t>de</w:t>
      </w:r>
      <w:r>
        <w:rPr>
          <w:spacing w:val="-1"/>
          <w:sz w:val="21"/>
          <w:szCs w:val="21"/>
        </w:rPr>
        <w:t>r</w:t>
      </w:r>
      <w:r>
        <w:rPr>
          <w:sz w:val="21"/>
          <w:szCs w:val="21"/>
        </w:rPr>
        <w:t>e</w:t>
      </w:r>
      <w:r>
        <w:rPr>
          <w:spacing w:val="21"/>
          <w:sz w:val="21"/>
          <w:szCs w:val="21"/>
        </w:rPr>
        <w:t xml:space="preserve"> </w:t>
      </w:r>
      <w:r>
        <w:rPr>
          <w:sz w:val="21"/>
          <w:szCs w:val="21"/>
        </w:rPr>
        <w:t>a</w:t>
      </w:r>
    </w:p>
    <w:p w14:paraId="2D7178FD" w14:textId="77777777" w:rsidR="00BD0345" w:rsidRDefault="00CA7BAD">
      <w:pPr>
        <w:spacing w:before="1"/>
        <w:ind w:left="118" w:right="5846"/>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ce </w:t>
      </w:r>
      <w:r>
        <w:rPr>
          <w:spacing w:val="-1"/>
          <w:sz w:val="21"/>
          <w:szCs w:val="21"/>
        </w:rPr>
        <w:t>r</w:t>
      </w:r>
      <w:r>
        <w:rPr>
          <w:sz w:val="21"/>
          <w:szCs w:val="21"/>
        </w:rPr>
        <w:t>e</w:t>
      </w:r>
      <w:r>
        <w:rPr>
          <w:spacing w:val="-3"/>
          <w:sz w:val="21"/>
          <w:szCs w:val="21"/>
        </w:rPr>
        <w:t>z</w:t>
      </w:r>
      <w:r>
        <w:rPr>
          <w:sz w:val="21"/>
          <w:szCs w:val="21"/>
        </w:rPr>
        <w:t>u</w:t>
      </w:r>
      <w:r>
        <w:rPr>
          <w:spacing w:val="-1"/>
          <w:sz w:val="21"/>
          <w:szCs w:val="21"/>
        </w:rPr>
        <w:t>lt</w:t>
      </w:r>
      <w:r>
        <w:rPr>
          <w:sz w:val="21"/>
          <w:szCs w:val="21"/>
        </w:rPr>
        <w:t>ă d</w:t>
      </w:r>
      <w:r>
        <w:rPr>
          <w:spacing w:val="-1"/>
          <w:sz w:val="21"/>
          <w:szCs w:val="21"/>
        </w:rPr>
        <w:t>i</w:t>
      </w:r>
      <w:r>
        <w:rPr>
          <w:sz w:val="21"/>
          <w:szCs w:val="21"/>
        </w:rPr>
        <w:t xml:space="preserve">n </w:t>
      </w:r>
      <w:r>
        <w:rPr>
          <w:spacing w:val="-3"/>
          <w:sz w:val="21"/>
          <w:szCs w:val="21"/>
        </w:rPr>
        <w:t>a</w:t>
      </w:r>
      <w:r>
        <w:rPr>
          <w:sz w:val="21"/>
          <w:szCs w:val="21"/>
        </w:rPr>
        <w:t>cea</w:t>
      </w:r>
      <w:r>
        <w:rPr>
          <w:spacing w:val="-1"/>
          <w:sz w:val="21"/>
          <w:szCs w:val="21"/>
        </w:rPr>
        <w:t>st</w:t>
      </w:r>
      <w:r>
        <w:rPr>
          <w:sz w:val="21"/>
          <w:szCs w:val="21"/>
        </w:rPr>
        <w:t>ă p</w:t>
      </w:r>
      <w:r>
        <w:rPr>
          <w:spacing w:val="-1"/>
          <w:sz w:val="21"/>
          <w:szCs w:val="21"/>
        </w:rPr>
        <w:t>r</w:t>
      </w:r>
      <w:r>
        <w:rPr>
          <w:sz w:val="21"/>
          <w:szCs w:val="21"/>
        </w:rPr>
        <w:t>oce</w:t>
      </w:r>
      <w:r>
        <w:rPr>
          <w:spacing w:val="-3"/>
          <w:sz w:val="21"/>
          <w:szCs w:val="21"/>
        </w:rPr>
        <w:t>d</w:t>
      </w:r>
      <w:r>
        <w:rPr>
          <w:sz w:val="21"/>
          <w:szCs w:val="21"/>
        </w:rPr>
        <w:t>u</w:t>
      </w:r>
      <w:r>
        <w:rPr>
          <w:spacing w:val="-1"/>
          <w:sz w:val="21"/>
          <w:szCs w:val="21"/>
        </w:rPr>
        <w:t>r</w:t>
      </w:r>
      <w:r>
        <w:rPr>
          <w:sz w:val="21"/>
          <w:szCs w:val="21"/>
        </w:rPr>
        <w:t>ă, a</w:t>
      </w:r>
      <w:r>
        <w:rPr>
          <w:spacing w:val="-1"/>
          <w:sz w:val="21"/>
          <w:szCs w:val="21"/>
        </w:rPr>
        <w:t>stf</w:t>
      </w:r>
      <w:r>
        <w:rPr>
          <w:sz w:val="21"/>
          <w:szCs w:val="21"/>
        </w:rPr>
        <w:t>e</w:t>
      </w:r>
      <w:r>
        <w:rPr>
          <w:spacing w:val="-1"/>
          <w:sz w:val="21"/>
          <w:szCs w:val="21"/>
        </w:rPr>
        <w:t>l</w:t>
      </w:r>
      <w:r>
        <w:rPr>
          <w:sz w:val="21"/>
          <w:szCs w:val="21"/>
        </w:rPr>
        <w:t>:</w:t>
      </w:r>
    </w:p>
    <w:p w14:paraId="753B5873" w14:textId="7CB05035" w:rsidR="00BD0345" w:rsidRDefault="00CA7BAD">
      <w:pPr>
        <w:spacing w:before="29" w:line="240" w:lineRule="exact"/>
        <w:ind w:left="118" w:right="79"/>
        <w:jc w:val="both"/>
        <w:rPr>
          <w:sz w:val="21"/>
          <w:szCs w:val="21"/>
        </w:rPr>
      </w:pPr>
      <w:r>
        <w:rPr>
          <w:sz w:val="24"/>
          <w:szCs w:val="24"/>
        </w:rPr>
        <w:t>1.</w:t>
      </w:r>
      <w:r w:rsidR="007D195A">
        <w:rPr>
          <w:sz w:val="24"/>
          <w:szCs w:val="24"/>
        </w:rPr>
        <w:t xml:space="preserve"> </w:t>
      </w:r>
      <w:r>
        <w:rPr>
          <w:spacing w:val="1"/>
          <w:sz w:val="21"/>
          <w:szCs w:val="21"/>
        </w:rPr>
        <w:t>A</w:t>
      </w:r>
      <w:r>
        <w:rPr>
          <w:sz w:val="21"/>
          <w:szCs w:val="21"/>
        </w:rPr>
        <w:t>s</w:t>
      </w:r>
      <w:r>
        <w:rPr>
          <w:spacing w:val="-2"/>
          <w:sz w:val="21"/>
          <w:szCs w:val="21"/>
        </w:rPr>
        <w:t>i</w:t>
      </w:r>
      <w:r>
        <w:rPr>
          <w:sz w:val="21"/>
          <w:szCs w:val="21"/>
        </w:rPr>
        <w:t>gu</w:t>
      </w:r>
      <w:r>
        <w:rPr>
          <w:spacing w:val="-1"/>
          <w:sz w:val="21"/>
          <w:szCs w:val="21"/>
        </w:rPr>
        <w:t>r</w:t>
      </w:r>
      <w:r>
        <w:rPr>
          <w:sz w:val="21"/>
          <w:szCs w:val="21"/>
        </w:rPr>
        <w:t>a</w:t>
      </w:r>
      <w:r>
        <w:rPr>
          <w:spacing w:val="-1"/>
          <w:sz w:val="21"/>
          <w:szCs w:val="21"/>
        </w:rPr>
        <w:t>r</w:t>
      </w:r>
      <w:r>
        <w:rPr>
          <w:sz w:val="21"/>
          <w:szCs w:val="21"/>
        </w:rPr>
        <w:t>ea p</w:t>
      </w:r>
      <w:r>
        <w:rPr>
          <w:spacing w:val="-1"/>
          <w:sz w:val="21"/>
          <w:szCs w:val="21"/>
        </w:rPr>
        <w:t>l</w:t>
      </w:r>
      <w:r>
        <w:rPr>
          <w:sz w:val="21"/>
          <w:szCs w:val="21"/>
        </w:rPr>
        <w:t>an</w:t>
      </w:r>
      <w:r>
        <w:rPr>
          <w:spacing w:val="-1"/>
          <w:sz w:val="21"/>
          <w:szCs w:val="21"/>
        </w:rPr>
        <w:t>ifi</w:t>
      </w:r>
      <w:r>
        <w:rPr>
          <w:sz w:val="21"/>
          <w:szCs w:val="21"/>
        </w:rPr>
        <w:t>că</w:t>
      </w:r>
      <w:r>
        <w:rPr>
          <w:spacing w:val="-1"/>
          <w:sz w:val="21"/>
          <w:szCs w:val="21"/>
        </w:rPr>
        <w:t>ri</w:t>
      </w:r>
      <w:r>
        <w:rPr>
          <w:sz w:val="21"/>
          <w:szCs w:val="21"/>
        </w:rPr>
        <w:t>i</w:t>
      </w:r>
      <w:r>
        <w:rPr>
          <w:spacing w:val="-1"/>
          <w:sz w:val="21"/>
          <w:szCs w:val="21"/>
        </w:rPr>
        <w:t xml:space="preserve"> r</w:t>
      </w:r>
      <w:r>
        <w:rPr>
          <w:sz w:val="21"/>
          <w:szCs w:val="21"/>
        </w:rPr>
        <w:t>e</w:t>
      </w:r>
      <w:r>
        <w:rPr>
          <w:spacing w:val="-1"/>
          <w:sz w:val="21"/>
          <w:szCs w:val="21"/>
        </w:rPr>
        <w:t>s</w:t>
      </w:r>
      <w:r>
        <w:rPr>
          <w:sz w:val="21"/>
          <w:szCs w:val="21"/>
        </w:rPr>
        <w:t>u</w:t>
      </w:r>
      <w:r>
        <w:rPr>
          <w:spacing w:val="-1"/>
          <w:sz w:val="21"/>
          <w:szCs w:val="21"/>
        </w:rPr>
        <w:t>r</w:t>
      </w:r>
      <w:r>
        <w:rPr>
          <w:sz w:val="21"/>
          <w:szCs w:val="21"/>
        </w:rPr>
        <w:t>s</w:t>
      </w:r>
      <w:r>
        <w:rPr>
          <w:spacing w:val="-1"/>
          <w:sz w:val="21"/>
          <w:szCs w:val="21"/>
        </w:rPr>
        <w:t>el</w:t>
      </w:r>
      <w:r>
        <w:rPr>
          <w:sz w:val="21"/>
          <w:szCs w:val="21"/>
        </w:rPr>
        <w:t xml:space="preserve">or pe </w:t>
      </w:r>
      <w:r>
        <w:rPr>
          <w:spacing w:val="-1"/>
          <w:sz w:val="21"/>
          <w:szCs w:val="21"/>
        </w:rPr>
        <w:t>t</w:t>
      </w:r>
      <w:r>
        <w:rPr>
          <w:sz w:val="21"/>
          <w:szCs w:val="21"/>
        </w:rPr>
        <w:t>oa</w:t>
      </w:r>
      <w:r>
        <w:rPr>
          <w:spacing w:val="-1"/>
          <w:sz w:val="21"/>
          <w:szCs w:val="21"/>
        </w:rPr>
        <w:t>t</w:t>
      </w:r>
      <w:r>
        <w:rPr>
          <w:sz w:val="21"/>
          <w:szCs w:val="21"/>
        </w:rPr>
        <w:t>ă pe</w:t>
      </w:r>
      <w:r>
        <w:rPr>
          <w:spacing w:val="-1"/>
          <w:sz w:val="21"/>
          <w:szCs w:val="21"/>
        </w:rPr>
        <w:t>ri</w:t>
      </w:r>
      <w:r>
        <w:rPr>
          <w:sz w:val="21"/>
          <w:szCs w:val="21"/>
        </w:rPr>
        <w:t>oada de</w:t>
      </w:r>
      <w:r>
        <w:rPr>
          <w:spacing w:val="-1"/>
          <w:sz w:val="21"/>
          <w:szCs w:val="21"/>
        </w:rPr>
        <w:t>r</w:t>
      </w:r>
      <w:r>
        <w:rPr>
          <w:sz w:val="21"/>
          <w:szCs w:val="21"/>
        </w:rPr>
        <w:t>u</w:t>
      </w:r>
      <w:r>
        <w:rPr>
          <w:spacing w:val="-1"/>
          <w:sz w:val="21"/>
          <w:szCs w:val="21"/>
        </w:rPr>
        <w:t>l</w:t>
      </w:r>
      <w:r>
        <w:rPr>
          <w:spacing w:val="-3"/>
          <w:sz w:val="21"/>
          <w:szCs w:val="21"/>
        </w:rPr>
        <w:t>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pe baza </w:t>
      </w:r>
      <w:r>
        <w:rPr>
          <w:spacing w:val="-1"/>
          <w:sz w:val="21"/>
          <w:szCs w:val="21"/>
        </w:rPr>
        <w:t>i</w:t>
      </w:r>
      <w:r>
        <w:rPr>
          <w:sz w:val="21"/>
          <w:szCs w:val="21"/>
        </w:rPr>
        <w:t>n</w:t>
      </w:r>
      <w:r>
        <w:rPr>
          <w:spacing w:val="-1"/>
          <w:sz w:val="21"/>
          <w:szCs w:val="21"/>
        </w:rPr>
        <w:t>f</w:t>
      </w:r>
      <w:r>
        <w:rPr>
          <w:sz w:val="21"/>
          <w:szCs w:val="21"/>
        </w:rPr>
        <w:t>o</w:t>
      </w:r>
      <w:r>
        <w:rPr>
          <w:spacing w:val="-3"/>
          <w:sz w:val="21"/>
          <w:szCs w:val="21"/>
        </w:rPr>
        <w:t>r</w:t>
      </w:r>
      <w:r>
        <w:rPr>
          <w:spacing w:val="-4"/>
          <w:sz w:val="21"/>
          <w:szCs w:val="21"/>
        </w:rPr>
        <w:t>m</w:t>
      </w:r>
      <w:r>
        <w:rPr>
          <w:sz w:val="21"/>
          <w:szCs w:val="21"/>
        </w:rPr>
        <w:t>a</w:t>
      </w:r>
      <w:r>
        <w:rPr>
          <w:spacing w:val="1"/>
          <w:sz w:val="21"/>
          <w:szCs w:val="21"/>
        </w:rPr>
        <w:t>ț</w:t>
      </w:r>
      <w:r>
        <w:rPr>
          <w:spacing w:val="-1"/>
          <w:sz w:val="21"/>
          <w:szCs w:val="21"/>
        </w:rPr>
        <w:t>iil</w:t>
      </w:r>
      <w:r>
        <w:rPr>
          <w:sz w:val="21"/>
          <w:szCs w:val="21"/>
        </w:rPr>
        <w:t xml:space="preserve">or puse </w:t>
      </w:r>
      <w:r>
        <w:rPr>
          <w:spacing w:val="-1"/>
          <w:sz w:val="21"/>
          <w:szCs w:val="21"/>
        </w:rPr>
        <w:t>l</w:t>
      </w:r>
      <w:r>
        <w:rPr>
          <w:sz w:val="21"/>
          <w:szCs w:val="21"/>
        </w:rPr>
        <w:t>a d</w:t>
      </w:r>
      <w:r>
        <w:rPr>
          <w:spacing w:val="-1"/>
          <w:sz w:val="21"/>
          <w:szCs w:val="21"/>
        </w:rPr>
        <w:t>i</w:t>
      </w:r>
      <w:r>
        <w:rPr>
          <w:sz w:val="21"/>
          <w:szCs w:val="21"/>
        </w:rPr>
        <w:t>spo</w:t>
      </w:r>
      <w:r>
        <w:rPr>
          <w:spacing w:val="-1"/>
          <w:sz w:val="21"/>
          <w:szCs w:val="21"/>
        </w:rPr>
        <w:t>ziți</w:t>
      </w:r>
      <w:r>
        <w:rPr>
          <w:sz w:val="21"/>
          <w:szCs w:val="21"/>
        </w:rPr>
        <w:t xml:space="preserve">e de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p>
    <w:p w14:paraId="00BD2C1E" w14:textId="0527C980" w:rsidR="00BD0345" w:rsidRDefault="00CA7BAD">
      <w:pPr>
        <w:spacing w:before="28" w:line="240" w:lineRule="exact"/>
        <w:ind w:left="118" w:right="78"/>
        <w:jc w:val="both"/>
        <w:rPr>
          <w:sz w:val="21"/>
          <w:szCs w:val="21"/>
        </w:rPr>
      </w:pPr>
      <w:r>
        <w:rPr>
          <w:sz w:val="24"/>
          <w:szCs w:val="24"/>
        </w:rPr>
        <w:t xml:space="preserve">2. </w:t>
      </w:r>
      <w:r>
        <w:rPr>
          <w:spacing w:val="1"/>
          <w:sz w:val="21"/>
          <w:szCs w:val="21"/>
        </w:rPr>
        <w:t>A</w:t>
      </w:r>
      <w:r>
        <w:rPr>
          <w:sz w:val="21"/>
          <w:szCs w:val="21"/>
        </w:rPr>
        <w:t>s</w:t>
      </w:r>
      <w:r>
        <w:rPr>
          <w:spacing w:val="-2"/>
          <w:sz w:val="21"/>
          <w:szCs w:val="21"/>
        </w:rPr>
        <w:t>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1"/>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ă</w:t>
      </w:r>
      <w:r>
        <w:rPr>
          <w:spacing w:val="-1"/>
          <w:sz w:val="21"/>
          <w:szCs w:val="21"/>
        </w:rPr>
        <w:t>ți</w:t>
      </w:r>
      <w:r>
        <w:rPr>
          <w:sz w:val="21"/>
          <w:szCs w:val="21"/>
        </w:rPr>
        <w:t>i</w:t>
      </w:r>
      <w:r>
        <w:rPr>
          <w:spacing w:val="3"/>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1"/>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țiil</w:t>
      </w:r>
      <w:r>
        <w:rPr>
          <w:sz w:val="21"/>
          <w:szCs w:val="21"/>
        </w:rPr>
        <w:t>or</w:t>
      </w:r>
      <w:r>
        <w:rPr>
          <w:spacing w:val="1"/>
          <w:sz w:val="21"/>
          <w:szCs w:val="21"/>
        </w:rPr>
        <w:t xml:space="preserve"> </w:t>
      </w:r>
      <w:r>
        <w:rPr>
          <w:sz w:val="21"/>
          <w:szCs w:val="21"/>
        </w:rPr>
        <w:t>și ce</w:t>
      </w:r>
      <w:r>
        <w:rPr>
          <w:spacing w:val="1"/>
          <w:sz w:val="21"/>
          <w:szCs w:val="21"/>
        </w:rPr>
        <w:t>r</w:t>
      </w:r>
      <w:r>
        <w:rPr>
          <w:spacing w:val="-1"/>
          <w:sz w:val="21"/>
          <w:szCs w:val="21"/>
        </w:rPr>
        <w:t>tifi</w:t>
      </w:r>
      <w:r>
        <w:rPr>
          <w:sz w:val="21"/>
          <w:szCs w:val="21"/>
        </w:rPr>
        <w:t>ca</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de</w:t>
      </w:r>
      <w:r>
        <w:rPr>
          <w:spacing w:val="-1"/>
          <w:sz w:val="21"/>
          <w:szCs w:val="21"/>
        </w:rPr>
        <w:t>ți</w:t>
      </w:r>
      <w:r>
        <w:rPr>
          <w:sz w:val="21"/>
          <w:szCs w:val="21"/>
        </w:rPr>
        <w:t>nu</w:t>
      </w:r>
      <w:r>
        <w:rPr>
          <w:spacing w:val="-1"/>
          <w:sz w:val="21"/>
          <w:szCs w:val="21"/>
        </w:rPr>
        <w:t>t</w:t>
      </w:r>
      <w:r>
        <w:rPr>
          <w:sz w:val="21"/>
          <w:szCs w:val="21"/>
        </w:rPr>
        <w:t>e</w:t>
      </w:r>
      <w:r>
        <w:rPr>
          <w:spacing w:val="1"/>
          <w:sz w:val="21"/>
          <w:szCs w:val="21"/>
        </w:rPr>
        <w:t xml:space="preserve"> </w:t>
      </w:r>
      <w:r>
        <w:rPr>
          <w:spacing w:val="-1"/>
          <w:sz w:val="21"/>
          <w:szCs w:val="21"/>
        </w:rPr>
        <w:t>(</w:t>
      </w:r>
      <w:r>
        <w:rPr>
          <w:sz w:val="21"/>
          <w:szCs w:val="21"/>
        </w:rPr>
        <w:t>a</w:t>
      </w:r>
      <w:r>
        <w:rPr>
          <w:spacing w:val="-1"/>
          <w:sz w:val="21"/>
          <w:szCs w:val="21"/>
        </w:rPr>
        <w:t>t</w:t>
      </w:r>
      <w:r>
        <w:rPr>
          <w:sz w:val="21"/>
          <w:szCs w:val="21"/>
        </w:rPr>
        <w:t>ât pen</w:t>
      </w:r>
      <w:r>
        <w:rPr>
          <w:spacing w:val="-1"/>
          <w:sz w:val="21"/>
          <w:szCs w:val="21"/>
        </w:rPr>
        <w:t>tr</w:t>
      </w:r>
      <w:r>
        <w:rPr>
          <w:sz w:val="21"/>
          <w:szCs w:val="21"/>
        </w:rPr>
        <w:t>u</w:t>
      </w:r>
      <w:r>
        <w:rPr>
          <w:spacing w:val="2"/>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ți</w:t>
      </w:r>
      <w:r>
        <w:rPr>
          <w:sz w:val="21"/>
          <w:szCs w:val="21"/>
        </w:rPr>
        <w:t>a</w:t>
      </w:r>
      <w:r>
        <w:rPr>
          <w:spacing w:val="1"/>
          <w:sz w:val="21"/>
          <w:szCs w:val="21"/>
        </w:rPr>
        <w:t xml:space="preserve"> </w:t>
      </w:r>
      <w:r>
        <w:rPr>
          <w:sz w:val="21"/>
          <w:szCs w:val="21"/>
        </w:rPr>
        <w:t>s</w:t>
      </w:r>
      <w:r>
        <w:rPr>
          <w:spacing w:val="-1"/>
          <w:sz w:val="21"/>
          <w:szCs w:val="21"/>
        </w:rPr>
        <w:t>a</w:t>
      </w:r>
      <w:r>
        <w:rPr>
          <w:sz w:val="21"/>
          <w:szCs w:val="21"/>
        </w:rPr>
        <w:t xml:space="preserve">, </w:t>
      </w:r>
      <w:r>
        <w:rPr>
          <w:spacing w:val="24"/>
          <w:sz w:val="21"/>
          <w:szCs w:val="21"/>
        </w:rPr>
        <w:t xml:space="preserve"> </w:t>
      </w:r>
      <w:r>
        <w:rPr>
          <w:sz w:val="21"/>
          <w:szCs w:val="21"/>
        </w:rPr>
        <w:t>cât și pen</w:t>
      </w:r>
      <w:r>
        <w:rPr>
          <w:spacing w:val="-1"/>
          <w:sz w:val="21"/>
          <w:szCs w:val="21"/>
        </w:rPr>
        <w:t>tr</w:t>
      </w:r>
      <w:r>
        <w:rPr>
          <w:sz w:val="21"/>
          <w:szCs w:val="21"/>
        </w:rPr>
        <w:t>u pe</w:t>
      </w:r>
      <w:r>
        <w:rPr>
          <w:spacing w:val="-1"/>
          <w:sz w:val="21"/>
          <w:szCs w:val="21"/>
        </w:rPr>
        <w:t>r</w:t>
      </w:r>
      <w:r>
        <w:rPr>
          <w:sz w:val="21"/>
          <w:szCs w:val="21"/>
        </w:rPr>
        <w:t>son</w:t>
      </w:r>
      <w:r>
        <w:rPr>
          <w:spacing w:val="-1"/>
          <w:sz w:val="21"/>
          <w:szCs w:val="21"/>
        </w:rPr>
        <w:t>al</w:t>
      </w:r>
      <w:r>
        <w:rPr>
          <w:sz w:val="21"/>
          <w:szCs w:val="21"/>
        </w:rPr>
        <w:t>ul</w:t>
      </w:r>
      <w:r>
        <w:rPr>
          <w:spacing w:val="28"/>
          <w:sz w:val="21"/>
          <w:szCs w:val="21"/>
        </w:rPr>
        <w:t xml:space="preserve"> </w:t>
      </w:r>
      <w:r>
        <w:rPr>
          <w:sz w:val="21"/>
          <w:szCs w:val="21"/>
        </w:rPr>
        <w:t>p</w:t>
      </w:r>
      <w:r>
        <w:rPr>
          <w:spacing w:val="-1"/>
          <w:sz w:val="21"/>
          <w:szCs w:val="21"/>
        </w:rPr>
        <w:t>r</w:t>
      </w:r>
      <w:r>
        <w:rPr>
          <w:sz w:val="21"/>
          <w:szCs w:val="21"/>
        </w:rPr>
        <w:t>opus</w:t>
      </w:r>
      <w:r>
        <w:rPr>
          <w:spacing w:val="29"/>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29"/>
          <w:sz w:val="21"/>
          <w:szCs w:val="21"/>
        </w:rPr>
        <w:t xml:space="preserve"> </w:t>
      </w:r>
      <w:r>
        <w:rPr>
          <w:sz w:val="21"/>
          <w:szCs w:val="21"/>
        </w:rPr>
        <w:t>e</w:t>
      </w:r>
      <w:r>
        <w:rPr>
          <w:spacing w:val="-3"/>
          <w:sz w:val="21"/>
          <w:szCs w:val="21"/>
        </w:rPr>
        <w:t>x</w:t>
      </w:r>
      <w:r>
        <w:rPr>
          <w:sz w:val="21"/>
          <w:szCs w:val="21"/>
        </w:rPr>
        <w:t>ecu</w:t>
      </w:r>
      <w:r>
        <w:rPr>
          <w:spacing w:val="-1"/>
          <w:sz w:val="21"/>
          <w:szCs w:val="21"/>
        </w:rPr>
        <w:t>t</w:t>
      </w:r>
      <w:r>
        <w:rPr>
          <w:sz w:val="21"/>
          <w:szCs w:val="21"/>
        </w:rPr>
        <w:t>a</w:t>
      </w:r>
      <w:r>
        <w:rPr>
          <w:spacing w:val="-1"/>
          <w:sz w:val="21"/>
          <w:szCs w:val="21"/>
        </w:rPr>
        <w:t>r</w:t>
      </w:r>
      <w:r>
        <w:rPr>
          <w:sz w:val="21"/>
          <w:szCs w:val="21"/>
        </w:rPr>
        <w:t>ea</w:t>
      </w:r>
      <w:r>
        <w:rPr>
          <w:spacing w:val="29"/>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29"/>
          <w:sz w:val="21"/>
          <w:szCs w:val="21"/>
        </w:rPr>
        <w:t xml:space="preserve"> </w:t>
      </w:r>
      <w:r>
        <w:rPr>
          <w:sz w:val="21"/>
          <w:szCs w:val="21"/>
        </w:rPr>
        <w:t>ca</w:t>
      </w:r>
      <w:r>
        <w:rPr>
          <w:spacing w:val="-1"/>
          <w:sz w:val="21"/>
          <w:szCs w:val="21"/>
        </w:rPr>
        <w:t>r</w:t>
      </w:r>
      <w:r>
        <w:rPr>
          <w:sz w:val="21"/>
          <w:szCs w:val="21"/>
        </w:rPr>
        <w:t>e</w:t>
      </w:r>
      <w:r>
        <w:rPr>
          <w:spacing w:val="29"/>
          <w:sz w:val="21"/>
          <w:szCs w:val="21"/>
        </w:rPr>
        <w:t xml:space="preserve"> </w:t>
      </w:r>
      <w:r>
        <w:rPr>
          <w:sz w:val="21"/>
          <w:szCs w:val="21"/>
        </w:rPr>
        <w:t>sunt</w:t>
      </w:r>
      <w:r>
        <w:rPr>
          <w:spacing w:val="28"/>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29"/>
          <w:sz w:val="21"/>
          <w:szCs w:val="21"/>
        </w:rPr>
        <w:t xml:space="preserve"> </w:t>
      </w:r>
      <w:r>
        <w:rPr>
          <w:spacing w:val="-1"/>
          <w:sz w:val="21"/>
          <w:szCs w:val="21"/>
        </w:rPr>
        <w:t>(</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25"/>
          <w:sz w:val="21"/>
          <w:szCs w:val="21"/>
        </w:rPr>
        <w:t xml:space="preserve"> </w:t>
      </w:r>
      <w:r>
        <w:rPr>
          <w:spacing w:val="-1"/>
          <w:sz w:val="21"/>
          <w:szCs w:val="21"/>
        </w:rPr>
        <w:t>l</w:t>
      </w:r>
      <w:r>
        <w:rPr>
          <w:sz w:val="21"/>
          <w:szCs w:val="21"/>
        </w:rPr>
        <w:t>eg</w:t>
      </w:r>
      <w:r>
        <w:rPr>
          <w:spacing w:val="-1"/>
          <w:sz w:val="21"/>
          <w:szCs w:val="21"/>
        </w:rPr>
        <w:t>i</w:t>
      </w:r>
      <w:r>
        <w:rPr>
          <w:sz w:val="21"/>
          <w:szCs w:val="21"/>
        </w:rPr>
        <w:t>sla</w:t>
      </w:r>
      <w:r>
        <w:rPr>
          <w:spacing w:val="-1"/>
          <w:sz w:val="21"/>
          <w:szCs w:val="21"/>
        </w:rPr>
        <w:t>ți</w:t>
      </w:r>
      <w:r>
        <w:rPr>
          <w:sz w:val="21"/>
          <w:szCs w:val="21"/>
        </w:rPr>
        <w:t>ei</w:t>
      </w:r>
      <w:r>
        <w:rPr>
          <w:spacing w:val="28"/>
          <w:sz w:val="21"/>
          <w:szCs w:val="21"/>
        </w:rPr>
        <w:t xml:space="preserve"> </w:t>
      </w:r>
      <w:r>
        <w:rPr>
          <w:spacing w:val="-1"/>
          <w:sz w:val="21"/>
          <w:szCs w:val="21"/>
        </w:rPr>
        <w:t>î</w:t>
      </w:r>
      <w:r>
        <w:rPr>
          <w:sz w:val="21"/>
          <w:szCs w:val="21"/>
        </w:rPr>
        <w:t>n</w:t>
      </w:r>
      <w:r>
        <w:rPr>
          <w:spacing w:val="32"/>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28"/>
          <w:sz w:val="21"/>
          <w:szCs w:val="21"/>
        </w:rPr>
        <w:t xml:space="preserve"> </w:t>
      </w:r>
      <w:r>
        <w:rPr>
          <w:sz w:val="21"/>
          <w:szCs w:val="21"/>
        </w:rPr>
        <w:t>pen</w:t>
      </w:r>
      <w:r>
        <w:rPr>
          <w:spacing w:val="-1"/>
          <w:sz w:val="21"/>
          <w:szCs w:val="21"/>
        </w:rPr>
        <w:t>tr</w:t>
      </w:r>
      <w:r>
        <w:rPr>
          <w:sz w:val="21"/>
          <w:szCs w:val="21"/>
        </w:rPr>
        <w:t>u</w:t>
      </w:r>
      <w:r>
        <w:rPr>
          <w:spacing w:val="29"/>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w:t>
      </w:r>
    </w:p>
    <w:p w14:paraId="74522395" w14:textId="77777777" w:rsidR="00BD0345" w:rsidRDefault="00CA7BAD">
      <w:pPr>
        <w:spacing w:line="240" w:lineRule="exact"/>
        <w:ind w:left="118" w:right="9411"/>
        <w:jc w:val="both"/>
        <w:rPr>
          <w:sz w:val="21"/>
          <w:szCs w:val="21"/>
        </w:rPr>
      </w:pP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0E2BFD2D" w14:textId="13EF2DC4" w:rsidR="00BD0345" w:rsidRDefault="00CA7BAD">
      <w:pPr>
        <w:spacing w:before="4" w:line="236" w:lineRule="auto"/>
        <w:ind w:left="118" w:right="74"/>
        <w:jc w:val="both"/>
        <w:rPr>
          <w:sz w:val="21"/>
          <w:szCs w:val="21"/>
        </w:rPr>
      </w:pPr>
      <w:r>
        <w:rPr>
          <w:sz w:val="24"/>
          <w:szCs w:val="24"/>
        </w:rPr>
        <w:t xml:space="preserve">3. </w:t>
      </w:r>
      <w:r>
        <w:rPr>
          <w:sz w:val="21"/>
          <w:szCs w:val="21"/>
        </w:rPr>
        <w:t>Re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b/>
          <w:spacing w:val="-1"/>
          <w:sz w:val="21"/>
          <w:szCs w:val="21"/>
        </w:rPr>
        <w:t>l</w:t>
      </w:r>
      <w:r>
        <w:rPr>
          <w:b/>
          <w:sz w:val="21"/>
          <w:szCs w:val="21"/>
        </w:rPr>
        <w:t>eg</w:t>
      </w:r>
      <w:r>
        <w:rPr>
          <w:b/>
          <w:spacing w:val="-1"/>
          <w:sz w:val="21"/>
          <w:szCs w:val="21"/>
        </w:rPr>
        <w:t>i</w:t>
      </w:r>
      <w:r>
        <w:rPr>
          <w:b/>
          <w:sz w:val="21"/>
          <w:szCs w:val="21"/>
        </w:rPr>
        <w:t>s</w:t>
      </w:r>
      <w:r>
        <w:rPr>
          <w:b/>
          <w:spacing w:val="-2"/>
          <w:sz w:val="21"/>
          <w:szCs w:val="21"/>
        </w:rPr>
        <w:t>l</w:t>
      </w:r>
      <w:r>
        <w:rPr>
          <w:b/>
          <w:sz w:val="21"/>
          <w:szCs w:val="21"/>
        </w:rPr>
        <w:t>a</w:t>
      </w:r>
      <w:r>
        <w:rPr>
          <w:b/>
          <w:spacing w:val="-1"/>
          <w:sz w:val="21"/>
          <w:szCs w:val="21"/>
        </w:rPr>
        <w:t>ți</w:t>
      </w:r>
      <w:r>
        <w:rPr>
          <w:b/>
          <w:sz w:val="21"/>
          <w:szCs w:val="21"/>
        </w:rPr>
        <w:t>ei</w:t>
      </w:r>
      <w:r>
        <w:rPr>
          <w:b/>
          <w:spacing w:val="1"/>
          <w:sz w:val="21"/>
          <w:szCs w:val="21"/>
        </w:rPr>
        <w:t xml:space="preserve"> </w:t>
      </w:r>
      <w:r>
        <w:rPr>
          <w:b/>
          <w:sz w:val="21"/>
          <w:szCs w:val="21"/>
        </w:rPr>
        <w:t>pr</w:t>
      </w:r>
      <w:r>
        <w:rPr>
          <w:b/>
          <w:spacing w:val="-1"/>
          <w:sz w:val="21"/>
          <w:szCs w:val="21"/>
        </w:rPr>
        <w:t>i</w:t>
      </w:r>
      <w:r>
        <w:rPr>
          <w:b/>
          <w:sz w:val="21"/>
          <w:szCs w:val="21"/>
        </w:rPr>
        <w:t>v</w:t>
      </w:r>
      <w:r>
        <w:rPr>
          <w:b/>
          <w:spacing w:val="-1"/>
          <w:sz w:val="21"/>
          <w:szCs w:val="21"/>
        </w:rPr>
        <w:t>i</w:t>
      </w:r>
      <w:r>
        <w:rPr>
          <w:b/>
          <w:sz w:val="21"/>
          <w:szCs w:val="21"/>
        </w:rPr>
        <w:t>nd</w:t>
      </w:r>
      <w:r>
        <w:rPr>
          <w:b/>
          <w:spacing w:val="3"/>
          <w:sz w:val="21"/>
          <w:szCs w:val="21"/>
        </w:rPr>
        <w:t xml:space="preserve"> </w:t>
      </w:r>
      <w:r>
        <w:rPr>
          <w:b/>
          <w:sz w:val="21"/>
          <w:szCs w:val="21"/>
        </w:rPr>
        <w:t>sănă</w:t>
      </w:r>
      <w:r>
        <w:rPr>
          <w:b/>
          <w:spacing w:val="-1"/>
          <w:sz w:val="21"/>
          <w:szCs w:val="21"/>
        </w:rPr>
        <w:t>t</w:t>
      </w:r>
      <w:r>
        <w:rPr>
          <w:b/>
          <w:sz w:val="21"/>
          <w:szCs w:val="21"/>
        </w:rPr>
        <w:t>a</w:t>
      </w:r>
      <w:r>
        <w:rPr>
          <w:b/>
          <w:spacing w:val="-1"/>
          <w:sz w:val="21"/>
          <w:szCs w:val="21"/>
        </w:rPr>
        <w:t>t</w:t>
      </w:r>
      <w:r>
        <w:rPr>
          <w:b/>
          <w:sz w:val="21"/>
          <w:szCs w:val="21"/>
        </w:rPr>
        <w:t>ea</w:t>
      </w:r>
      <w:r>
        <w:rPr>
          <w:b/>
          <w:spacing w:val="2"/>
          <w:sz w:val="21"/>
          <w:szCs w:val="21"/>
        </w:rPr>
        <w:t xml:space="preserve"> </w:t>
      </w:r>
      <w:r>
        <w:rPr>
          <w:b/>
          <w:sz w:val="21"/>
          <w:szCs w:val="21"/>
        </w:rPr>
        <w:t>și</w:t>
      </w:r>
      <w:r>
        <w:rPr>
          <w:b/>
          <w:spacing w:val="1"/>
          <w:sz w:val="21"/>
          <w:szCs w:val="21"/>
        </w:rPr>
        <w:t xml:space="preserve"> </w:t>
      </w:r>
      <w:r>
        <w:rPr>
          <w:b/>
          <w:sz w:val="21"/>
          <w:szCs w:val="21"/>
        </w:rPr>
        <w:t>s</w:t>
      </w:r>
      <w:r>
        <w:rPr>
          <w:b/>
          <w:spacing w:val="-1"/>
          <w:sz w:val="21"/>
          <w:szCs w:val="21"/>
        </w:rPr>
        <w:t>e</w:t>
      </w:r>
      <w:r>
        <w:rPr>
          <w:b/>
          <w:sz w:val="21"/>
          <w:szCs w:val="21"/>
        </w:rPr>
        <w:t>cur</w:t>
      </w:r>
      <w:r>
        <w:rPr>
          <w:b/>
          <w:spacing w:val="-1"/>
          <w:sz w:val="21"/>
          <w:szCs w:val="21"/>
        </w:rPr>
        <w:t>it</w:t>
      </w:r>
      <w:r>
        <w:rPr>
          <w:b/>
          <w:sz w:val="21"/>
          <w:szCs w:val="21"/>
        </w:rPr>
        <w:t>a</w:t>
      </w:r>
      <w:r>
        <w:rPr>
          <w:b/>
          <w:spacing w:val="-1"/>
          <w:sz w:val="21"/>
          <w:szCs w:val="21"/>
        </w:rPr>
        <w:t>t</w:t>
      </w:r>
      <w:r>
        <w:rPr>
          <w:b/>
          <w:sz w:val="21"/>
          <w:szCs w:val="21"/>
        </w:rPr>
        <w:t xml:space="preserve">ea </w:t>
      </w:r>
      <w:r>
        <w:rPr>
          <w:b/>
          <w:spacing w:val="-1"/>
          <w:sz w:val="21"/>
          <w:szCs w:val="21"/>
        </w:rPr>
        <w:t>î</w:t>
      </w:r>
      <w:r>
        <w:rPr>
          <w:b/>
          <w:sz w:val="21"/>
          <w:szCs w:val="21"/>
        </w:rPr>
        <w:t>n</w:t>
      </w:r>
      <w:r>
        <w:rPr>
          <w:b/>
          <w:spacing w:val="5"/>
          <w:sz w:val="21"/>
          <w:szCs w:val="21"/>
        </w:rPr>
        <w:t xml:space="preserve"> </w:t>
      </w:r>
      <w:r>
        <w:rPr>
          <w:b/>
          <w:spacing w:val="-3"/>
          <w:sz w:val="21"/>
          <w:szCs w:val="21"/>
        </w:rPr>
        <w:t>m</w:t>
      </w:r>
      <w:r>
        <w:rPr>
          <w:b/>
          <w:sz w:val="21"/>
          <w:szCs w:val="21"/>
        </w:rPr>
        <w:t>uncă</w:t>
      </w:r>
      <w:r>
        <w:rPr>
          <w:b/>
          <w:spacing w:val="3"/>
          <w:sz w:val="21"/>
          <w:szCs w:val="21"/>
        </w:rPr>
        <w:t xml:space="preserve"> </w:t>
      </w:r>
      <w:r>
        <w:rPr>
          <w:b/>
          <w:sz w:val="21"/>
          <w:szCs w:val="21"/>
        </w:rPr>
        <w:t>și</w:t>
      </w:r>
      <w:r>
        <w:rPr>
          <w:b/>
          <w:spacing w:val="1"/>
          <w:sz w:val="21"/>
          <w:szCs w:val="21"/>
        </w:rPr>
        <w:t xml:space="preserve"> </w:t>
      </w:r>
      <w:r>
        <w:rPr>
          <w:b/>
          <w:sz w:val="21"/>
          <w:szCs w:val="21"/>
        </w:rPr>
        <w:t>pr</w:t>
      </w:r>
      <w:r>
        <w:rPr>
          <w:b/>
          <w:spacing w:val="3"/>
          <w:sz w:val="21"/>
          <w:szCs w:val="21"/>
        </w:rPr>
        <w:t>o</w:t>
      </w:r>
      <w:r>
        <w:rPr>
          <w:b/>
          <w:spacing w:val="-1"/>
          <w:sz w:val="21"/>
          <w:szCs w:val="21"/>
        </w:rPr>
        <w:t>t</w:t>
      </w:r>
      <w:r>
        <w:rPr>
          <w:b/>
          <w:sz w:val="21"/>
          <w:szCs w:val="21"/>
        </w:rPr>
        <w:t>ec</w:t>
      </w:r>
      <w:r>
        <w:rPr>
          <w:b/>
          <w:spacing w:val="-1"/>
          <w:sz w:val="21"/>
          <w:szCs w:val="21"/>
        </w:rPr>
        <w:t>ți</w:t>
      </w:r>
      <w:r>
        <w:rPr>
          <w:b/>
          <w:sz w:val="21"/>
          <w:szCs w:val="21"/>
        </w:rPr>
        <w:t>a</w:t>
      </w:r>
      <w:r>
        <w:rPr>
          <w:b/>
          <w:spacing w:val="2"/>
          <w:sz w:val="21"/>
          <w:szCs w:val="21"/>
        </w:rPr>
        <w:t xml:space="preserve"> </w:t>
      </w:r>
      <w:r>
        <w:rPr>
          <w:b/>
          <w:spacing w:val="-3"/>
          <w:sz w:val="21"/>
          <w:szCs w:val="21"/>
        </w:rPr>
        <w:t>m</w:t>
      </w:r>
      <w:r>
        <w:rPr>
          <w:b/>
          <w:spacing w:val="2"/>
          <w:sz w:val="21"/>
          <w:szCs w:val="21"/>
        </w:rPr>
        <w:t>e</w:t>
      </w:r>
      <w:r>
        <w:rPr>
          <w:b/>
          <w:sz w:val="21"/>
          <w:szCs w:val="21"/>
        </w:rPr>
        <w:t>d</w:t>
      </w:r>
      <w:r>
        <w:rPr>
          <w:b/>
          <w:spacing w:val="-1"/>
          <w:sz w:val="21"/>
          <w:szCs w:val="21"/>
        </w:rPr>
        <w:t>i</w:t>
      </w:r>
      <w:r>
        <w:rPr>
          <w:b/>
          <w:sz w:val="21"/>
          <w:szCs w:val="21"/>
        </w:rPr>
        <w:t>u</w:t>
      </w:r>
      <w:r>
        <w:rPr>
          <w:b/>
          <w:spacing w:val="-1"/>
          <w:sz w:val="21"/>
          <w:szCs w:val="21"/>
        </w:rPr>
        <w:t>l</w:t>
      </w:r>
      <w:r>
        <w:rPr>
          <w:b/>
          <w:sz w:val="21"/>
          <w:szCs w:val="21"/>
        </w:rPr>
        <w:t>ui</w:t>
      </w:r>
      <w:r>
        <w:rPr>
          <w:b/>
          <w:spacing w:val="1"/>
          <w:sz w:val="21"/>
          <w:szCs w:val="21"/>
        </w:rPr>
        <w:t xml:space="preserve"> </w:t>
      </w:r>
      <w:r>
        <w:rPr>
          <w:b/>
          <w:spacing w:val="-1"/>
          <w:sz w:val="21"/>
          <w:szCs w:val="21"/>
        </w:rPr>
        <w:t>î</w:t>
      </w:r>
      <w:r>
        <w:rPr>
          <w:b/>
          <w:sz w:val="21"/>
          <w:szCs w:val="21"/>
        </w:rPr>
        <w:t>nconjură</w:t>
      </w:r>
      <w:r>
        <w:rPr>
          <w:b/>
          <w:spacing w:val="-1"/>
          <w:sz w:val="21"/>
          <w:szCs w:val="21"/>
        </w:rPr>
        <w:t>t</w:t>
      </w:r>
      <w:r>
        <w:rPr>
          <w:b/>
          <w:sz w:val="21"/>
          <w:szCs w:val="21"/>
        </w:rPr>
        <w:t>or</w:t>
      </w:r>
      <w:r>
        <w:rPr>
          <w:b/>
          <w:spacing w:val="3"/>
          <w:sz w:val="21"/>
          <w:szCs w:val="21"/>
        </w:rPr>
        <w:t xml:space="preserve"> </w:t>
      </w:r>
      <w:r>
        <w:rPr>
          <w:sz w:val="21"/>
          <w:szCs w:val="21"/>
        </w:rPr>
        <w:t>și</w:t>
      </w:r>
      <w:r>
        <w:rPr>
          <w:spacing w:val="1"/>
          <w:sz w:val="21"/>
          <w:szCs w:val="21"/>
        </w:rPr>
        <w:t xml:space="preserve"> </w:t>
      </w:r>
      <w:r>
        <w:rPr>
          <w:sz w:val="21"/>
          <w:szCs w:val="21"/>
        </w:rPr>
        <w:t>a 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2"/>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ce</w:t>
      </w:r>
      <w:r>
        <w:rPr>
          <w:spacing w:val="2"/>
          <w:sz w:val="21"/>
          <w:szCs w:val="21"/>
        </w:rPr>
        <w:t xml:space="preserve"> </w:t>
      </w:r>
      <w:r>
        <w:rPr>
          <w:sz w:val="21"/>
          <w:szCs w:val="21"/>
        </w:rPr>
        <w:t>a</w:t>
      </w:r>
      <w:r>
        <w:rPr>
          <w:spacing w:val="-1"/>
          <w:sz w:val="21"/>
          <w:szCs w:val="21"/>
        </w:rPr>
        <w:t>l</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w:t>
      </w:r>
      <w:r>
        <w:rPr>
          <w:sz w:val="21"/>
          <w:szCs w:val="21"/>
        </w:rPr>
        <w:t>ecum</w:t>
      </w:r>
      <w:r>
        <w:rPr>
          <w:spacing w:val="-1"/>
          <w:sz w:val="21"/>
          <w:szCs w:val="21"/>
        </w:rPr>
        <w:t xml:space="preserve"> </w:t>
      </w:r>
      <w:r>
        <w:rPr>
          <w:sz w:val="21"/>
          <w:szCs w:val="21"/>
        </w:rPr>
        <w:t>și</w:t>
      </w:r>
      <w:r>
        <w:rPr>
          <w:spacing w:val="-2"/>
          <w:sz w:val="21"/>
          <w:szCs w:val="21"/>
        </w:rPr>
        <w:t xml:space="preserve"> </w:t>
      </w:r>
      <w:r>
        <w:rPr>
          <w:sz w:val="21"/>
          <w:szCs w:val="21"/>
        </w:rPr>
        <w:t>a o</w:t>
      </w:r>
      <w:r>
        <w:rPr>
          <w:spacing w:val="-1"/>
          <w:sz w:val="21"/>
          <w:szCs w:val="21"/>
        </w:rPr>
        <w:t>ri</w:t>
      </w:r>
      <w:r>
        <w:rPr>
          <w:sz w:val="21"/>
          <w:szCs w:val="21"/>
        </w:rPr>
        <w:t>că</w:t>
      </w:r>
      <w:r>
        <w:rPr>
          <w:spacing w:val="-1"/>
          <w:sz w:val="21"/>
          <w:szCs w:val="21"/>
        </w:rPr>
        <w:t>r</w:t>
      </w:r>
      <w:r>
        <w:rPr>
          <w:sz w:val="21"/>
          <w:szCs w:val="21"/>
        </w:rPr>
        <w:t>or</w:t>
      </w:r>
      <w:r>
        <w:rPr>
          <w:spacing w:val="2"/>
          <w:sz w:val="21"/>
          <w:szCs w:val="21"/>
        </w:rPr>
        <w:t xml:space="preserve"> </w:t>
      </w:r>
      <w:r>
        <w:rPr>
          <w:sz w:val="21"/>
          <w:szCs w:val="21"/>
        </w:rPr>
        <w:t>ac</w:t>
      </w:r>
      <w:r>
        <w:rPr>
          <w:spacing w:val="-1"/>
          <w:sz w:val="21"/>
          <w:szCs w:val="21"/>
        </w:rPr>
        <w:t>t</w:t>
      </w:r>
      <w:r>
        <w:rPr>
          <w:sz w:val="21"/>
          <w:szCs w:val="21"/>
        </w:rPr>
        <w:t>e no</w:t>
      </w:r>
      <w:r>
        <w:rPr>
          <w:spacing w:val="-1"/>
          <w:sz w:val="21"/>
          <w:szCs w:val="21"/>
        </w:rPr>
        <w:t>r</w:t>
      </w:r>
      <w:r>
        <w:rPr>
          <w:spacing w:val="-4"/>
          <w:sz w:val="21"/>
          <w:szCs w:val="21"/>
        </w:rPr>
        <w:t>m</w:t>
      </w:r>
      <w:r>
        <w:rPr>
          <w:sz w:val="21"/>
          <w:szCs w:val="21"/>
        </w:rPr>
        <w:t>a</w:t>
      </w:r>
      <w:r>
        <w:rPr>
          <w:spacing w:val="-1"/>
          <w:sz w:val="21"/>
          <w:szCs w:val="21"/>
        </w:rPr>
        <w:t>ti</w:t>
      </w:r>
      <w:r>
        <w:rPr>
          <w:spacing w:val="-2"/>
          <w:sz w:val="21"/>
          <w:szCs w:val="21"/>
        </w:rPr>
        <w:t>v</w:t>
      </w:r>
      <w:r>
        <w:rPr>
          <w:sz w:val="21"/>
          <w:szCs w:val="21"/>
        </w:rPr>
        <w:t>e</w:t>
      </w:r>
      <w:r>
        <w:rPr>
          <w:spacing w:val="2"/>
          <w:sz w:val="21"/>
          <w:szCs w:val="21"/>
        </w:rPr>
        <w:t xml:space="preserve"> </w:t>
      </w:r>
      <w:r>
        <w:rPr>
          <w:sz w:val="21"/>
          <w:szCs w:val="21"/>
        </w:rPr>
        <w:t>a</w:t>
      </w:r>
      <w:r>
        <w:rPr>
          <w:spacing w:val="-1"/>
          <w:sz w:val="21"/>
          <w:szCs w:val="21"/>
        </w:rPr>
        <w:t>f</w:t>
      </w:r>
      <w:r>
        <w:rPr>
          <w:spacing w:val="1"/>
          <w:sz w:val="21"/>
          <w:szCs w:val="21"/>
        </w:rPr>
        <w:t>l</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dep</w:t>
      </w:r>
      <w:r>
        <w:rPr>
          <w:spacing w:val="-3"/>
          <w:sz w:val="21"/>
          <w:szCs w:val="21"/>
        </w:rPr>
        <w:t>e</w:t>
      </w:r>
      <w:r>
        <w:rPr>
          <w:sz w:val="21"/>
          <w:szCs w:val="21"/>
        </w:rPr>
        <w:t>nden</w:t>
      </w:r>
      <w:r>
        <w:rPr>
          <w:spacing w:val="-1"/>
          <w:sz w:val="21"/>
          <w:szCs w:val="21"/>
        </w:rPr>
        <w:t>ț</w:t>
      </w:r>
      <w:r>
        <w:rPr>
          <w:sz w:val="21"/>
          <w:szCs w:val="21"/>
        </w:rPr>
        <w:t>ă cu ob</w:t>
      </w:r>
      <w:r>
        <w:rPr>
          <w:spacing w:val="-4"/>
          <w:sz w:val="21"/>
          <w:szCs w:val="21"/>
        </w:rPr>
        <w:t>i</w:t>
      </w:r>
      <w:r>
        <w:rPr>
          <w:sz w:val="21"/>
          <w:szCs w:val="21"/>
        </w:rPr>
        <w:t>ec</w:t>
      </w:r>
      <w:r>
        <w:rPr>
          <w:spacing w:val="-1"/>
          <w:sz w:val="21"/>
          <w:szCs w:val="21"/>
        </w:rPr>
        <w:t>t</w:t>
      </w:r>
      <w:r>
        <w:rPr>
          <w:sz w:val="21"/>
          <w:szCs w:val="21"/>
        </w:rPr>
        <w:t>ul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pe </w:t>
      </w:r>
      <w:r>
        <w:rPr>
          <w:spacing w:val="-1"/>
          <w:sz w:val="21"/>
          <w:szCs w:val="21"/>
        </w:rPr>
        <w:t>t</w:t>
      </w:r>
      <w:r>
        <w:rPr>
          <w:sz w:val="21"/>
          <w:szCs w:val="21"/>
        </w:rPr>
        <w:t>oa</w:t>
      </w:r>
      <w:r>
        <w:rPr>
          <w:spacing w:val="-1"/>
          <w:sz w:val="21"/>
          <w:szCs w:val="21"/>
        </w:rPr>
        <w:t>t</w:t>
      </w:r>
      <w:r>
        <w:rPr>
          <w:sz w:val="21"/>
          <w:szCs w:val="21"/>
        </w:rPr>
        <w:t>ă</w:t>
      </w:r>
      <w:r>
        <w:rPr>
          <w:spacing w:val="-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2"/>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p>
    <w:p w14:paraId="489C5188" w14:textId="5B62EE4C" w:rsidR="00BD0345" w:rsidRDefault="00CA7BAD">
      <w:pPr>
        <w:spacing w:before="2"/>
        <w:ind w:left="118" w:right="75"/>
        <w:jc w:val="both"/>
        <w:rPr>
          <w:sz w:val="21"/>
          <w:szCs w:val="21"/>
        </w:rPr>
      </w:pPr>
      <w:r>
        <w:rPr>
          <w:sz w:val="24"/>
          <w:szCs w:val="24"/>
        </w:rPr>
        <w:t>4.</w:t>
      </w:r>
      <w:r w:rsidR="007D195A">
        <w:rPr>
          <w:sz w:val="24"/>
          <w:szCs w:val="24"/>
        </w:rPr>
        <w:t xml:space="preserve"> </w:t>
      </w:r>
      <w:r>
        <w:rPr>
          <w:spacing w:val="2"/>
          <w:sz w:val="21"/>
          <w:szCs w:val="21"/>
        </w:rPr>
        <w:t>P</w:t>
      </w:r>
      <w:r>
        <w:rPr>
          <w:spacing w:val="-1"/>
          <w:sz w:val="21"/>
          <w:szCs w:val="21"/>
        </w:rPr>
        <w:t>l</w:t>
      </w:r>
      <w:r>
        <w:rPr>
          <w:sz w:val="21"/>
          <w:szCs w:val="21"/>
        </w:rPr>
        <w:t>an</w:t>
      </w:r>
      <w:r>
        <w:rPr>
          <w:spacing w:val="-1"/>
          <w:sz w:val="21"/>
          <w:szCs w:val="21"/>
        </w:rPr>
        <w:t>ifi</w:t>
      </w:r>
      <w:r>
        <w:rPr>
          <w:sz w:val="21"/>
          <w:szCs w:val="21"/>
        </w:rPr>
        <w:t>ca</w:t>
      </w:r>
      <w:r>
        <w:rPr>
          <w:spacing w:val="-1"/>
          <w:sz w:val="21"/>
          <w:szCs w:val="21"/>
        </w:rPr>
        <w:t>r</w:t>
      </w:r>
      <w:r>
        <w:rPr>
          <w:sz w:val="21"/>
          <w:szCs w:val="21"/>
        </w:rPr>
        <w:t>ea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a</w:t>
      </w:r>
      <w:r>
        <w:rPr>
          <w:spacing w:val="-1"/>
          <w:sz w:val="21"/>
          <w:szCs w:val="21"/>
        </w:rPr>
        <w:t>si</w:t>
      </w:r>
      <w:r>
        <w:rPr>
          <w:spacing w:val="2"/>
          <w:sz w:val="21"/>
          <w:szCs w:val="21"/>
        </w:rPr>
        <w:t>g</w:t>
      </w:r>
      <w:r>
        <w:rPr>
          <w:sz w:val="21"/>
          <w:szCs w:val="21"/>
        </w:rPr>
        <w:t>u</w:t>
      </w:r>
      <w:r>
        <w:rPr>
          <w:spacing w:val="-1"/>
          <w:sz w:val="21"/>
          <w:szCs w:val="21"/>
        </w:rPr>
        <w:t>r</w:t>
      </w:r>
      <w:r>
        <w:rPr>
          <w:sz w:val="21"/>
          <w:szCs w:val="21"/>
        </w:rPr>
        <w:t>a</w:t>
      </w:r>
      <w:r>
        <w:rPr>
          <w:spacing w:val="-1"/>
          <w:sz w:val="21"/>
          <w:szCs w:val="21"/>
        </w:rPr>
        <w:t>r</w:t>
      </w:r>
      <w:r>
        <w:rPr>
          <w:sz w:val="21"/>
          <w:szCs w:val="21"/>
        </w:rPr>
        <w:t>ea c</w:t>
      </w:r>
      <w:r>
        <w:rPr>
          <w:spacing w:val="-1"/>
          <w:sz w:val="21"/>
          <w:szCs w:val="21"/>
        </w:rPr>
        <w:t>a</w:t>
      </w:r>
      <w:r>
        <w:rPr>
          <w:sz w:val="21"/>
          <w:szCs w:val="21"/>
        </w:rPr>
        <w:t>pac</w:t>
      </w:r>
      <w:r>
        <w:rPr>
          <w:spacing w:val="-1"/>
          <w:sz w:val="21"/>
          <w:szCs w:val="21"/>
        </w:rPr>
        <w:t>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de pe</w:t>
      </w:r>
      <w:r>
        <w:rPr>
          <w:spacing w:val="-1"/>
          <w:sz w:val="21"/>
          <w:szCs w:val="21"/>
        </w:rPr>
        <w:t>r</w:t>
      </w:r>
      <w:r>
        <w:rPr>
          <w:sz w:val="21"/>
          <w:szCs w:val="21"/>
        </w:rPr>
        <w:t>son</w:t>
      </w:r>
      <w:r>
        <w:rPr>
          <w:spacing w:val="-1"/>
          <w:sz w:val="21"/>
          <w:szCs w:val="21"/>
        </w:rPr>
        <w:t>a</w:t>
      </w:r>
      <w:r>
        <w:rPr>
          <w:sz w:val="21"/>
          <w:szCs w:val="21"/>
        </w:rPr>
        <w:t>l</w:t>
      </w:r>
      <w:r>
        <w:rPr>
          <w:spacing w:val="-3"/>
          <w:sz w:val="21"/>
          <w:szCs w:val="21"/>
        </w:rPr>
        <w:t xml:space="preserve"> </w:t>
      </w:r>
      <w:r>
        <w:rPr>
          <w:sz w:val="21"/>
          <w:szCs w:val="21"/>
        </w:rPr>
        <w:t>ca</w:t>
      </w:r>
      <w:r>
        <w:rPr>
          <w:spacing w:val="-1"/>
          <w:sz w:val="21"/>
          <w:szCs w:val="21"/>
        </w:rPr>
        <w:t>lifi</w:t>
      </w:r>
      <w:r>
        <w:rPr>
          <w:sz w:val="21"/>
          <w:szCs w:val="21"/>
        </w:rPr>
        <w:t>cat</w:t>
      </w:r>
      <w:r>
        <w:rPr>
          <w:spacing w:val="-1"/>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ă pen</w:t>
      </w:r>
      <w:r>
        <w:rPr>
          <w:spacing w:val="-1"/>
          <w:sz w:val="21"/>
          <w:szCs w:val="21"/>
        </w:rPr>
        <w:t>tr</w:t>
      </w:r>
      <w:r>
        <w:rPr>
          <w:sz w:val="21"/>
          <w:szCs w:val="21"/>
        </w:rPr>
        <w:t xml:space="preserve">u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ob</w:t>
      </w:r>
      <w:r>
        <w:rPr>
          <w:spacing w:val="-1"/>
          <w:sz w:val="21"/>
          <w:szCs w:val="21"/>
        </w:rPr>
        <w:t>li</w:t>
      </w:r>
      <w:r>
        <w:rPr>
          <w:sz w:val="21"/>
          <w:szCs w:val="21"/>
        </w:rPr>
        <w:t>ga</w:t>
      </w:r>
      <w:r>
        <w:rPr>
          <w:spacing w:val="-1"/>
          <w:sz w:val="21"/>
          <w:szCs w:val="21"/>
        </w:rPr>
        <w:t>țiil</w:t>
      </w:r>
      <w:r>
        <w:rPr>
          <w:sz w:val="21"/>
          <w:szCs w:val="21"/>
        </w:rPr>
        <w:t>or s</w:t>
      </w:r>
      <w:r>
        <w:rPr>
          <w:spacing w:val="-1"/>
          <w:sz w:val="21"/>
          <w:szCs w:val="21"/>
        </w:rPr>
        <w:t>al</w:t>
      </w:r>
      <w:r>
        <w:rPr>
          <w:sz w:val="21"/>
          <w:szCs w:val="21"/>
        </w:rPr>
        <w:t>e, cu</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ce</w:t>
      </w:r>
      <w:r>
        <w:rPr>
          <w:spacing w:val="-1"/>
          <w:sz w:val="21"/>
          <w:szCs w:val="21"/>
        </w:rPr>
        <w:t>l</w:t>
      </w:r>
      <w:r>
        <w:rPr>
          <w:sz w:val="21"/>
          <w:szCs w:val="21"/>
        </w:rPr>
        <w:t>or</w:t>
      </w:r>
      <w:r>
        <w:rPr>
          <w:spacing w:val="-3"/>
          <w:sz w:val="21"/>
          <w:szCs w:val="21"/>
        </w:rPr>
        <w:t xml:space="preserve"> </w:t>
      </w:r>
      <w:r>
        <w:rPr>
          <w:spacing w:val="-4"/>
          <w:sz w:val="21"/>
          <w:szCs w:val="21"/>
        </w:rPr>
        <w:t>m</w:t>
      </w:r>
      <w:r>
        <w:rPr>
          <w:sz w:val="21"/>
          <w:szCs w:val="21"/>
        </w:rPr>
        <w:t>ai</w:t>
      </w:r>
      <w:r>
        <w:rPr>
          <w:spacing w:val="-3"/>
          <w:sz w:val="21"/>
          <w:szCs w:val="21"/>
        </w:rPr>
        <w:t xml:space="preserve"> </w:t>
      </w:r>
      <w:r>
        <w:rPr>
          <w:sz w:val="21"/>
          <w:szCs w:val="21"/>
        </w:rPr>
        <w:t>bu</w:t>
      </w:r>
      <w:r>
        <w:rPr>
          <w:spacing w:val="-2"/>
          <w:sz w:val="21"/>
          <w:szCs w:val="21"/>
        </w:rPr>
        <w:t>n</w:t>
      </w:r>
      <w:r>
        <w:rPr>
          <w:sz w:val="21"/>
          <w:szCs w:val="21"/>
        </w:rPr>
        <w:t>e</w:t>
      </w:r>
      <w:r>
        <w:rPr>
          <w:spacing w:val="-2"/>
          <w:sz w:val="21"/>
          <w:szCs w:val="21"/>
        </w:rPr>
        <w:t xml:space="preserve"> </w:t>
      </w:r>
      <w:r>
        <w:rPr>
          <w:sz w:val="21"/>
          <w:szCs w:val="21"/>
        </w:rPr>
        <w:t>p</w:t>
      </w:r>
      <w:r>
        <w:rPr>
          <w:spacing w:val="-1"/>
          <w:sz w:val="21"/>
          <w:szCs w:val="21"/>
        </w:rPr>
        <w:t>r</w:t>
      </w:r>
      <w:r>
        <w:rPr>
          <w:sz w:val="21"/>
          <w:szCs w:val="21"/>
        </w:rPr>
        <w:t>ac</w:t>
      </w:r>
      <w:r>
        <w:rPr>
          <w:spacing w:val="-1"/>
          <w:sz w:val="21"/>
          <w:szCs w:val="21"/>
        </w:rPr>
        <w:t>ti</w:t>
      </w:r>
      <w:r>
        <w:rPr>
          <w:sz w:val="21"/>
          <w:szCs w:val="21"/>
        </w:rPr>
        <w:t>ci</w:t>
      </w:r>
      <w:r>
        <w:rPr>
          <w:spacing w:val="-3"/>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do</w:t>
      </w:r>
      <w:r>
        <w:rPr>
          <w:spacing w:val="-4"/>
          <w:sz w:val="21"/>
          <w:szCs w:val="21"/>
        </w:rPr>
        <w:t>m</w:t>
      </w:r>
      <w:r>
        <w:rPr>
          <w:sz w:val="21"/>
          <w:szCs w:val="21"/>
        </w:rPr>
        <w:t>en</w:t>
      </w:r>
      <w:r>
        <w:rPr>
          <w:spacing w:val="-1"/>
          <w:sz w:val="21"/>
          <w:szCs w:val="21"/>
        </w:rPr>
        <w:t>i</w:t>
      </w:r>
      <w:r>
        <w:rPr>
          <w:sz w:val="21"/>
          <w:szCs w:val="21"/>
        </w:rPr>
        <w:t>u,</w:t>
      </w:r>
      <w:r>
        <w:rPr>
          <w:spacing w:val="-2"/>
          <w:sz w:val="21"/>
          <w:szCs w:val="21"/>
        </w:rPr>
        <w:t xml:space="preserve"> </w:t>
      </w:r>
      <w:r>
        <w:rPr>
          <w:sz w:val="21"/>
          <w:szCs w:val="21"/>
        </w:rPr>
        <w:t>a</w:t>
      </w:r>
      <w:r>
        <w:rPr>
          <w:spacing w:val="-2"/>
          <w:sz w:val="21"/>
          <w:szCs w:val="21"/>
        </w:rPr>
        <w:t xml:space="preserve"> </w:t>
      </w:r>
      <w:r>
        <w:rPr>
          <w:sz w:val="21"/>
          <w:szCs w:val="21"/>
        </w:rPr>
        <w:t>p</w:t>
      </w:r>
      <w:r>
        <w:rPr>
          <w:spacing w:val="-1"/>
          <w:sz w:val="21"/>
          <w:szCs w:val="21"/>
        </w:rPr>
        <w:t>r</w:t>
      </w:r>
      <w:r>
        <w:rPr>
          <w:spacing w:val="-3"/>
          <w:sz w:val="21"/>
          <w:szCs w:val="21"/>
        </w:rPr>
        <w:t>e</w:t>
      </w:r>
      <w:r>
        <w:rPr>
          <w:spacing w:val="-2"/>
          <w:sz w:val="21"/>
          <w:szCs w:val="21"/>
        </w:rPr>
        <w:t>v</w:t>
      </w:r>
      <w:r>
        <w:rPr>
          <w:sz w:val="21"/>
          <w:szCs w:val="21"/>
        </w:rPr>
        <w:t>ede</w:t>
      </w:r>
      <w:r>
        <w:rPr>
          <w:spacing w:val="-1"/>
          <w:sz w:val="21"/>
          <w:szCs w:val="21"/>
        </w:rPr>
        <w:t>ril</w:t>
      </w:r>
      <w:r>
        <w:rPr>
          <w:sz w:val="21"/>
          <w:szCs w:val="21"/>
        </w:rPr>
        <w:t>or</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2"/>
          <w:sz w:val="21"/>
          <w:szCs w:val="21"/>
        </w:rPr>
        <w:t xml:space="preserve"> </w:t>
      </w:r>
      <w:r>
        <w:rPr>
          <w:sz w:val="21"/>
          <w:szCs w:val="21"/>
        </w:rPr>
        <w:t>și</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2"/>
          <w:sz w:val="21"/>
          <w:szCs w:val="21"/>
        </w:rPr>
        <w:t xml:space="preserve"> </w:t>
      </w:r>
      <w:r>
        <w:rPr>
          <w:spacing w:val="-1"/>
          <w:sz w:val="21"/>
          <w:szCs w:val="21"/>
        </w:rPr>
        <w:t>r</w:t>
      </w:r>
      <w:r>
        <w:rPr>
          <w:sz w:val="21"/>
          <w:szCs w:val="21"/>
        </w:rPr>
        <w:t>e</w:t>
      </w:r>
      <w:r>
        <w:rPr>
          <w:spacing w:val="-1"/>
          <w:sz w:val="21"/>
          <w:szCs w:val="21"/>
        </w:rPr>
        <w:t>l</w:t>
      </w:r>
      <w:r>
        <w:rPr>
          <w:sz w:val="21"/>
          <w:szCs w:val="21"/>
        </w:rPr>
        <w:t>e</w:t>
      </w:r>
      <w:r>
        <w:rPr>
          <w:spacing w:val="-3"/>
          <w:sz w:val="21"/>
          <w:szCs w:val="21"/>
        </w:rPr>
        <w:t>v</w:t>
      </w:r>
      <w:r>
        <w:rPr>
          <w:sz w:val="21"/>
          <w:szCs w:val="21"/>
        </w:rPr>
        <w:t>an</w:t>
      </w:r>
      <w:r>
        <w:rPr>
          <w:spacing w:val="-1"/>
          <w:sz w:val="21"/>
          <w:szCs w:val="21"/>
        </w:rPr>
        <w:t>t</w:t>
      </w:r>
      <w:r>
        <w:rPr>
          <w:sz w:val="21"/>
          <w:szCs w:val="21"/>
        </w:rPr>
        <w:t>e</w:t>
      </w:r>
      <w:r>
        <w:rPr>
          <w:spacing w:val="-2"/>
          <w:sz w:val="21"/>
          <w:szCs w:val="21"/>
        </w:rPr>
        <w:t xml:space="preserve"> </w:t>
      </w:r>
      <w:r>
        <w:rPr>
          <w:sz w:val="21"/>
          <w:szCs w:val="21"/>
        </w:rPr>
        <w:t>și</w:t>
      </w:r>
      <w:r>
        <w:rPr>
          <w:spacing w:val="-4"/>
          <w:sz w:val="21"/>
          <w:szCs w:val="21"/>
        </w:rPr>
        <w:t xml:space="preserve"> </w:t>
      </w:r>
      <w:r>
        <w:rPr>
          <w:sz w:val="21"/>
          <w:szCs w:val="21"/>
        </w:rPr>
        <w:t>cu</w:t>
      </w:r>
      <w:r>
        <w:rPr>
          <w:spacing w:val="-2"/>
          <w:sz w:val="21"/>
          <w:szCs w:val="21"/>
        </w:rPr>
        <w:t xml:space="preserve"> </w:t>
      </w:r>
      <w:r>
        <w:rPr>
          <w:sz w:val="21"/>
          <w:szCs w:val="21"/>
        </w:rPr>
        <w:t>dep</w:t>
      </w:r>
      <w:r>
        <w:rPr>
          <w:spacing w:val="-1"/>
          <w:sz w:val="21"/>
          <w:szCs w:val="21"/>
        </w:rPr>
        <w:t>li</w:t>
      </w:r>
      <w:r>
        <w:rPr>
          <w:sz w:val="21"/>
          <w:szCs w:val="21"/>
        </w:rPr>
        <w:t>na</w:t>
      </w:r>
      <w:r>
        <w:rPr>
          <w:spacing w:val="-2"/>
          <w:sz w:val="21"/>
          <w:szCs w:val="21"/>
        </w:rPr>
        <w:t xml:space="preserve"> </w:t>
      </w:r>
      <w:r>
        <w:rPr>
          <w:spacing w:val="-1"/>
          <w:sz w:val="21"/>
          <w:szCs w:val="21"/>
        </w:rPr>
        <w:t>î</w:t>
      </w:r>
      <w:r>
        <w:rPr>
          <w:sz w:val="21"/>
          <w:szCs w:val="21"/>
        </w:rPr>
        <w:t>n</w:t>
      </w:r>
      <w:r>
        <w:rPr>
          <w:spacing w:val="-1"/>
          <w:sz w:val="21"/>
          <w:szCs w:val="21"/>
        </w:rPr>
        <w:t>ț</w:t>
      </w:r>
      <w:r>
        <w:rPr>
          <w:sz w:val="21"/>
          <w:szCs w:val="21"/>
        </w:rPr>
        <w:t>e</w:t>
      </w:r>
      <w:r>
        <w:rPr>
          <w:spacing w:val="-1"/>
          <w:sz w:val="21"/>
          <w:szCs w:val="21"/>
        </w:rPr>
        <w:t>l</w:t>
      </w:r>
      <w:r>
        <w:rPr>
          <w:sz w:val="21"/>
          <w:szCs w:val="21"/>
        </w:rPr>
        <w:t>ege</w:t>
      </w:r>
      <w:r>
        <w:rPr>
          <w:spacing w:val="-1"/>
          <w:sz w:val="21"/>
          <w:szCs w:val="21"/>
        </w:rPr>
        <w:t>r</w:t>
      </w:r>
      <w:r>
        <w:rPr>
          <w:sz w:val="21"/>
          <w:szCs w:val="21"/>
        </w:rPr>
        <w:t>e a co</w:t>
      </w:r>
      <w:r>
        <w:rPr>
          <w:spacing w:val="-4"/>
          <w:sz w:val="21"/>
          <w:szCs w:val="21"/>
        </w:rPr>
        <w:t>m</w:t>
      </w:r>
      <w:r>
        <w:rPr>
          <w:sz w:val="21"/>
          <w:szCs w:val="21"/>
        </w:rPr>
        <w:t>p</w:t>
      </w:r>
      <w:r>
        <w:rPr>
          <w:spacing w:val="-1"/>
          <w:sz w:val="21"/>
          <w:szCs w:val="21"/>
        </w:rPr>
        <w:t>l</w:t>
      </w:r>
      <w:r>
        <w:rPr>
          <w:sz w:val="21"/>
          <w:szCs w:val="21"/>
        </w:rPr>
        <w:t>ex</w:t>
      </w:r>
      <w:r>
        <w:rPr>
          <w:spacing w:val="-1"/>
          <w:sz w:val="21"/>
          <w:szCs w:val="21"/>
        </w:rPr>
        <w:t>it</w:t>
      </w:r>
      <w:r>
        <w:rPr>
          <w:sz w:val="21"/>
          <w:szCs w:val="21"/>
        </w:rPr>
        <w:t>ă</w:t>
      </w:r>
      <w:r>
        <w:rPr>
          <w:spacing w:val="-1"/>
          <w:sz w:val="21"/>
          <w:szCs w:val="21"/>
        </w:rPr>
        <w:t>ți</w:t>
      </w:r>
      <w:r>
        <w:rPr>
          <w:sz w:val="21"/>
          <w:szCs w:val="21"/>
        </w:rPr>
        <w:t>i</w:t>
      </w:r>
      <w:r>
        <w:rPr>
          <w:spacing w:val="1"/>
          <w:sz w:val="21"/>
          <w:szCs w:val="21"/>
        </w:rPr>
        <w:t xml:space="preserve"> </w:t>
      </w:r>
      <w:r>
        <w:rPr>
          <w:spacing w:val="-1"/>
          <w:sz w:val="21"/>
          <w:szCs w:val="21"/>
        </w:rPr>
        <w:t>l</w:t>
      </w:r>
      <w:r>
        <w:rPr>
          <w:sz w:val="21"/>
          <w:szCs w:val="21"/>
        </w:rPr>
        <w:t>ega</w:t>
      </w:r>
      <w:r>
        <w:rPr>
          <w:spacing w:val="-1"/>
          <w:sz w:val="21"/>
          <w:szCs w:val="21"/>
        </w:rPr>
        <w:t>t</w:t>
      </w:r>
      <w:r>
        <w:rPr>
          <w:sz w:val="21"/>
          <w:szCs w:val="21"/>
        </w:rPr>
        <w:t>e de 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 xml:space="preserve">ea cu </w:t>
      </w:r>
      <w:r>
        <w:rPr>
          <w:spacing w:val="-1"/>
          <w:sz w:val="21"/>
          <w:szCs w:val="21"/>
        </w:rPr>
        <w:t>s</w:t>
      </w:r>
      <w:r>
        <w:rPr>
          <w:sz w:val="21"/>
          <w:szCs w:val="21"/>
        </w:rPr>
        <w:t>ucces</w:t>
      </w:r>
      <w:r>
        <w:rPr>
          <w:spacing w:val="-3"/>
          <w:sz w:val="21"/>
          <w:szCs w:val="21"/>
        </w:rPr>
        <w:t xml:space="preserve"> </w:t>
      </w:r>
      <w:r>
        <w:rPr>
          <w:sz w:val="21"/>
          <w:szCs w:val="21"/>
        </w:rPr>
        <w:t xml:space="preserv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a</w:t>
      </w:r>
      <w:r>
        <w:rPr>
          <w:spacing w:val="-1"/>
          <w:sz w:val="21"/>
          <w:szCs w:val="21"/>
        </w:rPr>
        <w:t>stf</w:t>
      </w:r>
      <w:r>
        <w:rPr>
          <w:sz w:val="21"/>
          <w:szCs w:val="21"/>
        </w:rPr>
        <w:t>el</w:t>
      </w:r>
      <w:r>
        <w:rPr>
          <w:spacing w:val="-1"/>
          <w:sz w:val="21"/>
          <w:szCs w:val="21"/>
        </w:rPr>
        <w:t xml:space="preserve"> î</w:t>
      </w:r>
      <w:r>
        <w:rPr>
          <w:sz w:val="21"/>
          <w:szCs w:val="21"/>
        </w:rPr>
        <w:t>ncât</w:t>
      </w:r>
      <w:r>
        <w:rPr>
          <w:spacing w:val="-1"/>
          <w:sz w:val="21"/>
          <w:szCs w:val="21"/>
        </w:rPr>
        <w:t xml:space="preserve"> </w:t>
      </w:r>
      <w:r>
        <w:rPr>
          <w:sz w:val="21"/>
          <w:szCs w:val="21"/>
        </w:rPr>
        <w:t>să se a</w:t>
      </w:r>
      <w:r>
        <w:rPr>
          <w:spacing w:val="-1"/>
          <w:sz w:val="21"/>
          <w:szCs w:val="21"/>
        </w:rPr>
        <w:t>si</w:t>
      </w:r>
      <w:r>
        <w:rPr>
          <w:sz w:val="21"/>
          <w:szCs w:val="21"/>
        </w:rPr>
        <w:t>gu</w:t>
      </w:r>
      <w:r>
        <w:rPr>
          <w:spacing w:val="-1"/>
          <w:sz w:val="21"/>
          <w:szCs w:val="21"/>
        </w:rPr>
        <w:t>r</w:t>
      </w:r>
      <w:r>
        <w:rPr>
          <w:sz w:val="21"/>
          <w:szCs w:val="21"/>
        </w:rPr>
        <w:t xml:space="preserve">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
          <w:sz w:val="21"/>
          <w:szCs w:val="21"/>
        </w:rPr>
        <w:t>l</w:t>
      </w:r>
      <w:r>
        <w:rPr>
          <w:sz w:val="21"/>
          <w:szCs w:val="21"/>
        </w:rPr>
        <w:t xml:space="preserve">or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3FF7591A" w14:textId="142BEFDE" w:rsidR="00BD0345" w:rsidRDefault="00CA7BAD" w:rsidP="007D195A">
      <w:pPr>
        <w:spacing w:line="260" w:lineRule="exact"/>
        <w:ind w:left="118" w:right="81"/>
        <w:jc w:val="both"/>
        <w:rPr>
          <w:sz w:val="21"/>
          <w:szCs w:val="21"/>
        </w:rPr>
      </w:pPr>
      <w:r>
        <w:rPr>
          <w:sz w:val="24"/>
          <w:szCs w:val="24"/>
        </w:rPr>
        <w:t xml:space="preserve">5. </w:t>
      </w:r>
      <w:r>
        <w:rPr>
          <w:spacing w:val="1"/>
          <w:sz w:val="21"/>
          <w:szCs w:val="21"/>
        </w:rPr>
        <w:t>A</w:t>
      </w:r>
      <w:r>
        <w:rPr>
          <w:sz w:val="21"/>
          <w:szCs w:val="21"/>
        </w:rPr>
        <w:t>s</w:t>
      </w:r>
      <w:r>
        <w:rPr>
          <w:spacing w:val="-2"/>
          <w:sz w:val="21"/>
          <w:szCs w:val="21"/>
        </w:rPr>
        <w:t>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17"/>
          <w:sz w:val="21"/>
          <w:szCs w:val="21"/>
        </w:rPr>
        <w:t xml:space="preserve"> </w:t>
      </w:r>
      <w:r>
        <w:rPr>
          <w:sz w:val="21"/>
          <w:szCs w:val="21"/>
        </w:rPr>
        <w:t>unui</w:t>
      </w:r>
      <w:r>
        <w:rPr>
          <w:spacing w:val="18"/>
          <w:sz w:val="21"/>
          <w:szCs w:val="21"/>
        </w:rPr>
        <w:t xml:space="preserve"> </w:t>
      </w:r>
      <w:r>
        <w:rPr>
          <w:sz w:val="21"/>
          <w:szCs w:val="21"/>
        </w:rPr>
        <w:t>g</w:t>
      </w:r>
      <w:r>
        <w:rPr>
          <w:spacing w:val="-1"/>
          <w:sz w:val="21"/>
          <w:szCs w:val="21"/>
        </w:rPr>
        <w:t>r</w:t>
      </w:r>
      <w:r>
        <w:rPr>
          <w:sz w:val="21"/>
          <w:szCs w:val="21"/>
        </w:rPr>
        <w:t>ad</w:t>
      </w:r>
      <w:r>
        <w:rPr>
          <w:spacing w:val="17"/>
          <w:sz w:val="21"/>
          <w:szCs w:val="21"/>
        </w:rPr>
        <w:t xml:space="preserve"> </w:t>
      </w:r>
      <w:r>
        <w:rPr>
          <w:sz w:val="21"/>
          <w:szCs w:val="21"/>
        </w:rPr>
        <w:t>de</w:t>
      </w:r>
      <w:r>
        <w:rPr>
          <w:spacing w:val="19"/>
          <w:sz w:val="21"/>
          <w:szCs w:val="21"/>
        </w:rPr>
        <w:t xml:space="preserve"> </w:t>
      </w:r>
      <w:r>
        <w:rPr>
          <w:spacing w:val="-1"/>
          <w:sz w:val="21"/>
          <w:szCs w:val="21"/>
        </w:rPr>
        <w:t>fl</w:t>
      </w:r>
      <w:r>
        <w:rPr>
          <w:spacing w:val="-3"/>
          <w:sz w:val="21"/>
          <w:szCs w:val="21"/>
        </w:rPr>
        <w:t>e</w:t>
      </w:r>
      <w:r>
        <w:rPr>
          <w:sz w:val="21"/>
          <w:szCs w:val="21"/>
        </w:rPr>
        <w:t>x</w:t>
      </w:r>
      <w:r>
        <w:rPr>
          <w:spacing w:val="-1"/>
          <w:sz w:val="21"/>
          <w:szCs w:val="21"/>
        </w:rPr>
        <w:t>i</w:t>
      </w:r>
      <w:r>
        <w:rPr>
          <w:sz w:val="21"/>
          <w:szCs w:val="21"/>
        </w:rPr>
        <w:t>b</w:t>
      </w:r>
      <w:r>
        <w:rPr>
          <w:spacing w:val="-1"/>
          <w:sz w:val="21"/>
          <w:szCs w:val="21"/>
        </w:rPr>
        <w:t>ilit</w:t>
      </w:r>
      <w:r>
        <w:rPr>
          <w:sz w:val="21"/>
          <w:szCs w:val="21"/>
        </w:rPr>
        <w:t>a</w:t>
      </w:r>
      <w:r>
        <w:rPr>
          <w:spacing w:val="-1"/>
          <w:sz w:val="21"/>
          <w:szCs w:val="21"/>
        </w:rPr>
        <w:t>t</w:t>
      </w:r>
      <w:r>
        <w:rPr>
          <w:sz w:val="21"/>
          <w:szCs w:val="21"/>
        </w:rPr>
        <w:t>e</w:t>
      </w:r>
      <w:r>
        <w:rPr>
          <w:spacing w:val="19"/>
          <w:sz w:val="21"/>
          <w:szCs w:val="21"/>
        </w:rPr>
        <w:t xml:space="preserve"> </w:t>
      </w:r>
      <w:r>
        <w:rPr>
          <w:spacing w:val="-1"/>
          <w:sz w:val="21"/>
          <w:szCs w:val="21"/>
        </w:rPr>
        <w:t>î</w:t>
      </w:r>
      <w:r>
        <w:rPr>
          <w:sz w:val="21"/>
          <w:szCs w:val="21"/>
        </w:rPr>
        <w:t>n</w:t>
      </w:r>
      <w:r>
        <w:rPr>
          <w:spacing w:val="19"/>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w:t>
      </w:r>
      <w:r>
        <w:rPr>
          <w:spacing w:val="19"/>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9"/>
          <w:sz w:val="21"/>
          <w:szCs w:val="21"/>
        </w:rPr>
        <w:t xml:space="preserve"> </w:t>
      </w:r>
      <w:r>
        <w:rPr>
          <w:spacing w:val="-1"/>
          <w:sz w:val="21"/>
          <w:szCs w:val="21"/>
        </w:rPr>
        <w:t>î</w:t>
      </w:r>
      <w:r>
        <w:rPr>
          <w:sz w:val="21"/>
          <w:szCs w:val="21"/>
        </w:rPr>
        <w:t>n</w:t>
      </w:r>
      <w:r>
        <w:rPr>
          <w:spacing w:val="19"/>
          <w:sz w:val="21"/>
          <w:szCs w:val="21"/>
        </w:rPr>
        <w:t xml:space="preserve"> </w:t>
      </w:r>
      <w:r>
        <w:rPr>
          <w:spacing w:val="-1"/>
          <w:sz w:val="21"/>
          <w:szCs w:val="21"/>
        </w:rPr>
        <w:t>f</w:t>
      </w:r>
      <w:r>
        <w:rPr>
          <w:sz w:val="21"/>
          <w:szCs w:val="21"/>
        </w:rPr>
        <w:t>unc</w:t>
      </w:r>
      <w:r>
        <w:rPr>
          <w:spacing w:val="-1"/>
          <w:sz w:val="21"/>
          <w:szCs w:val="21"/>
        </w:rPr>
        <w:t>ți</w:t>
      </w:r>
      <w:r>
        <w:rPr>
          <w:sz w:val="21"/>
          <w:szCs w:val="21"/>
        </w:rPr>
        <w:t>e</w:t>
      </w:r>
      <w:r>
        <w:rPr>
          <w:spacing w:val="19"/>
          <w:sz w:val="21"/>
          <w:szCs w:val="21"/>
        </w:rPr>
        <w:t xml:space="preserve"> </w:t>
      </w:r>
      <w:r>
        <w:rPr>
          <w:sz w:val="21"/>
          <w:szCs w:val="21"/>
        </w:rPr>
        <w:t>de</w:t>
      </w:r>
      <w:r>
        <w:rPr>
          <w:spacing w:val="19"/>
          <w:sz w:val="21"/>
          <w:szCs w:val="21"/>
        </w:rPr>
        <w:t xml:space="preserve"> </w:t>
      </w:r>
      <w:r>
        <w:rPr>
          <w:sz w:val="21"/>
          <w:szCs w:val="21"/>
        </w:rPr>
        <w:t>nece</w:t>
      </w:r>
      <w:r>
        <w:rPr>
          <w:spacing w:val="-1"/>
          <w:sz w:val="21"/>
          <w:szCs w:val="21"/>
        </w:rPr>
        <w:t>sit</w:t>
      </w:r>
      <w:r>
        <w:rPr>
          <w:sz w:val="21"/>
          <w:szCs w:val="21"/>
        </w:rPr>
        <w:t>ă</w:t>
      </w:r>
      <w:r>
        <w:rPr>
          <w:spacing w:val="-1"/>
          <w:sz w:val="21"/>
          <w:szCs w:val="21"/>
        </w:rPr>
        <w:t>țil</w:t>
      </w:r>
      <w:r>
        <w:rPr>
          <w:sz w:val="21"/>
          <w:szCs w:val="21"/>
        </w:rPr>
        <w:t>e</w:t>
      </w:r>
      <w:r>
        <w:rPr>
          <w:spacing w:val="19"/>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9"/>
          <w:sz w:val="21"/>
          <w:szCs w:val="21"/>
        </w:rPr>
        <w:t xml:space="preserve"> </w:t>
      </w:r>
      <w:r>
        <w:rPr>
          <w:sz w:val="21"/>
          <w:szCs w:val="21"/>
        </w:rPr>
        <w:t>a</w:t>
      </w:r>
      <w:r>
        <w:rPr>
          <w:spacing w:val="-1"/>
          <w:sz w:val="21"/>
          <w:szCs w:val="21"/>
        </w:rPr>
        <w:t>l</w:t>
      </w:r>
      <w:r>
        <w:rPr>
          <w:sz w:val="21"/>
          <w:szCs w:val="21"/>
        </w:rPr>
        <w:t>e</w:t>
      </w:r>
      <w:r>
        <w:rPr>
          <w:spacing w:val="19"/>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sidR="007D195A">
        <w:rPr>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e, </w:t>
      </w:r>
      <w:r>
        <w:rPr>
          <w:spacing w:val="-1"/>
          <w:sz w:val="21"/>
          <w:szCs w:val="21"/>
        </w:rPr>
        <w:t>l</w:t>
      </w:r>
      <w:r>
        <w:rPr>
          <w:sz w:val="21"/>
          <w:szCs w:val="21"/>
        </w:rPr>
        <w:t>a o</w:t>
      </w:r>
      <w:r>
        <w:rPr>
          <w:spacing w:val="-1"/>
          <w:sz w:val="21"/>
          <w:szCs w:val="21"/>
        </w:rPr>
        <w:t>ri</w:t>
      </w:r>
      <w:r>
        <w:rPr>
          <w:sz w:val="21"/>
          <w:szCs w:val="21"/>
        </w:rPr>
        <w:t xml:space="preserve">ce </w:t>
      </w:r>
      <w:r>
        <w:rPr>
          <w:spacing w:val="-4"/>
          <w:sz w:val="21"/>
          <w:szCs w:val="21"/>
        </w:rPr>
        <w:t>m</w:t>
      </w:r>
      <w:r>
        <w:rPr>
          <w:sz w:val="21"/>
          <w:szCs w:val="21"/>
        </w:rPr>
        <w:t>o</w:t>
      </w:r>
      <w:r>
        <w:rPr>
          <w:spacing w:val="-4"/>
          <w:sz w:val="21"/>
          <w:szCs w:val="21"/>
        </w:rPr>
        <w:t>m</w:t>
      </w:r>
      <w:r>
        <w:rPr>
          <w:sz w:val="21"/>
          <w:szCs w:val="21"/>
        </w:rPr>
        <w:t>ent</w:t>
      </w:r>
      <w:r>
        <w:rPr>
          <w:spacing w:val="-1"/>
          <w:sz w:val="21"/>
          <w:szCs w:val="21"/>
        </w:rPr>
        <w:t xml:space="preserve"> î</w:t>
      </w:r>
      <w:r>
        <w:rPr>
          <w:sz w:val="21"/>
          <w:szCs w:val="21"/>
        </w:rPr>
        <w:t>n 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 xml:space="preserve">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67D0835" w14:textId="64F9571F" w:rsidR="00BD0345" w:rsidRDefault="00CA7BAD" w:rsidP="007D195A">
      <w:pPr>
        <w:spacing w:line="260" w:lineRule="exact"/>
        <w:ind w:left="118" w:right="81"/>
        <w:jc w:val="both"/>
        <w:rPr>
          <w:sz w:val="21"/>
          <w:szCs w:val="21"/>
        </w:rPr>
      </w:pPr>
      <w:r>
        <w:rPr>
          <w:sz w:val="24"/>
          <w:szCs w:val="24"/>
        </w:rPr>
        <w:t xml:space="preserve">6. </w:t>
      </w:r>
      <w:r>
        <w:rPr>
          <w:sz w:val="21"/>
          <w:szCs w:val="21"/>
        </w:rPr>
        <w:t>Execu</w:t>
      </w:r>
      <w:r>
        <w:rPr>
          <w:spacing w:val="-1"/>
          <w:sz w:val="21"/>
          <w:szCs w:val="21"/>
        </w:rPr>
        <w:t>t</w:t>
      </w:r>
      <w:r>
        <w:rPr>
          <w:sz w:val="21"/>
          <w:szCs w:val="21"/>
        </w:rPr>
        <w:t>a</w:t>
      </w:r>
      <w:r>
        <w:rPr>
          <w:spacing w:val="-1"/>
          <w:sz w:val="21"/>
          <w:szCs w:val="21"/>
        </w:rPr>
        <w:t>r</w:t>
      </w:r>
      <w:r>
        <w:rPr>
          <w:sz w:val="21"/>
          <w:szCs w:val="21"/>
        </w:rPr>
        <w:t>ea</w:t>
      </w:r>
      <w:r>
        <w:rPr>
          <w:spacing w:val="17"/>
          <w:sz w:val="21"/>
          <w:szCs w:val="21"/>
        </w:rPr>
        <w:t xml:space="preserve"> </w:t>
      </w:r>
      <w:r>
        <w:rPr>
          <w:sz w:val="21"/>
          <w:szCs w:val="21"/>
        </w:rPr>
        <w:t>și</w:t>
      </w:r>
      <w:r>
        <w:rPr>
          <w:spacing w:val="15"/>
          <w:sz w:val="21"/>
          <w:szCs w:val="21"/>
        </w:rPr>
        <w:t xml:space="preserve"> </w:t>
      </w:r>
      <w:r>
        <w:rPr>
          <w:sz w:val="21"/>
          <w:szCs w:val="21"/>
        </w:rPr>
        <w:t>do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w:t>
      </w:r>
      <w:r>
        <w:rPr>
          <w:spacing w:val="17"/>
          <w:sz w:val="21"/>
          <w:szCs w:val="21"/>
        </w:rPr>
        <w:t xml:space="preserve"> </w:t>
      </w:r>
      <w:r>
        <w:rPr>
          <w:sz w:val="21"/>
          <w:szCs w:val="21"/>
        </w:rPr>
        <w:t>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z w:val="21"/>
          <w:szCs w:val="21"/>
        </w:rPr>
        <w:t>oa</w:t>
      </w:r>
      <w:r>
        <w:rPr>
          <w:spacing w:val="-1"/>
          <w:sz w:val="21"/>
          <w:szCs w:val="21"/>
        </w:rPr>
        <w:t>r</w:t>
      </w:r>
      <w:r>
        <w:rPr>
          <w:sz w:val="21"/>
          <w:szCs w:val="21"/>
        </w:rPr>
        <w:t>e</w:t>
      </w:r>
      <w:r>
        <w:rPr>
          <w:spacing w:val="17"/>
          <w:sz w:val="21"/>
          <w:szCs w:val="21"/>
        </w:rPr>
        <w:t xml:space="preserve"> </w:t>
      </w:r>
      <w:r>
        <w:rPr>
          <w:sz w:val="21"/>
          <w:szCs w:val="21"/>
        </w:rPr>
        <w:t>a</w:t>
      </w:r>
      <w:r>
        <w:rPr>
          <w:spacing w:val="17"/>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16"/>
          <w:sz w:val="21"/>
          <w:szCs w:val="21"/>
        </w:rPr>
        <w:t xml:space="preserve"> </w:t>
      </w:r>
      <w:r>
        <w:rPr>
          <w:spacing w:val="-3"/>
          <w:sz w:val="21"/>
          <w:szCs w:val="21"/>
        </w:rPr>
        <w:t>s</w:t>
      </w:r>
      <w:r>
        <w:rPr>
          <w:sz w:val="21"/>
          <w:szCs w:val="21"/>
        </w:rPr>
        <w:t>ch</w:t>
      </w:r>
      <w:r>
        <w:rPr>
          <w:spacing w:val="-1"/>
          <w:sz w:val="21"/>
          <w:szCs w:val="21"/>
        </w:rPr>
        <w:t>i</w:t>
      </w:r>
      <w:r>
        <w:rPr>
          <w:spacing w:val="-4"/>
          <w:sz w:val="21"/>
          <w:szCs w:val="21"/>
        </w:rPr>
        <w:t>m</w:t>
      </w:r>
      <w:r>
        <w:rPr>
          <w:sz w:val="21"/>
          <w:szCs w:val="21"/>
        </w:rPr>
        <w:t>bă</w:t>
      </w:r>
      <w:r>
        <w:rPr>
          <w:spacing w:val="-1"/>
          <w:sz w:val="21"/>
          <w:szCs w:val="21"/>
        </w:rPr>
        <w:t>ril</w:t>
      </w:r>
      <w:r>
        <w:rPr>
          <w:sz w:val="21"/>
          <w:szCs w:val="21"/>
        </w:rPr>
        <w:t>or</w:t>
      </w:r>
      <w:r>
        <w:rPr>
          <w:spacing w:val="19"/>
          <w:sz w:val="21"/>
          <w:szCs w:val="21"/>
        </w:rPr>
        <w:t xml:space="preserve"> </w:t>
      </w:r>
      <w:r>
        <w:rPr>
          <w:spacing w:val="-1"/>
          <w:sz w:val="21"/>
          <w:szCs w:val="21"/>
        </w:rPr>
        <w:t>(</w:t>
      </w:r>
      <w:r>
        <w:rPr>
          <w:sz w:val="21"/>
          <w:szCs w:val="21"/>
        </w:rPr>
        <w:t>Mod</w:t>
      </w:r>
      <w:r>
        <w:rPr>
          <w:spacing w:val="-2"/>
          <w:sz w:val="21"/>
          <w:szCs w:val="21"/>
        </w:rPr>
        <w:t>i</w:t>
      </w:r>
      <w:r>
        <w:rPr>
          <w:spacing w:val="-1"/>
          <w:sz w:val="21"/>
          <w:szCs w:val="21"/>
        </w:rPr>
        <w:t>fi</w:t>
      </w:r>
      <w:r>
        <w:rPr>
          <w:sz w:val="21"/>
          <w:szCs w:val="21"/>
        </w:rPr>
        <w:t>că</w:t>
      </w:r>
      <w:r>
        <w:rPr>
          <w:spacing w:val="-1"/>
          <w:sz w:val="21"/>
          <w:szCs w:val="21"/>
        </w:rPr>
        <w:t>ri</w:t>
      </w:r>
      <w:r>
        <w:rPr>
          <w:sz w:val="21"/>
          <w:szCs w:val="21"/>
        </w:rPr>
        <w:t>)</w:t>
      </w:r>
      <w:r>
        <w:rPr>
          <w:spacing w:val="16"/>
          <w:sz w:val="21"/>
          <w:szCs w:val="21"/>
        </w:rPr>
        <w:t xml:space="preserve"> </w:t>
      </w:r>
      <w:r>
        <w:rPr>
          <w:sz w:val="21"/>
          <w:szCs w:val="21"/>
        </w:rPr>
        <w:t>sol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17"/>
          <w:sz w:val="21"/>
          <w:szCs w:val="21"/>
        </w:rPr>
        <w:t xml:space="preserve"> </w:t>
      </w:r>
      <w:r>
        <w:rPr>
          <w:sz w:val="21"/>
          <w:szCs w:val="21"/>
        </w:rPr>
        <w:t>de</w:t>
      </w:r>
      <w:r>
        <w:rPr>
          <w:spacing w:val="17"/>
          <w:sz w:val="21"/>
          <w:szCs w:val="21"/>
        </w:rPr>
        <w:t xml:space="preserve"> </w:t>
      </w:r>
      <w:r>
        <w:rPr>
          <w:sz w:val="21"/>
          <w:szCs w:val="21"/>
        </w:rPr>
        <w:t>că</w:t>
      </w:r>
      <w:r>
        <w:rPr>
          <w:spacing w:val="-1"/>
          <w:sz w:val="21"/>
          <w:szCs w:val="21"/>
        </w:rPr>
        <w:t>tr</w:t>
      </w:r>
      <w:r>
        <w:rPr>
          <w:sz w:val="21"/>
          <w:szCs w:val="21"/>
        </w:rPr>
        <w:t>e</w:t>
      </w:r>
      <w:r>
        <w:rPr>
          <w:spacing w:val="1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sidR="007D195A">
        <w:rPr>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 pe</w:t>
      </w:r>
      <w:r>
        <w:rPr>
          <w:spacing w:val="-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 de</w:t>
      </w:r>
      <w:r>
        <w:rPr>
          <w:spacing w:val="-3"/>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5B095F3" w14:textId="1CD3E9C3" w:rsidR="00BD0345" w:rsidRDefault="00CA7BAD">
      <w:pPr>
        <w:spacing w:before="1"/>
        <w:ind w:left="118" w:right="73"/>
        <w:jc w:val="both"/>
        <w:rPr>
          <w:sz w:val="21"/>
          <w:szCs w:val="21"/>
        </w:rPr>
      </w:pPr>
      <w:r>
        <w:rPr>
          <w:sz w:val="24"/>
          <w:szCs w:val="24"/>
        </w:rPr>
        <w:t>7.</w:t>
      </w:r>
      <w:r w:rsidR="007D195A">
        <w:rPr>
          <w:sz w:val="24"/>
          <w:szCs w:val="24"/>
        </w:rPr>
        <w:t xml:space="preserve"> </w:t>
      </w:r>
      <w:r>
        <w:rPr>
          <w:spacing w:val="2"/>
          <w:sz w:val="21"/>
          <w:szCs w:val="21"/>
        </w:rPr>
        <w:t>P</w:t>
      </w:r>
      <w:r>
        <w:rPr>
          <w:spacing w:val="-1"/>
          <w:sz w:val="21"/>
          <w:szCs w:val="21"/>
        </w:rPr>
        <w:t>r</w:t>
      </w:r>
      <w:r>
        <w:rPr>
          <w:spacing w:val="-3"/>
          <w:sz w:val="21"/>
          <w:szCs w:val="21"/>
        </w:rPr>
        <w:t>e</w:t>
      </w:r>
      <w:r>
        <w:rPr>
          <w:sz w:val="21"/>
          <w:szCs w:val="21"/>
        </w:rPr>
        <w:t>zen</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z w:val="21"/>
          <w:szCs w:val="21"/>
        </w:rPr>
        <w:t>u</w:t>
      </w:r>
      <w:r>
        <w:rPr>
          <w:spacing w:val="-2"/>
          <w:sz w:val="21"/>
          <w:szCs w:val="21"/>
        </w:rPr>
        <w:t>n</w:t>
      </w:r>
      <w:r>
        <w:rPr>
          <w:sz w:val="21"/>
          <w:szCs w:val="21"/>
        </w:rPr>
        <w:t>ei</w:t>
      </w:r>
      <w:r>
        <w:rPr>
          <w:spacing w:val="1"/>
          <w:sz w:val="21"/>
          <w:szCs w:val="21"/>
        </w:rPr>
        <w:t xml:space="preserve"> </w:t>
      </w:r>
      <w:r>
        <w:rPr>
          <w:b/>
          <w:sz w:val="21"/>
          <w:szCs w:val="21"/>
        </w:rPr>
        <w:t>s</w:t>
      </w:r>
      <w:r>
        <w:rPr>
          <w:b/>
          <w:spacing w:val="-2"/>
          <w:sz w:val="21"/>
          <w:szCs w:val="21"/>
        </w:rPr>
        <w:t>i</w:t>
      </w:r>
      <w:r>
        <w:rPr>
          <w:b/>
          <w:spacing w:val="-1"/>
          <w:sz w:val="21"/>
          <w:szCs w:val="21"/>
        </w:rPr>
        <w:t>t</w:t>
      </w:r>
      <w:r>
        <w:rPr>
          <w:b/>
          <w:sz w:val="21"/>
          <w:szCs w:val="21"/>
        </w:rPr>
        <w:t>uaț</w:t>
      </w:r>
      <w:r>
        <w:rPr>
          <w:b/>
          <w:spacing w:val="-2"/>
          <w:sz w:val="21"/>
          <w:szCs w:val="21"/>
        </w:rPr>
        <w:t>i</w:t>
      </w:r>
      <w:r>
        <w:rPr>
          <w:b/>
          <w:sz w:val="21"/>
          <w:szCs w:val="21"/>
        </w:rPr>
        <w:t>i</w:t>
      </w:r>
      <w:r>
        <w:rPr>
          <w:b/>
          <w:spacing w:val="1"/>
          <w:sz w:val="21"/>
          <w:szCs w:val="21"/>
        </w:rPr>
        <w:t xml:space="preserve"> </w:t>
      </w:r>
      <w:r>
        <w:rPr>
          <w:b/>
          <w:sz w:val="21"/>
          <w:szCs w:val="21"/>
        </w:rPr>
        <w:t>de</w:t>
      </w:r>
      <w:r>
        <w:rPr>
          <w:b/>
          <w:spacing w:val="2"/>
          <w:sz w:val="21"/>
          <w:szCs w:val="21"/>
        </w:rPr>
        <w:t xml:space="preserve"> </w:t>
      </w:r>
      <w:r>
        <w:rPr>
          <w:b/>
          <w:sz w:val="21"/>
          <w:szCs w:val="21"/>
        </w:rPr>
        <w:t>p</w:t>
      </w:r>
      <w:r>
        <w:rPr>
          <w:b/>
          <w:spacing w:val="-1"/>
          <w:sz w:val="21"/>
          <w:szCs w:val="21"/>
        </w:rPr>
        <w:t>l</w:t>
      </w:r>
      <w:r>
        <w:rPr>
          <w:b/>
          <w:sz w:val="21"/>
          <w:szCs w:val="21"/>
        </w:rPr>
        <w:t>a</w:t>
      </w:r>
      <w:r>
        <w:rPr>
          <w:b/>
          <w:spacing w:val="-1"/>
          <w:sz w:val="21"/>
          <w:szCs w:val="21"/>
        </w:rPr>
        <w:t>t</w:t>
      </w:r>
      <w:r>
        <w:rPr>
          <w:b/>
          <w:spacing w:val="1"/>
          <w:sz w:val="21"/>
          <w:szCs w:val="21"/>
        </w:rPr>
        <w:t>ă</w:t>
      </w:r>
      <w:r>
        <w:rPr>
          <w:sz w:val="21"/>
          <w:szCs w:val="21"/>
        </w:rPr>
        <w:t>,</w:t>
      </w:r>
      <w:r>
        <w:rPr>
          <w:spacing w:val="2"/>
          <w:sz w:val="21"/>
          <w:szCs w:val="21"/>
        </w:rPr>
        <w:t xml:space="preserve"> </w:t>
      </w:r>
      <w:r>
        <w:rPr>
          <w:spacing w:val="-1"/>
          <w:sz w:val="21"/>
          <w:szCs w:val="21"/>
        </w:rPr>
        <w:t>i</w:t>
      </w:r>
      <w:r>
        <w:rPr>
          <w:sz w:val="21"/>
          <w:szCs w:val="21"/>
        </w:rPr>
        <w:t>nd</w:t>
      </w:r>
      <w:r>
        <w:rPr>
          <w:spacing w:val="-1"/>
          <w:sz w:val="21"/>
          <w:szCs w:val="21"/>
        </w:rPr>
        <w:t>i</w:t>
      </w:r>
      <w:r>
        <w:rPr>
          <w:spacing w:val="-2"/>
          <w:sz w:val="21"/>
          <w:szCs w:val="21"/>
        </w:rPr>
        <w:t>v</w:t>
      </w:r>
      <w:r>
        <w:rPr>
          <w:spacing w:val="-1"/>
          <w:sz w:val="21"/>
          <w:szCs w:val="21"/>
        </w:rPr>
        <w:t>i</w:t>
      </w:r>
      <w:r>
        <w:rPr>
          <w:sz w:val="21"/>
          <w:szCs w:val="21"/>
        </w:rPr>
        <w:t>dual pen</w:t>
      </w:r>
      <w:r>
        <w:rPr>
          <w:spacing w:val="-1"/>
          <w:sz w:val="21"/>
          <w:szCs w:val="21"/>
        </w:rPr>
        <w:t>tr</w:t>
      </w:r>
      <w:r>
        <w:rPr>
          <w:sz w:val="21"/>
          <w:szCs w:val="21"/>
        </w:rPr>
        <w:t>u</w:t>
      </w:r>
      <w:r>
        <w:rPr>
          <w:spacing w:val="2"/>
          <w:sz w:val="21"/>
          <w:szCs w:val="21"/>
        </w:rPr>
        <w:t xml:space="preserve"> </w:t>
      </w:r>
      <w:r>
        <w:rPr>
          <w:spacing w:val="-1"/>
          <w:sz w:val="21"/>
          <w:szCs w:val="21"/>
        </w:rPr>
        <w:t>fi</w:t>
      </w:r>
      <w:r>
        <w:rPr>
          <w:spacing w:val="2"/>
          <w:sz w:val="21"/>
          <w:szCs w:val="21"/>
        </w:rPr>
        <w:t>e</w:t>
      </w:r>
      <w:r>
        <w:rPr>
          <w:sz w:val="21"/>
          <w:szCs w:val="21"/>
        </w:rPr>
        <w:t>ca</w:t>
      </w:r>
      <w:r>
        <w:rPr>
          <w:spacing w:val="-1"/>
          <w:sz w:val="21"/>
          <w:szCs w:val="21"/>
        </w:rPr>
        <w:t>r</w:t>
      </w:r>
      <w:r>
        <w:rPr>
          <w:sz w:val="21"/>
          <w:szCs w:val="21"/>
        </w:rPr>
        <w:t>e</w:t>
      </w:r>
      <w:r>
        <w:rPr>
          <w:spacing w:val="1"/>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pacing w:val="2"/>
          <w:sz w:val="21"/>
          <w:szCs w:val="21"/>
        </w:rPr>
        <w:t>a</w:t>
      </w:r>
      <w:r>
        <w:rPr>
          <w:spacing w:val="-1"/>
          <w:sz w:val="21"/>
          <w:szCs w:val="21"/>
        </w:rPr>
        <w:t>t</w:t>
      </w:r>
      <w:r>
        <w:rPr>
          <w:sz w:val="21"/>
          <w:szCs w:val="21"/>
        </w:rPr>
        <w:t>e</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pa</w:t>
      </w:r>
      <w:r>
        <w:rPr>
          <w:spacing w:val="-1"/>
          <w:sz w:val="21"/>
          <w:szCs w:val="21"/>
        </w:rPr>
        <w:t>rt</w:t>
      </w:r>
      <w:r>
        <w:rPr>
          <w:sz w:val="21"/>
          <w:szCs w:val="21"/>
        </w:rPr>
        <w:t>e</w:t>
      </w:r>
      <w:r>
        <w:rPr>
          <w:spacing w:val="1"/>
          <w:sz w:val="21"/>
          <w:szCs w:val="21"/>
        </w:rPr>
        <w:t xml:space="preserve"> </w:t>
      </w:r>
      <w:r>
        <w:rPr>
          <w:sz w:val="21"/>
          <w:szCs w:val="21"/>
        </w:rPr>
        <w:t>și p</w:t>
      </w:r>
      <w:r>
        <w:rPr>
          <w:spacing w:val="2"/>
          <w:sz w:val="21"/>
          <w:szCs w:val="21"/>
        </w:rPr>
        <w:t>e</w:t>
      </w:r>
      <w:r>
        <w:rPr>
          <w:sz w:val="21"/>
          <w:szCs w:val="21"/>
        </w:rPr>
        <w:t>r</w:t>
      </w:r>
      <w:r>
        <w:rPr>
          <w:spacing w:val="1"/>
          <w:sz w:val="21"/>
          <w:szCs w:val="21"/>
        </w:rPr>
        <w:t xml:space="preserve"> </w:t>
      </w:r>
      <w:r>
        <w:rPr>
          <w:spacing w:val="-1"/>
          <w:sz w:val="21"/>
          <w:szCs w:val="21"/>
        </w:rPr>
        <w:t>t</w:t>
      </w:r>
      <w:r>
        <w:rPr>
          <w:sz w:val="21"/>
          <w:szCs w:val="21"/>
        </w:rPr>
        <w:t>o</w:t>
      </w:r>
      <w:r>
        <w:rPr>
          <w:spacing w:val="-1"/>
          <w:sz w:val="21"/>
          <w:szCs w:val="21"/>
        </w:rPr>
        <w:t>t</w:t>
      </w:r>
      <w:r>
        <w:rPr>
          <w:sz w:val="21"/>
          <w:szCs w:val="21"/>
        </w:rPr>
        <w:t>a</w:t>
      </w:r>
      <w:r>
        <w:rPr>
          <w:spacing w:val="-1"/>
          <w:sz w:val="21"/>
          <w:szCs w:val="21"/>
        </w:rPr>
        <w:t>l</w:t>
      </w:r>
      <w:r>
        <w:rPr>
          <w:sz w:val="21"/>
          <w:szCs w:val="21"/>
        </w:rPr>
        <w:t>,</w:t>
      </w:r>
      <w:r>
        <w:rPr>
          <w:spacing w:val="2"/>
          <w:sz w:val="21"/>
          <w:szCs w:val="21"/>
        </w:rPr>
        <w:t xml:space="preserve"> </w:t>
      </w:r>
      <w:r>
        <w:rPr>
          <w:spacing w:val="-1"/>
          <w:sz w:val="21"/>
          <w:szCs w:val="21"/>
        </w:rPr>
        <w:t>i</w:t>
      </w:r>
      <w:r>
        <w:rPr>
          <w:sz w:val="21"/>
          <w:szCs w:val="21"/>
        </w:rPr>
        <w:t>nd</w:t>
      </w:r>
      <w:r>
        <w:rPr>
          <w:spacing w:val="-1"/>
          <w:sz w:val="21"/>
          <w:szCs w:val="21"/>
        </w:rPr>
        <w:t>i</w:t>
      </w:r>
      <w:r>
        <w:rPr>
          <w:sz w:val="21"/>
          <w:szCs w:val="21"/>
        </w:rPr>
        <w:t>când</w:t>
      </w:r>
      <w:r>
        <w:rPr>
          <w:spacing w:val="5"/>
          <w:sz w:val="21"/>
          <w:szCs w:val="21"/>
        </w:rPr>
        <w:t xml:space="preserve"> </w:t>
      </w:r>
      <w:r>
        <w:rPr>
          <w:sz w:val="21"/>
          <w:szCs w:val="21"/>
        </w:rPr>
        <w:t>p</w:t>
      </w:r>
      <w:r>
        <w:rPr>
          <w:spacing w:val="-1"/>
          <w:sz w:val="21"/>
          <w:szCs w:val="21"/>
        </w:rPr>
        <w:t>r</w:t>
      </w:r>
      <w:r>
        <w:rPr>
          <w:sz w:val="21"/>
          <w:szCs w:val="21"/>
        </w:rPr>
        <w:t>og</w:t>
      </w:r>
      <w:r>
        <w:rPr>
          <w:spacing w:val="-1"/>
          <w:sz w:val="21"/>
          <w:szCs w:val="21"/>
        </w:rPr>
        <w:t>r</w:t>
      </w:r>
      <w:r>
        <w:rPr>
          <w:sz w:val="21"/>
          <w:szCs w:val="21"/>
        </w:rPr>
        <w:t>e</w:t>
      </w:r>
      <w:r>
        <w:rPr>
          <w:spacing w:val="-1"/>
          <w:sz w:val="21"/>
          <w:szCs w:val="21"/>
        </w:rPr>
        <w:t>s</w:t>
      </w:r>
      <w:r>
        <w:rPr>
          <w:sz w:val="21"/>
          <w:szCs w:val="21"/>
        </w:rPr>
        <w:t>ul 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 s</w:t>
      </w:r>
      <w:r>
        <w:rPr>
          <w:spacing w:val="-1"/>
          <w:sz w:val="21"/>
          <w:szCs w:val="21"/>
        </w:rPr>
        <w:t>al</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exe</w:t>
      </w:r>
      <w:r>
        <w:rPr>
          <w:spacing w:val="-1"/>
          <w:sz w:val="21"/>
          <w:szCs w:val="21"/>
        </w:rPr>
        <w:t>c</w:t>
      </w:r>
      <w:r>
        <w:rPr>
          <w:sz w:val="21"/>
          <w:szCs w:val="21"/>
        </w:rPr>
        <w:t>u</w:t>
      </w:r>
      <w:r>
        <w:rPr>
          <w:spacing w:val="-1"/>
          <w:sz w:val="21"/>
          <w:szCs w:val="21"/>
        </w:rPr>
        <w:t>t</w:t>
      </w:r>
      <w:r>
        <w:rPr>
          <w:sz w:val="21"/>
          <w:szCs w:val="21"/>
        </w:rPr>
        <w:t>a</w:t>
      </w:r>
      <w:r>
        <w:rPr>
          <w:spacing w:val="-1"/>
          <w:sz w:val="21"/>
          <w:szCs w:val="21"/>
        </w:rPr>
        <w:t>t</w:t>
      </w:r>
      <w:r>
        <w:rPr>
          <w:sz w:val="21"/>
          <w:szCs w:val="21"/>
        </w:rPr>
        <w:t>e, de</w:t>
      </w:r>
      <w:r>
        <w:rPr>
          <w:spacing w:val="-1"/>
          <w:sz w:val="21"/>
          <w:szCs w:val="21"/>
        </w:rPr>
        <w:t>t</w:t>
      </w:r>
      <w:r>
        <w:rPr>
          <w:sz w:val="21"/>
          <w:szCs w:val="21"/>
        </w:rPr>
        <w:t>a</w:t>
      </w:r>
      <w:r>
        <w:rPr>
          <w:spacing w:val="-1"/>
          <w:sz w:val="21"/>
          <w:szCs w:val="21"/>
        </w:rPr>
        <w:t>lii</w:t>
      </w:r>
      <w:r>
        <w:rPr>
          <w:sz w:val="21"/>
          <w:szCs w:val="21"/>
        </w:rPr>
        <w:t xml:space="preserve">nd </w:t>
      </w:r>
      <w:r>
        <w:rPr>
          <w:spacing w:val="-1"/>
          <w:sz w:val="21"/>
          <w:szCs w:val="21"/>
        </w:rPr>
        <w:t>î</w:t>
      </w:r>
      <w:r>
        <w:rPr>
          <w:sz w:val="21"/>
          <w:szCs w:val="21"/>
        </w:rPr>
        <w:t>n</w:t>
      </w:r>
      <w:r>
        <w:rPr>
          <w:spacing w:val="-2"/>
          <w:sz w:val="21"/>
          <w:szCs w:val="21"/>
        </w:rPr>
        <w:t xml:space="preserve"> </w:t>
      </w:r>
      <w:r>
        <w:rPr>
          <w:spacing w:val="-4"/>
          <w:sz w:val="21"/>
          <w:szCs w:val="21"/>
        </w:rPr>
        <w:t>m</w:t>
      </w:r>
      <w:r>
        <w:rPr>
          <w:sz w:val="21"/>
          <w:szCs w:val="21"/>
        </w:rPr>
        <w:t>od s</w:t>
      </w:r>
      <w:r>
        <w:rPr>
          <w:spacing w:val="-1"/>
          <w:sz w:val="21"/>
          <w:szCs w:val="21"/>
        </w:rPr>
        <w:t>e</w:t>
      </w:r>
      <w:r>
        <w:rPr>
          <w:spacing w:val="-2"/>
          <w:sz w:val="21"/>
          <w:szCs w:val="21"/>
        </w:rPr>
        <w:t>p</w:t>
      </w:r>
      <w:r>
        <w:rPr>
          <w:sz w:val="21"/>
          <w:szCs w:val="21"/>
        </w:rPr>
        <w:t>a</w:t>
      </w:r>
      <w:r>
        <w:rPr>
          <w:spacing w:val="-1"/>
          <w:sz w:val="21"/>
          <w:szCs w:val="21"/>
        </w:rPr>
        <w:t>r</w:t>
      </w:r>
      <w:r>
        <w:rPr>
          <w:sz w:val="21"/>
          <w:szCs w:val="21"/>
        </w:rPr>
        <w:t>at</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e exe</w:t>
      </w:r>
      <w:r>
        <w:rPr>
          <w:spacing w:val="-3"/>
          <w:sz w:val="21"/>
          <w:szCs w:val="21"/>
        </w:rPr>
        <w:t>c</w:t>
      </w:r>
      <w:r>
        <w:rPr>
          <w:sz w:val="21"/>
          <w:szCs w:val="21"/>
        </w:rPr>
        <w:t>u</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pacing w:val="-3"/>
          <w:sz w:val="21"/>
          <w:szCs w:val="21"/>
        </w:rPr>
        <w:t>c</w:t>
      </w:r>
      <w:r>
        <w:rPr>
          <w:sz w:val="21"/>
          <w:szCs w:val="21"/>
        </w:rPr>
        <w:t>os</w:t>
      </w:r>
      <w:r>
        <w:rPr>
          <w:spacing w:val="-2"/>
          <w:sz w:val="21"/>
          <w:szCs w:val="21"/>
        </w:rPr>
        <w:t>t</w:t>
      </w:r>
      <w:r>
        <w:rPr>
          <w:sz w:val="21"/>
          <w:szCs w:val="21"/>
        </w:rPr>
        <w:t>u</w:t>
      </w:r>
      <w:r>
        <w:rPr>
          <w:spacing w:val="-1"/>
          <w:sz w:val="21"/>
          <w:szCs w:val="21"/>
        </w:rPr>
        <w:t>ril</w:t>
      </w:r>
      <w:r>
        <w:rPr>
          <w:sz w:val="21"/>
          <w:szCs w:val="21"/>
        </w:rPr>
        <w:t>e cu d</w:t>
      </w:r>
      <w:r>
        <w:rPr>
          <w:spacing w:val="-1"/>
          <w:sz w:val="21"/>
          <w:szCs w:val="21"/>
        </w:rPr>
        <w:t>i</w:t>
      </w:r>
      <w:r>
        <w:rPr>
          <w:spacing w:val="-2"/>
          <w:sz w:val="21"/>
          <w:szCs w:val="21"/>
        </w:rPr>
        <w:t>v</w:t>
      </w:r>
      <w:r>
        <w:rPr>
          <w:sz w:val="21"/>
          <w:szCs w:val="21"/>
        </w:rPr>
        <w:t>e</w:t>
      </w:r>
      <w:r>
        <w:rPr>
          <w:spacing w:val="-1"/>
          <w:sz w:val="21"/>
          <w:szCs w:val="21"/>
        </w:rPr>
        <w:t>r</w:t>
      </w:r>
      <w:r>
        <w:rPr>
          <w:sz w:val="21"/>
          <w:szCs w:val="21"/>
        </w:rPr>
        <w:t xml:space="preserve">se </w:t>
      </w:r>
      <w:r>
        <w:rPr>
          <w:spacing w:val="-1"/>
          <w:sz w:val="21"/>
          <w:szCs w:val="21"/>
        </w:rPr>
        <w:t>t</w:t>
      </w:r>
      <w:r>
        <w:rPr>
          <w:sz w:val="21"/>
          <w:szCs w:val="21"/>
        </w:rPr>
        <w:t>axe,</w:t>
      </w:r>
      <w:r>
        <w:rPr>
          <w:spacing w:val="-2"/>
          <w:sz w:val="21"/>
          <w:szCs w:val="21"/>
        </w:rPr>
        <w:t xml:space="preserve"> </w:t>
      </w:r>
      <w:r>
        <w:rPr>
          <w:sz w:val="21"/>
          <w:szCs w:val="21"/>
        </w:rPr>
        <w:t>da</w:t>
      </w:r>
      <w:r>
        <w:rPr>
          <w:spacing w:val="-3"/>
          <w:sz w:val="21"/>
          <w:szCs w:val="21"/>
        </w:rPr>
        <w:t>c</w:t>
      </w:r>
      <w:r>
        <w:rPr>
          <w:sz w:val="21"/>
          <w:szCs w:val="21"/>
        </w:rPr>
        <w:t>ă e</w:t>
      </w:r>
      <w:r>
        <w:rPr>
          <w:spacing w:val="-5"/>
          <w:sz w:val="21"/>
          <w:szCs w:val="21"/>
        </w:rPr>
        <w:t xml:space="preserve"> </w:t>
      </w:r>
      <w:r>
        <w:rPr>
          <w:sz w:val="21"/>
          <w:szCs w:val="21"/>
        </w:rPr>
        <w:t>cazu</w:t>
      </w:r>
      <w:r>
        <w:rPr>
          <w:spacing w:val="-4"/>
          <w:sz w:val="21"/>
          <w:szCs w:val="21"/>
        </w:rPr>
        <w:t>l</w:t>
      </w:r>
      <w:r>
        <w:rPr>
          <w:sz w:val="21"/>
          <w:szCs w:val="21"/>
        </w:rPr>
        <w:t>, ach</w:t>
      </w:r>
      <w:r>
        <w:rPr>
          <w:spacing w:val="-1"/>
          <w:sz w:val="21"/>
          <w:szCs w:val="21"/>
        </w:rPr>
        <w:t>it</w:t>
      </w:r>
      <w:r>
        <w:rPr>
          <w:sz w:val="21"/>
          <w:szCs w:val="21"/>
        </w:rPr>
        <w:t>a</w:t>
      </w:r>
      <w:r>
        <w:rPr>
          <w:spacing w:val="-1"/>
          <w:sz w:val="21"/>
          <w:szCs w:val="21"/>
        </w:rPr>
        <w:t>t</w:t>
      </w:r>
      <w:r>
        <w:rPr>
          <w:sz w:val="21"/>
          <w:szCs w:val="21"/>
        </w:rPr>
        <w:t>e</w:t>
      </w:r>
      <w:r>
        <w:rPr>
          <w:spacing w:val="6"/>
          <w:sz w:val="21"/>
          <w:szCs w:val="21"/>
        </w:rPr>
        <w:t xml:space="preserve"> </w:t>
      </w:r>
      <w:r>
        <w:rPr>
          <w:spacing w:val="-1"/>
          <w:sz w:val="21"/>
          <w:szCs w:val="21"/>
        </w:rPr>
        <w:t>î</w:t>
      </w:r>
      <w:r>
        <w:rPr>
          <w:sz w:val="21"/>
          <w:szCs w:val="21"/>
        </w:rPr>
        <w:t>n</w:t>
      </w:r>
      <w:r>
        <w:rPr>
          <w:spacing w:val="6"/>
          <w:sz w:val="21"/>
          <w:szCs w:val="21"/>
        </w:rPr>
        <w:t xml:space="preserve"> </w:t>
      </w:r>
      <w:r>
        <w:rPr>
          <w:spacing w:val="-2"/>
          <w:sz w:val="21"/>
          <w:szCs w:val="21"/>
        </w:rPr>
        <w:t>n</w:t>
      </w:r>
      <w:r>
        <w:rPr>
          <w:sz w:val="21"/>
          <w:szCs w:val="21"/>
        </w:rPr>
        <w:t>u</w:t>
      </w:r>
      <w:r>
        <w:rPr>
          <w:spacing w:val="-4"/>
          <w:sz w:val="21"/>
          <w:szCs w:val="21"/>
        </w:rPr>
        <w:t>m</w:t>
      </w:r>
      <w:r>
        <w:rPr>
          <w:sz w:val="21"/>
          <w:szCs w:val="21"/>
        </w:rPr>
        <w:t>e</w:t>
      </w:r>
      <w:r>
        <w:rPr>
          <w:spacing w:val="-1"/>
          <w:sz w:val="21"/>
          <w:szCs w:val="21"/>
        </w:rPr>
        <w:t>l</w:t>
      </w:r>
      <w:r>
        <w:rPr>
          <w:sz w:val="21"/>
          <w:szCs w:val="21"/>
        </w:rPr>
        <w:t>e</w:t>
      </w:r>
      <w:r>
        <w:rPr>
          <w:spacing w:val="6"/>
          <w:sz w:val="21"/>
          <w:szCs w:val="21"/>
        </w:rPr>
        <w:t xml:space="preserve"> </w:t>
      </w:r>
      <w:r>
        <w:rPr>
          <w:sz w:val="21"/>
          <w:szCs w:val="21"/>
        </w:rPr>
        <w:t>și</w:t>
      </w:r>
      <w:r>
        <w:rPr>
          <w:spacing w:val="4"/>
          <w:sz w:val="21"/>
          <w:szCs w:val="21"/>
        </w:rPr>
        <w:t xml:space="preserve"> </w:t>
      </w:r>
      <w:r>
        <w:rPr>
          <w:sz w:val="21"/>
          <w:szCs w:val="21"/>
        </w:rPr>
        <w:t>pen</w:t>
      </w:r>
      <w:r>
        <w:rPr>
          <w:spacing w:val="-1"/>
          <w:sz w:val="21"/>
          <w:szCs w:val="21"/>
        </w:rPr>
        <w:t>tr</w:t>
      </w:r>
      <w:r>
        <w:rPr>
          <w:sz w:val="21"/>
          <w:szCs w:val="21"/>
        </w:rPr>
        <w:t>u</w:t>
      </w:r>
      <w:r>
        <w:rPr>
          <w:spacing w:val="4"/>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5"/>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6"/>
          <w:sz w:val="21"/>
          <w:szCs w:val="21"/>
        </w:rPr>
        <w:t xml:space="preserve"> </w:t>
      </w:r>
      <w:r>
        <w:rPr>
          <w:spacing w:val="-2"/>
          <w:sz w:val="21"/>
          <w:szCs w:val="21"/>
        </w:rPr>
        <w:t>S</w:t>
      </w:r>
      <w:r>
        <w:rPr>
          <w:spacing w:val="-1"/>
          <w:sz w:val="21"/>
          <w:szCs w:val="21"/>
        </w:rPr>
        <w:t>it</w:t>
      </w:r>
      <w:r>
        <w:rPr>
          <w:sz w:val="21"/>
          <w:szCs w:val="21"/>
        </w:rPr>
        <w:t>ua</w:t>
      </w:r>
      <w:r>
        <w:rPr>
          <w:spacing w:val="-1"/>
          <w:sz w:val="21"/>
          <w:szCs w:val="21"/>
        </w:rPr>
        <w:t>țiil</w:t>
      </w:r>
      <w:r>
        <w:rPr>
          <w:sz w:val="21"/>
          <w:szCs w:val="21"/>
        </w:rPr>
        <w:t>e</w:t>
      </w:r>
      <w:r>
        <w:rPr>
          <w:spacing w:val="6"/>
          <w:sz w:val="21"/>
          <w:szCs w:val="21"/>
        </w:rPr>
        <w:t xml:space="preserve"> </w:t>
      </w:r>
      <w:r>
        <w:rPr>
          <w:sz w:val="21"/>
          <w:szCs w:val="21"/>
        </w:rPr>
        <w:t>de</w:t>
      </w:r>
      <w:r>
        <w:rPr>
          <w:spacing w:val="6"/>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6"/>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6"/>
          <w:sz w:val="21"/>
          <w:szCs w:val="21"/>
        </w:rPr>
        <w:t xml:space="preserve"> </w:t>
      </w:r>
      <w:r>
        <w:rPr>
          <w:sz w:val="21"/>
          <w:szCs w:val="21"/>
        </w:rPr>
        <w:t xml:space="preserve">să </w:t>
      </w:r>
      <w:r>
        <w:rPr>
          <w:spacing w:val="-1"/>
          <w:sz w:val="21"/>
          <w:szCs w:val="21"/>
        </w:rPr>
        <w:t>i</w:t>
      </w:r>
      <w:r>
        <w:rPr>
          <w:sz w:val="21"/>
          <w:szCs w:val="21"/>
        </w:rPr>
        <w:t>nc</w:t>
      </w:r>
      <w:r>
        <w:rPr>
          <w:spacing w:val="-1"/>
          <w:sz w:val="21"/>
          <w:szCs w:val="21"/>
        </w:rPr>
        <w:t>l</w:t>
      </w:r>
      <w:r>
        <w:rPr>
          <w:sz w:val="21"/>
          <w:szCs w:val="21"/>
        </w:rPr>
        <w:t>udă</w:t>
      </w:r>
      <w:r>
        <w:rPr>
          <w:spacing w:val="6"/>
          <w:sz w:val="21"/>
          <w:szCs w:val="21"/>
        </w:rPr>
        <w:t xml:space="preserve"> </w:t>
      </w:r>
      <w:r>
        <w:rPr>
          <w:sz w:val="21"/>
          <w:szCs w:val="21"/>
        </w:rPr>
        <w:t>o</w:t>
      </w:r>
      <w:r>
        <w:rPr>
          <w:spacing w:val="-1"/>
          <w:sz w:val="21"/>
          <w:szCs w:val="21"/>
        </w:rPr>
        <w:t>ri</w:t>
      </w:r>
      <w:r>
        <w:rPr>
          <w:sz w:val="21"/>
          <w:szCs w:val="21"/>
        </w:rPr>
        <w:t>g</w:t>
      </w:r>
      <w:r>
        <w:rPr>
          <w:spacing w:val="-1"/>
          <w:sz w:val="21"/>
          <w:szCs w:val="21"/>
        </w:rPr>
        <w:t>i</w:t>
      </w:r>
      <w:r>
        <w:rPr>
          <w:sz w:val="21"/>
          <w:szCs w:val="21"/>
        </w:rPr>
        <w:t>na</w:t>
      </w:r>
      <w:r>
        <w:rPr>
          <w:spacing w:val="-1"/>
          <w:sz w:val="21"/>
          <w:szCs w:val="21"/>
        </w:rPr>
        <w:t>l</w:t>
      </w:r>
      <w:r>
        <w:rPr>
          <w:sz w:val="21"/>
          <w:szCs w:val="21"/>
        </w:rPr>
        <w:t>e</w:t>
      </w:r>
      <w:r>
        <w:rPr>
          <w:spacing w:val="-1"/>
          <w:sz w:val="21"/>
          <w:szCs w:val="21"/>
        </w:rPr>
        <w:t>l</w:t>
      </w:r>
      <w:r>
        <w:rPr>
          <w:sz w:val="21"/>
          <w:szCs w:val="21"/>
        </w:rPr>
        <w:t>e</w:t>
      </w:r>
      <w:r>
        <w:rPr>
          <w:spacing w:val="3"/>
          <w:sz w:val="21"/>
          <w:szCs w:val="21"/>
        </w:rPr>
        <w:t xml:space="preserve"> </w:t>
      </w:r>
      <w:r>
        <w:rPr>
          <w:sz w:val="21"/>
          <w:szCs w:val="21"/>
        </w:rPr>
        <w:t>docu</w:t>
      </w:r>
      <w:r>
        <w:rPr>
          <w:spacing w:val="-4"/>
          <w:sz w:val="21"/>
          <w:szCs w:val="21"/>
        </w:rPr>
        <w:t>m</w:t>
      </w:r>
      <w:r>
        <w:rPr>
          <w:sz w:val="21"/>
          <w:szCs w:val="21"/>
        </w:rPr>
        <w:t>e</w:t>
      </w:r>
      <w:r>
        <w:rPr>
          <w:spacing w:val="-3"/>
          <w:sz w:val="21"/>
          <w:szCs w:val="21"/>
        </w:rPr>
        <w:t>n</w:t>
      </w:r>
      <w:r>
        <w:rPr>
          <w:spacing w:val="-1"/>
          <w:sz w:val="21"/>
          <w:szCs w:val="21"/>
        </w:rPr>
        <w:t>t</w:t>
      </w:r>
      <w:r>
        <w:rPr>
          <w:sz w:val="21"/>
          <w:szCs w:val="21"/>
        </w:rPr>
        <w:t>a</w:t>
      </w:r>
      <w:r>
        <w:rPr>
          <w:spacing w:val="2"/>
          <w:sz w:val="21"/>
          <w:szCs w:val="21"/>
        </w:rPr>
        <w:t>ț</w:t>
      </w:r>
      <w:r>
        <w:rPr>
          <w:spacing w:val="-1"/>
          <w:sz w:val="21"/>
          <w:szCs w:val="21"/>
        </w:rPr>
        <w:t>i</w:t>
      </w:r>
      <w:r>
        <w:rPr>
          <w:sz w:val="21"/>
          <w:szCs w:val="21"/>
        </w:rPr>
        <w:t>ei do</w:t>
      </w:r>
      <w:r>
        <w:rPr>
          <w:spacing w:val="-2"/>
          <w:sz w:val="21"/>
          <w:szCs w:val="21"/>
        </w:rPr>
        <w:t>v</w:t>
      </w:r>
      <w:r>
        <w:rPr>
          <w:sz w:val="21"/>
          <w:szCs w:val="21"/>
        </w:rPr>
        <w:t>ed</w:t>
      </w:r>
      <w:r>
        <w:rPr>
          <w:spacing w:val="-1"/>
          <w:sz w:val="21"/>
          <w:szCs w:val="21"/>
        </w:rPr>
        <w:t>it</w:t>
      </w:r>
      <w:r>
        <w:rPr>
          <w:sz w:val="21"/>
          <w:szCs w:val="21"/>
        </w:rPr>
        <w:t>oa</w:t>
      </w:r>
      <w:r>
        <w:rPr>
          <w:spacing w:val="-1"/>
          <w:sz w:val="21"/>
          <w:szCs w:val="21"/>
        </w:rPr>
        <w:t>r</w:t>
      </w:r>
      <w:r>
        <w:rPr>
          <w:sz w:val="21"/>
          <w:szCs w:val="21"/>
        </w:rPr>
        <w:t>e,</w:t>
      </w:r>
      <w:r>
        <w:rPr>
          <w:spacing w:val="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 cu</w:t>
      </w:r>
      <w:r>
        <w:rPr>
          <w:spacing w:val="4"/>
          <w:sz w:val="21"/>
          <w:szCs w:val="21"/>
        </w:rPr>
        <w:t xml:space="preserve"> </w:t>
      </w:r>
      <w:r>
        <w:rPr>
          <w:spacing w:val="-1"/>
          <w:sz w:val="21"/>
          <w:szCs w:val="21"/>
        </w:rPr>
        <w:t>l</w:t>
      </w:r>
      <w:r>
        <w:rPr>
          <w:sz w:val="21"/>
          <w:szCs w:val="21"/>
        </w:rPr>
        <w:t>eg</w:t>
      </w:r>
      <w:r>
        <w:rPr>
          <w:spacing w:val="-4"/>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a</w:t>
      </w:r>
      <w:r>
        <w:rPr>
          <w:spacing w:val="4"/>
          <w:sz w:val="21"/>
          <w:szCs w:val="21"/>
        </w:rPr>
        <w:t xml:space="preserve"> </w:t>
      </w:r>
      <w:r>
        <w:rPr>
          <w:spacing w:val="-1"/>
          <w:sz w:val="21"/>
          <w:szCs w:val="21"/>
        </w:rPr>
        <w:t>î</w:t>
      </w:r>
      <w:r>
        <w:rPr>
          <w:sz w:val="21"/>
          <w:szCs w:val="21"/>
        </w:rPr>
        <w:t>n</w:t>
      </w:r>
      <w:r>
        <w:rPr>
          <w:spacing w:val="4"/>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4"/>
          <w:sz w:val="21"/>
          <w:szCs w:val="21"/>
        </w:rPr>
        <w:t xml:space="preserve"> </w:t>
      </w:r>
      <w:r>
        <w:rPr>
          <w:sz w:val="21"/>
          <w:szCs w:val="21"/>
        </w:rPr>
        <w:t>de</w:t>
      </w:r>
      <w:r>
        <w:rPr>
          <w:spacing w:val="4"/>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w:t>
      </w:r>
      <w:r>
        <w:rPr>
          <w:spacing w:val="4"/>
          <w:sz w:val="21"/>
          <w:szCs w:val="21"/>
        </w:rPr>
        <w:t xml:space="preserve"> </w:t>
      </w:r>
      <w:r>
        <w:rPr>
          <w:spacing w:val="-2"/>
          <w:sz w:val="21"/>
          <w:szCs w:val="21"/>
        </w:rPr>
        <w:t>d</w:t>
      </w:r>
      <w:r>
        <w:rPr>
          <w:sz w:val="21"/>
          <w:szCs w:val="21"/>
        </w:rPr>
        <w:t>e</w:t>
      </w:r>
      <w:r>
        <w:rPr>
          <w:spacing w:val="1"/>
          <w:sz w:val="21"/>
          <w:szCs w:val="21"/>
        </w:rPr>
        <w:t xml:space="preserve"> </w:t>
      </w:r>
      <w:r>
        <w:rPr>
          <w:spacing w:val="-1"/>
          <w:sz w:val="21"/>
          <w:szCs w:val="21"/>
        </w:rPr>
        <w:t>t</w:t>
      </w:r>
      <w:r>
        <w:rPr>
          <w:sz w:val="21"/>
          <w:szCs w:val="21"/>
        </w:rPr>
        <w:t>axe,</w:t>
      </w:r>
      <w:r>
        <w:rPr>
          <w:spacing w:val="4"/>
          <w:sz w:val="21"/>
          <w:szCs w:val="21"/>
        </w:rPr>
        <w:t xml:space="preserve"> </w:t>
      </w:r>
      <w:r>
        <w:rPr>
          <w:sz w:val="21"/>
          <w:szCs w:val="21"/>
        </w:rPr>
        <w:t>ono</w:t>
      </w:r>
      <w:r>
        <w:rPr>
          <w:spacing w:val="-1"/>
          <w:sz w:val="21"/>
          <w:szCs w:val="21"/>
        </w:rPr>
        <w:t>r</w:t>
      </w:r>
      <w:r>
        <w:rPr>
          <w:sz w:val="21"/>
          <w:szCs w:val="21"/>
        </w:rPr>
        <w:t>a</w:t>
      </w:r>
      <w:r>
        <w:rPr>
          <w:spacing w:val="-1"/>
          <w:sz w:val="21"/>
          <w:szCs w:val="21"/>
        </w:rPr>
        <w:t>ri</w:t>
      </w:r>
      <w:r>
        <w:rPr>
          <w:sz w:val="21"/>
          <w:szCs w:val="21"/>
        </w:rPr>
        <w:t>i</w:t>
      </w:r>
      <w:r>
        <w:rPr>
          <w:spacing w:val="3"/>
          <w:sz w:val="21"/>
          <w:szCs w:val="21"/>
        </w:rPr>
        <w:t xml:space="preserve"> </w:t>
      </w:r>
      <w:r>
        <w:rPr>
          <w:sz w:val="21"/>
          <w:szCs w:val="21"/>
        </w:rPr>
        <w:t>e</w:t>
      </w:r>
      <w:r>
        <w:rPr>
          <w:spacing w:val="-1"/>
          <w:sz w:val="21"/>
          <w:szCs w:val="21"/>
        </w:rPr>
        <w:t>t</w:t>
      </w:r>
      <w:r>
        <w:rPr>
          <w:sz w:val="21"/>
          <w:szCs w:val="21"/>
        </w:rPr>
        <w:t>c.</w:t>
      </w:r>
      <w:r>
        <w:rPr>
          <w:spacing w:val="1"/>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nu</w:t>
      </w:r>
      <w:r>
        <w:rPr>
          <w:spacing w:val="-4"/>
          <w:sz w:val="21"/>
          <w:szCs w:val="21"/>
        </w:rPr>
        <w:t>m</w:t>
      </w:r>
      <w:r>
        <w:rPr>
          <w:sz w:val="21"/>
          <w:szCs w:val="21"/>
        </w:rPr>
        <w:t>e</w:t>
      </w:r>
      <w:r>
        <w:rPr>
          <w:spacing w:val="-1"/>
          <w:sz w:val="21"/>
          <w:szCs w:val="21"/>
        </w:rPr>
        <w:t>l</w:t>
      </w:r>
      <w:r>
        <w:rPr>
          <w:sz w:val="21"/>
          <w:szCs w:val="21"/>
        </w:rPr>
        <w:t>e</w:t>
      </w:r>
      <w:r>
        <w:rPr>
          <w:spacing w:val="1"/>
          <w:sz w:val="21"/>
          <w:szCs w:val="21"/>
        </w:rPr>
        <w:t xml:space="preserve"> </w:t>
      </w:r>
      <w:r>
        <w:rPr>
          <w:sz w:val="21"/>
          <w:szCs w:val="21"/>
        </w:rPr>
        <w:t>și</w:t>
      </w:r>
      <w:r>
        <w:rPr>
          <w:spacing w:val="2"/>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4"/>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w:t>
      </w:r>
      <w:r>
        <w:rPr>
          <w:spacing w:val="-3"/>
          <w:sz w:val="21"/>
          <w:szCs w:val="21"/>
        </w:rPr>
        <w:t>c</w:t>
      </w:r>
      <w:r>
        <w:rPr>
          <w:spacing w:val="-1"/>
          <w:sz w:val="21"/>
          <w:szCs w:val="21"/>
        </w:rPr>
        <w:t>t</w:t>
      </w:r>
      <w:r>
        <w:rPr>
          <w:sz w:val="21"/>
          <w:szCs w:val="21"/>
        </w:rPr>
        <w:t>an</w:t>
      </w:r>
      <w:r>
        <w:rPr>
          <w:spacing w:val="-1"/>
          <w:sz w:val="21"/>
          <w:szCs w:val="21"/>
        </w:rPr>
        <w:t>t</w:t>
      </w:r>
      <w:r>
        <w:rPr>
          <w:sz w:val="21"/>
          <w:szCs w:val="21"/>
        </w:rPr>
        <w:t>ă aco</w:t>
      </w:r>
      <w:r>
        <w:rPr>
          <w:spacing w:val="-1"/>
          <w:sz w:val="21"/>
          <w:szCs w:val="21"/>
        </w:rPr>
        <w:t>l</w:t>
      </w:r>
      <w:r>
        <w:rPr>
          <w:sz w:val="21"/>
          <w:szCs w:val="21"/>
        </w:rPr>
        <w:t>o un</w:t>
      </w:r>
      <w:r>
        <w:rPr>
          <w:spacing w:val="-2"/>
          <w:sz w:val="21"/>
          <w:szCs w:val="21"/>
        </w:rPr>
        <w:t>d</w:t>
      </w:r>
      <w:r>
        <w:rPr>
          <w:sz w:val="21"/>
          <w:szCs w:val="21"/>
        </w:rPr>
        <w:t>e e</w:t>
      </w:r>
      <w:r>
        <w:rPr>
          <w:spacing w:val="-1"/>
          <w:sz w:val="21"/>
          <w:szCs w:val="21"/>
        </w:rPr>
        <w:t>st</w:t>
      </w:r>
      <w:r>
        <w:rPr>
          <w:sz w:val="21"/>
          <w:szCs w:val="21"/>
        </w:rPr>
        <w:t>e ca</w:t>
      </w:r>
      <w:r>
        <w:rPr>
          <w:spacing w:val="-1"/>
          <w:sz w:val="21"/>
          <w:szCs w:val="21"/>
        </w:rPr>
        <w:t>z</w:t>
      </w:r>
      <w:r>
        <w:rPr>
          <w:sz w:val="21"/>
          <w:szCs w:val="21"/>
        </w:rPr>
        <w:t>u</w:t>
      </w:r>
      <w:r>
        <w:rPr>
          <w:spacing w:val="-1"/>
          <w:sz w:val="21"/>
          <w:szCs w:val="21"/>
        </w:rPr>
        <w:t>l</w:t>
      </w:r>
      <w:r>
        <w:rPr>
          <w:sz w:val="21"/>
          <w:szCs w:val="21"/>
        </w:rPr>
        <w:t>;</w:t>
      </w:r>
    </w:p>
    <w:p w14:paraId="027543B4" w14:textId="7C88D50C" w:rsidR="00BD0345" w:rsidRDefault="00CA7BAD">
      <w:pPr>
        <w:spacing w:before="5" w:line="236" w:lineRule="auto"/>
        <w:ind w:left="118" w:right="74"/>
        <w:jc w:val="both"/>
        <w:rPr>
          <w:sz w:val="21"/>
          <w:szCs w:val="21"/>
        </w:rPr>
      </w:pPr>
      <w:r>
        <w:rPr>
          <w:sz w:val="24"/>
          <w:szCs w:val="24"/>
        </w:rPr>
        <w:t xml:space="preserve">8. </w:t>
      </w:r>
      <w:r>
        <w:rPr>
          <w:spacing w:val="1"/>
          <w:sz w:val="21"/>
          <w:szCs w:val="21"/>
        </w:rPr>
        <w:t>A</w:t>
      </w:r>
      <w:r>
        <w:rPr>
          <w:sz w:val="21"/>
          <w:szCs w:val="21"/>
        </w:rPr>
        <w:t>cc</w:t>
      </w:r>
      <w:r>
        <w:rPr>
          <w:spacing w:val="-3"/>
          <w:sz w:val="21"/>
          <w:szCs w:val="21"/>
        </w:rPr>
        <w:t>e</w:t>
      </w:r>
      <w:r>
        <w:rPr>
          <w:sz w:val="21"/>
          <w:szCs w:val="21"/>
        </w:rPr>
        <w:t>p</w:t>
      </w:r>
      <w:r>
        <w:rPr>
          <w:spacing w:val="-1"/>
          <w:sz w:val="21"/>
          <w:szCs w:val="21"/>
        </w:rPr>
        <w:t>t</w:t>
      </w:r>
      <w:r>
        <w:rPr>
          <w:sz w:val="21"/>
          <w:szCs w:val="21"/>
        </w:rPr>
        <w:t>a</w:t>
      </w:r>
      <w:r>
        <w:rPr>
          <w:spacing w:val="-1"/>
          <w:sz w:val="21"/>
          <w:szCs w:val="21"/>
        </w:rPr>
        <w:t>r</w:t>
      </w:r>
      <w:r>
        <w:rPr>
          <w:sz w:val="21"/>
          <w:szCs w:val="21"/>
        </w:rPr>
        <w:t>ea</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ză</w:t>
      </w:r>
      <w:r>
        <w:rPr>
          <w:spacing w:val="-1"/>
          <w:sz w:val="21"/>
          <w:szCs w:val="21"/>
        </w:rPr>
        <w:t>ri</w:t>
      </w:r>
      <w:r>
        <w:rPr>
          <w:sz w:val="21"/>
          <w:szCs w:val="21"/>
        </w:rPr>
        <w:t>i</w:t>
      </w:r>
      <w:r>
        <w:rPr>
          <w:spacing w:val="2"/>
          <w:sz w:val="21"/>
          <w:szCs w:val="21"/>
        </w:rPr>
        <w:t xml:space="preserve"> </w:t>
      </w:r>
      <w:r>
        <w:rPr>
          <w:sz w:val="21"/>
          <w:szCs w:val="21"/>
        </w:rPr>
        <w:t>de</w:t>
      </w:r>
      <w:r>
        <w:rPr>
          <w:spacing w:val="3"/>
          <w:sz w:val="21"/>
          <w:szCs w:val="21"/>
        </w:rPr>
        <w:t xml:space="preserve"> </w:t>
      </w:r>
      <w:r>
        <w:rPr>
          <w:spacing w:val="-2"/>
          <w:sz w:val="21"/>
          <w:szCs w:val="21"/>
        </w:rPr>
        <w:t>v</w:t>
      </w:r>
      <w:r>
        <w:rPr>
          <w:sz w:val="21"/>
          <w:szCs w:val="21"/>
        </w:rPr>
        <w:t>e</w:t>
      </w:r>
      <w:r>
        <w:rPr>
          <w:spacing w:val="-1"/>
          <w:sz w:val="21"/>
          <w:szCs w:val="21"/>
        </w:rPr>
        <w:t>r</w:t>
      </w:r>
      <w:r>
        <w:rPr>
          <w:spacing w:val="1"/>
          <w:sz w:val="21"/>
          <w:szCs w:val="21"/>
        </w:rPr>
        <w:t>i</w:t>
      </w:r>
      <w:r>
        <w:rPr>
          <w:spacing w:val="-1"/>
          <w:sz w:val="21"/>
          <w:szCs w:val="21"/>
        </w:rPr>
        <w:t>fi</w:t>
      </w:r>
      <w:r>
        <w:rPr>
          <w:sz w:val="21"/>
          <w:szCs w:val="21"/>
        </w:rPr>
        <w:t>că</w:t>
      </w:r>
      <w:r>
        <w:rPr>
          <w:spacing w:val="-1"/>
          <w:sz w:val="21"/>
          <w:szCs w:val="21"/>
        </w:rPr>
        <w:t>r</w:t>
      </w:r>
      <w:r>
        <w:rPr>
          <w:sz w:val="21"/>
          <w:szCs w:val="21"/>
        </w:rPr>
        <w:t>i</w:t>
      </w:r>
      <w:r>
        <w:rPr>
          <w:spacing w:val="2"/>
          <w:sz w:val="21"/>
          <w:szCs w:val="21"/>
        </w:rPr>
        <w:t xml:space="preserve"> </w:t>
      </w:r>
      <w:r>
        <w:rPr>
          <w:sz w:val="21"/>
          <w:szCs w:val="21"/>
        </w:rPr>
        <w:t>de</w:t>
      </w:r>
      <w:r>
        <w:rPr>
          <w:spacing w:val="3"/>
          <w:sz w:val="21"/>
          <w:szCs w:val="21"/>
        </w:rPr>
        <w:t xml:space="preserve"> </w:t>
      </w:r>
      <w:r>
        <w:rPr>
          <w:sz w:val="21"/>
          <w:szCs w:val="21"/>
        </w:rPr>
        <w:t>că</w:t>
      </w:r>
      <w:r>
        <w:rPr>
          <w:spacing w:val="-1"/>
          <w:sz w:val="21"/>
          <w:szCs w:val="21"/>
        </w:rPr>
        <w:t>tr</w:t>
      </w:r>
      <w:r>
        <w:rPr>
          <w:sz w:val="21"/>
          <w:szCs w:val="21"/>
        </w:rPr>
        <w:t>e</w:t>
      </w:r>
      <w:r>
        <w:rPr>
          <w:spacing w:val="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z w:val="21"/>
          <w:szCs w:val="21"/>
        </w:rPr>
        <w:t>pe</w:t>
      </w:r>
      <w:r>
        <w:rPr>
          <w:spacing w:val="3"/>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 de</w:t>
      </w:r>
      <w:r>
        <w:rPr>
          <w:spacing w:val="-1"/>
          <w:sz w:val="21"/>
          <w:szCs w:val="21"/>
        </w:rPr>
        <w:t>r</w:t>
      </w:r>
      <w:r>
        <w:rPr>
          <w:sz w:val="21"/>
          <w:szCs w:val="21"/>
        </w:rPr>
        <w:t>u</w:t>
      </w:r>
      <w:r>
        <w:rPr>
          <w:spacing w:val="-1"/>
          <w:sz w:val="21"/>
          <w:szCs w:val="21"/>
        </w:rPr>
        <w:t>l</w:t>
      </w:r>
      <w:r>
        <w:rPr>
          <w:spacing w:val="-3"/>
          <w:sz w:val="21"/>
          <w:szCs w:val="21"/>
        </w:rPr>
        <w:t>ă</w:t>
      </w:r>
      <w:r>
        <w:rPr>
          <w:spacing w:val="-1"/>
          <w:sz w:val="21"/>
          <w:szCs w:val="21"/>
        </w:rPr>
        <w:t>ri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pacing w:val="-1"/>
          <w:sz w:val="21"/>
          <w:szCs w:val="21"/>
        </w:rPr>
        <w:t>î</w:t>
      </w:r>
      <w:r>
        <w:rPr>
          <w:sz w:val="21"/>
          <w:szCs w:val="21"/>
        </w:rPr>
        <w:t>n</w:t>
      </w:r>
      <w:r>
        <w:rPr>
          <w:spacing w:val="6"/>
          <w:sz w:val="21"/>
          <w:szCs w:val="21"/>
        </w:rPr>
        <w:t xml:space="preserve"> </w:t>
      </w:r>
      <w:r>
        <w:rPr>
          <w:sz w:val="21"/>
          <w:szCs w:val="21"/>
        </w:rPr>
        <w:t>ceea</w:t>
      </w:r>
      <w:r>
        <w:rPr>
          <w:spacing w:val="2"/>
          <w:sz w:val="21"/>
          <w:szCs w:val="21"/>
        </w:rPr>
        <w:t xml:space="preserve"> </w:t>
      </w:r>
      <w:r>
        <w:rPr>
          <w:spacing w:val="-3"/>
          <w:sz w:val="21"/>
          <w:szCs w:val="21"/>
        </w:rPr>
        <w:t>c</w:t>
      </w:r>
      <w:r>
        <w:rPr>
          <w:sz w:val="21"/>
          <w:szCs w:val="21"/>
        </w:rPr>
        <w:t>e p</w:t>
      </w:r>
      <w:r>
        <w:rPr>
          <w:spacing w:val="-1"/>
          <w:sz w:val="21"/>
          <w:szCs w:val="21"/>
        </w:rPr>
        <w:t>ri</w:t>
      </w:r>
      <w:r>
        <w:rPr>
          <w:spacing w:val="-2"/>
          <w:sz w:val="21"/>
          <w:szCs w:val="21"/>
        </w:rPr>
        <w:t>v</w:t>
      </w:r>
      <w:r>
        <w:rPr>
          <w:sz w:val="21"/>
          <w:szCs w:val="21"/>
        </w:rPr>
        <w:t>e</w:t>
      </w:r>
      <w:r>
        <w:rPr>
          <w:spacing w:val="-1"/>
          <w:sz w:val="21"/>
          <w:szCs w:val="21"/>
        </w:rPr>
        <w:t>șt</w:t>
      </w:r>
      <w:r>
        <w:rPr>
          <w:sz w:val="21"/>
          <w:szCs w:val="21"/>
        </w:rPr>
        <w:t>e</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2"/>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ei</w:t>
      </w:r>
      <w:r>
        <w:rPr>
          <w:spacing w:val="1"/>
          <w:sz w:val="21"/>
          <w:szCs w:val="21"/>
        </w:rPr>
        <w:t xml:space="preserve"> </w:t>
      </w:r>
      <w:r>
        <w:rPr>
          <w:sz w:val="21"/>
          <w:szCs w:val="21"/>
        </w:rPr>
        <w:t>și</w:t>
      </w:r>
      <w:r>
        <w:rPr>
          <w:spacing w:val="1"/>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2"/>
          <w:sz w:val="21"/>
          <w:szCs w:val="21"/>
        </w:rPr>
        <w:t xml:space="preserve"> </w:t>
      </w:r>
      <w:r>
        <w:rPr>
          <w:sz w:val="21"/>
          <w:szCs w:val="21"/>
        </w:rPr>
        <w:t>s</w:t>
      </w:r>
      <w:r>
        <w:rPr>
          <w:spacing w:val="-1"/>
          <w:sz w:val="21"/>
          <w:szCs w:val="21"/>
        </w:rPr>
        <w:t>al</w:t>
      </w:r>
      <w:r>
        <w:rPr>
          <w:sz w:val="21"/>
          <w:szCs w:val="21"/>
        </w:rPr>
        <w:t>e</w:t>
      </w:r>
      <w:r>
        <w:rPr>
          <w:spacing w:val="5"/>
          <w:sz w:val="21"/>
          <w:szCs w:val="21"/>
        </w:rPr>
        <w:t xml:space="preserve"> </w:t>
      </w:r>
      <w:r>
        <w:rPr>
          <w:sz w:val="21"/>
          <w:szCs w:val="21"/>
        </w:rPr>
        <w:t>și</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a ce</w:t>
      </w:r>
      <w:r>
        <w:rPr>
          <w:spacing w:val="-1"/>
          <w:sz w:val="21"/>
          <w:szCs w:val="21"/>
        </w:rPr>
        <w:t>r</w:t>
      </w:r>
      <w:r>
        <w:rPr>
          <w:sz w:val="21"/>
          <w:szCs w:val="21"/>
        </w:rPr>
        <w:t>e</w:t>
      </w:r>
      <w:r>
        <w:rPr>
          <w:spacing w:val="-1"/>
          <w:sz w:val="21"/>
          <w:szCs w:val="21"/>
        </w:rPr>
        <w:t>r</w:t>
      </w:r>
      <w:r>
        <w:rPr>
          <w:sz w:val="21"/>
          <w:szCs w:val="21"/>
        </w:rPr>
        <w:t>e</w:t>
      </w:r>
      <w:r>
        <w:rPr>
          <w:spacing w:val="2"/>
          <w:sz w:val="21"/>
          <w:szCs w:val="21"/>
        </w:rPr>
        <w:t xml:space="preserve"> </w:t>
      </w:r>
      <w:r>
        <w:rPr>
          <w:sz w:val="21"/>
          <w:szCs w:val="21"/>
        </w:rPr>
        <w:t>a o</w:t>
      </w:r>
      <w:r>
        <w:rPr>
          <w:spacing w:val="-1"/>
          <w:sz w:val="21"/>
          <w:szCs w:val="21"/>
        </w:rPr>
        <w:t>ri</w:t>
      </w:r>
      <w:r>
        <w:rPr>
          <w:sz w:val="21"/>
          <w:szCs w:val="21"/>
        </w:rPr>
        <w:t>că</w:t>
      </w:r>
      <w:r>
        <w:rPr>
          <w:spacing w:val="-1"/>
          <w:sz w:val="21"/>
          <w:szCs w:val="21"/>
        </w:rPr>
        <w:t>r</w:t>
      </w:r>
      <w:r>
        <w:rPr>
          <w:sz w:val="21"/>
          <w:szCs w:val="21"/>
        </w:rPr>
        <w:t>ui</w:t>
      </w:r>
      <w:r>
        <w:rPr>
          <w:spacing w:val="1"/>
          <w:sz w:val="21"/>
          <w:szCs w:val="21"/>
        </w:rPr>
        <w:t xml:space="preserve"> </w:t>
      </w:r>
      <w:r>
        <w:rPr>
          <w:sz w:val="21"/>
          <w:szCs w:val="21"/>
        </w:rPr>
        <w:t>și</w:t>
      </w:r>
      <w:r>
        <w:rPr>
          <w:spacing w:val="1"/>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docu</w:t>
      </w:r>
      <w:r>
        <w:rPr>
          <w:spacing w:val="-4"/>
          <w:sz w:val="21"/>
          <w:szCs w:val="21"/>
        </w:rPr>
        <w:t>m</w:t>
      </w:r>
      <w:r>
        <w:rPr>
          <w:spacing w:val="-3"/>
          <w:sz w:val="21"/>
          <w:szCs w:val="21"/>
        </w:rPr>
        <w:t>e</w:t>
      </w:r>
      <w:r>
        <w:rPr>
          <w:sz w:val="21"/>
          <w:szCs w:val="21"/>
        </w:rPr>
        <w:t>n</w:t>
      </w:r>
      <w:r>
        <w:rPr>
          <w:spacing w:val="-1"/>
          <w:sz w:val="21"/>
          <w:szCs w:val="21"/>
        </w:rPr>
        <w:t>t</w:t>
      </w:r>
      <w:r>
        <w:rPr>
          <w:sz w:val="21"/>
          <w:szCs w:val="21"/>
        </w:rPr>
        <w:t>e</w:t>
      </w:r>
      <w:r>
        <w:rPr>
          <w:spacing w:val="-1"/>
          <w:sz w:val="21"/>
          <w:szCs w:val="21"/>
        </w:rPr>
        <w:t>l</w:t>
      </w:r>
      <w:r>
        <w:rPr>
          <w:sz w:val="21"/>
          <w:szCs w:val="21"/>
        </w:rPr>
        <w:t xml:space="preserve">or </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pacing w:val="-1"/>
          <w:sz w:val="21"/>
          <w:szCs w:val="21"/>
        </w:rPr>
        <w:t>i</w:t>
      </w:r>
      <w:r>
        <w:rPr>
          <w:spacing w:val="-2"/>
          <w:sz w:val="21"/>
          <w:szCs w:val="21"/>
        </w:rPr>
        <w:t>v</w:t>
      </w:r>
      <w:r>
        <w:rPr>
          <w:sz w:val="21"/>
          <w:szCs w:val="21"/>
        </w:rPr>
        <w:t xml:space="preserve">e </w:t>
      </w:r>
      <w:r>
        <w:rPr>
          <w:spacing w:val="-1"/>
          <w:sz w:val="21"/>
          <w:szCs w:val="21"/>
        </w:rPr>
        <w:t>r</w:t>
      </w:r>
      <w:r>
        <w:rPr>
          <w:sz w:val="21"/>
          <w:szCs w:val="21"/>
        </w:rPr>
        <w:t>e</w:t>
      </w:r>
      <w:r>
        <w:rPr>
          <w:spacing w:val="-1"/>
          <w:sz w:val="21"/>
          <w:szCs w:val="21"/>
        </w:rPr>
        <w:t>f</w:t>
      </w:r>
      <w:r>
        <w:rPr>
          <w:sz w:val="21"/>
          <w:szCs w:val="21"/>
        </w:rPr>
        <w:t>e</w:t>
      </w:r>
      <w:r>
        <w:rPr>
          <w:spacing w:val="-1"/>
          <w:sz w:val="21"/>
          <w:szCs w:val="21"/>
        </w:rPr>
        <w:t>r</w:t>
      </w:r>
      <w:r>
        <w:rPr>
          <w:spacing w:val="1"/>
          <w:sz w:val="21"/>
          <w:szCs w:val="21"/>
        </w:rPr>
        <w:t>i</w:t>
      </w:r>
      <w:r>
        <w:rPr>
          <w:spacing w:val="-1"/>
          <w:sz w:val="21"/>
          <w:szCs w:val="21"/>
        </w:rPr>
        <w:t>t</w:t>
      </w:r>
      <w:r>
        <w:rPr>
          <w:sz w:val="21"/>
          <w:szCs w:val="21"/>
        </w:rPr>
        <w:t>oa</w:t>
      </w:r>
      <w:r>
        <w:rPr>
          <w:spacing w:val="-1"/>
          <w:sz w:val="21"/>
          <w:szCs w:val="21"/>
        </w:rPr>
        <w:t>r</w:t>
      </w:r>
      <w:r>
        <w:rPr>
          <w:sz w:val="21"/>
          <w:szCs w:val="21"/>
        </w:rPr>
        <w:t xml:space="preserve">e </w:t>
      </w:r>
      <w:r>
        <w:rPr>
          <w:spacing w:val="-1"/>
          <w:sz w:val="21"/>
          <w:szCs w:val="21"/>
        </w:rPr>
        <w:t>l</w:t>
      </w:r>
      <w:r>
        <w:rPr>
          <w:sz w:val="21"/>
          <w:szCs w:val="21"/>
        </w:rPr>
        <w:t xml:space="preserve">a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a</w:t>
      </w:r>
      <w:r>
        <w:rPr>
          <w:spacing w:val="-1"/>
          <w:sz w:val="21"/>
          <w:szCs w:val="21"/>
        </w:rPr>
        <w:t>c</w:t>
      </w:r>
      <w:r>
        <w:rPr>
          <w:sz w:val="21"/>
          <w:szCs w:val="21"/>
        </w:rPr>
        <w:t>e</w:t>
      </w:r>
      <w:r>
        <w:rPr>
          <w:spacing w:val="-1"/>
          <w:sz w:val="21"/>
          <w:szCs w:val="21"/>
        </w:rPr>
        <w:t>st</w:t>
      </w:r>
      <w:r>
        <w:rPr>
          <w:sz w:val="21"/>
          <w:szCs w:val="21"/>
        </w:rPr>
        <w:t>or ob</w:t>
      </w:r>
      <w:r>
        <w:rPr>
          <w:spacing w:val="-1"/>
          <w:sz w:val="21"/>
          <w:szCs w:val="21"/>
        </w:rPr>
        <w:t>li</w:t>
      </w:r>
      <w:r>
        <w:rPr>
          <w:sz w:val="21"/>
          <w:szCs w:val="21"/>
        </w:rPr>
        <w:t>ga</w:t>
      </w:r>
      <w:r>
        <w:rPr>
          <w:spacing w:val="-1"/>
          <w:sz w:val="21"/>
          <w:szCs w:val="21"/>
        </w:rPr>
        <w:t>ții</w:t>
      </w:r>
      <w:r>
        <w:rPr>
          <w:sz w:val="21"/>
          <w:szCs w:val="21"/>
        </w:rPr>
        <w:t>;</w:t>
      </w:r>
    </w:p>
    <w:p w14:paraId="57D62FEA" w14:textId="5FABEE4A" w:rsidR="00BD0345" w:rsidRDefault="00881E7C" w:rsidP="007D195A">
      <w:pPr>
        <w:spacing w:line="260" w:lineRule="exact"/>
        <w:ind w:left="118" w:right="81"/>
        <w:jc w:val="both"/>
        <w:rPr>
          <w:sz w:val="21"/>
          <w:szCs w:val="21"/>
        </w:rPr>
      </w:pPr>
      <w:r>
        <w:rPr>
          <w:sz w:val="24"/>
          <w:szCs w:val="24"/>
        </w:rPr>
        <w:t>9</w:t>
      </w:r>
      <w:r w:rsidR="00CA7BAD">
        <w:rPr>
          <w:sz w:val="24"/>
          <w:szCs w:val="24"/>
        </w:rPr>
        <w:t xml:space="preserve">. </w:t>
      </w:r>
      <w:r w:rsidR="00CA7BAD">
        <w:rPr>
          <w:sz w:val="21"/>
          <w:szCs w:val="21"/>
        </w:rPr>
        <w:t>Efec</w:t>
      </w:r>
      <w:r w:rsidR="00CA7BAD">
        <w:rPr>
          <w:spacing w:val="-2"/>
          <w:sz w:val="21"/>
          <w:szCs w:val="21"/>
        </w:rPr>
        <w:t>t</w:t>
      </w:r>
      <w:r w:rsidR="00CA7BAD">
        <w:rPr>
          <w:sz w:val="21"/>
          <w:szCs w:val="21"/>
        </w:rPr>
        <w:t>ua</w:t>
      </w:r>
      <w:r w:rsidR="00CA7BAD">
        <w:rPr>
          <w:spacing w:val="-1"/>
          <w:sz w:val="21"/>
          <w:szCs w:val="21"/>
        </w:rPr>
        <w:t>r</w:t>
      </w:r>
      <w:r w:rsidR="00CA7BAD">
        <w:rPr>
          <w:sz w:val="21"/>
          <w:szCs w:val="21"/>
        </w:rPr>
        <w:t>ea</w:t>
      </w:r>
      <w:r w:rsidR="00CA7BAD">
        <w:rPr>
          <w:spacing w:val="19"/>
          <w:sz w:val="21"/>
          <w:szCs w:val="21"/>
        </w:rPr>
        <w:t xml:space="preserve"> </w:t>
      </w:r>
      <w:r w:rsidR="00CA7BAD">
        <w:rPr>
          <w:sz w:val="21"/>
          <w:szCs w:val="21"/>
        </w:rPr>
        <w:t>de</w:t>
      </w:r>
      <w:r w:rsidR="00CA7BAD">
        <w:rPr>
          <w:spacing w:val="19"/>
          <w:sz w:val="21"/>
          <w:szCs w:val="21"/>
        </w:rPr>
        <w:t xml:space="preserve"> </w:t>
      </w:r>
      <w:r w:rsidR="00CA7BAD">
        <w:rPr>
          <w:spacing w:val="-2"/>
          <w:sz w:val="21"/>
          <w:szCs w:val="21"/>
        </w:rPr>
        <w:t>v</w:t>
      </w:r>
      <w:r w:rsidR="00CA7BAD">
        <w:rPr>
          <w:spacing w:val="-1"/>
          <w:sz w:val="21"/>
          <w:szCs w:val="21"/>
        </w:rPr>
        <w:t>i</w:t>
      </w:r>
      <w:r w:rsidR="00CA7BAD">
        <w:rPr>
          <w:sz w:val="21"/>
          <w:szCs w:val="21"/>
        </w:rPr>
        <w:t>z</w:t>
      </w:r>
      <w:r w:rsidR="00CA7BAD">
        <w:rPr>
          <w:spacing w:val="-1"/>
          <w:sz w:val="21"/>
          <w:szCs w:val="21"/>
        </w:rPr>
        <w:t>it</w:t>
      </w:r>
      <w:r w:rsidR="00CA7BAD">
        <w:rPr>
          <w:sz w:val="21"/>
          <w:szCs w:val="21"/>
        </w:rPr>
        <w:t>e</w:t>
      </w:r>
      <w:r w:rsidR="00CA7BAD">
        <w:rPr>
          <w:spacing w:val="19"/>
          <w:sz w:val="21"/>
          <w:szCs w:val="21"/>
        </w:rPr>
        <w:t xml:space="preserve"> </w:t>
      </w:r>
      <w:r w:rsidR="00CA7BAD">
        <w:rPr>
          <w:sz w:val="21"/>
          <w:szCs w:val="21"/>
        </w:rPr>
        <w:t>c</w:t>
      </w:r>
      <w:r w:rsidR="00CA7BAD">
        <w:rPr>
          <w:spacing w:val="2"/>
          <w:sz w:val="21"/>
          <w:szCs w:val="21"/>
        </w:rPr>
        <w:t>o</w:t>
      </w:r>
      <w:r w:rsidR="00CA7BAD">
        <w:rPr>
          <w:spacing w:val="-4"/>
          <w:sz w:val="21"/>
          <w:szCs w:val="21"/>
        </w:rPr>
        <w:t>m</w:t>
      </w:r>
      <w:r w:rsidR="00CA7BAD">
        <w:rPr>
          <w:sz w:val="21"/>
          <w:szCs w:val="21"/>
        </w:rPr>
        <w:t>une</w:t>
      </w:r>
      <w:r w:rsidR="00CA7BAD">
        <w:rPr>
          <w:spacing w:val="19"/>
          <w:sz w:val="21"/>
          <w:szCs w:val="21"/>
        </w:rPr>
        <w:t xml:space="preserve"> </w:t>
      </w:r>
      <w:r w:rsidR="00CA7BAD">
        <w:rPr>
          <w:sz w:val="21"/>
          <w:szCs w:val="21"/>
        </w:rPr>
        <w:t>pe</w:t>
      </w:r>
      <w:r w:rsidR="00CA7BAD">
        <w:rPr>
          <w:spacing w:val="19"/>
          <w:sz w:val="21"/>
          <w:szCs w:val="21"/>
        </w:rPr>
        <w:t xml:space="preserve"> </w:t>
      </w:r>
      <w:r w:rsidR="00CA7BAD">
        <w:rPr>
          <w:sz w:val="21"/>
          <w:szCs w:val="21"/>
        </w:rPr>
        <w:t>ș</w:t>
      </w:r>
      <w:r w:rsidR="00CA7BAD">
        <w:rPr>
          <w:spacing w:val="-1"/>
          <w:sz w:val="21"/>
          <w:szCs w:val="21"/>
        </w:rPr>
        <w:t>a</w:t>
      </w:r>
      <w:r w:rsidR="00CA7BAD">
        <w:rPr>
          <w:sz w:val="21"/>
          <w:szCs w:val="21"/>
        </w:rPr>
        <w:t>n</w:t>
      </w:r>
      <w:r w:rsidR="00CA7BAD">
        <w:rPr>
          <w:spacing w:val="-1"/>
          <w:sz w:val="21"/>
          <w:szCs w:val="21"/>
        </w:rPr>
        <w:t>ti</w:t>
      </w:r>
      <w:r w:rsidR="00CA7BAD">
        <w:rPr>
          <w:sz w:val="21"/>
          <w:szCs w:val="21"/>
        </w:rPr>
        <w:t>er</w:t>
      </w:r>
      <w:r w:rsidR="00CA7BAD">
        <w:rPr>
          <w:spacing w:val="18"/>
          <w:sz w:val="21"/>
          <w:szCs w:val="21"/>
        </w:rPr>
        <w:t xml:space="preserve"> </w:t>
      </w:r>
      <w:r w:rsidR="00CA7BAD">
        <w:rPr>
          <w:spacing w:val="1"/>
          <w:sz w:val="21"/>
          <w:szCs w:val="21"/>
        </w:rPr>
        <w:t>î</w:t>
      </w:r>
      <w:r w:rsidR="00CA7BAD">
        <w:rPr>
          <w:spacing w:val="-4"/>
          <w:sz w:val="21"/>
          <w:szCs w:val="21"/>
        </w:rPr>
        <w:t>m</w:t>
      </w:r>
      <w:r w:rsidR="00CA7BAD">
        <w:rPr>
          <w:sz w:val="21"/>
          <w:szCs w:val="21"/>
        </w:rPr>
        <w:t>p</w:t>
      </w:r>
      <w:r w:rsidR="00CA7BAD">
        <w:rPr>
          <w:spacing w:val="-1"/>
          <w:sz w:val="21"/>
          <w:szCs w:val="21"/>
        </w:rPr>
        <w:t>r</w:t>
      </w:r>
      <w:r w:rsidR="00CA7BAD">
        <w:rPr>
          <w:sz w:val="21"/>
          <w:szCs w:val="21"/>
        </w:rPr>
        <w:t>eună</w:t>
      </w:r>
      <w:r w:rsidR="00CA7BAD">
        <w:rPr>
          <w:spacing w:val="19"/>
          <w:sz w:val="21"/>
          <w:szCs w:val="21"/>
        </w:rPr>
        <w:t xml:space="preserve"> </w:t>
      </w:r>
      <w:r w:rsidR="00CA7BAD">
        <w:rPr>
          <w:sz w:val="21"/>
          <w:szCs w:val="21"/>
        </w:rPr>
        <w:t>cu</w:t>
      </w:r>
      <w:r w:rsidR="00CA7BAD">
        <w:rPr>
          <w:spacing w:val="19"/>
          <w:sz w:val="21"/>
          <w:szCs w:val="21"/>
        </w:rPr>
        <w:t xml:space="preserve"> </w:t>
      </w:r>
      <w:r w:rsidR="00CA7BAD">
        <w:rPr>
          <w:spacing w:val="-1"/>
          <w:sz w:val="21"/>
          <w:szCs w:val="21"/>
        </w:rPr>
        <w:t>r</w:t>
      </w:r>
      <w:r w:rsidR="00CA7BAD">
        <w:rPr>
          <w:sz w:val="21"/>
          <w:szCs w:val="21"/>
        </w:rPr>
        <w:t>ep</w:t>
      </w:r>
      <w:r w:rsidR="00CA7BAD">
        <w:rPr>
          <w:spacing w:val="-1"/>
          <w:sz w:val="21"/>
          <w:szCs w:val="21"/>
        </w:rPr>
        <w:t>r</w:t>
      </w:r>
      <w:r w:rsidR="00CA7BAD">
        <w:rPr>
          <w:sz w:val="21"/>
          <w:szCs w:val="21"/>
        </w:rPr>
        <w:t>ezen</w:t>
      </w:r>
      <w:r w:rsidR="00CA7BAD">
        <w:rPr>
          <w:spacing w:val="-2"/>
          <w:sz w:val="21"/>
          <w:szCs w:val="21"/>
        </w:rPr>
        <w:t>t</w:t>
      </w:r>
      <w:r w:rsidR="00CA7BAD">
        <w:rPr>
          <w:sz w:val="21"/>
          <w:szCs w:val="21"/>
        </w:rPr>
        <w:t>an</w:t>
      </w:r>
      <w:r w:rsidR="00CA7BAD">
        <w:rPr>
          <w:spacing w:val="-1"/>
          <w:sz w:val="21"/>
          <w:szCs w:val="21"/>
        </w:rPr>
        <w:t>ți</w:t>
      </w:r>
      <w:r w:rsidR="00CA7BAD">
        <w:rPr>
          <w:sz w:val="21"/>
          <w:szCs w:val="21"/>
        </w:rPr>
        <w:t>i</w:t>
      </w:r>
      <w:r w:rsidR="00CA7BAD">
        <w:rPr>
          <w:spacing w:val="18"/>
          <w:sz w:val="21"/>
          <w:szCs w:val="21"/>
        </w:rPr>
        <w:t xml:space="preserve"> </w:t>
      </w:r>
      <w:r w:rsidR="00CA7BAD">
        <w:rPr>
          <w:spacing w:val="1"/>
          <w:sz w:val="21"/>
          <w:szCs w:val="21"/>
        </w:rPr>
        <w:t>î</w:t>
      </w:r>
      <w:r w:rsidR="00CA7BAD">
        <w:rPr>
          <w:spacing w:val="-4"/>
          <w:sz w:val="21"/>
          <w:szCs w:val="21"/>
        </w:rPr>
        <w:t>m</w:t>
      </w:r>
      <w:r w:rsidR="00CA7BAD">
        <w:rPr>
          <w:sz w:val="21"/>
          <w:szCs w:val="21"/>
        </w:rPr>
        <w:t>pu</w:t>
      </w:r>
      <w:r w:rsidR="00CA7BAD">
        <w:rPr>
          <w:spacing w:val="-1"/>
          <w:sz w:val="21"/>
          <w:szCs w:val="21"/>
        </w:rPr>
        <w:t>t</w:t>
      </w:r>
      <w:r w:rsidR="00CA7BAD">
        <w:rPr>
          <w:sz w:val="21"/>
          <w:szCs w:val="21"/>
        </w:rPr>
        <w:t>e</w:t>
      </w:r>
      <w:r w:rsidR="00CA7BAD">
        <w:rPr>
          <w:spacing w:val="-1"/>
          <w:sz w:val="21"/>
          <w:szCs w:val="21"/>
        </w:rPr>
        <w:t>r</w:t>
      </w:r>
      <w:r w:rsidR="00CA7BAD">
        <w:rPr>
          <w:sz w:val="21"/>
          <w:szCs w:val="21"/>
        </w:rPr>
        <w:t>n</w:t>
      </w:r>
      <w:r w:rsidR="00CA7BAD">
        <w:rPr>
          <w:spacing w:val="-1"/>
          <w:sz w:val="21"/>
          <w:szCs w:val="21"/>
        </w:rPr>
        <w:t>i</w:t>
      </w:r>
      <w:r w:rsidR="00CA7BAD">
        <w:rPr>
          <w:sz w:val="21"/>
          <w:szCs w:val="21"/>
        </w:rPr>
        <w:t>c</w:t>
      </w:r>
      <w:r w:rsidR="00CA7BAD">
        <w:rPr>
          <w:spacing w:val="-1"/>
          <w:sz w:val="21"/>
          <w:szCs w:val="21"/>
        </w:rPr>
        <w:t>iț</w:t>
      </w:r>
      <w:r w:rsidR="00CA7BAD">
        <w:rPr>
          <w:sz w:val="21"/>
          <w:szCs w:val="21"/>
        </w:rPr>
        <w:t>i</w:t>
      </w:r>
      <w:r w:rsidR="00CA7BAD">
        <w:rPr>
          <w:spacing w:val="20"/>
          <w:sz w:val="21"/>
          <w:szCs w:val="21"/>
        </w:rPr>
        <w:t xml:space="preserve"> </w:t>
      </w:r>
      <w:r w:rsidR="00CA7BAD">
        <w:rPr>
          <w:sz w:val="21"/>
          <w:szCs w:val="21"/>
        </w:rPr>
        <w:t>ai</w:t>
      </w:r>
      <w:r w:rsidR="00CA7BAD">
        <w:rPr>
          <w:spacing w:val="18"/>
          <w:sz w:val="21"/>
          <w:szCs w:val="21"/>
        </w:rPr>
        <w:t xml:space="preserve"> </w:t>
      </w:r>
      <w:r w:rsidR="00CA7BAD">
        <w:rPr>
          <w:spacing w:val="1"/>
          <w:sz w:val="21"/>
          <w:szCs w:val="21"/>
        </w:rPr>
        <w:t>A</w:t>
      </w:r>
      <w:r w:rsidR="00CA7BAD">
        <w:rPr>
          <w:sz w:val="21"/>
          <w:szCs w:val="21"/>
        </w:rPr>
        <w:t>u</w:t>
      </w:r>
      <w:r w:rsidR="00CA7BAD">
        <w:rPr>
          <w:spacing w:val="-1"/>
          <w:sz w:val="21"/>
          <w:szCs w:val="21"/>
        </w:rPr>
        <w:t>t</w:t>
      </w:r>
      <w:r w:rsidR="00CA7BAD">
        <w:rPr>
          <w:sz w:val="21"/>
          <w:szCs w:val="21"/>
        </w:rPr>
        <w:t>o</w:t>
      </w:r>
      <w:r w:rsidR="00CA7BAD">
        <w:rPr>
          <w:spacing w:val="-1"/>
          <w:sz w:val="21"/>
          <w:szCs w:val="21"/>
        </w:rPr>
        <w:t>rit</w:t>
      </w:r>
      <w:r w:rsidR="00CA7BAD">
        <w:rPr>
          <w:sz w:val="21"/>
          <w:szCs w:val="21"/>
        </w:rPr>
        <w:t>ă</w:t>
      </w:r>
      <w:r w:rsidR="00CA7BAD">
        <w:rPr>
          <w:spacing w:val="-1"/>
          <w:sz w:val="21"/>
          <w:szCs w:val="21"/>
        </w:rPr>
        <w:t>ți</w:t>
      </w:r>
      <w:r w:rsidR="00CA7BAD">
        <w:rPr>
          <w:sz w:val="21"/>
          <w:szCs w:val="21"/>
        </w:rPr>
        <w:t>i</w:t>
      </w:r>
      <w:r w:rsidR="00CA7BAD">
        <w:rPr>
          <w:spacing w:val="20"/>
          <w:sz w:val="21"/>
          <w:szCs w:val="21"/>
        </w:rPr>
        <w:t xml:space="preserve"> </w:t>
      </w:r>
      <w:r w:rsidR="00CA7BAD">
        <w:rPr>
          <w:sz w:val="21"/>
          <w:szCs w:val="21"/>
        </w:rPr>
        <w:t>Con</w:t>
      </w:r>
      <w:r w:rsidR="00CA7BAD">
        <w:rPr>
          <w:spacing w:val="-1"/>
          <w:sz w:val="21"/>
          <w:szCs w:val="21"/>
        </w:rPr>
        <w:t>tr</w:t>
      </w:r>
      <w:r w:rsidR="00CA7BAD">
        <w:rPr>
          <w:sz w:val="21"/>
          <w:szCs w:val="21"/>
        </w:rPr>
        <w:t>ac</w:t>
      </w:r>
      <w:r w:rsidR="00CA7BAD">
        <w:rPr>
          <w:spacing w:val="-1"/>
          <w:sz w:val="21"/>
          <w:szCs w:val="21"/>
        </w:rPr>
        <w:t>t</w:t>
      </w:r>
      <w:r w:rsidR="00CA7BAD">
        <w:rPr>
          <w:sz w:val="21"/>
          <w:szCs w:val="21"/>
        </w:rPr>
        <w:t>an</w:t>
      </w:r>
      <w:r w:rsidR="00CA7BAD">
        <w:rPr>
          <w:spacing w:val="-1"/>
          <w:sz w:val="21"/>
          <w:szCs w:val="21"/>
        </w:rPr>
        <w:t>t</w:t>
      </w:r>
      <w:r w:rsidR="00CA7BAD">
        <w:rPr>
          <w:sz w:val="21"/>
          <w:szCs w:val="21"/>
        </w:rPr>
        <w:t>e</w:t>
      </w:r>
      <w:r w:rsidR="00CA7BAD">
        <w:rPr>
          <w:spacing w:val="19"/>
          <w:sz w:val="21"/>
          <w:szCs w:val="21"/>
        </w:rPr>
        <w:t xml:space="preserve"> </w:t>
      </w:r>
      <w:r w:rsidR="00CA7BAD">
        <w:rPr>
          <w:sz w:val="21"/>
          <w:szCs w:val="21"/>
        </w:rPr>
        <w:t>pe</w:t>
      </w:r>
      <w:r w:rsidR="007D195A">
        <w:rPr>
          <w:sz w:val="21"/>
          <w:szCs w:val="21"/>
        </w:rPr>
        <w:t xml:space="preserve"> </w:t>
      </w:r>
      <w:r w:rsidR="00CA7BAD">
        <w:rPr>
          <w:sz w:val="21"/>
          <w:szCs w:val="21"/>
        </w:rPr>
        <w:t>p</w:t>
      </w:r>
      <w:r w:rsidR="00CA7BAD">
        <w:rPr>
          <w:spacing w:val="-1"/>
          <w:sz w:val="21"/>
          <w:szCs w:val="21"/>
        </w:rPr>
        <w:t>r</w:t>
      </w:r>
      <w:r w:rsidR="00CA7BAD">
        <w:rPr>
          <w:sz w:val="21"/>
          <w:szCs w:val="21"/>
        </w:rPr>
        <w:t>ob</w:t>
      </w:r>
      <w:r w:rsidR="00CA7BAD">
        <w:rPr>
          <w:spacing w:val="-1"/>
          <w:sz w:val="21"/>
          <w:szCs w:val="21"/>
        </w:rPr>
        <w:t>l</w:t>
      </w:r>
      <w:r w:rsidR="00CA7BAD">
        <w:rPr>
          <w:sz w:val="21"/>
          <w:szCs w:val="21"/>
        </w:rPr>
        <w:t>e</w:t>
      </w:r>
      <w:r w:rsidR="00CA7BAD">
        <w:rPr>
          <w:spacing w:val="-4"/>
          <w:sz w:val="21"/>
          <w:szCs w:val="21"/>
        </w:rPr>
        <w:t>m</w:t>
      </w:r>
      <w:r w:rsidR="00CA7BAD">
        <w:rPr>
          <w:sz w:val="21"/>
          <w:szCs w:val="21"/>
        </w:rPr>
        <w:t xml:space="preserve">e de </w:t>
      </w:r>
      <w:r w:rsidR="00CA7BAD">
        <w:rPr>
          <w:spacing w:val="-1"/>
          <w:sz w:val="21"/>
          <w:szCs w:val="21"/>
        </w:rPr>
        <w:t>s</w:t>
      </w:r>
      <w:r w:rsidR="00CA7BAD">
        <w:rPr>
          <w:sz w:val="21"/>
          <w:szCs w:val="21"/>
        </w:rPr>
        <w:t>ecu</w:t>
      </w:r>
      <w:r w:rsidR="00CA7BAD">
        <w:rPr>
          <w:spacing w:val="-1"/>
          <w:sz w:val="21"/>
          <w:szCs w:val="21"/>
        </w:rPr>
        <w:t>rit</w:t>
      </w:r>
      <w:r w:rsidR="00CA7BAD">
        <w:rPr>
          <w:sz w:val="21"/>
          <w:szCs w:val="21"/>
        </w:rPr>
        <w:t>a</w:t>
      </w:r>
      <w:r w:rsidR="00CA7BAD">
        <w:rPr>
          <w:spacing w:val="-1"/>
          <w:sz w:val="21"/>
          <w:szCs w:val="21"/>
        </w:rPr>
        <w:t>t</w:t>
      </w:r>
      <w:r w:rsidR="00CA7BAD">
        <w:rPr>
          <w:sz w:val="21"/>
          <w:szCs w:val="21"/>
        </w:rPr>
        <w:t xml:space="preserve">e </w:t>
      </w:r>
      <w:r w:rsidR="00CA7BAD">
        <w:rPr>
          <w:spacing w:val="-1"/>
          <w:sz w:val="21"/>
          <w:szCs w:val="21"/>
        </w:rPr>
        <w:t>ș</w:t>
      </w:r>
      <w:r w:rsidR="00CA7BAD">
        <w:rPr>
          <w:sz w:val="21"/>
          <w:szCs w:val="21"/>
        </w:rPr>
        <w:t>i</w:t>
      </w:r>
      <w:r w:rsidR="00CA7BAD">
        <w:rPr>
          <w:spacing w:val="-1"/>
          <w:sz w:val="21"/>
          <w:szCs w:val="21"/>
        </w:rPr>
        <w:t xml:space="preserve"> </w:t>
      </w:r>
      <w:r w:rsidR="00CA7BAD">
        <w:rPr>
          <w:sz w:val="21"/>
          <w:szCs w:val="21"/>
        </w:rPr>
        <w:t>s</w:t>
      </w:r>
      <w:r w:rsidR="00CA7BAD">
        <w:rPr>
          <w:spacing w:val="-1"/>
          <w:sz w:val="21"/>
          <w:szCs w:val="21"/>
        </w:rPr>
        <w:t>ă</w:t>
      </w:r>
      <w:r w:rsidR="00CA7BAD">
        <w:rPr>
          <w:sz w:val="21"/>
          <w:szCs w:val="21"/>
        </w:rPr>
        <w:t>nă</w:t>
      </w:r>
      <w:r w:rsidR="00CA7BAD">
        <w:rPr>
          <w:spacing w:val="-1"/>
          <w:sz w:val="21"/>
          <w:szCs w:val="21"/>
        </w:rPr>
        <w:t>t</w:t>
      </w:r>
      <w:r w:rsidR="00CA7BAD">
        <w:rPr>
          <w:sz w:val="21"/>
          <w:szCs w:val="21"/>
        </w:rPr>
        <w:t>a</w:t>
      </w:r>
      <w:r w:rsidR="00CA7BAD">
        <w:rPr>
          <w:spacing w:val="-1"/>
          <w:sz w:val="21"/>
          <w:szCs w:val="21"/>
        </w:rPr>
        <w:t>t</w:t>
      </w:r>
      <w:r w:rsidR="00CA7BAD">
        <w:rPr>
          <w:sz w:val="21"/>
          <w:szCs w:val="21"/>
        </w:rPr>
        <w:t xml:space="preserve">e, </w:t>
      </w:r>
      <w:r w:rsidR="00CA7BAD">
        <w:rPr>
          <w:spacing w:val="-1"/>
          <w:sz w:val="21"/>
          <w:szCs w:val="21"/>
        </w:rPr>
        <w:t>î</w:t>
      </w:r>
      <w:r w:rsidR="00CA7BAD">
        <w:rPr>
          <w:sz w:val="21"/>
          <w:szCs w:val="21"/>
        </w:rPr>
        <w:t>na</w:t>
      </w:r>
      <w:r w:rsidR="00CA7BAD">
        <w:rPr>
          <w:spacing w:val="-1"/>
          <w:sz w:val="21"/>
          <w:szCs w:val="21"/>
        </w:rPr>
        <w:t>i</w:t>
      </w:r>
      <w:r w:rsidR="00CA7BAD">
        <w:rPr>
          <w:sz w:val="21"/>
          <w:szCs w:val="21"/>
        </w:rPr>
        <w:t>n</w:t>
      </w:r>
      <w:r w:rsidR="00CA7BAD">
        <w:rPr>
          <w:spacing w:val="-1"/>
          <w:sz w:val="21"/>
          <w:szCs w:val="21"/>
        </w:rPr>
        <w:t>t</w:t>
      </w:r>
      <w:r w:rsidR="00CA7BAD">
        <w:rPr>
          <w:sz w:val="21"/>
          <w:szCs w:val="21"/>
        </w:rPr>
        <w:t>e de a</w:t>
      </w:r>
      <w:r w:rsidR="00CA7BAD">
        <w:rPr>
          <w:spacing w:val="-3"/>
          <w:sz w:val="21"/>
          <w:szCs w:val="21"/>
        </w:rPr>
        <w:t>-</w:t>
      </w:r>
      <w:r w:rsidR="00CA7BAD">
        <w:rPr>
          <w:sz w:val="21"/>
          <w:szCs w:val="21"/>
        </w:rPr>
        <w:t>și</w:t>
      </w:r>
      <w:r w:rsidR="00CA7BAD">
        <w:rPr>
          <w:spacing w:val="-1"/>
          <w:sz w:val="21"/>
          <w:szCs w:val="21"/>
        </w:rPr>
        <w:t xml:space="preserve"> r</w:t>
      </w:r>
      <w:r w:rsidR="00CA7BAD">
        <w:rPr>
          <w:sz w:val="21"/>
          <w:szCs w:val="21"/>
        </w:rPr>
        <w:t>edac</w:t>
      </w:r>
      <w:r w:rsidR="00CA7BAD">
        <w:rPr>
          <w:spacing w:val="-2"/>
          <w:sz w:val="21"/>
          <w:szCs w:val="21"/>
        </w:rPr>
        <w:t>t</w:t>
      </w:r>
      <w:r w:rsidR="00CA7BAD">
        <w:rPr>
          <w:sz w:val="21"/>
          <w:szCs w:val="21"/>
        </w:rPr>
        <w:t>a p</w:t>
      </w:r>
      <w:r w:rsidR="00CA7BAD">
        <w:rPr>
          <w:spacing w:val="-1"/>
          <w:sz w:val="21"/>
          <w:szCs w:val="21"/>
        </w:rPr>
        <w:t>l</w:t>
      </w:r>
      <w:r w:rsidR="00CA7BAD">
        <w:rPr>
          <w:sz w:val="21"/>
          <w:szCs w:val="21"/>
        </w:rPr>
        <w:t>anul</w:t>
      </w:r>
      <w:r w:rsidR="00CA7BAD">
        <w:rPr>
          <w:spacing w:val="-1"/>
          <w:sz w:val="21"/>
          <w:szCs w:val="21"/>
        </w:rPr>
        <w:t xml:space="preserve"> </w:t>
      </w:r>
      <w:r w:rsidR="00CA7BAD">
        <w:rPr>
          <w:sz w:val="21"/>
          <w:szCs w:val="21"/>
        </w:rPr>
        <w:t>p</w:t>
      </w:r>
      <w:r w:rsidR="00CA7BAD">
        <w:rPr>
          <w:spacing w:val="-1"/>
          <w:sz w:val="21"/>
          <w:szCs w:val="21"/>
        </w:rPr>
        <w:t>r</w:t>
      </w:r>
      <w:r w:rsidR="00CA7BAD">
        <w:rPr>
          <w:sz w:val="21"/>
          <w:szCs w:val="21"/>
        </w:rPr>
        <w:t>op</w:t>
      </w:r>
      <w:r w:rsidR="00CA7BAD">
        <w:rPr>
          <w:spacing w:val="-1"/>
          <w:sz w:val="21"/>
          <w:szCs w:val="21"/>
        </w:rPr>
        <w:t>ri</w:t>
      </w:r>
      <w:r w:rsidR="00CA7BAD">
        <w:rPr>
          <w:sz w:val="21"/>
          <w:szCs w:val="21"/>
        </w:rPr>
        <w:t xml:space="preserve">u de </w:t>
      </w:r>
      <w:r w:rsidR="00CA7BAD">
        <w:rPr>
          <w:spacing w:val="-3"/>
          <w:sz w:val="21"/>
          <w:szCs w:val="21"/>
        </w:rPr>
        <w:t>s</w:t>
      </w:r>
      <w:r w:rsidR="00CA7BAD">
        <w:rPr>
          <w:sz w:val="21"/>
          <w:szCs w:val="21"/>
        </w:rPr>
        <w:t>ecu</w:t>
      </w:r>
      <w:r w:rsidR="00CA7BAD">
        <w:rPr>
          <w:spacing w:val="-1"/>
          <w:sz w:val="21"/>
          <w:szCs w:val="21"/>
        </w:rPr>
        <w:t>rit</w:t>
      </w:r>
      <w:r w:rsidR="00CA7BAD">
        <w:rPr>
          <w:sz w:val="21"/>
          <w:szCs w:val="21"/>
        </w:rPr>
        <w:t>a</w:t>
      </w:r>
      <w:r w:rsidR="00CA7BAD">
        <w:rPr>
          <w:spacing w:val="-1"/>
          <w:sz w:val="21"/>
          <w:szCs w:val="21"/>
        </w:rPr>
        <w:t>t</w:t>
      </w:r>
      <w:r w:rsidR="00CA7BAD">
        <w:rPr>
          <w:sz w:val="21"/>
          <w:szCs w:val="21"/>
        </w:rPr>
        <w:t>e;</w:t>
      </w:r>
    </w:p>
    <w:p w14:paraId="4EF905F0" w14:textId="22C66F7F" w:rsidR="00BD0345" w:rsidRDefault="00CA7BAD">
      <w:pPr>
        <w:spacing w:before="29" w:line="240" w:lineRule="exact"/>
        <w:ind w:left="118" w:right="79"/>
        <w:jc w:val="both"/>
        <w:rPr>
          <w:sz w:val="21"/>
          <w:szCs w:val="21"/>
        </w:rPr>
      </w:pPr>
      <w:r>
        <w:rPr>
          <w:sz w:val="24"/>
          <w:szCs w:val="24"/>
        </w:rPr>
        <w:t>1</w:t>
      </w:r>
      <w:r w:rsidR="00881E7C">
        <w:rPr>
          <w:sz w:val="24"/>
          <w:szCs w:val="24"/>
        </w:rPr>
        <w:t>0</w:t>
      </w:r>
      <w:r>
        <w:rPr>
          <w:sz w:val="24"/>
          <w:szCs w:val="24"/>
        </w:rPr>
        <w:t xml:space="preserve">. </w:t>
      </w:r>
      <w:r>
        <w:rPr>
          <w:sz w:val="21"/>
          <w:szCs w:val="21"/>
        </w:rPr>
        <w:t>S</w:t>
      </w:r>
      <w:r>
        <w:rPr>
          <w:spacing w:val="-1"/>
          <w:sz w:val="21"/>
          <w:szCs w:val="21"/>
        </w:rPr>
        <w:t>t</w:t>
      </w:r>
      <w:r>
        <w:rPr>
          <w:sz w:val="21"/>
          <w:szCs w:val="21"/>
        </w:rPr>
        <w:t>ab</w:t>
      </w:r>
      <w:r>
        <w:rPr>
          <w:spacing w:val="-1"/>
          <w:sz w:val="21"/>
          <w:szCs w:val="21"/>
        </w:rPr>
        <w:t>ilir</w:t>
      </w:r>
      <w:r>
        <w:rPr>
          <w:sz w:val="21"/>
          <w:szCs w:val="21"/>
        </w:rPr>
        <w:t>ea</w:t>
      </w:r>
      <w:r>
        <w:rPr>
          <w:spacing w:val="35"/>
          <w:sz w:val="21"/>
          <w:szCs w:val="21"/>
        </w:rPr>
        <w:t xml:space="preserve"> </w:t>
      </w:r>
      <w:r>
        <w:rPr>
          <w:spacing w:val="1"/>
          <w:sz w:val="21"/>
          <w:szCs w:val="21"/>
        </w:rPr>
        <w:t>î</w:t>
      </w:r>
      <w:r>
        <w:rPr>
          <w:spacing w:val="-4"/>
          <w:sz w:val="21"/>
          <w:szCs w:val="21"/>
        </w:rPr>
        <w:t>m</w:t>
      </w:r>
      <w:r>
        <w:rPr>
          <w:sz w:val="21"/>
          <w:szCs w:val="21"/>
        </w:rPr>
        <w:t>p</w:t>
      </w:r>
      <w:r>
        <w:rPr>
          <w:spacing w:val="-1"/>
          <w:sz w:val="21"/>
          <w:szCs w:val="21"/>
        </w:rPr>
        <w:t>r</w:t>
      </w:r>
      <w:r>
        <w:rPr>
          <w:sz w:val="21"/>
          <w:szCs w:val="21"/>
        </w:rPr>
        <w:t>eună</w:t>
      </w:r>
      <w:r>
        <w:rPr>
          <w:spacing w:val="35"/>
          <w:sz w:val="21"/>
          <w:szCs w:val="21"/>
        </w:rPr>
        <w:t xml:space="preserve"> </w:t>
      </w:r>
      <w:r>
        <w:rPr>
          <w:sz w:val="21"/>
          <w:szCs w:val="21"/>
        </w:rPr>
        <w:t>cu</w:t>
      </w:r>
      <w:r>
        <w:rPr>
          <w:spacing w:val="35"/>
          <w:sz w:val="21"/>
          <w:szCs w:val="21"/>
        </w:rPr>
        <w:t xml:space="preserve"> </w:t>
      </w:r>
      <w:r>
        <w:rPr>
          <w:spacing w:val="-1"/>
          <w:sz w:val="21"/>
          <w:szCs w:val="21"/>
        </w:rPr>
        <w:t>r</w:t>
      </w:r>
      <w:r>
        <w:rPr>
          <w:sz w:val="21"/>
          <w:szCs w:val="21"/>
        </w:rPr>
        <w:t>ep</w:t>
      </w:r>
      <w:r>
        <w:rPr>
          <w:spacing w:val="-3"/>
          <w:sz w:val="21"/>
          <w:szCs w:val="21"/>
        </w:rPr>
        <w:t>r</w:t>
      </w:r>
      <w:r>
        <w:rPr>
          <w:sz w:val="21"/>
          <w:szCs w:val="21"/>
        </w:rPr>
        <w:t>ezen</w:t>
      </w:r>
      <w:r>
        <w:rPr>
          <w:spacing w:val="-2"/>
          <w:sz w:val="21"/>
          <w:szCs w:val="21"/>
        </w:rPr>
        <w:t>t</w:t>
      </w:r>
      <w:r>
        <w:rPr>
          <w:sz w:val="21"/>
          <w:szCs w:val="21"/>
        </w:rPr>
        <w:t>an</w:t>
      </w:r>
      <w:r>
        <w:rPr>
          <w:spacing w:val="-1"/>
          <w:sz w:val="21"/>
          <w:szCs w:val="21"/>
        </w:rPr>
        <w:t>ți</w:t>
      </w:r>
      <w:r>
        <w:rPr>
          <w:sz w:val="21"/>
          <w:szCs w:val="21"/>
        </w:rPr>
        <w:t>i</w:t>
      </w:r>
      <w:r>
        <w:rPr>
          <w:spacing w:val="34"/>
          <w:sz w:val="21"/>
          <w:szCs w:val="21"/>
        </w:rPr>
        <w:t xml:space="preserve"> </w:t>
      </w:r>
      <w:r>
        <w:rPr>
          <w:spacing w:val="-1"/>
          <w:sz w:val="21"/>
          <w:szCs w:val="21"/>
        </w:rPr>
        <w:t>î</w:t>
      </w:r>
      <w:r>
        <w:rPr>
          <w:spacing w:val="-4"/>
          <w:sz w:val="21"/>
          <w:szCs w:val="21"/>
        </w:rPr>
        <w:t>m</w:t>
      </w:r>
      <w:r>
        <w:rPr>
          <w:sz w:val="21"/>
          <w:szCs w:val="21"/>
        </w:rPr>
        <w:t>pu</w:t>
      </w:r>
      <w:r>
        <w:rPr>
          <w:spacing w:val="-1"/>
          <w:sz w:val="21"/>
          <w:szCs w:val="21"/>
        </w:rPr>
        <w:t>t</w:t>
      </w:r>
      <w:r>
        <w:rPr>
          <w:sz w:val="21"/>
          <w:szCs w:val="21"/>
        </w:rPr>
        <w:t>e</w:t>
      </w:r>
      <w:r>
        <w:rPr>
          <w:spacing w:val="-1"/>
          <w:sz w:val="21"/>
          <w:szCs w:val="21"/>
        </w:rPr>
        <w:t>r</w:t>
      </w:r>
      <w:r>
        <w:rPr>
          <w:sz w:val="21"/>
          <w:szCs w:val="21"/>
        </w:rPr>
        <w:t>n</w:t>
      </w:r>
      <w:r>
        <w:rPr>
          <w:spacing w:val="-1"/>
          <w:sz w:val="21"/>
          <w:szCs w:val="21"/>
        </w:rPr>
        <w:t>i</w:t>
      </w:r>
      <w:r>
        <w:rPr>
          <w:sz w:val="21"/>
          <w:szCs w:val="21"/>
        </w:rPr>
        <w:t>c</w:t>
      </w:r>
      <w:r>
        <w:rPr>
          <w:spacing w:val="1"/>
          <w:sz w:val="21"/>
          <w:szCs w:val="21"/>
        </w:rPr>
        <w:t>i</w:t>
      </w:r>
      <w:r>
        <w:rPr>
          <w:spacing w:val="-1"/>
          <w:sz w:val="21"/>
          <w:szCs w:val="21"/>
        </w:rPr>
        <w:t>ț</w:t>
      </w:r>
      <w:r>
        <w:rPr>
          <w:sz w:val="21"/>
          <w:szCs w:val="21"/>
        </w:rPr>
        <w:t>i</w:t>
      </w:r>
      <w:r>
        <w:rPr>
          <w:spacing w:val="34"/>
          <w:sz w:val="21"/>
          <w:szCs w:val="21"/>
        </w:rPr>
        <w:t xml:space="preserve"> </w:t>
      </w:r>
      <w:r>
        <w:rPr>
          <w:sz w:val="21"/>
          <w:szCs w:val="21"/>
        </w:rPr>
        <w:t>ai</w:t>
      </w:r>
      <w:r>
        <w:rPr>
          <w:spacing w:val="3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34"/>
          <w:sz w:val="21"/>
          <w:szCs w:val="21"/>
        </w:rPr>
        <w:t xml:space="preserve"> </w:t>
      </w:r>
      <w:r>
        <w:rPr>
          <w:sz w:val="21"/>
          <w:szCs w:val="21"/>
        </w:rPr>
        <w:t>pe</w:t>
      </w:r>
      <w:r>
        <w:rPr>
          <w:spacing w:val="35"/>
          <w:sz w:val="21"/>
          <w:szCs w:val="21"/>
        </w:rPr>
        <w:t xml:space="preserve"> </w:t>
      </w:r>
      <w:r>
        <w:rPr>
          <w:sz w:val="21"/>
          <w:szCs w:val="21"/>
        </w:rPr>
        <w:t>p</w:t>
      </w:r>
      <w:r>
        <w:rPr>
          <w:spacing w:val="-1"/>
          <w:sz w:val="21"/>
          <w:szCs w:val="21"/>
        </w:rPr>
        <w:t>r</w:t>
      </w:r>
      <w:r>
        <w:rPr>
          <w:sz w:val="21"/>
          <w:szCs w:val="21"/>
        </w:rPr>
        <w:t>ob</w:t>
      </w:r>
      <w:r>
        <w:rPr>
          <w:spacing w:val="-1"/>
          <w:sz w:val="21"/>
          <w:szCs w:val="21"/>
        </w:rPr>
        <w:t>l</w:t>
      </w:r>
      <w:r>
        <w:rPr>
          <w:sz w:val="21"/>
          <w:szCs w:val="21"/>
        </w:rPr>
        <w:t>e</w:t>
      </w:r>
      <w:r>
        <w:rPr>
          <w:spacing w:val="-4"/>
          <w:sz w:val="21"/>
          <w:szCs w:val="21"/>
        </w:rPr>
        <w:t>m</w:t>
      </w:r>
      <w:r>
        <w:rPr>
          <w:sz w:val="21"/>
          <w:szCs w:val="21"/>
        </w:rPr>
        <w:t>e</w:t>
      </w:r>
      <w:r>
        <w:rPr>
          <w:spacing w:val="35"/>
          <w:sz w:val="21"/>
          <w:szCs w:val="21"/>
        </w:rPr>
        <w:t xml:space="preserve"> </w:t>
      </w:r>
      <w:r>
        <w:rPr>
          <w:sz w:val="21"/>
          <w:szCs w:val="21"/>
        </w:rPr>
        <w:t>de</w:t>
      </w:r>
      <w:r>
        <w:rPr>
          <w:spacing w:val="35"/>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a</w:t>
      </w:r>
      <w:r>
        <w:rPr>
          <w:spacing w:val="-1"/>
          <w:sz w:val="21"/>
          <w:szCs w:val="21"/>
        </w:rPr>
        <w:t>t</w:t>
      </w:r>
      <w:r>
        <w:rPr>
          <w:sz w:val="21"/>
          <w:szCs w:val="21"/>
        </w:rPr>
        <w:t>e</w:t>
      </w:r>
      <w:r>
        <w:rPr>
          <w:spacing w:val="35"/>
          <w:sz w:val="21"/>
          <w:szCs w:val="21"/>
        </w:rPr>
        <w:t xml:space="preserve"> </w:t>
      </w:r>
      <w:r>
        <w:rPr>
          <w:sz w:val="21"/>
          <w:szCs w:val="21"/>
        </w:rPr>
        <w:t>și</w:t>
      </w:r>
      <w:r>
        <w:rPr>
          <w:spacing w:val="34"/>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a</w:t>
      </w:r>
      <w:r>
        <w:rPr>
          <w:spacing w:val="-1"/>
          <w:sz w:val="21"/>
          <w:szCs w:val="21"/>
        </w:rPr>
        <w:t>t</w:t>
      </w:r>
      <w:r>
        <w:rPr>
          <w:sz w:val="21"/>
          <w:szCs w:val="21"/>
        </w:rPr>
        <w:t>e       a ob</w:t>
      </w:r>
      <w:r>
        <w:rPr>
          <w:spacing w:val="-1"/>
          <w:sz w:val="21"/>
          <w:szCs w:val="21"/>
        </w:rPr>
        <w:t>li</w:t>
      </w:r>
      <w:r>
        <w:rPr>
          <w:sz w:val="21"/>
          <w:szCs w:val="21"/>
        </w:rPr>
        <w:t>ga</w:t>
      </w:r>
      <w:r>
        <w:rPr>
          <w:spacing w:val="-1"/>
          <w:sz w:val="21"/>
          <w:szCs w:val="21"/>
        </w:rPr>
        <w:t>țiil</w:t>
      </w:r>
      <w:r>
        <w:rPr>
          <w:sz w:val="21"/>
          <w:szCs w:val="21"/>
        </w:rPr>
        <w:t>or p</w:t>
      </w:r>
      <w:r>
        <w:rPr>
          <w:spacing w:val="-1"/>
          <w:sz w:val="21"/>
          <w:szCs w:val="21"/>
        </w:rPr>
        <w:t>r</w:t>
      </w:r>
      <w:r>
        <w:rPr>
          <w:spacing w:val="1"/>
          <w:sz w:val="21"/>
          <w:szCs w:val="21"/>
        </w:rPr>
        <w:t>i</w:t>
      </w:r>
      <w:r>
        <w:rPr>
          <w:spacing w:val="-2"/>
          <w:sz w:val="21"/>
          <w:szCs w:val="21"/>
        </w:rPr>
        <w:t>v</w:t>
      </w:r>
      <w:r>
        <w:rPr>
          <w:spacing w:val="-1"/>
          <w:sz w:val="21"/>
          <w:szCs w:val="21"/>
        </w:rPr>
        <w:t>i</w:t>
      </w:r>
      <w:r>
        <w:rPr>
          <w:sz w:val="21"/>
          <w:szCs w:val="21"/>
        </w:rPr>
        <w:t>nd u</w:t>
      </w:r>
      <w:r>
        <w:rPr>
          <w:spacing w:val="-1"/>
          <w:sz w:val="21"/>
          <w:szCs w:val="21"/>
        </w:rPr>
        <w:t>tili</w:t>
      </w:r>
      <w:r>
        <w:rPr>
          <w:sz w:val="21"/>
          <w:szCs w:val="21"/>
        </w:rPr>
        <w:t>za</w:t>
      </w:r>
      <w:r>
        <w:rPr>
          <w:spacing w:val="-1"/>
          <w:sz w:val="21"/>
          <w:szCs w:val="21"/>
        </w:rPr>
        <w:t>r</w:t>
      </w:r>
      <w:r>
        <w:rPr>
          <w:sz w:val="21"/>
          <w:szCs w:val="21"/>
        </w:rPr>
        <w:t>ea</w:t>
      </w:r>
      <w:r>
        <w:rPr>
          <w:spacing w:val="2"/>
          <w:sz w:val="21"/>
          <w:szCs w:val="21"/>
        </w:rPr>
        <w:t xml:space="preserve"> </w:t>
      </w:r>
      <w:r>
        <w:rPr>
          <w:spacing w:val="-4"/>
          <w:sz w:val="21"/>
          <w:szCs w:val="21"/>
        </w:rPr>
        <w:t>m</w:t>
      </w:r>
      <w:r>
        <w:rPr>
          <w:spacing w:val="1"/>
          <w:sz w:val="21"/>
          <w:szCs w:val="21"/>
        </w:rPr>
        <w:t>i</w:t>
      </w:r>
      <w:r>
        <w:rPr>
          <w:spacing w:val="-1"/>
          <w:sz w:val="21"/>
          <w:szCs w:val="21"/>
        </w:rPr>
        <w:t>jl</w:t>
      </w:r>
      <w:r>
        <w:rPr>
          <w:sz w:val="21"/>
          <w:szCs w:val="21"/>
        </w:rPr>
        <w:t>oace</w:t>
      </w:r>
      <w:r>
        <w:rPr>
          <w:spacing w:val="-2"/>
          <w:sz w:val="21"/>
          <w:szCs w:val="21"/>
        </w:rPr>
        <w:t>l</w:t>
      </w:r>
      <w:r>
        <w:rPr>
          <w:sz w:val="21"/>
          <w:szCs w:val="21"/>
        </w:rPr>
        <w:t>or de p</w:t>
      </w:r>
      <w:r>
        <w:rPr>
          <w:spacing w:val="-1"/>
          <w:sz w:val="21"/>
          <w:szCs w:val="21"/>
        </w:rPr>
        <w:t>r</w:t>
      </w:r>
      <w:r>
        <w:rPr>
          <w:sz w:val="21"/>
          <w:szCs w:val="21"/>
        </w:rPr>
        <w:t>o</w:t>
      </w:r>
      <w:r>
        <w:rPr>
          <w:spacing w:val="-1"/>
          <w:sz w:val="21"/>
          <w:szCs w:val="21"/>
        </w:rPr>
        <w:t>t</w:t>
      </w:r>
      <w:r>
        <w:rPr>
          <w:sz w:val="21"/>
          <w:szCs w:val="21"/>
        </w:rPr>
        <w:t>ec</w:t>
      </w:r>
      <w:r>
        <w:rPr>
          <w:spacing w:val="-1"/>
          <w:sz w:val="21"/>
          <w:szCs w:val="21"/>
        </w:rPr>
        <w:t>ți</w:t>
      </w:r>
      <w:r>
        <w:rPr>
          <w:sz w:val="21"/>
          <w:szCs w:val="21"/>
        </w:rPr>
        <w:t>e co</w:t>
      </w:r>
      <w:r>
        <w:rPr>
          <w:spacing w:val="-1"/>
          <w:sz w:val="21"/>
          <w:szCs w:val="21"/>
        </w:rPr>
        <w:t>l</w:t>
      </w:r>
      <w:r>
        <w:rPr>
          <w:spacing w:val="-3"/>
          <w:sz w:val="21"/>
          <w:szCs w:val="21"/>
        </w:rPr>
        <w:t>e</w:t>
      </w:r>
      <w:r>
        <w:rPr>
          <w:sz w:val="21"/>
          <w:szCs w:val="21"/>
        </w:rPr>
        <w:t>c</w:t>
      </w:r>
      <w:r>
        <w:rPr>
          <w:spacing w:val="-1"/>
          <w:sz w:val="21"/>
          <w:szCs w:val="21"/>
        </w:rPr>
        <w:t>ti</w:t>
      </w:r>
      <w:r>
        <w:rPr>
          <w:spacing w:val="-2"/>
          <w:sz w:val="21"/>
          <w:szCs w:val="21"/>
        </w:rPr>
        <w:t>v</w:t>
      </w:r>
      <w:r>
        <w:rPr>
          <w:sz w:val="21"/>
          <w:szCs w:val="21"/>
        </w:rPr>
        <w:t xml:space="preserve">ă, </w:t>
      </w:r>
      <w:r>
        <w:rPr>
          <w:spacing w:val="-1"/>
          <w:sz w:val="21"/>
          <w:szCs w:val="21"/>
        </w:rPr>
        <w:t>i</w:t>
      </w:r>
      <w:r>
        <w:rPr>
          <w:sz w:val="21"/>
          <w:szCs w:val="21"/>
        </w:rPr>
        <w:t>ns</w:t>
      </w:r>
      <w:r>
        <w:rPr>
          <w:spacing w:val="-2"/>
          <w:sz w:val="21"/>
          <w:szCs w:val="21"/>
        </w:rPr>
        <w:t>t</w:t>
      </w:r>
      <w:r>
        <w:rPr>
          <w:spacing w:val="1"/>
          <w:sz w:val="21"/>
          <w:szCs w:val="21"/>
        </w:rPr>
        <w:t>a</w:t>
      </w:r>
      <w:r>
        <w:rPr>
          <w:spacing w:val="-1"/>
          <w:sz w:val="21"/>
          <w:szCs w:val="21"/>
        </w:rPr>
        <w:t>l</w:t>
      </w:r>
      <w:r>
        <w:rPr>
          <w:spacing w:val="2"/>
          <w:sz w:val="21"/>
          <w:szCs w:val="21"/>
        </w:rPr>
        <w:t>a</w:t>
      </w:r>
      <w:r>
        <w:rPr>
          <w:spacing w:val="-1"/>
          <w:sz w:val="21"/>
          <w:szCs w:val="21"/>
        </w:rPr>
        <w:t>țiil</w:t>
      </w:r>
      <w:r>
        <w:rPr>
          <w:sz w:val="21"/>
          <w:szCs w:val="21"/>
        </w:rPr>
        <w:t xml:space="preserve">or de </w:t>
      </w:r>
      <w:r>
        <w:rPr>
          <w:spacing w:val="-1"/>
          <w:sz w:val="21"/>
          <w:szCs w:val="21"/>
        </w:rPr>
        <w:t>ri</w:t>
      </w:r>
      <w:r>
        <w:rPr>
          <w:sz w:val="21"/>
          <w:szCs w:val="21"/>
        </w:rPr>
        <w:t>d</w:t>
      </w:r>
      <w:r>
        <w:rPr>
          <w:spacing w:val="-1"/>
          <w:sz w:val="21"/>
          <w:szCs w:val="21"/>
        </w:rPr>
        <w:t>i</w:t>
      </w:r>
      <w:r>
        <w:rPr>
          <w:sz w:val="21"/>
          <w:szCs w:val="21"/>
        </w:rPr>
        <w:t>cat</w:t>
      </w:r>
      <w:r>
        <w:rPr>
          <w:spacing w:val="-1"/>
          <w:sz w:val="21"/>
          <w:szCs w:val="21"/>
        </w:rPr>
        <w:t xml:space="preserve"> </w:t>
      </w:r>
      <w:r>
        <w:rPr>
          <w:spacing w:val="2"/>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w:t>
      </w:r>
      <w:r>
        <w:rPr>
          <w:spacing w:val="-1"/>
          <w:sz w:val="21"/>
          <w:szCs w:val="21"/>
        </w:rPr>
        <w:t>i</w:t>
      </w:r>
      <w:r>
        <w:rPr>
          <w:sz w:val="21"/>
          <w:szCs w:val="21"/>
        </w:rPr>
        <w:t>, acc</w:t>
      </w:r>
      <w:r>
        <w:rPr>
          <w:spacing w:val="-1"/>
          <w:sz w:val="21"/>
          <w:szCs w:val="21"/>
        </w:rPr>
        <w:t>e</w:t>
      </w:r>
      <w:r>
        <w:rPr>
          <w:sz w:val="21"/>
          <w:szCs w:val="21"/>
        </w:rPr>
        <w:t>sul</w:t>
      </w:r>
      <w:r>
        <w:rPr>
          <w:spacing w:val="-1"/>
          <w:sz w:val="21"/>
          <w:szCs w:val="21"/>
        </w:rPr>
        <w:t xml:space="preserve"> </w:t>
      </w:r>
      <w:r>
        <w:rPr>
          <w:sz w:val="21"/>
          <w:szCs w:val="21"/>
        </w:rPr>
        <w:t xml:space="preserve">pe </w:t>
      </w:r>
      <w:r>
        <w:rPr>
          <w:spacing w:val="-1"/>
          <w:sz w:val="21"/>
          <w:szCs w:val="21"/>
        </w:rPr>
        <w:t>ș</w:t>
      </w:r>
      <w:r>
        <w:rPr>
          <w:spacing w:val="-3"/>
          <w:sz w:val="21"/>
          <w:szCs w:val="21"/>
        </w:rPr>
        <w:t>a</w:t>
      </w:r>
      <w:r>
        <w:rPr>
          <w:sz w:val="21"/>
          <w:szCs w:val="21"/>
        </w:rPr>
        <w:t>n</w:t>
      </w:r>
      <w:r>
        <w:rPr>
          <w:spacing w:val="-1"/>
          <w:sz w:val="21"/>
          <w:szCs w:val="21"/>
        </w:rPr>
        <w:t>ti</w:t>
      </w:r>
      <w:r>
        <w:rPr>
          <w:sz w:val="21"/>
          <w:szCs w:val="21"/>
        </w:rPr>
        <w:t>er</w:t>
      </w:r>
      <w:r>
        <w:rPr>
          <w:spacing w:val="-1"/>
          <w:sz w:val="21"/>
          <w:szCs w:val="21"/>
        </w:rPr>
        <w:t xml:space="preserve"> </w:t>
      </w:r>
      <w:r>
        <w:rPr>
          <w:sz w:val="21"/>
          <w:szCs w:val="21"/>
        </w:rPr>
        <w:t>e</w:t>
      </w:r>
      <w:r>
        <w:rPr>
          <w:spacing w:val="-1"/>
          <w:sz w:val="21"/>
          <w:szCs w:val="21"/>
        </w:rPr>
        <w:t>t</w:t>
      </w:r>
      <w:r>
        <w:rPr>
          <w:sz w:val="21"/>
          <w:szCs w:val="21"/>
        </w:rPr>
        <w:t>c.;</w:t>
      </w:r>
    </w:p>
    <w:p w14:paraId="4265B189" w14:textId="4DB40619" w:rsidR="00BD0345" w:rsidRDefault="00CA7BAD">
      <w:pPr>
        <w:spacing w:before="28" w:line="240" w:lineRule="exact"/>
        <w:ind w:left="118" w:right="74"/>
        <w:jc w:val="both"/>
        <w:rPr>
          <w:sz w:val="21"/>
          <w:szCs w:val="21"/>
        </w:rPr>
      </w:pPr>
      <w:r>
        <w:rPr>
          <w:sz w:val="24"/>
          <w:szCs w:val="24"/>
        </w:rPr>
        <w:t>1</w:t>
      </w:r>
      <w:r w:rsidR="00881E7C">
        <w:rPr>
          <w:sz w:val="24"/>
          <w:szCs w:val="24"/>
        </w:rPr>
        <w:t>1</w:t>
      </w:r>
      <w:r>
        <w:rPr>
          <w:sz w:val="24"/>
          <w:szCs w:val="24"/>
        </w:rPr>
        <w:t xml:space="preserve">. </w:t>
      </w:r>
      <w:r w:rsidR="007D195A">
        <w:rPr>
          <w:sz w:val="24"/>
          <w:szCs w:val="24"/>
        </w:rPr>
        <w:t>P</w:t>
      </w:r>
      <w:r>
        <w:rPr>
          <w:spacing w:val="-1"/>
          <w:sz w:val="21"/>
          <w:szCs w:val="21"/>
        </w:rPr>
        <w:t>r</w:t>
      </w:r>
      <w:r>
        <w:rPr>
          <w:spacing w:val="-2"/>
          <w:sz w:val="21"/>
          <w:szCs w:val="21"/>
        </w:rPr>
        <w:t>o</w:t>
      </w:r>
      <w:r>
        <w:rPr>
          <w:sz w:val="21"/>
          <w:szCs w:val="21"/>
        </w:rPr>
        <w:t>pune</w:t>
      </w:r>
      <w:r>
        <w:rPr>
          <w:spacing w:val="-1"/>
          <w:sz w:val="21"/>
          <w:szCs w:val="21"/>
        </w:rPr>
        <w:t>r</w:t>
      </w:r>
      <w:r>
        <w:rPr>
          <w:spacing w:val="-3"/>
          <w:sz w:val="21"/>
          <w:szCs w:val="21"/>
        </w:rPr>
        <w:t>e</w:t>
      </w:r>
      <w:r>
        <w:rPr>
          <w:sz w:val="21"/>
          <w:szCs w:val="21"/>
        </w:rPr>
        <w:t>a</w:t>
      </w:r>
      <w:r>
        <w:rPr>
          <w:spacing w:val="2"/>
          <w:sz w:val="21"/>
          <w:szCs w:val="21"/>
        </w:rPr>
        <w:t xml:space="preserve"> </w:t>
      </w:r>
      <w:r>
        <w:rPr>
          <w:sz w:val="21"/>
          <w:szCs w:val="21"/>
        </w:rPr>
        <w:t>sp</w:t>
      </w:r>
      <w:r>
        <w:rPr>
          <w:spacing w:val="-1"/>
          <w:sz w:val="21"/>
          <w:szCs w:val="21"/>
        </w:rPr>
        <w:t>r</w:t>
      </w:r>
      <w:r>
        <w:rPr>
          <w:sz w:val="21"/>
          <w:szCs w:val="21"/>
        </w:rPr>
        <w:t>e</w:t>
      </w:r>
      <w:r>
        <w:rPr>
          <w:spacing w:val="2"/>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e</w:t>
      </w:r>
      <w:r>
        <w:rPr>
          <w:spacing w:val="2"/>
          <w:sz w:val="21"/>
          <w:szCs w:val="21"/>
        </w:rPr>
        <w:t xml:space="preserve"> </w:t>
      </w:r>
      <w:r>
        <w:rPr>
          <w:spacing w:val="-3"/>
          <w:sz w:val="21"/>
          <w:szCs w:val="21"/>
        </w:rPr>
        <w:t>ca</w:t>
      </w:r>
      <w:r>
        <w:rPr>
          <w:spacing w:val="-1"/>
          <w:sz w:val="21"/>
          <w:szCs w:val="21"/>
        </w:rPr>
        <w:t>tr</w:t>
      </w:r>
      <w:r>
        <w:rPr>
          <w:sz w:val="21"/>
          <w:szCs w:val="21"/>
        </w:rPr>
        <w:t>e</w:t>
      </w:r>
      <w:r>
        <w:rPr>
          <w:spacing w:val="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a, p</w:t>
      </w:r>
      <w:r>
        <w:rPr>
          <w:spacing w:val="-1"/>
          <w:sz w:val="21"/>
          <w:szCs w:val="21"/>
        </w:rPr>
        <w:t>ri</w:t>
      </w:r>
      <w:r>
        <w:rPr>
          <w:sz w:val="21"/>
          <w:szCs w:val="21"/>
        </w:rPr>
        <w:t>n</w:t>
      </w:r>
      <w:r>
        <w:rPr>
          <w:spacing w:val="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w:t>
      </w:r>
      <w:r>
        <w:rPr>
          <w:spacing w:val="2"/>
          <w:sz w:val="21"/>
          <w:szCs w:val="21"/>
        </w:rPr>
        <w:t>r</w:t>
      </w:r>
      <w:r>
        <w:rPr>
          <w:sz w:val="21"/>
          <w:szCs w:val="21"/>
        </w:rPr>
        <w:t>,</w:t>
      </w:r>
      <w:r>
        <w:rPr>
          <w:spacing w:val="12"/>
          <w:sz w:val="21"/>
          <w:szCs w:val="21"/>
        </w:rPr>
        <w:t xml:space="preserve"> </w:t>
      </w:r>
      <w:r>
        <w:rPr>
          <w:sz w:val="21"/>
          <w:szCs w:val="21"/>
        </w:rPr>
        <w:t>a</w:t>
      </w:r>
      <w:r>
        <w:rPr>
          <w:spacing w:val="3"/>
          <w:sz w:val="21"/>
          <w:szCs w:val="21"/>
        </w:rPr>
        <w:t xml:space="preserve"> </w:t>
      </w:r>
      <w:r>
        <w:rPr>
          <w:sz w:val="21"/>
          <w:szCs w:val="21"/>
        </w:rPr>
        <w:t>unui</w:t>
      </w:r>
      <w:r>
        <w:rPr>
          <w:spacing w:val="1"/>
          <w:sz w:val="21"/>
          <w:szCs w:val="21"/>
        </w:rPr>
        <w:t xml:space="preserve"> </w:t>
      </w:r>
      <w:r>
        <w:rPr>
          <w:b/>
          <w:sz w:val="21"/>
          <w:szCs w:val="21"/>
        </w:rPr>
        <w:t>gr</w:t>
      </w:r>
      <w:r>
        <w:rPr>
          <w:b/>
          <w:spacing w:val="-3"/>
          <w:sz w:val="21"/>
          <w:szCs w:val="21"/>
        </w:rPr>
        <w:t>a</w:t>
      </w:r>
      <w:r>
        <w:rPr>
          <w:b/>
          <w:spacing w:val="1"/>
          <w:sz w:val="21"/>
          <w:szCs w:val="21"/>
        </w:rPr>
        <w:t>f</w:t>
      </w:r>
      <w:r>
        <w:rPr>
          <w:b/>
          <w:spacing w:val="-1"/>
          <w:sz w:val="21"/>
          <w:szCs w:val="21"/>
        </w:rPr>
        <w:t>i</w:t>
      </w:r>
      <w:r>
        <w:rPr>
          <w:b/>
          <w:sz w:val="21"/>
          <w:szCs w:val="21"/>
        </w:rPr>
        <w:t>c</w:t>
      </w:r>
      <w:r>
        <w:rPr>
          <w:b/>
          <w:spacing w:val="2"/>
          <w:sz w:val="21"/>
          <w:szCs w:val="21"/>
        </w:rPr>
        <w:t xml:space="preserve"> </w:t>
      </w:r>
      <w:r>
        <w:rPr>
          <w:b/>
          <w:sz w:val="21"/>
          <w:szCs w:val="21"/>
        </w:rPr>
        <w:t>de</w:t>
      </w:r>
      <w:r>
        <w:rPr>
          <w:b/>
          <w:spacing w:val="2"/>
          <w:sz w:val="21"/>
          <w:szCs w:val="21"/>
        </w:rPr>
        <w:t xml:space="preserve"> </w:t>
      </w:r>
      <w:r>
        <w:rPr>
          <w:b/>
          <w:sz w:val="21"/>
          <w:szCs w:val="21"/>
        </w:rPr>
        <w:t>e</w:t>
      </w:r>
      <w:r>
        <w:rPr>
          <w:b/>
          <w:spacing w:val="-3"/>
          <w:sz w:val="21"/>
          <w:szCs w:val="21"/>
        </w:rPr>
        <w:t>x</w:t>
      </w:r>
      <w:r>
        <w:rPr>
          <w:b/>
          <w:sz w:val="21"/>
          <w:szCs w:val="21"/>
        </w:rPr>
        <w:t>ecu</w:t>
      </w:r>
      <w:r>
        <w:rPr>
          <w:b/>
          <w:spacing w:val="-1"/>
          <w:sz w:val="21"/>
          <w:szCs w:val="21"/>
        </w:rPr>
        <w:t>ti</w:t>
      </w:r>
      <w:r>
        <w:rPr>
          <w:b/>
          <w:spacing w:val="1"/>
          <w:sz w:val="21"/>
          <w:szCs w:val="21"/>
        </w:rPr>
        <w:t>e</w:t>
      </w:r>
      <w:r>
        <w:rPr>
          <w:sz w:val="21"/>
          <w:szCs w:val="21"/>
        </w:rPr>
        <w:t xml:space="preserve">, </w:t>
      </w:r>
      <w:r>
        <w:rPr>
          <w:spacing w:val="-1"/>
          <w:sz w:val="21"/>
          <w:szCs w:val="21"/>
        </w:rPr>
        <w:t>i</w:t>
      </w:r>
      <w:r>
        <w:rPr>
          <w:sz w:val="21"/>
          <w:szCs w:val="21"/>
        </w:rPr>
        <w:t>nc</w:t>
      </w:r>
      <w:r>
        <w:rPr>
          <w:spacing w:val="-1"/>
          <w:sz w:val="21"/>
          <w:szCs w:val="21"/>
        </w:rPr>
        <w:t>l</w:t>
      </w:r>
      <w:r>
        <w:rPr>
          <w:sz w:val="21"/>
          <w:szCs w:val="21"/>
        </w:rPr>
        <w:t>uzand da</w:t>
      </w:r>
      <w:r>
        <w:rPr>
          <w:spacing w:val="-2"/>
          <w:sz w:val="21"/>
          <w:szCs w:val="21"/>
        </w:rPr>
        <w:t>t</w:t>
      </w:r>
      <w:r>
        <w:rPr>
          <w:sz w:val="21"/>
          <w:szCs w:val="21"/>
        </w:rPr>
        <w:t>e</w:t>
      </w:r>
      <w:r>
        <w:rPr>
          <w:spacing w:val="-1"/>
          <w:sz w:val="21"/>
          <w:szCs w:val="21"/>
        </w:rPr>
        <w:t>l</w:t>
      </w:r>
      <w:r>
        <w:rPr>
          <w:sz w:val="21"/>
          <w:szCs w:val="21"/>
        </w:rPr>
        <w:t xml:space="preserve">e </w:t>
      </w:r>
      <w:r>
        <w:rPr>
          <w:spacing w:val="-3"/>
          <w:sz w:val="21"/>
          <w:szCs w:val="21"/>
        </w:rPr>
        <w:t>d</w:t>
      </w:r>
      <w:r>
        <w:rPr>
          <w:sz w:val="21"/>
          <w:szCs w:val="21"/>
        </w:rPr>
        <w:t xml:space="preserve">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 xml:space="preserve">e a </w:t>
      </w:r>
      <w:r>
        <w:rPr>
          <w:spacing w:val="-1"/>
          <w:sz w:val="21"/>
          <w:szCs w:val="21"/>
        </w:rPr>
        <w:t>fi</w:t>
      </w:r>
      <w:r>
        <w:rPr>
          <w:sz w:val="21"/>
          <w:szCs w:val="21"/>
        </w:rPr>
        <w:t>eca</w:t>
      </w:r>
      <w:r>
        <w:rPr>
          <w:spacing w:val="-1"/>
          <w:sz w:val="21"/>
          <w:szCs w:val="21"/>
        </w:rPr>
        <w:t>r</w:t>
      </w:r>
      <w:r>
        <w:rPr>
          <w:sz w:val="21"/>
          <w:szCs w:val="21"/>
        </w:rPr>
        <w:t>ei</w:t>
      </w:r>
      <w:r>
        <w:rPr>
          <w:spacing w:val="-1"/>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a</w:t>
      </w:r>
      <w:r>
        <w:rPr>
          <w:spacing w:val="1"/>
          <w:sz w:val="21"/>
          <w:szCs w:val="21"/>
        </w:rPr>
        <w:t>t</w:t>
      </w:r>
      <w:r>
        <w:rPr>
          <w:spacing w:val="-1"/>
          <w:sz w:val="21"/>
          <w:szCs w:val="21"/>
        </w:rPr>
        <w:t>i</w:t>
      </w:r>
      <w:r>
        <w:rPr>
          <w:sz w:val="21"/>
          <w:szCs w:val="21"/>
        </w:rPr>
        <w:t>.</w:t>
      </w:r>
    </w:p>
    <w:p w14:paraId="31688EBD" w14:textId="4D098C56" w:rsidR="00BD0345" w:rsidRDefault="00CA7BAD" w:rsidP="007D195A">
      <w:pPr>
        <w:spacing w:line="260" w:lineRule="exact"/>
        <w:ind w:left="118" w:right="78"/>
        <w:jc w:val="both"/>
        <w:rPr>
          <w:sz w:val="21"/>
          <w:szCs w:val="21"/>
        </w:rPr>
      </w:pPr>
      <w:r>
        <w:rPr>
          <w:sz w:val="24"/>
          <w:szCs w:val="24"/>
        </w:rPr>
        <w:t>1</w:t>
      </w:r>
      <w:r w:rsidR="00881E7C">
        <w:rPr>
          <w:sz w:val="24"/>
          <w:szCs w:val="24"/>
        </w:rPr>
        <w:t>2</w:t>
      </w:r>
      <w:r>
        <w:rPr>
          <w:sz w:val="24"/>
          <w:szCs w:val="24"/>
        </w:rPr>
        <w:t xml:space="preserve">. </w:t>
      </w:r>
      <w:r>
        <w:rPr>
          <w:spacing w:val="2"/>
          <w:sz w:val="21"/>
          <w:szCs w:val="21"/>
        </w:rPr>
        <w:t>P</w:t>
      </w:r>
      <w:r>
        <w:rPr>
          <w:sz w:val="21"/>
          <w:szCs w:val="21"/>
        </w:rPr>
        <w:t>a</w:t>
      </w:r>
      <w:r>
        <w:rPr>
          <w:spacing w:val="-1"/>
          <w:sz w:val="21"/>
          <w:szCs w:val="21"/>
        </w:rPr>
        <w:t>rti</w:t>
      </w:r>
      <w:r>
        <w:rPr>
          <w:sz w:val="21"/>
          <w:szCs w:val="21"/>
        </w:rPr>
        <w:t>c</w:t>
      </w:r>
      <w:r>
        <w:rPr>
          <w:spacing w:val="-1"/>
          <w:sz w:val="21"/>
          <w:szCs w:val="21"/>
        </w:rPr>
        <w:t>i</w:t>
      </w:r>
      <w:r>
        <w:rPr>
          <w:sz w:val="21"/>
          <w:szCs w:val="21"/>
        </w:rPr>
        <w:t>pa</w:t>
      </w:r>
      <w:r>
        <w:rPr>
          <w:spacing w:val="-1"/>
          <w:sz w:val="21"/>
          <w:szCs w:val="21"/>
        </w:rPr>
        <w:t>r</w:t>
      </w:r>
      <w:r>
        <w:rPr>
          <w:sz w:val="21"/>
          <w:szCs w:val="21"/>
        </w:rPr>
        <w:t>e</w:t>
      </w:r>
      <w:r>
        <w:rPr>
          <w:spacing w:val="48"/>
          <w:sz w:val="21"/>
          <w:szCs w:val="21"/>
        </w:rPr>
        <w:t xml:space="preserve"> </w:t>
      </w:r>
      <w:r>
        <w:rPr>
          <w:spacing w:val="-1"/>
          <w:sz w:val="21"/>
          <w:szCs w:val="21"/>
        </w:rPr>
        <w:t>l</w:t>
      </w:r>
      <w:r>
        <w:rPr>
          <w:sz w:val="21"/>
          <w:szCs w:val="21"/>
        </w:rPr>
        <w:t>a</w:t>
      </w:r>
      <w:r>
        <w:rPr>
          <w:spacing w:val="49"/>
          <w:sz w:val="21"/>
          <w:szCs w:val="21"/>
        </w:rPr>
        <w:t xml:space="preserve"> </w:t>
      </w:r>
      <w:r>
        <w:rPr>
          <w:b/>
          <w:spacing w:val="-1"/>
          <w:sz w:val="21"/>
          <w:szCs w:val="21"/>
        </w:rPr>
        <w:t>i</w:t>
      </w:r>
      <w:r>
        <w:rPr>
          <w:b/>
          <w:sz w:val="21"/>
          <w:szCs w:val="21"/>
        </w:rPr>
        <w:t>nta</w:t>
      </w:r>
      <w:r>
        <w:rPr>
          <w:b/>
          <w:spacing w:val="-2"/>
          <w:sz w:val="21"/>
          <w:szCs w:val="21"/>
        </w:rPr>
        <w:t>l</w:t>
      </w:r>
      <w:r>
        <w:rPr>
          <w:b/>
          <w:sz w:val="21"/>
          <w:szCs w:val="21"/>
        </w:rPr>
        <w:t>n</w:t>
      </w:r>
      <w:r>
        <w:rPr>
          <w:b/>
          <w:spacing w:val="-1"/>
          <w:sz w:val="21"/>
          <w:szCs w:val="21"/>
        </w:rPr>
        <w:t>i</w:t>
      </w:r>
      <w:r>
        <w:rPr>
          <w:b/>
          <w:sz w:val="21"/>
          <w:szCs w:val="21"/>
        </w:rPr>
        <w:t>ri</w:t>
      </w:r>
      <w:r>
        <w:rPr>
          <w:b/>
          <w:spacing w:val="47"/>
          <w:sz w:val="21"/>
          <w:szCs w:val="21"/>
        </w:rPr>
        <w:t xml:space="preserve"> </w:t>
      </w:r>
      <w:r>
        <w:rPr>
          <w:b/>
          <w:sz w:val="21"/>
          <w:szCs w:val="21"/>
        </w:rPr>
        <w:t>de</w:t>
      </w:r>
      <w:r>
        <w:rPr>
          <w:b/>
          <w:spacing w:val="46"/>
          <w:sz w:val="21"/>
          <w:szCs w:val="21"/>
        </w:rPr>
        <w:t xml:space="preserve"> </w:t>
      </w:r>
      <w:r>
        <w:rPr>
          <w:b/>
          <w:sz w:val="21"/>
          <w:szCs w:val="21"/>
        </w:rPr>
        <w:t>prog</w:t>
      </w:r>
      <w:r>
        <w:rPr>
          <w:b/>
          <w:spacing w:val="1"/>
          <w:sz w:val="21"/>
          <w:szCs w:val="21"/>
        </w:rPr>
        <w:t>r</w:t>
      </w:r>
      <w:r>
        <w:rPr>
          <w:b/>
          <w:sz w:val="21"/>
          <w:szCs w:val="21"/>
        </w:rPr>
        <w:t>es</w:t>
      </w:r>
      <w:r>
        <w:rPr>
          <w:b/>
          <w:spacing w:val="48"/>
          <w:sz w:val="21"/>
          <w:szCs w:val="21"/>
        </w:rPr>
        <w:t xml:space="preserve"> </w:t>
      </w:r>
      <w:r>
        <w:rPr>
          <w:b/>
          <w:spacing w:val="-1"/>
          <w:sz w:val="21"/>
          <w:szCs w:val="21"/>
        </w:rPr>
        <w:t>l</w:t>
      </w:r>
      <w:r>
        <w:rPr>
          <w:b/>
          <w:spacing w:val="-2"/>
          <w:sz w:val="21"/>
          <w:szCs w:val="21"/>
        </w:rPr>
        <w:t>u</w:t>
      </w:r>
      <w:r>
        <w:rPr>
          <w:b/>
          <w:sz w:val="21"/>
          <w:szCs w:val="21"/>
        </w:rPr>
        <w:t>nare</w:t>
      </w:r>
      <w:r>
        <w:rPr>
          <w:sz w:val="21"/>
          <w:szCs w:val="21"/>
        </w:rPr>
        <w:t>,</w:t>
      </w:r>
      <w:r>
        <w:rPr>
          <w:spacing w:val="46"/>
          <w:sz w:val="21"/>
          <w:szCs w:val="21"/>
        </w:rPr>
        <w:t xml:space="preserve"> </w:t>
      </w:r>
      <w:r>
        <w:rPr>
          <w:sz w:val="21"/>
          <w:szCs w:val="21"/>
        </w:rPr>
        <w:t>pe</w:t>
      </w:r>
      <w:r>
        <w:rPr>
          <w:spacing w:val="48"/>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46"/>
          <w:sz w:val="21"/>
          <w:szCs w:val="21"/>
        </w:rPr>
        <w:t xml:space="preserve"> </w:t>
      </w:r>
      <w:r>
        <w:rPr>
          <w:spacing w:val="-1"/>
          <w:sz w:val="21"/>
          <w:szCs w:val="21"/>
        </w:rPr>
        <w:t>i</w:t>
      </w:r>
      <w:r>
        <w:rPr>
          <w:spacing w:val="-4"/>
          <w:sz w:val="21"/>
          <w:szCs w:val="21"/>
        </w:rPr>
        <w:t>m</w:t>
      </w:r>
      <w:r>
        <w:rPr>
          <w:sz w:val="21"/>
          <w:szCs w:val="21"/>
        </w:rPr>
        <w:t>p</w:t>
      </w:r>
      <w:r>
        <w:rPr>
          <w:spacing w:val="-1"/>
          <w:sz w:val="21"/>
          <w:szCs w:val="21"/>
        </w:rPr>
        <w:t>r</w:t>
      </w:r>
      <w:r>
        <w:rPr>
          <w:sz w:val="21"/>
          <w:szCs w:val="21"/>
        </w:rPr>
        <w:t>euna</w:t>
      </w:r>
      <w:r>
        <w:rPr>
          <w:spacing w:val="48"/>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48"/>
          <w:sz w:val="21"/>
          <w:szCs w:val="21"/>
        </w:rPr>
        <w:t xml:space="preserve"> </w:t>
      </w:r>
      <w:r>
        <w:rPr>
          <w:sz w:val="21"/>
          <w:szCs w:val="21"/>
        </w:rPr>
        <w:t>de</w:t>
      </w:r>
      <w:r>
        <w:rPr>
          <w:spacing w:val="48"/>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48"/>
          <w:sz w:val="21"/>
          <w:szCs w:val="21"/>
        </w:rPr>
        <w:t xml:space="preserve"> </w:t>
      </w:r>
      <w:r>
        <w:rPr>
          <w:sz w:val="21"/>
          <w:szCs w:val="21"/>
        </w:rPr>
        <w:t>si</w:t>
      </w:r>
      <w:r>
        <w:rPr>
          <w:spacing w:val="47"/>
          <w:sz w:val="21"/>
          <w:szCs w:val="21"/>
        </w:rPr>
        <w:t xml:space="preserve"> </w:t>
      </w:r>
      <w:r>
        <w:rPr>
          <w:sz w:val="21"/>
          <w:szCs w:val="21"/>
        </w:rPr>
        <w:t>cu</w:t>
      </w:r>
      <w:r>
        <w:rPr>
          <w:spacing w:val="48"/>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ti</w:t>
      </w:r>
      <w:r>
        <w:rPr>
          <w:sz w:val="21"/>
          <w:szCs w:val="21"/>
        </w:rPr>
        <w:t>i</w:t>
      </w:r>
      <w:r w:rsidR="007D195A">
        <w:rPr>
          <w:sz w:val="21"/>
          <w:szCs w:val="21"/>
        </w:rPr>
        <w:t xml:space="preserve"> </w:t>
      </w:r>
      <w:r>
        <w:rPr>
          <w:spacing w:val="-1"/>
          <w:sz w:val="21"/>
          <w:szCs w:val="21"/>
        </w:rPr>
        <w:t>i</w:t>
      </w:r>
      <w:r>
        <w:rPr>
          <w:spacing w:val="-4"/>
          <w:sz w:val="21"/>
          <w:szCs w:val="21"/>
        </w:rPr>
        <w:t>m</w:t>
      </w:r>
      <w:r>
        <w:rPr>
          <w:sz w:val="21"/>
          <w:szCs w:val="21"/>
        </w:rPr>
        <w:t>pu</w:t>
      </w:r>
      <w:r>
        <w:rPr>
          <w:spacing w:val="-1"/>
          <w:sz w:val="21"/>
          <w:szCs w:val="21"/>
        </w:rPr>
        <w:t>t</w:t>
      </w:r>
      <w:r>
        <w:rPr>
          <w:sz w:val="21"/>
          <w:szCs w:val="21"/>
        </w:rPr>
        <w:t>e</w:t>
      </w:r>
      <w:r>
        <w:rPr>
          <w:spacing w:val="-1"/>
          <w:sz w:val="21"/>
          <w:szCs w:val="21"/>
        </w:rPr>
        <w:t>r</w:t>
      </w:r>
      <w:r>
        <w:rPr>
          <w:sz w:val="21"/>
          <w:szCs w:val="21"/>
        </w:rPr>
        <w:t>n</w:t>
      </w:r>
      <w:r>
        <w:rPr>
          <w:spacing w:val="-1"/>
          <w:sz w:val="21"/>
          <w:szCs w:val="21"/>
        </w:rPr>
        <w:t>i</w:t>
      </w:r>
      <w:r>
        <w:rPr>
          <w:sz w:val="21"/>
          <w:szCs w:val="21"/>
        </w:rPr>
        <w:t>c</w:t>
      </w:r>
      <w:r>
        <w:rPr>
          <w:spacing w:val="1"/>
          <w:sz w:val="21"/>
          <w:szCs w:val="21"/>
        </w:rPr>
        <w:t>i</w:t>
      </w:r>
      <w:r>
        <w:rPr>
          <w:spacing w:val="-1"/>
          <w:sz w:val="21"/>
          <w:szCs w:val="21"/>
        </w:rPr>
        <w:t>t</w:t>
      </w:r>
      <w:r>
        <w:rPr>
          <w:sz w:val="21"/>
          <w:szCs w:val="21"/>
        </w:rPr>
        <w:t>i</w:t>
      </w:r>
      <w:r>
        <w:rPr>
          <w:spacing w:val="-1"/>
          <w:sz w:val="21"/>
          <w:szCs w:val="21"/>
        </w:rPr>
        <w:t xml:space="preserve"> </w:t>
      </w:r>
      <w:r>
        <w:rPr>
          <w:sz w:val="21"/>
          <w:szCs w:val="21"/>
        </w:rPr>
        <w:t>ai</w:t>
      </w:r>
      <w:r>
        <w:rPr>
          <w:spacing w:val="-1"/>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pacing w:val="-1"/>
          <w:sz w:val="21"/>
          <w:szCs w:val="21"/>
        </w:rPr>
        <w: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
          <w:sz w:val="21"/>
          <w:szCs w:val="21"/>
        </w:rPr>
        <w:t>(</w:t>
      </w:r>
      <w:r>
        <w:rPr>
          <w:sz w:val="21"/>
          <w:szCs w:val="21"/>
        </w:rPr>
        <w:t>dupa ca</w:t>
      </w:r>
      <w:r>
        <w:rPr>
          <w:spacing w:val="-1"/>
          <w:sz w:val="21"/>
          <w:szCs w:val="21"/>
        </w:rPr>
        <w:t>z)</w:t>
      </w:r>
      <w:r>
        <w:rPr>
          <w:sz w:val="21"/>
          <w:szCs w:val="21"/>
        </w:rPr>
        <w:t>.</w:t>
      </w:r>
    </w:p>
    <w:p w14:paraId="1338B7B6" w14:textId="469E0424" w:rsidR="00BD0345" w:rsidRDefault="00CA7BAD">
      <w:pPr>
        <w:spacing w:before="1"/>
        <w:ind w:left="118" w:right="73"/>
        <w:jc w:val="both"/>
        <w:rPr>
          <w:sz w:val="21"/>
          <w:szCs w:val="21"/>
        </w:rPr>
      </w:pPr>
      <w:r>
        <w:rPr>
          <w:b/>
          <w:sz w:val="21"/>
          <w:szCs w:val="21"/>
        </w:rPr>
        <w:t>1</w:t>
      </w:r>
      <w:r w:rsidR="00881E7C">
        <w:rPr>
          <w:b/>
          <w:sz w:val="21"/>
          <w:szCs w:val="21"/>
        </w:rPr>
        <w:t>3</w:t>
      </w:r>
      <w:r>
        <w:rPr>
          <w:b/>
          <w:sz w:val="21"/>
          <w:szCs w:val="21"/>
        </w:rPr>
        <w:t>.3</w:t>
      </w:r>
      <w:r>
        <w:rPr>
          <w:b/>
          <w:spacing w:val="-12"/>
          <w:sz w:val="21"/>
          <w:szCs w:val="21"/>
        </w:rPr>
        <w:t xml:space="preserve"> </w:t>
      </w:r>
      <w:r>
        <w:rPr>
          <w:sz w:val="21"/>
          <w:szCs w:val="21"/>
        </w:rPr>
        <w:t>-</w:t>
      </w:r>
      <w:r>
        <w:rPr>
          <w:spacing w:val="-1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8"/>
          <w:sz w:val="21"/>
          <w:szCs w:val="21"/>
        </w:rPr>
        <w:t xml:space="preserve"> </w:t>
      </w:r>
      <w:r>
        <w:rPr>
          <w:sz w:val="21"/>
          <w:szCs w:val="21"/>
        </w:rPr>
        <w:t>a</w:t>
      </w:r>
      <w:r>
        <w:rPr>
          <w:spacing w:val="-1"/>
          <w:sz w:val="21"/>
          <w:szCs w:val="21"/>
        </w:rPr>
        <w:t>r</w:t>
      </w:r>
      <w:r>
        <w:rPr>
          <w:sz w:val="21"/>
          <w:szCs w:val="21"/>
        </w:rPr>
        <w:t>e</w:t>
      </w:r>
      <w:r>
        <w:rPr>
          <w:spacing w:val="-12"/>
          <w:sz w:val="21"/>
          <w:szCs w:val="21"/>
        </w:rPr>
        <w:t xml:space="preserve"> </w:t>
      </w:r>
      <w:r>
        <w:rPr>
          <w:spacing w:val="-1"/>
          <w:sz w:val="21"/>
          <w:szCs w:val="21"/>
        </w:rPr>
        <w:t>r</w:t>
      </w:r>
      <w:r>
        <w:rPr>
          <w:sz w:val="21"/>
          <w:szCs w:val="21"/>
        </w:rPr>
        <w:t>ă</w:t>
      </w:r>
      <w:r>
        <w:rPr>
          <w:spacing w:val="-1"/>
          <w:sz w:val="21"/>
          <w:szCs w:val="21"/>
        </w:rPr>
        <w:t>s</w:t>
      </w:r>
      <w:r>
        <w:rPr>
          <w:sz w:val="21"/>
          <w:szCs w:val="21"/>
        </w:rPr>
        <w:t>punde</w:t>
      </w:r>
      <w:r>
        <w:rPr>
          <w:spacing w:val="-1"/>
          <w:sz w:val="21"/>
          <w:szCs w:val="21"/>
        </w:rPr>
        <w:t>r</w:t>
      </w:r>
      <w:r>
        <w:rPr>
          <w:sz w:val="21"/>
          <w:szCs w:val="21"/>
        </w:rPr>
        <w:t>ea</w:t>
      </w:r>
      <w:r>
        <w:rPr>
          <w:spacing w:val="-12"/>
          <w:sz w:val="21"/>
          <w:szCs w:val="21"/>
        </w:rPr>
        <w:t xml:space="preserve"> </w:t>
      </w:r>
      <w:r>
        <w:rPr>
          <w:sz w:val="21"/>
          <w:szCs w:val="21"/>
        </w:rPr>
        <w:t>p</w:t>
      </w:r>
      <w:r>
        <w:rPr>
          <w:spacing w:val="-1"/>
          <w:sz w:val="21"/>
          <w:szCs w:val="21"/>
        </w:rPr>
        <w:t>l</w:t>
      </w:r>
      <w:r>
        <w:rPr>
          <w:sz w:val="21"/>
          <w:szCs w:val="21"/>
        </w:rPr>
        <w:t>an</w:t>
      </w:r>
      <w:r>
        <w:rPr>
          <w:spacing w:val="-1"/>
          <w:sz w:val="21"/>
          <w:szCs w:val="21"/>
        </w:rPr>
        <w:t>ifi</w:t>
      </w:r>
      <w:r>
        <w:rPr>
          <w:sz w:val="21"/>
          <w:szCs w:val="21"/>
        </w:rPr>
        <w:t>că</w:t>
      </w:r>
      <w:r>
        <w:rPr>
          <w:spacing w:val="-1"/>
          <w:sz w:val="21"/>
          <w:szCs w:val="21"/>
        </w:rPr>
        <w:t>ri</w:t>
      </w:r>
      <w:r>
        <w:rPr>
          <w:sz w:val="21"/>
          <w:szCs w:val="21"/>
        </w:rPr>
        <w:t>i</w:t>
      </w:r>
      <w:r>
        <w:rPr>
          <w:spacing w:val="-1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w:t>
      </w:r>
      <w:r>
        <w:rPr>
          <w:spacing w:val="1"/>
          <w:sz w:val="21"/>
          <w:szCs w:val="21"/>
        </w:rPr>
        <w:t>i</w:t>
      </w:r>
      <w:r>
        <w:rPr>
          <w:sz w:val="21"/>
          <w:szCs w:val="21"/>
        </w:rPr>
        <w:t>i</w:t>
      </w:r>
      <w:r>
        <w:rPr>
          <w:spacing w:val="-13"/>
          <w:sz w:val="21"/>
          <w:szCs w:val="21"/>
        </w:rPr>
        <w:t xml:space="preserve"> </w:t>
      </w:r>
      <w:r>
        <w:rPr>
          <w:sz w:val="21"/>
          <w:szCs w:val="21"/>
        </w:rPr>
        <w:t>s</w:t>
      </w:r>
      <w:r>
        <w:rPr>
          <w:spacing w:val="-1"/>
          <w:sz w:val="21"/>
          <w:szCs w:val="21"/>
        </w:rPr>
        <w:t>al</w:t>
      </w:r>
      <w:r>
        <w:rPr>
          <w:sz w:val="21"/>
          <w:szCs w:val="21"/>
        </w:rPr>
        <w:t>e</w:t>
      </w:r>
      <w:r>
        <w:rPr>
          <w:spacing w:val="-12"/>
          <w:sz w:val="21"/>
          <w:szCs w:val="21"/>
        </w:rPr>
        <w:t xml:space="preserve"> </w:t>
      </w:r>
      <w:r>
        <w:rPr>
          <w:sz w:val="21"/>
          <w:szCs w:val="21"/>
        </w:rPr>
        <w:t>și</w:t>
      </w:r>
      <w:r>
        <w:rPr>
          <w:spacing w:val="-13"/>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12"/>
          <w:sz w:val="21"/>
          <w:szCs w:val="21"/>
        </w:rPr>
        <w:t xml:space="preserve"> </w:t>
      </w:r>
      <w:r>
        <w:rPr>
          <w:sz w:val="21"/>
          <w:szCs w:val="21"/>
        </w:rPr>
        <w:t>capa</w:t>
      </w:r>
      <w:r>
        <w:rPr>
          <w:spacing w:val="-1"/>
          <w:sz w:val="21"/>
          <w:szCs w:val="21"/>
        </w:rPr>
        <w:t>cit</w:t>
      </w:r>
      <w:r>
        <w:rPr>
          <w:sz w:val="21"/>
          <w:szCs w:val="21"/>
        </w:rPr>
        <w:t>ă</w:t>
      </w:r>
      <w:r>
        <w:rPr>
          <w:spacing w:val="-1"/>
          <w:sz w:val="21"/>
          <w:szCs w:val="21"/>
        </w:rPr>
        <w:t>ți</w:t>
      </w:r>
      <w:r>
        <w:rPr>
          <w:sz w:val="21"/>
          <w:szCs w:val="21"/>
        </w:rPr>
        <w:t>i</w:t>
      </w:r>
      <w:r>
        <w:rPr>
          <w:spacing w:val="-10"/>
          <w:sz w:val="21"/>
          <w:szCs w:val="21"/>
        </w:rPr>
        <w:t xml:space="preserve"> </w:t>
      </w:r>
      <w:r>
        <w:rPr>
          <w:sz w:val="21"/>
          <w:szCs w:val="21"/>
        </w:rPr>
        <w:t>de</w:t>
      </w:r>
      <w:r>
        <w:rPr>
          <w:spacing w:val="-12"/>
          <w:sz w:val="21"/>
          <w:szCs w:val="21"/>
        </w:rPr>
        <w:t xml:space="preserve"> </w:t>
      </w:r>
      <w:r>
        <w:rPr>
          <w:sz w:val="21"/>
          <w:szCs w:val="21"/>
        </w:rPr>
        <w:t>pe</w:t>
      </w:r>
      <w:r>
        <w:rPr>
          <w:spacing w:val="-1"/>
          <w:sz w:val="21"/>
          <w:szCs w:val="21"/>
        </w:rPr>
        <w:t>r</w:t>
      </w:r>
      <w:r>
        <w:rPr>
          <w:sz w:val="21"/>
          <w:szCs w:val="21"/>
        </w:rPr>
        <w:t>son</w:t>
      </w:r>
      <w:r>
        <w:rPr>
          <w:spacing w:val="-1"/>
          <w:sz w:val="21"/>
          <w:szCs w:val="21"/>
        </w:rPr>
        <w:t>a</w:t>
      </w:r>
      <w:r>
        <w:rPr>
          <w:sz w:val="21"/>
          <w:szCs w:val="21"/>
        </w:rPr>
        <w:t>l</w:t>
      </w:r>
      <w:r>
        <w:rPr>
          <w:spacing w:val="-13"/>
          <w:sz w:val="21"/>
          <w:szCs w:val="21"/>
        </w:rPr>
        <w:t xml:space="preserve"> </w:t>
      </w:r>
      <w:r>
        <w:rPr>
          <w:sz w:val="21"/>
          <w:szCs w:val="21"/>
        </w:rPr>
        <w:t>ca</w:t>
      </w:r>
      <w:r>
        <w:rPr>
          <w:spacing w:val="-1"/>
          <w:sz w:val="21"/>
          <w:szCs w:val="21"/>
        </w:rPr>
        <w:t>lifi</w:t>
      </w:r>
      <w:r>
        <w:rPr>
          <w:sz w:val="21"/>
          <w:szCs w:val="21"/>
        </w:rPr>
        <w:t>cat</w:t>
      </w:r>
      <w:r>
        <w:rPr>
          <w:spacing w:val="-13"/>
          <w:sz w:val="21"/>
          <w:szCs w:val="21"/>
        </w:rPr>
        <w:t xml:space="preserve"> </w:t>
      </w:r>
      <w:r>
        <w:rPr>
          <w:sz w:val="21"/>
          <w:szCs w:val="21"/>
        </w:rPr>
        <w:t>nece</w:t>
      </w:r>
      <w:r>
        <w:rPr>
          <w:spacing w:val="-1"/>
          <w:sz w:val="21"/>
          <w:szCs w:val="21"/>
        </w:rPr>
        <w:t>s</w:t>
      </w:r>
      <w:r>
        <w:rPr>
          <w:sz w:val="21"/>
          <w:szCs w:val="21"/>
        </w:rPr>
        <w:t>ar</w:t>
      </w:r>
      <w:r>
        <w:rPr>
          <w:spacing w:val="-12"/>
          <w:sz w:val="21"/>
          <w:szCs w:val="21"/>
        </w:rPr>
        <w:t xml:space="preserve"> </w:t>
      </w:r>
      <w:r>
        <w:rPr>
          <w:sz w:val="21"/>
          <w:szCs w:val="21"/>
        </w:rPr>
        <w:t>pen</w:t>
      </w:r>
      <w:r>
        <w:rPr>
          <w:spacing w:val="-1"/>
          <w:sz w:val="21"/>
          <w:szCs w:val="21"/>
        </w:rPr>
        <w:t>tr</w:t>
      </w:r>
      <w:r>
        <w:rPr>
          <w:sz w:val="21"/>
          <w:szCs w:val="21"/>
        </w:rPr>
        <w:t xml:space="preserve">u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1"/>
          <w:sz w:val="21"/>
          <w:szCs w:val="21"/>
        </w:rPr>
        <w:t xml:space="preserve"> </w:t>
      </w:r>
      <w:r>
        <w:rPr>
          <w:sz w:val="21"/>
          <w:szCs w:val="21"/>
        </w:rPr>
        <w:t>s</w:t>
      </w:r>
      <w:r>
        <w:rPr>
          <w:spacing w:val="1"/>
          <w:sz w:val="21"/>
          <w:szCs w:val="21"/>
        </w:rPr>
        <w:t>a</w:t>
      </w:r>
      <w:r>
        <w:rPr>
          <w:spacing w:val="-1"/>
          <w:sz w:val="21"/>
          <w:szCs w:val="21"/>
        </w:rPr>
        <w:t>l</w:t>
      </w:r>
      <w:r>
        <w:rPr>
          <w:sz w:val="21"/>
          <w:szCs w:val="21"/>
        </w:rPr>
        <w:t>e</w:t>
      </w:r>
      <w:r>
        <w:rPr>
          <w:spacing w:val="1"/>
          <w:sz w:val="21"/>
          <w:szCs w:val="21"/>
        </w:rPr>
        <w:t xml:space="preserve"> </w:t>
      </w:r>
      <w:r>
        <w:rPr>
          <w:sz w:val="21"/>
          <w:szCs w:val="21"/>
        </w:rPr>
        <w:t>ca</w:t>
      </w:r>
      <w:r>
        <w:rPr>
          <w:spacing w:val="1"/>
          <w:sz w:val="21"/>
          <w:szCs w:val="21"/>
        </w:rPr>
        <w:t xml:space="preserve"> </w:t>
      </w:r>
      <w:r>
        <w:rPr>
          <w:sz w:val="21"/>
          <w:szCs w:val="21"/>
        </w:rPr>
        <w:t>un</w:t>
      </w:r>
      <w:r>
        <w:rPr>
          <w:spacing w:val="1"/>
          <w:sz w:val="21"/>
          <w:szCs w:val="21"/>
        </w:rPr>
        <w:t xml:space="preserve"> </w:t>
      </w:r>
      <w:r>
        <w:rPr>
          <w:sz w:val="21"/>
          <w:szCs w:val="21"/>
        </w:rPr>
        <w:t>bun</w:t>
      </w:r>
      <w:r>
        <w:rPr>
          <w:spacing w:val="1"/>
          <w:sz w:val="21"/>
          <w:szCs w:val="21"/>
        </w:rPr>
        <w:t xml:space="preserve"> </w:t>
      </w: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on</w:t>
      </w:r>
      <w:r>
        <w:rPr>
          <w:spacing w:val="-1"/>
          <w:sz w:val="21"/>
          <w:szCs w:val="21"/>
        </w:rPr>
        <w:t>i</w:t>
      </w:r>
      <w:r>
        <w:rPr>
          <w:sz w:val="21"/>
          <w:szCs w:val="21"/>
        </w:rPr>
        <w:t>st cu</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z w:val="21"/>
          <w:szCs w:val="21"/>
        </w:rPr>
        <w:t>ce</w:t>
      </w:r>
      <w:r>
        <w:rPr>
          <w:spacing w:val="-1"/>
          <w:sz w:val="21"/>
          <w:szCs w:val="21"/>
        </w:rPr>
        <w:t>l</w:t>
      </w:r>
      <w:r>
        <w:rPr>
          <w:sz w:val="21"/>
          <w:szCs w:val="21"/>
        </w:rPr>
        <w:t>or</w:t>
      </w:r>
      <w:r>
        <w:rPr>
          <w:spacing w:val="1"/>
          <w:sz w:val="21"/>
          <w:szCs w:val="21"/>
        </w:rPr>
        <w:t xml:space="preserve"> </w:t>
      </w:r>
      <w:r>
        <w:rPr>
          <w:spacing w:val="-4"/>
          <w:sz w:val="21"/>
          <w:szCs w:val="21"/>
        </w:rPr>
        <w:t>m</w:t>
      </w:r>
      <w:r>
        <w:rPr>
          <w:sz w:val="21"/>
          <w:szCs w:val="21"/>
        </w:rPr>
        <w:t>ai bune</w:t>
      </w:r>
      <w:r>
        <w:rPr>
          <w:spacing w:val="1"/>
          <w:sz w:val="21"/>
          <w:szCs w:val="21"/>
        </w:rPr>
        <w:t xml:space="preserve"> </w:t>
      </w:r>
      <w:r>
        <w:rPr>
          <w:spacing w:val="2"/>
          <w:sz w:val="21"/>
          <w:szCs w:val="21"/>
        </w:rPr>
        <w:t>p</w:t>
      </w:r>
      <w:r>
        <w:rPr>
          <w:spacing w:val="-1"/>
          <w:sz w:val="21"/>
          <w:szCs w:val="21"/>
        </w:rPr>
        <w:t>r</w:t>
      </w:r>
      <w:r>
        <w:rPr>
          <w:sz w:val="21"/>
          <w:szCs w:val="21"/>
        </w:rPr>
        <w:t>ac</w:t>
      </w:r>
      <w:r>
        <w:rPr>
          <w:spacing w:val="-1"/>
          <w:sz w:val="21"/>
          <w:szCs w:val="21"/>
        </w:rPr>
        <w:t>ti</w:t>
      </w:r>
      <w:r>
        <w:rPr>
          <w:sz w:val="21"/>
          <w:szCs w:val="21"/>
        </w:rPr>
        <w:t>ci d</w:t>
      </w:r>
      <w:r>
        <w:rPr>
          <w:spacing w:val="-1"/>
          <w:sz w:val="21"/>
          <w:szCs w:val="21"/>
        </w:rPr>
        <w:t>i</w:t>
      </w:r>
      <w:r>
        <w:rPr>
          <w:sz w:val="21"/>
          <w:szCs w:val="21"/>
        </w:rPr>
        <w:t>n</w:t>
      </w:r>
      <w:r>
        <w:rPr>
          <w:spacing w:val="1"/>
          <w:sz w:val="21"/>
          <w:szCs w:val="21"/>
        </w:rPr>
        <w:t xml:space="preserve"> </w:t>
      </w:r>
      <w:r>
        <w:rPr>
          <w:sz w:val="21"/>
          <w:szCs w:val="21"/>
        </w:rPr>
        <w:t>d</w:t>
      </w:r>
      <w:r>
        <w:rPr>
          <w:spacing w:val="2"/>
          <w:sz w:val="21"/>
          <w:szCs w:val="21"/>
        </w:rPr>
        <w:t>o</w:t>
      </w:r>
      <w:r>
        <w:rPr>
          <w:spacing w:val="-4"/>
          <w:sz w:val="21"/>
          <w:szCs w:val="21"/>
        </w:rPr>
        <w:t>m</w:t>
      </w:r>
      <w:r>
        <w:rPr>
          <w:sz w:val="21"/>
          <w:szCs w:val="21"/>
        </w:rPr>
        <w:t>en</w:t>
      </w:r>
      <w:r>
        <w:rPr>
          <w:spacing w:val="-1"/>
          <w:sz w:val="21"/>
          <w:szCs w:val="21"/>
        </w:rPr>
        <w:t>i</w:t>
      </w:r>
      <w:r>
        <w:rPr>
          <w:sz w:val="21"/>
          <w:szCs w:val="21"/>
        </w:rPr>
        <w:t>u,</w:t>
      </w:r>
      <w:r>
        <w:rPr>
          <w:spacing w:val="1"/>
          <w:sz w:val="21"/>
          <w:szCs w:val="21"/>
        </w:rPr>
        <w:t xml:space="preserve"> </w:t>
      </w:r>
      <w:r>
        <w:rPr>
          <w:sz w:val="21"/>
          <w:szCs w:val="21"/>
        </w:rPr>
        <w:t>cu</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or </w:t>
      </w:r>
      <w:r>
        <w:rPr>
          <w:spacing w:val="-1"/>
          <w:sz w:val="21"/>
          <w:szCs w:val="21"/>
        </w:rPr>
        <w:t>l</w:t>
      </w:r>
      <w:r>
        <w:rPr>
          <w:sz w:val="21"/>
          <w:szCs w:val="21"/>
        </w:rPr>
        <w:t>ega</w:t>
      </w:r>
      <w:r>
        <w:rPr>
          <w:spacing w:val="-1"/>
          <w:sz w:val="21"/>
          <w:szCs w:val="21"/>
        </w:rPr>
        <w:t>l</w:t>
      </w:r>
      <w:r>
        <w:rPr>
          <w:sz w:val="21"/>
          <w:szCs w:val="21"/>
        </w:rPr>
        <w:t>e</w:t>
      </w:r>
      <w:r>
        <w:rPr>
          <w:spacing w:val="1"/>
          <w:sz w:val="21"/>
          <w:szCs w:val="21"/>
        </w:rPr>
        <w:t xml:space="preserve"> </w:t>
      </w:r>
      <w:r>
        <w:rPr>
          <w:spacing w:val="2"/>
          <w:sz w:val="21"/>
          <w:szCs w:val="21"/>
        </w:rPr>
        <w:t>ș</w:t>
      </w:r>
      <w:r>
        <w:rPr>
          <w:sz w:val="21"/>
          <w:szCs w:val="21"/>
        </w:rPr>
        <w:t>i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1"/>
          <w:sz w:val="21"/>
          <w:szCs w:val="21"/>
        </w:rPr>
        <w:t xml:space="preserve"> </w:t>
      </w:r>
      <w:r>
        <w:rPr>
          <w:spacing w:val="-1"/>
          <w:sz w:val="21"/>
          <w:szCs w:val="21"/>
        </w:rPr>
        <w:t>r</w:t>
      </w:r>
      <w:r>
        <w:rPr>
          <w:sz w:val="21"/>
          <w:szCs w:val="21"/>
        </w:rPr>
        <w:t>e</w:t>
      </w:r>
      <w:r>
        <w:rPr>
          <w:spacing w:val="-1"/>
          <w:sz w:val="21"/>
          <w:szCs w:val="21"/>
        </w:rPr>
        <w:t>l</w:t>
      </w:r>
      <w:r>
        <w:rPr>
          <w:sz w:val="21"/>
          <w:szCs w:val="21"/>
        </w:rPr>
        <w:t>e</w:t>
      </w:r>
      <w:r>
        <w:rPr>
          <w:spacing w:val="-3"/>
          <w:sz w:val="21"/>
          <w:szCs w:val="21"/>
        </w:rPr>
        <w:t>v</w:t>
      </w:r>
      <w:r>
        <w:rPr>
          <w:sz w:val="21"/>
          <w:szCs w:val="21"/>
        </w:rPr>
        <w:t>an</w:t>
      </w:r>
      <w:r>
        <w:rPr>
          <w:spacing w:val="-1"/>
          <w:sz w:val="21"/>
          <w:szCs w:val="21"/>
        </w:rPr>
        <w:t>t</w:t>
      </w:r>
      <w:r>
        <w:rPr>
          <w:sz w:val="21"/>
          <w:szCs w:val="21"/>
        </w:rPr>
        <w:t>e</w:t>
      </w:r>
      <w:r>
        <w:rPr>
          <w:spacing w:val="1"/>
          <w:sz w:val="21"/>
          <w:szCs w:val="21"/>
        </w:rPr>
        <w:t xml:space="preserve"> </w:t>
      </w:r>
      <w:r>
        <w:rPr>
          <w:spacing w:val="2"/>
          <w:sz w:val="21"/>
          <w:szCs w:val="21"/>
        </w:rPr>
        <w:t>ș</w:t>
      </w:r>
      <w:r>
        <w:rPr>
          <w:sz w:val="21"/>
          <w:szCs w:val="21"/>
        </w:rPr>
        <w:t>i cu</w:t>
      </w:r>
      <w:r>
        <w:rPr>
          <w:spacing w:val="1"/>
          <w:sz w:val="21"/>
          <w:szCs w:val="21"/>
        </w:rPr>
        <w:t xml:space="preserve"> </w:t>
      </w:r>
      <w:r>
        <w:rPr>
          <w:sz w:val="21"/>
          <w:szCs w:val="21"/>
        </w:rPr>
        <w:t>dep</w:t>
      </w:r>
      <w:r>
        <w:rPr>
          <w:spacing w:val="-1"/>
          <w:sz w:val="21"/>
          <w:szCs w:val="21"/>
        </w:rPr>
        <w:t>l</w:t>
      </w:r>
      <w:r>
        <w:rPr>
          <w:spacing w:val="1"/>
          <w:sz w:val="21"/>
          <w:szCs w:val="21"/>
        </w:rPr>
        <w:t>i</w:t>
      </w:r>
      <w:r>
        <w:rPr>
          <w:sz w:val="21"/>
          <w:szCs w:val="21"/>
        </w:rPr>
        <w:t>na</w:t>
      </w:r>
      <w:r>
        <w:rPr>
          <w:spacing w:val="1"/>
          <w:sz w:val="21"/>
          <w:szCs w:val="21"/>
        </w:rPr>
        <w:t xml:space="preserve"> </w:t>
      </w:r>
      <w:r>
        <w:rPr>
          <w:spacing w:val="-1"/>
          <w:sz w:val="21"/>
          <w:szCs w:val="21"/>
        </w:rPr>
        <w:t>î</w:t>
      </w:r>
      <w:r>
        <w:rPr>
          <w:sz w:val="21"/>
          <w:szCs w:val="21"/>
        </w:rPr>
        <w:t>n</w:t>
      </w:r>
      <w:r>
        <w:rPr>
          <w:spacing w:val="-1"/>
          <w:sz w:val="21"/>
          <w:szCs w:val="21"/>
        </w:rPr>
        <w:t>ț</w:t>
      </w:r>
      <w:r>
        <w:rPr>
          <w:sz w:val="21"/>
          <w:szCs w:val="21"/>
        </w:rPr>
        <w:t>e</w:t>
      </w:r>
      <w:r>
        <w:rPr>
          <w:spacing w:val="-1"/>
          <w:sz w:val="21"/>
          <w:szCs w:val="21"/>
        </w:rPr>
        <w:t>l</w:t>
      </w:r>
      <w:r>
        <w:rPr>
          <w:sz w:val="21"/>
          <w:szCs w:val="21"/>
        </w:rPr>
        <w:t>ege</w:t>
      </w:r>
      <w:r>
        <w:rPr>
          <w:spacing w:val="-1"/>
          <w:sz w:val="21"/>
          <w:szCs w:val="21"/>
        </w:rPr>
        <w:t>r</w:t>
      </w:r>
      <w:r>
        <w:rPr>
          <w:sz w:val="21"/>
          <w:szCs w:val="21"/>
        </w:rPr>
        <w:t>e</w:t>
      </w:r>
      <w:r>
        <w:rPr>
          <w:spacing w:val="1"/>
          <w:sz w:val="21"/>
          <w:szCs w:val="21"/>
        </w:rPr>
        <w:t xml:space="preserve"> </w:t>
      </w:r>
      <w:r>
        <w:rPr>
          <w:sz w:val="21"/>
          <w:szCs w:val="21"/>
        </w:rPr>
        <w:t>a</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ex</w:t>
      </w:r>
      <w:r>
        <w:rPr>
          <w:spacing w:val="-1"/>
          <w:sz w:val="21"/>
          <w:szCs w:val="21"/>
        </w:rPr>
        <w:t>it</w:t>
      </w:r>
      <w:r>
        <w:rPr>
          <w:sz w:val="21"/>
          <w:szCs w:val="21"/>
        </w:rPr>
        <w:t>ă</w:t>
      </w:r>
      <w:r>
        <w:rPr>
          <w:spacing w:val="1"/>
          <w:sz w:val="21"/>
          <w:szCs w:val="21"/>
        </w:rPr>
        <w:t>ți</w:t>
      </w:r>
      <w:r>
        <w:rPr>
          <w:sz w:val="21"/>
          <w:szCs w:val="21"/>
        </w:rPr>
        <w:t xml:space="preserve">i </w:t>
      </w:r>
      <w:r>
        <w:rPr>
          <w:spacing w:val="-1"/>
          <w:sz w:val="21"/>
          <w:szCs w:val="21"/>
        </w:rPr>
        <w:t>l</w:t>
      </w:r>
      <w:r>
        <w:rPr>
          <w:sz w:val="21"/>
          <w:szCs w:val="21"/>
        </w:rPr>
        <w:t>ega</w:t>
      </w:r>
      <w:r>
        <w:rPr>
          <w:spacing w:val="-1"/>
          <w:sz w:val="21"/>
          <w:szCs w:val="21"/>
        </w:rPr>
        <w:t>t</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ea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 con</w:t>
      </w:r>
      <w:r>
        <w:rPr>
          <w:spacing w:val="-1"/>
          <w:sz w:val="21"/>
          <w:szCs w:val="21"/>
        </w:rPr>
        <w:t>f</w:t>
      </w:r>
      <w:r>
        <w:rPr>
          <w:sz w:val="21"/>
          <w:szCs w:val="21"/>
        </w:rPr>
        <w:t>o</w:t>
      </w:r>
      <w:r>
        <w:rPr>
          <w:spacing w:val="-1"/>
          <w:sz w:val="21"/>
          <w:szCs w:val="21"/>
        </w:rPr>
        <w:t>r</w:t>
      </w:r>
      <w:r>
        <w:rPr>
          <w:sz w:val="21"/>
          <w:szCs w:val="21"/>
        </w:rPr>
        <w:t>m</w:t>
      </w:r>
      <w:r>
        <w:rPr>
          <w:spacing w:val="-12"/>
          <w:sz w:val="21"/>
          <w:szCs w:val="21"/>
        </w:rPr>
        <w:t xml:space="preserve"> </w:t>
      </w:r>
      <w:r>
        <w:rPr>
          <w:sz w:val="21"/>
          <w:szCs w:val="21"/>
        </w:rPr>
        <w:t>p</w:t>
      </w:r>
      <w:r>
        <w:rPr>
          <w:spacing w:val="-1"/>
          <w:sz w:val="21"/>
          <w:szCs w:val="21"/>
        </w:rPr>
        <w:t>l</w:t>
      </w:r>
      <w:r>
        <w:rPr>
          <w:sz w:val="21"/>
          <w:szCs w:val="21"/>
        </w:rPr>
        <w:t>an</w:t>
      </w:r>
      <w:r>
        <w:rPr>
          <w:spacing w:val="-1"/>
          <w:sz w:val="21"/>
          <w:szCs w:val="21"/>
        </w:rPr>
        <w:t>ifi</w:t>
      </w:r>
      <w:r>
        <w:rPr>
          <w:sz w:val="21"/>
          <w:szCs w:val="21"/>
        </w:rPr>
        <w:t>că</w:t>
      </w:r>
      <w:r>
        <w:rPr>
          <w:spacing w:val="-1"/>
          <w:sz w:val="21"/>
          <w:szCs w:val="21"/>
        </w:rPr>
        <w:t>ril</w:t>
      </w:r>
      <w:r>
        <w:rPr>
          <w:sz w:val="21"/>
          <w:szCs w:val="21"/>
        </w:rPr>
        <w:t>o</w:t>
      </w:r>
      <w:r>
        <w:rPr>
          <w:spacing w:val="-1"/>
          <w:sz w:val="21"/>
          <w:szCs w:val="21"/>
        </w:rPr>
        <w:t>r</w:t>
      </w:r>
      <w:r>
        <w:rPr>
          <w:sz w:val="21"/>
          <w:szCs w:val="21"/>
        </w:rPr>
        <w:t>,</w:t>
      </w:r>
      <w:r>
        <w:rPr>
          <w:spacing w:val="-9"/>
          <w:sz w:val="21"/>
          <w:szCs w:val="21"/>
        </w:rPr>
        <w:t xml:space="preserve"> </w:t>
      </w:r>
      <w:r>
        <w:rPr>
          <w:sz w:val="21"/>
          <w:szCs w:val="21"/>
        </w:rPr>
        <w:t>a</w:t>
      </w:r>
      <w:r>
        <w:rPr>
          <w:spacing w:val="-1"/>
          <w:sz w:val="21"/>
          <w:szCs w:val="21"/>
        </w:rPr>
        <w:t>stf</w:t>
      </w:r>
      <w:r>
        <w:rPr>
          <w:sz w:val="21"/>
          <w:szCs w:val="21"/>
        </w:rPr>
        <w:t>el</w:t>
      </w:r>
      <w:r>
        <w:rPr>
          <w:spacing w:val="-8"/>
          <w:sz w:val="21"/>
          <w:szCs w:val="21"/>
        </w:rPr>
        <w:t xml:space="preserve"> </w:t>
      </w:r>
      <w:r>
        <w:rPr>
          <w:spacing w:val="-1"/>
          <w:sz w:val="21"/>
          <w:szCs w:val="21"/>
        </w:rPr>
        <w:t>î</w:t>
      </w:r>
      <w:r>
        <w:rPr>
          <w:sz w:val="21"/>
          <w:szCs w:val="21"/>
        </w:rPr>
        <w:t>ncât</w:t>
      </w:r>
      <w:r>
        <w:rPr>
          <w:spacing w:val="-11"/>
          <w:sz w:val="21"/>
          <w:szCs w:val="21"/>
        </w:rPr>
        <w:t xml:space="preserve"> </w:t>
      </w:r>
      <w:r>
        <w:rPr>
          <w:sz w:val="21"/>
          <w:szCs w:val="21"/>
        </w:rPr>
        <w:t>să</w:t>
      </w:r>
      <w:r>
        <w:rPr>
          <w:spacing w:val="-10"/>
          <w:sz w:val="21"/>
          <w:szCs w:val="21"/>
        </w:rPr>
        <w:t xml:space="preserve"> </w:t>
      </w:r>
      <w:r>
        <w:rPr>
          <w:sz w:val="21"/>
          <w:szCs w:val="21"/>
        </w:rPr>
        <w:t>se</w:t>
      </w:r>
      <w:r>
        <w:rPr>
          <w:spacing w:val="-10"/>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e</w:t>
      </w:r>
      <w:r>
        <w:rPr>
          <w:spacing w:val="-12"/>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pacing w:val="-3"/>
          <w:sz w:val="21"/>
          <w:szCs w:val="21"/>
        </w:rPr>
        <w:t>e</w:t>
      </w:r>
      <w:r>
        <w:rPr>
          <w:sz w:val="21"/>
          <w:szCs w:val="21"/>
        </w:rPr>
        <w:t>a</w:t>
      </w:r>
      <w:r>
        <w:rPr>
          <w:spacing w:val="-9"/>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e</w:t>
      </w:r>
      <w:r>
        <w:rPr>
          <w:spacing w:val="-1"/>
          <w:sz w:val="21"/>
          <w:szCs w:val="21"/>
        </w:rPr>
        <w:t>l</w:t>
      </w:r>
      <w:r>
        <w:rPr>
          <w:sz w:val="21"/>
          <w:szCs w:val="21"/>
        </w:rPr>
        <w:t>or</w:t>
      </w:r>
      <w:r>
        <w:rPr>
          <w:spacing w:val="-10"/>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0"/>
          <w:sz w:val="21"/>
          <w:szCs w:val="21"/>
        </w:rPr>
        <w:t xml:space="preserve"> </w:t>
      </w:r>
      <w:r>
        <w:rPr>
          <w:sz w:val="21"/>
          <w:szCs w:val="21"/>
        </w:rPr>
        <w:t>Co</w:t>
      </w:r>
      <w:r>
        <w:rPr>
          <w:spacing w:val="-2"/>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9"/>
          <w:sz w:val="21"/>
          <w:szCs w:val="21"/>
        </w:rPr>
        <w:t xml:space="preserve"> </w:t>
      </w:r>
      <w:r>
        <w:rPr>
          <w:spacing w:val="-1"/>
          <w:sz w:val="21"/>
          <w:szCs w:val="21"/>
        </w:rPr>
        <w:t>i</w:t>
      </w:r>
      <w:r>
        <w:rPr>
          <w:sz w:val="21"/>
          <w:szCs w:val="21"/>
        </w:rPr>
        <w:t>nc</w:t>
      </w:r>
      <w:r>
        <w:rPr>
          <w:spacing w:val="-1"/>
          <w:sz w:val="21"/>
          <w:szCs w:val="21"/>
        </w:rPr>
        <w:t>l</w:t>
      </w:r>
      <w:r>
        <w:rPr>
          <w:sz w:val="21"/>
          <w:szCs w:val="21"/>
        </w:rPr>
        <w:t>uzând</w:t>
      </w:r>
      <w:r>
        <w:rPr>
          <w:spacing w:val="-10"/>
          <w:sz w:val="21"/>
          <w:szCs w:val="21"/>
        </w:rPr>
        <w:t xml:space="preserve"> </w:t>
      </w:r>
      <w:r>
        <w:rPr>
          <w:spacing w:val="-1"/>
          <w:sz w:val="21"/>
          <w:szCs w:val="21"/>
        </w:rPr>
        <w:t>i</w:t>
      </w:r>
      <w:r>
        <w:rPr>
          <w:spacing w:val="-2"/>
          <w:sz w:val="21"/>
          <w:szCs w:val="21"/>
        </w:rPr>
        <w:t>n</w:t>
      </w:r>
      <w:r>
        <w:rPr>
          <w:sz w:val="21"/>
          <w:szCs w:val="21"/>
        </w:rPr>
        <w:t>d</w:t>
      </w:r>
      <w:r>
        <w:rPr>
          <w:spacing w:val="-1"/>
          <w:sz w:val="21"/>
          <w:szCs w:val="21"/>
        </w:rPr>
        <w:t>i</w:t>
      </w:r>
      <w:r>
        <w:rPr>
          <w:sz w:val="21"/>
          <w:szCs w:val="21"/>
        </w:rPr>
        <w:t>ca</w:t>
      </w:r>
      <w:r>
        <w:rPr>
          <w:spacing w:val="-1"/>
          <w:sz w:val="21"/>
          <w:szCs w:val="21"/>
        </w:rPr>
        <w:t>ti</w:t>
      </w:r>
      <w:r>
        <w:rPr>
          <w:sz w:val="21"/>
          <w:szCs w:val="21"/>
        </w:rPr>
        <w:t>v,</w:t>
      </w:r>
      <w:r>
        <w:rPr>
          <w:spacing w:val="-9"/>
          <w:sz w:val="21"/>
          <w:szCs w:val="21"/>
        </w:rPr>
        <w:t xml:space="preserve"> </w:t>
      </w:r>
      <w:r>
        <w:rPr>
          <w:spacing w:val="-1"/>
          <w:sz w:val="21"/>
          <w:szCs w:val="21"/>
        </w:rPr>
        <w:t>f</w:t>
      </w:r>
      <w:r>
        <w:rPr>
          <w:sz w:val="21"/>
          <w:szCs w:val="21"/>
        </w:rPr>
        <w:t>ă</w:t>
      </w:r>
      <w:r>
        <w:rPr>
          <w:spacing w:val="-1"/>
          <w:sz w:val="21"/>
          <w:szCs w:val="21"/>
        </w:rPr>
        <w:t>r</w:t>
      </w:r>
      <w:r>
        <w:rPr>
          <w:sz w:val="21"/>
          <w:szCs w:val="21"/>
        </w:rPr>
        <w:t xml:space="preserve">ă a </w:t>
      </w:r>
      <w:r>
        <w:rPr>
          <w:spacing w:val="-1"/>
          <w:sz w:val="21"/>
          <w:szCs w:val="21"/>
        </w:rPr>
        <w:t>f</w:t>
      </w:r>
      <w:r>
        <w:rPr>
          <w:sz w:val="21"/>
          <w:szCs w:val="21"/>
        </w:rPr>
        <w:t>i</w:t>
      </w:r>
      <w:r>
        <w:rPr>
          <w:spacing w:val="-1"/>
          <w:sz w:val="21"/>
          <w:szCs w:val="21"/>
        </w:rPr>
        <w:t xml:space="preserve"> l</w:t>
      </w:r>
      <w:r>
        <w:rPr>
          <w:spacing w:val="1"/>
          <w:sz w:val="21"/>
          <w:szCs w:val="21"/>
        </w:rPr>
        <w:t>i</w:t>
      </w:r>
      <w:r>
        <w:rPr>
          <w:spacing w:val="-4"/>
          <w:sz w:val="21"/>
          <w:szCs w:val="21"/>
        </w:rPr>
        <w:t>m</w:t>
      </w:r>
      <w:r>
        <w:rPr>
          <w:spacing w:val="-1"/>
          <w:sz w:val="21"/>
          <w:szCs w:val="21"/>
        </w:rPr>
        <w:t>it</w:t>
      </w:r>
      <w:r>
        <w:rPr>
          <w:spacing w:val="2"/>
          <w:sz w:val="21"/>
          <w:szCs w:val="21"/>
        </w:rPr>
        <w:t>a</w:t>
      </w:r>
      <w:r>
        <w:rPr>
          <w:spacing w:val="-1"/>
          <w:sz w:val="21"/>
          <w:szCs w:val="21"/>
        </w:rPr>
        <w:t>t</w:t>
      </w:r>
      <w:r>
        <w:rPr>
          <w:spacing w:val="1"/>
          <w:sz w:val="21"/>
          <w:szCs w:val="21"/>
        </w:rPr>
        <w:t>i</w:t>
      </w:r>
      <w:r>
        <w:rPr>
          <w:spacing w:val="-2"/>
          <w:sz w:val="21"/>
          <w:szCs w:val="21"/>
        </w:rPr>
        <w:t>v</w:t>
      </w:r>
      <w:r>
        <w:rPr>
          <w:sz w:val="21"/>
          <w:szCs w:val="21"/>
        </w:rPr>
        <w:t>:</w:t>
      </w:r>
    </w:p>
    <w:p w14:paraId="01EC8CCD" w14:textId="77777777" w:rsidR="00BD0345" w:rsidRDefault="00CA7BAD">
      <w:pPr>
        <w:spacing w:before="1"/>
        <w:ind w:left="118" w:right="77"/>
        <w:jc w:val="both"/>
        <w:rPr>
          <w:sz w:val="21"/>
          <w:szCs w:val="21"/>
        </w:rPr>
      </w:pPr>
      <w:r>
        <w:rPr>
          <w:sz w:val="24"/>
          <w:szCs w:val="24"/>
        </w:rPr>
        <w:t xml:space="preserve">●        </w:t>
      </w:r>
      <w:r>
        <w:rPr>
          <w:spacing w:val="24"/>
          <w:sz w:val="24"/>
          <w:szCs w:val="24"/>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z w:val="21"/>
          <w:szCs w:val="21"/>
        </w:rPr>
        <w:t>e</w:t>
      </w:r>
      <w:r>
        <w:rPr>
          <w:spacing w:val="-1"/>
          <w:sz w:val="21"/>
          <w:szCs w:val="21"/>
        </w:rPr>
        <w:t>st</w:t>
      </w:r>
      <w:r>
        <w:rPr>
          <w:sz w:val="21"/>
          <w:szCs w:val="21"/>
        </w:rPr>
        <w:t>e</w:t>
      </w:r>
      <w:r>
        <w:rPr>
          <w:spacing w:val="14"/>
          <w:sz w:val="21"/>
          <w:szCs w:val="21"/>
        </w:rPr>
        <w:t xml:space="preserve"> </w:t>
      </w:r>
      <w:r>
        <w:rPr>
          <w:spacing w:val="-1"/>
          <w:sz w:val="21"/>
          <w:szCs w:val="21"/>
        </w:rPr>
        <w:t>r</w:t>
      </w:r>
      <w:r>
        <w:rPr>
          <w:sz w:val="21"/>
          <w:szCs w:val="21"/>
        </w:rPr>
        <w:t>e</w:t>
      </w:r>
      <w:r>
        <w:rPr>
          <w:spacing w:val="-1"/>
          <w:sz w:val="21"/>
          <w:szCs w:val="21"/>
        </w:rPr>
        <w:t>s</w:t>
      </w:r>
      <w:r>
        <w:rPr>
          <w:spacing w:val="-2"/>
          <w:sz w:val="21"/>
          <w:szCs w:val="21"/>
        </w:rPr>
        <w:t>p</w:t>
      </w:r>
      <w:r>
        <w:rPr>
          <w:sz w:val="21"/>
          <w:szCs w:val="21"/>
        </w:rPr>
        <w:t>ons</w:t>
      </w:r>
      <w:r>
        <w:rPr>
          <w:spacing w:val="-1"/>
          <w:sz w:val="21"/>
          <w:szCs w:val="21"/>
        </w:rPr>
        <w:t>a</w:t>
      </w:r>
      <w:r>
        <w:rPr>
          <w:spacing w:val="-2"/>
          <w:sz w:val="21"/>
          <w:szCs w:val="21"/>
        </w:rPr>
        <w:t>b</w:t>
      </w:r>
      <w:r>
        <w:rPr>
          <w:spacing w:val="-1"/>
          <w:sz w:val="21"/>
          <w:szCs w:val="21"/>
        </w:rPr>
        <w:t>i</w:t>
      </w:r>
      <w:r>
        <w:rPr>
          <w:sz w:val="21"/>
          <w:szCs w:val="21"/>
        </w:rPr>
        <w:t>l</w:t>
      </w:r>
      <w:r>
        <w:rPr>
          <w:spacing w:val="13"/>
          <w:sz w:val="21"/>
          <w:szCs w:val="21"/>
        </w:rPr>
        <w:t xml:space="preserve"> </w:t>
      </w:r>
      <w:r>
        <w:rPr>
          <w:sz w:val="21"/>
          <w:szCs w:val="21"/>
        </w:rPr>
        <w:t>pen</w:t>
      </w:r>
      <w:r>
        <w:rPr>
          <w:spacing w:val="-1"/>
          <w:sz w:val="21"/>
          <w:szCs w:val="21"/>
        </w:rPr>
        <w:t>tr</w:t>
      </w:r>
      <w:r>
        <w:rPr>
          <w:sz w:val="21"/>
          <w:szCs w:val="21"/>
        </w:rPr>
        <w:t>u</w:t>
      </w:r>
      <w:r>
        <w:rPr>
          <w:spacing w:val="14"/>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a</w:t>
      </w:r>
      <w:r>
        <w:rPr>
          <w:spacing w:val="-1"/>
          <w:sz w:val="21"/>
          <w:szCs w:val="21"/>
        </w:rPr>
        <w:t>t</w:t>
      </w:r>
      <w:r>
        <w:rPr>
          <w:sz w:val="21"/>
          <w:szCs w:val="21"/>
        </w:rPr>
        <w:t>ea</w:t>
      </w:r>
      <w:r>
        <w:rPr>
          <w:spacing w:val="14"/>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13"/>
          <w:sz w:val="21"/>
          <w:szCs w:val="21"/>
        </w:rPr>
        <w:t xml:space="preserve"> </w:t>
      </w:r>
      <w:r>
        <w:rPr>
          <w:sz w:val="21"/>
          <w:szCs w:val="21"/>
        </w:rPr>
        <w:t>s</w:t>
      </w:r>
      <w:r>
        <w:rPr>
          <w:spacing w:val="-1"/>
          <w:sz w:val="21"/>
          <w:szCs w:val="21"/>
        </w:rPr>
        <w:t>a</w:t>
      </w:r>
      <w:r>
        <w:rPr>
          <w:sz w:val="21"/>
          <w:szCs w:val="21"/>
        </w:rPr>
        <w:t>u,</w:t>
      </w:r>
      <w:r>
        <w:rPr>
          <w:spacing w:val="14"/>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14"/>
          <w:sz w:val="21"/>
          <w:szCs w:val="21"/>
        </w:rPr>
        <w:t xml:space="preserve"> </w:t>
      </w:r>
      <w:r>
        <w:rPr>
          <w:sz w:val="21"/>
          <w:szCs w:val="21"/>
        </w:rPr>
        <w:t>ob</w:t>
      </w:r>
      <w:r>
        <w:rPr>
          <w:spacing w:val="-1"/>
          <w:sz w:val="21"/>
          <w:szCs w:val="21"/>
        </w:rPr>
        <w:t>ți</w:t>
      </w:r>
      <w:r>
        <w:rPr>
          <w:sz w:val="21"/>
          <w:szCs w:val="21"/>
        </w:rPr>
        <w:t>ne</w:t>
      </w:r>
      <w:r>
        <w:rPr>
          <w:spacing w:val="-1"/>
          <w:sz w:val="21"/>
          <w:szCs w:val="21"/>
        </w:rPr>
        <w:t>r</w:t>
      </w:r>
      <w:r>
        <w:rPr>
          <w:sz w:val="21"/>
          <w:szCs w:val="21"/>
        </w:rPr>
        <w:t>ea</w:t>
      </w:r>
      <w:r>
        <w:rPr>
          <w:spacing w:val="14"/>
          <w:sz w:val="21"/>
          <w:szCs w:val="21"/>
        </w:rPr>
        <w:t xml:space="preserve"> </w:t>
      </w:r>
      <w:r>
        <w:rPr>
          <w:spacing w:val="-1"/>
          <w:sz w:val="21"/>
          <w:szCs w:val="21"/>
        </w:rPr>
        <w:t>r</w:t>
      </w:r>
      <w:r>
        <w:rPr>
          <w:spacing w:val="-3"/>
          <w:sz w:val="21"/>
          <w:szCs w:val="21"/>
        </w:rPr>
        <w:t>e</w:t>
      </w:r>
      <w:r>
        <w:rPr>
          <w:sz w:val="21"/>
          <w:szCs w:val="21"/>
        </w:rPr>
        <w:t>zu</w:t>
      </w:r>
      <w:r>
        <w:rPr>
          <w:spacing w:val="-1"/>
          <w:sz w:val="21"/>
          <w:szCs w:val="21"/>
        </w:rPr>
        <w:t>lt</w:t>
      </w:r>
      <w:r>
        <w:rPr>
          <w:sz w:val="21"/>
          <w:szCs w:val="21"/>
        </w:rPr>
        <w:t>a</w:t>
      </w:r>
      <w:r>
        <w:rPr>
          <w:spacing w:val="-1"/>
          <w:sz w:val="21"/>
          <w:szCs w:val="21"/>
        </w:rPr>
        <w:t>t</w:t>
      </w:r>
      <w:r>
        <w:rPr>
          <w:sz w:val="21"/>
          <w:szCs w:val="21"/>
        </w:rPr>
        <w:t>e</w:t>
      </w:r>
      <w:r>
        <w:rPr>
          <w:spacing w:val="-1"/>
          <w:sz w:val="21"/>
          <w:szCs w:val="21"/>
        </w:rPr>
        <w:t>l</w:t>
      </w:r>
      <w:r>
        <w:rPr>
          <w:sz w:val="21"/>
          <w:szCs w:val="21"/>
        </w:rPr>
        <w:t>or</w:t>
      </w:r>
      <w:r>
        <w:rPr>
          <w:spacing w:val="14"/>
          <w:sz w:val="21"/>
          <w:szCs w:val="21"/>
        </w:rPr>
        <w:t xml:space="preserve"> </w:t>
      </w:r>
      <w:r>
        <w:rPr>
          <w:sz w:val="21"/>
          <w:szCs w:val="21"/>
        </w:rPr>
        <w:t>ce</w:t>
      </w:r>
      <w:r>
        <w:rPr>
          <w:spacing w:val="-1"/>
          <w:sz w:val="21"/>
          <w:szCs w:val="21"/>
        </w:rPr>
        <w:t>r</w:t>
      </w:r>
      <w:r>
        <w:rPr>
          <w:sz w:val="21"/>
          <w:szCs w:val="21"/>
        </w:rPr>
        <w:t>u</w:t>
      </w:r>
      <w:r>
        <w:rPr>
          <w:spacing w:val="-1"/>
          <w:sz w:val="21"/>
          <w:szCs w:val="21"/>
        </w:rPr>
        <w:t>t</w:t>
      </w:r>
      <w:r>
        <w:rPr>
          <w:sz w:val="21"/>
          <w:szCs w:val="21"/>
        </w:rPr>
        <w:t>e</w:t>
      </w:r>
      <w:r>
        <w:rPr>
          <w:spacing w:val="14"/>
          <w:sz w:val="21"/>
          <w:szCs w:val="21"/>
        </w:rPr>
        <w:t xml:space="preserve"> </w:t>
      </w:r>
      <w:r>
        <w:rPr>
          <w:sz w:val="21"/>
          <w:szCs w:val="21"/>
        </w:rPr>
        <w:t>și</w:t>
      </w:r>
      <w:r>
        <w:rPr>
          <w:spacing w:val="13"/>
          <w:sz w:val="21"/>
          <w:szCs w:val="21"/>
        </w:rPr>
        <w:t xml:space="preserve"> </w:t>
      </w:r>
      <w:r>
        <w:rPr>
          <w:sz w:val="21"/>
          <w:szCs w:val="21"/>
        </w:rPr>
        <w:t>pen</w:t>
      </w:r>
      <w:r>
        <w:rPr>
          <w:spacing w:val="-1"/>
          <w:sz w:val="21"/>
          <w:szCs w:val="21"/>
        </w:rPr>
        <w:t>tr</w:t>
      </w:r>
      <w:r>
        <w:rPr>
          <w:sz w:val="21"/>
          <w:szCs w:val="21"/>
        </w:rPr>
        <w:t>u</w:t>
      </w:r>
    </w:p>
    <w:p w14:paraId="6AE2331E" w14:textId="77777777" w:rsidR="00BD0345" w:rsidRDefault="00CA7BAD">
      <w:pPr>
        <w:spacing w:line="220" w:lineRule="exact"/>
        <w:ind w:left="118" w:right="7282"/>
        <w:jc w:val="both"/>
        <w:rPr>
          <w:sz w:val="21"/>
          <w:szCs w:val="21"/>
        </w:rPr>
        <w:sectPr w:rsidR="00BD0345">
          <w:pgSz w:w="11900" w:h="16860"/>
          <w:pgMar w:top="1580" w:right="540" w:bottom="280" w:left="960" w:header="720" w:footer="720" w:gutter="0"/>
          <w:cols w:space="720"/>
        </w:sectPr>
      </w:pP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 xml:space="preserve">ea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or de e</w:t>
      </w:r>
      <w:r>
        <w:rPr>
          <w:spacing w:val="-3"/>
          <w:sz w:val="21"/>
          <w:szCs w:val="21"/>
        </w:rPr>
        <w:t>x</w:t>
      </w:r>
      <w:r>
        <w:rPr>
          <w:sz w:val="21"/>
          <w:szCs w:val="21"/>
        </w:rPr>
        <w:t>ecu</w:t>
      </w:r>
      <w:r>
        <w:rPr>
          <w:spacing w:val="-1"/>
          <w:sz w:val="21"/>
          <w:szCs w:val="21"/>
        </w:rPr>
        <w:t>ți</w:t>
      </w:r>
      <w:r>
        <w:rPr>
          <w:sz w:val="21"/>
          <w:szCs w:val="21"/>
        </w:rPr>
        <w:t>e;</w:t>
      </w:r>
    </w:p>
    <w:p w14:paraId="02CFEAE8" w14:textId="77777777" w:rsidR="00BD0345" w:rsidRDefault="00BD0345">
      <w:pPr>
        <w:spacing w:before="1" w:line="280" w:lineRule="exact"/>
        <w:rPr>
          <w:sz w:val="28"/>
          <w:szCs w:val="28"/>
        </w:rPr>
      </w:pPr>
    </w:p>
    <w:p w14:paraId="7D738B23" w14:textId="77777777" w:rsidR="00BD0345" w:rsidRDefault="00CA7BAD">
      <w:pPr>
        <w:spacing w:before="59" w:line="240" w:lineRule="exact"/>
        <w:ind w:left="118" w:right="77"/>
        <w:jc w:val="both"/>
        <w:rPr>
          <w:sz w:val="21"/>
          <w:szCs w:val="21"/>
        </w:rPr>
      </w:pPr>
      <w:r>
        <w:rPr>
          <w:sz w:val="24"/>
          <w:szCs w:val="24"/>
        </w:rPr>
        <w:t xml:space="preserve">●        </w:t>
      </w:r>
      <w:r>
        <w:rPr>
          <w:spacing w:val="19"/>
          <w:sz w:val="24"/>
          <w:szCs w:val="24"/>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w:t>
      </w:r>
      <w:r>
        <w:rPr>
          <w:spacing w:val="-2"/>
          <w:sz w:val="21"/>
          <w:szCs w:val="21"/>
        </w:rPr>
        <w:t>o</w:t>
      </w:r>
      <w:r>
        <w:rPr>
          <w:sz w:val="21"/>
          <w:szCs w:val="21"/>
        </w:rPr>
        <w:t>ns</w:t>
      </w:r>
      <w:r>
        <w:rPr>
          <w:spacing w:val="-1"/>
          <w:sz w:val="21"/>
          <w:szCs w:val="21"/>
        </w:rPr>
        <w:t>a</w:t>
      </w:r>
      <w:r>
        <w:rPr>
          <w:spacing w:val="-2"/>
          <w:sz w:val="21"/>
          <w:szCs w:val="21"/>
        </w:rPr>
        <w:t>b</w:t>
      </w:r>
      <w:r>
        <w:rPr>
          <w:spacing w:val="-1"/>
          <w:sz w:val="21"/>
          <w:szCs w:val="21"/>
        </w:rPr>
        <w:t>i</w:t>
      </w:r>
      <w:r>
        <w:rPr>
          <w:sz w:val="21"/>
          <w:szCs w:val="21"/>
        </w:rPr>
        <w:t>l</w:t>
      </w:r>
      <w:r>
        <w:rPr>
          <w:spacing w:val="1"/>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pacing w:val="-1"/>
          <w:sz w:val="21"/>
          <w:szCs w:val="21"/>
        </w:rPr>
        <w:t>î</w:t>
      </w:r>
      <w:r>
        <w:rPr>
          <w:sz w:val="21"/>
          <w:szCs w:val="21"/>
        </w:rPr>
        <w:t>n</w:t>
      </w:r>
      <w:r>
        <w:rPr>
          <w:spacing w:val="-1"/>
          <w:sz w:val="21"/>
          <w:szCs w:val="21"/>
        </w:rPr>
        <w:t>tr</w:t>
      </w:r>
      <w:r>
        <w:rPr>
          <w:sz w:val="21"/>
          <w:szCs w:val="21"/>
        </w:rPr>
        <w:t>eaga</w:t>
      </w:r>
      <w:r>
        <w:rPr>
          <w:spacing w:val="2"/>
          <w:sz w:val="21"/>
          <w:szCs w:val="21"/>
        </w:rPr>
        <w:t xml:space="preserve"> </w:t>
      </w:r>
      <w:r>
        <w:rPr>
          <w:sz w:val="21"/>
          <w:szCs w:val="21"/>
        </w:rPr>
        <w:t>coo</w:t>
      </w:r>
      <w:r>
        <w:rPr>
          <w:spacing w:val="-1"/>
          <w:sz w:val="21"/>
          <w:szCs w:val="21"/>
        </w:rPr>
        <w:t>r</w:t>
      </w:r>
      <w:r>
        <w:rPr>
          <w:sz w:val="21"/>
          <w:szCs w:val="21"/>
        </w:rPr>
        <w:t>d</w:t>
      </w:r>
      <w:r>
        <w:rPr>
          <w:spacing w:val="-2"/>
          <w:sz w:val="21"/>
          <w:szCs w:val="21"/>
        </w:rPr>
        <w:t>o</w:t>
      </w:r>
      <w:r>
        <w:rPr>
          <w:sz w:val="21"/>
          <w:szCs w:val="21"/>
        </w:rPr>
        <w:t>na</w:t>
      </w:r>
      <w:r>
        <w:rPr>
          <w:spacing w:val="-1"/>
          <w:sz w:val="21"/>
          <w:szCs w:val="21"/>
        </w:rPr>
        <w:t>r</w:t>
      </w:r>
      <w:r>
        <w:rPr>
          <w:sz w:val="21"/>
          <w:szCs w:val="21"/>
        </w:rPr>
        <w:t>e a</w:t>
      </w:r>
      <w:r>
        <w:rPr>
          <w:spacing w:val="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il</w:t>
      </w:r>
      <w:r>
        <w:rPr>
          <w:sz w:val="21"/>
          <w:szCs w:val="21"/>
        </w:rPr>
        <w:t>or</w:t>
      </w:r>
      <w:r>
        <w:rPr>
          <w:spacing w:val="2"/>
          <w:sz w:val="21"/>
          <w:szCs w:val="21"/>
        </w:rPr>
        <w:t xml:space="preserve"> </w:t>
      </w:r>
      <w:r>
        <w:rPr>
          <w:sz w:val="21"/>
          <w:szCs w:val="21"/>
        </w:rPr>
        <w:t>ce</w:t>
      </w:r>
      <w:r>
        <w:rPr>
          <w:spacing w:val="2"/>
          <w:sz w:val="21"/>
          <w:szCs w:val="21"/>
        </w:rPr>
        <w:t xml:space="preserve"> </w:t>
      </w:r>
      <w:r>
        <w:rPr>
          <w:spacing w:val="-1"/>
          <w:sz w:val="21"/>
          <w:szCs w:val="21"/>
        </w:rPr>
        <w:t>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ă</w:t>
      </w:r>
      <w:r>
        <w:rPr>
          <w:spacing w:val="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sub sup</w:t>
      </w:r>
      <w:r>
        <w:rPr>
          <w:spacing w:val="-1"/>
          <w:sz w:val="21"/>
          <w:szCs w:val="21"/>
        </w:rPr>
        <w:t>r</w:t>
      </w:r>
      <w:r>
        <w:rPr>
          <w:sz w:val="21"/>
          <w:szCs w:val="21"/>
        </w:rPr>
        <w:t>a</w:t>
      </w:r>
      <w:r>
        <w:rPr>
          <w:spacing w:val="-3"/>
          <w:sz w:val="21"/>
          <w:szCs w:val="21"/>
        </w:rPr>
        <w:t>v</w:t>
      </w:r>
      <w:r>
        <w:rPr>
          <w:sz w:val="21"/>
          <w:szCs w:val="21"/>
        </w:rPr>
        <w:t>eghe</w:t>
      </w:r>
      <w:r>
        <w:rPr>
          <w:spacing w:val="-1"/>
          <w:sz w:val="21"/>
          <w:szCs w:val="21"/>
        </w:rPr>
        <w:t>r</w:t>
      </w:r>
      <w:r>
        <w:rPr>
          <w:sz w:val="21"/>
          <w:szCs w:val="21"/>
        </w:rPr>
        <w:t>ea</w:t>
      </w:r>
      <w:r>
        <w:rPr>
          <w:spacing w:val="-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ș</w:t>
      </w:r>
      <w:r>
        <w:rPr>
          <w:sz w:val="21"/>
          <w:szCs w:val="21"/>
        </w:rPr>
        <w:t>an</w:t>
      </w:r>
      <w:r>
        <w:rPr>
          <w:spacing w:val="-1"/>
          <w:sz w:val="21"/>
          <w:szCs w:val="21"/>
        </w:rPr>
        <w:t>ti</w:t>
      </w:r>
      <w:r>
        <w:rPr>
          <w:sz w:val="21"/>
          <w:szCs w:val="21"/>
        </w:rPr>
        <w:t>er</w:t>
      </w:r>
      <w:r>
        <w:rPr>
          <w:spacing w:val="-1"/>
          <w:sz w:val="21"/>
          <w:szCs w:val="21"/>
        </w:rPr>
        <w:t xml:space="preserve"> </w:t>
      </w:r>
      <w:r>
        <w:rPr>
          <w:sz w:val="21"/>
          <w:szCs w:val="21"/>
        </w:rPr>
        <w:t>și</w:t>
      </w:r>
      <w:r>
        <w:rPr>
          <w:spacing w:val="-1"/>
          <w:sz w:val="21"/>
          <w:szCs w:val="21"/>
        </w:rPr>
        <w:t xml:space="preserve"> </w:t>
      </w:r>
      <w:r>
        <w:rPr>
          <w:sz w:val="21"/>
          <w:szCs w:val="21"/>
        </w:rPr>
        <w:t xml:space="preserve">a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țil</w:t>
      </w:r>
      <w:r>
        <w:rPr>
          <w:sz w:val="21"/>
          <w:szCs w:val="21"/>
        </w:rPr>
        <w:t xml:space="preserve">or </w:t>
      </w:r>
      <w:r>
        <w:rPr>
          <w:spacing w:val="-1"/>
          <w:sz w:val="21"/>
          <w:szCs w:val="21"/>
        </w:rPr>
        <w:t>î</w:t>
      </w:r>
      <w:r>
        <w:rPr>
          <w:spacing w:val="-4"/>
          <w:sz w:val="21"/>
          <w:szCs w:val="21"/>
        </w:rPr>
        <w:t>m</w:t>
      </w:r>
      <w:r>
        <w:rPr>
          <w:sz w:val="21"/>
          <w:szCs w:val="21"/>
        </w:rPr>
        <w:t>pu</w:t>
      </w:r>
      <w:r>
        <w:rPr>
          <w:spacing w:val="-1"/>
          <w:sz w:val="21"/>
          <w:szCs w:val="21"/>
        </w:rPr>
        <w:t>t</w:t>
      </w:r>
      <w:r>
        <w:rPr>
          <w:sz w:val="21"/>
          <w:szCs w:val="21"/>
        </w:rPr>
        <w:t>e</w:t>
      </w:r>
      <w:r>
        <w:rPr>
          <w:spacing w:val="-1"/>
          <w:sz w:val="21"/>
          <w:szCs w:val="21"/>
        </w:rPr>
        <w:t>r</w:t>
      </w:r>
      <w:r>
        <w:rPr>
          <w:sz w:val="21"/>
          <w:szCs w:val="21"/>
        </w:rPr>
        <w:t>n</w:t>
      </w:r>
      <w:r>
        <w:rPr>
          <w:spacing w:val="-1"/>
          <w:sz w:val="21"/>
          <w:szCs w:val="21"/>
        </w:rPr>
        <w:t>i</w:t>
      </w:r>
      <w:r>
        <w:rPr>
          <w:sz w:val="21"/>
          <w:szCs w:val="21"/>
        </w:rPr>
        <w:t>c</w:t>
      </w:r>
      <w:r>
        <w:rPr>
          <w:spacing w:val="1"/>
          <w:sz w:val="21"/>
          <w:szCs w:val="21"/>
        </w:rPr>
        <w:t>i</w:t>
      </w:r>
      <w:r>
        <w:rPr>
          <w:spacing w:val="-1"/>
          <w:sz w:val="21"/>
          <w:szCs w:val="21"/>
        </w:rPr>
        <w:t>ț</w:t>
      </w:r>
      <w:r>
        <w:rPr>
          <w:sz w:val="21"/>
          <w:szCs w:val="21"/>
        </w:rPr>
        <w:t>i</w:t>
      </w:r>
      <w:r>
        <w:rPr>
          <w:spacing w:val="-1"/>
          <w:sz w:val="21"/>
          <w:szCs w:val="21"/>
        </w:rPr>
        <w:t xml:space="preserve"> </w:t>
      </w:r>
      <w:r>
        <w:rPr>
          <w:sz w:val="21"/>
          <w:szCs w:val="21"/>
        </w:rPr>
        <w:t>ai</w:t>
      </w:r>
      <w:r>
        <w:rPr>
          <w:spacing w:val="-1"/>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e </w:t>
      </w:r>
      <w:r>
        <w:rPr>
          <w:spacing w:val="-1"/>
          <w:sz w:val="21"/>
          <w:szCs w:val="21"/>
        </w:rPr>
        <w:t>(</w:t>
      </w:r>
      <w:r>
        <w:rPr>
          <w:sz w:val="21"/>
          <w:szCs w:val="21"/>
        </w:rPr>
        <w:t>d</w:t>
      </w:r>
      <w:r>
        <w:rPr>
          <w:spacing w:val="-2"/>
          <w:sz w:val="21"/>
          <w:szCs w:val="21"/>
        </w:rPr>
        <w:t>u</w:t>
      </w:r>
      <w:r>
        <w:rPr>
          <w:sz w:val="21"/>
          <w:szCs w:val="21"/>
        </w:rPr>
        <w:t>pă</w:t>
      </w:r>
      <w:r>
        <w:rPr>
          <w:spacing w:val="2"/>
          <w:sz w:val="21"/>
          <w:szCs w:val="21"/>
        </w:rPr>
        <w:t xml:space="preserve"> </w:t>
      </w:r>
      <w:r>
        <w:rPr>
          <w:sz w:val="21"/>
          <w:szCs w:val="21"/>
        </w:rPr>
        <w:t>caz</w:t>
      </w:r>
      <w:r>
        <w:rPr>
          <w:spacing w:val="-1"/>
          <w:sz w:val="21"/>
          <w:szCs w:val="21"/>
        </w:rPr>
        <w:t>)</w:t>
      </w:r>
      <w:r>
        <w:rPr>
          <w:sz w:val="21"/>
          <w:szCs w:val="21"/>
        </w:rPr>
        <w:t>;</w:t>
      </w:r>
    </w:p>
    <w:p w14:paraId="54ADBB25" w14:textId="77777777" w:rsidR="00BD0345" w:rsidRDefault="00CA7BAD">
      <w:pPr>
        <w:spacing w:before="27" w:line="240" w:lineRule="exact"/>
        <w:ind w:left="118" w:right="79"/>
        <w:jc w:val="both"/>
        <w:rPr>
          <w:sz w:val="21"/>
          <w:szCs w:val="21"/>
        </w:rPr>
      </w:pPr>
      <w:r>
        <w:rPr>
          <w:sz w:val="24"/>
          <w:szCs w:val="24"/>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z w:val="21"/>
          <w:szCs w:val="21"/>
        </w:rPr>
        <w:t>ac</w:t>
      </w:r>
      <w:r>
        <w:rPr>
          <w:spacing w:val="-1"/>
          <w:sz w:val="21"/>
          <w:szCs w:val="21"/>
        </w:rPr>
        <w:t>ti</w:t>
      </w:r>
      <w:r>
        <w:rPr>
          <w:sz w:val="21"/>
          <w:szCs w:val="21"/>
        </w:rPr>
        <w:t>v</w:t>
      </w:r>
      <w:r>
        <w:rPr>
          <w:spacing w:val="-1"/>
          <w:sz w:val="21"/>
          <w:szCs w:val="21"/>
        </w:rPr>
        <w:t>it</w:t>
      </w:r>
      <w:r>
        <w:rPr>
          <w:sz w:val="21"/>
          <w:szCs w:val="21"/>
        </w:rPr>
        <w:t>ă</w:t>
      </w:r>
      <w:r>
        <w:rPr>
          <w:spacing w:val="-1"/>
          <w:sz w:val="21"/>
          <w:szCs w:val="21"/>
        </w:rPr>
        <w:t>ţ</w:t>
      </w:r>
      <w:r>
        <w:rPr>
          <w:spacing w:val="1"/>
          <w:sz w:val="21"/>
          <w:szCs w:val="21"/>
        </w:rPr>
        <w:t>i</w:t>
      </w:r>
      <w:r>
        <w:rPr>
          <w:spacing w:val="-1"/>
          <w:sz w:val="21"/>
          <w:szCs w:val="21"/>
        </w:rPr>
        <w:t>l</w:t>
      </w:r>
      <w:r>
        <w:rPr>
          <w:sz w:val="21"/>
          <w:szCs w:val="21"/>
        </w:rPr>
        <w:t>e</w:t>
      </w:r>
      <w:r>
        <w:rPr>
          <w:spacing w:val="3"/>
          <w:sz w:val="21"/>
          <w:szCs w:val="21"/>
        </w:rPr>
        <w:t xml:space="preserve"> </w:t>
      </w:r>
      <w:r>
        <w:rPr>
          <w:spacing w:val="-1"/>
          <w:sz w:val="21"/>
          <w:szCs w:val="21"/>
        </w:rPr>
        <w:t>(</w:t>
      </w:r>
      <w:r>
        <w:rPr>
          <w:sz w:val="21"/>
          <w:szCs w:val="21"/>
        </w:rPr>
        <w:t>s</w:t>
      </w:r>
      <w:r>
        <w:rPr>
          <w:spacing w:val="-1"/>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4"/>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3"/>
          <w:sz w:val="21"/>
          <w:szCs w:val="21"/>
        </w:rPr>
        <w:t xml:space="preserve"> </w:t>
      </w:r>
      <w:r>
        <w:rPr>
          <w:sz w:val="21"/>
          <w:szCs w:val="21"/>
        </w:rPr>
        <w:t>şi</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5"/>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pacing w:val="2"/>
          <w:sz w:val="21"/>
          <w:szCs w:val="21"/>
        </w:rPr>
        <w:t>c</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cad</w:t>
      </w:r>
      <w:r>
        <w:rPr>
          <w:spacing w:val="-1"/>
          <w:sz w:val="21"/>
          <w:szCs w:val="21"/>
        </w:rPr>
        <w:t>r</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con</w:t>
      </w:r>
      <w:r>
        <w:rPr>
          <w:spacing w:val="-1"/>
          <w:sz w:val="21"/>
          <w:szCs w:val="21"/>
        </w:rPr>
        <w:t>f</w:t>
      </w:r>
      <w:r>
        <w:rPr>
          <w:sz w:val="21"/>
          <w:szCs w:val="21"/>
        </w:rPr>
        <w:t>o</w:t>
      </w:r>
      <w:r>
        <w:rPr>
          <w:spacing w:val="-1"/>
          <w:sz w:val="21"/>
          <w:szCs w:val="21"/>
        </w:rPr>
        <w:t>r</w:t>
      </w:r>
      <w:r>
        <w:rPr>
          <w:sz w:val="21"/>
          <w:szCs w:val="21"/>
        </w:rPr>
        <w:t>m</w:t>
      </w:r>
      <w:r>
        <w:rPr>
          <w:spacing w:val="-6"/>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3"/>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Pr>
          <w:spacing w:val="-3"/>
          <w:sz w:val="21"/>
          <w:szCs w:val="21"/>
        </w:rPr>
        <w:t xml:space="preserve"> </w:t>
      </w:r>
      <w:r>
        <w:rPr>
          <w:sz w:val="21"/>
          <w:szCs w:val="21"/>
        </w:rPr>
        <w:t>și</w:t>
      </w:r>
      <w:r>
        <w:rPr>
          <w:spacing w:val="-4"/>
          <w:sz w:val="21"/>
          <w:szCs w:val="21"/>
        </w:rPr>
        <w:t xml:space="preserve"> </w:t>
      </w:r>
      <w:r>
        <w:rPr>
          <w:sz w:val="21"/>
          <w:szCs w:val="21"/>
        </w:rPr>
        <w:t>a</w:t>
      </w:r>
      <w:r>
        <w:rPr>
          <w:spacing w:val="-1"/>
          <w:sz w:val="21"/>
          <w:szCs w:val="21"/>
        </w:rPr>
        <w:t>l</w:t>
      </w:r>
      <w:r>
        <w:rPr>
          <w:sz w:val="21"/>
          <w:szCs w:val="21"/>
        </w:rPr>
        <w:t>e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ând</w:t>
      </w:r>
      <w:r>
        <w:rPr>
          <w:spacing w:val="-2"/>
          <w:sz w:val="21"/>
          <w:szCs w:val="21"/>
        </w:rPr>
        <w:t xml:space="preserve"> </w:t>
      </w:r>
      <w:r>
        <w:rPr>
          <w:sz w:val="21"/>
          <w:szCs w:val="21"/>
        </w:rPr>
        <w:t>și</w:t>
      </w:r>
      <w:r>
        <w:rPr>
          <w:spacing w:val="-4"/>
          <w:sz w:val="21"/>
          <w:szCs w:val="21"/>
        </w:rPr>
        <w:t xml:space="preserve"> </w:t>
      </w:r>
      <w:r>
        <w:rPr>
          <w:sz w:val="21"/>
          <w:szCs w:val="21"/>
        </w:rPr>
        <w:t>ap</w:t>
      </w:r>
      <w:r>
        <w:rPr>
          <w:spacing w:val="-1"/>
          <w:sz w:val="21"/>
          <w:szCs w:val="21"/>
        </w:rPr>
        <w:t>li</w:t>
      </w:r>
      <w:r>
        <w:rPr>
          <w:sz w:val="21"/>
          <w:szCs w:val="21"/>
        </w:rPr>
        <w:t>când</w:t>
      </w:r>
      <w:r>
        <w:rPr>
          <w:spacing w:val="-5"/>
          <w:sz w:val="21"/>
          <w:szCs w:val="21"/>
        </w:rPr>
        <w:t xml:space="preserve"> </w:t>
      </w:r>
      <w:r>
        <w:rPr>
          <w:sz w:val="21"/>
          <w:szCs w:val="21"/>
        </w:rPr>
        <w:t>ce</w:t>
      </w:r>
      <w:r>
        <w:rPr>
          <w:spacing w:val="-1"/>
          <w:sz w:val="21"/>
          <w:szCs w:val="21"/>
        </w:rPr>
        <w:t>l</w:t>
      </w:r>
      <w:r>
        <w:rPr>
          <w:sz w:val="21"/>
          <w:szCs w:val="21"/>
        </w:rPr>
        <w:t xml:space="preserve">e </w:t>
      </w:r>
      <w:r>
        <w:rPr>
          <w:spacing w:val="-4"/>
          <w:sz w:val="21"/>
          <w:szCs w:val="21"/>
        </w:rPr>
        <w:t>m</w:t>
      </w:r>
      <w:r>
        <w:rPr>
          <w:sz w:val="21"/>
          <w:szCs w:val="21"/>
        </w:rPr>
        <w:t>ai</w:t>
      </w:r>
      <w:r>
        <w:rPr>
          <w:spacing w:val="-3"/>
          <w:sz w:val="21"/>
          <w:szCs w:val="21"/>
        </w:rPr>
        <w:t xml:space="preserve"> </w:t>
      </w:r>
      <w:r>
        <w:rPr>
          <w:sz w:val="21"/>
          <w:szCs w:val="21"/>
        </w:rPr>
        <w:t>bune</w:t>
      </w:r>
      <w:r>
        <w:rPr>
          <w:spacing w:val="-2"/>
          <w:sz w:val="21"/>
          <w:szCs w:val="21"/>
        </w:rPr>
        <w:t xml:space="preserve"> </w:t>
      </w:r>
      <w:r>
        <w:rPr>
          <w:sz w:val="21"/>
          <w:szCs w:val="21"/>
        </w:rPr>
        <w:t>p</w:t>
      </w:r>
      <w:r>
        <w:rPr>
          <w:spacing w:val="-1"/>
          <w:sz w:val="21"/>
          <w:szCs w:val="21"/>
        </w:rPr>
        <w:t>r</w:t>
      </w:r>
      <w:r>
        <w:rPr>
          <w:sz w:val="21"/>
          <w:szCs w:val="21"/>
        </w:rPr>
        <w:t>ac</w:t>
      </w:r>
      <w:r>
        <w:rPr>
          <w:spacing w:val="-1"/>
          <w:sz w:val="21"/>
          <w:szCs w:val="21"/>
        </w:rPr>
        <w:t>ti</w:t>
      </w:r>
      <w:r>
        <w:rPr>
          <w:sz w:val="21"/>
          <w:szCs w:val="21"/>
        </w:rPr>
        <w:t>ci</w:t>
      </w:r>
      <w:r>
        <w:rPr>
          <w:spacing w:val="-1"/>
          <w:sz w:val="21"/>
          <w:szCs w:val="21"/>
        </w:rPr>
        <w:t xml:space="preserve"> î</w:t>
      </w:r>
      <w:r>
        <w:rPr>
          <w:sz w:val="21"/>
          <w:szCs w:val="21"/>
        </w:rPr>
        <w:t>n</w:t>
      </w:r>
      <w:r>
        <w:rPr>
          <w:spacing w:val="-2"/>
          <w:sz w:val="21"/>
          <w:szCs w:val="21"/>
        </w:rPr>
        <w:t xml:space="preserve"> </w:t>
      </w:r>
      <w:r>
        <w:rPr>
          <w:sz w:val="21"/>
          <w:szCs w:val="21"/>
        </w:rPr>
        <w:t>do</w:t>
      </w:r>
      <w:r>
        <w:rPr>
          <w:spacing w:val="-4"/>
          <w:sz w:val="21"/>
          <w:szCs w:val="21"/>
        </w:rPr>
        <w:t>m</w:t>
      </w:r>
      <w:r>
        <w:rPr>
          <w:sz w:val="21"/>
          <w:szCs w:val="21"/>
        </w:rPr>
        <w:t>en</w:t>
      </w:r>
      <w:r>
        <w:rPr>
          <w:spacing w:val="-1"/>
          <w:sz w:val="21"/>
          <w:szCs w:val="21"/>
        </w:rPr>
        <w:t>i</w:t>
      </w:r>
      <w:r>
        <w:rPr>
          <w:sz w:val="21"/>
          <w:szCs w:val="21"/>
        </w:rPr>
        <w:t>u.</w:t>
      </w:r>
    </w:p>
    <w:p w14:paraId="27F16DE8" w14:textId="77777777" w:rsidR="00BD0345" w:rsidRDefault="00CA7BAD">
      <w:pPr>
        <w:spacing w:line="220" w:lineRule="exact"/>
        <w:ind w:left="118" w:right="80"/>
        <w:jc w:val="both"/>
        <w:rPr>
          <w:sz w:val="21"/>
          <w:szCs w:val="21"/>
        </w:rPr>
      </w:pPr>
      <w:r>
        <w:rPr>
          <w:b/>
          <w:sz w:val="21"/>
          <w:szCs w:val="21"/>
        </w:rPr>
        <w:t>13.4</w:t>
      </w:r>
      <w:r>
        <w:rPr>
          <w:b/>
          <w:spacing w:val="19"/>
          <w:sz w:val="21"/>
          <w:szCs w:val="21"/>
        </w:rPr>
        <w:t xml:space="preserve"> </w:t>
      </w:r>
      <w:r>
        <w:rPr>
          <w:sz w:val="21"/>
          <w:szCs w:val="21"/>
        </w:rPr>
        <w:t>-</w:t>
      </w:r>
      <w:r>
        <w:rPr>
          <w:spacing w:val="14"/>
          <w:sz w:val="21"/>
          <w:szCs w:val="21"/>
        </w:rPr>
        <w:t xml:space="preserve"> </w:t>
      </w:r>
      <w:r>
        <w:rPr>
          <w:spacing w:val="2"/>
          <w:sz w:val="21"/>
          <w:szCs w:val="21"/>
        </w:rPr>
        <w:t>P</w:t>
      </w:r>
      <w:r>
        <w:rPr>
          <w:spacing w:val="-3"/>
          <w:sz w:val="21"/>
          <w:szCs w:val="21"/>
        </w:rPr>
        <w:t>e</w:t>
      </w:r>
      <w:r>
        <w:rPr>
          <w:sz w:val="21"/>
          <w:szCs w:val="21"/>
        </w:rPr>
        <w:t>n</w:t>
      </w:r>
      <w:r>
        <w:rPr>
          <w:spacing w:val="-1"/>
          <w:sz w:val="21"/>
          <w:szCs w:val="21"/>
        </w:rPr>
        <w:t>tr</w:t>
      </w:r>
      <w:r>
        <w:rPr>
          <w:sz w:val="21"/>
          <w:szCs w:val="21"/>
        </w:rPr>
        <w:t>u</w:t>
      </w:r>
      <w:r>
        <w:rPr>
          <w:spacing w:val="17"/>
          <w:sz w:val="21"/>
          <w:szCs w:val="21"/>
        </w:rPr>
        <w:t xml:space="preserve"> </w:t>
      </w:r>
      <w:r>
        <w:rPr>
          <w:b/>
          <w:sz w:val="21"/>
          <w:szCs w:val="21"/>
        </w:rPr>
        <w:t>Exe</w:t>
      </w:r>
      <w:r>
        <w:rPr>
          <w:b/>
          <w:spacing w:val="-3"/>
          <w:sz w:val="21"/>
          <w:szCs w:val="21"/>
        </w:rPr>
        <w:t>c</w:t>
      </w:r>
      <w:r>
        <w:rPr>
          <w:b/>
          <w:sz w:val="21"/>
          <w:szCs w:val="21"/>
        </w:rPr>
        <w:t>uţ</w:t>
      </w:r>
      <w:r>
        <w:rPr>
          <w:b/>
          <w:spacing w:val="-2"/>
          <w:sz w:val="21"/>
          <w:szCs w:val="21"/>
        </w:rPr>
        <w:t>i</w:t>
      </w:r>
      <w:r>
        <w:rPr>
          <w:b/>
          <w:sz w:val="21"/>
          <w:szCs w:val="21"/>
        </w:rPr>
        <w:t>a</w:t>
      </w:r>
      <w:r>
        <w:rPr>
          <w:b/>
          <w:spacing w:val="19"/>
          <w:sz w:val="21"/>
          <w:szCs w:val="21"/>
        </w:rPr>
        <w:t xml:space="preserve"> </w:t>
      </w:r>
      <w:r>
        <w:rPr>
          <w:b/>
          <w:spacing w:val="-1"/>
          <w:sz w:val="21"/>
          <w:szCs w:val="21"/>
        </w:rPr>
        <w:t>l</w:t>
      </w:r>
      <w:r>
        <w:rPr>
          <w:b/>
          <w:sz w:val="21"/>
          <w:szCs w:val="21"/>
        </w:rPr>
        <w:t>uc</w:t>
      </w:r>
      <w:r>
        <w:rPr>
          <w:b/>
          <w:spacing w:val="-3"/>
          <w:sz w:val="21"/>
          <w:szCs w:val="21"/>
        </w:rPr>
        <w:t>r</w:t>
      </w:r>
      <w:r>
        <w:rPr>
          <w:b/>
          <w:sz w:val="21"/>
          <w:szCs w:val="21"/>
        </w:rPr>
        <w:t>ăr</w:t>
      </w:r>
      <w:r>
        <w:rPr>
          <w:b/>
          <w:spacing w:val="-1"/>
          <w:sz w:val="21"/>
          <w:szCs w:val="21"/>
        </w:rPr>
        <w:t>il</w:t>
      </w:r>
      <w:r>
        <w:rPr>
          <w:b/>
          <w:sz w:val="21"/>
          <w:szCs w:val="21"/>
        </w:rPr>
        <w:t>o</w:t>
      </w:r>
      <w:r>
        <w:rPr>
          <w:b/>
          <w:spacing w:val="1"/>
          <w:sz w:val="21"/>
          <w:szCs w:val="21"/>
        </w:rPr>
        <w:t>r</w:t>
      </w:r>
      <w:r>
        <w:rPr>
          <w:sz w:val="21"/>
          <w:szCs w:val="21"/>
        </w:rPr>
        <w:t>,</w:t>
      </w:r>
      <w:r>
        <w:rPr>
          <w:spacing w:val="1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8"/>
          <w:sz w:val="21"/>
          <w:szCs w:val="21"/>
        </w:rPr>
        <w:t xml:space="preserve"> </w:t>
      </w:r>
      <w:r>
        <w:rPr>
          <w:sz w:val="21"/>
          <w:szCs w:val="21"/>
        </w:rPr>
        <w:t>a</w:t>
      </w:r>
      <w:r>
        <w:rPr>
          <w:spacing w:val="-1"/>
          <w:sz w:val="21"/>
          <w:szCs w:val="21"/>
        </w:rPr>
        <w:t>r</w:t>
      </w:r>
      <w:r>
        <w:rPr>
          <w:sz w:val="21"/>
          <w:szCs w:val="21"/>
        </w:rPr>
        <w:t>e</w:t>
      </w:r>
      <w:r>
        <w:rPr>
          <w:spacing w:val="17"/>
          <w:sz w:val="21"/>
          <w:szCs w:val="21"/>
        </w:rPr>
        <w:t xml:space="preserve"> </w:t>
      </w:r>
      <w:r>
        <w:rPr>
          <w:sz w:val="21"/>
          <w:szCs w:val="21"/>
        </w:rPr>
        <w:t>ob</w:t>
      </w:r>
      <w:r>
        <w:rPr>
          <w:spacing w:val="-4"/>
          <w:sz w:val="21"/>
          <w:szCs w:val="21"/>
        </w:rPr>
        <w:t>l</w:t>
      </w:r>
      <w:r>
        <w:rPr>
          <w:spacing w:val="-1"/>
          <w:sz w:val="21"/>
          <w:szCs w:val="21"/>
        </w:rPr>
        <w:t>i</w:t>
      </w:r>
      <w:r>
        <w:rPr>
          <w:sz w:val="21"/>
          <w:szCs w:val="21"/>
        </w:rPr>
        <w:t>ga</w:t>
      </w:r>
      <w:r>
        <w:rPr>
          <w:spacing w:val="-1"/>
          <w:sz w:val="21"/>
          <w:szCs w:val="21"/>
        </w:rPr>
        <w:t>ţi</w:t>
      </w:r>
      <w:r>
        <w:rPr>
          <w:sz w:val="21"/>
          <w:szCs w:val="21"/>
        </w:rPr>
        <w:t>a</w:t>
      </w:r>
      <w:r>
        <w:rPr>
          <w:spacing w:val="19"/>
          <w:sz w:val="21"/>
          <w:szCs w:val="21"/>
        </w:rPr>
        <w:t xml:space="preserve"> </w:t>
      </w:r>
      <w:r>
        <w:rPr>
          <w:sz w:val="21"/>
          <w:szCs w:val="21"/>
        </w:rPr>
        <w:t>să</w:t>
      </w:r>
      <w:r>
        <w:rPr>
          <w:spacing w:val="19"/>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e</w:t>
      </w:r>
      <w:r>
        <w:rPr>
          <w:spacing w:val="17"/>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nal</w:t>
      </w:r>
      <w:r>
        <w:rPr>
          <w:spacing w:val="18"/>
          <w:sz w:val="21"/>
          <w:szCs w:val="21"/>
        </w:rPr>
        <w:t xml:space="preserve"> </w:t>
      </w:r>
      <w:r>
        <w:rPr>
          <w:sz w:val="21"/>
          <w:szCs w:val="21"/>
        </w:rPr>
        <w:t>c</w:t>
      </w:r>
      <w:r>
        <w:rPr>
          <w:spacing w:val="-3"/>
          <w:sz w:val="21"/>
          <w:szCs w:val="21"/>
        </w:rPr>
        <w:t>a</w:t>
      </w:r>
      <w:r>
        <w:rPr>
          <w:spacing w:val="-1"/>
          <w:sz w:val="21"/>
          <w:szCs w:val="21"/>
        </w:rPr>
        <w:t>lifi</w:t>
      </w:r>
      <w:r>
        <w:rPr>
          <w:sz w:val="21"/>
          <w:szCs w:val="21"/>
        </w:rPr>
        <w:t>cat</w:t>
      </w:r>
      <w:r>
        <w:rPr>
          <w:spacing w:val="18"/>
          <w:sz w:val="21"/>
          <w:szCs w:val="21"/>
        </w:rPr>
        <w:t xml:space="preserve"> </w:t>
      </w:r>
      <w:r>
        <w:rPr>
          <w:sz w:val="21"/>
          <w:szCs w:val="21"/>
        </w:rPr>
        <w:t>pen</w:t>
      </w:r>
      <w:r>
        <w:rPr>
          <w:spacing w:val="-1"/>
          <w:sz w:val="21"/>
          <w:szCs w:val="21"/>
        </w:rPr>
        <w:t>tr</w:t>
      </w:r>
      <w:r>
        <w:rPr>
          <w:sz w:val="21"/>
          <w:szCs w:val="21"/>
        </w:rPr>
        <w:t>u</w:t>
      </w:r>
      <w:r>
        <w:rPr>
          <w:spacing w:val="19"/>
          <w:sz w:val="21"/>
          <w:szCs w:val="21"/>
        </w:rPr>
        <w:t xml:space="preserve"> </w:t>
      </w:r>
      <w:r>
        <w:rPr>
          <w:sz w:val="21"/>
          <w:szCs w:val="21"/>
        </w:rPr>
        <w:t>exe</w:t>
      </w:r>
      <w:r>
        <w:rPr>
          <w:spacing w:val="-3"/>
          <w:sz w:val="21"/>
          <w:szCs w:val="21"/>
        </w:rPr>
        <w:t>c</w:t>
      </w:r>
      <w:r>
        <w:rPr>
          <w:sz w:val="21"/>
          <w:szCs w:val="21"/>
        </w:rPr>
        <w:t>u</w:t>
      </w:r>
      <w:r>
        <w:rPr>
          <w:spacing w:val="-1"/>
          <w:sz w:val="21"/>
          <w:szCs w:val="21"/>
        </w:rPr>
        <w:t>ţi</w:t>
      </w:r>
      <w:r>
        <w:rPr>
          <w:sz w:val="21"/>
          <w:szCs w:val="21"/>
        </w:rPr>
        <w:t>a</w:t>
      </w:r>
      <w:r>
        <w:rPr>
          <w:spacing w:val="19"/>
          <w:sz w:val="21"/>
          <w:szCs w:val="21"/>
        </w:rPr>
        <w:t xml:space="preserve"> </w:t>
      </w:r>
      <w:r>
        <w:rPr>
          <w:sz w:val="21"/>
          <w:szCs w:val="21"/>
        </w:rPr>
        <w:t>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w:t>
      </w:r>
      <w:r>
        <w:rPr>
          <w:spacing w:val="-1"/>
          <w:sz w:val="21"/>
          <w:szCs w:val="21"/>
        </w:rPr>
        <w:t>l</w:t>
      </w:r>
      <w:r>
        <w:rPr>
          <w:sz w:val="21"/>
          <w:szCs w:val="21"/>
        </w:rPr>
        <w:t>ui</w:t>
      </w:r>
    </w:p>
    <w:p w14:paraId="74123399" w14:textId="77777777" w:rsidR="00BD0345" w:rsidRDefault="00CA7BAD">
      <w:pPr>
        <w:spacing w:before="1"/>
        <w:ind w:left="118" w:right="9520"/>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79525802" w14:textId="77777777" w:rsidR="00BD0345" w:rsidRDefault="00CA7BAD">
      <w:pPr>
        <w:spacing w:before="1" w:line="240" w:lineRule="exact"/>
        <w:ind w:left="118" w:right="77"/>
        <w:jc w:val="both"/>
        <w:rPr>
          <w:sz w:val="21"/>
          <w:szCs w:val="21"/>
        </w:rPr>
      </w:pPr>
      <w:r>
        <w:rPr>
          <w:b/>
          <w:sz w:val="21"/>
          <w:szCs w:val="21"/>
        </w:rPr>
        <w:t>13.5</w:t>
      </w:r>
      <w:r>
        <w:rPr>
          <w:b/>
          <w:spacing w:val="3"/>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d</w:t>
      </w:r>
      <w:r>
        <w:rPr>
          <w:spacing w:val="-1"/>
          <w:sz w:val="21"/>
          <w:szCs w:val="21"/>
        </w:rPr>
        <w:t>i</w:t>
      </w:r>
      <w:r>
        <w:rPr>
          <w:sz w:val="21"/>
          <w:szCs w:val="21"/>
        </w:rPr>
        <w:t>spune</w:t>
      </w:r>
      <w:r>
        <w:rPr>
          <w:spacing w:val="3"/>
          <w:sz w:val="21"/>
          <w:szCs w:val="21"/>
        </w:rPr>
        <w:t xml:space="preserve"> </w:t>
      </w:r>
      <w:r>
        <w:rPr>
          <w:sz w:val="21"/>
          <w:szCs w:val="21"/>
        </w:rPr>
        <w:t>de</w:t>
      </w:r>
      <w:r>
        <w:rPr>
          <w:spacing w:val="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z w:val="21"/>
          <w:szCs w:val="21"/>
        </w:rPr>
        <w:t>u</w:t>
      </w:r>
      <w:r>
        <w:rPr>
          <w:spacing w:val="-1"/>
          <w:sz w:val="21"/>
          <w:szCs w:val="21"/>
        </w:rPr>
        <w:t>til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3"/>
          <w:sz w:val="21"/>
          <w:szCs w:val="21"/>
        </w:rPr>
        <w:t xml:space="preserve"> </w:t>
      </w:r>
      <w:r>
        <w:rPr>
          <w:sz w:val="21"/>
          <w:szCs w:val="21"/>
        </w:rPr>
        <w:t>ech</w:t>
      </w:r>
      <w:r>
        <w:rPr>
          <w:spacing w:val="-1"/>
          <w:sz w:val="21"/>
          <w:szCs w:val="21"/>
        </w:rPr>
        <w:t>i</w:t>
      </w:r>
      <w:r>
        <w:rPr>
          <w:spacing w:val="-2"/>
          <w:sz w:val="21"/>
          <w:szCs w:val="21"/>
        </w:rPr>
        <w:t>p</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și</w:t>
      </w:r>
      <w:r>
        <w:rPr>
          <w:spacing w:val="4"/>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w:t>
      </w:r>
      <w:r>
        <w:rPr>
          <w:spacing w:val="-1"/>
          <w:sz w:val="21"/>
          <w:szCs w:val="21"/>
        </w:rPr>
        <w:t>i</w:t>
      </w:r>
      <w:r>
        <w:rPr>
          <w:sz w:val="21"/>
          <w:szCs w:val="21"/>
        </w:rPr>
        <w:t>a</w:t>
      </w:r>
      <w:r>
        <w:rPr>
          <w:spacing w:val="-1"/>
          <w:sz w:val="21"/>
          <w:szCs w:val="21"/>
        </w:rPr>
        <w:t>l</w:t>
      </w:r>
      <w:r>
        <w:rPr>
          <w:sz w:val="21"/>
          <w:szCs w:val="21"/>
        </w:rPr>
        <w:t>e</w:t>
      </w:r>
      <w:r>
        <w:rPr>
          <w:spacing w:val="-1"/>
          <w:sz w:val="21"/>
          <w:szCs w:val="21"/>
        </w:rPr>
        <w:t>l</w:t>
      </w:r>
      <w:r>
        <w:rPr>
          <w:sz w:val="21"/>
          <w:szCs w:val="21"/>
        </w:rPr>
        <w:t>e</w:t>
      </w:r>
      <w:r>
        <w:rPr>
          <w:spacing w:val="3"/>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3"/>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3"/>
          <w:sz w:val="21"/>
          <w:szCs w:val="21"/>
        </w:rPr>
        <w:t xml:space="preserve"> </w:t>
      </w:r>
      <w:r>
        <w:rPr>
          <w:sz w:val="21"/>
          <w:szCs w:val="21"/>
        </w:rPr>
        <w:t>con</w:t>
      </w:r>
      <w:r>
        <w:rPr>
          <w:spacing w:val="-1"/>
          <w:sz w:val="21"/>
          <w:szCs w:val="21"/>
        </w:rPr>
        <w:t>st</w:t>
      </w:r>
      <w:r>
        <w:rPr>
          <w:spacing w:val="-3"/>
          <w:sz w:val="21"/>
          <w:szCs w:val="21"/>
        </w:rPr>
        <w:t>r</w:t>
      </w:r>
      <w:r>
        <w:rPr>
          <w:sz w:val="21"/>
          <w:szCs w:val="21"/>
        </w:rPr>
        <w:t>uc</w:t>
      </w:r>
      <w:r>
        <w:rPr>
          <w:spacing w:val="-1"/>
          <w:sz w:val="21"/>
          <w:szCs w:val="21"/>
        </w:rPr>
        <w:t>ți</w:t>
      </w:r>
      <w:r>
        <w:rPr>
          <w:sz w:val="21"/>
          <w:szCs w:val="21"/>
        </w:rPr>
        <w:t>e</w:t>
      </w:r>
      <w:r>
        <w:rPr>
          <w:spacing w:val="-1"/>
          <w:sz w:val="21"/>
          <w:szCs w:val="21"/>
        </w:rPr>
        <w:t>i</w:t>
      </w:r>
      <w:r>
        <w:rPr>
          <w:sz w:val="21"/>
          <w:szCs w:val="21"/>
        </w:rPr>
        <w:t>. Toa</w:t>
      </w:r>
      <w:r>
        <w:rPr>
          <w:spacing w:val="-1"/>
          <w:sz w:val="21"/>
          <w:szCs w:val="21"/>
        </w:rPr>
        <w:t>t</w:t>
      </w:r>
      <w:r>
        <w:rPr>
          <w:sz w:val="21"/>
          <w:szCs w:val="21"/>
        </w:rPr>
        <w:t>e</w:t>
      </w:r>
      <w:r>
        <w:rPr>
          <w:spacing w:val="-7"/>
          <w:sz w:val="21"/>
          <w:szCs w:val="21"/>
        </w:rPr>
        <w:t xml:space="preserve"> </w:t>
      </w:r>
      <w:r>
        <w:rPr>
          <w:sz w:val="21"/>
          <w:szCs w:val="21"/>
        </w:rPr>
        <w:t>u</w:t>
      </w:r>
      <w:r>
        <w:rPr>
          <w:spacing w:val="-1"/>
          <w:sz w:val="21"/>
          <w:szCs w:val="21"/>
        </w:rPr>
        <w:t>til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7"/>
          <w:sz w:val="21"/>
          <w:szCs w:val="21"/>
        </w:rPr>
        <w:t xml:space="preserve"> </w:t>
      </w:r>
      <w:r>
        <w:rPr>
          <w:sz w:val="21"/>
          <w:szCs w:val="21"/>
        </w:rPr>
        <w:t>si</w:t>
      </w:r>
      <w:r>
        <w:rPr>
          <w:spacing w:val="-9"/>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pacing w:val="-2"/>
          <w:sz w:val="21"/>
          <w:szCs w:val="21"/>
        </w:rPr>
        <w:t>v</w:t>
      </w:r>
      <w:r>
        <w:rPr>
          <w:sz w:val="21"/>
          <w:szCs w:val="21"/>
        </w:rPr>
        <w:t>or</w:t>
      </w:r>
      <w:r>
        <w:rPr>
          <w:spacing w:val="-8"/>
          <w:sz w:val="21"/>
          <w:szCs w:val="21"/>
        </w:rPr>
        <w:t xml:space="preserve"> </w:t>
      </w:r>
      <w:r>
        <w:rPr>
          <w:spacing w:val="-1"/>
          <w:sz w:val="21"/>
          <w:szCs w:val="21"/>
        </w:rPr>
        <w:t>i</w:t>
      </w:r>
      <w:r>
        <w:rPr>
          <w:sz w:val="21"/>
          <w:szCs w:val="21"/>
        </w:rPr>
        <w:t>n</w:t>
      </w:r>
      <w:r>
        <w:rPr>
          <w:spacing w:val="-1"/>
          <w:sz w:val="21"/>
          <w:szCs w:val="21"/>
        </w:rPr>
        <w:t>tr</w:t>
      </w:r>
      <w:r>
        <w:rPr>
          <w:sz w:val="21"/>
          <w:szCs w:val="21"/>
        </w:rPr>
        <w:t>a</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ș</w:t>
      </w:r>
      <w:r>
        <w:rPr>
          <w:spacing w:val="-1"/>
          <w:sz w:val="21"/>
          <w:szCs w:val="21"/>
        </w:rPr>
        <w:t>a</w:t>
      </w:r>
      <w:r>
        <w:rPr>
          <w:sz w:val="21"/>
          <w:szCs w:val="21"/>
        </w:rPr>
        <w:t>n</w:t>
      </w:r>
      <w:r>
        <w:rPr>
          <w:spacing w:val="1"/>
          <w:sz w:val="21"/>
          <w:szCs w:val="21"/>
        </w:rPr>
        <w:t>t</w:t>
      </w:r>
      <w:r>
        <w:rPr>
          <w:spacing w:val="-1"/>
          <w:sz w:val="21"/>
          <w:szCs w:val="21"/>
        </w:rPr>
        <w:t>i</w:t>
      </w:r>
      <w:r>
        <w:rPr>
          <w:sz w:val="21"/>
          <w:szCs w:val="21"/>
        </w:rPr>
        <w:t>er</w:t>
      </w:r>
      <w:r>
        <w:rPr>
          <w:spacing w:val="-8"/>
          <w:sz w:val="21"/>
          <w:szCs w:val="21"/>
        </w:rPr>
        <w:t xml:space="preserve"> </w:t>
      </w:r>
      <w:r>
        <w:rPr>
          <w:sz w:val="21"/>
          <w:szCs w:val="21"/>
        </w:rPr>
        <w:t>vor</w:t>
      </w:r>
      <w:r>
        <w:rPr>
          <w:spacing w:val="-8"/>
          <w:sz w:val="21"/>
          <w:szCs w:val="21"/>
        </w:rPr>
        <w:t xml:space="preserve"> </w:t>
      </w:r>
      <w:r>
        <w:rPr>
          <w:spacing w:val="-1"/>
          <w:sz w:val="21"/>
          <w:szCs w:val="21"/>
        </w:rPr>
        <w:t>f</w:t>
      </w:r>
      <w:r>
        <w:rPr>
          <w:sz w:val="21"/>
          <w:szCs w:val="21"/>
        </w:rPr>
        <w:t>i</w:t>
      </w:r>
      <w:r>
        <w:rPr>
          <w:spacing w:val="-8"/>
          <w:sz w:val="21"/>
          <w:szCs w:val="21"/>
        </w:rPr>
        <w:t xml:space="preserve"> </w:t>
      </w:r>
      <w:r>
        <w:rPr>
          <w:spacing w:val="-1"/>
          <w:sz w:val="21"/>
          <w:szCs w:val="21"/>
        </w:rPr>
        <w:t>î</w:t>
      </w:r>
      <w:r>
        <w:rPr>
          <w:sz w:val="21"/>
          <w:szCs w:val="21"/>
        </w:rPr>
        <w:t>nso</w:t>
      </w:r>
      <w:r>
        <w:rPr>
          <w:spacing w:val="-2"/>
          <w:sz w:val="21"/>
          <w:szCs w:val="21"/>
        </w:rPr>
        <w:t>ț</w:t>
      </w:r>
      <w:r>
        <w:rPr>
          <w:spacing w:val="-1"/>
          <w:sz w:val="21"/>
          <w:szCs w:val="21"/>
        </w:rPr>
        <w:t>it</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7"/>
          <w:sz w:val="21"/>
          <w:szCs w:val="21"/>
        </w:rPr>
        <w:t xml:space="preserve"> </w:t>
      </w:r>
      <w:r>
        <w:rPr>
          <w:spacing w:val="2"/>
          <w:sz w:val="21"/>
          <w:szCs w:val="21"/>
        </w:rPr>
        <w:t>c</w:t>
      </w:r>
      <w:r>
        <w:rPr>
          <w:sz w:val="21"/>
          <w:szCs w:val="21"/>
        </w:rPr>
        <w:t>a</w:t>
      </w:r>
      <w:r>
        <w:rPr>
          <w:spacing w:val="-1"/>
          <w:sz w:val="21"/>
          <w:szCs w:val="21"/>
        </w:rPr>
        <w:t>r</w:t>
      </w:r>
      <w:r>
        <w:rPr>
          <w:sz w:val="21"/>
          <w:szCs w:val="21"/>
        </w:rPr>
        <w:t>e</w:t>
      </w:r>
      <w:r>
        <w:rPr>
          <w:spacing w:val="-7"/>
          <w:sz w:val="21"/>
          <w:szCs w:val="21"/>
        </w:rPr>
        <w:t xml:space="preserve"> </w:t>
      </w:r>
      <w:r>
        <w:rPr>
          <w:sz w:val="21"/>
          <w:szCs w:val="21"/>
        </w:rPr>
        <w:t>să</w:t>
      </w:r>
      <w:r>
        <w:rPr>
          <w:spacing w:val="-8"/>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e</w:t>
      </w:r>
      <w:r>
        <w:rPr>
          <w:spacing w:val="-7"/>
          <w:sz w:val="21"/>
          <w:szCs w:val="21"/>
        </w:rPr>
        <w:t xml:space="preserve"> </w:t>
      </w:r>
      <w:r>
        <w:rPr>
          <w:sz w:val="21"/>
          <w:szCs w:val="21"/>
        </w:rPr>
        <w:t>buna</w:t>
      </w:r>
      <w:r>
        <w:rPr>
          <w:spacing w:val="-7"/>
          <w:sz w:val="21"/>
          <w:szCs w:val="21"/>
        </w:rPr>
        <w:t xml:space="preserve"> </w:t>
      </w:r>
      <w:r>
        <w:rPr>
          <w:spacing w:val="-1"/>
          <w:sz w:val="21"/>
          <w:szCs w:val="21"/>
        </w:rPr>
        <w:t>f</w:t>
      </w:r>
      <w:r>
        <w:rPr>
          <w:sz w:val="21"/>
          <w:szCs w:val="21"/>
        </w:rPr>
        <w:t>unc</w:t>
      </w:r>
      <w:r>
        <w:rPr>
          <w:spacing w:val="-1"/>
          <w:sz w:val="21"/>
          <w:szCs w:val="21"/>
        </w:rPr>
        <w:t>ți</w:t>
      </w:r>
      <w:r>
        <w:rPr>
          <w:sz w:val="21"/>
          <w:szCs w:val="21"/>
        </w:rPr>
        <w:t>ona</w:t>
      </w:r>
      <w:r>
        <w:rPr>
          <w:spacing w:val="-3"/>
          <w:sz w:val="21"/>
          <w:szCs w:val="21"/>
        </w:rPr>
        <w:t>r</w:t>
      </w:r>
      <w:r>
        <w:rPr>
          <w:sz w:val="21"/>
          <w:szCs w:val="21"/>
        </w:rPr>
        <w:t>e</w:t>
      </w:r>
      <w:r>
        <w:rPr>
          <w:spacing w:val="-7"/>
          <w:sz w:val="21"/>
          <w:szCs w:val="21"/>
        </w:rPr>
        <w:t xml:space="preserve"> </w:t>
      </w:r>
      <w:r>
        <w:rPr>
          <w:sz w:val="21"/>
          <w:szCs w:val="21"/>
        </w:rPr>
        <w:t>pen</w:t>
      </w:r>
      <w:r>
        <w:rPr>
          <w:spacing w:val="-1"/>
          <w:sz w:val="21"/>
          <w:szCs w:val="21"/>
        </w:rPr>
        <w:t>tr</w:t>
      </w:r>
      <w:r>
        <w:rPr>
          <w:sz w:val="21"/>
          <w:szCs w:val="21"/>
        </w:rPr>
        <w:t xml:space="preserve">u </w:t>
      </w:r>
      <w:r>
        <w:rPr>
          <w:spacing w:val="-1"/>
          <w:sz w:val="21"/>
          <w:szCs w:val="21"/>
        </w:rPr>
        <w:t>f</w:t>
      </w:r>
      <w:r>
        <w:rPr>
          <w:sz w:val="21"/>
          <w:szCs w:val="21"/>
        </w:rPr>
        <w:t>unc</w:t>
      </w:r>
      <w:r>
        <w:rPr>
          <w:spacing w:val="-1"/>
          <w:sz w:val="21"/>
          <w:szCs w:val="21"/>
        </w:rPr>
        <w:t>ți</w:t>
      </w:r>
      <w:r>
        <w:rPr>
          <w:sz w:val="21"/>
          <w:szCs w:val="21"/>
        </w:rPr>
        <w:t>a</w:t>
      </w:r>
      <w:r>
        <w:rPr>
          <w:spacing w:val="39"/>
          <w:sz w:val="21"/>
          <w:szCs w:val="21"/>
        </w:rPr>
        <w:t xml:space="preserve"> </w:t>
      </w:r>
      <w:r>
        <w:rPr>
          <w:sz w:val="21"/>
          <w:szCs w:val="21"/>
        </w:rPr>
        <w:t>ca</w:t>
      </w:r>
      <w:r>
        <w:rPr>
          <w:spacing w:val="-1"/>
          <w:sz w:val="21"/>
          <w:szCs w:val="21"/>
        </w:rPr>
        <w:t>r</w:t>
      </w:r>
      <w:r>
        <w:rPr>
          <w:sz w:val="21"/>
          <w:szCs w:val="21"/>
        </w:rPr>
        <w:t>e</w:t>
      </w:r>
      <w:r>
        <w:rPr>
          <w:spacing w:val="39"/>
          <w:sz w:val="21"/>
          <w:szCs w:val="21"/>
        </w:rPr>
        <w:t xml:space="preserve"> </w:t>
      </w:r>
      <w:r>
        <w:rPr>
          <w:sz w:val="21"/>
          <w:szCs w:val="21"/>
        </w:rPr>
        <w:t>o</w:t>
      </w:r>
      <w:r>
        <w:rPr>
          <w:spacing w:val="38"/>
          <w:sz w:val="21"/>
          <w:szCs w:val="21"/>
        </w:rPr>
        <w:t xml:space="preserve"> </w:t>
      </w:r>
      <w:r>
        <w:rPr>
          <w:sz w:val="21"/>
          <w:szCs w:val="21"/>
        </w:rPr>
        <w:t>de</w:t>
      </w:r>
      <w:r>
        <w:rPr>
          <w:spacing w:val="-1"/>
          <w:sz w:val="21"/>
          <w:szCs w:val="21"/>
        </w:rPr>
        <w:t>s</w:t>
      </w:r>
      <w:r>
        <w:rPr>
          <w:sz w:val="21"/>
          <w:szCs w:val="21"/>
        </w:rPr>
        <w:t>e</w:t>
      </w:r>
      <w:r>
        <w:rPr>
          <w:spacing w:val="-1"/>
          <w:sz w:val="21"/>
          <w:szCs w:val="21"/>
        </w:rPr>
        <w:t>r</w:t>
      </w:r>
      <w:r>
        <w:rPr>
          <w:spacing w:val="-2"/>
          <w:sz w:val="21"/>
          <w:szCs w:val="21"/>
        </w:rPr>
        <w:t>v</w:t>
      </w:r>
      <w:r>
        <w:rPr>
          <w:sz w:val="21"/>
          <w:szCs w:val="21"/>
        </w:rPr>
        <w:t>e</w:t>
      </w:r>
      <w:r>
        <w:rPr>
          <w:spacing w:val="-1"/>
          <w:sz w:val="21"/>
          <w:szCs w:val="21"/>
        </w:rPr>
        <w:t>s</w:t>
      </w:r>
      <w:r>
        <w:rPr>
          <w:sz w:val="21"/>
          <w:szCs w:val="21"/>
        </w:rPr>
        <w:t>c.</w:t>
      </w:r>
      <w:r>
        <w:rPr>
          <w:spacing w:val="36"/>
          <w:sz w:val="21"/>
          <w:szCs w:val="21"/>
        </w:rPr>
        <w:t xml:space="preserve"> </w:t>
      </w:r>
      <w:r>
        <w:rPr>
          <w:sz w:val="21"/>
          <w:szCs w:val="21"/>
        </w:rPr>
        <w:t>Pen</w:t>
      </w:r>
      <w:r>
        <w:rPr>
          <w:spacing w:val="-1"/>
          <w:sz w:val="21"/>
          <w:szCs w:val="21"/>
        </w:rPr>
        <w:t>tr</w:t>
      </w:r>
      <w:r>
        <w:rPr>
          <w:sz w:val="21"/>
          <w:szCs w:val="21"/>
        </w:rPr>
        <w:t>u</w:t>
      </w:r>
      <w:r>
        <w:rPr>
          <w:spacing w:val="39"/>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w:t>
      </w:r>
      <w:r>
        <w:rPr>
          <w:spacing w:val="39"/>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8"/>
          <w:sz w:val="21"/>
          <w:szCs w:val="21"/>
        </w:rPr>
        <w:t xml:space="preserve"> </w:t>
      </w:r>
      <w:r>
        <w:rPr>
          <w:spacing w:val="-2"/>
          <w:sz w:val="21"/>
          <w:szCs w:val="21"/>
        </w:rPr>
        <w:t>v</w:t>
      </w:r>
      <w:r>
        <w:rPr>
          <w:sz w:val="21"/>
          <w:szCs w:val="21"/>
        </w:rPr>
        <w:t>a</w:t>
      </w:r>
      <w:r>
        <w:rPr>
          <w:spacing w:val="39"/>
          <w:sz w:val="21"/>
          <w:szCs w:val="21"/>
        </w:rPr>
        <w:t xml:space="preserve"> </w:t>
      </w:r>
      <w:r>
        <w:rPr>
          <w:spacing w:val="-1"/>
          <w:sz w:val="21"/>
          <w:szCs w:val="21"/>
        </w:rPr>
        <w:t>f</w:t>
      </w:r>
      <w:r>
        <w:rPr>
          <w:sz w:val="21"/>
          <w:szCs w:val="21"/>
        </w:rPr>
        <w:t>o</w:t>
      </w:r>
      <w:r>
        <w:rPr>
          <w:spacing w:val="-1"/>
          <w:sz w:val="21"/>
          <w:szCs w:val="21"/>
        </w:rPr>
        <w:t>l</w:t>
      </w:r>
      <w:r>
        <w:rPr>
          <w:sz w:val="21"/>
          <w:szCs w:val="21"/>
        </w:rPr>
        <w:t>osi</w:t>
      </w:r>
      <w:r>
        <w:rPr>
          <w:spacing w:val="37"/>
          <w:sz w:val="21"/>
          <w:szCs w:val="21"/>
        </w:rPr>
        <w:t xml:space="preserve"> </w:t>
      </w:r>
      <w:r>
        <w:rPr>
          <w:sz w:val="21"/>
          <w:szCs w:val="21"/>
        </w:rPr>
        <w:t>u</w:t>
      </w:r>
      <w:r>
        <w:rPr>
          <w:spacing w:val="-1"/>
          <w:sz w:val="21"/>
          <w:szCs w:val="21"/>
        </w:rPr>
        <w:t>ti</w:t>
      </w:r>
      <w:r>
        <w:rPr>
          <w:spacing w:val="1"/>
          <w:sz w:val="21"/>
          <w:szCs w:val="21"/>
        </w:rPr>
        <w:t>l</w:t>
      </w:r>
      <w:r>
        <w:rPr>
          <w:sz w:val="21"/>
          <w:szCs w:val="21"/>
        </w:rPr>
        <w:t>a</w:t>
      </w:r>
      <w:r>
        <w:rPr>
          <w:spacing w:val="-1"/>
          <w:sz w:val="21"/>
          <w:szCs w:val="21"/>
        </w:rPr>
        <w:t>j</w:t>
      </w:r>
      <w:r>
        <w:rPr>
          <w:sz w:val="21"/>
          <w:szCs w:val="21"/>
        </w:rPr>
        <w:t>e</w:t>
      </w:r>
      <w:r>
        <w:rPr>
          <w:spacing w:val="39"/>
          <w:sz w:val="21"/>
          <w:szCs w:val="21"/>
        </w:rPr>
        <w:t xml:space="preserve"> </w:t>
      </w:r>
      <w:r>
        <w:rPr>
          <w:sz w:val="21"/>
          <w:szCs w:val="21"/>
        </w:rPr>
        <w:t>de</w:t>
      </w:r>
      <w:r>
        <w:rPr>
          <w:spacing w:val="39"/>
          <w:sz w:val="21"/>
          <w:szCs w:val="21"/>
        </w:rPr>
        <w:t xml:space="preserve"> </w:t>
      </w:r>
      <w:r>
        <w:rPr>
          <w:sz w:val="21"/>
          <w:szCs w:val="21"/>
        </w:rPr>
        <w:t>cel</w:t>
      </w:r>
      <w:r>
        <w:rPr>
          <w:spacing w:val="38"/>
          <w:sz w:val="21"/>
          <w:szCs w:val="21"/>
        </w:rPr>
        <w:t xml:space="preserve"> </w:t>
      </w:r>
      <w:r>
        <w:rPr>
          <w:sz w:val="21"/>
          <w:szCs w:val="21"/>
        </w:rPr>
        <w:t>pu</w:t>
      </w:r>
      <w:r>
        <w:rPr>
          <w:spacing w:val="-1"/>
          <w:sz w:val="21"/>
          <w:szCs w:val="21"/>
        </w:rPr>
        <w:t>ţi</w:t>
      </w:r>
      <w:r>
        <w:rPr>
          <w:sz w:val="21"/>
          <w:szCs w:val="21"/>
        </w:rPr>
        <w:t>n</w:t>
      </w:r>
      <w:r>
        <w:rPr>
          <w:spacing w:val="39"/>
          <w:sz w:val="21"/>
          <w:szCs w:val="21"/>
        </w:rPr>
        <w:t xml:space="preserve"> </w:t>
      </w:r>
      <w:r>
        <w:rPr>
          <w:sz w:val="21"/>
          <w:szCs w:val="21"/>
        </w:rPr>
        <w:t>ace</w:t>
      </w:r>
      <w:r>
        <w:rPr>
          <w:spacing w:val="-1"/>
          <w:sz w:val="21"/>
          <w:szCs w:val="21"/>
        </w:rPr>
        <w:t>e</w:t>
      </w:r>
      <w:r>
        <w:rPr>
          <w:sz w:val="21"/>
          <w:szCs w:val="21"/>
        </w:rPr>
        <w:t>a</w:t>
      </w:r>
      <w:r>
        <w:rPr>
          <w:spacing w:val="-1"/>
          <w:sz w:val="21"/>
          <w:szCs w:val="21"/>
        </w:rPr>
        <w:t>ş</w:t>
      </w:r>
      <w:r>
        <w:rPr>
          <w:sz w:val="21"/>
          <w:szCs w:val="21"/>
        </w:rPr>
        <w:t>i</w:t>
      </w:r>
      <w:r>
        <w:rPr>
          <w:spacing w:val="38"/>
          <w:sz w:val="21"/>
          <w:szCs w:val="21"/>
        </w:rPr>
        <w:t xml:space="preserve"> </w:t>
      </w:r>
      <w:r>
        <w:rPr>
          <w:sz w:val="21"/>
          <w:szCs w:val="21"/>
        </w:rPr>
        <w:t>ca</w:t>
      </w:r>
      <w:r>
        <w:rPr>
          <w:spacing w:val="-4"/>
          <w:sz w:val="21"/>
          <w:szCs w:val="21"/>
        </w:rPr>
        <w:t>l</w:t>
      </w:r>
      <w:r>
        <w:rPr>
          <w:spacing w:val="-1"/>
          <w:sz w:val="21"/>
          <w:szCs w:val="21"/>
        </w:rPr>
        <w:t>it</w:t>
      </w:r>
      <w:r>
        <w:rPr>
          <w:sz w:val="21"/>
          <w:szCs w:val="21"/>
        </w:rPr>
        <w:t>a</w:t>
      </w:r>
      <w:r>
        <w:rPr>
          <w:spacing w:val="-1"/>
          <w:sz w:val="21"/>
          <w:szCs w:val="21"/>
        </w:rPr>
        <w:t>t</w:t>
      </w:r>
      <w:r>
        <w:rPr>
          <w:sz w:val="21"/>
          <w:szCs w:val="21"/>
        </w:rPr>
        <w:t>e</w:t>
      </w:r>
      <w:r>
        <w:rPr>
          <w:spacing w:val="39"/>
          <w:sz w:val="21"/>
          <w:szCs w:val="21"/>
        </w:rPr>
        <w:t xml:space="preserve"> </w:t>
      </w:r>
      <w:r>
        <w:rPr>
          <w:sz w:val="21"/>
          <w:szCs w:val="21"/>
        </w:rPr>
        <w:t>şi</w:t>
      </w:r>
    </w:p>
    <w:p w14:paraId="6707466D" w14:textId="77777777" w:rsidR="00BD0345" w:rsidRDefault="00CA7BAD">
      <w:pPr>
        <w:spacing w:line="220" w:lineRule="exact"/>
        <w:ind w:left="118" w:right="6853"/>
        <w:jc w:val="both"/>
        <w:rPr>
          <w:sz w:val="21"/>
          <w:szCs w:val="21"/>
        </w:rPr>
      </w:pPr>
      <w:r>
        <w:rPr>
          <w:sz w:val="21"/>
          <w:szCs w:val="21"/>
        </w:rPr>
        <w:t>capa</w:t>
      </w:r>
      <w:r>
        <w:rPr>
          <w:spacing w:val="-1"/>
          <w:sz w:val="21"/>
          <w:szCs w:val="21"/>
        </w:rPr>
        <w:t>cit</w:t>
      </w:r>
      <w:r>
        <w:rPr>
          <w:sz w:val="21"/>
          <w:szCs w:val="21"/>
        </w:rPr>
        <w:t>a</w:t>
      </w:r>
      <w:r>
        <w:rPr>
          <w:spacing w:val="-1"/>
          <w:sz w:val="21"/>
          <w:szCs w:val="21"/>
        </w:rPr>
        <w:t>t</w:t>
      </w:r>
      <w:r>
        <w:rPr>
          <w:sz w:val="21"/>
          <w:szCs w:val="21"/>
        </w:rPr>
        <w:t>e cu u</w:t>
      </w:r>
      <w:r>
        <w:rPr>
          <w:spacing w:val="-1"/>
          <w:sz w:val="21"/>
          <w:szCs w:val="21"/>
        </w:rPr>
        <w:t>til</w:t>
      </w:r>
      <w:r>
        <w:rPr>
          <w:sz w:val="21"/>
          <w:szCs w:val="21"/>
        </w:rPr>
        <w:t>a</w:t>
      </w:r>
      <w:r>
        <w:rPr>
          <w:spacing w:val="-1"/>
          <w:sz w:val="21"/>
          <w:szCs w:val="21"/>
        </w:rPr>
        <w:t>j</w:t>
      </w:r>
      <w:r>
        <w:rPr>
          <w:sz w:val="21"/>
          <w:szCs w:val="21"/>
        </w:rPr>
        <w:t>e</w:t>
      </w:r>
      <w:r>
        <w:rPr>
          <w:spacing w:val="-1"/>
          <w:sz w:val="21"/>
          <w:szCs w:val="21"/>
        </w:rPr>
        <w:t>l</w:t>
      </w:r>
      <w:r>
        <w:rPr>
          <w:sz w:val="21"/>
          <w:szCs w:val="21"/>
        </w:rPr>
        <w:t>e p</w:t>
      </w:r>
      <w:r>
        <w:rPr>
          <w:spacing w:val="-1"/>
          <w:sz w:val="21"/>
          <w:szCs w:val="21"/>
        </w:rPr>
        <w:t>r</w:t>
      </w:r>
      <w:r>
        <w:rPr>
          <w:sz w:val="21"/>
          <w:szCs w:val="21"/>
        </w:rPr>
        <w:t>opu</w:t>
      </w:r>
      <w:r>
        <w:rPr>
          <w:spacing w:val="-3"/>
          <w:sz w:val="21"/>
          <w:szCs w:val="21"/>
        </w:rPr>
        <w:t>s</w:t>
      </w:r>
      <w:r>
        <w:rPr>
          <w:sz w:val="21"/>
          <w:szCs w:val="21"/>
        </w:rPr>
        <w:t xml:space="preserve">e </w:t>
      </w:r>
      <w:r>
        <w:rPr>
          <w:spacing w:val="-1"/>
          <w:sz w:val="21"/>
          <w:szCs w:val="21"/>
        </w:rPr>
        <w:t>î</w:t>
      </w:r>
      <w:r>
        <w:rPr>
          <w:sz w:val="21"/>
          <w:szCs w:val="21"/>
        </w:rPr>
        <w:t xml:space="preserve">n </w:t>
      </w:r>
      <w:r>
        <w:rPr>
          <w:spacing w:val="1"/>
          <w:sz w:val="21"/>
          <w:szCs w:val="21"/>
        </w:rPr>
        <w:t>O</w:t>
      </w:r>
      <w:r>
        <w:rPr>
          <w:spacing w:val="-1"/>
          <w:sz w:val="21"/>
          <w:szCs w:val="21"/>
        </w:rPr>
        <w:t>f</w:t>
      </w:r>
      <w:r>
        <w:rPr>
          <w:sz w:val="21"/>
          <w:szCs w:val="21"/>
        </w:rPr>
        <w:t>e</w:t>
      </w:r>
      <w:r>
        <w:rPr>
          <w:spacing w:val="-1"/>
          <w:sz w:val="21"/>
          <w:szCs w:val="21"/>
        </w:rPr>
        <w:t>rt</w:t>
      </w:r>
      <w:r>
        <w:rPr>
          <w:sz w:val="21"/>
          <w:szCs w:val="21"/>
        </w:rPr>
        <w:t>ă.</w:t>
      </w:r>
    </w:p>
    <w:p w14:paraId="1D25ADA0" w14:textId="77777777" w:rsidR="00BD0345" w:rsidRDefault="00CA7BAD">
      <w:pPr>
        <w:spacing w:before="1"/>
        <w:ind w:left="118" w:right="74"/>
        <w:jc w:val="both"/>
        <w:rPr>
          <w:sz w:val="21"/>
          <w:szCs w:val="21"/>
        </w:rPr>
      </w:pPr>
      <w:r>
        <w:rPr>
          <w:b/>
          <w:sz w:val="21"/>
          <w:szCs w:val="21"/>
        </w:rPr>
        <w:t>13.6</w:t>
      </w:r>
      <w:r>
        <w:rPr>
          <w:b/>
          <w:spacing w:val="4"/>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6"/>
          <w:sz w:val="21"/>
          <w:szCs w:val="21"/>
        </w:rPr>
        <w:t xml:space="preserve"> </w:t>
      </w:r>
      <w:r>
        <w:rPr>
          <w:spacing w:val="-1"/>
          <w:sz w:val="21"/>
          <w:szCs w:val="21"/>
        </w:rPr>
        <w:t>f</w:t>
      </w:r>
      <w:r>
        <w:rPr>
          <w:sz w:val="21"/>
          <w:szCs w:val="21"/>
        </w:rPr>
        <w:t>i</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2"/>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a</w:t>
      </w:r>
      <w:r>
        <w:rPr>
          <w:spacing w:val="-4"/>
          <w:sz w:val="21"/>
          <w:szCs w:val="21"/>
        </w:rPr>
        <w:t>m</w:t>
      </w:r>
      <w:r>
        <w:rPr>
          <w:sz w:val="21"/>
          <w:szCs w:val="21"/>
        </w:rPr>
        <w:t>ba</w:t>
      </w:r>
      <w:r>
        <w:rPr>
          <w:spacing w:val="-1"/>
          <w:sz w:val="21"/>
          <w:szCs w:val="21"/>
        </w:rPr>
        <w:t>l</w:t>
      </w:r>
      <w:r>
        <w:rPr>
          <w:sz w:val="21"/>
          <w:szCs w:val="21"/>
        </w:rPr>
        <w:t>a</w:t>
      </w:r>
      <w:r>
        <w:rPr>
          <w:spacing w:val="-1"/>
          <w:sz w:val="21"/>
          <w:szCs w:val="21"/>
        </w:rPr>
        <w:t>r</w:t>
      </w:r>
      <w:r>
        <w:rPr>
          <w:sz w:val="21"/>
          <w:szCs w:val="21"/>
        </w:rPr>
        <w:t>ea,</w:t>
      </w:r>
      <w:r>
        <w:rPr>
          <w:spacing w:val="3"/>
          <w:sz w:val="21"/>
          <w:szCs w:val="21"/>
        </w:rPr>
        <w:t xml:space="preserve"> </w:t>
      </w:r>
      <w:r>
        <w:rPr>
          <w:spacing w:val="-1"/>
          <w:sz w:val="21"/>
          <w:szCs w:val="21"/>
        </w:rPr>
        <w:t>î</w:t>
      </w:r>
      <w:r>
        <w:rPr>
          <w:sz w:val="21"/>
          <w:szCs w:val="21"/>
        </w:rPr>
        <w:t>ncă</w:t>
      </w:r>
      <w:r>
        <w:rPr>
          <w:spacing w:val="-1"/>
          <w:sz w:val="21"/>
          <w:szCs w:val="21"/>
        </w:rPr>
        <w:t>r</w:t>
      </w:r>
      <w:r>
        <w:rPr>
          <w:sz w:val="21"/>
          <w:szCs w:val="21"/>
        </w:rPr>
        <w:t>ca</w:t>
      </w:r>
      <w:r>
        <w:rPr>
          <w:spacing w:val="-1"/>
          <w:sz w:val="21"/>
          <w:szCs w:val="21"/>
        </w:rPr>
        <w:t>r</w:t>
      </w:r>
      <w:r>
        <w:rPr>
          <w:sz w:val="21"/>
          <w:szCs w:val="21"/>
        </w:rPr>
        <w:t>ea,</w:t>
      </w:r>
      <w:r>
        <w:rPr>
          <w:spacing w:val="3"/>
          <w:sz w:val="21"/>
          <w:szCs w:val="21"/>
        </w:rPr>
        <w:t xml:space="preserve"> </w:t>
      </w:r>
      <w:r>
        <w:rPr>
          <w:spacing w:val="-1"/>
          <w:sz w:val="21"/>
          <w:szCs w:val="21"/>
        </w:rPr>
        <w:t>tr</w:t>
      </w:r>
      <w:r>
        <w:rPr>
          <w:sz w:val="21"/>
          <w:szCs w:val="21"/>
        </w:rPr>
        <w:t>an</w:t>
      </w:r>
      <w:r>
        <w:rPr>
          <w:spacing w:val="-1"/>
          <w:sz w:val="21"/>
          <w:szCs w:val="21"/>
        </w:rPr>
        <w:t>s</w:t>
      </w:r>
      <w:r>
        <w:rPr>
          <w:sz w:val="21"/>
          <w:szCs w:val="21"/>
        </w:rPr>
        <w:t>po</w:t>
      </w:r>
      <w:r>
        <w:rPr>
          <w:spacing w:val="-1"/>
          <w:sz w:val="21"/>
          <w:szCs w:val="21"/>
        </w:rPr>
        <w:t>rt</w:t>
      </w:r>
      <w:r>
        <w:rPr>
          <w:sz w:val="21"/>
          <w:szCs w:val="21"/>
        </w:rPr>
        <w:t>u</w:t>
      </w:r>
      <w:r>
        <w:rPr>
          <w:spacing w:val="-1"/>
          <w:sz w:val="21"/>
          <w:szCs w:val="21"/>
        </w:rPr>
        <w:t>l</w:t>
      </w:r>
      <w:r>
        <w:rPr>
          <w:sz w:val="21"/>
          <w:szCs w:val="21"/>
        </w:rPr>
        <w:t>,</w:t>
      </w:r>
      <w:r>
        <w:rPr>
          <w:spacing w:val="3"/>
          <w:sz w:val="21"/>
          <w:szCs w:val="21"/>
        </w:rPr>
        <w:t xml:space="preserve"> </w:t>
      </w:r>
      <w:r>
        <w:rPr>
          <w:sz w:val="21"/>
          <w:szCs w:val="21"/>
        </w:rPr>
        <w:t>p</w:t>
      </w:r>
      <w:r>
        <w:rPr>
          <w:spacing w:val="-1"/>
          <w:sz w:val="21"/>
          <w:szCs w:val="21"/>
        </w:rPr>
        <w:t>ri</w:t>
      </w:r>
      <w:r>
        <w:rPr>
          <w:spacing w:val="-4"/>
          <w:sz w:val="21"/>
          <w:szCs w:val="21"/>
        </w:rPr>
        <w:t>m</w:t>
      </w:r>
      <w:r>
        <w:rPr>
          <w:spacing w:val="1"/>
          <w:sz w:val="21"/>
          <w:szCs w:val="21"/>
        </w:rPr>
        <w:t>i</w:t>
      </w:r>
      <w:r>
        <w:rPr>
          <w:spacing w:val="-1"/>
          <w:sz w:val="21"/>
          <w:szCs w:val="21"/>
        </w:rPr>
        <w:t>r</w:t>
      </w:r>
      <w:r>
        <w:rPr>
          <w:sz w:val="21"/>
          <w:szCs w:val="21"/>
        </w:rPr>
        <w:t>ea,</w:t>
      </w:r>
      <w:r>
        <w:rPr>
          <w:spacing w:val="3"/>
          <w:sz w:val="21"/>
          <w:szCs w:val="21"/>
        </w:rPr>
        <w:t xml:space="preserve"> </w:t>
      </w:r>
      <w:r>
        <w:rPr>
          <w:sz w:val="21"/>
          <w:szCs w:val="21"/>
        </w:rPr>
        <w:t>de</w:t>
      </w:r>
      <w:r>
        <w:rPr>
          <w:spacing w:val="-1"/>
          <w:sz w:val="21"/>
          <w:szCs w:val="21"/>
        </w:rPr>
        <w:t>s</w:t>
      </w:r>
      <w:r>
        <w:rPr>
          <w:sz w:val="21"/>
          <w:szCs w:val="21"/>
        </w:rPr>
        <w:t>că</w:t>
      </w:r>
      <w:r>
        <w:rPr>
          <w:spacing w:val="-1"/>
          <w:sz w:val="21"/>
          <w:szCs w:val="21"/>
        </w:rPr>
        <w:t>r</w:t>
      </w:r>
      <w:r>
        <w:rPr>
          <w:sz w:val="21"/>
          <w:szCs w:val="21"/>
        </w:rPr>
        <w:t>ca</w:t>
      </w:r>
      <w:r>
        <w:rPr>
          <w:spacing w:val="-1"/>
          <w:sz w:val="21"/>
          <w:szCs w:val="21"/>
        </w:rPr>
        <w:t>r</w:t>
      </w:r>
      <w:r>
        <w:rPr>
          <w:sz w:val="21"/>
          <w:szCs w:val="21"/>
        </w:rPr>
        <w:t>ea,</w:t>
      </w:r>
      <w:r>
        <w:rPr>
          <w:spacing w:val="3"/>
          <w:sz w:val="21"/>
          <w:szCs w:val="21"/>
        </w:rPr>
        <w:t xml:space="preserve"> </w:t>
      </w:r>
      <w:r>
        <w:rPr>
          <w:sz w:val="21"/>
          <w:szCs w:val="21"/>
        </w:rPr>
        <w:t>dep</w:t>
      </w:r>
      <w:r>
        <w:rPr>
          <w:spacing w:val="-3"/>
          <w:sz w:val="21"/>
          <w:szCs w:val="21"/>
        </w:rPr>
        <w:t>o</w:t>
      </w:r>
      <w:r>
        <w:rPr>
          <w:sz w:val="21"/>
          <w:szCs w:val="21"/>
        </w:rPr>
        <w:t>z</w:t>
      </w:r>
      <w:r>
        <w:rPr>
          <w:spacing w:val="-1"/>
          <w:sz w:val="21"/>
          <w:szCs w:val="21"/>
        </w:rPr>
        <w:t>it</w:t>
      </w:r>
      <w:r>
        <w:rPr>
          <w:sz w:val="21"/>
          <w:szCs w:val="21"/>
        </w:rPr>
        <w:t>a</w:t>
      </w:r>
      <w:r>
        <w:rPr>
          <w:spacing w:val="-1"/>
          <w:sz w:val="21"/>
          <w:szCs w:val="21"/>
        </w:rPr>
        <w:t>r</w:t>
      </w:r>
      <w:r>
        <w:rPr>
          <w:sz w:val="21"/>
          <w:szCs w:val="21"/>
        </w:rPr>
        <w:t>ea</w:t>
      </w:r>
      <w:r>
        <w:rPr>
          <w:spacing w:val="3"/>
          <w:sz w:val="21"/>
          <w:szCs w:val="21"/>
        </w:rPr>
        <w:t xml:space="preserve"> </w:t>
      </w:r>
      <w:r>
        <w:rPr>
          <w:sz w:val="21"/>
          <w:szCs w:val="21"/>
        </w:rPr>
        <w:t>şi p</w:t>
      </w:r>
      <w:r>
        <w:rPr>
          <w:spacing w:val="-1"/>
          <w:sz w:val="21"/>
          <w:szCs w:val="21"/>
        </w:rPr>
        <w:t>r</w:t>
      </w:r>
      <w:r>
        <w:rPr>
          <w:sz w:val="21"/>
          <w:szCs w:val="21"/>
        </w:rPr>
        <w:t>o</w:t>
      </w:r>
      <w:r>
        <w:rPr>
          <w:spacing w:val="-1"/>
          <w:sz w:val="21"/>
          <w:szCs w:val="21"/>
        </w:rPr>
        <w:t>t</w:t>
      </w:r>
      <w:r>
        <w:rPr>
          <w:sz w:val="21"/>
          <w:szCs w:val="21"/>
        </w:rPr>
        <w:t>e</w:t>
      </w:r>
      <w:r>
        <w:rPr>
          <w:spacing w:val="-1"/>
          <w:sz w:val="21"/>
          <w:szCs w:val="21"/>
        </w:rPr>
        <w:t>j</w:t>
      </w:r>
      <w:r>
        <w:rPr>
          <w:sz w:val="21"/>
          <w:szCs w:val="21"/>
        </w:rPr>
        <w:t>a</w:t>
      </w:r>
      <w:r>
        <w:rPr>
          <w:spacing w:val="-1"/>
          <w:sz w:val="21"/>
          <w:szCs w:val="21"/>
        </w:rPr>
        <w:t>r</w:t>
      </w:r>
      <w:r>
        <w:rPr>
          <w:sz w:val="21"/>
          <w:szCs w:val="21"/>
        </w:rPr>
        <w:t>ea</w:t>
      </w:r>
      <w:r>
        <w:rPr>
          <w:spacing w:val="-5"/>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5"/>
          <w:sz w:val="21"/>
          <w:szCs w:val="21"/>
        </w:rPr>
        <w:t xml:space="preserve"> </w:t>
      </w:r>
      <w:r>
        <w:rPr>
          <w:sz w:val="21"/>
          <w:szCs w:val="21"/>
        </w:rPr>
        <w:t>bunu</w:t>
      </w:r>
      <w:r>
        <w:rPr>
          <w:spacing w:val="-1"/>
          <w:sz w:val="21"/>
          <w:szCs w:val="21"/>
        </w:rPr>
        <w:t>ril</w:t>
      </w:r>
      <w:r>
        <w:rPr>
          <w:sz w:val="21"/>
          <w:szCs w:val="21"/>
        </w:rPr>
        <w:t>or</w:t>
      </w:r>
      <w:r>
        <w:rPr>
          <w:spacing w:val="-5"/>
          <w:sz w:val="21"/>
          <w:szCs w:val="21"/>
        </w:rPr>
        <w:t xml:space="preserve"> </w:t>
      </w:r>
      <w:r>
        <w:rPr>
          <w:sz w:val="21"/>
          <w:szCs w:val="21"/>
        </w:rPr>
        <w:t>şi</w:t>
      </w:r>
      <w:r>
        <w:rPr>
          <w:spacing w:val="-6"/>
          <w:sz w:val="21"/>
          <w:szCs w:val="21"/>
        </w:rPr>
        <w:t xml:space="preserve"> </w:t>
      </w:r>
      <w:r>
        <w:rPr>
          <w:sz w:val="21"/>
          <w:szCs w:val="21"/>
        </w:rPr>
        <w:t>a</w:t>
      </w:r>
      <w:r>
        <w:rPr>
          <w:spacing w:val="-5"/>
          <w:sz w:val="21"/>
          <w:szCs w:val="21"/>
        </w:rPr>
        <w:t xml:space="preserve"> </w:t>
      </w:r>
      <w:r>
        <w:rPr>
          <w:sz w:val="21"/>
          <w:szCs w:val="21"/>
        </w:rPr>
        <w:t>a</w:t>
      </w:r>
      <w:r>
        <w:rPr>
          <w:spacing w:val="-1"/>
          <w:sz w:val="21"/>
          <w:szCs w:val="21"/>
        </w:rPr>
        <w:t>lt</w:t>
      </w:r>
      <w:r>
        <w:rPr>
          <w:sz w:val="21"/>
          <w:szCs w:val="21"/>
        </w:rPr>
        <w:t>or</w:t>
      </w:r>
      <w:r>
        <w:rPr>
          <w:spacing w:val="-5"/>
          <w:sz w:val="21"/>
          <w:szCs w:val="21"/>
        </w:rPr>
        <w:t xml:space="preserve"> </w:t>
      </w:r>
      <w:r>
        <w:rPr>
          <w:sz w:val="21"/>
          <w:szCs w:val="21"/>
        </w:rPr>
        <w:t>p</w:t>
      </w:r>
      <w:r>
        <w:rPr>
          <w:spacing w:val="-1"/>
          <w:sz w:val="21"/>
          <w:szCs w:val="21"/>
        </w:rPr>
        <w:t>r</w:t>
      </w:r>
      <w:r>
        <w:rPr>
          <w:sz w:val="21"/>
          <w:szCs w:val="21"/>
        </w:rPr>
        <w:t>oduse</w:t>
      </w:r>
      <w:r>
        <w:rPr>
          <w:spacing w:val="-5"/>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5"/>
          <w:sz w:val="21"/>
          <w:szCs w:val="21"/>
        </w:rPr>
        <w:t xml:space="preserve"> </w:t>
      </w:r>
      <w:r>
        <w:rPr>
          <w:sz w:val="21"/>
          <w:szCs w:val="21"/>
        </w:rPr>
        <w:t>e</w:t>
      </w:r>
      <w:r>
        <w:rPr>
          <w:spacing w:val="-3"/>
          <w:sz w:val="21"/>
          <w:szCs w:val="21"/>
        </w:rPr>
        <w:t>x</w:t>
      </w:r>
      <w:r>
        <w:rPr>
          <w:sz w:val="21"/>
          <w:szCs w:val="21"/>
        </w:rPr>
        <w:t>ecu</w:t>
      </w:r>
      <w:r>
        <w:rPr>
          <w:spacing w:val="-1"/>
          <w:sz w:val="21"/>
          <w:szCs w:val="21"/>
        </w:rPr>
        <w:t>ţi</w:t>
      </w:r>
      <w:r>
        <w:rPr>
          <w:sz w:val="21"/>
          <w:szCs w:val="21"/>
        </w:rPr>
        <w:t>ei</w:t>
      </w:r>
      <w:r>
        <w:rPr>
          <w:spacing w:val="-3"/>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nu</w:t>
      </w:r>
      <w:r>
        <w:rPr>
          <w:spacing w:val="-5"/>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f</w:t>
      </w:r>
      <w:r>
        <w:rPr>
          <w:sz w:val="21"/>
          <w:szCs w:val="21"/>
        </w:rPr>
        <w:t>i</w:t>
      </w:r>
      <w:r>
        <w:rPr>
          <w:spacing w:val="-6"/>
          <w:sz w:val="21"/>
          <w:szCs w:val="21"/>
        </w:rPr>
        <w:t xml:space="preserve"> </w:t>
      </w:r>
      <w:r>
        <w:rPr>
          <w:spacing w:val="-1"/>
          <w:sz w:val="21"/>
          <w:szCs w:val="21"/>
        </w:rPr>
        <w:t>î</w:t>
      </w:r>
      <w:r>
        <w:rPr>
          <w:sz w:val="21"/>
          <w:szCs w:val="21"/>
        </w:rPr>
        <w:t>nd</w:t>
      </w:r>
      <w:r>
        <w:rPr>
          <w:spacing w:val="-1"/>
          <w:sz w:val="21"/>
          <w:szCs w:val="21"/>
        </w:rPr>
        <w:t>r</w:t>
      </w:r>
      <w:r>
        <w:rPr>
          <w:sz w:val="21"/>
          <w:szCs w:val="21"/>
        </w:rPr>
        <w:t>ep</w:t>
      </w:r>
      <w:r>
        <w:rPr>
          <w:spacing w:val="-1"/>
          <w:sz w:val="21"/>
          <w:szCs w:val="21"/>
        </w:rPr>
        <w:t>t</w:t>
      </w:r>
      <w:r>
        <w:rPr>
          <w:sz w:val="21"/>
          <w:szCs w:val="21"/>
        </w:rPr>
        <w:t>ă</w:t>
      </w:r>
      <w:r>
        <w:rPr>
          <w:spacing w:val="-1"/>
          <w:sz w:val="21"/>
          <w:szCs w:val="21"/>
        </w:rPr>
        <w:t>ţ</w:t>
      </w:r>
      <w:r>
        <w:rPr>
          <w:spacing w:val="1"/>
          <w:sz w:val="21"/>
          <w:szCs w:val="21"/>
        </w:rPr>
        <w:t>i</w:t>
      </w:r>
      <w:r>
        <w:rPr>
          <w:sz w:val="21"/>
          <w:szCs w:val="21"/>
        </w:rPr>
        <w:t>t</w:t>
      </w:r>
      <w:r>
        <w:rPr>
          <w:spacing w:val="-6"/>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p</w:t>
      </w:r>
      <w:r>
        <w:rPr>
          <w:spacing w:val="-1"/>
          <w:sz w:val="21"/>
          <w:szCs w:val="21"/>
        </w:rPr>
        <w:t>l</w:t>
      </w:r>
      <w:r>
        <w:rPr>
          <w:spacing w:val="2"/>
          <w:sz w:val="21"/>
          <w:szCs w:val="21"/>
        </w:rPr>
        <w:t>a</w:t>
      </w:r>
      <w:r>
        <w:rPr>
          <w:spacing w:val="-1"/>
          <w:sz w:val="21"/>
          <w:szCs w:val="21"/>
        </w:rPr>
        <w:t>t</w:t>
      </w:r>
      <w:r>
        <w:rPr>
          <w:sz w:val="21"/>
          <w:szCs w:val="21"/>
        </w:rPr>
        <w:t>a</w:t>
      </w:r>
      <w:r>
        <w:rPr>
          <w:spacing w:val="-5"/>
          <w:sz w:val="21"/>
          <w:szCs w:val="21"/>
        </w:rPr>
        <w:t xml:space="preserve"> </w:t>
      </w:r>
      <w:r>
        <w:rPr>
          <w:sz w:val="21"/>
          <w:szCs w:val="21"/>
        </w:rPr>
        <w:t>unor co</w:t>
      </w:r>
      <w:r>
        <w:rPr>
          <w:spacing w:val="-1"/>
          <w:sz w:val="21"/>
          <w:szCs w:val="21"/>
        </w:rPr>
        <w:t>st</w:t>
      </w:r>
      <w:r>
        <w:rPr>
          <w:sz w:val="21"/>
          <w:szCs w:val="21"/>
        </w:rPr>
        <w:t>u</w:t>
      </w:r>
      <w:r>
        <w:rPr>
          <w:spacing w:val="-1"/>
          <w:sz w:val="21"/>
          <w:szCs w:val="21"/>
        </w:rPr>
        <w:t>r</w:t>
      </w:r>
      <w:r>
        <w:rPr>
          <w:sz w:val="21"/>
          <w:szCs w:val="21"/>
        </w:rPr>
        <w:t>i</w:t>
      </w:r>
      <w:r>
        <w:rPr>
          <w:spacing w:val="-1"/>
          <w:sz w:val="21"/>
          <w:szCs w:val="21"/>
        </w:rPr>
        <w:t xml:space="preserve"> </w:t>
      </w:r>
      <w:r>
        <w:rPr>
          <w:sz w:val="21"/>
          <w:szCs w:val="21"/>
        </w:rPr>
        <w:t>sup</w:t>
      </w:r>
      <w:r>
        <w:rPr>
          <w:spacing w:val="-2"/>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 pen</w:t>
      </w:r>
      <w:r>
        <w:rPr>
          <w:spacing w:val="-1"/>
          <w:sz w:val="21"/>
          <w:szCs w:val="21"/>
        </w:rPr>
        <w:t>tr</w:t>
      </w:r>
      <w:r>
        <w:rPr>
          <w:sz w:val="21"/>
          <w:szCs w:val="21"/>
        </w:rPr>
        <w:t>u daune, p</w:t>
      </w:r>
      <w:r>
        <w:rPr>
          <w:spacing w:val="-1"/>
          <w:sz w:val="21"/>
          <w:szCs w:val="21"/>
        </w:rPr>
        <w:t>i</w:t>
      </w:r>
      <w:r>
        <w:rPr>
          <w:sz w:val="21"/>
          <w:szCs w:val="21"/>
        </w:rPr>
        <w:t>e</w:t>
      </w:r>
      <w:r>
        <w:rPr>
          <w:spacing w:val="-1"/>
          <w:sz w:val="21"/>
          <w:szCs w:val="21"/>
        </w:rPr>
        <w:t>r</w:t>
      </w:r>
      <w:r>
        <w:rPr>
          <w:sz w:val="21"/>
          <w:szCs w:val="21"/>
        </w:rPr>
        <w:t>de</w:t>
      </w:r>
      <w:r>
        <w:rPr>
          <w:spacing w:val="-1"/>
          <w:sz w:val="21"/>
          <w:szCs w:val="21"/>
        </w:rPr>
        <w:t>r</w:t>
      </w:r>
      <w:r>
        <w:rPr>
          <w:sz w:val="21"/>
          <w:szCs w:val="21"/>
        </w:rPr>
        <w:t>i</w:t>
      </w:r>
      <w:r>
        <w:rPr>
          <w:spacing w:val="-1"/>
          <w:sz w:val="21"/>
          <w:szCs w:val="21"/>
        </w:rPr>
        <w:t xml:space="preserve"> </w:t>
      </w:r>
      <w:r>
        <w:rPr>
          <w:sz w:val="21"/>
          <w:szCs w:val="21"/>
        </w:rPr>
        <w:t>şi</w:t>
      </w:r>
      <w:r>
        <w:rPr>
          <w:spacing w:val="-1"/>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e</w:t>
      </w:r>
      <w:r>
        <w:rPr>
          <w:spacing w:val="-1"/>
          <w:sz w:val="21"/>
          <w:szCs w:val="21"/>
        </w:rPr>
        <w:t>l</w:t>
      </w:r>
      <w:r>
        <w:rPr>
          <w:sz w:val="21"/>
          <w:szCs w:val="21"/>
        </w:rPr>
        <w:t>i</w:t>
      </w:r>
      <w:r>
        <w:rPr>
          <w:spacing w:val="-1"/>
          <w:sz w:val="21"/>
          <w:szCs w:val="21"/>
        </w:rPr>
        <w:t xml:space="preserve"> </w:t>
      </w:r>
      <w:r>
        <w:rPr>
          <w:sz w:val="21"/>
          <w:szCs w:val="21"/>
        </w:rPr>
        <w:t>c</w:t>
      </w:r>
      <w:r>
        <w:rPr>
          <w:spacing w:val="-3"/>
          <w:sz w:val="21"/>
          <w:szCs w:val="21"/>
        </w:rPr>
        <w:t>a</w:t>
      </w:r>
      <w:r>
        <w:rPr>
          <w:spacing w:val="-1"/>
          <w:sz w:val="21"/>
          <w:szCs w:val="21"/>
        </w:rPr>
        <w:t>r</w:t>
      </w:r>
      <w:r>
        <w:rPr>
          <w:sz w:val="21"/>
          <w:szCs w:val="21"/>
        </w:rPr>
        <w:t xml:space="preserve">e </w:t>
      </w:r>
      <w:r>
        <w:rPr>
          <w:spacing w:val="-1"/>
          <w:sz w:val="21"/>
          <w:szCs w:val="21"/>
        </w:rPr>
        <w:t>r</w:t>
      </w:r>
      <w:r>
        <w:rPr>
          <w:sz w:val="21"/>
          <w:szCs w:val="21"/>
        </w:rPr>
        <w:t>ezu</w:t>
      </w:r>
      <w:r>
        <w:rPr>
          <w:spacing w:val="-1"/>
          <w:sz w:val="21"/>
          <w:szCs w:val="21"/>
        </w:rPr>
        <w:t>lt</w:t>
      </w:r>
      <w:r>
        <w:rPr>
          <w:sz w:val="21"/>
          <w:szCs w:val="21"/>
        </w:rPr>
        <w:t>ă d</w:t>
      </w:r>
      <w:r>
        <w:rPr>
          <w:spacing w:val="-1"/>
          <w:sz w:val="21"/>
          <w:szCs w:val="21"/>
        </w:rPr>
        <w:t>i</w:t>
      </w:r>
      <w:r>
        <w:rPr>
          <w:sz w:val="21"/>
          <w:szCs w:val="21"/>
        </w:rPr>
        <w:t xml:space="preserve">n </w:t>
      </w:r>
      <w:r>
        <w:rPr>
          <w:spacing w:val="-1"/>
          <w:sz w:val="21"/>
          <w:szCs w:val="21"/>
        </w:rPr>
        <w:t>tr</w:t>
      </w:r>
      <w:r>
        <w:rPr>
          <w:sz w:val="21"/>
          <w:szCs w:val="21"/>
        </w:rPr>
        <w:t>an</w:t>
      </w:r>
      <w:r>
        <w:rPr>
          <w:spacing w:val="-1"/>
          <w:sz w:val="21"/>
          <w:szCs w:val="21"/>
        </w:rPr>
        <w:t>s</w:t>
      </w:r>
      <w:r>
        <w:rPr>
          <w:sz w:val="21"/>
          <w:szCs w:val="21"/>
        </w:rPr>
        <w:t>po</w:t>
      </w:r>
      <w:r>
        <w:rPr>
          <w:spacing w:val="-1"/>
          <w:sz w:val="21"/>
          <w:szCs w:val="21"/>
        </w:rPr>
        <w:t>rt</w:t>
      </w:r>
      <w:r>
        <w:rPr>
          <w:sz w:val="21"/>
          <w:szCs w:val="21"/>
        </w:rPr>
        <w:t>ul</w:t>
      </w:r>
      <w:r>
        <w:rPr>
          <w:spacing w:val="-1"/>
          <w:sz w:val="21"/>
          <w:szCs w:val="21"/>
        </w:rPr>
        <w:t xml:space="preserve"> </w:t>
      </w:r>
      <w:r>
        <w:rPr>
          <w:sz w:val="21"/>
          <w:szCs w:val="21"/>
        </w:rPr>
        <w:t>bu</w:t>
      </w:r>
      <w:r>
        <w:rPr>
          <w:spacing w:val="-2"/>
          <w:sz w:val="21"/>
          <w:szCs w:val="21"/>
        </w:rPr>
        <w:t>n</w:t>
      </w:r>
      <w:r>
        <w:rPr>
          <w:sz w:val="21"/>
          <w:szCs w:val="21"/>
        </w:rPr>
        <w:t>u</w:t>
      </w:r>
      <w:r>
        <w:rPr>
          <w:spacing w:val="-1"/>
          <w:sz w:val="21"/>
          <w:szCs w:val="21"/>
        </w:rPr>
        <w:t>ril</w:t>
      </w:r>
      <w:r>
        <w:rPr>
          <w:sz w:val="21"/>
          <w:szCs w:val="21"/>
        </w:rPr>
        <w:t>o</w:t>
      </w:r>
      <w:r>
        <w:rPr>
          <w:spacing w:val="-1"/>
          <w:sz w:val="21"/>
          <w:szCs w:val="21"/>
        </w:rPr>
        <w:t>r</w:t>
      </w:r>
      <w:r>
        <w:rPr>
          <w:sz w:val="21"/>
          <w:szCs w:val="21"/>
        </w:rPr>
        <w:t>.</w:t>
      </w:r>
    </w:p>
    <w:p w14:paraId="4982876D" w14:textId="77777777" w:rsidR="00BD0345" w:rsidRDefault="00CA7BAD">
      <w:pPr>
        <w:spacing w:before="5" w:line="240" w:lineRule="exact"/>
        <w:ind w:left="118" w:right="79"/>
        <w:jc w:val="both"/>
        <w:rPr>
          <w:sz w:val="21"/>
          <w:szCs w:val="21"/>
        </w:rPr>
      </w:pPr>
      <w:r>
        <w:rPr>
          <w:b/>
          <w:sz w:val="21"/>
          <w:szCs w:val="21"/>
        </w:rPr>
        <w:t>13.7</w:t>
      </w:r>
      <w:r>
        <w:rPr>
          <w:b/>
          <w:spacing w:val="3"/>
          <w:sz w:val="21"/>
          <w:szCs w:val="21"/>
        </w:rPr>
        <w:t xml:space="preserve"> </w:t>
      </w:r>
      <w:r>
        <w:rPr>
          <w:sz w:val="21"/>
          <w:szCs w:val="21"/>
        </w:rPr>
        <w:t>- Toa</w:t>
      </w:r>
      <w:r>
        <w:rPr>
          <w:spacing w:val="-1"/>
          <w:sz w:val="21"/>
          <w:szCs w:val="21"/>
        </w:rPr>
        <w:t>t</w:t>
      </w:r>
      <w:r>
        <w:rPr>
          <w:sz w:val="21"/>
          <w:szCs w:val="21"/>
        </w:rPr>
        <w:t>e</w:t>
      </w:r>
      <w:r>
        <w:rPr>
          <w:spacing w:val="3"/>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3"/>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3"/>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a</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3"/>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i</w:t>
      </w:r>
      <w:r>
        <w:rPr>
          <w:spacing w:val="-4"/>
          <w:sz w:val="21"/>
          <w:szCs w:val="21"/>
        </w:rPr>
        <w:t>m</w:t>
      </w:r>
      <w:r>
        <w:rPr>
          <w:sz w:val="21"/>
          <w:szCs w:val="21"/>
        </w:rPr>
        <w:t>puse</w:t>
      </w:r>
      <w:r>
        <w:rPr>
          <w:spacing w:val="3"/>
          <w:sz w:val="21"/>
          <w:szCs w:val="21"/>
        </w:rPr>
        <w:t xml:space="preserve"> </w:t>
      </w:r>
      <w:r>
        <w:rPr>
          <w:sz w:val="21"/>
          <w:szCs w:val="21"/>
        </w:rPr>
        <w:t>a</w:t>
      </w:r>
      <w:r>
        <w:rPr>
          <w:spacing w:val="-1"/>
          <w:sz w:val="21"/>
          <w:szCs w:val="21"/>
        </w:rPr>
        <w:t>t</w:t>
      </w:r>
      <w:r>
        <w:rPr>
          <w:sz w:val="21"/>
          <w:szCs w:val="21"/>
        </w:rPr>
        <w:t>ât</w:t>
      </w:r>
      <w:r>
        <w:rPr>
          <w:spacing w:val="2"/>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de s</w:t>
      </w:r>
      <w:r>
        <w:rPr>
          <w:spacing w:val="-1"/>
          <w:sz w:val="21"/>
          <w:szCs w:val="21"/>
        </w:rPr>
        <w:t>ar</w:t>
      </w:r>
      <w:r>
        <w:rPr>
          <w:sz w:val="21"/>
          <w:szCs w:val="21"/>
        </w:rPr>
        <w:t>c</w:t>
      </w:r>
      <w:r>
        <w:rPr>
          <w:spacing w:val="-1"/>
          <w:sz w:val="21"/>
          <w:szCs w:val="21"/>
        </w:rPr>
        <w:t>i</w:t>
      </w:r>
      <w:r>
        <w:rPr>
          <w:sz w:val="21"/>
          <w:szCs w:val="21"/>
        </w:rPr>
        <w:t>ni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2"/>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T</w:t>
      </w:r>
      <w:r>
        <w:rPr>
          <w:sz w:val="21"/>
          <w:szCs w:val="21"/>
        </w:rPr>
        <w:t>ehn</w:t>
      </w:r>
      <w:r>
        <w:rPr>
          <w:spacing w:val="-1"/>
          <w:sz w:val="21"/>
          <w:szCs w:val="21"/>
        </w:rPr>
        <w:t>i</w:t>
      </w:r>
      <w:r>
        <w:rPr>
          <w:sz w:val="21"/>
          <w:szCs w:val="21"/>
        </w:rPr>
        <w:t>c, cât</w:t>
      </w:r>
      <w:r>
        <w:rPr>
          <w:spacing w:val="-1"/>
          <w:sz w:val="21"/>
          <w:szCs w:val="21"/>
        </w:rPr>
        <w:t xml:space="preserve"> </w:t>
      </w:r>
      <w:r>
        <w:rPr>
          <w:sz w:val="21"/>
          <w:szCs w:val="21"/>
        </w:rPr>
        <w:t>și</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de </w:t>
      </w:r>
      <w:r>
        <w:rPr>
          <w:spacing w:val="-3"/>
          <w:sz w:val="21"/>
          <w:szCs w:val="21"/>
        </w:rPr>
        <w:t>p</w:t>
      </w:r>
      <w:r>
        <w:rPr>
          <w:sz w:val="21"/>
          <w:szCs w:val="21"/>
        </w:rPr>
        <w:t>une</w:t>
      </w:r>
      <w:r>
        <w:rPr>
          <w:spacing w:val="-1"/>
          <w:sz w:val="21"/>
          <w:szCs w:val="21"/>
        </w:rPr>
        <w:t>r</w:t>
      </w:r>
      <w:r>
        <w:rPr>
          <w:sz w:val="21"/>
          <w:szCs w:val="21"/>
        </w:rPr>
        <w:t xml:space="preserve">e </w:t>
      </w:r>
      <w:r>
        <w:rPr>
          <w:spacing w:val="-1"/>
          <w:sz w:val="21"/>
          <w:szCs w:val="21"/>
        </w:rPr>
        <w:t>î</w:t>
      </w:r>
      <w:r>
        <w:rPr>
          <w:sz w:val="21"/>
          <w:szCs w:val="21"/>
        </w:rPr>
        <w:t>n o</w:t>
      </w:r>
      <w:r>
        <w:rPr>
          <w:spacing w:val="-2"/>
          <w:sz w:val="21"/>
          <w:szCs w:val="21"/>
        </w:rPr>
        <w:t>p</w:t>
      </w:r>
      <w:r>
        <w:rPr>
          <w:sz w:val="21"/>
          <w:szCs w:val="21"/>
        </w:rPr>
        <w:t>e</w:t>
      </w:r>
      <w:r>
        <w:rPr>
          <w:spacing w:val="-1"/>
          <w:sz w:val="21"/>
          <w:szCs w:val="21"/>
        </w:rPr>
        <w:t>r</w:t>
      </w:r>
      <w:r>
        <w:rPr>
          <w:sz w:val="21"/>
          <w:szCs w:val="21"/>
        </w:rPr>
        <w:t>ă d</w:t>
      </w:r>
      <w:r>
        <w:rPr>
          <w:spacing w:val="-1"/>
          <w:sz w:val="21"/>
          <w:szCs w:val="21"/>
        </w:rPr>
        <w:t>i</w:t>
      </w:r>
      <w:r>
        <w:rPr>
          <w:sz w:val="21"/>
          <w:szCs w:val="21"/>
        </w:rPr>
        <w:t xml:space="preserve">n </w:t>
      </w:r>
      <w:r>
        <w:rPr>
          <w:spacing w:val="-1"/>
          <w:sz w:val="21"/>
          <w:szCs w:val="21"/>
        </w:rPr>
        <w:t>fi</w:t>
      </w:r>
      <w:r>
        <w:rPr>
          <w:sz w:val="21"/>
          <w:szCs w:val="21"/>
        </w:rPr>
        <w:t>ș</w:t>
      </w:r>
      <w:r>
        <w:rPr>
          <w:spacing w:val="-1"/>
          <w:sz w:val="21"/>
          <w:szCs w:val="21"/>
        </w:rPr>
        <w:t>el</w:t>
      </w:r>
      <w:r>
        <w:rPr>
          <w:sz w:val="21"/>
          <w:szCs w:val="21"/>
        </w:rPr>
        <w:t>e p</w:t>
      </w:r>
      <w:r>
        <w:rPr>
          <w:spacing w:val="-1"/>
          <w:sz w:val="21"/>
          <w:szCs w:val="21"/>
        </w:rPr>
        <w:t>r</w:t>
      </w:r>
      <w:r>
        <w:rPr>
          <w:spacing w:val="-2"/>
          <w:sz w:val="21"/>
          <w:szCs w:val="21"/>
        </w:rPr>
        <w:t>o</w:t>
      </w:r>
      <w:r>
        <w:rPr>
          <w:sz w:val="21"/>
          <w:szCs w:val="21"/>
        </w:rPr>
        <w:t>ducă</w:t>
      </w:r>
      <w:r>
        <w:rPr>
          <w:spacing w:val="-1"/>
          <w:sz w:val="21"/>
          <w:szCs w:val="21"/>
        </w:rPr>
        <w:t>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F923232" w14:textId="77777777" w:rsidR="00BD0345" w:rsidRDefault="00CA7BAD">
      <w:pPr>
        <w:spacing w:before="1" w:line="240" w:lineRule="exact"/>
        <w:ind w:left="118" w:right="74"/>
        <w:jc w:val="both"/>
        <w:rPr>
          <w:sz w:val="21"/>
          <w:szCs w:val="21"/>
        </w:rPr>
      </w:pPr>
      <w:r>
        <w:rPr>
          <w:b/>
          <w:sz w:val="21"/>
          <w:szCs w:val="21"/>
        </w:rPr>
        <w:t>13.8</w:t>
      </w:r>
      <w:r>
        <w:rPr>
          <w:b/>
          <w:spacing w:val="4"/>
          <w:sz w:val="21"/>
          <w:szCs w:val="21"/>
        </w:rPr>
        <w:t xml:space="preserve"> </w:t>
      </w:r>
      <w:r>
        <w:rPr>
          <w:sz w:val="21"/>
          <w:szCs w:val="21"/>
        </w:rPr>
        <w:t>-</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e</w:t>
      </w:r>
      <w:r>
        <w:rPr>
          <w:spacing w:val="-1"/>
          <w:sz w:val="21"/>
          <w:szCs w:val="21"/>
        </w:rPr>
        <w:t>st</w:t>
      </w:r>
      <w:r>
        <w:rPr>
          <w:sz w:val="21"/>
          <w:szCs w:val="21"/>
        </w:rPr>
        <w:t>e</w:t>
      </w:r>
      <w:r>
        <w:rPr>
          <w:spacing w:val="3"/>
          <w:sz w:val="21"/>
          <w:szCs w:val="21"/>
        </w:rPr>
        <w:t xml:space="preserve"> </w:t>
      </w:r>
      <w:r>
        <w:rPr>
          <w:spacing w:val="-1"/>
          <w:sz w:val="21"/>
          <w:szCs w:val="21"/>
        </w:rPr>
        <w:t>r</w:t>
      </w:r>
      <w:r>
        <w:rPr>
          <w:sz w:val="21"/>
          <w:szCs w:val="21"/>
        </w:rPr>
        <w:t>e</w:t>
      </w:r>
      <w:r>
        <w:rPr>
          <w:spacing w:val="-3"/>
          <w:sz w:val="21"/>
          <w:szCs w:val="21"/>
        </w:rPr>
        <w:t>s</w:t>
      </w:r>
      <w:r>
        <w:rPr>
          <w:sz w:val="21"/>
          <w:szCs w:val="21"/>
        </w:rPr>
        <w:t>ponsab</w:t>
      </w:r>
      <w:r>
        <w:rPr>
          <w:spacing w:val="-1"/>
          <w:sz w:val="21"/>
          <w:szCs w:val="21"/>
        </w:rPr>
        <w:t>i</w:t>
      </w:r>
      <w:r>
        <w:rPr>
          <w:sz w:val="21"/>
          <w:szCs w:val="21"/>
        </w:rPr>
        <w:t>l</w:t>
      </w:r>
      <w:r>
        <w:rPr>
          <w:spacing w:val="2"/>
          <w:sz w:val="21"/>
          <w:szCs w:val="21"/>
        </w:rPr>
        <w:t xml:space="preserve"> </w:t>
      </w:r>
      <w:r>
        <w:rPr>
          <w:sz w:val="21"/>
          <w:szCs w:val="21"/>
        </w:rPr>
        <w:t>de</w:t>
      </w:r>
      <w:r>
        <w:rPr>
          <w:spacing w:val="1"/>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3"/>
          <w:sz w:val="21"/>
          <w:szCs w:val="21"/>
        </w:rPr>
        <w:t xml:space="preserve"> </w:t>
      </w:r>
      <w:r>
        <w:rPr>
          <w:spacing w:val="-3"/>
          <w:sz w:val="21"/>
          <w:szCs w:val="21"/>
        </w:rPr>
        <w:t>e</w:t>
      </w:r>
      <w:r>
        <w:rPr>
          <w:sz w:val="21"/>
          <w:szCs w:val="21"/>
        </w:rPr>
        <w:t>ch</w:t>
      </w:r>
      <w:r>
        <w:rPr>
          <w:spacing w:val="-1"/>
          <w:sz w:val="21"/>
          <w:szCs w:val="21"/>
        </w:rPr>
        <w:t>i</w:t>
      </w:r>
      <w:r>
        <w:rPr>
          <w:spacing w:val="-2"/>
          <w:sz w:val="21"/>
          <w:szCs w:val="21"/>
        </w:rPr>
        <w:t>p</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şi</w:t>
      </w:r>
      <w:r>
        <w:rPr>
          <w:spacing w:val="4"/>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3"/>
          <w:sz w:val="21"/>
          <w:szCs w:val="21"/>
        </w:rPr>
        <w:t xml:space="preserve"> </w:t>
      </w:r>
      <w:r>
        <w:rPr>
          <w:sz w:val="21"/>
          <w:szCs w:val="21"/>
        </w:rPr>
        <w:t>n</w:t>
      </w:r>
      <w:r>
        <w:rPr>
          <w:spacing w:val="2"/>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e</w:t>
      </w:r>
      <w:r>
        <w:rPr>
          <w:spacing w:val="3"/>
          <w:sz w:val="21"/>
          <w:szCs w:val="21"/>
        </w:rPr>
        <w:t xml:space="preserve"> </w:t>
      </w:r>
      <w:r>
        <w:rPr>
          <w:sz w:val="21"/>
          <w:szCs w:val="21"/>
        </w:rPr>
        <w:t>exe</w:t>
      </w:r>
      <w:r>
        <w:rPr>
          <w:spacing w:val="-3"/>
          <w:sz w:val="21"/>
          <w:szCs w:val="21"/>
        </w:rPr>
        <w:t>c</w:t>
      </w:r>
      <w:r>
        <w:rPr>
          <w:sz w:val="21"/>
          <w:szCs w:val="21"/>
        </w:rPr>
        <w:t>u</w:t>
      </w:r>
      <w:r>
        <w:rPr>
          <w:spacing w:val="-1"/>
          <w:sz w:val="21"/>
          <w:szCs w:val="21"/>
        </w:rPr>
        <w:t>ţi</w:t>
      </w:r>
      <w:r>
        <w:rPr>
          <w:sz w:val="21"/>
          <w:szCs w:val="21"/>
        </w:rPr>
        <w:t>ei</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ti</w:t>
      </w:r>
      <w:r>
        <w:rPr>
          <w:spacing w:val="-4"/>
          <w:sz w:val="21"/>
          <w:szCs w:val="21"/>
        </w:rPr>
        <w:t>m</w:t>
      </w:r>
      <w:r>
        <w:rPr>
          <w:sz w:val="21"/>
          <w:szCs w:val="21"/>
        </w:rPr>
        <w:t>p u</w:t>
      </w:r>
      <w:r>
        <w:rPr>
          <w:spacing w:val="-1"/>
          <w:sz w:val="21"/>
          <w:szCs w:val="21"/>
        </w:rPr>
        <w:t>til</w:t>
      </w:r>
      <w:r>
        <w:rPr>
          <w:sz w:val="21"/>
          <w:szCs w:val="21"/>
        </w:rPr>
        <w:t>,</w:t>
      </w:r>
      <w:r>
        <w:rPr>
          <w:spacing w:val="-7"/>
          <w:sz w:val="21"/>
          <w:szCs w:val="21"/>
        </w:rPr>
        <w:t xml:space="preserve"> </w:t>
      </w:r>
      <w:r>
        <w:rPr>
          <w:sz w:val="21"/>
          <w:szCs w:val="21"/>
        </w:rPr>
        <w:t>pen</w:t>
      </w:r>
      <w:r>
        <w:rPr>
          <w:spacing w:val="-1"/>
          <w:sz w:val="21"/>
          <w:szCs w:val="21"/>
        </w:rPr>
        <w:t>tr</w:t>
      </w:r>
      <w:r>
        <w:rPr>
          <w:sz w:val="21"/>
          <w:szCs w:val="21"/>
        </w:rPr>
        <w:t>u</w:t>
      </w:r>
      <w:r>
        <w:rPr>
          <w:spacing w:val="-7"/>
          <w:sz w:val="21"/>
          <w:szCs w:val="21"/>
        </w:rPr>
        <w:t xml:space="preserve"> </w:t>
      </w:r>
      <w:r>
        <w:rPr>
          <w:sz w:val="21"/>
          <w:szCs w:val="21"/>
        </w:rPr>
        <w:t>a</w:t>
      </w:r>
      <w:r>
        <w:rPr>
          <w:spacing w:val="-7"/>
          <w:sz w:val="21"/>
          <w:szCs w:val="21"/>
        </w:rPr>
        <w:t xml:space="preserve"> </w:t>
      </w:r>
      <w:r>
        <w:rPr>
          <w:sz w:val="21"/>
          <w:szCs w:val="21"/>
        </w:rPr>
        <w:t>pe</w:t>
      </w:r>
      <w:r>
        <w:rPr>
          <w:spacing w:val="-1"/>
          <w:sz w:val="21"/>
          <w:szCs w:val="21"/>
        </w:rPr>
        <w:t>rmit</w:t>
      </w:r>
      <w:r>
        <w:rPr>
          <w:sz w:val="21"/>
          <w:szCs w:val="21"/>
        </w:rPr>
        <w:t>e</w:t>
      </w:r>
      <w:r>
        <w:rPr>
          <w:spacing w:val="-7"/>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ui</w:t>
      </w:r>
      <w:r>
        <w:rPr>
          <w:spacing w:val="-8"/>
          <w:sz w:val="21"/>
          <w:szCs w:val="21"/>
        </w:rPr>
        <w:t xml:space="preserve"> </w:t>
      </w:r>
      <w:r>
        <w:rPr>
          <w:sz w:val="21"/>
          <w:szCs w:val="21"/>
        </w:rPr>
        <w:t>să</w:t>
      </w:r>
      <w:r>
        <w:rPr>
          <w:spacing w:val="-8"/>
          <w:sz w:val="21"/>
          <w:szCs w:val="21"/>
        </w:rPr>
        <w:t xml:space="preserve"> </w:t>
      </w:r>
      <w:r>
        <w:rPr>
          <w:spacing w:val="-2"/>
          <w:sz w:val="21"/>
          <w:szCs w:val="21"/>
        </w:rPr>
        <w:t>v</w:t>
      </w:r>
      <w:r>
        <w:rPr>
          <w:sz w:val="21"/>
          <w:szCs w:val="21"/>
        </w:rPr>
        <w:t>e</w:t>
      </w:r>
      <w:r>
        <w:rPr>
          <w:spacing w:val="1"/>
          <w:sz w:val="21"/>
          <w:szCs w:val="21"/>
        </w:rPr>
        <w:t>r</w:t>
      </w:r>
      <w:r>
        <w:rPr>
          <w:spacing w:val="-1"/>
          <w:sz w:val="21"/>
          <w:szCs w:val="21"/>
        </w:rPr>
        <w:t>ifi</w:t>
      </w:r>
      <w:r>
        <w:rPr>
          <w:sz w:val="21"/>
          <w:szCs w:val="21"/>
        </w:rPr>
        <w:t>ce</w:t>
      </w:r>
      <w:r>
        <w:rPr>
          <w:spacing w:val="-7"/>
          <w:sz w:val="21"/>
          <w:szCs w:val="21"/>
        </w:rPr>
        <w:t xml:space="preserve"> </w:t>
      </w:r>
      <w:r>
        <w:rPr>
          <w:sz w:val="21"/>
          <w:szCs w:val="21"/>
        </w:rPr>
        <w:t>ca</w:t>
      </w:r>
      <w:r>
        <w:rPr>
          <w:spacing w:val="-1"/>
          <w:sz w:val="21"/>
          <w:szCs w:val="21"/>
        </w:rPr>
        <w:t>l</w:t>
      </w:r>
      <w:r>
        <w:rPr>
          <w:spacing w:val="1"/>
          <w:sz w:val="21"/>
          <w:szCs w:val="21"/>
        </w:rPr>
        <w:t>i</w:t>
      </w:r>
      <w:r>
        <w:rPr>
          <w:spacing w:val="-1"/>
          <w:sz w:val="21"/>
          <w:szCs w:val="21"/>
        </w:rPr>
        <w:t>t</w:t>
      </w:r>
      <w:r>
        <w:rPr>
          <w:sz w:val="21"/>
          <w:szCs w:val="21"/>
        </w:rPr>
        <w:t>a</w:t>
      </w:r>
      <w:r>
        <w:rPr>
          <w:spacing w:val="-1"/>
          <w:sz w:val="21"/>
          <w:szCs w:val="21"/>
        </w:rPr>
        <w:t>t</w:t>
      </w:r>
      <w:r>
        <w:rPr>
          <w:sz w:val="21"/>
          <w:szCs w:val="21"/>
        </w:rPr>
        <w:t>ea</w:t>
      </w:r>
      <w:r>
        <w:rPr>
          <w:spacing w:val="-5"/>
          <w:sz w:val="21"/>
          <w:szCs w:val="21"/>
        </w:rPr>
        <w:t xml:space="preserve"> </w:t>
      </w:r>
      <w:r>
        <w:rPr>
          <w:spacing w:val="-1"/>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8"/>
          <w:sz w:val="21"/>
          <w:szCs w:val="21"/>
        </w:rPr>
        <w:t xml:space="preserve"> </w:t>
      </w:r>
      <w:r>
        <w:rPr>
          <w:sz w:val="21"/>
          <w:szCs w:val="21"/>
        </w:rPr>
        <w:t>şi</w:t>
      </w:r>
      <w:r>
        <w:rPr>
          <w:spacing w:val="-9"/>
          <w:sz w:val="21"/>
          <w:szCs w:val="21"/>
        </w:rPr>
        <w:t xml:space="preserve"> </w:t>
      </w:r>
      <w:r>
        <w:rPr>
          <w:sz w:val="21"/>
          <w:szCs w:val="21"/>
        </w:rPr>
        <w:t>ech</w:t>
      </w:r>
      <w:r>
        <w:rPr>
          <w:spacing w:val="-1"/>
          <w:sz w:val="21"/>
          <w:szCs w:val="21"/>
        </w:rPr>
        <w:t>i</w:t>
      </w:r>
      <w:r>
        <w:rPr>
          <w:sz w:val="21"/>
          <w:szCs w:val="21"/>
        </w:rPr>
        <w:t>p</w:t>
      </w:r>
      <w:r>
        <w:rPr>
          <w:spacing w:val="2"/>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w:t>
      </w:r>
      <w:r>
        <w:rPr>
          <w:spacing w:val="-7"/>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7"/>
          <w:sz w:val="21"/>
          <w:szCs w:val="21"/>
        </w:rPr>
        <w:t xml:space="preserve"> </w:t>
      </w:r>
      <w:r>
        <w:rPr>
          <w:sz w:val="21"/>
          <w:szCs w:val="21"/>
        </w:rPr>
        <w:t>de</w:t>
      </w:r>
      <w:r>
        <w:rPr>
          <w:spacing w:val="-7"/>
          <w:sz w:val="21"/>
          <w:szCs w:val="21"/>
        </w:rPr>
        <w:t xml:space="preserve"> </w:t>
      </w:r>
      <w:r>
        <w:rPr>
          <w:spacing w:val="-1"/>
          <w:sz w:val="21"/>
          <w:szCs w:val="21"/>
        </w:rPr>
        <w:t>f</w:t>
      </w:r>
      <w:r>
        <w:rPr>
          <w:sz w:val="21"/>
          <w:szCs w:val="21"/>
        </w:rPr>
        <w:t>o</w:t>
      </w:r>
      <w:r>
        <w:rPr>
          <w:spacing w:val="-1"/>
          <w:sz w:val="21"/>
          <w:szCs w:val="21"/>
        </w:rPr>
        <w:t>l</w:t>
      </w:r>
      <w:r>
        <w:rPr>
          <w:sz w:val="21"/>
          <w:szCs w:val="21"/>
        </w:rPr>
        <w:t>os</w:t>
      </w:r>
      <w:r>
        <w:rPr>
          <w:spacing w:val="-2"/>
          <w:sz w:val="21"/>
          <w:szCs w:val="21"/>
        </w:rPr>
        <w:t>i</w:t>
      </w:r>
      <w:r>
        <w:rPr>
          <w:spacing w:val="1"/>
          <w:sz w:val="21"/>
          <w:szCs w:val="21"/>
        </w:rPr>
        <w:t>r</w:t>
      </w:r>
      <w:r>
        <w:rPr>
          <w:sz w:val="21"/>
          <w:szCs w:val="21"/>
        </w:rPr>
        <w:t>ea</w:t>
      </w:r>
    </w:p>
    <w:p w14:paraId="169C7A97" w14:textId="77777777" w:rsidR="00BD0345" w:rsidRDefault="00CA7BAD">
      <w:pPr>
        <w:spacing w:line="220" w:lineRule="exact"/>
        <w:ind w:left="118" w:right="85"/>
        <w:jc w:val="both"/>
        <w:rPr>
          <w:sz w:val="21"/>
          <w:szCs w:val="21"/>
        </w:rPr>
      </w:pPr>
      <w:r>
        <w:rPr>
          <w:spacing w:val="-4"/>
          <w:sz w:val="21"/>
          <w:szCs w:val="21"/>
        </w:rPr>
        <w:t>m</w:t>
      </w:r>
      <w:r>
        <w:rPr>
          <w:sz w:val="21"/>
          <w:szCs w:val="21"/>
        </w:rPr>
        <w:t>a</w:t>
      </w:r>
      <w:r>
        <w:rPr>
          <w:spacing w:val="-1"/>
          <w:sz w:val="21"/>
          <w:szCs w:val="21"/>
        </w:rPr>
        <w:t>t</w:t>
      </w:r>
      <w:r>
        <w:rPr>
          <w:sz w:val="21"/>
          <w:szCs w:val="21"/>
        </w:rPr>
        <w:t>e</w:t>
      </w:r>
      <w:r>
        <w:rPr>
          <w:spacing w:val="1"/>
          <w:sz w:val="21"/>
          <w:szCs w:val="21"/>
        </w:rPr>
        <w:t>r</w:t>
      </w:r>
      <w:r>
        <w:rPr>
          <w:spacing w:val="-1"/>
          <w:sz w:val="21"/>
          <w:szCs w:val="21"/>
        </w:rPr>
        <w:t>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21"/>
          <w:sz w:val="21"/>
          <w:szCs w:val="21"/>
        </w:rPr>
        <w:t xml:space="preserve"> </w:t>
      </w:r>
      <w:r>
        <w:rPr>
          <w:sz w:val="21"/>
          <w:szCs w:val="21"/>
        </w:rPr>
        <w:t>ş</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22"/>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pacing w:val="2"/>
          <w:sz w:val="21"/>
          <w:szCs w:val="21"/>
        </w:rPr>
        <w:t>e</w:t>
      </w:r>
      <w:r>
        <w:rPr>
          <w:sz w:val="21"/>
          <w:szCs w:val="21"/>
        </w:rPr>
        <w:t>n</w:t>
      </w:r>
      <w:r>
        <w:rPr>
          <w:spacing w:val="-1"/>
          <w:sz w:val="21"/>
          <w:szCs w:val="21"/>
        </w:rPr>
        <w:t>t</w:t>
      </w:r>
      <w:r>
        <w:rPr>
          <w:sz w:val="21"/>
          <w:szCs w:val="21"/>
        </w:rPr>
        <w:t>e</w:t>
      </w:r>
      <w:r>
        <w:rPr>
          <w:spacing w:val="-1"/>
          <w:sz w:val="21"/>
          <w:szCs w:val="21"/>
        </w:rPr>
        <w:t>l</w:t>
      </w:r>
      <w:r>
        <w:rPr>
          <w:sz w:val="21"/>
          <w:szCs w:val="21"/>
        </w:rPr>
        <w:t>or</w:t>
      </w:r>
      <w:r>
        <w:rPr>
          <w:spacing w:val="21"/>
          <w:sz w:val="21"/>
          <w:szCs w:val="21"/>
        </w:rPr>
        <w:t xml:space="preserve"> </w:t>
      </w:r>
      <w:r>
        <w:rPr>
          <w:spacing w:val="-1"/>
          <w:sz w:val="21"/>
          <w:szCs w:val="21"/>
        </w:rPr>
        <w:t>î</w:t>
      </w:r>
      <w:r>
        <w:rPr>
          <w:sz w:val="21"/>
          <w:szCs w:val="21"/>
        </w:rPr>
        <w:t>n</w:t>
      </w:r>
      <w:r>
        <w:rPr>
          <w:spacing w:val="22"/>
          <w:sz w:val="21"/>
          <w:szCs w:val="21"/>
        </w:rPr>
        <w:t xml:space="preserve"> </w:t>
      </w:r>
      <w:r>
        <w:rPr>
          <w:spacing w:val="-1"/>
          <w:sz w:val="21"/>
          <w:szCs w:val="21"/>
        </w:rPr>
        <w:t>l</w:t>
      </w:r>
      <w:r>
        <w:rPr>
          <w:spacing w:val="2"/>
          <w:sz w:val="21"/>
          <w:szCs w:val="21"/>
        </w:rPr>
        <w:t>u</w:t>
      </w:r>
      <w:r>
        <w:rPr>
          <w:sz w:val="21"/>
          <w:szCs w:val="21"/>
        </w:rPr>
        <w:t>c</w:t>
      </w:r>
      <w:r>
        <w:rPr>
          <w:spacing w:val="-1"/>
          <w:sz w:val="21"/>
          <w:szCs w:val="21"/>
        </w:rPr>
        <w:t>r</w:t>
      </w:r>
      <w:r>
        <w:rPr>
          <w:sz w:val="21"/>
          <w:szCs w:val="21"/>
        </w:rPr>
        <w:t>ă</w:t>
      </w:r>
      <w:r>
        <w:rPr>
          <w:spacing w:val="-1"/>
          <w:sz w:val="21"/>
          <w:szCs w:val="21"/>
        </w:rPr>
        <w:t>ri</w:t>
      </w:r>
      <w:r>
        <w:rPr>
          <w:sz w:val="21"/>
          <w:szCs w:val="21"/>
        </w:rPr>
        <w:t>,</w:t>
      </w:r>
      <w:r>
        <w:rPr>
          <w:spacing w:val="22"/>
          <w:sz w:val="21"/>
          <w:szCs w:val="21"/>
        </w:rPr>
        <w:t xml:space="preserve"> </w:t>
      </w:r>
      <w:r>
        <w:rPr>
          <w:spacing w:val="-2"/>
          <w:sz w:val="21"/>
          <w:szCs w:val="21"/>
        </w:rPr>
        <w:t>v</w:t>
      </w:r>
      <w:r>
        <w:rPr>
          <w:sz w:val="21"/>
          <w:szCs w:val="21"/>
        </w:rPr>
        <w:t>a</w:t>
      </w:r>
      <w:r>
        <w:rPr>
          <w:spacing w:val="21"/>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w:t>
      </w:r>
      <w:r>
        <w:rPr>
          <w:spacing w:val="21"/>
          <w:sz w:val="21"/>
          <w:szCs w:val="21"/>
        </w:rPr>
        <w:t xml:space="preserve"> </w:t>
      </w:r>
      <w:r>
        <w:rPr>
          <w:sz w:val="21"/>
          <w:szCs w:val="21"/>
        </w:rPr>
        <w:t>sp</w:t>
      </w:r>
      <w:r>
        <w:rPr>
          <w:spacing w:val="-1"/>
          <w:sz w:val="21"/>
          <w:szCs w:val="21"/>
        </w:rPr>
        <w:t>r</w:t>
      </w:r>
      <w:r>
        <w:rPr>
          <w:sz w:val="21"/>
          <w:szCs w:val="21"/>
        </w:rPr>
        <w:t>e</w:t>
      </w:r>
      <w:r>
        <w:rPr>
          <w:spacing w:val="21"/>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pacing w:val="-3"/>
          <w:sz w:val="21"/>
          <w:szCs w:val="21"/>
        </w:rPr>
        <w:t>e</w:t>
      </w:r>
      <w:r>
        <w:rPr>
          <w:sz w:val="21"/>
          <w:szCs w:val="21"/>
        </w:rPr>
        <w:t>a</w:t>
      </w:r>
      <w:r>
        <w:rPr>
          <w:spacing w:val="21"/>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pacing w:val="-2"/>
          <w:sz w:val="21"/>
          <w:szCs w:val="21"/>
        </w:rPr>
        <w:t>u</w:t>
      </w:r>
      <w:r>
        <w:rPr>
          <w:sz w:val="21"/>
          <w:szCs w:val="21"/>
        </w:rPr>
        <w:t>i</w:t>
      </w:r>
      <w:r>
        <w:rPr>
          <w:spacing w:val="21"/>
          <w:sz w:val="21"/>
          <w:szCs w:val="21"/>
        </w:rPr>
        <w:t xml:space="preserve"> </w:t>
      </w:r>
      <w:r>
        <w:rPr>
          <w:sz w:val="21"/>
          <w:szCs w:val="21"/>
        </w:rPr>
        <w:t>de</w:t>
      </w:r>
      <w:r>
        <w:rPr>
          <w:spacing w:val="21"/>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er</w:t>
      </w:r>
      <w:r>
        <w:rPr>
          <w:spacing w:val="21"/>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1"/>
          <w:sz w:val="21"/>
          <w:szCs w:val="21"/>
        </w:rPr>
        <w:t xml:space="preserve"> </w:t>
      </w:r>
      <w:r>
        <w:rPr>
          <w:sz w:val="21"/>
          <w:szCs w:val="21"/>
        </w:rPr>
        <w:t>de</w:t>
      </w:r>
    </w:p>
    <w:p w14:paraId="0C179ED8" w14:textId="77777777" w:rsidR="00BD0345" w:rsidRDefault="00CA7BAD">
      <w:pPr>
        <w:spacing w:before="1"/>
        <w:ind w:left="118" w:right="77"/>
        <w:jc w:val="both"/>
        <w:rPr>
          <w:sz w:val="21"/>
          <w:szCs w:val="21"/>
        </w:rPr>
      </w:pP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3"/>
          <w:sz w:val="21"/>
          <w:szCs w:val="21"/>
        </w:rPr>
        <w:t xml:space="preserve"> </w:t>
      </w:r>
      <w:r>
        <w:rPr>
          <w:sz w:val="21"/>
          <w:szCs w:val="21"/>
        </w:rPr>
        <w:t>p</w:t>
      </w:r>
      <w:r>
        <w:rPr>
          <w:spacing w:val="-1"/>
          <w:sz w:val="21"/>
          <w:szCs w:val="21"/>
        </w:rPr>
        <w:t>r</w:t>
      </w:r>
      <w:r>
        <w:rPr>
          <w:sz w:val="21"/>
          <w:szCs w:val="21"/>
        </w:rPr>
        <w:t>ecum şi</w:t>
      </w:r>
      <w:r>
        <w:rPr>
          <w:spacing w:val="2"/>
          <w:sz w:val="21"/>
          <w:szCs w:val="21"/>
        </w:rPr>
        <w:t xml:space="preserv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p</w:t>
      </w:r>
      <w:r>
        <w:rPr>
          <w:spacing w:val="-1"/>
          <w:sz w:val="21"/>
          <w:szCs w:val="21"/>
        </w:rPr>
        <w:t>r</w:t>
      </w:r>
      <w:r>
        <w:rPr>
          <w:sz w:val="21"/>
          <w:szCs w:val="21"/>
        </w:rPr>
        <w:t>obe</w:t>
      </w:r>
      <w:r>
        <w:rPr>
          <w:spacing w:val="-1"/>
          <w:sz w:val="21"/>
          <w:szCs w:val="21"/>
        </w:rPr>
        <w:t>l</w:t>
      </w:r>
      <w:r>
        <w:rPr>
          <w:sz w:val="21"/>
          <w:szCs w:val="21"/>
        </w:rPr>
        <w:t>or</w:t>
      </w:r>
      <w:r>
        <w:rPr>
          <w:spacing w:val="3"/>
          <w:sz w:val="21"/>
          <w:szCs w:val="21"/>
        </w:rPr>
        <w:t xml:space="preserve"> </w:t>
      </w:r>
      <w:r>
        <w:rPr>
          <w:sz w:val="21"/>
          <w:szCs w:val="21"/>
        </w:rPr>
        <w:t>şi</w:t>
      </w:r>
      <w:r>
        <w:rPr>
          <w:spacing w:val="2"/>
          <w:sz w:val="21"/>
          <w:szCs w:val="21"/>
        </w:rPr>
        <w:t xml:space="preserve"> </w:t>
      </w:r>
      <w:r>
        <w:rPr>
          <w:spacing w:val="-1"/>
          <w:sz w:val="21"/>
          <w:szCs w:val="21"/>
        </w:rPr>
        <w:t>t</w:t>
      </w:r>
      <w:r>
        <w:rPr>
          <w:sz w:val="21"/>
          <w:szCs w:val="21"/>
        </w:rPr>
        <w:t>e</w:t>
      </w:r>
      <w:r>
        <w:rPr>
          <w:spacing w:val="-1"/>
          <w:sz w:val="21"/>
          <w:szCs w:val="21"/>
        </w:rPr>
        <w:t>st</w:t>
      </w:r>
      <w:r>
        <w:rPr>
          <w:sz w:val="21"/>
          <w:szCs w:val="21"/>
        </w:rPr>
        <w:t>e</w:t>
      </w:r>
      <w:r>
        <w:rPr>
          <w:spacing w:val="-1"/>
          <w:sz w:val="21"/>
          <w:szCs w:val="21"/>
        </w:rPr>
        <w:t>l</w:t>
      </w:r>
      <w:r>
        <w:rPr>
          <w:sz w:val="21"/>
          <w:szCs w:val="21"/>
        </w:rPr>
        <w:t>or</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3"/>
          <w:sz w:val="21"/>
          <w:szCs w:val="21"/>
        </w:rPr>
        <w:t xml:space="preserve"> </w:t>
      </w:r>
      <w:r>
        <w:rPr>
          <w:sz w:val="21"/>
          <w:szCs w:val="21"/>
        </w:rPr>
        <w:t>cu</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w:t>
      </w:r>
      <w:r>
        <w:rPr>
          <w:spacing w:val="1"/>
          <w:sz w:val="21"/>
          <w:szCs w:val="21"/>
        </w:rPr>
        <w:t>i</w:t>
      </w:r>
      <w:r>
        <w:rPr>
          <w:spacing w:val="-1"/>
          <w:sz w:val="21"/>
          <w:szCs w:val="21"/>
        </w:rPr>
        <w:t>l</w:t>
      </w:r>
      <w:r>
        <w:rPr>
          <w:sz w:val="21"/>
          <w:szCs w:val="21"/>
        </w:rPr>
        <w:t>e</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3"/>
          <w:sz w:val="21"/>
          <w:szCs w:val="21"/>
        </w:rPr>
        <w:t xml:space="preserve"> </w:t>
      </w:r>
      <w:r>
        <w:rPr>
          <w:sz w:val="21"/>
          <w:szCs w:val="21"/>
        </w:rPr>
        <w:t>de</w:t>
      </w:r>
      <w:r>
        <w:rPr>
          <w:spacing w:val="3"/>
          <w:sz w:val="21"/>
          <w:szCs w:val="21"/>
        </w:rPr>
        <w:t xml:space="preserve"> </w:t>
      </w:r>
      <w:r>
        <w:rPr>
          <w:sz w:val="21"/>
          <w:szCs w:val="21"/>
        </w:rPr>
        <w:t>e</w:t>
      </w:r>
      <w:r>
        <w:rPr>
          <w:spacing w:val="-3"/>
          <w:sz w:val="21"/>
          <w:szCs w:val="21"/>
        </w:rPr>
        <w:t>x</w:t>
      </w:r>
      <w:r>
        <w:rPr>
          <w:sz w:val="21"/>
          <w:szCs w:val="21"/>
        </w:rPr>
        <w:t>ecu</w:t>
      </w:r>
      <w:r>
        <w:rPr>
          <w:spacing w:val="-1"/>
          <w:sz w:val="21"/>
          <w:szCs w:val="21"/>
        </w:rPr>
        <w:t>ti</w:t>
      </w:r>
      <w:r>
        <w:rPr>
          <w:sz w:val="21"/>
          <w:szCs w:val="21"/>
        </w:rPr>
        <w:t>e.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4"/>
          <w:sz w:val="21"/>
          <w:szCs w:val="21"/>
        </w:rPr>
        <w:t xml:space="preserve"> </w:t>
      </w:r>
      <w:r>
        <w:rPr>
          <w:spacing w:val="-1"/>
          <w:sz w:val="21"/>
          <w:szCs w:val="21"/>
        </w:rPr>
        <w:t>f</w:t>
      </w:r>
      <w:r>
        <w:rPr>
          <w:sz w:val="21"/>
          <w:szCs w:val="21"/>
        </w:rPr>
        <w:t>i</w:t>
      </w:r>
      <w:r>
        <w:rPr>
          <w:spacing w:val="3"/>
          <w:sz w:val="21"/>
          <w:szCs w:val="21"/>
        </w:rPr>
        <w:t xml:space="preserve"> </w:t>
      </w:r>
      <w:r>
        <w:rPr>
          <w:spacing w:val="-1"/>
          <w:sz w:val="21"/>
          <w:szCs w:val="21"/>
        </w:rPr>
        <w:t>r</w:t>
      </w:r>
      <w:r>
        <w:rPr>
          <w:sz w:val="21"/>
          <w:szCs w:val="21"/>
        </w:rPr>
        <w:t>ă</w:t>
      </w:r>
      <w:r>
        <w:rPr>
          <w:spacing w:val="-1"/>
          <w:sz w:val="21"/>
          <w:szCs w:val="21"/>
        </w:rPr>
        <w:t>s</w:t>
      </w:r>
      <w:r>
        <w:rPr>
          <w:spacing w:val="-2"/>
          <w:sz w:val="21"/>
          <w:szCs w:val="21"/>
        </w:rPr>
        <w:t>p</w:t>
      </w:r>
      <w:r>
        <w:rPr>
          <w:sz w:val="21"/>
          <w:szCs w:val="21"/>
        </w:rPr>
        <w:t>un</w:t>
      </w:r>
      <w:r>
        <w:rPr>
          <w:spacing w:val="-3"/>
          <w:sz w:val="21"/>
          <w:szCs w:val="21"/>
        </w:rPr>
        <w:t>z</w:t>
      </w:r>
      <w:r>
        <w:rPr>
          <w:sz w:val="21"/>
          <w:szCs w:val="21"/>
        </w:rPr>
        <w:t>ă</w:t>
      </w:r>
      <w:r>
        <w:rPr>
          <w:spacing w:val="-1"/>
          <w:sz w:val="21"/>
          <w:szCs w:val="21"/>
        </w:rPr>
        <w:t>t</w:t>
      </w:r>
      <w:r>
        <w:rPr>
          <w:sz w:val="21"/>
          <w:szCs w:val="21"/>
        </w:rPr>
        <w:t>or</w:t>
      </w:r>
      <w:r>
        <w:rPr>
          <w:spacing w:val="3"/>
          <w:sz w:val="21"/>
          <w:szCs w:val="21"/>
        </w:rPr>
        <w:t xml:space="preserve"> </w:t>
      </w:r>
      <w:r>
        <w:rPr>
          <w:sz w:val="21"/>
          <w:szCs w:val="21"/>
        </w:rPr>
        <w:t>de</w:t>
      </w:r>
      <w:r>
        <w:rPr>
          <w:spacing w:val="4"/>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1"/>
          <w:sz w:val="21"/>
          <w:szCs w:val="21"/>
        </w:rPr>
        <w:t xml:space="preserve"> </w:t>
      </w:r>
      <w:r>
        <w:rPr>
          <w:sz w:val="21"/>
          <w:szCs w:val="21"/>
        </w:rPr>
        <w:t>de</w:t>
      </w:r>
      <w:r>
        <w:rPr>
          <w:spacing w:val="-1"/>
          <w:sz w:val="21"/>
          <w:szCs w:val="21"/>
        </w:rPr>
        <w:t>f</w:t>
      </w:r>
      <w:r>
        <w:rPr>
          <w:sz w:val="21"/>
          <w:szCs w:val="21"/>
        </w:rPr>
        <w:t>ec</w:t>
      </w:r>
      <w:r>
        <w:rPr>
          <w:spacing w:val="-1"/>
          <w:sz w:val="21"/>
          <w:szCs w:val="21"/>
        </w:rPr>
        <w:t>ţi</w:t>
      </w:r>
      <w:r>
        <w:rPr>
          <w:sz w:val="21"/>
          <w:szCs w:val="21"/>
        </w:rPr>
        <w:t>un</w:t>
      </w:r>
      <w:r>
        <w:rPr>
          <w:spacing w:val="-1"/>
          <w:sz w:val="21"/>
          <w:szCs w:val="21"/>
        </w:rPr>
        <w:t>il</w:t>
      </w:r>
      <w:r>
        <w:rPr>
          <w:sz w:val="21"/>
          <w:szCs w:val="21"/>
        </w:rPr>
        <w:t>e,</w:t>
      </w:r>
      <w:r>
        <w:rPr>
          <w:spacing w:val="4"/>
          <w:sz w:val="21"/>
          <w:szCs w:val="21"/>
        </w:rPr>
        <w:t xml:space="preserve"> </w:t>
      </w:r>
      <w:r>
        <w:rPr>
          <w:spacing w:val="-3"/>
          <w:sz w:val="21"/>
          <w:szCs w:val="21"/>
        </w:rPr>
        <w:t>a</w:t>
      </w:r>
      <w:r>
        <w:rPr>
          <w:spacing w:val="-1"/>
          <w:sz w:val="21"/>
          <w:szCs w:val="21"/>
        </w:rPr>
        <w:t>t</w:t>
      </w:r>
      <w:r>
        <w:rPr>
          <w:sz w:val="21"/>
          <w:szCs w:val="21"/>
        </w:rPr>
        <w:t>ât</w:t>
      </w:r>
      <w:r>
        <w:rPr>
          <w:spacing w:val="5"/>
          <w:sz w:val="21"/>
          <w:szCs w:val="21"/>
        </w:rPr>
        <w:t xml:space="preserve"> </w:t>
      </w:r>
      <w:r>
        <w:rPr>
          <w:spacing w:val="-1"/>
          <w:sz w:val="21"/>
          <w:szCs w:val="21"/>
        </w:rPr>
        <w:t>l</w:t>
      </w:r>
      <w:r>
        <w:rPr>
          <w:sz w:val="21"/>
          <w:szCs w:val="21"/>
        </w:rPr>
        <w:t>a</w:t>
      </w:r>
      <w:r>
        <w:rPr>
          <w:spacing w:val="4"/>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4"/>
          <w:sz w:val="21"/>
          <w:szCs w:val="21"/>
        </w:rPr>
        <w:t xml:space="preserve"> </w:t>
      </w:r>
      <w:r>
        <w:rPr>
          <w:sz w:val="21"/>
          <w:szCs w:val="21"/>
        </w:rPr>
        <w:t>no</w:t>
      </w:r>
      <w:r>
        <w:rPr>
          <w:spacing w:val="-1"/>
          <w:sz w:val="21"/>
          <w:szCs w:val="21"/>
        </w:rPr>
        <w:t>i</w:t>
      </w:r>
      <w:r>
        <w:rPr>
          <w:sz w:val="21"/>
          <w:szCs w:val="21"/>
        </w:rPr>
        <w:t>,</w:t>
      </w:r>
      <w:r>
        <w:rPr>
          <w:spacing w:val="1"/>
          <w:sz w:val="21"/>
          <w:szCs w:val="21"/>
        </w:rPr>
        <w:t xml:space="preserve"> </w:t>
      </w:r>
      <w:r>
        <w:rPr>
          <w:sz w:val="21"/>
          <w:szCs w:val="21"/>
        </w:rPr>
        <w:t>cât şi</w:t>
      </w:r>
      <w:r>
        <w:rPr>
          <w:spacing w:val="2"/>
          <w:sz w:val="21"/>
          <w:szCs w:val="21"/>
        </w:rPr>
        <w:t xml:space="preserve"> </w:t>
      </w:r>
      <w:r>
        <w:rPr>
          <w:spacing w:val="-1"/>
          <w:sz w:val="21"/>
          <w:szCs w:val="21"/>
        </w:rPr>
        <w:t>l</w:t>
      </w:r>
      <w:r>
        <w:rPr>
          <w:sz w:val="21"/>
          <w:szCs w:val="21"/>
        </w:rPr>
        <w:t>a</w:t>
      </w:r>
      <w:r>
        <w:rPr>
          <w:spacing w:val="4"/>
          <w:sz w:val="21"/>
          <w:szCs w:val="21"/>
        </w:rPr>
        <w:t xml:space="preserve"> </w:t>
      </w:r>
      <w:r>
        <w:rPr>
          <w:sz w:val="21"/>
          <w:szCs w:val="21"/>
        </w:rPr>
        <w:t>ce</w:t>
      </w:r>
      <w:r>
        <w:rPr>
          <w:spacing w:val="-1"/>
          <w:sz w:val="21"/>
          <w:szCs w:val="21"/>
        </w:rPr>
        <w:t>l</w:t>
      </w:r>
      <w:r>
        <w:rPr>
          <w:sz w:val="21"/>
          <w:szCs w:val="21"/>
        </w:rPr>
        <w:t>e</w:t>
      </w:r>
      <w:r>
        <w:rPr>
          <w:spacing w:val="4"/>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en</w:t>
      </w:r>
      <w:r>
        <w:rPr>
          <w:spacing w:val="-1"/>
          <w:sz w:val="21"/>
          <w:szCs w:val="21"/>
        </w:rPr>
        <w:t>t</w:t>
      </w:r>
      <w:r>
        <w:rPr>
          <w:sz w:val="21"/>
          <w:szCs w:val="21"/>
        </w:rPr>
        <w:t>e,</w:t>
      </w:r>
      <w:r>
        <w:rPr>
          <w:spacing w:val="1"/>
          <w:sz w:val="21"/>
          <w:szCs w:val="21"/>
        </w:rPr>
        <w:t xml:space="preserve"> </w:t>
      </w:r>
      <w:r>
        <w:rPr>
          <w:sz w:val="21"/>
          <w:szCs w:val="21"/>
        </w:rPr>
        <w:t>p</w:t>
      </w:r>
      <w:r>
        <w:rPr>
          <w:spacing w:val="-1"/>
          <w:sz w:val="21"/>
          <w:szCs w:val="21"/>
        </w:rPr>
        <w:t>r</w:t>
      </w:r>
      <w:r>
        <w:rPr>
          <w:sz w:val="21"/>
          <w:szCs w:val="21"/>
        </w:rPr>
        <w:t>o</w:t>
      </w:r>
      <w:r>
        <w:rPr>
          <w:spacing w:val="-2"/>
          <w:sz w:val="21"/>
          <w:szCs w:val="21"/>
        </w:rPr>
        <w:t>v</w:t>
      </w:r>
      <w:r>
        <w:rPr>
          <w:sz w:val="21"/>
          <w:szCs w:val="21"/>
        </w:rPr>
        <w:t>o</w:t>
      </w:r>
      <w:r>
        <w:rPr>
          <w:spacing w:val="-3"/>
          <w:sz w:val="21"/>
          <w:szCs w:val="21"/>
        </w:rPr>
        <w:t>c</w:t>
      </w:r>
      <w:r>
        <w:rPr>
          <w:sz w:val="21"/>
          <w:szCs w:val="21"/>
        </w:rPr>
        <w:t>a</w:t>
      </w:r>
      <w:r>
        <w:rPr>
          <w:spacing w:val="-1"/>
          <w:sz w:val="21"/>
          <w:szCs w:val="21"/>
        </w:rPr>
        <w:t>t</w:t>
      </w:r>
      <w:r>
        <w:rPr>
          <w:sz w:val="21"/>
          <w:szCs w:val="21"/>
        </w:rPr>
        <w:t>e</w:t>
      </w:r>
      <w:r>
        <w:rPr>
          <w:spacing w:val="4"/>
          <w:sz w:val="21"/>
          <w:szCs w:val="21"/>
        </w:rPr>
        <w:t xml:space="preserve"> </w:t>
      </w:r>
      <w:r>
        <w:rPr>
          <w:sz w:val="21"/>
          <w:szCs w:val="21"/>
        </w:rPr>
        <w:t>de depoz</w:t>
      </w:r>
      <w:r>
        <w:rPr>
          <w:spacing w:val="-1"/>
          <w:sz w:val="21"/>
          <w:szCs w:val="21"/>
        </w:rPr>
        <w:t>it</w:t>
      </w:r>
      <w:r>
        <w:rPr>
          <w:sz w:val="21"/>
          <w:szCs w:val="21"/>
        </w:rPr>
        <w:t>a</w:t>
      </w:r>
      <w:r>
        <w:rPr>
          <w:spacing w:val="-1"/>
          <w:sz w:val="21"/>
          <w:szCs w:val="21"/>
        </w:rPr>
        <w:t>r</w:t>
      </w:r>
      <w:r>
        <w:rPr>
          <w:sz w:val="21"/>
          <w:szCs w:val="21"/>
        </w:rPr>
        <w:t>ea</w:t>
      </w:r>
      <w:r>
        <w:rPr>
          <w:spacing w:val="2"/>
          <w:sz w:val="21"/>
          <w:szCs w:val="21"/>
        </w:rPr>
        <w:t xml:space="preserve"> </w:t>
      </w:r>
      <w:r>
        <w:rPr>
          <w:sz w:val="21"/>
          <w:szCs w:val="21"/>
        </w:rPr>
        <w:t xml:space="preserve">şi </w:t>
      </w:r>
      <w:r>
        <w:rPr>
          <w:spacing w:val="-4"/>
          <w:sz w:val="21"/>
          <w:szCs w:val="21"/>
        </w:rPr>
        <w:t>m</w:t>
      </w:r>
      <w:r>
        <w:rPr>
          <w:sz w:val="21"/>
          <w:szCs w:val="21"/>
        </w:rPr>
        <w:t>an</w:t>
      </w:r>
      <w:r>
        <w:rPr>
          <w:spacing w:val="-1"/>
          <w:sz w:val="21"/>
          <w:szCs w:val="21"/>
        </w:rPr>
        <w:t>i</w:t>
      </w:r>
      <w:r>
        <w:rPr>
          <w:sz w:val="21"/>
          <w:szCs w:val="21"/>
        </w:rPr>
        <w:t>pu</w:t>
      </w:r>
      <w:r>
        <w:rPr>
          <w:spacing w:val="-1"/>
          <w:sz w:val="21"/>
          <w:szCs w:val="21"/>
        </w:rPr>
        <w:t>l</w:t>
      </w:r>
      <w:r>
        <w:rPr>
          <w:sz w:val="21"/>
          <w:szCs w:val="21"/>
        </w:rPr>
        <w:t>a</w:t>
      </w:r>
      <w:r>
        <w:rPr>
          <w:spacing w:val="-1"/>
          <w:sz w:val="21"/>
          <w:szCs w:val="21"/>
        </w:rPr>
        <w:t>r</w:t>
      </w:r>
      <w:r>
        <w:rPr>
          <w:sz w:val="21"/>
          <w:szCs w:val="21"/>
        </w:rPr>
        <w:t>ea</w:t>
      </w:r>
      <w:r>
        <w:rPr>
          <w:spacing w:val="2"/>
          <w:sz w:val="21"/>
          <w:szCs w:val="21"/>
        </w:rPr>
        <w:t xml:space="preserve"> </w:t>
      </w:r>
      <w:r>
        <w:rPr>
          <w:sz w:val="21"/>
          <w:szCs w:val="21"/>
        </w:rPr>
        <w:t>neade</w:t>
      </w:r>
      <w:r>
        <w:rPr>
          <w:spacing w:val="-1"/>
          <w:sz w:val="21"/>
          <w:szCs w:val="21"/>
        </w:rPr>
        <w:t>c</w:t>
      </w:r>
      <w:r>
        <w:rPr>
          <w:spacing w:val="-2"/>
          <w:sz w:val="21"/>
          <w:szCs w:val="21"/>
        </w:rPr>
        <w:t>v</w:t>
      </w:r>
      <w:r>
        <w:rPr>
          <w:sz w:val="21"/>
          <w:szCs w:val="21"/>
        </w:rPr>
        <w:t>a</w:t>
      </w:r>
      <w:r>
        <w:rPr>
          <w:spacing w:val="-1"/>
          <w:sz w:val="21"/>
          <w:szCs w:val="21"/>
        </w:rPr>
        <w:t>t</w:t>
      </w:r>
      <w:r>
        <w:rPr>
          <w:sz w:val="21"/>
          <w:szCs w:val="21"/>
        </w:rPr>
        <w:t>ă</w:t>
      </w:r>
      <w:r>
        <w:rPr>
          <w:spacing w:val="2"/>
          <w:sz w:val="21"/>
          <w:szCs w:val="21"/>
        </w:rPr>
        <w:t xml:space="preserve"> </w:t>
      </w:r>
      <w:r>
        <w:rPr>
          <w:sz w:val="21"/>
          <w:szCs w:val="21"/>
        </w:rPr>
        <w:t>a</w:t>
      </w:r>
      <w:r>
        <w:rPr>
          <w:spacing w:val="2"/>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ş</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supo</w:t>
      </w:r>
      <w:r>
        <w:rPr>
          <w:spacing w:val="-1"/>
          <w:sz w:val="21"/>
          <w:szCs w:val="21"/>
        </w:rPr>
        <w:t>rt</w:t>
      </w:r>
      <w:r>
        <w:rPr>
          <w:sz w:val="21"/>
          <w:szCs w:val="21"/>
        </w:rPr>
        <w:t>a pe</w:t>
      </w:r>
      <w:r>
        <w:rPr>
          <w:spacing w:val="2"/>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a</w:t>
      </w:r>
      <w:r>
        <w:rPr>
          <w:spacing w:val="2"/>
          <w:sz w:val="21"/>
          <w:szCs w:val="21"/>
        </w:rPr>
        <w:t xml:space="preserve"> </w:t>
      </w:r>
      <w:r>
        <w:rPr>
          <w:spacing w:val="-1"/>
          <w:sz w:val="21"/>
          <w:szCs w:val="21"/>
        </w:rPr>
        <w:t>l</w:t>
      </w:r>
      <w:r>
        <w:rPr>
          <w:sz w:val="21"/>
          <w:szCs w:val="21"/>
        </w:rPr>
        <w:t>ui</w:t>
      </w:r>
      <w:r>
        <w:rPr>
          <w:spacing w:val="1"/>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pacing w:val="-1"/>
          <w:sz w:val="21"/>
          <w:szCs w:val="21"/>
        </w:rPr>
        <w:t>r</w:t>
      </w:r>
      <w:r>
        <w:rPr>
          <w:sz w:val="21"/>
          <w:szCs w:val="21"/>
        </w:rPr>
        <w:t>e</w:t>
      </w:r>
      <w:r>
        <w:rPr>
          <w:spacing w:val="-4"/>
          <w:sz w:val="21"/>
          <w:szCs w:val="21"/>
        </w:rPr>
        <w:t>m</w:t>
      </w:r>
      <w:r>
        <w:rPr>
          <w:sz w:val="21"/>
          <w:szCs w:val="21"/>
        </w:rPr>
        <w:t>e</w:t>
      </w:r>
      <w:r>
        <w:rPr>
          <w:spacing w:val="2"/>
          <w:sz w:val="21"/>
          <w:szCs w:val="21"/>
        </w:rPr>
        <w:t>d</w:t>
      </w:r>
      <w:r>
        <w:rPr>
          <w:spacing w:val="-1"/>
          <w:sz w:val="21"/>
          <w:szCs w:val="21"/>
        </w:rPr>
        <w:t>i</w:t>
      </w:r>
      <w:r>
        <w:rPr>
          <w:sz w:val="21"/>
          <w:szCs w:val="21"/>
        </w:rPr>
        <w:t>e</w:t>
      </w:r>
      <w:r>
        <w:rPr>
          <w:spacing w:val="-1"/>
          <w:sz w:val="21"/>
          <w:szCs w:val="21"/>
        </w:rPr>
        <w:t>ril</w:t>
      </w:r>
      <w:r>
        <w:rPr>
          <w:sz w:val="21"/>
          <w:szCs w:val="21"/>
        </w:rPr>
        <w:t>e s</w:t>
      </w:r>
      <w:r>
        <w:rPr>
          <w:spacing w:val="-1"/>
          <w:sz w:val="21"/>
          <w:szCs w:val="21"/>
        </w:rPr>
        <w:t>a</w:t>
      </w:r>
      <w:r>
        <w:rPr>
          <w:sz w:val="21"/>
          <w:szCs w:val="21"/>
        </w:rPr>
        <w:t>u,</w:t>
      </w:r>
      <w:r>
        <w:rPr>
          <w:spacing w:val="1"/>
          <w:sz w:val="21"/>
          <w:szCs w:val="21"/>
        </w:rPr>
        <w:t xml:space="preserve"> </w:t>
      </w:r>
      <w:r>
        <w:rPr>
          <w:sz w:val="21"/>
          <w:szCs w:val="21"/>
        </w:rPr>
        <w:t>după</w:t>
      </w:r>
      <w:r>
        <w:rPr>
          <w:spacing w:val="1"/>
          <w:sz w:val="21"/>
          <w:szCs w:val="21"/>
        </w:rPr>
        <w:t xml:space="preserve"> </w:t>
      </w:r>
      <w:r>
        <w:rPr>
          <w:sz w:val="21"/>
          <w:szCs w:val="21"/>
        </w:rPr>
        <w:t>caz,</w:t>
      </w:r>
      <w:r>
        <w:rPr>
          <w:spacing w:val="1"/>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iril</w:t>
      </w:r>
      <w:r>
        <w:rPr>
          <w:sz w:val="21"/>
          <w:szCs w:val="21"/>
        </w:rPr>
        <w:t>e,</w:t>
      </w:r>
      <w:r>
        <w:rPr>
          <w:spacing w:val="1"/>
          <w:sz w:val="21"/>
          <w:szCs w:val="21"/>
        </w:rPr>
        <w:t xml:space="preserve"> </w:t>
      </w:r>
      <w:r>
        <w:rPr>
          <w:sz w:val="21"/>
          <w:szCs w:val="21"/>
        </w:rPr>
        <w:t>ce</w:t>
      </w:r>
      <w:r>
        <w:rPr>
          <w:spacing w:val="1"/>
          <w:sz w:val="21"/>
          <w:szCs w:val="21"/>
        </w:rPr>
        <w:t xml:space="preserve"> </w:t>
      </w:r>
      <w:r>
        <w:rPr>
          <w:sz w:val="21"/>
          <w:szCs w:val="21"/>
        </w:rPr>
        <w:t>se</w:t>
      </w:r>
      <w:r>
        <w:rPr>
          <w:spacing w:val="1"/>
          <w:sz w:val="21"/>
          <w:szCs w:val="21"/>
        </w:rPr>
        <w:t xml:space="preserve"> i</w:t>
      </w:r>
      <w:r>
        <w:rPr>
          <w:spacing w:val="-4"/>
          <w:sz w:val="21"/>
          <w:szCs w:val="21"/>
        </w:rPr>
        <w:t>m</w:t>
      </w:r>
      <w:r>
        <w:rPr>
          <w:sz w:val="21"/>
          <w:szCs w:val="21"/>
        </w:rPr>
        <w:t>pun</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a</w:t>
      </w:r>
      <w:r>
        <w:rPr>
          <w:spacing w:val="-1"/>
          <w:sz w:val="21"/>
          <w:szCs w:val="21"/>
        </w:rPr>
        <w:t>stf</w:t>
      </w:r>
      <w:r>
        <w:rPr>
          <w:sz w:val="21"/>
          <w:szCs w:val="21"/>
        </w:rPr>
        <w:t>el</w:t>
      </w:r>
      <w:r>
        <w:rPr>
          <w:spacing w:val="2"/>
          <w:sz w:val="21"/>
          <w:szCs w:val="21"/>
        </w:rPr>
        <w:t xml:space="preserve"> </w:t>
      </w:r>
      <w:r>
        <w:rPr>
          <w:sz w:val="21"/>
          <w:szCs w:val="21"/>
        </w:rPr>
        <w:t>de</w:t>
      </w:r>
      <w:r>
        <w:rPr>
          <w:spacing w:val="1"/>
          <w:sz w:val="21"/>
          <w:szCs w:val="21"/>
        </w:rPr>
        <w:t xml:space="preserve"> </w:t>
      </w:r>
      <w:r>
        <w:rPr>
          <w:sz w:val="21"/>
          <w:szCs w:val="21"/>
        </w:rPr>
        <w:t>cazu</w:t>
      </w:r>
      <w:r>
        <w:rPr>
          <w:spacing w:val="-1"/>
          <w:sz w:val="21"/>
          <w:szCs w:val="21"/>
        </w:rPr>
        <w:t>ri</w:t>
      </w:r>
      <w:r>
        <w:rPr>
          <w:sz w:val="21"/>
          <w:szCs w:val="21"/>
        </w:rPr>
        <w:t>.</w:t>
      </w:r>
      <w:r>
        <w:rPr>
          <w:spacing w:val="4"/>
          <w:sz w:val="21"/>
          <w:szCs w:val="21"/>
        </w:rPr>
        <w:t xml:space="preserve"> </w:t>
      </w:r>
      <w:r>
        <w:rPr>
          <w:spacing w:val="-4"/>
          <w:sz w:val="21"/>
          <w:szCs w:val="21"/>
        </w:rPr>
        <w:t>L</w:t>
      </w:r>
      <w:r>
        <w:rPr>
          <w:sz w:val="21"/>
          <w:szCs w:val="21"/>
        </w:rPr>
        <w:t>a</w:t>
      </w:r>
      <w:r>
        <w:rPr>
          <w:spacing w:val="1"/>
          <w:sz w:val="21"/>
          <w:szCs w:val="21"/>
        </w:rPr>
        <w:t xml:space="preserve"> </w:t>
      </w:r>
      <w:r>
        <w:rPr>
          <w:spacing w:val="-1"/>
          <w:sz w:val="21"/>
          <w:szCs w:val="21"/>
        </w:rPr>
        <w:t>i</w:t>
      </w:r>
      <w:r>
        <w:rPr>
          <w:sz w:val="21"/>
          <w:szCs w:val="21"/>
        </w:rPr>
        <w:t>n</w:t>
      </w:r>
      <w:r>
        <w:rPr>
          <w:spacing w:val="-1"/>
          <w:sz w:val="21"/>
          <w:szCs w:val="21"/>
        </w:rPr>
        <w:t>tr</w:t>
      </w:r>
      <w:r>
        <w:rPr>
          <w:sz w:val="21"/>
          <w:szCs w:val="21"/>
        </w:rPr>
        <w:t>oduce</w:t>
      </w:r>
      <w:r>
        <w:rPr>
          <w:spacing w:val="-1"/>
          <w:sz w:val="21"/>
          <w:szCs w:val="21"/>
        </w:rPr>
        <w:t>r</w:t>
      </w:r>
      <w:r>
        <w:rPr>
          <w:spacing w:val="3"/>
          <w:sz w:val="21"/>
          <w:szCs w:val="21"/>
        </w:rPr>
        <w:t>e</w:t>
      </w:r>
      <w:r>
        <w:rPr>
          <w:sz w:val="21"/>
          <w:szCs w:val="21"/>
        </w:rPr>
        <w:t>a</w:t>
      </w:r>
      <w:r>
        <w:rPr>
          <w:spacing w:val="1"/>
          <w:sz w:val="21"/>
          <w:szCs w:val="21"/>
        </w:rPr>
        <w:t xml:space="preserve"> </w:t>
      </w:r>
      <w:r>
        <w:rPr>
          <w:sz w:val="21"/>
          <w:szCs w:val="21"/>
        </w:rPr>
        <w:t>şi s</w:t>
      </w:r>
      <w:r>
        <w:rPr>
          <w:spacing w:val="1"/>
          <w:sz w:val="21"/>
          <w:szCs w:val="21"/>
        </w:rPr>
        <w:t>c</w:t>
      </w:r>
      <w:r>
        <w:rPr>
          <w:sz w:val="21"/>
          <w:szCs w:val="21"/>
        </w:rPr>
        <w:t>oa</w:t>
      </w:r>
      <w:r>
        <w:rPr>
          <w:spacing w:val="-1"/>
          <w:sz w:val="21"/>
          <w:szCs w:val="21"/>
        </w:rPr>
        <w:t>t</w:t>
      </w:r>
      <w:r>
        <w:rPr>
          <w:sz w:val="21"/>
          <w:szCs w:val="21"/>
        </w:rPr>
        <w:t>e</w:t>
      </w:r>
      <w:r>
        <w:rPr>
          <w:spacing w:val="-1"/>
          <w:sz w:val="21"/>
          <w:szCs w:val="21"/>
        </w:rPr>
        <w:t>r</w:t>
      </w:r>
      <w:r>
        <w:rPr>
          <w:sz w:val="21"/>
          <w:szCs w:val="21"/>
        </w:rPr>
        <w:t>ea</w:t>
      </w:r>
      <w:r>
        <w:rPr>
          <w:spacing w:val="1"/>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z w:val="21"/>
          <w:szCs w:val="21"/>
        </w:rPr>
        <w:t>ş</w:t>
      </w:r>
      <w:r>
        <w:rPr>
          <w:spacing w:val="-1"/>
          <w:sz w:val="21"/>
          <w:szCs w:val="21"/>
        </w:rPr>
        <w:t>a</w:t>
      </w:r>
      <w:r>
        <w:rPr>
          <w:sz w:val="21"/>
          <w:szCs w:val="21"/>
        </w:rPr>
        <w:t>n</w:t>
      </w:r>
      <w:r>
        <w:rPr>
          <w:spacing w:val="-1"/>
          <w:sz w:val="21"/>
          <w:szCs w:val="21"/>
        </w:rPr>
        <w:t>ti</w:t>
      </w:r>
      <w:r>
        <w:rPr>
          <w:sz w:val="21"/>
          <w:szCs w:val="21"/>
        </w:rPr>
        <w:t>er a</w:t>
      </w:r>
      <w:r>
        <w:rPr>
          <w:spacing w:val="1"/>
          <w:sz w:val="21"/>
          <w:szCs w:val="21"/>
        </w:rPr>
        <w:t xml:space="preserve"> </w:t>
      </w:r>
      <w:r>
        <w:rPr>
          <w:sz w:val="21"/>
          <w:szCs w:val="21"/>
        </w:rPr>
        <w:t>u</w:t>
      </w:r>
      <w:r>
        <w:rPr>
          <w:spacing w:val="-1"/>
          <w:sz w:val="21"/>
          <w:szCs w:val="21"/>
        </w:rPr>
        <w:t>t</w:t>
      </w:r>
      <w:r>
        <w:rPr>
          <w:spacing w:val="1"/>
          <w:sz w:val="21"/>
          <w:szCs w:val="21"/>
        </w:rPr>
        <w:t>i</w:t>
      </w:r>
      <w:r>
        <w:rPr>
          <w:spacing w:val="-1"/>
          <w:sz w:val="21"/>
          <w:szCs w:val="21"/>
        </w:rPr>
        <w:t>l</w:t>
      </w:r>
      <w:r>
        <w:rPr>
          <w:sz w:val="21"/>
          <w:szCs w:val="21"/>
        </w:rPr>
        <w:t>a</w:t>
      </w:r>
      <w:r>
        <w:rPr>
          <w:spacing w:val="-1"/>
          <w:sz w:val="21"/>
          <w:szCs w:val="21"/>
        </w:rPr>
        <w:t>j</w:t>
      </w:r>
      <w:r>
        <w:rPr>
          <w:spacing w:val="2"/>
          <w:sz w:val="21"/>
          <w:szCs w:val="21"/>
        </w:rPr>
        <w:t>e</w:t>
      </w:r>
      <w:r>
        <w:rPr>
          <w:spacing w:val="-1"/>
          <w:sz w:val="21"/>
          <w:szCs w:val="21"/>
        </w:rPr>
        <w:t>l</w:t>
      </w:r>
      <w:r>
        <w:rPr>
          <w:sz w:val="21"/>
          <w:szCs w:val="21"/>
        </w:rPr>
        <w:t>or</w:t>
      </w:r>
      <w:r>
        <w:rPr>
          <w:spacing w:val="1"/>
          <w:sz w:val="21"/>
          <w:szCs w:val="21"/>
        </w:rPr>
        <w:t xml:space="preserve"> </w:t>
      </w:r>
      <w:r>
        <w:rPr>
          <w:sz w:val="21"/>
          <w:szCs w:val="21"/>
        </w:rPr>
        <w:t>şi 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  nece</w:t>
      </w:r>
      <w:r>
        <w:rPr>
          <w:spacing w:val="-1"/>
          <w:sz w:val="21"/>
          <w:szCs w:val="21"/>
        </w:rPr>
        <w:t>s</w:t>
      </w:r>
      <w:r>
        <w:rPr>
          <w:sz w:val="21"/>
          <w:szCs w:val="21"/>
        </w:rPr>
        <w:t>a</w:t>
      </w:r>
      <w:r>
        <w:rPr>
          <w:spacing w:val="-1"/>
          <w:sz w:val="21"/>
          <w:szCs w:val="21"/>
        </w:rPr>
        <w:t>r</w:t>
      </w:r>
      <w:r>
        <w:rPr>
          <w:sz w:val="21"/>
          <w:szCs w:val="21"/>
        </w:rPr>
        <w:t>e  pen</w:t>
      </w:r>
      <w:r>
        <w:rPr>
          <w:spacing w:val="-1"/>
          <w:sz w:val="21"/>
          <w:szCs w:val="21"/>
        </w:rPr>
        <w:t>tr</w:t>
      </w:r>
      <w:r>
        <w:rPr>
          <w:sz w:val="21"/>
          <w:szCs w:val="21"/>
        </w:rPr>
        <w:t>u  execu</w:t>
      </w:r>
      <w:r>
        <w:rPr>
          <w:spacing w:val="-2"/>
          <w:sz w:val="21"/>
          <w:szCs w:val="21"/>
        </w:rPr>
        <w:t>t</w:t>
      </w:r>
      <w:r>
        <w:rPr>
          <w:sz w:val="21"/>
          <w:szCs w:val="21"/>
        </w:rPr>
        <w:t>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52"/>
          <w:sz w:val="21"/>
          <w:szCs w:val="21"/>
        </w:rPr>
        <w:t xml:space="preserve"> </w:t>
      </w:r>
      <w:r>
        <w:rPr>
          <w:sz w:val="21"/>
          <w:szCs w:val="21"/>
        </w:rPr>
        <w:t xml:space="preserve">se  </w:t>
      </w:r>
      <w:r>
        <w:rPr>
          <w:spacing w:val="-2"/>
          <w:sz w:val="21"/>
          <w:szCs w:val="21"/>
        </w:rPr>
        <w:t>v</w:t>
      </w:r>
      <w:r>
        <w:rPr>
          <w:sz w:val="21"/>
          <w:szCs w:val="21"/>
        </w:rPr>
        <w:t>a  a</w:t>
      </w:r>
      <w:r>
        <w:rPr>
          <w:spacing w:val="-1"/>
          <w:sz w:val="21"/>
          <w:szCs w:val="21"/>
        </w:rPr>
        <w:t>si</w:t>
      </w:r>
      <w:r>
        <w:rPr>
          <w:sz w:val="21"/>
          <w:szCs w:val="21"/>
        </w:rPr>
        <w:t>gu</w:t>
      </w:r>
      <w:r>
        <w:rPr>
          <w:spacing w:val="-1"/>
          <w:sz w:val="21"/>
          <w:szCs w:val="21"/>
        </w:rPr>
        <w:t>r</w:t>
      </w:r>
      <w:r>
        <w:rPr>
          <w:sz w:val="21"/>
          <w:szCs w:val="21"/>
        </w:rPr>
        <w:t xml:space="preserve">a </w:t>
      </w:r>
      <w:r>
        <w:rPr>
          <w:spacing w:val="3"/>
          <w:sz w:val="21"/>
          <w:szCs w:val="21"/>
        </w:rPr>
        <w:t xml:space="preserve"> </w:t>
      </w:r>
      <w:r>
        <w:rPr>
          <w:sz w:val="21"/>
          <w:szCs w:val="21"/>
        </w:rPr>
        <w:t xml:space="preserve">că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 xml:space="preserve">ă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ţi</w:t>
      </w:r>
      <w:r>
        <w:rPr>
          <w:sz w:val="21"/>
          <w:szCs w:val="21"/>
        </w:rPr>
        <w:t xml:space="preserve">a  </w:t>
      </w:r>
      <w:r>
        <w:rPr>
          <w:spacing w:val="-1"/>
          <w:sz w:val="21"/>
          <w:szCs w:val="21"/>
        </w:rPr>
        <w:t>î</w:t>
      </w:r>
      <w:r>
        <w:rPr>
          <w:sz w:val="21"/>
          <w:szCs w:val="21"/>
        </w:rPr>
        <w:t xml:space="preserve">n </w:t>
      </w:r>
      <w:r>
        <w:rPr>
          <w:spacing w:val="3"/>
          <w:sz w:val="21"/>
          <w:szCs w:val="21"/>
        </w:rPr>
        <w:t xml:space="preserve"> </w:t>
      </w:r>
      <w:r>
        <w:rPr>
          <w:sz w:val="21"/>
          <w:szCs w:val="21"/>
        </w:rPr>
        <w:t>v</w:t>
      </w:r>
      <w:r>
        <w:rPr>
          <w:spacing w:val="-1"/>
          <w:sz w:val="21"/>
          <w:szCs w:val="21"/>
        </w:rPr>
        <w:t>i</w:t>
      </w:r>
      <w:r>
        <w:rPr>
          <w:sz w:val="21"/>
          <w:szCs w:val="21"/>
        </w:rPr>
        <w:t>goa</w:t>
      </w:r>
      <w:r>
        <w:rPr>
          <w:spacing w:val="-1"/>
          <w:sz w:val="21"/>
          <w:szCs w:val="21"/>
        </w:rPr>
        <w:t>r</w:t>
      </w:r>
      <w:r>
        <w:rPr>
          <w:sz w:val="21"/>
          <w:szCs w:val="21"/>
        </w:rPr>
        <w:t xml:space="preserve">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c</w:t>
      </w:r>
      <w:r>
        <w:rPr>
          <w:spacing w:val="-1"/>
          <w:sz w:val="21"/>
          <w:szCs w:val="21"/>
        </w:rPr>
        <w:t>ir</w:t>
      </w:r>
      <w:r>
        <w:rPr>
          <w:sz w:val="21"/>
          <w:szCs w:val="21"/>
        </w:rPr>
        <w:t>cu</w:t>
      </w:r>
      <w:r>
        <w:rPr>
          <w:spacing w:val="-1"/>
          <w:sz w:val="21"/>
          <w:szCs w:val="21"/>
        </w:rPr>
        <w:t>l</w:t>
      </w:r>
      <w:r>
        <w:rPr>
          <w:sz w:val="21"/>
          <w:szCs w:val="21"/>
        </w:rPr>
        <w:t>a</w:t>
      </w:r>
      <w:r>
        <w:rPr>
          <w:spacing w:val="-1"/>
          <w:sz w:val="21"/>
          <w:szCs w:val="21"/>
        </w:rPr>
        <w:t>ţi</w:t>
      </w:r>
      <w:r>
        <w:rPr>
          <w:sz w:val="21"/>
          <w:szCs w:val="21"/>
        </w:rPr>
        <w:t>a</w:t>
      </w:r>
      <w:r>
        <w:rPr>
          <w:spacing w:val="2"/>
          <w:sz w:val="21"/>
          <w:szCs w:val="21"/>
        </w:rPr>
        <w:t xml:space="preserve"> </w:t>
      </w:r>
      <w:r>
        <w:rPr>
          <w:spacing w:val="-2"/>
          <w:sz w:val="21"/>
          <w:szCs w:val="21"/>
        </w:rPr>
        <w:t>v</w:t>
      </w:r>
      <w:r>
        <w:rPr>
          <w:sz w:val="21"/>
          <w:szCs w:val="21"/>
        </w:rPr>
        <w:t>eh</w:t>
      </w:r>
      <w:r>
        <w:rPr>
          <w:spacing w:val="1"/>
          <w:sz w:val="21"/>
          <w:szCs w:val="21"/>
        </w:rPr>
        <w:t>i</w:t>
      </w:r>
      <w:r>
        <w:rPr>
          <w:sz w:val="21"/>
          <w:szCs w:val="21"/>
        </w:rPr>
        <w:t>cu</w:t>
      </w:r>
      <w:r>
        <w:rPr>
          <w:spacing w:val="-1"/>
          <w:sz w:val="21"/>
          <w:szCs w:val="21"/>
        </w:rPr>
        <w:t>l</w:t>
      </w:r>
      <w:r>
        <w:rPr>
          <w:sz w:val="21"/>
          <w:szCs w:val="21"/>
        </w:rPr>
        <w:t>e</w:t>
      </w:r>
      <w:r>
        <w:rPr>
          <w:spacing w:val="-1"/>
          <w:sz w:val="21"/>
          <w:szCs w:val="21"/>
        </w:rPr>
        <w:t>l</w:t>
      </w:r>
      <w:r>
        <w:rPr>
          <w:sz w:val="21"/>
          <w:szCs w:val="21"/>
        </w:rPr>
        <w:t>or</w:t>
      </w:r>
      <w:r>
        <w:rPr>
          <w:spacing w:val="2"/>
          <w:sz w:val="21"/>
          <w:szCs w:val="21"/>
        </w:rPr>
        <w:t xml:space="preserve"> </w:t>
      </w:r>
      <w:r>
        <w:rPr>
          <w:sz w:val="21"/>
          <w:szCs w:val="21"/>
        </w:rPr>
        <w:t>pe</w:t>
      </w:r>
      <w:r>
        <w:rPr>
          <w:spacing w:val="2"/>
          <w:sz w:val="21"/>
          <w:szCs w:val="21"/>
        </w:rPr>
        <w:t xml:space="preserve"> </w:t>
      </w:r>
      <w:r>
        <w:rPr>
          <w:sz w:val="21"/>
          <w:szCs w:val="21"/>
        </w:rPr>
        <w:t>d</w:t>
      </w:r>
      <w:r>
        <w:rPr>
          <w:spacing w:val="-1"/>
          <w:sz w:val="21"/>
          <w:szCs w:val="21"/>
        </w:rPr>
        <w:t>r</w:t>
      </w:r>
      <w:r>
        <w:rPr>
          <w:sz w:val="21"/>
          <w:szCs w:val="21"/>
        </w:rPr>
        <w:t>u</w:t>
      </w:r>
      <w:r>
        <w:rPr>
          <w:spacing w:val="-4"/>
          <w:sz w:val="21"/>
          <w:szCs w:val="21"/>
        </w:rPr>
        <w:t>m</w:t>
      </w:r>
      <w:r>
        <w:rPr>
          <w:sz w:val="21"/>
          <w:szCs w:val="21"/>
        </w:rPr>
        <w:t>u</w:t>
      </w:r>
      <w:r>
        <w:rPr>
          <w:spacing w:val="-1"/>
          <w:sz w:val="21"/>
          <w:szCs w:val="21"/>
        </w:rPr>
        <w:t>ril</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ti</w:t>
      </w:r>
      <w:r>
        <w:rPr>
          <w:spacing w:val="-4"/>
          <w:sz w:val="21"/>
          <w:szCs w:val="21"/>
        </w:rPr>
        <w:t>m</w:t>
      </w:r>
      <w:r>
        <w:rPr>
          <w:sz w:val="21"/>
          <w:szCs w:val="21"/>
        </w:rPr>
        <w:t>pul</w:t>
      </w:r>
      <w:r>
        <w:rPr>
          <w:spacing w:val="1"/>
          <w:sz w:val="21"/>
          <w:szCs w:val="21"/>
        </w:rPr>
        <w:t xml:space="preserve"> </w:t>
      </w:r>
      <w:r>
        <w:rPr>
          <w:sz w:val="21"/>
          <w:szCs w:val="21"/>
        </w:rPr>
        <w:t>execu</w:t>
      </w:r>
      <w:r>
        <w:rPr>
          <w:spacing w:val="-2"/>
          <w:sz w:val="21"/>
          <w:szCs w:val="21"/>
        </w:rPr>
        <w:t>ţ</w:t>
      </w:r>
      <w:r>
        <w:rPr>
          <w:spacing w:val="-1"/>
          <w:sz w:val="21"/>
          <w:szCs w:val="21"/>
        </w:rPr>
        <w:t>i</w:t>
      </w:r>
      <w:r>
        <w:rPr>
          <w:sz w:val="21"/>
          <w:szCs w:val="21"/>
        </w:rPr>
        <w:t>ei</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pacing w:val="1"/>
          <w:sz w:val="21"/>
          <w:szCs w:val="21"/>
        </w:rPr>
        <w:t>l</w:t>
      </w:r>
      <w:r>
        <w:rPr>
          <w:sz w:val="21"/>
          <w:szCs w:val="21"/>
        </w:rPr>
        <w:t>o</w:t>
      </w:r>
      <w:r>
        <w:rPr>
          <w:spacing w:val="-1"/>
          <w:sz w:val="21"/>
          <w:szCs w:val="21"/>
        </w:rPr>
        <w:t>r</w:t>
      </w:r>
      <w:r>
        <w:rPr>
          <w:sz w:val="21"/>
          <w:szCs w:val="21"/>
        </w:rPr>
        <w:t>,</w:t>
      </w:r>
      <w:r>
        <w:rPr>
          <w:spacing w:val="2"/>
          <w:sz w:val="21"/>
          <w:szCs w:val="21"/>
        </w:rPr>
        <w:t xml:space="preserve"> </w:t>
      </w:r>
      <w:r>
        <w:rPr>
          <w:sz w:val="21"/>
          <w:szCs w:val="21"/>
        </w:rPr>
        <w:t>con</w:t>
      </w:r>
      <w:r>
        <w:rPr>
          <w:spacing w:val="-1"/>
          <w:sz w:val="21"/>
          <w:szCs w:val="21"/>
        </w:rPr>
        <w:t>t</w:t>
      </w:r>
      <w:r>
        <w:rPr>
          <w:spacing w:val="3"/>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w:t>
      </w:r>
      <w:r>
        <w:rPr>
          <w:spacing w:val="-3"/>
          <w:sz w:val="21"/>
          <w:szCs w:val="21"/>
        </w:rPr>
        <w:t>v</w:t>
      </w:r>
      <w:r>
        <w:rPr>
          <w:sz w:val="21"/>
          <w:szCs w:val="21"/>
        </w:rPr>
        <w:t>ea</w:t>
      </w:r>
      <w:r>
        <w:rPr>
          <w:spacing w:val="2"/>
          <w:sz w:val="21"/>
          <w:szCs w:val="21"/>
        </w:rPr>
        <w:t xml:space="preserve"> </w:t>
      </w:r>
      <w:r>
        <w:rPr>
          <w:spacing w:val="-1"/>
          <w:sz w:val="21"/>
          <w:szCs w:val="21"/>
        </w:rPr>
        <w:t>î</w:t>
      </w:r>
      <w:r>
        <w:rPr>
          <w:sz w:val="21"/>
          <w:szCs w:val="21"/>
        </w:rPr>
        <w:t xml:space="preserve">n </w:t>
      </w:r>
      <w:r>
        <w:rPr>
          <w:spacing w:val="-2"/>
          <w:sz w:val="21"/>
          <w:szCs w:val="21"/>
        </w:rPr>
        <w:t>v</w:t>
      </w:r>
      <w:r>
        <w:rPr>
          <w:sz w:val="21"/>
          <w:szCs w:val="21"/>
        </w:rPr>
        <w:t>ede</w:t>
      </w:r>
      <w:r>
        <w:rPr>
          <w:spacing w:val="-1"/>
          <w:sz w:val="21"/>
          <w:szCs w:val="21"/>
        </w:rPr>
        <w:t>r</w:t>
      </w:r>
      <w:r>
        <w:rPr>
          <w:sz w:val="21"/>
          <w:szCs w:val="21"/>
        </w:rPr>
        <w:t>e s</w:t>
      </w:r>
      <w:r>
        <w:rPr>
          <w:spacing w:val="-2"/>
          <w:sz w:val="21"/>
          <w:szCs w:val="21"/>
        </w:rPr>
        <w:t>t</w:t>
      </w:r>
      <w:r>
        <w:rPr>
          <w:sz w:val="21"/>
          <w:szCs w:val="21"/>
        </w:rPr>
        <w:t>a</w:t>
      </w:r>
      <w:r>
        <w:rPr>
          <w:spacing w:val="-1"/>
          <w:sz w:val="21"/>
          <w:szCs w:val="21"/>
        </w:rPr>
        <w:t>r</w:t>
      </w:r>
      <w:r>
        <w:rPr>
          <w:sz w:val="21"/>
          <w:szCs w:val="21"/>
        </w:rPr>
        <w:t>ea</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3"/>
          <w:sz w:val="21"/>
          <w:szCs w:val="21"/>
        </w:rPr>
        <w:t xml:space="preserve"> </w:t>
      </w:r>
      <w:r>
        <w:rPr>
          <w:sz w:val="21"/>
          <w:szCs w:val="21"/>
        </w:rPr>
        <w:t>co</w:t>
      </w:r>
      <w:r>
        <w:rPr>
          <w:spacing w:val="-1"/>
          <w:sz w:val="21"/>
          <w:szCs w:val="21"/>
        </w:rPr>
        <w:t>r</w:t>
      </w:r>
      <w:r>
        <w:rPr>
          <w:sz w:val="21"/>
          <w:szCs w:val="21"/>
        </w:rPr>
        <w:t>e</w:t>
      </w:r>
      <w:r>
        <w:rPr>
          <w:spacing w:val="-3"/>
          <w:sz w:val="21"/>
          <w:szCs w:val="21"/>
        </w:rPr>
        <w:t>s</w:t>
      </w:r>
      <w:r>
        <w:rPr>
          <w:sz w:val="21"/>
          <w:szCs w:val="21"/>
        </w:rPr>
        <w:t>punză</w:t>
      </w:r>
      <w:r>
        <w:rPr>
          <w:spacing w:val="-1"/>
          <w:sz w:val="21"/>
          <w:szCs w:val="21"/>
        </w:rPr>
        <w:t>t</w:t>
      </w:r>
      <w:r>
        <w:rPr>
          <w:spacing w:val="-2"/>
          <w:sz w:val="21"/>
          <w:szCs w:val="21"/>
        </w:rPr>
        <w:t>o</w:t>
      </w:r>
      <w:r>
        <w:rPr>
          <w:spacing w:val="-3"/>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pacing w:val="-2"/>
          <w:sz w:val="21"/>
          <w:szCs w:val="21"/>
        </w:rPr>
        <w:t>v</w:t>
      </w:r>
      <w:r>
        <w:rPr>
          <w:sz w:val="21"/>
          <w:szCs w:val="21"/>
        </w:rPr>
        <w:t>eh</w:t>
      </w:r>
      <w:r>
        <w:rPr>
          <w:spacing w:val="-1"/>
          <w:sz w:val="21"/>
          <w:szCs w:val="21"/>
        </w:rPr>
        <w:t>i</w:t>
      </w:r>
      <w:r>
        <w:rPr>
          <w:sz w:val="21"/>
          <w:szCs w:val="21"/>
        </w:rPr>
        <w:t>cu</w:t>
      </w:r>
      <w:r>
        <w:rPr>
          <w:spacing w:val="-1"/>
          <w:sz w:val="21"/>
          <w:szCs w:val="21"/>
        </w:rPr>
        <w:t>l</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
          <w:sz w:val="21"/>
          <w:szCs w:val="21"/>
        </w:rPr>
        <w:t xml:space="preserve"> </w:t>
      </w:r>
      <w:r>
        <w:rPr>
          <w:spacing w:val="-4"/>
          <w:sz w:val="21"/>
          <w:szCs w:val="21"/>
        </w:rPr>
        <w:t>m</w:t>
      </w:r>
      <w:r>
        <w:rPr>
          <w:sz w:val="21"/>
          <w:szCs w:val="21"/>
        </w:rPr>
        <w:t>an</w:t>
      </w:r>
      <w:r>
        <w:rPr>
          <w:spacing w:val="-1"/>
          <w:sz w:val="21"/>
          <w:szCs w:val="21"/>
        </w:rPr>
        <w:t>i</w:t>
      </w:r>
      <w:r>
        <w:rPr>
          <w:sz w:val="21"/>
          <w:szCs w:val="21"/>
        </w:rPr>
        <w:t>pu</w:t>
      </w:r>
      <w:r>
        <w:rPr>
          <w:spacing w:val="-1"/>
          <w:sz w:val="21"/>
          <w:szCs w:val="21"/>
        </w:rPr>
        <w:t>l</w:t>
      </w:r>
      <w:r>
        <w:rPr>
          <w:sz w:val="21"/>
          <w:szCs w:val="21"/>
        </w:rPr>
        <w:t>a</w:t>
      </w:r>
      <w:r>
        <w:rPr>
          <w:spacing w:val="-1"/>
          <w:sz w:val="21"/>
          <w:szCs w:val="21"/>
        </w:rPr>
        <w:t>r</w:t>
      </w:r>
      <w:r>
        <w:rPr>
          <w:sz w:val="21"/>
          <w:szCs w:val="21"/>
        </w:rPr>
        <w:t>ea</w:t>
      </w:r>
      <w:r>
        <w:rPr>
          <w:spacing w:val="3"/>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3"/>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că</w:t>
      </w:r>
      <w:r>
        <w:rPr>
          <w:spacing w:val="-1"/>
          <w:sz w:val="21"/>
          <w:szCs w:val="21"/>
        </w:rPr>
        <w:t>tr</w:t>
      </w:r>
      <w:r>
        <w:rPr>
          <w:sz w:val="21"/>
          <w:szCs w:val="21"/>
        </w:rPr>
        <w:t>e</w:t>
      </w:r>
      <w:r>
        <w:rPr>
          <w:spacing w:val="1"/>
          <w:sz w:val="21"/>
          <w:szCs w:val="21"/>
        </w:rPr>
        <w:t xml:space="preserve"> </w:t>
      </w:r>
      <w:r>
        <w:rPr>
          <w:sz w:val="21"/>
          <w:szCs w:val="21"/>
        </w:rPr>
        <w:t>pe</w:t>
      </w:r>
      <w:r>
        <w:rPr>
          <w:spacing w:val="-1"/>
          <w:sz w:val="21"/>
          <w:szCs w:val="21"/>
        </w:rPr>
        <w:t>r</w:t>
      </w:r>
      <w:r>
        <w:rPr>
          <w:sz w:val="21"/>
          <w:szCs w:val="21"/>
        </w:rPr>
        <w:t>son</w:t>
      </w:r>
      <w:r>
        <w:rPr>
          <w:spacing w:val="-1"/>
          <w:sz w:val="21"/>
          <w:szCs w:val="21"/>
        </w:rPr>
        <w:t>a</w:t>
      </w:r>
      <w:r>
        <w:rPr>
          <w:sz w:val="21"/>
          <w:szCs w:val="21"/>
        </w:rPr>
        <w:t>l ca</w:t>
      </w:r>
      <w:r>
        <w:rPr>
          <w:spacing w:val="-1"/>
          <w:sz w:val="21"/>
          <w:szCs w:val="21"/>
        </w:rPr>
        <w:t>lifi</w:t>
      </w:r>
      <w:r>
        <w:rPr>
          <w:sz w:val="21"/>
          <w:szCs w:val="21"/>
        </w:rPr>
        <w:t>cat</w:t>
      </w:r>
      <w:r>
        <w:rPr>
          <w:spacing w:val="2"/>
          <w:sz w:val="21"/>
          <w:szCs w:val="21"/>
        </w:rPr>
        <w:t xml:space="preserve"> </w:t>
      </w:r>
      <w:r>
        <w:rPr>
          <w:sz w:val="21"/>
          <w:szCs w:val="21"/>
        </w:rPr>
        <w:t>şi</w:t>
      </w:r>
      <w:r>
        <w:rPr>
          <w:spacing w:val="2"/>
          <w:sz w:val="21"/>
          <w:szCs w:val="21"/>
        </w:rPr>
        <w:t xml:space="preserve"> </w:t>
      </w:r>
      <w:r>
        <w:rPr>
          <w:sz w:val="21"/>
          <w:szCs w:val="21"/>
        </w:rPr>
        <w:t>pune</w:t>
      </w:r>
      <w:r>
        <w:rPr>
          <w:spacing w:val="-1"/>
          <w:sz w:val="21"/>
          <w:szCs w:val="21"/>
        </w:rPr>
        <w:t>r</w:t>
      </w:r>
      <w:r>
        <w:rPr>
          <w:sz w:val="21"/>
          <w:szCs w:val="21"/>
        </w:rPr>
        <w:t>ea</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s</w:t>
      </w:r>
      <w:r>
        <w:rPr>
          <w:spacing w:val="-2"/>
          <w:sz w:val="21"/>
          <w:szCs w:val="21"/>
        </w:rPr>
        <w:t>i</w:t>
      </w:r>
      <w:r>
        <w:rPr>
          <w:sz w:val="21"/>
          <w:szCs w:val="21"/>
        </w:rPr>
        <w:t>gu</w:t>
      </w:r>
      <w:r>
        <w:rPr>
          <w:spacing w:val="-1"/>
          <w:sz w:val="21"/>
          <w:szCs w:val="21"/>
        </w:rPr>
        <w:t>r</w:t>
      </w:r>
      <w:r>
        <w:rPr>
          <w:spacing w:val="-3"/>
          <w:sz w:val="21"/>
          <w:szCs w:val="21"/>
        </w:rPr>
        <w:t>a</w:t>
      </w:r>
      <w:r>
        <w:rPr>
          <w:sz w:val="21"/>
          <w:szCs w:val="21"/>
        </w:rPr>
        <w:t>n</w:t>
      </w:r>
      <w:r>
        <w:rPr>
          <w:spacing w:val="-1"/>
          <w:sz w:val="21"/>
          <w:szCs w:val="21"/>
        </w:rPr>
        <w:t>ţ</w:t>
      </w:r>
      <w:r>
        <w:rPr>
          <w:sz w:val="21"/>
          <w:szCs w:val="21"/>
        </w:rPr>
        <w:t>ă</w:t>
      </w:r>
      <w:r>
        <w:rPr>
          <w:spacing w:val="3"/>
          <w:sz w:val="21"/>
          <w:szCs w:val="21"/>
        </w:rPr>
        <w:t xml:space="preserve"> </w:t>
      </w:r>
      <w:r>
        <w:rPr>
          <w:spacing w:val="-1"/>
          <w:sz w:val="21"/>
          <w:szCs w:val="21"/>
        </w:rPr>
        <w:t>î</w:t>
      </w:r>
      <w:r>
        <w:rPr>
          <w:sz w:val="21"/>
          <w:szCs w:val="21"/>
        </w:rPr>
        <w:t xml:space="preserve">n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a</w:t>
      </w:r>
      <w:r>
        <w:rPr>
          <w:spacing w:val="-1"/>
          <w:sz w:val="21"/>
          <w:szCs w:val="21"/>
        </w:rPr>
        <w:t>l</w:t>
      </w:r>
      <w:r>
        <w:rPr>
          <w:sz w:val="21"/>
          <w:szCs w:val="21"/>
        </w:rPr>
        <w:t>e</w:t>
      </w:r>
      <w:r>
        <w:rPr>
          <w:spacing w:val="-1"/>
          <w:sz w:val="21"/>
          <w:szCs w:val="21"/>
        </w:rPr>
        <w:t>l</w:t>
      </w:r>
      <w:r>
        <w:rPr>
          <w:sz w:val="21"/>
          <w:szCs w:val="21"/>
        </w:rPr>
        <w:t xml:space="preserve">e de </w:t>
      </w:r>
      <w:r>
        <w:rPr>
          <w:spacing w:val="-1"/>
          <w:sz w:val="21"/>
          <w:szCs w:val="21"/>
        </w:rPr>
        <w:t>t</w:t>
      </w:r>
      <w:r>
        <w:rPr>
          <w:spacing w:val="1"/>
          <w:sz w:val="21"/>
          <w:szCs w:val="21"/>
        </w:rPr>
        <w:t>i</w:t>
      </w:r>
      <w:r>
        <w:rPr>
          <w:spacing w:val="-4"/>
          <w:sz w:val="21"/>
          <w:szCs w:val="21"/>
        </w:rPr>
        <w:t>m</w:t>
      </w:r>
      <w:r>
        <w:rPr>
          <w:sz w:val="21"/>
          <w:szCs w:val="21"/>
        </w:rPr>
        <w:t xml:space="preserve">p </w:t>
      </w:r>
      <w:r>
        <w:rPr>
          <w:spacing w:val="-1"/>
          <w:sz w:val="21"/>
          <w:szCs w:val="21"/>
        </w:rPr>
        <w:t>î</w:t>
      </w:r>
      <w:r>
        <w:rPr>
          <w:sz w:val="21"/>
          <w:szCs w:val="21"/>
        </w:rPr>
        <w:t>n ca</w:t>
      </w:r>
      <w:r>
        <w:rPr>
          <w:spacing w:val="-1"/>
          <w:sz w:val="21"/>
          <w:szCs w:val="21"/>
        </w:rPr>
        <w:t>r</w:t>
      </w:r>
      <w:r>
        <w:rPr>
          <w:sz w:val="21"/>
          <w:szCs w:val="21"/>
        </w:rPr>
        <w:t>e ac</w:t>
      </w:r>
      <w:r>
        <w:rPr>
          <w:spacing w:val="-1"/>
          <w:sz w:val="21"/>
          <w:szCs w:val="21"/>
        </w:rPr>
        <w:t>e</w:t>
      </w:r>
      <w:r>
        <w:rPr>
          <w:sz w:val="21"/>
          <w:szCs w:val="21"/>
        </w:rPr>
        <w:t>s</w:t>
      </w:r>
      <w:r>
        <w:rPr>
          <w:spacing w:val="-2"/>
          <w:sz w:val="21"/>
          <w:szCs w:val="21"/>
        </w:rPr>
        <w:t>t</w:t>
      </w:r>
      <w:r>
        <w:rPr>
          <w:sz w:val="21"/>
          <w:szCs w:val="21"/>
        </w:rPr>
        <w:t xml:space="preserve">ea nu </w:t>
      </w:r>
      <w:r>
        <w:rPr>
          <w:spacing w:val="-1"/>
          <w:sz w:val="21"/>
          <w:szCs w:val="21"/>
        </w:rPr>
        <w:t>s</w:t>
      </w:r>
      <w:r>
        <w:rPr>
          <w:sz w:val="21"/>
          <w:szCs w:val="21"/>
        </w:rPr>
        <w:t>unt</w:t>
      </w:r>
      <w:r>
        <w:rPr>
          <w:spacing w:val="-1"/>
          <w:sz w:val="21"/>
          <w:szCs w:val="21"/>
        </w:rPr>
        <w:t xml:space="preserve"> f</w:t>
      </w:r>
      <w:r>
        <w:rPr>
          <w:sz w:val="21"/>
          <w:szCs w:val="21"/>
        </w:rPr>
        <w:t>o</w:t>
      </w:r>
      <w:r>
        <w:rPr>
          <w:spacing w:val="-1"/>
          <w:sz w:val="21"/>
          <w:szCs w:val="21"/>
        </w:rPr>
        <w:t>l</w:t>
      </w:r>
      <w:r>
        <w:rPr>
          <w:sz w:val="21"/>
          <w:szCs w:val="21"/>
        </w:rPr>
        <w:t>os</w:t>
      </w:r>
      <w:r>
        <w:rPr>
          <w:spacing w:val="-2"/>
          <w:sz w:val="21"/>
          <w:szCs w:val="21"/>
        </w:rPr>
        <w:t>i</w:t>
      </w:r>
      <w:r>
        <w:rPr>
          <w:spacing w:val="-1"/>
          <w:sz w:val="21"/>
          <w:szCs w:val="21"/>
        </w:rPr>
        <w:t>t</w:t>
      </w:r>
      <w:r>
        <w:rPr>
          <w:sz w:val="21"/>
          <w:szCs w:val="21"/>
        </w:rPr>
        <w:t>e.</w:t>
      </w:r>
    </w:p>
    <w:p w14:paraId="0135697D" w14:textId="77777777" w:rsidR="00BD0345" w:rsidRDefault="00CA7BAD">
      <w:pPr>
        <w:spacing w:before="1"/>
        <w:ind w:left="118" w:right="74"/>
        <w:jc w:val="both"/>
        <w:rPr>
          <w:sz w:val="21"/>
          <w:szCs w:val="21"/>
        </w:rPr>
      </w:pPr>
      <w:r>
        <w:rPr>
          <w:b/>
          <w:sz w:val="21"/>
          <w:szCs w:val="21"/>
        </w:rPr>
        <w:t xml:space="preserve">13.9 </w:t>
      </w:r>
      <w:r>
        <w:rPr>
          <w:sz w:val="21"/>
          <w:szCs w:val="21"/>
        </w:rPr>
        <w:t>-</w:t>
      </w:r>
      <w:r>
        <w:rPr>
          <w:spacing w:val="-3"/>
          <w:sz w:val="21"/>
          <w:szCs w:val="21"/>
        </w:rPr>
        <w:t xml:space="preserve"> </w:t>
      </w:r>
      <w:r>
        <w:rPr>
          <w:spacing w:val="1"/>
          <w:sz w:val="21"/>
          <w:szCs w:val="21"/>
        </w:rPr>
        <w:t>A</w:t>
      </w:r>
      <w:r>
        <w:rPr>
          <w:sz w:val="21"/>
          <w:szCs w:val="21"/>
        </w:rPr>
        <w:t>p</w:t>
      </w:r>
      <w:r>
        <w:rPr>
          <w:spacing w:val="-1"/>
          <w:sz w:val="21"/>
          <w:szCs w:val="21"/>
        </w:rPr>
        <w:t>r</w:t>
      </w:r>
      <w:r>
        <w:rPr>
          <w:sz w:val="21"/>
          <w:szCs w:val="21"/>
        </w:rPr>
        <w:t>o</w:t>
      </w:r>
      <w:r>
        <w:rPr>
          <w:spacing w:val="-2"/>
          <w:sz w:val="21"/>
          <w:szCs w:val="21"/>
        </w:rPr>
        <w:t>v</w:t>
      </w:r>
      <w:r>
        <w:rPr>
          <w:spacing w:val="-1"/>
          <w:sz w:val="21"/>
          <w:szCs w:val="21"/>
        </w:rPr>
        <w:t>i</w:t>
      </w:r>
      <w:r>
        <w:rPr>
          <w:sz w:val="21"/>
          <w:szCs w:val="21"/>
        </w:rPr>
        <w:t>z</w:t>
      </w:r>
      <w:r>
        <w:rPr>
          <w:spacing w:val="-1"/>
          <w:sz w:val="21"/>
          <w:szCs w:val="21"/>
        </w:rPr>
        <w:t>i</w:t>
      </w:r>
      <w:r>
        <w:rPr>
          <w:sz w:val="21"/>
          <w:szCs w:val="21"/>
        </w:rPr>
        <w:t>ona</w:t>
      </w:r>
      <w:r>
        <w:rPr>
          <w:spacing w:val="-1"/>
          <w:sz w:val="21"/>
          <w:szCs w:val="21"/>
        </w:rPr>
        <w:t>r</w:t>
      </w:r>
      <w:r>
        <w:rPr>
          <w:sz w:val="21"/>
          <w:szCs w:val="21"/>
        </w:rPr>
        <w:t xml:space="preserve">ea cu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2"/>
          <w:sz w:val="21"/>
          <w:szCs w:val="21"/>
        </w:rPr>
        <w:t xml:space="preserve"> </w:t>
      </w:r>
      <w:r>
        <w:rPr>
          <w:spacing w:val="-4"/>
          <w:sz w:val="21"/>
          <w:szCs w:val="21"/>
        </w:rPr>
        <w:t>m</w:t>
      </w:r>
      <w:r>
        <w:rPr>
          <w:sz w:val="21"/>
          <w:szCs w:val="21"/>
        </w:rPr>
        <w:t>an</w:t>
      </w:r>
      <w:r>
        <w:rPr>
          <w:spacing w:val="-1"/>
          <w:sz w:val="21"/>
          <w:szCs w:val="21"/>
        </w:rPr>
        <w:t>i</w:t>
      </w:r>
      <w:r>
        <w:rPr>
          <w:sz w:val="21"/>
          <w:szCs w:val="21"/>
        </w:rPr>
        <w:t>pu</w:t>
      </w:r>
      <w:r>
        <w:rPr>
          <w:spacing w:val="-1"/>
          <w:sz w:val="21"/>
          <w:szCs w:val="21"/>
        </w:rPr>
        <w:t>l</w:t>
      </w:r>
      <w:r>
        <w:rPr>
          <w:sz w:val="21"/>
          <w:szCs w:val="21"/>
        </w:rPr>
        <w:t>a</w:t>
      </w:r>
      <w:r>
        <w:rPr>
          <w:spacing w:val="-1"/>
          <w:sz w:val="21"/>
          <w:szCs w:val="21"/>
        </w:rPr>
        <w:t>r</w:t>
      </w:r>
      <w:r>
        <w:rPr>
          <w:sz w:val="21"/>
          <w:szCs w:val="21"/>
        </w:rPr>
        <w:t>ea a</w:t>
      </w:r>
      <w:r>
        <w:rPr>
          <w:spacing w:val="-1"/>
          <w:sz w:val="21"/>
          <w:szCs w:val="21"/>
        </w:rPr>
        <w:t>c</w:t>
      </w:r>
      <w:r>
        <w:rPr>
          <w:sz w:val="21"/>
          <w:szCs w:val="21"/>
        </w:rPr>
        <w:t>e</w:t>
      </w:r>
      <w:r>
        <w:rPr>
          <w:spacing w:val="-1"/>
          <w:sz w:val="21"/>
          <w:szCs w:val="21"/>
        </w:rPr>
        <w:t>st</w:t>
      </w:r>
      <w:r>
        <w:rPr>
          <w:sz w:val="21"/>
          <w:szCs w:val="21"/>
        </w:rPr>
        <w:t>o</w:t>
      </w:r>
      <w:r>
        <w:rPr>
          <w:spacing w:val="-1"/>
          <w:sz w:val="21"/>
          <w:szCs w:val="21"/>
        </w:rPr>
        <w:t>r</w:t>
      </w:r>
      <w:r>
        <w:rPr>
          <w:sz w:val="21"/>
          <w:szCs w:val="21"/>
        </w:rPr>
        <w:t xml:space="preserve">a </w:t>
      </w:r>
      <w:r>
        <w:rPr>
          <w:spacing w:val="-1"/>
          <w:sz w:val="21"/>
          <w:szCs w:val="21"/>
        </w:rPr>
        <w:t>ş</w:t>
      </w:r>
      <w:r>
        <w:rPr>
          <w:sz w:val="21"/>
          <w:szCs w:val="21"/>
        </w:rPr>
        <w:t>i</w:t>
      </w:r>
      <w:r>
        <w:rPr>
          <w:spacing w:val="-1"/>
          <w:sz w:val="21"/>
          <w:szCs w:val="21"/>
        </w:rPr>
        <w:t xml:space="preserve"> </w:t>
      </w:r>
      <w:r>
        <w:rPr>
          <w:sz w:val="21"/>
          <w:szCs w:val="21"/>
        </w:rPr>
        <w:t>pune</w:t>
      </w:r>
      <w:r>
        <w:rPr>
          <w:spacing w:val="-1"/>
          <w:sz w:val="21"/>
          <w:szCs w:val="21"/>
        </w:rPr>
        <w:t>r</w:t>
      </w:r>
      <w:r>
        <w:rPr>
          <w:sz w:val="21"/>
          <w:szCs w:val="21"/>
        </w:rPr>
        <w:t xml:space="preserve">ea </w:t>
      </w:r>
      <w:r>
        <w:rPr>
          <w:spacing w:val="-1"/>
          <w:sz w:val="21"/>
          <w:szCs w:val="21"/>
        </w:rPr>
        <w:t>î</w:t>
      </w:r>
      <w:r>
        <w:rPr>
          <w:sz w:val="21"/>
          <w:szCs w:val="21"/>
        </w:rPr>
        <w:t>n ope</w:t>
      </w:r>
      <w:r>
        <w:rPr>
          <w:spacing w:val="-1"/>
          <w:sz w:val="21"/>
          <w:szCs w:val="21"/>
        </w:rPr>
        <w:t>r</w:t>
      </w:r>
      <w:r>
        <w:rPr>
          <w:sz w:val="21"/>
          <w:szCs w:val="21"/>
        </w:rPr>
        <w:t xml:space="preserve">ă </w:t>
      </w:r>
      <w:r>
        <w:rPr>
          <w:spacing w:val="-1"/>
          <w:sz w:val="21"/>
          <w:szCs w:val="21"/>
        </w:rPr>
        <w:t>s</w:t>
      </w:r>
      <w:r>
        <w:rPr>
          <w:sz w:val="21"/>
          <w:szCs w:val="21"/>
        </w:rPr>
        <w:t xml:space="preserve">e </w:t>
      </w:r>
      <w:r>
        <w:rPr>
          <w:spacing w:val="-3"/>
          <w:sz w:val="21"/>
          <w:szCs w:val="21"/>
        </w:rPr>
        <w:t>v</w:t>
      </w:r>
      <w:r>
        <w:rPr>
          <w:sz w:val="21"/>
          <w:szCs w:val="21"/>
        </w:rPr>
        <w:t xml:space="preserve">a </w:t>
      </w:r>
      <w:r>
        <w:rPr>
          <w:spacing w:val="-1"/>
          <w:sz w:val="21"/>
          <w:szCs w:val="21"/>
        </w:rPr>
        <w:t>r</w:t>
      </w:r>
      <w:r>
        <w:rPr>
          <w:sz w:val="21"/>
          <w:szCs w:val="21"/>
        </w:rPr>
        <w:t>e</w:t>
      </w:r>
      <w:r>
        <w:rPr>
          <w:spacing w:val="2"/>
          <w:sz w:val="21"/>
          <w:szCs w:val="21"/>
        </w:rPr>
        <w:t>a</w:t>
      </w:r>
      <w:r>
        <w:rPr>
          <w:spacing w:val="-1"/>
          <w:sz w:val="21"/>
          <w:szCs w:val="21"/>
        </w:rPr>
        <w:t>li</w:t>
      </w:r>
      <w:r>
        <w:rPr>
          <w:sz w:val="21"/>
          <w:szCs w:val="21"/>
        </w:rPr>
        <w:t xml:space="preserve">za de </w:t>
      </w:r>
      <w:r>
        <w:rPr>
          <w:spacing w:val="-1"/>
          <w:sz w:val="21"/>
          <w:szCs w:val="21"/>
        </w:rPr>
        <w:t>c</w:t>
      </w:r>
      <w:r>
        <w:rPr>
          <w:sz w:val="21"/>
          <w:szCs w:val="21"/>
        </w:rPr>
        <w:t>ă</w:t>
      </w:r>
      <w:r>
        <w:rPr>
          <w:spacing w:val="-1"/>
          <w:sz w:val="21"/>
          <w:szCs w:val="21"/>
        </w:rPr>
        <w:t>tr</w:t>
      </w:r>
      <w:r>
        <w:rPr>
          <w:sz w:val="21"/>
          <w:szCs w:val="21"/>
        </w:rPr>
        <w:t>e pe</w:t>
      </w:r>
      <w:r>
        <w:rPr>
          <w:spacing w:val="-1"/>
          <w:sz w:val="21"/>
          <w:szCs w:val="21"/>
        </w:rPr>
        <w:t>r</w:t>
      </w:r>
      <w:r>
        <w:rPr>
          <w:sz w:val="21"/>
          <w:szCs w:val="21"/>
        </w:rPr>
        <w:t>son</w:t>
      </w:r>
      <w:r>
        <w:rPr>
          <w:spacing w:val="-1"/>
          <w:sz w:val="21"/>
          <w:szCs w:val="21"/>
        </w:rPr>
        <w:t>a</w:t>
      </w:r>
      <w:r>
        <w:rPr>
          <w:sz w:val="21"/>
          <w:szCs w:val="21"/>
        </w:rPr>
        <w:t>l</w:t>
      </w:r>
      <w:r>
        <w:rPr>
          <w:spacing w:val="-1"/>
          <w:sz w:val="21"/>
          <w:szCs w:val="21"/>
        </w:rPr>
        <w:t xml:space="preserve"> </w:t>
      </w:r>
      <w:r>
        <w:rPr>
          <w:sz w:val="21"/>
          <w:szCs w:val="21"/>
        </w:rPr>
        <w:t>ca</w:t>
      </w:r>
      <w:r>
        <w:rPr>
          <w:spacing w:val="-1"/>
          <w:sz w:val="21"/>
          <w:szCs w:val="21"/>
        </w:rPr>
        <w:t>lifi</w:t>
      </w:r>
      <w:r>
        <w:rPr>
          <w:sz w:val="21"/>
          <w:szCs w:val="21"/>
        </w:rPr>
        <w:t>c</w:t>
      </w:r>
      <w:r>
        <w:rPr>
          <w:spacing w:val="2"/>
          <w:sz w:val="21"/>
          <w:szCs w:val="21"/>
        </w:rPr>
        <w:t>a</w:t>
      </w:r>
      <w:r>
        <w:rPr>
          <w:spacing w:val="-1"/>
          <w:sz w:val="21"/>
          <w:szCs w:val="21"/>
        </w:rPr>
        <w:t>t</w:t>
      </w:r>
      <w:r>
        <w:rPr>
          <w:sz w:val="21"/>
          <w:szCs w:val="21"/>
        </w:rPr>
        <w:t>, sub s</w:t>
      </w:r>
      <w:r>
        <w:rPr>
          <w:spacing w:val="-2"/>
          <w:sz w:val="21"/>
          <w:szCs w:val="21"/>
        </w:rPr>
        <w:t>t</w:t>
      </w:r>
      <w:r>
        <w:rPr>
          <w:spacing w:val="-1"/>
          <w:sz w:val="21"/>
          <w:szCs w:val="21"/>
        </w:rPr>
        <w:t>ri</w:t>
      </w:r>
      <w:r>
        <w:rPr>
          <w:sz w:val="21"/>
          <w:szCs w:val="21"/>
        </w:rPr>
        <w:t>c</w:t>
      </w:r>
      <w:r>
        <w:rPr>
          <w:spacing w:val="-1"/>
          <w:sz w:val="21"/>
          <w:szCs w:val="21"/>
        </w:rPr>
        <w:t>t</w:t>
      </w:r>
      <w:r>
        <w:rPr>
          <w:sz w:val="21"/>
          <w:szCs w:val="21"/>
        </w:rPr>
        <w:t>a  sup</w:t>
      </w:r>
      <w:r>
        <w:rPr>
          <w:spacing w:val="-1"/>
          <w:sz w:val="21"/>
          <w:szCs w:val="21"/>
        </w:rPr>
        <w:t>r</w:t>
      </w:r>
      <w:r>
        <w:rPr>
          <w:sz w:val="21"/>
          <w:szCs w:val="21"/>
        </w:rPr>
        <w:t>a</w:t>
      </w:r>
      <w:r>
        <w:rPr>
          <w:spacing w:val="-3"/>
          <w:sz w:val="21"/>
          <w:szCs w:val="21"/>
        </w:rPr>
        <w:t>v</w:t>
      </w:r>
      <w:r>
        <w:rPr>
          <w:sz w:val="21"/>
          <w:szCs w:val="21"/>
        </w:rPr>
        <w:t>eghe</w:t>
      </w:r>
      <w:r>
        <w:rPr>
          <w:spacing w:val="-1"/>
          <w:sz w:val="21"/>
          <w:szCs w:val="21"/>
        </w:rPr>
        <w:t>r</w:t>
      </w:r>
      <w:r>
        <w:rPr>
          <w:sz w:val="21"/>
          <w:szCs w:val="21"/>
        </w:rPr>
        <w:t xml:space="preserve">e  a </w:t>
      </w:r>
      <w:r>
        <w:rPr>
          <w:spacing w:val="3"/>
          <w:sz w:val="21"/>
          <w:szCs w:val="21"/>
        </w:rPr>
        <w:t xml:space="preserve"> </w:t>
      </w:r>
      <w:r>
        <w:rPr>
          <w:sz w:val="21"/>
          <w:szCs w:val="21"/>
        </w:rPr>
        <w:t>ş</w:t>
      </w:r>
      <w:r>
        <w:rPr>
          <w:spacing w:val="-1"/>
          <w:sz w:val="21"/>
          <w:szCs w:val="21"/>
        </w:rPr>
        <w:t>ef</w:t>
      </w:r>
      <w:r>
        <w:rPr>
          <w:sz w:val="21"/>
          <w:szCs w:val="21"/>
        </w:rPr>
        <w:t>u</w:t>
      </w:r>
      <w:r>
        <w:rPr>
          <w:spacing w:val="-1"/>
          <w:sz w:val="21"/>
          <w:szCs w:val="21"/>
        </w:rPr>
        <w:t>l</w:t>
      </w:r>
      <w:r>
        <w:rPr>
          <w:sz w:val="21"/>
          <w:szCs w:val="21"/>
        </w:rPr>
        <w:t>ui</w:t>
      </w:r>
      <w:r>
        <w:rPr>
          <w:spacing w:val="52"/>
          <w:sz w:val="21"/>
          <w:szCs w:val="21"/>
        </w:rPr>
        <w:t xml:space="preserve"> </w:t>
      </w:r>
      <w:r>
        <w:rPr>
          <w:sz w:val="21"/>
          <w:szCs w:val="21"/>
        </w:rPr>
        <w:t xml:space="preserve">de </w:t>
      </w:r>
      <w:r>
        <w:rPr>
          <w:spacing w:val="3"/>
          <w:sz w:val="21"/>
          <w:szCs w:val="21"/>
        </w:rPr>
        <w:t xml:space="preserve"> </w:t>
      </w:r>
      <w:r>
        <w:rPr>
          <w:sz w:val="21"/>
          <w:szCs w:val="21"/>
        </w:rPr>
        <w:t>ş</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52"/>
          <w:sz w:val="21"/>
          <w:szCs w:val="21"/>
        </w:rPr>
        <w:t xml:space="preserve"> </w:t>
      </w:r>
      <w:r>
        <w:rPr>
          <w:spacing w:val="-2"/>
          <w:sz w:val="21"/>
          <w:szCs w:val="21"/>
        </w:rPr>
        <w:t>v</w:t>
      </w:r>
      <w:r>
        <w:rPr>
          <w:sz w:val="21"/>
          <w:szCs w:val="21"/>
        </w:rPr>
        <w:t xml:space="preserve">a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 xml:space="preserve">a </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H</w:t>
      </w:r>
      <w:r>
        <w:rPr>
          <w:sz w:val="21"/>
          <w:szCs w:val="21"/>
        </w:rPr>
        <w:t xml:space="preserve">G </w:t>
      </w:r>
      <w:r>
        <w:rPr>
          <w:spacing w:val="1"/>
          <w:sz w:val="21"/>
          <w:szCs w:val="21"/>
        </w:rPr>
        <w:t xml:space="preserve"> </w:t>
      </w:r>
      <w:r>
        <w:rPr>
          <w:sz w:val="21"/>
          <w:szCs w:val="21"/>
        </w:rPr>
        <w:t>n</w:t>
      </w:r>
      <w:r>
        <w:rPr>
          <w:spacing w:val="-1"/>
          <w:sz w:val="21"/>
          <w:szCs w:val="21"/>
        </w:rPr>
        <w:t>r</w:t>
      </w:r>
      <w:r>
        <w:rPr>
          <w:sz w:val="21"/>
          <w:szCs w:val="21"/>
        </w:rPr>
        <w:t>.668</w:t>
      </w:r>
      <w:r>
        <w:rPr>
          <w:spacing w:val="-1"/>
          <w:sz w:val="21"/>
          <w:szCs w:val="21"/>
        </w:rPr>
        <w:t>/</w:t>
      </w:r>
      <w:r>
        <w:rPr>
          <w:spacing w:val="-2"/>
          <w:sz w:val="21"/>
          <w:szCs w:val="21"/>
        </w:rPr>
        <w:t>2</w:t>
      </w:r>
      <w:r>
        <w:rPr>
          <w:sz w:val="21"/>
          <w:szCs w:val="21"/>
        </w:rPr>
        <w:t>017  p</w:t>
      </w:r>
      <w:r>
        <w:rPr>
          <w:spacing w:val="-1"/>
          <w:sz w:val="21"/>
          <w:szCs w:val="21"/>
        </w:rPr>
        <w:t>ri</w:t>
      </w:r>
      <w:r>
        <w:rPr>
          <w:spacing w:val="-2"/>
          <w:sz w:val="21"/>
          <w:szCs w:val="21"/>
        </w:rPr>
        <w:t>v</w:t>
      </w:r>
      <w:r>
        <w:rPr>
          <w:spacing w:val="-1"/>
          <w:sz w:val="21"/>
          <w:szCs w:val="21"/>
        </w:rPr>
        <w:t>i</w:t>
      </w:r>
      <w:r>
        <w:rPr>
          <w:sz w:val="21"/>
          <w:szCs w:val="21"/>
        </w:rPr>
        <w:t xml:space="preserve">nd </w:t>
      </w:r>
      <w:r>
        <w:rPr>
          <w:spacing w:val="3"/>
          <w:sz w:val="21"/>
          <w:szCs w:val="21"/>
        </w:rPr>
        <w:t xml:space="preserve"> </w:t>
      </w:r>
      <w:r>
        <w:rPr>
          <w:sz w:val="21"/>
          <w:szCs w:val="21"/>
        </w:rPr>
        <w:t>s</w:t>
      </w:r>
      <w:r>
        <w:rPr>
          <w:spacing w:val="-2"/>
          <w:sz w:val="21"/>
          <w:szCs w:val="21"/>
        </w:rPr>
        <w:t>t</w:t>
      </w:r>
      <w:r>
        <w:rPr>
          <w:sz w:val="21"/>
          <w:szCs w:val="21"/>
        </w:rPr>
        <w:t>a</w:t>
      </w:r>
      <w:r>
        <w:rPr>
          <w:spacing w:val="-3"/>
          <w:sz w:val="21"/>
          <w:szCs w:val="21"/>
        </w:rPr>
        <w:t>b</w:t>
      </w:r>
      <w:r>
        <w:rPr>
          <w:spacing w:val="-1"/>
          <w:sz w:val="21"/>
          <w:szCs w:val="21"/>
        </w:rPr>
        <w:t>ilir</w:t>
      </w:r>
      <w:r>
        <w:rPr>
          <w:spacing w:val="2"/>
          <w:sz w:val="21"/>
          <w:szCs w:val="21"/>
        </w:rPr>
        <w:t>e</w:t>
      </w:r>
      <w:r>
        <w:rPr>
          <w:sz w:val="21"/>
          <w:szCs w:val="21"/>
        </w:rPr>
        <w:t>a cond</w:t>
      </w:r>
      <w:r>
        <w:rPr>
          <w:spacing w:val="-1"/>
          <w:sz w:val="21"/>
          <w:szCs w:val="21"/>
        </w:rPr>
        <w:t>iţiil</w:t>
      </w:r>
      <w:r>
        <w:rPr>
          <w:sz w:val="21"/>
          <w:szCs w:val="21"/>
        </w:rPr>
        <w:t>or pen</w:t>
      </w:r>
      <w:r>
        <w:rPr>
          <w:spacing w:val="-1"/>
          <w:sz w:val="21"/>
          <w:szCs w:val="21"/>
        </w:rPr>
        <w:t>tr</w:t>
      </w:r>
      <w:r>
        <w:rPr>
          <w:sz w:val="21"/>
          <w:szCs w:val="21"/>
        </w:rPr>
        <w:t>u co</w:t>
      </w:r>
      <w:r>
        <w:rPr>
          <w:spacing w:val="-4"/>
          <w:sz w:val="21"/>
          <w:szCs w:val="21"/>
        </w:rPr>
        <w:t>m</w:t>
      </w:r>
      <w:r>
        <w:rPr>
          <w:sz w:val="21"/>
          <w:szCs w:val="21"/>
        </w:rPr>
        <w:t>e</w:t>
      </w:r>
      <w:r>
        <w:rPr>
          <w:spacing w:val="-1"/>
          <w:sz w:val="21"/>
          <w:szCs w:val="21"/>
        </w:rPr>
        <w:t>r</w:t>
      </w:r>
      <w:r>
        <w:rPr>
          <w:sz w:val="21"/>
          <w:szCs w:val="21"/>
        </w:rPr>
        <w:t>c</w:t>
      </w:r>
      <w:r>
        <w:rPr>
          <w:spacing w:val="-1"/>
          <w:sz w:val="21"/>
          <w:szCs w:val="21"/>
        </w:rPr>
        <w:t>i</w:t>
      </w:r>
      <w:r>
        <w:rPr>
          <w:sz w:val="21"/>
          <w:szCs w:val="21"/>
        </w:rPr>
        <w:t>a</w:t>
      </w:r>
      <w:r>
        <w:rPr>
          <w:spacing w:val="-1"/>
          <w:sz w:val="21"/>
          <w:szCs w:val="21"/>
        </w:rPr>
        <w:t>l</w:t>
      </w:r>
      <w:r>
        <w:rPr>
          <w:spacing w:val="1"/>
          <w:sz w:val="21"/>
          <w:szCs w:val="21"/>
        </w:rPr>
        <w:t>i</w:t>
      </w:r>
      <w:r>
        <w:rPr>
          <w:sz w:val="21"/>
          <w:szCs w:val="21"/>
        </w:rPr>
        <w:t>za</w:t>
      </w:r>
      <w:r>
        <w:rPr>
          <w:spacing w:val="-1"/>
          <w:sz w:val="21"/>
          <w:szCs w:val="21"/>
        </w:rPr>
        <w:t>r</w:t>
      </w:r>
      <w:r>
        <w:rPr>
          <w:sz w:val="21"/>
          <w:szCs w:val="21"/>
        </w:rPr>
        <w:t>ea p</w:t>
      </w:r>
      <w:r>
        <w:rPr>
          <w:spacing w:val="-1"/>
          <w:sz w:val="21"/>
          <w:szCs w:val="21"/>
        </w:rPr>
        <w:t>r</w:t>
      </w:r>
      <w:r>
        <w:rPr>
          <w:sz w:val="21"/>
          <w:szCs w:val="21"/>
        </w:rPr>
        <w:t>odu</w:t>
      </w:r>
      <w:r>
        <w:rPr>
          <w:spacing w:val="-3"/>
          <w:sz w:val="21"/>
          <w:szCs w:val="21"/>
        </w:rPr>
        <w:t>s</w:t>
      </w:r>
      <w:r>
        <w:rPr>
          <w:sz w:val="21"/>
          <w:szCs w:val="21"/>
        </w:rPr>
        <w:t>e</w:t>
      </w:r>
      <w:r>
        <w:rPr>
          <w:spacing w:val="-1"/>
          <w:sz w:val="21"/>
          <w:szCs w:val="21"/>
        </w:rPr>
        <w:t>l</w:t>
      </w:r>
      <w:r>
        <w:rPr>
          <w:sz w:val="21"/>
          <w:szCs w:val="21"/>
        </w:rPr>
        <w:t>or pen</w:t>
      </w:r>
      <w:r>
        <w:rPr>
          <w:spacing w:val="-1"/>
          <w:sz w:val="21"/>
          <w:szCs w:val="21"/>
        </w:rPr>
        <w:t>tr</w:t>
      </w:r>
      <w:r>
        <w:rPr>
          <w:sz w:val="21"/>
          <w:szCs w:val="21"/>
        </w:rPr>
        <w:t>u c</w:t>
      </w:r>
      <w:r>
        <w:rPr>
          <w:spacing w:val="-3"/>
          <w:sz w:val="21"/>
          <w:szCs w:val="21"/>
        </w:rPr>
        <w:t>o</w:t>
      </w:r>
      <w:r>
        <w:rPr>
          <w:sz w:val="21"/>
          <w:szCs w:val="21"/>
        </w:rPr>
        <w:t>n</w:t>
      </w:r>
      <w:r>
        <w:rPr>
          <w:spacing w:val="-3"/>
          <w:sz w:val="21"/>
          <w:szCs w:val="21"/>
        </w:rPr>
        <w:t>s</w:t>
      </w:r>
      <w:r>
        <w:rPr>
          <w:spacing w:val="-1"/>
          <w:sz w:val="21"/>
          <w:szCs w:val="21"/>
        </w:rPr>
        <w:t>tr</w:t>
      </w:r>
      <w:r>
        <w:rPr>
          <w:sz w:val="21"/>
          <w:szCs w:val="21"/>
        </w:rPr>
        <w:t>uc</w:t>
      </w:r>
      <w:r>
        <w:rPr>
          <w:spacing w:val="-1"/>
          <w:sz w:val="21"/>
          <w:szCs w:val="21"/>
        </w:rPr>
        <w:t>ţii</w:t>
      </w:r>
      <w:r>
        <w:rPr>
          <w:sz w:val="21"/>
          <w:szCs w:val="21"/>
        </w:rPr>
        <w:t>.</w:t>
      </w:r>
    </w:p>
    <w:p w14:paraId="791C898B" w14:textId="77777777" w:rsidR="00BD0345" w:rsidRDefault="00CA7BAD">
      <w:pPr>
        <w:spacing w:before="1"/>
        <w:ind w:left="118" w:right="74"/>
        <w:jc w:val="both"/>
        <w:rPr>
          <w:sz w:val="21"/>
          <w:szCs w:val="21"/>
        </w:rPr>
      </w:pPr>
      <w:r>
        <w:rPr>
          <w:b/>
          <w:sz w:val="21"/>
          <w:szCs w:val="21"/>
        </w:rPr>
        <w:t>13.10</w:t>
      </w:r>
      <w:r>
        <w:rPr>
          <w:b/>
          <w:spacing w:val="-7"/>
          <w:sz w:val="21"/>
          <w:szCs w:val="21"/>
        </w:rPr>
        <w:t xml:space="preserve"> </w:t>
      </w:r>
      <w:r>
        <w:rPr>
          <w:sz w:val="21"/>
          <w:szCs w:val="21"/>
        </w:rPr>
        <w:t>-</w:t>
      </w:r>
      <w:r>
        <w:rPr>
          <w:spacing w:val="-12"/>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7"/>
          <w:sz w:val="21"/>
          <w:szCs w:val="21"/>
        </w:rPr>
        <w:t xml:space="preserve"> </w:t>
      </w:r>
      <w:r>
        <w:rPr>
          <w:sz w:val="21"/>
          <w:szCs w:val="21"/>
        </w:rPr>
        <w:t>de</w:t>
      </w:r>
      <w:r>
        <w:rPr>
          <w:spacing w:val="-1"/>
          <w:sz w:val="21"/>
          <w:szCs w:val="21"/>
        </w:rPr>
        <w:t>sf</w:t>
      </w:r>
      <w:r>
        <w:rPr>
          <w:sz w:val="21"/>
          <w:szCs w:val="21"/>
        </w:rPr>
        <w:t>ă</w:t>
      </w:r>
      <w:r>
        <w:rPr>
          <w:spacing w:val="-1"/>
          <w:sz w:val="21"/>
          <w:szCs w:val="21"/>
        </w:rPr>
        <w:t>ş</w:t>
      </w:r>
      <w:r>
        <w:rPr>
          <w:sz w:val="21"/>
          <w:szCs w:val="21"/>
        </w:rPr>
        <w:t>u</w:t>
      </w:r>
      <w:r>
        <w:rPr>
          <w:spacing w:val="-3"/>
          <w:sz w:val="21"/>
          <w:szCs w:val="21"/>
        </w:rPr>
        <w:t>r</w:t>
      </w:r>
      <w:r>
        <w:rPr>
          <w:sz w:val="21"/>
          <w:szCs w:val="21"/>
        </w:rPr>
        <w:t>a</w:t>
      </w:r>
      <w:r>
        <w:rPr>
          <w:spacing w:val="-1"/>
          <w:sz w:val="21"/>
          <w:szCs w:val="21"/>
        </w:rPr>
        <w:t>r</w:t>
      </w:r>
      <w:r>
        <w:rPr>
          <w:sz w:val="21"/>
          <w:szCs w:val="21"/>
        </w:rPr>
        <w:t>ea</w:t>
      </w:r>
      <w:r>
        <w:rPr>
          <w:spacing w:val="-7"/>
          <w:sz w:val="21"/>
          <w:szCs w:val="21"/>
        </w:rPr>
        <w:t xml:space="preserve"> </w:t>
      </w:r>
      <w:r>
        <w:rPr>
          <w:spacing w:val="-3"/>
          <w:sz w:val="21"/>
          <w:szCs w:val="21"/>
        </w:rPr>
        <w:t>a</w:t>
      </w:r>
      <w:r>
        <w:rPr>
          <w:sz w:val="21"/>
          <w:szCs w:val="21"/>
        </w:rPr>
        <w:t>c</w:t>
      </w:r>
      <w:r>
        <w:rPr>
          <w:spacing w:val="-1"/>
          <w:sz w:val="21"/>
          <w:szCs w:val="21"/>
        </w:rPr>
        <w:t>ti</w:t>
      </w:r>
      <w:r>
        <w:rPr>
          <w:sz w:val="21"/>
          <w:szCs w:val="21"/>
        </w:rPr>
        <w:t>v</w:t>
      </w:r>
      <w:r>
        <w:rPr>
          <w:spacing w:val="-1"/>
          <w:sz w:val="21"/>
          <w:szCs w:val="21"/>
        </w:rPr>
        <w:t>it</w:t>
      </w:r>
      <w:r>
        <w:rPr>
          <w:sz w:val="21"/>
          <w:szCs w:val="21"/>
        </w:rPr>
        <w:t>ă</w:t>
      </w:r>
      <w:r>
        <w:rPr>
          <w:spacing w:val="-1"/>
          <w:sz w:val="21"/>
          <w:szCs w:val="21"/>
        </w:rPr>
        <w:t>ţ</w:t>
      </w:r>
      <w:r>
        <w:rPr>
          <w:spacing w:val="1"/>
          <w:sz w:val="21"/>
          <w:szCs w:val="21"/>
        </w:rPr>
        <w:t>i</w:t>
      </w:r>
      <w:r>
        <w:rPr>
          <w:spacing w:val="-1"/>
          <w:sz w:val="21"/>
          <w:szCs w:val="21"/>
        </w:rPr>
        <w:t>l</w:t>
      </w:r>
      <w:r>
        <w:rPr>
          <w:sz w:val="21"/>
          <w:szCs w:val="21"/>
        </w:rPr>
        <w:t>or</w:t>
      </w:r>
      <w:r>
        <w:rPr>
          <w:spacing w:val="-8"/>
          <w:sz w:val="21"/>
          <w:szCs w:val="21"/>
        </w:rPr>
        <w:t xml:space="preserv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ce,</w:t>
      </w:r>
      <w:r>
        <w:rPr>
          <w:spacing w:val="-7"/>
          <w:sz w:val="21"/>
          <w:szCs w:val="21"/>
        </w:rPr>
        <w:t xml:space="preserve"> </w:t>
      </w:r>
      <w:r>
        <w:rPr>
          <w:sz w:val="21"/>
          <w:szCs w:val="21"/>
        </w:rPr>
        <w:t>so</w:t>
      </w:r>
      <w:r>
        <w:rPr>
          <w:spacing w:val="-1"/>
          <w:sz w:val="21"/>
          <w:szCs w:val="21"/>
        </w:rPr>
        <w:t>ci</w:t>
      </w:r>
      <w:r>
        <w:rPr>
          <w:spacing w:val="-3"/>
          <w:sz w:val="21"/>
          <w:szCs w:val="21"/>
        </w:rPr>
        <w:t>a</w:t>
      </w:r>
      <w:r>
        <w:rPr>
          <w:spacing w:val="-1"/>
          <w:sz w:val="21"/>
          <w:szCs w:val="21"/>
        </w:rPr>
        <w:t>l</w:t>
      </w:r>
      <w:r>
        <w:rPr>
          <w:sz w:val="21"/>
          <w:szCs w:val="21"/>
        </w:rPr>
        <w:t>e</w:t>
      </w:r>
      <w:r>
        <w:rPr>
          <w:spacing w:val="-7"/>
          <w:sz w:val="21"/>
          <w:szCs w:val="21"/>
        </w:rPr>
        <w:t xml:space="preserve"> </w:t>
      </w:r>
      <w:r>
        <w:rPr>
          <w:sz w:val="21"/>
          <w:szCs w:val="21"/>
        </w:rPr>
        <w:t>şi</w:t>
      </w:r>
      <w:r>
        <w:rPr>
          <w:spacing w:val="-9"/>
          <w:sz w:val="21"/>
          <w:szCs w:val="21"/>
        </w:rPr>
        <w:t xml:space="preserve"> </w:t>
      </w:r>
      <w:r>
        <w:rPr>
          <w:sz w:val="21"/>
          <w:szCs w:val="21"/>
        </w:rPr>
        <w:t>ad</w:t>
      </w:r>
      <w:r>
        <w:rPr>
          <w:spacing w:val="-4"/>
          <w:sz w:val="21"/>
          <w:szCs w:val="21"/>
        </w:rPr>
        <w:t>m</w:t>
      </w:r>
      <w:r>
        <w:rPr>
          <w:spacing w:val="-1"/>
          <w:sz w:val="21"/>
          <w:szCs w:val="21"/>
        </w:rPr>
        <w:t>i</w:t>
      </w:r>
      <w:r>
        <w:rPr>
          <w:sz w:val="21"/>
          <w:szCs w:val="21"/>
        </w:rPr>
        <w:t>n</w:t>
      </w:r>
      <w:r>
        <w:rPr>
          <w:spacing w:val="-1"/>
          <w:sz w:val="21"/>
          <w:szCs w:val="21"/>
        </w:rPr>
        <w:t>i</w:t>
      </w:r>
      <w:r>
        <w:rPr>
          <w:spacing w:val="2"/>
          <w:sz w:val="21"/>
          <w:szCs w:val="21"/>
        </w:rPr>
        <w:t>s</w:t>
      </w:r>
      <w:r>
        <w:rPr>
          <w:spacing w:val="-1"/>
          <w:sz w:val="21"/>
          <w:szCs w:val="21"/>
        </w:rPr>
        <w:t>tr</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7"/>
          <w:sz w:val="21"/>
          <w:szCs w:val="21"/>
        </w:rPr>
        <w:t xml:space="preserve"> </w:t>
      </w:r>
      <w:r>
        <w:rPr>
          <w:sz w:val="21"/>
          <w:szCs w:val="21"/>
        </w:rPr>
        <w:t>z</w:t>
      </w:r>
      <w:r>
        <w:rPr>
          <w:spacing w:val="-1"/>
          <w:sz w:val="21"/>
          <w:szCs w:val="21"/>
        </w:rPr>
        <w:t>il</w:t>
      </w:r>
      <w:r>
        <w:rPr>
          <w:sz w:val="21"/>
          <w:szCs w:val="21"/>
        </w:rPr>
        <w:t>n</w:t>
      </w:r>
      <w:r>
        <w:rPr>
          <w:spacing w:val="-1"/>
          <w:sz w:val="21"/>
          <w:szCs w:val="21"/>
        </w:rPr>
        <w:t>i</w:t>
      </w:r>
      <w:r>
        <w:rPr>
          <w:sz w:val="21"/>
          <w:szCs w:val="21"/>
        </w:rPr>
        <w:t>ce</w:t>
      </w:r>
      <w:r>
        <w:rPr>
          <w:spacing w:val="-7"/>
          <w:sz w:val="21"/>
          <w:szCs w:val="21"/>
        </w:rPr>
        <w:t xml:space="preserve"> </w:t>
      </w:r>
      <w:r>
        <w:rPr>
          <w:sz w:val="21"/>
          <w:szCs w:val="21"/>
        </w:rPr>
        <w:t>de</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u,</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pacing w:val="-1"/>
          <w:sz w:val="21"/>
          <w:szCs w:val="21"/>
        </w:rPr>
        <w:t>î</w:t>
      </w:r>
      <w:r>
        <w:rPr>
          <w:sz w:val="21"/>
          <w:szCs w:val="21"/>
        </w:rPr>
        <w:t>şi</w:t>
      </w:r>
      <w:r>
        <w:rPr>
          <w:spacing w:val="-9"/>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 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ea</w:t>
      </w:r>
      <w:r>
        <w:rPr>
          <w:spacing w:val="2"/>
          <w:sz w:val="21"/>
          <w:szCs w:val="21"/>
        </w:rPr>
        <w:t xml:space="preserve"> </w:t>
      </w:r>
      <w:r>
        <w:rPr>
          <w:sz w:val="21"/>
          <w:szCs w:val="21"/>
        </w:rPr>
        <w:t>de</w:t>
      </w:r>
      <w:r>
        <w:rPr>
          <w:spacing w:val="5"/>
          <w:sz w:val="21"/>
          <w:szCs w:val="21"/>
        </w:rPr>
        <w:t xml:space="preserve"> </w:t>
      </w:r>
      <w:r>
        <w:rPr>
          <w:spacing w:val="-3"/>
          <w:sz w:val="21"/>
          <w:szCs w:val="21"/>
        </w:rPr>
        <w:t>ş</w:t>
      </w:r>
      <w:r>
        <w:rPr>
          <w:sz w:val="21"/>
          <w:szCs w:val="21"/>
        </w:rPr>
        <w:t>an</w:t>
      </w:r>
      <w:r>
        <w:rPr>
          <w:spacing w:val="-1"/>
          <w:sz w:val="21"/>
          <w:szCs w:val="21"/>
        </w:rPr>
        <w:t>ti</w:t>
      </w:r>
      <w:r>
        <w:rPr>
          <w:sz w:val="21"/>
          <w:szCs w:val="21"/>
        </w:rPr>
        <w:t>er</w:t>
      </w:r>
      <w:r>
        <w:rPr>
          <w:spacing w:val="4"/>
          <w:sz w:val="21"/>
          <w:szCs w:val="21"/>
        </w:rPr>
        <w:t xml:space="preserve"> </w:t>
      </w:r>
      <w:r>
        <w:rPr>
          <w:sz w:val="21"/>
          <w:szCs w:val="21"/>
        </w:rPr>
        <w:t>pe</w:t>
      </w:r>
      <w:r>
        <w:rPr>
          <w:spacing w:val="2"/>
          <w:sz w:val="21"/>
          <w:szCs w:val="21"/>
        </w:rPr>
        <w:t xml:space="preserve"> </w:t>
      </w:r>
      <w:r>
        <w:rPr>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ul</w:t>
      </w:r>
      <w:r>
        <w:rPr>
          <w:spacing w:val="4"/>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w:t>
      </w:r>
      <w:r>
        <w:rPr>
          <w:spacing w:val="1"/>
          <w:sz w:val="21"/>
          <w:szCs w:val="21"/>
        </w:rPr>
        <w:t>t</w:t>
      </w:r>
      <w:r>
        <w:rPr>
          <w:spacing w:val="-1"/>
          <w:sz w:val="21"/>
          <w:szCs w:val="21"/>
        </w:rPr>
        <w:t>iti</w:t>
      </w:r>
      <w:r>
        <w:rPr>
          <w:sz w:val="21"/>
          <w:szCs w:val="21"/>
        </w:rPr>
        <w:t>e</w:t>
      </w:r>
      <w:r>
        <w:rPr>
          <w:spacing w:val="-1"/>
          <w:sz w:val="21"/>
          <w:szCs w:val="21"/>
        </w:rPr>
        <w:t>i</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ți</w:t>
      </w:r>
      <w:r>
        <w:rPr>
          <w:sz w:val="21"/>
          <w:szCs w:val="21"/>
        </w:rPr>
        <w:t>ne</w:t>
      </w:r>
      <w:r>
        <w:rPr>
          <w:spacing w:val="5"/>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a</w:t>
      </w:r>
      <w:r>
        <w:rPr>
          <w:spacing w:val="2"/>
          <w:sz w:val="21"/>
          <w:szCs w:val="21"/>
        </w:rPr>
        <w:t xml:space="preserve"> </w:t>
      </w:r>
      <w:r>
        <w:rPr>
          <w:sz w:val="21"/>
          <w:szCs w:val="21"/>
        </w:rPr>
        <w:t>cu de</w:t>
      </w:r>
      <w:r>
        <w:rPr>
          <w:spacing w:val="-1"/>
          <w:sz w:val="21"/>
          <w:szCs w:val="21"/>
        </w:rPr>
        <w:t>ți</w:t>
      </w:r>
      <w:r>
        <w:rPr>
          <w:sz w:val="21"/>
          <w:szCs w:val="21"/>
        </w:rPr>
        <w:t>nă</w:t>
      </w:r>
      <w:r>
        <w:rPr>
          <w:spacing w:val="-1"/>
          <w:sz w:val="21"/>
          <w:szCs w:val="21"/>
        </w:rPr>
        <w:t>t</w:t>
      </w:r>
      <w:r>
        <w:rPr>
          <w:sz w:val="21"/>
          <w:szCs w:val="21"/>
        </w:rPr>
        <w:t>o</w:t>
      </w:r>
      <w:r>
        <w:rPr>
          <w:spacing w:val="-1"/>
          <w:sz w:val="21"/>
          <w:szCs w:val="21"/>
        </w:rPr>
        <w:t>ri</w:t>
      </w:r>
      <w:r>
        <w:rPr>
          <w:sz w:val="21"/>
          <w:szCs w:val="21"/>
        </w:rPr>
        <w:t>i</w:t>
      </w:r>
      <w:r>
        <w:rPr>
          <w:spacing w:val="4"/>
          <w:sz w:val="21"/>
          <w:szCs w:val="21"/>
        </w:rPr>
        <w:t xml:space="preserve"> </w:t>
      </w:r>
      <w:r>
        <w:rPr>
          <w:sz w:val="21"/>
          <w:szCs w:val="21"/>
        </w:rPr>
        <w:t>de</w:t>
      </w:r>
      <w:r>
        <w:rPr>
          <w:spacing w:val="5"/>
          <w:sz w:val="21"/>
          <w:szCs w:val="21"/>
        </w:rPr>
        <w:t xml:space="preserve"> </w:t>
      </w:r>
      <w:r>
        <w:rPr>
          <w:sz w:val="21"/>
          <w:szCs w:val="21"/>
        </w:rPr>
        <w:t>u</w:t>
      </w:r>
      <w:r>
        <w:rPr>
          <w:spacing w:val="-1"/>
          <w:sz w:val="21"/>
          <w:szCs w:val="21"/>
        </w:rPr>
        <w:t>tilit</w:t>
      </w:r>
      <w:r>
        <w:rPr>
          <w:sz w:val="21"/>
          <w:szCs w:val="21"/>
        </w:rPr>
        <w:t>ă</w:t>
      </w:r>
      <w:r>
        <w:rPr>
          <w:spacing w:val="-1"/>
          <w:sz w:val="21"/>
          <w:szCs w:val="21"/>
        </w:rPr>
        <w:t>ți</w:t>
      </w:r>
      <w:r>
        <w:rPr>
          <w:sz w:val="21"/>
          <w:szCs w:val="21"/>
        </w:rPr>
        <w:t>,</w:t>
      </w:r>
      <w:r>
        <w:rPr>
          <w:spacing w:val="5"/>
          <w:sz w:val="21"/>
          <w:szCs w:val="21"/>
        </w:rPr>
        <w:t xml:space="preserve"> </w:t>
      </w:r>
      <w:r>
        <w:rPr>
          <w:sz w:val="21"/>
          <w:szCs w:val="21"/>
        </w:rPr>
        <w:t>şi</w:t>
      </w:r>
      <w:r>
        <w:rPr>
          <w:spacing w:val="3"/>
          <w:sz w:val="21"/>
          <w:szCs w:val="21"/>
        </w:rPr>
        <w:t xml:space="preserve"> </w:t>
      </w:r>
      <w:r>
        <w:rPr>
          <w:sz w:val="21"/>
          <w:szCs w:val="21"/>
        </w:rPr>
        <w:t>da</w:t>
      </w:r>
      <w:r>
        <w:rPr>
          <w:spacing w:val="-3"/>
          <w:sz w:val="21"/>
          <w:szCs w:val="21"/>
        </w:rPr>
        <w:t>c</w:t>
      </w:r>
      <w:r>
        <w:rPr>
          <w:sz w:val="21"/>
          <w:szCs w:val="21"/>
        </w:rPr>
        <w:t>ă</w:t>
      </w:r>
      <w:r>
        <w:rPr>
          <w:spacing w:val="5"/>
          <w:sz w:val="21"/>
          <w:szCs w:val="21"/>
        </w:rPr>
        <w:t xml:space="preserve"> </w:t>
      </w:r>
      <w:r>
        <w:rPr>
          <w:sz w:val="21"/>
          <w:szCs w:val="21"/>
        </w:rPr>
        <w:t>e</w:t>
      </w:r>
      <w:r>
        <w:rPr>
          <w:spacing w:val="-1"/>
          <w:sz w:val="21"/>
          <w:szCs w:val="21"/>
        </w:rPr>
        <w:t>st</w:t>
      </w:r>
      <w:r>
        <w:rPr>
          <w:sz w:val="21"/>
          <w:szCs w:val="21"/>
        </w:rPr>
        <w:t>e cazu</w:t>
      </w:r>
      <w:r>
        <w:rPr>
          <w:spacing w:val="-2"/>
          <w:sz w:val="21"/>
          <w:szCs w:val="21"/>
        </w:rPr>
        <w:t>l</w:t>
      </w:r>
      <w:r>
        <w:rPr>
          <w:sz w:val="21"/>
          <w:szCs w:val="21"/>
        </w:rPr>
        <w:t>,</w:t>
      </w:r>
      <w:r>
        <w:rPr>
          <w:spacing w:val="3"/>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 xml:space="preserve">ea </w:t>
      </w:r>
      <w:r>
        <w:rPr>
          <w:spacing w:val="-1"/>
          <w:sz w:val="21"/>
          <w:szCs w:val="21"/>
        </w:rPr>
        <w:t>î</w:t>
      </w:r>
      <w:r>
        <w:rPr>
          <w:sz w:val="21"/>
          <w:szCs w:val="21"/>
        </w:rPr>
        <w:t>ncepe</w:t>
      </w:r>
      <w:r>
        <w:rPr>
          <w:spacing w:val="-1"/>
          <w:sz w:val="21"/>
          <w:szCs w:val="21"/>
        </w:rPr>
        <w:t>ri</w:t>
      </w:r>
      <w:r>
        <w:rPr>
          <w:sz w:val="21"/>
          <w:szCs w:val="21"/>
        </w:rPr>
        <w:t>i</w:t>
      </w:r>
      <w:r>
        <w:rPr>
          <w:spacing w:val="-1"/>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or</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2"/>
          <w:sz w:val="21"/>
          <w:szCs w:val="21"/>
        </w:rPr>
        <w:t xml:space="preserve"> </w:t>
      </w:r>
      <w:r>
        <w:rPr>
          <w:spacing w:val="-2"/>
          <w:sz w:val="21"/>
          <w:szCs w:val="21"/>
        </w:rPr>
        <w:t>v</w:t>
      </w:r>
      <w:r>
        <w:rPr>
          <w:sz w:val="21"/>
          <w:szCs w:val="21"/>
        </w:rPr>
        <w:t>a</w:t>
      </w:r>
      <w:r>
        <w:rPr>
          <w:spacing w:val="2"/>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2"/>
          <w:sz w:val="21"/>
          <w:szCs w:val="21"/>
        </w:rPr>
        <w:t xml:space="preserve"> </w:t>
      </w:r>
      <w:r>
        <w:rPr>
          <w:sz w:val="21"/>
          <w:szCs w:val="21"/>
        </w:rPr>
        <w:t>poz</w:t>
      </w:r>
      <w:r>
        <w:rPr>
          <w:spacing w:val="-1"/>
          <w:sz w:val="21"/>
          <w:szCs w:val="21"/>
        </w:rPr>
        <w:t>i</w:t>
      </w:r>
      <w:r>
        <w:rPr>
          <w:spacing w:val="-4"/>
          <w:sz w:val="21"/>
          <w:szCs w:val="21"/>
        </w:rPr>
        <w:t>ț</w:t>
      </w:r>
      <w:r>
        <w:rPr>
          <w:spacing w:val="-1"/>
          <w:sz w:val="21"/>
          <w:szCs w:val="21"/>
        </w:rPr>
        <w:t>i</w:t>
      </w:r>
      <w:r>
        <w:rPr>
          <w:sz w:val="21"/>
          <w:szCs w:val="21"/>
        </w:rPr>
        <w:t>a</w:t>
      </w:r>
      <w:r>
        <w:rPr>
          <w:spacing w:val="2"/>
          <w:sz w:val="21"/>
          <w:szCs w:val="21"/>
        </w:rPr>
        <w:t xml:space="preserve"> </w:t>
      </w:r>
      <w:r>
        <w:rPr>
          <w:sz w:val="21"/>
          <w:szCs w:val="21"/>
        </w:rPr>
        <w:t>exac</w:t>
      </w:r>
      <w:r>
        <w:rPr>
          <w:spacing w:val="-2"/>
          <w:sz w:val="21"/>
          <w:szCs w:val="21"/>
        </w:rPr>
        <w:t>t</w:t>
      </w:r>
      <w:r>
        <w:rPr>
          <w:sz w:val="21"/>
          <w:szCs w:val="21"/>
        </w:rPr>
        <w:t>ă a</w:t>
      </w:r>
      <w:r>
        <w:rPr>
          <w:spacing w:val="2"/>
          <w:sz w:val="21"/>
          <w:szCs w:val="21"/>
        </w:rPr>
        <w:t xml:space="preserve"> </w:t>
      </w:r>
      <w:r>
        <w:rPr>
          <w:spacing w:val="-1"/>
          <w:sz w:val="21"/>
          <w:szCs w:val="21"/>
        </w:rPr>
        <w:t>r</w:t>
      </w:r>
      <w:r>
        <w:rPr>
          <w:sz w:val="21"/>
          <w:szCs w:val="21"/>
        </w:rPr>
        <w:t>e</w:t>
      </w:r>
      <w:r>
        <w:rPr>
          <w:spacing w:val="-1"/>
          <w:sz w:val="21"/>
          <w:szCs w:val="21"/>
        </w:rPr>
        <w:t>t</w:t>
      </w:r>
      <w:r>
        <w:rPr>
          <w:sz w:val="21"/>
          <w:szCs w:val="21"/>
        </w:rPr>
        <w:t>e</w:t>
      </w:r>
      <w:r>
        <w:rPr>
          <w:spacing w:val="-1"/>
          <w:sz w:val="21"/>
          <w:szCs w:val="21"/>
        </w:rPr>
        <w:t>l</w:t>
      </w:r>
      <w:r>
        <w:rPr>
          <w:sz w:val="21"/>
          <w:szCs w:val="21"/>
        </w:rPr>
        <w:t>e</w:t>
      </w:r>
      <w:r>
        <w:rPr>
          <w:spacing w:val="-1"/>
          <w:sz w:val="21"/>
          <w:szCs w:val="21"/>
        </w:rPr>
        <w:t>l</w:t>
      </w:r>
      <w:r>
        <w:rPr>
          <w:sz w:val="21"/>
          <w:szCs w:val="21"/>
        </w:rPr>
        <w:t>or</w:t>
      </w:r>
      <w:r>
        <w:rPr>
          <w:spacing w:val="-1"/>
          <w:sz w:val="21"/>
          <w:szCs w:val="21"/>
        </w:rPr>
        <w:t xml:space="preserve"> </w:t>
      </w:r>
      <w:r>
        <w:rPr>
          <w:sz w:val="21"/>
          <w:szCs w:val="21"/>
        </w:rPr>
        <w:t>ca</w:t>
      </w:r>
      <w:r>
        <w:rPr>
          <w:spacing w:val="-1"/>
          <w:sz w:val="21"/>
          <w:szCs w:val="21"/>
        </w:rPr>
        <w:t>r</w:t>
      </w:r>
      <w:r>
        <w:rPr>
          <w:sz w:val="21"/>
          <w:szCs w:val="21"/>
        </w:rPr>
        <w:t>e pot</w:t>
      </w:r>
      <w:r>
        <w:rPr>
          <w:spacing w:val="-1"/>
          <w:sz w:val="21"/>
          <w:szCs w:val="21"/>
        </w:rPr>
        <w:t xml:space="preserve"> </w:t>
      </w:r>
      <w:r>
        <w:rPr>
          <w:sz w:val="21"/>
          <w:szCs w:val="21"/>
        </w:rPr>
        <w:t>a</w:t>
      </w:r>
      <w:r>
        <w:rPr>
          <w:spacing w:val="-1"/>
          <w:sz w:val="21"/>
          <w:szCs w:val="21"/>
        </w:rPr>
        <w:t>f</w:t>
      </w:r>
      <w:r>
        <w:rPr>
          <w:sz w:val="21"/>
          <w:szCs w:val="21"/>
        </w:rPr>
        <w:t>ec</w:t>
      </w:r>
      <w:r>
        <w:rPr>
          <w:spacing w:val="-1"/>
          <w:sz w:val="21"/>
          <w:szCs w:val="21"/>
        </w:rPr>
        <w:t>t</w:t>
      </w:r>
      <w:r>
        <w:rPr>
          <w:sz w:val="21"/>
          <w:szCs w:val="21"/>
        </w:rPr>
        <w:t>a</w:t>
      </w:r>
      <w:r>
        <w:rPr>
          <w:spacing w:val="2"/>
          <w:sz w:val="21"/>
          <w:szCs w:val="21"/>
        </w:rPr>
        <w:t xml:space="preserve"> </w:t>
      </w:r>
      <w:r>
        <w:rPr>
          <w:sz w:val="21"/>
          <w:szCs w:val="21"/>
        </w:rPr>
        <w:t>s</w:t>
      </w:r>
      <w:r>
        <w:rPr>
          <w:spacing w:val="-1"/>
          <w:sz w:val="21"/>
          <w:szCs w:val="21"/>
        </w:rPr>
        <w:t>a</w:t>
      </w:r>
      <w:r>
        <w:rPr>
          <w:sz w:val="21"/>
          <w:szCs w:val="21"/>
        </w:rPr>
        <w:t>u sunt</w:t>
      </w:r>
      <w:r>
        <w:rPr>
          <w:spacing w:val="-2"/>
          <w:sz w:val="21"/>
          <w:szCs w:val="21"/>
        </w:rPr>
        <w:t xml:space="preserve"> </w:t>
      </w:r>
      <w:r>
        <w:rPr>
          <w:sz w:val="21"/>
          <w:szCs w:val="21"/>
        </w:rPr>
        <w:t>a</w:t>
      </w:r>
      <w:r>
        <w:rPr>
          <w:spacing w:val="-1"/>
          <w:sz w:val="21"/>
          <w:szCs w:val="21"/>
        </w:rPr>
        <w:t>f</w:t>
      </w:r>
      <w:r>
        <w:rPr>
          <w:sz w:val="21"/>
          <w:szCs w:val="21"/>
        </w:rPr>
        <w:t>ec</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2"/>
          <w:sz w:val="21"/>
          <w:szCs w:val="21"/>
        </w:rPr>
        <w:t>d</w:t>
      </w:r>
      <w:r>
        <w:rPr>
          <w:sz w:val="21"/>
          <w:szCs w:val="21"/>
        </w:rPr>
        <w:t>e</w:t>
      </w:r>
      <w:r>
        <w:rPr>
          <w:spacing w:val="2"/>
          <w:sz w:val="21"/>
          <w:szCs w:val="21"/>
        </w:rPr>
        <w:t xml:space="preserve"> </w:t>
      </w:r>
      <w:r>
        <w:rPr>
          <w:spacing w:val="-3"/>
          <w:sz w:val="21"/>
          <w:szCs w:val="21"/>
        </w:rPr>
        <w:t>e</w:t>
      </w:r>
      <w:r>
        <w:rPr>
          <w:spacing w:val="-2"/>
          <w:sz w:val="21"/>
          <w:szCs w:val="21"/>
        </w:rPr>
        <w:t>x</w:t>
      </w:r>
      <w:r>
        <w:rPr>
          <w:sz w:val="21"/>
          <w:szCs w:val="21"/>
        </w:rPr>
        <w:t>ecu</w:t>
      </w:r>
      <w:r>
        <w:rPr>
          <w:spacing w:val="-1"/>
          <w:sz w:val="21"/>
          <w:szCs w:val="21"/>
        </w:rPr>
        <w:t>ți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z w:val="21"/>
          <w:szCs w:val="21"/>
        </w:rPr>
        <w:t>și a</w:t>
      </w:r>
      <w:r>
        <w:rPr>
          <w:spacing w:val="-1"/>
          <w:sz w:val="21"/>
          <w:szCs w:val="21"/>
        </w:rPr>
        <w:t>r</w:t>
      </w:r>
      <w:r>
        <w:rPr>
          <w:sz w:val="21"/>
          <w:szCs w:val="21"/>
        </w:rPr>
        <w:t>e</w:t>
      </w:r>
      <w:r>
        <w:rPr>
          <w:spacing w:val="2"/>
          <w:sz w:val="21"/>
          <w:szCs w:val="21"/>
        </w:rPr>
        <w:t xml:space="preserve"> </w:t>
      </w:r>
      <w:r>
        <w:rPr>
          <w:sz w:val="21"/>
          <w:szCs w:val="21"/>
        </w:rPr>
        <w:t>ob</w:t>
      </w:r>
      <w:r>
        <w:rPr>
          <w:spacing w:val="1"/>
          <w:sz w:val="21"/>
          <w:szCs w:val="21"/>
        </w:rPr>
        <w:t>l</w:t>
      </w:r>
      <w:r>
        <w:rPr>
          <w:spacing w:val="-1"/>
          <w:sz w:val="21"/>
          <w:szCs w:val="21"/>
        </w:rPr>
        <w:t>i</w:t>
      </w:r>
      <w:r>
        <w:rPr>
          <w:sz w:val="21"/>
          <w:szCs w:val="21"/>
        </w:rPr>
        <w:t>ga</w:t>
      </w:r>
      <w:r>
        <w:rPr>
          <w:spacing w:val="-1"/>
          <w:sz w:val="21"/>
          <w:szCs w:val="21"/>
        </w:rPr>
        <w:t>ți</w:t>
      </w:r>
      <w:r>
        <w:rPr>
          <w:sz w:val="21"/>
          <w:szCs w:val="21"/>
        </w:rPr>
        <w:t>a</w:t>
      </w:r>
      <w:r>
        <w:rPr>
          <w:spacing w:val="2"/>
          <w:sz w:val="21"/>
          <w:szCs w:val="21"/>
        </w:rPr>
        <w:t xml:space="preserve"> </w:t>
      </w:r>
      <w:r>
        <w:rPr>
          <w:sz w:val="21"/>
          <w:szCs w:val="21"/>
        </w:rPr>
        <w:t>să</w:t>
      </w:r>
      <w:r>
        <w:rPr>
          <w:spacing w:val="4"/>
          <w:sz w:val="21"/>
          <w:szCs w:val="21"/>
        </w:rPr>
        <w:t xml:space="preserve"> </w:t>
      </w:r>
      <w:r>
        <w:rPr>
          <w:sz w:val="21"/>
          <w:szCs w:val="21"/>
        </w:rPr>
        <w:t>anun</w:t>
      </w:r>
      <w:r>
        <w:rPr>
          <w:spacing w:val="-1"/>
          <w:sz w:val="21"/>
          <w:szCs w:val="21"/>
        </w:rPr>
        <w:t>ț</w:t>
      </w:r>
      <w:r>
        <w:rPr>
          <w:sz w:val="21"/>
          <w:szCs w:val="21"/>
        </w:rPr>
        <w:t>e</w:t>
      </w:r>
      <w:r>
        <w:rPr>
          <w:spacing w:val="2"/>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ul</w:t>
      </w:r>
      <w:r>
        <w:rPr>
          <w:spacing w:val="1"/>
          <w:sz w:val="21"/>
          <w:szCs w:val="21"/>
        </w:rPr>
        <w:t xml:space="preserve"> </w:t>
      </w:r>
      <w:r>
        <w:rPr>
          <w:sz w:val="21"/>
          <w:szCs w:val="21"/>
        </w:rPr>
        <w:t>p</w:t>
      </w:r>
      <w:r>
        <w:rPr>
          <w:spacing w:val="-1"/>
          <w:sz w:val="21"/>
          <w:szCs w:val="21"/>
        </w:rPr>
        <w:t>ri</w:t>
      </w:r>
      <w:r>
        <w:rPr>
          <w:sz w:val="21"/>
          <w:szCs w:val="21"/>
        </w:rPr>
        <w:t>n</w:t>
      </w:r>
      <w:r>
        <w:rPr>
          <w:spacing w:val="2"/>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ş</w:t>
      </w:r>
      <w:r>
        <w:rPr>
          <w:spacing w:val="-1"/>
          <w:sz w:val="21"/>
          <w:szCs w:val="21"/>
        </w:rPr>
        <w:t>a</w:t>
      </w:r>
      <w:r>
        <w:rPr>
          <w:sz w:val="21"/>
          <w:szCs w:val="21"/>
        </w:rPr>
        <w:t>n</w:t>
      </w:r>
      <w:r>
        <w:rPr>
          <w:spacing w:val="-1"/>
          <w:sz w:val="21"/>
          <w:szCs w:val="21"/>
        </w:rPr>
        <w:t>ti</w:t>
      </w:r>
      <w:r>
        <w:rPr>
          <w:sz w:val="21"/>
          <w:szCs w:val="21"/>
        </w:rPr>
        <w:t>er</w:t>
      </w:r>
      <w:r>
        <w:rPr>
          <w:spacing w:val="1"/>
          <w:sz w:val="21"/>
          <w:szCs w:val="21"/>
        </w:rPr>
        <w:t xml:space="preserve"> </w:t>
      </w:r>
      <w:r>
        <w:rPr>
          <w:sz w:val="21"/>
          <w:szCs w:val="21"/>
        </w:rPr>
        <w:t>și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li</w:t>
      </w:r>
      <w:r>
        <w:rPr>
          <w:spacing w:val="-1"/>
          <w:sz w:val="21"/>
          <w:szCs w:val="21"/>
        </w:rPr>
        <w:t>r</w:t>
      </w:r>
      <w:r>
        <w:rPr>
          <w:sz w:val="21"/>
          <w:szCs w:val="21"/>
        </w:rPr>
        <w:t>ea</w:t>
      </w:r>
      <w:r>
        <w:rPr>
          <w:spacing w:val="5"/>
          <w:sz w:val="21"/>
          <w:szCs w:val="21"/>
        </w:rPr>
        <w:t xml:space="preserve"> </w:t>
      </w:r>
      <w:r>
        <w:rPr>
          <w:sz w:val="21"/>
          <w:szCs w:val="21"/>
        </w:rPr>
        <w:t>de so</w:t>
      </w:r>
      <w:r>
        <w:rPr>
          <w:spacing w:val="-2"/>
          <w:sz w:val="21"/>
          <w:szCs w:val="21"/>
        </w:rPr>
        <w:t>l</w:t>
      </w:r>
      <w:r>
        <w:rPr>
          <w:sz w:val="21"/>
          <w:szCs w:val="21"/>
        </w:rPr>
        <w:t>u</w:t>
      </w:r>
      <w:r>
        <w:rPr>
          <w:spacing w:val="-1"/>
          <w:sz w:val="21"/>
          <w:szCs w:val="21"/>
        </w:rPr>
        <w:t>ți</w:t>
      </w:r>
      <w:r>
        <w:rPr>
          <w:sz w:val="21"/>
          <w:szCs w:val="21"/>
        </w:rPr>
        <w:t>i</w:t>
      </w:r>
      <w:r>
        <w:rPr>
          <w:spacing w:val="6"/>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cazul</w:t>
      </w:r>
      <w:r>
        <w:rPr>
          <w:spacing w:val="6"/>
          <w:sz w:val="21"/>
          <w:szCs w:val="21"/>
        </w:rPr>
        <w:t xml:space="preserve"> </w:t>
      </w:r>
      <w:r>
        <w:rPr>
          <w:sz w:val="21"/>
          <w:szCs w:val="21"/>
        </w:rPr>
        <w:t>unei</w:t>
      </w:r>
      <w:r>
        <w:rPr>
          <w:spacing w:val="4"/>
          <w:sz w:val="21"/>
          <w:szCs w:val="21"/>
        </w:rPr>
        <w:t xml:space="preserve"> </w:t>
      </w:r>
      <w:r>
        <w:rPr>
          <w:sz w:val="21"/>
          <w:szCs w:val="21"/>
        </w:rPr>
        <w:t>de</w:t>
      </w:r>
      <w:r>
        <w:rPr>
          <w:spacing w:val="-1"/>
          <w:sz w:val="21"/>
          <w:szCs w:val="21"/>
        </w:rPr>
        <w:t>t</w:t>
      </w:r>
      <w:r>
        <w:rPr>
          <w:sz w:val="21"/>
          <w:szCs w:val="21"/>
        </w:rPr>
        <w:t>e</w:t>
      </w:r>
      <w:r>
        <w:rPr>
          <w:spacing w:val="-1"/>
          <w:sz w:val="21"/>
          <w:szCs w:val="21"/>
        </w:rPr>
        <w:t>ri</w:t>
      </w:r>
      <w:r>
        <w:rPr>
          <w:sz w:val="21"/>
          <w:szCs w:val="21"/>
        </w:rPr>
        <w:t>o</w:t>
      </w:r>
      <w:r>
        <w:rPr>
          <w:spacing w:val="-1"/>
          <w:sz w:val="21"/>
          <w:szCs w:val="21"/>
        </w:rPr>
        <w:t>r</w:t>
      </w:r>
      <w:r>
        <w:rPr>
          <w:sz w:val="21"/>
          <w:szCs w:val="21"/>
        </w:rPr>
        <w:t>ă</w:t>
      </w:r>
      <w:r>
        <w:rPr>
          <w:spacing w:val="-1"/>
          <w:sz w:val="21"/>
          <w:szCs w:val="21"/>
        </w:rPr>
        <w:t>r</w:t>
      </w:r>
      <w:r>
        <w:rPr>
          <w:sz w:val="21"/>
          <w:szCs w:val="21"/>
        </w:rPr>
        <w:t>i</w:t>
      </w:r>
      <w:r>
        <w:rPr>
          <w:spacing w:val="6"/>
          <w:sz w:val="21"/>
          <w:szCs w:val="21"/>
        </w:rPr>
        <w:t xml:space="preserve"> </w:t>
      </w:r>
      <w:r>
        <w:rPr>
          <w:sz w:val="21"/>
          <w:szCs w:val="21"/>
        </w:rPr>
        <w:t>a</w:t>
      </w:r>
      <w:r>
        <w:rPr>
          <w:spacing w:val="7"/>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w:t>
      </w:r>
      <w:r>
        <w:rPr>
          <w:spacing w:val="1"/>
          <w:sz w:val="21"/>
          <w:szCs w:val="21"/>
        </w:rPr>
        <w:t>i</w:t>
      </w:r>
      <w:r>
        <w:rPr>
          <w:spacing w:val="-1"/>
          <w:sz w:val="21"/>
          <w:szCs w:val="21"/>
        </w:rPr>
        <w:t>l</w:t>
      </w:r>
      <w:r>
        <w:rPr>
          <w:sz w:val="21"/>
          <w:szCs w:val="21"/>
        </w:rPr>
        <w:t>or</w:t>
      </w:r>
      <w:r>
        <w:rPr>
          <w:spacing w:val="7"/>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en</w:t>
      </w:r>
      <w:r>
        <w:rPr>
          <w:spacing w:val="-1"/>
          <w:sz w:val="21"/>
          <w:szCs w:val="21"/>
        </w:rPr>
        <w:t>t</w:t>
      </w:r>
      <w:r>
        <w:rPr>
          <w:sz w:val="21"/>
          <w:szCs w:val="21"/>
        </w:rPr>
        <w:t>e</w:t>
      </w:r>
      <w:r>
        <w:rPr>
          <w:spacing w:val="7"/>
          <w:sz w:val="21"/>
          <w:szCs w:val="21"/>
        </w:rPr>
        <w:t xml:space="preserve"> </w:t>
      </w:r>
      <w:r>
        <w:rPr>
          <w:sz w:val="21"/>
          <w:szCs w:val="21"/>
        </w:rPr>
        <w:t>da</w:t>
      </w:r>
      <w:r>
        <w:rPr>
          <w:spacing w:val="-1"/>
          <w:sz w:val="21"/>
          <w:szCs w:val="21"/>
        </w:rPr>
        <w:t>t</w:t>
      </w:r>
      <w:r>
        <w:rPr>
          <w:sz w:val="21"/>
          <w:szCs w:val="21"/>
        </w:rPr>
        <w:t>o</w:t>
      </w:r>
      <w:r>
        <w:rPr>
          <w:spacing w:val="-1"/>
          <w:sz w:val="21"/>
          <w:szCs w:val="21"/>
        </w:rPr>
        <w:t>r</w:t>
      </w:r>
      <w:r>
        <w:rPr>
          <w:sz w:val="21"/>
          <w:szCs w:val="21"/>
        </w:rPr>
        <w:t>a</w:t>
      </w:r>
      <w:r>
        <w:rPr>
          <w:spacing w:val="-1"/>
          <w:sz w:val="21"/>
          <w:szCs w:val="21"/>
        </w:rPr>
        <w:t>t</w:t>
      </w:r>
      <w:r>
        <w:rPr>
          <w:sz w:val="21"/>
          <w:szCs w:val="21"/>
        </w:rPr>
        <w:t>ă</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no</w:t>
      </w:r>
      <w:r>
        <w:rPr>
          <w:spacing w:val="-1"/>
          <w:sz w:val="21"/>
          <w:szCs w:val="21"/>
        </w:rPr>
        <w:t>tifi</w:t>
      </w:r>
      <w:r>
        <w:rPr>
          <w:sz w:val="21"/>
          <w:szCs w:val="21"/>
        </w:rPr>
        <w:t>ca</w:t>
      </w:r>
      <w:r>
        <w:rPr>
          <w:spacing w:val="7"/>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ul și</w:t>
      </w:r>
      <w:r>
        <w:rPr>
          <w:spacing w:val="-6"/>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l</w:t>
      </w:r>
      <w:r>
        <w:rPr>
          <w:sz w:val="21"/>
          <w:szCs w:val="21"/>
        </w:rPr>
        <w:t>ua</w:t>
      </w:r>
      <w:r>
        <w:rPr>
          <w:spacing w:val="-2"/>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i</w:t>
      </w:r>
      <w:r>
        <w:rPr>
          <w:spacing w:val="-6"/>
          <w:sz w:val="21"/>
          <w:szCs w:val="21"/>
        </w:rPr>
        <w:t xml:space="preserve"> </w:t>
      </w:r>
      <w:r>
        <w:rPr>
          <w:sz w:val="21"/>
          <w:szCs w:val="21"/>
        </w:rPr>
        <w:t>pen</w:t>
      </w:r>
      <w:r>
        <w:rPr>
          <w:spacing w:val="-1"/>
          <w:sz w:val="21"/>
          <w:szCs w:val="21"/>
        </w:rPr>
        <w:t>tr</w:t>
      </w:r>
      <w:r>
        <w:rPr>
          <w:sz w:val="21"/>
          <w:szCs w:val="21"/>
        </w:rPr>
        <w:t>u</w:t>
      </w:r>
      <w:r>
        <w:rPr>
          <w:spacing w:val="-5"/>
          <w:sz w:val="21"/>
          <w:szCs w:val="21"/>
        </w:rPr>
        <w:t xml:space="preserve"> </w:t>
      </w:r>
      <w:r>
        <w:rPr>
          <w:spacing w:val="-1"/>
          <w:sz w:val="21"/>
          <w:szCs w:val="21"/>
        </w:rPr>
        <w:t>r</w:t>
      </w:r>
      <w:r>
        <w:rPr>
          <w:spacing w:val="2"/>
          <w:sz w:val="21"/>
          <w:szCs w:val="21"/>
        </w:rPr>
        <w:t>e</w:t>
      </w:r>
      <w:r>
        <w:rPr>
          <w:spacing w:val="-4"/>
          <w:sz w:val="21"/>
          <w:szCs w:val="21"/>
        </w:rPr>
        <w:t>m</w:t>
      </w:r>
      <w:r>
        <w:rPr>
          <w:spacing w:val="2"/>
          <w:sz w:val="21"/>
          <w:szCs w:val="21"/>
        </w:rPr>
        <w:t>e</w:t>
      </w:r>
      <w:r>
        <w:rPr>
          <w:sz w:val="21"/>
          <w:szCs w:val="21"/>
        </w:rPr>
        <w:t>d</w:t>
      </w:r>
      <w:r>
        <w:rPr>
          <w:spacing w:val="-1"/>
          <w:sz w:val="21"/>
          <w:szCs w:val="21"/>
        </w:rPr>
        <w:t>i</w:t>
      </w:r>
      <w:r>
        <w:rPr>
          <w:sz w:val="21"/>
          <w:szCs w:val="21"/>
        </w:rPr>
        <w:t>e</w:t>
      </w:r>
      <w:r>
        <w:rPr>
          <w:spacing w:val="-1"/>
          <w:sz w:val="21"/>
          <w:szCs w:val="21"/>
        </w:rPr>
        <w:t>r</w:t>
      </w:r>
      <w:r>
        <w:rPr>
          <w:sz w:val="21"/>
          <w:szCs w:val="21"/>
        </w:rPr>
        <w:t>ea</w:t>
      </w:r>
      <w:r>
        <w:rPr>
          <w:spacing w:val="-5"/>
          <w:sz w:val="21"/>
          <w:szCs w:val="21"/>
        </w:rPr>
        <w:t xml:space="preserve"> </w:t>
      </w:r>
      <w:r>
        <w:rPr>
          <w:sz w:val="21"/>
          <w:szCs w:val="21"/>
        </w:rPr>
        <w:t>de</w:t>
      </w:r>
      <w:r>
        <w:rPr>
          <w:spacing w:val="-1"/>
          <w:sz w:val="21"/>
          <w:szCs w:val="21"/>
        </w:rPr>
        <w:t>t</w:t>
      </w:r>
      <w:r>
        <w:rPr>
          <w:sz w:val="21"/>
          <w:szCs w:val="21"/>
        </w:rPr>
        <w:t>e</w:t>
      </w:r>
      <w:r>
        <w:rPr>
          <w:spacing w:val="-1"/>
          <w:sz w:val="21"/>
          <w:szCs w:val="21"/>
        </w:rPr>
        <w:t>ri</w:t>
      </w:r>
      <w:r>
        <w:rPr>
          <w:sz w:val="21"/>
          <w:szCs w:val="21"/>
        </w:rPr>
        <w:t>o</w:t>
      </w:r>
      <w:r>
        <w:rPr>
          <w:spacing w:val="-1"/>
          <w:sz w:val="21"/>
          <w:szCs w:val="21"/>
        </w:rPr>
        <w:t>r</w:t>
      </w:r>
      <w:r>
        <w:rPr>
          <w:sz w:val="21"/>
          <w:szCs w:val="21"/>
        </w:rPr>
        <w:t>ă</w:t>
      </w:r>
      <w:r>
        <w:rPr>
          <w:spacing w:val="-1"/>
          <w:sz w:val="21"/>
          <w:szCs w:val="21"/>
        </w:rPr>
        <w:t>ri</w:t>
      </w:r>
      <w:r>
        <w:rPr>
          <w:sz w:val="21"/>
          <w:szCs w:val="21"/>
        </w:rPr>
        <w:t>i</w:t>
      </w:r>
      <w:r>
        <w:rPr>
          <w:spacing w:val="-6"/>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5"/>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5"/>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8"/>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5"/>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 xml:space="preserve">a </w:t>
      </w:r>
      <w:r>
        <w:rPr>
          <w:spacing w:val="-1"/>
          <w:sz w:val="21"/>
          <w:szCs w:val="21"/>
        </w:rPr>
        <w:t>f</w:t>
      </w:r>
      <w:r>
        <w:rPr>
          <w:sz w:val="21"/>
          <w:szCs w:val="21"/>
        </w:rPr>
        <w:t>i</w:t>
      </w:r>
      <w:r>
        <w:rPr>
          <w:spacing w:val="-3"/>
          <w:sz w:val="21"/>
          <w:szCs w:val="21"/>
        </w:rPr>
        <w:t xml:space="preserve"> </w:t>
      </w:r>
      <w:r>
        <w:rPr>
          <w:spacing w:val="-1"/>
          <w:sz w:val="21"/>
          <w:szCs w:val="21"/>
        </w:rPr>
        <w:t>r</w:t>
      </w:r>
      <w:r>
        <w:rPr>
          <w:sz w:val="21"/>
          <w:szCs w:val="21"/>
        </w:rPr>
        <w:t>ăspun</w:t>
      </w:r>
      <w:r>
        <w:rPr>
          <w:spacing w:val="-1"/>
          <w:sz w:val="21"/>
          <w:szCs w:val="21"/>
        </w:rPr>
        <w:t>z</w:t>
      </w:r>
      <w:r>
        <w:rPr>
          <w:sz w:val="21"/>
          <w:szCs w:val="21"/>
        </w:rPr>
        <w:t>ă</w:t>
      </w:r>
      <w:r>
        <w:rPr>
          <w:spacing w:val="-1"/>
          <w:sz w:val="21"/>
          <w:szCs w:val="21"/>
        </w:rPr>
        <w:t>t</w:t>
      </w:r>
      <w:r>
        <w:rPr>
          <w:sz w:val="21"/>
          <w:szCs w:val="21"/>
        </w:rPr>
        <w:t>or</w:t>
      </w:r>
      <w:r>
        <w:rPr>
          <w:spacing w:val="-3"/>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2"/>
          <w:sz w:val="21"/>
          <w:szCs w:val="21"/>
        </w:rPr>
        <w:t xml:space="preserve"> </w:t>
      </w:r>
      <w:r>
        <w:rPr>
          <w:sz w:val="21"/>
          <w:szCs w:val="21"/>
        </w:rPr>
        <w:t>co</w:t>
      </w:r>
      <w:r>
        <w:rPr>
          <w:spacing w:val="-1"/>
          <w:sz w:val="21"/>
          <w:szCs w:val="21"/>
        </w:rPr>
        <w:t>st</w:t>
      </w:r>
      <w:r>
        <w:rPr>
          <w:sz w:val="21"/>
          <w:szCs w:val="21"/>
        </w:rPr>
        <w:t>u</w:t>
      </w:r>
      <w:r>
        <w:rPr>
          <w:spacing w:val="-1"/>
          <w:sz w:val="21"/>
          <w:szCs w:val="21"/>
        </w:rPr>
        <w:t>ril</w:t>
      </w:r>
      <w:r>
        <w:rPr>
          <w:sz w:val="21"/>
          <w:szCs w:val="21"/>
        </w:rPr>
        <w:t>e</w:t>
      </w:r>
      <w:r>
        <w:rPr>
          <w:spacing w:val="-2"/>
          <w:sz w:val="21"/>
          <w:szCs w:val="21"/>
        </w:rPr>
        <w:t xml:space="preserve"> </w:t>
      </w:r>
      <w:r>
        <w:rPr>
          <w:spacing w:val="-1"/>
          <w:sz w:val="21"/>
          <w:szCs w:val="21"/>
        </w:rPr>
        <w:t>r</w:t>
      </w:r>
      <w:r>
        <w:rPr>
          <w:sz w:val="21"/>
          <w:szCs w:val="21"/>
        </w:rPr>
        <w:t>epa</w:t>
      </w:r>
      <w:r>
        <w:rPr>
          <w:spacing w:val="-1"/>
          <w:sz w:val="21"/>
          <w:szCs w:val="21"/>
        </w:rPr>
        <w:t>r</w:t>
      </w:r>
      <w:r>
        <w:rPr>
          <w:sz w:val="21"/>
          <w:szCs w:val="21"/>
        </w:rPr>
        <w:t>a</w:t>
      </w:r>
      <w:r>
        <w:rPr>
          <w:spacing w:val="-1"/>
          <w:sz w:val="21"/>
          <w:szCs w:val="21"/>
        </w:rPr>
        <w:t>ți</w:t>
      </w:r>
      <w:r>
        <w:rPr>
          <w:sz w:val="21"/>
          <w:szCs w:val="21"/>
        </w:rPr>
        <w:t>ei</w:t>
      </w:r>
      <w:r>
        <w:rPr>
          <w:spacing w:val="-3"/>
          <w:sz w:val="21"/>
          <w:szCs w:val="21"/>
        </w:rPr>
        <w:t xml:space="preserve"> </w:t>
      </w:r>
      <w:r>
        <w:rPr>
          <w:spacing w:val="-1"/>
          <w:sz w:val="21"/>
          <w:szCs w:val="21"/>
        </w:rPr>
        <w:t>r</w:t>
      </w:r>
      <w:r>
        <w:rPr>
          <w:sz w:val="21"/>
          <w:szCs w:val="21"/>
        </w:rPr>
        <w:t>e</w:t>
      </w:r>
      <w:r>
        <w:rPr>
          <w:spacing w:val="-1"/>
          <w:sz w:val="21"/>
          <w:szCs w:val="21"/>
        </w:rPr>
        <w:t>ţ</w:t>
      </w:r>
      <w:r>
        <w:rPr>
          <w:sz w:val="21"/>
          <w:szCs w:val="21"/>
        </w:rPr>
        <w:t>e</w:t>
      </w:r>
      <w:r>
        <w:rPr>
          <w:spacing w:val="-1"/>
          <w:sz w:val="21"/>
          <w:szCs w:val="21"/>
        </w:rPr>
        <w:t>l</w:t>
      </w:r>
      <w:r>
        <w:rPr>
          <w:sz w:val="21"/>
          <w:szCs w:val="21"/>
        </w:rPr>
        <w:t>e</w:t>
      </w:r>
      <w:r>
        <w:rPr>
          <w:spacing w:val="-1"/>
          <w:sz w:val="21"/>
          <w:szCs w:val="21"/>
        </w:rPr>
        <w:t>l</w:t>
      </w:r>
      <w:r>
        <w:rPr>
          <w:sz w:val="21"/>
          <w:szCs w:val="21"/>
        </w:rPr>
        <w:t>or</w:t>
      </w:r>
      <w:r>
        <w:rPr>
          <w:spacing w:val="-3"/>
          <w:sz w:val="21"/>
          <w:szCs w:val="21"/>
        </w:rPr>
        <w:t xml:space="preserve"> </w:t>
      </w:r>
      <w:r>
        <w:rPr>
          <w:sz w:val="21"/>
          <w:szCs w:val="21"/>
        </w:rPr>
        <w:t>de</w:t>
      </w:r>
      <w:r>
        <w:rPr>
          <w:spacing w:val="-2"/>
          <w:sz w:val="21"/>
          <w:szCs w:val="21"/>
        </w:rPr>
        <w:t xml:space="preserve"> </w:t>
      </w:r>
      <w:r>
        <w:rPr>
          <w:sz w:val="21"/>
          <w:szCs w:val="21"/>
        </w:rPr>
        <w:t>u</w:t>
      </w:r>
      <w:r>
        <w:rPr>
          <w:spacing w:val="-1"/>
          <w:sz w:val="21"/>
          <w:szCs w:val="21"/>
        </w:rPr>
        <w:t>tilit</w:t>
      </w:r>
      <w:r>
        <w:rPr>
          <w:sz w:val="21"/>
          <w:szCs w:val="21"/>
        </w:rPr>
        <w:t>ă</w:t>
      </w:r>
      <w:r>
        <w:rPr>
          <w:spacing w:val="-1"/>
          <w:sz w:val="21"/>
          <w:szCs w:val="21"/>
        </w:rPr>
        <w:t>ţ</w:t>
      </w:r>
      <w:r>
        <w:rPr>
          <w:sz w:val="21"/>
          <w:szCs w:val="21"/>
        </w:rPr>
        <w:t>i</w:t>
      </w:r>
      <w:r>
        <w:rPr>
          <w:spacing w:val="-3"/>
          <w:sz w:val="21"/>
          <w:szCs w:val="21"/>
        </w:rPr>
        <w:t xml:space="preserve"> </w:t>
      </w:r>
      <w:r>
        <w:rPr>
          <w:sz w:val="21"/>
          <w:szCs w:val="21"/>
        </w:rPr>
        <w:t>a</w:t>
      </w:r>
      <w:r>
        <w:rPr>
          <w:spacing w:val="-3"/>
          <w:sz w:val="21"/>
          <w:szCs w:val="21"/>
        </w:rPr>
        <w:t>v</w:t>
      </w:r>
      <w:r>
        <w:rPr>
          <w:sz w:val="21"/>
          <w:szCs w:val="21"/>
        </w:rPr>
        <w:t>a</w:t>
      </w:r>
      <w:r>
        <w:rPr>
          <w:spacing w:val="-1"/>
          <w:sz w:val="21"/>
          <w:szCs w:val="21"/>
        </w:rPr>
        <w:t>ri</w:t>
      </w:r>
      <w:r>
        <w:rPr>
          <w:sz w:val="21"/>
          <w:szCs w:val="21"/>
        </w:rPr>
        <w:t>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w:t>
      </w:r>
      <w:r>
        <w:rPr>
          <w:sz w:val="21"/>
          <w:szCs w:val="21"/>
        </w:rPr>
        <w:t>ecum</w:t>
      </w:r>
      <w:r>
        <w:rPr>
          <w:spacing w:val="-6"/>
          <w:sz w:val="21"/>
          <w:szCs w:val="21"/>
        </w:rPr>
        <w:t xml:space="preserve"> </w:t>
      </w:r>
      <w:r>
        <w:rPr>
          <w:sz w:val="21"/>
          <w:szCs w:val="21"/>
        </w:rPr>
        <w:t>şi</w:t>
      </w:r>
      <w:r>
        <w:rPr>
          <w:spacing w:val="-4"/>
          <w:sz w:val="21"/>
          <w:szCs w:val="21"/>
        </w:rPr>
        <w:t xml:space="preserve"> </w:t>
      </w:r>
      <w:r>
        <w:rPr>
          <w:sz w:val="21"/>
          <w:szCs w:val="21"/>
        </w:rPr>
        <w:t>de</w:t>
      </w:r>
      <w:r>
        <w:rPr>
          <w:spacing w:val="-2"/>
          <w:sz w:val="21"/>
          <w:szCs w:val="21"/>
        </w:rPr>
        <w:t xml:space="preserve"> </w:t>
      </w:r>
      <w:r>
        <w:rPr>
          <w:sz w:val="21"/>
          <w:szCs w:val="21"/>
        </w:rPr>
        <w:t>da</w:t>
      </w:r>
      <w:r>
        <w:rPr>
          <w:spacing w:val="-3"/>
          <w:sz w:val="21"/>
          <w:szCs w:val="21"/>
        </w:rPr>
        <w:t>u</w:t>
      </w:r>
      <w:r>
        <w:rPr>
          <w:sz w:val="21"/>
          <w:szCs w:val="21"/>
        </w:rPr>
        <w:t>ne</w:t>
      </w:r>
      <w:r>
        <w:rPr>
          <w:spacing w:val="-1"/>
          <w:sz w:val="21"/>
          <w:szCs w:val="21"/>
        </w:rPr>
        <w:t>l</w:t>
      </w:r>
      <w:r>
        <w:rPr>
          <w:sz w:val="21"/>
          <w:szCs w:val="21"/>
        </w:rPr>
        <w:t>e</w:t>
      </w:r>
      <w:r>
        <w:rPr>
          <w:spacing w:val="-2"/>
          <w:sz w:val="21"/>
          <w:szCs w:val="21"/>
        </w:rPr>
        <w:t xml:space="preserve"> </w:t>
      </w:r>
      <w:r>
        <w:rPr>
          <w:sz w:val="21"/>
          <w:szCs w:val="21"/>
        </w:rPr>
        <w:t>p</w:t>
      </w:r>
      <w:r>
        <w:rPr>
          <w:spacing w:val="-1"/>
          <w:sz w:val="21"/>
          <w:szCs w:val="21"/>
        </w:rPr>
        <w:t>r</w:t>
      </w:r>
      <w:r>
        <w:rPr>
          <w:sz w:val="21"/>
          <w:szCs w:val="21"/>
        </w:rPr>
        <w:t>o</w:t>
      </w:r>
      <w:r>
        <w:rPr>
          <w:spacing w:val="-2"/>
          <w:sz w:val="21"/>
          <w:szCs w:val="21"/>
        </w:rPr>
        <w:t>v</w:t>
      </w:r>
      <w:r>
        <w:rPr>
          <w:sz w:val="21"/>
          <w:szCs w:val="21"/>
        </w:rPr>
        <w:t>oca</w:t>
      </w:r>
      <w:r>
        <w:rPr>
          <w:spacing w:val="-1"/>
          <w:sz w:val="21"/>
          <w:szCs w:val="21"/>
        </w:rPr>
        <w:t>t</w:t>
      </w:r>
      <w:r>
        <w:rPr>
          <w:sz w:val="21"/>
          <w:szCs w:val="21"/>
        </w:rPr>
        <w:t>e</w:t>
      </w:r>
      <w:r>
        <w:rPr>
          <w:spacing w:val="-2"/>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o</w:t>
      </w:r>
      <w:r>
        <w:rPr>
          <w:spacing w:val="-1"/>
          <w:sz w:val="21"/>
          <w:szCs w:val="21"/>
        </w:rPr>
        <w:t>ril</w:t>
      </w:r>
      <w:r>
        <w:rPr>
          <w:sz w:val="21"/>
          <w:szCs w:val="21"/>
        </w:rPr>
        <w:t>or</w:t>
      </w:r>
      <w:r>
        <w:rPr>
          <w:spacing w:val="-3"/>
          <w:sz w:val="21"/>
          <w:szCs w:val="21"/>
        </w:rPr>
        <w:t xml:space="preserve"> </w:t>
      </w:r>
      <w:r>
        <w:rPr>
          <w:sz w:val="21"/>
          <w:szCs w:val="21"/>
        </w:rPr>
        <w:t>ace</w:t>
      </w:r>
      <w:r>
        <w:rPr>
          <w:spacing w:val="-1"/>
          <w:sz w:val="21"/>
          <w:szCs w:val="21"/>
        </w:rPr>
        <w:t>st</w:t>
      </w:r>
      <w:r>
        <w:rPr>
          <w:sz w:val="21"/>
          <w:szCs w:val="21"/>
        </w:rPr>
        <w:t xml:space="preserve">or </w:t>
      </w:r>
      <w:r>
        <w:rPr>
          <w:spacing w:val="-1"/>
          <w:sz w:val="21"/>
          <w:szCs w:val="21"/>
        </w:rPr>
        <w:t>r</w:t>
      </w:r>
      <w:r>
        <w:rPr>
          <w:sz w:val="21"/>
          <w:szCs w:val="21"/>
        </w:rPr>
        <w:t>e</w:t>
      </w:r>
      <w:r>
        <w:rPr>
          <w:spacing w:val="-1"/>
          <w:sz w:val="21"/>
          <w:szCs w:val="21"/>
        </w:rPr>
        <w:t>ţ</w:t>
      </w:r>
      <w:r>
        <w:rPr>
          <w:sz w:val="21"/>
          <w:szCs w:val="21"/>
        </w:rPr>
        <w:t>e</w:t>
      </w:r>
      <w:r>
        <w:rPr>
          <w:spacing w:val="-1"/>
          <w:sz w:val="21"/>
          <w:szCs w:val="21"/>
        </w:rPr>
        <w:t>l</w:t>
      </w:r>
      <w:r>
        <w:rPr>
          <w:sz w:val="21"/>
          <w:szCs w:val="21"/>
        </w:rPr>
        <w:t>e,</w:t>
      </w:r>
      <w:r>
        <w:rPr>
          <w:spacing w:val="3"/>
          <w:sz w:val="21"/>
          <w:szCs w:val="21"/>
        </w:rPr>
        <w:t xml:space="preserve"> </w:t>
      </w:r>
      <w:r>
        <w:rPr>
          <w:spacing w:val="-1"/>
          <w:sz w:val="21"/>
          <w:szCs w:val="21"/>
        </w:rPr>
        <w:t>i</w:t>
      </w:r>
      <w:r>
        <w:rPr>
          <w:sz w:val="21"/>
          <w:szCs w:val="21"/>
        </w:rPr>
        <w:t>nd</w:t>
      </w:r>
      <w:r>
        <w:rPr>
          <w:spacing w:val="-1"/>
          <w:sz w:val="21"/>
          <w:szCs w:val="21"/>
        </w:rPr>
        <w:t>if</w:t>
      </w:r>
      <w:r>
        <w:rPr>
          <w:sz w:val="21"/>
          <w:szCs w:val="21"/>
        </w:rPr>
        <w:t>e</w:t>
      </w:r>
      <w:r>
        <w:rPr>
          <w:spacing w:val="-1"/>
          <w:sz w:val="21"/>
          <w:szCs w:val="21"/>
        </w:rPr>
        <w:t>r</w:t>
      </w:r>
      <w:r>
        <w:rPr>
          <w:sz w:val="21"/>
          <w:szCs w:val="21"/>
        </w:rPr>
        <w:t>ent</w:t>
      </w:r>
      <w:r>
        <w:rPr>
          <w:spacing w:val="1"/>
          <w:sz w:val="21"/>
          <w:szCs w:val="21"/>
        </w:rPr>
        <w:t xml:space="preserve"> </w:t>
      </w:r>
      <w:r>
        <w:rPr>
          <w:sz w:val="21"/>
          <w:szCs w:val="21"/>
        </w:rPr>
        <w:t>de</w:t>
      </w:r>
      <w:r>
        <w:rPr>
          <w:spacing w:val="3"/>
          <w:sz w:val="21"/>
          <w:szCs w:val="21"/>
        </w:rPr>
        <w:t xml:space="preserve"> </w:t>
      </w:r>
      <w:r>
        <w:rPr>
          <w:sz w:val="21"/>
          <w:szCs w:val="21"/>
        </w:rPr>
        <w:t>na</w:t>
      </w:r>
      <w:r>
        <w:rPr>
          <w:spacing w:val="-1"/>
          <w:sz w:val="21"/>
          <w:szCs w:val="21"/>
        </w:rPr>
        <w:t>t</w:t>
      </w:r>
      <w:r>
        <w:rPr>
          <w:sz w:val="21"/>
          <w:szCs w:val="21"/>
        </w:rPr>
        <w:t>u</w:t>
      </w:r>
      <w:r>
        <w:rPr>
          <w:spacing w:val="-1"/>
          <w:sz w:val="21"/>
          <w:szCs w:val="21"/>
        </w:rPr>
        <w:t>r</w:t>
      </w:r>
      <w:r>
        <w:rPr>
          <w:sz w:val="21"/>
          <w:szCs w:val="21"/>
        </w:rPr>
        <w:t>a</w:t>
      </w:r>
      <w:r>
        <w:rPr>
          <w:spacing w:val="3"/>
          <w:sz w:val="21"/>
          <w:szCs w:val="21"/>
        </w:rPr>
        <w:t xml:space="preserve"> </w:t>
      </w:r>
      <w:r>
        <w:rPr>
          <w:spacing w:val="-4"/>
          <w:sz w:val="21"/>
          <w:szCs w:val="21"/>
        </w:rPr>
        <w:t>l</w:t>
      </w:r>
      <w:r>
        <w:rPr>
          <w:sz w:val="21"/>
          <w:szCs w:val="21"/>
        </w:rPr>
        <w:t>o</w:t>
      </w:r>
      <w:r>
        <w:rPr>
          <w:spacing w:val="-1"/>
          <w:sz w:val="21"/>
          <w:szCs w:val="21"/>
        </w:rPr>
        <w:t>r</w:t>
      </w:r>
      <w:r>
        <w:rPr>
          <w:sz w:val="21"/>
          <w:szCs w:val="21"/>
        </w:rPr>
        <w:t>.</w:t>
      </w:r>
      <w:r>
        <w:rPr>
          <w:spacing w:val="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l</w:t>
      </w:r>
      <w:r>
        <w:rPr>
          <w:sz w:val="21"/>
          <w:szCs w:val="21"/>
        </w:rPr>
        <w:t>ua</w:t>
      </w:r>
      <w:r>
        <w:rPr>
          <w:spacing w:val="3"/>
          <w:sz w:val="21"/>
          <w:szCs w:val="21"/>
        </w:rPr>
        <w:t xml:space="preserve"> </w:t>
      </w:r>
      <w:r>
        <w:rPr>
          <w:spacing w:val="-4"/>
          <w:sz w:val="21"/>
          <w:szCs w:val="21"/>
        </w:rPr>
        <w:t>m</w:t>
      </w:r>
      <w:r>
        <w:rPr>
          <w:spacing w:val="2"/>
          <w:sz w:val="21"/>
          <w:szCs w:val="21"/>
        </w:rPr>
        <w:t>ă</w:t>
      </w:r>
      <w:r>
        <w:rPr>
          <w:sz w:val="21"/>
          <w:szCs w:val="21"/>
        </w:rPr>
        <w:t>su</w:t>
      </w:r>
      <w:r>
        <w:rPr>
          <w:spacing w:val="-1"/>
          <w:sz w:val="21"/>
          <w:szCs w:val="21"/>
        </w:rPr>
        <w:t>ril</w:t>
      </w:r>
      <w:r>
        <w:rPr>
          <w:sz w:val="21"/>
          <w:szCs w:val="21"/>
        </w:rPr>
        <w:t>e</w:t>
      </w:r>
      <w:r>
        <w:rPr>
          <w:spacing w:val="3"/>
          <w:sz w:val="21"/>
          <w:szCs w:val="21"/>
        </w:rPr>
        <w:t xml:space="preserve"> </w:t>
      </w:r>
      <w:r>
        <w:rPr>
          <w:sz w:val="21"/>
          <w:szCs w:val="21"/>
        </w:rPr>
        <w:t>pe</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pacing w:val="-1"/>
          <w:sz w:val="21"/>
          <w:szCs w:val="21"/>
        </w:rPr>
        <w:t>l</w:t>
      </w:r>
      <w:r>
        <w:rPr>
          <w:sz w:val="21"/>
          <w:szCs w:val="21"/>
        </w:rPr>
        <w:t>e</w:t>
      </w:r>
      <w:r>
        <w:rPr>
          <w:spacing w:val="3"/>
          <w:sz w:val="21"/>
          <w:szCs w:val="21"/>
        </w:rPr>
        <w:t xml:space="preserve"> </w:t>
      </w:r>
      <w:r>
        <w:rPr>
          <w:sz w:val="21"/>
          <w:szCs w:val="21"/>
        </w:rPr>
        <w:t>con</w:t>
      </w:r>
      <w:r>
        <w:rPr>
          <w:spacing w:val="-1"/>
          <w:sz w:val="21"/>
          <w:szCs w:val="21"/>
        </w:rPr>
        <w:t>si</w:t>
      </w:r>
      <w:r>
        <w:rPr>
          <w:spacing w:val="-2"/>
          <w:sz w:val="21"/>
          <w:szCs w:val="21"/>
        </w:rPr>
        <w:t>d</w:t>
      </w:r>
      <w:r>
        <w:rPr>
          <w:sz w:val="21"/>
          <w:szCs w:val="21"/>
        </w:rPr>
        <w:t>e</w:t>
      </w:r>
      <w:r>
        <w:rPr>
          <w:spacing w:val="-1"/>
          <w:sz w:val="21"/>
          <w:szCs w:val="21"/>
        </w:rPr>
        <w:t>r</w:t>
      </w:r>
      <w:r>
        <w:rPr>
          <w:sz w:val="21"/>
          <w:szCs w:val="21"/>
        </w:rPr>
        <w:t>ă nece</w:t>
      </w:r>
      <w:r>
        <w:rPr>
          <w:spacing w:val="-1"/>
          <w:sz w:val="21"/>
          <w:szCs w:val="21"/>
        </w:rPr>
        <w:t>s</w:t>
      </w:r>
      <w:r>
        <w:rPr>
          <w:sz w:val="21"/>
          <w:szCs w:val="21"/>
        </w:rPr>
        <w:t>a</w:t>
      </w:r>
      <w:r>
        <w:rPr>
          <w:spacing w:val="-1"/>
          <w:sz w:val="21"/>
          <w:szCs w:val="21"/>
        </w:rPr>
        <w:t>r</w:t>
      </w:r>
      <w:r>
        <w:rPr>
          <w:sz w:val="21"/>
          <w:szCs w:val="21"/>
        </w:rPr>
        <w:t>e</w:t>
      </w:r>
      <w:r>
        <w:rPr>
          <w:spacing w:val="3"/>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3"/>
          <w:sz w:val="21"/>
          <w:szCs w:val="21"/>
        </w:rPr>
        <w:t xml:space="preserve"> </w:t>
      </w:r>
      <w:r>
        <w:rPr>
          <w:spacing w:val="-1"/>
          <w:sz w:val="21"/>
          <w:szCs w:val="21"/>
        </w:rPr>
        <w:t>r</w:t>
      </w:r>
      <w:r>
        <w:rPr>
          <w:sz w:val="21"/>
          <w:szCs w:val="21"/>
        </w:rPr>
        <w:t>epa</w:t>
      </w:r>
      <w:r>
        <w:rPr>
          <w:spacing w:val="-1"/>
          <w:sz w:val="21"/>
          <w:szCs w:val="21"/>
        </w:rPr>
        <w:t>r</w:t>
      </w:r>
      <w:r>
        <w:rPr>
          <w:sz w:val="21"/>
          <w:szCs w:val="21"/>
        </w:rPr>
        <w:t>a</w:t>
      </w:r>
      <w:r>
        <w:rPr>
          <w:spacing w:val="-1"/>
          <w:sz w:val="21"/>
          <w:szCs w:val="21"/>
        </w:rPr>
        <w:t>r</w:t>
      </w:r>
      <w:r>
        <w:rPr>
          <w:sz w:val="21"/>
          <w:szCs w:val="21"/>
        </w:rPr>
        <w:t>ea</w:t>
      </w:r>
      <w:r>
        <w:rPr>
          <w:spacing w:val="2"/>
          <w:sz w:val="21"/>
          <w:szCs w:val="21"/>
        </w:rPr>
        <w:t xml:space="preserve"> </w:t>
      </w:r>
      <w:r>
        <w:rPr>
          <w:spacing w:val="-1"/>
          <w:sz w:val="21"/>
          <w:szCs w:val="21"/>
        </w:rPr>
        <w:t>r</w:t>
      </w:r>
      <w:r>
        <w:rPr>
          <w:spacing w:val="-3"/>
          <w:sz w:val="21"/>
          <w:szCs w:val="21"/>
        </w:rPr>
        <w:t>a</w:t>
      </w:r>
      <w:r>
        <w:rPr>
          <w:sz w:val="21"/>
          <w:szCs w:val="21"/>
        </w:rPr>
        <w:t>p</w:t>
      </w:r>
      <w:r>
        <w:rPr>
          <w:spacing w:val="-1"/>
          <w:sz w:val="21"/>
          <w:szCs w:val="21"/>
        </w:rPr>
        <w:t>i</w:t>
      </w:r>
      <w:r>
        <w:rPr>
          <w:sz w:val="21"/>
          <w:szCs w:val="21"/>
        </w:rPr>
        <w:t>dă</w:t>
      </w:r>
      <w:r>
        <w:rPr>
          <w:spacing w:val="3"/>
          <w:sz w:val="21"/>
          <w:szCs w:val="21"/>
        </w:rPr>
        <w:t xml:space="preserve"> </w:t>
      </w:r>
      <w:r>
        <w:rPr>
          <w:sz w:val="21"/>
          <w:szCs w:val="21"/>
        </w:rPr>
        <w:t>a de</w:t>
      </w:r>
      <w:r>
        <w:rPr>
          <w:spacing w:val="-1"/>
          <w:sz w:val="21"/>
          <w:szCs w:val="21"/>
        </w:rPr>
        <w:t>f</w:t>
      </w:r>
      <w:r>
        <w:rPr>
          <w:sz w:val="21"/>
          <w:szCs w:val="21"/>
        </w:rPr>
        <w:t>ec</w:t>
      </w:r>
      <w:r>
        <w:rPr>
          <w:spacing w:val="-1"/>
          <w:sz w:val="21"/>
          <w:szCs w:val="21"/>
        </w:rPr>
        <w:t>ți</w:t>
      </w:r>
      <w:r>
        <w:rPr>
          <w:sz w:val="21"/>
          <w:szCs w:val="21"/>
        </w:rPr>
        <w:t>un</w:t>
      </w:r>
      <w:r>
        <w:rPr>
          <w:spacing w:val="-1"/>
          <w:sz w:val="21"/>
          <w:szCs w:val="21"/>
        </w:rPr>
        <w:t>il</w:t>
      </w:r>
      <w:r>
        <w:rPr>
          <w:sz w:val="21"/>
          <w:szCs w:val="21"/>
        </w:rPr>
        <w:t>or p</w:t>
      </w:r>
      <w:r>
        <w:rPr>
          <w:spacing w:val="-1"/>
          <w:sz w:val="21"/>
          <w:szCs w:val="21"/>
        </w:rPr>
        <w:t>r</w:t>
      </w:r>
      <w:r>
        <w:rPr>
          <w:sz w:val="21"/>
          <w:szCs w:val="21"/>
        </w:rPr>
        <w:t>o</w:t>
      </w:r>
      <w:r>
        <w:rPr>
          <w:spacing w:val="-2"/>
          <w:sz w:val="21"/>
          <w:szCs w:val="21"/>
        </w:rPr>
        <w:t>v</w:t>
      </w:r>
      <w:r>
        <w:rPr>
          <w:sz w:val="21"/>
          <w:szCs w:val="21"/>
        </w:rPr>
        <w:t>oca</w:t>
      </w:r>
      <w:r>
        <w:rPr>
          <w:spacing w:val="-1"/>
          <w:sz w:val="21"/>
          <w:szCs w:val="21"/>
        </w:rPr>
        <w:t>t</w:t>
      </w:r>
      <w:r>
        <w:rPr>
          <w:sz w:val="21"/>
          <w:szCs w:val="21"/>
        </w:rPr>
        <w:t>e .</w:t>
      </w:r>
    </w:p>
    <w:p w14:paraId="56D58EFC" w14:textId="77777777" w:rsidR="00BD0345" w:rsidRDefault="00CA7BAD">
      <w:pPr>
        <w:spacing w:before="1" w:line="240" w:lineRule="exact"/>
        <w:ind w:left="118" w:right="81"/>
        <w:jc w:val="both"/>
        <w:rPr>
          <w:sz w:val="21"/>
          <w:szCs w:val="21"/>
        </w:rPr>
      </w:pPr>
      <w:r>
        <w:rPr>
          <w:b/>
          <w:sz w:val="21"/>
          <w:szCs w:val="21"/>
        </w:rPr>
        <w:t>13.11</w:t>
      </w:r>
      <w:r>
        <w:rPr>
          <w:b/>
          <w:spacing w:val="3"/>
          <w:sz w:val="21"/>
          <w:szCs w:val="21"/>
        </w:rPr>
        <w:t xml:space="preserve"> </w:t>
      </w:r>
      <w:r>
        <w:rPr>
          <w:sz w:val="21"/>
          <w:szCs w:val="21"/>
        </w:rPr>
        <w:t xml:space="preserve">- </w:t>
      </w:r>
      <w:r>
        <w:rPr>
          <w:spacing w:val="-2"/>
          <w:sz w:val="21"/>
          <w:szCs w:val="21"/>
        </w:rPr>
        <w:t>C</w:t>
      </w:r>
      <w:r>
        <w:rPr>
          <w:sz w:val="21"/>
          <w:szCs w:val="21"/>
        </w:rPr>
        <w:t>u</w:t>
      </w:r>
      <w:r>
        <w:rPr>
          <w:spacing w:val="3"/>
          <w:sz w:val="21"/>
          <w:szCs w:val="21"/>
        </w:rPr>
        <w:t xml:space="preserve"> </w:t>
      </w:r>
      <w:r>
        <w:rPr>
          <w:spacing w:val="-1"/>
          <w:sz w:val="21"/>
          <w:szCs w:val="21"/>
        </w:rPr>
        <w:t>l</w:t>
      </w:r>
      <w:r>
        <w:rPr>
          <w:sz w:val="21"/>
          <w:szCs w:val="21"/>
        </w:rPr>
        <w:t>ua</w:t>
      </w:r>
      <w:r>
        <w:rPr>
          <w:spacing w:val="-1"/>
          <w:sz w:val="21"/>
          <w:szCs w:val="21"/>
        </w:rPr>
        <w:t>r</w:t>
      </w:r>
      <w:r>
        <w:rPr>
          <w:sz w:val="21"/>
          <w:szCs w:val="21"/>
        </w:rPr>
        <w:t xml:space="preserve">ea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si</w:t>
      </w:r>
      <w:r>
        <w:rPr>
          <w:spacing w:val="-2"/>
          <w:sz w:val="21"/>
          <w:szCs w:val="21"/>
        </w:rPr>
        <w:t>d</w:t>
      </w:r>
      <w:r>
        <w:rPr>
          <w:spacing w:val="-3"/>
          <w:sz w:val="21"/>
          <w:szCs w:val="21"/>
        </w:rPr>
        <w:t>e</w:t>
      </w:r>
      <w:r>
        <w:rPr>
          <w:spacing w:val="-1"/>
          <w:sz w:val="21"/>
          <w:szCs w:val="21"/>
        </w:rPr>
        <w:t>r</w:t>
      </w:r>
      <w:r>
        <w:rPr>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2"/>
          <w:sz w:val="21"/>
          <w:szCs w:val="21"/>
        </w:rPr>
        <w:t xml:space="preserve"> </w:t>
      </w:r>
      <w:r>
        <w:rPr>
          <w:sz w:val="21"/>
          <w:szCs w:val="21"/>
        </w:rPr>
        <w:t>a</w:t>
      </w:r>
      <w:r>
        <w:rPr>
          <w:spacing w:val="-1"/>
          <w:sz w:val="21"/>
          <w:szCs w:val="21"/>
        </w:rPr>
        <w:t>rt</w:t>
      </w:r>
      <w:r>
        <w:rPr>
          <w:sz w:val="21"/>
          <w:szCs w:val="21"/>
        </w:rPr>
        <w:t>.</w:t>
      </w:r>
      <w:r>
        <w:rPr>
          <w:spacing w:val="3"/>
          <w:sz w:val="21"/>
          <w:szCs w:val="21"/>
        </w:rPr>
        <w:t xml:space="preserve"> </w:t>
      </w:r>
      <w:r>
        <w:rPr>
          <w:sz w:val="21"/>
          <w:szCs w:val="21"/>
        </w:rPr>
        <w:t>2</w:t>
      </w:r>
      <w:r>
        <w:rPr>
          <w:spacing w:val="2"/>
          <w:sz w:val="21"/>
          <w:szCs w:val="21"/>
        </w:rPr>
        <w:t>3</w:t>
      </w:r>
      <w:r>
        <w:rPr>
          <w:spacing w:val="-3"/>
          <w:sz w:val="21"/>
          <w:szCs w:val="21"/>
        </w:rPr>
        <w:t>-</w:t>
      </w:r>
      <w:r>
        <w:rPr>
          <w:sz w:val="21"/>
          <w:szCs w:val="21"/>
        </w:rPr>
        <w:t>25 d</w:t>
      </w:r>
      <w:r>
        <w:rPr>
          <w:spacing w:val="-1"/>
          <w:sz w:val="21"/>
          <w:szCs w:val="21"/>
        </w:rPr>
        <w:t>i</w:t>
      </w:r>
      <w:r>
        <w:rPr>
          <w:sz w:val="21"/>
          <w:szCs w:val="21"/>
        </w:rPr>
        <w:t>n Regu</w:t>
      </w:r>
      <w:r>
        <w:rPr>
          <w:spacing w:val="-1"/>
          <w:sz w:val="21"/>
          <w:szCs w:val="21"/>
        </w:rPr>
        <w:t>l</w:t>
      </w:r>
      <w:r>
        <w:rPr>
          <w:sz w:val="21"/>
          <w:szCs w:val="21"/>
        </w:rPr>
        <w:t>a</w:t>
      </w:r>
      <w:r>
        <w:rPr>
          <w:spacing w:val="-4"/>
          <w:sz w:val="21"/>
          <w:szCs w:val="21"/>
        </w:rPr>
        <w:t>m</w:t>
      </w:r>
      <w:r>
        <w:rPr>
          <w:sz w:val="21"/>
          <w:szCs w:val="21"/>
        </w:rPr>
        <w:t>en</w:t>
      </w:r>
      <w:r>
        <w:rPr>
          <w:spacing w:val="-1"/>
          <w:sz w:val="21"/>
          <w:szCs w:val="21"/>
        </w:rPr>
        <w:t>t</w:t>
      </w:r>
      <w:r>
        <w:rPr>
          <w:sz w:val="21"/>
          <w:szCs w:val="21"/>
        </w:rPr>
        <w:t>ul</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3"/>
          <w:sz w:val="21"/>
          <w:szCs w:val="21"/>
        </w:rPr>
        <w:t xml:space="preserve"> </w:t>
      </w:r>
      <w:r>
        <w:rPr>
          <w:sz w:val="21"/>
          <w:szCs w:val="21"/>
        </w:rPr>
        <w:t>conduce</w:t>
      </w:r>
      <w:r>
        <w:rPr>
          <w:spacing w:val="-1"/>
          <w:sz w:val="21"/>
          <w:szCs w:val="21"/>
        </w:rPr>
        <w:t>r</w:t>
      </w:r>
      <w:r>
        <w:rPr>
          <w:sz w:val="21"/>
          <w:szCs w:val="21"/>
        </w:rPr>
        <w:t>ea și</w:t>
      </w:r>
      <w:r>
        <w:rPr>
          <w:spacing w:val="1"/>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 ca</w:t>
      </w:r>
      <w:r>
        <w:rPr>
          <w:spacing w:val="-1"/>
          <w:sz w:val="21"/>
          <w:szCs w:val="21"/>
        </w:rPr>
        <w:t>lit</w:t>
      </w:r>
      <w:r>
        <w:rPr>
          <w:sz w:val="21"/>
          <w:szCs w:val="21"/>
        </w:rPr>
        <w:t>ă</w:t>
      </w:r>
      <w:r>
        <w:rPr>
          <w:spacing w:val="-1"/>
          <w:sz w:val="21"/>
          <w:szCs w:val="21"/>
        </w:rPr>
        <w:t>ți</w:t>
      </w:r>
      <w:r>
        <w:rPr>
          <w:sz w:val="21"/>
          <w:szCs w:val="21"/>
        </w:rPr>
        <w:t>i</w:t>
      </w:r>
      <w:r>
        <w:rPr>
          <w:spacing w:val="2"/>
          <w:sz w:val="21"/>
          <w:szCs w:val="21"/>
        </w:rPr>
        <w:t xml:space="preserve"> </w:t>
      </w:r>
      <w:r>
        <w:rPr>
          <w:spacing w:val="-1"/>
          <w:sz w:val="21"/>
          <w:szCs w:val="21"/>
        </w:rPr>
        <w:t>î</w:t>
      </w:r>
      <w:r>
        <w:rPr>
          <w:sz w:val="21"/>
          <w:szCs w:val="21"/>
        </w:rPr>
        <w:t>n con</w:t>
      </w:r>
      <w:r>
        <w:rPr>
          <w:spacing w:val="-1"/>
          <w:sz w:val="21"/>
          <w:szCs w:val="21"/>
        </w:rPr>
        <w:t>str</w:t>
      </w:r>
      <w:r>
        <w:rPr>
          <w:sz w:val="21"/>
          <w:szCs w:val="21"/>
        </w:rPr>
        <w:t>uc</w:t>
      </w:r>
      <w:r>
        <w:rPr>
          <w:spacing w:val="-1"/>
          <w:sz w:val="21"/>
          <w:szCs w:val="21"/>
        </w:rPr>
        <w:t>ții</w:t>
      </w:r>
      <w:r>
        <w:rPr>
          <w:sz w:val="21"/>
          <w:szCs w:val="21"/>
        </w:rPr>
        <w:t xml:space="preserve">, </w:t>
      </w:r>
      <w:r>
        <w:rPr>
          <w:spacing w:val="1"/>
          <w:sz w:val="21"/>
          <w:szCs w:val="21"/>
        </w:rPr>
        <w:t>A</w:t>
      </w:r>
      <w:r>
        <w:rPr>
          <w:sz w:val="21"/>
          <w:szCs w:val="21"/>
        </w:rPr>
        <w:t>nexa</w:t>
      </w:r>
      <w:r>
        <w:rPr>
          <w:spacing w:val="-2"/>
          <w:sz w:val="21"/>
          <w:szCs w:val="21"/>
        </w:rPr>
        <w:t xml:space="preserve"> </w:t>
      </w:r>
      <w:r>
        <w:rPr>
          <w:sz w:val="21"/>
          <w:szCs w:val="21"/>
        </w:rPr>
        <w:t>n</w:t>
      </w:r>
      <w:r>
        <w:rPr>
          <w:spacing w:val="-1"/>
          <w:sz w:val="21"/>
          <w:szCs w:val="21"/>
        </w:rPr>
        <w:t>r</w:t>
      </w:r>
      <w:r>
        <w:rPr>
          <w:sz w:val="21"/>
          <w:szCs w:val="21"/>
        </w:rPr>
        <w:t xml:space="preserve">. 2 </w:t>
      </w:r>
      <w:r>
        <w:rPr>
          <w:spacing w:val="-1"/>
          <w:sz w:val="21"/>
          <w:szCs w:val="21"/>
        </w:rPr>
        <w:t>l</w:t>
      </w:r>
      <w:r>
        <w:rPr>
          <w:sz w:val="21"/>
          <w:szCs w:val="21"/>
        </w:rPr>
        <w:t>a</w:t>
      </w:r>
      <w:r>
        <w:rPr>
          <w:spacing w:val="-2"/>
          <w:sz w:val="21"/>
          <w:szCs w:val="21"/>
        </w:rPr>
        <w:t xml:space="preserve"> </w:t>
      </w:r>
      <w:r>
        <w:rPr>
          <w:spacing w:val="-1"/>
          <w:sz w:val="21"/>
          <w:szCs w:val="21"/>
        </w:rPr>
        <w:t>H</w:t>
      </w:r>
      <w:r>
        <w:rPr>
          <w:sz w:val="21"/>
          <w:szCs w:val="21"/>
        </w:rPr>
        <w:t>G</w:t>
      </w:r>
      <w:r>
        <w:rPr>
          <w:spacing w:val="1"/>
          <w:sz w:val="21"/>
          <w:szCs w:val="21"/>
        </w:rPr>
        <w:t xml:space="preserve"> </w:t>
      </w:r>
      <w:r>
        <w:rPr>
          <w:sz w:val="21"/>
          <w:szCs w:val="21"/>
        </w:rPr>
        <w:t>n</w:t>
      </w:r>
      <w:r>
        <w:rPr>
          <w:spacing w:val="-1"/>
          <w:sz w:val="21"/>
          <w:szCs w:val="21"/>
        </w:rPr>
        <w:t>r</w:t>
      </w:r>
      <w:r>
        <w:rPr>
          <w:sz w:val="21"/>
          <w:szCs w:val="21"/>
        </w:rPr>
        <w:t>.</w:t>
      </w:r>
      <w:r>
        <w:rPr>
          <w:spacing w:val="-2"/>
          <w:sz w:val="21"/>
          <w:szCs w:val="21"/>
        </w:rPr>
        <w:t xml:space="preserve"> </w:t>
      </w:r>
      <w:r>
        <w:rPr>
          <w:sz w:val="21"/>
          <w:szCs w:val="21"/>
        </w:rPr>
        <w:t>766</w:t>
      </w:r>
      <w:r>
        <w:rPr>
          <w:spacing w:val="-1"/>
          <w:sz w:val="21"/>
          <w:szCs w:val="21"/>
        </w:rPr>
        <w:t>/</w:t>
      </w:r>
      <w:r>
        <w:rPr>
          <w:sz w:val="21"/>
          <w:szCs w:val="21"/>
        </w:rPr>
        <w:t>19</w:t>
      </w:r>
      <w:r>
        <w:rPr>
          <w:spacing w:val="-2"/>
          <w:sz w:val="21"/>
          <w:szCs w:val="21"/>
        </w:rPr>
        <w:t>9</w:t>
      </w:r>
      <w:r>
        <w:rPr>
          <w:sz w:val="21"/>
          <w:szCs w:val="21"/>
        </w:rPr>
        <w:t>7,</w:t>
      </w:r>
      <w:r>
        <w:rPr>
          <w:spacing w:val="1"/>
          <w:sz w:val="21"/>
          <w:szCs w:val="21"/>
        </w:rPr>
        <w:t xml:space="preserve"> </w:t>
      </w:r>
      <w:r>
        <w:rPr>
          <w:b/>
          <w:sz w:val="21"/>
          <w:szCs w:val="21"/>
        </w:rPr>
        <w:t>Pl</w:t>
      </w:r>
      <w:r>
        <w:rPr>
          <w:b/>
          <w:spacing w:val="-3"/>
          <w:sz w:val="21"/>
          <w:szCs w:val="21"/>
        </w:rPr>
        <w:t>a</w:t>
      </w:r>
      <w:r>
        <w:rPr>
          <w:b/>
          <w:sz w:val="21"/>
          <w:szCs w:val="21"/>
        </w:rPr>
        <w:t>nul</w:t>
      </w:r>
      <w:r>
        <w:rPr>
          <w:b/>
          <w:spacing w:val="-1"/>
          <w:sz w:val="21"/>
          <w:szCs w:val="21"/>
        </w:rPr>
        <w:t xml:space="preserve"> </w:t>
      </w:r>
      <w:r>
        <w:rPr>
          <w:b/>
          <w:sz w:val="21"/>
          <w:szCs w:val="21"/>
        </w:rPr>
        <w:t>ca</w:t>
      </w:r>
      <w:r>
        <w:rPr>
          <w:b/>
          <w:spacing w:val="-1"/>
          <w:sz w:val="21"/>
          <w:szCs w:val="21"/>
        </w:rPr>
        <w:t>li</w:t>
      </w:r>
      <w:r>
        <w:rPr>
          <w:b/>
          <w:spacing w:val="-3"/>
          <w:sz w:val="21"/>
          <w:szCs w:val="21"/>
        </w:rPr>
        <w:t>t</w:t>
      </w:r>
      <w:r>
        <w:rPr>
          <w:b/>
          <w:sz w:val="21"/>
          <w:szCs w:val="21"/>
        </w:rPr>
        <w:t>ă</w:t>
      </w:r>
      <w:r>
        <w:rPr>
          <w:b/>
          <w:spacing w:val="-1"/>
          <w:sz w:val="21"/>
          <w:szCs w:val="21"/>
        </w:rPr>
        <w:t>ți</w:t>
      </w:r>
      <w:r>
        <w:rPr>
          <w:b/>
          <w:sz w:val="21"/>
          <w:szCs w:val="21"/>
        </w:rPr>
        <w:t>i</w:t>
      </w:r>
      <w:r>
        <w:rPr>
          <w:b/>
          <w:spacing w:val="-1"/>
          <w:sz w:val="21"/>
          <w:szCs w:val="21"/>
        </w:rPr>
        <w:t xml:space="preserve"> </w:t>
      </w:r>
      <w:r>
        <w:rPr>
          <w:spacing w:val="-1"/>
          <w:sz w:val="21"/>
          <w:szCs w:val="21"/>
        </w:rPr>
        <w:t>r</w:t>
      </w:r>
      <w:r>
        <w:rPr>
          <w:sz w:val="21"/>
          <w:szCs w:val="21"/>
        </w:rPr>
        <w:t>edac</w:t>
      </w:r>
      <w:r>
        <w:rPr>
          <w:spacing w:val="-2"/>
          <w:sz w:val="21"/>
          <w:szCs w:val="21"/>
        </w:rPr>
        <w:t>t</w:t>
      </w:r>
      <w:r>
        <w:rPr>
          <w:sz w:val="21"/>
          <w:szCs w:val="21"/>
        </w:rPr>
        <w:t>at</w:t>
      </w:r>
      <w:r>
        <w:rPr>
          <w:spacing w:val="-1"/>
          <w:sz w:val="21"/>
          <w:szCs w:val="21"/>
        </w:rPr>
        <w:t xml:space="preserve"> </w:t>
      </w:r>
      <w:r>
        <w:rPr>
          <w:sz w:val="21"/>
          <w:szCs w:val="21"/>
        </w:rPr>
        <w:t>de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pacing w:val="-2"/>
          <w:sz w:val="21"/>
          <w:szCs w:val="21"/>
        </w:rPr>
        <w:t>v</w:t>
      </w:r>
      <w:r>
        <w:rPr>
          <w:sz w:val="21"/>
          <w:szCs w:val="21"/>
        </w:rPr>
        <w:t>a:</w:t>
      </w:r>
    </w:p>
    <w:p w14:paraId="59DB37BB" w14:textId="77777777" w:rsidR="00BD0345" w:rsidRDefault="00CA7BAD">
      <w:pPr>
        <w:spacing w:line="220" w:lineRule="exact"/>
        <w:ind w:left="574"/>
        <w:rPr>
          <w:sz w:val="21"/>
          <w:szCs w:val="21"/>
        </w:rPr>
      </w:pPr>
      <w:r>
        <w:rPr>
          <w:spacing w:val="-1"/>
          <w:sz w:val="21"/>
          <w:szCs w:val="21"/>
        </w:rPr>
        <w:t>i</w:t>
      </w:r>
      <w:r>
        <w:rPr>
          <w:sz w:val="21"/>
          <w:szCs w:val="21"/>
        </w:rPr>
        <w:t xml:space="preserve">. </w:t>
      </w:r>
      <w:r>
        <w:rPr>
          <w:spacing w:val="37"/>
          <w:sz w:val="21"/>
          <w:szCs w:val="21"/>
        </w:rP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e</w:t>
      </w:r>
      <w:r>
        <w:rPr>
          <w:spacing w:val="5"/>
          <w:sz w:val="21"/>
          <w:szCs w:val="21"/>
        </w:rPr>
        <w:t xml:space="preserve"> </w:t>
      </w:r>
      <w:r>
        <w:rPr>
          <w:sz w:val="21"/>
          <w:szCs w:val="21"/>
        </w:rPr>
        <w:t>ap</w:t>
      </w:r>
      <w:r>
        <w:rPr>
          <w:spacing w:val="-1"/>
          <w:sz w:val="21"/>
          <w:szCs w:val="21"/>
        </w:rPr>
        <w:t>li</w:t>
      </w:r>
      <w:r>
        <w:rPr>
          <w:sz w:val="21"/>
          <w:szCs w:val="21"/>
        </w:rPr>
        <w:t>ca</w:t>
      </w:r>
      <w:r>
        <w:rPr>
          <w:spacing w:val="-1"/>
          <w:sz w:val="21"/>
          <w:szCs w:val="21"/>
        </w:rPr>
        <w:t>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4"/>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cad</w:t>
      </w:r>
      <w:r>
        <w:rPr>
          <w:spacing w:val="-1"/>
          <w:sz w:val="21"/>
          <w:szCs w:val="21"/>
        </w:rPr>
        <w:t>r</w:t>
      </w:r>
      <w:r>
        <w:rPr>
          <w:sz w:val="21"/>
          <w:szCs w:val="21"/>
        </w:rPr>
        <w:t>ul</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z w:val="21"/>
          <w:szCs w:val="21"/>
        </w:rPr>
        <w:t>a S</w:t>
      </w:r>
      <w:r>
        <w:rPr>
          <w:spacing w:val="-1"/>
          <w:sz w:val="21"/>
          <w:szCs w:val="21"/>
        </w:rPr>
        <w:t>i</w:t>
      </w:r>
      <w:r>
        <w:rPr>
          <w:sz w:val="21"/>
          <w:szCs w:val="21"/>
        </w:rPr>
        <w:t>s</w:t>
      </w:r>
      <w:r>
        <w:rPr>
          <w:spacing w:val="-2"/>
          <w:sz w:val="21"/>
          <w:szCs w:val="21"/>
        </w:rPr>
        <w:t>t</w:t>
      </w:r>
      <w:r>
        <w:rPr>
          <w:sz w:val="21"/>
          <w:szCs w:val="21"/>
        </w:rPr>
        <w:t>e</w:t>
      </w:r>
      <w:r>
        <w:rPr>
          <w:spacing w:val="-4"/>
          <w:sz w:val="21"/>
          <w:szCs w:val="21"/>
        </w:rPr>
        <w:t>m</w:t>
      </w:r>
      <w:r>
        <w:rPr>
          <w:sz w:val="21"/>
          <w:szCs w:val="21"/>
        </w:rPr>
        <w:t>u</w:t>
      </w:r>
      <w:r>
        <w:rPr>
          <w:spacing w:val="-1"/>
          <w:sz w:val="21"/>
          <w:szCs w:val="21"/>
        </w:rPr>
        <w:t>l</w:t>
      </w:r>
      <w:r>
        <w:rPr>
          <w:sz w:val="21"/>
          <w:szCs w:val="21"/>
        </w:rPr>
        <w:t>ui</w:t>
      </w:r>
      <w:r>
        <w:rPr>
          <w:spacing w:val="4"/>
          <w:sz w:val="21"/>
          <w:szCs w:val="21"/>
        </w:rPr>
        <w:t xml:space="preserve"> </w:t>
      </w:r>
      <w:r>
        <w:rPr>
          <w:sz w:val="21"/>
          <w:szCs w:val="21"/>
        </w:rPr>
        <w:t>de</w:t>
      </w:r>
      <w:r>
        <w:rPr>
          <w:spacing w:val="7"/>
          <w:sz w:val="21"/>
          <w:szCs w:val="21"/>
        </w:rPr>
        <w:t xml:space="preserve"> </w:t>
      </w:r>
      <w:r>
        <w:rPr>
          <w:spacing w:val="-4"/>
          <w:sz w:val="21"/>
          <w:szCs w:val="21"/>
        </w:rPr>
        <w:t>m</w:t>
      </w:r>
      <w:r>
        <w:rPr>
          <w:sz w:val="21"/>
          <w:szCs w:val="21"/>
        </w:rPr>
        <w:t>anage</w:t>
      </w:r>
      <w:r>
        <w:rPr>
          <w:spacing w:val="-4"/>
          <w:sz w:val="21"/>
          <w:szCs w:val="21"/>
        </w:rPr>
        <w:t>m</w:t>
      </w:r>
      <w:r>
        <w:rPr>
          <w:sz w:val="21"/>
          <w:szCs w:val="21"/>
        </w:rPr>
        <w:t>ent</w:t>
      </w:r>
      <w:r>
        <w:rPr>
          <w:spacing w:val="4"/>
          <w:sz w:val="21"/>
          <w:szCs w:val="21"/>
        </w:rPr>
        <w:t xml:space="preserve"> </w:t>
      </w:r>
      <w:r>
        <w:rPr>
          <w:sz w:val="21"/>
          <w:szCs w:val="21"/>
        </w:rPr>
        <w:t>al</w:t>
      </w:r>
      <w:r>
        <w:rPr>
          <w:spacing w:val="4"/>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6"/>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con</w:t>
      </w:r>
      <w:r>
        <w:rPr>
          <w:spacing w:val="-1"/>
          <w:sz w:val="21"/>
          <w:szCs w:val="21"/>
        </w:rPr>
        <w:t>str</w:t>
      </w:r>
      <w:r>
        <w:rPr>
          <w:sz w:val="21"/>
          <w:szCs w:val="21"/>
        </w:rPr>
        <w:t>uc</w:t>
      </w:r>
      <w:r>
        <w:rPr>
          <w:spacing w:val="-1"/>
          <w:sz w:val="21"/>
          <w:szCs w:val="21"/>
        </w:rPr>
        <w:t>ții</w:t>
      </w:r>
      <w:r>
        <w:rPr>
          <w:sz w:val="21"/>
          <w:szCs w:val="21"/>
        </w:rPr>
        <w:t>,</w:t>
      </w:r>
      <w:r>
        <w:rPr>
          <w:spacing w:val="5"/>
          <w:sz w:val="21"/>
          <w:szCs w:val="21"/>
        </w:rPr>
        <w:t xml:space="preserve"> </w:t>
      </w:r>
      <w:r>
        <w:rPr>
          <w:spacing w:val="-1"/>
          <w:sz w:val="21"/>
          <w:szCs w:val="21"/>
        </w:rPr>
        <w:t>î</w:t>
      </w:r>
      <w:r>
        <w:rPr>
          <w:sz w:val="21"/>
          <w:szCs w:val="21"/>
        </w:rPr>
        <w:t>n</w:t>
      </w:r>
    </w:p>
    <w:p w14:paraId="49F5E723" w14:textId="77777777" w:rsidR="00BD0345" w:rsidRDefault="00CA7BAD">
      <w:pPr>
        <w:spacing w:before="1"/>
        <w:ind w:left="118" w:right="78"/>
        <w:jc w:val="both"/>
        <w:rPr>
          <w:sz w:val="21"/>
          <w:szCs w:val="21"/>
        </w:rPr>
      </w:pPr>
      <w:r>
        <w:rPr>
          <w:sz w:val="21"/>
          <w:szCs w:val="21"/>
        </w:rPr>
        <w:t>a</w:t>
      </w:r>
      <w:r>
        <w:rPr>
          <w:spacing w:val="-1"/>
          <w:sz w:val="21"/>
          <w:szCs w:val="21"/>
        </w:rPr>
        <w:t>ș</w:t>
      </w:r>
      <w:r>
        <w:rPr>
          <w:sz w:val="21"/>
          <w:szCs w:val="21"/>
        </w:rPr>
        <w:t>a</w:t>
      </w:r>
      <w:r>
        <w:rPr>
          <w:spacing w:val="-2"/>
          <w:sz w:val="21"/>
          <w:szCs w:val="21"/>
        </w:rPr>
        <w:t xml:space="preserve"> </w:t>
      </w:r>
      <w:r>
        <w:rPr>
          <w:spacing w:val="-1"/>
          <w:sz w:val="21"/>
          <w:szCs w:val="21"/>
        </w:rPr>
        <w:t>f</w:t>
      </w:r>
      <w:r>
        <w:rPr>
          <w:sz w:val="21"/>
          <w:szCs w:val="21"/>
        </w:rPr>
        <w:t>el</w:t>
      </w:r>
      <w:r>
        <w:rPr>
          <w:spacing w:val="-3"/>
          <w:sz w:val="21"/>
          <w:szCs w:val="21"/>
        </w:rPr>
        <w:t xml:space="preserve"> </w:t>
      </w:r>
      <w:r>
        <w:rPr>
          <w:spacing w:val="-1"/>
          <w:sz w:val="21"/>
          <w:szCs w:val="21"/>
        </w:rPr>
        <w:t>î</w:t>
      </w:r>
      <w:r>
        <w:rPr>
          <w:sz w:val="21"/>
          <w:szCs w:val="21"/>
        </w:rPr>
        <w:t>ncât</w:t>
      </w:r>
      <w:r>
        <w:rPr>
          <w:spacing w:val="-4"/>
          <w:sz w:val="21"/>
          <w:szCs w:val="21"/>
        </w:rPr>
        <w:t xml:space="preserve"> </w:t>
      </w:r>
      <w:r>
        <w:rPr>
          <w:sz w:val="21"/>
          <w:szCs w:val="21"/>
        </w:rPr>
        <w:t>să</w:t>
      </w:r>
      <w:r>
        <w:rPr>
          <w:spacing w:val="-3"/>
          <w:sz w:val="21"/>
          <w:szCs w:val="21"/>
        </w:rPr>
        <w:t xml:space="preserve"> </w:t>
      </w:r>
      <w:r>
        <w:rPr>
          <w:spacing w:val="-1"/>
          <w:sz w:val="21"/>
          <w:szCs w:val="21"/>
        </w:rPr>
        <w:t>î</w:t>
      </w:r>
      <w:r>
        <w:rPr>
          <w:sz w:val="21"/>
          <w:szCs w:val="21"/>
        </w:rPr>
        <w:t>ndep</w:t>
      </w:r>
      <w:r>
        <w:rPr>
          <w:spacing w:val="-1"/>
          <w:sz w:val="21"/>
          <w:szCs w:val="21"/>
        </w:rPr>
        <w:t>li</w:t>
      </w:r>
      <w:r>
        <w:rPr>
          <w:sz w:val="21"/>
          <w:szCs w:val="21"/>
        </w:rPr>
        <w:t>nea</w:t>
      </w:r>
      <w:r>
        <w:rPr>
          <w:spacing w:val="-1"/>
          <w:sz w:val="21"/>
          <w:szCs w:val="21"/>
        </w:rPr>
        <w:t>s</w:t>
      </w:r>
      <w:r>
        <w:rPr>
          <w:sz w:val="21"/>
          <w:szCs w:val="21"/>
        </w:rPr>
        <w:t>că</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2"/>
          <w:sz w:val="21"/>
          <w:szCs w:val="21"/>
        </w:rPr>
        <w:t xml:space="preserve"> </w:t>
      </w:r>
      <w:r>
        <w:rPr>
          <w:sz w:val="21"/>
          <w:szCs w:val="21"/>
        </w:rPr>
        <w:t>și</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2"/>
          <w:sz w:val="21"/>
          <w:szCs w:val="21"/>
        </w:rPr>
        <w:t xml:space="preserve"> </w:t>
      </w:r>
      <w:r>
        <w:rPr>
          <w:sz w:val="21"/>
          <w:szCs w:val="21"/>
        </w:rPr>
        <w:t>p</w:t>
      </w:r>
      <w:r>
        <w:rPr>
          <w:spacing w:val="-1"/>
          <w:sz w:val="21"/>
          <w:szCs w:val="21"/>
        </w:rPr>
        <w:t>r</w:t>
      </w:r>
      <w:r>
        <w:rPr>
          <w:sz w:val="21"/>
          <w:szCs w:val="21"/>
        </w:rPr>
        <w:t>ecum</w:t>
      </w:r>
      <w:r>
        <w:rPr>
          <w:spacing w:val="-6"/>
          <w:sz w:val="21"/>
          <w:szCs w:val="21"/>
        </w:rPr>
        <w:t xml:space="preserve"> </w:t>
      </w:r>
      <w:r>
        <w:rPr>
          <w:sz w:val="21"/>
          <w:szCs w:val="21"/>
        </w:rPr>
        <w:t>și</w:t>
      </w:r>
      <w:r>
        <w:rPr>
          <w:spacing w:val="-4"/>
          <w:sz w:val="21"/>
          <w:szCs w:val="21"/>
        </w:rPr>
        <w:t xml:space="preserve"> </w:t>
      </w:r>
      <w:r>
        <w:rPr>
          <w:spacing w:val="-1"/>
          <w:sz w:val="21"/>
          <w:szCs w:val="21"/>
        </w:rPr>
        <w:t>r</w:t>
      </w:r>
      <w:r>
        <w:rPr>
          <w:sz w:val="21"/>
          <w:szCs w:val="21"/>
        </w:rPr>
        <w:t>eg</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2"/>
          <w:sz w:val="21"/>
          <w:szCs w:val="21"/>
        </w:rPr>
        <w:t xml:space="preserve"> </w:t>
      </w:r>
      <w:r>
        <w:rPr>
          <w:sz w:val="21"/>
          <w:szCs w:val="21"/>
        </w:rPr>
        <w:t>s</w:t>
      </w:r>
      <w:r>
        <w:rPr>
          <w:spacing w:val="-2"/>
          <w:sz w:val="21"/>
          <w:szCs w:val="21"/>
        </w:rPr>
        <w:t>t</w:t>
      </w:r>
      <w:r>
        <w:rPr>
          <w:sz w:val="21"/>
          <w:szCs w:val="21"/>
        </w:rPr>
        <w:t>anda</w:t>
      </w:r>
      <w:r>
        <w:rPr>
          <w:spacing w:val="-1"/>
          <w:sz w:val="21"/>
          <w:szCs w:val="21"/>
        </w:rPr>
        <w:t>r</w:t>
      </w:r>
      <w:r>
        <w:rPr>
          <w:sz w:val="21"/>
          <w:szCs w:val="21"/>
        </w:rPr>
        <w:t>de</w:t>
      </w:r>
      <w:r>
        <w:rPr>
          <w:spacing w:val="-1"/>
          <w:sz w:val="21"/>
          <w:szCs w:val="21"/>
        </w:rPr>
        <w:t>l</w:t>
      </w:r>
      <w:r>
        <w:rPr>
          <w:sz w:val="21"/>
          <w:szCs w:val="21"/>
        </w:rPr>
        <w:t>e</w:t>
      </w:r>
      <w:r>
        <w:rPr>
          <w:spacing w:val="-2"/>
          <w:sz w:val="21"/>
          <w:szCs w:val="21"/>
        </w:rPr>
        <w:t xml:space="preserve"> </w:t>
      </w:r>
      <w:r>
        <w:rPr>
          <w:sz w:val="21"/>
          <w:szCs w:val="21"/>
        </w:rPr>
        <w:t>și</w:t>
      </w:r>
      <w:r>
        <w:rPr>
          <w:spacing w:val="-4"/>
          <w:sz w:val="21"/>
          <w:szCs w:val="21"/>
        </w:rPr>
        <w:t xml:space="preserve"> </w:t>
      </w:r>
      <w:r>
        <w:rPr>
          <w:sz w:val="21"/>
          <w:szCs w:val="21"/>
        </w:rPr>
        <w:t>no</w:t>
      </w:r>
      <w:r>
        <w:rPr>
          <w:spacing w:val="-1"/>
          <w:sz w:val="21"/>
          <w:szCs w:val="21"/>
        </w:rPr>
        <w:t>r</w:t>
      </w:r>
      <w:r>
        <w:rPr>
          <w:spacing w:val="-4"/>
          <w:sz w:val="21"/>
          <w:szCs w:val="21"/>
        </w:rPr>
        <w:t>m</w:t>
      </w:r>
      <w:r>
        <w:rPr>
          <w:sz w:val="21"/>
          <w:szCs w:val="21"/>
        </w:rPr>
        <w:t>e</w:t>
      </w:r>
      <w:r>
        <w:rPr>
          <w:spacing w:val="-1"/>
          <w:sz w:val="21"/>
          <w:szCs w:val="21"/>
        </w:rPr>
        <w:t>l</w:t>
      </w:r>
      <w:r>
        <w:rPr>
          <w:sz w:val="21"/>
          <w:szCs w:val="21"/>
        </w:rPr>
        <w:t>e</w:t>
      </w:r>
      <w:r>
        <w:rPr>
          <w:spacing w:val="-2"/>
          <w:sz w:val="21"/>
          <w:szCs w:val="21"/>
        </w:rPr>
        <w:t xml:space="preserve"> </w:t>
      </w:r>
      <w:r>
        <w:rPr>
          <w:sz w:val="21"/>
          <w:szCs w:val="21"/>
        </w:rPr>
        <w:t>ap</w:t>
      </w:r>
      <w:r>
        <w:rPr>
          <w:spacing w:val="-1"/>
          <w:sz w:val="21"/>
          <w:szCs w:val="21"/>
        </w:rPr>
        <w:t>li</w:t>
      </w:r>
      <w:r>
        <w:rPr>
          <w:spacing w:val="2"/>
          <w:sz w:val="21"/>
          <w:szCs w:val="21"/>
        </w:rPr>
        <w:t>c</w:t>
      </w:r>
      <w:r>
        <w:rPr>
          <w:sz w:val="21"/>
          <w:szCs w:val="21"/>
        </w:rPr>
        <w:t>ab</w:t>
      </w:r>
      <w:r>
        <w:rPr>
          <w:spacing w:val="-1"/>
          <w:sz w:val="21"/>
          <w:szCs w:val="21"/>
        </w:rPr>
        <w:t>il</w:t>
      </w:r>
      <w:r>
        <w:rPr>
          <w:sz w:val="21"/>
          <w:szCs w:val="21"/>
        </w:rPr>
        <w:t>e;</w:t>
      </w:r>
    </w:p>
    <w:p w14:paraId="79B0FA42" w14:textId="77777777" w:rsidR="00BD0345" w:rsidRDefault="00CA7BAD">
      <w:pPr>
        <w:spacing w:before="5" w:line="240" w:lineRule="exact"/>
        <w:ind w:left="118" w:right="77" w:firstLine="399"/>
        <w:rPr>
          <w:sz w:val="21"/>
          <w:szCs w:val="21"/>
        </w:rPr>
      </w:pPr>
      <w:r>
        <w:rPr>
          <w:spacing w:val="-1"/>
          <w:sz w:val="21"/>
          <w:szCs w:val="21"/>
        </w:rPr>
        <w:t>ii</w:t>
      </w:r>
      <w:r>
        <w:rPr>
          <w:sz w:val="21"/>
          <w:szCs w:val="21"/>
        </w:rPr>
        <w:t xml:space="preserve">. </w:t>
      </w:r>
      <w:r>
        <w:rPr>
          <w:spacing w:val="37"/>
          <w:sz w:val="21"/>
          <w:szCs w:val="21"/>
        </w:rPr>
        <w:t xml:space="preserve"> </w:t>
      </w:r>
      <w:r>
        <w:rPr>
          <w:sz w:val="21"/>
          <w:szCs w:val="21"/>
        </w:rPr>
        <w:t>de</w:t>
      </w:r>
      <w:r>
        <w:rPr>
          <w:spacing w:val="-4"/>
          <w:sz w:val="21"/>
          <w:szCs w:val="21"/>
        </w:rPr>
        <w:t>m</w:t>
      </w:r>
      <w:r>
        <w:rPr>
          <w:sz w:val="21"/>
          <w:szCs w:val="21"/>
        </w:rPr>
        <w:t>ons</w:t>
      </w:r>
      <w:r>
        <w:rPr>
          <w:spacing w:val="-2"/>
          <w:sz w:val="21"/>
          <w:szCs w:val="21"/>
        </w:rPr>
        <w:t>t</w:t>
      </w:r>
      <w:r>
        <w:rPr>
          <w:spacing w:val="-1"/>
          <w:sz w:val="21"/>
          <w:szCs w:val="21"/>
        </w:rPr>
        <w:t>r</w:t>
      </w:r>
      <w:r>
        <w:rPr>
          <w:sz w:val="21"/>
          <w:szCs w:val="21"/>
        </w:rPr>
        <w:t>a</w:t>
      </w:r>
      <w:r>
        <w:rPr>
          <w:spacing w:val="-9"/>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că,</w:t>
      </w:r>
      <w:r>
        <w:rPr>
          <w:spacing w:val="2"/>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1"/>
          <w:sz w:val="21"/>
          <w:szCs w:val="21"/>
        </w:rPr>
        <w:t>î</w:t>
      </w:r>
      <w:r>
        <w:rPr>
          <w:sz w:val="21"/>
          <w:szCs w:val="21"/>
        </w:rPr>
        <w:t>nd</w:t>
      </w:r>
      <w:r>
        <w:rPr>
          <w:spacing w:val="-3"/>
          <w:sz w:val="21"/>
          <w:szCs w:val="21"/>
        </w:rPr>
        <w:t>e</w:t>
      </w:r>
      <w:r>
        <w:rPr>
          <w:sz w:val="21"/>
          <w:szCs w:val="21"/>
        </w:rPr>
        <w:t>p</w:t>
      </w:r>
      <w:r>
        <w:rPr>
          <w:spacing w:val="-1"/>
          <w:sz w:val="21"/>
          <w:szCs w:val="21"/>
        </w:rPr>
        <w:t>li</w:t>
      </w:r>
      <w:r>
        <w:rPr>
          <w:sz w:val="21"/>
          <w:szCs w:val="21"/>
        </w:rPr>
        <w:t>ne</w:t>
      </w:r>
      <w:r>
        <w:rPr>
          <w:spacing w:val="-1"/>
          <w:sz w:val="21"/>
          <w:szCs w:val="21"/>
        </w:rPr>
        <w:t>şt</w:t>
      </w:r>
      <w:r>
        <w:rPr>
          <w:sz w:val="21"/>
          <w:szCs w:val="21"/>
        </w:rPr>
        <w:t>e</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ca</w:t>
      </w:r>
      <w:r>
        <w:rPr>
          <w:spacing w:val="-1"/>
          <w:sz w:val="21"/>
          <w:szCs w:val="21"/>
        </w:rPr>
        <w:t>l</w:t>
      </w:r>
      <w:r>
        <w:rPr>
          <w:spacing w:val="1"/>
          <w:sz w:val="21"/>
          <w:szCs w:val="21"/>
        </w:rPr>
        <w:t>i</w:t>
      </w:r>
      <w:r>
        <w:rPr>
          <w:spacing w:val="-1"/>
          <w:sz w:val="21"/>
          <w:szCs w:val="21"/>
        </w:rPr>
        <w:t>t</w:t>
      </w:r>
      <w:r>
        <w:rPr>
          <w:sz w:val="21"/>
          <w:szCs w:val="21"/>
        </w:rPr>
        <w:t>a</w:t>
      </w:r>
      <w:r>
        <w:rPr>
          <w:spacing w:val="-1"/>
          <w:sz w:val="21"/>
          <w:szCs w:val="21"/>
        </w:rPr>
        <w:t>t</w:t>
      </w:r>
      <w:r>
        <w:rPr>
          <w:sz w:val="21"/>
          <w:szCs w:val="21"/>
        </w:rPr>
        <w:t>ea</w:t>
      </w:r>
      <w:r>
        <w:rPr>
          <w:spacing w:val="2"/>
          <w:sz w:val="21"/>
          <w:szCs w:val="21"/>
        </w:rPr>
        <w:t xml:space="preserve"> </w:t>
      </w:r>
      <w:r>
        <w:rPr>
          <w:spacing w:val="-1"/>
          <w:sz w:val="21"/>
          <w:szCs w:val="21"/>
        </w:rPr>
        <w:t>i</w:t>
      </w:r>
      <w:r>
        <w:rPr>
          <w:sz w:val="21"/>
          <w:szCs w:val="21"/>
        </w:rPr>
        <w:t>nc</w:t>
      </w:r>
      <w:r>
        <w:rPr>
          <w:spacing w:val="-1"/>
          <w:sz w:val="21"/>
          <w:szCs w:val="21"/>
        </w:rPr>
        <w:t>l</w:t>
      </w:r>
      <w:r>
        <w:rPr>
          <w:sz w:val="21"/>
          <w:szCs w:val="21"/>
        </w:rPr>
        <w:t>use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ul</w:t>
      </w:r>
      <w:r>
        <w:rPr>
          <w:spacing w:val="1"/>
          <w:sz w:val="21"/>
          <w:szCs w:val="21"/>
        </w:rPr>
        <w:t xml:space="preserve"> </w:t>
      </w:r>
      <w:r>
        <w:rPr>
          <w:sz w:val="21"/>
          <w:szCs w:val="21"/>
        </w:rPr>
        <w:t>de s</w:t>
      </w:r>
      <w:r>
        <w:rPr>
          <w:spacing w:val="-1"/>
          <w:sz w:val="21"/>
          <w:szCs w:val="21"/>
        </w:rPr>
        <w:t>ar</w:t>
      </w:r>
      <w:r>
        <w:rPr>
          <w:sz w:val="21"/>
          <w:szCs w:val="21"/>
        </w:rPr>
        <w:t>c</w:t>
      </w:r>
      <w:r>
        <w:rPr>
          <w:spacing w:val="-1"/>
          <w:sz w:val="21"/>
          <w:szCs w:val="21"/>
        </w:rPr>
        <w:t>i</w:t>
      </w:r>
      <w:r>
        <w:rPr>
          <w:sz w:val="21"/>
          <w:szCs w:val="21"/>
        </w:rPr>
        <w:t>ni</w:t>
      </w:r>
      <w:r>
        <w:rPr>
          <w:spacing w:val="-1"/>
          <w:sz w:val="21"/>
          <w:szCs w:val="21"/>
        </w:rPr>
        <w:t xml:space="preserve"> </w:t>
      </w:r>
      <w:r>
        <w:rPr>
          <w:sz w:val="21"/>
          <w:szCs w:val="21"/>
        </w:rPr>
        <w:t>și</w:t>
      </w:r>
      <w:r>
        <w:rPr>
          <w:spacing w:val="-1"/>
          <w:sz w:val="21"/>
          <w:szCs w:val="21"/>
        </w:rPr>
        <w:t xml:space="preserve"> î</w:t>
      </w:r>
      <w:r>
        <w:rPr>
          <w:sz w:val="21"/>
          <w:szCs w:val="21"/>
        </w:rPr>
        <w:t xml:space="preserve">n </w:t>
      </w:r>
      <w:r>
        <w:rPr>
          <w:spacing w:val="-1"/>
          <w:sz w:val="21"/>
          <w:szCs w:val="21"/>
        </w:rPr>
        <w:t>r</w:t>
      </w:r>
      <w:r>
        <w:rPr>
          <w:sz w:val="21"/>
          <w:szCs w:val="21"/>
        </w:rPr>
        <w:t>eg</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 ce gu</w:t>
      </w:r>
      <w:r>
        <w:rPr>
          <w:spacing w:val="-3"/>
          <w:sz w:val="21"/>
          <w:szCs w:val="21"/>
        </w:rPr>
        <w:t>v</w:t>
      </w:r>
      <w:r>
        <w:rPr>
          <w:sz w:val="21"/>
          <w:szCs w:val="21"/>
        </w:rPr>
        <w:t>e</w:t>
      </w:r>
      <w:r>
        <w:rPr>
          <w:spacing w:val="-1"/>
          <w:sz w:val="21"/>
          <w:szCs w:val="21"/>
        </w:rPr>
        <w:t>r</w:t>
      </w:r>
      <w:r>
        <w:rPr>
          <w:sz w:val="21"/>
          <w:szCs w:val="21"/>
        </w:rPr>
        <w:t>nează ca</w:t>
      </w:r>
      <w:r>
        <w:rPr>
          <w:spacing w:val="-1"/>
          <w:sz w:val="21"/>
          <w:szCs w:val="21"/>
        </w:rPr>
        <w:t>lit</w:t>
      </w:r>
      <w:r>
        <w:rPr>
          <w:sz w:val="21"/>
          <w:szCs w:val="21"/>
        </w:rPr>
        <w:t>a</w:t>
      </w:r>
      <w:r>
        <w:rPr>
          <w:spacing w:val="-1"/>
          <w:sz w:val="21"/>
          <w:szCs w:val="21"/>
        </w:rPr>
        <w:t>t</w:t>
      </w:r>
      <w:r>
        <w:rPr>
          <w:sz w:val="21"/>
          <w:szCs w:val="21"/>
        </w:rPr>
        <w:t xml:space="preserve">ea </w:t>
      </w:r>
      <w:r>
        <w:rPr>
          <w:spacing w:val="-1"/>
          <w:sz w:val="21"/>
          <w:szCs w:val="21"/>
        </w:rPr>
        <w:t>î</w:t>
      </w:r>
      <w:r>
        <w:rPr>
          <w:sz w:val="21"/>
          <w:szCs w:val="21"/>
        </w:rPr>
        <w:t>n ex</w:t>
      </w:r>
      <w:r>
        <w:rPr>
          <w:spacing w:val="-3"/>
          <w:sz w:val="21"/>
          <w:szCs w:val="21"/>
        </w:rPr>
        <w:t>e</w:t>
      </w:r>
      <w:r>
        <w:rPr>
          <w:sz w:val="21"/>
          <w:szCs w:val="21"/>
        </w:rPr>
        <w:t>cu</w:t>
      </w:r>
      <w:r>
        <w:rPr>
          <w:spacing w:val="-1"/>
          <w:sz w:val="21"/>
          <w:szCs w:val="21"/>
        </w:rPr>
        <w:t>ți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or </w:t>
      </w:r>
      <w:r>
        <w:rPr>
          <w:spacing w:val="-1"/>
          <w:sz w:val="21"/>
          <w:szCs w:val="21"/>
        </w:rPr>
        <w:t>î</w:t>
      </w:r>
      <w:r>
        <w:rPr>
          <w:sz w:val="21"/>
          <w:szCs w:val="21"/>
        </w:rPr>
        <w:t>n con</w:t>
      </w:r>
      <w:r>
        <w:rPr>
          <w:spacing w:val="-1"/>
          <w:sz w:val="21"/>
          <w:szCs w:val="21"/>
        </w:rPr>
        <w:t>str</w:t>
      </w:r>
      <w:r>
        <w:rPr>
          <w:sz w:val="21"/>
          <w:szCs w:val="21"/>
        </w:rPr>
        <w:t>uc</w:t>
      </w:r>
      <w:r>
        <w:rPr>
          <w:spacing w:val="-1"/>
          <w:sz w:val="21"/>
          <w:szCs w:val="21"/>
        </w:rPr>
        <w:t>ții</w:t>
      </w:r>
      <w:r>
        <w:rPr>
          <w:sz w:val="21"/>
          <w:szCs w:val="21"/>
        </w:rPr>
        <w:t>;</w:t>
      </w:r>
    </w:p>
    <w:p w14:paraId="157DC04C" w14:textId="77777777" w:rsidR="00BD0345" w:rsidRDefault="00CA7BAD">
      <w:pPr>
        <w:spacing w:line="240" w:lineRule="exact"/>
        <w:ind w:left="456"/>
        <w:rPr>
          <w:sz w:val="21"/>
          <w:szCs w:val="21"/>
        </w:rPr>
      </w:pPr>
      <w:r>
        <w:rPr>
          <w:spacing w:val="-1"/>
          <w:sz w:val="21"/>
          <w:szCs w:val="21"/>
        </w:rPr>
        <w:t>iii</w:t>
      </w:r>
      <w:r>
        <w:rPr>
          <w:sz w:val="21"/>
          <w:szCs w:val="21"/>
        </w:rPr>
        <w:t xml:space="preserve">. </w:t>
      </w:r>
      <w:r>
        <w:rPr>
          <w:spacing w:val="40"/>
          <w:sz w:val="21"/>
          <w:szCs w:val="21"/>
        </w:rP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e</w:t>
      </w:r>
      <w:r>
        <w:rPr>
          <w:spacing w:val="-5"/>
          <w:sz w:val="21"/>
          <w:szCs w:val="21"/>
        </w:rPr>
        <w:t xml:space="preserve"> </w:t>
      </w:r>
      <w:r>
        <w:rPr>
          <w:spacing w:val="-4"/>
          <w:sz w:val="21"/>
          <w:szCs w:val="21"/>
        </w:rPr>
        <w:t>m</w:t>
      </w:r>
      <w:r>
        <w:rPr>
          <w:sz w:val="21"/>
          <w:szCs w:val="21"/>
        </w:rPr>
        <w:t>odul</w:t>
      </w:r>
      <w:r>
        <w:rPr>
          <w:spacing w:val="-6"/>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2"/>
          <w:sz w:val="21"/>
          <w:szCs w:val="21"/>
        </w:rPr>
        <w:t>v</w:t>
      </w:r>
      <w:r>
        <w:rPr>
          <w:sz w:val="21"/>
          <w:szCs w:val="21"/>
        </w:rPr>
        <w:t>or</w:t>
      </w:r>
      <w:r>
        <w:rPr>
          <w:spacing w:val="-5"/>
          <w:sz w:val="21"/>
          <w:szCs w:val="21"/>
        </w:rPr>
        <w:t xml:space="preserve"> </w:t>
      </w:r>
      <w:r>
        <w:rPr>
          <w:spacing w:val="-1"/>
          <w:sz w:val="21"/>
          <w:szCs w:val="21"/>
        </w:rPr>
        <w:t>f</w:t>
      </w:r>
      <w:r>
        <w:rPr>
          <w:sz w:val="21"/>
          <w:szCs w:val="21"/>
        </w:rPr>
        <w:t>i</w:t>
      </w:r>
      <w:r>
        <w:rPr>
          <w:spacing w:val="-6"/>
          <w:sz w:val="21"/>
          <w:szCs w:val="21"/>
        </w:rPr>
        <w:t xml:space="preserve"> </w:t>
      </w:r>
      <w:r>
        <w:rPr>
          <w:sz w:val="21"/>
          <w:szCs w:val="21"/>
        </w:rPr>
        <w:t>o</w:t>
      </w:r>
      <w:r>
        <w:rPr>
          <w:spacing w:val="-5"/>
          <w:sz w:val="21"/>
          <w:szCs w:val="21"/>
        </w:rPr>
        <w:t>r</w:t>
      </w:r>
      <w:r>
        <w:rPr>
          <w:sz w:val="21"/>
          <w:szCs w:val="21"/>
        </w:rPr>
        <w:t>gan</w:t>
      </w:r>
      <w:r>
        <w:rPr>
          <w:spacing w:val="-1"/>
          <w:sz w:val="21"/>
          <w:szCs w:val="21"/>
        </w:rPr>
        <w:t>i</w:t>
      </w:r>
      <w:r>
        <w:rPr>
          <w:sz w:val="21"/>
          <w:szCs w:val="21"/>
        </w:rPr>
        <w:t>za</w:t>
      </w:r>
      <w:r>
        <w:rPr>
          <w:spacing w:val="-1"/>
          <w:sz w:val="21"/>
          <w:szCs w:val="21"/>
        </w:rPr>
        <w:t>t</w:t>
      </w:r>
      <w:r>
        <w:rPr>
          <w:sz w:val="21"/>
          <w:szCs w:val="21"/>
        </w:rPr>
        <w:t>e</w:t>
      </w:r>
      <w:r>
        <w:rPr>
          <w:spacing w:val="-5"/>
          <w:sz w:val="21"/>
          <w:szCs w:val="21"/>
        </w:rPr>
        <w:t xml:space="preserve"> </w:t>
      </w:r>
      <w:r>
        <w:rPr>
          <w:sz w:val="21"/>
          <w:szCs w:val="21"/>
        </w:rPr>
        <w:t>și</w:t>
      </w:r>
      <w:r>
        <w:rPr>
          <w:spacing w:val="-6"/>
          <w:sz w:val="21"/>
          <w:szCs w:val="21"/>
        </w:rPr>
        <w:t xml:space="preserve"> </w:t>
      </w:r>
      <w:r>
        <w:rPr>
          <w:sz w:val="21"/>
          <w:szCs w:val="21"/>
        </w:rPr>
        <w:t>ge</w:t>
      </w:r>
      <w:r>
        <w:rPr>
          <w:spacing w:val="-1"/>
          <w:sz w:val="21"/>
          <w:szCs w:val="21"/>
        </w:rPr>
        <w:t>sti</w:t>
      </w:r>
      <w:r>
        <w:rPr>
          <w:sz w:val="21"/>
          <w:szCs w:val="21"/>
        </w:rPr>
        <w:t>ona</w:t>
      </w:r>
      <w:r>
        <w:rPr>
          <w:spacing w:val="-1"/>
          <w:sz w:val="21"/>
          <w:szCs w:val="21"/>
        </w:rPr>
        <w:t>t</w:t>
      </w:r>
      <w:r>
        <w:rPr>
          <w:sz w:val="21"/>
          <w:szCs w:val="21"/>
        </w:rPr>
        <w:t>e</w:t>
      </w:r>
      <w:r>
        <w:rPr>
          <w:spacing w:val="-5"/>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cad</w:t>
      </w:r>
      <w:r>
        <w:rPr>
          <w:spacing w:val="-1"/>
          <w:sz w:val="21"/>
          <w:szCs w:val="21"/>
        </w:rPr>
        <w:t>r</w:t>
      </w:r>
      <w:r>
        <w:rPr>
          <w:sz w:val="21"/>
          <w:szCs w:val="21"/>
        </w:rPr>
        <w:t>ul</w:t>
      </w:r>
      <w:r>
        <w:rPr>
          <w:spacing w:val="-6"/>
          <w:sz w:val="21"/>
          <w:szCs w:val="21"/>
        </w:rPr>
        <w:t xml:space="preserve"> </w:t>
      </w:r>
      <w:r>
        <w:rPr>
          <w:sz w:val="21"/>
          <w:szCs w:val="21"/>
        </w:rPr>
        <w:t>Co</w:t>
      </w:r>
      <w:r>
        <w:rPr>
          <w:spacing w:val="2"/>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5"/>
          <w:sz w:val="21"/>
          <w:szCs w:val="21"/>
        </w:rPr>
        <w:t xml:space="preserve"> </w:t>
      </w:r>
      <w:r>
        <w:rPr>
          <w:sz w:val="21"/>
          <w:szCs w:val="21"/>
        </w:rPr>
        <w:t>a</w:t>
      </w:r>
      <w:r>
        <w:rPr>
          <w:spacing w:val="-5"/>
          <w:sz w:val="21"/>
          <w:szCs w:val="21"/>
        </w:rPr>
        <w:t xml:space="preserve"> </w:t>
      </w:r>
      <w:r>
        <w:rPr>
          <w:spacing w:val="-1"/>
          <w:sz w:val="21"/>
          <w:szCs w:val="21"/>
        </w:rPr>
        <w:t>î</w:t>
      </w:r>
      <w:r>
        <w:rPr>
          <w:sz w:val="21"/>
          <w:szCs w:val="21"/>
        </w:rPr>
        <w:t>ndep</w:t>
      </w:r>
      <w:r>
        <w:rPr>
          <w:spacing w:val="-1"/>
          <w:sz w:val="21"/>
          <w:szCs w:val="21"/>
        </w:rPr>
        <w:t>li</w:t>
      </w:r>
      <w:r>
        <w:rPr>
          <w:sz w:val="21"/>
          <w:szCs w:val="21"/>
        </w:rPr>
        <w:t>ni</w:t>
      </w:r>
      <w:r>
        <w:rPr>
          <w:spacing w:val="-6"/>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p>
    <w:p w14:paraId="1446E314" w14:textId="77777777" w:rsidR="00BD0345" w:rsidRDefault="00CA7BAD">
      <w:pPr>
        <w:spacing w:before="1" w:line="240" w:lineRule="exact"/>
        <w:ind w:left="118" w:right="3262" w:firstLine="351"/>
        <w:rPr>
          <w:sz w:val="21"/>
          <w:szCs w:val="21"/>
        </w:rPr>
      </w:pPr>
      <w:r>
        <w:rPr>
          <w:spacing w:val="-1"/>
          <w:sz w:val="21"/>
          <w:szCs w:val="21"/>
        </w:rPr>
        <w:t>i</w:t>
      </w:r>
      <w:r>
        <w:rPr>
          <w:spacing w:val="-2"/>
          <w:sz w:val="21"/>
          <w:szCs w:val="21"/>
        </w:rPr>
        <w:t>v</w:t>
      </w:r>
      <w:r>
        <w:rPr>
          <w:sz w:val="21"/>
          <w:szCs w:val="21"/>
        </w:rPr>
        <w:t xml:space="preserve">. </w:t>
      </w:r>
      <w:r>
        <w:rPr>
          <w:spacing w:val="38"/>
          <w:sz w:val="21"/>
          <w:szCs w:val="21"/>
        </w:rPr>
        <w:t xml:space="preserve"> </w:t>
      </w:r>
      <w:r>
        <w:rPr>
          <w:spacing w:val="-1"/>
          <w:sz w:val="21"/>
          <w:szCs w:val="21"/>
        </w:rPr>
        <w:t>f</w:t>
      </w:r>
      <w:r>
        <w:rPr>
          <w:sz w:val="21"/>
          <w:szCs w:val="21"/>
        </w:rPr>
        <w:t>i</w:t>
      </w:r>
      <w:r>
        <w:rPr>
          <w:spacing w:val="-1"/>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 xml:space="preserve">cu </w:t>
      </w:r>
      <w:r>
        <w:rPr>
          <w:spacing w:val="-1"/>
          <w:sz w:val="21"/>
          <w:szCs w:val="21"/>
        </w:rPr>
        <w:t>t</w:t>
      </w:r>
      <w:r>
        <w:rPr>
          <w:sz w:val="21"/>
          <w:szCs w:val="21"/>
        </w:rPr>
        <w:t>oa</w:t>
      </w:r>
      <w:r>
        <w:rPr>
          <w:spacing w:val="-1"/>
          <w:sz w:val="21"/>
          <w:szCs w:val="21"/>
        </w:rPr>
        <w:t>t</w:t>
      </w:r>
      <w:r>
        <w:rPr>
          <w:sz w:val="21"/>
          <w:szCs w:val="21"/>
        </w:rPr>
        <w:t>e da</w:t>
      </w:r>
      <w:r>
        <w:rPr>
          <w:spacing w:val="-1"/>
          <w:sz w:val="21"/>
          <w:szCs w:val="21"/>
        </w:rPr>
        <w:t>t</w:t>
      </w:r>
      <w:r>
        <w:rPr>
          <w:sz w:val="21"/>
          <w:szCs w:val="21"/>
        </w:rPr>
        <w:t>e</w:t>
      </w:r>
      <w:r>
        <w:rPr>
          <w:spacing w:val="-1"/>
          <w:sz w:val="21"/>
          <w:szCs w:val="21"/>
        </w:rPr>
        <w:t>l</w:t>
      </w:r>
      <w:r>
        <w:rPr>
          <w:sz w:val="21"/>
          <w:szCs w:val="21"/>
        </w:rPr>
        <w:t>e de</w:t>
      </w:r>
      <w:r>
        <w:rPr>
          <w:spacing w:val="-2"/>
          <w:sz w:val="21"/>
          <w:szCs w:val="21"/>
        </w:rPr>
        <w:t xml:space="preserve"> </w:t>
      </w:r>
      <w:r>
        <w:rPr>
          <w:spacing w:val="-1"/>
          <w:sz w:val="21"/>
          <w:szCs w:val="21"/>
        </w:rPr>
        <w:t>i</w:t>
      </w:r>
      <w:r>
        <w:rPr>
          <w:sz w:val="21"/>
          <w:szCs w:val="21"/>
        </w:rPr>
        <w:t>n</w:t>
      </w:r>
      <w:r>
        <w:rPr>
          <w:spacing w:val="-1"/>
          <w:sz w:val="21"/>
          <w:szCs w:val="21"/>
        </w:rPr>
        <w:t>tr</w:t>
      </w:r>
      <w:r>
        <w:rPr>
          <w:sz w:val="21"/>
          <w:szCs w:val="21"/>
        </w:rPr>
        <w:t>a</w:t>
      </w:r>
      <w:r>
        <w:rPr>
          <w:spacing w:val="-1"/>
          <w:sz w:val="21"/>
          <w:szCs w:val="21"/>
        </w:rPr>
        <w:t>r</w:t>
      </w:r>
      <w:r>
        <w:rPr>
          <w:sz w:val="21"/>
          <w:szCs w:val="21"/>
        </w:rPr>
        <w:t xml:space="preserve">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e de</w:t>
      </w:r>
      <w:r>
        <w:rPr>
          <w:spacing w:val="-1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 </w:t>
      </w:r>
      <w:r>
        <w:rPr>
          <w:spacing w:val="2"/>
          <w:sz w:val="21"/>
          <w:szCs w:val="21"/>
        </w:rPr>
        <w:t>P</w:t>
      </w:r>
      <w:r>
        <w:rPr>
          <w:spacing w:val="-1"/>
          <w:sz w:val="21"/>
          <w:szCs w:val="21"/>
        </w:rPr>
        <w:t>l</w:t>
      </w:r>
      <w:r>
        <w:rPr>
          <w:sz w:val="21"/>
          <w:szCs w:val="21"/>
        </w:rPr>
        <w:t>a</w:t>
      </w:r>
      <w:r>
        <w:rPr>
          <w:spacing w:val="-3"/>
          <w:sz w:val="21"/>
          <w:szCs w:val="21"/>
        </w:rPr>
        <w:t>n</w:t>
      </w:r>
      <w:r>
        <w:rPr>
          <w:sz w:val="21"/>
          <w:szCs w:val="21"/>
        </w:rPr>
        <w:t>ul</w:t>
      </w:r>
      <w:r>
        <w:rPr>
          <w:spacing w:val="-1"/>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1"/>
          <w:sz w:val="21"/>
          <w:szCs w:val="21"/>
        </w:rPr>
        <w:t xml:space="preserve"> tr</w:t>
      </w:r>
      <w:r>
        <w:rPr>
          <w:sz w:val="21"/>
          <w:szCs w:val="21"/>
        </w:rPr>
        <w:t>ebu</w:t>
      </w:r>
      <w:r>
        <w:rPr>
          <w:spacing w:val="-1"/>
          <w:sz w:val="21"/>
          <w:szCs w:val="21"/>
        </w:rPr>
        <w:t>i</w:t>
      </w:r>
      <w:r>
        <w:rPr>
          <w:sz w:val="21"/>
          <w:szCs w:val="21"/>
        </w:rPr>
        <w:t xml:space="preserve">e </w:t>
      </w:r>
      <w:r>
        <w:rPr>
          <w:spacing w:val="-3"/>
          <w:sz w:val="21"/>
          <w:szCs w:val="21"/>
        </w:rPr>
        <w:t>v</w:t>
      </w:r>
      <w:r>
        <w:rPr>
          <w:sz w:val="21"/>
          <w:szCs w:val="21"/>
        </w:rPr>
        <w:t xml:space="preserve">a </w:t>
      </w:r>
      <w:r>
        <w:rPr>
          <w:spacing w:val="-1"/>
          <w:sz w:val="21"/>
          <w:szCs w:val="21"/>
        </w:rPr>
        <w:t>i</w:t>
      </w:r>
      <w:r>
        <w:rPr>
          <w:sz w:val="21"/>
          <w:szCs w:val="21"/>
        </w:rPr>
        <w:t>n</w:t>
      </w:r>
      <w:r>
        <w:rPr>
          <w:spacing w:val="2"/>
          <w:sz w:val="21"/>
          <w:szCs w:val="21"/>
        </w:rPr>
        <w:t>c</w:t>
      </w:r>
      <w:r>
        <w:rPr>
          <w:spacing w:val="-1"/>
          <w:sz w:val="21"/>
          <w:szCs w:val="21"/>
        </w:rPr>
        <w:t>l</w:t>
      </w:r>
      <w:r>
        <w:rPr>
          <w:sz w:val="21"/>
          <w:szCs w:val="21"/>
        </w:rPr>
        <w:t>ude cel</w:t>
      </w:r>
      <w:r>
        <w:rPr>
          <w:spacing w:val="-1"/>
          <w:sz w:val="21"/>
          <w:szCs w:val="21"/>
        </w:rPr>
        <w:t xml:space="preserve"> </w:t>
      </w:r>
      <w:r>
        <w:rPr>
          <w:sz w:val="21"/>
          <w:szCs w:val="21"/>
        </w:rPr>
        <w:t>pu</w:t>
      </w:r>
      <w:r>
        <w:rPr>
          <w:spacing w:val="-1"/>
          <w:sz w:val="21"/>
          <w:szCs w:val="21"/>
        </w:rPr>
        <w:t>ți</w:t>
      </w:r>
      <w:r>
        <w:rPr>
          <w:sz w:val="21"/>
          <w:szCs w:val="21"/>
        </w:rPr>
        <w:t>n:</w:t>
      </w:r>
    </w:p>
    <w:p w14:paraId="7E8223F8" w14:textId="77777777" w:rsidR="00BD0345" w:rsidRDefault="00CA7BAD">
      <w:pPr>
        <w:spacing w:before="2" w:line="240" w:lineRule="exact"/>
        <w:ind w:left="118" w:right="75" w:firstLine="456"/>
        <w:rPr>
          <w:sz w:val="21"/>
          <w:szCs w:val="21"/>
        </w:rPr>
      </w:pPr>
      <w:r>
        <w:rPr>
          <w:spacing w:val="-1"/>
          <w:sz w:val="21"/>
          <w:szCs w:val="21"/>
        </w:rPr>
        <w:t>i</w:t>
      </w:r>
      <w:r>
        <w:rPr>
          <w:sz w:val="21"/>
          <w:szCs w:val="21"/>
        </w:rPr>
        <w:t xml:space="preserve">. </w:t>
      </w:r>
      <w:r>
        <w:rPr>
          <w:spacing w:val="36"/>
          <w:sz w:val="21"/>
          <w:szCs w:val="21"/>
        </w:rPr>
        <w:t xml:space="preserve"> </w:t>
      </w:r>
      <w:r>
        <w:rPr>
          <w:spacing w:val="1"/>
          <w:sz w:val="21"/>
          <w:szCs w:val="21"/>
        </w:rPr>
        <w:t>D</w:t>
      </w:r>
      <w:r>
        <w:rPr>
          <w:sz w:val="21"/>
          <w:szCs w:val="21"/>
        </w:rPr>
        <w:t>e</w:t>
      </w:r>
      <w:r>
        <w:rPr>
          <w:spacing w:val="-1"/>
          <w:sz w:val="21"/>
          <w:szCs w:val="21"/>
        </w:rPr>
        <w:t>s</w:t>
      </w:r>
      <w:r>
        <w:rPr>
          <w:sz w:val="21"/>
          <w:szCs w:val="21"/>
        </w:rPr>
        <w:t>c</w:t>
      </w:r>
      <w:r>
        <w:rPr>
          <w:spacing w:val="-1"/>
          <w:sz w:val="21"/>
          <w:szCs w:val="21"/>
        </w:rPr>
        <w:t>ri</w:t>
      </w:r>
      <w:r>
        <w:rPr>
          <w:sz w:val="21"/>
          <w:szCs w:val="21"/>
        </w:rPr>
        <w:t>e</w:t>
      </w:r>
      <w:r>
        <w:rPr>
          <w:spacing w:val="-1"/>
          <w:sz w:val="21"/>
          <w:szCs w:val="21"/>
        </w:rPr>
        <w:t>r</w:t>
      </w:r>
      <w:r>
        <w:rPr>
          <w:sz w:val="21"/>
          <w:szCs w:val="21"/>
        </w:rPr>
        <w:t>ea</w:t>
      </w:r>
      <w:r>
        <w:rPr>
          <w:spacing w:val="-7"/>
          <w:sz w:val="21"/>
          <w:szCs w:val="21"/>
        </w:rPr>
        <w:t xml:space="preserve"> </w:t>
      </w:r>
      <w:r>
        <w:rPr>
          <w:sz w:val="21"/>
          <w:szCs w:val="21"/>
        </w:rPr>
        <w:t>s</w:t>
      </w:r>
      <w:r>
        <w:rPr>
          <w:spacing w:val="-2"/>
          <w:sz w:val="21"/>
          <w:szCs w:val="21"/>
        </w:rPr>
        <w:t>t</w:t>
      </w:r>
      <w:r>
        <w:rPr>
          <w:spacing w:val="-1"/>
          <w:sz w:val="21"/>
          <w:szCs w:val="21"/>
        </w:rPr>
        <w:t>r</w:t>
      </w:r>
      <w:r>
        <w:rPr>
          <w:sz w:val="21"/>
          <w:szCs w:val="21"/>
        </w:rPr>
        <w:t>uc</w:t>
      </w:r>
      <w:r>
        <w:rPr>
          <w:spacing w:val="-1"/>
          <w:sz w:val="21"/>
          <w:szCs w:val="21"/>
        </w:rPr>
        <w:t>t</w:t>
      </w:r>
      <w:r>
        <w:rPr>
          <w:sz w:val="21"/>
          <w:szCs w:val="21"/>
        </w:rPr>
        <w:t>u</w:t>
      </w:r>
      <w:r>
        <w:rPr>
          <w:spacing w:val="-1"/>
          <w:sz w:val="21"/>
          <w:szCs w:val="21"/>
        </w:rPr>
        <w:t>ri</w:t>
      </w:r>
      <w:r>
        <w:rPr>
          <w:sz w:val="21"/>
          <w:szCs w:val="21"/>
        </w:rPr>
        <w:t>i</w:t>
      </w:r>
      <w:r>
        <w:rPr>
          <w:spacing w:val="-8"/>
          <w:sz w:val="21"/>
          <w:szCs w:val="21"/>
        </w:rPr>
        <w:t xml:space="preserve"> </w:t>
      </w:r>
      <w:r>
        <w:rPr>
          <w:sz w:val="21"/>
          <w:szCs w:val="21"/>
        </w:rPr>
        <w:t>o</w:t>
      </w:r>
      <w:r>
        <w:rPr>
          <w:spacing w:val="-5"/>
          <w:sz w:val="21"/>
          <w:szCs w:val="21"/>
        </w:rPr>
        <w:t>r</w:t>
      </w:r>
      <w:r>
        <w:rPr>
          <w:sz w:val="21"/>
          <w:szCs w:val="21"/>
        </w:rPr>
        <w:t>gan</w:t>
      </w:r>
      <w:r>
        <w:rPr>
          <w:spacing w:val="-1"/>
          <w:sz w:val="21"/>
          <w:szCs w:val="21"/>
        </w:rPr>
        <w:t>i</w:t>
      </w:r>
      <w:r>
        <w:rPr>
          <w:spacing w:val="-3"/>
          <w:sz w:val="21"/>
          <w:szCs w:val="21"/>
        </w:rPr>
        <w:t>z</w:t>
      </w:r>
      <w:r>
        <w:rPr>
          <w:sz w:val="21"/>
          <w:szCs w:val="21"/>
        </w:rPr>
        <w:t>a</w:t>
      </w:r>
      <w:r>
        <w:rPr>
          <w:spacing w:val="-1"/>
          <w:sz w:val="21"/>
          <w:szCs w:val="21"/>
        </w:rPr>
        <w:t>ți</w:t>
      </w:r>
      <w:r>
        <w:rPr>
          <w:sz w:val="21"/>
          <w:szCs w:val="21"/>
        </w:rPr>
        <w:t>ona</w:t>
      </w:r>
      <w:r>
        <w:rPr>
          <w:spacing w:val="-1"/>
          <w:sz w:val="21"/>
          <w:szCs w:val="21"/>
        </w:rPr>
        <w:t>l</w:t>
      </w:r>
      <w:r>
        <w:rPr>
          <w:sz w:val="21"/>
          <w:szCs w:val="21"/>
        </w:rPr>
        <w:t>e</w:t>
      </w:r>
      <w:r>
        <w:rPr>
          <w:spacing w:val="-7"/>
          <w:sz w:val="21"/>
          <w:szCs w:val="21"/>
        </w:rPr>
        <w:t xml:space="preserve"> </w:t>
      </w:r>
      <w:r>
        <w:rPr>
          <w:sz w:val="21"/>
          <w:szCs w:val="21"/>
        </w:rPr>
        <w:t>a</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8"/>
          <w:sz w:val="21"/>
          <w:szCs w:val="21"/>
        </w:rPr>
        <w:t xml:space="preserve"> </w:t>
      </w:r>
      <w:r>
        <w:rPr>
          <w:sz w:val="21"/>
          <w:szCs w:val="21"/>
        </w:rPr>
        <w:t>și</w:t>
      </w:r>
      <w:r>
        <w:rPr>
          <w:spacing w:val="-9"/>
          <w:sz w:val="21"/>
          <w:szCs w:val="21"/>
        </w:rPr>
        <w:t xml:space="preserve"> </w:t>
      </w:r>
      <w:r>
        <w:rPr>
          <w:spacing w:val="-4"/>
          <w:sz w:val="21"/>
          <w:szCs w:val="21"/>
        </w:rPr>
        <w:t>i</w:t>
      </w:r>
      <w:r>
        <w:rPr>
          <w:sz w:val="21"/>
          <w:szCs w:val="21"/>
        </w:rPr>
        <w:t>den</w:t>
      </w:r>
      <w:r>
        <w:rPr>
          <w:spacing w:val="-1"/>
          <w:sz w:val="21"/>
          <w:szCs w:val="21"/>
        </w:rPr>
        <w:t>tifi</w:t>
      </w:r>
      <w:r>
        <w:rPr>
          <w:sz w:val="21"/>
          <w:szCs w:val="21"/>
        </w:rPr>
        <w:t>ca</w:t>
      </w:r>
      <w:r>
        <w:rPr>
          <w:spacing w:val="-1"/>
          <w:sz w:val="21"/>
          <w:szCs w:val="21"/>
        </w:rPr>
        <w:t>r</w:t>
      </w:r>
      <w:r>
        <w:rPr>
          <w:sz w:val="21"/>
          <w:szCs w:val="21"/>
        </w:rPr>
        <w:t>ea</w:t>
      </w:r>
      <w:r>
        <w:rPr>
          <w:spacing w:val="-7"/>
          <w:sz w:val="21"/>
          <w:szCs w:val="21"/>
        </w:rPr>
        <w:t xml:space="preserve"> </w:t>
      </w:r>
      <w:r>
        <w:rPr>
          <w:spacing w:val="-1"/>
          <w:sz w:val="21"/>
          <w:szCs w:val="21"/>
        </w:rPr>
        <w:t>f</w:t>
      </w:r>
      <w:r>
        <w:rPr>
          <w:sz w:val="21"/>
          <w:szCs w:val="21"/>
        </w:rPr>
        <w:t>unc</w:t>
      </w:r>
      <w:r>
        <w:rPr>
          <w:spacing w:val="-1"/>
          <w:sz w:val="21"/>
          <w:szCs w:val="21"/>
        </w:rPr>
        <w:t>țiil</w:t>
      </w:r>
      <w:r>
        <w:rPr>
          <w:sz w:val="21"/>
          <w:szCs w:val="21"/>
        </w:rPr>
        <w:t>or</w:t>
      </w:r>
      <w:r>
        <w:rPr>
          <w:spacing w:val="-8"/>
          <w:sz w:val="21"/>
          <w:szCs w:val="21"/>
        </w:rPr>
        <w:t xml:space="preserve"> </w:t>
      </w:r>
      <w:r>
        <w:rPr>
          <w:sz w:val="21"/>
          <w:szCs w:val="21"/>
        </w:rPr>
        <w:t>și</w:t>
      </w:r>
      <w:r>
        <w:rPr>
          <w:spacing w:val="-9"/>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ilit</w:t>
      </w:r>
      <w:r>
        <w:rPr>
          <w:sz w:val="21"/>
          <w:szCs w:val="21"/>
        </w:rPr>
        <w:t>ă</w:t>
      </w:r>
      <w:r>
        <w:rPr>
          <w:spacing w:val="-1"/>
          <w:sz w:val="21"/>
          <w:szCs w:val="21"/>
        </w:rPr>
        <w:t>țil</w:t>
      </w:r>
      <w:r>
        <w:rPr>
          <w:sz w:val="21"/>
          <w:szCs w:val="21"/>
        </w:rPr>
        <w:t>or</w:t>
      </w:r>
      <w:r>
        <w:rPr>
          <w:spacing w:val="-8"/>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 xml:space="preserve">ui </w:t>
      </w:r>
      <w:r>
        <w:rPr>
          <w:spacing w:val="-1"/>
          <w:sz w:val="21"/>
          <w:szCs w:val="21"/>
        </w:rPr>
        <w:t>i</w:t>
      </w:r>
      <w:r>
        <w:rPr>
          <w:spacing w:val="-4"/>
          <w:sz w:val="21"/>
          <w:szCs w:val="21"/>
        </w:rPr>
        <w:t>m</w:t>
      </w:r>
      <w:r>
        <w:rPr>
          <w:sz w:val="21"/>
          <w:szCs w:val="21"/>
        </w:rPr>
        <w:t>p</w:t>
      </w:r>
      <w:r>
        <w:rPr>
          <w:spacing w:val="1"/>
          <w:sz w:val="21"/>
          <w:szCs w:val="21"/>
        </w:rPr>
        <w:t>l</w:t>
      </w:r>
      <w:r>
        <w:rPr>
          <w:spacing w:val="-1"/>
          <w:sz w:val="21"/>
          <w:szCs w:val="21"/>
        </w:rPr>
        <w:t>i</w:t>
      </w:r>
      <w:r>
        <w:rPr>
          <w:sz w:val="21"/>
          <w:szCs w:val="21"/>
        </w:rPr>
        <w:t>cat</w:t>
      </w:r>
      <w:r>
        <w:rPr>
          <w:spacing w:val="-1"/>
          <w:sz w:val="21"/>
          <w:szCs w:val="21"/>
        </w:rPr>
        <w:t xml:space="preserve"> </w:t>
      </w:r>
      <w:r>
        <w:rPr>
          <w:sz w:val="21"/>
          <w:szCs w:val="21"/>
        </w:rPr>
        <w:t>d</w:t>
      </w:r>
      <w:r>
        <w:rPr>
          <w:spacing w:val="-1"/>
          <w:sz w:val="21"/>
          <w:szCs w:val="21"/>
        </w:rPr>
        <w:t>ir</w:t>
      </w:r>
      <w:r>
        <w:rPr>
          <w:sz w:val="21"/>
          <w:szCs w:val="21"/>
        </w:rPr>
        <w:t>ect</w:t>
      </w:r>
      <w:r>
        <w:rPr>
          <w:spacing w:val="-1"/>
          <w:sz w:val="21"/>
          <w:szCs w:val="21"/>
        </w:rPr>
        <w:t xml:space="preserve"> î</w:t>
      </w:r>
      <w:r>
        <w:rPr>
          <w:sz w:val="21"/>
          <w:szCs w:val="21"/>
        </w:rPr>
        <w:t>n execu</w:t>
      </w:r>
      <w:r>
        <w:rPr>
          <w:spacing w:val="-2"/>
          <w:sz w:val="21"/>
          <w:szCs w:val="21"/>
        </w:rPr>
        <w:t>t</w:t>
      </w:r>
      <w:r>
        <w:rPr>
          <w:sz w:val="21"/>
          <w:szCs w:val="21"/>
        </w:rPr>
        <w:t>a</w:t>
      </w:r>
      <w:r>
        <w:rPr>
          <w:spacing w:val="-1"/>
          <w:sz w:val="21"/>
          <w:szCs w:val="21"/>
        </w:rPr>
        <w:t>r</w:t>
      </w:r>
      <w:r>
        <w:rPr>
          <w:sz w:val="21"/>
          <w:szCs w:val="21"/>
        </w:rPr>
        <w:t>ea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61AAD9A7" w14:textId="77777777" w:rsidR="00BD0345" w:rsidRDefault="00CA7BAD">
      <w:pPr>
        <w:spacing w:line="240" w:lineRule="exact"/>
        <w:ind w:left="478" w:right="341"/>
        <w:jc w:val="center"/>
        <w:rPr>
          <w:sz w:val="21"/>
          <w:szCs w:val="21"/>
        </w:rPr>
      </w:pPr>
      <w:r>
        <w:rPr>
          <w:spacing w:val="-1"/>
          <w:sz w:val="21"/>
          <w:szCs w:val="21"/>
        </w:rPr>
        <w:t>ii</w:t>
      </w:r>
      <w:r>
        <w:rPr>
          <w:sz w:val="21"/>
          <w:szCs w:val="21"/>
        </w:rPr>
        <w:t xml:space="preserve">. </w:t>
      </w:r>
      <w:r>
        <w:rPr>
          <w:spacing w:val="37"/>
          <w:sz w:val="21"/>
          <w:szCs w:val="21"/>
        </w:rPr>
        <w:t xml:space="preserve"> </w:t>
      </w:r>
      <w:r>
        <w:rPr>
          <w:sz w:val="21"/>
          <w:szCs w:val="21"/>
        </w:rPr>
        <w:t>Modul</w:t>
      </w:r>
      <w:r>
        <w:rPr>
          <w:spacing w:val="-1"/>
          <w:sz w:val="21"/>
          <w:szCs w:val="21"/>
        </w:rPr>
        <w:t xml:space="preserve"> </w:t>
      </w:r>
      <w:r>
        <w:rPr>
          <w:sz w:val="21"/>
          <w:szCs w:val="21"/>
        </w:rPr>
        <w:t>de</w:t>
      </w:r>
      <w:r>
        <w:rPr>
          <w:spacing w:val="-2"/>
          <w:sz w:val="21"/>
          <w:szCs w:val="21"/>
        </w:rPr>
        <w:t xml:space="preserve"> </w:t>
      </w:r>
      <w:r>
        <w:rPr>
          <w:sz w:val="21"/>
          <w:szCs w:val="21"/>
        </w:rPr>
        <w:t>ge</w:t>
      </w:r>
      <w:r>
        <w:rPr>
          <w:spacing w:val="-1"/>
          <w:sz w:val="21"/>
          <w:szCs w:val="21"/>
        </w:rPr>
        <w:t>sti</w:t>
      </w:r>
      <w:r>
        <w:rPr>
          <w:sz w:val="21"/>
          <w:szCs w:val="21"/>
        </w:rPr>
        <w:t>ona</w:t>
      </w:r>
      <w:r>
        <w:rPr>
          <w:spacing w:val="-1"/>
          <w:sz w:val="21"/>
          <w:szCs w:val="21"/>
        </w:rPr>
        <w:t>r</w:t>
      </w:r>
      <w:r>
        <w:rPr>
          <w:sz w:val="21"/>
          <w:szCs w:val="21"/>
        </w:rPr>
        <w:t>e</w:t>
      </w:r>
      <w:r>
        <w:rPr>
          <w:spacing w:val="-1"/>
          <w:sz w:val="21"/>
          <w:szCs w:val="21"/>
        </w:rPr>
        <w:t>/</w:t>
      </w:r>
      <w:r>
        <w:rPr>
          <w:spacing w:val="-4"/>
          <w:sz w:val="21"/>
          <w:szCs w:val="21"/>
        </w:rPr>
        <w:t>m</w:t>
      </w:r>
      <w:r>
        <w:rPr>
          <w:sz w:val="21"/>
          <w:szCs w:val="21"/>
        </w:rPr>
        <w:t>anage</w:t>
      </w:r>
      <w:r>
        <w:rPr>
          <w:spacing w:val="-4"/>
          <w:sz w:val="21"/>
          <w:szCs w:val="21"/>
        </w:rPr>
        <w:t>m</w:t>
      </w:r>
      <w:r>
        <w:rPr>
          <w:sz w:val="21"/>
          <w:szCs w:val="21"/>
        </w:rPr>
        <w:t>ent</w:t>
      </w:r>
      <w:r>
        <w:rPr>
          <w:spacing w:val="-1"/>
          <w:sz w:val="21"/>
          <w:szCs w:val="21"/>
        </w:rPr>
        <w:t xml:space="preserve"> </w:t>
      </w:r>
      <w:r>
        <w:rPr>
          <w:sz w:val="21"/>
          <w:szCs w:val="21"/>
        </w:rPr>
        <w:t>al</w:t>
      </w:r>
      <w:r>
        <w:rPr>
          <w:spacing w:val="-1"/>
          <w:sz w:val="21"/>
          <w:szCs w:val="21"/>
        </w:rPr>
        <w:t xml:space="preserve"> </w:t>
      </w:r>
      <w:r>
        <w:rPr>
          <w:sz w:val="21"/>
          <w:szCs w:val="21"/>
        </w:rPr>
        <w:t>da</w:t>
      </w:r>
      <w:r>
        <w:rPr>
          <w:spacing w:val="-1"/>
          <w:sz w:val="21"/>
          <w:szCs w:val="21"/>
        </w:rPr>
        <w:t>t</w:t>
      </w:r>
      <w:r>
        <w:rPr>
          <w:sz w:val="21"/>
          <w:szCs w:val="21"/>
        </w:rPr>
        <w:t>e</w:t>
      </w:r>
      <w:r>
        <w:rPr>
          <w:spacing w:val="-1"/>
          <w:sz w:val="21"/>
          <w:szCs w:val="21"/>
        </w:rPr>
        <w:t>l</w:t>
      </w:r>
      <w:r>
        <w:rPr>
          <w:sz w:val="21"/>
          <w:szCs w:val="21"/>
        </w:rPr>
        <w:t xml:space="preserve">or de </w:t>
      </w:r>
      <w:r>
        <w:rPr>
          <w:spacing w:val="-1"/>
          <w:sz w:val="21"/>
          <w:szCs w:val="21"/>
        </w:rPr>
        <w:t>i</w:t>
      </w:r>
      <w:r>
        <w:rPr>
          <w:sz w:val="21"/>
          <w:szCs w:val="21"/>
        </w:rPr>
        <w:t>n</w:t>
      </w:r>
      <w:r>
        <w:rPr>
          <w:spacing w:val="-1"/>
          <w:sz w:val="21"/>
          <w:szCs w:val="21"/>
        </w:rPr>
        <w:t>tr</w:t>
      </w:r>
      <w:r>
        <w:rPr>
          <w:sz w:val="21"/>
          <w:szCs w:val="21"/>
        </w:rPr>
        <w:t>a</w:t>
      </w:r>
      <w:r>
        <w:rPr>
          <w:spacing w:val="-1"/>
          <w:sz w:val="21"/>
          <w:szCs w:val="21"/>
        </w:rPr>
        <w:t>r</w:t>
      </w:r>
      <w:r>
        <w:rPr>
          <w:sz w:val="21"/>
          <w:szCs w:val="21"/>
        </w:rPr>
        <w:t xml:space="preserve">e </w:t>
      </w:r>
      <w:r>
        <w:rPr>
          <w:spacing w:val="-1"/>
          <w:sz w:val="21"/>
          <w:szCs w:val="21"/>
        </w:rPr>
        <w:t>ș</w:t>
      </w:r>
      <w:r>
        <w:rPr>
          <w:sz w:val="21"/>
          <w:szCs w:val="21"/>
        </w:rPr>
        <w:t>i</w:t>
      </w:r>
      <w:r>
        <w:rPr>
          <w:spacing w:val="1"/>
          <w:sz w:val="21"/>
          <w:szCs w:val="21"/>
        </w:rPr>
        <w:t xml:space="preserve"> </w:t>
      </w:r>
      <w:r>
        <w:rPr>
          <w:spacing w:val="-4"/>
          <w:sz w:val="21"/>
          <w:szCs w:val="21"/>
        </w:rPr>
        <w:t>m</w:t>
      </w:r>
      <w:r>
        <w:rPr>
          <w:sz w:val="21"/>
          <w:szCs w:val="21"/>
        </w:rPr>
        <w:t>anage</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2"/>
          <w:sz w:val="21"/>
          <w:szCs w:val="21"/>
        </w:rPr>
        <w:t xml:space="preserve"> </w:t>
      </w:r>
      <w:r>
        <w:rPr>
          <w:spacing w:val="-1"/>
          <w:sz w:val="21"/>
          <w:szCs w:val="21"/>
        </w:rPr>
        <w:t>î</w:t>
      </w:r>
      <w:r>
        <w:rPr>
          <w:sz w:val="21"/>
          <w:szCs w:val="21"/>
        </w:rPr>
        <w:t>n cad</w:t>
      </w:r>
      <w:r>
        <w:rPr>
          <w:spacing w:val="-1"/>
          <w:sz w:val="21"/>
          <w:szCs w:val="21"/>
        </w:rPr>
        <w:t>r</w:t>
      </w:r>
      <w:r>
        <w:rPr>
          <w:sz w:val="21"/>
          <w:szCs w:val="21"/>
        </w:rPr>
        <w:t>ul</w:t>
      </w:r>
      <w:r>
        <w:rPr>
          <w:spacing w:val="-1"/>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26CBF8B" w14:textId="77777777" w:rsidR="00BD0345" w:rsidRDefault="00CA7BAD">
      <w:pPr>
        <w:spacing w:before="1"/>
        <w:ind w:left="456"/>
        <w:rPr>
          <w:sz w:val="21"/>
          <w:szCs w:val="21"/>
        </w:rPr>
      </w:pPr>
      <w:r>
        <w:rPr>
          <w:spacing w:val="-1"/>
          <w:sz w:val="21"/>
          <w:szCs w:val="21"/>
        </w:rPr>
        <w:t>iii</w:t>
      </w:r>
      <w:r>
        <w:rPr>
          <w:sz w:val="21"/>
          <w:szCs w:val="21"/>
        </w:rPr>
        <w:t xml:space="preserve">. </w:t>
      </w:r>
      <w:r>
        <w:rPr>
          <w:spacing w:val="40"/>
          <w:sz w:val="21"/>
          <w:szCs w:val="21"/>
        </w:rPr>
        <w:t xml:space="preserve"> </w:t>
      </w:r>
      <w:r>
        <w:rPr>
          <w:sz w:val="21"/>
          <w:szCs w:val="21"/>
        </w:rPr>
        <w:t>Re</w:t>
      </w:r>
      <w:r>
        <w:rPr>
          <w:spacing w:val="-1"/>
          <w:sz w:val="21"/>
          <w:szCs w:val="21"/>
        </w:rPr>
        <w:t>s</w:t>
      </w:r>
      <w:r>
        <w:rPr>
          <w:sz w:val="21"/>
          <w:szCs w:val="21"/>
        </w:rPr>
        <w:t>u</w:t>
      </w:r>
      <w:r>
        <w:rPr>
          <w:spacing w:val="-1"/>
          <w:sz w:val="21"/>
          <w:szCs w:val="21"/>
        </w:rPr>
        <w:t>r</w:t>
      </w:r>
      <w:r>
        <w:rPr>
          <w:sz w:val="21"/>
          <w:szCs w:val="21"/>
        </w:rPr>
        <w:t>s</w:t>
      </w:r>
      <w:r>
        <w:rPr>
          <w:spacing w:val="-1"/>
          <w:sz w:val="21"/>
          <w:szCs w:val="21"/>
        </w:rPr>
        <w:t>el</w:t>
      </w:r>
      <w:r>
        <w:rPr>
          <w:sz w:val="21"/>
          <w:szCs w:val="21"/>
        </w:rPr>
        <w:t>e d</w:t>
      </w:r>
      <w:r>
        <w:rPr>
          <w:spacing w:val="-1"/>
          <w:sz w:val="21"/>
          <w:szCs w:val="21"/>
        </w:rPr>
        <w:t>i</w:t>
      </w:r>
      <w:r>
        <w:rPr>
          <w:sz w:val="21"/>
          <w:szCs w:val="21"/>
        </w:rPr>
        <w:t>sp</w:t>
      </w:r>
      <w:r>
        <w:rPr>
          <w:spacing w:val="-3"/>
          <w:sz w:val="21"/>
          <w:szCs w:val="21"/>
        </w:rPr>
        <w:t>o</w:t>
      </w:r>
      <w:r>
        <w:rPr>
          <w:sz w:val="21"/>
          <w:szCs w:val="21"/>
        </w:rPr>
        <w:t>n</w:t>
      </w:r>
      <w:r>
        <w:rPr>
          <w:spacing w:val="-1"/>
          <w:sz w:val="21"/>
          <w:szCs w:val="21"/>
        </w:rPr>
        <w:t>i</w:t>
      </w:r>
      <w:r>
        <w:rPr>
          <w:sz w:val="21"/>
          <w:szCs w:val="21"/>
        </w:rPr>
        <w:t>b</w:t>
      </w:r>
      <w:r>
        <w:rPr>
          <w:spacing w:val="-1"/>
          <w:sz w:val="21"/>
          <w:szCs w:val="21"/>
        </w:rPr>
        <w:t>il</w:t>
      </w:r>
      <w:r>
        <w:rPr>
          <w:sz w:val="21"/>
          <w:szCs w:val="21"/>
        </w:rPr>
        <w:t>e pen</w:t>
      </w:r>
      <w:r>
        <w:rPr>
          <w:spacing w:val="-1"/>
          <w:sz w:val="21"/>
          <w:szCs w:val="21"/>
        </w:rPr>
        <w:t>tr</w:t>
      </w:r>
      <w:r>
        <w:rPr>
          <w:sz w:val="21"/>
          <w:szCs w:val="21"/>
        </w:rPr>
        <w:t>u</w:t>
      </w:r>
      <w:r>
        <w:rPr>
          <w:spacing w:val="-2"/>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 xml:space="preserve">ea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r</w:t>
      </w:r>
      <w:r>
        <w:rPr>
          <w:sz w:val="21"/>
          <w:szCs w:val="21"/>
        </w:rPr>
        <w:t>e</w:t>
      </w:r>
      <w:r>
        <w:rPr>
          <w:spacing w:val="-1"/>
          <w:sz w:val="21"/>
          <w:szCs w:val="21"/>
        </w:rPr>
        <w:t>s</w:t>
      </w:r>
      <w:r>
        <w:rPr>
          <w:spacing w:val="-2"/>
          <w:sz w:val="21"/>
          <w:szCs w:val="21"/>
        </w:rPr>
        <w:t>p</w:t>
      </w:r>
      <w:r>
        <w:rPr>
          <w:sz w:val="21"/>
          <w:szCs w:val="21"/>
        </w:rPr>
        <w:t>ec</w:t>
      </w:r>
      <w:r>
        <w:rPr>
          <w:spacing w:val="-1"/>
          <w:sz w:val="21"/>
          <w:szCs w:val="21"/>
        </w:rPr>
        <w:t>ti</w:t>
      </w:r>
      <w:r>
        <w:rPr>
          <w:sz w:val="21"/>
          <w:szCs w:val="21"/>
        </w:rPr>
        <w:t>v</w:t>
      </w:r>
      <w:r>
        <w:rPr>
          <w:spacing w:val="-2"/>
          <w:sz w:val="21"/>
          <w:szCs w:val="21"/>
        </w:rPr>
        <w:t xml:space="preserve"> </w:t>
      </w:r>
      <w:r>
        <w:rPr>
          <w:spacing w:val="-1"/>
          <w:sz w:val="21"/>
          <w:szCs w:val="21"/>
        </w:rPr>
        <w:t>f</w:t>
      </w:r>
      <w:r>
        <w:rPr>
          <w:sz w:val="21"/>
          <w:szCs w:val="21"/>
        </w:rPr>
        <w:t>o</w:t>
      </w:r>
      <w:r>
        <w:rPr>
          <w:spacing w:val="-1"/>
          <w:sz w:val="21"/>
          <w:szCs w:val="21"/>
        </w:rPr>
        <w:t>rț</w:t>
      </w:r>
      <w:r>
        <w:rPr>
          <w:sz w:val="21"/>
          <w:szCs w:val="21"/>
        </w:rPr>
        <w:t>a de</w:t>
      </w:r>
      <w:r>
        <w:rPr>
          <w:spacing w:val="2"/>
          <w:sz w:val="21"/>
          <w:szCs w:val="21"/>
        </w:rPr>
        <w:t xml:space="preserve"> </w:t>
      </w:r>
      <w:r>
        <w:rPr>
          <w:spacing w:val="-4"/>
          <w:sz w:val="21"/>
          <w:szCs w:val="21"/>
        </w:rPr>
        <w:t>m</w:t>
      </w:r>
      <w:r>
        <w:rPr>
          <w:sz w:val="21"/>
          <w:szCs w:val="21"/>
        </w:rPr>
        <w:t xml:space="preserve">uncă,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pacing w:val="2"/>
          <w:sz w:val="21"/>
          <w:szCs w:val="21"/>
        </w:rPr>
        <w:t>a</w:t>
      </w:r>
      <w:r>
        <w:rPr>
          <w:spacing w:val="-1"/>
          <w:sz w:val="21"/>
          <w:szCs w:val="21"/>
        </w:rPr>
        <w:t>l</w:t>
      </w:r>
      <w:r>
        <w:rPr>
          <w:sz w:val="21"/>
          <w:szCs w:val="21"/>
        </w:rPr>
        <w:t xml:space="preserve">e </w:t>
      </w:r>
      <w:r>
        <w:rPr>
          <w:spacing w:val="-1"/>
          <w:sz w:val="21"/>
          <w:szCs w:val="21"/>
        </w:rPr>
        <w:t>ș</w:t>
      </w:r>
      <w:r>
        <w:rPr>
          <w:sz w:val="21"/>
          <w:szCs w:val="21"/>
        </w:rPr>
        <w:t>i</w:t>
      </w:r>
      <w:r>
        <w:rPr>
          <w:spacing w:val="-1"/>
          <w:sz w:val="21"/>
          <w:szCs w:val="21"/>
        </w:rPr>
        <w:t xml:space="preserve"> i</w:t>
      </w:r>
      <w:r>
        <w:rPr>
          <w:sz w:val="21"/>
          <w:szCs w:val="21"/>
        </w:rPr>
        <w:t>n</w:t>
      </w:r>
      <w:r>
        <w:rPr>
          <w:spacing w:val="-1"/>
          <w:sz w:val="21"/>
          <w:szCs w:val="21"/>
        </w:rPr>
        <w:t>fr</w:t>
      </w:r>
      <w:r>
        <w:rPr>
          <w:sz w:val="21"/>
          <w:szCs w:val="21"/>
        </w:rPr>
        <w:t>a</w:t>
      </w:r>
      <w:r>
        <w:rPr>
          <w:spacing w:val="-1"/>
          <w:sz w:val="21"/>
          <w:szCs w:val="21"/>
        </w:rPr>
        <w:t>str</w:t>
      </w:r>
      <w:r>
        <w:rPr>
          <w:sz w:val="21"/>
          <w:szCs w:val="21"/>
        </w:rPr>
        <w:t>uc</w:t>
      </w:r>
      <w:r>
        <w:rPr>
          <w:spacing w:val="-1"/>
          <w:sz w:val="21"/>
          <w:szCs w:val="21"/>
        </w:rPr>
        <w:t>t</w:t>
      </w:r>
      <w:r>
        <w:rPr>
          <w:sz w:val="21"/>
          <w:szCs w:val="21"/>
        </w:rPr>
        <w:t>u</w:t>
      </w:r>
      <w:r>
        <w:rPr>
          <w:spacing w:val="-1"/>
          <w:sz w:val="21"/>
          <w:szCs w:val="21"/>
        </w:rPr>
        <w:t>r</w:t>
      </w:r>
      <w:r>
        <w:rPr>
          <w:sz w:val="21"/>
          <w:szCs w:val="21"/>
        </w:rPr>
        <w:t>ă;</w:t>
      </w:r>
    </w:p>
    <w:p w14:paraId="50FD3C91" w14:textId="77777777" w:rsidR="00BD0345" w:rsidRDefault="00CA7BAD">
      <w:pPr>
        <w:spacing w:line="240" w:lineRule="exact"/>
        <w:ind w:left="468"/>
        <w:rPr>
          <w:sz w:val="21"/>
          <w:szCs w:val="21"/>
        </w:rPr>
      </w:pPr>
      <w:r>
        <w:rPr>
          <w:spacing w:val="-1"/>
          <w:sz w:val="21"/>
          <w:szCs w:val="21"/>
        </w:rPr>
        <w:t>i</w:t>
      </w:r>
      <w:r>
        <w:rPr>
          <w:spacing w:val="-2"/>
          <w:sz w:val="21"/>
          <w:szCs w:val="21"/>
        </w:rPr>
        <w:t>v</w:t>
      </w:r>
      <w:r>
        <w:rPr>
          <w:sz w:val="21"/>
          <w:szCs w:val="21"/>
        </w:rPr>
        <w:t xml:space="preserve">. </w:t>
      </w:r>
      <w:r>
        <w:rPr>
          <w:spacing w:val="39"/>
          <w:sz w:val="21"/>
          <w:szCs w:val="21"/>
        </w:rPr>
        <w:t xml:space="preserve"> </w:t>
      </w:r>
      <w:r>
        <w:rPr>
          <w:sz w:val="21"/>
          <w:szCs w:val="21"/>
        </w:rPr>
        <w:t>Mod</w:t>
      </w:r>
      <w:r>
        <w:rPr>
          <w:spacing w:val="-1"/>
          <w:sz w:val="21"/>
          <w:szCs w:val="21"/>
        </w:rPr>
        <w:t>alit</w:t>
      </w:r>
      <w:r>
        <w:rPr>
          <w:sz w:val="21"/>
          <w:szCs w:val="21"/>
        </w:rPr>
        <w:t>a</w:t>
      </w:r>
      <w:r>
        <w:rPr>
          <w:spacing w:val="-1"/>
          <w:sz w:val="21"/>
          <w:szCs w:val="21"/>
        </w:rPr>
        <w:t>t</w:t>
      </w:r>
      <w:r>
        <w:rPr>
          <w:sz w:val="21"/>
          <w:szCs w:val="21"/>
        </w:rPr>
        <w:t xml:space="preserve">ea de </w:t>
      </w:r>
      <w:r>
        <w:rPr>
          <w:spacing w:val="-1"/>
          <w:sz w:val="21"/>
          <w:szCs w:val="21"/>
        </w:rPr>
        <w:t>c</w:t>
      </w:r>
      <w:r>
        <w:rPr>
          <w:sz w:val="21"/>
          <w:szCs w:val="21"/>
        </w:rPr>
        <w:t>o</w:t>
      </w:r>
      <w:r>
        <w:rPr>
          <w:spacing w:val="-4"/>
          <w:sz w:val="21"/>
          <w:szCs w:val="21"/>
        </w:rPr>
        <w:t>m</w:t>
      </w:r>
      <w:r>
        <w:rPr>
          <w:sz w:val="21"/>
          <w:szCs w:val="21"/>
        </w:rPr>
        <w:t>un</w:t>
      </w:r>
      <w:r>
        <w:rPr>
          <w:spacing w:val="-1"/>
          <w:sz w:val="21"/>
          <w:szCs w:val="21"/>
        </w:rPr>
        <w:t>i</w:t>
      </w:r>
      <w:r>
        <w:rPr>
          <w:sz w:val="21"/>
          <w:szCs w:val="21"/>
        </w:rPr>
        <w:t>ca</w:t>
      </w:r>
      <w:r>
        <w:rPr>
          <w:spacing w:val="-1"/>
          <w:sz w:val="21"/>
          <w:szCs w:val="21"/>
        </w:rPr>
        <w:t>r</w:t>
      </w:r>
      <w:r>
        <w:rPr>
          <w:sz w:val="21"/>
          <w:szCs w:val="21"/>
        </w:rPr>
        <w:t xml:space="preserve">e </w:t>
      </w:r>
      <w:r>
        <w:rPr>
          <w:spacing w:val="-3"/>
          <w:sz w:val="21"/>
          <w:szCs w:val="21"/>
        </w:rPr>
        <w:t>c</w:t>
      </w:r>
      <w:r>
        <w:rPr>
          <w:sz w:val="21"/>
          <w:szCs w:val="21"/>
        </w:rPr>
        <w:t>u</w:t>
      </w:r>
      <w:r>
        <w:rPr>
          <w:spacing w:val="-1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 xml:space="preserve">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p>
    <w:p w14:paraId="1E09774C" w14:textId="77777777" w:rsidR="00BD0345" w:rsidRDefault="00CA7BAD">
      <w:pPr>
        <w:spacing w:before="1"/>
        <w:ind w:left="118" w:right="74" w:firstLine="411"/>
        <w:rPr>
          <w:sz w:val="21"/>
          <w:szCs w:val="21"/>
        </w:rPr>
      </w:pPr>
      <w:r>
        <w:rPr>
          <w:spacing w:val="-2"/>
          <w:sz w:val="21"/>
          <w:szCs w:val="21"/>
        </w:rPr>
        <w:t>v</w:t>
      </w:r>
      <w:r>
        <w:rPr>
          <w:sz w:val="21"/>
          <w:szCs w:val="21"/>
        </w:rPr>
        <w:t xml:space="preserve">. </w:t>
      </w:r>
      <w:r>
        <w:rPr>
          <w:spacing w:val="37"/>
          <w:sz w:val="21"/>
          <w:szCs w:val="21"/>
        </w:rPr>
        <w:t xml:space="preserve"> </w:t>
      </w:r>
      <w:r>
        <w:rPr>
          <w:sz w:val="21"/>
          <w:szCs w:val="21"/>
        </w:rPr>
        <w:t>Mod</w:t>
      </w:r>
      <w:r>
        <w:rPr>
          <w:spacing w:val="-1"/>
          <w:sz w:val="21"/>
          <w:szCs w:val="21"/>
        </w:rPr>
        <w:t>alit</w:t>
      </w:r>
      <w:r>
        <w:rPr>
          <w:sz w:val="21"/>
          <w:szCs w:val="21"/>
        </w:rPr>
        <w:t>a</w:t>
      </w:r>
      <w:r>
        <w:rPr>
          <w:spacing w:val="-1"/>
          <w:sz w:val="21"/>
          <w:szCs w:val="21"/>
        </w:rPr>
        <w:t>t</w:t>
      </w:r>
      <w:r>
        <w:rPr>
          <w:sz w:val="21"/>
          <w:szCs w:val="21"/>
        </w:rPr>
        <w:t xml:space="preserve">ea de </w:t>
      </w:r>
      <w:r>
        <w:rPr>
          <w:spacing w:val="-1"/>
          <w:sz w:val="21"/>
          <w:szCs w:val="21"/>
        </w:rPr>
        <w:t>c</w:t>
      </w:r>
      <w:r>
        <w:rPr>
          <w:sz w:val="21"/>
          <w:szCs w:val="21"/>
        </w:rPr>
        <w:t>on</w:t>
      </w:r>
      <w:r>
        <w:rPr>
          <w:spacing w:val="-1"/>
          <w:sz w:val="21"/>
          <w:szCs w:val="21"/>
        </w:rPr>
        <w:t>tr</w:t>
      </w:r>
      <w:r>
        <w:rPr>
          <w:sz w:val="21"/>
          <w:szCs w:val="21"/>
        </w:rPr>
        <w:t>ol</w:t>
      </w:r>
      <w:r>
        <w:rPr>
          <w:spacing w:val="-1"/>
          <w:sz w:val="21"/>
          <w:szCs w:val="21"/>
        </w:rPr>
        <w:t xml:space="preserve"> </w:t>
      </w:r>
      <w:r>
        <w:rPr>
          <w:sz w:val="21"/>
          <w:szCs w:val="21"/>
        </w:rPr>
        <w:t>și</w:t>
      </w:r>
      <w:r>
        <w:rPr>
          <w:spacing w:val="-1"/>
          <w:sz w:val="21"/>
          <w:szCs w:val="21"/>
        </w:rPr>
        <w:t xml:space="preserve"> </w:t>
      </w:r>
      <w:r>
        <w:rPr>
          <w:sz w:val="21"/>
          <w:szCs w:val="21"/>
        </w:rPr>
        <w:t>ge</w:t>
      </w:r>
      <w:r>
        <w:rPr>
          <w:spacing w:val="-3"/>
          <w:sz w:val="21"/>
          <w:szCs w:val="21"/>
        </w:rPr>
        <w:t>s</w:t>
      </w:r>
      <w:r>
        <w:rPr>
          <w:spacing w:val="-1"/>
          <w:sz w:val="21"/>
          <w:szCs w:val="21"/>
        </w:rPr>
        <w:t>ti</w:t>
      </w:r>
      <w:r>
        <w:rPr>
          <w:sz w:val="21"/>
          <w:szCs w:val="21"/>
        </w:rPr>
        <w:t>ona</w:t>
      </w:r>
      <w:r>
        <w:rPr>
          <w:spacing w:val="-1"/>
          <w:sz w:val="21"/>
          <w:szCs w:val="21"/>
        </w:rPr>
        <w:t>r</w:t>
      </w:r>
      <w:r>
        <w:rPr>
          <w:sz w:val="21"/>
          <w:szCs w:val="21"/>
        </w:rPr>
        <w:t>e a ne</w:t>
      </w:r>
      <w:r>
        <w:rPr>
          <w:spacing w:val="-1"/>
          <w:sz w:val="21"/>
          <w:szCs w:val="21"/>
        </w:rPr>
        <w:t>c</w:t>
      </w:r>
      <w:r>
        <w:rPr>
          <w:spacing w:val="-2"/>
          <w:sz w:val="21"/>
          <w:szCs w:val="21"/>
        </w:rPr>
        <w:t>o</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ă</w:t>
      </w:r>
      <w:r>
        <w:rPr>
          <w:spacing w:val="1"/>
          <w:sz w:val="21"/>
          <w:szCs w:val="21"/>
        </w:rPr>
        <w:t>ț</w:t>
      </w:r>
      <w:r>
        <w:rPr>
          <w:spacing w:val="-1"/>
          <w:sz w:val="21"/>
          <w:szCs w:val="21"/>
        </w:rPr>
        <w:t>il</w:t>
      </w:r>
      <w:r>
        <w:rPr>
          <w:sz w:val="21"/>
          <w:szCs w:val="21"/>
        </w:rPr>
        <w:t xml:space="preserve">or </w:t>
      </w:r>
      <w:r>
        <w:rPr>
          <w:spacing w:val="2"/>
          <w:sz w:val="21"/>
          <w:szCs w:val="21"/>
        </w:rPr>
        <w:t>c</w:t>
      </w:r>
      <w:r>
        <w:rPr>
          <w:sz w:val="21"/>
          <w:szCs w:val="21"/>
        </w:rPr>
        <w:t>a</w:t>
      </w:r>
      <w:r>
        <w:rPr>
          <w:spacing w:val="-1"/>
          <w:sz w:val="21"/>
          <w:szCs w:val="21"/>
        </w:rPr>
        <w:t>r</w:t>
      </w:r>
      <w:r>
        <w:rPr>
          <w:sz w:val="21"/>
          <w:szCs w:val="21"/>
        </w:rPr>
        <w:t>e ar</w:t>
      </w:r>
      <w:r>
        <w:rPr>
          <w:spacing w:val="-1"/>
          <w:sz w:val="21"/>
          <w:szCs w:val="21"/>
        </w:rPr>
        <w:t xml:space="preserve"> </w:t>
      </w:r>
      <w:r>
        <w:rPr>
          <w:sz w:val="21"/>
          <w:szCs w:val="21"/>
        </w:rPr>
        <w:t>pu</w:t>
      </w:r>
      <w:r>
        <w:rPr>
          <w:spacing w:val="-1"/>
          <w:sz w:val="21"/>
          <w:szCs w:val="21"/>
        </w:rPr>
        <w:t>t</w:t>
      </w:r>
      <w:r>
        <w:rPr>
          <w:sz w:val="21"/>
          <w:szCs w:val="21"/>
        </w:rPr>
        <w:t>ea a</w:t>
      </w:r>
      <w:r>
        <w:rPr>
          <w:spacing w:val="-3"/>
          <w:sz w:val="21"/>
          <w:szCs w:val="21"/>
        </w:rPr>
        <w:t>p</w:t>
      </w:r>
      <w:r>
        <w:rPr>
          <w:sz w:val="21"/>
          <w:szCs w:val="21"/>
        </w:rPr>
        <w:t>ă</w:t>
      </w:r>
      <w:r>
        <w:rPr>
          <w:spacing w:val="-1"/>
          <w:sz w:val="21"/>
          <w:szCs w:val="21"/>
        </w:rPr>
        <w:t>r</w:t>
      </w:r>
      <w:r>
        <w:rPr>
          <w:sz w:val="21"/>
          <w:szCs w:val="21"/>
        </w:rPr>
        <w:t>ea pe</w:t>
      </w:r>
      <w:r>
        <w:rPr>
          <w:spacing w:val="-3"/>
          <w:sz w:val="21"/>
          <w:szCs w:val="21"/>
        </w:rPr>
        <w:t xml:space="preserve"> </w:t>
      </w:r>
      <w:r>
        <w:rPr>
          <w:sz w:val="21"/>
          <w:szCs w:val="21"/>
        </w:rPr>
        <w:t>pe</w:t>
      </w:r>
      <w:r>
        <w:rPr>
          <w:spacing w:val="-1"/>
          <w:sz w:val="21"/>
          <w:szCs w:val="21"/>
        </w:rPr>
        <w:t>ri</w:t>
      </w:r>
      <w:r>
        <w:rPr>
          <w:sz w:val="21"/>
          <w:szCs w:val="21"/>
        </w:rPr>
        <w:t>o</w:t>
      </w:r>
      <w:r>
        <w:rPr>
          <w:spacing w:val="-3"/>
          <w:sz w:val="21"/>
          <w:szCs w:val="21"/>
        </w:rPr>
        <w:t>a</w:t>
      </w:r>
      <w:r>
        <w:rPr>
          <w:sz w:val="21"/>
          <w:szCs w:val="21"/>
        </w:rPr>
        <w:t>da exe</w:t>
      </w:r>
      <w:r>
        <w:rPr>
          <w:spacing w:val="-3"/>
          <w:sz w:val="21"/>
          <w:szCs w:val="21"/>
        </w:rPr>
        <w:t>c</w:t>
      </w:r>
      <w:r>
        <w:rPr>
          <w:sz w:val="21"/>
          <w:szCs w:val="21"/>
        </w:rPr>
        <w:t>u</w:t>
      </w:r>
      <w:r>
        <w:rPr>
          <w:spacing w:val="-1"/>
          <w:sz w:val="21"/>
          <w:szCs w:val="21"/>
        </w:rPr>
        <w:t>ți</w:t>
      </w:r>
      <w:r>
        <w:rPr>
          <w:sz w:val="21"/>
          <w:szCs w:val="21"/>
        </w:rPr>
        <w:t>ei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3"/>
          <w:sz w:val="21"/>
          <w:szCs w:val="21"/>
        </w:rPr>
        <w:t>r</w:t>
      </w:r>
      <w:r>
        <w:rPr>
          <w:sz w:val="21"/>
          <w:szCs w:val="21"/>
        </w:rPr>
        <w:t xml:space="preserve">. </w:t>
      </w:r>
      <w:r>
        <w:rPr>
          <w:b/>
          <w:sz w:val="21"/>
          <w:szCs w:val="21"/>
        </w:rPr>
        <w:t>Planul</w:t>
      </w:r>
      <w:r>
        <w:rPr>
          <w:b/>
          <w:spacing w:val="25"/>
          <w:sz w:val="21"/>
          <w:szCs w:val="21"/>
        </w:rPr>
        <w:t xml:space="preserve"> </w:t>
      </w:r>
      <w:r>
        <w:rPr>
          <w:b/>
          <w:sz w:val="21"/>
          <w:szCs w:val="21"/>
        </w:rPr>
        <w:t>ca</w:t>
      </w:r>
      <w:r>
        <w:rPr>
          <w:b/>
          <w:spacing w:val="-1"/>
          <w:sz w:val="21"/>
          <w:szCs w:val="21"/>
        </w:rPr>
        <w:t>lit</w:t>
      </w:r>
      <w:r>
        <w:rPr>
          <w:b/>
          <w:sz w:val="21"/>
          <w:szCs w:val="21"/>
        </w:rPr>
        <w:t>ă</w:t>
      </w:r>
      <w:r>
        <w:rPr>
          <w:b/>
          <w:spacing w:val="-1"/>
          <w:sz w:val="21"/>
          <w:szCs w:val="21"/>
        </w:rPr>
        <w:t>ți</w:t>
      </w:r>
      <w:r>
        <w:rPr>
          <w:b/>
          <w:sz w:val="21"/>
          <w:szCs w:val="21"/>
        </w:rPr>
        <w:t>i</w:t>
      </w:r>
      <w:r>
        <w:rPr>
          <w:b/>
          <w:spacing w:val="26"/>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at</w:t>
      </w:r>
      <w:r>
        <w:rPr>
          <w:spacing w:val="25"/>
          <w:sz w:val="21"/>
          <w:szCs w:val="21"/>
        </w:rPr>
        <w:t xml:space="preserve"> </w:t>
      </w:r>
      <w:r>
        <w:rPr>
          <w:sz w:val="21"/>
          <w:szCs w:val="21"/>
        </w:rPr>
        <w:t>de</w:t>
      </w:r>
      <w:r>
        <w:rPr>
          <w:spacing w:val="2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25"/>
          <w:sz w:val="21"/>
          <w:szCs w:val="21"/>
        </w:rPr>
        <w:t xml:space="preserve"> </w:t>
      </w:r>
      <w:r>
        <w:rPr>
          <w:spacing w:val="-2"/>
          <w:sz w:val="21"/>
          <w:szCs w:val="21"/>
        </w:rPr>
        <w:t>v</w:t>
      </w:r>
      <w:r>
        <w:rPr>
          <w:sz w:val="21"/>
          <w:szCs w:val="21"/>
        </w:rPr>
        <w:t>a</w:t>
      </w:r>
      <w:r>
        <w:rPr>
          <w:spacing w:val="27"/>
          <w:sz w:val="21"/>
          <w:szCs w:val="21"/>
        </w:rPr>
        <w:t xml:space="preserve"> </w:t>
      </w:r>
      <w:r>
        <w:rPr>
          <w:spacing w:val="-1"/>
          <w:sz w:val="21"/>
          <w:szCs w:val="21"/>
        </w:rPr>
        <w:t>f</w:t>
      </w:r>
      <w:r>
        <w:rPr>
          <w:sz w:val="21"/>
          <w:szCs w:val="21"/>
        </w:rPr>
        <w:t>i</w:t>
      </w:r>
      <w:r>
        <w:rPr>
          <w:spacing w:val="25"/>
          <w:sz w:val="21"/>
          <w:szCs w:val="21"/>
        </w:rPr>
        <w:t xml:space="preserve"> </w:t>
      </w:r>
      <w:r>
        <w:rPr>
          <w:sz w:val="21"/>
          <w:szCs w:val="21"/>
        </w:rPr>
        <w:t>pus</w:t>
      </w:r>
      <w:r>
        <w:rPr>
          <w:spacing w:val="29"/>
          <w:sz w:val="21"/>
          <w:szCs w:val="21"/>
        </w:rPr>
        <w:t xml:space="preserve"> </w:t>
      </w:r>
      <w:r>
        <w:rPr>
          <w:spacing w:val="-1"/>
          <w:sz w:val="21"/>
          <w:szCs w:val="21"/>
        </w:rPr>
        <w:t>l</w:t>
      </w:r>
      <w:r>
        <w:rPr>
          <w:sz w:val="21"/>
          <w:szCs w:val="21"/>
        </w:rPr>
        <w:t>a</w:t>
      </w:r>
      <w:r>
        <w:rPr>
          <w:spacing w:val="27"/>
          <w:sz w:val="21"/>
          <w:szCs w:val="21"/>
        </w:rPr>
        <w:t xml:space="preserve"> </w:t>
      </w:r>
      <w:r>
        <w:rPr>
          <w:sz w:val="21"/>
          <w:szCs w:val="21"/>
        </w:rPr>
        <w:t>d</w:t>
      </w:r>
      <w:r>
        <w:rPr>
          <w:spacing w:val="-1"/>
          <w:sz w:val="21"/>
          <w:szCs w:val="21"/>
        </w:rPr>
        <w:t>i</w:t>
      </w:r>
      <w:r>
        <w:rPr>
          <w:spacing w:val="4"/>
          <w:sz w:val="21"/>
          <w:szCs w:val="21"/>
        </w:rPr>
        <w:t>s</w:t>
      </w:r>
      <w:r>
        <w:rPr>
          <w:sz w:val="21"/>
          <w:szCs w:val="21"/>
        </w:rPr>
        <w:t>poz</w:t>
      </w:r>
      <w:r>
        <w:rPr>
          <w:spacing w:val="-1"/>
          <w:sz w:val="21"/>
          <w:szCs w:val="21"/>
        </w:rPr>
        <w:t>iți</w:t>
      </w:r>
      <w:r>
        <w:rPr>
          <w:sz w:val="21"/>
          <w:szCs w:val="21"/>
        </w:rPr>
        <w:t>a</w:t>
      </w:r>
      <w:r>
        <w:rPr>
          <w:spacing w:val="2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2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2"/>
          <w:sz w:val="21"/>
          <w:szCs w:val="21"/>
        </w:rPr>
        <w:t>a</w:t>
      </w:r>
      <w:r>
        <w:rPr>
          <w:sz w:val="21"/>
          <w:szCs w:val="21"/>
        </w:rPr>
        <w:t>n</w:t>
      </w:r>
      <w:r>
        <w:rPr>
          <w:spacing w:val="-1"/>
          <w:sz w:val="21"/>
          <w:szCs w:val="21"/>
        </w:rPr>
        <w:t>t</w:t>
      </w:r>
      <w:r>
        <w:rPr>
          <w:sz w:val="21"/>
          <w:szCs w:val="21"/>
        </w:rPr>
        <w:t>e</w:t>
      </w:r>
      <w:r>
        <w:rPr>
          <w:spacing w:val="27"/>
          <w:sz w:val="21"/>
          <w:szCs w:val="21"/>
        </w:rPr>
        <w:t xml:space="preserve"> </w:t>
      </w:r>
      <w:r>
        <w:rPr>
          <w:spacing w:val="-1"/>
          <w:sz w:val="21"/>
          <w:szCs w:val="21"/>
        </w:rPr>
        <w:t>i</w:t>
      </w:r>
      <w:r>
        <w:rPr>
          <w:sz w:val="21"/>
          <w:szCs w:val="21"/>
        </w:rPr>
        <w:t>n</w:t>
      </w:r>
      <w:r>
        <w:rPr>
          <w:spacing w:val="28"/>
          <w:sz w:val="21"/>
          <w:szCs w:val="21"/>
        </w:rPr>
        <w:t xml:space="preserve"> </w:t>
      </w:r>
      <w:r>
        <w:rPr>
          <w:b/>
          <w:sz w:val="21"/>
          <w:szCs w:val="21"/>
        </w:rPr>
        <w:t>5</w:t>
      </w:r>
      <w:r>
        <w:rPr>
          <w:b/>
          <w:spacing w:val="27"/>
          <w:sz w:val="21"/>
          <w:szCs w:val="21"/>
        </w:rPr>
        <w:t xml:space="preserve"> </w:t>
      </w:r>
      <w:r>
        <w:rPr>
          <w:b/>
          <w:sz w:val="21"/>
          <w:szCs w:val="21"/>
        </w:rPr>
        <w:t>z</w:t>
      </w:r>
      <w:r>
        <w:rPr>
          <w:b/>
          <w:spacing w:val="-1"/>
          <w:sz w:val="21"/>
          <w:szCs w:val="21"/>
        </w:rPr>
        <w:t>il</w:t>
      </w:r>
      <w:r>
        <w:rPr>
          <w:b/>
          <w:sz w:val="21"/>
          <w:szCs w:val="21"/>
        </w:rPr>
        <w:t>e</w:t>
      </w:r>
      <w:r>
        <w:rPr>
          <w:b/>
          <w:spacing w:val="27"/>
          <w:sz w:val="21"/>
          <w:szCs w:val="21"/>
        </w:rPr>
        <w:t xml:space="preserve"> </w:t>
      </w:r>
      <w:r>
        <w:rPr>
          <w:b/>
          <w:sz w:val="21"/>
          <w:szCs w:val="21"/>
        </w:rPr>
        <w:t>ca</w:t>
      </w:r>
      <w:r>
        <w:rPr>
          <w:b/>
          <w:spacing w:val="-1"/>
          <w:sz w:val="21"/>
          <w:szCs w:val="21"/>
        </w:rPr>
        <w:t>l</w:t>
      </w:r>
      <w:r>
        <w:rPr>
          <w:b/>
          <w:sz w:val="21"/>
          <w:szCs w:val="21"/>
        </w:rPr>
        <w:t>endar</w:t>
      </w:r>
      <w:r>
        <w:rPr>
          <w:b/>
          <w:spacing w:val="-1"/>
          <w:sz w:val="21"/>
          <w:szCs w:val="21"/>
        </w:rPr>
        <w:t>i</w:t>
      </w:r>
      <w:r>
        <w:rPr>
          <w:b/>
          <w:sz w:val="21"/>
          <w:szCs w:val="21"/>
        </w:rPr>
        <w:t>s</w:t>
      </w:r>
      <w:r>
        <w:rPr>
          <w:b/>
          <w:spacing w:val="-1"/>
          <w:sz w:val="21"/>
          <w:szCs w:val="21"/>
        </w:rPr>
        <w:t>ti</w:t>
      </w:r>
      <w:r>
        <w:rPr>
          <w:b/>
          <w:sz w:val="21"/>
          <w:szCs w:val="21"/>
        </w:rPr>
        <w:t>ce</w:t>
      </w:r>
      <w:r>
        <w:rPr>
          <w:b/>
          <w:spacing w:val="30"/>
          <w:sz w:val="21"/>
          <w:szCs w:val="21"/>
        </w:rPr>
        <w:t xml:space="preserve"> </w:t>
      </w:r>
      <w:r>
        <w:rPr>
          <w:sz w:val="21"/>
          <w:szCs w:val="21"/>
        </w:rPr>
        <w:t>de</w:t>
      </w:r>
      <w:r>
        <w:rPr>
          <w:spacing w:val="27"/>
          <w:sz w:val="21"/>
          <w:szCs w:val="21"/>
        </w:rPr>
        <w:t xml:space="preserve"> </w:t>
      </w:r>
      <w:r>
        <w:rPr>
          <w:spacing w:val="-1"/>
          <w:sz w:val="21"/>
          <w:szCs w:val="21"/>
        </w:rPr>
        <w:t>l</w:t>
      </w:r>
      <w:r>
        <w:rPr>
          <w:sz w:val="21"/>
          <w:szCs w:val="21"/>
        </w:rPr>
        <w:t>a p</w:t>
      </w:r>
      <w:r>
        <w:rPr>
          <w:spacing w:val="-1"/>
          <w:sz w:val="21"/>
          <w:szCs w:val="21"/>
        </w:rPr>
        <w:t>r</w:t>
      </w:r>
      <w:r>
        <w:rPr>
          <w:sz w:val="21"/>
          <w:szCs w:val="21"/>
        </w:rPr>
        <w:t>eda</w:t>
      </w:r>
      <w:r>
        <w:rPr>
          <w:spacing w:val="-1"/>
          <w:sz w:val="21"/>
          <w:szCs w:val="21"/>
        </w:rPr>
        <w:t>r</w:t>
      </w:r>
      <w:r>
        <w:rPr>
          <w:sz w:val="21"/>
          <w:szCs w:val="21"/>
        </w:rPr>
        <w:t>ea</w:t>
      </w:r>
      <w:r>
        <w:rPr>
          <w:spacing w:val="7"/>
          <w:sz w:val="21"/>
          <w:szCs w:val="21"/>
        </w:rPr>
        <w:t xml:space="preserve"> </w:t>
      </w:r>
      <w:r>
        <w:rPr>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pacing w:val="2"/>
          <w:sz w:val="21"/>
          <w:szCs w:val="21"/>
        </w:rPr>
        <w:t>a</w:t>
      </w:r>
      <w:r>
        <w:rPr>
          <w:sz w:val="21"/>
          <w:szCs w:val="21"/>
        </w:rPr>
        <w:t>p</w:t>
      </w:r>
      <w:r>
        <w:rPr>
          <w:spacing w:val="-1"/>
          <w:sz w:val="21"/>
          <w:szCs w:val="21"/>
        </w:rPr>
        <w:t>r</w:t>
      </w:r>
      <w:r>
        <w:rPr>
          <w:sz w:val="21"/>
          <w:szCs w:val="21"/>
        </w:rPr>
        <w:t>obat</w:t>
      </w:r>
      <w:r>
        <w:rPr>
          <w:spacing w:val="6"/>
          <w:sz w:val="21"/>
          <w:szCs w:val="21"/>
        </w:rPr>
        <w:t xml:space="preserve"> </w:t>
      </w:r>
      <w:r>
        <w:rPr>
          <w:sz w:val="21"/>
          <w:szCs w:val="21"/>
        </w:rPr>
        <w:t>de</w:t>
      </w:r>
      <w:r>
        <w:rPr>
          <w:spacing w:val="7"/>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7"/>
          <w:sz w:val="21"/>
          <w:szCs w:val="21"/>
        </w:rPr>
        <w:t xml:space="preserve"> </w:t>
      </w:r>
      <w:r>
        <w:rPr>
          <w:spacing w:val="2"/>
          <w:sz w:val="21"/>
          <w:szCs w:val="21"/>
        </w:rPr>
        <w:t>P</w:t>
      </w:r>
      <w:r>
        <w:rPr>
          <w:sz w:val="21"/>
          <w:szCs w:val="21"/>
        </w:rPr>
        <w:t>e</w:t>
      </w:r>
      <w:r>
        <w:rPr>
          <w:spacing w:val="5"/>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7"/>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ă</w:t>
      </w:r>
      <w:r>
        <w:rPr>
          <w:spacing w:val="-1"/>
          <w:sz w:val="21"/>
          <w:szCs w:val="21"/>
        </w:rPr>
        <w:t>ri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z w:val="21"/>
          <w:szCs w:val="21"/>
        </w:rPr>
        <w:t>p</w:t>
      </w:r>
      <w:r>
        <w:rPr>
          <w:spacing w:val="-1"/>
          <w:sz w:val="21"/>
          <w:szCs w:val="21"/>
        </w:rPr>
        <w:t>l</w:t>
      </w:r>
      <w:r>
        <w:rPr>
          <w:sz w:val="21"/>
          <w:szCs w:val="21"/>
        </w:rPr>
        <w:t>anul</w:t>
      </w:r>
      <w:r>
        <w:rPr>
          <w:spacing w:val="6"/>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8"/>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f</w:t>
      </w:r>
      <w:r>
        <w:rPr>
          <w:sz w:val="21"/>
          <w:szCs w:val="21"/>
        </w:rPr>
        <w:t>i ac</w:t>
      </w:r>
      <w:r>
        <w:rPr>
          <w:spacing w:val="-1"/>
          <w:sz w:val="21"/>
          <w:szCs w:val="21"/>
        </w:rPr>
        <w:t>t</w:t>
      </w:r>
      <w:r>
        <w:rPr>
          <w:sz w:val="21"/>
          <w:szCs w:val="21"/>
        </w:rPr>
        <w:t>ua</w:t>
      </w:r>
      <w:r>
        <w:rPr>
          <w:spacing w:val="-1"/>
          <w:sz w:val="21"/>
          <w:szCs w:val="21"/>
        </w:rPr>
        <w:t>li</w:t>
      </w:r>
      <w:r>
        <w:rPr>
          <w:sz w:val="21"/>
          <w:szCs w:val="21"/>
        </w:rPr>
        <w:t>zat</w:t>
      </w:r>
      <w:r>
        <w:rPr>
          <w:spacing w:val="-1"/>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de câ</w:t>
      </w:r>
      <w:r>
        <w:rPr>
          <w:spacing w:val="-2"/>
          <w:sz w:val="21"/>
          <w:szCs w:val="21"/>
        </w:rPr>
        <w:t>t</w:t>
      </w:r>
      <w:r>
        <w:rPr>
          <w:sz w:val="21"/>
          <w:szCs w:val="21"/>
        </w:rPr>
        <w:t>e o</w:t>
      </w:r>
      <w:r>
        <w:rPr>
          <w:spacing w:val="-1"/>
          <w:sz w:val="21"/>
          <w:szCs w:val="21"/>
        </w:rPr>
        <w:t>r</w:t>
      </w:r>
      <w:r>
        <w:rPr>
          <w:sz w:val="21"/>
          <w:szCs w:val="21"/>
        </w:rPr>
        <w:t>i</w:t>
      </w:r>
      <w:r>
        <w:rPr>
          <w:spacing w:val="-1"/>
          <w:sz w:val="21"/>
          <w:szCs w:val="21"/>
        </w:rPr>
        <w:t xml:space="preserve"> </w:t>
      </w:r>
      <w:r>
        <w:rPr>
          <w:sz w:val="21"/>
          <w:szCs w:val="21"/>
        </w:rPr>
        <w:t xml:space="preserve">se </w:t>
      </w:r>
      <w:r>
        <w:rPr>
          <w:spacing w:val="-3"/>
          <w:sz w:val="21"/>
          <w:szCs w:val="21"/>
        </w:rPr>
        <w:t>c</w:t>
      </w:r>
      <w:r>
        <w:rPr>
          <w:sz w:val="21"/>
          <w:szCs w:val="21"/>
        </w:rPr>
        <w:t>ons</w:t>
      </w:r>
      <w:r>
        <w:rPr>
          <w:spacing w:val="-2"/>
          <w:sz w:val="21"/>
          <w:szCs w:val="21"/>
        </w:rPr>
        <w:t>i</w:t>
      </w:r>
      <w:r>
        <w:rPr>
          <w:sz w:val="21"/>
          <w:szCs w:val="21"/>
        </w:rPr>
        <w:t>de</w:t>
      </w:r>
      <w:r>
        <w:rPr>
          <w:spacing w:val="-1"/>
          <w:sz w:val="21"/>
          <w:szCs w:val="21"/>
        </w:rPr>
        <w:t>r</w:t>
      </w:r>
      <w:r>
        <w:rPr>
          <w:sz w:val="21"/>
          <w:szCs w:val="21"/>
        </w:rPr>
        <w:t>ă nec</w:t>
      </w:r>
      <w:r>
        <w:rPr>
          <w:spacing w:val="-1"/>
          <w:sz w:val="21"/>
          <w:szCs w:val="21"/>
        </w:rPr>
        <w:t>e</w:t>
      </w:r>
      <w:r>
        <w:rPr>
          <w:spacing w:val="-3"/>
          <w:sz w:val="21"/>
          <w:szCs w:val="21"/>
        </w:rPr>
        <w:t>s</w:t>
      </w:r>
      <w:r>
        <w:rPr>
          <w:sz w:val="21"/>
          <w:szCs w:val="21"/>
        </w:rPr>
        <w:t>ar</w:t>
      </w:r>
      <w:r>
        <w:rPr>
          <w:spacing w:val="-1"/>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 xml:space="preserve">u </w:t>
      </w:r>
      <w:r>
        <w:rPr>
          <w:spacing w:val="-1"/>
          <w:sz w:val="21"/>
          <w:szCs w:val="21"/>
        </w:rPr>
        <w:t>l</w:t>
      </w:r>
      <w:r>
        <w:rPr>
          <w:sz w:val="21"/>
          <w:szCs w:val="21"/>
        </w:rPr>
        <w:t xml:space="preserve">a </w:t>
      </w:r>
      <w:r>
        <w:rPr>
          <w:spacing w:val="-1"/>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w:t>
      </w:r>
      <w:r>
        <w:rPr>
          <w:spacing w:val="-1"/>
          <w:sz w:val="21"/>
          <w:szCs w:val="21"/>
        </w:rPr>
        <w:t>r</w:t>
      </w:r>
      <w:r>
        <w:rPr>
          <w:sz w:val="21"/>
          <w:szCs w:val="21"/>
        </w:rPr>
        <w:t xml:space="preserve">ea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6C32524F" w14:textId="77777777" w:rsidR="00BD0345" w:rsidRDefault="00CA7BAD">
      <w:pPr>
        <w:spacing w:line="240" w:lineRule="exact"/>
        <w:ind w:left="118" w:right="79"/>
        <w:jc w:val="both"/>
        <w:rPr>
          <w:sz w:val="21"/>
          <w:szCs w:val="21"/>
        </w:rPr>
      </w:pPr>
      <w:r>
        <w:rPr>
          <w:b/>
          <w:sz w:val="21"/>
          <w:szCs w:val="21"/>
        </w:rPr>
        <w:t>13.12</w:t>
      </w:r>
      <w:r>
        <w:rPr>
          <w:b/>
          <w:spacing w:val="-7"/>
          <w:sz w:val="21"/>
          <w:szCs w:val="21"/>
        </w:rPr>
        <w:t xml:space="preserve"> </w:t>
      </w:r>
      <w:r>
        <w:rPr>
          <w:sz w:val="21"/>
          <w:szCs w:val="21"/>
        </w:rPr>
        <w:t>-</w:t>
      </w:r>
      <w:r>
        <w:rPr>
          <w:spacing w:val="-10"/>
          <w:sz w:val="21"/>
          <w:szCs w:val="21"/>
        </w:rPr>
        <w:t xml:space="preserve"> </w:t>
      </w:r>
      <w:r>
        <w:rPr>
          <w:spacing w:val="2"/>
          <w:sz w:val="21"/>
          <w:szCs w:val="21"/>
        </w:rPr>
        <w:t>P</w:t>
      </w:r>
      <w:r>
        <w:rPr>
          <w:spacing w:val="-3"/>
          <w:sz w:val="21"/>
          <w:szCs w:val="21"/>
        </w:rPr>
        <w:t>e</w:t>
      </w:r>
      <w:r>
        <w:rPr>
          <w:sz w:val="21"/>
          <w:szCs w:val="21"/>
        </w:rPr>
        <w:t>n</w:t>
      </w:r>
      <w:r>
        <w:rPr>
          <w:spacing w:val="-1"/>
          <w:sz w:val="21"/>
          <w:szCs w:val="21"/>
        </w:rPr>
        <w:t>tr</w:t>
      </w:r>
      <w:r>
        <w:rPr>
          <w:sz w:val="21"/>
          <w:szCs w:val="21"/>
        </w:rPr>
        <w:t>u</w:t>
      </w:r>
      <w:r>
        <w:rPr>
          <w:spacing w:val="-7"/>
          <w:sz w:val="21"/>
          <w:szCs w:val="21"/>
        </w:rPr>
        <w:t xml:space="preserve"> </w:t>
      </w:r>
      <w:r>
        <w:rPr>
          <w:spacing w:val="-1"/>
          <w:sz w:val="21"/>
          <w:szCs w:val="21"/>
        </w:rPr>
        <w:t>fi</w:t>
      </w:r>
      <w:r>
        <w:rPr>
          <w:sz w:val="21"/>
          <w:szCs w:val="21"/>
        </w:rPr>
        <w:t>eca</w:t>
      </w:r>
      <w:r>
        <w:rPr>
          <w:spacing w:val="-1"/>
          <w:sz w:val="21"/>
          <w:szCs w:val="21"/>
        </w:rPr>
        <w:t>r</w:t>
      </w:r>
      <w:r>
        <w:rPr>
          <w:sz w:val="21"/>
          <w:szCs w:val="21"/>
        </w:rPr>
        <w:t>e</w:t>
      </w:r>
      <w:r>
        <w:rPr>
          <w:spacing w:val="-7"/>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7"/>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cad</w:t>
      </w:r>
      <w:r>
        <w:rPr>
          <w:spacing w:val="-1"/>
          <w:sz w:val="21"/>
          <w:szCs w:val="21"/>
        </w:rPr>
        <w:t>r</w:t>
      </w:r>
      <w:r>
        <w:rPr>
          <w:sz w:val="21"/>
          <w:szCs w:val="21"/>
        </w:rPr>
        <w:t>ul</w:t>
      </w:r>
      <w:r>
        <w:rPr>
          <w:spacing w:val="-8"/>
          <w:sz w:val="21"/>
          <w:szCs w:val="21"/>
        </w:rPr>
        <w:t xml:space="preserve"> </w:t>
      </w:r>
      <w:r>
        <w:rPr>
          <w:sz w:val="21"/>
          <w:szCs w:val="21"/>
        </w:rPr>
        <w:t>execu</w:t>
      </w:r>
      <w:r>
        <w:rPr>
          <w:spacing w:val="-2"/>
          <w:sz w:val="21"/>
          <w:szCs w:val="21"/>
        </w:rPr>
        <w:t>ţ</w:t>
      </w:r>
      <w:r>
        <w:rPr>
          <w:spacing w:val="-1"/>
          <w:sz w:val="21"/>
          <w:szCs w:val="21"/>
        </w:rPr>
        <w:t>i</w:t>
      </w:r>
      <w:r>
        <w:rPr>
          <w:sz w:val="21"/>
          <w:szCs w:val="21"/>
        </w:rPr>
        <w:t>ei</w:t>
      </w:r>
      <w:r>
        <w:rPr>
          <w:spacing w:val="-8"/>
          <w:sz w:val="21"/>
          <w:szCs w:val="21"/>
        </w:rPr>
        <w:t xml:space="preserve"> </w:t>
      </w:r>
      <w:r>
        <w:rPr>
          <w:spacing w:val="-1"/>
          <w:sz w:val="21"/>
          <w:szCs w:val="21"/>
        </w:rPr>
        <w:t>l</w:t>
      </w:r>
      <w:r>
        <w:rPr>
          <w:sz w:val="21"/>
          <w:szCs w:val="21"/>
        </w:rPr>
        <w:t>uc</w:t>
      </w:r>
      <w:r>
        <w:rPr>
          <w:spacing w:val="-1"/>
          <w:sz w:val="21"/>
          <w:szCs w:val="21"/>
        </w:rPr>
        <w:t>r</w:t>
      </w:r>
      <w:r>
        <w:rPr>
          <w:spacing w:val="-3"/>
          <w:sz w:val="21"/>
          <w:szCs w:val="21"/>
        </w:rPr>
        <w:t>ă</w:t>
      </w:r>
      <w:r>
        <w:rPr>
          <w:spacing w:val="-1"/>
          <w:sz w:val="21"/>
          <w:szCs w:val="21"/>
        </w:rPr>
        <w:t>ril</w:t>
      </w:r>
      <w:r>
        <w:rPr>
          <w:sz w:val="21"/>
          <w:szCs w:val="21"/>
        </w:rPr>
        <w:t>o</w:t>
      </w:r>
      <w:r>
        <w:rPr>
          <w:spacing w:val="-1"/>
          <w:sz w:val="21"/>
          <w:szCs w:val="21"/>
        </w:rPr>
        <w:t>r</w:t>
      </w:r>
      <w:r>
        <w:rPr>
          <w:sz w:val="21"/>
          <w:szCs w:val="21"/>
        </w:rPr>
        <w:t>,</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7"/>
          <w:sz w:val="21"/>
          <w:szCs w:val="21"/>
        </w:rPr>
        <w:t xml:space="preserve"> </w:t>
      </w:r>
      <w:r>
        <w:rPr>
          <w:sz w:val="21"/>
          <w:szCs w:val="21"/>
        </w:rPr>
        <w:t>cu</w:t>
      </w:r>
      <w:r>
        <w:rPr>
          <w:spacing w:val="-7"/>
          <w:sz w:val="21"/>
          <w:szCs w:val="21"/>
        </w:rPr>
        <w:t xml:space="preserve"> </w:t>
      </w:r>
      <w:r>
        <w:rPr>
          <w:sz w:val="21"/>
          <w:szCs w:val="21"/>
        </w:rPr>
        <w:t>cel</w:t>
      </w:r>
      <w:r>
        <w:rPr>
          <w:spacing w:val="-8"/>
          <w:sz w:val="21"/>
          <w:szCs w:val="21"/>
        </w:rPr>
        <w:t xml:space="preserve"> </w:t>
      </w:r>
      <w:r>
        <w:rPr>
          <w:sz w:val="21"/>
          <w:szCs w:val="21"/>
        </w:rPr>
        <w:t>pu</w:t>
      </w:r>
      <w:r>
        <w:rPr>
          <w:spacing w:val="-1"/>
          <w:sz w:val="21"/>
          <w:szCs w:val="21"/>
        </w:rPr>
        <w:t>ți</w:t>
      </w:r>
      <w:r>
        <w:rPr>
          <w:sz w:val="21"/>
          <w:szCs w:val="21"/>
        </w:rPr>
        <w:t>n</w:t>
      </w:r>
      <w:r>
        <w:rPr>
          <w:spacing w:val="-6"/>
          <w:sz w:val="21"/>
          <w:szCs w:val="21"/>
        </w:rPr>
        <w:t xml:space="preserve"> </w:t>
      </w:r>
      <w:r>
        <w:rPr>
          <w:b/>
          <w:sz w:val="21"/>
          <w:szCs w:val="21"/>
        </w:rPr>
        <w:t>5</w:t>
      </w:r>
      <w:r>
        <w:rPr>
          <w:b/>
          <w:spacing w:val="-7"/>
          <w:sz w:val="21"/>
          <w:szCs w:val="21"/>
        </w:rPr>
        <w:t xml:space="preserve"> </w:t>
      </w:r>
      <w:r>
        <w:rPr>
          <w:b/>
          <w:sz w:val="21"/>
          <w:szCs w:val="21"/>
        </w:rPr>
        <w:t>z</w:t>
      </w:r>
      <w:r>
        <w:rPr>
          <w:b/>
          <w:spacing w:val="-1"/>
          <w:sz w:val="21"/>
          <w:szCs w:val="21"/>
        </w:rPr>
        <w:t>il</w:t>
      </w:r>
      <w:r>
        <w:rPr>
          <w:b/>
          <w:sz w:val="21"/>
          <w:szCs w:val="21"/>
        </w:rPr>
        <w:t>e</w:t>
      </w:r>
      <w:r>
        <w:rPr>
          <w:b/>
          <w:spacing w:val="-7"/>
          <w:sz w:val="21"/>
          <w:szCs w:val="21"/>
        </w:rPr>
        <w:t xml:space="preserve"> </w:t>
      </w:r>
      <w:r>
        <w:rPr>
          <w:b/>
          <w:sz w:val="21"/>
          <w:szCs w:val="21"/>
        </w:rPr>
        <w:t>ca</w:t>
      </w:r>
      <w:r>
        <w:rPr>
          <w:b/>
          <w:spacing w:val="-1"/>
          <w:sz w:val="21"/>
          <w:szCs w:val="21"/>
        </w:rPr>
        <w:t>l</w:t>
      </w:r>
      <w:r>
        <w:rPr>
          <w:b/>
          <w:sz w:val="21"/>
          <w:szCs w:val="21"/>
        </w:rPr>
        <w:t>end</w:t>
      </w:r>
      <w:r>
        <w:rPr>
          <w:b/>
          <w:spacing w:val="-2"/>
          <w:sz w:val="21"/>
          <w:szCs w:val="21"/>
        </w:rPr>
        <w:t>a</w:t>
      </w:r>
      <w:r>
        <w:rPr>
          <w:b/>
          <w:sz w:val="21"/>
          <w:szCs w:val="21"/>
        </w:rPr>
        <w:t>r</w:t>
      </w:r>
      <w:r>
        <w:rPr>
          <w:b/>
          <w:spacing w:val="-1"/>
          <w:sz w:val="21"/>
          <w:szCs w:val="21"/>
        </w:rPr>
        <w:t>i</w:t>
      </w:r>
      <w:r>
        <w:rPr>
          <w:b/>
          <w:sz w:val="21"/>
          <w:szCs w:val="21"/>
        </w:rPr>
        <w:t>s</w:t>
      </w:r>
      <w:r>
        <w:rPr>
          <w:b/>
          <w:spacing w:val="-1"/>
          <w:sz w:val="21"/>
          <w:szCs w:val="21"/>
        </w:rPr>
        <w:t>ti</w:t>
      </w:r>
      <w:r>
        <w:rPr>
          <w:b/>
          <w:sz w:val="21"/>
          <w:szCs w:val="21"/>
        </w:rPr>
        <w:t>ce</w:t>
      </w:r>
    </w:p>
    <w:p w14:paraId="618C8746" w14:textId="77777777" w:rsidR="00BD0345" w:rsidRDefault="00CA7BAD">
      <w:pPr>
        <w:spacing w:before="1"/>
        <w:ind w:left="118" w:right="79"/>
        <w:jc w:val="both"/>
        <w:rPr>
          <w:sz w:val="21"/>
          <w:szCs w:val="21"/>
        </w:rPr>
        <w:sectPr w:rsidR="00BD0345">
          <w:pgSz w:w="11900" w:h="16860"/>
          <w:pgMar w:top="1580" w:right="540" w:bottom="280" w:left="960" w:header="720" w:footer="720" w:gutter="0"/>
          <w:cols w:space="720"/>
        </w:sectPr>
      </w:pP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14"/>
          <w:sz w:val="21"/>
          <w:szCs w:val="21"/>
        </w:rPr>
        <w:t xml:space="preserve"> </w:t>
      </w:r>
      <w:r>
        <w:rPr>
          <w:sz w:val="21"/>
          <w:szCs w:val="21"/>
        </w:rPr>
        <w:t>de</w:t>
      </w:r>
      <w:r>
        <w:rPr>
          <w:spacing w:val="14"/>
          <w:sz w:val="21"/>
          <w:szCs w:val="21"/>
        </w:rPr>
        <w:t xml:space="preserve"> </w:t>
      </w:r>
      <w:r>
        <w:rPr>
          <w:spacing w:val="-1"/>
          <w:sz w:val="21"/>
          <w:szCs w:val="21"/>
        </w:rPr>
        <w:t>î</w:t>
      </w:r>
      <w:r>
        <w:rPr>
          <w:sz w:val="21"/>
          <w:szCs w:val="21"/>
        </w:rPr>
        <w:t>nce</w:t>
      </w:r>
      <w:r>
        <w:rPr>
          <w:spacing w:val="-3"/>
          <w:sz w:val="21"/>
          <w:szCs w:val="21"/>
        </w:rPr>
        <w:t>p</w:t>
      </w:r>
      <w:r>
        <w:rPr>
          <w:sz w:val="21"/>
          <w:szCs w:val="21"/>
        </w:rPr>
        <w:t>e</w:t>
      </w:r>
      <w:r>
        <w:rPr>
          <w:spacing w:val="-1"/>
          <w:sz w:val="21"/>
          <w:szCs w:val="21"/>
        </w:rPr>
        <w:t>r</w:t>
      </w:r>
      <w:r>
        <w:rPr>
          <w:sz w:val="21"/>
          <w:szCs w:val="21"/>
        </w:rPr>
        <w:t>ea</w:t>
      </w:r>
      <w:r>
        <w:rPr>
          <w:spacing w:val="14"/>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a</w:t>
      </w:r>
      <w:r>
        <w:rPr>
          <w:spacing w:val="12"/>
          <w:sz w:val="21"/>
          <w:szCs w:val="21"/>
        </w:rPr>
        <w:t xml:space="preserve"> </w:t>
      </w:r>
      <w:r>
        <w:rPr>
          <w:sz w:val="21"/>
          <w:szCs w:val="21"/>
        </w:rPr>
        <w:t>un</w:t>
      </w:r>
      <w:r>
        <w:rPr>
          <w:spacing w:val="14"/>
          <w:sz w:val="21"/>
          <w:szCs w:val="21"/>
        </w:rPr>
        <w:t xml:space="preserve"> </w:t>
      </w:r>
      <w:r>
        <w:rPr>
          <w:b/>
          <w:sz w:val="21"/>
          <w:szCs w:val="21"/>
        </w:rPr>
        <w:t>Plan</w:t>
      </w:r>
      <w:r>
        <w:rPr>
          <w:b/>
          <w:spacing w:val="12"/>
          <w:sz w:val="21"/>
          <w:szCs w:val="21"/>
        </w:rPr>
        <w:t xml:space="preserve"> </w:t>
      </w:r>
      <w:r>
        <w:rPr>
          <w:b/>
          <w:sz w:val="21"/>
          <w:szCs w:val="21"/>
        </w:rPr>
        <w:t>de</w:t>
      </w:r>
      <w:r>
        <w:rPr>
          <w:b/>
          <w:spacing w:val="14"/>
          <w:sz w:val="21"/>
          <w:szCs w:val="21"/>
        </w:rPr>
        <w:t xml:space="preserve"> </w:t>
      </w:r>
      <w:r>
        <w:rPr>
          <w:b/>
          <w:sz w:val="21"/>
          <w:szCs w:val="21"/>
        </w:rPr>
        <w:t>c</w:t>
      </w:r>
      <w:r>
        <w:rPr>
          <w:b/>
          <w:spacing w:val="-3"/>
          <w:sz w:val="21"/>
          <w:szCs w:val="21"/>
        </w:rPr>
        <w:t>o</w:t>
      </w:r>
      <w:r>
        <w:rPr>
          <w:b/>
          <w:sz w:val="21"/>
          <w:szCs w:val="21"/>
        </w:rPr>
        <w:t>nt</w:t>
      </w:r>
      <w:r>
        <w:rPr>
          <w:b/>
          <w:spacing w:val="-1"/>
          <w:sz w:val="21"/>
          <w:szCs w:val="21"/>
        </w:rPr>
        <w:t>r</w:t>
      </w:r>
      <w:r>
        <w:rPr>
          <w:b/>
          <w:sz w:val="21"/>
          <w:szCs w:val="21"/>
        </w:rPr>
        <w:t>ol</w:t>
      </w:r>
      <w:r>
        <w:rPr>
          <w:b/>
          <w:spacing w:val="13"/>
          <w:sz w:val="21"/>
          <w:szCs w:val="21"/>
        </w:rPr>
        <w:t xml:space="preserve"> </w:t>
      </w:r>
      <w:r>
        <w:rPr>
          <w:b/>
          <w:sz w:val="21"/>
          <w:szCs w:val="21"/>
        </w:rPr>
        <w:t>al</w:t>
      </w:r>
      <w:r>
        <w:rPr>
          <w:b/>
          <w:spacing w:val="13"/>
          <w:sz w:val="21"/>
          <w:szCs w:val="21"/>
        </w:rPr>
        <w:t xml:space="preserve"> </w:t>
      </w:r>
      <w:r>
        <w:rPr>
          <w:b/>
          <w:spacing w:val="-3"/>
          <w:sz w:val="21"/>
          <w:szCs w:val="21"/>
        </w:rPr>
        <w:t>c</w:t>
      </w:r>
      <w:r>
        <w:rPr>
          <w:b/>
          <w:sz w:val="21"/>
          <w:szCs w:val="21"/>
        </w:rPr>
        <w:t>a</w:t>
      </w:r>
      <w:r>
        <w:rPr>
          <w:b/>
          <w:spacing w:val="-1"/>
          <w:sz w:val="21"/>
          <w:szCs w:val="21"/>
        </w:rPr>
        <w:t>lit</w:t>
      </w:r>
      <w:r>
        <w:rPr>
          <w:b/>
          <w:sz w:val="21"/>
          <w:szCs w:val="21"/>
        </w:rPr>
        <w:t>ă</w:t>
      </w:r>
      <w:r>
        <w:rPr>
          <w:b/>
          <w:spacing w:val="-1"/>
          <w:sz w:val="21"/>
          <w:szCs w:val="21"/>
        </w:rPr>
        <w:t>ți</w:t>
      </w:r>
      <w:r>
        <w:rPr>
          <w:b/>
          <w:sz w:val="21"/>
          <w:szCs w:val="21"/>
        </w:rPr>
        <w:t>i</w:t>
      </w:r>
      <w:r>
        <w:rPr>
          <w:b/>
          <w:spacing w:val="13"/>
          <w:sz w:val="21"/>
          <w:szCs w:val="21"/>
        </w:rPr>
        <w:t xml:space="preserve"> </w:t>
      </w:r>
      <w:r>
        <w:rPr>
          <w:b/>
          <w:sz w:val="21"/>
          <w:szCs w:val="21"/>
        </w:rPr>
        <w:t>execu</w:t>
      </w:r>
      <w:r>
        <w:rPr>
          <w:b/>
          <w:spacing w:val="-1"/>
          <w:sz w:val="21"/>
          <w:szCs w:val="21"/>
        </w:rPr>
        <w:t>t</w:t>
      </w:r>
      <w:r>
        <w:rPr>
          <w:b/>
          <w:sz w:val="21"/>
          <w:szCs w:val="21"/>
        </w:rPr>
        <w:t>ăr</w:t>
      </w:r>
      <w:r>
        <w:rPr>
          <w:b/>
          <w:spacing w:val="-1"/>
          <w:sz w:val="21"/>
          <w:szCs w:val="21"/>
        </w:rPr>
        <w:t>i</w:t>
      </w:r>
      <w:r>
        <w:rPr>
          <w:b/>
          <w:sz w:val="21"/>
          <w:szCs w:val="21"/>
        </w:rPr>
        <w:t>i</w:t>
      </w:r>
      <w:r>
        <w:rPr>
          <w:b/>
          <w:spacing w:val="13"/>
          <w:sz w:val="21"/>
          <w:szCs w:val="21"/>
        </w:rPr>
        <w:t xml:space="preserve"> </w:t>
      </w:r>
      <w:r>
        <w:rPr>
          <w:b/>
          <w:spacing w:val="-1"/>
          <w:sz w:val="21"/>
          <w:szCs w:val="21"/>
        </w:rPr>
        <w:t>l</w:t>
      </w:r>
      <w:r>
        <w:rPr>
          <w:b/>
          <w:sz w:val="21"/>
          <w:szCs w:val="21"/>
        </w:rPr>
        <w:t>ucr</w:t>
      </w:r>
      <w:r>
        <w:rPr>
          <w:b/>
          <w:spacing w:val="-3"/>
          <w:sz w:val="21"/>
          <w:szCs w:val="21"/>
        </w:rPr>
        <w:t>ă</w:t>
      </w:r>
      <w:r>
        <w:rPr>
          <w:b/>
          <w:sz w:val="21"/>
          <w:szCs w:val="21"/>
        </w:rPr>
        <w:t>r</w:t>
      </w:r>
      <w:r>
        <w:rPr>
          <w:b/>
          <w:spacing w:val="-1"/>
          <w:sz w:val="21"/>
          <w:szCs w:val="21"/>
        </w:rPr>
        <w:t>il</w:t>
      </w:r>
      <w:r>
        <w:rPr>
          <w:b/>
          <w:sz w:val="21"/>
          <w:szCs w:val="21"/>
        </w:rPr>
        <w:t>o</w:t>
      </w:r>
      <w:r>
        <w:rPr>
          <w:b/>
          <w:spacing w:val="1"/>
          <w:sz w:val="21"/>
          <w:szCs w:val="21"/>
        </w:rPr>
        <w:t>r</w:t>
      </w:r>
      <w:r>
        <w:rPr>
          <w:sz w:val="21"/>
          <w:szCs w:val="21"/>
        </w:rPr>
        <w:t>.</w:t>
      </w:r>
      <w:r>
        <w:rPr>
          <w:spacing w:val="14"/>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4"/>
          <w:sz w:val="21"/>
          <w:szCs w:val="21"/>
        </w:rPr>
        <w:t xml:space="preserve"> </w:t>
      </w:r>
      <w:r>
        <w:rPr>
          <w:spacing w:val="-2"/>
          <w:sz w:val="21"/>
          <w:szCs w:val="21"/>
        </w:rPr>
        <w:t>v</w:t>
      </w:r>
      <w:r>
        <w:rPr>
          <w:sz w:val="21"/>
          <w:szCs w:val="21"/>
        </w:rPr>
        <w:t>a</w:t>
      </w:r>
      <w:r>
        <w:rPr>
          <w:spacing w:val="14"/>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4"/>
          <w:sz w:val="21"/>
          <w:szCs w:val="21"/>
        </w:rPr>
        <w:t xml:space="preserve"> </w:t>
      </w:r>
      <w:r>
        <w:rPr>
          <w:spacing w:val="-1"/>
          <w:sz w:val="21"/>
          <w:szCs w:val="21"/>
        </w:rPr>
        <w:t>î</w:t>
      </w:r>
      <w:r>
        <w:rPr>
          <w:sz w:val="21"/>
          <w:szCs w:val="21"/>
        </w:rPr>
        <w:t>n</w:t>
      </w:r>
      <w:r>
        <w:rPr>
          <w:spacing w:val="14"/>
          <w:sz w:val="21"/>
          <w:szCs w:val="21"/>
        </w:rPr>
        <w:t xml:space="preserve"> </w:t>
      </w:r>
      <w:r>
        <w:rPr>
          <w:spacing w:val="-3"/>
          <w:sz w:val="21"/>
          <w:szCs w:val="21"/>
        </w:rPr>
        <w:t>c</w:t>
      </w:r>
      <w:r>
        <w:rPr>
          <w:sz w:val="21"/>
          <w:szCs w:val="21"/>
        </w:rPr>
        <w:t>ad</w:t>
      </w:r>
      <w:r>
        <w:rPr>
          <w:spacing w:val="-1"/>
          <w:sz w:val="21"/>
          <w:szCs w:val="21"/>
        </w:rPr>
        <w:t>r</w:t>
      </w:r>
      <w:r>
        <w:rPr>
          <w:sz w:val="21"/>
          <w:szCs w:val="21"/>
        </w:rPr>
        <w:t>ul</w:t>
      </w:r>
    </w:p>
    <w:p w14:paraId="672E7BE4" w14:textId="77777777" w:rsidR="00BD0345" w:rsidRDefault="00BD0345">
      <w:pPr>
        <w:spacing w:before="15" w:line="260" w:lineRule="exact"/>
        <w:rPr>
          <w:sz w:val="26"/>
          <w:szCs w:val="26"/>
        </w:rPr>
      </w:pPr>
    </w:p>
    <w:p w14:paraId="7D53D681" w14:textId="77777777" w:rsidR="00BD0345" w:rsidRDefault="00CA7BAD">
      <w:pPr>
        <w:spacing w:before="34"/>
        <w:ind w:left="118" w:right="74"/>
        <w:jc w:val="both"/>
        <w:rPr>
          <w:sz w:val="21"/>
          <w:szCs w:val="21"/>
        </w:rPr>
      </w:pPr>
      <w:r>
        <w:rPr>
          <w:sz w:val="21"/>
          <w:szCs w:val="21"/>
        </w:rPr>
        <w:t>șed</w:t>
      </w:r>
      <w:r>
        <w:rPr>
          <w:spacing w:val="-1"/>
          <w:sz w:val="21"/>
          <w:szCs w:val="21"/>
        </w:rPr>
        <w:t>i</w:t>
      </w:r>
      <w:r>
        <w:rPr>
          <w:sz w:val="21"/>
          <w:szCs w:val="21"/>
        </w:rPr>
        <w:t>n</w:t>
      </w:r>
      <w:r>
        <w:rPr>
          <w:spacing w:val="-1"/>
          <w:sz w:val="21"/>
          <w:szCs w:val="21"/>
        </w:rPr>
        <w:t>ț</w:t>
      </w:r>
      <w:r>
        <w:rPr>
          <w:sz w:val="21"/>
          <w:szCs w:val="21"/>
        </w:rPr>
        <w:t>ei</w:t>
      </w:r>
      <w:r>
        <w:rPr>
          <w:spacing w:val="4"/>
          <w:sz w:val="21"/>
          <w:szCs w:val="21"/>
        </w:rPr>
        <w:t xml:space="preserve"> </w:t>
      </w:r>
      <w:r>
        <w:rPr>
          <w:sz w:val="21"/>
          <w:szCs w:val="21"/>
        </w:rPr>
        <w:t>de</w:t>
      </w:r>
      <w:r>
        <w:rPr>
          <w:spacing w:val="3"/>
          <w:sz w:val="21"/>
          <w:szCs w:val="21"/>
        </w:rPr>
        <w:t xml:space="preserve"> </w:t>
      </w:r>
      <w:r>
        <w:rPr>
          <w:sz w:val="21"/>
          <w:szCs w:val="21"/>
        </w:rPr>
        <w:t>de</w:t>
      </w:r>
      <w:r>
        <w:rPr>
          <w:spacing w:val="-4"/>
          <w:sz w:val="21"/>
          <w:szCs w:val="21"/>
        </w:rPr>
        <w:t>m</w:t>
      </w:r>
      <w:r>
        <w:rPr>
          <w:sz w:val="21"/>
          <w:szCs w:val="21"/>
        </w:rPr>
        <w:t>a</w:t>
      </w:r>
      <w:r>
        <w:rPr>
          <w:spacing w:val="-1"/>
          <w:sz w:val="21"/>
          <w:szCs w:val="21"/>
        </w:rPr>
        <w:t>r</w:t>
      </w:r>
      <w:r>
        <w:rPr>
          <w:sz w:val="21"/>
          <w:szCs w:val="21"/>
        </w:rPr>
        <w:t>a</w:t>
      </w:r>
      <w:r>
        <w:rPr>
          <w:spacing w:val="-1"/>
          <w:sz w:val="21"/>
          <w:szCs w:val="21"/>
        </w:rPr>
        <w:t>r</w:t>
      </w:r>
      <w:r>
        <w:rPr>
          <w:sz w:val="21"/>
          <w:szCs w:val="21"/>
        </w:rPr>
        <w:t>e</w:t>
      </w:r>
      <w:r>
        <w:rPr>
          <w:spacing w:val="5"/>
          <w:sz w:val="21"/>
          <w:szCs w:val="21"/>
        </w:rPr>
        <w:t xml:space="preserve"> </w:t>
      </w:r>
      <w:r>
        <w:rPr>
          <w:sz w:val="21"/>
          <w:szCs w:val="21"/>
        </w:rPr>
        <w:t>a</w:t>
      </w:r>
      <w:r>
        <w:rPr>
          <w:spacing w:val="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w:t>
      </w:r>
      <w:r>
        <w:rPr>
          <w:spacing w:val="4"/>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4"/>
          <w:sz w:val="21"/>
          <w:szCs w:val="21"/>
        </w:rPr>
        <w:t xml:space="preserve"> </w:t>
      </w:r>
      <w:r>
        <w:rPr>
          <w:sz w:val="21"/>
          <w:szCs w:val="21"/>
        </w:rPr>
        <w:t>de execu</w:t>
      </w:r>
      <w:r>
        <w:rPr>
          <w:spacing w:val="-2"/>
          <w:sz w:val="21"/>
          <w:szCs w:val="21"/>
        </w:rPr>
        <w:t>ţ</w:t>
      </w:r>
      <w:r>
        <w:rPr>
          <w:spacing w:val="-1"/>
          <w:sz w:val="21"/>
          <w:szCs w:val="21"/>
        </w:rPr>
        <w:t>i</w:t>
      </w:r>
      <w:r>
        <w:rPr>
          <w:sz w:val="21"/>
          <w:szCs w:val="21"/>
        </w:rPr>
        <w:t>e</w:t>
      </w:r>
      <w:r>
        <w:rPr>
          <w:spacing w:val="5"/>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cad</w:t>
      </w:r>
      <w:r>
        <w:rPr>
          <w:spacing w:val="-3"/>
          <w:sz w:val="21"/>
          <w:szCs w:val="21"/>
        </w:rPr>
        <w:t>r</w:t>
      </w:r>
      <w:r>
        <w:rPr>
          <w:sz w:val="21"/>
          <w:szCs w:val="21"/>
        </w:rPr>
        <w:t>ul</w:t>
      </w:r>
      <w:r>
        <w:rPr>
          <w:spacing w:val="2"/>
          <w:sz w:val="21"/>
          <w:szCs w:val="21"/>
        </w:rPr>
        <w:t xml:space="preserve"> </w:t>
      </w:r>
      <w:r>
        <w:rPr>
          <w:sz w:val="21"/>
          <w:szCs w:val="21"/>
        </w:rPr>
        <w:t>Con</w:t>
      </w:r>
      <w:r>
        <w:rPr>
          <w:spacing w:val="-1"/>
          <w:sz w:val="21"/>
          <w:szCs w:val="21"/>
        </w:rPr>
        <w:t>tr</w:t>
      </w:r>
      <w:r>
        <w:rPr>
          <w:sz w:val="21"/>
          <w:szCs w:val="21"/>
        </w:rPr>
        <w:t>ac</w:t>
      </w:r>
      <w:r>
        <w:rPr>
          <w:spacing w:val="-4"/>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5"/>
          <w:sz w:val="21"/>
          <w:szCs w:val="21"/>
        </w:rPr>
        <w:t xml:space="preserve"> </w:t>
      </w:r>
      <w:r>
        <w:rPr>
          <w:sz w:val="21"/>
          <w:szCs w:val="21"/>
        </w:rPr>
        <w:t xml:space="preserve">un </w:t>
      </w:r>
      <w:r>
        <w:rPr>
          <w:spacing w:val="2"/>
          <w:sz w:val="21"/>
          <w:szCs w:val="21"/>
        </w:rPr>
        <w:t>P</w:t>
      </w:r>
      <w:r>
        <w:rPr>
          <w:spacing w:val="-1"/>
          <w:sz w:val="21"/>
          <w:szCs w:val="21"/>
        </w:rPr>
        <w:t>l</w:t>
      </w:r>
      <w:r>
        <w:rPr>
          <w:sz w:val="21"/>
          <w:szCs w:val="21"/>
        </w:rPr>
        <w:t>an</w:t>
      </w:r>
      <w:r>
        <w:rPr>
          <w:spacing w:val="3"/>
          <w:sz w:val="21"/>
          <w:szCs w:val="21"/>
        </w:rPr>
        <w:t xml:space="preserve"> </w:t>
      </w:r>
      <w:r>
        <w:rPr>
          <w:sz w:val="21"/>
          <w:szCs w:val="21"/>
        </w:rPr>
        <w:t>ge</w:t>
      </w:r>
      <w:r>
        <w:rPr>
          <w:spacing w:val="-3"/>
          <w:sz w:val="21"/>
          <w:szCs w:val="21"/>
        </w:rPr>
        <w:t>n</w:t>
      </w:r>
      <w:r>
        <w:rPr>
          <w:sz w:val="21"/>
          <w:szCs w:val="21"/>
        </w:rPr>
        <w:t>e</w:t>
      </w:r>
      <w:r>
        <w:rPr>
          <w:spacing w:val="-1"/>
          <w:sz w:val="21"/>
          <w:szCs w:val="21"/>
        </w:rPr>
        <w:t>r</w:t>
      </w:r>
      <w:r>
        <w:rPr>
          <w:sz w:val="21"/>
          <w:szCs w:val="21"/>
        </w:rPr>
        <w:t>al</w:t>
      </w:r>
      <w:r>
        <w:rPr>
          <w:spacing w:val="4"/>
          <w:sz w:val="21"/>
          <w:szCs w:val="21"/>
        </w:rPr>
        <w:t xml:space="preserve"> </w:t>
      </w:r>
      <w:r>
        <w:rPr>
          <w:sz w:val="21"/>
          <w:szCs w:val="21"/>
        </w:rPr>
        <w:t>de</w:t>
      </w:r>
      <w:r>
        <w:rPr>
          <w:spacing w:val="3"/>
          <w:sz w:val="21"/>
          <w:szCs w:val="21"/>
        </w:rPr>
        <w:t xml:space="preserve"> </w:t>
      </w:r>
      <w:r>
        <w:rPr>
          <w:sz w:val="21"/>
          <w:szCs w:val="21"/>
        </w:rPr>
        <w:t>c</w:t>
      </w:r>
      <w:r>
        <w:rPr>
          <w:spacing w:val="-3"/>
          <w:sz w:val="21"/>
          <w:szCs w:val="21"/>
        </w:rPr>
        <w:t>o</w:t>
      </w:r>
      <w:r>
        <w:rPr>
          <w:spacing w:val="-2"/>
          <w:sz w:val="21"/>
          <w:szCs w:val="21"/>
        </w:rPr>
        <w:t>n</w:t>
      </w:r>
      <w:r>
        <w:rPr>
          <w:spacing w:val="-1"/>
          <w:sz w:val="21"/>
          <w:szCs w:val="21"/>
        </w:rPr>
        <w:t>tr</w:t>
      </w:r>
      <w:r>
        <w:rPr>
          <w:sz w:val="21"/>
          <w:szCs w:val="21"/>
        </w:rPr>
        <w:t>ol</w:t>
      </w:r>
      <w:r>
        <w:rPr>
          <w:spacing w:val="4"/>
          <w:sz w:val="21"/>
          <w:szCs w:val="21"/>
        </w:rPr>
        <w:t xml:space="preserve"> </w:t>
      </w:r>
      <w:r>
        <w:rPr>
          <w:sz w:val="21"/>
          <w:szCs w:val="21"/>
        </w:rPr>
        <w:t>al ca</w:t>
      </w:r>
      <w:r>
        <w:rPr>
          <w:spacing w:val="-1"/>
          <w:sz w:val="21"/>
          <w:szCs w:val="21"/>
        </w:rPr>
        <w:t>lit</w:t>
      </w:r>
      <w:r>
        <w:rPr>
          <w:sz w:val="21"/>
          <w:szCs w:val="21"/>
        </w:rPr>
        <w:t>ă</w:t>
      </w:r>
      <w:r>
        <w:rPr>
          <w:spacing w:val="-1"/>
          <w:sz w:val="21"/>
          <w:szCs w:val="21"/>
        </w:rPr>
        <w:t>ți</w:t>
      </w:r>
      <w:r>
        <w:rPr>
          <w:sz w:val="21"/>
          <w:szCs w:val="21"/>
        </w:rPr>
        <w:t>i</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or</w:t>
      </w:r>
      <w:r>
        <w:rPr>
          <w:spacing w:val="3"/>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A</w:t>
      </w:r>
      <w:r>
        <w:rPr>
          <w:sz w:val="21"/>
          <w:szCs w:val="21"/>
        </w:rPr>
        <w:t>ce</w:t>
      </w:r>
      <w:r>
        <w:rPr>
          <w:spacing w:val="-1"/>
          <w:sz w:val="21"/>
          <w:szCs w:val="21"/>
        </w:rPr>
        <w:t>s</w:t>
      </w:r>
      <w:r>
        <w:rPr>
          <w:sz w:val="21"/>
          <w:szCs w:val="21"/>
        </w:rPr>
        <w:t>t p</w:t>
      </w:r>
      <w:r>
        <w:rPr>
          <w:spacing w:val="-1"/>
          <w:sz w:val="21"/>
          <w:szCs w:val="21"/>
        </w:rPr>
        <w:t>l</w:t>
      </w:r>
      <w:r>
        <w:rPr>
          <w:sz w:val="21"/>
          <w:szCs w:val="21"/>
        </w:rPr>
        <w:t>an</w:t>
      </w:r>
      <w:r>
        <w:rPr>
          <w:spacing w:val="3"/>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3"/>
          <w:sz w:val="21"/>
          <w:szCs w:val="21"/>
        </w:rPr>
        <w:t xml:space="preserve"> </w:t>
      </w:r>
      <w:r>
        <w:rPr>
          <w:sz w:val="21"/>
          <w:szCs w:val="21"/>
        </w:rPr>
        <w:t>să ac</w:t>
      </w:r>
      <w:r>
        <w:rPr>
          <w:spacing w:val="-3"/>
          <w:sz w:val="21"/>
          <w:szCs w:val="21"/>
        </w:rPr>
        <w:t>o</w:t>
      </w:r>
      <w:r>
        <w:rPr>
          <w:sz w:val="21"/>
          <w:szCs w:val="21"/>
        </w:rPr>
        <w:t>pe</w:t>
      </w:r>
      <w:r>
        <w:rPr>
          <w:spacing w:val="-1"/>
          <w:sz w:val="21"/>
          <w:szCs w:val="21"/>
        </w:rPr>
        <w:t>r</w:t>
      </w:r>
      <w:r>
        <w:rPr>
          <w:sz w:val="21"/>
          <w:szCs w:val="21"/>
        </w:rPr>
        <w:t>e</w:t>
      </w:r>
      <w:r>
        <w:rPr>
          <w:spacing w:val="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pacing w:val="-1"/>
          <w:sz w:val="21"/>
          <w:szCs w:val="21"/>
        </w:rPr>
        <w:t>l</w:t>
      </w:r>
      <w:r>
        <w:rPr>
          <w:sz w:val="21"/>
          <w:szCs w:val="21"/>
        </w:rPr>
        <w:t>e</w:t>
      </w:r>
      <w:r>
        <w:rPr>
          <w:spacing w:val="-1"/>
          <w:sz w:val="21"/>
          <w:szCs w:val="21"/>
        </w:rPr>
        <w:t>/</w:t>
      </w:r>
      <w:r>
        <w:rPr>
          <w:sz w:val="21"/>
          <w:szCs w:val="21"/>
        </w:rPr>
        <w:t>e</w:t>
      </w:r>
      <w:r>
        <w:rPr>
          <w:spacing w:val="-1"/>
          <w:sz w:val="21"/>
          <w:szCs w:val="21"/>
        </w:rPr>
        <w:t>t</w:t>
      </w:r>
      <w:r>
        <w:rPr>
          <w:sz w:val="21"/>
          <w:szCs w:val="21"/>
        </w:rPr>
        <w:t>ape</w:t>
      </w:r>
      <w:r>
        <w:rPr>
          <w:spacing w:val="1"/>
          <w:sz w:val="21"/>
          <w:szCs w:val="21"/>
        </w:rPr>
        <w:t>l</w:t>
      </w:r>
      <w:r>
        <w:rPr>
          <w:sz w:val="21"/>
          <w:szCs w:val="21"/>
        </w:rPr>
        <w:t>e</w:t>
      </w:r>
      <w:r>
        <w:rPr>
          <w:spacing w:val="3"/>
          <w:sz w:val="21"/>
          <w:szCs w:val="21"/>
        </w:rPr>
        <w:t xml:space="preserve"> </w:t>
      </w:r>
      <w:r>
        <w:rPr>
          <w:sz w:val="21"/>
          <w:szCs w:val="21"/>
        </w:rPr>
        <w:t>sub</w:t>
      </w:r>
      <w:r>
        <w:rPr>
          <w:spacing w:val="-1"/>
          <w:sz w:val="21"/>
          <w:szCs w:val="21"/>
        </w:rPr>
        <w:t>s</w:t>
      </w:r>
      <w:r>
        <w:rPr>
          <w:sz w:val="21"/>
          <w:szCs w:val="21"/>
        </w:rPr>
        <w:t>ec</w:t>
      </w:r>
      <w:r>
        <w:rPr>
          <w:spacing w:val="-3"/>
          <w:sz w:val="21"/>
          <w:szCs w:val="21"/>
        </w:rPr>
        <w:t>v</w:t>
      </w:r>
      <w:r>
        <w:rPr>
          <w:sz w:val="21"/>
          <w:szCs w:val="21"/>
        </w:rPr>
        <w:t>en</w:t>
      </w:r>
      <w:r>
        <w:rPr>
          <w:spacing w:val="-1"/>
          <w:sz w:val="21"/>
          <w:szCs w:val="21"/>
        </w:rPr>
        <w:t>t</w:t>
      </w:r>
      <w:r>
        <w:rPr>
          <w:sz w:val="21"/>
          <w:szCs w:val="21"/>
        </w:rPr>
        <w:t>e</w:t>
      </w:r>
      <w:r>
        <w:rPr>
          <w:spacing w:val="3"/>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z w:val="21"/>
          <w:szCs w:val="21"/>
        </w:rPr>
        <w:t>c</w:t>
      </w:r>
      <w:r>
        <w:rPr>
          <w:spacing w:val="5"/>
          <w:sz w:val="21"/>
          <w:szCs w:val="21"/>
        </w:rPr>
        <w:t>a</w:t>
      </w:r>
      <w:r>
        <w:rPr>
          <w:spacing w:val="-1"/>
          <w:sz w:val="21"/>
          <w:szCs w:val="21"/>
        </w:rPr>
        <w:t>r</w:t>
      </w:r>
      <w:r>
        <w:rPr>
          <w:sz w:val="21"/>
          <w:szCs w:val="21"/>
        </w:rPr>
        <w:t>e</w:t>
      </w:r>
      <w:r>
        <w:rPr>
          <w:spacing w:val="1"/>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f</w:t>
      </w:r>
      <w:r>
        <w:rPr>
          <w:sz w:val="21"/>
          <w:szCs w:val="21"/>
        </w:rPr>
        <w:t>i o</w:t>
      </w:r>
      <w:r>
        <w:rPr>
          <w:spacing w:val="-1"/>
          <w:sz w:val="21"/>
          <w:szCs w:val="21"/>
        </w:rPr>
        <w:t>r</w:t>
      </w:r>
      <w:r>
        <w:rPr>
          <w:sz w:val="21"/>
          <w:szCs w:val="21"/>
        </w:rPr>
        <w:t>gan</w:t>
      </w:r>
      <w:r>
        <w:rPr>
          <w:spacing w:val="-1"/>
          <w:sz w:val="21"/>
          <w:szCs w:val="21"/>
        </w:rPr>
        <w:t>i</w:t>
      </w:r>
      <w:r>
        <w:rPr>
          <w:sz w:val="21"/>
          <w:szCs w:val="21"/>
        </w:rPr>
        <w:t>za</w:t>
      </w:r>
      <w:r>
        <w:rPr>
          <w:spacing w:val="-1"/>
          <w:sz w:val="21"/>
          <w:szCs w:val="21"/>
        </w:rPr>
        <w:t>t</w:t>
      </w:r>
      <w:r>
        <w:rPr>
          <w:sz w:val="21"/>
          <w:szCs w:val="21"/>
        </w:rPr>
        <w:t>e</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pe</w:t>
      </w:r>
      <w:r>
        <w:rPr>
          <w:spacing w:val="2"/>
          <w:sz w:val="21"/>
          <w:szCs w:val="21"/>
        </w:rPr>
        <w:t xml:space="preserve"> </w:t>
      </w:r>
      <w:r>
        <w:rPr>
          <w:spacing w:val="-3"/>
          <w:sz w:val="21"/>
          <w:szCs w:val="21"/>
        </w:rPr>
        <w:t>ș</w:t>
      </w:r>
      <w:r>
        <w:rPr>
          <w:sz w:val="21"/>
          <w:szCs w:val="21"/>
        </w:rPr>
        <w:t>an</w:t>
      </w:r>
      <w:r>
        <w:rPr>
          <w:spacing w:val="-1"/>
          <w:sz w:val="21"/>
          <w:szCs w:val="21"/>
        </w:rPr>
        <w:t>ti</w:t>
      </w:r>
      <w:r>
        <w:rPr>
          <w:sz w:val="21"/>
          <w:szCs w:val="21"/>
        </w:rPr>
        <w:t>er</w:t>
      </w:r>
      <w:r>
        <w:rPr>
          <w:spacing w:val="-1"/>
          <w:sz w:val="21"/>
          <w:szCs w:val="21"/>
        </w:rPr>
        <w:t xml:space="preserve"> </w:t>
      </w:r>
      <w:r>
        <w:rPr>
          <w:sz w:val="21"/>
          <w:szCs w:val="21"/>
        </w:rPr>
        <w:t>și</w:t>
      </w:r>
      <w:r>
        <w:rPr>
          <w:spacing w:val="1"/>
          <w:sz w:val="21"/>
          <w:szCs w:val="21"/>
        </w:rPr>
        <w:t xml:space="preserve"> </w:t>
      </w:r>
      <w:r>
        <w:rPr>
          <w:sz w:val="21"/>
          <w:szCs w:val="21"/>
        </w:rPr>
        <w:t>să</w:t>
      </w:r>
      <w:r>
        <w:rPr>
          <w:spacing w:val="2"/>
          <w:sz w:val="21"/>
          <w:szCs w:val="21"/>
        </w:rPr>
        <w:t xml:space="preserve"> </w:t>
      </w:r>
      <w:r>
        <w:rPr>
          <w:spacing w:val="-1"/>
          <w:sz w:val="21"/>
          <w:szCs w:val="21"/>
        </w:rPr>
        <w:t>i</w:t>
      </w:r>
      <w:r>
        <w:rPr>
          <w:sz w:val="21"/>
          <w:szCs w:val="21"/>
        </w:rPr>
        <w:t>den</w:t>
      </w:r>
      <w:r>
        <w:rPr>
          <w:spacing w:val="-1"/>
          <w:sz w:val="21"/>
          <w:szCs w:val="21"/>
        </w:rPr>
        <w:t>tifi</w:t>
      </w:r>
      <w:r>
        <w:rPr>
          <w:sz w:val="21"/>
          <w:szCs w:val="21"/>
        </w:rPr>
        <w:t>ce</w:t>
      </w:r>
      <w:r>
        <w:rPr>
          <w:spacing w:val="2"/>
          <w:sz w:val="21"/>
          <w:szCs w:val="21"/>
        </w:rPr>
        <w:t xml:space="preserve"> </w:t>
      </w:r>
      <w:r>
        <w:rPr>
          <w:sz w:val="21"/>
          <w:szCs w:val="21"/>
        </w:rPr>
        <w:t>p</w:t>
      </w:r>
      <w:r>
        <w:rPr>
          <w:spacing w:val="-1"/>
          <w:sz w:val="21"/>
          <w:szCs w:val="21"/>
        </w:rPr>
        <w:t>l</w:t>
      </w:r>
      <w:r>
        <w:rPr>
          <w:sz w:val="21"/>
          <w:szCs w:val="21"/>
        </w:rPr>
        <w:t>anu</w:t>
      </w:r>
      <w:r>
        <w:rPr>
          <w:spacing w:val="-1"/>
          <w:sz w:val="21"/>
          <w:szCs w:val="21"/>
        </w:rPr>
        <w:t>ril</w:t>
      </w:r>
      <w:r>
        <w:rPr>
          <w:sz w:val="21"/>
          <w:szCs w:val="21"/>
        </w:rPr>
        <w:t>e</w:t>
      </w:r>
      <w:r>
        <w:rPr>
          <w:spacing w:val="2"/>
          <w:sz w:val="21"/>
          <w:szCs w:val="21"/>
        </w:rPr>
        <w:t xml:space="preserve"> </w:t>
      </w:r>
      <w:r>
        <w:rPr>
          <w:sz w:val="21"/>
          <w:szCs w:val="21"/>
        </w:rPr>
        <w:t>de</w:t>
      </w:r>
      <w:r>
        <w:rPr>
          <w:spacing w:val="2"/>
          <w:sz w:val="21"/>
          <w:szCs w:val="21"/>
        </w:rPr>
        <w:t xml:space="preserve"> </w:t>
      </w:r>
      <w:r>
        <w:rPr>
          <w:spacing w:val="-3"/>
          <w:sz w:val="21"/>
          <w:szCs w:val="21"/>
        </w:rPr>
        <w:t>c</w:t>
      </w:r>
      <w:r>
        <w:rPr>
          <w:sz w:val="21"/>
          <w:szCs w:val="21"/>
        </w:rPr>
        <w:t>on</w:t>
      </w:r>
      <w:r>
        <w:rPr>
          <w:spacing w:val="-1"/>
          <w:sz w:val="21"/>
          <w:szCs w:val="21"/>
        </w:rPr>
        <w:t>tr</w:t>
      </w:r>
      <w:r>
        <w:rPr>
          <w:sz w:val="21"/>
          <w:szCs w:val="21"/>
        </w:rPr>
        <w:t>ol</w:t>
      </w:r>
      <w:r>
        <w:rPr>
          <w:spacing w:val="1"/>
          <w:sz w:val="21"/>
          <w:szCs w:val="21"/>
        </w:rPr>
        <w:t xml:space="preserve"> </w:t>
      </w:r>
      <w:r>
        <w:rPr>
          <w:sz w:val="21"/>
          <w:szCs w:val="21"/>
        </w:rPr>
        <w:t>a</w:t>
      </w:r>
      <w:r>
        <w:rPr>
          <w:spacing w:val="2"/>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2"/>
          <w:sz w:val="21"/>
          <w:szCs w:val="21"/>
        </w:rPr>
        <w:t xml:space="preserve"> </w:t>
      </w:r>
      <w:r>
        <w:rPr>
          <w:sz w:val="21"/>
          <w:szCs w:val="21"/>
        </w:rPr>
        <w:t>d</w:t>
      </w:r>
      <w:r>
        <w:rPr>
          <w:spacing w:val="-1"/>
          <w:sz w:val="21"/>
          <w:szCs w:val="21"/>
        </w:rPr>
        <w:t>if</w:t>
      </w:r>
      <w:r>
        <w:rPr>
          <w:sz w:val="21"/>
          <w:szCs w:val="21"/>
        </w:rPr>
        <w:t>e</w:t>
      </w:r>
      <w:r>
        <w:rPr>
          <w:spacing w:val="-1"/>
          <w:sz w:val="21"/>
          <w:szCs w:val="21"/>
        </w:rPr>
        <w:t>rit</w:t>
      </w:r>
      <w:r>
        <w:rPr>
          <w:sz w:val="21"/>
          <w:szCs w:val="21"/>
        </w:rPr>
        <w:t>e</w:t>
      </w:r>
      <w:r>
        <w:rPr>
          <w:spacing w:val="-1"/>
          <w:sz w:val="21"/>
          <w:szCs w:val="21"/>
        </w:rPr>
        <w:t>l</w:t>
      </w:r>
      <w:r>
        <w:rPr>
          <w:sz w:val="21"/>
          <w:szCs w:val="21"/>
        </w:rPr>
        <w:t>or</w:t>
      </w:r>
      <w:r>
        <w:rPr>
          <w:spacing w:val="2"/>
          <w:sz w:val="21"/>
          <w:szCs w:val="21"/>
        </w:rPr>
        <w:t xml:space="preserve"> </w:t>
      </w:r>
      <w:r>
        <w:rPr>
          <w:sz w:val="21"/>
          <w:szCs w:val="21"/>
        </w:rPr>
        <w:t>ac</w:t>
      </w:r>
      <w:r>
        <w:rPr>
          <w:spacing w:val="-1"/>
          <w:sz w:val="21"/>
          <w:szCs w:val="21"/>
        </w:rPr>
        <w:t>t</w:t>
      </w:r>
      <w:r>
        <w:rPr>
          <w:spacing w:val="1"/>
          <w:sz w:val="21"/>
          <w:szCs w:val="21"/>
        </w:rPr>
        <w: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z w:val="21"/>
          <w:szCs w:val="21"/>
        </w:rPr>
        <w:t>e</w:t>
      </w:r>
      <w:r>
        <w:rPr>
          <w:spacing w:val="-1"/>
          <w:sz w:val="21"/>
          <w:szCs w:val="21"/>
        </w:rPr>
        <w:t>t</w:t>
      </w:r>
      <w:r>
        <w:rPr>
          <w:sz w:val="21"/>
          <w:szCs w:val="21"/>
        </w:rPr>
        <w:t>ape</w:t>
      </w:r>
      <w:r>
        <w:rPr>
          <w:spacing w:val="2"/>
          <w:sz w:val="21"/>
          <w:szCs w:val="21"/>
        </w:rPr>
        <w:t xml:space="preserve"> </w:t>
      </w:r>
      <w:r>
        <w:rPr>
          <w:sz w:val="21"/>
          <w:szCs w:val="21"/>
        </w:rPr>
        <w:t>sp</w:t>
      </w:r>
      <w:r>
        <w:rPr>
          <w:spacing w:val="-1"/>
          <w:sz w:val="21"/>
          <w:szCs w:val="21"/>
        </w:rPr>
        <w:t>e</w:t>
      </w:r>
      <w:r>
        <w:rPr>
          <w:sz w:val="21"/>
          <w:szCs w:val="21"/>
        </w:rPr>
        <w:t>c</w:t>
      </w:r>
      <w:r>
        <w:rPr>
          <w:spacing w:val="-1"/>
          <w:sz w:val="21"/>
          <w:szCs w:val="21"/>
        </w:rPr>
        <w:t>if</w:t>
      </w:r>
      <w:r>
        <w:rPr>
          <w:spacing w:val="4"/>
          <w:sz w:val="21"/>
          <w:szCs w:val="21"/>
        </w:rPr>
        <w:t>i</w:t>
      </w:r>
      <w:r>
        <w:rPr>
          <w:sz w:val="21"/>
          <w:szCs w:val="21"/>
        </w:rPr>
        <w:t>ce</w:t>
      </w:r>
      <w:r>
        <w:rPr>
          <w:spacing w:val="2"/>
          <w:sz w:val="21"/>
          <w:szCs w:val="21"/>
        </w:rPr>
        <w:t xml:space="preserve"> </w:t>
      </w:r>
      <w:r>
        <w:rPr>
          <w:sz w:val="21"/>
          <w:szCs w:val="21"/>
        </w:rPr>
        <w:t>a</w:t>
      </w:r>
      <w:r>
        <w:rPr>
          <w:spacing w:val="-1"/>
          <w:sz w:val="21"/>
          <w:szCs w:val="21"/>
        </w:rPr>
        <w:t>l</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5"/>
          <w:sz w:val="21"/>
          <w:szCs w:val="21"/>
        </w:rPr>
        <w:t xml:space="preserve"> </w:t>
      </w:r>
      <w:r>
        <w:rPr>
          <w:spacing w:val="2"/>
          <w:sz w:val="21"/>
          <w:szCs w:val="21"/>
        </w:rPr>
        <w:t>P</w:t>
      </w:r>
      <w:r>
        <w:rPr>
          <w:spacing w:val="-1"/>
          <w:sz w:val="21"/>
          <w:szCs w:val="21"/>
        </w:rPr>
        <w:t>l</w:t>
      </w:r>
      <w:r>
        <w:rPr>
          <w:sz w:val="21"/>
          <w:szCs w:val="21"/>
        </w:rPr>
        <w:t>anul</w:t>
      </w:r>
      <w:r>
        <w:rPr>
          <w:spacing w:val="1"/>
          <w:sz w:val="21"/>
          <w:szCs w:val="21"/>
        </w:rPr>
        <w:t xml:space="preserve"> </w:t>
      </w:r>
      <w:r>
        <w:rPr>
          <w:sz w:val="21"/>
          <w:szCs w:val="21"/>
        </w:rPr>
        <w:t>gene</w:t>
      </w:r>
      <w:r>
        <w:rPr>
          <w:spacing w:val="-1"/>
          <w:sz w:val="21"/>
          <w:szCs w:val="21"/>
        </w:rPr>
        <w:t>r</w:t>
      </w:r>
      <w:r>
        <w:rPr>
          <w:sz w:val="21"/>
          <w:szCs w:val="21"/>
        </w:rPr>
        <w:t>al</w:t>
      </w:r>
      <w:r>
        <w:rPr>
          <w:spacing w:val="4"/>
          <w:sz w:val="21"/>
          <w:szCs w:val="21"/>
        </w:rPr>
        <w:t xml:space="preserve"> </w:t>
      </w:r>
      <w:r>
        <w:rPr>
          <w:sz w:val="21"/>
          <w:szCs w:val="21"/>
        </w:rPr>
        <w:t>de con</w:t>
      </w:r>
      <w:r>
        <w:rPr>
          <w:spacing w:val="-1"/>
          <w:sz w:val="21"/>
          <w:szCs w:val="21"/>
        </w:rPr>
        <w:t>tr</w:t>
      </w:r>
      <w:r>
        <w:rPr>
          <w:sz w:val="21"/>
          <w:szCs w:val="21"/>
        </w:rPr>
        <w:t>ol</w:t>
      </w:r>
      <w:r>
        <w:rPr>
          <w:spacing w:val="4"/>
          <w:sz w:val="21"/>
          <w:szCs w:val="21"/>
        </w:rPr>
        <w:t xml:space="preserve"> </w:t>
      </w:r>
      <w:r>
        <w:rPr>
          <w:sz w:val="21"/>
          <w:szCs w:val="21"/>
        </w:rPr>
        <w:t>a</w:t>
      </w:r>
      <w:r>
        <w:rPr>
          <w:spacing w:val="5"/>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4"/>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4"/>
          <w:sz w:val="21"/>
          <w:szCs w:val="21"/>
        </w:rPr>
        <w:t xml:space="preserve"> </w:t>
      </w:r>
      <w:r>
        <w:rPr>
          <w:spacing w:val="2"/>
          <w:sz w:val="21"/>
          <w:szCs w:val="21"/>
        </w:rPr>
        <w:t>s</w:t>
      </w:r>
      <w:r>
        <w:rPr>
          <w:sz w:val="21"/>
          <w:szCs w:val="21"/>
        </w:rPr>
        <w:t>e</w:t>
      </w:r>
      <w:r>
        <w:rPr>
          <w:spacing w:val="5"/>
          <w:sz w:val="21"/>
          <w:szCs w:val="21"/>
        </w:rPr>
        <w:t xml:space="preserve"> </w:t>
      </w:r>
      <w:r>
        <w:rPr>
          <w:sz w:val="21"/>
          <w:szCs w:val="21"/>
        </w:rPr>
        <w:t>pune</w:t>
      </w:r>
      <w:r>
        <w:rPr>
          <w:spacing w:val="5"/>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a</w:t>
      </w:r>
      <w:r>
        <w:rPr>
          <w:spacing w:val="5"/>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pacing w:val="-3"/>
          <w:sz w:val="21"/>
          <w:szCs w:val="21"/>
        </w:rPr>
        <w:t>ă</w:t>
      </w:r>
      <w:r>
        <w:rPr>
          <w:spacing w:val="-1"/>
          <w:sz w:val="21"/>
          <w:szCs w:val="21"/>
        </w:rPr>
        <w:t>ți</w:t>
      </w:r>
      <w:r>
        <w:rPr>
          <w:sz w:val="21"/>
          <w:szCs w:val="21"/>
        </w:rPr>
        <w:t>i</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t</w:t>
      </w:r>
      <w:r>
        <w:rPr>
          <w:sz w:val="21"/>
          <w:szCs w:val="21"/>
        </w:rPr>
        <w:t>e</w:t>
      </w:r>
      <w:r>
        <w:rPr>
          <w:spacing w:val="2"/>
          <w:sz w:val="21"/>
          <w:szCs w:val="21"/>
        </w:rPr>
        <w:t>r</w:t>
      </w:r>
      <w:r>
        <w:rPr>
          <w:spacing w:val="-4"/>
          <w:sz w:val="21"/>
          <w:szCs w:val="21"/>
        </w:rPr>
        <w:t>m</w:t>
      </w:r>
      <w:r>
        <w:rPr>
          <w:sz w:val="21"/>
          <w:szCs w:val="21"/>
        </w:rPr>
        <w:t>en</w:t>
      </w:r>
      <w:r>
        <w:rPr>
          <w:spacing w:val="5"/>
          <w:sz w:val="21"/>
          <w:szCs w:val="21"/>
        </w:rPr>
        <w:t xml:space="preserve"> </w:t>
      </w:r>
      <w:r>
        <w:rPr>
          <w:sz w:val="21"/>
          <w:szCs w:val="21"/>
        </w:rPr>
        <w:t>de</w:t>
      </w:r>
      <w:r>
        <w:rPr>
          <w:spacing w:val="5"/>
          <w:sz w:val="21"/>
          <w:szCs w:val="21"/>
        </w:rPr>
        <w:t xml:space="preserve"> </w:t>
      </w:r>
      <w:r>
        <w:rPr>
          <w:sz w:val="21"/>
          <w:szCs w:val="21"/>
        </w:rPr>
        <w:t>3</w:t>
      </w:r>
      <w:r>
        <w:rPr>
          <w:spacing w:val="5"/>
          <w:sz w:val="21"/>
          <w:szCs w:val="21"/>
        </w:rPr>
        <w:t xml:space="preserve"> </w:t>
      </w:r>
      <w:r>
        <w:rPr>
          <w:sz w:val="21"/>
          <w:szCs w:val="21"/>
        </w:rPr>
        <w:t>z</w:t>
      </w:r>
      <w:r>
        <w:rPr>
          <w:spacing w:val="-1"/>
          <w:sz w:val="21"/>
          <w:szCs w:val="21"/>
        </w:rPr>
        <w:t>il</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t</w:t>
      </w:r>
      <w:r>
        <w:rPr>
          <w:sz w:val="21"/>
          <w:szCs w:val="21"/>
        </w:rPr>
        <w:t>oa</w:t>
      </w:r>
      <w:r>
        <w:rPr>
          <w:spacing w:val="-1"/>
          <w:sz w:val="21"/>
          <w:szCs w:val="21"/>
        </w:rPr>
        <w:t>r</w:t>
      </w:r>
      <w:r>
        <w:rPr>
          <w:sz w:val="21"/>
          <w:szCs w:val="21"/>
        </w:rPr>
        <w:t xml:space="preserve">e de </w:t>
      </w:r>
      <w:r>
        <w:rPr>
          <w:spacing w:val="-1"/>
          <w:sz w:val="21"/>
          <w:szCs w:val="21"/>
        </w:rPr>
        <w:t>l</w:t>
      </w:r>
      <w:r>
        <w:rPr>
          <w:sz w:val="21"/>
          <w:szCs w:val="21"/>
        </w:rPr>
        <w:t>a p</w:t>
      </w:r>
      <w:r>
        <w:rPr>
          <w:spacing w:val="-1"/>
          <w:sz w:val="21"/>
          <w:szCs w:val="21"/>
        </w:rPr>
        <w:t>r</w:t>
      </w:r>
      <w:r>
        <w:rPr>
          <w:sz w:val="21"/>
          <w:szCs w:val="21"/>
        </w:rPr>
        <w:t>e</w:t>
      </w:r>
      <w:r>
        <w:rPr>
          <w:spacing w:val="-3"/>
          <w:sz w:val="21"/>
          <w:szCs w:val="21"/>
        </w:rPr>
        <w:t>d</w:t>
      </w:r>
      <w:r>
        <w:rPr>
          <w:sz w:val="21"/>
          <w:szCs w:val="21"/>
        </w:rPr>
        <w:t>a</w:t>
      </w:r>
      <w:r>
        <w:rPr>
          <w:spacing w:val="-1"/>
          <w:sz w:val="21"/>
          <w:szCs w:val="21"/>
        </w:rPr>
        <w:t>r</w:t>
      </w:r>
      <w:r>
        <w:rPr>
          <w:sz w:val="21"/>
          <w:szCs w:val="21"/>
        </w:rPr>
        <w:t>ea 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4591CA9" w14:textId="77777777" w:rsidR="00BD0345" w:rsidRDefault="00CA7BAD">
      <w:pPr>
        <w:spacing w:line="240" w:lineRule="exact"/>
        <w:ind w:left="118" w:right="74"/>
        <w:jc w:val="both"/>
        <w:rPr>
          <w:sz w:val="21"/>
          <w:szCs w:val="21"/>
        </w:rPr>
      </w:pPr>
      <w:r>
        <w:rPr>
          <w:b/>
          <w:sz w:val="21"/>
          <w:szCs w:val="21"/>
        </w:rPr>
        <w:t>13.13</w:t>
      </w:r>
      <w:r>
        <w:rPr>
          <w:b/>
          <w:spacing w:val="-2"/>
          <w:sz w:val="21"/>
          <w:szCs w:val="21"/>
        </w:rPr>
        <w:t xml:space="preserve"> </w:t>
      </w:r>
      <w:r>
        <w:rPr>
          <w:sz w:val="21"/>
          <w:szCs w:val="21"/>
        </w:rPr>
        <w:t>-</w:t>
      </w:r>
      <w:r>
        <w:rPr>
          <w:spacing w:val="-8"/>
          <w:sz w:val="21"/>
          <w:szCs w:val="21"/>
        </w:rPr>
        <w:t xml:space="preserve"> </w:t>
      </w:r>
      <w:r>
        <w:rPr>
          <w:spacing w:val="2"/>
          <w:sz w:val="21"/>
          <w:szCs w:val="21"/>
        </w:rPr>
        <w:t>P</w:t>
      </w:r>
      <w:r>
        <w:rPr>
          <w:sz w:val="21"/>
          <w:szCs w:val="21"/>
        </w:rPr>
        <w:t>e</w:t>
      </w:r>
      <w:r>
        <w:rPr>
          <w:spacing w:val="-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5"/>
          <w:sz w:val="21"/>
          <w:szCs w:val="21"/>
        </w:rPr>
        <w:t xml:space="preserve"> </w:t>
      </w:r>
      <w:r>
        <w:rPr>
          <w:sz w:val="21"/>
          <w:szCs w:val="21"/>
        </w:rPr>
        <w:t>de</w:t>
      </w:r>
      <w:r>
        <w:rPr>
          <w:spacing w:val="-1"/>
          <w:sz w:val="21"/>
          <w:szCs w:val="21"/>
        </w:rPr>
        <w:t>sf</w:t>
      </w:r>
      <w:r>
        <w:rPr>
          <w:sz w:val="21"/>
          <w:szCs w:val="21"/>
        </w:rPr>
        <w:t>ă</w:t>
      </w:r>
      <w:r>
        <w:rPr>
          <w:spacing w:val="-1"/>
          <w:sz w:val="21"/>
          <w:szCs w:val="21"/>
        </w:rPr>
        <w:t>ș</w:t>
      </w:r>
      <w:r>
        <w:rPr>
          <w:sz w:val="21"/>
          <w:szCs w:val="21"/>
        </w:rPr>
        <w:t>u</w:t>
      </w:r>
      <w:r>
        <w:rPr>
          <w:spacing w:val="-1"/>
          <w:sz w:val="21"/>
          <w:szCs w:val="21"/>
        </w:rPr>
        <w:t>r</w:t>
      </w:r>
      <w:r>
        <w:rPr>
          <w:sz w:val="21"/>
          <w:szCs w:val="21"/>
        </w:rPr>
        <w:t>ă</w:t>
      </w:r>
      <w:r>
        <w:rPr>
          <w:spacing w:val="-1"/>
          <w:sz w:val="21"/>
          <w:szCs w:val="21"/>
        </w:rPr>
        <w:t>ri</w:t>
      </w:r>
      <w:r>
        <w:rPr>
          <w:sz w:val="21"/>
          <w:szCs w:val="21"/>
        </w:rPr>
        <w:t>i</w:t>
      </w:r>
      <w:r>
        <w:rPr>
          <w:spacing w:val="-3"/>
          <w:sz w:val="21"/>
          <w:szCs w:val="21"/>
        </w:rPr>
        <w:t xml:space="preserve"> </w:t>
      </w:r>
      <w:r>
        <w:rPr>
          <w:sz w:val="21"/>
          <w:szCs w:val="21"/>
        </w:rPr>
        <w:t>ac</w:t>
      </w:r>
      <w:r>
        <w:rPr>
          <w:spacing w:val="-1"/>
          <w:sz w:val="21"/>
          <w:szCs w:val="21"/>
        </w:rPr>
        <w:t>ti</w:t>
      </w:r>
      <w:r>
        <w:rPr>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pacing w:val="-1"/>
          <w:sz w:val="21"/>
          <w:szCs w:val="21"/>
        </w:rPr>
        <w:t>l</w:t>
      </w:r>
      <w:r>
        <w:rPr>
          <w:sz w:val="21"/>
          <w:szCs w:val="21"/>
        </w:rPr>
        <w:t>or</w:t>
      </w:r>
      <w:r>
        <w:rPr>
          <w:spacing w:val="-3"/>
          <w:sz w:val="21"/>
          <w:szCs w:val="21"/>
        </w:rPr>
        <w:t xml:space="preserve"> </w:t>
      </w:r>
      <w:r>
        <w:rPr>
          <w:sz w:val="21"/>
          <w:szCs w:val="21"/>
        </w:rPr>
        <w:t>pe</w:t>
      </w:r>
      <w:r>
        <w:rPr>
          <w:spacing w:val="-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2"/>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pacing w:val="-4"/>
          <w:sz w:val="21"/>
          <w:szCs w:val="21"/>
        </w:rPr>
        <w:t>m</w:t>
      </w:r>
      <w:r>
        <w:rPr>
          <w:sz w:val="21"/>
          <w:szCs w:val="21"/>
        </w:rPr>
        <w:t>on</w:t>
      </w:r>
      <w:r>
        <w:rPr>
          <w:spacing w:val="-1"/>
          <w:sz w:val="21"/>
          <w:szCs w:val="21"/>
        </w:rPr>
        <w:t>it</w:t>
      </w:r>
      <w:r>
        <w:rPr>
          <w:sz w:val="21"/>
          <w:szCs w:val="21"/>
        </w:rPr>
        <w:t>o</w:t>
      </w:r>
      <w:r>
        <w:rPr>
          <w:spacing w:val="-1"/>
          <w:sz w:val="21"/>
          <w:szCs w:val="21"/>
        </w:rPr>
        <w:t>ri</w:t>
      </w:r>
      <w:r>
        <w:rPr>
          <w:sz w:val="21"/>
          <w:szCs w:val="21"/>
        </w:rPr>
        <w:t>za</w:t>
      </w:r>
      <w:r>
        <w:rPr>
          <w:spacing w:val="-1"/>
          <w:sz w:val="21"/>
          <w:szCs w:val="21"/>
        </w:rPr>
        <w:t>r</w:t>
      </w:r>
      <w:r>
        <w:rPr>
          <w:sz w:val="21"/>
          <w:szCs w:val="21"/>
        </w:rPr>
        <w:t>ea</w:t>
      </w:r>
      <w:r>
        <w:rPr>
          <w:spacing w:val="-2"/>
          <w:sz w:val="21"/>
          <w:szCs w:val="21"/>
        </w:rPr>
        <w:t xml:space="preserve"> </w:t>
      </w:r>
      <w:r>
        <w:rPr>
          <w:sz w:val="21"/>
          <w:szCs w:val="21"/>
        </w:rPr>
        <w:t>p</w:t>
      </w:r>
      <w:r>
        <w:rPr>
          <w:spacing w:val="-1"/>
          <w:sz w:val="21"/>
          <w:szCs w:val="21"/>
        </w:rPr>
        <w:t>r</w:t>
      </w:r>
      <w:r>
        <w:rPr>
          <w:sz w:val="21"/>
          <w:szCs w:val="21"/>
        </w:rPr>
        <w:t>og</w:t>
      </w:r>
      <w:r>
        <w:rPr>
          <w:spacing w:val="-1"/>
          <w:sz w:val="21"/>
          <w:szCs w:val="21"/>
        </w:rPr>
        <w:t>r</w:t>
      </w:r>
      <w:r>
        <w:rPr>
          <w:sz w:val="21"/>
          <w:szCs w:val="21"/>
        </w:rPr>
        <w:t>e</w:t>
      </w:r>
      <w:r>
        <w:rPr>
          <w:spacing w:val="-1"/>
          <w:sz w:val="21"/>
          <w:szCs w:val="21"/>
        </w:rPr>
        <w:t>s</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se</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2"/>
          <w:sz w:val="21"/>
          <w:szCs w:val="21"/>
        </w:rPr>
        <w:t xml:space="preserve"> </w:t>
      </w:r>
      <w:r>
        <w:rPr>
          <w:sz w:val="21"/>
          <w:szCs w:val="21"/>
        </w:rPr>
        <w:t>de</w:t>
      </w:r>
      <w:r>
        <w:rPr>
          <w:spacing w:val="-2"/>
          <w:sz w:val="21"/>
          <w:szCs w:val="21"/>
        </w:rPr>
        <w:t xml:space="preserve"> </w:t>
      </w:r>
      <w:r>
        <w:rPr>
          <w:spacing w:val="-1"/>
          <w:sz w:val="21"/>
          <w:szCs w:val="21"/>
        </w:rPr>
        <w:t>r</w:t>
      </w:r>
      <w:r>
        <w:rPr>
          <w:spacing w:val="-3"/>
          <w:sz w:val="21"/>
          <w:szCs w:val="21"/>
        </w:rPr>
        <w:t>e</w:t>
      </w:r>
      <w:r>
        <w:rPr>
          <w:sz w:val="21"/>
          <w:szCs w:val="21"/>
        </w:rPr>
        <w:t>gu</w:t>
      </w:r>
      <w:r>
        <w:rPr>
          <w:spacing w:val="-1"/>
          <w:sz w:val="21"/>
          <w:szCs w:val="21"/>
        </w:rPr>
        <w:t>l</w:t>
      </w:r>
      <w:r>
        <w:rPr>
          <w:sz w:val="21"/>
          <w:szCs w:val="21"/>
        </w:rPr>
        <w:t>ă,</w:t>
      </w:r>
      <w:r>
        <w:rPr>
          <w:spacing w:val="-2"/>
          <w:sz w:val="21"/>
          <w:szCs w:val="21"/>
        </w:rPr>
        <w:t xml:space="preserve"> </w:t>
      </w:r>
      <w:r>
        <w:rPr>
          <w:spacing w:val="-1"/>
          <w:sz w:val="21"/>
          <w:szCs w:val="21"/>
        </w:rPr>
        <w:t>î</w:t>
      </w:r>
      <w:r>
        <w:rPr>
          <w:spacing w:val="-2"/>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w:t>
      </w:r>
      <w:r>
        <w:rPr>
          <w:sz w:val="21"/>
          <w:szCs w:val="21"/>
        </w:rPr>
        <w:t xml:space="preserve">i </w:t>
      </w:r>
      <w:r>
        <w:rPr>
          <w:spacing w:val="-1"/>
          <w:sz w:val="21"/>
          <w:szCs w:val="21"/>
        </w:rPr>
        <w:t>l</w:t>
      </w:r>
      <w:r>
        <w:rPr>
          <w:sz w:val="21"/>
          <w:szCs w:val="21"/>
        </w:rPr>
        <w:t>una</w:t>
      </w:r>
      <w:r>
        <w:rPr>
          <w:spacing w:val="-1"/>
          <w:sz w:val="21"/>
          <w:szCs w:val="21"/>
        </w:rPr>
        <w:t>r</w:t>
      </w:r>
      <w:r>
        <w:rPr>
          <w:sz w:val="21"/>
          <w:szCs w:val="21"/>
        </w:rPr>
        <w:t>e</w:t>
      </w:r>
      <w:r>
        <w:rPr>
          <w:spacing w:val="-9"/>
          <w:sz w:val="21"/>
          <w:szCs w:val="21"/>
        </w:rPr>
        <w:t xml:space="preserve"> </w:t>
      </w:r>
      <w:r>
        <w:rPr>
          <w:spacing w:val="-1"/>
          <w:sz w:val="21"/>
          <w:szCs w:val="21"/>
        </w:rPr>
        <w:t>l</w:t>
      </w:r>
      <w:r>
        <w:rPr>
          <w:sz w:val="21"/>
          <w:szCs w:val="21"/>
        </w:rPr>
        <w:t>a</w:t>
      </w:r>
      <w:r>
        <w:rPr>
          <w:spacing w:val="-9"/>
          <w:sz w:val="21"/>
          <w:szCs w:val="21"/>
        </w:rPr>
        <w:t xml:space="preserve"> </w:t>
      </w:r>
      <w:r>
        <w:rPr>
          <w:sz w:val="21"/>
          <w:szCs w:val="21"/>
        </w:rPr>
        <w:t>ca</w:t>
      </w:r>
      <w:r>
        <w:rPr>
          <w:spacing w:val="-1"/>
          <w:sz w:val="21"/>
          <w:szCs w:val="21"/>
        </w:rPr>
        <w:t>r</w:t>
      </w:r>
      <w:r>
        <w:rPr>
          <w:sz w:val="21"/>
          <w:szCs w:val="21"/>
        </w:rPr>
        <w:t>e</w:t>
      </w:r>
      <w:r>
        <w:rPr>
          <w:spacing w:val="-9"/>
          <w:sz w:val="21"/>
          <w:szCs w:val="21"/>
        </w:rPr>
        <w:t xml:space="preserve"> </w:t>
      </w:r>
      <w:r>
        <w:rPr>
          <w:spacing w:val="-2"/>
          <w:sz w:val="21"/>
          <w:szCs w:val="21"/>
        </w:rPr>
        <w:t>p</w:t>
      </w:r>
      <w:r>
        <w:rPr>
          <w:sz w:val="21"/>
          <w:szCs w:val="21"/>
        </w:rPr>
        <w:t>a</w:t>
      </w:r>
      <w:r>
        <w:rPr>
          <w:spacing w:val="-1"/>
          <w:sz w:val="21"/>
          <w:szCs w:val="21"/>
        </w:rPr>
        <w:t>rti</w:t>
      </w:r>
      <w:r>
        <w:rPr>
          <w:sz w:val="21"/>
          <w:szCs w:val="21"/>
        </w:rPr>
        <w:t>c</w:t>
      </w:r>
      <w:r>
        <w:rPr>
          <w:spacing w:val="-1"/>
          <w:sz w:val="21"/>
          <w:szCs w:val="21"/>
        </w:rPr>
        <w:t>i</w:t>
      </w:r>
      <w:r>
        <w:rPr>
          <w:sz w:val="21"/>
          <w:szCs w:val="21"/>
        </w:rPr>
        <w:t>pă</w:t>
      </w:r>
      <w:r>
        <w:rPr>
          <w:spacing w:val="-9"/>
          <w:sz w:val="21"/>
          <w:szCs w:val="21"/>
        </w:rPr>
        <w:t xml:space="preserve"> </w:t>
      </w:r>
      <w:r>
        <w:rPr>
          <w:spacing w:val="-1"/>
          <w:sz w:val="21"/>
          <w:szCs w:val="21"/>
        </w:rPr>
        <w:t>r</w:t>
      </w:r>
      <w:r>
        <w:rPr>
          <w:sz w:val="21"/>
          <w:szCs w:val="21"/>
        </w:rPr>
        <w:t>ep</w:t>
      </w:r>
      <w:r>
        <w:rPr>
          <w:spacing w:val="-1"/>
          <w:sz w:val="21"/>
          <w:szCs w:val="21"/>
        </w:rPr>
        <w:t>r</w:t>
      </w:r>
      <w:r>
        <w:rPr>
          <w:sz w:val="21"/>
          <w:szCs w:val="21"/>
        </w:rPr>
        <w:t>e</w:t>
      </w:r>
      <w:r>
        <w:rPr>
          <w:spacing w:val="-3"/>
          <w:sz w:val="21"/>
          <w:szCs w:val="21"/>
        </w:rPr>
        <w:t>z</w:t>
      </w:r>
      <w:r>
        <w:rPr>
          <w:sz w:val="21"/>
          <w:szCs w:val="21"/>
        </w:rPr>
        <w:t>en</w:t>
      </w:r>
      <w:r>
        <w:rPr>
          <w:spacing w:val="-1"/>
          <w:sz w:val="21"/>
          <w:szCs w:val="21"/>
        </w:rPr>
        <w:t>t</w:t>
      </w:r>
      <w:r>
        <w:rPr>
          <w:sz w:val="21"/>
          <w:szCs w:val="21"/>
        </w:rPr>
        <w:t>an</w:t>
      </w:r>
      <w:r>
        <w:rPr>
          <w:spacing w:val="-1"/>
          <w:sz w:val="21"/>
          <w:szCs w:val="21"/>
        </w:rPr>
        <w:t>ț</w:t>
      </w:r>
      <w:r>
        <w:rPr>
          <w:sz w:val="21"/>
          <w:szCs w:val="21"/>
        </w:rPr>
        <w:t>i</w:t>
      </w:r>
      <w:r>
        <w:rPr>
          <w:spacing w:val="-10"/>
          <w:sz w:val="21"/>
          <w:szCs w:val="21"/>
        </w:rPr>
        <w:t xml:space="preserve"> </w:t>
      </w:r>
      <w:r>
        <w:rPr>
          <w:sz w:val="21"/>
          <w:szCs w:val="21"/>
        </w:rPr>
        <w:t>ai</w:t>
      </w:r>
      <w:r>
        <w:rPr>
          <w:spacing w:val="-10"/>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0"/>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9"/>
          <w:sz w:val="21"/>
          <w:szCs w:val="21"/>
        </w:rPr>
        <w:t xml:space="preserve"> </w:t>
      </w:r>
      <w:r>
        <w:rPr>
          <w:sz w:val="21"/>
          <w:szCs w:val="21"/>
        </w:rPr>
        <w:t>şi</w:t>
      </w:r>
      <w:r>
        <w:rPr>
          <w:spacing w:val="-11"/>
          <w:sz w:val="21"/>
          <w:szCs w:val="21"/>
        </w:rPr>
        <w:t xml:space="preserve"> </w:t>
      </w:r>
      <w:r>
        <w:rPr>
          <w:sz w:val="21"/>
          <w:szCs w:val="21"/>
        </w:rPr>
        <w:t>ai</w:t>
      </w:r>
      <w:r>
        <w:rPr>
          <w:spacing w:val="-10"/>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0"/>
          <w:sz w:val="21"/>
          <w:szCs w:val="21"/>
        </w:rPr>
        <w:t xml:space="preserve"> </w:t>
      </w:r>
      <w:r>
        <w:rPr>
          <w:spacing w:val="2"/>
          <w:sz w:val="21"/>
          <w:szCs w:val="21"/>
        </w:rPr>
        <w:t>P</w:t>
      </w:r>
      <w:r>
        <w:rPr>
          <w:spacing w:val="-3"/>
          <w:sz w:val="21"/>
          <w:szCs w:val="21"/>
        </w:rPr>
        <w:t>e</w:t>
      </w:r>
      <w:r>
        <w:rPr>
          <w:sz w:val="21"/>
          <w:szCs w:val="21"/>
        </w:rPr>
        <w:t>n</w:t>
      </w:r>
      <w:r>
        <w:rPr>
          <w:spacing w:val="-1"/>
          <w:sz w:val="21"/>
          <w:szCs w:val="21"/>
        </w:rPr>
        <w:t>tr</w:t>
      </w:r>
      <w:r>
        <w:rPr>
          <w:sz w:val="21"/>
          <w:szCs w:val="21"/>
        </w:rPr>
        <w:t>u</w:t>
      </w:r>
      <w:r>
        <w:rPr>
          <w:spacing w:val="-9"/>
          <w:sz w:val="21"/>
          <w:szCs w:val="21"/>
        </w:rPr>
        <w:t xml:space="preserve"> </w:t>
      </w:r>
      <w:r>
        <w:rPr>
          <w:spacing w:val="-1"/>
          <w:sz w:val="21"/>
          <w:szCs w:val="21"/>
        </w:rPr>
        <w:t>fi</w:t>
      </w:r>
      <w:r>
        <w:rPr>
          <w:sz w:val="21"/>
          <w:szCs w:val="21"/>
        </w:rPr>
        <w:t>eca</w:t>
      </w:r>
      <w:r>
        <w:rPr>
          <w:spacing w:val="-1"/>
          <w:sz w:val="21"/>
          <w:szCs w:val="21"/>
        </w:rPr>
        <w:t>r</w:t>
      </w:r>
      <w:r>
        <w:rPr>
          <w:sz w:val="21"/>
          <w:szCs w:val="21"/>
        </w:rPr>
        <w:t>e</w:t>
      </w:r>
      <w:r>
        <w:rPr>
          <w:spacing w:val="-9"/>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w:t>
      </w:r>
      <w:r>
        <w:rPr>
          <w:sz w:val="21"/>
          <w:szCs w:val="21"/>
        </w:rPr>
        <w:t>e</w:t>
      </w:r>
      <w:r>
        <w:rPr>
          <w:spacing w:val="-9"/>
          <w:sz w:val="21"/>
          <w:szCs w:val="21"/>
        </w:rPr>
        <w:t xml:space="preserve"> </w:t>
      </w:r>
      <w:r>
        <w:rPr>
          <w:sz w:val="21"/>
          <w:szCs w:val="21"/>
        </w:rPr>
        <w:t>se</w:t>
      </w:r>
      <w:r>
        <w:rPr>
          <w:spacing w:val="-10"/>
          <w:sz w:val="21"/>
          <w:szCs w:val="21"/>
        </w:rPr>
        <w:t xml:space="preserve"> </w:t>
      </w:r>
      <w:r>
        <w:rPr>
          <w:spacing w:val="-2"/>
          <w:sz w:val="21"/>
          <w:szCs w:val="21"/>
        </w:rPr>
        <w:t>v</w:t>
      </w:r>
      <w:r>
        <w:rPr>
          <w:sz w:val="21"/>
          <w:szCs w:val="21"/>
        </w:rPr>
        <w:t>a</w:t>
      </w:r>
      <w:r>
        <w:rPr>
          <w:spacing w:val="-9"/>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i un p</w:t>
      </w:r>
      <w:r>
        <w:rPr>
          <w:spacing w:val="-1"/>
          <w:sz w:val="21"/>
          <w:szCs w:val="21"/>
        </w:rPr>
        <w:t>r</w:t>
      </w:r>
      <w:r>
        <w:rPr>
          <w:sz w:val="21"/>
          <w:szCs w:val="21"/>
        </w:rPr>
        <w:t>o</w:t>
      </w:r>
      <w:r>
        <w:rPr>
          <w:spacing w:val="-3"/>
          <w:sz w:val="21"/>
          <w:szCs w:val="21"/>
        </w:rPr>
        <w:t>c</w:t>
      </w:r>
      <w:r>
        <w:rPr>
          <w:sz w:val="21"/>
          <w:szCs w:val="21"/>
        </w:rPr>
        <w:t xml:space="preserve">es </w:t>
      </w:r>
      <w:r>
        <w:rPr>
          <w:spacing w:val="-2"/>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 xml:space="preserve">o </w:t>
      </w:r>
      <w:r>
        <w:rPr>
          <w:spacing w:val="-4"/>
          <w:sz w:val="21"/>
          <w:szCs w:val="21"/>
        </w:rPr>
        <w:t>m</w:t>
      </w:r>
      <w:r>
        <w:rPr>
          <w:spacing w:val="-1"/>
          <w:sz w:val="21"/>
          <w:szCs w:val="21"/>
        </w:rPr>
        <w:t>i</w:t>
      </w:r>
      <w:r>
        <w:rPr>
          <w:sz w:val="21"/>
          <w:szCs w:val="21"/>
        </w:rPr>
        <w:t>nu</w:t>
      </w:r>
      <w:r>
        <w:rPr>
          <w:spacing w:val="-1"/>
          <w:sz w:val="21"/>
          <w:szCs w:val="21"/>
        </w:rPr>
        <w:t>t</w:t>
      </w:r>
      <w:r>
        <w:rPr>
          <w:sz w:val="21"/>
          <w:szCs w:val="21"/>
        </w:rPr>
        <w:t>ă ce</w:t>
      </w:r>
      <w:r>
        <w:rPr>
          <w:spacing w:val="-3"/>
          <w:sz w:val="21"/>
          <w:szCs w:val="21"/>
        </w:rPr>
        <w:t xml:space="preserve"> </w:t>
      </w:r>
      <w:r>
        <w:rPr>
          <w:spacing w:val="-1"/>
          <w:sz w:val="21"/>
          <w:szCs w:val="21"/>
        </w:rPr>
        <w:t>tr</w:t>
      </w:r>
      <w:r>
        <w:rPr>
          <w:sz w:val="21"/>
          <w:szCs w:val="21"/>
        </w:rPr>
        <w:t>ebu</w:t>
      </w:r>
      <w:r>
        <w:rPr>
          <w:spacing w:val="-1"/>
          <w:sz w:val="21"/>
          <w:szCs w:val="21"/>
        </w:rPr>
        <w:t>i</w:t>
      </w:r>
      <w:r>
        <w:rPr>
          <w:sz w:val="21"/>
          <w:szCs w:val="21"/>
        </w:rPr>
        <w:t xml:space="preserve">e </w:t>
      </w:r>
      <w:r>
        <w:rPr>
          <w:spacing w:val="-1"/>
          <w:sz w:val="21"/>
          <w:szCs w:val="21"/>
        </w:rPr>
        <w:t>î</w:t>
      </w:r>
      <w:r>
        <w:rPr>
          <w:sz w:val="21"/>
          <w:szCs w:val="21"/>
        </w:rPr>
        <w:t>nsu</w:t>
      </w:r>
      <w:r>
        <w:rPr>
          <w:spacing w:val="-1"/>
          <w:sz w:val="21"/>
          <w:szCs w:val="21"/>
        </w:rPr>
        <w:t>şit</w:t>
      </w:r>
      <w:r>
        <w:rPr>
          <w:sz w:val="21"/>
          <w:szCs w:val="21"/>
        </w:rPr>
        <w:t>ă de</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z w:val="21"/>
          <w:szCs w:val="21"/>
        </w:rPr>
        <w:t>pă</w:t>
      </w:r>
      <w:r>
        <w:rPr>
          <w:spacing w:val="-1"/>
          <w:sz w:val="21"/>
          <w:szCs w:val="21"/>
        </w:rPr>
        <w:t>rțil</w:t>
      </w:r>
      <w:r>
        <w:rPr>
          <w:sz w:val="21"/>
          <w:szCs w:val="21"/>
        </w:rPr>
        <w:t xml:space="preserve">e </w:t>
      </w:r>
      <w:r>
        <w:rPr>
          <w:spacing w:val="-1"/>
          <w:sz w:val="21"/>
          <w:szCs w:val="21"/>
        </w:rPr>
        <w:t>i</w:t>
      </w:r>
      <w:r>
        <w:rPr>
          <w:spacing w:val="-4"/>
          <w:sz w:val="21"/>
          <w:szCs w:val="21"/>
        </w:rPr>
        <w:t>m</w:t>
      </w:r>
      <w:r>
        <w:rPr>
          <w:sz w:val="21"/>
          <w:szCs w:val="21"/>
        </w:rPr>
        <w:t>p</w:t>
      </w:r>
      <w:r>
        <w:rPr>
          <w:spacing w:val="1"/>
          <w:sz w:val="21"/>
          <w:szCs w:val="21"/>
        </w:rPr>
        <w:t>l</w:t>
      </w:r>
      <w:r>
        <w:rPr>
          <w:spacing w:val="-1"/>
          <w:sz w:val="21"/>
          <w:szCs w:val="21"/>
        </w:rPr>
        <w:t>i</w:t>
      </w:r>
      <w:r>
        <w:rPr>
          <w:sz w:val="21"/>
          <w:szCs w:val="21"/>
        </w:rPr>
        <w:t>ca</w:t>
      </w:r>
      <w:r>
        <w:rPr>
          <w:spacing w:val="-1"/>
          <w:sz w:val="21"/>
          <w:szCs w:val="21"/>
        </w:rPr>
        <w:t>t</w:t>
      </w:r>
      <w:r>
        <w:rPr>
          <w:sz w:val="21"/>
          <w:szCs w:val="21"/>
        </w:rPr>
        <w:t xml:space="preserve">e. </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iril</w:t>
      </w:r>
      <w:r>
        <w:rPr>
          <w:sz w:val="21"/>
          <w:szCs w:val="21"/>
        </w:rPr>
        <w:t>e pot</w:t>
      </w:r>
      <w:r>
        <w:rPr>
          <w:spacing w:val="-1"/>
          <w:sz w:val="21"/>
          <w:szCs w:val="21"/>
        </w:rPr>
        <w:t xml:space="preserve"> </w:t>
      </w:r>
      <w:r>
        <w:rPr>
          <w:sz w:val="21"/>
          <w:szCs w:val="21"/>
        </w:rPr>
        <w:t>a</w:t>
      </w:r>
      <w:r>
        <w:rPr>
          <w:spacing w:val="-3"/>
          <w:sz w:val="21"/>
          <w:szCs w:val="21"/>
        </w:rPr>
        <w:t>v</w:t>
      </w:r>
      <w:r>
        <w:rPr>
          <w:sz w:val="21"/>
          <w:szCs w:val="21"/>
        </w:rPr>
        <w:t xml:space="preserve">ea </w:t>
      </w:r>
      <w:r>
        <w:rPr>
          <w:spacing w:val="-1"/>
          <w:sz w:val="21"/>
          <w:szCs w:val="21"/>
        </w:rPr>
        <w:t>l</w:t>
      </w:r>
      <w:r>
        <w:rPr>
          <w:sz w:val="21"/>
          <w:szCs w:val="21"/>
        </w:rPr>
        <w:t>oc de</w:t>
      </w:r>
      <w:r>
        <w:rPr>
          <w:spacing w:val="-2"/>
          <w:sz w:val="21"/>
          <w:szCs w:val="21"/>
        </w:rPr>
        <w:t xml:space="preserve"> </w:t>
      </w:r>
      <w:r>
        <w:rPr>
          <w:sz w:val="21"/>
          <w:szCs w:val="21"/>
        </w:rPr>
        <w:t>a</w:t>
      </w:r>
      <w:r>
        <w:rPr>
          <w:spacing w:val="-1"/>
          <w:sz w:val="21"/>
          <w:szCs w:val="21"/>
        </w:rPr>
        <w:t>s</w:t>
      </w:r>
      <w:r>
        <w:rPr>
          <w:sz w:val="21"/>
          <w:szCs w:val="21"/>
        </w:rPr>
        <w:t>e</w:t>
      </w:r>
      <w:r>
        <w:rPr>
          <w:spacing w:val="-4"/>
          <w:sz w:val="21"/>
          <w:szCs w:val="21"/>
        </w:rPr>
        <w:t>m</w:t>
      </w:r>
      <w:r>
        <w:rPr>
          <w:sz w:val="21"/>
          <w:szCs w:val="21"/>
        </w:rPr>
        <w:t xml:space="preserve">enea, </w:t>
      </w:r>
      <w:r>
        <w:rPr>
          <w:spacing w:val="-2"/>
          <w:sz w:val="21"/>
          <w:szCs w:val="21"/>
        </w:rPr>
        <w:t>l</w:t>
      </w:r>
      <w:r>
        <w:rPr>
          <w:sz w:val="21"/>
          <w:szCs w:val="21"/>
        </w:rPr>
        <w:t xml:space="preserve">a </w:t>
      </w:r>
      <w:r>
        <w:rPr>
          <w:spacing w:val="-1"/>
          <w:sz w:val="21"/>
          <w:szCs w:val="21"/>
        </w:rPr>
        <w:t>s</w:t>
      </w:r>
      <w:r>
        <w:rPr>
          <w:sz w:val="21"/>
          <w:szCs w:val="21"/>
        </w:rPr>
        <w:t>o</w:t>
      </w:r>
      <w:r>
        <w:rPr>
          <w:spacing w:val="-1"/>
          <w:sz w:val="21"/>
          <w:szCs w:val="21"/>
        </w:rPr>
        <w:t>li</w:t>
      </w:r>
      <w:r>
        <w:rPr>
          <w:spacing w:val="-3"/>
          <w:sz w:val="21"/>
          <w:szCs w:val="21"/>
        </w:rPr>
        <w:t>c</w:t>
      </w:r>
      <w:r>
        <w:rPr>
          <w:spacing w:val="-1"/>
          <w:sz w:val="21"/>
          <w:szCs w:val="21"/>
        </w:rPr>
        <w:t>it</w:t>
      </w:r>
      <w:r>
        <w:rPr>
          <w:sz w:val="21"/>
          <w:szCs w:val="21"/>
        </w:rPr>
        <w:t>a</w:t>
      </w:r>
      <w:r>
        <w:rPr>
          <w:spacing w:val="-1"/>
          <w:sz w:val="21"/>
          <w:szCs w:val="21"/>
        </w:rPr>
        <w:t>r</w:t>
      </w:r>
      <w:r>
        <w:rPr>
          <w:sz w:val="21"/>
          <w:szCs w:val="21"/>
        </w:rPr>
        <w:t>ea</w:t>
      </w:r>
    </w:p>
    <w:p w14:paraId="39AD345F" w14:textId="77777777" w:rsidR="00BD0345" w:rsidRDefault="00CA7BAD">
      <w:pPr>
        <w:spacing w:line="220" w:lineRule="exact"/>
        <w:ind w:left="118" w:right="5780"/>
        <w:jc w:val="both"/>
        <w:rPr>
          <w:sz w:val="21"/>
          <w:szCs w:val="21"/>
        </w:rPr>
      </w:pPr>
      <w:r>
        <w:rPr>
          <w:sz w:val="21"/>
          <w:szCs w:val="21"/>
        </w:rPr>
        <w:t>une</w:t>
      </w:r>
      <w:r>
        <w:rPr>
          <w:spacing w:val="-1"/>
          <w:sz w:val="21"/>
          <w:szCs w:val="21"/>
        </w:rPr>
        <w:t>i</w:t>
      </w:r>
      <w:r>
        <w:rPr>
          <w:sz w:val="21"/>
          <w:szCs w:val="21"/>
        </w:rPr>
        <w:t>a d</w:t>
      </w:r>
      <w:r>
        <w:rPr>
          <w:spacing w:val="-1"/>
          <w:sz w:val="21"/>
          <w:szCs w:val="21"/>
        </w:rPr>
        <w:t>i</w:t>
      </w:r>
      <w:r>
        <w:rPr>
          <w:sz w:val="21"/>
          <w:szCs w:val="21"/>
        </w:rPr>
        <w:t>n</w:t>
      </w:r>
      <w:r>
        <w:rPr>
          <w:spacing w:val="-1"/>
          <w:sz w:val="21"/>
          <w:szCs w:val="21"/>
        </w:rPr>
        <w:t>tr</w:t>
      </w:r>
      <w:r>
        <w:rPr>
          <w:sz w:val="21"/>
          <w:szCs w:val="21"/>
        </w:rPr>
        <w:t>e pă</w:t>
      </w:r>
      <w:r>
        <w:rPr>
          <w:spacing w:val="-1"/>
          <w:sz w:val="21"/>
          <w:szCs w:val="21"/>
        </w:rPr>
        <w:t>rț</w:t>
      </w:r>
      <w:r>
        <w:rPr>
          <w:sz w:val="21"/>
          <w:szCs w:val="21"/>
        </w:rPr>
        <w:t>i</w:t>
      </w:r>
      <w:r>
        <w:rPr>
          <w:spacing w:val="-1"/>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de câ</w:t>
      </w:r>
      <w:r>
        <w:rPr>
          <w:spacing w:val="-2"/>
          <w:sz w:val="21"/>
          <w:szCs w:val="21"/>
        </w:rPr>
        <w:t>t</w:t>
      </w:r>
      <w:r>
        <w:rPr>
          <w:sz w:val="21"/>
          <w:szCs w:val="21"/>
        </w:rPr>
        <w:t>e</w:t>
      </w:r>
      <w:r>
        <w:rPr>
          <w:spacing w:val="-2"/>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se con</w:t>
      </w:r>
      <w:r>
        <w:rPr>
          <w:spacing w:val="-1"/>
          <w:sz w:val="21"/>
          <w:szCs w:val="21"/>
        </w:rPr>
        <w:t>si</w:t>
      </w:r>
      <w:r>
        <w:rPr>
          <w:sz w:val="21"/>
          <w:szCs w:val="21"/>
        </w:rPr>
        <w:t>de</w:t>
      </w:r>
      <w:r>
        <w:rPr>
          <w:spacing w:val="-1"/>
          <w:sz w:val="21"/>
          <w:szCs w:val="21"/>
        </w:rPr>
        <w:t>r</w:t>
      </w:r>
      <w:r>
        <w:rPr>
          <w:sz w:val="21"/>
          <w:szCs w:val="21"/>
        </w:rPr>
        <w:t>ă n</w:t>
      </w:r>
      <w:r>
        <w:rPr>
          <w:spacing w:val="-3"/>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w:t>
      </w:r>
    </w:p>
    <w:p w14:paraId="44BEE419" w14:textId="77777777" w:rsidR="00BD0345" w:rsidRDefault="00CA7BAD">
      <w:pPr>
        <w:spacing w:before="1"/>
        <w:ind w:left="118" w:right="76"/>
        <w:jc w:val="both"/>
        <w:rPr>
          <w:sz w:val="21"/>
          <w:szCs w:val="21"/>
        </w:rPr>
      </w:pPr>
      <w:r>
        <w:rPr>
          <w:b/>
          <w:sz w:val="21"/>
          <w:szCs w:val="21"/>
        </w:rPr>
        <w:t>13.14</w:t>
      </w:r>
      <w:r>
        <w:rPr>
          <w:b/>
          <w:spacing w:val="3"/>
          <w:sz w:val="21"/>
          <w:szCs w:val="21"/>
        </w:rPr>
        <w:t xml:space="preserve"> </w:t>
      </w:r>
      <w:r>
        <w:rPr>
          <w:sz w:val="21"/>
          <w:szCs w:val="21"/>
        </w:rPr>
        <w:t>- Când</w:t>
      </w:r>
      <w:r>
        <w:rPr>
          <w:spacing w:val="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5"/>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tr</w:t>
      </w:r>
      <w:r>
        <w:rPr>
          <w:sz w:val="21"/>
          <w:szCs w:val="21"/>
        </w:rPr>
        <w:t>act</w:t>
      </w:r>
      <w:r>
        <w:rPr>
          <w:spacing w:val="2"/>
          <w:sz w:val="21"/>
          <w:szCs w:val="21"/>
        </w:rPr>
        <w:t xml:space="preserve"> </w:t>
      </w:r>
      <w:r>
        <w:rPr>
          <w:sz w:val="21"/>
          <w:szCs w:val="21"/>
        </w:rPr>
        <w:t>sunt</w:t>
      </w:r>
      <w:r>
        <w:rPr>
          <w:spacing w:val="6"/>
          <w:sz w:val="21"/>
          <w:szCs w:val="21"/>
        </w:rPr>
        <w:t xml:space="preserv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t</w:t>
      </w:r>
      <w:r>
        <w:rPr>
          <w:sz w:val="21"/>
          <w:szCs w:val="21"/>
        </w:rPr>
        <w:t>e,</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i</w:t>
      </w:r>
      <w:r>
        <w:rPr>
          <w:spacing w:val="4"/>
          <w:sz w:val="21"/>
          <w:szCs w:val="21"/>
        </w:rPr>
        <w:t xml:space="preserve"> </w:t>
      </w:r>
      <w:r>
        <w:rPr>
          <w:sz w:val="21"/>
          <w:szCs w:val="21"/>
        </w:rPr>
        <w:t>un</w:t>
      </w:r>
      <w:r>
        <w:rPr>
          <w:spacing w:val="3"/>
          <w:sz w:val="21"/>
          <w:szCs w:val="21"/>
        </w:rPr>
        <w:t xml:space="preserve"> </w:t>
      </w:r>
      <w:r>
        <w:rPr>
          <w:spacing w:val="-1"/>
          <w:sz w:val="21"/>
          <w:szCs w:val="21"/>
        </w:rPr>
        <w:t>r</w:t>
      </w:r>
      <w:r>
        <w:rPr>
          <w:sz w:val="21"/>
          <w:szCs w:val="21"/>
        </w:rPr>
        <w:t>apo</w:t>
      </w:r>
      <w:r>
        <w:rPr>
          <w:spacing w:val="-1"/>
          <w:sz w:val="21"/>
          <w:szCs w:val="21"/>
        </w:rPr>
        <w:t>r</w:t>
      </w:r>
      <w:r>
        <w:rPr>
          <w:sz w:val="21"/>
          <w:szCs w:val="21"/>
        </w:rPr>
        <w:t>t</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pacing w:val="2"/>
          <w:sz w:val="21"/>
          <w:szCs w:val="21"/>
        </w:rPr>
        <w:t>s</w:t>
      </w:r>
      <w:r>
        <w:rPr>
          <w:sz w:val="21"/>
          <w:szCs w:val="21"/>
        </w:rPr>
        <w:t>e</w:t>
      </w:r>
      <w:r>
        <w:rPr>
          <w:spacing w:val="3"/>
          <w:sz w:val="21"/>
          <w:szCs w:val="21"/>
        </w:rPr>
        <w:t xml:space="preserve"> </w:t>
      </w:r>
      <w:r>
        <w:rPr>
          <w:spacing w:val="-2"/>
          <w:sz w:val="21"/>
          <w:szCs w:val="21"/>
        </w:rPr>
        <w:t>v</w:t>
      </w:r>
      <w:r>
        <w:rPr>
          <w:sz w:val="21"/>
          <w:szCs w:val="21"/>
        </w:rPr>
        <w:t>or con</w:t>
      </w:r>
      <w:r>
        <w:rPr>
          <w:spacing w:val="-1"/>
          <w:sz w:val="21"/>
          <w:szCs w:val="21"/>
        </w:rPr>
        <w:t>s</w:t>
      </w:r>
      <w:r>
        <w:rPr>
          <w:sz w:val="21"/>
          <w:szCs w:val="21"/>
        </w:rPr>
        <w:t>e</w:t>
      </w:r>
      <w:r>
        <w:rPr>
          <w:spacing w:val="-4"/>
          <w:sz w:val="21"/>
          <w:szCs w:val="21"/>
        </w:rPr>
        <w:t>m</w:t>
      </w:r>
      <w:r>
        <w:rPr>
          <w:sz w:val="21"/>
          <w:szCs w:val="21"/>
        </w:rPr>
        <w:t>na</w:t>
      </w:r>
      <w:r>
        <w:rPr>
          <w:spacing w:val="1"/>
          <w:sz w:val="21"/>
          <w:szCs w:val="21"/>
        </w:rPr>
        <w:t xml:space="preserv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pacing w:val="1"/>
          <w:sz w:val="21"/>
          <w:szCs w:val="21"/>
        </w:rPr>
        <w:t>l</w:t>
      </w:r>
      <w:r>
        <w:rPr>
          <w:sz w:val="21"/>
          <w:szCs w:val="21"/>
        </w:rPr>
        <w:t>or</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1"/>
          <w:sz w:val="21"/>
          <w:szCs w:val="21"/>
        </w:rPr>
        <w:t xml:space="preserve"> </w:t>
      </w:r>
      <w:r>
        <w:rPr>
          <w:sz w:val="21"/>
          <w:szCs w:val="21"/>
        </w:rPr>
        <w:t>cu</w:t>
      </w:r>
      <w:r>
        <w:rPr>
          <w:spacing w:val="1"/>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 xml:space="preserve">ul </w:t>
      </w:r>
      <w:r>
        <w:rPr>
          <w:spacing w:val="-1"/>
          <w:sz w:val="21"/>
          <w:szCs w:val="21"/>
        </w:rPr>
        <w:t>t</w:t>
      </w:r>
      <w:r>
        <w:rPr>
          <w:sz w:val="21"/>
          <w:szCs w:val="21"/>
        </w:rPr>
        <w:t>ehn</w:t>
      </w:r>
      <w:r>
        <w:rPr>
          <w:spacing w:val="-1"/>
          <w:sz w:val="21"/>
          <w:szCs w:val="21"/>
        </w:rPr>
        <w:t>i</w:t>
      </w:r>
      <w:r>
        <w:rPr>
          <w:sz w:val="21"/>
          <w:szCs w:val="21"/>
        </w:rPr>
        <w:t>c,</w:t>
      </w:r>
      <w:r>
        <w:rPr>
          <w:spacing w:val="1"/>
          <w:sz w:val="21"/>
          <w:szCs w:val="21"/>
        </w:rPr>
        <w:t xml:space="preserve"> </w:t>
      </w:r>
      <w:r>
        <w:rPr>
          <w:sz w:val="21"/>
          <w:szCs w:val="21"/>
        </w:rPr>
        <w:t>de</w:t>
      </w:r>
      <w:r>
        <w:rPr>
          <w:spacing w:val="-1"/>
          <w:sz w:val="21"/>
          <w:szCs w:val="21"/>
        </w:rPr>
        <w:t>t</w:t>
      </w:r>
      <w:r>
        <w:rPr>
          <w:sz w:val="21"/>
          <w:szCs w:val="21"/>
        </w:rPr>
        <w:t>a</w:t>
      </w:r>
      <w:r>
        <w:rPr>
          <w:spacing w:val="-1"/>
          <w:sz w:val="21"/>
          <w:szCs w:val="21"/>
        </w:rPr>
        <w:t>liil</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1"/>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
          <w:sz w:val="21"/>
          <w:szCs w:val="21"/>
        </w:rPr>
        <w:t xml:space="preserve"> </w:t>
      </w:r>
      <w:r>
        <w:rPr>
          <w:sz w:val="21"/>
          <w:szCs w:val="21"/>
        </w:rPr>
        <w:t>ad</w:t>
      </w:r>
      <w:r>
        <w:rPr>
          <w:spacing w:val="-1"/>
          <w:sz w:val="21"/>
          <w:szCs w:val="21"/>
        </w:rPr>
        <w:t>j</w:t>
      </w:r>
      <w:r>
        <w:rPr>
          <w:sz w:val="21"/>
          <w:szCs w:val="21"/>
        </w:rPr>
        <w:t>udeca</w:t>
      </w:r>
      <w:r>
        <w:rPr>
          <w:spacing w:val="-2"/>
          <w:sz w:val="21"/>
          <w:szCs w:val="21"/>
        </w:rPr>
        <w:t>t</w:t>
      </w:r>
      <w:r>
        <w:rPr>
          <w:sz w:val="21"/>
          <w:szCs w:val="21"/>
        </w:rPr>
        <w:t>ă</w:t>
      </w:r>
      <w:r>
        <w:rPr>
          <w:spacing w:val="1"/>
          <w:sz w:val="21"/>
          <w:szCs w:val="21"/>
        </w:rPr>
        <w:t xml:space="preserve"> </w:t>
      </w:r>
      <w:r>
        <w:rPr>
          <w:sz w:val="21"/>
          <w:szCs w:val="21"/>
        </w:rPr>
        <w:t>și s</w:t>
      </w:r>
      <w:r>
        <w:rPr>
          <w:spacing w:val="-2"/>
          <w:sz w:val="21"/>
          <w:szCs w:val="21"/>
        </w:rPr>
        <w:t>i</w:t>
      </w:r>
      <w:r>
        <w:rPr>
          <w:spacing w:val="-1"/>
          <w:sz w:val="21"/>
          <w:szCs w:val="21"/>
        </w:rPr>
        <w:t>t</w:t>
      </w:r>
      <w:r>
        <w:rPr>
          <w:sz w:val="21"/>
          <w:szCs w:val="21"/>
        </w:rPr>
        <w:t>ua</w:t>
      </w:r>
      <w:r>
        <w:rPr>
          <w:spacing w:val="-1"/>
          <w:sz w:val="21"/>
          <w:szCs w:val="21"/>
        </w:rPr>
        <w:t>ț</w:t>
      </w:r>
      <w:r>
        <w:rPr>
          <w:spacing w:val="1"/>
          <w:sz w:val="21"/>
          <w:szCs w:val="21"/>
        </w:rPr>
        <w:t>i</w:t>
      </w:r>
      <w:r>
        <w:rPr>
          <w:spacing w:val="-1"/>
          <w:sz w:val="21"/>
          <w:szCs w:val="21"/>
        </w:rPr>
        <w:t>il</w:t>
      </w:r>
      <w:r>
        <w:rPr>
          <w:sz w:val="21"/>
          <w:szCs w:val="21"/>
        </w:rPr>
        <w:t>e</w:t>
      </w:r>
      <w:r>
        <w:rPr>
          <w:spacing w:val="1"/>
          <w:sz w:val="21"/>
          <w:szCs w:val="21"/>
        </w:rPr>
        <w:t xml:space="preserve"> </w:t>
      </w:r>
      <w:r>
        <w:rPr>
          <w:spacing w:val="4"/>
          <w:sz w:val="21"/>
          <w:szCs w:val="21"/>
        </w:rPr>
        <w:t>d</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3"/>
          <w:sz w:val="21"/>
          <w:szCs w:val="21"/>
        </w:rPr>
        <w:t xml:space="preserve"> </w:t>
      </w:r>
      <w:r>
        <w:rPr>
          <w:spacing w:val="-1"/>
          <w:sz w:val="21"/>
          <w:szCs w:val="21"/>
        </w:rPr>
        <w:t>tr</w:t>
      </w:r>
      <w:r>
        <w:rPr>
          <w:sz w:val="21"/>
          <w:szCs w:val="21"/>
        </w:rPr>
        <w:t>an</w:t>
      </w:r>
      <w:r>
        <w:rPr>
          <w:spacing w:val="-1"/>
          <w:sz w:val="21"/>
          <w:szCs w:val="21"/>
        </w:rPr>
        <w:t>smi</w:t>
      </w:r>
      <w:r>
        <w:rPr>
          <w:sz w:val="21"/>
          <w:szCs w:val="21"/>
        </w:rPr>
        <w:t>se</w:t>
      </w:r>
      <w:r>
        <w:rPr>
          <w:spacing w:val="-1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ţi</w:t>
      </w:r>
      <w:r>
        <w:rPr>
          <w:sz w:val="21"/>
          <w:szCs w:val="21"/>
        </w:rPr>
        <w:t>i</w:t>
      </w:r>
      <w:r>
        <w:rPr>
          <w:spacing w:val="-10"/>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4"/>
          <w:sz w:val="21"/>
          <w:szCs w:val="21"/>
        </w:rPr>
        <w:t xml:space="preserve"> </w:t>
      </w:r>
      <w:r>
        <w:rPr>
          <w:spacing w:val="1"/>
          <w:sz w:val="21"/>
          <w:szCs w:val="21"/>
        </w:rPr>
        <w:t>A</w:t>
      </w:r>
      <w:r>
        <w:rPr>
          <w:sz w:val="21"/>
          <w:szCs w:val="21"/>
        </w:rPr>
        <w:t>ce</w:t>
      </w:r>
      <w:r>
        <w:rPr>
          <w:spacing w:val="-1"/>
          <w:sz w:val="21"/>
          <w:szCs w:val="21"/>
        </w:rPr>
        <w:t>s</w:t>
      </w:r>
      <w:r>
        <w:rPr>
          <w:sz w:val="21"/>
          <w:szCs w:val="21"/>
        </w:rPr>
        <w:t>t</w:t>
      </w:r>
      <w:r>
        <w:rPr>
          <w:spacing w:val="-15"/>
          <w:sz w:val="21"/>
          <w:szCs w:val="21"/>
        </w:rPr>
        <w:t xml:space="preserve"> </w:t>
      </w:r>
      <w:r>
        <w:rPr>
          <w:sz w:val="21"/>
          <w:szCs w:val="21"/>
        </w:rPr>
        <w:t>Rapo</w:t>
      </w:r>
      <w:r>
        <w:rPr>
          <w:spacing w:val="-1"/>
          <w:sz w:val="21"/>
          <w:szCs w:val="21"/>
        </w:rPr>
        <w:t>r</w:t>
      </w:r>
      <w:r>
        <w:rPr>
          <w:sz w:val="21"/>
          <w:szCs w:val="21"/>
        </w:rPr>
        <w:t>t</w:t>
      </w:r>
      <w:r>
        <w:rPr>
          <w:spacing w:val="-13"/>
          <w:sz w:val="21"/>
          <w:szCs w:val="21"/>
        </w:rPr>
        <w:t xml:space="preserve"> </w:t>
      </w:r>
      <w:r>
        <w:rPr>
          <w:spacing w:val="-3"/>
          <w:sz w:val="21"/>
          <w:szCs w:val="21"/>
        </w:rPr>
        <w:t>s</w:t>
      </w:r>
      <w:r>
        <w:rPr>
          <w:sz w:val="21"/>
          <w:szCs w:val="21"/>
        </w:rPr>
        <w:t>e</w:t>
      </w:r>
      <w:r>
        <w:rPr>
          <w:spacing w:val="-12"/>
          <w:sz w:val="21"/>
          <w:szCs w:val="21"/>
        </w:rPr>
        <w:t xml:space="preserve"> </w:t>
      </w:r>
      <w:r>
        <w:rPr>
          <w:spacing w:val="-2"/>
          <w:sz w:val="21"/>
          <w:szCs w:val="21"/>
        </w:rPr>
        <w:t>v</w:t>
      </w:r>
      <w:r>
        <w:rPr>
          <w:sz w:val="21"/>
          <w:szCs w:val="21"/>
        </w:rPr>
        <w:t>a</w:t>
      </w:r>
      <w:r>
        <w:rPr>
          <w:spacing w:val="-12"/>
          <w:sz w:val="21"/>
          <w:szCs w:val="21"/>
        </w:rPr>
        <w:t xml:space="preserve"> </w:t>
      </w:r>
      <w:r>
        <w:rPr>
          <w:sz w:val="21"/>
          <w:szCs w:val="21"/>
        </w:rPr>
        <w:t>a</w:t>
      </w:r>
      <w:r>
        <w:rPr>
          <w:spacing w:val="-1"/>
          <w:sz w:val="21"/>
          <w:szCs w:val="21"/>
        </w:rPr>
        <w:t>t</w:t>
      </w:r>
      <w:r>
        <w:rPr>
          <w:sz w:val="21"/>
          <w:szCs w:val="21"/>
        </w:rPr>
        <w:t>a</w:t>
      </w:r>
      <w:r>
        <w:rPr>
          <w:spacing w:val="-1"/>
          <w:sz w:val="21"/>
          <w:szCs w:val="21"/>
        </w:rPr>
        <w:t>ș</w:t>
      </w:r>
      <w:r>
        <w:rPr>
          <w:sz w:val="21"/>
          <w:szCs w:val="21"/>
        </w:rPr>
        <w:t>a</w:t>
      </w:r>
      <w:r>
        <w:rPr>
          <w:spacing w:val="-12"/>
          <w:sz w:val="21"/>
          <w:szCs w:val="21"/>
        </w:rPr>
        <w:t xml:space="preserve"> </w:t>
      </w:r>
      <w:r>
        <w:rPr>
          <w:sz w:val="21"/>
          <w:szCs w:val="21"/>
        </w:rPr>
        <w:t>ce</w:t>
      </w:r>
      <w:r>
        <w:rPr>
          <w:spacing w:val="-1"/>
          <w:sz w:val="21"/>
          <w:szCs w:val="21"/>
        </w:rPr>
        <w:t>r</w:t>
      </w:r>
      <w:r>
        <w:rPr>
          <w:sz w:val="21"/>
          <w:szCs w:val="21"/>
        </w:rPr>
        <w:t>e</w:t>
      </w:r>
      <w:r>
        <w:rPr>
          <w:spacing w:val="-1"/>
          <w:sz w:val="21"/>
          <w:szCs w:val="21"/>
        </w:rPr>
        <w:t>ri</w:t>
      </w:r>
      <w:r>
        <w:rPr>
          <w:sz w:val="21"/>
          <w:szCs w:val="21"/>
        </w:rPr>
        <w:t>i</w:t>
      </w:r>
      <w:r>
        <w:rPr>
          <w:spacing w:val="-13"/>
          <w:sz w:val="21"/>
          <w:szCs w:val="21"/>
        </w:rPr>
        <w:t xml:space="preserve"> </w:t>
      </w:r>
      <w:r>
        <w:rPr>
          <w:sz w:val="21"/>
          <w:szCs w:val="21"/>
        </w:rPr>
        <w:t>de</w:t>
      </w:r>
      <w:r>
        <w:rPr>
          <w:spacing w:val="-12"/>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3"/>
          <w:sz w:val="21"/>
          <w:szCs w:val="21"/>
        </w:rPr>
        <w:t>r</w:t>
      </w:r>
      <w:r>
        <w:rPr>
          <w:sz w:val="21"/>
          <w:szCs w:val="21"/>
        </w:rPr>
        <w:t>e</w:t>
      </w:r>
      <w:r>
        <w:rPr>
          <w:spacing w:val="-12"/>
          <w:sz w:val="21"/>
          <w:szCs w:val="21"/>
        </w:rPr>
        <w:t xml:space="preserve"> </w:t>
      </w:r>
      <w:r>
        <w:rPr>
          <w:sz w:val="21"/>
          <w:szCs w:val="21"/>
        </w:rPr>
        <w:t>a</w:t>
      </w:r>
      <w:r>
        <w:rPr>
          <w:spacing w:val="-12"/>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3"/>
          <w:sz w:val="21"/>
          <w:szCs w:val="21"/>
        </w:rPr>
        <w:t xml:space="preserve"> </w:t>
      </w:r>
      <w:r>
        <w:rPr>
          <w:spacing w:val="-1"/>
          <w:sz w:val="21"/>
          <w:szCs w:val="21"/>
        </w:rPr>
        <w:t>l</w:t>
      </w:r>
      <w:r>
        <w:rPr>
          <w:sz w:val="21"/>
          <w:szCs w:val="21"/>
        </w:rPr>
        <w:t>a</w:t>
      </w:r>
      <w:r>
        <w:rPr>
          <w:spacing w:val="-12"/>
          <w:sz w:val="21"/>
          <w:szCs w:val="21"/>
        </w:rPr>
        <w:t xml:space="preserve"> </w:t>
      </w:r>
      <w:r>
        <w:rPr>
          <w:spacing w:val="-1"/>
          <w:sz w:val="21"/>
          <w:szCs w:val="21"/>
        </w:rPr>
        <w:t>t</w:t>
      </w:r>
      <w:r>
        <w:rPr>
          <w:sz w:val="21"/>
          <w:szCs w:val="21"/>
        </w:rPr>
        <w:t>e</w:t>
      </w:r>
      <w:r>
        <w:rPr>
          <w:spacing w:val="-1"/>
          <w:sz w:val="21"/>
          <w:szCs w:val="21"/>
        </w:rPr>
        <w:t>rmi</w:t>
      </w:r>
      <w:r>
        <w:rPr>
          <w:sz w:val="21"/>
          <w:szCs w:val="21"/>
        </w:rPr>
        <w:t>na</w:t>
      </w:r>
      <w:r>
        <w:rPr>
          <w:spacing w:val="-1"/>
          <w:sz w:val="21"/>
          <w:szCs w:val="21"/>
        </w:rPr>
        <w:t>r</w:t>
      </w:r>
      <w:r>
        <w:rPr>
          <w:sz w:val="21"/>
          <w:szCs w:val="21"/>
        </w:rPr>
        <w:t>ea</w:t>
      </w:r>
      <w:r>
        <w:rPr>
          <w:spacing w:val="-1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depu</w:t>
      </w:r>
      <w:r>
        <w:rPr>
          <w:spacing w:val="-1"/>
          <w:sz w:val="21"/>
          <w:szCs w:val="21"/>
        </w:rPr>
        <w:t>s</w:t>
      </w:r>
      <w:r>
        <w:rPr>
          <w:sz w:val="21"/>
          <w:szCs w:val="21"/>
        </w:rPr>
        <w:t>ă de că</w:t>
      </w:r>
      <w:r>
        <w:rPr>
          <w:spacing w:val="-1"/>
          <w:sz w:val="21"/>
          <w:szCs w:val="21"/>
        </w:rPr>
        <w:t>tr</w:t>
      </w:r>
      <w:r>
        <w:rPr>
          <w:sz w:val="21"/>
          <w:szCs w:val="21"/>
        </w:rPr>
        <w:t>e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pacing w:val="-3"/>
          <w:sz w:val="21"/>
          <w:szCs w:val="21"/>
        </w:rPr>
        <w:t>c</w:t>
      </w:r>
      <w:r>
        <w:rPr>
          <w:sz w:val="21"/>
          <w:szCs w:val="21"/>
        </w:rPr>
        <w:t>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3"/>
          <w:sz w:val="21"/>
          <w:szCs w:val="21"/>
        </w:rPr>
        <w:t xml:space="preserve"> </w:t>
      </w:r>
      <w:r>
        <w:rPr>
          <w:sz w:val="21"/>
          <w:szCs w:val="21"/>
        </w:rPr>
        <w:t>cu</w:t>
      </w:r>
      <w:r>
        <w:rPr>
          <w:spacing w:val="3"/>
          <w:sz w:val="21"/>
          <w:szCs w:val="21"/>
        </w:rPr>
        <w:t xml:space="preserve"> </w:t>
      </w:r>
      <w:r>
        <w:rPr>
          <w:sz w:val="21"/>
          <w:szCs w:val="21"/>
        </w:rPr>
        <w:t>Regu</w:t>
      </w:r>
      <w:r>
        <w:rPr>
          <w:spacing w:val="-1"/>
          <w:sz w:val="21"/>
          <w:szCs w:val="21"/>
        </w:rPr>
        <w:t>l</w:t>
      </w:r>
      <w:r>
        <w:rPr>
          <w:sz w:val="21"/>
          <w:szCs w:val="21"/>
        </w:rPr>
        <w:t>a</w:t>
      </w:r>
      <w:r>
        <w:rPr>
          <w:spacing w:val="-4"/>
          <w:sz w:val="21"/>
          <w:szCs w:val="21"/>
        </w:rPr>
        <w:t>m</w:t>
      </w:r>
      <w:r>
        <w:rPr>
          <w:sz w:val="21"/>
          <w:szCs w:val="21"/>
        </w:rPr>
        <w:t>en</w:t>
      </w:r>
      <w:r>
        <w:rPr>
          <w:spacing w:val="-1"/>
          <w:sz w:val="21"/>
          <w:szCs w:val="21"/>
        </w:rPr>
        <w:t>t</w:t>
      </w:r>
      <w:r>
        <w:rPr>
          <w:sz w:val="21"/>
          <w:szCs w:val="21"/>
        </w:rPr>
        <w:t>ul</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3"/>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a</w:t>
      </w:r>
      <w:r>
        <w:rPr>
          <w:spacing w:val="3"/>
          <w:sz w:val="21"/>
          <w:szCs w:val="21"/>
        </w:rPr>
        <w:t xml:space="preserve"> </w:t>
      </w:r>
      <w:r>
        <w:rPr>
          <w:sz w:val="21"/>
          <w:szCs w:val="21"/>
        </w:rPr>
        <w:t>con</w:t>
      </w:r>
      <w:r>
        <w:rPr>
          <w:spacing w:val="-1"/>
          <w:sz w:val="21"/>
          <w:szCs w:val="21"/>
        </w:rPr>
        <w:t>str</w:t>
      </w:r>
      <w:r>
        <w:rPr>
          <w:sz w:val="21"/>
          <w:szCs w:val="21"/>
        </w:rPr>
        <w:t>uc</w:t>
      </w:r>
      <w:r>
        <w:rPr>
          <w:spacing w:val="-1"/>
          <w:sz w:val="21"/>
          <w:szCs w:val="21"/>
        </w:rPr>
        <w:t>țiil</w:t>
      </w:r>
      <w:r>
        <w:rPr>
          <w:sz w:val="21"/>
          <w:szCs w:val="21"/>
        </w:rPr>
        <w:t>or</w:t>
      </w:r>
      <w:r>
        <w:rPr>
          <w:spacing w:val="2"/>
          <w:sz w:val="21"/>
          <w:szCs w:val="21"/>
        </w:rPr>
        <w:t xml:space="preserve"> </w:t>
      </w:r>
      <w:r>
        <w:rPr>
          <w:sz w:val="21"/>
          <w:szCs w:val="21"/>
        </w:rPr>
        <w:t>ap</w:t>
      </w:r>
      <w:r>
        <w:rPr>
          <w:spacing w:val="-1"/>
          <w:sz w:val="21"/>
          <w:szCs w:val="21"/>
        </w:rPr>
        <w:t>r</w:t>
      </w:r>
      <w:r>
        <w:rPr>
          <w:sz w:val="21"/>
          <w:szCs w:val="21"/>
        </w:rPr>
        <w:t>ob</w:t>
      </w:r>
      <w:r>
        <w:rPr>
          <w:spacing w:val="-3"/>
          <w:sz w:val="21"/>
          <w:szCs w:val="21"/>
        </w:rPr>
        <w:t>a</w:t>
      </w:r>
      <w:r>
        <w:rPr>
          <w:sz w:val="21"/>
          <w:szCs w:val="21"/>
        </w:rPr>
        <w:t>t</w:t>
      </w:r>
      <w:r>
        <w:rPr>
          <w:spacing w:val="2"/>
          <w:sz w:val="21"/>
          <w:szCs w:val="21"/>
        </w:rPr>
        <w:t xml:space="preserve"> </w:t>
      </w:r>
      <w:r>
        <w:rPr>
          <w:sz w:val="21"/>
          <w:szCs w:val="21"/>
        </w:rPr>
        <w:t>p</w:t>
      </w:r>
      <w:r>
        <w:rPr>
          <w:spacing w:val="-1"/>
          <w:sz w:val="21"/>
          <w:szCs w:val="21"/>
        </w:rPr>
        <w:t>ri</w:t>
      </w:r>
      <w:r>
        <w:rPr>
          <w:sz w:val="21"/>
          <w:szCs w:val="21"/>
        </w:rPr>
        <w:t xml:space="preserve">n </w:t>
      </w:r>
      <w:r>
        <w:rPr>
          <w:spacing w:val="1"/>
          <w:sz w:val="21"/>
          <w:szCs w:val="21"/>
        </w:rPr>
        <w:t>H</w:t>
      </w:r>
      <w:r>
        <w:rPr>
          <w:spacing w:val="-2"/>
          <w:sz w:val="21"/>
          <w:szCs w:val="21"/>
        </w:rPr>
        <w:t>.</w:t>
      </w:r>
      <w:r>
        <w:rPr>
          <w:spacing w:val="1"/>
          <w:sz w:val="21"/>
          <w:szCs w:val="21"/>
        </w:rPr>
        <w:t>G</w:t>
      </w:r>
      <w:r>
        <w:rPr>
          <w:sz w:val="21"/>
          <w:szCs w:val="21"/>
        </w:rPr>
        <w:t>.n</w:t>
      </w:r>
      <w:r>
        <w:rPr>
          <w:spacing w:val="-1"/>
          <w:sz w:val="21"/>
          <w:szCs w:val="21"/>
        </w:rPr>
        <w:t>r</w:t>
      </w:r>
      <w:r>
        <w:rPr>
          <w:sz w:val="21"/>
          <w:szCs w:val="21"/>
        </w:rPr>
        <w:t>.</w:t>
      </w:r>
      <w:r>
        <w:rPr>
          <w:spacing w:val="-2"/>
          <w:sz w:val="21"/>
          <w:szCs w:val="21"/>
        </w:rPr>
        <w:t>3</w:t>
      </w:r>
      <w:r>
        <w:rPr>
          <w:sz w:val="21"/>
          <w:szCs w:val="21"/>
        </w:rPr>
        <w:t>43</w:t>
      </w:r>
      <w:r>
        <w:rPr>
          <w:spacing w:val="-1"/>
          <w:sz w:val="21"/>
          <w:szCs w:val="21"/>
        </w:rPr>
        <w:t>/</w:t>
      </w:r>
      <w:r>
        <w:rPr>
          <w:sz w:val="21"/>
          <w:szCs w:val="21"/>
        </w:rPr>
        <w:t>20</w:t>
      </w:r>
      <w:r>
        <w:rPr>
          <w:spacing w:val="-2"/>
          <w:sz w:val="21"/>
          <w:szCs w:val="21"/>
        </w:rPr>
        <w:t>1</w:t>
      </w:r>
      <w:r>
        <w:rPr>
          <w:sz w:val="21"/>
          <w:szCs w:val="21"/>
        </w:rPr>
        <w:t xml:space="preserve">7, 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2"/>
          <w:sz w:val="21"/>
          <w:szCs w:val="21"/>
        </w:rPr>
        <w:t>r</w:t>
      </w:r>
      <w:r>
        <w:rPr>
          <w:spacing w:val="-1"/>
          <w:sz w:val="21"/>
          <w:szCs w:val="21"/>
        </w:rPr>
        <w:t>il</w:t>
      </w:r>
      <w:r>
        <w:rPr>
          <w:sz w:val="21"/>
          <w:szCs w:val="21"/>
        </w:rPr>
        <w:t>e 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p>
    <w:p w14:paraId="6A4166C6" w14:textId="77777777" w:rsidR="00BD0345" w:rsidRDefault="00CA7BAD">
      <w:pPr>
        <w:spacing w:before="1"/>
        <w:ind w:left="118" w:right="76"/>
        <w:jc w:val="both"/>
        <w:rPr>
          <w:sz w:val="21"/>
          <w:szCs w:val="21"/>
        </w:rPr>
      </w:pPr>
      <w:r>
        <w:rPr>
          <w:b/>
          <w:sz w:val="21"/>
          <w:szCs w:val="21"/>
        </w:rPr>
        <w:t>13.15</w:t>
      </w:r>
      <w:r>
        <w:rPr>
          <w:b/>
          <w:spacing w:val="2"/>
          <w:sz w:val="21"/>
          <w:szCs w:val="21"/>
        </w:rPr>
        <w:t xml:space="preserve"> </w:t>
      </w:r>
      <w:r>
        <w:rPr>
          <w:sz w:val="21"/>
          <w:szCs w:val="21"/>
        </w:rPr>
        <w:t>-</w:t>
      </w:r>
      <w:r>
        <w:rPr>
          <w:spacing w:val="1"/>
          <w:sz w:val="21"/>
          <w:szCs w:val="21"/>
        </w:rPr>
        <w:t xml:space="preserve"> O</w:t>
      </w:r>
      <w:r>
        <w:rPr>
          <w:spacing w:val="-1"/>
          <w:sz w:val="21"/>
          <w:szCs w:val="21"/>
        </w:rPr>
        <w:t>ri</w:t>
      </w:r>
      <w:r>
        <w:rPr>
          <w:sz w:val="21"/>
          <w:szCs w:val="21"/>
        </w:rPr>
        <w:t>ce</w:t>
      </w:r>
      <w:r>
        <w:rPr>
          <w:spacing w:val="1"/>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ca</w:t>
      </w:r>
      <w:r>
        <w:rPr>
          <w:spacing w:val="-1"/>
          <w:sz w:val="21"/>
          <w:szCs w:val="21"/>
        </w:rPr>
        <w:t>r</w:t>
      </w:r>
      <w:r>
        <w:rPr>
          <w:sz w:val="21"/>
          <w:szCs w:val="21"/>
        </w:rPr>
        <w:t>e</w:t>
      </w:r>
      <w:r>
        <w:rPr>
          <w:spacing w:val="4"/>
          <w:sz w:val="21"/>
          <w:szCs w:val="21"/>
        </w:rPr>
        <w:t xml:space="preserve"> </w:t>
      </w:r>
      <w:r>
        <w:rPr>
          <w:spacing w:val="-1"/>
          <w:sz w:val="21"/>
          <w:szCs w:val="21"/>
        </w:rPr>
        <w:t>î</w:t>
      </w:r>
      <w:r>
        <w:rPr>
          <w:sz w:val="21"/>
          <w:szCs w:val="21"/>
        </w:rPr>
        <w:t>n</w:t>
      </w:r>
      <w:r>
        <w:rPr>
          <w:spacing w:val="-4"/>
          <w:sz w:val="21"/>
          <w:szCs w:val="21"/>
        </w:rPr>
        <w:t>t</w:t>
      </w:r>
      <w:r>
        <w:rPr>
          <w:spacing w:val="-1"/>
          <w:sz w:val="21"/>
          <w:szCs w:val="21"/>
        </w:rPr>
        <w:t>r</w:t>
      </w:r>
      <w:r>
        <w:rPr>
          <w:sz w:val="21"/>
          <w:szCs w:val="21"/>
        </w:rPr>
        <w:t>e</w:t>
      </w:r>
      <w:r>
        <w:rPr>
          <w:spacing w:val="4"/>
          <w:sz w:val="21"/>
          <w:szCs w:val="21"/>
        </w:rPr>
        <w:t xml:space="preserve"> </w:t>
      </w:r>
      <w:r>
        <w:rPr>
          <w:sz w:val="21"/>
          <w:szCs w:val="21"/>
        </w:rPr>
        <w:t>pă</w:t>
      </w:r>
      <w:r>
        <w:rPr>
          <w:spacing w:val="-1"/>
          <w:sz w:val="21"/>
          <w:szCs w:val="21"/>
        </w:rPr>
        <w:t>rţi</w:t>
      </w:r>
      <w:r>
        <w:rPr>
          <w:sz w:val="21"/>
          <w:szCs w:val="21"/>
        </w:rPr>
        <w:t>,</w:t>
      </w:r>
      <w:r>
        <w:rPr>
          <w:spacing w:val="4"/>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4"/>
          <w:sz w:val="21"/>
          <w:szCs w:val="21"/>
        </w:rPr>
        <w:t xml:space="preserve"> </w:t>
      </w:r>
      <w:r>
        <w:rPr>
          <w:spacing w:val="-1"/>
          <w:sz w:val="21"/>
          <w:szCs w:val="21"/>
        </w:rPr>
        <w:t>l</w:t>
      </w:r>
      <w:r>
        <w:rPr>
          <w:sz w:val="21"/>
          <w:szCs w:val="21"/>
        </w:rPr>
        <w:t>a</w:t>
      </w:r>
      <w:r>
        <w:rPr>
          <w:spacing w:val="1"/>
          <w:sz w:val="21"/>
          <w:szCs w:val="21"/>
        </w:rPr>
        <w:t xml:space="preserve"> </w:t>
      </w:r>
      <w:r>
        <w:rPr>
          <w:spacing w:val="-1"/>
          <w:sz w:val="21"/>
          <w:szCs w:val="21"/>
        </w:rPr>
        <w:t>î</w:t>
      </w:r>
      <w:r>
        <w:rPr>
          <w:sz w:val="21"/>
          <w:szCs w:val="21"/>
        </w:rPr>
        <w:t>ndep</w:t>
      </w:r>
      <w:r>
        <w:rPr>
          <w:spacing w:val="-1"/>
          <w:sz w:val="21"/>
          <w:szCs w:val="21"/>
        </w:rPr>
        <w:t>l</w:t>
      </w:r>
      <w:r>
        <w:rPr>
          <w:spacing w:val="-4"/>
          <w:sz w:val="21"/>
          <w:szCs w:val="21"/>
        </w:rPr>
        <w:t>i</w:t>
      </w:r>
      <w:r>
        <w:rPr>
          <w:sz w:val="21"/>
          <w:szCs w:val="21"/>
        </w:rPr>
        <w:t>n</w:t>
      </w:r>
      <w:r>
        <w:rPr>
          <w:spacing w:val="-1"/>
          <w:sz w:val="21"/>
          <w:szCs w:val="21"/>
        </w:rPr>
        <w:t>ir</w:t>
      </w:r>
      <w:r>
        <w:rPr>
          <w:sz w:val="21"/>
          <w:szCs w:val="21"/>
        </w:rPr>
        <w:t>ea</w:t>
      </w:r>
      <w:r>
        <w:rPr>
          <w:spacing w:val="4"/>
          <w:sz w:val="21"/>
          <w:szCs w:val="21"/>
        </w:rPr>
        <w:t xml:space="preserve"> </w:t>
      </w:r>
      <w:r>
        <w:rPr>
          <w:sz w:val="21"/>
          <w:szCs w:val="21"/>
        </w:rPr>
        <w:t>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con</w:t>
      </w:r>
      <w:r>
        <w:rPr>
          <w:spacing w:val="-1"/>
          <w:sz w:val="21"/>
          <w:szCs w:val="21"/>
        </w:rPr>
        <w:t>tr</w:t>
      </w:r>
      <w:r>
        <w:rPr>
          <w:sz w:val="21"/>
          <w:szCs w:val="21"/>
        </w:rPr>
        <w:t>act se</w:t>
      </w:r>
      <w:r>
        <w:rPr>
          <w:spacing w:val="1"/>
          <w:sz w:val="21"/>
          <w:szCs w:val="21"/>
        </w:rPr>
        <w:t xml:space="preserve"> </w:t>
      </w:r>
      <w:r>
        <w:rPr>
          <w:spacing w:val="-1"/>
          <w:sz w:val="21"/>
          <w:szCs w:val="21"/>
        </w:rPr>
        <w:t>f</w:t>
      </w:r>
      <w:r>
        <w:rPr>
          <w:sz w:val="21"/>
          <w:szCs w:val="21"/>
        </w:rPr>
        <w:t>ace</w:t>
      </w:r>
      <w:r>
        <w:rPr>
          <w:spacing w:val="3"/>
          <w:sz w:val="21"/>
          <w:szCs w:val="21"/>
        </w:rPr>
        <w:t xml:space="preserve"> </w:t>
      </w:r>
      <w:r>
        <w:rPr>
          <w:sz w:val="21"/>
          <w:szCs w:val="21"/>
        </w:rPr>
        <w:t>d</w:t>
      </w:r>
      <w:r>
        <w:rPr>
          <w:spacing w:val="-2"/>
          <w:sz w:val="21"/>
          <w:szCs w:val="21"/>
        </w:rPr>
        <w:t>o</w:t>
      </w:r>
      <w:r>
        <w:rPr>
          <w:sz w:val="21"/>
          <w:szCs w:val="21"/>
        </w:rPr>
        <w:t>ar</w:t>
      </w:r>
      <w:r>
        <w:rPr>
          <w:spacing w:val="3"/>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s</w:t>
      </w:r>
      <w:r>
        <w:rPr>
          <w:spacing w:val="-1"/>
          <w:sz w:val="21"/>
          <w:szCs w:val="21"/>
        </w:rPr>
        <w:t>cri</w:t>
      </w:r>
      <w:r>
        <w:rPr>
          <w:sz w:val="21"/>
          <w:szCs w:val="21"/>
        </w:rPr>
        <w:t>s.</w:t>
      </w:r>
      <w:r>
        <w:rPr>
          <w:spacing w:val="1"/>
          <w:sz w:val="21"/>
          <w:szCs w:val="21"/>
        </w:rPr>
        <w:t xml:space="preserve"> N</w:t>
      </w:r>
      <w:r>
        <w:rPr>
          <w:spacing w:val="-1"/>
          <w:sz w:val="21"/>
          <w:szCs w:val="21"/>
        </w:rPr>
        <w:t>i</w:t>
      </w:r>
      <w:r>
        <w:rPr>
          <w:sz w:val="21"/>
          <w:szCs w:val="21"/>
        </w:rPr>
        <w:t>c</w:t>
      </w:r>
      <w:r>
        <w:rPr>
          <w:spacing w:val="-1"/>
          <w:sz w:val="21"/>
          <w:szCs w:val="21"/>
        </w:rPr>
        <w:t>i</w:t>
      </w:r>
      <w:r>
        <w:rPr>
          <w:sz w:val="21"/>
          <w:szCs w:val="21"/>
        </w:rPr>
        <w:t>o</w:t>
      </w:r>
      <w:r>
        <w:rPr>
          <w:spacing w:val="7"/>
          <w:sz w:val="21"/>
          <w:szCs w:val="21"/>
        </w:rPr>
        <w:t xml:space="preserve"> </w:t>
      </w:r>
      <w:r>
        <w:rPr>
          <w:spacing w:val="-3"/>
          <w:sz w:val="21"/>
          <w:szCs w:val="21"/>
        </w:rPr>
        <w:t>a</w:t>
      </w:r>
      <w:r>
        <w:rPr>
          <w:sz w:val="21"/>
          <w:szCs w:val="21"/>
        </w:rPr>
        <w:t>p</w:t>
      </w:r>
      <w:r>
        <w:rPr>
          <w:spacing w:val="-1"/>
          <w:sz w:val="21"/>
          <w:szCs w:val="21"/>
        </w:rPr>
        <w:t>r</w:t>
      </w:r>
      <w:r>
        <w:rPr>
          <w:spacing w:val="-2"/>
          <w:sz w:val="21"/>
          <w:szCs w:val="21"/>
        </w:rPr>
        <w:t>o</w:t>
      </w:r>
      <w:r>
        <w:rPr>
          <w:sz w:val="21"/>
          <w:szCs w:val="21"/>
        </w:rPr>
        <w:t>ba</w:t>
      </w:r>
      <w:r>
        <w:rPr>
          <w:spacing w:val="-1"/>
          <w:sz w:val="21"/>
          <w:szCs w:val="21"/>
        </w:rPr>
        <w:t>r</w:t>
      </w:r>
      <w:r>
        <w:rPr>
          <w:sz w:val="21"/>
          <w:szCs w:val="21"/>
        </w:rPr>
        <w:t>e, con</w:t>
      </w:r>
      <w:r>
        <w:rPr>
          <w:spacing w:val="-1"/>
          <w:sz w:val="21"/>
          <w:szCs w:val="21"/>
        </w:rPr>
        <w:t>si</w:t>
      </w:r>
      <w:r>
        <w:rPr>
          <w:spacing w:val="-4"/>
          <w:sz w:val="21"/>
          <w:szCs w:val="21"/>
        </w:rPr>
        <w:t>m</w:t>
      </w:r>
      <w:r>
        <w:rPr>
          <w:spacing w:val="-1"/>
          <w:sz w:val="21"/>
          <w:szCs w:val="21"/>
        </w:rPr>
        <w:t>ţ</w:t>
      </w:r>
      <w:r>
        <w:rPr>
          <w:spacing w:val="2"/>
          <w:sz w:val="21"/>
          <w:szCs w:val="21"/>
        </w:rPr>
        <w:t>ă</w:t>
      </w:r>
      <w:r>
        <w:rPr>
          <w:spacing w:val="-4"/>
          <w:sz w:val="21"/>
          <w:szCs w:val="21"/>
        </w:rPr>
        <w:t>m</w:t>
      </w:r>
      <w:r>
        <w:rPr>
          <w:sz w:val="21"/>
          <w:szCs w:val="21"/>
        </w:rPr>
        <w:t>ânt</w:t>
      </w:r>
      <w:r>
        <w:rPr>
          <w:spacing w:val="-8"/>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ab</w:t>
      </w:r>
      <w:r>
        <w:rPr>
          <w:spacing w:val="-1"/>
          <w:sz w:val="21"/>
          <w:szCs w:val="21"/>
        </w:rPr>
        <w:t>s</w:t>
      </w:r>
      <w:r>
        <w:rPr>
          <w:sz w:val="21"/>
          <w:szCs w:val="21"/>
        </w:rPr>
        <w:t>en</w:t>
      </w:r>
      <w:r>
        <w:rPr>
          <w:spacing w:val="-1"/>
          <w:sz w:val="21"/>
          <w:szCs w:val="21"/>
        </w:rPr>
        <w:t>ţ</w:t>
      </w:r>
      <w:r>
        <w:rPr>
          <w:sz w:val="21"/>
          <w:szCs w:val="21"/>
        </w:rPr>
        <w:t>a</w:t>
      </w:r>
      <w:r>
        <w:rPr>
          <w:spacing w:val="-7"/>
          <w:sz w:val="21"/>
          <w:szCs w:val="21"/>
        </w:rPr>
        <w:t xml:space="preserve"> </w:t>
      </w:r>
      <w:r>
        <w:rPr>
          <w:sz w:val="21"/>
          <w:szCs w:val="21"/>
        </w:rPr>
        <w:t>unor</w:t>
      </w:r>
      <w:r>
        <w:rPr>
          <w:spacing w:val="-8"/>
          <w:sz w:val="21"/>
          <w:szCs w:val="21"/>
        </w:rPr>
        <w:t xml:space="preserve"> </w:t>
      </w:r>
      <w:r>
        <w:rPr>
          <w:sz w:val="21"/>
          <w:szCs w:val="21"/>
        </w:rPr>
        <w:t>obs</w:t>
      </w:r>
      <w:r>
        <w:rPr>
          <w:spacing w:val="-1"/>
          <w:sz w:val="21"/>
          <w:szCs w:val="21"/>
        </w:rPr>
        <w:t>er</w:t>
      </w:r>
      <w:r>
        <w:rPr>
          <w:spacing w:val="-2"/>
          <w:sz w:val="21"/>
          <w:szCs w:val="21"/>
        </w:rPr>
        <w:t>v</w:t>
      </w:r>
      <w:r>
        <w:rPr>
          <w:sz w:val="21"/>
          <w:szCs w:val="21"/>
        </w:rPr>
        <w:t>a</w:t>
      </w:r>
      <w:r>
        <w:rPr>
          <w:spacing w:val="-1"/>
          <w:sz w:val="21"/>
          <w:szCs w:val="21"/>
        </w:rPr>
        <w:t>ţi</w:t>
      </w:r>
      <w:r>
        <w:rPr>
          <w:sz w:val="21"/>
          <w:szCs w:val="21"/>
        </w:rPr>
        <w:t>i</w:t>
      </w:r>
      <w:r>
        <w:rPr>
          <w:spacing w:val="-6"/>
          <w:sz w:val="21"/>
          <w:szCs w:val="21"/>
        </w:rPr>
        <w:t xml:space="preserve"> </w:t>
      </w:r>
      <w:r>
        <w:rPr>
          <w:sz w:val="21"/>
          <w:szCs w:val="21"/>
        </w:rPr>
        <w:t>a</w:t>
      </w:r>
      <w:r>
        <w:rPr>
          <w:spacing w:val="-1"/>
          <w:sz w:val="21"/>
          <w:szCs w:val="21"/>
        </w:rPr>
        <w:t>l</w:t>
      </w:r>
      <w:r>
        <w:rPr>
          <w:sz w:val="21"/>
          <w:szCs w:val="21"/>
        </w:rPr>
        <w:t>e</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w:t>
      </w:r>
      <w:r>
        <w:rPr>
          <w:spacing w:val="1"/>
          <w:sz w:val="21"/>
          <w:szCs w:val="21"/>
        </w:rPr>
        <w:t>i</w:t>
      </w:r>
      <w:r>
        <w:rPr>
          <w:sz w:val="21"/>
          <w:szCs w:val="21"/>
        </w:rPr>
        <w:t>i</w:t>
      </w:r>
      <w:r>
        <w:rPr>
          <w:spacing w:val="4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7"/>
          <w:sz w:val="21"/>
          <w:szCs w:val="21"/>
        </w:rPr>
        <w:t xml:space="preserve"> </w:t>
      </w:r>
      <w:r>
        <w:rPr>
          <w:sz w:val="21"/>
          <w:szCs w:val="21"/>
        </w:rPr>
        <w:t>pe</w:t>
      </w:r>
      <w:r>
        <w:rPr>
          <w:spacing w:val="-7"/>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w:t>
      </w:r>
      <w:r>
        <w:rPr>
          <w:spacing w:val="-9"/>
          <w:sz w:val="21"/>
          <w:szCs w:val="21"/>
        </w:rPr>
        <w:t xml:space="preserve"> </w:t>
      </w:r>
      <w:r>
        <w:rPr>
          <w:sz w:val="21"/>
          <w:szCs w:val="21"/>
        </w:rPr>
        <w:t>d</w:t>
      </w:r>
      <w:r>
        <w:rPr>
          <w:spacing w:val="-3"/>
          <w:sz w:val="21"/>
          <w:szCs w:val="21"/>
        </w:rPr>
        <w:t>e</w:t>
      </w:r>
      <w:r>
        <w:rPr>
          <w:spacing w:val="-1"/>
          <w:sz w:val="21"/>
          <w:szCs w:val="21"/>
        </w:rPr>
        <w:t>r</w:t>
      </w:r>
      <w:r>
        <w:rPr>
          <w:sz w:val="21"/>
          <w:szCs w:val="21"/>
        </w:rPr>
        <w:t>u</w:t>
      </w:r>
      <w:r>
        <w:rPr>
          <w:spacing w:val="-1"/>
          <w:sz w:val="21"/>
          <w:szCs w:val="21"/>
        </w:rPr>
        <w:t>l</w:t>
      </w:r>
      <w:r>
        <w:rPr>
          <w:sz w:val="21"/>
          <w:szCs w:val="21"/>
        </w:rPr>
        <w:t>a</w:t>
      </w:r>
      <w:r>
        <w:rPr>
          <w:spacing w:val="-1"/>
          <w:sz w:val="21"/>
          <w:szCs w:val="21"/>
        </w:rPr>
        <w:t>ri</w:t>
      </w:r>
      <w:r>
        <w:rPr>
          <w:sz w:val="21"/>
          <w:szCs w:val="21"/>
        </w:rPr>
        <w:t>i</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8"/>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u</w:t>
      </w:r>
      <w:r>
        <w:rPr>
          <w:spacing w:val="1"/>
          <w:sz w:val="21"/>
          <w:szCs w:val="21"/>
        </w:rPr>
        <w:t>c</w:t>
      </w:r>
      <w:r>
        <w:rPr>
          <w:spacing w:val="-1"/>
          <w:sz w:val="21"/>
          <w:szCs w:val="21"/>
        </w:rPr>
        <w:t>r</w:t>
      </w:r>
      <w:r>
        <w:rPr>
          <w:sz w:val="21"/>
          <w:szCs w:val="21"/>
        </w:rPr>
        <w:t>ă</w:t>
      </w:r>
      <w:r>
        <w:rPr>
          <w:spacing w:val="-1"/>
          <w:sz w:val="21"/>
          <w:szCs w:val="21"/>
        </w:rPr>
        <w:t>r</w:t>
      </w:r>
      <w:r>
        <w:rPr>
          <w:sz w:val="21"/>
          <w:szCs w:val="21"/>
        </w:rPr>
        <w:t>i</w:t>
      </w:r>
      <w:r>
        <w:rPr>
          <w:spacing w:val="-6"/>
          <w:sz w:val="21"/>
          <w:szCs w:val="21"/>
        </w:rPr>
        <w:t xml:space="preserve"> </w:t>
      </w:r>
      <w:r>
        <w:rPr>
          <w:sz w:val="21"/>
          <w:szCs w:val="21"/>
        </w:rPr>
        <w:t>nu</w:t>
      </w:r>
      <w:r>
        <w:rPr>
          <w:spacing w:val="-7"/>
          <w:sz w:val="21"/>
          <w:szCs w:val="21"/>
        </w:rPr>
        <w:t xml:space="preserve"> </w:t>
      </w:r>
      <w:r>
        <w:rPr>
          <w:spacing w:val="-2"/>
          <w:sz w:val="21"/>
          <w:szCs w:val="21"/>
        </w:rPr>
        <w:t>v</w:t>
      </w:r>
      <w:r>
        <w:rPr>
          <w:sz w:val="21"/>
          <w:szCs w:val="21"/>
        </w:rPr>
        <w:t>or exone</w:t>
      </w:r>
      <w:r>
        <w:rPr>
          <w:spacing w:val="-1"/>
          <w:sz w:val="21"/>
          <w:szCs w:val="21"/>
        </w:rPr>
        <w:t>r</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de</w:t>
      </w:r>
      <w:r>
        <w:rPr>
          <w:spacing w:val="-2"/>
          <w:sz w:val="21"/>
          <w:szCs w:val="21"/>
        </w:rPr>
        <w:t xml:space="preserve"> </w:t>
      </w:r>
      <w:r>
        <w:rPr>
          <w:sz w:val="21"/>
          <w:szCs w:val="21"/>
        </w:rPr>
        <w:t>ob</w:t>
      </w:r>
      <w:r>
        <w:rPr>
          <w:spacing w:val="-4"/>
          <w:sz w:val="21"/>
          <w:szCs w:val="21"/>
        </w:rPr>
        <w:t>l</w:t>
      </w:r>
      <w:r>
        <w:rPr>
          <w:spacing w:val="-1"/>
          <w:sz w:val="21"/>
          <w:szCs w:val="21"/>
        </w:rPr>
        <w:t>i</w:t>
      </w:r>
      <w:r>
        <w:rPr>
          <w:sz w:val="21"/>
          <w:szCs w:val="21"/>
        </w:rPr>
        <w:t>ga</w:t>
      </w:r>
      <w:r>
        <w:rPr>
          <w:spacing w:val="-1"/>
          <w:sz w:val="21"/>
          <w:szCs w:val="21"/>
        </w:rPr>
        <w:t>ţiil</w:t>
      </w:r>
      <w:r>
        <w:rPr>
          <w:sz w:val="21"/>
          <w:szCs w:val="21"/>
        </w:rPr>
        <w:t xml:space="preserve">e </w:t>
      </w:r>
      <w:r>
        <w:rPr>
          <w:spacing w:val="-1"/>
          <w:sz w:val="21"/>
          <w:szCs w:val="21"/>
        </w:rPr>
        <w:t>s</w:t>
      </w:r>
      <w:r>
        <w:rPr>
          <w:sz w:val="21"/>
          <w:szCs w:val="21"/>
        </w:rPr>
        <w:t>a</w:t>
      </w:r>
      <w:r>
        <w:rPr>
          <w:spacing w:val="-1"/>
          <w:sz w:val="21"/>
          <w:szCs w:val="21"/>
        </w:rPr>
        <w:t>l</w:t>
      </w:r>
      <w:r>
        <w:rPr>
          <w:sz w:val="21"/>
          <w:szCs w:val="21"/>
        </w:rPr>
        <w:t xml:space="preserve">e </w:t>
      </w:r>
      <w:r>
        <w:rPr>
          <w:spacing w:val="-1"/>
          <w:sz w:val="21"/>
          <w:szCs w:val="21"/>
        </w:rPr>
        <w:t>l</w:t>
      </w:r>
      <w:r>
        <w:rPr>
          <w:sz w:val="21"/>
          <w:szCs w:val="21"/>
        </w:rPr>
        <w:t>ega</w:t>
      </w:r>
      <w:r>
        <w:rPr>
          <w:spacing w:val="-1"/>
          <w:sz w:val="21"/>
          <w:szCs w:val="21"/>
        </w:rPr>
        <w:t>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p>
    <w:p w14:paraId="6A10B602" w14:textId="77777777" w:rsidR="00BD0345" w:rsidRDefault="00CA7BAD">
      <w:pPr>
        <w:spacing w:before="1"/>
        <w:ind w:left="118" w:right="74"/>
        <w:jc w:val="both"/>
        <w:rPr>
          <w:sz w:val="21"/>
          <w:szCs w:val="21"/>
        </w:rPr>
      </w:pPr>
      <w:r>
        <w:rPr>
          <w:b/>
          <w:sz w:val="21"/>
          <w:szCs w:val="21"/>
        </w:rPr>
        <w:t>13.16</w:t>
      </w:r>
      <w:r>
        <w:rPr>
          <w:b/>
          <w:spacing w:val="-2"/>
          <w:sz w:val="21"/>
          <w:szCs w:val="21"/>
        </w:rPr>
        <w:t xml:space="preserve"> </w:t>
      </w:r>
      <w:r>
        <w:rPr>
          <w:sz w:val="21"/>
          <w:szCs w:val="21"/>
        </w:rPr>
        <w:t>-</w:t>
      </w:r>
      <w:r>
        <w:rPr>
          <w:spacing w:val="-5"/>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de</w:t>
      </w:r>
      <w:r>
        <w:rPr>
          <w:spacing w:val="-3"/>
          <w:sz w:val="21"/>
          <w:szCs w:val="21"/>
        </w:rPr>
        <w:t xml:space="preserve"> </w:t>
      </w:r>
      <w:r>
        <w:rPr>
          <w:b/>
          <w:sz w:val="21"/>
          <w:szCs w:val="21"/>
        </w:rPr>
        <w:t>10</w:t>
      </w:r>
      <w:r>
        <w:rPr>
          <w:b/>
          <w:spacing w:val="-2"/>
          <w:sz w:val="21"/>
          <w:szCs w:val="21"/>
        </w:rPr>
        <w:t xml:space="preserve"> </w:t>
      </w:r>
      <w:r>
        <w:rPr>
          <w:b/>
          <w:sz w:val="21"/>
          <w:szCs w:val="21"/>
        </w:rPr>
        <w:t>de</w:t>
      </w:r>
      <w:r>
        <w:rPr>
          <w:b/>
          <w:spacing w:val="-2"/>
          <w:sz w:val="21"/>
          <w:szCs w:val="21"/>
        </w:rPr>
        <w:t xml:space="preserve"> </w:t>
      </w:r>
      <w:r>
        <w:rPr>
          <w:b/>
          <w:sz w:val="21"/>
          <w:szCs w:val="21"/>
        </w:rPr>
        <w:t>z</w:t>
      </w:r>
      <w:r>
        <w:rPr>
          <w:b/>
          <w:spacing w:val="-1"/>
          <w:sz w:val="21"/>
          <w:szCs w:val="21"/>
        </w:rPr>
        <w:t>il</w:t>
      </w:r>
      <w:r>
        <w:rPr>
          <w:b/>
          <w:sz w:val="21"/>
          <w:szCs w:val="21"/>
        </w:rPr>
        <w:t>e</w:t>
      </w:r>
      <w:r>
        <w:rPr>
          <w:b/>
          <w:spacing w:val="-2"/>
          <w:sz w:val="21"/>
          <w:szCs w:val="21"/>
        </w:rPr>
        <w:t xml:space="preserve"> </w:t>
      </w:r>
      <w:r>
        <w:rPr>
          <w:b/>
          <w:sz w:val="21"/>
          <w:szCs w:val="21"/>
        </w:rPr>
        <w:t>ca</w:t>
      </w:r>
      <w:r>
        <w:rPr>
          <w:b/>
          <w:spacing w:val="-1"/>
          <w:sz w:val="21"/>
          <w:szCs w:val="21"/>
        </w:rPr>
        <w:t>l</w:t>
      </w:r>
      <w:r>
        <w:rPr>
          <w:b/>
          <w:sz w:val="21"/>
          <w:szCs w:val="21"/>
        </w:rPr>
        <w:t>endar</w:t>
      </w:r>
      <w:r>
        <w:rPr>
          <w:b/>
          <w:spacing w:val="-1"/>
          <w:sz w:val="21"/>
          <w:szCs w:val="21"/>
        </w:rPr>
        <w:t>i</w:t>
      </w:r>
      <w:r>
        <w:rPr>
          <w:b/>
          <w:sz w:val="21"/>
          <w:szCs w:val="21"/>
        </w:rPr>
        <w:t>s</w:t>
      </w:r>
      <w:r>
        <w:rPr>
          <w:b/>
          <w:spacing w:val="-1"/>
          <w:sz w:val="21"/>
          <w:szCs w:val="21"/>
        </w:rPr>
        <w:t>ti</w:t>
      </w:r>
      <w:r>
        <w:rPr>
          <w:b/>
          <w:sz w:val="21"/>
          <w:szCs w:val="21"/>
        </w:rPr>
        <w:t>ce</w:t>
      </w:r>
      <w:r>
        <w:rPr>
          <w:b/>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da</w:t>
      </w:r>
      <w:r>
        <w:rPr>
          <w:spacing w:val="-1"/>
          <w:sz w:val="21"/>
          <w:szCs w:val="21"/>
        </w:rPr>
        <w:t>t</w:t>
      </w:r>
      <w:r>
        <w:rPr>
          <w:sz w:val="21"/>
          <w:szCs w:val="21"/>
        </w:rPr>
        <w:t>a</w:t>
      </w:r>
      <w:r>
        <w:rPr>
          <w:spacing w:val="-2"/>
          <w:sz w:val="21"/>
          <w:szCs w:val="21"/>
        </w:rPr>
        <w:t xml:space="preserve"> d</w:t>
      </w:r>
      <w:r>
        <w:rPr>
          <w:sz w:val="21"/>
          <w:szCs w:val="21"/>
        </w:rPr>
        <w:t>e</w:t>
      </w:r>
      <w:r>
        <w:rPr>
          <w:spacing w:val="-2"/>
          <w:sz w:val="21"/>
          <w:szCs w:val="21"/>
        </w:rPr>
        <w:t xml:space="preserve"> </w:t>
      </w:r>
      <w:r>
        <w:rPr>
          <w:spacing w:val="-1"/>
          <w:sz w:val="21"/>
          <w:szCs w:val="21"/>
        </w:rPr>
        <w:t>î</w:t>
      </w:r>
      <w:r>
        <w:rPr>
          <w:sz w:val="21"/>
          <w:szCs w:val="21"/>
        </w:rPr>
        <w:t>ncepe</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e</w:t>
      </w:r>
      <w:r>
        <w:rPr>
          <w:spacing w:val="-3"/>
          <w:sz w:val="21"/>
          <w:szCs w:val="21"/>
        </w:rPr>
        <w:t>x</w:t>
      </w:r>
      <w:r>
        <w:rPr>
          <w:sz w:val="21"/>
          <w:szCs w:val="21"/>
        </w:rPr>
        <w:t>ecu</w:t>
      </w:r>
      <w:r>
        <w:rPr>
          <w:spacing w:val="-1"/>
          <w:sz w:val="21"/>
          <w:szCs w:val="21"/>
        </w:rPr>
        <w:t>ţi</w:t>
      </w:r>
      <w:r>
        <w:rPr>
          <w:sz w:val="21"/>
          <w:szCs w:val="21"/>
        </w:rPr>
        <w:t>ei</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4"/>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da</w:t>
      </w:r>
      <w:r>
        <w:rPr>
          <w:spacing w:val="-1"/>
          <w:sz w:val="21"/>
          <w:szCs w:val="21"/>
        </w:rPr>
        <w:t>t</w:t>
      </w:r>
      <w:r>
        <w:rPr>
          <w:sz w:val="21"/>
          <w:szCs w:val="21"/>
        </w:rPr>
        <w:t>a</w:t>
      </w:r>
      <w:r>
        <w:rPr>
          <w:spacing w:val="-2"/>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t</w:t>
      </w:r>
      <w:r>
        <w:rPr>
          <w:sz w:val="21"/>
          <w:szCs w:val="21"/>
        </w:rPr>
        <w:t>ă de</w:t>
      </w:r>
      <w:r>
        <w:rPr>
          <w:spacing w:val="3"/>
          <w:sz w:val="21"/>
          <w:szCs w:val="21"/>
        </w:rPr>
        <w:t xml:space="preserve"> </w:t>
      </w:r>
      <w:r>
        <w:rPr>
          <w:sz w:val="21"/>
          <w:szCs w:val="21"/>
        </w:rPr>
        <w:t>că</w:t>
      </w:r>
      <w:r>
        <w:rPr>
          <w:spacing w:val="-1"/>
          <w:sz w:val="21"/>
          <w:szCs w:val="21"/>
        </w:rPr>
        <w:t>tr</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w:t>
      </w:r>
      <w:r>
        <w:rPr>
          <w:spacing w:val="-3"/>
          <w:sz w:val="21"/>
          <w:szCs w:val="21"/>
        </w:rPr>
        <w:t>c</w:t>
      </w:r>
      <w:r>
        <w:rPr>
          <w:spacing w:val="-1"/>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o</w:t>
      </w:r>
      <w:r>
        <w:rPr>
          <w:spacing w:val="-1"/>
          <w:sz w:val="21"/>
          <w:szCs w:val="21"/>
        </w:rPr>
        <w:t>r</w:t>
      </w:r>
      <w:r>
        <w:rPr>
          <w:sz w:val="21"/>
          <w:szCs w:val="21"/>
        </w:rPr>
        <w:t>d</w:t>
      </w:r>
      <w:r>
        <w:rPr>
          <w:spacing w:val="-1"/>
          <w:sz w:val="21"/>
          <w:szCs w:val="21"/>
        </w:rPr>
        <w:t>i</w:t>
      </w:r>
      <w:r>
        <w:rPr>
          <w:sz w:val="21"/>
          <w:szCs w:val="21"/>
        </w:rPr>
        <w:t>nul</w:t>
      </w:r>
      <w:r>
        <w:rPr>
          <w:spacing w:val="2"/>
          <w:sz w:val="21"/>
          <w:szCs w:val="21"/>
        </w:rPr>
        <w:t xml:space="preserve"> </w:t>
      </w:r>
      <w:r>
        <w:rPr>
          <w:sz w:val="21"/>
          <w:szCs w:val="21"/>
        </w:rPr>
        <w:t>de</w:t>
      </w:r>
      <w:r>
        <w:rPr>
          <w:spacing w:val="3"/>
          <w:sz w:val="21"/>
          <w:szCs w:val="21"/>
        </w:rPr>
        <w:t xml:space="preserve"> </w:t>
      </w:r>
      <w:r>
        <w:rPr>
          <w:spacing w:val="-1"/>
          <w:sz w:val="21"/>
          <w:szCs w:val="21"/>
        </w:rPr>
        <w:t>î</w:t>
      </w:r>
      <w:r>
        <w:rPr>
          <w:spacing w:val="-2"/>
          <w:sz w:val="21"/>
          <w:szCs w:val="21"/>
        </w:rPr>
        <w:t>n</w:t>
      </w:r>
      <w:r>
        <w:rPr>
          <w:sz w:val="21"/>
          <w:szCs w:val="21"/>
        </w:rPr>
        <w:t>cepe</w:t>
      </w:r>
      <w:r>
        <w:rPr>
          <w:spacing w:val="-1"/>
          <w:sz w:val="21"/>
          <w:szCs w:val="21"/>
        </w:rPr>
        <w:t>r</w:t>
      </w:r>
      <w:r>
        <w:rPr>
          <w:sz w:val="21"/>
          <w:szCs w:val="21"/>
        </w:rPr>
        <w:t>e 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 xml:space="preserve">a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pacing w:val="-1"/>
          <w:sz w:val="21"/>
          <w:szCs w:val="21"/>
        </w:rPr>
        <w:t>t</w:t>
      </w:r>
      <w:r>
        <w:rPr>
          <w:sz w:val="21"/>
          <w:szCs w:val="21"/>
        </w:rPr>
        <w:t>e</w:t>
      </w:r>
      <w:r>
        <w:rPr>
          <w:spacing w:val="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sp</w:t>
      </w:r>
      <w:r>
        <w:rPr>
          <w:spacing w:val="-1"/>
          <w:sz w:val="21"/>
          <w:szCs w:val="21"/>
        </w:rPr>
        <w:t>r</w:t>
      </w:r>
      <w:r>
        <w:rPr>
          <w:sz w:val="21"/>
          <w:szCs w:val="21"/>
        </w:rPr>
        <w:t>e</w:t>
      </w:r>
      <w:r>
        <w:rPr>
          <w:spacing w:val="3"/>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e</w:t>
      </w:r>
      <w:r>
        <w:rPr>
          <w:spacing w:val="4"/>
          <w:sz w:val="21"/>
          <w:szCs w:val="21"/>
        </w:rPr>
        <w:t xml:space="preserve"> </w:t>
      </w:r>
      <w:r>
        <w:rPr>
          <w:b/>
          <w:sz w:val="21"/>
          <w:szCs w:val="21"/>
        </w:rPr>
        <w:t>p</w:t>
      </w:r>
      <w:r>
        <w:rPr>
          <w:b/>
          <w:spacing w:val="-2"/>
          <w:sz w:val="21"/>
          <w:szCs w:val="21"/>
        </w:rPr>
        <w:t>r</w:t>
      </w:r>
      <w:r>
        <w:rPr>
          <w:b/>
          <w:sz w:val="21"/>
          <w:szCs w:val="21"/>
        </w:rPr>
        <w:t>ogra</w:t>
      </w:r>
      <w:r>
        <w:rPr>
          <w:b/>
          <w:spacing w:val="-3"/>
          <w:sz w:val="21"/>
          <w:szCs w:val="21"/>
        </w:rPr>
        <w:t>m</w:t>
      </w:r>
      <w:r>
        <w:rPr>
          <w:b/>
          <w:sz w:val="21"/>
          <w:szCs w:val="21"/>
        </w:rPr>
        <w:t>ul</w:t>
      </w:r>
      <w:r>
        <w:rPr>
          <w:b/>
          <w:spacing w:val="3"/>
          <w:sz w:val="21"/>
          <w:szCs w:val="21"/>
        </w:rPr>
        <w:t xml:space="preserve"> </w:t>
      </w:r>
      <w:r>
        <w:rPr>
          <w:b/>
          <w:spacing w:val="-2"/>
          <w:sz w:val="21"/>
          <w:szCs w:val="21"/>
        </w:rPr>
        <w:t>d</w:t>
      </w:r>
      <w:r>
        <w:rPr>
          <w:b/>
          <w:sz w:val="21"/>
          <w:szCs w:val="21"/>
        </w:rPr>
        <w:t>e</w:t>
      </w:r>
      <w:r>
        <w:rPr>
          <w:b/>
          <w:spacing w:val="3"/>
          <w:sz w:val="21"/>
          <w:szCs w:val="21"/>
        </w:rPr>
        <w:t xml:space="preserve"> </w:t>
      </w:r>
      <w:r>
        <w:rPr>
          <w:b/>
          <w:sz w:val="21"/>
          <w:szCs w:val="21"/>
        </w:rPr>
        <w:t>execu</w:t>
      </w:r>
      <w:r>
        <w:rPr>
          <w:b/>
          <w:spacing w:val="-1"/>
          <w:sz w:val="21"/>
          <w:szCs w:val="21"/>
        </w:rPr>
        <w:t>ţi</w:t>
      </w:r>
      <w:r>
        <w:rPr>
          <w:b/>
          <w:sz w:val="21"/>
          <w:szCs w:val="21"/>
        </w:rPr>
        <w:t>e</w:t>
      </w:r>
      <w:r>
        <w:rPr>
          <w:b/>
          <w:spacing w:val="3"/>
          <w:sz w:val="21"/>
          <w:szCs w:val="21"/>
        </w:rPr>
        <w:t xml:space="preserve"> </w:t>
      </w:r>
      <w:r>
        <w:rPr>
          <w:b/>
          <w:sz w:val="21"/>
          <w:szCs w:val="21"/>
        </w:rPr>
        <w:t>de</w:t>
      </w:r>
      <w:r>
        <w:rPr>
          <w:b/>
          <w:spacing w:val="-1"/>
          <w:sz w:val="21"/>
          <w:szCs w:val="21"/>
        </w:rPr>
        <w:t>t</w:t>
      </w:r>
      <w:r>
        <w:rPr>
          <w:b/>
          <w:sz w:val="21"/>
          <w:szCs w:val="21"/>
        </w:rPr>
        <w:t>a</w:t>
      </w:r>
      <w:r>
        <w:rPr>
          <w:b/>
          <w:spacing w:val="-1"/>
          <w:sz w:val="21"/>
          <w:szCs w:val="21"/>
        </w:rPr>
        <w:t>li</w:t>
      </w:r>
      <w:r>
        <w:rPr>
          <w:b/>
          <w:sz w:val="21"/>
          <w:szCs w:val="21"/>
        </w:rPr>
        <w:t>at</w:t>
      </w:r>
      <w:r>
        <w:rPr>
          <w:b/>
          <w:spacing w:val="3"/>
          <w:sz w:val="21"/>
          <w:szCs w:val="21"/>
        </w:rPr>
        <w:t xml:space="preserve"> </w:t>
      </w:r>
      <w:r>
        <w:rPr>
          <w:b/>
          <w:sz w:val="21"/>
          <w:szCs w:val="21"/>
        </w:rPr>
        <w:t>al</w:t>
      </w:r>
      <w:r>
        <w:rPr>
          <w:b/>
          <w:spacing w:val="2"/>
          <w:sz w:val="21"/>
          <w:szCs w:val="21"/>
        </w:rPr>
        <w:t xml:space="preserve"> </w:t>
      </w:r>
      <w:r>
        <w:rPr>
          <w:b/>
          <w:sz w:val="21"/>
          <w:szCs w:val="21"/>
        </w:rPr>
        <w:t>ac</w:t>
      </w:r>
      <w:r>
        <w:rPr>
          <w:b/>
          <w:spacing w:val="-1"/>
          <w:sz w:val="21"/>
          <w:szCs w:val="21"/>
        </w:rPr>
        <w:t>t</w:t>
      </w:r>
      <w:r>
        <w:rPr>
          <w:b/>
          <w:spacing w:val="1"/>
          <w:sz w:val="21"/>
          <w:szCs w:val="21"/>
        </w:rPr>
        <w:t>i</w:t>
      </w:r>
      <w:r>
        <w:rPr>
          <w:b/>
          <w:spacing w:val="-2"/>
          <w:sz w:val="21"/>
          <w:szCs w:val="21"/>
        </w:rPr>
        <w:t>v</w:t>
      </w:r>
      <w:r>
        <w:rPr>
          <w:b/>
          <w:spacing w:val="-1"/>
          <w:sz w:val="21"/>
          <w:szCs w:val="21"/>
        </w:rPr>
        <w:t>it</w:t>
      </w:r>
      <w:r>
        <w:rPr>
          <w:b/>
          <w:sz w:val="21"/>
          <w:szCs w:val="21"/>
        </w:rPr>
        <w:t>a</w:t>
      </w:r>
      <w:r>
        <w:rPr>
          <w:b/>
          <w:spacing w:val="-1"/>
          <w:sz w:val="21"/>
          <w:szCs w:val="21"/>
        </w:rPr>
        <w:t>til</w:t>
      </w:r>
      <w:r>
        <w:rPr>
          <w:b/>
          <w:sz w:val="21"/>
          <w:szCs w:val="21"/>
        </w:rPr>
        <w:t>or</w:t>
      </w:r>
      <w:r>
        <w:rPr>
          <w:b/>
          <w:spacing w:val="3"/>
          <w:sz w:val="21"/>
          <w:szCs w:val="21"/>
        </w:rPr>
        <w:t xml:space="preserve"> </w:t>
      </w:r>
      <w:r>
        <w:rPr>
          <w:b/>
          <w:sz w:val="21"/>
          <w:szCs w:val="21"/>
        </w:rPr>
        <w:t>a</w:t>
      </w:r>
      <w:r>
        <w:rPr>
          <w:b/>
          <w:spacing w:val="1"/>
          <w:sz w:val="21"/>
          <w:szCs w:val="21"/>
        </w:rPr>
        <w:t>f</w:t>
      </w:r>
      <w:r>
        <w:rPr>
          <w:b/>
          <w:sz w:val="21"/>
          <w:szCs w:val="21"/>
        </w:rPr>
        <w:t>eren</w:t>
      </w:r>
      <w:r>
        <w:rPr>
          <w:b/>
          <w:spacing w:val="-1"/>
          <w:sz w:val="21"/>
          <w:szCs w:val="21"/>
        </w:rPr>
        <w:t>t</w:t>
      </w:r>
      <w:r>
        <w:rPr>
          <w:b/>
          <w:sz w:val="21"/>
          <w:szCs w:val="21"/>
        </w:rPr>
        <w:t>e</w:t>
      </w:r>
      <w:r>
        <w:rPr>
          <w:b/>
          <w:spacing w:val="3"/>
          <w:sz w:val="21"/>
          <w:szCs w:val="21"/>
        </w:rPr>
        <w:t xml:space="preserve"> </w:t>
      </w:r>
      <w:r>
        <w:rPr>
          <w:b/>
          <w:spacing w:val="-3"/>
          <w:sz w:val="21"/>
          <w:szCs w:val="21"/>
        </w:rPr>
        <w:t>e</w:t>
      </w:r>
      <w:r>
        <w:rPr>
          <w:b/>
          <w:sz w:val="21"/>
          <w:szCs w:val="21"/>
        </w:rPr>
        <w:t>xecu</w:t>
      </w:r>
      <w:r>
        <w:rPr>
          <w:b/>
          <w:spacing w:val="-1"/>
          <w:sz w:val="21"/>
          <w:szCs w:val="21"/>
        </w:rPr>
        <w:t>ţi</w:t>
      </w:r>
      <w:r>
        <w:rPr>
          <w:b/>
          <w:sz w:val="21"/>
          <w:szCs w:val="21"/>
        </w:rPr>
        <w:t xml:space="preserve">ei </w:t>
      </w:r>
      <w:r>
        <w:rPr>
          <w:b/>
          <w:spacing w:val="-1"/>
          <w:sz w:val="21"/>
          <w:szCs w:val="21"/>
        </w:rPr>
        <w:t>l</w:t>
      </w:r>
      <w:r>
        <w:rPr>
          <w:b/>
          <w:sz w:val="21"/>
          <w:szCs w:val="21"/>
        </w:rPr>
        <w:t>ucrăr</w:t>
      </w:r>
      <w:r>
        <w:rPr>
          <w:b/>
          <w:spacing w:val="-1"/>
          <w:sz w:val="21"/>
          <w:szCs w:val="21"/>
        </w:rPr>
        <w:t>il</w:t>
      </w:r>
      <w:r>
        <w:rPr>
          <w:b/>
          <w:sz w:val="21"/>
          <w:szCs w:val="21"/>
        </w:rPr>
        <w:t>or</w:t>
      </w:r>
      <w:r>
        <w:rPr>
          <w:b/>
          <w:spacing w:val="4"/>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cad</w:t>
      </w:r>
      <w:r>
        <w:rPr>
          <w:spacing w:val="-1"/>
          <w:sz w:val="21"/>
          <w:szCs w:val="21"/>
        </w:rPr>
        <w:t>r</w:t>
      </w:r>
      <w:r>
        <w:rPr>
          <w:sz w:val="21"/>
          <w:szCs w:val="21"/>
        </w:rPr>
        <w:t>ul</w:t>
      </w:r>
      <w:r>
        <w:rPr>
          <w:spacing w:val="2"/>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a</w:t>
      </w:r>
      <w:r>
        <w:rPr>
          <w:spacing w:val="-1"/>
          <w:sz w:val="21"/>
          <w:szCs w:val="21"/>
        </w:rPr>
        <w:t>l</w:t>
      </w:r>
      <w:r>
        <w:rPr>
          <w:sz w:val="21"/>
          <w:szCs w:val="21"/>
        </w:rPr>
        <w:t>că</w:t>
      </w:r>
      <w:r>
        <w:rPr>
          <w:spacing w:val="-1"/>
          <w:sz w:val="21"/>
          <w:szCs w:val="21"/>
        </w:rPr>
        <w:t>t</w:t>
      </w:r>
      <w:r>
        <w:rPr>
          <w:sz w:val="21"/>
          <w:szCs w:val="21"/>
        </w:rPr>
        <w:t>u</w:t>
      </w:r>
      <w:r>
        <w:rPr>
          <w:spacing w:val="-1"/>
          <w:sz w:val="21"/>
          <w:szCs w:val="21"/>
        </w:rPr>
        <w:t>i</w:t>
      </w:r>
      <w:r>
        <w:rPr>
          <w:sz w:val="21"/>
          <w:szCs w:val="21"/>
        </w:rPr>
        <w:t>t</w:t>
      </w:r>
      <w:r>
        <w:rPr>
          <w:spacing w:val="1"/>
          <w:sz w:val="21"/>
          <w:szCs w:val="21"/>
        </w:rPr>
        <w:t xml:space="preserve"> </w:t>
      </w:r>
      <w:r>
        <w:rPr>
          <w:sz w:val="21"/>
          <w:szCs w:val="21"/>
        </w:rPr>
        <w:t>d</w:t>
      </w:r>
      <w:r>
        <w:rPr>
          <w:spacing w:val="-1"/>
          <w:sz w:val="21"/>
          <w:szCs w:val="21"/>
        </w:rPr>
        <w:t>i</w:t>
      </w:r>
      <w:r>
        <w:rPr>
          <w:sz w:val="21"/>
          <w:szCs w:val="21"/>
        </w:rPr>
        <w:t>n</w:t>
      </w:r>
      <w:r>
        <w:rPr>
          <w:spacing w:val="-1"/>
          <w:sz w:val="21"/>
          <w:szCs w:val="21"/>
        </w:rPr>
        <w:t>t</w:t>
      </w:r>
      <w:r>
        <w:rPr>
          <w:spacing w:val="2"/>
          <w:sz w:val="21"/>
          <w:szCs w:val="21"/>
        </w:rPr>
        <w:t>r</w:t>
      </w:r>
      <w:r>
        <w:rPr>
          <w:spacing w:val="-3"/>
          <w:sz w:val="21"/>
          <w:szCs w:val="21"/>
        </w:rPr>
        <w:t>-</w:t>
      </w:r>
      <w:r>
        <w:rPr>
          <w:sz w:val="21"/>
          <w:szCs w:val="21"/>
        </w:rPr>
        <w:t>un</w:t>
      </w:r>
      <w:r>
        <w:rPr>
          <w:spacing w:val="2"/>
          <w:sz w:val="21"/>
          <w:szCs w:val="21"/>
        </w:rPr>
        <w:t xml:space="preserve"> </w:t>
      </w:r>
      <w:r>
        <w:rPr>
          <w:sz w:val="21"/>
          <w:szCs w:val="21"/>
        </w:rPr>
        <w:t>g</w:t>
      </w:r>
      <w:r>
        <w:rPr>
          <w:spacing w:val="-1"/>
          <w:sz w:val="21"/>
          <w:szCs w:val="21"/>
        </w:rPr>
        <w:t>r</w:t>
      </w:r>
      <w:r>
        <w:rPr>
          <w:sz w:val="21"/>
          <w:szCs w:val="21"/>
        </w:rPr>
        <w:t>a</w:t>
      </w:r>
      <w:r>
        <w:rPr>
          <w:spacing w:val="-1"/>
          <w:sz w:val="21"/>
          <w:szCs w:val="21"/>
        </w:rPr>
        <w:t>fi</w:t>
      </w:r>
      <w:r>
        <w:rPr>
          <w:sz w:val="21"/>
          <w:szCs w:val="21"/>
        </w:rPr>
        <w:t>c</w:t>
      </w:r>
      <w:r>
        <w:rPr>
          <w:spacing w:val="2"/>
          <w:sz w:val="21"/>
          <w:szCs w:val="21"/>
        </w:rPr>
        <w:t xml:space="preserve"> </w:t>
      </w:r>
      <w:r>
        <w:rPr>
          <w:sz w:val="21"/>
          <w:szCs w:val="21"/>
        </w:rPr>
        <w:t>de</w:t>
      </w:r>
      <w:r>
        <w:rPr>
          <w:spacing w:val="2"/>
          <w:sz w:val="21"/>
          <w:szCs w:val="21"/>
        </w:rPr>
        <w:t xml:space="preserve"> e</w:t>
      </w:r>
      <w:r>
        <w:rPr>
          <w:sz w:val="21"/>
          <w:szCs w:val="21"/>
        </w:rPr>
        <w:t>ş</w:t>
      </w:r>
      <w:r>
        <w:rPr>
          <w:spacing w:val="-1"/>
          <w:sz w:val="21"/>
          <w:szCs w:val="21"/>
        </w:rPr>
        <w:t>al</w:t>
      </w:r>
      <w:r>
        <w:rPr>
          <w:sz w:val="21"/>
          <w:szCs w:val="21"/>
        </w:rPr>
        <w:t>ona</w:t>
      </w:r>
      <w:r>
        <w:rPr>
          <w:spacing w:val="-1"/>
          <w:sz w:val="21"/>
          <w:szCs w:val="21"/>
        </w:rPr>
        <w:t>r</w:t>
      </w:r>
      <w:r>
        <w:rPr>
          <w:sz w:val="21"/>
          <w:szCs w:val="21"/>
        </w:rPr>
        <w:t>e</w:t>
      </w:r>
      <w:r>
        <w:rPr>
          <w:spacing w:val="2"/>
          <w:sz w:val="21"/>
          <w:szCs w:val="21"/>
        </w:rPr>
        <w:t xml:space="preserve"> </w:t>
      </w:r>
      <w:r>
        <w:rPr>
          <w:sz w:val="21"/>
          <w:szCs w:val="21"/>
        </w:rPr>
        <w:t>ca</w:t>
      </w:r>
      <w:r>
        <w:rPr>
          <w:spacing w:val="-1"/>
          <w:sz w:val="21"/>
          <w:szCs w:val="21"/>
        </w:rPr>
        <w:t>l</w:t>
      </w:r>
      <w:r>
        <w:rPr>
          <w:sz w:val="21"/>
          <w:szCs w:val="21"/>
        </w:rPr>
        <w:t>enda</w:t>
      </w:r>
      <w:r>
        <w:rPr>
          <w:spacing w:val="-1"/>
          <w:sz w:val="21"/>
          <w:szCs w:val="21"/>
        </w:rPr>
        <w:t>ri</w:t>
      </w:r>
      <w:r>
        <w:rPr>
          <w:sz w:val="21"/>
          <w:szCs w:val="21"/>
        </w:rPr>
        <w:t>s</w:t>
      </w:r>
      <w:r>
        <w:rPr>
          <w:spacing w:val="-2"/>
          <w:sz w:val="21"/>
          <w:szCs w:val="21"/>
        </w:rPr>
        <w:t>t</w:t>
      </w:r>
      <w:r>
        <w:rPr>
          <w:spacing w:val="-1"/>
          <w:sz w:val="21"/>
          <w:szCs w:val="21"/>
        </w:rPr>
        <w:t>i</w:t>
      </w:r>
      <w:r>
        <w:rPr>
          <w:sz w:val="21"/>
          <w:szCs w:val="21"/>
        </w:rPr>
        <w:t>că</w:t>
      </w:r>
      <w:r>
        <w:rPr>
          <w:spacing w:val="1"/>
          <w:sz w:val="21"/>
          <w:szCs w:val="21"/>
        </w:rPr>
        <w:t xml:space="preserve"> G</w:t>
      </w:r>
      <w:r>
        <w:rPr>
          <w:sz w:val="21"/>
          <w:szCs w:val="21"/>
        </w:rPr>
        <w:t>an</w:t>
      </w:r>
      <w:r>
        <w:rPr>
          <w:spacing w:val="-4"/>
          <w:sz w:val="21"/>
          <w:szCs w:val="21"/>
        </w:rPr>
        <w:t>t</w:t>
      </w:r>
      <w:r>
        <w:rPr>
          <w:sz w:val="21"/>
          <w:szCs w:val="21"/>
        </w:rPr>
        <w:t>t</w:t>
      </w:r>
      <w:r>
        <w:rPr>
          <w:spacing w:val="1"/>
          <w:sz w:val="21"/>
          <w:szCs w:val="21"/>
        </w:rPr>
        <w:t xml:space="preserve"> </w:t>
      </w:r>
      <w:r>
        <w:rPr>
          <w:spacing w:val="-1"/>
          <w:sz w:val="21"/>
          <w:szCs w:val="21"/>
        </w:rPr>
        <w:t>(</w:t>
      </w:r>
      <w:r>
        <w:rPr>
          <w:sz w:val="21"/>
          <w:szCs w:val="21"/>
        </w:rPr>
        <w:t>pe</w:t>
      </w:r>
      <w:r>
        <w:rPr>
          <w:spacing w:val="2"/>
          <w:sz w:val="21"/>
          <w:szCs w:val="21"/>
        </w:rPr>
        <w:t xml:space="preserve"> </w:t>
      </w:r>
      <w:r>
        <w:rPr>
          <w:sz w:val="21"/>
          <w:szCs w:val="21"/>
        </w:rPr>
        <w:t>supo</w:t>
      </w:r>
      <w:r>
        <w:rPr>
          <w:spacing w:val="-1"/>
          <w:sz w:val="21"/>
          <w:szCs w:val="21"/>
        </w:rPr>
        <w:t>r</w:t>
      </w:r>
      <w:r>
        <w:rPr>
          <w:sz w:val="21"/>
          <w:szCs w:val="21"/>
        </w:rPr>
        <w:t>t</w:t>
      </w:r>
      <w:r>
        <w:rPr>
          <w:spacing w:val="1"/>
          <w:sz w:val="21"/>
          <w:szCs w:val="21"/>
        </w:rPr>
        <w:t xml:space="preserve"> </w:t>
      </w:r>
      <w:r>
        <w:rPr>
          <w:sz w:val="21"/>
          <w:szCs w:val="21"/>
        </w:rPr>
        <w:t>hâ</w:t>
      </w:r>
      <w:r>
        <w:rPr>
          <w:spacing w:val="-1"/>
          <w:sz w:val="21"/>
          <w:szCs w:val="21"/>
        </w:rPr>
        <w:t>rti</w:t>
      </w:r>
      <w:r>
        <w:rPr>
          <w:sz w:val="21"/>
          <w:szCs w:val="21"/>
        </w:rPr>
        <w:t>e</w:t>
      </w:r>
      <w:r>
        <w:rPr>
          <w:spacing w:val="2"/>
          <w:sz w:val="21"/>
          <w:szCs w:val="21"/>
        </w:rPr>
        <w:t xml:space="preserve"> ş</w:t>
      </w:r>
      <w:r>
        <w:rPr>
          <w:sz w:val="21"/>
          <w:szCs w:val="21"/>
        </w:rPr>
        <w:t>i</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at</w:t>
      </w:r>
      <w:r>
        <w:rPr>
          <w:spacing w:val="3"/>
          <w:sz w:val="21"/>
          <w:szCs w:val="21"/>
        </w:rPr>
        <w:t xml:space="preserve"> </w:t>
      </w:r>
      <w:r>
        <w:rPr>
          <w:sz w:val="21"/>
          <w:szCs w:val="21"/>
        </w:rPr>
        <w:t>e</w:t>
      </w:r>
      <w:r>
        <w:rPr>
          <w:spacing w:val="-1"/>
          <w:sz w:val="21"/>
          <w:szCs w:val="21"/>
        </w:rPr>
        <w:t>l</w:t>
      </w:r>
      <w:r>
        <w:rPr>
          <w:sz w:val="21"/>
          <w:szCs w:val="21"/>
        </w:rPr>
        <w:t>ec</w:t>
      </w:r>
      <w:r>
        <w:rPr>
          <w:spacing w:val="-1"/>
          <w:sz w:val="21"/>
          <w:szCs w:val="21"/>
        </w:rPr>
        <w:t>tr</w:t>
      </w:r>
      <w:r>
        <w:rPr>
          <w:sz w:val="21"/>
          <w:szCs w:val="21"/>
        </w:rPr>
        <w:t>on</w:t>
      </w:r>
      <w:r>
        <w:rPr>
          <w:spacing w:val="-1"/>
          <w:sz w:val="21"/>
          <w:szCs w:val="21"/>
        </w:rPr>
        <w:t>i</w:t>
      </w:r>
      <w:r>
        <w:rPr>
          <w:sz w:val="21"/>
          <w:szCs w:val="21"/>
        </w:rPr>
        <w:t>c</w:t>
      </w:r>
      <w:r>
        <w:rPr>
          <w:spacing w:val="2"/>
          <w:sz w:val="21"/>
          <w:szCs w:val="21"/>
        </w:rPr>
        <w:t xml:space="preserve"> </w:t>
      </w:r>
      <w:r>
        <w:rPr>
          <w:sz w:val="21"/>
          <w:szCs w:val="21"/>
        </w:rPr>
        <w:t>ed</w:t>
      </w:r>
      <w:r>
        <w:rPr>
          <w:spacing w:val="-1"/>
          <w:sz w:val="21"/>
          <w:szCs w:val="21"/>
        </w:rPr>
        <w:t>it</w:t>
      </w:r>
      <w:r>
        <w:rPr>
          <w:sz w:val="21"/>
          <w:szCs w:val="21"/>
        </w:rPr>
        <w:t>ab</w:t>
      </w:r>
      <w:r>
        <w:rPr>
          <w:spacing w:val="-1"/>
          <w:sz w:val="21"/>
          <w:szCs w:val="21"/>
        </w:rPr>
        <w:t>il)</w:t>
      </w:r>
      <w:r>
        <w:rPr>
          <w:sz w:val="21"/>
          <w:szCs w:val="21"/>
        </w:rPr>
        <w:t>,</w:t>
      </w:r>
      <w:r>
        <w:rPr>
          <w:spacing w:val="4"/>
          <w:sz w:val="21"/>
          <w:szCs w:val="21"/>
        </w:rPr>
        <w:t xml:space="preserve"> </w:t>
      </w:r>
      <w:r>
        <w:rPr>
          <w:sz w:val="21"/>
          <w:szCs w:val="21"/>
        </w:rPr>
        <w:t>a</w:t>
      </w:r>
      <w:r>
        <w:rPr>
          <w:spacing w:val="-3"/>
          <w:sz w:val="21"/>
          <w:szCs w:val="21"/>
        </w:rPr>
        <w:t>v</w:t>
      </w:r>
      <w:r>
        <w:rPr>
          <w:spacing w:val="1"/>
          <w:sz w:val="21"/>
          <w:szCs w:val="21"/>
        </w:rPr>
        <w:t>i</w:t>
      </w:r>
      <w:r>
        <w:rPr>
          <w:sz w:val="21"/>
          <w:szCs w:val="21"/>
        </w:rPr>
        <w:t xml:space="preserve">zat de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w:t>
      </w:r>
      <w:r>
        <w:rPr>
          <w:spacing w:val="-1"/>
          <w:sz w:val="21"/>
          <w:szCs w:val="21"/>
        </w:rPr>
        <w:t>s</w:t>
      </w:r>
      <w:r>
        <w:rPr>
          <w:sz w:val="21"/>
          <w:szCs w:val="21"/>
        </w:rPr>
        <w:t xml:space="preserve">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w:t>
      </w:r>
      <w:r>
        <w:rPr>
          <w:spacing w:val="-2"/>
          <w:sz w:val="21"/>
          <w:szCs w:val="21"/>
        </w:rPr>
        <w:t xml:space="preserve"> </w:t>
      </w:r>
      <w:r>
        <w:rPr>
          <w:spacing w:val="1"/>
          <w:sz w:val="21"/>
          <w:szCs w:val="21"/>
        </w:rPr>
        <w:t>A</w:t>
      </w:r>
      <w:r>
        <w:rPr>
          <w:sz w:val="21"/>
          <w:szCs w:val="21"/>
        </w:rPr>
        <w:t>ce</w:t>
      </w:r>
      <w:r>
        <w:rPr>
          <w:spacing w:val="-1"/>
          <w:sz w:val="21"/>
          <w:szCs w:val="21"/>
        </w:rPr>
        <w:t>s</w:t>
      </w:r>
      <w:r>
        <w:rPr>
          <w:sz w:val="21"/>
          <w:szCs w:val="21"/>
        </w:rPr>
        <w:t>t</w:t>
      </w:r>
      <w:r>
        <w:rPr>
          <w:spacing w:val="-3"/>
          <w:sz w:val="21"/>
          <w:szCs w:val="21"/>
        </w:rPr>
        <w:t xml:space="preserve"> </w:t>
      </w:r>
      <w:r>
        <w:rPr>
          <w:sz w:val="21"/>
          <w:szCs w:val="21"/>
        </w:rPr>
        <w:t>p</w:t>
      </w:r>
      <w:r>
        <w:rPr>
          <w:spacing w:val="-1"/>
          <w:sz w:val="21"/>
          <w:szCs w:val="21"/>
        </w:rPr>
        <w:t>ri</w:t>
      </w:r>
      <w:r>
        <w:rPr>
          <w:sz w:val="21"/>
          <w:szCs w:val="21"/>
        </w:rPr>
        <w:t>m</w:t>
      </w:r>
      <w:r>
        <w:rPr>
          <w:spacing w:val="-3"/>
          <w:sz w:val="21"/>
          <w:szCs w:val="21"/>
        </w:rPr>
        <w:t xml:space="preserve"> </w:t>
      </w:r>
      <w:r>
        <w:rPr>
          <w:sz w:val="21"/>
          <w:szCs w:val="21"/>
        </w:rPr>
        <w:t>p</w:t>
      </w:r>
      <w:r>
        <w:rPr>
          <w:spacing w:val="-1"/>
          <w:sz w:val="21"/>
          <w:szCs w:val="21"/>
        </w:rPr>
        <w:t>r</w:t>
      </w:r>
      <w:r>
        <w:rPr>
          <w:sz w:val="21"/>
          <w:szCs w:val="21"/>
        </w:rPr>
        <w:t>og</w:t>
      </w:r>
      <w:r>
        <w:rPr>
          <w:spacing w:val="-1"/>
          <w:sz w:val="21"/>
          <w:szCs w:val="21"/>
        </w:rPr>
        <w:t>r</w:t>
      </w:r>
      <w:r>
        <w:rPr>
          <w:sz w:val="21"/>
          <w:szCs w:val="21"/>
        </w:rPr>
        <w:t>am</w:t>
      </w:r>
      <w:r>
        <w:rPr>
          <w:spacing w:val="-3"/>
          <w:sz w:val="21"/>
          <w:szCs w:val="21"/>
        </w:rPr>
        <w:t xml:space="preserve"> </w:t>
      </w:r>
      <w:r>
        <w:rPr>
          <w:sz w:val="21"/>
          <w:szCs w:val="21"/>
        </w:rPr>
        <w:t>de exe</w:t>
      </w:r>
      <w:r>
        <w:rPr>
          <w:spacing w:val="-1"/>
          <w:sz w:val="21"/>
          <w:szCs w:val="21"/>
        </w:rPr>
        <w:t>c</w:t>
      </w:r>
      <w:r>
        <w:rPr>
          <w:sz w:val="21"/>
          <w:szCs w:val="21"/>
        </w:rPr>
        <w:t>u</w:t>
      </w:r>
      <w:r>
        <w:rPr>
          <w:spacing w:val="-1"/>
          <w:sz w:val="21"/>
          <w:szCs w:val="21"/>
        </w:rPr>
        <w:t>ţi</w:t>
      </w:r>
      <w:r>
        <w:rPr>
          <w:sz w:val="21"/>
          <w:szCs w:val="21"/>
        </w:rPr>
        <w:t xml:space="preserve">e, </w:t>
      </w:r>
      <w:r>
        <w:rPr>
          <w:spacing w:val="-1"/>
          <w:sz w:val="21"/>
          <w:szCs w:val="21"/>
        </w:rPr>
        <w:t>i</w:t>
      </w:r>
      <w:r>
        <w:rPr>
          <w:spacing w:val="-2"/>
          <w:sz w:val="21"/>
          <w:szCs w:val="21"/>
        </w:rPr>
        <w:t>n</w:t>
      </w:r>
      <w:r>
        <w:rPr>
          <w:sz w:val="21"/>
          <w:szCs w:val="21"/>
        </w:rPr>
        <w:t>c</w:t>
      </w:r>
      <w:r>
        <w:rPr>
          <w:spacing w:val="-1"/>
          <w:sz w:val="21"/>
          <w:szCs w:val="21"/>
        </w:rPr>
        <w:t>l</w:t>
      </w:r>
      <w:r>
        <w:rPr>
          <w:sz w:val="21"/>
          <w:szCs w:val="21"/>
        </w:rPr>
        <w:t>us</w:t>
      </w:r>
      <w:r>
        <w:rPr>
          <w:spacing w:val="-2"/>
          <w:sz w:val="21"/>
          <w:szCs w:val="21"/>
        </w:rPr>
        <w:t>i</w:t>
      </w:r>
      <w:r>
        <w:rPr>
          <w:sz w:val="21"/>
          <w:szCs w:val="21"/>
        </w:rPr>
        <w:t>v</w:t>
      </w:r>
      <w:r>
        <w:rPr>
          <w:spacing w:val="1"/>
          <w:sz w:val="21"/>
          <w:szCs w:val="21"/>
        </w:rPr>
        <w:t xml:space="preserve"> </w:t>
      </w:r>
      <w:r>
        <w:rPr>
          <w:b/>
          <w:spacing w:val="-3"/>
          <w:sz w:val="21"/>
          <w:szCs w:val="21"/>
        </w:rPr>
        <w:t>m</w:t>
      </w:r>
      <w:r>
        <w:rPr>
          <w:b/>
          <w:sz w:val="21"/>
          <w:szCs w:val="21"/>
        </w:rPr>
        <w:t>e</w:t>
      </w:r>
      <w:r>
        <w:rPr>
          <w:b/>
          <w:spacing w:val="-1"/>
          <w:sz w:val="21"/>
          <w:szCs w:val="21"/>
        </w:rPr>
        <w:t>t</w:t>
      </w:r>
      <w:r>
        <w:rPr>
          <w:b/>
          <w:sz w:val="21"/>
          <w:szCs w:val="21"/>
        </w:rPr>
        <w:t>odo</w:t>
      </w:r>
      <w:r>
        <w:rPr>
          <w:b/>
          <w:spacing w:val="-1"/>
          <w:sz w:val="21"/>
          <w:szCs w:val="21"/>
        </w:rPr>
        <w:t>l</w:t>
      </w:r>
      <w:r>
        <w:rPr>
          <w:b/>
          <w:sz w:val="21"/>
          <w:szCs w:val="21"/>
        </w:rPr>
        <w:t>og</w:t>
      </w:r>
      <w:r>
        <w:rPr>
          <w:b/>
          <w:spacing w:val="-1"/>
          <w:sz w:val="21"/>
          <w:szCs w:val="21"/>
        </w:rPr>
        <w:t>i</w:t>
      </w:r>
      <w:r>
        <w:rPr>
          <w:b/>
          <w:sz w:val="21"/>
          <w:szCs w:val="21"/>
        </w:rPr>
        <w:t>a de</w:t>
      </w:r>
      <w:r>
        <w:rPr>
          <w:b/>
          <w:spacing w:val="-2"/>
          <w:sz w:val="21"/>
          <w:szCs w:val="21"/>
        </w:rPr>
        <w:t xml:space="preserve"> </w:t>
      </w:r>
      <w:r>
        <w:rPr>
          <w:b/>
          <w:spacing w:val="-1"/>
          <w:sz w:val="21"/>
          <w:szCs w:val="21"/>
        </w:rPr>
        <w:t>l</w:t>
      </w:r>
      <w:r>
        <w:rPr>
          <w:b/>
          <w:sz w:val="21"/>
          <w:szCs w:val="21"/>
        </w:rPr>
        <w:t>ucru</w:t>
      </w:r>
      <w:r>
        <w:rPr>
          <w:b/>
          <w:spacing w:val="-2"/>
          <w:sz w:val="21"/>
          <w:szCs w:val="21"/>
        </w:rPr>
        <w:t xml:space="preserve"> </w:t>
      </w:r>
      <w:r>
        <w:rPr>
          <w:b/>
          <w:sz w:val="21"/>
          <w:szCs w:val="21"/>
        </w:rPr>
        <w:t>şi</w:t>
      </w:r>
      <w:r>
        <w:rPr>
          <w:b/>
          <w:spacing w:val="-1"/>
          <w:sz w:val="21"/>
          <w:szCs w:val="21"/>
        </w:rPr>
        <w:t xml:space="preserve"> </w:t>
      </w:r>
      <w:r>
        <w:rPr>
          <w:b/>
          <w:sz w:val="21"/>
          <w:szCs w:val="21"/>
        </w:rPr>
        <w:t>re</w:t>
      </w:r>
      <w:r>
        <w:rPr>
          <w:b/>
          <w:spacing w:val="-1"/>
          <w:sz w:val="21"/>
          <w:szCs w:val="21"/>
        </w:rPr>
        <w:t>s</w:t>
      </w:r>
      <w:r>
        <w:rPr>
          <w:b/>
          <w:sz w:val="21"/>
          <w:szCs w:val="21"/>
        </w:rPr>
        <w:t>urs</w:t>
      </w:r>
      <w:r>
        <w:rPr>
          <w:b/>
          <w:spacing w:val="-1"/>
          <w:sz w:val="21"/>
          <w:szCs w:val="21"/>
        </w:rPr>
        <w:t>el</w:t>
      </w:r>
      <w:r>
        <w:rPr>
          <w:b/>
          <w:sz w:val="21"/>
          <w:szCs w:val="21"/>
        </w:rPr>
        <w:t>e</w:t>
      </w:r>
      <w:r>
        <w:rPr>
          <w:sz w:val="21"/>
          <w:szCs w:val="21"/>
        </w:rPr>
        <w:t>,</w:t>
      </w:r>
      <w:r>
        <w:rPr>
          <w:spacing w:val="-2"/>
          <w:sz w:val="21"/>
          <w:szCs w:val="21"/>
        </w:rPr>
        <w:t xml:space="preserve"> v</w:t>
      </w:r>
      <w:r>
        <w:rPr>
          <w:sz w:val="21"/>
          <w:szCs w:val="21"/>
        </w:rPr>
        <w:t xml:space="preserve">a </w:t>
      </w:r>
      <w:r>
        <w:rPr>
          <w:spacing w:val="-1"/>
          <w:sz w:val="21"/>
          <w:szCs w:val="21"/>
        </w:rPr>
        <w:t>f</w:t>
      </w:r>
      <w:r>
        <w:rPr>
          <w:sz w:val="21"/>
          <w:szCs w:val="21"/>
        </w:rPr>
        <w:t>i</w:t>
      </w:r>
      <w:r>
        <w:rPr>
          <w:spacing w:val="-1"/>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at</w:t>
      </w:r>
      <w:r>
        <w:rPr>
          <w:spacing w:val="-1"/>
          <w:sz w:val="21"/>
          <w:szCs w:val="21"/>
        </w:rPr>
        <w:t xml:space="preserve"> î</w:t>
      </w:r>
      <w:r>
        <w:rPr>
          <w:sz w:val="21"/>
          <w:szCs w:val="21"/>
        </w:rPr>
        <w:t>n ba</w:t>
      </w:r>
      <w:r>
        <w:rPr>
          <w:spacing w:val="-3"/>
          <w:sz w:val="21"/>
          <w:szCs w:val="21"/>
        </w:rPr>
        <w:t>z</w:t>
      </w:r>
      <w:r>
        <w:rPr>
          <w:sz w:val="21"/>
          <w:szCs w:val="21"/>
        </w:rPr>
        <w:t>a p</w:t>
      </w:r>
      <w:r>
        <w:rPr>
          <w:spacing w:val="-1"/>
          <w:sz w:val="21"/>
          <w:szCs w:val="21"/>
        </w:rPr>
        <w:t>r</w:t>
      </w:r>
      <w:r>
        <w:rPr>
          <w:sz w:val="21"/>
          <w:szCs w:val="21"/>
        </w:rPr>
        <w:t>og</w:t>
      </w:r>
      <w:r>
        <w:rPr>
          <w:spacing w:val="-1"/>
          <w:sz w:val="21"/>
          <w:szCs w:val="21"/>
        </w:rPr>
        <w:t>r</w:t>
      </w:r>
      <w:r>
        <w:rPr>
          <w:sz w:val="21"/>
          <w:szCs w:val="21"/>
        </w:rPr>
        <w:t>a</w:t>
      </w:r>
      <w:r>
        <w:rPr>
          <w:spacing w:val="-4"/>
          <w:sz w:val="21"/>
          <w:szCs w:val="21"/>
        </w:rPr>
        <w:t>m</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depus</w:t>
      </w:r>
      <w:r>
        <w:rPr>
          <w:spacing w:val="-3"/>
          <w:sz w:val="21"/>
          <w:szCs w:val="21"/>
        </w:rPr>
        <w:t xml:space="preserve"> </w:t>
      </w:r>
      <w:r>
        <w:rPr>
          <w:spacing w:val="-1"/>
          <w:sz w:val="21"/>
          <w:szCs w:val="21"/>
        </w:rPr>
        <w:t>î</w:t>
      </w:r>
      <w:r>
        <w:rPr>
          <w:sz w:val="21"/>
          <w:szCs w:val="21"/>
        </w:rPr>
        <w:t>n o</w:t>
      </w:r>
      <w:r>
        <w:rPr>
          <w:spacing w:val="-1"/>
          <w:sz w:val="21"/>
          <w:szCs w:val="21"/>
        </w:rPr>
        <w:t>f</w:t>
      </w:r>
      <w:r>
        <w:rPr>
          <w:sz w:val="21"/>
          <w:szCs w:val="21"/>
        </w:rPr>
        <w:t>e</w:t>
      </w:r>
      <w:r>
        <w:rPr>
          <w:spacing w:val="-1"/>
          <w:sz w:val="21"/>
          <w:szCs w:val="21"/>
        </w:rPr>
        <w:t>rt</w:t>
      </w:r>
      <w:r>
        <w:rPr>
          <w:sz w:val="21"/>
          <w:szCs w:val="21"/>
        </w:rPr>
        <w:t>ă de c</w:t>
      </w:r>
      <w:r>
        <w:rPr>
          <w:spacing w:val="-1"/>
          <w:sz w:val="21"/>
          <w:szCs w:val="21"/>
        </w:rPr>
        <w:t>ătr</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w:t>
      </w:r>
      <w:r>
        <w:rPr>
          <w:spacing w:val="-3"/>
          <w:sz w:val="21"/>
          <w:szCs w:val="21"/>
        </w:rPr>
        <w:t>n</w:t>
      </w:r>
      <w:r>
        <w:rPr>
          <w:sz w:val="21"/>
          <w:szCs w:val="21"/>
        </w:rPr>
        <w:t>t</w:t>
      </w:r>
    </w:p>
    <w:p w14:paraId="1E236324" w14:textId="77777777" w:rsidR="00BD0345" w:rsidRDefault="00CA7BAD">
      <w:pPr>
        <w:spacing w:before="1"/>
        <w:ind w:left="118" w:right="74"/>
        <w:jc w:val="both"/>
        <w:rPr>
          <w:sz w:val="21"/>
          <w:szCs w:val="21"/>
        </w:rPr>
      </w:pPr>
      <w:r>
        <w:rPr>
          <w:b/>
          <w:sz w:val="21"/>
          <w:szCs w:val="21"/>
        </w:rPr>
        <w:t>13.17</w:t>
      </w:r>
      <w:r>
        <w:rPr>
          <w:b/>
          <w:spacing w:val="3"/>
          <w:sz w:val="21"/>
          <w:szCs w:val="21"/>
        </w:rPr>
        <w:t xml:space="preserve"> </w:t>
      </w:r>
      <w:r>
        <w:rPr>
          <w:sz w:val="21"/>
          <w:szCs w:val="21"/>
        </w:rPr>
        <w:t xml:space="preserve">- </w:t>
      </w:r>
      <w:r>
        <w:rPr>
          <w:spacing w:val="-1"/>
          <w:sz w:val="21"/>
          <w:szCs w:val="21"/>
        </w:rPr>
        <w:t>Î</w:t>
      </w:r>
      <w:r>
        <w:rPr>
          <w:sz w:val="21"/>
          <w:szCs w:val="21"/>
        </w:rPr>
        <w:t>n</w:t>
      </w:r>
      <w:r>
        <w:rPr>
          <w:spacing w:val="5"/>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a</w:t>
      </w:r>
      <w:r>
        <w:rPr>
          <w:spacing w:val="2"/>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zat</w:t>
      </w:r>
      <w:r>
        <w:rPr>
          <w:spacing w:val="1"/>
          <w:sz w:val="21"/>
          <w:szCs w:val="21"/>
        </w:rPr>
        <w:t xml:space="preserve"> 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si</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 xml:space="preserve">v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4"/>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pacing w:val="2"/>
          <w:sz w:val="21"/>
          <w:szCs w:val="21"/>
        </w:rPr>
        <w:t>e</w:t>
      </w:r>
      <w:r>
        <w:rPr>
          <w:sz w:val="21"/>
          <w:szCs w:val="21"/>
        </w:rPr>
        <w:t>r</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 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p</w:t>
      </w:r>
      <w:r>
        <w:rPr>
          <w:spacing w:val="-1"/>
          <w:sz w:val="21"/>
          <w:szCs w:val="21"/>
        </w:rPr>
        <w:t>r</w:t>
      </w:r>
      <w:r>
        <w:rPr>
          <w:sz w:val="21"/>
          <w:szCs w:val="21"/>
        </w:rPr>
        <w:t>ec</w:t>
      </w:r>
      <w:r>
        <w:rPr>
          <w:spacing w:val="-1"/>
          <w:sz w:val="21"/>
          <w:szCs w:val="21"/>
        </w:rPr>
        <w:t>i</w:t>
      </w:r>
      <w:r>
        <w:rPr>
          <w:sz w:val="21"/>
          <w:szCs w:val="21"/>
        </w:rPr>
        <w:t>za</w:t>
      </w:r>
      <w:r>
        <w:rPr>
          <w:spacing w:val="-1"/>
          <w:sz w:val="21"/>
          <w:szCs w:val="21"/>
        </w:rPr>
        <w:t>t</w:t>
      </w:r>
      <w:r>
        <w:rPr>
          <w:sz w:val="21"/>
          <w:szCs w:val="21"/>
        </w:rPr>
        <w:t>e</w:t>
      </w:r>
      <w:r>
        <w:rPr>
          <w:spacing w:val="-2"/>
          <w:sz w:val="21"/>
          <w:szCs w:val="21"/>
        </w:rPr>
        <w:t xml:space="preserve"> </w:t>
      </w:r>
      <w:r>
        <w:rPr>
          <w:spacing w:val="-4"/>
          <w:sz w:val="21"/>
          <w:szCs w:val="21"/>
        </w:rPr>
        <w:t>m</w:t>
      </w:r>
      <w:r>
        <w:rPr>
          <w:sz w:val="21"/>
          <w:szCs w:val="21"/>
        </w:rPr>
        <w:t>ai</w:t>
      </w:r>
      <w:r>
        <w:rPr>
          <w:spacing w:val="-3"/>
          <w:sz w:val="21"/>
          <w:szCs w:val="21"/>
        </w:rPr>
        <w:t xml:space="preserve"> </w:t>
      </w:r>
      <w:r>
        <w:rPr>
          <w:sz w:val="21"/>
          <w:szCs w:val="21"/>
        </w:rPr>
        <w:t>su</w:t>
      </w:r>
      <w:r>
        <w:rPr>
          <w:spacing w:val="-1"/>
          <w:sz w:val="21"/>
          <w:szCs w:val="21"/>
        </w:rPr>
        <w:t>s</w:t>
      </w:r>
      <w:r>
        <w:rPr>
          <w:sz w:val="21"/>
          <w:szCs w:val="21"/>
        </w:rPr>
        <w:t>,</w:t>
      </w:r>
      <w:r>
        <w:rPr>
          <w:spacing w:val="-2"/>
          <w:sz w:val="21"/>
          <w:szCs w:val="21"/>
        </w:rPr>
        <w:t xml:space="preserve"> </w:t>
      </w:r>
      <w:r>
        <w:rPr>
          <w:spacing w:val="-1"/>
          <w:sz w:val="21"/>
          <w:szCs w:val="21"/>
        </w:rPr>
        <w:t>i</w:t>
      </w:r>
      <w:r>
        <w:rPr>
          <w:sz w:val="21"/>
          <w:szCs w:val="21"/>
        </w:rPr>
        <w:t>ar</w:t>
      </w:r>
      <w:r>
        <w:rPr>
          <w:spacing w:val="-5"/>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s</w:t>
      </w:r>
      <w:r>
        <w:rPr>
          <w:spacing w:val="-3"/>
          <w:sz w:val="21"/>
          <w:szCs w:val="21"/>
        </w:rPr>
        <w:t>a</w:t>
      </w:r>
      <w:r>
        <w:rPr>
          <w:sz w:val="21"/>
          <w:szCs w:val="21"/>
        </w:rPr>
        <w:t>n</w:t>
      </w:r>
      <w:r>
        <w:rPr>
          <w:spacing w:val="-1"/>
          <w:sz w:val="21"/>
          <w:szCs w:val="21"/>
        </w:rPr>
        <w:t>ti</w:t>
      </w:r>
      <w:r>
        <w:rPr>
          <w:sz w:val="21"/>
          <w:szCs w:val="21"/>
        </w:rPr>
        <w:t>er</w:t>
      </w:r>
      <w:r>
        <w:rPr>
          <w:spacing w:val="-3"/>
          <w:sz w:val="21"/>
          <w:szCs w:val="21"/>
        </w:rPr>
        <w:t xml:space="preserve"> </w:t>
      </w:r>
      <w:r>
        <w:rPr>
          <w:spacing w:val="-1"/>
          <w:sz w:val="21"/>
          <w:szCs w:val="21"/>
        </w:rPr>
        <w:t>l</w:t>
      </w:r>
      <w:r>
        <w:rPr>
          <w:sz w:val="21"/>
          <w:szCs w:val="21"/>
        </w:rPr>
        <w:t>e</w:t>
      </w:r>
      <w:r>
        <w:rPr>
          <w:spacing w:val="-3"/>
          <w:sz w:val="21"/>
          <w:szCs w:val="21"/>
        </w:rPr>
        <w:t>-</w:t>
      </w:r>
      <w:r>
        <w:rPr>
          <w:sz w:val="21"/>
          <w:szCs w:val="21"/>
        </w:rPr>
        <w:t>a</w:t>
      </w:r>
      <w:r>
        <w:rPr>
          <w:spacing w:val="-2"/>
          <w:sz w:val="21"/>
          <w:szCs w:val="21"/>
        </w:rPr>
        <w:t xml:space="preserve"> </w:t>
      </w:r>
      <w:r>
        <w:rPr>
          <w:sz w:val="21"/>
          <w:szCs w:val="21"/>
        </w:rPr>
        <w:t>ap</w:t>
      </w:r>
      <w:r>
        <w:rPr>
          <w:spacing w:val="-1"/>
          <w:sz w:val="21"/>
          <w:szCs w:val="21"/>
        </w:rPr>
        <w:t>r</w:t>
      </w:r>
      <w:r>
        <w:rPr>
          <w:sz w:val="21"/>
          <w:szCs w:val="21"/>
        </w:rPr>
        <w:t>obat</w:t>
      </w:r>
      <w:r>
        <w:rPr>
          <w:spacing w:val="-3"/>
          <w:sz w:val="21"/>
          <w:szCs w:val="21"/>
        </w:rPr>
        <w:t xml:space="preserve"> </w:t>
      </w:r>
      <w:r>
        <w:rPr>
          <w:sz w:val="21"/>
          <w:szCs w:val="21"/>
        </w:rPr>
        <w:t>si</w:t>
      </w:r>
      <w:r>
        <w:rPr>
          <w:spacing w:val="-4"/>
          <w:sz w:val="21"/>
          <w:szCs w:val="21"/>
        </w:rPr>
        <w:t xml:space="preserve"> </w:t>
      </w:r>
      <w:r>
        <w:rPr>
          <w:spacing w:val="-1"/>
          <w:sz w:val="21"/>
          <w:szCs w:val="21"/>
        </w:rPr>
        <w:t>l</w:t>
      </w:r>
      <w:r>
        <w:rPr>
          <w:sz w:val="21"/>
          <w:szCs w:val="21"/>
        </w:rPr>
        <w:t>e</w:t>
      </w:r>
      <w:r>
        <w:rPr>
          <w:spacing w:val="-3"/>
          <w:sz w:val="21"/>
          <w:szCs w:val="21"/>
        </w:rPr>
        <w:t>-</w:t>
      </w:r>
      <w:r>
        <w:rPr>
          <w:sz w:val="21"/>
          <w:szCs w:val="21"/>
        </w:rPr>
        <w:t>a</w:t>
      </w:r>
      <w:r>
        <w:rPr>
          <w:spacing w:val="-2"/>
          <w:sz w:val="21"/>
          <w:szCs w:val="21"/>
        </w:rPr>
        <w:t xml:space="preserve"> </w:t>
      </w:r>
      <w:r>
        <w:rPr>
          <w:sz w:val="21"/>
          <w:szCs w:val="21"/>
        </w:rPr>
        <w:t>adus</w:t>
      </w:r>
      <w:r>
        <w:rPr>
          <w:spacing w:val="-3"/>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c</w:t>
      </w:r>
      <w:r>
        <w:rPr>
          <w:spacing w:val="-3"/>
          <w:sz w:val="21"/>
          <w:szCs w:val="21"/>
        </w:rPr>
        <w:t>u</w:t>
      </w:r>
      <w:r>
        <w:rPr>
          <w:sz w:val="21"/>
          <w:szCs w:val="21"/>
        </w:rPr>
        <w:t>nos</w:t>
      </w:r>
      <w:r>
        <w:rPr>
          <w:spacing w:val="-2"/>
          <w:sz w:val="21"/>
          <w:szCs w:val="21"/>
        </w:rPr>
        <w:t>t</w:t>
      </w:r>
      <w:r>
        <w:rPr>
          <w:spacing w:val="-1"/>
          <w:sz w:val="21"/>
          <w:szCs w:val="21"/>
        </w:rPr>
        <w:t>i</w:t>
      </w:r>
      <w:r>
        <w:rPr>
          <w:sz w:val="21"/>
          <w:szCs w:val="21"/>
        </w:rPr>
        <w:t>n</w:t>
      </w:r>
      <w:r>
        <w:rPr>
          <w:spacing w:val="-1"/>
          <w:sz w:val="21"/>
          <w:szCs w:val="21"/>
        </w:rPr>
        <w:t>t</w:t>
      </w:r>
      <w:r>
        <w:rPr>
          <w:sz w:val="21"/>
          <w:szCs w:val="21"/>
        </w:rPr>
        <w:t>a</w:t>
      </w:r>
      <w:r>
        <w:rPr>
          <w:spacing w:val="-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e,</w:t>
      </w:r>
      <w:r>
        <w:rPr>
          <w:spacing w:val="-2"/>
          <w:sz w:val="21"/>
          <w:szCs w:val="21"/>
        </w:rPr>
        <w:t xml:space="preserve"> </w:t>
      </w:r>
      <w:r>
        <w:rPr>
          <w:spacing w:val="-3"/>
          <w:sz w:val="21"/>
          <w:szCs w:val="21"/>
        </w:rPr>
        <w:t>s</w:t>
      </w:r>
      <w:r>
        <w:rPr>
          <w:sz w:val="21"/>
          <w:szCs w:val="21"/>
        </w:rPr>
        <w:t xml:space="preserve">e </w:t>
      </w:r>
      <w:r>
        <w:rPr>
          <w:spacing w:val="-2"/>
          <w:sz w:val="21"/>
          <w:szCs w:val="21"/>
        </w:rPr>
        <w:t>v</w:t>
      </w:r>
      <w:r>
        <w:rPr>
          <w:sz w:val="21"/>
          <w:szCs w:val="21"/>
        </w:rPr>
        <w:t xml:space="preserve">a </w:t>
      </w:r>
      <w:r>
        <w:rPr>
          <w:spacing w:val="-1"/>
          <w:sz w:val="21"/>
          <w:szCs w:val="21"/>
        </w:rPr>
        <w:t>r</w:t>
      </w:r>
      <w:r>
        <w:rPr>
          <w:sz w:val="21"/>
          <w:szCs w:val="21"/>
        </w:rPr>
        <w:t>ea</w:t>
      </w:r>
      <w:r>
        <w:rPr>
          <w:spacing w:val="-1"/>
          <w:sz w:val="21"/>
          <w:szCs w:val="21"/>
        </w:rPr>
        <w:t>li</w:t>
      </w:r>
      <w:r>
        <w:rPr>
          <w:sz w:val="21"/>
          <w:szCs w:val="21"/>
        </w:rPr>
        <w:t xml:space="preserve">za </w:t>
      </w:r>
      <w:r>
        <w:rPr>
          <w:b/>
          <w:sz w:val="21"/>
          <w:szCs w:val="21"/>
        </w:rPr>
        <w:t>organ</w:t>
      </w:r>
      <w:r>
        <w:rPr>
          <w:b/>
          <w:spacing w:val="-1"/>
          <w:sz w:val="21"/>
          <w:szCs w:val="21"/>
        </w:rPr>
        <w:t>i</w:t>
      </w:r>
      <w:r>
        <w:rPr>
          <w:b/>
          <w:sz w:val="21"/>
          <w:szCs w:val="21"/>
        </w:rPr>
        <w:t>zarea</w:t>
      </w:r>
      <w:r>
        <w:rPr>
          <w:b/>
          <w:spacing w:val="-3"/>
          <w:sz w:val="21"/>
          <w:szCs w:val="21"/>
        </w:rPr>
        <w:t xml:space="preserve"> </w:t>
      </w:r>
      <w:r>
        <w:rPr>
          <w:b/>
          <w:sz w:val="21"/>
          <w:szCs w:val="21"/>
        </w:rPr>
        <w:t>de ș</w:t>
      </w:r>
      <w:r>
        <w:rPr>
          <w:b/>
          <w:spacing w:val="-3"/>
          <w:sz w:val="21"/>
          <w:szCs w:val="21"/>
        </w:rPr>
        <w:t>a</w:t>
      </w:r>
      <w:r>
        <w:rPr>
          <w:b/>
          <w:sz w:val="21"/>
          <w:szCs w:val="21"/>
        </w:rPr>
        <w:t>nt</w:t>
      </w:r>
      <w:r>
        <w:rPr>
          <w:b/>
          <w:spacing w:val="-2"/>
          <w:sz w:val="21"/>
          <w:szCs w:val="21"/>
        </w:rPr>
        <w:t>i</w:t>
      </w:r>
      <w:r>
        <w:rPr>
          <w:b/>
          <w:sz w:val="21"/>
          <w:szCs w:val="21"/>
        </w:rPr>
        <w:t xml:space="preserve">er.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pot</w:t>
      </w:r>
      <w:r>
        <w:rPr>
          <w:spacing w:val="-1"/>
          <w:sz w:val="21"/>
          <w:szCs w:val="21"/>
        </w:rPr>
        <w:t xml:space="preserve"> î</w:t>
      </w:r>
      <w:r>
        <w:rPr>
          <w:sz w:val="21"/>
          <w:szCs w:val="21"/>
        </w:rPr>
        <w:t xml:space="preserve">ncepe </w:t>
      </w:r>
      <w:r>
        <w:rPr>
          <w:spacing w:val="-1"/>
          <w:sz w:val="21"/>
          <w:szCs w:val="21"/>
        </w:rPr>
        <w:t>ef</w:t>
      </w:r>
      <w:r>
        <w:rPr>
          <w:sz w:val="21"/>
          <w:szCs w:val="21"/>
        </w:rPr>
        <w:t>ec</w:t>
      </w:r>
      <w:r>
        <w:rPr>
          <w:spacing w:val="-1"/>
          <w:sz w:val="21"/>
          <w:szCs w:val="21"/>
        </w:rPr>
        <w:t>ti</w:t>
      </w:r>
      <w:r>
        <w:rPr>
          <w:sz w:val="21"/>
          <w:szCs w:val="21"/>
        </w:rPr>
        <w:t>v</w:t>
      </w:r>
      <w:r>
        <w:rPr>
          <w:spacing w:val="-2"/>
          <w:sz w:val="21"/>
          <w:szCs w:val="21"/>
        </w:rPr>
        <w:t xml:space="preserve"> </w:t>
      </w:r>
      <w:r>
        <w:rPr>
          <w:sz w:val="21"/>
          <w:szCs w:val="21"/>
        </w:rPr>
        <w:t>doar</w:t>
      </w:r>
      <w:r>
        <w:rPr>
          <w:spacing w:val="-1"/>
          <w:sz w:val="21"/>
          <w:szCs w:val="21"/>
        </w:rPr>
        <w:t xml:space="preserve"> </w:t>
      </w:r>
      <w:r>
        <w:rPr>
          <w:sz w:val="21"/>
          <w:szCs w:val="21"/>
        </w:rPr>
        <w:t>după ce:</w:t>
      </w:r>
    </w:p>
    <w:p w14:paraId="4E9F0B95" w14:textId="77777777" w:rsidR="00BD0345" w:rsidRDefault="00CA7BAD">
      <w:pPr>
        <w:spacing w:line="240" w:lineRule="exact"/>
        <w:ind w:left="401"/>
        <w:rPr>
          <w:sz w:val="21"/>
          <w:szCs w:val="21"/>
        </w:rPr>
      </w:pPr>
      <w:r>
        <w:rPr>
          <w:spacing w:val="-1"/>
          <w:sz w:val="21"/>
          <w:szCs w:val="21"/>
        </w:rPr>
        <w:t>i</w:t>
      </w:r>
      <w:r>
        <w:rPr>
          <w:sz w:val="21"/>
          <w:szCs w:val="21"/>
        </w:rPr>
        <w:t xml:space="preserve">.    </w:t>
      </w:r>
      <w:r>
        <w:rPr>
          <w:spacing w:val="52"/>
          <w:sz w:val="21"/>
          <w:szCs w:val="21"/>
        </w:rPr>
        <w:t xml:space="preserve"> </w:t>
      </w:r>
      <w:r>
        <w:rPr>
          <w:spacing w:val="2"/>
          <w:sz w:val="21"/>
          <w:szCs w:val="21"/>
        </w:rPr>
        <w:t>P</w:t>
      </w:r>
      <w:r>
        <w:rPr>
          <w:spacing w:val="-1"/>
          <w:sz w:val="21"/>
          <w:szCs w:val="21"/>
        </w:rPr>
        <w:t>l</w:t>
      </w:r>
      <w:r>
        <w:rPr>
          <w:sz w:val="21"/>
          <w:szCs w:val="21"/>
        </w:rPr>
        <w:t>a</w:t>
      </w:r>
      <w:r>
        <w:rPr>
          <w:spacing w:val="-3"/>
          <w:sz w:val="21"/>
          <w:szCs w:val="21"/>
        </w:rPr>
        <w:t>n</w:t>
      </w:r>
      <w:r>
        <w:rPr>
          <w:sz w:val="21"/>
          <w:szCs w:val="21"/>
        </w:rPr>
        <w:t>ul</w:t>
      </w:r>
      <w:r>
        <w:rPr>
          <w:spacing w:val="-1"/>
          <w:sz w:val="21"/>
          <w:szCs w:val="21"/>
        </w:rPr>
        <w:t xml:space="preserve"> </w:t>
      </w:r>
      <w:r>
        <w:rPr>
          <w:sz w:val="21"/>
          <w:szCs w:val="21"/>
        </w:rPr>
        <w:t xml:space="preserve">de </w:t>
      </w:r>
      <w:r>
        <w:rPr>
          <w:spacing w:val="-1"/>
          <w:sz w:val="21"/>
          <w:szCs w:val="21"/>
        </w:rPr>
        <w:t>s</w:t>
      </w:r>
      <w:r>
        <w:rPr>
          <w:sz w:val="21"/>
          <w:szCs w:val="21"/>
        </w:rPr>
        <w:t>ă</w:t>
      </w:r>
      <w:r>
        <w:rPr>
          <w:spacing w:val="-3"/>
          <w:sz w:val="21"/>
          <w:szCs w:val="21"/>
        </w:rPr>
        <w:t>n</w:t>
      </w:r>
      <w:r>
        <w:rPr>
          <w:sz w:val="21"/>
          <w:szCs w:val="21"/>
        </w:rPr>
        <w:t>ă</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a</w:t>
      </w:r>
      <w:r>
        <w:rPr>
          <w:spacing w:val="-1"/>
          <w:sz w:val="21"/>
          <w:szCs w:val="21"/>
        </w:rPr>
        <w:t>t</w:t>
      </w:r>
      <w:r>
        <w:rPr>
          <w:sz w:val="21"/>
          <w:szCs w:val="21"/>
        </w:rPr>
        <w:t>e e</w:t>
      </w:r>
      <w:r>
        <w:rPr>
          <w:spacing w:val="-1"/>
          <w:sz w:val="21"/>
          <w:szCs w:val="21"/>
        </w:rPr>
        <w:t>st</w:t>
      </w:r>
      <w:r>
        <w:rPr>
          <w:sz w:val="21"/>
          <w:szCs w:val="21"/>
        </w:rPr>
        <w:t>e ap</w:t>
      </w:r>
      <w:r>
        <w:rPr>
          <w:spacing w:val="-1"/>
          <w:sz w:val="21"/>
          <w:szCs w:val="21"/>
        </w:rPr>
        <w:t>r</w:t>
      </w:r>
      <w:r>
        <w:rPr>
          <w:sz w:val="21"/>
          <w:szCs w:val="21"/>
        </w:rPr>
        <w:t>obat</w:t>
      </w:r>
      <w:r>
        <w:rPr>
          <w:spacing w:val="-1"/>
          <w:sz w:val="21"/>
          <w:szCs w:val="21"/>
        </w:rPr>
        <w:t xml:space="preserve"> </w:t>
      </w:r>
      <w:r>
        <w:rPr>
          <w:sz w:val="21"/>
          <w:szCs w:val="21"/>
        </w:rPr>
        <w:t>de</w:t>
      </w:r>
      <w:r>
        <w:rPr>
          <w:spacing w:val="-2"/>
          <w:sz w:val="21"/>
          <w:szCs w:val="21"/>
        </w:rPr>
        <w:t xml:space="preserve"> </w:t>
      </w:r>
      <w:r>
        <w:rPr>
          <w:sz w:val="21"/>
          <w:szCs w:val="21"/>
        </w:rPr>
        <w:t>Coo</w:t>
      </w:r>
      <w:r>
        <w:rPr>
          <w:spacing w:val="-3"/>
          <w:sz w:val="21"/>
          <w:szCs w:val="21"/>
        </w:rPr>
        <w:t>r</w:t>
      </w:r>
      <w:r>
        <w:rPr>
          <w:sz w:val="21"/>
          <w:szCs w:val="21"/>
        </w:rPr>
        <w:t>dona</w:t>
      </w:r>
      <w:r>
        <w:rPr>
          <w:spacing w:val="-4"/>
          <w:sz w:val="21"/>
          <w:szCs w:val="21"/>
        </w:rPr>
        <w:t>t</w:t>
      </w:r>
      <w:r>
        <w:rPr>
          <w:sz w:val="21"/>
          <w:szCs w:val="21"/>
        </w:rPr>
        <w:t>o</w:t>
      </w:r>
      <w:r>
        <w:rPr>
          <w:spacing w:val="-1"/>
          <w:sz w:val="21"/>
          <w:szCs w:val="21"/>
        </w:rPr>
        <w:t>r</w:t>
      </w:r>
      <w:r>
        <w:rPr>
          <w:sz w:val="21"/>
          <w:szCs w:val="21"/>
        </w:rPr>
        <w:t>ul</w:t>
      </w:r>
      <w:r>
        <w:rPr>
          <w:spacing w:val="-1"/>
          <w:sz w:val="21"/>
          <w:szCs w:val="21"/>
        </w:rPr>
        <w:t xml:space="preserve"> </w:t>
      </w:r>
      <w:r>
        <w:rPr>
          <w:sz w:val="21"/>
          <w:szCs w:val="21"/>
        </w:rPr>
        <w:t>SSM al</w:t>
      </w:r>
      <w:r>
        <w:rPr>
          <w:spacing w:val="-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468C331D" w14:textId="77777777" w:rsidR="00BD0345" w:rsidRDefault="00CA7BAD">
      <w:pPr>
        <w:spacing w:before="1"/>
        <w:ind w:left="401"/>
        <w:rPr>
          <w:sz w:val="21"/>
          <w:szCs w:val="21"/>
        </w:rPr>
      </w:pPr>
      <w:r>
        <w:rPr>
          <w:spacing w:val="-1"/>
          <w:sz w:val="21"/>
          <w:szCs w:val="21"/>
        </w:rPr>
        <w:t>ii</w:t>
      </w:r>
      <w:r>
        <w:rPr>
          <w:sz w:val="21"/>
          <w:szCs w:val="21"/>
        </w:rPr>
        <w:t xml:space="preserve">.   </w:t>
      </w:r>
      <w:r>
        <w:rPr>
          <w:spacing w:val="47"/>
          <w:sz w:val="21"/>
          <w:szCs w:val="21"/>
        </w:rPr>
        <w:t xml:space="preserve"> </w:t>
      </w:r>
      <w:r>
        <w:rPr>
          <w:spacing w:val="2"/>
          <w:sz w:val="21"/>
          <w:szCs w:val="21"/>
        </w:rPr>
        <w:t>P</w:t>
      </w:r>
      <w:r>
        <w:rPr>
          <w:spacing w:val="-1"/>
          <w:sz w:val="21"/>
          <w:szCs w:val="21"/>
        </w:rPr>
        <w:t>l</w:t>
      </w:r>
      <w:r>
        <w:rPr>
          <w:sz w:val="21"/>
          <w:szCs w:val="21"/>
        </w:rPr>
        <w:t>a</w:t>
      </w:r>
      <w:r>
        <w:rPr>
          <w:spacing w:val="-3"/>
          <w:sz w:val="21"/>
          <w:szCs w:val="21"/>
        </w:rPr>
        <w:t>n</w:t>
      </w:r>
      <w:r>
        <w:rPr>
          <w:sz w:val="21"/>
          <w:szCs w:val="21"/>
        </w:rPr>
        <w:t>u</w:t>
      </w:r>
      <w:r>
        <w:rPr>
          <w:spacing w:val="-1"/>
          <w:sz w:val="21"/>
          <w:szCs w:val="21"/>
        </w:rPr>
        <w:t>ril</w:t>
      </w:r>
      <w:r>
        <w:rPr>
          <w:sz w:val="21"/>
          <w:szCs w:val="21"/>
        </w:rPr>
        <w:t>e de con</w:t>
      </w:r>
      <w:r>
        <w:rPr>
          <w:spacing w:val="-2"/>
          <w:sz w:val="21"/>
          <w:szCs w:val="21"/>
        </w:rPr>
        <w:t>t</w:t>
      </w:r>
      <w:r>
        <w:rPr>
          <w:spacing w:val="-1"/>
          <w:sz w:val="21"/>
          <w:szCs w:val="21"/>
        </w:rPr>
        <w:t>r</w:t>
      </w:r>
      <w:r>
        <w:rPr>
          <w:sz w:val="21"/>
          <w:szCs w:val="21"/>
        </w:rPr>
        <w:t>ol</w:t>
      </w:r>
      <w:r>
        <w:rPr>
          <w:spacing w:val="-1"/>
          <w:sz w:val="21"/>
          <w:szCs w:val="21"/>
        </w:rPr>
        <w:t xml:space="preserve"> </w:t>
      </w:r>
      <w:r>
        <w:rPr>
          <w:sz w:val="21"/>
          <w:szCs w:val="21"/>
        </w:rPr>
        <w:t xml:space="preserve">a </w:t>
      </w:r>
      <w:r>
        <w:rPr>
          <w:spacing w:val="-3"/>
          <w:sz w:val="21"/>
          <w:szCs w:val="21"/>
        </w:rPr>
        <w:t>c</w:t>
      </w:r>
      <w:r>
        <w:rPr>
          <w:sz w:val="21"/>
          <w:szCs w:val="21"/>
        </w:rPr>
        <w:t>a</w:t>
      </w:r>
      <w:r>
        <w:rPr>
          <w:spacing w:val="-1"/>
          <w:sz w:val="21"/>
          <w:szCs w:val="21"/>
        </w:rPr>
        <w:t>lit</w:t>
      </w:r>
      <w:r>
        <w:rPr>
          <w:sz w:val="21"/>
          <w:szCs w:val="21"/>
        </w:rPr>
        <w:t>ă</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p</w:t>
      </w:r>
      <w:r>
        <w:rPr>
          <w:spacing w:val="-1"/>
          <w:sz w:val="21"/>
          <w:szCs w:val="21"/>
        </w:rPr>
        <w:t>r</w:t>
      </w:r>
      <w:r>
        <w:rPr>
          <w:sz w:val="21"/>
          <w:szCs w:val="21"/>
        </w:rPr>
        <w:t>ocedu</w:t>
      </w:r>
      <w:r>
        <w:rPr>
          <w:spacing w:val="-1"/>
          <w:sz w:val="21"/>
          <w:szCs w:val="21"/>
        </w:rPr>
        <w:t>ril</w:t>
      </w:r>
      <w:r>
        <w:rPr>
          <w:sz w:val="21"/>
          <w:szCs w:val="21"/>
        </w:rPr>
        <w:t>e de ex</w:t>
      </w:r>
      <w:r>
        <w:rPr>
          <w:spacing w:val="-3"/>
          <w:sz w:val="21"/>
          <w:szCs w:val="21"/>
        </w:rPr>
        <w:t>e</w:t>
      </w:r>
      <w:r>
        <w:rPr>
          <w:sz w:val="21"/>
          <w:szCs w:val="21"/>
        </w:rPr>
        <w:t>cu</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sunt</w:t>
      </w:r>
      <w:r>
        <w:rPr>
          <w:spacing w:val="-1"/>
          <w:sz w:val="21"/>
          <w:szCs w:val="21"/>
        </w:rPr>
        <w:t xml:space="preserve"> 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ap</w:t>
      </w:r>
      <w:r>
        <w:rPr>
          <w:spacing w:val="-1"/>
          <w:sz w:val="21"/>
          <w:szCs w:val="21"/>
        </w:rPr>
        <w:t>r</w:t>
      </w:r>
      <w:r>
        <w:rPr>
          <w:sz w:val="21"/>
          <w:szCs w:val="21"/>
        </w:rPr>
        <w:t>oba</w:t>
      </w:r>
      <w:r>
        <w:rPr>
          <w:spacing w:val="-1"/>
          <w:sz w:val="21"/>
          <w:szCs w:val="21"/>
        </w:rPr>
        <w:t>t</w:t>
      </w:r>
      <w:r>
        <w:rPr>
          <w:sz w:val="21"/>
          <w:szCs w:val="21"/>
        </w:rPr>
        <w:t>e de</w:t>
      </w:r>
      <w:r>
        <w:rPr>
          <w:spacing w:val="-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 de</w:t>
      </w:r>
    </w:p>
    <w:p w14:paraId="0B91AD2A" w14:textId="77777777" w:rsidR="00BD0345" w:rsidRDefault="00CA7BAD">
      <w:pPr>
        <w:spacing w:before="1"/>
        <w:ind w:left="118" w:right="9632"/>
        <w:jc w:val="both"/>
        <w:rPr>
          <w:sz w:val="21"/>
          <w:szCs w:val="21"/>
        </w:rPr>
      </w:pPr>
      <w:r>
        <w:rPr>
          <w:sz w:val="21"/>
          <w:szCs w:val="21"/>
        </w:rPr>
        <w:t>s</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p>
    <w:p w14:paraId="6EACDEA0" w14:textId="77777777" w:rsidR="00BD0345" w:rsidRDefault="00CA7BAD">
      <w:pPr>
        <w:spacing w:line="240" w:lineRule="exact"/>
        <w:ind w:left="401"/>
        <w:rPr>
          <w:sz w:val="21"/>
          <w:szCs w:val="21"/>
        </w:rPr>
      </w:pPr>
      <w:r>
        <w:rPr>
          <w:spacing w:val="-1"/>
          <w:sz w:val="21"/>
          <w:szCs w:val="21"/>
        </w:rPr>
        <w:t>iii</w:t>
      </w:r>
      <w:r>
        <w:rPr>
          <w:sz w:val="21"/>
          <w:szCs w:val="21"/>
        </w:rPr>
        <w:t xml:space="preserve">.  </w:t>
      </w:r>
      <w:r>
        <w:rPr>
          <w:spacing w:val="42"/>
          <w:sz w:val="21"/>
          <w:szCs w:val="21"/>
        </w:rPr>
        <w:t xml:space="preserve"> </w:t>
      </w:r>
      <w:r>
        <w:rPr>
          <w:sz w:val="21"/>
          <w:szCs w:val="21"/>
        </w:rPr>
        <w:t xml:space="preserve">au </w:t>
      </w:r>
      <w:r>
        <w:rPr>
          <w:spacing w:val="-1"/>
          <w:sz w:val="21"/>
          <w:szCs w:val="21"/>
        </w:rPr>
        <w:t>f</w:t>
      </w:r>
      <w:r>
        <w:rPr>
          <w:sz w:val="21"/>
          <w:szCs w:val="21"/>
        </w:rPr>
        <w:t>ost</w:t>
      </w:r>
      <w:r>
        <w:rPr>
          <w:spacing w:val="-1"/>
          <w:sz w:val="21"/>
          <w:szCs w:val="21"/>
        </w:rPr>
        <w:t xml:space="preserve"> </w:t>
      </w:r>
      <w:r>
        <w:rPr>
          <w:sz w:val="21"/>
          <w:szCs w:val="21"/>
        </w:rPr>
        <w:t>ob</w:t>
      </w:r>
      <w:r>
        <w:rPr>
          <w:spacing w:val="-1"/>
          <w:sz w:val="21"/>
          <w:szCs w:val="21"/>
        </w:rPr>
        <w:t>ți</w:t>
      </w:r>
      <w:r>
        <w:rPr>
          <w:sz w:val="21"/>
          <w:szCs w:val="21"/>
        </w:rPr>
        <w:t>nu</w:t>
      </w:r>
      <w:r>
        <w:rPr>
          <w:spacing w:val="-1"/>
          <w:sz w:val="21"/>
          <w:szCs w:val="21"/>
        </w:rPr>
        <w:t>t</w:t>
      </w:r>
      <w:r>
        <w:rPr>
          <w:sz w:val="21"/>
          <w:szCs w:val="21"/>
        </w:rPr>
        <w:t xml:space="preserve">e </w:t>
      </w:r>
      <w:r>
        <w:rPr>
          <w:spacing w:val="-1"/>
          <w:sz w:val="21"/>
          <w:szCs w:val="21"/>
        </w:rPr>
        <w:t>t</w:t>
      </w:r>
      <w:r>
        <w:rPr>
          <w:sz w:val="21"/>
          <w:szCs w:val="21"/>
        </w:rPr>
        <w:t>oa</w:t>
      </w:r>
      <w:r>
        <w:rPr>
          <w:spacing w:val="-1"/>
          <w:sz w:val="21"/>
          <w:szCs w:val="21"/>
        </w:rPr>
        <w:t>t</w:t>
      </w:r>
      <w:r>
        <w:rPr>
          <w:sz w:val="21"/>
          <w:szCs w:val="21"/>
        </w:rPr>
        <w:t>e au</w:t>
      </w:r>
      <w:r>
        <w:rPr>
          <w:spacing w:val="-1"/>
          <w:sz w:val="21"/>
          <w:szCs w:val="21"/>
        </w:rPr>
        <w:t>t</w:t>
      </w:r>
      <w:r>
        <w:rPr>
          <w:sz w:val="21"/>
          <w:szCs w:val="21"/>
        </w:rPr>
        <w:t>o</w:t>
      </w:r>
      <w:r>
        <w:rPr>
          <w:spacing w:val="-1"/>
          <w:sz w:val="21"/>
          <w:szCs w:val="21"/>
        </w:rPr>
        <w:t>ri</w:t>
      </w:r>
      <w:r>
        <w:rPr>
          <w:spacing w:val="-3"/>
          <w:sz w:val="21"/>
          <w:szCs w:val="21"/>
        </w:rPr>
        <w:t>z</w:t>
      </w:r>
      <w:r>
        <w:rPr>
          <w:sz w:val="21"/>
          <w:szCs w:val="21"/>
        </w:rPr>
        <w:t>a</w:t>
      </w:r>
      <w:r>
        <w:rPr>
          <w:spacing w:val="-1"/>
          <w:sz w:val="21"/>
          <w:szCs w:val="21"/>
        </w:rPr>
        <w:t>țiil</w:t>
      </w:r>
      <w:r>
        <w:rPr>
          <w:sz w:val="21"/>
          <w:szCs w:val="21"/>
        </w:rPr>
        <w:t>e nec</w:t>
      </w:r>
      <w:r>
        <w:rPr>
          <w:spacing w:val="-1"/>
          <w:sz w:val="21"/>
          <w:szCs w:val="21"/>
        </w:rPr>
        <w:t>e</w:t>
      </w:r>
      <w:r>
        <w:rPr>
          <w:sz w:val="21"/>
          <w:szCs w:val="21"/>
        </w:rPr>
        <w:t>s</w:t>
      </w:r>
      <w:r>
        <w:rPr>
          <w:spacing w:val="-1"/>
          <w:sz w:val="21"/>
          <w:szCs w:val="21"/>
        </w:rPr>
        <w:t>ar</w:t>
      </w:r>
      <w:r>
        <w:rPr>
          <w:sz w:val="21"/>
          <w:szCs w:val="21"/>
        </w:rPr>
        <w:t>e.</w:t>
      </w:r>
    </w:p>
    <w:p w14:paraId="78E58D11" w14:textId="77777777" w:rsidR="00BD0345" w:rsidRDefault="00CA7BAD">
      <w:pPr>
        <w:spacing w:before="1"/>
        <w:ind w:left="118" w:right="75"/>
        <w:jc w:val="both"/>
        <w:rPr>
          <w:sz w:val="21"/>
          <w:szCs w:val="21"/>
        </w:rPr>
      </w:pPr>
      <w:r>
        <w:rPr>
          <w:b/>
          <w:sz w:val="21"/>
          <w:szCs w:val="21"/>
        </w:rPr>
        <w:t>13.18</w:t>
      </w:r>
      <w:r>
        <w:rPr>
          <w:b/>
          <w:spacing w:val="3"/>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2"/>
          <w:sz w:val="21"/>
          <w:szCs w:val="21"/>
        </w:rPr>
        <w:t xml:space="preserve"> </w:t>
      </w:r>
      <w:r>
        <w:rPr>
          <w:sz w:val="21"/>
          <w:szCs w:val="21"/>
        </w:rPr>
        <w:t>de</w:t>
      </w:r>
      <w:r>
        <w:rPr>
          <w:spacing w:val="2"/>
          <w:sz w:val="21"/>
          <w:szCs w:val="21"/>
        </w:rPr>
        <w:t xml:space="preserve"> </w:t>
      </w:r>
      <w:r>
        <w:rPr>
          <w:sz w:val="21"/>
          <w:szCs w:val="21"/>
        </w:rPr>
        <w:t>a</w:t>
      </w:r>
      <w:r>
        <w:rPr>
          <w:spacing w:val="2"/>
          <w:sz w:val="21"/>
          <w:szCs w:val="21"/>
        </w:rPr>
        <w:t xml:space="preserve"> </w:t>
      </w:r>
      <w:r>
        <w:rPr>
          <w:sz w:val="21"/>
          <w:szCs w:val="21"/>
        </w:rPr>
        <w:t>se</w:t>
      </w:r>
      <w:r>
        <w:rPr>
          <w:spacing w:val="3"/>
          <w:sz w:val="21"/>
          <w:szCs w:val="21"/>
        </w:rPr>
        <w:t xml:space="preserve"> </w:t>
      </w:r>
      <w:r>
        <w:rPr>
          <w:sz w:val="21"/>
          <w:szCs w:val="21"/>
        </w:rPr>
        <w:t>supune</w:t>
      </w:r>
      <w:r>
        <w:rPr>
          <w:spacing w:val="2"/>
          <w:sz w:val="21"/>
          <w:szCs w:val="21"/>
        </w:rPr>
        <w:t xml:space="preserve"> </w:t>
      </w:r>
      <w:r>
        <w:rPr>
          <w:spacing w:val="-2"/>
          <w:sz w:val="21"/>
          <w:szCs w:val="21"/>
        </w:rPr>
        <w:t>v</w:t>
      </w:r>
      <w:r>
        <w:rPr>
          <w:sz w:val="21"/>
          <w:szCs w:val="21"/>
        </w:rPr>
        <w:t>e</w:t>
      </w:r>
      <w:r>
        <w:rPr>
          <w:spacing w:val="-1"/>
          <w:sz w:val="21"/>
          <w:szCs w:val="21"/>
        </w:rPr>
        <w:t>rifi</w:t>
      </w:r>
      <w:r>
        <w:rPr>
          <w:sz w:val="21"/>
          <w:szCs w:val="21"/>
        </w:rPr>
        <w:t>c</w:t>
      </w:r>
      <w:r>
        <w:rPr>
          <w:spacing w:val="2"/>
          <w:sz w:val="21"/>
          <w:szCs w:val="21"/>
        </w:rPr>
        <w:t>ă</w:t>
      </w:r>
      <w:r>
        <w:rPr>
          <w:spacing w:val="-1"/>
          <w:sz w:val="21"/>
          <w:szCs w:val="21"/>
        </w:rPr>
        <w:t>ril</w:t>
      </w:r>
      <w:r>
        <w:rPr>
          <w:sz w:val="21"/>
          <w:szCs w:val="21"/>
        </w:rPr>
        <w:t>or</w:t>
      </w:r>
      <w:r>
        <w:rPr>
          <w:spacing w:val="2"/>
          <w:sz w:val="21"/>
          <w:szCs w:val="21"/>
        </w:rPr>
        <w:t xml:space="preserve"> </w:t>
      </w:r>
      <w:r>
        <w:rPr>
          <w:sz w:val="21"/>
          <w:szCs w:val="21"/>
        </w:rPr>
        <w:t>de</w:t>
      </w:r>
      <w:r>
        <w:rPr>
          <w:spacing w:val="2"/>
          <w:sz w:val="21"/>
          <w:szCs w:val="21"/>
        </w:rPr>
        <w:t xml:space="preserve"> </w:t>
      </w:r>
      <w:r>
        <w:rPr>
          <w:sz w:val="21"/>
          <w:szCs w:val="21"/>
        </w:rPr>
        <w:t>că</w:t>
      </w:r>
      <w:r>
        <w:rPr>
          <w:spacing w:val="-1"/>
          <w:sz w:val="21"/>
          <w:szCs w:val="21"/>
        </w:rPr>
        <w:t>tr</w:t>
      </w:r>
      <w:r>
        <w:rPr>
          <w:sz w:val="21"/>
          <w:szCs w:val="21"/>
        </w:rPr>
        <w:t>e</w:t>
      </w:r>
      <w:r>
        <w:rPr>
          <w:spacing w:val="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2"/>
          <w:sz w:val="21"/>
          <w:szCs w:val="21"/>
        </w:rPr>
        <w:t xml:space="preserve"> </w:t>
      </w:r>
      <w:r>
        <w:rPr>
          <w:spacing w:val="-1"/>
          <w:sz w:val="21"/>
          <w:szCs w:val="21"/>
        </w:rPr>
        <w:t>(</w:t>
      </w:r>
      <w:r>
        <w:rPr>
          <w:sz w:val="21"/>
          <w:szCs w:val="21"/>
        </w:rPr>
        <w:t>pe</w:t>
      </w:r>
      <w:r>
        <w:rPr>
          <w:spacing w:val="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ceea</w:t>
      </w:r>
      <w:r>
        <w:rPr>
          <w:spacing w:val="-8"/>
          <w:sz w:val="21"/>
          <w:szCs w:val="21"/>
        </w:rPr>
        <w:t xml:space="preserve"> </w:t>
      </w:r>
      <w:r>
        <w:rPr>
          <w:sz w:val="21"/>
          <w:szCs w:val="21"/>
        </w:rPr>
        <w:t>ce</w:t>
      </w:r>
      <w:r>
        <w:rPr>
          <w:spacing w:val="-7"/>
          <w:sz w:val="21"/>
          <w:szCs w:val="21"/>
        </w:rPr>
        <w:t xml:space="preserve"> </w:t>
      </w:r>
      <w:r>
        <w:rPr>
          <w:sz w:val="21"/>
          <w:szCs w:val="21"/>
        </w:rPr>
        <w:t>p</w:t>
      </w:r>
      <w:r>
        <w:rPr>
          <w:spacing w:val="-1"/>
          <w:sz w:val="21"/>
          <w:szCs w:val="21"/>
        </w:rPr>
        <w:t>ri</w:t>
      </w:r>
      <w:r>
        <w:rPr>
          <w:spacing w:val="-2"/>
          <w:sz w:val="21"/>
          <w:szCs w:val="21"/>
        </w:rPr>
        <w:t>v</w:t>
      </w:r>
      <w:r>
        <w:rPr>
          <w:sz w:val="21"/>
          <w:szCs w:val="21"/>
        </w:rPr>
        <w:t>e</w:t>
      </w:r>
      <w:r>
        <w:rPr>
          <w:spacing w:val="-1"/>
          <w:sz w:val="21"/>
          <w:szCs w:val="21"/>
        </w:rPr>
        <w:t>șt</w:t>
      </w:r>
      <w:r>
        <w:rPr>
          <w:sz w:val="21"/>
          <w:szCs w:val="21"/>
        </w:rPr>
        <w:t>e</w:t>
      </w:r>
      <w:r>
        <w:rPr>
          <w:spacing w:val="-7"/>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7"/>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ei</w:t>
      </w:r>
      <w:r>
        <w:rPr>
          <w:spacing w:val="-8"/>
          <w:sz w:val="21"/>
          <w:szCs w:val="21"/>
        </w:rPr>
        <w:t xml:space="preserve"> </w:t>
      </w:r>
      <w:r>
        <w:rPr>
          <w:sz w:val="21"/>
          <w:szCs w:val="21"/>
        </w:rPr>
        <w:t>și</w:t>
      </w:r>
      <w:r>
        <w:rPr>
          <w:spacing w:val="-9"/>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8"/>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pacing w:val="1"/>
          <w:sz w:val="21"/>
          <w:szCs w:val="21"/>
        </w:rPr>
        <w:t>i</w:t>
      </w:r>
      <w:r>
        <w:rPr>
          <w:spacing w:val="-1"/>
          <w:sz w:val="21"/>
          <w:szCs w:val="21"/>
        </w:rPr>
        <w:t>l</w:t>
      </w:r>
      <w:r>
        <w:rPr>
          <w:sz w:val="21"/>
          <w:szCs w:val="21"/>
        </w:rPr>
        <w:t>or</w:t>
      </w:r>
      <w:r>
        <w:rPr>
          <w:spacing w:val="-8"/>
          <w:sz w:val="21"/>
          <w:szCs w:val="21"/>
        </w:rPr>
        <w:t xml:space="preserve"> </w:t>
      </w:r>
      <w:r>
        <w:rPr>
          <w:sz w:val="21"/>
          <w:szCs w:val="21"/>
        </w:rPr>
        <w:t>s</w:t>
      </w:r>
      <w:r>
        <w:rPr>
          <w:spacing w:val="-1"/>
          <w:sz w:val="21"/>
          <w:szCs w:val="21"/>
        </w:rPr>
        <w:t>al</w:t>
      </w:r>
      <w:r>
        <w:rPr>
          <w:sz w:val="21"/>
          <w:szCs w:val="21"/>
        </w:rPr>
        <w:t>e</w:t>
      </w:r>
      <w:r>
        <w:rPr>
          <w:spacing w:val="-7"/>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4"/>
          <w:sz w:val="21"/>
          <w:szCs w:val="21"/>
        </w:rPr>
        <w:t>i</w:t>
      </w:r>
      <w:r>
        <w:rPr>
          <w:sz w:val="21"/>
          <w:szCs w:val="21"/>
        </w:rPr>
        <w:t>,</w:t>
      </w:r>
      <w:r>
        <w:rPr>
          <w:spacing w:val="-7"/>
          <w:sz w:val="21"/>
          <w:szCs w:val="21"/>
        </w:rPr>
        <w:t xml:space="preserve"> </w:t>
      </w:r>
      <w:r>
        <w:rPr>
          <w:spacing w:val="-2"/>
          <w:sz w:val="21"/>
          <w:szCs w:val="21"/>
        </w:rPr>
        <w:t>v</w:t>
      </w:r>
      <w:r>
        <w:rPr>
          <w:sz w:val="21"/>
          <w:szCs w:val="21"/>
        </w:rPr>
        <w:t>e</w:t>
      </w:r>
      <w:r>
        <w:rPr>
          <w:spacing w:val="-1"/>
          <w:sz w:val="21"/>
          <w:szCs w:val="21"/>
        </w:rPr>
        <w:t>rifi</w:t>
      </w:r>
      <w:r>
        <w:rPr>
          <w:sz w:val="21"/>
          <w:szCs w:val="21"/>
        </w:rPr>
        <w:t>că</w:t>
      </w:r>
      <w:r>
        <w:rPr>
          <w:spacing w:val="-1"/>
          <w:sz w:val="21"/>
          <w:szCs w:val="21"/>
        </w:rPr>
        <w:t>r</w:t>
      </w:r>
      <w:r>
        <w:rPr>
          <w:sz w:val="21"/>
          <w:szCs w:val="21"/>
        </w:rPr>
        <w:t>i</w:t>
      </w:r>
      <w:r>
        <w:rPr>
          <w:spacing w:val="-8"/>
          <w:sz w:val="21"/>
          <w:szCs w:val="21"/>
        </w:rPr>
        <w:t xml:space="preserve"> </w:t>
      </w:r>
      <w:r>
        <w:rPr>
          <w:sz w:val="21"/>
          <w:szCs w:val="21"/>
        </w:rPr>
        <w:t>anun</w:t>
      </w:r>
      <w:r>
        <w:rPr>
          <w:spacing w:val="-1"/>
          <w:sz w:val="21"/>
          <w:szCs w:val="21"/>
        </w:rPr>
        <w:t>ț</w:t>
      </w:r>
      <w:r>
        <w:rPr>
          <w:sz w:val="21"/>
          <w:szCs w:val="21"/>
        </w:rPr>
        <w:t>a</w:t>
      </w:r>
      <w:r>
        <w:rPr>
          <w:spacing w:val="-1"/>
          <w:sz w:val="21"/>
          <w:szCs w:val="21"/>
        </w:rPr>
        <w:t>t</w:t>
      </w:r>
      <w:r>
        <w:rPr>
          <w:sz w:val="21"/>
          <w:szCs w:val="21"/>
        </w:rPr>
        <w:t>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w:t>
      </w:r>
      <w:r>
        <w:rPr>
          <w:sz w:val="21"/>
          <w:szCs w:val="21"/>
        </w:rPr>
        <w:t>l</w:t>
      </w:r>
      <w:r>
        <w:rPr>
          <w:spacing w:val="-8"/>
          <w:sz w:val="21"/>
          <w:szCs w:val="21"/>
        </w:rPr>
        <w:t xml:space="preserve"> </w:t>
      </w:r>
      <w:r>
        <w:rPr>
          <w:sz w:val="21"/>
          <w:szCs w:val="21"/>
        </w:rPr>
        <w:t>s</w:t>
      </w:r>
      <w:r>
        <w:rPr>
          <w:spacing w:val="-1"/>
          <w:sz w:val="21"/>
          <w:szCs w:val="21"/>
        </w:rPr>
        <w:t>a</w:t>
      </w:r>
      <w:r>
        <w:rPr>
          <w:sz w:val="21"/>
          <w:szCs w:val="21"/>
        </w:rPr>
        <w:t>u nu și</w:t>
      </w:r>
      <w:r>
        <w:rPr>
          <w:spacing w:val="-1"/>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a de a</w:t>
      </w:r>
      <w:r>
        <w:rPr>
          <w:spacing w:val="-3"/>
          <w:sz w:val="21"/>
          <w:szCs w:val="21"/>
        </w:rPr>
        <w:t xml:space="preserve"> </w:t>
      </w:r>
      <w:r>
        <w:rPr>
          <w:sz w:val="21"/>
          <w:szCs w:val="21"/>
        </w:rPr>
        <w:t>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 xml:space="preserve">a </w:t>
      </w:r>
      <w:r>
        <w:rPr>
          <w:spacing w:val="-1"/>
          <w:sz w:val="21"/>
          <w:szCs w:val="21"/>
        </w:rPr>
        <w:t>l</w:t>
      </w:r>
      <w:r>
        <w:rPr>
          <w:sz w:val="21"/>
          <w:szCs w:val="21"/>
        </w:rPr>
        <w:t>a ce</w:t>
      </w:r>
      <w:r>
        <w:rPr>
          <w:spacing w:val="-1"/>
          <w:sz w:val="21"/>
          <w:szCs w:val="21"/>
        </w:rPr>
        <w:t>r</w:t>
      </w:r>
      <w:r>
        <w:rPr>
          <w:sz w:val="21"/>
          <w:szCs w:val="21"/>
        </w:rPr>
        <w:t>e</w:t>
      </w:r>
      <w:r>
        <w:rPr>
          <w:spacing w:val="-1"/>
          <w:sz w:val="21"/>
          <w:szCs w:val="21"/>
        </w:rPr>
        <w:t>r</w:t>
      </w:r>
      <w:r>
        <w:rPr>
          <w:sz w:val="21"/>
          <w:szCs w:val="21"/>
        </w:rPr>
        <w:t xml:space="preserve">e </w:t>
      </w:r>
      <w:r>
        <w:rPr>
          <w:spacing w:val="1"/>
          <w:sz w:val="21"/>
          <w:szCs w:val="21"/>
        </w:rPr>
        <w:t>o</w:t>
      </w:r>
      <w:r>
        <w:rPr>
          <w:spacing w:val="-1"/>
          <w:sz w:val="21"/>
          <w:szCs w:val="21"/>
        </w:rPr>
        <w:t>ri</w:t>
      </w:r>
      <w:r>
        <w:rPr>
          <w:sz w:val="21"/>
          <w:szCs w:val="21"/>
        </w:rPr>
        <w:t xml:space="preserve">ce </w:t>
      </w:r>
      <w:r>
        <w:rPr>
          <w:spacing w:val="-1"/>
          <w:sz w:val="21"/>
          <w:szCs w:val="21"/>
        </w:rPr>
        <w:t>ș</w:t>
      </w:r>
      <w:r>
        <w:rPr>
          <w:sz w:val="21"/>
          <w:szCs w:val="21"/>
        </w:rPr>
        <w:t>i</w:t>
      </w:r>
      <w:r>
        <w:rPr>
          <w:spacing w:val="-1"/>
          <w:sz w:val="21"/>
          <w:szCs w:val="21"/>
        </w:rPr>
        <w:t xml:space="preserve"> t</w:t>
      </w:r>
      <w:r>
        <w:rPr>
          <w:sz w:val="21"/>
          <w:szCs w:val="21"/>
        </w:rPr>
        <w:t>oa</w:t>
      </w:r>
      <w:r>
        <w:rPr>
          <w:spacing w:val="-1"/>
          <w:sz w:val="21"/>
          <w:szCs w:val="21"/>
        </w:rPr>
        <w:t>t</w:t>
      </w:r>
      <w:r>
        <w:rPr>
          <w:sz w:val="21"/>
          <w:szCs w:val="21"/>
        </w:rPr>
        <w:t>e d</w:t>
      </w:r>
      <w:r>
        <w:rPr>
          <w:spacing w:val="-3"/>
          <w:sz w:val="21"/>
          <w:szCs w:val="21"/>
        </w:rPr>
        <w:t>o</w:t>
      </w:r>
      <w:r>
        <w:rPr>
          <w:sz w:val="21"/>
          <w:szCs w:val="21"/>
        </w:rPr>
        <w:t>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1"/>
          <w:sz w:val="21"/>
          <w:szCs w:val="21"/>
        </w:rPr>
        <w:t>j</w:t>
      </w:r>
      <w:r>
        <w:rPr>
          <w:sz w:val="21"/>
          <w:szCs w:val="21"/>
        </w:rPr>
        <w:t>us</w:t>
      </w:r>
      <w:r>
        <w:rPr>
          <w:spacing w:val="-2"/>
          <w:sz w:val="21"/>
          <w:szCs w:val="21"/>
        </w:rPr>
        <w:t>t</w:t>
      </w:r>
      <w:r>
        <w:rPr>
          <w:spacing w:val="-1"/>
          <w:sz w:val="21"/>
          <w:szCs w:val="21"/>
        </w:rPr>
        <w:t>i</w:t>
      </w:r>
      <w:r>
        <w:rPr>
          <w:spacing w:val="1"/>
          <w:sz w:val="21"/>
          <w:szCs w:val="21"/>
        </w:rPr>
        <w:t>f</w:t>
      </w:r>
      <w:r>
        <w:rPr>
          <w:spacing w:val="-1"/>
          <w:sz w:val="21"/>
          <w:szCs w:val="21"/>
        </w:rPr>
        <w:t>i</w:t>
      </w:r>
      <w:r>
        <w:rPr>
          <w:sz w:val="21"/>
          <w:szCs w:val="21"/>
        </w:rPr>
        <w:t>ca</w:t>
      </w:r>
      <w:r>
        <w:rPr>
          <w:spacing w:val="-1"/>
          <w:sz w:val="21"/>
          <w:szCs w:val="21"/>
        </w:rPr>
        <w:t>t</w:t>
      </w:r>
      <w:r>
        <w:rPr>
          <w:spacing w:val="1"/>
          <w:sz w:val="21"/>
          <w:szCs w:val="21"/>
        </w:rPr>
        <w:t>i</w:t>
      </w:r>
      <w:r>
        <w:rPr>
          <w:spacing w:val="-2"/>
          <w:sz w:val="21"/>
          <w:szCs w:val="21"/>
        </w:rPr>
        <w:t>v</w:t>
      </w:r>
      <w:r>
        <w:rPr>
          <w:sz w:val="21"/>
          <w:szCs w:val="21"/>
        </w:rPr>
        <w:t>e p</w:t>
      </w:r>
      <w:r>
        <w:rPr>
          <w:spacing w:val="-1"/>
          <w:sz w:val="21"/>
          <w:szCs w:val="21"/>
        </w:rPr>
        <w:t>ri</w:t>
      </w:r>
      <w:r>
        <w:rPr>
          <w:sz w:val="21"/>
          <w:szCs w:val="21"/>
        </w:rPr>
        <w:t>v</w:t>
      </w:r>
      <w:r>
        <w:rPr>
          <w:spacing w:val="1"/>
          <w:sz w:val="21"/>
          <w:szCs w:val="21"/>
        </w:rPr>
        <w:t>i</w:t>
      </w:r>
      <w:r>
        <w:rPr>
          <w:sz w:val="21"/>
          <w:szCs w:val="21"/>
        </w:rPr>
        <w:t xml:space="preserve">nd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a</w:t>
      </w:r>
      <w:r>
        <w:rPr>
          <w:spacing w:val="-1"/>
          <w:sz w:val="21"/>
          <w:szCs w:val="21"/>
        </w:rPr>
        <w:t>c</w:t>
      </w:r>
      <w:r>
        <w:rPr>
          <w:sz w:val="21"/>
          <w:szCs w:val="21"/>
        </w:rPr>
        <w:t>e</w:t>
      </w:r>
      <w:r>
        <w:rPr>
          <w:spacing w:val="-1"/>
          <w:sz w:val="21"/>
          <w:szCs w:val="21"/>
        </w:rPr>
        <w:t>st</w:t>
      </w:r>
      <w:r>
        <w:rPr>
          <w:sz w:val="21"/>
          <w:szCs w:val="21"/>
        </w:rPr>
        <w:t xml:space="preserve">or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ții</w:t>
      </w:r>
      <w:r>
        <w:rPr>
          <w:sz w:val="21"/>
          <w:szCs w:val="21"/>
        </w:rPr>
        <w:t>.</w:t>
      </w:r>
    </w:p>
    <w:p w14:paraId="1961C994" w14:textId="77777777" w:rsidR="00BD0345" w:rsidRDefault="00CA7BAD">
      <w:pPr>
        <w:spacing w:before="1"/>
        <w:ind w:left="118" w:right="75"/>
        <w:jc w:val="both"/>
        <w:rPr>
          <w:sz w:val="21"/>
          <w:szCs w:val="21"/>
        </w:rPr>
      </w:pPr>
      <w:r>
        <w:rPr>
          <w:b/>
          <w:sz w:val="21"/>
          <w:szCs w:val="21"/>
        </w:rPr>
        <w:t>13.19</w:t>
      </w:r>
      <w:r>
        <w:rPr>
          <w:b/>
          <w:spacing w:val="3"/>
          <w:sz w:val="21"/>
          <w:szCs w:val="21"/>
        </w:rPr>
        <w:t xml:space="preserve"> </w:t>
      </w:r>
      <w:r>
        <w:rPr>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a</w:t>
      </w:r>
      <w:r>
        <w:rPr>
          <w:spacing w:val="3"/>
          <w:sz w:val="21"/>
          <w:szCs w:val="21"/>
        </w:rPr>
        <w:t xml:space="preserve"> </w:t>
      </w:r>
      <w:r>
        <w:rPr>
          <w:spacing w:val="-1"/>
          <w:sz w:val="21"/>
          <w:szCs w:val="21"/>
        </w:rPr>
        <w:t>î</w:t>
      </w:r>
      <w:r>
        <w:rPr>
          <w:sz w:val="21"/>
          <w:szCs w:val="21"/>
        </w:rPr>
        <w:t>ncepe o</w:t>
      </w:r>
      <w:r>
        <w:rPr>
          <w:spacing w:val="-1"/>
          <w:sz w:val="21"/>
          <w:szCs w:val="21"/>
        </w:rPr>
        <w:t>ri</w:t>
      </w:r>
      <w:r>
        <w:rPr>
          <w:sz w:val="21"/>
          <w:szCs w:val="21"/>
        </w:rPr>
        <w:t>ce</w:t>
      </w:r>
      <w:r>
        <w:rPr>
          <w:spacing w:val="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pacing w:val="-1"/>
          <w:sz w:val="21"/>
          <w:szCs w:val="21"/>
        </w:rPr>
        <w:t>t</w:t>
      </w:r>
      <w:r>
        <w:rPr>
          <w:sz w:val="21"/>
          <w:szCs w:val="21"/>
        </w:rPr>
        <w:t>e</w:t>
      </w:r>
      <w:r>
        <w:rPr>
          <w:spacing w:val="-1"/>
          <w:sz w:val="21"/>
          <w:szCs w:val="21"/>
        </w:rPr>
        <w:t>r</w:t>
      </w:r>
      <w:r>
        <w:rPr>
          <w:sz w:val="21"/>
          <w:szCs w:val="21"/>
        </w:rPr>
        <w:t>en</w:t>
      </w:r>
      <w:r>
        <w:rPr>
          <w:spacing w:val="3"/>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pacing w:val="2"/>
          <w:sz w:val="21"/>
          <w:szCs w:val="21"/>
        </w:rPr>
        <w:t>ă</w:t>
      </w:r>
      <w:r>
        <w:rPr>
          <w:spacing w:val="-1"/>
          <w:sz w:val="21"/>
          <w:szCs w:val="21"/>
        </w:rPr>
        <w:t>țil</w:t>
      </w:r>
      <w:r>
        <w:rPr>
          <w:sz w:val="21"/>
          <w:szCs w:val="21"/>
        </w:rPr>
        <w:t>or</w:t>
      </w:r>
      <w:r>
        <w:rPr>
          <w:spacing w:val="2"/>
          <w:sz w:val="21"/>
          <w:szCs w:val="21"/>
        </w:rP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se</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2"/>
          <w:sz w:val="21"/>
          <w:szCs w:val="21"/>
        </w:rPr>
        <w:t xml:space="preserve"> </w:t>
      </w:r>
      <w:r>
        <w:rPr>
          <w:sz w:val="21"/>
          <w:szCs w:val="21"/>
        </w:rPr>
        <w:t>Ca</w:t>
      </w:r>
      <w:r>
        <w:rPr>
          <w:spacing w:val="-1"/>
          <w:sz w:val="21"/>
          <w:szCs w:val="21"/>
        </w:rPr>
        <w:t>i</w:t>
      </w:r>
      <w:r>
        <w:rPr>
          <w:sz w:val="21"/>
          <w:szCs w:val="21"/>
        </w:rPr>
        <w:t>et</w:t>
      </w:r>
      <w:r>
        <w:rPr>
          <w:spacing w:val="2"/>
          <w:sz w:val="21"/>
          <w:szCs w:val="21"/>
        </w:rPr>
        <w:t xml:space="preserve"> </w:t>
      </w:r>
      <w:r>
        <w:rPr>
          <w:sz w:val="21"/>
          <w:szCs w:val="21"/>
        </w:rPr>
        <w:t>de</w:t>
      </w:r>
      <w:r>
        <w:rPr>
          <w:spacing w:val="3"/>
          <w:sz w:val="21"/>
          <w:szCs w:val="21"/>
        </w:rPr>
        <w:t xml:space="preserve"> </w:t>
      </w:r>
      <w:r>
        <w:rPr>
          <w:spacing w:val="-3"/>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 xml:space="preserve">ni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7"/>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5"/>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pacing w:val="1"/>
          <w:sz w:val="21"/>
          <w:szCs w:val="21"/>
        </w:rPr>
        <w:t>i</w:t>
      </w:r>
      <w:r>
        <w:rPr>
          <w:spacing w:val="-2"/>
          <w:sz w:val="21"/>
          <w:szCs w:val="21"/>
        </w:rPr>
        <w:t>v</w:t>
      </w:r>
      <w:r>
        <w:rPr>
          <w:sz w:val="21"/>
          <w:szCs w:val="21"/>
        </w:rPr>
        <w:t>e</w:t>
      </w:r>
      <w:r>
        <w:rPr>
          <w:spacing w:val="-1"/>
          <w:sz w:val="21"/>
          <w:szCs w:val="21"/>
        </w:rPr>
        <w:t>l</w:t>
      </w:r>
      <w:r>
        <w:rPr>
          <w:sz w:val="21"/>
          <w:szCs w:val="21"/>
        </w:rPr>
        <w:t>or</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ca</w:t>
      </w:r>
      <w:r>
        <w:rPr>
          <w:spacing w:val="1"/>
          <w:sz w:val="21"/>
          <w:szCs w:val="21"/>
        </w:rPr>
        <w:t>t</w:t>
      </w:r>
      <w:r>
        <w:rPr>
          <w:sz w:val="21"/>
          <w:szCs w:val="21"/>
        </w:rPr>
        <w:t>e</w:t>
      </w:r>
      <w:r>
        <w:rPr>
          <w:spacing w:val="-5"/>
          <w:sz w:val="21"/>
          <w:szCs w:val="21"/>
        </w:rPr>
        <w:t xml:space="preserve"> </w:t>
      </w:r>
      <w:r>
        <w:rPr>
          <w:sz w:val="21"/>
          <w:szCs w:val="21"/>
        </w:rPr>
        <w:t>p</w:t>
      </w:r>
      <w:r>
        <w:rPr>
          <w:spacing w:val="-1"/>
          <w:sz w:val="21"/>
          <w:szCs w:val="21"/>
        </w:rPr>
        <w:t>ri</w:t>
      </w:r>
      <w:r>
        <w:rPr>
          <w:sz w:val="21"/>
          <w:szCs w:val="21"/>
        </w:rPr>
        <w:t>n</w:t>
      </w:r>
      <w:r>
        <w:rPr>
          <w:spacing w:val="-5"/>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4"/>
          <w:sz w:val="21"/>
          <w:szCs w:val="21"/>
        </w:rPr>
        <w:t>m</w:t>
      </w:r>
      <w:r>
        <w:rPr>
          <w:sz w:val="21"/>
          <w:szCs w:val="21"/>
        </w:rPr>
        <w:t>ed</w:t>
      </w:r>
      <w:r>
        <w:rPr>
          <w:spacing w:val="-1"/>
          <w:sz w:val="21"/>
          <w:szCs w:val="21"/>
        </w:rPr>
        <w:t>i</w:t>
      </w:r>
      <w:r>
        <w:rPr>
          <w:sz w:val="21"/>
          <w:szCs w:val="21"/>
        </w:rPr>
        <w:t>ul</w:t>
      </w:r>
      <w:r>
        <w:rPr>
          <w:spacing w:val="-6"/>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ei</w:t>
      </w:r>
      <w:r>
        <w:rPr>
          <w:spacing w:val="-6"/>
          <w:sz w:val="21"/>
          <w:szCs w:val="21"/>
        </w:rPr>
        <w:t xml:space="preserve"> </w:t>
      </w:r>
      <w:r>
        <w:rPr>
          <w:sz w:val="21"/>
          <w:szCs w:val="21"/>
        </w:rPr>
        <w:t>de</w:t>
      </w:r>
      <w:r>
        <w:rPr>
          <w:spacing w:val="-5"/>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5"/>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z w:val="21"/>
          <w:szCs w:val="21"/>
        </w:rPr>
        <w:t>nece</w:t>
      </w:r>
      <w:r>
        <w:rPr>
          <w:spacing w:val="-1"/>
          <w:sz w:val="21"/>
          <w:szCs w:val="21"/>
        </w:rPr>
        <w:t>s</w:t>
      </w:r>
      <w:r>
        <w:rPr>
          <w:spacing w:val="-3"/>
          <w:sz w:val="21"/>
          <w:szCs w:val="21"/>
        </w:rPr>
        <w:t>a</w:t>
      </w:r>
      <w:r>
        <w:rPr>
          <w:sz w:val="21"/>
          <w:szCs w:val="21"/>
        </w:rPr>
        <w:t>r</w:t>
      </w:r>
      <w:r>
        <w:rPr>
          <w:spacing w:val="-5"/>
          <w:sz w:val="21"/>
          <w:szCs w:val="21"/>
        </w:rPr>
        <w:t xml:space="preserve"> </w:t>
      </w:r>
      <w:r>
        <w:rPr>
          <w:sz w:val="21"/>
          <w:szCs w:val="21"/>
        </w:rPr>
        <w:t>să</w:t>
      </w:r>
      <w:r>
        <w:rPr>
          <w:spacing w:val="-5"/>
          <w:sz w:val="21"/>
          <w:szCs w:val="21"/>
        </w:rPr>
        <w:t xml:space="preserve"> </w:t>
      </w:r>
      <w:r>
        <w:rPr>
          <w:sz w:val="21"/>
          <w:szCs w:val="21"/>
        </w:rPr>
        <w:t>se ob</w:t>
      </w:r>
      <w:r>
        <w:rPr>
          <w:spacing w:val="-1"/>
          <w:sz w:val="21"/>
          <w:szCs w:val="21"/>
        </w:rPr>
        <w:t>ți</w:t>
      </w:r>
      <w:r>
        <w:rPr>
          <w:sz w:val="21"/>
          <w:szCs w:val="21"/>
        </w:rPr>
        <w:t>nă</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b/>
          <w:sz w:val="21"/>
          <w:szCs w:val="21"/>
        </w:rPr>
        <w:t>per</w:t>
      </w:r>
      <w:r>
        <w:rPr>
          <w:b/>
          <w:spacing w:val="-3"/>
          <w:sz w:val="21"/>
          <w:szCs w:val="21"/>
        </w:rPr>
        <w:t>m</w:t>
      </w:r>
      <w:r>
        <w:rPr>
          <w:b/>
          <w:spacing w:val="-1"/>
          <w:sz w:val="21"/>
          <w:szCs w:val="21"/>
        </w:rPr>
        <w:t>i</w:t>
      </w:r>
      <w:r>
        <w:rPr>
          <w:b/>
          <w:sz w:val="21"/>
          <w:szCs w:val="21"/>
        </w:rPr>
        <w:t>s</w:t>
      </w:r>
      <w:r>
        <w:rPr>
          <w:b/>
          <w:spacing w:val="-1"/>
          <w:sz w:val="21"/>
          <w:szCs w:val="21"/>
        </w:rPr>
        <w:t>el</w:t>
      </w:r>
      <w:r>
        <w:rPr>
          <w:b/>
          <w:sz w:val="21"/>
          <w:szCs w:val="21"/>
        </w:rPr>
        <w:t>e</w:t>
      </w:r>
      <w:r>
        <w:rPr>
          <w:b/>
          <w:spacing w:val="2"/>
          <w:sz w:val="21"/>
          <w:szCs w:val="21"/>
        </w:rPr>
        <w:t xml:space="preserve"> </w:t>
      </w:r>
      <w:r>
        <w:rPr>
          <w:b/>
          <w:sz w:val="21"/>
          <w:szCs w:val="21"/>
        </w:rPr>
        <w:t>de</w:t>
      </w:r>
      <w:r>
        <w:rPr>
          <w:b/>
          <w:spacing w:val="2"/>
          <w:sz w:val="21"/>
          <w:szCs w:val="21"/>
        </w:rPr>
        <w:t xml:space="preserve"> </w:t>
      </w:r>
      <w:r>
        <w:rPr>
          <w:b/>
          <w:spacing w:val="-1"/>
          <w:sz w:val="21"/>
          <w:szCs w:val="21"/>
        </w:rPr>
        <w:t>l</w:t>
      </w:r>
      <w:r>
        <w:rPr>
          <w:b/>
          <w:sz w:val="21"/>
          <w:szCs w:val="21"/>
        </w:rPr>
        <w:t>ucru</w:t>
      </w:r>
      <w:r>
        <w:rPr>
          <w:b/>
          <w:spacing w:val="3"/>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2"/>
          <w:sz w:val="21"/>
          <w:szCs w:val="21"/>
        </w:rPr>
        <w:t xml:space="preserve"> </w:t>
      </w:r>
      <w:r>
        <w:rPr>
          <w:spacing w:val="-3"/>
          <w:sz w:val="21"/>
          <w:szCs w:val="21"/>
        </w:rPr>
        <w:t>“</w:t>
      </w:r>
      <w:r>
        <w:rPr>
          <w:spacing w:val="2"/>
          <w:sz w:val="21"/>
          <w:szCs w:val="21"/>
        </w:rPr>
        <w:t>P</w:t>
      </w:r>
      <w:r>
        <w:rPr>
          <w:spacing w:val="-1"/>
          <w:sz w:val="21"/>
          <w:szCs w:val="21"/>
        </w:rPr>
        <w:t>r</w:t>
      </w:r>
      <w:r>
        <w:rPr>
          <w:sz w:val="21"/>
          <w:szCs w:val="21"/>
        </w:rPr>
        <w:t>oces</w:t>
      </w:r>
      <w:r>
        <w:rPr>
          <w:spacing w:val="1"/>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eda</w:t>
      </w:r>
      <w:r>
        <w:rPr>
          <w:spacing w:val="-1"/>
          <w:sz w:val="21"/>
          <w:szCs w:val="21"/>
        </w:rPr>
        <w:t>r</w:t>
      </w:r>
      <w:r>
        <w:rPr>
          <w:sz w:val="21"/>
          <w:szCs w:val="21"/>
        </w:rPr>
        <w:t xml:space="preserve">e" </w:t>
      </w:r>
      <w:r>
        <w:rPr>
          <w:spacing w:val="-1"/>
          <w:sz w:val="21"/>
          <w:szCs w:val="21"/>
        </w:rPr>
        <w:t>î</w:t>
      </w:r>
      <w:r>
        <w:rPr>
          <w:sz w:val="21"/>
          <w:szCs w:val="21"/>
        </w:rPr>
        <w:t>n</w:t>
      </w:r>
      <w:r>
        <w:rPr>
          <w:spacing w:val="2"/>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2"/>
          <w:sz w:val="21"/>
          <w:szCs w:val="21"/>
        </w:rPr>
        <w:t xml:space="preserve"> </w:t>
      </w:r>
      <w:r>
        <w:rPr>
          <w:spacing w:val="-1"/>
          <w:sz w:val="21"/>
          <w:szCs w:val="21"/>
        </w:rPr>
        <w:t>tr</w:t>
      </w:r>
      <w:r>
        <w:rPr>
          <w:sz w:val="21"/>
          <w:szCs w:val="21"/>
        </w:rPr>
        <w:t>an</w:t>
      </w:r>
      <w:r>
        <w:rPr>
          <w:spacing w:val="-1"/>
          <w:sz w:val="21"/>
          <w:szCs w:val="21"/>
        </w:rPr>
        <w:t>sf</w:t>
      </w:r>
      <w:r>
        <w:rPr>
          <w:sz w:val="21"/>
          <w:szCs w:val="21"/>
        </w:rPr>
        <w:t>e</w:t>
      </w:r>
      <w:r>
        <w:rPr>
          <w:spacing w:val="-1"/>
          <w:sz w:val="21"/>
          <w:szCs w:val="21"/>
        </w:rPr>
        <w:t>r</w:t>
      </w:r>
      <w:r>
        <w:rPr>
          <w:sz w:val="21"/>
          <w:szCs w:val="21"/>
        </w:rPr>
        <w:t>ă</w:t>
      </w:r>
      <w:r>
        <w:rPr>
          <w:spacing w:val="-1"/>
          <w:sz w:val="21"/>
          <w:szCs w:val="21"/>
        </w:rPr>
        <w:t>ri</w:t>
      </w:r>
      <w:r>
        <w:rPr>
          <w:sz w:val="21"/>
          <w:szCs w:val="21"/>
        </w:rPr>
        <w:t>i p</w:t>
      </w:r>
      <w:r>
        <w:rPr>
          <w:spacing w:val="-1"/>
          <w:sz w:val="21"/>
          <w:szCs w:val="21"/>
        </w:rPr>
        <w:t>r</w:t>
      </w:r>
      <w:r>
        <w:rPr>
          <w:sz w:val="21"/>
          <w:szCs w:val="21"/>
        </w:rPr>
        <w:t>o</w:t>
      </w:r>
      <w:r>
        <w:rPr>
          <w:spacing w:val="-2"/>
          <w:sz w:val="21"/>
          <w:szCs w:val="21"/>
        </w:rPr>
        <w:t>v</w:t>
      </w:r>
      <w:r>
        <w:rPr>
          <w:spacing w:val="-1"/>
          <w:sz w:val="21"/>
          <w:szCs w:val="21"/>
        </w:rPr>
        <w:t>i</w:t>
      </w:r>
      <w:r>
        <w:rPr>
          <w:sz w:val="21"/>
          <w:szCs w:val="21"/>
        </w:rPr>
        <w:t>zo</w:t>
      </w:r>
      <w:r>
        <w:rPr>
          <w:spacing w:val="-1"/>
          <w:sz w:val="21"/>
          <w:szCs w:val="21"/>
        </w:rPr>
        <w:t>ri</w:t>
      </w:r>
      <w:r>
        <w:rPr>
          <w:sz w:val="21"/>
          <w:szCs w:val="21"/>
        </w:rPr>
        <w:t>i</w:t>
      </w:r>
      <w:r>
        <w:rPr>
          <w:spacing w:val="-8"/>
          <w:sz w:val="21"/>
          <w:szCs w:val="21"/>
        </w:rPr>
        <w:t xml:space="preserve"> </w:t>
      </w:r>
      <w:r>
        <w:rPr>
          <w:sz w:val="21"/>
          <w:szCs w:val="21"/>
        </w:rPr>
        <w:t>a</w:t>
      </w:r>
      <w:r>
        <w:rPr>
          <w:spacing w:val="-7"/>
          <w:sz w:val="21"/>
          <w:szCs w:val="21"/>
        </w:rPr>
        <w:t xml:space="preserve"> </w:t>
      </w:r>
      <w:r>
        <w:rPr>
          <w:sz w:val="21"/>
          <w:szCs w:val="21"/>
        </w:rPr>
        <w:t>ș</w:t>
      </w:r>
      <w:r>
        <w:rPr>
          <w:spacing w:val="-1"/>
          <w:sz w:val="21"/>
          <w:szCs w:val="21"/>
        </w:rPr>
        <w:t>a</w:t>
      </w:r>
      <w:r>
        <w:rPr>
          <w:sz w:val="21"/>
          <w:szCs w:val="21"/>
        </w:rPr>
        <w:t>n</w:t>
      </w:r>
      <w:r>
        <w:rPr>
          <w:spacing w:val="1"/>
          <w:sz w:val="21"/>
          <w:szCs w:val="21"/>
        </w:rPr>
        <w:t>t</w:t>
      </w:r>
      <w:r>
        <w:rPr>
          <w:spacing w:val="-1"/>
          <w:sz w:val="21"/>
          <w:szCs w:val="21"/>
        </w:rPr>
        <w:t>i</w:t>
      </w:r>
      <w:r>
        <w:rPr>
          <w:sz w:val="21"/>
          <w:szCs w:val="21"/>
        </w:rPr>
        <w:t>e</w:t>
      </w:r>
      <w:r>
        <w:rPr>
          <w:spacing w:val="-1"/>
          <w:sz w:val="21"/>
          <w:szCs w:val="21"/>
        </w:rPr>
        <w:t>r</w:t>
      </w:r>
      <w:r>
        <w:rPr>
          <w:sz w:val="21"/>
          <w:szCs w:val="21"/>
        </w:rPr>
        <w:t>u</w:t>
      </w:r>
      <w:r>
        <w:rPr>
          <w:spacing w:val="-1"/>
          <w:sz w:val="21"/>
          <w:szCs w:val="21"/>
        </w:rPr>
        <w:t>l</w:t>
      </w:r>
      <w:r>
        <w:rPr>
          <w:sz w:val="21"/>
          <w:szCs w:val="21"/>
        </w:rPr>
        <w:t>ui</w:t>
      </w:r>
      <w:r>
        <w:rPr>
          <w:spacing w:val="-8"/>
          <w:sz w:val="21"/>
          <w:szCs w:val="21"/>
        </w:rPr>
        <w:t xml:space="preserve"> </w:t>
      </w:r>
      <w:r>
        <w:rPr>
          <w:sz w:val="21"/>
          <w:szCs w:val="21"/>
        </w:rPr>
        <w:t>de</w:t>
      </w:r>
      <w:r>
        <w:rPr>
          <w:spacing w:val="-7"/>
          <w:sz w:val="21"/>
          <w:szCs w:val="21"/>
        </w:rPr>
        <w:t xml:space="preserve"> </w:t>
      </w:r>
      <w:r>
        <w:rPr>
          <w:spacing w:val="-1"/>
          <w:sz w:val="21"/>
          <w:szCs w:val="21"/>
        </w:rPr>
        <w:t>l</w:t>
      </w:r>
      <w:r>
        <w:rPr>
          <w:sz w:val="21"/>
          <w:szCs w:val="21"/>
        </w:rPr>
        <w:t>a</w:t>
      </w:r>
      <w:r>
        <w:rPr>
          <w:spacing w:val="-14"/>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7"/>
          <w:sz w:val="21"/>
          <w:szCs w:val="21"/>
        </w:rPr>
        <w:t xml:space="preserve"> </w:t>
      </w:r>
      <w:r>
        <w:rPr>
          <w:spacing w:val="-1"/>
          <w:sz w:val="21"/>
          <w:szCs w:val="21"/>
        </w:rPr>
        <w:t>l</w:t>
      </w:r>
      <w:r>
        <w:rPr>
          <w:sz w:val="21"/>
          <w:szCs w:val="21"/>
        </w:rPr>
        <w:t>a</w:t>
      </w:r>
      <w:r>
        <w:rPr>
          <w:spacing w:val="-7"/>
          <w:sz w:val="21"/>
          <w:szCs w:val="21"/>
        </w:rPr>
        <w:t xml:space="preserve"> </w:t>
      </w:r>
      <w:r>
        <w:rPr>
          <w:spacing w:val="-2"/>
          <w:sz w:val="21"/>
          <w:szCs w:val="21"/>
        </w:rPr>
        <w:t>C</w:t>
      </w:r>
      <w:r>
        <w:rPr>
          <w:spacing w:val="1"/>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8"/>
          <w:sz w:val="21"/>
          <w:szCs w:val="21"/>
        </w:rPr>
        <w:t xml:space="preserve"> </w:t>
      </w:r>
      <w:r>
        <w:rPr>
          <w:sz w:val="21"/>
          <w:szCs w:val="21"/>
        </w:rPr>
        <w:t>pe</w:t>
      </w:r>
      <w:r>
        <w:rPr>
          <w:spacing w:val="-7"/>
          <w:sz w:val="21"/>
          <w:szCs w:val="21"/>
        </w:rPr>
        <w:t xml:space="preserve"> </w:t>
      </w:r>
      <w:r>
        <w:rPr>
          <w:spacing w:val="-1"/>
          <w:sz w:val="21"/>
          <w:szCs w:val="21"/>
        </w:rPr>
        <w:t>t</w:t>
      </w:r>
      <w:r>
        <w:rPr>
          <w:spacing w:val="1"/>
          <w:sz w:val="21"/>
          <w:szCs w:val="21"/>
        </w:rPr>
        <w:t>i</w:t>
      </w:r>
      <w:r>
        <w:rPr>
          <w:spacing w:val="-4"/>
          <w:sz w:val="21"/>
          <w:szCs w:val="21"/>
        </w:rPr>
        <w:t>m</w:t>
      </w:r>
      <w:r>
        <w:rPr>
          <w:sz w:val="21"/>
          <w:szCs w:val="21"/>
        </w:rPr>
        <w:t>pul</w:t>
      </w:r>
      <w:r>
        <w:rPr>
          <w:spacing w:val="-8"/>
          <w:sz w:val="21"/>
          <w:szCs w:val="21"/>
        </w:rPr>
        <w:t xml:space="preserve"> </w:t>
      </w:r>
      <w:r>
        <w:rPr>
          <w:spacing w:val="-1"/>
          <w:sz w:val="21"/>
          <w:szCs w:val="21"/>
        </w:rPr>
        <w:t>r</w:t>
      </w:r>
      <w:r>
        <w:rPr>
          <w:sz w:val="21"/>
          <w:szCs w:val="21"/>
        </w:rPr>
        <w:t>ea</w:t>
      </w:r>
      <w:r>
        <w:rPr>
          <w:spacing w:val="-1"/>
          <w:sz w:val="21"/>
          <w:szCs w:val="21"/>
        </w:rPr>
        <w:t>li</w:t>
      </w:r>
      <w:r>
        <w:rPr>
          <w:sz w:val="21"/>
          <w:szCs w:val="21"/>
        </w:rPr>
        <w:t>ză</w:t>
      </w:r>
      <w:r>
        <w:rPr>
          <w:spacing w:val="-1"/>
          <w:sz w:val="21"/>
          <w:szCs w:val="21"/>
        </w:rPr>
        <w:t>r</w:t>
      </w:r>
      <w:r>
        <w:rPr>
          <w:spacing w:val="1"/>
          <w:sz w:val="21"/>
          <w:szCs w:val="21"/>
        </w:rPr>
        <w:t>i</w:t>
      </w:r>
      <w:r>
        <w:rPr>
          <w:sz w:val="21"/>
          <w:szCs w:val="21"/>
        </w:rPr>
        <w:t>i</w:t>
      </w:r>
      <w:r>
        <w:rPr>
          <w:spacing w:val="-8"/>
          <w:sz w:val="21"/>
          <w:szCs w:val="21"/>
        </w:rPr>
        <w:t xml:space="preserve"> </w:t>
      </w:r>
      <w:r>
        <w:rPr>
          <w:sz w:val="21"/>
          <w:szCs w:val="21"/>
        </w:rPr>
        <w:t>ac</w:t>
      </w:r>
      <w:r>
        <w:rPr>
          <w:spacing w:val="-1"/>
          <w:sz w:val="21"/>
          <w:szCs w:val="21"/>
        </w:rPr>
        <w:t>t</w:t>
      </w:r>
      <w:r>
        <w:rPr>
          <w:spacing w:val="1"/>
          <w:sz w:val="21"/>
          <w:szCs w:val="21"/>
        </w:rPr>
        <w: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il</w:t>
      </w:r>
      <w:r>
        <w:rPr>
          <w:sz w:val="21"/>
          <w:szCs w:val="21"/>
        </w:rPr>
        <w:t>or</w:t>
      </w:r>
      <w:r>
        <w:rPr>
          <w:spacing w:val="-8"/>
          <w:sz w:val="21"/>
          <w:szCs w:val="21"/>
        </w:rPr>
        <w:t xml:space="preserve"> </w:t>
      </w:r>
      <w:r>
        <w:rPr>
          <w:sz w:val="21"/>
          <w:szCs w:val="21"/>
        </w:rPr>
        <w:t>pe</w:t>
      </w:r>
      <w:r>
        <w:rPr>
          <w:spacing w:val="-7"/>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ul</w:t>
      </w:r>
      <w:r>
        <w:rPr>
          <w:spacing w:val="-6"/>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pacing w:val="-17"/>
          <w:sz w:val="21"/>
          <w:szCs w:val="21"/>
        </w:rPr>
        <w:t>v</w:t>
      </w:r>
      <w:r>
        <w:rPr>
          <w:sz w:val="21"/>
          <w:szCs w:val="21"/>
        </w:rPr>
        <w:t xml:space="preserve">. </w:t>
      </w:r>
      <w:r>
        <w:rPr>
          <w:spacing w:val="1"/>
          <w:sz w:val="21"/>
          <w:szCs w:val="21"/>
        </w:rPr>
        <w:t>D</w:t>
      </w:r>
      <w:r>
        <w:rPr>
          <w:sz w:val="21"/>
          <w:szCs w:val="21"/>
        </w:rPr>
        <w:t>upă</w:t>
      </w:r>
      <w:r>
        <w:rPr>
          <w:spacing w:val="-2"/>
          <w:sz w:val="21"/>
          <w:szCs w:val="21"/>
        </w:rPr>
        <w:t xml:space="preserve"> </w:t>
      </w:r>
      <w:r>
        <w:rPr>
          <w:sz w:val="21"/>
          <w:szCs w:val="21"/>
        </w:rPr>
        <w:t xml:space="preserve">caz, </w:t>
      </w:r>
      <w:r>
        <w:rPr>
          <w:spacing w:val="-1"/>
          <w:sz w:val="21"/>
          <w:szCs w:val="21"/>
        </w:rPr>
        <w:t>s</w:t>
      </w:r>
      <w:r>
        <w:rPr>
          <w:sz w:val="21"/>
          <w:szCs w:val="21"/>
        </w:rPr>
        <w:t>e</w:t>
      </w:r>
      <w:r>
        <w:rPr>
          <w:spacing w:val="-2"/>
          <w:sz w:val="21"/>
          <w:szCs w:val="21"/>
        </w:rPr>
        <w:t xml:space="preserve"> v</w:t>
      </w:r>
      <w:r>
        <w:rPr>
          <w:sz w:val="21"/>
          <w:szCs w:val="21"/>
        </w:rPr>
        <w:t>or ob</w:t>
      </w:r>
      <w:r>
        <w:rPr>
          <w:spacing w:val="-1"/>
          <w:sz w:val="21"/>
          <w:szCs w:val="21"/>
        </w:rPr>
        <w:t>ți</w:t>
      </w:r>
      <w:r>
        <w:rPr>
          <w:sz w:val="21"/>
          <w:szCs w:val="21"/>
        </w:rPr>
        <w:t>ne:</w:t>
      </w:r>
    </w:p>
    <w:p w14:paraId="577EE4BE" w14:textId="77777777" w:rsidR="00BD0345" w:rsidRDefault="00CA7BAD">
      <w:pPr>
        <w:spacing w:before="1"/>
        <w:ind w:left="557"/>
        <w:rPr>
          <w:sz w:val="21"/>
          <w:szCs w:val="21"/>
        </w:rPr>
      </w:pPr>
      <w:r>
        <w:rPr>
          <w:sz w:val="24"/>
          <w:szCs w:val="24"/>
        </w:rPr>
        <w:t xml:space="preserve">i. </w:t>
      </w:r>
      <w:r>
        <w:rPr>
          <w:spacing w:val="22"/>
          <w:sz w:val="24"/>
          <w:szCs w:val="24"/>
        </w:rPr>
        <w:t xml:space="preserve"> </w:t>
      </w:r>
      <w:r>
        <w:rPr>
          <w:sz w:val="21"/>
          <w:szCs w:val="21"/>
        </w:rPr>
        <w:t>pe</w:t>
      </w:r>
      <w:r>
        <w:rPr>
          <w:spacing w:val="-1"/>
          <w:sz w:val="21"/>
          <w:szCs w:val="21"/>
        </w:rPr>
        <w:t>r</w:t>
      </w:r>
      <w:r>
        <w:rPr>
          <w:spacing w:val="-4"/>
          <w:sz w:val="21"/>
          <w:szCs w:val="21"/>
        </w:rPr>
        <w:t>m</w:t>
      </w:r>
      <w:r>
        <w:rPr>
          <w:spacing w:val="-1"/>
          <w:sz w:val="21"/>
          <w:szCs w:val="21"/>
        </w:rPr>
        <w:t>i</w:t>
      </w:r>
      <w:r>
        <w:rPr>
          <w:sz w:val="21"/>
          <w:szCs w:val="21"/>
        </w:rPr>
        <w:t xml:space="preserve">s de </w:t>
      </w:r>
      <w:r>
        <w:rPr>
          <w:spacing w:val="-1"/>
          <w:sz w:val="21"/>
          <w:szCs w:val="21"/>
        </w:rPr>
        <w:t>l</w:t>
      </w:r>
      <w:r>
        <w:rPr>
          <w:sz w:val="21"/>
          <w:szCs w:val="21"/>
        </w:rPr>
        <w:t>uc</w:t>
      </w:r>
      <w:r>
        <w:rPr>
          <w:spacing w:val="-1"/>
          <w:sz w:val="21"/>
          <w:szCs w:val="21"/>
        </w:rPr>
        <w:t>r</w:t>
      </w:r>
      <w:r>
        <w:rPr>
          <w:sz w:val="21"/>
          <w:szCs w:val="21"/>
        </w:rPr>
        <w:t>u co</w:t>
      </w:r>
      <w:r>
        <w:rPr>
          <w:spacing w:val="-1"/>
          <w:sz w:val="21"/>
          <w:szCs w:val="21"/>
        </w:rPr>
        <w:t>r</w:t>
      </w:r>
      <w:r>
        <w:rPr>
          <w:sz w:val="21"/>
          <w:szCs w:val="21"/>
        </w:rPr>
        <w:t>e</w:t>
      </w:r>
      <w:r>
        <w:rPr>
          <w:spacing w:val="-1"/>
          <w:sz w:val="21"/>
          <w:szCs w:val="21"/>
        </w:rPr>
        <w:t>s</w:t>
      </w:r>
      <w:r>
        <w:rPr>
          <w:sz w:val="21"/>
          <w:szCs w:val="21"/>
        </w:rPr>
        <w:t>punză</w:t>
      </w:r>
      <w:r>
        <w:rPr>
          <w:spacing w:val="-4"/>
          <w:sz w:val="21"/>
          <w:szCs w:val="21"/>
        </w:rPr>
        <w:t>t</w:t>
      </w:r>
      <w:r>
        <w:rPr>
          <w:sz w:val="21"/>
          <w:szCs w:val="21"/>
        </w:rPr>
        <w:t>or ac</w:t>
      </w:r>
      <w:r>
        <w:rPr>
          <w:spacing w:val="-1"/>
          <w:sz w:val="21"/>
          <w:szCs w:val="21"/>
        </w:rPr>
        <w:t>ti</w:t>
      </w:r>
      <w:r>
        <w:rPr>
          <w:spacing w:val="-2"/>
          <w:sz w:val="21"/>
          <w:szCs w:val="21"/>
        </w:rPr>
        <w:t>v</w:t>
      </w:r>
      <w:r>
        <w:rPr>
          <w:spacing w:val="-1"/>
          <w:sz w:val="21"/>
          <w:szCs w:val="21"/>
        </w:rPr>
        <w:t>it</w:t>
      </w:r>
      <w:r>
        <w:rPr>
          <w:spacing w:val="2"/>
          <w:sz w:val="21"/>
          <w:szCs w:val="21"/>
        </w:rPr>
        <w:t>ă</w:t>
      </w:r>
      <w:r>
        <w:rPr>
          <w:spacing w:val="-1"/>
          <w:sz w:val="21"/>
          <w:szCs w:val="21"/>
        </w:rPr>
        <w:t>ți</w:t>
      </w:r>
      <w:r>
        <w:rPr>
          <w:sz w:val="21"/>
          <w:szCs w:val="21"/>
        </w:rPr>
        <w:t>i</w:t>
      </w:r>
      <w:r>
        <w:rPr>
          <w:spacing w:val="-1"/>
          <w:sz w:val="21"/>
          <w:szCs w:val="21"/>
        </w:rPr>
        <w:t xml:space="preserve"> </w:t>
      </w:r>
      <w:r>
        <w:rPr>
          <w:sz w:val="21"/>
          <w:szCs w:val="21"/>
        </w:rPr>
        <w:t>ce u</w:t>
      </w:r>
      <w:r>
        <w:rPr>
          <w:spacing w:val="1"/>
          <w:sz w:val="21"/>
          <w:szCs w:val="21"/>
        </w:rPr>
        <w:t>r</w:t>
      </w:r>
      <w:r>
        <w:rPr>
          <w:spacing w:val="-4"/>
          <w:sz w:val="21"/>
          <w:szCs w:val="21"/>
        </w:rPr>
        <w:t>m</w:t>
      </w:r>
      <w:r>
        <w:rPr>
          <w:sz w:val="21"/>
          <w:szCs w:val="21"/>
        </w:rPr>
        <w:t xml:space="preserve">ează a </w:t>
      </w:r>
      <w:r>
        <w:rPr>
          <w:spacing w:val="-1"/>
          <w:sz w:val="21"/>
          <w:szCs w:val="21"/>
        </w:rPr>
        <w:t>f</w:t>
      </w:r>
      <w:r>
        <w:rPr>
          <w:sz w:val="21"/>
          <w:szCs w:val="21"/>
        </w:rPr>
        <w:t>i</w:t>
      </w:r>
      <w:r>
        <w:rPr>
          <w:spacing w:val="-1"/>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ă;</w:t>
      </w:r>
    </w:p>
    <w:p w14:paraId="3A1A2CC8" w14:textId="77777777" w:rsidR="00BD0345" w:rsidRDefault="00CA7BAD">
      <w:pPr>
        <w:spacing w:line="260" w:lineRule="exact"/>
        <w:ind w:left="492"/>
        <w:rPr>
          <w:sz w:val="21"/>
          <w:szCs w:val="21"/>
        </w:rPr>
      </w:pPr>
      <w:r>
        <w:rPr>
          <w:sz w:val="24"/>
          <w:szCs w:val="24"/>
        </w:rPr>
        <w:t xml:space="preserve">ii. </w:t>
      </w:r>
      <w:r>
        <w:rPr>
          <w:spacing w:val="19"/>
          <w:sz w:val="24"/>
          <w:szCs w:val="24"/>
        </w:rPr>
        <w:t xml:space="preserve"> </w:t>
      </w:r>
      <w:r>
        <w:rPr>
          <w:sz w:val="21"/>
          <w:szCs w:val="21"/>
        </w:rPr>
        <w:t>pe</w:t>
      </w:r>
      <w:r>
        <w:rPr>
          <w:spacing w:val="-1"/>
          <w:sz w:val="21"/>
          <w:szCs w:val="21"/>
        </w:rPr>
        <w:t>r</w:t>
      </w:r>
      <w:r>
        <w:rPr>
          <w:spacing w:val="-4"/>
          <w:sz w:val="21"/>
          <w:szCs w:val="21"/>
        </w:rPr>
        <w:t>m</w:t>
      </w:r>
      <w:r>
        <w:rPr>
          <w:spacing w:val="-1"/>
          <w:sz w:val="21"/>
          <w:szCs w:val="21"/>
        </w:rPr>
        <w:t>i</w:t>
      </w:r>
      <w:r>
        <w:rPr>
          <w:sz w:val="21"/>
          <w:szCs w:val="21"/>
        </w:rPr>
        <w:t>s de acc</w:t>
      </w:r>
      <w:r>
        <w:rPr>
          <w:spacing w:val="-1"/>
          <w:sz w:val="21"/>
          <w:szCs w:val="21"/>
        </w:rPr>
        <w:t>e</w:t>
      </w:r>
      <w:r>
        <w:rPr>
          <w:sz w:val="21"/>
          <w:szCs w:val="21"/>
        </w:rPr>
        <w:t xml:space="preserve">s </w:t>
      </w:r>
      <w:r>
        <w:rPr>
          <w:spacing w:val="-2"/>
          <w:sz w:val="21"/>
          <w:szCs w:val="21"/>
        </w:rPr>
        <w:t>î</w:t>
      </w:r>
      <w:r>
        <w:rPr>
          <w:sz w:val="21"/>
          <w:szCs w:val="21"/>
        </w:rPr>
        <w:t>n sp</w:t>
      </w:r>
      <w:r>
        <w:rPr>
          <w:spacing w:val="-1"/>
          <w:sz w:val="21"/>
          <w:szCs w:val="21"/>
        </w:rPr>
        <w:t>ați</w:t>
      </w:r>
      <w:r>
        <w:rPr>
          <w:sz w:val="21"/>
          <w:szCs w:val="21"/>
        </w:rPr>
        <w:t>i</w:t>
      </w:r>
      <w:r>
        <w:rPr>
          <w:spacing w:val="-1"/>
          <w:sz w:val="21"/>
          <w:szCs w:val="21"/>
        </w:rPr>
        <w:t xml:space="preserve"> î</w:t>
      </w:r>
      <w:r>
        <w:rPr>
          <w:sz w:val="21"/>
          <w:szCs w:val="21"/>
        </w:rPr>
        <w:t>nch</w:t>
      </w:r>
      <w:r>
        <w:rPr>
          <w:spacing w:val="-1"/>
          <w:sz w:val="21"/>
          <w:szCs w:val="21"/>
        </w:rPr>
        <w:t>i</w:t>
      </w:r>
      <w:r>
        <w:rPr>
          <w:sz w:val="21"/>
          <w:szCs w:val="21"/>
        </w:rPr>
        <w:t>s</w:t>
      </w:r>
      <w:r>
        <w:rPr>
          <w:spacing w:val="-1"/>
          <w:sz w:val="21"/>
          <w:szCs w:val="21"/>
        </w:rPr>
        <w:t>e</w:t>
      </w:r>
      <w:r>
        <w:rPr>
          <w:sz w:val="21"/>
          <w:szCs w:val="21"/>
        </w:rPr>
        <w:t>.</w:t>
      </w:r>
    </w:p>
    <w:p w14:paraId="1934D3BE" w14:textId="77777777" w:rsidR="00BD0345" w:rsidRDefault="00CA7BAD">
      <w:pPr>
        <w:spacing w:line="220" w:lineRule="exact"/>
        <w:ind w:left="118" w:right="79"/>
        <w:jc w:val="both"/>
        <w:rPr>
          <w:sz w:val="21"/>
          <w:szCs w:val="21"/>
        </w:rPr>
      </w:pPr>
      <w:r>
        <w:rPr>
          <w:spacing w:val="2"/>
          <w:sz w:val="21"/>
          <w:szCs w:val="21"/>
        </w:rPr>
        <w:t>P</w:t>
      </w:r>
      <w:r>
        <w:rPr>
          <w:sz w:val="21"/>
          <w:szCs w:val="21"/>
        </w:rPr>
        <w:t>e</w:t>
      </w:r>
      <w:r>
        <w:rPr>
          <w:spacing w:val="-1"/>
          <w:sz w:val="21"/>
          <w:szCs w:val="21"/>
        </w:rPr>
        <w:t>r</w:t>
      </w:r>
      <w:r>
        <w:rPr>
          <w:spacing w:val="-4"/>
          <w:sz w:val="21"/>
          <w:szCs w:val="21"/>
        </w:rPr>
        <w:t>m</w:t>
      </w:r>
      <w:r>
        <w:rPr>
          <w:spacing w:val="-1"/>
          <w:sz w:val="21"/>
          <w:szCs w:val="21"/>
        </w:rPr>
        <w:t>i</w:t>
      </w:r>
      <w:r>
        <w:rPr>
          <w:sz w:val="21"/>
          <w:szCs w:val="21"/>
        </w:rPr>
        <w:t>s</w:t>
      </w:r>
      <w:r>
        <w:rPr>
          <w:spacing w:val="-1"/>
          <w:sz w:val="21"/>
          <w:szCs w:val="21"/>
        </w:rPr>
        <w:t>el</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A</w:t>
      </w:r>
      <w:r>
        <w:rPr>
          <w:spacing w:val="-3"/>
          <w:sz w:val="21"/>
          <w:szCs w:val="21"/>
        </w:rPr>
        <w:t>c</w:t>
      </w:r>
      <w:r>
        <w:rPr>
          <w:sz w:val="21"/>
          <w:szCs w:val="21"/>
        </w:rPr>
        <w:t>ces</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e</w:t>
      </w:r>
      <w:r>
        <w:rPr>
          <w:spacing w:val="-1"/>
          <w:sz w:val="21"/>
          <w:szCs w:val="21"/>
        </w:rPr>
        <w:t>l</w:t>
      </w:r>
      <w:r>
        <w:rPr>
          <w:spacing w:val="1"/>
          <w:sz w:val="21"/>
          <w:szCs w:val="21"/>
        </w:rPr>
        <w:t>i</w:t>
      </w:r>
      <w:r>
        <w:rPr>
          <w:sz w:val="21"/>
          <w:szCs w:val="21"/>
        </w:rPr>
        <w:t>be</w:t>
      </w:r>
      <w:r>
        <w:rPr>
          <w:spacing w:val="-1"/>
          <w:sz w:val="21"/>
          <w:szCs w:val="21"/>
        </w:rPr>
        <w:t>r</w:t>
      </w:r>
      <w:r>
        <w:rPr>
          <w:sz w:val="21"/>
          <w:szCs w:val="21"/>
        </w:rPr>
        <w:t>a</w:t>
      </w:r>
      <w:r>
        <w:rPr>
          <w:spacing w:val="-1"/>
          <w:sz w:val="21"/>
          <w:szCs w:val="21"/>
        </w:rPr>
        <w:t>t</w:t>
      </w:r>
      <w:r>
        <w:rPr>
          <w:sz w:val="21"/>
          <w:szCs w:val="21"/>
        </w:rPr>
        <w:t>e</w:t>
      </w:r>
      <w:r>
        <w:rPr>
          <w:spacing w:val="-1"/>
          <w:sz w:val="21"/>
          <w:szCs w:val="21"/>
        </w:rPr>
        <w:t>/</w:t>
      </w:r>
      <w:r>
        <w:rPr>
          <w:sz w:val="21"/>
          <w:szCs w:val="21"/>
        </w:rPr>
        <w:t>puse</w:t>
      </w:r>
      <w:r>
        <w:rPr>
          <w:spacing w:val="-3"/>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e</w:t>
      </w:r>
      <w:r>
        <w:rPr>
          <w:spacing w:val="-2"/>
          <w:sz w:val="21"/>
          <w:szCs w:val="21"/>
        </w:rPr>
        <w:t xml:space="preserve"> </w:t>
      </w:r>
      <w:r>
        <w:rPr>
          <w:sz w:val="21"/>
          <w:szCs w:val="21"/>
        </w:rPr>
        <w:t>de</w:t>
      </w:r>
      <w:r>
        <w:rPr>
          <w:spacing w:val="-5"/>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1"/>
          <w:sz w:val="21"/>
          <w:szCs w:val="21"/>
        </w:rPr>
        <w:t>/t</w:t>
      </w:r>
      <w:r>
        <w:rPr>
          <w:sz w:val="21"/>
          <w:szCs w:val="21"/>
        </w:rPr>
        <w:t>e</w:t>
      </w:r>
      <w:r>
        <w:rPr>
          <w:spacing w:val="-1"/>
          <w:sz w:val="21"/>
          <w:szCs w:val="21"/>
        </w:rPr>
        <w:t>r</w:t>
      </w:r>
      <w:r>
        <w:rPr>
          <w:spacing w:val="1"/>
          <w:sz w:val="21"/>
          <w:szCs w:val="21"/>
        </w:rPr>
        <w:t>ț</w:t>
      </w:r>
      <w:r>
        <w:rPr>
          <w:sz w:val="21"/>
          <w:szCs w:val="21"/>
        </w:rPr>
        <w:t>e</w:t>
      </w:r>
      <w:r>
        <w:rPr>
          <w:spacing w:val="-2"/>
          <w:sz w:val="21"/>
          <w:szCs w:val="21"/>
        </w:rPr>
        <w:t xml:space="preserve"> </w:t>
      </w:r>
      <w:r>
        <w:rPr>
          <w:sz w:val="21"/>
          <w:szCs w:val="21"/>
        </w:rPr>
        <w:t>pă</w:t>
      </w:r>
      <w:r>
        <w:rPr>
          <w:spacing w:val="-1"/>
          <w:sz w:val="21"/>
          <w:szCs w:val="21"/>
        </w:rPr>
        <w:t>rț</w:t>
      </w:r>
      <w:r>
        <w:rPr>
          <w:sz w:val="21"/>
          <w:szCs w:val="21"/>
        </w:rPr>
        <w:t>i</w:t>
      </w:r>
      <w:r>
        <w:rPr>
          <w:spacing w:val="-3"/>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pacing w:val="-4"/>
          <w:sz w:val="21"/>
          <w:szCs w:val="21"/>
        </w:rPr>
        <w:t>m</w:t>
      </w:r>
      <w:r>
        <w:rPr>
          <w:sz w:val="21"/>
          <w:szCs w:val="21"/>
        </w:rPr>
        <w:t>ob</w:t>
      </w:r>
      <w:r>
        <w:rPr>
          <w:spacing w:val="-1"/>
          <w:sz w:val="21"/>
          <w:szCs w:val="21"/>
        </w:rPr>
        <w:t>ili</w:t>
      </w:r>
      <w:r>
        <w:rPr>
          <w:sz w:val="21"/>
          <w:szCs w:val="21"/>
        </w:rPr>
        <w:t>za</w:t>
      </w:r>
      <w:r>
        <w:rPr>
          <w:spacing w:val="-1"/>
          <w:sz w:val="21"/>
          <w:szCs w:val="21"/>
        </w:rPr>
        <w:t>r</w:t>
      </w:r>
      <w:r>
        <w:rPr>
          <w:sz w:val="21"/>
          <w:szCs w:val="21"/>
        </w:rPr>
        <w:t>ea pen</w:t>
      </w:r>
      <w:r>
        <w:rPr>
          <w:spacing w:val="-1"/>
          <w:sz w:val="21"/>
          <w:szCs w:val="21"/>
        </w:rPr>
        <w:t>tr</w:t>
      </w:r>
      <w:r>
        <w:rPr>
          <w:sz w:val="21"/>
          <w:szCs w:val="21"/>
        </w:rPr>
        <w:t>u</w:t>
      </w:r>
    </w:p>
    <w:p w14:paraId="1AABE6C2" w14:textId="77777777" w:rsidR="00BD0345" w:rsidRDefault="00CA7BAD">
      <w:pPr>
        <w:spacing w:before="1"/>
        <w:ind w:left="118" w:right="79"/>
        <w:jc w:val="both"/>
        <w:rPr>
          <w:sz w:val="21"/>
          <w:szCs w:val="21"/>
        </w:rPr>
      </w:pP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e</w:t>
      </w:r>
      <w:r>
        <w:rPr>
          <w:spacing w:val="7"/>
          <w:sz w:val="21"/>
          <w:szCs w:val="21"/>
        </w:rPr>
        <w:t xml:space="preserve"> </w:t>
      </w:r>
      <w:r>
        <w:rPr>
          <w:sz w:val="21"/>
          <w:szCs w:val="21"/>
        </w:rPr>
        <w:t>de</w:t>
      </w:r>
      <w:r>
        <w:rPr>
          <w:spacing w:val="7"/>
          <w:sz w:val="21"/>
          <w:szCs w:val="21"/>
        </w:rPr>
        <w:t xml:space="preserve"> </w:t>
      </w:r>
      <w:r>
        <w:rPr>
          <w:spacing w:val="-1"/>
          <w:sz w:val="21"/>
          <w:szCs w:val="21"/>
        </w:rPr>
        <w:t>t</w:t>
      </w:r>
      <w:r>
        <w:rPr>
          <w:sz w:val="21"/>
          <w:szCs w:val="21"/>
        </w:rPr>
        <w:t>e</w:t>
      </w:r>
      <w:r>
        <w:rPr>
          <w:spacing w:val="-1"/>
          <w:sz w:val="21"/>
          <w:szCs w:val="21"/>
        </w:rPr>
        <w:t>r</w:t>
      </w:r>
      <w:r>
        <w:rPr>
          <w:sz w:val="21"/>
          <w:szCs w:val="21"/>
        </w:rPr>
        <w:t>en.</w:t>
      </w:r>
      <w:r>
        <w:rPr>
          <w:spacing w:val="7"/>
          <w:sz w:val="21"/>
          <w:szCs w:val="21"/>
        </w:rPr>
        <w:t xml:space="preserve"> </w:t>
      </w:r>
      <w:r>
        <w:rPr>
          <w:spacing w:val="2"/>
          <w:sz w:val="21"/>
          <w:szCs w:val="21"/>
        </w:rPr>
        <w:t>P</w:t>
      </w:r>
      <w:r>
        <w:rPr>
          <w:sz w:val="21"/>
          <w:szCs w:val="21"/>
        </w:rPr>
        <w:t>e</w:t>
      </w:r>
      <w:r>
        <w:rPr>
          <w:spacing w:val="-1"/>
          <w:sz w:val="21"/>
          <w:szCs w:val="21"/>
        </w:rPr>
        <w:t>r</w:t>
      </w:r>
      <w:r>
        <w:rPr>
          <w:spacing w:val="-4"/>
          <w:sz w:val="21"/>
          <w:szCs w:val="21"/>
        </w:rPr>
        <w:t>m</w:t>
      </w:r>
      <w:r>
        <w:rPr>
          <w:spacing w:val="-1"/>
          <w:sz w:val="21"/>
          <w:szCs w:val="21"/>
        </w:rPr>
        <w:t>i</w:t>
      </w:r>
      <w:r>
        <w:rPr>
          <w:sz w:val="21"/>
          <w:szCs w:val="21"/>
        </w:rPr>
        <w:t>s</w:t>
      </w:r>
      <w:r>
        <w:rPr>
          <w:spacing w:val="1"/>
          <w:sz w:val="21"/>
          <w:szCs w:val="21"/>
        </w:rPr>
        <w:t>e</w:t>
      </w:r>
      <w:r>
        <w:rPr>
          <w:spacing w:val="-1"/>
          <w:sz w:val="21"/>
          <w:szCs w:val="21"/>
        </w:rPr>
        <w:t>l</w:t>
      </w:r>
      <w:r>
        <w:rPr>
          <w:sz w:val="21"/>
          <w:szCs w:val="21"/>
        </w:rPr>
        <w:t>e</w:t>
      </w:r>
      <w:r>
        <w:rPr>
          <w:spacing w:val="7"/>
          <w:sz w:val="21"/>
          <w:szCs w:val="21"/>
        </w:rPr>
        <w:t xml:space="preserve"> </w:t>
      </w:r>
      <w:r>
        <w:rPr>
          <w:sz w:val="21"/>
          <w:szCs w:val="21"/>
        </w:rPr>
        <w:t>de</w:t>
      </w:r>
      <w:r>
        <w:rPr>
          <w:spacing w:val="7"/>
          <w:sz w:val="21"/>
          <w:szCs w:val="21"/>
        </w:rPr>
        <w:t xml:space="preserve"> </w:t>
      </w:r>
      <w:r>
        <w:rPr>
          <w:spacing w:val="1"/>
          <w:sz w:val="21"/>
          <w:szCs w:val="21"/>
        </w:rPr>
        <w:t>A</w:t>
      </w:r>
      <w:r>
        <w:rPr>
          <w:sz w:val="21"/>
          <w:szCs w:val="21"/>
        </w:rPr>
        <w:t>cces</w:t>
      </w:r>
      <w:r>
        <w:rPr>
          <w:spacing w:val="6"/>
          <w:sz w:val="21"/>
          <w:szCs w:val="21"/>
        </w:rPr>
        <w:t xml:space="preserve"> </w:t>
      </w:r>
      <w:r>
        <w:rPr>
          <w:spacing w:val="-2"/>
          <w:sz w:val="21"/>
          <w:szCs w:val="21"/>
        </w:rPr>
        <w:t>v</w:t>
      </w:r>
      <w:r>
        <w:rPr>
          <w:sz w:val="21"/>
          <w:szCs w:val="21"/>
        </w:rPr>
        <w:t>or</w:t>
      </w:r>
      <w:r>
        <w:rPr>
          <w:spacing w:val="7"/>
          <w:sz w:val="21"/>
          <w:szCs w:val="21"/>
        </w:rPr>
        <w:t xml:space="preserve"> </w:t>
      </w:r>
      <w:r>
        <w:rPr>
          <w:spacing w:val="-1"/>
          <w:sz w:val="21"/>
          <w:szCs w:val="21"/>
        </w:rPr>
        <w:t>f</w:t>
      </w:r>
      <w:r>
        <w:rPr>
          <w:sz w:val="21"/>
          <w:szCs w:val="21"/>
        </w:rPr>
        <w:t>i</w:t>
      </w:r>
      <w:r>
        <w:rPr>
          <w:spacing w:val="6"/>
          <w:sz w:val="21"/>
          <w:szCs w:val="21"/>
        </w:rPr>
        <w:t xml:space="preserve"> </w:t>
      </w:r>
      <w:r>
        <w:rPr>
          <w:sz w:val="21"/>
          <w:szCs w:val="21"/>
        </w:rPr>
        <w:t>s</w:t>
      </w:r>
      <w:r>
        <w:rPr>
          <w:spacing w:val="-2"/>
          <w:sz w:val="21"/>
          <w:szCs w:val="21"/>
        </w:rPr>
        <w:t>t</w:t>
      </w:r>
      <w:r>
        <w:rPr>
          <w:sz w:val="21"/>
          <w:szCs w:val="21"/>
        </w:rPr>
        <w:t>ab</w:t>
      </w:r>
      <w:r>
        <w:rPr>
          <w:spacing w:val="-1"/>
          <w:sz w:val="21"/>
          <w:szCs w:val="21"/>
        </w:rPr>
        <w:t>il</w:t>
      </w:r>
      <w:r>
        <w:rPr>
          <w:spacing w:val="1"/>
          <w:sz w:val="21"/>
          <w:szCs w:val="21"/>
        </w:rPr>
        <w:t>i</w:t>
      </w:r>
      <w:r>
        <w:rPr>
          <w:spacing w:val="-1"/>
          <w:sz w:val="21"/>
          <w:szCs w:val="21"/>
        </w:rPr>
        <w:t>t</w:t>
      </w:r>
      <w:r>
        <w:rPr>
          <w:sz w:val="21"/>
          <w:szCs w:val="21"/>
        </w:rPr>
        <w:t>e</w:t>
      </w:r>
      <w:r>
        <w:rPr>
          <w:spacing w:val="7"/>
          <w:sz w:val="21"/>
          <w:szCs w:val="21"/>
        </w:rPr>
        <w:t xml:space="preserve"> </w:t>
      </w:r>
      <w:r>
        <w:rPr>
          <w:sz w:val="21"/>
          <w:szCs w:val="21"/>
        </w:rPr>
        <w:t>a</w:t>
      </w:r>
      <w:r>
        <w:rPr>
          <w:spacing w:val="1"/>
          <w:sz w:val="21"/>
          <w:szCs w:val="21"/>
        </w:rPr>
        <w:t>t</w:t>
      </w:r>
      <w:r>
        <w:rPr>
          <w:sz w:val="21"/>
          <w:szCs w:val="21"/>
        </w:rPr>
        <w:t>ât</w:t>
      </w:r>
      <w:r>
        <w:rPr>
          <w:spacing w:val="6"/>
          <w:sz w:val="21"/>
          <w:szCs w:val="21"/>
        </w:rPr>
        <w:t xml:space="preserve"> </w:t>
      </w:r>
      <w:r>
        <w:rPr>
          <w:sz w:val="21"/>
          <w:szCs w:val="21"/>
        </w:rPr>
        <w:t>pen</w:t>
      </w:r>
      <w:r>
        <w:rPr>
          <w:spacing w:val="-1"/>
          <w:sz w:val="21"/>
          <w:szCs w:val="21"/>
        </w:rPr>
        <w:t>tr</w:t>
      </w:r>
      <w:r>
        <w:rPr>
          <w:sz w:val="21"/>
          <w:szCs w:val="21"/>
        </w:rPr>
        <w:t>u</w:t>
      </w:r>
      <w:r>
        <w:rPr>
          <w:spacing w:val="7"/>
          <w:sz w:val="21"/>
          <w:szCs w:val="21"/>
        </w:rPr>
        <w:t xml:space="preserve"> </w:t>
      </w:r>
      <w:r>
        <w:rPr>
          <w:sz w:val="21"/>
          <w:szCs w:val="21"/>
        </w:rPr>
        <w:t>p</w:t>
      </w:r>
      <w:r>
        <w:rPr>
          <w:spacing w:val="-1"/>
          <w:sz w:val="21"/>
          <w:szCs w:val="21"/>
        </w:rPr>
        <w:t>r</w:t>
      </w:r>
      <w:r>
        <w:rPr>
          <w:sz w:val="21"/>
          <w:szCs w:val="21"/>
        </w:rPr>
        <w:t>op</w:t>
      </w:r>
      <w:r>
        <w:rPr>
          <w:spacing w:val="-1"/>
          <w:sz w:val="21"/>
          <w:szCs w:val="21"/>
        </w:rPr>
        <w:t>ri</w:t>
      </w:r>
      <w:r>
        <w:rPr>
          <w:sz w:val="21"/>
          <w:szCs w:val="21"/>
        </w:rPr>
        <w:t>e</w:t>
      </w:r>
      <w:r>
        <w:rPr>
          <w:spacing w:val="-1"/>
          <w:sz w:val="21"/>
          <w:szCs w:val="21"/>
        </w:rPr>
        <w:t>t</w:t>
      </w:r>
      <w:r>
        <w:rPr>
          <w:sz w:val="21"/>
          <w:szCs w:val="21"/>
        </w:rPr>
        <w:t>a</w:t>
      </w:r>
      <w:r>
        <w:rPr>
          <w:spacing w:val="-1"/>
          <w:sz w:val="21"/>
          <w:szCs w:val="21"/>
        </w:rPr>
        <w:t>t</w:t>
      </w:r>
      <w:r>
        <w:rPr>
          <w:sz w:val="21"/>
          <w:szCs w:val="21"/>
        </w:rPr>
        <w:t>ea</w:t>
      </w:r>
      <w:r>
        <w:rPr>
          <w:spacing w:val="7"/>
          <w:sz w:val="21"/>
          <w:szCs w:val="21"/>
        </w:rPr>
        <w:t xml:space="preserve"> </w:t>
      </w:r>
      <w:r>
        <w:rPr>
          <w:sz w:val="21"/>
          <w:szCs w:val="21"/>
        </w:rPr>
        <w:t>de</w:t>
      </w:r>
      <w:r>
        <w:rPr>
          <w:spacing w:val="-1"/>
          <w:sz w:val="21"/>
          <w:szCs w:val="21"/>
        </w:rPr>
        <w:t>ți</w:t>
      </w:r>
      <w:r>
        <w:rPr>
          <w:sz w:val="21"/>
          <w:szCs w:val="21"/>
        </w:rPr>
        <w:t>nu</w:t>
      </w:r>
      <w:r>
        <w:rPr>
          <w:spacing w:val="-1"/>
          <w:sz w:val="21"/>
          <w:szCs w:val="21"/>
        </w:rPr>
        <w:t>t</w:t>
      </w:r>
      <w:r>
        <w:rPr>
          <w:sz w:val="21"/>
          <w:szCs w:val="21"/>
        </w:rPr>
        <w:t>ă</w:t>
      </w:r>
      <w:r>
        <w:rPr>
          <w:spacing w:val="7"/>
          <w:sz w:val="21"/>
          <w:szCs w:val="21"/>
        </w:rPr>
        <w:t xml:space="preserve"> </w:t>
      </w:r>
      <w:r>
        <w:rPr>
          <w:sz w:val="21"/>
          <w:szCs w:val="21"/>
        </w:rPr>
        <w:t>de</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7"/>
          <w:sz w:val="21"/>
          <w:szCs w:val="21"/>
        </w:rPr>
        <w:t xml:space="preserve"> </w:t>
      </w:r>
      <w:r>
        <w:rPr>
          <w:sz w:val="21"/>
          <w:szCs w:val="21"/>
        </w:rPr>
        <w:t>cât și</w:t>
      </w:r>
      <w:r>
        <w:rPr>
          <w:spacing w:val="-1"/>
          <w:sz w:val="21"/>
          <w:szCs w:val="21"/>
        </w:rPr>
        <w:t xml:space="preserve"> </w:t>
      </w:r>
      <w:r>
        <w:rPr>
          <w:sz w:val="21"/>
          <w:szCs w:val="21"/>
        </w:rPr>
        <w:t>pen</w:t>
      </w:r>
      <w:r>
        <w:rPr>
          <w:spacing w:val="-1"/>
          <w:sz w:val="21"/>
          <w:szCs w:val="21"/>
        </w:rPr>
        <w:t>tr</w:t>
      </w:r>
      <w:r>
        <w:rPr>
          <w:sz w:val="21"/>
          <w:szCs w:val="21"/>
        </w:rPr>
        <w:t xml:space="preserve">u </w:t>
      </w:r>
      <w:r>
        <w:rPr>
          <w:spacing w:val="-1"/>
          <w:sz w:val="21"/>
          <w:szCs w:val="21"/>
        </w:rPr>
        <w:t>fi</w:t>
      </w:r>
      <w:r>
        <w:rPr>
          <w:sz w:val="21"/>
          <w:szCs w:val="21"/>
        </w:rPr>
        <w:t>eca</w:t>
      </w:r>
      <w:r>
        <w:rPr>
          <w:spacing w:val="-1"/>
          <w:sz w:val="21"/>
          <w:szCs w:val="21"/>
        </w:rPr>
        <w:t>r</w:t>
      </w:r>
      <w:r>
        <w:rPr>
          <w:sz w:val="21"/>
          <w:szCs w:val="21"/>
        </w:rPr>
        <w:t>e p</w:t>
      </w:r>
      <w:r>
        <w:rPr>
          <w:spacing w:val="-1"/>
          <w:sz w:val="21"/>
          <w:szCs w:val="21"/>
        </w:rPr>
        <w:t>r</w:t>
      </w:r>
      <w:r>
        <w:rPr>
          <w:sz w:val="21"/>
          <w:szCs w:val="21"/>
        </w:rPr>
        <w:t>op</w:t>
      </w:r>
      <w:r>
        <w:rPr>
          <w:spacing w:val="-1"/>
          <w:sz w:val="21"/>
          <w:szCs w:val="21"/>
        </w:rPr>
        <w:t>ri</w:t>
      </w:r>
      <w:r>
        <w:rPr>
          <w:sz w:val="21"/>
          <w:szCs w:val="21"/>
        </w:rPr>
        <w:t>e</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a unei</w:t>
      </w:r>
      <w:r>
        <w:rPr>
          <w:spacing w:val="-1"/>
          <w:sz w:val="21"/>
          <w:szCs w:val="21"/>
        </w:rPr>
        <w:t xml:space="preserve"> t</w:t>
      </w:r>
      <w:r>
        <w:rPr>
          <w:sz w:val="21"/>
          <w:szCs w:val="21"/>
        </w:rPr>
        <w:t>e</w:t>
      </w:r>
      <w:r>
        <w:rPr>
          <w:spacing w:val="-1"/>
          <w:sz w:val="21"/>
          <w:szCs w:val="21"/>
        </w:rPr>
        <w:t>rț</w:t>
      </w:r>
      <w:r>
        <w:rPr>
          <w:sz w:val="21"/>
          <w:szCs w:val="21"/>
        </w:rPr>
        <w:t>e pă</w:t>
      </w:r>
      <w:r>
        <w:rPr>
          <w:spacing w:val="-1"/>
          <w:sz w:val="21"/>
          <w:szCs w:val="21"/>
        </w:rPr>
        <w:t>rți</w:t>
      </w:r>
      <w:r>
        <w:rPr>
          <w:sz w:val="21"/>
          <w:szCs w:val="21"/>
        </w:rPr>
        <w:t>.</w:t>
      </w:r>
    </w:p>
    <w:p w14:paraId="4FC065EF" w14:textId="77777777" w:rsidR="00BD0345" w:rsidRDefault="00CA7BAD">
      <w:pPr>
        <w:spacing w:line="220" w:lineRule="exact"/>
        <w:ind w:left="118" w:right="6960"/>
        <w:jc w:val="both"/>
        <w:rPr>
          <w:sz w:val="21"/>
          <w:szCs w:val="21"/>
        </w:rPr>
      </w:pPr>
      <w:r>
        <w:rPr>
          <w:b/>
          <w:sz w:val="21"/>
          <w:szCs w:val="21"/>
        </w:rPr>
        <w:t>13.20 -</w:t>
      </w:r>
      <w:r>
        <w:rPr>
          <w:b/>
          <w:spacing w:val="-3"/>
          <w:sz w:val="21"/>
          <w:szCs w:val="21"/>
        </w:rPr>
        <w:t xml:space="preserve"> </w:t>
      </w:r>
      <w:r>
        <w:rPr>
          <w:b/>
          <w:spacing w:val="1"/>
          <w:sz w:val="21"/>
          <w:szCs w:val="21"/>
        </w:rPr>
        <w:t>L</w:t>
      </w:r>
      <w:r>
        <w:rPr>
          <w:b/>
          <w:sz w:val="21"/>
          <w:szCs w:val="21"/>
        </w:rPr>
        <w:t>u</w:t>
      </w:r>
      <w:r>
        <w:rPr>
          <w:b/>
          <w:spacing w:val="-3"/>
          <w:sz w:val="21"/>
          <w:szCs w:val="21"/>
        </w:rPr>
        <w:t>c</w:t>
      </w:r>
      <w:r>
        <w:rPr>
          <w:b/>
          <w:sz w:val="21"/>
          <w:szCs w:val="21"/>
        </w:rPr>
        <w:t>răr</w:t>
      </w:r>
      <w:r>
        <w:rPr>
          <w:b/>
          <w:spacing w:val="-1"/>
          <w:sz w:val="21"/>
          <w:szCs w:val="21"/>
        </w:rPr>
        <w:t>il</w:t>
      </w:r>
      <w:r>
        <w:rPr>
          <w:b/>
          <w:sz w:val="21"/>
          <w:szCs w:val="21"/>
        </w:rPr>
        <w:t>e p</w:t>
      </w:r>
      <w:r>
        <w:rPr>
          <w:b/>
          <w:spacing w:val="-5"/>
          <w:sz w:val="21"/>
          <w:szCs w:val="21"/>
        </w:rPr>
        <w:t>r</w:t>
      </w:r>
      <w:r>
        <w:rPr>
          <w:b/>
          <w:sz w:val="21"/>
          <w:szCs w:val="21"/>
        </w:rPr>
        <w:t>egă</w:t>
      </w:r>
      <w:r>
        <w:rPr>
          <w:b/>
          <w:spacing w:val="-1"/>
          <w:sz w:val="21"/>
          <w:szCs w:val="21"/>
        </w:rPr>
        <w:t>tit</w:t>
      </w:r>
      <w:r>
        <w:rPr>
          <w:b/>
          <w:spacing w:val="-2"/>
          <w:sz w:val="21"/>
          <w:szCs w:val="21"/>
        </w:rPr>
        <w:t>o</w:t>
      </w:r>
      <w:r>
        <w:rPr>
          <w:b/>
          <w:sz w:val="21"/>
          <w:szCs w:val="21"/>
        </w:rPr>
        <w:t>a</w:t>
      </w:r>
      <w:r>
        <w:rPr>
          <w:b/>
          <w:spacing w:val="-5"/>
          <w:sz w:val="21"/>
          <w:szCs w:val="21"/>
        </w:rPr>
        <w:t>r</w:t>
      </w:r>
      <w:r>
        <w:rPr>
          <w:b/>
          <w:sz w:val="21"/>
          <w:szCs w:val="21"/>
        </w:rPr>
        <w:t xml:space="preserve">e </w:t>
      </w:r>
      <w:r>
        <w:rPr>
          <w:spacing w:val="-1"/>
          <w:sz w:val="21"/>
          <w:szCs w:val="21"/>
        </w:rPr>
        <w:t>i</w:t>
      </w:r>
      <w:r>
        <w:rPr>
          <w:sz w:val="21"/>
          <w:szCs w:val="21"/>
        </w:rPr>
        <w:t>nc</w:t>
      </w:r>
      <w:r>
        <w:rPr>
          <w:spacing w:val="-1"/>
          <w:sz w:val="21"/>
          <w:szCs w:val="21"/>
        </w:rPr>
        <w:t>l</w:t>
      </w:r>
      <w:r>
        <w:rPr>
          <w:sz w:val="21"/>
          <w:szCs w:val="21"/>
        </w:rPr>
        <w:t>ud:</w:t>
      </w:r>
    </w:p>
    <w:p w14:paraId="23136A47" w14:textId="77777777" w:rsidR="00BD0345" w:rsidRDefault="00CA7BAD">
      <w:pPr>
        <w:spacing w:before="1"/>
        <w:ind w:left="276"/>
        <w:rPr>
          <w:sz w:val="21"/>
          <w:szCs w:val="21"/>
        </w:rPr>
      </w:pPr>
      <w:r>
        <w:rPr>
          <w:sz w:val="24"/>
          <w:szCs w:val="24"/>
        </w:rPr>
        <w:t xml:space="preserve">i.      </w:t>
      </w:r>
      <w:r>
        <w:rPr>
          <w:spacing w:val="2"/>
          <w:sz w:val="24"/>
          <w:szCs w:val="24"/>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ob</w:t>
      </w:r>
      <w:r>
        <w:rPr>
          <w:spacing w:val="-1"/>
          <w:sz w:val="21"/>
          <w:szCs w:val="21"/>
        </w:rPr>
        <w:t>li</w:t>
      </w:r>
      <w:r>
        <w:rPr>
          <w:sz w:val="21"/>
          <w:szCs w:val="21"/>
        </w:rPr>
        <w:t>ga</w:t>
      </w:r>
      <w:r>
        <w:rPr>
          <w:spacing w:val="-1"/>
          <w:sz w:val="21"/>
          <w:szCs w:val="21"/>
        </w:rPr>
        <w:t>țiil</w:t>
      </w:r>
      <w:r>
        <w:rPr>
          <w:sz w:val="21"/>
          <w:szCs w:val="21"/>
        </w:rPr>
        <w:t>or pen</w:t>
      </w:r>
      <w:r>
        <w:rPr>
          <w:spacing w:val="-1"/>
          <w:sz w:val="21"/>
          <w:szCs w:val="21"/>
        </w:rPr>
        <w:t>tr</w:t>
      </w:r>
      <w:r>
        <w:rPr>
          <w:sz w:val="21"/>
          <w:szCs w:val="21"/>
        </w:rPr>
        <w:t xml:space="preserve">u </w:t>
      </w:r>
      <w:r>
        <w:rPr>
          <w:spacing w:val="-1"/>
          <w:sz w:val="21"/>
          <w:szCs w:val="21"/>
        </w:rPr>
        <w:t>î</w:t>
      </w:r>
      <w:r>
        <w:rPr>
          <w:sz w:val="21"/>
          <w:szCs w:val="21"/>
        </w:rPr>
        <w:t>ncepe</w:t>
      </w:r>
      <w:r>
        <w:rPr>
          <w:spacing w:val="-1"/>
          <w:sz w:val="21"/>
          <w:szCs w:val="21"/>
        </w:rPr>
        <w:t>r</w:t>
      </w:r>
      <w:r>
        <w:rPr>
          <w:sz w:val="21"/>
          <w:szCs w:val="21"/>
        </w:rPr>
        <w:t xml:space="preserve">ea </w:t>
      </w:r>
      <w:r>
        <w:rPr>
          <w:spacing w:val="-1"/>
          <w:sz w:val="21"/>
          <w:szCs w:val="21"/>
        </w:rPr>
        <w:t>ș</w:t>
      </w:r>
      <w:r>
        <w:rPr>
          <w:sz w:val="21"/>
          <w:szCs w:val="21"/>
        </w:rPr>
        <w:t>i</w:t>
      </w:r>
      <w:r>
        <w:rPr>
          <w:spacing w:val="-1"/>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ea</w:t>
      </w:r>
      <w:r>
        <w:rPr>
          <w:spacing w:val="-2"/>
          <w:sz w:val="21"/>
          <w:szCs w:val="21"/>
        </w:rPr>
        <w:t xml:space="preserve"> </w:t>
      </w:r>
      <w:r>
        <w:rPr>
          <w:sz w:val="21"/>
          <w:szCs w:val="21"/>
        </w:rPr>
        <w:t>ex</w:t>
      </w:r>
      <w:r>
        <w:rPr>
          <w:spacing w:val="-3"/>
          <w:sz w:val="21"/>
          <w:szCs w:val="21"/>
        </w:rPr>
        <w:t>e</w:t>
      </w:r>
      <w:r>
        <w:rPr>
          <w:sz w:val="21"/>
          <w:szCs w:val="21"/>
        </w:rPr>
        <w:t>cu</w:t>
      </w:r>
      <w:r>
        <w:rPr>
          <w:spacing w:val="-1"/>
          <w:sz w:val="21"/>
          <w:szCs w:val="21"/>
        </w:rPr>
        <w:t>ți</w:t>
      </w:r>
      <w:r>
        <w:rPr>
          <w:sz w:val="21"/>
          <w:szCs w:val="21"/>
        </w:rPr>
        <w:t>ei</w:t>
      </w:r>
      <w:r>
        <w:rPr>
          <w:spacing w:val="-1"/>
          <w:sz w:val="21"/>
          <w:szCs w:val="21"/>
        </w:rPr>
        <w:t xml:space="preserve"> </w:t>
      </w:r>
      <w:r>
        <w:rPr>
          <w:sz w:val="21"/>
          <w:szCs w:val="21"/>
        </w:rPr>
        <w:t>de că</w:t>
      </w:r>
      <w:r>
        <w:rPr>
          <w:spacing w:val="-2"/>
          <w:sz w:val="21"/>
          <w:szCs w:val="21"/>
        </w:rPr>
        <w:t>t</w:t>
      </w:r>
      <w:r>
        <w:rPr>
          <w:spacing w:val="-1"/>
          <w:sz w:val="21"/>
          <w:szCs w:val="21"/>
        </w:rPr>
        <w:t>r</w:t>
      </w:r>
      <w:r>
        <w:rPr>
          <w:sz w:val="21"/>
          <w:szCs w:val="21"/>
        </w:rPr>
        <w:t>e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p>
    <w:p w14:paraId="3AE0E136" w14:textId="77777777" w:rsidR="00BD0345" w:rsidRDefault="00CA7BAD">
      <w:pPr>
        <w:spacing w:line="260" w:lineRule="exact"/>
        <w:ind w:left="209" w:right="6435"/>
        <w:jc w:val="both"/>
        <w:rPr>
          <w:sz w:val="21"/>
          <w:szCs w:val="21"/>
        </w:rPr>
      </w:pPr>
      <w:r>
        <w:rPr>
          <w:sz w:val="24"/>
          <w:szCs w:val="24"/>
        </w:rPr>
        <w:t xml:space="preserve">ii.      </w:t>
      </w:r>
      <w:r>
        <w:rPr>
          <w:spacing w:val="2"/>
          <w:sz w:val="24"/>
          <w:szCs w:val="24"/>
        </w:rPr>
        <w:t xml:space="preserve"> </w:t>
      </w:r>
      <w:r>
        <w:rPr>
          <w:spacing w:val="2"/>
          <w:sz w:val="21"/>
          <w:szCs w:val="21"/>
        </w:rPr>
        <w:t>P</w:t>
      </w:r>
      <w:r>
        <w:rPr>
          <w:spacing w:val="-1"/>
          <w:sz w:val="21"/>
          <w:szCs w:val="21"/>
        </w:rPr>
        <w:t>r</w:t>
      </w:r>
      <w:r>
        <w:rPr>
          <w:spacing w:val="-3"/>
          <w:sz w:val="21"/>
          <w:szCs w:val="21"/>
        </w:rPr>
        <w:t>e</w:t>
      </w:r>
      <w:r>
        <w:rPr>
          <w:sz w:val="21"/>
          <w:szCs w:val="21"/>
        </w:rPr>
        <w:t>gă</w:t>
      </w:r>
      <w:r>
        <w:rPr>
          <w:spacing w:val="-1"/>
          <w:sz w:val="21"/>
          <w:szCs w:val="21"/>
        </w:rPr>
        <w:t>tir</w:t>
      </w:r>
      <w:r>
        <w:rPr>
          <w:sz w:val="21"/>
          <w:szCs w:val="21"/>
        </w:rPr>
        <w:t>ea pen</w:t>
      </w:r>
      <w:r>
        <w:rPr>
          <w:spacing w:val="-2"/>
          <w:sz w:val="21"/>
          <w:szCs w:val="21"/>
        </w:rPr>
        <w:t>t</w:t>
      </w:r>
      <w:r>
        <w:rPr>
          <w:spacing w:val="-1"/>
          <w:sz w:val="21"/>
          <w:szCs w:val="21"/>
        </w:rPr>
        <w:t>r</w:t>
      </w:r>
      <w:r>
        <w:rPr>
          <w:sz w:val="21"/>
          <w:szCs w:val="21"/>
        </w:rPr>
        <w:t>u e</w:t>
      </w:r>
      <w:r>
        <w:rPr>
          <w:spacing w:val="-3"/>
          <w:sz w:val="21"/>
          <w:szCs w:val="21"/>
        </w:rPr>
        <w:t>x</w:t>
      </w:r>
      <w:r>
        <w:rPr>
          <w:sz w:val="21"/>
          <w:szCs w:val="21"/>
        </w:rPr>
        <w:t>ecu</w:t>
      </w:r>
      <w:r>
        <w:rPr>
          <w:spacing w:val="-1"/>
          <w:sz w:val="21"/>
          <w:szCs w:val="21"/>
        </w:rPr>
        <w:t>ți</w:t>
      </w:r>
      <w:r>
        <w:rPr>
          <w:sz w:val="21"/>
          <w:szCs w:val="21"/>
        </w:rPr>
        <w:t>a de</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p>
    <w:p w14:paraId="602CB007" w14:textId="77777777" w:rsidR="00BD0345" w:rsidRDefault="00CA7BAD">
      <w:pPr>
        <w:spacing w:line="260" w:lineRule="exact"/>
        <w:ind w:left="142" w:right="6090"/>
        <w:jc w:val="both"/>
        <w:rPr>
          <w:sz w:val="21"/>
          <w:szCs w:val="21"/>
        </w:rPr>
      </w:pPr>
      <w:r>
        <w:rPr>
          <w:sz w:val="24"/>
          <w:szCs w:val="24"/>
        </w:rPr>
        <w:t xml:space="preserve">iii.      </w:t>
      </w:r>
      <w:r>
        <w:rPr>
          <w:spacing w:val="3"/>
          <w:sz w:val="24"/>
          <w:szCs w:val="24"/>
        </w:rPr>
        <w:t xml:space="preserve"> </w:t>
      </w:r>
      <w:r>
        <w:rPr>
          <w:spacing w:val="1"/>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pacing w:val="-3"/>
          <w:sz w:val="21"/>
          <w:szCs w:val="21"/>
        </w:rPr>
        <w:t>e</w:t>
      </w:r>
      <w:r>
        <w:rPr>
          <w:sz w:val="21"/>
          <w:szCs w:val="21"/>
        </w:rPr>
        <w:t xml:space="preserve">a de </w:t>
      </w:r>
      <w:r>
        <w:rPr>
          <w:spacing w:val="-1"/>
          <w:sz w:val="21"/>
          <w:szCs w:val="21"/>
        </w:rPr>
        <w:t>ș</w:t>
      </w:r>
      <w:r>
        <w:rPr>
          <w:spacing w:val="-3"/>
          <w:sz w:val="21"/>
          <w:szCs w:val="21"/>
        </w:rPr>
        <w:t>a</w:t>
      </w:r>
      <w:r>
        <w:rPr>
          <w:sz w:val="21"/>
          <w:szCs w:val="21"/>
        </w:rPr>
        <w:t>n</w:t>
      </w:r>
      <w:r>
        <w:rPr>
          <w:spacing w:val="-1"/>
          <w:sz w:val="21"/>
          <w:szCs w:val="21"/>
        </w:rPr>
        <w:t>ti</w:t>
      </w:r>
      <w:r>
        <w:rPr>
          <w:sz w:val="21"/>
          <w:szCs w:val="21"/>
        </w:rPr>
        <w:t>er</w:t>
      </w:r>
      <w:r>
        <w:rPr>
          <w:spacing w:val="-1"/>
          <w:sz w:val="21"/>
          <w:szCs w:val="21"/>
        </w:rPr>
        <w:t xml:space="preserve"> </w:t>
      </w:r>
      <w:r>
        <w:rPr>
          <w:sz w:val="21"/>
          <w:szCs w:val="21"/>
        </w:rPr>
        <w:t>a Co</w:t>
      </w:r>
      <w:r>
        <w:rPr>
          <w:spacing w:val="-2"/>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D69ED76" w14:textId="77777777" w:rsidR="00BD0345" w:rsidRDefault="00CA7BAD">
      <w:pPr>
        <w:spacing w:line="220" w:lineRule="exact"/>
        <w:ind w:left="118" w:right="1604"/>
        <w:jc w:val="both"/>
        <w:rPr>
          <w:sz w:val="21"/>
          <w:szCs w:val="21"/>
        </w:rPr>
      </w:pPr>
      <w:r>
        <w:rPr>
          <w:spacing w:val="-1"/>
          <w:sz w:val="21"/>
          <w:szCs w:val="21"/>
        </w:rPr>
        <w:t>Î</w:t>
      </w:r>
      <w:r>
        <w:rPr>
          <w:sz w:val="21"/>
          <w:szCs w:val="21"/>
        </w:rPr>
        <w:t>n s</w:t>
      </w:r>
      <w:r>
        <w:rPr>
          <w:spacing w:val="-1"/>
          <w:sz w:val="21"/>
          <w:szCs w:val="21"/>
        </w:rPr>
        <w:t>c</w:t>
      </w:r>
      <w:r>
        <w:rPr>
          <w:sz w:val="21"/>
          <w:szCs w:val="21"/>
        </w:rPr>
        <w:t>opul</w:t>
      </w:r>
      <w:r>
        <w:rPr>
          <w:spacing w:val="-1"/>
          <w:sz w:val="21"/>
          <w:szCs w:val="21"/>
        </w:rPr>
        <w:t xml:space="preserve"> r</w:t>
      </w:r>
      <w:r>
        <w:rPr>
          <w:sz w:val="21"/>
          <w:szCs w:val="21"/>
        </w:rPr>
        <w:t>ea</w:t>
      </w:r>
      <w:r>
        <w:rPr>
          <w:spacing w:val="-1"/>
          <w:sz w:val="21"/>
          <w:szCs w:val="21"/>
        </w:rPr>
        <w:t>li</w:t>
      </w:r>
      <w:r>
        <w:rPr>
          <w:sz w:val="21"/>
          <w:szCs w:val="21"/>
        </w:rPr>
        <w:t>ză</w:t>
      </w:r>
      <w:r>
        <w:rPr>
          <w:spacing w:val="-1"/>
          <w:sz w:val="21"/>
          <w:szCs w:val="21"/>
        </w:rPr>
        <w:t>ri</w:t>
      </w:r>
      <w:r>
        <w:rPr>
          <w:sz w:val="21"/>
          <w:szCs w:val="21"/>
        </w:rPr>
        <w:t>i</w:t>
      </w:r>
      <w:r>
        <w:rPr>
          <w:spacing w:val="-1"/>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w:t>
      </w:r>
      <w:r>
        <w:rPr>
          <w:spacing w:val="1"/>
          <w:sz w:val="21"/>
          <w:szCs w:val="21"/>
        </w:rPr>
        <w:t>l</w:t>
      </w:r>
      <w:r>
        <w:rPr>
          <w:sz w:val="21"/>
          <w:szCs w:val="21"/>
        </w:rPr>
        <w:t xml:space="preserve">or ce </w:t>
      </w:r>
      <w:r>
        <w:rPr>
          <w:spacing w:val="-1"/>
          <w:sz w:val="21"/>
          <w:szCs w:val="21"/>
        </w:rPr>
        <w:t>ți</w:t>
      </w:r>
      <w:r>
        <w:rPr>
          <w:sz w:val="21"/>
          <w:szCs w:val="21"/>
        </w:rPr>
        <w:t>n de e</w:t>
      </w:r>
      <w:r>
        <w:rPr>
          <w:spacing w:val="-1"/>
          <w:sz w:val="21"/>
          <w:szCs w:val="21"/>
        </w:rPr>
        <w:t>t</w:t>
      </w:r>
      <w:r>
        <w:rPr>
          <w:sz w:val="21"/>
          <w:szCs w:val="21"/>
        </w:rPr>
        <w:t>apa</w:t>
      </w:r>
      <w:r>
        <w:rPr>
          <w:spacing w:val="-2"/>
          <w:sz w:val="21"/>
          <w:szCs w:val="21"/>
        </w:rPr>
        <w:t xml:space="preserve"> </w:t>
      </w:r>
      <w:r>
        <w:rPr>
          <w:sz w:val="21"/>
          <w:szCs w:val="21"/>
        </w:rPr>
        <w:t>p</w:t>
      </w:r>
      <w:r>
        <w:rPr>
          <w:spacing w:val="-1"/>
          <w:sz w:val="21"/>
          <w:szCs w:val="21"/>
        </w:rPr>
        <w:t>r</w:t>
      </w:r>
      <w:r>
        <w:rPr>
          <w:sz w:val="21"/>
          <w:szCs w:val="21"/>
        </w:rPr>
        <w:t>egă</w:t>
      </w:r>
      <w:r>
        <w:rPr>
          <w:spacing w:val="-1"/>
          <w:sz w:val="21"/>
          <w:szCs w:val="21"/>
        </w:rPr>
        <w:t>tit</w:t>
      </w:r>
      <w:r>
        <w:rPr>
          <w:sz w:val="21"/>
          <w:szCs w:val="21"/>
        </w:rPr>
        <w:t>oa</w:t>
      </w:r>
      <w:r>
        <w:rPr>
          <w:spacing w:val="-1"/>
          <w:sz w:val="21"/>
          <w:szCs w:val="21"/>
        </w:rPr>
        <w:t>r</w:t>
      </w:r>
      <w:r>
        <w:rPr>
          <w:sz w:val="21"/>
          <w:szCs w:val="21"/>
        </w:rPr>
        <w:t>e a ex</w:t>
      </w:r>
      <w:r>
        <w:rPr>
          <w:spacing w:val="-1"/>
          <w:sz w:val="21"/>
          <w:szCs w:val="21"/>
        </w:rPr>
        <w:t>e</w:t>
      </w:r>
      <w:r>
        <w:rPr>
          <w:spacing w:val="-3"/>
          <w:sz w:val="21"/>
          <w:szCs w:val="21"/>
        </w:rPr>
        <w:t>c</w:t>
      </w:r>
      <w:r>
        <w:rPr>
          <w:sz w:val="21"/>
          <w:szCs w:val="21"/>
        </w:rPr>
        <w:t>u</w:t>
      </w:r>
      <w:r>
        <w:rPr>
          <w:spacing w:val="-1"/>
          <w:sz w:val="21"/>
          <w:szCs w:val="21"/>
        </w:rPr>
        <w:t>ți</w:t>
      </w:r>
      <w:r>
        <w:rPr>
          <w:sz w:val="21"/>
          <w:szCs w:val="21"/>
        </w:rPr>
        <w:t>ei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tr</w:t>
      </w:r>
      <w:r>
        <w:rPr>
          <w:sz w:val="21"/>
          <w:szCs w:val="21"/>
        </w:rPr>
        <w:t>ebu</w:t>
      </w:r>
      <w:r>
        <w:rPr>
          <w:spacing w:val="-1"/>
          <w:sz w:val="21"/>
          <w:szCs w:val="21"/>
        </w:rPr>
        <w:t>i</w:t>
      </w:r>
      <w:r>
        <w:rPr>
          <w:sz w:val="21"/>
          <w:szCs w:val="21"/>
        </w:rPr>
        <w:t>e:</w:t>
      </w:r>
    </w:p>
    <w:p w14:paraId="53C79771" w14:textId="77777777" w:rsidR="00BD0345" w:rsidRDefault="00CA7BAD">
      <w:pPr>
        <w:spacing w:before="1" w:line="240" w:lineRule="exact"/>
        <w:ind w:left="118" w:right="76"/>
        <w:jc w:val="both"/>
        <w:rPr>
          <w:sz w:val="21"/>
          <w:szCs w:val="21"/>
        </w:rPr>
      </w:pPr>
      <w:r>
        <w:rPr>
          <w:sz w:val="21"/>
          <w:szCs w:val="21"/>
        </w:rPr>
        <w:t>1.</w:t>
      </w:r>
      <w:r>
        <w:rPr>
          <w:spacing w:val="3"/>
          <w:sz w:val="21"/>
          <w:szCs w:val="21"/>
        </w:rPr>
        <w:t xml:space="preserve"> </w:t>
      </w:r>
      <w:r>
        <w:rPr>
          <w:sz w:val="21"/>
          <w:szCs w:val="21"/>
        </w:rPr>
        <w:t>Să a</w:t>
      </w:r>
      <w:r>
        <w:rPr>
          <w:spacing w:val="-1"/>
          <w:sz w:val="21"/>
          <w:szCs w:val="21"/>
        </w:rPr>
        <w:t>si</w:t>
      </w:r>
      <w:r>
        <w:rPr>
          <w:sz w:val="21"/>
          <w:szCs w:val="21"/>
        </w:rPr>
        <w:t>gu</w:t>
      </w:r>
      <w:r>
        <w:rPr>
          <w:spacing w:val="-1"/>
          <w:sz w:val="21"/>
          <w:szCs w:val="21"/>
        </w:rPr>
        <w:t>r</w:t>
      </w:r>
      <w:r>
        <w:rPr>
          <w:sz w:val="21"/>
          <w:szCs w:val="21"/>
        </w:rPr>
        <w:t>e</w:t>
      </w:r>
      <w:r>
        <w:rPr>
          <w:spacing w:val="3"/>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3"/>
          <w:sz w:val="21"/>
          <w:szCs w:val="21"/>
        </w:rPr>
        <w:t xml:space="preserve"> </w:t>
      </w:r>
      <w:r>
        <w:rPr>
          <w:spacing w:val="-1"/>
          <w:sz w:val="21"/>
          <w:szCs w:val="21"/>
        </w:rPr>
        <w:t>t</w:t>
      </w:r>
      <w:r>
        <w:rPr>
          <w:spacing w:val="-2"/>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2"/>
          <w:sz w:val="21"/>
          <w:szCs w:val="21"/>
        </w:rPr>
        <w:t xml:space="preserve"> </w:t>
      </w:r>
      <w:r>
        <w:rPr>
          <w:spacing w:val="-1"/>
          <w:sz w:val="21"/>
          <w:szCs w:val="21"/>
        </w:rPr>
        <w:t>l</w:t>
      </w:r>
      <w:r>
        <w:rPr>
          <w:sz w:val="21"/>
          <w:szCs w:val="21"/>
        </w:rPr>
        <w:t>ega</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
          <w:sz w:val="21"/>
          <w:szCs w:val="21"/>
        </w:rPr>
        <w:t xml:space="preserve"> </w:t>
      </w:r>
      <w:r>
        <w:rPr>
          <w:sz w:val="21"/>
          <w:szCs w:val="21"/>
        </w:rPr>
        <w:t>p</w:t>
      </w:r>
      <w:r>
        <w:rPr>
          <w:spacing w:val="-1"/>
          <w:sz w:val="21"/>
          <w:szCs w:val="21"/>
        </w:rPr>
        <w:t>r</w:t>
      </w:r>
      <w:r>
        <w:rPr>
          <w:sz w:val="21"/>
          <w:szCs w:val="21"/>
        </w:rPr>
        <w:t>egă</w:t>
      </w:r>
      <w:r>
        <w:rPr>
          <w:spacing w:val="-1"/>
          <w:sz w:val="21"/>
          <w:szCs w:val="21"/>
        </w:rPr>
        <w:t>tit</w:t>
      </w:r>
      <w:r>
        <w:rPr>
          <w:sz w:val="21"/>
          <w:szCs w:val="21"/>
        </w:rPr>
        <w:t>oa</w:t>
      </w:r>
      <w:r>
        <w:rPr>
          <w:spacing w:val="-1"/>
          <w:sz w:val="21"/>
          <w:szCs w:val="21"/>
        </w:rPr>
        <w:t>r</w:t>
      </w:r>
      <w:r>
        <w:rPr>
          <w:sz w:val="21"/>
          <w:szCs w:val="21"/>
        </w:rPr>
        <w:t>e,</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pacing w:val="-1"/>
          <w:sz w:val="21"/>
          <w:szCs w:val="21"/>
        </w:rPr>
        <w:t>î</w:t>
      </w:r>
      <w:r>
        <w:rPr>
          <w:sz w:val="21"/>
          <w:szCs w:val="21"/>
        </w:rPr>
        <w:t>i</w:t>
      </w:r>
      <w:r>
        <w:rPr>
          <w:spacing w:val="2"/>
          <w:sz w:val="21"/>
          <w:szCs w:val="21"/>
        </w:rPr>
        <w:t xml:space="preserve"> </w:t>
      </w:r>
      <w:r>
        <w:rPr>
          <w:spacing w:val="-1"/>
          <w:sz w:val="21"/>
          <w:szCs w:val="21"/>
        </w:rPr>
        <w:t>r</w:t>
      </w:r>
      <w:r>
        <w:rPr>
          <w:sz w:val="21"/>
          <w:szCs w:val="21"/>
        </w:rPr>
        <w:t>e</w:t>
      </w:r>
      <w:r>
        <w:rPr>
          <w:spacing w:val="-3"/>
          <w:sz w:val="21"/>
          <w:szCs w:val="21"/>
        </w:rPr>
        <w:t>v</w:t>
      </w:r>
      <w:r>
        <w:rPr>
          <w:spacing w:val="-1"/>
          <w:sz w:val="21"/>
          <w:szCs w:val="21"/>
        </w:rPr>
        <w:t>i</w:t>
      </w:r>
      <w:r>
        <w:rPr>
          <w:sz w:val="21"/>
          <w:szCs w:val="21"/>
        </w:rPr>
        <w:t>n</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 xml:space="preserve">a </w:t>
      </w:r>
      <w:r>
        <w:rPr>
          <w:spacing w:val="-1"/>
          <w:sz w:val="21"/>
          <w:szCs w:val="21"/>
        </w:rPr>
        <w:t>t</w:t>
      </w:r>
      <w:r>
        <w:rPr>
          <w:sz w:val="21"/>
          <w:szCs w:val="21"/>
        </w:rPr>
        <w:t>ehn</w:t>
      </w:r>
      <w:r>
        <w:rPr>
          <w:spacing w:val="-1"/>
          <w:sz w:val="21"/>
          <w:szCs w:val="21"/>
        </w:rPr>
        <w:t>i</w:t>
      </w:r>
      <w:r>
        <w:rPr>
          <w:sz w:val="21"/>
          <w:szCs w:val="21"/>
        </w:rPr>
        <w:t>că, d</w:t>
      </w:r>
      <w:r>
        <w:rPr>
          <w:spacing w:val="-1"/>
          <w:sz w:val="21"/>
          <w:szCs w:val="21"/>
        </w:rPr>
        <w:t>i</w:t>
      </w:r>
      <w:r>
        <w:rPr>
          <w:sz w:val="21"/>
          <w:szCs w:val="21"/>
        </w:rPr>
        <w:t>n 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ul</w:t>
      </w:r>
      <w:r>
        <w:rPr>
          <w:spacing w:val="-1"/>
          <w:sz w:val="21"/>
          <w:szCs w:val="21"/>
        </w:rPr>
        <w:t xml:space="preserve"> </w:t>
      </w:r>
      <w:r>
        <w:rPr>
          <w:sz w:val="21"/>
          <w:szCs w:val="21"/>
        </w:rPr>
        <w:t>Ca</w:t>
      </w:r>
      <w:r>
        <w:rPr>
          <w:spacing w:val="-1"/>
          <w:sz w:val="21"/>
          <w:szCs w:val="21"/>
        </w:rPr>
        <w:t>i</w:t>
      </w:r>
      <w:r>
        <w:rPr>
          <w:sz w:val="21"/>
          <w:szCs w:val="21"/>
        </w:rPr>
        <w:t>et</w:t>
      </w:r>
      <w:r>
        <w:rPr>
          <w:spacing w:val="-3"/>
          <w:sz w:val="21"/>
          <w:szCs w:val="21"/>
        </w:rPr>
        <w:t xml:space="preserve"> </w:t>
      </w:r>
      <w:r>
        <w:rPr>
          <w:sz w:val="21"/>
          <w:szCs w:val="21"/>
        </w:rPr>
        <w:t xml:space="preserve">de </w:t>
      </w:r>
      <w:r>
        <w:rPr>
          <w:spacing w:val="-1"/>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ni</w:t>
      </w:r>
      <w:r>
        <w:rPr>
          <w:spacing w:val="-1"/>
          <w:sz w:val="21"/>
          <w:szCs w:val="21"/>
        </w:rPr>
        <w:t xml:space="preserve"> </w:t>
      </w:r>
      <w:r>
        <w:rPr>
          <w:sz w:val="21"/>
          <w:szCs w:val="21"/>
        </w:rPr>
        <w:t>și</w:t>
      </w:r>
      <w:r>
        <w:rPr>
          <w:spacing w:val="-1"/>
          <w:sz w:val="21"/>
          <w:szCs w:val="21"/>
        </w:rPr>
        <w:t xml:space="preserve"> </w:t>
      </w:r>
      <w:r>
        <w:rPr>
          <w:sz w:val="21"/>
          <w:szCs w:val="21"/>
        </w:rPr>
        <w:t>d</w:t>
      </w:r>
      <w:r>
        <w:rPr>
          <w:spacing w:val="-1"/>
          <w:sz w:val="21"/>
          <w:szCs w:val="21"/>
        </w:rPr>
        <w:t>i</w:t>
      </w:r>
      <w:r>
        <w:rPr>
          <w:sz w:val="21"/>
          <w:szCs w:val="21"/>
        </w:rPr>
        <w:t>n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st</w:t>
      </w:r>
      <w:r>
        <w:rPr>
          <w:sz w:val="21"/>
          <w:szCs w:val="21"/>
        </w:rPr>
        <w:t>ab</w:t>
      </w:r>
      <w:r>
        <w:rPr>
          <w:spacing w:val="-1"/>
          <w:sz w:val="21"/>
          <w:szCs w:val="21"/>
        </w:rPr>
        <w:t>ilit</w:t>
      </w:r>
      <w:r>
        <w:rPr>
          <w:sz w:val="21"/>
          <w:szCs w:val="21"/>
        </w:rPr>
        <w:t xml:space="preserve">e </w:t>
      </w:r>
      <w:r>
        <w:rPr>
          <w:spacing w:val="-1"/>
          <w:sz w:val="21"/>
          <w:szCs w:val="21"/>
        </w:rPr>
        <w:t>î</w:t>
      </w:r>
      <w:r>
        <w:rPr>
          <w:sz w:val="21"/>
          <w:szCs w:val="21"/>
        </w:rPr>
        <w:t>n Cont</w:t>
      </w:r>
      <w:r>
        <w:rPr>
          <w:spacing w:val="-1"/>
          <w:sz w:val="21"/>
          <w:szCs w:val="21"/>
        </w:rPr>
        <w:t>r</w:t>
      </w:r>
      <w:r>
        <w:rPr>
          <w:sz w:val="21"/>
          <w:szCs w:val="21"/>
        </w:rPr>
        <w:t>ac</w:t>
      </w:r>
      <w:r>
        <w:rPr>
          <w:spacing w:val="-1"/>
          <w:sz w:val="21"/>
          <w:szCs w:val="21"/>
        </w:rPr>
        <w:t>t</w:t>
      </w:r>
      <w:r>
        <w:rPr>
          <w:sz w:val="21"/>
          <w:szCs w:val="21"/>
        </w:rPr>
        <w:t>;</w:t>
      </w:r>
    </w:p>
    <w:p w14:paraId="2B09A025" w14:textId="77777777" w:rsidR="00BD0345" w:rsidRDefault="00CA7BAD">
      <w:pPr>
        <w:spacing w:line="240" w:lineRule="exact"/>
        <w:ind w:left="118" w:right="954"/>
        <w:jc w:val="both"/>
        <w:rPr>
          <w:sz w:val="21"/>
          <w:szCs w:val="21"/>
        </w:rPr>
      </w:pPr>
      <w:r>
        <w:rPr>
          <w:sz w:val="21"/>
          <w:szCs w:val="21"/>
        </w:rPr>
        <w:t>2. Să a</w:t>
      </w:r>
      <w:r>
        <w:rPr>
          <w:spacing w:val="-1"/>
          <w:sz w:val="21"/>
          <w:szCs w:val="21"/>
        </w:rPr>
        <w:t>si</w:t>
      </w:r>
      <w:r>
        <w:rPr>
          <w:sz w:val="21"/>
          <w:szCs w:val="21"/>
        </w:rPr>
        <w:t>gu</w:t>
      </w:r>
      <w:r>
        <w:rPr>
          <w:spacing w:val="-1"/>
          <w:sz w:val="21"/>
          <w:szCs w:val="21"/>
        </w:rPr>
        <w:t>r</w:t>
      </w:r>
      <w:r>
        <w:rPr>
          <w:sz w:val="21"/>
          <w:szCs w:val="21"/>
        </w:rPr>
        <w:t>e</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ob</w:t>
      </w:r>
      <w:r>
        <w:rPr>
          <w:spacing w:val="-4"/>
          <w:sz w:val="21"/>
          <w:szCs w:val="21"/>
        </w:rPr>
        <w:t>l</w:t>
      </w:r>
      <w:r>
        <w:rPr>
          <w:spacing w:val="-1"/>
          <w:sz w:val="21"/>
          <w:szCs w:val="21"/>
        </w:rPr>
        <w:t>i</w:t>
      </w:r>
      <w:r>
        <w:rPr>
          <w:sz w:val="21"/>
          <w:szCs w:val="21"/>
        </w:rPr>
        <w:t>ga</w:t>
      </w:r>
      <w:r>
        <w:rPr>
          <w:spacing w:val="-1"/>
          <w:sz w:val="21"/>
          <w:szCs w:val="21"/>
        </w:rPr>
        <w:t>țiil</w:t>
      </w:r>
      <w:r>
        <w:rPr>
          <w:sz w:val="21"/>
          <w:szCs w:val="21"/>
        </w:rPr>
        <w:t xml:space="preserve">or </w:t>
      </w:r>
      <w:r>
        <w:rPr>
          <w:spacing w:val="-1"/>
          <w:sz w:val="21"/>
          <w:szCs w:val="21"/>
        </w:rPr>
        <w:t>r</w:t>
      </w:r>
      <w:r>
        <w:rPr>
          <w:sz w:val="21"/>
          <w:szCs w:val="21"/>
        </w:rPr>
        <w:t>e</w:t>
      </w:r>
      <w:r>
        <w:rPr>
          <w:spacing w:val="-1"/>
          <w:sz w:val="21"/>
          <w:szCs w:val="21"/>
        </w:rPr>
        <w:t>f</w:t>
      </w:r>
      <w:r>
        <w:rPr>
          <w:sz w:val="21"/>
          <w:szCs w:val="21"/>
        </w:rPr>
        <w:t>e</w:t>
      </w:r>
      <w:r>
        <w:rPr>
          <w:spacing w:val="-1"/>
          <w:sz w:val="21"/>
          <w:szCs w:val="21"/>
        </w:rPr>
        <w:t>r</w:t>
      </w:r>
      <w:r>
        <w:rPr>
          <w:spacing w:val="1"/>
          <w:sz w:val="21"/>
          <w:szCs w:val="21"/>
        </w:rPr>
        <w:t>i</w:t>
      </w:r>
      <w:r>
        <w:rPr>
          <w:spacing w:val="-1"/>
          <w:sz w:val="21"/>
          <w:szCs w:val="21"/>
        </w:rPr>
        <w:t>t</w:t>
      </w:r>
      <w:r>
        <w:rPr>
          <w:sz w:val="21"/>
          <w:szCs w:val="21"/>
        </w:rPr>
        <w:t>oa</w:t>
      </w:r>
      <w:r>
        <w:rPr>
          <w:spacing w:val="-1"/>
          <w:sz w:val="21"/>
          <w:szCs w:val="21"/>
        </w:rPr>
        <w:t>r</w:t>
      </w:r>
      <w:r>
        <w:rPr>
          <w:sz w:val="21"/>
          <w:szCs w:val="21"/>
        </w:rPr>
        <w:t xml:space="preserve">e </w:t>
      </w:r>
      <w:r>
        <w:rPr>
          <w:spacing w:val="-1"/>
          <w:sz w:val="21"/>
          <w:szCs w:val="21"/>
        </w:rPr>
        <w:t>l</w:t>
      </w:r>
      <w:r>
        <w:rPr>
          <w:sz w:val="21"/>
          <w:szCs w:val="21"/>
        </w:rPr>
        <w:t xml:space="preserve">a </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w:t>
      </w:r>
      <w:r>
        <w:rPr>
          <w:spacing w:val="1"/>
          <w:sz w:val="21"/>
          <w:szCs w:val="21"/>
        </w:rPr>
        <w:t>r</w:t>
      </w:r>
      <w:r>
        <w:rPr>
          <w:sz w:val="21"/>
          <w:szCs w:val="21"/>
        </w:rPr>
        <w:t>e</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w:t>
      </w:r>
      <w:r>
        <w:rPr>
          <w:sz w:val="21"/>
          <w:szCs w:val="21"/>
        </w:rPr>
        <w:t>i</w:t>
      </w:r>
      <w:r>
        <w:rPr>
          <w:spacing w:val="-1"/>
          <w:sz w:val="21"/>
          <w:szCs w:val="21"/>
        </w:rPr>
        <w:t xml:space="preserve"> î</w:t>
      </w:r>
      <w:r>
        <w:rPr>
          <w:sz w:val="21"/>
          <w:szCs w:val="21"/>
        </w:rPr>
        <w:t>na</w:t>
      </w:r>
      <w:r>
        <w:rPr>
          <w:spacing w:val="-1"/>
          <w:sz w:val="21"/>
          <w:szCs w:val="21"/>
        </w:rPr>
        <w:t>i</w:t>
      </w:r>
      <w:r>
        <w:rPr>
          <w:sz w:val="21"/>
          <w:szCs w:val="21"/>
        </w:rPr>
        <w:t>n</w:t>
      </w:r>
      <w:r>
        <w:rPr>
          <w:spacing w:val="-1"/>
          <w:sz w:val="21"/>
          <w:szCs w:val="21"/>
        </w:rPr>
        <w:t>t</w:t>
      </w:r>
      <w:r>
        <w:rPr>
          <w:sz w:val="21"/>
          <w:szCs w:val="21"/>
        </w:rPr>
        <w:t>e de de</w:t>
      </w:r>
      <w:r>
        <w:rPr>
          <w:spacing w:val="-4"/>
          <w:sz w:val="21"/>
          <w:szCs w:val="21"/>
        </w:rPr>
        <w:t>m</w:t>
      </w:r>
      <w:r>
        <w:rPr>
          <w:sz w:val="21"/>
          <w:szCs w:val="21"/>
        </w:rPr>
        <w:t>a</w:t>
      </w:r>
      <w:r>
        <w:rPr>
          <w:spacing w:val="-1"/>
          <w:sz w:val="21"/>
          <w:szCs w:val="21"/>
        </w:rPr>
        <w:t>r</w:t>
      </w:r>
      <w:r>
        <w:rPr>
          <w:sz w:val="21"/>
          <w:szCs w:val="21"/>
        </w:rPr>
        <w:t>a</w:t>
      </w:r>
      <w:r>
        <w:rPr>
          <w:spacing w:val="1"/>
          <w:sz w:val="21"/>
          <w:szCs w:val="21"/>
        </w:rPr>
        <w:t>r</w:t>
      </w:r>
      <w:r>
        <w:rPr>
          <w:sz w:val="21"/>
          <w:szCs w:val="21"/>
        </w:rPr>
        <w:t>ea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 xml:space="preserve">pe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w:t>
      </w:r>
    </w:p>
    <w:p w14:paraId="2B5179F8" w14:textId="77777777" w:rsidR="00BD0345" w:rsidRDefault="00CA7BAD">
      <w:pPr>
        <w:spacing w:before="1" w:line="240" w:lineRule="exact"/>
        <w:ind w:left="118" w:right="77" w:firstLine="632"/>
        <w:rPr>
          <w:sz w:val="21"/>
          <w:szCs w:val="21"/>
        </w:rPr>
      </w:pPr>
      <w:r>
        <w:rPr>
          <w:sz w:val="21"/>
          <w:szCs w:val="21"/>
        </w:rPr>
        <w:t xml:space="preserve">a. </w:t>
      </w:r>
      <w:r>
        <w:rPr>
          <w:spacing w:val="3"/>
          <w:sz w:val="21"/>
          <w:szCs w:val="21"/>
        </w:rPr>
        <w:t xml:space="preserve"> </w:t>
      </w:r>
      <w:r>
        <w:rPr>
          <w:sz w:val="21"/>
          <w:szCs w:val="21"/>
        </w:rPr>
        <w:t>Coo</w:t>
      </w:r>
      <w:r>
        <w:rPr>
          <w:spacing w:val="-3"/>
          <w:sz w:val="21"/>
          <w:szCs w:val="21"/>
        </w:rPr>
        <w:t>r</w:t>
      </w:r>
      <w:r>
        <w:rPr>
          <w:sz w:val="21"/>
          <w:szCs w:val="21"/>
        </w:rPr>
        <w:t>dona</w:t>
      </w:r>
      <w:r>
        <w:rPr>
          <w:spacing w:val="-1"/>
          <w:sz w:val="21"/>
          <w:szCs w:val="21"/>
        </w:rPr>
        <w:t>r</w:t>
      </w:r>
      <w:r>
        <w:rPr>
          <w:sz w:val="21"/>
          <w:szCs w:val="21"/>
        </w:rPr>
        <w:t xml:space="preserve">ea </w:t>
      </w:r>
      <w:r>
        <w:rPr>
          <w:spacing w:val="3"/>
          <w:sz w:val="21"/>
          <w:szCs w:val="21"/>
        </w:rPr>
        <w:t xml:space="preserve"> </w:t>
      </w:r>
      <w:r>
        <w:rPr>
          <w:sz w:val="21"/>
          <w:szCs w:val="21"/>
        </w:rPr>
        <w:t xml:space="preserve">cu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w:t>
      </w:r>
      <w:r>
        <w:rPr>
          <w:spacing w:val="5"/>
          <w:sz w:val="21"/>
          <w:szCs w:val="21"/>
        </w:rPr>
        <w:t xml:space="preserve"> </w:t>
      </w:r>
      <w:r>
        <w:rPr>
          <w:sz w:val="21"/>
          <w:szCs w:val="21"/>
        </w:rPr>
        <w:t xml:space="preserve">de </w:t>
      </w:r>
      <w:r>
        <w:rPr>
          <w:spacing w:val="5"/>
          <w:sz w:val="21"/>
          <w:szCs w:val="21"/>
        </w:rPr>
        <w:t xml:space="preserve"> </w:t>
      </w:r>
      <w:r>
        <w:rPr>
          <w:spacing w:val="-3"/>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 xml:space="preserve">, </w:t>
      </w:r>
      <w:r>
        <w:rPr>
          <w:spacing w:val="3"/>
          <w:sz w:val="21"/>
          <w:szCs w:val="21"/>
        </w:rPr>
        <w:t xml:space="preserve"> </w:t>
      </w:r>
      <w:r>
        <w:rPr>
          <w:spacing w:val="1"/>
          <w:sz w:val="21"/>
          <w:szCs w:val="21"/>
        </w:rPr>
        <w:t>A</w:t>
      </w:r>
      <w:r>
        <w:rPr>
          <w:sz w:val="21"/>
          <w:szCs w:val="21"/>
        </w:rPr>
        <w:t>u</w:t>
      </w:r>
      <w:r>
        <w:rPr>
          <w:spacing w:val="-4"/>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 xml:space="preserve">ea </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w:t>
      </w:r>
      <w:r>
        <w:rPr>
          <w:spacing w:val="3"/>
          <w:sz w:val="21"/>
          <w:szCs w:val="21"/>
        </w:rPr>
        <w:t xml:space="preserve"> </w:t>
      </w:r>
      <w:r>
        <w:rPr>
          <w:sz w:val="21"/>
          <w:szCs w:val="21"/>
        </w:rPr>
        <w:t>au</w:t>
      </w:r>
      <w:r>
        <w:rPr>
          <w:spacing w:val="-1"/>
          <w:sz w:val="21"/>
          <w:szCs w:val="21"/>
        </w:rPr>
        <w:t>t</w:t>
      </w:r>
      <w:r>
        <w:rPr>
          <w:sz w:val="21"/>
          <w:szCs w:val="21"/>
        </w:rPr>
        <w:t>o</w:t>
      </w:r>
      <w:r>
        <w:rPr>
          <w:spacing w:val="-3"/>
          <w:sz w:val="21"/>
          <w:szCs w:val="21"/>
        </w:rPr>
        <w:t>r</w:t>
      </w:r>
      <w:r>
        <w:rPr>
          <w:spacing w:val="-1"/>
          <w:sz w:val="21"/>
          <w:szCs w:val="21"/>
        </w:rPr>
        <w:t>it</w:t>
      </w:r>
      <w:r>
        <w:rPr>
          <w:sz w:val="21"/>
          <w:szCs w:val="21"/>
        </w:rPr>
        <w:t>ă</w:t>
      </w:r>
      <w:r>
        <w:rPr>
          <w:spacing w:val="-1"/>
          <w:sz w:val="21"/>
          <w:szCs w:val="21"/>
        </w:rPr>
        <w:t>ț</w:t>
      </w:r>
      <w:r>
        <w:rPr>
          <w:sz w:val="21"/>
          <w:szCs w:val="21"/>
        </w:rPr>
        <w:t xml:space="preserve">i </w:t>
      </w:r>
      <w:r>
        <w:rPr>
          <w:spacing w:val="4"/>
          <w:sz w:val="21"/>
          <w:szCs w:val="21"/>
        </w:rPr>
        <w:t xml:space="preserve"> </w:t>
      </w:r>
      <w:r>
        <w:rPr>
          <w:sz w:val="21"/>
          <w:szCs w:val="21"/>
        </w:rPr>
        <w:t>co</w:t>
      </w:r>
      <w:r>
        <w:rPr>
          <w:spacing w:val="-4"/>
          <w:sz w:val="21"/>
          <w:szCs w:val="21"/>
        </w:rPr>
        <w:t>m</w:t>
      </w:r>
      <w:r>
        <w:rPr>
          <w:sz w:val="21"/>
          <w:szCs w:val="21"/>
        </w:rPr>
        <w:t>pe</w:t>
      </w:r>
      <w:r>
        <w:rPr>
          <w:spacing w:val="-1"/>
          <w:sz w:val="21"/>
          <w:szCs w:val="21"/>
        </w:rPr>
        <w:t>t</w:t>
      </w:r>
      <w:r>
        <w:rPr>
          <w:sz w:val="21"/>
          <w:szCs w:val="21"/>
        </w:rPr>
        <w:t>en</w:t>
      </w:r>
      <w:r>
        <w:rPr>
          <w:spacing w:val="-1"/>
          <w:sz w:val="21"/>
          <w:szCs w:val="21"/>
        </w:rPr>
        <w:t>t</w:t>
      </w:r>
      <w:r>
        <w:rPr>
          <w:sz w:val="21"/>
          <w:szCs w:val="21"/>
        </w:rPr>
        <w:t xml:space="preserve">e </w:t>
      </w:r>
      <w:r>
        <w:rPr>
          <w:spacing w:val="5"/>
          <w:sz w:val="21"/>
          <w:szCs w:val="21"/>
        </w:rPr>
        <w:t xml:space="preserve"> </w:t>
      </w:r>
      <w:r>
        <w:rPr>
          <w:spacing w:val="-1"/>
          <w:sz w:val="21"/>
          <w:szCs w:val="21"/>
        </w:rPr>
        <w:t>î</w:t>
      </w:r>
      <w:r>
        <w:rPr>
          <w:sz w:val="21"/>
          <w:szCs w:val="21"/>
        </w:rPr>
        <w:t xml:space="preserve">n </w:t>
      </w:r>
      <w:r>
        <w:rPr>
          <w:spacing w:val="5"/>
          <w:sz w:val="21"/>
          <w:szCs w:val="21"/>
        </w:rPr>
        <w:t xml:space="preserve"> </w:t>
      </w:r>
      <w:r>
        <w:rPr>
          <w:spacing w:val="-2"/>
          <w:sz w:val="21"/>
          <w:szCs w:val="21"/>
        </w:rPr>
        <w:t>v</w:t>
      </w:r>
      <w:r>
        <w:rPr>
          <w:sz w:val="21"/>
          <w:szCs w:val="21"/>
        </w:rPr>
        <w:t>ede</w:t>
      </w:r>
      <w:r>
        <w:rPr>
          <w:spacing w:val="-1"/>
          <w:sz w:val="21"/>
          <w:szCs w:val="21"/>
        </w:rPr>
        <w:t>r</w:t>
      </w:r>
      <w:r>
        <w:rPr>
          <w:sz w:val="21"/>
          <w:szCs w:val="21"/>
        </w:rPr>
        <w:t xml:space="preserve">ea </w:t>
      </w:r>
      <w:r>
        <w:rPr>
          <w:spacing w:val="5"/>
          <w:sz w:val="21"/>
          <w:szCs w:val="21"/>
        </w:rPr>
        <w:t xml:space="preserve"> </w:t>
      </w:r>
      <w:r>
        <w:rPr>
          <w:sz w:val="21"/>
          <w:szCs w:val="21"/>
        </w:rPr>
        <w:t>bunei de</w:t>
      </w:r>
      <w:r>
        <w:rPr>
          <w:spacing w:val="-1"/>
          <w:sz w:val="21"/>
          <w:szCs w:val="21"/>
        </w:rPr>
        <w:t>sf</w:t>
      </w:r>
      <w:r>
        <w:rPr>
          <w:sz w:val="21"/>
          <w:szCs w:val="21"/>
        </w:rPr>
        <w:t>ă</w:t>
      </w:r>
      <w:r>
        <w:rPr>
          <w:spacing w:val="-1"/>
          <w:sz w:val="21"/>
          <w:szCs w:val="21"/>
        </w:rPr>
        <w:t>ș</w:t>
      </w:r>
      <w:r>
        <w:rPr>
          <w:sz w:val="21"/>
          <w:szCs w:val="21"/>
        </w:rPr>
        <w:t>u</w:t>
      </w:r>
      <w:r>
        <w:rPr>
          <w:spacing w:val="-1"/>
          <w:sz w:val="21"/>
          <w:szCs w:val="21"/>
        </w:rPr>
        <w:t>r</w:t>
      </w:r>
      <w:r>
        <w:rPr>
          <w:sz w:val="21"/>
          <w:szCs w:val="21"/>
        </w:rPr>
        <w:t>ă</w:t>
      </w:r>
      <w:r>
        <w:rPr>
          <w:spacing w:val="-1"/>
          <w:sz w:val="21"/>
          <w:szCs w:val="21"/>
        </w:rPr>
        <w:t>r</w:t>
      </w:r>
      <w:r>
        <w:rPr>
          <w:sz w:val="21"/>
          <w:szCs w:val="21"/>
        </w:rPr>
        <w:t>i</w:t>
      </w:r>
      <w:r>
        <w:rPr>
          <w:spacing w:val="13"/>
          <w:sz w:val="21"/>
          <w:szCs w:val="21"/>
        </w:rPr>
        <w:t xml:space="preserve"> </w:t>
      </w:r>
      <w:r>
        <w:rPr>
          <w:sz w:val="21"/>
          <w:szCs w:val="21"/>
        </w:rPr>
        <w:t>a</w:t>
      </w:r>
      <w:r>
        <w:rPr>
          <w:spacing w:val="1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w:t>
      </w:r>
      <w:r>
        <w:rPr>
          <w:spacing w:val="-1"/>
          <w:sz w:val="21"/>
          <w:szCs w:val="21"/>
        </w:rPr>
        <w:t>ii</w:t>
      </w:r>
      <w:r>
        <w:rPr>
          <w:sz w:val="21"/>
          <w:szCs w:val="21"/>
        </w:rPr>
        <w:t>,</w:t>
      </w:r>
      <w:r>
        <w:rPr>
          <w:spacing w:val="14"/>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12"/>
          <w:sz w:val="21"/>
          <w:szCs w:val="21"/>
        </w:rPr>
        <w:t xml:space="preserve"> </w:t>
      </w:r>
      <w:r>
        <w:rPr>
          <w:spacing w:val="-1"/>
          <w:sz w:val="21"/>
          <w:szCs w:val="21"/>
        </w:rPr>
        <w:t>î</w:t>
      </w:r>
      <w:r>
        <w:rPr>
          <w:sz w:val="21"/>
          <w:szCs w:val="21"/>
        </w:rPr>
        <w:t>n</w:t>
      </w:r>
      <w:r>
        <w:rPr>
          <w:spacing w:val="14"/>
          <w:sz w:val="21"/>
          <w:szCs w:val="21"/>
        </w:rPr>
        <w:t xml:space="preserve"> </w:t>
      </w:r>
      <w:r>
        <w:rPr>
          <w:sz w:val="21"/>
          <w:szCs w:val="21"/>
        </w:rPr>
        <w:t>ce</w:t>
      </w:r>
      <w:r>
        <w:rPr>
          <w:spacing w:val="14"/>
          <w:sz w:val="21"/>
          <w:szCs w:val="21"/>
        </w:rPr>
        <w:t xml:space="preserve"> </w:t>
      </w:r>
      <w:r>
        <w:rPr>
          <w:sz w:val="21"/>
          <w:szCs w:val="21"/>
        </w:rPr>
        <w:t>p</w:t>
      </w:r>
      <w:r>
        <w:rPr>
          <w:spacing w:val="-1"/>
          <w:sz w:val="21"/>
          <w:szCs w:val="21"/>
        </w:rPr>
        <w:t>ri</w:t>
      </w:r>
      <w:r>
        <w:rPr>
          <w:spacing w:val="-2"/>
          <w:sz w:val="21"/>
          <w:szCs w:val="21"/>
        </w:rPr>
        <w:t>v</w:t>
      </w:r>
      <w:r>
        <w:rPr>
          <w:sz w:val="21"/>
          <w:szCs w:val="21"/>
        </w:rPr>
        <w:t>e</w:t>
      </w:r>
      <w:r>
        <w:rPr>
          <w:spacing w:val="-1"/>
          <w:sz w:val="21"/>
          <w:szCs w:val="21"/>
        </w:rPr>
        <w:t>șt</w:t>
      </w:r>
      <w:r>
        <w:rPr>
          <w:sz w:val="21"/>
          <w:szCs w:val="21"/>
        </w:rPr>
        <w:t>e</w:t>
      </w:r>
      <w:r>
        <w:rPr>
          <w:spacing w:val="14"/>
          <w:sz w:val="21"/>
          <w:szCs w:val="21"/>
        </w:rPr>
        <w:t xml:space="preserve"> </w:t>
      </w:r>
      <w:r>
        <w:rPr>
          <w:spacing w:val="-2"/>
          <w:sz w:val="21"/>
          <w:szCs w:val="21"/>
        </w:rPr>
        <w:t>v</w:t>
      </w:r>
      <w:r>
        <w:rPr>
          <w:spacing w:val="-1"/>
          <w:sz w:val="21"/>
          <w:szCs w:val="21"/>
        </w:rPr>
        <w:t>i</w:t>
      </w:r>
      <w:r>
        <w:rPr>
          <w:sz w:val="21"/>
          <w:szCs w:val="21"/>
        </w:rPr>
        <w:t>z</w:t>
      </w:r>
      <w:r>
        <w:rPr>
          <w:spacing w:val="-1"/>
          <w:sz w:val="21"/>
          <w:szCs w:val="21"/>
        </w:rPr>
        <w:t>it</w:t>
      </w:r>
      <w:r>
        <w:rPr>
          <w:sz w:val="21"/>
          <w:szCs w:val="21"/>
        </w:rPr>
        <w:t>e</w:t>
      </w:r>
      <w:r>
        <w:rPr>
          <w:spacing w:val="-1"/>
          <w:sz w:val="21"/>
          <w:szCs w:val="21"/>
        </w:rPr>
        <w:t>l</w:t>
      </w:r>
      <w:r>
        <w:rPr>
          <w:sz w:val="21"/>
          <w:szCs w:val="21"/>
        </w:rPr>
        <w:t>e,</w:t>
      </w:r>
      <w:r>
        <w:rPr>
          <w:spacing w:val="14"/>
          <w:sz w:val="21"/>
          <w:szCs w:val="21"/>
        </w:rPr>
        <w:t xml:space="preserve"> </w:t>
      </w:r>
      <w:r>
        <w:rPr>
          <w:sz w:val="21"/>
          <w:szCs w:val="21"/>
        </w:rPr>
        <w:t>pa</w:t>
      </w:r>
      <w:r>
        <w:rPr>
          <w:spacing w:val="-1"/>
          <w:sz w:val="21"/>
          <w:szCs w:val="21"/>
        </w:rPr>
        <w:t>rti</w:t>
      </w:r>
      <w:r>
        <w:rPr>
          <w:sz w:val="21"/>
          <w:szCs w:val="21"/>
        </w:rPr>
        <w:t>c</w:t>
      </w:r>
      <w:r>
        <w:rPr>
          <w:spacing w:val="-1"/>
          <w:sz w:val="21"/>
          <w:szCs w:val="21"/>
        </w:rPr>
        <w:t>i</w:t>
      </w:r>
      <w:r>
        <w:rPr>
          <w:sz w:val="21"/>
          <w:szCs w:val="21"/>
        </w:rPr>
        <w:t>pa</w:t>
      </w:r>
      <w:r>
        <w:rPr>
          <w:spacing w:val="-1"/>
          <w:sz w:val="21"/>
          <w:szCs w:val="21"/>
        </w:rPr>
        <w:t>r</w:t>
      </w:r>
      <w:r>
        <w:rPr>
          <w:sz w:val="21"/>
          <w:szCs w:val="21"/>
        </w:rPr>
        <w:t>ea</w:t>
      </w:r>
      <w:r>
        <w:rPr>
          <w:spacing w:val="14"/>
          <w:sz w:val="21"/>
          <w:szCs w:val="21"/>
        </w:rPr>
        <w:t xml:space="preserve"> </w:t>
      </w:r>
      <w:r>
        <w:rPr>
          <w:sz w:val="21"/>
          <w:szCs w:val="21"/>
        </w:rPr>
        <w:t>sa</w:t>
      </w:r>
      <w:r>
        <w:rPr>
          <w:spacing w:val="14"/>
          <w:sz w:val="21"/>
          <w:szCs w:val="21"/>
        </w:rPr>
        <w:t xml:space="preserve"> </w:t>
      </w:r>
      <w:r>
        <w:rPr>
          <w:spacing w:val="-1"/>
          <w:sz w:val="21"/>
          <w:szCs w:val="21"/>
        </w:rPr>
        <w:t>l</w:t>
      </w:r>
      <w:r>
        <w:rPr>
          <w:sz w:val="21"/>
          <w:szCs w:val="21"/>
        </w:rPr>
        <w:t>a</w:t>
      </w:r>
      <w:r>
        <w:rPr>
          <w:spacing w:val="12"/>
          <w:sz w:val="21"/>
          <w:szCs w:val="21"/>
        </w:rPr>
        <w:t xml:space="preserve"> </w:t>
      </w:r>
      <w:r>
        <w:rPr>
          <w:sz w:val="21"/>
          <w:szCs w:val="21"/>
        </w:rPr>
        <w:t>d</w:t>
      </w:r>
      <w:r>
        <w:rPr>
          <w:spacing w:val="-1"/>
          <w:sz w:val="21"/>
          <w:szCs w:val="21"/>
        </w:rPr>
        <w:t>if</w:t>
      </w:r>
      <w:r>
        <w:rPr>
          <w:sz w:val="21"/>
          <w:szCs w:val="21"/>
        </w:rPr>
        <w:t>e</w:t>
      </w:r>
      <w:r>
        <w:rPr>
          <w:spacing w:val="-1"/>
          <w:sz w:val="21"/>
          <w:szCs w:val="21"/>
        </w:rPr>
        <w:t>rit</w:t>
      </w:r>
      <w:r>
        <w:rPr>
          <w:sz w:val="21"/>
          <w:szCs w:val="21"/>
        </w:rPr>
        <w:t>e</w:t>
      </w:r>
      <w:r>
        <w:rPr>
          <w:spacing w:val="-1"/>
          <w:sz w:val="21"/>
          <w:szCs w:val="21"/>
        </w:rPr>
        <w:t>l</w:t>
      </w:r>
      <w:r>
        <w:rPr>
          <w:sz w:val="21"/>
          <w:szCs w:val="21"/>
        </w:rPr>
        <w:t>e</w:t>
      </w:r>
      <w:r>
        <w:rPr>
          <w:spacing w:val="14"/>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w:t>
      </w:r>
      <w:r>
        <w:rPr>
          <w:sz w:val="21"/>
          <w:szCs w:val="21"/>
        </w:rPr>
        <w:t>i</w:t>
      </w:r>
      <w:r>
        <w:rPr>
          <w:spacing w:val="13"/>
          <w:sz w:val="21"/>
          <w:szCs w:val="21"/>
        </w:rPr>
        <w:t xml:space="preserve"> </w:t>
      </w:r>
      <w:r>
        <w:rPr>
          <w:spacing w:val="-1"/>
          <w:sz w:val="21"/>
          <w:szCs w:val="21"/>
        </w:rPr>
        <w:t>l</w:t>
      </w:r>
      <w:r>
        <w:rPr>
          <w:sz w:val="21"/>
          <w:szCs w:val="21"/>
        </w:rPr>
        <w:t>ega</w:t>
      </w:r>
      <w:r>
        <w:rPr>
          <w:spacing w:val="-1"/>
          <w:sz w:val="21"/>
          <w:szCs w:val="21"/>
        </w:rPr>
        <w:t>t</w:t>
      </w:r>
      <w:r>
        <w:rPr>
          <w:sz w:val="21"/>
          <w:szCs w:val="21"/>
        </w:rPr>
        <w:t>e</w:t>
      </w:r>
      <w:r>
        <w:rPr>
          <w:spacing w:val="14"/>
          <w:sz w:val="21"/>
          <w:szCs w:val="21"/>
        </w:rPr>
        <w:t xml:space="preserve"> </w:t>
      </w:r>
      <w:r>
        <w:rPr>
          <w:sz w:val="21"/>
          <w:szCs w:val="21"/>
        </w:rPr>
        <w:t>de</w:t>
      </w:r>
      <w:r>
        <w:rPr>
          <w:spacing w:val="12"/>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12"/>
          <w:sz w:val="21"/>
          <w:szCs w:val="21"/>
        </w:rPr>
        <w:t xml:space="preserve"> </w:t>
      </w:r>
      <w:r>
        <w:rPr>
          <w:spacing w:val="-1"/>
          <w:sz w:val="21"/>
          <w:szCs w:val="21"/>
        </w:rPr>
        <w:t>i</w:t>
      </w:r>
      <w:r>
        <w:rPr>
          <w:sz w:val="21"/>
          <w:szCs w:val="21"/>
        </w:rPr>
        <w:t>nsp</w:t>
      </w:r>
      <w:r>
        <w:rPr>
          <w:spacing w:val="-1"/>
          <w:sz w:val="21"/>
          <w:szCs w:val="21"/>
        </w:rPr>
        <w:t>e</w:t>
      </w:r>
      <w:r>
        <w:rPr>
          <w:sz w:val="21"/>
          <w:szCs w:val="21"/>
        </w:rPr>
        <w:t>c</w:t>
      </w:r>
      <w:r>
        <w:rPr>
          <w:spacing w:val="-1"/>
          <w:sz w:val="21"/>
          <w:szCs w:val="21"/>
        </w:rPr>
        <w:t>ți</w:t>
      </w:r>
      <w:r>
        <w:rPr>
          <w:sz w:val="21"/>
          <w:szCs w:val="21"/>
        </w:rPr>
        <w:t>i</w:t>
      </w:r>
    </w:p>
    <w:p w14:paraId="6FC0E05B" w14:textId="77777777" w:rsidR="00BD0345" w:rsidRDefault="00CA7BAD">
      <w:pPr>
        <w:spacing w:line="220" w:lineRule="exact"/>
        <w:ind w:left="118" w:right="4954"/>
        <w:jc w:val="both"/>
        <w:rPr>
          <w:sz w:val="21"/>
          <w:szCs w:val="21"/>
        </w:rPr>
      </w:pPr>
      <w:r>
        <w:rPr>
          <w:sz w:val="21"/>
          <w:szCs w:val="21"/>
        </w:rPr>
        <w:t>e</w:t>
      </w:r>
      <w:r>
        <w:rPr>
          <w:spacing w:val="-1"/>
          <w:sz w:val="21"/>
          <w:szCs w:val="21"/>
        </w:rPr>
        <w:t>t</w:t>
      </w:r>
      <w:r>
        <w:rPr>
          <w:sz w:val="21"/>
          <w:szCs w:val="21"/>
        </w:rPr>
        <w:t xml:space="preserve">c. </w:t>
      </w:r>
      <w:r>
        <w:rPr>
          <w:spacing w:val="-1"/>
          <w:sz w:val="21"/>
          <w:szCs w:val="21"/>
        </w:rPr>
        <w:t>l</w:t>
      </w:r>
      <w:r>
        <w:rPr>
          <w:sz w:val="21"/>
          <w:szCs w:val="21"/>
        </w:rPr>
        <w:t>ega</w:t>
      </w:r>
      <w:r>
        <w:rPr>
          <w:spacing w:val="-1"/>
          <w:sz w:val="21"/>
          <w:szCs w:val="21"/>
        </w:rPr>
        <w:t>t</w:t>
      </w:r>
      <w:r>
        <w:rPr>
          <w:sz w:val="21"/>
          <w:szCs w:val="21"/>
        </w:rPr>
        <w:t>e de e</w:t>
      </w:r>
      <w:r>
        <w:rPr>
          <w:spacing w:val="-3"/>
          <w:sz w:val="21"/>
          <w:szCs w:val="21"/>
        </w:rPr>
        <w:t>x</w:t>
      </w:r>
      <w:r>
        <w:rPr>
          <w:sz w:val="21"/>
          <w:szCs w:val="21"/>
        </w:rPr>
        <w:t>ecu</w:t>
      </w:r>
      <w:r>
        <w:rPr>
          <w:spacing w:val="-1"/>
          <w:sz w:val="21"/>
          <w:szCs w:val="21"/>
        </w:rPr>
        <w:t>ți</w:t>
      </w:r>
      <w:r>
        <w:rPr>
          <w:sz w:val="21"/>
          <w:szCs w:val="21"/>
        </w:rPr>
        <w:t xml:space="preserve">a de </w:t>
      </w:r>
      <w:r>
        <w:rPr>
          <w:spacing w:val="-1"/>
          <w:sz w:val="21"/>
          <w:szCs w:val="21"/>
        </w:rPr>
        <w:t>l</w:t>
      </w:r>
      <w:r>
        <w:rPr>
          <w:sz w:val="21"/>
          <w:szCs w:val="21"/>
        </w:rPr>
        <w:t>u</w:t>
      </w:r>
      <w:r>
        <w:rPr>
          <w:spacing w:val="-3"/>
          <w:sz w:val="21"/>
          <w:szCs w:val="21"/>
        </w:rPr>
        <w:t>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 cu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w:t>
      </w:r>
    </w:p>
    <w:p w14:paraId="556BE4EA" w14:textId="77777777" w:rsidR="00BD0345" w:rsidRDefault="00CA7BAD">
      <w:pPr>
        <w:spacing w:before="1"/>
        <w:ind w:left="118" w:right="82" w:firstLine="632"/>
        <w:rPr>
          <w:sz w:val="21"/>
          <w:szCs w:val="21"/>
        </w:rPr>
      </w:pPr>
      <w:r>
        <w:rPr>
          <w:sz w:val="21"/>
          <w:szCs w:val="21"/>
        </w:rPr>
        <w:t>b.</w:t>
      </w:r>
      <w:r>
        <w:rPr>
          <w:spacing w:val="14"/>
          <w:sz w:val="21"/>
          <w:szCs w:val="21"/>
        </w:rPr>
        <w:t xml:space="preserve"> </w:t>
      </w:r>
      <w:r>
        <w:rPr>
          <w:spacing w:val="-1"/>
          <w:sz w:val="21"/>
          <w:szCs w:val="21"/>
        </w:rPr>
        <w:t>D</w:t>
      </w:r>
      <w:r>
        <w:rPr>
          <w:sz w:val="21"/>
          <w:szCs w:val="21"/>
        </w:rPr>
        <w:t>upă</w:t>
      </w:r>
      <w:r>
        <w:rPr>
          <w:spacing w:val="14"/>
          <w:sz w:val="21"/>
          <w:szCs w:val="21"/>
        </w:rPr>
        <w:t xml:space="preserve"> </w:t>
      </w:r>
      <w:r>
        <w:rPr>
          <w:sz w:val="21"/>
          <w:szCs w:val="21"/>
        </w:rPr>
        <w:t>e</w:t>
      </w:r>
      <w:r>
        <w:rPr>
          <w:spacing w:val="-4"/>
          <w:sz w:val="21"/>
          <w:szCs w:val="21"/>
        </w:rPr>
        <w:t>m</w:t>
      </w:r>
      <w:r>
        <w:rPr>
          <w:spacing w:val="-1"/>
          <w:sz w:val="21"/>
          <w:szCs w:val="21"/>
        </w:rPr>
        <w:t>it</w:t>
      </w:r>
      <w:r>
        <w:rPr>
          <w:sz w:val="21"/>
          <w:szCs w:val="21"/>
        </w:rPr>
        <w:t>e</w:t>
      </w:r>
      <w:r>
        <w:rPr>
          <w:spacing w:val="-1"/>
          <w:sz w:val="21"/>
          <w:szCs w:val="21"/>
        </w:rPr>
        <w:t>r</w:t>
      </w:r>
      <w:r>
        <w:rPr>
          <w:sz w:val="21"/>
          <w:szCs w:val="21"/>
        </w:rPr>
        <w:t>ea</w:t>
      </w:r>
      <w:r>
        <w:rPr>
          <w:spacing w:val="14"/>
          <w:sz w:val="21"/>
          <w:szCs w:val="21"/>
        </w:rPr>
        <w:t xml:space="preserve"> </w:t>
      </w:r>
      <w:r>
        <w:rPr>
          <w:sz w:val="21"/>
          <w:szCs w:val="21"/>
        </w:rPr>
        <w:t>no</w:t>
      </w:r>
      <w:r>
        <w:rPr>
          <w:spacing w:val="-1"/>
          <w:sz w:val="21"/>
          <w:szCs w:val="21"/>
        </w:rPr>
        <w:t>tifi</w:t>
      </w:r>
      <w:r>
        <w:rPr>
          <w:sz w:val="21"/>
          <w:szCs w:val="21"/>
        </w:rPr>
        <w:t>că</w:t>
      </w:r>
      <w:r>
        <w:rPr>
          <w:spacing w:val="-1"/>
          <w:sz w:val="21"/>
          <w:szCs w:val="21"/>
        </w:rPr>
        <w:t>ri</w:t>
      </w:r>
      <w:r>
        <w:rPr>
          <w:sz w:val="21"/>
          <w:szCs w:val="21"/>
        </w:rPr>
        <w:t>i</w:t>
      </w:r>
      <w:r>
        <w:rPr>
          <w:spacing w:val="1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w:t>
      </w:r>
      <w:r>
        <w:rPr>
          <w:spacing w:val="-1"/>
          <w:sz w:val="21"/>
          <w:szCs w:val="21"/>
        </w:rPr>
        <w:t>i</w:t>
      </w:r>
      <w:r>
        <w:rPr>
          <w:sz w:val="21"/>
          <w:szCs w:val="21"/>
        </w:rPr>
        <w:t>i</w:t>
      </w:r>
      <w:r>
        <w:rPr>
          <w:spacing w:val="1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4"/>
          <w:sz w:val="21"/>
          <w:szCs w:val="21"/>
        </w:rPr>
        <w:t xml:space="preserve"> </w:t>
      </w:r>
      <w:r>
        <w:rPr>
          <w:spacing w:val="2"/>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14"/>
          <w:sz w:val="21"/>
          <w:szCs w:val="21"/>
        </w:rPr>
        <w:t xml:space="preserve"> </w:t>
      </w:r>
      <w:r>
        <w:rPr>
          <w:sz w:val="21"/>
          <w:szCs w:val="21"/>
        </w:rPr>
        <w:t>da</w:t>
      </w:r>
      <w:r>
        <w:rPr>
          <w:spacing w:val="-1"/>
          <w:sz w:val="21"/>
          <w:szCs w:val="21"/>
        </w:rPr>
        <w:t>t</w:t>
      </w:r>
      <w:r>
        <w:rPr>
          <w:sz w:val="21"/>
          <w:szCs w:val="21"/>
        </w:rPr>
        <w:t>a</w:t>
      </w:r>
      <w:r>
        <w:rPr>
          <w:spacing w:val="14"/>
          <w:sz w:val="21"/>
          <w:szCs w:val="21"/>
        </w:rPr>
        <w:t xml:space="preserve"> </w:t>
      </w:r>
      <w:r>
        <w:rPr>
          <w:sz w:val="21"/>
          <w:szCs w:val="21"/>
        </w:rPr>
        <w:t>de</w:t>
      </w:r>
      <w:r>
        <w:rPr>
          <w:spacing w:val="14"/>
          <w:sz w:val="21"/>
          <w:szCs w:val="21"/>
        </w:rPr>
        <w:t xml:space="preserve"> </w:t>
      </w:r>
      <w:r>
        <w:rPr>
          <w:spacing w:val="-1"/>
          <w:sz w:val="21"/>
          <w:szCs w:val="21"/>
        </w:rPr>
        <w:t>î</w:t>
      </w:r>
      <w:r>
        <w:rPr>
          <w:sz w:val="21"/>
          <w:szCs w:val="21"/>
        </w:rPr>
        <w:t>ncepe</w:t>
      </w:r>
      <w:r>
        <w:rPr>
          <w:spacing w:val="-1"/>
          <w:sz w:val="21"/>
          <w:szCs w:val="21"/>
        </w:rPr>
        <w:t>r</w:t>
      </w:r>
      <w:r>
        <w:rPr>
          <w:sz w:val="21"/>
          <w:szCs w:val="21"/>
        </w:rPr>
        <w:t>e</w:t>
      </w:r>
      <w:r>
        <w:rPr>
          <w:spacing w:val="14"/>
          <w:sz w:val="21"/>
          <w:szCs w:val="21"/>
        </w:rPr>
        <w:t xml:space="preserve"> </w:t>
      </w:r>
      <w:r>
        <w:rPr>
          <w:sz w:val="21"/>
          <w:szCs w:val="21"/>
        </w:rPr>
        <w:t>a</w:t>
      </w:r>
      <w:r>
        <w:rPr>
          <w:spacing w:val="14"/>
          <w:sz w:val="21"/>
          <w:szCs w:val="21"/>
        </w:rPr>
        <w:t xml:space="preserve"> </w:t>
      </w:r>
      <w:r>
        <w:rPr>
          <w:sz w:val="21"/>
          <w:szCs w:val="21"/>
        </w:rPr>
        <w:t>execu</w:t>
      </w:r>
      <w:r>
        <w:rPr>
          <w:spacing w:val="-2"/>
          <w:sz w:val="21"/>
          <w:szCs w:val="21"/>
        </w:rPr>
        <w:t>ț</w:t>
      </w:r>
      <w:r>
        <w:rPr>
          <w:spacing w:val="-1"/>
          <w:sz w:val="21"/>
          <w:szCs w:val="21"/>
        </w:rPr>
        <w:t>i</w:t>
      </w:r>
      <w:r>
        <w:rPr>
          <w:sz w:val="21"/>
          <w:szCs w:val="21"/>
        </w:rPr>
        <w:t>ei</w:t>
      </w:r>
      <w:r>
        <w:rPr>
          <w:spacing w:val="1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4"/>
          <w:sz w:val="21"/>
          <w:szCs w:val="21"/>
        </w:rPr>
        <w:t xml:space="preserve"> </w:t>
      </w:r>
      <w:r>
        <w:rPr>
          <w:spacing w:val="2"/>
          <w:sz w:val="21"/>
          <w:szCs w:val="21"/>
        </w:rPr>
        <w:t>ș</w:t>
      </w:r>
      <w:r>
        <w:rPr>
          <w:sz w:val="21"/>
          <w:szCs w:val="21"/>
        </w:rPr>
        <w:t>i</w:t>
      </w:r>
      <w:r>
        <w:rPr>
          <w:spacing w:val="13"/>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14"/>
          <w:sz w:val="21"/>
          <w:szCs w:val="21"/>
        </w:rPr>
        <w:t xml:space="preserve"> </w:t>
      </w:r>
      <w:r>
        <w:rPr>
          <w:sz w:val="21"/>
          <w:szCs w:val="21"/>
        </w:rPr>
        <w:t>de de</w:t>
      </w:r>
      <w:r>
        <w:rPr>
          <w:spacing w:val="-4"/>
          <w:sz w:val="21"/>
          <w:szCs w:val="21"/>
        </w:rPr>
        <w:t>m</w:t>
      </w:r>
      <w:r>
        <w:rPr>
          <w:sz w:val="21"/>
          <w:szCs w:val="21"/>
        </w:rPr>
        <w:t>a</w:t>
      </w:r>
      <w:r>
        <w:rPr>
          <w:spacing w:val="-1"/>
          <w:sz w:val="21"/>
          <w:szCs w:val="21"/>
        </w:rPr>
        <w:t>r</w:t>
      </w:r>
      <w:r>
        <w:rPr>
          <w:sz w:val="21"/>
          <w:szCs w:val="21"/>
        </w:rPr>
        <w:t>a</w:t>
      </w:r>
      <w:r>
        <w:rPr>
          <w:spacing w:val="-1"/>
          <w:sz w:val="21"/>
          <w:szCs w:val="21"/>
        </w:rPr>
        <w:t>r</w:t>
      </w:r>
      <w:r>
        <w:rPr>
          <w:sz w:val="21"/>
          <w:szCs w:val="21"/>
        </w:rPr>
        <w:t>ea a</w:t>
      </w:r>
      <w:r>
        <w:rPr>
          <w:spacing w:val="-1"/>
          <w:sz w:val="21"/>
          <w:szCs w:val="21"/>
        </w:rPr>
        <w:t>cti</w:t>
      </w:r>
      <w:r>
        <w:rPr>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pacing w:val="-1"/>
          <w:sz w:val="21"/>
          <w:szCs w:val="21"/>
        </w:rPr>
        <w:t>l</w:t>
      </w:r>
      <w:r>
        <w:rPr>
          <w:sz w:val="21"/>
          <w:szCs w:val="21"/>
        </w:rPr>
        <w:t xml:space="preserve">or pe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poa</w:t>
      </w:r>
      <w:r>
        <w:rPr>
          <w:spacing w:val="-1"/>
          <w:sz w:val="21"/>
          <w:szCs w:val="21"/>
        </w:rPr>
        <w:t>t</w:t>
      </w:r>
      <w:r>
        <w:rPr>
          <w:sz w:val="21"/>
          <w:szCs w:val="21"/>
        </w:rPr>
        <w:t xml:space="preserve">e </w:t>
      </w:r>
      <w:r>
        <w:rPr>
          <w:spacing w:val="-3"/>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 u</w:t>
      </w:r>
      <w:r>
        <w:rPr>
          <w:spacing w:val="-1"/>
          <w:sz w:val="21"/>
          <w:szCs w:val="21"/>
        </w:rPr>
        <w:t>r</w:t>
      </w:r>
      <w:r>
        <w:rPr>
          <w:spacing w:val="-4"/>
          <w:sz w:val="21"/>
          <w:szCs w:val="21"/>
        </w:rPr>
        <w:t>m</w:t>
      </w:r>
      <w:r>
        <w:rPr>
          <w:spacing w:val="2"/>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ti</w:t>
      </w:r>
      <w:r>
        <w:rPr>
          <w:sz w:val="21"/>
          <w:szCs w:val="21"/>
        </w:rPr>
        <w:t>pu</w:t>
      </w:r>
      <w:r>
        <w:rPr>
          <w:spacing w:val="-1"/>
          <w:sz w:val="21"/>
          <w:szCs w:val="21"/>
        </w:rPr>
        <w:t>r</w:t>
      </w:r>
      <w:r>
        <w:rPr>
          <w:sz w:val="21"/>
          <w:szCs w:val="21"/>
        </w:rPr>
        <w:t>i</w:t>
      </w:r>
      <w:r>
        <w:rPr>
          <w:spacing w:val="-1"/>
          <w:sz w:val="21"/>
          <w:szCs w:val="21"/>
        </w:rPr>
        <w:t xml:space="preserve"> </w:t>
      </w:r>
      <w:r>
        <w:rPr>
          <w:sz w:val="21"/>
          <w:szCs w:val="21"/>
        </w:rPr>
        <w:t xml:space="preserve">de </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iri</w:t>
      </w:r>
      <w:r>
        <w:rPr>
          <w:sz w:val="21"/>
          <w:szCs w:val="21"/>
        </w:rPr>
        <w:t>:</w:t>
      </w:r>
    </w:p>
    <w:p w14:paraId="2739C78A" w14:textId="77777777" w:rsidR="00BD0345" w:rsidRDefault="00CA7BAD">
      <w:pPr>
        <w:spacing w:line="220" w:lineRule="exact"/>
        <w:ind w:left="118" w:right="79"/>
        <w:jc w:val="both"/>
        <w:rPr>
          <w:sz w:val="21"/>
          <w:szCs w:val="21"/>
        </w:rPr>
      </w:pP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w:t>
      </w:r>
      <w:r>
        <w:rPr>
          <w:sz w:val="21"/>
          <w:szCs w:val="21"/>
        </w:rPr>
        <w:t>e</w:t>
      </w:r>
      <w:r>
        <w:rPr>
          <w:spacing w:val="-1"/>
          <w:sz w:val="21"/>
          <w:szCs w:val="21"/>
        </w:rPr>
        <w:t>/</w:t>
      </w:r>
      <w:r>
        <w:rPr>
          <w:sz w:val="21"/>
          <w:szCs w:val="21"/>
        </w:rPr>
        <w:t>i</w:t>
      </w:r>
      <w:r>
        <w:rPr>
          <w:spacing w:val="9"/>
          <w:sz w:val="21"/>
          <w:szCs w:val="21"/>
        </w:rPr>
        <w:t xml:space="preserve"> </w:t>
      </w:r>
      <w:r>
        <w:rPr>
          <w:sz w:val="21"/>
          <w:szCs w:val="21"/>
        </w:rPr>
        <w:t>cu</w:t>
      </w:r>
      <w:r>
        <w:rPr>
          <w:spacing w:val="10"/>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0"/>
          <w:sz w:val="21"/>
          <w:szCs w:val="21"/>
        </w:rPr>
        <w:t xml:space="preserve"> </w:t>
      </w:r>
      <w:r>
        <w:rPr>
          <w:spacing w:val="-3"/>
          <w:sz w:val="21"/>
          <w:szCs w:val="21"/>
        </w:rPr>
        <w:t>(</w:t>
      </w:r>
      <w:r>
        <w:rPr>
          <w:spacing w:val="1"/>
          <w:sz w:val="21"/>
          <w:szCs w:val="21"/>
        </w:rPr>
        <w:t>D</w:t>
      </w:r>
      <w:r>
        <w:rPr>
          <w:spacing w:val="-1"/>
          <w:sz w:val="21"/>
          <w:szCs w:val="21"/>
        </w:rPr>
        <w:t>i</w:t>
      </w:r>
      <w:r>
        <w:rPr>
          <w:spacing w:val="-3"/>
          <w:sz w:val="21"/>
          <w:szCs w:val="21"/>
        </w:rPr>
        <w:t>r</w:t>
      </w:r>
      <w:r>
        <w:rPr>
          <w:spacing w:val="-1"/>
          <w:sz w:val="21"/>
          <w:szCs w:val="21"/>
        </w:rPr>
        <w:t>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10"/>
          <w:sz w:val="21"/>
          <w:szCs w:val="21"/>
        </w:rPr>
        <w:t xml:space="preserve"> </w:t>
      </w:r>
      <w:r>
        <w:rPr>
          <w:sz w:val="21"/>
          <w:szCs w:val="21"/>
        </w:rPr>
        <w:t>de</w:t>
      </w:r>
      <w:r>
        <w:rPr>
          <w:spacing w:val="10"/>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9"/>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a</w:t>
      </w:r>
      <w:r>
        <w:rPr>
          <w:spacing w:val="-1"/>
          <w:sz w:val="21"/>
          <w:szCs w:val="21"/>
        </w:rPr>
        <w:t>lt</w:t>
      </w:r>
      <w:r>
        <w:rPr>
          <w:sz w:val="21"/>
          <w:szCs w:val="21"/>
        </w:rPr>
        <w:t>e</w:t>
      </w:r>
      <w:r>
        <w:rPr>
          <w:spacing w:val="10"/>
          <w:sz w:val="21"/>
          <w:szCs w:val="21"/>
        </w:rPr>
        <w:t xml:space="preserve"> </w:t>
      </w:r>
      <w:r>
        <w:rPr>
          <w:spacing w:val="-2"/>
          <w:sz w:val="21"/>
          <w:szCs w:val="21"/>
        </w:rPr>
        <w:t>p</w:t>
      </w:r>
      <w:r>
        <w:rPr>
          <w:sz w:val="21"/>
          <w:szCs w:val="21"/>
        </w:rPr>
        <w:t>ă</w:t>
      </w:r>
      <w:r>
        <w:rPr>
          <w:spacing w:val="-1"/>
          <w:sz w:val="21"/>
          <w:szCs w:val="21"/>
        </w:rPr>
        <w:t>rț</w:t>
      </w:r>
      <w:r>
        <w:rPr>
          <w:sz w:val="21"/>
          <w:szCs w:val="21"/>
        </w:rPr>
        <w:t>i</w:t>
      </w:r>
      <w:r>
        <w:rPr>
          <w:spacing w:val="9"/>
          <w:sz w:val="21"/>
          <w:szCs w:val="21"/>
        </w:rPr>
        <w:t xml:space="preserve"> </w:t>
      </w:r>
      <w:r>
        <w:rPr>
          <w:spacing w:val="1"/>
          <w:sz w:val="21"/>
          <w:szCs w:val="21"/>
        </w:rPr>
        <w:t>i</w:t>
      </w:r>
      <w:r>
        <w:rPr>
          <w:sz w:val="21"/>
          <w:szCs w:val="21"/>
        </w:rPr>
        <w:t>mp</w:t>
      </w:r>
      <w:r>
        <w:rPr>
          <w:spacing w:val="-1"/>
          <w:sz w:val="21"/>
          <w:szCs w:val="21"/>
        </w:rPr>
        <w:t>li</w:t>
      </w:r>
      <w:r>
        <w:rPr>
          <w:sz w:val="21"/>
          <w:szCs w:val="21"/>
        </w:rPr>
        <w:t>ca</w:t>
      </w:r>
      <w:r>
        <w:rPr>
          <w:spacing w:val="-1"/>
          <w:sz w:val="21"/>
          <w:szCs w:val="21"/>
        </w:rPr>
        <w:t>t</w:t>
      </w:r>
      <w:r>
        <w:rPr>
          <w:sz w:val="21"/>
          <w:szCs w:val="21"/>
        </w:rPr>
        <w:t>e</w:t>
      </w:r>
      <w:r>
        <w:rPr>
          <w:spacing w:val="10"/>
          <w:sz w:val="21"/>
          <w:szCs w:val="21"/>
        </w:rPr>
        <w:t xml:space="preserve"> </w:t>
      </w:r>
      <w:r>
        <w:rPr>
          <w:sz w:val="21"/>
          <w:szCs w:val="21"/>
        </w:rPr>
        <w:t>dacă</w:t>
      </w:r>
      <w:r>
        <w:rPr>
          <w:spacing w:val="9"/>
          <w:sz w:val="21"/>
          <w:szCs w:val="21"/>
        </w:rPr>
        <w:t xml:space="preserve"> </w:t>
      </w:r>
      <w:r>
        <w:rPr>
          <w:sz w:val="21"/>
          <w:szCs w:val="21"/>
        </w:rPr>
        <w:t>e</w:t>
      </w:r>
      <w:r>
        <w:rPr>
          <w:spacing w:val="-1"/>
          <w:sz w:val="21"/>
          <w:szCs w:val="21"/>
        </w:rPr>
        <w:t>st</w:t>
      </w:r>
      <w:r>
        <w:rPr>
          <w:sz w:val="21"/>
          <w:szCs w:val="21"/>
        </w:rPr>
        <w:t>e</w:t>
      </w:r>
      <w:r>
        <w:rPr>
          <w:spacing w:val="7"/>
          <w:sz w:val="21"/>
          <w:szCs w:val="21"/>
        </w:rPr>
        <w:t xml:space="preserve"> </w:t>
      </w:r>
      <w:r>
        <w:rPr>
          <w:sz w:val="21"/>
          <w:szCs w:val="21"/>
        </w:rPr>
        <w:t>nec</w:t>
      </w:r>
      <w:r>
        <w:rPr>
          <w:spacing w:val="-3"/>
          <w:sz w:val="21"/>
          <w:szCs w:val="21"/>
        </w:rPr>
        <w:t>e</w:t>
      </w:r>
      <w:r>
        <w:rPr>
          <w:sz w:val="21"/>
          <w:szCs w:val="21"/>
        </w:rPr>
        <w:t>s</w:t>
      </w:r>
      <w:r>
        <w:rPr>
          <w:spacing w:val="-1"/>
          <w:sz w:val="21"/>
          <w:szCs w:val="21"/>
        </w:rPr>
        <w:t>a</w:t>
      </w:r>
      <w:r>
        <w:rPr>
          <w:sz w:val="21"/>
          <w:szCs w:val="21"/>
        </w:rPr>
        <w:t>r</w:t>
      </w:r>
      <w:r>
        <w:rPr>
          <w:spacing w:val="9"/>
          <w:sz w:val="21"/>
          <w:szCs w:val="21"/>
        </w:rPr>
        <w:t xml:space="preserve"> </w:t>
      </w:r>
      <w:r>
        <w:rPr>
          <w:sz w:val="21"/>
          <w:szCs w:val="21"/>
        </w:rPr>
        <w:t>să</w:t>
      </w:r>
    </w:p>
    <w:p w14:paraId="6EA8CD80" w14:textId="77777777" w:rsidR="00BD0345" w:rsidRDefault="00CA7BAD">
      <w:pPr>
        <w:spacing w:before="1"/>
        <w:ind w:left="118" w:right="84"/>
        <w:jc w:val="both"/>
        <w:rPr>
          <w:sz w:val="21"/>
          <w:szCs w:val="21"/>
        </w:rPr>
        <w:sectPr w:rsidR="00BD0345">
          <w:pgSz w:w="11900" w:h="16860"/>
          <w:pgMar w:top="1580" w:right="540" w:bottom="280" w:left="960" w:header="720" w:footer="720" w:gutter="0"/>
          <w:cols w:space="720"/>
        </w:sectPr>
      </w:pPr>
      <w:r>
        <w:rPr>
          <w:sz w:val="21"/>
          <w:szCs w:val="21"/>
        </w:rPr>
        <w:t>se</w:t>
      </w:r>
      <w:r>
        <w:rPr>
          <w:spacing w:val="46"/>
          <w:sz w:val="21"/>
          <w:szCs w:val="21"/>
        </w:rPr>
        <w:t xml:space="preserve"> </w:t>
      </w:r>
      <w:r>
        <w:rPr>
          <w:sz w:val="21"/>
          <w:szCs w:val="21"/>
        </w:rPr>
        <w:t>de</w:t>
      </w:r>
      <w:r>
        <w:rPr>
          <w:spacing w:val="-1"/>
          <w:sz w:val="21"/>
          <w:szCs w:val="21"/>
        </w:rPr>
        <w:t>fi</w:t>
      </w:r>
      <w:r>
        <w:rPr>
          <w:sz w:val="21"/>
          <w:szCs w:val="21"/>
        </w:rPr>
        <w:t>nea</w:t>
      </w:r>
      <w:r>
        <w:rPr>
          <w:spacing w:val="-1"/>
          <w:sz w:val="21"/>
          <w:szCs w:val="21"/>
        </w:rPr>
        <w:t>s</w:t>
      </w:r>
      <w:r>
        <w:rPr>
          <w:sz w:val="21"/>
          <w:szCs w:val="21"/>
        </w:rPr>
        <w:t>că</w:t>
      </w:r>
      <w:r>
        <w:rPr>
          <w:spacing w:val="46"/>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46"/>
          <w:sz w:val="21"/>
          <w:szCs w:val="21"/>
        </w:rPr>
        <w:t xml:space="preserve"> </w:t>
      </w:r>
      <w:r>
        <w:rPr>
          <w:sz w:val="21"/>
          <w:szCs w:val="21"/>
        </w:rPr>
        <w:t>p</w:t>
      </w:r>
      <w:r>
        <w:rPr>
          <w:spacing w:val="-1"/>
          <w:sz w:val="21"/>
          <w:szCs w:val="21"/>
        </w:rPr>
        <w:t>r</w:t>
      </w:r>
      <w:r>
        <w:rPr>
          <w:spacing w:val="-2"/>
          <w:sz w:val="21"/>
          <w:szCs w:val="21"/>
        </w:rPr>
        <w:t>o</w:t>
      </w:r>
      <w:r>
        <w:rPr>
          <w:sz w:val="21"/>
          <w:szCs w:val="21"/>
        </w:rPr>
        <w:t>b</w:t>
      </w:r>
      <w:r>
        <w:rPr>
          <w:spacing w:val="-1"/>
          <w:sz w:val="21"/>
          <w:szCs w:val="21"/>
        </w:rPr>
        <w:t>l</w:t>
      </w:r>
      <w:r>
        <w:rPr>
          <w:spacing w:val="-3"/>
          <w:sz w:val="21"/>
          <w:szCs w:val="21"/>
        </w:rPr>
        <w:t>e</w:t>
      </w:r>
      <w:r>
        <w:rPr>
          <w:spacing w:val="-4"/>
          <w:sz w:val="21"/>
          <w:szCs w:val="21"/>
        </w:rPr>
        <w:t>m</w:t>
      </w:r>
      <w:r>
        <w:rPr>
          <w:sz w:val="21"/>
          <w:szCs w:val="21"/>
        </w:rPr>
        <w:t>e</w:t>
      </w:r>
      <w:r>
        <w:rPr>
          <w:spacing w:val="-1"/>
          <w:sz w:val="21"/>
          <w:szCs w:val="21"/>
        </w:rPr>
        <w:t>l</w:t>
      </w:r>
      <w:r>
        <w:rPr>
          <w:sz w:val="21"/>
          <w:szCs w:val="21"/>
        </w:rPr>
        <w:t>e</w:t>
      </w:r>
      <w:r>
        <w:rPr>
          <w:spacing w:val="46"/>
          <w:sz w:val="21"/>
          <w:szCs w:val="21"/>
        </w:rPr>
        <w:t xml:space="preserve"> </w:t>
      </w:r>
      <w:r>
        <w:rPr>
          <w:sz w:val="21"/>
          <w:szCs w:val="21"/>
        </w:rPr>
        <w:t>ope</w:t>
      </w:r>
      <w:r>
        <w:rPr>
          <w:spacing w:val="-1"/>
          <w:sz w:val="21"/>
          <w:szCs w:val="21"/>
        </w:rPr>
        <w:t>r</w:t>
      </w:r>
      <w:r>
        <w:rPr>
          <w:sz w:val="21"/>
          <w:szCs w:val="21"/>
        </w:rPr>
        <w:t>a</w:t>
      </w:r>
      <w:r>
        <w:rPr>
          <w:spacing w:val="-1"/>
          <w:sz w:val="21"/>
          <w:szCs w:val="21"/>
        </w:rPr>
        <w:t>ți</w:t>
      </w:r>
      <w:r>
        <w:rPr>
          <w:sz w:val="21"/>
          <w:szCs w:val="21"/>
        </w:rPr>
        <w:t>ona</w:t>
      </w:r>
      <w:r>
        <w:rPr>
          <w:spacing w:val="-1"/>
          <w:sz w:val="21"/>
          <w:szCs w:val="21"/>
        </w:rPr>
        <w:t>l</w:t>
      </w:r>
      <w:r>
        <w:rPr>
          <w:sz w:val="21"/>
          <w:szCs w:val="21"/>
        </w:rPr>
        <w:t>e</w:t>
      </w:r>
      <w:r>
        <w:rPr>
          <w:spacing w:val="46"/>
          <w:sz w:val="21"/>
          <w:szCs w:val="21"/>
        </w:rPr>
        <w:t xml:space="preserve"> </w:t>
      </w:r>
      <w:r>
        <w:rPr>
          <w:sz w:val="21"/>
          <w:szCs w:val="21"/>
        </w:rPr>
        <w:t>p</w:t>
      </w:r>
      <w:r>
        <w:rPr>
          <w:spacing w:val="-1"/>
          <w:sz w:val="21"/>
          <w:szCs w:val="21"/>
        </w:rPr>
        <w:t>r</w:t>
      </w:r>
      <w:r>
        <w:rPr>
          <w:sz w:val="21"/>
          <w:szCs w:val="21"/>
        </w:rPr>
        <w:t>ecum</w:t>
      </w:r>
      <w:r>
        <w:rPr>
          <w:spacing w:val="45"/>
          <w:sz w:val="21"/>
          <w:szCs w:val="21"/>
        </w:rPr>
        <w:t xml:space="preserve"> </w:t>
      </w:r>
      <w:r>
        <w:rPr>
          <w:sz w:val="21"/>
          <w:szCs w:val="21"/>
        </w:rPr>
        <w:t>acc</w:t>
      </w:r>
      <w:r>
        <w:rPr>
          <w:spacing w:val="-1"/>
          <w:sz w:val="21"/>
          <w:szCs w:val="21"/>
        </w:rPr>
        <w:t>e</w:t>
      </w:r>
      <w:r>
        <w:rPr>
          <w:sz w:val="21"/>
          <w:szCs w:val="21"/>
        </w:rPr>
        <w:t>sul</w:t>
      </w:r>
      <w:r>
        <w:rPr>
          <w:spacing w:val="45"/>
          <w:sz w:val="21"/>
          <w:szCs w:val="21"/>
        </w:rPr>
        <w:t xml:space="preserve"> </w:t>
      </w:r>
      <w:r>
        <w:rPr>
          <w:sz w:val="21"/>
          <w:szCs w:val="21"/>
        </w:rPr>
        <w:t>pe</w:t>
      </w:r>
      <w:r>
        <w:rPr>
          <w:spacing w:val="46"/>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46"/>
          <w:sz w:val="21"/>
          <w:szCs w:val="21"/>
        </w:rPr>
        <w:t xml:space="preserve"> </w:t>
      </w:r>
      <w:r>
        <w:rPr>
          <w:sz w:val="21"/>
          <w:szCs w:val="21"/>
        </w:rPr>
        <w:t>o</w:t>
      </w:r>
      <w:r>
        <w:rPr>
          <w:spacing w:val="-1"/>
          <w:sz w:val="21"/>
          <w:szCs w:val="21"/>
        </w:rPr>
        <w:t>r</w:t>
      </w:r>
      <w:r>
        <w:rPr>
          <w:sz w:val="21"/>
          <w:szCs w:val="21"/>
        </w:rPr>
        <w:t>e</w:t>
      </w:r>
      <w:r>
        <w:rPr>
          <w:spacing w:val="-1"/>
          <w:sz w:val="21"/>
          <w:szCs w:val="21"/>
        </w:rPr>
        <w:t>l</w:t>
      </w:r>
      <w:r>
        <w:rPr>
          <w:sz w:val="21"/>
          <w:szCs w:val="21"/>
        </w:rPr>
        <w:t>e</w:t>
      </w:r>
      <w:r>
        <w:rPr>
          <w:spacing w:val="44"/>
          <w:sz w:val="21"/>
          <w:szCs w:val="21"/>
        </w:rPr>
        <w:t xml:space="preserve"> </w:t>
      </w:r>
      <w:r>
        <w:rPr>
          <w:sz w:val="21"/>
          <w:szCs w:val="21"/>
        </w:rPr>
        <w:t>de</w:t>
      </w:r>
      <w:r>
        <w:rPr>
          <w:spacing w:val="44"/>
          <w:sz w:val="21"/>
          <w:szCs w:val="21"/>
        </w:rPr>
        <w:t xml:space="preserve"> </w:t>
      </w:r>
      <w:r>
        <w:rPr>
          <w:spacing w:val="-1"/>
          <w:sz w:val="21"/>
          <w:szCs w:val="21"/>
        </w:rPr>
        <w:t>l</w:t>
      </w:r>
      <w:r>
        <w:rPr>
          <w:sz w:val="21"/>
          <w:szCs w:val="21"/>
        </w:rPr>
        <w:t>uc</w:t>
      </w:r>
      <w:r>
        <w:rPr>
          <w:spacing w:val="-1"/>
          <w:sz w:val="21"/>
          <w:szCs w:val="21"/>
        </w:rPr>
        <w:t>r</w:t>
      </w:r>
      <w:r>
        <w:rPr>
          <w:sz w:val="21"/>
          <w:szCs w:val="21"/>
        </w:rPr>
        <w:t>u,</w:t>
      </w:r>
      <w:r>
        <w:rPr>
          <w:spacing w:val="46"/>
          <w:sz w:val="21"/>
          <w:szCs w:val="21"/>
        </w:rPr>
        <w:t xml:space="preserve"> </w:t>
      </w:r>
      <w:r>
        <w:rPr>
          <w:sz w:val="21"/>
          <w:szCs w:val="21"/>
        </w:rPr>
        <w:t>con</w:t>
      </w:r>
      <w:r>
        <w:rPr>
          <w:spacing w:val="-1"/>
          <w:sz w:val="21"/>
          <w:szCs w:val="21"/>
        </w:rPr>
        <w:t>str</w:t>
      </w:r>
      <w:r>
        <w:rPr>
          <w:sz w:val="21"/>
          <w:szCs w:val="21"/>
        </w:rPr>
        <w:t>ânge</w:t>
      </w:r>
      <w:r>
        <w:rPr>
          <w:spacing w:val="-1"/>
          <w:sz w:val="21"/>
          <w:szCs w:val="21"/>
        </w:rPr>
        <w:t>ril</w:t>
      </w:r>
      <w:r>
        <w:rPr>
          <w:sz w:val="21"/>
          <w:szCs w:val="21"/>
        </w:rPr>
        <w:t>e</w:t>
      </w:r>
      <w:r>
        <w:rPr>
          <w:spacing w:val="46"/>
          <w:sz w:val="21"/>
          <w:szCs w:val="21"/>
        </w:rPr>
        <w:t xml:space="preserve"> </w:t>
      </w:r>
      <w:r>
        <w:rPr>
          <w:sz w:val="21"/>
          <w:szCs w:val="21"/>
        </w:rPr>
        <w:t>sp</w:t>
      </w:r>
      <w:r>
        <w:rPr>
          <w:spacing w:val="-1"/>
          <w:sz w:val="21"/>
          <w:szCs w:val="21"/>
        </w:rPr>
        <w:t>e</w:t>
      </w:r>
      <w:r>
        <w:rPr>
          <w:sz w:val="21"/>
          <w:szCs w:val="21"/>
        </w:rPr>
        <w:t>c</w:t>
      </w:r>
      <w:r>
        <w:rPr>
          <w:spacing w:val="-4"/>
          <w:sz w:val="21"/>
          <w:szCs w:val="21"/>
        </w:rPr>
        <w:t>i</w:t>
      </w:r>
      <w:r>
        <w:rPr>
          <w:spacing w:val="-1"/>
          <w:sz w:val="21"/>
          <w:szCs w:val="21"/>
        </w:rPr>
        <w:t>fi</w:t>
      </w:r>
      <w:r>
        <w:rPr>
          <w:sz w:val="21"/>
          <w:szCs w:val="21"/>
        </w:rPr>
        <w:t>ce</w:t>
      </w:r>
      <w:r>
        <w:rPr>
          <w:spacing w:val="46"/>
          <w:sz w:val="21"/>
          <w:szCs w:val="21"/>
        </w:rPr>
        <w:t xml:space="preserve"> </w:t>
      </w:r>
      <w:r>
        <w:rPr>
          <w:sz w:val="21"/>
          <w:szCs w:val="21"/>
        </w:rPr>
        <w:t>a</w:t>
      </w:r>
      <w:r>
        <w:rPr>
          <w:spacing w:val="-1"/>
          <w:sz w:val="21"/>
          <w:szCs w:val="21"/>
        </w:rPr>
        <w:t>l</w:t>
      </w:r>
      <w:r>
        <w:rPr>
          <w:sz w:val="21"/>
          <w:szCs w:val="21"/>
        </w:rPr>
        <w:t>e</w:t>
      </w:r>
    </w:p>
    <w:p w14:paraId="5CE09591" w14:textId="77777777" w:rsidR="00BD0345" w:rsidRDefault="00BD0345">
      <w:pPr>
        <w:spacing w:before="15" w:line="260" w:lineRule="exact"/>
        <w:rPr>
          <w:sz w:val="26"/>
          <w:szCs w:val="26"/>
        </w:rPr>
      </w:pPr>
    </w:p>
    <w:p w14:paraId="2ED6D570" w14:textId="77777777" w:rsidR="00BD0345" w:rsidRDefault="00CA7BAD">
      <w:pPr>
        <w:spacing w:before="34"/>
        <w:ind w:left="198" w:right="7059"/>
        <w:jc w:val="both"/>
        <w:rPr>
          <w:sz w:val="21"/>
          <w:szCs w:val="21"/>
        </w:rPr>
      </w:pPr>
      <w:r>
        <w:rPr>
          <w:sz w:val="21"/>
          <w:szCs w:val="21"/>
        </w:rPr>
        <w:t>șan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w:t>
      </w:r>
      <w:r>
        <w:rPr>
          <w:sz w:val="21"/>
          <w:szCs w:val="21"/>
        </w:rPr>
        <w:t>și</w:t>
      </w:r>
      <w:r>
        <w:rPr>
          <w:spacing w:val="-1"/>
          <w:sz w:val="21"/>
          <w:szCs w:val="21"/>
        </w:rPr>
        <w:t xml:space="preserve"> </w:t>
      </w:r>
      <w:r>
        <w:rPr>
          <w:sz w:val="21"/>
          <w:szCs w:val="21"/>
        </w:rPr>
        <w:t>a</w:t>
      </w:r>
      <w:r>
        <w:rPr>
          <w:spacing w:val="-1"/>
          <w:sz w:val="21"/>
          <w:szCs w:val="21"/>
        </w:rPr>
        <w:t>lt</w:t>
      </w:r>
      <w:r>
        <w:rPr>
          <w:sz w:val="21"/>
          <w:szCs w:val="21"/>
        </w:rPr>
        <w:t>e 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 xml:space="preserve">e </w:t>
      </w:r>
      <w:r>
        <w:rPr>
          <w:spacing w:val="2"/>
          <w:sz w:val="21"/>
          <w:szCs w:val="21"/>
        </w:rPr>
        <w:t>p</w:t>
      </w:r>
      <w:r>
        <w:rPr>
          <w:spacing w:val="-1"/>
          <w:sz w:val="21"/>
          <w:szCs w:val="21"/>
        </w:rPr>
        <w:t>r</w:t>
      </w:r>
      <w:r>
        <w:rPr>
          <w:sz w:val="21"/>
          <w:szCs w:val="21"/>
        </w:rPr>
        <w:t>ob</w:t>
      </w:r>
      <w:r>
        <w:rPr>
          <w:spacing w:val="-1"/>
          <w:sz w:val="21"/>
          <w:szCs w:val="21"/>
        </w:rPr>
        <w:t>l</w:t>
      </w:r>
      <w:r>
        <w:rPr>
          <w:sz w:val="21"/>
          <w:szCs w:val="21"/>
        </w:rPr>
        <w:t>e</w:t>
      </w:r>
      <w:r>
        <w:rPr>
          <w:spacing w:val="-4"/>
          <w:sz w:val="21"/>
          <w:szCs w:val="21"/>
        </w:rPr>
        <w:t>m</w:t>
      </w:r>
      <w:r>
        <w:rPr>
          <w:sz w:val="21"/>
          <w:szCs w:val="21"/>
        </w:rPr>
        <w:t>e.</w:t>
      </w:r>
    </w:p>
    <w:p w14:paraId="02C6E389" w14:textId="77777777" w:rsidR="00BD0345" w:rsidRDefault="00CA7BAD">
      <w:pPr>
        <w:spacing w:before="1"/>
        <w:ind w:left="159" w:right="6327"/>
        <w:jc w:val="both"/>
        <w:rPr>
          <w:sz w:val="21"/>
          <w:szCs w:val="21"/>
        </w:rPr>
      </w:pPr>
      <w:r>
        <w:rPr>
          <w:spacing w:val="-2"/>
          <w:sz w:val="21"/>
          <w:szCs w:val="21"/>
        </w:rPr>
        <w:t>3</w:t>
      </w:r>
      <w:r>
        <w:rPr>
          <w:sz w:val="21"/>
          <w:szCs w:val="21"/>
        </w:rPr>
        <w:t xml:space="preserve">. Să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ea</w:t>
      </w:r>
      <w:r>
        <w:rPr>
          <w:spacing w:val="-1"/>
          <w:sz w:val="21"/>
          <w:szCs w:val="21"/>
        </w:rPr>
        <w:t>s</w:t>
      </w:r>
      <w:r>
        <w:rPr>
          <w:sz w:val="21"/>
          <w:szCs w:val="21"/>
        </w:rPr>
        <w:t xml:space="preserve">că </w:t>
      </w:r>
      <w:r>
        <w:rPr>
          <w:spacing w:val="-1"/>
          <w:sz w:val="21"/>
          <w:szCs w:val="21"/>
        </w:rPr>
        <w:t>ș</w:t>
      </w:r>
      <w:r>
        <w:rPr>
          <w:sz w:val="21"/>
          <w:szCs w:val="21"/>
        </w:rPr>
        <w:t>i</w:t>
      </w:r>
      <w:r>
        <w:rPr>
          <w:spacing w:val="-1"/>
          <w:sz w:val="21"/>
          <w:szCs w:val="21"/>
        </w:rPr>
        <w:t xml:space="preserve"> </w:t>
      </w:r>
      <w:r>
        <w:rPr>
          <w:sz w:val="21"/>
          <w:szCs w:val="21"/>
        </w:rPr>
        <w:t>să</w:t>
      </w:r>
      <w:r>
        <w:rPr>
          <w:spacing w:val="-3"/>
          <w:sz w:val="21"/>
          <w:szCs w:val="21"/>
        </w:rPr>
        <w:t xml:space="preserve"> </w:t>
      </w:r>
      <w:r>
        <w:rPr>
          <w:sz w:val="21"/>
          <w:szCs w:val="21"/>
        </w:rPr>
        <w:t>depună</w:t>
      </w:r>
      <w:r>
        <w:rPr>
          <w:spacing w:val="-5"/>
          <w:sz w:val="21"/>
          <w:szCs w:val="21"/>
        </w:rPr>
        <w:t xml:space="preserve"> </w:t>
      </w:r>
      <w:r>
        <w:rPr>
          <w:spacing w:val="2"/>
          <w:sz w:val="21"/>
          <w:szCs w:val="21"/>
        </w:rPr>
        <w:t>P</w:t>
      </w:r>
      <w:r>
        <w:rPr>
          <w:spacing w:val="-1"/>
          <w:sz w:val="21"/>
          <w:szCs w:val="21"/>
        </w:rPr>
        <w:t>l</w:t>
      </w:r>
      <w:r>
        <w:rPr>
          <w:sz w:val="21"/>
          <w:szCs w:val="21"/>
        </w:rPr>
        <w:t>anul</w:t>
      </w:r>
      <w:r>
        <w:rPr>
          <w:spacing w:val="-3"/>
          <w:sz w:val="21"/>
          <w:szCs w:val="21"/>
        </w:rPr>
        <w:t xml:space="preserve"> </w:t>
      </w:r>
      <w:r>
        <w:rPr>
          <w:sz w:val="21"/>
          <w:szCs w:val="21"/>
        </w:rPr>
        <w:t>Ca</w:t>
      </w:r>
      <w:r>
        <w:rPr>
          <w:spacing w:val="-1"/>
          <w:sz w:val="21"/>
          <w:szCs w:val="21"/>
        </w:rPr>
        <w:t>lit</w:t>
      </w:r>
      <w:r>
        <w:rPr>
          <w:sz w:val="21"/>
          <w:szCs w:val="21"/>
        </w:rPr>
        <w:t>ă</w:t>
      </w:r>
      <w:r>
        <w:rPr>
          <w:spacing w:val="-1"/>
          <w:sz w:val="21"/>
          <w:szCs w:val="21"/>
        </w:rPr>
        <w:t>ții</w:t>
      </w:r>
      <w:r>
        <w:rPr>
          <w:sz w:val="21"/>
          <w:szCs w:val="21"/>
        </w:rPr>
        <w:t>;</w:t>
      </w:r>
    </w:p>
    <w:p w14:paraId="2313BAF0" w14:textId="77777777" w:rsidR="00BD0345" w:rsidRDefault="00CA7BAD">
      <w:pPr>
        <w:spacing w:before="1"/>
        <w:ind w:left="159" w:right="79"/>
        <w:jc w:val="both"/>
        <w:rPr>
          <w:sz w:val="21"/>
          <w:szCs w:val="21"/>
        </w:rPr>
      </w:pPr>
      <w:r>
        <w:rPr>
          <w:spacing w:val="-2"/>
          <w:sz w:val="21"/>
          <w:szCs w:val="21"/>
        </w:rPr>
        <w:t>4</w:t>
      </w:r>
      <w:r>
        <w:rPr>
          <w:sz w:val="21"/>
          <w:szCs w:val="21"/>
        </w:rPr>
        <w:t>.</w:t>
      </w:r>
      <w:r>
        <w:rPr>
          <w:spacing w:val="17"/>
          <w:sz w:val="21"/>
          <w:szCs w:val="21"/>
        </w:rPr>
        <w:t xml:space="preserve"> </w:t>
      </w:r>
      <w:r>
        <w:rPr>
          <w:sz w:val="21"/>
          <w:szCs w:val="21"/>
        </w:rPr>
        <w:t>Să</w:t>
      </w:r>
      <w:r>
        <w:rPr>
          <w:spacing w:val="17"/>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ea</w:t>
      </w:r>
      <w:r>
        <w:rPr>
          <w:spacing w:val="-1"/>
          <w:sz w:val="21"/>
          <w:szCs w:val="21"/>
        </w:rPr>
        <w:t>s</w:t>
      </w:r>
      <w:r>
        <w:rPr>
          <w:sz w:val="21"/>
          <w:szCs w:val="21"/>
        </w:rPr>
        <w:t>că</w:t>
      </w:r>
      <w:r>
        <w:rPr>
          <w:spacing w:val="17"/>
          <w:sz w:val="21"/>
          <w:szCs w:val="21"/>
        </w:rPr>
        <w:t xml:space="preserve"> </w:t>
      </w:r>
      <w:r>
        <w:rPr>
          <w:sz w:val="21"/>
          <w:szCs w:val="21"/>
        </w:rPr>
        <w:t>și</w:t>
      </w:r>
      <w:r>
        <w:rPr>
          <w:spacing w:val="15"/>
          <w:sz w:val="21"/>
          <w:szCs w:val="21"/>
        </w:rPr>
        <w:t xml:space="preserve"> </w:t>
      </w:r>
      <w:r>
        <w:rPr>
          <w:spacing w:val="-3"/>
          <w:sz w:val="21"/>
          <w:szCs w:val="21"/>
        </w:rPr>
        <w:t>s</w:t>
      </w:r>
      <w:r>
        <w:rPr>
          <w:sz w:val="21"/>
          <w:szCs w:val="21"/>
        </w:rPr>
        <w:t>ă</w:t>
      </w:r>
      <w:r>
        <w:rPr>
          <w:spacing w:val="17"/>
          <w:sz w:val="21"/>
          <w:szCs w:val="21"/>
        </w:rPr>
        <w:t xml:space="preserve"> </w:t>
      </w:r>
      <w:r>
        <w:rPr>
          <w:sz w:val="21"/>
          <w:szCs w:val="21"/>
        </w:rPr>
        <w:t>depu</w:t>
      </w:r>
      <w:r>
        <w:rPr>
          <w:spacing w:val="-3"/>
          <w:sz w:val="21"/>
          <w:szCs w:val="21"/>
        </w:rPr>
        <w:t>n</w:t>
      </w:r>
      <w:r>
        <w:rPr>
          <w:sz w:val="21"/>
          <w:szCs w:val="21"/>
        </w:rPr>
        <w:t>ă</w:t>
      </w:r>
      <w:r>
        <w:rPr>
          <w:spacing w:val="17"/>
          <w:sz w:val="21"/>
          <w:szCs w:val="21"/>
        </w:rPr>
        <w:t xml:space="preserve"> </w:t>
      </w:r>
      <w:r>
        <w:rPr>
          <w:sz w:val="21"/>
          <w:szCs w:val="21"/>
        </w:rPr>
        <w:t>p</w:t>
      </w:r>
      <w:r>
        <w:rPr>
          <w:spacing w:val="-1"/>
          <w:sz w:val="21"/>
          <w:szCs w:val="21"/>
        </w:rPr>
        <w:t>l</w:t>
      </w:r>
      <w:r>
        <w:rPr>
          <w:sz w:val="21"/>
          <w:szCs w:val="21"/>
        </w:rPr>
        <w:t>anul</w:t>
      </w:r>
      <w:r>
        <w:rPr>
          <w:spacing w:val="16"/>
          <w:sz w:val="21"/>
          <w:szCs w:val="21"/>
        </w:rPr>
        <w:t xml:space="preserve"> </w:t>
      </w:r>
      <w:r>
        <w:rPr>
          <w:spacing w:val="-2"/>
          <w:sz w:val="21"/>
          <w:szCs w:val="21"/>
        </w:rPr>
        <w:t>d</w:t>
      </w:r>
      <w:r>
        <w:rPr>
          <w:sz w:val="21"/>
          <w:szCs w:val="21"/>
        </w:rPr>
        <w:t>e</w:t>
      </w:r>
      <w:r>
        <w:rPr>
          <w:spacing w:val="-1"/>
          <w:sz w:val="21"/>
          <w:szCs w:val="21"/>
        </w:rPr>
        <w:t>t</w:t>
      </w:r>
      <w:r>
        <w:rPr>
          <w:sz w:val="21"/>
          <w:szCs w:val="21"/>
        </w:rPr>
        <w:t>a</w:t>
      </w:r>
      <w:r>
        <w:rPr>
          <w:spacing w:val="-1"/>
          <w:sz w:val="21"/>
          <w:szCs w:val="21"/>
        </w:rPr>
        <w:t>li</w:t>
      </w:r>
      <w:r>
        <w:rPr>
          <w:sz w:val="21"/>
          <w:szCs w:val="21"/>
        </w:rPr>
        <w:t>at</w:t>
      </w:r>
      <w:r>
        <w:rPr>
          <w:spacing w:val="16"/>
          <w:sz w:val="21"/>
          <w:szCs w:val="21"/>
        </w:rPr>
        <w:t xml:space="preserve"> </w:t>
      </w:r>
      <w:r>
        <w:rPr>
          <w:sz w:val="21"/>
          <w:szCs w:val="21"/>
        </w:rPr>
        <w:t>de</w:t>
      </w:r>
      <w:r>
        <w:rPr>
          <w:spacing w:val="17"/>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a</w:t>
      </w:r>
      <w:r>
        <w:rPr>
          <w:spacing w:val="-1"/>
          <w:sz w:val="21"/>
          <w:szCs w:val="21"/>
        </w:rPr>
        <w:t>t</w:t>
      </w:r>
      <w:r>
        <w:rPr>
          <w:sz w:val="21"/>
          <w:szCs w:val="21"/>
        </w:rPr>
        <w:t>e</w:t>
      </w:r>
      <w:r>
        <w:rPr>
          <w:spacing w:val="17"/>
          <w:sz w:val="21"/>
          <w:szCs w:val="21"/>
        </w:rPr>
        <w:t xml:space="preserve"> </w:t>
      </w:r>
      <w:r>
        <w:rPr>
          <w:sz w:val="21"/>
          <w:szCs w:val="21"/>
        </w:rPr>
        <w:t>și</w:t>
      </w:r>
      <w:r>
        <w:rPr>
          <w:spacing w:val="15"/>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a</w:t>
      </w:r>
      <w:r>
        <w:rPr>
          <w:spacing w:val="-1"/>
          <w:sz w:val="21"/>
          <w:szCs w:val="21"/>
        </w:rPr>
        <w:t>t</w:t>
      </w:r>
      <w:r>
        <w:rPr>
          <w:sz w:val="21"/>
          <w:szCs w:val="21"/>
        </w:rPr>
        <w:t>e</w:t>
      </w:r>
      <w:r>
        <w:rPr>
          <w:spacing w:val="17"/>
          <w:sz w:val="21"/>
          <w:szCs w:val="21"/>
        </w:rPr>
        <w:t xml:space="preserve"> </w:t>
      </w:r>
      <w:r>
        <w:rPr>
          <w:spacing w:val="-1"/>
          <w:sz w:val="21"/>
          <w:szCs w:val="21"/>
        </w:rPr>
        <w:t>î</w:t>
      </w:r>
      <w:r>
        <w:rPr>
          <w:sz w:val="21"/>
          <w:szCs w:val="21"/>
        </w:rPr>
        <w:t>n</w:t>
      </w:r>
      <w:r>
        <w:rPr>
          <w:spacing w:val="17"/>
          <w:sz w:val="21"/>
          <w:szCs w:val="21"/>
        </w:rPr>
        <w:t xml:space="preserve"> </w:t>
      </w:r>
      <w:r>
        <w:rPr>
          <w:spacing w:val="-4"/>
          <w:sz w:val="21"/>
          <w:szCs w:val="21"/>
        </w:rPr>
        <w:t>m</w:t>
      </w:r>
      <w:r>
        <w:rPr>
          <w:sz w:val="21"/>
          <w:szCs w:val="21"/>
        </w:rPr>
        <w:t>uncă</w:t>
      </w:r>
      <w:r>
        <w:rPr>
          <w:spacing w:val="17"/>
          <w:sz w:val="21"/>
          <w:szCs w:val="21"/>
        </w:rPr>
        <w:t xml:space="preserve"> </w:t>
      </w:r>
      <w:r>
        <w:rPr>
          <w:sz w:val="21"/>
          <w:szCs w:val="21"/>
        </w:rPr>
        <w:t>și</w:t>
      </w:r>
      <w:r>
        <w:rPr>
          <w:spacing w:val="15"/>
          <w:sz w:val="21"/>
          <w:szCs w:val="21"/>
        </w:rPr>
        <w:t xml:space="preserve"> </w:t>
      </w:r>
      <w:r>
        <w:rPr>
          <w:sz w:val="21"/>
          <w:szCs w:val="21"/>
        </w:rPr>
        <w:t>să</w:t>
      </w:r>
      <w:r>
        <w:rPr>
          <w:spacing w:val="16"/>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e</w:t>
      </w:r>
      <w:r>
        <w:rPr>
          <w:spacing w:val="17"/>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17"/>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17"/>
          <w:sz w:val="21"/>
          <w:szCs w:val="21"/>
        </w:rPr>
        <w:t xml:space="preserve"> </w:t>
      </w:r>
      <w:r>
        <w:rPr>
          <w:spacing w:val="-1"/>
          <w:sz w:val="21"/>
          <w:szCs w:val="21"/>
        </w:rPr>
        <w:t>l</w:t>
      </w:r>
      <w:r>
        <w:rPr>
          <w:sz w:val="21"/>
          <w:szCs w:val="21"/>
        </w:rPr>
        <w:t>a</w:t>
      </w:r>
    </w:p>
    <w:p w14:paraId="46F75D8F" w14:textId="77777777" w:rsidR="00BD0345" w:rsidRDefault="00CA7BAD">
      <w:pPr>
        <w:spacing w:line="240" w:lineRule="exact"/>
        <w:ind w:left="198" w:right="8216"/>
        <w:jc w:val="both"/>
        <w:rPr>
          <w:sz w:val="21"/>
          <w:szCs w:val="21"/>
        </w:rPr>
      </w:pP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 a</w:t>
      </w:r>
      <w:r>
        <w:rPr>
          <w:spacing w:val="-1"/>
          <w:sz w:val="21"/>
          <w:szCs w:val="21"/>
        </w:rPr>
        <w:t>c</w:t>
      </w:r>
      <w:r>
        <w:rPr>
          <w:sz w:val="21"/>
          <w:szCs w:val="21"/>
        </w:rPr>
        <w:t>e</w:t>
      </w:r>
      <w:r>
        <w:rPr>
          <w:spacing w:val="-1"/>
          <w:sz w:val="21"/>
          <w:szCs w:val="21"/>
        </w:rPr>
        <w:t>st</w:t>
      </w:r>
      <w:r>
        <w:rPr>
          <w:sz w:val="21"/>
          <w:szCs w:val="21"/>
        </w:rPr>
        <w:t>u</w:t>
      </w:r>
      <w:r>
        <w:rPr>
          <w:spacing w:val="-1"/>
          <w:sz w:val="21"/>
          <w:szCs w:val="21"/>
        </w:rPr>
        <w:t>i</w:t>
      </w:r>
      <w:r>
        <w:rPr>
          <w:sz w:val="21"/>
          <w:szCs w:val="21"/>
        </w:rPr>
        <w:t>a;</w:t>
      </w:r>
    </w:p>
    <w:p w14:paraId="1ACD15A9" w14:textId="77777777" w:rsidR="00BD0345" w:rsidRDefault="00CA7BAD">
      <w:pPr>
        <w:spacing w:before="5" w:line="240" w:lineRule="exact"/>
        <w:ind w:left="198" w:right="77" w:hanging="38"/>
        <w:jc w:val="both"/>
        <w:rPr>
          <w:sz w:val="21"/>
          <w:szCs w:val="21"/>
        </w:rPr>
      </w:pPr>
      <w:r>
        <w:rPr>
          <w:spacing w:val="-2"/>
          <w:sz w:val="21"/>
          <w:szCs w:val="21"/>
        </w:rPr>
        <w:t>5</w:t>
      </w:r>
      <w:r>
        <w:rPr>
          <w:sz w:val="21"/>
          <w:szCs w:val="21"/>
        </w:rPr>
        <w:t>.</w:t>
      </w:r>
      <w:r>
        <w:rPr>
          <w:spacing w:val="-5"/>
          <w:sz w:val="21"/>
          <w:szCs w:val="21"/>
        </w:rPr>
        <w:t xml:space="preserve"> </w:t>
      </w:r>
      <w:r>
        <w:rPr>
          <w:sz w:val="21"/>
          <w:szCs w:val="21"/>
        </w:rPr>
        <w:t>Să</w:t>
      </w:r>
      <w:r>
        <w:rPr>
          <w:spacing w:val="-5"/>
          <w:sz w:val="21"/>
          <w:szCs w:val="21"/>
        </w:rPr>
        <w:t xml:space="preserve"> </w:t>
      </w:r>
      <w:r>
        <w:rPr>
          <w:sz w:val="21"/>
          <w:szCs w:val="21"/>
        </w:rPr>
        <w:t>aducă</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cuno</w:t>
      </w:r>
      <w:r>
        <w:rPr>
          <w:spacing w:val="-1"/>
          <w:sz w:val="21"/>
          <w:szCs w:val="21"/>
        </w:rPr>
        <w:t>ști</w:t>
      </w:r>
      <w:r>
        <w:rPr>
          <w:spacing w:val="-2"/>
          <w:sz w:val="21"/>
          <w:szCs w:val="21"/>
        </w:rPr>
        <w:t>n</w:t>
      </w:r>
      <w:r>
        <w:rPr>
          <w:spacing w:val="-1"/>
          <w:sz w:val="21"/>
          <w:szCs w:val="21"/>
        </w:rPr>
        <w:t>ț</w:t>
      </w:r>
      <w:r>
        <w:rPr>
          <w:sz w:val="21"/>
          <w:szCs w:val="21"/>
        </w:rPr>
        <w:t>ă</w:t>
      </w:r>
      <w:r>
        <w:rPr>
          <w:spacing w:val="-5"/>
          <w:sz w:val="21"/>
          <w:szCs w:val="21"/>
        </w:rPr>
        <w:t xml:space="preserve"> </w:t>
      </w:r>
      <w:r>
        <w:rPr>
          <w:spacing w:val="-1"/>
          <w:sz w:val="21"/>
          <w:szCs w:val="21"/>
        </w:rPr>
        <w:t>î</w:t>
      </w:r>
      <w:r>
        <w:rPr>
          <w:sz w:val="21"/>
          <w:szCs w:val="21"/>
        </w:rPr>
        <w:t>n</w:t>
      </w:r>
      <w:r>
        <w:rPr>
          <w:spacing w:val="-1"/>
          <w:sz w:val="21"/>
          <w:szCs w:val="21"/>
        </w:rPr>
        <w:t>tr</w:t>
      </w:r>
      <w:r>
        <w:rPr>
          <w:sz w:val="21"/>
          <w:szCs w:val="21"/>
        </w:rPr>
        <w:t>egu</w:t>
      </w:r>
      <w:r>
        <w:rPr>
          <w:spacing w:val="-1"/>
          <w:sz w:val="21"/>
          <w:szCs w:val="21"/>
        </w:rPr>
        <w:t>l</w:t>
      </w:r>
      <w:r>
        <w:rPr>
          <w:sz w:val="21"/>
          <w:szCs w:val="21"/>
        </w:rPr>
        <w:t>ui</w:t>
      </w:r>
      <w:r>
        <w:rPr>
          <w:spacing w:val="-6"/>
          <w:sz w:val="21"/>
          <w:szCs w:val="21"/>
        </w:rPr>
        <w:t xml:space="preserve"> </w:t>
      </w:r>
      <w:r>
        <w:rPr>
          <w:sz w:val="21"/>
          <w:szCs w:val="21"/>
        </w:rPr>
        <w:t>pe</w:t>
      </w:r>
      <w:r>
        <w:rPr>
          <w:spacing w:val="-1"/>
          <w:sz w:val="21"/>
          <w:szCs w:val="21"/>
        </w:rPr>
        <w:t>r</w:t>
      </w:r>
      <w:r>
        <w:rPr>
          <w:sz w:val="21"/>
          <w:szCs w:val="21"/>
        </w:rPr>
        <w:t>son</w:t>
      </w:r>
      <w:r>
        <w:rPr>
          <w:spacing w:val="-1"/>
          <w:sz w:val="21"/>
          <w:szCs w:val="21"/>
        </w:rPr>
        <w:t>a</w:t>
      </w:r>
      <w:r>
        <w:rPr>
          <w:sz w:val="21"/>
          <w:szCs w:val="21"/>
        </w:rPr>
        <w:t>l</w:t>
      </w:r>
      <w:r>
        <w:rPr>
          <w:spacing w:val="-6"/>
          <w:sz w:val="21"/>
          <w:szCs w:val="21"/>
        </w:rPr>
        <w:t xml:space="preserve"> </w:t>
      </w:r>
      <w:r>
        <w:rPr>
          <w:spacing w:val="-1"/>
          <w:sz w:val="21"/>
          <w:szCs w:val="21"/>
        </w:rPr>
        <w:t>(i</w:t>
      </w:r>
      <w:r>
        <w:rPr>
          <w:sz w:val="21"/>
          <w:szCs w:val="21"/>
        </w:rPr>
        <w:t>nc</w:t>
      </w:r>
      <w:r>
        <w:rPr>
          <w:spacing w:val="-1"/>
          <w:sz w:val="21"/>
          <w:szCs w:val="21"/>
        </w:rPr>
        <w:t>l</w:t>
      </w:r>
      <w:r>
        <w:rPr>
          <w:sz w:val="21"/>
          <w:szCs w:val="21"/>
        </w:rPr>
        <w:t>usiv</w:t>
      </w:r>
      <w:r>
        <w:rPr>
          <w:spacing w:val="-7"/>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ul</w:t>
      </w:r>
      <w:r>
        <w:rPr>
          <w:spacing w:val="-6"/>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o</w:t>
      </w:r>
      <w:r>
        <w:rPr>
          <w:spacing w:val="-1"/>
          <w:sz w:val="21"/>
          <w:szCs w:val="21"/>
        </w:rPr>
        <w:t>ril</w:t>
      </w:r>
      <w:r>
        <w:rPr>
          <w:spacing w:val="2"/>
          <w:sz w:val="21"/>
          <w:szCs w:val="21"/>
        </w:rPr>
        <w:t>o</w:t>
      </w:r>
      <w:r>
        <w:rPr>
          <w:spacing w:val="-1"/>
          <w:sz w:val="21"/>
          <w:szCs w:val="21"/>
        </w:rPr>
        <w:t>r</w:t>
      </w:r>
      <w:r>
        <w:rPr>
          <w:sz w:val="21"/>
          <w:szCs w:val="21"/>
        </w:rPr>
        <w:t>)</w:t>
      </w:r>
      <w:r>
        <w:rPr>
          <w:spacing w:val="-5"/>
          <w:sz w:val="21"/>
          <w:szCs w:val="21"/>
        </w:rPr>
        <w:t xml:space="preserve"> </w:t>
      </w:r>
      <w:r>
        <w:rPr>
          <w:spacing w:val="1"/>
          <w:sz w:val="21"/>
          <w:szCs w:val="21"/>
        </w:rPr>
        <w:t>p</w:t>
      </w:r>
      <w:r>
        <w:rPr>
          <w:spacing w:val="-1"/>
          <w:sz w:val="21"/>
          <w:szCs w:val="21"/>
        </w:rPr>
        <w:t>l</w:t>
      </w:r>
      <w:r>
        <w:rPr>
          <w:sz w:val="21"/>
          <w:szCs w:val="21"/>
        </w:rPr>
        <w:t>anul</w:t>
      </w:r>
      <w:r>
        <w:rPr>
          <w:spacing w:val="-6"/>
          <w:sz w:val="21"/>
          <w:szCs w:val="21"/>
        </w:rPr>
        <w:t xml:space="preserve"> </w:t>
      </w:r>
      <w:r>
        <w:rPr>
          <w:sz w:val="21"/>
          <w:szCs w:val="21"/>
        </w:rPr>
        <w:t>de</w:t>
      </w:r>
      <w:r>
        <w:rPr>
          <w:spacing w:val="-1"/>
          <w:sz w:val="21"/>
          <w:szCs w:val="21"/>
        </w:rPr>
        <w:t>t</w:t>
      </w:r>
      <w:r>
        <w:rPr>
          <w:sz w:val="21"/>
          <w:szCs w:val="21"/>
        </w:rPr>
        <w:t>a</w:t>
      </w:r>
      <w:r>
        <w:rPr>
          <w:spacing w:val="-1"/>
          <w:sz w:val="21"/>
          <w:szCs w:val="21"/>
        </w:rPr>
        <w:t>li</w:t>
      </w:r>
      <w:r>
        <w:rPr>
          <w:sz w:val="21"/>
          <w:szCs w:val="21"/>
        </w:rPr>
        <w:t>at</w:t>
      </w:r>
      <w:r>
        <w:rPr>
          <w:spacing w:val="-4"/>
          <w:sz w:val="21"/>
          <w:szCs w:val="21"/>
        </w:rPr>
        <w:t xml:space="preserve"> </w:t>
      </w:r>
      <w:r>
        <w:rPr>
          <w:sz w:val="21"/>
          <w:szCs w:val="21"/>
        </w:rPr>
        <w:t>de</w:t>
      </w:r>
      <w:r>
        <w:rPr>
          <w:spacing w:val="-5"/>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a</w:t>
      </w:r>
      <w:r>
        <w:rPr>
          <w:spacing w:val="1"/>
          <w:sz w:val="21"/>
          <w:szCs w:val="21"/>
        </w:rPr>
        <w:t>t</w:t>
      </w:r>
      <w:r>
        <w:rPr>
          <w:sz w:val="21"/>
          <w:szCs w:val="21"/>
        </w:rPr>
        <w:t>e</w:t>
      </w:r>
      <w:r>
        <w:rPr>
          <w:spacing w:val="-5"/>
          <w:sz w:val="21"/>
          <w:szCs w:val="21"/>
        </w:rPr>
        <w:t xml:space="preserve"> </w:t>
      </w:r>
      <w:r>
        <w:rPr>
          <w:sz w:val="21"/>
          <w:szCs w:val="21"/>
        </w:rPr>
        <w:t>și</w:t>
      </w:r>
      <w:r>
        <w:rPr>
          <w:spacing w:val="-6"/>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î</w:t>
      </w:r>
      <w:r>
        <w:rPr>
          <w:sz w:val="21"/>
          <w:szCs w:val="21"/>
        </w:rPr>
        <w:t xml:space="preserve">n </w:t>
      </w:r>
      <w:r>
        <w:rPr>
          <w:spacing w:val="-4"/>
          <w:sz w:val="21"/>
          <w:szCs w:val="21"/>
        </w:rPr>
        <w:t>m</w:t>
      </w:r>
      <w:r>
        <w:rPr>
          <w:sz w:val="21"/>
          <w:szCs w:val="21"/>
        </w:rPr>
        <w:t xml:space="preserve">uncă </w:t>
      </w:r>
      <w:r>
        <w:rPr>
          <w:spacing w:val="-1"/>
          <w:sz w:val="21"/>
          <w:szCs w:val="21"/>
        </w:rPr>
        <w:t>ș</w:t>
      </w:r>
      <w:r>
        <w:rPr>
          <w:sz w:val="21"/>
          <w:szCs w:val="21"/>
        </w:rPr>
        <w:t>i</w:t>
      </w:r>
      <w:r>
        <w:rPr>
          <w:spacing w:val="-1"/>
          <w:sz w:val="21"/>
          <w:szCs w:val="21"/>
        </w:rPr>
        <w:t xml:space="preserve"> </w:t>
      </w:r>
      <w:r>
        <w:rPr>
          <w:sz w:val="21"/>
          <w:szCs w:val="21"/>
        </w:rPr>
        <w:t>să a</w:t>
      </w:r>
      <w:r>
        <w:rPr>
          <w:spacing w:val="-1"/>
          <w:sz w:val="21"/>
          <w:szCs w:val="21"/>
        </w:rPr>
        <w:t>si</w:t>
      </w:r>
      <w:r>
        <w:rPr>
          <w:sz w:val="21"/>
          <w:szCs w:val="21"/>
        </w:rPr>
        <w:t>gu</w:t>
      </w:r>
      <w:r>
        <w:rPr>
          <w:spacing w:val="-1"/>
          <w:sz w:val="21"/>
          <w:szCs w:val="21"/>
        </w:rPr>
        <w:t>r</w:t>
      </w:r>
      <w:r>
        <w:rPr>
          <w:sz w:val="21"/>
          <w:szCs w:val="21"/>
        </w:rPr>
        <w:t xml:space="preserve">e </w:t>
      </w:r>
      <w:r>
        <w:rPr>
          <w:spacing w:val="-1"/>
          <w:sz w:val="21"/>
          <w:szCs w:val="21"/>
        </w:rPr>
        <w:t>i</w:t>
      </w:r>
      <w:r>
        <w:rPr>
          <w:sz w:val="21"/>
          <w:szCs w:val="21"/>
        </w:rPr>
        <w:t>ns</w:t>
      </w:r>
      <w:r>
        <w:rPr>
          <w:spacing w:val="-2"/>
          <w:sz w:val="21"/>
          <w:szCs w:val="21"/>
        </w:rPr>
        <w:t>t</w:t>
      </w:r>
      <w:r>
        <w:rPr>
          <w:spacing w:val="-1"/>
          <w:sz w:val="21"/>
          <w:szCs w:val="21"/>
        </w:rPr>
        <w:t>r</w:t>
      </w:r>
      <w:r>
        <w:rPr>
          <w:sz w:val="21"/>
          <w:szCs w:val="21"/>
        </w:rPr>
        <w:t>u</w:t>
      </w:r>
      <w:r>
        <w:rPr>
          <w:spacing w:val="-1"/>
          <w:sz w:val="21"/>
          <w:szCs w:val="21"/>
        </w:rPr>
        <w:t>ir</w:t>
      </w:r>
      <w:r>
        <w:rPr>
          <w:sz w:val="21"/>
          <w:szCs w:val="21"/>
        </w:rPr>
        <w:t>ea a</w:t>
      </w:r>
      <w:r>
        <w:rPr>
          <w:spacing w:val="-1"/>
          <w:sz w:val="21"/>
          <w:szCs w:val="21"/>
        </w:rPr>
        <w:t>c</w:t>
      </w:r>
      <w:r>
        <w:rPr>
          <w:sz w:val="21"/>
          <w:szCs w:val="21"/>
        </w:rPr>
        <w:t>e</w:t>
      </w:r>
      <w:r>
        <w:rPr>
          <w:spacing w:val="-1"/>
          <w:sz w:val="21"/>
          <w:szCs w:val="21"/>
        </w:rPr>
        <w:t>st</w:t>
      </w:r>
      <w:r>
        <w:rPr>
          <w:sz w:val="21"/>
          <w:szCs w:val="21"/>
        </w:rPr>
        <w:t>u</w:t>
      </w:r>
      <w:r>
        <w:rPr>
          <w:spacing w:val="-1"/>
          <w:sz w:val="21"/>
          <w:szCs w:val="21"/>
        </w:rPr>
        <w:t>i</w:t>
      </w:r>
      <w:r>
        <w:rPr>
          <w:sz w:val="21"/>
          <w:szCs w:val="21"/>
        </w:rPr>
        <w:t xml:space="preserve">a </w:t>
      </w:r>
      <w:r>
        <w:rPr>
          <w:spacing w:val="-1"/>
          <w:sz w:val="21"/>
          <w:szCs w:val="21"/>
        </w:rPr>
        <w:t>î</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do</w:t>
      </w:r>
      <w:r>
        <w:rPr>
          <w:spacing w:val="-4"/>
          <w:sz w:val="21"/>
          <w:szCs w:val="21"/>
        </w:rPr>
        <w:t>m</w:t>
      </w:r>
      <w:r>
        <w:rPr>
          <w:sz w:val="21"/>
          <w:szCs w:val="21"/>
        </w:rPr>
        <w:t>en</w:t>
      </w:r>
      <w:r>
        <w:rPr>
          <w:spacing w:val="-1"/>
          <w:sz w:val="21"/>
          <w:szCs w:val="21"/>
        </w:rPr>
        <w:t>i</w:t>
      </w:r>
      <w:r>
        <w:rPr>
          <w:sz w:val="21"/>
          <w:szCs w:val="21"/>
        </w:rPr>
        <w:t xml:space="preserve">u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 cu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l</w:t>
      </w:r>
      <w:r>
        <w:rPr>
          <w:sz w:val="21"/>
          <w:szCs w:val="21"/>
        </w:rPr>
        <w:t>ega</w:t>
      </w:r>
      <w:r>
        <w:rPr>
          <w:spacing w:val="-1"/>
          <w:sz w:val="21"/>
          <w:szCs w:val="21"/>
        </w:rPr>
        <w:t>l</w:t>
      </w:r>
      <w:r>
        <w:rPr>
          <w:sz w:val="21"/>
          <w:szCs w:val="21"/>
        </w:rPr>
        <w:t>e;</w:t>
      </w:r>
    </w:p>
    <w:p w14:paraId="48C4BEA6" w14:textId="77777777" w:rsidR="00BD0345" w:rsidRDefault="00CA7BAD">
      <w:pPr>
        <w:spacing w:line="240" w:lineRule="exact"/>
        <w:ind w:left="106" w:right="560"/>
        <w:jc w:val="both"/>
        <w:rPr>
          <w:sz w:val="21"/>
          <w:szCs w:val="21"/>
        </w:rPr>
      </w:pPr>
      <w:r>
        <w:rPr>
          <w:sz w:val="21"/>
          <w:szCs w:val="21"/>
        </w:rPr>
        <w:t>6.</w:t>
      </w:r>
      <w:r>
        <w:rPr>
          <w:spacing w:val="-2"/>
          <w:sz w:val="21"/>
          <w:szCs w:val="21"/>
        </w:rPr>
        <w:t xml:space="preserve"> </w:t>
      </w:r>
      <w:r>
        <w:rPr>
          <w:sz w:val="21"/>
          <w:szCs w:val="21"/>
        </w:rPr>
        <w:t xml:space="preserve">Să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ea</w:t>
      </w:r>
      <w:r>
        <w:rPr>
          <w:spacing w:val="-1"/>
          <w:sz w:val="21"/>
          <w:szCs w:val="21"/>
        </w:rPr>
        <w:t>s</w:t>
      </w:r>
      <w:r>
        <w:rPr>
          <w:sz w:val="21"/>
          <w:szCs w:val="21"/>
        </w:rPr>
        <w:t xml:space="preserve">că </w:t>
      </w:r>
      <w:r>
        <w:rPr>
          <w:spacing w:val="-1"/>
          <w:sz w:val="21"/>
          <w:szCs w:val="21"/>
        </w:rPr>
        <w:t>ș</w:t>
      </w:r>
      <w:r>
        <w:rPr>
          <w:sz w:val="21"/>
          <w:szCs w:val="21"/>
        </w:rPr>
        <w:t>i</w:t>
      </w:r>
      <w:r>
        <w:rPr>
          <w:spacing w:val="-1"/>
          <w:sz w:val="21"/>
          <w:szCs w:val="21"/>
        </w:rPr>
        <w:t xml:space="preserve"> </w:t>
      </w:r>
      <w:r>
        <w:rPr>
          <w:sz w:val="21"/>
          <w:szCs w:val="21"/>
        </w:rPr>
        <w:t>să</w:t>
      </w:r>
      <w:r>
        <w:rPr>
          <w:spacing w:val="-3"/>
          <w:sz w:val="21"/>
          <w:szCs w:val="21"/>
        </w:rPr>
        <w:t xml:space="preserve"> </w:t>
      </w:r>
      <w:r>
        <w:rPr>
          <w:sz w:val="21"/>
          <w:szCs w:val="21"/>
        </w:rPr>
        <w:t>depună</w:t>
      </w:r>
      <w:r>
        <w:rPr>
          <w:spacing w:val="-2"/>
          <w:sz w:val="21"/>
          <w:szCs w:val="21"/>
        </w:rPr>
        <w:t xml:space="preserve"> </w:t>
      </w:r>
      <w:r>
        <w:rPr>
          <w:spacing w:val="2"/>
          <w:sz w:val="21"/>
          <w:szCs w:val="21"/>
        </w:rPr>
        <w:t>P</w:t>
      </w:r>
      <w:r>
        <w:rPr>
          <w:spacing w:val="-4"/>
          <w:sz w:val="21"/>
          <w:szCs w:val="21"/>
        </w:rPr>
        <w:t>l</w:t>
      </w:r>
      <w:r>
        <w:rPr>
          <w:sz w:val="21"/>
          <w:szCs w:val="21"/>
        </w:rPr>
        <w:t>anul</w:t>
      </w:r>
      <w:r>
        <w:rPr>
          <w:spacing w:val="-1"/>
          <w:sz w:val="21"/>
          <w:szCs w:val="21"/>
        </w:rPr>
        <w:t xml:space="preserve"> </w:t>
      </w:r>
      <w:r>
        <w:rPr>
          <w:sz w:val="21"/>
          <w:szCs w:val="21"/>
        </w:rPr>
        <w:t xml:space="preserve">de </w:t>
      </w:r>
      <w:r>
        <w:rPr>
          <w:spacing w:val="-4"/>
          <w:sz w:val="21"/>
          <w:szCs w:val="21"/>
        </w:rPr>
        <w:t>m</w:t>
      </w:r>
      <w:r>
        <w:rPr>
          <w:sz w:val="21"/>
          <w:szCs w:val="21"/>
        </w:rPr>
        <w:t>anage</w:t>
      </w:r>
      <w:r>
        <w:rPr>
          <w:spacing w:val="-4"/>
          <w:sz w:val="21"/>
          <w:szCs w:val="21"/>
        </w:rPr>
        <w:t>m</w:t>
      </w:r>
      <w:r>
        <w:rPr>
          <w:sz w:val="21"/>
          <w:szCs w:val="21"/>
        </w:rPr>
        <w:t>ent</w:t>
      </w:r>
      <w:r>
        <w:rPr>
          <w:spacing w:val="-1"/>
          <w:sz w:val="21"/>
          <w:szCs w:val="21"/>
        </w:rPr>
        <w:t xml:space="preserve"> </w:t>
      </w:r>
      <w:r>
        <w:rPr>
          <w:sz w:val="21"/>
          <w:szCs w:val="21"/>
        </w:rPr>
        <w:t>al</w:t>
      </w:r>
      <w:r>
        <w:rPr>
          <w:spacing w:val="-1"/>
          <w:sz w:val="21"/>
          <w:szCs w:val="21"/>
        </w:rPr>
        <w:t xml:space="preserve"> </w:t>
      </w:r>
      <w:r>
        <w:rPr>
          <w:sz w:val="21"/>
          <w:szCs w:val="21"/>
        </w:rPr>
        <w:t>de</w:t>
      </w:r>
      <w:r>
        <w:rPr>
          <w:spacing w:val="-1"/>
          <w:sz w:val="21"/>
          <w:szCs w:val="21"/>
        </w:rPr>
        <w:t>ș</w:t>
      </w:r>
      <w:r>
        <w:rPr>
          <w:sz w:val="21"/>
          <w:szCs w:val="21"/>
        </w:rPr>
        <w:t>eu</w:t>
      </w:r>
      <w:r>
        <w:rPr>
          <w:spacing w:val="-1"/>
          <w:sz w:val="21"/>
          <w:szCs w:val="21"/>
        </w:rPr>
        <w:t>ril</w:t>
      </w:r>
      <w:r>
        <w:rPr>
          <w:sz w:val="21"/>
          <w:szCs w:val="21"/>
        </w:rPr>
        <w:t xml:space="preserve">or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 xml:space="preserve">v </w:t>
      </w:r>
      <w:r>
        <w:rPr>
          <w:spacing w:val="-2"/>
          <w:sz w:val="21"/>
          <w:szCs w:val="21"/>
        </w:rPr>
        <w:t>v</w:t>
      </w:r>
      <w:r>
        <w:rPr>
          <w:sz w:val="21"/>
          <w:szCs w:val="21"/>
        </w:rPr>
        <w:t>a</w:t>
      </w:r>
      <w:r>
        <w:rPr>
          <w:spacing w:val="1"/>
          <w:sz w:val="21"/>
          <w:szCs w:val="21"/>
        </w:rPr>
        <w:t>l</w:t>
      </w:r>
      <w:r>
        <w:rPr>
          <w:sz w:val="21"/>
          <w:szCs w:val="21"/>
        </w:rPr>
        <w:t>o</w:t>
      </w:r>
      <w:r>
        <w:rPr>
          <w:spacing w:val="-1"/>
          <w:sz w:val="21"/>
          <w:szCs w:val="21"/>
        </w:rPr>
        <w:t>rifi</w:t>
      </w:r>
      <w:r>
        <w:rPr>
          <w:sz w:val="21"/>
          <w:szCs w:val="21"/>
        </w:rPr>
        <w:t>ca</w:t>
      </w:r>
      <w:r>
        <w:rPr>
          <w:spacing w:val="-1"/>
          <w:sz w:val="21"/>
          <w:szCs w:val="21"/>
        </w:rPr>
        <w:t>r</w:t>
      </w:r>
      <w:r>
        <w:rPr>
          <w:sz w:val="21"/>
          <w:szCs w:val="21"/>
        </w:rPr>
        <w:t xml:space="preserve">e, </w:t>
      </w:r>
      <w:r>
        <w:rPr>
          <w:spacing w:val="-1"/>
          <w:sz w:val="21"/>
          <w:szCs w:val="21"/>
        </w:rPr>
        <w:t>r</w:t>
      </w:r>
      <w:r>
        <w:rPr>
          <w:sz w:val="21"/>
          <w:szCs w:val="21"/>
        </w:rPr>
        <w:t>ec</w:t>
      </w:r>
      <w:r>
        <w:rPr>
          <w:spacing w:val="-1"/>
          <w:sz w:val="21"/>
          <w:szCs w:val="21"/>
        </w:rPr>
        <w:t>i</w:t>
      </w:r>
      <w:r>
        <w:rPr>
          <w:sz w:val="21"/>
          <w:szCs w:val="21"/>
        </w:rPr>
        <w:t>c</w:t>
      </w:r>
      <w:r>
        <w:rPr>
          <w:spacing w:val="-1"/>
          <w:sz w:val="21"/>
          <w:szCs w:val="21"/>
        </w:rPr>
        <w:t>l</w:t>
      </w:r>
      <w:r>
        <w:rPr>
          <w:sz w:val="21"/>
          <w:szCs w:val="21"/>
        </w:rPr>
        <w:t>a</w:t>
      </w:r>
      <w:r>
        <w:rPr>
          <w:spacing w:val="-1"/>
          <w:sz w:val="21"/>
          <w:szCs w:val="21"/>
        </w:rPr>
        <w:t>r</w:t>
      </w:r>
      <w:r>
        <w:rPr>
          <w:sz w:val="21"/>
          <w:szCs w:val="21"/>
        </w:rPr>
        <w:t>e, dacă</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cazu</w:t>
      </w:r>
      <w:r>
        <w:rPr>
          <w:spacing w:val="-2"/>
          <w:sz w:val="21"/>
          <w:szCs w:val="21"/>
        </w:rPr>
        <w:t>l</w:t>
      </w:r>
      <w:r>
        <w:rPr>
          <w:spacing w:val="-1"/>
          <w:sz w:val="21"/>
          <w:szCs w:val="21"/>
        </w:rPr>
        <w:t>)</w:t>
      </w:r>
      <w:r>
        <w:rPr>
          <w:sz w:val="21"/>
          <w:szCs w:val="21"/>
        </w:rPr>
        <w:t>;</w:t>
      </w:r>
    </w:p>
    <w:p w14:paraId="3ED2C05E" w14:textId="77777777" w:rsidR="00BD0345" w:rsidRDefault="00CA7BAD">
      <w:pPr>
        <w:spacing w:before="1"/>
        <w:ind w:left="198" w:right="78" w:hanging="91"/>
        <w:jc w:val="both"/>
        <w:rPr>
          <w:sz w:val="21"/>
          <w:szCs w:val="21"/>
        </w:rPr>
      </w:pPr>
      <w:r>
        <w:rPr>
          <w:sz w:val="21"/>
          <w:szCs w:val="21"/>
        </w:rPr>
        <w:t>7. Să</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ea</w:t>
      </w:r>
      <w:r>
        <w:rPr>
          <w:spacing w:val="-1"/>
          <w:sz w:val="21"/>
          <w:szCs w:val="21"/>
        </w:rPr>
        <w:t>s</w:t>
      </w:r>
      <w:r>
        <w:rPr>
          <w:sz w:val="21"/>
          <w:szCs w:val="21"/>
        </w:rPr>
        <w:t>că</w:t>
      </w:r>
      <w:r>
        <w:rPr>
          <w:spacing w:val="2"/>
          <w:sz w:val="21"/>
          <w:szCs w:val="21"/>
        </w:rPr>
        <w:t xml:space="preserve"> </w:t>
      </w:r>
      <w:r>
        <w:rPr>
          <w:sz w:val="21"/>
          <w:szCs w:val="21"/>
        </w:rPr>
        <w:t>și</w:t>
      </w:r>
      <w:r>
        <w:rPr>
          <w:spacing w:val="1"/>
          <w:sz w:val="21"/>
          <w:szCs w:val="21"/>
        </w:rPr>
        <w:t xml:space="preserve"> </w:t>
      </w:r>
      <w:r>
        <w:rPr>
          <w:sz w:val="21"/>
          <w:szCs w:val="21"/>
        </w:rPr>
        <w:t>să</w:t>
      </w:r>
      <w:r>
        <w:rPr>
          <w:spacing w:val="2"/>
          <w:sz w:val="21"/>
          <w:szCs w:val="21"/>
        </w:rPr>
        <w:t xml:space="preserve"> </w:t>
      </w:r>
      <w:r>
        <w:rPr>
          <w:sz w:val="21"/>
          <w:szCs w:val="21"/>
        </w:rPr>
        <w:t xml:space="preserve">depună </w:t>
      </w:r>
      <w:r>
        <w:rPr>
          <w:spacing w:val="1"/>
          <w:sz w:val="21"/>
          <w:szCs w:val="21"/>
        </w:rPr>
        <w:t>G</w:t>
      </w:r>
      <w:r>
        <w:rPr>
          <w:spacing w:val="2"/>
          <w:sz w:val="21"/>
          <w:szCs w:val="21"/>
        </w:rPr>
        <w:t>r</w:t>
      </w:r>
      <w:r>
        <w:rPr>
          <w:sz w:val="21"/>
          <w:szCs w:val="21"/>
        </w:rPr>
        <w:t>a</w:t>
      </w:r>
      <w:r>
        <w:rPr>
          <w:spacing w:val="-1"/>
          <w:sz w:val="21"/>
          <w:szCs w:val="21"/>
        </w:rPr>
        <w:t>fi</w:t>
      </w:r>
      <w:r>
        <w:rPr>
          <w:sz w:val="21"/>
          <w:szCs w:val="21"/>
        </w:rPr>
        <w:t>cul</w:t>
      </w:r>
      <w:r>
        <w:rPr>
          <w:spacing w:val="1"/>
          <w:sz w:val="21"/>
          <w:szCs w:val="21"/>
        </w:rPr>
        <w:t xml:space="preserve"> </w:t>
      </w:r>
      <w:r>
        <w:rPr>
          <w:sz w:val="21"/>
          <w:szCs w:val="21"/>
        </w:rPr>
        <w:t>de</w:t>
      </w:r>
      <w:r>
        <w:rPr>
          <w:spacing w:val="3"/>
          <w:sz w:val="21"/>
          <w:szCs w:val="21"/>
        </w:rPr>
        <w:t xml:space="preserve"> </w:t>
      </w:r>
      <w:r>
        <w:rPr>
          <w:sz w:val="21"/>
          <w:szCs w:val="21"/>
        </w:rPr>
        <w:t>E</w:t>
      </w:r>
      <w:r>
        <w:rPr>
          <w:spacing w:val="-2"/>
          <w:sz w:val="21"/>
          <w:szCs w:val="21"/>
        </w:rPr>
        <w:t>x</w:t>
      </w:r>
      <w:r>
        <w:rPr>
          <w:sz w:val="21"/>
          <w:szCs w:val="21"/>
        </w:rPr>
        <w:t>ecu</w:t>
      </w:r>
      <w:r>
        <w:rPr>
          <w:spacing w:val="-1"/>
          <w:sz w:val="21"/>
          <w:szCs w:val="21"/>
        </w:rPr>
        <w:t>ți</w:t>
      </w:r>
      <w:r>
        <w:rPr>
          <w:sz w:val="21"/>
          <w:szCs w:val="21"/>
        </w:rPr>
        <w:t>e</w:t>
      </w:r>
      <w:r>
        <w:rPr>
          <w:spacing w:val="3"/>
          <w:sz w:val="21"/>
          <w:szCs w:val="21"/>
        </w:rPr>
        <w:t xml:space="preserve"> </w:t>
      </w:r>
      <w:r>
        <w:rPr>
          <w:sz w:val="21"/>
          <w:szCs w:val="21"/>
        </w:rPr>
        <w:t>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a</w:t>
      </w:r>
      <w:r>
        <w:rPr>
          <w:spacing w:val="-1"/>
          <w:sz w:val="21"/>
          <w:szCs w:val="21"/>
        </w:rPr>
        <w:t>r</w:t>
      </w:r>
      <w:r>
        <w:rPr>
          <w:spacing w:val="2"/>
          <w:sz w:val="21"/>
          <w:szCs w:val="21"/>
        </w:rPr>
        <w:t>e</w:t>
      </w:r>
      <w:r>
        <w:rPr>
          <w:sz w:val="21"/>
          <w:szCs w:val="21"/>
        </w:rPr>
        <w:t>a</w:t>
      </w:r>
      <w:r>
        <w:rPr>
          <w:spacing w:val="3"/>
          <w:sz w:val="21"/>
          <w:szCs w:val="21"/>
        </w:rPr>
        <w:t xml:space="preserve"> </w:t>
      </w:r>
      <w:r>
        <w:rPr>
          <w:sz w:val="21"/>
          <w:szCs w:val="21"/>
        </w:rPr>
        <w:t>g</w:t>
      </w:r>
      <w:r>
        <w:rPr>
          <w:spacing w:val="-1"/>
          <w:sz w:val="21"/>
          <w:szCs w:val="21"/>
        </w:rPr>
        <w:t>r</w:t>
      </w:r>
      <w:r>
        <w:rPr>
          <w:sz w:val="21"/>
          <w:szCs w:val="21"/>
        </w:rPr>
        <w:t>a</w:t>
      </w:r>
      <w:r>
        <w:rPr>
          <w:spacing w:val="-1"/>
          <w:sz w:val="21"/>
          <w:szCs w:val="21"/>
        </w:rPr>
        <w:t>fi</w:t>
      </w:r>
      <w:r>
        <w:rPr>
          <w:sz w:val="21"/>
          <w:szCs w:val="21"/>
        </w:rPr>
        <w:t>cu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 o</w:t>
      </w:r>
      <w:r>
        <w:rPr>
          <w:spacing w:val="-1"/>
          <w:sz w:val="21"/>
          <w:szCs w:val="21"/>
        </w:rPr>
        <w:t>f</w:t>
      </w:r>
      <w:r>
        <w:rPr>
          <w:sz w:val="21"/>
          <w:szCs w:val="21"/>
        </w:rPr>
        <w:t>e</w:t>
      </w:r>
      <w:r>
        <w:rPr>
          <w:spacing w:val="-1"/>
          <w:sz w:val="21"/>
          <w:szCs w:val="21"/>
        </w:rPr>
        <w:t>r</w:t>
      </w:r>
      <w:r>
        <w:rPr>
          <w:sz w:val="21"/>
          <w:szCs w:val="21"/>
        </w:rPr>
        <w:t>i o</w:t>
      </w:r>
      <w:r>
        <w:rPr>
          <w:spacing w:val="1"/>
          <w:sz w:val="21"/>
          <w:szCs w:val="21"/>
        </w:rP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e</w:t>
      </w:r>
      <w:r>
        <w:rPr>
          <w:spacing w:val="-1"/>
          <w:sz w:val="21"/>
          <w:szCs w:val="21"/>
        </w:rPr>
        <w:t>r</w:t>
      </w:r>
      <w:r>
        <w:rPr>
          <w:sz w:val="21"/>
          <w:szCs w:val="21"/>
        </w:rPr>
        <w:t>e gene</w:t>
      </w:r>
      <w:r>
        <w:rPr>
          <w:spacing w:val="-1"/>
          <w:sz w:val="21"/>
          <w:szCs w:val="21"/>
        </w:rPr>
        <w:t>r</w:t>
      </w:r>
      <w:r>
        <w:rPr>
          <w:sz w:val="21"/>
          <w:szCs w:val="21"/>
        </w:rPr>
        <w:t>a</w:t>
      </w:r>
      <w:r>
        <w:rPr>
          <w:spacing w:val="-1"/>
          <w:sz w:val="21"/>
          <w:szCs w:val="21"/>
        </w:rPr>
        <w:t>l</w:t>
      </w:r>
      <w:r>
        <w:rPr>
          <w:sz w:val="21"/>
          <w:szCs w:val="21"/>
        </w:rPr>
        <w:t>ă a</w:t>
      </w:r>
      <w:r>
        <w:rPr>
          <w:spacing w:val="3"/>
          <w:sz w:val="21"/>
          <w:szCs w:val="21"/>
        </w:rPr>
        <w:t xml:space="preserve"> </w:t>
      </w:r>
      <w:r>
        <w:rPr>
          <w:sz w:val="21"/>
          <w:szCs w:val="21"/>
        </w:rPr>
        <w:t>a</w:t>
      </w:r>
      <w:r>
        <w:rPr>
          <w:spacing w:val="-1"/>
          <w:sz w:val="21"/>
          <w:szCs w:val="21"/>
        </w:rPr>
        <w:t>r</w:t>
      </w:r>
      <w:r>
        <w:rPr>
          <w:sz w:val="21"/>
          <w:szCs w:val="21"/>
        </w:rPr>
        <w:t>an</w:t>
      </w:r>
      <w:r>
        <w:rPr>
          <w:spacing w:val="-1"/>
          <w:sz w:val="21"/>
          <w:szCs w:val="21"/>
        </w:rPr>
        <w:t>j</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u</w:t>
      </w:r>
      <w:r>
        <w:rPr>
          <w:spacing w:val="-1"/>
          <w:sz w:val="21"/>
          <w:szCs w:val="21"/>
        </w:rPr>
        <w:t>r</w:t>
      </w:r>
      <w:r>
        <w:rPr>
          <w:sz w:val="21"/>
          <w:szCs w:val="21"/>
        </w:rPr>
        <w:t>s</w:t>
      </w:r>
      <w:r>
        <w:rPr>
          <w:spacing w:val="-1"/>
          <w:sz w:val="21"/>
          <w:szCs w:val="21"/>
        </w:rPr>
        <w:t>el</w:t>
      </w:r>
      <w:r>
        <w:rPr>
          <w:sz w:val="21"/>
          <w:szCs w:val="21"/>
        </w:rPr>
        <w:t xml:space="preserve">or </w:t>
      </w:r>
      <w:r>
        <w:rPr>
          <w:spacing w:val="2"/>
          <w:sz w:val="21"/>
          <w:szCs w:val="21"/>
        </w:rPr>
        <w:t>ș</w:t>
      </w:r>
      <w:r>
        <w:rPr>
          <w:sz w:val="21"/>
          <w:szCs w:val="21"/>
        </w:rPr>
        <w:t>i</w:t>
      </w:r>
      <w:r>
        <w:rPr>
          <w:spacing w:val="2"/>
          <w:sz w:val="21"/>
          <w:szCs w:val="21"/>
        </w:rPr>
        <w:t xml:space="preserve"> </w:t>
      </w:r>
      <w:r>
        <w:rPr>
          <w:spacing w:val="-4"/>
          <w:sz w:val="21"/>
          <w:szCs w:val="21"/>
        </w:rPr>
        <w:t>m</w:t>
      </w:r>
      <w:r>
        <w:rPr>
          <w:spacing w:val="2"/>
          <w:sz w:val="21"/>
          <w:szCs w:val="21"/>
        </w:rPr>
        <w:t>e</w:t>
      </w:r>
      <w:r>
        <w:rPr>
          <w:spacing w:val="-1"/>
          <w:sz w:val="21"/>
          <w:szCs w:val="21"/>
        </w:rPr>
        <w:t>t</w:t>
      </w:r>
      <w:r>
        <w:rPr>
          <w:sz w:val="21"/>
          <w:szCs w:val="21"/>
        </w:rPr>
        <w:t>ode</w:t>
      </w:r>
      <w:r>
        <w:rPr>
          <w:spacing w:val="-1"/>
          <w:sz w:val="21"/>
          <w:szCs w:val="21"/>
        </w:rPr>
        <w:t>l</w:t>
      </w:r>
      <w:r>
        <w:rPr>
          <w:sz w:val="21"/>
          <w:szCs w:val="21"/>
        </w:rPr>
        <w:t>or pe ca</w:t>
      </w:r>
      <w:r>
        <w:rPr>
          <w:spacing w:val="-1"/>
          <w:sz w:val="21"/>
          <w:szCs w:val="21"/>
        </w:rPr>
        <w:t>r</w:t>
      </w:r>
      <w:r>
        <w:rPr>
          <w:sz w:val="21"/>
          <w:szCs w:val="21"/>
        </w:rPr>
        <w:t>e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1"/>
          <w:sz w:val="21"/>
          <w:szCs w:val="21"/>
        </w:rPr>
        <w:t>l</w:t>
      </w:r>
      <w:r>
        <w:rPr>
          <w:sz w:val="21"/>
          <w:szCs w:val="21"/>
        </w:rPr>
        <w:t>e p</w:t>
      </w:r>
      <w:r>
        <w:rPr>
          <w:spacing w:val="-1"/>
          <w:sz w:val="21"/>
          <w:szCs w:val="21"/>
        </w:rPr>
        <w:t>r</w:t>
      </w:r>
      <w:r>
        <w:rPr>
          <w:sz w:val="21"/>
          <w:szCs w:val="21"/>
        </w:rPr>
        <w:t>opune sp</w:t>
      </w:r>
      <w:r>
        <w:rPr>
          <w:spacing w:val="-1"/>
          <w:sz w:val="21"/>
          <w:szCs w:val="21"/>
        </w:rPr>
        <w:t>r</w:t>
      </w:r>
      <w:r>
        <w:rPr>
          <w:sz w:val="21"/>
          <w:szCs w:val="21"/>
        </w:rPr>
        <w:t>e adop</w:t>
      </w:r>
      <w:r>
        <w:rPr>
          <w:spacing w:val="-1"/>
          <w:sz w:val="21"/>
          <w:szCs w:val="21"/>
        </w:rPr>
        <w:t>t</w:t>
      </w:r>
      <w:r>
        <w:rPr>
          <w:sz w:val="21"/>
          <w:szCs w:val="21"/>
        </w:rPr>
        <w:t>a</w:t>
      </w:r>
      <w:r>
        <w:rPr>
          <w:spacing w:val="-1"/>
          <w:sz w:val="21"/>
          <w:szCs w:val="21"/>
        </w:rPr>
        <w:t>r</w:t>
      </w:r>
      <w:r>
        <w:rPr>
          <w:sz w:val="21"/>
          <w:szCs w:val="21"/>
        </w:rPr>
        <w:t xml:space="preserve">e </w:t>
      </w:r>
      <w:r>
        <w:rPr>
          <w:spacing w:val="-1"/>
          <w:sz w:val="21"/>
          <w:szCs w:val="21"/>
        </w:rPr>
        <w:t>î</w:t>
      </w:r>
      <w:r>
        <w:rPr>
          <w:sz w:val="21"/>
          <w:szCs w:val="21"/>
        </w:rPr>
        <w:t xml:space="preserve">n </w:t>
      </w:r>
      <w:r>
        <w:rPr>
          <w:spacing w:val="-2"/>
          <w:sz w:val="21"/>
          <w:szCs w:val="21"/>
        </w:rPr>
        <w:t>v</w:t>
      </w:r>
      <w:r>
        <w:rPr>
          <w:sz w:val="21"/>
          <w:szCs w:val="21"/>
        </w:rPr>
        <w:t>ede</w:t>
      </w:r>
      <w:r>
        <w:rPr>
          <w:spacing w:val="-1"/>
          <w:sz w:val="21"/>
          <w:szCs w:val="21"/>
        </w:rPr>
        <w:t>r</w:t>
      </w:r>
      <w:r>
        <w:rPr>
          <w:sz w:val="21"/>
          <w:szCs w:val="21"/>
        </w:rPr>
        <w:t>ea ex</w:t>
      </w:r>
      <w:r>
        <w:rPr>
          <w:spacing w:val="-1"/>
          <w:sz w:val="21"/>
          <w:szCs w:val="21"/>
        </w:rPr>
        <w:t>e</w:t>
      </w:r>
      <w:r>
        <w:rPr>
          <w:sz w:val="21"/>
          <w:szCs w:val="21"/>
        </w:rPr>
        <w:t>cu</w:t>
      </w:r>
      <w:r>
        <w:rPr>
          <w:spacing w:val="-1"/>
          <w:sz w:val="21"/>
          <w:szCs w:val="21"/>
        </w:rPr>
        <w:t>ți</w:t>
      </w:r>
      <w:r>
        <w:rPr>
          <w:sz w:val="21"/>
          <w:szCs w:val="21"/>
        </w:rPr>
        <w:t>ei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362ABCBA" w14:textId="77777777" w:rsidR="00BD0345" w:rsidRDefault="00CA7BAD">
      <w:pPr>
        <w:spacing w:before="1"/>
        <w:ind w:left="198" w:right="74"/>
        <w:jc w:val="both"/>
        <w:rPr>
          <w:sz w:val="21"/>
          <w:szCs w:val="21"/>
        </w:rPr>
      </w:pPr>
      <w:r>
        <w:rPr>
          <w:b/>
          <w:sz w:val="21"/>
          <w:szCs w:val="21"/>
        </w:rPr>
        <w:t>13.21</w:t>
      </w:r>
      <w:r>
        <w:rPr>
          <w:b/>
          <w:spacing w:val="-7"/>
          <w:sz w:val="21"/>
          <w:szCs w:val="21"/>
        </w:rPr>
        <w:t xml:space="preserve"> </w:t>
      </w:r>
      <w:r>
        <w:rPr>
          <w:sz w:val="21"/>
          <w:szCs w:val="21"/>
        </w:rPr>
        <w:t>-</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e</w:t>
      </w:r>
      <w:r>
        <w:rPr>
          <w:spacing w:val="-1"/>
          <w:sz w:val="21"/>
          <w:szCs w:val="21"/>
        </w:rPr>
        <w:t>st</w:t>
      </w:r>
      <w:r>
        <w:rPr>
          <w:sz w:val="21"/>
          <w:szCs w:val="21"/>
        </w:rPr>
        <w:t>e</w:t>
      </w:r>
      <w:r>
        <w:rPr>
          <w:spacing w:val="-7"/>
          <w:sz w:val="21"/>
          <w:szCs w:val="21"/>
        </w:rPr>
        <w:t xml:space="preserve"> </w:t>
      </w:r>
      <w:r>
        <w:rPr>
          <w:spacing w:val="-1"/>
          <w:sz w:val="21"/>
          <w:szCs w:val="21"/>
        </w:rPr>
        <w:t>r</w:t>
      </w:r>
      <w:r>
        <w:rPr>
          <w:sz w:val="21"/>
          <w:szCs w:val="21"/>
        </w:rPr>
        <w:t>ă</w:t>
      </w:r>
      <w:r>
        <w:rPr>
          <w:spacing w:val="-1"/>
          <w:sz w:val="21"/>
          <w:szCs w:val="21"/>
        </w:rPr>
        <w:t>s</w:t>
      </w:r>
      <w:r>
        <w:rPr>
          <w:sz w:val="21"/>
          <w:szCs w:val="21"/>
        </w:rPr>
        <w:t>punză</w:t>
      </w:r>
      <w:r>
        <w:rPr>
          <w:spacing w:val="-1"/>
          <w:sz w:val="21"/>
          <w:szCs w:val="21"/>
        </w:rPr>
        <w:t>t</w:t>
      </w:r>
      <w:r>
        <w:rPr>
          <w:sz w:val="21"/>
          <w:szCs w:val="21"/>
        </w:rPr>
        <w:t>or</w:t>
      </w:r>
      <w:r>
        <w:rPr>
          <w:spacing w:val="-8"/>
          <w:sz w:val="21"/>
          <w:szCs w:val="21"/>
        </w:rPr>
        <w:t xml:space="preserve"> </w:t>
      </w:r>
      <w:r>
        <w:rPr>
          <w:sz w:val="21"/>
          <w:szCs w:val="21"/>
        </w:rPr>
        <w:t>pen</w:t>
      </w:r>
      <w:r>
        <w:rPr>
          <w:spacing w:val="-1"/>
          <w:sz w:val="21"/>
          <w:szCs w:val="21"/>
        </w:rPr>
        <w:t>tr</w:t>
      </w:r>
      <w:r>
        <w:rPr>
          <w:sz w:val="21"/>
          <w:szCs w:val="21"/>
        </w:rPr>
        <w:t>u</w:t>
      </w:r>
      <w:r>
        <w:rPr>
          <w:spacing w:val="-5"/>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7"/>
          <w:sz w:val="21"/>
          <w:szCs w:val="21"/>
        </w:rPr>
        <w:t xml:space="preserve"> </w:t>
      </w:r>
      <w:r>
        <w:rPr>
          <w:b/>
          <w:sz w:val="21"/>
          <w:szCs w:val="21"/>
        </w:rPr>
        <w:t>a</w:t>
      </w:r>
      <w:r>
        <w:rPr>
          <w:b/>
          <w:spacing w:val="-3"/>
          <w:sz w:val="21"/>
          <w:szCs w:val="21"/>
        </w:rPr>
        <w:t>m</w:t>
      </w:r>
      <w:r>
        <w:rPr>
          <w:b/>
          <w:sz w:val="21"/>
          <w:szCs w:val="21"/>
        </w:rPr>
        <w:t>en</w:t>
      </w:r>
      <w:r>
        <w:rPr>
          <w:b/>
          <w:spacing w:val="-2"/>
          <w:sz w:val="21"/>
          <w:szCs w:val="21"/>
        </w:rPr>
        <w:t>a</w:t>
      </w:r>
      <w:r>
        <w:rPr>
          <w:b/>
          <w:spacing w:val="-1"/>
          <w:sz w:val="21"/>
          <w:szCs w:val="21"/>
        </w:rPr>
        <w:t>j</w:t>
      </w:r>
      <w:r>
        <w:rPr>
          <w:b/>
          <w:sz w:val="21"/>
          <w:szCs w:val="21"/>
        </w:rPr>
        <w:t>ăr</w:t>
      </w:r>
      <w:r>
        <w:rPr>
          <w:b/>
          <w:spacing w:val="-1"/>
          <w:sz w:val="21"/>
          <w:szCs w:val="21"/>
        </w:rPr>
        <w:t>il</w:t>
      </w:r>
      <w:r>
        <w:rPr>
          <w:b/>
          <w:sz w:val="21"/>
          <w:szCs w:val="21"/>
        </w:rPr>
        <w:t>e</w:t>
      </w:r>
      <w:r>
        <w:rPr>
          <w:b/>
          <w:spacing w:val="-4"/>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7"/>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7"/>
          <w:sz w:val="21"/>
          <w:szCs w:val="21"/>
        </w:rPr>
        <w:t xml:space="preserve"> </w:t>
      </w:r>
      <w:r>
        <w:rPr>
          <w:spacing w:val="-1"/>
          <w:sz w:val="21"/>
          <w:szCs w:val="21"/>
        </w:rPr>
        <w:t>i</w:t>
      </w:r>
      <w:r>
        <w:rPr>
          <w:sz w:val="21"/>
          <w:szCs w:val="21"/>
        </w:rPr>
        <w:t>n</w:t>
      </w:r>
      <w:r>
        <w:rPr>
          <w:spacing w:val="-1"/>
          <w:sz w:val="21"/>
          <w:szCs w:val="21"/>
        </w:rPr>
        <w:t>fr</w:t>
      </w:r>
      <w:r>
        <w:rPr>
          <w:sz w:val="21"/>
          <w:szCs w:val="21"/>
        </w:rPr>
        <w:t>a</w:t>
      </w:r>
      <w:r>
        <w:rPr>
          <w:spacing w:val="-1"/>
          <w:sz w:val="21"/>
          <w:szCs w:val="21"/>
        </w:rPr>
        <w:t>str</w:t>
      </w:r>
      <w:r>
        <w:rPr>
          <w:sz w:val="21"/>
          <w:szCs w:val="21"/>
        </w:rPr>
        <w:t>uc</w:t>
      </w:r>
      <w:r>
        <w:rPr>
          <w:spacing w:val="-1"/>
          <w:sz w:val="21"/>
          <w:szCs w:val="21"/>
        </w:rPr>
        <w:t>t</w:t>
      </w:r>
      <w:r>
        <w:rPr>
          <w:sz w:val="21"/>
          <w:szCs w:val="21"/>
        </w:rPr>
        <w:t>u</w:t>
      </w:r>
      <w:r>
        <w:rPr>
          <w:spacing w:val="-1"/>
          <w:sz w:val="21"/>
          <w:szCs w:val="21"/>
        </w:rPr>
        <w:t>r</w:t>
      </w:r>
      <w:r>
        <w:rPr>
          <w:sz w:val="21"/>
          <w:szCs w:val="21"/>
        </w:rPr>
        <w:t>a</w:t>
      </w:r>
      <w:r>
        <w:rPr>
          <w:spacing w:val="-5"/>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ă,</w:t>
      </w:r>
      <w:r>
        <w:rPr>
          <w:spacing w:val="-7"/>
          <w:sz w:val="21"/>
          <w:szCs w:val="21"/>
        </w:rPr>
        <w:t xml:space="preserve"> </w:t>
      </w:r>
      <w:r>
        <w:rPr>
          <w:spacing w:val="-1"/>
          <w:sz w:val="21"/>
          <w:szCs w:val="21"/>
        </w:rPr>
        <w:t>f</w:t>
      </w:r>
      <w:r>
        <w:rPr>
          <w:sz w:val="21"/>
          <w:szCs w:val="21"/>
        </w:rPr>
        <w:t>o</w:t>
      </w:r>
      <w:r>
        <w:rPr>
          <w:spacing w:val="-1"/>
          <w:sz w:val="21"/>
          <w:szCs w:val="21"/>
        </w:rPr>
        <w:t>rț</w:t>
      </w:r>
      <w:r>
        <w:rPr>
          <w:sz w:val="21"/>
          <w:szCs w:val="21"/>
        </w:rPr>
        <w:t>a</w:t>
      </w:r>
      <w:r>
        <w:rPr>
          <w:spacing w:val="-5"/>
          <w:sz w:val="21"/>
          <w:szCs w:val="21"/>
        </w:rPr>
        <w:t xml:space="preserve"> </w:t>
      </w:r>
      <w:r>
        <w:rPr>
          <w:sz w:val="21"/>
          <w:szCs w:val="21"/>
        </w:rPr>
        <w:t>de</w:t>
      </w:r>
      <w:r>
        <w:rPr>
          <w:spacing w:val="-7"/>
          <w:sz w:val="21"/>
          <w:szCs w:val="21"/>
        </w:rPr>
        <w:t xml:space="preserve"> </w:t>
      </w:r>
      <w:r>
        <w:rPr>
          <w:spacing w:val="-4"/>
          <w:sz w:val="21"/>
          <w:szCs w:val="21"/>
        </w:rPr>
        <w:t>m</w:t>
      </w:r>
      <w:r>
        <w:rPr>
          <w:sz w:val="21"/>
          <w:szCs w:val="21"/>
        </w:rPr>
        <w:t>uncă p</w:t>
      </w:r>
      <w:r>
        <w:rPr>
          <w:spacing w:val="-1"/>
          <w:sz w:val="21"/>
          <w:szCs w:val="21"/>
        </w:rPr>
        <w:t>r</w:t>
      </w:r>
      <w:r>
        <w:rPr>
          <w:sz w:val="21"/>
          <w:szCs w:val="21"/>
        </w:rPr>
        <w:t>ecum și</w:t>
      </w:r>
      <w:r>
        <w:rPr>
          <w:spacing w:val="2"/>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ea</w:t>
      </w:r>
      <w:r>
        <w:rPr>
          <w:spacing w:val="1"/>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pacing w:val="2"/>
          <w:sz w:val="21"/>
          <w:szCs w:val="21"/>
        </w:rPr>
        <w:t>ă</w:t>
      </w:r>
      <w:r>
        <w:rPr>
          <w:spacing w:val="-1"/>
          <w:sz w:val="21"/>
          <w:szCs w:val="21"/>
        </w:rPr>
        <w:t>țil</w:t>
      </w:r>
      <w:r>
        <w:rPr>
          <w:sz w:val="21"/>
          <w:szCs w:val="21"/>
        </w:rPr>
        <w:t>or</w:t>
      </w:r>
      <w:r>
        <w:rPr>
          <w:spacing w:val="3"/>
          <w:sz w:val="21"/>
          <w:szCs w:val="21"/>
        </w:rPr>
        <w:t xml:space="preserve"> </w:t>
      </w:r>
      <w:r>
        <w:rPr>
          <w:sz w:val="21"/>
          <w:szCs w:val="21"/>
        </w:rPr>
        <w:t>de</w:t>
      </w:r>
      <w:r>
        <w:rPr>
          <w:spacing w:val="3"/>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3"/>
          <w:sz w:val="21"/>
          <w:szCs w:val="21"/>
        </w:rPr>
        <w:t xml:space="preserve"> </w:t>
      </w:r>
      <w:r>
        <w:rPr>
          <w:spacing w:val="-1"/>
          <w:sz w:val="21"/>
          <w:szCs w:val="21"/>
        </w:rPr>
        <w:t>î</w:t>
      </w:r>
      <w:r>
        <w:rPr>
          <w:spacing w:val="-2"/>
          <w:sz w:val="21"/>
          <w:szCs w:val="21"/>
        </w:rPr>
        <w:t>n</w:t>
      </w:r>
      <w:r>
        <w:rPr>
          <w:spacing w:val="-1"/>
          <w:sz w:val="21"/>
          <w:szCs w:val="21"/>
        </w:rPr>
        <w:t>tr</w:t>
      </w:r>
      <w:r>
        <w:rPr>
          <w:sz w:val="21"/>
          <w:szCs w:val="21"/>
        </w:rPr>
        <w:t>e</w:t>
      </w:r>
      <w:r>
        <w:rPr>
          <w:spacing w:val="-1"/>
          <w:sz w:val="21"/>
          <w:szCs w:val="21"/>
        </w:rPr>
        <w:t>ți</w:t>
      </w:r>
      <w:r>
        <w:rPr>
          <w:sz w:val="21"/>
          <w:szCs w:val="21"/>
        </w:rPr>
        <w:t>ne</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o</w:t>
      </w:r>
      <w:r>
        <w:rPr>
          <w:spacing w:val="-10"/>
          <w:sz w:val="21"/>
          <w:szCs w:val="21"/>
        </w:rPr>
        <w:t>r</w:t>
      </w:r>
      <w:r>
        <w:rPr>
          <w:sz w:val="21"/>
          <w:szCs w:val="21"/>
        </w:rPr>
        <w:t>,</w:t>
      </w:r>
      <w:r>
        <w:rPr>
          <w:spacing w:val="3"/>
          <w:sz w:val="21"/>
          <w:szCs w:val="21"/>
        </w:rPr>
        <w:t xml:space="preserve"> </w:t>
      </w:r>
      <w:r>
        <w:rPr>
          <w:spacing w:val="-1"/>
          <w:sz w:val="21"/>
          <w:szCs w:val="21"/>
        </w:rPr>
        <w:t>f</w:t>
      </w:r>
      <w:r>
        <w:rPr>
          <w:sz w:val="21"/>
          <w:szCs w:val="21"/>
        </w:rPr>
        <w:t>unc</w:t>
      </w:r>
      <w:r>
        <w:rPr>
          <w:spacing w:val="-1"/>
          <w:sz w:val="21"/>
          <w:szCs w:val="21"/>
        </w:rPr>
        <w:t>ți</w:t>
      </w:r>
      <w:r>
        <w:rPr>
          <w:sz w:val="21"/>
          <w:szCs w:val="21"/>
        </w:rPr>
        <w:t>ona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or</w:t>
      </w:r>
      <w:r>
        <w:rPr>
          <w:spacing w:val="3"/>
          <w:sz w:val="21"/>
          <w:szCs w:val="21"/>
        </w:rPr>
        <w:t xml:space="preserve"> </w:t>
      </w:r>
      <w:r>
        <w:rPr>
          <w:sz w:val="21"/>
          <w:szCs w:val="21"/>
        </w:rPr>
        <w:t>și deza</w:t>
      </w:r>
      <w:r>
        <w:rPr>
          <w:spacing w:val="-1"/>
          <w:sz w:val="21"/>
          <w:szCs w:val="21"/>
        </w:rPr>
        <w:t>s</w:t>
      </w:r>
      <w:r>
        <w:rPr>
          <w:sz w:val="21"/>
          <w:szCs w:val="21"/>
        </w:rPr>
        <w:t>a</w:t>
      </w:r>
      <w:r>
        <w:rPr>
          <w:spacing w:val="-4"/>
          <w:sz w:val="21"/>
          <w:szCs w:val="21"/>
        </w:rPr>
        <w:t>m</w:t>
      </w:r>
      <w:r>
        <w:rPr>
          <w:sz w:val="21"/>
          <w:szCs w:val="21"/>
        </w:rPr>
        <w:t>b</w:t>
      </w:r>
      <w:r>
        <w:rPr>
          <w:spacing w:val="-1"/>
          <w:sz w:val="21"/>
          <w:szCs w:val="21"/>
        </w:rPr>
        <w:t>l</w:t>
      </w:r>
      <w:r>
        <w:rPr>
          <w:sz w:val="21"/>
          <w:szCs w:val="21"/>
        </w:rPr>
        <w:t>a</w:t>
      </w:r>
      <w:r>
        <w:rPr>
          <w:spacing w:val="-1"/>
          <w:sz w:val="21"/>
          <w:szCs w:val="21"/>
        </w:rPr>
        <w:t>r</w:t>
      </w:r>
      <w:r>
        <w:rPr>
          <w:sz w:val="21"/>
          <w:szCs w:val="21"/>
        </w:rPr>
        <w:t xml:space="preserve">ea </w:t>
      </w:r>
      <w:r>
        <w:rPr>
          <w:spacing w:val="-1"/>
          <w:sz w:val="21"/>
          <w:szCs w:val="21"/>
        </w:rPr>
        <w:t>l</w:t>
      </w:r>
      <w:r>
        <w:rPr>
          <w:sz w:val="21"/>
          <w:szCs w:val="21"/>
        </w:rPr>
        <w:t xml:space="preserve">or </w:t>
      </w:r>
      <w:r>
        <w:rPr>
          <w:spacing w:val="-1"/>
          <w:sz w:val="21"/>
          <w:szCs w:val="21"/>
        </w:rPr>
        <w:t>l</w:t>
      </w:r>
      <w:r>
        <w:rPr>
          <w:sz w:val="21"/>
          <w:szCs w:val="21"/>
        </w:rPr>
        <w:t xml:space="preserve">a </w:t>
      </w:r>
      <w:r>
        <w:rPr>
          <w:spacing w:val="-1"/>
          <w:sz w:val="21"/>
          <w:szCs w:val="21"/>
        </w:rPr>
        <w:t>fi</w:t>
      </w:r>
      <w:r>
        <w:rPr>
          <w:sz w:val="21"/>
          <w:szCs w:val="21"/>
        </w:rPr>
        <w:t>na</w:t>
      </w:r>
      <w:r>
        <w:rPr>
          <w:spacing w:val="-1"/>
          <w:sz w:val="21"/>
          <w:szCs w:val="21"/>
        </w:rPr>
        <w:t>l</w:t>
      </w:r>
      <w:r>
        <w:rPr>
          <w:sz w:val="21"/>
          <w:szCs w:val="21"/>
        </w:rPr>
        <w:t>ul</w:t>
      </w:r>
      <w:r>
        <w:rPr>
          <w:spacing w:val="-1"/>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 p</w:t>
      </w:r>
      <w:r>
        <w:rPr>
          <w:spacing w:val="-1"/>
          <w:sz w:val="21"/>
          <w:szCs w:val="21"/>
        </w:rPr>
        <w:t>r</w:t>
      </w:r>
      <w:r>
        <w:rPr>
          <w:sz w:val="21"/>
          <w:szCs w:val="21"/>
        </w:rPr>
        <w:t>ec</w:t>
      </w:r>
      <w:r>
        <w:rPr>
          <w:spacing w:val="2"/>
          <w:sz w:val="21"/>
          <w:szCs w:val="21"/>
        </w:rPr>
        <w:t>u</w:t>
      </w:r>
      <w:r>
        <w:rPr>
          <w:sz w:val="21"/>
          <w:szCs w:val="21"/>
        </w:rPr>
        <w:t>m</w:t>
      </w:r>
      <w:r>
        <w:rPr>
          <w:spacing w:val="-3"/>
          <w:sz w:val="21"/>
          <w:szCs w:val="21"/>
        </w:rPr>
        <w:t xml:space="preserve"> </w:t>
      </w:r>
      <w:r>
        <w:rPr>
          <w:sz w:val="21"/>
          <w:szCs w:val="21"/>
        </w:rPr>
        <w:t>și</w:t>
      </w:r>
      <w:r>
        <w:rPr>
          <w:spacing w:val="-1"/>
          <w:sz w:val="21"/>
          <w:szCs w:val="21"/>
        </w:rPr>
        <w:t xml:space="preserve"> r</w:t>
      </w:r>
      <w:r>
        <w:rPr>
          <w:sz w:val="21"/>
          <w:szCs w:val="21"/>
        </w:rPr>
        <w:t>eaduc</w:t>
      </w:r>
      <w:r>
        <w:rPr>
          <w:spacing w:val="-1"/>
          <w:sz w:val="21"/>
          <w:szCs w:val="21"/>
        </w:rPr>
        <w:t>e</w:t>
      </w:r>
      <w:r>
        <w:rPr>
          <w:sz w:val="21"/>
          <w:szCs w:val="21"/>
        </w:rPr>
        <w:t xml:space="preserve">rea </w:t>
      </w:r>
      <w:r>
        <w:rPr>
          <w:spacing w:val="-1"/>
          <w:sz w:val="21"/>
          <w:szCs w:val="21"/>
        </w:rPr>
        <w:t>l</w:t>
      </w:r>
      <w:r>
        <w:rPr>
          <w:sz w:val="21"/>
          <w:szCs w:val="21"/>
        </w:rPr>
        <w:t xml:space="preserve">or </w:t>
      </w:r>
      <w:r>
        <w:rPr>
          <w:spacing w:val="-1"/>
          <w:sz w:val="21"/>
          <w:szCs w:val="21"/>
        </w:rPr>
        <w:t>l</w:t>
      </w:r>
      <w:r>
        <w:rPr>
          <w:sz w:val="21"/>
          <w:szCs w:val="21"/>
        </w:rPr>
        <w:t xml:space="preserve">a </w:t>
      </w:r>
      <w:r>
        <w:rPr>
          <w:spacing w:val="-1"/>
          <w:sz w:val="21"/>
          <w:szCs w:val="21"/>
        </w:rPr>
        <w:t>st</w:t>
      </w:r>
      <w:r>
        <w:rPr>
          <w:sz w:val="21"/>
          <w:szCs w:val="21"/>
        </w:rPr>
        <w:t>a</w:t>
      </w:r>
      <w:r>
        <w:rPr>
          <w:spacing w:val="-1"/>
          <w:sz w:val="21"/>
          <w:szCs w:val="21"/>
        </w:rPr>
        <w:t>r</w:t>
      </w:r>
      <w:r>
        <w:rPr>
          <w:sz w:val="21"/>
          <w:szCs w:val="21"/>
        </w:rPr>
        <w:t xml:space="preserve">ea </w:t>
      </w:r>
      <w:r>
        <w:rPr>
          <w:spacing w:val="-1"/>
          <w:sz w:val="21"/>
          <w:szCs w:val="21"/>
        </w:rPr>
        <w:t>i</w:t>
      </w:r>
      <w:r>
        <w:rPr>
          <w:sz w:val="21"/>
          <w:szCs w:val="21"/>
        </w:rPr>
        <w:t>n</w:t>
      </w:r>
      <w:r>
        <w:rPr>
          <w:spacing w:val="-1"/>
          <w:sz w:val="21"/>
          <w:szCs w:val="21"/>
        </w:rPr>
        <w:t>iți</w:t>
      </w:r>
      <w:r>
        <w:rPr>
          <w:sz w:val="21"/>
          <w:szCs w:val="21"/>
        </w:rPr>
        <w:t>a</w:t>
      </w:r>
      <w:r>
        <w:rPr>
          <w:spacing w:val="-1"/>
          <w:sz w:val="21"/>
          <w:szCs w:val="21"/>
        </w:rPr>
        <w:t>l</w:t>
      </w:r>
      <w:r>
        <w:rPr>
          <w:sz w:val="21"/>
          <w:szCs w:val="21"/>
        </w:rPr>
        <w:t>ă.</w:t>
      </w:r>
    </w:p>
    <w:p w14:paraId="2096F899" w14:textId="77777777" w:rsidR="00BD0345" w:rsidRDefault="00CA7BAD">
      <w:pPr>
        <w:spacing w:line="240" w:lineRule="exact"/>
        <w:ind w:left="198" w:right="534"/>
        <w:jc w:val="both"/>
        <w:rPr>
          <w:sz w:val="21"/>
          <w:szCs w:val="21"/>
        </w:rPr>
      </w:pPr>
      <w:r>
        <w:rPr>
          <w:b/>
          <w:sz w:val="21"/>
          <w:szCs w:val="21"/>
        </w:rPr>
        <w:t xml:space="preserve">13.22 </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pe</w:t>
      </w:r>
      <w:r>
        <w:rPr>
          <w:spacing w:val="2"/>
          <w:sz w:val="21"/>
          <w:szCs w:val="21"/>
        </w:rPr>
        <w:t xml:space="preserve"> </w:t>
      </w:r>
      <w:r>
        <w:rPr>
          <w:sz w:val="21"/>
          <w:szCs w:val="21"/>
        </w:rPr>
        <w:t>pe</w:t>
      </w:r>
      <w:r>
        <w:rPr>
          <w:spacing w:val="-1"/>
          <w:sz w:val="21"/>
          <w:szCs w:val="21"/>
        </w:rPr>
        <w:t>ri</w:t>
      </w:r>
      <w:r>
        <w:rPr>
          <w:sz w:val="21"/>
          <w:szCs w:val="21"/>
        </w:rPr>
        <w:t xml:space="preserve">oada </w:t>
      </w:r>
      <w:r>
        <w:rPr>
          <w:b/>
          <w:spacing w:val="-1"/>
          <w:sz w:val="21"/>
          <w:szCs w:val="21"/>
        </w:rPr>
        <w:t>t</w:t>
      </w:r>
      <w:r>
        <w:rPr>
          <w:b/>
          <w:sz w:val="21"/>
          <w:szCs w:val="21"/>
        </w:rPr>
        <w:t>r</w:t>
      </w:r>
      <w:r>
        <w:rPr>
          <w:b/>
          <w:spacing w:val="-3"/>
          <w:sz w:val="21"/>
          <w:szCs w:val="21"/>
        </w:rPr>
        <w:t>a</w:t>
      </w:r>
      <w:r>
        <w:rPr>
          <w:b/>
          <w:sz w:val="21"/>
          <w:szCs w:val="21"/>
        </w:rPr>
        <w:t>nsp</w:t>
      </w:r>
      <w:r>
        <w:rPr>
          <w:b/>
          <w:spacing w:val="-3"/>
          <w:sz w:val="21"/>
          <w:szCs w:val="21"/>
        </w:rPr>
        <w:t>u</w:t>
      </w:r>
      <w:r>
        <w:rPr>
          <w:b/>
          <w:sz w:val="21"/>
          <w:szCs w:val="21"/>
        </w:rPr>
        <w:t>ner</w:t>
      </w:r>
      <w:r>
        <w:rPr>
          <w:b/>
          <w:spacing w:val="-1"/>
          <w:sz w:val="21"/>
          <w:szCs w:val="21"/>
        </w:rPr>
        <w:t>i</w:t>
      </w:r>
      <w:r>
        <w:rPr>
          <w:b/>
          <w:sz w:val="21"/>
          <w:szCs w:val="21"/>
        </w:rPr>
        <w:t>i</w:t>
      </w:r>
      <w:r>
        <w:rPr>
          <w:b/>
          <w:spacing w:val="-1"/>
          <w:sz w:val="21"/>
          <w:szCs w:val="21"/>
        </w:rPr>
        <w:t xml:space="preserve"> </w:t>
      </w:r>
      <w:r>
        <w:rPr>
          <w:b/>
          <w:sz w:val="21"/>
          <w:szCs w:val="21"/>
        </w:rPr>
        <w:t>doc</w:t>
      </w:r>
      <w:r>
        <w:rPr>
          <w:b/>
          <w:spacing w:val="-2"/>
          <w:sz w:val="21"/>
          <w:szCs w:val="21"/>
        </w:rPr>
        <w:t>u</w:t>
      </w:r>
      <w:r>
        <w:rPr>
          <w:b/>
          <w:spacing w:val="-3"/>
          <w:sz w:val="21"/>
          <w:szCs w:val="21"/>
        </w:rPr>
        <w:t>m</w:t>
      </w:r>
      <w:r>
        <w:rPr>
          <w:b/>
          <w:sz w:val="21"/>
          <w:szCs w:val="21"/>
        </w:rPr>
        <w:t>en</w:t>
      </w:r>
      <w:r>
        <w:rPr>
          <w:b/>
          <w:spacing w:val="-1"/>
          <w:sz w:val="21"/>
          <w:szCs w:val="21"/>
        </w:rPr>
        <w:t>t</w:t>
      </w:r>
      <w:r>
        <w:rPr>
          <w:b/>
          <w:sz w:val="21"/>
          <w:szCs w:val="21"/>
        </w:rPr>
        <w:t>a</w:t>
      </w:r>
      <w:r>
        <w:rPr>
          <w:b/>
          <w:spacing w:val="-1"/>
          <w:sz w:val="21"/>
          <w:szCs w:val="21"/>
        </w:rPr>
        <w:t>ți</w:t>
      </w:r>
      <w:r>
        <w:rPr>
          <w:b/>
          <w:sz w:val="21"/>
          <w:szCs w:val="21"/>
        </w:rPr>
        <w:t>ei</w:t>
      </w:r>
      <w:r>
        <w:rPr>
          <w:b/>
          <w:spacing w:val="-1"/>
          <w:sz w:val="21"/>
          <w:szCs w:val="21"/>
        </w:rPr>
        <w:t xml:space="preserve"> t</w:t>
      </w:r>
      <w:r>
        <w:rPr>
          <w:b/>
          <w:sz w:val="21"/>
          <w:szCs w:val="21"/>
        </w:rPr>
        <w:t>ehn</w:t>
      </w:r>
      <w:r>
        <w:rPr>
          <w:b/>
          <w:spacing w:val="-1"/>
          <w:sz w:val="21"/>
          <w:szCs w:val="21"/>
        </w:rPr>
        <w:t>i</w:t>
      </w:r>
      <w:r>
        <w:rPr>
          <w:b/>
          <w:sz w:val="21"/>
          <w:szCs w:val="21"/>
        </w:rPr>
        <w:t xml:space="preserve">ce pe </w:t>
      </w:r>
      <w:r>
        <w:rPr>
          <w:b/>
          <w:spacing w:val="-1"/>
          <w:sz w:val="21"/>
          <w:szCs w:val="21"/>
        </w:rPr>
        <w:t>ș</w:t>
      </w:r>
      <w:r>
        <w:rPr>
          <w:b/>
          <w:sz w:val="21"/>
          <w:szCs w:val="21"/>
        </w:rPr>
        <w:t>ant</w:t>
      </w:r>
      <w:r>
        <w:rPr>
          <w:b/>
          <w:spacing w:val="-2"/>
          <w:sz w:val="21"/>
          <w:szCs w:val="21"/>
        </w:rPr>
        <w:t>i</w:t>
      </w:r>
      <w:r>
        <w:rPr>
          <w:b/>
          <w:spacing w:val="-3"/>
          <w:sz w:val="21"/>
          <w:szCs w:val="21"/>
        </w:rPr>
        <w:t>e</w:t>
      </w:r>
      <w:r>
        <w:rPr>
          <w:b/>
          <w:sz w:val="21"/>
          <w:szCs w:val="21"/>
        </w:rPr>
        <w:t>r:</w:t>
      </w:r>
    </w:p>
    <w:p w14:paraId="5ACBD4EE" w14:textId="77777777" w:rsidR="00BD0345" w:rsidRDefault="00CA7BAD">
      <w:pPr>
        <w:spacing w:before="1"/>
        <w:ind w:left="599" w:right="75"/>
        <w:jc w:val="center"/>
        <w:rPr>
          <w:sz w:val="21"/>
          <w:szCs w:val="21"/>
        </w:rPr>
      </w:pPr>
      <w:r>
        <w:rPr>
          <w:sz w:val="24"/>
          <w:szCs w:val="24"/>
        </w:rPr>
        <w:t xml:space="preserve">i. </w:t>
      </w:r>
      <w:r>
        <w:rPr>
          <w:spacing w:val="22"/>
          <w:sz w:val="24"/>
          <w:szCs w:val="24"/>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9"/>
          <w:sz w:val="21"/>
          <w:szCs w:val="21"/>
        </w:rPr>
        <w:t xml:space="preserve"> </w:t>
      </w:r>
      <w:r>
        <w:rPr>
          <w:sz w:val="21"/>
          <w:szCs w:val="21"/>
        </w:rPr>
        <w:t>n</w:t>
      </w:r>
      <w:r>
        <w:rPr>
          <w:spacing w:val="-1"/>
          <w:sz w:val="21"/>
          <w:szCs w:val="21"/>
        </w:rPr>
        <w:t>i</w:t>
      </w:r>
      <w:r>
        <w:rPr>
          <w:spacing w:val="-2"/>
          <w:sz w:val="21"/>
          <w:szCs w:val="21"/>
        </w:rPr>
        <w:t>v</w:t>
      </w:r>
      <w:r>
        <w:rPr>
          <w:sz w:val="21"/>
          <w:szCs w:val="21"/>
        </w:rPr>
        <w:t>e</w:t>
      </w:r>
      <w:r>
        <w:rPr>
          <w:spacing w:val="-1"/>
          <w:sz w:val="21"/>
          <w:szCs w:val="21"/>
        </w:rPr>
        <w:t>l</w:t>
      </w:r>
      <w:r>
        <w:rPr>
          <w:sz w:val="21"/>
          <w:szCs w:val="21"/>
        </w:rPr>
        <w:t>u</w:t>
      </w:r>
      <w:r>
        <w:rPr>
          <w:spacing w:val="-1"/>
          <w:sz w:val="21"/>
          <w:szCs w:val="21"/>
        </w:rPr>
        <w:t>l</w:t>
      </w:r>
      <w:r>
        <w:rPr>
          <w:sz w:val="21"/>
          <w:szCs w:val="21"/>
        </w:rPr>
        <w:t>ui</w:t>
      </w:r>
      <w:r>
        <w:rPr>
          <w:spacing w:val="9"/>
          <w:sz w:val="21"/>
          <w:szCs w:val="21"/>
        </w:rPr>
        <w:t xml:space="preserve"> </w:t>
      </w:r>
      <w:r>
        <w:rPr>
          <w:sz w:val="21"/>
          <w:szCs w:val="21"/>
        </w:rPr>
        <w:t>de</w:t>
      </w:r>
      <w:r>
        <w:rPr>
          <w:spacing w:val="7"/>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10"/>
          <w:sz w:val="21"/>
          <w:szCs w:val="21"/>
        </w:rPr>
        <w:t xml:space="preserve"> </w:t>
      </w:r>
      <w:r>
        <w:rPr>
          <w:sz w:val="21"/>
          <w:szCs w:val="21"/>
        </w:rPr>
        <w:t>s</w:t>
      </w:r>
      <w:r>
        <w:rPr>
          <w:spacing w:val="-2"/>
          <w:sz w:val="21"/>
          <w:szCs w:val="21"/>
        </w:rPr>
        <w:t>t</w:t>
      </w:r>
      <w:r>
        <w:rPr>
          <w:sz w:val="21"/>
          <w:szCs w:val="21"/>
        </w:rPr>
        <w:t>ab</w:t>
      </w:r>
      <w:r>
        <w:rPr>
          <w:spacing w:val="-1"/>
          <w:sz w:val="21"/>
          <w:szCs w:val="21"/>
        </w:rPr>
        <w:t>ili</w:t>
      </w:r>
      <w:r>
        <w:rPr>
          <w:sz w:val="21"/>
          <w:szCs w:val="21"/>
        </w:rPr>
        <w:t>t</w:t>
      </w:r>
      <w:r>
        <w:rPr>
          <w:spacing w:val="9"/>
          <w:sz w:val="21"/>
          <w:szCs w:val="21"/>
        </w:rPr>
        <w:t xml:space="preserve"> </w:t>
      </w:r>
      <w:r>
        <w:rPr>
          <w:sz w:val="21"/>
          <w:szCs w:val="21"/>
        </w:rPr>
        <w:t>p</w:t>
      </w:r>
      <w:r>
        <w:rPr>
          <w:spacing w:val="-1"/>
          <w:sz w:val="21"/>
          <w:szCs w:val="21"/>
        </w:rPr>
        <w:t>ri</w:t>
      </w:r>
      <w:r>
        <w:rPr>
          <w:sz w:val="21"/>
          <w:szCs w:val="21"/>
        </w:rPr>
        <w:t>n</w:t>
      </w:r>
      <w:r>
        <w:rPr>
          <w:spacing w:val="10"/>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r>
        <w:rPr>
          <w:spacing w:val="7"/>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9"/>
          <w:sz w:val="21"/>
          <w:szCs w:val="21"/>
        </w:rPr>
        <w:t xml:space="preserve"> </w:t>
      </w:r>
      <w:r>
        <w:rPr>
          <w:spacing w:val="-1"/>
          <w:sz w:val="21"/>
          <w:szCs w:val="21"/>
        </w:rPr>
        <w:t>r</w:t>
      </w:r>
      <w:r>
        <w:rPr>
          <w:sz w:val="21"/>
          <w:szCs w:val="21"/>
        </w:rPr>
        <w:t>ea</w:t>
      </w:r>
      <w:r>
        <w:rPr>
          <w:spacing w:val="-1"/>
          <w:sz w:val="21"/>
          <w:szCs w:val="21"/>
        </w:rPr>
        <w:t>li</w:t>
      </w:r>
      <w:r>
        <w:rPr>
          <w:sz w:val="21"/>
          <w:szCs w:val="21"/>
        </w:rPr>
        <w:t>zat</w:t>
      </w:r>
      <w:r>
        <w:rPr>
          <w:spacing w:val="8"/>
          <w:sz w:val="21"/>
          <w:szCs w:val="21"/>
        </w:rPr>
        <w:t xml:space="preserve"> </w:t>
      </w:r>
      <w:r>
        <w:rPr>
          <w:sz w:val="21"/>
          <w:szCs w:val="21"/>
        </w:rPr>
        <w:t>p</w:t>
      </w:r>
      <w:r>
        <w:rPr>
          <w:spacing w:val="-1"/>
          <w:sz w:val="21"/>
          <w:szCs w:val="21"/>
        </w:rPr>
        <w:t>ri</w:t>
      </w:r>
      <w:r>
        <w:rPr>
          <w:sz w:val="21"/>
          <w:szCs w:val="21"/>
        </w:rPr>
        <w:t>n</w:t>
      </w:r>
      <w:r>
        <w:rPr>
          <w:spacing w:val="7"/>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w:t>
      </w:r>
      <w:r>
        <w:rPr>
          <w:spacing w:val="-3"/>
          <w:sz w:val="21"/>
          <w:szCs w:val="21"/>
        </w:rPr>
        <w:t>a</w:t>
      </w:r>
      <w:r>
        <w:rPr>
          <w:sz w:val="21"/>
          <w:szCs w:val="21"/>
        </w:rPr>
        <w:t>l</w:t>
      </w:r>
      <w:r>
        <w:rPr>
          <w:spacing w:val="9"/>
          <w:sz w:val="21"/>
          <w:szCs w:val="21"/>
        </w:rPr>
        <w:t xml:space="preserve"> </w:t>
      </w:r>
      <w:r>
        <w:rPr>
          <w:sz w:val="21"/>
          <w:szCs w:val="21"/>
        </w:rPr>
        <w:t>p</w:t>
      </w:r>
      <w:r>
        <w:rPr>
          <w:spacing w:val="-1"/>
          <w:sz w:val="21"/>
          <w:szCs w:val="21"/>
        </w:rPr>
        <w:t>r</w:t>
      </w:r>
      <w:r>
        <w:rPr>
          <w:sz w:val="21"/>
          <w:szCs w:val="21"/>
        </w:rPr>
        <w:t>op</w:t>
      </w:r>
      <w:r>
        <w:rPr>
          <w:spacing w:val="-1"/>
          <w:sz w:val="21"/>
          <w:szCs w:val="21"/>
        </w:rPr>
        <w:t>ri</w:t>
      </w:r>
      <w:r>
        <w:rPr>
          <w:sz w:val="21"/>
          <w:szCs w:val="21"/>
        </w:rPr>
        <w:t>u,</w:t>
      </w:r>
      <w:r>
        <w:rPr>
          <w:spacing w:val="7"/>
          <w:sz w:val="21"/>
          <w:szCs w:val="21"/>
        </w:rPr>
        <w:t xml:space="preserve"> </w:t>
      </w:r>
      <w:r>
        <w:rPr>
          <w:sz w:val="21"/>
          <w:szCs w:val="21"/>
        </w:rPr>
        <w:t>cu</w:t>
      </w:r>
      <w:r>
        <w:rPr>
          <w:spacing w:val="10"/>
          <w:sz w:val="21"/>
          <w:szCs w:val="21"/>
        </w:rPr>
        <w:t xml:space="preserve"> </w:t>
      </w:r>
      <w:r>
        <w:rPr>
          <w:spacing w:val="-1"/>
          <w:sz w:val="21"/>
          <w:szCs w:val="21"/>
        </w:rPr>
        <w:t>r</w:t>
      </w:r>
      <w:r>
        <w:rPr>
          <w:sz w:val="21"/>
          <w:szCs w:val="21"/>
        </w:rPr>
        <w:t>e</w:t>
      </w:r>
      <w:r>
        <w:rPr>
          <w:spacing w:val="-3"/>
          <w:sz w:val="21"/>
          <w:szCs w:val="21"/>
        </w:rPr>
        <w:t>s</w:t>
      </w:r>
      <w:r>
        <w:rPr>
          <w:sz w:val="21"/>
          <w:szCs w:val="21"/>
        </w:rPr>
        <w:t>pons</w:t>
      </w:r>
      <w:r>
        <w:rPr>
          <w:spacing w:val="-1"/>
          <w:sz w:val="21"/>
          <w:szCs w:val="21"/>
        </w:rPr>
        <w:t>a</w:t>
      </w:r>
      <w:r>
        <w:rPr>
          <w:sz w:val="21"/>
          <w:szCs w:val="21"/>
        </w:rPr>
        <w:t>b</w:t>
      </w:r>
      <w:r>
        <w:rPr>
          <w:spacing w:val="2"/>
          <w:sz w:val="21"/>
          <w:szCs w:val="21"/>
        </w:rPr>
        <w:t>i</w:t>
      </w:r>
      <w:r>
        <w:rPr>
          <w:spacing w:val="-1"/>
          <w:sz w:val="21"/>
          <w:szCs w:val="21"/>
        </w:rPr>
        <w:t>li</w:t>
      </w:r>
    </w:p>
    <w:p w14:paraId="58B49603" w14:textId="77777777" w:rsidR="00BD0345" w:rsidRDefault="00CA7BAD">
      <w:pPr>
        <w:spacing w:line="220" w:lineRule="exact"/>
        <w:ind w:left="198" w:right="7971"/>
        <w:jc w:val="both"/>
        <w:rPr>
          <w:sz w:val="21"/>
          <w:szCs w:val="21"/>
        </w:rPr>
      </w:pPr>
      <w:r>
        <w:rPr>
          <w:spacing w:val="-1"/>
          <w:sz w:val="21"/>
          <w:szCs w:val="21"/>
        </w:rPr>
        <w:t>t</w:t>
      </w:r>
      <w:r>
        <w:rPr>
          <w:sz w:val="21"/>
          <w:szCs w:val="21"/>
        </w:rPr>
        <w:t>ehn</w:t>
      </w:r>
      <w:r>
        <w:rPr>
          <w:spacing w:val="-1"/>
          <w:sz w:val="21"/>
          <w:szCs w:val="21"/>
        </w:rPr>
        <w:t>i</w:t>
      </w:r>
      <w:r>
        <w:rPr>
          <w:sz w:val="21"/>
          <w:szCs w:val="21"/>
        </w:rPr>
        <w:t>ci</w:t>
      </w:r>
      <w:r>
        <w:rPr>
          <w:spacing w:val="-1"/>
          <w:sz w:val="21"/>
          <w:szCs w:val="21"/>
        </w:rPr>
        <w:t xml:space="preserve"> </w:t>
      </w:r>
      <w:r>
        <w:rPr>
          <w:sz w:val="21"/>
          <w:szCs w:val="21"/>
        </w:rPr>
        <w:t>cu exe</w:t>
      </w:r>
      <w:r>
        <w:rPr>
          <w:spacing w:val="-3"/>
          <w:sz w:val="21"/>
          <w:szCs w:val="21"/>
        </w:rPr>
        <w:t>c</w:t>
      </w:r>
      <w:r>
        <w:rPr>
          <w:sz w:val="21"/>
          <w:szCs w:val="21"/>
        </w:rPr>
        <w:t>u</w:t>
      </w:r>
      <w:r>
        <w:rPr>
          <w:spacing w:val="-1"/>
          <w:sz w:val="21"/>
          <w:szCs w:val="21"/>
        </w:rPr>
        <w:t>ți</w:t>
      </w:r>
      <w:r>
        <w:rPr>
          <w:sz w:val="21"/>
          <w:szCs w:val="21"/>
        </w:rPr>
        <w:t>a a</w:t>
      </w:r>
      <w:r>
        <w:rPr>
          <w:spacing w:val="-1"/>
          <w:sz w:val="21"/>
          <w:szCs w:val="21"/>
        </w:rPr>
        <w:t>t</w:t>
      </w:r>
      <w:r>
        <w:rPr>
          <w:sz w:val="21"/>
          <w:szCs w:val="21"/>
        </w:rPr>
        <w:t>e</w:t>
      </w:r>
      <w:r>
        <w:rPr>
          <w:spacing w:val="-1"/>
          <w:sz w:val="21"/>
          <w:szCs w:val="21"/>
        </w:rPr>
        <w:t>st</w:t>
      </w:r>
      <w:r>
        <w:rPr>
          <w:sz w:val="21"/>
          <w:szCs w:val="21"/>
        </w:rPr>
        <w:t>a</w:t>
      </w:r>
      <w:r>
        <w:rPr>
          <w:spacing w:val="-1"/>
          <w:sz w:val="21"/>
          <w:szCs w:val="21"/>
        </w:rPr>
        <w:t>ți</w:t>
      </w:r>
      <w:r>
        <w:rPr>
          <w:sz w:val="21"/>
          <w:szCs w:val="21"/>
        </w:rPr>
        <w:t>;</w:t>
      </w:r>
    </w:p>
    <w:p w14:paraId="22EBCBFB" w14:textId="77777777" w:rsidR="00BD0345" w:rsidRDefault="00CA7BAD">
      <w:pPr>
        <w:spacing w:before="33" w:line="240" w:lineRule="exact"/>
        <w:ind w:left="198" w:right="77" w:firstLine="375"/>
        <w:rPr>
          <w:sz w:val="21"/>
          <w:szCs w:val="21"/>
        </w:rPr>
      </w:pPr>
      <w:r>
        <w:rPr>
          <w:sz w:val="24"/>
          <w:szCs w:val="24"/>
        </w:rPr>
        <w:t xml:space="preserve">ii. </w:t>
      </w:r>
      <w:r>
        <w:rPr>
          <w:spacing w:val="19"/>
          <w:sz w:val="24"/>
          <w:szCs w:val="24"/>
        </w:rPr>
        <w:t xml:space="preserve"> </w:t>
      </w:r>
      <w:r>
        <w:rPr>
          <w:sz w:val="21"/>
          <w:szCs w:val="21"/>
        </w:rPr>
        <w:t>con</w:t>
      </w:r>
      <w:r>
        <w:rPr>
          <w:spacing w:val="-3"/>
          <w:sz w:val="21"/>
          <w:szCs w:val="21"/>
        </w:rPr>
        <w:t>v</w:t>
      </w:r>
      <w:r>
        <w:rPr>
          <w:sz w:val="21"/>
          <w:szCs w:val="21"/>
        </w:rPr>
        <w:t>oca</w:t>
      </w:r>
      <w:r>
        <w:rPr>
          <w:spacing w:val="-1"/>
          <w:sz w:val="21"/>
          <w:szCs w:val="21"/>
        </w:rPr>
        <w:t>r</w:t>
      </w:r>
      <w:r>
        <w:rPr>
          <w:sz w:val="21"/>
          <w:szCs w:val="21"/>
        </w:rPr>
        <w:t>ea</w:t>
      </w:r>
      <w:r>
        <w:rPr>
          <w:spacing w:val="-2"/>
          <w:sz w:val="21"/>
          <w:szCs w:val="21"/>
        </w:rPr>
        <w:t xml:space="preserve"> </w:t>
      </w:r>
      <w:r>
        <w:rPr>
          <w:spacing w:val="-1"/>
          <w:sz w:val="21"/>
          <w:szCs w:val="21"/>
        </w:rPr>
        <w:t>f</w:t>
      </w:r>
      <w:r>
        <w:rPr>
          <w:sz w:val="21"/>
          <w:szCs w:val="21"/>
        </w:rPr>
        <w:t>ac</w:t>
      </w:r>
      <w:r>
        <w:rPr>
          <w:spacing w:val="-1"/>
          <w:sz w:val="21"/>
          <w:szCs w:val="21"/>
        </w:rPr>
        <w:t>t</w:t>
      </w:r>
      <w:r>
        <w:rPr>
          <w:sz w:val="21"/>
          <w:szCs w:val="21"/>
        </w:rPr>
        <w:t>o</w:t>
      </w:r>
      <w:r>
        <w:rPr>
          <w:spacing w:val="-1"/>
          <w:sz w:val="21"/>
          <w:szCs w:val="21"/>
        </w:rPr>
        <w:t>ril</w:t>
      </w:r>
      <w:r>
        <w:rPr>
          <w:sz w:val="21"/>
          <w:szCs w:val="21"/>
        </w:rPr>
        <w:t>or</w:t>
      </w:r>
      <w:r>
        <w:rPr>
          <w:spacing w:val="-3"/>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2"/>
          <w:sz w:val="21"/>
          <w:szCs w:val="21"/>
        </w:rPr>
        <w:t xml:space="preserve"> </w:t>
      </w:r>
      <w:r>
        <w:rPr>
          <w:sz w:val="21"/>
          <w:szCs w:val="21"/>
        </w:rPr>
        <w:t>să</w:t>
      </w:r>
      <w:r>
        <w:rPr>
          <w:spacing w:val="-3"/>
          <w:sz w:val="21"/>
          <w:szCs w:val="21"/>
        </w:rPr>
        <w:t xml:space="preserve"> </w:t>
      </w:r>
      <w:r>
        <w:rPr>
          <w:sz w:val="21"/>
          <w:szCs w:val="21"/>
        </w:rPr>
        <w:t>pa</w:t>
      </w:r>
      <w:r>
        <w:rPr>
          <w:spacing w:val="-1"/>
          <w:sz w:val="21"/>
          <w:szCs w:val="21"/>
        </w:rPr>
        <w:t>rti</w:t>
      </w:r>
      <w:r>
        <w:rPr>
          <w:sz w:val="21"/>
          <w:szCs w:val="21"/>
        </w:rPr>
        <w:t>c</w:t>
      </w:r>
      <w:r>
        <w:rPr>
          <w:spacing w:val="-1"/>
          <w:sz w:val="21"/>
          <w:szCs w:val="21"/>
        </w:rPr>
        <w:t>i</w:t>
      </w:r>
      <w:r>
        <w:rPr>
          <w:sz w:val="21"/>
          <w:szCs w:val="21"/>
        </w:rPr>
        <w:t>pe</w:t>
      </w:r>
      <w:r>
        <w:rPr>
          <w:spacing w:val="-2"/>
          <w:sz w:val="21"/>
          <w:szCs w:val="21"/>
        </w:rPr>
        <w:t xml:space="preserve"> </w:t>
      </w:r>
      <w:r>
        <w:rPr>
          <w:spacing w:val="-1"/>
          <w:sz w:val="21"/>
          <w:szCs w:val="21"/>
        </w:rPr>
        <w:t>l</w:t>
      </w:r>
      <w:r>
        <w:rPr>
          <w:sz w:val="21"/>
          <w:szCs w:val="21"/>
        </w:rPr>
        <w:t>a</w:t>
      </w:r>
      <w:r>
        <w:rPr>
          <w:spacing w:val="-2"/>
          <w:sz w:val="21"/>
          <w:szCs w:val="21"/>
        </w:rPr>
        <w:t xml:space="preserve"> v</w:t>
      </w:r>
      <w:r>
        <w:rPr>
          <w:sz w:val="21"/>
          <w:szCs w:val="21"/>
        </w:rPr>
        <w:t>e</w:t>
      </w:r>
      <w:r>
        <w:rPr>
          <w:spacing w:val="-1"/>
          <w:sz w:val="21"/>
          <w:szCs w:val="21"/>
        </w:rPr>
        <w:t>ri</w:t>
      </w:r>
      <w:r>
        <w:rPr>
          <w:spacing w:val="1"/>
          <w:sz w:val="21"/>
          <w:szCs w:val="21"/>
        </w:rPr>
        <w:t>f</w:t>
      </w:r>
      <w:r>
        <w:rPr>
          <w:spacing w:val="-1"/>
          <w:sz w:val="21"/>
          <w:szCs w:val="21"/>
        </w:rPr>
        <w:t>i</w:t>
      </w:r>
      <w:r>
        <w:rPr>
          <w:sz w:val="21"/>
          <w:szCs w:val="21"/>
        </w:rPr>
        <w:t>ca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z w:val="21"/>
          <w:szCs w:val="21"/>
        </w:rPr>
        <w:t>a</w:t>
      </w:r>
      <w:r>
        <w:rPr>
          <w:spacing w:val="-1"/>
          <w:sz w:val="21"/>
          <w:szCs w:val="21"/>
        </w:rPr>
        <w:t>j</w:t>
      </w:r>
      <w:r>
        <w:rPr>
          <w:sz w:val="21"/>
          <w:szCs w:val="21"/>
        </w:rPr>
        <w:t>unse</w:t>
      </w:r>
      <w:r>
        <w:rPr>
          <w:spacing w:val="-3"/>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f</w:t>
      </w:r>
      <w:r>
        <w:rPr>
          <w:sz w:val="21"/>
          <w:szCs w:val="21"/>
        </w:rPr>
        <w:t>aze</w:t>
      </w:r>
      <w:r>
        <w:rPr>
          <w:spacing w:val="-3"/>
          <w:sz w:val="21"/>
          <w:szCs w:val="21"/>
        </w:rPr>
        <w:t xml:space="preserve"> </w:t>
      </w:r>
      <w:r>
        <w:rPr>
          <w:sz w:val="21"/>
          <w:szCs w:val="21"/>
        </w:rPr>
        <w:t>de</w:t>
      </w:r>
      <w:r>
        <w:rPr>
          <w:spacing w:val="-1"/>
          <w:sz w:val="21"/>
          <w:szCs w:val="21"/>
        </w:rPr>
        <w:t>t</w:t>
      </w:r>
      <w:r>
        <w:rPr>
          <w:sz w:val="21"/>
          <w:szCs w:val="21"/>
        </w:rPr>
        <w:t>e</w:t>
      </w:r>
      <w:r>
        <w:rPr>
          <w:spacing w:val="-1"/>
          <w:sz w:val="21"/>
          <w:szCs w:val="21"/>
        </w:rPr>
        <w:t>rmi</w:t>
      </w:r>
      <w:r>
        <w:rPr>
          <w:sz w:val="21"/>
          <w:szCs w:val="21"/>
        </w:rPr>
        <w:t>nan</w:t>
      </w:r>
      <w:r>
        <w:rPr>
          <w:spacing w:val="-1"/>
          <w:sz w:val="21"/>
          <w:szCs w:val="21"/>
        </w:rPr>
        <w:t>t</w:t>
      </w:r>
      <w:r>
        <w:rPr>
          <w:sz w:val="21"/>
          <w:szCs w:val="21"/>
        </w:rPr>
        <w:t>e</w:t>
      </w:r>
      <w:r>
        <w:rPr>
          <w:spacing w:val="-2"/>
          <w:sz w:val="21"/>
          <w:szCs w:val="21"/>
        </w:rPr>
        <w:t xml:space="preserve"> </w:t>
      </w:r>
      <w:r>
        <w:rPr>
          <w:sz w:val="21"/>
          <w:szCs w:val="21"/>
        </w:rPr>
        <w:t>a</w:t>
      </w:r>
      <w:r>
        <w:rPr>
          <w:spacing w:val="-1"/>
          <w:sz w:val="21"/>
          <w:szCs w:val="21"/>
        </w:rPr>
        <w:t>l</w:t>
      </w:r>
      <w:r>
        <w:rPr>
          <w:sz w:val="21"/>
          <w:szCs w:val="21"/>
        </w:rPr>
        <w:t>e</w:t>
      </w:r>
      <w:r>
        <w:rPr>
          <w:spacing w:val="-2"/>
          <w:sz w:val="21"/>
          <w:szCs w:val="21"/>
        </w:rPr>
        <w:t xml:space="preserve"> </w:t>
      </w:r>
      <w:r>
        <w:rPr>
          <w:sz w:val="21"/>
          <w:szCs w:val="21"/>
        </w:rPr>
        <w:t>execu</w:t>
      </w:r>
      <w:r>
        <w:rPr>
          <w:spacing w:val="-2"/>
          <w:sz w:val="21"/>
          <w:szCs w:val="21"/>
        </w:rPr>
        <w:t>ț</w:t>
      </w:r>
      <w:r>
        <w:rPr>
          <w:spacing w:val="-1"/>
          <w:sz w:val="21"/>
          <w:szCs w:val="21"/>
        </w:rPr>
        <w:t>i</w:t>
      </w:r>
      <w:r>
        <w:rPr>
          <w:sz w:val="21"/>
          <w:szCs w:val="21"/>
        </w:rPr>
        <w:t>ei</w:t>
      </w:r>
      <w:r>
        <w:rPr>
          <w:spacing w:val="-3"/>
          <w:sz w:val="21"/>
          <w:szCs w:val="21"/>
        </w:rPr>
        <w:t xml:space="preserve"> </w:t>
      </w:r>
      <w:r>
        <w:rPr>
          <w:sz w:val="21"/>
          <w:szCs w:val="21"/>
        </w:rPr>
        <w:t>și 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 co</w:t>
      </w:r>
      <w:r>
        <w:rPr>
          <w:spacing w:val="-3"/>
          <w:sz w:val="21"/>
          <w:szCs w:val="21"/>
        </w:rPr>
        <w:t>n</w:t>
      </w:r>
      <w:r>
        <w:rPr>
          <w:sz w:val="21"/>
          <w:szCs w:val="21"/>
        </w:rPr>
        <w:t>d</w:t>
      </w:r>
      <w:r>
        <w:rPr>
          <w:spacing w:val="-1"/>
          <w:sz w:val="21"/>
          <w:szCs w:val="21"/>
        </w:rPr>
        <w:t>ițiil</w:t>
      </w:r>
      <w:r>
        <w:rPr>
          <w:sz w:val="21"/>
          <w:szCs w:val="21"/>
        </w:rPr>
        <w:t>or nece</w:t>
      </w:r>
      <w:r>
        <w:rPr>
          <w:spacing w:val="-1"/>
          <w:sz w:val="21"/>
          <w:szCs w:val="21"/>
        </w:rPr>
        <w:t>s</w:t>
      </w:r>
      <w:r>
        <w:rPr>
          <w:sz w:val="21"/>
          <w:szCs w:val="21"/>
        </w:rPr>
        <w:t>a</w:t>
      </w:r>
      <w:r>
        <w:rPr>
          <w:spacing w:val="-1"/>
          <w:sz w:val="21"/>
          <w:szCs w:val="21"/>
        </w:rPr>
        <w:t>r</w:t>
      </w:r>
      <w:r>
        <w:rPr>
          <w:sz w:val="21"/>
          <w:szCs w:val="21"/>
        </w:rPr>
        <w:t>e e</w:t>
      </w:r>
      <w:r>
        <w:rPr>
          <w:spacing w:val="-1"/>
          <w:sz w:val="21"/>
          <w:szCs w:val="21"/>
        </w:rPr>
        <w:t>f</w:t>
      </w:r>
      <w:r>
        <w:rPr>
          <w:sz w:val="21"/>
          <w:szCs w:val="21"/>
        </w:rPr>
        <w:t>ec</w:t>
      </w:r>
      <w:r>
        <w:rPr>
          <w:spacing w:val="-1"/>
          <w:sz w:val="21"/>
          <w:szCs w:val="21"/>
        </w:rPr>
        <w:t>t</w:t>
      </w:r>
      <w:r>
        <w:rPr>
          <w:sz w:val="21"/>
          <w:szCs w:val="21"/>
        </w:rPr>
        <w:t>uă</w:t>
      </w:r>
      <w:r>
        <w:rPr>
          <w:spacing w:val="-1"/>
          <w:sz w:val="21"/>
          <w:szCs w:val="21"/>
        </w:rPr>
        <w:t>ri</w:t>
      </w:r>
      <w:r>
        <w:rPr>
          <w:sz w:val="21"/>
          <w:szCs w:val="21"/>
        </w:rPr>
        <w:t>i</w:t>
      </w:r>
      <w:r>
        <w:rPr>
          <w:spacing w:val="-1"/>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p>
    <w:p w14:paraId="4AFD1C52" w14:textId="77777777" w:rsidR="00BD0345" w:rsidRDefault="00CA7BAD">
      <w:pPr>
        <w:spacing w:line="260" w:lineRule="exact"/>
        <w:ind w:left="505"/>
        <w:rPr>
          <w:sz w:val="21"/>
          <w:szCs w:val="21"/>
        </w:rPr>
      </w:pPr>
      <w:r>
        <w:rPr>
          <w:sz w:val="24"/>
          <w:szCs w:val="24"/>
        </w:rPr>
        <w:t xml:space="preserve">iii. </w:t>
      </w:r>
      <w:r>
        <w:rPr>
          <w:spacing w:val="19"/>
          <w:sz w:val="24"/>
          <w:szCs w:val="24"/>
        </w:rPr>
        <w:t xml:space="preserve"> </w:t>
      </w:r>
      <w:r>
        <w:rPr>
          <w:sz w:val="21"/>
          <w:szCs w:val="21"/>
        </w:rPr>
        <w:t>so</w:t>
      </w:r>
      <w:r>
        <w:rPr>
          <w:spacing w:val="-2"/>
          <w:sz w:val="21"/>
          <w:szCs w:val="21"/>
        </w:rPr>
        <w:t>l</w:t>
      </w:r>
      <w:r>
        <w:rPr>
          <w:sz w:val="21"/>
          <w:szCs w:val="21"/>
        </w:rPr>
        <w:t>u</w:t>
      </w:r>
      <w:r>
        <w:rPr>
          <w:spacing w:val="-1"/>
          <w:sz w:val="21"/>
          <w:szCs w:val="21"/>
        </w:rPr>
        <w:t>ți</w:t>
      </w:r>
      <w:r>
        <w:rPr>
          <w:sz w:val="21"/>
          <w:szCs w:val="21"/>
        </w:rPr>
        <w:t>ona</w:t>
      </w:r>
      <w:r>
        <w:rPr>
          <w:spacing w:val="-1"/>
          <w:sz w:val="21"/>
          <w:szCs w:val="21"/>
        </w:rPr>
        <w:t>r</w:t>
      </w:r>
      <w:r>
        <w:rPr>
          <w:sz w:val="21"/>
          <w:szCs w:val="21"/>
        </w:rPr>
        <w:t>ea</w:t>
      </w:r>
      <w:r>
        <w:rPr>
          <w:spacing w:val="-2"/>
          <w:sz w:val="21"/>
          <w:szCs w:val="21"/>
        </w:rPr>
        <w:t xml:space="preserve"> </w:t>
      </w:r>
      <w:r>
        <w:rPr>
          <w:sz w:val="21"/>
          <w:szCs w:val="21"/>
        </w:rPr>
        <w:t>nec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ă</w:t>
      </w:r>
      <w:r>
        <w:rPr>
          <w:spacing w:val="1"/>
          <w:sz w:val="21"/>
          <w:szCs w:val="21"/>
        </w:rPr>
        <w:t>ț</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r>
        <w:rPr>
          <w:spacing w:val="-2"/>
          <w:sz w:val="21"/>
          <w:szCs w:val="21"/>
        </w:rPr>
        <w:t xml:space="preserve"> </w:t>
      </w:r>
      <w:r>
        <w:rPr>
          <w:sz w:val="21"/>
          <w:szCs w:val="21"/>
        </w:rPr>
        <w:t>a</w:t>
      </w:r>
      <w:r>
        <w:rPr>
          <w:spacing w:val="-2"/>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și</w:t>
      </w:r>
      <w:r>
        <w:rPr>
          <w:spacing w:val="-4"/>
          <w:sz w:val="21"/>
          <w:szCs w:val="21"/>
        </w:rPr>
        <w:t xml:space="preserve"> </w:t>
      </w:r>
      <w:r>
        <w:rPr>
          <w:sz w:val="21"/>
          <w:szCs w:val="21"/>
        </w:rPr>
        <w:t>a</w:t>
      </w:r>
      <w:r>
        <w:rPr>
          <w:spacing w:val="-2"/>
          <w:sz w:val="21"/>
          <w:szCs w:val="21"/>
        </w:rPr>
        <w:t xml:space="preserve"> n</w:t>
      </w:r>
      <w:r>
        <w:rPr>
          <w:sz w:val="21"/>
          <w:szCs w:val="21"/>
        </w:rPr>
        <w:t>econ</w:t>
      </w:r>
      <w:r>
        <w:rPr>
          <w:spacing w:val="-3"/>
          <w:sz w:val="21"/>
          <w:szCs w:val="21"/>
        </w:rPr>
        <w:t>c</w:t>
      </w:r>
      <w:r>
        <w:rPr>
          <w:sz w:val="21"/>
          <w:szCs w:val="21"/>
        </w:rPr>
        <w:t>o</w:t>
      </w:r>
      <w:r>
        <w:rPr>
          <w:spacing w:val="-1"/>
          <w:sz w:val="21"/>
          <w:szCs w:val="21"/>
        </w:rPr>
        <w:t>r</w:t>
      </w:r>
      <w:r>
        <w:rPr>
          <w:sz w:val="21"/>
          <w:szCs w:val="21"/>
        </w:rPr>
        <w:t>dan</w:t>
      </w:r>
      <w:r>
        <w:rPr>
          <w:spacing w:val="-1"/>
          <w:sz w:val="21"/>
          <w:szCs w:val="21"/>
        </w:rPr>
        <w:t>ț</w:t>
      </w:r>
      <w:r>
        <w:rPr>
          <w:sz w:val="21"/>
          <w:szCs w:val="21"/>
        </w:rPr>
        <w:t>e</w:t>
      </w:r>
      <w:r>
        <w:rPr>
          <w:spacing w:val="-1"/>
          <w:sz w:val="21"/>
          <w:szCs w:val="21"/>
        </w:rPr>
        <w:t>l</w:t>
      </w:r>
      <w:r>
        <w:rPr>
          <w:sz w:val="21"/>
          <w:szCs w:val="21"/>
        </w:rPr>
        <w:t>or</w:t>
      </w:r>
      <w:r>
        <w:rPr>
          <w:spacing w:val="-3"/>
          <w:sz w:val="21"/>
          <w:szCs w:val="21"/>
        </w:rPr>
        <w:t xml:space="preserve"> </w:t>
      </w:r>
      <w:r>
        <w:rPr>
          <w:sz w:val="21"/>
          <w:szCs w:val="21"/>
        </w:rPr>
        <w:t>apă</w:t>
      </w:r>
      <w:r>
        <w:rPr>
          <w:spacing w:val="-1"/>
          <w:sz w:val="21"/>
          <w:szCs w:val="21"/>
        </w:rPr>
        <w:t>r</w:t>
      </w:r>
      <w:r>
        <w:rPr>
          <w:sz w:val="21"/>
          <w:szCs w:val="21"/>
        </w:rPr>
        <w:t>u</w:t>
      </w:r>
      <w:r>
        <w:rPr>
          <w:spacing w:val="-1"/>
          <w:sz w:val="21"/>
          <w:szCs w:val="21"/>
        </w:rPr>
        <w:t>t</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f</w:t>
      </w:r>
      <w:r>
        <w:rPr>
          <w:sz w:val="21"/>
          <w:szCs w:val="21"/>
        </w:rPr>
        <w:t>a</w:t>
      </w:r>
      <w:r>
        <w:rPr>
          <w:spacing w:val="-3"/>
          <w:sz w:val="21"/>
          <w:szCs w:val="21"/>
        </w:rPr>
        <w:t>z</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5"/>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2"/>
          <w:sz w:val="21"/>
          <w:szCs w:val="21"/>
        </w:rPr>
        <w:t xml:space="preserve"> </w:t>
      </w:r>
      <w:r>
        <w:rPr>
          <w:sz w:val="21"/>
          <w:szCs w:val="21"/>
        </w:rPr>
        <w:t>nu</w:t>
      </w:r>
      <w:r>
        <w:rPr>
          <w:spacing w:val="-4"/>
          <w:sz w:val="21"/>
          <w:szCs w:val="21"/>
        </w:rPr>
        <w:t>m</w:t>
      </w:r>
      <w:r>
        <w:rPr>
          <w:sz w:val="21"/>
          <w:szCs w:val="21"/>
        </w:rPr>
        <w:t>ai</w:t>
      </w:r>
      <w:r>
        <w:rPr>
          <w:spacing w:val="-3"/>
          <w:sz w:val="21"/>
          <w:szCs w:val="21"/>
        </w:rPr>
        <w:t xml:space="preserve"> </w:t>
      </w:r>
      <w:r>
        <w:rPr>
          <w:sz w:val="21"/>
          <w:szCs w:val="21"/>
        </w:rPr>
        <w:t>cu</w:t>
      </w:r>
      <w:r>
        <w:rPr>
          <w:spacing w:val="-2"/>
          <w:sz w:val="21"/>
          <w:szCs w:val="21"/>
        </w:rPr>
        <w:t xml:space="preserve"> </w:t>
      </w:r>
      <w:r>
        <w:rPr>
          <w:sz w:val="21"/>
          <w:szCs w:val="21"/>
        </w:rPr>
        <w:t>aco</w:t>
      </w:r>
      <w:r>
        <w:rPr>
          <w:spacing w:val="-1"/>
          <w:sz w:val="21"/>
          <w:szCs w:val="21"/>
        </w:rPr>
        <w:t>r</w:t>
      </w:r>
      <w:r>
        <w:rPr>
          <w:spacing w:val="-2"/>
          <w:sz w:val="21"/>
          <w:szCs w:val="21"/>
        </w:rPr>
        <w:t>d</w:t>
      </w:r>
      <w:r>
        <w:rPr>
          <w:sz w:val="21"/>
          <w:szCs w:val="21"/>
        </w:rPr>
        <w:t>ul</w:t>
      </w:r>
    </w:p>
    <w:p w14:paraId="6B346235" w14:textId="77777777" w:rsidR="00BD0345" w:rsidRDefault="00CA7BAD">
      <w:pPr>
        <w:spacing w:line="220" w:lineRule="exact"/>
        <w:ind w:left="198" w:right="8189"/>
        <w:jc w:val="both"/>
        <w:rPr>
          <w:sz w:val="21"/>
          <w:szCs w:val="21"/>
        </w:rPr>
      </w:pP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53A88516" w14:textId="77777777" w:rsidR="00BD0345" w:rsidRDefault="00CA7BAD">
      <w:pPr>
        <w:spacing w:before="33" w:line="240" w:lineRule="exact"/>
        <w:ind w:left="198" w:right="81" w:firstLine="320"/>
        <w:rPr>
          <w:sz w:val="21"/>
          <w:szCs w:val="21"/>
        </w:rPr>
      </w:pPr>
      <w:r>
        <w:rPr>
          <w:sz w:val="24"/>
          <w:szCs w:val="24"/>
        </w:rPr>
        <w:t xml:space="preserve">iv. </w:t>
      </w:r>
      <w:r>
        <w:rPr>
          <w:spacing w:val="22"/>
          <w:sz w:val="24"/>
          <w:szCs w:val="24"/>
        </w:rPr>
        <w:t xml:space="preserve"> </w:t>
      </w:r>
      <w:r>
        <w:rPr>
          <w:sz w:val="21"/>
          <w:szCs w:val="21"/>
        </w:rPr>
        <w:t>u</w:t>
      </w:r>
      <w:r>
        <w:rPr>
          <w:spacing w:val="-1"/>
          <w:sz w:val="21"/>
          <w:szCs w:val="21"/>
        </w:rPr>
        <w:t>tili</w:t>
      </w:r>
      <w:r>
        <w:rPr>
          <w:sz w:val="21"/>
          <w:szCs w:val="21"/>
        </w:rPr>
        <w:t>za</w:t>
      </w:r>
      <w:r>
        <w:rPr>
          <w:spacing w:val="-1"/>
          <w:sz w:val="21"/>
          <w:szCs w:val="21"/>
        </w:rPr>
        <w:t>r</w:t>
      </w:r>
      <w:r>
        <w:rPr>
          <w:sz w:val="21"/>
          <w:szCs w:val="21"/>
        </w:rPr>
        <w:t>ea</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execu</w:t>
      </w:r>
      <w:r>
        <w:rPr>
          <w:spacing w:val="-2"/>
          <w:sz w:val="21"/>
          <w:szCs w:val="21"/>
        </w:rPr>
        <w:t>ț</w:t>
      </w:r>
      <w:r>
        <w:rPr>
          <w:spacing w:val="-1"/>
          <w:sz w:val="21"/>
          <w:szCs w:val="21"/>
        </w:rPr>
        <w:t>i</w:t>
      </w:r>
      <w:r>
        <w:rPr>
          <w:sz w:val="21"/>
          <w:szCs w:val="21"/>
        </w:rPr>
        <w:t>a</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il</w:t>
      </w:r>
      <w:r>
        <w:rPr>
          <w:sz w:val="21"/>
          <w:szCs w:val="21"/>
        </w:rPr>
        <w:t>or</w:t>
      </w:r>
      <w:r>
        <w:rPr>
          <w:spacing w:val="-5"/>
          <w:sz w:val="21"/>
          <w:szCs w:val="21"/>
        </w:rPr>
        <w:t xml:space="preserve"> </w:t>
      </w:r>
      <w:r>
        <w:rPr>
          <w:sz w:val="21"/>
          <w:szCs w:val="21"/>
        </w:rPr>
        <w:t>nu</w:t>
      </w:r>
      <w:r>
        <w:rPr>
          <w:spacing w:val="-4"/>
          <w:sz w:val="21"/>
          <w:szCs w:val="21"/>
        </w:rPr>
        <w:t>m</w:t>
      </w:r>
      <w:r>
        <w:rPr>
          <w:sz w:val="21"/>
          <w:szCs w:val="21"/>
        </w:rPr>
        <w:t>ai</w:t>
      </w:r>
      <w:r>
        <w:rPr>
          <w:spacing w:val="-6"/>
          <w:sz w:val="21"/>
          <w:szCs w:val="21"/>
        </w:rPr>
        <w:t xml:space="preserve"> </w:t>
      </w:r>
      <w:r>
        <w:rPr>
          <w:sz w:val="21"/>
          <w:szCs w:val="21"/>
        </w:rPr>
        <w:t>a</w:t>
      </w:r>
      <w:r>
        <w:rPr>
          <w:spacing w:val="-5"/>
          <w:sz w:val="21"/>
          <w:szCs w:val="21"/>
        </w:rPr>
        <w:t xml:space="preserve"> </w:t>
      </w:r>
      <w:r>
        <w:rPr>
          <w:sz w:val="21"/>
          <w:szCs w:val="21"/>
        </w:rPr>
        <w:t>p</w:t>
      </w:r>
      <w:r>
        <w:rPr>
          <w:spacing w:val="-1"/>
          <w:sz w:val="21"/>
          <w:szCs w:val="21"/>
        </w:rPr>
        <w:t>r</w:t>
      </w:r>
      <w:r>
        <w:rPr>
          <w:sz w:val="21"/>
          <w:szCs w:val="21"/>
        </w:rPr>
        <w:t>odus</w:t>
      </w:r>
      <w:r>
        <w:rPr>
          <w:spacing w:val="-1"/>
          <w:sz w:val="21"/>
          <w:szCs w:val="21"/>
        </w:rPr>
        <w:t>el</w:t>
      </w:r>
      <w:r>
        <w:rPr>
          <w:sz w:val="21"/>
          <w:szCs w:val="21"/>
        </w:rPr>
        <w:t>or</w:t>
      </w:r>
      <w:r>
        <w:rPr>
          <w:spacing w:val="-5"/>
          <w:sz w:val="21"/>
          <w:szCs w:val="21"/>
        </w:rPr>
        <w:t xml:space="preserve"> </w:t>
      </w:r>
      <w:r>
        <w:rPr>
          <w:sz w:val="21"/>
          <w:szCs w:val="21"/>
        </w:rPr>
        <w:t>și</w:t>
      </w:r>
      <w:r>
        <w:rPr>
          <w:spacing w:val="-4"/>
          <w:sz w:val="21"/>
          <w:szCs w:val="21"/>
        </w:rPr>
        <w:t xml:space="preserve"> </w:t>
      </w:r>
      <w:r>
        <w:rPr>
          <w:sz w:val="21"/>
          <w:szCs w:val="21"/>
        </w:rPr>
        <w:t>a</w:t>
      </w:r>
      <w:r>
        <w:rPr>
          <w:spacing w:val="-5"/>
          <w:sz w:val="21"/>
          <w:szCs w:val="21"/>
        </w:rPr>
        <w:t xml:space="preserve"> </w:t>
      </w:r>
      <w:r>
        <w:rPr>
          <w:sz w:val="21"/>
          <w:szCs w:val="21"/>
        </w:rPr>
        <w:t>p</w:t>
      </w:r>
      <w:r>
        <w:rPr>
          <w:spacing w:val="1"/>
          <w:sz w:val="21"/>
          <w:szCs w:val="21"/>
        </w:rPr>
        <w:t>r</w:t>
      </w:r>
      <w:r>
        <w:rPr>
          <w:sz w:val="21"/>
          <w:szCs w:val="21"/>
        </w:rPr>
        <w:t>ocede</w:t>
      </w:r>
      <w:r>
        <w:rPr>
          <w:spacing w:val="-1"/>
          <w:sz w:val="21"/>
          <w:szCs w:val="21"/>
        </w:rPr>
        <w:t>el</w:t>
      </w:r>
      <w:r>
        <w:rPr>
          <w:sz w:val="21"/>
          <w:szCs w:val="21"/>
        </w:rPr>
        <w:t>or</w:t>
      </w:r>
      <w:r>
        <w:rPr>
          <w:spacing w:val="-5"/>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doc</w:t>
      </w:r>
      <w:r>
        <w:rPr>
          <w:spacing w:val="-3"/>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5"/>
          <w:sz w:val="21"/>
          <w:szCs w:val="21"/>
        </w:rPr>
        <w:t xml:space="preserve"> </w:t>
      </w:r>
      <w:r>
        <w:rPr>
          <w:sz w:val="21"/>
          <w:szCs w:val="21"/>
        </w:rPr>
        <w:t>ce</w:t>
      </w:r>
      <w:r>
        <w:rPr>
          <w:spacing w:val="-1"/>
          <w:sz w:val="21"/>
          <w:szCs w:val="21"/>
        </w:rPr>
        <w:t>rtifi</w:t>
      </w:r>
      <w:r>
        <w:rPr>
          <w:sz w:val="21"/>
          <w:szCs w:val="21"/>
        </w:rPr>
        <w:t>ca</w:t>
      </w:r>
      <w:r>
        <w:rPr>
          <w:spacing w:val="-1"/>
          <w:sz w:val="21"/>
          <w:szCs w:val="21"/>
        </w:rPr>
        <w:t>t</w:t>
      </w:r>
      <w:r>
        <w:rPr>
          <w:sz w:val="21"/>
          <w:szCs w:val="21"/>
        </w:rPr>
        <w:t>e s</w:t>
      </w:r>
      <w:r>
        <w:rPr>
          <w:spacing w:val="-1"/>
          <w:sz w:val="21"/>
          <w:szCs w:val="21"/>
        </w:rPr>
        <w:t>a</w:t>
      </w:r>
      <w:r>
        <w:rPr>
          <w:sz w:val="21"/>
          <w:szCs w:val="21"/>
        </w:rPr>
        <w:t>u pen</w:t>
      </w:r>
      <w:r>
        <w:rPr>
          <w:spacing w:val="-1"/>
          <w:sz w:val="21"/>
          <w:szCs w:val="21"/>
        </w:rPr>
        <w:t>tr</w:t>
      </w:r>
      <w:r>
        <w:rPr>
          <w:sz w:val="21"/>
          <w:szCs w:val="21"/>
        </w:rPr>
        <w:t>u ca</w:t>
      </w:r>
      <w:r>
        <w:rPr>
          <w:spacing w:val="-1"/>
          <w:sz w:val="21"/>
          <w:szCs w:val="21"/>
        </w:rPr>
        <w:t>r</w:t>
      </w:r>
      <w:r>
        <w:rPr>
          <w:sz w:val="21"/>
          <w:szCs w:val="21"/>
        </w:rPr>
        <w:t>e</w:t>
      </w:r>
      <w:r>
        <w:rPr>
          <w:spacing w:val="-2"/>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ă ag</w:t>
      </w:r>
      <w:r>
        <w:rPr>
          <w:spacing w:val="-1"/>
          <w:sz w:val="21"/>
          <w:szCs w:val="21"/>
        </w:rPr>
        <w:t>r</w:t>
      </w:r>
      <w:r>
        <w:rPr>
          <w:sz w:val="21"/>
          <w:szCs w:val="21"/>
        </w:rPr>
        <w:t>e</w:t>
      </w:r>
      <w:r>
        <w:rPr>
          <w:spacing w:val="-4"/>
          <w:sz w:val="21"/>
          <w:szCs w:val="21"/>
        </w:rPr>
        <w:t>m</w:t>
      </w:r>
      <w:r>
        <w:rPr>
          <w:sz w:val="21"/>
          <w:szCs w:val="21"/>
        </w:rPr>
        <w:t>en</w:t>
      </w:r>
      <w:r>
        <w:rPr>
          <w:spacing w:val="-1"/>
          <w:sz w:val="21"/>
          <w:szCs w:val="21"/>
        </w:rPr>
        <w:t>t</w:t>
      </w:r>
      <w:r>
        <w:rPr>
          <w:sz w:val="21"/>
          <w:szCs w:val="21"/>
        </w:rPr>
        <w:t xml:space="preserve">e </w:t>
      </w:r>
      <w:r>
        <w:rPr>
          <w:spacing w:val="-1"/>
          <w:sz w:val="21"/>
          <w:szCs w:val="21"/>
        </w:rPr>
        <w:t>t</w:t>
      </w:r>
      <w:r>
        <w:rPr>
          <w:sz w:val="21"/>
          <w:szCs w:val="21"/>
        </w:rPr>
        <w:t>ehn</w:t>
      </w:r>
      <w:r>
        <w:rPr>
          <w:spacing w:val="-1"/>
          <w:sz w:val="21"/>
          <w:szCs w:val="21"/>
        </w:rPr>
        <w:t>i</w:t>
      </w:r>
      <w:r>
        <w:rPr>
          <w:sz w:val="21"/>
          <w:szCs w:val="21"/>
        </w:rPr>
        <w:t>ce, c</w:t>
      </w:r>
      <w:r>
        <w:rPr>
          <w:spacing w:val="-1"/>
          <w:sz w:val="21"/>
          <w:szCs w:val="21"/>
        </w:rPr>
        <w:t>ar</w:t>
      </w:r>
      <w:r>
        <w:rPr>
          <w:sz w:val="21"/>
          <w:szCs w:val="21"/>
        </w:rPr>
        <w:t>e</w:t>
      </w:r>
      <w:r>
        <w:rPr>
          <w:spacing w:val="-2"/>
          <w:sz w:val="21"/>
          <w:szCs w:val="21"/>
        </w:rPr>
        <w:t xml:space="preserve"> </w:t>
      </w:r>
      <w:r>
        <w:rPr>
          <w:sz w:val="21"/>
          <w:szCs w:val="21"/>
        </w:rPr>
        <w:t>con</w:t>
      </w:r>
      <w:r>
        <w:rPr>
          <w:spacing w:val="-3"/>
          <w:sz w:val="21"/>
          <w:szCs w:val="21"/>
        </w:rPr>
        <w:t>d</w:t>
      </w:r>
      <w:r>
        <w:rPr>
          <w:sz w:val="21"/>
          <w:szCs w:val="21"/>
        </w:rPr>
        <w:t xml:space="preserve">uc </w:t>
      </w:r>
      <w:r>
        <w:rPr>
          <w:spacing w:val="-1"/>
          <w:sz w:val="21"/>
          <w:szCs w:val="21"/>
        </w:rPr>
        <w:t>l</w:t>
      </w:r>
      <w:r>
        <w:rPr>
          <w:sz w:val="21"/>
          <w:szCs w:val="21"/>
        </w:rPr>
        <w:t xml:space="preserve">a </w:t>
      </w:r>
      <w:r>
        <w:rPr>
          <w:spacing w:val="-3"/>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 c</w:t>
      </w:r>
      <w:r>
        <w:rPr>
          <w:spacing w:val="-1"/>
          <w:sz w:val="21"/>
          <w:szCs w:val="21"/>
        </w:rPr>
        <w:t>eri</w:t>
      </w:r>
      <w:r>
        <w:rPr>
          <w:sz w:val="21"/>
          <w:szCs w:val="21"/>
        </w:rPr>
        <w:t>n</w:t>
      </w:r>
      <w:r>
        <w:rPr>
          <w:spacing w:val="-1"/>
          <w:sz w:val="21"/>
          <w:szCs w:val="21"/>
        </w:rPr>
        <w:t>ț</w:t>
      </w:r>
      <w:r>
        <w:rPr>
          <w:sz w:val="21"/>
          <w:szCs w:val="21"/>
        </w:rPr>
        <w:t>e</w:t>
      </w:r>
      <w:r>
        <w:rPr>
          <w:spacing w:val="-1"/>
          <w:sz w:val="21"/>
          <w:szCs w:val="21"/>
        </w:rPr>
        <w:t>l</w:t>
      </w:r>
      <w:r>
        <w:rPr>
          <w:sz w:val="21"/>
          <w:szCs w:val="21"/>
        </w:rPr>
        <w:t>o</w:t>
      </w:r>
      <w:r>
        <w:rPr>
          <w:spacing w:val="-1"/>
          <w:sz w:val="21"/>
          <w:szCs w:val="21"/>
        </w:rPr>
        <w:t>r</w:t>
      </w:r>
      <w:r>
        <w:rPr>
          <w:sz w:val="21"/>
          <w:szCs w:val="21"/>
        </w:rPr>
        <w:t>, p</w:t>
      </w:r>
      <w:r>
        <w:rPr>
          <w:spacing w:val="-1"/>
          <w:sz w:val="21"/>
          <w:szCs w:val="21"/>
        </w:rPr>
        <w:t>r</w:t>
      </w:r>
      <w:r>
        <w:rPr>
          <w:sz w:val="21"/>
          <w:szCs w:val="21"/>
        </w:rPr>
        <w:t>ecum</w:t>
      </w:r>
      <w:r>
        <w:rPr>
          <w:spacing w:val="-4"/>
          <w:sz w:val="21"/>
          <w:szCs w:val="21"/>
        </w:rPr>
        <w:t xml:space="preserve"> </w:t>
      </w:r>
      <w:r>
        <w:rPr>
          <w:sz w:val="21"/>
          <w:szCs w:val="21"/>
        </w:rPr>
        <w:t>și</w:t>
      </w:r>
      <w:r>
        <w:rPr>
          <w:spacing w:val="-1"/>
          <w:sz w:val="21"/>
          <w:szCs w:val="21"/>
        </w:rPr>
        <w:t xml:space="preserve"> </w:t>
      </w:r>
      <w:r>
        <w:rPr>
          <w:sz w:val="21"/>
          <w:szCs w:val="21"/>
        </w:rPr>
        <w:t>ge</w:t>
      </w:r>
      <w:r>
        <w:rPr>
          <w:spacing w:val="-1"/>
          <w:sz w:val="21"/>
          <w:szCs w:val="21"/>
        </w:rPr>
        <w:t>sti</w:t>
      </w:r>
      <w:r>
        <w:rPr>
          <w:sz w:val="21"/>
          <w:szCs w:val="21"/>
        </w:rPr>
        <w:t>ona</w:t>
      </w:r>
      <w:r>
        <w:rPr>
          <w:spacing w:val="-1"/>
          <w:sz w:val="21"/>
          <w:szCs w:val="21"/>
        </w:rPr>
        <w:t>r</w:t>
      </w:r>
      <w:r>
        <w:rPr>
          <w:sz w:val="21"/>
          <w:szCs w:val="21"/>
        </w:rPr>
        <w:t>ea p</w:t>
      </w:r>
      <w:r>
        <w:rPr>
          <w:spacing w:val="-1"/>
          <w:sz w:val="21"/>
          <w:szCs w:val="21"/>
        </w:rPr>
        <w:t>r</w:t>
      </w:r>
      <w:r>
        <w:rPr>
          <w:sz w:val="21"/>
          <w:szCs w:val="21"/>
        </w:rPr>
        <w:t>obe</w:t>
      </w:r>
      <w:r>
        <w:rPr>
          <w:spacing w:val="-1"/>
          <w:sz w:val="21"/>
          <w:szCs w:val="21"/>
        </w:rPr>
        <w:t>l</w:t>
      </w:r>
      <w:r>
        <w:rPr>
          <w:sz w:val="21"/>
          <w:szCs w:val="21"/>
        </w:rPr>
        <w:t>or</w:t>
      </w:r>
      <w:r>
        <w:rPr>
          <w:spacing w:val="-3"/>
          <w:sz w:val="21"/>
          <w:szCs w:val="21"/>
        </w:rPr>
        <w:t>-</w:t>
      </w:r>
      <w:r>
        <w:rPr>
          <w:spacing w:val="-4"/>
          <w:sz w:val="21"/>
          <w:szCs w:val="21"/>
        </w:rPr>
        <w:t>m</w:t>
      </w:r>
      <w:r>
        <w:rPr>
          <w:sz w:val="21"/>
          <w:szCs w:val="21"/>
        </w:rPr>
        <w:t>a</w:t>
      </w:r>
      <w:r>
        <w:rPr>
          <w:spacing w:val="1"/>
          <w:sz w:val="21"/>
          <w:szCs w:val="21"/>
        </w:rPr>
        <w:t>rt</w:t>
      </w:r>
      <w:r>
        <w:rPr>
          <w:sz w:val="21"/>
          <w:szCs w:val="21"/>
        </w:rPr>
        <w:t>o</w:t>
      </w:r>
      <w:r>
        <w:rPr>
          <w:spacing w:val="-1"/>
          <w:sz w:val="21"/>
          <w:szCs w:val="21"/>
        </w:rPr>
        <w:t>r</w:t>
      </w:r>
      <w:r>
        <w:rPr>
          <w:sz w:val="21"/>
          <w:szCs w:val="21"/>
        </w:rPr>
        <w:t>;</w:t>
      </w:r>
    </w:p>
    <w:p w14:paraId="03068453" w14:textId="77777777" w:rsidR="00BD0345" w:rsidRDefault="00CA7BAD">
      <w:pPr>
        <w:spacing w:before="31" w:line="240" w:lineRule="exact"/>
        <w:ind w:left="198" w:right="77" w:firstLine="387"/>
        <w:rPr>
          <w:sz w:val="21"/>
          <w:szCs w:val="21"/>
        </w:rPr>
      </w:pPr>
      <w:r>
        <w:rPr>
          <w:sz w:val="24"/>
          <w:szCs w:val="24"/>
        </w:rPr>
        <w:t xml:space="preserve">v. </w:t>
      </w:r>
      <w:r>
        <w:rPr>
          <w:spacing w:val="22"/>
          <w:sz w:val="24"/>
          <w:szCs w:val="24"/>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41"/>
          <w:sz w:val="21"/>
          <w:szCs w:val="21"/>
        </w:rPr>
        <w:t xml:space="preserve"> </w:t>
      </w:r>
      <w:r>
        <w:rPr>
          <w:spacing w:val="-2"/>
          <w:sz w:val="21"/>
          <w:szCs w:val="21"/>
        </w:rPr>
        <w:t>d</w:t>
      </w:r>
      <w:r>
        <w:rPr>
          <w:sz w:val="21"/>
          <w:szCs w:val="21"/>
        </w:rPr>
        <w:t>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ei</w:t>
      </w:r>
      <w:r>
        <w:rPr>
          <w:spacing w:val="40"/>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41"/>
          <w:sz w:val="21"/>
          <w:szCs w:val="21"/>
        </w:rPr>
        <w:t xml:space="preserve"> </w:t>
      </w:r>
      <w:r>
        <w:rPr>
          <w:spacing w:val="-1"/>
          <w:sz w:val="21"/>
          <w:szCs w:val="21"/>
        </w:rPr>
        <w:t>(</w:t>
      </w:r>
      <w:r>
        <w:rPr>
          <w:sz w:val="21"/>
          <w:szCs w:val="21"/>
        </w:rPr>
        <w:t>p</w:t>
      </w:r>
      <w:r>
        <w:rPr>
          <w:spacing w:val="-1"/>
          <w:sz w:val="21"/>
          <w:szCs w:val="21"/>
        </w:rPr>
        <w:t>r</w:t>
      </w:r>
      <w:r>
        <w:rPr>
          <w:sz w:val="21"/>
          <w:szCs w:val="21"/>
        </w:rPr>
        <w:t>o</w:t>
      </w:r>
      <w:r>
        <w:rPr>
          <w:spacing w:val="-1"/>
          <w:sz w:val="21"/>
          <w:szCs w:val="21"/>
        </w:rPr>
        <w:t>i</w:t>
      </w:r>
      <w:r>
        <w:rPr>
          <w:sz w:val="21"/>
          <w:szCs w:val="21"/>
        </w:rPr>
        <w:t>ect</w:t>
      </w:r>
      <w:r>
        <w:rPr>
          <w:spacing w:val="40"/>
          <w:sz w:val="21"/>
          <w:szCs w:val="21"/>
        </w:rPr>
        <w:t xml:space="preserve"> </w:t>
      </w:r>
      <w:r>
        <w:rPr>
          <w:sz w:val="21"/>
          <w:szCs w:val="21"/>
        </w:rPr>
        <w:t>și</w:t>
      </w:r>
      <w:r>
        <w:rPr>
          <w:spacing w:val="37"/>
          <w:sz w:val="21"/>
          <w:szCs w:val="21"/>
        </w:rPr>
        <w:t xml:space="preserve"> </w:t>
      </w:r>
      <w:r>
        <w:rPr>
          <w:sz w:val="21"/>
          <w:szCs w:val="21"/>
        </w:rPr>
        <w:t>a</w:t>
      </w:r>
      <w:r>
        <w:rPr>
          <w:spacing w:val="41"/>
          <w:sz w:val="21"/>
          <w:szCs w:val="21"/>
        </w:rPr>
        <w:t xml:space="preserve"> </w:t>
      </w:r>
      <w:r>
        <w:rPr>
          <w:spacing w:val="-2"/>
          <w:sz w:val="21"/>
          <w:szCs w:val="21"/>
        </w:rPr>
        <w:t>d</w:t>
      </w:r>
      <w:r>
        <w:rPr>
          <w:sz w:val="21"/>
          <w:szCs w:val="21"/>
        </w:rPr>
        <w:t>e</w:t>
      </w:r>
      <w:r>
        <w:rPr>
          <w:spacing w:val="-1"/>
          <w:sz w:val="21"/>
          <w:szCs w:val="21"/>
        </w:rPr>
        <w:t>t</w:t>
      </w:r>
      <w:r>
        <w:rPr>
          <w:sz w:val="21"/>
          <w:szCs w:val="21"/>
        </w:rPr>
        <w:t>a</w:t>
      </w:r>
      <w:r>
        <w:rPr>
          <w:spacing w:val="-1"/>
          <w:sz w:val="21"/>
          <w:szCs w:val="21"/>
        </w:rPr>
        <w:t>lii</w:t>
      </w:r>
      <w:r>
        <w:rPr>
          <w:spacing w:val="1"/>
          <w:sz w:val="21"/>
          <w:szCs w:val="21"/>
        </w:rPr>
        <w:t>l</w:t>
      </w:r>
      <w:r>
        <w:rPr>
          <w:sz w:val="21"/>
          <w:szCs w:val="21"/>
        </w:rPr>
        <w:t>or</w:t>
      </w:r>
      <w:r>
        <w:rPr>
          <w:spacing w:val="41"/>
          <w:sz w:val="21"/>
          <w:szCs w:val="21"/>
        </w:rPr>
        <w:t xml:space="preserve"> </w:t>
      </w:r>
      <w:r>
        <w:rPr>
          <w:sz w:val="21"/>
          <w:szCs w:val="21"/>
        </w:rPr>
        <w:t>de</w:t>
      </w:r>
      <w:r>
        <w:rPr>
          <w:spacing w:val="39"/>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41"/>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41"/>
          <w:sz w:val="21"/>
          <w:szCs w:val="21"/>
        </w:rPr>
        <w:t xml:space="preserve"> </w:t>
      </w:r>
      <w:r>
        <w:rPr>
          <w:spacing w:val="-1"/>
          <w:sz w:val="21"/>
          <w:szCs w:val="21"/>
        </w:rPr>
        <w:t>r</w:t>
      </w:r>
      <w:r>
        <w:rPr>
          <w:sz w:val="21"/>
          <w:szCs w:val="21"/>
        </w:rPr>
        <w:t>ea</w:t>
      </w:r>
      <w:r>
        <w:rPr>
          <w:spacing w:val="-1"/>
          <w:sz w:val="21"/>
          <w:szCs w:val="21"/>
        </w:rPr>
        <w:t>l</w:t>
      </w:r>
      <w:r>
        <w:rPr>
          <w:spacing w:val="-4"/>
          <w:sz w:val="21"/>
          <w:szCs w:val="21"/>
        </w:rPr>
        <w:t>i</w:t>
      </w:r>
      <w:r>
        <w:rPr>
          <w:sz w:val="21"/>
          <w:szCs w:val="21"/>
        </w:rPr>
        <w:t>za</w:t>
      </w:r>
      <w:r>
        <w:rPr>
          <w:spacing w:val="-1"/>
          <w:sz w:val="21"/>
          <w:szCs w:val="21"/>
        </w:rPr>
        <w:t>r</w:t>
      </w:r>
      <w:r>
        <w:rPr>
          <w:sz w:val="21"/>
          <w:szCs w:val="21"/>
        </w:rPr>
        <w:t>ea</w:t>
      </w:r>
      <w:r>
        <w:rPr>
          <w:spacing w:val="41"/>
          <w:sz w:val="21"/>
          <w:szCs w:val="21"/>
        </w:rPr>
        <w:t xml:space="preserve"> </w:t>
      </w:r>
      <w:r>
        <w:rPr>
          <w:sz w:val="21"/>
          <w:szCs w:val="21"/>
        </w:rPr>
        <w:t>n</w:t>
      </w:r>
      <w:r>
        <w:rPr>
          <w:spacing w:val="-1"/>
          <w:sz w:val="21"/>
          <w:szCs w:val="21"/>
        </w:rPr>
        <w:t>i</w:t>
      </w:r>
      <w:r>
        <w:rPr>
          <w:spacing w:val="-2"/>
          <w:sz w:val="21"/>
          <w:szCs w:val="21"/>
        </w:rPr>
        <w:t>v</w:t>
      </w:r>
      <w:r>
        <w:rPr>
          <w:sz w:val="21"/>
          <w:szCs w:val="21"/>
        </w:rPr>
        <w:t>e</w:t>
      </w:r>
      <w:r>
        <w:rPr>
          <w:spacing w:val="-1"/>
          <w:sz w:val="21"/>
          <w:szCs w:val="21"/>
        </w:rPr>
        <w:t>l</w:t>
      </w:r>
      <w:r>
        <w:rPr>
          <w:sz w:val="21"/>
          <w:szCs w:val="21"/>
        </w:rPr>
        <w:t>u</w:t>
      </w:r>
      <w:r>
        <w:rPr>
          <w:spacing w:val="-1"/>
          <w:sz w:val="21"/>
          <w:szCs w:val="21"/>
        </w:rPr>
        <w:t>l</w:t>
      </w:r>
      <w:r>
        <w:rPr>
          <w:sz w:val="21"/>
          <w:szCs w:val="21"/>
        </w:rPr>
        <w:t>ui</w:t>
      </w:r>
      <w:r>
        <w:rPr>
          <w:spacing w:val="40"/>
          <w:sz w:val="21"/>
          <w:szCs w:val="21"/>
        </w:rPr>
        <w:t xml:space="preserve"> </w:t>
      </w:r>
      <w:r>
        <w:rPr>
          <w:sz w:val="21"/>
          <w:szCs w:val="21"/>
        </w:rPr>
        <w:t>de</w:t>
      </w:r>
      <w:r>
        <w:rPr>
          <w:spacing w:val="41"/>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 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z w:val="21"/>
          <w:szCs w:val="21"/>
        </w:rPr>
        <w:t>or</w:t>
      </w:r>
      <w:r>
        <w:rPr>
          <w:spacing w:val="-3"/>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o</w:t>
      </w:r>
      <w:r>
        <w:rPr>
          <w:spacing w:val="-1"/>
          <w:sz w:val="21"/>
          <w:szCs w:val="21"/>
        </w:rPr>
        <w:t>r</w:t>
      </w:r>
      <w:r>
        <w:rPr>
          <w:sz w:val="21"/>
          <w:szCs w:val="21"/>
        </w:rPr>
        <w:t>;</w:t>
      </w:r>
    </w:p>
    <w:p w14:paraId="2C0F03C6" w14:textId="77777777" w:rsidR="00BD0345" w:rsidRDefault="00CA7BAD">
      <w:pPr>
        <w:spacing w:line="260" w:lineRule="exact"/>
        <w:ind w:left="517"/>
        <w:rPr>
          <w:sz w:val="21"/>
          <w:szCs w:val="21"/>
        </w:rPr>
      </w:pPr>
      <w:r>
        <w:rPr>
          <w:sz w:val="24"/>
          <w:szCs w:val="24"/>
        </w:rPr>
        <w:t xml:space="preserve">vi. </w:t>
      </w:r>
      <w:r>
        <w:rPr>
          <w:spacing w:val="22"/>
          <w:sz w:val="24"/>
          <w:szCs w:val="24"/>
        </w:rPr>
        <w:t xml:space="preserve"> </w:t>
      </w:r>
      <w:r>
        <w:rPr>
          <w:sz w:val="21"/>
          <w:szCs w:val="21"/>
        </w:rPr>
        <w:t>p</w:t>
      </w:r>
      <w:r>
        <w:rPr>
          <w:spacing w:val="-1"/>
          <w:sz w:val="21"/>
          <w:szCs w:val="21"/>
        </w:rPr>
        <w:t>r</w:t>
      </w:r>
      <w:r>
        <w:rPr>
          <w:sz w:val="21"/>
          <w:szCs w:val="21"/>
        </w:rPr>
        <w:t>opune</w:t>
      </w:r>
      <w:r>
        <w:rPr>
          <w:spacing w:val="-1"/>
          <w:sz w:val="21"/>
          <w:szCs w:val="21"/>
        </w:rPr>
        <w:t>r</w:t>
      </w:r>
      <w:r>
        <w:rPr>
          <w:sz w:val="21"/>
          <w:szCs w:val="21"/>
        </w:rPr>
        <w:t>ea</w:t>
      </w:r>
      <w:r>
        <w:rPr>
          <w:spacing w:val="-5"/>
          <w:sz w:val="21"/>
          <w:szCs w:val="21"/>
        </w:rPr>
        <w:t xml:space="preserve"> </w:t>
      </w:r>
      <w:r>
        <w:rPr>
          <w:sz w:val="21"/>
          <w:szCs w:val="21"/>
        </w:rPr>
        <w:t>sp</w:t>
      </w:r>
      <w:r>
        <w:rPr>
          <w:spacing w:val="-1"/>
          <w:sz w:val="21"/>
          <w:szCs w:val="21"/>
        </w:rPr>
        <w:t>r</w:t>
      </w:r>
      <w:r>
        <w:rPr>
          <w:sz w:val="21"/>
          <w:szCs w:val="21"/>
        </w:rPr>
        <w:t>e</w:t>
      </w:r>
      <w:r>
        <w:rPr>
          <w:spacing w:val="-5"/>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w:t>
      </w:r>
      <w:r>
        <w:rPr>
          <w:spacing w:val="-5"/>
          <w:sz w:val="21"/>
          <w:szCs w:val="21"/>
        </w:rPr>
        <w:t xml:space="preserve"> </w:t>
      </w:r>
      <w:r>
        <w:rPr>
          <w:sz w:val="21"/>
          <w:szCs w:val="21"/>
        </w:rPr>
        <w:t>n</w:t>
      </w:r>
      <w:r>
        <w:rPr>
          <w:spacing w:val="-2"/>
          <w:sz w:val="21"/>
          <w:szCs w:val="21"/>
        </w:rPr>
        <w:t>u</w:t>
      </w:r>
      <w:r>
        <w:rPr>
          <w:spacing w:val="-4"/>
          <w:sz w:val="21"/>
          <w:szCs w:val="21"/>
        </w:rPr>
        <w:t>m</w:t>
      </w:r>
      <w:r>
        <w:rPr>
          <w:sz w:val="21"/>
          <w:szCs w:val="21"/>
        </w:rPr>
        <w:t>ai</w:t>
      </w:r>
      <w:r>
        <w:rPr>
          <w:spacing w:val="-3"/>
          <w:sz w:val="21"/>
          <w:szCs w:val="21"/>
        </w:rPr>
        <w:t xml:space="preserve"> </w:t>
      </w:r>
      <w:r>
        <w:rPr>
          <w:sz w:val="21"/>
          <w:szCs w:val="21"/>
        </w:rPr>
        <w:t>a</w:t>
      </w:r>
      <w:r>
        <w:rPr>
          <w:spacing w:val="-2"/>
          <w:sz w:val="21"/>
          <w:szCs w:val="21"/>
        </w:rPr>
        <w:t xml:space="preserve"> </w:t>
      </w:r>
      <w:r>
        <w:rPr>
          <w:sz w:val="21"/>
          <w:szCs w:val="21"/>
        </w:rPr>
        <w:t>con</w:t>
      </w:r>
      <w:r>
        <w:rPr>
          <w:spacing w:val="-1"/>
          <w:sz w:val="21"/>
          <w:szCs w:val="21"/>
        </w:rPr>
        <w:t>str</w:t>
      </w:r>
      <w:r>
        <w:rPr>
          <w:sz w:val="21"/>
          <w:szCs w:val="21"/>
        </w:rPr>
        <w:t>uc</w:t>
      </w:r>
      <w:r>
        <w:rPr>
          <w:spacing w:val="-1"/>
          <w:sz w:val="21"/>
          <w:szCs w:val="21"/>
        </w:rPr>
        <w:t>țiil</w:t>
      </w:r>
      <w:r>
        <w:rPr>
          <w:sz w:val="21"/>
          <w:szCs w:val="21"/>
        </w:rPr>
        <w:t>or</w:t>
      </w:r>
      <w:r>
        <w:rPr>
          <w:spacing w:val="-3"/>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co</w:t>
      </w:r>
      <w:r>
        <w:rPr>
          <w:spacing w:val="-1"/>
          <w:sz w:val="21"/>
          <w:szCs w:val="21"/>
        </w:rPr>
        <w:t>r</w:t>
      </w:r>
      <w:r>
        <w:rPr>
          <w:spacing w:val="-3"/>
          <w:sz w:val="21"/>
          <w:szCs w:val="21"/>
        </w:rPr>
        <w:t>e</w:t>
      </w:r>
      <w:r>
        <w:rPr>
          <w:sz w:val="21"/>
          <w:szCs w:val="21"/>
        </w:rPr>
        <w:t>spund</w:t>
      </w:r>
      <w:r>
        <w:rPr>
          <w:spacing w:val="-5"/>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3"/>
          <w:sz w:val="21"/>
          <w:szCs w:val="21"/>
        </w:rPr>
        <w:t xml:space="preserve"> </w:t>
      </w:r>
      <w:r>
        <w:rPr>
          <w:sz w:val="21"/>
          <w:szCs w:val="21"/>
        </w:rPr>
        <w:t>de</w:t>
      </w:r>
      <w:r>
        <w:rPr>
          <w:spacing w:val="-5"/>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2"/>
          <w:sz w:val="21"/>
          <w:szCs w:val="21"/>
        </w:rPr>
        <w:t xml:space="preserve"> </w:t>
      </w:r>
      <w:r>
        <w:rPr>
          <w:sz w:val="21"/>
          <w:szCs w:val="21"/>
        </w:rPr>
        <w:t>și</w:t>
      </w:r>
      <w:r>
        <w:rPr>
          <w:spacing w:val="-4"/>
          <w:sz w:val="21"/>
          <w:szCs w:val="21"/>
        </w:rPr>
        <w:t xml:space="preserve"> </w:t>
      </w:r>
      <w:r>
        <w:rPr>
          <w:sz w:val="21"/>
          <w:szCs w:val="21"/>
        </w:rPr>
        <w:t>pen</w:t>
      </w:r>
      <w:r>
        <w:rPr>
          <w:spacing w:val="-1"/>
          <w:sz w:val="21"/>
          <w:szCs w:val="21"/>
        </w:rPr>
        <w:t>tr</w:t>
      </w:r>
      <w:r>
        <w:rPr>
          <w:sz w:val="21"/>
          <w:szCs w:val="21"/>
        </w:rPr>
        <w:t>u</w:t>
      </w:r>
      <w:r>
        <w:rPr>
          <w:spacing w:val="-4"/>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pacing w:val="-1"/>
          <w:sz w:val="21"/>
          <w:szCs w:val="21"/>
        </w:rPr>
        <w:t>s</w:t>
      </w:r>
      <w:r>
        <w:rPr>
          <w:spacing w:val="-3"/>
          <w:sz w:val="21"/>
          <w:szCs w:val="21"/>
        </w:rPr>
        <w:t>-</w:t>
      </w:r>
      <w:r>
        <w:rPr>
          <w:sz w:val="21"/>
          <w:szCs w:val="21"/>
        </w:rPr>
        <w:t>au</w:t>
      </w:r>
      <w:r>
        <w:rPr>
          <w:spacing w:val="-2"/>
          <w:sz w:val="21"/>
          <w:szCs w:val="21"/>
        </w:rPr>
        <w:t xml:space="preserve"> </w:t>
      </w:r>
      <w:r>
        <w:rPr>
          <w:spacing w:val="-3"/>
          <w:sz w:val="21"/>
          <w:szCs w:val="21"/>
        </w:rPr>
        <w:t>c</w:t>
      </w:r>
      <w:r>
        <w:rPr>
          <w:sz w:val="21"/>
          <w:szCs w:val="21"/>
        </w:rPr>
        <w:t>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at</w:t>
      </w:r>
    </w:p>
    <w:p w14:paraId="57108F6F" w14:textId="77777777" w:rsidR="00BD0345" w:rsidRDefault="00CA7BAD">
      <w:pPr>
        <w:spacing w:line="220" w:lineRule="exact"/>
        <w:ind w:left="198" w:right="5141"/>
        <w:jc w:val="both"/>
        <w:rPr>
          <w:sz w:val="21"/>
          <w:szCs w:val="21"/>
        </w:rPr>
      </w:pP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nec</w:t>
      </w:r>
      <w:r>
        <w:rPr>
          <w:spacing w:val="-1"/>
          <w:sz w:val="21"/>
          <w:szCs w:val="21"/>
        </w:rPr>
        <w:t>e</w:t>
      </w:r>
      <w:r>
        <w:rPr>
          <w:sz w:val="21"/>
          <w:szCs w:val="21"/>
        </w:rPr>
        <w:t>s</w:t>
      </w:r>
      <w:r>
        <w:rPr>
          <w:spacing w:val="-1"/>
          <w:sz w:val="21"/>
          <w:szCs w:val="21"/>
        </w:rPr>
        <w:t>ar</w:t>
      </w:r>
      <w:r>
        <w:rPr>
          <w:sz w:val="21"/>
          <w:szCs w:val="21"/>
        </w:rPr>
        <w:t xml:space="preserve">e </w:t>
      </w:r>
      <w:r>
        <w:rPr>
          <w:spacing w:val="-1"/>
          <w:sz w:val="21"/>
          <w:szCs w:val="21"/>
        </w:rPr>
        <w:t>î</w:t>
      </w:r>
      <w:r>
        <w:rPr>
          <w:sz w:val="21"/>
          <w:szCs w:val="21"/>
        </w:rPr>
        <w:t>n</w:t>
      </w:r>
      <w:r>
        <w:rPr>
          <w:spacing w:val="-1"/>
          <w:sz w:val="21"/>
          <w:szCs w:val="21"/>
        </w:rPr>
        <w:t>t</w:t>
      </w:r>
      <w:r>
        <w:rPr>
          <w:sz w:val="21"/>
          <w:szCs w:val="21"/>
        </w:rPr>
        <w:t>o</w:t>
      </w:r>
      <w:r>
        <w:rPr>
          <w:spacing w:val="-3"/>
          <w:sz w:val="21"/>
          <w:szCs w:val="21"/>
        </w:rPr>
        <w:t>c</w:t>
      </w:r>
      <w:r>
        <w:rPr>
          <w:spacing w:val="-4"/>
          <w:sz w:val="21"/>
          <w:szCs w:val="21"/>
        </w:rPr>
        <w:t>m</w:t>
      </w:r>
      <w:r>
        <w:rPr>
          <w:spacing w:val="1"/>
          <w:sz w:val="21"/>
          <w:szCs w:val="21"/>
        </w:rPr>
        <w:t>i</w:t>
      </w:r>
      <w:r>
        <w:rPr>
          <w:spacing w:val="-1"/>
          <w:sz w:val="21"/>
          <w:szCs w:val="21"/>
        </w:rPr>
        <w:t>ri</w:t>
      </w:r>
      <w:r>
        <w:rPr>
          <w:sz w:val="21"/>
          <w:szCs w:val="21"/>
        </w:rPr>
        <w:t>i</w:t>
      </w:r>
      <w:r>
        <w:rPr>
          <w:spacing w:val="-1"/>
          <w:sz w:val="21"/>
          <w:szCs w:val="21"/>
        </w:rPr>
        <w:t xml:space="preserve"> </w:t>
      </w:r>
      <w:r>
        <w:rPr>
          <w:sz w:val="21"/>
          <w:szCs w:val="21"/>
        </w:rPr>
        <w:t>că</w:t>
      </w:r>
      <w:r>
        <w:rPr>
          <w:spacing w:val="-1"/>
          <w:sz w:val="21"/>
          <w:szCs w:val="21"/>
        </w:rPr>
        <w:t>rț</w:t>
      </w:r>
      <w:r>
        <w:rPr>
          <w:spacing w:val="1"/>
          <w:sz w:val="21"/>
          <w:szCs w:val="21"/>
        </w:rPr>
        <w:t>i</w:t>
      </w:r>
      <w:r>
        <w:rPr>
          <w:sz w:val="21"/>
          <w:szCs w:val="21"/>
        </w:rPr>
        <w:t>i</w:t>
      </w:r>
      <w:r>
        <w:rPr>
          <w:spacing w:val="-1"/>
          <w:sz w:val="21"/>
          <w:szCs w:val="21"/>
        </w:rPr>
        <w:t xml:space="preserve"> t</w:t>
      </w:r>
      <w:r>
        <w:rPr>
          <w:sz w:val="21"/>
          <w:szCs w:val="21"/>
        </w:rPr>
        <w:t>ehn</w:t>
      </w:r>
      <w:r>
        <w:rPr>
          <w:spacing w:val="-1"/>
          <w:sz w:val="21"/>
          <w:szCs w:val="21"/>
        </w:rPr>
        <w:t>i</w:t>
      </w:r>
      <w:r>
        <w:rPr>
          <w:sz w:val="21"/>
          <w:szCs w:val="21"/>
        </w:rPr>
        <w:t xml:space="preserve">ce a </w:t>
      </w:r>
      <w:r>
        <w:rPr>
          <w:spacing w:val="-1"/>
          <w:sz w:val="21"/>
          <w:szCs w:val="21"/>
        </w:rPr>
        <w:t>c</w:t>
      </w:r>
      <w:r>
        <w:rPr>
          <w:sz w:val="21"/>
          <w:szCs w:val="21"/>
        </w:rPr>
        <w:t>ons</w:t>
      </w:r>
      <w:r>
        <w:rPr>
          <w:spacing w:val="-2"/>
          <w:sz w:val="21"/>
          <w:szCs w:val="21"/>
        </w:rPr>
        <w:t>t</w:t>
      </w:r>
      <w:r>
        <w:rPr>
          <w:spacing w:val="-1"/>
          <w:sz w:val="21"/>
          <w:szCs w:val="21"/>
        </w:rPr>
        <w:t>r</w:t>
      </w:r>
      <w:r>
        <w:rPr>
          <w:sz w:val="21"/>
          <w:szCs w:val="21"/>
        </w:rPr>
        <w:t>uc</w:t>
      </w:r>
      <w:r>
        <w:rPr>
          <w:spacing w:val="-1"/>
          <w:sz w:val="21"/>
          <w:szCs w:val="21"/>
        </w:rPr>
        <w:t>ți</w:t>
      </w:r>
      <w:r>
        <w:rPr>
          <w:sz w:val="21"/>
          <w:szCs w:val="21"/>
        </w:rPr>
        <w:t>e</w:t>
      </w:r>
      <w:r>
        <w:rPr>
          <w:spacing w:val="-1"/>
          <w:sz w:val="21"/>
          <w:szCs w:val="21"/>
        </w:rPr>
        <w:t>i</w:t>
      </w:r>
      <w:r>
        <w:rPr>
          <w:sz w:val="21"/>
          <w:szCs w:val="21"/>
        </w:rPr>
        <w:t>;</w:t>
      </w:r>
    </w:p>
    <w:p w14:paraId="315B7143" w14:textId="77777777" w:rsidR="00BD0345" w:rsidRDefault="00CA7BAD">
      <w:pPr>
        <w:spacing w:line="260" w:lineRule="exact"/>
        <w:ind w:left="452"/>
        <w:rPr>
          <w:sz w:val="21"/>
          <w:szCs w:val="21"/>
        </w:rPr>
      </w:pPr>
      <w:r>
        <w:rPr>
          <w:sz w:val="24"/>
          <w:szCs w:val="24"/>
        </w:rPr>
        <w:t>vi</w:t>
      </w:r>
      <w:r>
        <w:rPr>
          <w:spacing w:val="1"/>
          <w:sz w:val="24"/>
          <w:szCs w:val="24"/>
        </w:rPr>
        <w:t>i</w:t>
      </w:r>
      <w:r>
        <w:rPr>
          <w:sz w:val="24"/>
          <w:szCs w:val="24"/>
        </w:rPr>
        <w:t xml:space="preserve">. </w:t>
      </w:r>
      <w:r>
        <w:rPr>
          <w:spacing w:val="19"/>
          <w:sz w:val="24"/>
          <w:szCs w:val="24"/>
        </w:rPr>
        <w:t xml:space="preserve"> </w:t>
      </w:r>
      <w:r>
        <w:rPr>
          <w:sz w:val="21"/>
          <w:szCs w:val="21"/>
        </w:rPr>
        <w:t>aduce</w:t>
      </w:r>
      <w:r>
        <w:rPr>
          <w:spacing w:val="-1"/>
          <w:sz w:val="21"/>
          <w:szCs w:val="21"/>
        </w:rPr>
        <w:t>r</w:t>
      </w:r>
      <w:r>
        <w:rPr>
          <w:sz w:val="21"/>
          <w:szCs w:val="21"/>
        </w:rPr>
        <w:t xml:space="preserve">ea </w:t>
      </w:r>
      <w:r>
        <w:rPr>
          <w:spacing w:val="-1"/>
          <w:sz w:val="21"/>
          <w:szCs w:val="21"/>
        </w:rPr>
        <w:t>l</w:t>
      </w:r>
      <w:r>
        <w:rPr>
          <w:sz w:val="21"/>
          <w:szCs w:val="21"/>
        </w:rPr>
        <w:t>a</w:t>
      </w:r>
      <w:r>
        <w:rPr>
          <w:spacing w:val="2"/>
          <w:sz w:val="21"/>
          <w:szCs w:val="21"/>
        </w:rPr>
        <w:t xml:space="preserve"> </w:t>
      </w:r>
      <w:r>
        <w:rPr>
          <w:spacing w:val="-1"/>
          <w:sz w:val="21"/>
          <w:szCs w:val="21"/>
        </w:rPr>
        <w:t>î</w:t>
      </w:r>
      <w:r>
        <w:rPr>
          <w:sz w:val="21"/>
          <w:szCs w:val="21"/>
        </w:rPr>
        <w:t>nd</w:t>
      </w:r>
      <w:r>
        <w:rPr>
          <w:spacing w:val="-3"/>
          <w:sz w:val="21"/>
          <w:szCs w:val="21"/>
        </w:rPr>
        <w:t>e</w:t>
      </w:r>
      <w:r>
        <w:rPr>
          <w:sz w:val="21"/>
          <w:szCs w:val="21"/>
        </w:rPr>
        <w:t>p</w:t>
      </w:r>
      <w:r>
        <w:rPr>
          <w:spacing w:val="-1"/>
          <w:sz w:val="21"/>
          <w:szCs w:val="21"/>
        </w:rPr>
        <w:t>li</w:t>
      </w:r>
      <w:r>
        <w:rPr>
          <w:sz w:val="21"/>
          <w:szCs w:val="21"/>
        </w:rPr>
        <w:t>n</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t</w:t>
      </w:r>
      <w:r>
        <w:rPr>
          <w:sz w:val="21"/>
          <w:szCs w:val="21"/>
        </w:rPr>
        <w:t>e</w:t>
      </w:r>
      <w:r>
        <w:rPr>
          <w:spacing w:val="-3"/>
          <w:sz w:val="21"/>
          <w:szCs w:val="21"/>
        </w:rPr>
        <w:t>r</w:t>
      </w:r>
      <w:r>
        <w:rPr>
          <w:spacing w:val="-4"/>
          <w:sz w:val="21"/>
          <w:szCs w:val="21"/>
        </w:rPr>
        <w:t>m</w:t>
      </w:r>
      <w:r>
        <w:rPr>
          <w:sz w:val="21"/>
          <w:szCs w:val="21"/>
        </w:rPr>
        <w:t>ene</w:t>
      </w:r>
      <w:r>
        <w:rPr>
          <w:spacing w:val="-1"/>
          <w:sz w:val="21"/>
          <w:szCs w:val="21"/>
        </w:rPr>
        <w:t>l</w:t>
      </w:r>
      <w:r>
        <w:rPr>
          <w:sz w:val="21"/>
          <w:szCs w:val="21"/>
        </w:rPr>
        <w:t>e</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e,</w:t>
      </w:r>
      <w:r>
        <w:rPr>
          <w:spacing w:val="2"/>
          <w:sz w:val="21"/>
          <w:szCs w:val="21"/>
        </w:rPr>
        <w:t xml:space="preserve"> </w:t>
      </w:r>
      <w:r>
        <w:rPr>
          <w:sz w:val="21"/>
          <w:szCs w:val="21"/>
        </w:rPr>
        <w:t>a</w:t>
      </w:r>
      <w:r>
        <w:rPr>
          <w:spacing w:val="2"/>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ril</w:t>
      </w:r>
      <w:r>
        <w:rPr>
          <w:sz w:val="21"/>
          <w:szCs w:val="21"/>
        </w:rPr>
        <w:t>or</w:t>
      </w:r>
      <w:r>
        <w:rPr>
          <w:spacing w:val="4"/>
          <w:sz w:val="21"/>
          <w:szCs w:val="21"/>
        </w:rPr>
        <w:t xml:space="preserve"> </w:t>
      </w:r>
      <w:r>
        <w:rPr>
          <w:sz w:val="21"/>
          <w:szCs w:val="21"/>
        </w:rPr>
        <w:t>d</w:t>
      </w:r>
      <w:r>
        <w:rPr>
          <w:spacing w:val="-1"/>
          <w:sz w:val="21"/>
          <w:szCs w:val="21"/>
        </w:rPr>
        <w:t>i</w:t>
      </w:r>
      <w:r>
        <w:rPr>
          <w:sz w:val="21"/>
          <w:szCs w:val="21"/>
        </w:rPr>
        <w:t>spu</w:t>
      </w:r>
      <w:r>
        <w:rPr>
          <w:spacing w:val="-1"/>
          <w:sz w:val="21"/>
          <w:szCs w:val="21"/>
        </w:rPr>
        <w:t>s</w:t>
      </w:r>
      <w:r>
        <w:rPr>
          <w:sz w:val="21"/>
          <w:szCs w:val="21"/>
        </w:rPr>
        <w:t>e</w:t>
      </w:r>
      <w:r>
        <w:rPr>
          <w:spacing w:val="2"/>
          <w:sz w:val="21"/>
          <w:szCs w:val="21"/>
        </w:rPr>
        <w:t xml:space="preserve"> </w:t>
      </w:r>
      <w:r>
        <w:rPr>
          <w:sz w:val="21"/>
          <w:szCs w:val="21"/>
        </w:rPr>
        <w:t>p</w:t>
      </w:r>
      <w:r>
        <w:rPr>
          <w:spacing w:val="-1"/>
          <w:sz w:val="21"/>
          <w:szCs w:val="21"/>
        </w:rPr>
        <w:t>ri</w:t>
      </w:r>
      <w:r>
        <w:rPr>
          <w:sz w:val="21"/>
          <w:szCs w:val="21"/>
        </w:rPr>
        <w:t>n ac</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 c</w:t>
      </w:r>
      <w:r>
        <w:rPr>
          <w:spacing w:val="-3"/>
          <w:sz w:val="21"/>
          <w:szCs w:val="21"/>
        </w:rPr>
        <w:t>o</w:t>
      </w:r>
      <w:r>
        <w:rPr>
          <w:sz w:val="21"/>
          <w:szCs w:val="21"/>
        </w:rPr>
        <w:t>n</w:t>
      </w:r>
      <w:r>
        <w:rPr>
          <w:spacing w:val="-1"/>
          <w:sz w:val="21"/>
          <w:szCs w:val="21"/>
        </w:rPr>
        <w:t>tr</w:t>
      </w:r>
      <w:r>
        <w:rPr>
          <w:sz w:val="21"/>
          <w:szCs w:val="21"/>
        </w:rPr>
        <w:t>ol</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p</w:t>
      </w:r>
      <w:r>
        <w:rPr>
          <w:spacing w:val="-1"/>
          <w:sz w:val="21"/>
          <w:szCs w:val="21"/>
        </w:rPr>
        <w:t>ri</w:t>
      </w:r>
      <w:r>
        <w:rPr>
          <w:sz w:val="21"/>
          <w:szCs w:val="21"/>
        </w:rPr>
        <w:t>n do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p>
    <w:p w14:paraId="1C14EC50" w14:textId="77777777" w:rsidR="00BD0345" w:rsidRDefault="00CA7BAD">
      <w:pPr>
        <w:spacing w:line="220" w:lineRule="exact"/>
        <w:ind w:left="198" w:right="7358"/>
        <w:jc w:val="both"/>
        <w:rPr>
          <w:sz w:val="21"/>
          <w:szCs w:val="21"/>
        </w:rPr>
      </w:pPr>
      <w:r>
        <w:rPr>
          <w:spacing w:val="-1"/>
          <w:sz w:val="21"/>
          <w:szCs w:val="21"/>
        </w:rPr>
        <w:t>r</w:t>
      </w:r>
      <w:r>
        <w:rPr>
          <w:sz w:val="21"/>
          <w:szCs w:val="21"/>
        </w:rPr>
        <w:t>ecep</w:t>
      </w:r>
      <w:r>
        <w:rPr>
          <w:spacing w:val="-1"/>
          <w:sz w:val="21"/>
          <w:szCs w:val="21"/>
        </w:rPr>
        <w:t>ți</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de con</w:t>
      </w:r>
      <w:r>
        <w:rPr>
          <w:spacing w:val="-1"/>
          <w:sz w:val="21"/>
          <w:szCs w:val="21"/>
        </w:rPr>
        <w:t>s</w:t>
      </w:r>
      <w:r>
        <w:rPr>
          <w:spacing w:val="-4"/>
          <w:sz w:val="21"/>
          <w:szCs w:val="21"/>
        </w:rPr>
        <w:t>t</w:t>
      </w:r>
      <w:r>
        <w:rPr>
          <w:spacing w:val="-1"/>
          <w:sz w:val="21"/>
          <w:szCs w:val="21"/>
        </w:rPr>
        <w:t>r</w:t>
      </w:r>
      <w:r>
        <w:rPr>
          <w:sz w:val="21"/>
          <w:szCs w:val="21"/>
        </w:rPr>
        <w:t>uc</w:t>
      </w:r>
      <w:r>
        <w:rPr>
          <w:spacing w:val="-1"/>
          <w:sz w:val="21"/>
          <w:szCs w:val="21"/>
        </w:rPr>
        <w:t>ții</w:t>
      </w:r>
      <w:r>
        <w:rPr>
          <w:sz w:val="21"/>
          <w:szCs w:val="21"/>
        </w:rPr>
        <w:t>;</w:t>
      </w:r>
    </w:p>
    <w:p w14:paraId="69BA6BC9" w14:textId="77777777" w:rsidR="00BD0345" w:rsidRDefault="00CA7BAD">
      <w:pPr>
        <w:spacing w:before="29" w:line="240" w:lineRule="exact"/>
        <w:ind w:left="198" w:right="75" w:firstLine="188"/>
        <w:rPr>
          <w:sz w:val="21"/>
          <w:szCs w:val="21"/>
        </w:rPr>
      </w:pPr>
      <w:r>
        <w:rPr>
          <w:sz w:val="24"/>
          <w:szCs w:val="24"/>
        </w:rPr>
        <w:t>vi</w:t>
      </w:r>
      <w:r>
        <w:rPr>
          <w:spacing w:val="1"/>
          <w:sz w:val="24"/>
          <w:szCs w:val="24"/>
        </w:rPr>
        <w:t>i</w:t>
      </w:r>
      <w:r>
        <w:rPr>
          <w:sz w:val="24"/>
          <w:szCs w:val="24"/>
        </w:rPr>
        <w:t xml:space="preserve">i. </w:t>
      </w:r>
      <w:r>
        <w:rPr>
          <w:spacing w:val="20"/>
          <w:sz w:val="24"/>
          <w:szCs w:val="24"/>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 pe p</w:t>
      </w:r>
      <w:r>
        <w:rPr>
          <w:spacing w:val="-1"/>
          <w:sz w:val="21"/>
          <w:szCs w:val="21"/>
        </w:rPr>
        <w:t>r</w:t>
      </w:r>
      <w:r>
        <w:rPr>
          <w:sz w:val="21"/>
          <w:szCs w:val="21"/>
        </w:rPr>
        <w:t>op</w:t>
      </w:r>
      <w:r>
        <w:rPr>
          <w:spacing w:val="-1"/>
          <w:sz w:val="21"/>
          <w:szCs w:val="21"/>
        </w:rPr>
        <w:t>ri</w:t>
      </w:r>
      <w:r>
        <w:rPr>
          <w:sz w:val="21"/>
          <w:szCs w:val="21"/>
        </w:rPr>
        <w:t xml:space="preserve">a </w:t>
      </w:r>
      <w:r>
        <w:rPr>
          <w:spacing w:val="-3"/>
          <w:sz w:val="21"/>
          <w:szCs w:val="21"/>
        </w:rPr>
        <w:t>c</w:t>
      </w:r>
      <w:r>
        <w:rPr>
          <w:sz w:val="21"/>
          <w:szCs w:val="21"/>
        </w:rPr>
        <w:t>he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ă, a de</w:t>
      </w:r>
      <w:r>
        <w:rPr>
          <w:spacing w:val="-1"/>
          <w:sz w:val="21"/>
          <w:szCs w:val="21"/>
        </w:rPr>
        <w:t>f</w:t>
      </w:r>
      <w:r>
        <w:rPr>
          <w:spacing w:val="-3"/>
          <w:sz w:val="21"/>
          <w:szCs w:val="21"/>
        </w:rPr>
        <w:t>e</w:t>
      </w:r>
      <w:r>
        <w:rPr>
          <w:sz w:val="21"/>
          <w:szCs w:val="21"/>
        </w:rPr>
        <w:t>c</w:t>
      </w:r>
      <w:r>
        <w:rPr>
          <w:spacing w:val="-1"/>
          <w:sz w:val="21"/>
          <w:szCs w:val="21"/>
        </w:rPr>
        <w:t>t</w:t>
      </w:r>
      <w:r>
        <w:rPr>
          <w:sz w:val="21"/>
          <w:szCs w:val="21"/>
        </w:rPr>
        <w:t>e</w:t>
      </w:r>
      <w:r>
        <w:rPr>
          <w:spacing w:val="-1"/>
          <w:sz w:val="21"/>
          <w:szCs w:val="21"/>
        </w:rPr>
        <w:t>l</w:t>
      </w:r>
      <w:r>
        <w:rPr>
          <w:sz w:val="21"/>
          <w:szCs w:val="21"/>
        </w:rPr>
        <w:t>or ca</w:t>
      </w:r>
      <w:r>
        <w:rPr>
          <w:spacing w:val="-1"/>
          <w:sz w:val="21"/>
          <w:szCs w:val="21"/>
        </w:rPr>
        <w:t>lit</w:t>
      </w:r>
      <w:r>
        <w:rPr>
          <w:sz w:val="21"/>
          <w:szCs w:val="21"/>
        </w:rPr>
        <w:t>a</w:t>
      </w:r>
      <w:r>
        <w:rPr>
          <w:spacing w:val="-1"/>
          <w:sz w:val="21"/>
          <w:szCs w:val="21"/>
        </w:rPr>
        <w:t>ti</w:t>
      </w:r>
      <w:r>
        <w:rPr>
          <w:spacing w:val="-2"/>
          <w:sz w:val="21"/>
          <w:szCs w:val="21"/>
        </w:rPr>
        <w:t>v</w:t>
      </w:r>
      <w:r>
        <w:rPr>
          <w:sz w:val="21"/>
          <w:szCs w:val="21"/>
        </w:rPr>
        <w:t>e</w:t>
      </w:r>
      <w:r>
        <w:rPr>
          <w:spacing w:val="2"/>
          <w:sz w:val="21"/>
          <w:szCs w:val="21"/>
        </w:rPr>
        <w:t xml:space="preserve"> </w:t>
      </w:r>
      <w:r>
        <w:rPr>
          <w:sz w:val="21"/>
          <w:szCs w:val="21"/>
        </w:rPr>
        <w:t>apă</w:t>
      </w:r>
      <w:r>
        <w:rPr>
          <w:spacing w:val="-1"/>
          <w:sz w:val="21"/>
          <w:szCs w:val="21"/>
        </w:rPr>
        <w:t>r</w:t>
      </w:r>
      <w:r>
        <w:rPr>
          <w:sz w:val="21"/>
          <w:szCs w:val="21"/>
        </w:rPr>
        <w:t>u</w:t>
      </w:r>
      <w:r>
        <w:rPr>
          <w:spacing w:val="-1"/>
          <w:sz w:val="21"/>
          <w:szCs w:val="21"/>
        </w:rPr>
        <w:t>t</w:t>
      </w:r>
      <w:r>
        <w:rPr>
          <w:sz w:val="21"/>
          <w:szCs w:val="21"/>
        </w:rPr>
        <w:t>e d</w:t>
      </w:r>
      <w:r>
        <w:rPr>
          <w:spacing w:val="-1"/>
          <w:sz w:val="21"/>
          <w:szCs w:val="21"/>
        </w:rPr>
        <w:t>i</w:t>
      </w:r>
      <w:r>
        <w:rPr>
          <w:sz w:val="21"/>
          <w:szCs w:val="21"/>
        </w:rPr>
        <w:t xml:space="preserve">n </w:t>
      </w:r>
      <w:r>
        <w:rPr>
          <w:spacing w:val="-2"/>
          <w:sz w:val="21"/>
          <w:szCs w:val="21"/>
        </w:rPr>
        <w:t>v</w:t>
      </w:r>
      <w:r>
        <w:rPr>
          <w:spacing w:val="-1"/>
          <w:sz w:val="21"/>
          <w:szCs w:val="21"/>
        </w:rPr>
        <w:t>i</w:t>
      </w:r>
      <w:r>
        <w:rPr>
          <w:sz w:val="21"/>
          <w:szCs w:val="21"/>
        </w:rPr>
        <w:t xml:space="preserve">na </w:t>
      </w:r>
      <w:r>
        <w:rPr>
          <w:spacing w:val="-1"/>
          <w:sz w:val="21"/>
          <w:szCs w:val="21"/>
        </w:rPr>
        <w:t>s</w:t>
      </w:r>
      <w:r>
        <w:rPr>
          <w:sz w:val="21"/>
          <w:szCs w:val="21"/>
        </w:rPr>
        <w:t>a,</w:t>
      </w:r>
      <w:r>
        <w:rPr>
          <w:spacing w:val="-2"/>
          <w:sz w:val="21"/>
          <w:szCs w:val="21"/>
        </w:rPr>
        <w:t xml:space="preserve"> </w:t>
      </w:r>
      <w:r>
        <w:rPr>
          <w:sz w:val="21"/>
          <w:szCs w:val="21"/>
        </w:rPr>
        <w:t>a</w:t>
      </w:r>
      <w:r>
        <w:rPr>
          <w:spacing w:val="-1"/>
          <w:sz w:val="21"/>
          <w:szCs w:val="21"/>
        </w:rPr>
        <w:t>t</w:t>
      </w:r>
      <w:r>
        <w:rPr>
          <w:sz w:val="21"/>
          <w:szCs w:val="21"/>
        </w:rPr>
        <w:t>ât</w:t>
      </w:r>
      <w:r>
        <w:rPr>
          <w:spacing w:val="-1"/>
          <w:sz w:val="21"/>
          <w:szCs w:val="21"/>
        </w:rPr>
        <w:t xml:space="preserve"> î</w:t>
      </w:r>
      <w:r>
        <w:rPr>
          <w:sz w:val="21"/>
          <w:szCs w:val="21"/>
        </w:rPr>
        <w:t xml:space="preserve">n </w:t>
      </w:r>
      <w:r>
        <w:rPr>
          <w:spacing w:val="-2"/>
          <w:sz w:val="21"/>
          <w:szCs w:val="21"/>
        </w:rPr>
        <w:t>p</w:t>
      </w:r>
      <w:r>
        <w:rPr>
          <w:spacing w:val="-3"/>
          <w:sz w:val="21"/>
          <w:szCs w:val="21"/>
        </w:rPr>
        <w:t>e</w:t>
      </w:r>
      <w:r>
        <w:rPr>
          <w:spacing w:val="-1"/>
          <w:sz w:val="21"/>
          <w:szCs w:val="21"/>
        </w:rPr>
        <w:t>ri</w:t>
      </w:r>
      <w:r>
        <w:rPr>
          <w:sz w:val="21"/>
          <w:szCs w:val="21"/>
        </w:rPr>
        <w:t>oada de</w:t>
      </w:r>
      <w:r>
        <w:rPr>
          <w:spacing w:val="-3"/>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2"/>
          <w:sz w:val="21"/>
          <w:szCs w:val="21"/>
        </w:rPr>
        <w:t xml:space="preserve"> </w:t>
      </w:r>
      <w:r>
        <w:rPr>
          <w:sz w:val="21"/>
          <w:szCs w:val="21"/>
        </w:rPr>
        <w:t>cat</w:t>
      </w:r>
      <w:r>
        <w:rPr>
          <w:spacing w:val="-1"/>
          <w:sz w:val="21"/>
          <w:szCs w:val="21"/>
        </w:rPr>
        <w:t xml:space="preserve"> </w:t>
      </w:r>
      <w:r>
        <w:rPr>
          <w:sz w:val="21"/>
          <w:szCs w:val="21"/>
        </w:rPr>
        <w:t>și</w:t>
      </w:r>
      <w:r>
        <w:rPr>
          <w:spacing w:val="-1"/>
          <w:sz w:val="21"/>
          <w:szCs w:val="21"/>
        </w:rPr>
        <w:t xml:space="preserve"> î</w:t>
      </w:r>
      <w:r>
        <w:rPr>
          <w:sz w:val="21"/>
          <w:szCs w:val="21"/>
        </w:rPr>
        <w:t>n pe</w:t>
      </w:r>
      <w:r>
        <w:rPr>
          <w:spacing w:val="-1"/>
          <w:sz w:val="21"/>
          <w:szCs w:val="21"/>
        </w:rPr>
        <w:t>ri</w:t>
      </w:r>
      <w:r>
        <w:rPr>
          <w:sz w:val="21"/>
          <w:szCs w:val="21"/>
        </w:rPr>
        <w:t>oada de</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 xml:space="preserve">e </w:t>
      </w:r>
      <w:r>
        <w:rPr>
          <w:spacing w:val="-1"/>
          <w:sz w:val="21"/>
          <w:szCs w:val="21"/>
        </w:rPr>
        <w:t>st</w:t>
      </w:r>
      <w:r>
        <w:rPr>
          <w:sz w:val="21"/>
          <w:szCs w:val="21"/>
        </w:rPr>
        <w:t>ab</w:t>
      </w:r>
      <w:r>
        <w:rPr>
          <w:spacing w:val="-1"/>
          <w:sz w:val="21"/>
          <w:szCs w:val="21"/>
        </w:rPr>
        <w:t>ilit</w:t>
      </w:r>
      <w:r>
        <w:rPr>
          <w:sz w:val="21"/>
          <w:szCs w:val="21"/>
        </w:rPr>
        <w:t>ă p</w:t>
      </w:r>
      <w:r>
        <w:rPr>
          <w:spacing w:val="-1"/>
          <w:sz w:val="21"/>
          <w:szCs w:val="21"/>
        </w:rPr>
        <w:t>ri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2FC5FD19" w14:textId="77777777" w:rsidR="00BD0345" w:rsidRDefault="00CA7BAD">
      <w:pPr>
        <w:spacing w:line="260" w:lineRule="exact"/>
        <w:ind w:left="517"/>
        <w:rPr>
          <w:sz w:val="21"/>
          <w:szCs w:val="21"/>
        </w:rPr>
      </w:pPr>
      <w:r>
        <w:rPr>
          <w:sz w:val="24"/>
          <w:szCs w:val="24"/>
        </w:rPr>
        <w:t>i</w:t>
      </w:r>
      <w:r>
        <w:rPr>
          <w:spacing w:val="3"/>
          <w:sz w:val="24"/>
          <w:szCs w:val="24"/>
        </w:rPr>
        <w:t>x</w:t>
      </w:r>
      <w:r>
        <w:rPr>
          <w:sz w:val="24"/>
          <w:szCs w:val="24"/>
        </w:rPr>
        <w:t xml:space="preserve">. </w:t>
      </w:r>
      <w:r>
        <w:rPr>
          <w:spacing w:val="19"/>
          <w:sz w:val="24"/>
          <w:szCs w:val="24"/>
        </w:rPr>
        <w:t xml:space="preserve"> </w:t>
      </w:r>
      <w:r>
        <w:rPr>
          <w:spacing w:val="-1"/>
          <w:sz w:val="21"/>
          <w:szCs w:val="21"/>
        </w:rPr>
        <w:t>r</w:t>
      </w:r>
      <w:r>
        <w:rPr>
          <w:sz w:val="21"/>
          <w:szCs w:val="21"/>
        </w:rPr>
        <w:t>eaduc</w:t>
      </w:r>
      <w:r>
        <w:rPr>
          <w:spacing w:val="-1"/>
          <w:sz w:val="21"/>
          <w:szCs w:val="21"/>
        </w:rPr>
        <w:t>er</w:t>
      </w:r>
      <w:r>
        <w:rPr>
          <w:sz w:val="21"/>
          <w:szCs w:val="21"/>
        </w:rPr>
        <w:t xml:space="preserve">ea </w:t>
      </w:r>
      <w:r>
        <w:rPr>
          <w:spacing w:val="-1"/>
          <w:sz w:val="21"/>
          <w:szCs w:val="21"/>
        </w:rPr>
        <w:t>t</w:t>
      </w:r>
      <w:r>
        <w:rPr>
          <w:sz w:val="21"/>
          <w:szCs w:val="21"/>
        </w:rPr>
        <w:t>e</w:t>
      </w:r>
      <w:r>
        <w:rPr>
          <w:spacing w:val="-1"/>
          <w:sz w:val="21"/>
          <w:szCs w:val="21"/>
        </w:rPr>
        <w:t>r</w:t>
      </w:r>
      <w:r>
        <w:rPr>
          <w:sz w:val="21"/>
          <w:szCs w:val="21"/>
        </w:rPr>
        <w:t>e</w:t>
      </w:r>
      <w:r>
        <w:rPr>
          <w:spacing w:val="-3"/>
          <w:sz w:val="21"/>
          <w:szCs w:val="21"/>
        </w:rPr>
        <w:t>n</w:t>
      </w:r>
      <w:r>
        <w:rPr>
          <w:sz w:val="21"/>
          <w:szCs w:val="21"/>
        </w:rPr>
        <w:t>u</w:t>
      </w:r>
      <w:r>
        <w:rPr>
          <w:spacing w:val="-1"/>
          <w:sz w:val="21"/>
          <w:szCs w:val="21"/>
        </w:rPr>
        <w:t>ril</w:t>
      </w:r>
      <w:r>
        <w:rPr>
          <w:sz w:val="21"/>
          <w:szCs w:val="21"/>
        </w:rPr>
        <w:t>or ocup</w:t>
      </w:r>
      <w:r>
        <w:rPr>
          <w:spacing w:val="-3"/>
          <w:sz w:val="21"/>
          <w:szCs w:val="21"/>
        </w:rPr>
        <w:t>a</w:t>
      </w:r>
      <w:r>
        <w:rPr>
          <w:spacing w:val="-1"/>
          <w:sz w:val="21"/>
          <w:szCs w:val="21"/>
        </w:rPr>
        <w:t>t</w:t>
      </w:r>
      <w:r>
        <w:rPr>
          <w:sz w:val="21"/>
          <w:szCs w:val="21"/>
        </w:rPr>
        <w:t xml:space="preserve">e </w:t>
      </w:r>
      <w:r>
        <w:rPr>
          <w:spacing w:val="-1"/>
          <w:sz w:val="21"/>
          <w:szCs w:val="21"/>
        </w:rPr>
        <w:t>t</w:t>
      </w:r>
      <w:r>
        <w:rPr>
          <w:sz w:val="21"/>
          <w:szCs w:val="21"/>
        </w:rPr>
        <w:t>e</w:t>
      </w:r>
      <w:r>
        <w:rPr>
          <w:spacing w:val="-4"/>
          <w:sz w:val="21"/>
          <w:szCs w:val="21"/>
        </w:rPr>
        <w:t>m</w:t>
      </w:r>
      <w:r>
        <w:rPr>
          <w:sz w:val="21"/>
          <w:szCs w:val="21"/>
        </w:rPr>
        <w:t>po</w:t>
      </w:r>
      <w:r>
        <w:rPr>
          <w:spacing w:val="-1"/>
          <w:sz w:val="21"/>
          <w:szCs w:val="21"/>
        </w:rPr>
        <w:t>r</w:t>
      </w:r>
      <w:r>
        <w:rPr>
          <w:sz w:val="21"/>
          <w:szCs w:val="21"/>
        </w:rPr>
        <w:t>ar</w:t>
      </w:r>
      <w:r>
        <w:rPr>
          <w:spacing w:val="-1"/>
          <w:sz w:val="21"/>
          <w:szCs w:val="21"/>
        </w:rPr>
        <w:t xml:space="preserve"> l</w:t>
      </w:r>
      <w:r>
        <w:rPr>
          <w:sz w:val="21"/>
          <w:szCs w:val="21"/>
        </w:rPr>
        <w:t xml:space="preserve">a </w:t>
      </w:r>
      <w:r>
        <w:rPr>
          <w:spacing w:val="-1"/>
          <w:sz w:val="21"/>
          <w:szCs w:val="21"/>
        </w:rPr>
        <w:t>st</w:t>
      </w:r>
      <w:r>
        <w:rPr>
          <w:sz w:val="21"/>
          <w:szCs w:val="21"/>
        </w:rPr>
        <w:t>a</w:t>
      </w:r>
      <w:r>
        <w:rPr>
          <w:spacing w:val="-1"/>
          <w:sz w:val="21"/>
          <w:szCs w:val="21"/>
        </w:rPr>
        <w:t>r</w:t>
      </w:r>
      <w:r>
        <w:rPr>
          <w:sz w:val="21"/>
          <w:szCs w:val="21"/>
        </w:rPr>
        <w:t xml:space="preserve">ea </w:t>
      </w:r>
      <w:r>
        <w:rPr>
          <w:spacing w:val="-1"/>
          <w:sz w:val="21"/>
          <w:szCs w:val="21"/>
        </w:rPr>
        <w:t>l</w:t>
      </w:r>
      <w:r>
        <w:rPr>
          <w:sz w:val="21"/>
          <w:szCs w:val="21"/>
        </w:rPr>
        <w:t xml:space="preserve">or </w:t>
      </w:r>
      <w:r>
        <w:rPr>
          <w:spacing w:val="-1"/>
          <w:sz w:val="21"/>
          <w:szCs w:val="21"/>
        </w:rPr>
        <w:t>i</w:t>
      </w:r>
      <w:r>
        <w:rPr>
          <w:sz w:val="21"/>
          <w:szCs w:val="21"/>
        </w:rPr>
        <w:t>n</w:t>
      </w:r>
      <w:r>
        <w:rPr>
          <w:spacing w:val="-2"/>
          <w:sz w:val="21"/>
          <w:szCs w:val="21"/>
        </w:rPr>
        <w:t>i</w:t>
      </w:r>
      <w:r>
        <w:rPr>
          <w:spacing w:val="1"/>
          <w:sz w:val="21"/>
          <w:szCs w:val="21"/>
        </w:rPr>
        <w:t>ți</w:t>
      </w:r>
      <w:r>
        <w:rPr>
          <w:sz w:val="21"/>
          <w:szCs w:val="21"/>
        </w:rPr>
        <w:t>a</w:t>
      </w:r>
      <w:r>
        <w:rPr>
          <w:spacing w:val="-1"/>
          <w:sz w:val="21"/>
          <w:szCs w:val="21"/>
        </w:rPr>
        <w:t>l</w:t>
      </w:r>
      <w:r>
        <w:rPr>
          <w:sz w:val="21"/>
          <w:szCs w:val="21"/>
        </w:rPr>
        <w:t xml:space="preserve">ă, </w:t>
      </w:r>
      <w:r>
        <w:rPr>
          <w:spacing w:val="-1"/>
          <w:sz w:val="21"/>
          <w:szCs w:val="21"/>
        </w:rPr>
        <w:t>l</w:t>
      </w:r>
      <w:r>
        <w:rPr>
          <w:sz w:val="21"/>
          <w:szCs w:val="21"/>
        </w:rPr>
        <w:t xml:space="preserve">a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 ex</w:t>
      </w:r>
      <w:r>
        <w:rPr>
          <w:spacing w:val="-1"/>
          <w:sz w:val="21"/>
          <w:szCs w:val="21"/>
        </w:rPr>
        <w:t>e</w:t>
      </w:r>
      <w:r>
        <w:rPr>
          <w:sz w:val="21"/>
          <w:szCs w:val="21"/>
        </w:rPr>
        <w:t>cu</w:t>
      </w:r>
      <w:r>
        <w:rPr>
          <w:spacing w:val="-1"/>
          <w:sz w:val="21"/>
          <w:szCs w:val="21"/>
        </w:rPr>
        <w:t>ți</w:t>
      </w:r>
      <w:r>
        <w:rPr>
          <w:sz w:val="21"/>
          <w:szCs w:val="21"/>
        </w:rPr>
        <w:t>ei</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598B8451" w14:textId="77777777" w:rsidR="00BD0345" w:rsidRDefault="00BD0345">
      <w:pPr>
        <w:spacing w:before="17" w:line="220" w:lineRule="exact"/>
        <w:rPr>
          <w:sz w:val="22"/>
          <w:szCs w:val="22"/>
        </w:rPr>
      </w:pPr>
    </w:p>
    <w:p w14:paraId="58600844" w14:textId="77777777" w:rsidR="00BD0345" w:rsidRDefault="00CA7BAD">
      <w:pPr>
        <w:ind w:left="198" w:right="6473"/>
        <w:jc w:val="both"/>
        <w:rPr>
          <w:sz w:val="21"/>
          <w:szCs w:val="21"/>
        </w:rPr>
      </w:pPr>
      <w:r>
        <w:rPr>
          <w:b/>
          <w:i/>
          <w:sz w:val="21"/>
          <w:szCs w:val="21"/>
        </w:rPr>
        <w:t>14.Per</w:t>
      </w:r>
      <w:r>
        <w:rPr>
          <w:b/>
          <w:i/>
          <w:spacing w:val="-1"/>
          <w:sz w:val="21"/>
          <w:szCs w:val="21"/>
        </w:rPr>
        <w:t>i</w:t>
      </w:r>
      <w:r>
        <w:rPr>
          <w:b/>
          <w:i/>
          <w:sz w:val="21"/>
          <w:szCs w:val="21"/>
        </w:rPr>
        <w:t>o</w:t>
      </w:r>
      <w:r>
        <w:rPr>
          <w:b/>
          <w:i/>
          <w:spacing w:val="-2"/>
          <w:sz w:val="21"/>
          <w:szCs w:val="21"/>
        </w:rPr>
        <w:t>a</w:t>
      </w:r>
      <w:r>
        <w:rPr>
          <w:b/>
          <w:i/>
          <w:sz w:val="21"/>
          <w:szCs w:val="21"/>
        </w:rPr>
        <w:t>da de</w:t>
      </w:r>
      <w:r>
        <w:rPr>
          <w:b/>
          <w:i/>
          <w:spacing w:val="-2"/>
          <w:sz w:val="21"/>
          <w:szCs w:val="21"/>
        </w:rPr>
        <w:t xml:space="preserve"> </w:t>
      </w:r>
      <w:r>
        <w:rPr>
          <w:b/>
          <w:i/>
          <w:sz w:val="21"/>
          <w:szCs w:val="21"/>
        </w:rPr>
        <w:t>gar</w:t>
      </w:r>
      <w:r>
        <w:rPr>
          <w:b/>
          <w:i/>
          <w:spacing w:val="-3"/>
          <w:sz w:val="21"/>
          <w:szCs w:val="21"/>
        </w:rPr>
        <w:t>a</w:t>
      </w:r>
      <w:r>
        <w:rPr>
          <w:b/>
          <w:i/>
          <w:sz w:val="21"/>
          <w:szCs w:val="21"/>
        </w:rPr>
        <w:t>n</w:t>
      </w:r>
      <w:r>
        <w:rPr>
          <w:b/>
          <w:i/>
          <w:spacing w:val="-1"/>
          <w:sz w:val="21"/>
          <w:szCs w:val="21"/>
        </w:rPr>
        <w:t>ți</w:t>
      </w:r>
      <w:r>
        <w:rPr>
          <w:b/>
          <w:i/>
          <w:sz w:val="21"/>
          <w:szCs w:val="21"/>
        </w:rPr>
        <w:t>e ac</w:t>
      </w:r>
      <w:r>
        <w:rPr>
          <w:b/>
          <w:i/>
          <w:spacing w:val="-3"/>
          <w:sz w:val="21"/>
          <w:szCs w:val="21"/>
        </w:rPr>
        <w:t>o</w:t>
      </w:r>
      <w:r>
        <w:rPr>
          <w:b/>
          <w:i/>
          <w:sz w:val="21"/>
          <w:szCs w:val="21"/>
        </w:rPr>
        <w:t>rda</w:t>
      </w:r>
      <w:r>
        <w:rPr>
          <w:b/>
          <w:i/>
          <w:spacing w:val="-2"/>
          <w:sz w:val="21"/>
          <w:szCs w:val="21"/>
        </w:rPr>
        <w:t>t</w:t>
      </w:r>
      <w:r>
        <w:rPr>
          <w:b/>
          <w:i/>
          <w:sz w:val="21"/>
          <w:szCs w:val="21"/>
        </w:rPr>
        <w:t xml:space="preserve">ă </w:t>
      </w:r>
      <w:r>
        <w:rPr>
          <w:b/>
          <w:i/>
          <w:spacing w:val="-1"/>
          <w:sz w:val="21"/>
          <w:szCs w:val="21"/>
        </w:rPr>
        <w:t>l</w:t>
      </w:r>
      <w:r>
        <w:rPr>
          <w:b/>
          <w:i/>
          <w:sz w:val="21"/>
          <w:szCs w:val="21"/>
        </w:rPr>
        <w:t>ucră</w:t>
      </w:r>
      <w:r>
        <w:rPr>
          <w:b/>
          <w:i/>
          <w:spacing w:val="-1"/>
          <w:sz w:val="21"/>
          <w:szCs w:val="21"/>
        </w:rPr>
        <w:t>ril</w:t>
      </w:r>
      <w:r>
        <w:rPr>
          <w:b/>
          <w:i/>
          <w:sz w:val="21"/>
          <w:szCs w:val="21"/>
        </w:rPr>
        <w:t>or</w:t>
      </w:r>
    </w:p>
    <w:p w14:paraId="772A07AB" w14:textId="77777777" w:rsidR="00BD0345" w:rsidRDefault="00CA7BAD">
      <w:pPr>
        <w:spacing w:before="2" w:line="240" w:lineRule="exact"/>
        <w:ind w:left="198" w:right="78"/>
        <w:jc w:val="both"/>
        <w:rPr>
          <w:sz w:val="21"/>
          <w:szCs w:val="21"/>
        </w:rPr>
      </w:pPr>
      <w:r>
        <w:rPr>
          <w:b/>
          <w:sz w:val="21"/>
          <w:szCs w:val="21"/>
        </w:rPr>
        <w:t xml:space="preserve">14.1-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a</w:t>
      </w:r>
      <w:r>
        <w:rPr>
          <w:spacing w:val="-1"/>
          <w:sz w:val="21"/>
          <w:szCs w:val="21"/>
        </w:rPr>
        <w:t>r</w:t>
      </w:r>
      <w:r>
        <w:rPr>
          <w:sz w:val="21"/>
          <w:szCs w:val="21"/>
        </w:rPr>
        <w:t>e</w:t>
      </w:r>
      <w:r>
        <w:rPr>
          <w:spacing w:val="3"/>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ă</w:t>
      </w:r>
      <w:r>
        <w:rPr>
          <w:spacing w:val="3"/>
          <w:sz w:val="21"/>
          <w:szCs w:val="21"/>
        </w:rPr>
        <w:t xml:space="preserve"> </w:t>
      </w:r>
      <w:r>
        <w:rPr>
          <w:sz w:val="21"/>
          <w:szCs w:val="21"/>
        </w:rPr>
        <w:t>de</w:t>
      </w:r>
      <w:r>
        <w:rPr>
          <w:spacing w:val="3"/>
          <w:sz w:val="21"/>
          <w:szCs w:val="21"/>
        </w:rPr>
        <w:t xml:space="preserve"> </w:t>
      </w:r>
      <w:r>
        <w:rPr>
          <w:sz w:val="21"/>
          <w:szCs w:val="21"/>
        </w:rPr>
        <w:t>ga</w:t>
      </w:r>
      <w:r>
        <w:rPr>
          <w:spacing w:val="-1"/>
          <w:sz w:val="21"/>
          <w:szCs w:val="21"/>
        </w:rPr>
        <w:t>r</w:t>
      </w:r>
      <w:r>
        <w:rPr>
          <w:spacing w:val="-3"/>
          <w:sz w:val="21"/>
          <w:szCs w:val="21"/>
        </w:rPr>
        <w:t>a</w:t>
      </w:r>
      <w:r>
        <w:rPr>
          <w:sz w:val="21"/>
          <w:szCs w:val="21"/>
        </w:rPr>
        <w:t>n</w:t>
      </w:r>
      <w:r>
        <w:rPr>
          <w:spacing w:val="-1"/>
          <w:sz w:val="21"/>
          <w:szCs w:val="21"/>
        </w:rPr>
        <w:t>t</w:t>
      </w:r>
      <w:r>
        <w:rPr>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pacing w:val="-3"/>
          <w:sz w:val="21"/>
          <w:szCs w:val="21"/>
        </w:rPr>
        <w:t>c</w:t>
      </w:r>
      <w:r>
        <w:rPr>
          <w:sz w:val="21"/>
          <w:szCs w:val="21"/>
        </w:rPr>
        <w:t>a</w:t>
      </w:r>
      <w:r>
        <w:rPr>
          <w:spacing w:val="-1"/>
          <w:sz w:val="21"/>
          <w:szCs w:val="21"/>
        </w:rPr>
        <w:t>lit</w:t>
      </w:r>
      <w:r>
        <w:rPr>
          <w:sz w:val="21"/>
          <w:szCs w:val="21"/>
        </w:rPr>
        <w:t>ă</w:t>
      </w:r>
      <w:r>
        <w:rPr>
          <w:spacing w:val="-1"/>
          <w:sz w:val="21"/>
          <w:szCs w:val="21"/>
        </w:rPr>
        <w:t>ț</w:t>
      </w:r>
      <w:r>
        <w:rPr>
          <w:spacing w:val="1"/>
          <w:sz w:val="21"/>
          <w:szCs w:val="21"/>
        </w:rPr>
        <w:t>i</w:t>
      </w:r>
      <w:r>
        <w:rPr>
          <w:sz w:val="21"/>
          <w:szCs w:val="21"/>
        </w:rPr>
        <w:t>i</w:t>
      </w:r>
      <w:r>
        <w:rPr>
          <w:spacing w:val="2"/>
          <w:sz w:val="21"/>
          <w:szCs w:val="21"/>
        </w:rPr>
        <w:t xml:space="preserve">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
          <w:sz w:val="21"/>
          <w:szCs w:val="21"/>
        </w:rPr>
        <w:t xml:space="preserve"> </w:t>
      </w:r>
      <w:r>
        <w:rPr>
          <w:sz w:val="21"/>
          <w:szCs w:val="21"/>
        </w:rPr>
        <w:t>ech</w:t>
      </w:r>
      <w:r>
        <w:rPr>
          <w:spacing w:val="-1"/>
          <w:sz w:val="21"/>
          <w:szCs w:val="21"/>
        </w:rPr>
        <w:t>i</w:t>
      </w:r>
      <w:r>
        <w:rPr>
          <w:sz w:val="21"/>
          <w:szCs w:val="21"/>
        </w:rPr>
        <w:t>pa</w:t>
      </w:r>
      <w:r>
        <w:rPr>
          <w:spacing w:val="-1"/>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țiil</w:t>
      </w:r>
      <w:r>
        <w:rPr>
          <w:sz w:val="21"/>
          <w:szCs w:val="21"/>
        </w:rPr>
        <w:t>or</w:t>
      </w:r>
      <w:r>
        <w:rPr>
          <w:spacing w:val="2"/>
          <w:sz w:val="21"/>
          <w:szCs w:val="21"/>
        </w:rPr>
        <w:t xml:space="preserve"> </w:t>
      </w:r>
      <w:r>
        <w:rPr>
          <w:sz w:val="21"/>
          <w:szCs w:val="21"/>
        </w:rPr>
        <w:t>și</w:t>
      </w:r>
      <w:r>
        <w:rPr>
          <w:spacing w:val="4"/>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
          <w:sz w:val="21"/>
          <w:szCs w:val="21"/>
        </w:rPr>
        <w:t xml:space="preserve"> </w:t>
      </w:r>
      <w:r>
        <w:rPr>
          <w:sz w:val="21"/>
          <w:szCs w:val="21"/>
        </w:rPr>
        <w:t>de con</w:t>
      </w:r>
      <w:r>
        <w:rPr>
          <w:spacing w:val="-1"/>
          <w:sz w:val="21"/>
          <w:szCs w:val="21"/>
        </w:rPr>
        <w:t>str</w:t>
      </w:r>
      <w:r>
        <w:rPr>
          <w:sz w:val="21"/>
          <w:szCs w:val="21"/>
        </w:rPr>
        <w:t>uc</w:t>
      </w:r>
      <w:r>
        <w:rPr>
          <w:spacing w:val="-1"/>
          <w:sz w:val="21"/>
          <w:szCs w:val="21"/>
        </w:rPr>
        <w:t>ți</w:t>
      </w:r>
      <w:r>
        <w:rPr>
          <w:sz w:val="21"/>
          <w:szCs w:val="21"/>
        </w:rPr>
        <w:t>i</w:t>
      </w:r>
      <w:r>
        <w:rPr>
          <w:spacing w:val="23"/>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2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23"/>
          <w:sz w:val="21"/>
          <w:szCs w:val="21"/>
        </w:rPr>
        <w:t xml:space="preserve"> </w:t>
      </w:r>
      <w:r>
        <w:rPr>
          <w:spacing w:val="-2"/>
          <w:sz w:val="21"/>
          <w:szCs w:val="21"/>
        </w:rPr>
        <w:t>L</w:t>
      </w:r>
      <w:r>
        <w:rPr>
          <w:sz w:val="21"/>
          <w:szCs w:val="21"/>
        </w:rPr>
        <w:t>eg</w:t>
      </w:r>
      <w:r>
        <w:rPr>
          <w:spacing w:val="-1"/>
          <w:sz w:val="21"/>
          <w:szCs w:val="21"/>
        </w:rPr>
        <w:t>i</w:t>
      </w:r>
      <w:r>
        <w:rPr>
          <w:sz w:val="21"/>
          <w:szCs w:val="21"/>
        </w:rPr>
        <w:t>i</w:t>
      </w:r>
      <w:r>
        <w:rPr>
          <w:spacing w:val="23"/>
          <w:sz w:val="21"/>
          <w:szCs w:val="21"/>
        </w:rPr>
        <w:t xml:space="preserve"> </w:t>
      </w:r>
      <w:r>
        <w:rPr>
          <w:sz w:val="21"/>
          <w:szCs w:val="21"/>
        </w:rPr>
        <w:t>n</w:t>
      </w:r>
      <w:r>
        <w:rPr>
          <w:spacing w:val="-1"/>
          <w:sz w:val="21"/>
          <w:szCs w:val="21"/>
        </w:rPr>
        <w:t>r</w:t>
      </w:r>
      <w:r>
        <w:rPr>
          <w:spacing w:val="1"/>
          <w:sz w:val="21"/>
          <w:szCs w:val="21"/>
        </w:rPr>
        <w:t>.</w:t>
      </w:r>
      <w:r>
        <w:rPr>
          <w:sz w:val="21"/>
          <w:szCs w:val="21"/>
        </w:rPr>
        <w:t>10</w:t>
      </w:r>
      <w:r>
        <w:rPr>
          <w:spacing w:val="-1"/>
          <w:sz w:val="21"/>
          <w:szCs w:val="21"/>
        </w:rPr>
        <w:t>/</w:t>
      </w:r>
      <w:r>
        <w:rPr>
          <w:sz w:val="21"/>
          <w:szCs w:val="21"/>
        </w:rPr>
        <w:t>1995</w:t>
      </w:r>
      <w:r>
        <w:rPr>
          <w:spacing w:val="24"/>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27"/>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ea</w:t>
      </w:r>
      <w:r>
        <w:rPr>
          <w:spacing w:val="24"/>
          <w:sz w:val="21"/>
          <w:szCs w:val="21"/>
        </w:rPr>
        <w:t xml:space="preserve"> </w:t>
      </w:r>
      <w:r>
        <w:rPr>
          <w:spacing w:val="-1"/>
          <w:sz w:val="21"/>
          <w:szCs w:val="21"/>
        </w:rPr>
        <w:t>i</w:t>
      </w:r>
      <w:r>
        <w:rPr>
          <w:sz w:val="21"/>
          <w:szCs w:val="21"/>
        </w:rPr>
        <w:t>n</w:t>
      </w:r>
      <w:r>
        <w:rPr>
          <w:spacing w:val="24"/>
          <w:sz w:val="21"/>
          <w:szCs w:val="21"/>
        </w:rPr>
        <w:t xml:space="preserve"> </w:t>
      </w:r>
      <w:r>
        <w:rPr>
          <w:sz w:val="21"/>
          <w:szCs w:val="21"/>
        </w:rPr>
        <w:t>con</w:t>
      </w:r>
      <w:r>
        <w:rPr>
          <w:spacing w:val="-1"/>
          <w:sz w:val="21"/>
          <w:szCs w:val="21"/>
        </w:rPr>
        <w:t>str</w:t>
      </w:r>
      <w:r>
        <w:rPr>
          <w:sz w:val="21"/>
          <w:szCs w:val="21"/>
        </w:rPr>
        <w:t>uc</w:t>
      </w:r>
      <w:r>
        <w:rPr>
          <w:spacing w:val="-1"/>
          <w:sz w:val="21"/>
          <w:szCs w:val="21"/>
        </w:rPr>
        <w:t>tii</w:t>
      </w:r>
      <w:r>
        <w:rPr>
          <w:sz w:val="21"/>
          <w:szCs w:val="21"/>
        </w:rPr>
        <w:t>,</w:t>
      </w:r>
      <w:r>
        <w:rPr>
          <w:spacing w:val="27"/>
          <w:sz w:val="21"/>
          <w:szCs w:val="21"/>
        </w:rPr>
        <w:t xml:space="preserve"> </w:t>
      </w:r>
      <w:r>
        <w:rPr>
          <w:spacing w:val="-1"/>
          <w:sz w:val="21"/>
          <w:szCs w:val="21"/>
        </w:rPr>
        <w:t>r</w:t>
      </w:r>
      <w:r>
        <w:rPr>
          <w:sz w:val="21"/>
          <w:szCs w:val="21"/>
        </w:rPr>
        <w:t>epub</w:t>
      </w:r>
      <w:r>
        <w:rPr>
          <w:spacing w:val="-1"/>
          <w:sz w:val="21"/>
          <w:szCs w:val="21"/>
        </w:rPr>
        <w:t>li</w:t>
      </w:r>
      <w:r>
        <w:rPr>
          <w:sz w:val="21"/>
          <w:szCs w:val="21"/>
        </w:rPr>
        <w:t>ca</w:t>
      </w:r>
      <w:r>
        <w:rPr>
          <w:spacing w:val="-1"/>
          <w:sz w:val="21"/>
          <w:szCs w:val="21"/>
        </w:rPr>
        <w:t>t</w:t>
      </w:r>
      <w:r>
        <w:rPr>
          <w:sz w:val="21"/>
          <w:szCs w:val="21"/>
        </w:rPr>
        <w:t>ă,</w:t>
      </w:r>
      <w:r>
        <w:rPr>
          <w:spacing w:val="24"/>
          <w:sz w:val="21"/>
          <w:szCs w:val="21"/>
        </w:rPr>
        <w:t xml:space="preserve"> </w:t>
      </w:r>
      <w:r>
        <w:rPr>
          <w:sz w:val="21"/>
          <w:szCs w:val="21"/>
        </w:rPr>
        <w:t>co</w:t>
      </w:r>
      <w:r>
        <w:rPr>
          <w:spacing w:val="-1"/>
          <w:sz w:val="21"/>
          <w:szCs w:val="21"/>
        </w:rPr>
        <w:t>r</w:t>
      </w:r>
      <w:r>
        <w:rPr>
          <w:sz w:val="21"/>
          <w:szCs w:val="21"/>
        </w:rPr>
        <w:t>obo</w:t>
      </w:r>
      <w:r>
        <w:rPr>
          <w:spacing w:val="-1"/>
          <w:sz w:val="21"/>
          <w:szCs w:val="21"/>
        </w:rPr>
        <w:t>r</w:t>
      </w:r>
      <w:r>
        <w:rPr>
          <w:sz w:val="21"/>
          <w:szCs w:val="21"/>
        </w:rPr>
        <w:t>a</w:t>
      </w:r>
      <w:r>
        <w:rPr>
          <w:spacing w:val="-1"/>
          <w:sz w:val="21"/>
          <w:szCs w:val="21"/>
        </w:rPr>
        <w:t>t</w:t>
      </w:r>
      <w:r>
        <w:rPr>
          <w:sz w:val="21"/>
          <w:szCs w:val="21"/>
        </w:rPr>
        <w:t>e</w:t>
      </w:r>
      <w:r>
        <w:rPr>
          <w:spacing w:val="24"/>
          <w:sz w:val="21"/>
          <w:szCs w:val="21"/>
        </w:rPr>
        <w:t xml:space="preserve"> </w:t>
      </w:r>
      <w:r>
        <w:rPr>
          <w:sz w:val="21"/>
          <w:szCs w:val="21"/>
        </w:rPr>
        <w:t>cu</w:t>
      </w:r>
      <w:r>
        <w:rPr>
          <w:spacing w:val="24"/>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p>
    <w:p w14:paraId="22752BB3" w14:textId="77777777" w:rsidR="00BD0345" w:rsidRDefault="00CA7BAD">
      <w:pPr>
        <w:spacing w:line="240" w:lineRule="exact"/>
        <w:ind w:left="198" w:right="78"/>
        <w:jc w:val="both"/>
        <w:rPr>
          <w:sz w:val="21"/>
          <w:szCs w:val="21"/>
        </w:rPr>
      </w:pPr>
      <w:r>
        <w:rPr>
          <w:sz w:val="21"/>
          <w:szCs w:val="21"/>
        </w:rPr>
        <w:t>Codu</w:t>
      </w:r>
      <w:r>
        <w:rPr>
          <w:spacing w:val="-1"/>
          <w:sz w:val="21"/>
          <w:szCs w:val="21"/>
        </w:rPr>
        <w:t>l</w:t>
      </w:r>
      <w:r>
        <w:rPr>
          <w:sz w:val="21"/>
          <w:szCs w:val="21"/>
        </w:rPr>
        <w:t>ui</w:t>
      </w:r>
      <w:r>
        <w:rPr>
          <w:spacing w:val="-6"/>
          <w:sz w:val="21"/>
          <w:szCs w:val="21"/>
        </w:rPr>
        <w:t xml:space="preserve"> </w:t>
      </w:r>
      <w:r>
        <w:rPr>
          <w:sz w:val="21"/>
          <w:szCs w:val="21"/>
        </w:rPr>
        <w:t>c</w:t>
      </w:r>
      <w:r>
        <w:rPr>
          <w:spacing w:val="-1"/>
          <w:sz w:val="21"/>
          <w:szCs w:val="21"/>
        </w:rPr>
        <w:t>i</w:t>
      </w:r>
      <w:r>
        <w:rPr>
          <w:spacing w:val="-2"/>
          <w:sz w:val="21"/>
          <w:szCs w:val="21"/>
        </w:rPr>
        <w:t>v</w:t>
      </w:r>
      <w:r>
        <w:rPr>
          <w:spacing w:val="-1"/>
          <w:sz w:val="21"/>
          <w:szCs w:val="21"/>
        </w:rPr>
        <w:t>i</w:t>
      </w:r>
      <w:r>
        <w:rPr>
          <w:sz w:val="21"/>
          <w:szCs w:val="21"/>
        </w:rPr>
        <w:t>l</w:t>
      </w:r>
      <w:r>
        <w:rPr>
          <w:spacing w:val="-3"/>
          <w:sz w:val="21"/>
          <w:szCs w:val="21"/>
        </w:rPr>
        <w:t xml:space="preserve"> </w:t>
      </w:r>
      <w:r>
        <w:rPr>
          <w:sz w:val="21"/>
          <w:szCs w:val="21"/>
        </w:rPr>
        <w:t>p</w:t>
      </w:r>
      <w:r>
        <w:rPr>
          <w:spacing w:val="-1"/>
          <w:sz w:val="21"/>
          <w:szCs w:val="21"/>
        </w:rPr>
        <w:t>ri</w:t>
      </w:r>
      <w:r>
        <w:rPr>
          <w:sz w:val="21"/>
          <w:szCs w:val="21"/>
        </w:rPr>
        <w:t>v</w:t>
      </w:r>
      <w:r>
        <w:rPr>
          <w:spacing w:val="-1"/>
          <w:sz w:val="21"/>
          <w:szCs w:val="21"/>
        </w:rPr>
        <w:t>i</w:t>
      </w:r>
      <w:r>
        <w:rPr>
          <w:sz w:val="21"/>
          <w:szCs w:val="21"/>
        </w:rPr>
        <w:t>nd</w:t>
      </w:r>
      <w:r>
        <w:rPr>
          <w:spacing w:val="-2"/>
          <w:sz w:val="21"/>
          <w:szCs w:val="21"/>
        </w:rPr>
        <w:t xml:space="preserve"> </w:t>
      </w:r>
      <w:r>
        <w:rPr>
          <w:sz w:val="21"/>
          <w:szCs w:val="21"/>
        </w:rPr>
        <w:t>cond</w:t>
      </w:r>
      <w:r>
        <w:rPr>
          <w:spacing w:val="-1"/>
          <w:sz w:val="21"/>
          <w:szCs w:val="21"/>
        </w:rPr>
        <w:t>ițiil</w:t>
      </w:r>
      <w:r>
        <w:rPr>
          <w:sz w:val="21"/>
          <w:szCs w:val="21"/>
        </w:rPr>
        <w:t>e</w:t>
      </w:r>
      <w:r>
        <w:rPr>
          <w:spacing w:val="-2"/>
          <w:sz w:val="21"/>
          <w:szCs w:val="21"/>
        </w:rPr>
        <w:t xml:space="preserve"> </w:t>
      </w:r>
      <w:r>
        <w:rPr>
          <w:sz w:val="21"/>
          <w:szCs w:val="21"/>
        </w:rPr>
        <w:t>și</w:t>
      </w:r>
      <w:r>
        <w:rPr>
          <w:spacing w:val="-4"/>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e</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e</w:t>
      </w:r>
      <w:r>
        <w:rPr>
          <w:spacing w:val="-2"/>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de</w:t>
      </w:r>
      <w:r>
        <w:rPr>
          <w:spacing w:val="-1"/>
          <w:sz w:val="21"/>
          <w:szCs w:val="21"/>
        </w:rPr>
        <w:t>s</w:t>
      </w:r>
      <w:r>
        <w:rPr>
          <w:spacing w:val="-3"/>
          <w:sz w:val="21"/>
          <w:szCs w:val="21"/>
        </w:rPr>
        <w:t>c</w:t>
      </w:r>
      <w:r>
        <w:rPr>
          <w:sz w:val="21"/>
          <w:szCs w:val="21"/>
        </w:rPr>
        <w:t>ope</w:t>
      </w:r>
      <w:r>
        <w:rPr>
          <w:spacing w:val="-1"/>
          <w:sz w:val="21"/>
          <w:szCs w:val="21"/>
        </w:rPr>
        <w:t>rir</w:t>
      </w:r>
      <w:r>
        <w:rPr>
          <w:sz w:val="21"/>
          <w:szCs w:val="21"/>
        </w:rPr>
        <w:t>ea</w:t>
      </w:r>
      <w:r>
        <w:rPr>
          <w:spacing w:val="-2"/>
          <w:sz w:val="21"/>
          <w:szCs w:val="21"/>
        </w:rPr>
        <w:t xml:space="preserve"> v</w:t>
      </w:r>
      <w:r>
        <w:rPr>
          <w:spacing w:val="-1"/>
          <w:sz w:val="21"/>
          <w:szCs w:val="21"/>
        </w:rPr>
        <w:t>i</w:t>
      </w:r>
      <w:r>
        <w:rPr>
          <w:sz w:val="21"/>
          <w:szCs w:val="21"/>
        </w:rPr>
        <w:t>c</w:t>
      </w:r>
      <w:r>
        <w:rPr>
          <w:spacing w:val="-1"/>
          <w:sz w:val="21"/>
          <w:szCs w:val="21"/>
        </w:rPr>
        <w:t>iil</w:t>
      </w:r>
      <w:r>
        <w:rPr>
          <w:sz w:val="21"/>
          <w:szCs w:val="21"/>
        </w:rPr>
        <w:t>or</w:t>
      </w:r>
      <w:r>
        <w:rPr>
          <w:spacing w:val="-3"/>
          <w:sz w:val="21"/>
          <w:szCs w:val="21"/>
        </w:rPr>
        <w:t xml:space="preserve"> </w:t>
      </w:r>
      <w:r>
        <w:rPr>
          <w:sz w:val="21"/>
          <w:szCs w:val="21"/>
        </w:rPr>
        <w:t>a</w:t>
      </w:r>
      <w:r>
        <w:rPr>
          <w:spacing w:val="-1"/>
          <w:sz w:val="21"/>
          <w:szCs w:val="21"/>
        </w:rPr>
        <w:t>s</w:t>
      </w:r>
      <w:r>
        <w:rPr>
          <w:sz w:val="21"/>
          <w:szCs w:val="21"/>
        </w:rPr>
        <w:t>cu</w:t>
      </w:r>
      <w:r>
        <w:rPr>
          <w:spacing w:val="-3"/>
          <w:sz w:val="21"/>
          <w:szCs w:val="21"/>
        </w:rPr>
        <w:t>n</w:t>
      </w:r>
      <w:r>
        <w:rPr>
          <w:sz w:val="21"/>
          <w:szCs w:val="21"/>
        </w:rPr>
        <w:t>se</w:t>
      </w:r>
      <w:r>
        <w:rPr>
          <w:spacing w:val="-3"/>
          <w:sz w:val="21"/>
          <w:szCs w:val="21"/>
        </w:rPr>
        <w:t xml:space="preserve"> </w:t>
      </w:r>
      <w:r>
        <w:rPr>
          <w:sz w:val="21"/>
          <w:szCs w:val="21"/>
        </w:rPr>
        <w:t>și</w:t>
      </w:r>
      <w:r>
        <w:rPr>
          <w:spacing w:val="-4"/>
          <w:sz w:val="21"/>
          <w:szCs w:val="21"/>
        </w:rPr>
        <w:t xml:space="preserve"> </w:t>
      </w:r>
      <w:r>
        <w:rPr>
          <w:sz w:val="21"/>
          <w:szCs w:val="21"/>
        </w:rPr>
        <w:t>p</w:t>
      </w:r>
      <w:r>
        <w:rPr>
          <w:spacing w:val="-1"/>
          <w:sz w:val="21"/>
          <w:szCs w:val="21"/>
        </w:rPr>
        <w:t>r</w:t>
      </w:r>
      <w:r>
        <w:rPr>
          <w:sz w:val="21"/>
          <w:szCs w:val="21"/>
        </w:rPr>
        <w:t>o</w:t>
      </w:r>
      <w:r>
        <w:rPr>
          <w:spacing w:val="-4"/>
          <w:sz w:val="21"/>
          <w:szCs w:val="21"/>
        </w:rPr>
        <w:t>m</w:t>
      </w:r>
      <w:r>
        <w:rPr>
          <w:sz w:val="21"/>
          <w:szCs w:val="21"/>
        </w:rPr>
        <w:t>o</w:t>
      </w:r>
      <w:r>
        <w:rPr>
          <w:spacing w:val="-2"/>
          <w:sz w:val="21"/>
          <w:szCs w:val="21"/>
        </w:rPr>
        <w:t>v</w:t>
      </w:r>
      <w:r>
        <w:rPr>
          <w:sz w:val="21"/>
          <w:szCs w:val="21"/>
        </w:rPr>
        <w:t>a</w:t>
      </w:r>
      <w:r>
        <w:rPr>
          <w:spacing w:val="-1"/>
          <w:sz w:val="21"/>
          <w:szCs w:val="21"/>
        </w:rPr>
        <w:t>r</w:t>
      </w:r>
      <w:r>
        <w:rPr>
          <w:sz w:val="21"/>
          <w:szCs w:val="21"/>
        </w:rPr>
        <w:t>ea</w:t>
      </w:r>
      <w:r>
        <w:rPr>
          <w:spacing w:val="-2"/>
          <w:sz w:val="21"/>
          <w:szCs w:val="21"/>
        </w:rPr>
        <w:t xml:space="preserve"> </w:t>
      </w:r>
      <w:r>
        <w:rPr>
          <w:sz w:val="21"/>
          <w:szCs w:val="21"/>
        </w:rPr>
        <w:t>ac</w:t>
      </w:r>
      <w:r>
        <w:rPr>
          <w:spacing w:val="-1"/>
          <w:sz w:val="21"/>
          <w:szCs w:val="21"/>
        </w:rPr>
        <w:t>ți</w:t>
      </w:r>
      <w:r>
        <w:rPr>
          <w:sz w:val="21"/>
          <w:szCs w:val="21"/>
        </w:rPr>
        <w:t>un</w:t>
      </w:r>
      <w:r>
        <w:rPr>
          <w:spacing w:val="-1"/>
          <w:sz w:val="21"/>
          <w:szCs w:val="21"/>
        </w:rPr>
        <w:t>i</w:t>
      </w:r>
      <w:r>
        <w:rPr>
          <w:sz w:val="21"/>
          <w:szCs w:val="21"/>
        </w:rPr>
        <w:t>i</w:t>
      </w:r>
      <w:r>
        <w:rPr>
          <w:spacing w:val="-3"/>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daune.</w:t>
      </w:r>
    </w:p>
    <w:p w14:paraId="041A402E" w14:textId="77777777" w:rsidR="00BD0345" w:rsidRDefault="00CA7BAD">
      <w:pPr>
        <w:spacing w:before="5" w:line="240" w:lineRule="exact"/>
        <w:ind w:left="198" w:right="79"/>
        <w:jc w:val="both"/>
        <w:rPr>
          <w:sz w:val="21"/>
          <w:szCs w:val="21"/>
        </w:rPr>
      </w:pPr>
      <w:r>
        <w:rPr>
          <w:b/>
          <w:sz w:val="21"/>
          <w:szCs w:val="21"/>
        </w:rPr>
        <w:t xml:space="preserve">14.2- </w:t>
      </w:r>
      <w:r>
        <w:rPr>
          <w:spacing w:val="1"/>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w:t>
      </w:r>
      <w:r>
        <w:rPr>
          <w:spacing w:val="3"/>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ga</w:t>
      </w:r>
      <w:r>
        <w:rPr>
          <w:spacing w:val="-1"/>
          <w:sz w:val="21"/>
          <w:szCs w:val="21"/>
        </w:rPr>
        <w:t>r</w:t>
      </w:r>
      <w:r>
        <w:rPr>
          <w:spacing w:val="-3"/>
          <w:sz w:val="21"/>
          <w:szCs w:val="21"/>
        </w:rPr>
        <w:t>a</w:t>
      </w:r>
      <w:r>
        <w:rPr>
          <w:sz w:val="21"/>
          <w:szCs w:val="21"/>
        </w:rPr>
        <w:t>n</w:t>
      </w:r>
      <w:r>
        <w:rPr>
          <w:spacing w:val="-1"/>
          <w:sz w:val="21"/>
          <w:szCs w:val="21"/>
        </w:rPr>
        <w:t>ți</w:t>
      </w:r>
      <w:r>
        <w:rPr>
          <w:sz w:val="21"/>
          <w:szCs w:val="21"/>
        </w:rPr>
        <w:t>e</w:t>
      </w:r>
      <w:r>
        <w:rPr>
          <w:spacing w:val="3"/>
          <w:sz w:val="21"/>
          <w:szCs w:val="21"/>
        </w:rPr>
        <w:t xml:space="preserve"> </w:t>
      </w:r>
      <w:r>
        <w:rPr>
          <w:sz w:val="21"/>
          <w:szCs w:val="21"/>
        </w:rPr>
        <w:t>a</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su</w:t>
      </w:r>
      <w:r>
        <w:rPr>
          <w:spacing w:val="1"/>
          <w:sz w:val="21"/>
          <w:szCs w:val="21"/>
        </w:rPr>
        <w:t>b</w:t>
      </w:r>
      <w:r>
        <w:rPr>
          <w:sz w:val="21"/>
          <w:szCs w:val="21"/>
        </w:rPr>
        <w:t>z</w:t>
      </w:r>
      <w:r>
        <w:rPr>
          <w:spacing w:val="-1"/>
          <w:sz w:val="21"/>
          <w:szCs w:val="21"/>
        </w:rPr>
        <w:t>i</w:t>
      </w:r>
      <w:r>
        <w:rPr>
          <w:sz w:val="21"/>
          <w:szCs w:val="21"/>
        </w:rPr>
        <w:t>s</w:t>
      </w:r>
      <w:r>
        <w:rPr>
          <w:spacing w:val="-2"/>
          <w:sz w:val="21"/>
          <w:szCs w:val="21"/>
        </w:rPr>
        <w:t>t</w:t>
      </w:r>
      <w:r>
        <w:rPr>
          <w:sz w:val="21"/>
          <w:szCs w:val="21"/>
        </w:rPr>
        <w:t>ă</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pacing w:val="-1"/>
          <w:sz w:val="21"/>
          <w:szCs w:val="21"/>
        </w:rPr>
        <w:t>t</w:t>
      </w:r>
      <w:r>
        <w:rPr>
          <w:sz w:val="21"/>
          <w:szCs w:val="21"/>
        </w:rPr>
        <w:t>e</w:t>
      </w:r>
      <w:r>
        <w:rPr>
          <w:spacing w:val="-4"/>
          <w:sz w:val="21"/>
          <w:szCs w:val="21"/>
        </w:rPr>
        <w:t>m</w:t>
      </w:r>
      <w:r>
        <w:rPr>
          <w:sz w:val="21"/>
          <w:szCs w:val="21"/>
        </w:rPr>
        <w:t>e</w:t>
      </w:r>
      <w:r>
        <w:rPr>
          <w:spacing w:val="-1"/>
          <w:sz w:val="21"/>
          <w:szCs w:val="21"/>
        </w:rPr>
        <w:t>i</w:t>
      </w:r>
      <w:r>
        <w:rPr>
          <w:sz w:val="21"/>
          <w:szCs w:val="21"/>
        </w:rPr>
        <w:t>ul</w:t>
      </w:r>
      <w:r>
        <w:rPr>
          <w:spacing w:val="2"/>
          <w:sz w:val="21"/>
          <w:szCs w:val="21"/>
        </w:rPr>
        <w:t xml:space="preserve"> </w:t>
      </w:r>
      <w:r>
        <w:rPr>
          <w:spacing w:val="-1"/>
          <w:sz w:val="21"/>
          <w:szCs w:val="21"/>
        </w:rPr>
        <w:t>l</w:t>
      </w:r>
      <w:r>
        <w:rPr>
          <w:sz w:val="21"/>
          <w:szCs w:val="21"/>
        </w:rPr>
        <w:t>eg</w:t>
      </w:r>
      <w:r>
        <w:rPr>
          <w:spacing w:val="-1"/>
          <w:sz w:val="21"/>
          <w:szCs w:val="21"/>
        </w:rPr>
        <w:t>ii</w:t>
      </w:r>
      <w:r>
        <w:rPr>
          <w:sz w:val="21"/>
          <w:szCs w:val="21"/>
        </w:rPr>
        <w:t>,</w:t>
      </w:r>
      <w:r>
        <w:rPr>
          <w:spacing w:val="3"/>
          <w:sz w:val="21"/>
          <w:szCs w:val="21"/>
        </w:rPr>
        <w:t xml:space="preserve"> </w:t>
      </w:r>
      <w:r>
        <w:rPr>
          <w:sz w:val="21"/>
          <w:szCs w:val="21"/>
        </w:rPr>
        <w:t>și</w:t>
      </w:r>
      <w:r>
        <w:rPr>
          <w:spacing w:val="2"/>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3"/>
          <w:sz w:val="21"/>
          <w:szCs w:val="21"/>
        </w:rPr>
        <w:t xml:space="preserve"> </w:t>
      </w:r>
      <w:r>
        <w:rPr>
          <w:sz w:val="21"/>
          <w:szCs w:val="21"/>
        </w:rPr>
        <w:t>de</w:t>
      </w:r>
      <w:r>
        <w:rPr>
          <w:spacing w:val="3"/>
          <w:sz w:val="21"/>
          <w:szCs w:val="21"/>
        </w:rPr>
        <w:t xml:space="preserve"> </w:t>
      </w:r>
      <w:r>
        <w:rPr>
          <w:sz w:val="21"/>
          <w:szCs w:val="21"/>
        </w:rPr>
        <w:t>su</w:t>
      </w:r>
      <w:r>
        <w:rPr>
          <w:spacing w:val="-3"/>
          <w:sz w:val="21"/>
          <w:szCs w:val="21"/>
        </w:rPr>
        <w:t>b</w:t>
      </w:r>
      <w:r>
        <w:rPr>
          <w:sz w:val="21"/>
          <w:szCs w:val="21"/>
        </w:rPr>
        <w:t>d</w:t>
      </w:r>
      <w:r>
        <w:rPr>
          <w:spacing w:val="-2"/>
          <w:sz w:val="21"/>
          <w:szCs w:val="21"/>
        </w:rPr>
        <w:t>o</w:t>
      </w:r>
      <w:r>
        <w:rPr>
          <w:sz w:val="21"/>
          <w:szCs w:val="21"/>
        </w:rPr>
        <w:t>bând</w:t>
      </w:r>
      <w:r>
        <w:rPr>
          <w:spacing w:val="-1"/>
          <w:sz w:val="21"/>
          <w:szCs w:val="21"/>
        </w:rPr>
        <w:t>it</w:t>
      </w:r>
      <w:r>
        <w:rPr>
          <w:sz w:val="21"/>
          <w:szCs w:val="21"/>
        </w:rPr>
        <w:t>o</w:t>
      </w:r>
      <w:r>
        <w:rPr>
          <w:spacing w:val="-1"/>
          <w:sz w:val="21"/>
          <w:szCs w:val="21"/>
        </w:rPr>
        <w:t>ri</w:t>
      </w:r>
      <w:r>
        <w:rPr>
          <w:sz w:val="21"/>
          <w:szCs w:val="21"/>
        </w:rPr>
        <w:t>i</w:t>
      </w:r>
      <w:r>
        <w:rPr>
          <w:spacing w:val="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1"/>
          <w:sz w:val="21"/>
          <w:szCs w:val="21"/>
        </w:rPr>
        <w:t xml:space="preserve"> </w:t>
      </w:r>
      <w:r>
        <w:rPr>
          <w:sz w:val="21"/>
          <w:szCs w:val="21"/>
        </w:rPr>
        <w:t>p</w:t>
      </w:r>
      <w:r>
        <w:rPr>
          <w:spacing w:val="-1"/>
          <w:sz w:val="21"/>
          <w:szCs w:val="21"/>
        </w:rPr>
        <w:t>r</w:t>
      </w:r>
      <w:r>
        <w:rPr>
          <w:sz w:val="21"/>
          <w:szCs w:val="21"/>
        </w:rPr>
        <w:t>op</w:t>
      </w:r>
      <w:r>
        <w:rPr>
          <w:spacing w:val="-3"/>
          <w:sz w:val="21"/>
          <w:szCs w:val="21"/>
        </w:rPr>
        <w:t>r</w:t>
      </w:r>
      <w:r>
        <w:rPr>
          <w:spacing w:val="-1"/>
          <w:sz w:val="21"/>
          <w:szCs w:val="21"/>
        </w:rPr>
        <w:t>i</w:t>
      </w:r>
      <w:r>
        <w:rPr>
          <w:sz w:val="21"/>
          <w:szCs w:val="21"/>
        </w:rPr>
        <w:t>e</w:t>
      </w:r>
      <w:r>
        <w:rPr>
          <w:spacing w:val="-1"/>
          <w:sz w:val="21"/>
          <w:szCs w:val="21"/>
        </w:rPr>
        <w:t>t</w:t>
      </w:r>
      <w:r>
        <w:rPr>
          <w:sz w:val="21"/>
          <w:szCs w:val="21"/>
        </w:rPr>
        <w:t>a</w:t>
      </w:r>
      <w:r>
        <w:rPr>
          <w:spacing w:val="-1"/>
          <w:sz w:val="21"/>
          <w:szCs w:val="21"/>
        </w:rPr>
        <w:t>t</w:t>
      </w:r>
      <w:r>
        <w:rPr>
          <w:sz w:val="21"/>
          <w:szCs w:val="21"/>
        </w:rPr>
        <w:t>e a</w:t>
      </w:r>
      <w:r>
        <w:rPr>
          <w:spacing w:val="-1"/>
          <w:sz w:val="21"/>
          <w:szCs w:val="21"/>
        </w:rPr>
        <w:t>s</w:t>
      </w:r>
      <w:r>
        <w:rPr>
          <w:sz w:val="21"/>
          <w:szCs w:val="21"/>
        </w:rPr>
        <w:t>up</w:t>
      </w:r>
      <w:r>
        <w:rPr>
          <w:spacing w:val="-1"/>
          <w:sz w:val="21"/>
          <w:szCs w:val="21"/>
        </w:rPr>
        <w:t>r</w:t>
      </w:r>
      <w:r>
        <w:rPr>
          <w:sz w:val="21"/>
          <w:szCs w:val="21"/>
        </w:rPr>
        <w:t>a con</w:t>
      </w:r>
      <w:r>
        <w:rPr>
          <w:spacing w:val="-1"/>
          <w:sz w:val="21"/>
          <w:szCs w:val="21"/>
        </w:rPr>
        <w:t>str</w:t>
      </w:r>
      <w:r>
        <w:rPr>
          <w:sz w:val="21"/>
          <w:szCs w:val="21"/>
        </w:rPr>
        <w:t>uc</w:t>
      </w:r>
      <w:r>
        <w:rPr>
          <w:spacing w:val="-1"/>
          <w:sz w:val="21"/>
          <w:szCs w:val="21"/>
        </w:rPr>
        <w:t>țiil</w:t>
      </w:r>
      <w:r>
        <w:rPr>
          <w:sz w:val="21"/>
          <w:szCs w:val="21"/>
        </w:rPr>
        <w:t>o</w:t>
      </w:r>
      <w:r>
        <w:rPr>
          <w:spacing w:val="-1"/>
          <w:sz w:val="21"/>
          <w:szCs w:val="21"/>
        </w:rPr>
        <w:t>r</w:t>
      </w:r>
      <w:r>
        <w:rPr>
          <w:sz w:val="21"/>
          <w:szCs w:val="21"/>
        </w:rPr>
        <w:t>.</w:t>
      </w:r>
    </w:p>
    <w:p w14:paraId="7E1CE97E" w14:textId="67CB6C6E" w:rsidR="00BD0345" w:rsidRDefault="00CA7BAD">
      <w:pPr>
        <w:spacing w:before="2" w:line="240" w:lineRule="exact"/>
        <w:ind w:left="198" w:right="79"/>
        <w:jc w:val="both"/>
        <w:rPr>
          <w:sz w:val="21"/>
          <w:szCs w:val="21"/>
        </w:rPr>
      </w:pPr>
      <w:r>
        <w:rPr>
          <w:b/>
          <w:sz w:val="21"/>
          <w:szCs w:val="21"/>
        </w:rPr>
        <w:t xml:space="preserve">14.3- </w:t>
      </w:r>
      <w:r>
        <w:rPr>
          <w:spacing w:val="2"/>
          <w:sz w:val="21"/>
          <w:szCs w:val="21"/>
        </w:rPr>
        <w:t>P</w:t>
      </w:r>
      <w:r>
        <w:rPr>
          <w:sz w:val="21"/>
          <w:szCs w:val="21"/>
        </w:rPr>
        <w:t>e</w:t>
      </w:r>
      <w:r>
        <w:rPr>
          <w:spacing w:val="-1"/>
          <w:sz w:val="21"/>
          <w:szCs w:val="21"/>
        </w:rPr>
        <w:t>ri</w:t>
      </w:r>
      <w:r>
        <w:rPr>
          <w:sz w:val="21"/>
          <w:szCs w:val="21"/>
        </w:rPr>
        <w:t>oada</w:t>
      </w:r>
      <w:r>
        <w:rPr>
          <w:spacing w:val="2"/>
          <w:sz w:val="21"/>
          <w:szCs w:val="21"/>
        </w:rPr>
        <w:t xml:space="preserve"> </w:t>
      </w:r>
      <w:r>
        <w:rPr>
          <w:sz w:val="21"/>
          <w:szCs w:val="21"/>
        </w:rPr>
        <w:t>de</w:t>
      </w:r>
      <w:r>
        <w:rPr>
          <w:spacing w:val="2"/>
          <w:sz w:val="21"/>
          <w:szCs w:val="21"/>
        </w:rPr>
        <w:t xml:space="preserve"> </w:t>
      </w:r>
      <w:r>
        <w:rPr>
          <w:spacing w:val="-2"/>
          <w:sz w:val="21"/>
          <w:szCs w:val="21"/>
        </w:rPr>
        <w:t>g</w:t>
      </w:r>
      <w:r>
        <w:rPr>
          <w:sz w:val="21"/>
          <w:szCs w:val="21"/>
        </w:rPr>
        <w:t>a</w:t>
      </w:r>
      <w:r>
        <w:rPr>
          <w:spacing w:val="-1"/>
          <w:sz w:val="21"/>
          <w:szCs w:val="21"/>
        </w:rPr>
        <w:t>r</w:t>
      </w:r>
      <w:r>
        <w:rPr>
          <w:sz w:val="21"/>
          <w:szCs w:val="21"/>
        </w:rPr>
        <w:t>an</w:t>
      </w:r>
      <w:r>
        <w:rPr>
          <w:spacing w:val="-1"/>
          <w:sz w:val="21"/>
          <w:szCs w:val="21"/>
        </w:rPr>
        <w:t>ți</w:t>
      </w:r>
      <w:r>
        <w:rPr>
          <w:sz w:val="21"/>
          <w:szCs w:val="21"/>
        </w:rPr>
        <w:t>e</w:t>
      </w:r>
      <w:r>
        <w:rPr>
          <w:spacing w:val="2"/>
          <w:sz w:val="21"/>
          <w:szCs w:val="21"/>
        </w:rPr>
        <w:t xml:space="preserve"> </w:t>
      </w:r>
      <w:r>
        <w:rPr>
          <w:sz w:val="21"/>
          <w:szCs w:val="21"/>
        </w:rPr>
        <w:t>cu</w:t>
      </w:r>
      <w:r>
        <w:rPr>
          <w:spacing w:val="-1"/>
          <w:sz w:val="21"/>
          <w:szCs w:val="21"/>
        </w:rPr>
        <w:t>r</w:t>
      </w:r>
      <w:r>
        <w:rPr>
          <w:sz w:val="21"/>
          <w:szCs w:val="21"/>
        </w:rPr>
        <w:t>ge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da</w:t>
      </w:r>
      <w:r>
        <w:rPr>
          <w:spacing w:val="-1"/>
          <w:sz w:val="21"/>
          <w:szCs w:val="21"/>
        </w:rPr>
        <w:t>t</w:t>
      </w:r>
      <w:r>
        <w:rPr>
          <w:sz w:val="21"/>
          <w:szCs w:val="21"/>
        </w:rPr>
        <w:t>a</w:t>
      </w:r>
      <w:r>
        <w:rPr>
          <w:spacing w:val="2"/>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or</w:t>
      </w:r>
      <w:r>
        <w:rPr>
          <w:spacing w:val="6"/>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e</w:t>
      </w:r>
      <w:r>
        <w:rPr>
          <w:spacing w:val="-1"/>
          <w:sz w:val="21"/>
          <w:szCs w:val="21"/>
        </w:rPr>
        <w:t>s</w:t>
      </w:r>
      <w:r>
        <w:rPr>
          <w:spacing w:val="1"/>
          <w:sz w:val="21"/>
          <w:szCs w:val="21"/>
        </w:rPr>
        <w:t>t</w:t>
      </w:r>
      <w:r>
        <w:rPr>
          <w:sz w:val="21"/>
          <w:szCs w:val="21"/>
        </w:rPr>
        <w:t>e</w:t>
      </w:r>
      <w:r>
        <w:rPr>
          <w:spacing w:val="2"/>
          <w:sz w:val="21"/>
          <w:szCs w:val="21"/>
        </w:rPr>
        <w:t xml:space="preserve"> </w:t>
      </w:r>
      <w:r>
        <w:rPr>
          <w:sz w:val="21"/>
          <w:szCs w:val="21"/>
        </w:rPr>
        <w:t>de</w:t>
      </w:r>
      <w:r>
        <w:rPr>
          <w:spacing w:val="3"/>
          <w:sz w:val="21"/>
          <w:szCs w:val="21"/>
        </w:rPr>
        <w:t xml:space="preserve"> </w:t>
      </w:r>
      <w:r w:rsidR="007D195A">
        <w:rPr>
          <w:b/>
          <w:sz w:val="21"/>
          <w:szCs w:val="21"/>
        </w:rPr>
        <w:t xml:space="preserve">………….. </w:t>
      </w:r>
      <w:r>
        <w:rPr>
          <w:b/>
          <w:spacing w:val="-1"/>
          <w:sz w:val="21"/>
          <w:szCs w:val="21"/>
        </w:rPr>
        <w:t>l</w:t>
      </w:r>
      <w:r>
        <w:rPr>
          <w:b/>
          <w:sz w:val="21"/>
          <w:szCs w:val="21"/>
        </w:rPr>
        <w:t>uni</w:t>
      </w:r>
      <w:r>
        <w:rPr>
          <w:b/>
          <w:spacing w:val="2"/>
          <w:sz w:val="21"/>
          <w:szCs w:val="21"/>
        </w:rPr>
        <w:t xml:space="preserve"> </w:t>
      </w:r>
      <w:r>
        <w:rPr>
          <w:sz w:val="21"/>
          <w:szCs w:val="21"/>
        </w:rPr>
        <w:t>a</w:t>
      </w:r>
      <w:r>
        <w:rPr>
          <w:spacing w:val="-1"/>
          <w:sz w:val="21"/>
          <w:szCs w:val="21"/>
        </w:rPr>
        <w:t>t</w:t>
      </w:r>
      <w:r>
        <w:rPr>
          <w:sz w:val="21"/>
          <w:szCs w:val="21"/>
        </w:rPr>
        <w:t>ât</w:t>
      </w:r>
      <w:r>
        <w:rPr>
          <w:spacing w:val="1"/>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execu</w:t>
      </w:r>
      <w:r>
        <w:rPr>
          <w:spacing w:val="-2"/>
          <w:sz w:val="21"/>
          <w:szCs w:val="21"/>
        </w:rPr>
        <w:t>t</w:t>
      </w:r>
      <w:r>
        <w:rPr>
          <w:sz w:val="21"/>
          <w:szCs w:val="21"/>
        </w:rPr>
        <w:t>a</w:t>
      </w:r>
      <w:r>
        <w:rPr>
          <w:spacing w:val="-1"/>
          <w:sz w:val="21"/>
          <w:szCs w:val="21"/>
        </w:rPr>
        <w:t>t</w:t>
      </w:r>
      <w:r>
        <w:rPr>
          <w:sz w:val="21"/>
          <w:szCs w:val="21"/>
        </w:rPr>
        <w:t>e cât</w:t>
      </w:r>
      <w:r>
        <w:rPr>
          <w:spacing w:val="-1"/>
          <w:sz w:val="21"/>
          <w:szCs w:val="21"/>
        </w:rPr>
        <w:t xml:space="preserve"> </w:t>
      </w:r>
      <w:r>
        <w:rPr>
          <w:sz w:val="21"/>
          <w:szCs w:val="21"/>
        </w:rPr>
        <w:t>și</w:t>
      </w:r>
      <w:r>
        <w:rPr>
          <w:spacing w:val="-1"/>
          <w:sz w:val="21"/>
          <w:szCs w:val="21"/>
        </w:rPr>
        <w:t xml:space="preserve"> </w:t>
      </w:r>
      <w:r>
        <w:rPr>
          <w:sz w:val="21"/>
          <w:szCs w:val="21"/>
        </w:rPr>
        <w:t>pen</w:t>
      </w:r>
      <w:r>
        <w:rPr>
          <w:spacing w:val="-1"/>
          <w:sz w:val="21"/>
          <w:szCs w:val="21"/>
        </w:rPr>
        <w:t>tr</w:t>
      </w:r>
      <w:r>
        <w:rPr>
          <w:sz w:val="21"/>
          <w:szCs w:val="21"/>
        </w:rPr>
        <w:t xml:space="preserve">u </w:t>
      </w:r>
      <w:r>
        <w:rPr>
          <w:spacing w:val="-3"/>
          <w:sz w:val="21"/>
          <w:szCs w:val="21"/>
        </w:rPr>
        <w:t>e</w:t>
      </w:r>
      <w:r>
        <w:rPr>
          <w:sz w:val="21"/>
          <w:szCs w:val="21"/>
        </w:rPr>
        <w:t>ch</w:t>
      </w:r>
      <w:r>
        <w:rPr>
          <w:spacing w:val="-1"/>
          <w:sz w:val="21"/>
          <w:szCs w:val="21"/>
        </w:rPr>
        <w:t>i</w:t>
      </w:r>
      <w:r>
        <w:rPr>
          <w:spacing w:val="-2"/>
          <w:sz w:val="21"/>
          <w:szCs w:val="21"/>
        </w:rPr>
        <w:t>p</w:t>
      </w:r>
      <w:r>
        <w:rPr>
          <w:sz w:val="21"/>
          <w:szCs w:val="21"/>
        </w:rPr>
        <w:t>a</w:t>
      </w:r>
      <w:r>
        <w:rPr>
          <w:spacing w:val="-4"/>
          <w:sz w:val="21"/>
          <w:szCs w:val="21"/>
        </w:rPr>
        <w:t>m</w:t>
      </w:r>
      <w:r>
        <w:rPr>
          <w:sz w:val="21"/>
          <w:szCs w:val="21"/>
        </w:rPr>
        <w:t>en</w:t>
      </w:r>
      <w:r>
        <w:rPr>
          <w:spacing w:val="-1"/>
          <w:sz w:val="21"/>
          <w:szCs w:val="21"/>
        </w:rPr>
        <w:t>t</w:t>
      </w:r>
      <w:r>
        <w:rPr>
          <w:spacing w:val="1"/>
          <w:sz w:val="21"/>
          <w:szCs w:val="21"/>
        </w:rPr>
        <w:t>e</w:t>
      </w:r>
      <w:r>
        <w:rPr>
          <w:spacing w:val="-1"/>
          <w:sz w:val="21"/>
          <w:szCs w:val="21"/>
        </w:rPr>
        <w:t>l</w:t>
      </w:r>
      <w:r>
        <w:rPr>
          <w:sz w:val="21"/>
          <w:szCs w:val="21"/>
        </w:rPr>
        <w:t xml:space="preserve">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w:t>
      </w:r>
      <w:r>
        <w:rPr>
          <w:spacing w:val="-1"/>
          <w:sz w:val="21"/>
          <w:szCs w:val="21"/>
        </w:rPr>
        <w:t>iil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u</w:t>
      </w:r>
      <w:r>
        <w:rPr>
          <w:spacing w:val="1"/>
          <w:sz w:val="21"/>
          <w:szCs w:val="21"/>
        </w:rPr>
        <w:t>t</w:t>
      </w:r>
      <w:r>
        <w:rPr>
          <w:spacing w:val="-1"/>
          <w:sz w:val="21"/>
          <w:szCs w:val="21"/>
        </w:rPr>
        <w:t>il</w:t>
      </w:r>
      <w:r>
        <w:rPr>
          <w:sz w:val="21"/>
          <w:szCs w:val="21"/>
        </w:rPr>
        <w:t>a</w:t>
      </w:r>
      <w:r>
        <w:rPr>
          <w:spacing w:val="1"/>
          <w:sz w:val="21"/>
          <w:szCs w:val="21"/>
        </w:rPr>
        <w:t>j</w:t>
      </w:r>
      <w:r>
        <w:rPr>
          <w:sz w:val="21"/>
          <w:szCs w:val="21"/>
        </w:rPr>
        <w:t>e</w:t>
      </w:r>
      <w:r>
        <w:rPr>
          <w:spacing w:val="-1"/>
          <w:sz w:val="21"/>
          <w:szCs w:val="21"/>
        </w:rPr>
        <w:t>l</w:t>
      </w:r>
      <w:r>
        <w:rPr>
          <w:sz w:val="21"/>
          <w:szCs w:val="21"/>
        </w:rPr>
        <w:t xml:space="preserve">e </w:t>
      </w:r>
      <w:r>
        <w:rPr>
          <w:spacing w:val="-1"/>
          <w:sz w:val="21"/>
          <w:szCs w:val="21"/>
        </w:rPr>
        <w:t>li</w:t>
      </w:r>
      <w:r>
        <w:rPr>
          <w:spacing w:val="-2"/>
          <w:sz w:val="21"/>
          <w:szCs w:val="21"/>
        </w:rPr>
        <w:t>v</w:t>
      </w:r>
      <w:r>
        <w:rPr>
          <w:spacing w:val="-1"/>
          <w:sz w:val="21"/>
          <w:szCs w:val="21"/>
        </w:rPr>
        <w:t>r</w:t>
      </w:r>
      <w:r>
        <w:rPr>
          <w:spacing w:val="2"/>
          <w:sz w:val="21"/>
          <w:szCs w:val="21"/>
        </w:rPr>
        <w:t>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pacing w:val="-4"/>
          <w:sz w:val="21"/>
          <w:szCs w:val="21"/>
        </w:rPr>
        <w:t>m</w:t>
      </w:r>
      <w:r>
        <w:rPr>
          <w:sz w:val="21"/>
          <w:szCs w:val="21"/>
        </w:rPr>
        <w:t>on</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î</w:t>
      </w:r>
      <w:r>
        <w:rPr>
          <w:sz w:val="21"/>
          <w:szCs w:val="21"/>
        </w:rPr>
        <w:t>n cad</w:t>
      </w:r>
      <w:r>
        <w:rPr>
          <w:spacing w:val="-1"/>
          <w:sz w:val="21"/>
          <w:szCs w:val="21"/>
        </w:rPr>
        <w:t>r</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b/>
          <w:sz w:val="21"/>
          <w:szCs w:val="21"/>
        </w:rPr>
        <w:t>.</w:t>
      </w:r>
    </w:p>
    <w:p w14:paraId="36367D3C" w14:textId="77777777" w:rsidR="00BD0345" w:rsidRDefault="00CA7BAD">
      <w:pPr>
        <w:spacing w:line="240" w:lineRule="exact"/>
        <w:ind w:left="198" w:right="74"/>
        <w:jc w:val="both"/>
        <w:rPr>
          <w:sz w:val="21"/>
          <w:szCs w:val="21"/>
        </w:rPr>
      </w:pPr>
      <w:r>
        <w:rPr>
          <w:b/>
          <w:sz w:val="21"/>
          <w:szCs w:val="21"/>
        </w:rPr>
        <w:t>14.4-</w:t>
      </w:r>
      <w:r>
        <w:rPr>
          <w:b/>
          <w:spacing w:val="-5"/>
          <w:sz w:val="21"/>
          <w:szCs w:val="21"/>
        </w:rPr>
        <w:t xml:space="preserve"> </w:t>
      </w:r>
      <w:r>
        <w:rPr>
          <w:spacing w:val="-3"/>
          <w:sz w:val="21"/>
          <w:szCs w:val="21"/>
        </w:rPr>
        <w:t>I</w:t>
      </w:r>
      <w:r>
        <w:rPr>
          <w:sz w:val="21"/>
          <w:szCs w:val="21"/>
        </w:rPr>
        <w:t>n</w:t>
      </w:r>
      <w:r>
        <w:rPr>
          <w:spacing w:val="-5"/>
          <w:sz w:val="21"/>
          <w:szCs w:val="21"/>
        </w:rPr>
        <w:t xml:space="preserve"> </w:t>
      </w:r>
      <w:r>
        <w:rPr>
          <w:sz w:val="21"/>
          <w:szCs w:val="21"/>
        </w:rPr>
        <w:t>pe</w:t>
      </w:r>
      <w:r>
        <w:rPr>
          <w:spacing w:val="-1"/>
          <w:sz w:val="21"/>
          <w:szCs w:val="21"/>
        </w:rPr>
        <w:t>ri</w:t>
      </w:r>
      <w:r>
        <w:rPr>
          <w:sz w:val="21"/>
          <w:szCs w:val="21"/>
        </w:rPr>
        <w:t>oada</w:t>
      </w:r>
      <w:r>
        <w:rPr>
          <w:spacing w:val="-5"/>
          <w:sz w:val="21"/>
          <w:szCs w:val="21"/>
        </w:rPr>
        <w:t xml:space="preserve"> </w:t>
      </w:r>
      <w:r>
        <w:rPr>
          <w:sz w:val="21"/>
          <w:szCs w:val="21"/>
        </w:rPr>
        <w:t>de</w:t>
      </w:r>
      <w:r>
        <w:rPr>
          <w:spacing w:val="-5"/>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a</w:t>
      </w:r>
      <w:r>
        <w:rPr>
          <w:spacing w:val="-1"/>
          <w:sz w:val="21"/>
          <w:szCs w:val="21"/>
        </w:rPr>
        <w:t>r</w:t>
      </w:r>
      <w:r>
        <w:rPr>
          <w:sz w:val="21"/>
          <w:szCs w:val="21"/>
        </w:rPr>
        <w:t>e</w:t>
      </w:r>
      <w:r>
        <w:rPr>
          <w:spacing w:val="-5"/>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5"/>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ei</w:t>
      </w:r>
      <w:r>
        <w:rPr>
          <w:spacing w:val="-6"/>
          <w:sz w:val="21"/>
          <w:szCs w:val="21"/>
        </w:rPr>
        <w:t xml:space="preserve"> </w:t>
      </w:r>
      <w:r>
        <w:rPr>
          <w:sz w:val="21"/>
          <w:szCs w:val="21"/>
        </w:rPr>
        <w:t>da</w:t>
      </w:r>
      <w:r>
        <w:rPr>
          <w:spacing w:val="-1"/>
          <w:sz w:val="21"/>
          <w:szCs w:val="21"/>
        </w:rPr>
        <w:t>t</w:t>
      </w:r>
      <w:r>
        <w:rPr>
          <w:sz w:val="21"/>
          <w:szCs w:val="21"/>
        </w:rPr>
        <w:t>e</w:t>
      </w:r>
      <w:r>
        <w:rPr>
          <w:spacing w:val="-5"/>
          <w:sz w:val="21"/>
          <w:szCs w:val="21"/>
        </w:rPr>
        <w:t xml:space="preserve"> </w:t>
      </w:r>
      <w:r>
        <w:rPr>
          <w:sz w:val="21"/>
          <w:szCs w:val="21"/>
        </w:rPr>
        <w:t>de</w:t>
      </w:r>
      <w:r>
        <w:rPr>
          <w:spacing w:val="-5"/>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5"/>
          <w:sz w:val="21"/>
          <w:szCs w:val="21"/>
        </w:rPr>
        <w:t xml:space="preserve"> </w:t>
      </w:r>
      <w:r>
        <w:rPr>
          <w:sz w:val="21"/>
          <w:szCs w:val="21"/>
        </w:rPr>
        <w:t>de</w:t>
      </w:r>
      <w:r>
        <w:rPr>
          <w:spacing w:val="-5"/>
          <w:sz w:val="21"/>
          <w:szCs w:val="21"/>
        </w:rPr>
        <w:t xml:space="preserve"> </w:t>
      </w:r>
      <w:r>
        <w:rPr>
          <w:sz w:val="21"/>
          <w:szCs w:val="21"/>
        </w:rPr>
        <w:t>a</w:t>
      </w:r>
      <w:r>
        <w:rPr>
          <w:spacing w:val="-5"/>
          <w:sz w:val="21"/>
          <w:szCs w:val="21"/>
        </w:rPr>
        <w:t xml:space="preserve"> </w:t>
      </w:r>
      <w:r>
        <w:rPr>
          <w:sz w:val="21"/>
          <w:szCs w:val="21"/>
        </w:rPr>
        <w:t>execu</w:t>
      </w:r>
      <w:r>
        <w:rPr>
          <w:spacing w:val="-2"/>
          <w:sz w:val="21"/>
          <w:szCs w:val="21"/>
        </w:rPr>
        <w:t>t</w:t>
      </w:r>
      <w:r>
        <w:rPr>
          <w:sz w:val="21"/>
          <w:szCs w:val="21"/>
        </w:rPr>
        <w:t>a</w:t>
      </w:r>
      <w:r>
        <w:rPr>
          <w:spacing w:val="-5"/>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5"/>
          <w:sz w:val="21"/>
          <w:szCs w:val="21"/>
        </w:rPr>
        <w:t xml:space="preserve"> </w:t>
      </w:r>
      <w:r>
        <w:rPr>
          <w:spacing w:val="-1"/>
          <w:sz w:val="21"/>
          <w:szCs w:val="21"/>
        </w:rPr>
        <w:t>l</w:t>
      </w:r>
      <w:r>
        <w:rPr>
          <w:sz w:val="21"/>
          <w:szCs w:val="21"/>
        </w:rPr>
        <w:t>u</w:t>
      </w:r>
      <w:r>
        <w:rPr>
          <w:spacing w:val="-3"/>
          <w:sz w:val="21"/>
          <w:szCs w:val="21"/>
        </w:rPr>
        <w:t>c</w:t>
      </w:r>
      <w:r>
        <w:rPr>
          <w:spacing w:val="-1"/>
          <w:sz w:val="21"/>
          <w:szCs w:val="21"/>
        </w:rPr>
        <w:t>r</w:t>
      </w:r>
      <w:r>
        <w:rPr>
          <w:sz w:val="21"/>
          <w:szCs w:val="21"/>
        </w:rPr>
        <w:t>ă</w:t>
      </w:r>
      <w:r>
        <w:rPr>
          <w:spacing w:val="-1"/>
          <w:sz w:val="21"/>
          <w:szCs w:val="21"/>
        </w:rPr>
        <w:t>ril</w:t>
      </w:r>
      <w:r>
        <w:rPr>
          <w:sz w:val="21"/>
          <w:szCs w:val="21"/>
        </w:rPr>
        <w:t>e de</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2"/>
          <w:sz w:val="21"/>
          <w:szCs w:val="21"/>
        </w:rPr>
        <w:t xml:space="preserve"> </w:t>
      </w:r>
      <w:r>
        <w:rPr>
          <w:spacing w:val="-1"/>
          <w:sz w:val="21"/>
          <w:szCs w:val="21"/>
        </w:rPr>
        <w:t>r</w:t>
      </w:r>
      <w:r>
        <w:rPr>
          <w:sz w:val="21"/>
          <w:szCs w:val="21"/>
        </w:rPr>
        <w:t>econ</w:t>
      </w:r>
      <w:r>
        <w:rPr>
          <w:spacing w:val="-1"/>
          <w:sz w:val="21"/>
          <w:szCs w:val="21"/>
        </w:rPr>
        <w:t>str</w:t>
      </w:r>
      <w:r>
        <w:rPr>
          <w:sz w:val="21"/>
          <w:szCs w:val="21"/>
        </w:rPr>
        <w:t>uc</w:t>
      </w:r>
      <w:r>
        <w:rPr>
          <w:spacing w:val="-1"/>
          <w:sz w:val="21"/>
          <w:szCs w:val="21"/>
        </w:rPr>
        <w:t>ți</w:t>
      </w:r>
      <w:r>
        <w:rPr>
          <w:sz w:val="21"/>
          <w:szCs w:val="21"/>
        </w:rPr>
        <w:t>e</w:t>
      </w:r>
      <w:r>
        <w:rPr>
          <w:spacing w:val="-2"/>
          <w:sz w:val="21"/>
          <w:szCs w:val="21"/>
        </w:rPr>
        <w:t xml:space="preserve"> </w:t>
      </w:r>
      <w:r>
        <w:rPr>
          <w:sz w:val="21"/>
          <w:szCs w:val="21"/>
        </w:rPr>
        <w:t>și</w:t>
      </w:r>
      <w:r>
        <w:rPr>
          <w:spacing w:val="-4"/>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v</w:t>
      </w:r>
      <w:r>
        <w:rPr>
          <w:spacing w:val="-1"/>
          <w:sz w:val="21"/>
          <w:szCs w:val="21"/>
        </w:rPr>
        <w:t>i</w:t>
      </w:r>
      <w:r>
        <w:rPr>
          <w:spacing w:val="2"/>
          <w:sz w:val="21"/>
          <w:szCs w:val="21"/>
        </w:rPr>
        <w:t>c</w:t>
      </w:r>
      <w:r>
        <w:rPr>
          <w:spacing w:val="-1"/>
          <w:sz w:val="21"/>
          <w:szCs w:val="21"/>
        </w:rPr>
        <w:t>iil</w:t>
      </w:r>
      <w:r>
        <w:rPr>
          <w:sz w:val="21"/>
          <w:szCs w:val="21"/>
        </w:rPr>
        <w:t>or</w:t>
      </w:r>
      <w:r>
        <w:rPr>
          <w:spacing w:val="-3"/>
          <w:sz w:val="21"/>
          <w:szCs w:val="21"/>
        </w:rPr>
        <w:t xml:space="preserve"> </w:t>
      </w:r>
      <w:r>
        <w:rPr>
          <w:sz w:val="21"/>
          <w:szCs w:val="21"/>
        </w:rPr>
        <w:t>și</w:t>
      </w:r>
      <w:r>
        <w:rPr>
          <w:spacing w:val="-4"/>
          <w:sz w:val="21"/>
          <w:szCs w:val="21"/>
        </w:rPr>
        <w:t xml:space="preserve"> </w:t>
      </w:r>
      <w:r>
        <w:rPr>
          <w:sz w:val="21"/>
          <w:szCs w:val="21"/>
        </w:rPr>
        <w:t>a</w:t>
      </w:r>
      <w:r>
        <w:rPr>
          <w:spacing w:val="-1"/>
          <w:sz w:val="21"/>
          <w:szCs w:val="21"/>
        </w:rPr>
        <w:t>lt</w:t>
      </w:r>
      <w:r>
        <w:rPr>
          <w:sz w:val="21"/>
          <w:szCs w:val="21"/>
        </w:rPr>
        <w:t>or</w:t>
      </w:r>
      <w:r>
        <w:rPr>
          <w:spacing w:val="-1"/>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e</w:t>
      </w:r>
      <w:r>
        <w:rPr>
          <w:spacing w:val="-2"/>
          <w:sz w:val="21"/>
          <w:szCs w:val="21"/>
        </w:rPr>
        <w:t xml:space="preserve"> </w:t>
      </w:r>
      <w:r>
        <w:rPr>
          <w:sz w:val="21"/>
          <w:szCs w:val="21"/>
        </w:rPr>
        <w:t>a</w:t>
      </w:r>
      <w:r>
        <w:rPr>
          <w:spacing w:val="-2"/>
          <w:sz w:val="21"/>
          <w:szCs w:val="21"/>
        </w:rPr>
        <w:t xml:space="preserve"> </w:t>
      </w:r>
      <w:r>
        <w:rPr>
          <w:spacing w:val="-3"/>
          <w:sz w:val="21"/>
          <w:szCs w:val="21"/>
        </w:rPr>
        <w:t>c</w:t>
      </w:r>
      <w:r>
        <w:rPr>
          <w:sz w:val="21"/>
          <w:szCs w:val="21"/>
        </w:rPr>
        <w:t>ă</w:t>
      </w:r>
      <w:r>
        <w:rPr>
          <w:spacing w:val="-1"/>
          <w:sz w:val="21"/>
          <w:szCs w:val="21"/>
        </w:rPr>
        <w:t>r</w:t>
      </w:r>
      <w:r>
        <w:rPr>
          <w:sz w:val="21"/>
          <w:szCs w:val="21"/>
        </w:rPr>
        <w:t>or</w:t>
      </w:r>
      <w:r>
        <w:rPr>
          <w:spacing w:val="-3"/>
          <w:sz w:val="21"/>
          <w:szCs w:val="21"/>
        </w:rPr>
        <w:t xml:space="preserve"> </w:t>
      </w:r>
      <w:r>
        <w:rPr>
          <w:sz w:val="21"/>
          <w:szCs w:val="21"/>
        </w:rPr>
        <w:t>ca</w:t>
      </w:r>
      <w:r>
        <w:rPr>
          <w:spacing w:val="-3"/>
          <w:sz w:val="21"/>
          <w:szCs w:val="21"/>
        </w:rPr>
        <w:t>u</w:t>
      </w:r>
      <w:r>
        <w:rPr>
          <w:sz w:val="21"/>
          <w:szCs w:val="21"/>
        </w:rPr>
        <w:t>ză</w:t>
      </w:r>
      <w:r>
        <w:rPr>
          <w:spacing w:val="-2"/>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n</w:t>
      </w:r>
      <w:r>
        <w:rPr>
          <w:spacing w:val="-3"/>
          <w:sz w:val="21"/>
          <w:szCs w:val="21"/>
        </w:rPr>
        <w:t>e</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C</w:t>
      </w:r>
      <w:r>
        <w:rPr>
          <w:spacing w:val="-1"/>
          <w:sz w:val="21"/>
          <w:szCs w:val="21"/>
        </w:rPr>
        <w:t>l</w:t>
      </w:r>
      <w:r>
        <w:rPr>
          <w:spacing w:val="-3"/>
          <w:sz w:val="21"/>
          <w:szCs w:val="21"/>
        </w:rPr>
        <w:t>a</w:t>
      </w:r>
      <w:r>
        <w:rPr>
          <w:sz w:val="21"/>
          <w:szCs w:val="21"/>
        </w:rPr>
        <w:t>uze</w:t>
      </w:r>
      <w:r>
        <w:rPr>
          <w:spacing w:val="-1"/>
          <w:sz w:val="21"/>
          <w:szCs w:val="21"/>
        </w:rPr>
        <w:t>l</w:t>
      </w:r>
      <w:r>
        <w:rPr>
          <w:sz w:val="21"/>
          <w:szCs w:val="21"/>
        </w:rPr>
        <w:t>or</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p>
    <w:p w14:paraId="636F4761" w14:textId="77777777" w:rsidR="00BD0345" w:rsidRDefault="00CA7BAD">
      <w:pPr>
        <w:spacing w:line="220" w:lineRule="exact"/>
        <w:ind w:left="198" w:right="8469"/>
        <w:jc w:val="both"/>
        <w:rPr>
          <w:sz w:val="21"/>
          <w:szCs w:val="21"/>
        </w:rPr>
      </w:pPr>
      <w:r>
        <w:rPr>
          <w:sz w:val="21"/>
          <w:szCs w:val="21"/>
        </w:rPr>
        <w:t>pe che</w:t>
      </w:r>
      <w:r>
        <w:rPr>
          <w:spacing w:val="-2"/>
          <w:sz w:val="21"/>
          <w:szCs w:val="21"/>
        </w:rPr>
        <w:t>l</w:t>
      </w:r>
      <w:r>
        <w:rPr>
          <w:spacing w:val="-1"/>
          <w:sz w:val="21"/>
          <w:szCs w:val="21"/>
        </w:rPr>
        <w:t>t</w:t>
      </w:r>
      <w:r>
        <w:rPr>
          <w:sz w:val="21"/>
          <w:szCs w:val="21"/>
        </w:rPr>
        <w:t>u</w:t>
      </w:r>
      <w:r>
        <w:rPr>
          <w:spacing w:val="-1"/>
          <w:sz w:val="21"/>
          <w:szCs w:val="21"/>
        </w:rPr>
        <w:t>i</w:t>
      </w:r>
      <w:r>
        <w:rPr>
          <w:sz w:val="21"/>
          <w:szCs w:val="21"/>
        </w:rPr>
        <w:t>a</w:t>
      </w:r>
      <w:r>
        <w:rPr>
          <w:spacing w:val="-1"/>
          <w:sz w:val="21"/>
          <w:szCs w:val="21"/>
        </w:rPr>
        <w:t>l</w:t>
      </w:r>
      <w:r>
        <w:rPr>
          <w:sz w:val="21"/>
          <w:szCs w:val="21"/>
        </w:rPr>
        <w:t>a p</w:t>
      </w:r>
      <w:r>
        <w:rPr>
          <w:spacing w:val="-1"/>
          <w:sz w:val="21"/>
          <w:szCs w:val="21"/>
        </w:rPr>
        <w:t>r</w:t>
      </w:r>
      <w:r>
        <w:rPr>
          <w:sz w:val="21"/>
          <w:szCs w:val="21"/>
        </w:rPr>
        <w:t>op</w:t>
      </w:r>
      <w:r>
        <w:rPr>
          <w:spacing w:val="-1"/>
          <w:sz w:val="21"/>
          <w:szCs w:val="21"/>
        </w:rPr>
        <w:t>ri</w:t>
      </w:r>
      <w:r>
        <w:rPr>
          <w:sz w:val="21"/>
          <w:szCs w:val="21"/>
        </w:rPr>
        <w:t>e.</w:t>
      </w:r>
    </w:p>
    <w:p w14:paraId="3F12333F" w14:textId="77777777" w:rsidR="00BD0345" w:rsidRDefault="00CA7BAD">
      <w:pPr>
        <w:spacing w:before="1"/>
        <w:ind w:left="198" w:right="78"/>
        <w:jc w:val="both"/>
        <w:rPr>
          <w:sz w:val="21"/>
          <w:szCs w:val="21"/>
        </w:rPr>
      </w:pPr>
      <w:r>
        <w:rPr>
          <w:b/>
          <w:sz w:val="21"/>
          <w:szCs w:val="21"/>
        </w:rPr>
        <w:t xml:space="preserve">14.5- </w:t>
      </w:r>
      <w:r>
        <w:rPr>
          <w:sz w:val="21"/>
          <w:szCs w:val="21"/>
        </w:rPr>
        <w:t>Pe</w:t>
      </w:r>
      <w:r>
        <w:rPr>
          <w:spacing w:val="-1"/>
          <w:sz w:val="21"/>
          <w:szCs w:val="21"/>
        </w:rPr>
        <w:t>ri</w:t>
      </w:r>
      <w:r>
        <w:rPr>
          <w:sz w:val="21"/>
          <w:szCs w:val="21"/>
        </w:rPr>
        <w:t>oada</w:t>
      </w:r>
      <w:r>
        <w:rPr>
          <w:spacing w:val="3"/>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ga</w:t>
      </w:r>
      <w:r>
        <w:rPr>
          <w:spacing w:val="-1"/>
          <w:sz w:val="21"/>
          <w:szCs w:val="21"/>
        </w:rPr>
        <w:t>r</w:t>
      </w:r>
      <w:r>
        <w:rPr>
          <w:spacing w:val="-3"/>
          <w:sz w:val="21"/>
          <w:szCs w:val="21"/>
        </w:rPr>
        <w:t>a</w:t>
      </w:r>
      <w:r>
        <w:rPr>
          <w:sz w:val="21"/>
          <w:szCs w:val="21"/>
        </w:rPr>
        <w:t>n</w:t>
      </w:r>
      <w:r>
        <w:rPr>
          <w:spacing w:val="-1"/>
          <w:sz w:val="21"/>
          <w:szCs w:val="21"/>
        </w:rPr>
        <w:t>ti</w:t>
      </w:r>
      <w:r>
        <w:rPr>
          <w:sz w:val="21"/>
          <w:szCs w:val="21"/>
        </w:rPr>
        <w:t>e</w:t>
      </w:r>
      <w:r>
        <w:rPr>
          <w:spacing w:val="3"/>
          <w:sz w:val="21"/>
          <w:szCs w:val="21"/>
        </w:rPr>
        <w:t xml:space="preserve"> </w:t>
      </w:r>
      <w:r>
        <w:rPr>
          <w:sz w:val="21"/>
          <w:szCs w:val="21"/>
        </w:rPr>
        <w:t>se</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unge</w:t>
      </w:r>
      <w:r>
        <w:rPr>
          <w:spacing w:val="-1"/>
          <w:sz w:val="21"/>
          <w:szCs w:val="21"/>
        </w:rPr>
        <w:t>st</w:t>
      </w:r>
      <w:r>
        <w:rPr>
          <w:sz w:val="21"/>
          <w:szCs w:val="21"/>
        </w:rPr>
        <w:t>e</w:t>
      </w:r>
      <w:r>
        <w:rPr>
          <w:spacing w:val="1"/>
          <w:sz w:val="21"/>
          <w:szCs w:val="21"/>
        </w:rPr>
        <w:t xml:space="preserve"> </w:t>
      </w:r>
      <w:r>
        <w:rPr>
          <w:sz w:val="21"/>
          <w:szCs w:val="21"/>
        </w:rPr>
        <w:t>cu</w:t>
      </w:r>
      <w:r>
        <w:rPr>
          <w:spacing w:val="3"/>
          <w:sz w:val="21"/>
          <w:szCs w:val="21"/>
        </w:rPr>
        <w:t xml:space="preserve"> </w:t>
      </w:r>
      <w:r>
        <w:rPr>
          <w:sz w:val="21"/>
          <w:szCs w:val="21"/>
        </w:rPr>
        <w:t>pe</w:t>
      </w:r>
      <w:r>
        <w:rPr>
          <w:spacing w:val="-1"/>
          <w:sz w:val="21"/>
          <w:szCs w:val="21"/>
        </w:rPr>
        <w:t>ri</w:t>
      </w:r>
      <w:r>
        <w:rPr>
          <w:sz w:val="21"/>
          <w:szCs w:val="21"/>
        </w:rPr>
        <w:t>o</w:t>
      </w:r>
      <w:r>
        <w:rPr>
          <w:spacing w:val="-3"/>
          <w:sz w:val="21"/>
          <w:szCs w:val="21"/>
        </w:rPr>
        <w:t>a</w:t>
      </w:r>
      <w:r>
        <w:rPr>
          <w:sz w:val="21"/>
          <w:szCs w:val="21"/>
        </w:rPr>
        <w:t>da</w:t>
      </w:r>
      <w:r>
        <w:rPr>
          <w:spacing w:val="1"/>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pacing w:val="1"/>
          <w:sz w:val="21"/>
          <w:szCs w:val="21"/>
        </w:rPr>
        <w:t>i</w:t>
      </w:r>
      <w:r>
        <w:rPr>
          <w:sz w:val="21"/>
          <w:szCs w:val="21"/>
        </w:rPr>
        <w:t>i</w:t>
      </w:r>
      <w:r>
        <w:rPr>
          <w:spacing w:val="2"/>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3"/>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i</w:t>
      </w:r>
      <w:r>
        <w:rPr>
          <w:sz w:val="21"/>
          <w:szCs w:val="21"/>
        </w:rPr>
        <w:t>n</w:t>
      </w:r>
      <w:r>
        <w:rPr>
          <w:spacing w:val="3"/>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3"/>
          <w:sz w:val="21"/>
          <w:szCs w:val="21"/>
        </w:rPr>
        <w:t xml:space="preserve"> </w:t>
      </w:r>
      <w:r>
        <w:rPr>
          <w:spacing w:val="-2"/>
          <w:sz w:val="21"/>
          <w:szCs w:val="21"/>
        </w:rPr>
        <w:t>p</w:t>
      </w:r>
      <w:r>
        <w:rPr>
          <w:sz w:val="21"/>
          <w:szCs w:val="21"/>
        </w:rPr>
        <w:t>e</w:t>
      </w:r>
      <w:r>
        <w:rPr>
          <w:spacing w:val="-1"/>
          <w:sz w:val="21"/>
          <w:szCs w:val="21"/>
        </w:rPr>
        <w:t>ri</w:t>
      </w:r>
      <w:r>
        <w:rPr>
          <w:sz w:val="21"/>
          <w:szCs w:val="21"/>
        </w:rPr>
        <w:t>oad</w:t>
      </w:r>
      <w:r>
        <w:rPr>
          <w:spacing w:val="-3"/>
          <w:sz w:val="21"/>
          <w:szCs w:val="21"/>
        </w:rPr>
        <w:t>a</w:t>
      </w:r>
      <w:r>
        <w:rPr>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i</w:t>
      </w:r>
      <w:r>
        <w:rPr>
          <w:spacing w:val="-1"/>
          <w:sz w:val="21"/>
          <w:szCs w:val="21"/>
        </w:rPr>
        <w:t xml:space="preserve"> </w:t>
      </w:r>
      <w:r>
        <w:rPr>
          <w:sz w:val="21"/>
          <w:szCs w:val="21"/>
        </w:rPr>
        <w:t>ca</w:t>
      </w:r>
      <w:r>
        <w:rPr>
          <w:spacing w:val="-1"/>
          <w:sz w:val="21"/>
          <w:szCs w:val="21"/>
        </w:rPr>
        <w:t>r</w:t>
      </w:r>
      <w:r>
        <w:rPr>
          <w:sz w:val="21"/>
          <w:szCs w:val="21"/>
        </w:rPr>
        <w:t xml:space="preserve">e </w:t>
      </w:r>
      <w:r>
        <w:rPr>
          <w:spacing w:val="-1"/>
          <w:sz w:val="21"/>
          <w:szCs w:val="21"/>
        </w:rPr>
        <w:t>s</w:t>
      </w:r>
      <w:r>
        <w:rPr>
          <w:sz w:val="21"/>
          <w:szCs w:val="21"/>
        </w:rPr>
        <w:t xml:space="preserve">e </w:t>
      </w:r>
      <w:r>
        <w:rPr>
          <w:spacing w:val="-3"/>
          <w:sz w:val="21"/>
          <w:szCs w:val="21"/>
        </w:rPr>
        <w:t>v</w:t>
      </w:r>
      <w:r>
        <w:rPr>
          <w:sz w:val="21"/>
          <w:szCs w:val="21"/>
        </w:rPr>
        <w:t>or so</w:t>
      </w:r>
      <w:r>
        <w:rPr>
          <w:spacing w:val="-2"/>
          <w:sz w:val="21"/>
          <w:szCs w:val="21"/>
        </w:rPr>
        <w:t>l</w:t>
      </w:r>
      <w:r>
        <w:rPr>
          <w:sz w:val="21"/>
          <w:szCs w:val="21"/>
        </w:rPr>
        <w:t>u</w:t>
      </w:r>
      <w:r>
        <w:rPr>
          <w:spacing w:val="-1"/>
          <w:sz w:val="21"/>
          <w:szCs w:val="21"/>
        </w:rPr>
        <w:t>ti</w:t>
      </w:r>
      <w:r>
        <w:rPr>
          <w:spacing w:val="2"/>
          <w:sz w:val="21"/>
          <w:szCs w:val="21"/>
        </w:rPr>
        <w:t>o</w:t>
      </w:r>
      <w:r>
        <w:rPr>
          <w:sz w:val="21"/>
          <w:szCs w:val="21"/>
        </w:rPr>
        <w:t xml:space="preserve">na </w:t>
      </w:r>
      <w:r>
        <w:rPr>
          <w:spacing w:val="-1"/>
          <w:sz w:val="21"/>
          <w:szCs w:val="21"/>
        </w:rPr>
        <w:t>i</w:t>
      </w:r>
      <w:r>
        <w:rPr>
          <w:sz w:val="21"/>
          <w:szCs w:val="21"/>
        </w:rPr>
        <w:t xml:space="preserve">n </w:t>
      </w:r>
      <w:r>
        <w:rPr>
          <w:spacing w:val="-4"/>
          <w:sz w:val="21"/>
          <w:szCs w:val="21"/>
        </w:rPr>
        <w:t>m</w:t>
      </w:r>
      <w:r>
        <w:rPr>
          <w:sz w:val="21"/>
          <w:szCs w:val="21"/>
        </w:rPr>
        <w:t>ax</w:t>
      </w:r>
      <w:r>
        <w:rPr>
          <w:spacing w:val="-1"/>
          <w:sz w:val="21"/>
          <w:szCs w:val="21"/>
        </w:rPr>
        <w:t>i</w:t>
      </w:r>
      <w:r>
        <w:rPr>
          <w:sz w:val="21"/>
          <w:szCs w:val="21"/>
        </w:rPr>
        <w:t>m</w:t>
      </w:r>
      <w:r>
        <w:rPr>
          <w:spacing w:val="-3"/>
          <w:sz w:val="21"/>
          <w:szCs w:val="21"/>
        </w:rPr>
        <w:t xml:space="preserve"> </w:t>
      </w:r>
      <w:r>
        <w:rPr>
          <w:sz w:val="21"/>
          <w:szCs w:val="21"/>
        </w:rPr>
        <w:t>30</w:t>
      </w:r>
      <w:r>
        <w:rPr>
          <w:spacing w:val="1"/>
          <w:sz w:val="21"/>
          <w:szCs w:val="21"/>
        </w:rPr>
        <w:t xml:space="preserve"> </w:t>
      </w:r>
      <w:r>
        <w:rPr>
          <w:sz w:val="21"/>
          <w:szCs w:val="21"/>
        </w:rPr>
        <w:t>z</w:t>
      </w:r>
      <w:r>
        <w:rPr>
          <w:spacing w:val="-1"/>
          <w:sz w:val="21"/>
          <w:szCs w:val="21"/>
        </w:rPr>
        <w:t>il</w:t>
      </w:r>
      <w:r>
        <w:rPr>
          <w:sz w:val="21"/>
          <w:szCs w:val="21"/>
        </w:rPr>
        <w:t xml:space="preserve">e de </w:t>
      </w:r>
      <w:r>
        <w:rPr>
          <w:spacing w:val="-1"/>
          <w:sz w:val="21"/>
          <w:szCs w:val="21"/>
        </w:rPr>
        <w:t>l</w:t>
      </w:r>
      <w:r>
        <w:rPr>
          <w:sz w:val="21"/>
          <w:szCs w:val="21"/>
        </w:rPr>
        <w:t>a no</w:t>
      </w:r>
      <w:r>
        <w:rPr>
          <w:spacing w:val="-1"/>
          <w:sz w:val="21"/>
          <w:szCs w:val="21"/>
        </w:rPr>
        <w:t>tifi</w:t>
      </w:r>
      <w:r>
        <w:rPr>
          <w:sz w:val="21"/>
          <w:szCs w:val="21"/>
        </w:rPr>
        <w:t>ca</w:t>
      </w:r>
      <w:r>
        <w:rPr>
          <w:spacing w:val="-1"/>
          <w:sz w:val="21"/>
          <w:szCs w:val="21"/>
        </w:rPr>
        <w:t>r</w:t>
      </w:r>
      <w:r>
        <w:rPr>
          <w:sz w:val="21"/>
          <w:szCs w:val="21"/>
        </w:rPr>
        <w:t>ea ben</w:t>
      </w:r>
      <w:r>
        <w:rPr>
          <w:spacing w:val="-1"/>
          <w:sz w:val="21"/>
          <w:szCs w:val="21"/>
        </w:rPr>
        <w:t>efi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844DE04" w14:textId="77777777" w:rsidR="00BD0345" w:rsidRDefault="00CA7BAD">
      <w:pPr>
        <w:spacing w:line="220" w:lineRule="exact"/>
        <w:ind w:left="198" w:right="79"/>
        <w:jc w:val="both"/>
        <w:rPr>
          <w:sz w:val="21"/>
          <w:szCs w:val="21"/>
        </w:rPr>
      </w:pPr>
      <w:r>
        <w:rPr>
          <w:b/>
          <w:sz w:val="21"/>
          <w:szCs w:val="21"/>
        </w:rPr>
        <w:t>14.6</w:t>
      </w:r>
      <w:r>
        <w:rPr>
          <w:sz w:val="21"/>
          <w:szCs w:val="21"/>
        </w:rPr>
        <w:t>-</w:t>
      </w:r>
      <w:r>
        <w:rPr>
          <w:spacing w:val="-3"/>
          <w:sz w:val="21"/>
          <w:szCs w:val="21"/>
        </w:rPr>
        <w:t xml:space="preserve"> </w:t>
      </w:r>
      <w:r>
        <w:rPr>
          <w:spacing w:val="1"/>
          <w:sz w:val="21"/>
          <w:szCs w:val="21"/>
        </w:rPr>
        <w:t>D</w:t>
      </w:r>
      <w:r>
        <w:rPr>
          <w:sz w:val="21"/>
          <w:szCs w:val="21"/>
        </w:rPr>
        <w:t xml:space="preserve">aca </w:t>
      </w:r>
      <w:r>
        <w:rPr>
          <w:spacing w:val="-2"/>
          <w:sz w:val="21"/>
          <w:szCs w:val="21"/>
        </w:rPr>
        <w:t>i</w:t>
      </w:r>
      <w:r>
        <w:rPr>
          <w:sz w:val="21"/>
          <w:szCs w:val="21"/>
        </w:rPr>
        <w:t>n</w:t>
      </w:r>
      <w:r>
        <w:rPr>
          <w:spacing w:val="-2"/>
          <w:sz w:val="21"/>
          <w:szCs w:val="21"/>
        </w:rPr>
        <w:t xml:space="preserve"> </w:t>
      </w:r>
      <w:r>
        <w:rPr>
          <w:sz w:val="21"/>
          <w:szCs w:val="21"/>
        </w:rPr>
        <w:t>pe</w:t>
      </w:r>
      <w:r>
        <w:rPr>
          <w:spacing w:val="-1"/>
          <w:sz w:val="21"/>
          <w:szCs w:val="21"/>
        </w:rPr>
        <w:t>ri</w:t>
      </w:r>
      <w:r>
        <w:rPr>
          <w:sz w:val="21"/>
          <w:szCs w:val="21"/>
        </w:rPr>
        <w:t>oada</w:t>
      </w:r>
      <w:r>
        <w:rPr>
          <w:spacing w:val="-2"/>
          <w:sz w:val="21"/>
          <w:szCs w:val="21"/>
        </w:rPr>
        <w:t xml:space="preserve"> </w:t>
      </w:r>
      <w:r>
        <w:rPr>
          <w:sz w:val="21"/>
          <w:szCs w:val="21"/>
        </w:rPr>
        <w:t>de g</w:t>
      </w:r>
      <w:r>
        <w:rPr>
          <w:spacing w:val="-3"/>
          <w:sz w:val="21"/>
          <w:szCs w:val="21"/>
        </w:rPr>
        <w:t>a</w:t>
      </w:r>
      <w:r>
        <w:rPr>
          <w:spacing w:val="-1"/>
          <w:sz w:val="21"/>
          <w:szCs w:val="21"/>
        </w:rPr>
        <w:t>r</w:t>
      </w:r>
      <w:r>
        <w:rPr>
          <w:sz w:val="21"/>
          <w:szCs w:val="21"/>
        </w:rPr>
        <w:t>an</w:t>
      </w:r>
      <w:r>
        <w:rPr>
          <w:spacing w:val="-1"/>
          <w:sz w:val="21"/>
          <w:szCs w:val="21"/>
        </w:rPr>
        <w:t>ti</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 se con</w:t>
      </w:r>
      <w:r>
        <w:rPr>
          <w:spacing w:val="-1"/>
          <w:sz w:val="21"/>
          <w:szCs w:val="21"/>
        </w:rPr>
        <w:t>st</w:t>
      </w:r>
      <w:r>
        <w:rPr>
          <w:sz w:val="21"/>
          <w:szCs w:val="21"/>
        </w:rPr>
        <w:t>a</w:t>
      </w:r>
      <w:r>
        <w:rPr>
          <w:spacing w:val="-1"/>
          <w:sz w:val="21"/>
          <w:szCs w:val="21"/>
        </w:rPr>
        <w:t>t</w:t>
      </w:r>
      <w:r>
        <w:rPr>
          <w:sz w:val="21"/>
          <w:szCs w:val="21"/>
        </w:rPr>
        <w:t>a</w:t>
      </w:r>
      <w:r>
        <w:rPr>
          <w:spacing w:val="-2"/>
          <w:sz w:val="21"/>
          <w:szCs w:val="21"/>
        </w:rPr>
        <w:t xml:space="preserve"> </w:t>
      </w:r>
      <w:r>
        <w:rPr>
          <w:sz w:val="21"/>
          <w:szCs w:val="21"/>
        </w:rPr>
        <w:t>de</w:t>
      </w:r>
      <w:r>
        <w:rPr>
          <w:spacing w:val="-1"/>
          <w:sz w:val="21"/>
          <w:szCs w:val="21"/>
        </w:rPr>
        <w:t>f</w:t>
      </w:r>
      <w:r>
        <w:rPr>
          <w:sz w:val="21"/>
          <w:szCs w:val="21"/>
        </w:rPr>
        <w:t>ec</w:t>
      </w:r>
      <w:r>
        <w:rPr>
          <w:spacing w:val="-1"/>
          <w:sz w:val="21"/>
          <w:szCs w:val="21"/>
        </w:rPr>
        <w:t>ti</w:t>
      </w:r>
      <w:r>
        <w:rPr>
          <w:sz w:val="21"/>
          <w:szCs w:val="21"/>
        </w:rPr>
        <w:t>un</w:t>
      </w:r>
      <w:r>
        <w:rPr>
          <w:spacing w:val="-1"/>
          <w:sz w:val="21"/>
          <w:szCs w:val="21"/>
        </w:rPr>
        <w:t>i</w:t>
      </w:r>
      <w:r>
        <w:rPr>
          <w:sz w:val="21"/>
          <w:szCs w:val="21"/>
        </w:rPr>
        <w:t>, de</w:t>
      </w:r>
      <w:r>
        <w:rPr>
          <w:spacing w:val="-1"/>
          <w:sz w:val="21"/>
          <w:szCs w:val="21"/>
        </w:rPr>
        <w:t>t</w:t>
      </w:r>
      <w:r>
        <w:rPr>
          <w:sz w:val="21"/>
          <w:szCs w:val="21"/>
        </w:rPr>
        <w:t>e</w:t>
      </w:r>
      <w:r>
        <w:rPr>
          <w:spacing w:val="-1"/>
          <w:sz w:val="21"/>
          <w:szCs w:val="21"/>
        </w:rPr>
        <w:t>ri</w:t>
      </w:r>
      <w:r>
        <w:rPr>
          <w:sz w:val="21"/>
          <w:szCs w:val="21"/>
        </w:rPr>
        <w:t>o</w:t>
      </w:r>
      <w:r>
        <w:rPr>
          <w:spacing w:val="-1"/>
          <w:sz w:val="21"/>
          <w:szCs w:val="21"/>
        </w:rPr>
        <w:t>r</w:t>
      </w:r>
      <w:r>
        <w:rPr>
          <w:sz w:val="21"/>
          <w:szCs w:val="21"/>
        </w:rPr>
        <w:t>a</w:t>
      </w:r>
      <w:r>
        <w:rPr>
          <w:spacing w:val="-1"/>
          <w:sz w:val="21"/>
          <w:szCs w:val="21"/>
        </w:rPr>
        <w:t>ri</w:t>
      </w:r>
      <w:r>
        <w:rPr>
          <w:sz w:val="21"/>
          <w:szCs w:val="21"/>
        </w:rPr>
        <w:t xml:space="preserve">, </w:t>
      </w:r>
      <w:r>
        <w:rPr>
          <w:spacing w:val="-2"/>
          <w:sz w:val="21"/>
          <w:szCs w:val="21"/>
        </w:rPr>
        <w:t>v</w:t>
      </w:r>
      <w:r>
        <w:rPr>
          <w:sz w:val="21"/>
          <w:szCs w:val="21"/>
        </w:rPr>
        <w:t>anda</w:t>
      </w:r>
      <w:r>
        <w:rPr>
          <w:spacing w:val="-1"/>
          <w:sz w:val="21"/>
          <w:szCs w:val="21"/>
        </w:rPr>
        <w:t>li</w:t>
      </w:r>
      <w:r>
        <w:rPr>
          <w:sz w:val="21"/>
          <w:szCs w:val="21"/>
        </w:rPr>
        <w:t>za</w:t>
      </w:r>
      <w:r>
        <w:rPr>
          <w:spacing w:val="-1"/>
          <w:sz w:val="21"/>
          <w:szCs w:val="21"/>
        </w:rPr>
        <w:t>ri</w:t>
      </w:r>
      <w:r>
        <w:rPr>
          <w:sz w:val="21"/>
          <w:szCs w:val="21"/>
        </w:rPr>
        <w:t>, e</w:t>
      </w:r>
      <w:r>
        <w:rPr>
          <w:spacing w:val="-1"/>
          <w:sz w:val="21"/>
          <w:szCs w:val="21"/>
        </w:rPr>
        <w:t>t</w:t>
      </w:r>
      <w:r>
        <w:rPr>
          <w:sz w:val="21"/>
          <w:szCs w:val="21"/>
        </w:rPr>
        <w:t>c. ca</w:t>
      </w:r>
      <w:r>
        <w:rPr>
          <w:spacing w:val="-1"/>
          <w:sz w:val="21"/>
          <w:szCs w:val="21"/>
        </w:rPr>
        <w:t>r</w:t>
      </w:r>
      <w:r>
        <w:rPr>
          <w:sz w:val="21"/>
          <w:szCs w:val="21"/>
        </w:rPr>
        <w:t xml:space="preserve">e nu </w:t>
      </w:r>
      <w:r>
        <w:rPr>
          <w:spacing w:val="-1"/>
          <w:sz w:val="21"/>
          <w:szCs w:val="21"/>
        </w:rPr>
        <w:t>s</w:t>
      </w:r>
      <w:r>
        <w:rPr>
          <w:spacing w:val="-2"/>
          <w:sz w:val="21"/>
          <w:szCs w:val="21"/>
        </w:rPr>
        <w:t>u</w:t>
      </w:r>
      <w:r>
        <w:rPr>
          <w:sz w:val="21"/>
          <w:szCs w:val="21"/>
        </w:rPr>
        <w:t>nt</w:t>
      </w:r>
      <w:r>
        <w:rPr>
          <w:spacing w:val="-1"/>
          <w:sz w:val="21"/>
          <w:szCs w:val="21"/>
        </w:rPr>
        <w:t xml:space="preserve"> i</w:t>
      </w:r>
      <w:r>
        <w:rPr>
          <w:spacing w:val="-4"/>
          <w:sz w:val="21"/>
          <w:szCs w:val="21"/>
        </w:rPr>
        <w:t>m</w:t>
      </w:r>
      <w:r>
        <w:rPr>
          <w:spacing w:val="2"/>
          <w:sz w:val="21"/>
          <w:szCs w:val="21"/>
        </w:rPr>
        <w:t>p</w:t>
      </w:r>
      <w:r>
        <w:rPr>
          <w:sz w:val="21"/>
          <w:szCs w:val="21"/>
        </w:rPr>
        <w:t>u</w:t>
      </w:r>
      <w:r>
        <w:rPr>
          <w:spacing w:val="-1"/>
          <w:sz w:val="21"/>
          <w:szCs w:val="21"/>
        </w:rPr>
        <w:t>t</w:t>
      </w:r>
      <w:r>
        <w:rPr>
          <w:sz w:val="21"/>
          <w:szCs w:val="21"/>
        </w:rPr>
        <w:t>ab</w:t>
      </w:r>
      <w:r>
        <w:rPr>
          <w:spacing w:val="-1"/>
          <w:sz w:val="21"/>
          <w:szCs w:val="21"/>
        </w:rPr>
        <w:t>il</w:t>
      </w:r>
      <w:r>
        <w:rPr>
          <w:sz w:val="21"/>
          <w:szCs w:val="21"/>
        </w:rPr>
        <w:t>e</w:t>
      </w:r>
    </w:p>
    <w:p w14:paraId="45060908" w14:textId="77777777" w:rsidR="00BD0345" w:rsidRDefault="00CA7BAD">
      <w:pPr>
        <w:spacing w:before="1"/>
        <w:ind w:left="198" w:right="75"/>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3"/>
          <w:sz w:val="21"/>
          <w:szCs w:val="21"/>
        </w:rPr>
        <w:t>a</w:t>
      </w:r>
      <w:r>
        <w:rPr>
          <w:sz w:val="21"/>
          <w:szCs w:val="21"/>
        </w:rPr>
        <w:t>ce</w:t>
      </w:r>
      <w:r>
        <w:rPr>
          <w:spacing w:val="-1"/>
          <w:sz w:val="21"/>
          <w:szCs w:val="21"/>
        </w:rPr>
        <w:t>st</w:t>
      </w:r>
      <w:r>
        <w:rPr>
          <w:sz w:val="21"/>
          <w:szCs w:val="21"/>
        </w:rPr>
        <w:t>a</w:t>
      </w:r>
      <w:r>
        <w:rPr>
          <w:spacing w:val="2"/>
          <w:sz w:val="21"/>
          <w:szCs w:val="21"/>
        </w:rPr>
        <w:t xml:space="preserve"> </w:t>
      </w:r>
      <w:r>
        <w:rPr>
          <w:spacing w:val="-1"/>
          <w:sz w:val="21"/>
          <w:szCs w:val="21"/>
        </w:rPr>
        <w:t>l</w:t>
      </w:r>
      <w:r>
        <w:rPr>
          <w:sz w:val="21"/>
          <w:szCs w:val="21"/>
        </w:rPr>
        <w:t>e</w:t>
      </w:r>
      <w:r>
        <w:rPr>
          <w:spacing w:val="2"/>
          <w:sz w:val="21"/>
          <w:szCs w:val="21"/>
        </w:rPr>
        <w:t xml:space="preserve"> </w:t>
      </w:r>
      <w:r>
        <w:rPr>
          <w:spacing w:val="-2"/>
          <w:sz w:val="21"/>
          <w:szCs w:val="21"/>
        </w:rPr>
        <w:t>v</w:t>
      </w:r>
      <w:r>
        <w:rPr>
          <w:sz w:val="21"/>
          <w:szCs w:val="21"/>
        </w:rPr>
        <w:t>a so</w:t>
      </w:r>
      <w:r>
        <w:rPr>
          <w:spacing w:val="-2"/>
          <w:sz w:val="21"/>
          <w:szCs w:val="21"/>
        </w:rPr>
        <w:t>l</w:t>
      </w:r>
      <w:r>
        <w:rPr>
          <w:sz w:val="21"/>
          <w:szCs w:val="21"/>
        </w:rPr>
        <w:t>u</w:t>
      </w:r>
      <w:r>
        <w:rPr>
          <w:spacing w:val="-1"/>
          <w:sz w:val="21"/>
          <w:szCs w:val="21"/>
        </w:rPr>
        <w:t>ti</w:t>
      </w:r>
      <w:r>
        <w:rPr>
          <w:sz w:val="21"/>
          <w:szCs w:val="21"/>
        </w:rPr>
        <w:t>ona</w:t>
      </w:r>
      <w:r>
        <w:rPr>
          <w:spacing w:val="2"/>
          <w:sz w:val="21"/>
          <w:szCs w:val="21"/>
        </w:rPr>
        <w:t xml:space="preserve"> </w:t>
      </w:r>
      <w:r>
        <w:rPr>
          <w:spacing w:val="-1"/>
          <w:sz w:val="21"/>
          <w:szCs w:val="21"/>
        </w:rPr>
        <w:t>i</w:t>
      </w:r>
      <w:r>
        <w:rPr>
          <w:sz w:val="21"/>
          <w:szCs w:val="21"/>
        </w:rPr>
        <w:t>n</w:t>
      </w:r>
      <w:r>
        <w:rPr>
          <w:spacing w:val="2"/>
          <w:sz w:val="21"/>
          <w:szCs w:val="21"/>
        </w:rPr>
        <w:t xml:space="preserve"> </w:t>
      </w:r>
      <w:r>
        <w:rPr>
          <w:spacing w:val="-2"/>
          <w:sz w:val="21"/>
          <w:szCs w:val="21"/>
        </w:rPr>
        <w:t>v</w:t>
      </w:r>
      <w:r>
        <w:rPr>
          <w:sz w:val="21"/>
          <w:szCs w:val="21"/>
        </w:rPr>
        <w:t>ede</w:t>
      </w:r>
      <w:r>
        <w:rPr>
          <w:spacing w:val="-1"/>
          <w:sz w:val="21"/>
          <w:szCs w:val="21"/>
        </w:rPr>
        <w:t>r</w:t>
      </w:r>
      <w:r>
        <w:rPr>
          <w:sz w:val="21"/>
          <w:szCs w:val="21"/>
        </w:rPr>
        <w:t xml:space="preserve">ea </w:t>
      </w:r>
      <w:r>
        <w:rPr>
          <w:spacing w:val="-1"/>
          <w:sz w:val="21"/>
          <w:szCs w:val="21"/>
        </w:rPr>
        <w:t>r</w:t>
      </w:r>
      <w:r>
        <w:rPr>
          <w:sz w:val="21"/>
          <w:szCs w:val="21"/>
        </w:rPr>
        <w:t>e</w:t>
      </w:r>
      <w:r>
        <w:rPr>
          <w:spacing w:val="-1"/>
          <w:sz w:val="21"/>
          <w:szCs w:val="21"/>
        </w:rPr>
        <w:t>f</w:t>
      </w:r>
      <w:r>
        <w:rPr>
          <w:sz w:val="21"/>
          <w:szCs w:val="21"/>
        </w:rPr>
        <w:t>unc</w:t>
      </w:r>
      <w:r>
        <w:rPr>
          <w:spacing w:val="-4"/>
          <w:sz w:val="21"/>
          <w:szCs w:val="21"/>
        </w:rPr>
        <w:t>t</w:t>
      </w:r>
      <w:r>
        <w:rPr>
          <w:spacing w:val="-1"/>
          <w:sz w:val="21"/>
          <w:szCs w:val="21"/>
        </w:rPr>
        <w:t>i</w:t>
      </w:r>
      <w:r>
        <w:rPr>
          <w:sz w:val="21"/>
          <w:szCs w:val="21"/>
        </w:rPr>
        <w:t>ona</w:t>
      </w:r>
      <w:r>
        <w:rPr>
          <w:spacing w:val="-1"/>
          <w:sz w:val="21"/>
          <w:szCs w:val="21"/>
        </w:rPr>
        <w:t>li</w:t>
      </w:r>
      <w:r>
        <w:rPr>
          <w:sz w:val="21"/>
          <w:szCs w:val="21"/>
        </w:rPr>
        <w:t>za</w:t>
      </w:r>
      <w:r>
        <w:rPr>
          <w:spacing w:val="-1"/>
          <w:sz w:val="21"/>
          <w:szCs w:val="21"/>
        </w:rPr>
        <w:t>ri</w:t>
      </w:r>
      <w:r>
        <w:rPr>
          <w:sz w:val="21"/>
          <w:szCs w:val="21"/>
        </w:rPr>
        <w:t>i</w:t>
      </w:r>
      <w:r>
        <w:rPr>
          <w:spacing w:val="1"/>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u</w:t>
      </w:r>
      <w:r>
        <w:rPr>
          <w:spacing w:val="-1"/>
          <w:sz w:val="21"/>
          <w:szCs w:val="21"/>
        </w:rPr>
        <w:t>l</w:t>
      </w:r>
      <w:r>
        <w:rPr>
          <w:sz w:val="21"/>
          <w:szCs w:val="21"/>
        </w:rPr>
        <w:t>ui</w:t>
      </w:r>
      <w:r>
        <w:rPr>
          <w:spacing w:val="1"/>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s</w:t>
      </w:r>
      <w:r>
        <w:rPr>
          <w:spacing w:val="-1"/>
          <w:sz w:val="21"/>
          <w:szCs w:val="21"/>
        </w:rPr>
        <w:t>c</w:t>
      </w:r>
      <w:r>
        <w:rPr>
          <w:sz w:val="21"/>
          <w:szCs w:val="21"/>
        </w:rPr>
        <w:t>o</w:t>
      </w:r>
      <w:r>
        <w:rPr>
          <w:spacing w:val="3"/>
          <w:sz w:val="21"/>
          <w:szCs w:val="21"/>
        </w:rPr>
        <w:t>p</w:t>
      </w:r>
      <w:r>
        <w:rPr>
          <w:sz w:val="21"/>
          <w:szCs w:val="21"/>
        </w:rPr>
        <w:t>ul</w:t>
      </w:r>
      <w:r>
        <w:rPr>
          <w:spacing w:val="1"/>
          <w:sz w:val="21"/>
          <w:szCs w:val="21"/>
        </w:rPr>
        <w:t xml:space="preserve"> </w:t>
      </w:r>
      <w:r>
        <w:rPr>
          <w:sz w:val="21"/>
          <w:szCs w:val="21"/>
        </w:rPr>
        <w:t>pa</w:t>
      </w:r>
      <w:r>
        <w:rPr>
          <w:spacing w:val="-1"/>
          <w:sz w:val="21"/>
          <w:szCs w:val="21"/>
        </w:rPr>
        <w:t>str</w:t>
      </w:r>
      <w:r>
        <w:rPr>
          <w:sz w:val="21"/>
          <w:szCs w:val="21"/>
        </w:rPr>
        <w:t>a</w:t>
      </w:r>
      <w:r>
        <w:rPr>
          <w:spacing w:val="-1"/>
          <w:sz w:val="21"/>
          <w:szCs w:val="21"/>
        </w:rPr>
        <w:t>ri</w:t>
      </w:r>
      <w:r>
        <w:rPr>
          <w:sz w:val="21"/>
          <w:szCs w:val="21"/>
        </w:rPr>
        <w:t>i</w:t>
      </w:r>
      <w:r>
        <w:rPr>
          <w:spacing w:val="1"/>
          <w:sz w:val="21"/>
          <w:szCs w:val="21"/>
        </w:rPr>
        <w:t xml:space="preserve"> </w:t>
      </w:r>
      <w:r>
        <w:rPr>
          <w:sz w:val="21"/>
          <w:szCs w:val="21"/>
        </w:rPr>
        <w:t>ga</w:t>
      </w:r>
      <w:r>
        <w:rPr>
          <w:spacing w:val="-1"/>
          <w:sz w:val="21"/>
          <w:szCs w:val="21"/>
        </w:rPr>
        <w:t>r</w:t>
      </w:r>
      <w:r>
        <w:rPr>
          <w:sz w:val="21"/>
          <w:szCs w:val="21"/>
        </w:rPr>
        <w:t>an</w:t>
      </w:r>
      <w:r>
        <w:rPr>
          <w:spacing w:val="-1"/>
          <w:sz w:val="21"/>
          <w:szCs w:val="21"/>
        </w:rPr>
        <w:t>ti</w:t>
      </w:r>
      <w:r>
        <w:rPr>
          <w:sz w:val="21"/>
          <w:szCs w:val="21"/>
        </w:rPr>
        <w:t>ei</w:t>
      </w:r>
      <w:r>
        <w:rPr>
          <w:spacing w:val="1"/>
          <w:sz w:val="21"/>
          <w:szCs w:val="21"/>
        </w:rPr>
        <w:t xml:space="preserve"> </w:t>
      </w:r>
      <w:r>
        <w:rPr>
          <w:sz w:val="21"/>
          <w:szCs w:val="21"/>
        </w:rPr>
        <w:t>de e</w:t>
      </w:r>
      <w:r>
        <w:rPr>
          <w:spacing w:val="-3"/>
          <w:sz w:val="21"/>
          <w:szCs w:val="21"/>
        </w:rPr>
        <w:t>x</w:t>
      </w:r>
      <w:r>
        <w:rPr>
          <w:sz w:val="21"/>
          <w:szCs w:val="21"/>
        </w:rPr>
        <w:t>ecu</w:t>
      </w:r>
      <w:r>
        <w:rPr>
          <w:spacing w:val="-1"/>
          <w:sz w:val="21"/>
          <w:szCs w:val="21"/>
        </w:rPr>
        <w:t>ti</w:t>
      </w:r>
      <w:r>
        <w:rPr>
          <w:sz w:val="21"/>
          <w:szCs w:val="21"/>
        </w:rPr>
        <w:t>e, ch</w:t>
      </w:r>
      <w:r>
        <w:rPr>
          <w:spacing w:val="-1"/>
          <w:sz w:val="21"/>
          <w:szCs w:val="21"/>
        </w:rPr>
        <w:t>i</w:t>
      </w:r>
      <w:r>
        <w:rPr>
          <w:sz w:val="21"/>
          <w:szCs w:val="21"/>
        </w:rPr>
        <w:t>ar  si</w:t>
      </w:r>
      <w:r>
        <w:rPr>
          <w:spacing w:val="52"/>
          <w:sz w:val="21"/>
          <w:szCs w:val="21"/>
        </w:rPr>
        <w:t xml:space="preserve"> </w:t>
      </w:r>
      <w:r>
        <w:rPr>
          <w:spacing w:val="-1"/>
          <w:sz w:val="21"/>
          <w:szCs w:val="21"/>
        </w:rPr>
        <w:t>i</w:t>
      </w:r>
      <w:r>
        <w:rPr>
          <w:sz w:val="21"/>
          <w:szCs w:val="21"/>
        </w:rPr>
        <w:t>n  cond</w:t>
      </w:r>
      <w:r>
        <w:rPr>
          <w:spacing w:val="-1"/>
          <w:sz w:val="21"/>
          <w:szCs w:val="21"/>
        </w:rPr>
        <w:t>itiil</w:t>
      </w:r>
      <w:r>
        <w:rPr>
          <w:sz w:val="21"/>
          <w:szCs w:val="21"/>
        </w:rPr>
        <w:t xml:space="preserve">e </w:t>
      </w:r>
      <w:r>
        <w:rPr>
          <w:spacing w:val="3"/>
          <w:sz w:val="21"/>
          <w:szCs w:val="21"/>
        </w:rPr>
        <w:t xml:space="preserve"> </w:t>
      </w:r>
      <w:r>
        <w:rPr>
          <w:spacing w:val="-1"/>
          <w:sz w:val="21"/>
          <w:szCs w:val="21"/>
        </w:rPr>
        <w:t>i</w:t>
      </w:r>
      <w:r>
        <w:rPr>
          <w:sz w:val="21"/>
          <w:szCs w:val="21"/>
        </w:rPr>
        <w:t>n  ca</w:t>
      </w:r>
      <w:r>
        <w:rPr>
          <w:spacing w:val="-1"/>
          <w:sz w:val="21"/>
          <w:szCs w:val="21"/>
        </w:rPr>
        <w:t>r</w:t>
      </w:r>
      <w:r>
        <w:rPr>
          <w:sz w:val="21"/>
          <w:szCs w:val="21"/>
        </w:rPr>
        <w:t xml:space="preserve">e  se  </w:t>
      </w:r>
      <w:r>
        <w:rPr>
          <w:spacing w:val="-2"/>
          <w:sz w:val="21"/>
          <w:szCs w:val="21"/>
        </w:rPr>
        <w:t>v</w:t>
      </w:r>
      <w:r>
        <w:rPr>
          <w:sz w:val="21"/>
          <w:szCs w:val="21"/>
        </w:rPr>
        <w:t xml:space="preserve">a  </w:t>
      </w:r>
      <w:r>
        <w:rPr>
          <w:spacing w:val="1"/>
          <w:sz w:val="21"/>
          <w:szCs w:val="21"/>
        </w:rPr>
        <w:t>i</w:t>
      </w:r>
      <w:r>
        <w:rPr>
          <w:spacing w:val="-4"/>
          <w:sz w:val="21"/>
          <w:szCs w:val="21"/>
        </w:rPr>
        <w:t>m</w:t>
      </w:r>
      <w:r>
        <w:rPr>
          <w:sz w:val="21"/>
          <w:szCs w:val="21"/>
        </w:rPr>
        <w:t xml:space="preserve">pune  </w:t>
      </w:r>
      <w:r>
        <w:rPr>
          <w:spacing w:val="-1"/>
          <w:sz w:val="21"/>
          <w:szCs w:val="21"/>
        </w:rPr>
        <w:t>i</w:t>
      </w:r>
      <w:r>
        <w:rPr>
          <w:sz w:val="21"/>
          <w:szCs w:val="21"/>
        </w:rPr>
        <w:t>n</w:t>
      </w:r>
      <w:r>
        <w:rPr>
          <w:spacing w:val="-1"/>
          <w:sz w:val="21"/>
          <w:szCs w:val="21"/>
        </w:rPr>
        <w:t>t</w:t>
      </w:r>
      <w:r>
        <w:rPr>
          <w:sz w:val="21"/>
          <w:szCs w:val="21"/>
        </w:rPr>
        <w:t>oc</w:t>
      </w:r>
      <w:r>
        <w:rPr>
          <w:spacing w:val="-1"/>
          <w:sz w:val="21"/>
          <w:szCs w:val="21"/>
        </w:rPr>
        <w:t>mir</w:t>
      </w:r>
      <w:r>
        <w:rPr>
          <w:spacing w:val="2"/>
          <w:sz w:val="21"/>
          <w:szCs w:val="21"/>
        </w:rPr>
        <w:t>e</w:t>
      </w:r>
      <w:r>
        <w:rPr>
          <w:sz w:val="21"/>
          <w:szCs w:val="21"/>
        </w:rPr>
        <w:t>a  unei</w:t>
      </w:r>
      <w:r>
        <w:rPr>
          <w:spacing w:val="52"/>
          <w:sz w:val="21"/>
          <w:szCs w:val="21"/>
        </w:rPr>
        <w:t xml:space="preserve"> </w:t>
      </w:r>
      <w:r>
        <w:rPr>
          <w:sz w:val="21"/>
          <w:szCs w:val="21"/>
        </w:rPr>
        <w:t>docu</w:t>
      </w:r>
      <w:r>
        <w:rPr>
          <w:spacing w:val="-4"/>
          <w:sz w:val="21"/>
          <w:szCs w:val="21"/>
        </w:rPr>
        <w:t>m</w:t>
      </w:r>
      <w:r>
        <w:rPr>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ti</w:t>
      </w:r>
      <w:r>
        <w:rPr>
          <w:sz w:val="21"/>
          <w:szCs w:val="21"/>
        </w:rPr>
        <w:t xml:space="preserve">i </w:t>
      </w:r>
      <w:r>
        <w:rPr>
          <w:spacing w:val="1"/>
          <w:sz w:val="21"/>
          <w:szCs w:val="21"/>
        </w:rPr>
        <w:t xml:space="preserve"> </w:t>
      </w:r>
      <w:r>
        <w:rPr>
          <w:spacing w:val="-1"/>
          <w:sz w:val="21"/>
          <w:szCs w:val="21"/>
        </w:rPr>
        <w:t>t</w:t>
      </w:r>
      <w:r>
        <w:rPr>
          <w:sz w:val="21"/>
          <w:szCs w:val="21"/>
        </w:rPr>
        <w:t>ehn</w:t>
      </w:r>
      <w:r>
        <w:rPr>
          <w:spacing w:val="-1"/>
          <w:sz w:val="21"/>
          <w:szCs w:val="21"/>
        </w:rPr>
        <w:t>i</w:t>
      </w:r>
      <w:r>
        <w:rPr>
          <w:sz w:val="21"/>
          <w:szCs w:val="21"/>
        </w:rPr>
        <w:t>ce.  Cos</w:t>
      </w:r>
      <w:r>
        <w:rPr>
          <w:spacing w:val="-2"/>
          <w:sz w:val="21"/>
          <w:szCs w:val="21"/>
        </w:rPr>
        <w:t>t</w:t>
      </w:r>
      <w:r>
        <w:rPr>
          <w:sz w:val="21"/>
          <w:szCs w:val="21"/>
        </w:rPr>
        <w:t>ul</w:t>
      </w:r>
      <w:r>
        <w:rPr>
          <w:spacing w:val="52"/>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ril</w:t>
      </w:r>
      <w:r>
        <w:rPr>
          <w:sz w:val="21"/>
          <w:szCs w:val="21"/>
        </w:rPr>
        <w:t xml:space="preserve">or  </w:t>
      </w:r>
      <w:r>
        <w:rPr>
          <w:spacing w:val="2"/>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 xml:space="preserve">e </w:t>
      </w:r>
      <w:r>
        <w:rPr>
          <w:spacing w:val="-1"/>
          <w:sz w:val="21"/>
          <w:szCs w:val="21"/>
        </w:rPr>
        <w:t>r</w:t>
      </w:r>
      <w:r>
        <w:rPr>
          <w:sz w:val="21"/>
          <w:szCs w:val="21"/>
        </w:rPr>
        <w:t>e</w:t>
      </w:r>
      <w:r>
        <w:rPr>
          <w:spacing w:val="-1"/>
          <w:sz w:val="21"/>
          <w:szCs w:val="21"/>
        </w:rPr>
        <w:t>f</w:t>
      </w:r>
      <w:r>
        <w:rPr>
          <w:sz w:val="21"/>
          <w:szCs w:val="21"/>
        </w:rPr>
        <w:t>unc</w:t>
      </w:r>
      <w:r>
        <w:rPr>
          <w:spacing w:val="-1"/>
          <w:sz w:val="21"/>
          <w:szCs w:val="21"/>
        </w:rPr>
        <w:t>ti</w:t>
      </w:r>
      <w:r>
        <w:rPr>
          <w:sz w:val="21"/>
          <w:szCs w:val="21"/>
        </w:rPr>
        <w:t>ona</w:t>
      </w:r>
      <w:r>
        <w:rPr>
          <w:spacing w:val="-1"/>
          <w:sz w:val="21"/>
          <w:szCs w:val="21"/>
        </w:rPr>
        <w:t>li</w:t>
      </w:r>
      <w:r>
        <w:rPr>
          <w:sz w:val="21"/>
          <w:szCs w:val="21"/>
        </w:rPr>
        <w:t>za</w:t>
      </w:r>
      <w:r>
        <w:rPr>
          <w:spacing w:val="-1"/>
          <w:sz w:val="21"/>
          <w:szCs w:val="21"/>
        </w:rPr>
        <w:t>ri</w:t>
      </w:r>
      <w:r>
        <w:rPr>
          <w:sz w:val="21"/>
          <w:szCs w:val="21"/>
        </w:rPr>
        <w:t>i</w:t>
      </w:r>
      <w:r>
        <w:rPr>
          <w:spacing w:val="3"/>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pacing w:val="1"/>
          <w:sz w:val="21"/>
          <w:szCs w:val="21"/>
        </w:rPr>
        <w:t>i</w:t>
      </w:r>
      <w:r>
        <w:rPr>
          <w:spacing w:val="-2"/>
          <w:sz w:val="21"/>
          <w:szCs w:val="21"/>
        </w:rPr>
        <w:t>v</w:t>
      </w:r>
      <w:r>
        <w:rPr>
          <w:sz w:val="21"/>
          <w:szCs w:val="21"/>
        </w:rPr>
        <w:t>u</w:t>
      </w:r>
      <w:r>
        <w:rPr>
          <w:spacing w:val="-1"/>
          <w:sz w:val="21"/>
          <w:szCs w:val="21"/>
        </w:rPr>
        <w:t>l</w:t>
      </w:r>
      <w:r>
        <w:rPr>
          <w:spacing w:val="2"/>
          <w:sz w:val="21"/>
          <w:szCs w:val="21"/>
        </w:rPr>
        <w:t>u</w:t>
      </w:r>
      <w:r>
        <w:rPr>
          <w:sz w:val="21"/>
          <w:szCs w:val="21"/>
        </w:rPr>
        <w:t>i</w:t>
      </w:r>
      <w:r>
        <w:rPr>
          <w:spacing w:val="3"/>
          <w:sz w:val="21"/>
          <w:szCs w:val="21"/>
        </w:rPr>
        <w:t xml:space="preserve"> </w:t>
      </w:r>
      <w:r>
        <w:rPr>
          <w:spacing w:val="-2"/>
          <w:sz w:val="21"/>
          <w:szCs w:val="21"/>
        </w:rPr>
        <w:t>v</w:t>
      </w:r>
      <w:r>
        <w:rPr>
          <w:sz w:val="21"/>
          <w:szCs w:val="21"/>
        </w:rPr>
        <w:t>a</w:t>
      </w:r>
      <w:r>
        <w:rPr>
          <w:spacing w:val="6"/>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de</w:t>
      </w:r>
      <w:r>
        <w:rPr>
          <w:spacing w:val="-1"/>
          <w:sz w:val="21"/>
          <w:szCs w:val="21"/>
        </w:rPr>
        <w:t>t</w:t>
      </w:r>
      <w:r>
        <w:rPr>
          <w:sz w:val="21"/>
          <w:szCs w:val="21"/>
        </w:rPr>
        <w:t>e</w:t>
      </w:r>
      <w:r>
        <w:rPr>
          <w:spacing w:val="1"/>
          <w:sz w:val="21"/>
          <w:szCs w:val="21"/>
        </w:rPr>
        <w:t>r</w:t>
      </w:r>
      <w:r>
        <w:rPr>
          <w:spacing w:val="-1"/>
          <w:sz w:val="21"/>
          <w:szCs w:val="21"/>
        </w:rPr>
        <w:t>mi</w:t>
      </w:r>
      <w:r>
        <w:rPr>
          <w:sz w:val="21"/>
          <w:szCs w:val="21"/>
        </w:rPr>
        <w:t>nat</w:t>
      </w:r>
      <w:r>
        <w:rPr>
          <w:spacing w:val="2"/>
          <w:sz w:val="21"/>
          <w:szCs w:val="21"/>
        </w:rPr>
        <w:t xml:space="preserve"> </w:t>
      </w:r>
      <w:r>
        <w:rPr>
          <w:spacing w:val="-1"/>
          <w:sz w:val="21"/>
          <w:szCs w:val="21"/>
        </w:rPr>
        <w:t>i</w:t>
      </w:r>
      <w:r>
        <w:rPr>
          <w:sz w:val="21"/>
          <w:szCs w:val="21"/>
        </w:rPr>
        <w:t>n</w:t>
      </w:r>
      <w:r>
        <w:rPr>
          <w:spacing w:val="4"/>
          <w:sz w:val="21"/>
          <w:szCs w:val="21"/>
        </w:rPr>
        <w:t xml:space="preserve"> </w:t>
      </w:r>
      <w:r>
        <w:rPr>
          <w:sz w:val="21"/>
          <w:szCs w:val="21"/>
        </w:rPr>
        <w:t>baza</w:t>
      </w:r>
      <w:r>
        <w:rPr>
          <w:spacing w:val="3"/>
          <w:sz w:val="21"/>
          <w:szCs w:val="21"/>
        </w:rPr>
        <w:t xml:space="preserve"> </w:t>
      </w:r>
      <w:r>
        <w:rPr>
          <w:sz w:val="21"/>
          <w:szCs w:val="21"/>
        </w:rPr>
        <w:t>u</w:t>
      </w:r>
      <w:r>
        <w:rPr>
          <w:spacing w:val="2"/>
          <w:sz w:val="21"/>
          <w:szCs w:val="21"/>
        </w:rPr>
        <w:t>n</w:t>
      </w:r>
      <w:r>
        <w:rPr>
          <w:sz w:val="21"/>
          <w:szCs w:val="21"/>
        </w:rPr>
        <w:t>ui</w:t>
      </w:r>
      <w:r>
        <w:rPr>
          <w:spacing w:val="3"/>
          <w:sz w:val="21"/>
          <w:szCs w:val="21"/>
        </w:rPr>
        <w:t xml:space="preserve"> </w:t>
      </w:r>
      <w:r>
        <w:rPr>
          <w:sz w:val="21"/>
          <w:szCs w:val="21"/>
        </w:rPr>
        <w:t>de</w:t>
      </w:r>
      <w:r>
        <w:rPr>
          <w:spacing w:val="-3"/>
          <w:sz w:val="21"/>
          <w:szCs w:val="21"/>
        </w:rPr>
        <w:t>v</w:t>
      </w:r>
      <w:r>
        <w:rPr>
          <w:spacing w:val="-1"/>
          <w:sz w:val="21"/>
          <w:szCs w:val="21"/>
        </w:rPr>
        <w:t>i</w:t>
      </w:r>
      <w:r>
        <w:rPr>
          <w:sz w:val="21"/>
          <w:szCs w:val="21"/>
        </w:rPr>
        <w:t>z</w:t>
      </w:r>
      <w:r>
        <w:rPr>
          <w:spacing w:val="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 p</w:t>
      </w:r>
      <w:r>
        <w:rPr>
          <w:spacing w:val="-1"/>
          <w:sz w:val="21"/>
          <w:szCs w:val="21"/>
        </w:rPr>
        <w:t>r</w:t>
      </w:r>
      <w:r>
        <w:rPr>
          <w:spacing w:val="2"/>
          <w:sz w:val="21"/>
          <w:szCs w:val="21"/>
        </w:rPr>
        <w:t>e</w:t>
      </w:r>
      <w:r>
        <w:rPr>
          <w:spacing w:val="-2"/>
          <w:sz w:val="21"/>
          <w:szCs w:val="21"/>
        </w:rPr>
        <w:t>v</w:t>
      </w:r>
      <w:r>
        <w:rPr>
          <w:sz w:val="21"/>
          <w:szCs w:val="21"/>
        </w:rPr>
        <w:t>ede</w:t>
      </w:r>
      <w:r>
        <w:rPr>
          <w:spacing w:val="-1"/>
          <w:sz w:val="21"/>
          <w:szCs w:val="21"/>
        </w:rPr>
        <w:t>ri</w:t>
      </w:r>
      <w:r>
        <w:rPr>
          <w:spacing w:val="1"/>
          <w:sz w:val="21"/>
          <w:szCs w:val="21"/>
        </w:rPr>
        <w:t>l</w:t>
      </w:r>
      <w:r>
        <w:rPr>
          <w:sz w:val="21"/>
          <w:szCs w:val="21"/>
        </w:rPr>
        <w:t>or</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4"/>
          <w:sz w:val="21"/>
          <w:szCs w:val="21"/>
        </w:rPr>
        <w:t xml:space="preserve"> </w:t>
      </w:r>
      <w:r>
        <w:rPr>
          <w:sz w:val="21"/>
          <w:szCs w:val="21"/>
        </w:rPr>
        <w:t>si</w:t>
      </w:r>
      <w:r>
        <w:rPr>
          <w:spacing w:val="4"/>
          <w:sz w:val="21"/>
          <w:szCs w:val="21"/>
        </w:rPr>
        <w:t xml:space="preserve"> </w:t>
      </w:r>
      <w:r>
        <w:rPr>
          <w:spacing w:val="-2"/>
          <w:sz w:val="21"/>
          <w:szCs w:val="21"/>
        </w:rPr>
        <w:t>v</w:t>
      </w:r>
      <w:r>
        <w:rPr>
          <w:sz w:val="21"/>
          <w:szCs w:val="21"/>
        </w:rPr>
        <w:t>a</w:t>
      </w:r>
      <w:r>
        <w:rPr>
          <w:spacing w:val="4"/>
          <w:sz w:val="21"/>
          <w:szCs w:val="21"/>
        </w:rPr>
        <w:t xml:space="preserve"> </w:t>
      </w:r>
      <w:r>
        <w:rPr>
          <w:spacing w:val="1"/>
          <w:sz w:val="21"/>
          <w:szCs w:val="21"/>
        </w:rPr>
        <w:t>f</w:t>
      </w:r>
      <w:r>
        <w:rPr>
          <w:sz w:val="21"/>
          <w:szCs w:val="21"/>
        </w:rPr>
        <w:t>i</w:t>
      </w:r>
      <w:r>
        <w:rPr>
          <w:spacing w:val="3"/>
          <w:sz w:val="21"/>
          <w:szCs w:val="21"/>
        </w:rPr>
        <w:t xml:space="preserve"> </w:t>
      </w:r>
      <w:r>
        <w:rPr>
          <w:spacing w:val="5"/>
          <w:sz w:val="21"/>
          <w:szCs w:val="21"/>
        </w:rPr>
        <w:t>s</w:t>
      </w:r>
      <w:r>
        <w:rPr>
          <w:sz w:val="21"/>
          <w:szCs w:val="21"/>
        </w:rPr>
        <w:t>upo</w:t>
      </w:r>
      <w:r>
        <w:rPr>
          <w:spacing w:val="-1"/>
          <w:sz w:val="21"/>
          <w:szCs w:val="21"/>
        </w:rPr>
        <w:t>rt</w:t>
      </w:r>
      <w:r>
        <w:rPr>
          <w:sz w:val="21"/>
          <w:szCs w:val="21"/>
        </w:rPr>
        <w:t>at</w:t>
      </w:r>
      <w:r>
        <w:rPr>
          <w:spacing w:val="2"/>
          <w:sz w:val="21"/>
          <w:szCs w:val="21"/>
        </w:rPr>
        <w:t xml:space="preserve"> </w:t>
      </w:r>
      <w:r>
        <w:rPr>
          <w:sz w:val="21"/>
          <w:szCs w:val="21"/>
        </w:rPr>
        <w:t>de</w:t>
      </w:r>
      <w:r>
        <w:rPr>
          <w:spacing w:val="6"/>
          <w:sz w:val="21"/>
          <w:szCs w:val="21"/>
        </w:rPr>
        <w:t xml:space="preserve"> </w:t>
      </w:r>
      <w:r>
        <w:rPr>
          <w:sz w:val="21"/>
          <w:szCs w:val="21"/>
        </w:rPr>
        <w:t>ca</w:t>
      </w:r>
      <w:r>
        <w:rPr>
          <w:spacing w:val="-1"/>
          <w:sz w:val="21"/>
          <w:szCs w:val="21"/>
        </w:rPr>
        <w:t>tr</w:t>
      </w:r>
      <w:r>
        <w:rPr>
          <w:sz w:val="21"/>
          <w:szCs w:val="21"/>
        </w:rPr>
        <w:t>e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w:t>
      </w:r>
    </w:p>
    <w:p w14:paraId="13955FFC" w14:textId="77777777" w:rsidR="00BD0345" w:rsidRDefault="00CA7BAD">
      <w:pPr>
        <w:spacing w:line="240" w:lineRule="exact"/>
        <w:ind w:left="198" w:right="78"/>
        <w:jc w:val="both"/>
        <w:rPr>
          <w:sz w:val="21"/>
          <w:szCs w:val="21"/>
        </w:rPr>
      </w:pPr>
      <w:r>
        <w:rPr>
          <w:b/>
          <w:sz w:val="21"/>
          <w:szCs w:val="21"/>
        </w:rPr>
        <w:t>14.7-</w:t>
      </w:r>
      <w:r>
        <w:rPr>
          <w:b/>
          <w:spacing w:val="-3"/>
          <w:sz w:val="21"/>
          <w:szCs w:val="21"/>
        </w:rPr>
        <w:t xml:space="preserve"> </w:t>
      </w:r>
      <w:r>
        <w:rPr>
          <w:spacing w:val="1"/>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 xml:space="preserve">a </w:t>
      </w:r>
      <w:r>
        <w:rPr>
          <w:spacing w:val="-1"/>
          <w:sz w:val="21"/>
          <w:szCs w:val="21"/>
        </w:rPr>
        <w:t>l</w:t>
      </w:r>
      <w:r>
        <w:rPr>
          <w:sz w:val="21"/>
          <w:szCs w:val="21"/>
        </w:rPr>
        <w:t>ega</w:t>
      </w:r>
      <w:r>
        <w:rPr>
          <w:spacing w:val="-1"/>
          <w:sz w:val="21"/>
          <w:szCs w:val="21"/>
        </w:rPr>
        <w:t>l</w:t>
      </w:r>
      <w:r>
        <w:rPr>
          <w:sz w:val="21"/>
          <w:szCs w:val="21"/>
        </w:rPr>
        <w:t>a</w:t>
      </w:r>
      <w:r>
        <w:rPr>
          <w:spacing w:val="-2"/>
          <w:sz w:val="21"/>
          <w:szCs w:val="21"/>
        </w:rPr>
        <w:t xml:space="preserve"> </w:t>
      </w:r>
      <w:r>
        <w:rPr>
          <w:sz w:val="21"/>
          <w:szCs w:val="21"/>
        </w:rPr>
        <w:t>de ga</w:t>
      </w:r>
      <w:r>
        <w:rPr>
          <w:spacing w:val="-3"/>
          <w:sz w:val="21"/>
          <w:szCs w:val="21"/>
        </w:rPr>
        <w:t>r</w:t>
      </w:r>
      <w:r>
        <w:rPr>
          <w:sz w:val="21"/>
          <w:szCs w:val="21"/>
        </w:rPr>
        <w:t>an</w:t>
      </w:r>
      <w:r>
        <w:rPr>
          <w:spacing w:val="-1"/>
          <w:sz w:val="21"/>
          <w:szCs w:val="21"/>
        </w:rPr>
        <w:t>ți</w:t>
      </w:r>
      <w:r>
        <w:rPr>
          <w:sz w:val="21"/>
          <w:szCs w:val="21"/>
        </w:rPr>
        <w:t xml:space="preserve">e 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a</w:t>
      </w:r>
      <w:r>
        <w:rPr>
          <w:spacing w:val="-1"/>
          <w:sz w:val="21"/>
          <w:szCs w:val="21"/>
        </w:rPr>
        <w:t>t</w:t>
      </w:r>
      <w:r>
        <w:rPr>
          <w:sz w:val="21"/>
          <w:szCs w:val="21"/>
        </w:rPr>
        <w:t>ât</w:t>
      </w:r>
      <w:r>
        <w:rPr>
          <w:spacing w:val="-1"/>
          <w:sz w:val="21"/>
          <w:szCs w:val="21"/>
        </w:rPr>
        <w:t xml:space="preserve"> </w:t>
      </w:r>
      <w:r>
        <w:rPr>
          <w:spacing w:val="-2"/>
          <w:sz w:val="21"/>
          <w:szCs w:val="21"/>
        </w:rPr>
        <w:t>p</w:t>
      </w:r>
      <w:r>
        <w:rPr>
          <w:sz w:val="21"/>
          <w:szCs w:val="21"/>
        </w:rPr>
        <w:t>en</w:t>
      </w:r>
      <w:r>
        <w:rPr>
          <w:spacing w:val="-1"/>
          <w:sz w:val="21"/>
          <w:szCs w:val="21"/>
        </w:rPr>
        <w:t>tr</w:t>
      </w:r>
      <w:r>
        <w:rPr>
          <w:sz w:val="21"/>
          <w:szCs w:val="21"/>
        </w:rPr>
        <w:t xml:space="preserve">u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exe</w:t>
      </w:r>
      <w:r>
        <w:rPr>
          <w:spacing w:val="-1"/>
          <w:sz w:val="21"/>
          <w:szCs w:val="21"/>
        </w:rPr>
        <w:t>c</w:t>
      </w:r>
      <w:r>
        <w:rPr>
          <w:sz w:val="21"/>
          <w:szCs w:val="21"/>
        </w:rPr>
        <w:t>u</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cât</w:t>
      </w:r>
      <w:r>
        <w:rPr>
          <w:spacing w:val="-4"/>
          <w:sz w:val="21"/>
          <w:szCs w:val="21"/>
        </w:rPr>
        <w:t xml:space="preserve"> </w:t>
      </w:r>
      <w:r>
        <w:rPr>
          <w:sz w:val="21"/>
          <w:szCs w:val="21"/>
        </w:rPr>
        <w:t>și</w:t>
      </w:r>
      <w:r>
        <w:rPr>
          <w:spacing w:val="-1"/>
          <w:sz w:val="21"/>
          <w:szCs w:val="21"/>
        </w:rPr>
        <w:t xml:space="preserve"> </w:t>
      </w:r>
      <w:r>
        <w:rPr>
          <w:sz w:val="21"/>
          <w:szCs w:val="21"/>
        </w:rPr>
        <w:t>pen</w:t>
      </w:r>
      <w:r>
        <w:rPr>
          <w:spacing w:val="-1"/>
          <w:sz w:val="21"/>
          <w:szCs w:val="21"/>
        </w:rPr>
        <w:t>tr</w:t>
      </w:r>
      <w:r>
        <w:rPr>
          <w:sz w:val="21"/>
          <w:szCs w:val="21"/>
        </w:rPr>
        <w:t>u 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1"/>
          <w:sz w:val="21"/>
          <w:szCs w:val="21"/>
        </w:rPr>
        <w:t>i</w:t>
      </w:r>
      <w:r>
        <w:rPr>
          <w:sz w:val="21"/>
          <w:szCs w:val="21"/>
        </w:rPr>
        <w:t>ns</w:t>
      </w:r>
      <w:r>
        <w:rPr>
          <w:spacing w:val="-4"/>
          <w:sz w:val="21"/>
          <w:szCs w:val="21"/>
        </w:rPr>
        <w:t>t</w:t>
      </w:r>
      <w:r>
        <w:rPr>
          <w:sz w:val="21"/>
          <w:szCs w:val="21"/>
        </w:rPr>
        <w:t>a</w:t>
      </w:r>
      <w:r>
        <w:rPr>
          <w:spacing w:val="-1"/>
          <w:sz w:val="21"/>
          <w:szCs w:val="21"/>
        </w:rPr>
        <w:t>l</w:t>
      </w:r>
      <w:r>
        <w:rPr>
          <w:sz w:val="21"/>
          <w:szCs w:val="21"/>
        </w:rPr>
        <w:t>a</w:t>
      </w:r>
      <w:r>
        <w:rPr>
          <w:spacing w:val="-1"/>
          <w:sz w:val="21"/>
          <w:szCs w:val="21"/>
        </w:rPr>
        <w:t>țiil</w:t>
      </w:r>
      <w:r>
        <w:rPr>
          <w:sz w:val="21"/>
          <w:szCs w:val="21"/>
        </w:rPr>
        <w:t>e și do</w:t>
      </w:r>
      <w:r>
        <w:rPr>
          <w:spacing w:val="-1"/>
          <w:sz w:val="21"/>
          <w:szCs w:val="21"/>
        </w:rPr>
        <w:t>t</w:t>
      </w:r>
      <w:r>
        <w:rPr>
          <w:sz w:val="21"/>
          <w:szCs w:val="21"/>
        </w:rPr>
        <w:t>ă</w:t>
      </w:r>
      <w:r>
        <w:rPr>
          <w:spacing w:val="-1"/>
          <w:sz w:val="21"/>
          <w:szCs w:val="21"/>
        </w:rPr>
        <w:t>ril</w:t>
      </w:r>
      <w:r>
        <w:rPr>
          <w:sz w:val="21"/>
          <w:szCs w:val="21"/>
        </w:rPr>
        <w:t>e</w:t>
      </w:r>
      <w:r>
        <w:rPr>
          <w:spacing w:val="4"/>
          <w:sz w:val="21"/>
          <w:szCs w:val="21"/>
        </w:rPr>
        <w:t xml:space="preserve"> </w:t>
      </w:r>
      <w:r>
        <w:rPr>
          <w:spacing w:val="-1"/>
          <w:sz w:val="21"/>
          <w:szCs w:val="21"/>
        </w:rPr>
        <w:t>l</w:t>
      </w:r>
      <w:r>
        <w:rPr>
          <w:spacing w:val="1"/>
          <w:sz w:val="21"/>
          <w:szCs w:val="21"/>
        </w:rPr>
        <w:t>i</w:t>
      </w:r>
      <w:r>
        <w:rPr>
          <w:spacing w:val="-2"/>
          <w:sz w:val="21"/>
          <w:szCs w:val="21"/>
        </w:rPr>
        <w:t>v</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ș</w:t>
      </w:r>
      <w:r>
        <w:rPr>
          <w:sz w:val="21"/>
          <w:szCs w:val="21"/>
        </w:rPr>
        <w:t>i</w:t>
      </w:r>
      <w:r>
        <w:rPr>
          <w:spacing w:val="3"/>
          <w:sz w:val="21"/>
          <w:szCs w:val="21"/>
        </w:rPr>
        <w:t xml:space="preserve"> </w:t>
      </w:r>
      <w:r>
        <w:rPr>
          <w:spacing w:val="-4"/>
          <w:sz w:val="21"/>
          <w:szCs w:val="21"/>
        </w:rPr>
        <w:t>m</w:t>
      </w:r>
      <w:r>
        <w:rPr>
          <w:sz w:val="21"/>
          <w:szCs w:val="21"/>
        </w:rPr>
        <w:t>on</w:t>
      </w:r>
      <w:r>
        <w:rPr>
          <w:spacing w:val="-1"/>
          <w:sz w:val="21"/>
          <w:szCs w:val="21"/>
        </w:rPr>
        <w:t>t</w:t>
      </w:r>
      <w:r>
        <w:rPr>
          <w:sz w:val="21"/>
          <w:szCs w:val="21"/>
        </w:rPr>
        <w:t>a</w:t>
      </w:r>
      <w:r>
        <w:rPr>
          <w:spacing w:val="-1"/>
          <w:sz w:val="21"/>
          <w:szCs w:val="21"/>
        </w:rPr>
        <w:t>t</w:t>
      </w:r>
      <w:r>
        <w:rPr>
          <w:sz w:val="21"/>
          <w:szCs w:val="21"/>
        </w:rPr>
        <w:t>e</w:t>
      </w:r>
      <w:r>
        <w:rPr>
          <w:spacing w:val="4"/>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cad</w:t>
      </w:r>
      <w:r>
        <w:rPr>
          <w:spacing w:val="-1"/>
          <w:sz w:val="21"/>
          <w:szCs w:val="21"/>
        </w:rPr>
        <w:t>r</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i</w:t>
      </w:r>
      <w:r>
        <w:rPr>
          <w:spacing w:val="-4"/>
          <w:sz w:val="21"/>
          <w:szCs w:val="21"/>
        </w:rPr>
        <w:t>m</w:t>
      </w:r>
      <w:r>
        <w:rPr>
          <w:sz w:val="21"/>
          <w:szCs w:val="21"/>
        </w:rPr>
        <w:t>pune</w:t>
      </w:r>
      <w:r>
        <w:rPr>
          <w:spacing w:val="2"/>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w:t>
      </w:r>
      <w:r>
        <w:rPr>
          <w:spacing w:val="1"/>
          <w:sz w:val="21"/>
          <w:szCs w:val="21"/>
        </w:rPr>
        <w:t xml:space="preserve"> </w:t>
      </w:r>
      <w:r>
        <w:rPr>
          <w:spacing w:val="-1"/>
          <w:sz w:val="21"/>
          <w:szCs w:val="21"/>
        </w:rPr>
        <w:t>t</w:t>
      </w:r>
      <w:r>
        <w:rPr>
          <w:spacing w:val="2"/>
          <w:sz w:val="21"/>
          <w:szCs w:val="21"/>
        </w:rPr>
        <w:t>u</w:t>
      </w:r>
      <w:r>
        <w:rPr>
          <w:spacing w:val="-1"/>
          <w:sz w:val="21"/>
          <w:szCs w:val="21"/>
        </w:rPr>
        <w:t>t</w:t>
      </w:r>
      <w:r>
        <w:rPr>
          <w:sz w:val="21"/>
          <w:szCs w:val="21"/>
        </w:rPr>
        <w:t>u</w:t>
      </w:r>
      <w:r>
        <w:rPr>
          <w:spacing w:val="-1"/>
          <w:sz w:val="21"/>
          <w:szCs w:val="21"/>
        </w:rPr>
        <w:t>r</w:t>
      </w:r>
      <w:r>
        <w:rPr>
          <w:sz w:val="21"/>
          <w:szCs w:val="21"/>
        </w:rPr>
        <w:t>or</w:t>
      </w:r>
      <w:r>
        <w:rPr>
          <w:spacing w:val="1"/>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3"/>
          <w:sz w:val="21"/>
          <w:szCs w:val="21"/>
        </w:rPr>
        <w:t>t</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3"/>
          <w:sz w:val="21"/>
          <w:szCs w:val="21"/>
        </w:rPr>
        <w:t xml:space="preserve"> </w:t>
      </w:r>
      <w:r>
        <w:rPr>
          <w:spacing w:val="-1"/>
          <w:sz w:val="21"/>
          <w:szCs w:val="21"/>
        </w:rPr>
        <w:t>l</w:t>
      </w:r>
      <w:r>
        <w:rPr>
          <w:sz w:val="21"/>
          <w:szCs w:val="21"/>
        </w:rPr>
        <w:t>egal de ga</w:t>
      </w:r>
      <w:r>
        <w:rPr>
          <w:spacing w:val="-1"/>
          <w:sz w:val="21"/>
          <w:szCs w:val="21"/>
        </w:rPr>
        <w:t>r</w:t>
      </w:r>
      <w:r>
        <w:rPr>
          <w:sz w:val="21"/>
          <w:szCs w:val="21"/>
        </w:rPr>
        <w:t>an</w:t>
      </w:r>
      <w:r>
        <w:rPr>
          <w:spacing w:val="-1"/>
          <w:sz w:val="21"/>
          <w:szCs w:val="21"/>
        </w:rPr>
        <w:t>ți</w:t>
      </w:r>
      <w:r>
        <w:rPr>
          <w:sz w:val="21"/>
          <w:szCs w:val="21"/>
        </w:rPr>
        <w:t>e,</w:t>
      </w:r>
      <w:r>
        <w:rPr>
          <w:spacing w:val="12"/>
          <w:sz w:val="21"/>
          <w:szCs w:val="21"/>
        </w:rPr>
        <w:t xml:space="preserve"> </w:t>
      </w:r>
      <w:r>
        <w:rPr>
          <w:sz w:val="21"/>
          <w:szCs w:val="21"/>
        </w:rPr>
        <w:t>excep</w:t>
      </w:r>
      <w:r>
        <w:rPr>
          <w:spacing w:val="-2"/>
          <w:sz w:val="21"/>
          <w:szCs w:val="21"/>
        </w:rPr>
        <w:t>t</w:t>
      </w:r>
      <w:r>
        <w:rPr>
          <w:sz w:val="21"/>
          <w:szCs w:val="21"/>
        </w:rPr>
        <w:t>a</w:t>
      </w:r>
      <w:r>
        <w:rPr>
          <w:spacing w:val="-1"/>
          <w:sz w:val="21"/>
          <w:szCs w:val="21"/>
        </w:rPr>
        <w:t>t</w:t>
      </w:r>
      <w:r>
        <w:rPr>
          <w:sz w:val="21"/>
          <w:szCs w:val="21"/>
        </w:rPr>
        <w:t>e</w:t>
      </w:r>
      <w:r>
        <w:rPr>
          <w:spacing w:val="12"/>
          <w:sz w:val="21"/>
          <w:szCs w:val="21"/>
        </w:rPr>
        <w:t xml:space="preserve"> </w:t>
      </w:r>
      <w:r>
        <w:rPr>
          <w:spacing w:val="-1"/>
          <w:sz w:val="21"/>
          <w:szCs w:val="21"/>
        </w:rPr>
        <w:t>fii</w:t>
      </w:r>
      <w:r>
        <w:rPr>
          <w:sz w:val="21"/>
          <w:szCs w:val="21"/>
        </w:rPr>
        <w:t>nd</w:t>
      </w:r>
      <w:r>
        <w:rPr>
          <w:spacing w:val="12"/>
          <w:sz w:val="21"/>
          <w:szCs w:val="21"/>
        </w:rPr>
        <w:t xml:space="preserve"> </w:t>
      </w:r>
      <w:r>
        <w:rPr>
          <w:spacing w:val="-3"/>
          <w:sz w:val="21"/>
          <w:szCs w:val="21"/>
        </w:rPr>
        <w:t>c</w:t>
      </w:r>
      <w:r>
        <w:rPr>
          <w:sz w:val="21"/>
          <w:szCs w:val="21"/>
        </w:rPr>
        <w:t>e</w:t>
      </w:r>
      <w:r>
        <w:rPr>
          <w:spacing w:val="-1"/>
          <w:sz w:val="21"/>
          <w:szCs w:val="21"/>
        </w:rPr>
        <w:t>l</w:t>
      </w:r>
      <w:r>
        <w:rPr>
          <w:sz w:val="21"/>
          <w:szCs w:val="21"/>
        </w:rPr>
        <w:t>e</w:t>
      </w:r>
      <w:r>
        <w:rPr>
          <w:spacing w:val="12"/>
          <w:sz w:val="21"/>
          <w:szCs w:val="21"/>
        </w:rPr>
        <w:t xml:space="preserve"> </w:t>
      </w:r>
      <w:r>
        <w:rPr>
          <w:sz w:val="21"/>
          <w:szCs w:val="21"/>
        </w:rPr>
        <w:t>p</w:t>
      </w:r>
      <w:r>
        <w:rPr>
          <w:spacing w:val="-1"/>
          <w:sz w:val="21"/>
          <w:szCs w:val="21"/>
        </w:rPr>
        <w:t>r</w:t>
      </w:r>
      <w:r>
        <w:rPr>
          <w:sz w:val="21"/>
          <w:szCs w:val="21"/>
        </w:rPr>
        <w:t>oduse</w:t>
      </w:r>
      <w:r>
        <w:rPr>
          <w:spacing w:val="9"/>
          <w:sz w:val="21"/>
          <w:szCs w:val="21"/>
        </w:rPr>
        <w:t xml:space="preserve"> </w:t>
      </w:r>
      <w:r>
        <w:rPr>
          <w:sz w:val="21"/>
          <w:szCs w:val="21"/>
        </w:rPr>
        <w:t>d</w:t>
      </w:r>
      <w:r>
        <w:rPr>
          <w:spacing w:val="-1"/>
          <w:sz w:val="21"/>
          <w:szCs w:val="21"/>
        </w:rPr>
        <w:t>i</w:t>
      </w:r>
      <w:r>
        <w:rPr>
          <w:sz w:val="21"/>
          <w:szCs w:val="21"/>
        </w:rPr>
        <w:t>n</w:t>
      </w:r>
      <w:r>
        <w:rPr>
          <w:spacing w:val="12"/>
          <w:sz w:val="21"/>
          <w:szCs w:val="21"/>
        </w:rPr>
        <w:t xml:space="preserve"> </w:t>
      </w:r>
      <w:r>
        <w:rPr>
          <w:sz w:val="21"/>
          <w:szCs w:val="21"/>
        </w:rPr>
        <w:t>cu</w:t>
      </w:r>
      <w:r>
        <w:rPr>
          <w:spacing w:val="-1"/>
          <w:sz w:val="21"/>
          <w:szCs w:val="21"/>
        </w:rPr>
        <w:t>l</w:t>
      </w:r>
      <w:r>
        <w:rPr>
          <w:sz w:val="21"/>
          <w:szCs w:val="21"/>
        </w:rPr>
        <w:t>pa</w:t>
      </w:r>
      <w:r>
        <w:rPr>
          <w:spacing w:val="10"/>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2"/>
          <w:sz w:val="21"/>
          <w:szCs w:val="21"/>
        </w:rPr>
        <w:t xml:space="preserve"> </w:t>
      </w:r>
      <w:r>
        <w:rPr>
          <w:sz w:val="21"/>
          <w:szCs w:val="21"/>
        </w:rPr>
        <w:t>a</w:t>
      </w:r>
      <w:r>
        <w:rPr>
          <w:spacing w:val="12"/>
          <w:sz w:val="21"/>
          <w:szCs w:val="21"/>
        </w:rPr>
        <w:t xml:space="preserve"> </w:t>
      </w:r>
      <w:r>
        <w:rPr>
          <w:sz w:val="21"/>
          <w:szCs w:val="21"/>
        </w:rPr>
        <w:t>p</w:t>
      </w:r>
      <w:r>
        <w:rPr>
          <w:spacing w:val="-1"/>
          <w:sz w:val="21"/>
          <w:szCs w:val="21"/>
        </w:rPr>
        <w:t>r</w:t>
      </w:r>
      <w:r>
        <w:rPr>
          <w:sz w:val="21"/>
          <w:szCs w:val="21"/>
        </w:rPr>
        <w:t>epu</w:t>
      </w:r>
      <w:r>
        <w:rPr>
          <w:spacing w:val="-1"/>
          <w:sz w:val="21"/>
          <w:szCs w:val="21"/>
        </w:rPr>
        <w:t>sil</w:t>
      </w:r>
      <w:r>
        <w:rPr>
          <w:sz w:val="21"/>
          <w:szCs w:val="21"/>
        </w:rPr>
        <w:t>or</w:t>
      </w:r>
      <w:r>
        <w:rPr>
          <w:spacing w:val="11"/>
          <w:sz w:val="21"/>
          <w:szCs w:val="21"/>
        </w:rPr>
        <w:t xml:space="preserve"> </w:t>
      </w:r>
      <w:r>
        <w:rPr>
          <w:sz w:val="21"/>
          <w:szCs w:val="21"/>
        </w:rPr>
        <w:t>s</w:t>
      </w:r>
      <w:r>
        <w:rPr>
          <w:spacing w:val="-1"/>
          <w:sz w:val="21"/>
          <w:szCs w:val="21"/>
        </w:rPr>
        <w:t>a</w:t>
      </w:r>
      <w:r>
        <w:rPr>
          <w:sz w:val="21"/>
          <w:szCs w:val="21"/>
        </w:rPr>
        <w:t>i</w:t>
      </w:r>
      <w:r>
        <w:rPr>
          <w:spacing w:val="11"/>
          <w:sz w:val="21"/>
          <w:szCs w:val="21"/>
        </w:rPr>
        <w:t xml:space="preserve"> </w:t>
      </w:r>
      <w:r>
        <w:rPr>
          <w:sz w:val="21"/>
          <w:szCs w:val="21"/>
        </w:rPr>
        <w:t>s</w:t>
      </w:r>
      <w:r>
        <w:rPr>
          <w:spacing w:val="-1"/>
          <w:sz w:val="21"/>
          <w:szCs w:val="21"/>
        </w:rPr>
        <w:t>a</w:t>
      </w:r>
      <w:r>
        <w:rPr>
          <w:sz w:val="21"/>
          <w:szCs w:val="21"/>
        </w:rPr>
        <w:t>u</w:t>
      </w:r>
      <w:r>
        <w:rPr>
          <w:spacing w:val="10"/>
          <w:sz w:val="21"/>
          <w:szCs w:val="21"/>
        </w:rPr>
        <w:t xml:space="preserve"> </w:t>
      </w:r>
      <w:r>
        <w:rPr>
          <w:sz w:val="21"/>
          <w:szCs w:val="21"/>
        </w:rPr>
        <w:t>a</w:t>
      </w:r>
      <w:r>
        <w:rPr>
          <w:spacing w:val="12"/>
          <w:sz w:val="21"/>
          <w:szCs w:val="21"/>
        </w:rPr>
        <w:t xml:space="preserve"> </w:t>
      </w:r>
      <w:r>
        <w:rPr>
          <w:spacing w:val="-2"/>
          <w:sz w:val="21"/>
          <w:szCs w:val="21"/>
        </w:rPr>
        <w:t>p</w:t>
      </w:r>
      <w:r>
        <w:rPr>
          <w:sz w:val="21"/>
          <w:szCs w:val="21"/>
        </w:rPr>
        <w:t>e</w:t>
      </w:r>
      <w:r>
        <w:rPr>
          <w:spacing w:val="-1"/>
          <w:sz w:val="21"/>
          <w:szCs w:val="21"/>
        </w:rPr>
        <w:t>r</w:t>
      </w:r>
      <w:r>
        <w:rPr>
          <w:sz w:val="21"/>
          <w:szCs w:val="21"/>
        </w:rPr>
        <w:t>so</w:t>
      </w:r>
      <w:r>
        <w:rPr>
          <w:spacing w:val="-1"/>
          <w:sz w:val="21"/>
          <w:szCs w:val="21"/>
        </w:rPr>
        <w:t>a</w:t>
      </w:r>
      <w:r>
        <w:rPr>
          <w:sz w:val="21"/>
          <w:szCs w:val="21"/>
        </w:rPr>
        <w:t>ne</w:t>
      </w:r>
      <w:r>
        <w:rPr>
          <w:spacing w:val="-1"/>
          <w:sz w:val="21"/>
          <w:szCs w:val="21"/>
        </w:rPr>
        <w:t>l</w:t>
      </w:r>
      <w:r>
        <w:rPr>
          <w:sz w:val="21"/>
          <w:szCs w:val="21"/>
        </w:rPr>
        <w:t>or</w:t>
      </w:r>
      <w:r>
        <w:rPr>
          <w:spacing w:val="11"/>
          <w:sz w:val="21"/>
          <w:szCs w:val="21"/>
        </w:rPr>
        <w:t xml:space="preserve"> </w:t>
      </w:r>
      <w:r>
        <w:rPr>
          <w:sz w:val="21"/>
          <w:szCs w:val="21"/>
        </w:rPr>
        <w:t>pen</w:t>
      </w:r>
      <w:r>
        <w:rPr>
          <w:spacing w:val="-1"/>
          <w:sz w:val="21"/>
          <w:szCs w:val="21"/>
        </w:rPr>
        <w:t>tr</w:t>
      </w:r>
      <w:r>
        <w:rPr>
          <w:sz w:val="21"/>
          <w:szCs w:val="21"/>
        </w:rPr>
        <w:t>u</w:t>
      </w:r>
      <w:r>
        <w:rPr>
          <w:spacing w:val="10"/>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z w:val="21"/>
          <w:szCs w:val="21"/>
        </w:rPr>
        <w:t>ace</w:t>
      </w:r>
      <w:r>
        <w:rPr>
          <w:spacing w:val="-1"/>
          <w:sz w:val="21"/>
          <w:szCs w:val="21"/>
        </w:rPr>
        <w:t>s</w:t>
      </w:r>
      <w:r>
        <w:rPr>
          <w:spacing w:val="-4"/>
          <w:sz w:val="21"/>
          <w:szCs w:val="21"/>
        </w:rPr>
        <w:t>t</w:t>
      </w:r>
      <w:r>
        <w:rPr>
          <w:sz w:val="21"/>
          <w:szCs w:val="21"/>
        </w:rPr>
        <w:t>a</w:t>
      </w:r>
      <w:r>
        <w:rPr>
          <w:spacing w:val="12"/>
          <w:sz w:val="21"/>
          <w:szCs w:val="21"/>
        </w:rPr>
        <w:t xml:space="preserve"> </w:t>
      </w:r>
      <w:r>
        <w:rPr>
          <w:sz w:val="21"/>
          <w:szCs w:val="21"/>
        </w:rPr>
        <w:t>e</w:t>
      </w:r>
      <w:r>
        <w:rPr>
          <w:spacing w:val="-1"/>
          <w:sz w:val="21"/>
          <w:szCs w:val="21"/>
        </w:rPr>
        <w:t>st</w:t>
      </w:r>
      <w:r>
        <w:rPr>
          <w:sz w:val="21"/>
          <w:szCs w:val="21"/>
        </w:rPr>
        <w:t>e</w:t>
      </w:r>
    </w:p>
    <w:p w14:paraId="6490057C" w14:textId="77777777" w:rsidR="00BD0345" w:rsidRDefault="00CA7BAD">
      <w:pPr>
        <w:spacing w:line="220" w:lineRule="exact"/>
        <w:ind w:left="198" w:right="81"/>
        <w:jc w:val="both"/>
        <w:rPr>
          <w:sz w:val="21"/>
          <w:szCs w:val="21"/>
        </w:rPr>
      </w:pPr>
      <w:r>
        <w:rPr>
          <w:spacing w:val="-1"/>
          <w:sz w:val="21"/>
          <w:szCs w:val="21"/>
        </w:rPr>
        <w:t>ți</w:t>
      </w:r>
      <w:r>
        <w:rPr>
          <w:sz w:val="21"/>
          <w:szCs w:val="21"/>
        </w:rPr>
        <w:t>nut</w:t>
      </w:r>
      <w:r>
        <w:rPr>
          <w:spacing w:val="33"/>
          <w:sz w:val="21"/>
          <w:szCs w:val="21"/>
        </w:rPr>
        <w:t xml:space="preserve"> </w:t>
      </w:r>
      <w:r>
        <w:rPr>
          <w:sz w:val="21"/>
          <w:szCs w:val="21"/>
        </w:rPr>
        <w:t>să</w:t>
      </w:r>
      <w:r>
        <w:rPr>
          <w:spacing w:val="34"/>
          <w:sz w:val="21"/>
          <w:szCs w:val="21"/>
        </w:rPr>
        <w:t xml:space="preserve"> </w:t>
      </w:r>
      <w:r>
        <w:rPr>
          <w:spacing w:val="-1"/>
          <w:sz w:val="21"/>
          <w:szCs w:val="21"/>
        </w:rPr>
        <w:t>r</w:t>
      </w:r>
      <w:r>
        <w:rPr>
          <w:sz w:val="21"/>
          <w:szCs w:val="21"/>
        </w:rPr>
        <w:t>ă</w:t>
      </w:r>
      <w:r>
        <w:rPr>
          <w:spacing w:val="-1"/>
          <w:sz w:val="21"/>
          <w:szCs w:val="21"/>
        </w:rPr>
        <w:t>s</w:t>
      </w:r>
      <w:r>
        <w:rPr>
          <w:sz w:val="21"/>
          <w:szCs w:val="21"/>
        </w:rPr>
        <w:t>pundă.</w:t>
      </w:r>
      <w:r>
        <w:rPr>
          <w:spacing w:val="34"/>
          <w:sz w:val="21"/>
          <w:szCs w:val="21"/>
        </w:rPr>
        <w:t xml:space="preserve"> </w:t>
      </w:r>
      <w:r>
        <w:rPr>
          <w:spacing w:val="1"/>
          <w:sz w:val="21"/>
          <w:szCs w:val="21"/>
        </w:rPr>
        <w:t>D</w:t>
      </w:r>
      <w:r>
        <w:rPr>
          <w:sz w:val="21"/>
          <w:szCs w:val="21"/>
        </w:rPr>
        <w:t>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e</w:t>
      </w:r>
      <w:r>
        <w:rPr>
          <w:spacing w:val="32"/>
          <w:sz w:val="21"/>
          <w:szCs w:val="21"/>
        </w:rPr>
        <w:t xml:space="preserve"> </w:t>
      </w:r>
      <w:r>
        <w:rPr>
          <w:sz w:val="21"/>
          <w:szCs w:val="21"/>
        </w:rPr>
        <w:t>și</w:t>
      </w:r>
      <w:r>
        <w:rPr>
          <w:spacing w:val="32"/>
          <w:sz w:val="21"/>
          <w:szCs w:val="21"/>
        </w:rPr>
        <w:t xml:space="preserve"> </w:t>
      </w:r>
      <w:r>
        <w:rPr>
          <w:spacing w:val="-1"/>
          <w:sz w:val="21"/>
          <w:szCs w:val="21"/>
        </w:rPr>
        <w:t>li</w:t>
      </w:r>
      <w:r>
        <w:rPr>
          <w:sz w:val="21"/>
          <w:szCs w:val="21"/>
        </w:rPr>
        <w:t>psu</w:t>
      </w:r>
      <w:r>
        <w:rPr>
          <w:spacing w:val="-1"/>
          <w:sz w:val="21"/>
          <w:szCs w:val="21"/>
        </w:rPr>
        <w:t>r</w:t>
      </w:r>
      <w:r>
        <w:rPr>
          <w:spacing w:val="1"/>
          <w:sz w:val="21"/>
          <w:szCs w:val="21"/>
        </w:rPr>
        <w:t>i</w:t>
      </w:r>
      <w:r>
        <w:rPr>
          <w:spacing w:val="-1"/>
          <w:sz w:val="21"/>
          <w:szCs w:val="21"/>
        </w:rPr>
        <w:t>l</w:t>
      </w:r>
      <w:r>
        <w:rPr>
          <w:sz w:val="21"/>
          <w:szCs w:val="21"/>
        </w:rPr>
        <w:t>e</w:t>
      </w:r>
      <w:r>
        <w:rPr>
          <w:spacing w:val="34"/>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e</w:t>
      </w:r>
      <w:r>
        <w:rPr>
          <w:spacing w:val="34"/>
          <w:sz w:val="21"/>
          <w:szCs w:val="21"/>
        </w:rPr>
        <w:t xml:space="preserve"> </w:t>
      </w:r>
      <w:r>
        <w:rPr>
          <w:sz w:val="21"/>
          <w:szCs w:val="21"/>
        </w:rPr>
        <w:t>de</w:t>
      </w:r>
      <w:r>
        <w:rPr>
          <w:spacing w:val="34"/>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34"/>
          <w:sz w:val="21"/>
          <w:szCs w:val="21"/>
        </w:rPr>
        <w:t xml:space="preserve"> </w:t>
      </w:r>
      <w:r>
        <w:rPr>
          <w:spacing w:val="-1"/>
          <w:sz w:val="21"/>
          <w:szCs w:val="21"/>
        </w:rPr>
        <w:t>î</w:t>
      </w:r>
      <w:r>
        <w:rPr>
          <w:sz w:val="21"/>
          <w:szCs w:val="21"/>
        </w:rPr>
        <w:t>n</w:t>
      </w:r>
      <w:r>
        <w:rPr>
          <w:spacing w:val="34"/>
          <w:sz w:val="21"/>
          <w:szCs w:val="21"/>
        </w:rPr>
        <w:t xml:space="preserve"> </w:t>
      </w:r>
      <w:r>
        <w:rPr>
          <w:sz w:val="21"/>
          <w:szCs w:val="21"/>
        </w:rPr>
        <w:t>pe</w:t>
      </w:r>
      <w:r>
        <w:rPr>
          <w:spacing w:val="-1"/>
          <w:sz w:val="21"/>
          <w:szCs w:val="21"/>
        </w:rPr>
        <w:t>ri</w:t>
      </w:r>
      <w:r>
        <w:rPr>
          <w:sz w:val="21"/>
          <w:szCs w:val="21"/>
        </w:rPr>
        <w:t>oada</w:t>
      </w:r>
      <w:r>
        <w:rPr>
          <w:spacing w:val="34"/>
          <w:sz w:val="21"/>
          <w:szCs w:val="21"/>
        </w:rPr>
        <w:t xml:space="preserve"> </w:t>
      </w:r>
      <w:r>
        <w:rPr>
          <w:sz w:val="21"/>
          <w:szCs w:val="21"/>
        </w:rPr>
        <w:t>de</w:t>
      </w:r>
      <w:r>
        <w:rPr>
          <w:spacing w:val="34"/>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w:t>
      </w:r>
      <w:r>
        <w:rPr>
          <w:spacing w:val="34"/>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34"/>
          <w:sz w:val="21"/>
          <w:szCs w:val="21"/>
        </w:rPr>
        <w:t xml:space="preserve"> </w:t>
      </w:r>
      <w:r>
        <w:rPr>
          <w:sz w:val="21"/>
          <w:szCs w:val="21"/>
        </w:rPr>
        <w:t>adu</w:t>
      </w:r>
      <w:r>
        <w:rPr>
          <w:spacing w:val="-1"/>
          <w:sz w:val="21"/>
          <w:szCs w:val="21"/>
        </w:rPr>
        <w:t>s</w:t>
      </w:r>
      <w:r>
        <w:rPr>
          <w:sz w:val="21"/>
          <w:szCs w:val="21"/>
        </w:rPr>
        <w:t>e</w:t>
      </w:r>
      <w:r>
        <w:rPr>
          <w:spacing w:val="34"/>
          <w:sz w:val="21"/>
          <w:szCs w:val="21"/>
        </w:rPr>
        <w:t xml:space="preserve"> </w:t>
      </w:r>
      <w:r>
        <w:rPr>
          <w:spacing w:val="-1"/>
          <w:sz w:val="21"/>
          <w:szCs w:val="21"/>
        </w:rPr>
        <w:t>l</w:t>
      </w:r>
      <w:r>
        <w:rPr>
          <w:sz w:val="21"/>
          <w:szCs w:val="21"/>
        </w:rPr>
        <w:t>a</w:t>
      </w:r>
      <w:r>
        <w:rPr>
          <w:spacing w:val="34"/>
          <w:sz w:val="21"/>
          <w:szCs w:val="21"/>
        </w:rPr>
        <w:t xml:space="preserve"> </w:t>
      </w:r>
      <w:r>
        <w:rPr>
          <w:spacing w:val="5"/>
          <w:sz w:val="21"/>
          <w:szCs w:val="21"/>
        </w:rPr>
        <w:t>c</w:t>
      </w:r>
      <w:r>
        <w:rPr>
          <w:sz w:val="21"/>
          <w:szCs w:val="21"/>
        </w:rPr>
        <w:t>un</w:t>
      </w:r>
      <w:r>
        <w:rPr>
          <w:spacing w:val="-2"/>
          <w:sz w:val="21"/>
          <w:szCs w:val="21"/>
        </w:rPr>
        <w:t>o</w:t>
      </w:r>
      <w:r>
        <w:rPr>
          <w:sz w:val="21"/>
          <w:szCs w:val="21"/>
        </w:rPr>
        <w:t>ș</w:t>
      </w:r>
      <w:r>
        <w:rPr>
          <w:spacing w:val="-2"/>
          <w:sz w:val="21"/>
          <w:szCs w:val="21"/>
        </w:rPr>
        <w:t>t</w:t>
      </w:r>
      <w:r>
        <w:rPr>
          <w:spacing w:val="-1"/>
          <w:sz w:val="21"/>
          <w:szCs w:val="21"/>
        </w:rPr>
        <w:t>i</w:t>
      </w:r>
      <w:r>
        <w:rPr>
          <w:sz w:val="21"/>
          <w:szCs w:val="21"/>
        </w:rPr>
        <w:t>n</w:t>
      </w:r>
      <w:r>
        <w:rPr>
          <w:spacing w:val="-1"/>
          <w:sz w:val="21"/>
          <w:szCs w:val="21"/>
        </w:rPr>
        <w:t>ț</w:t>
      </w:r>
      <w:r>
        <w:rPr>
          <w:sz w:val="21"/>
          <w:szCs w:val="21"/>
        </w:rPr>
        <w:t>a</w:t>
      </w:r>
    </w:p>
    <w:p w14:paraId="042F5612" w14:textId="77777777" w:rsidR="00BD0345" w:rsidRDefault="00CA7BAD">
      <w:pPr>
        <w:spacing w:before="1"/>
        <w:ind w:left="198" w:right="76"/>
        <w:jc w:val="both"/>
        <w:rPr>
          <w:sz w:val="21"/>
          <w:szCs w:val="21"/>
        </w:rPr>
        <w:sectPr w:rsidR="00BD0345">
          <w:pgSz w:w="11900" w:h="16860"/>
          <w:pgMar w:top="1580" w:right="540" w:bottom="280" w:left="880" w:header="720" w:footer="720" w:gutter="0"/>
          <w:cols w:space="720"/>
        </w:sect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1"/>
          <w:sz w:val="21"/>
          <w:szCs w:val="21"/>
        </w:rPr>
        <w:t>i</w:t>
      </w:r>
      <w:r>
        <w:rPr>
          <w:sz w:val="21"/>
          <w:szCs w:val="21"/>
        </w:rPr>
        <w:t>ar</w:t>
      </w:r>
      <w:r>
        <w:rPr>
          <w:spacing w:val="2"/>
          <w:sz w:val="21"/>
          <w:szCs w:val="21"/>
        </w:rPr>
        <w:t xml:space="preserve"> </w:t>
      </w:r>
      <w:r>
        <w:rPr>
          <w:sz w:val="21"/>
          <w:szCs w:val="21"/>
        </w:rPr>
        <w:t>ace</w:t>
      </w:r>
      <w:r>
        <w:rPr>
          <w:spacing w:val="-1"/>
          <w:sz w:val="21"/>
          <w:szCs w:val="21"/>
        </w:rPr>
        <w:t>st</w:t>
      </w:r>
      <w:r>
        <w:rPr>
          <w:sz w:val="21"/>
          <w:szCs w:val="21"/>
        </w:rPr>
        <w:t>a,</w:t>
      </w:r>
      <w:r>
        <w:rPr>
          <w:spacing w:val="3"/>
          <w:sz w:val="21"/>
          <w:szCs w:val="21"/>
        </w:rPr>
        <w:t xml:space="preserve"> </w:t>
      </w:r>
      <w:r>
        <w:rPr>
          <w:spacing w:val="-4"/>
          <w:sz w:val="21"/>
          <w:szCs w:val="21"/>
        </w:rPr>
        <w:t>î</w:t>
      </w:r>
      <w:r>
        <w:rPr>
          <w:sz w:val="21"/>
          <w:szCs w:val="21"/>
        </w:rPr>
        <w:t>n</w:t>
      </w:r>
      <w:r>
        <w:rPr>
          <w:spacing w:val="3"/>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3"/>
          <w:sz w:val="21"/>
          <w:szCs w:val="21"/>
        </w:rPr>
        <w:t xml:space="preserve"> </w:t>
      </w:r>
      <w:r>
        <w:rPr>
          <w:sz w:val="21"/>
          <w:szCs w:val="21"/>
        </w:rPr>
        <w:t>de</w:t>
      </w:r>
      <w:r>
        <w:rPr>
          <w:spacing w:val="3"/>
          <w:sz w:val="21"/>
          <w:szCs w:val="21"/>
        </w:rPr>
        <w:t xml:space="preserve"> </w:t>
      </w:r>
      <w:r>
        <w:rPr>
          <w:sz w:val="21"/>
          <w:szCs w:val="21"/>
        </w:rPr>
        <w:t>48</w:t>
      </w:r>
      <w:r>
        <w:rPr>
          <w:spacing w:val="3"/>
          <w:sz w:val="21"/>
          <w:szCs w:val="21"/>
        </w:rPr>
        <w:t xml:space="preserve"> </w:t>
      </w:r>
      <w:r>
        <w:rPr>
          <w:sz w:val="21"/>
          <w:szCs w:val="21"/>
        </w:rPr>
        <w:t>de</w:t>
      </w:r>
      <w:r>
        <w:rPr>
          <w:spacing w:val="3"/>
          <w:sz w:val="21"/>
          <w:szCs w:val="21"/>
        </w:rPr>
        <w:t xml:space="preserve"> </w:t>
      </w:r>
      <w:r>
        <w:rPr>
          <w:sz w:val="21"/>
          <w:szCs w:val="21"/>
        </w:rPr>
        <w:t>o</w:t>
      </w:r>
      <w:r>
        <w:rPr>
          <w:spacing w:val="-1"/>
          <w:sz w:val="21"/>
          <w:szCs w:val="21"/>
        </w:rPr>
        <w:t>r</w:t>
      </w:r>
      <w:r>
        <w:rPr>
          <w:sz w:val="21"/>
          <w:szCs w:val="21"/>
        </w:rPr>
        <w:t>e de</w:t>
      </w:r>
      <w:r>
        <w:rPr>
          <w:spacing w:val="3"/>
          <w:sz w:val="21"/>
          <w:szCs w:val="21"/>
        </w:rPr>
        <w:t xml:space="preserve"> </w:t>
      </w:r>
      <w:r>
        <w:rPr>
          <w:spacing w:val="-1"/>
          <w:sz w:val="21"/>
          <w:szCs w:val="21"/>
        </w:rPr>
        <w:t>l</w:t>
      </w:r>
      <w:r>
        <w:rPr>
          <w:sz w:val="21"/>
          <w:szCs w:val="21"/>
        </w:rPr>
        <w:t>a p</w:t>
      </w:r>
      <w:r>
        <w:rPr>
          <w:spacing w:val="-1"/>
          <w:sz w:val="21"/>
          <w:szCs w:val="21"/>
        </w:rPr>
        <w:t>rimir</w:t>
      </w:r>
      <w:r>
        <w:rPr>
          <w:sz w:val="21"/>
          <w:szCs w:val="21"/>
        </w:rPr>
        <w:t>ea</w:t>
      </w:r>
      <w:r>
        <w:rPr>
          <w:spacing w:val="2"/>
          <w:sz w:val="21"/>
          <w:szCs w:val="21"/>
        </w:rPr>
        <w:t xml:space="preserve"> </w:t>
      </w:r>
      <w:r>
        <w:rPr>
          <w:sz w:val="21"/>
          <w:szCs w:val="21"/>
        </w:rPr>
        <w:t>no</w:t>
      </w:r>
      <w:r>
        <w:rPr>
          <w:spacing w:val="-1"/>
          <w:sz w:val="21"/>
          <w:szCs w:val="21"/>
        </w:rPr>
        <w:t>tifi</w:t>
      </w:r>
      <w:r>
        <w:rPr>
          <w:sz w:val="21"/>
          <w:szCs w:val="21"/>
        </w:rPr>
        <w:t>că</w:t>
      </w:r>
      <w:r>
        <w:rPr>
          <w:spacing w:val="-1"/>
          <w:sz w:val="21"/>
          <w:szCs w:val="21"/>
        </w:rPr>
        <w:t>rii</w:t>
      </w:r>
      <w:r>
        <w:rPr>
          <w:sz w:val="21"/>
          <w:szCs w:val="21"/>
        </w:rPr>
        <w:t>,</w:t>
      </w:r>
      <w:r>
        <w:rPr>
          <w:spacing w:val="3"/>
          <w:sz w:val="21"/>
          <w:szCs w:val="21"/>
        </w:rPr>
        <w:t xml:space="preserve"> </w:t>
      </w:r>
      <w:r>
        <w:rPr>
          <w:sz w:val="21"/>
          <w:szCs w:val="21"/>
        </w:rPr>
        <w:t>e</w:t>
      </w:r>
      <w:r>
        <w:rPr>
          <w:spacing w:val="-1"/>
          <w:sz w:val="21"/>
          <w:szCs w:val="21"/>
        </w:rPr>
        <w:t>st</w:t>
      </w:r>
      <w:r>
        <w:rPr>
          <w:sz w:val="21"/>
          <w:szCs w:val="21"/>
        </w:rPr>
        <w:t>e</w:t>
      </w:r>
      <w:r>
        <w:rPr>
          <w:spacing w:val="3"/>
          <w:sz w:val="21"/>
          <w:szCs w:val="21"/>
        </w:rPr>
        <w:t xml:space="preserve"> </w:t>
      </w:r>
      <w:r>
        <w:rPr>
          <w:sz w:val="21"/>
          <w:szCs w:val="21"/>
        </w:rPr>
        <w:t>ob</w:t>
      </w:r>
      <w:r>
        <w:rPr>
          <w:spacing w:val="-1"/>
          <w:sz w:val="21"/>
          <w:szCs w:val="21"/>
        </w:rPr>
        <w:t>l</w:t>
      </w:r>
      <w:r>
        <w:rPr>
          <w:spacing w:val="1"/>
          <w:sz w:val="21"/>
          <w:szCs w:val="21"/>
        </w:rPr>
        <w:t>i</w:t>
      </w:r>
      <w:r>
        <w:rPr>
          <w:sz w:val="21"/>
          <w:szCs w:val="21"/>
        </w:rPr>
        <w:t>gat</w:t>
      </w:r>
      <w:r>
        <w:rPr>
          <w:spacing w:val="1"/>
          <w:sz w:val="21"/>
          <w:szCs w:val="21"/>
        </w:rPr>
        <w:t xml:space="preserve"> </w:t>
      </w:r>
      <w:r>
        <w:rPr>
          <w:sz w:val="21"/>
          <w:szCs w:val="21"/>
        </w:rPr>
        <w:t>să</w:t>
      </w:r>
      <w:r>
        <w:rPr>
          <w:spacing w:val="2"/>
          <w:sz w:val="21"/>
          <w:szCs w:val="21"/>
        </w:rPr>
        <w:t xml:space="preserve"> </w:t>
      </w:r>
      <w:r>
        <w:rPr>
          <w:spacing w:val="-1"/>
          <w:sz w:val="21"/>
          <w:szCs w:val="21"/>
        </w:rPr>
        <w:t>trimit</w:t>
      </w:r>
      <w:r>
        <w:rPr>
          <w:sz w:val="21"/>
          <w:szCs w:val="21"/>
        </w:rPr>
        <w:t>ă</w:t>
      </w:r>
      <w:r>
        <w:rPr>
          <w:spacing w:val="3"/>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s</w:t>
      </w:r>
      <w:r>
        <w:rPr>
          <w:spacing w:val="-1"/>
          <w:sz w:val="21"/>
          <w:szCs w:val="21"/>
        </w:rPr>
        <w:t>ă</w:t>
      </w:r>
      <w:r>
        <w:rPr>
          <w:sz w:val="21"/>
          <w:szCs w:val="21"/>
        </w:rPr>
        <w:t>u</w:t>
      </w:r>
      <w:r>
        <w:rPr>
          <w:spacing w:val="3"/>
          <w:sz w:val="21"/>
          <w:szCs w:val="21"/>
        </w:rPr>
        <w:t xml:space="preserve"> </w:t>
      </w:r>
      <w:r>
        <w:rPr>
          <w:spacing w:val="-1"/>
          <w:sz w:val="21"/>
          <w:szCs w:val="21"/>
        </w:rPr>
        <w:t>l</w:t>
      </w:r>
      <w:r>
        <w:rPr>
          <w:sz w:val="21"/>
          <w:szCs w:val="21"/>
        </w:rPr>
        <w:t xml:space="preserve">a </w:t>
      </w:r>
      <w:r>
        <w:rPr>
          <w:spacing w:val="-1"/>
          <w:sz w:val="21"/>
          <w:szCs w:val="21"/>
        </w:rPr>
        <w:t>f</w:t>
      </w:r>
      <w:r>
        <w:rPr>
          <w:sz w:val="21"/>
          <w:szCs w:val="21"/>
        </w:rPr>
        <w:t>a</w:t>
      </w:r>
      <w:r>
        <w:rPr>
          <w:spacing w:val="-1"/>
          <w:sz w:val="21"/>
          <w:szCs w:val="21"/>
        </w:rPr>
        <w:t>ț</w:t>
      </w:r>
      <w:r>
        <w:rPr>
          <w:sz w:val="21"/>
          <w:szCs w:val="21"/>
        </w:rPr>
        <w:t>a</w:t>
      </w:r>
      <w:r>
        <w:rPr>
          <w:spacing w:val="3"/>
          <w:sz w:val="21"/>
          <w:szCs w:val="21"/>
        </w:rPr>
        <w:t xml:space="preserve"> </w:t>
      </w:r>
      <w:r>
        <w:rPr>
          <w:spacing w:val="-1"/>
          <w:sz w:val="21"/>
          <w:szCs w:val="21"/>
        </w:rPr>
        <w:t>l</w:t>
      </w:r>
      <w:r>
        <w:rPr>
          <w:sz w:val="21"/>
          <w:szCs w:val="21"/>
        </w:rPr>
        <w:t>ocu</w:t>
      </w:r>
      <w:r>
        <w:rPr>
          <w:spacing w:val="-1"/>
          <w:sz w:val="21"/>
          <w:szCs w:val="21"/>
        </w:rPr>
        <w:t>l</w:t>
      </w:r>
      <w:r>
        <w:rPr>
          <w:sz w:val="21"/>
          <w:szCs w:val="21"/>
        </w:rPr>
        <w:t>ui</w:t>
      </w:r>
      <w:r>
        <w:rPr>
          <w:spacing w:val="2"/>
          <w:sz w:val="21"/>
          <w:szCs w:val="21"/>
        </w:rPr>
        <w:t xml:space="preserve"> </w:t>
      </w:r>
      <w:r>
        <w:rPr>
          <w:sz w:val="21"/>
          <w:szCs w:val="21"/>
        </w:rPr>
        <w:t>și</w:t>
      </w:r>
      <w:r>
        <w:rPr>
          <w:spacing w:val="1"/>
          <w:sz w:val="21"/>
          <w:szCs w:val="21"/>
        </w:rPr>
        <w:t xml:space="preserve"> </w:t>
      </w:r>
      <w:r>
        <w:rPr>
          <w:sz w:val="21"/>
          <w:szCs w:val="21"/>
        </w:rPr>
        <w:t>sa</w:t>
      </w:r>
      <w:r>
        <w:rPr>
          <w:spacing w:val="2"/>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eze de</w:t>
      </w:r>
      <w:r>
        <w:rPr>
          <w:spacing w:val="-1"/>
          <w:sz w:val="21"/>
          <w:szCs w:val="21"/>
        </w:rPr>
        <w:t>f</w:t>
      </w:r>
      <w:r>
        <w:rPr>
          <w:sz w:val="21"/>
          <w:szCs w:val="21"/>
        </w:rPr>
        <w:t>ec</w:t>
      </w:r>
      <w:r>
        <w:rPr>
          <w:spacing w:val="-1"/>
          <w:sz w:val="21"/>
          <w:szCs w:val="21"/>
        </w:rPr>
        <w:t>ți</w:t>
      </w:r>
      <w:r>
        <w:rPr>
          <w:sz w:val="21"/>
          <w:szCs w:val="21"/>
        </w:rPr>
        <w:t>unea</w:t>
      </w:r>
      <w:r>
        <w:rPr>
          <w:spacing w:val="3"/>
          <w:sz w:val="21"/>
          <w:szCs w:val="21"/>
        </w:rPr>
        <w:t xml:space="preserve"> </w:t>
      </w:r>
      <w:r>
        <w:rPr>
          <w:spacing w:val="-1"/>
          <w:sz w:val="21"/>
          <w:szCs w:val="21"/>
        </w:rPr>
        <w:t>î</w:t>
      </w:r>
      <w:r>
        <w:rPr>
          <w:sz w:val="21"/>
          <w:szCs w:val="21"/>
        </w:rPr>
        <w:t>n cel</w:t>
      </w:r>
      <w:r>
        <w:rPr>
          <w:spacing w:val="1"/>
          <w:sz w:val="21"/>
          <w:szCs w:val="21"/>
        </w:rPr>
        <w:t xml:space="preserve"> </w:t>
      </w:r>
      <w:r>
        <w:rPr>
          <w:spacing w:val="-4"/>
          <w:sz w:val="21"/>
          <w:szCs w:val="21"/>
        </w:rPr>
        <w:t>m</w:t>
      </w:r>
      <w:r>
        <w:rPr>
          <w:sz w:val="21"/>
          <w:szCs w:val="21"/>
        </w:rPr>
        <w:t>ai</w:t>
      </w:r>
      <w:r>
        <w:rPr>
          <w:spacing w:val="2"/>
          <w:sz w:val="21"/>
          <w:szCs w:val="21"/>
        </w:rPr>
        <w:t xml:space="preserve"> </w:t>
      </w:r>
      <w:r>
        <w:rPr>
          <w:sz w:val="21"/>
          <w:szCs w:val="21"/>
        </w:rPr>
        <w:t>s</w:t>
      </w:r>
      <w:r>
        <w:rPr>
          <w:spacing w:val="-1"/>
          <w:sz w:val="21"/>
          <w:szCs w:val="21"/>
        </w:rPr>
        <w:t>c</w:t>
      </w:r>
      <w:r>
        <w:rPr>
          <w:sz w:val="21"/>
          <w:szCs w:val="21"/>
        </w:rPr>
        <w:t>u</w:t>
      </w:r>
      <w:r>
        <w:rPr>
          <w:spacing w:val="-1"/>
          <w:sz w:val="21"/>
          <w:szCs w:val="21"/>
        </w:rPr>
        <w:t>r</w:t>
      </w:r>
      <w:r>
        <w:rPr>
          <w:sz w:val="21"/>
          <w:szCs w:val="21"/>
        </w:rPr>
        <w:t>t</w:t>
      </w:r>
      <w:r>
        <w:rPr>
          <w:spacing w:val="2"/>
          <w:sz w:val="21"/>
          <w:szCs w:val="21"/>
        </w:rPr>
        <w:t xml:space="preserve"> </w:t>
      </w:r>
      <w:r>
        <w:rPr>
          <w:spacing w:val="-1"/>
          <w:sz w:val="21"/>
          <w:szCs w:val="21"/>
        </w:rPr>
        <w:t>ti</w:t>
      </w:r>
      <w:r>
        <w:rPr>
          <w:spacing w:val="-4"/>
          <w:sz w:val="21"/>
          <w:szCs w:val="21"/>
        </w:rPr>
        <w:t>m</w:t>
      </w:r>
      <w:r>
        <w:rPr>
          <w:sz w:val="21"/>
          <w:szCs w:val="21"/>
        </w:rPr>
        <w:t>p</w:t>
      </w:r>
      <w:r>
        <w:rPr>
          <w:spacing w:val="3"/>
          <w:sz w:val="21"/>
          <w:szCs w:val="21"/>
        </w:rPr>
        <w:t xml:space="preserve"> </w:t>
      </w:r>
      <w:r>
        <w:rPr>
          <w:sz w:val="21"/>
          <w:szCs w:val="21"/>
        </w:rPr>
        <w:t>pos</w:t>
      </w:r>
      <w:r>
        <w:rPr>
          <w:spacing w:val="-2"/>
          <w:sz w:val="21"/>
          <w:szCs w:val="21"/>
        </w:rPr>
        <w:t>i</w:t>
      </w:r>
      <w:r>
        <w:rPr>
          <w:sz w:val="21"/>
          <w:szCs w:val="21"/>
        </w:rPr>
        <w:t>b</w:t>
      </w:r>
      <w:r>
        <w:rPr>
          <w:spacing w:val="-1"/>
          <w:sz w:val="21"/>
          <w:szCs w:val="21"/>
        </w:rPr>
        <w:t>il</w:t>
      </w:r>
      <w:r>
        <w:rPr>
          <w:sz w:val="21"/>
          <w:szCs w:val="21"/>
        </w:rPr>
        <w:t>,</w:t>
      </w:r>
      <w:r>
        <w:rPr>
          <w:spacing w:val="3"/>
          <w:sz w:val="21"/>
          <w:szCs w:val="21"/>
        </w:rPr>
        <w:t xml:space="preserve"> </w:t>
      </w:r>
      <w:r>
        <w:rPr>
          <w:sz w:val="21"/>
          <w:szCs w:val="21"/>
        </w:rPr>
        <w:t>po</w:t>
      </w:r>
      <w:r>
        <w:rPr>
          <w:spacing w:val="-1"/>
          <w:sz w:val="21"/>
          <w:szCs w:val="21"/>
        </w:rPr>
        <w:t>tr</w:t>
      </w:r>
      <w:r>
        <w:rPr>
          <w:spacing w:val="1"/>
          <w:sz w:val="21"/>
          <w:szCs w:val="21"/>
        </w:rPr>
        <w:t>i</w:t>
      </w:r>
      <w:r>
        <w:rPr>
          <w:spacing w:val="-2"/>
          <w:sz w:val="21"/>
          <w:szCs w:val="21"/>
        </w:rPr>
        <w:t>v</w:t>
      </w:r>
      <w:r>
        <w:rPr>
          <w:spacing w:val="-1"/>
          <w:sz w:val="21"/>
          <w:szCs w:val="21"/>
        </w:rPr>
        <w:t>i</w:t>
      </w:r>
      <w:r>
        <w:rPr>
          <w:sz w:val="21"/>
          <w:szCs w:val="21"/>
        </w:rPr>
        <w:t>t</w:t>
      </w:r>
      <w:r>
        <w:rPr>
          <w:spacing w:val="2"/>
          <w:sz w:val="21"/>
          <w:szCs w:val="21"/>
        </w:rPr>
        <w:t xml:space="preserve"> </w:t>
      </w:r>
      <w:r>
        <w:rPr>
          <w:sz w:val="21"/>
          <w:szCs w:val="21"/>
        </w:rPr>
        <w:t>na</w:t>
      </w:r>
      <w:r>
        <w:rPr>
          <w:spacing w:val="-1"/>
          <w:sz w:val="21"/>
          <w:szCs w:val="21"/>
        </w:rPr>
        <w:t>t</w:t>
      </w:r>
      <w:r>
        <w:rPr>
          <w:sz w:val="21"/>
          <w:szCs w:val="21"/>
        </w:rPr>
        <w:t>u</w:t>
      </w:r>
      <w:r>
        <w:rPr>
          <w:spacing w:val="-1"/>
          <w:sz w:val="21"/>
          <w:szCs w:val="21"/>
        </w:rPr>
        <w:t>ri</w:t>
      </w:r>
      <w:r>
        <w:rPr>
          <w:sz w:val="21"/>
          <w:szCs w:val="21"/>
        </w:rPr>
        <w:t>i</w:t>
      </w:r>
      <w:r>
        <w:rPr>
          <w:spacing w:val="2"/>
          <w:sz w:val="21"/>
          <w:szCs w:val="21"/>
        </w:rPr>
        <w:t xml:space="preserve"> ș</w:t>
      </w:r>
      <w:r>
        <w:rPr>
          <w:sz w:val="21"/>
          <w:szCs w:val="21"/>
        </w:rPr>
        <w:t>i</w:t>
      </w:r>
      <w:r>
        <w:rPr>
          <w:spacing w:val="2"/>
          <w:sz w:val="21"/>
          <w:szCs w:val="21"/>
        </w:rPr>
        <w:t xml:space="preserve"> </w:t>
      </w:r>
      <w:r>
        <w:rPr>
          <w:sz w:val="21"/>
          <w:szCs w:val="21"/>
        </w:rPr>
        <w:t>g</w:t>
      </w:r>
      <w:r>
        <w:rPr>
          <w:spacing w:val="-1"/>
          <w:sz w:val="21"/>
          <w:szCs w:val="21"/>
        </w:rPr>
        <w:t>r</w:t>
      </w:r>
      <w:r>
        <w:rPr>
          <w:sz w:val="21"/>
          <w:szCs w:val="21"/>
        </w:rPr>
        <w:t>a</w:t>
      </w:r>
      <w:r>
        <w:rPr>
          <w:spacing w:val="-3"/>
          <w:sz w:val="21"/>
          <w:szCs w:val="21"/>
        </w:rPr>
        <w:t>v</w:t>
      </w:r>
      <w:r>
        <w:rPr>
          <w:spacing w:val="-1"/>
          <w:sz w:val="21"/>
          <w:szCs w:val="21"/>
        </w:rPr>
        <w:t>it</w:t>
      </w:r>
      <w:r>
        <w:rPr>
          <w:sz w:val="21"/>
          <w:szCs w:val="21"/>
        </w:rPr>
        <w:t>ă</w:t>
      </w:r>
      <w:r>
        <w:rPr>
          <w:spacing w:val="1"/>
          <w:sz w:val="21"/>
          <w:szCs w:val="21"/>
        </w:rPr>
        <w:t>ț</w:t>
      </w:r>
      <w:r>
        <w:rPr>
          <w:spacing w:val="-1"/>
          <w:sz w:val="21"/>
          <w:szCs w:val="21"/>
        </w:rPr>
        <w:t>i</w:t>
      </w:r>
      <w:r>
        <w:rPr>
          <w:sz w:val="21"/>
          <w:szCs w:val="21"/>
        </w:rPr>
        <w:t>i</w:t>
      </w:r>
      <w:r>
        <w:rPr>
          <w:spacing w:val="2"/>
          <w:sz w:val="21"/>
          <w:szCs w:val="21"/>
        </w:rPr>
        <w:t xml:space="preserve"> </w:t>
      </w:r>
      <w:r>
        <w:rPr>
          <w:sz w:val="21"/>
          <w:szCs w:val="21"/>
        </w:rPr>
        <w:t>de</w:t>
      </w:r>
      <w:r>
        <w:rPr>
          <w:spacing w:val="-1"/>
          <w:sz w:val="21"/>
          <w:szCs w:val="21"/>
        </w:rPr>
        <w:t>f</w:t>
      </w:r>
      <w:r>
        <w:rPr>
          <w:sz w:val="21"/>
          <w:szCs w:val="21"/>
        </w:rPr>
        <w:t>ec</w:t>
      </w:r>
      <w:r>
        <w:rPr>
          <w:spacing w:val="-1"/>
          <w:sz w:val="21"/>
          <w:szCs w:val="21"/>
        </w:rPr>
        <w:t>ți</w:t>
      </w:r>
      <w:r>
        <w:rPr>
          <w:sz w:val="21"/>
          <w:szCs w:val="21"/>
        </w:rPr>
        <w:t>un</w:t>
      </w:r>
      <w:r>
        <w:rPr>
          <w:spacing w:val="-1"/>
          <w:sz w:val="21"/>
          <w:szCs w:val="21"/>
        </w:rPr>
        <w:t>ii</w:t>
      </w:r>
      <w:r>
        <w:rPr>
          <w:sz w:val="21"/>
          <w:szCs w:val="21"/>
        </w:rPr>
        <w:t>.</w:t>
      </w:r>
      <w:r>
        <w:rPr>
          <w:spacing w:val="3"/>
          <w:sz w:val="21"/>
          <w:szCs w:val="21"/>
        </w:rPr>
        <w:t xml:space="preserve"> </w:t>
      </w:r>
      <w:r>
        <w:rPr>
          <w:sz w:val="21"/>
          <w:szCs w:val="21"/>
        </w:rPr>
        <w:t>Re</w:t>
      </w:r>
      <w:r>
        <w:rPr>
          <w:spacing w:val="-4"/>
          <w:sz w:val="21"/>
          <w:szCs w:val="21"/>
        </w:rPr>
        <w:t>m</w:t>
      </w:r>
      <w:r>
        <w:rPr>
          <w:spacing w:val="4"/>
          <w:sz w:val="21"/>
          <w:szCs w:val="21"/>
        </w:rPr>
        <w:t>e</w:t>
      </w:r>
      <w:r>
        <w:rPr>
          <w:sz w:val="21"/>
          <w:szCs w:val="21"/>
        </w:rPr>
        <w:t>d</w:t>
      </w:r>
      <w:r>
        <w:rPr>
          <w:spacing w:val="-1"/>
          <w:sz w:val="21"/>
          <w:szCs w:val="21"/>
        </w:rPr>
        <w:t>i</w:t>
      </w:r>
      <w:r>
        <w:rPr>
          <w:sz w:val="21"/>
          <w:szCs w:val="21"/>
        </w:rPr>
        <w:t>e</w:t>
      </w:r>
      <w:r>
        <w:rPr>
          <w:spacing w:val="-1"/>
          <w:sz w:val="21"/>
          <w:szCs w:val="21"/>
        </w:rPr>
        <w:t>r</w:t>
      </w:r>
      <w:r>
        <w:rPr>
          <w:sz w:val="21"/>
          <w:szCs w:val="21"/>
        </w:rPr>
        <w:t>ea 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21"/>
          <w:sz w:val="21"/>
          <w:szCs w:val="21"/>
        </w:rPr>
        <w:t xml:space="preserve"> </w:t>
      </w:r>
      <w:r>
        <w:rPr>
          <w:spacing w:val="-2"/>
          <w:sz w:val="21"/>
          <w:szCs w:val="21"/>
        </w:rPr>
        <w:t>v</w:t>
      </w:r>
      <w:r>
        <w:rPr>
          <w:sz w:val="21"/>
          <w:szCs w:val="21"/>
        </w:rPr>
        <w:t>a</w:t>
      </w:r>
      <w:r>
        <w:rPr>
          <w:spacing w:val="21"/>
          <w:sz w:val="21"/>
          <w:szCs w:val="21"/>
        </w:rPr>
        <w:t xml:space="preserve"> </w:t>
      </w:r>
      <w:r>
        <w:rPr>
          <w:spacing w:val="-1"/>
          <w:sz w:val="21"/>
          <w:szCs w:val="21"/>
        </w:rPr>
        <w:t>f</w:t>
      </w:r>
      <w:r>
        <w:rPr>
          <w:sz w:val="21"/>
          <w:szCs w:val="21"/>
        </w:rPr>
        <w:t>i</w:t>
      </w:r>
      <w:r>
        <w:rPr>
          <w:spacing w:val="23"/>
          <w:sz w:val="21"/>
          <w:szCs w:val="21"/>
        </w:rPr>
        <w:t xml:space="preserve"> </w:t>
      </w:r>
      <w:r>
        <w:rPr>
          <w:sz w:val="21"/>
          <w:szCs w:val="21"/>
        </w:rPr>
        <w:t>u</w:t>
      </w:r>
      <w:r>
        <w:rPr>
          <w:spacing w:val="-1"/>
          <w:sz w:val="21"/>
          <w:szCs w:val="21"/>
        </w:rPr>
        <w:t>r</w:t>
      </w:r>
      <w:r>
        <w:rPr>
          <w:spacing w:val="-4"/>
          <w:sz w:val="21"/>
          <w:szCs w:val="21"/>
        </w:rPr>
        <w:t>m</w:t>
      </w:r>
      <w:r>
        <w:rPr>
          <w:spacing w:val="2"/>
          <w:sz w:val="21"/>
          <w:szCs w:val="21"/>
        </w:rPr>
        <w:t>a</w:t>
      </w:r>
      <w:r>
        <w:rPr>
          <w:spacing w:val="-1"/>
          <w:sz w:val="21"/>
          <w:szCs w:val="21"/>
        </w:rPr>
        <w:t>t</w:t>
      </w:r>
      <w:r>
        <w:rPr>
          <w:sz w:val="21"/>
          <w:szCs w:val="21"/>
        </w:rPr>
        <w:t>ă,</w:t>
      </w:r>
      <w:r>
        <w:rPr>
          <w:spacing w:val="21"/>
          <w:sz w:val="21"/>
          <w:szCs w:val="21"/>
        </w:rPr>
        <w:t xml:space="preserve"> </w:t>
      </w:r>
      <w:r>
        <w:rPr>
          <w:sz w:val="21"/>
          <w:szCs w:val="21"/>
        </w:rPr>
        <w:t>ob</w:t>
      </w:r>
      <w:r>
        <w:rPr>
          <w:spacing w:val="-1"/>
          <w:sz w:val="21"/>
          <w:szCs w:val="21"/>
        </w:rPr>
        <w:t>l</w:t>
      </w:r>
      <w:r>
        <w:rPr>
          <w:spacing w:val="1"/>
          <w:sz w:val="21"/>
          <w:szCs w:val="21"/>
        </w:rPr>
        <w:t>i</w:t>
      </w:r>
      <w:r>
        <w:rPr>
          <w:sz w:val="21"/>
          <w:szCs w:val="21"/>
        </w:rPr>
        <w:t>ga</w:t>
      </w:r>
      <w:r>
        <w:rPr>
          <w:spacing w:val="-1"/>
          <w:sz w:val="21"/>
          <w:szCs w:val="21"/>
        </w:rPr>
        <w:t>t</w:t>
      </w:r>
      <w:r>
        <w:rPr>
          <w:sz w:val="21"/>
          <w:szCs w:val="21"/>
        </w:rPr>
        <w:t>o</w:t>
      </w:r>
      <w:r>
        <w:rPr>
          <w:spacing w:val="-1"/>
          <w:sz w:val="21"/>
          <w:szCs w:val="21"/>
        </w:rPr>
        <w:t>ri</w:t>
      </w:r>
      <w:r>
        <w:rPr>
          <w:sz w:val="21"/>
          <w:szCs w:val="21"/>
        </w:rPr>
        <w:t>u,</w:t>
      </w:r>
      <w:r>
        <w:rPr>
          <w:spacing w:val="22"/>
          <w:sz w:val="21"/>
          <w:szCs w:val="21"/>
        </w:rPr>
        <w:t xml:space="preserve"> </w:t>
      </w:r>
      <w:r>
        <w:rPr>
          <w:sz w:val="21"/>
          <w:szCs w:val="21"/>
        </w:rPr>
        <w:t>de</w:t>
      </w:r>
      <w:r>
        <w:rPr>
          <w:spacing w:val="21"/>
          <w:sz w:val="21"/>
          <w:szCs w:val="21"/>
        </w:rPr>
        <w:t xml:space="preserve"> </w:t>
      </w:r>
      <w:r>
        <w:rPr>
          <w:sz w:val="21"/>
          <w:szCs w:val="21"/>
        </w:rPr>
        <w:t>o</w:t>
      </w:r>
      <w:r>
        <w:rPr>
          <w:spacing w:val="22"/>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w:t>
      </w:r>
      <w:r>
        <w:rPr>
          <w:spacing w:val="21"/>
          <w:sz w:val="21"/>
          <w:szCs w:val="21"/>
        </w:rPr>
        <w:t xml:space="preserve"> </w:t>
      </w:r>
      <w:r>
        <w:rPr>
          <w:sz w:val="21"/>
          <w:szCs w:val="21"/>
        </w:rPr>
        <w:t>can</w:t>
      </w:r>
      <w:r>
        <w:rPr>
          <w:spacing w:val="-1"/>
          <w:sz w:val="21"/>
          <w:szCs w:val="21"/>
        </w:rPr>
        <w:t>tit</w:t>
      </w:r>
      <w:r>
        <w:rPr>
          <w:sz w:val="21"/>
          <w:szCs w:val="21"/>
        </w:rPr>
        <w:t>a</w:t>
      </w:r>
      <w:r>
        <w:rPr>
          <w:spacing w:val="-1"/>
          <w:sz w:val="21"/>
          <w:szCs w:val="21"/>
        </w:rPr>
        <w:t>ti</w:t>
      </w:r>
      <w:r>
        <w:rPr>
          <w:spacing w:val="-2"/>
          <w:sz w:val="21"/>
          <w:szCs w:val="21"/>
        </w:rPr>
        <w:t>v</w:t>
      </w:r>
      <w:r>
        <w:rPr>
          <w:sz w:val="21"/>
          <w:szCs w:val="21"/>
        </w:rPr>
        <w:t>ă</w:t>
      </w:r>
      <w:r>
        <w:rPr>
          <w:spacing w:val="21"/>
          <w:sz w:val="21"/>
          <w:szCs w:val="21"/>
        </w:rPr>
        <w:t xml:space="preserve"> </w:t>
      </w:r>
      <w:r>
        <w:rPr>
          <w:spacing w:val="2"/>
          <w:sz w:val="21"/>
          <w:szCs w:val="21"/>
        </w:rPr>
        <w:t>ș</w:t>
      </w:r>
      <w:r>
        <w:rPr>
          <w:sz w:val="21"/>
          <w:szCs w:val="21"/>
        </w:rPr>
        <w:t>i</w:t>
      </w:r>
      <w:r>
        <w:rPr>
          <w:spacing w:val="21"/>
          <w:sz w:val="21"/>
          <w:szCs w:val="21"/>
        </w:rPr>
        <w:t xml:space="preserve"> </w:t>
      </w:r>
      <w:r>
        <w:rPr>
          <w:sz w:val="21"/>
          <w:szCs w:val="21"/>
        </w:rPr>
        <w:t>ca</w:t>
      </w:r>
      <w:r>
        <w:rPr>
          <w:spacing w:val="-1"/>
          <w:sz w:val="21"/>
          <w:szCs w:val="21"/>
        </w:rPr>
        <w:t>l</w:t>
      </w:r>
      <w:r>
        <w:rPr>
          <w:spacing w:val="1"/>
          <w:sz w:val="21"/>
          <w:szCs w:val="21"/>
        </w:rPr>
        <w:t>i</w:t>
      </w:r>
      <w:r>
        <w:rPr>
          <w:spacing w:val="-1"/>
          <w:sz w:val="21"/>
          <w:szCs w:val="21"/>
        </w:rPr>
        <w:t>t</w:t>
      </w:r>
      <w:r>
        <w:rPr>
          <w:sz w:val="21"/>
          <w:szCs w:val="21"/>
        </w:rPr>
        <w:t>a</w:t>
      </w:r>
      <w:r>
        <w:rPr>
          <w:spacing w:val="-1"/>
          <w:sz w:val="21"/>
          <w:szCs w:val="21"/>
        </w:rPr>
        <w:t>t</w:t>
      </w:r>
      <w:r>
        <w:rPr>
          <w:spacing w:val="1"/>
          <w:sz w:val="21"/>
          <w:szCs w:val="21"/>
        </w:rPr>
        <w:t>i</w:t>
      </w:r>
      <w:r>
        <w:rPr>
          <w:spacing w:val="-2"/>
          <w:sz w:val="21"/>
          <w:szCs w:val="21"/>
        </w:rPr>
        <w:t>v</w:t>
      </w:r>
      <w:r>
        <w:rPr>
          <w:sz w:val="21"/>
          <w:szCs w:val="21"/>
        </w:rPr>
        <w:t>ă</w:t>
      </w:r>
      <w:r>
        <w:rPr>
          <w:spacing w:val="21"/>
          <w:sz w:val="21"/>
          <w:szCs w:val="21"/>
        </w:rPr>
        <w:t xml:space="preserve"> </w:t>
      </w:r>
      <w:r>
        <w:rPr>
          <w:sz w:val="21"/>
          <w:szCs w:val="21"/>
        </w:rPr>
        <w:t>a</w:t>
      </w:r>
      <w:r>
        <w:rPr>
          <w:spacing w:val="2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r>
        <w:rPr>
          <w:spacing w:val="22"/>
          <w:sz w:val="21"/>
          <w:szCs w:val="21"/>
        </w:rPr>
        <w:t xml:space="preserve"> </w:t>
      </w:r>
      <w:r>
        <w:rPr>
          <w:spacing w:val="-2"/>
          <w:sz w:val="21"/>
          <w:szCs w:val="21"/>
        </w:rPr>
        <w:t>v</w:t>
      </w:r>
      <w:r>
        <w:rPr>
          <w:sz w:val="21"/>
          <w:szCs w:val="21"/>
        </w:rPr>
        <w:t>a</w:t>
      </w:r>
      <w:r>
        <w:rPr>
          <w:spacing w:val="21"/>
          <w:sz w:val="21"/>
          <w:szCs w:val="21"/>
        </w:rPr>
        <w:t xml:space="preserve"> </w:t>
      </w:r>
      <w:r>
        <w:rPr>
          <w:spacing w:val="1"/>
          <w:sz w:val="21"/>
          <w:szCs w:val="21"/>
        </w:rPr>
        <w:t>f</w:t>
      </w:r>
      <w:r>
        <w:rPr>
          <w:sz w:val="21"/>
          <w:szCs w:val="21"/>
        </w:rPr>
        <w:t>i</w:t>
      </w:r>
      <w:r>
        <w:rPr>
          <w:spacing w:val="21"/>
          <w:sz w:val="21"/>
          <w:szCs w:val="21"/>
        </w:rPr>
        <w:t xml:space="preserve"> </w:t>
      </w:r>
      <w:r>
        <w:rPr>
          <w:sz w:val="21"/>
          <w:szCs w:val="21"/>
        </w:rPr>
        <w:t>con</w:t>
      </w:r>
      <w:r>
        <w:rPr>
          <w:spacing w:val="-1"/>
          <w:sz w:val="21"/>
          <w:szCs w:val="21"/>
        </w:rPr>
        <w:t>s</w:t>
      </w:r>
      <w:r>
        <w:rPr>
          <w:sz w:val="21"/>
          <w:szCs w:val="21"/>
        </w:rPr>
        <w:t>e</w:t>
      </w:r>
      <w:r>
        <w:rPr>
          <w:spacing w:val="-4"/>
          <w:sz w:val="21"/>
          <w:szCs w:val="21"/>
        </w:rPr>
        <w:t>m</w:t>
      </w:r>
      <w:r>
        <w:rPr>
          <w:sz w:val="21"/>
          <w:szCs w:val="21"/>
        </w:rPr>
        <w:t>na</w:t>
      </w:r>
      <w:r>
        <w:rPr>
          <w:spacing w:val="-1"/>
          <w:sz w:val="21"/>
          <w:szCs w:val="21"/>
        </w:rPr>
        <w:t>t</w:t>
      </w:r>
      <w:r>
        <w:rPr>
          <w:sz w:val="21"/>
          <w:szCs w:val="21"/>
        </w:rPr>
        <w:t>ă</w:t>
      </w:r>
      <w:r>
        <w:rPr>
          <w:spacing w:val="21"/>
          <w:sz w:val="21"/>
          <w:szCs w:val="21"/>
        </w:rPr>
        <w:t xml:space="preserve"> </w:t>
      </w:r>
      <w:r>
        <w:rPr>
          <w:spacing w:val="-1"/>
          <w:sz w:val="21"/>
          <w:szCs w:val="21"/>
        </w:rPr>
        <w:t>î</w:t>
      </w:r>
      <w:r>
        <w:rPr>
          <w:sz w:val="21"/>
          <w:szCs w:val="21"/>
        </w:rPr>
        <w:t>n</w:t>
      </w:r>
      <w:r>
        <w:rPr>
          <w:spacing w:val="1"/>
          <w:sz w:val="21"/>
          <w:szCs w:val="21"/>
        </w:rPr>
        <w:t>t</w:t>
      </w:r>
      <w:r>
        <w:rPr>
          <w:spacing w:val="9"/>
          <w:sz w:val="21"/>
          <w:szCs w:val="21"/>
        </w:rPr>
        <w:t>r</w:t>
      </w:r>
      <w:r>
        <w:rPr>
          <w:spacing w:val="-3"/>
          <w:sz w:val="21"/>
          <w:szCs w:val="21"/>
        </w:rPr>
        <w:t>-</w:t>
      </w:r>
      <w:r>
        <w:rPr>
          <w:sz w:val="21"/>
          <w:szCs w:val="21"/>
        </w:rPr>
        <w:t>un</w:t>
      </w:r>
      <w:r>
        <w:rPr>
          <w:spacing w:val="22"/>
          <w:sz w:val="21"/>
          <w:szCs w:val="21"/>
        </w:rPr>
        <w:t xml:space="preserve"> </w:t>
      </w:r>
      <w:r>
        <w:rPr>
          <w:sz w:val="21"/>
          <w:szCs w:val="21"/>
        </w:rPr>
        <w:t>p</w:t>
      </w:r>
      <w:r>
        <w:rPr>
          <w:spacing w:val="-1"/>
          <w:sz w:val="21"/>
          <w:szCs w:val="21"/>
        </w:rPr>
        <w:t>r</w:t>
      </w:r>
      <w:r>
        <w:rPr>
          <w:sz w:val="21"/>
          <w:szCs w:val="21"/>
        </w:rPr>
        <w:t>oces</w:t>
      </w:r>
    </w:p>
    <w:p w14:paraId="270592DC" w14:textId="77777777" w:rsidR="00BD0345" w:rsidRDefault="00BD0345">
      <w:pPr>
        <w:spacing w:before="15" w:line="260" w:lineRule="exact"/>
        <w:rPr>
          <w:sz w:val="26"/>
          <w:szCs w:val="26"/>
        </w:rPr>
      </w:pPr>
    </w:p>
    <w:p w14:paraId="1BDFBCBE" w14:textId="77777777" w:rsidR="00BD0345" w:rsidRDefault="00CA7BAD">
      <w:pPr>
        <w:spacing w:before="34"/>
        <w:ind w:left="118" w:right="6493"/>
        <w:jc w:val="both"/>
        <w:rPr>
          <w:sz w:val="21"/>
          <w:szCs w:val="21"/>
        </w:rPr>
      </w:pPr>
      <w:r>
        <w:rPr>
          <w:spacing w:val="-2"/>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no</w:t>
      </w:r>
      <w:r>
        <w:rPr>
          <w:spacing w:val="-1"/>
          <w:sz w:val="21"/>
          <w:szCs w:val="21"/>
        </w:rPr>
        <w:t>t</w:t>
      </w:r>
      <w:r>
        <w:rPr>
          <w:sz w:val="21"/>
          <w:szCs w:val="21"/>
        </w:rPr>
        <w:t>ă de con</w:t>
      </w:r>
      <w:r>
        <w:rPr>
          <w:spacing w:val="-1"/>
          <w:sz w:val="21"/>
          <w:szCs w:val="21"/>
        </w:rPr>
        <w:t>st</w:t>
      </w:r>
      <w:r>
        <w:rPr>
          <w:sz w:val="21"/>
          <w:szCs w:val="21"/>
        </w:rPr>
        <w:t>a</w:t>
      </w:r>
      <w:r>
        <w:rPr>
          <w:spacing w:val="-1"/>
          <w:sz w:val="21"/>
          <w:szCs w:val="21"/>
        </w:rPr>
        <w:t>t</w:t>
      </w:r>
      <w:r>
        <w:rPr>
          <w:sz w:val="21"/>
          <w:szCs w:val="21"/>
        </w:rPr>
        <w:t>a</w:t>
      </w:r>
      <w:r>
        <w:rPr>
          <w:spacing w:val="-1"/>
          <w:sz w:val="21"/>
          <w:szCs w:val="21"/>
        </w:rPr>
        <w:t>r</w:t>
      </w:r>
      <w:r>
        <w:rPr>
          <w:sz w:val="21"/>
          <w:szCs w:val="21"/>
        </w:rPr>
        <w:t xml:space="preserve">e </w:t>
      </w:r>
      <w:r>
        <w:rPr>
          <w:spacing w:val="-1"/>
          <w:sz w:val="21"/>
          <w:szCs w:val="21"/>
        </w:rPr>
        <w:t>î</w:t>
      </w:r>
      <w:r>
        <w:rPr>
          <w:sz w:val="21"/>
          <w:szCs w:val="21"/>
        </w:rPr>
        <w:t>n</w:t>
      </w:r>
      <w:r>
        <w:rPr>
          <w:spacing w:val="-3"/>
          <w:sz w:val="21"/>
          <w:szCs w:val="21"/>
        </w:rPr>
        <w:t>c</w:t>
      </w:r>
      <w:r>
        <w:rPr>
          <w:sz w:val="21"/>
          <w:szCs w:val="21"/>
        </w:rPr>
        <w:t>he</w:t>
      </w:r>
      <w:r>
        <w:rPr>
          <w:spacing w:val="-1"/>
          <w:sz w:val="21"/>
          <w:szCs w:val="21"/>
        </w:rPr>
        <w:t>i</w:t>
      </w:r>
      <w:r>
        <w:rPr>
          <w:sz w:val="21"/>
          <w:szCs w:val="21"/>
        </w:rPr>
        <w:t>at</w:t>
      </w:r>
      <w:r>
        <w:rPr>
          <w:spacing w:val="-1"/>
          <w:sz w:val="21"/>
          <w:szCs w:val="21"/>
        </w:rPr>
        <w:t xml:space="preserve"> î</w:t>
      </w:r>
      <w:r>
        <w:rPr>
          <w:sz w:val="21"/>
          <w:szCs w:val="21"/>
        </w:rPr>
        <w:t>n</w:t>
      </w:r>
      <w:r>
        <w:rPr>
          <w:spacing w:val="-1"/>
          <w:sz w:val="21"/>
          <w:szCs w:val="21"/>
        </w:rPr>
        <w:t>tr</w:t>
      </w:r>
      <w:r>
        <w:rPr>
          <w:sz w:val="21"/>
          <w:szCs w:val="21"/>
        </w:rPr>
        <w:t xml:space="preserve">e </w:t>
      </w:r>
      <w:r>
        <w:rPr>
          <w:spacing w:val="2"/>
          <w:sz w:val="21"/>
          <w:szCs w:val="21"/>
        </w:rPr>
        <w:t>P</w:t>
      </w:r>
      <w:r>
        <w:rPr>
          <w:sz w:val="21"/>
          <w:szCs w:val="21"/>
        </w:rPr>
        <w:t>ă</w:t>
      </w:r>
      <w:r>
        <w:rPr>
          <w:spacing w:val="-1"/>
          <w:sz w:val="21"/>
          <w:szCs w:val="21"/>
        </w:rPr>
        <w:t>rți</w:t>
      </w:r>
      <w:r>
        <w:rPr>
          <w:sz w:val="21"/>
          <w:szCs w:val="21"/>
        </w:rPr>
        <w:t>.</w:t>
      </w:r>
    </w:p>
    <w:p w14:paraId="71588F0D" w14:textId="77777777" w:rsidR="00BD0345" w:rsidRDefault="00CA7BAD">
      <w:pPr>
        <w:spacing w:before="1"/>
        <w:ind w:left="118" w:right="77"/>
        <w:jc w:val="both"/>
        <w:rPr>
          <w:sz w:val="21"/>
          <w:szCs w:val="21"/>
        </w:rPr>
      </w:pPr>
      <w:r>
        <w:rPr>
          <w:b/>
          <w:sz w:val="21"/>
          <w:szCs w:val="21"/>
        </w:rPr>
        <w:t xml:space="preserve">14.8- </w:t>
      </w:r>
      <w:r>
        <w:rPr>
          <w:spacing w:val="-3"/>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w:t>
      </w:r>
      <w:r>
        <w:rPr>
          <w:spacing w:val="-1"/>
          <w:sz w:val="21"/>
          <w:szCs w:val="21"/>
        </w:rPr>
        <w:t>ț</w:t>
      </w:r>
      <w:r>
        <w:rPr>
          <w:spacing w:val="1"/>
          <w:sz w:val="21"/>
          <w:szCs w:val="21"/>
        </w:rPr>
        <w:t>i</w:t>
      </w:r>
      <w:r>
        <w:rPr>
          <w:spacing w:val="-1"/>
          <w:sz w:val="21"/>
          <w:szCs w:val="21"/>
        </w:rPr>
        <w:t>il</w:t>
      </w:r>
      <w:r>
        <w:rPr>
          <w:sz w:val="21"/>
          <w:szCs w:val="21"/>
        </w:rPr>
        <w:t>e 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 xml:space="preserve">e </w:t>
      </w:r>
      <w:r>
        <w:rPr>
          <w:spacing w:val="1"/>
          <w:sz w:val="21"/>
          <w:szCs w:val="21"/>
        </w:rPr>
        <w:t>î</w:t>
      </w:r>
      <w:r>
        <w:rPr>
          <w:sz w:val="21"/>
          <w:szCs w:val="21"/>
        </w:rPr>
        <w:t>n pe</w:t>
      </w:r>
      <w:r>
        <w:rPr>
          <w:spacing w:val="-1"/>
          <w:sz w:val="21"/>
          <w:szCs w:val="21"/>
        </w:rPr>
        <w:t>ri</w:t>
      </w:r>
      <w:r>
        <w:rPr>
          <w:sz w:val="21"/>
          <w:szCs w:val="21"/>
        </w:rPr>
        <w:t>oada de</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 a</w:t>
      </w:r>
      <w:r>
        <w:rPr>
          <w:spacing w:val="-1"/>
          <w:sz w:val="21"/>
          <w:szCs w:val="21"/>
        </w:rPr>
        <w:t>fl</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î</w:t>
      </w:r>
      <w:r>
        <w:rPr>
          <w:sz w:val="21"/>
          <w:szCs w:val="21"/>
        </w:rPr>
        <w:t>n s</w:t>
      </w:r>
      <w:r>
        <w:rPr>
          <w:spacing w:val="-1"/>
          <w:sz w:val="21"/>
          <w:szCs w:val="21"/>
        </w:rPr>
        <w:t>ar</w:t>
      </w:r>
      <w:r>
        <w:rPr>
          <w:sz w:val="21"/>
          <w:szCs w:val="21"/>
        </w:rPr>
        <w:t>c</w:t>
      </w:r>
      <w:r>
        <w:rPr>
          <w:spacing w:val="-1"/>
          <w:sz w:val="21"/>
          <w:szCs w:val="21"/>
        </w:rPr>
        <w:t>i</w:t>
      </w:r>
      <w:r>
        <w:rPr>
          <w:sz w:val="21"/>
          <w:szCs w:val="21"/>
        </w:rPr>
        <w:t>na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3"/>
          <w:sz w:val="21"/>
          <w:szCs w:val="21"/>
        </w:rPr>
        <w:t>s</w:t>
      </w:r>
      <w:r>
        <w:rPr>
          <w:sz w:val="21"/>
          <w:szCs w:val="21"/>
        </w:rPr>
        <w:t xml:space="preserve">e </w:t>
      </w:r>
      <w:r>
        <w:rPr>
          <w:spacing w:val="-1"/>
          <w:sz w:val="21"/>
          <w:szCs w:val="21"/>
        </w:rPr>
        <w:t>r</w:t>
      </w:r>
      <w:r>
        <w:rPr>
          <w:sz w:val="21"/>
          <w:szCs w:val="21"/>
        </w:rPr>
        <w:t>ea</w:t>
      </w:r>
      <w:r>
        <w:rPr>
          <w:spacing w:val="-1"/>
          <w:sz w:val="21"/>
          <w:szCs w:val="21"/>
        </w:rPr>
        <w:t>li</w:t>
      </w:r>
      <w:r>
        <w:rPr>
          <w:sz w:val="21"/>
          <w:szCs w:val="21"/>
        </w:rPr>
        <w:t>zea</w:t>
      </w:r>
      <w:r>
        <w:rPr>
          <w:spacing w:val="-1"/>
          <w:sz w:val="21"/>
          <w:szCs w:val="21"/>
        </w:rPr>
        <w:t>z</w:t>
      </w:r>
      <w:r>
        <w:rPr>
          <w:sz w:val="21"/>
          <w:szCs w:val="21"/>
        </w:rPr>
        <w:t>ă pe c</w:t>
      </w:r>
      <w:r>
        <w:rPr>
          <w:spacing w:val="-3"/>
          <w:sz w:val="21"/>
          <w:szCs w:val="21"/>
        </w:rPr>
        <w:t>h</w:t>
      </w:r>
      <w:r>
        <w:rPr>
          <w:sz w:val="21"/>
          <w:szCs w:val="21"/>
        </w:rPr>
        <w:t>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a ac</w:t>
      </w:r>
      <w:r>
        <w:rPr>
          <w:spacing w:val="-1"/>
          <w:sz w:val="21"/>
          <w:szCs w:val="21"/>
        </w:rPr>
        <w:t>e</w:t>
      </w:r>
      <w:r>
        <w:rPr>
          <w:sz w:val="21"/>
          <w:szCs w:val="21"/>
        </w:rPr>
        <w:t>s</w:t>
      </w:r>
      <w:r>
        <w:rPr>
          <w:spacing w:val="-2"/>
          <w:sz w:val="21"/>
          <w:szCs w:val="21"/>
        </w:rPr>
        <w:t>t</w:t>
      </w:r>
      <w:r>
        <w:rPr>
          <w:sz w:val="21"/>
          <w:szCs w:val="21"/>
        </w:rPr>
        <w:t>u</w:t>
      </w:r>
      <w:r>
        <w:rPr>
          <w:spacing w:val="-1"/>
          <w:sz w:val="21"/>
          <w:szCs w:val="21"/>
        </w:rPr>
        <w:t>i</w:t>
      </w:r>
      <w:r>
        <w:rPr>
          <w:sz w:val="21"/>
          <w:szCs w:val="21"/>
        </w:rPr>
        <w:t xml:space="preserve">a, </w:t>
      </w:r>
      <w:r>
        <w:rPr>
          <w:spacing w:val="-1"/>
          <w:sz w:val="21"/>
          <w:szCs w:val="21"/>
        </w:rPr>
        <w:t>î</w:t>
      </w:r>
      <w:r>
        <w:rPr>
          <w:sz w:val="21"/>
          <w:szCs w:val="21"/>
        </w:rPr>
        <w:t>n cazul</w:t>
      </w:r>
      <w:r>
        <w:rPr>
          <w:spacing w:val="-1"/>
          <w:sz w:val="21"/>
          <w:szCs w:val="21"/>
        </w:rPr>
        <w:t xml:space="preserve"> î</w:t>
      </w:r>
      <w:r>
        <w:rPr>
          <w:sz w:val="21"/>
          <w:szCs w:val="21"/>
        </w:rPr>
        <w:t>n ca</w:t>
      </w:r>
      <w:r>
        <w:rPr>
          <w:spacing w:val="-1"/>
          <w:sz w:val="21"/>
          <w:szCs w:val="21"/>
        </w:rPr>
        <w:t>r</w:t>
      </w:r>
      <w:r>
        <w:rPr>
          <w:sz w:val="21"/>
          <w:szCs w:val="21"/>
        </w:rPr>
        <w:t>e e</w:t>
      </w:r>
      <w:r>
        <w:rPr>
          <w:spacing w:val="-1"/>
          <w:sz w:val="21"/>
          <w:szCs w:val="21"/>
        </w:rPr>
        <w:t>l</w:t>
      </w:r>
      <w:r>
        <w:rPr>
          <w:sz w:val="21"/>
          <w:szCs w:val="21"/>
        </w:rPr>
        <w:t xml:space="preserve">e </w:t>
      </w:r>
      <w:r>
        <w:rPr>
          <w:spacing w:val="-1"/>
          <w:sz w:val="21"/>
          <w:szCs w:val="21"/>
        </w:rPr>
        <w:t>s</w:t>
      </w:r>
      <w:r>
        <w:rPr>
          <w:spacing w:val="-2"/>
          <w:sz w:val="21"/>
          <w:szCs w:val="21"/>
        </w:rPr>
        <w:t>u</w:t>
      </w:r>
      <w:r>
        <w:rPr>
          <w:sz w:val="21"/>
          <w:szCs w:val="21"/>
        </w:rPr>
        <w:t>nt</w:t>
      </w:r>
      <w:r>
        <w:rPr>
          <w:spacing w:val="-1"/>
          <w:sz w:val="21"/>
          <w:szCs w:val="21"/>
        </w:rPr>
        <w:t xml:space="preserve"> </w:t>
      </w:r>
      <w:r>
        <w:rPr>
          <w:sz w:val="21"/>
          <w:szCs w:val="21"/>
        </w:rPr>
        <w:t>nec</w:t>
      </w:r>
      <w:r>
        <w:rPr>
          <w:spacing w:val="-3"/>
          <w:sz w:val="21"/>
          <w:szCs w:val="21"/>
        </w:rPr>
        <w:t>e</w:t>
      </w:r>
      <w:r>
        <w:rPr>
          <w:sz w:val="21"/>
          <w:szCs w:val="21"/>
        </w:rPr>
        <w:t>s</w:t>
      </w:r>
      <w:r>
        <w:rPr>
          <w:spacing w:val="-1"/>
          <w:sz w:val="21"/>
          <w:szCs w:val="21"/>
        </w:rPr>
        <w:t>ar</w:t>
      </w:r>
      <w:r>
        <w:rPr>
          <w:sz w:val="21"/>
          <w:szCs w:val="21"/>
        </w:rPr>
        <w:t>e ca u</w:t>
      </w:r>
      <w:r>
        <w:rPr>
          <w:spacing w:val="-1"/>
          <w:sz w:val="21"/>
          <w:szCs w:val="21"/>
        </w:rPr>
        <w:t>r</w:t>
      </w:r>
      <w:r>
        <w:rPr>
          <w:spacing w:val="-4"/>
          <w:sz w:val="21"/>
          <w:szCs w:val="21"/>
        </w:rPr>
        <w:t>m</w:t>
      </w:r>
      <w:r>
        <w:rPr>
          <w:sz w:val="21"/>
          <w:szCs w:val="21"/>
        </w:rPr>
        <w:t>a</w:t>
      </w:r>
      <w:r>
        <w:rPr>
          <w:spacing w:val="-1"/>
          <w:sz w:val="21"/>
          <w:szCs w:val="21"/>
        </w:rPr>
        <w:t>r</w:t>
      </w:r>
      <w:r>
        <w:rPr>
          <w:sz w:val="21"/>
          <w:szCs w:val="21"/>
        </w:rPr>
        <w:t>e a:</w:t>
      </w:r>
    </w:p>
    <w:p w14:paraId="6D74D13E" w14:textId="77777777" w:rsidR="00BD0345" w:rsidRDefault="00CA7BAD">
      <w:pPr>
        <w:spacing w:line="220" w:lineRule="exact"/>
        <w:ind w:left="118" w:right="81"/>
        <w:jc w:val="both"/>
        <w:rPr>
          <w:sz w:val="21"/>
          <w:szCs w:val="21"/>
        </w:rPr>
      </w:pPr>
      <w:r>
        <w:t xml:space="preserve">i) </w:t>
      </w:r>
      <w:r>
        <w:rPr>
          <w:spacing w:val="44"/>
        </w:rPr>
        <w:t xml:space="preserve"> </w:t>
      </w:r>
      <w:r>
        <w:rPr>
          <w:sz w:val="21"/>
          <w:szCs w:val="21"/>
        </w:rPr>
        <w:t>u</w:t>
      </w:r>
      <w:r>
        <w:rPr>
          <w:spacing w:val="-1"/>
          <w:sz w:val="21"/>
          <w:szCs w:val="21"/>
        </w:rPr>
        <w:t>tili</w:t>
      </w:r>
      <w:r>
        <w:rPr>
          <w:sz w:val="21"/>
          <w:szCs w:val="21"/>
        </w:rPr>
        <w:t>ză</w:t>
      </w:r>
      <w:r>
        <w:rPr>
          <w:spacing w:val="-1"/>
          <w:sz w:val="21"/>
          <w:szCs w:val="21"/>
        </w:rPr>
        <w:t>ri</w:t>
      </w:r>
      <w:r>
        <w:rPr>
          <w:sz w:val="21"/>
          <w:szCs w:val="21"/>
        </w:rPr>
        <w:t>i</w:t>
      </w:r>
      <w:r>
        <w:rPr>
          <w:spacing w:val="-10"/>
          <w:sz w:val="21"/>
          <w:szCs w:val="21"/>
        </w:rPr>
        <w:t xml:space="preserve"> </w:t>
      </w:r>
      <w:r>
        <w:rPr>
          <w:sz w:val="21"/>
          <w:szCs w:val="21"/>
        </w:rPr>
        <w:t>de</w:t>
      </w:r>
      <w:r>
        <w:rPr>
          <w:spacing w:val="-9"/>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w:t>
      </w:r>
      <w:r>
        <w:rPr>
          <w:spacing w:val="-1"/>
          <w:sz w:val="21"/>
          <w:szCs w:val="21"/>
        </w:rPr>
        <w:t>i</w:t>
      </w:r>
      <w:r>
        <w:rPr>
          <w:sz w:val="21"/>
          <w:szCs w:val="21"/>
        </w:rPr>
        <w:t>a</w:t>
      </w:r>
      <w:r>
        <w:rPr>
          <w:spacing w:val="-1"/>
          <w:sz w:val="21"/>
          <w:szCs w:val="21"/>
        </w:rPr>
        <w:t>l</w:t>
      </w:r>
      <w:r>
        <w:rPr>
          <w:sz w:val="21"/>
          <w:szCs w:val="21"/>
        </w:rPr>
        <w:t>e,</w:t>
      </w:r>
      <w:r>
        <w:rPr>
          <w:spacing w:val="-9"/>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ții</w:t>
      </w:r>
      <w:r>
        <w:rPr>
          <w:sz w:val="21"/>
          <w:szCs w:val="21"/>
        </w:rPr>
        <w:t>,</w:t>
      </w:r>
      <w:r>
        <w:rPr>
          <w:spacing w:val="-9"/>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9"/>
          <w:sz w:val="21"/>
          <w:szCs w:val="21"/>
        </w:rPr>
        <w:t xml:space="preserve"> </w:t>
      </w:r>
      <w:r>
        <w:rPr>
          <w:sz w:val="21"/>
          <w:szCs w:val="21"/>
        </w:rPr>
        <w:t>do</w:t>
      </w:r>
      <w:r>
        <w:rPr>
          <w:spacing w:val="-1"/>
          <w:sz w:val="21"/>
          <w:szCs w:val="21"/>
        </w:rPr>
        <w:t>t</w:t>
      </w:r>
      <w:r>
        <w:rPr>
          <w:sz w:val="21"/>
          <w:szCs w:val="21"/>
        </w:rPr>
        <w:t>ă</w:t>
      </w:r>
      <w:r>
        <w:rPr>
          <w:spacing w:val="-1"/>
          <w:sz w:val="21"/>
          <w:szCs w:val="21"/>
        </w:rPr>
        <w:t>r</w:t>
      </w:r>
      <w:r>
        <w:rPr>
          <w:sz w:val="21"/>
          <w:szCs w:val="21"/>
        </w:rPr>
        <w:t>i</w:t>
      </w:r>
      <w:r>
        <w:rPr>
          <w:spacing w:val="-10"/>
          <w:sz w:val="21"/>
          <w:szCs w:val="21"/>
        </w:rPr>
        <w:t xml:space="preserve"> </w:t>
      </w:r>
      <w:r>
        <w:rPr>
          <w:sz w:val="21"/>
          <w:szCs w:val="21"/>
        </w:rPr>
        <w:t>s</w:t>
      </w:r>
      <w:r>
        <w:rPr>
          <w:spacing w:val="-1"/>
          <w:sz w:val="21"/>
          <w:szCs w:val="21"/>
        </w:rPr>
        <w:t>a</w:t>
      </w:r>
      <w:r>
        <w:rPr>
          <w:sz w:val="21"/>
          <w:szCs w:val="21"/>
        </w:rPr>
        <w:t>u</w:t>
      </w:r>
      <w:r>
        <w:rPr>
          <w:spacing w:val="-12"/>
          <w:sz w:val="21"/>
          <w:szCs w:val="21"/>
        </w:rPr>
        <w:t xml:space="preserve"> </w:t>
      </w:r>
      <w:r>
        <w:rPr>
          <w:sz w:val="21"/>
          <w:szCs w:val="21"/>
        </w:rPr>
        <w:t>a</w:t>
      </w:r>
      <w:r>
        <w:rPr>
          <w:spacing w:val="-12"/>
          <w:sz w:val="21"/>
          <w:szCs w:val="21"/>
        </w:rPr>
        <w:t xml:space="preserve"> </w:t>
      </w:r>
      <w:r>
        <w:rPr>
          <w:sz w:val="21"/>
          <w:szCs w:val="21"/>
        </w:rPr>
        <w:t>unei</w:t>
      </w:r>
      <w:r>
        <w:rPr>
          <w:spacing w:val="-10"/>
          <w:sz w:val="21"/>
          <w:szCs w:val="21"/>
        </w:rPr>
        <w:t xml:space="preserve"> </w:t>
      </w:r>
      <w:r>
        <w:rPr>
          <w:spacing w:val="-4"/>
          <w:sz w:val="21"/>
          <w:szCs w:val="21"/>
        </w:rPr>
        <w:t>m</w:t>
      </w:r>
      <w:r>
        <w:rPr>
          <w:sz w:val="21"/>
          <w:szCs w:val="21"/>
        </w:rPr>
        <w:t>anope</w:t>
      </w:r>
      <w:r>
        <w:rPr>
          <w:spacing w:val="-1"/>
          <w:sz w:val="21"/>
          <w:szCs w:val="21"/>
        </w:rPr>
        <w:t>r</w:t>
      </w:r>
      <w:r>
        <w:rPr>
          <w:sz w:val="21"/>
          <w:szCs w:val="21"/>
        </w:rPr>
        <w:t>e</w:t>
      </w:r>
      <w:r>
        <w:rPr>
          <w:spacing w:val="-12"/>
          <w:sz w:val="21"/>
          <w:szCs w:val="21"/>
        </w:rPr>
        <w:t xml:space="preserve"> </w:t>
      </w:r>
      <w:r>
        <w:rPr>
          <w:sz w:val="21"/>
          <w:szCs w:val="21"/>
        </w:rPr>
        <w:t>necon</w:t>
      </w:r>
      <w:r>
        <w:rPr>
          <w:spacing w:val="-1"/>
          <w:sz w:val="21"/>
          <w:szCs w:val="21"/>
        </w:rPr>
        <w:t>f</w:t>
      </w:r>
      <w:r>
        <w:rPr>
          <w:sz w:val="21"/>
          <w:szCs w:val="21"/>
        </w:rPr>
        <w:t>o</w:t>
      </w:r>
      <w:r>
        <w:rPr>
          <w:spacing w:val="-1"/>
          <w:sz w:val="21"/>
          <w:szCs w:val="21"/>
        </w:rPr>
        <w:t>r</w:t>
      </w:r>
      <w:r>
        <w:rPr>
          <w:spacing w:val="-4"/>
          <w:sz w:val="21"/>
          <w:szCs w:val="21"/>
        </w:rPr>
        <w:t>m</w:t>
      </w:r>
      <w:r>
        <w:rPr>
          <w:sz w:val="21"/>
          <w:szCs w:val="21"/>
        </w:rPr>
        <w:t>e</w:t>
      </w:r>
      <w:r>
        <w:rPr>
          <w:spacing w:val="-9"/>
          <w:sz w:val="21"/>
          <w:szCs w:val="21"/>
        </w:rPr>
        <w:t xml:space="preserve"> </w:t>
      </w:r>
      <w:r>
        <w:rPr>
          <w:spacing w:val="-3"/>
          <w:sz w:val="21"/>
          <w:szCs w:val="21"/>
        </w:rPr>
        <w:t>c</w:t>
      </w:r>
      <w:r>
        <w:rPr>
          <w:sz w:val="21"/>
          <w:szCs w:val="21"/>
        </w:rPr>
        <w:t>u</w:t>
      </w:r>
      <w:r>
        <w:rPr>
          <w:spacing w:val="-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0"/>
          <w:sz w:val="21"/>
          <w:szCs w:val="21"/>
        </w:rPr>
        <w:t xml:space="preserve"> </w:t>
      </w:r>
      <w:r>
        <w:rPr>
          <w:sz w:val="21"/>
          <w:szCs w:val="21"/>
        </w:rPr>
        <w:t>ș</w:t>
      </w:r>
      <w:r>
        <w:rPr>
          <w:spacing w:val="-2"/>
          <w:sz w:val="21"/>
          <w:szCs w:val="21"/>
        </w:rPr>
        <w:t>i</w:t>
      </w:r>
      <w:r>
        <w:rPr>
          <w:spacing w:val="-4"/>
          <w:sz w:val="21"/>
          <w:szCs w:val="21"/>
        </w:rPr>
        <w:t>/</w:t>
      </w:r>
      <w:r>
        <w:rPr>
          <w:sz w:val="21"/>
          <w:szCs w:val="21"/>
        </w:rPr>
        <w:t>s</w:t>
      </w:r>
      <w:r>
        <w:rPr>
          <w:spacing w:val="-1"/>
          <w:sz w:val="21"/>
          <w:szCs w:val="21"/>
        </w:rPr>
        <w:t>a</w:t>
      </w:r>
      <w:r>
        <w:rPr>
          <w:sz w:val="21"/>
          <w:szCs w:val="21"/>
        </w:rPr>
        <w:t>u</w:t>
      </w:r>
    </w:p>
    <w:p w14:paraId="358C2A8A" w14:textId="77777777" w:rsidR="00BD0345" w:rsidRDefault="00CA7BAD">
      <w:pPr>
        <w:spacing w:before="1"/>
        <w:ind w:left="118" w:right="6103"/>
        <w:jc w:val="both"/>
        <w:rPr>
          <w:sz w:val="21"/>
          <w:szCs w:val="21"/>
        </w:rPr>
      </w:pPr>
      <w:r>
        <w:rPr>
          <w:sz w:val="21"/>
          <w:szCs w:val="21"/>
        </w:rPr>
        <w:t>cu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ei</w:t>
      </w:r>
      <w:r>
        <w:rPr>
          <w:spacing w:val="1"/>
          <w:sz w:val="21"/>
          <w:szCs w:val="21"/>
        </w:rPr>
        <w:t xml:space="preserve"> </w:t>
      </w:r>
      <w:r>
        <w:rPr>
          <w:spacing w:val="-1"/>
          <w:sz w:val="21"/>
          <w:szCs w:val="21"/>
        </w:rPr>
        <w:t>t</w:t>
      </w:r>
      <w:r>
        <w:rPr>
          <w:sz w:val="21"/>
          <w:szCs w:val="21"/>
        </w:rPr>
        <w:t>ehnico</w:t>
      </w:r>
      <w:r>
        <w:rPr>
          <w:spacing w:val="-3"/>
          <w:sz w:val="21"/>
          <w:szCs w:val="21"/>
        </w:rPr>
        <w:t>-</w:t>
      </w:r>
      <w:r>
        <w:rPr>
          <w:sz w:val="21"/>
          <w:szCs w:val="21"/>
        </w:rPr>
        <w:t>econo</w:t>
      </w:r>
      <w:r>
        <w:rPr>
          <w:spacing w:val="-4"/>
          <w:sz w:val="21"/>
          <w:szCs w:val="21"/>
        </w:rPr>
        <w:t>m</w:t>
      </w:r>
      <w:r>
        <w:rPr>
          <w:spacing w:val="-1"/>
          <w:sz w:val="21"/>
          <w:szCs w:val="21"/>
        </w:rPr>
        <w:t>i</w:t>
      </w:r>
      <w:r>
        <w:rPr>
          <w:sz w:val="21"/>
          <w:szCs w:val="21"/>
        </w:rPr>
        <w:t>ce;</w:t>
      </w:r>
    </w:p>
    <w:p w14:paraId="5D48C314" w14:textId="77777777" w:rsidR="00BD0345" w:rsidRDefault="00CA7BAD">
      <w:pPr>
        <w:spacing w:before="1" w:line="240" w:lineRule="exact"/>
        <w:ind w:left="118" w:right="81"/>
        <w:jc w:val="both"/>
        <w:rPr>
          <w:sz w:val="21"/>
          <w:szCs w:val="21"/>
        </w:rPr>
      </w:pPr>
      <w:r>
        <w:t xml:space="preserve">ii) </w:t>
      </w:r>
      <w:r>
        <w:rPr>
          <w:spacing w:val="48"/>
        </w:rPr>
        <w:t xml:space="preserve"> </w:t>
      </w:r>
      <w:r>
        <w:rPr>
          <w:sz w:val="21"/>
          <w:szCs w:val="21"/>
        </w:rPr>
        <w:t>unui</w:t>
      </w:r>
      <w:r>
        <w:rPr>
          <w:spacing w:val="4"/>
          <w:sz w:val="21"/>
          <w:szCs w:val="21"/>
        </w:rPr>
        <w:t xml:space="preserve"> </w:t>
      </w:r>
      <w:r>
        <w:rPr>
          <w:spacing w:val="-2"/>
          <w:sz w:val="21"/>
          <w:szCs w:val="21"/>
        </w:rPr>
        <w:t>v</w:t>
      </w:r>
      <w:r>
        <w:rPr>
          <w:spacing w:val="-1"/>
          <w:sz w:val="21"/>
          <w:szCs w:val="21"/>
        </w:rPr>
        <w:t>i</w:t>
      </w:r>
      <w:r>
        <w:rPr>
          <w:sz w:val="21"/>
          <w:szCs w:val="21"/>
        </w:rPr>
        <w:t>c</w:t>
      </w:r>
      <w:r>
        <w:rPr>
          <w:spacing w:val="-1"/>
          <w:sz w:val="21"/>
          <w:szCs w:val="21"/>
        </w:rPr>
        <w:t>i</w:t>
      </w:r>
      <w:r>
        <w:rPr>
          <w:sz w:val="21"/>
          <w:szCs w:val="21"/>
        </w:rPr>
        <w:t>u</w:t>
      </w:r>
      <w:r>
        <w:rPr>
          <w:spacing w:val="5"/>
          <w:sz w:val="21"/>
          <w:szCs w:val="21"/>
        </w:rPr>
        <w:t xml:space="preserve"> </w:t>
      </w:r>
      <w:r>
        <w:rPr>
          <w:sz w:val="21"/>
          <w:szCs w:val="21"/>
        </w:rPr>
        <w:t>de</w:t>
      </w:r>
      <w:r>
        <w:rPr>
          <w:spacing w:val="5"/>
          <w:sz w:val="21"/>
          <w:szCs w:val="21"/>
        </w:rPr>
        <w:t xml:space="preserve"> </w:t>
      </w:r>
      <w:r>
        <w:rPr>
          <w:sz w:val="21"/>
          <w:szCs w:val="21"/>
        </w:rPr>
        <w:t>concep</w:t>
      </w:r>
      <w:r>
        <w:rPr>
          <w:spacing w:val="-2"/>
          <w:sz w:val="21"/>
          <w:szCs w:val="21"/>
        </w:rPr>
        <w:t>ț</w:t>
      </w:r>
      <w:r>
        <w:rPr>
          <w:spacing w:val="-1"/>
          <w:sz w:val="21"/>
          <w:szCs w:val="21"/>
        </w:rPr>
        <w:t>i</w:t>
      </w:r>
      <w:r>
        <w:rPr>
          <w:sz w:val="21"/>
          <w:szCs w:val="21"/>
        </w:rPr>
        <w:t>e,</w:t>
      </w:r>
      <w:r>
        <w:rPr>
          <w:spacing w:val="5"/>
          <w:sz w:val="21"/>
          <w:szCs w:val="21"/>
        </w:rPr>
        <w:t xml:space="preserve"> </w:t>
      </w:r>
      <w:r>
        <w:rPr>
          <w:sz w:val="21"/>
          <w:szCs w:val="21"/>
        </w:rPr>
        <w:t>aco</w:t>
      </w:r>
      <w:r>
        <w:rPr>
          <w:spacing w:val="-1"/>
          <w:sz w:val="21"/>
          <w:szCs w:val="21"/>
        </w:rPr>
        <w:t>l</w:t>
      </w:r>
      <w:r>
        <w:rPr>
          <w:sz w:val="21"/>
          <w:szCs w:val="21"/>
        </w:rPr>
        <w:t>o</w:t>
      </w:r>
      <w:r>
        <w:rPr>
          <w:spacing w:val="5"/>
          <w:sz w:val="21"/>
          <w:szCs w:val="21"/>
        </w:rPr>
        <w:t xml:space="preserve"> </w:t>
      </w:r>
      <w:r>
        <w:rPr>
          <w:sz w:val="21"/>
          <w:szCs w:val="21"/>
        </w:rPr>
        <w:t>unde</w:t>
      </w:r>
      <w:r>
        <w:rPr>
          <w:spacing w:val="5"/>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pacing w:val="-1"/>
          <w:sz w:val="21"/>
          <w:szCs w:val="21"/>
        </w:rPr>
        <w:t>r</w:t>
      </w:r>
      <w:r>
        <w:rPr>
          <w:sz w:val="21"/>
          <w:szCs w:val="21"/>
        </w:rPr>
        <w:t>e</w:t>
      </w:r>
      <w:r>
        <w:rPr>
          <w:spacing w:val="-1"/>
          <w:sz w:val="21"/>
          <w:szCs w:val="21"/>
        </w:rPr>
        <w:t>s</w:t>
      </w:r>
      <w:r>
        <w:rPr>
          <w:spacing w:val="-2"/>
          <w:sz w:val="21"/>
          <w:szCs w:val="21"/>
        </w:rPr>
        <w:t>p</w:t>
      </w:r>
      <w:r>
        <w:rPr>
          <w:sz w:val="21"/>
          <w:szCs w:val="21"/>
        </w:rPr>
        <w:t>ons</w:t>
      </w:r>
      <w:r>
        <w:rPr>
          <w:spacing w:val="-1"/>
          <w:sz w:val="21"/>
          <w:szCs w:val="21"/>
        </w:rPr>
        <w:t>a</w:t>
      </w:r>
      <w:r>
        <w:rPr>
          <w:sz w:val="21"/>
          <w:szCs w:val="21"/>
        </w:rPr>
        <w:t>b</w:t>
      </w:r>
      <w:r>
        <w:rPr>
          <w:spacing w:val="-1"/>
          <w:sz w:val="21"/>
          <w:szCs w:val="21"/>
        </w:rPr>
        <w:t>i</w:t>
      </w:r>
      <w:r>
        <w:rPr>
          <w:sz w:val="21"/>
          <w:szCs w:val="21"/>
        </w:rPr>
        <w:t>l</w:t>
      </w:r>
      <w:r>
        <w:rPr>
          <w:spacing w:val="4"/>
          <w:sz w:val="21"/>
          <w:szCs w:val="21"/>
        </w:rPr>
        <w:t xml:space="preserve"> </w:t>
      </w:r>
      <w:r>
        <w:rPr>
          <w:sz w:val="21"/>
          <w:szCs w:val="21"/>
        </w:rPr>
        <w:t>de</w:t>
      </w:r>
      <w:r>
        <w:rPr>
          <w:spacing w:val="5"/>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ea</w:t>
      </w:r>
      <w:r>
        <w:rPr>
          <w:spacing w:val="5"/>
          <w:sz w:val="21"/>
          <w:szCs w:val="21"/>
        </w:rPr>
        <w:t xml:space="preserve"> </w:t>
      </w:r>
      <w:r>
        <w:rPr>
          <w:sz w:val="21"/>
          <w:szCs w:val="21"/>
        </w:rPr>
        <w:t>unei</w:t>
      </w:r>
      <w:r>
        <w:rPr>
          <w:spacing w:val="4"/>
          <w:sz w:val="21"/>
          <w:szCs w:val="21"/>
        </w:rPr>
        <w:t xml:space="preserve"> </w:t>
      </w:r>
      <w:r>
        <w:rPr>
          <w:spacing w:val="-2"/>
          <w:sz w:val="21"/>
          <w:szCs w:val="21"/>
        </w:rPr>
        <w:t>p</w:t>
      </w:r>
      <w:r>
        <w:rPr>
          <w:sz w:val="21"/>
          <w:szCs w:val="21"/>
        </w:rPr>
        <w:t>ă</w:t>
      </w:r>
      <w:r>
        <w:rPr>
          <w:spacing w:val="-1"/>
          <w:sz w:val="21"/>
          <w:szCs w:val="21"/>
        </w:rPr>
        <w:t>rț</w:t>
      </w:r>
      <w:r>
        <w:rPr>
          <w:sz w:val="21"/>
          <w:szCs w:val="21"/>
        </w:rPr>
        <w:t>i</w:t>
      </w:r>
      <w:r>
        <w:rPr>
          <w:spacing w:val="4"/>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e,</w:t>
      </w:r>
      <w:r>
        <w:rPr>
          <w:spacing w:val="5"/>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ect</w:t>
      </w:r>
      <w:r>
        <w:rPr>
          <w:spacing w:val="3"/>
          <w:sz w:val="21"/>
          <w:szCs w:val="21"/>
        </w:rPr>
        <w:t xml:space="preserve"> </w:t>
      </w:r>
      <w:r>
        <w:rPr>
          <w:spacing w:val="-1"/>
          <w:sz w:val="21"/>
          <w:szCs w:val="21"/>
        </w:rPr>
        <w:t>î</w:t>
      </w:r>
      <w:r>
        <w:rPr>
          <w:sz w:val="21"/>
          <w:szCs w:val="21"/>
        </w:rPr>
        <w:t>nsu</w:t>
      </w:r>
      <w:r>
        <w:rPr>
          <w:spacing w:val="1"/>
          <w:sz w:val="21"/>
          <w:szCs w:val="21"/>
        </w:rPr>
        <w:t>ș</w:t>
      </w:r>
      <w:r>
        <w:rPr>
          <w:spacing w:val="-1"/>
          <w:sz w:val="21"/>
          <w:szCs w:val="21"/>
        </w:rPr>
        <w:t>i</w:t>
      </w:r>
      <w:r>
        <w:rPr>
          <w:sz w:val="21"/>
          <w:szCs w:val="21"/>
        </w:rPr>
        <w:t>t de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și</w:t>
      </w:r>
      <w:r>
        <w:rPr>
          <w:spacing w:val="-1"/>
          <w:sz w:val="21"/>
          <w:szCs w:val="21"/>
        </w:rPr>
        <w:t xml:space="preserve"> </w:t>
      </w:r>
      <w:r>
        <w:rPr>
          <w:sz w:val="21"/>
          <w:szCs w:val="21"/>
        </w:rPr>
        <w:t>pe ca</w:t>
      </w:r>
      <w:r>
        <w:rPr>
          <w:spacing w:val="-1"/>
          <w:sz w:val="21"/>
          <w:szCs w:val="21"/>
        </w:rPr>
        <w:t>r</w:t>
      </w:r>
      <w:r>
        <w:rPr>
          <w:sz w:val="21"/>
          <w:szCs w:val="21"/>
        </w:rPr>
        <w:t xml:space="preserve">e </w:t>
      </w:r>
      <w:r>
        <w:rPr>
          <w:spacing w:val="-3"/>
          <w:sz w:val="21"/>
          <w:szCs w:val="21"/>
        </w:rPr>
        <w:t>a</w:t>
      </w:r>
      <w:r>
        <w:rPr>
          <w:sz w:val="21"/>
          <w:szCs w:val="21"/>
        </w:rPr>
        <w:t>c</w:t>
      </w:r>
      <w:r>
        <w:rPr>
          <w:spacing w:val="-3"/>
          <w:sz w:val="21"/>
          <w:szCs w:val="21"/>
        </w:rPr>
        <w:t>e</w:t>
      </w:r>
      <w:r>
        <w:rPr>
          <w:sz w:val="21"/>
          <w:szCs w:val="21"/>
        </w:rPr>
        <w:t>s</w:t>
      </w:r>
      <w:r>
        <w:rPr>
          <w:spacing w:val="-2"/>
          <w:sz w:val="21"/>
          <w:szCs w:val="21"/>
        </w:rPr>
        <w:t>t</w:t>
      </w:r>
      <w:r>
        <w:rPr>
          <w:sz w:val="21"/>
          <w:szCs w:val="21"/>
        </w:rPr>
        <w:t>a nu l</w:t>
      </w:r>
      <w:r>
        <w:rPr>
          <w:spacing w:val="-3"/>
          <w:sz w:val="21"/>
          <w:szCs w:val="21"/>
        </w:rPr>
        <w:t>-</w:t>
      </w:r>
      <w:r>
        <w:rPr>
          <w:sz w:val="21"/>
          <w:szCs w:val="21"/>
        </w:rPr>
        <w:t>a adus</w:t>
      </w:r>
      <w:r>
        <w:rPr>
          <w:spacing w:val="-1"/>
          <w:sz w:val="21"/>
          <w:szCs w:val="21"/>
        </w:rPr>
        <w:t xml:space="preserve"> l</w:t>
      </w:r>
      <w:r>
        <w:rPr>
          <w:sz w:val="21"/>
          <w:szCs w:val="21"/>
        </w:rPr>
        <w:t>a cuno</w:t>
      </w:r>
      <w:r>
        <w:rPr>
          <w:spacing w:val="-1"/>
          <w:sz w:val="21"/>
          <w:szCs w:val="21"/>
        </w:rPr>
        <w:t>ști</w:t>
      </w:r>
      <w:r>
        <w:rPr>
          <w:sz w:val="21"/>
          <w:szCs w:val="21"/>
        </w:rPr>
        <w:t>n</w:t>
      </w:r>
      <w:r>
        <w:rPr>
          <w:spacing w:val="-1"/>
          <w:sz w:val="21"/>
          <w:szCs w:val="21"/>
        </w:rPr>
        <w:t>ț</w:t>
      </w:r>
      <w:r>
        <w:rPr>
          <w:sz w:val="21"/>
          <w:szCs w:val="21"/>
        </w:rPr>
        <w:t>a ach</w:t>
      </w:r>
      <w:r>
        <w:rPr>
          <w:spacing w:val="-2"/>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î</w:t>
      </w:r>
      <w:r>
        <w:rPr>
          <w:sz w:val="21"/>
          <w:szCs w:val="21"/>
        </w:rPr>
        <w:t xml:space="preserve">n </w:t>
      </w:r>
      <w:r>
        <w:rPr>
          <w:spacing w:val="-1"/>
          <w:sz w:val="21"/>
          <w:szCs w:val="21"/>
        </w:rPr>
        <w:t>t</w:t>
      </w:r>
      <w:r>
        <w:rPr>
          <w:spacing w:val="1"/>
          <w:sz w:val="21"/>
          <w:szCs w:val="21"/>
        </w:rPr>
        <w:t>i</w:t>
      </w:r>
      <w:r>
        <w:rPr>
          <w:spacing w:val="-4"/>
          <w:sz w:val="21"/>
          <w:szCs w:val="21"/>
        </w:rPr>
        <w:t>m</w:t>
      </w:r>
      <w:r>
        <w:rPr>
          <w:sz w:val="21"/>
          <w:szCs w:val="21"/>
        </w:rPr>
        <w:t>pul</w:t>
      </w:r>
      <w:r>
        <w:rPr>
          <w:spacing w:val="-1"/>
          <w:sz w:val="21"/>
          <w:szCs w:val="21"/>
        </w:rPr>
        <w:t xml:space="preserve"> </w:t>
      </w:r>
      <w:r>
        <w:rPr>
          <w:sz w:val="21"/>
          <w:szCs w:val="21"/>
        </w:rPr>
        <w:t>exec</w:t>
      </w:r>
      <w:r>
        <w:rPr>
          <w:spacing w:val="-3"/>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4B70B307" w14:textId="77777777" w:rsidR="00BD0345" w:rsidRDefault="00CA7BAD">
      <w:pPr>
        <w:spacing w:line="220" w:lineRule="exact"/>
        <w:ind w:left="118" w:right="82"/>
        <w:jc w:val="both"/>
        <w:rPr>
          <w:sz w:val="21"/>
          <w:szCs w:val="21"/>
        </w:rPr>
      </w:pPr>
      <w:r>
        <w:t xml:space="preserve">iii)  </w:t>
      </w:r>
      <w:r>
        <w:rPr>
          <w:spacing w:val="1"/>
        </w:rPr>
        <w:t xml:space="preserve"> </w:t>
      </w:r>
      <w:r>
        <w:rPr>
          <w:sz w:val="21"/>
          <w:szCs w:val="21"/>
        </w:rPr>
        <w:t>neg</w:t>
      </w:r>
      <w:r>
        <w:rPr>
          <w:spacing w:val="-1"/>
          <w:sz w:val="21"/>
          <w:szCs w:val="21"/>
        </w:rPr>
        <w:t>lij</w:t>
      </w:r>
      <w:r>
        <w:rPr>
          <w:sz w:val="21"/>
          <w:szCs w:val="21"/>
        </w:rPr>
        <w:t>en</w:t>
      </w:r>
      <w:r>
        <w:rPr>
          <w:spacing w:val="-1"/>
          <w:sz w:val="21"/>
          <w:szCs w:val="21"/>
        </w:rPr>
        <w:t>ț</w:t>
      </w:r>
      <w:r>
        <w:rPr>
          <w:sz w:val="21"/>
          <w:szCs w:val="21"/>
        </w:rPr>
        <w:t>ei</w:t>
      </w:r>
      <w:r>
        <w:rPr>
          <w:spacing w:val="4"/>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ne</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4"/>
          <w:sz w:val="21"/>
          <w:szCs w:val="21"/>
        </w:rPr>
        <w:t xml:space="preserve"> </w:t>
      </w:r>
      <w:r>
        <w:rPr>
          <w:sz w:val="21"/>
          <w:szCs w:val="21"/>
        </w:rPr>
        <w:t>de</w:t>
      </w:r>
      <w:r>
        <w:rPr>
          <w:spacing w:val="5"/>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ant</w:t>
      </w:r>
      <w:r>
        <w:rPr>
          <w:spacing w:val="4"/>
          <w:sz w:val="21"/>
          <w:szCs w:val="21"/>
        </w:rPr>
        <w:t xml:space="preserve"> </w:t>
      </w:r>
      <w:r>
        <w:rPr>
          <w:sz w:val="21"/>
          <w:szCs w:val="21"/>
        </w:rPr>
        <w:t>a</w:t>
      </w:r>
      <w:r>
        <w:rPr>
          <w:spacing w:val="5"/>
          <w:sz w:val="21"/>
          <w:szCs w:val="21"/>
        </w:rPr>
        <w:t xml:space="preserve"> </w:t>
      </w:r>
      <w:r>
        <w:rPr>
          <w:sz w:val="21"/>
          <w:szCs w:val="21"/>
        </w:rPr>
        <w:t>o</w:t>
      </w:r>
      <w:r>
        <w:rPr>
          <w:spacing w:val="-1"/>
          <w:sz w:val="21"/>
          <w:szCs w:val="21"/>
        </w:rPr>
        <w:t>ri</w:t>
      </w:r>
      <w:r>
        <w:rPr>
          <w:sz w:val="21"/>
          <w:szCs w:val="21"/>
        </w:rPr>
        <w:t>că</w:t>
      </w:r>
      <w:r>
        <w:rPr>
          <w:spacing w:val="-3"/>
          <w:sz w:val="21"/>
          <w:szCs w:val="21"/>
        </w:rPr>
        <w:t>r</w:t>
      </w:r>
      <w:r>
        <w:rPr>
          <w:sz w:val="21"/>
          <w:szCs w:val="21"/>
        </w:rPr>
        <w:t>e</w:t>
      </w:r>
      <w:r>
        <w:rPr>
          <w:spacing w:val="-1"/>
          <w:sz w:val="21"/>
          <w:szCs w:val="21"/>
        </w:rPr>
        <w:t>i</w:t>
      </w:r>
      <w:r>
        <w:rPr>
          <w:sz w:val="21"/>
          <w:szCs w:val="21"/>
        </w:rPr>
        <w:t>a</w:t>
      </w:r>
      <w:r>
        <w:rPr>
          <w:spacing w:val="5"/>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w:t>
      </w:r>
      <w:r>
        <w:rPr>
          <w:spacing w:val="5"/>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5"/>
          <w:sz w:val="21"/>
          <w:szCs w:val="21"/>
        </w:rPr>
        <w:t xml:space="preserve"> </w:t>
      </w:r>
      <w:r>
        <w:rPr>
          <w:sz w:val="21"/>
          <w:szCs w:val="21"/>
        </w:rPr>
        <w:t>exp</w:t>
      </w:r>
      <w:r>
        <w:rPr>
          <w:spacing w:val="-1"/>
          <w:sz w:val="21"/>
          <w:szCs w:val="21"/>
        </w:rPr>
        <w:t>li</w:t>
      </w:r>
      <w:r>
        <w:rPr>
          <w:sz w:val="21"/>
          <w:szCs w:val="21"/>
        </w:rPr>
        <w:t>c</w:t>
      </w:r>
      <w:r>
        <w:rPr>
          <w:spacing w:val="-1"/>
          <w:sz w:val="21"/>
          <w:szCs w:val="21"/>
        </w:rPr>
        <w:t>i</w:t>
      </w:r>
      <w:r>
        <w:rPr>
          <w:spacing w:val="1"/>
          <w:sz w:val="21"/>
          <w:szCs w:val="21"/>
        </w:rPr>
        <w:t>t</w:t>
      </w:r>
      <w:r>
        <w:rPr>
          <w:sz w:val="21"/>
          <w:szCs w:val="21"/>
        </w:rPr>
        <w:t>e</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w:t>
      </w:r>
      <w:r>
        <w:rPr>
          <w:spacing w:val="1"/>
          <w:sz w:val="21"/>
          <w:szCs w:val="21"/>
        </w:rPr>
        <w:t>i</w:t>
      </w:r>
      <w:r>
        <w:rPr>
          <w:spacing w:val="-1"/>
          <w:sz w:val="21"/>
          <w:szCs w:val="21"/>
        </w:rPr>
        <w:t>t</w:t>
      </w:r>
      <w:r>
        <w:rPr>
          <w:sz w:val="21"/>
          <w:szCs w:val="21"/>
        </w:rPr>
        <w:t>e</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1"/>
          <w:sz w:val="21"/>
          <w:szCs w:val="21"/>
        </w:rPr>
        <w:t>î</w:t>
      </w:r>
      <w:r>
        <w:rPr>
          <w:sz w:val="21"/>
          <w:szCs w:val="21"/>
        </w:rPr>
        <w:t>i</w:t>
      </w:r>
      <w:r>
        <w:rPr>
          <w:spacing w:val="4"/>
          <w:sz w:val="21"/>
          <w:szCs w:val="21"/>
        </w:rPr>
        <w:t xml:space="preserve"> </w:t>
      </w:r>
      <w:r>
        <w:rPr>
          <w:spacing w:val="-1"/>
          <w:sz w:val="21"/>
          <w:szCs w:val="21"/>
        </w:rPr>
        <w:t>r</w:t>
      </w:r>
      <w:r>
        <w:rPr>
          <w:sz w:val="21"/>
          <w:szCs w:val="21"/>
        </w:rPr>
        <w:t>e</w:t>
      </w:r>
      <w:r>
        <w:rPr>
          <w:spacing w:val="-3"/>
          <w:sz w:val="21"/>
          <w:szCs w:val="21"/>
        </w:rPr>
        <w:t>v</w:t>
      </w:r>
      <w:r>
        <w:rPr>
          <w:spacing w:val="-1"/>
          <w:sz w:val="21"/>
          <w:szCs w:val="21"/>
        </w:rPr>
        <w:t>i</w:t>
      </w:r>
      <w:r>
        <w:rPr>
          <w:sz w:val="21"/>
          <w:szCs w:val="21"/>
        </w:rPr>
        <w:t>n</w:t>
      </w:r>
      <w:r>
        <w:rPr>
          <w:spacing w:val="5"/>
          <w:sz w:val="21"/>
          <w:szCs w:val="21"/>
        </w:rPr>
        <w:t xml:space="preserve"> </w:t>
      </w:r>
      <w:r>
        <w:rPr>
          <w:spacing w:val="1"/>
          <w:sz w:val="21"/>
          <w:szCs w:val="21"/>
        </w:rPr>
        <w:t>î</w:t>
      </w:r>
      <w:r>
        <w:rPr>
          <w:sz w:val="21"/>
          <w:szCs w:val="21"/>
        </w:rPr>
        <w:t>n</w:t>
      </w:r>
    </w:p>
    <w:p w14:paraId="3D90E870" w14:textId="77777777" w:rsidR="00BD0345" w:rsidRDefault="00CA7BAD">
      <w:pPr>
        <w:spacing w:line="240" w:lineRule="exact"/>
        <w:ind w:left="118" w:right="8757"/>
        <w:jc w:val="both"/>
        <w:rPr>
          <w:sz w:val="21"/>
          <w:szCs w:val="21"/>
        </w:rPr>
      </w:pPr>
      <w:r>
        <w:rPr>
          <w:sz w:val="21"/>
          <w:szCs w:val="21"/>
        </w:rPr>
        <w:t xml:space="preserve">baza </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B31E2CE" w14:textId="77777777" w:rsidR="00BD0345" w:rsidRDefault="00CA7BAD">
      <w:pPr>
        <w:spacing w:before="1"/>
        <w:ind w:left="118" w:right="78"/>
        <w:jc w:val="both"/>
        <w:rPr>
          <w:sz w:val="21"/>
          <w:szCs w:val="21"/>
        </w:rPr>
      </w:pPr>
      <w:r>
        <w:t xml:space="preserve">a) </w:t>
      </w:r>
      <w:r>
        <w:rPr>
          <w:spacing w:val="46"/>
        </w:rPr>
        <w:t xml:space="preserve"> </w:t>
      </w:r>
      <w:r>
        <w:rPr>
          <w:spacing w:val="-1"/>
          <w:sz w:val="21"/>
          <w:szCs w:val="21"/>
        </w:rPr>
        <w:t>r</w:t>
      </w:r>
      <w:r>
        <w:rPr>
          <w:sz w:val="21"/>
          <w:szCs w:val="21"/>
        </w:rPr>
        <w:t>ec</w:t>
      </w:r>
      <w:r>
        <w:rPr>
          <w:spacing w:val="-1"/>
          <w:sz w:val="21"/>
          <w:szCs w:val="21"/>
        </w:rPr>
        <w:t>l</w:t>
      </w:r>
      <w:r>
        <w:rPr>
          <w:sz w:val="21"/>
          <w:szCs w:val="21"/>
        </w:rPr>
        <w:t>a</w:t>
      </w:r>
      <w:r>
        <w:rPr>
          <w:spacing w:val="-4"/>
          <w:sz w:val="21"/>
          <w:szCs w:val="21"/>
        </w:rPr>
        <w:t>m</w:t>
      </w:r>
      <w:r>
        <w:rPr>
          <w:sz w:val="21"/>
          <w:szCs w:val="21"/>
        </w:rPr>
        <w:t>a</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ac</w:t>
      </w:r>
      <w:r>
        <w:rPr>
          <w:spacing w:val="-1"/>
          <w:sz w:val="21"/>
          <w:szCs w:val="21"/>
        </w:rPr>
        <w:t>ți</w:t>
      </w:r>
      <w:r>
        <w:rPr>
          <w:sz w:val="21"/>
          <w:szCs w:val="21"/>
        </w:rPr>
        <w:t>uni</w:t>
      </w:r>
      <w:r>
        <w:rPr>
          <w:spacing w:val="-1"/>
          <w:sz w:val="21"/>
          <w:szCs w:val="21"/>
        </w:rPr>
        <w:t xml:space="preserve"> î</w:t>
      </w:r>
      <w:r>
        <w:rPr>
          <w:sz w:val="21"/>
          <w:szCs w:val="21"/>
        </w:rPr>
        <w:t xml:space="preserve">n </w:t>
      </w:r>
      <w:r>
        <w:rPr>
          <w:spacing w:val="-1"/>
          <w:sz w:val="21"/>
          <w:szCs w:val="21"/>
        </w:rPr>
        <w:t>j</w:t>
      </w:r>
      <w:r>
        <w:rPr>
          <w:sz w:val="21"/>
          <w:szCs w:val="21"/>
        </w:rPr>
        <w:t>us</w:t>
      </w:r>
      <w:r>
        <w:rPr>
          <w:spacing w:val="-2"/>
          <w:sz w:val="21"/>
          <w:szCs w:val="21"/>
        </w:rPr>
        <w:t>t</w:t>
      </w:r>
      <w:r>
        <w:rPr>
          <w:spacing w:val="1"/>
          <w:sz w:val="21"/>
          <w:szCs w:val="21"/>
        </w:rPr>
        <w:t>i</w:t>
      </w:r>
      <w:r>
        <w:rPr>
          <w:spacing w:val="-1"/>
          <w:sz w:val="21"/>
          <w:szCs w:val="21"/>
        </w:rPr>
        <w:t>ț</w:t>
      </w:r>
      <w:r>
        <w:rPr>
          <w:spacing w:val="1"/>
          <w:sz w:val="21"/>
          <w:szCs w:val="21"/>
        </w:rPr>
        <w:t>i</w:t>
      </w:r>
      <w:r>
        <w:rPr>
          <w:sz w:val="21"/>
          <w:szCs w:val="21"/>
        </w:rPr>
        <w:t xml:space="preserve">e ce </w:t>
      </w:r>
      <w:r>
        <w:rPr>
          <w:spacing w:val="-1"/>
          <w:sz w:val="21"/>
          <w:szCs w:val="21"/>
        </w:rPr>
        <w:t>r</w:t>
      </w:r>
      <w:r>
        <w:rPr>
          <w:sz w:val="21"/>
          <w:szCs w:val="21"/>
        </w:rPr>
        <w:t>ezu</w:t>
      </w:r>
      <w:r>
        <w:rPr>
          <w:spacing w:val="-1"/>
          <w:sz w:val="21"/>
          <w:szCs w:val="21"/>
        </w:rPr>
        <w:t>lt</w:t>
      </w:r>
      <w:r>
        <w:rPr>
          <w:sz w:val="21"/>
          <w:szCs w:val="21"/>
        </w:rPr>
        <w:t>ă d</w:t>
      </w:r>
      <w:r>
        <w:rPr>
          <w:spacing w:val="-1"/>
          <w:sz w:val="21"/>
          <w:szCs w:val="21"/>
        </w:rPr>
        <w:t>i</w:t>
      </w:r>
      <w:r>
        <w:rPr>
          <w:sz w:val="21"/>
          <w:szCs w:val="21"/>
        </w:rPr>
        <w:t xml:space="preserve">n </w:t>
      </w:r>
      <w:r>
        <w:rPr>
          <w:spacing w:val="-1"/>
          <w:sz w:val="21"/>
          <w:szCs w:val="21"/>
        </w:rPr>
        <w:t>î</w:t>
      </w:r>
      <w:r>
        <w:rPr>
          <w:sz w:val="21"/>
          <w:szCs w:val="21"/>
        </w:rPr>
        <w:t>n</w:t>
      </w:r>
      <w:r>
        <w:rPr>
          <w:spacing w:val="-3"/>
          <w:sz w:val="21"/>
          <w:szCs w:val="21"/>
        </w:rPr>
        <w:t>c</w:t>
      </w:r>
      <w:r>
        <w:rPr>
          <w:sz w:val="21"/>
          <w:szCs w:val="21"/>
        </w:rPr>
        <w:t>ă</w:t>
      </w:r>
      <w:r>
        <w:rPr>
          <w:spacing w:val="-1"/>
          <w:sz w:val="21"/>
          <w:szCs w:val="21"/>
        </w:rPr>
        <w:t>l</w:t>
      </w:r>
      <w:r>
        <w:rPr>
          <w:sz w:val="21"/>
          <w:szCs w:val="21"/>
        </w:rPr>
        <w:t>ca</w:t>
      </w:r>
      <w:r>
        <w:rPr>
          <w:spacing w:val="-1"/>
          <w:sz w:val="21"/>
          <w:szCs w:val="21"/>
        </w:rPr>
        <w:t>r</w:t>
      </w:r>
      <w:r>
        <w:rPr>
          <w:sz w:val="21"/>
          <w:szCs w:val="21"/>
        </w:rPr>
        <w:t xml:space="preserve">ea </w:t>
      </w:r>
      <w:r>
        <w:rPr>
          <w:spacing w:val="-3"/>
          <w:sz w:val="21"/>
          <w:szCs w:val="21"/>
        </w:rPr>
        <w:t>u</w:t>
      </w:r>
      <w:r>
        <w:rPr>
          <w:spacing w:val="-2"/>
          <w:sz w:val="21"/>
          <w:szCs w:val="21"/>
        </w:rPr>
        <w:t>n</w:t>
      </w:r>
      <w:r>
        <w:rPr>
          <w:sz w:val="21"/>
          <w:szCs w:val="21"/>
        </w:rPr>
        <w:t>or d</w:t>
      </w:r>
      <w:r>
        <w:rPr>
          <w:spacing w:val="-1"/>
          <w:sz w:val="21"/>
          <w:szCs w:val="21"/>
        </w:rPr>
        <w:t>r</w:t>
      </w:r>
      <w:r>
        <w:rPr>
          <w:sz w:val="21"/>
          <w:szCs w:val="21"/>
        </w:rPr>
        <w:t>ep</w:t>
      </w:r>
      <w:r>
        <w:rPr>
          <w:spacing w:val="-1"/>
          <w:sz w:val="21"/>
          <w:szCs w:val="21"/>
        </w:rPr>
        <w:t>t</w:t>
      </w:r>
      <w:r>
        <w:rPr>
          <w:sz w:val="21"/>
          <w:szCs w:val="21"/>
        </w:rPr>
        <w:t>u</w:t>
      </w:r>
      <w:r>
        <w:rPr>
          <w:spacing w:val="-1"/>
          <w:sz w:val="21"/>
          <w:szCs w:val="21"/>
        </w:rPr>
        <w:t>r</w:t>
      </w:r>
      <w:r>
        <w:rPr>
          <w:sz w:val="21"/>
          <w:szCs w:val="21"/>
        </w:rPr>
        <w:t>i</w:t>
      </w:r>
      <w:r>
        <w:rPr>
          <w:spacing w:val="-1"/>
          <w:sz w:val="21"/>
          <w:szCs w:val="21"/>
        </w:rPr>
        <w:t xml:space="preserve"> </w:t>
      </w:r>
      <w:r>
        <w:rPr>
          <w:sz w:val="21"/>
          <w:szCs w:val="21"/>
        </w:rPr>
        <w:t>de p</w:t>
      </w:r>
      <w:r>
        <w:rPr>
          <w:spacing w:val="-1"/>
          <w:sz w:val="21"/>
          <w:szCs w:val="21"/>
        </w:rPr>
        <w:t>r</w:t>
      </w:r>
      <w:r>
        <w:rPr>
          <w:spacing w:val="-2"/>
          <w:sz w:val="21"/>
          <w:szCs w:val="21"/>
        </w:rPr>
        <w:t>o</w:t>
      </w:r>
      <w:r>
        <w:rPr>
          <w:sz w:val="21"/>
          <w:szCs w:val="21"/>
        </w:rPr>
        <w:t>p</w:t>
      </w:r>
      <w:r>
        <w:rPr>
          <w:spacing w:val="-1"/>
          <w:sz w:val="21"/>
          <w:szCs w:val="21"/>
        </w:rPr>
        <w:t>ri</w:t>
      </w:r>
      <w:r>
        <w:rPr>
          <w:sz w:val="21"/>
          <w:szCs w:val="21"/>
        </w:rPr>
        <w:t>e</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ec</w:t>
      </w:r>
      <w:r>
        <w:rPr>
          <w:spacing w:val="-1"/>
          <w:sz w:val="21"/>
          <w:szCs w:val="21"/>
        </w:rPr>
        <w:t>t</w:t>
      </w:r>
      <w:r>
        <w:rPr>
          <w:sz w:val="21"/>
          <w:szCs w:val="21"/>
        </w:rPr>
        <w:t>ua</w:t>
      </w:r>
      <w:r>
        <w:rPr>
          <w:spacing w:val="-1"/>
          <w:sz w:val="21"/>
          <w:szCs w:val="21"/>
        </w:rPr>
        <w:t>l</w:t>
      </w:r>
      <w:r>
        <w:rPr>
          <w:sz w:val="21"/>
          <w:szCs w:val="21"/>
        </w:rPr>
        <w:t xml:space="preserve">ă </w:t>
      </w:r>
      <w:r>
        <w:rPr>
          <w:spacing w:val="-1"/>
          <w:sz w:val="21"/>
          <w:szCs w:val="21"/>
        </w:rPr>
        <w:t>(</w:t>
      </w:r>
      <w:r>
        <w:rPr>
          <w:sz w:val="21"/>
          <w:szCs w:val="21"/>
        </w:rPr>
        <w:t>b</w:t>
      </w:r>
      <w:r>
        <w:rPr>
          <w:spacing w:val="-1"/>
          <w:sz w:val="21"/>
          <w:szCs w:val="21"/>
        </w:rPr>
        <w:t>r</w:t>
      </w:r>
      <w:r>
        <w:rPr>
          <w:sz w:val="21"/>
          <w:szCs w:val="21"/>
        </w:rPr>
        <w:t>e</w:t>
      </w:r>
      <w:r>
        <w:rPr>
          <w:spacing w:val="-3"/>
          <w:sz w:val="21"/>
          <w:szCs w:val="21"/>
        </w:rPr>
        <w:t>v</w:t>
      </w:r>
      <w:r>
        <w:rPr>
          <w:sz w:val="21"/>
          <w:szCs w:val="21"/>
        </w:rPr>
        <w:t>e</w:t>
      </w:r>
      <w:r>
        <w:rPr>
          <w:spacing w:val="-1"/>
          <w:sz w:val="21"/>
          <w:szCs w:val="21"/>
        </w:rPr>
        <w:t>t</w:t>
      </w:r>
      <w:r>
        <w:rPr>
          <w:sz w:val="21"/>
          <w:szCs w:val="21"/>
        </w:rPr>
        <w:t>e, nu</w:t>
      </w:r>
      <w:r>
        <w:rPr>
          <w:spacing w:val="-4"/>
          <w:sz w:val="21"/>
          <w:szCs w:val="21"/>
        </w:rPr>
        <w:t>m</w:t>
      </w:r>
      <w:r>
        <w:rPr>
          <w:sz w:val="21"/>
          <w:szCs w:val="21"/>
        </w:rPr>
        <w:t xml:space="preserve">e, </w:t>
      </w:r>
      <w:r>
        <w:rPr>
          <w:spacing w:val="-4"/>
          <w:sz w:val="21"/>
          <w:szCs w:val="21"/>
        </w:rPr>
        <w:t>m</w:t>
      </w:r>
      <w:r>
        <w:rPr>
          <w:spacing w:val="2"/>
          <w:sz w:val="21"/>
          <w:szCs w:val="21"/>
        </w:rPr>
        <w:t>ă</w:t>
      </w:r>
      <w:r>
        <w:rPr>
          <w:spacing w:val="-1"/>
          <w:sz w:val="21"/>
          <w:szCs w:val="21"/>
        </w:rPr>
        <w:t>r</w:t>
      </w:r>
      <w:r>
        <w:rPr>
          <w:sz w:val="21"/>
          <w:szCs w:val="21"/>
        </w:rPr>
        <w:t xml:space="preserve">ci </w:t>
      </w:r>
      <w:r>
        <w:rPr>
          <w:spacing w:val="-1"/>
          <w:sz w:val="21"/>
          <w:szCs w:val="21"/>
        </w:rPr>
        <w:t>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w:t>
      </w:r>
      <w:r>
        <w:rPr>
          <w:sz w:val="21"/>
          <w:szCs w:val="21"/>
        </w:rPr>
        <w:t>e</w:t>
      </w:r>
      <w:r>
        <w:rPr>
          <w:spacing w:val="-1"/>
          <w:sz w:val="21"/>
          <w:szCs w:val="21"/>
        </w:rPr>
        <w:t>t</w:t>
      </w:r>
      <w:r>
        <w:rPr>
          <w:sz w:val="21"/>
          <w:szCs w:val="21"/>
        </w:rPr>
        <w:t>c.</w:t>
      </w:r>
      <w:r>
        <w:rPr>
          <w:spacing w:val="-1"/>
          <w:sz w:val="21"/>
          <w:szCs w:val="21"/>
        </w:rPr>
        <w:t>)</w:t>
      </w:r>
      <w:r>
        <w:rPr>
          <w:sz w:val="21"/>
          <w:szCs w:val="21"/>
        </w:rPr>
        <w:t>,</w:t>
      </w:r>
      <w:r>
        <w:rPr>
          <w:spacing w:val="2"/>
          <w:sz w:val="21"/>
          <w:szCs w:val="21"/>
        </w:rPr>
        <w:t xml:space="preserve"> </w:t>
      </w:r>
      <w:r>
        <w:rPr>
          <w:spacing w:val="-1"/>
          <w:sz w:val="21"/>
          <w:szCs w:val="21"/>
        </w:rPr>
        <w:t>l</w:t>
      </w:r>
      <w:r>
        <w:rPr>
          <w:sz w:val="21"/>
          <w:szCs w:val="21"/>
        </w:rPr>
        <w:t>ega</w:t>
      </w:r>
      <w:r>
        <w:rPr>
          <w:spacing w:val="-1"/>
          <w:sz w:val="21"/>
          <w:szCs w:val="21"/>
        </w:rPr>
        <w:t>t</w:t>
      </w:r>
      <w:r>
        <w:rPr>
          <w:sz w:val="21"/>
          <w:szCs w:val="21"/>
        </w:rPr>
        <w:t>e</w:t>
      </w:r>
      <w:r>
        <w:rPr>
          <w:spacing w:val="2"/>
          <w:sz w:val="21"/>
          <w:szCs w:val="21"/>
        </w:rPr>
        <w:t xml:space="preserve"> </w:t>
      </w:r>
      <w:r>
        <w:rPr>
          <w:sz w:val="21"/>
          <w:szCs w:val="21"/>
        </w:rPr>
        <w:t xml:space="preserve">de </w:t>
      </w:r>
      <w:r>
        <w:rPr>
          <w:spacing w:val="-3"/>
          <w:sz w:val="21"/>
          <w:szCs w:val="21"/>
        </w:rPr>
        <w:t>e</w:t>
      </w:r>
      <w:r>
        <w:rPr>
          <w:sz w:val="21"/>
          <w:szCs w:val="21"/>
        </w:rPr>
        <w:t>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pacing w:val="2"/>
          <w:sz w:val="21"/>
          <w:szCs w:val="21"/>
        </w:rPr>
        <w:t>a</w:t>
      </w:r>
      <w:r>
        <w:rPr>
          <w:spacing w:val="-1"/>
          <w:sz w:val="21"/>
          <w:szCs w:val="21"/>
        </w:rPr>
        <w:t>l</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w:t>
      </w:r>
      <w:r>
        <w:rPr>
          <w:spacing w:val="1"/>
          <w:sz w:val="21"/>
          <w:szCs w:val="21"/>
        </w:rPr>
        <w:t>i</w:t>
      </w:r>
      <w:r>
        <w:rPr>
          <w:spacing w:val="-1"/>
          <w:sz w:val="21"/>
          <w:szCs w:val="21"/>
        </w:rPr>
        <w:t>l</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u</w:t>
      </w:r>
      <w:r>
        <w:rPr>
          <w:spacing w:val="-1"/>
          <w:sz w:val="21"/>
          <w:szCs w:val="21"/>
        </w:rPr>
        <w:t>til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f</w:t>
      </w:r>
      <w:r>
        <w:rPr>
          <w:sz w:val="21"/>
          <w:szCs w:val="21"/>
        </w:rPr>
        <w:t>o</w:t>
      </w:r>
      <w:r>
        <w:rPr>
          <w:spacing w:val="-1"/>
          <w:sz w:val="21"/>
          <w:szCs w:val="21"/>
        </w:rPr>
        <w:t>l</w:t>
      </w:r>
      <w:r>
        <w:rPr>
          <w:sz w:val="21"/>
          <w:szCs w:val="21"/>
        </w:rPr>
        <w:t>os</w:t>
      </w:r>
      <w:r>
        <w:rPr>
          <w:spacing w:val="-2"/>
          <w:sz w:val="21"/>
          <w:szCs w:val="21"/>
        </w:rPr>
        <w:t>i</w:t>
      </w:r>
      <w:r>
        <w:rPr>
          <w:spacing w:val="-1"/>
          <w:sz w:val="21"/>
          <w:szCs w:val="21"/>
        </w:rPr>
        <w:t>t</w:t>
      </w:r>
      <w:r>
        <w:rPr>
          <w:sz w:val="21"/>
          <w:szCs w:val="21"/>
        </w:rPr>
        <w:t>e</w:t>
      </w:r>
      <w:r>
        <w:rPr>
          <w:spacing w:val="2"/>
          <w:sz w:val="21"/>
          <w:szCs w:val="21"/>
        </w:rPr>
        <w:t xml:space="preserve"> </w:t>
      </w:r>
      <w:r>
        <w:rPr>
          <w:sz w:val="21"/>
          <w:szCs w:val="21"/>
        </w:rPr>
        <w:t>pen</w:t>
      </w:r>
      <w:r>
        <w:rPr>
          <w:spacing w:val="-1"/>
          <w:sz w:val="21"/>
          <w:szCs w:val="21"/>
        </w:rPr>
        <w:t>tr</w:t>
      </w:r>
      <w:r>
        <w:rPr>
          <w:sz w:val="21"/>
          <w:szCs w:val="21"/>
        </w:rPr>
        <w:t>u o</w:t>
      </w:r>
      <w:r>
        <w:rPr>
          <w:spacing w:val="-1"/>
          <w:sz w:val="21"/>
          <w:szCs w:val="21"/>
        </w:rPr>
        <w:t>r</w:t>
      </w:r>
      <w:r>
        <w:rPr>
          <w:sz w:val="21"/>
          <w:szCs w:val="21"/>
        </w:rPr>
        <w:t>i</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 cu e</w:t>
      </w:r>
      <w:r>
        <w:rPr>
          <w:spacing w:val="-3"/>
          <w:sz w:val="21"/>
          <w:szCs w:val="21"/>
        </w:rPr>
        <w:t>x</w:t>
      </w:r>
      <w:r>
        <w:rPr>
          <w:sz w:val="21"/>
          <w:szCs w:val="21"/>
        </w:rPr>
        <w:t>ecu</w:t>
      </w:r>
      <w:r>
        <w:rPr>
          <w:spacing w:val="-1"/>
          <w:sz w:val="21"/>
          <w:szCs w:val="21"/>
        </w:rPr>
        <w:t>ți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s</w:t>
      </w:r>
      <w:r>
        <w:rPr>
          <w:spacing w:val="-1"/>
          <w:sz w:val="21"/>
          <w:szCs w:val="21"/>
        </w:rPr>
        <w:t>a</w:t>
      </w:r>
      <w:r>
        <w:rPr>
          <w:sz w:val="21"/>
          <w:szCs w:val="21"/>
        </w:rPr>
        <w:t xml:space="preserve">u </w:t>
      </w:r>
      <w:r>
        <w:rPr>
          <w:spacing w:val="-1"/>
          <w:sz w:val="21"/>
          <w:szCs w:val="21"/>
        </w:rPr>
        <w:t>î</w:t>
      </w:r>
      <w:r>
        <w:rPr>
          <w:sz w:val="21"/>
          <w:szCs w:val="21"/>
        </w:rPr>
        <w:t>nco</w:t>
      </w:r>
      <w:r>
        <w:rPr>
          <w:spacing w:val="-1"/>
          <w:sz w:val="21"/>
          <w:szCs w:val="21"/>
        </w:rPr>
        <w:t>r</w:t>
      </w:r>
      <w:r>
        <w:rPr>
          <w:sz w:val="21"/>
          <w:szCs w:val="21"/>
        </w:rPr>
        <w:t>po</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î</w:t>
      </w:r>
      <w:r>
        <w:rPr>
          <w:sz w:val="21"/>
          <w:szCs w:val="21"/>
        </w:rPr>
        <w:t>n</w:t>
      </w:r>
      <w:r>
        <w:rPr>
          <w:spacing w:val="-2"/>
          <w:sz w:val="21"/>
          <w:szCs w:val="21"/>
        </w:rPr>
        <w:t xml:space="preserve"> </w:t>
      </w:r>
      <w:r>
        <w:rPr>
          <w:sz w:val="21"/>
          <w:szCs w:val="21"/>
        </w:rPr>
        <w:t>ace</w:t>
      </w:r>
      <w:r>
        <w:rPr>
          <w:spacing w:val="-1"/>
          <w:sz w:val="21"/>
          <w:szCs w:val="21"/>
        </w:rPr>
        <w:t>st</w:t>
      </w:r>
      <w:r>
        <w:rPr>
          <w:sz w:val="21"/>
          <w:szCs w:val="21"/>
        </w:rPr>
        <w:t>ea;</w:t>
      </w:r>
      <w:r>
        <w:rPr>
          <w:spacing w:val="-1"/>
          <w:sz w:val="21"/>
          <w:szCs w:val="21"/>
        </w:rPr>
        <w:t xml:space="preserve"> </w:t>
      </w:r>
      <w:r>
        <w:rPr>
          <w:sz w:val="21"/>
          <w:szCs w:val="21"/>
        </w:rPr>
        <w:t>și</w:t>
      </w:r>
    </w:p>
    <w:p w14:paraId="43D6FC09" w14:textId="77777777" w:rsidR="00BD0345" w:rsidRDefault="00CA7BAD">
      <w:pPr>
        <w:spacing w:before="5" w:line="240" w:lineRule="exact"/>
        <w:ind w:left="118" w:right="80"/>
        <w:jc w:val="both"/>
        <w:rPr>
          <w:sz w:val="21"/>
          <w:szCs w:val="21"/>
        </w:rPr>
      </w:pPr>
      <w:r>
        <w:rPr>
          <w:spacing w:val="1"/>
        </w:rPr>
        <w:t>b</w:t>
      </w:r>
      <w:r>
        <w:t xml:space="preserve">) </w:t>
      </w:r>
      <w:r>
        <w:rPr>
          <w:spacing w:val="30"/>
        </w:rPr>
        <w:t xml:space="preserve"> </w:t>
      </w:r>
      <w:r>
        <w:rPr>
          <w:sz w:val="21"/>
          <w:szCs w:val="21"/>
        </w:rPr>
        <w:t>daune</w:t>
      </w:r>
      <w:r>
        <w:rPr>
          <w:spacing w:val="-3"/>
          <w:sz w:val="21"/>
          <w:szCs w:val="21"/>
        </w:rPr>
        <w:t>-</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1"/>
          <w:sz w:val="21"/>
          <w:szCs w:val="21"/>
        </w:rPr>
        <w:t xml:space="preserve"> </w:t>
      </w:r>
      <w:r>
        <w:rPr>
          <w:sz w:val="21"/>
          <w:szCs w:val="21"/>
        </w:rPr>
        <w:t>co</w:t>
      </w:r>
      <w:r>
        <w:rPr>
          <w:spacing w:val="-1"/>
          <w:sz w:val="21"/>
          <w:szCs w:val="21"/>
        </w:rPr>
        <w:t>st</w:t>
      </w:r>
      <w:r>
        <w:rPr>
          <w:sz w:val="21"/>
          <w:szCs w:val="21"/>
        </w:rPr>
        <w:t>u</w:t>
      </w:r>
      <w:r>
        <w:rPr>
          <w:spacing w:val="-1"/>
          <w:sz w:val="21"/>
          <w:szCs w:val="21"/>
        </w:rPr>
        <w:t>ri</w:t>
      </w:r>
      <w:r>
        <w:rPr>
          <w:sz w:val="21"/>
          <w:szCs w:val="21"/>
        </w:rPr>
        <w:t>,</w:t>
      </w:r>
      <w:r>
        <w:rPr>
          <w:spacing w:val="1"/>
          <w:sz w:val="21"/>
          <w:szCs w:val="21"/>
        </w:rPr>
        <w:t xml:space="preserve"> </w:t>
      </w:r>
      <w:r>
        <w:rPr>
          <w:spacing w:val="-1"/>
          <w:sz w:val="21"/>
          <w:szCs w:val="21"/>
        </w:rPr>
        <w:t>t</w:t>
      </w:r>
      <w:r>
        <w:rPr>
          <w:sz w:val="21"/>
          <w:szCs w:val="21"/>
        </w:rPr>
        <w:t>axe</w:t>
      </w:r>
      <w:r>
        <w:rPr>
          <w:spacing w:val="1"/>
          <w:sz w:val="21"/>
          <w:szCs w:val="21"/>
        </w:rPr>
        <w:t xml:space="preserve"> </w:t>
      </w:r>
      <w:r>
        <w:rPr>
          <w:sz w:val="21"/>
          <w:szCs w:val="21"/>
        </w:rPr>
        <w:t>și che</w:t>
      </w:r>
      <w:r>
        <w:rPr>
          <w:spacing w:val="-1"/>
          <w:sz w:val="21"/>
          <w:szCs w:val="21"/>
        </w:rPr>
        <w:t>lt</w:t>
      </w:r>
      <w:r>
        <w:rPr>
          <w:sz w:val="21"/>
          <w:szCs w:val="21"/>
        </w:rPr>
        <w:t>u</w:t>
      </w:r>
      <w:r>
        <w:rPr>
          <w:spacing w:val="-1"/>
          <w:sz w:val="21"/>
          <w:szCs w:val="21"/>
        </w:rPr>
        <w:t>i</w:t>
      </w:r>
      <w:r>
        <w:rPr>
          <w:sz w:val="21"/>
          <w:szCs w:val="21"/>
        </w:rPr>
        <w:t>e</w:t>
      </w:r>
      <w:r>
        <w:rPr>
          <w:spacing w:val="-1"/>
          <w:sz w:val="21"/>
          <w:szCs w:val="21"/>
        </w:rPr>
        <w:t>l</w:t>
      </w:r>
      <w:r>
        <w:rPr>
          <w:sz w:val="21"/>
          <w:szCs w:val="21"/>
        </w:rPr>
        <w:t>i</w:t>
      </w:r>
      <w:r>
        <w:rPr>
          <w:spacing w:val="2"/>
          <w:sz w:val="21"/>
          <w:szCs w:val="21"/>
        </w:rPr>
        <w:t xml:space="preserve"> </w:t>
      </w:r>
      <w:r>
        <w:rPr>
          <w:sz w:val="21"/>
          <w:szCs w:val="21"/>
        </w:rPr>
        <w:t>de</w:t>
      </w:r>
      <w:r>
        <w:rPr>
          <w:spacing w:val="1"/>
          <w:sz w:val="21"/>
          <w:szCs w:val="21"/>
        </w:rPr>
        <w:t xml:space="preserve"> </w:t>
      </w:r>
      <w:r>
        <w:rPr>
          <w:sz w:val="21"/>
          <w:szCs w:val="21"/>
        </w:rPr>
        <w:t>o</w:t>
      </w:r>
      <w:r>
        <w:rPr>
          <w:spacing w:val="-1"/>
          <w:sz w:val="21"/>
          <w:szCs w:val="21"/>
        </w:rPr>
        <w:t>ri</w:t>
      </w:r>
      <w:r>
        <w:rPr>
          <w:sz w:val="21"/>
          <w:szCs w:val="21"/>
        </w:rPr>
        <w:t>ce</w:t>
      </w:r>
      <w:r>
        <w:rPr>
          <w:spacing w:val="1"/>
          <w:sz w:val="21"/>
          <w:szCs w:val="21"/>
        </w:rPr>
        <w:t xml:space="preserve"> </w:t>
      </w:r>
      <w:r>
        <w:rPr>
          <w:sz w:val="21"/>
          <w:szCs w:val="21"/>
        </w:rPr>
        <w:t>na</w:t>
      </w:r>
      <w:r>
        <w:rPr>
          <w:spacing w:val="-1"/>
          <w:sz w:val="21"/>
          <w:szCs w:val="21"/>
        </w:rPr>
        <w:t>t</w:t>
      </w:r>
      <w:r>
        <w:rPr>
          <w:sz w:val="21"/>
          <w:szCs w:val="21"/>
        </w:rPr>
        <w:t>u</w:t>
      </w:r>
      <w:r>
        <w:rPr>
          <w:spacing w:val="-1"/>
          <w:sz w:val="21"/>
          <w:szCs w:val="21"/>
        </w:rPr>
        <w:t>r</w:t>
      </w:r>
      <w:r>
        <w:rPr>
          <w:sz w:val="21"/>
          <w:szCs w:val="21"/>
        </w:rPr>
        <w:t>ă,</w:t>
      </w:r>
      <w:r>
        <w:rPr>
          <w:spacing w:val="1"/>
          <w:sz w:val="21"/>
          <w:szCs w:val="21"/>
        </w:rPr>
        <w:t xml:space="preserve"> </w:t>
      </w:r>
      <w:r>
        <w:rPr>
          <w:sz w:val="21"/>
          <w:szCs w:val="21"/>
        </w:rPr>
        <w:t>cu</w:t>
      </w:r>
      <w:r>
        <w:rPr>
          <w:spacing w:val="1"/>
          <w:sz w:val="21"/>
          <w:szCs w:val="21"/>
        </w:rPr>
        <w:t xml:space="preserve"> </w:t>
      </w:r>
      <w:r>
        <w:rPr>
          <w:sz w:val="21"/>
          <w:szCs w:val="21"/>
        </w:rPr>
        <w:t>excep</w:t>
      </w:r>
      <w:r>
        <w:rPr>
          <w:spacing w:val="-2"/>
          <w:sz w:val="21"/>
          <w:szCs w:val="21"/>
        </w:rPr>
        <w:t>ț</w:t>
      </w:r>
      <w:r>
        <w:rPr>
          <w:spacing w:val="-1"/>
          <w:sz w:val="21"/>
          <w:szCs w:val="21"/>
        </w:rPr>
        <w:t>i</w:t>
      </w:r>
      <w:r>
        <w:rPr>
          <w:sz w:val="21"/>
          <w:szCs w:val="21"/>
        </w:rPr>
        <w:t>a</w:t>
      </w:r>
      <w:r>
        <w:rPr>
          <w:spacing w:val="1"/>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 xml:space="preserve">ei </w:t>
      </w:r>
      <w:r>
        <w:rPr>
          <w:spacing w:val="-1"/>
          <w:sz w:val="21"/>
          <w:szCs w:val="21"/>
        </w:rPr>
        <w:t>î</w:t>
      </w:r>
      <w:r>
        <w:rPr>
          <w:sz w:val="21"/>
          <w:szCs w:val="21"/>
        </w:rPr>
        <w:t>n</w:t>
      </w:r>
      <w:r>
        <w:rPr>
          <w:spacing w:val="1"/>
          <w:sz w:val="21"/>
          <w:szCs w:val="21"/>
        </w:rPr>
        <w:t xml:space="preserve"> </w:t>
      </w:r>
      <w:r>
        <w:rPr>
          <w:sz w:val="21"/>
          <w:szCs w:val="21"/>
        </w:rPr>
        <w:t>ca</w:t>
      </w:r>
      <w:r>
        <w:rPr>
          <w:spacing w:val="5"/>
          <w:sz w:val="21"/>
          <w:szCs w:val="21"/>
        </w:rPr>
        <w:t>r</w:t>
      </w:r>
      <w:r>
        <w:rPr>
          <w:sz w:val="21"/>
          <w:szCs w:val="21"/>
        </w:rPr>
        <w:t>e</w:t>
      </w:r>
      <w:r>
        <w:rPr>
          <w:spacing w:val="1"/>
          <w:sz w:val="21"/>
          <w:szCs w:val="21"/>
        </w:rPr>
        <w:t xml:space="preserve"> </w:t>
      </w:r>
      <w:r>
        <w:rPr>
          <w:sz w:val="21"/>
          <w:szCs w:val="21"/>
        </w:rPr>
        <w:t>o</w:t>
      </w:r>
      <w:r>
        <w:rPr>
          <w:spacing w:val="1"/>
          <w:sz w:val="21"/>
          <w:szCs w:val="21"/>
        </w:rPr>
        <w:t xml:space="preserve"> </w:t>
      </w:r>
      <w:r>
        <w:rPr>
          <w:sz w:val="21"/>
          <w:szCs w:val="21"/>
        </w:rPr>
        <w:t>a</w:t>
      </w:r>
      <w:r>
        <w:rPr>
          <w:spacing w:val="-1"/>
          <w:sz w:val="21"/>
          <w:szCs w:val="21"/>
        </w:rPr>
        <w:t>stf</w:t>
      </w:r>
      <w:r>
        <w:rPr>
          <w:sz w:val="21"/>
          <w:szCs w:val="21"/>
        </w:rPr>
        <w:t>el de</w:t>
      </w:r>
      <w:r>
        <w:rPr>
          <w:spacing w:val="1"/>
          <w:sz w:val="21"/>
          <w:szCs w:val="21"/>
        </w:rPr>
        <w:t xml:space="preserve"> </w:t>
      </w:r>
      <w:r>
        <w:rPr>
          <w:sz w:val="21"/>
          <w:szCs w:val="21"/>
        </w:rPr>
        <w:t>dauna</w:t>
      </w:r>
      <w:r>
        <w:rPr>
          <w:spacing w:val="1"/>
          <w:sz w:val="21"/>
          <w:szCs w:val="21"/>
        </w:rPr>
        <w:t xml:space="preserve"> </w:t>
      </w:r>
      <w:r>
        <w:rPr>
          <w:spacing w:val="-1"/>
          <w:sz w:val="21"/>
          <w:szCs w:val="21"/>
        </w:rPr>
        <w:t>r</w:t>
      </w:r>
      <w:r>
        <w:rPr>
          <w:sz w:val="21"/>
          <w:szCs w:val="21"/>
        </w:rPr>
        <w:t>ezu</w:t>
      </w:r>
      <w:r>
        <w:rPr>
          <w:spacing w:val="-1"/>
          <w:sz w:val="21"/>
          <w:szCs w:val="21"/>
        </w:rPr>
        <w:t>lt</w:t>
      </w:r>
      <w:r>
        <w:rPr>
          <w:sz w:val="21"/>
          <w:szCs w:val="21"/>
        </w:rPr>
        <w:t>ă</w:t>
      </w:r>
      <w:r>
        <w:rPr>
          <w:spacing w:val="1"/>
          <w:sz w:val="21"/>
          <w:szCs w:val="21"/>
        </w:rPr>
        <w:t xml:space="preserve"> </w:t>
      </w:r>
      <w:r>
        <w:rPr>
          <w:sz w:val="21"/>
          <w:szCs w:val="21"/>
        </w:rPr>
        <w:t>d</w:t>
      </w:r>
      <w:r>
        <w:rPr>
          <w:spacing w:val="-1"/>
          <w:sz w:val="21"/>
          <w:szCs w:val="21"/>
        </w:rPr>
        <w:t>i</w:t>
      </w:r>
      <w:r>
        <w:rPr>
          <w:sz w:val="21"/>
          <w:szCs w:val="21"/>
        </w:rPr>
        <w:t xml:space="preserve">n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 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ar</w:t>
      </w:r>
      <w:r>
        <w:rPr>
          <w:spacing w:val="-3"/>
          <w:sz w:val="21"/>
          <w:szCs w:val="21"/>
        </w:rPr>
        <w:t>c</w:t>
      </w:r>
      <w:r>
        <w:rPr>
          <w:spacing w:val="-1"/>
          <w:sz w:val="21"/>
          <w:szCs w:val="21"/>
        </w:rPr>
        <w:t>i</w:t>
      </w:r>
      <w:r>
        <w:rPr>
          <w:sz w:val="21"/>
          <w:szCs w:val="21"/>
        </w:rPr>
        <w:t>ni</w:t>
      </w:r>
      <w:r>
        <w:rPr>
          <w:spacing w:val="-1"/>
          <w:sz w:val="21"/>
          <w:szCs w:val="21"/>
        </w:rPr>
        <w:t xml:space="preserve"> î</w:t>
      </w:r>
      <w:r>
        <w:rPr>
          <w:sz w:val="21"/>
          <w:szCs w:val="21"/>
        </w:rPr>
        <w:t>n</w:t>
      </w:r>
      <w:r>
        <w:rPr>
          <w:spacing w:val="-1"/>
          <w:sz w:val="21"/>
          <w:szCs w:val="21"/>
        </w:rPr>
        <w:t>t</w:t>
      </w:r>
      <w:r>
        <w:rPr>
          <w:sz w:val="21"/>
          <w:szCs w:val="21"/>
        </w:rPr>
        <w:t>oc</w:t>
      </w:r>
      <w:r>
        <w:rPr>
          <w:spacing w:val="-1"/>
          <w:sz w:val="21"/>
          <w:szCs w:val="21"/>
        </w:rPr>
        <w:t>mi</w:t>
      </w:r>
      <w:r>
        <w:rPr>
          <w:sz w:val="21"/>
          <w:szCs w:val="21"/>
        </w:rPr>
        <w:t>t</w:t>
      </w:r>
      <w:r>
        <w:rPr>
          <w:spacing w:val="-1"/>
          <w:sz w:val="21"/>
          <w:szCs w:val="21"/>
        </w:rPr>
        <w:t xml:space="preserve"> </w:t>
      </w:r>
      <w:r>
        <w:rPr>
          <w:sz w:val="21"/>
          <w:szCs w:val="21"/>
        </w:rPr>
        <w:t>de că</w:t>
      </w:r>
      <w:r>
        <w:rPr>
          <w:spacing w:val="-2"/>
          <w:sz w:val="21"/>
          <w:szCs w:val="21"/>
        </w:rPr>
        <w:t>t</w:t>
      </w:r>
      <w:r>
        <w:rPr>
          <w:spacing w:val="-1"/>
          <w:sz w:val="21"/>
          <w:szCs w:val="21"/>
        </w:rPr>
        <w: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p>
    <w:p w14:paraId="298FC135" w14:textId="77777777" w:rsidR="00BD0345" w:rsidRDefault="00CA7BAD">
      <w:pPr>
        <w:spacing w:before="1" w:line="240" w:lineRule="exact"/>
        <w:ind w:left="118" w:right="77"/>
        <w:jc w:val="both"/>
        <w:rPr>
          <w:sz w:val="21"/>
          <w:szCs w:val="21"/>
        </w:rPr>
      </w:pPr>
      <w:r>
        <w:rPr>
          <w:b/>
          <w:sz w:val="21"/>
          <w:szCs w:val="21"/>
        </w:rPr>
        <w:t>14.9-</w:t>
      </w:r>
      <w:r>
        <w:rPr>
          <w:b/>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w:t>
      </w:r>
      <w:r>
        <w:rPr>
          <w:spacing w:val="-3"/>
          <w:sz w:val="21"/>
          <w:szCs w:val="21"/>
        </w:rPr>
        <w:t>a</w:t>
      </w:r>
      <w:r>
        <w:rPr>
          <w:sz w:val="21"/>
          <w:szCs w:val="21"/>
        </w:rPr>
        <w:t>zul</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1"/>
          <w:sz w:val="21"/>
          <w:szCs w:val="21"/>
        </w:rPr>
        <w:t>r</w:t>
      </w:r>
      <w:r>
        <w:rPr>
          <w:sz w:val="21"/>
          <w:szCs w:val="21"/>
        </w:rPr>
        <w:t>e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nu</w:t>
      </w:r>
      <w:r>
        <w:rPr>
          <w:spacing w:val="2"/>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ă</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2"/>
          <w:sz w:val="21"/>
          <w:szCs w:val="21"/>
        </w:rPr>
        <w:t xml:space="preserve"> </w:t>
      </w:r>
      <w:r>
        <w:rPr>
          <w:spacing w:val="-2"/>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2"/>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2"/>
          <w:sz w:val="21"/>
          <w:szCs w:val="21"/>
        </w:rPr>
        <w:t xml:space="preserve"> </w:t>
      </w:r>
      <w:r>
        <w:rPr>
          <w:sz w:val="21"/>
          <w:szCs w:val="21"/>
        </w:rPr>
        <w:t>c</w:t>
      </w:r>
      <w:r>
        <w:rPr>
          <w:spacing w:val="-1"/>
          <w:sz w:val="21"/>
          <w:szCs w:val="21"/>
        </w:rPr>
        <w:t>l</w:t>
      </w:r>
      <w:r>
        <w:rPr>
          <w:sz w:val="21"/>
          <w:szCs w:val="21"/>
        </w:rPr>
        <w:t xml:space="preserve">auza, </w:t>
      </w:r>
      <w:r>
        <w:rPr>
          <w:spacing w:val="-2"/>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pacing w:val="-1"/>
          <w:sz w:val="21"/>
          <w:szCs w:val="21"/>
        </w:rPr>
        <w:t>li</w:t>
      </w:r>
      <w:r>
        <w:rPr>
          <w:sz w:val="21"/>
          <w:szCs w:val="21"/>
        </w:rPr>
        <w:t>ber</w:t>
      </w:r>
      <w:r>
        <w:rPr>
          <w:spacing w:val="2"/>
          <w:sz w:val="21"/>
          <w:szCs w:val="21"/>
        </w:rPr>
        <w:t xml:space="preserve"> </w:t>
      </w:r>
      <w:r>
        <w:rPr>
          <w:sz w:val="21"/>
          <w:szCs w:val="21"/>
        </w:rPr>
        <w:t>să</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eze cu</w:t>
      </w:r>
      <w:r>
        <w:rPr>
          <w:spacing w:val="7"/>
          <w:sz w:val="21"/>
          <w:szCs w:val="21"/>
        </w:rPr>
        <w:t xml:space="preserve"> </w:t>
      </w:r>
      <w:r>
        <w:rPr>
          <w:spacing w:val="-1"/>
          <w:sz w:val="21"/>
          <w:szCs w:val="21"/>
        </w:rPr>
        <w:t>t</w:t>
      </w:r>
      <w:r>
        <w:rPr>
          <w:sz w:val="21"/>
          <w:szCs w:val="21"/>
        </w:rPr>
        <w:t>e</w:t>
      </w:r>
      <w:r>
        <w:rPr>
          <w:spacing w:val="-1"/>
          <w:sz w:val="21"/>
          <w:szCs w:val="21"/>
        </w:rPr>
        <w:t>rt</w:t>
      </w:r>
      <w:r>
        <w:rPr>
          <w:sz w:val="21"/>
          <w:szCs w:val="21"/>
        </w:rPr>
        <w:t>i</w:t>
      </w:r>
      <w:r>
        <w:rPr>
          <w:spacing w:val="6"/>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an</w:t>
      </w:r>
      <w:r>
        <w:rPr>
          <w:spacing w:val="-1"/>
          <w:sz w:val="21"/>
          <w:szCs w:val="21"/>
        </w:rPr>
        <w:t>ți</w:t>
      </w:r>
      <w:r>
        <w:rPr>
          <w:sz w:val="21"/>
          <w:szCs w:val="21"/>
        </w:rPr>
        <w:t>,</w:t>
      </w:r>
      <w:r>
        <w:rPr>
          <w:spacing w:val="7"/>
          <w:sz w:val="21"/>
          <w:szCs w:val="21"/>
        </w:rPr>
        <w:t xml:space="preserve"> </w:t>
      </w:r>
      <w:r>
        <w:rPr>
          <w:sz w:val="21"/>
          <w:szCs w:val="21"/>
        </w:rPr>
        <w:t>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m</w:t>
      </w:r>
      <w:r>
        <w:rPr>
          <w:spacing w:val="5"/>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6"/>
          <w:sz w:val="21"/>
          <w:szCs w:val="21"/>
        </w:rPr>
        <w:t xml:space="preserve"> </w:t>
      </w:r>
      <w:r>
        <w:rPr>
          <w:sz w:val="21"/>
          <w:szCs w:val="21"/>
        </w:rPr>
        <w:t>ach</w:t>
      </w:r>
      <w:r>
        <w:rPr>
          <w:spacing w:val="-1"/>
          <w:sz w:val="21"/>
          <w:szCs w:val="21"/>
        </w:rPr>
        <w:t>i</w:t>
      </w:r>
      <w:r>
        <w:rPr>
          <w:sz w:val="21"/>
          <w:szCs w:val="21"/>
        </w:rPr>
        <w:t>z</w:t>
      </w:r>
      <w:r>
        <w:rPr>
          <w:spacing w:val="-1"/>
          <w:sz w:val="21"/>
          <w:szCs w:val="21"/>
        </w:rPr>
        <w:t>ițiil</w:t>
      </w:r>
      <w:r>
        <w:rPr>
          <w:sz w:val="21"/>
          <w:szCs w:val="21"/>
        </w:rPr>
        <w:t>o</w:t>
      </w:r>
      <w:r>
        <w:rPr>
          <w:spacing w:val="-1"/>
          <w:sz w:val="21"/>
          <w:szCs w:val="21"/>
        </w:rPr>
        <w:t>r</w:t>
      </w:r>
      <w:r>
        <w:rPr>
          <w:i/>
          <w:sz w:val="21"/>
          <w:szCs w:val="21"/>
        </w:rPr>
        <w:t>,</w:t>
      </w:r>
      <w:r>
        <w:rPr>
          <w:i/>
          <w:spacing w:val="7"/>
          <w:sz w:val="21"/>
          <w:szCs w:val="21"/>
        </w:rPr>
        <w:t xml:space="preserve"> </w:t>
      </w:r>
      <w:r>
        <w:rPr>
          <w:sz w:val="21"/>
          <w:szCs w:val="21"/>
        </w:rPr>
        <w:t>execu</w:t>
      </w:r>
      <w:r>
        <w:rPr>
          <w:spacing w:val="-2"/>
          <w:sz w:val="21"/>
          <w:szCs w:val="21"/>
        </w:rPr>
        <w:t>ț</w:t>
      </w:r>
      <w:r>
        <w:rPr>
          <w:spacing w:val="-1"/>
          <w:sz w:val="21"/>
          <w:szCs w:val="21"/>
        </w:rPr>
        <w:t>i</w:t>
      </w:r>
      <w:r>
        <w:rPr>
          <w:sz w:val="21"/>
          <w:szCs w:val="21"/>
        </w:rPr>
        <w:t>a</w:t>
      </w:r>
      <w:r>
        <w:rPr>
          <w:spacing w:val="7"/>
          <w:sz w:val="21"/>
          <w:szCs w:val="21"/>
        </w:rPr>
        <w:t xml:space="preserve"> </w:t>
      </w:r>
      <w:r>
        <w:rPr>
          <w:sz w:val="21"/>
          <w:szCs w:val="21"/>
        </w:rPr>
        <w:t>ace</w:t>
      </w:r>
      <w:r>
        <w:rPr>
          <w:spacing w:val="-1"/>
          <w:sz w:val="21"/>
          <w:szCs w:val="21"/>
        </w:rPr>
        <w:t>st</w:t>
      </w:r>
      <w:r>
        <w:rPr>
          <w:sz w:val="21"/>
          <w:szCs w:val="21"/>
        </w:rPr>
        <w:t>or</w:t>
      </w:r>
      <w:r>
        <w:rPr>
          <w:spacing w:val="4"/>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7"/>
          <w:sz w:val="21"/>
          <w:szCs w:val="21"/>
        </w:rPr>
        <w:t xml:space="preserve"> </w:t>
      </w:r>
      <w:r>
        <w:rPr>
          <w:sz w:val="21"/>
          <w:szCs w:val="21"/>
        </w:rPr>
        <w:t>u</w:t>
      </w:r>
      <w:r>
        <w:rPr>
          <w:spacing w:val="-1"/>
          <w:sz w:val="21"/>
          <w:szCs w:val="21"/>
        </w:rPr>
        <w:t>r</w:t>
      </w:r>
      <w:r>
        <w:rPr>
          <w:spacing w:val="-4"/>
          <w:sz w:val="21"/>
          <w:szCs w:val="21"/>
        </w:rPr>
        <w:t>m</w:t>
      </w:r>
      <w:r>
        <w:rPr>
          <w:sz w:val="21"/>
          <w:szCs w:val="21"/>
        </w:rPr>
        <w:t>ând</w:t>
      </w:r>
      <w:r>
        <w:rPr>
          <w:spacing w:val="7"/>
          <w:sz w:val="21"/>
          <w:szCs w:val="21"/>
        </w:rPr>
        <w:t xml:space="preserve"> </w:t>
      </w:r>
      <w:r>
        <w:rPr>
          <w:spacing w:val="-3"/>
          <w:sz w:val="21"/>
          <w:szCs w:val="21"/>
        </w:rPr>
        <w:t>c</w:t>
      </w:r>
      <w:r>
        <w:rPr>
          <w:sz w:val="21"/>
          <w:szCs w:val="21"/>
        </w:rPr>
        <w:t>a</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ul</w:t>
      </w:r>
      <w:r>
        <w:rPr>
          <w:spacing w:val="6"/>
          <w:sz w:val="21"/>
          <w:szCs w:val="21"/>
        </w:rPr>
        <w:t xml:space="preserve"> </w:t>
      </w:r>
      <w:r>
        <w:rPr>
          <w:spacing w:val="-1"/>
          <w:sz w:val="21"/>
          <w:szCs w:val="21"/>
        </w:rPr>
        <w:t>l</w:t>
      </w:r>
      <w:r>
        <w:rPr>
          <w:sz w:val="21"/>
          <w:szCs w:val="21"/>
        </w:rPr>
        <w:t>or</w:t>
      </w:r>
      <w:r>
        <w:rPr>
          <w:spacing w:val="7"/>
          <w:sz w:val="21"/>
          <w:szCs w:val="21"/>
        </w:rPr>
        <w:t xml:space="preserve"> </w:t>
      </w:r>
      <w:r>
        <w:rPr>
          <w:sz w:val="21"/>
          <w:szCs w:val="21"/>
        </w:rPr>
        <w:t>sa</w:t>
      </w:r>
      <w:r>
        <w:rPr>
          <w:spacing w:val="4"/>
          <w:sz w:val="21"/>
          <w:szCs w:val="21"/>
        </w:rPr>
        <w:t xml:space="preserve"> </w:t>
      </w:r>
      <w:r>
        <w:rPr>
          <w:spacing w:val="-1"/>
          <w:sz w:val="21"/>
          <w:szCs w:val="21"/>
        </w:rPr>
        <w:t>fi</w:t>
      </w:r>
      <w:r>
        <w:rPr>
          <w:sz w:val="21"/>
          <w:szCs w:val="21"/>
        </w:rPr>
        <w:t>e</w:t>
      </w:r>
      <w:r>
        <w:rPr>
          <w:spacing w:val="7"/>
          <w:sz w:val="21"/>
          <w:szCs w:val="21"/>
        </w:rPr>
        <w:t xml:space="preserve"> </w:t>
      </w:r>
      <w:r>
        <w:rPr>
          <w:spacing w:val="-1"/>
          <w:sz w:val="21"/>
          <w:szCs w:val="21"/>
        </w:rPr>
        <w:t>r</w:t>
      </w:r>
      <w:r>
        <w:rPr>
          <w:sz w:val="21"/>
          <w:szCs w:val="21"/>
        </w:rPr>
        <w:t>ec</w:t>
      </w:r>
      <w:r>
        <w:rPr>
          <w:spacing w:val="-3"/>
          <w:sz w:val="21"/>
          <w:szCs w:val="21"/>
        </w:rPr>
        <w:t>u</w:t>
      </w:r>
      <w:r>
        <w:rPr>
          <w:sz w:val="21"/>
          <w:szCs w:val="21"/>
        </w:rPr>
        <w:t>pe</w:t>
      </w:r>
      <w:r>
        <w:rPr>
          <w:spacing w:val="-1"/>
          <w:sz w:val="21"/>
          <w:szCs w:val="21"/>
        </w:rPr>
        <w:t>r</w:t>
      </w:r>
      <w:r>
        <w:rPr>
          <w:sz w:val="21"/>
          <w:szCs w:val="21"/>
        </w:rPr>
        <w:t>at</w:t>
      </w:r>
      <w:r>
        <w:rPr>
          <w:spacing w:val="6"/>
          <w:sz w:val="21"/>
          <w:szCs w:val="21"/>
        </w:rPr>
        <w:t xml:space="preserve"> </w:t>
      </w:r>
      <w:r>
        <w:rPr>
          <w:sz w:val="21"/>
          <w:szCs w:val="21"/>
        </w:rPr>
        <w:t>de</w:t>
      </w:r>
      <w:r>
        <w:rPr>
          <w:spacing w:val="2"/>
          <w:sz w:val="21"/>
          <w:szCs w:val="21"/>
        </w:rPr>
        <w:t xml:space="preserve"> </w:t>
      </w:r>
      <w:r>
        <w:rPr>
          <w:sz w:val="21"/>
          <w:szCs w:val="21"/>
        </w:rPr>
        <w:t>că</w:t>
      </w:r>
      <w:r>
        <w:rPr>
          <w:spacing w:val="-1"/>
          <w:sz w:val="21"/>
          <w:szCs w:val="21"/>
        </w:rPr>
        <w:t>tr</w:t>
      </w:r>
      <w:r>
        <w:rPr>
          <w:sz w:val="21"/>
          <w:szCs w:val="21"/>
        </w:rPr>
        <w:t>e</w:t>
      </w:r>
    </w:p>
    <w:p w14:paraId="0AF3E33A" w14:textId="77777777" w:rsidR="00BD0345" w:rsidRDefault="00CA7BAD">
      <w:pPr>
        <w:spacing w:line="220" w:lineRule="exact"/>
        <w:ind w:left="118" w:right="1674"/>
        <w:jc w:val="both"/>
        <w:rPr>
          <w:sz w:val="21"/>
          <w:szCs w:val="21"/>
        </w:rPr>
      </w:pP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 xml:space="preserve">or de </w:t>
      </w:r>
      <w:r>
        <w:rPr>
          <w:spacing w:val="-1"/>
          <w:sz w:val="21"/>
          <w:szCs w:val="21"/>
        </w:rPr>
        <w:t>l</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pacing w:val="-3"/>
          <w:sz w:val="21"/>
          <w:szCs w:val="21"/>
        </w:rPr>
        <w:t>s</w:t>
      </w:r>
      <w:r>
        <w:rPr>
          <w:sz w:val="21"/>
          <w:szCs w:val="21"/>
        </w:rPr>
        <w:t xml:space="preserve">au </w:t>
      </w:r>
      <w:r>
        <w:rPr>
          <w:spacing w:val="-1"/>
          <w:sz w:val="21"/>
          <w:szCs w:val="21"/>
        </w:rPr>
        <w:t>r</w:t>
      </w:r>
      <w:r>
        <w:rPr>
          <w:sz w:val="21"/>
          <w:szCs w:val="21"/>
        </w:rPr>
        <w:t>e</w:t>
      </w:r>
      <w:r>
        <w:rPr>
          <w:spacing w:val="-1"/>
          <w:sz w:val="21"/>
          <w:szCs w:val="21"/>
        </w:rPr>
        <w:t>ți</w:t>
      </w:r>
      <w:r>
        <w:rPr>
          <w:sz w:val="21"/>
          <w:szCs w:val="21"/>
        </w:rPr>
        <w:t>nut</w:t>
      </w:r>
      <w:r>
        <w:rPr>
          <w:spacing w:val="-1"/>
          <w:sz w:val="21"/>
          <w:szCs w:val="21"/>
        </w:rPr>
        <w:t xml:space="preserve"> </w:t>
      </w:r>
      <w:r>
        <w:rPr>
          <w:sz w:val="21"/>
          <w:szCs w:val="21"/>
        </w:rPr>
        <w:t>d</w:t>
      </w:r>
      <w:r>
        <w:rPr>
          <w:spacing w:val="-1"/>
          <w:sz w:val="21"/>
          <w:szCs w:val="21"/>
        </w:rPr>
        <w:t>i</w:t>
      </w:r>
      <w:r>
        <w:rPr>
          <w:sz w:val="21"/>
          <w:szCs w:val="21"/>
        </w:rPr>
        <w:t>n su</w:t>
      </w:r>
      <w:r>
        <w:rPr>
          <w:spacing w:val="-4"/>
          <w:sz w:val="21"/>
          <w:szCs w:val="21"/>
        </w:rPr>
        <w:t>m</w:t>
      </w:r>
      <w:r>
        <w:rPr>
          <w:sz w:val="21"/>
          <w:szCs w:val="21"/>
        </w:rPr>
        <w:t>e</w:t>
      </w:r>
      <w:r>
        <w:rPr>
          <w:spacing w:val="-1"/>
          <w:sz w:val="21"/>
          <w:szCs w:val="21"/>
        </w:rPr>
        <w:t>l</w:t>
      </w:r>
      <w:r>
        <w:rPr>
          <w:sz w:val="21"/>
          <w:szCs w:val="21"/>
        </w:rPr>
        <w:t>e cu</w:t>
      </w:r>
      <w:r>
        <w:rPr>
          <w:spacing w:val="-3"/>
          <w:sz w:val="21"/>
          <w:szCs w:val="21"/>
        </w:rPr>
        <w:t>v</w:t>
      </w:r>
      <w:r>
        <w:rPr>
          <w:sz w:val="21"/>
          <w:szCs w:val="21"/>
        </w:rPr>
        <w:t>en</w:t>
      </w:r>
      <w:r>
        <w:rPr>
          <w:spacing w:val="-1"/>
          <w:sz w:val="21"/>
          <w:szCs w:val="21"/>
        </w:rPr>
        <w:t>i</w:t>
      </w:r>
      <w:r>
        <w:rPr>
          <w:spacing w:val="1"/>
          <w:sz w:val="21"/>
          <w:szCs w:val="21"/>
        </w:rPr>
        <w:t>t</w:t>
      </w:r>
      <w:r>
        <w:rPr>
          <w:sz w:val="21"/>
          <w:szCs w:val="21"/>
        </w:rPr>
        <w:t>e ac</w:t>
      </w:r>
      <w:r>
        <w:rPr>
          <w:spacing w:val="-1"/>
          <w:sz w:val="21"/>
          <w:szCs w:val="21"/>
        </w:rPr>
        <w:t>e</w:t>
      </w:r>
      <w:r>
        <w:rPr>
          <w:sz w:val="21"/>
          <w:szCs w:val="21"/>
        </w:rPr>
        <w:t>s</w:t>
      </w:r>
      <w:r>
        <w:rPr>
          <w:spacing w:val="-2"/>
          <w:sz w:val="21"/>
          <w:szCs w:val="21"/>
        </w:rPr>
        <w:t>t</w:t>
      </w:r>
      <w:r>
        <w:rPr>
          <w:sz w:val="21"/>
          <w:szCs w:val="21"/>
        </w:rPr>
        <w:t>u</w:t>
      </w:r>
      <w:r>
        <w:rPr>
          <w:spacing w:val="-1"/>
          <w:sz w:val="21"/>
          <w:szCs w:val="21"/>
        </w:rPr>
        <w:t>i</w:t>
      </w:r>
      <w:r>
        <w:rPr>
          <w:sz w:val="21"/>
          <w:szCs w:val="21"/>
        </w:rPr>
        <w:t xml:space="preserve">a </w:t>
      </w:r>
      <w:r>
        <w:rPr>
          <w:spacing w:val="-1"/>
          <w:sz w:val="21"/>
          <w:szCs w:val="21"/>
        </w:rPr>
        <w:t>s</w:t>
      </w:r>
      <w:r>
        <w:rPr>
          <w:sz w:val="21"/>
          <w:szCs w:val="21"/>
        </w:rPr>
        <w:t>au d</w:t>
      </w:r>
      <w:r>
        <w:rPr>
          <w:spacing w:val="-1"/>
          <w:sz w:val="21"/>
          <w:szCs w:val="21"/>
        </w:rPr>
        <w:t>i</w:t>
      </w:r>
      <w:r>
        <w:rPr>
          <w:sz w:val="21"/>
          <w:szCs w:val="21"/>
        </w:rPr>
        <w:t>n</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a de</w:t>
      </w:r>
      <w:r>
        <w:rPr>
          <w:spacing w:val="-2"/>
          <w:sz w:val="21"/>
          <w:szCs w:val="21"/>
        </w:rPr>
        <w:t xml:space="preserve"> </w:t>
      </w:r>
      <w:r>
        <w:rPr>
          <w:sz w:val="21"/>
          <w:szCs w:val="21"/>
        </w:rPr>
        <w:t xml:space="preserve">buna </w:t>
      </w:r>
      <w:r>
        <w:rPr>
          <w:spacing w:val="-3"/>
          <w:sz w:val="21"/>
          <w:szCs w:val="21"/>
        </w:rPr>
        <w:t>e</w:t>
      </w:r>
      <w:r>
        <w:rPr>
          <w:sz w:val="21"/>
          <w:szCs w:val="21"/>
        </w:rPr>
        <w:t>xecu</w:t>
      </w:r>
      <w:r>
        <w:rPr>
          <w:spacing w:val="-1"/>
          <w:sz w:val="21"/>
          <w:szCs w:val="21"/>
        </w:rPr>
        <w:t>ți</w:t>
      </w:r>
      <w:r>
        <w:rPr>
          <w:sz w:val="21"/>
          <w:szCs w:val="21"/>
        </w:rPr>
        <w:t>e.</w:t>
      </w:r>
    </w:p>
    <w:p w14:paraId="4960DACC" w14:textId="77777777" w:rsidR="00BD0345" w:rsidRDefault="00CA7BAD">
      <w:pPr>
        <w:spacing w:before="1"/>
        <w:ind w:left="118" w:right="3463"/>
        <w:jc w:val="both"/>
        <w:rPr>
          <w:sz w:val="21"/>
          <w:szCs w:val="21"/>
        </w:rPr>
      </w:pPr>
      <w:r>
        <w:rPr>
          <w:b/>
          <w:sz w:val="21"/>
          <w:szCs w:val="21"/>
        </w:rPr>
        <w:t>14.10-</w:t>
      </w:r>
      <w:r>
        <w:rPr>
          <w:b/>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 xml:space="preserve">e </w:t>
      </w:r>
      <w:r>
        <w:rPr>
          <w:spacing w:val="-3"/>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 de a d</w:t>
      </w:r>
      <w:r>
        <w:rPr>
          <w:spacing w:val="-1"/>
          <w:sz w:val="21"/>
          <w:szCs w:val="21"/>
        </w:rPr>
        <w:t>e</w:t>
      </w:r>
      <w:r>
        <w:rPr>
          <w:sz w:val="21"/>
          <w:szCs w:val="21"/>
        </w:rPr>
        <w:t>s</w:t>
      </w:r>
      <w:r>
        <w:rPr>
          <w:spacing w:val="-3"/>
          <w:sz w:val="21"/>
          <w:szCs w:val="21"/>
        </w:rPr>
        <w:t>p</w:t>
      </w:r>
      <w:r>
        <w:rPr>
          <w:sz w:val="21"/>
          <w:szCs w:val="21"/>
        </w:rPr>
        <w:t>ăgubi</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w:t>
      </w:r>
      <w:r>
        <w:rPr>
          <w:spacing w:val="-4"/>
          <w:sz w:val="21"/>
          <w:szCs w:val="21"/>
        </w:rPr>
        <w:t>t</w:t>
      </w:r>
      <w:r>
        <w:rPr>
          <w:sz w:val="21"/>
          <w:szCs w:val="21"/>
        </w:rPr>
        <w:t>o</w:t>
      </w:r>
      <w:r>
        <w:rPr>
          <w:spacing w:val="-1"/>
          <w:sz w:val="21"/>
          <w:szCs w:val="21"/>
        </w:rPr>
        <w:t>r</w:t>
      </w:r>
      <w:r>
        <w:rPr>
          <w:sz w:val="21"/>
          <w:szCs w:val="21"/>
        </w:rPr>
        <w:t>ul</w:t>
      </w:r>
      <w:r>
        <w:rPr>
          <w:spacing w:val="-1"/>
          <w:sz w:val="21"/>
          <w:szCs w:val="21"/>
        </w:rPr>
        <w:t xml:space="preserve"> î</w:t>
      </w:r>
      <w:r>
        <w:rPr>
          <w:spacing w:val="-4"/>
          <w:sz w:val="21"/>
          <w:szCs w:val="21"/>
        </w:rPr>
        <w:t>m</w:t>
      </w:r>
      <w:r>
        <w:rPr>
          <w:sz w:val="21"/>
          <w:szCs w:val="21"/>
        </w:rPr>
        <w:t>po</w:t>
      </w:r>
      <w:r>
        <w:rPr>
          <w:spacing w:val="-1"/>
          <w:sz w:val="21"/>
          <w:szCs w:val="21"/>
        </w:rPr>
        <w:t>tr</w:t>
      </w:r>
      <w:r>
        <w:rPr>
          <w:spacing w:val="1"/>
          <w:sz w:val="21"/>
          <w:szCs w:val="21"/>
        </w:rPr>
        <w:t>i</w:t>
      </w:r>
      <w:r>
        <w:rPr>
          <w:spacing w:val="-2"/>
          <w:sz w:val="21"/>
          <w:szCs w:val="21"/>
        </w:rPr>
        <w:t>v</w:t>
      </w:r>
      <w:r>
        <w:rPr>
          <w:sz w:val="21"/>
          <w:szCs w:val="21"/>
        </w:rPr>
        <w:t>a o</w:t>
      </w:r>
      <w:r>
        <w:rPr>
          <w:spacing w:val="-1"/>
          <w:sz w:val="21"/>
          <w:szCs w:val="21"/>
        </w:rPr>
        <w:t>ri</w:t>
      </w:r>
      <w:r>
        <w:rPr>
          <w:sz w:val="21"/>
          <w:szCs w:val="21"/>
        </w:rPr>
        <w:t>că</w:t>
      </w:r>
      <w:r>
        <w:rPr>
          <w:spacing w:val="-1"/>
          <w:sz w:val="21"/>
          <w:szCs w:val="21"/>
        </w:rPr>
        <w:t>r</w:t>
      </w:r>
      <w:r>
        <w:rPr>
          <w:sz w:val="21"/>
          <w:szCs w:val="21"/>
        </w:rPr>
        <w:t>o</w:t>
      </w:r>
      <w:r>
        <w:rPr>
          <w:spacing w:val="-1"/>
          <w:sz w:val="21"/>
          <w:szCs w:val="21"/>
        </w:rPr>
        <w:t>r</w:t>
      </w:r>
      <w:r>
        <w:rPr>
          <w:sz w:val="21"/>
          <w:szCs w:val="21"/>
        </w:rPr>
        <w:t>:</w:t>
      </w:r>
    </w:p>
    <w:p w14:paraId="23B69CD4" w14:textId="77777777" w:rsidR="00BD0345" w:rsidRDefault="00CA7BAD">
      <w:pPr>
        <w:spacing w:before="1"/>
        <w:ind w:left="118" w:right="77"/>
        <w:jc w:val="both"/>
        <w:rPr>
          <w:sz w:val="21"/>
          <w:szCs w:val="21"/>
        </w:rPr>
      </w:pPr>
      <w:r>
        <w:t xml:space="preserve">a) </w:t>
      </w:r>
      <w:r>
        <w:rPr>
          <w:spacing w:val="46"/>
        </w:rPr>
        <w:t xml:space="preserve"> </w:t>
      </w:r>
      <w:r>
        <w:rPr>
          <w:spacing w:val="-1"/>
          <w:sz w:val="21"/>
          <w:szCs w:val="21"/>
        </w:rPr>
        <w:t>r</w:t>
      </w:r>
      <w:r>
        <w:rPr>
          <w:sz w:val="21"/>
          <w:szCs w:val="21"/>
        </w:rPr>
        <w:t>ec</w:t>
      </w:r>
      <w:r>
        <w:rPr>
          <w:spacing w:val="-1"/>
          <w:sz w:val="21"/>
          <w:szCs w:val="21"/>
        </w:rPr>
        <w:t>l</w:t>
      </w:r>
      <w:r>
        <w:rPr>
          <w:sz w:val="21"/>
          <w:szCs w:val="21"/>
        </w:rPr>
        <w:t>a</w:t>
      </w:r>
      <w:r>
        <w:rPr>
          <w:spacing w:val="-4"/>
          <w:sz w:val="21"/>
          <w:szCs w:val="21"/>
        </w:rPr>
        <w:t>m</w:t>
      </w:r>
      <w:r>
        <w:rPr>
          <w:sz w:val="21"/>
          <w:szCs w:val="21"/>
        </w:rPr>
        <w:t>a</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ac</w:t>
      </w:r>
      <w:r>
        <w:rPr>
          <w:spacing w:val="-1"/>
          <w:sz w:val="21"/>
          <w:szCs w:val="21"/>
        </w:rPr>
        <w:t>ți</w:t>
      </w:r>
      <w:r>
        <w:rPr>
          <w:sz w:val="21"/>
          <w:szCs w:val="21"/>
        </w:rPr>
        <w:t>uni</w:t>
      </w:r>
      <w:r>
        <w:rPr>
          <w:spacing w:val="-1"/>
          <w:sz w:val="21"/>
          <w:szCs w:val="21"/>
        </w:rPr>
        <w:t xml:space="preserve"> î</w:t>
      </w:r>
      <w:r>
        <w:rPr>
          <w:sz w:val="21"/>
          <w:szCs w:val="21"/>
        </w:rPr>
        <w:t xml:space="preserve">n </w:t>
      </w:r>
      <w:r>
        <w:rPr>
          <w:spacing w:val="-1"/>
          <w:sz w:val="21"/>
          <w:szCs w:val="21"/>
        </w:rPr>
        <w:t>j</w:t>
      </w:r>
      <w:r>
        <w:rPr>
          <w:sz w:val="21"/>
          <w:szCs w:val="21"/>
        </w:rPr>
        <w:t>us</w:t>
      </w:r>
      <w:r>
        <w:rPr>
          <w:spacing w:val="-2"/>
          <w:sz w:val="21"/>
          <w:szCs w:val="21"/>
        </w:rPr>
        <w:t>t</w:t>
      </w:r>
      <w:r>
        <w:rPr>
          <w:spacing w:val="1"/>
          <w:sz w:val="21"/>
          <w:szCs w:val="21"/>
        </w:rPr>
        <w:t>i</w:t>
      </w:r>
      <w:r>
        <w:rPr>
          <w:spacing w:val="-1"/>
          <w:sz w:val="21"/>
          <w:szCs w:val="21"/>
        </w:rPr>
        <w:t>ț</w:t>
      </w:r>
      <w:r>
        <w:rPr>
          <w:spacing w:val="1"/>
          <w:sz w:val="21"/>
          <w:szCs w:val="21"/>
        </w:rPr>
        <w:t>i</w:t>
      </w:r>
      <w:r>
        <w:rPr>
          <w:sz w:val="21"/>
          <w:szCs w:val="21"/>
        </w:rPr>
        <w:t xml:space="preserve">e ce </w:t>
      </w:r>
      <w:r>
        <w:rPr>
          <w:spacing w:val="-1"/>
          <w:sz w:val="21"/>
          <w:szCs w:val="21"/>
        </w:rPr>
        <w:t>r</w:t>
      </w:r>
      <w:r>
        <w:rPr>
          <w:sz w:val="21"/>
          <w:szCs w:val="21"/>
        </w:rPr>
        <w:t>ezu</w:t>
      </w:r>
      <w:r>
        <w:rPr>
          <w:spacing w:val="-1"/>
          <w:sz w:val="21"/>
          <w:szCs w:val="21"/>
        </w:rPr>
        <w:t>lt</w:t>
      </w:r>
      <w:r>
        <w:rPr>
          <w:sz w:val="21"/>
          <w:szCs w:val="21"/>
        </w:rPr>
        <w:t>ă d</w:t>
      </w:r>
      <w:r>
        <w:rPr>
          <w:spacing w:val="-1"/>
          <w:sz w:val="21"/>
          <w:szCs w:val="21"/>
        </w:rPr>
        <w:t>i</w:t>
      </w:r>
      <w:r>
        <w:rPr>
          <w:sz w:val="21"/>
          <w:szCs w:val="21"/>
        </w:rPr>
        <w:t xml:space="preserve">n </w:t>
      </w:r>
      <w:r>
        <w:rPr>
          <w:spacing w:val="-1"/>
          <w:sz w:val="21"/>
          <w:szCs w:val="21"/>
        </w:rPr>
        <w:t>î</w:t>
      </w:r>
      <w:r>
        <w:rPr>
          <w:sz w:val="21"/>
          <w:szCs w:val="21"/>
        </w:rPr>
        <w:t>n</w:t>
      </w:r>
      <w:r>
        <w:rPr>
          <w:spacing w:val="-3"/>
          <w:sz w:val="21"/>
          <w:szCs w:val="21"/>
        </w:rPr>
        <w:t>c</w:t>
      </w:r>
      <w:r>
        <w:rPr>
          <w:sz w:val="21"/>
          <w:szCs w:val="21"/>
        </w:rPr>
        <w:t>ă</w:t>
      </w:r>
      <w:r>
        <w:rPr>
          <w:spacing w:val="-1"/>
          <w:sz w:val="21"/>
          <w:szCs w:val="21"/>
        </w:rPr>
        <w:t>l</w:t>
      </w:r>
      <w:r>
        <w:rPr>
          <w:sz w:val="21"/>
          <w:szCs w:val="21"/>
        </w:rPr>
        <w:t>ca</w:t>
      </w:r>
      <w:r>
        <w:rPr>
          <w:spacing w:val="-1"/>
          <w:sz w:val="21"/>
          <w:szCs w:val="21"/>
        </w:rPr>
        <w:t>r</w:t>
      </w:r>
      <w:r>
        <w:rPr>
          <w:sz w:val="21"/>
          <w:szCs w:val="21"/>
        </w:rPr>
        <w:t xml:space="preserve">ea </w:t>
      </w:r>
      <w:r>
        <w:rPr>
          <w:spacing w:val="-3"/>
          <w:sz w:val="21"/>
          <w:szCs w:val="21"/>
        </w:rPr>
        <w:t>u</w:t>
      </w:r>
      <w:r>
        <w:rPr>
          <w:spacing w:val="-2"/>
          <w:sz w:val="21"/>
          <w:szCs w:val="21"/>
        </w:rPr>
        <w:t>n</w:t>
      </w:r>
      <w:r>
        <w:rPr>
          <w:sz w:val="21"/>
          <w:szCs w:val="21"/>
        </w:rPr>
        <w:t>or d</w:t>
      </w:r>
      <w:r>
        <w:rPr>
          <w:spacing w:val="-1"/>
          <w:sz w:val="21"/>
          <w:szCs w:val="21"/>
        </w:rPr>
        <w:t>r</w:t>
      </w:r>
      <w:r>
        <w:rPr>
          <w:sz w:val="21"/>
          <w:szCs w:val="21"/>
        </w:rPr>
        <w:t>ep</w:t>
      </w:r>
      <w:r>
        <w:rPr>
          <w:spacing w:val="-1"/>
          <w:sz w:val="21"/>
          <w:szCs w:val="21"/>
        </w:rPr>
        <w:t>t</w:t>
      </w:r>
      <w:r>
        <w:rPr>
          <w:sz w:val="21"/>
          <w:szCs w:val="21"/>
        </w:rPr>
        <w:t>u</w:t>
      </w:r>
      <w:r>
        <w:rPr>
          <w:spacing w:val="-1"/>
          <w:sz w:val="21"/>
          <w:szCs w:val="21"/>
        </w:rPr>
        <w:t>r</w:t>
      </w:r>
      <w:r>
        <w:rPr>
          <w:sz w:val="21"/>
          <w:szCs w:val="21"/>
        </w:rPr>
        <w:t>i</w:t>
      </w:r>
      <w:r>
        <w:rPr>
          <w:spacing w:val="-1"/>
          <w:sz w:val="21"/>
          <w:szCs w:val="21"/>
        </w:rPr>
        <w:t xml:space="preserve"> </w:t>
      </w:r>
      <w:r>
        <w:rPr>
          <w:sz w:val="21"/>
          <w:szCs w:val="21"/>
        </w:rPr>
        <w:t>de p</w:t>
      </w:r>
      <w:r>
        <w:rPr>
          <w:spacing w:val="-1"/>
          <w:sz w:val="21"/>
          <w:szCs w:val="21"/>
        </w:rPr>
        <w:t>r</w:t>
      </w:r>
      <w:r>
        <w:rPr>
          <w:spacing w:val="-2"/>
          <w:sz w:val="21"/>
          <w:szCs w:val="21"/>
        </w:rPr>
        <w:t>o</w:t>
      </w:r>
      <w:r>
        <w:rPr>
          <w:sz w:val="21"/>
          <w:szCs w:val="21"/>
        </w:rPr>
        <w:t>p</w:t>
      </w:r>
      <w:r>
        <w:rPr>
          <w:spacing w:val="-1"/>
          <w:sz w:val="21"/>
          <w:szCs w:val="21"/>
        </w:rPr>
        <w:t>ri</w:t>
      </w:r>
      <w:r>
        <w:rPr>
          <w:sz w:val="21"/>
          <w:szCs w:val="21"/>
        </w:rPr>
        <w:t>e</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ec</w:t>
      </w:r>
      <w:r>
        <w:rPr>
          <w:spacing w:val="-1"/>
          <w:sz w:val="21"/>
          <w:szCs w:val="21"/>
        </w:rPr>
        <w:t>t</w:t>
      </w:r>
      <w:r>
        <w:rPr>
          <w:sz w:val="21"/>
          <w:szCs w:val="21"/>
        </w:rPr>
        <w:t>ua</w:t>
      </w:r>
      <w:r>
        <w:rPr>
          <w:spacing w:val="-1"/>
          <w:sz w:val="21"/>
          <w:szCs w:val="21"/>
        </w:rPr>
        <w:t>l</w:t>
      </w:r>
      <w:r>
        <w:rPr>
          <w:sz w:val="21"/>
          <w:szCs w:val="21"/>
        </w:rPr>
        <w:t xml:space="preserve">ă </w:t>
      </w:r>
      <w:r>
        <w:rPr>
          <w:spacing w:val="-1"/>
          <w:sz w:val="21"/>
          <w:szCs w:val="21"/>
        </w:rPr>
        <w:t>(</w:t>
      </w:r>
      <w:r>
        <w:rPr>
          <w:sz w:val="21"/>
          <w:szCs w:val="21"/>
        </w:rPr>
        <w:t>b</w:t>
      </w:r>
      <w:r>
        <w:rPr>
          <w:spacing w:val="-1"/>
          <w:sz w:val="21"/>
          <w:szCs w:val="21"/>
        </w:rPr>
        <w:t>r</w:t>
      </w:r>
      <w:r>
        <w:rPr>
          <w:sz w:val="21"/>
          <w:szCs w:val="21"/>
        </w:rPr>
        <w:t>e</w:t>
      </w:r>
      <w:r>
        <w:rPr>
          <w:spacing w:val="-3"/>
          <w:sz w:val="21"/>
          <w:szCs w:val="21"/>
        </w:rPr>
        <w:t>v</w:t>
      </w:r>
      <w:r>
        <w:rPr>
          <w:sz w:val="21"/>
          <w:szCs w:val="21"/>
        </w:rPr>
        <w:t>e</w:t>
      </w:r>
      <w:r>
        <w:rPr>
          <w:spacing w:val="-1"/>
          <w:sz w:val="21"/>
          <w:szCs w:val="21"/>
        </w:rPr>
        <w:t>t</w:t>
      </w:r>
      <w:r>
        <w:rPr>
          <w:sz w:val="21"/>
          <w:szCs w:val="21"/>
        </w:rPr>
        <w:t>e, nu</w:t>
      </w:r>
      <w:r>
        <w:rPr>
          <w:spacing w:val="-4"/>
          <w:sz w:val="21"/>
          <w:szCs w:val="21"/>
        </w:rPr>
        <w:t>m</w:t>
      </w:r>
      <w:r>
        <w:rPr>
          <w:sz w:val="21"/>
          <w:szCs w:val="21"/>
        </w:rPr>
        <w:t xml:space="preserve">e, </w:t>
      </w:r>
      <w:r>
        <w:rPr>
          <w:spacing w:val="-4"/>
          <w:sz w:val="21"/>
          <w:szCs w:val="21"/>
        </w:rPr>
        <w:t>m</w:t>
      </w:r>
      <w:r>
        <w:rPr>
          <w:spacing w:val="2"/>
          <w:sz w:val="21"/>
          <w:szCs w:val="21"/>
        </w:rPr>
        <w:t>ă</w:t>
      </w:r>
      <w:r>
        <w:rPr>
          <w:spacing w:val="-1"/>
          <w:sz w:val="21"/>
          <w:szCs w:val="21"/>
        </w:rPr>
        <w:t>r</w:t>
      </w:r>
      <w:r>
        <w:rPr>
          <w:sz w:val="21"/>
          <w:szCs w:val="21"/>
        </w:rPr>
        <w:t xml:space="preserve">ci </w:t>
      </w:r>
      <w:r>
        <w:rPr>
          <w:spacing w:val="-1"/>
          <w:sz w:val="21"/>
          <w:szCs w:val="21"/>
        </w:rPr>
        <w:t>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w:t>
      </w:r>
      <w:r>
        <w:rPr>
          <w:sz w:val="21"/>
          <w:szCs w:val="21"/>
        </w:rPr>
        <w:t>e</w:t>
      </w:r>
      <w:r>
        <w:rPr>
          <w:spacing w:val="-1"/>
          <w:sz w:val="21"/>
          <w:szCs w:val="21"/>
        </w:rPr>
        <w:t>t</w:t>
      </w:r>
      <w:r>
        <w:rPr>
          <w:sz w:val="21"/>
          <w:szCs w:val="21"/>
        </w:rPr>
        <w:t>c.</w:t>
      </w:r>
      <w:r>
        <w:rPr>
          <w:spacing w:val="-1"/>
          <w:sz w:val="21"/>
          <w:szCs w:val="21"/>
        </w:rPr>
        <w:t>)</w:t>
      </w:r>
      <w:r>
        <w:rPr>
          <w:sz w:val="21"/>
          <w:szCs w:val="21"/>
        </w:rPr>
        <w:t>,</w:t>
      </w:r>
      <w:r>
        <w:rPr>
          <w:spacing w:val="2"/>
          <w:sz w:val="21"/>
          <w:szCs w:val="21"/>
        </w:rPr>
        <w:t xml:space="preserve"> </w:t>
      </w:r>
      <w:r>
        <w:rPr>
          <w:spacing w:val="-1"/>
          <w:sz w:val="21"/>
          <w:szCs w:val="21"/>
        </w:rPr>
        <w:t>l</w:t>
      </w:r>
      <w:r>
        <w:rPr>
          <w:sz w:val="21"/>
          <w:szCs w:val="21"/>
        </w:rPr>
        <w:t>ega</w:t>
      </w:r>
      <w:r>
        <w:rPr>
          <w:spacing w:val="-1"/>
          <w:sz w:val="21"/>
          <w:szCs w:val="21"/>
        </w:rPr>
        <w:t>t</w:t>
      </w:r>
      <w:r>
        <w:rPr>
          <w:sz w:val="21"/>
          <w:szCs w:val="21"/>
        </w:rPr>
        <w:t>e</w:t>
      </w:r>
      <w:r>
        <w:rPr>
          <w:spacing w:val="2"/>
          <w:sz w:val="21"/>
          <w:szCs w:val="21"/>
        </w:rPr>
        <w:t xml:space="preserve"> </w:t>
      </w:r>
      <w:r>
        <w:rPr>
          <w:sz w:val="21"/>
          <w:szCs w:val="21"/>
        </w:rPr>
        <w:t xml:space="preserve">de </w:t>
      </w:r>
      <w:r>
        <w:rPr>
          <w:spacing w:val="-3"/>
          <w:sz w:val="21"/>
          <w:szCs w:val="21"/>
        </w:rPr>
        <w:t>e</w:t>
      </w:r>
      <w:r>
        <w:rPr>
          <w:sz w:val="21"/>
          <w:szCs w:val="21"/>
        </w:rPr>
        <w:t>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pacing w:val="2"/>
          <w:sz w:val="21"/>
          <w:szCs w:val="21"/>
        </w:rPr>
        <w:t>a</w:t>
      </w:r>
      <w:r>
        <w:rPr>
          <w:spacing w:val="-1"/>
          <w:sz w:val="21"/>
          <w:szCs w:val="21"/>
        </w:rPr>
        <w:t>l</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ți</w:t>
      </w:r>
      <w:r>
        <w:rPr>
          <w:spacing w:val="1"/>
          <w:sz w:val="21"/>
          <w:szCs w:val="21"/>
        </w:rPr>
        <w:t>i</w:t>
      </w:r>
      <w:r>
        <w:rPr>
          <w:spacing w:val="-1"/>
          <w:sz w:val="21"/>
          <w:szCs w:val="21"/>
        </w:rPr>
        <w:t>l</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u</w:t>
      </w:r>
      <w:r>
        <w:rPr>
          <w:spacing w:val="-1"/>
          <w:sz w:val="21"/>
          <w:szCs w:val="21"/>
        </w:rPr>
        <w:t>til</w:t>
      </w:r>
      <w:r>
        <w:rPr>
          <w:sz w:val="21"/>
          <w:szCs w:val="21"/>
        </w:rPr>
        <w:t>a</w:t>
      </w:r>
      <w:r>
        <w:rPr>
          <w:spacing w:val="-1"/>
          <w:sz w:val="21"/>
          <w:szCs w:val="21"/>
        </w:rPr>
        <w:t>j</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f</w:t>
      </w:r>
      <w:r>
        <w:rPr>
          <w:sz w:val="21"/>
          <w:szCs w:val="21"/>
        </w:rPr>
        <w:t>o</w:t>
      </w:r>
      <w:r>
        <w:rPr>
          <w:spacing w:val="-1"/>
          <w:sz w:val="21"/>
          <w:szCs w:val="21"/>
        </w:rPr>
        <w:t>l</w:t>
      </w:r>
      <w:r>
        <w:rPr>
          <w:sz w:val="21"/>
          <w:szCs w:val="21"/>
        </w:rPr>
        <w:t>os</w:t>
      </w:r>
      <w:r>
        <w:rPr>
          <w:spacing w:val="-2"/>
          <w:sz w:val="21"/>
          <w:szCs w:val="21"/>
        </w:rPr>
        <w:t>i</w:t>
      </w:r>
      <w:r>
        <w:rPr>
          <w:spacing w:val="-1"/>
          <w:sz w:val="21"/>
          <w:szCs w:val="21"/>
        </w:rPr>
        <w:t>t</w:t>
      </w:r>
      <w:r>
        <w:rPr>
          <w:sz w:val="21"/>
          <w:szCs w:val="21"/>
        </w:rPr>
        <w:t>e</w:t>
      </w:r>
      <w:r>
        <w:rPr>
          <w:spacing w:val="2"/>
          <w:sz w:val="21"/>
          <w:szCs w:val="21"/>
        </w:rPr>
        <w:t xml:space="preserve"> </w:t>
      </w:r>
      <w:r>
        <w:rPr>
          <w:sz w:val="21"/>
          <w:szCs w:val="21"/>
        </w:rPr>
        <w:t>pen</w:t>
      </w:r>
      <w:r>
        <w:rPr>
          <w:spacing w:val="-1"/>
          <w:sz w:val="21"/>
          <w:szCs w:val="21"/>
        </w:rPr>
        <w:t>tr</w:t>
      </w:r>
      <w:r>
        <w:rPr>
          <w:sz w:val="21"/>
          <w:szCs w:val="21"/>
        </w:rPr>
        <w:t>u o</w:t>
      </w:r>
      <w:r>
        <w:rPr>
          <w:spacing w:val="3"/>
          <w:sz w:val="21"/>
          <w:szCs w:val="21"/>
        </w:rPr>
        <w:t>r</w:t>
      </w:r>
      <w:r>
        <w:rPr>
          <w:sz w:val="21"/>
          <w:szCs w:val="21"/>
        </w:rPr>
        <w:t>i</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 cu e</w:t>
      </w:r>
      <w:r>
        <w:rPr>
          <w:spacing w:val="-3"/>
          <w:sz w:val="21"/>
          <w:szCs w:val="21"/>
        </w:rPr>
        <w:t>x</w:t>
      </w:r>
      <w:r>
        <w:rPr>
          <w:sz w:val="21"/>
          <w:szCs w:val="21"/>
        </w:rPr>
        <w:t>ecu</w:t>
      </w:r>
      <w:r>
        <w:rPr>
          <w:spacing w:val="-1"/>
          <w:sz w:val="21"/>
          <w:szCs w:val="21"/>
        </w:rPr>
        <w:t>ți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s</w:t>
      </w:r>
      <w:r>
        <w:rPr>
          <w:spacing w:val="-1"/>
          <w:sz w:val="21"/>
          <w:szCs w:val="21"/>
        </w:rPr>
        <w:t>a</w:t>
      </w:r>
      <w:r>
        <w:rPr>
          <w:sz w:val="21"/>
          <w:szCs w:val="21"/>
        </w:rPr>
        <w:t xml:space="preserve">u </w:t>
      </w:r>
      <w:r>
        <w:rPr>
          <w:spacing w:val="-1"/>
          <w:sz w:val="21"/>
          <w:szCs w:val="21"/>
        </w:rPr>
        <w:t>î</w:t>
      </w:r>
      <w:r>
        <w:rPr>
          <w:sz w:val="21"/>
          <w:szCs w:val="21"/>
        </w:rPr>
        <w:t>nco</w:t>
      </w:r>
      <w:r>
        <w:rPr>
          <w:spacing w:val="-1"/>
          <w:sz w:val="21"/>
          <w:szCs w:val="21"/>
        </w:rPr>
        <w:t>r</w:t>
      </w:r>
      <w:r>
        <w:rPr>
          <w:sz w:val="21"/>
          <w:szCs w:val="21"/>
        </w:rPr>
        <w:t>po</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î</w:t>
      </w:r>
      <w:r>
        <w:rPr>
          <w:sz w:val="21"/>
          <w:szCs w:val="21"/>
        </w:rPr>
        <w:t>n</w:t>
      </w:r>
      <w:r>
        <w:rPr>
          <w:spacing w:val="-2"/>
          <w:sz w:val="21"/>
          <w:szCs w:val="21"/>
        </w:rPr>
        <w:t xml:space="preserve"> </w:t>
      </w:r>
      <w:r>
        <w:rPr>
          <w:sz w:val="21"/>
          <w:szCs w:val="21"/>
        </w:rPr>
        <w:t>ace</w:t>
      </w:r>
      <w:r>
        <w:rPr>
          <w:spacing w:val="-1"/>
          <w:sz w:val="21"/>
          <w:szCs w:val="21"/>
        </w:rPr>
        <w:t>st</w:t>
      </w:r>
      <w:r>
        <w:rPr>
          <w:sz w:val="21"/>
          <w:szCs w:val="21"/>
        </w:rPr>
        <w:t>ea;</w:t>
      </w:r>
      <w:r>
        <w:rPr>
          <w:spacing w:val="-1"/>
          <w:sz w:val="21"/>
          <w:szCs w:val="21"/>
        </w:rPr>
        <w:t xml:space="preserve"> </w:t>
      </w:r>
      <w:r>
        <w:rPr>
          <w:sz w:val="21"/>
          <w:szCs w:val="21"/>
        </w:rPr>
        <w:t>și</w:t>
      </w:r>
    </w:p>
    <w:p w14:paraId="2FAB26E4" w14:textId="77777777" w:rsidR="00BD0345" w:rsidRDefault="00CA7BAD">
      <w:pPr>
        <w:spacing w:before="1" w:line="240" w:lineRule="exact"/>
        <w:ind w:left="118" w:right="84"/>
        <w:jc w:val="both"/>
        <w:rPr>
          <w:sz w:val="21"/>
          <w:szCs w:val="21"/>
        </w:rPr>
      </w:pPr>
      <w:r>
        <w:rPr>
          <w:spacing w:val="1"/>
        </w:rPr>
        <w:t>b</w:t>
      </w:r>
      <w:r>
        <w:t xml:space="preserve">) </w:t>
      </w:r>
      <w:r>
        <w:rPr>
          <w:spacing w:val="30"/>
        </w:rPr>
        <w:t xml:space="preserve"> </w:t>
      </w:r>
      <w:r>
        <w:rPr>
          <w:sz w:val="21"/>
          <w:szCs w:val="21"/>
        </w:rPr>
        <w:t>daune</w:t>
      </w:r>
      <w:r>
        <w:rPr>
          <w:spacing w:val="-3"/>
          <w:sz w:val="21"/>
          <w:szCs w:val="21"/>
        </w:rPr>
        <w:t>-</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1"/>
          <w:sz w:val="21"/>
          <w:szCs w:val="21"/>
        </w:rPr>
        <w:t xml:space="preserve"> </w:t>
      </w:r>
      <w:r>
        <w:rPr>
          <w:sz w:val="21"/>
          <w:szCs w:val="21"/>
        </w:rPr>
        <w:t>co</w:t>
      </w:r>
      <w:r>
        <w:rPr>
          <w:spacing w:val="-1"/>
          <w:sz w:val="21"/>
          <w:szCs w:val="21"/>
        </w:rPr>
        <w:t>st</w:t>
      </w:r>
      <w:r>
        <w:rPr>
          <w:sz w:val="21"/>
          <w:szCs w:val="21"/>
        </w:rPr>
        <w:t>u</w:t>
      </w:r>
      <w:r>
        <w:rPr>
          <w:spacing w:val="-1"/>
          <w:sz w:val="21"/>
          <w:szCs w:val="21"/>
        </w:rPr>
        <w:t>ri</w:t>
      </w:r>
      <w:r>
        <w:rPr>
          <w:sz w:val="21"/>
          <w:szCs w:val="21"/>
        </w:rPr>
        <w:t>,</w:t>
      </w:r>
      <w:r>
        <w:rPr>
          <w:spacing w:val="1"/>
          <w:sz w:val="21"/>
          <w:szCs w:val="21"/>
        </w:rPr>
        <w:t xml:space="preserve"> </w:t>
      </w:r>
      <w:r>
        <w:rPr>
          <w:spacing w:val="-1"/>
          <w:sz w:val="21"/>
          <w:szCs w:val="21"/>
        </w:rPr>
        <w:t>t</w:t>
      </w:r>
      <w:r>
        <w:rPr>
          <w:sz w:val="21"/>
          <w:szCs w:val="21"/>
        </w:rPr>
        <w:t>axe</w:t>
      </w:r>
      <w:r>
        <w:rPr>
          <w:spacing w:val="1"/>
          <w:sz w:val="21"/>
          <w:szCs w:val="21"/>
        </w:rPr>
        <w:t xml:space="preserve"> </w:t>
      </w:r>
      <w:r>
        <w:rPr>
          <w:sz w:val="21"/>
          <w:szCs w:val="21"/>
        </w:rPr>
        <w:t>și che</w:t>
      </w:r>
      <w:r>
        <w:rPr>
          <w:spacing w:val="-1"/>
          <w:sz w:val="21"/>
          <w:szCs w:val="21"/>
        </w:rPr>
        <w:t>lt</w:t>
      </w:r>
      <w:r>
        <w:rPr>
          <w:sz w:val="21"/>
          <w:szCs w:val="21"/>
        </w:rPr>
        <w:t>u</w:t>
      </w:r>
      <w:r>
        <w:rPr>
          <w:spacing w:val="-1"/>
          <w:sz w:val="21"/>
          <w:szCs w:val="21"/>
        </w:rPr>
        <w:t>i</w:t>
      </w:r>
      <w:r>
        <w:rPr>
          <w:sz w:val="21"/>
          <w:szCs w:val="21"/>
        </w:rPr>
        <w:t>e</w:t>
      </w:r>
      <w:r>
        <w:rPr>
          <w:spacing w:val="-1"/>
          <w:sz w:val="21"/>
          <w:szCs w:val="21"/>
        </w:rPr>
        <w:t>l</w:t>
      </w:r>
      <w:r>
        <w:rPr>
          <w:sz w:val="21"/>
          <w:szCs w:val="21"/>
        </w:rPr>
        <w:t>i</w:t>
      </w:r>
      <w:r>
        <w:rPr>
          <w:spacing w:val="2"/>
          <w:sz w:val="21"/>
          <w:szCs w:val="21"/>
        </w:rPr>
        <w:t xml:space="preserve"> </w:t>
      </w:r>
      <w:r>
        <w:rPr>
          <w:sz w:val="21"/>
          <w:szCs w:val="21"/>
        </w:rPr>
        <w:t>de</w:t>
      </w:r>
      <w:r>
        <w:rPr>
          <w:spacing w:val="1"/>
          <w:sz w:val="21"/>
          <w:szCs w:val="21"/>
        </w:rPr>
        <w:t xml:space="preserve"> </w:t>
      </w:r>
      <w:r>
        <w:rPr>
          <w:sz w:val="21"/>
          <w:szCs w:val="21"/>
        </w:rPr>
        <w:t>o</w:t>
      </w:r>
      <w:r>
        <w:rPr>
          <w:spacing w:val="-1"/>
          <w:sz w:val="21"/>
          <w:szCs w:val="21"/>
        </w:rPr>
        <w:t>ri</w:t>
      </w:r>
      <w:r>
        <w:rPr>
          <w:sz w:val="21"/>
          <w:szCs w:val="21"/>
        </w:rPr>
        <w:t>ce</w:t>
      </w:r>
      <w:r>
        <w:rPr>
          <w:spacing w:val="1"/>
          <w:sz w:val="21"/>
          <w:szCs w:val="21"/>
        </w:rPr>
        <w:t xml:space="preserve"> </w:t>
      </w:r>
      <w:r>
        <w:rPr>
          <w:sz w:val="21"/>
          <w:szCs w:val="21"/>
        </w:rPr>
        <w:t>na</w:t>
      </w:r>
      <w:r>
        <w:rPr>
          <w:spacing w:val="-1"/>
          <w:sz w:val="21"/>
          <w:szCs w:val="21"/>
        </w:rPr>
        <w:t>t</w:t>
      </w:r>
      <w:r>
        <w:rPr>
          <w:sz w:val="21"/>
          <w:szCs w:val="21"/>
        </w:rPr>
        <w:t>u</w:t>
      </w:r>
      <w:r>
        <w:rPr>
          <w:spacing w:val="-1"/>
          <w:sz w:val="21"/>
          <w:szCs w:val="21"/>
        </w:rPr>
        <w:t>r</w:t>
      </w:r>
      <w:r>
        <w:rPr>
          <w:sz w:val="21"/>
          <w:szCs w:val="21"/>
        </w:rPr>
        <w:t>ă,</w:t>
      </w:r>
      <w:r>
        <w:rPr>
          <w:spacing w:val="1"/>
          <w:sz w:val="21"/>
          <w:szCs w:val="21"/>
        </w:rPr>
        <w:t xml:space="preserve"> </w:t>
      </w:r>
      <w:r>
        <w:rPr>
          <w:sz w:val="21"/>
          <w:szCs w:val="21"/>
        </w:rPr>
        <w:t>cu</w:t>
      </w:r>
      <w:r>
        <w:rPr>
          <w:spacing w:val="1"/>
          <w:sz w:val="21"/>
          <w:szCs w:val="21"/>
        </w:rPr>
        <w:t xml:space="preserve"> </w:t>
      </w:r>
      <w:r>
        <w:rPr>
          <w:sz w:val="21"/>
          <w:szCs w:val="21"/>
        </w:rPr>
        <w:t>excep</w:t>
      </w:r>
      <w:r>
        <w:rPr>
          <w:spacing w:val="-2"/>
          <w:sz w:val="21"/>
          <w:szCs w:val="21"/>
        </w:rPr>
        <w:t>ț</w:t>
      </w:r>
      <w:r>
        <w:rPr>
          <w:spacing w:val="-1"/>
          <w:sz w:val="21"/>
          <w:szCs w:val="21"/>
        </w:rPr>
        <w:t>i</w:t>
      </w:r>
      <w:r>
        <w:rPr>
          <w:sz w:val="21"/>
          <w:szCs w:val="21"/>
        </w:rPr>
        <w:t>a</w:t>
      </w:r>
      <w:r>
        <w:rPr>
          <w:spacing w:val="1"/>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 xml:space="preserve">ei </w:t>
      </w:r>
      <w:r>
        <w:rPr>
          <w:spacing w:val="-1"/>
          <w:sz w:val="21"/>
          <w:szCs w:val="21"/>
        </w:rPr>
        <w:t>î</w:t>
      </w:r>
      <w:r>
        <w:rPr>
          <w:sz w:val="21"/>
          <w:szCs w:val="21"/>
        </w:rPr>
        <w:t>n</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o</w:t>
      </w:r>
      <w:r>
        <w:rPr>
          <w:spacing w:val="1"/>
          <w:sz w:val="21"/>
          <w:szCs w:val="21"/>
        </w:rPr>
        <w:t xml:space="preserve"> </w:t>
      </w:r>
      <w:r>
        <w:rPr>
          <w:sz w:val="21"/>
          <w:szCs w:val="21"/>
        </w:rPr>
        <w:t>a</w:t>
      </w:r>
      <w:r>
        <w:rPr>
          <w:spacing w:val="-1"/>
          <w:sz w:val="21"/>
          <w:szCs w:val="21"/>
        </w:rPr>
        <w:t>stf</w:t>
      </w:r>
      <w:r>
        <w:rPr>
          <w:sz w:val="21"/>
          <w:szCs w:val="21"/>
        </w:rPr>
        <w:t>el de</w:t>
      </w:r>
      <w:r>
        <w:rPr>
          <w:spacing w:val="1"/>
          <w:sz w:val="21"/>
          <w:szCs w:val="21"/>
        </w:rPr>
        <w:t xml:space="preserve"> </w:t>
      </w:r>
      <w:r>
        <w:rPr>
          <w:sz w:val="21"/>
          <w:szCs w:val="21"/>
        </w:rPr>
        <w:t>dauna</w:t>
      </w:r>
      <w:r>
        <w:rPr>
          <w:spacing w:val="1"/>
          <w:sz w:val="21"/>
          <w:szCs w:val="21"/>
        </w:rPr>
        <w:t xml:space="preserve"> </w:t>
      </w:r>
      <w:r>
        <w:rPr>
          <w:spacing w:val="-1"/>
          <w:sz w:val="21"/>
          <w:szCs w:val="21"/>
        </w:rPr>
        <w:t>r</w:t>
      </w:r>
      <w:r>
        <w:rPr>
          <w:sz w:val="21"/>
          <w:szCs w:val="21"/>
        </w:rPr>
        <w:t>ezu</w:t>
      </w:r>
      <w:r>
        <w:rPr>
          <w:spacing w:val="-1"/>
          <w:sz w:val="21"/>
          <w:szCs w:val="21"/>
        </w:rPr>
        <w:t>lt</w:t>
      </w:r>
      <w:r>
        <w:rPr>
          <w:sz w:val="21"/>
          <w:szCs w:val="21"/>
        </w:rPr>
        <w:t>ă</w:t>
      </w:r>
      <w:r>
        <w:rPr>
          <w:spacing w:val="1"/>
          <w:sz w:val="21"/>
          <w:szCs w:val="21"/>
        </w:rPr>
        <w:t xml:space="preserve"> </w:t>
      </w:r>
      <w:r>
        <w:rPr>
          <w:sz w:val="21"/>
          <w:szCs w:val="21"/>
        </w:rPr>
        <w:t>d</w:t>
      </w:r>
      <w:r>
        <w:rPr>
          <w:spacing w:val="-1"/>
          <w:sz w:val="21"/>
          <w:szCs w:val="21"/>
        </w:rPr>
        <w:t>i</w:t>
      </w:r>
      <w:r>
        <w:rPr>
          <w:sz w:val="21"/>
          <w:szCs w:val="21"/>
        </w:rPr>
        <w:t xml:space="preserve">n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 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ar</w:t>
      </w:r>
      <w:r>
        <w:rPr>
          <w:spacing w:val="-3"/>
          <w:sz w:val="21"/>
          <w:szCs w:val="21"/>
        </w:rPr>
        <w:t>c</w:t>
      </w:r>
      <w:r>
        <w:rPr>
          <w:spacing w:val="-1"/>
          <w:sz w:val="21"/>
          <w:szCs w:val="21"/>
        </w:rPr>
        <w:t>i</w:t>
      </w:r>
      <w:r>
        <w:rPr>
          <w:sz w:val="21"/>
          <w:szCs w:val="21"/>
        </w:rPr>
        <w:t>ni</w:t>
      </w:r>
      <w:r>
        <w:rPr>
          <w:spacing w:val="-1"/>
          <w:sz w:val="21"/>
          <w:szCs w:val="21"/>
        </w:rPr>
        <w:t xml:space="preserve"> î</w:t>
      </w:r>
      <w:r>
        <w:rPr>
          <w:sz w:val="21"/>
          <w:szCs w:val="21"/>
        </w:rPr>
        <w:t>n</w:t>
      </w:r>
      <w:r>
        <w:rPr>
          <w:spacing w:val="-1"/>
          <w:sz w:val="21"/>
          <w:szCs w:val="21"/>
        </w:rPr>
        <w:t>t</w:t>
      </w:r>
      <w:r>
        <w:rPr>
          <w:sz w:val="21"/>
          <w:szCs w:val="21"/>
        </w:rPr>
        <w:t>oc</w:t>
      </w:r>
      <w:r>
        <w:rPr>
          <w:spacing w:val="-1"/>
          <w:sz w:val="21"/>
          <w:szCs w:val="21"/>
        </w:rPr>
        <w:t>mi</w:t>
      </w:r>
      <w:r>
        <w:rPr>
          <w:sz w:val="21"/>
          <w:szCs w:val="21"/>
        </w:rPr>
        <w:t>t</w:t>
      </w:r>
      <w:r>
        <w:rPr>
          <w:spacing w:val="-1"/>
          <w:sz w:val="21"/>
          <w:szCs w:val="21"/>
        </w:rPr>
        <w:t xml:space="preserve"> </w:t>
      </w:r>
      <w:r>
        <w:rPr>
          <w:sz w:val="21"/>
          <w:szCs w:val="21"/>
        </w:rPr>
        <w:t>de că</w:t>
      </w:r>
      <w:r>
        <w:rPr>
          <w:spacing w:val="-2"/>
          <w:sz w:val="21"/>
          <w:szCs w:val="21"/>
        </w:rPr>
        <w:t>t</w:t>
      </w:r>
      <w:r>
        <w:rPr>
          <w:spacing w:val="-1"/>
          <w:sz w:val="21"/>
          <w:szCs w:val="21"/>
        </w:rPr>
        <w: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p>
    <w:p w14:paraId="53FFC34E" w14:textId="77777777" w:rsidR="00BD0345" w:rsidRDefault="00BD0345">
      <w:pPr>
        <w:spacing w:before="1" w:line="240" w:lineRule="exact"/>
        <w:rPr>
          <w:sz w:val="24"/>
          <w:szCs w:val="24"/>
        </w:rPr>
      </w:pPr>
    </w:p>
    <w:p w14:paraId="15F4764F" w14:textId="77777777" w:rsidR="00BD0345" w:rsidRDefault="00CA7BAD">
      <w:pPr>
        <w:ind w:left="118" w:right="2640"/>
        <w:jc w:val="both"/>
        <w:rPr>
          <w:sz w:val="21"/>
          <w:szCs w:val="21"/>
        </w:rPr>
      </w:pPr>
      <w:r>
        <w:rPr>
          <w:b/>
          <w:i/>
          <w:sz w:val="21"/>
          <w:szCs w:val="21"/>
        </w:rPr>
        <w:t>15.R</w:t>
      </w:r>
      <w:r>
        <w:rPr>
          <w:b/>
          <w:i/>
          <w:spacing w:val="-3"/>
          <w:sz w:val="21"/>
          <w:szCs w:val="21"/>
        </w:rPr>
        <w:t>e</w:t>
      </w:r>
      <w:r>
        <w:rPr>
          <w:b/>
          <w:i/>
          <w:sz w:val="21"/>
          <w:szCs w:val="21"/>
        </w:rPr>
        <w:t>pr</w:t>
      </w:r>
      <w:r>
        <w:rPr>
          <w:b/>
          <w:i/>
          <w:spacing w:val="-1"/>
          <w:sz w:val="21"/>
          <w:szCs w:val="21"/>
        </w:rPr>
        <w:t>e</w:t>
      </w:r>
      <w:r>
        <w:rPr>
          <w:b/>
          <w:i/>
          <w:sz w:val="21"/>
          <w:szCs w:val="21"/>
        </w:rPr>
        <w:t>z</w:t>
      </w:r>
      <w:r>
        <w:rPr>
          <w:b/>
          <w:i/>
          <w:spacing w:val="-1"/>
          <w:sz w:val="21"/>
          <w:szCs w:val="21"/>
        </w:rPr>
        <w:t>e</w:t>
      </w:r>
      <w:r>
        <w:rPr>
          <w:b/>
          <w:i/>
          <w:sz w:val="21"/>
          <w:szCs w:val="21"/>
        </w:rPr>
        <w:t>n</w:t>
      </w:r>
      <w:r>
        <w:rPr>
          <w:b/>
          <w:i/>
          <w:spacing w:val="-1"/>
          <w:sz w:val="21"/>
          <w:szCs w:val="21"/>
        </w:rPr>
        <w:t>t</w:t>
      </w:r>
      <w:r>
        <w:rPr>
          <w:b/>
          <w:i/>
          <w:sz w:val="21"/>
          <w:szCs w:val="21"/>
        </w:rPr>
        <w:t>an</w:t>
      </w:r>
      <w:r>
        <w:rPr>
          <w:b/>
          <w:i/>
          <w:spacing w:val="-1"/>
          <w:sz w:val="21"/>
          <w:szCs w:val="21"/>
        </w:rPr>
        <w:t>t</w:t>
      </w:r>
      <w:r>
        <w:rPr>
          <w:b/>
          <w:i/>
          <w:sz w:val="21"/>
          <w:szCs w:val="21"/>
        </w:rPr>
        <w:t>ul</w:t>
      </w:r>
      <w:r>
        <w:rPr>
          <w:b/>
          <w:i/>
          <w:spacing w:val="-1"/>
          <w:sz w:val="21"/>
          <w:szCs w:val="21"/>
        </w:rPr>
        <w:t xml:space="preserve"> </w:t>
      </w:r>
      <w:r>
        <w:rPr>
          <w:b/>
          <w:i/>
          <w:spacing w:val="-3"/>
          <w:sz w:val="21"/>
          <w:szCs w:val="21"/>
        </w:rPr>
        <w:t>c</w:t>
      </w:r>
      <w:r>
        <w:rPr>
          <w:b/>
          <w:i/>
          <w:sz w:val="21"/>
          <w:szCs w:val="21"/>
        </w:rPr>
        <w:t>on</w:t>
      </w:r>
      <w:r>
        <w:rPr>
          <w:b/>
          <w:i/>
          <w:spacing w:val="-1"/>
          <w:sz w:val="21"/>
          <w:szCs w:val="21"/>
        </w:rPr>
        <w:t>t</w:t>
      </w:r>
      <w:r>
        <w:rPr>
          <w:b/>
          <w:i/>
          <w:sz w:val="21"/>
          <w:szCs w:val="21"/>
        </w:rPr>
        <w:t>ra</w:t>
      </w:r>
      <w:r>
        <w:rPr>
          <w:b/>
          <w:i/>
          <w:spacing w:val="-1"/>
          <w:sz w:val="21"/>
          <w:szCs w:val="21"/>
        </w:rPr>
        <w:t>ct</w:t>
      </w:r>
      <w:r>
        <w:rPr>
          <w:b/>
          <w:i/>
          <w:spacing w:val="-2"/>
          <w:sz w:val="21"/>
          <w:szCs w:val="21"/>
        </w:rPr>
        <w:t>a</w:t>
      </w:r>
      <w:r>
        <w:rPr>
          <w:b/>
          <w:i/>
          <w:sz w:val="21"/>
          <w:szCs w:val="21"/>
        </w:rPr>
        <w:t>n</w:t>
      </w:r>
      <w:r>
        <w:rPr>
          <w:b/>
          <w:i/>
          <w:spacing w:val="-1"/>
          <w:sz w:val="21"/>
          <w:szCs w:val="21"/>
        </w:rPr>
        <w:t>t</w:t>
      </w:r>
      <w:r>
        <w:rPr>
          <w:b/>
          <w:i/>
          <w:sz w:val="21"/>
          <w:szCs w:val="21"/>
        </w:rPr>
        <w:t>u</w:t>
      </w:r>
      <w:r>
        <w:rPr>
          <w:b/>
          <w:i/>
          <w:spacing w:val="-1"/>
          <w:sz w:val="21"/>
          <w:szCs w:val="21"/>
        </w:rPr>
        <w:t>l</w:t>
      </w:r>
      <w:r>
        <w:rPr>
          <w:b/>
          <w:i/>
          <w:sz w:val="21"/>
          <w:szCs w:val="21"/>
        </w:rPr>
        <w:t>ui</w:t>
      </w:r>
      <w:r>
        <w:rPr>
          <w:b/>
          <w:i/>
          <w:spacing w:val="-1"/>
          <w:sz w:val="21"/>
          <w:szCs w:val="21"/>
        </w:rPr>
        <w:t xml:space="preserve"> </w:t>
      </w:r>
      <w:r>
        <w:rPr>
          <w:b/>
          <w:i/>
          <w:sz w:val="21"/>
          <w:szCs w:val="21"/>
        </w:rPr>
        <w:t>și</w:t>
      </w:r>
      <w:r>
        <w:rPr>
          <w:b/>
          <w:i/>
          <w:spacing w:val="-1"/>
          <w:sz w:val="21"/>
          <w:szCs w:val="21"/>
        </w:rPr>
        <w:t xml:space="preserve"> î</w:t>
      </w:r>
      <w:r>
        <w:rPr>
          <w:b/>
          <w:i/>
          <w:sz w:val="21"/>
          <w:szCs w:val="21"/>
        </w:rPr>
        <w:t>n</w:t>
      </w:r>
      <w:r>
        <w:rPr>
          <w:b/>
          <w:i/>
          <w:spacing w:val="-1"/>
          <w:sz w:val="21"/>
          <w:szCs w:val="21"/>
        </w:rPr>
        <w:t>l</w:t>
      </w:r>
      <w:r>
        <w:rPr>
          <w:b/>
          <w:i/>
          <w:sz w:val="21"/>
          <w:szCs w:val="21"/>
        </w:rPr>
        <w:t>ocu</w:t>
      </w:r>
      <w:r>
        <w:rPr>
          <w:b/>
          <w:i/>
          <w:spacing w:val="-1"/>
          <w:sz w:val="21"/>
          <w:szCs w:val="21"/>
        </w:rPr>
        <w:t>i</w:t>
      </w:r>
      <w:r>
        <w:rPr>
          <w:b/>
          <w:i/>
          <w:sz w:val="21"/>
          <w:szCs w:val="21"/>
        </w:rPr>
        <w:t>r</w:t>
      </w:r>
      <w:r>
        <w:rPr>
          <w:b/>
          <w:i/>
          <w:spacing w:val="-1"/>
          <w:sz w:val="21"/>
          <w:szCs w:val="21"/>
        </w:rPr>
        <w:t>e</w:t>
      </w:r>
      <w:r>
        <w:rPr>
          <w:b/>
          <w:i/>
          <w:sz w:val="21"/>
          <w:szCs w:val="21"/>
        </w:rPr>
        <w:t>a pe</w:t>
      </w:r>
      <w:r>
        <w:rPr>
          <w:b/>
          <w:i/>
          <w:spacing w:val="-1"/>
          <w:sz w:val="21"/>
          <w:szCs w:val="21"/>
        </w:rPr>
        <w:t>r</w:t>
      </w:r>
      <w:r>
        <w:rPr>
          <w:b/>
          <w:i/>
          <w:sz w:val="21"/>
          <w:szCs w:val="21"/>
        </w:rPr>
        <w:t>so</w:t>
      </w:r>
      <w:r>
        <w:rPr>
          <w:b/>
          <w:i/>
          <w:spacing w:val="-3"/>
          <w:sz w:val="21"/>
          <w:szCs w:val="21"/>
        </w:rPr>
        <w:t>n</w:t>
      </w:r>
      <w:r>
        <w:rPr>
          <w:b/>
          <w:i/>
          <w:spacing w:val="-2"/>
          <w:sz w:val="21"/>
          <w:szCs w:val="21"/>
        </w:rPr>
        <w:t>a</w:t>
      </w:r>
      <w:r>
        <w:rPr>
          <w:b/>
          <w:i/>
          <w:spacing w:val="-1"/>
          <w:sz w:val="21"/>
          <w:szCs w:val="21"/>
        </w:rPr>
        <w:t>l</w:t>
      </w:r>
      <w:r>
        <w:rPr>
          <w:b/>
          <w:i/>
          <w:sz w:val="21"/>
          <w:szCs w:val="21"/>
        </w:rPr>
        <w:t>u</w:t>
      </w:r>
      <w:r>
        <w:rPr>
          <w:b/>
          <w:i/>
          <w:spacing w:val="-1"/>
          <w:sz w:val="21"/>
          <w:szCs w:val="21"/>
        </w:rPr>
        <w:t>l</w:t>
      </w:r>
      <w:r>
        <w:rPr>
          <w:b/>
          <w:i/>
          <w:sz w:val="21"/>
          <w:szCs w:val="21"/>
        </w:rPr>
        <w:t>ui</w:t>
      </w:r>
      <w:r>
        <w:rPr>
          <w:b/>
          <w:i/>
          <w:spacing w:val="-1"/>
          <w:sz w:val="21"/>
          <w:szCs w:val="21"/>
        </w:rPr>
        <w:t xml:space="preserve"> </w:t>
      </w:r>
      <w:r>
        <w:rPr>
          <w:b/>
          <w:i/>
          <w:sz w:val="21"/>
          <w:szCs w:val="21"/>
        </w:rPr>
        <w:t xml:space="preserve">de </w:t>
      </w:r>
      <w:r>
        <w:rPr>
          <w:b/>
          <w:i/>
          <w:spacing w:val="-1"/>
          <w:sz w:val="21"/>
          <w:szCs w:val="21"/>
        </w:rPr>
        <w:t>s</w:t>
      </w:r>
      <w:r>
        <w:rPr>
          <w:b/>
          <w:i/>
          <w:sz w:val="21"/>
          <w:szCs w:val="21"/>
        </w:rPr>
        <w:t>pec</w:t>
      </w:r>
      <w:r>
        <w:rPr>
          <w:b/>
          <w:i/>
          <w:spacing w:val="-1"/>
          <w:sz w:val="21"/>
          <w:szCs w:val="21"/>
        </w:rPr>
        <w:t>i</w:t>
      </w:r>
      <w:r>
        <w:rPr>
          <w:b/>
          <w:i/>
          <w:sz w:val="21"/>
          <w:szCs w:val="21"/>
        </w:rPr>
        <w:t>a</w:t>
      </w:r>
      <w:r>
        <w:rPr>
          <w:b/>
          <w:i/>
          <w:spacing w:val="-1"/>
          <w:sz w:val="21"/>
          <w:szCs w:val="21"/>
        </w:rPr>
        <w:t>lit</w:t>
      </w:r>
      <w:r>
        <w:rPr>
          <w:b/>
          <w:i/>
          <w:sz w:val="21"/>
          <w:szCs w:val="21"/>
        </w:rPr>
        <w:t>a</w:t>
      </w:r>
      <w:r>
        <w:rPr>
          <w:b/>
          <w:i/>
          <w:spacing w:val="-1"/>
          <w:sz w:val="21"/>
          <w:szCs w:val="21"/>
        </w:rPr>
        <w:t>t</w:t>
      </w:r>
      <w:r>
        <w:rPr>
          <w:b/>
          <w:i/>
          <w:sz w:val="21"/>
          <w:szCs w:val="21"/>
        </w:rPr>
        <w:t>e n</w:t>
      </w:r>
      <w:r>
        <w:rPr>
          <w:b/>
          <w:i/>
          <w:spacing w:val="-2"/>
          <w:sz w:val="21"/>
          <w:szCs w:val="21"/>
        </w:rPr>
        <w:t>o</w:t>
      </w:r>
      <w:r>
        <w:rPr>
          <w:b/>
          <w:i/>
          <w:spacing w:val="1"/>
          <w:sz w:val="21"/>
          <w:szCs w:val="21"/>
        </w:rPr>
        <w:t>m</w:t>
      </w:r>
      <w:r>
        <w:rPr>
          <w:b/>
          <w:i/>
          <w:spacing w:val="-1"/>
          <w:sz w:val="21"/>
          <w:szCs w:val="21"/>
        </w:rPr>
        <w:t>i</w:t>
      </w:r>
      <w:r>
        <w:rPr>
          <w:b/>
          <w:i/>
          <w:sz w:val="21"/>
          <w:szCs w:val="21"/>
        </w:rPr>
        <w:t>na</w:t>
      </w:r>
      <w:r>
        <w:rPr>
          <w:b/>
          <w:i/>
          <w:spacing w:val="-3"/>
          <w:sz w:val="21"/>
          <w:szCs w:val="21"/>
        </w:rPr>
        <w:t>l</w:t>
      </w:r>
      <w:r>
        <w:rPr>
          <w:b/>
          <w:i/>
          <w:spacing w:val="-1"/>
          <w:sz w:val="21"/>
          <w:szCs w:val="21"/>
        </w:rPr>
        <w:t>i</w:t>
      </w:r>
      <w:r>
        <w:rPr>
          <w:b/>
          <w:i/>
          <w:sz w:val="21"/>
          <w:szCs w:val="21"/>
        </w:rPr>
        <w:t>zat</w:t>
      </w:r>
    </w:p>
    <w:p w14:paraId="5E6B688C" w14:textId="77777777" w:rsidR="00BD0345" w:rsidRDefault="00CA7BAD">
      <w:pPr>
        <w:spacing w:before="2" w:line="240" w:lineRule="exact"/>
        <w:ind w:left="118" w:right="77"/>
        <w:jc w:val="both"/>
        <w:rPr>
          <w:sz w:val="21"/>
          <w:szCs w:val="21"/>
        </w:rPr>
      </w:pPr>
      <w:r>
        <w:rPr>
          <w:b/>
          <w:sz w:val="21"/>
          <w:szCs w:val="21"/>
        </w:rPr>
        <w:t>15.1</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3"/>
          <w:sz w:val="21"/>
          <w:szCs w:val="21"/>
        </w:rPr>
        <w:t xml:space="preserve"> </w:t>
      </w:r>
      <w:r>
        <w:rPr>
          <w:spacing w:val="-2"/>
          <w:sz w:val="21"/>
          <w:szCs w:val="21"/>
        </w:rPr>
        <w:t>n</w:t>
      </w:r>
      <w:r>
        <w:rPr>
          <w:sz w:val="21"/>
          <w:szCs w:val="21"/>
        </w:rPr>
        <w:t>u</w:t>
      </w:r>
      <w:r>
        <w:rPr>
          <w:spacing w:val="-4"/>
          <w:sz w:val="21"/>
          <w:szCs w:val="21"/>
        </w:rPr>
        <w:t>m</w:t>
      </w:r>
      <w:r>
        <w:rPr>
          <w:sz w:val="21"/>
          <w:szCs w:val="21"/>
        </w:rPr>
        <w:t>i</w:t>
      </w:r>
      <w:r>
        <w:rPr>
          <w:spacing w:val="2"/>
          <w:sz w:val="21"/>
          <w:szCs w:val="21"/>
        </w:rPr>
        <w:t xml:space="preserve"> </w:t>
      </w:r>
      <w:r>
        <w:rPr>
          <w:sz w:val="21"/>
          <w:szCs w:val="21"/>
        </w:rPr>
        <w:t>un</w:t>
      </w:r>
      <w:r>
        <w:rPr>
          <w:spacing w:val="4"/>
          <w:sz w:val="21"/>
          <w:szCs w:val="21"/>
        </w:rPr>
        <w:t xml:space="preserve"> </w:t>
      </w:r>
      <w:r>
        <w:rPr>
          <w:b/>
          <w:sz w:val="21"/>
          <w:szCs w:val="21"/>
        </w:rPr>
        <w:t>r</w:t>
      </w:r>
      <w:r>
        <w:rPr>
          <w:b/>
          <w:spacing w:val="-3"/>
          <w:sz w:val="21"/>
          <w:szCs w:val="21"/>
        </w:rPr>
        <w:t>e</w:t>
      </w:r>
      <w:r>
        <w:rPr>
          <w:b/>
          <w:sz w:val="21"/>
          <w:szCs w:val="21"/>
        </w:rPr>
        <w:t>prez</w:t>
      </w:r>
      <w:r>
        <w:rPr>
          <w:b/>
          <w:spacing w:val="-3"/>
          <w:sz w:val="21"/>
          <w:szCs w:val="21"/>
        </w:rPr>
        <w:t>e</w:t>
      </w:r>
      <w:r>
        <w:rPr>
          <w:b/>
          <w:sz w:val="21"/>
          <w:szCs w:val="21"/>
        </w:rPr>
        <w:t>ntant</w:t>
      </w:r>
      <w:r>
        <w:rPr>
          <w:b/>
          <w:spacing w:val="2"/>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3"/>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c</w:t>
      </w:r>
      <w:r>
        <w:rPr>
          <w:spacing w:val="-3"/>
          <w:sz w:val="21"/>
          <w:szCs w:val="21"/>
        </w:rPr>
        <w:t>o</w:t>
      </w:r>
      <w:r>
        <w:rPr>
          <w:spacing w:val="-4"/>
          <w:sz w:val="21"/>
          <w:szCs w:val="21"/>
        </w:rPr>
        <w:t>m</w:t>
      </w:r>
      <w:r>
        <w:rPr>
          <w:sz w:val="21"/>
          <w:szCs w:val="21"/>
        </w:rPr>
        <w:t>un</w:t>
      </w:r>
      <w:r>
        <w:rPr>
          <w:spacing w:val="-1"/>
          <w:sz w:val="21"/>
          <w:szCs w:val="21"/>
        </w:rPr>
        <w:t>i</w:t>
      </w:r>
      <w:r>
        <w:rPr>
          <w:sz w:val="21"/>
          <w:szCs w:val="21"/>
        </w:rPr>
        <w:t>ca</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s</w:t>
      </w:r>
      <w:r>
        <w:rPr>
          <w:spacing w:val="-1"/>
          <w:sz w:val="21"/>
          <w:szCs w:val="21"/>
        </w:rPr>
        <w:t>cri</w:t>
      </w:r>
      <w:r>
        <w:rPr>
          <w:sz w:val="21"/>
          <w:szCs w:val="21"/>
        </w:rPr>
        <w:t>s</w:t>
      </w:r>
      <w:r>
        <w:rPr>
          <w:spacing w:val="2"/>
          <w:sz w:val="21"/>
          <w:szCs w:val="21"/>
        </w:rPr>
        <w:t xml:space="preserve"> </w:t>
      </w:r>
      <w:r>
        <w:rPr>
          <w:sz w:val="21"/>
          <w:szCs w:val="21"/>
        </w:rPr>
        <w:t xml:space="preserve">cu </w:t>
      </w:r>
      <w:r>
        <w:rPr>
          <w:spacing w:val="5"/>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pacing w:val="-1"/>
          <w:sz w:val="21"/>
          <w:szCs w:val="21"/>
        </w:rPr>
        <w:t>l</w:t>
      </w:r>
      <w:r>
        <w:rPr>
          <w:sz w:val="21"/>
          <w:szCs w:val="21"/>
        </w:rPr>
        <w:t>a n</w:t>
      </w:r>
      <w:r>
        <w:rPr>
          <w:spacing w:val="-1"/>
          <w:sz w:val="21"/>
          <w:szCs w:val="21"/>
        </w:rPr>
        <w:t>i</w:t>
      </w:r>
      <w:r>
        <w:rPr>
          <w:spacing w:val="-2"/>
          <w:sz w:val="21"/>
          <w:szCs w:val="21"/>
        </w:rPr>
        <w:t>v</w:t>
      </w:r>
      <w:r>
        <w:rPr>
          <w:sz w:val="21"/>
          <w:szCs w:val="21"/>
        </w:rPr>
        <w:t>el</w:t>
      </w:r>
      <w:r>
        <w:rPr>
          <w:spacing w:val="2"/>
          <w:sz w:val="21"/>
          <w:szCs w:val="21"/>
        </w:rPr>
        <w:t xml:space="preserve"> </w:t>
      </w:r>
      <w:r>
        <w:rPr>
          <w:sz w:val="21"/>
          <w:szCs w:val="21"/>
        </w:rPr>
        <w:t>de</w:t>
      </w:r>
      <w:r>
        <w:rPr>
          <w:spacing w:val="3"/>
          <w:sz w:val="21"/>
          <w:szCs w:val="21"/>
        </w:rPr>
        <w:t xml:space="preserve"> </w:t>
      </w:r>
      <w:r>
        <w:rPr>
          <w:spacing w:val="-3"/>
          <w:sz w:val="21"/>
          <w:szCs w:val="21"/>
        </w:rPr>
        <w:t>c</w:t>
      </w:r>
      <w:r>
        <w:rPr>
          <w:sz w:val="21"/>
          <w:szCs w:val="21"/>
        </w:rPr>
        <w:t>on</w:t>
      </w:r>
      <w:r>
        <w:rPr>
          <w:spacing w:val="-1"/>
          <w:sz w:val="21"/>
          <w:szCs w:val="21"/>
        </w:rPr>
        <w:t>tr</w:t>
      </w:r>
      <w:r>
        <w:rPr>
          <w:sz w:val="21"/>
          <w:szCs w:val="21"/>
        </w:rPr>
        <w:t xml:space="preserve">act ca </w:t>
      </w:r>
      <w:r>
        <w:rPr>
          <w:spacing w:val="17"/>
          <w:sz w:val="21"/>
          <w:szCs w:val="21"/>
        </w:rPr>
        <w:t xml:space="preserve"> </w:t>
      </w:r>
      <w:r>
        <w:rPr>
          <w:sz w:val="21"/>
          <w:szCs w:val="21"/>
        </w:rPr>
        <w:t xml:space="preserve">și </w:t>
      </w:r>
      <w:r>
        <w:rPr>
          <w:spacing w:val="16"/>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 xml:space="preserve">l </w:t>
      </w:r>
      <w:r>
        <w:rPr>
          <w:spacing w:val="16"/>
          <w:sz w:val="21"/>
          <w:szCs w:val="21"/>
        </w:rPr>
        <w:t xml:space="preserve"> </w:t>
      </w:r>
      <w:r>
        <w:rPr>
          <w:sz w:val="21"/>
          <w:szCs w:val="21"/>
        </w:rPr>
        <w:t xml:space="preserve">cu </w:t>
      </w:r>
      <w:r>
        <w:rPr>
          <w:spacing w:val="19"/>
          <w:sz w:val="21"/>
          <w:szCs w:val="21"/>
        </w:rPr>
        <w:t xml:space="preserve"> </w:t>
      </w:r>
      <w:r>
        <w:rPr>
          <w:spacing w:val="-4"/>
          <w:sz w:val="21"/>
          <w:szCs w:val="21"/>
        </w:rPr>
        <w:t>m</w:t>
      </w:r>
      <w:r>
        <w:rPr>
          <w:sz w:val="21"/>
          <w:szCs w:val="21"/>
        </w:rPr>
        <w:t>on</w:t>
      </w:r>
      <w:r>
        <w:rPr>
          <w:spacing w:val="-1"/>
          <w:sz w:val="21"/>
          <w:szCs w:val="21"/>
        </w:rPr>
        <w:t>it</w:t>
      </w:r>
      <w:r>
        <w:rPr>
          <w:sz w:val="21"/>
          <w:szCs w:val="21"/>
        </w:rPr>
        <w:t>o</w:t>
      </w:r>
      <w:r>
        <w:rPr>
          <w:spacing w:val="-1"/>
          <w:sz w:val="21"/>
          <w:szCs w:val="21"/>
        </w:rPr>
        <w:t>ri</w:t>
      </w:r>
      <w:r>
        <w:rPr>
          <w:sz w:val="21"/>
          <w:szCs w:val="21"/>
        </w:rPr>
        <w:t>za</w:t>
      </w:r>
      <w:r>
        <w:rPr>
          <w:spacing w:val="-1"/>
          <w:sz w:val="21"/>
          <w:szCs w:val="21"/>
        </w:rPr>
        <w:t>r</w:t>
      </w:r>
      <w:r>
        <w:rPr>
          <w:sz w:val="21"/>
          <w:szCs w:val="21"/>
        </w:rPr>
        <w:t xml:space="preserve">ea </w:t>
      </w:r>
      <w:r>
        <w:rPr>
          <w:spacing w:val="17"/>
          <w:sz w:val="21"/>
          <w:szCs w:val="21"/>
        </w:rPr>
        <w:t xml:space="preserve"> </w:t>
      </w:r>
      <w:r>
        <w:rPr>
          <w:sz w:val="21"/>
          <w:szCs w:val="21"/>
        </w:rPr>
        <w:t xml:space="preserve">și </w:t>
      </w:r>
      <w:r>
        <w:rPr>
          <w:spacing w:val="16"/>
          <w:sz w:val="21"/>
          <w:szCs w:val="21"/>
        </w:rPr>
        <w:t xml:space="preserve"> </w:t>
      </w:r>
      <w:r>
        <w:rPr>
          <w:spacing w:val="1"/>
          <w:sz w:val="21"/>
          <w:szCs w:val="21"/>
        </w:rPr>
        <w:t>i</w:t>
      </w:r>
      <w:r>
        <w:rPr>
          <w:spacing w:val="-4"/>
          <w:sz w:val="21"/>
          <w:szCs w:val="21"/>
        </w:rPr>
        <w:t>m</w:t>
      </w:r>
      <w:r>
        <w:rPr>
          <w:spacing w:val="2"/>
          <w:sz w:val="21"/>
          <w:szCs w:val="21"/>
        </w:rPr>
        <w:t>p</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 xml:space="preserve">ea </w:t>
      </w:r>
      <w:r>
        <w:rPr>
          <w:spacing w:val="1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7"/>
          <w:sz w:val="21"/>
          <w:szCs w:val="21"/>
        </w:rPr>
        <w:t xml:space="preserve"> </w:t>
      </w:r>
      <w:r>
        <w:rPr>
          <w:sz w:val="21"/>
          <w:szCs w:val="21"/>
        </w:rPr>
        <w:t>Rep</w:t>
      </w:r>
      <w:r>
        <w:rPr>
          <w:spacing w:val="-1"/>
          <w:sz w:val="21"/>
          <w:szCs w:val="21"/>
        </w:rPr>
        <w:t>r</w:t>
      </w:r>
      <w:r>
        <w:rPr>
          <w:sz w:val="21"/>
          <w:szCs w:val="21"/>
        </w:rPr>
        <w:t>ezen</w:t>
      </w:r>
      <w:r>
        <w:rPr>
          <w:spacing w:val="-2"/>
          <w:sz w:val="21"/>
          <w:szCs w:val="21"/>
        </w:rPr>
        <w:t>t</w:t>
      </w:r>
      <w:r>
        <w:rPr>
          <w:sz w:val="21"/>
          <w:szCs w:val="21"/>
        </w:rPr>
        <w:t>an</w:t>
      </w:r>
      <w:r>
        <w:rPr>
          <w:spacing w:val="-4"/>
          <w:sz w:val="21"/>
          <w:szCs w:val="21"/>
        </w:rPr>
        <w:t>t</w:t>
      </w:r>
      <w:r>
        <w:rPr>
          <w:sz w:val="21"/>
          <w:szCs w:val="21"/>
        </w:rPr>
        <w:t xml:space="preserve">ul </w:t>
      </w:r>
      <w:r>
        <w:rPr>
          <w:spacing w:val="1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 xml:space="preserve">ui </w:t>
      </w:r>
      <w:r>
        <w:rPr>
          <w:spacing w:val="16"/>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w:t>
      </w:r>
      <w:r>
        <w:rPr>
          <w:spacing w:val="-3"/>
          <w:sz w:val="21"/>
          <w:szCs w:val="21"/>
        </w:rPr>
        <w:t>e</w:t>
      </w:r>
      <w:r>
        <w:rPr>
          <w:sz w:val="21"/>
          <w:szCs w:val="21"/>
        </w:rPr>
        <w:t xml:space="preserve">ază </w:t>
      </w:r>
      <w:r>
        <w:rPr>
          <w:spacing w:val="17"/>
          <w:sz w:val="21"/>
          <w:szCs w:val="21"/>
        </w:rPr>
        <w:t xml:space="preserve"> </w:t>
      </w:r>
      <w:r>
        <w:rPr>
          <w:sz w:val="21"/>
          <w:szCs w:val="21"/>
        </w:rPr>
        <w:t>și</w:t>
      </w:r>
    </w:p>
    <w:p w14:paraId="5996B75F" w14:textId="77777777" w:rsidR="00BD0345" w:rsidRDefault="00CA7BAD">
      <w:pPr>
        <w:spacing w:line="240" w:lineRule="exact"/>
        <w:ind w:left="118" w:right="6162"/>
        <w:jc w:val="both"/>
        <w:rPr>
          <w:sz w:val="21"/>
          <w:szCs w:val="21"/>
        </w:rPr>
      </w:pPr>
      <w:r>
        <w:rPr>
          <w:sz w:val="21"/>
          <w:szCs w:val="21"/>
        </w:rPr>
        <w:t>sup</w:t>
      </w:r>
      <w:r>
        <w:rPr>
          <w:spacing w:val="-1"/>
          <w:sz w:val="21"/>
          <w:szCs w:val="21"/>
        </w:rPr>
        <w:t>r</w:t>
      </w:r>
      <w:r>
        <w:rPr>
          <w:sz w:val="21"/>
          <w:szCs w:val="21"/>
        </w:rPr>
        <w:t>a</w:t>
      </w:r>
      <w:r>
        <w:rPr>
          <w:spacing w:val="-3"/>
          <w:sz w:val="21"/>
          <w:szCs w:val="21"/>
        </w:rPr>
        <w:t>v</w:t>
      </w:r>
      <w:r>
        <w:rPr>
          <w:sz w:val="21"/>
          <w:szCs w:val="21"/>
        </w:rPr>
        <w:t>eghea</w:t>
      </w:r>
      <w:r>
        <w:rPr>
          <w:spacing w:val="-1"/>
          <w:sz w:val="21"/>
          <w:szCs w:val="21"/>
        </w:rPr>
        <w:t>z</w:t>
      </w:r>
      <w:r>
        <w:rPr>
          <w:sz w:val="21"/>
          <w:szCs w:val="21"/>
        </w:rPr>
        <w:t xml:space="preserve">ă </w:t>
      </w:r>
      <w:r>
        <w:rPr>
          <w:spacing w:val="-3"/>
          <w:sz w:val="21"/>
          <w:szCs w:val="21"/>
        </w:rPr>
        <w:t>d</w:t>
      </w:r>
      <w:r>
        <w:rPr>
          <w:sz w:val="21"/>
          <w:szCs w:val="21"/>
        </w:rPr>
        <w:t>e</w:t>
      </w:r>
      <w:r>
        <w:rPr>
          <w:spacing w:val="-1"/>
          <w:sz w:val="21"/>
          <w:szCs w:val="21"/>
        </w:rPr>
        <w:t>r</w:t>
      </w:r>
      <w:r>
        <w:rPr>
          <w:sz w:val="21"/>
          <w:szCs w:val="21"/>
        </w:rPr>
        <w:t>u</w:t>
      </w:r>
      <w:r>
        <w:rPr>
          <w:spacing w:val="-1"/>
          <w:sz w:val="21"/>
          <w:szCs w:val="21"/>
        </w:rPr>
        <w:t>l</w:t>
      </w:r>
      <w:r>
        <w:rPr>
          <w:sz w:val="21"/>
          <w:szCs w:val="21"/>
        </w:rPr>
        <w:t>a</w:t>
      </w:r>
      <w:r>
        <w:rPr>
          <w:spacing w:val="-1"/>
          <w:sz w:val="21"/>
          <w:szCs w:val="21"/>
        </w:rPr>
        <w:t>r</w:t>
      </w:r>
      <w:r>
        <w:rPr>
          <w:sz w:val="21"/>
          <w:szCs w:val="21"/>
        </w:rPr>
        <w:t>ea e</w:t>
      </w:r>
      <w:r>
        <w:rPr>
          <w:spacing w:val="-1"/>
          <w:sz w:val="21"/>
          <w:szCs w:val="21"/>
        </w:rPr>
        <w:t>f</w:t>
      </w:r>
      <w:r>
        <w:rPr>
          <w:spacing w:val="-3"/>
          <w:sz w:val="21"/>
          <w:szCs w:val="21"/>
        </w:rPr>
        <w:t>e</w:t>
      </w:r>
      <w:r>
        <w:rPr>
          <w:sz w:val="21"/>
          <w:szCs w:val="21"/>
        </w:rPr>
        <w:t>c</w:t>
      </w:r>
      <w:r>
        <w:rPr>
          <w:spacing w:val="-1"/>
          <w:sz w:val="21"/>
          <w:szCs w:val="21"/>
        </w:rPr>
        <w:t>ti</w:t>
      </w:r>
      <w:r>
        <w:rPr>
          <w:spacing w:val="-2"/>
          <w:sz w:val="21"/>
          <w:szCs w:val="21"/>
        </w:rPr>
        <w:t>v</w:t>
      </w:r>
      <w:r>
        <w:rPr>
          <w:sz w:val="21"/>
          <w:szCs w:val="21"/>
        </w:rPr>
        <w:t>ă a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0605A2AA" w14:textId="77777777" w:rsidR="00BD0345" w:rsidRDefault="00CA7BAD">
      <w:pPr>
        <w:spacing w:before="1"/>
        <w:ind w:left="118" w:right="75"/>
        <w:jc w:val="both"/>
        <w:rPr>
          <w:sz w:val="21"/>
          <w:szCs w:val="21"/>
        </w:rPr>
      </w:pPr>
      <w:r>
        <w:rPr>
          <w:b/>
          <w:sz w:val="21"/>
          <w:szCs w:val="21"/>
        </w:rPr>
        <w:t>15.2</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nu</w:t>
      </w:r>
      <w:r>
        <w:rPr>
          <w:spacing w:val="-4"/>
          <w:sz w:val="21"/>
          <w:szCs w:val="21"/>
        </w:rPr>
        <w:t>m</w:t>
      </w:r>
      <w:r>
        <w:rPr>
          <w:sz w:val="21"/>
          <w:szCs w:val="21"/>
        </w:rPr>
        <w:t>i</w:t>
      </w:r>
      <w:r>
        <w:rPr>
          <w:spacing w:val="4"/>
          <w:sz w:val="21"/>
          <w:szCs w:val="21"/>
        </w:rPr>
        <w:t xml:space="preserve"> </w:t>
      </w:r>
      <w:r>
        <w:rPr>
          <w:sz w:val="21"/>
          <w:szCs w:val="21"/>
        </w:rPr>
        <w:t>un</w:t>
      </w:r>
      <w:r>
        <w:rPr>
          <w:spacing w:val="4"/>
          <w:sz w:val="21"/>
          <w:szCs w:val="21"/>
        </w:rPr>
        <w:t xml:space="preserve"> </w:t>
      </w:r>
      <w:r>
        <w:rPr>
          <w:b/>
          <w:sz w:val="21"/>
          <w:szCs w:val="21"/>
        </w:rPr>
        <w:t>Ş</w:t>
      </w:r>
      <w:r>
        <w:rPr>
          <w:b/>
          <w:spacing w:val="-2"/>
          <w:sz w:val="21"/>
          <w:szCs w:val="21"/>
        </w:rPr>
        <w:t>e</w:t>
      </w:r>
      <w:r>
        <w:rPr>
          <w:b/>
          <w:sz w:val="21"/>
          <w:szCs w:val="21"/>
        </w:rPr>
        <w:t>f</w:t>
      </w:r>
      <w:r>
        <w:rPr>
          <w:b/>
          <w:spacing w:val="4"/>
          <w:sz w:val="21"/>
          <w:szCs w:val="21"/>
        </w:rPr>
        <w:t xml:space="preserve"> </w:t>
      </w:r>
      <w:r>
        <w:rPr>
          <w:b/>
          <w:sz w:val="21"/>
          <w:szCs w:val="21"/>
        </w:rPr>
        <w:t>de</w:t>
      </w:r>
      <w:r>
        <w:rPr>
          <w:b/>
          <w:spacing w:val="3"/>
          <w:sz w:val="21"/>
          <w:szCs w:val="21"/>
        </w:rPr>
        <w:t xml:space="preserve"> </w:t>
      </w:r>
      <w:r>
        <w:rPr>
          <w:b/>
          <w:spacing w:val="-2"/>
          <w:sz w:val="21"/>
          <w:szCs w:val="21"/>
        </w:rPr>
        <w:t>p</w:t>
      </w:r>
      <w:r>
        <w:rPr>
          <w:b/>
          <w:sz w:val="21"/>
          <w:szCs w:val="21"/>
        </w:rPr>
        <w:t>ro</w:t>
      </w:r>
      <w:r>
        <w:rPr>
          <w:b/>
          <w:spacing w:val="-1"/>
          <w:sz w:val="21"/>
          <w:szCs w:val="21"/>
        </w:rPr>
        <w:t>i</w:t>
      </w:r>
      <w:r>
        <w:rPr>
          <w:b/>
          <w:sz w:val="21"/>
          <w:szCs w:val="21"/>
        </w:rPr>
        <w:t>ect</w:t>
      </w:r>
      <w:r>
        <w:rPr>
          <w:b/>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e</w:t>
      </w:r>
      <w:r>
        <w:rPr>
          <w:spacing w:val="-1"/>
          <w:sz w:val="21"/>
          <w:szCs w:val="21"/>
        </w:rPr>
        <w:t>st</w:t>
      </w:r>
      <w:r>
        <w:rPr>
          <w:sz w:val="21"/>
          <w:szCs w:val="21"/>
        </w:rPr>
        <w:t>e</w:t>
      </w:r>
      <w:r>
        <w:rPr>
          <w:spacing w:val="3"/>
          <w:sz w:val="21"/>
          <w:szCs w:val="21"/>
        </w:rPr>
        <w:t xml:space="preserve"> </w:t>
      </w:r>
      <w:r>
        <w:rPr>
          <w:spacing w:val="-3"/>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2"/>
          <w:sz w:val="21"/>
          <w:szCs w:val="21"/>
        </w:rPr>
        <w:t xml:space="preserve"> </w:t>
      </w:r>
      <w:r>
        <w:rPr>
          <w:sz w:val="21"/>
          <w:szCs w:val="21"/>
        </w:rPr>
        <w:t>de</w:t>
      </w:r>
      <w:r>
        <w:rPr>
          <w:spacing w:val="3"/>
          <w:sz w:val="21"/>
          <w:szCs w:val="21"/>
        </w:rPr>
        <w:t xml:space="preserve"> </w:t>
      </w:r>
      <w:r>
        <w:rPr>
          <w:sz w:val="21"/>
          <w:szCs w:val="21"/>
        </w:rPr>
        <w:t>o</w:t>
      </w:r>
      <w:r>
        <w:rPr>
          <w:spacing w:val="-1"/>
          <w:sz w:val="21"/>
          <w:szCs w:val="21"/>
        </w:rPr>
        <w:t>r</w:t>
      </w:r>
      <w:r>
        <w:rPr>
          <w:sz w:val="21"/>
          <w:szCs w:val="21"/>
        </w:rPr>
        <w:t>g</w:t>
      </w:r>
      <w:r>
        <w:rPr>
          <w:spacing w:val="-3"/>
          <w:sz w:val="21"/>
          <w:szCs w:val="21"/>
        </w:rPr>
        <w:t>a</w:t>
      </w:r>
      <w:r>
        <w:rPr>
          <w:sz w:val="21"/>
          <w:szCs w:val="21"/>
        </w:rPr>
        <w:t>n</w:t>
      </w:r>
      <w:r>
        <w:rPr>
          <w:spacing w:val="-1"/>
          <w:sz w:val="21"/>
          <w:szCs w:val="21"/>
        </w:rPr>
        <w:t>i</w:t>
      </w:r>
      <w:r>
        <w:rPr>
          <w:sz w:val="21"/>
          <w:szCs w:val="21"/>
        </w:rPr>
        <w:t>za</w:t>
      </w:r>
      <w:r>
        <w:rPr>
          <w:spacing w:val="-1"/>
          <w:sz w:val="21"/>
          <w:szCs w:val="21"/>
        </w:rPr>
        <w:t>r</w:t>
      </w:r>
      <w:r>
        <w:rPr>
          <w:sz w:val="21"/>
          <w:szCs w:val="21"/>
        </w:rPr>
        <w:t>ea</w:t>
      </w:r>
      <w:r>
        <w:rPr>
          <w:spacing w:val="3"/>
          <w:sz w:val="21"/>
          <w:szCs w:val="21"/>
        </w:rPr>
        <w:t xml:space="preserve"> </w:t>
      </w:r>
      <w:r>
        <w:rPr>
          <w:sz w:val="21"/>
          <w:szCs w:val="21"/>
        </w:rPr>
        <w:t>și</w:t>
      </w:r>
      <w:r>
        <w:rPr>
          <w:spacing w:val="1"/>
          <w:sz w:val="21"/>
          <w:szCs w:val="21"/>
        </w:rPr>
        <w:t xml:space="preserve"> </w:t>
      </w:r>
      <w:r>
        <w:rPr>
          <w:sz w:val="21"/>
          <w:szCs w:val="21"/>
        </w:rPr>
        <w:t>sup</w:t>
      </w:r>
      <w:r>
        <w:rPr>
          <w:spacing w:val="-1"/>
          <w:sz w:val="21"/>
          <w:szCs w:val="21"/>
        </w:rPr>
        <w:t>r</w:t>
      </w:r>
      <w:r>
        <w:rPr>
          <w:sz w:val="21"/>
          <w:szCs w:val="21"/>
        </w:rPr>
        <w:t>a</w:t>
      </w:r>
      <w:r>
        <w:rPr>
          <w:spacing w:val="-3"/>
          <w:sz w:val="21"/>
          <w:szCs w:val="21"/>
        </w:rPr>
        <w:t>v</w:t>
      </w:r>
      <w:r>
        <w:rPr>
          <w:sz w:val="21"/>
          <w:szCs w:val="21"/>
        </w:rPr>
        <w:t>eghe</w:t>
      </w:r>
      <w:r>
        <w:rPr>
          <w:spacing w:val="-1"/>
          <w:sz w:val="21"/>
          <w:szCs w:val="21"/>
        </w:rPr>
        <w:t>r</w:t>
      </w:r>
      <w:r>
        <w:rPr>
          <w:sz w:val="21"/>
          <w:szCs w:val="21"/>
        </w:rPr>
        <w:t>ea</w:t>
      </w:r>
      <w:r>
        <w:rPr>
          <w:spacing w:val="3"/>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 xml:space="preserve">or </w:t>
      </w:r>
      <w:r>
        <w:rPr>
          <w:spacing w:val="-1"/>
          <w:sz w:val="21"/>
          <w:szCs w:val="21"/>
        </w:rPr>
        <w:t>r</w:t>
      </w:r>
      <w:r>
        <w:rPr>
          <w:sz w:val="21"/>
          <w:szCs w:val="21"/>
        </w:rPr>
        <w:t>ea</w:t>
      </w:r>
      <w:r>
        <w:rPr>
          <w:spacing w:val="-1"/>
          <w:sz w:val="21"/>
          <w:szCs w:val="21"/>
        </w:rPr>
        <w:t>li</w:t>
      </w:r>
      <w:r>
        <w:rPr>
          <w:sz w:val="21"/>
          <w:szCs w:val="21"/>
        </w:rPr>
        <w:t>za</w:t>
      </w:r>
      <w:r>
        <w:rPr>
          <w:spacing w:val="-1"/>
          <w:sz w:val="21"/>
          <w:szCs w:val="21"/>
        </w:rPr>
        <w:t>t</w:t>
      </w:r>
      <w:r>
        <w:rPr>
          <w:sz w:val="21"/>
          <w:szCs w:val="21"/>
        </w:rPr>
        <w:t>e</w:t>
      </w:r>
      <w:r>
        <w:rPr>
          <w:spacing w:val="3"/>
          <w:sz w:val="21"/>
          <w:szCs w:val="21"/>
        </w:rPr>
        <w:t xml:space="preserve"> </w:t>
      </w:r>
      <w:r>
        <w:rPr>
          <w:sz w:val="21"/>
          <w:szCs w:val="21"/>
        </w:rPr>
        <w:t>de Con</w:t>
      </w:r>
      <w:r>
        <w:rPr>
          <w:spacing w:val="-1"/>
          <w:sz w:val="21"/>
          <w:szCs w:val="21"/>
        </w:rPr>
        <w:t>tr</w:t>
      </w:r>
      <w:r>
        <w:rPr>
          <w:sz w:val="21"/>
          <w:szCs w:val="21"/>
        </w:rPr>
        <w:t>ac</w:t>
      </w:r>
      <w:r>
        <w:rPr>
          <w:spacing w:val="-1"/>
          <w:sz w:val="21"/>
          <w:szCs w:val="21"/>
        </w:rPr>
        <w:t>t</w:t>
      </w:r>
      <w:r>
        <w:rPr>
          <w:sz w:val="21"/>
          <w:szCs w:val="21"/>
        </w:rPr>
        <w:t>ant</w:t>
      </w:r>
      <w:r>
        <w:rPr>
          <w:spacing w:val="2"/>
          <w:sz w:val="21"/>
          <w:szCs w:val="21"/>
        </w:rPr>
        <w:t xml:space="preserve"> </w:t>
      </w:r>
      <w:r>
        <w:rPr>
          <w:spacing w:val="-2"/>
          <w:sz w:val="21"/>
          <w:szCs w:val="21"/>
        </w:rPr>
        <w:t>p</w:t>
      </w:r>
      <w:r>
        <w:rPr>
          <w:sz w:val="21"/>
          <w:szCs w:val="21"/>
        </w:rPr>
        <w:t>e</w:t>
      </w:r>
      <w:r>
        <w:rPr>
          <w:spacing w:val="3"/>
          <w:sz w:val="21"/>
          <w:szCs w:val="21"/>
        </w:rPr>
        <w:t xml:space="preserve"> </w:t>
      </w:r>
      <w:r>
        <w:rPr>
          <w:spacing w:val="-3"/>
          <w:sz w:val="21"/>
          <w:szCs w:val="21"/>
        </w:rPr>
        <w:t>ș</w:t>
      </w:r>
      <w:r>
        <w:rPr>
          <w:sz w:val="21"/>
          <w:szCs w:val="21"/>
        </w:rPr>
        <w:t>an</w:t>
      </w:r>
      <w:r>
        <w:rPr>
          <w:spacing w:val="-1"/>
          <w:sz w:val="21"/>
          <w:szCs w:val="21"/>
        </w:rPr>
        <w:t>ti</w:t>
      </w:r>
      <w:r>
        <w:rPr>
          <w:sz w:val="21"/>
          <w:szCs w:val="21"/>
        </w:rPr>
        <w:t>er</w:t>
      </w:r>
      <w:r>
        <w:rPr>
          <w:spacing w:val="2"/>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pa</w:t>
      </w:r>
      <w:r>
        <w:rPr>
          <w:spacing w:val="-1"/>
          <w:sz w:val="21"/>
          <w:szCs w:val="21"/>
        </w:rPr>
        <w:t>rt</w:t>
      </w:r>
      <w:r>
        <w:rPr>
          <w:sz w:val="21"/>
          <w:szCs w:val="21"/>
        </w:rPr>
        <w:t>ea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Șe</w:t>
      </w:r>
      <w:r>
        <w:rPr>
          <w:spacing w:val="-1"/>
          <w:sz w:val="21"/>
          <w:szCs w:val="21"/>
        </w:rPr>
        <w:t>f</w:t>
      </w:r>
      <w:r>
        <w:rPr>
          <w:sz w:val="21"/>
          <w:szCs w:val="21"/>
        </w:rPr>
        <w:t>ul</w:t>
      </w:r>
      <w:r>
        <w:rPr>
          <w:spacing w:val="2"/>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4"/>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p</w:t>
      </w:r>
      <w:r>
        <w:rPr>
          <w:spacing w:val="-3"/>
          <w:sz w:val="21"/>
          <w:szCs w:val="21"/>
        </w:rPr>
        <w:t>e</w:t>
      </w:r>
      <w:r>
        <w:rPr>
          <w:spacing w:val="-1"/>
          <w:sz w:val="21"/>
          <w:szCs w:val="21"/>
        </w:rPr>
        <w:t>r</w:t>
      </w:r>
      <w:r>
        <w:rPr>
          <w:spacing w:val="-4"/>
          <w:sz w:val="21"/>
          <w:szCs w:val="21"/>
        </w:rPr>
        <w:t>m</w:t>
      </w:r>
      <w:r>
        <w:rPr>
          <w:sz w:val="21"/>
          <w:szCs w:val="21"/>
        </w:rPr>
        <w:t>anent</w:t>
      </w:r>
      <w:r>
        <w:rPr>
          <w:spacing w:val="1"/>
          <w:sz w:val="21"/>
          <w:szCs w:val="21"/>
        </w:rPr>
        <w:t xml:space="preserve"> </w:t>
      </w:r>
      <w:r>
        <w:rPr>
          <w:sz w:val="21"/>
          <w:szCs w:val="21"/>
        </w:rPr>
        <w:t>p</w:t>
      </w:r>
      <w:r>
        <w:rPr>
          <w:spacing w:val="-1"/>
          <w:sz w:val="21"/>
          <w:szCs w:val="21"/>
        </w:rPr>
        <w:t>r</w:t>
      </w:r>
      <w:r>
        <w:rPr>
          <w:sz w:val="21"/>
          <w:szCs w:val="21"/>
        </w:rPr>
        <w:t>ezent</w:t>
      </w:r>
      <w:r>
        <w:rPr>
          <w:spacing w:val="1"/>
          <w:sz w:val="21"/>
          <w:szCs w:val="21"/>
        </w:rPr>
        <w:t xml:space="preserve"> </w:t>
      </w:r>
      <w:r>
        <w:rPr>
          <w:sz w:val="21"/>
          <w:szCs w:val="21"/>
        </w:rPr>
        <w:t>pe ș</w:t>
      </w:r>
      <w:r>
        <w:rPr>
          <w:spacing w:val="-1"/>
          <w:sz w:val="21"/>
          <w:szCs w:val="21"/>
        </w:rPr>
        <w:t>a</w:t>
      </w:r>
      <w:r>
        <w:rPr>
          <w:sz w:val="21"/>
          <w:szCs w:val="21"/>
        </w:rPr>
        <w:t>n</w:t>
      </w:r>
      <w:r>
        <w:rPr>
          <w:spacing w:val="-1"/>
          <w:sz w:val="21"/>
          <w:szCs w:val="21"/>
        </w:rPr>
        <w:t>ti</w:t>
      </w:r>
      <w:r>
        <w:rPr>
          <w:sz w:val="21"/>
          <w:szCs w:val="21"/>
        </w:rPr>
        <w:t>er</w:t>
      </w:r>
      <w:r>
        <w:rPr>
          <w:spacing w:val="2"/>
          <w:sz w:val="21"/>
          <w:szCs w:val="21"/>
        </w:rPr>
        <w:t xml:space="preserve"> </w:t>
      </w:r>
      <w:r>
        <w:rPr>
          <w:spacing w:val="-3"/>
          <w:sz w:val="21"/>
          <w:szCs w:val="21"/>
        </w:rPr>
        <w:t>c</w:t>
      </w:r>
      <w:r>
        <w:rPr>
          <w:sz w:val="21"/>
          <w:szCs w:val="21"/>
        </w:rPr>
        <w:t>ând</w:t>
      </w:r>
      <w:r>
        <w:rPr>
          <w:spacing w:val="3"/>
          <w:sz w:val="21"/>
          <w:szCs w:val="21"/>
        </w:rPr>
        <w:t xml:space="preserve"> </w:t>
      </w:r>
      <w:r>
        <w:rPr>
          <w:spacing w:val="-3"/>
          <w:sz w:val="21"/>
          <w:szCs w:val="21"/>
        </w:rPr>
        <w:t>s</w:t>
      </w:r>
      <w:r>
        <w:rPr>
          <w:sz w:val="21"/>
          <w:szCs w:val="21"/>
        </w:rPr>
        <w:t xml:space="preserve">e </w:t>
      </w:r>
      <w:r>
        <w:rPr>
          <w:spacing w:val="-1"/>
          <w:sz w:val="21"/>
          <w:szCs w:val="21"/>
        </w:rPr>
        <w:t>r</w:t>
      </w:r>
      <w:r>
        <w:rPr>
          <w:sz w:val="21"/>
          <w:szCs w:val="21"/>
        </w:rPr>
        <w:t>ea</w:t>
      </w:r>
      <w:r>
        <w:rPr>
          <w:spacing w:val="-1"/>
          <w:sz w:val="21"/>
          <w:szCs w:val="21"/>
        </w:rPr>
        <w:t>li</w:t>
      </w:r>
      <w:r>
        <w:rPr>
          <w:sz w:val="21"/>
          <w:szCs w:val="21"/>
        </w:rPr>
        <w:t>zea</w:t>
      </w:r>
      <w:r>
        <w:rPr>
          <w:spacing w:val="-1"/>
          <w:sz w:val="21"/>
          <w:szCs w:val="21"/>
        </w:rPr>
        <w:t>z</w:t>
      </w:r>
      <w:r>
        <w:rPr>
          <w:sz w:val="21"/>
          <w:szCs w:val="21"/>
        </w:rPr>
        <w:t>ă ac</w:t>
      </w:r>
      <w:r>
        <w:rPr>
          <w:spacing w:val="-2"/>
          <w:sz w:val="21"/>
          <w:szCs w:val="21"/>
        </w:rPr>
        <w:t>t</w:t>
      </w:r>
      <w:r>
        <w:rPr>
          <w:spacing w:val="-1"/>
          <w:sz w:val="21"/>
          <w:szCs w:val="21"/>
        </w:rPr>
        <w: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w:t>
      </w:r>
      <w:r>
        <w:rPr>
          <w:sz w:val="21"/>
          <w:szCs w:val="21"/>
        </w:rPr>
        <w:t>i</w:t>
      </w:r>
      <w:r>
        <w:rPr>
          <w:spacing w:val="-1"/>
          <w:sz w:val="21"/>
          <w:szCs w:val="21"/>
        </w:rPr>
        <w:t xml:space="preserve"> </w:t>
      </w:r>
      <w:r>
        <w:rPr>
          <w:spacing w:val="2"/>
          <w:sz w:val="21"/>
          <w:szCs w:val="21"/>
        </w:rPr>
        <w:t>ș</w:t>
      </w:r>
      <w:r>
        <w:rPr>
          <w:sz w:val="21"/>
          <w:szCs w:val="21"/>
        </w:rPr>
        <w:t>i</w:t>
      </w:r>
      <w:r>
        <w:rPr>
          <w:spacing w:val="-1"/>
          <w:sz w:val="21"/>
          <w:szCs w:val="21"/>
        </w:rPr>
        <w:t xml:space="preserve"> t</w:t>
      </w:r>
      <w:r>
        <w:rPr>
          <w:sz w:val="21"/>
          <w:szCs w:val="21"/>
        </w:rPr>
        <w:t>rebu</w:t>
      </w:r>
      <w:r>
        <w:rPr>
          <w:spacing w:val="1"/>
          <w:sz w:val="21"/>
          <w:szCs w:val="21"/>
        </w:rPr>
        <w:t>i</w:t>
      </w:r>
      <w:r>
        <w:rPr>
          <w:sz w:val="21"/>
          <w:szCs w:val="21"/>
        </w:rPr>
        <w:t xml:space="preserve">e </w:t>
      </w:r>
      <w:r>
        <w:rPr>
          <w:spacing w:val="-1"/>
          <w:sz w:val="21"/>
          <w:szCs w:val="21"/>
        </w:rPr>
        <w:t>s</w:t>
      </w:r>
      <w:r>
        <w:rPr>
          <w:sz w:val="21"/>
          <w:szCs w:val="21"/>
        </w:rPr>
        <w:t>ă poa</w:t>
      </w:r>
      <w:r>
        <w:rPr>
          <w:spacing w:val="-1"/>
          <w:sz w:val="21"/>
          <w:szCs w:val="21"/>
        </w:rPr>
        <w:t>t</w:t>
      </w:r>
      <w:r>
        <w:rPr>
          <w:sz w:val="21"/>
          <w:szCs w:val="21"/>
        </w:rPr>
        <w:t xml:space="preserve">ă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 xml:space="preserve">a </w:t>
      </w:r>
      <w:r>
        <w:rPr>
          <w:spacing w:val="-1"/>
          <w:sz w:val="21"/>
          <w:szCs w:val="21"/>
        </w:rPr>
        <w:t>r</w:t>
      </w:r>
      <w:r>
        <w:rPr>
          <w:sz w:val="21"/>
          <w:szCs w:val="21"/>
        </w:rPr>
        <w:t>ep</w:t>
      </w:r>
      <w:r>
        <w:rPr>
          <w:spacing w:val="-1"/>
          <w:sz w:val="21"/>
          <w:szCs w:val="21"/>
        </w:rPr>
        <w:t>r</w:t>
      </w:r>
      <w:r>
        <w:rPr>
          <w:sz w:val="21"/>
          <w:szCs w:val="21"/>
        </w:rPr>
        <w:t>ezen</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e </w:t>
      </w:r>
      <w:r>
        <w:rPr>
          <w:spacing w:val="-1"/>
          <w:sz w:val="21"/>
          <w:szCs w:val="21"/>
        </w:rPr>
        <w:t>î</w:t>
      </w:r>
      <w:r>
        <w:rPr>
          <w:sz w:val="21"/>
          <w:szCs w:val="21"/>
        </w:rPr>
        <w:t>n o</w:t>
      </w:r>
      <w:r>
        <w:rPr>
          <w:spacing w:val="-1"/>
          <w:sz w:val="21"/>
          <w:szCs w:val="21"/>
        </w:rPr>
        <w:t>ri</w:t>
      </w:r>
      <w:r>
        <w:rPr>
          <w:sz w:val="21"/>
          <w:szCs w:val="21"/>
        </w:rPr>
        <w:t>ce</w:t>
      </w:r>
      <w:r>
        <w:rPr>
          <w:spacing w:val="2"/>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ent</w:t>
      </w:r>
      <w:r>
        <w:rPr>
          <w:spacing w:val="-1"/>
          <w:sz w:val="21"/>
          <w:szCs w:val="21"/>
        </w:rPr>
        <w:t xml:space="preserve"> </w:t>
      </w:r>
      <w:r>
        <w:rPr>
          <w:sz w:val="21"/>
          <w:szCs w:val="21"/>
        </w:rPr>
        <w:t>de</w:t>
      </w:r>
      <w:r>
        <w:rPr>
          <w:spacing w:val="-1"/>
          <w:sz w:val="21"/>
          <w:szCs w:val="21"/>
        </w:rPr>
        <w:t>s</w:t>
      </w:r>
      <w:r>
        <w:rPr>
          <w:sz w:val="21"/>
          <w:szCs w:val="21"/>
        </w:rPr>
        <w:t>p</w:t>
      </w:r>
      <w:r>
        <w:rPr>
          <w:spacing w:val="-1"/>
          <w:sz w:val="21"/>
          <w:szCs w:val="21"/>
        </w:rPr>
        <w:t>r</w:t>
      </w:r>
      <w:r>
        <w:rPr>
          <w:sz w:val="21"/>
          <w:szCs w:val="21"/>
        </w:rPr>
        <w:t xml:space="preserve">e </w:t>
      </w:r>
      <w:r>
        <w:rPr>
          <w:spacing w:val="-1"/>
          <w:sz w:val="21"/>
          <w:szCs w:val="21"/>
        </w:rPr>
        <w:t>si</w:t>
      </w:r>
      <w:r>
        <w:rPr>
          <w:spacing w:val="1"/>
          <w:sz w:val="21"/>
          <w:szCs w:val="21"/>
        </w:rPr>
        <w:t>t</w:t>
      </w:r>
      <w:r>
        <w:rPr>
          <w:sz w:val="21"/>
          <w:szCs w:val="21"/>
        </w:rPr>
        <w:t>ua</w:t>
      </w:r>
      <w:r>
        <w:rPr>
          <w:spacing w:val="-1"/>
          <w:sz w:val="21"/>
          <w:szCs w:val="21"/>
        </w:rPr>
        <w:t>ți</w:t>
      </w:r>
      <w:r>
        <w:rPr>
          <w:sz w:val="21"/>
          <w:szCs w:val="21"/>
        </w:rPr>
        <w:t>a de pe</w:t>
      </w:r>
      <w:r>
        <w:rPr>
          <w:spacing w:val="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 xml:space="preserve">cazul </w:t>
      </w:r>
      <w:r>
        <w:rPr>
          <w:spacing w:val="-1"/>
          <w:sz w:val="21"/>
          <w:szCs w:val="21"/>
        </w:rPr>
        <w:t>î</w:t>
      </w:r>
      <w:r>
        <w:rPr>
          <w:sz w:val="21"/>
          <w:szCs w:val="21"/>
        </w:rPr>
        <w:t>n</w:t>
      </w:r>
      <w:r>
        <w:rPr>
          <w:spacing w:val="2"/>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2"/>
          <w:sz w:val="21"/>
          <w:szCs w:val="21"/>
        </w:rPr>
        <w:t xml:space="preserve"> </w:t>
      </w:r>
      <w:r>
        <w:rPr>
          <w:spacing w:val="-3"/>
          <w:sz w:val="21"/>
          <w:szCs w:val="21"/>
        </w:rPr>
        <w:t>ș</w:t>
      </w:r>
      <w:r>
        <w:rPr>
          <w:sz w:val="21"/>
          <w:szCs w:val="21"/>
        </w:rPr>
        <w:t>e</w:t>
      </w:r>
      <w:r>
        <w:rPr>
          <w:spacing w:val="-1"/>
          <w:sz w:val="21"/>
          <w:szCs w:val="21"/>
        </w:rPr>
        <w:t>f</w:t>
      </w:r>
      <w:r>
        <w:rPr>
          <w:sz w:val="21"/>
          <w:szCs w:val="21"/>
        </w:rPr>
        <w:t>ul</w:t>
      </w:r>
      <w:r>
        <w:rPr>
          <w:spacing w:val="1"/>
          <w:sz w:val="21"/>
          <w:szCs w:val="21"/>
        </w:rPr>
        <w:t xml:space="preserve"> </w:t>
      </w:r>
      <w:r>
        <w:rPr>
          <w:sz w:val="21"/>
          <w:szCs w:val="21"/>
        </w:rPr>
        <w:t>de</w:t>
      </w:r>
      <w:r>
        <w:rPr>
          <w:spacing w:val="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1"/>
          <w:sz w:val="21"/>
          <w:szCs w:val="21"/>
        </w:rPr>
        <w:t xml:space="preserve"> </w:t>
      </w:r>
      <w:r>
        <w:rPr>
          <w:sz w:val="21"/>
          <w:szCs w:val="21"/>
        </w:rPr>
        <w:t>nu</w:t>
      </w:r>
      <w:r>
        <w:rPr>
          <w:spacing w:val="2"/>
          <w:sz w:val="21"/>
          <w:szCs w:val="21"/>
        </w:rPr>
        <w:t xml:space="preserve"> </w:t>
      </w:r>
      <w:r>
        <w:rPr>
          <w:spacing w:val="-2"/>
          <w:sz w:val="21"/>
          <w:szCs w:val="21"/>
        </w:rPr>
        <w:t>p</w:t>
      </w:r>
      <w:r>
        <w:rPr>
          <w:sz w:val="21"/>
          <w:szCs w:val="21"/>
        </w:rPr>
        <w:t>oa</w:t>
      </w:r>
      <w:r>
        <w:rPr>
          <w:spacing w:val="-1"/>
          <w:sz w:val="21"/>
          <w:szCs w:val="21"/>
        </w:rPr>
        <w:t>t</w:t>
      </w:r>
      <w:r>
        <w:rPr>
          <w:sz w:val="21"/>
          <w:szCs w:val="21"/>
        </w:rPr>
        <w:t>e</w:t>
      </w:r>
      <w:r>
        <w:rPr>
          <w:spacing w:val="2"/>
          <w:sz w:val="21"/>
          <w:szCs w:val="21"/>
        </w:rPr>
        <w:t xml:space="preserve"> </w:t>
      </w:r>
      <w:r>
        <w:rPr>
          <w:spacing w:val="-1"/>
          <w:sz w:val="21"/>
          <w:szCs w:val="21"/>
        </w:rPr>
        <w:t>f</w:t>
      </w:r>
      <w:r>
        <w:rPr>
          <w:sz w:val="21"/>
          <w:szCs w:val="21"/>
        </w:rPr>
        <w:t>i</w:t>
      </w:r>
      <w:r>
        <w:rPr>
          <w:spacing w:val="1"/>
          <w:sz w:val="21"/>
          <w:szCs w:val="21"/>
        </w:rPr>
        <w:t xml:space="preserve"> </w:t>
      </w:r>
      <w:r>
        <w:rPr>
          <w:spacing w:val="-2"/>
          <w:sz w:val="21"/>
          <w:szCs w:val="21"/>
        </w:rPr>
        <w:t>p</w:t>
      </w:r>
      <w:r>
        <w:rPr>
          <w:spacing w:val="-1"/>
          <w:sz w:val="21"/>
          <w:szCs w:val="21"/>
        </w:rPr>
        <w:t>r</w:t>
      </w:r>
      <w:r>
        <w:rPr>
          <w:sz w:val="21"/>
          <w:szCs w:val="21"/>
        </w:rPr>
        <w:t>ezen</w:t>
      </w:r>
      <w:r>
        <w:rPr>
          <w:spacing w:val="-2"/>
          <w:sz w:val="21"/>
          <w:szCs w:val="21"/>
        </w:rPr>
        <w:t>t</w:t>
      </w:r>
      <w:r>
        <w:rPr>
          <w:sz w:val="21"/>
          <w:szCs w:val="21"/>
        </w:rPr>
        <w:t>,</w:t>
      </w:r>
      <w:r>
        <w:rPr>
          <w:spacing w:val="2"/>
          <w:sz w:val="21"/>
          <w:szCs w:val="21"/>
        </w:rPr>
        <w:t xml:space="preserve"> </w:t>
      </w:r>
      <w:r>
        <w:rPr>
          <w:sz w:val="21"/>
          <w:szCs w:val="21"/>
        </w:rPr>
        <w:t>ace</w:t>
      </w:r>
      <w:r>
        <w:rPr>
          <w:spacing w:val="-1"/>
          <w:sz w:val="21"/>
          <w:szCs w:val="21"/>
        </w:rPr>
        <w:t>st</w:t>
      </w:r>
      <w:r>
        <w:rPr>
          <w:sz w:val="21"/>
          <w:szCs w:val="21"/>
        </w:rPr>
        <w:t>a</w:t>
      </w:r>
      <w:r>
        <w:rPr>
          <w:spacing w:val="2"/>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w:t>
      </w:r>
      <w:r>
        <w:rPr>
          <w:sz w:val="21"/>
          <w:szCs w:val="21"/>
        </w:rPr>
        <w:t>t</w:t>
      </w:r>
      <w:r>
        <w:rPr>
          <w:spacing w:val="1"/>
          <w:sz w:val="21"/>
          <w:szCs w:val="21"/>
        </w:rPr>
        <w:t xml:space="preserve"> </w:t>
      </w:r>
      <w:r>
        <w:rPr>
          <w:sz w:val="21"/>
          <w:szCs w:val="21"/>
        </w:rPr>
        <w:t>cu</w:t>
      </w:r>
      <w:r>
        <w:rPr>
          <w:spacing w:val="2"/>
          <w:sz w:val="21"/>
          <w:szCs w:val="21"/>
        </w:rPr>
        <w:t xml:space="preserve"> </w:t>
      </w:r>
      <w:r>
        <w:rPr>
          <w:sz w:val="21"/>
          <w:szCs w:val="21"/>
        </w:rPr>
        <w:t>acc</w:t>
      </w:r>
      <w:r>
        <w:rPr>
          <w:spacing w:val="-1"/>
          <w:sz w:val="21"/>
          <w:szCs w:val="21"/>
        </w:rPr>
        <w:t>e</w:t>
      </w:r>
      <w:r>
        <w:rPr>
          <w:sz w:val="21"/>
          <w:szCs w:val="21"/>
        </w:rPr>
        <w:t>p</w:t>
      </w:r>
      <w:r>
        <w:rPr>
          <w:spacing w:val="-1"/>
          <w:sz w:val="21"/>
          <w:szCs w:val="21"/>
        </w:rPr>
        <w:t>t</w:t>
      </w:r>
      <w:r>
        <w:rPr>
          <w:sz w:val="21"/>
          <w:szCs w:val="21"/>
        </w:rPr>
        <w:t>ul</w:t>
      </w:r>
      <w:r>
        <w:rPr>
          <w:spacing w:val="1"/>
          <w:sz w:val="21"/>
          <w:szCs w:val="21"/>
        </w:rPr>
        <w:t xml:space="preserve"> </w:t>
      </w:r>
      <w:r>
        <w:rPr>
          <w:sz w:val="21"/>
          <w:szCs w:val="21"/>
        </w:rPr>
        <w:t>p</w:t>
      </w:r>
      <w:r>
        <w:rPr>
          <w:spacing w:val="-1"/>
          <w:sz w:val="21"/>
          <w:szCs w:val="21"/>
        </w:rPr>
        <w:t>r</w:t>
      </w:r>
      <w:r>
        <w:rPr>
          <w:spacing w:val="-3"/>
          <w:sz w:val="21"/>
          <w:szCs w:val="21"/>
        </w:rPr>
        <w:t>e</w:t>
      </w:r>
      <w:r>
        <w:rPr>
          <w:sz w:val="21"/>
          <w:szCs w:val="21"/>
        </w:rPr>
        <w:t>a</w:t>
      </w:r>
      <w:r>
        <w:rPr>
          <w:spacing w:val="-1"/>
          <w:sz w:val="21"/>
          <w:szCs w:val="21"/>
        </w:rPr>
        <w:t>l</w:t>
      </w:r>
      <w:r>
        <w:rPr>
          <w:sz w:val="21"/>
          <w:szCs w:val="21"/>
        </w:rPr>
        <w:t>ab</w:t>
      </w:r>
      <w:r>
        <w:rPr>
          <w:spacing w:val="-1"/>
          <w:sz w:val="21"/>
          <w:szCs w:val="21"/>
        </w:rPr>
        <w:t>i</w:t>
      </w:r>
      <w:r>
        <w:rPr>
          <w:sz w:val="21"/>
          <w:szCs w:val="21"/>
        </w:rPr>
        <w:t>l</w:t>
      </w:r>
      <w:r>
        <w:rPr>
          <w:spacing w:val="1"/>
          <w:sz w:val="21"/>
          <w:szCs w:val="21"/>
        </w:rPr>
        <w:t xml:space="preserve"> </w:t>
      </w:r>
      <w:r>
        <w:rPr>
          <w:sz w:val="21"/>
          <w:szCs w:val="21"/>
        </w:rPr>
        <w:t>al</w:t>
      </w:r>
      <w:r>
        <w:rPr>
          <w:spacing w:val="1"/>
          <w:sz w:val="21"/>
          <w:szCs w:val="21"/>
        </w:rPr>
        <w:t xml:space="preserve"> A</w:t>
      </w:r>
      <w:r>
        <w:rPr>
          <w:sz w:val="21"/>
          <w:szCs w:val="21"/>
        </w:rPr>
        <w:t>u</w:t>
      </w:r>
      <w:r>
        <w:rPr>
          <w:spacing w:val="-4"/>
          <w:sz w:val="21"/>
          <w:szCs w:val="21"/>
        </w:rPr>
        <w:t>t</w:t>
      </w:r>
      <w:r>
        <w:rPr>
          <w:sz w:val="21"/>
          <w:szCs w:val="21"/>
        </w:rPr>
        <w:t>o</w:t>
      </w:r>
      <w:r>
        <w:rPr>
          <w:spacing w:val="-1"/>
          <w:sz w:val="21"/>
          <w:szCs w:val="21"/>
        </w:rPr>
        <w:t>rit</w:t>
      </w:r>
      <w:r>
        <w:rPr>
          <w:sz w:val="21"/>
          <w:szCs w:val="21"/>
        </w:rPr>
        <w:t>ă</w:t>
      </w:r>
      <w:r>
        <w:rPr>
          <w:spacing w:val="-1"/>
          <w:sz w:val="21"/>
          <w:szCs w:val="21"/>
        </w:rPr>
        <w:t>ț</w:t>
      </w:r>
      <w:r>
        <w:rPr>
          <w:spacing w:val="1"/>
          <w:sz w:val="21"/>
          <w:szCs w:val="21"/>
        </w:rPr>
        <w:t>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de</w:t>
      </w:r>
      <w:r>
        <w:rPr>
          <w:spacing w:val="-2"/>
          <w:sz w:val="21"/>
          <w:szCs w:val="21"/>
        </w:rPr>
        <w:t xml:space="preserve"> </w:t>
      </w:r>
      <w:r>
        <w:rPr>
          <w:sz w:val="21"/>
          <w:szCs w:val="21"/>
        </w:rPr>
        <w:t>o pe</w:t>
      </w:r>
      <w:r>
        <w:rPr>
          <w:spacing w:val="-1"/>
          <w:sz w:val="21"/>
          <w:szCs w:val="21"/>
        </w:rPr>
        <w:t>r</w:t>
      </w:r>
      <w:r>
        <w:rPr>
          <w:sz w:val="21"/>
          <w:szCs w:val="21"/>
        </w:rPr>
        <w:t>s</w:t>
      </w:r>
      <w:r>
        <w:rPr>
          <w:spacing w:val="-3"/>
          <w:sz w:val="21"/>
          <w:szCs w:val="21"/>
        </w:rPr>
        <w:t>o</w:t>
      </w:r>
      <w:r>
        <w:rPr>
          <w:sz w:val="21"/>
          <w:szCs w:val="21"/>
        </w:rPr>
        <w:t xml:space="preserve">ană </w:t>
      </w:r>
      <w:r>
        <w:rPr>
          <w:spacing w:val="-3"/>
          <w:sz w:val="21"/>
          <w:szCs w:val="21"/>
        </w:rPr>
        <w:t>c</w:t>
      </w:r>
      <w:r>
        <w:rPr>
          <w:sz w:val="21"/>
          <w:szCs w:val="21"/>
        </w:rPr>
        <w:t>a</w:t>
      </w:r>
      <w:r>
        <w:rPr>
          <w:spacing w:val="-1"/>
          <w:sz w:val="21"/>
          <w:szCs w:val="21"/>
        </w:rPr>
        <w:t>r</w:t>
      </w:r>
      <w:r>
        <w:rPr>
          <w:sz w:val="21"/>
          <w:szCs w:val="21"/>
        </w:rPr>
        <w:t>e</w:t>
      </w:r>
      <w:r>
        <w:rPr>
          <w:spacing w:val="1"/>
          <w:sz w:val="21"/>
          <w:szCs w:val="21"/>
        </w:rPr>
        <w:t xml:space="preserv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şt</w:t>
      </w:r>
      <w:r>
        <w:rPr>
          <w:sz w:val="21"/>
          <w:szCs w:val="21"/>
        </w:rPr>
        <w:t>e ac</w:t>
      </w:r>
      <w:r>
        <w:rPr>
          <w:spacing w:val="-1"/>
          <w:sz w:val="21"/>
          <w:szCs w:val="21"/>
        </w:rPr>
        <w:t>el</w:t>
      </w:r>
      <w:r>
        <w:rPr>
          <w:sz w:val="21"/>
          <w:szCs w:val="21"/>
        </w:rPr>
        <w:t>ea</w:t>
      </w:r>
      <w:r>
        <w:rPr>
          <w:spacing w:val="-1"/>
          <w:sz w:val="21"/>
          <w:szCs w:val="21"/>
        </w:rPr>
        <w:t>ş</w:t>
      </w:r>
      <w:r>
        <w:rPr>
          <w:sz w:val="21"/>
          <w:szCs w:val="21"/>
        </w:rPr>
        <w:t>i</w:t>
      </w:r>
      <w:r>
        <w:rPr>
          <w:spacing w:val="-1"/>
          <w:sz w:val="21"/>
          <w:szCs w:val="21"/>
        </w:rPr>
        <w:t xml:space="preserve"> </w:t>
      </w:r>
      <w:r>
        <w:rPr>
          <w:sz w:val="21"/>
          <w:szCs w:val="21"/>
        </w:rPr>
        <w:t>ce</w:t>
      </w:r>
      <w:r>
        <w:rPr>
          <w:spacing w:val="-1"/>
          <w:sz w:val="21"/>
          <w:szCs w:val="21"/>
        </w:rPr>
        <w:t>r</w:t>
      </w:r>
      <w:r>
        <w:rPr>
          <w:spacing w:val="-4"/>
          <w:sz w:val="21"/>
          <w:szCs w:val="21"/>
        </w:rPr>
        <w:t>i</w:t>
      </w:r>
      <w:r>
        <w:rPr>
          <w:sz w:val="21"/>
          <w:szCs w:val="21"/>
        </w:rPr>
        <w:t>n</w:t>
      </w:r>
      <w:r>
        <w:rPr>
          <w:spacing w:val="-1"/>
          <w:sz w:val="21"/>
          <w:szCs w:val="21"/>
        </w:rPr>
        <w:t>ţ</w:t>
      </w:r>
      <w:r>
        <w:rPr>
          <w:sz w:val="21"/>
          <w:szCs w:val="21"/>
        </w:rPr>
        <w:t>e.</w:t>
      </w:r>
    </w:p>
    <w:p w14:paraId="213DFD7F" w14:textId="77777777" w:rsidR="00BD0345" w:rsidRDefault="00CA7BAD">
      <w:pPr>
        <w:spacing w:before="1"/>
        <w:ind w:left="118" w:right="77"/>
        <w:jc w:val="both"/>
        <w:rPr>
          <w:sz w:val="21"/>
          <w:szCs w:val="21"/>
        </w:rPr>
      </w:pPr>
      <w:r>
        <w:rPr>
          <w:b/>
          <w:sz w:val="21"/>
          <w:szCs w:val="21"/>
        </w:rPr>
        <w:t>15.3</w:t>
      </w:r>
      <w:r>
        <w:rPr>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2"/>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sp</w:t>
      </w:r>
      <w:r>
        <w:rPr>
          <w:spacing w:val="-1"/>
          <w:sz w:val="21"/>
          <w:szCs w:val="21"/>
        </w:rPr>
        <w:t>e</w:t>
      </w:r>
      <w:r>
        <w:rPr>
          <w:sz w:val="21"/>
          <w:szCs w:val="21"/>
        </w:rPr>
        <w:t>c</w:t>
      </w:r>
      <w:r>
        <w:rPr>
          <w:spacing w:val="-1"/>
          <w:sz w:val="21"/>
          <w:szCs w:val="21"/>
        </w:rPr>
        <w:t>i</w:t>
      </w:r>
      <w:r>
        <w:rPr>
          <w:sz w:val="21"/>
          <w:szCs w:val="21"/>
        </w:rPr>
        <w:t>a</w:t>
      </w:r>
      <w:r>
        <w:rPr>
          <w:spacing w:val="-1"/>
          <w:sz w:val="21"/>
          <w:szCs w:val="21"/>
        </w:rPr>
        <w:t>lit</w:t>
      </w:r>
      <w:r>
        <w:rPr>
          <w:sz w:val="21"/>
          <w:szCs w:val="21"/>
        </w:rPr>
        <w:t>a</w:t>
      </w:r>
      <w:r>
        <w:rPr>
          <w:spacing w:val="-1"/>
          <w:sz w:val="21"/>
          <w:szCs w:val="21"/>
        </w:rPr>
        <w:t>t</w:t>
      </w:r>
      <w:r>
        <w:rPr>
          <w:sz w:val="21"/>
          <w:szCs w:val="21"/>
        </w:rPr>
        <w:t>e</w:t>
      </w:r>
      <w:r>
        <w:rPr>
          <w:spacing w:val="2"/>
          <w:sz w:val="21"/>
          <w:szCs w:val="21"/>
        </w:rPr>
        <w:t xml:space="preserve"> </w:t>
      </w:r>
      <w:r>
        <w:rPr>
          <w:sz w:val="21"/>
          <w:szCs w:val="21"/>
        </w:rPr>
        <w:t>n</w:t>
      </w:r>
      <w:r>
        <w:rPr>
          <w:spacing w:val="2"/>
          <w:sz w:val="21"/>
          <w:szCs w:val="21"/>
        </w:rPr>
        <w:t>o</w:t>
      </w:r>
      <w:r>
        <w:rPr>
          <w:spacing w:val="-4"/>
          <w:sz w:val="21"/>
          <w:szCs w:val="21"/>
        </w:rPr>
        <w:t>m</w:t>
      </w:r>
      <w:r>
        <w:rPr>
          <w:spacing w:val="-1"/>
          <w:sz w:val="21"/>
          <w:szCs w:val="21"/>
        </w:rPr>
        <w:t>i</w:t>
      </w:r>
      <w:r>
        <w:rPr>
          <w:sz w:val="21"/>
          <w:szCs w:val="21"/>
        </w:rPr>
        <w:t>na</w:t>
      </w:r>
      <w:r>
        <w:rPr>
          <w:spacing w:val="-1"/>
          <w:sz w:val="21"/>
          <w:szCs w:val="21"/>
        </w:rPr>
        <w:t>li</w:t>
      </w:r>
      <w:r>
        <w:rPr>
          <w:sz w:val="21"/>
          <w:szCs w:val="21"/>
        </w:rPr>
        <w:t>zat</w:t>
      </w:r>
      <w:r>
        <w:rPr>
          <w:spacing w:val="3"/>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se</w:t>
      </w:r>
      <w:r>
        <w:rPr>
          <w:spacing w:val="2"/>
          <w:sz w:val="21"/>
          <w:szCs w:val="21"/>
        </w:rPr>
        <w:t xml:space="preserve"> </w:t>
      </w:r>
      <w:r>
        <w:rPr>
          <w:spacing w:val="-1"/>
          <w:sz w:val="21"/>
          <w:szCs w:val="21"/>
        </w:rPr>
        <w:t>r</w:t>
      </w:r>
      <w:r>
        <w:rPr>
          <w:sz w:val="21"/>
          <w:szCs w:val="21"/>
        </w:rPr>
        <w:t>ea</w:t>
      </w:r>
      <w:r>
        <w:rPr>
          <w:spacing w:val="-1"/>
          <w:sz w:val="21"/>
          <w:szCs w:val="21"/>
        </w:rPr>
        <w:t>li</w:t>
      </w:r>
      <w:r>
        <w:rPr>
          <w:sz w:val="21"/>
          <w:szCs w:val="21"/>
        </w:rPr>
        <w:t>zea</w:t>
      </w:r>
      <w:r>
        <w:rPr>
          <w:spacing w:val="-1"/>
          <w:sz w:val="21"/>
          <w:szCs w:val="21"/>
        </w:rPr>
        <w:t>z</w:t>
      </w:r>
      <w:r>
        <w:rPr>
          <w:sz w:val="21"/>
          <w:szCs w:val="21"/>
        </w:rPr>
        <w:t>ă</w:t>
      </w:r>
      <w:r>
        <w:rPr>
          <w:spacing w:val="2"/>
          <w:sz w:val="21"/>
          <w:szCs w:val="21"/>
        </w:rPr>
        <w:t xml:space="preserve"> </w:t>
      </w:r>
      <w:r>
        <w:rPr>
          <w:sz w:val="21"/>
          <w:szCs w:val="21"/>
        </w:rPr>
        <w:t>nu</w:t>
      </w:r>
      <w:r>
        <w:rPr>
          <w:spacing w:val="-4"/>
          <w:sz w:val="21"/>
          <w:szCs w:val="21"/>
        </w:rPr>
        <w:t>m</w:t>
      </w:r>
      <w:r>
        <w:rPr>
          <w:sz w:val="21"/>
          <w:szCs w:val="21"/>
        </w:rPr>
        <w:t>ai</w:t>
      </w:r>
      <w:r>
        <w:rPr>
          <w:spacing w:val="3"/>
          <w:sz w:val="21"/>
          <w:szCs w:val="21"/>
        </w:rPr>
        <w:t xml:space="preserve"> </w:t>
      </w:r>
      <w:r>
        <w:rPr>
          <w:sz w:val="21"/>
          <w:szCs w:val="21"/>
        </w:rPr>
        <w:t>cu</w:t>
      </w:r>
      <w:r>
        <w:rPr>
          <w:spacing w:val="2"/>
          <w:sz w:val="21"/>
          <w:szCs w:val="21"/>
        </w:rPr>
        <w:t xml:space="preserve"> </w:t>
      </w:r>
      <w:r>
        <w:rPr>
          <w:sz w:val="21"/>
          <w:szCs w:val="21"/>
        </w:rPr>
        <w:t>acc</w:t>
      </w:r>
      <w:r>
        <w:rPr>
          <w:spacing w:val="-1"/>
          <w:sz w:val="21"/>
          <w:szCs w:val="21"/>
        </w:rPr>
        <w:t>e</w:t>
      </w:r>
      <w:r>
        <w:rPr>
          <w:sz w:val="21"/>
          <w:szCs w:val="21"/>
        </w:rPr>
        <w:t>p</w:t>
      </w:r>
      <w:r>
        <w:rPr>
          <w:spacing w:val="-1"/>
          <w:sz w:val="21"/>
          <w:szCs w:val="21"/>
        </w:rPr>
        <w:t>t</w:t>
      </w:r>
      <w:r>
        <w:rPr>
          <w:sz w:val="21"/>
          <w:szCs w:val="21"/>
        </w:rPr>
        <w:t xml:space="preserve">ul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2"/>
          <w:sz w:val="21"/>
          <w:szCs w:val="21"/>
        </w:rPr>
        <w:t xml:space="preserve"> </w:t>
      </w:r>
      <w:r>
        <w:rPr>
          <w:sz w:val="21"/>
          <w:szCs w:val="21"/>
        </w:rPr>
        <w:t>și</w:t>
      </w:r>
      <w:r>
        <w:rPr>
          <w:spacing w:val="2"/>
          <w:sz w:val="21"/>
          <w:szCs w:val="21"/>
        </w:rPr>
        <w:t xml:space="preserve"> </w:t>
      </w:r>
      <w:r>
        <w:rPr>
          <w:sz w:val="21"/>
          <w:szCs w:val="21"/>
        </w:rPr>
        <w:t>nu</w:t>
      </w:r>
      <w:r>
        <w:rPr>
          <w:spacing w:val="3"/>
          <w:sz w:val="21"/>
          <w:szCs w:val="21"/>
        </w:rPr>
        <w:t xml:space="preserve"> </w:t>
      </w:r>
      <w:r>
        <w:rPr>
          <w:spacing w:val="-1"/>
          <w:sz w:val="21"/>
          <w:szCs w:val="21"/>
        </w:rPr>
        <w:t>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ă</w:t>
      </w:r>
      <w:r>
        <w:rPr>
          <w:spacing w:val="3"/>
          <w:sz w:val="21"/>
          <w:szCs w:val="21"/>
        </w:rPr>
        <w:t xml:space="preserve"> </w:t>
      </w:r>
      <w:r>
        <w:rPr>
          <w:sz w:val="21"/>
          <w:szCs w:val="21"/>
        </w:rPr>
        <w:t>o</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3"/>
          <w:sz w:val="21"/>
          <w:szCs w:val="21"/>
        </w:rPr>
        <w:t xml:space="preserve"> </w:t>
      </w:r>
      <w:r>
        <w:rPr>
          <w:sz w:val="21"/>
          <w:szCs w:val="21"/>
        </w:rPr>
        <w:t>sub</w:t>
      </w:r>
      <w:r>
        <w:rPr>
          <w:spacing w:val="-1"/>
          <w:sz w:val="21"/>
          <w:szCs w:val="21"/>
        </w:rPr>
        <w:t>st</w:t>
      </w:r>
      <w:r>
        <w:rPr>
          <w:sz w:val="21"/>
          <w:szCs w:val="21"/>
        </w:rPr>
        <w:t>an</w:t>
      </w:r>
      <w:r>
        <w:rPr>
          <w:spacing w:val="1"/>
          <w:sz w:val="21"/>
          <w:szCs w:val="21"/>
        </w:rPr>
        <w:t>ț</w:t>
      </w:r>
      <w:r>
        <w:rPr>
          <w:spacing w:val="-1"/>
          <w:sz w:val="21"/>
          <w:szCs w:val="21"/>
        </w:rPr>
        <w:t>i</w:t>
      </w:r>
      <w:r>
        <w:rPr>
          <w:sz w:val="21"/>
          <w:szCs w:val="21"/>
        </w:rPr>
        <w:t>a</w:t>
      </w:r>
      <w:r>
        <w:rPr>
          <w:spacing w:val="-1"/>
          <w:sz w:val="21"/>
          <w:szCs w:val="21"/>
        </w:rPr>
        <w:t>l</w:t>
      </w:r>
      <w:r>
        <w:rPr>
          <w:sz w:val="21"/>
          <w:szCs w:val="21"/>
        </w:rPr>
        <w:t>ă</w:t>
      </w:r>
      <w:r>
        <w:rPr>
          <w:spacing w:val="3"/>
          <w:sz w:val="21"/>
          <w:szCs w:val="21"/>
        </w:rPr>
        <w:t xml:space="preserve"> </w:t>
      </w:r>
      <w:r>
        <w:rPr>
          <w:sz w:val="21"/>
          <w:szCs w:val="21"/>
        </w:rPr>
        <w:t>a</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a</w:t>
      </w:r>
      <w:r>
        <w:rPr>
          <w:spacing w:val="-1"/>
          <w:sz w:val="21"/>
          <w:szCs w:val="21"/>
        </w:rPr>
        <w:t>ș</w:t>
      </w:r>
      <w:r>
        <w:rPr>
          <w:sz w:val="21"/>
          <w:szCs w:val="21"/>
        </w:rPr>
        <w:t>a</w:t>
      </w:r>
      <w:r>
        <w:rPr>
          <w:spacing w:val="3"/>
          <w:sz w:val="21"/>
          <w:szCs w:val="21"/>
        </w:rPr>
        <w:t xml:space="preserve"> </w:t>
      </w:r>
      <w:r>
        <w:rPr>
          <w:sz w:val="21"/>
          <w:szCs w:val="21"/>
        </w:rPr>
        <w:t>cum e</w:t>
      </w:r>
      <w:r>
        <w:rPr>
          <w:spacing w:val="-1"/>
          <w:sz w:val="21"/>
          <w:szCs w:val="21"/>
        </w:rPr>
        <w:t>st</w:t>
      </w:r>
      <w:r>
        <w:rPr>
          <w:sz w:val="21"/>
          <w:szCs w:val="21"/>
        </w:rPr>
        <w:t>e</w:t>
      </w:r>
      <w:r>
        <w:rPr>
          <w:spacing w:val="5"/>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3"/>
          <w:sz w:val="21"/>
          <w:szCs w:val="21"/>
        </w:rPr>
        <w:t xml:space="preserve"> </w:t>
      </w:r>
      <w:r>
        <w:rPr>
          <w:sz w:val="21"/>
          <w:szCs w:val="21"/>
        </w:rPr>
        <w:t>de</w:t>
      </w:r>
      <w:r>
        <w:rPr>
          <w:spacing w:val="-1"/>
          <w:sz w:val="21"/>
          <w:szCs w:val="21"/>
        </w:rPr>
        <w:t>fi</w:t>
      </w:r>
      <w:r>
        <w:rPr>
          <w:sz w:val="21"/>
          <w:szCs w:val="21"/>
        </w:rPr>
        <w:t>n</w:t>
      </w:r>
      <w:r>
        <w:rPr>
          <w:spacing w:val="-1"/>
          <w:sz w:val="21"/>
          <w:szCs w:val="21"/>
        </w:rPr>
        <w:t>it</w:t>
      </w:r>
      <w:r>
        <w:rPr>
          <w:sz w:val="21"/>
          <w:szCs w:val="21"/>
        </w:rPr>
        <w:t>ă</w:t>
      </w:r>
      <w:r>
        <w:rPr>
          <w:spacing w:val="8"/>
          <w:sz w:val="21"/>
          <w:szCs w:val="21"/>
        </w:rPr>
        <w:t xml:space="preserve"> </w:t>
      </w:r>
      <w:r>
        <w:rPr>
          <w:spacing w:val="-1"/>
          <w:sz w:val="21"/>
          <w:szCs w:val="21"/>
        </w:rPr>
        <w:t>i</w:t>
      </w:r>
      <w:r>
        <w:rPr>
          <w:sz w:val="21"/>
          <w:szCs w:val="21"/>
        </w:rPr>
        <w:t>n</w:t>
      </w:r>
      <w:r>
        <w:rPr>
          <w:spacing w:val="3"/>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pacing w:val="2"/>
          <w:sz w:val="21"/>
          <w:szCs w:val="21"/>
        </w:rPr>
        <w:t>a</w:t>
      </w:r>
      <w:r>
        <w:rPr>
          <w:spacing w:val="-1"/>
          <w:sz w:val="21"/>
          <w:szCs w:val="21"/>
        </w:rPr>
        <w:t>ți</w:t>
      </w:r>
      <w:r>
        <w:rPr>
          <w:sz w:val="21"/>
          <w:szCs w:val="21"/>
        </w:rPr>
        <w:t>a</w:t>
      </w:r>
      <w:r>
        <w:rPr>
          <w:spacing w:val="3"/>
          <w:sz w:val="21"/>
          <w:szCs w:val="21"/>
        </w:rPr>
        <w:t xml:space="preserve"> </w:t>
      </w:r>
      <w:r>
        <w:rPr>
          <w:spacing w:val="2"/>
          <w:sz w:val="21"/>
          <w:szCs w:val="21"/>
        </w:rPr>
        <w:t>p</w:t>
      </w:r>
      <w:r>
        <w:rPr>
          <w:spacing w:val="-1"/>
          <w:sz w:val="21"/>
          <w:szCs w:val="21"/>
        </w:rPr>
        <w:t>ri</w:t>
      </w:r>
      <w:r>
        <w:rPr>
          <w:sz w:val="21"/>
          <w:szCs w:val="21"/>
        </w:rPr>
        <w:t>v</w:t>
      </w:r>
      <w:r>
        <w:rPr>
          <w:spacing w:val="-1"/>
          <w:sz w:val="21"/>
          <w:szCs w:val="21"/>
        </w:rPr>
        <w:t>i</w:t>
      </w:r>
      <w:r>
        <w:rPr>
          <w:sz w:val="21"/>
          <w:szCs w:val="21"/>
        </w:rPr>
        <w:t>nd ach</w:t>
      </w:r>
      <w:r>
        <w:rPr>
          <w:spacing w:val="-1"/>
          <w:sz w:val="21"/>
          <w:szCs w:val="21"/>
        </w:rPr>
        <w:t>i</w:t>
      </w:r>
      <w:r>
        <w:rPr>
          <w:sz w:val="21"/>
          <w:szCs w:val="21"/>
        </w:rPr>
        <w:t>z</w:t>
      </w:r>
      <w:r>
        <w:rPr>
          <w:spacing w:val="-1"/>
          <w:sz w:val="21"/>
          <w:szCs w:val="21"/>
        </w:rPr>
        <w:t>ițiil</w:t>
      </w:r>
      <w:r>
        <w:rPr>
          <w:sz w:val="21"/>
          <w:szCs w:val="21"/>
        </w:rPr>
        <w:t>e, dec</w:t>
      </w:r>
      <w:r>
        <w:rPr>
          <w:spacing w:val="-1"/>
          <w:sz w:val="21"/>
          <w:szCs w:val="21"/>
        </w:rPr>
        <w:t>â</w:t>
      </w:r>
      <w:r>
        <w:rPr>
          <w:sz w:val="21"/>
          <w:szCs w:val="21"/>
        </w:rPr>
        <w:t>t</w:t>
      </w:r>
      <w:r>
        <w:rPr>
          <w:spacing w:val="-1"/>
          <w:sz w:val="21"/>
          <w:szCs w:val="21"/>
        </w:rPr>
        <w:t xml:space="preserve"> î</w:t>
      </w:r>
      <w:r>
        <w:rPr>
          <w:sz w:val="21"/>
          <w:szCs w:val="21"/>
        </w:rPr>
        <w:t>n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sit</w:t>
      </w:r>
      <w:r>
        <w:rPr>
          <w:sz w:val="21"/>
          <w:szCs w:val="21"/>
        </w:rPr>
        <w:t>ua</w:t>
      </w:r>
      <w:r>
        <w:rPr>
          <w:spacing w:val="-1"/>
          <w:sz w:val="21"/>
          <w:szCs w:val="21"/>
        </w:rPr>
        <w:t>ții</w:t>
      </w:r>
      <w:r>
        <w:rPr>
          <w:sz w:val="21"/>
          <w:szCs w:val="21"/>
        </w:rPr>
        <w:t>:</w:t>
      </w:r>
    </w:p>
    <w:p w14:paraId="6232AB48" w14:textId="77777777" w:rsidR="00BD0345" w:rsidRDefault="00CA7BAD">
      <w:pPr>
        <w:spacing w:before="14" w:line="240" w:lineRule="exact"/>
        <w:ind w:left="118" w:right="80"/>
        <w:jc w:val="both"/>
        <w:rPr>
          <w:sz w:val="21"/>
          <w:szCs w:val="21"/>
        </w:rPr>
      </w:pPr>
      <w:r>
        <w:rPr>
          <w:sz w:val="22"/>
          <w:szCs w:val="22"/>
        </w:rPr>
        <w:t xml:space="preserve">a)  </w:t>
      </w:r>
      <w:r>
        <w:rPr>
          <w:sz w:val="21"/>
          <w:szCs w:val="21"/>
        </w:rPr>
        <w:t>noul</w:t>
      </w:r>
      <w:r>
        <w:rPr>
          <w:spacing w:val="13"/>
          <w:sz w:val="21"/>
          <w:szCs w:val="21"/>
        </w:rPr>
        <w:t xml:space="preserve"> </w:t>
      </w:r>
      <w:r>
        <w:rPr>
          <w:sz w:val="21"/>
          <w:szCs w:val="21"/>
        </w:rPr>
        <w:t>pe</w:t>
      </w:r>
      <w:r>
        <w:rPr>
          <w:spacing w:val="-1"/>
          <w:sz w:val="21"/>
          <w:szCs w:val="21"/>
        </w:rPr>
        <w:t>r</w:t>
      </w:r>
      <w:r>
        <w:rPr>
          <w:sz w:val="21"/>
          <w:szCs w:val="21"/>
        </w:rPr>
        <w:t>son</w:t>
      </w:r>
      <w:r>
        <w:rPr>
          <w:spacing w:val="-1"/>
          <w:sz w:val="21"/>
          <w:szCs w:val="21"/>
        </w:rPr>
        <w:t>a</w:t>
      </w:r>
      <w:r>
        <w:rPr>
          <w:sz w:val="21"/>
          <w:szCs w:val="21"/>
        </w:rPr>
        <w:t>l</w:t>
      </w:r>
      <w:r>
        <w:rPr>
          <w:spacing w:val="13"/>
          <w:sz w:val="21"/>
          <w:szCs w:val="21"/>
        </w:rPr>
        <w:t xml:space="preserve"> </w:t>
      </w:r>
      <w:r>
        <w:rPr>
          <w:sz w:val="21"/>
          <w:szCs w:val="21"/>
        </w:rPr>
        <w:t>de</w:t>
      </w:r>
      <w:r>
        <w:rPr>
          <w:spacing w:val="14"/>
          <w:sz w:val="21"/>
          <w:szCs w:val="21"/>
        </w:rPr>
        <w:t xml:space="preserve"> </w:t>
      </w:r>
      <w:r>
        <w:rPr>
          <w:sz w:val="21"/>
          <w:szCs w:val="21"/>
        </w:rPr>
        <w:t>s</w:t>
      </w:r>
      <w:r>
        <w:rPr>
          <w:spacing w:val="-3"/>
          <w:sz w:val="21"/>
          <w:szCs w:val="21"/>
        </w:rPr>
        <w:t>p</w:t>
      </w:r>
      <w:r>
        <w:rPr>
          <w:sz w:val="21"/>
          <w:szCs w:val="21"/>
        </w:rPr>
        <w:t>ec</w:t>
      </w:r>
      <w:r>
        <w:rPr>
          <w:spacing w:val="-1"/>
          <w:sz w:val="21"/>
          <w:szCs w:val="21"/>
        </w:rPr>
        <w:t>i</w:t>
      </w:r>
      <w:r>
        <w:rPr>
          <w:sz w:val="21"/>
          <w:szCs w:val="21"/>
        </w:rPr>
        <w:t>a</w:t>
      </w:r>
      <w:r>
        <w:rPr>
          <w:spacing w:val="-1"/>
          <w:sz w:val="21"/>
          <w:szCs w:val="21"/>
        </w:rPr>
        <w:t>lit</w:t>
      </w:r>
      <w:r>
        <w:rPr>
          <w:sz w:val="21"/>
          <w:szCs w:val="21"/>
        </w:rPr>
        <w:t>a</w:t>
      </w:r>
      <w:r>
        <w:rPr>
          <w:spacing w:val="1"/>
          <w:sz w:val="21"/>
          <w:szCs w:val="21"/>
        </w:rPr>
        <w:t>t</w:t>
      </w:r>
      <w:r>
        <w:rPr>
          <w:sz w:val="21"/>
          <w:szCs w:val="21"/>
        </w:rPr>
        <w:t>e</w:t>
      </w:r>
      <w:r>
        <w:rPr>
          <w:spacing w:val="14"/>
          <w:sz w:val="21"/>
          <w:szCs w:val="21"/>
        </w:rPr>
        <w:t xml:space="preserve"> </w:t>
      </w:r>
      <w:r>
        <w:rPr>
          <w:sz w:val="21"/>
          <w:szCs w:val="21"/>
        </w:rPr>
        <w:t>no</w:t>
      </w:r>
      <w:r>
        <w:rPr>
          <w:spacing w:val="-4"/>
          <w:sz w:val="21"/>
          <w:szCs w:val="21"/>
        </w:rPr>
        <w:t>m</w:t>
      </w:r>
      <w:r>
        <w:rPr>
          <w:spacing w:val="-1"/>
          <w:sz w:val="21"/>
          <w:szCs w:val="21"/>
        </w:rPr>
        <w:t>i</w:t>
      </w:r>
      <w:r>
        <w:rPr>
          <w:sz w:val="21"/>
          <w:szCs w:val="21"/>
        </w:rPr>
        <w:t>na</w:t>
      </w:r>
      <w:r>
        <w:rPr>
          <w:spacing w:val="-1"/>
          <w:sz w:val="21"/>
          <w:szCs w:val="21"/>
        </w:rPr>
        <w:t>li</w:t>
      </w:r>
      <w:r>
        <w:rPr>
          <w:sz w:val="21"/>
          <w:szCs w:val="21"/>
        </w:rPr>
        <w:t>zat</w:t>
      </w:r>
      <w:r>
        <w:rPr>
          <w:spacing w:val="13"/>
          <w:sz w:val="21"/>
          <w:szCs w:val="21"/>
        </w:rPr>
        <w:t xml:space="preserve"> </w:t>
      </w:r>
      <w:r>
        <w:rPr>
          <w:sz w:val="21"/>
          <w:szCs w:val="21"/>
        </w:rPr>
        <w:t>pen</w:t>
      </w:r>
      <w:r>
        <w:rPr>
          <w:spacing w:val="-1"/>
          <w:sz w:val="21"/>
          <w:szCs w:val="21"/>
        </w:rPr>
        <w:t>tr</w:t>
      </w:r>
      <w:r>
        <w:rPr>
          <w:sz w:val="21"/>
          <w:szCs w:val="21"/>
        </w:rPr>
        <w:t>u</w:t>
      </w:r>
      <w:r>
        <w:rPr>
          <w:spacing w:val="14"/>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1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3"/>
          <w:sz w:val="21"/>
          <w:szCs w:val="21"/>
        </w:rPr>
        <w:t xml:space="preserve"> </w:t>
      </w:r>
      <w:r>
        <w:rPr>
          <w:sz w:val="21"/>
          <w:szCs w:val="21"/>
        </w:rPr>
        <w:t>nu</w:t>
      </w:r>
      <w:r>
        <w:rPr>
          <w:spacing w:val="14"/>
          <w:sz w:val="21"/>
          <w:szCs w:val="21"/>
        </w:rPr>
        <w:t xml:space="preserve"> </w:t>
      </w:r>
      <w:r>
        <w:rPr>
          <w:spacing w:val="-1"/>
          <w:sz w:val="21"/>
          <w:szCs w:val="21"/>
        </w:rPr>
        <w:t>î</w:t>
      </w:r>
      <w:r>
        <w:rPr>
          <w:sz w:val="21"/>
          <w:szCs w:val="21"/>
        </w:rPr>
        <w:t>nde</w:t>
      </w:r>
      <w:r>
        <w:rPr>
          <w:spacing w:val="-3"/>
          <w:sz w:val="21"/>
          <w:szCs w:val="21"/>
        </w:rPr>
        <w:t>p</w:t>
      </w:r>
      <w:r>
        <w:rPr>
          <w:spacing w:val="-1"/>
          <w:sz w:val="21"/>
          <w:szCs w:val="21"/>
        </w:rPr>
        <w:t>li</w:t>
      </w:r>
      <w:r>
        <w:rPr>
          <w:sz w:val="21"/>
          <w:szCs w:val="21"/>
        </w:rPr>
        <w:t>ne</w:t>
      </w:r>
      <w:r>
        <w:rPr>
          <w:spacing w:val="-1"/>
          <w:sz w:val="21"/>
          <w:szCs w:val="21"/>
        </w:rPr>
        <w:t>șt</w:t>
      </w:r>
      <w:r>
        <w:rPr>
          <w:sz w:val="21"/>
          <w:szCs w:val="21"/>
        </w:rPr>
        <w:t>e</w:t>
      </w:r>
      <w:r>
        <w:rPr>
          <w:spacing w:val="14"/>
          <w:sz w:val="21"/>
          <w:szCs w:val="21"/>
        </w:rPr>
        <w:t xml:space="preserve"> </w:t>
      </w:r>
      <w:r>
        <w:rPr>
          <w:sz w:val="21"/>
          <w:szCs w:val="21"/>
        </w:rPr>
        <w:t>cel</w:t>
      </w:r>
      <w:r>
        <w:rPr>
          <w:spacing w:val="13"/>
          <w:sz w:val="21"/>
          <w:szCs w:val="21"/>
        </w:rPr>
        <w:t xml:space="preserve"> </w:t>
      </w:r>
      <w:r>
        <w:rPr>
          <w:sz w:val="21"/>
          <w:szCs w:val="21"/>
        </w:rPr>
        <w:t>pu</w:t>
      </w:r>
      <w:r>
        <w:rPr>
          <w:spacing w:val="-1"/>
          <w:sz w:val="21"/>
          <w:szCs w:val="21"/>
        </w:rPr>
        <w:t>ți</w:t>
      </w:r>
      <w:r>
        <w:rPr>
          <w:sz w:val="21"/>
          <w:szCs w:val="21"/>
        </w:rPr>
        <w:t>n</w:t>
      </w:r>
      <w:r>
        <w:rPr>
          <w:spacing w:val="14"/>
          <w:sz w:val="21"/>
          <w:szCs w:val="21"/>
        </w:rPr>
        <w:t xml:space="preserve"> </w:t>
      </w:r>
      <w:r>
        <w:rPr>
          <w:sz w:val="21"/>
          <w:szCs w:val="21"/>
        </w:rPr>
        <w:t>c</w:t>
      </w:r>
      <w:r>
        <w:rPr>
          <w:spacing w:val="-1"/>
          <w:sz w:val="21"/>
          <w:szCs w:val="21"/>
        </w:rPr>
        <w:t>rit</w:t>
      </w:r>
      <w:r>
        <w:rPr>
          <w:sz w:val="21"/>
          <w:szCs w:val="21"/>
        </w:rPr>
        <w:t>e</w:t>
      </w:r>
      <w:r>
        <w:rPr>
          <w:spacing w:val="-1"/>
          <w:sz w:val="21"/>
          <w:szCs w:val="21"/>
        </w:rPr>
        <w:t>r</w:t>
      </w:r>
      <w:r>
        <w:rPr>
          <w:spacing w:val="1"/>
          <w:sz w:val="21"/>
          <w:szCs w:val="21"/>
        </w:rPr>
        <w:t>i</w:t>
      </w:r>
      <w:r>
        <w:rPr>
          <w:spacing w:val="-1"/>
          <w:sz w:val="21"/>
          <w:szCs w:val="21"/>
        </w:rPr>
        <w:t>il</w:t>
      </w:r>
      <w:r>
        <w:rPr>
          <w:sz w:val="21"/>
          <w:szCs w:val="21"/>
        </w:rPr>
        <w:t>e</w:t>
      </w:r>
      <w:r>
        <w:rPr>
          <w:spacing w:val="14"/>
          <w:sz w:val="21"/>
          <w:szCs w:val="21"/>
        </w:rPr>
        <w:t xml:space="preserve"> </w:t>
      </w:r>
      <w:r>
        <w:rPr>
          <w:spacing w:val="2"/>
          <w:sz w:val="21"/>
          <w:szCs w:val="21"/>
        </w:rPr>
        <w:t>d</w:t>
      </w:r>
      <w:r>
        <w:rPr>
          <w:sz w:val="21"/>
          <w:szCs w:val="21"/>
        </w:rPr>
        <w:t>e ca</w:t>
      </w:r>
      <w:r>
        <w:rPr>
          <w:spacing w:val="-1"/>
          <w:sz w:val="21"/>
          <w:szCs w:val="21"/>
        </w:rPr>
        <w:t>lifi</w:t>
      </w:r>
      <w:r>
        <w:rPr>
          <w:sz w:val="21"/>
          <w:szCs w:val="21"/>
        </w:rPr>
        <w:t>ca</w:t>
      </w:r>
      <w:r>
        <w:rPr>
          <w:spacing w:val="-1"/>
          <w:sz w:val="21"/>
          <w:szCs w:val="21"/>
        </w:rPr>
        <w:t>r</w:t>
      </w:r>
      <w:r>
        <w:rPr>
          <w:sz w:val="21"/>
          <w:szCs w:val="21"/>
        </w:rPr>
        <w:t>e 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 xml:space="preserve">e </w:t>
      </w:r>
      <w:r>
        <w:rPr>
          <w:spacing w:val="-1"/>
          <w:sz w:val="21"/>
          <w:szCs w:val="21"/>
        </w:rPr>
        <w:t>î</w:t>
      </w:r>
      <w:r>
        <w:rPr>
          <w:sz w:val="21"/>
          <w:szCs w:val="21"/>
        </w:rPr>
        <w:t>n cad</w:t>
      </w:r>
      <w:r>
        <w:rPr>
          <w:spacing w:val="-1"/>
          <w:sz w:val="21"/>
          <w:szCs w:val="21"/>
        </w:rPr>
        <w:t>r</w:t>
      </w:r>
      <w:r>
        <w:rPr>
          <w:sz w:val="21"/>
          <w:szCs w:val="21"/>
        </w:rPr>
        <w:t>ul</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ei</w:t>
      </w:r>
      <w:r>
        <w:rPr>
          <w:spacing w:val="-1"/>
          <w:sz w:val="21"/>
          <w:szCs w:val="21"/>
        </w:rPr>
        <w:t xml:space="preserve"> </w:t>
      </w:r>
      <w:r>
        <w:rPr>
          <w:sz w:val="21"/>
          <w:szCs w:val="21"/>
        </w:rPr>
        <w:t>de a</w:t>
      </w:r>
      <w:r>
        <w:rPr>
          <w:spacing w:val="-1"/>
          <w:sz w:val="21"/>
          <w:szCs w:val="21"/>
        </w:rPr>
        <w:t>tri</w:t>
      </w:r>
      <w:r>
        <w:rPr>
          <w:sz w:val="21"/>
          <w:szCs w:val="21"/>
        </w:rPr>
        <w:t>bu</w:t>
      </w:r>
      <w:r>
        <w:rPr>
          <w:spacing w:val="-1"/>
          <w:sz w:val="21"/>
          <w:szCs w:val="21"/>
        </w:rPr>
        <w:t>ir</w:t>
      </w:r>
      <w:r>
        <w:rPr>
          <w:sz w:val="21"/>
          <w:szCs w:val="21"/>
        </w:rPr>
        <w:t xml:space="preserve">e </w:t>
      </w:r>
      <w:r>
        <w:rPr>
          <w:spacing w:val="-1"/>
          <w:sz w:val="21"/>
          <w:szCs w:val="21"/>
        </w:rPr>
        <w:t>(</w:t>
      </w:r>
      <w:r>
        <w:rPr>
          <w:sz w:val="21"/>
          <w:szCs w:val="21"/>
        </w:rPr>
        <w:t xml:space="preserve">daca </w:t>
      </w:r>
      <w:r>
        <w:rPr>
          <w:spacing w:val="-1"/>
          <w:sz w:val="21"/>
          <w:szCs w:val="21"/>
        </w:rPr>
        <w:t>e</w:t>
      </w:r>
      <w:r>
        <w:rPr>
          <w:sz w:val="21"/>
          <w:szCs w:val="21"/>
        </w:rPr>
        <w:t>s</w:t>
      </w:r>
      <w:r>
        <w:rPr>
          <w:spacing w:val="-2"/>
          <w:sz w:val="21"/>
          <w:szCs w:val="21"/>
        </w:rPr>
        <w:t>t</w:t>
      </w:r>
      <w:r>
        <w:rPr>
          <w:sz w:val="21"/>
          <w:szCs w:val="21"/>
        </w:rPr>
        <w:t>e ca</w:t>
      </w:r>
      <w:r>
        <w:rPr>
          <w:spacing w:val="-3"/>
          <w:sz w:val="21"/>
          <w:szCs w:val="21"/>
        </w:rPr>
        <w:t>z</w:t>
      </w:r>
      <w:r>
        <w:rPr>
          <w:sz w:val="21"/>
          <w:szCs w:val="21"/>
        </w:rPr>
        <w:t>ul ap</w:t>
      </w:r>
      <w:r>
        <w:rPr>
          <w:spacing w:val="-1"/>
          <w:sz w:val="21"/>
          <w:szCs w:val="21"/>
        </w:rPr>
        <w:t>li</w:t>
      </w:r>
      <w:r>
        <w:rPr>
          <w:sz w:val="21"/>
          <w:szCs w:val="21"/>
        </w:rPr>
        <w:t>ca</w:t>
      </w:r>
      <w:r>
        <w:rPr>
          <w:spacing w:val="-1"/>
          <w:sz w:val="21"/>
          <w:szCs w:val="21"/>
        </w:rPr>
        <w:t>ri</w:t>
      </w:r>
      <w:r>
        <w:rPr>
          <w:sz w:val="21"/>
          <w:szCs w:val="21"/>
        </w:rPr>
        <w:t>i</w:t>
      </w:r>
      <w:r>
        <w:rPr>
          <w:spacing w:val="-1"/>
          <w:sz w:val="21"/>
          <w:szCs w:val="21"/>
        </w:rPr>
        <w:t xml:space="preserve"> </w:t>
      </w:r>
      <w:r>
        <w:rPr>
          <w:sz w:val="21"/>
          <w:szCs w:val="21"/>
        </w:rPr>
        <w:t>unor</w:t>
      </w:r>
      <w:r>
        <w:rPr>
          <w:spacing w:val="-3"/>
          <w:sz w:val="21"/>
          <w:szCs w:val="21"/>
        </w:rPr>
        <w:t xml:space="preserve"> </w:t>
      </w:r>
      <w:r>
        <w:rPr>
          <w:sz w:val="21"/>
          <w:szCs w:val="21"/>
        </w:rPr>
        <w:t>a</w:t>
      </w:r>
      <w:r>
        <w:rPr>
          <w:spacing w:val="-1"/>
          <w:sz w:val="21"/>
          <w:szCs w:val="21"/>
        </w:rPr>
        <w:t>stf</w:t>
      </w:r>
      <w:r>
        <w:rPr>
          <w:sz w:val="21"/>
          <w:szCs w:val="21"/>
        </w:rPr>
        <w:t>el</w:t>
      </w:r>
      <w:r>
        <w:rPr>
          <w:spacing w:val="-1"/>
          <w:sz w:val="21"/>
          <w:szCs w:val="21"/>
        </w:rPr>
        <w:t xml:space="preserve"> </w:t>
      </w:r>
      <w:r>
        <w:rPr>
          <w:sz w:val="21"/>
          <w:szCs w:val="21"/>
        </w:rPr>
        <w:t>de c</w:t>
      </w:r>
      <w:r>
        <w:rPr>
          <w:spacing w:val="-1"/>
          <w:sz w:val="21"/>
          <w:szCs w:val="21"/>
        </w:rPr>
        <w:t>rit</w:t>
      </w:r>
      <w:r>
        <w:rPr>
          <w:sz w:val="21"/>
          <w:szCs w:val="21"/>
        </w:rPr>
        <w:t>e</w:t>
      </w:r>
      <w:r>
        <w:rPr>
          <w:spacing w:val="-1"/>
          <w:sz w:val="21"/>
          <w:szCs w:val="21"/>
        </w:rPr>
        <w:t>ri</w:t>
      </w:r>
      <w:r>
        <w:rPr>
          <w:sz w:val="21"/>
          <w:szCs w:val="21"/>
        </w:rPr>
        <w:t>i</w:t>
      </w:r>
      <w:r>
        <w:rPr>
          <w:spacing w:val="-1"/>
          <w:sz w:val="21"/>
          <w:szCs w:val="21"/>
        </w:rPr>
        <w:t xml:space="preserve"> </w:t>
      </w:r>
      <w:r>
        <w:rPr>
          <w:sz w:val="21"/>
          <w:szCs w:val="21"/>
        </w:rPr>
        <w:t>de e</w:t>
      </w:r>
      <w:r>
        <w:rPr>
          <w:spacing w:val="-1"/>
          <w:sz w:val="21"/>
          <w:szCs w:val="21"/>
        </w:rPr>
        <w:t>li</w:t>
      </w:r>
      <w:r>
        <w:rPr>
          <w:sz w:val="21"/>
          <w:szCs w:val="21"/>
        </w:rPr>
        <w:t>g</w:t>
      </w:r>
      <w:r>
        <w:rPr>
          <w:spacing w:val="-1"/>
          <w:sz w:val="21"/>
          <w:szCs w:val="21"/>
        </w:rPr>
        <w:t>i</w:t>
      </w:r>
      <w:r>
        <w:rPr>
          <w:sz w:val="21"/>
          <w:szCs w:val="21"/>
        </w:rPr>
        <w:t>b</w:t>
      </w:r>
      <w:r>
        <w:rPr>
          <w:spacing w:val="-1"/>
          <w:sz w:val="21"/>
          <w:szCs w:val="21"/>
        </w:rPr>
        <w:t>il</w:t>
      </w:r>
      <w:r>
        <w:rPr>
          <w:spacing w:val="1"/>
          <w:sz w:val="21"/>
          <w:szCs w:val="21"/>
        </w:rPr>
        <w:t>it</w:t>
      </w:r>
      <w:r>
        <w:rPr>
          <w:sz w:val="21"/>
          <w:szCs w:val="21"/>
        </w:rPr>
        <w:t>a</w:t>
      </w:r>
      <w:r>
        <w:rPr>
          <w:spacing w:val="-1"/>
          <w:sz w:val="21"/>
          <w:szCs w:val="21"/>
        </w:rPr>
        <w:t>t</w:t>
      </w:r>
      <w:r>
        <w:rPr>
          <w:sz w:val="21"/>
          <w:szCs w:val="21"/>
        </w:rPr>
        <w:t>e</w:t>
      </w:r>
      <w:r>
        <w:rPr>
          <w:spacing w:val="-1"/>
          <w:sz w:val="21"/>
          <w:szCs w:val="21"/>
        </w:rPr>
        <w:t>)</w:t>
      </w:r>
      <w:r>
        <w:rPr>
          <w:sz w:val="21"/>
          <w:szCs w:val="21"/>
        </w:rPr>
        <w:t>;</w:t>
      </w:r>
    </w:p>
    <w:p w14:paraId="4CE1C132" w14:textId="77777777" w:rsidR="00BD0345" w:rsidRDefault="00CA7BAD">
      <w:pPr>
        <w:spacing w:before="12" w:line="240" w:lineRule="exact"/>
        <w:ind w:left="118" w:right="80"/>
        <w:jc w:val="both"/>
        <w:rPr>
          <w:sz w:val="21"/>
          <w:szCs w:val="21"/>
        </w:rPr>
      </w:pPr>
      <w:r>
        <w:rPr>
          <w:sz w:val="22"/>
          <w:szCs w:val="22"/>
        </w:rPr>
        <w:t xml:space="preserve">b)  </w:t>
      </w:r>
      <w:r>
        <w:rPr>
          <w:sz w:val="21"/>
          <w:szCs w:val="21"/>
        </w:rPr>
        <w:t>noul</w:t>
      </w:r>
      <w:r>
        <w:rPr>
          <w:spacing w:val="12"/>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nal</w:t>
      </w:r>
      <w:r>
        <w:rPr>
          <w:spacing w:val="12"/>
          <w:sz w:val="21"/>
          <w:szCs w:val="21"/>
        </w:rPr>
        <w:t xml:space="preserve"> </w:t>
      </w:r>
      <w:r>
        <w:rPr>
          <w:sz w:val="21"/>
          <w:szCs w:val="21"/>
        </w:rPr>
        <w:t>de</w:t>
      </w:r>
      <w:r>
        <w:rPr>
          <w:spacing w:val="11"/>
          <w:sz w:val="21"/>
          <w:szCs w:val="21"/>
        </w:rPr>
        <w:t xml:space="preserve"> </w:t>
      </w:r>
      <w:r>
        <w:rPr>
          <w:sz w:val="21"/>
          <w:szCs w:val="21"/>
        </w:rPr>
        <w:t>sp</w:t>
      </w:r>
      <w:r>
        <w:rPr>
          <w:spacing w:val="-1"/>
          <w:sz w:val="21"/>
          <w:szCs w:val="21"/>
        </w:rPr>
        <w:t>e</w:t>
      </w:r>
      <w:r>
        <w:rPr>
          <w:sz w:val="21"/>
          <w:szCs w:val="21"/>
        </w:rPr>
        <w:t>c</w:t>
      </w:r>
      <w:r>
        <w:rPr>
          <w:spacing w:val="-1"/>
          <w:sz w:val="21"/>
          <w:szCs w:val="21"/>
        </w:rPr>
        <w:t>i</w:t>
      </w:r>
      <w:r>
        <w:rPr>
          <w:sz w:val="21"/>
          <w:szCs w:val="21"/>
        </w:rPr>
        <w:t>a</w:t>
      </w:r>
      <w:r>
        <w:rPr>
          <w:spacing w:val="-1"/>
          <w:sz w:val="21"/>
          <w:szCs w:val="21"/>
        </w:rPr>
        <w:t>lit</w:t>
      </w:r>
      <w:r>
        <w:rPr>
          <w:sz w:val="21"/>
          <w:szCs w:val="21"/>
        </w:rPr>
        <w:t>a</w:t>
      </w:r>
      <w:r>
        <w:rPr>
          <w:spacing w:val="-1"/>
          <w:sz w:val="21"/>
          <w:szCs w:val="21"/>
        </w:rPr>
        <w:t>t</w:t>
      </w:r>
      <w:r>
        <w:rPr>
          <w:sz w:val="21"/>
          <w:szCs w:val="21"/>
        </w:rPr>
        <w:t>e</w:t>
      </w:r>
      <w:r>
        <w:rPr>
          <w:spacing w:val="13"/>
          <w:sz w:val="21"/>
          <w:szCs w:val="21"/>
        </w:rPr>
        <w:t xml:space="preserve"> </w:t>
      </w:r>
      <w:r>
        <w:rPr>
          <w:sz w:val="21"/>
          <w:szCs w:val="21"/>
        </w:rPr>
        <w:t>no</w:t>
      </w:r>
      <w:r>
        <w:rPr>
          <w:spacing w:val="-4"/>
          <w:sz w:val="21"/>
          <w:szCs w:val="21"/>
        </w:rPr>
        <w:t>m</w:t>
      </w:r>
      <w:r>
        <w:rPr>
          <w:spacing w:val="-1"/>
          <w:sz w:val="21"/>
          <w:szCs w:val="21"/>
        </w:rPr>
        <w:t>i</w:t>
      </w:r>
      <w:r>
        <w:rPr>
          <w:sz w:val="21"/>
          <w:szCs w:val="21"/>
        </w:rPr>
        <w:t>na</w:t>
      </w:r>
      <w:r>
        <w:rPr>
          <w:spacing w:val="-1"/>
          <w:sz w:val="21"/>
          <w:szCs w:val="21"/>
        </w:rPr>
        <w:t>li</w:t>
      </w:r>
      <w:r>
        <w:rPr>
          <w:sz w:val="21"/>
          <w:szCs w:val="21"/>
        </w:rPr>
        <w:t>zat</w:t>
      </w:r>
      <w:r>
        <w:rPr>
          <w:spacing w:val="12"/>
          <w:sz w:val="21"/>
          <w:szCs w:val="21"/>
        </w:rPr>
        <w:t xml:space="preserve"> </w:t>
      </w:r>
      <w:r>
        <w:rPr>
          <w:sz w:val="21"/>
          <w:szCs w:val="21"/>
        </w:rPr>
        <w:t>pen</w:t>
      </w:r>
      <w:r>
        <w:rPr>
          <w:spacing w:val="-1"/>
          <w:sz w:val="21"/>
          <w:szCs w:val="21"/>
        </w:rPr>
        <w:t>tr</w:t>
      </w:r>
      <w:r>
        <w:rPr>
          <w:sz w:val="21"/>
          <w:szCs w:val="21"/>
        </w:rPr>
        <w:t>u</w:t>
      </w:r>
      <w:r>
        <w:rPr>
          <w:spacing w:val="13"/>
          <w:sz w:val="21"/>
          <w:szCs w:val="21"/>
        </w:rPr>
        <w:t xml:space="preserve"> </w:t>
      </w:r>
      <w:r>
        <w:rPr>
          <w:spacing w:val="-1"/>
          <w:sz w:val="21"/>
          <w:szCs w:val="21"/>
        </w:rPr>
        <w:t>î</w:t>
      </w:r>
      <w:r>
        <w:rPr>
          <w:sz w:val="21"/>
          <w:szCs w:val="21"/>
        </w:rPr>
        <w:t>ndep</w:t>
      </w:r>
      <w:r>
        <w:rPr>
          <w:spacing w:val="-4"/>
          <w:sz w:val="21"/>
          <w:szCs w:val="21"/>
        </w:rPr>
        <w:t>l</w:t>
      </w:r>
      <w:r>
        <w:rPr>
          <w:spacing w:val="-1"/>
          <w:sz w:val="21"/>
          <w:szCs w:val="21"/>
        </w:rPr>
        <w:t>i</w:t>
      </w:r>
      <w:r>
        <w:rPr>
          <w:sz w:val="21"/>
          <w:szCs w:val="21"/>
        </w:rPr>
        <w:t>n</w:t>
      </w:r>
      <w:r>
        <w:rPr>
          <w:spacing w:val="-1"/>
          <w:sz w:val="21"/>
          <w:szCs w:val="21"/>
        </w:rPr>
        <w:t>ir</w:t>
      </w:r>
      <w:r>
        <w:rPr>
          <w:sz w:val="21"/>
          <w:szCs w:val="21"/>
        </w:rPr>
        <w:t>ea</w:t>
      </w:r>
      <w:r>
        <w:rPr>
          <w:spacing w:val="1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2"/>
          <w:sz w:val="21"/>
          <w:szCs w:val="21"/>
        </w:rPr>
        <w:t xml:space="preserve"> </w:t>
      </w:r>
      <w:r>
        <w:rPr>
          <w:sz w:val="21"/>
          <w:szCs w:val="21"/>
        </w:rPr>
        <w:t>nu</w:t>
      </w:r>
      <w:r>
        <w:rPr>
          <w:spacing w:val="11"/>
          <w:sz w:val="21"/>
          <w:szCs w:val="21"/>
        </w:rPr>
        <w:t xml:space="preserve"> </w:t>
      </w:r>
      <w:r>
        <w:rPr>
          <w:sz w:val="21"/>
          <w:szCs w:val="21"/>
        </w:rPr>
        <w:t>ob</w:t>
      </w:r>
      <w:r>
        <w:rPr>
          <w:spacing w:val="-1"/>
          <w:sz w:val="21"/>
          <w:szCs w:val="21"/>
        </w:rPr>
        <w:t>ți</w:t>
      </w:r>
      <w:r>
        <w:rPr>
          <w:spacing w:val="-2"/>
          <w:sz w:val="21"/>
          <w:szCs w:val="21"/>
        </w:rPr>
        <w:t>n</w:t>
      </w:r>
      <w:r>
        <w:rPr>
          <w:sz w:val="21"/>
          <w:szCs w:val="21"/>
        </w:rPr>
        <w:t>e</w:t>
      </w:r>
      <w:r>
        <w:rPr>
          <w:spacing w:val="13"/>
          <w:sz w:val="21"/>
          <w:szCs w:val="21"/>
        </w:rPr>
        <w:t xml:space="preserve"> </w:t>
      </w:r>
      <w:r>
        <w:rPr>
          <w:sz w:val="21"/>
          <w:szCs w:val="21"/>
        </w:rPr>
        <w:t>cel</w:t>
      </w:r>
      <w:r>
        <w:rPr>
          <w:spacing w:val="12"/>
          <w:sz w:val="21"/>
          <w:szCs w:val="21"/>
        </w:rPr>
        <w:t xml:space="preserve"> </w:t>
      </w:r>
      <w:r>
        <w:rPr>
          <w:spacing w:val="-2"/>
          <w:sz w:val="21"/>
          <w:szCs w:val="21"/>
        </w:rPr>
        <w:t>p</w:t>
      </w:r>
      <w:r>
        <w:rPr>
          <w:sz w:val="21"/>
          <w:szCs w:val="21"/>
        </w:rPr>
        <w:t>u</w:t>
      </w:r>
      <w:r>
        <w:rPr>
          <w:spacing w:val="-1"/>
          <w:sz w:val="21"/>
          <w:szCs w:val="21"/>
        </w:rPr>
        <w:t>ți</w:t>
      </w:r>
      <w:r>
        <w:rPr>
          <w:sz w:val="21"/>
          <w:szCs w:val="21"/>
        </w:rPr>
        <w:t>n</w:t>
      </w:r>
      <w:r>
        <w:rPr>
          <w:spacing w:val="13"/>
          <w:sz w:val="21"/>
          <w:szCs w:val="21"/>
        </w:rPr>
        <w:t xml:space="preserve"> </w:t>
      </w:r>
      <w:r>
        <w:rPr>
          <w:sz w:val="21"/>
          <w:szCs w:val="21"/>
        </w:rPr>
        <w:t>ace</w:t>
      </w:r>
      <w:r>
        <w:rPr>
          <w:spacing w:val="-2"/>
          <w:sz w:val="21"/>
          <w:szCs w:val="21"/>
        </w:rPr>
        <w:t>l</w:t>
      </w:r>
      <w:r>
        <w:rPr>
          <w:sz w:val="21"/>
          <w:szCs w:val="21"/>
        </w:rPr>
        <w:t>a</w:t>
      </w:r>
      <w:r>
        <w:rPr>
          <w:spacing w:val="-1"/>
          <w:sz w:val="21"/>
          <w:szCs w:val="21"/>
        </w:rPr>
        <w:t>ș</w:t>
      </w:r>
      <w:r>
        <w:rPr>
          <w:sz w:val="21"/>
          <w:szCs w:val="21"/>
        </w:rPr>
        <w:t>i</w:t>
      </w:r>
      <w:r>
        <w:rPr>
          <w:spacing w:val="12"/>
          <w:sz w:val="21"/>
          <w:szCs w:val="21"/>
        </w:rPr>
        <w:t xml:space="preserve"> </w:t>
      </w:r>
      <w:r>
        <w:rPr>
          <w:sz w:val="21"/>
          <w:szCs w:val="21"/>
        </w:rPr>
        <w:t>p</w:t>
      </w:r>
      <w:r>
        <w:rPr>
          <w:spacing w:val="-2"/>
          <w:sz w:val="21"/>
          <w:szCs w:val="21"/>
        </w:rPr>
        <w:t>u</w:t>
      </w:r>
      <w:r>
        <w:rPr>
          <w:sz w:val="21"/>
          <w:szCs w:val="21"/>
        </w:rPr>
        <w:t>nc</w:t>
      </w:r>
      <w:r>
        <w:rPr>
          <w:spacing w:val="-1"/>
          <w:sz w:val="21"/>
          <w:szCs w:val="21"/>
        </w:rPr>
        <w:t>t</w:t>
      </w:r>
      <w:r>
        <w:rPr>
          <w:sz w:val="21"/>
          <w:szCs w:val="21"/>
        </w:rPr>
        <w:t>aj</w:t>
      </w:r>
      <w:r>
        <w:rPr>
          <w:spacing w:val="9"/>
          <w:sz w:val="21"/>
          <w:szCs w:val="21"/>
        </w:rPr>
        <w:t xml:space="preserve"> </w:t>
      </w:r>
      <w:r>
        <w:rPr>
          <w:sz w:val="21"/>
          <w:szCs w:val="21"/>
        </w:rPr>
        <w:t>ca pe</w:t>
      </w:r>
      <w:r>
        <w:rPr>
          <w:spacing w:val="-1"/>
          <w:sz w:val="21"/>
          <w:szCs w:val="21"/>
        </w:rPr>
        <w:t>r</w:t>
      </w:r>
      <w:r>
        <w:rPr>
          <w:sz w:val="21"/>
          <w:szCs w:val="21"/>
        </w:rPr>
        <w:t>son</w:t>
      </w:r>
      <w:r>
        <w:rPr>
          <w:spacing w:val="-1"/>
          <w:sz w:val="21"/>
          <w:szCs w:val="21"/>
        </w:rPr>
        <w:t>al</w:t>
      </w:r>
      <w:r>
        <w:rPr>
          <w:sz w:val="21"/>
          <w:szCs w:val="21"/>
        </w:rPr>
        <w:t>ul</w:t>
      </w:r>
      <w:r>
        <w:rPr>
          <w:spacing w:val="-1"/>
          <w:sz w:val="21"/>
          <w:szCs w:val="21"/>
        </w:rPr>
        <w:t xml:space="preserve"> </w:t>
      </w:r>
      <w:r>
        <w:rPr>
          <w:sz w:val="21"/>
          <w:szCs w:val="21"/>
        </w:rPr>
        <w:t>p</w:t>
      </w:r>
      <w:r>
        <w:rPr>
          <w:spacing w:val="-1"/>
          <w:sz w:val="21"/>
          <w:szCs w:val="21"/>
        </w:rPr>
        <w:t>r</w:t>
      </w:r>
      <w:r>
        <w:rPr>
          <w:sz w:val="21"/>
          <w:szCs w:val="21"/>
        </w:rPr>
        <w:t>opus</w:t>
      </w:r>
      <w:r>
        <w:rPr>
          <w:spacing w:val="-3"/>
          <w:sz w:val="21"/>
          <w:szCs w:val="21"/>
        </w:rPr>
        <w:t xml:space="preserve"> </w:t>
      </w:r>
      <w:r>
        <w:rPr>
          <w:spacing w:val="-1"/>
          <w:sz w:val="21"/>
          <w:szCs w:val="21"/>
        </w:rPr>
        <w:t>l</w:t>
      </w:r>
      <w:r>
        <w:rPr>
          <w:sz w:val="21"/>
          <w:szCs w:val="21"/>
        </w:rPr>
        <w:t xml:space="preserve">a </w:t>
      </w:r>
      <w:r>
        <w:rPr>
          <w:spacing w:val="-4"/>
          <w:sz w:val="21"/>
          <w:szCs w:val="21"/>
        </w:rPr>
        <w:t>m</w:t>
      </w:r>
      <w:r>
        <w:rPr>
          <w:sz w:val="21"/>
          <w:szCs w:val="21"/>
        </w:rPr>
        <w:t>o</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w:t>
      </w:r>
      <w:r>
        <w:rPr>
          <w:sz w:val="21"/>
          <w:szCs w:val="21"/>
        </w:rPr>
        <w:t>ap</w:t>
      </w:r>
      <w:r>
        <w:rPr>
          <w:spacing w:val="-1"/>
          <w:sz w:val="21"/>
          <w:szCs w:val="21"/>
        </w:rPr>
        <w:t>li</w:t>
      </w:r>
      <w:r>
        <w:rPr>
          <w:sz w:val="21"/>
          <w:szCs w:val="21"/>
        </w:rPr>
        <w:t>că</w:t>
      </w:r>
      <w:r>
        <w:rPr>
          <w:spacing w:val="-1"/>
          <w:sz w:val="21"/>
          <w:szCs w:val="21"/>
        </w:rPr>
        <w:t>ri</w:t>
      </w:r>
      <w:r>
        <w:rPr>
          <w:sz w:val="21"/>
          <w:szCs w:val="21"/>
        </w:rPr>
        <w:t>i</w:t>
      </w:r>
      <w:r>
        <w:rPr>
          <w:spacing w:val="-1"/>
          <w:sz w:val="21"/>
          <w:szCs w:val="21"/>
        </w:rPr>
        <w:t xml:space="preserve"> f</w:t>
      </w:r>
      <w:r>
        <w:rPr>
          <w:sz w:val="21"/>
          <w:szCs w:val="21"/>
        </w:rPr>
        <w:t>ac</w:t>
      </w:r>
      <w:r>
        <w:rPr>
          <w:spacing w:val="-1"/>
          <w:sz w:val="21"/>
          <w:szCs w:val="21"/>
        </w:rPr>
        <w:t>t</w:t>
      </w:r>
      <w:r>
        <w:rPr>
          <w:sz w:val="21"/>
          <w:szCs w:val="21"/>
        </w:rPr>
        <w:t>o</w:t>
      </w:r>
      <w:r>
        <w:rPr>
          <w:spacing w:val="-1"/>
          <w:sz w:val="21"/>
          <w:szCs w:val="21"/>
        </w:rPr>
        <w:t>ril</w:t>
      </w:r>
      <w:r>
        <w:rPr>
          <w:sz w:val="21"/>
          <w:szCs w:val="21"/>
        </w:rPr>
        <w:t>or de e</w:t>
      </w:r>
      <w:r>
        <w:rPr>
          <w:spacing w:val="-3"/>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e (</w:t>
      </w:r>
      <w:r>
        <w:rPr>
          <w:spacing w:val="-1"/>
          <w:sz w:val="21"/>
          <w:szCs w:val="21"/>
        </w:rPr>
        <w:t xml:space="preserve"> </w:t>
      </w:r>
      <w:r>
        <w:rPr>
          <w:sz w:val="21"/>
          <w:szCs w:val="21"/>
        </w:rPr>
        <w:t>daca</w:t>
      </w:r>
      <w:r>
        <w:rPr>
          <w:spacing w:val="-3"/>
          <w:sz w:val="21"/>
          <w:szCs w:val="21"/>
        </w:rPr>
        <w:t xml:space="preserve"> </w:t>
      </w:r>
      <w:r>
        <w:rPr>
          <w:sz w:val="21"/>
          <w:szCs w:val="21"/>
        </w:rPr>
        <w:t>e</w:t>
      </w:r>
      <w:r>
        <w:rPr>
          <w:spacing w:val="-1"/>
          <w:sz w:val="21"/>
          <w:szCs w:val="21"/>
        </w:rPr>
        <w:t>st</w:t>
      </w:r>
      <w:r>
        <w:rPr>
          <w:sz w:val="21"/>
          <w:szCs w:val="21"/>
        </w:rPr>
        <w:t>e ca</w:t>
      </w:r>
      <w:r>
        <w:rPr>
          <w:spacing w:val="-1"/>
          <w:sz w:val="21"/>
          <w:szCs w:val="21"/>
        </w:rPr>
        <w:t>z</w:t>
      </w:r>
      <w:r>
        <w:rPr>
          <w:sz w:val="21"/>
          <w:szCs w:val="21"/>
        </w:rPr>
        <w:t>ul</w:t>
      </w:r>
      <w:r>
        <w:rPr>
          <w:spacing w:val="-1"/>
          <w:sz w:val="21"/>
          <w:szCs w:val="21"/>
        </w:rPr>
        <w:t xml:space="preserve"> </w:t>
      </w:r>
      <w:r>
        <w:rPr>
          <w:sz w:val="21"/>
          <w:szCs w:val="21"/>
        </w:rPr>
        <w:t>ap</w:t>
      </w:r>
      <w:r>
        <w:rPr>
          <w:spacing w:val="-1"/>
          <w:sz w:val="21"/>
          <w:szCs w:val="21"/>
        </w:rPr>
        <w:t>li</w:t>
      </w:r>
      <w:r>
        <w:rPr>
          <w:sz w:val="21"/>
          <w:szCs w:val="21"/>
        </w:rPr>
        <w:t>că</w:t>
      </w:r>
      <w:r>
        <w:rPr>
          <w:spacing w:val="-2"/>
          <w:sz w:val="21"/>
          <w:szCs w:val="21"/>
        </w:rPr>
        <w:t>r</w:t>
      </w:r>
      <w:r>
        <w:rPr>
          <w:spacing w:val="-1"/>
          <w:sz w:val="21"/>
          <w:szCs w:val="21"/>
        </w:rPr>
        <w:t>i</w:t>
      </w:r>
      <w:r>
        <w:rPr>
          <w:sz w:val="21"/>
          <w:szCs w:val="21"/>
        </w:rPr>
        <w:t>i</w:t>
      </w:r>
      <w:r>
        <w:rPr>
          <w:spacing w:val="-1"/>
          <w:sz w:val="21"/>
          <w:szCs w:val="21"/>
        </w:rPr>
        <w:t xml:space="preserve"> </w:t>
      </w:r>
      <w:r>
        <w:rPr>
          <w:sz w:val="21"/>
          <w:szCs w:val="21"/>
        </w:rPr>
        <w:t>unor a</w:t>
      </w:r>
      <w:r>
        <w:rPr>
          <w:spacing w:val="-1"/>
          <w:sz w:val="21"/>
          <w:szCs w:val="21"/>
        </w:rPr>
        <w:t>stf</w:t>
      </w:r>
      <w:r>
        <w:rPr>
          <w:sz w:val="21"/>
          <w:szCs w:val="21"/>
        </w:rPr>
        <w:t>el</w:t>
      </w:r>
      <w:r>
        <w:rPr>
          <w:spacing w:val="-1"/>
          <w:sz w:val="21"/>
          <w:szCs w:val="21"/>
        </w:rPr>
        <w:t xml:space="preserve"> </w:t>
      </w:r>
      <w:r>
        <w:rPr>
          <w:sz w:val="21"/>
          <w:szCs w:val="21"/>
        </w:rPr>
        <w:t xml:space="preserve">de </w:t>
      </w:r>
      <w:r>
        <w:rPr>
          <w:spacing w:val="-1"/>
          <w:sz w:val="21"/>
          <w:szCs w:val="21"/>
        </w:rPr>
        <w:t>f</w:t>
      </w:r>
      <w:r>
        <w:rPr>
          <w:sz w:val="21"/>
          <w:szCs w:val="21"/>
        </w:rPr>
        <w:t>ac</w:t>
      </w:r>
      <w:r>
        <w:rPr>
          <w:spacing w:val="-1"/>
          <w:sz w:val="21"/>
          <w:szCs w:val="21"/>
        </w:rPr>
        <w:t>t</w:t>
      </w:r>
      <w:r>
        <w:rPr>
          <w:sz w:val="21"/>
          <w:szCs w:val="21"/>
        </w:rPr>
        <w:t>o</w:t>
      </w:r>
      <w:r>
        <w:rPr>
          <w:spacing w:val="-1"/>
          <w:sz w:val="21"/>
          <w:szCs w:val="21"/>
        </w:rPr>
        <w:t>ri</w:t>
      </w:r>
      <w:r>
        <w:rPr>
          <w:sz w:val="21"/>
          <w:szCs w:val="21"/>
        </w:rPr>
        <w:t>)</w:t>
      </w:r>
    </w:p>
    <w:p w14:paraId="0BBD856A" w14:textId="77777777" w:rsidR="00BD0345" w:rsidRDefault="00CA7BAD">
      <w:pPr>
        <w:spacing w:before="2" w:line="240" w:lineRule="exact"/>
        <w:ind w:left="118" w:right="75"/>
        <w:jc w:val="both"/>
        <w:rPr>
          <w:sz w:val="21"/>
          <w:szCs w:val="21"/>
        </w:rPr>
      </w:pPr>
      <w:r>
        <w:rPr>
          <w:spacing w:val="-3"/>
          <w:sz w:val="21"/>
          <w:szCs w:val="21"/>
        </w:rPr>
        <w:t>I</w:t>
      </w:r>
      <w:r>
        <w:rPr>
          <w:sz w:val="21"/>
          <w:szCs w:val="21"/>
        </w:rPr>
        <w:t>n</w:t>
      </w:r>
      <w:r>
        <w:rPr>
          <w:spacing w:val="-2"/>
          <w:sz w:val="21"/>
          <w:szCs w:val="21"/>
        </w:rPr>
        <w:t xml:space="preserve"> </w:t>
      </w:r>
      <w:r>
        <w:rPr>
          <w:spacing w:val="2"/>
          <w:sz w:val="21"/>
          <w:szCs w:val="21"/>
        </w:rPr>
        <w:t>s</w:t>
      </w:r>
      <w:r>
        <w:rPr>
          <w:spacing w:val="-1"/>
          <w:sz w:val="21"/>
          <w:szCs w:val="21"/>
        </w:rPr>
        <w:t>it</w:t>
      </w:r>
      <w:r>
        <w:rPr>
          <w:sz w:val="21"/>
          <w:szCs w:val="21"/>
        </w:rPr>
        <w:t>ua</w:t>
      </w:r>
      <w:r>
        <w:rPr>
          <w:spacing w:val="-1"/>
          <w:sz w:val="21"/>
          <w:szCs w:val="21"/>
        </w:rPr>
        <w:t>ți</w:t>
      </w:r>
      <w:r>
        <w:rPr>
          <w:spacing w:val="1"/>
          <w:sz w:val="21"/>
          <w:szCs w:val="21"/>
        </w:rPr>
        <w:t>i</w:t>
      </w:r>
      <w:r>
        <w:rPr>
          <w:spacing w:val="-1"/>
          <w:sz w:val="21"/>
          <w:szCs w:val="21"/>
        </w:rPr>
        <w:t>l</w:t>
      </w:r>
      <w:r>
        <w:rPr>
          <w:sz w:val="21"/>
          <w:szCs w:val="21"/>
        </w:rPr>
        <w:t>e</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 xml:space="preserve">e </w:t>
      </w:r>
      <w:r>
        <w:rPr>
          <w:spacing w:val="-4"/>
          <w:sz w:val="21"/>
          <w:szCs w:val="21"/>
        </w:rPr>
        <w:t>m</w:t>
      </w:r>
      <w:r>
        <w:rPr>
          <w:sz w:val="21"/>
          <w:szCs w:val="21"/>
        </w:rPr>
        <w:t>ai</w:t>
      </w:r>
      <w:r>
        <w:rPr>
          <w:spacing w:val="-1"/>
          <w:sz w:val="21"/>
          <w:szCs w:val="21"/>
        </w:rPr>
        <w:t xml:space="preserve"> </w:t>
      </w:r>
      <w:r>
        <w:rPr>
          <w:sz w:val="21"/>
          <w:szCs w:val="21"/>
        </w:rPr>
        <w:t>s</w:t>
      </w:r>
      <w:r>
        <w:rPr>
          <w:spacing w:val="2"/>
          <w:sz w:val="21"/>
          <w:szCs w:val="21"/>
        </w:rPr>
        <w:t>u</w:t>
      </w:r>
      <w:r>
        <w:rPr>
          <w:sz w:val="21"/>
          <w:szCs w:val="21"/>
        </w:rPr>
        <w:t>s,</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a</w:t>
      </w:r>
      <w:r>
        <w:rPr>
          <w:spacing w:val="-1"/>
          <w:sz w:val="21"/>
          <w:szCs w:val="21"/>
        </w:rPr>
        <w:t>r</w:t>
      </w:r>
      <w:r>
        <w:rPr>
          <w:sz w:val="21"/>
          <w:szCs w:val="21"/>
        </w:rPr>
        <w:t>e</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2"/>
          <w:sz w:val="21"/>
          <w:szCs w:val="21"/>
        </w:rPr>
        <w:t xml:space="preserve"> </w:t>
      </w:r>
      <w:r>
        <w:rPr>
          <w:sz w:val="21"/>
          <w:szCs w:val="21"/>
        </w:rPr>
        <w:t>de</w:t>
      </w:r>
      <w:r>
        <w:rPr>
          <w:spacing w:val="-2"/>
          <w:sz w:val="21"/>
          <w:szCs w:val="21"/>
        </w:rPr>
        <w:t xml:space="preserve"> </w:t>
      </w:r>
      <w:r>
        <w:rPr>
          <w:sz w:val="21"/>
          <w:szCs w:val="21"/>
        </w:rPr>
        <w:t>a</w:t>
      </w:r>
      <w:r>
        <w:rPr>
          <w:spacing w:val="-2"/>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w:t>
      </w:r>
      <w:r>
        <w:rPr>
          <w:spacing w:val="-2"/>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noul</w:t>
      </w:r>
      <w:r>
        <w:rPr>
          <w:spacing w:val="-3"/>
          <w:sz w:val="21"/>
          <w:szCs w:val="21"/>
        </w:rPr>
        <w:t xml:space="preserve"> </w:t>
      </w:r>
      <w:r>
        <w:rPr>
          <w:spacing w:val="2"/>
          <w:sz w:val="21"/>
          <w:szCs w:val="21"/>
        </w:rPr>
        <w:t>p</w:t>
      </w:r>
      <w:r>
        <w:rPr>
          <w:sz w:val="21"/>
          <w:szCs w:val="21"/>
        </w:rPr>
        <w:t>e</w:t>
      </w:r>
      <w:r>
        <w:rPr>
          <w:spacing w:val="-1"/>
          <w:sz w:val="21"/>
          <w:szCs w:val="21"/>
        </w:rPr>
        <w:t>r</w:t>
      </w:r>
      <w:r>
        <w:rPr>
          <w:sz w:val="21"/>
          <w:szCs w:val="21"/>
        </w:rPr>
        <w:t>son</w:t>
      </w:r>
      <w:r>
        <w:rPr>
          <w:spacing w:val="-1"/>
          <w:sz w:val="21"/>
          <w:szCs w:val="21"/>
        </w:rPr>
        <w:t>a</w:t>
      </w:r>
      <w:r>
        <w:rPr>
          <w:sz w:val="21"/>
          <w:szCs w:val="21"/>
        </w:rPr>
        <w:t>l</w:t>
      </w:r>
      <w:r>
        <w:rPr>
          <w:spacing w:val="-3"/>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ri</w:t>
      </w:r>
      <w:r>
        <w:rPr>
          <w:sz w:val="21"/>
          <w:szCs w:val="21"/>
        </w:rPr>
        <w:t>n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r>
        <w:rPr>
          <w:spacing w:val="10"/>
          <w:sz w:val="21"/>
          <w:szCs w:val="21"/>
        </w:rPr>
        <w:t xml:space="preserve"> </w:t>
      </w:r>
      <w:r>
        <w:rPr>
          <w:sz w:val="21"/>
          <w:szCs w:val="21"/>
        </w:rPr>
        <w:t>de</w:t>
      </w:r>
      <w:r>
        <w:rPr>
          <w:spacing w:val="10"/>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10"/>
          <w:sz w:val="21"/>
          <w:szCs w:val="21"/>
        </w:rPr>
        <w:t xml:space="preserve"> </w:t>
      </w:r>
      <w:r>
        <w:rPr>
          <w:spacing w:val="-1"/>
          <w:sz w:val="21"/>
          <w:szCs w:val="21"/>
        </w:rPr>
        <w:t>fi</w:t>
      </w:r>
      <w:r>
        <w:rPr>
          <w:sz w:val="21"/>
          <w:szCs w:val="21"/>
        </w:rPr>
        <w:t>e</w:t>
      </w:r>
      <w:r>
        <w:rPr>
          <w:spacing w:val="12"/>
          <w:sz w:val="21"/>
          <w:szCs w:val="21"/>
        </w:rPr>
        <w:t xml:space="preserve"> </w:t>
      </w:r>
      <w:r>
        <w:rPr>
          <w:spacing w:val="-1"/>
          <w:sz w:val="21"/>
          <w:szCs w:val="21"/>
        </w:rPr>
        <w:t>î</w:t>
      </w:r>
      <w:r>
        <w:rPr>
          <w:sz w:val="21"/>
          <w:szCs w:val="21"/>
        </w:rPr>
        <w:t>n</w:t>
      </w:r>
      <w:r>
        <w:rPr>
          <w:spacing w:val="10"/>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9"/>
          <w:sz w:val="21"/>
          <w:szCs w:val="21"/>
        </w:rPr>
        <w:t xml:space="preserve"> </w:t>
      </w:r>
      <w:r>
        <w:rPr>
          <w:sz w:val="21"/>
          <w:szCs w:val="21"/>
        </w:rPr>
        <w:t>de</w:t>
      </w:r>
      <w:r>
        <w:rPr>
          <w:spacing w:val="-4"/>
          <w:sz w:val="21"/>
          <w:szCs w:val="21"/>
        </w:rPr>
        <w:t>m</w:t>
      </w:r>
      <w:r>
        <w:rPr>
          <w:sz w:val="21"/>
          <w:szCs w:val="21"/>
        </w:rPr>
        <w:t>ons</w:t>
      </w:r>
      <w:r>
        <w:rPr>
          <w:spacing w:val="-2"/>
          <w:sz w:val="21"/>
          <w:szCs w:val="21"/>
        </w:rPr>
        <w:t>t</w:t>
      </w:r>
      <w:r>
        <w:rPr>
          <w:spacing w:val="-1"/>
          <w:sz w:val="21"/>
          <w:szCs w:val="21"/>
        </w:rPr>
        <w:t>r</w:t>
      </w:r>
      <w:r>
        <w:rPr>
          <w:sz w:val="21"/>
          <w:szCs w:val="21"/>
        </w:rPr>
        <w:t>ă</w:t>
      </w:r>
      <w:r>
        <w:rPr>
          <w:spacing w:val="-1"/>
          <w:sz w:val="21"/>
          <w:szCs w:val="21"/>
        </w:rPr>
        <w:t>r</w:t>
      </w:r>
      <w:r>
        <w:rPr>
          <w:spacing w:val="1"/>
          <w:sz w:val="21"/>
          <w:szCs w:val="21"/>
        </w:rPr>
        <w:t>i</w:t>
      </w:r>
      <w:r>
        <w:rPr>
          <w:sz w:val="21"/>
          <w:szCs w:val="21"/>
        </w:rPr>
        <w:t>i</w:t>
      </w:r>
      <w:r>
        <w:rPr>
          <w:spacing w:val="9"/>
          <w:sz w:val="21"/>
          <w:szCs w:val="21"/>
        </w:rPr>
        <w:t xml:space="preserve"> </w:t>
      </w:r>
      <w:r>
        <w:rPr>
          <w:spacing w:val="-1"/>
          <w:sz w:val="21"/>
          <w:szCs w:val="21"/>
        </w:rPr>
        <w:t>î</w:t>
      </w:r>
      <w:r>
        <w:rPr>
          <w:sz w:val="21"/>
          <w:szCs w:val="21"/>
        </w:rPr>
        <w:t>n</w:t>
      </w:r>
      <w:r>
        <w:rPr>
          <w:spacing w:val="2"/>
          <w:sz w:val="21"/>
          <w:szCs w:val="21"/>
        </w:rPr>
        <w:t>d</w:t>
      </w:r>
      <w:r>
        <w:rPr>
          <w:sz w:val="21"/>
          <w:szCs w:val="21"/>
        </w:rPr>
        <w:t>ep</w:t>
      </w:r>
      <w:r>
        <w:rPr>
          <w:spacing w:val="-1"/>
          <w:sz w:val="21"/>
          <w:szCs w:val="21"/>
        </w:rPr>
        <w:t>li</w:t>
      </w:r>
      <w:r>
        <w:rPr>
          <w:sz w:val="21"/>
          <w:szCs w:val="21"/>
        </w:rPr>
        <w:t>n</w:t>
      </w:r>
      <w:r>
        <w:rPr>
          <w:spacing w:val="-1"/>
          <w:sz w:val="21"/>
          <w:szCs w:val="21"/>
        </w:rPr>
        <w:t>iri</w:t>
      </w:r>
      <w:r>
        <w:rPr>
          <w:sz w:val="21"/>
          <w:szCs w:val="21"/>
        </w:rPr>
        <w:t>i</w:t>
      </w:r>
      <w:r>
        <w:rPr>
          <w:spacing w:val="9"/>
          <w:sz w:val="21"/>
          <w:szCs w:val="21"/>
        </w:rPr>
        <w:t xml:space="preserve"> </w:t>
      </w:r>
      <w:r>
        <w:rPr>
          <w:sz w:val="21"/>
          <w:szCs w:val="21"/>
        </w:rPr>
        <w:t>c</w:t>
      </w:r>
      <w:r>
        <w:rPr>
          <w:spacing w:val="-1"/>
          <w:sz w:val="21"/>
          <w:szCs w:val="21"/>
        </w:rPr>
        <w:t>r</w:t>
      </w:r>
      <w:r>
        <w:rPr>
          <w:spacing w:val="1"/>
          <w:sz w:val="21"/>
          <w:szCs w:val="21"/>
        </w:rPr>
        <w:t>i</w:t>
      </w:r>
      <w:r>
        <w:rPr>
          <w:spacing w:val="-1"/>
          <w:sz w:val="21"/>
          <w:szCs w:val="21"/>
        </w:rPr>
        <w:t>t</w:t>
      </w:r>
      <w:r>
        <w:rPr>
          <w:sz w:val="21"/>
          <w:szCs w:val="21"/>
        </w:rPr>
        <w:t>e</w:t>
      </w:r>
      <w:r>
        <w:rPr>
          <w:spacing w:val="-1"/>
          <w:sz w:val="21"/>
          <w:szCs w:val="21"/>
        </w:rPr>
        <w:t>ri</w:t>
      </w:r>
      <w:r>
        <w:rPr>
          <w:spacing w:val="1"/>
          <w:sz w:val="21"/>
          <w:szCs w:val="21"/>
        </w:rPr>
        <w:t>i</w:t>
      </w:r>
      <w:r>
        <w:rPr>
          <w:spacing w:val="-1"/>
          <w:sz w:val="21"/>
          <w:szCs w:val="21"/>
        </w:rPr>
        <w:t>l</w:t>
      </w:r>
      <w:r>
        <w:rPr>
          <w:sz w:val="21"/>
          <w:szCs w:val="21"/>
        </w:rPr>
        <w:t>or</w:t>
      </w:r>
      <w:r>
        <w:rPr>
          <w:spacing w:val="9"/>
          <w:sz w:val="21"/>
          <w:szCs w:val="21"/>
        </w:rPr>
        <w:t xml:space="preserve"> </w:t>
      </w:r>
      <w:r>
        <w:rPr>
          <w:sz w:val="21"/>
          <w:szCs w:val="21"/>
        </w:rPr>
        <w:t>de</w:t>
      </w:r>
      <w:r>
        <w:rPr>
          <w:spacing w:val="10"/>
          <w:sz w:val="21"/>
          <w:szCs w:val="21"/>
        </w:rPr>
        <w:t xml:space="preserve"> </w:t>
      </w:r>
      <w:r>
        <w:rPr>
          <w:sz w:val="21"/>
          <w:szCs w:val="21"/>
        </w:rPr>
        <w:t>ca</w:t>
      </w:r>
      <w:r>
        <w:rPr>
          <w:spacing w:val="-1"/>
          <w:sz w:val="21"/>
          <w:szCs w:val="21"/>
        </w:rPr>
        <w:t>lifi</w:t>
      </w:r>
      <w:r>
        <w:rPr>
          <w:spacing w:val="2"/>
          <w:sz w:val="21"/>
          <w:szCs w:val="21"/>
        </w:rPr>
        <w:t>c</w:t>
      </w:r>
      <w:r>
        <w:rPr>
          <w:sz w:val="21"/>
          <w:szCs w:val="21"/>
        </w:rPr>
        <w:t>a</w:t>
      </w:r>
      <w:r>
        <w:rPr>
          <w:spacing w:val="-1"/>
          <w:sz w:val="21"/>
          <w:szCs w:val="21"/>
        </w:rPr>
        <w:t>r</w:t>
      </w:r>
      <w:r>
        <w:rPr>
          <w:sz w:val="21"/>
          <w:szCs w:val="21"/>
        </w:rPr>
        <w:t>e</w:t>
      </w:r>
      <w:r>
        <w:rPr>
          <w:spacing w:val="-1"/>
          <w:sz w:val="21"/>
          <w:szCs w:val="21"/>
        </w:rPr>
        <w:t>/</w:t>
      </w:r>
      <w:r>
        <w:rPr>
          <w:sz w:val="21"/>
          <w:szCs w:val="21"/>
        </w:rPr>
        <w:t>s</w:t>
      </w:r>
      <w:r>
        <w:rPr>
          <w:spacing w:val="-1"/>
          <w:sz w:val="21"/>
          <w:szCs w:val="21"/>
        </w:rPr>
        <w:t>el</w:t>
      </w:r>
      <w:r>
        <w:rPr>
          <w:sz w:val="21"/>
          <w:szCs w:val="21"/>
        </w:rPr>
        <w:t>ec</w:t>
      </w:r>
      <w:r>
        <w:rPr>
          <w:spacing w:val="-1"/>
          <w:sz w:val="21"/>
          <w:szCs w:val="21"/>
        </w:rPr>
        <w:t>ți</w:t>
      </w:r>
      <w:r>
        <w:rPr>
          <w:sz w:val="21"/>
          <w:szCs w:val="21"/>
        </w:rPr>
        <w:t>e</w:t>
      </w:r>
      <w:r>
        <w:rPr>
          <w:spacing w:val="10"/>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w:t>
      </w:r>
      <w:r>
        <w:rPr>
          <w:spacing w:val="-1"/>
          <w:sz w:val="21"/>
          <w:szCs w:val="21"/>
        </w:rPr>
        <w:t>it</w:t>
      </w:r>
      <w:r>
        <w:rPr>
          <w:sz w:val="21"/>
          <w:szCs w:val="21"/>
        </w:rPr>
        <w:t>e,</w:t>
      </w:r>
      <w:r>
        <w:rPr>
          <w:spacing w:val="10"/>
          <w:sz w:val="21"/>
          <w:szCs w:val="21"/>
        </w:rPr>
        <w:t xml:space="preserve"> </w:t>
      </w:r>
      <w:r>
        <w:rPr>
          <w:spacing w:val="-1"/>
          <w:sz w:val="21"/>
          <w:szCs w:val="21"/>
        </w:rPr>
        <w:t>fi</w:t>
      </w:r>
      <w:r>
        <w:rPr>
          <w:sz w:val="21"/>
          <w:szCs w:val="21"/>
        </w:rPr>
        <w:t>e</w:t>
      </w:r>
      <w:r>
        <w:rPr>
          <w:spacing w:val="10"/>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vede</w:t>
      </w:r>
      <w:r>
        <w:rPr>
          <w:spacing w:val="-1"/>
          <w:sz w:val="21"/>
          <w:szCs w:val="21"/>
        </w:rPr>
        <w:t>r</w:t>
      </w:r>
      <w:r>
        <w:rPr>
          <w:sz w:val="21"/>
          <w:szCs w:val="21"/>
        </w:rPr>
        <w:t>ea</w:t>
      </w:r>
    </w:p>
    <w:p w14:paraId="00B3FCB8" w14:textId="77777777" w:rsidR="00BD0345" w:rsidRDefault="00CA7BAD">
      <w:pPr>
        <w:spacing w:line="240" w:lineRule="exact"/>
        <w:ind w:left="118" w:right="5934"/>
        <w:jc w:val="both"/>
        <w:rPr>
          <w:sz w:val="21"/>
          <w:szCs w:val="21"/>
        </w:rPr>
      </w:pPr>
      <w:r>
        <w:rPr>
          <w:sz w:val="21"/>
          <w:szCs w:val="21"/>
        </w:rPr>
        <w:t>ca</w:t>
      </w:r>
      <w:r>
        <w:rPr>
          <w:spacing w:val="-1"/>
          <w:sz w:val="21"/>
          <w:szCs w:val="21"/>
        </w:rPr>
        <w:t>l</w:t>
      </w:r>
      <w:r>
        <w:rPr>
          <w:sz w:val="21"/>
          <w:szCs w:val="21"/>
        </w:rPr>
        <w:t>cu</w:t>
      </w:r>
      <w:r>
        <w:rPr>
          <w:spacing w:val="-1"/>
          <w:sz w:val="21"/>
          <w:szCs w:val="21"/>
        </w:rPr>
        <w:t>l</w:t>
      </w:r>
      <w:r>
        <w:rPr>
          <w:sz w:val="21"/>
          <w:szCs w:val="21"/>
        </w:rPr>
        <w:t>ă</w:t>
      </w:r>
      <w:r>
        <w:rPr>
          <w:spacing w:val="-1"/>
          <w:sz w:val="21"/>
          <w:szCs w:val="21"/>
        </w:rPr>
        <w:t>ri</w:t>
      </w:r>
      <w:r>
        <w:rPr>
          <w:sz w:val="21"/>
          <w:szCs w:val="21"/>
        </w:rPr>
        <w:t>i</w:t>
      </w:r>
      <w:r>
        <w:rPr>
          <w:spacing w:val="-1"/>
          <w:sz w:val="21"/>
          <w:szCs w:val="21"/>
        </w:rPr>
        <w:t xml:space="preserve"> </w:t>
      </w:r>
      <w:r>
        <w:rPr>
          <w:sz w:val="21"/>
          <w:szCs w:val="21"/>
        </w:rPr>
        <w:t>punc</w:t>
      </w:r>
      <w:r>
        <w:rPr>
          <w:spacing w:val="-1"/>
          <w:sz w:val="21"/>
          <w:szCs w:val="21"/>
        </w:rPr>
        <w:t>t</w:t>
      </w:r>
      <w:r>
        <w:rPr>
          <w:sz w:val="21"/>
          <w:szCs w:val="21"/>
        </w:rPr>
        <w:t>a</w:t>
      </w:r>
      <w:r>
        <w:rPr>
          <w:spacing w:val="-1"/>
          <w:sz w:val="21"/>
          <w:szCs w:val="21"/>
        </w:rPr>
        <w:t>j</w:t>
      </w:r>
      <w:r>
        <w:rPr>
          <w:sz w:val="21"/>
          <w:szCs w:val="21"/>
        </w:rPr>
        <w:t>u</w:t>
      </w:r>
      <w:r>
        <w:rPr>
          <w:spacing w:val="-1"/>
          <w:sz w:val="21"/>
          <w:szCs w:val="21"/>
        </w:rPr>
        <w:t>l</w:t>
      </w:r>
      <w:r>
        <w:rPr>
          <w:sz w:val="21"/>
          <w:szCs w:val="21"/>
        </w:rPr>
        <w:t>ui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ent</w:t>
      </w:r>
      <w:r>
        <w:rPr>
          <w:spacing w:val="-1"/>
          <w:sz w:val="21"/>
          <w:szCs w:val="21"/>
        </w:rPr>
        <w:t xml:space="preserve"> f</w:t>
      </w:r>
      <w:r>
        <w:rPr>
          <w:sz w:val="21"/>
          <w:szCs w:val="21"/>
        </w:rPr>
        <w:t>ac</w:t>
      </w:r>
      <w:r>
        <w:rPr>
          <w:spacing w:val="-1"/>
          <w:sz w:val="21"/>
          <w:szCs w:val="21"/>
        </w:rPr>
        <w:t>t</w:t>
      </w:r>
      <w:r>
        <w:rPr>
          <w:sz w:val="21"/>
          <w:szCs w:val="21"/>
        </w:rPr>
        <w:t>o</w:t>
      </w:r>
      <w:r>
        <w:rPr>
          <w:spacing w:val="-1"/>
          <w:sz w:val="21"/>
          <w:szCs w:val="21"/>
        </w:rPr>
        <w:t>ril</w:t>
      </w:r>
      <w:r>
        <w:rPr>
          <w:sz w:val="21"/>
          <w:szCs w:val="21"/>
        </w:rPr>
        <w:t>or de e</w:t>
      </w:r>
      <w:r>
        <w:rPr>
          <w:spacing w:val="-3"/>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e.</w:t>
      </w:r>
    </w:p>
    <w:p w14:paraId="13F2BDB8" w14:textId="238CEFCD" w:rsidR="00BD0345" w:rsidRDefault="00CA7BAD">
      <w:pPr>
        <w:spacing w:before="5" w:line="240" w:lineRule="exact"/>
        <w:ind w:left="118" w:right="78"/>
        <w:jc w:val="both"/>
        <w:rPr>
          <w:sz w:val="21"/>
          <w:szCs w:val="21"/>
        </w:rPr>
      </w:pPr>
      <w:r>
        <w:rPr>
          <w:b/>
          <w:sz w:val="21"/>
          <w:szCs w:val="21"/>
        </w:rPr>
        <w:t>15.4-</w:t>
      </w:r>
      <w:r>
        <w:rPr>
          <w:b/>
          <w:spacing w:val="-15"/>
          <w:sz w:val="21"/>
          <w:szCs w:val="21"/>
        </w:rPr>
        <w:t xml:space="preserve"> </w:t>
      </w:r>
      <w:r>
        <w:rPr>
          <w:spacing w:val="2"/>
          <w:sz w:val="21"/>
          <w:szCs w:val="21"/>
        </w:rPr>
        <w:t>P</w:t>
      </w:r>
      <w:r>
        <w:rPr>
          <w:sz w:val="21"/>
          <w:szCs w:val="21"/>
        </w:rPr>
        <w:t>e</w:t>
      </w:r>
      <w:r>
        <w:rPr>
          <w:spacing w:val="-1"/>
          <w:sz w:val="21"/>
          <w:szCs w:val="21"/>
        </w:rPr>
        <w:t>r</w:t>
      </w:r>
      <w:r>
        <w:rPr>
          <w:sz w:val="21"/>
          <w:szCs w:val="21"/>
        </w:rPr>
        <w:t>so</w:t>
      </w:r>
      <w:r>
        <w:rPr>
          <w:spacing w:val="-3"/>
          <w:sz w:val="21"/>
          <w:szCs w:val="21"/>
        </w:rPr>
        <w:t>n</w:t>
      </w:r>
      <w:r>
        <w:rPr>
          <w:sz w:val="21"/>
          <w:szCs w:val="21"/>
        </w:rPr>
        <w:t>a</w:t>
      </w:r>
      <w:r>
        <w:rPr>
          <w:spacing w:val="-1"/>
          <w:sz w:val="21"/>
          <w:szCs w:val="21"/>
        </w:rPr>
        <w:t>l</w:t>
      </w:r>
      <w:r>
        <w:rPr>
          <w:sz w:val="21"/>
          <w:szCs w:val="21"/>
        </w:rPr>
        <w:t>ul</w:t>
      </w:r>
      <w:r>
        <w:rPr>
          <w:spacing w:val="-13"/>
          <w:sz w:val="21"/>
          <w:szCs w:val="21"/>
        </w:rPr>
        <w:t xml:space="preserve"> </w:t>
      </w:r>
      <w:r>
        <w:rPr>
          <w:spacing w:val="-4"/>
          <w:sz w:val="21"/>
          <w:szCs w:val="21"/>
        </w:rPr>
        <w:t>m</w:t>
      </w:r>
      <w:r>
        <w:rPr>
          <w:spacing w:val="-1"/>
          <w:sz w:val="21"/>
          <w:szCs w:val="21"/>
        </w:rPr>
        <w:t>i</w:t>
      </w:r>
      <w:r>
        <w:rPr>
          <w:sz w:val="21"/>
          <w:szCs w:val="21"/>
        </w:rPr>
        <w:t>n</w:t>
      </w:r>
      <w:r>
        <w:rPr>
          <w:spacing w:val="1"/>
          <w:sz w:val="21"/>
          <w:szCs w:val="21"/>
        </w:rPr>
        <w:t>i</w:t>
      </w:r>
      <w:r>
        <w:rPr>
          <w:sz w:val="21"/>
          <w:szCs w:val="21"/>
        </w:rPr>
        <w:t>m</w:t>
      </w:r>
      <w:r>
        <w:rPr>
          <w:spacing w:val="-15"/>
          <w:sz w:val="21"/>
          <w:szCs w:val="21"/>
        </w:rPr>
        <w:t xml:space="preserve"> </w:t>
      </w:r>
      <w:r>
        <w:rPr>
          <w:sz w:val="21"/>
          <w:szCs w:val="21"/>
        </w:rPr>
        <w:t>sol</w:t>
      </w:r>
      <w:r>
        <w:rPr>
          <w:spacing w:val="-1"/>
          <w:sz w:val="21"/>
          <w:szCs w:val="21"/>
        </w:rPr>
        <w:t>i</w:t>
      </w:r>
      <w:r>
        <w:rPr>
          <w:sz w:val="21"/>
          <w:szCs w:val="21"/>
        </w:rPr>
        <w:t>c</w:t>
      </w:r>
      <w:r>
        <w:rPr>
          <w:spacing w:val="1"/>
          <w:sz w:val="21"/>
          <w:szCs w:val="21"/>
        </w:rPr>
        <w:t>i</w:t>
      </w:r>
      <w:r>
        <w:rPr>
          <w:spacing w:val="-1"/>
          <w:sz w:val="21"/>
          <w:szCs w:val="21"/>
        </w:rPr>
        <w:t>t</w:t>
      </w:r>
      <w:r>
        <w:rPr>
          <w:sz w:val="21"/>
          <w:szCs w:val="21"/>
        </w:rPr>
        <w:t>at</w:t>
      </w:r>
      <w:r>
        <w:rPr>
          <w:spacing w:val="-13"/>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5"/>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3"/>
          <w:sz w:val="21"/>
          <w:szCs w:val="21"/>
        </w:rPr>
        <w:t xml:space="preserve"> </w:t>
      </w:r>
      <w:r>
        <w:rPr>
          <w:sz w:val="21"/>
          <w:szCs w:val="21"/>
        </w:rPr>
        <w:t>de</w:t>
      </w:r>
      <w:r>
        <w:rPr>
          <w:spacing w:val="-12"/>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Pr>
          <w:spacing w:val="-11"/>
          <w:sz w:val="21"/>
          <w:szCs w:val="21"/>
        </w:rPr>
        <w:t xml:space="preserve"> </w:t>
      </w:r>
      <w:r>
        <w:rPr>
          <w:spacing w:val="-2"/>
          <w:sz w:val="21"/>
          <w:szCs w:val="21"/>
        </w:rPr>
        <w:t>v</w:t>
      </w:r>
      <w:r>
        <w:rPr>
          <w:sz w:val="21"/>
          <w:szCs w:val="21"/>
        </w:rPr>
        <w:t>a</w:t>
      </w:r>
      <w:r>
        <w:rPr>
          <w:spacing w:val="-12"/>
          <w:sz w:val="21"/>
          <w:szCs w:val="21"/>
        </w:rPr>
        <w:t xml:space="preserve"> </w:t>
      </w:r>
      <w:r>
        <w:rPr>
          <w:spacing w:val="-1"/>
          <w:sz w:val="21"/>
          <w:szCs w:val="21"/>
        </w:rPr>
        <w:t>f</w:t>
      </w:r>
      <w:r>
        <w:rPr>
          <w:sz w:val="21"/>
          <w:szCs w:val="21"/>
        </w:rPr>
        <w:t>i</w:t>
      </w:r>
      <w:r>
        <w:rPr>
          <w:spacing w:val="-13"/>
          <w:sz w:val="21"/>
          <w:szCs w:val="21"/>
        </w:rPr>
        <w:t xml:space="preserve"> </w:t>
      </w:r>
      <w:r>
        <w:rPr>
          <w:spacing w:val="-4"/>
          <w:sz w:val="21"/>
          <w:szCs w:val="21"/>
        </w:rPr>
        <w:t>m</w:t>
      </w:r>
      <w:r>
        <w:rPr>
          <w:sz w:val="21"/>
          <w:szCs w:val="21"/>
        </w:rPr>
        <w:t>en</w:t>
      </w:r>
      <w:r>
        <w:rPr>
          <w:spacing w:val="1"/>
          <w:sz w:val="21"/>
          <w:szCs w:val="21"/>
        </w:rPr>
        <w:t>ț</w:t>
      </w:r>
      <w:r>
        <w:rPr>
          <w:spacing w:val="-1"/>
          <w:sz w:val="21"/>
          <w:szCs w:val="21"/>
        </w:rPr>
        <w:t>i</w:t>
      </w:r>
      <w:r>
        <w:rPr>
          <w:sz w:val="21"/>
          <w:szCs w:val="21"/>
        </w:rPr>
        <w:t>nut</w:t>
      </w:r>
      <w:r>
        <w:rPr>
          <w:spacing w:val="-13"/>
          <w:sz w:val="21"/>
          <w:szCs w:val="21"/>
        </w:rPr>
        <w:t xml:space="preserve"> </w:t>
      </w:r>
      <w:r>
        <w:rPr>
          <w:sz w:val="21"/>
          <w:szCs w:val="21"/>
        </w:rPr>
        <w:t>pe</w:t>
      </w:r>
      <w:r>
        <w:rPr>
          <w:spacing w:val="-12"/>
          <w:sz w:val="21"/>
          <w:szCs w:val="21"/>
        </w:rPr>
        <w:t xml:space="preserve"> </w:t>
      </w:r>
      <w:r>
        <w:rPr>
          <w:spacing w:val="-1"/>
          <w:sz w:val="21"/>
          <w:szCs w:val="21"/>
        </w:rPr>
        <w:t>t</w:t>
      </w:r>
      <w:r>
        <w:rPr>
          <w:sz w:val="21"/>
          <w:szCs w:val="21"/>
        </w:rPr>
        <w:t>oa</w:t>
      </w:r>
      <w:r>
        <w:rPr>
          <w:spacing w:val="-1"/>
          <w:sz w:val="21"/>
          <w:szCs w:val="21"/>
        </w:rPr>
        <w:t>t</w:t>
      </w:r>
      <w:r>
        <w:rPr>
          <w:sz w:val="21"/>
          <w:szCs w:val="21"/>
        </w:rPr>
        <w:t>ă</w:t>
      </w:r>
      <w:r>
        <w:rPr>
          <w:spacing w:val="-1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12"/>
          <w:sz w:val="21"/>
          <w:szCs w:val="21"/>
        </w:rPr>
        <w:t xml:space="preserve"> </w:t>
      </w:r>
      <w:r>
        <w:rPr>
          <w:sz w:val="21"/>
          <w:szCs w:val="21"/>
        </w:rPr>
        <w:t>ex</w:t>
      </w:r>
      <w:r>
        <w:rPr>
          <w:spacing w:val="-3"/>
          <w:sz w:val="21"/>
          <w:szCs w:val="21"/>
        </w:rPr>
        <w:t>e</w:t>
      </w:r>
      <w:r>
        <w:rPr>
          <w:sz w:val="21"/>
          <w:szCs w:val="21"/>
        </w:rPr>
        <w:t>cu</w:t>
      </w:r>
      <w:r>
        <w:rPr>
          <w:spacing w:val="-1"/>
          <w:sz w:val="21"/>
          <w:szCs w:val="21"/>
        </w:rPr>
        <w:t>ți</w:t>
      </w:r>
      <w:r>
        <w:rPr>
          <w:sz w:val="21"/>
          <w:szCs w:val="21"/>
        </w:rPr>
        <w:t xml:space="preserve">ei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s</w:t>
      </w:r>
      <w:r>
        <w:rPr>
          <w:spacing w:val="-1"/>
          <w:sz w:val="21"/>
          <w:szCs w:val="21"/>
        </w:rPr>
        <w:t>a</w:t>
      </w:r>
      <w:r>
        <w:rPr>
          <w:sz w:val="21"/>
          <w:szCs w:val="21"/>
        </w:rPr>
        <w:t xml:space="preserve">u </w:t>
      </w:r>
      <w:r>
        <w:rPr>
          <w:spacing w:val="-1"/>
          <w:sz w:val="21"/>
          <w:szCs w:val="21"/>
        </w:rPr>
        <w:t>î</w:t>
      </w:r>
      <w:r>
        <w:rPr>
          <w:sz w:val="21"/>
          <w:szCs w:val="21"/>
        </w:rPr>
        <w:t>n</w:t>
      </w:r>
      <w:r>
        <w:rPr>
          <w:spacing w:val="-1"/>
          <w:sz w:val="21"/>
          <w:szCs w:val="21"/>
        </w:rPr>
        <w:t>l</w:t>
      </w:r>
      <w:r>
        <w:rPr>
          <w:sz w:val="21"/>
          <w:szCs w:val="21"/>
        </w:rPr>
        <w:t>ocu</w:t>
      </w:r>
      <w:r>
        <w:rPr>
          <w:spacing w:val="-1"/>
          <w:sz w:val="21"/>
          <w:szCs w:val="21"/>
        </w:rPr>
        <w:t>i</w:t>
      </w:r>
      <w:r>
        <w:rPr>
          <w:sz w:val="21"/>
          <w:szCs w:val="21"/>
        </w:rPr>
        <w:t>t</w:t>
      </w:r>
      <w:r>
        <w:rPr>
          <w:spacing w:val="-1"/>
          <w:sz w:val="21"/>
          <w:szCs w:val="21"/>
        </w:rPr>
        <w:t xml:space="preserve"> (</w:t>
      </w:r>
      <w:r>
        <w:rPr>
          <w:sz w:val="21"/>
          <w:szCs w:val="21"/>
        </w:rPr>
        <w:t>dacă</w:t>
      </w:r>
      <w:r>
        <w:rPr>
          <w:spacing w:val="-3"/>
          <w:sz w:val="21"/>
          <w:szCs w:val="21"/>
        </w:rPr>
        <w:t xml:space="preserve"> </w:t>
      </w:r>
      <w:r>
        <w:rPr>
          <w:sz w:val="21"/>
          <w:szCs w:val="21"/>
        </w:rPr>
        <w:t>e</w:t>
      </w:r>
      <w:r>
        <w:rPr>
          <w:spacing w:val="-1"/>
          <w:sz w:val="21"/>
          <w:szCs w:val="21"/>
        </w:rPr>
        <w:t>st</w:t>
      </w:r>
      <w:r>
        <w:rPr>
          <w:sz w:val="21"/>
          <w:szCs w:val="21"/>
        </w:rPr>
        <w:t>e ca</w:t>
      </w:r>
      <w:r>
        <w:rPr>
          <w:spacing w:val="-1"/>
          <w:sz w:val="21"/>
          <w:szCs w:val="21"/>
        </w:rPr>
        <w:t>z</w:t>
      </w:r>
      <w:r>
        <w:rPr>
          <w:sz w:val="21"/>
          <w:szCs w:val="21"/>
        </w:rPr>
        <w:t>u</w:t>
      </w:r>
      <w:r>
        <w:rPr>
          <w:spacing w:val="-1"/>
          <w:sz w:val="21"/>
          <w:szCs w:val="21"/>
        </w:rPr>
        <w:t>l</w:t>
      </w:r>
      <w:r>
        <w:rPr>
          <w:sz w:val="21"/>
          <w:szCs w:val="21"/>
        </w:rPr>
        <w:t>) cu a</w:t>
      </w:r>
      <w:r>
        <w:rPr>
          <w:spacing w:val="-3"/>
          <w:sz w:val="21"/>
          <w:szCs w:val="21"/>
        </w:rPr>
        <w:t>c</w:t>
      </w:r>
      <w:r>
        <w:rPr>
          <w:sz w:val="21"/>
          <w:szCs w:val="21"/>
        </w:rPr>
        <w:t>o</w:t>
      </w:r>
      <w:r>
        <w:rPr>
          <w:spacing w:val="-1"/>
          <w:sz w:val="21"/>
          <w:szCs w:val="21"/>
        </w:rPr>
        <w:t>r</w:t>
      </w:r>
      <w:r>
        <w:rPr>
          <w:sz w:val="21"/>
          <w:szCs w:val="21"/>
        </w:rPr>
        <w:t>dul</w:t>
      </w:r>
      <w:r>
        <w:rPr>
          <w:spacing w:val="-1"/>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al</w:t>
      </w:r>
      <w:r>
        <w:rPr>
          <w:spacing w:val="-1"/>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w:t>
      </w:r>
    </w:p>
    <w:p w14:paraId="6264E906" w14:textId="77777777" w:rsidR="00BD0345" w:rsidRDefault="00CA7BAD">
      <w:pPr>
        <w:spacing w:line="240" w:lineRule="exact"/>
        <w:ind w:left="118" w:right="79"/>
        <w:jc w:val="both"/>
        <w:rPr>
          <w:sz w:val="21"/>
          <w:szCs w:val="21"/>
        </w:rPr>
      </w:pPr>
      <w:r>
        <w:rPr>
          <w:b/>
          <w:sz w:val="21"/>
          <w:szCs w:val="21"/>
        </w:rPr>
        <w:t>15.5-</w:t>
      </w:r>
      <w:r>
        <w:rPr>
          <w:b/>
          <w:spacing w:val="7"/>
          <w:sz w:val="21"/>
          <w:szCs w:val="21"/>
        </w:rPr>
        <w:t xml:space="preserve"> </w:t>
      </w:r>
      <w:r>
        <w:rPr>
          <w:spacing w:val="1"/>
          <w:sz w:val="21"/>
          <w:szCs w:val="21"/>
        </w:rPr>
        <w:t>O</w:t>
      </w:r>
      <w:r>
        <w:rPr>
          <w:spacing w:val="-1"/>
          <w:sz w:val="21"/>
          <w:szCs w:val="21"/>
        </w:rPr>
        <w:t>ri</w:t>
      </w:r>
      <w:r>
        <w:rPr>
          <w:sz w:val="21"/>
          <w:szCs w:val="21"/>
        </w:rPr>
        <w:t>ce</w:t>
      </w:r>
      <w:r>
        <w:rPr>
          <w:spacing w:val="7"/>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w:t>
      </w:r>
      <w:r>
        <w:rPr>
          <w:spacing w:val="-1"/>
          <w:sz w:val="21"/>
          <w:szCs w:val="21"/>
        </w:rPr>
        <w:t>l</w:t>
      </w:r>
      <w:r>
        <w:rPr>
          <w:sz w:val="21"/>
          <w:szCs w:val="21"/>
        </w:rPr>
        <w:t>u</w:t>
      </w:r>
      <w:r>
        <w:rPr>
          <w:spacing w:val="-1"/>
          <w:sz w:val="21"/>
          <w:szCs w:val="21"/>
        </w:rPr>
        <w:t>l</w:t>
      </w:r>
      <w:r>
        <w:rPr>
          <w:sz w:val="21"/>
          <w:szCs w:val="21"/>
        </w:rPr>
        <w:t>ui</w:t>
      </w:r>
      <w:r>
        <w:rPr>
          <w:spacing w:val="6"/>
          <w:sz w:val="21"/>
          <w:szCs w:val="21"/>
        </w:rPr>
        <w:t xml:space="preserve"> </w:t>
      </w:r>
      <w:r>
        <w:rPr>
          <w:sz w:val="21"/>
          <w:szCs w:val="21"/>
        </w:rPr>
        <w:t>che</w:t>
      </w:r>
      <w:r>
        <w:rPr>
          <w:spacing w:val="-1"/>
          <w:sz w:val="21"/>
          <w:szCs w:val="21"/>
        </w:rPr>
        <w:t>i</w:t>
      </w:r>
      <w:r>
        <w:rPr>
          <w:sz w:val="21"/>
          <w:szCs w:val="21"/>
        </w:rPr>
        <w:t>e</w:t>
      </w:r>
      <w:r>
        <w:rPr>
          <w:spacing w:val="7"/>
          <w:sz w:val="21"/>
          <w:szCs w:val="21"/>
        </w:rPr>
        <w:t xml:space="preserve"> </w:t>
      </w:r>
      <w:r>
        <w:rPr>
          <w:sz w:val="21"/>
          <w:szCs w:val="21"/>
        </w:rPr>
        <w:t>se</w:t>
      </w:r>
      <w:r>
        <w:rPr>
          <w:spacing w:val="7"/>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f</w:t>
      </w:r>
      <w:r>
        <w:rPr>
          <w:sz w:val="21"/>
          <w:szCs w:val="21"/>
        </w:rPr>
        <w:t>ace</w:t>
      </w:r>
      <w:r>
        <w:rPr>
          <w:spacing w:val="7"/>
          <w:sz w:val="21"/>
          <w:szCs w:val="21"/>
        </w:rPr>
        <w:t xml:space="preserve"> </w:t>
      </w:r>
      <w:r>
        <w:rPr>
          <w:sz w:val="21"/>
          <w:szCs w:val="21"/>
        </w:rPr>
        <w:t>cu</w:t>
      </w:r>
      <w:r>
        <w:rPr>
          <w:spacing w:val="7"/>
          <w:sz w:val="21"/>
          <w:szCs w:val="21"/>
        </w:rPr>
        <w:t xml:space="preserve"> </w:t>
      </w:r>
      <w:r>
        <w:rPr>
          <w:sz w:val="21"/>
          <w:szCs w:val="21"/>
        </w:rPr>
        <w:t>pe</w:t>
      </w:r>
      <w:r>
        <w:rPr>
          <w:spacing w:val="-1"/>
          <w:sz w:val="21"/>
          <w:szCs w:val="21"/>
        </w:rPr>
        <w:t>r</w:t>
      </w:r>
      <w:r>
        <w:rPr>
          <w:sz w:val="21"/>
          <w:szCs w:val="21"/>
        </w:rPr>
        <w:t>son</w:t>
      </w:r>
      <w:r>
        <w:rPr>
          <w:spacing w:val="-1"/>
          <w:sz w:val="21"/>
          <w:szCs w:val="21"/>
        </w:rPr>
        <w:t>a</w:t>
      </w:r>
      <w:r>
        <w:rPr>
          <w:sz w:val="21"/>
          <w:szCs w:val="21"/>
        </w:rPr>
        <w:t>l</w:t>
      </w:r>
      <w:r>
        <w:rPr>
          <w:spacing w:val="6"/>
          <w:sz w:val="21"/>
          <w:szCs w:val="21"/>
        </w:rPr>
        <w:t xml:space="preserve"> </w:t>
      </w:r>
      <w:r>
        <w:rPr>
          <w:sz w:val="21"/>
          <w:szCs w:val="21"/>
        </w:rPr>
        <w:t>cu</w:t>
      </w:r>
      <w:r>
        <w:rPr>
          <w:spacing w:val="7"/>
          <w:sz w:val="21"/>
          <w:szCs w:val="21"/>
        </w:rPr>
        <w:t xml:space="preserve"> </w:t>
      </w:r>
      <w:r>
        <w:rPr>
          <w:sz w:val="21"/>
          <w:szCs w:val="21"/>
        </w:rPr>
        <w:t>ca</w:t>
      </w:r>
      <w:r>
        <w:rPr>
          <w:spacing w:val="-1"/>
          <w:sz w:val="21"/>
          <w:szCs w:val="21"/>
        </w:rPr>
        <w:t>lifi</w:t>
      </w:r>
      <w:r>
        <w:rPr>
          <w:sz w:val="21"/>
          <w:szCs w:val="21"/>
        </w:rPr>
        <w:t>ca</w:t>
      </w:r>
      <w:r>
        <w:rPr>
          <w:spacing w:val="-1"/>
          <w:sz w:val="21"/>
          <w:szCs w:val="21"/>
        </w:rPr>
        <w:t>r</w:t>
      </w:r>
      <w:r>
        <w:rPr>
          <w:sz w:val="21"/>
          <w:szCs w:val="21"/>
        </w:rPr>
        <w:t>e</w:t>
      </w:r>
      <w:r>
        <w:rPr>
          <w:spacing w:val="7"/>
          <w:sz w:val="21"/>
          <w:szCs w:val="21"/>
        </w:rPr>
        <w:t xml:space="preserve"> </w:t>
      </w:r>
      <w:r>
        <w:rPr>
          <w:sz w:val="21"/>
          <w:szCs w:val="21"/>
        </w:rPr>
        <w:t>și</w:t>
      </w:r>
      <w:r>
        <w:rPr>
          <w:spacing w:val="6"/>
          <w:sz w:val="21"/>
          <w:szCs w:val="21"/>
        </w:rPr>
        <w:t xml:space="preserve"> </w:t>
      </w:r>
      <w:r>
        <w:rPr>
          <w:sz w:val="21"/>
          <w:szCs w:val="21"/>
        </w:rPr>
        <w:t>expe</w:t>
      </w:r>
      <w:r>
        <w:rPr>
          <w:spacing w:val="-1"/>
          <w:sz w:val="21"/>
          <w:szCs w:val="21"/>
        </w:rPr>
        <w:t>ri</w:t>
      </w:r>
      <w:r>
        <w:rPr>
          <w:sz w:val="21"/>
          <w:szCs w:val="21"/>
        </w:rPr>
        <w:t>en</w:t>
      </w:r>
      <w:r>
        <w:rPr>
          <w:spacing w:val="-1"/>
          <w:sz w:val="21"/>
          <w:szCs w:val="21"/>
        </w:rPr>
        <w:t>ț</w:t>
      </w:r>
      <w:r>
        <w:rPr>
          <w:sz w:val="21"/>
          <w:szCs w:val="21"/>
        </w:rPr>
        <w:t>ă</w:t>
      </w:r>
      <w:r>
        <w:rPr>
          <w:spacing w:val="7"/>
          <w:sz w:val="21"/>
          <w:szCs w:val="21"/>
        </w:rPr>
        <w:t xml:space="preserve"> </w:t>
      </w:r>
      <w:r>
        <w:rPr>
          <w:sz w:val="21"/>
          <w:szCs w:val="21"/>
        </w:rPr>
        <w:t>cel</w:t>
      </w:r>
      <w:r>
        <w:rPr>
          <w:spacing w:val="6"/>
          <w:sz w:val="21"/>
          <w:szCs w:val="21"/>
        </w:rPr>
        <w:t xml:space="preserve"> </w:t>
      </w:r>
      <w:r>
        <w:rPr>
          <w:sz w:val="21"/>
          <w:szCs w:val="21"/>
        </w:rPr>
        <w:t>pu</w:t>
      </w:r>
      <w:r>
        <w:rPr>
          <w:spacing w:val="-1"/>
          <w:sz w:val="21"/>
          <w:szCs w:val="21"/>
        </w:rPr>
        <w:t>ți</w:t>
      </w:r>
      <w:r>
        <w:rPr>
          <w:sz w:val="21"/>
          <w:szCs w:val="21"/>
        </w:rPr>
        <w:t>n</w:t>
      </w:r>
      <w:r>
        <w:rPr>
          <w:spacing w:val="7"/>
          <w:sz w:val="21"/>
          <w:szCs w:val="21"/>
        </w:rPr>
        <w:t xml:space="preserve"> </w:t>
      </w:r>
      <w:r>
        <w:rPr>
          <w:sz w:val="21"/>
          <w:szCs w:val="21"/>
        </w:rPr>
        <w:t>ech</w:t>
      </w:r>
      <w:r>
        <w:rPr>
          <w:spacing w:val="-1"/>
          <w:sz w:val="21"/>
          <w:szCs w:val="21"/>
        </w:rPr>
        <w:t>i</w:t>
      </w:r>
      <w:r>
        <w:rPr>
          <w:spacing w:val="-2"/>
          <w:sz w:val="21"/>
          <w:szCs w:val="21"/>
        </w:rPr>
        <w:t>v</w:t>
      </w:r>
      <w:r>
        <w:rPr>
          <w:sz w:val="21"/>
          <w:szCs w:val="21"/>
        </w:rPr>
        <w:t>a</w:t>
      </w:r>
      <w:r>
        <w:rPr>
          <w:spacing w:val="-1"/>
          <w:sz w:val="21"/>
          <w:szCs w:val="21"/>
        </w:rPr>
        <w:t>l</w:t>
      </w:r>
      <w:r>
        <w:rPr>
          <w:sz w:val="21"/>
          <w:szCs w:val="21"/>
        </w:rPr>
        <w:t>en</w:t>
      </w:r>
      <w:r>
        <w:rPr>
          <w:spacing w:val="-1"/>
          <w:sz w:val="21"/>
          <w:szCs w:val="21"/>
        </w:rPr>
        <w:t>t</w:t>
      </w:r>
      <w:r>
        <w:rPr>
          <w:sz w:val="21"/>
          <w:szCs w:val="21"/>
        </w:rPr>
        <w:t>e</w:t>
      </w:r>
      <w:r>
        <w:rPr>
          <w:spacing w:val="7"/>
          <w:sz w:val="21"/>
          <w:szCs w:val="21"/>
        </w:rPr>
        <w:t xml:space="preserve"> </w:t>
      </w:r>
      <w:r>
        <w:rPr>
          <w:spacing w:val="2"/>
          <w:sz w:val="21"/>
          <w:szCs w:val="21"/>
        </w:rPr>
        <w:t>c</w:t>
      </w:r>
      <w:r>
        <w:rPr>
          <w:sz w:val="21"/>
          <w:szCs w:val="21"/>
        </w:rPr>
        <w:t>u</w:t>
      </w:r>
      <w:r>
        <w:rPr>
          <w:spacing w:val="7"/>
          <w:sz w:val="21"/>
          <w:szCs w:val="21"/>
        </w:rPr>
        <w:t xml:space="preserve"> </w:t>
      </w:r>
      <w:r>
        <w:rPr>
          <w:sz w:val="21"/>
          <w:szCs w:val="21"/>
        </w:rPr>
        <w:t>ce</w:t>
      </w:r>
      <w:r>
        <w:rPr>
          <w:spacing w:val="-1"/>
          <w:sz w:val="21"/>
          <w:szCs w:val="21"/>
        </w:rPr>
        <w:t>l</w:t>
      </w:r>
      <w:r>
        <w:rPr>
          <w:sz w:val="21"/>
          <w:szCs w:val="21"/>
        </w:rPr>
        <w:t>e</w:t>
      </w:r>
    </w:p>
    <w:p w14:paraId="544C84D3" w14:textId="77777777" w:rsidR="00BD0345" w:rsidRDefault="00CA7BAD">
      <w:pPr>
        <w:spacing w:before="1"/>
        <w:ind w:left="118" w:right="76"/>
        <w:jc w:val="both"/>
        <w:rPr>
          <w:sz w:val="21"/>
          <w:szCs w:val="21"/>
        </w:rPr>
      </w:pPr>
      <w:r>
        <w:rPr>
          <w:spacing w:val="-1"/>
          <w:sz w:val="21"/>
          <w:szCs w:val="21"/>
        </w:rPr>
        <w:t>(</w:t>
      </w:r>
      <w:r>
        <w:rPr>
          <w:sz w:val="21"/>
          <w:szCs w:val="21"/>
        </w:rPr>
        <w:t>dacă</w:t>
      </w:r>
      <w:r>
        <w:rPr>
          <w:spacing w:val="4"/>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ă)</w:t>
      </w:r>
      <w:r>
        <w:rPr>
          <w:spacing w:val="3"/>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e</w:t>
      </w:r>
      <w:r>
        <w:rPr>
          <w:spacing w:val="4"/>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d</w:t>
      </w:r>
      <w:r>
        <w:rPr>
          <w:spacing w:val="-2"/>
          <w:sz w:val="21"/>
          <w:szCs w:val="21"/>
        </w:rPr>
        <w:t>o</w:t>
      </w:r>
      <w:r>
        <w:rPr>
          <w:sz w:val="21"/>
          <w:szCs w:val="21"/>
        </w:rPr>
        <w:t>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r>
        <w:rPr>
          <w:spacing w:val="4"/>
          <w:sz w:val="21"/>
          <w:szCs w:val="21"/>
        </w:rPr>
        <w:t xml:space="preserve"> </w:t>
      </w:r>
      <w:r>
        <w:rPr>
          <w:sz w:val="21"/>
          <w:szCs w:val="21"/>
        </w:rPr>
        <w:t>de</w:t>
      </w:r>
      <w:r>
        <w:rPr>
          <w:spacing w:val="4"/>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4"/>
          <w:sz w:val="21"/>
          <w:szCs w:val="21"/>
        </w:rPr>
        <w:t xml:space="preserve"> </w:t>
      </w:r>
      <w:r>
        <w:rPr>
          <w:sz w:val="21"/>
          <w:szCs w:val="21"/>
        </w:rPr>
        <w:t>cu</w:t>
      </w:r>
      <w:r>
        <w:rPr>
          <w:spacing w:val="2"/>
          <w:sz w:val="21"/>
          <w:szCs w:val="21"/>
        </w:rPr>
        <w:t xml:space="preserve"> </w:t>
      </w:r>
      <w:r>
        <w:rPr>
          <w:sz w:val="21"/>
          <w:szCs w:val="21"/>
        </w:rPr>
        <w:t>con</w:t>
      </w:r>
      <w:r>
        <w:rPr>
          <w:spacing w:val="-1"/>
          <w:sz w:val="21"/>
          <w:szCs w:val="21"/>
        </w:rPr>
        <w:t>si</w:t>
      </w:r>
      <w:r>
        <w:rPr>
          <w:spacing w:val="-4"/>
          <w:sz w:val="21"/>
          <w:szCs w:val="21"/>
        </w:rPr>
        <w:t>m</w:t>
      </w:r>
      <w:r>
        <w:rPr>
          <w:spacing w:val="-1"/>
          <w:sz w:val="21"/>
          <w:szCs w:val="21"/>
        </w:rPr>
        <w:t>ț</w:t>
      </w:r>
      <w:r>
        <w:rPr>
          <w:spacing w:val="2"/>
          <w:sz w:val="21"/>
          <w:szCs w:val="21"/>
        </w:rPr>
        <w:t>ă</w:t>
      </w:r>
      <w:r>
        <w:rPr>
          <w:spacing w:val="-4"/>
          <w:sz w:val="21"/>
          <w:szCs w:val="21"/>
        </w:rPr>
        <w:t>m</w:t>
      </w:r>
      <w:r>
        <w:rPr>
          <w:sz w:val="21"/>
          <w:szCs w:val="21"/>
        </w:rPr>
        <w:t>ân</w:t>
      </w:r>
      <w:r>
        <w:rPr>
          <w:spacing w:val="-1"/>
          <w:sz w:val="21"/>
          <w:szCs w:val="21"/>
        </w:rPr>
        <w:t>t</w:t>
      </w:r>
      <w:r>
        <w:rPr>
          <w:sz w:val="21"/>
          <w:szCs w:val="21"/>
        </w:rPr>
        <w:t>ul</w:t>
      </w:r>
      <w:r>
        <w:rPr>
          <w:spacing w:val="3"/>
          <w:sz w:val="21"/>
          <w:szCs w:val="21"/>
        </w:rPr>
        <w:t xml:space="preserve"> </w:t>
      </w:r>
      <w:r>
        <w:rPr>
          <w:sz w:val="21"/>
          <w:szCs w:val="21"/>
        </w:rPr>
        <w:t>p</w:t>
      </w:r>
      <w:r>
        <w:rPr>
          <w:spacing w:val="-1"/>
          <w:sz w:val="21"/>
          <w:szCs w:val="21"/>
        </w:rPr>
        <w:t>r</w:t>
      </w:r>
      <w:r>
        <w:rPr>
          <w:sz w:val="21"/>
          <w:szCs w:val="21"/>
        </w:rPr>
        <w:t>e</w:t>
      </w:r>
      <w:r>
        <w:rPr>
          <w:spacing w:val="2"/>
          <w:sz w:val="21"/>
          <w:szCs w:val="21"/>
        </w:rPr>
        <w:t>a</w:t>
      </w:r>
      <w:r>
        <w:rPr>
          <w:spacing w:val="-1"/>
          <w:sz w:val="21"/>
          <w:szCs w:val="21"/>
        </w:rPr>
        <w:t>l</w:t>
      </w:r>
      <w:r>
        <w:rPr>
          <w:sz w:val="21"/>
          <w:szCs w:val="21"/>
        </w:rPr>
        <w:t>ab</w:t>
      </w:r>
      <w:r>
        <w:rPr>
          <w:spacing w:val="-1"/>
          <w:sz w:val="21"/>
          <w:szCs w:val="21"/>
        </w:rPr>
        <w:t>i</w:t>
      </w:r>
      <w:r>
        <w:rPr>
          <w:sz w:val="21"/>
          <w:szCs w:val="21"/>
        </w:rPr>
        <w:t>l</w:t>
      </w:r>
      <w:r>
        <w:rPr>
          <w:spacing w:val="3"/>
          <w:sz w:val="21"/>
          <w:szCs w:val="21"/>
        </w:rPr>
        <w:t xml:space="preserve"> </w:t>
      </w:r>
      <w:r>
        <w:rPr>
          <w:sz w:val="21"/>
          <w:szCs w:val="21"/>
        </w:rPr>
        <w:t>al</w:t>
      </w:r>
      <w:r>
        <w:rPr>
          <w:spacing w:val="3"/>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4"/>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 xml:space="preserve">cazul </w:t>
      </w:r>
      <w:r>
        <w:rPr>
          <w:spacing w:val="-1"/>
          <w:sz w:val="21"/>
          <w:szCs w:val="21"/>
        </w:rPr>
        <w:t>î</w:t>
      </w:r>
      <w:r>
        <w:rPr>
          <w:sz w:val="21"/>
          <w:szCs w:val="21"/>
        </w:rPr>
        <w:t>n</w:t>
      </w:r>
      <w:r>
        <w:rPr>
          <w:spacing w:val="4"/>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4"/>
          <w:sz w:val="21"/>
          <w:szCs w:val="21"/>
        </w:rPr>
        <w:t xml:space="preserve"> </w:t>
      </w:r>
      <w:r>
        <w:rPr>
          <w:sz w:val="21"/>
          <w:szCs w:val="21"/>
        </w:rPr>
        <w:t xml:space="preserve">un </w:t>
      </w:r>
      <w:r>
        <w:rPr>
          <w:spacing w:val="-4"/>
          <w:sz w:val="21"/>
          <w:szCs w:val="21"/>
        </w:rPr>
        <w:t>m</w:t>
      </w:r>
      <w:r>
        <w:rPr>
          <w:spacing w:val="2"/>
          <w:sz w:val="21"/>
          <w:szCs w:val="21"/>
        </w:rPr>
        <w:t>e</w:t>
      </w:r>
      <w:r>
        <w:rPr>
          <w:spacing w:val="-4"/>
          <w:sz w:val="21"/>
          <w:szCs w:val="21"/>
        </w:rPr>
        <w:t>m</w:t>
      </w:r>
      <w:r>
        <w:rPr>
          <w:sz w:val="21"/>
          <w:szCs w:val="21"/>
        </w:rPr>
        <w:t>b</w:t>
      </w:r>
      <w:r>
        <w:rPr>
          <w:spacing w:val="-1"/>
          <w:sz w:val="21"/>
          <w:szCs w:val="21"/>
        </w:rPr>
        <w:t>r</w:t>
      </w:r>
      <w:r>
        <w:rPr>
          <w:sz w:val="21"/>
          <w:szCs w:val="21"/>
        </w:rPr>
        <w:t>u</w:t>
      </w:r>
      <w:r>
        <w:rPr>
          <w:spacing w:val="4"/>
          <w:sz w:val="21"/>
          <w:szCs w:val="21"/>
        </w:rPr>
        <w:t xml:space="preserve"> </w:t>
      </w:r>
      <w:r>
        <w:rPr>
          <w:sz w:val="21"/>
          <w:szCs w:val="21"/>
        </w:rPr>
        <w:t>al</w:t>
      </w:r>
      <w:r>
        <w:rPr>
          <w:spacing w:val="3"/>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3"/>
          <w:sz w:val="21"/>
          <w:szCs w:val="21"/>
        </w:rPr>
        <w:t xml:space="preserve"> </w:t>
      </w:r>
      <w:r>
        <w:rPr>
          <w:spacing w:val="-4"/>
          <w:sz w:val="21"/>
          <w:szCs w:val="21"/>
        </w:rPr>
        <w:t>m</w:t>
      </w:r>
      <w:r>
        <w:rPr>
          <w:spacing w:val="1"/>
          <w:sz w:val="21"/>
          <w:szCs w:val="21"/>
        </w:rPr>
        <w:t>i</w:t>
      </w:r>
      <w:r>
        <w:rPr>
          <w:sz w:val="21"/>
          <w:szCs w:val="21"/>
        </w:rPr>
        <w:t>n</w:t>
      </w:r>
      <w:r>
        <w:rPr>
          <w:spacing w:val="-1"/>
          <w:sz w:val="21"/>
          <w:szCs w:val="21"/>
        </w:rPr>
        <w:t>i</w:t>
      </w:r>
      <w:r>
        <w:rPr>
          <w:sz w:val="21"/>
          <w:szCs w:val="21"/>
        </w:rPr>
        <w:t>m so</w:t>
      </w:r>
      <w:r>
        <w:rPr>
          <w:spacing w:val="-2"/>
          <w:sz w:val="21"/>
          <w:szCs w:val="21"/>
        </w:rPr>
        <w:t>l</w:t>
      </w:r>
      <w:r>
        <w:rPr>
          <w:spacing w:val="-1"/>
          <w:sz w:val="21"/>
          <w:szCs w:val="21"/>
        </w:rPr>
        <w:t>i</w:t>
      </w:r>
      <w:r>
        <w:rPr>
          <w:sz w:val="21"/>
          <w:szCs w:val="21"/>
        </w:rPr>
        <w:t>c</w:t>
      </w:r>
      <w:r>
        <w:rPr>
          <w:spacing w:val="1"/>
          <w:sz w:val="21"/>
          <w:szCs w:val="21"/>
        </w:rPr>
        <w:t>i</w:t>
      </w:r>
      <w:r>
        <w:rPr>
          <w:spacing w:val="-1"/>
          <w:sz w:val="21"/>
          <w:szCs w:val="21"/>
        </w:rPr>
        <w:t>t</w:t>
      </w:r>
      <w:r>
        <w:rPr>
          <w:sz w:val="21"/>
          <w:szCs w:val="21"/>
        </w:rPr>
        <w:t>at</w:t>
      </w:r>
      <w:r>
        <w:rPr>
          <w:spacing w:val="3"/>
          <w:sz w:val="21"/>
          <w:szCs w:val="21"/>
        </w:rPr>
        <w:t xml:space="preserve"> </w:t>
      </w:r>
      <w:r>
        <w:rPr>
          <w:sz w:val="21"/>
          <w:szCs w:val="21"/>
        </w:rPr>
        <w:t>a</w:t>
      </w:r>
      <w:r>
        <w:rPr>
          <w:spacing w:val="4"/>
          <w:sz w:val="21"/>
          <w:szCs w:val="21"/>
        </w:rPr>
        <w:t xml:space="preserve"> </w:t>
      </w:r>
      <w:r>
        <w:rPr>
          <w:spacing w:val="-1"/>
          <w:sz w:val="21"/>
          <w:szCs w:val="21"/>
        </w:rPr>
        <w:t>f</w:t>
      </w:r>
      <w:r>
        <w:rPr>
          <w:sz w:val="21"/>
          <w:szCs w:val="21"/>
        </w:rPr>
        <w:t>ost</w:t>
      </w:r>
      <w:r>
        <w:rPr>
          <w:spacing w:val="2"/>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z w:val="21"/>
          <w:szCs w:val="21"/>
        </w:rPr>
        <w:t>uat</w:t>
      </w:r>
      <w:r>
        <w:rPr>
          <w:spacing w:val="3"/>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cad</w:t>
      </w:r>
      <w:r>
        <w:rPr>
          <w:spacing w:val="-1"/>
          <w:sz w:val="21"/>
          <w:szCs w:val="21"/>
        </w:rPr>
        <w:t>r</w:t>
      </w:r>
      <w:r>
        <w:rPr>
          <w:sz w:val="21"/>
          <w:szCs w:val="21"/>
        </w:rPr>
        <w:t>ul</w:t>
      </w:r>
      <w:r>
        <w:rPr>
          <w:spacing w:val="3"/>
          <w:sz w:val="21"/>
          <w:szCs w:val="21"/>
        </w:rPr>
        <w:t xml:space="preserve"> </w:t>
      </w:r>
      <w:r>
        <w:rPr>
          <w:sz w:val="21"/>
          <w:szCs w:val="21"/>
        </w:rPr>
        <w:t>c</w:t>
      </w:r>
      <w:r>
        <w:rPr>
          <w:spacing w:val="-1"/>
          <w:sz w:val="21"/>
          <w:szCs w:val="21"/>
        </w:rPr>
        <w:t>rit</w:t>
      </w:r>
      <w:r>
        <w:rPr>
          <w:sz w:val="21"/>
          <w:szCs w:val="21"/>
        </w:rPr>
        <w:t>e</w:t>
      </w:r>
      <w:r>
        <w:rPr>
          <w:spacing w:val="-1"/>
          <w:sz w:val="21"/>
          <w:szCs w:val="21"/>
        </w:rPr>
        <w:t>ri</w:t>
      </w:r>
      <w:r>
        <w:rPr>
          <w:sz w:val="21"/>
          <w:szCs w:val="21"/>
        </w:rPr>
        <w:t>u</w:t>
      </w:r>
      <w:r>
        <w:rPr>
          <w:spacing w:val="-1"/>
          <w:sz w:val="21"/>
          <w:szCs w:val="21"/>
        </w:rPr>
        <w:t>l</w:t>
      </w:r>
      <w:r>
        <w:rPr>
          <w:sz w:val="21"/>
          <w:szCs w:val="21"/>
        </w:rPr>
        <w:t>ui</w:t>
      </w:r>
      <w:r>
        <w:rPr>
          <w:spacing w:val="3"/>
          <w:sz w:val="21"/>
          <w:szCs w:val="21"/>
        </w:rPr>
        <w:t xml:space="preserve"> </w:t>
      </w:r>
      <w:r>
        <w:rPr>
          <w:sz w:val="21"/>
          <w:szCs w:val="21"/>
        </w:rPr>
        <w:t>de</w:t>
      </w:r>
      <w:r>
        <w:rPr>
          <w:spacing w:val="4"/>
          <w:sz w:val="21"/>
          <w:szCs w:val="21"/>
        </w:rPr>
        <w:t xml:space="preserve"> </w:t>
      </w:r>
      <w:r>
        <w:rPr>
          <w:sz w:val="21"/>
          <w:szCs w:val="21"/>
        </w:rPr>
        <w:t>a</w:t>
      </w:r>
      <w:r>
        <w:rPr>
          <w:spacing w:val="-1"/>
          <w:sz w:val="21"/>
          <w:szCs w:val="21"/>
        </w:rPr>
        <w:t>tri</w:t>
      </w:r>
      <w:r>
        <w:rPr>
          <w:spacing w:val="-2"/>
          <w:sz w:val="21"/>
          <w:szCs w:val="21"/>
        </w:rPr>
        <w:t>b</w:t>
      </w:r>
      <w:r>
        <w:rPr>
          <w:sz w:val="21"/>
          <w:szCs w:val="21"/>
        </w:rPr>
        <w:t>u</w:t>
      </w:r>
      <w:r>
        <w:rPr>
          <w:spacing w:val="-1"/>
          <w:sz w:val="21"/>
          <w:szCs w:val="21"/>
        </w:rPr>
        <w:t>ir</w:t>
      </w:r>
      <w:r>
        <w:rPr>
          <w:sz w:val="21"/>
          <w:szCs w:val="21"/>
        </w:rPr>
        <w:t>e,</w:t>
      </w:r>
      <w:r>
        <w:rPr>
          <w:spacing w:val="4"/>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4"/>
          <w:sz w:val="21"/>
          <w:szCs w:val="21"/>
        </w:rPr>
        <w:t xml:space="preserve"> </w:t>
      </w:r>
      <w:r>
        <w:rPr>
          <w:sz w:val="21"/>
          <w:szCs w:val="21"/>
        </w:rPr>
        <w:t>p</w:t>
      </w:r>
      <w:r>
        <w:rPr>
          <w:spacing w:val="-1"/>
          <w:sz w:val="21"/>
          <w:szCs w:val="21"/>
        </w:rPr>
        <w:t>r</w:t>
      </w:r>
      <w:r>
        <w:rPr>
          <w:sz w:val="21"/>
          <w:szCs w:val="21"/>
        </w:rPr>
        <w:t>o</w:t>
      </w:r>
      <w:r>
        <w:rPr>
          <w:spacing w:val="-2"/>
          <w:sz w:val="21"/>
          <w:szCs w:val="21"/>
        </w:rPr>
        <w:t>p</w:t>
      </w:r>
      <w:r>
        <w:rPr>
          <w:sz w:val="21"/>
          <w:szCs w:val="21"/>
        </w:rPr>
        <w:t>une</w:t>
      </w:r>
      <w:r>
        <w:rPr>
          <w:spacing w:val="4"/>
          <w:sz w:val="21"/>
          <w:szCs w:val="21"/>
        </w:rPr>
        <w:t xml:space="preserve"> </w:t>
      </w:r>
      <w:r>
        <w:rPr>
          <w:sz w:val="21"/>
          <w:szCs w:val="21"/>
        </w:rPr>
        <w:t xml:space="preserve">un </w:t>
      </w:r>
      <w:r>
        <w:rPr>
          <w:spacing w:val="-1"/>
          <w:sz w:val="21"/>
          <w:szCs w:val="21"/>
        </w:rPr>
        <w:t>î</w:t>
      </w:r>
      <w:r>
        <w:rPr>
          <w:sz w:val="21"/>
          <w:szCs w:val="21"/>
        </w:rPr>
        <w:t>n</w:t>
      </w:r>
      <w:r>
        <w:rPr>
          <w:spacing w:val="-1"/>
          <w:sz w:val="21"/>
          <w:szCs w:val="21"/>
        </w:rPr>
        <w:t>l</w:t>
      </w:r>
      <w:r>
        <w:rPr>
          <w:sz w:val="21"/>
          <w:szCs w:val="21"/>
        </w:rPr>
        <w:t>ocu</w:t>
      </w:r>
      <w:r>
        <w:rPr>
          <w:spacing w:val="-1"/>
          <w:sz w:val="21"/>
          <w:szCs w:val="21"/>
        </w:rPr>
        <w:t>it</w:t>
      </w:r>
      <w:r>
        <w:rPr>
          <w:sz w:val="21"/>
          <w:szCs w:val="21"/>
        </w:rPr>
        <w:t>or</w:t>
      </w:r>
      <w:r>
        <w:rPr>
          <w:spacing w:val="4"/>
          <w:sz w:val="21"/>
          <w:szCs w:val="21"/>
        </w:rPr>
        <w:t xml:space="preserve"> </w:t>
      </w:r>
      <w:r>
        <w:rPr>
          <w:sz w:val="21"/>
          <w:szCs w:val="21"/>
        </w:rPr>
        <w:t>ca</w:t>
      </w:r>
      <w:r>
        <w:rPr>
          <w:spacing w:val="-1"/>
          <w:sz w:val="21"/>
          <w:szCs w:val="21"/>
        </w:rPr>
        <w:t>r</w:t>
      </w:r>
      <w:r>
        <w:rPr>
          <w:sz w:val="21"/>
          <w:szCs w:val="21"/>
        </w:rPr>
        <w:t>e</w:t>
      </w:r>
      <w:r>
        <w:rPr>
          <w:spacing w:val="4"/>
          <w:sz w:val="21"/>
          <w:szCs w:val="21"/>
        </w:rPr>
        <w:t xml:space="preserve"> </w:t>
      </w:r>
      <w:r>
        <w:rPr>
          <w:sz w:val="21"/>
          <w:szCs w:val="21"/>
        </w:rPr>
        <w:t>să</w:t>
      </w:r>
      <w:r>
        <w:rPr>
          <w:spacing w:val="1"/>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3"/>
          <w:sz w:val="21"/>
          <w:szCs w:val="21"/>
        </w:rPr>
        <w:t>e</w:t>
      </w:r>
      <w:r>
        <w:rPr>
          <w:sz w:val="21"/>
          <w:szCs w:val="21"/>
        </w:rPr>
        <w:t>a</w:t>
      </w:r>
      <w:r>
        <w:rPr>
          <w:spacing w:val="-1"/>
          <w:sz w:val="21"/>
          <w:szCs w:val="21"/>
        </w:rPr>
        <w:t>s</w:t>
      </w:r>
      <w:r>
        <w:rPr>
          <w:sz w:val="21"/>
          <w:szCs w:val="21"/>
        </w:rPr>
        <w:t>că</w:t>
      </w:r>
      <w:r>
        <w:rPr>
          <w:spacing w:val="4"/>
          <w:sz w:val="21"/>
          <w:szCs w:val="21"/>
        </w:rPr>
        <w:t xml:space="preserve"> </w:t>
      </w:r>
      <w:r>
        <w:rPr>
          <w:sz w:val="21"/>
          <w:szCs w:val="21"/>
        </w:rPr>
        <w:t>cel pu</w:t>
      </w:r>
      <w:r>
        <w:rPr>
          <w:spacing w:val="-1"/>
          <w:sz w:val="21"/>
          <w:szCs w:val="21"/>
        </w:rPr>
        <w:t>ți</w:t>
      </w:r>
      <w:r>
        <w:rPr>
          <w:sz w:val="21"/>
          <w:szCs w:val="21"/>
        </w:rPr>
        <w:t>n</w:t>
      </w:r>
      <w:r>
        <w:rPr>
          <w:spacing w:val="4"/>
          <w:sz w:val="21"/>
          <w:szCs w:val="21"/>
        </w:rPr>
        <w:t xml:space="preserve"> </w:t>
      </w:r>
      <w:r>
        <w:rPr>
          <w:spacing w:val="-3"/>
          <w:sz w:val="21"/>
          <w:szCs w:val="21"/>
        </w:rPr>
        <w:t>a</w:t>
      </w:r>
      <w:r>
        <w:rPr>
          <w:sz w:val="21"/>
          <w:szCs w:val="21"/>
        </w:rPr>
        <w:t>ce</w:t>
      </w:r>
      <w:r>
        <w:rPr>
          <w:spacing w:val="-1"/>
          <w:sz w:val="21"/>
          <w:szCs w:val="21"/>
        </w:rPr>
        <w:t>l</w:t>
      </w:r>
      <w:r>
        <w:rPr>
          <w:sz w:val="21"/>
          <w:szCs w:val="21"/>
        </w:rPr>
        <w:t>ea</w:t>
      </w:r>
      <w:r>
        <w:rPr>
          <w:spacing w:val="-1"/>
          <w:sz w:val="21"/>
          <w:szCs w:val="21"/>
        </w:rPr>
        <w:t>ș</w:t>
      </w:r>
      <w:r>
        <w:rPr>
          <w:sz w:val="21"/>
          <w:szCs w:val="21"/>
        </w:rPr>
        <w:t>i</w:t>
      </w:r>
      <w:r>
        <w:rPr>
          <w:spacing w:val="3"/>
          <w:sz w:val="21"/>
          <w:szCs w:val="21"/>
        </w:rPr>
        <w:t xml:space="preserve"> </w:t>
      </w:r>
      <w:r>
        <w:rPr>
          <w:sz w:val="21"/>
          <w:szCs w:val="21"/>
        </w:rPr>
        <w:t>c</w:t>
      </w:r>
      <w:r>
        <w:rPr>
          <w:spacing w:val="-3"/>
          <w:sz w:val="21"/>
          <w:szCs w:val="21"/>
        </w:rPr>
        <w:t>o</w:t>
      </w:r>
      <w:r>
        <w:rPr>
          <w:sz w:val="21"/>
          <w:szCs w:val="21"/>
        </w:rPr>
        <w:t>n</w:t>
      </w:r>
      <w:r>
        <w:rPr>
          <w:spacing w:val="-2"/>
          <w:sz w:val="21"/>
          <w:szCs w:val="21"/>
        </w:rPr>
        <w:t>d</w:t>
      </w:r>
      <w:r>
        <w:rPr>
          <w:spacing w:val="-1"/>
          <w:sz w:val="21"/>
          <w:szCs w:val="21"/>
        </w:rPr>
        <w:t>iți</w:t>
      </w:r>
      <w:r>
        <w:rPr>
          <w:sz w:val="21"/>
          <w:szCs w:val="21"/>
        </w:rPr>
        <w:t>i</w:t>
      </w:r>
      <w:r>
        <w:rPr>
          <w:spacing w:val="3"/>
          <w:sz w:val="21"/>
          <w:szCs w:val="21"/>
        </w:rPr>
        <w:t xml:space="preserve"> </w:t>
      </w:r>
      <w:r>
        <w:rPr>
          <w:sz w:val="21"/>
          <w:szCs w:val="21"/>
        </w:rPr>
        <w:t>cu</w:t>
      </w:r>
      <w:r>
        <w:rPr>
          <w:spacing w:val="4"/>
          <w:sz w:val="21"/>
          <w:szCs w:val="21"/>
        </w:rPr>
        <w:t xml:space="preserve"> </w:t>
      </w:r>
      <w:r>
        <w:rPr>
          <w:sz w:val="21"/>
          <w:szCs w:val="21"/>
        </w:rPr>
        <w:t>ce</w:t>
      </w:r>
      <w:r>
        <w:rPr>
          <w:spacing w:val="-1"/>
          <w:sz w:val="21"/>
          <w:szCs w:val="21"/>
        </w:rPr>
        <w:t>l</w:t>
      </w:r>
      <w:r>
        <w:rPr>
          <w:sz w:val="21"/>
          <w:szCs w:val="21"/>
        </w:rPr>
        <w:t>e</w:t>
      </w:r>
      <w:r>
        <w:rPr>
          <w:spacing w:val="4"/>
          <w:sz w:val="21"/>
          <w:szCs w:val="21"/>
        </w:rPr>
        <w:t xml:space="preserve"> </w:t>
      </w:r>
      <w:r>
        <w:rPr>
          <w:sz w:val="21"/>
          <w:szCs w:val="21"/>
        </w:rPr>
        <w:t>a</w:t>
      </w:r>
      <w:r>
        <w:rPr>
          <w:spacing w:val="-1"/>
          <w:sz w:val="21"/>
          <w:szCs w:val="21"/>
        </w:rPr>
        <w:t>l</w:t>
      </w:r>
      <w:r>
        <w:rPr>
          <w:sz w:val="21"/>
          <w:szCs w:val="21"/>
        </w:rPr>
        <w:t>e</w:t>
      </w:r>
      <w:r>
        <w:rPr>
          <w:spacing w:val="2"/>
          <w:sz w:val="21"/>
          <w:szCs w:val="21"/>
        </w:rPr>
        <w:t xml:space="preserve"> </w:t>
      </w:r>
      <w:r>
        <w:rPr>
          <w:sz w:val="21"/>
          <w:szCs w:val="21"/>
        </w:rPr>
        <w:t>pe</w:t>
      </w:r>
      <w:r>
        <w:rPr>
          <w:spacing w:val="-1"/>
          <w:sz w:val="21"/>
          <w:szCs w:val="21"/>
        </w:rPr>
        <w:t>r</w:t>
      </w:r>
      <w:r>
        <w:rPr>
          <w:sz w:val="21"/>
          <w:szCs w:val="21"/>
        </w:rPr>
        <w:t>so</w:t>
      </w:r>
      <w:r>
        <w:rPr>
          <w:spacing w:val="-1"/>
          <w:sz w:val="21"/>
          <w:szCs w:val="21"/>
        </w:rPr>
        <w:t>a</w:t>
      </w:r>
      <w:r>
        <w:rPr>
          <w:spacing w:val="-2"/>
          <w:sz w:val="21"/>
          <w:szCs w:val="21"/>
        </w:rPr>
        <w:t>n</w:t>
      </w:r>
      <w:r>
        <w:rPr>
          <w:sz w:val="21"/>
          <w:szCs w:val="21"/>
        </w:rPr>
        <w:t>ei</w:t>
      </w:r>
      <w:r>
        <w:rPr>
          <w:spacing w:val="3"/>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it</w:t>
      </w:r>
      <w:r>
        <w:rPr>
          <w:sz w:val="21"/>
          <w:szCs w:val="21"/>
        </w:rPr>
        <w:t>e.</w:t>
      </w:r>
      <w:r>
        <w:rPr>
          <w:spacing w:val="8"/>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4"/>
          <w:sz w:val="21"/>
          <w:szCs w:val="21"/>
        </w:rPr>
        <w:t xml:space="preserve"> </w:t>
      </w:r>
      <w:r>
        <w:rPr>
          <w:spacing w:val="-1"/>
          <w:sz w:val="21"/>
          <w:szCs w:val="21"/>
        </w:rPr>
        <w:t>tr</w:t>
      </w:r>
      <w:r>
        <w:rPr>
          <w:spacing w:val="-3"/>
          <w:sz w:val="21"/>
          <w:szCs w:val="21"/>
        </w:rPr>
        <w:t>a</w:t>
      </w:r>
      <w:r>
        <w:rPr>
          <w:sz w:val="21"/>
          <w:szCs w:val="21"/>
        </w:rPr>
        <w:t>ns</w:t>
      </w:r>
      <w:r>
        <w:rPr>
          <w:spacing w:val="-4"/>
          <w:sz w:val="21"/>
          <w:szCs w:val="21"/>
        </w:rPr>
        <w:t>m</w:t>
      </w:r>
      <w:r>
        <w:rPr>
          <w:spacing w:val="-1"/>
          <w:sz w:val="21"/>
          <w:szCs w:val="21"/>
        </w:rPr>
        <w:t>it</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 xml:space="preserve">ui </w:t>
      </w:r>
      <w:r>
        <w:rPr>
          <w:spacing w:val="-1"/>
          <w:sz w:val="21"/>
          <w:szCs w:val="21"/>
        </w:rPr>
        <w:t>t</w:t>
      </w:r>
      <w:r>
        <w:rPr>
          <w:sz w:val="21"/>
          <w:szCs w:val="21"/>
        </w:rPr>
        <w:t>oa</w:t>
      </w:r>
      <w:r>
        <w:rPr>
          <w:spacing w:val="-1"/>
          <w:sz w:val="21"/>
          <w:szCs w:val="21"/>
        </w:rPr>
        <w:t>t</w:t>
      </w:r>
      <w:r>
        <w:rPr>
          <w:sz w:val="21"/>
          <w:szCs w:val="21"/>
        </w:rPr>
        <w:t>e</w:t>
      </w:r>
      <w:r>
        <w:rPr>
          <w:spacing w:val="1"/>
          <w:sz w:val="21"/>
          <w:szCs w:val="21"/>
        </w:rPr>
        <w:t xml:space="preserve"> </w:t>
      </w:r>
      <w:r>
        <w:rPr>
          <w:sz w:val="21"/>
          <w:szCs w:val="21"/>
        </w:rPr>
        <w:t>docu</w:t>
      </w:r>
      <w:r>
        <w:rPr>
          <w:spacing w:val="-4"/>
          <w:sz w:val="21"/>
          <w:szCs w:val="21"/>
        </w:rPr>
        <w:t>m</w:t>
      </w:r>
      <w:r>
        <w:rPr>
          <w:sz w:val="21"/>
          <w:szCs w:val="21"/>
        </w:rPr>
        <w:t>e</w:t>
      </w:r>
      <w:r>
        <w:rPr>
          <w:spacing w:val="-3"/>
          <w:sz w:val="21"/>
          <w:szCs w:val="21"/>
        </w:rPr>
        <w:t>n</w:t>
      </w:r>
      <w:r>
        <w:rPr>
          <w:spacing w:val="-1"/>
          <w:sz w:val="21"/>
          <w:szCs w:val="21"/>
        </w:rPr>
        <w:t>t</w:t>
      </w:r>
      <w:r>
        <w:rPr>
          <w:sz w:val="21"/>
          <w:szCs w:val="21"/>
        </w:rPr>
        <w:t>e</w:t>
      </w:r>
      <w:r>
        <w:rPr>
          <w:spacing w:val="-1"/>
          <w:sz w:val="21"/>
          <w:szCs w:val="21"/>
        </w:rPr>
        <w:t>l</w:t>
      </w:r>
      <w:r>
        <w:rPr>
          <w:sz w:val="21"/>
          <w:szCs w:val="21"/>
        </w:rPr>
        <w:t>e</w:t>
      </w:r>
      <w:r>
        <w:rPr>
          <w:spacing w:val="1"/>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1"/>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z w:val="21"/>
          <w:szCs w:val="21"/>
        </w:rPr>
        <w:t>a</w:t>
      </w:r>
      <w:r>
        <w:rPr>
          <w:spacing w:val="1"/>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1"/>
          <w:sz w:val="21"/>
          <w:szCs w:val="21"/>
        </w:rPr>
        <w:t xml:space="preserve"> </w:t>
      </w:r>
      <w:r>
        <w:rPr>
          <w:sz w:val="21"/>
          <w:szCs w:val="21"/>
        </w:rPr>
        <w:t>c</w:t>
      </w:r>
      <w:r>
        <w:rPr>
          <w:spacing w:val="-1"/>
          <w:sz w:val="21"/>
          <w:szCs w:val="21"/>
        </w:rPr>
        <w:t>rit</w:t>
      </w:r>
      <w:r>
        <w:rPr>
          <w:sz w:val="21"/>
          <w:szCs w:val="21"/>
        </w:rPr>
        <w:t>e</w:t>
      </w:r>
      <w:r>
        <w:rPr>
          <w:spacing w:val="-1"/>
          <w:sz w:val="21"/>
          <w:szCs w:val="21"/>
        </w:rPr>
        <w:t>riil</w:t>
      </w:r>
      <w:r>
        <w:rPr>
          <w:sz w:val="21"/>
          <w:szCs w:val="21"/>
        </w:rPr>
        <w:t>or</w:t>
      </w:r>
      <w:r>
        <w:rPr>
          <w:spacing w:val="1"/>
          <w:sz w:val="21"/>
          <w:szCs w:val="21"/>
        </w:rPr>
        <w:t xml:space="preserve"> </w:t>
      </w:r>
      <w:r>
        <w:rPr>
          <w:sz w:val="21"/>
          <w:szCs w:val="21"/>
        </w:rPr>
        <w:t>de</w:t>
      </w:r>
      <w:r>
        <w:rPr>
          <w:spacing w:val="1"/>
          <w:sz w:val="21"/>
          <w:szCs w:val="21"/>
        </w:rPr>
        <w:t xml:space="preserve"> </w:t>
      </w:r>
      <w:r>
        <w:rPr>
          <w:sz w:val="21"/>
          <w:szCs w:val="21"/>
        </w:rPr>
        <w:t>ca</w:t>
      </w:r>
      <w:r>
        <w:rPr>
          <w:spacing w:val="-1"/>
          <w:sz w:val="21"/>
          <w:szCs w:val="21"/>
        </w:rPr>
        <w:t>lifi</w:t>
      </w:r>
      <w:r>
        <w:rPr>
          <w:sz w:val="21"/>
          <w:szCs w:val="21"/>
        </w:rPr>
        <w:t>ca</w:t>
      </w:r>
      <w:r>
        <w:rPr>
          <w:spacing w:val="-1"/>
          <w:sz w:val="21"/>
          <w:szCs w:val="21"/>
        </w:rPr>
        <w:t>r</w:t>
      </w:r>
      <w:r>
        <w:rPr>
          <w:sz w:val="21"/>
          <w:szCs w:val="21"/>
        </w:rPr>
        <w:t>e</w:t>
      </w:r>
      <w:r>
        <w:rPr>
          <w:spacing w:val="-1"/>
          <w:sz w:val="21"/>
          <w:szCs w:val="21"/>
        </w:rPr>
        <w:t>/</w:t>
      </w:r>
      <w:r>
        <w:rPr>
          <w:sz w:val="21"/>
          <w:szCs w:val="21"/>
        </w:rPr>
        <w:t>s</w:t>
      </w:r>
      <w:r>
        <w:rPr>
          <w:spacing w:val="-1"/>
          <w:sz w:val="21"/>
          <w:szCs w:val="21"/>
        </w:rPr>
        <w:t>el</w:t>
      </w:r>
      <w:r>
        <w:rPr>
          <w:sz w:val="21"/>
          <w:szCs w:val="21"/>
        </w:rPr>
        <w:t>ec</w:t>
      </w:r>
      <w:r>
        <w:rPr>
          <w:spacing w:val="-1"/>
          <w:sz w:val="21"/>
          <w:szCs w:val="21"/>
        </w:rPr>
        <w:t>ți</w:t>
      </w:r>
      <w:r>
        <w:rPr>
          <w:sz w:val="21"/>
          <w:szCs w:val="21"/>
        </w:rPr>
        <w:t>e</w:t>
      </w:r>
      <w:r>
        <w:rPr>
          <w:spacing w:val="1"/>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lit</w:t>
      </w:r>
      <w:r>
        <w:rPr>
          <w:sz w:val="21"/>
          <w:szCs w:val="21"/>
        </w:rPr>
        <w:t>e</w:t>
      </w:r>
      <w:r>
        <w:rPr>
          <w:spacing w:val="1"/>
          <w:sz w:val="21"/>
          <w:szCs w:val="21"/>
        </w:rPr>
        <w:t xml:space="preserve"> </w:t>
      </w:r>
      <w:r>
        <w:rPr>
          <w:sz w:val="21"/>
          <w:szCs w:val="21"/>
        </w:rPr>
        <w:t>și</w:t>
      </w:r>
      <w:r>
        <w:rPr>
          <w:spacing w:val="-1"/>
          <w:sz w:val="21"/>
          <w:szCs w:val="21"/>
        </w:rPr>
        <w:t>/</w:t>
      </w:r>
      <w:r>
        <w:rPr>
          <w:sz w:val="21"/>
          <w:szCs w:val="21"/>
        </w:rPr>
        <w:t>s</w:t>
      </w:r>
      <w:r>
        <w:rPr>
          <w:spacing w:val="-1"/>
          <w:sz w:val="21"/>
          <w:szCs w:val="21"/>
        </w:rPr>
        <w:t>a</w:t>
      </w:r>
      <w:r>
        <w:rPr>
          <w:sz w:val="21"/>
          <w:szCs w:val="21"/>
        </w:rPr>
        <w:t>u</w:t>
      </w:r>
      <w:r>
        <w:rPr>
          <w:spacing w:val="1"/>
          <w:sz w:val="21"/>
          <w:szCs w:val="21"/>
        </w:rPr>
        <w:t xml:space="preserve"> </w:t>
      </w:r>
      <w:r>
        <w:rPr>
          <w:sz w:val="21"/>
          <w:szCs w:val="21"/>
        </w:rPr>
        <w:t>a ca</w:t>
      </w:r>
      <w:r>
        <w:rPr>
          <w:spacing w:val="-1"/>
          <w:sz w:val="21"/>
          <w:szCs w:val="21"/>
        </w:rPr>
        <w:t>l</w:t>
      </w:r>
      <w:r>
        <w:rPr>
          <w:sz w:val="21"/>
          <w:szCs w:val="21"/>
        </w:rPr>
        <w:t>cu</w:t>
      </w:r>
      <w:r>
        <w:rPr>
          <w:spacing w:val="-1"/>
          <w:sz w:val="21"/>
          <w:szCs w:val="21"/>
        </w:rPr>
        <w:t>l</w:t>
      </w:r>
      <w:r>
        <w:rPr>
          <w:sz w:val="21"/>
          <w:szCs w:val="21"/>
        </w:rPr>
        <w:t>a punc</w:t>
      </w:r>
      <w:r>
        <w:rPr>
          <w:spacing w:val="-1"/>
          <w:sz w:val="21"/>
          <w:szCs w:val="21"/>
        </w:rPr>
        <w:t>t</w:t>
      </w:r>
      <w:r>
        <w:rPr>
          <w:sz w:val="21"/>
          <w:szCs w:val="21"/>
        </w:rPr>
        <w:t>a</w:t>
      </w:r>
      <w:r>
        <w:rPr>
          <w:spacing w:val="-1"/>
          <w:sz w:val="21"/>
          <w:szCs w:val="21"/>
        </w:rPr>
        <w:t>j</w:t>
      </w:r>
      <w:r>
        <w:rPr>
          <w:sz w:val="21"/>
          <w:szCs w:val="21"/>
        </w:rPr>
        <w:t>ul</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ent</w:t>
      </w:r>
      <w:r>
        <w:rPr>
          <w:spacing w:val="-1"/>
          <w:sz w:val="21"/>
          <w:szCs w:val="21"/>
        </w:rPr>
        <w:t xml:space="preserve"> f</w:t>
      </w:r>
      <w:r>
        <w:rPr>
          <w:sz w:val="21"/>
          <w:szCs w:val="21"/>
        </w:rPr>
        <w:t>ac</w:t>
      </w:r>
      <w:r>
        <w:rPr>
          <w:spacing w:val="-4"/>
          <w:sz w:val="21"/>
          <w:szCs w:val="21"/>
        </w:rPr>
        <w:t>t</w:t>
      </w:r>
      <w:r>
        <w:rPr>
          <w:sz w:val="21"/>
          <w:szCs w:val="21"/>
        </w:rPr>
        <w:t>o</w:t>
      </w:r>
      <w:r>
        <w:rPr>
          <w:spacing w:val="-1"/>
          <w:sz w:val="21"/>
          <w:szCs w:val="21"/>
        </w:rPr>
        <w:t>ril</w:t>
      </w:r>
      <w:r>
        <w:rPr>
          <w:sz w:val="21"/>
          <w:szCs w:val="21"/>
        </w:rPr>
        <w:t>or de e</w:t>
      </w:r>
      <w:r>
        <w:rPr>
          <w:spacing w:val="-3"/>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e, pen</w:t>
      </w:r>
      <w:r>
        <w:rPr>
          <w:spacing w:val="-1"/>
          <w:sz w:val="21"/>
          <w:szCs w:val="21"/>
        </w:rPr>
        <w:t>tr</w:t>
      </w:r>
      <w:r>
        <w:rPr>
          <w:sz w:val="21"/>
          <w:szCs w:val="21"/>
        </w:rPr>
        <w:t>u o</w:t>
      </w:r>
      <w:r>
        <w:rPr>
          <w:spacing w:val="-1"/>
          <w:sz w:val="21"/>
          <w:szCs w:val="21"/>
        </w:rPr>
        <w:t>r</w:t>
      </w:r>
      <w:r>
        <w:rPr>
          <w:spacing w:val="-4"/>
          <w:sz w:val="21"/>
          <w:szCs w:val="21"/>
        </w:rPr>
        <w:t>i</w:t>
      </w:r>
      <w:r>
        <w:rPr>
          <w:sz w:val="21"/>
          <w:szCs w:val="21"/>
        </w:rPr>
        <w:t xml:space="preserve">ce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 a pe</w:t>
      </w:r>
      <w:r>
        <w:rPr>
          <w:spacing w:val="-1"/>
          <w:sz w:val="21"/>
          <w:szCs w:val="21"/>
        </w:rPr>
        <w:t>r</w:t>
      </w:r>
      <w:r>
        <w:rPr>
          <w:sz w:val="21"/>
          <w:szCs w:val="21"/>
        </w:rPr>
        <w:t>s</w:t>
      </w:r>
      <w:r>
        <w:rPr>
          <w:spacing w:val="-3"/>
          <w:sz w:val="21"/>
          <w:szCs w:val="21"/>
        </w:rPr>
        <w:t>o</w:t>
      </w:r>
      <w:r>
        <w:rPr>
          <w:sz w:val="21"/>
          <w:szCs w:val="21"/>
        </w:rPr>
        <w:t>na</w:t>
      </w:r>
      <w:r>
        <w:rPr>
          <w:spacing w:val="-1"/>
          <w:sz w:val="21"/>
          <w:szCs w:val="21"/>
        </w:rPr>
        <w:t>l</w:t>
      </w:r>
      <w:r>
        <w:rPr>
          <w:sz w:val="21"/>
          <w:szCs w:val="21"/>
        </w:rPr>
        <w:t>u</w:t>
      </w:r>
      <w:r>
        <w:rPr>
          <w:spacing w:val="-1"/>
          <w:sz w:val="21"/>
          <w:szCs w:val="21"/>
        </w:rPr>
        <w:t>l</w:t>
      </w:r>
      <w:r>
        <w:rPr>
          <w:sz w:val="21"/>
          <w:szCs w:val="21"/>
        </w:rPr>
        <w:t>ui</w:t>
      </w:r>
      <w:r>
        <w:rPr>
          <w:spacing w:val="-1"/>
          <w:sz w:val="21"/>
          <w:szCs w:val="21"/>
        </w:rPr>
        <w:t xml:space="preserve"> mi</w:t>
      </w:r>
      <w:r>
        <w:rPr>
          <w:sz w:val="21"/>
          <w:szCs w:val="21"/>
        </w:rPr>
        <w:t>n</w:t>
      </w:r>
      <w:r>
        <w:rPr>
          <w:spacing w:val="-1"/>
          <w:sz w:val="21"/>
          <w:szCs w:val="21"/>
        </w:rPr>
        <w:t>i</w:t>
      </w:r>
      <w:r>
        <w:rPr>
          <w:sz w:val="21"/>
          <w:szCs w:val="21"/>
        </w:rPr>
        <w:t>m</w:t>
      </w:r>
      <w:r>
        <w:rPr>
          <w:spacing w:val="-3"/>
          <w:sz w:val="21"/>
          <w:szCs w:val="21"/>
        </w:rPr>
        <w:t xml:space="preserve"> </w:t>
      </w:r>
      <w:r>
        <w:rPr>
          <w:sz w:val="21"/>
          <w:szCs w:val="21"/>
        </w:rPr>
        <w:t>sol</w:t>
      </w:r>
      <w:r>
        <w:rPr>
          <w:spacing w:val="-1"/>
          <w:sz w:val="21"/>
          <w:szCs w:val="21"/>
        </w:rPr>
        <w:t>i</w:t>
      </w:r>
      <w:r>
        <w:rPr>
          <w:sz w:val="21"/>
          <w:szCs w:val="21"/>
        </w:rPr>
        <w:t>c</w:t>
      </w:r>
      <w:r>
        <w:rPr>
          <w:spacing w:val="-1"/>
          <w:sz w:val="21"/>
          <w:szCs w:val="21"/>
        </w:rPr>
        <w:t>it</w:t>
      </w:r>
      <w:r>
        <w:rPr>
          <w:sz w:val="21"/>
          <w:szCs w:val="21"/>
        </w:rPr>
        <w:t>at.</w:t>
      </w:r>
    </w:p>
    <w:p w14:paraId="16907B8E" w14:textId="77777777" w:rsidR="00BD0345" w:rsidRDefault="00CA7BAD">
      <w:pPr>
        <w:spacing w:before="1"/>
        <w:ind w:left="118" w:right="74"/>
        <w:jc w:val="both"/>
        <w:rPr>
          <w:sz w:val="21"/>
          <w:szCs w:val="21"/>
        </w:rPr>
      </w:pPr>
      <w:r>
        <w:rPr>
          <w:b/>
          <w:sz w:val="21"/>
          <w:szCs w:val="21"/>
        </w:rPr>
        <w:t>15.6-</w:t>
      </w:r>
      <w:r>
        <w:rPr>
          <w:b/>
          <w:spacing w:val="-5"/>
          <w:sz w:val="21"/>
          <w:szCs w:val="21"/>
        </w:rPr>
        <w:t xml:space="preserve"> </w:t>
      </w:r>
      <w:r>
        <w:rPr>
          <w:spacing w:val="1"/>
          <w:sz w:val="21"/>
          <w:szCs w:val="21"/>
        </w:rPr>
        <w:t>A</w:t>
      </w:r>
      <w:r>
        <w:rPr>
          <w:spacing w:val="-1"/>
          <w:sz w:val="21"/>
          <w:szCs w:val="21"/>
        </w:rPr>
        <w:t>t</w:t>
      </w:r>
      <w:r>
        <w:rPr>
          <w:sz w:val="21"/>
          <w:szCs w:val="21"/>
        </w:rPr>
        <w:t>unci</w:t>
      </w:r>
      <w:r>
        <w:rPr>
          <w:spacing w:val="-6"/>
          <w:sz w:val="21"/>
          <w:szCs w:val="21"/>
        </w:rPr>
        <w:t xml:space="preserve"> </w:t>
      </w:r>
      <w:r>
        <w:rPr>
          <w:sz w:val="21"/>
          <w:szCs w:val="21"/>
        </w:rPr>
        <w:t>când</w:t>
      </w:r>
      <w:r>
        <w:rPr>
          <w:spacing w:val="-5"/>
          <w:sz w:val="21"/>
          <w:szCs w:val="21"/>
        </w:rPr>
        <w:t xml:space="preserve"> </w:t>
      </w:r>
      <w:r>
        <w:rPr>
          <w:sz w:val="21"/>
          <w:szCs w:val="21"/>
        </w:rPr>
        <w:t>se</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ze</w:t>
      </w:r>
      <w:r>
        <w:rPr>
          <w:spacing w:val="-3"/>
          <w:sz w:val="21"/>
          <w:szCs w:val="21"/>
        </w:rPr>
        <w:t>a</w:t>
      </w:r>
      <w:r>
        <w:rPr>
          <w:sz w:val="21"/>
          <w:szCs w:val="21"/>
        </w:rPr>
        <w:t>ză</w:t>
      </w:r>
      <w:r>
        <w:rPr>
          <w:spacing w:val="-2"/>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5"/>
          <w:sz w:val="21"/>
          <w:szCs w:val="21"/>
        </w:rPr>
        <w:t xml:space="preserve"> </w:t>
      </w:r>
      <w:r>
        <w:rPr>
          <w:sz w:val="21"/>
          <w:szCs w:val="21"/>
        </w:rPr>
        <w:t>unui</w:t>
      </w:r>
      <w:r>
        <w:rPr>
          <w:spacing w:val="-3"/>
          <w:sz w:val="21"/>
          <w:szCs w:val="21"/>
        </w:rPr>
        <w:t xml:space="preserve"> </w:t>
      </w:r>
      <w:r>
        <w:rPr>
          <w:spacing w:val="-4"/>
          <w:sz w:val="21"/>
          <w:szCs w:val="21"/>
        </w:rPr>
        <w:t>m</w:t>
      </w:r>
      <w:r>
        <w:rPr>
          <w:sz w:val="21"/>
          <w:szCs w:val="21"/>
        </w:rPr>
        <w:t>e</w:t>
      </w:r>
      <w:r>
        <w:rPr>
          <w:spacing w:val="-4"/>
          <w:sz w:val="21"/>
          <w:szCs w:val="21"/>
        </w:rPr>
        <w:t>m</w:t>
      </w:r>
      <w:r>
        <w:rPr>
          <w:sz w:val="21"/>
          <w:szCs w:val="21"/>
        </w:rPr>
        <w:t>b</w:t>
      </w:r>
      <w:r>
        <w:rPr>
          <w:spacing w:val="-1"/>
          <w:sz w:val="21"/>
          <w:szCs w:val="21"/>
        </w:rPr>
        <w:t>r</w:t>
      </w:r>
      <w:r>
        <w:rPr>
          <w:sz w:val="21"/>
          <w:szCs w:val="21"/>
        </w:rPr>
        <w:t>u</w:t>
      </w:r>
      <w:r>
        <w:rPr>
          <w:spacing w:val="-2"/>
          <w:sz w:val="21"/>
          <w:szCs w:val="21"/>
        </w:rPr>
        <w:t xml:space="preserve"> </w:t>
      </w:r>
      <w:r>
        <w:rPr>
          <w:sz w:val="21"/>
          <w:szCs w:val="21"/>
        </w:rPr>
        <w:t>al</w:t>
      </w:r>
      <w:r>
        <w:rPr>
          <w:spacing w:val="-3"/>
          <w:sz w:val="21"/>
          <w:szCs w:val="21"/>
        </w:rPr>
        <w:t xml:space="preserve"> </w:t>
      </w:r>
      <w:r>
        <w:rPr>
          <w:sz w:val="21"/>
          <w:szCs w:val="21"/>
        </w:rPr>
        <w:t>ech</w:t>
      </w:r>
      <w:r>
        <w:rPr>
          <w:spacing w:val="-1"/>
          <w:sz w:val="21"/>
          <w:szCs w:val="21"/>
        </w:rPr>
        <w:t>i</w:t>
      </w:r>
      <w:r>
        <w:rPr>
          <w:sz w:val="21"/>
          <w:szCs w:val="21"/>
        </w:rPr>
        <w:t>pei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1"/>
          <w:sz w:val="21"/>
          <w:szCs w:val="21"/>
        </w:rPr>
        <w:t>î</w:t>
      </w:r>
      <w:r>
        <w:rPr>
          <w:sz w:val="21"/>
          <w:szCs w:val="21"/>
        </w:rPr>
        <w:t>n</w:t>
      </w:r>
      <w:r>
        <w:rPr>
          <w:spacing w:val="-1"/>
          <w:sz w:val="21"/>
          <w:szCs w:val="21"/>
        </w:rPr>
        <w:t>l</w:t>
      </w:r>
      <w:r>
        <w:rPr>
          <w:spacing w:val="-2"/>
          <w:sz w:val="21"/>
          <w:szCs w:val="21"/>
        </w:rPr>
        <w:t>o</w:t>
      </w:r>
      <w:r>
        <w:rPr>
          <w:sz w:val="21"/>
          <w:szCs w:val="21"/>
        </w:rPr>
        <w:t>cu</w:t>
      </w:r>
      <w:r>
        <w:rPr>
          <w:spacing w:val="-1"/>
          <w:sz w:val="21"/>
          <w:szCs w:val="21"/>
        </w:rPr>
        <w:t>it</w:t>
      </w:r>
      <w:r>
        <w:rPr>
          <w:sz w:val="21"/>
          <w:szCs w:val="21"/>
        </w:rPr>
        <w:t>o</w:t>
      </w:r>
      <w:r>
        <w:rPr>
          <w:spacing w:val="-1"/>
          <w:sz w:val="21"/>
          <w:szCs w:val="21"/>
        </w:rPr>
        <w:t>r</w:t>
      </w:r>
      <w:r>
        <w:rPr>
          <w:sz w:val="21"/>
          <w:szCs w:val="21"/>
        </w:rPr>
        <w:t>ul</w:t>
      </w:r>
      <w:r>
        <w:rPr>
          <w:spacing w:val="-3"/>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2"/>
          <w:sz w:val="21"/>
          <w:szCs w:val="21"/>
        </w:rPr>
        <w:t xml:space="preserve"> </w:t>
      </w:r>
      <w:r>
        <w:rPr>
          <w:sz w:val="21"/>
          <w:szCs w:val="21"/>
        </w:rPr>
        <w:t>să</w:t>
      </w:r>
      <w:r>
        <w:rPr>
          <w:spacing w:val="-5"/>
          <w:sz w:val="21"/>
          <w:szCs w:val="21"/>
        </w:rPr>
        <w:t xml:space="preserve"> </w:t>
      </w:r>
      <w:r>
        <w:rPr>
          <w:sz w:val="21"/>
          <w:szCs w:val="21"/>
        </w:rPr>
        <w:t>de</w:t>
      </w:r>
      <w:r>
        <w:rPr>
          <w:spacing w:val="-1"/>
          <w:sz w:val="21"/>
          <w:szCs w:val="21"/>
        </w:rPr>
        <w:t>ți</w:t>
      </w:r>
      <w:r>
        <w:rPr>
          <w:sz w:val="21"/>
          <w:szCs w:val="21"/>
        </w:rPr>
        <w:t>nă</w:t>
      </w:r>
      <w:r>
        <w:rPr>
          <w:spacing w:val="-2"/>
          <w:sz w:val="21"/>
          <w:szCs w:val="21"/>
        </w:rPr>
        <w:t xml:space="preserve"> </w:t>
      </w:r>
      <w:r>
        <w:rPr>
          <w:sz w:val="21"/>
          <w:szCs w:val="21"/>
        </w:rPr>
        <w:t>cel</w:t>
      </w:r>
      <w:r>
        <w:rPr>
          <w:spacing w:val="-6"/>
          <w:sz w:val="21"/>
          <w:szCs w:val="21"/>
        </w:rPr>
        <w:t xml:space="preserve"> </w:t>
      </w:r>
      <w:r>
        <w:rPr>
          <w:sz w:val="21"/>
          <w:szCs w:val="21"/>
        </w:rPr>
        <w:t>pu</w:t>
      </w:r>
      <w:r>
        <w:rPr>
          <w:spacing w:val="-1"/>
          <w:sz w:val="21"/>
          <w:szCs w:val="21"/>
        </w:rPr>
        <w:t>ți</w:t>
      </w:r>
      <w:r>
        <w:rPr>
          <w:sz w:val="21"/>
          <w:szCs w:val="21"/>
        </w:rPr>
        <w:t>n ace</w:t>
      </w:r>
      <w:r>
        <w:rPr>
          <w:spacing w:val="-1"/>
          <w:sz w:val="21"/>
          <w:szCs w:val="21"/>
        </w:rPr>
        <w:t>e</w:t>
      </w:r>
      <w:r>
        <w:rPr>
          <w:sz w:val="21"/>
          <w:szCs w:val="21"/>
        </w:rPr>
        <w:t>a</w:t>
      </w:r>
      <w:r>
        <w:rPr>
          <w:spacing w:val="-1"/>
          <w:sz w:val="21"/>
          <w:szCs w:val="21"/>
        </w:rPr>
        <w:t>ș</w:t>
      </w:r>
      <w:r>
        <w:rPr>
          <w:sz w:val="21"/>
          <w:szCs w:val="21"/>
        </w:rPr>
        <w:t>i</w:t>
      </w:r>
      <w:r>
        <w:rPr>
          <w:spacing w:val="-6"/>
          <w:sz w:val="21"/>
          <w:szCs w:val="21"/>
        </w:rPr>
        <w:t xml:space="preserve"> </w:t>
      </w:r>
      <w:r>
        <w:rPr>
          <w:sz w:val="21"/>
          <w:szCs w:val="21"/>
        </w:rPr>
        <w:t>expe</w:t>
      </w:r>
      <w:r>
        <w:rPr>
          <w:spacing w:val="-1"/>
          <w:sz w:val="21"/>
          <w:szCs w:val="21"/>
        </w:rPr>
        <w:t>ri</w:t>
      </w:r>
      <w:r>
        <w:rPr>
          <w:sz w:val="21"/>
          <w:szCs w:val="21"/>
        </w:rPr>
        <w:t>en</w:t>
      </w:r>
      <w:r>
        <w:rPr>
          <w:spacing w:val="-1"/>
          <w:sz w:val="21"/>
          <w:szCs w:val="21"/>
        </w:rPr>
        <w:t>ț</w:t>
      </w:r>
      <w:r>
        <w:rPr>
          <w:sz w:val="21"/>
          <w:szCs w:val="21"/>
        </w:rPr>
        <w:t>ă</w:t>
      </w:r>
      <w:r>
        <w:rPr>
          <w:spacing w:val="-5"/>
          <w:sz w:val="21"/>
          <w:szCs w:val="21"/>
        </w:rPr>
        <w:t xml:space="preserve"> </w:t>
      </w:r>
      <w:r>
        <w:rPr>
          <w:sz w:val="21"/>
          <w:szCs w:val="21"/>
        </w:rPr>
        <w:t>și</w:t>
      </w:r>
      <w:r>
        <w:rPr>
          <w:spacing w:val="-6"/>
          <w:sz w:val="21"/>
          <w:szCs w:val="21"/>
        </w:rPr>
        <w:t xml:space="preserve"> </w:t>
      </w:r>
      <w:r>
        <w:rPr>
          <w:sz w:val="21"/>
          <w:szCs w:val="21"/>
        </w:rPr>
        <w:t>ca</w:t>
      </w:r>
      <w:r>
        <w:rPr>
          <w:spacing w:val="-1"/>
          <w:sz w:val="21"/>
          <w:szCs w:val="21"/>
        </w:rPr>
        <w:t>lifi</w:t>
      </w:r>
      <w:r>
        <w:rPr>
          <w:sz w:val="21"/>
          <w:szCs w:val="21"/>
        </w:rPr>
        <w:t>ca</w:t>
      </w:r>
      <w:r>
        <w:rPr>
          <w:spacing w:val="-1"/>
          <w:sz w:val="21"/>
          <w:szCs w:val="21"/>
        </w:rPr>
        <w:t>r</w:t>
      </w:r>
      <w:r>
        <w:rPr>
          <w:sz w:val="21"/>
          <w:szCs w:val="21"/>
        </w:rPr>
        <w:t>e</w:t>
      </w:r>
      <w:r>
        <w:rPr>
          <w:spacing w:val="-5"/>
          <w:sz w:val="21"/>
          <w:szCs w:val="21"/>
        </w:rPr>
        <w:t xml:space="preserve"> </w:t>
      </w:r>
      <w:r>
        <w:rPr>
          <w:sz w:val="21"/>
          <w:szCs w:val="21"/>
        </w:rPr>
        <w:t>ca</w:t>
      </w:r>
      <w:r>
        <w:rPr>
          <w:spacing w:val="-5"/>
          <w:sz w:val="21"/>
          <w:szCs w:val="21"/>
        </w:rPr>
        <w:t xml:space="preserve"> </w:t>
      </w:r>
      <w:r>
        <w:rPr>
          <w:sz w:val="21"/>
          <w:szCs w:val="21"/>
        </w:rPr>
        <w:t>și</w:t>
      </w:r>
      <w:r>
        <w:rPr>
          <w:spacing w:val="-6"/>
          <w:sz w:val="21"/>
          <w:szCs w:val="21"/>
        </w:rPr>
        <w:t xml:space="preserve"> </w:t>
      </w:r>
      <w:r>
        <w:rPr>
          <w:sz w:val="21"/>
          <w:szCs w:val="21"/>
        </w:rPr>
        <w:t>ce</w:t>
      </w:r>
      <w:r>
        <w:rPr>
          <w:spacing w:val="-1"/>
          <w:sz w:val="21"/>
          <w:szCs w:val="21"/>
        </w:rPr>
        <w:t>l</w:t>
      </w:r>
      <w:r>
        <w:rPr>
          <w:sz w:val="21"/>
          <w:szCs w:val="21"/>
        </w:rPr>
        <w:t>e</w:t>
      </w:r>
      <w:r>
        <w:rPr>
          <w:spacing w:val="-5"/>
          <w:sz w:val="21"/>
          <w:szCs w:val="21"/>
        </w:rPr>
        <w:t xml:space="preserve"> </w:t>
      </w:r>
      <w:r>
        <w:rPr>
          <w:sz w:val="21"/>
          <w:szCs w:val="21"/>
        </w:rPr>
        <w:t>a</w:t>
      </w:r>
      <w:r>
        <w:rPr>
          <w:spacing w:val="-1"/>
          <w:sz w:val="21"/>
          <w:szCs w:val="21"/>
        </w:rPr>
        <w:t>l</w:t>
      </w:r>
      <w:r>
        <w:rPr>
          <w:sz w:val="21"/>
          <w:szCs w:val="21"/>
        </w:rPr>
        <w:t>e</w:t>
      </w:r>
      <w:r>
        <w:rPr>
          <w:spacing w:val="-5"/>
          <w:sz w:val="21"/>
          <w:szCs w:val="21"/>
        </w:rPr>
        <w:t xml:space="preserve"> </w:t>
      </w:r>
      <w:r>
        <w:rPr>
          <w:sz w:val="21"/>
          <w:szCs w:val="21"/>
        </w:rPr>
        <w:t>ce</w:t>
      </w:r>
      <w:r>
        <w:rPr>
          <w:spacing w:val="-1"/>
          <w:sz w:val="21"/>
          <w:szCs w:val="21"/>
        </w:rPr>
        <w:t>l</w:t>
      </w:r>
      <w:r>
        <w:rPr>
          <w:sz w:val="21"/>
          <w:szCs w:val="21"/>
        </w:rPr>
        <w:t>ui</w:t>
      </w:r>
      <w:r>
        <w:rPr>
          <w:spacing w:val="-6"/>
          <w:sz w:val="21"/>
          <w:szCs w:val="21"/>
        </w:rPr>
        <w:t xml:space="preserve"> </w:t>
      </w:r>
      <w:r>
        <w:rPr>
          <w:sz w:val="21"/>
          <w:szCs w:val="21"/>
        </w:rPr>
        <w:t>pe</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1"/>
          <w:sz w:val="21"/>
          <w:szCs w:val="21"/>
        </w:rPr>
        <w:t>i</w:t>
      </w:r>
      <w:r>
        <w:rPr>
          <w:sz w:val="21"/>
          <w:szCs w:val="21"/>
        </w:rPr>
        <w:t>l</w:t>
      </w:r>
      <w:r>
        <w:rPr>
          <w:spacing w:val="-6"/>
          <w:sz w:val="21"/>
          <w:szCs w:val="21"/>
        </w:rPr>
        <w:t xml:space="preserve"> </w:t>
      </w:r>
      <w:r>
        <w:rPr>
          <w:spacing w:val="-1"/>
          <w:sz w:val="21"/>
          <w:szCs w:val="21"/>
        </w:rPr>
        <w:t>i</w:t>
      </w:r>
      <w:r>
        <w:rPr>
          <w:sz w:val="21"/>
          <w:szCs w:val="21"/>
        </w:rPr>
        <w:t>n</w:t>
      </w:r>
      <w:r>
        <w:rPr>
          <w:spacing w:val="-1"/>
          <w:sz w:val="21"/>
          <w:szCs w:val="21"/>
        </w:rPr>
        <w:t>l</w:t>
      </w:r>
      <w:r>
        <w:rPr>
          <w:sz w:val="21"/>
          <w:szCs w:val="21"/>
        </w:rPr>
        <w:t>ocu</w:t>
      </w:r>
      <w:r>
        <w:rPr>
          <w:spacing w:val="-1"/>
          <w:sz w:val="21"/>
          <w:szCs w:val="21"/>
        </w:rPr>
        <w:t>i</w:t>
      </w:r>
      <w:r>
        <w:rPr>
          <w:sz w:val="21"/>
          <w:szCs w:val="21"/>
        </w:rPr>
        <w:t>e</w:t>
      </w:r>
      <w:r>
        <w:rPr>
          <w:spacing w:val="-1"/>
          <w:sz w:val="21"/>
          <w:szCs w:val="21"/>
        </w:rPr>
        <w:t>st</w:t>
      </w:r>
      <w:r>
        <w:rPr>
          <w:sz w:val="21"/>
          <w:szCs w:val="21"/>
        </w:rPr>
        <w:t>e.</w:t>
      </w:r>
      <w:r>
        <w:rPr>
          <w:spacing w:val="-5"/>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5"/>
          <w:sz w:val="21"/>
          <w:szCs w:val="21"/>
        </w:rPr>
        <w:t xml:space="preserve"> </w:t>
      </w:r>
      <w:r>
        <w:rPr>
          <w:sz w:val="21"/>
          <w:szCs w:val="21"/>
        </w:rPr>
        <w:t>unui</w:t>
      </w:r>
      <w:r>
        <w:rPr>
          <w:spacing w:val="-6"/>
          <w:sz w:val="21"/>
          <w:szCs w:val="21"/>
        </w:rPr>
        <w:t xml:space="preserve"> </w:t>
      </w:r>
      <w:r>
        <w:rPr>
          <w:sz w:val="21"/>
          <w:szCs w:val="21"/>
        </w:rPr>
        <w:t>expe</w:t>
      </w:r>
      <w:r>
        <w:rPr>
          <w:spacing w:val="-1"/>
          <w:sz w:val="21"/>
          <w:szCs w:val="21"/>
        </w:rPr>
        <w:t>r</w:t>
      </w:r>
      <w:r>
        <w:rPr>
          <w:sz w:val="21"/>
          <w:szCs w:val="21"/>
        </w:rPr>
        <w:t>t</w:t>
      </w:r>
      <w:r>
        <w:rPr>
          <w:spacing w:val="-6"/>
          <w:sz w:val="21"/>
          <w:szCs w:val="21"/>
        </w:rPr>
        <w:t xml:space="preserve"> </w:t>
      </w:r>
      <w:r>
        <w:rPr>
          <w:sz w:val="21"/>
          <w:szCs w:val="21"/>
        </w:rPr>
        <w:t>se</w:t>
      </w:r>
      <w:r>
        <w:rPr>
          <w:spacing w:val="-5"/>
          <w:sz w:val="21"/>
          <w:szCs w:val="21"/>
        </w:rPr>
        <w:t xml:space="preserve"> </w:t>
      </w:r>
      <w:r>
        <w:rPr>
          <w:spacing w:val="-1"/>
          <w:sz w:val="21"/>
          <w:szCs w:val="21"/>
        </w:rPr>
        <w:t>r</w:t>
      </w:r>
      <w:r>
        <w:rPr>
          <w:sz w:val="21"/>
          <w:szCs w:val="21"/>
        </w:rPr>
        <w:t>ea</w:t>
      </w:r>
      <w:r>
        <w:rPr>
          <w:spacing w:val="-1"/>
          <w:sz w:val="21"/>
          <w:szCs w:val="21"/>
        </w:rPr>
        <w:t>li</w:t>
      </w:r>
      <w:r>
        <w:rPr>
          <w:sz w:val="21"/>
          <w:szCs w:val="21"/>
        </w:rPr>
        <w:t>zea</w:t>
      </w:r>
      <w:r>
        <w:rPr>
          <w:spacing w:val="-1"/>
          <w:sz w:val="21"/>
          <w:szCs w:val="21"/>
        </w:rPr>
        <w:t>z</w:t>
      </w:r>
      <w:r>
        <w:rPr>
          <w:sz w:val="21"/>
          <w:szCs w:val="21"/>
        </w:rPr>
        <w:t>ă</w:t>
      </w:r>
      <w:r>
        <w:rPr>
          <w:spacing w:val="-5"/>
          <w:sz w:val="21"/>
          <w:szCs w:val="21"/>
        </w:rPr>
        <w:t xml:space="preserve"> </w:t>
      </w:r>
      <w:r>
        <w:rPr>
          <w:sz w:val="21"/>
          <w:szCs w:val="21"/>
        </w:rPr>
        <w:t>cu</w:t>
      </w:r>
      <w:r>
        <w:rPr>
          <w:spacing w:val="-5"/>
          <w:sz w:val="21"/>
          <w:szCs w:val="21"/>
        </w:rPr>
        <w:t xml:space="preserve"> </w:t>
      </w:r>
      <w:r>
        <w:rPr>
          <w:spacing w:val="-1"/>
          <w:sz w:val="21"/>
          <w:szCs w:val="21"/>
        </w:rPr>
        <w:t>r</w:t>
      </w:r>
      <w:r>
        <w:rPr>
          <w:sz w:val="21"/>
          <w:szCs w:val="21"/>
        </w:rPr>
        <w:t>e</w:t>
      </w:r>
      <w:r>
        <w:rPr>
          <w:spacing w:val="-1"/>
          <w:sz w:val="21"/>
          <w:szCs w:val="21"/>
        </w:rPr>
        <w:t>s</w:t>
      </w:r>
      <w:r>
        <w:rPr>
          <w:sz w:val="21"/>
          <w:szCs w:val="21"/>
        </w:rPr>
        <w:t>p</w:t>
      </w:r>
      <w:r>
        <w:rPr>
          <w:spacing w:val="-3"/>
          <w:sz w:val="21"/>
          <w:szCs w:val="21"/>
        </w:rPr>
        <w:t>e</w:t>
      </w:r>
      <w:r>
        <w:rPr>
          <w:sz w:val="21"/>
          <w:szCs w:val="21"/>
        </w:rPr>
        <w:t>cta</w:t>
      </w:r>
      <w:r>
        <w:rPr>
          <w:spacing w:val="-1"/>
          <w:sz w:val="21"/>
          <w:szCs w:val="21"/>
        </w:rPr>
        <w:t>r</w:t>
      </w:r>
      <w:r>
        <w:rPr>
          <w:sz w:val="21"/>
          <w:szCs w:val="21"/>
        </w:rPr>
        <w:t xml:space="preserve">ea </w:t>
      </w:r>
      <w:r>
        <w:rPr>
          <w:spacing w:val="-1"/>
          <w:sz w:val="21"/>
          <w:szCs w:val="21"/>
        </w:rPr>
        <w:t>î</w:t>
      </w:r>
      <w:r>
        <w:rPr>
          <w:sz w:val="21"/>
          <w:szCs w:val="21"/>
        </w:rPr>
        <w:t xml:space="preserve">n </w:t>
      </w:r>
      <w:r>
        <w:rPr>
          <w:spacing w:val="-1"/>
          <w:sz w:val="21"/>
          <w:szCs w:val="21"/>
        </w:rPr>
        <w:t>t</w:t>
      </w:r>
      <w:r>
        <w:rPr>
          <w:sz w:val="21"/>
          <w:szCs w:val="21"/>
        </w:rPr>
        <w:t>o</w:t>
      </w:r>
      <w:r>
        <w:rPr>
          <w:spacing w:val="-1"/>
          <w:sz w:val="21"/>
          <w:szCs w:val="21"/>
        </w:rPr>
        <w:t>t</w:t>
      </w:r>
      <w:r>
        <w:rPr>
          <w:sz w:val="21"/>
          <w:szCs w:val="21"/>
        </w:rPr>
        <w:t>a</w:t>
      </w:r>
      <w:r>
        <w:rPr>
          <w:spacing w:val="-1"/>
          <w:sz w:val="21"/>
          <w:szCs w:val="21"/>
        </w:rPr>
        <w:t>lit</w:t>
      </w:r>
      <w:r>
        <w:rPr>
          <w:sz w:val="21"/>
          <w:szCs w:val="21"/>
        </w:rPr>
        <w:t>a</w:t>
      </w:r>
      <w:r>
        <w:rPr>
          <w:spacing w:val="-1"/>
          <w:sz w:val="21"/>
          <w:szCs w:val="21"/>
        </w:rPr>
        <w:t>t</w:t>
      </w:r>
      <w:r>
        <w:rPr>
          <w:sz w:val="21"/>
          <w:szCs w:val="21"/>
        </w:rPr>
        <w:t>e 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 a</w:t>
      </w:r>
      <w:r>
        <w:rPr>
          <w:spacing w:val="-1"/>
          <w:sz w:val="21"/>
          <w:szCs w:val="21"/>
        </w:rPr>
        <w:t>r</w:t>
      </w:r>
      <w:r>
        <w:rPr>
          <w:spacing w:val="1"/>
          <w:sz w:val="21"/>
          <w:szCs w:val="21"/>
        </w:rPr>
        <w:t>t</w:t>
      </w:r>
      <w:r>
        <w:rPr>
          <w:sz w:val="21"/>
          <w:szCs w:val="21"/>
        </w:rPr>
        <w:t>. 162 d</w:t>
      </w:r>
      <w:r>
        <w:rPr>
          <w:spacing w:val="-1"/>
          <w:sz w:val="21"/>
          <w:szCs w:val="21"/>
        </w:rPr>
        <w:t>i</w:t>
      </w:r>
      <w:r>
        <w:rPr>
          <w:sz w:val="21"/>
          <w:szCs w:val="21"/>
        </w:rPr>
        <w:t>n</w:t>
      </w:r>
      <w:r>
        <w:rPr>
          <w:spacing w:val="-2"/>
          <w:sz w:val="21"/>
          <w:szCs w:val="21"/>
        </w:rPr>
        <w:t xml:space="preserve"> </w:t>
      </w:r>
      <w:r>
        <w:rPr>
          <w:spacing w:val="1"/>
          <w:sz w:val="21"/>
          <w:szCs w:val="21"/>
        </w:rPr>
        <w:t>H</w:t>
      </w:r>
      <w:r>
        <w:rPr>
          <w:spacing w:val="-2"/>
          <w:sz w:val="21"/>
          <w:szCs w:val="21"/>
        </w:rPr>
        <w:t>.</w:t>
      </w:r>
      <w:r>
        <w:rPr>
          <w:spacing w:val="1"/>
          <w:sz w:val="21"/>
          <w:szCs w:val="21"/>
        </w:rPr>
        <w:t>G</w:t>
      </w:r>
      <w:r>
        <w:rPr>
          <w:sz w:val="21"/>
          <w:szCs w:val="21"/>
        </w:rPr>
        <w:t>.</w:t>
      </w:r>
      <w:r>
        <w:rPr>
          <w:spacing w:val="-2"/>
          <w:sz w:val="21"/>
          <w:szCs w:val="21"/>
        </w:rPr>
        <w:t xml:space="preserve"> </w:t>
      </w:r>
      <w:r>
        <w:rPr>
          <w:sz w:val="21"/>
          <w:szCs w:val="21"/>
        </w:rPr>
        <w:t>n</w:t>
      </w:r>
      <w:r>
        <w:rPr>
          <w:spacing w:val="-1"/>
          <w:sz w:val="21"/>
          <w:szCs w:val="21"/>
        </w:rPr>
        <w:t>r</w:t>
      </w:r>
      <w:r>
        <w:rPr>
          <w:sz w:val="21"/>
          <w:szCs w:val="21"/>
        </w:rPr>
        <w:t>. 395</w:t>
      </w:r>
      <w:r>
        <w:rPr>
          <w:spacing w:val="-1"/>
          <w:sz w:val="21"/>
          <w:szCs w:val="21"/>
        </w:rPr>
        <w:t>/</w:t>
      </w:r>
      <w:r>
        <w:rPr>
          <w:spacing w:val="-2"/>
          <w:sz w:val="21"/>
          <w:szCs w:val="21"/>
        </w:rPr>
        <w:t>2</w:t>
      </w:r>
      <w:r>
        <w:rPr>
          <w:sz w:val="21"/>
          <w:szCs w:val="21"/>
        </w:rPr>
        <w:t>016</w:t>
      </w:r>
      <w:r>
        <w:rPr>
          <w:spacing w:val="-2"/>
          <w:sz w:val="21"/>
          <w:szCs w:val="21"/>
        </w:rPr>
        <w:t xml:space="preserve"> </w:t>
      </w:r>
      <w:r>
        <w:rPr>
          <w:sz w:val="21"/>
          <w:szCs w:val="21"/>
        </w:rPr>
        <w:t xml:space="preserve">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w:t>
      </w:r>
      <w:r>
        <w:rPr>
          <w:spacing w:val="2"/>
          <w:sz w:val="21"/>
          <w:szCs w:val="21"/>
        </w:rPr>
        <w:t>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 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p>
    <w:p w14:paraId="3FE0B573" w14:textId="77777777" w:rsidR="00BD0345" w:rsidRDefault="00CA7BAD">
      <w:pPr>
        <w:spacing w:before="1" w:line="240" w:lineRule="exact"/>
        <w:ind w:left="118" w:right="77"/>
        <w:jc w:val="both"/>
        <w:rPr>
          <w:sz w:val="21"/>
          <w:szCs w:val="21"/>
        </w:rPr>
      </w:pPr>
      <w:r>
        <w:rPr>
          <w:b/>
          <w:sz w:val="21"/>
          <w:szCs w:val="21"/>
        </w:rPr>
        <w:t>15.7</w:t>
      </w:r>
      <w:r>
        <w:rPr>
          <w:sz w:val="21"/>
          <w:szCs w:val="21"/>
        </w:rPr>
        <w:t xml:space="preserve">- </w:t>
      </w:r>
      <w:r>
        <w:rPr>
          <w:spacing w:val="1"/>
          <w:sz w:val="21"/>
          <w:szCs w:val="21"/>
        </w:rPr>
        <w:t>D</w:t>
      </w:r>
      <w:r>
        <w:rPr>
          <w:sz w:val="21"/>
          <w:szCs w:val="21"/>
        </w:rPr>
        <w:t>aca</w:t>
      </w:r>
      <w:r>
        <w:rPr>
          <w:spacing w:val="2"/>
          <w:sz w:val="21"/>
          <w:szCs w:val="21"/>
        </w:rPr>
        <w:t xml:space="preserve"> </w:t>
      </w:r>
      <w:r>
        <w:rPr>
          <w:spacing w:val="-2"/>
          <w:sz w:val="21"/>
          <w:szCs w:val="21"/>
        </w:rPr>
        <w:t>p</w:t>
      </w:r>
      <w:r>
        <w:rPr>
          <w:sz w:val="21"/>
          <w:szCs w:val="21"/>
        </w:rPr>
        <w:t>e</w:t>
      </w:r>
      <w:r>
        <w:rPr>
          <w:spacing w:val="2"/>
          <w:sz w:val="21"/>
          <w:szCs w:val="21"/>
        </w:rPr>
        <w:t xml:space="preserve"> </w:t>
      </w:r>
      <w:r>
        <w:rPr>
          <w:sz w:val="21"/>
          <w:szCs w:val="21"/>
        </w:rPr>
        <w:t>pe</w:t>
      </w:r>
      <w:r>
        <w:rPr>
          <w:spacing w:val="-1"/>
          <w:sz w:val="21"/>
          <w:szCs w:val="21"/>
        </w:rPr>
        <w:t>ri</w:t>
      </w:r>
      <w:r>
        <w:rPr>
          <w:sz w:val="21"/>
          <w:szCs w:val="21"/>
        </w:rPr>
        <w:t>oada exe</w:t>
      </w:r>
      <w:r>
        <w:rPr>
          <w:spacing w:val="-3"/>
          <w:sz w:val="21"/>
          <w:szCs w:val="21"/>
        </w:rPr>
        <w:t>c</w:t>
      </w:r>
      <w:r>
        <w:rPr>
          <w:sz w:val="21"/>
          <w:szCs w:val="21"/>
        </w:rPr>
        <w:t>u</w:t>
      </w:r>
      <w:r>
        <w:rPr>
          <w:spacing w:val="-1"/>
          <w:sz w:val="21"/>
          <w:szCs w:val="21"/>
        </w:rPr>
        <w:t>t</w:t>
      </w:r>
      <w:r>
        <w:rPr>
          <w:sz w:val="21"/>
          <w:szCs w:val="21"/>
        </w:rPr>
        <w:t>a</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a</w:t>
      </w:r>
      <w:r>
        <w:rPr>
          <w:spacing w:val="2"/>
          <w:sz w:val="21"/>
          <w:szCs w:val="21"/>
        </w:rPr>
        <w:t xml:space="preserve"> </w:t>
      </w:r>
      <w:r>
        <w:rPr>
          <w:sz w:val="21"/>
          <w:szCs w:val="21"/>
        </w:rPr>
        <w:t>nece</w:t>
      </w:r>
      <w:r>
        <w:rPr>
          <w:spacing w:val="-3"/>
          <w:sz w:val="21"/>
          <w:szCs w:val="21"/>
        </w:rPr>
        <w:t>s</w:t>
      </w:r>
      <w:r>
        <w:rPr>
          <w:sz w:val="21"/>
          <w:szCs w:val="21"/>
        </w:rPr>
        <w:t>ar</w:t>
      </w:r>
      <w:r>
        <w:rPr>
          <w:spacing w:val="2"/>
          <w:sz w:val="21"/>
          <w:szCs w:val="21"/>
        </w:rPr>
        <w:t xml:space="preserve"> </w:t>
      </w:r>
      <w:r>
        <w:rPr>
          <w:sz w:val="21"/>
          <w:szCs w:val="21"/>
        </w:rPr>
        <w:t>sup</w:t>
      </w:r>
      <w:r>
        <w:rPr>
          <w:spacing w:val="-2"/>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nu</w:t>
      </w:r>
      <w:r>
        <w:rPr>
          <w:spacing w:val="-4"/>
          <w:sz w:val="21"/>
          <w:szCs w:val="21"/>
        </w:rPr>
        <w:t>m</w:t>
      </w:r>
      <w:r>
        <w:rPr>
          <w:sz w:val="21"/>
          <w:szCs w:val="21"/>
        </w:rPr>
        <w:t>a</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5"/>
          <w:sz w:val="21"/>
          <w:szCs w:val="21"/>
        </w:rPr>
        <w:t xml:space="preserve"> </w:t>
      </w:r>
      <w:r>
        <w:rPr>
          <w:spacing w:val="-4"/>
          <w:sz w:val="21"/>
          <w:szCs w:val="21"/>
        </w:rPr>
        <w:t>m</w:t>
      </w:r>
      <w:r>
        <w:rPr>
          <w:spacing w:val="2"/>
          <w:sz w:val="21"/>
          <w:szCs w:val="21"/>
        </w:rPr>
        <w:t>e</w:t>
      </w:r>
      <w:r>
        <w:rPr>
          <w:spacing w:val="-1"/>
          <w:sz w:val="21"/>
          <w:szCs w:val="21"/>
        </w:rPr>
        <w:t>m</w:t>
      </w:r>
      <w:r>
        <w:rPr>
          <w:sz w:val="21"/>
          <w:szCs w:val="21"/>
        </w:rPr>
        <w:t>b</w:t>
      </w:r>
      <w:r>
        <w:rPr>
          <w:spacing w:val="-1"/>
          <w:sz w:val="21"/>
          <w:szCs w:val="21"/>
        </w:rPr>
        <w:t>r</w:t>
      </w:r>
      <w:r>
        <w:rPr>
          <w:sz w:val="21"/>
          <w:szCs w:val="21"/>
        </w:rPr>
        <w:t>i</w:t>
      </w:r>
      <w:r>
        <w:rPr>
          <w:spacing w:val="1"/>
          <w:sz w:val="21"/>
          <w:szCs w:val="21"/>
        </w:rPr>
        <w:t xml:space="preserve"> </w:t>
      </w:r>
      <w:r>
        <w:rPr>
          <w:sz w:val="21"/>
          <w:szCs w:val="21"/>
        </w:rPr>
        <w:t>ai ech</w:t>
      </w:r>
      <w:r>
        <w:rPr>
          <w:spacing w:val="-1"/>
          <w:sz w:val="21"/>
          <w:szCs w:val="21"/>
        </w:rPr>
        <w:t>i</w:t>
      </w:r>
      <w:r>
        <w:rPr>
          <w:sz w:val="21"/>
          <w:szCs w:val="21"/>
        </w:rPr>
        <w:t>pei</w:t>
      </w:r>
      <w:r>
        <w:rPr>
          <w:spacing w:val="1"/>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ect</w:t>
      </w:r>
      <w:r>
        <w:rPr>
          <w:spacing w:val="1"/>
          <w:sz w:val="21"/>
          <w:szCs w:val="21"/>
        </w:rPr>
        <w:t xml:space="preserve"> </w:t>
      </w:r>
      <w:r>
        <w:rPr>
          <w:sz w:val="21"/>
          <w:szCs w:val="21"/>
        </w:rPr>
        <w:t>a</w:t>
      </w:r>
      <w:r>
        <w:rPr>
          <w:spacing w:val="-3"/>
          <w:sz w:val="21"/>
          <w:szCs w:val="21"/>
        </w:rPr>
        <w:t>c</w:t>
      </w:r>
      <w:r>
        <w:rPr>
          <w:sz w:val="21"/>
          <w:szCs w:val="21"/>
        </w:rPr>
        <w:t>e</w:t>
      </w:r>
      <w:r>
        <w:rPr>
          <w:spacing w:val="-1"/>
          <w:sz w:val="21"/>
          <w:szCs w:val="21"/>
        </w:rPr>
        <w:t>st</w:t>
      </w:r>
      <w:r>
        <w:rPr>
          <w:sz w:val="21"/>
          <w:szCs w:val="21"/>
        </w:rPr>
        <w:t>a</w:t>
      </w:r>
      <w:r>
        <w:rPr>
          <w:spacing w:val="2"/>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supo</w:t>
      </w:r>
      <w:r>
        <w:rPr>
          <w:spacing w:val="-1"/>
          <w:sz w:val="21"/>
          <w:szCs w:val="21"/>
        </w:rPr>
        <w:t>r</w:t>
      </w:r>
      <w:r>
        <w:rPr>
          <w:spacing w:val="1"/>
          <w:sz w:val="21"/>
          <w:szCs w:val="21"/>
        </w:rPr>
        <w:t>t</w:t>
      </w:r>
      <w:r>
        <w:rPr>
          <w:sz w:val="21"/>
          <w:szCs w:val="21"/>
        </w:rPr>
        <w:t>a</w:t>
      </w:r>
      <w:r>
        <w:rPr>
          <w:spacing w:val="2"/>
          <w:sz w:val="21"/>
          <w:szCs w:val="21"/>
        </w:rPr>
        <w:t xml:space="preserve"> </w:t>
      </w:r>
      <w:r>
        <w:rPr>
          <w:sz w:val="21"/>
          <w:szCs w:val="21"/>
        </w:rPr>
        <w:t>co</w:t>
      </w:r>
      <w:r>
        <w:rPr>
          <w:spacing w:val="-1"/>
          <w:sz w:val="21"/>
          <w:szCs w:val="21"/>
        </w:rPr>
        <w:t>st</w:t>
      </w:r>
      <w:r>
        <w:rPr>
          <w:sz w:val="21"/>
          <w:szCs w:val="21"/>
        </w:rPr>
        <w:t>u</w:t>
      </w:r>
      <w:r>
        <w:rPr>
          <w:spacing w:val="-1"/>
          <w:sz w:val="21"/>
          <w:szCs w:val="21"/>
        </w:rPr>
        <w:t>ril</w:t>
      </w:r>
      <w:r>
        <w:rPr>
          <w:sz w:val="21"/>
          <w:szCs w:val="21"/>
        </w:rPr>
        <w:t>e</w:t>
      </w:r>
      <w:r>
        <w:rPr>
          <w:spacing w:val="2"/>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2"/>
          <w:sz w:val="21"/>
          <w:szCs w:val="21"/>
        </w:rPr>
        <w:t xml:space="preserve"> </w:t>
      </w:r>
      <w:r>
        <w:rPr>
          <w:sz w:val="21"/>
          <w:szCs w:val="21"/>
        </w:rPr>
        <w:t>si</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r</w:t>
      </w:r>
      <w:r>
        <w:rPr>
          <w:sz w:val="21"/>
          <w:szCs w:val="21"/>
        </w:rPr>
        <w:t>a</w:t>
      </w:r>
      <w:r>
        <w:rPr>
          <w:spacing w:val="-1"/>
          <w:sz w:val="21"/>
          <w:szCs w:val="21"/>
        </w:rPr>
        <w:t>s</w:t>
      </w:r>
      <w:r>
        <w:rPr>
          <w:sz w:val="21"/>
          <w:szCs w:val="21"/>
        </w:rPr>
        <w:t>punde</w:t>
      </w:r>
      <w:r>
        <w:rPr>
          <w:spacing w:val="2"/>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w:t>
      </w:r>
      <w:r>
        <w:rPr>
          <w:spacing w:val="-1"/>
          <w:sz w:val="21"/>
          <w:szCs w:val="21"/>
        </w:rPr>
        <w:t>s</w:t>
      </w:r>
      <w:r>
        <w:rPr>
          <w:spacing w:val="-2"/>
          <w:sz w:val="21"/>
          <w:szCs w:val="21"/>
        </w:rPr>
        <w:t>p</w:t>
      </w:r>
      <w:r>
        <w:rPr>
          <w:sz w:val="21"/>
          <w:szCs w:val="21"/>
        </w:rPr>
        <w:t>ec</w:t>
      </w:r>
      <w:r>
        <w:rPr>
          <w:spacing w:val="-1"/>
          <w:sz w:val="21"/>
          <w:szCs w:val="21"/>
        </w:rPr>
        <w:t>t</w:t>
      </w:r>
      <w:r>
        <w:rPr>
          <w:sz w:val="21"/>
          <w:szCs w:val="21"/>
        </w:rPr>
        <w:t>a</w:t>
      </w:r>
      <w:r>
        <w:rPr>
          <w:spacing w:val="-1"/>
          <w:sz w:val="21"/>
          <w:szCs w:val="21"/>
        </w:rPr>
        <w:t>r</w:t>
      </w:r>
      <w:r>
        <w:rPr>
          <w:sz w:val="21"/>
          <w:szCs w:val="21"/>
        </w:rPr>
        <w:t xml:space="preserve">ea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ti</w:t>
      </w:r>
      <w:r>
        <w:rPr>
          <w:sz w:val="21"/>
          <w:szCs w:val="21"/>
        </w:rPr>
        <w:t>ei</w:t>
      </w:r>
      <w:r>
        <w:rPr>
          <w:spacing w:val="1"/>
          <w:sz w:val="21"/>
          <w:szCs w:val="21"/>
        </w:rPr>
        <w:t xml:space="preserve"> </w:t>
      </w:r>
      <w:r>
        <w:rPr>
          <w:spacing w:val="-1"/>
          <w:sz w:val="21"/>
          <w:szCs w:val="21"/>
        </w:rPr>
        <w:t>i</w:t>
      </w:r>
      <w:r>
        <w:rPr>
          <w:sz w:val="21"/>
          <w:szCs w:val="21"/>
        </w:rPr>
        <w:t>n</w:t>
      </w:r>
      <w:r>
        <w:rPr>
          <w:spacing w:val="5"/>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2"/>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 au</w:t>
      </w:r>
      <w:r>
        <w:rPr>
          <w:spacing w:val="-1"/>
          <w:sz w:val="21"/>
          <w:szCs w:val="21"/>
        </w:rPr>
        <w:t>t</w:t>
      </w:r>
      <w:r>
        <w:rPr>
          <w:sz w:val="21"/>
          <w:szCs w:val="21"/>
        </w:rPr>
        <w:t>o</w:t>
      </w:r>
      <w:r>
        <w:rPr>
          <w:spacing w:val="-1"/>
          <w:sz w:val="21"/>
          <w:szCs w:val="21"/>
        </w:rPr>
        <w:t>ri</w:t>
      </w:r>
      <w:r>
        <w:rPr>
          <w:sz w:val="21"/>
          <w:szCs w:val="21"/>
        </w:rPr>
        <w:t>za</w:t>
      </w:r>
      <w:r>
        <w:rPr>
          <w:spacing w:val="-1"/>
          <w:sz w:val="21"/>
          <w:szCs w:val="21"/>
        </w:rPr>
        <w:t>r</w:t>
      </w:r>
      <w:r>
        <w:rPr>
          <w:sz w:val="21"/>
          <w:szCs w:val="21"/>
        </w:rPr>
        <w:t xml:space="preserve">ea </w:t>
      </w:r>
      <w:r>
        <w:rPr>
          <w:spacing w:val="-1"/>
          <w:sz w:val="21"/>
          <w:szCs w:val="21"/>
        </w:rPr>
        <w:t>s</w:t>
      </w:r>
      <w:r>
        <w:rPr>
          <w:sz w:val="21"/>
          <w:szCs w:val="21"/>
        </w:rPr>
        <w:t>i</w:t>
      </w:r>
      <w:r>
        <w:rPr>
          <w:spacing w:val="-1"/>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a</w:t>
      </w:r>
      <w:r>
        <w:rPr>
          <w:spacing w:val="-1"/>
          <w:sz w:val="21"/>
          <w:szCs w:val="21"/>
        </w:rPr>
        <w:t>r</w:t>
      </w:r>
      <w:r>
        <w:rPr>
          <w:sz w:val="21"/>
          <w:szCs w:val="21"/>
        </w:rPr>
        <w:t>ea p</w:t>
      </w:r>
      <w:r>
        <w:rPr>
          <w:spacing w:val="-1"/>
          <w:sz w:val="21"/>
          <w:szCs w:val="21"/>
        </w:rPr>
        <w:t>r</w:t>
      </w:r>
      <w:r>
        <w:rPr>
          <w:sz w:val="21"/>
          <w:szCs w:val="21"/>
        </w:rPr>
        <w:t>o</w:t>
      </w:r>
      <w:r>
        <w:rPr>
          <w:spacing w:val="-1"/>
          <w:sz w:val="21"/>
          <w:szCs w:val="21"/>
        </w:rPr>
        <w:t>f</w:t>
      </w:r>
      <w:r>
        <w:rPr>
          <w:spacing w:val="-3"/>
          <w:sz w:val="21"/>
          <w:szCs w:val="21"/>
        </w:rPr>
        <w:t>e</w:t>
      </w:r>
      <w:r>
        <w:rPr>
          <w:sz w:val="21"/>
          <w:szCs w:val="21"/>
        </w:rPr>
        <w:t>s</w:t>
      </w:r>
      <w:r>
        <w:rPr>
          <w:spacing w:val="-2"/>
          <w:sz w:val="21"/>
          <w:szCs w:val="21"/>
        </w:rPr>
        <w:t>i</w:t>
      </w:r>
      <w:r>
        <w:rPr>
          <w:sz w:val="21"/>
          <w:szCs w:val="21"/>
        </w:rPr>
        <w:t>ona</w:t>
      </w:r>
      <w:r>
        <w:rPr>
          <w:spacing w:val="-1"/>
          <w:sz w:val="21"/>
          <w:szCs w:val="21"/>
        </w:rPr>
        <w:t>l</w:t>
      </w:r>
      <w:r>
        <w:rPr>
          <w:sz w:val="21"/>
          <w:szCs w:val="21"/>
        </w:rPr>
        <w:t>a a no</w:t>
      </w:r>
      <w:r>
        <w:rPr>
          <w:spacing w:val="-1"/>
          <w:sz w:val="21"/>
          <w:szCs w:val="21"/>
        </w:rPr>
        <w:t>il</w:t>
      </w:r>
      <w:r>
        <w:rPr>
          <w:sz w:val="21"/>
          <w:szCs w:val="21"/>
        </w:rPr>
        <w:t xml:space="preserve">or </w:t>
      </w:r>
      <w:r>
        <w:rPr>
          <w:spacing w:val="-4"/>
          <w:sz w:val="21"/>
          <w:szCs w:val="21"/>
        </w:rPr>
        <w:t>m</w:t>
      </w:r>
      <w:r>
        <w:rPr>
          <w:sz w:val="21"/>
          <w:szCs w:val="21"/>
        </w:rPr>
        <w:t>e</w:t>
      </w:r>
      <w:r>
        <w:rPr>
          <w:spacing w:val="-4"/>
          <w:sz w:val="21"/>
          <w:szCs w:val="21"/>
        </w:rPr>
        <w:t>m</w:t>
      </w:r>
      <w:r>
        <w:rPr>
          <w:sz w:val="21"/>
          <w:szCs w:val="21"/>
        </w:rPr>
        <w:t>b</w:t>
      </w:r>
      <w:r>
        <w:rPr>
          <w:spacing w:val="1"/>
          <w:sz w:val="21"/>
          <w:szCs w:val="21"/>
        </w:rPr>
        <w:t>r</w:t>
      </w:r>
      <w:r>
        <w:rPr>
          <w:spacing w:val="-1"/>
          <w:sz w:val="21"/>
          <w:szCs w:val="21"/>
        </w:rPr>
        <w:t>i</w:t>
      </w:r>
      <w:r>
        <w:rPr>
          <w:sz w:val="21"/>
          <w:szCs w:val="21"/>
        </w:rPr>
        <w:t>.</w:t>
      </w:r>
    </w:p>
    <w:p w14:paraId="2A9DE5D4" w14:textId="77777777" w:rsidR="00BD0345" w:rsidRDefault="00CA7BAD">
      <w:pPr>
        <w:spacing w:line="220" w:lineRule="exact"/>
        <w:ind w:left="118" w:right="81"/>
        <w:jc w:val="both"/>
        <w:rPr>
          <w:sz w:val="21"/>
          <w:szCs w:val="21"/>
        </w:rPr>
        <w:sectPr w:rsidR="00BD0345">
          <w:pgSz w:w="11900" w:h="16860"/>
          <w:pgMar w:top="1580" w:right="540" w:bottom="280" w:left="960" w:header="720" w:footer="720" w:gutter="0"/>
          <w:cols w:space="720"/>
        </w:sectPr>
      </w:pPr>
      <w:r>
        <w:rPr>
          <w:b/>
          <w:sz w:val="21"/>
          <w:szCs w:val="21"/>
        </w:rPr>
        <w:t>15.8</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adu</w:t>
      </w:r>
      <w:r>
        <w:rPr>
          <w:spacing w:val="-3"/>
          <w:sz w:val="21"/>
          <w:szCs w:val="21"/>
        </w:rPr>
        <w:t>c</w:t>
      </w:r>
      <w:r>
        <w:rPr>
          <w:sz w:val="21"/>
          <w:szCs w:val="21"/>
        </w:rPr>
        <w:t>e</w:t>
      </w:r>
      <w:r>
        <w:rPr>
          <w:spacing w:val="-5"/>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cuno</w:t>
      </w:r>
      <w:r>
        <w:rPr>
          <w:spacing w:val="-1"/>
          <w:sz w:val="21"/>
          <w:szCs w:val="21"/>
        </w:rPr>
        <w:t>sti</w:t>
      </w:r>
      <w:r>
        <w:rPr>
          <w:sz w:val="21"/>
          <w:szCs w:val="21"/>
        </w:rPr>
        <w:t>n</w:t>
      </w:r>
      <w:r>
        <w:rPr>
          <w:spacing w:val="-1"/>
          <w:sz w:val="21"/>
          <w:szCs w:val="21"/>
        </w:rPr>
        <w:t>t</w:t>
      </w:r>
      <w:r>
        <w:rPr>
          <w:sz w:val="21"/>
          <w:szCs w:val="21"/>
        </w:rPr>
        <w:t>a</w:t>
      </w:r>
      <w:r>
        <w:rPr>
          <w:spacing w:val="-5"/>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3"/>
          <w:sz w:val="21"/>
          <w:szCs w:val="21"/>
        </w:rPr>
        <w:t xml:space="preserve"> </w:t>
      </w:r>
      <w:r>
        <w:rPr>
          <w:sz w:val="21"/>
          <w:szCs w:val="21"/>
        </w:rPr>
        <w:t>Co</w:t>
      </w:r>
      <w:r>
        <w:rPr>
          <w:spacing w:val="-2"/>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ea</w:t>
      </w:r>
      <w:r>
        <w:rPr>
          <w:spacing w:val="-2"/>
          <w:sz w:val="21"/>
          <w:szCs w:val="21"/>
        </w:rPr>
        <w:t xml:space="preserve"> </w:t>
      </w:r>
      <w:r>
        <w:rPr>
          <w:sz w:val="21"/>
          <w:szCs w:val="21"/>
        </w:rPr>
        <w:t>ech</w:t>
      </w:r>
      <w:r>
        <w:rPr>
          <w:spacing w:val="-1"/>
          <w:sz w:val="21"/>
          <w:szCs w:val="21"/>
        </w:rPr>
        <w:t>i</w:t>
      </w:r>
      <w:r>
        <w:rPr>
          <w:sz w:val="21"/>
          <w:szCs w:val="21"/>
        </w:rPr>
        <w:t>pei</w:t>
      </w:r>
      <w:r>
        <w:rPr>
          <w:spacing w:val="-3"/>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w:t>
      </w:r>
      <w:r>
        <w:rPr>
          <w:spacing w:val="-2"/>
          <w:sz w:val="21"/>
          <w:szCs w:val="21"/>
        </w:rPr>
        <w:t xml:space="preserve"> </w:t>
      </w:r>
      <w:r>
        <w:rPr>
          <w:spacing w:val="-1"/>
          <w:sz w:val="21"/>
          <w:szCs w:val="21"/>
        </w:rPr>
        <w:t>i</w:t>
      </w:r>
      <w:r>
        <w:rPr>
          <w:sz w:val="21"/>
          <w:szCs w:val="21"/>
        </w:rPr>
        <w:t>n</w:t>
      </w:r>
      <w:r>
        <w:rPr>
          <w:spacing w:val="-3"/>
          <w:sz w:val="21"/>
          <w:szCs w:val="21"/>
        </w:rPr>
        <w:t>s</w:t>
      </w:r>
      <w:r>
        <w:rPr>
          <w:sz w:val="21"/>
          <w:szCs w:val="21"/>
        </w:rPr>
        <w:t>o</w:t>
      </w:r>
      <w:r>
        <w:rPr>
          <w:spacing w:val="-1"/>
          <w:sz w:val="21"/>
          <w:szCs w:val="21"/>
        </w:rPr>
        <w:t>ti</w:t>
      </w:r>
      <w:r>
        <w:rPr>
          <w:sz w:val="21"/>
          <w:szCs w:val="21"/>
        </w:rPr>
        <w:t>t</w:t>
      </w:r>
      <w:r>
        <w:rPr>
          <w:spacing w:val="-3"/>
          <w:sz w:val="21"/>
          <w:szCs w:val="21"/>
        </w:rPr>
        <w:t xml:space="preserve"> </w:t>
      </w:r>
      <w:r>
        <w:rPr>
          <w:sz w:val="21"/>
          <w:szCs w:val="21"/>
        </w:rPr>
        <w:t>de</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p>
    <w:p w14:paraId="0686C2D2" w14:textId="77777777" w:rsidR="00BD0345" w:rsidRDefault="00BD0345">
      <w:pPr>
        <w:spacing w:before="15" w:line="260" w:lineRule="exact"/>
        <w:rPr>
          <w:sz w:val="26"/>
          <w:szCs w:val="26"/>
        </w:rPr>
      </w:pPr>
    </w:p>
    <w:p w14:paraId="7AECACBB" w14:textId="77777777" w:rsidR="00BD0345" w:rsidRDefault="00CA7BAD">
      <w:pPr>
        <w:spacing w:before="34"/>
        <w:ind w:left="118" w:right="8831"/>
        <w:jc w:val="both"/>
        <w:rPr>
          <w:sz w:val="21"/>
          <w:szCs w:val="21"/>
        </w:rPr>
      </w:pPr>
      <w:r>
        <w:rPr>
          <w:sz w:val="21"/>
          <w:szCs w:val="21"/>
        </w:rPr>
        <w:t>co</w:t>
      </w:r>
      <w:r>
        <w:rPr>
          <w:spacing w:val="-1"/>
          <w:sz w:val="21"/>
          <w:szCs w:val="21"/>
        </w:rPr>
        <w:t>r</w:t>
      </w:r>
      <w:r>
        <w:rPr>
          <w:sz w:val="21"/>
          <w:szCs w:val="21"/>
        </w:rPr>
        <w:t>e</w:t>
      </w:r>
      <w:r>
        <w:rPr>
          <w:spacing w:val="-1"/>
          <w:sz w:val="21"/>
          <w:szCs w:val="21"/>
        </w:rPr>
        <w:t>s</w:t>
      </w:r>
      <w:r>
        <w:rPr>
          <w:sz w:val="21"/>
          <w:szCs w:val="21"/>
        </w:rPr>
        <w:t>punza</w:t>
      </w:r>
      <w:r>
        <w:rPr>
          <w:spacing w:val="-1"/>
          <w:sz w:val="21"/>
          <w:szCs w:val="21"/>
        </w:rPr>
        <w:t>t</w:t>
      </w:r>
      <w:r>
        <w:rPr>
          <w:spacing w:val="-2"/>
          <w:sz w:val="21"/>
          <w:szCs w:val="21"/>
        </w:rPr>
        <w:t>o</w:t>
      </w:r>
      <w:r>
        <w:rPr>
          <w:sz w:val="21"/>
          <w:szCs w:val="21"/>
        </w:rPr>
        <w:t>a</w:t>
      </w:r>
      <w:r>
        <w:rPr>
          <w:spacing w:val="-1"/>
          <w:sz w:val="21"/>
          <w:szCs w:val="21"/>
        </w:rPr>
        <w:t>r</w:t>
      </w:r>
      <w:r>
        <w:rPr>
          <w:sz w:val="21"/>
          <w:szCs w:val="21"/>
        </w:rPr>
        <w:t>e.</w:t>
      </w:r>
    </w:p>
    <w:p w14:paraId="64AB75D9" w14:textId="77777777" w:rsidR="00BD0345" w:rsidRDefault="00CA7BAD">
      <w:pPr>
        <w:spacing w:before="1"/>
        <w:ind w:left="118" w:right="80"/>
        <w:jc w:val="both"/>
        <w:rPr>
          <w:sz w:val="21"/>
          <w:szCs w:val="21"/>
        </w:rPr>
      </w:pPr>
      <w:r>
        <w:rPr>
          <w:b/>
          <w:sz w:val="21"/>
          <w:szCs w:val="21"/>
        </w:rPr>
        <w:t xml:space="preserve">15.9- </w:t>
      </w:r>
      <w:r>
        <w:rPr>
          <w:spacing w:val="-1"/>
          <w:sz w:val="21"/>
          <w:szCs w:val="21"/>
        </w:rPr>
        <w:t>(</w:t>
      </w:r>
      <w:r>
        <w:rPr>
          <w:sz w:val="21"/>
          <w:szCs w:val="21"/>
        </w:rPr>
        <w:t xml:space="preserve">1) </w:t>
      </w:r>
      <w:r>
        <w:rPr>
          <w:spacing w:val="1"/>
          <w:sz w:val="21"/>
          <w:szCs w:val="21"/>
        </w:rPr>
        <w:t>D</w:t>
      </w:r>
      <w:r>
        <w:rPr>
          <w:sz w:val="21"/>
          <w:szCs w:val="21"/>
        </w:rPr>
        <w:t>a</w:t>
      </w:r>
      <w:r>
        <w:rPr>
          <w:spacing w:val="-3"/>
          <w:sz w:val="21"/>
          <w:szCs w:val="21"/>
        </w:rPr>
        <w:t>c</w:t>
      </w:r>
      <w:r>
        <w:rPr>
          <w:sz w:val="21"/>
          <w:szCs w:val="21"/>
        </w:rPr>
        <w:t>ă</w:t>
      </w:r>
      <w:r>
        <w:rPr>
          <w:spacing w:val="1"/>
          <w:sz w:val="21"/>
          <w:szCs w:val="21"/>
        </w:rPr>
        <w:t xml:space="preserve"> 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1"/>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ă</w:t>
      </w:r>
      <w:r>
        <w:rPr>
          <w:spacing w:val="1"/>
          <w:sz w:val="21"/>
          <w:szCs w:val="21"/>
        </w:rPr>
        <w:t xml:space="preserve"> </w:t>
      </w:r>
      <w:r>
        <w:rPr>
          <w:spacing w:val="-3"/>
          <w:sz w:val="21"/>
          <w:szCs w:val="21"/>
        </w:rPr>
        <w:t>c</w:t>
      </w:r>
      <w:r>
        <w:rPr>
          <w:sz w:val="21"/>
          <w:szCs w:val="21"/>
        </w:rPr>
        <w:t>ă</w:t>
      </w:r>
      <w:r>
        <w:rPr>
          <w:spacing w:val="1"/>
          <w:sz w:val="21"/>
          <w:szCs w:val="21"/>
        </w:rPr>
        <w:t xml:space="preserve"> </w:t>
      </w:r>
      <w:r>
        <w:rPr>
          <w:spacing w:val="-2"/>
          <w:sz w:val="21"/>
          <w:szCs w:val="21"/>
        </w:rPr>
        <w:t>u</w:t>
      </w:r>
      <w:r>
        <w:rPr>
          <w:sz w:val="21"/>
          <w:szCs w:val="21"/>
        </w:rPr>
        <w:t>n</w:t>
      </w:r>
      <w:r>
        <w:rPr>
          <w:spacing w:val="1"/>
          <w:sz w:val="21"/>
          <w:szCs w:val="21"/>
        </w:rPr>
        <w:t xml:space="preserve"> </w:t>
      </w:r>
      <w:r>
        <w:rPr>
          <w:spacing w:val="-4"/>
          <w:sz w:val="21"/>
          <w:szCs w:val="21"/>
        </w:rPr>
        <w:t>m</w:t>
      </w:r>
      <w:r>
        <w:rPr>
          <w:spacing w:val="2"/>
          <w:sz w:val="21"/>
          <w:szCs w:val="21"/>
        </w:rPr>
        <w:t>e</w:t>
      </w:r>
      <w:r>
        <w:rPr>
          <w:spacing w:val="-4"/>
          <w:sz w:val="21"/>
          <w:szCs w:val="21"/>
        </w:rPr>
        <w:t>m</w:t>
      </w:r>
      <w:r>
        <w:rPr>
          <w:sz w:val="21"/>
          <w:szCs w:val="21"/>
        </w:rPr>
        <w:t>b</w:t>
      </w:r>
      <w:r>
        <w:rPr>
          <w:spacing w:val="-1"/>
          <w:sz w:val="21"/>
          <w:szCs w:val="21"/>
        </w:rPr>
        <w:t>r</w:t>
      </w:r>
      <w:r>
        <w:rPr>
          <w:sz w:val="21"/>
          <w:szCs w:val="21"/>
        </w:rPr>
        <w:t>u</w:t>
      </w:r>
      <w:r>
        <w:rPr>
          <w:spacing w:val="1"/>
          <w:sz w:val="21"/>
          <w:szCs w:val="21"/>
        </w:rPr>
        <w:t xml:space="preserve"> </w:t>
      </w:r>
      <w:r>
        <w:rPr>
          <w:sz w:val="21"/>
          <w:szCs w:val="21"/>
        </w:rPr>
        <w:t>al 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 e</w:t>
      </w:r>
      <w:r>
        <w:rPr>
          <w:spacing w:val="1"/>
          <w:sz w:val="21"/>
          <w:szCs w:val="21"/>
        </w:rPr>
        <w:t>s</w:t>
      </w:r>
      <w:r>
        <w:rPr>
          <w:spacing w:val="-1"/>
          <w:sz w:val="21"/>
          <w:szCs w:val="21"/>
        </w:rPr>
        <w:t>t</w:t>
      </w:r>
      <w:r>
        <w:rPr>
          <w:sz w:val="21"/>
          <w:szCs w:val="21"/>
        </w:rPr>
        <w:t>e</w:t>
      </w:r>
      <w:r>
        <w:rPr>
          <w:spacing w:val="1"/>
          <w:sz w:val="21"/>
          <w:szCs w:val="21"/>
        </w:rPr>
        <w:t xml:space="preserve"> </w:t>
      </w:r>
      <w:r>
        <w:rPr>
          <w:spacing w:val="-1"/>
          <w:sz w:val="21"/>
          <w:szCs w:val="21"/>
        </w:rPr>
        <w:t>i</w:t>
      </w:r>
      <w:r>
        <w:rPr>
          <w:sz w:val="21"/>
          <w:szCs w:val="21"/>
        </w:rPr>
        <w:t>ne</w:t>
      </w:r>
      <w:r>
        <w:rPr>
          <w:spacing w:val="-1"/>
          <w:sz w:val="21"/>
          <w:szCs w:val="21"/>
        </w:rPr>
        <w:t>fi</w:t>
      </w:r>
      <w:r>
        <w:rPr>
          <w:sz w:val="21"/>
          <w:szCs w:val="21"/>
        </w:rPr>
        <w:t>c</w:t>
      </w:r>
      <w:r>
        <w:rPr>
          <w:spacing w:val="-1"/>
          <w:sz w:val="21"/>
          <w:szCs w:val="21"/>
        </w:rPr>
        <w:t>i</w:t>
      </w:r>
      <w:r>
        <w:rPr>
          <w:sz w:val="21"/>
          <w:szCs w:val="21"/>
        </w:rPr>
        <w:t>ent s</w:t>
      </w:r>
      <w:r>
        <w:rPr>
          <w:spacing w:val="-1"/>
          <w:sz w:val="21"/>
          <w:szCs w:val="21"/>
        </w:rPr>
        <w:t>a</w:t>
      </w:r>
      <w:r>
        <w:rPr>
          <w:sz w:val="21"/>
          <w:szCs w:val="21"/>
        </w:rPr>
        <w:t>u</w:t>
      </w:r>
      <w:r>
        <w:rPr>
          <w:spacing w:val="1"/>
          <w:sz w:val="21"/>
          <w:szCs w:val="21"/>
        </w:rPr>
        <w:t xml:space="preserve"> </w:t>
      </w:r>
      <w:r>
        <w:rPr>
          <w:sz w:val="21"/>
          <w:szCs w:val="21"/>
        </w:rPr>
        <w:t>nu</w:t>
      </w:r>
      <w:r>
        <w:rPr>
          <w:spacing w:val="1"/>
          <w:sz w:val="21"/>
          <w:szCs w:val="21"/>
        </w:rPr>
        <w:t xml:space="preserve"> </w:t>
      </w:r>
      <w:r>
        <w:rPr>
          <w:spacing w:val="-1"/>
          <w:sz w:val="21"/>
          <w:szCs w:val="21"/>
        </w:rPr>
        <w:t>î</w:t>
      </w:r>
      <w:r>
        <w:rPr>
          <w:sz w:val="21"/>
          <w:szCs w:val="21"/>
        </w:rPr>
        <w:t>și</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șt</w:t>
      </w:r>
      <w:r>
        <w:rPr>
          <w:sz w:val="21"/>
          <w:szCs w:val="21"/>
        </w:rPr>
        <w:t>e s</w:t>
      </w:r>
      <w:r>
        <w:rPr>
          <w:spacing w:val="-1"/>
          <w:sz w:val="21"/>
          <w:szCs w:val="21"/>
        </w:rPr>
        <w:t>ar</w:t>
      </w:r>
      <w:r>
        <w:rPr>
          <w:sz w:val="21"/>
          <w:szCs w:val="21"/>
        </w:rPr>
        <w:t>c</w:t>
      </w:r>
      <w:r>
        <w:rPr>
          <w:spacing w:val="-1"/>
          <w:sz w:val="21"/>
          <w:szCs w:val="21"/>
        </w:rPr>
        <w:t>i</w:t>
      </w:r>
      <w:r>
        <w:rPr>
          <w:sz w:val="21"/>
          <w:szCs w:val="21"/>
        </w:rPr>
        <w:t>n</w:t>
      </w:r>
      <w:r>
        <w:rPr>
          <w:spacing w:val="-1"/>
          <w:sz w:val="21"/>
          <w:szCs w:val="21"/>
        </w:rPr>
        <w:t>il</w:t>
      </w:r>
      <w:r>
        <w:rPr>
          <w:sz w:val="21"/>
          <w:szCs w:val="21"/>
        </w:rPr>
        <w:t>e</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n</w:t>
      </w:r>
      <w:r>
        <w:rPr>
          <w:spacing w:val="1"/>
          <w:sz w:val="21"/>
          <w:szCs w:val="21"/>
        </w:rPr>
        <w:t>i</w:t>
      </w:r>
      <w:r>
        <w:rPr>
          <w:spacing w:val="-2"/>
          <w:sz w:val="21"/>
          <w:szCs w:val="21"/>
        </w:rPr>
        <w:t>v</w:t>
      </w:r>
      <w:r>
        <w:rPr>
          <w:sz w:val="21"/>
          <w:szCs w:val="21"/>
        </w:rPr>
        <w:t>e</w:t>
      </w:r>
      <w:r>
        <w:rPr>
          <w:spacing w:val="-1"/>
          <w:sz w:val="21"/>
          <w:szCs w:val="21"/>
        </w:rPr>
        <w:t>l</w:t>
      </w:r>
      <w:r>
        <w:rPr>
          <w:sz w:val="21"/>
          <w:szCs w:val="21"/>
        </w:rPr>
        <w:t>ul ce</w:t>
      </w:r>
      <w:r>
        <w:rPr>
          <w:spacing w:val="-1"/>
          <w:sz w:val="21"/>
          <w:szCs w:val="21"/>
        </w:rPr>
        <w:t>r</w:t>
      </w:r>
      <w:r>
        <w:rPr>
          <w:spacing w:val="1"/>
          <w:sz w:val="21"/>
          <w:szCs w:val="21"/>
        </w:rPr>
        <w:t>i</w:t>
      </w:r>
      <w:r>
        <w:rPr>
          <w:sz w:val="21"/>
          <w:szCs w:val="21"/>
        </w:rPr>
        <w:t>n</w:t>
      </w:r>
      <w:r>
        <w:rPr>
          <w:spacing w:val="-1"/>
          <w:sz w:val="21"/>
          <w:szCs w:val="21"/>
        </w:rPr>
        <w:t>ț</w:t>
      </w:r>
      <w:r>
        <w:rPr>
          <w:sz w:val="21"/>
          <w:szCs w:val="21"/>
        </w:rPr>
        <w:t>e</w:t>
      </w:r>
      <w:r>
        <w:rPr>
          <w:spacing w:val="-1"/>
          <w:sz w:val="21"/>
          <w:szCs w:val="21"/>
        </w:rPr>
        <w:t>l</w:t>
      </w:r>
      <w:r>
        <w:rPr>
          <w:sz w:val="21"/>
          <w:szCs w:val="21"/>
        </w:rPr>
        <w:t>or s</w:t>
      </w:r>
      <w:r>
        <w:rPr>
          <w:spacing w:val="-2"/>
          <w:sz w:val="21"/>
          <w:szCs w:val="21"/>
        </w:rPr>
        <w:t>t</w:t>
      </w:r>
      <w:r>
        <w:rPr>
          <w:sz w:val="21"/>
          <w:szCs w:val="21"/>
        </w:rPr>
        <w:t>ab</w:t>
      </w:r>
      <w:r>
        <w:rPr>
          <w:spacing w:val="-1"/>
          <w:sz w:val="21"/>
          <w:szCs w:val="21"/>
        </w:rPr>
        <w:t>ilit</w:t>
      </w:r>
      <w:r>
        <w:rPr>
          <w:sz w:val="21"/>
          <w:szCs w:val="21"/>
        </w:rPr>
        <w:t>e,</w:t>
      </w:r>
      <w:r>
        <w:rPr>
          <w:spacing w:val="1"/>
          <w:sz w:val="21"/>
          <w:szCs w:val="21"/>
        </w:rPr>
        <w:t xml:space="preserve"> 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1"/>
          <w:sz w:val="21"/>
          <w:szCs w:val="21"/>
        </w:rPr>
        <w:t xml:space="preserve"> </w:t>
      </w:r>
      <w:r>
        <w:rPr>
          <w:sz w:val="21"/>
          <w:szCs w:val="21"/>
        </w:rPr>
        <w:t>a</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r</w:t>
      </w:r>
      <w:r>
        <w:rPr>
          <w:spacing w:val="-3"/>
          <w:sz w:val="21"/>
          <w:szCs w:val="21"/>
        </w:rPr>
        <w:t>e</w:t>
      </w:r>
      <w:r>
        <w:rPr>
          <w:sz w:val="21"/>
          <w:szCs w:val="21"/>
        </w:rPr>
        <w:t>p</w:t>
      </w:r>
      <w:r>
        <w:rPr>
          <w:spacing w:val="-1"/>
          <w:sz w:val="21"/>
          <w:szCs w:val="21"/>
        </w:rPr>
        <w:t>t</w:t>
      </w:r>
      <w:r>
        <w:rPr>
          <w:sz w:val="21"/>
          <w:szCs w:val="21"/>
        </w:rPr>
        <w:t>u</w:t>
      </w:r>
      <w:r>
        <w:rPr>
          <w:spacing w:val="-1"/>
          <w:sz w:val="21"/>
          <w:szCs w:val="21"/>
        </w:rPr>
        <w:t>l/</w:t>
      </w:r>
      <w:r>
        <w:rPr>
          <w:sz w:val="21"/>
          <w:szCs w:val="21"/>
        </w:rPr>
        <w:t>poa</w:t>
      </w:r>
      <w:r>
        <w:rPr>
          <w:spacing w:val="-1"/>
          <w:sz w:val="21"/>
          <w:szCs w:val="21"/>
        </w:rPr>
        <w:t>t</w:t>
      </w:r>
      <w:r>
        <w:rPr>
          <w:sz w:val="21"/>
          <w:szCs w:val="21"/>
        </w:rPr>
        <w:t>e</w:t>
      </w:r>
      <w:r>
        <w:rPr>
          <w:spacing w:val="1"/>
          <w:sz w:val="21"/>
          <w:szCs w:val="21"/>
        </w:rPr>
        <w:t xml:space="preserve"> </w:t>
      </w:r>
      <w:r>
        <w:rPr>
          <w:sz w:val="21"/>
          <w:szCs w:val="21"/>
        </w:rPr>
        <w:t>să so</w:t>
      </w:r>
      <w:r>
        <w:rPr>
          <w:spacing w:val="-2"/>
          <w:sz w:val="21"/>
          <w:szCs w:val="21"/>
        </w:rPr>
        <w:t>l</w:t>
      </w:r>
      <w:r>
        <w:rPr>
          <w:spacing w:val="-1"/>
          <w:sz w:val="21"/>
          <w:szCs w:val="21"/>
        </w:rPr>
        <w:t>i</w:t>
      </w:r>
      <w:r>
        <w:rPr>
          <w:sz w:val="21"/>
          <w:szCs w:val="21"/>
        </w:rPr>
        <w:t>c</w:t>
      </w:r>
      <w:r>
        <w:rPr>
          <w:spacing w:val="-1"/>
          <w:sz w:val="21"/>
          <w:szCs w:val="21"/>
        </w:rPr>
        <w:t>it</w:t>
      </w:r>
      <w:r>
        <w:rPr>
          <w:sz w:val="21"/>
          <w:szCs w:val="21"/>
        </w:rPr>
        <w:t>e</w:t>
      </w:r>
      <w:r>
        <w:rPr>
          <w:spacing w:val="1"/>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 expe</w:t>
      </w:r>
      <w:r>
        <w:rPr>
          <w:spacing w:val="-1"/>
          <w:sz w:val="21"/>
          <w:szCs w:val="21"/>
        </w:rPr>
        <w:t>rțil</w:t>
      </w:r>
      <w:r>
        <w:rPr>
          <w:sz w:val="21"/>
          <w:szCs w:val="21"/>
        </w:rPr>
        <w:t>o</w:t>
      </w:r>
      <w:r>
        <w:rPr>
          <w:spacing w:val="-1"/>
          <w:sz w:val="21"/>
          <w:szCs w:val="21"/>
        </w:rPr>
        <w:t>r/</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1"/>
          <w:sz w:val="21"/>
          <w:szCs w:val="21"/>
        </w:rPr>
        <w:t xml:space="preserve"> </w:t>
      </w:r>
      <w:r>
        <w:rPr>
          <w:sz w:val="21"/>
          <w:szCs w:val="21"/>
        </w:rPr>
        <w:t>pe p</w:t>
      </w:r>
      <w:r>
        <w:rPr>
          <w:spacing w:val="-3"/>
          <w:sz w:val="21"/>
          <w:szCs w:val="21"/>
        </w:rPr>
        <w:t>e</w:t>
      </w:r>
      <w:r>
        <w:rPr>
          <w:spacing w:val="-1"/>
          <w:sz w:val="21"/>
          <w:szCs w:val="21"/>
        </w:rPr>
        <w:t>ri</w:t>
      </w:r>
      <w:r>
        <w:rPr>
          <w:sz w:val="21"/>
          <w:szCs w:val="21"/>
        </w:rPr>
        <w:t>oada de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pe baza</w:t>
      </w:r>
      <w:r>
        <w:rPr>
          <w:spacing w:val="-3"/>
          <w:sz w:val="21"/>
          <w:szCs w:val="21"/>
        </w:rPr>
        <w:t xml:space="preserve"> </w:t>
      </w:r>
      <w:r>
        <w:rPr>
          <w:sz w:val="21"/>
          <w:szCs w:val="21"/>
        </w:rPr>
        <w:t>unei</w:t>
      </w:r>
      <w:r>
        <w:rPr>
          <w:spacing w:val="-1"/>
          <w:sz w:val="21"/>
          <w:szCs w:val="21"/>
        </w:rPr>
        <w:t xml:space="preserve"> </w:t>
      </w:r>
      <w:r>
        <w:rPr>
          <w:sz w:val="21"/>
          <w:szCs w:val="21"/>
        </w:rPr>
        <w:t>ce</w:t>
      </w:r>
      <w:r>
        <w:rPr>
          <w:spacing w:val="-1"/>
          <w:sz w:val="21"/>
          <w:szCs w:val="21"/>
        </w:rPr>
        <w:t>r</w:t>
      </w:r>
      <w:r>
        <w:rPr>
          <w:sz w:val="21"/>
          <w:szCs w:val="21"/>
        </w:rPr>
        <w:t>e</w:t>
      </w:r>
      <w:r>
        <w:rPr>
          <w:spacing w:val="-1"/>
          <w:sz w:val="21"/>
          <w:szCs w:val="21"/>
        </w:rPr>
        <w:t>r</w:t>
      </w:r>
      <w:r>
        <w:rPr>
          <w:sz w:val="21"/>
          <w:szCs w:val="21"/>
        </w:rPr>
        <w:t>i</w:t>
      </w:r>
      <w:r>
        <w:rPr>
          <w:spacing w:val="-1"/>
          <w:sz w:val="21"/>
          <w:szCs w:val="21"/>
        </w:rPr>
        <w:t xml:space="preserve"> </w:t>
      </w:r>
      <w:r>
        <w:rPr>
          <w:sz w:val="21"/>
          <w:szCs w:val="21"/>
        </w:rPr>
        <w:t>s</w:t>
      </w:r>
      <w:r>
        <w:rPr>
          <w:spacing w:val="-1"/>
          <w:sz w:val="21"/>
          <w:szCs w:val="21"/>
        </w:rPr>
        <w:t>cri</w:t>
      </w:r>
      <w:r>
        <w:rPr>
          <w:sz w:val="21"/>
          <w:szCs w:val="21"/>
        </w:rPr>
        <w:t xml:space="preserve">se </w:t>
      </w:r>
      <w:r>
        <w:rPr>
          <w:spacing w:val="-4"/>
          <w:sz w:val="21"/>
          <w:szCs w:val="21"/>
        </w:rPr>
        <w:t>m</w:t>
      </w:r>
      <w:r>
        <w:rPr>
          <w:sz w:val="21"/>
          <w:szCs w:val="21"/>
        </w:rPr>
        <w:t>o</w:t>
      </w:r>
      <w:r>
        <w:rPr>
          <w:spacing w:val="-1"/>
          <w:sz w:val="21"/>
          <w:szCs w:val="21"/>
        </w:rPr>
        <w:t>ti</w:t>
      </w:r>
      <w:r>
        <w:rPr>
          <w:spacing w:val="-2"/>
          <w:sz w:val="21"/>
          <w:szCs w:val="21"/>
        </w:rPr>
        <w:t>v</w:t>
      </w:r>
      <w:r>
        <w:rPr>
          <w:sz w:val="21"/>
          <w:szCs w:val="21"/>
        </w:rPr>
        <w:t>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z w:val="21"/>
          <w:szCs w:val="21"/>
        </w:rPr>
        <w:t>e.</w:t>
      </w:r>
    </w:p>
    <w:p w14:paraId="20D4DFAC" w14:textId="77777777" w:rsidR="00BD0345" w:rsidRDefault="00CA7BAD">
      <w:pPr>
        <w:spacing w:before="1"/>
        <w:ind w:left="118" w:right="73" w:firstLine="528"/>
        <w:jc w:val="both"/>
        <w:rPr>
          <w:sz w:val="21"/>
          <w:szCs w:val="21"/>
        </w:rPr>
      </w:pPr>
      <w:r>
        <w:rPr>
          <w:spacing w:val="-1"/>
          <w:sz w:val="21"/>
          <w:szCs w:val="21"/>
        </w:rPr>
        <w:t>(</w:t>
      </w:r>
      <w:r>
        <w:rPr>
          <w:sz w:val="21"/>
          <w:szCs w:val="21"/>
        </w:rPr>
        <w:t xml:space="preserve">2) </w:t>
      </w:r>
      <w:r>
        <w:rPr>
          <w:spacing w:val="-1"/>
          <w:sz w:val="21"/>
          <w:szCs w:val="21"/>
        </w:rPr>
        <w:t>Î</w:t>
      </w:r>
      <w:r>
        <w:rPr>
          <w:sz w:val="21"/>
          <w:szCs w:val="21"/>
        </w:rPr>
        <w:t>n</w:t>
      </w:r>
      <w:r>
        <w:rPr>
          <w:spacing w:val="3"/>
          <w:sz w:val="21"/>
          <w:szCs w:val="21"/>
        </w:rPr>
        <w:t xml:space="preserve"> </w:t>
      </w:r>
      <w:r>
        <w:rPr>
          <w:spacing w:val="-3"/>
          <w:sz w:val="21"/>
          <w:szCs w:val="21"/>
        </w:rPr>
        <w:t>c</w:t>
      </w:r>
      <w:r>
        <w:rPr>
          <w:sz w:val="21"/>
          <w:szCs w:val="21"/>
        </w:rPr>
        <w:t>azul</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pacing w:val="-3"/>
          <w:sz w:val="21"/>
          <w:szCs w:val="21"/>
        </w:rPr>
        <w:t>s</w:t>
      </w:r>
      <w:r>
        <w:rPr>
          <w:sz w:val="21"/>
          <w:szCs w:val="21"/>
        </w:rPr>
        <w:t>e 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3"/>
          <w:sz w:val="21"/>
          <w:szCs w:val="21"/>
        </w:rPr>
        <w:t xml:space="preserve"> </w:t>
      </w:r>
      <w:r>
        <w:rPr>
          <w:spacing w:val="-1"/>
          <w:sz w:val="21"/>
          <w:szCs w:val="21"/>
        </w:rPr>
        <w:t>i</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3"/>
          <w:sz w:val="21"/>
          <w:szCs w:val="21"/>
        </w:rPr>
        <w:t xml:space="preserve"> </w:t>
      </w:r>
      <w:r>
        <w:rPr>
          <w:sz w:val="21"/>
          <w:szCs w:val="21"/>
        </w:rPr>
        <w:t>unui</w:t>
      </w:r>
      <w:r>
        <w:rPr>
          <w:spacing w:val="2"/>
          <w:sz w:val="21"/>
          <w:szCs w:val="21"/>
        </w:rPr>
        <w:t xml:space="preserve"> </w:t>
      </w:r>
      <w:r>
        <w:rPr>
          <w:spacing w:val="-4"/>
          <w:sz w:val="21"/>
          <w:szCs w:val="21"/>
        </w:rPr>
        <w:t>m</w:t>
      </w:r>
      <w:r>
        <w:rPr>
          <w:sz w:val="21"/>
          <w:szCs w:val="21"/>
        </w:rPr>
        <w:t>e</w:t>
      </w:r>
      <w:r>
        <w:rPr>
          <w:spacing w:val="-1"/>
          <w:sz w:val="21"/>
          <w:szCs w:val="21"/>
        </w:rPr>
        <w:t>m</w:t>
      </w:r>
      <w:r>
        <w:rPr>
          <w:sz w:val="21"/>
          <w:szCs w:val="21"/>
        </w:rPr>
        <w:t>b</w:t>
      </w:r>
      <w:r>
        <w:rPr>
          <w:spacing w:val="-1"/>
          <w:sz w:val="21"/>
          <w:szCs w:val="21"/>
        </w:rPr>
        <w:t>r</w:t>
      </w:r>
      <w:r>
        <w:rPr>
          <w:sz w:val="21"/>
          <w:szCs w:val="21"/>
        </w:rPr>
        <w:t>u</w:t>
      </w:r>
      <w:r>
        <w:rPr>
          <w:spacing w:val="3"/>
          <w:sz w:val="21"/>
          <w:szCs w:val="21"/>
        </w:rPr>
        <w:t xml:space="preserve"> </w:t>
      </w:r>
      <w:r>
        <w:rPr>
          <w:sz w:val="21"/>
          <w:szCs w:val="21"/>
        </w:rPr>
        <w:t>al</w:t>
      </w:r>
      <w:r>
        <w:rPr>
          <w:spacing w:val="2"/>
          <w:sz w:val="21"/>
          <w:szCs w:val="21"/>
        </w:rPr>
        <w:t xml:space="preserve"> </w:t>
      </w:r>
      <w:r>
        <w:rPr>
          <w:spacing w:val="-3"/>
          <w:sz w:val="21"/>
          <w:szCs w:val="21"/>
        </w:rPr>
        <w:t>e</w:t>
      </w:r>
      <w:r>
        <w:rPr>
          <w:sz w:val="21"/>
          <w:szCs w:val="21"/>
        </w:rPr>
        <w:t>ch</w:t>
      </w:r>
      <w:r>
        <w:rPr>
          <w:spacing w:val="-1"/>
          <w:sz w:val="21"/>
          <w:szCs w:val="21"/>
        </w:rPr>
        <w:t>i</w:t>
      </w:r>
      <w:r>
        <w:rPr>
          <w:sz w:val="21"/>
          <w:szCs w:val="21"/>
        </w:rPr>
        <w:t>pei</w:t>
      </w:r>
      <w:r>
        <w:rPr>
          <w:spacing w:val="2"/>
          <w:sz w:val="21"/>
          <w:szCs w:val="21"/>
        </w:rPr>
        <w:t xml:space="preserve"> </w:t>
      </w:r>
      <w:r>
        <w:rPr>
          <w:sz w:val="21"/>
          <w:szCs w:val="21"/>
        </w:rPr>
        <w:t xml:space="preserve">cu </w:t>
      </w:r>
      <w:r>
        <w:rPr>
          <w:spacing w:val="-1"/>
          <w:sz w:val="21"/>
          <w:szCs w:val="21"/>
        </w:rPr>
        <w:t>r</w:t>
      </w:r>
      <w:r>
        <w:rPr>
          <w:sz w:val="21"/>
          <w:szCs w:val="21"/>
        </w:rPr>
        <w:t>ol</w:t>
      </w:r>
      <w:r>
        <w:rPr>
          <w:spacing w:val="2"/>
          <w:sz w:val="21"/>
          <w:szCs w:val="21"/>
        </w:rPr>
        <w:t xml:space="preserve"> </w:t>
      </w:r>
      <w:r>
        <w:rPr>
          <w:spacing w:val="-2"/>
          <w:sz w:val="21"/>
          <w:szCs w:val="21"/>
        </w:rPr>
        <w:t>d</w:t>
      </w:r>
      <w:r>
        <w:rPr>
          <w:sz w:val="21"/>
          <w:szCs w:val="21"/>
        </w:rPr>
        <w:t>e</w:t>
      </w:r>
      <w:r>
        <w:rPr>
          <w:spacing w:val="3"/>
          <w:sz w:val="21"/>
          <w:szCs w:val="21"/>
        </w:rPr>
        <w:t xml:space="preserve"> </w:t>
      </w:r>
      <w:r>
        <w:rPr>
          <w:spacing w:val="-2"/>
          <w:sz w:val="21"/>
          <w:szCs w:val="21"/>
        </w:rPr>
        <w:t>p</w:t>
      </w:r>
      <w:r>
        <w:rPr>
          <w:sz w:val="21"/>
          <w:szCs w:val="21"/>
        </w:rPr>
        <w:t>e</w:t>
      </w:r>
      <w:r>
        <w:rPr>
          <w:spacing w:val="-1"/>
          <w:sz w:val="21"/>
          <w:szCs w:val="21"/>
        </w:rPr>
        <w:t>r</w:t>
      </w:r>
      <w:r>
        <w:rPr>
          <w:sz w:val="21"/>
          <w:szCs w:val="21"/>
        </w:rPr>
        <w:t>son</w:t>
      </w:r>
      <w:r>
        <w:rPr>
          <w:spacing w:val="-1"/>
          <w:sz w:val="21"/>
          <w:szCs w:val="21"/>
        </w:rPr>
        <w:t>a</w:t>
      </w:r>
      <w:r>
        <w:rPr>
          <w:spacing w:val="2"/>
          <w:sz w:val="21"/>
          <w:szCs w:val="21"/>
        </w:rPr>
        <w:t>l</w:t>
      </w:r>
      <w:r>
        <w:rPr>
          <w:spacing w:val="-3"/>
          <w:sz w:val="21"/>
          <w:szCs w:val="21"/>
        </w:rPr>
        <w:t>-</w:t>
      </w:r>
      <w:r>
        <w:rPr>
          <w:sz w:val="21"/>
          <w:szCs w:val="21"/>
        </w:rPr>
        <w:t>che</w:t>
      </w:r>
      <w:r>
        <w:rPr>
          <w:spacing w:val="-1"/>
          <w:sz w:val="21"/>
          <w:szCs w:val="21"/>
        </w:rPr>
        <w:t>i</w:t>
      </w:r>
      <w:r>
        <w:rPr>
          <w:sz w:val="21"/>
          <w:szCs w:val="21"/>
        </w:rPr>
        <w:t>e</w:t>
      </w:r>
      <w:r>
        <w:rPr>
          <w:spacing w:val="3"/>
          <w:sz w:val="21"/>
          <w:szCs w:val="21"/>
        </w:rPr>
        <w:t xml:space="preserve"> </w:t>
      </w:r>
      <w:r>
        <w:rPr>
          <w:sz w:val="21"/>
          <w:szCs w:val="21"/>
        </w:rPr>
        <w:t>si</w:t>
      </w:r>
      <w:r>
        <w:rPr>
          <w:spacing w:val="1"/>
          <w:sz w:val="21"/>
          <w:szCs w:val="21"/>
        </w:rPr>
        <w:t xml:space="preserve"> </w:t>
      </w:r>
      <w:r>
        <w:rPr>
          <w:sz w:val="21"/>
          <w:szCs w:val="21"/>
        </w:rPr>
        <w:t>ace</w:t>
      </w:r>
      <w:r>
        <w:rPr>
          <w:spacing w:val="-1"/>
          <w:sz w:val="21"/>
          <w:szCs w:val="21"/>
        </w:rPr>
        <w:t>st</w:t>
      </w:r>
      <w:r>
        <w:rPr>
          <w:sz w:val="21"/>
          <w:szCs w:val="21"/>
        </w:rPr>
        <w:t>a</w:t>
      </w:r>
      <w:r>
        <w:rPr>
          <w:spacing w:val="3"/>
          <w:sz w:val="21"/>
          <w:szCs w:val="21"/>
        </w:rPr>
        <w:t xml:space="preserve"> </w:t>
      </w:r>
      <w:r>
        <w:rPr>
          <w:sz w:val="21"/>
          <w:szCs w:val="21"/>
        </w:rPr>
        <w:t>nu</w:t>
      </w:r>
      <w:r>
        <w:rPr>
          <w:spacing w:val="1"/>
          <w:sz w:val="21"/>
          <w:szCs w:val="21"/>
        </w:rPr>
        <w:t xml:space="preserve"> </w:t>
      </w:r>
      <w:r>
        <w:rPr>
          <w:sz w:val="21"/>
          <w:szCs w:val="21"/>
        </w:rPr>
        <w:t>e</w:t>
      </w:r>
      <w:r>
        <w:rPr>
          <w:spacing w:val="-1"/>
          <w:sz w:val="21"/>
          <w:szCs w:val="21"/>
        </w:rPr>
        <w:t>st</w:t>
      </w:r>
      <w:r>
        <w:rPr>
          <w:sz w:val="21"/>
          <w:szCs w:val="21"/>
        </w:rPr>
        <w:t>e</w:t>
      </w:r>
      <w:r>
        <w:rPr>
          <w:spacing w:val="3"/>
          <w:sz w:val="21"/>
          <w:szCs w:val="21"/>
        </w:rPr>
        <w:t xml:space="preserve"> </w:t>
      </w:r>
      <w:r>
        <w:rPr>
          <w:spacing w:val="-4"/>
          <w:sz w:val="21"/>
          <w:szCs w:val="21"/>
        </w:rPr>
        <w:t>î</w:t>
      </w:r>
      <w:r>
        <w:rPr>
          <w:sz w:val="21"/>
          <w:szCs w:val="21"/>
        </w:rPr>
        <w:t>n</w:t>
      </w:r>
      <w:r>
        <w:rPr>
          <w:spacing w:val="-1"/>
          <w:sz w:val="21"/>
          <w:szCs w:val="21"/>
        </w:rPr>
        <w:t>l</w:t>
      </w:r>
      <w:r>
        <w:rPr>
          <w:sz w:val="21"/>
          <w:szCs w:val="21"/>
        </w:rPr>
        <w:t>ocu</w:t>
      </w:r>
      <w:r>
        <w:rPr>
          <w:spacing w:val="-1"/>
          <w:sz w:val="21"/>
          <w:szCs w:val="21"/>
        </w:rPr>
        <w:t>i</w:t>
      </w:r>
      <w:r>
        <w:rPr>
          <w:sz w:val="21"/>
          <w:szCs w:val="21"/>
        </w:rPr>
        <w:t xml:space="preserve">t </w:t>
      </w:r>
      <w:r>
        <w:rPr>
          <w:spacing w:val="-1"/>
          <w:sz w:val="21"/>
          <w:szCs w:val="21"/>
        </w:rPr>
        <w:t>i</w:t>
      </w:r>
      <w:r>
        <w:rPr>
          <w:spacing w:val="-4"/>
          <w:sz w:val="21"/>
          <w:szCs w:val="21"/>
        </w:rPr>
        <w:t>m</w:t>
      </w:r>
      <w:r>
        <w:rPr>
          <w:sz w:val="21"/>
          <w:szCs w:val="21"/>
        </w:rPr>
        <w:t>ed</w:t>
      </w:r>
      <w:r>
        <w:rPr>
          <w:spacing w:val="-1"/>
          <w:sz w:val="21"/>
          <w:szCs w:val="21"/>
        </w:rPr>
        <w:t>i</w:t>
      </w:r>
      <w:r>
        <w:rPr>
          <w:sz w:val="21"/>
          <w:szCs w:val="21"/>
        </w:rPr>
        <w:t>a</w:t>
      </w:r>
      <w:r>
        <w:rPr>
          <w:spacing w:val="-1"/>
          <w:sz w:val="21"/>
          <w:szCs w:val="21"/>
        </w:rPr>
        <w:t>t</w:t>
      </w:r>
      <w:r>
        <w:rPr>
          <w:sz w:val="21"/>
          <w:szCs w:val="21"/>
        </w:rPr>
        <w:t>,</w:t>
      </w:r>
      <w:r>
        <w:rPr>
          <w:spacing w:val="4"/>
          <w:sz w:val="21"/>
          <w:szCs w:val="21"/>
        </w:rPr>
        <w:t xml:space="preserve"> </w:t>
      </w:r>
      <w:r>
        <w:rPr>
          <w:spacing w:val="-1"/>
          <w:sz w:val="21"/>
          <w:szCs w:val="21"/>
        </w:rPr>
        <w:t>r</w:t>
      </w:r>
      <w:r>
        <w:rPr>
          <w:sz w:val="21"/>
          <w:szCs w:val="21"/>
        </w:rPr>
        <w:t>e</w:t>
      </w:r>
      <w:r>
        <w:rPr>
          <w:spacing w:val="-1"/>
          <w:sz w:val="21"/>
          <w:szCs w:val="21"/>
        </w:rPr>
        <w:t>s</w:t>
      </w:r>
      <w:r>
        <w:rPr>
          <w:sz w:val="21"/>
          <w:szCs w:val="21"/>
        </w:rPr>
        <w:t>ponsab</w:t>
      </w:r>
      <w:r>
        <w:rPr>
          <w:spacing w:val="-1"/>
          <w:sz w:val="21"/>
          <w:szCs w:val="21"/>
        </w:rPr>
        <w:t>ilit</w:t>
      </w:r>
      <w:r>
        <w:rPr>
          <w:sz w:val="21"/>
          <w:szCs w:val="21"/>
        </w:rPr>
        <w:t>ă</w:t>
      </w:r>
      <w:r>
        <w:rPr>
          <w:spacing w:val="1"/>
          <w:sz w:val="21"/>
          <w:szCs w:val="21"/>
        </w:rPr>
        <w:t>ț</w:t>
      </w:r>
      <w:r>
        <w:rPr>
          <w:spacing w:val="-1"/>
          <w:sz w:val="21"/>
          <w:szCs w:val="21"/>
        </w:rPr>
        <w:t>il</w:t>
      </w:r>
      <w:r>
        <w:rPr>
          <w:sz w:val="21"/>
          <w:szCs w:val="21"/>
        </w:rPr>
        <w:t>e</w:t>
      </w:r>
      <w:r>
        <w:rPr>
          <w:spacing w:val="4"/>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4"/>
          <w:sz w:val="21"/>
          <w:szCs w:val="21"/>
        </w:rPr>
        <w:t xml:space="preserve"> </w:t>
      </w:r>
      <w:r>
        <w:rPr>
          <w:sz w:val="21"/>
          <w:szCs w:val="21"/>
        </w:rPr>
        <w:t>u</w:t>
      </w:r>
      <w:r>
        <w:rPr>
          <w:spacing w:val="-1"/>
          <w:sz w:val="21"/>
          <w:szCs w:val="21"/>
        </w:rPr>
        <w:t>r</w:t>
      </w:r>
      <w:r>
        <w:rPr>
          <w:spacing w:val="-4"/>
          <w:sz w:val="21"/>
          <w:szCs w:val="21"/>
        </w:rPr>
        <w:t>m</w:t>
      </w:r>
      <w:r>
        <w:rPr>
          <w:sz w:val="21"/>
          <w:szCs w:val="21"/>
        </w:rPr>
        <w:t>and</w:t>
      </w:r>
      <w:r>
        <w:rPr>
          <w:spacing w:val="4"/>
          <w:sz w:val="21"/>
          <w:szCs w:val="21"/>
        </w:rPr>
        <w:t xml:space="preserve"> </w:t>
      </w:r>
      <w:r>
        <w:rPr>
          <w:sz w:val="21"/>
          <w:szCs w:val="21"/>
        </w:rPr>
        <w:t>să</w:t>
      </w:r>
      <w:r>
        <w:rPr>
          <w:spacing w:val="3"/>
          <w:sz w:val="21"/>
          <w:szCs w:val="21"/>
        </w:rPr>
        <w:t xml:space="preserve"> </w:t>
      </w:r>
      <w:r>
        <w:rPr>
          <w:spacing w:val="-1"/>
          <w:sz w:val="21"/>
          <w:szCs w:val="21"/>
        </w:rPr>
        <w:t>fi</w:t>
      </w:r>
      <w:r>
        <w:rPr>
          <w:sz w:val="21"/>
          <w:szCs w:val="21"/>
        </w:rPr>
        <w:t>e</w:t>
      </w:r>
      <w:r>
        <w:rPr>
          <w:spacing w:val="4"/>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ua</w:t>
      </w:r>
      <w:r>
        <w:rPr>
          <w:spacing w:val="-1"/>
          <w:sz w:val="21"/>
          <w:szCs w:val="21"/>
        </w:rPr>
        <w:t>t</w:t>
      </w:r>
      <w:r>
        <w:rPr>
          <w:sz w:val="21"/>
          <w:szCs w:val="21"/>
        </w:rPr>
        <w:t>e</w:t>
      </w:r>
      <w:r>
        <w:rPr>
          <w:spacing w:val="1"/>
          <w:sz w:val="21"/>
          <w:szCs w:val="21"/>
        </w:rPr>
        <w:t xml:space="preserve"> </w:t>
      </w:r>
      <w:r>
        <w:rPr>
          <w:sz w:val="21"/>
          <w:szCs w:val="21"/>
        </w:rPr>
        <w:t>după</w:t>
      </w:r>
      <w:r>
        <w:rPr>
          <w:spacing w:val="1"/>
          <w:sz w:val="21"/>
          <w:szCs w:val="21"/>
        </w:rPr>
        <w:t xml:space="preserve"> </w:t>
      </w:r>
      <w:r>
        <w:rPr>
          <w:sz w:val="21"/>
          <w:szCs w:val="21"/>
        </w:rPr>
        <w:t>un</w:t>
      </w:r>
      <w:r>
        <w:rPr>
          <w:spacing w:val="1"/>
          <w:sz w:val="21"/>
          <w:szCs w:val="21"/>
        </w:rPr>
        <w:t xml:space="preserve"> </w:t>
      </w:r>
      <w:r>
        <w:rPr>
          <w:sz w:val="21"/>
          <w:szCs w:val="21"/>
        </w:rPr>
        <w:t>anu</w:t>
      </w:r>
      <w:r>
        <w:rPr>
          <w:spacing w:val="-4"/>
          <w:sz w:val="21"/>
          <w:szCs w:val="21"/>
        </w:rPr>
        <w:t>m</w:t>
      </w:r>
      <w:r>
        <w:rPr>
          <w:spacing w:val="-1"/>
          <w:sz w:val="21"/>
          <w:szCs w:val="21"/>
        </w:rPr>
        <w:t>i</w:t>
      </w:r>
      <w:r>
        <w:rPr>
          <w:sz w:val="21"/>
          <w:szCs w:val="21"/>
        </w:rPr>
        <w:t>t</w:t>
      </w:r>
      <w:r>
        <w:rPr>
          <w:spacing w:val="3"/>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al</w:t>
      </w:r>
      <w:r>
        <w:rPr>
          <w:spacing w:val="2"/>
          <w:sz w:val="21"/>
          <w:szCs w:val="21"/>
        </w:rPr>
        <w:t xml:space="preserve"> </w:t>
      </w:r>
      <w:r>
        <w:rPr>
          <w:sz w:val="21"/>
          <w:szCs w:val="21"/>
        </w:rPr>
        <w:t>de</w:t>
      </w:r>
      <w:r>
        <w:rPr>
          <w:spacing w:val="4"/>
          <w:sz w:val="21"/>
          <w:szCs w:val="21"/>
        </w:rPr>
        <w:t xml:space="preserve"> </w:t>
      </w:r>
      <w:r>
        <w:rPr>
          <w:spacing w:val="-1"/>
          <w:sz w:val="21"/>
          <w:szCs w:val="21"/>
        </w:rPr>
        <w:t>t</w:t>
      </w:r>
      <w:r>
        <w:rPr>
          <w:spacing w:val="1"/>
          <w:sz w:val="21"/>
          <w:szCs w:val="21"/>
        </w:rPr>
        <w:t>i</w:t>
      </w:r>
      <w:r>
        <w:rPr>
          <w:spacing w:val="-4"/>
          <w:sz w:val="21"/>
          <w:szCs w:val="21"/>
        </w:rPr>
        <w:t>m</w:t>
      </w:r>
      <w:r>
        <w:rPr>
          <w:sz w:val="21"/>
          <w:szCs w:val="21"/>
        </w:rPr>
        <w:t>p</w:t>
      </w:r>
      <w:r>
        <w:rPr>
          <w:spacing w:val="4"/>
          <w:sz w:val="21"/>
          <w:szCs w:val="21"/>
        </w:rPr>
        <w:t xml:space="preserve"> </w:t>
      </w:r>
      <w:r>
        <w:rPr>
          <w:sz w:val="21"/>
          <w:szCs w:val="21"/>
        </w:rPr>
        <w:t>de</w:t>
      </w:r>
      <w:r>
        <w:rPr>
          <w:spacing w:val="4"/>
          <w:sz w:val="21"/>
          <w:szCs w:val="21"/>
        </w:rPr>
        <w:t xml:space="preserve"> </w:t>
      </w:r>
      <w:r>
        <w:rPr>
          <w:sz w:val="21"/>
          <w:szCs w:val="21"/>
        </w:rPr>
        <w:t>că</w:t>
      </w:r>
      <w:r>
        <w:rPr>
          <w:spacing w:val="-1"/>
          <w:sz w:val="21"/>
          <w:szCs w:val="21"/>
        </w:rPr>
        <w:t>tr</w:t>
      </w:r>
      <w:r>
        <w:rPr>
          <w:sz w:val="21"/>
          <w:szCs w:val="21"/>
        </w:rPr>
        <w:t>e</w:t>
      </w:r>
      <w:r>
        <w:rPr>
          <w:spacing w:val="4"/>
          <w:sz w:val="21"/>
          <w:szCs w:val="21"/>
        </w:rPr>
        <w:t xml:space="preserve"> </w:t>
      </w:r>
      <w:r>
        <w:rPr>
          <w:spacing w:val="-2"/>
          <w:sz w:val="21"/>
          <w:szCs w:val="21"/>
        </w:rPr>
        <w:t>n</w:t>
      </w:r>
      <w:r>
        <w:rPr>
          <w:sz w:val="21"/>
          <w:szCs w:val="21"/>
        </w:rPr>
        <w:t>oul</w:t>
      </w:r>
      <w:r>
        <w:rPr>
          <w:spacing w:val="3"/>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nal che</w:t>
      </w:r>
      <w:r>
        <w:rPr>
          <w:spacing w:val="-1"/>
          <w:sz w:val="21"/>
          <w:szCs w:val="21"/>
        </w:rPr>
        <w:t>i</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 po</w:t>
      </w:r>
      <w:r>
        <w:rPr>
          <w:spacing w:val="-3"/>
          <w:sz w:val="21"/>
          <w:szCs w:val="21"/>
        </w:rPr>
        <w:t>a</w:t>
      </w:r>
      <w:r>
        <w:rPr>
          <w:spacing w:val="-1"/>
          <w:sz w:val="21"/>
          <w:szCs w:val="21"/>
        </w:rPr>
        <w:t>t</w:t>
      </w:r>
      <w:r>
        <w:rPr>
          <w:sz w:val="21"/>
          <w:szCs w:val="21"/>
        </w:rPr>
        <w:t>e</w:t>
      </w:r>
      <w:r>
        <w:rPr>
          <w:spacing w:val="3"/>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să de</w:t>
      </w:r>
      <w:r>
        <w:rPr>
          <w:spacing w:val="-1"/>
          <w:sz w:val="21"/>
          <w:szCs w:val="21"/>
        </w:rPr>
        <w:t>s</w:t>
      </w:r>
      <w:r>
        <w:rPr>
          <w:sz w:val="21"/>
          <w:szCs w:val="21"/>
        </w:rPr>
        <w:t>e</w:t>
      </w:r>
      <w:r>
        <w:rPr>
          <w:spacing w:val="-4"/>
          <w:sz w:val="21"/>
          <w:szCs w:val="21"/>
        </w:rPr>
        <w:t>m</w:t>
      </w:r>
      <w:r>
        <w:rPr>
          <w:sz w:val="21"/>
          <w:szCs w:val="21"/>
        </w:rPr>
        <w:t>neze</w:t>
      </w:r>
      <w:r>
        <w:rPr>
          <w:spacing w:val="2"/>
          <w:sz w:val="21"/>
          <w:szCs w:val="21"/>
        </w:rPr>
        <w:t xml:space="preserve"> </w:t>
      </w:r>
      <w:r>
        <w:rPr>
          <w:sz w:val="21"/>
          <w:szCs w:val="21"/>
        </w:rPr>
        <w:t>o</w:t>
      </w:r>
      <w:r>
        <w:rPr>
          <w:spacing w:val="1"/>
          <w:sz w:val="21"/>
          <w:szCs w:val="21"/>
        </w:rPr>
        <w:t xml:space="preserve"> </w:t>
      </w:r>
      <w:r>
        <w:rPr>
          <w:sz w:val="21"/>
          <w:szCs w:val="21"/>
        </w:rPr>
        <w:t>pe</w:t>
      </w:r>
      <w:r>
        <w:rPr>
          <w:spacing w:val="-1"/>
          <w:sz w:val="21"/>
          <w:szCs w:val="21"/>
        </w:rPr>
        <w:t>r</w:t>
      </w:r>
      <w:r>
        <w:rPr>
          <w:sz w:val="21"/>
          <w:szCs w:val="21"/>
        </w:rPr>
        <w:t>so</w:t>
      </w:r>
      <w:r>
        <w:rPr>
          <w:spacing w:val="-3"/>
          <w:sz w:val="21"/>
          <w:szCs w:val="21"/>
        </w:rPr>
        <w:t>a</w:t>
      </w:r>
      <w:r>
        <w:rPr>
          <w:sz w:val="21"/>
          <w:szCs w:val="21"/>
        </w:rPr>
        <w:t>nă ca</w:t>
      </w:r>
      <w:r>
        <w:rPr>
          <w:spacing w:val="-1"/>
          <w:sz w:val="21"/>
          <w:szCs w:val="21"/>
        </w:rPr>
        <w:t>r</w:t>
      </w:r>
      <w:r>
        <w:rPr>
          <w:sz w:val="21"/>
          <w:szCs w:val="21"/>
        </w:rPr>
        <w:t>e să</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nea</w:t>
      </w:r>
      <w:r>
        <w:rPr>
          <w:spacing w:val="-1"/>
          <w:sz w:val="21"/>
          <w:szCs w:val="21"/>
        </w:rPr>
        <w:t>s</w:t>
      </w:r>
      <w:r>
        <w:rPr>
          <w:sz w:val="21"/>
          <w:szCs w:val="21"/>
        </w:rPr>
        <w:t xml:space="preserve">că </w:t>
      </w:r>
      <w:r>
        <w:rPr>
          <w:spacing w:val="-1"/>
          <w:sz w:val="21"/>
          <w:szCs w:val="21"/>
        </w:rPr>
        <w:t>r</w:t>
      </w:r>
      <w:r>
        <w:rPr>
          <w:sz w:val="21"/>
          <w:szCs w:val="21"/>
        </w:rPr>
        <w:t>o</w:t>
      </w:r>
      <w:r>
        <w:rPr>
          <w:spacing w:val="-1"/>
          <w:sz w:val="21"/>
          <w:szCs w:val="21"/>
        </w:rPr>
        <w:t>l</w:t>
      </w:r>
      <w:r>
        <w:rPr>
          <w:sz w:val="21"/>
          <w:szCs w:val="21"/>
        </w:rPr>
        <w:t>ul</w:t>
      </w:r>
      <w:r>
        <w:rPr>
          <w:spacing w:val="2"/>
          <w:sz w:val="21"/>
          <w:szCs w:val="21"/>
        </w:rPr>
        <w:t xml:space="preserve"> </w:t>
      </w:r>
      <w:r>
        <w:rPr>
          <w:sz w:val="21"/>
          <w:szCs w:val="21"/>
        </w:rPr>
        <w:t>de pe</w:t>
      </w:r>
      <w:r>
        <w:rPr>
          <w:spacing w:val="-3"/>
          <w:sz w:val="21"/>
          <w:szCs w:val="21"/>
        </w:rPr>
        <w:t>r</w:t>
      </w:r>
      <w:r>
        <w:rPr>
          <w:sz w:val="21"/>
          <w:szCs w:val="21"/>
        </w:rPr>
        <w:t>son</w:t>
      </w:r>
      <w:r>
        <w:rPr>
          <w:spacing w:val="-1"/>
          <w:sz w:val="21"/>
          <w:szCs w:val="21"/>
        </w:rPr>
        <w:t>a</w:t>
      </w:r>
      <w:r>
        <w:rPr>
          <w:spacing w:val="3"/>
          <w:sz w:val="21"/>
          <w:szCs w:val="21"/>
        </w:rPr>
        <w:t>l</w:t>
      </w:r>
      <w:r>
        <w:rPr>
          <w:sz w:val="21"/>
          <w:szCs w:val="21"/>
        </w:rPr>
        <w:t>- che</w:t>
      </w:r>
      <w:r>
        <w:rPr>
          <w:spacing w:val="-1"/>
          <w:sz w:val="21"/>
          <w:szCs w:val="21"/>
        </w:rPr>
        <w:t>i</w:t>
      </w:r>
      <w:r>
        <w:rPr>
          <w:sz w:val="21"/>
          <w:szCs w:val="21"/>
        </w:rPr>
        <w:t>e</w:t>
      </w:r>
      <w:r>
        <w:rPr>
          <w:spacing w:val="2"/>
          <w:sz w:val="21"/>
          <w:szCs w:val="21"/>
        </w:rPr>
        <w:t xml:space="preserve"> </w:t>
      </w:r>
      <w:r>
        <w:rPr>
          <w:spacing w:val="-1"/>
          <w:sz w:val="21"/>
          <w:szCs w:val="21"/>
        </w:rPr>
        <w:t>t</w:t>
      </w:r>
      <w:r>
        <w:rPr>
          <w:sz w:val="21"/>
          <w:szCs w:val="21"/>
        </w:rPr>
        <w:t>e</w:t>
      </w:r>
      <w:r>
        <w:rPr>
          <w:spacing w:val="-4"/>
          <w:sz w:val="21"/>
          <w:szCs w:val="21"/>
        </w:rPr>
        <w:t>m</w:t>
      </w:r>
      <w:r>
        <w:rPr>
          <w:sz w:val="21"/>
          <w:szCs w:val="21"/>
        </w:rPr>
        <w:t>po</w:t>
      </w:r>
      <w:r>
        <w:rPr>
          <w:spacing w:val="-1"/>
          <w:sz w:val="21"/>
          <w:szCs w:val="21"/>
        </w:rPr>
        <w:t>r</w:t>
      </w:r>
      <w:r>
        <w:rPr>
          <w:sz w:val="21"/>
          <w:szCs w:val="21"/>
        </w:rPr>
        <w:t>a</w:t>
      </w:r>
      <w:r>
        <w:rPr>
          <w:spacing w:val="-1"/>
          <w:sz w:val="21"/>
          <w:szCs w:val="21"/>
        </w:rPr>
        <w:t>r</w:t>
      </w:r>
      <w:r>
        <w:rPr>
          <w:sz w:val="21"/>
          <w:szCs w:val="21"/>
        </w:rPr>
        <w:t>,</w:t>
      </w:r>
      <w:r>
        <w:rPr>
          <w:spacing w:val="2"/>
          <w:sz w:val="21"/>
          <w:szCs w:val="21"/>
        </w:rPr>
        <w:t xml:space="preserve"> </w:t>
      </w:r>
      <w:r>
        <w:rPr>
          <w:sz w:val="21"/>
          <w:szCs w:val="21"/>
        </w:rPr>
        <w:t xml:space="preserve">până </w:t>
      </w:r>
      <w:r>
        <w:rPr>
          <w:spacing w:val="-1"/>
          <w:sz w:val="21"/>
          <w:szCs w:val="21"/>
        </w:rPr>
        <w:t>l</w:t>
      </w:r>
      <w:r>
        <w:rPr>
          <w:sz w:val="21"/>
          <w:szCs w:val="21"/>
        </w:rPr>
        <w:t>a</w:t>
      </w:r>
      <w:r>
        <w:rPr>
          <w:spacing w:val="2"/>
          <w:sz w:val="21"/>
          <w:szCs w:val="21"/>
        </w:rPr>
        <w:t xml:space="preserve"> </w:t>
      </w:r>
      <w:r>
        <w:rPr>
          <w:sz w:val="21"/>
          <w:szCs w:val="21"/>
        </w:rPr>
        <w:t>so</w:t>
      </w:r>
      <w:r>
        <w:rPr>
          <w:spacing w:val="-4"/>
          <w:sz w:val="21"/>
          <w:szCs w:val="21"/>
        </w:rPr>
        <w:t>s</w:t>
      </w:r>
      <w:r>
        <w:rPr>
          <w:spacing w:val="-1"/>
          <w:sz w:val="21"/>
          <w:szCs w:val="21"/>
        </w:rPr>
        <w:t>ir</w:t>
      </w:r>
      <w:r>
        <w:rPr>
          <w:spacing w:val="1"/>
          <w:sz w:val="21"/>
          <w:szCs w:val="21"/>
        </w:rPr>
        <w:t>e</w:t>
      </w:r>
      <w:r>
        <w:rPr>
          <w:sz w:val="21"/>
          <w:szCs w:val="21"/>
        </w:rPr>
        <w:t>a</w:t>
      </w:r>
      <w:r>
        <w:rPr>
          <w:spacing w:val="2"/>
          <w:sz w:val="21"/>
          <w:szCs w:val="21"/>
        </w:rPr>
        <w:t xml:space="preserve"> </w:t>
      </w:r>
      <w:r>
        <w:rPr>
          <w:sz w:val="21"/>
          <w:szCs w:val="21"/>
        </w:rPr>
        <w:t>nou</w:t>
      </w:r>
      <w:r>
        <w:rPr>
          <w:spacing w:val="-1"/>
          <w:sz w:val="21"/>
          <w:szCs w:val="21"/>
        </w:rPr>
        <w:t>l</w:t>
      </w:r>
      <w:r>
        <w:rPr>
          <w:sz w:val="21"/>
          <w:szCs w:val="21"/>
        </w:rPr>
        <w:t>ui</w:t>
      </w:r>
      <w:r>
        <w:rPr>
          <w:spacing w:val="1"/>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w:t>
      </w:r>
      <w:r>
        <w:rPr>
          <w:spacing w:val="-1"/>
          <w:sz w:val="21"/>
          <w:szCs w:val="21"/>
        </w:rPr>
        <w:t>l</w:t>
      </w:r>
      <w:r>
        <w:rPr>
          <w:spacing w:val="-3"/>
          <w:sz w:val="21"/>
          <w:szCs w:val="21"/>
        </w:rPr>
        <w:t>-</w:t>
      </w:r>
      <w:r>
        <w:rPr>
          <w:sz w:val="21"/>
          <w:szCs w:val="21"/>
        </w:rPr>
        <w:t>che</w:t>
      </w:r>
      <w:r>
        <w:rPr>
          <w:spacing w:val="-1"/>
          <w:sz w:val="21"/>
          <w:szCs w:val="21"/>
        </w:rPr>
        <w:t>i</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să</w:t>
      </w:r>
      <w:r>
        <w:rPr>
          <w:spacing w:val="2"/>
          <w:sz w:val="21"/>
          <w:szCs w:val="21"/>
        </w:rPr>
        <w:t xml:space="preserve"> </w:t>
      </w:r>
      <w:r>
        <w:rPr>
          <w:spacing w:val="-1"/>
          <w:sz w:val="21"/>
          <w:szCs w:val="21"/>
        </w:rPr>
        <w:t>i</w:t>
      </w:r>
      <w:r>
        <w:rPr>
          <w:sz w:val="21"/>
          <w:szCs w:val="21"/>
        </w:rPr>
        <w:t>a a</w:t>
      </w:r>
      <w:r>
        <w:rPr>
          <w:spacing w:val="-1"/>
          <w:sz w:val="21"/>
          <w:szCs w:val="21"/>
        </w:rPr>
        <w:t>lt</w:t>
      </w:r>
      <w:r>
        <w:rPr>
          <w:sz w:val="21"/>
          <w:szCs w:val="21"/>
        </w:rPr>
        <w:t>e</w:t>
      </w:r>
      <w:r>
        <w:rPr>
          <w:spacing w:val="2"/>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i</w:t>
      </w:r>
      <w:r>
        <w:rPr>
          <w:spacing w:val="1"/>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a</w:t>
      </w:r>
      <w:r>
        <w:rPr>
          <w:spacing w:val="2"/>
          <w:sz w:val="21"/>
          <w:szCs w:val="21"/>
        </w:rPr>
        <w:t xml:space="preserve"> </w:t>
      </w:r>
      <w:r>
        <w:rPr>
          <w:sz w:val="21"/>
          <w:szCs w:val="21"/>
        </w:rPr>
        <w:t>co</w:t>
      </w:r>
      <w:r>
        <w:rPr>
          <w:spacing w:val="-4"/>
          <w:sz w:val="21"/>
          <w:szCs w:val="21"/>
        </w:rPr>
        <w:t>m</w:t>
      </w:r>
      <w:r>
        <w:rPr>
          <w:sz w:val="21"/>
          <w:szCs w:val="21"/>
        </w:rPr>
        <w:t>pen</w:t>
      </w:r>
      <w:r>
        <w:rPr>
          <w:spacing w:val="-1"/>
          <w:sz w:val="21"/>
          <w:szCs w:val="21"/>
        </w:rPr>
        <w:t>s</w:t>
      </w:r>
      <w:r>
        <w:rPr>
          <w:sz w:val="21"/>
          <w:szCs w:val="21"/>
        </w:rPr>
        <w:t>a</w:t>
      </w:r>
      <w:r>
        <w:rPr>
          <w:spacing w:val="2"/>
          <w:sz w:val="21"/>
          <w:szCs w:val="21"/>
        </w:rPr>
        <w:t xml:space="preserve"> </w:t>
      </w:r>
      <w:r>
        <w:rPr>
          <w:spacing w:val="-3"/>
          <w:sz w:val="21"/>
          <w:szCs w:val="21"/>
        </w:rPr>
        <w:t>a</w:t>
      </w:r>
      <w:r>
        <w:rPr>
          <w:sz w:val="21"/>
          <w:szCs w:val="21"/>
        </w:rPr>
        <w:t>bs</w:t>
      </w:r>
      <w:r>
        <w:rPr>
          <w:spacing w:val="-1"/>
          <w:sz w:val="21"/>
          <w:szCs w:val="21"/>
        </w:rPr>
        <w:t>e</w:t>
      </w:r>
      <w:r>
        <w:rPr>
          <w:sz w:val="21"/>
          <w:szCs w:val="21"/>
        </w:rPr>
        <w:t>n</w:t>
      </w:r>
      <w:r>
        <w:rPr>
          <w:spacing w:val="-1"/>
          <w:sz w:val="21"/>
          <w:szCs w:val="21"/>
        </w:rPr>
        <w:t>ț</w:t>
      </w:r>
      <w:r>
        <w:rPr>
          <w:sz w:val="21"/>
          <w:szCs w:val="21"/>
        </w:rPr>
        <w:t>a</w:t>
      </w:r>
      <w:r>
        <w:rPr>
          <w:spacing w:val="2"/>
          <w:sz w:val="21"/>
          <w:szCs w:val="21"/>
        </w:rPr>
        <w:t xml:space="preserve"> </w:t>
      </w:r>
      <w:r>
        <w:rPr>
          <w:spacing w:val="-1"/>
          <w:sz w:val="21"/>
          <w:szCs w:val="21"/>
        </w:rPr>
        <w:t>t</w:t>
      </w:r>
      <w:r>
        <w:rPr>
          <w:sz w:val="21"/>
          <w:szCs w:val="21"/>
        </w:rPr>
        <w:t>e</w:t>
      </w:r>
      <w:r>
        <w:rPr>
          <w:spacing w:val="-4"/>
          <w:sz w:val="21"/>
          <w:szCs w:val="21"/>
        </w:rPr>
        <w:t>m</w:t>
      </w:r>
      <w:r>
        <w:rPr>
          <w:sz w:val="21"/>
          <w:szCs w:val="21"/>
        </w:rPr>
        <w:t>po</w:t>
      </w:r>
      <w:r>
        <w:rPr>
          <w:spacing w:val="-1"/>
          <w:sz w:val="21"/>
          <w:szCs w:val="21"/>
        </w:rPr>
        <w:t>r</w:t>
      </w:r>
      <w:r>
        <w:rPr>
          <w:sz w:val="21"/>
          <w:szCs w:val="21"/>
        </w:rPr>
        <w:t>a</w:t>
      </w:r>
      <w:r>
        <w:rPr>
          <w:spacing w:val="-1"/>
          <w:sz w:val="21"/>
          <w:szCs w:val="21"/>
        </w:rPr>
        <w:t>r</w:t>
      </w:r>
      <w:r>
        <w:rPr>
          <w:sz w:val="21"/>
          <w:szCs w:val="21"/>
        </w:rPr>
        <w:t>ă</w:t>
      </w:r>
      <w:r>
        <w:rPr>
          <w:spacing w:val="2"/>
          <w:sz w:val="21"/>
          <w:szCs w:val="21"/>
        </w:rPr>
        <w:t xml:space="preserve"> </w:t>
      </w:r>
      <w:r>
        <w:rPr>
          <w:sz w:val="21"/>
          <w:szCs w:val="21"/>
        </w:rPr>
        <w:t>a 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w:t>
      </w:r>
      <w:r>
        <w:rPr>
          <w:spacing w:val="-1"/>
          <w:sz w:val="21"/>
          <w:szCs w:val="21"/>
        </w:rPr>
        <w:t>i</w:t>
      </w:r>
      <w:r>
        <w:rPr>
          <w:spacing w:val="-3"/>
          <w:sz w:val="21"/>
          <w:szCs w:val="21"/>
        </w:rPr>
        <w:t>-</w:t>
      </w:r>
      <w:r>
        <w:rPr>
          <w:sz w:val="21"/>
          <w:szCs w:val="21"/>
        </w:rPr>
        <w:t>che</w:t>
      </w:r>
      <w:r>
        <w:rPr>
          <w:spacing w:val="-1"/>
          <w:sz w:val="21"/>
          <w:szCs w:val="21"/>
        </w:rPr>
        <w:t>i</w:t>
      </w:r>
      <w:r>
        <w:rPr>
          <w:sz w:val="21"/>
          <w:szCs w:val="21"/>
        </w:rPr>
        <w:t>e</w:t>
      </w:r>
      <w:r>
        <w:rPr>
          <w:spacing w:val="-12"/>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z w:val="21"/>
          <w:szCs w:val="21"/>
        </w:rPr>
        <w:t>nu</w:t>
      </w:r>
      <w:r>
        <w:rPr>
          <w:spacing w:val="-12"/>
          <w:sz w:val="21"/>
          <w:szCs w:val="21"/>
        </w:rPr>
        <w:t xml:space="preserve"> </w:t>
      </w:r>
      <w:r>
        <w:rPr>
          <w:sz w:val="21"/>
          <w:szCs w:val="21"/>
        </w:rPr>
        <w:t>poa</w:t>
      </w:r>
      <w:r>
        <w:rPr>
          <w:spacing w:val="-1"/>
          <w:sz w:val="21"/>
          <w:szCs w:val="21"/>
        </w:rPr>
        <w:t>t</w:t>
      </w:r>
      <w:r>
        <w:rPr>
          <w:sz w:val="21"/>
          <w:szCs w:val="21"/>
        </w:rPr>
        <w:t>e</w:t>
      </w:r>
      <w:r>
        <w:rPr>
          <w:spacing w:val="-12"/>
          <w:sz w:val="21"/>
          <w:szCs w:val="21"/>
        </w:rPr>
        <w:t xml:space="preserve"> </w:t>
      </w:r>
      <w:r>
        <w:rPr>
          <w:spacing w:val="-1"/>
          <w:sz w:val="21"/>
          <w:szCs w:val="21"/>
        </w:rPr>
        <w:t>f</w:t>
      </w:r>
      <w:r>
        <w:rPr>
          <w:sz w:val="21"/>
          <w:szCs w:val="21"/>
        </w:rPr>
        <w:t>i</w:t>
      </w:r>
      <w:r>
        <w:rPr>
          <w:spacing w:val="-13"/>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w:t>
      </w:r>
      <w:r>
        <w:rPr>
          <w:sz w:val="21"/>
          <w:szCs w:val="21"/>
        </w:rPr>
        <w:t>t</w:t>
      </w:r>
      <w:r>
        <w:rPr>
          <w:spacing w:val="-11"/>
          <w:sz w:val="21"/>
          <w:szCs w:val="21"/>
        </w:rPr>
        <w:t xml:space="preserve"> </w:t>
      </w:r>
      <w:r>
        <w:rPr>
          <w:spacing w:val="-1"/>
          <w:sz w:val="21"/>
          <w:szCs w:val="21"/>
        </w:rPr>
        <w:t>(</w:t>
      </w:r>
      <w:r>
        <w:rPr>
          <w:sz w:val="21"/>
          <w:szCs w:val="21"/>
        </w:rPr>
        <w:t>ab</w:t>
      </w:r>
      <w:r>
        <w:rPr>
          <w:spacing w:val="-1"/>
          <w:sz w:val="21"/>
          <w:szCs w:val="21"/>
        </w:rPr>
        <w:t>s</w:t>
      </w:r>
      <w:r>
        <w:rPr>
          <w:sz w:val="21"/>
          <w:szCs w:val="21"/>
        </w:rPr>
        <w:t>en</w:t>
      </w:r>
      <w:r>
        <w:rPr>
          <w:spacing w:val="-1"/>
          <w:sz w:val="21"/>
          <w:szCs w:val="21"/>
        </w:rPr>
        <w:t>t)</w:t>
      </w:r>
      <w:r>
        <w:rPr>
          <w:sz w:val="21"/>
          <w:szCs w:val="21"/>
        </w:rPr>
        <w:t>.</w:t>
      </w:r>
      <w:r>
        <w:rPr>
          <w:spacing w:val="-12"/>
          <w:sz w:val="21"/>
          <w:szCs w:val="21"/>
        </w:rPr>
        <w:t xml:space="preserve"> </w:t>
      </w:r>
      <w:r>
        <w:rPr>
          <w:sz w:val="21"/>
          <w:szCs w:val="21"/>
        </w:rPr>
        <w:t>Toa</w:t>
      </w:r>
      <w:r>
        <w:rPr>
          <w:spacing w:val="-1"/>
          <w:sz w:val="21"/>
          <w:szCs w:val="21"/>
        </w:rPr>
        <w:t>t</w:t>
      </w:r>
      <w:r>
        <w:rPr>
          <w:sz w:val="21"/>
          <w:szCs w:val="21"/>
        </w:rPr>
        <w:t>e</w:t>
      </w:r>
      <w:r>
        <w:rPr>
          <w:spacing w:val="-12"/>
          <w:sz w:val="21"/>
          <w:szCs w:val="21"/>
        </w:rPr>
        <w:t xml:space="preserve"> </w:t>
      </w:r>
      <w:r>
        <w:rPr>
          <w:sz w:val="21"/>
          <w:szCs w:val="21"/>
        </w:rPr>
        <w:t>co</w:t>
      </w:r>
      <w:r>
        <w:rPr>
          <w:spacing w:val="-1"/>
          <w:sz w:val="21"/>
          <w:szCs w:val="21"/>
        </w:rPr>
        <w:t>st</w:t>
      </w:r>
      <w:r>
        <w:rPr>
          <w:sz w:val="21"/>
          <w:szCs w:val="21"/>
        </w:rPr>
        <w:t>u</w:t>
      </w:r>
      <w:r>
        <w:rPr>
          <w:spacing w:val="-1"/>
          <w:sz w:val="21"/>
          <w:szCs w:val="21"/>
        </w:rPr>
        <w:t>ril</w:t>
      </w:r>
      <w:r>
        <w:rPr>
          <w:sz w:val="21"/>
          <w:szCs w:val="21"/>
        </w:rPr>
        <w:t>e</w:t>
      </w:r>
      <w:r>
        <w:rPr>
          <w:spacing w:val="-12"/>
          <w:sz w:val="21"/>
          <w:szCs w:val="21"/>
        </w:rPr>
        <w:t xml:space="preserve"> </w:t>
      </w:r>
      <w:r>
        <w:rPr>
          <w:sz w:val="21"/>
          <w:szCs w:val="21"/>
        </w:rPr>
        <w:t>gene</w:t>
      </w:r>
      <w:r>
        <w:rPr>
          <w:spacing w:val="-1"/>
          <w:sz w:val="21"/>
          <w:szCs w:val="21"/>
        </w:rPr>
        <w:t>r</w:t>
      </w:r>
      <w:r>
        <w:rPr>
          <w:sz w:val="21"/>
          <w:szCs w:val="21"/>
        </w:rPr>
        <w:t>a</w:t>
      </w:r>
      <w:r>
        <w:rPr>
          <w:spacing w:val="-1"/>
          <w:sz w:val="21"/>
          <w:szCs w:val="21"/>
        </w:rPr>
        <w:t>t</w:t>
      </w:r>
      <w:r>
        <w:rPr>
          <w:sz w:val="21"/>
          <w:szCs w:val="21"/>
        </w:rPr>
        <w:t>e</w:t>
      </w:r>
      <w:r>
        <w:rPr>
          <w:spacing w:val="-12"/>
          <w:sz w:val="21"/>
          <w:szCs w:val="21"/>
        </w:rPr>
        <w:t xml:space="preserve"> </w:t>
      </w:r>
      <w:r>
        <w:rPr>
          <w:sz w:val="21"/>
          <w:szCs w:val="21"/>
        </w:rPr>
        <w:t>de</w:t>
      </w:r>
      <w:r>
        <w:rPr>
          <w:spacing w:val="-12"/>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12"/>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13"/>
          <w:sz w:val="21"/>
          <w:szCs w:val="21"/>
        </w:rPr>
        <w:t xml:space="preserve"> </w:t>
      </w:r>
      <w:r>
        <w:rPr>
          <w:sz w:val="21"/>
          <w:szCs w:val="21"/>
        </w:rPr>
        <w:t>che</w:t>
      </w:r>
      <w:r>
        <w:rPr>
          <w:spacing w:val="-1"/>
          <w:sz w:val="21"/>
          <w:szCs w:val="21"/>
        </w:rPr>
        <w:t>i</w:t>
      </w:r>
      <w:r>
        <w:rPr>
          <w:sz w:val="21"/>
          <w:szCs w:val="21"/>
        </w:rPr>
        <w:t>e</w:t>
      </w:r>
      <w:r>
        <w:rPr>
          <w:spacing w:val="-12"/>
          <w:sz w:val="21"/>
          <w:szCs w:val="21"/>
        </w:rPr>
        <w:t xml:space="preserve"> </w:t>
      </w:r>
      <w:r>
        <w:rPr>
          <w:sz w:val="21"/>
          <w:szCs w:val="21"/>
        </w:rPr>
        <w:t>sunt</w:t>
      </w:r>
      <w:r>
        <w:rPr>
          <w:spacing w:val="-13"/>
          <w:sz w:val="21"/>
          <w:szCs w:val="21"/>
        </w:rPr>
        <w:t xml:space="preserve"> </w:t>
      </w:r>
      <w:r>
        <w:rPr>
          <w:sz w:val="21"/>
          <w:szCs w:val="21"/>
        </w:rPr>
        <w:t>e</w:t>
      </w:r>
      <w:r>
        <w:rPr>
          <w:spacing w:val="-3"/>
          <w:sz w:val="21"/>
          <w:szCs w:val="21"/>
        </w:rPr>
        <w:t>x</w:t>
      </w:r>
      <w:r>
        <w:rPr>
          <w:sz w:val="21"/>
          <w:szCs w:val="21"/>
        </w:rPr>
        <w:t>c</w:t>
      </w:r>
      <w:r>
        <w:rPr>
          <w:spacing w:val="-1"/>
          <w:sz w:val="21"/>
          <w:szCs w:val="21"/>
        </w:rPr>
        <w:t>l</w:t>
      </w:r>
      <w:r>
        <w:rPr>
          <w:sz w:val="21"/>
          <w:szCs w:val="21"/>
        </w:rPr>
        <w:t>us</w:t>
      </w:r>
      <w:r>
        <w:rPr>
          <w:spacing w:val="-2"/>
          <w:sz w:val="21"/>
          <w:szCs w:val="21"/>
        </w:rPr>
        <w:t>i</w:t>
      </w:r>
      <w:r>
        <w:rPr>
          <w:sz w:val="21"/>
          <w:szCs w:val="21"/>
        </w:rPr>
        <w:t xml:space="preserve">v </w:t>
      </w:r>
      <w:r>
        <w:rPr>
          <w:spacing w:val="-1"/>
          <w:sz w:val="21"/>
          <w:szCs w:val="21"/>
        </w:rPr>
        <w:t>î</w:t>
      </w:r>
      <w:r>
        <w:rPr>
          <w:sz w:val="21"/>
          <w:szCs w:val="21"/>
        </w:rPr>
        <w:t>n s</w:t>
      </w:r>
      <w:r>
        <w:rPr>
          <w:spacing w:val="-1"/>
          <w:sz w:val="21"/>
          <w:szCs w:val="21"/>
        </w:rPr>
        <w:t>ar</w:t>
      </w:r>
      <w:r>
        <w:rPr>
          <w:sz w:val="21"/>
          <w:szCs w:val="21"/>
        </w:rPr>
        <w:t>c</w:t>
      </w:r>
      <w:r>
        <w:rPr>
          <w:spacing w:val="-1"/>
          <w:sz w:val="21"/>
          <w:szCs w:val="21"/>
        </w:rPr>
        <w:t>i</w:t>
      </w:r>
      <w:r>
        <w:rPr>
          <w:sz w:val="21"/>
          <w:szCs w:val="21"/>
        </w:rPr>
        <w:t>na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1959B29" w14:textId="77777777" w:rsidR="00BD0345" w:rsidRDefault="00BD0345">
      <w:pPr>
        <w:spacing w:before="4" w:line="240" w:lineRule="exact"/>
        <w:rPr>
          <w:sz w:val="24"/>
          <w:szCs w:val="24"/>
        </w:rPr>
      </w:pPr>
    </w:p>
    <w:p w14:paraId="036E26ED" w14:textId="77777777" w:rsidR="00BD0345" w:rsidRDefault="00CA7BAD">
      <w:pPr>
        <w:ind w:left="118" w:right="8550"/>
        <w:jc w:val="both"/>
        <w:rPr>
          <w:sz w:val="21"/>
          <w:szCs w:val="21"/>
        </w:rPr>
      </w:pPr>
      <w:r>
        <w:rPr>
          <w:b/>
          <w:i/>
          <w:sz w:val="21"/>
          <w:szCs w:val="21"/>
        </w:rPr>
        <w:t>16.S</w:t>
      </w:r>
      <w:r>
        <w:rPr>
          <w:b/>
          <w:i/>
          <w:spacing w:val="-2"/>
          <w:sz w:val="21"/>
          <w:szCs w:val="21"/>
        </w:rPr>
        <w:t>u</w:t>
      </w:r>
      <w:r>
        <w:rPr>
          <w:b/>
          <w:i/>
          <w:sz w:val="21"/>
          <w:szCs w:val="21"/>
        </w:rPr>
        <w:t>bcon</w:t>
      </w:r>
      <w:r>
        <w:rPr>
          <w:b/>
          <w:i/>
          <w:spacing w:val="-1"/>
          <w:sz w:val="21"/>
          <w:szCs w:val="21"/>
        </w:rPr>
        <w:t>t</w:t>
      </w:r>
      <w:r>
        <w:rPr>
          <w:b/>
          <w:i/>
          <w:sz w:val="21"/>
          <w:szCs w:val="21"/>
        </w:rPr>
        <w:t>ra</w:t>
      </w:r>
      <w:r>
        <w:rPr>
          <w:b/>
          <w:i/>
          <w:spacing w:val="-1"/>
          <w:sz w:val="21"/>
          <w:szCs w:val="21"/>
        </w:rPr>
        <w:t>ct</w:t>
      </w:r>
      <w:r>
        <w:rPr>
          <w:b/>
          <w:i/>
          <w:sz w:val="21"/>
          <w:szCs w:val="21"/>
        </w:rPr>
        <w:t>ar</w:t>
      </w:r>
      <w:r>
        <w:rPr>
          <w:b/>
          <w:i/>
          <w:spacing w:val="-3"/>
          <w:sz w:val="21"/>
          <w:szCs w:val="21"/>
        </w:rPr>
        <w:t>e</w:t>
      </w:r>
      <w:r>
        <w:rPr>
          <w:b/>
          <w:i/>
          <w:sz w:val="21"/>
          <w:szCs w:val="21"/>
        </w:rPr>
        <w:t>a</w:t>
      </w:r>
    </w:p>
    <w:p w14:paraId="33D7F9F6" w14:textId="77777777" w:rsidR="00BD0345" w:rsidRDefault="00CA7BAD">
      <w:pPr>
        <w:spacing w:before="2" w:line="240" w:lineRule="exact"/>
        <w:ind w:left="118" w:right="79"/>
        <w:jc w:val="both"/>
        <w:rPr>
          <w:sz w:val="21"/>
          <w:szCs w:val="21"/>
        </w:rPr>
      </w:pPr>
      <w:r>
        <w:rPr>
          <w:b/>
          <w:sz w:val="21"/>
          <w:szCs w:val="21"/>
        </w:rPr>
        <w:t>16.1</w:t>
      </w:r>
      <w:r>
        <w:rPr>
          <w:sz w:val="21"/>
          <w:szCs w:val="21"/>
        </w:rPr>
        <w:t>-</w:t>
      </w:r>
      <w:r>
        <w:rPr>
          <w:spacing w:val="1"/>
          <w:sz w:val="21"/>
          <w:szCs w:val="21"/>
        </w:rPr>
        <w:t xml:space="preserve"> </w:t>
      </w:r>
      <w:r>
        <w:rPr>
          <w:spacing w:val="-1"/>
          <w:sz w:val="21"/>
          <w:szCs w:val="21"/>
        </w:rPr>
        <w:t>(</w:t>
      </w:r>
      <w:r>
        <w:rPr>
          <w:sz w:val="21"/>
          <w:szCs w:val="21"/>
        </w:rPr>
        <w:t>1)</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nu</w:t>
      </w:r>
      <w:r>
        <w:rPr>
          <w:spacing w:val="2"/>
          <w:sz w:val="21"/>
          <w:szCs w:val="21"/>
        </w:rPr>
        <w:t xml:space="preserve"> </w:t>
      </w:r>
      <w:r>
        <w:rPr>
          <w:spacing w:val="-2"/>
          <w:sz w:val="21"/>
          <w:szCs w:val="21"/>
        </w:rPr>
        <w:t>p</w:t>
      </w:r>
      <w:r>
        <w:rPr>
          <w:sz w:val="21"/>
          <w:szCs w:val="21"/>
        </w:rPr>
        <w:t>oa</w:t>
      </w:r>
      <w:r>
        <w:rPr>
          <w:spacing w:val="-1"/>
          <w:sz w:val="21"/>
          <w:szCs w:val="21"/>
        </w:rPr>
        <w:t>t</w:t>
      </w:r>
      <w:r>
        <w:rPr>
          <w:sz w:val="21"/>
          <w:szCs w:val="21"/>
        </w:rPr>
        <w:t>e</w:t>
      </w:r>
      <w:r>
        <w:rPr>
          <w:spacing w:val="4"/>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4"/>
          <w:sz w:val="21"/>
          <w:szCs w:val="21"/>
        </w:rPr>
        <w:t xml:space="preserve"> </w:t>
      </w:r>
      <w:r>
        <w:rPr>
          <w:sz w:val="21"/>
          <w:szCs w:val="21"/>
        </w:rPr>
        <w:t>și</w:t>
      </w:r>
      <w:r>
        <w:rPr>
          <w:spacing w:val="2"/>
          <w:sz w:val="21"/>
          <w:szCs w:val="21"/>
        </w:rPr>
        <w:t xml:space="preserve"> </w:t>
      </w:r>
      <w:r>
        <w:rPr>
          <w:sz w:val="21"/>
          <w:szCs w:val="21"/>
        </w:rPr>
        <w:t>n</w:t>
      </w:r>
      <w:r>
        <w:rPr>
          <w:spacing w:val="-1"/>
          <w:sz w:val="21"/>
          <w:szCs w:val="21"/>
        </w:rPr>
        <w:t>i</w:t>
      </w:r>
      <w:r>
        <w:rPr>
          <w:sz w:val="21"/>
          <w:szCs w:val="21"/>
        </w:rPr>
        <w:t>ci nu</w:t>
      </w:r>
      <w:r>
        <w:rPr>
          <w:spacing w:val="1"/>
          <w:sz w:val="21"/>
          <w:szCs w:val="21"/>
        </w:rPr>
        <w:t xml:space="preserve"> </w:t>
      </w:r>
      <w:r>
        <w:rPr>
          <w:sz w:val="21"/>
          <w:szCs w:val="21"/>
        </w:rPr>
        <w:t>poa</w:t>
      </w:r>
      <w:r>
        <w:rPr>
          <w:spacing w:val="-1"/>
          <w:sz w:val="21"/>
          <w:szCs w:val="21"/>
        </w:rPr>
        <w:t>t</w:t>
      </w:r>
      <w:r>
        <w:rPr>
          <w:sz w:val="21"/>
          <w:szCs w:val="21"/>
        </w:rPr>
        <w:t>e</w:t>
      </w:r>
      <w:r>
        <w:rPr>
          <w:spacing w:val="4"/>
          <w:sz w:val="21"/>
          <w:szCs w:val="21"/>
        </w:rPr>
        <w:t xml:space="preserve"> </w:t>
      </w:r>
      <w:r>
        <w:rPr>
          <w:sz w:val="21"/>
          <w:szCs w:val="21"/>
        </w:rPr>
        <w:t>pe</w:t>
      </w:r>
      <w:r>
        <w:rPr>
          <w:spacing w:val="-1"/>
          <w:sz w:val="21"/>
          <w:szCs w:val="21"/>
        </w:rPr>
        <w:t>r</w:t>
      </w:r>
      <w:r>
        <w:rPr>
          <w:spacing w:val="-4"/>
          <w:sz w:val="21"/>
          <w:szCs w:val="21"/>
        </w:rPr>
        <w:t>m</w:t>
      </w:r>
      <w:r>
        <w:rPr>
          <w:spacing w:val="-1"/>
          <w:sz w:val="21"/>
          <w:szCs w:val="21"/>
        </w:rPr>
        <w:t>it</w:t>
      </w:r>
      <w:r>
        <w:rPr>
          <w:sz w:val="21"/>
          <w:szCs w:val="21"/>
        </w:rPr>
        <w:t>e</w:t>
      </w:r>
      <w:r>
        <w:rPr>
          <w:spacing w:val="4"/>
          <w:sz w:val="21"/>
          <w:szCs w:val="21"/>
        </w:rPr>
        <w:t xml:space="preserve"> </w:t>
      </w:r>
      <w:r>
        <w:rPr>
          <w:sz w:val="21"/>
          <w:szCs w:val="21"/>
        </w:rPr>
        <w:t>p</w:t>
      </w:r>
      <w:r>
        <w:rPr>
          <w:spacing w:val="-1"/>
          <w:sz w:val="21"/>
          <w:szCs w:val="21"/>
        </w:rPr>
        <w:t>r</w:t>
      </w:r>
      <w:r>
        <w:rPr>
          <w:sz w:val="21"/>
          <w:szCs w:val="21"/>
        </w:rPr>
        <w:t>ezen</w:t>
      </w:r>
      <w:r>
        <w:rPr>
          <w:spacing w:val="-2"/>
          <w:sz w:val="21"/>
          <w:szCs w:val="21"/>
        </w:rPr>
        <w:t>ț</w:t>
      </w:r>
      <w:r>
        <w:rPr>
          <w:sz w:val="21"/>
          <w:szCs w:val="21"/>
        </w:rPr>
        <w:t>a</w:t>
      </w:r>
      <w:r>
        <w:rPr>
          <w:spacing w:val="1"/>
          <w:sz w:val="21"/>
          <w:szCs w:val="21"/>
        </w:rPr>
        <w:t xml:space="preserve"> </w:t>
      </w:r>
      <w:r>
        <w:rPr>
          <w:sz w:val="21"/>
          <w:szCs w:val="21"/>
        </w:rPr>
        <w:t xml:space="preserve">unui </w:t>
      </w:r>
      <w:r>
        <w:rPr>
          <w:spacing w:val="-1"/>
          <w:sz w:val="21"/>
          <w:szCs w:val="21"/>
        </w:rPr>
        <w:t>t</w:t>
      </w:r>
      <w:r>
        <w:rPr>
          <w:sz w:val="21"/>
          <w:szCs w:val="21"/>
        </w:rPr>
        <w:t>e</w:t>
      </w:r>
      <w:r>
        <w:rPr>
          <w:spacing w:val="-1"/>
          <w:sz w:val="21"/>
          <w:szCs w:val="21"/>
        </w:rPr>
        <w:t>r</w:t>
      </w:r>
      <w:r>
        <w:rPr>
          <w:sz w:val="21"/>
          <w:szCs w:val="21"/>
        </w:rPr>
        <w:t>ț</w:t>
      </w:r>
      <w:r>
        <w:rPr>
          <w:spacing w:val="3"/>
          <w:sz w:val="21"/>
          <w:szCs w:val="21"/>
        </w:rPr>
        <w:t xml:space="preserve"> </w:t>
      </w:r>
      <w:r>
        <w:rPr>
          <w:sz w:val="21"/>
          <w:szCs w:val="21"/>
        </w:rPr>
        <w:t>pe</w:t>
      </w:r>
      <w:r>
        <w:rPr>
          <w:spacing w:val="4"/>
          <w:sz w:val="21"/>
          <w:szCs w:val="21"/>
        </w:rPr>
        <w:t xml:space="preserve"> </w:t>
      </w:r>
      <w:r>
        <w:rPr>
          <w:sz w:val="21"/>
          <w:szCs w:val="21"/>
        </w:rPr>
        <w:t>pe</w:t>
      </w:r>
      <w:r>
        <w:rPr>
          <w:spacing w:val="-1"/>
          <w:sz w:val="21"/>
          <w:szCs w:val="21"/>
        </w:rPr>
        <w:t>ri</w:t>
      </w:r>
      <w:r>
        <w:rPr>
          <w:sz w:val="21"/>
          <w:szCs w:val="21"/>
        </w:rPr>
        <w:t>oa</w:t>
      </w:r>
      <w:r>
        <w:rPr>
          <w:spacing w:val="-3"/>
          <w:sz w:val="21"/>
          <w:szCs w:val="21"/>
        </w:rPr>
        <w:t>d</w:t>
      </w:r>
      <w:r>
        <w:rPr>
          <w:sz w:val="21"/>
          <w:szCs w:val="21"/>
        </w:rPr>
        <w:t>a</w:t>
      </w:r>
      <w:r>
        <w:rPr>
          <w:spacing w:val="4"/>
          <w:sz w:val="21"/>
          <w:szCs w:val="21"/>
        </w:rPr>
        <w:t xml:space="preserve"> </w:t>
      </w:r>
      <w:r>
        <w:rPr>
          <w:sz w:val="21"/>
          <w:szCs w:val="21"/>
        </w:rPr>
        <w:t>e</w:t>
      </w:r>
      <w:r>
        <w:rPr>
          <w:spacing w:val="-3"/>
          <w:sz w:val="21"/>
          <w:szCs w:val="21"/>
        </w:rPr>
        <w:t>x</w:t>
      </w:r>
      <w:r>
        <w:rPr>
          <w:sz w:val="21"/>
          <w:szCs w:val="21"/>
        </w:rPr>
        <w:t>ecu</w:t>
      </w:r>
      <w:r>
        <w:rPr>
          <w:spacing w:val="-1"/>
          <w:sz w:val="21"/>
          <w:szCs w:val="21"/>
        </w:rPr>
        <w:t>t</w:t>
      </w:r>
      <w:r>
        <w:rPr>
          <w:sz w:val="21"/>
          <w:szCs w:val="21"/>
        </w:rPr>
        <w:t>ă</w:t>
      </w:r>
      <w:r>
        <w:rPr>
          <w:spacing w:val="-1"/>
          <w:sz w:val="21"/>
          <w:szCs w:val="21"/>
        </w:rPr>
        <w:t>ri</w:t>
      </w:r>
      <w:r>
        <w:rPr>
          <w:sz w:val="21"/>
          <w:szCs w:val="21"/>
        </w:rPr>
        <w:t>i</w:t>
      </w:r>
      <w:r>
        <w:rPr>
          <w:spacing w:val="3"/>
          <w:sz w:val="21"/>
          <w:szCs w:val="21"/>
        </w:rPr>
        <w:t xml:space="preserve"> </w:t>
      </w:r>
      <w:r>
        <w:rPr>
          <w:spacing w:val="-1"/>
          <w:sz w:val="21"/>
          <w:szCs w:val="21"/>
        </w:rPr>
        <w:t>l</w:t>
      </w:r>
      <w:r>
        <w:rPr>
          <w:spacing w:val="-2"/>
          <w:sz w:val="21"/>
          <w:szCs w:val="21"/>
        </w:rPr>
        <w:t>u</w:t>
      </w:r>
      <w:r>
        <w:rPr>
          <w:sz w:val="21"/>
          <w:szCs w:val="21"/>
        </w:rPr>
        <w:t>c</w:t>
      </w:r>
      <w:r>
        <w:rPr>
          <w:spacing w:val="-1"/>
          <w:sz w:val="21"/>
          <w:szCs w:val="21"/>
        </w:rPr>
        <w:t>r</w:t>
      </w:r>
      <w:r>
        <w:rPr>
          <w:sz w:val="21"/>
          <w:szCs w:val="21"/>
        </w:rPr>
        <w:t>ă</w:t>
      </w:r>
      <w:r>
        <w:rPr>
          <w:spacing w:val="-1"/>
          <w:sz w:val="21"/>
          <w:szCs w:val="21"/>
        </w:rPr>
        <w:t>ril</w:t>
      </w:r>
      <w:r>
        <w:rPr>
          <w:sz w:val="21"/>
          <w:szCs w:val="21"/>
        </w:rPr>
        <w:t xml:space="preserve">or </w:t>
      </w:r>
      <w:r>
        <w:rPr>
          <w:spacing w:val="-1"/>
          <w:sz w:val="21"/>
          <w:szCs w:val="21"/>
        </w:rPr>
        <w:t>f</w:t>
      </w:r>
      <w:r>
        <w:rPr>
          <w:sz w:val="21"/>
          <w:szCs w:val="21"/>
        </w:rPr>
        <w:t>ă</w:t>
      </w:r>
      <w:r>
        <w:rPr>
          <w:spacing w:val="-1"/>
          <w:sz w:val="21"/>
          <w:szCs w:val="21"/>
        </w:rPr>
        <w:t>r</w:t>
      </w:r>
      <w:r>
        <w:rPr>
          <w:sz w:val="21"/>
          <w:szCs w:val="21"/>
        </w:rPr>
        <w:t>ă aco</w:t>
      </w:r>
      <w:r>
        <w:rPr>
          <w:spacing w:val="-1"/>
          <w:sz w:val="21"/>
          <w:szCs w:val="21"/>
        </w:rPr>
        <w:t>r</w:t>
      </w:r>
      <w:r>
        <w:rPr>
          <w:sz w:val="21"/>
          <w:szCs w:val="21"/>
        </w:rPr>
        <w:t>dul</w:t>
      </w:r>
      <w:r>
        <w:rPr>
          <w:spacing w:val="-1"/>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il</w:t>
      </w:r>
      <w:r>
        <w:rPr>
          <w:sz w:val="21"/>
          <w:szCs w:val="21"/>
        </w:rPr>
        <w:t>, s</w:t>
      </w:r>
      <w:r>
        <w:rPr>
          <w:spacing w:val="-1"/>
          <w:sz w:val="21"/>
          <w:szCs w:val="21"/>
        </w:rPr>
        <w:t>cri</w:t>
      </w:r>
      <w:r>
        <w:rPr>
          <w:sz w:val="21"/>
          <w:szCs w:val="21"/>
        </w:rPr>
        <w:t>s,</w:t>
      </w:r>
      <w:r>
        <w:rPr>
          <w:spacing w:val="-3"/>
          <w:sz w:val="21"/>
          <w:szCs w:val="21"/>
        </w:rPr>
        <w:t xml:space="preserve"> </w:t>
      </w:r>
      <w:r>
        <w:rPr>
          <w:sz w:val="21"/>
          <w:szCs w:val="21"/>
        </w:rPr>
        <w:t>al</w:t>
      </w:r>
      <w:r>
        <w:rPr>
          <w:spacing w:val="-1"/>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al</w:t>
      </w:r>
      <w:r>
        <w:rPr>
          <w:spacing w:val="-1"/>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w:t>
      </w:r>
    </w:p>
    <w:p w14:paraId="7F9D1E1E" w14:textId="77777777" w:rsidR="00BD0345" w:rsidRDefault="00CA7BAD">
      <w:pPr>
        <w:spacing w:before="1" w:line="240" w:lineRule="exact"/>
        <w:ind w:left="118" w:right="74" w:firstLine="428"/>
        <w:jc w:val="both"/>
        <w:rPr>
          <w:sz w:val="21"/>
          <w:szCs w:val="21"/>
        </w:rPr>
      </w:pPr>
      <w:r>
        <w:rPr>
          <w:spacing w:val="1"/>
        </w:rPr>
        <w:t>(2</w:t>
      </w:r>
      <w:r>
        <w:t>)</w:t>
      </w:r>
      <w:r>
        <w:rPr>
          <w:spacing w:val="-5"/>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z w:val="21"/>
          <w:szCs w:val="21"/>
        </w:rPr>
        <w:t>a</w:t>
      </w:r>
      <w:r>
        <w:rPr>
          <w:spacing w:val="-1"/>
          <w:sz w:val="21"/>
          <w:szCs w:val="21"/>
        </w:rPr>
        <w:t>r</w:t>
      </w:r>
      <w:r>
        <w:rPr>
          <w:sz w:val="21"/>
          <w:szCs w:val="21"/>
        </w:rPr>
        <w:t>e</w:t>
      </w:r>
      <w:r>
        <w:rPr>
          <w:spacing w:val="-9"/>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7"/>
          <w:sz w:val="21"/>
          <w:szCs w:val="21"/>
        </w:rPr>
        <w:t xml:space="preserve"> </w:t>
      </w:r>
      <w:r>
        <w:rPr>
          <w:spacing w:val="-2"/>
          <w:sz w:val="21"/>
          <w:szCs w:val="21"/>
        </w:rPr>
        <w:t>d</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p</w:t>
      </w:r>
      <w:r>
        <w:rPr>
          <w:spacing w:val="-1"/>
          <w:sz w:val="21"/>
          <w:szCs w:val="21"/>
        </w:rPr>
        <w:t>r</w:t>
      </w:r>
      <w:r>
        <w:rPr>
          <w:spacing w:val="-3"/>
          <w:sz w:val="21"/>
          <w:szCs w:val="21"/>
        </w:rPr>
        <w:t>e</w:t>
      </w:r>
      <w:r>
        <w:rPr>
          <w:sz w:val="21"/>
          <w:szCs w:val="21"/>
        </w:rPr>
        <w:t>zen</w:t>
      </w:r>
      <w:r>
        <w:rPr>
          <w:spacing w:val="-1"/>
          <w:sz w:val="21"/>
          <w:szCs w:val="21"/>
        </w:rPr>
        <w:t>t</w:t>
      </w:r>
      <w:r>
        <w:rPr>
          <w:sz w:val="21"/>
          <w:szCs w:val="21"/>
        </w:rPr>
        <w:t>a</w:t>
      </w:r>
      <w:r>
        <w:rPr>
          <w:spacing w:val="-7"/>
          <w:sz w:val="21"/>
          <w:szCs w:val="21"/>
        </w:rPr>
        <w:t xml:space="preserve"> </w:t>
      </w:r>
      <w:r>
        <w:rPr>
          <w:spacing w:val="-1"/>
          <w:sz w:val="21"/>
          <w:szCs w:val="21"/>
        </w:rPr>
        <w:t>l</w:t>
      </w:r>
      <w:r>
        <w:rPr>
          <w:sz w:val="21"/>
          <w:szCs w:val="21"/>
        </w:rPr>
        <w:t>a</w:t>
      </w:r>
      <w:r>
        <w:rPr>
          <w:spacing w:val="-9"/>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w:t>
      </w:r>
      <w:r>
        <w:rPr>
          <w:sz w:val="21"/>
          <w:szCs w:val="21"/>
        </w:rPr>
        <w:t>ea</w:t>
      </w:r>
      <w:r>
        <w:rPr>
          <w:spacing w:val="-10"/>
          <w:sz w:val="21"/>
          <w:szCs w:val="21"/>
        </w:rPr>
        <w:t xml:space="preserve"> </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8"/>
          <w:sz w:val="21"/>
          <w:szCs w:val="21"/>
        </w:rPr>
        <w:t xml:space="preserve"> </w:t>
      </w:r>
      <w:r>
        <w:rPr>
          <w:sz w:val="21"/>
          <w:szCs w:val="21"/>
        </w:rPr>
        <w:t>de</w:t>
      </w:r>
      <w:r>
        <w:rPr>
          <w:spacing w:val="-7"/>
          <w:sz w:val="21"/>
          <w:szCs w:val="21"/>
        </w:rPr>
        <w:t xml:space="preserve"> </w:t>
      </w:r>
      <w:r>
        <w:rPr>
          <w:sz w:val="21"/>
          <w:szCs w:val="21"/>
        </w:rPr>
        <w:t>ach</w:t>
      </w:r>
      <w:r>
        <w:rPr>
          <w:spacing w:val="-1"/>
          <w:sz w:val="21"/>
          <w:szCs w:val="21"/>
        </w:rPr>
        <w:t>i</w:t>
      </w:r>
      <w:r>
        <w:rPr>
          <w:sz w:val="21"/>
          <w:szCs w:val="21"/>
        </w:rPr>
        <w:t>z</w:t>
      </w:r>
      <w:r>
        <w:rPr>
          <w:spacing w:val="-1"/>
          <w:sz w:val="21"/>
          <w:szCs w:val="21"/>
        </w:rPr>
        <w:t>iti</w:t>
      </w:r>
      <w:r>
        <w:rPr>
          <w:sz w:val="21"/>
          <w:szCs w:val="21"/>
        </w:rPr>
        <w:t>e</w:t>
      </w:r>
      <w:r>
        <w:rPr>
          <w:spacing w:val="-7"/>
          <w:sz w:val="21"/>
          <w:szCs w:val="21"/>
        </w:rPr>
        <w:t xml:space="preserve"> </w:t>
      </w:r>
      <w:r>
        <w:rPr>
          <w:sz w:val="21"/>
          <w:szCs w:val="21"/>
        </w:rPr>
        <w:t>p</w:t>
      </w:r>
      <w:r>
        <w:rPr>
          <w:spacing w:val="-2"/>
          <w:sz w:val="21"/>
          <w:szCs w:val="21"/>
        </w:rPr>
        <w:t>u</w:t>
      </w:r>
      <w:r>
        <w:rPr>
          <w:sz w:val="21"/>
          <w:szCs w:val="21"/>
        </w:rPr>
        <w:t>b</w:t>
      </w:r>
      <w:r>
        <w:rPr>
          <w:spacing w:val="-1"/>
          <w:sz w:val="21"/>
          <w:szCs w:val="21"/>
        </w:rPr>
        <w:t>li</w:t>
      </w:r>
      <w:r>
        <w:rPr>
          <w:sz w:val="21"/>
          <w:szCs w:val="21"/>
        </w:rPr>
        <w:t>că</w:t>
      </w:r>
      <w:r>
        <w:rPr>
          <w:spacing w:val="-10"/>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a</w:t>
      </w:r>
      <w:r>
        <w:rPr>
          <w:spacing w:val="-1"/>
          <w:sz w:val="21"/>
          <w:szCs w:val="21"/>
        </w:rPr>
        <w:t>t</w:t>
      </w:r>
      <w:r>
        <w:rPr>
          <w:sz w:val="21"/>
          <w:szCs w:val="21"/>
        </w:rPr>
        <w:t>unci</w:t>
      </w:r>
      <w:r>
        <w:rPr>
          <w:spacing w:val="-10"/>
          <w:sz w:val="21"/>
          <w:szCs w:val="21"/>
        </w:rPr>
        <w:t xml:space="preserve"> </w:t>
      </w:r>
      <w:r>
        <w:rPr>
          <w:sz w:val="21"/>
          <w:szCs w:val="21"/>
        </w:rPr>
        <w:t>când</w:t>
      </w:r>
      <w:r>
        <w:rPr>
          <w:spacing w:val="-10"/>
          <w:sz w:val="21"/>
          <w:szCs w:val="21"/>
        </w:rPr>
        <w:t xml:space="preserve"> </w:t>
      </w:r>
      <w:r>
        <w:rPr>
          <w:sz w:val="21"/>
          <w:szCs w:val="21"/>
        </w:rPr>
        <w:t>se</w:t>
      </w:r>
      <w:r>
        <w:rPr>
          <w:spacing w:val="-8"/>
          <w:sz w:val="21"/>
          <w:szCs w:val="21"/>
        </w:rPr>
        <w:t xml:space="preserve"> </w:t>
      </w:r>
      <w:r>
        <w:rPr>
          <w:spacing w:val="-1"/>
          <w:sz w:val="21"/>
          <w:szCs w:val="21"/>
        </w:rPr>
        <w:t>i</w:t>
      </w:r>
      <w:r>
        <w:rPr>
          <w:sz w:val="21"/>
          <w:szCs w:val="21"/>
        </w:rPr>
        <w:t>n</w:t>
      </w:r>
      <w:r>
        <w:rPr>
          <w:spacing w:val="-1"/>
          <w:sz w:val="21"/>
          <w:szCs w:val="21"/>
        </w:rPr>
        <w:t>tr</w:t>
      </w:r>
      <w:r>
        <w:rPr>
          <w:sz w:val="21"/>
          <w:szCs w:val="21"/>
        </w:rPr>
        <w:t>od</w:t>
      </w:r>
      <w:r>
        <w:rPr>
          <w:spacing w:val="-2"/>
          <w:sz w:val="21"/>
          <w:szCs w:val="21"/>
        </w:rPr>
        <w:t>u</w:t>
      </w:r>
      <w:r>
        <w:rPr>
          <w:sz w:val="21"/>
          <w:szCs w:val="21"/>
        </w:rPr>
        <w:t>c noi</w:t>
      </w:r>
      <w:r>
        <w:rPr>
          <w:spacing w:val="21"/>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w:t>
      </w:r>
      <w:r>
        <w:rPr>
          <w:sz w:val="21"/>
          <w:szCs w:val="21"/>
        </w:rPr>
        <w:t>,</w:t>
      </w:r>
      <w:r>
        <w:rPr>
          <w:spacing w:val="2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1"/>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e</w:t>
      </w:r>
      <w:r>
        <w:rPr>
          <w:spacing w:val="21"/>
          <w:sz w:val="21"/>
          <w:szCs w:val="21"/>
        </w:rPr>
        <w:t xml:space="preserve"> </w:t>
      </w:r>
      <w:r>
        <w:rPr>
          <w:spacing w:val="-1"/>
          <w:sz w:val="21"/>
          <w:szCs w:val="21"/>
        </w:rPr>
        <w:t>î</w:t>
      </w:r>
      <w:r>
        <w:rPr>
          <w:sz w:val="21"/>
          <w:szCs w:val="21"/>
        </w:rPr>
        <w:t>nche</w:t>
      </w:r>
      <w:r>
        <w:rPr>
          <w:spacing w:val="-1"/>
          <w:sz w:val="21"/>
          <w:szCs w:val="21"/>
        </w:rPr>
        <w:t>i</w:t>
      </w:r>
      <w:r>
        <w:rPr>
          <w:sz w:val="21"/>
          <w:szCs w:val="21"/>
        </w:rPr>
        <w:t>a</w:t>
      </w:r>
      <w:r>
        <w:rPr>
          <w:spacing w:val="-1"/>
          <w:sz w:val="21"/>
          <w:szCs w:val="21"/>
        </w:rPr>
        <w:t>t</w:t>
      </w:r>
      <w:r>
        <w:rPr>
          <w:sz w:val="21"/>
          <w:szCs w:val="21"/>
        </w:rPr>
        <w:t>e</w:t>
      </w:r>
      <w:r>
        <w:rPr>
          <w:spacing w:val="21"/>
          <w:sz w:val="21"/>
          <w:szCs w:val="21"/>
        </w:rPr>
        <w:t xml:space="preserve"> </w:t>
      </w:r>
      <w:r>
        <w:rPr>
          <w:spacing w:val="-1"/>
          <w:sz w:val="21"/>
          <w:szCs w:val="21"/>
        </w:rPr>
        <w:t>i</w:t>
      </w:r>
      <w:r>
        <w:rPr>
          <w:sz w:val="21"/>
          <w:szCs w:val="21"/>
        </w:rPr>
        <w:t>n</w:t>
      </w:r>
      <w:r>
        <w:rPr>
          <w:spacing w:val="-1"/>
          <w:sz w:val="21"/>
          <w:szCs w:val="21"/>
        </w:rPr>
        <w:t>tr</w:t>
      </w:r>
      <w:r>
        <w:rPr>
          <w:sz w:val="21"/>
          <w:szCs w:val="21"/>
        </w:rPr>
        <w:t>e</w:t>
      </w:r>
      <w:r>
        <w:rPr>
          <w:spacing w:val="21"/>
          <w:sz w:val="21"/>
          <w:szCs w:val="21"/>
        </w:rPr>
        <w:t xml:space="preserve"> </w:t>
      </w:r>
      <w:r>
        <w:rPr>
          <w:sz w:val="21"/>
          <w:szCs w:val="21"/>
        </w:rPr>
        <w:t>ace</w:t>
      </w:r>
      <w:r>
        <w:rPr>
          <w:spacing w:val="-1"/>
          <w:sz w:val="21"/>
          <w:szCs w:val="21"/>
        </w:rPr>
        <w:t>st</w:t>
      </w:r>
      <w:r>
        <w:rPr>
          <w:sz w:val="21"/>
          <w:szCs w:val="21"/>
        </w:rPr>
        <w:t>a</w:t>
      </w:r>
      <w:r>
        <w:rPr>
          <w:spacing w:val="21"/>
          <w:sz w:val="21"/>
          <w:szCs w:val="21"/>
        </w:rPr>
        <w:t xml:space="preserve"> </w:t>
      </w:r>
      <w:r>
        <w:rPr>
          <w:sz w:val="21"/>
          <w:szCs w:val="21"/>
        </w:rPr>
        <w:t>și</w:t>
      </w:r>
      <w:r>
        <w:rPr>
          <w:spacing w:val="20"/>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sub</w:t>
      </w:r>
      <w:r>
        <w:rPr>
          <w:spacing w:val="-1"/>
          <w:sz w:val="21"/>
          <w:szCs w:val="21"/>
        </w:rPr>
        <w:t>c</w:t>
      </w:r>
      <w:r>
        <w:rPr>
          <w:sz w:val="21"/>
          <w:szCs w:val="21"/>
        </w:rPr>
        <w:t>on</w:t>
      </w:r>
      <w:r>
        <w:rPr>
          <w:spacing w:val="-1"/>
          <w:sz w:val="21"/>
          <w:szCs w:val="21"/>
        </w:rPr>
        <w:t>t</w:t>
      </w:r>
      <w:r>
        <w:rPr>
          <w:spacing w:val="-3"/>
          <w:sz w:val="21"/>
          <w:szCs w:val="21"/>
        </w:rPr>
        <w:t>r</w:t>
      </w:r>
      <w:r>
        <w:rPr>
          <w:sz w:val="21"/>
          <w:szCs w:val="21"/>
        </w:rPr>
        <w:t>ac</w:t>
      </w:r>
      <w:r>
        <w:rPr>
          <w:spacing w:val="-1"/>
          <w:sz w:val="21"/>
          <w:szCs w:val="21"/>
        </w:rPr>
        <w:t>t</w:t>
      </w:r>
      <w:r>
        <w:rPr>
          <w:sz w:val="21"/>
          <w:szCs w:val="21"/>
        </w:rPr>
        <w:t>an</w:t>
      </w:r>
      <w:r>
        <w:rPr>
          <w:spacing w:val="-1"/>
          <w:sz w:val="21"/>
          <w:szCs w:val="21"/>
        </w:rPr>
        <w:t>ț</w:t>
      </w:r>
      <w:r>
        <w:rPr>
          <w:sz w:val="21"/>
          <w:szCs w:val="21"/>
        </w:rPr>
        <w:t>i</w:t>
      </w:r>
      <w:r>
        <w:rPr>
          <w:spacing w:val="21"/>
          <w:sz w:val="21"/>
          <w:szCs w:val="21"/>
        </w:rPr>
        <w:t xml:space="preserve"> </w:t>
      </w:r>
      <w:r>
        <w:rPr>
          <w:sz w:val="21"/>
          <w:szCs w:val="21"/>
        </w:rPr>
        <w:t>no</w:t>
      </w:r>
      <w:r>
        <w:rPr>
          <w:spacing w:val="-4"/>
          <w:sz w:val="21"/>
          <w:szCs w:val="21"/>
        </w:rPr>
        <w:t>m</w:t>
      </w:r>
      <w:r>
        <w:rPr>
          <w:spacing w:val="-1"/>
          <w:sz w:val="21"/>
          <w:szCs w:val="21"/>
        </w:rPr>
        <w:t>i</w:t>
      </w:r>
      <w:r>
        <w:rPr>
          <w:sz w:val="21"/>
          <w:szCs w:val="21"/>
        </w:rPr>
        <w:t>na</w:t>
      </w:r>
      <w:r>
        <w:rPr>
          <w:spacing w:val="-1"/>
          <w:sz w:val="21"/>
          <w:szCs w:val="21"/>
        </w:rPr>
        <w:t>li</w:t>
      </w:r>
      <w:r>
        <w:rPr>
          <w:sz w:val="21"/>
          <w:szCs w:val="21"/>
        </w:rPr>
        <w:t>za</w:t>
      </w:r>
      <w:r>
        <w:rPr>
          <w:spacing w:val="-1"/>
          <w:sz w:val="21"/>
          <w:szCs w:val="21"/>
        </w:rPr>
        <w:t>ț</w:t>
      </w:r>
      <w:r>
        <w:rPr>
          <w:sz w:val="21"/>
          <w:szCs w:val="21"/>
        </w:rPr>
        <w:t>i</w:t>
      </w:r>
      <w:r>
        <w:rPr>
          <w:spacing w:val="23"/>
          <w:sz w:val="21"/>
          <w:szCs w:val="21"/>
        </w:rPr>
        <w:t xml:space="preserve"> </w:t>
      </w:r>
      <w:r>
        <w:rPr>
          <w:spacing w:val="-1"/>
          <w:sz w:val="21"/>
          <w:szCs w:val="21"/>
        </w:rPr>
        <w:t>î</w:t>
      </w:r>
      <w:r>
        <w:rPr>
          <w:sz w:val="21"/>
          <w:szCs w:val="21"/>
        </w:rPr>
        <w:t>n</w:t>
      </w:r>
      <w:r>
        <w:rPr>
          <w:spacing w:val="22"/>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ă</w:t>
      </w:r>
      <w:r>
        <w:rPr>
          <w:spacing w:val="21"/>
          <w:sz w:val="21"/>
          <w:szCs w:val="21"/>
        </w:rPr>
        <w:t xml:space="preserve"> </w:t>
      </w:r>
      <w:r>
        <w:rPr>
          <w:sz w:val="21"/>
          <w:szCs w:val="21"/>
        </w:rPr>
        <w:t>s</w:t>
      </w:r>
      <w:r>
        <w:rPr>
          <w:spacing w:val="-1"/>
          <w:sz w:val="21"/>
          <w:szCs w:val="21"/>
        </w:rPr>
        <w:t>a</w:t>
      </w:r>
      <w:r>
        <w:rPr>
          <w:sz w:val="21"/>
          <w:szCs w:val="21"/>
        </w:rPr>
        <w:t>u</w:t>
      </w:r>
    </w:p>
    <w:p w14:paraId="4999573D" w14:textId="77777777" w:rsidR="00BD0345" w:rsidRDefault="00CA7BAD">
      <w:pPr>
        <w:spacing w:line="220" w:lineRule="exact"/>
        <w:ind w:left="118" w:right="83"/>
        <w:jc w:val="both"/>
        <w:rPr>
          <w:sz w:val="21"/>
          <w:szCs w:val="21"/>
        </w:rPr>
      </w:pPr>
      <w:r>
        <w:rPr>
          <w:sz w:val="21"/>
          <w:szCs w:val="21"/>
        </w:rPr>
        <w:t>dec</w:t>
      </w:r>
      <w:r>
        <w:rPr>
          <w:spacing w:val="-1"/>
          <w:sz w:val="21"/>
          <w:szCs w:val="21"/>
        </w:rPr>
        <w:t>l</w:t>
      </w:r>
      <w:r>
        <w:rPr>
          <w:sz w:val="21"/>
          <w:szCs w:val="21"/>
        </w:rPr>
        <w:t>a</w:t>
      </w:r>
      <w:r>
        <w:rPr>
          <w:spacing w:val="-1"/>
          <w:sz w:val="21"/>
          <w:szCs w:val="21"/>
        </w:rPr>
        <w:t>r</w:t>
      </w:r>
      <w:r>
        <w:rPr>
          <w:sz w:val="21"/>
          <w:szCs w:val="21"/>
        </w:rPr>
        <w:t>a</w:t>
      </w:r>
      <w:r>
        <w:rPr>
          <w:spacing w:val="-1"/>
          <w:sz w:val="21"/>
          <w:szCs w:val="21"/>
        </w:rPr>
        <w:t>ț</w:t>
      </w:r>
      <w:r>
        <w:rPr>
          <w:sz w:val="21"/>
          <w:szCs w:val="21"/>
        </w:rPr>
        <w:t>i</w:t>
      </w:r>
      <w:r>
        <w:rPr>
          <w:spacing w:val="33"/>
          <w:sz w:val="21"/>
          <w:szCs w:val="21"/>
        </w:rPr>
        <w:t xml:space="preserve"> </w:t>
      </w:r>
      <w:r>
        <w:rPr>
          <w:sz w:val="21"/>
          <w:szCs w:val="21"/>
        </w:rPr>
        <w:t>u</w:t>
      </w:r>
      <w:r>
        <w:rPr>
          <w:spacing w:val="-1"/>
          <w:sz w:val="21"/>
          <w:szCs w:val="21"/>
        </w:rPr>
        <w:t>lt</w:t>
      </w:r>
      <w:r>
        <w:rPr>
          <w:sz w:val="21"/>
          <w:szCs w:val="21"/>
        </w:rPr>
        <w:t>e</w:t>
      </w:r>
      <w:r>
        <w:rPr>
          <w:spacing w:val="-1"/>
          <w:sz w:val="21"/>
          <w:szCs w:val="21"/>
        </w:rPr>
        <w:t>ri</w:t>
      </w:r>
      <w:r>
        <w:rPr>
          <w:sz w:val="21"/>
          <w:szCs w:val="21"/>
        </w:rPr>
        <w:t>o</w:t>
      </w:r>
      <w:r>
        <w:rPr>
          <w:spacing w:val="-1"/>
          <w:sz w:val="21"/>
          <w:szCs w:val="21"/>
        </w:rPr>
        <w:t>r</w:t>
      </w:r>
      <w:r>
        <w:rPr>
          <w:sz w:val="21"/>
          <w:szCs w:val="21"/>
        </w:rPr>
        <w:t>,</w:t>
      </w:r>
      <w:r>
        <w:rPr>
          <w:spacing w:val="34"/>
          <w:sz w:val="21"/>
          <w:szCs w:val="21"/>
        </w:rPr>
        <w:t xml:space="preserve"> </w:t>
      </w:r>
      <w:r>
        <w:rPr>
          <w:sz w:val="21"/>
          <w:szCs w:val="21"/>
        </w:rPr>
        <w:t>a</w:t>
      </w:r>
      <w:r>
        <w:rPr>
          <w:spacing w:val="-1"/>
          <w:sz w:val="21"/>
          <w:szCs w:val="21"/>
        </w:rPr>
        <w:t>stf</w:t>
      </w:r>
      <w:r>
        <w:rPr>
          <w:spacing w:val="2"/>
          <w:sz w:val="21"/>
          <w:szCs w:val="21"/>
        </w:rPr>
        <w:t>e</w:t>
      </w:r>
      <w:r>
        <w:rPr>
          <w:sz w:val="21"/>
          <w:szCs w:val="21"/>
        </w:rPr>
        <w:t>l</w:t>
      </w:r>
      <w:r>
        <w:rPr>
          <w:spacing w:val="33"/>
          <w:sz w:val="21"/>
          <w:szCs w:val="21"/>
        </w:rPr>
        <w:t xml:space="preserve"> </w:t>
      </w:r>
      <w:r>
        <w:rPr>
          <w:spacing w:val="-1"/>
          <w:sz w:val="21"/>
          <w:szCs w:val="21"/>
        </w:rPr>
        <w:t>î</w:t>
      </w:r>
      <w:r>
        <w:rPr>
          <w:sz w:val="21"/>
          <w:szCs w:val="21"/>
        </w:rPr>
        <w:t>n</w:t>
      </w:r>
      <w:r>
        <w:rPr>
          <w:spacing w:val="2"/>
          <w:sz w:val="21"/>
          <w:szCs w:val="21"/>
        </w:rPr>
        <w:t>c</w:t>
      </w:r>
      <w:r>
        <w:rPr>
          <w:sz w:val="21"/>
          <w:szCs w:val="21"/>
        </w:rPr>
        <w:t>ât</w:t>
      </w:r>
      <w:r>
        <w:rPr>
          <w:spacing w:val="32"/>
          <w:sz w:val="21"/>
          <w:szCs w:val="21"/>
        </w:rPr>
        <w:t xml:space="preserve"> </w:t>
      </w:r>
      <w:r>
        <w:rPr>
          <w:sz w:val="21"/>
          <w:szCs w:val="21"/>
        </w:rPr>
        <w:t>ac</w:t>
      </w:r>
      <w:r>
        <w:rPr>
          <w:spacing w:val="-1"/>
          <w:sz w:val="21"/>
          <w:szCs w:val="21"/>
        </w:rPr>
        <w:t>ti</w:t>
      </w:r>
      <w:r>
        <w:rPr>
          <w:sz w:val="21"/>
          <w:szCs w:val="21"/>
        </w:rPr>
        <w:t>v</w:t>
      </w:r>
      <w:r>
        <w:rPr>
          <w:spacing w:val="-1"/>
          <w:sz w:val="21"/>
          <w:szCs w:val="21"/>
        </w:rPr>
        <w:t>it</w:t>
      </w:r>
      <w:r>
        <w:rPr>
          <w:spacing w:val="1"/>
          <w:sz w:val="21"/>
          <w:szCs w:val="21"/>
        </w:rPr>
        <w:t>ăț</w:t>
      </w:r>
      <w:r>
        <w:rPr>
          <w:spacing w:val="-1"/>
          <w:sz w:val="21"/>
          <w:szCs w:val="21"/>
        </w:rPr>
        <w:t>il</w:t>
      </w:r>
      <w:r>
        <w:rPr>
          <w:sz w:val="21"/>
          <w:szCs w:val="21"/>
        </w:rPr>
        <w:t>e</w:t>
      </w:r>
      <w:r>
        <w:rPr>
          <w:spacing w:val="34"/>
          <w:sz w:val="21"/>
          <w:szCs w:val="21"/>
        </w:rPr>
        <w:t xml:space="preserve"> </w:t>
      </w:r>
      <w:r>
        <w:rPr>
          <w:sz w:val="21"/>
          <w:szCs w:val="21"/>
        </w:rPr>
        <w:t>ce</w:t>
      </w:r>
      <w:r>
        <w:rPr>
          <w:spacing w:val="34"/>
          <w:sz w:val="21"/>
          <w:szCs w:val="21"/>
        </w:rPr>
        <w:t xml:space="preserve"> </w:t>
      </w:r>
      <w:r>
        <w:rPr>
          <w:spacing w:val="-1"/>
          <w:sz w:val="21"/>
          <w:szCs w:val="21"/>
        </w:rPr>
        <w:t>r</w:t>
      </w:r>
      <w:r>
        <w:rPr>
          <w:spacing w:val="2"/>
          <w:sz w:val="21"/>
          <w:szCs w:val="21"/>
        </w:rPr>
        <w:t>e</w:t>
      </w:r>
      <w:r>
        <w:rPr>
          <w:spacing w:val="-2"/>
          <w:sz w:val="21"/>
          <w:szCs w:val="21"/>
        </w:rPr>
        <w:t>v</w:t>
      </w:r>
      <w:r>
        <w:rPr>
          <w:spacing w:val="-1"/>
          <w:sz w:val="21"/>
          <w:szCs w:val="21"/>
        </w:rPr>
        <w:t>i</w:t>
      </w:r>
      <w:r>
        <w:rPr>
          <w:sz w:val="21"/>
          <w:szCs w:val="21"/>
        </w:rPr>
        <w:t>n</w:t>
      </w:r>
      <w:r>
        <w:rPr>
          <w:spacing w:val="34"/>
          <w:sz w:val="21"/>
          <w:szCs w:val="21"/>
        </w:rPr>
        <w:t xml:space="preserve"> </w:t>
      </w:r>
      <w:r>
        <w:rPr>
          <w:sz w:val="21"/>
          <w:szCs w:val="21"/>
        </w:rPr>
        <w:t>ace</w:t>
      </w:r>
      <w:r>
        <w:rPr>
          <w:spacing w:val="-1"/>
          <w:sz w:val="21"/>
          <w:szCs w:val="21"/>
        </w:rPr>
        <w:t>s</w:t>
      </w:r>
      <w:r>
        <w:rPr>
          <w:spacing w:val="1"/>
          <w:sz w:val="21"/>
          <w:szCs w:val="21"/>
        </w:rPr>
        <w:t>t</w:t>
      </w:r>
      <w:r>
        <w:rPr>
          <w:sz w:val="21"/>
          <w:szCs w:val="21"/>
        </w:rPr>
        <w:t>o</w:t>
      </w:r>
      <w:r>
        <w:rPr>
          <w:spacing w:val="-1"/>
          <w:sz w:val="21"/>
          <w:szCs w:val="21"/>
        </w:rPr>
        <w:t>r</w:t>
      </w:r>
      <w:r>
        <w:rPr>
          <w:sz w:val="21"/>
          <w:szCs w:val="21"/>
        </w:rPr>
        <w:t>a,</w:t>
      </w:r>
      <w:r>
        <w:rPr>
          <w:spacing w:val="34"/>
          <w:sz w:val="21"/>
          <w:szCs w:val="21"/>
        </w:rPr>
        <w:t xml:space="preserve"> </w:t>
      </w:r>
      <w:r>
        <w:rPr>
          <w:sz w:val="21"/>
          <w:szCs w:val="21"/>
        </w:rPr>
        <w:t>p</w:t>
      </w:r>
      <w:r>
        <w:rPr>
          <w:spacing w:val="-1"/>
          <w:sz w:val="21"/>
          <w:szCs w:val="21"/>
        </w:rPr>
        <w:t>r</w:t>
      </w:r>
      <w:r>
        <w:rPr>
          <w:sz w:val="21"/>
          <w:szCs w:val="21"/>
        </w:rPr>
        <w:t>ecum</w:t>
      </w:r>
      <w:r>
        <w:rPr>
          <w:spacing w:val="30"/>
          <w:sz w:val="21"/>
          <w:szCs w:val="21"/>
        </w:rPr>
        <w:t xml:space="preserve"> </w:t>
      </w:r>
      <w:r>
        <w:rPr>
          <w:sz w:val="21"/>
          <w:szCs w:val="21"/>
        </w:rPr>
        <w:t>și</w:t>
      </w:r>
      <w:r>
        <w:rPr>
          <w:spacing w:val="32"/>
          <w:sz w:val="21"/>
          <w:szCs w:val="21"/>
        </w:rPr>
        <w:t xml:space="preserve"> </w:t>
      </w:r>
      <w:r>
        <w:rPr>
          <w:sz w:val="21"/>
          <w:szCs w:val="21"/>
        </w:rPr>
        <w:t>s</w:t>
      </w:r>
      <w:r>
        <w:rPr>
          <w:spacing w:val="2"/>
          <w:sz w:val="21"/>
          <w:szCs w:val="21"/>
        </w:rPr>
        <w:t>u</w:t>
      </w:r>
      <w:r>
        <w:rPr>
          <w:spacing w:val="-4"/>
          <w:sz w:val="21"/>
          <w:szCs w:val="21"/>
        </w:rPr>
        <w:t>m</w:t>
      </w:r>
      <w:r>
        <w:rPr>
          <w:sz w:val="21"/>
          <w:szCs w:val="21"/>
        </w:rPr>
        <w:t>e</w:t>
      </w:r>
      <w:r>
        <w:rPr>
          <w:spacing w:val="-1"/>
          <w:sz w:val="21"/>
          <w:szCs w:val="21"/>
        </w:rPr>
        <w:t>l</w:t>
      </w:r>
      <w:r>
        <w:rPr>
          <w:sz w:val="21"/>
          <w:szCs w:val="21"/>
        </w:rPr>
        <w:t>e</w:t>
      </w:r>
      <w:r>
        <w:rPr>
          <w:spacing w:val="34"/>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pacing w:val="2"/>
          <w:sz w:val="21"/>
          <w:szCs w:val="21"/>
        </w:rPr>
        <w:t>e</w:t>
      </w:r>
      <w:r>
        <w:rPr>
          <w:sz w:val="21"/>
          <w:szCs w:val="21"/>
        </w:rPr>
        <w:t>n</w:t>
      </w:r>
      <w:r>
        <w:rPr>
          <w:spacing w:val="-1"/>
          <w:sz w:val="21"/>
          <w:szCs w:val="21"/>
        </w:rPr>
        <w:t>t</w:t>
      </w:r>
      <w:r>
        <w:rPr>
          <w:sz w:val="21"/>
          <w:szCs w:val="21"/>
        </w:rPr>
        <w:t>e</w:t>
      </w:r>
      <w:r>
        <w:rPr>
          <w:spacing w:val="34"/>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tiil</w:t>
      </w:r>
      <w:r>
        <w:rPr>
          <w:sz w:val="21"/>
          <w:szCs w:val="21"/>
        </w:rPr>
        <w:t>o</w:t>
      </w:r>
      <w:r>
        <w:rPr>
          <w:spacing w:val="-1"/>
          <w:sz w:val="21"/>
          <w:szCs w:val="21"/>
        </w:rPr>
        <w:t>r</w:t>
      </w:r>
      <w:r>
        <w:rPr>
          <w:sz w:val="21"/>
          <w:szCs w:val="21"/>
        </w:rPr>
        <w:t>,</w:t>
      </w:r>
      <w:r>
        <w:rPr>
          <w:spacing w:val="34"/>
          <w:sz w:val="21"/>
          <w:szCs w:val="21"/>
        </w:rPr>
        <w:t xml:space="preserve"> </w:t>
      </w:r>
      <w:r>
        <w:rPr>
          <w:sz w:val="21"/>
          <w:szCs w:val="21"/>
        </w:rPr>
        <w:t>să</w:t>
      </w:r>
      <w:r>
        <w:rPr>
          <w:spacing w:val="36"/>
          <w:sz w:val="21"/>
          <w:szCs w:val="21"/>
        </w:rPr>
        <w:t xml:space="preserve"> </w:t>
      </w:r>
      <w:r>
        <w:rPr>
          <w:spacing w:val="-1"/>
          <w:sz w:val="21"/>
          <w:szCs w:val="21"/>
        </w:rPr>
        <w:t>fi</w:t>
      </w:r>
      <w:r>
        <w:rPr>
          <w:sz w:val="21"/>
          <w:szCs w:val="21"/>
        </w:rPr>
        <w:t>e</w:t>
      </w:r>
      <w:r>
        <w:rPr>
          <w:spacing w:val="34"/>
          <w:sz w:val="21"/>
          <w:szCs w:val="21"/>
        </w:rPr>
        <w:t xml:space="preserve"> </w:t>
      </w:r>
      <w:r>
        <w:rPr>
          <w:sz w:val="21"/>
          <w:szCs w:val="21"/>
        </w:rPr>
        <w:t>cup</w:t>
      </w:r>
      <w:r>
        <w:rPr>
          <w:spacing w:val="-1"/>
          <w:sz w:val="21"/>
          <w:szCs w:val="21"/>
        </w:rPr>
        <w:t>r</w:t>
      </w:r>
      <w:r>
        <w:rPr>
          <w:spacing w:val="1"/>
          <w:sz w:val="21"/>
          <w:szCs w:val="21"/>
        </w:rPr>
        <w:t>i</w:t>
      </w:r>
      <w:r>
        <w:rPr>
          <w:sz w:val="21"/>
          <w:szCs w:val="21"/>
        </w:rPr>
        <w:t>nse</w:t>
      </w:r>
      <w:r>
        <w:rPr>
          <w:spacing w:val="34"/>
          <w:sz w:val="21"/>
          <w:szCs w:val="21"/>
        </w:rPr>
        <w:t xml:space="preserve"> </w:t>
      </w:r>
      <w:r>
        <w:rPr>
          <w:spacing w:val="-1"/>
          <w:sz w:val="21"/>
          <w:szCs w:val="21"/>
        </w:rPr>
        <w:t>î</w:t>
      </w:r>
      <w:r>
        <w:rPr>
          <w:sz w:val="21"/>
          <w:szCs w:val="21"/>
        </w:rPr>
        <w:t>n</w:t>
      </w:r>
    </w:p>
    <w:p w14:paraId="1AB4A032" w14:textId="77777777" w:rsidR="00BD0345" w:rsidRDefault="00CA7BAD">
      <w:pPr>
        <w:spacing w:before="1"/>
        <w:ind w:left="118" w:right="7672"/>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de ach</w:t>
      </w:r>
      <w:r>
        <w:rPr>
          <w:spacing w:val="-2"/>
          <w:sz w:val="21"/>
          <w:szCs w:val="21"/>
        </w:rPr>
        <w:t>i</w:t>
      </w:r>
      <w:r>
        <w:rPr>
          <w:sz w:val="21"/>
          <w:szCs w:val="21"/>
        </w:rPr>
        <w:t>z</w:t>
      </w:r>
      <w:r>
        <w:rPr>
          <w:spacing w:val="-1"/>
          <w:sz w:val="21"/>
          <w:szCs w:val="21"/>
        </w:rPr>
        <w:t>iți</w:t>
      </w:r>
      <w:r>
        <w:rPr>
          <w:sz w:val="21"/>
          <w:szCs w:val="21"/>
        </w:rPr>
        <w:t>e pub</w:t>
      </w:r>
      <w:r>
        <w:rPr>
          <w:spacing w:val="-1"/>
          <w:sz w:val="21"/>
          <w:szCs w:val="21"/>
        </w:rPr>
        <w:t>li</w:t>
      </w:r>
      <w:r>
        <w:rPr>
          <w:spacing w:val="-3"/>
          <w:sz w:val="21"/>
          <w:szCs w:val="21"/>
        </w:rPr>
        <w:t>c</w:t>
      </w:r>
      <w:r>
        <w:rPr>
          <w:sz w:val="21"/>
          <w:szCs w:val="21"/>
        </w:rPr>
        <w:t>ă.</w:t>
      </w:r>
    </w:p>
    <w:p w14:paraId="1E725A42" w14:textId="77777777" w:rsidR="00BD0345" w:rsidRDefault="00CA7BAD">
      <w:pPr>
        <w:spacing w:before="1"/>
        <w:ind w:left="118" w:right="74" w:firstLine="428"/>
        <w:jc w:val="both"/>
        <w:rPr>
          <w:sz w:val="21"/>
          <w:szCs w:val="21"/>
        </w:rPr>
      </w:pPr>
      <w:r>
        <w:rPr>
          <w:spacing w:val="1"/>
        </w:rPr>
        <w:t>(3</w:t>
      </w:r>
      <w:r>
        <w:t>)</w:t>
      </w:r>
      <w:r>
        <w:rPr>
          <w:spacing w:val="-5"/>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e</w:t>
      </w:r>
      <w:r>
        <w:rPr>
          <w:spacing w:val="7"/>
          <w:sz w:val="21"/>
          <w:szCs w:val="21"/>
        </w:rPr>
        <w:t xml:space="preserve"> </w:t>
      </w:r>
      <w:r>
        <w:rPr>
          <w:sz w:val="21"/>
          <w:szCs w:val="21"/>
        </w:rPr>
        <w:t>p</w:t>
      </w:r>
      <w:r>
        <w:rPr>
          <w:spacing w:val="-1"/>
          <w:sz w:val="21"/>
          <w:szCs w:val="21"/>
        </w:rPr>
        <w:t>r</w:t>
      </w:r>
      <w:r>
        <w:rPr>
          <w:spacing w:val="-3"/>
          <w:sz w:val="21"/>
          <w:szCs w:val="21"/>
        </w:rPr>
        <w:t>e</w:t>
      </w:r>
      <w:r>
        <w:rPr>
          <w:sz w:val="21"/>
          <w:szCs w:val="21"/>
        </w:rPr>
        <w:t>zen</w:t>
      </w:r>
      <w:r>
        <w:rPr>
          <w:spacing w:val="-1"/>
          <w:sz w:val="21"/>
          <w:szCs w:val="21"/>
        </w:rPr>
        <w:t>t</w:t>
      </w:r>
      <w:r>
        <w:rPr>
          <w:sz w:val="21"/>
          <w:szCs w:val="21"/>
        </w:rPr>
        <w:t>a</w:t>
      </w:r>
      <w:r>
        <w:rPr>
          <w:spacing w:val="-1"/>
          <w:sz w:val="21"/>
          <w:szCs w:val="21"/>
        </w:rPr>
        <w:t>t</w:t>
      </w:r>
      <w:r>
        <w:rPr>
          <w:sz w:val="21"/>
          <w:szCs w:val="21"/>
        </w:rPr>
        <w:t>e</w:t>
      </w:r>
      <w:r>
        <w:rPr>
          <w:spacing w:val="7"/>
          <w:sz w:val="21"/>
          <w:szCs w:val="21"/>
        </w:rPr>
        <w:t xml:space="preserve"> </w:t>
      </w:r>
      <w:r>
        <w:rPr>
          <w:spacing w:val="-3"/>
          <w:sz w:val="21"/>
          <w:szCs w:val="21"/>
        </w:rPr>
        <w:t>c</w:t>
      </w:r>
      <w:r>
        <w:rPr>
          <w:sz w:val="21"/>
          <w:szCs w:val="21"/>
        </w:rPr>
        <w:t>on</w:t>
      </w:r>
      <w:r>
        <w:rPr>
          <w:spacing w:val="-1"/>
          <w:sz w:val="21"/>
          <w:szCs w:val="21"/>
        </w:rPr>
        <w:t>f</w:t>
      </w:r>
      <w:r>
        <w:rPr>
          <w:spacing w:val="-2"/>
          <w:sz w:val="21"/>
          <w:szCs w:val="21"/>
        </w:rPr>
        <w:t>o</w:t>
      </w:r>
      <w:r>
        <w:rPr>
          <w:spacing w:val="-1"/>
          <w:sz w:val="21"/>
          <w:szCs w:val="21"/>
        </w:rPr>
        <w:t>r</w:t>
      </w:r>
      <w:r>
        <w:rPr>
          <w:sz w:val="21"/>
          <w:szCs w:val="21"/>
        </w:rPr>
        <w:t>m</w:t>
      </w:r>
      <w:r>
        <w:rPr>
          <w:spacing w:val="4"/>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7"/>
          <w:sz w:val="21"/>
          <w:szCs w:val="21"/>
        </w:rPr>
        <w:t xml:space="preserve"> </w:t>
      </w:r>
      <w:r>
        <w:rPr>
          <w:sz w:val="21"/>
          <w:szCs w:val="21"/>
        </w:rPr>
        <w:t>a</w:t>
      </w:r>
      <w:r>
        <w:rPr>
          <w:spacing w:val="-1"/>
          <w:sz w:val="21"/>
          <w:szCs w:val="21"/>
        </w:rPr>
        <w:t>li</w:t>
      </w:r>
      <w:r>
        <w:rPr>
          <w:sz w:val="21"/>
          <w:szCs w:val="21"/>
        </w:rPr>
        <w:t>n.</w:t>
      </w:r>
      <w:r>
        <w:rPr>
          <w:spacing w:val="-1"/>
          <w:sz w:val="21"/>
          <w:szCs w:val="21"/>
        </w:rPr>
        <w:t>(</w:t>
      </w:r>
      <w:r>
        <w:rPr>
          <w:sz w:val="21"/>
          <w:szCs w:val="21"/>
        </w:rPr>
        <w:t>2)</w:t>
      </w:r>
      <w:r>
        <w:rPr>
          <w:spacing w:val="7"/>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7"/>
          <w:sz w:val="21"/>
          <w:szCs w:val="21"/>
        </w:rPr>
        <w:t xml:space="preserve"> </w:t>
      </w:r>
      <w:r>
        <w:rPr>
          <w:sz w:val="21"/>
          <w:szCs w:val="21"/>
        </w:rPr>
        <w:t>sa</w:t>
      </w:r>
      <w:r>
        <w:rPr>
          <w:spacing w:val="7"/>
          <w:sz w:val="21"/>
          <w:szCs w:val="21"/>
        </w:rPr>
        <w:t xml:space="preserve"> </w:t>
      </w:r>
      <w:r>
        <w:rPr>
          <w:spacing w:val="-1"/>
          <w:sz w:val="21"/>
          <w:szCs w:val="21"/>
        </w:rPr>
        <w:t>fi</w:t>
      </w:r>
      <w:r>
        <w:rPr>
          <w:sz w:val="21"/>
          <w:szCs w:val="21"/>
        </w:rPr>
        <w:t>e</w:t>
      </w:r>
      <w:r>
        <w:rPr>
          <w:spacing w:val="5"/>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w:t>
      </w:r>
      <w:r>
        <w:rPr>
          <w:spacing w:val="-3"/>
          <w:sz w:val="21"/>
          <w:szCs w:val="21"/>
        </w:rPr>
        <w:t>o</w:t>
      </w:r>
      <w:r>
        <w:rPr>
          <w:sz w:val="21"/>
          <w:szCs w:val="21"/>
        </w:rPr>
        <w:t>nco</w:t>
      </w:r>
      <w:r>
        <w:rPr>
          <w:spacing w:val="-1"/>
          <w:sz w:val="21"/>
          <w:szCs w:val="21"/>
        </w:rPr>
        <w:t>r</w:t>
      </w:r>
      <w:r>
        <w:rPr>
          <w:sz w:val="21"/>
          <w:szCs w:val="21"/>
        </w:rPr>
        <w:t>d</w:t>
      </w:r>
      <w:r>
        <w:rPr>
          <w:spacing w:val="-3"/>
          <w:sz w:val="21"/>
          <w:szCs w:val="21"/>
        </w:rPr>
        <w:t>a</w:t>
      </w:r>
      <w:r>
        <w:rPr>
          <w:sz w:val="21"/>
          <w:szCs w:val="21"/>
        </w:rPr>
        <w:t>n</w:t>
      </w:r>
      <w:r>
        <w:rPr>
          <w:spacing w:val="-1"/>
          <w:sz w:val="21"/>
          <w:szCs w:val="21"/>
        </w:rPr>
        <w:t>ț</w:t>
      </w:r>
      <w:r>
        <w:rPr>
          <w:sz w:val="21"/>
          <w:szCs w:val="21"/>
        </w:rPr>
        <w:t>ă</w:t>
      </w:r>
      <w:r>
        <w:rPr>
          <w:spacing w:val="7"/>
          <w:sz w:val="21"/>
          <w:szCs w:val="21"/>
        </w:rPr>
        <w:t xml:space="preserve"> </w:t>
      </w:r>
      <w:r>
        <w:rPr>
          <w:sz w:val="21"/>
          <w:szCs w:val="21"/>
        </w:rPr>
        <w:t>cu</w:t>
      </w:r>
      <w:r>
        <w:rPr>
          <w:spacing w:val="2"/>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7"/>
          <w:sz w:val="21"/>
          <w:szCs w:val="21"/>
        </w:rPr>
        <w:t xml:space="preserve"> </w:t>
      </w:r>
      <w:r>
        <w:rPr>
          <w:sz w:val="21"/>
          <w:szCs w:val="21"/>
        </w:rPr>
        <w:t>și</w:t>
      </w:r>
      <w:r>
        <w:rPr>
          <w:spacing w:val="6"/>
          <w:sz w:val="21"/>
          <w:szCs w:val="21"/>
        </w:rPr>
        <w:t xml:space="preserve"> </w:t>
      </w:r>
      <w:r>
        <w:rPr>
          <w:sz w:val="21"/>
          <w:szCs w:val="21"/>
        </w:rPr>
        <w:t>se</w:t>
      </w:r>
      <w:r>
        <w:rPr>
          <w:spacing w:val="7"/>
          <w:sz w:val="21"/>
          <w:szCs w:val="21"/>
        </w:rPr>
        <w:t xml:space="preserve"> </w:t>
      </w:r>
      <w:r>
        <w:rPr>
          <w:spacing w:val="-2"/>
          <w:sz w:val="21"/>
          <w:szCs w:val="21"/>
        </w:rPr>
        <w:t>v</w:t>
      </w:r>
      <w:r>
        <w:rPr>
          <w:sz w:val="21"/>
          <w:szCs w:val="21"/>
        </w:rPr>
        <w:t>or</w:t>
      </w:r>
      <w:r>
        <w:rPr>
          <w:spacing w:val="7"/>
          <w:sz w:val="21"/>
          <w:szCs w:val="21"/>
        </w:rPr>
        <w:t xml:space="preserve"> </w:t>
      </w:r>
      <w:r>
        <w:rPr>
          <w:spacing w:val="-3"/>
          <w:sz w:val="21"/>
          <w:szCs w:val="21"/>
        </w:rPr>
        <w:t>c</w:t>
      </w:r>
      <w:r>
        <w:rPr>
          <w:sz w:val="21"/>
          <w:szCs w:val="21"/>
        </w:rPr>
        <w:t>ons</w:t>
      </w:r>
      <w:r>
        <w:rPr>
          <w:spacing w:val="-2"/>
          <w:sz w:val="21"/>
          <w:szCs w:val="21"/>
        </w:rPr>
        <w:t>t</w:t>
      </w:r>
      <w:r>
        <w:rPr>
          <w:spacing w:val="-1"/>
          <w:sz w:val="21"/>
          <w:szCs w:val="21"/>
        </w:rPr>
        <w:t>it</w:t>
      </w:r>
      <w:r>
        <w:rPr>
          <w:sz w:val="21"/>
          <w:szCs w:val="21"/>
        </w:rPr>
        <w:t>ui</w:t>
      </w:r>
      <w:r>
        <w:rPr>
          <w:spacing w:val="6"/>
          <w:sz w:val="21"/>
          <w:szCs w:val="21"/>
        </w:rPr>
        <w:t xml:space="preserve"> </w:t>
      </w:r>
      <w:r>
        <w:rPr>
          <w:spacing w:val="-1"/>
          <w:sz w:val="21"/>
          <w:szCs w:val="21"/>
        </w:rPr>
        <w:t>î</w:t>
      </w:r>
      <w:r>
        <w:rPr>
          <w:sz w:val="21"/>
          <w:szCs w:val="21"/>
        </w:rPr>
        <w:t>n anexe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de</w:t>
      </w:r>
      <w:r>
        <w:rPr>
          <w:spacing w:val="2"/>
          <w:sz w:val="21"/>
          <w:szCs w:val="21"/>
        </w:rPr>
        <w:t xml:space="preserve"> </w:t>
      </w:r>
      <w:r>
        <w:rPr>
          <w:spacing w:val="-2"/>
          <w:sz w:val="21"/>
          <w:szCs w:val="21"/>
        </w:rPr>
        <w:t>a</w:t>
      </w:r>
      <w:r>
        <w:rPr>
          <w:sz w:val="21"/>
          <w:szCs w:val="21"/>
        </w:rPr>
        <w:t>ch</w:t>
      </w:r>
      <w:r>
        <w:rPr>
          <w:spacing w:val="-1"/>
          <w:sz w:val="21"/>
          <w:szCs w:val="21"/>
        </w:rPr>
        <w:t>i</w:t>
      </w:r>
      <w:r>
        <w:rPr>
          <w:spacing w:val="-3"/>
          <w:sz w:val="21"/>
          <w:szCs w:val="21"/>
        </w:rPr>
        <w:t>z</w:t>
      </w:r>
      <w:r>
        <w:rPr>
          <w:spacing w:val="-1"/>
          <w:sz w:val="21"/>
          <w:szCs w:val="21"/>
        </w:rPr>
        <w:t>iti</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că.</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2"/>
          <w:sz w:val="21"/>
          <w:szCs w:val="21"/>
        </w:rPr>
        <w:t>v</w:t>
      </w:r>
      <w:r>
        <w:rPr>
          <w:sz w:val="21"/>
          <w:szCs w:val="21"/>
        </w:rPr>
        <w:t>or</w:t>
      </w:r>
      <w:r>
        <w:rPr>
          <w:spacing w:val="2"/>
          <w:sz w:val="21"/>
          <w:szCs w:val="21"/>
        </w:rPr>
        <w:t xml:space="preserve"> </w:t>
      </w:r>
      <w:r>
        <w:rPr>
          <w:sz w:val="21"/>
          <w:szCs w:val="21"/>
        </w:rPr>
        <w:t>con</w:t>
      </w:r>
      <w:r>
        <w:rPr>
          <w:spacing w:val="-1"/>
          <w:sz w:val="21"/>
          <w:szCs w:val="21"/>
        </w:rPr>
        <w:t>ți</w:t>
      </w:r>
      <w:r>
        <w:rPr>
          <w:sz w:val="21"/>
          <w:szCs w:val="21"/>
        </w:rPr>
        <w:t>ne</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u</w:t>
      </w:r>
      <w:r>
        <w:rPr>
          <w:spacing w:val="2"/>
          <w:sz w:val="21"/>
          <w:szCs w:val="21"/>
        </w:rPr>
        <w:t xml:space="preserve"> </w:t>
      </w:r>
      <w:r>
        <w:rPr>
          <w:sz w:val="21"/>
          <w:szCs w:val="21"/>
        </w:rPr>
        <w:t>denu</w:t>
      </w:r>
      <w:r>
        <w:rPr>
          <w:spacing w:val="-4"/>
          <w:sz w:val="21"/>
          <w:szCs w:val="21"/>
        </w:rPr>
        <w:t>m</w:t>
      </w:r>
      <w:r>
        <w:rPr>
          <w:spacing w:val="-1"/>
          <w:sz w:val="21"/>
          <w:szCs w:val="21"/>
        </w:rPr>
        <w:t>ir</w:t>
      </w:r>
      <w:r>
        <w:rPr>
          <w:sz w:val="21"/>
          <w:szCs w:val="21"/>
        </w:rPr>
        <w:t>ea</w:t>
      </w:r>
      <w:r>
        <w:rPr>
          <w:spacing w:val="2"/>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țil</w:t>
      </w:r>
      <w:r>
        <w:rPr>
          <w:sz w:val="21"/>
          <w:szCs w:val="21"/>
        </w:rPr>
        <w:t>or</w:t>
      </w:r>
      <w:r>
        <w:rPr>
          <w:spacing w:val="2"/>
          <w:sz w:val="21"/>
          <w:szCs w:val="21"/>
        </w:rPr>
        <w:t xml:space="preserve"> </w:t>
      </w:r>
      <w:r>
        <w:rPr>
          <w:sz w:val="21"/>
          <w:szCs w:val="21"/>
        </w:rPr>
        <w:t>și da</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 con</w:t>
      </w:r>
      <w:r>
        <w:rPr>
          <w:spacing w:val="-1"/>
          <w:sz w:val="21"/>
          <w:szCs w:val="21"/>
        </w:rPr>
        <w:t>t</w:t>
      </w:r>
      <w:r>
        <w:rPr>
          <w:sz w:val="21"/>
          <w:szCs w:val="21"/>
        </w:rPr>
        <w:t>act</w:t>
      </w:r>
      <w:r>
        <w:rPr>
          <w:spacing w:val="-8"/>
          <w:sz w:val="21"/>
          <w:szCs w:val="21"/>
        </w:rPr>
        <w:t xml:space="preserve"> </w:t>
      </w:r>
      <w:r>
        <w:rPr>
          <w:sz w:val="21"/>
          <w:szCs w:val="21"/>
        </w:rPr>
        <w:t>a</w:t>
      </w:r>
      <w:r>
        <w:rPr>
          <w:spacing w:val="-1"/>
          <w:sz w:val="21"/>
          <w:szCs w:val="21"/>
        </w:rPr>
        <w:t>l</w:t>
      </w:r>
      <w:r>
        <w:rPr>
          <w:sz w:val="21"/>
          <w:szCs w:val="21"/>
        </w:rPr>
        <w:t>e</w:t>
      </w:r>
      <w:r>
        <w:rPr>
          <w:spacing w:val="-7"/>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7"/>
          <w:sz w:val="21"/>
          <w:szCs w:val="21"/>
        </w:rPr>
        <w:t xml:space="preserve"> </w:t>
      </w:r>
      <w:r>
        <w:rPr>
          <w:spacing w:val="-1"/>
          <w:sz w:val="21"/>
          <w:szCs w:val="21"/>
        </w:rPr>
        <w:t>r</w:t>
      </w:r>
      <w:r>
        <w:rPr>
          <w:sz w:val="21"/>
          <w:szCs w:val="21"/>
        </w:rPr>
        <w:t>ep</w:t>
      </w:r>
      <w:r>
        <w:rPr>
          <w:spacing w:val="-1"/>
          <w:sz w:val="21"/>
          <w:szCs w:val="21"/>
        </w:rPr>
        <w:t>r</w:t>
      </w:r>
      <w:r>
        <w:rPr>
          <w:sz w:val="21"/>
          <w:szCs w:val="21"/>
        </w:rPr>
        <w:t>e</w:t>
      </w:r>
      <w:r>
        <w:rPr>
          <w:spacing w:val="-3"/>
          <w:sz w:val="21"/>
          <w:szCs w:val="21"/>
        </w:rPr>
        <w:t>z</w:t>
      </w:r>
      <w:r>
        <w:rPr>
          <w:sz w:val="21"/>
          <w:szCs w:val="21"/>
        </w:rPr>
        <w:t>e</w:t>
      </w:r>
      <w:r>
        <w:rPr>
          <w:spacing w:val="-3"/>
          <w:sz w:val="21"/>
          <w:szCs w:val="21"/>
        </w:rPr>
        <w:t>n</w:t>
      </w:r>
      <w:r>
        <w:rPr>
          <w:spacing w:val="-1"/>
          <w:sz w:val="21"/>
          <w:szCs w:val="21"/>
        </w:rPr>
        <w:t>t</w:t>
      </w:r>
      <w:r>
        <w:rPr>
          <w:sz w:val="21"/>
          <w:szCs w:val="21"/>
        </w:rPr>
        <w:t>an</w:t>
      </w:r>
      <w:r>
        <w:rPr>
          <w:spacing w:val="-1"/>
          <w:sz w:val="21"/>
          <w:szCs w:val="21"/>
        </w:rPr>
        <w:t>ti</w:t>
      </w:r>
      <w:r>
        <w:rPr>
          <w:sz w:val="21"/>
          <w:szCs w:val="21"/>
        </w:rPr>
        <w:t>i</w:t>
      </w:r>
      <w:r>
        <w:rPr>
          <w:spacing w:val="-8"/>
          <w:sz w:val="21"/>
          <w:szCs w:val="21"/>
        </w:rPr>
        <w:t xml:space="preserve"> </w:t>
      </w:r>
      <w:r>
        <w:rPr>
          <w:spacing w:val="-1"/>
          <w:sz w:val="21"/>
          <w:szCs w:val="21"/>
        </w:rPr>
        <w:t>l</w:t>
      </w:r>
      <w:r>
        <w:rPr>
          <w:sz w:val="21"/>
          <w:szCs w:val="21"/>
        </w:rPr>
        <w:t>ega</w:t>
      </w:r>
      <w:r>
        <w:rPr>
          <w:spacing w:val="-1"/>
          <w:sz w:val="21"/>
          <w:szCs w:val="21"/>
        </w:rPr>
        <w:t>li</w:t>
      </w:r>
      <w:r>
        <w:rPr>
          <w:sz w:val="21"/>
          <w:szCs w:val="21"/>
        </w:rPr>
        <w:t>,</w:t>
      </w:r>
      <w:r>
        <w:rPr>
          <w:spacing w:val="-7"/>
          <w:sz w:val="21"/>
          <w:szCs w:val="21"/>
        </w:rPr>
        <w:t xml:space="preserve"> </w:t>
      </w:r>
      <w:r>
        <w:rPr>
          <w:sz w:val="21"/>
          <w:szCs w:val="21"/>
        </w:rPr>
        <w:t>pa</w:t>
      </w:r>
      <w:r>
        <w:rPr>
          <w:spacing w:val="-1"/>
          <w:sz w:val="21"/>
          <w:szCs w:val="21"/>
        </w:rPr>
        <w:t>rt</w:t>
      </w:r>
      <w:r>
        <w:rPr>
          <w:sz w:val="21"/>
          <w:szCs w:val="21"/>
        </w:rPr>
        <w:t>ea</w:t>
      </w:r>
      <w:r>
        <w:rPr>
          <w:spacing w:val="-1"/>
          <w:sz w:val="21"/>
          <w:szCs w:val="21"/>
        </w:rPr>
        <w:t>/</w:t>
      </w:r>
      <w:r>
        <w:rPr>
          <w:sz w:val="21"/>
          <w:szCs w:val="21"/>
        </w:rPr>
        <w:t>pă</w:t>
      </w:r>
      <w:r>
        <w:rPr>
          <w:spacing w:val="-1"/>
          <w:sz w:val="21"/>
          <w:szCs w:val="21"/>
        </w:rPr>
        <w:t>rț</w:t>
      </w:r>
      <w:r>
        <w:rPr>
          <w:spacing w:val="1"/>
          <w:sz w:val="21"/>
          <w:szCs w:val="21"/>
        </w:rPr>
        <w:t>i</w:t>
      </w:r>
      <w:r>
        <w:rPr>
          <w:spacing w:val="-1"/>
          <w:sz w:val="21"/>
          <w:szCs w:val="21"/>
        </w:rPr>
        <w:t>l</w:t>
      </w:r>
      <w:r>
        <w:rPr>
          <w:sz w:val="21"/>
          <w:szCs w:val="21"/>
        </w:rPr>
        <w:t>e</w:t>
      </w:r>
      <w:r>
        <w:rPr>
          <w:spacing w:val="-7"/>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con</w:t>
      </w:r>
      <w:r>
        <w:rPr>
          <w:spacing w:val="-1"/>
          <w:sz w:val="21"/>
          <w:szCs w:val="21"/>
        </w:rPr>
        <w:t>tr</w:t>
      </w:r>
      <w:r>
        <w:rPr>
          <w:sz w:val="21"/>
          <w:szCs w:val="21"/>
        </w:rPr>
        <w:t>act</w:t>
      </w:r>
      <w:r>
        <w:rPr>
          <w:spacing w:val="-8"/>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u</w:t>
      </w:r>
      <w:r>
        <w:rPr>
          <w:spacing w:val="-1"/>
          <w:sz w:val="21"/>
          <w:szCs w:val="21"/>
        </w:rPr>
        <w:t>r</w:t>
      </w:r>
      <w:r>
        <w:rPr>
          <w:spacing w:val="-4"/>
          <w:sz w:val="21"/>
          <w:szCs w:val="21"/>
        </w:rPr>
        <w:t>m</w:t>
      </w:r>
      <w:r>
        <w:rPr>
          <w:sz w:val="21"/>
          <w:szCs w:val="21"/>
        </w:rPr>
        <w:t>ează</w:t>
      </w:r>
      <w:r>
        <w:rPr>
          <w:spacing w:val="-8"/>
          <w:sz w:val="21"/>
          <w:szCs w:val="21"/>
        </w:rPr>
        <w:t xml:space="preserve"> </w:t>
      </w:r>
      <w:r>
        <w:rPr>
          <w:sz w:val="21"/>
          <w:szCs w:val="21"/>
        </w:rPr>
        <w:t>a</w:t>
      </w:r>
      <w:r>
        <w:rPr>
          <w:spacing w:val="-7"/>
          <w:sz w:val="21"/>
          <w:szCs w:val="21"/>
        </w:rPr>
        <w:t xml:space="preserve"> </w:t>
      </w:r>
      <w:r>
        <w:rPr>
          <w:spacing w:val="-1"/>
          <w:sz w:val="21"/>
          <w:szCs w:val="21"/>
        </w:rPr>
        <w:t>f</w:t>
      </w:r>
      <w:r>
        <w:rPr>
          <w:sz w:val="21"/>
          <w:szCs w:val="21"/>
        </w:rPr>
        <w:t>i</w:t>
      </w:r>
      <w:r>
        <w:rPr>
          <w:spacing w:val="-8"/>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it</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că</w:t>
      </w:r>
      <w:r>
        <w:rPr>
          <w:spacing w:val="-1"/>
          <w:sz w:val="21"/>
          <w:szCs w:val="21"/>
        </w:rPr>
        <w:t>tr</w:t>
      </w:r>
      <w:r>
        <w:rPr>
          <w:sz w:val="21"/>
          <w:szCs w:val="21"/>
        </w:rPr>
        <w:t>e</w:t>
      </w:r>
      <w:r>
        <w:rPr>
          <w:spacing w:val="-7"/>
          <w:sz w:val="21"/>
          <w:szCs w:val="21"/>
        </w:rPr>
        <w:t xml:space="preserve"> </w:t>
      </w:r>
      <w:r>
        <w:rPr>
          <w:sz w:val="21"/>
          <w:szCs w:val="21"/>
        </w:rPr>
        <w:t>ace</w:t>
      </w:r>
      <w:r>
        <w:rPr>
          <w:spacing w:val="-1"/>
          <w:sz w:val="21"/>
          <w:szCs w:val="21"/>
        </w:rPr>
        <w:t>ști</w:t>
      </w:r>
      <w:r>
        <w:rPr>
          <w:sz w:val="21"/>
          <w:szCs w:val="21"/>
        </w:rPr>
        <w:t>a,</w:t>
      </w:r>
      <w:r>
        <w:rPr>
          <w:spacing w:val="-7"/>
          <w:sz w:val="21"/>
          <w:szCs w:val="21"/>
        </w:rPr>
        <w:t xml:space="preserve"> </w:t>
      </w:r>
      <w:r>
        <w:rPr>
          <w:spacing w:val="-2"/>
          <w:sz w:val="21"/>
          <w:szCs w:val="21"/>
        </w:rPr>
        <w:t>v</w:t>
      </w:r>
      <w:r>
        <w:rPr>
          <w:sz w:val="21"/>
          <w:szCs w:val="21"/>
        </w:rPr>
        <w:t>a</w:t>
      </w:r>
      <w:r>
        <w:rPr>
          <w:spacing w:val="-1"/>
          <w:sz w:val="21"/>
          <w:szCs w:val="21"/>
        </w:rPr>
        <w:t>l</w:t>
      </w:r>
      <w:r>
        <w:rPr>
          <w:spacing w:val="1"/>
          <w:sz w:val="21"/>
          <w:szCs w:val="21"/>
        </w:rPr>
        <w:t>o</w:t>
      </w:r>
      <w:r>
        <w:rPr>
          <w:sz w:val="21"/>
          <w:szCs w:val="21"/>
        </w:rPr>
        <w:t>a</w:t>
      </w:r>
      <w:r>
        <w:rPr>
          <w:spacing w:val="-1"/>
          <w:sz w:val="21"/>
          <w:szCs w:val="21"/>
        </w:rPr>
        <w:t>r</w:t>
      </w:r>
      <w:r>
        <w:rPr>
          <w:sz w:val="21"/>
          <w:szCs w:val="21"/>
        </w:rPr>
        <w:t xml:space="preserve">ea </w:t>
      </w:r>
      <w:r>
        <w:rPr>
          <w:spacing w:val="-1"/>
          <w:sz w:val="21"/>
          <w:szCs w:val="21"/>
        </w:rPr>
        <w:t>l</w:t>
      </w:r>
      <w:r>
        <w:rPr>
          <w:sz w:val="21"/>
          <w:szCs w:val="21"/>
        </w:rPr>
        <w:t>a ca</w:t>
      </w:r>
      <w:r>
        <w:rPr>
          <w:spacing w:val="-1"/>
          <w:sz w:val="21"/>
          <w:szCs w:val="21"/>
        </w:rPr>
        <w:t>r</w:t>
      </w:r>
      <w:r>
        <w:rPr>
          <w:sz w:val="21"/>
          <w:szCs w:val="21"/>
        </w:rPr>
        <w:t xml:space="preserve">e </w:t>
      </w:r>
      <w:r>
        <w:rPr>
          <w:spacing w:val="-1"/>
          <w:sz w:val="21"/>
          <w:szCs w:val="21"/>
        </w:rPr>
        <w:t>s</w:t>
      </w:r>
      <w:r>
        <w:rPr>
          <w:sz w:val="21"/>
          <w:szCs w:val="21"/>
        </w:rPr>
        <w:t xml:space="preserve">e </w:t>
      </w:r>
      <w:r>
        <w:rPr>
          <w:spacing w:val="-1"/>
          <w:sz w:val="21"/>
          <w:szCs w:val="21"/>
        </w:rPr>
        <w:t>ri</w:t>
      </w:r>
      <w:r>
        <w:rPr>
          <w:sz w:val="21"/>
          <w:szCs w:val="21"/>
        </w:rPr>
        <w:t>d</w:t>
      </w:r>
      <w:r>
        <w:rPr>
          <w:spacing w:val="-1"/>
          <w:sz w:val="21"/>
          <w:szCs w:val="21"/>
        </w:rPr>
        <w:t>i</w:t>
      </w:r>
      <w:r>
        <w:rPr>
          <w:sz w:val="21"/>
          <w:szCs w:val="21"/>
        </w:rPr>
        <w:t>că pa</w:t>
      </w:r>
      <w:r>
        <w:rPr>
          <w:spacing w:val="-1"/>
          <w:sz w:val="21"/>
          <w:szCs w:val="21"/>
        </w:rPr>
        <w:t>rt</w:t>
      </w:r>
      <w:r>
        <w:rPr>
          <w:sz w:val="21"/>
          <w:szCs w:val="21"/>
        </w:rPr>
        <w:t>ea</w:t>
      </w:r>
      <w:r>
        <w:rPr>
          <w:spacing w:val="-1"/>
          <w:sz w:val="21"/>
          <w:szCs w:val="21"/>
        </w:rPr>
        <w:t>/</w:t>
      </w:r>
      <w:r>
        <w:rPr>
          <w:sz w:val="21"/>
          <w:szCs w:val="21"/>
        </w:rPr>
        <w:t>pă</w:t>
      </w:r>
      <w:r>
        <w:rPr>
          <w:spacing w:val="-1"/>
          <w:sz w:val="21"/>
          <w:szCs w:val="21"/>
        </w:rPr>
        <w:t>rțil</w:t>
      </w:r>
      <w:r>
        <w:rPr>
          <w:sz w:val="21"/>
          <w:szCs w:val="21"/>
        </w:rPr>
        <w:t xml:space="preserve">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pacing w:val="-2"/>
          <w:sz w:val="21"/>
          <w:szCs w:val="21"/>
        </w:rPr>
        <w:t>v</w:t>
      </w:r>
      <w:r>
        <w:rPr>
          <w:sz w:val="21"/>
          <w:szCs w:val="21"/>
        </w:rPr>
        <w:t>e.</w:t>
      </w:r>
    </w:p>
    <w:p w14:paraId="23FD6361" w14:textId="77777777" w:rsidR="00BD0345" w:rsidRDefault="00CA7BAD">
      <w:pPr>
        <w:spacing w:before="1"/>
        <w:ind w:left="118" w:right="74" w:firstLine="428"/>
        <w:jc w:val="both"/>
        <w:rPr>
          <w:sz w:val="21"/>
          <w:szCs w:val="21"/>
        </w:rPr>
      </w:pPr>
      <w:r>
        <w:rPr>
          <w:spacing w:val="1"/>
        </w:rPr>
        <w:t>(4</w:t>
      </w:r>
      <w:r>
        <w:t>)</w:t>
      </w:r>
      <w:r>
        <w:rPr>
          <w:spacing w:val="-5"/>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0"/>
          <w:sz w:val="21"/>
          <w:szCs w:val="21"/>
        </w:rPr>
        <w:t xml:space="preserve"> </w:t>
      </w:r>
      <w:r>
        <w:rPr>
          <w:sz w:val="21"/>
          <w:szCs w:val="21"/>
        </w:rPr>
        <w:t>a</w:t>
      </w:r>
      <w:r>
        <w:rPr>
          <w:spacing w:val="-1"/>
          <w:sz w:val="21"/>
          <w:szCs w:val="21"/>
        </w:rPr>
        <w:t>r</w:t>
      </w:r>
      <w:r>
        <w:rPr>
          <w:sz w:val="21"/>
          <w:szCs w:val="21"/>
        </w:rPr>
        <w:t>e</w:t>
      </w:r>
      <w:r>
        <w:rPr>
          <w:spacing w:val="-12"/>
          <w:sz w:val="21"/>
          <w:szCs w:val="21"/>
        </w:rPr>
        <w:t xml:space="preserve"> </w:t>
      </w:r>
      <w:r>
        <w:rPr>
          <w:sz w:val="21"/>
          <w:szCs w:val="21"/>
        </w:rPr>
        <w:t>ob</w:t>
      </w:r>
      <w:r>
        <w:rPr>
          <w:spacing w:val="-1"/>
          <w:sz w:val="21"/>
          <w:szCs w:val="21"/>
        </w:rPr>
        <w:t>li</w:t>
      </w:r>
      <w:r>
        <w:rPr>
          <w:sz w:val="21"/>
          <w:szCs w:val="21"/>
        </w:rPr>
        <w:t>ga</w:t>
      </w:r>
      <w:r>
        <w:rPr>
          <w:spacing w:val="-1"/>
          <w:sz w:val="21"/>
          <w:szCs w:val="21"/>
        </w:rPr>
        <w:t>ti</w:t>
      </w:r>
      <w:r>
        <w:rPr>
          <w:sz w:val="21"/>
          <w:szCs w:val="21"/>
        </w:rPr>
        <w:t>a</w:t>
      </w:r>
      <w:r>
        <w:rPr>
          <w:spacing w:val="-9"/>
          <w:sz w:val="21"/>
          <w:szCs w:val="21"/>
        </w:rPr>
        <w:t xml:space="preserve"> </w:t>
      </w:r>
      <w:r>
        <w:rPr>
          <w:spacing w:val="-2"/>
          <w:sz w:val="21"/>
          <w:szCs w:val="21"/>
        </w:rPr>
        <w:t>d</w:t>
      </w:r>
      <w:r>
        <w:rPr>
          <w:sz w:val="21"/>
          <w:szCs w:val="21"/>
        </w:rPr>
        <w:t>e</w:t>
      </w:r>
      <w:r>
        <w:rPr>
          <w:spacing w:val="-9"/>
          <w:sz w:val="21"/>
          <w:szCs w:val="21"/>
        </w:rPr>
        <w:t xml:space="preserve"> </w:t>
      </w:r>
      <w:r>
        <w:rPr>
          <w:sz w:val="21"/>
          <w:szCs w:val="21"/>
        </w:rPr>
        <w:t>a</w:t>
      </w:r>
      <w:r>
        <w:rPr>
          <w:spacing w:val="-9"/>
          <w:sz w:val="21"/>
          <w:szCs w:val="21"/>
        </w:rPr>
        <w:t xml:space="preserve"> </w:t>
      </w:r>
      <w:r>
        <w:rPr>
          <w:spacing w:val="-1"/>
          <w:sz w:val="21"/>
          <w:szCs w:val="21"/>
        </w:rPr>
        <w:t>i</w:t>
      </w:r>
      <w:r>
        <w:rPr>
          <w:sz w:val="21"/>
          <w:szCs w:val="21"/>
        </w:rPr>
        <w:t>nd</w:t>
      </w:r>
      <w:r>
        <w:rPr>
          <w:spacing w:val="-1"/>
          <w:sz w:val="21"/>
          <w:szCs w:val="21"/>
        </w:rPr>
        <w:t>i</w:t>
      </w:r>
      <w:r>
        <w:rPr>
          <w:sz w:val="21"/>
          <w:szCs w:val="21"/>
        </w:rPr>
        <w:t>ca,</w:t>
      </w:r>
      <w:r>
        <w:rPr>
          <w:spacing w:val="-12"/>
          <w:sz w:val="21"/>
          <w:szCs w:val="21"/>
        </w:rPr>
        <w:t xml:space="preserve"> </w:t>
      </w:r>
      <w:r>
        <w:rPr>
          <w:sz w:val="21"/>
          <w:szCs w:val="21"/>
        </w:rPr>
        <w:t>cel</w:t>
      </w:r>
      <w:r>
        <w:rPr>
          <w:spacing w:val="-11"/>
          <w:sz w:val="21"/>
          <w:szCs w:val="21"/>
        </w:rPr>
        <w:t xml:space="preserve"> </w:t>
      </w:r>
      <w:r>
        <w:rPr>
          <w:spacing w:val="-4"/>
          <w:sz w:val="21"/>
          <w:szCs w:val="21"/>
        </w:rPr>
        <w:t>m</w:t>
      </w:r>
      <w:r>
        <w:rPr>
          <w:sz w:val="21"/>
          <w:szCs w:val="21"/>
        </w:rPr>
        <w:t>ai</w:t>
      </w:r>
      <w:r>
        <w:rPr>
          <w:spacing w:val="-10"/>
          <w:sz w:val="21"/>
          <w:szCs w:val="21"/>
        </w:rPr>
        <w:t xml:space="preserve"> </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u</w:t>
      </w:r>
      <w:r>
        <w:rPr>
          <w:spacing w:val="-9"/>
          <w:sz w:val="21"/>
          <w:szCs w:val="21"/>
        </w:rPr>
        <w:t xml:space="preserve"> </w:t>
      </w:r>
      <w:r>
        <w:rPr>
          <w:spacing w:val="-1"/>
          <w:sz w:val="21"/>
          <w:szCs w:val="21"/>
        </w:rPr>
        <w:t>l</w:t>
      </w:r>
      <w:r>
        <w:rPr>
          <w:sz w:val="21"/>
          <w:szCs w:val="21"/>
        </w:rPr>
        <w:t>a</w:t>
      </w:r>
      <w:r>
        <w:rPr>
          <w:spacing w:val="-9"/>
          <w:sz w:val="21"/>
          <w:szCs w:val="21"/>
        </w:rPr>
        <w:t xml:space="preserve"> </w:t>
      </w:r>
      <w:r>
        <w:rPr>
          <w:spacing w:val="-1"/>
          <w:sz w:val="21"/>
          <w:szCs w:val="21"/>
        </w:rPr>
        <w:t>m</w:t>
      </w:r>
      <w:r>
        <w:rPr>
          <w:sz w:val="21"/>
          <w:szCs w:val="21"/>
        </w:rPr>
        <w:t>o</w:t>
      </w:r>
      <w:r>
        <w:rPr>
          <w:spacing w:val="-4"/>
          <w:sz w:val="21"/>
          <w:szCs w:val="21"/>
        </w:rPr>
        <w:t>m</w:t>
      </w:r>
      <w:r>
        <w:rPr>
          <w:sz w:val="21"/>
          <w:szCs w:val="21"/>
        </w:rPr>
        <w:t>en</w:t>
      </w:r>
      <w:r>
        <w:rPr>
          <w:spacing w:val="-1"/>
          <w:sz w:val="21"/>
          <w:szCs w:val="21"/>
        </w:rPr>
        <w:t>t</w:t>
      </w:r>
      <w:r>
        <w:rPr>
          <w:sz w:val="21"/>
          <w:szCs w:val="21"/>
        </w:rPr>
        <w:t>ul</w:t>
      </w:r>
      <w:r>
        <w:rPr>
          <w:spacing w:val="-10"/>
          <w:sz w:val="21"/>
          <w:szCs w:val="21"/>
        </w:rPr>
        <w:t xml:space="preserve"> </w:t>
      </w:r>
      <w:r>
        <w:rPr>
          <w:spacing w:val="-1"/>
          <w:sz w:val="21"/>
          <w:szCs w:val="21"/>
        </w:rPr>
        <w:t>î</w:t>
      </w:r>
      <w:r>
        <w:rPr>
          <w:sz w:val="21"/>
          <w:szCs w:val="21"/>
        </w:rPr>
        <w:t>ncepe</w:t>
      </w:r>
      <w:r>
        <w:rPr>
          <w:spacing w:val="-1"/>
          <w:sz w:val="21"/>
          <w:szCs w:val="21"/>
        </w:rPr>
        <w:t>ri</w:t>
      </w:r>
      <w:r>
        <w:rPr>
          <w:sz w:val="21"/>
          <w:szCs w:val="21"/>
        </w:rPr>
        <w:t>i</w:t>
      </w:r>
      <w:r>
        <w:rPr>
          <w:spacing w:val="-10"/>
          <w:sz w:val="21"/>
          <w:szCs w:val="21"/>
        </w:rPr>
        <w:t xml:space="preserve"> </w:t>
      </w:r>
      <w:r>
        <w:rPr>
          <w:sz w:val="21"/>
          <w:szCs w:val="21"/>
        </w:rPr>
        <w:t>execu</w:t>
      </w:r>
      <w:r>
        <w:rPr>
          <w:spacing w:val="-2"/>
          <w:sz w:val="21"/>
          <w:szCs w:val="21"/>
        </w:rPr>
        <w:t>t</w:t>
      </w:r>
      <w:r>
        <w:rPr>
          <w:sz w:val="21"/>
          <w:szCs w:val="21"/>
        </w:rPr>
        <w:t>ă</w:t>
      </w:r>
      <w:r>
        <w:rPr>
          <w:spacing w:val="-1"/>
          <w:sz w:val="21"/>
          <w:szCs w:val="21"/>
        </w:rPr>
        <w:t>ri</w:t>
      </w:r>
      <w:r>
        <w:rPr>
          <w:sz w:val="21"/>
          <w:szCs w:val="21"/>
        </w:rPr>
        <w:t>i</w:t>
      </w:r>
      <w:r>
        <w:rPr>
          <w:spacing w:val="-10"/>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9"/>
          <w:sz w:val="21"/>
          <w:szCs w:val="21"/>
        </w:rPr>
        <w:t xml:space="preserve"> </w:t>
      </w:r>
      <w:r>
        <w:rPr>
          <w:sz w:val="21"/>
          <w:szCs w:val="21"/>
        </w:rPr>
        <w:t>nu</w:t>
      </w:r>
      <w:r>
        <w:rPr>
          <w:spacing w:val="-4"/>
          <w:sz w:val="21"/>
          <w:szCs w:val="21"/>
        </w:rPr>
        <w:t>m</w:t>
      </w:r>
      <w:r>
        <w:rPr>
          <w:sz w:val="21"/>
          <w:szCs w:val="21"/>
        </w:rPr>
        <w:t>e</w:t>
      </w:r>
      <w:r>
        <w:rPr>
          <w:spacing w:val="-1"/>
          <w:sz w:val="21"/>
          <w:szCs w:val="21"/>
        </w:rPr>
        <w:t>l</w:t>
      </w:r>
      <w:r>
        <w:rPr>
          <w:sz w:val="21"/>
          <w:szCs w:val="21"/>
        </w:rPr>
        <w:t>e,</w:t>
      </w:r>
      <w:r>
        <w:rPr>
          <w:spacing w:val="-9"/>
          <w:sz w:val="21"/>
          <w:szCs w:val="21"/>
        </w:rPr>
        <w:t xml:space="preserve"> </w:t>
      </w:r>
      <w:r>
        <w:rPr>
          <w:sz w:val="21"/>
          <w:szCs w:val="21"/>
        </w:rPr>
        <w:t>da</w:t>
      </w:r>
      <w:r>
        <w:rPr>
          <w:spacing w:val="-1"/>
          <w:sz w:val="21"/>
          <w:szCs w:val="21"/>
        </w:rPr>
        <w:t>t</w:t>
      </w:r>
      <w:r>
        <w:rPr>
          <w:sz w:val="21"/>
          <w:szCs w:val="21"/>
        </w:rPr>
        <w:t>e</w:t>
      </w:r>
      <w:r>
        <w:rPr>
          <w:spacing w:val="-1"/>
          <w:sz w:val="21"/>
          <w:szCs w:val="21"/>
        </w:rPr>
        <w:t>l</w:t>
      </w:r>
      <w:r>
        <w:rPr>
          <w:sz w:val="21"/>
          <w:szCs w:val="21"/>
        </w:rPr>
        <w:t>e de</w:t>
      </w:r>
      <w:r>
        <w:rPr>
          <w:spacing w:val="2"/>
          <w:sz w:val="21"/>
          <w:szCs w:val="21"/>
        </w:rPr>
        <w:t xml:space="preserve"> </w:t>
      </w:r>
      <w:r>
        <w:rPr>
          <w:sz w:val="21"/>
          <w:szCs w:val="21"/>
        </w:rPr>
        <w:t>con</w:t>
      </w:r>
      <w:r>
        <w:rPr>
          <w:spacing w:val="-1"/>
          <w:sz w:val="21"/>
          <w:szCs w:val="21"/>
        </w:rPr>
        <w:t>t</w:t>
      </w:r>
      <w:r>
        <w:rPr>
          <w:sz w:val="21"/>
          <w:szCs w:val="21"/>
        </w:rPr>
        <w:t>act</w:t>
      </w:r>
      <w:r>
        <w:rPr>
          <w:spacing w:val="1"/>
          <w:sz w:val="21"/>
          <w:szCs w:val="21"/>
        </w:rPr>
        <w:t xml:space="preserve"> </w:t>
      </w:r>
      <w:r>
        <w:rPr>
          <w:sz w:val="21"/>
          <w:szCs w:val="21"/>
        </w:rPr>
        <w:t xml:space="preserve">și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ți</w:t>
      </w:r>
      <w:r>
        <w:rPr>
          <w:sz w:val="21"/>
          <w:szCs w:val="21"/>
        </w:rPr>
        <w:t>i</w:t>
      </w:r>
      <w:r>
        <w:rPr>
          <w:spacing w:val="1"/>
          <w:sz w:val="21"/>
          <w:szCs w:val="21"/>
        </w:rPr>
        <w:t xml:space="preserve"> </w:t>
      </w:r>
      <w:r>
        <w:rPr>
          <w:spacing w:val="-1"/>
          <w:sz w:val="21"/>
          <w:szCs w:val="21"/>
        </w:rPr>
        <w:t>l</w:t>
      </w:r>
      <w:r>
        <w:rPr>
          <w:sz w:val="21"/>
          <w:szCs w:val="21"/>
        </w:rPr>
        <w:t>ega</w:t>
      </w:r>
      <w:r>
        <w:rPr>
          <w:spacing w:val="-1"/>
          <w:sz w:val="21"/>
          <w:szCs w:val="21"/>
        </w:rPr>
        <w:t>l</w:t>
      </w:r>
      <w:r>
        <w:rPr>
          <w:sz w:val="21"/>
          <w:szCs w:val="21"/>
        </w:rPr>
        <w:t>i</w:t>
      </w:r>
      <w:r>
        <w:rPr>
          <w:spacing w:val="1"/>
          <w:sz w:val="21"/>
          <w:szCs w:val="21"/>
        </w:rPr>
        <w:t xml:space="preserve"> </w:t>
      </w:r>
      <w:r>
        <w:rPr>
          <w:sz w:val="21"/>
          <w:szCs w:val="21"/>
        </w:rPr>
        <w:t>ai</w:t>
      </w:r>
      <w:r>
        <w:rPr>
          <w:spacing w:val="1"/>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țil</w:t>
      </w:r>
      <w:r>
        <w:rPr>
          <w:sz w:val="21"/>
          <w:szCs w:val="21"/>
        </w:rPr>
        <w:t>or</w:t>
      </w:r>
      <w:r>
        <w:rPr>
          <w:spacing w:val="1"/>
          <w:sz w:val="21"/>
          <w:szCs w:val="21"/>
        </w:rPr>
        <w:t xml:space="preserve"> </w:t>
      </w:r>
      <w:r>
        <w:rPr>
          <w:sz w:val="21"/>
          <w:szCs w:val="21"/>
        </w:rPr>
        <w:t>s</w:t>
      </w:r>
      <w:r>
        <w:rPr>
          <w:spacing w:val="-1"/>
          <w:sz w:val="21"/>
          <w:szCs w:val="21"/>
        </w:rPr>
        <w:t>ă</w:t>
      </w:r>
      <w:r>
        <w:rPr>
          <w:sz w:val="21"/>
          <w:szCs w:val="21"/>
        </w:rPr>
        <w:t>i</w:t>
      </w:r>
      <w:r>
        <w:rPr>
          <w:spacing w:val="1"/>
          <w:sz w:val="21"/>
          <w:szCs w:val="21"/>
        </w:rPr>
        <w:t xml:space="preserve"> i</w:t>
      </w:r>
      <w:r>
        <w:rPr>
          <w:spacing w:val="-4"/>
          <w:sz w:val="21"/>
          <w:szCs w:val="21"/>
        </w:rPr>
        <w:t>m</w:t>
      </w:r>
      <w:r>
        <w:rPr>
          <w:sz w:val="21"/>
          <w:szCs w:val="21"/>
        </w:rPr>
        <w:t>p</w:t>
      </w:r>
      <w:r>
        <w:rPr>
          <w:spacing w:val="-1"/>
          <w:sz w:val="21"/>
          <w:szCs w:val="21"/>
        </w:rPr>
        <w:t>li</w:t>
      </w:r>
      <w:r>
        <w:rPr>
          <w:sz w:val="21"/>
          <w:szCs w:val="21"/>
        </w:rPr>
        <w:t>ca</w:t>
      </w:r>
      <w:r>
        <w:rPr>
          <w:spacing w:val="-1"/>
          <w:sz w:val="21"/>
          <w:szCs w:val="21"/>
        </w:rPr>
        <w:t>ț</w:t>
      </w:r>
      <w:r>
        <w:rPr>
          <w:sz w:val="21"/>
          <w:szCs w:val="21"/>
        </w:rPr>
        <w:t>i</w:t>
      </w:r>
      <w:r>
        <w:rPr>
          <w:spacing w:val="3"/>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1"/>
          <w:sz w:val="21"/>
          <w:szCs w:val="21"/>
        </w:rPr>
        <w:t>i</w:t>
      </w:r>
      <w:r>
        <w:rPr>
          <w:sz w:val="21"/>
          <w:szCs w:val="21"/>
        </w:rPr>
        <w:t>n</w:t>
      </w:r>
      <w:r>
        <w:rPr>
          <w:spacing w:val="4"/>
          <w:sz w:val="21"/>
          <w:szCs w:val="21"/>
        </w:rPr>
        <w:t xml:space="preserve"> </w:t>
      </w:r>
      <w:r>
        <w:rPr>
          <w:spacing w:val="-4"/>
          <w:sz w:val="21"/>
          <w:szCs w:val="21"/>
        </w:rPr>
        <w:t>m</w:t>
      </w:r>
      <w:r>
        <w:rPr>
          <w:sz w:val="21"/>
          <w:szCs w:val="21"/>
        </w:rPr>
        <w:t>a</w:t>
      </w:r>
      <w:r>
        <w:rPr>
          <w:spacing w:val="-1"/>
          <w:sz w:val="21"/>
          <w:szCs w:val="21"/>
        </w:rPr>
        <w:t>s</w:t>
      </w:r>
      <w:r>
        <w:rPr>
          <w:sz w:val="21"/>
          <w:szCs w:val="21"/>
        </w:rPr>
        <w:t>u</w:t>
      </w:r>
      <w:r>
        <w:rPr>
          <w:spacing w:val="-1"/>
          <w:sz w:val="21"/>
          <w:szCs w:val="21"/>
        </w:rPr>
        <w:t>r</w:t>
      </w:r>
      <w:r>
        <w:rPr>
          <w:sz w:val="21"/>
          <w:szCs w:val="21"/>
        </w:rPr>
        <w:t>a</w:t>
      </w:r>
      <w:r>
        <w:rPr>
          <w:spacing w:val="2"/>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ace</w:t>
      </w:r>
      <w:r>
        <w:rPr>
          <w:spacing w:val="-1"/>
          <w:sz w:val="21"/>
          <w:szCs w:val="21"/>
        </w:rPr>
        <w:t>s</w:t>
      </w:r>
      <w:r>
        <w:rPr>
          <w:spacing w:val="3"/>
          <w:sz w:val="21"/>
          <w:szCs w:val="21"/>
        </w:rPr>
        <w:t>t</w:t>
      </w:r>
      <w:r>
        <w:rPr>
          <w:sz w:val="21"/>
          <w:szCs w:val="21"/>
        </w:rPr>
        <w:t xml:space="preserve">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z w:val="21"/>
          <w:szCs w:val="21"/>
        </w:rPr>
        <w:t>i</w:t>
      </w:r>
      <w:r>
        <w:rPr>
          <w:spacing w:val="-1"/>
          <w:sz w:val="21"/>
          <w:szCs w:val="21"/>
        </w:rPr>
        <w:t xml:space="preserve"> </w:t>
      </w:r>
      <w:r>
        <w:rPr>
          <w:sz w:val="21"/>
          <w:szCs w:val="21"/>
        </w:rPr>
        <w:t>sunt</w:t>
      </w:r>
      <w:r>
        <w:rPr>
          <w:spacing w:val="-1"/>
          <w:sz w:val="21"/>
          <w:szCs w:val="21"/>
        </w:rPr>
        <w:t xml:space="preserve"> </w:t>
      </w:r>
      <w:r>
        <w:rPr>
          <w:sz w:val="21"/>
          <w:szCs w:val="21"/>
        </w:rPr>
        <w:t>cuno</w:t>
      </w:r>
      <w:r>
        <w:rPr>
          <w:spacing w:val="-1"/>
          <w:sz w:val="21"/>
          <w:szCs w:val="21"/>
        </w:rPr>
        <w:t>s</w:t>
      </w:r>
      <w:r>
        <w:rPr>
          <w:sz w:val="21"/>
          <w:szCs w:val="21"/>
        </w:rPr>
        <w:t>cu</w:t>
      </w:r>
      <w:r>
        <w:rPr>
          <w:spacing w:val="-1"/>
          <w:sz w:val="21"/>
          <w:szCs w:val="21"/>
        </w:rPr>
        <w:t>t</w:t>
      </w:r>
      <w:r>
        <w:rPr>
          <w:sz w:val="21"/>
          <w:szCs w:val="21"/>
        </w:rPr>
        <w:t xml:space="preserve">e </w:t>
      </w:r>
      <w:r>
        <w:rPr>
          <w:spacing w:val="-1"/>
          <w:sz w:val="21"/>
          <w:szCs w:val="21"/>
        </w:rPr>
        <w:t>l</w:t>
      </w:r>
      <w:r>
        <w:rPr>
          <w:sz w:val="21"/>
          <w:szCs w:val="21"/>
        </w:rPr>
        <w:t>a</w:t>
      </w:r>
      <w:r>
        <w:rPr>
          <w:spacing w:val="-2"/>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r</w:t>
      </w:r>
      <w:r>
        <w:rPr>
          <w:sz w:val="21"/>
          <w:szCs w:val="21"/>
        </w:rPr>
        <w:t>e</w:t>
      </w:r>
      <w:r>
        <w:rPr>
          <w:spacing w:val="-1"/>
          <w:sz w:val="21"/>
          <w:szCs w:val="21"/>
        </w:rPr>
        <w:t>s</w:t>
      </w:r>
      <w:r>
        <w:rPr>
          <w:sz w:val="21"/>
          <w:szCs w:val="21"/>
        </w:rPr>
        <w:t>pec</w:t>
      </w:r>
      <w:r>
        <w:rPr>
          <w:spacing w:val="-1"/>
          <w:sz w:val="21"/>
          <w:szCs w:val="21"/>
        </w:rPr>
        <w:t>t</w:t>
      </w:r>
      <w:r>
        <w:rPr>
          <w:spacing w:val="1"/>
          <w:sz w:val="21"/>
          <w:szCs w:val="21"/>
        </w:rPr>
        <w:t>i</w:t>
      </w:r>
      <w:r>
        <w:rPr>
          <w:spacing w:val="-2"/>
          <w:sz w:val="21"/>
          <w:szCs w:val="21"/>
        </w:rPr>
        <w:t>v</w:t>
      </w:r>
      <w:r>
        <w:rPr>
          <w:sz w:val="21"/>
          <w:szCs w:val="21"/>
        </w:rPr>
        <w:t>.</w:t>
      </w:r>
    </w:p>
    <w:p w14:paraId="4ADA4C11" w14:textId="77777777" w:rsidR="00BD0345" w:rsidRDefault="00CA7BAD">
      <w:pPr>
        <w:spacing w:before="5" w:line="240" w:lineRule="exact"/>
        <w:ind w:left="118" w:right="83" w:firstLine="428"/>
        <w:jc w:val="both"/>
        <w:rPr>
          <w:sz w:val="21"/>
          <w:szCs w:val="21"/>
        </w:rPr>
      </w:pPr>
      <w:r>
        <w:rPr>
          <w:spacing w:val="1"/>
        </w:rPr>
        <w:t>(5</w:t>
      </w:r>
      <w:r>
        <w:t>)</w:t>
      </w:r>
      <w:r>
        <w:rPr>
          <w:spacing w:val="-5"/>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1"/>
          <w:sz w:val="21"/>
          <w:szCs w:val="21"/>
        </w:rPr>
        <w:t xml:space="preserve"> </w:t>
      </w:r>
      <w:r>
        <w:rPr>
          <w:sz w:val="21"/>
          <w:szCs w:val="21"/>
        </w:rPr>
        <w:t>a</w:t>
      </w:r>
      <w:r>
        <w:rPr>
          <w:spacing w:val="-1"/>
          <w:sz w:val="21"/>
          <w:szCs w:val="21"/>
        </w:rPr>
        <w:t>r</w:t>
      </w:r>
      <w:r>
        <w:rPr>
          <w:sz w:val="21"/>
          <w:szCs w:val="21"/>
        </w:rPr>
        <w:t>e</w:t>
      </w:r>
      <w:r>
        <w:rPr>
          <w:spacing w:val="21"/>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19"/>
          <w:sz w:val="21"/>
          <w:szCs w:val="21"/>
        </w:rPr>
        <w:t xml:space="preserve"> </w:t>
      </w:r>
      <w:r>
        <w:rPr>
          <w:sz w:val="21"/>
          <w:szCs w:val="21"/>
        </w:rPr>
        <w:t>de</w:t>
      </w:r>
      <w:r>
        <w:rPr>
          <w:spacing w:val="21"/>
          <w:sz w:val="21"/>
          <w:szCs w:val="21"/>
        </w:rPr>
        <w:t xml:space="preserve"> </w:t>
      </w:r>
      <w:r>
        <w:rPr>
          <w:sz w:val="21"/>
          <w:szCs w:val="21"/>
        </w:rPr>
        <w:t>a</w:t>
      </w:r>
      <w:r>
        <w:rPr>
          <w:spacing w:val="21"/>
          <w:sz w:val="21"/>
          <w:szCs w:val="21"/>
        </w:rPr>
        <w:t xml:space="preserve"> </w:t>
      </w:r>
      <w:r>
        <w:rPr>
          <w:sz w:val="21"/>
          <w:szCs w:val="21"/>
        </w:rPr>
        <w:t>no</w:t>
      </w:r>
      <w:r>
        <w:rPr>
          <w:spacing w:val="-1"/>
          <w:sz w:val="21"/>
          <w:szCs w:val="21"/>
        </w:rPr>
        <w:t>tifi</w:t>
      </w:r>
      <w:r>
        <w:rPr>
          <w:sz w:val="21"/>
          <w:szCs w:val="21"/>
        </w:rPr>
        <w:t>ca</w:t>
      </w:r>
      <w:r>
        <w:rPr>
          <w:spacing w:val="21"/>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21"/>
          <w:sz w:val="21"/>
          <w:szCs w:val="21"/>
        </w:rPr>
        <w:t xml:space="preserve"> </w:t>
      </w:r>
      <w:r>
        <w:rPr>
          <w:sz w:val="21"/>
          <w:szCs w:val="21"/>
        </w:rPr>
        <w:t>con</w:t>
      </w:r>
      <w:r>
        <w:rPr>
          <w:spacing w:val="1"/>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1"/>
          <w:sz w:val="21"/>
          <w:szCs w:val="21"/>
        </w:rPr>
        <w:t xml:space="preserve"> </w:t>
      </w:r>
      <w:r>
        <w:rPr>
          <w:sz w:val="21"/>
          <w:szCs w:val="21"/>
        </w:rPr>
        <w:t>o</w:t>
      </w:r>
      <w:r>
        <w:rPr>
          <w:spacing w:val="-1"/>
          <w:sz w:val="21"/>
          <w:szCs w:val="21"/>
        </w:rPr>
        <w:t>ri</w:t>
      </w:r>
      <w:r>
        <w:rPr>
          <w:sz w:val="21"/>
          <w:szCs w:val="21"/>
        </w:rPr>
        <w:t>ce</w:t>
      </w:r>
      <w:r>
        <w:rPr>
          <w:spacing w:val="21"/>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i</w:t>
      </w:r>
      <w:r>
        <w:rPr>
          <w:spacing w:val="21"/>
          <w:sz w:val="21"/>
          <w:szCs w:val="21"/>
        </w:rPr>
        <w:t xml:space="preserve"> </w:t>
      </w:r>
      <w:r>
        <w:rPr>
          <w:spacing w:val="2"/>
          <w:sz w:val="21"/>
          <w:szCs w:val="21"/>
        </w:rPr>
        <w:t>a</w:t>
      </w:r>
      <w:r>
        <w:rPr>
          <w:spacing w:val="-1"/>
          <w:sz w:val="21"/>
          <w:szCs w:val="21"/>
        </w:rPr>
        <w:t>l</w:t>
      </w:r>
      <w:r>
        <w:rPr>
          <w:sz w:val="21"/>
          <w:szCs w:val="21"/>
        </w:rPr>
        <w:t>e</w:t>
      </w:r>
      <w:r>
        <w:rPr>
          <w:spacing w:val="21"/>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iil</w:t>
      </w:r>
      <w:r>
        <w:rPr>
          <w:sz w:val="21"/>
          <w:szCs w:val="21"/>
        </w:rPr>
        <w:t>or</w:t>
      </w:r>
      <w:r>
        <w:rPr>
          <w:spacing w:val="21"/>
          <w:sz w:val="21"/>
          <w:szCs w:val="21"/>
        </w:rPr>
        <w:t xml:space="preserve"> </w:t>
      </w:r>
      <w:r>
        <w:rPr>
          <w:sz w:val="21"/>
          <w:szCs w:val="21"/>
        </w:rPr>
        <w:t>p</w:t>
      </w:r>
      <w:r>
        <w:rPr>
          <w:spacing w:val="-1"/>
          <w:sz w:val="21"/>
          <w:szCs w:val="21"/>
        </w:rPr>
        <w:t>r</w:t>
      </w:r>
      <w:r>
        <w:rPr>
          <w:spacing w:val="2"/>
          <w:sz w:val="21"/>
          <w:szCs w:val="21"/>
        </w:rPr>
        <w:t>e</w:t>
      </w:r>
      <w:r>
        <w:rPr>
          <w:spacing w:val="-2"/>
          <w:sz w:val="21"/>
          <w:szCs w:val="21"/>
        </w:rPr>
        <w:t>v</w:t>
      </w:r>
      <w:r>
        <w:rPr>
          <w:sz w:val="21"/>
          <w:szCs w:val="21"/>
        </w:rPr>
        <w:t>azu</w:t>
      </w:r>
      <w:r>
        <w:rPr>
          <w:spacing w:val="-1"/>
          <w:sz w:val="21"/>
          <w:szCs w:val="21"/>
        </w:rPr>
        <w:t>t</w:t>
      </w:r>
      <w:r>
        <w:rPr>
          <w:sz w:val="21"/>
          <w:szCs w:val="21"/>
        </w:rPr>
        <w:t>e</w:t>
      </w:r>
      <w:r>
        <w:rPr>
          <w:spacing w:val="21"/>
          <w:sz w:val="21"/>
          <w:szCs w:val="21"/>
        </w:rPr>
        <w:t xml:space="preserve"> </w:t>
      </w:r>
      <w:r>
        <w:rPr>
          <w:spacing w:val="-1"/>
          <w:sz w:val="21"/>
          <w:szCs w:val="21"/>
        </w:rPr>
        <w:t>l</w:t>
      </w:r>
      <w:r>
        <w:rPr>
          <w:sz w:val="21"/>
          <w:szCs w:val="21"/>
        </w:rPr>
        <w:t>a a</w:t>
      </w:r>
      <w:r>
        <w:rPr>
          <w:spacing w:val="-1"/>
          <w:sz w:val="21"/>
          <w:szCs w:val="21"/>
        </w:rPr>
        <w:t>li</w:t>
      </w:r>
      <w:r>
        <w:rPr>
          <w:sz w:val="21"/>
          <w:szCs w:val="21"/>
        </w:rPr>
        <w:t>n.</w:t>
      </w:r>
      <w:r>
        <w:rPr>
          <w:spacing w:val="-1"/>
          <w:sz w:val="21"/>
          <w:szCs w:val="21"/>
        </w:rPr>
        <w:t>(</w:t>
      </w:r>
      <w:r>
        <w:rPr>
          <w:sz w:val="21"/>
          <w:szCs w:val="21"/>
        </w:rPr>
        <w:t>4) pe du</w:t>
      </w:r>
      <w:r>
        <w:rPr>
          <w:spacing w:val="-1"/>
          <w:sz w:val="21"/>
          <w:szCs w:val="21"/>
        </w:rPr>
        <w:t>r</w:t>
      </w:r>
      <w:r>
        <w:rPr>
          <w:sz w:val="21"/>
          <w:szCs w:val="21"/>
        </w:rPr>
        <w:t>a</w:t>
      </w:r>
      <w:r>
        <w:rPr>
          <w:spacing w:val="-1"/>
          <w:sz w:val="21"/>
          <w:szCs w:val="21"/>
        </w:rPr>
        <w:t>t</w:t>
      </w:r>
      <w:r>
        <w:rPr>
          <w:sz w:val="21"/>
          <w:szCs w:val="21"/>
        </w:rPr>
        <w:t>a 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 ach</w:t>
      </w:r>
      <w:r>
        <w:rPr>
          <w:spacing w:val="-2"/>
          <w:sz w:val="21"/>
          <w:szCs w:val="21"/>
        </w:rPr>
        <w:t>i</w:t>
      </w:r>
      <w:r>
        <w:rPr>
          <w:sz w:val="21"/>
          <w:szCs w:val="21"/>
        </w:rPr>
        <w:t>z</w:t>
      </w:r>
      <w:r>
        <w:rPr>
          <w:spacing w:val="-1"/>
          <w:sz w:val="21"/>
          <w:szCs w:val="21"/>
        </w:rPr>
        <w:t>iti</w:t>
      </w:r>
      <w:r>
        <w:rPr>
          <w:sz w:val="21"/>
          <w:szCs w:val="21"/>
        </w:rPr>
        <w:t>e pub</w:t>
      </w:r>
      <w:r>
        <w:rPr>
          <w:spacing w:val="-1"/>
          <w:sz w:val="21"/>
          <w:szCs w:val="21"/>
        </w:rPr>
        <w:t>li</w:t>
      </w:r>
      <w:r>
        <w:rPr>
          <w:sz w:val="21"/>
          <w:szCs w:val="21"/>
        </w:rPr>
        <w:t>că.</w:t>
      </w:r>
    </w:p>
    <w:p w14:paraId="33A4FB1F" w14:textId="77777777" w:rsidR="00BD0345" w:rsidRDefault="00CA7BAD">
      <w:pPr>
        <w:spacing w:line="240" w:lineRule="exact"/>
        <w:ind w:left="118" w:right="1200"/>
        <w:jc w:val="both"/>
        <w:rPr>
          <w:sz w:val="21"/>
          <w:szCs w:val="21"/>
        </w:rPr>
      </w:pPr>
      <w:r>
        <w:rPr>
          <w:b/>
          <w:sz w:val="21"/>
          <w:szCs w:val="21"/>
        </w:rPr>
        <w:t>16.2</w:t>
      </w:r>
      <w:r>
        <w:rPr>
          <w:sz w:val="21"/>
          <w:szCs w:val="21"/>
        </w:rPr>
        <w:t>-</w:t>
      </w:r>
      <w:r>
        <w:rPr>
          <w:spacing w:val="-3"/>
          <w:sz w:val="21"/>
          <w:szCs w:val="21"/>
        </w:rPr>
        <w:t xml:space="preserve"> </w:t>
      </w:r>
      <w:r>
        <w:rPr>
          <w:spacing w:val="-1"/>
          <w:sz w:val="21"/>
          <w:szCs w:val="21"/>
        </w:rPr>
        <w:t>(</w:t>
      </w:r>
      <w:r>
        <w:rPr>
          <w:sz w:val="21"/>
          <w:szCs w:val="21"/>
        </w:rPr>
        <w:t>1)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pe dep</w:t>
      </w:r>
      <w:r>
        <w:rPr>
          <w:spacing w:val="-1"/>
          <w:sz w:val="21"/>
          <w:szCs w:val="21"/>
        </w:rPr>
        <w:t>li</w:t>
      </w:r>
      <w:r>
        <w:rPr>
          <w:sz w:val="21"/>
          <w:szCs w:val="21"/>
        </w:rPr>
        <w:t xml:space="preserve">n </w:t>
      </w:r>
      <w:r>
        <w:rPr>
          <w:spacing w:val="-1"/>
          <w:sz w:val="21"/>
          <w:szCs w:val="21"/>
        </w:rPr>
        <w:t>r</w:t>
      </w:r>
      <w:r>
        <w:rPr>
          <w:sz w:val="21"/>
          <w:szCs w:val="21"/>
        </w:rPr>
        <w:t>ă</w:t>
      </w:r>
      <w:r>
        <w:rPr>
          <w:spacing w:val="-1"/>
          <w:sz w:val="21"/>
          <w:szCs w:val="21"/>
        </w:rPr>
        <w:t>s</w:t>
      </w:r>
      <w:r>
        <w:rPr>
          <w:sz w:val="21"/>
          <w:szCs w:val="21"/>
        </w:rPr>
        <w:t>p</w:t>
      </w:r>
      <w:r>
        <w:rPr>
          <w:spacing w:val="-2"/>
          <w:sz w:val="21"/>
          <w:szCs w:val="21"/>
        </w:rPr>
        <w:t>u</w:t>
      </w:r>
      <w:r>
        <w:rPr>
          <w:sz w:val="21"/>
          <w:szCs w:val="21"/>
        </w:rPr>
        <w:t>nză</w:t>
      </w:r>
      <w:r>
        <w:rPr>
          <w:spacing w:val="-1"/>
          <w:sz w:val="21"/>
          <w:szCs w:val="21"/>
        </w:rPr>
        <w:t>t</w:t>
      </w:r>
      <w:r>
        <w:rPr>
          <w:sz w:val="21"/>
          <w:szCs w:val="21"/>
        </w:rPr>
        <w:t xml:space="preserve">or </w:t>
      </w:r>
      <w:r>
        <w:rPr>
          <w:spacing w:val="-1"/>
          <w:sz w:val="21"/>
          <w:szCs w:val="21"/>
        </w:rPr>
        <w:t>f</w:t>
      </w:r>
      <w:r>
        <w:rPr>
          <w:sz w:val="21"/>
          <w:szCs w:val="21"/>
        </w:rPr>
        <w:t>a</w:t>
      </w:r>
      <w:r>
        <w:rPr>
          <w:spacing w:val="-1"/>
          <w:sz w:val="21"/>
          <w:szCs w:val="21"/>
        </w:rPr>
        <w:t>ț</w:t>
      </w:r>
      <w:r>
        <w:rPr>
          <w:sz w:val="21"/>
          <w:szCs w:val="21"/>
        </w:rPr>
        <w:t>ă de</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 xml:space="preserve">or de </w:t>
      </w:r>
      <w:r>
        <w:rPr>
          <w:spacing w:val="-4"/>
          <w:sz w:val="21"/>
          <w:szCs w:val="21"/>
        </w:rPr>
        <w:t>m</w:t>
      </w:r>
      <w:r>
        <w:rPr>
          <w:sz w:val="21"/>
          <w:szCs w:val="21"/>
        </w:rPr>
        <w:t>odul</w:t>
      </w:r>
      <w:r>
        <w:rPr>
          <w:spacing w:val="-1"/>
          <w:sz w:val="21"/>
          <w:szCs w:val="21"/>
        </w:rPr>
        <w:t xml:space="preserve"> î</w:t>
      </w:r>
      <w:r>
        <w:rPr>
          <w:sz w:val="21"/>
          <w:szCs w:val="21"/>
        </w:rPr>
        <w:t>n ca</w:t>
      </w:r>
      <w:r>
        <w:rPr>
          <w:spacing w:val="-1"/>
          <w:sz w:val="21"/>
          <w:szCs w:val="21"/>
        </w:rPr>
        <w:t>r</w:t>
      </w:r>
      <w:r>
        <w:rPr>
          <w:sz w:val="21"/>
          <w:szCs w:val="21"/>
        </w:rPr>
        <w:t xml:space="preserve">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șt</w:t>
      </w:r>
      <w:r>
        <w:rPr>
          <w:sz w:val="21"/>
          <w:szCs w:val="21"/>
        </w:rPr>
        <w:t>e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w:t>
      </w:r>
    </w:p>
    <w:p w14:paraId="5B42B106" w14:textId="77777777" w:rsidR="00BD0345" w:rsidRDefault="00CA7BAD">
      <w:pPr>
        <w:spacing w:before="1"/>
        <w:ind w:left="363" w:right="75"/>
        <w:jc w:val="center"/>
        <w:rPr>
          <w:sz w:val="21"/>
          <w:szCs w:val="21"/>
        </w:rPr>
      </w:pPr>
      <w:r>
        <w:rPr>
          <w:spacing w:val="1"/>
        </w:rPr>
        <w:t>(2</w:t>
      </w:r>
      <w:r>
        <w:t xml:space="preserve">)  </w:t>
      </w:r>
      <w:r>
        <w:rPr>
          <w:spacing w:val="39"/>
        </w:rPr>
        <w:t xml:space="preserve"> </w:t>
      </w:r>
      <w:r>
        <w:rPr>
          <w:sz w:val="21"/>
          <w:szCs w:val="21"/>
        </w:rPr>
        <w:t>Subcon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z w:val="21"/>
          <w:szCs w:val="21"/>
        </w:rPr>
        <w:t>e</w:t>
      </w:r>
      <w:r>
        <w:rPr>
          <w:spacing w:val="-1"/>
          <w:sz w:val="21"/>
          <w:szCs w:val="21"/>
        </w:rPr>
        <w:t>st</w:t>
      </w:r>
      <w:r>
        <w:rPr>
          <w:sz w:val="21"/>
          <w:szCs w:val="21"/>
        </w:rPr>
        <w:t>e</w:t>
      </w:r>
      <w:r>
        <w:rPr>
          <w:spacing w:val="17"/>
          <w:sz w:val="21"/>
          <w:szCs w:val="21"/>
        </w:rPr>
        <w:t xml:space="preserve"> </w:t>
      </w:r>
      <w:r>
        <w:rPr>
          <w:sz w:val="21"/>
          <w:szCs w:val="21"/>
        </w:rPr>
        <w:t>pe</w:t>
      </w:r>
      <w:r>
        <w:rPr>
          <w:spacing w:val="14"/>
          <w:sz w:val="21"/>
          <w:szCs w:val="21"/>
        </w:rPr>
        <w:t xml:space="preserve"> </w:t>
      </w:r>
      <w:r>
        <w:rPr>
          <w:sz w:val="21"/>
          <w:szCs w:val="21"/>
        </w:rPr>
        <w:t>d</w:t>
      </w:r>
      <w:r>
        <w:rPr>
          <w:spacing w:val="-3"/>
          <w:sz w:val="21"/>
          <w:szCs w:val="21"/>
        </w:rPr>
        <w:t>e</w:t>
      </w:r>
      <w:r>
        <w:rPr>
          <w:sz w:val="21"/>
          <w:szCs w:val="21"/>
        </w:rPr>
        <w:t>p</w:t>
      </w:r>
      <w:r>
        <w:rPr>
          <w:spacing w:val="-1"/>
          <w:sz w:val="21"/>
          <w:szCs w:val="21"/>
        </w:rPr>
        <w:t>li</w:t>
      </w:r>
      <w:r>
        <w:rPr>
          <w:sz w:val="21"/>
          <w:szCs w:val="21"/>
        </w:rPr>
        <w:t>n</w:t>
      </w:r>
      <w:r>
        <w:rPr>
          <w:spacing w:val="17"/>
          <w:sz w:val="21"/>
          <w:szCs w:val="21"/>
        </w:rPr>
        <w:t xml:space="preserve"> </w:t>
      </w:r>
      <w:r>
        <w:rPr>
          <w:spacing w:val="-1"/>
          <w:sz w:val="21"/>
          <w:szCs w:val="21"/>
        </w:rPr>
        <w:t>r</w:t>
      </w:r>
      <w:r>
        <w:rPr>
          <w:sz w:val="21"/>
          <w:szCs w:val="21"/>
        </w:rPr>
        <w:t>ă</w:t>
      </w:r>
      <w:r>
        <w:rPr>
          <w:spacing w:val="-1"/>
          <w:sz w:val="21"/>
          <w:szCs w:val="21"/>
        </w:rPr>
        <w:t>s</w:t>
      </w:r>
      <w:r>
        <w:rPr>
          <w:sz w:val="21"/>
          <w:szCs w:val="21"/>
        </w:rPr>
        <w:t>punză</w:t>
      </w:r>
      <w:r>
        <w:rPr>
          <w:spacing w:val="-1"/>
          <w:sz w:val="21"/>
          <w:szCs w:val="21"/>
        </w:rPr>
        <w:t>t</w:t>
      </w:r>
      <w:r>
        <w:rPr>
          <w:sz w:val="21"/>
          <w:szCs w:val="21"/>
        </w:rPr>
        <w:t>or</w:t>
      </w:r>
      <w:r>
        <w:rPr>
          <w:spacing w:val="14"/>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17"/>
          <w:sz w:val="21"/>
          <w:szCs w:val="21"/>
        </w:rPr>
        <w:t xml:space="preserve"> </w:t>
      </w:r>
      <w:r>
        <w:rPr>
          <w:sz w:val="21"/>
          <w:szCs w:val="21"/>
        </w:rPr>
        <w:t>de</w:t>
      </w:r>
      <w:r>
        <w:rPr>
          <w:spacing w:val="14"/>
          <w:sz w:val="21"/>
          <w:szCs w:val="21"/>
        </w:rPr>
        <w:t xml:space="preserve"> </w:t>
      </w:r>
      <w:r>
        <w:rPr>
          <w:spacing w:val="-2"/>
          <w:sz w:val="21"/>
          <w:szCs w:val="21"/>
        </w:rPr>
        <w:t>C</w:t>
      </w:r>
      <w:r>
        <w:rPr>
          <w:sz w:val="21"/>
          <w:szCs w:val="21"/>
        </w:rPr>
        <w:t>o</w:t>
      </w:r>
      <w:r>
        <w:rPr>
          <w:spacing w:val="-2"/>
          <w:sz w:val="21"/>
          <w:szCs w:val="21"/>
        </w:rPr>
        <w:t>n</w:t>
      </w:r>
      <w:r>
        <w:rPr>
          <w:spacing w:val="-1"/>
          <w:sz w:val="21"/>
          <w:szCs w:val="21"/>
        </w:rPr>
        <w:t>tr</w:t>
      </w:r>
      <w:r>
        <w:rPr>
          <w:sz w:val="21"/>
          <w:szCs w:val="21"/>
        </w:rPr>
        <w:t>ac</w:t>
      </w:r>
      <w:r>
        <w:rPr>
          <w:spacing w:val="-1"/>
          <w:sz w:val="21"/>
          <w:szCs w:val="21"/>
        </w:rPr>
        <w:t>t</w:t>
      </w:r>
      <w:r>
        <w:rPr>
          <w:sz w:val="21"/>
          <w:szCs w:val="21"/>
        </w:rPr>
        <w:t>ant</w:t>
      </w:r>
      <w:r>
        <w:rPr>
          <w:spacing w:val="16"/>
          <w:sz w:val="21"/>
          <w:szCs w:val="21"/>
        </w:rPr>
        <w:t xml:space="preserve"> </w:t>
      </w:r>
      <w:r>
        <w:rPr>
          <w:sz w:val="21"/>
          <w:szCs w:val="21"/>
        </w:rPr>
        <w:t>de</w:t>
      </w:r>
      <w:r>
        <w:rPr>
          <w:spacing w:val="17"/>
          <w:sz w:val="21"/>
          <w:szCs w:val="21"/>
        </w:rPr>
        <w:t xml:space="preserve"> </w:t>
      </w:r>
      <w:r>
        <w:rPr>
          <w:spacing w:val="-4"/>
          <w:sz w:val="21"/>
          <w:szCs w:val="21"/>
        </w:rPr>
        <w:t>m</w:t>
      </w:r>
      <w:r>
        <w:rPr>
          <w:sz w:val="21"/>
          <w:szCs w:val="21"/>
        </w:rPr>
        <w:t>odul</w:t>
      </w:r>
      <w:r>
        <w:rPr>
          <w:spacing w:val="16"/>
          <w:sz w:val="21"/>
          <w:szCs w:val="21"/>
        </w:rPr>
        <w:t xml:space="preserve"> </w:t>
      </w:r>
      <w:r>
        <w:rPr>
          <w:spacing w:val="-1"/>
          <w:sz w:val="21"/>
          <w:szCs w:val="21"/>
        </w:rPr>
        <w:t>î</w:t>
      </w:r>
      <w:r>
        <w:rPr>
          <w:sz w:val="21"/>
          <w:szCs w:val="21"/>
        </w:rPr>
        <w:t>n</w:t>
      </w:r>
      <w:r>
        <w:rPr>
          <w:spacing w:val="17"/>
          <w:sz w:val="21"/>
          <w:szCs w:val="21"/>
        </w:rPr>
        <w:t xml:space="preserve"> </w:t>
      </w:r>
      <w:r>
        <w:rPr>
          <w:sz w:val="21"/>
          <w:szCs w:val="21"/>
        </w:rPr>
        <w:t>ca</w:t>
      </w:r>
      <w:r>
        <w:rPr>
          <w:spacing w:val="-1"/>
          <w:sz w:val="21"/>
          <w:szCs w:val="21"/>
        </w:rPr>
        <w:t>r</w:t>
      </w:r>
      <w:r>
        <w:rPr>
          <w:sz w:val="21"/>
          <w:szCs w:val="21"/>
        </w:rPr>
        <w:t>e</w:t>
      </w:r>
      <w:r>
        <w:rPr>
          <w:spacing w:val="14"/>
          <w:sz w:val="21"/>
          <w:szCs w:val="21"/>
        </w:rPr>
        <w:t xml:space="preserve"> </w:t>
      </w:r>
      <w:r>
        <w:rPr>
          <w:spacing w:val="-1"/>
          <w:sz w:val="21"/>
          <w:szCs w:val="21"/>
        </w:rPr>
        <w:t>î</w:t>
      </w:r>
      <w:r>
        <w:rPr>
          <w:sz w:val="21"/>
          <w:szCs w:val="21"/>
        </w:rPr>
        <w:t>și</w:t>
      </w:r>
      <w:r>
        <w:rPr>
          <w:spacing w:val="15"/>
          <w:sz w:val="21"/>
          <w:szCs w:val="21"/>
        </w:rPr>
        <w:t xml:space="preserv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șt</w:t>
      </w:r>
      <w:r>
        <w:rPr>
          <w:sz w:val="21"/>
          <w:szCs w:val="21"/>
        </w:rPr>
        <w:t>e</w:t>
      </w:r>
      <w:r>
        <w:rPr>
          <w:spacing w:val="17"/>
          <w:sz w:val="21"/>
          <w:szCs w:val="21"/>
        </w:rPr>
        <w:t xml:space="preserve"> </w:t>
      </w:r>
      <w:r>
        <w:rPr>
          <w:sz w:val="21"/>
          <w:szCs w:val="21"/>
        </w:rPr>
        <w:t>pa</w:t>
      </w:r>
      <w:r>
        <w:rPr>
          <w:spacing w:val="-1"/>
          <w:sz w:val="21"/>
          <w:szCs w:val="21"/>
        </w:rPr>
        <w:t>rt</w:t>
      </w:r>
      <w:r>
        <w:rPr>
          <w:sz w:val="21"/>
          <w:szCs w:val="21"/>
        </w:rPr>
        <w:t>ea</w:t>
      </w:r>
      <w:r>
        <w:rPr>
          <w:spacing w:val="14"/>
          <w:sz w:val="21"/>
          <w:szCs w:val="21"/>
        </w:rPr>
        <w:t xml:space="preserve"> </w:t>
      </w:r>
      <w:r>
        <w:rPr>
          <w:sz w:val="21"/>
          <w:szCs w:val="21"/>
        </w:rPr>
        <w:t>sa</w:t>
      </w:r>
      <w:r>
        <w:rPr>
          <w:spacing w:val="14"/>
          <w:sz w:val="21"/>
          <w:szCs w:val="21"/>
        </w:rPr>
        <w:t xml:space="preserve"> </w:t>
      </w:r>
      <w:r>
        <w:rPr>
          <w:sz w:val="21"/>
          <w:szCs w:val="21"/>
        </w:rPr>
        <w:t>d</w:t>
      </w:r>
      <w:r>
        <w:rPr>
          <w:spacing w:val="-1"/>
          <w:sz w:val="21"/>
          <w:szCs w:val="21"/>
        </w:rPr>
        <w:t>i</w:t>
      </w:r>
      <w:r>
        <w:rPr>
          <w:sz w:val="21"/>
          <w:szCs w:val="21"/>
        </w:rPr>
        <w:t>n</w:t>
      </w:r>
    </w:p>
    <w:p w14:paraId="288E0813" w14:textId="77777777" w:rsidR="00BD0345" w:rsidRDefault="00CA7BAD">
      <w:pPr>
        <w:spacing w:line="240" w:lineRule="exact"/>
        <w:ind w:left="118" w:right="9520"/>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6BD89305" w14:textId="77777777" w:rsidR="00BD0345" w:rsidRDefault="00CA7BAD">
      <w:pPr>
        <w:spacing w:before="1"/>
        <w:ind w:left="118" w:right="73" w:firstLine="284"/>
        <w:jc w:val="both"/>
        <w:rPr>
          <w:sz w:val="21"/>
          <w:szCs w:val="21"/>
        </w:rPr>
      </w:pPr>
      <w:r>
        <w:rPr>
          <w:spacing w:val="1"/>
        </w:rPr>
        <w:t>(3</w:t>
      </w:r>
      <w:r>
        <w:t xml:space="preserve">)  </w:t>
      </w:r>
      <w:r>
        <w:rPr>
          <w:spacing w:val="35"/>
        </w:rPr>
        <w:t xml:space="preserve"> </w:t>
      </w:r>
      <w:r>
        <w:rPr>
          <w:spacing w:val="-1"/>
          <w:sz w:val="21"/>
          <w:szCs w:val="21"/>
        </w:rPr>
        <w:t>Î</w:t>
      </w:r>
      <w:r>
        <w:rPr>
          <w:sz w:val="21"/>
          <w:szCs w:val="21"/>
        </w:rPr>
        <w:t>n</w:t>
      </w:r>
      <w:r>
        <w:rPr>
          <w:spacing w:val="3"/>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ă</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1"/>
          <w:sz w:val="21"/>
          <w:szCs w:val="21"/>
        </w:rPr>
        <w:t xml:space="preserve"> </w:t>
      </w:r>
      <w:r>
        <w:rPr>
          <w:sz w:val="21"/>
          <w:szCs w:val="21"/>
        </w:rPr>
        <w:t>un</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act</w:t>
      </w:r>
      <w:r>
        <w:rPr>
          <w:spacing w:val="2"/>
          <w:sz w:val="21"/>
          <w:szCs w:val="21"/>
        </w:rPr>
        <w:t xml:space="preserve"> </w:t>
      </w:r>
      <w:r>
        <w:rPr>
          <w:sz w:val="21"/>
          <w:szCs w:val="21"/>
        </w:rPr>
        <w:t>de</w:t>
      </w:r>
      <w:r>
        <w:rPr>
          <w:spacing w:val="1"/>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w:t>
      </w:r>
      <w:r>
        <w:rPr>
          <w:spacing w:val="2"/>
          <w:sz w:val="21"/>
          <w:szCs w:val="21"/>
        </w:rPr>
        <w:t>c</w:t>
      </w:r>
      <w:r>
        <w:rPr>
          <w:spacing w:val="-1"/>
          <w:sz w:val="21"/>
          <w:szCs w:val="21"/>
        </w:rPr>
        <w:t>t</w:t>
      </w:r>
      <w:r>
        <w:rPr>
          <w:sz w:val="21"/>
          <w:szCs w:val="21"/>
        </w:rPr>
        <w:t>a</w:t>
      </w:r>
      <w:r>
        <w:rPr>
          <w:spacing w:val="-1"/>
          <w:sz w:val="21"/>
          <w:szCs w:val="21"/>
        </w:rPr>
        <w:t>r</w:t>
      </w:r>
      <w:r>
        <w:rPr>
          <w:sz w:val="21"/>
          <w:szCs w:val="21"/>
        </w:rPr>
        <w:t>e</w:t>
      </w:r>
      <w:r>
        <w:rPr>
          <w:spacing w:val="3"/>
          <w:sz w:val="21"/>
          <w:szCs w:val="21"/>
        </w:rPr>
        <w:t xml:space="preserve"> </w:t>
      </w:r>
      <w:r>
        <w:rPr>
          <w:sz w:val="21"/>
          <w:szCs w:val="21"/>
        </w:rPr>
        <w:t>e</w:t>
      </w:r>
      <w:r>
        <w:rPr>
          <w:spacing w:val="-1"/>
          <w:sz w:val="21"/>
          <w:szCs w:val="21"/>
        </w:rPr>
        <w:t>st</w:t>
      </w:r>
      <w:r>
        <w:rPr>
          <w:sz w:val="21"/>
          <w:szCs w:val="21"/>
        </w:rPr>
        <w:t>e</w:t>
      </w:r>
      <w:r>
        <w:rPr>
          <w:spacing w:val="3"/>
          <w:sz w:val="21"/>
          <w:szCs w:val="21"/>
        </w:rPr>
        <w:t xml:space="preserve"> </w:t>
      </w:r>
      <w:r>
        <w:rPr>
          <w:spacing w:val="-2"/>
          <w:sz w:val="21"/>
          <w:szCs w:val="21"/>
        </w:rPr>
        <w:t>d</w:t>
      </w:r>
      <w:r>
        <w:rPr>
          <w:sz w:val="21"/>
          <w:szCs w:val="21"/>
        </w:rPr>
        <w:t>enun</w:t>
      </w:r>
      <w:r>
        <w:rPr>
          <w:spacing w:val="-1"/>
          <w:sz w:val="21"/>
          <w:szCs w:val="21"/>
        </w:rPr>
        <w:t>ț</w:t>
      </w:r>
      <w:r>
        <w:rPr>
          <w:sz w:val="21"/>
          <w:szCs w:val="21"/>
        </w:rPr>
        <w:t>at un</w:t>
      </w:r>
      <w:r>
        <w:rPr>
          <w:spacing w:val="-1"/>
          <w:sz w:val="21"/>
          <w:szCs w:val="21"/>
        </w:rPr>
        <w:t>il</w:t>
      </w:r>
      <w:r>
        <w:rPr>
          <w:sz w:val="21"/>
          <w:szCs w:val="21"/>
        </w:rPr>
        <w:t>a</w:t>
      </w:r>
      <w:r>
        <w:rPr>
          <w:spacing w:val="-1"/>
          <w:sz w:val="21"/>
          <w:szCs w:val="21"/>
        </w:rPr>
        <w:t>t</w:t>
      </w:r>
      <w:r>
        <w:rPr>
          <w:sz w:val="21"/>
          <w:szCs w:val="21"/>
        </w:rPr>
        <w:t>e</w:t>
      </w:r>
      <w:r>
        <w:rPr>
          <w:spacing w:val="-1"/>
          <w:sz w:val="21"/>
          <w:szCs w:val="21"/>
        </w:rPr>
        <w:t>r</w:t>
      </w:r>
      <w:r>
        <w:rPr>
          <w:sz w:val="21"/>
          <w:szCs w:val="21"/>
        </w:rPr>
        <w:t>a</w:t>
      </w:r>
      <w:r>
        <w:rPr>
          <w:spacing w:val="-1"/>
          <w:sz w:val="21"/>
          <w:szCs w:val="21"/>
        </w:rPr>
        <w:t>l/r</w:t>
      </w:r>
      <w:r>
        <w:rPr>
          <w:sz w:val="21"/>
          <w:szCs w:val="21"/>
        </w:rPr>
        <w:t>ez</w:t>
      </w:r>
      <w:r>
        <w:rPr>
          <w:spacing w:val="-1"/>
          <w:sz w:val="21"/>
          <w:szCs w:val="21"/>
        </w:rPr>
        <w:t>ili</w:t>
      </w:r>
      <w:r>
        <w:rPr>
          <w:sz w:val="21"/>
          <w:szCs w:val="21"/>
        </w:rPr>
        <w:t>at</w:t>
      </w:r>
      <w:r>
        <w:rPr>
          <w:spacing w:val="2"/>
          <w:sz w:val="21"/>
          <w:szCs w:val="21"/>
        </w:rPr>
        <w:t xml:space="preserve"> </w:t>
      </w:r>
      <w:r>
        <w:rPr>
          <w:sz w:val="21"/>
          <w:szCs w:val="21"/>
        </w:rPr>
        <w:t>de</w:t>
      </w:r>
      <w:r>
        <w:rPr>
          <w:spacing w:val="3"/>
          <w:sz w:val="21"/>
          <w:szCs w:val="21"/>
        </w:rPr>
        <w:t xml:space="preserve"> </w:t>
      </w:r>
      <w:r>
        <w:rPr>
          <w:sz w:val="21"/>
          <w:szCs w:val="21"/>
        </w:rPr>
        <w:t>că</w:t>
      </w:r>
      <w:r>
        <w:rPr>
          <w:spacing w:val="-1"/>
          <w:sz w:val="21"/>
          <w:szCs w:val="21"/>
        </w:rPr>
        <w:t>tr</w:t>
      </w:r>
      <w:r>
        <w:rPr>
          <w:sz w:val="21"/>
          <w:szCs w:val="21"/>
        </w:rPr>
        <w:t>e</w:t>
      </w:r>
      <w:r>
        <w:rPr>
          <w:spacing w:val="3"/>
          <w:sz w:val="21"/>
          <w:szCs w:val="21"/>
        </w:rPr>
        <w:t xml:space="preserve"> </w:t>
      </w:r>
      <w:r>
        <w:rPr>
          <w:sz w:val="21"/>
          <w:szCs w:val="21"/>
        </w:rPr>
        <w:t>u</w:t>
      </w:r>
      <w:r>
        <w:rPr>
          <w:spacing w:val="-2"/>
          <w:sz w:val="21"/>
          <w:szCs w:val="21"/>
        </w:rPr>
        <w:t>n</w:t>
      </w:r>
      <w:r>
        <w:rPr>
          <w:sz w:val="21"/>
          <w:szCs w:val="21"/>
        </w:rPr>
        <w:t>a</w:t>
      </w:r>
      <w:r>
        <w:rPr>
          <w:spacing w:val="3"/>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z w:val="21"/>
          <w:szCs w:val="21"/>
        </w:rPr>
        <w:t>pă</w:t>
      </w:r>
      <w:r>
        <w:rPr>
          <w:spacing w:val="-1"/>
          <w:sz w:val="21"/>
          <w:szCs w:val="21"/>
        </w:rPr>
        <w:t>rți</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a</w:t>
      </w:r>
      <w:r>
        <w:rPr>
          <w:spacing w:val="3"/>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ua pa</w:t>
      </w:r>
      <w:r>
        <w:rPr>
          <w:spacing w:val="-1"/>
          <w:sz w:val="21"/>
          <w:szCs w:val="21"/>
        </w:rPr>
        <w:t>rt</w:t>
      </w:r>
      <w:r>
        <w:rPr>
          <w:sz w:val="21"/>
          <w:szCs w:val="21"/>
        </w:rPr>
        <w:t>ea</w:t>
      </w:r>
      <w:r>
        <w:rPr>
          <w:spacing w:val="-1"/>
          <w:sz w:val="21"/>
          <w:szCs w:val="21"/>
        </w:rPr>
        <w:t>/</w:t>
      </w:r>
      <w:r>
        <w:rPr>
          <w:sz w:val="21"/>
          <w:szCs w:val="21"/>
        </w:rPr>
        <w:t>pă</w:t>
      </w:r>
      <w:r>
        <w:rPr>
          <w:spacing w:val="-1"/>
          <w:sz w:val="21"/>
          <w:szCs w:val="21"/>
        </w:rPr>
        <w:t>rțil</w:t>
      </w:r>
      <w:r>
        <w:rPr>
          <w:sz w:val="21"/>
          <w:szCs w:val="21"/>
        </w:rPr>
        <w:t>e</w:t>
      </w:r>
      <w:r>
        <w:rPr>
          <w:spacing w:val="3"/>
          <w:sz w:val="21"/>
          <w:szCs w:val="21"/>
        </w:rPr>
        <w:t xml:space="preserve"> </w:t>
      </w:r>
      <w:r>
        <w:rPr>
          <w:sz w:val="21"/>
          <w:szCs w:val="21"/>
        </w:rPr>
        <w:t>d</w:t>
      </w:r>
      <w:r>
        <w:rPr>
          <w:spacing w:val="-1"/>
          <w:sz w:val="21"/>
          <w:szCs w:val="21"/>
        </w:rPr>
        <w:t>i</w:t>
      </w:r>
      <w:r>
        <w:rPr>
          <w:sz w:val="21"/>
          <w:szCs w:val="21"/>
        </w:rPr>
        <w:t>n con</w:t>
      </w:r>
      <w:r>
        <w:rPr>
          <w:spacing w:val="-1"/>
          <w:sz w:val="21"/>
          <w:szCs w:val="21"/>
        </w:rPr>
        <w:t>tr</w:t>
      </w:r>
      <w:r>
        <w:rPr>
          <w:sz w:val="21"/>
          <w:szCs w:val="21"/>
        </w:rPr>
        <w:t>act</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3"/>
          <w:sz w:val="21"/>
          <w:szCs w:val="21"/>
        </w:rPr>
        <w:t xml:space="preserve"> </w:t>
      </w:r>
      <w:r>
        <w:rPr>
          <w:spacing w:val="-3"/>
          <w:sz w:val="21"/>
          <w:szCs w:val="21"/>
        </w:rPr>
        <w:t>a</w:t>
      </w:r>
      <w:r>
        <w:rPr>
          <w:sz w:val="21"/>
          <w:szCs w:val="21"/>
        </w:rPr>
        <w:t>c</w:t>
      </w:r>
      <w:r>
        <w:rPr>
          <w:spacing w:val="-1"/>
          <w:sz w:val="21"/>
          <w:szCs w:val="21"/>
        </w:rPr>
        <w:t>ti</w:t>
      </w:r>
      <w:r>
        <w:rPr>
          <w:spacing w:val="-2"/>
          <w:sz w:val="21"/>
          <w:szCs w:val="21"/>
        </w:rPr>
        <w:t>v</w:t>
      </w:r>
      <w:r>
        <w:rPr>
          <w:spacing w:val="-1"/>
          <w:sz w:val="21"/>
          <w:szCs w:val="21"/>
        </w:rPr>
        <w:t>it</w:t>
      </w:r>
      <w:r>
        <w:rPr>
          <w:spacing w:val="2"/>
          <w:sz w:val="21"/>
          <w:szCs w:val="21"/>
        </w:rPr>
        <w:t>ă</w:t>
      </w:r>
      <w:r>
        <w:rPr>
          <w:spacing w:val="-1"/>
          <w:sz w:val="21"/>
          <w:szCs w:val="21"/>
        </w:rPr>
        <w:t>ți</w:t>
      </w:r>
      <w:r>
        <w:rPr>
          <w:sz w:val="21"/>
          <w:szCs w:val="21"/>
        </w:rPr>
        <w:t>i</w:t>
      </w:r>
      <w:r>
        <w:rPr>
          <w:spacing w:val="2"/>
          <w:sz w:val="21"/>
          <w:szCs w:val="21"/>
        </w:rPr>
        <w:t xml:space="preserve"> s</w:t>
      </w:r>
      <w:r>
        <w:rPr>
          <w:sz w:val="21"/>
          <w:szCs w:val="21"/>
        </w:rPr>
        <w:t>ubcon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z w:val="21"/>
          <w:szCs w:val="21"/>
        </w:rPr>
        <w:t>de a</w:t>
      </w:r>
      <w:r>
        <w:rPr>
          <w:spacing w:val="3"/>
          <w:sz w:val="21"/>
          <w:szCs w:val="21"/>
        </w:rPr>
        <w:t xml:space="preserve"> </w:t>
      </w:r>
      <w:r>
        <w:rPr>
          <w:spacing w:val="-1"/>
          <w:sz w:val="21"/>
          <w:szCs w:val="21"/>
        </w:rPr>
        <w:t>î</w:t>
      </w:r>
      <w:r>
        <w:rPr>
          <w:sz w:val="21"/>
          <w:szCs w:val="21"/>
        </w:rPr>
        <w:t>n</w:t>
      </w:r>
      <w:r>
        <w:rPr>
          <w:spacing w:val="-1"/>
          <w:sz w:val="21"/>
          <w:szCs w:val="21"/>
        </w:rPr>
        <w:t>l</w:t>
      </w:r>
      <w:r>
        <w:rPr>
          <w:sz w:val="21"/>
          <w:szCs w:val="21"/>
        </w:rPr>
        <w:t>oc</w:t>
      </w:r>
      <w:r>
        <w:rPr>
          <w:spacing w:val="-3"/>
          <w:sz w:val="21"/>
          <w:szCs w:val="21"/>
        </w:rPr>
        <w:t>u</w:t>
      </w:r>
      <w:r>
        <w:rPr>
          <w:sz w:val="21"/>
          <w:szCs w:val="21"/>
        </w:rPr>
        <w:t>i</w:t>
      </w:r>
      <w:r>
        <w:rPr>
          <w:spacing w:val="2"/>
          <w:sz w:val="21"/>
          <w:szCs w:val="21"/>
        </w:rPr>
        <w:t xml:space="preserve"> </w:t>
      </w:r>
      <w:r>
        <w:rPr>
          <w:sz w:val="21"/>
          <w:szCs w:val="21"/>
        </w:rPr>
        <w:t>ace</w:t>
      </w:r>
      <w:r>
        <w:rPr>
          <w:spacing w:val="2"/>
          <w:sz w:val="21"/>
          <w:szCs w:val="21"/>
        </w:rPr>
        <w:t>s</w:t>
      </w:r>
      <w:r>
        <w:rPr>
          <w:sz w:val="21"/>
          <w:szCs w:val="21"/>
        </w:rPr>
        <w:t>t 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cu</w:t>
      </w:r>
      <w:r>
        <w:rPr>
          <w:spacing w:val="-2"/>
          <w:sz w:val="21"/>
          <w:szCs w:val="21"/>
        </w:rPr>
        <w:t xml:space="preserve"> </w:t>
      </w:r>
      <w:r>
        <w:rPr>
          <w:sz w:val="21"/>
          <w:szCs w:val="21"/>
        </w:rPr>
        <w:t xml:space="preserve">un </w:t>
      </w:r>
      <w:r>
        <w:rPr>
          <w:spacing w:val="-2"/>
          <w:sz w:val="21"/>
          <w:szCs w:val="21"/>
        </w:rPr>
        <w:t>n</w:t>
      </w:r>
      <w:r>
        <w:rPr>
          <w:sz w:val="21"/>
          <w:szCs w:val="21"/>
        </w:rPr>
        <w:t>ou su</w:t>
      </w:r>
      <w:r>
        <w:rPr>
          <w:spacing w:val="-2"/>
          <w:sz w:val="21"/>
          <w:szCs w:val="21"/>
        </w:rPr>
        <w:t>b</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î</w:t>
      </w:r>
      <w:r>
        <w:rPr>
          <w:sz w:val="21"/>
          <w:szCs w:val="21"/>
        </w:rPr>
        <w:t>n cond</w:t>
      </w:r>
      <w:r>
        <w:rPr>
          <w:spacing w:val="-1"/>
          <w:sz w:val="21"/>
          <w:szCs w:val="21"/>
        </w:rPr>
        <w:t>ițiil</w:t>
      </w:r>
      <w:r>
        <w:rPr>
          <w:sz w:val="21"/>
          <w:szCs w:val="21"/>
        </w:rPr>
        <w:t>e a</w:t>
      </w:r>
      <w:r>
        <w:rPr>
          <w:spacing w:val="-1"/>
          <w:sz w:val="21"/>
          <w:szCs w:val="21"/>
        </w:rPr>
        <w:t>rt</w:t>
      </w:r>
      <w:r>
        <w:rPr>
          <w:sz w:val="21"/>
          <w:szCs w:val="21"/>
        </w:rPr>
        <w:t>.15.3.</w:t>
      </w:r>
    </w:p>
    <w:p w14:paraId="6E8D2A03" w14:textId="77777777" w:rsidR="00BD0345" w:rsidRDefault="00CA7BAD">
      <w:pPr>
        <w:spacing w:before="1"/>
        <w:ind w:left="118" w:right="74"/>
        <w:jc w:val="both"/>
        <w:rPr>
          <w:sz w:val="21"/>
          <w:szCs w:val="21"/>
        </w:rPr>
      </w:pPr>
      <w:r>
        <w:rPr>
          <w:b/>
          <w:sz w:val="21"/>
          <w:szCs w:val="21"/>
        </w:rPr>
        <w:t xml:space="preserve">16.3- </w:t>
      </w:r>
      <w:r>
        <w:rPr>
          <w:spacing w:val="-1"/>
          <w:sz w:val="21"/>
          <w:szCs w:val="21"/>
        </w:rPr>
        <w:t>(</w:t>
      </w:r>
      <w:r>
        <w:rPr>
          <w:sz w:val="21"/>
          <w:szCs w:val="21"/>
        </w:rPr>
        <w:t>1)</w:t>
      </w:r>
      <w:r>
        <w:rPr>
          <w:spacing w:val="-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 xml:space="preserve">e </w:t>
      </w:r>
      <w:r>
        <w:rPr>
          <w:spacing w:val="-3"/>
          <w:sz w:val="21"/>
          <w:szCs w:val="21"/>
        </w:rPr>
        <w:t>d</w:t>
      </w:r>
      <w:r>
        <w:rPr>
          <w:spacing w:val="-1"/>
          <w:sz w:val="21"/>
          <w:szCs w:val="21"/>
        </w:rPr>
        <w:t>r</w:t>
      </w:r>
      <w:r>
        <w:rPr>
          <w:sz w:val="21"/>
          <w:szCs w:val="21"/>
        </w:rPr>
        <w:t>ep</w:t>
      </w:r>
      <w:r>
        <w:rPr>
          <w:spacing w:val="-1"/>
          <w:sz w:val="21"/>
          <w:szCs w:val="21"/>
        </w:rPr>
        <w:t>t</w:t>
      </w:r>
      <w:r>
        <w:rPr>
          <w:sz w:val="21"/>
          <w:szCs w:val="21"/>
        </w:rPr>
        <w:t>ul</w:t>
      </w:r>
      <w:r>
        <w:rPr>
          <w:spacing w:val="-1"/>
          <w:sz w:val="21"/>
          <w:szCs w:val="21"/>
        </w:rPr>
        <w:t xml:space="preserve"> </w:t>
      </w:r>
      <w:r>
        <w:rPr>
          <w:sz w:val="21"/>
          <w:szCs w:val="21"/>
        </w:rPr>
        <w:t>de a</w:t>
      </w:r>
      <w:r>
        <w:rPr>
          <w:spacing w:val="-2"/>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ca noi</w:t>
      </w:r>
      <w:r>
        <w:rPr>
          <w:spacing w:val="-1"/>
          <w:sz w:val="21"/>
          <w:szCs w:val="21"/>
        </w:rPr>
        <w:t xml:space="preserve"> </w:t>
      </w:r>
      <w:r>
        <w:rPr>
          <w:sz w:val="21"/>
          <w:szCs w:val="21"/>
        </w:rPr>
        <w:t>sub</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 pe du</w:t>
      </w:r>
      <w:r>
        <w:rPr>
          <w:spacing w:val="-1"/>
          <w:sz w:val="21"/>
          <w:szCs w:val="21"/>
        </w:rPr>
        <w:t>r</w:t>
      </w:r>
      <w:r>
        <w:rPr>
          <w:sz w:val="21"/>
          <w:szCs w:val="21"/>
        </w:rPr>
        <w:t>a</w:t>
      </w:r>
      <w:r>
        <w:rPr>
          <w:spacing w:val="-1"/>
          <w:sz w:val="21"/>
          <w:szCs w:val="21"/>
        </w:rPr>
        <w:t>t</w:t>
      </w:r>
      <w:r>
        <w:rPr>
          <w:sz w:val="21"/>
          <w:szCs w:val="21"/>
        </w:rPr>
        <w:t>a</w:t>
      </w:r>
      <w:r>
        <w:rPr>
          <w:spacing w:val="-2"/>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 a</w:t>
      </w:r>
      <w:r>
        <w:rPr>
          <w:spacing w:val="-3"/>
          <w:sz w:val="21"/>
          <w:szCs w:val="21"/>
        </w:rPr>
        <w:t>c</w:t>
      </w:r>
      <w:r>
        <w:rPr>
          <w:sz w:val="21"/>
          <w:szCs w:val="21"/>
        </w:rPr>
        <w:t>h</w:t>
      </w:r>
      <w:r>
        <w:rPr>
          <w:spacing w:val="-1"/>
          <w:sz w:val="21"/>
          <w:szCs w:val="21"/>
        </w:rPr>
        <w:t>i</w:t>
      </w:r>
      <w:r>
        <w:rPr>
          <w:sz w:val="21"/>
          <w:szCs w:val="21"/>
        </w:rPr>
        <w:t>z</w:t>
      </w:r>
      <w:r>
        <w:rPr>
          <w:spacing w:val="-1"/>
          <w:sz w:val="21"/>
          <w:szCs w:val="21"/>
        </w:rPr>
        <w:t>iți</w:t>
      </w:r>
      <w:r>
        <w:rPr>
          <w:sz w:val="21"/>
          <w:szCs w:val="21"/>
        </w:rPr>
        <w:t>e pub</w:t>
      </w:r>
      <w:r>
        <w:rPr>
          <w:spacing w:val="-1"/>
          <w:sz w:val="21"/>
          <w:szCs w:val="21"/>
        </w:rPr>
        <w:t>li</w:t>
      </w:r>
      <w:r>
        <w:rPr>
          <w:sz w:val="21"/>
          <w:szCs w:val="21"/>
        </w:rPr>
        <w:t>că, cu</w:t>
      </w:r>
      <w:r>
        <w:rPr>
          <w:spacing w:val="2"/>
          <w:sz w:val="21"/>
          <w:szCs w:val="21"/>
        </w:rPr>
        <w:t xml:space="preserve"> </w:t>
      </w:r>
      <w:r>
        <w:rPr>
          <w:sz w:val="21"/>
          <w:szCs w:val="21"/>
        </w:rPr>
        <w:t>cond</w:t>
      </w:r>
      <w:r>
        <w:rPr>
          <w:spacing w:val="-1"/>
          <w:sz w:val="21"/>
          <w:szCs w:val="21"/>
        </w:rPr>
        <w:t>iți</w:t>
      </w:r>
      <w:r>
        <w:rPr>
          <w:sz w:val="21"/>
          <w:szCs w:val="21"/>
        </w:rPr>
        <w:t>a</w:t>
      </w:r>
      <w:r>
        <w:rPr>
          <w:spacing w:val="2"/>
          <w:sz w:val="21"/>
          <w:szCs w:val="21"/>
        </w:rPr>
        <w:t xml:space="preserve"> </w:t>
      </w:r>
      <w:r>
        <w:rPr>
          <w:sz w:val="21"/>
          <w:szCs w:val="21"/>
        </w:rPr>
        <w:t>ca</w:t>
      </w:r>
      <w:r>
        <w:rPr>
          <w:spacing w:val="2"/>
          <w:sz w:val="21"/>
          <w:szCs w:val="21"/>
        </w:rPr>
        <w:t xml:space="preserve"> </w:t>
      </w:r>
      <w:r>
        <w:rPr>
          <w:sz w:val="21"/>
          <w:szCs w:val="21"/>
        </w:rPr>
        <w:t>no</w:t>
      </w:r>
      <w:r>
        <w:rPr>
          <w:spacing w:val="-4"/>
          <w:sz w:val="21"/>
          <w:szCs w:val="21"/>
        </w:rPr>
        <w:t>m</w:t>
      </w:r>
      <w:r>
        <w:rPr>
          <w:spacing w:val="-1"/>
          <w:sz w:val="21"/>
          <w:szCs w:val="21"/>
        </w:rPr>
        <w:t>i</w:t>
      </w:r>
      <w:r>
        <w:rPr>
          <w:sz w:val="21"/>
          <w:szCs w:val="21"/>
        </w:rPr>
        <w:t>na</w:t>
      </w:r>
      <w:r>
        <w:rPr>
          <w:spacing w:val="-1"/>
          <w:sz w:val="21"/>
          <w:szCs w:val="21"/>
        </w:rPr>
        <w:t>li</w:t>
      </w:r>
      <w:r>
        <w:rPr>
          <w:sz w:val="21"/>
          <w:szCs w:val="21"/>
        </w:rPr>
        <w:t>za</w:t>
      </w:r>
      <w:r>
        <w:rPr>
          <w:spacing w:val="-1"/>
          <w:sz w:val="21"/>
          <w:szCs w:val="21"/>
        </w:rPr>
        <w:t>r</w:t>
      </w:r>
      <w:r>
        <w:rPr>
          <w:sz w:val="21"/>
          <w:szCs w:val="21"/>
        </w:rPr>
        <w:t>ea</w:t>
      </w:r>
      <w:r>
        <w:rPr>
          <w:spacing w:val="2"/>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2"/>
          <w:sz w:val="21"/>
          <w:szCs w:val="21"/>
        </w:rPr>
        <w:t xml:space="preserve"> </w:t>
      </w:r>
      <w:r>
        <w:rPr>
          <w:sz w:val="21"/>
          <w:szCs w:val="21"/>
        </w:rPr>
        <w:t>să</w:t>
      </w:r>
      <w:r>
        <w:rPr>
          <w:spacing w:val="2"/>
          <w:sz w:val="21"/>
          <w:szCs w:val="21"/>
        </w:rPr>
        <w:t xml:space="preserve"> </w:t>
      </w:r>
      <w:r>
        <w:rPr>
          <w:sz w:val="21"/>
          <w:szCs w:val="21"/>
        </w:rPr>
        <w:t>nu</w:t>
      </w:r>
      <w:r>
        <w:rPr>
          <w:spacing w:val="2"/>
          <w:sz w:val="21"/>
          <w:szCs w:val="21"/>
        </w:rPr>
        <w:t xml:space="preserve"> </w:t>
      </w:r>
      <w:r>
        <w:rPr>
          <w:spacing w:val="-1"/>
          <w:sz w:val="21"/>
          <w:szCs w:val="21"/>
        </w:rPr>
        <w:t>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e o</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2"/>
          <w:sz w:val="21"/>
          <w:szCs w:val="21"/>
        </w:rPr>
        <w:t xml:space="preserve"> </w:t>
      </w:r>
      <w:r>
        <w:rPr>
          <w:sz w:val="21"/>
          <w:szCs w:val="21"/>
        </w:rPr>
        <w:t>sub</w:t>
      </w:r>
      <w:r>
        <w:rPr>
          <w:spacing w:val="-1"/>
          <w:sz w:val="21"/>
          <w:szCs w:val="21"/>
        </w:rPr>
        <w:t>st</w:t>
      </w:r>
      <w:r>
        <w:rPr>
          <w:sz w:val="21"/>
          <w:szCs w:val="21"/>
        </w:rPr>
        <w:t>an</w:t>
      </w:r>
      <w:r>
        <w:rPr>
          <w:spacing w:val="-1"/>
          <w:sz w:val="21"/>
          <w:szCs w:val="21"/>
        </w:rPr>
        <w:t>ți</w:t>
      </w:r>
      <w:r>
        <w:rPr>
          <w:sz w:val="21"/>
          <w:szCs w:val="21"/>
        </w:rPr>
        <w:t>a</w:t>
      </w:r>
      <w:r>
        <w:rPr>
          <w:spacing w:val="-1"/>
          <w:sz w:val="21"/>
          <w:szCs w:val="21"/>
        </w:rPr>
        <w:t>l</w:t>
      </w:r>
      <w:r>
        <w:rPr>
          <w:sz w:val="21"/>
          <w:szCs w:val="21"/>
        </w:rPr>
        <w:t>ă</w:t>
      </w:r>
      <w:r>
        <w:rPr>
          <w:spacing w:val="2"/>
          <w:sz w:val="21"/>
          <w:szCs w:val="21"/>
        </w:rPr>
        <w:t xml:space="preserve"> </w:t>
      </w:r>
      <w:r>
        <w:rPr>
          <w:sz w:val="21"/>
          <w:szCs w:val="21"/>
        </w:rPr>
        <w:t>a</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ach</w:t>
      </w:r>
      <w:r>
        <w:rPr>
          <w:spacing w:val="-1"/>
          <w:sz w:val="21"/>
          <w:szCs w:val="21"/>
        </w:rPr>
        <w:t>i</w:t>
      </w:r>
      <w:r>
        <w:rPr>
          <w:sz w:val="21"/>
          <w:szCs w:val="21"/>
        </w:rPr>
        <w:t>z</w:t>
      </w:r>
      <w:r>
        <w:rPr>
          <w:spacing w:val="3"/>
          <w:sz w:val="21"/>
          <w:szCs w:val="21"/>
        </w:rPr>
        <w:t>i</w:t>
      </w:r>
      <w:r>
        <w:rPr>
          <w:spacing w:val="-1"/>
          <w:sz w:val="21"/>
          <w:szCs w:val="21"/>
        </w:rPr>
        <w:t>ți</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că,</w:t>
      </w:r>
      <w:r>
        <w:rPr>
          <w:spacing w:val="2"/>
          <w:sz w:val="21"/>
          <w:szCs w:val="21"/>
        </w:rPr>
        <w:t xml:space="preserve"> </w:t>
      </w:r>
      <w:r>
        <w:rPr>
          <w:spacing w:val="-1"/>
          <w:sz w:val="21"/>
          <w:szCs w:val="21"/>
        </w:rPr>
        <w:t>i</w:t>
      </w:r>
      <w:r>
        <w:rPr>
          <w:sz w:val="21"/>
          <w:szCs w:val="21"/>
        </w:rPr>
        <w:t>n cond</w:t>
      </w:r>
      <w:r>
        <w:rPr>
          <w:spacing w:val="-1"/>
          <w:sz w:val="21"/>
          <w:szCs w:val="21"/>
        </w:rPr>
        <w:t>itiil</w:t>
      </w:r>
      <w:r>
        <w:rPr>
          <w:sz w:val="21"/>
          <w:szCs w:val="21"/>
        </w:rPr>
        <w:t>e a</w:t>
      </w:r>
      <w:r>
        <w:rPr>
          <w:spacing w:val="-1"/>
          <w:sz w:val="21"/>
          <w:szCs w:val="21"/>
        </w:rPr>
        <w:t>rt</w:t>
      </w:r>
      <w:r>
        <w:rPr>
          <w:sz w:val="21"/>
          <w:szCs w:val="21"/>
        </w:rPr>
        <w:t>.221 d</w:t>
      </w:r>
      <w:r>
        <w:rPr>
          <w:spacing w:val="-1"/>
          <w:sz w:val="21"/>
          <w:szCs w:val="21"/>
        </w:rPr>
        <w:t>i</w:t>
      </w:r>
      <w:r>
        <w:rPr>
          <w:sz w:val="21"/>
          <w:szCs w:val="21"/>
        </w:rPr>
        <w:t xml:space="preserve">n </w:t>
      </w:r>
      <w:r>
        <w:rPr>
          <w:spacing w:val="-4"/>
          <w:sz w:val="21"/>
          <w:szCs w:val="21"/>
        </w:rPr>
        <w:t>L</w:t>
      </w:r>
      <w:r>
        <w:rPr>
          <w:sz w:val="21"/>
          <w:szCs w:val="21"/>
        </w:rPr>
        <w:t>egea n</w:t>
      </w:r>
      <w:r>
        <w:rPr>
          <w:spacing w:val="-1"/>
          <w:sz w:val="21"/>
          <w:szCs w:val="21"/>
        </w:rPr>
        <w:t>r</w:t>
      </w:r>
      <w:r>
        <w:rPr>
          <w:sz w:val="21"/>
          <w:szCs w:val="21"/>
        </w:rPr>
        <w:t>. 98</w:t>
      </w:r>
      <w:r>
        <w:rPr>
          <w:spacing w:val="-1"/>
          <w:sz w:val="21"/>
          <w:szCs w:val="21"/>
        </w:rPr>
        <w:t>/</w:t>
      </w:r>
      <w:r>
        <w:rPr>
          <w:sz w:val="21"/>
          <w:szCs w:val="21"/>
        </w:rPr>
        <w:t>20</w:t>
      </w:r>
      <w:r>
        <w:rPr>
          <w:spacing w:val="-2"/>
          <w:sz w:val="21"/>
          <w:szCs w:val="21"/>
        </w:rPr>
        <w:t>1</w:t>
      </w:r>
      <w:r>
        <w:rPr>
          <w:sz w:val="21"/>
          <w:szCs w:val="21"/>
        </w:rPr>
        <w:t xml:space="preserve">6 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 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p>
    <w:p w14:paraId="3891B764" w14:textId="77777777" w:rsidR="00BD0345" w:rsidRDefault="00CA7BAD">
      <w:pPr>
        <w:spacing w:before="1"/>
        <w:ind w:left="545"/>
        <w:rPr>
          <w:sz w:val="21"/>
          <w:szCs w:val="21"/>
        </w:rPr>
      </w:pPr>
      <w:r>
        <w:rPr>
          <w:spacing w:val="1"/>
        </w:rPr>
        <w:t>(2</w:t>
      </w:r>
      <w:r>
        <w:t>)</w:t>
      </w:r>
      <w:r>
        <w:rPr>
          <w:spacing w:val="-5"/>
        </w:rPr>
        <w:t xml:space="preserve"> </w:t>
      </w:r>
      <w:r>
        <w:rPr>
          <w:spacing w:val="-1"/>
          <w:sz w:val="21"/>
          <w:szCs w:val="21"/>
        </w:rPr>
        <w:t>Î</w:t>
      </w:r>
      <w:r>
        <w:rPr>
          <w:sz w:val="21"/>
          <w:szCs w:val="21"/>
        </w:rPr>
        <w:t>n</w:t>
      </w:r>
      <w:r>
        <w:rPr>
          <w:spacing w:val="-7"/>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7"/>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ă</w:t>
      </w:r>
      <w:r>
        <w:rPr>
          <w:spacing w:val="-7"/>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a</w:t>
      </w:r>
      <w:r>
        <w:rPr>
          <w:spacing w:val="-1"/>
          <w:sz w:val="21"/>
          <w:szCs w:val="21"/>
        </w:rPr>
        <w:t>li</w:t>
      </w:r>
      <w:r>
        <w:rPr>
          <w:sz w:val="21"/>
          <w:szCs w:val="21"/>
        </w:rPr>
        <w:t>n.</w:t>
      </w:r>
      <w:r>
        <w:rPr>
          <w:spacing w:val="-1"/>
          <w:sz w:val="21"/>
          <w:szCs w:val="21"/>
        </w:rPr>
        <w:t>(</w:t>
      </w:r>
      <w:r>
        <w:rPr>
          <w:sz w:val="21"/>
          <w:szCs w:val="21"/>
        </w:rPr>
        <w:t>1)</w:t>
      </w:r>
      <w:r>
        <w:rPr>
          <w:spacing w:val="-8"/>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pacing w:val="-1"/>
          <w:sz w:val="21"/>
          <w:szCs w:val="21"/>
        </w:rPr>
        <w:t>t</w:t>
      </w:r>
      <w:r>
        <w:rPr>
          <w:sz w:val="21"/>
          <w:szCs w:val="21"/>
        </w:rPr>
        <w:t>e</w:t>
      </w:r>
      <w:r>
        <w:rPr>
          <w:spacing w:val="-5"/>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7"/>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iil</w:t>
      </w:r>
      <w:r>
        <w:rPr>
          <w:sz w:val="21"/>
          <w:szCs w:val="21"/>
        </w:rPr>
        <w:t>e</w:t>
      </w:r>
      <w:r>
        <w:rPr>
          <w:spacing w:val="-7"/>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7"/>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a</w:t>
      </w:r>
      <w:r>
        <w:rPr>
          <w:spacing w:val="-1"/>
          <w:sz w:val="21"/>
          <w:szCs w:val="21"/>
        </w:rPr>
        <w:t>rt</w:t>
      </w:r>
      <w:r>
        <w:rPr>
          <w:sz w:val="21"/>
          <w:szCs w:val="21"/>
        </w:rPr>
        <w:t>.219</w:t>
      </w:r>
    </w:p>
    <w:p w14:paraId="49354C5F" w14:textId="77777777" w:rsidR="00BD0345" w:rsidRDefault="00CA7BAD">
      <w:pPr>
        <w:spacing w:line="240" w:lineRule="exact"/>
        <w:ind w:left="118" w:right="517"/>
        <w:jc w:val="both"/>
        <w:rPr>
          <w:sz w:val="21"/>
          <w:szCs w:val="21"/>
        </w:rPr>
      </w:pPr>
      <w:r>
        <w:rPr>
          <w:sz w:val="21"/>
          <w:szCs w:val="21"/>
        </w:rPr>
        <w:t>a</w:t>
      </w:r>
      <w:r>
        <w:rPr>
          <w:spacing w:val="-1"/>
          <w:sz w:val="21"/>
          <w:szCs w:val="21"/>
        </w:rPr>
        <w:t>li</w:t>
      </w:r>
      <w:r>
        <w:rPr>
          <w:sz w:val="21"/>
          <w:szCs w:val="21"/>
        </w:rPr>
        <w:t xml:space="preserve">n </w:t>
      </w:r>
      <w:r>
        <w:rPr>
          <w:spacing w:val="-1"/>
          <w:sz w:val="21"/>
          <w:szCs w:val="21"/>
        </w:rPr>
        <w:t>(</w:t>
      </w:r>
      <w:r>
        <w:rPr>
          <w:sz w:val="21"/>
          <w:szCs w:val="21"/>
        </w:rPr>
        <w:t>1) d</w:t>
      </w:r>
      <w:r>
        <w:rPr>
          <w:spacing w:val="-1"/>
          <w:sz w:val="21"/>
          <w:szCs w:val="21"/>
        </w:rPr>
        <w:t>i</w:t>
      </w:r>
      <w:r>
        <w:rPr>
          <w:sz w:val="21"/>
          <w:szCs w:val="21"/>
        </w:rPr>
        <w:t xml:space="preserve">n </w:t>
      </w:r>
      <w:r>
        <w:rPr>
          <w:spacing w:val="-4"/>
          <w:sz w:val="21"/>
          <w:szCs w:val="21"/>
        </w:rPr>
        <w:t>L</w:t>
      </w:r>
      <w:r>
        <w:rPr>
          <w:sz w:val="21"/>
          <w:szCs w:val="21"/>
        </w:rPr>
        <w:t>egea n</w:t>
      </w:r>
      <w:r>
        <w:rPr>
          <w:spacing w:val="-1"/>
          <w:sz w:val="21"/>
          <w:szCs w:val="21"/>
        </w:rPr>
        <w:t>r</w:t>
      </w:r>
      <w:r>
        <w:rPr>
          <w:sz w:val="21"/>
          <w:szCs w:val="21"/>
        </w:rPr>
        <w:t>. 98</w:t>
      </w:r>
      <w:r>
        <w:rPr>
          <w:spacing w:val="-1"/>
          <w:sz w:val="21"/>
          <w:szCs w:val="21"/>
        </w:rPr>
        <w:t>/</w:t>
      </w:r>
      <w:r>
        <w:rPr>
          <w:sz w:val="21"/>
          <w:szCs w:val="21"/>
        </w:rPr>
        <w:t>20</w:t>
      </w:r>
      <w:r>
        <w:rPr>
          <w:spacing w:val="-2"/>
          <w:sz w:val="21"/>
          <w:szCs w:val="21"/>
        </w:rPr>
        <w:t>1</w:t>
      </w:r>
      <w:r>
        <w:rPr>
          <w:sz w:val="21"/>
          <w:szCs w:val="21"/>
        </w:rPr>
        <w:t xml:space="preserve">6, 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pacing w:val="2"/>
          <w:sz w:val="21"/>
          <w:szCs w:val="21"/>
        </w:rPr>
        <w:t>e</w:t>
      </w:r>
      <w:r>
        <w:rPr>
          <w:spacing w:val="1"/>
          <w:sz w:val="21"/>
          <w:szCs w:val="21"/>
        </w:rPr>
        <w:t>t</w:t>
      </w:r>
      <w:r>
        <w:rPr>
          <w:sz w:val="21"/>
          <w:szCs w:val="21"/>
        </w:rPr>
        <w:t>ă</w:t>
      </w:r>
      <w:r>
        <w:rPr>
          <w:spacing w:val="-1"/>
          <w:sz w:val="21"/>
          <w:szCs w:val="21"/>
        </w:rPr>
        <w:t>ril</w:t>
      </w:r>
      <w:r>
        <w:rPr>
          <w:sz w:val="21"/>
          <w:szCs w:val="21"/>
        </w:rPr>
        <w:t>e 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 p</w:t>
      </w:r>
      <w:r>
        <w:rPr>
          <w:spacing w:val="-1"/>
          <w:sz w:val="21"/>
          <w:szCs w:val="21"/>
        </w:rPr>
        <w:t>r</w:t>
      </w:r>
      <w:r>
        <w:rPr>
          <w:sz w:val="21"/>
          <w:szCs w:val="21"/>
        </w:rPr>
        <w:t>ecum</w:t>
      </w:r>
      <w:r>
        <w:rPr>
          <w:spacing w:val="-4"/>
          <w:sz w:val="21"/>
          <w:szCs w:val="21"/>
        </w:rPr>
        <w:t xml:space="preserve"> </w:t>
      </w:r>
      <w:r>
        <w:rPr>
          <w:sz w:val="21"/>
          <w:szCs w:val="21"/>
        </w:rPr>
        <w:t>și</w:t>
      </w:r>
      <w:r>
        <w:rPr>
          <w:spacing w:val="-1"/>
          <w:sz w:val="21"/>
          <w:szCs w:val="21"/>
        </w:rPr>
        <w:t xml:space="preserve"> </w:t>
      </w:r>
      <w:r>
        <w:rPr>
          <w:sz w:val="21"/>
          <w:szCs w:val="21"/>
        </w:rPr>
        <w:t xml:space="preserve">o </w:t>
      </w:r>
      <w:r>
        <w:rPr>
          <w:spacing w:val="2"/>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w:t>
      </w:r>
      <w:r>
        <w:rPr>
          <w:spacing w:val="-1"/>
          <w:sz w:val="21"/>
          <w:szCs w:val="21"/>
        </w:rPr>
        <w:t>r</w:t>
      </w:r>
      <w:r>
        <w:rPr>
          <w:sz w:val="21"/>
          <w:szCs w:val="21"/>
        </w:rPr>
        <w:t xml:space="preserve">e </w:t>
      </w:r>
      <w:r>
        <w:rPr>
          <w:spacing w:val="-1"/>
          <w:sz w:val="21"/>
          <w:szCs w:val="21"/>
        </w:rPr>
        <w:t>l</w:t>
      </w:r>
      <w:r>
        <w:rPr>
          <w:sz w:val="21"/>
          <w:szCs w:val="21"/>
        </w:rPr>
        <w:t>a ca</w:t>
      </w:r>
      <w:r>
        <w:rPr>
          <w:spacing w:val="-1"/>
          <w:sz w:val="21"/>
          <w:szCs w:val="21"/>
        </w:rPr>
        <w:t>r</w:t>
      </w:r>
      <w:r>
        <w:rPr>
          <w:sz w:val="21"/>
          <w:szCs w:val="21"/>
        </w:rPr>
        <w:t xml:space="preserve">e </w:t>
      </w:r>
      <w:r>
        <w:rPr>
          <w:spacing w:val="-1"/>
          <w:sz w:val="21"/>
          <w:szCs w:val="21"/>
        </w:rPr>
        <w:t>s</w:t>
      </w:r>
      <w:r>
        <w:rPr>
          <w:sz w:val="21"/>
          <w:szCs w:val="21"/>
        </w:rPr>
        <w:t xml:space="preserve">e </w:t>
      </w:r>
      <w:r>
        <w:rPr>
          <w:spacing w:val="-3"/>
          <w:sz w:val="21"/>
          <w:szCs w:val="21"/>
        </w:rPr>
        <w:t>v</w:t>
      </w:r>
      <w:r>
        <w:rPr>
          <w:sz w:val="21"/>
          <w:szCs w:val="21"/>
        </w:rPr>
        <w:t>or anexa:</w:t>
      </w:r>
    </w:p>
    <w:p w14:paraId="1CBFB893" w14:textId="77777777" w:rsidR="00BD0345" w:rsidRDefault="00CA7BAD">
      <w:pPr>
        <w:spacing w:before="1"/>
        <w:ind w:left="545"/>
        <w:rPr>
          <w:sz w:val="21"/>
          <w:szCs w:val="21"/>
        </w:rPr>
      </w:pPr>
      <w:r>
        <w:t xml:space="preserve">-   </w:t>
      </w:r>
      <w:r>
        <w:rPr>
          <w:spacing w:val="13"/>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ca</w:t>
      </w:r>
      <w:r>
        <w:rPr>
          <w:spacing w:val="-1"/>
          <w:sz w:val="21"/>
          <w:szCs w:val="21"/>
        </w:rPr>
        <w:t>r</w:t>
      </w:r>
      <w:r>
        <w:rPr>
          <w:sz w:val="21"/>
          <w:szCs w:val="21"/>
        </w:rPr>
        <w:t>e de</w:t>
      </w:r>
      <w:r>
        <w:rPr>
          <w:spacing w:val="-1"/>
          <w:sz w:val="21"/>
          <w:szCs w:val="21"/>
        </w:rPr>
        <w:t>s</w:t>
      </w:r>
      <w:r>
        <w:rPr>
          <w:sz w:val="21"/>
          <w:szCs w:val="21"/>
        </w:rPr>
        <w:t>c</w:t>
      </w:r>
      <w:r>
        <w:rPr>
          <w:spacing w:val="-1"/>
          <w:sz w:val="21"/>
          <w:szCs w:val="21"/>
        </w:rPr>
        <w:t>ri</w:t>
      </w:r>
      <w:r>
        <w:rPr>
          <w:sz w:val="21"/>
          <w:szCs w:val="21"/>
        </w:rPr>
        <w:t>u ac</w:t>
      </w:r>
      <w:r>
        <w:rPr>
          <w:spacing w:val="-4"/>
          <w:sz w:val="21"/>
          <w:szCs w:val="21"/>
        </w:rPr>
        <w:t>t</w:t>
      </w:r>
      <w:r>
        <w:rPr>
          <w:spacing w:val="-1"/>
          <w:sz w:val="21"/>
          <w:szCs w:val="21"/>
        </w:rPr>
        <w: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 xml:space="preserve">e </w:t>
      </w:r>
      <w:r>
        <w:rPr>
          <w:spacing w:val="-1"/>
          <w:sz w:val="21"/>
          <w:szCs w:val="21"/>
        </w:rPr>
        <w:t>s</w:t>
      </w:r>
      <w:r>
        <w:rPr>
          <w:sz w:val="21"/>
          <w:szCs w:val="21"/>
        </w:rPr>
        <w:t>ubcon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e, ca</w:t>
      </w:r>
      <w:r>
        <w:rPr>
          <w:spacing w:val="-2"/>
          <w:sz w:val="21"/>
          <w:szCs w:val="21"/>
        </w:rPr>
        <w:t>l</w:t>
      </w:r>
      <w:r>
        <w:rPr>
          <w:sz w:val="21"/>
          <w:szCs w:val="21"/>
        </w:rPr>
        <w:t>enda</w:t>
      </w:r>
      <w:r>
        <w:rPr>
          <w:spacing w:val="-1"/>
          <w:sz w:val="21"/>
          <w:szCs w:val="21"/>
        </w:rPr>
        <w:t>r</w:t>
      </w:r>
      <w:r>
        <w:rPr>
          <w:sz w:val="21"/>
          <w:szCs w:val="21"/>
        </w:rPr>
        <w:t>ul</w:t>
      </w:r>
      <w:r>
        <w:rPr>
          <w:spacing w:val="-1"/>
          <w:sz w:val="21"/>
          <w:szCs w:val="21"/>
        </w:rPr>
        <w:t xml:space="preserve"> </w:t>
      </w:r>
      <w:r>
        <w:rPr>
          <w:sz w:val="21"/>
          <w:szCs w:val="21"/>
        </w:rPr>
        <w:t>de ex</w:t>
      </w:r>
      <w:r>
        <w:rPr>
          <w:spacing w:val="-3"/>
          <w:sz w:val="21"/>
          <w:szCs w:val="21"/>
        </w:rPr>
        <w:t>e</w:t>
      </w:r>
      <w:r>
        <w:rPr>
          <w:sz w:val="21"/>
          <w:szCs w:val="21"/>
        </w:rPr>
        <w:t>cu</w:t>
      </w:r>
      <w:r>
        <w:rPr>
          <w:spacing w:val="-1"/>
          <w:sz w:val="21"/>
          <w:szCs w:val="21"/>
        </w:rPr>
        <w:t>ți</w:t>
      </w:r>
      <w:r>
        <w:rPr>
          <w:sz w:val="21"/>
          <w:szCs w:val="21"/>
        </w:rPr>
        <w:t xml:space="preserve">e </w:t>
      </w:r>
      <w:r>
        <w:rPr>
          <w:spacing w:val="-1"/>
          <w:sz w:val="21"/>
          <w:szCs w:val="21"/>
        </w:rPr>
        <w:t>ș</w:t>
      </w:r>
      <w:r>
        <w:rPr>
          <w:sz w:val="21"/>
          <w:szCs w:val="21"/>
        </w:rPr>
        <w:t>i</w:t>
      </w:r>
      <w:r>
        <w:rPr>
          <w:spacing w:val="-1"/>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 a</w:t>
      </w:r>
      <w:r>
        <w:rPr>
          <w:spacing w:val="-1"/>
          <w:sz w:val="21"/>
          <w:szCs w:val="21"/>
        </w:rPr>
        <w:t>c</w:t>
      </w:r>
      <w:r>
        <w:rPr>
          <w:sz w:val="21"/>
          <w:szCs w:val="21"/>
        </w:rPr>
        <w:t>e</w:t>
      </w:r>
      <w:r>
        <w:rPr>
          <w:spacing w:val="-1"/>
          <w:sz w:val="21"/>
          <w:szCs w:val="21"/>
        </w:rPr>
        <w:t>st</w:t>
      </w:r>
      <w:r>
        <w:rPr>
          <w:sz w:val="21"/>
          <w:szCs w:val="21"/>
        </w:rPr>
        <w:t>o</w:t>
      </w:r>
      <w:r>
        <w:rPr>
          <w:spacing w:val="-1"/>
          <w:sz w:val="21"/>
          <w:szCs w:val="21"/>
        </w:rPr>
        <w:t>r</w:t>
      </w:r>
      <w:r>
        <w:rPr>
          <w:sz w:val="21"/>
          <w:szCs w:val="21"/>
        </w:rPr>
        <w:t>a;</w:t>
      </w:r>
    </w:p>
    <w:p w14:paraId="02188DA3" w14:textId="77777777" w:rsidR="00BD0345" w:rsidRDefault="00CA7BAD">
      <w:pPr>
        <w:spacing w:before="1" w:line="240" w:lineRule="exact"/>
        <w:ind w:left="118" w:right="76" w:firstLine="428"/>
        <w:jc w:val="both"/>
        <w:rPr>
          <w:sz w:val="21"/>
          <w:szCs w:val="21"/>
        </w:rPr>
      </w:pPr>
      <w: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8"/>
          <w:sz w:val="21"/>
          <w:szCs w:val="21"/>
        </w:rPr>
        <w:t xml:space="preserve"> </w:t>
      </w:r>
      <w:r>
        <w:rPr>
          <w:sz w:val="21"/>
          <w:szCs w:val="21"/>
        </w:rPr>
        <w:t>ca</w:t>
      </w:r>
      <w:r>
        <w:rPr>
          <w:spacing w:val="-1"/>
          <w:sz w:val="21"/>
          <w:szCs w:val="21"/>
        </w:rPr>
        <w:t>r</w:t>
      </w:r>
      <w:r>
        <w:rPr>
          <w:sz w:val="21"/>
          <w:szCs w:val="21"/>
        </w:rPr>
        <w:t>e</w:t>
      </w:r>
      <w:r>
        <w:rPr>
          <w:spacing w:val="8"/>
          <w:sz w:val="21"/>
          <w:szCs w:val="21"/>
        </w:rPr>
        <w:t xml:space="preserve"> </w:t>
      </w:r>
      <w:r>
        <w:rPr>
          <w:sz w:val="21"/>
          <w:szCs w:val="21"/>
        </w:rPr>
        <w:t>de</w:t>
      </w:r>
      <w:r>
        <w:rPr>
          <w:spacing w:val="-4"/>
          <w:sz w:val="21"/>
          <w:szCs w:val="21"/>
        </w:rPr>
        <w:t>m</w:t>
      </w:r>
      <w:r>
        <w:rPr>
          <w:sz w:val="21"/>
          <w:szCs w:val="21"/>
        </w:rPr>
        <w:t>ons</w:t>
      </w:r>
      <w:r>
        <w:rPr>
          <w:spacing w:val="-2"/>
          <w:sz w:val="21"/>
          <w:szCs w:val="21"/>
        </w:rPr>
        <w:t>t</w:t>
      </w:r>
      <w:r>
        <w:rPr>
          <w:spacing w:val="-1"/>
          <w:sz w:val="21"/>
          <w:szCs w:val="21"/>
        </w:rPr>
        <w:t>r</w:t>
      </w:r>
      <w:r>
        <w:rPr>
          <w:sz w:val="21"/>
          <w:szCs w:val="21"/>
        </w:rPr>
        <w:t>ează</w:t>
      </w:r>
      <w:r>
        <w:rPr>
          <w:spacing w:val="8"/>
          <w:sz w:val="21"/>
          <w:szCs w:val="21"/>
        </w:rPr>
        <w:t xml:space="preserve"> </w:t>
      </w:r>
      <w:r>
        <w:rPr>
          <w:sz w:val="21"/>
          <w:szCs w:val="21"/>
        </w:rPr>
        <w:t>cap</w:t>
      </w:r>
      <w:r>
        <w:rPr>
          <w:spacing w:val="-3"/>
          <w:sz w:val="21"/>
          <w:szCs w:val="21"/>
        </w:rPr>
        <w:t>a</w:t>
      </w:r>
      <w:r>
        <w:rPr>
          <w:sz w:val="21"/>
          <w:szCs w:val="21"/>
        </w:rPr>
        <w:t>c</w:t>
      </w:r>
      <w:r>
        <w:rPr>
          <w:spacing w:val="-1"/>
          <w:sz w:val="21"/>
          <w:szCs w:val="21"/>
        </w:rPr>
        <w:t>it</w:t>
      </w:r>
      <w:r>
        <w:rPr>
          <w:sz w:val="21"/>
          <w:szCs w:val="21"/>
        </w:rPr>
        <w:t>a</w:t>
      </w:r>
      <w:r>
        <w:rPr>
          <w:spacing w:val="-1"/>
          <w:sz w:val="21"/>
          <w:szCs w:val="21"/>
        </w:rPr>
        <w:t>t</w:t>
      </w:r>
      <w:r>
        <w:rPr>
          <w:sz w:val="21"/>
          <w:szCs w:val="21"/>
        </w:rPr>
        <w:t>ea</w:t>
      </w:r>
      <w:r>
        <w:rPr>
          <w:spacing w:val="8"/>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8"/>
          <w:sz w:val="21"/>
          <w:szCs w:val="21"/>
        </w:rPr>
        <w:t xml:space="preserve"> </w:t>
      </w:r>
      <w:r>
        <w:rPr>
          <w:sz w:val="21"/>
          <w:szCs w:val="21"/>
        </w:rPr>
        <w:t>și</w:t>
      </w:r>
      <w:r>
        <w:rPr>
          <w:spacing w:val="7"/>
          <w:sz w:val="21"/>
          <w:szCs w:val="21"/>
        </w:rPr>
        <w:t xml:space="preserve"> </w:t>
      </w:r>
      <w:r>
        <w:rPr>
          <w:sz w:val="21"/>
          <w:szCs w:val="21"/>
        </w:rPr>
        <w:t>p</w:t>
      </w:r>
      <w:r>
        <w:rPr>
          <w:spacing w:val="-3"/>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ona</w:t>
      </w:r>
      <w:r>
        <w:rPr>
          <w:spacing w:val="-1"/>
          <w:sz w:val="21"/>
          <w:szCs w:val="21"/>
        </w:rPr>
        <w:t>l</w:t>
      </w:r>
      <w:r>
        <w:rPr>
          <w:sz w:val="21"/>
          <w:szCs w:val="21"/>
        </w:rPr>
        <w:t>ă</w:t>
      </w:r>
      <w:r>
        <w:rPr>
          <w:spacing w:val="8"/>
          <w:sz w:val="21"/>
          <w:szCs w:val="21"/>
        </w:rPr>
        <w:t xml:space="preserve"> </w:t>
      </w:r>
      <w:r>
        <w:rPr>
          <w:sz w:val="21"/>
          <w:szCs w:val="21"/>
        </w:rPr>
        <w:t>a</w:t>
      </w:r>
      <w:r>
        <w:rPr>
          <w:spacing w:val="8"/>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pacing w:val="-2"/>
          <w:sz w:val="21"/>
          <w:szCs w:val="21"/>
        </w:rPr>
        <w:t>u</w:t>
      </w:r>
      <w:r>
        <w:rPr>
          <w:spacing w:val="-1"/>
          <w:sz w:val="21"/>
          <w:szCs w:val="21"/>
        </w:rPr>
        <w:t>l</w:t>
      </w:r>
      <w:r>
        <w:rPr>
          <w:sz w:val="21"/>
          <w:szCs w:val="21"/>
        </w:rPr>
        <w:t>ui</w:t>
      </w:r>
      <w:r>
        <w:rPr>
          <w:spacing w:val="8"/>
          <w:sz w:val="21"/>
          <w:szCs w:val="21"/>
        </w:rPr>
        <w:t xml:space="preserve"> </w:t>
      </w:r>
      <w:r>
        <w:rPr>
          <w:sz w:val="21"/>
          <w:szCs w:val="21"/>
        </w:rPr>
        <w:t>de</w:t>
      </w:r>
      <w:r>
        <w:rPr>
          <w:spacing w:val="8"/>
          <w:sz w:val="21"/>
          <w:szCs w:val="21"/>
        </w:rPr>
        <w:t xml:space="preserve"> </w:t>
      </w:r>
      <w:r>
        <w:rPr>
          <w:sz w:val="21"/>
          <w:szCs w:val="21"/>
        </w:rPr>
        <w:t>a</w:t>
      </w:r>
      <w:r>
        <w:rPr>
          <w:spacing w:val="8"/>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a</w:t>
      </w:r>
      <w:r>
        <w:rPr>
          <w:spacing w:val="1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î</w:t>
      </w:r>
      <w:r>
        <w:rPr>
          <w:sz w:val="21"/>
          <w:szCs w:val="21"/>
        </w:rPr>
        <w:t>n con</w:t>
      </w:r>
      <w:r>
        <w:rPr>
          <w:spacing w:val="-3"/>
          <w:sz w:val="21"/>
          <w:szCs w:val="21"/>
        </w:rPr>
        <w:t>f</w:t>
      </w:r>
      <w:r>
        <w:rPr>
          <w:sz w:val="21"/>
          <w:szCs w:val="21"/>
        </w:rPr>
        <w:t>o</w:t>
      </w:r>
      <w:r>
        <w:rPr>
          <w:spacing w:val="-1"/>
          <w:sz w:val="21"/>
          <w:szCs w:val="21"/>
        </w:rPr>
        <w:t>r</w:t>
      </w:r>
      <w:r>
        <w:rPr>
          <w:spacing w:val="-4"/>
          <w:sz w:val="21"/>
          <w:szCs w:val="21"/>
        </w:rPr>
        <w:t>m</w:t>
      </w:r>
      <w:r>
        <w:rPr>
          <w:spacing w:val="-1"/>
          <w:sz w:val="21"/>
          <w:szCs w:val="21"/>
        </w:rPr>
        <w:t>it</w:t>
      </w:r>
      <w:r>
        <w:rPr>
          <w:spacing w:val="2"/>
          <w:sz w:val="21"/>
          <w:szCs w:val="21"/>
        </w:rPr>
        <w:t>a</w:t>
      </w:r>
      <w:r>
        <w:rPr>
          <w:spacing w:val="-1"/>
          <w:sz w:val="21"/>
          <w:szCs w:val="21"/>
        </w:rPr>
        <w:t>t</w:t>
      </w:r>
      <w:r>
        <w:rPr>
          <w:sz w:val="21"/>
          <w:szCs w:val="21"/>
        </w:rPr>
        <w:t>e cu c</w:t>
      </w:r>
      <w:r>
        <w:rPr>
          <w:spacing w:val="-1"/>
          <w:sz w:val="21"/>
          <w:szCs w:val="21"/>
        </w:rPr>
        <w:t>eri</w:t>
      </w:r>
      <w:r>
        <w:rPr>
          <w:sz w:val="21"/>
          <w:szCs w:val="21"/>
        </w:rPr>
        <w:t>n</w:t>
      </w:r>
      <w:r>
        <w:rPr>
          <w:spacing w:val="-1"/>
          <w:sz w:val="21"/>
          <w:szCs w:val="21"/>
        </w:rPr>
        <w:t>ț</w:t>
      </w:r>
      <w:r>
        <w:rPr>
          <w:sz w:val="21"/>
          <w:szCs w:val="21"/>
        </w:rPr>
        <w:t>e</w:t>
      </w:r>
      <w:r>
        <w:rPr>
          <w:spacing w:val="-1"/>
          <w:sz w:val="21"/>
          <w:szCs w:val="21"/>
        </w:rPr>
        <w:t>l</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02FE5C78" w14:textId="77777777" w:rsidR="00BD0345" w:rsidRDefault="00CA7BAD">
      <w:pPr>
        <w:spacing w:line="220" w:lineRule="exact"/>
        <w:ind w:left="545"/>
        <w:rPr>
          <w:sz w:val="21"/>
          <w:szCs w:val="21"/>
        </w:rPr>
      </w:pPr>
      <w:r>
        <w:t xml:space="preserve">-   </w:t>
      </w:r>
      <w:r>
        <w:rPr>
          <w:spacing w:val="13"/>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ca</w:t>
      </w:r>
      <w:r>
        <w:rPr>
          <w:spacing w:val="-1"/>
          <w:sz w:val="21"/>
          <w:szCs w:val="21"/>
        </w:rPr>
        <w:t>r</w:t>
      </w:r>
      <w:r>
        <w:rPr>
          <w:sz w:val="21"/>
          <w:szCs w:val="21"/>
        </w:rPr>
        <w:t>e a</w:t>
      </w:r>
      <w:r>
        <w:rPr>
          <w:spacing w:val="-1"/>
          <w:sz w:val="21"/>
          <w:szCs w:val="21"/>
        </w:rPr>
        <w:t>t</w:t>
      </w:r>
      <w:r>
        <w:rPr>
          <w:sz w:val="21"/>
          <w:szCs w:val="21"/>
        </w:rPr>
        <w:t>e</w:t>
      </w:r>
      <w:r>
        <w:rPr>
          <w:spacing w:val="-1"/>
          <w:sz w:val="21"/>
          <w:szCs w:val="21"/>
        </w:rPr>
        <w:t>st</w:t>
      </w:r>
      <w:r>
        <w:rPr>
          <w:sz w:val="21"/>
          <w:szCs w:val="21"/>
        </w:rPr>
        <w:t>ă nu</w:t>
      </w:r>
      <w:r>
        <w:rPr>
          <w:spacing w:val="-4"/>
          <w:sz w:val="21"/>
          <w:szCs w:val="21"/>
        </w:rPr>
        <w:t>m</w:t>
      </w:r>
      <w:r>
        <w:rPr>
          <w:sz w:val="21"/>
          <w:szCs w:val="21"/>
        </w:rPr>
        <w:t>ă</w:t>
      </w:r>
      <w:r>
        <w:rPr>
          <w:spacing w:val="-1"/>
          <w:sz w:val="21"/>
          <w:szCs w:val="21"/>
        </w:rPr>
        <w:t>r</w:t>
      </w:r>
      <w:r>
        <w:rPr>
          <w:sz w:val="21"/>
          <w:szCs w:val="21"/>
        </w:rPr>
        <w:t>ul</w:t>
      </w:r>
      <w:r>
        <w:rPr>
          <w:spacing w:val="-1"/>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1"/>
          <w:sz w:val="21"/>
          <w:szCs w:val="21"/>
        </w:rPr>
        <w:t xml:space="preserve"> </w:t>
      </w:r>
      <w:r>
        <w:rPr>
          <w:sz w:val="21"/>
          <w:szCs w:val="21"/>
        </w:rPr>
        <w:t>sub</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și</w:t>
      </w:r>
      <w:r>
        <w:rPr>
          <w:spacing w:val="-1"/>
          <w:sz w:val="21"/>
          <w:szCs w:val="21"/>
        </w:rPr>
        <w:t xml:space="preserve"> </w:t>
      </w:r>
      <w:r>
        <w:rPr>
          <w:sz w:val="21"/>
          <w:szCs w:val="21"/>
        </w:rPr>
        <w:t>ca</w:t>
      </w:r>
      <w:r>
        <w:rPr>
          <w:spacing w:val="-1"/>
          <w:sz w:val="21"/>
          <w:szCs w:val="21"/>
        </w:rPr>
        <w:t>lifi</w:t>
      </w:r>
      <w:r>
        <w:rPr>
          <w:sz w:val="21"/>
          <w:szCs w:val="21"/>
        </w:rPr>
        <w:t>că</w:t>
      </w:r>
      <w:r>
        <w:rPr>
          <w:spacing w:val="-1"/>
          <w:sz w:val="21"/>
          <w:szCs w:val="21"/>
        </w:rPr>
        <w:t>ril</w:t>
      </w:r>
      <w:r>
        <w:rPr>
          <w:sz w:val="21"/>
          <w:szCs w:val="21"/>
        </w:rPr>
        <w:t>e ac</w:t>
      </w:r>
      <w:r>
        <w:rPr>
          <w:spacing w:val="-1"/>
          <w:sz w:val="21"/>
          <w:szCs w:val="21"/>
        </w:rPr>
        <w:t>e</w:t>
      </w:r>
      <w:r>
        <w:rPr>
          <w:sz w:val="21"/>
          <w:szCs w:val="21"/>
        </w:rPr>
        <w:t>s</w:t>
      </w:r>
      <w:r>
        <w:rPr>
          <w:spacing w:val="-2"/>
          <w:sz w:val="21"/>
          <w:szCs w:val="21"/>
        </w:rPr>
        <w:t>t</w:t>
      </w:r>
      <w:r>
        <w:rPr>
          <w:sz w:val="21"/>
          <w:szCs w:val="21"/>
        </w:rPr>
        <w:t>o</w:t>
      </w:r>
      <w:r>
        <w:rPr>
          <w:spacing w:val="1"/>
          <w:sz w:val="21"/>
          <w:szCs w:val="21"/>
        </w:rPr>
        <w:t>r</w:t>
      </w:r>
      <w:r>
        <w:rPr>
          <w:sz w:val="21"/>
          <w:szCs w:val="21"/>
        </w:rPr>
        <w:t>a;</w:t>
      </w:r>
    </w:p>
    <w:p w14:paraId="732E0830" w14:textId="77777777" w:rsidR="00BD0345" w:rsidRDefault="00CA7BAD">
      <w:pPr>
        <w:spacing w:before="1" w:line="240" w:lineRule="exact"/>
        <w:ind w:left="118" w:right="76" w:firstLine="428"/>
        <w:jc w:val="both"/>
        <w:rPr>
          <w:sz w:val="21"/>
          <w:szCs w:val="21"/>
        </w:rPr>
      </w:pPr>
      <w: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e</w:t>
      </w:r>
      <w:r>
        <w:rPr>
          <w:spacing w:val="-1"/>
          <w:sz w:val="21"/>
          <w:szCs w:val="21"/>
        </w:rPr>
        <w:t>r</w:t>
      </w:r>
      <w:r>
        <w:rPr>
          <w:sz w:val="21"/>
          <w:szCs w:val="21"/>
        </w:rPr>
        <w:t>ea</w:t>
      </w:r>
      <w:r>
        <w:rPr>
          <w:spacing w:val="20"/>
          <w:sz w:val="21"/>
          <w:szCs w:val="21"/>
        </w:rPr>
        <w:t xml:space="preserve"> </w:t>
      </w:r>
      <w:r>
        <w:rPr>
          <w:sz w:val="21"/>
          <w:szCs w:val="21"/>
        </w:rPr>
        <w:t>s</w:t>
      </w:r>
      <w:r>
        <w:rPr>
          <w:spacing w:val="-2"/>
          <w:sz w:val="21"/>
          <w:szCs w:val="21"/>
        </w:rPr>
        <w:t>i</w:t>
      </w:r>
      <w:r>
        <w:rPr>
          <w:sz w:val="21"/>
          <w:szCs w:val="21"/>
        </w:rPr>
        <w:t>s</w:t>
      </w:r>
      <w:r>
        <w:rPr>
          <w:spacing w:val="-2"/>
          <w:sz w:val="21"/>
          <w:szCs w:val="21"/>
        </w:rPr>
        <w:t>t</w:t>
      </w:r>
      <w:r>
        <w:rPr>
          <w:sz w:val="21"/>
          <w:szCs w:val="21"/>
        </w:rPr>
        <w:t>e</w:t>
      </w:r>
      <w:r>
        <w:rPr>
          <w:spacing w:val="-4"/>
          <w:sz w:val="21"/>
          <w:szCs w:val="21"/>
        </w:rPr>
        <w:t>m</w:t>
      </w:r>
      <w:r>
        <w:rPr>
          <w:sz w:val="21"/>
          <w:szCs w:val="21"/>
        </w:rPr>
        <w:t>u</w:t>
      </w:r>
      <w:r>
        <w:rPr>
          <w:spacing w:val="-1"/>
          <w:sz w:val="21"/>
          <w:szCs w:val="21"/>
        </w:rPr>
        <w:t>l</w:t>
      </w:r>
      <w:r>
        <w:rPr>
          <w:sz w:val="21"/>
          <w:szCs w:val="21"/>
        </w:rPr>
        <w:t>ui</w:t>
      </w:r>
      <w:r>
        <w:rPr>
          <w:spacing w:val="19"/>
          <w:sz w:val="21"/>
          <w:szCs w:val="21"/>
        </w:rPr>
        <w:t xml:space="preserve"> </w:t>
      </w:r>
      <w:r>
        <w:rPr>
          <w:sz w:val="21"/>
          <w:szCs w:val="21"/>
        </w:rPr>
        <w:t>de</w:t>
      </w:r>
      <w:r>
        <w:rPr>
          <w:spacing w:val="20"/>
          <w:sz w:val="21"/>
          <w:szCs w:val="21"/>
        </w:rPr>
        <w:t xml:space="preserve"> </w:t>
      </w:r>
      <w:r>
        <w:rPr>
          <w:spacing w:val="-4"/>
          <w:sz w:val="21"/>
          <w:szCs w:val="21"/>
        </w:rPr>
        <w:t>m</w:t>
      </w:r>
      <w:r>
        <w:rPr>
          <w:sz w:val="21"/>
          <w:szCs w:val="21"/>
        </w:rPr>
        <w:t>anage</w:t>
      </w:r>
      <w:r>
        <w:rPr>
          <w:spacing w:val="-4"/>
          <w:sz w:val="21"/>
          <w:szCs w:val="21"/>
        </w:rPr>
        <w:t>m</w:t>
      </w:r>
      <w:r>
        <w:rPr>
          <w:sz w:val="21"/>
          <w:szCs w:val="21"/>
        </w:rPr>
        <w:t>ent</w:t>
      </w:r>
      <w:r>
        <w:rPr>
          <w:spacing w:val="19"/>
          <w:sz w:val="21"/>
          <w:szCs w:val="21"/>
        </w:rPr>
        <w:t xml:space="preserve"> </w:t>
      </w:r>
      <w:r>
        <w:rPr>
          <w:sz w:val="21"/>
          <w:szCs w:val="21"/>
        </w:rPr>
        <w:t>al</w:t>
      </w:r>
      <w:r>
        <w:rPr>
          <w:spacing w:val="19"/>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19"/>
          <w:sz w:val="21"/>
          <w:szCs w:val="21"/>
        </w:rPr>
        <w:t xml:space="preserve"> </w:t>
      </w:r>
      <w:r>
        <w:rPr>
          <w:sz w:val="21"/>
          <w:szCs w:val="21"/>
        </w:rPr>
        <w:t>pe</w:t>
      </w:r>
      <w:r>
        <w:rPr>
          <w:spacing w:val="20"/>
          <w:sz w:val="21"/>
          <w:szCs w:val="21"/>
        </w:rPr>
        <w:t xml:space="preserve"> </w:t>
      </w:r>
      <w:r>
        <w:rPr>
          <w:sz w:val="21"/>
          <w:szCs w:val="21"/>
        </w:rPr>
        <w:t>ca</w:t>
      </w:r>
      <w:r>
        <w:rPr>
          <w:spacing w:val="-3"/>
          <w:sz w:val="21"/>
          <w:szCs w:val="21"/>
        </w:rPr>
        <w:t>r</w:t>
      </w:r>
      <w:r>
        <w:rPr>
          <w:sz w:val="21"/>
          <w:szCs w:val="21"/>
        </w:rPr>
        <w:t>e</w:t>
      </w:r>
      <w:r>
        <w:rPr>
          <w:spacing w:val="20"/>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9"/>
          <w:sz w:val="21"/>
          <w:szCs w:val="21"/>
        </w:rPr>
        <w:t xml:space="preserve"> </w:t>
      </w:r>
      <w:r>
        <w:rPr>
          <w:spacing w:val="-1"/>
          <w:sz w:val="21"/>
          <w:szCs w:val="21"/>
        </w:rPr>
        <w:t>î</w:t>
      </w:r>
      <w:r>
        <w:rPr>
          <w:sz w:val="21"/>
          <w:szCs w:val="21"/>
        </w:rPr>
        <w:t>l</w:t>
      </w:r>
      <w:r>
        <w:rPr>
          <w:spacing w:val="19"/>
          <w:sz w:val="21"/>
          <w:szCs w:val="21"/>
        </w:rPr>
        <w:t xml:space="preserve"> </w:t>
      </w:r>
      <w:r>
        <w:rPr>
          <w:spacing w:val="-2"/>
          <w:sz w:val="21"/>
          <w:szCs w:val="21"/>
        </w:rPr>
        <w:t>v</w:t>
      </w:r>
      <w:r>
        <w:rPr>
          <w:sz w:val="21"/>
          <w:szCs w:val="21"/>
        </w:rPr>
        <w:t>a</w:t>
      </w:r>
      <w:r>
        <w:rPr>
          <w:spacing w:val="23"/>
          <w:sz w:val="21"/>
          <w:szCs w:val="21"/>
        </w:rPr>
        <w:t xml:space="preserve"> </w:t>
      </w:r>
      <w:r>
        <w:rPr>
          <w:sz w:val="21"/>
          <w:szCs w:val="21"/>
        </w:rPr>
        <w:t>ap</w:t>
      </w:r>
      <w:r>
        <w:rPr>
          <w:spacing w:val="-1"/>
          <w:sz w:val="21"/>
          <w:szCs w:val="21"/>
        </w:rPr>
        <w:t>l</w:t>
      </w:r>
      <w:r>
        <w:rPr>
          <w:spacing w:val="-4"/>
          <w:sz w:val="21"/>
          <w:szCs w:val="21"/>
        </w:rPr>
        <w:t>i</w:t>
      </w:r>
      <w:r>
        <w:rPr>
          <w:sz w:val="21"/>
          <w:szCs w:val="21"/>
        </w:rPr>
        <w:t>ca</w:t>
      </w:r>
      <w:r>
        <w:rPr>
          <w:spacing w:val="20"/>
          <w:sz w:val="21"/>
          <w:szCs w:val="21"/>
        </w:rPr>
        <w:t xml:space="preserve"> </w:t>
      </w:r>
      <w:r>
        <w:rPr>
          <w:sz w:val="21"/>
          <w:szCs w:val="21"/>
        </w:rPr>
        <w:t>pe</w:t>
      </w:r>
      <w:r>
        <w:rPr>
          <w:spacing w:val="18"/>
          <w:sz w:val="21"/>
          <w:szCs w:val="21"/>
        </w:rPr>
        <w:t xml:space="preserve"> </w:t>
      </w:r>
      <w:r>
        <w:rPr>
          <w:sz w:val="21"/>
          <w:szCs w:val="21"/>
        </w:rPr>
        <w:t>pe</w:t>
      </w:r>
      <w:r>
        <w:rPr>
          <w:spacing w:val="-1"/>
          <w:sz w:val="21"/>
          <w:szCs w:val="21"/>
        </w:rPr>
        <w:t>ri</w:t>
      </w:r>
      <w:r>
        <w:rPr>
          <w:sz w:val="21"/>
          <w:szCs w:val="21"/>
        </w:rPr>
        <w:t>oa</w:t>
      </w:r>
      <w:r>
        <w:rPr>
          <w:spacing w:val="-3"/>
          <w:sz w:val="21"/>
          <w:szCs w:val="21"/>
        </w:rPr>
        <w:t>d</w:t>
      </w:r>
      <w:r>
        <w:rPr>
          <w:sz w:val="21"/>
          <w:szCs w:val="21"/>
        </w:rPr>
        <w:t>a</w:t>
      </w:r>
      <w:r>
        <w:rPr>
          <w:spacing w:val="20"/>
          <w:sz w:val="21"/>
          <w:szCs w:val="21"/>
        </w:rPr>
        <w:t xml:space="preserve"> </w:t>
      </w:r>
      <w:r>
        <w:rPr>
          <w:spacing w:val="-3"/>
          <w:sz w:val="21"/>
          <w:szCs w:val="21"/>
        </w:rPr>
        <w:t>e</w:t>
      </w:r>
      <w:r>
        <w:rPr>
          <w:sz w:val="21"/>
          <w:szCs w:val="21"/>
        </w:rPr>
        <w:t>xecu</w:t>
      </w:r>
      <w:r>
        <w:rPr>
          <w:spacing w:val="-1"/>
          <w:sz w:val="21"/>
          <w:szCs w:val="21"/>
        </w:rPr>
        <w:t>t</w:t>
      </w:r>
      <w:r>
        <w:rPr>
          <w:sz w:val="21"/>
          <w:szCs w:val="21"/>
        </w:rPr>
        <w:t>ă</w:t>
      </w:r>
      <w:r>
        <w:rPr>
          <w:spacing w:val="-1"/>
          <w:sz w:val="21"/>
          <w:szCs w:val="21"/>
        </w:rPr>
        <w:t>ri</w:t>
      </w:r>
      <w:r>
        <w:rPr>
          <w:sz w:val="21"/>
          <w:szCs w:val="21"/>
        </w:rPr>
        <w:t xml:space="preserve">i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 xml:space="preserve">și </w:t>
      </w:r>
      <w:r>
        <w:rPr>
          <w:spacing w:val="-2"/>
          <w:sz w:val="21"/>
          <w:szCs w:val="21"/>
        </w:rPr>
        <w:t>v</w:t>
      </w:r>
      <w:r>
        <w:rPr>
          <w:sz w:val="21"/>
          <w:szCs w:val="21"/>
        </w:rPr>
        <w:t>a</w:t>
      </w:r>
      <w:r>
        <w:rPr>
          <w:spacing w:val="3"/>
          <w:sz w:val="21"/>
          <w:szCs w:val="21"/>
        </w:rPr>
        <w:t xml:space="preserve"> </w:t>
      </w:r>
      <w:r>
        <w:rPr>
          <w:sz w:val="21"/>
          <w:szCs w:val="21"/>
        </w:rPr>
        <w:t>ob</w:t>
      </w:r>
      <w:r>
        <w:rPr>
          <w:spacing w:val="-1"/>
          <w:sz w:val="21"/>
          <w:szCs w:val="21"/>
        </w:rPr>
        <w:t>ți</w:t>
      </w:r>
      <w:r>
        <w:rPr>
          <w:sz w:val="21"/>
          <w:szCs w:val="21"/>
        </w:rPr>
        <w:t>ne</w:t>
      </w:r>
      <w:r>
        <w:rPr>
          <w:spacing w:val="3"/>
          <w:sz w:val="21"/>
          <w:szCs w:val="21"/>
        </w:rPr>
        <w:t xml:space="preserve"> </w:t>
      </w:r>
      <w:r>
        <w:rPr>
          <w:sz w:val="21"/>
          <w:szCs w:val="21"/>
        </w:rPr>
        <w:t>a</w:t>
      </w:r>
      <w:r>
        <w:rPr>
          <w:spacing w:val="-3"/>
          <w:sz w:val="21"/>
          <w:szCs w:val="21"/>
        </w:rPr>
        <w:t>c</w:t>
      </w:r>
      <w:r>
        <w:rPr>
          <w:sz w:val="21"/>
          <w:szCs w:val="21"/>
        </w:rPr>
        <w:t>o</w:t>
      </w:r>
      <w:r>
        <w:rPr>
          <w:spacing w:val="-1"/>
          <w:sz w:val="21"/>
          <w:szCs w:val="21"/>
        </w:rPr>
        <w:t>r</w:t>
      </w:r>
      <w:r>
        <w:rPr>
          <w:sz w:val="21"/>
          <w:szCs w:val="21"/>
        </w:rPr>
        <w:t>dul</w:t>
      </w:r>
      <w:r>
        <w:rPr>
          <w:spacing w:val="2"/>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4"/>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pacing w:val="1"/>
          <w:sz w:val="21"/>
          <w:szCs w:val="21"/>
        </w:rPr>
        <w:t>i</w:t>
      </w:r>
      <w:r>
        <w:rPr>
          <w:sz w:val="21"/>
          <w:szCs w:val="21"/>
        </w:rPr>
        <w:t>i</w:t>
      </w:r>
      <w:r>
        <w:rPr>
          <w:spacing w:val="2"/>
          <w:sz w:val="21"/>
          <w:szCs w:val="21"/>
        </w:rPr>
        <w:t xml:space="preserve"> </w:t>
      </w:r>
      <w:r>
        <w:rPr>
          <w:sz w:val="21"/>
          <w:szCs w:val="21"/>
        </w:rPr>
        <w:t>noi</w:t>
      </w:r>
      <w:r>
        <w:rPr>
          <w:spacing w:val="2"/>
          <w:sz w:val="21"/>
          <w:szCs w:val="21"/>
        </w:rPr>
        <w:t xml:space="preserve"> </w:t>
      </w:r>
      <w:r>
        <w:rPr>
          <w:sz w:val="21"/>
          <w:szCs w:val="21"/>
        </w:rPr>
        <w:t>s</w:t>
      </w:r>
      <w:r>
        <w:rPr>
          <w:spacing w:val="-3"/>
          <w:sz w:val="21"/>
          <w:szCs w:val="21"/>
        </w:rPr>
        <w:t>u</w:t>
      </w:r>
      <w:r>
        <w:rPr>
          <w:sz w:val="21"/>
          <w:szCs w:val="21"/>
        </w:rPr>
        <w:t>bcon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w:t>
      </w:r>
      <w:r>
        <w:rPr>
          <w:sz w:val="21"/>
          <w:szCs w:val="21"/>
        </w:rPr>
        <w:t>i</w:t>
      </w:r>
      <w:r>
        <w:rPr>
          <w:spacing w:val="2"/>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ca</w:t>
      </w:r>
      <w:r>
        <w:rPr>
          <w:spacing w:val="-1"/>
          <w:sz w:val="21"/>
          <w:szCs w:val="21"/>
        </w:rPr>
        <w:t>ț</w:t>
      </w:r>
      <w:r>
        <w:rPr>
          <w:sz w:val="21"/>
          <w:szCs w:val="21"/>
        </w:rPr>
        <w:t>i</w:t>
      </w:r>
      <w:r>
        <w:rPr>
          <w:spacing w:val="2"/>
          <w:sz w:val="21"/>
          <w:szCs w:val="21"/>
        </w:rPr>
        <w:t xml:space="preserve"> </w:t>
      </w:r>
      <w:r>
        <w:rPr>
          <w:sz w:val="21"/>
          <w:szCs w:val="21"/>
        </w:rPr>
        <w:t>u</w:t>
      </w:r>
      <w:r>
        <w:rPr>
          <w:spacing w:val="-1"/>
          <w:sz w:val="21"/>
          <w:szCs w:val="21"/>
        </w:rPr>
        <w:t>lt</w:t>
      </w:r>
      <w:r>
        <w:rPr>
          <w:sz w:val="21"/>
          <w:szCs w:val="21"/>
        </w:rPr>
        <w:t>e</w:t>
      </w:r>
      <w:r>
        <w:rPr>
          <w:spacing w:val="1"/>
          <w:sz w:val="21"/>
          <w:szCs w:val="21"/>
        </w:rPr>
        <w:t>r</w:t>
      </w:r>
      <w:r>
        <w:rPr>
          <w:spacing w:val="-1"/>
          <w:sz w:val="21"/>
          <w:szCs w:val="21"/>
        </w:rPr>
        <w:t>i</w:t>
      </w:r>
      <w:r>
        <w:rPr>
          <w:sz w:val="21"/>
          <w:szCs w:val="21"/>
        </w:rPr>
        <w:t>or</w:t>
      </w:r>
      <w:r>
        <w:rPr>
          <w:spacing w:val="3"/>
          <w:sz w:val="21"/>
          <w:szCs w:val="21"/>
        </w:rPr>
        <w:t xml:space="preserve"> </w:t>
      </w:r>
      <w:r>
        <w:rPr>
          <w:spacing w:val="-1"/>
          <w:sz w:val="21"/>
          <w:szCs w:val="21"/>
        </w:rPr>
        <w:t>î</w:t>
      </w:r>
      <w:r>
        <w:rPr>
          <w:sz w:val="21"/>
          <w:szCs w:val="21"/>
        </w:rPr>
        <w:t>n execu</w:t>
      </w:r>
      <w:r>
        <w:rPr>
          <w:spacing w:val="-2"/>
          <w:sz w:val="21"/>
          <w:szCs w:val="21"/>
        </w:rPr>
        <w:t>t</w:t>
      </w:r>
      <w:r>
        <w:rPr>
          <w:sz w:val="21"/>
          <w:szCs w:val="21"/>
        </w:rPr>
        <w:t>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 con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47FD0ACD" w14:textId="77777777" w:rsidR="00BD0345" w:rsidRDefault="00CA7BAD">
      <w:pPr>
        <w:spacing w:line="220" w:lineRule="exact"/>
        <w:ind w:left="545"/>
        <w:rPr>
          <w:sz w:val="21"/>
          <w:szCs w:val="21"/>
        </w:rPr>
      </w:pPr>
      <w:r>
        <w:rPr>
          <w:spacing w:val="1"/>
        </w:rPr>
        <w:t>(3</w:t>
      </w:r>
      <w:r>
        <w:t>)</w:t>
      </w:r>
      <w:r>
        <w:rPr>
          <w:spacing w:val="-5"/>
        </w:rPr>
        <w:t xml:space="preserve"> </w:t>
      </w:r>
      <w:r>
        <w:rPr>
          <w:spacing w:val="1"/>
          <w:sz w:val="21"/>
          <w:szCs w:val="21"/>
        </w:rPr>
        <w:t>A</w:t>
      </w:r>
      <w:r>
        <w:rPr>
          <w:spacing w:val="-1"/>
          <w:sz w:val="21"/>
          <w:szCs w:val="21"/>
        </w:rPr>
        <w:t>t</w:t>
      </w:r>
      <w:r>
        <w:rPr>
          <w:sz w:val="21"/>
          <w:szCs w:val="21"/>
        </w:rPr>
        <w:t xml:space="preserve">unci </w:t>
      </w:r>
      <w:r>
        <w:rPr>
          <w:spacing w:val="28"/>
          <w:sz w:val="21"/>
          <w:szCs w:val="21"/>
        </w:rPr>
        <w:t xml:space="preserve"> </w:t>
      </w:r>
      <w:r>
        <w:rPr>
          <w:sz w:val="21"/>
          <w:szCs w:val="21"/>
        </w:rPr>
        <w:t>c</w:t>
      </w:r>
      <w:r>
        <w:rPr>
          <w:spacing w:val="-3"/>
          <w:sz w:val="21"/>
          <w:szCs w:val="21"/>
        </w:rPr>
        <w:t>â</w:t>
      </w:r>
      <w:r>
        <w:rPr>
          <w:sz w:val="21"/>
          <w:szCs w:val="21"/>
        </w:rPr>
        <w:t xml:space="preserve">nd </w:t>
      </w:r>
      <w:r>
        <w:rPr>
          <w:spacing w:val="30"/>
          <w:sz w:val="21"/>
          <w:szCs w:val="21"/>
        </w:rPr>
        <w:t xml:space="preserve"> </w:t>
      </w:r>
      <w:r>
        <w:rPr>
          <w:spacing w:val="-1"/>
          <w:sz w:val="21"/>
          <w:szCs w:val="21"/>
        </w:rPr>
        <w:t>î</w:t>
      </w:r>
      <w:r>
        <w:rPr>
          <w:sz w:val="21"/>
          <w:szCs w:val="21"/>
        </w:rPr>
        <w:t>n</w:t>
      </w:r>
      <w:r>
        <w:rPr>
          <w:spacing w:val="-1"/>
          <w:sz w:val="21"/>
          <w:szCs w:val="21"/>
        </w:rPr>
        <w:t>l</w:t>
      </w:r>
      <w:r>
        <w:rPr>
          <w:sz w:val="21"/>
          <w:szCs w:val="21"/>
        </w:rPr>
        <w:t>o</w:t>
      </w:r>
      <w:r>
        <w:rPr>
          <w:spacing w:val="-3"/>
          <w:sz w:val="21"/>
          <w:szCs w:val="21"/>
        </w:rPr>
        <w:t>c</w:t>
      </w:r>
      <w:r>
        <w:rPr>
          <w:sz w:val="21"/>
          <w:szCs w:val="21"/>
        </w:rPr>
        <w:t>u</w:t>
      </w:r>
      <w:r>
        <w:rPr>
          <w:spacing w:val="-1"/>
          <w:sz w:val="21"/>
          <w:szCs w:val="21"/>
        </w:rPr>
        <w:t>ir</w:t>
      </w:r>
      <w:r>
        <w:rPr>
          <w:sz w:val="21"/>
          <w:szCs w:val="21"/>
        </w:rPr>
        <w:t xml:space="preserve">ea </w:t>
      </w:r>
      <w:r>
        <w:rPr>
          <w:spacing w:val="29"/>
          <w:sz w:val="21"/>
          <w:szCs w:val="21"/>
        </w:rPr>
        <w:t xml:space="preserve"> </w:t>
      </w:r>
      <w:r>
        <w:rPr>
          <w:sz w:val="21"/>
          <w:szCs w:val="21"/>
        </w:rPr>
        <w:t>s</w:t>
      </w:r>
      <w:r>
        <w:rPr>
          <w:spacing w:val="-3"/>
          <w:sz w:val="21"/>
          <w:szCs w:val="21"/>
        </w:rPr>
        <w:t>a</w:t>
      </w:r>
      <w:r>
        <w:rPr>
          <w:sz w:val="21"/>
          <w:szCs w:val="21"/>
        </w:rPr>
        <w:t xml:space="preserve">u </w:t>
      </w:r>
      <w:r>
        <w:rPr>
          <w:spacing w:val="30"/>
          <w:sz w:val="21"/>
          <w:szCs w:val="21"/>
        </w:rPr>
        <w:t xml:space="preserve"> </w:t>
      </w:r>
      <w:r>
        <w:rPr>
          <w:spacing w:val="-1"/>
          <w:sz w:val="21"/>
          <w:szCs w:val="21"/>
        </w:rPr>
        <w:t>i</w:t>
      </w:r>
      <w:r>
        <w:rPr>
          <w:sz w:val="21"/>
          <w:szCs w:val="21"/>
        </w:rPr>
        <w:t>n</w:t>
      </w:r>
      <w:r>
        <w:rPr>
          <w:spacing w:val="-1"/>
          <w:sz w:val="21"/>
          <w:szCs w:val="21"/>
        </w:rPr>
        <w:t>tr</w:t>
      </w:r>
      <w:r>
        <w:rPr>
          <w:sz w:val="21"/>
          <w:szCs w:val="21"/>
        </w:rPr>
        <w:t>oduce</w:t>
      </w:r>
      <w:r>
        <w:rPr>
          <w:spacing w:val="-1"/>
          <w:sz w:val="21"/>
          <w:szCs w:val="21"/>
        </w:rPr>
        <w:t>r</w:t>
      </w:r>
      <w:r>
        <w:rPr>
          <w:sz w:val="21"/>
          <w:szCs w:val="21"/>
        </w:rPr>
        <w:t xml:space="preserve">ea </w:t>
      </w:r>
      <w:r>
        <w:rPr>
          <w:spacing w:val="27"/>
          <w:sz w:val="21"/>
          <w:szCs w:val="21"/>
        </w:rPr>
        <w:t xml:space="preserve"> </w:t>
      </w:r>
      <w:r>
        <w:rPr>
          <w:sz w:val="21"/>
          <w:szCs w:val="21"/>
        </w:rPr>
        <w:t xml:space="preserve">unor </w:t>
      </w:r>
      <w:r>
        <w:rPr>
          <w:spacing w:val="26"/>
          <w:sz w:val="21"/>
          <w:szCs w:val="21"/>
        </w:rPr>
        <w:t xml:space="preserve"> </w:t>
      </w:r>
      <w:r>
        <w:rPr>
          <w:sz w:val="21"/>
          <w:szCs w:val="21"/>
        </w:rPr>
        <w:t xml:space="preserve">noi </w:t>
      </w:r>
      <w:r>
        <w:rPr>
          <w:spacing w:val="29"/>
          <w:sz w:val="21"/>
          <w:szCs w:val="21"/>
        </w:rPr>
        <w:t xml:space="preserve"> </w:t>
      </w:r>
      <w:r>
        <w:rPr>
          <w:spacing w:val="-3"/>
          <w:sz w:val="21"/>
          <w:szCs w:val="21"/>
        </w:rPr>
        <w:t>s</w:t>
      </w:r>
      <w:r>
        <w:rPr>
          <w:sz w:val="21"/>
          <w:szCs w:val="21"/>
        </w:rPr>
        <w:t>ubcon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w:t>
      </w:r>
      <w:r>
        <w:rPr>
          <w:sz w:val="21"/>
          <w:szCs w:val="21"/>
        </w:rPr>
        <w:t xml:space="preserve">i </w:t>
      </w:r>
      <w:r>
        <w:rPr>
          <w:spacing w:val="29"/>
          <w:sz w:val="21"/>
          <w:szCs w:val="21"/>
        </w:rPr>
        <w:t xml:space="preserve"> </w:t>
      </w:r>
      <w:r>
        <w:rPr>
          <w:sz w:val="21"/>
          <w:szCs w:val="21"/>
        </w:rPr>
        <w:t>a</w:t>
      </w:r>
      <w:r>
        <w:rPr>
          <w:spacing w:val="-1"/>
          <w:sz w:val="21"/>
          <w:szCs w:val="21"/>
        </w:rPr>
        <w:t>r</w:t>
      </w:r>
      <w:r>
        <w:rPr>
          <w:sz w:val="21"/>
          <w:szCs w:val="21"/>
        </w:rPr>
        <w:t xml:space="preserve">e </w:t>
      </w:r>
      <w:r>
        <w:rPr>
          <w:spacing w:val="33"/>
          <w:sz w:val="21"/>
          <w:szCs w:val="21"/>
        </w:rPr>
        <w:t xml:space="preserve"> </w:t>
      </w:r>
      <w:r>
        <w:rPr>
          <w:spacing w:val="-1"/>
          <w:sz w:val="21"/>
          <w:szCs w:val="21"/>
        </w:rPr>
        <w:t>l</w:t>
      </w:r>
      <w:r>
        <w:rPr>
          <w:sz w:val="21"/>
          <w:szCs w:val="21"/>
        </w:rPr>
        <w:t xml:space="preserve">oc </w:t>
      </w:r>
      <w:r>
        <w:rPr>
          <w:spacing w:val="27"/>
          <w:sz w:val="21"/>
          <w:szCs w:val="21"/>
        </w:rPr>
        <w:t xml:space="preserve"> </w:t>
      </w:r>
      <w:r>
        <w:rPr>
          <w:sz w:val="21"/>
          <w:szCs w:val="21"/>
        </w:rPr>
        <w:t>du</w:t>
      </w:r>
      <w:r>
        <w:rPr>
          <w:spacing w:val="-2"/>
          <w:sz w:val="21"/>
          <w:szCs w:val="21"/>
        </w:rPr>
        <w:t>p</w:t>
      </w:r>
      <w:r>
        <w:rPr>
          <w:sz w:val="21"/>
          <w:szCs w:val="21"/>
        </w:rPr>
        <w:t xml:space="preserve">ă </w:t>
      </w:r>
      <w:r>
        <w:rPr>
          <w:spacing w:val="30"/>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 xml:space="preserve">ea </w:t>
      </w:r>
      <w:r>
        <w:rPr>
          <w:spacing w:val="2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519425ED" w14:textId="77777777" w:rsidR="00BD0345" w:rsidRDefault="00CA7BAD">
      <w:pPr>
        <w:spacing w:before="1"/>
        <w:ind w:left="118" w:right="76"/>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a</w:t>
      </w:r>
      <w:r>
        <w:rPr>
          <w:spacing w:val="-1"/>
          <w:sz w:val="21"/>
          <w:szCs w:val="21"/>
        </w:rPr>
        <w:t>r</w:t>
      </w:r>
      <w:r>
        <w:rPr>
          <w:sz w:val="21"/>
          <w:szCs w:val="21"/>
        </w:rPr>
        <w:t>e</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1"/>
          <w:sz w:val="21"/>
          <w:szCs w:val="21"/>
        </w:rPr>
        <w:t xml:space="preserve"> </w:t>
      </w:r>
      <w:r>
        <w:rPr>
          <w:spacing w:val="-2"/>
          <w:sz w:val="21"/>
          <w:szCs w:val="21"/>
        </w:rPr>
        <w:t>d</w:t>
      </w:r>
      <w:r>
        <w:rPr>
          <w:sz w:val="21"/>
          <w:szCs w:val="21"/>
        </w:rPr>
        <w:t>e</w:t>
      </w:r>
      <w:r>
        <w:rPr>
          <w:spacing w:val="1"/>
          <w:sz w:val="21"/>
          <w:szCs w:val="21"/>
        </w:rPr>
        <w:t xml:space="preserve"> </w:t>
      </w:r>
      <w:r>
        <w:rPr>
          <w:sz w:val="21"/>
          <w:szCs w:val="21"/>
        </w:rPr>
        <w:t>a</w:t>
      </w:r>
      <w:r>
        <w:rPr>
          <w:spacing w:val="1"/>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w:t>
      </w:r>
      <w:r>
        <w:rPr>
          <w:spacing w:val="1"/>
          <w:sz w:val="21"/>
          <w:szCs w:val="21"/>
        </w:rPr>
        <w:t xml:space="preserve"> </w:t>
      </w:r>
      <w:r>
        <w:rPr>
          <w:sz w:val="21"/>
          <w:szCs w:val="21"/>
        </w:rPr>
        <w:t>ce</w:t>
      </w:r>
      <w:r>
        <w:rPr>
          <w:spacing w:val="-1"/>
          <w:sz w:val="21"/>
          <w:szCs w:val="21"/>
        </w:rPr>
        <w:t>r</w:t>
      </w:r>
      <w:r>
        <w:rPr>
          <w:spacing w:val="1"/>
          <w:sz w:val="21"/>
          <w:szCs w:val="21"/>
        </w:rPr>
        <w:t>t</w:t>
      </w:r>
      <w:r>
        <w:rPr>
          <w:spacing w:val="-1"/>
          <w:sz w:val="21"/>
          <w:szCs w:val="21"/>
        </w:rPr>
        <w:t>ifi</w:t>
      </w:r>
      <w:r>
        <w:rPr>
          <w:sz w:val="21"/>
          <w:szCs w:val="21"/>
        </w:rPr>
        <w:t>ca</w:t>
      </w:r>
      <w:r>
        <w:rPr>
          <w:spacing w:val="-1"/>
          <w:sz w:val="21"/>
          <w:szCs w:val="21"/>
        </w:rPr>
        <w:t>t</w:t>
      </w:r>
      <w:r>
        <w:rPr>
          <w:sz w:val="21"/>
          <w:szCs w:val="21"/>
        </w:rPr>
        <w:t>e</w:t>
      </w:r>
      <w:r>
        <w:rPr>
          <w:spacing w:val="-1"/>
          <w:sz w:val="21"/>
          <w:szCs w:val="21"/>
        </w:rPr>
        <w:t>l</w:t>
      </w:r>
      <w:r>
        <w:rPr>
          <w:sz w:val="21"/>
          <w:szCs w:val="21"/>
        </w:rPr>
        <w:t>e</w:t>
      </w:r>
      <w:r>
        <w:rPr>
          <w:spacing w:val="1"/>
          <w:sz w:val="21"/>
          <w:szCs w:val="21"/>
        </w:rPr>
        <w:t xml:space="preserve"> </w:t>
      </w:r>
      <w:r>
        <w:rPr>
          <w:sz w:val="21"/>
          <w:szCs w:val="21"/>
        </w:rPr>
        <w:t>și</w:t>
      </w:r>
      <w:r>
        <w:rPr>
          <w:spacing w:val="2"/>
          <w:sz w:val="21"/>
          <w:szCs w:val="21"/>
        </w:rPr>
        <w:t xml:space="preserve"> </w:t>
      </w:r>
      <w:r>
        <w:rPr>
          <w:sz w:val="21"/>
          <w:szCs w:val="21"/>
        </w:rPr>
        <w:t>a</w:t>
      </w:r>
      <w:r>
        <w:rPr>
          <w:spacing w:val="-1"/>
          <w:sz w:val="21"/>
          <w:szCs w:val="21"/>
        </w:rPr>
        <w:t>lt</w:t>
      </w:r>
      <w:r>
        <w:rPr>
          <w:sz w:val="21"/>
          <w:szCs w:val="21"/>
        </w:rPr>
        <w:t>e</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1"/>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1"/>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ea</w:t>
      </w:r>
      <w:r>
        <w:rPr>
          <w:spacing w:val="1"/>
          <w:sz w:val="21"/>
          <w:szCs w:val="21"/>
        </w:rPr>
        <w:t xml:space="preserve"> </w:t>
      </w:r>
      <w:r>
        <w:rPr>
          <w:spacing w:val="-1"/>
          <w:sz w:val="21"/>
          <w:szCs w:val="21"/>
        </w:rPr>
        <w:t>i</w:t>
      </w:r>
      <w:r>
        <w:rPr>
          <w:sz w:val="21"/>
          <w:szCs w:val="21"/>
        </w:rPr>
        <w:t>nex</w:t>
      </w:r>
      <w:r>
        <w:rPr>
          <w:spacing w:val="-1"/>
          <w:sz w:val="21"/>
          <w:szCs w:val="21"/>
        </w:rPr>
        <w:t>i</w:t>
      </w:r>
      <w:r>
        <w:rPr>
          <w:sz w:val="21"/>
          <w:szCs w:val="21"/>
        </w:rPr>
        <w:t>s</w:t>
      </w:r>
      <w:r>
        <w:rPr>
          <w:spacing w:val="-2"/>
          <w:sz w:val="21"/>
          <w:szCs w:val="21"/>
        </w:rPr>
        <w:t>t</w:t>
      </w:r>
      <w:r>
        <w:rPr>
          <w:sz w:val="21"/>
          <w:szCs w:val="21"/>
        </w:rPr>
        <w:t>en</w:t>
      </w:r>
      <w:r>
        <w:rPr>
          <w:spacing w:val="-1"/>
          <w:sz w:val="21"/>
          <w:szCs w:val="21"/>
        </w:rPr>
        <w:t>ț</w:t>
      </w:r>
      <w:r>
        <w:rPr>
          <w:spacing w:val="2"/>
          <w:sz w:val="21"/>
          <w:szCs w:val="21"/>
        </w:rPr>
        <w:t>e</w:t>
      </w:r>
      <w:r>
        <w:rPr>
          <w:sz w:val="21"/>
          <w:szCs w:val="21"/>
        </w:rPr>
        <w:t>i unor s</w:t>
      </w:r>
      <w:r>
        <w:rPr>
          <w:spacing w:val="-2"/>
          <w:sz w:val="21"/>
          <w:szCs w:val="21"/>
        </w:rPr>
        <w:t>i</w:t>
      </w:r>
      <w:r>
        <w:rPr>
          <w:spacing w:val="-1"/>
          <w:sz w:val="21"/>
          <w:szCs w:val="21"/>
        </w:rPr>
        <w:t>t</w:t>
      </w:r>
      <w:r>
        <w:rPr>
          <w:sz w:val="21"/>
          <w:szCs w:val="21"/>
        </w:rPr>
        <w:t>ua</w:t>
      </w:r>
      <w:r>
        <w:rPr>
          <w:spacing w:val="-1"/>
          <w:sz w:val="21"/>
          <w:szCs w:val="21"/>
        </w:rPr>
        <w:t>ți</w:t>
      </w:r>
      <w:r>
        <w:rPr>
          <w:sz w:val="21"/>
          <w:szCs w:val="21"/>
        </w:rPr>
        <w:t>i</w:t>
      </w:r>
      <w:r>
        <w:rPr>
          <w:spacing w:val="-3"/>
          <w:sz w:val="21"/>
          <w:szCs w:val="21"/>
        </w:rPr>
        <w:t xml:space="preserve"> </w:t>
      </w:r>
      <w:r>
        <w:rPr>
          <w:sz w:val="21"/>
          <w:szCs w:val="21"/>
        </w:rPr>
        <w:t>de</w:t>
      </w:r>
      <w:r>
        <w:rPr>
          <w:spacing w:val="-2"/>
          <w:sz w:val="21"/>
          <w:szCs w:val="21"/>
        </w:rPr>
        <w:t xml:space="preserve"> </w:t>
      </w:r>
      <w:r>
        <w:rPr>
          <w:sz w:val="21"/>
          <w:szCs w:val="21"/>
        </w:rPr>
        <w:t>exc</w:t>
      </w:r>
      <w:r>
        <w:rPr>
          <w:spacing w:val="-1"/>
          <w:sz w:val="21"/>
          <w:szCs w:val="21"/>
        </w:rPr>
        <w:t>l</w:t>
      </w:r>
      <w:r>
        <w:rPr>
          <w:sz w:val="21"/>
          <w:szCs w:val="21"/>
        </w:rPr>
        <w:t>ude</w:t>
      </w:r>
      <w:r>
        <w:rPr>
          <w:spacing w:val="-1"/>
          <w:sz w:val="21"/>
          <w:szCs w:val="21"/>
        </w:rPr>
        <w:t>r</w:t>
      </w:r>
      <w:r>
        <w:rPr>
          <w:sz w:val="21"/>
          <w:szCs w:val="21"/>
        </w:rPr>
        <w:t>e</w:t>
      </w:r>
      <w:r>
        <w:rPr>
          <w:spacing w:val="-2"/>
          <w:sz w:val="21"/>
          <w:szCs w:val="21"/>
        </w:rPr>
        <w:t xml:space="preserve"> </w:t>
      </w:r>
      <w:r>
        <w:rPr>
          <w:sz w:val="21"/>
          <w:szCs w:val="21"/>
        </w:rPr>
        <w:t>și</w:t>
      </w:r>
      <w:r>
        <w:rPr>
          <w:spacing w:val="-4"/>
          <w:sz w:val="21"/>
          <w:szCs w:val="21"/>
        </w:rPr>
        <w:t xml:space="preserve"> </w:t>
      </w:r>
      <w:r>
        <w:rPr>
          <w:sz w:val="21"/>
          <w:szCs w:val="21"/>
        </w:rPr>
        <w:t>a</w:t>
      </w:r>
      <w:r>
        <w:rPr>
          <w:spacing w:val="-2"/>
          <w:sz w:val="21"/>
          <w:szCs w:val="21"/>
        </w:rPr>
        <w:t xml:space="preserve"> </w:t>
      </w:r>
      <w:r>
        <w:rPr>
          <w:spacing w:val="-1"/>
          <w:sz w:val="21"/>
          <w:szCs w:val="21"/>
        </w:rPr>
        <w:t>r</w:t>
      </w:r>
      <w:r>
        <w:rPr>
          <w:sz w:val="21"/>
          <w:szCs w:val="21"/>
        </w:rPr>
        <w:t>e</w:t>
      </w:r>
      <w:r>
        <w:rPr>
          <w:spacing w:val="-1"/>
          <w:sz w:val="21"/>
          <w:szCs w:val="21"/>
        </w:rPr>
        <w:t>s</w:t>
      </w:r>
      <w:r>
        <w:rPr>
          <w:spacing w:val="-2"/>
          <w:sz w:val="21"/>
          <w:szCs w:val="21"/>
        </w:rPr>
        <w:t>u</w:t>
      </w:r>
      <w:r>
        <w:rPr>
          <w:spacing w:val="-1"/>
          <w:sz w:val="21"/>
          <w:szCs w:val="21"/>
        </w:rPr>
        <w:t>r</w:t>
      </w:r>
      <w:r>
        <w:rPr>
          <w:sz w:val="21"/>
          <w:szCs w:val="21"/>
        </w:rPr>
        <w:t>s</w:t>
      </w:r>
      <w:r>
        <w:rPr>
          <w:spacing w:val="-1"/>
          <w:sz w:val="21"/>
          <w:szCs w:val="21"/>
        </w:rPr>
        <w:t>el</w:t>
      </w:r>
      <w:r>
        <w:rPr>
          <w:sz w:val="21"/>
          <w:szCs w:val="21"/>
        </w:rPr>
        <w:t>o</w:t>
      </w:r>
      <w:r>
        <w:rPr>
          <w:spacing w:val="-1"/>
          <w:sz w:val="21"/>
          <w:szCs w:val="21"/>
        </w:rPr>
        <w:t>r/</w:t>
      </w:r>
      <w:r>
        <w:rPr>
          <w:sz w:val="21"/>
          <w:szCs w:val="21"/>
        </w:rPr>
        <w:t>capab</w:t>
      </w:r>
      <w:r>
        <w:rPr>
          <w:spacing w:val="-2"/>
          <w:sz w:val="21"/>
          <w:szCs w:val="21"/>
        </w:rPr>
        <w:t>i</w:t>
      </w:r>
      <w:r>
        <w:rPr>
          <w:spacing w:val="-1"/>
          <w:sz w:val="21"/>
          <w:szCs w:val="21"/>
        </w:rPr>
        <w:t>lit</w:t>
      </w:r>
      <w:r>
        <w:rPr>
          <w:sz w:val="21"/>
          <w:szCs w:val="21"/>
        </w:rPr>
        <w:t>ă</w:t>
      </w:r>
      <w:r>
        <w:rPr>
          <w:spacing w:val="-1"/>
          <w:sz w:val="21"/>
          <w:szCs w:val="21"/>
        </w:rPr>
        <w:t>ț</w:t>
      </w:r>
      <w:r>
        <w:rPr>
          <w:spacing w:val="1"/>
          <w:sz w:val="21"/>
          <w:szCs w:val="21"/>
        </w:rPr>
        <w:t>i</w:t>
      </w:r>
      <w:r>
        <w:rPr>
          <w:spacing w:val="-1"/>
          <w:sz w:val="21"/>
          <w:szCs w:val="21"/>
        </w:rPr>
        <w:t>l</w:t>
      </w:r>
      <w:r>
        <w:rPr>
          <w:sz w:val="21"/>
          <w:szCs w:val="21"/>
        </w:rPr>
        <w:t>or</w:t>
      </w:r>
      <w:r>
        <w:rPr>
          <w:spacing w:val="-3"/>
          <w:sz w:val="21"/>
          <w:szCs w:val="21"/>
        </w:rPr>
        <w:t xml:space="preserve"> </w:t>
      </w:r>
      <w:r>
        <w:rPr>
          <w:sz w:val="21"/>
          <w:szCs w:val="21"/>
        </w:rPr>
        <w:t>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z w:val="21"/>
          <w:szCs w:val="21"/>
        </w:rPr>
        <w:t>oa</w:t>
      </w:r>
      <w:r>
        <w:rPr>
          <w:spacing w:val="-1"/>
          <w:sz w:val="21"/>
          <w:szCs w:val="21"/>
        </w:rPr>
        <w:t>r</w:t>
      </w:r>
      <w:r>
        <w:rPr>
          <w:sz w:val="21"/>
          <w:szCs w:val="21"/>
        </w:rPr>
        <w:t>e</w:t>
      </w:r>
      <w:r>
        <w:rPr>
          <w:spacing w:val="-2"/>
          <w:sz w:val="21"/>
          <w:szCs w:val="21"/>
        </w:rPr>
        <w:t xml:space="preserve"> </w:t>
      </w:r>
      <w:r>
        <w:rPr>
          <w:sz w:val="21"/>
          <w:szCs w:val="21"/>
        </w:rPr>
        <w:t>pă</w:t>
      </w:r>
      <w:r>
        <w:rPr>
          <w:spacing w:val="-1"/>
          <w:sz w:val="21"/>
          <w:szCs w:val="21"/>
        </w:rPr>
        <w:t>rți</w:t>
      </w:r>
      <w:r>
        <w:rPr>
          <w:sz w:val="21"/>
          <w:szCs w:val="21"/>
        </w:rPr>
        <w:t>i</w:t>
      </w:r>
      <w:r>
        <w:rPr>
          <w:spacing w:val="-3"/>
          <w:sz w:val="21"/>
          <w:szCs w:val="21"/>
        </w:rPr>
        <w:t xml:space="preserve"> </w:t>
      </w:r>
      <w:r>
        <w:rPr>
          <w:spacing w:val="-1"/>
          <w:sz w:val="21"/>
          <w:szCs w:val="21"/>
        </w:rPr>
        <w:t>l</w:t>
      </w:r>
      <w:r>
        <w:rPr>
          <w:sz w:val="21"/>
          <w:szCs w:val="21"/>
        </w:rPr>
        <w:t>or</w:t>
      </w:r>
      <w:r>
        <w:rPr>
          <w:spacing w:val="-3"/>
          <w:sz w:val="21"/>
          <w:szCs w:val="21"/>
        </w:rPr>
        <w:t xml:space="preserve"> </w:t>
      </w:r>
      <w:r>
        <w:rPr>
          <w:sz w:val="21"/>
          <w:szCs w:val="21"/>
        </w:rPr>
        <w:t>de</w:t>
      </w:r>
      <w:r>
        <w:rPr>
          <w:spacing w:val="-2"/>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w:t>
      </w:r>
      <w:r>
        <w:rPr>
          <w:spacing w:val="2"/>
          <w:sz w:val="21"/>
          <w:szCs w:val="21"/>
        </w:rPr>
        <w:t>a</w:t>
      </w:r>
      <w:r>
        <w:rPr>
          <w:spacing w:val="-1"/>
          <w:sz w:val="21"/>
          <w:szCs w:val="21"/>
        </w:rPr>
        <w:t>r</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con</w:t>
      </w:r>
      <w:r>
        <w:rPr>
          <w:spacing w:val="-2"/>
          <w:sz w:val="21"/>
          <w:szCs w:val="21"/>
        </w:rPr>
        <w:t>t</w:t>
      </w:r>
      <w:r>
        <w:rPr>
          <w:spacing w:val="-1"/>
          <w:sz w:val="21"/>
          <w:szCs w:val="21"/>
        </w:rPr>
        <w:t>r</w:t>
      </w:r>
      <w:r>
        <w:rPr>
          <w:sz w:val="21"/>
          <w:szCs w:val="21"/>
        </w:rPr>
        <w:t>ac</w:t>
      </w:r>
      <w:r>
        <w:rPr>
          <w:spacing w:val="-1"/>
          <w:sz w:val="21"/>
          <w:szCs w:val="21"/>
        </w:rPr>
        <w:t>t</w:t>
      </w:r>
      <w:r>
        <w:rPr>
          <w:sz w:val="21"/>
          <w:szCs w:val="21"/>
        </w:rPr>
        <w:t>ul</w:t>
      </w:r>
      <w:r>
        <w:rPr>
          <w:spacing w:val="-3"/>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ează</w:t>
      </w:r>
      <w:r>
        <w:rPr>
          <w:spacing w:val="-5"/>
          <w:sz w:val="21"/>
          <w:szCs w:val="21"/>
        </w:rPr>
        <w:t xml:space="preserve"> </w:t>
      </w:r>
      <w:r>
        <w:rPr>
          <w:sz w:val="21"/>
          <w:szCs w:val="21"/>
        </w:rPr>
        <w:t>să</w:t>
      </w:r>
      <w:r>
        <w:rPr>
          <w:spacing w:val="-3"/>
          <w:sz w:val="21"/>
          <w:szCs w:val="21"/>
        </w:rPr>
        <w:t xml:space="preserve"> </w:t>
      </w:r>
      <w:r>
        <w:rPr>
          <w:spacing w:val="-1"/>
          <w:sz w:val="21"/>
          <w:szCs w:val="21"/>
        </w:rPr>
        <w:t>fi</w:t>
      </w:r>
      <w:r>
        <w:rPr>
          <w:sz w:val="21"/>
          <w:szCs w:val="21"/>
        </w:rPr>
        <w:t xml:space="preserve">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it</w:t>
      </w:r>
      <w:r>
        <w:rPr>
          <w:sz w:val="21"/>
          <w:szCs w:val="21"/>
        </w:rPr>
        <w:t xml:space="preserve">.  </w:t>
      </w:r>
      <w:r>
        <w:rPr>
          <w:spacing w:val="1"/>
          <w:sz w:val="21"/>
          <w:szCs w:val="21"/>
        </w:rPr>
        <w:t>D</w:t>
      </w:r>
      <w:r>
        <w:rPr>
          <w:sz w:val="21"/>
          <w:szCs w:val="21"/>
        </w:rPr>
        <w:t>e</w:t>
      </w:r>
      <w:r>
        <w:rPr>
          <w:spacing w:val="51"/>
          <w:sz w:val="21"/>
          <w:szCs w:val="21"/>
        </w:rPr>
        <w:t xml:space="preserve"> </w:t>
      </w:r>
      <w:r>
        <w:rPr>
          <w:sz w:val="21"/>
          <w:szCs w:val="21"/>
        </w:rPr>
        <w:t>a</w:t>
      </w:r>
      <w:r>
        <w:rPr>
          <w:spacing w:val="-1"/>
          <w:sz w:val="21"/>
          <w:szCs w:val="21"/>
        </w:rPr>
        <w:t>s</w:t>
      </w:r>
      <w:r>
        <w:rPr>
          <w:sz w:val="21"/>
          <w:szCs w:val="21"/>
        </w:rPr>
        <w:t>e</w:t>
      </w:r>
      <w:r>
        <w:rPr>
          <w:spacing w:val="-4"/>
          <w:sz w:val="21"/>
          <w:szCs w:val="21"/>
        </w:rPr>
        <w:t>m</w:t>
      </w:r>
      <w:r>
        <w:rPr>
          <w:sz w:val="21"/>
          <w:szCs w:val="21"/>
        </w:rPr>
        <w:t xml:space="preserve">enea,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52"/>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 xml:space="preserve">a  </w:t>
      </w:r>
      <w:r>
        <w:rPr>
          <w:spacing w:val="-2"/>
          <w:sz w:val="21"/>
          <w:szCs w:val="21"/>
        </w:rPr>
        <w:t>d</w:t>
      </w:r>
      <w:r>
        <w:rPr>
          <w:sz w:val="21"/>
          <w:szCs w:val="21"/>
        </w:rPr>
        <w:t xml:space="preserve">e  a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  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5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o  d</w:t>
      </w:r>
      <w:r>
        <w:rPr>
          <w:spacing w:val="-3"/>
          <w:sz w:val="21"/>
          <w:szCs w:val="21"/>
        </w:rPr>
        <w:t>e</w:t>
      </w:r>
      <w:r>
        <w:rPr>
          <w:sz w:val="21"/>
          <w:szCs w:val="21"/>
        </w:rPr>
        <w:t>c</w:t>
      </w:r>
      <w:r>
        <w:rPr>
          <w:spacing w:val="-1"/>
          <w:sz w:val="21"/>
          <w:szCs w:val="21"/>
        </w:rPr>
        <w:t>l</w:t>
      </w:r>
      <w:r>
        <w:rPr>
          <w:sz w:val="21"/>
          <w:szCs w:val="21"/>
        </w:rPr>
        <w:t>a</w:t>
      </w:r>
      <w:r>
        <w:rPr>
          <w:spacing w:val="-1"/>
          <w:sz w:val="21"/>
          <w:szCs w:val="21"/>
        </w:rPr>
        <w:t>r</w:t>
      </w:r>
      <w:r>
        <w:rPr>
          <w:sz w:val="21"/>
          <w:szCs w:val="21"/>
        </w:rPr>
        <w:t>a</w:t>
      </w:r>
      <w:r>
        <w:rPr>
          <w:spacing w:val="-1"/>
          <w:sz w:val="21"/>
          <w:szCs w:val="21"/>
        </w:rPr>
        <w:t>ți</w:t>
      </w:r>
      <w:r>
        <w:rPr>
          <w:sz w:val="21"/>
          <w:szCs w:val="21"/>
        </w:rPr>
        <w:t>e  pe</w:t>
      </w:r>
      <w:r>
        <w:rPr>
          <w:spacing w:val="51"/>
          <w:sz w:val="21"/>
          <w:szCs w:val="21"/>
        </w:rPr>
        <w:t xml:space="preserve"> </w:t>
      </w:r>
      <w:r>
        <w:rPr>
          <w:sz w:val="21"/>
          <w:szCs w:val="21"/>
        </w:rPr>
        <w:t>p</w:t>
      </w:r>
      <w:r>
        <w:rPr>
          <w:spacing w:val="-1"/>
          <w:sz w:val="21"/>
          <w:szCs w:val="21"/>
        </w:rPr>
        <w:t>r</w:t>
      </w:r>
      <w:r>
        <w:rPr>
          <w:sz w:val="21"/>
          <w:szCs w:val="21"/>
        </w:rPr>
        <w:t>op</w:t>
      </w:r>
      <w:r>
        <w:rPr>
          <w:spacing w:val="-1"/>
          <w:sz w:val="21"/>
          <w:szCs w:val="21"/>
        </w:rPr>
        <w:t>ri</w:t>
      </w:r>
      <w:r>
        <w:rPr>
          <w:sz w:val="21"/>
          <w:szCs w:val="21"/>
        </w:rPr>
        <w:t xml:space="preserve">a </w:t>
      </w:r>
      <w:r>
        <w:rPr>
          <w:spacing w:val="-1"/>
          <w:sz w:val="21"/>
          <w:szCs w:val="21"/>
        </w:rPr>
        <w:t>r</w:t>
      </w:r>
      <w:r>
        <w:rPr>
          <w:sz w:val="21"/>
          <w:szCs w:val="21"/>
        </w:rPr>
        <w:t>ă</w:t>
      </w:r>
      <w:r>
        <w:rPr>
          <w:spacing w:val="-1"/>
          <w:sz w:val="21"/>
          <w:szCs w:val="21"/>
        </w:rPr>
        <w:t>s</w:t>
      </w:r>
      <w:r>
        <w:rPr>
          <w:sz w:val="21"/>
          <w:szCs w:val="21"/>
        </w:rPr>
        <w:t>punde</w:t>
      </w:r>
      <w:r>
        <w:rPr>
          <w:spacing w:val="-1"/>
          <w:sz w:val="21"/>
          <w:szCs w:val="21"/>
        </w:rPr>
        <w:t>r</w:t>
      </w:r>
      <w:r>
        <w:rPr>
          <w:sz w:val="21"/>
          <w:szCs w:val="21"/>
        </w:rPr>
        <w:t>e</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pa</w:t>
      </w:r>
      <w:r>
        <w:rPr>
          <w:spacing w:val="-1"/>
          <w:sz w:val="21"/>
          <w:szCs w:val="21"/>
        </w:rPr>
        <w:t>rt</w:t>
      </w:r>
      <w:r>
        <w:rPr>
          <w:sz w:val="21"/>
          <w:szCs w:val="21"/>
        </w:rPr>
        <w:t>ea</w:t>
      </w:r>
      <w:r>
        <w:rPr>
          <w:spacing w:val="3"/>
          <w:sz w:val="21"/>
          <w:szCs w:val="21"/>
        </w:rPr>
        <w:t xml:space="preserve"> </w:t>
      </w:r>
      <w:r>
        <w:rPr>
          <w:sz w:val="21"/>
          <w:szCs w:val="21"/>
        </w:rPr>
        <w:t>no</w:t>
      </w:r>
      <w:r>
        <w:rPr>
          <w:spacing w:val="-1"/>
          <w:sz w:val="21"/>
          <w:szCs w:val="21"/>
        </w:rPr>
        <w:t>il</w:t>
      </w:r>
      <w:r>
        <w:rPr>
          <w:sz w:val="21"/>
          <w:szCs w:val="21"/>
        </w:rPr>
        <w:t>or 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w:t>
      </w:r>
      <w:r>
        <w:rPr>
          <w:sz w:val="21"/>
          <w:szCs w:val="21"/>
        </w:rPr>
        <w:t>i</w:t>
      </w:r>
      <w:r>
        <w:rPr>
          <w:spacing w:val="2"/>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ace</w:t>
      </w:r>
      <w:r>
        <w:rPr>
          <w:spacing w:val="-1"/>
          <w:sz w:val="21"/>
          <w:szCs w:val="21"/>
        </w:rPr>
        <w:t>ști</w:t>
      </w:r>
      <w:r>
        <w:rPr>
          <w:sz w:val="21"/>
          <w:szCs w:val="21"/>
        </w:rPr>
        <w:t>a</w:t>
      </w:r>
      <w:r>
        <w:rPr>
          <w:spacing w:val="3"/>
          <w:sz w:val="21"/>
          <w:szCs w:val="21"/>
        </w:rPr>
        <w:t xml:space="preserve"> </w:t>
      </w:r>
      <w:r>
        <w:rPr>
          <w:spacing w:val="-1"/>
          <w:sz w:val="21"/>
          <w:szCs w:val="21"/>
        </w:rPr>
        <w:t>î</w:t>
      </w:r>
      <w:r>
        <w:rPr>
          <w:sz w:val="21"/>
          <w:szCs w:val="21"/>
        </w:rPr>
        <w:t>și</w:t>
      </w:r>
      <w:r>
        <w:rPr>
          <w:spacing w:val="2"/>
          <w:sz w:val="21"/>
          <w:szCs w:val="21"/>
        </w:rPr>
        <w:t xml:space="preserve"> </w:t>
      </w:r>
      <w:r>
        <w:rPr>
          <w:sz w:val="21"/>
          <w:szCs w:val="21"/>
        </w:rPr>
        <w:t>a</w:t>
      </w:r>
      <w:r>
        <w:rPr>
          <w:spacing w:val="-1"/>
          <w:sz w:val="21"/>
          <w:szCs w:val="21"/>
        </w:rPr>
        <w:t>s</w:t>
      </w:r>
      <w:r>
        <w:rPr>
          <w:spacing w:val="2"/>
          <w:sz w:val="21"/>
          <w:szCs w:val="21"/>
        </w:rPr>
        <w:t>u</w:t>
      </w:r>
      <w:r>
        <w:rPr>
          <w:spacing w:val="-4"/>
          <w:sz w:val="21"/>
          <w:szCs w:val="21"/>
        </w:rPr>
        <w:t>m</w:t>
      </w:r>
      <w:r>
        <w:rPr>
          <w:sz w:val="21"/>
          <w:szCs w:val="21"/>
        </w:rPr>
        <w:t>ă</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5"/>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3"/>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s</w:t>
      </w:r>
      <w:r>
        <w:rPr>
          <w:sz w:val="21"/>
          <w:szCs w:val="21"/>
        </w:rPr>
        <w:t>a</w:t>
      </w:r>
      <w:r>
        <w:rPr>
          <w:spacing w:val="1"/>
          <w:sz w:val="21"/>
          <w:szCs w:val="21"/>
        </w:rPr>
        <w:t>r</w:t>
      </w:r>
      <w:r>
        <w:rPr>
          <w:sz w:val="21"/>
          <w:szCs w:val="21"/>
        </w:rPr>
        <w:t>c</w:t>
      </w:r>
      <w:r>
        <w:rPr>
          <w:spacing w:val="-1"/>
          <w:sz w:val="21"/>
          <w:szCs w:val="21"/>
        </w:rPr>
        <w:t>i</w:t>
      </w:r>
      <w:r>
        <w:rPr>
          <w:sz w:val="21"/>
          <w:szCs w:val="21"/>
        </w:rPr>
        <w:t>n</w:t>
      </w:r>
      <w:r>
        <w:rPr>
          <w:spacing w:val="-1"/>
          <w:sz w:val="21"/>
          <w:szCs w:val="21"/>
        </w:rPr>
        <w:t>i</w:t>
      </w:r>
      <w:r>
        <w:rPr>
          <w:sz w:val="21"/>
          <w:szCs w:val="21"/>
        </w:rPr>
        <w:t>,</w:t>
      </w:r>
      <w:r>
        <w:rPr>
          <w:spacing w:val="3"/>
          <w:sz w:val="21"/>
          <w:szCs w:val="21"/>
        </w:rPr>
        <w:t xml:space="preserve"> </w:t>
      </w:r>
      <w:r>
        <w:rPr>
          <w:sz w:val="21"/>
          <w:szCs w:val="21"/>
        </w:rPr>
        <w:t>a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ti</w:t>
      </w:r>
      <w:r>
        <w:rPr>
          <w:sz w:val="21"/>
          <w:szCs w:val="21"/>
        </w:rPr>
        <w:t>ei</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3"/>
          <w:sz w:val="21"/>
          <w:szCs w:val="21"/>
        </w:rPr>
        <w:t xml:space="preserve"> </w:t>
      </w:r>
      <w:r>
        <w:rPr>
          <w:sz w:val="21"/>
          <w:szCs w:val="21"/>
        </w:rPr>
        <w:t>și</w:t>
      </w:r>
      <w:r>
        <w:rPr>
          <w:spacing w:val="2"/>
          <w:sz w:val="21"/>
          <w:szCs w:val="21"/>
        </w:rPr>
        <w:t xml:space="preserve"> </w:t>
      </w:r>
      <w:r>
        <w:rPr>
          <w:sz w:val="21"/>
          <w:szCs w:val="21"/>
        </w:rPr>
        <w:t>a</w:t>
      </w:r>
      <w:r>
        <w:rPr>
          <w:spacing w:val="1"/>
          <w:sz w:val="21"/>
          <w:szCs w:val="21"/>
        </w:rPr>
        <w:t xml:space="preserve"> </w:t>
      </w:r>
      <w:r>
        <w:rPr>
          <w:sz w:val="21"/>
          <w:szCs w:val="21"/>
        </w:rPr>
        <w:t>p</w:t>
      </w:r>
      <w:r>
        <w:rPr>
          <w:spacing w:val="-1"/>
          <w:sz w:val="21"/>
          <w:szCs w:val="21"/>
        </w:rPr>
        <w:t>r</w:t>
      </w:r>
      <w:r>
        <w:rPr>
          <w:sz w:val="21"/>
          <w:szCs w:val="21"/>
        </w:rPr>
        <w:t>op</w:t>
      </w:r>
      <w:r>
        <w:rPr>
          <w:spacing w:val="-2"/>
          <w:sz w:val="21"/>
          <w:szCs w:val="21"/>
        </w:rPr>
        <w:t>u</w:t>
      </w:r>
      <w:r>
        <w:rPr>
          <w:sz w:val="21"/>
          <w:szCs w:val="21"/>
        </w:rPr>
        <w:t>ne</w:t>
      </w:r>
      <w:r>
        <w:rPr>
          <w:spacing w:val="-1"/>
          <w:sz w:val="21"/>
          <w:szCs w:val="21"/>
        </w:rPr>
        <w:t>ri</w:t>
      </w:r>
      <w:r>
        <w:rPr>
          <w:sz w:val="21"/>
          <w:szCs w:val="21"/>
        </w:rPr>
        <w:t>i</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3"/>
          <w:sz w:val="21"/>
          <w:szCs w:val="21"/>
        </w:rPr>
        <w:t xml:space="preserve"> </w:t>
      </w:r>
      <w:r>
        <w:rPr>
          <w:spacing w:val="-2"/>
          <w:sz w:val="21"/>
          <w:szCs w:val="21"/>
        </w:rPr>
        <w:t>d</w:t>
      </w:r>
      <w:r>
        <w:rPr>
          <w:sz w:val="21"/>
          <w:szCs w:val="21"/>
        </w:rPr>
        <w:t>epu</w:t>
      </w:r>
      <w:r>
        <w:rPr>
          <w:spacing w:val="-1"/>
          <w:sz w:val="21"/>
          <w:szCs w:val="21"/>
        </w:rPr>
        <w:t>s</w:t>
      </w:r>
      <w:r>
        <w:rPr>
          <w:sz w:val="21"/>
          <w:szCs w:val="21"/>
        </w:rPr>
        <w:t>e</w:t>
      </w:r>
      <w:r>
        <w:rPr>
          <w:spacing w:val="1"/>
          <w:sz w:val="21"/>
          <w:szCs w:val="21"/>
        </w:rPr>
        <w:t xml:space="preserve"> </w:t>
      </w:r>
      <w:r>
        <w:rPr>
          <w:sz w:val="21"/>
          <w:szCs w:val="21"/>
        </w:rPr>
        <w:t>de</w:t>
      </w:r>
      <w:r>
        <w:rPr>
          <w:spacing w:val="3"/>
          <w:sz w:val="21"/>
          <w:szCs w:val="21"/>
        </w:rPr>
        <w:t xml:space="preserve"> </w:t>
      </w:r>
      <w:r>
        <w:rPr>
          <w:spacing w:val="-3"/>
          <w:sz w:val="21"/>
          <w:szCs w:val="21"/>
        </w:rPr>
        <w:t>c</w:t>
      </w:r>
      <w:r>
        <w:rPr>
          <w:sz w:val="21"/>
          <w:szCs w:val="21"/>
        </w:rPr>
        <w:t>ă</w:t>
      </w:r>
      <w:r>
        <w:rPr>
          <w:spacing w:val="-1"/>
          <w:sz w:val="21"/>
          <w:szCs w:val="21"/>
        </w:rPr>
        <w:t>tr</w:t>
      </w:r>
      <w:r>
        <w:rPr>
          <w:sz w:val="21"/>
          <w:szCs w:val="21"/>
        </w:rPr>
        <w:t>e</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 xml:space="preserve">ant </w:t>
      </w:r>
      <w:r>
        <w:rPr>
          <w:spacing w:val="-1"/>
          <w:sz w:val="21"/>
          <w:szCs w:val="21"/>
        </w:rPr>
        <w:t>l</w:t>
      </w:r>
      <w:r>
        <w:rPr>
          <w:sz w:val="21"/>
          <w:szCs w:val="21"/>
        </w:rPr>
        <w:t>a</w:t>
      </w:r>
      <w:r>
        <w:rPr>
          <w:spacing w:val="3"/>
          <w:sz w:val="21"/>
          <w:szCs w:val="21"/>
        </w:rPr>
        <w:t xml:space="preserve"> </w:t>
      </w:r>
      <w:r>
        <w:rPr>
          <w:spacing w:val="-2"/>
          <w:sz w:val="21"/>
          <w:szCs w:val="21"/>
        </w:rPr>
        <w:t>o</w:t>
      </w:r>
      <w:r>
        <w:rPr>
          <w:spacing w:val="-1"/>
          <w:sz w:val="21"/>
          <w:szCs w:val="21"/>
        </w:rPr>
        <w:t>f</w:t>
      </w:r>
      <w:r>
        <w:rPr>
          <w:sz w:val="21"/>
          <w:szCs w:val="21"/>
        </w:rPr>
        <w:t>e</w:t>
      </w:r>
      <w:r>
        <w:rPr>
          <w:spacing w:val="-1"/>
          <w:sz w:val="21"/>
          <w:szCs w:val="21"/>
        </w:rPr>
        <w:t>rt</w:t>
      </w:r>
      <w:r>
        <w:rPr>
          <w:sz w:val="21"/>
          <w:szCs w:val="21"/>
        </w:rPr>
        <w:t>a,</w:t>
      </w:r>
      <w:r>
        <w:rPr>
          <w:spacing w:val="3"/>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ă</w:t>
      </w:r>
      <w:r>
        <w:rPr>
          <w:spacing w:val="3"/>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ți</w:t>
      </w:r>
      <w:r>
        <w:rPr>
          <w:sz w:val="21"/>
          <w:szCs w:val="21"/>
        </w:rPr>
        <w:t>i</w:t>
      </w:r>
      <w:r>
        <w:rPr>
          <w:spacing w:val="2"/>
          <w:sz w:val="21"/>
          <w:szCs w:val="21"/>
        </w:rPr>
        <w:t xml:space="preserve"> s</w:t>
      </w:r>
      <w:r>
        <w:rPr>
          <w:sz w:val="21"/>
          <w:szCs w:val="21"/>
        </w:rPr>
        <w:t>upuse 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ă</w:t>
      </w:r>
      <w:r>
        <w:rPr>
          <w:spacing w:val="-1"/>
          <w:sz w:val="21"/>
          <w:szCs w:val="21"/>
        </w:rPr>
        <w:t>rii</w:t>
      </w:r>
      <w:r>
        <w:rPr>
          <w:sz w:val="21"/>
          <w:szCs w:val="21"/>
        </w:rPr>
        <w:t>.</w:t>
      </w:r>
    </w:p>
    <w:p w14:paraId="3B7FCB91" w14:textId="77777777" w:rsidR="00BD0345" w:rsidRDefault="00CA7BAD">
      <w:pPr>
        <w:spacing w:before="1" w:line="240" w:lineRule="exact"/>
        <w:ind w:left="118" w:right="75" w:firstLine="428"/>
        <w:jc w:val="both"/>
        <w:rPr>
          <w:sz w:val="21"/>
          <w:szCs w:val="21"/>
        </w:rPr>
      </w:pPr>
      <w:r>
        <w:rPr>
          <w:spacing w:val="1"/>
        </w:rPr>
        <w:t>(4</w:t>
      </w:r>
      <w:r>
        <w:t>)</w:t>
      </w:r>
      <w:r>
        <w:rPr>
          <w:spacing w:val="-5"/>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z w:val="21"/>
          <w:szCs w:val="21"/>
        </w:rPr>
        <w:t>a</w:t>
      </w:r>
      <w:r>
        <w:rPr>
          <w:spacing w:val="-1"/>
          <w:sz w:val="21"/>
          <w:szCs w:val="21"/>
        </w:rPr>
        <w:t>r</w:t>
      </w:r>
      <w:r>
        <w:rPr>
          <w:sz w:val="21"/>
          <w:szCs w:val="21"/>
        </w:rPr>
        <w:t>e</w:t>
      </w:r>
      <w:r>
        <w:rPr>
          <w:spacing w:val="-14"/>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12"/>
          <w:sz w:val="21"/>
          <w:szCs w:val="21"/>
        </w:rPr>
        <w:t xml:space="preserve"> </w:t>
      </w:r>
      <w:r>
        <w:rPr>
          <w:sz w:val="21"/>
          <w:szCs w:val="21"/>
        </w:rPr>
        <w:t>de</w:t>
      </w:r>
      <w:r>
        <w:rPr>
          <w:spacing w:val="-14"/>
          <w:sz w:val="21"/>
          <w:szCs w:val="21"/>
        </w:rPr>
        <w:t xml:space="preserve"> </w:t>
      </w:r>
      <w:r>
        <w:rPr>
          <w:spacing w:val="-1"/>
          <w:sz w:val="21"/>
          <w:szCs w:val="21"/>
        </w:rPr>
        <w:t>i</w:t>
      </w:r>
      <w:r>
        <w:rPr>
          <w:sz w:val="21"/>
          <w:szCs w:val="21"/>
        </w:rPr>
        <w:t>nche</w:t>
      </w:r>
      <w:r>
        <w:rPr>
          <w:spacing w:val="-1"/>
          <w:sz w:val="21"/>
          <w:szCs w:val="21"/>
        </w:rPr>
        <w:t>i</w:t>
      </w:r>
      <w:r>
        <w:rPr>
          <w:sz w:val="21"/>
          <w:szCs w:val="21"/>
        </w:rPr>
        <w:t>a</w:t>
      </w:r>
      <w:r>
        <w:rPr>
          <w:spacing w:val="-12"/>
          <w:sz w:val="21"/>
          <w:szCs w:val="21"/>
        </w:rPr>
        <w:t xml:space="preserve"> </w:t>
      </w:r>
      <w:r>
        <w:rPr>
          <w:sz w:val="21"/>
          <w:szCs w:val="21"/>
        </w:rPr>
        <w:t>un</w:t>
      </w:r>
      <w:r>
        <w:rPr>
          <w:spacing w:val="-14"/>
          <w:sz w:val="21"/>
          <w:szCs w:val="21"/>
        </w:rPr>
        <w:t xml:space="preserve"> </w:t>
      </w:r>
      <w:r>
        <w:rPr>
          <w:sz w:val="21"/>
          <w:szCs w:val="21"/>
        </w:rPr>
        <w:t>con</w:t>
      </w:r>
      <w:r>
        <w:rPr>
          <w:spacing w:val="-1"/>
          <w:sz w:val="21"/>
          <w:szCs w:val="21"/>
        </w:rPr>
        <w:t>tr</w:t>
      </w:r>
      <w:r>
        <w:rPr>
          <w:sz w:val="21"/>
          <w:szCs w:val="21"/>
        </w:rPr>
        <w:t>act</w:t>
      </w:r>
      <w:r>
        <w:rPr>
          <w:spacing w:val="-13"/>
          <w:sz w:val="21"/>
          <w:szCs w:val="21"/>
        </w:rPr>
        <w:t xml:space="preserve"> </w:t>
      </w:r>
      <w:r>
        <w:rPr>
          <w:spacing w:val="-3"/>
          <w:sz w:val="21"/>
          <w:szCs w:val="21"/>
        </w:rPr>
        <w:t>c</w:t>
      </w:r>
      <w:r>
        <w:rPr>
          <w:sz w:val="21"/>
          <w:szCs w:val="21"/>
        </w:rPr>
        <w:t>u</w:t>
      </w:r>
      <w:r>
        <w:rPr>
          <w:spacing w:val="-12"/>
          <w:sz w:val="21"/>
          <w:szCs w:val="21"/>
        </w:rPr>
        <w:t xml:space="preserve"> </w:t>
      </w:r>
      <w:r>
        <w:rPr>
          <w:sz w:val="21"/>
          <w:szCs w:val="21"/>
        </w:rPr>
        <w:t>n</w:t>
      </w:r>
      <w:r>
        <w:rPr>
          <w:spacing w:val="-2"/>
          <w:sz w:val="21"/>
          <w:szCs w:val="21"/>
        </w:rPr>
        <w:t>o</w:t>
      </w:r>
      <w:r>
        <w:rPr>
          <w:sz w:val="21"/>
          <w:szCs w:val="21"/>
        </w:rPr>
        <w:t>ul</w:t>
      </w:r>
      <w:r>
        <w:rPr>
          <w:spacing w:val="-13"/>
          <w:sz w:val="21"/>
          <w:szCs w:val="21"/>
        </w:rPr>
        <w:t xml:space="preserve"> </w:t>
      </w:r>
      <w:r>
        <w:rPr>
          <w:spacing w:val="-3"/>
          <w:sz w:val="21"/>
          <w:szCs w:val="21"/>
        </w:rPr>
        <w:t>s</w:t>
      </w:r>
      <w:r>
        <w:rPr>
          <w:sz w:val="21"/>
          <w:szCs w:val="21"/>
        </w:rPr>
        <w:t>ubcon</w:t>
      </w:r>
      <w:r>
        <w:rPr>
          <w:spacing w:val="-1"/>
          <w:sz w:val="21"/>
          <w:szCs w:val="21"/>
        </w:rPr>
        <w:t>tr</w:t>
      </w:r>
      <w:r>
        <w:rPr>
          <w:sz w:val="21"/>
          <w:szCs w:val="21"/>
        </w:rPr>
        <w:t>ac</w:t>
      </w:r>
      <w:r>
        <w:rPr>
          <w:spacing w:val="-1"/>
          <w:sz w:val="21"/>
          <w:szCs w:val="21"/>
        </w:rPr>
        <w:t>t</w:t>
      </w:r>
      <w:r>
        <w:rPr>
          <w:sz w:val="21"/>
          <w:szCs w:val="21"/>
        </w:rPr>
        <w:t>ant</w:t>
      </w:r>
      <w:r>
        <w:rPr>
          <w:spacing w:val="-13"/>
          <w:sz w:val="21"/>
          <w:szCs w:val="21"/>
        </w:rPr>
        <w:t xml:space="preserve"> </w:t>
      </w:r>
      <w:r>
        <w:rPr>
          <w:spacing w:val="-1"/>
          <w:sz w:val="21"/>
          <w:szCs w:val="21"/>
        </w:rPr>
        <w:t>î</w:t>
      </w:r>
      <w:r>
        <w:rPr>
          <w:sz w:val="21"/>
          <w:szCs w:val="21"/>
        </w:rPr>
        <w:t>n</w:t>
      </w:r>
      <w:r>
        <w:rPr>
          <w:spacing w:val="-14"/>
          <w:sz w:val="21"/>
          <w:szCs w:val="21"/>
        </w:rPr>
        <w:t xml:space="preserve"> </w:t>
      </w:r>
      <w:r>
        <w:rPr>
          <w:sz w:val="21"/>
          <w:szCs w:val="21"/>
        </w:rPr>
        <w:t>conco</w:t>
      </w:r>
      <w:r>
        <w:rPr>
          <w:spacing w:val="-3"/>
          <w:sz w:val="21"/>
          <w:szCs w:val="21"/>
        </w:rPr>
        <w:t>r</w:t>
      </w:r>
      <w:r>
        <w:rPr>
          <w:sz w:val="21"/>
          <w:szCs w:val="21"/>
        </w:rPr>
        <w:t>dan</w:t>
      </w:r>
      <w:r>
        <w:rPr>
          <w:spacing w:val="-1"/>
          <w:sz w:val="21"/>
          <w:szCs w:val="21"/>
        </w:rPr>
        <w:t>ț</w:t>
      </w:r>
      <w:r>
        <w:rPr>
          <w:sz w:val="21"/>
          <w:szCs w:val="21"/>
        </w:rPr>
        <w:t>ă</w:t>
      </w:r>
      <w:r>
        <w:rPr>
          <w:spacing w:val="-14"/>
          <w:sz w:val="21"/>
          <w:szCs w:val="21"/>
        </w:rPr>
        <w:t xml:space="preserve"> </w:t>
      </w:r>
      <w:r>
        <w:rPr>
          <w:sz w:val="21"/>
          <w:szCs w:val="21"/>
        </w:rPr>
        <w:t>cu</w:t>
      </w:r>
      <w:r>
        <w:rPr>
          <w:spacing w:val="-12"/>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2"/>
          <w:sz w:val="21"/>
          <w:szCs w:val="21"/>
        </w:rPr>
        <w:t xml:space="preserve"> </w:t>
      </w:r>
      <w:r>
        <w:rPr>
          <w:sz w:val="21"/>
          <w:szCs w:val="21"/>
        </w:rPr>
        <w:t>d</w:t>
      </w:r>
      <w:r>
        <w:rPr>
          <w:spacing w:val="-3"/>
          <w:sz w:val="21"/>
          <w:szCs w:val="21"/>
        </w:rPr>
        <w:t>e</w:t>
      </w:r>
      <w:r>
        <w:rPr>
          <w:sz w:val="21"/>
          <w:szCs w:val="21"/>
        </w:rPr>
        <w:t>pus</w:t>
      </w:r>
      <w:r>
        <w:rPr>
          <w:spacing w:val="-1"/>
          <w:sz w:val="21"/>
          <w:szCs w:val="21"/>
        </w:rPr>
        <w:t>ă</w:t>
      </w:r>
      <w:r>
        <w:rPr>
          <w:sz w:val="21"/>
          <w:szCs w:val="21"/>
        </w:rPr>
        <w:t>.</w:t>
      </w:r>
      <w:r>
        <w:rPr>
          <w:spacing w:val="-14"/>
          <w:sz w:val="21"/>
          <w:szCs w:val="21"/>
        </w:rPr>
        <w:t xml:space="preserve"> </w:t>
      </w:r>
      <w:r>
        <w:rPr>
          <w:spacing w:val="1"/>
          <w:sz w:val="21"/>
          <w:szCs w:val="21"/>
        </w:rPr>
        <w:t>O</w:t>
      </w:r>
      <w:r>
        <w:rPr>
          <w:sz w:val="21"/>
          <w:szCs w:val="21"/>
        </w:rPr>
        <w:t>b</w:t>
      </w:r>
      <w:r>
        <w:rPr>
          <w:spacing w:val="-1"/>
          <w:sz w:val="21"/>
          <w:szCs w:val="21"/>
        </w:rPr>
        <w:t>i</w:t>
      </w:r>
      <w:r>
        <w:rPr>
          <w:sz w:val="21"/>
          <w:szCs w:val="21"/>
        </w:rPr>
        <w:t>ec</w:t>
      </w:r>
      <w:r>
        <w:rPr>
          <w:spacing w:val="-1"/>
          <w:sz w:val="21"/>
          <w:szCs w:val="21"/>
        </w:rPr>
        <w:t>t</w:t>
      </w:r>
      <w:r>
        <w:rPr>
          <w:sz w:val="21"/>
          <w:szCs w:val="21"/>
        </w:rPr>
        <w:t>ul nou</w:t>
      </w:r>
      <w:r>
        <w:rPr>
          <w:spacing w:val="-1"/>
          <w:sz w:val="21"/>
          <w:szCs w:val="21"/>
        </w:rPr>
        <w:t>l</w:t>
      </w:r>
      <w:r>
        <w:rPr>
          <w:sz w:val="21"/>
          <w:szCs w:val="21"/>
        </w:rPr>
        <w:t>ui</w:t>
      </w:r>
      <w:r>
        <w:rPr>
          <w:spacing w:val="-13"/>
          <w:sz w:val="21"/>
          <w:szCs w:val="21"/>
        </w:rPr>
        <w:t xml:space="preserve"> </w:t>
      </w:r>
      <w:r>
        <w:rPr>
          <w:sz w:val="21"/>
          <w:szCs w:val="21"/>
        </w:rPr>
        <w:t>con</w:t>
      </w:r>
      <w:r>
        <w:rPr>
          <w:spacing w:val="-1"/>
          <w:sz w:val="21"/>
          <w:szCs w:val="21"/>
        </w:rPr>
        <w:t>tr</w:t>
      </w:r>
      <w:r>
        <w:rPr>
          <w:sz w:val="21"/>
          <w:szCs w:val="21"/>
        </w:rPr>
        <w:t>act</w:t>
      </w:r>
      <w:r>
        <w:rPr>
          <w:spacing w:val="-13"/>
          <w:sz w:val="21"/>
          <w:szCs w:val="21"/>
        </w:rPr>
        <w:t xml:space="preserve"> </w:t>
      </w:r>
      <w:r>
        <w:rPr>
          <w:sz w:val="21"/>
          <w:szCs w:val="21"/>
        </w:rPr>
        <w:t>de</w:t>
      </w:r>
      <w:r>
        <w:rPr>
          <w:spacing w:val="-12"/>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w:t>
      </w:r>
      <w:r>
        <w:rPr>
          <w:spacing w:val="-3"/>
          <w:sz w:val="21"/>
          <w:szCs w:val="21"/>
        </w:rPr>
        <w:t>c</w:t>
      </w:r>
      <w:r>
        <w:rPr>
          <w:spacing w:val="-1"/>
          <w:sz w:val="21"/>
          <w:szCs w:val="21"/>
        </w:rPr>
        <w:t>t</w:t>
      </w:r>
      <w:r>
        <w:rPr>
          <w:sz w:val="21"/>
          <w:szCs w:val="21"/>
        </w:rPr>
        <w:t>a</w:t>
      </w:r>
      <w:r>
        <w:rPr>
          <w:spacing w:val="-1"/>
          <w:sz w:val="21"/>
          <w:szCs w:val="21"/>
        </w:rPr>
        <w:t>r</w:t>
      </w:r>
      <w:r>
        <w:rPr>
          <w:sz w:val="21"/>
          <w:szCs w:val="21"/>
        </w:rPr>
        <w:t>e</w:t>
      </w:r>
      <w:r>
        <w:rPr>
          <w:spacing w:val="-12"/>
          <w:sz w:val="21"/>
          <w:szCs w:val="21"/>
        </w:rPr>
        <w:t xml:space="preserve"> </w:t>
      </w:r>
      <w:r>
        <w:rPr>
          <w:sz w:val="21"/>
          <w:szCs w:val="21"/>
        </w:rPr>
        <w:t>nu</w:t>
      </w:r>
      <w:r>
        <w:rPr>
          <w:spacing w:val="-12"/>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12"/>
          <w:sz w:val="21"/>
          <w:szCs w:val="21"/>
        </w:rPr>
        <w:t xml:space="preserve"> </w:t>
      </w:r>
      <w:r>
        <w:rPr>
          <w:sz w:val="21"/>
          <w:szCs w:val="21"/>
        </w:rPr>
        <w:t>sa</w:t>
      </w:r>
      <w:r>
        <w:rPr>
          <w:spacing w:val="-12"/>
          <w:sz w:val="21"/>
          <w:szCs w:val="21"/>
        </w:rPr>
        <w:t xml:space="preserve"> </w:t>
      </w:r>
      <w:r>
        <w:rPr>
          <w:spacing w:val="-4"/>
          <w:sz w:val="21"/>
          <w:szCs w:val="21"/>
        </w:rPr>
        <w:t>m</w:t>
      </w:r>
      <w:r>
        <w:rPr>
          <w:sz w:val="21"/>
          <w:szCs w:val="21"/>
        </w:rPr>
        <w:t>od</w:t>
      </w:r>
      <w:r>
        <w:rPr>
          <w:spacing w:val="-1"/>
          <w:sz w:val="21"/>
          <w:szCs w:val="21"/>
        </w:rPr>
        <w:t>ifi</w:t>
      </w:r>
      <w:r>
        <w:rPr>
          <w:sz w:val="21"/>
          <w:szCs w:val="21"/>
        </w:rPr>
        <w:t>ce</w:t>
      </w:r>
      <w:r>
        <w:rPr>
          <w:spacing w:val="-1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1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3"/>
          <w:sz w:val="21"/>
          <w:szCs w:val="21"/>
        </w:rPr>
        <w:t xml:space="preserve"> </w:t>
      </w:r>
      <w:r>
        <w:rPr>
          <w:sz w:val="21"/>
          <w:szCs w:val="21"/>
        </w:rPr>
        <w:t>de</w:t>
      </w:r>
      <w:r>
        <w:rPr>
          <w:spacing w:val="-12"/>
          <w:sz w:val="21"/>
          <w:szCs w:val="21"/>
        </w:rPr>
        <w:t xml:space="preserve"> </w:t>
      </w:r>
      <w:r>
        <w:rPr>
          <w:sz w:val="21"/>
          <w:szCs w:val="21"/>
        </w:rPr>
        <w:t>sub</w:t>
      </w:r>
      <w:r>
        <w:rPr>
          <w:spacing w:val="-1"/>
          <w:sz w:val="21"/>
          <w:szCs w:val="21"/>
        </w:rPr>
        <w:t>c</w:t>
      </w:r>
      <w:r>
        <w:rPr>
          <w:sz w:val="21"/>
          <w:szCs w:val="21"/>
        </w:rPr>
        <w:t>on</w:t>
      </w:r>
      <w:r>
        <w:rPr>
          <w:spacing w:val="-4"/>
          <w:sz w:val="21"/>
          <w:szCs w:val="21"/>
        </w:rPr>
        <w:t>t</w:t>
      </w:r>
      <w:r>
        <w:rPr>
          <w:spacing w:val="-1"/>
          <w:sz w:val="21"/>
          <w:szCs w:val="21"/>
        </w:rPr>
        <w:t>r</w:t>
      </w:r>
      <w:r>
        <w:rPr>
          <w:sz w:val="21"/>
          <w:szCs w:val="21"/>
        </w:rPr>
        <w:t>ac</w:t>
      </w:r>
      <w:r>
        <w:rPr>
          <w:spacing w:val="-1"/>
          <w:sz w:val="21"/>
          <w:szCs w:val="21"/>
        </w:rPr>
        <w:t>t</w:t>
      </w:r>
      <w:r>
        <w:rPr>
          <w:sz w:val="21"/>
          <w:szCs w:val="21"/>
        </w:rPr>
        <w:t>a</w:t>
      </w:r>
      <w:r>
        <w:rPr>
          <w:spacing w:val="-1"/>
          <w:sz w:val="21"/>
          <w:szCs w:val="21"/>
        </w:rPr>
        <w:t>r</w:t>
      </w:r>
      <w:r>
        <w:rPr>
          <w:sz w:val="21"/>
          <w:szCs w:val="21"/>
        </w:rPr>
        <w:t>e</w:t>
      </w:r>
      <w:r>
        <w:rPr>
          <w:spacing w:val="-12"/>
          <w:sz w:val="21"/>
          <w:szCs w:val="21"/>
        </w:rPr>
        <w:t xml:space="preserve"> </w:t>
      </w:r>
      <w:r>
        <w:rPr>
          <w:sz w:val="21"/>
          <w:szCs w:val="21"/>
        </w:rPr>
        <w:t>an</w:t>
      </w:r>
      <w:r>
        <w:rPr>
          <w:spacing w:val="-1"/>
          <w:sz w:val="21"/>
          <w:szCs w:val="21"/>
        </w:rPr>
        <w:t>t</w:t>
      </w:r>
      <w:r>
        <w:rPr>
          <w:sz w:val="21"/>
          <w:szCs w:val="21"/>
        </w:rPr>
        <w:t>e</w:t>
      </w:r>
      <w:r>
        <w:rPr>
          <w:spacing w:val="-1"/>
          <w:sz w:val="21"/>
          <w:szCs w:val="21"/>
        </w:rPr>
        <w:t>ri</w:t>
      </w:r>
      <w:r>
        <w:rPr>
          <w:sz w:val="21"/>
          <w:szCs w:val="21"/>
        </w:rPr>
        <w:t>or</w:t>
      </w:r>
      <w:r>
        <w:rPr>
          <w:spacing w:val="-12"/>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cazul</w:t>
      </w:r>
      <w:r>
        <w:rPr>
          <w:spacing w:val="-13"/>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pacing w:val="2"/>
          <w:sz w:val="21"/>
          <w:szCs w:val="21"/>
        </w:rPr>
        <w:t>i</w:t>
      </w:r>
      <w:r>
        <w:rPr>
          <w:sz w:val="21"/>
          <w:szCs w:val="21"/>
        </w:rPr>
        <w:t>i unui</w:t>
      </w:r>
      <w:r>
        <w:rPr>
          <w:spacing w:val="-1"/>
          <w:sz w:val="21"/>
          <w:szCs w:val="21"/>
        </w:rPr>
        <w:t xml:space="preserve"> </w:t>
      </w:r>
      <w:r>
        <w:rPr>
          <w:sz w:val="21"/>
          <w:szCs w:val="21"/>
        </w:rPr>
        <w:t>sub</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p>
    <w:p w14:paraId="30B144AE" w14:textId="77777777" w:rsidR="00BD0345" w:rsidRDefault="00CA7BAD">
      <w:pPr>
        <w:spacing w:line="220" w:lineRule="exact"/>
        <w:ind w:left="545"/>
        <w:rPr>
          <w:sz w:val="21"/>
          <w:szCs w:val="21"/>
        </w:rPr>
      </w:pPr>
      <w:r>
        <w:rPr>
          <w:spacing w:val="1"/>
        </w:rPr>
        <w:t>(5</w:t>
      </w:r>
      <w:r>
        <w:t>)</w:t>
      </w:r>
      <w:r>
        <w:rPr>
          <w:spacing w:val="-5"/>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î</w:t>
      </w:r>
      <w:r>
        <w:rPr>
          <w:sz w:val="21"/>
          <w:szCs w:val="21"/>
        </w:rPr>
        <w:t>nche</w:t>
      </w:r>
      <w:r>
        <w:rPr>
          <w:spacing w:val="-1"/>
          <w:sz w:val="21"/>
          <w:szCs w:val="21"/>
        </w:rPr>
        <w:t>i</w:t>
      </w:r>
      <w:r>
        <w:rPr>
          <w:sz w:val="21"/>
          <w:szCs w:val="21"/>
        </w:rPr>
        <w:t>a</w:t>
      </w:r>
      <w:r>
        <w:rPr>
          <w:spacing w:val="-1"/>
          <w:sz w:val="21"/>
          <w:szCs w:val="21"/>
        </w:rPr>
        <w:t>t</w:t>
      </w:r>
      <w:r>
        <w:rPr>
          <w:sz w:val="21"/>
          <w:szCs w:val="21"/>
        </w:rPr>
        <w:t>e</w:t>
      </w:r>
      <w:r>
        <w:rPr>
          <w:spacing w:val="-2"/>
          <w:sz w:val="21"/>
          <w:szCs w:val="21"/>
        </w:rPr>
        <w:t xml:space="preserve"> </w:t>
      </w:r>
      <w:r>
        <w:rPr>
          <w:spacing w:val="-3"/>
          <w:sz w:val="21"/>
          <w:szCs w:val="21"/>
        </w:rPr>
        <w:t>c</w:t>
      </w:r>
      <w:r>
        <w:rPr>
          <w:sz w:val="21"/>
          <w:szCs w:val="21"/>
        </w:rPr>
        <w:t>u</w:t>
      </w:r>
      <w:r>
        <w:rPr>
          <w:spacing w:val="-2"/>
          <w:sz w:val="21"/>
          <w:szCs w:val="21"/>
        </w:rPr>
        <w:t xml:space="preserve"> </w:t>
      </w:r>
      <w:r>
        <w:rPr>
          <w:sz w:val="21"/>
          <w:szCs w:val="21"/>
        </w:rPr>
        <w:t>no</w:t>
      </w:r>
      <w:r>
        <w:rPr>
          <w:spacing w:val="-1"/>
          <w:sz w:val="21"/>
          <w:szCs w:val="21"/>
        </w:rPr>
        <w:t>i</w:t>
      </w:r>
      <w:r>
        <w:rPr>
          <w:sz w:val="21"/>
          <w:szCs w:val="21"/>
        </w:rPr>
        <w:t>i</w:t>
      </w:r>
      <w:r>
        <w:rPr>
          <w:spacing w:val="-6"/>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w:t>
      </w:r>
      <w:r>
        <w:rPr>
          <w:spacing w:val="-2"/>
          <w:sz w:val="21"/>
          <w:szCs w:val="21"/>
        </w:rPr>
        <w:t xml:space="preserve"> </w:t>
      </w:r>
      <w:r>
        <w:rPr>
          <w:sz w:val="21"/>
          <w:szCs w:val="21"/>
        </w:rPr>
        <w:t>p</w:t>
      </w:r>
      <w:r>
        <w:rPr>
          <w:spacing w:val="-1"/>
          <w:sz w:val="21"/>
          <w:szCs w:val="21"/>
        </w:rPr>
        <w:t>r</w:t>
      </w:r>
      <w:r>
        <w:rPr>
          <w:sz w:val="21"/>
          <w:szCs w:val="21"/>
        </w:rPr>
        <w:t>ecum</w:t>
      </w:r>
      <w:r>
        <w:rPr>
          <w:spacing w:val="-6"/>
          <w:sz w:val="21"/>
          <w:szCs w:val="21"/>
        </w:rPr>
        <w:t xml:space="preserve"> </w:t>
      </w:r>
      <w:r>
        <w:rPr>
          <w:sz w:val="21"/>
          <w:szCs w:val="21"/>
        </w:rPr>
        <w:t>și</w:t>
      </w:r>
      <w:r>
        <w:rPr>
          <w:spacing w:val="-4"/>
          <w:sz w:val="21"/>
          <w:szCs w:val="21"/>
        </w:rPr>
        <w:t xml:space="preserve"> </w:t>
      </w:r>
      <w:r>
        <w:rPr>
          <w:sz w:val="21"/>
          <w:szCs w:val="21"/>
        </w:rPr>
        <w:t>d</w:t>
      </w:r>
      <w:r>
        <w:rPr>
          <w:spacing w:val="-3"/>
          <w:sz w:val="21"/>
          <w:szCs w:val="21"/>
        </w:rPr>
        <w:t>e</w:t>
      </w:r>
      <w:r>
        <w:rPr>
          <w:sz w:val="21"/>
          <w:szCs w:val="21"/>
        </w:rPr>
        <w:t>c</w:t>
      </w:r>
      <w:r>
        <w:rPr>
          <w:spacing w:val="-1"/>
          <w:sz w:val="21"/>
          <w:szCs w:val="21"/>
        </w:rPr>
        <w:t>l</w:t>
      </w:r>
      <w:r>
        <w:rPr>
          <w:sz w:val="21"/>
          <w:szCs w:val="21"/>
        </w:rPr>
        <w:t>a</w:t>
      </w:r>
      <w:r>
        <w:rPr>
          <w:spacing w:val="-1"/>
          <w:sz w:val="21"/>
          <w:szCs w:val="21"/>
        </w:rPr>
        <w:t>r</w:t>
      </w:r>
      <w:r>
        <w:rPr>
          <w:sz w:val="21"/>
          <w:szCs w:val="21"/>
        </w:rPr>
        <w:t>a</w:t>
      </w:r>
      <w:r>
        <w:rPr>
          <w:spacing w:val="-1"/>
          <w:sz w:val="21"/>
          <w:szCs w:val="21"/>
        </w:rPr>
        <w:t>ți</w:t>
      </w:r>
      <w:r>
        <w:rPr>
          <w:sz w:val="21"/>
          <w:szCs w:val="21"/>
        </w:rPr>
        <w:t>a</w:t>
      </w:r>
      <w:r>
        <w:rPr>
          <w:spacing w:val="-2"/>
          <w:sz w:val="21"/>
          <w:szCs w:val="21"/>
        </w:rPr>
        <w:t xml:space="preserve"> </w:t>
      </w:r>
      <w:r>
        <w:rPr>
          <w:sz w:val="21"/>
          <w:szCs w:val="21"/>
        </w:rPr>
        <w:t>pe</w:t>
      </w:r>
      <w:r>
        <w:rPr>
          <w:spacing w:val="-2"/>
          <w:sz w:val="21"/>
          <w:szCs w:val="21"/>
        </w:rPr>
        <w:t xml:space="preserve"> </w:t>
      </w:r>
      <w:r>
        <w:rPr>
          <w:sz w:val="21"/>
          <w:szCs w:val="21"/>
        </w:rPr>
        <w:t>p</w:t>
      </w:r>
      <w:r>
        <w:rPr>
          <w:spacing w:val="-1"/>
          <w:sz w:val="21"/>
          <w:szCs w:val="21"/>
        </w:rPr>
        <w:t>r</w:t>
      </w:r>
      <w:r>
        <w:rPr>
          <w:sz w:val="21"/>
          <w:szCs w:val="21"/>
        </w:rPr>
        <w:t>op</w:t>
      </w:r>
      <w:r>
        <w:rPr>
          <w:spacing w:val="-1"/>
          <w:sz w:val="21"/>
          <w:szCs w:val="21"/>
        </w:rPr>
        <w:t>ri</w:t>
      </w:r>
      <w:r>
        <w:rPr>
          <w:sz w:val="21"/>
          <w:szCs w:val="21"/>
        </w:rPr>
        <w:t>a</w:t>
      </w:r>
      <w:r>
        <w:rPr>
          <w:spacing w:val="-2"/>
          <w:sz w:val="21"/>
          <w:szCs w:val="21"/>
        </w:rPr>
        <w:t xml:space="preserve"> </w:t>
      </w:r>
      <w:r>
        <w:rPr>
          <w:spacing w:val="-1"/>
          <w:sz w:val="21"/>
          <w:szCs w:val="21"/>
        </w:rPr>
        <w:t>r</w:t>
      </w:r>
      <w:r>
        <w:rPr>
          <w:sz w:val="21"/>
          <w:szCs w:val="21"/>
        </w:rPr>
        <w:t>ă</w:t>
      </w:r>
      <w:r>
        <w:rPr>
          <w:spacing w:val="-1"/>
          <w:sz w:val="21"/>
          <w:szCs w:val="21"/>
        </w:rPr>
        <w:t>s</w:t>
      </w:r>
      <w:r>
        <w:rPr>
          <w:sz w:val="21"/>
          <w:szCs w:val="21"/>
        </w:rPr>
        <w:t>pu</w:t>
      </w:r>
      <w:r>
        <w:rPr>
          <w:spacing w:val="-2"/>
          <w:sz w:val="21"/>
          <w:szCs w:val="21"/>
        </w:rPr>
        <w:t>n</w:t>
      </w:r>
      <w:r>
        <w:rPr>
          <w:sz w:val="21"/>
          <w:szCs w:val="21"/>
        </w:rPr>
        <w:t>de</w:t>
      </w:r>
      <w:r>
        <w:rPr>
          <w:spacing w:val="-3"/>
          <w:sz w:val="21"/>
          <w:szCs w:val="21"/>
        </w:rPr>
        <w:t>r</w:t>
      </w:r>
      <w:r>
        <w:rPr>
          <w:sz w:val="21"/>
          <w:szCs w:val="21"/>
        </w:rPr>
        <w:t>e</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ă</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a</w:t>
      </w:r>
      <w:r>
        <w:rPr>
          <w:spacing w:val="-1"/>
          <w:sz w:val="21"/>
          <w:szCs w:val="21"/>
        </w:rPr>
        <w:t>li</w:t>
      </w:r>
      <w:r>
        <w:rPr>
          <w:sz w:val="21"/>
          <w:szCs w:val="21"/>
        </w:rPr>
        <w:t>n.</w:t>
      </w:r>
      <w:r>
        <w:rPr>
          <w:spacing w:val="-1"/>
          <w:sz w:val="21"/>
          <w:szCs w:val="21"/>
        </w:rPr>
        <w:t>(</w:t>
      </w:r>
      <w:r>
        <w:rPr>
          <w:sz w:val="21"/>
          <w:szCs w:val="21"/>
        </w:rPr>
        <w:t>3)</w:t>
      </w:r>
      <w:r>
        <w:rPr>
          <w:spacing w:val="-3"/>
          <w:sz w:val="21"/>
          <w:szCs w:val="21"/>
        </w:rPr>
        <w:t xml:space="preserve"> </w:t>
      </w:r>
      <w:r>
        <w:rPr>
          <w:spacing w:val="-2"/>
          <w:sz w:val="21"/>
          <w:szCs w:val="21"/>
        </w:rPr>
        <w:t>v</w:t>
      </w:r>
      <w:r>
        <w:rPr>
          <w:sz w:val="21"/>
          <w:szCs w:val="21"/>
        </w:rPr>
        <w:t>or</w:t>
      </w:r>
    </w:p>
    <w:p w14:paraId="1BA49A3C" w14:textId="77777777" w:rsidR="00BD0345" w:rsidRDefault="00CA7BAD">
      <w:pPr>
        <w:spacing w:before="1"/>
        <w:ind w:left="118" w:right="1606"/>
        <w:jc w:val="both"/>
        <w:rPr>
          <w:sz w:val="21"/>
          <w:szCs w:val="21"/>
        </w:rPr>
      </w:pPr>
      <w:r>
        <w:rPr>
          <w:spacing w:val="-1"/>
          <w:sz w:val="21"/>
          <w:szCs w:val="21"/>
        </w:rPr>
        <w:t>f</w:t>
      </w:r>
      <w:r>
        <w:rPr>
          <w:sz w:val="21"/>
          <w:szCs w:val="21"/>
        </w:rPr>
        <w:t>i</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e cu c</w:t>
      </w:r>
      <w:r>
        <w:rPr>
          <w:spacing w:val="-1"/>
          <w:sz w:val="21"/>
          <w:szCs w:val="21"/>
        </w:rPr>
        <w:t>e</w:t>
      </w:r>
      <w:r>
        <w:rPr>
          <w:sz w:val="21"/>
          <w:szCs w:val="21"/>
        </w:rPr>
        <w:t>l</w:t>
      </w:r>
      <w:r>
        <w:rPr>
          <w:spacing w:val="-1"/>
          <w:sz w:val="21"/>
          <w:szCs w:val="21"/>
        </w:rPr>
        <w:t xml:space="preserve"> </w:t>
      </w:r>
      <w:r>
        <w:rPr>
          <w:sz w:val="21"/>
          <w:szCs w:val="21"/>
        </w:rPr>
        <w:t>pu</w:t>
      </w:r>
      <w:r>
        <w:rPr>
          <w:spacing w:val="-1"/>
          <w:sz w:val="21"/>
          <w:szCs w:val="21"/>
        </w:rPr>
        <w:t>ți</w:t>
      </w:r>
      <w:r>
        <w:rPr>
          <w:sz w:val="21"/>
          <w:szCs w:val="21"/>
        </w:rPr>
        <w:t xml:space="preserve">n </w:t>
      </w:r>
      <w:r>
        <w:rPr>
          <w:spacing w:val="-2"/>
          <w:sz w:val="21"/>
          <w:szCs w:val="21"/>
        </w:rPr>
        <w:t>1</w:t>
      </w:r>
      <w:r>
        <w:rPr>
          <w:sz w:val="21"/>
          <w:szCs w:val="21"/>
        </w:rPr>
        <w:t>5</w:t>
      </w:r>
      <w:r>
        <w:rPr>
          <w:spacing w:val="-2"/>
          <w:sz w:val="21"/>
          <w:szCs w:val="21"/>
        </w:rPr>
        <w:t xml:space="preserve"> </w:t>
      </w:r>
      <w:r>
        <w:rPr>
          <w:sz w:val="21"/>
          <w:szCs w:val="21"/>
        </w:rPr>
        <w:t>z</w:t>
      </w:r>
      <w:r>
        <w:rPr>
          <w:spacing w:val="-1"/>
          <w:sz w:val="21"/>
          <w:szCs w:val="21"/>
        </w:rPr>
        <w:t>il</w:t>
      </w:r>
      <w:r>
        <w:rPr>
          <w:sz w:val="21"/>
          <w:szCs w:val="21"/>
        </w:rPr>
        <w:t xml:space="preserve">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 xml:space="preserve">e de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î</w:t>
      </w:r>
      <w:r>
        <w:rPr>
          <w:sz w:val="21"/>
          <w:szCs w:val="21"/>
        </w:rPr>
        <w:t>ncepe</w:t>
      </w:r>
      <w:r>
        <w:rPr>
          <w:spacing w:val="-1"/>
          <w:sz w:val="21"/>
          <w:szCs w:val="21"/>
        </w:rPr>
        <w:t>ri</w:t>
      </w:r>
      <w:r>
        <w:rPr>
          <w:sz w:val="21"/>
          <w:szCs w:val="21"/>
        </w:rPr>
        <w:t>i</w:t>
      </w:r>
      <w:r>
        <w:rPr>
          <w:spacing w:val="-1"/>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țil</w:t>
      </w:r>
      <w:r>
        <w:rPr>
          <w:sz w:val="21"/>
          <w:szCs w:val="21"/>
        </w:rPr>
        <w:t>or de că</w:t>
      </w:r>
      <w:r>
        <w:rPr>
          <w:spacing w:val="-2"/>
          <w:sz w:val="21"/>
          <w:szCs w:val="21"/>
        </w:rPr>
        <w:t>t</w:t>
      </w:r>
      <w:r>
        <w:rPr>
          <w:spacing w:val="-1"/>
          <w:sz w:val="21"/>
          <w:szCs w:val="21"/>
        </w:rPr>
        <w:t>r</w:t>
      </w:r>
      <w:r>
        <w:rPr>
          <w:sz w:val="21"/>
          <w:szCs w:val="21"/>
        </w:rPr>
        <w:t>e no</w:t>
      </w:r>
      <w:r>
        <w:rPr>
          <w:spacing w:val="-1"/>
          <w:sz w:val="21"/>
          <w:szCs w:val="21"/>
        </w:rPr>
        <w:t>i</w:t>
      </w:r>
      <w:r>
        <w:rPr>
          <w:sz w:val="21"/>
          <w:szCs w:val="21"/>
        </w:rPr>
        <w:t>i</w:t>
      </w:r>
      <w:r>
        <w:rPr>
          <w:spacing w:val="-1"/>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w:t>
      </w:r>
    </w:p>
    <w:p w14:paraId="14BDAD2B" w14:textId="77777777" w:rsidR="00BD0345" w:rsidRDefault="00CA7BAD">
      <w:pPr>
        <w:spacing w:before="1"/>
        <w:ind w:left="545"/>
        <w:rPr>
          <w:sz w:val="21"/>
          <w:szCs w:val="21"/>
        </w:rPr>
        <w:sectPr w:rsidR="00BD0345">
          <w:pgSz w:w="11900" w:h="16860"/>
          <w:pgMar w:top="1580" w:right="540" w:bottom="280" w:left="960" w:header="720" w:footer="720" w:gutter="0"/>
          <w:cols w:space="720"/>
        </w:sectPr>
      </w:pPr>
      <w:r>
        <w:rPr>
          <w:spacing w:val="1"/>
        </w:rPr>
        <w:t>(6</w:t>
      </w:r>
      <w:r>
        <w:t>)</w:t>
      </w:r>
      <w:r>
        <w:rPr>
          <w:spacing w:val="-5"/>
        </w:rPr>
        <w:t xml:space="preserve"> </w:t>
      </w:r>
      <w:r>
        <w:rPr>
          <w:sz w:val="21"/>
          <w:szCs w:val="21"/>
        </w:rPr>
        <w:t>Sch</w:t>
      </w:r>
      <w:r>
        <w:rPr>
          <w:spacing w:val="-1"/>
          <w:sz w:val="21"/>
          <w:szCs w:val="21"/>
        </w:rPr>
        <w:t>i</w:t>
      </w:r>
      <w:r>
        <w:rPr>
          <w:spacing w:val="-4"/>
          <w:sz w:val="21"/>
          <w:szCs w:val="21"/>
        </w:rPr>
        <w:t>m</w:t>
      </w:r>
      <w:r>
        <w:rPr>
          <w:sz w:val="21"/>
          <w:szCs w:val="21"/>
        </w:rPr>
        <w:t>ba</w:t>
      </w:r>
      <w:r>
        <w:rPr>
          <w:spacing w:val="-1"/>
          <w:sz w:val="21"/>
          <w:szCs w:val="21"/>
        </w:rPr>
        <w:t>r</w:t>
      </w:r>
      <w:r>
        <w:rPr>
          <w:sz w:val="21"/>
          <w:szCs w:val="21"/>
        </w:rPr>
        <w:t>ea unui</w:t>
      </w:r>
      <w:r>
        <w:rPr>
          <w:spacing w:val="-1"/>
          <w:sz w:val="21"/>
          <w:szCs w:val="21"/>
        </w:rPr>
        <w:t xml:space="preserve"> </w:t>
      </w:r>
      <w:r>
        <w:rPr>
          <w:sz w:val="21"/>
          <w:szCs w:val="21"/>
        </w:rPr>
        <w:t>sub</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 xml:space="preserve">nu </w:t>
      </w:r>
      <w:r>
        <w:rPr>
          <w:spacing w:val="-2"/>
          <w:sz w:val="21"/>
          <w:szCs w:val="21"/>
        </w:rPr>
        <w:t>v</w:t>
      </w:r>
      <w:r>
        <w:rPr>
          <w:sz w:val="21"/>
          <w:szCs w:val="21"/>
        </w:rPr>
        <w:t>a con</w:t>
      </w:r>
      <w:r>
        <w:rPr>
          <w:spacing w:val="-3"/>
          <w:sz w:val="21"/>
          <w:szCs w:val="21"/>
        </w:rPr>
        <w:t>d</w:t>
      </w:r>
      <w:r>
        <w:rPr>
          <w:sz w:val="21"/>
          <w:szCs w:val="21"/>
        </w:rPr>
        <w:t xml:space="preserve">uce </w:t>
      </w:r>
      <w:r>
        <w:rPr>
          <w:spacing w:val="-1"/>
          <w:sz w:val="21"/>
          <w:szCs w:val="21"/>
        </w:rPr>
        <w:t>l</w:t>
      </w:r>
      <w:r>
        <w:rPr>
          <w:sz w:val="21"/>
          <w:szCs w:val="21"/>
        </w:rPr>
        <w:t xml:space="preserve">a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ea p</w:t>
      </w:r>
      <w:r>
        <w:rPr>
          <w:spacing w:val="-1"/>
          <w:sz w:val="21"/>
          <w:szCs w:val="21"/>
        </w:rPr>
        <w:t>r</w:t>
      </w:r>
      <w:r>
        <w:rPr>
          <w:sz w:val="21"/>
          <w:szCs w:val="21"/>
        </w:rPr>
        <w:t>op</w:t>
      </w:r>
      <w:r>
        <w:rPr>
          <w:spacing w:val="-2"/>
          <w:sz w:val="21"/>
          <w:szCs w:val="21"/>
        </w:rPr>
        <w:t>u</w:t>
      </w:r>
      <w:r>
        <w:rPr>
          <w:sz w:val="21"/>
          <w:szCs w:val="21"/>
        </w:rPr>
        <w:t>ne</w:t>
      </w:r>
      <w:r>
        <w:rPr>
          <w:spacing w:val="-1"/>
          <w:sz w:val="21"/>
          <w:szCs w:val="21"/>
        </w:rPr>
        <w:t>ri</w:t>
      </w:r>
      <w:r>
        <w:rPr>
          <w:sz w:val="21"/>
          <w:szCs w:val="21"/>
        </w:rPr>
        <w:t>i</w:t>
      </w:r>
      <w:r>
        <w:rPr>
          <w:spacing w:val="-1"/>
          <w:sz w:val="21"/>
          <w:szCs w:val="21"/>
        </w:rPr>
        <w:t xml:space="preserve"> t</w:t>
      </w:r>
      <w:r>
        <w:rPr>
          <w:sz w:val="21"/>
          <w:szCs w:val="21"/>
        </w:rPr>
        <w:t>ehn</w:t>
      </w:r>
      <w:r>
        <w:rPr>
          <w:spacing w:val="-1"/>
          <w:sz w:val="21"/>
          <w:szCs w:val="21"/>
        </w:rPr>
        <w:t>i</w:t>
      </w:r>
      <w:r>
        <w:rPr>
          <w:sz w:val="21"/>
          <w:szCs w:val="21"/>
        </w:rPr>
        <w:t xml:space="preserve">ce </w:t>
      </w:r>
      <w:r>
        <w:rPr>
          <w:spacing w:val="-1"/>
          <w:sz w:val="21"/>
          <w:szCs w:val="21"/>
        </w:rPr>
        <w:t>s</w:t>
      </w:r>
      <w:r>
        <w:rPr>
          <w:sz w:val="21"/>
          <w:szCs w:val="21"/>
        </w:rPr>
        <w:t xml:space="preserve">au </w:t>
      </w:r>
      <w:r>
        <w:rPr>
          <w:spacing w:val="-1"/>
          <w:sz w:val="21"/>
          <w:szCs w:val="21"/>
        </w:rPr>
        <w:t>f</w:t>
      </w:r>
      <w:r>
        <w:rPr>
          <w:spacing w:val="-4"/>
          <w:sz w:val="21"/>
          <w:szCs w:val="21"/>
        </w:rPr>
        <w:t>i</w:t>
      </w:r>
      <w:r>
        <w:rPr>
          <w:sz w:val="21"/>
          <w:szCs w:val="21"/>
        </w:rPr>
        <w:t>nanc</w:t>
      </w:r>
      <w:r>
        <w:rPr>
          <w:spacing w:val="-1"/>
          <w:sz w:val="21"/>
          <w:szCs w:val="21"/>
        </w:rPr>
        <w:t>i</w:t>
      </w:r>
      <w:r>
        <w:rPr>
          <w:sz w:val="21"/>
          <w:szCs w:val="21"/>
        </w:rPr>
        <w:t>a</w:t>
      </w:r>
      <w:r>
        <w:rPr>
          <w:spacing w:val="-1"/>
          <w:sz w:val="21"/>
          <w:szCs w:val="21"/>
        </w:rPr>
        <w:t>r</w:t>
      </w:r>
      <w:r>
        <w:rPr>
          <w:sz w:val="21"/>
          <w:szCs w:val="21"/>
        </w:rPr>
        <w:t xml:space="preserve">e </w:t>
      </w:r>
      <w:r>
        <w:rPr>
          <w:spacing w:val="-1"/>
          <w:sz w:val="21"/>
          <w:szCs w:val="21"/>
        </w:rPr>
        <w:t>i</w:t>
      </w:r>
      <w:r>
        <w:rPr>
          <w:sz w:val="21"/>
          <w:szCs w:val="21"/>
        </w:rPr>
        <w:t>n</w:t>
      </w:r>
      <w:r>
        <w:rPr>
          <w:spacing w:val="-1"/>
          <w:sz w:val="21"/>
          <w:szCs w:val="21"/>
        </w:rPr>
        <w:t>iti</w:t>
      </w:r>
      <w:r>
        <w:rPr>
          <w:sz w:val="21"/>
          <w:szCs w:val="21"/>
        </w:rPr>
        <w:t>a</w:t>
      </w:r>
      <w:r>
        <w:rPr>
          <w:spacing w:val="-1"/>
          <w:sz w:val="21"/>
          <w:szCs w:val="21"/>
        </w:rPr>
        <w:t>l</w:t>
      </w:r>
      <w:r>
        <w:rPr>
          <w:sz w:val="21"/>
          <w:szCs w:val="21"/>
        </w:rPr>
        <w:t>e.</w:t>
      </w:r>
    </w:p>
    <w:p w14:paraId="4BA8F508" w14:textId="77777777" w:rsidR="00BD0345" w:rsidRDefault="00BD0345">
      <w:pPr>
        <w:spacing w:before="15" w:line="260" w:lineRule="exact"/>
        <w:rPr>
          <w:sz w:val="26"/>
          <w:szCs w:val="26"/>
        </w:rPr>
      </w:pPr>
    </w:p>
    <w:p w14:paraId="2BCD0667" w14:textId="77777777" w:rsidR="00BD0345" w:rsidRDefault="00CA7BAD">
      <w:pPr>
        <w:spacing w:before="34"/>
        <w:ind w:left="118" w:right="77"/>
        <w:jc w:val="both"/>
        <w:rPr>
          <w:sz w:val="21"/>
          <w:szCs w:val="21"/>
        </w:rPr>
      </w:pPr>
      <w:r>
        <w:rPr>
          <w:b/>
          <w:sz w:val="21"/>
          <w:szCs w:val="21"/>
        </w:rPr>
        <w:t>16.4-</w:t>
      </w:r>
      <w:r>
        <w:rPr>
          <w:b/>
          <w:spacing w:val="3"/>
          <w:sz w:val="21"/>
          <w:szCs w:val="21"/>
        </w:rPr>
        <w:t xml:space="preserve"> </w:t>
      </w:r>
      <w:r>
        <w:rPr>
          <w:spacing w:val="-1"/>
          <w:sz w:val="21"/>
          <w:szCs w:val="21"/>
        </w:rPr>
        <w:t>(</w:t>
      </w:r>
      <w:r>
        <w:rPr>
          <w:sz w:val="21"/>
          <w:szCs w:val="21"/>
        </w:rPr>
        <w:t xml:space="preserve">1)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1"/>
          <w:sz w:val="21"/>
          <w:szCs w:val="21"/>
        </w:rPr>
        <w:t>/i</w:t>
      </w:r>
      <w:r>
        <w:rPr>
          <w:spacing w:val="-4"/>
          <w:sz w:val="21"/>
          <w:szCs w:val="21"/>
        </w:rPr>
        <w:t>m</w:t>
      </w:r>
      <w:r>
        <w:rPr>
          <w:sz w:val="21"/>
          <w:szCs w:val="21"/>
        </w:rPr>
        <w:t>p</w:t>
      </w:r>
      <w:r>
        <w:rPr>
          <w:spacing w:val="-1"/>
          <w:sz w:val="21"/>
          <w:szCs w:val="21"/>
        </w:rPr>
        <w:t>li</w:t>
      </w:r>
      <w:r>
        <w:rPr>
          <w:sz w:val="21"/>
          <w:szCs w:val="21"/>
        </w:rPr>
        <w:t>ca</w:t>
      </w:r>
      <w:r>
        <w:rPr>
          <w:spacing w:val="1"/>
          <w:sz w:val="21"/>
          <w:szCs w:val="21"/>
        </w:rPr>
        <w:t>r</w:t>
      </w:r>
      <w:r>
        <w:rPr>
          <w:sz w:val="21"/>
          <w:szCs w:val="21"/>
        </w:rPr>
        <w:t>ea</w:t>
      </w:r>
      <w:r>
        <w:rPr>
          <w:spacing w:val="3"/>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țil</w:t>
      </w:r>
      <w:r>
        <w:rPr>
          <w:sz w:val="21"/>
          <w:szCs w:val="21"/>
        </w:rPr>
        <w:t>or</w:t>
      </w:r>
      <w:r>
        <w:rPr>
          <w:spacing w:val="3"/>
          <w:sz w:val="21"/>
          <w:szCs w:val="21"/>
        </w:rPr>
        <w:t xml:space="preserve"> </w:t>
      </w:r>
      <w:r>
        <w:rPr>
          <w:sz w:val="21"/>
          <w:szCs w:val="21"/>
        </w:rPr>
        <w:t>de</w:t>
      </w:r>
      <w:r>
        <w:rPr>
          <w:spacing w:val="1"/>
          <w:sz w:val="21"/>
          <w:szCs w:val="21"/>
        </w:rPr>
        <w:t xml:space="preserve"> </w:t>
      </w:r>
      <w:r>
        <w:rPr>
          <w:sz w:val="21"/>
          <w:szCs w:val="21"/>
        </w:rPr>
        <w:t>că</w:t>
      </w:r>
      <w:r>
        <w:rPr>
          <w:spacing w:val="-1"/>
          <w:sz w:val="21"/>
          <w:szCs w:val="21"/>
        </w:rPr>
        <w:t>tr</w:t>
      </w:r>
      <w:r>
        <w:rPr>
          <w:sz w:val="21"/>
          <w:szCs w:val="21"/>
        </w:rPr>
        <w:t>e</w:t>
      </w:r>
      <w:r>
        <w:rPr>
          <w:spacing w:val="4"/>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ant</w:t>
      </w:r>
      <w:r>
        <w:rPr>
          <w:spacing w:val="2"/>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pe</w:t>
      </w:r>
      <w:r>
        <w:rPr>
          <w:spacing w:val="-1"/>
          <w:sz w:val="21"/>
          <w:szCs w:val="21"/>
        </w:rPr>
        <w:t>ri</w:t>
      </w:r>
      <w:r>
        <w:rPr>
          <w:sz w:val="21"/>
          <w:szCs w:val="21"/>
        </w:rPr>
        <w:t>oada</w:t>
      </w:r>
      <w:r>
        <w:rPr>
          <w:spacing w:val="1"/>
          <w:sz w:val="21"/>
          <w:szCs w:val="21"/>
        </w:rPr>
        <w:t xml:space="preserve"> </w:t>
      </w:r>
      <w:r>
        <w:rPr>
          <w:sz w:val="21"/>
          <w:szCs w:val="21"/>
        </w:rPr>
        <w:t>de</w:t>
      </w:r>
      <w:r>
        <w:rPr>
          <w:spacing w:val="1"/>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w:t>
      </w:r>
      <w:r>
        <w:rPr>
          <w:spacing w:val="4"/>
          <w:sz w:val="21"/>
          <w:szCs w:val="21"/>
        </w:rPr>
        <w:t xml:space="preserve"> </w:t>
      </w:r>
      <w:r>
        <w:rPr>
          <w:sz w:val="21"/>
          <w:szCs w:val="21"/>
        </w:rPr>
        <w:t>a</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 poa</w:t>
      </w:r>
      <w:r>
        <w:rPr>
          <w:spacing w:val="-1"/>
          <w:sz w:val="21"/>
          <w:szCs w:val="21"/>
        </w:rPr>
        <w:t>t</w:t>
      </w:r>
      <w:r>
        <w:rPr>
          <w:sz w:val="21"/>
          <w:szCs w:val="21"/>
        </w:rPr>
        <w:t xml:space="preserve">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eni</w:t>
      </w:r>
      <w:r>
        <w:rPr>
          <w:spacing w:val="-1"/>
          <w:sz w:val="21"/>
          <w:szCs w:val="21"/>
        </w:rPr>
        <w:t xml:space="preserve"> î</w:t>
      </w:r>
      <w:r>
        <w:rPr>
          <w:sz w:val="21"/>
          <w:szCs w:val="21"/>
        </w:rPr>
        <w:t>n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e ca</w:t>
      </w:r>
      <w:r>
        <w:rPr>
          <w:spacing w:val="-1"/>
          <w:sz w:val="21"/>
          <w:szCs w:val="21"/>
        </w:rPr>
        <w:t>z</w:t>
      </w:r>
      <w:r>
        <w:rPr>
          <w:sz w:val="21"/>
          <w:szCs w:val="21"/>
        </w:rPr>
        <w:t>u</w:t>
      </w:r>
      <w:r>
        <w:rPr>
          <w:spacing w:val="-1"/>
          <w:sz w:val="21"/>
          <w:szCs w:val="21"/>
        </w:rPr>
        <w:t>ri</w:t>
      </w:r>
      <w:r>
        <w:rPr>
          <w:sz w:val="21"/>
          <w:szCs w:val="21"/>
        </w:rPr>
        <w:t>:</w:t>
      </w:r>
    </w:p>
    <w:p w14:paraId="737B76BB" w14:textId="77777777" w:rsidR="00BD0345" w:rsidRDefault="00CA7BAD">
      <w:pPr>
        <w:ind w:left="118" w:right="78"/>
        <w:jc w:val="both"/>
        <w:rPr>
          <w:sz w:val="21"/>
          <w:szCs w:val="21"/>
        </w:rPr>
      </w:pPr>
      <w:r>
        <w:t xml:space="preserve">a)  </w:t>
      </w:r>
      <w:r>
        <w:rPr>
          <w:spacing w:val="10"/>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9"/>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til</w:t>
      </w:r>
      <w:r>
        <w:rPr>
          <w:sz w:val="21"/>
          <w:szCs w:val="21"/>
        </w:rPr>
        <w:t>or</w:t>
      </w:r>
      <w:r>
        <w:rPr>
          <w:spacing w:val="9"/>
          <w:sz w:val="21"/>
          <w:szCs w:val="21"/>
        </w:rPr>
        <w:t xml:space="preserve"> </w:t>
      </w:r>
      <w:r>
        <w:rPr>
          <w:sz w:val="21"/>
          <w:szCs w:val="21"/>
        </w:rPr>
        <w:t>no</w:t>
      </w:r>
      <w:r>
        <w:rPr>
          <w:spacing w:val="-4"/>
          <w:sz w:val="21"/>
          <w:szCs w:val="21"/>
        </w:rPr>
        <w:t>m</w:t>
      </w:r>
      <w:r>
        <w:rPr>
          <w:spacing w:val="-1"/>
          <w:sz w:val="21"/>
          <w:szCs w:val="21"/>
        </w:rPr>
        <w:t>i</w:t>
      </w:r>
      <w:r>
        <w:rPr>
          <w:sz w:val="21"/>
          <w:szCs w:val="21"/>
        </w:rPr>
        <w:t>na</w:t>
      </w:r>
      <w:r>
        <w:rPr>
          <w:spacing w:val="-1"/>
          <w:sz w:val="21"/>
          <w:szCs w:val="21"/>
        </w:rPr>
        <w:t>li</w:t>
      </w:r>
      <w:r>
        <w:rPr>
          <w:sz w:val="21"/>
          <w:szCs w:val="21"/>
        </w:rPr>
        <w:t>za</w:t>
      </w:r>
      <w:r>
        <w:rPr>
          <w:spacing w:val="-1"/>
          <w:sz w:val="21"/>
          <w:szCs w:val="21"/>
        </w:rPr>
        <w:t>ț</w:t>
      </w:r>
      <w:r>
        <w:rPr>
          <w:sz w:val="21"/>
          <w:szCs w:val="21"/>
        </w:rPr>
        <w:t>i</w:t>
      </w:r>
      <w:r>
        <w:rPr>
          <w:spacing w:val="11"/>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0"/>
          <w:sz w:val="21"/>
          <w:szCs w:val="21"/>
        </w:rPr>
        <w:t xml:space="preserve"> </w:t>
      </w:r>
      <w:r>
        <w:rPr>
          <w:sz w:val="21"/>
          <w:szCs w:val="21"/>
        </w:rPr>
        <w:t>și</w:t>
      </w:r>
      <w:r>
        <w:rPr>
          <w:spacing w:val="8"/>
          <w:sz w:val="21"/>
          <w:szCs w:val="21"/>
        </w:rPr>
        <w:t xml:space="preserve"> </w:t>
      </w:r>
      <w:r>
        <w:rPr>
          <w:sz w:val="21"/>
          <w:szCs w:val="21"/>
        </w:rPr>
        <w:t>a</w:t>
      </w:r>
      <w:r>
        <w:rPr>
          <w:spacing w:val="-1"/>
          <w:sz w:val="21"/>
          <w:szCs w:val="21"/>
        </w:rPr>
        <w:t>l</w:t>
      </w:r>
      <w:r>
        <w:rPr>
          <w:sz w:val="21"/>
          <w:szCs w:val="21"/>
        </w:rPr>
        <w:t>e</w:t>
      </w:r>
      <w:r>
        <w:rPr>
          <w:spacing w:val="12"/>
          <w:sz w:val="21"/>
          <w:szCs w:val="21"/>
        </w:rPr>
        <w:t xml:space="preserve"> </w:t>
      </w:r>
      <w:r>
        <w:rPr>
          <w:sz w:val="21"/>
          <w:szCs w:val="21"/>
        </w:rPr>
        <w:t>că</w:t>
      </w:r>
      <w:r>
        <w:rPr>
          <w:spacing w:val="-1"/>
          <w:sz w:val="21"/>
          <w:szCs w:val="21"/>
        </w:rPr>
        <w:t>r</w:t>
      </w:r>
      <w:r>
        <w:rPr>
          <w:sz w:val="21"/>
          <w:szCs w:val="21"/>
        </w:rPr>
        <w:t>or</w:t>
      </w:r>
      <w:r>
        <w:rPr>
          <w:spacing w:val="9"/>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pacing w:val="2"/>
          <w:sz w:val="21"/>
          <w:szCs w:val="21"/>
        </w:rPr>
        <w:t>ă</w:t>
      </w:r>
      <w:r>
        <w:rPr>
          <w:spacing w:val="-1"/>
          <w:sz w:val="21"/>
          <w:szCs w:val="21"/>
        </w:rPr>
        <w:t>ț</w:t>
      </w:r>
      <w:r>
        <w:rPr>
          <w:sz w:val="21"/>
          <w:szCs w:val="21"/>
        </w:rPr>
        <w:t>i</w:t>
      </w:r>
      <w:r>
        <w:rPr>
          <w:spacing w:val="9"/>
          <w:sz w:val="21"/>
          <w:szCs w:val="21"/>
        </w:rPr>
        <w:t xml:space="preserve"> </w:t>
      </w:r>
      <w:r>
        <w:rPr>
          <w:sz w:val="21"/>
          <w:szCs w:val="21"/>
        </w:rPr>
        <w:t>au</w:t>
      </w:r>
      <w:r>
        <w:rPr>
          <w:spacing w:val="10"/>
          <w:sz w:val="21"/>
          <w:szCs w:val="21"/>
        </w:rPr>
        <w:t xml:space="preserve"> </w:t>
      </w:r>
      <w:r>
        <w:rPr>
          <w:spacing w:val="-1"/>
          <w:sz w:val="21"/>
          <w:szCs w:val="21"/>
        </w:rPr>
        <w:t>f</w:t>
      </w:r>
      <w:r>
        <w:rPr>
          <w:sz w:val="21"/>
          <w:szCs w:val="21"/>
        </w:rPr>
        <w:t>ost</w:t>
      </w:r>
      <w:r>
        <w:rPr>
          <w:spacing w:val="8"/>
          <w:sz w:val="21"/>
          <w:szCs w:val="21"/>
        </w:rPr>
        <w:t xml:space="preserve"> </w:t>
      </w:r>
      <w:r>
        <w:rPr>
          <w:spacing w:val="-1"/>
          <w:sz w:val="21"/>
          <w:szCs w:val="21"/>
        </w:rPr>
        <w:t>i</w:t>
      </w:r>
      <w:r>
        <w:rPr>
          <w:sz w:val="21"/>
          <w:szCs w:val="21"/>
        </w:rPr>
        <w:t>nd</w:t>
      </w:r>
      <w:r>
        <w:rPr>
          <w:spacing w:val="-1"/>
          <w:sz w:val="21"/>
          <w:szCs w:val="21"/>
        </w:rPr>
        <w:t>i</w:t>
      </w:r>
      <w:r>
        <w:rPr>
          <w:spacing w:val="2"/>
          <w:sz w:val="21"/>
          <w:szCs w:val="21"/>
        </w:rPr>
        <w:t>c</w:t>
      </w:r>
      <w:r>
        <w:rPr>
          <w:sz w:val="21"/>
          <w:szCs w:val="21"/>
        </w:rPr>
        <w:t>a</w:t>
      </w:r>
      <w:r>
        <w:rPr>
          <w:spacing w:val="-1"/>
          <w:sz w:val="21"/>
          <w:szCs w:val="21"/>
        </w:rPr>
        <w:t>t</w:t>
      </w:r>
      <w:r>
        <w:rPr>
          <w:sz w:val="21"/>
          <w:szCs w:val="21"/>
        </w:rPr>
        <w:t>e</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10"/>
          <w:sz w:val="21"/>
          <w:szCs w:val="21"/>
        </w:rPr>
        <w:t xml:space="preserve"> </w:t>
      </w:r>
      <w:r>
        <w:rPr>
          <w:sz w:val="21"/>
          <w:szCs w:val="21"/>
        </w:rPr>
        <w:t>ca</w:t>
      </w:r>
      <w:r>
        <w:rPr>
          <w:spacing w:val="9"/>
          <w:sz w:val="21"/>
          <w:szCs w:val="21"/>
        </w:rPr>
        <w:t xml:space="preserve"> </w:t>
      </w:r>
      <w:r>
        <w:rPr>
          <w:spacing w:val="-1"/>
          <w:sz w:val="21"/>
          <w:szCs w:val="21"/>
        </w:rPr>
        <w:t>fii</w:t>
      </w:r>
      <w:r>
        <w:rPr>
          <w:sz w:val="21"/>
          <w:szCs w:val="21"/>
        </w:rPr>
        <w:t>nd</w:t>
      </w:r>
      <w:r>
        <w:rPr>
          <w:spacing w:val="10"/>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t</w:t>
      </w:r>
      <w:r>
        <w:rPr>
          <w:sz w:val="21"/>
          <w:szCs w:val="21"/>
        </w:rPr>
        <w:t>e</w:t>
      </w:r>
    </w:p>
    <w:p w14:paraId="6286D18D" w14:textId="77777777" w:rsidR="00BD0345" w:rsidRDefault="00CA7BAD">
      <w:pPr>
        <w:spacing w:line="240" w:lineRule="exact"/>
        <w:ind w:left="118" w:right="8657"/>
        <w:jc w:val="both"/>
        <w:rPr>
          <w:sz w:val="21"/>
          <w:szCs w:val="21"/>
        </w:rPr>
      </w:pPr>
      <w:r>
        <w:rPr>
          <w:sz w:val="21"/>
          <w:szCs w:val="21"/>
        </w:rPr>
        <w:t xml:space="preserve">de </w:t>
      </w:r>
      <w:r>
        <w:rPr>
          <w:spacing w:val="-1"/>
          <w:sz w:val="21"/>
          <w:szCs w:val="21"/>
        </w:rPr>
        <w:t>s</w:t>
      </w:r>
      <w:r>
        <w:rPr>
          <w:sz w:val="21"/>
          <w:szCs w:val="21"/>
        </w:rPr>
        <w:t>ubc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w:t>
      </w:r>
    </w:p>
    <w:p w14:paraId="69220488" w14:textId="77777777" w:rsidR="00BD0345" w:rsidRDefault="00CA7BAD">
      <w:pPr>
        <w:spacing w:before="5" w:line="240" w:lineRule="exact"/>
        <w:ind w:left="118" w:right="81"/>
        <w:jc w:val="both"/>
        <w:rPr>
          <w:sz w:val="21"/>
          <w:szCs w:val="21"/>
        </w:rPr>
      </w:pPr>
      <w:r>
        <w:rPr>
          <w:spacing w:val="1"/>
        </w:rPr>
        <w:t>b</w:t>
      </w:r>
      <w:r>
        <w:t xml:space="preserve">) </w:t>
      </w:r>
      <w:r>
        <w:rPr>
          <w:spacing w:val="15"/>
        </w:rPr>
        <w:t xml:space="preserve"> </w:t>
      </w:r>
      <w:r>
        <w:rPr>
          <w:sz w:val="21"/>
          <w:szCs w:val="21"/>
        </w:rPr>
        <w:t>dec</w:t>
      </w:r>
      <w:r>
        <w:rPr>
          <w:spacing w:val="-1"/>
          <w:sz w:val="21"/>
          <w:szCs w:val="21"/>
        </w:rPr>
        <w:t>l</w:t>
      </w:r>
      <w:r>
        <w:rPr>
          <w:sz w:val="21"/>
          <w:szCs w:val="21"/>
        </w:rPr>
        <w:t>a</w:t>
      </w:r>
      <w:r>
        <w:rPr>
          <w:spacing w:val="-1"/>
          <w:sz w:val="21"/>
          <w:szCs w:val="21"/>
        </w:rPr>
        <w:t>r</w:t>
      </w:r>
      <w:r>
        <w:rPr>
          <w:sz w:val="21"/>
          <w:szCs w:val="21"/>
        </w:rPr>
        <w:t>a</w:t>
      </w:r>
      <w:r>
        <w:rPr>
          <w:spacing w:val="-1"/>
          <w:sz w:val="21"/>
          <w:szCs w:val="21"/>
        </w:rPr>
        <w:t>r</w:t>
      </w:r>
      <w:r>
        <w:rPr>
          <w:sz w:val="21"/>
          <w:szCs w:val="21"/>
        </w:rPr>
        <w:t>ea</w:t>
      </w:r>
      <w:r>
        <w:rPr>
          <w:spacing w:val="2"/>
          <w:sz w:val="21"/>
          <w:szCs w:val="21"/>
        </w:rPr>
        <w:t xml:space="preserve"> </w:t>
      </w:r>
      <w:r>
        <w:rPr>
          <w:spacing w:val="-2"/>
          <w:sz w:val="21"/>
          <w:szCs w:val="21"/>
        </w:rPr>
        <w:t>u</w:t>
      </w:r>
      <w:r>
        <w:rPr>
          <w:sz w:val="21"/>
          <w:szCs w:val="21"/>
        </w:rPr>
        <w:t>nor noi</w:t>
      </w:r>
      <w:r>
        <w:rPr>
          <w:spacing w:val="1"/>
          <w:sz w:val="21"/>
          <w:szCs w:val="21"/>
        </w:rPr>
        <w:t xml:space="preserve"> </w:t>
      </w:r>
      <w:r>
        <w:rPr>
          <w:sz w:val="21"/>
          <w:szCs w:val="21"/>
        </w:rPr>
        <w:t>su</w:t>
      </w:r>
      <w:r>
        <w:rPr>
          <w:spacing w:val="-3"/>
          <w:sz w:val="21"/>
          <w:szCs w:val="21"/>
        </w:rPr>
        <w:t>b</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ti</w:t>
      </w:r>
      <w:r>
        <w:rPr>
          <w:sz w:val="21"/>
          <w:szCs w:val="21"/>
        </w:rPr>
        <w:t>,</w:t>
      </w:r>
      <w:r>
        <w:rPr>
          <w:spacing w:val="2"/>
          <w:sz w:val="21"/>
          <w:szCs w:val="21"/>
        </w:rPr>
        <w:t xml:space="preserve"> </w:t>
      </w:r>
      <w:r>
        <w:rPr>
          <w:sz w:val="21"/>
          <w:szCs w:val="21"/>
        </w:rPr>
        <w:t>u</w:t>
      </w:r>
      <w:r>
        <w:rPr>
          <w:spacing w:val="-1"/>
          <w:sz w:val="21"/>
          <w:szCs w:val="21"/>
        </w:rPr>
        <w:t>lt</w:t>
      </w:r>
      <w:r>
        <w:rPr>
          <w:sz w:val="21"/>
          <w:szCs w:val="21"/>
        </w:rPr>
        <w:t>e</w:t>
      </w:r>
      <w:r>
        <w:rPr>
          <w:spacing w:val="-1"/>
          <w:sz w:val="21"/>
          <w:szCs w:val="21"/>
        </w:rPr>
        <w:t>ri</w:t>
      </w:r>
      <w:r>
        <w:rPr>
          <w:sz w:val="21"/>
          <w:szCs w:val="21"/>
        </w:rPr>
        <w:t>or</w:t>
      </w:r>
      <w:r>
        <w:rPr>
          <w:spacing w:val="2"/>
          <w:sz w:val="21"/>
          <w:szCs w:val="21"/>
        </w:rPr>
        <w:t xml:space="preserve"> </w:t>
      </w:r>
      <w:r>
        <w:rPr>
          <w:sz w:val="21"/>
          <w:szCs w:val="21"/>
        </w:rPr>
        <w:t>s</w:t>
      </w:r>
      <w:r>
        <w:rPr>
          <w:spacing w:val="-1"/>
          <w:sz w:val="21"/>
          <w:szCs w:val="21"/>
        </w:rPr>
        <w:t>e</w:t>
      </w:r>
      <w:r>
        <w:rPr>
          <w:spacing w:val="-4"/>
          <w:sz w:val="21"/>
          <w:szCs w:val="21"/>
        </w:rPr>
        <w:t>m</w:t>
      </w:r>
      <w:r>
        <w:rPr>
          <w:sz w:val="21"/>
          <w:szCs w:val="21"/>
        </w:rPr>
        <w:t>nă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c</w:t>
      </w:r>
      <w:r>
        <w:rPr>
          <w:spacing w:val="-3"/>
          <w:sz w:val="21"/>
          <w:szCs w:val="21"/>
        </w:rPr>
        <w:t>o</w:t>
      </w:r>
      <w:r>
        <w:rPr>
          <w:sz w:val="21"/>
          <w:szCs w:val="21"/>
        </w:rPr>
        <w:t>nd</w:t>
      </w:r>
      <w:r>
        <w:rPr>
          <w:spacing w:val="-1"/>
          <w:sz w:val="21"/>
          <w:szCs w:val="21"/>
        </w:rPr>
        <w:t>ițiil</w:t>
      </w:r>
      <w:r>
        <w:rPr>
          <w:sz w:val="21"/>
          <w:szCs w:val="21"/>
        </w:rPr>
        <w:t>e</w:t>
      </w:r>
      <w:r>
        <w:rPr>
          <w:spacing w:val="2"/>
          <w:sz w:val="21"/>
          <w:szCs w:val="21"/>
        </w:rPr>
        <w:t xml:space="preserve"> </w:t>
      </w:r>
      <w:r>
        <w:rPr>
          <w:spacing w:val="-1"/>
          <w:sz w:val="21"/>
          <w:szCs w:val="21"/>
        </w:rPr>
        <w:t>i</w:t>
      </w:r>
      <w:r>
        <w:rPr>
          <w:sz w:val="21"/>
          <w:szCs w:val="21"/>
        </w:rPr>
        <w:t>n ca</w:t>
      </w:r>
      <w:r>
        <w:rPr>
          <w:spacing w:val="-1"/>
          <w:sz w:val="21"/>
          <w:szCs w:val="21"/>
        </w:rPr>
        <w:t>r</w:t>
      </w:r>
      <w:r>
        <w:rPr>
          <w:sz w:val="21"/>
          <w:szCs w:val="21"/>
        </w:rPr>
        <w:t>e</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2"/>
          <w:sz w:val="21"/>
          <w:szCs w:val="21"/>
        </w:rPr>
        <w:t xml:space="preserve"> </w:t>
      </w:r>
      <w:r>
        <w:rPr>
          <w:sz w:val="21"/>
          <w:szCs w:val="21"/>
        </w:rPr>
        <w:t>ce u</w:t>
      </w:r>
      <w:r>
        <w:rPr>
          <w:spacing w:val="-1"/>
          <w:sz w:val="21"/>
          <w:szCs w:val="21"/>
        </w:rPr>
        <w:t>r</w:t>
      </w:r>
      <w:r>
        <w:rPr>
          <w:spacing w:val="-4"/>
          <w:sz w:val="21"/>
          <w:szCs w:val="21"/>
        </w:rPr>
        <w:t>m</w:t>
      </w:r>
      <w:r>
        <w:rPr>
          <w:sz w:val="21"/>
          <w:szCs w:val="21"/>
        </w:rPr>
        <w:t>eaza</w:t>
      </w:r>
      <w:r>
        <w:rPr>
          <w:spacing w:val="2"/>
          <w:sz w:val="21"/>
          <w:szCs w:val="21"/>
        </w:rPr>
        <w:t xml:space="preserve"> </w:t>
      </w:r>
      <w:r>
        <w:rPr>
          <w:sz w:val="21"/>
          <w:szCs w:val="21"/>
        </w:rPr>
        <w:t xml:space="preserve">a </w:t>
      </w:r>
      <w:r>
        <w:rPr>
          <w:spacing w:val="-1"/>
          <w:sz w:val="21"/>
          <w:szCs w:val="21"/>
        </w:rPr>
        <w:t>f</w:t>
      </w:r>
      <w:r>
        <w:rPr>
          <w:sz w:val="21"/>
          <w:szCs w:val="21"/>
        </w:rPr>
        <w:t>i 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 xml:space="preserve">e au </w:t>
      </w:r>
      <w:r>
        <w:rPr>
          <w:spacing w:val="-1"/>
          <w:sz w:val="21"/>
          <w:szCs w:val="21"/>
        </w:rPr>
        <w:t>f</w:t>
      </w:r>
      <w:r>
        <w:rPr>
          <w:sz w:val="21"/>
          <w:szCs w:val="21"/>
        </w:rPr>
        <w:t>ost</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w:t>
      </w:r>
      <w:r>
        <w:rPr>
          <w:spacing w:val="-3"/>
          <w:sz w:val="21"/>
          <w:szCs w:val="21"/>
        </w:rPr>
        <w:t>z</w:t>
      </w:r>
      <w:r>
        <w:rPr>
          <w:sz w:val="21"/>
          <w:szCs w:val="21"/>
        </w:rPr>
        <w:t>u</w:t>
      </w:r>
      <w:r>
        <w:rPr>
          <w:spacing w:val="-1"/>
          <w:sz w:val="21"/>
          <w:szCs w:val="21"/>
        </w:rPr>
        <w:t>t</w:t>
      </w:r>
      <w:r>
        <w:rPr>
          <w:sz w:val="21"/>
          <w:szCs w:val="21"/>
        </w:rPr>
        <w:t xml:space="preserve">e </w:t>
      </w:r>
      <w:r>
        <w:rPr>
          <w:spacing w:val="-1"/>
          <w:sz w:val="21"/>
          <w:szCs w:val="21"/>
        </w:rPr>
        <w:t>i</w:t>
      </w:r>
      <w:r>
        <w:rPr>
          <w:sz w:val="21"/>
          <w:szCs w:val="21"/>
        </w:rPr>
        <w:t>n o</w:t>
      </w:r>
      <w:r>
        <w:rPr>
          <w:spacing w:val="-1"/>
          <w:sz w:val="21"/>
          <w:szCs w:val="21"/>
        </w:rPr>
        <w:t>f</w:t>
      </w:r>
      <w:r>
        <w:rPr>
          <w:sz w:val="21"/>
          <w:szCs w:val="21"/>
        </w:rPr>
        <w:t>e</w:t>
      </w:r>
      <w:r>
        <w:rPr>
          <w:spacing w:val="-1"/>
          <w:sz w:val="21"/>
          <w:szCs w:val="21"/>
        </w:rPr>
        <w:t>rt</w:t>
      </w:r>
      <w:r>
        <w:rPr>
          <w:sz w:val="21"/>
          <w:szCs w:val="21"/>
        </w:rPr>
        <w:t xml:space="preserve">a, </w:t>
      </w:r>
      <w:r>
        <w:rPr>
          <w:spacing w:val="-1"/>
          <w:sz w:val="21"/>
          <w:szCs w:val="21"/>
        </w:rPr>
        <w:t>f</w:t>
      </w:r>
      <w:r>
        <w:rPr>
          <w:sz w:val="21"/>
          <w:szCs w:val="21"/>
        </w:rPr>
        <w:t>a</w:t>
      </w:r>
      <w:r>
        <w:rPr>
          <w:spacing w:val="-1"/>
          <w:sz w:val="21"/>
          <w:szCs w:val="21"/>
        </w:rPr>
        <w:t>r</w:t>
      </w:r>
      <w:r>
        <w:rPr>
          <w:sz w:val="21"/>
          <w:szCs w:val="21"/>
        </w:rPr>
        <w:t xml:space="preserve">a a </w:t>
      </w:r>
      <w:r>
        <w:rPr>
          <w:spacing w:val="-1"/>
          <w:sz w:val="21"/>
          <w:szCs w:val="21"/>
        </w:rPr>
        <w:t>s</w:t>
      </w:r>
      <w:r>
        <w:rPr>
          <w:sz w:val="21"/>
          <w:szCs w:val="21"/>
        </w:rPr>
        <w:t xml:space="preserve">e </w:t>
      </w:r>
      <w:r>
        <w:rPr>
          <w:spacing w:val="-1"/>
          <w:sz w:val="21"/>
          <w:szCs w:val="21"/>
        </w:rPr>
        <w:t>i</w:t>
      </w:r>
      <w:r>
        <w:rPr>
          <w:sz w:val="21"/>
          <w:szCs w:val="21"/>
        </w:rPr>
        <w:t>nd</w:t>
      </w:r>
      <w:r>
        <w:rPr>
          <w:spacing w:val="-1"/>
          <w:sz w:val="21"/>
          <w:szCs w:val="21"/>
        </w:rPr>
        <w:t>i</w:t>
      </w:r>
      <w:r>
        <w:rPr>
          <w:sz w:val="21"/>
          <w:szCs w:val="21"/>
        </w:rPr>
        <w:t>ca</w:t>
      </w:r>
      <w:r>
        <w:rPr>
          <w:spacing w:val="-2"/>
          <w:sz w:val="21"/>
          <w:szCs w:val="21"/>
        </w:rPr>
        <w:t xml:space="preserve"> </w:t>
      </w:r>
      <w:r>
        <w:rPr>
          <w:spacing w:val="-1"/>
          <w:sz w:val="21"/>
          <w:szCs w:val="21"/>
        </w:rPr>
        <w:t>i</w:t>
      </w:r>
      <w:r>
        <w:rPr>
          <w:sz w:val="21"/>
          <w:szCs w:val="21"/>
        </w:rPr>
        <w:t>n</w:t>
      </w:r>
      <w:r>
        <w:rPr>
          <w:spacing w:val="-1"/>
          <w:sz w:val="21"/>
          <w:szCs w:val="21"/>
        </w:rPr>
        <w:t>iți</w:t>
      </w:r>
      <w:r>
        <w:rPr>
          <w:sz w:val="21"/>
          <w:szCs w:val="21"/>
        </w:rPr>
        <w:t>al</w:t>
      </w:r>
      <w:r>
        <w:rPr>
          <w:spacing w:val="-1"/>
          <w:sz w:val="21"/>
          <w:szCs w:val="21"/>
        </w:rPr>
        <w:t xml:space="preserve"> </w:t>
      </w:r>
      <w:r>
        <w:rPr>
          <w:sz w:val="21"/>
          <w:szCs w:val="21"/>
        </w:rPr>
        <w:t>op</w:t>
      </w:r>
      <w:r>
        <w:rPr>
          <w:spacing w:val="-1"/>
          <w:sz w:val="21"/>
          <w:szCs w:val="21"/>
        </w:rPr>
        <w:t>ți</w:t>
      </w:r>
      <w:r>
        <w:rPr>
          <w:sz w:val="21"/>
          <w:szCs w:val="21"/>
        </w:rPr>
        <w:t xml:space="preserve">unea </w:t>
      </w:r>
      <w:r>
        <w:rPr>
          <w:spacing w:val="-1"/>
          <w:sz w:val="21"/>
          <w:szCs w:val="21"/>
        </w:rPr>
        <w:t>s</w:t>
      </w:r>
      <w:r>
        <w:rPr>
          <w:sz w:val="21"/>
          <w:szCs w:val="21"/>
        </w:rPr>
        <w:t>ubcon</w:t>
      </w:r>
      <w:r>
        <w:rPr>
          <w:spacing w:val="-1"/>
          <w:sz w:val="21"/>
          <w:szCs w:val="21"/>
        </w:rPr>
        <w:t>tr</w:t>
      </w:r>
      <w:r>
        <w:rPr>
          <w:sz w:val="21"/>
          <w:szCs w:val="21"/>
        </w:rPr>
        <w:t>ac</w:t>
      </w:r>
      <w:r>
        <w:rPr>
          <w:spacing w:val="-1"/>
          <w:sz w:val="21"/>
          <w:szCs w:val="21"/>
        </w:rPr>
        <w:t>t</w:t>
      </w:r>
      <w:r>
        <w:rPr>
          <w:sz w:val="21"/>
          <w:szCs w:val="21"/>
        </w:rPr>
        <w:t>a</w:t>
      </w:r>
      <w:r>
        <w:rPr>
          <w:spacing w:val="-1"/>
          <w:sz w:val="21"/>
          <w:szCs w:val="21"/>
        </w:rPr>
        <w:t>ri</w:t>
      </w:r>
      <w:r>
        <w:rPr>
          <w:sz w:val="21"/>
          <w:szCs w:val="21"/>
        </w:rPr>
        <w:t>i</w:t>
      </w:r>
      <w:r>
        <w:rPr>
          <w:spacing w:val="-1"/>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p>
    <w:p w14:paraId="5914CE57" w14:textId="77777777" w:rsidR="00BD0345" w:rsidRDefault="00CA7BAD">
      <w:pPr>
        <w:spacing w:line="240" w:lineRule="exact"/>
        <w:ind w:left="118" w:right="3626"/>
        <w:jc w:val="both"/>
        <w:rPr>
          <w:sz w:val="21"/>
          <w:szCs w:val="21"/>
        </w:rPr>
      </w:pPr>
      <w:r>
        <w:t xml:space="preserve">c)  </w:t>
      </w:r>
      <w:r>
        <w:rPr>
          <w:spacing w:val="10"/>
        </w:rPr>
        <w:t xml:space="preserve"> </w:t>
      </w:r>
      <w:r>
        <w:rPr>
          <w:spacing w:val="-1"/>
          <w:sz w:val="21"/>
          <w:szCs w:val="21"/>
        </w:rPr>
        <w:t>r</w:t>
      </w:r>
      <w:r>
        <w:rPr>
          <w:sz w:val="21"/>
          <w:szCs w:val="21"/>
        </w:rPr>
        <w:t>enun</w:t>
      </w:r>
      <w:r>
        <w:rPr>
          <w:spacing w:val="-1"/>
          <w:sz w:val="21"/>
          <w:szCs w:val="21"/>
        </w:rPr>
        <w:t>ț</w:t>
      </w:r>
      <w:r>
        <w:rPr>
          <w:sz w:val="21"/>
          <w:szCs w:val="21"/>
        </w:rPr>
        <w:t>a</w:t>
      </w:r>
      <w:r>
        <w:rPr>
          <w:spacing w:val="-1"/>
          <w:sz w:val="21"/>
          <w:szCs w:val="21"/>
        </w:rPr>
        <w:t>r</w:t>
      </w:r>
      <w:r>
        <w:rPr>
          <w:sz w:val="21"/>
          <w:szCs w:val="21"/>
        </w:rPr>
        <w:t>ea</w:t>
      </w:r>
      <w:r>
        <w:rPr>
          <w:spacing w:val="-1"/>
          <w:sz w:val="21"/>
          <w:szCs w:val="21"/>
        </w:rPr>
        <w:t>/r</w:t>
      </w:r>
      <w:r>
        <w:rPr>
          <w:sz w:val="21"/>
          <w:szCs w:val="21"/>
        </w:rPr>
        <w:t>e</w:t>
      </w:r>
      <w:r>
        <w:rPr>
          <w:spacing w:val="-1"/>
          <w:sz w:val="21"/>
          <w:szCs w:val="21"/>
        </w:rPr>
        <w:t>tr</w:t>
      </w:r>
      <w:r>
        <w:rPr>
          <w:sz w:val="21"/>
          <w:szCs w:val="21"/>
        </w:rPr>
        <w:t>age</w:t>
      </w:r>
      <w:r>
        <w:rPr>
          <w:spacing w:val="-1"/>
          <w:sz w:val="21"/>
          <w:szCs w:val="21"/>
        </w:rPr>
        <w:t>r</w:t>
      </w:r>
      <w:r>
        <w:rPr>
          <w:sz w:val="21"/>
          <w:szCs w:val="21"/>
        </w:rPr>
        <w:t xml:space="preserve">ea </w:t>
      </w:r>
      <w:r>
        <w:rPr>
          <w:spacing w:val="-1"/>
          <w:sz w:val="21"/>
          <w:szCs w:val="21"/>
        </w:rPr>
        <w:t>s</w:t>
      </w:r>
      <w:r>
        <w:rPr>
          <w:sz w:val="21"/>
          <w:szCs w:val="21"/>
        </w:rPr>
        <w:t>u</w:t>
      </w:r>
      <w:r>
        <w:rPr>
          <w:spacing w:val="-2"/>
          <w:sz w:val="21"/>
          <w:szCs w:val="21"/>
        </w:rPr>
        <w:t>b</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til</w:t>
      </w:r>
      <w:r>
        <w:rPr>
          <w:sz w:val="21"/>
          <w:szCs w:val="21"/>
        </w:rPr>
        <w:t>or 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de ach</w:t>
      </w:r>
      <w:r>
        <w:rPr>
          <w:spacing w:val="-2"/>
          <w:sz w:val="21"/>
          <w:szCs w:val="21"/>
        </w:rPr>
        <w:t>i</w:t>
      </w:r>
      <w:r>
        <w:rPr>
          <w:sz w:val="21"/>
          <w:szCs w:val="21"/>
        </w:rPr>
        <w:t>z</w:t>
      </w:r>
      <w:r>
        <w:rPr>
          <w:spacing w:val="-1"/>
          <w:sz w:val="21"/>
          <w:szCs w:val="21"/>
        </w:rPr>
        <w:t>iți</w:t>
      </w:r>
      <w:r>
        <w:rPr>
          <w:sz w:val="21"/>
          <w:szCs w:val="21"/>
        </w:rPr>
        <w:t>e pub</w:t>
      </w:r>
      <w:r>
        <w:rPr>
          <w:spacing w:val="-1"/>
          <w:sz w:val="21"/>
          <w:szCs w:val="21"/>
        </w:rPr>
        <w:t>li</w:t>
      </w:r>
      <w:r>
        <w:rPr>
          <w:sz w:val="21"/>
          <w:szCs w:val="21"/>
        </w:rPr>
        <w:t>că.</w:t>
      </w:r>
    </w:p>
    <w:p w14:paraId="0E3CBFE4" w14:textId="77777777" w:rsidR="00BD0345" w:rsidRDefault="00CA7BAD">
      <w:pPr>
        <w:spacing w:before="1"/>
        <w:ind w:left="593"/>
        <w:rPr>
          <w:sz w:val="21"/>
          <w:szCs w:val="21"/>
        </w:rPr>
      </w:pPr>
      <w:r>
        <w:rPr>
          <w:spacing w:val="-1"/>
          <w:sz w:val="21"/>
          <w:szCs w:val="21"/>
        </w:rPr>
        <w:t>(</w:t>
      </w:r>
      <w:r>
        <w:rPr>
          <w:sz w:val="21"/>
          <w:szCs w:val="21"/>
        </w:rPr>
        <w:t>2)</w:t>
      </w:r>
      <w:r>
        <w:rPr>
          <w:spacing w:val="16"/>
          <w:sz w:val="21"/>
          <w:szCs w:val="21"/>
        </w:rPr>
        <w:t xml:space="preserve"> </w:t>
      </w:r>
      <w:r>
        <w:rPr>
          <w:spacing w:val="1"/>
          <w:sz w:val="21"/>
          <w:szCs w:val="21"/>
        </w:rPr>
        <w:t>D</w:t>
      </w:r>
      <w:r>
        <w:rPr>
          <w:spacing w:val="-1"/>
          <w:sz w:val="21"/>
          <w:szCs w:val="21"/>
        </w:rPr>
        <w:t>i</w:t>
      </w:r>
      <w:r>
        <w:rPr>
          <w:sz w:val="21"/>
          <w:szCs w:val="21"/>
        </w:rPr>
        <w:t>spo</w:t>
      </w:r>
      <w:r>
        <w:rPr>
          <w:spacing w:val="-1"/>
          <w:sz w:val="21"/>
          <w:szCs w:val="21"/>
        </w:rPr>
        <w:t>zițiil</w:t>
      </w:r>
      <w:r>
        <w:rPr>
          <w:sz w:val="21"/>
          <w:szCs w:val="21"/>
        </w:rPr>
        <w:t>e</w:t>
      </w:r>
      <w:r>
        <w:rPr>
          <w:spacing w:val="19"/>
          <w:sz w:val="21"/>
          <w:szCs w:val="21"/>
        </w:rPr>
        <w:t xml:space="preserve"> </w:t>
      </w:r>
      <w:r>
        <w:rPr>
          <w:sz w:val="21"/>
          <w:szCs w:val="21"/>
        </w:rPr>
        <w:t>p</w:t>
      </w:r>
      <w:r>
        <w:rPr>
          <w:spacing w:val="-1"/>
          <w:sz w:val="21"/>
          <w:szCs w:val="21"/>
        </w:rPr>
        <w:t>r</w:t>
      </w:r>
      <w:r>
        <w:rPr>
          <w:spacing w:val="1"/>
          <w:sz w:val="21"/>
          <w:szCs w:val="21"/>
        </w:rPr>
        <w:t>i</w:t>
      </w:r>
      <w:r>
        <w:rPr>
          <w:spacing w:val="-2"/>
          <w:sz w:val="21"/>
          <w:szCs w:val="21"/>
        </w:rPr>
        <w:t>v</w:t>
      </w:r>
      <w:r>
        <w:rPr>
          <w:spacing w:val="-1"/>
          <w:sz w:val="21"/>
          <w:szCs w:val="21"/>
        </w:rPr>
        <w:t>i</w:t>
      </w:r>
      <w:r>
        <w:rPr>
          <w:sz w:val="21"/>
          <w:szCs w:val="21"/>
        </w:rPr>
        <w:t>nd</w:t>
      </w:r>
      <w:r>
        <w:rPr>
          <w:spacing w:val="21"/>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1"/>
          <w:sz w:val="21"/>
          <w:szCs w:val="21"/>
        </w:rPr>
        <w:t>/</w:t>
      </w:r>
      <w:r>
        <w:rPr>
          <w:spacing w:val="1"/>
          <w:sz w:val="21"/>
          <w:szCs w:val="21"/>
        </w:rPr>
        <w:t>i</w:t>
      </w:r>
      <w:r>
        <w:rPr>
          <w:spacing w:val="-4"/>
          <w:sz w:val="21"/>
          <w:szCs w:val="21"/>
        </w:rPr>
        <w:t>m</w:t>
      </w:r>
      <w:r>
        <w:rPr>
          <w:sz w:val="21"/>
          <w:szCs w:val="21"/>
        </w:rPr>
        <w:t>p</w:t>
      </w:r>
      <w:r>
        <w:rPr>
          <w:spacing w:val="-1"/>
          <w:sz w:val="21"/>
          <w:szCs w:val="21"/>
        </w:rPr>
        <w:t>li</w:t>
      </w:r>
      <w:r>
        <w:rPr>
          <w:sz w:val="21"/>
          <w:szCs w:val="21"/>
        </w:rPr>
        <w:t>ca</w:t>
      </w:r>
      <w:r>
        <w:rPr>
          <w:spacing w:val="-1"/>
          <w:sz w:val="21"/>
          <w:szCs w:val="21"/>
        </w:rPr>
        <w:t>r</w:t>
      </w:r>
      <w:r>
        <w:rPr>
          <w:sz w:val="21"/>
          <w:szCs w:val="21"/>
        </w:rPr>
        <w:t>ea</w:t>
      </w:r>
      <w:r>
        <w:rPr>
          <w:spacing w:val="19"/>
          <w:sz w:val="21"/>
          <w:szCs w:val="21"/>
        </w:rPr>
        <w:t xml:space="preserve"> </w:t>
      </w:r>
      <w:r>
        <w:rPr>
          <w:sz w:val="21"/>
          <w:szCs w:val="21"/>
        </w:rPr>
        <w:t>de</w:t>
      </w:r>
      <w:r>
        <w:rPr>
          <w:spacing w:val="19"/>
          <w:sz w:val="21"/>
          <w:szCs w:val="21"/>
        </w:rPr>
        <w:t xml:space="preserve"> </w:t>
      </w:r>
      <w:r>
        <w:rPr>
          <w:sz w:val="21"/>
          <w:szCs w:val="21"/>
        </w:rPr>
        <w:t>n</w:t>
      </w:r>
      <w:r>
        <w:rPr>
          <w:spacing w:val="2"/>
          <w:sz w:val="21"/>
          <w:szCs w:val="21"/>
        </w:rPr>
        <w:t>o</w:t>
      </w:r>
      <w:r>
        <w:rPr>
          <w:sz w:val="21"/>
          <w:szCs w:val="21"/>
        </w:rPr>
        <w:t>i</w:t>
      </w:r>
      <w:r>
        <w:rPr>
          <w:spacing w:val="18"/>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w:t>
      </w:r>
      <w:r>
        <w:rPr>
          <w:sz w:val="21"/>
          <w:szCs w:val="21"/>
        </w:rPr>
        <w:t>i</w:t>
      </w:r>
      <w:r>
        <w:rPr>
          <w:spacing w:val="18"/>
          <w:sz w:val="21"/>
          <w:szCs w:val="21"/>
        </w:rPr>
        <w:t xml:space="preserve"> </w:t>
      </w:r>
      <w:r>
        <w:rPr>
          <w:sz w:val="21"/>
          <w:szCs w:val="21"/>
        </w:rPr>
        <w:t>nu</w:t>
      </w:r>
      <w:r>
        <w:rPr>
          <w:spacing w:val="19"/>
          <w:sz w:val="21"/>
          <w:szCs w:val="21"/>
        </w:rPr>
        <w:t xml:space="preserve"> </w:t>
      </w:r>
      <w:r>
        <w:rPr>
          <w:sz w:val="21"/>
          <w:szCs w:val="21"/>
        </w:rPr>
        <w:t>d</w:t>
      </w:r>
      <w:r>
        <w:rPr>
          <w:spacing w:val="1"/>
          <w:sz w:val="21"/>
          <w:szCs w:val="21"/>
        </w:rPr>
        <w:t>i</w:t>
      </w:r>
      <w:r>
        <w:rPr>
          <w:spacing w:val="-4"/>
          <w:sz w:val="21"/>
          <w:szCs w:val="21"/>
        </w:rPr>
        <w:t>m</w:t>
      </w:r>
      <w:r>
        <w:rPr>
          <w:spacing w:val="-1"/>
          <w:sz w:val="21"/>
          <w:szCs w:val="21"/>
        </w:rPr>
        <w:t>i</w:t>
      </w:r>
      <w:r>
        <w:rPr>
          <w:sz w:val="21"/>
          <w:szCs w:val="21"/>
        </w:rPr>
        <w:t>nuează</w:t>
      </w:r>
      <w:r>
        <w:rPr>
          <w:spacing w:val="19"/>
          <w:sz w:val="21"/>
          <w:szCs w:val="21"/>
        </w:rPr>
        <w:t xml:space="preserve"> </w:t>
      </w:r>
      <w:r>
        <w:rPr>
          <w:spacing w:val="-1"/>
          <w:sz w:val="21"/>
          <w:szCs w:val="21"/>
        </w:rPr>
        <w:t>î</w:t>
      </w:r>
      <w:r>
        <w:rPr>
          <w:sz w:val="21"/>
          <w:szCs w:val="21"/>
        </w:rPr>
        <w:t>n</w:t>
      </w:r>
      <w:r>
        <w:rPr>
          <w:spacing w:val="19"/>
          <w:sz w:val="21"/>
          <w:szCs w:val="21"/>
        </w:rPr>
        <w:t xml:space="preserve"> </w:t>
      </w:r>
      <w:r>
        <w:rPr>
          <w:sz w:val="21"/>
          <w:szCs w:val="21"/>
        </w:rPr>
        <w:t>n</w:t>
      </w:r>
      <w:r>
        <w:rPr>
          <w:spacing w:val="-1"/>
          <w:sz w:val="21"/>
          <w:szCs w:val="21"/>
        </w:rPr>
        <w:t>i</w:t>
      </w:r>
      <w:r>
        <w:rPr>
          <w:sz w:val="21"/>
          <w:szCs w:val="21"/>
        </w:rPr>
        <w:t>ci</w:t>
      </w:r>
      <w:r>
        <w:rPr>
          <w:spacing w:val="18"/>
          <w:sz w:val="21"/>
          <w:szCs w:val="21"/>
        </w:rPr>
        <w:t xml:space="preserve"> </w:t>
      </w:r>
      <w:r>
        <w:rPr>
          <w:sz w:val="21"/>
          <w:szCs w:val="21"/>
        </w:rPr>
        <w:t>o</w:t>
      </w:r>
      <w:r>
        <w:rPr>
          <w:spacing w:val="19"/>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w:t>
      </w:r>
      <w:r>
        <w:rPr>
          <w:spacing w:val="-1"/>
          <w:sz w:val="21"/>
          <w:szCs w:val="21"/>
        </w:rPr>
        <w:t>i</w:t>
      </w:r>
      <w:r>
        <w:rPr>
          <w:sz w:val="21"/>
          <w:szCs w:val="21"/>
        </w:rPr>
        <w:t>e</w:t>
      </w:r>
      <w:r>
        <w:rPr>
          <w:spacing w:val="19"/>
          <w:sz w:val="21"/>
          <w:szCs w:val="21"/>
        </w:rPr>
        <w:t xml:space="preserve"> </w:t>
      </w:r>
      <w:r>
        <w:rPr>
          <w:spacing w:val="-1"/>
          <w:sz w:val="21"/>
          <w:szCs w:val="21"/>
        </w:rPr>
        <w:t>r</w:t>
      </w:r>
      <w:r>
        <w:rPr>
          <w:sz w:val="21"/>
          <w:szCs w:val="21"/>
        </w:rPr>
        <w:t>ă</w:t>
      </w:r>
      <w:r>
        <w:rPr>
          <w:spacing w:val="-1"/>
          <w:sz w:val="21"/>
          <w:szCs w:val="21"/>
        </w:rPr>
        <w:t>s</w:t>
      </w:r>
      <w:r>
        <w:rPr>
          <w:sz w:val="21"/>
          <w:szCs w:val="21"/>
        </w:rPr>
        <w:t>punde</w:t>
      </w:r>
      <w:r>
        <w:rPr>
          <w:spacing w:val="-1"/>
          <w:sz w:val="21"/>
          <w:szCs w:val="21"/>
        </w:rPr>
        <w:t>r</w:t>
      </w:r>
      <w:r>
        <w:rPr>
          <w:sz w:val="21"/>
          <w:szCs w:val="21"/>
        </w:rPr>
        <w:t>ea</w:t>
      </w:r>
    </w:p>
    <w:p w14:paraId="4B9A50F7" w14:textId="77777777" w:rsidR="00BD0345" w:rsidRDefault="00CA7BAD">
      <w:pPr>
        <w:spacing w:line="240" w:lineRule="exact"/>
        <w:ind w:left="118" w:right="4240"/>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î</w:t>
      </w:r>
      <w:r>
        <w:rPr>
          <w:sz w:val="21"/>
          <w:szCs w:val="21"/>
        </w:rPr>
        <w:t>n ceea</w:t>
      </w:r>
      <w:r>
        <w:rPr>
          <w:spacing w:val="-3"/>
          <w:sz w:val="21"/>
          <w:szCs w:val="21"/>
        </w:rPr>
        <w:t xml:space="preserve"> </w:t>
      </w:r>
      <w:r>
        <w:rPr>
          <w:sz w:val="21"/>
          <w:szCs w:val="21"/>
        </w:rPr>
        <w:t>ce p</w:t>
      </w:r>
      <w:r>
        <w:rPr>
          <w:spacing w:val="-3"/>
          <w:sz w:val="21"/>
          <w:szCs w:val="21"/>
        </w:rPr>
        <w:t>r</w:t>
      </w:r>
      <w:r>
        <w:rPr>
          <w:spacing w:val="-1"/>
          <w:sz w:val="21"/>
          <w:szCs w:val="21"/>
        </w:rPr>
        <w:t>i</w:t>
      </w:r>
      <w:r>
        <w:rPr>
          <w:spacing w:val="-2"/>
          <w:sz w:val="21"/>
          <w:szCs w:val="21"/>
        </w:rPr>
        <w:t>v</w:t>
      </w:r>
      <w:r>
        <w:rPr>
          <w:sz w:val="21"/>
          <w:szCs w:val="21"/>
        </w:rPr>
        <w:t>e</w:t>
      </w:r>
      <w:r>
        <w:rPr>
          <w:spacing w:val="-1"/>
          <w:sz w:val="21"/>
          <w:szCs w:val="21"/>
        </w:rPr>
        <w:t>șt</w:t>
      </w:r>
      <w:r>
        <w:rPr>
          <w:sz w:val="21"/>
          <w:szCs w:val="21"/>
        </w:rPr>
        <w:t>e</w:t>
      </w:r>
      <w:r>
        <w:rPr>
          <w:spacing w:val="2"/>
          <w:sz w:val="21"/>
          <w:szCs w:val="21"/>
        </w:rPr>
        <w:t xml:space="preserve"> </w:t>
      </w:r>
      <w:r>
        <w:rPr>
          <w:spacing w:val="-4"/>
          <w:sz w:val="21"/>
          <w:szCs w:val="21"/>
        </w:rPr>
        <w:t>m</w:t>
      </w:r>
      <w:r>
        <w:rPr>
          <w:sz w:val="21"/>
          <w:szCs w:val="21"/>
        </w:rPr>
        <w:t>odul</w:t>
      </w:r>
      <w:r>
        <w:rPr>
          <w:spacing w:val="-1"/>
          <w:sz w:val="21"/>
          <w:szCs w:val="21"/>
        </w:rPr>
        <w:t xml:space="preserve"> </w:t>
      </w:r>
      <w:r>
        <w:rPr>
          <w:sz w:val="21"/>
          <w:szCs w:val="21"/>
        </w:rPr>
        <w:t xml:space="preserve">de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 a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A20E3FA" w14:textId="77777777" w:rsidR="00BD0345" w:rsidRDefault="00CA7BAD">
      <w:pPr>
        <w:spacing w:before="1"/>
        <w:ind w:left="118" w:right="77"/>
        <w:jc w:val="both"/>
        <w:rPr>
          <w:sz w:val="21"/>
          <w:szCs w:val="21"/>
        </w:rPr>
      </w:pPr>
      <w:r>
        <w:rPr>
          <w:b/>
          <w:sz w:val="21"/>
          <w:szCs w:val="21"/>
        </w:rPr>
        <w:t>16.5-</w:t>
      </w:r>
      <w:r>
        <w:rPr>
          <w:b/>
          <w:spacing w:val="9"/>
          <w:sz w:val="21"/>
          <w:szCs w:val="21"/>
        </w:rPr>
        <w:t xml:space="preserve"> </w:t>
      </w:r>
      <w:r>
        <w:rPr>
          <w:spacing w:val="-3"/>
          <w:sz w:val="21"/>
          <w:szCs w:val="21"/>
        </w:rPr>
        <w:t>I</w:t>
      </w:r>
      <w:r>
        <w:rPr>
          <w:sz w:val="21"/>
          <w:szCs w:val="21"/>
        </w:rPr>
        <w:t>n</w:t>
      </w:r>
      <w:r>
        <w:rPr>
          <w:spacing w:val="10"/>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9"/>
          <w:sz w:val="21"/>
          <w:szCs w:val="21"/>
        </w:rPr>
        <w:t xml:space="preserve"> </w:t>
      </w:r>
      <w:r>
        <w:rPr>
          <w:spacing w:val="-1"/>
          <w:sz w:val="21"/>
          <w:szCs w:val="21"/>
        </w:rPr>
        <w:t>fi</w:t>
      </w:r>
      <w:r>
        <w:rPr>
          <w:sz w:val="21"/>
          <w:szCs w:val="21"/>
        </w:rPr>
        <w:t>na</w:t>
      </w:r>
      <w:r>
        <w:rPr>
          <w:spacing w:val="-1"/>
          <w:sz w:val="21"/>
          <w:szCs w:val="21"/>
        </w:rPr>
        <w:t>li</w:t>
      </w:r>
      <w:r>
        <w:rPr>
          <w:sz w:val="21"/>
          <w:szCs w:val="21"/>
        </w:rPr>
        <w:t>ză</w:t>
      </w:r>
      <w:r>
        <w:rPr>
          <w:spacing w:val="-1"/>
          <w:sz w:val="21"/>
          <w:szCs w:val="21"/>
        </w:rPr>
        <w:t>ri</w:t>
      </w:r>
      <w:r>
        <w:rPr>
          <w:sz w:val="21"/>
          <w:szCs w:val="21"/>
        </w:rPr>
        <w:t>i</w:t>
      </w:r>
      <w:r>
        <w:rPr>
          <w:spacing w:val="1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0"/>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9"/>
          <w:sz w:val="21"/>
          <w:szCs w:val="21"/>
        </w:rPr>
        <w:t xml:space="preserve"> </w:t>
      </w:r>
      <w:r>
        <w:rPr>
          <w:sz w:val="21"/>
          <w:szCs w:val="21"/>
        </w:rPr>
        <w:t>p</w:t>
      </w:r>
      <w:r>
        <w:rPr>
          <w:spacing w:val="-2"/>
          <w:sz w:val="21"/>
          <w:szCs w:val="21"/>
        </w:rPr>
        <w:t>o</w:t>
      </w:r>
      <w:r>
        <w:rPr>
          <w:sz w:val="21"/>
          <w:szCs w:val="21"/>
        </w:rPr>
        <w:t>a</w:t>
      </w:r>
      <w:r>
        <w:rPr>
          <w:spacing w:val="-1"/>
          <w:sz w:val="21"/>
          <w:szCs w:val="21"/>
        </w:rPr>
        <w:t>t</w:t>
      </w:r>
      <w:r>
        <w:rPr>
          <w:sz w:val="21"/>
          <w:szCs w:val="21"/>
        </w:rPr>
        <w:t>e</w:t>
      </w:r>
      <w:r>
        <w:rPr>
          <w:spacing w:val="10"/>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cond</w:t>
      </w:r>
      <w:r>
        <w:rPr>
          <w:spacing w:val="-1"/>
          <w:sz w:val="21"/>
          <w:szCs w:val="21"/>
        </w:rPr>
        <w:t>ițiil</w:t>
      </w:r>
      <w:r>
        <w:rPr>
          <w:sz w:val="21"/>
          <w:szCs w:val="21"/>
        </w:rPr>
        <w:t>e</w:t>
      </w:r>
      <w:r>
        <w:rPr>
          <w:spacing w:val="12"/>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8"/>
          <w:sz w:val="21"/>
          <w:szCs w:val="21"/>
        </w:rPr>
        <w:t xml:space="preserve"> </w:t>
      </w:r>
      <w:r>
        <w:rPr>
          <w:sz w:val="21"/>
          <w:szCs w:val="21"/>
        </w:rPr>
        <w:t>ach</w:t>
      </w:r>
      <w:r>
        <w:rPr>
          <w:spacing w:val="-1"/>
          <w:sz w:val="21"/>
          <w:szCs w:val="21"/>
        </w:rPr>
        <w:t>i</w:t>
      </w:r>
      <w:r>
        <w:rPr>
          <w:sz w:val="21"/>
          <w:szCs w:val="21"/>
        </w:rPr>
        <w:t>z</w:t>
      </w:r>
      <w:r>
        <w:rPr>
          <w:spacing w:val="-1"/>
          <w:sz w:val="21"/>
          <w:szCs w:val="21"/>
        </w:rPr>
        <w:t>i</w:t>
      </w:r>
      <w:r>
        <w:rPr>
          <w:spacing w:val="1"/>
          <w:sz w:val="21"/>
          <w:szCs w:val="21"/>
        </w:rPr>
        <w:t>ț</w:t>
      </w:r>
      <w:r>
        <w:rPr>
          <w:spacing w:val="-1"/>
          <w:sz w:val="21"/>
          <w:szCs w:val="21"/>
        </w:rPr>
        <w:t>iil</w:t>
      </w:r>
      <w:r>
        <w:rPr>
          <w:sz w:val="21"/>
          <w:szCs w:val="21"/>
        </w:rPr>
        <w:t>o</w:t>
      </w:r>
      <w:r>
        <w:rPr>
          <w:spacing w:val="-1"/>
          <w:sz w:val="21"/>
          <w:szCs w:val="21"/>
        </w:rPr>
        <w:t>r</w:t>
      </w:r>
      <w:r>
        <w:rPr>
          <w:sz w:val="21"/>
          <w:szCs w:val="21"/>
        </w:rPr>
        <w:t>,</w:t>
      </w:r>
      <w:r>
        <w:rPr>
          <w:spacing w:val="10"/>
          <w:sz w:val="21"/>
          <w:szCs w:val="21"/>
        </w:rPr>
        <w:t xml:space="preserve"> </w:t>
      </w:r>
      <w:r>
        <w:rPr>
          <w:spacing w:val="-1"/>
          <w:sz w:val="21"/>
          <w:szCs w:val="21"/>
        </w:rPr>
        <w:t>i</w:t>
      </w:r>
      <w:r>
        <w:rPr>
          <w:sz w:val="21"/>
          <w:szCs w:val="21"/>
        </w:rPr>
        <w:t>ar</w:t>
      </w:r>
      <w:r>
        <w:rPr>
          <w:spacing w:val="9"/>
          <w:sz w:val="21"/>
          <w:szCs w:val="21"/>
        </w:rPr>
        <w:t xml:space="preserve"> </w:t>
      </w:r>
      <w:r>
        <w:rPr>
          <w:sz w:val="21"/>
          <w:szCs w:val="21"/>
        </w:rPr>
        <w:t>Con</w:t>
      </w:r>
      <w:r>
        <w:rPr>
          <w:spacing w:val="-1"/>
          <w:sz w:val="21"/>
          <w:szCs w:val="21"/>
        </w:rPr>
        <w:t>tr</w:t>
      </w:r>
      <w:r>
        <w:rPr>
          <w:spacing w:val="2"/>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ul se</w:t>
      </w:r>
      <w:r>
        <w:rPr>
          <w:spacing w:val="2"/>
          <w:sz w:val="21"/>
          <w:szCs w:val="21"/>
        </w:rPr>
        <w:t xml:space="preserve"> </w:t>
      </w:r>
      <w:r>
        <w:rPr>
          <w:sz w:val="21"/>
          <w:szCs w:val="21"/>
        </w:rPr>
        <w:t>ob</w:t>
      </w:r>
      <w:r>
        <w:rPr>
          <w:spacing w:val="-1"/>
          <w:sz w:val="21"/>
          <w:szCs w:val="21"/>
        </w:rPr>
        <w:t>li</w:t>
      </w:r>
      <w:r>
        <w:rPr>
          <w:sz w:val="21"/>
          <w:szCs w:val="21"/>
        </w:rPr>
        <w:t>gă</w:t>
      </w:r>
      <w:r>
        <w:rPr>
          <w:spacing w:val="2"/>
          <w:sz w:val="21"/>
          <w:szCs w:val="21"/>
        </w:rPr>
        <w:t xml:space="preserve"> </w:t>
      </w:r>
      <w:r>
        <w:rPr>
          <w:sz w:val="21"/>
          <w:szCs w:val="21"/>
        </w:rPr>
        <w:t>să</w:t>
      </w:r>
      <w:r>
        <w:rPr>
          <w:spacing w:val="2"/>
          <w:sz w:val="21"/>
          <w:szCs w:val="21"/>
        </w:rPr>
        <w:t xml:space="preserve"> </w:t>
      </w:r>
      <w:r>
        <w:rPr>
          <w:sz w:val="21"/>
          <w:szCs w:val="21"/>
        </w:rPr>
        <w:t>ce</w:t>
      </w:r>
      <w:r>
        <w:rPr>
          <w:spacing w:val="-1"/>
          <w:sz w:val="21"/>
          <w:szCs w:val="21"/>
        </w:rPr>
        <w:t>si</w:t>
      </w:r>
      <w:r>
        <w:rPr>
          <w:sz w:val="21"/>
          <w:szCs w:val="21"/>
        </w:rPr>
        <w:t>oneze</w:t>
      </w:r>
      <w:r>
        <w:rPr>
          <w:spacing w:val="2"/>
          <w:sz w:val="21"/>
          <w:szCs w:val="21"/>
        </w:rPr>
        <w:t xml:space="preserve"> </w:t>
      </w:r>
      <w:r>
        <w:rPr>
          <w:spacing w:val="-1"/>
          <w:sz w:val="21"/>
          <w:szCs w:val="21"/>
        </w:rPr>
        <w:t>î</w:t>
      </w:r>
      <w:r>
        <w:rPr>
          <w:sz w:val="21"/>
          <w:szCs w:val="21"/>
        </w:rPr>
        <w:t xml:space="preserve">n </w:t>
      </w:r>
      <w:r>
        <w:rPr>
          <w:spacing w:val="-1"/>
          <w:sz w:val="21"/>
          <w:szCs w:val="21"/>
        </w:rPr>
        <w:t>f</w:t>
      </w:r>
      <w:r>
        <w:rPr>
          <w:sz w:val="21"/>
          <w:szCs w:val="21"/>
        </w:rPr>
        <w:t>a</w:t>
      </w:r>
      <w:r>
        <w:rPr>
          <w:spacing w:val="-3"/>
          <w:sz w:val="21"/>
          <w:szCs w:val="21"/>
        </w:rPr>
        <w:t>v</w:t>
      </w:r>
      <w:r>
        <w:rPr>
          <w:sz w:val="21"/>
          <w:szCs w:val="21"/>
        </w:rPr>
        <w:t>oa</w:t>
      </w:r>
      <w:r>
        <w:rPr>
          <w:spacing w:val="-1"/>
          <w:sz w:val="21"/>
          <w:szCs w:val="21"/>
        </w:rPr>
        <w:t>r</w:t>
      </w:r>
      <w:r>
        <w:rPr>
          <w:sz w:val="21"/>
          <w:szCs w:val="21"/>
        </w:rPr>
        <w:t>ea</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î</w:t>
      </w:r>
      <w:r>
        <w:rPr>
          <w:sz w:val="21"/>
          <w:szCs w:val="21"/>
        </w:rPr>
        <w:t>nche</w:t>
      </w:r>
      <w:r>
        <w:rPr>
          <w:spacing w:val="-1"/>
          <w:sz w:val="21"/>
          <w:szCs w:val="21"/>
        </w:rPr>
        <w:t>i</w:t>
      </w:r>
      <w:r>
        <w:rPr>
          <w:sz w:val="21"/>
          <w:szCs w:val="21"/>
        </w:rPr>
        <w:t>a</w:t>
      </w:r>
      <w:r>
        <w:rPr>
          <w:spacing w:val="-1"/>
          <w:sz w:val="21"/>
          <w:szCs w:val="21"/>
        </w:rPr>
        <w:t>t</w:t>
      </w:r>
      <w:r>
        <w:rPr>
          <w:sz w:val="21"/>
          <w:szCs w:val="21"/>
        </w:rPr>
        <w:t>e</w:t>
      </w:r>
      <w:r>
        <w:rPr>
          <w:spacing w:val="2"/>
          <w:sz w:val="21"/>
          <w:szCs w:val="21"/>
        </w:rPr>
        <w:t xml:space="preserve"> </w:t>
      </w:r>
      <w:r>
        <w:rPr>
          <w:sz w:val="21"/>
          <w:szCs w:val="21"/>
        </w:rPr>
        <w:t>cu</w:t>
      </w:r>
      <w:r>
        <w:rPr>
          <w:spacing w:val="2"/>
          <w:sz w:val="21"/>
          <w:szCs w:val="21"/>
        </w:rPr>
        <w:t xml:space="preserve"> </w:t>
      </w:r>
      <w:r>
        <w:rPr>
          <w:sz w:val="21"/>
          <w:szCs w:val="21"/>
        </w:rPr>
        <w:t>sub</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w:t>
      </w:r>
      <w:r>
        <w:rPr>
          <w:sz w:val="21"/>
          <w:szCs w:val="21"/>
        </w:rPr>
        <w:t>i</w:t>
      </w:r>
      <w:r>
        <w:rPr>
          <w:spacing w:val="1"/>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ob</w:t>
      </w:r>
      <w:r>
        <w:rPr>
          <w:spacing w:val="-1"/>
          <w:sz w:val="21"/>
          <w:szCs w:val="21"/>
        </w:rPr>
        <w:t>li</w:t>
      </w:r>
      <w:r>
        <w:rPr>
          <w:sz w:val="21"/>
          <w:szCs w:val="21"/>
        </w:rPr>
        <w:t>gându</w:t>
      </w:r>
      <w:r>
        <w:rPr>
          <w:spacing w:val="-3"/>
          <w:sz w:val="21"/>
          <w:szCs w:val="21"/>
        </w:rPr>
        <w:t>-</w:t>
      </w:r>
      <w:r>
        <w:rPr>
          <w:sz w:val="21"/>
          <w:szCs w:val="21"/>
        </w:rPr>
        <w:t>se</w:t>
      </w:r>
      <w:r>
        <w:rPr>
          <w:spacing w:val="3"/>
          <w:sz w:val="21"/>
          <w:szCs w:val="21"/>
        </w:rPr>
        <w:t xml:space="preserve"> </w:t>
      </w:r>
      <w:r>
        <w:rPr>
          <w:spacing w:val="-1"/>
          <w:sz w:val="21"/>
          <w:szCs w:val="21"/>
        </w:rPr>
        <w:t>t</w:t>
      </w:r>
      <w:r>
        <w:rPr>
          <w:sz w:val="21"/>
          <w:szCs w:val="21"/>
        </w:rPr>
        <w:t>o</w:t>
      </w:r>
      <w:r>
        <w:rPr>
          <w:spacing w:val="-1"/>
          <w:sz w:val="21"/>
          <w:szCs w:val="21"/>
        </w:rPr>
        <w:t>t</w:t>
      </w:r>
      <w:r>
        <w:rPr>
          <w:sz w:val="21"/>
          <w:szCs w:val="21"/>
        </w:rPr>
        <w:t>oda</w:t>
      </w:r>
      <w:r>
        <w:rPr>
          <w:spacing w:val="-1"/>
          <w:sz w:val="21"/>
          <w:szCs w:val="21"/>
        </w:rPr>
        <w:t>t</w:t>
      </w:r>
      <w:r>
        <w:rPr>
          <w:sz w:val="21"/>
          <w:szCs w:val="21"/>
        </w:rPr>
        <w:t>ă</w:t>
      </w:r>
      <w:r>
        <w:rPr>
          <w:spacing w:val="3"/>
          <w:sz w:val="21"/>
          <w:szCs w:val="21"/>
        </w:rPr>
        <w:t xml:space="preserve"> </w:t>
      </w:r>
      <w:r>
        <w:rPr>
          <w:sz w:val="21"/>
          <w:szCs w:val="21"/>
        </w:rPr>
        <w:t xml:space="preserve">să </w:t>
      </w:r>
      <w:r>
        <w:rPr>
          <w:spacing w:val="-1"/>
          <w:sz w:val="21"/>
          <w:szCs w:val="21"/>
        </w:rPr>
        <w:t>i</w:t>
      </w:r>
      <w:r>
        <w:rPr>
          <w:sz w:val="21"/>
          <w:szCs w:val="21"/>
        </w:rPr>
        <w:t>n</w:t>
      </w:r>
      <w:r>
        <w:rPr>
          <w:spacing w:val="-1"/>
          <w:sz w:val="21"/>
          <w:szCs w:val="21"/>
        </w:rPr>
        <w:t>tr</w:t>
      </w:r>
      <w:r>
        <w:rPr>
          <w:sz w:val="21"/>
          <w:szCs w:val="21"/>
        </w:rPr>
        <w:t xml:space="preserve">oducă </w:t>
      </w:r>
      <w:r>
        <w:rPr>
          <w:spacing w:val="-1"/>
          <w:sz w:val="21"/>
          <w:szCs w:val="21"/>
        </w:rPr>
        <w:t>î</w:t>
      </w:r>
      <w:r>
        <w:rPr>
          <w:sz w:val="21"/>
          <w:szCs w:val="21"/>
        </w:rPr>
        <w:t>n</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s</w:t>
      </w:r>
      <w:r>
        <w:rPr>
          <w:spacing w:val="-1"/>
          <w:sz w:val="21"/>
          <w:szCs w:val="21"/>
        </w:rPr>
        <w:t>al</w:t>
      </w:r>
      <w:r>
        <w:rPr>
          <w:sz w:val="21"/>
          <w:szCs w:val="21"/>
        </w:rPr>
        <w:t>e</w:t>
      </w:r>
      <w:r>
        <w:rPr>
          <w:spacing w:val="3"/>
          <w:sz w:val="21"/>
          <w:szCs w:val="21"/>
        </w:rPr>
        <w:t xml:space="preserve"> </w:t>
      </w:r>
      <w:r>
        <w:rPr>
          <w:spacing w:val="-3"/>
          <w:sz w:val="21"/>
          <w:szCs w:val="21"/>
        </w:rPr>
        <w:t>c</w:t>
      </w:r>
      <w:r>
        <w:rPr>
          <w:sz w:val="21"/>
          <w:szCs w:val="21"/>
        </w:rPr>
        <w:t>u</w:t>
      </w:r>
      <w:r>
        <w:rPr>
          <w:spacing w:val="1"/>
          <w:sz w:val="21"/>
          <w:szCs w:val="21"/>
        </w:rPr>
        <w:t xml:space="preserve"> </w:t>
      </w:r>
      <w:r>
        <w:rPr>
          <w:sz w:val="21"/>
          <w:szCs w:val="21"/>
        </w:rPr>
        <w:t>sub</w:t>
      </w:r>
      <w:r>
        <w:rPr>
          <w:spacing w:val="-1"/>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o</w:t>
      </w:r>
      <w:r>
        <w:rPr>
          <w:spacing w:val="-1"/>
          <w:sz w:val="21"/>
          <w:szCs w:val="21"/>
        </w:rPr>
        <w:t>ri</w:t>
      </w:r>
      <w:r>
        <w:rPr>
          <w:sz w:val="21"/>
          <w:szCs w:val="21"/>
        </w:rPr>
        <w:t>i</w:t>
      </w:r>
      <w:r>
        <w:rPr>
          <w:spacing w:val="2"/>
          <w:sz w:val="21"/>
          <w:szCs w:val="21"/>
        </w:rPr>
        <w:t xml:space="preserve"> </w:t>
      </w:r>
      <w:r>
        <w:rPr>
          <w:sz w:val="21"/>
          <w:szCs w:val="21"/>
        </w:rPr>
        <w:t>c</w:t>
      </w:r>
      <w:r>
        <w:rPr>
          <w:spacing w:val="-1"/>
          <w:sz w:val="21"/>
          <w:szCs w:val="21"/>
        </w:rPr>
        <w:t>l</w:t>
      </w:r>
      <w:r>
        <w:rPr>
          <w:sz w:val="21"/>
          <w:szCs w:val="21"/>
        </w:rPr>
        <w:t>auze</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a</w:t>
      </w:r>
      <w:r>
        <w:rPr>
          <w:spacing w:val="-3"/>
          <w:sz w:val="21"/>
          <w:szCs w:val="21"/>
        </w:rPr>
        <w:t>c</w:t>
      </w:r>
      <w:r>
        <w:rPr>
          <w:sz w:val="21"/>
          <w:szCs w:val="21"/>
        </w:rPr>
        <w:t>e</w:t>
      </w:r>
      <w:r>
        <w:rPr>
          <w:spacing w:val="-1"/>
          <w:sz w:val="21"/>
          <w:szCs w:val="21"/>
        </w:rPr>
        <w:t>s</w:t>
      </w:r>
      <w:r>
        <w:rPr>
          <w:sz w:val="21"/>
          <w:szCs w:val="21"/>
        </w:rPr>
        <w:t>t</w:t>
      </w:r>
      <w:r>
        <w:rPr>
          <w:spacing w:val="2"/>
          <w:sz w:val="21"/>
          <w:szCs w:val="21"/>
        </w:rPr>
        <w:t xml:space="preserve"> </w:t>
      </w:r>
      <w:r>
        <w:rPr>
          <w:sz w:val="21"/>
          <w:szCs w:val="21"/>
        </w:rPr>
        <w:t>s</w:t>
      </w:r>
      <w:r>
        <w:rPr>
          <w:spacing w:val="-1"/>
          <w:sz w:val="21"/>
          <w:szCs w:val="21"/>
        </w:rPr>
        <w:t>e</w:t>
      </w:r>
      <w:r>
        <w:rPr>
          <w:sz w:val="21"/>
          <w:szCs w:val="21"/>
        </w:rPr>
        <w:t>ns.</w:t>
      </w:r>
      <w:r>
        <w:rPr>
          <w:spacing w:val="3"/>
          <w:sz w:val="21"/>
          <w:szCs w:val="21"/>
        </w:rPr>
        <w:t xml:space="preserve"> </w:t>
      </w:r>
      <w:r>
        <w:rPr>
          <w:spacing w:val="-3"/>
          <w:sz w:val="21"/>
          <w:szCs w:val="21"/>
        </w:rPr>
        <w:t>I</w:t>
      </w:r>
      <w:r>
        <w:rPr>
          <w:sz w:val="21"/>
          <w:szCs w:val="21"/>
        </w:rPr>
        <w:t>n</w:t>
      </w:r>
      <w:r>
        <w:rPr>
          <w:spacing w:val="-1"/>
          <w:sz w:val="21"/>
          <w:szCs w:val="21"/>
        </w:rPr>
        <w:t>t</w:t>
      </w:r>
      <w:r>
        <w:rPr>
          <w:spacing w:val="1"/>
          <w:sz w:val="21"/>
          <w:szCs w:val="21"/>
        </w:rPr>
        <w:t>r</w:t>
      </w:r>
      <w:r>
        <w:rPr>
          <w:spacing w:val="-3"/>
          <w:sz w:val="21"/>
          <w:szCs w:val="21"/>
        </w:rPr>
        <w:t>-</w:t>
      </w:r>
      <w:r>
        <w:rPr>
          <w:sz w:val="21"/>
          <w:szCs w:val="21"/>
        </w:rPr>
        <w:t>o</w:t>
      </w:r>
      <w:r>
        <w:rPr>
          <w:spacing w:val="3"/>
          <w:sz w:val="21"/>
          <w:szCs w:val="21"/>
        </w:rPr>
        <w:t xml:space="preserve"> </w:t>
      </w:r>
      <w:r>
        <w:rPr>
          <w:sz w:val="21"/>
          <w:szCs w:val="21"/>
        </w:rPr>
        <w:t>a</w:t>
      </w:r>
      <w:r>
        <w:rPr>
          <w:spacing w:val="-1"/>
          <w:sz w:val="21"/>
          <w:szCs w:val="21"/>
        </w:rPr>
        <w:t>s</w:t>
      </w:r>
      <w:r>
        <w:rPr>
          <w:sz w:val="21"/>
          <w:szCs w:val="21"/>
        </w:rPr>
        <w:t>e</w:t>
      </w:r>
      <w:r>
        <w:rPr>
          <w:spacing w:val="-4"/>
          <w:sz w:val="21"/>
          <w:szCs w:val="21"/>
        </w:rPr>
        <w:t>m</w:t>
      </w:r>
      <w:r>
        <w:rPr>
          <w:sz w:val="21"/>
          <w:szCs w:val="21"/>
        </w:rPr>
        <w:t>enea</w:t>
      </w:r>
      <w:r>
        <w:rPr>
          <w:spacing w:val="3"/>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e Con</w:t>
      </w:r>
      <w:r>
        <w:rPr>
          <w:spacing w:val="-1"/>
          <w:sz w:val="21"/>
          <w:szCs w:val="21"/>
        </w:rPr>
        <w:t>tr</w:t>
      </w:r>
      <w:r>
        <w:rPr>
          <w:sz w:val="21"/>
          <w:szCs w:val="21"/>
        </w:rPr>
        <w:t>ac</w:t>
      </w:r>
      <w:r>
        <w:rPr>
          <w:spacing w:val="-1"/>
          <w:sz w:val="21"/>
          <w:szCs w:val="21"/>
        </w:rPr>
        <w:t>t</w:t>
      </w:r>
      <w:r>
        <w:rPr>
          <w:sz w:val="21"/>
          <w:szCs w:val="21"/>
        </w:rPr>
        <w:t xml:space="preserve">ul </w:t>
      </w:r>
      <w:r>
        <w:rPr>
          <w:spacing w:val="-2"/>
          <w:sz w:val="21"/>
          <w:szCs w:val="21"/>
        </w:rPr>
        <w:t>v</w:t>
      </w:r>
      <w:r>
        <w:rPr>
          <w:sz w:val="21"/>
          <w:szCs w:val="21"/>
        </w:rPr>
        <w:t>a</w:t>
      </w:r>
      <w:r>
        <w:rPr>
          <w:spacing w:val="1"/>
          <w:sz w:val="21"/>
          <w:szCs w:val="21"/>
        </w:rPr>
        <w:t xml:space="preserve"> </w:t>
      </w:r>
      <w:r>
        <w:rPr>
          <w:spacing w:val="-1"/>
          <w:sz w:val="21"/>
          <w:szCs w:val="21"/>
        </w:rPr>
        <w:t>f</w:t>
      </w:r>
      <w:r>
        <w:rPr>
          <w:sz w:val="21"/>
          <w:szCs w:val="21"/>
        </w:rPr>
        <w:t>i con</w:t>
      </w:r>
      <w:r>
        <w:rPr>
          <w:spacing w:val="-1"/>
          <w:sz w:val="21"/>
          <w:szCs w:val="21"/>
        </w:rPr>
        <w:t>ti</w:t>
      </w:r>
      <w:r>
        <w:rPr>
          <w:sz w:val="21"/>
          <w:szCs w:val="21"/>
        </w:rPr>
        <w:t>nuat de</w:t>
      </w:r>
      <w:r>
        <w:rPr>
          <w:spacing w:val="4"/>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w:t>
      </w:r>
      <w:r>
        <w:rPr>
          <w:spacing w:val="1"/>
          <w:sz w:val="21"/>
          <w:szCs w:val="21"/>
        </w:rPr>
        <w:t xml:space="preserve"> D</w:t>
      </w:r>
      <w:r>
        <w:rPr>
          <w:spacing w:val="-1"/>
          <w:sz w:val="21"/>
          <w:szCs w:val="21"/>
        </w:rPr>
        <w:t>i</w:t>
      </w:r>
      <w:r>
        <w:rPr>
          <w:sz w:val="21"/>
          <w:szCs w:val="21"/>
        </w:rPr>
        <w:t>spo</w:t>
      </w:r>
      <w:r>
        <w:rPr>
          <w:spacing w:val="-1"/>
          <w:sz w:val="21"/>
          <w:szCs w:val="21"/>
        </w:rPr>
        <w:t>zițiil</w:t>
      </w:r>
      <w:r>
        <w:rPr>
          <w:sz w:val="21"/>
          <w:szCs w:val="21"/>
        </w:rPr>
        <w:t>e</w:t>
      </w:r>
      <w:r>
        <w:rPr>
          <w:spacing w:val="1"/>
          <w:sz w:val="21"/>
          <w:szCs w:val="21"/>
        </w:rPr>
        <w:t xml:space="preserve"> </w:t>
      </w:r>
      <w:r>
        <w:rPr>
          <w:sz w:val="21"/>
          <w:szCs w:val="21"/>
        </w:rPr>
        <w:t>p</w:t>
      </w:r>
      <w:r>
        <w:rPr>
          <w:spacing w:val="-1"/>
          <w:sz w:val="21"/>
          <w:szCs w:val="21"/>
        </w:rPr>
        <w:t>ri</w:t>
      </w:r>
      <w:r>
        <w:rPr>
          <w:sz w:val="21"/>
          <w:szCs w:val="21"/>
        </w:rPr>
        <w:t>v</w:t>
      </w:r>
      <w:r>
        <w:rPr>
          <w:spacing w:val="-1"/>
          <w:sz w:val="21"/>
          <w:szCs w:val="21"/>
        </w:rPr>
        <w:t>i</w:t>
      </w:r>
      <w:r>
        <w:rPr>
          <w:sz w:val="21"/>
          <w:szCs w:val="21"/>
        </w:rPr>
        <w:t>nd</w:t>
      </w:r>
      <w:r>
        <w:rPr>
          <w:spacing w:val="1"/>
          <w:sz w:val="21"/>
          <w:szCs w:val="21"/>
        </w:rPr>
        <w:t xml:space="preserve"> </w:t>
      </w:r>
      <w:r>
        <w:rPr>
          <w:sz w:val="21"/>
          <w:szCs w:val="21"/>
        </w:rPr>
        <w:t>ce</w:t>
      </w:r>
      <w:r>
        <w:rPr>
          <w:spacing w:val="-1"/>
          <w:sz w:val="21"/>
          <w:szCs w:val="21"/>
        </w:rPr>
        <w:t>si</w:t>
      </w:r>
      <w:r>
        <w:rPr>
          <w:sz w:val="21"/>
          <w:szCs w:val="21"/>
        </w:rPr>
        <w:t>unea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pacing w:val="-2"/>
          <w:sz w:val="21"/>
          <w:szCs w:val="21"/>
        </w:rPr>
        <w:t>u</w:t>
      </w:r>
      <w:r>
        <w:rPr>
          <w:sz w:val="21"/>
          <w:szCs w:val="21"/>
        </w:rPr>
        <w:t>i de</w:t>
      </w:r>
      <w:r>
        <w:rPr>
          <w:spacing w:val="1"/>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1"/>
          <w:sz w:val="21"/>
          <w:szCs w:val="21"/>
        </w:rPr>
        <w:t>r</w:t>
      </w:r>
      <w:r>
        <w:rPr>
          <w:sz w:val="21"/>
          <w:szCs w:val="21"/>
        </w:rPr>
        <w:t>e</w:t>
      </w:r>
      <w:r>
        <w:rPr>
          <w:spacing w:val="1"/>
          <w:sz w:val="21"/>
          <w:szCs w:val="21"/>
        </w:rPr>
        <w:t xml:space="preserve"> </w:t>
      </w:r>
      <w:r>
        <w:rPr>
          <w:sz w:val="21"/>
          <w:szCs w:val="21"/>
        </w:rPr>
        <w:t>nu</w:t>
      </w:r>
      <w:r>
        <w:rPr>
          <w:spacing w:val="1"/>
          <w:sz w:val="21"/>
          <w:szCs w:val="21"/>
        </w:rPr>
        <w:t xml:space="preserve"> </w:t>
      </w:r>
      <w:r>
        <w:rPr>
          <w:sz w:val="21"/>
          <w:szCs w:val="21"/>
        </w:rPr>
        <w:t>d</w:t>
      </w:r>
      <w:r>
        <w:rPr>
          <w:spacing w:val="-1"/>
          <w:sz w:val="21"/>
          <w:szCs w:val="21"/>
        </w:rPr>
        <w:t>i</w:t>
      </w:r>
      <w:r>
        <w:rPr>
          <w:spacing w:val="-4"/>
          <w:sz w:val="21"/>
          <w:szCs w:val="21"/>
        </w:rPr>
        <w:t>m</w:t>
      </w:r>
      <w:r>
        <w:rPr>
          <w:spacing w:val="-1"/>
          <w:sz w:val="21"/>
          <w:szCs w:val="21"/>
        </w:rPr>
        <w:t>i</w:t>
      </w:r>
      <w:r>
        <w:rPr>
          <w:spacing w:val="2"/>
          <w:sz w:val="21"/>
          <w:szCs w:val="21"/>
        </w:rPr>
        <w:t>n</w:t>
      </w:r>
      <w:r>
        <w:rPr>
          <w:sz w:val="21"/>
          <w:szCs w:val="21"/>
        </w:rPr>
        <w:t xml:space="preserve">uează </w:t>
      </w:r>
      <w:r>
        <w:rPr>
          <w:spacing w:val="-1"/>
          <w:sz w:val="21"/>
          <w:szCs w:val="21"/>
        </w:rPr>
        <w:t>î</w:t>
      </w:r>
      <w:r>
        <w:rPr>
          <w:sz w:val="21"/>
          <w:szCs w:val="21"/>
        </w:rPr>
        <w:t>n n</w:t>
      </w:r>
      <w:r>
        <w:rPr>
          <w:spacing w:val="-1"/>
          <w:sz w:val="21"/>
          <w:szCs w:val="21"/>
        </w:rPr>
        <w:t>i</w:t>
      </w:r>
      <w:r>
        <w:rPr>
          <w:sz w:val="21"/>
          <w:szCs w:val="21"/>
        </w:rPr>
        <w:t>ci</w:t>
      </w:r>
      <w:r>
        <w:rPr>
          <w:spacing w:val="-1"/>
          <w:sz w:val="21"/>
          <w:szCs w:val="21"/>
        </w:rPr>
        <w:t xml:space="preserve"> </w:t>
      </w:r>
      <w:r>
        <w:rPr>
          <w:sz w:val="21"/>
          <w:szCs w:val="21"/>
        </w:rPr>
        <w:t>o s</w:t>
      </w:r>
      <w:r>
        <w:rPr>
          <w:spacing w:val="-2"/>
          <w:sz w:val="21"/>
          <w:szCs w:val="21"/>
        </w:rPr>
        <w:t>i</w:t>
      </w:r>
      <w:r>
        <w:rPr>
          <w:spacing w:val="-1"/>
          <w:sz w:val="21"/>
          <w:szCs w:val="21"/>
        </w:rPr>
        <w:t>t</w:t>
      </w:r>
      <w:r>
        <w:rPr>
          <w:sz w:val="21"/>
          <w:szCs w:val="21"/>
        </w:rPr>
        <w:t>ua</w:t>
      </w:r>
      <w:r>
        <w:rPr>
          <w:spacing w:val="-1"/>
          <w:sz w:val="21"/>
          <w:szCs w:val="21"/>
        </w:rPr>
        <w:t>ți</w:t>
      </w:r>
      <w:r>
        <w:rPr>
          <w:sz w:val="21"/>
          <w:szCs w:val="21"/>
        </w:rPr>
        <w:t xml:space="preserve">e </w:t>
      </w:r>
      <w:r>
        <w:rPr>
          <w:spacing w:val="-1"/>
          <w:sz w:val="21"/>
          <w:szCs w:val="21"/>
        </w:rPr>
        <w:t>r</w:t>
      </w:r>
      <w:r>
        <w:rPr>
          <w:sz w:val="21"/>
          <w:szCs w:val="21"/>
        </w:rPr>
        <w:t>a</w:t>
      </w:r>
      <w:r>
        <w:rPr>
          <w:spacing w:val="-1"/>
          <w:sz w:val="21"/>
          <w:szCs w:val="21"/>
        </w:rPr>
        <w:t>s</w:t>
      </w:r>
      <w:r>
        <w:rPr>
          <w:sz w:val="21"/>
          <w:szCs w:val="21"/>
        </w:rPr>
        <w:t>punde</w:t>
      </w:r>
      <w:r>
        <w:rPr>
          <w:spacing w:val="-1"/>
          <w:sz w:val="21"/>
          <w:szCs w:val="21"/>
        </w:rPr>
        <w:t>r</w:t>
      </w:r>
      <w:r>
        <w:rPr>
          <w:sz w:val="21"/>
          <w:szCs w:val="21"/>
        </w:rPr>
        <w:t>ea</w:t>
      </w:r>
      <w:r>
        <w:rPr>
          <w:spacing w:val="-2"/>
          <w:sz w:val="21"/>
          <w:szCs w:val="21"/>
        </w:rPr>
        <w:t xml:space="preserve"> </w:t>
      </w:r>
      <w:r>
        <w:rPr>
          <w:sz w:val="21"/>
          <w:szCs w:val="21"/>
        </w:rPr>
        <w:t>C</w:t>
      </w:r>
      <w:r>
        <w:rPr>
          <w:spacing w:val="1"/>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f</w:t>
      </w:r>
      <w:r>
        <w:rPr>
          <w:sz w:val="21"/>
          <w:szCs w:val="21"/>
        </w:rPr>
        <w:t>a</w:t>
      </w:r>
      <w:r>
        <w:rPr>
          <w:spacing w:val="-1"/>
          <w:sz w:val="21"/>
          <w:szCs w:val="21"/>
        </w:rPr>
        <w:t>ț</w:t>
      </w:r>
      <w:r>
        <w:rPr>
          <w:sz w:val="21"/>
          <w:szCs w:val="21"/>
        </w:rPr>
        <w:t>ă de</w:t>
      </w:r>
      <w:r>
        <w:rPr>
          <w:spacing w:val="-2"/>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 xml:space="preserve">or </w:t>
      </w:r>
      <w:r>
        <w:rPr>
          <w:spacing w:val="-1"/>
          <w:sz w:val="21"/>
          <w:szCs w:val="21"/>
        </w:rPr>
        <w:t>î</w:t>
      </w:r>
      <w:r>
        <w:rPr>
          <w:sz w:val="21"/>
          <w:szCs w:val="21"/>
        </w:rPr>
        <w:t>n ceea ce p</w:t>
      </w:r>
      <w:r>
        <w:rPr>
          <w:spacing w:val="-1"/>
          <w:sz w:val="21"/>
          <w:szCs w:val="21"/>
        </w:rPr>
        <w:t>ri</w:t>
      </w:r>
      <w:r>
        <w:rPr>
          <w:spacing w:val="-2"/>
          <w:sz w:val="21"/>
          <w:szCs w:val="21"/>
        </w:rPr>
        <w:t>v</w:t>
      </w:r>
      <w:r>
        <w:rPr>
          <w:sz w:val="21"/>
          <w:szCs w:val="21"/>
        </w:rPr>
        <w:t>e</w:t>
      </w:r>
      <w:r>
        <w:rPr>
          <w:spacing w:val="-1"/>
          <w:sz w:val="21"/>
          <w:szCs w:val="21"/>
        </w:rPr>
        <w:t>șt</w:t>
      </w:r>
      <w:r>
        <w:rPr>
          <w:sz w:val="21"/>
          <w:szCs w:val="21"/>
        </w:rPr>
        <w:t xml:space="preserve">e </w:t>
      </w:r>
      <w:r>
        <w:rPr>
          <w:spacing w:val="-4"/>
          <w:sz w:val="21"/>
          <w:szCs w:val="21"/>
        </w:rPr>
        <w:t>m</w:t>
      </w:r>
      <w:r>
        <w:rPr>
          <w:sz w:val="21"/>
          <w:szCs w:val="21"/>
        </w:rPr>
        <w:t>odul</w:t>
      </w:r>
      <w:r>
        <w:rPr>
          <w:spacing w:val="-1"/>
          <w:sz w:val="21"/>
          <w:szCs w:val="21"/>
        </w:rPr>
        <w:t xml:space="preserve"> </w:t>
      </w:r>
      <w:r>
        <w:rPr>
          <w:sz w:val="21"/>
          <w:szCs w:val="21"/>
        </w:rPr>
        <w:t xml:space="preserve">de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 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2"/>
          <w:sz w:val="21"/>
          <w:szCs w:val="21"/>
        </w:rPr>
        <w:t>u</w:t>
      </w:r>
      <w:r>
        <w:rPr>
          <w:spacing w:val="-1"/>
          <w:sz w:val="21"/>
          <w:szCs w:val="21"/>
        </w:rPr>
        <w:t>l</w:t>
      </w:r>
      <w:r>
        <w:rPr>
          <w:sz w:val="21"/>
          <w:szCs w:val="21"/>
        </w:rPr>
        <w:t>u</w:t>
      </w:r>
      <w:r>
        <w:rPr>
          <w:spacing w:val="-1"/>
          <w:sz w:val="21"/>
          <w:szCs w:val="21"/>
        </w:rPr>
        <w:t>i</w:t>
      </w:r>
      <w:r>
        <w:rPr>
          <w:sz w:val="21"/>
          <w:szCs w:val="21"/>
        </w:rPr>
        <w:t>.</w:t>
      </w:r>
    </w:p>
    <w:p w14:paraId="5AD6DC43" w14:textId="77777777" w:rsidR="00BD0345" w:rsidRDefault="00CA7BAD">
      <w:pPr>
        <w:spacing w:before="1"/>
        <w:ind w:left="118" w:right="78"/>
        <w:jc w:val="both"/>
        <w:rPr>
          <w:sz w:val="21"/>
          <w:szCs w:val="21"/>
        </w:rPr>
      </w:pPr>
      <w:r>
        <w:rPr>
          <w:b/>
          <w:sz w:val="21"/>
          <w:szCs w:val="21"/>
        </w:rPr>
        <w:t xml:space="preserve">16.6-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2"/>
          <w:sz w:val="21"/>
          <w:szCs w:val="21"/>
        </w:rPr>
        <w:t xml:space="preserve"> </w:t>
      </w:r>
      <w:r>
        <w:rPr>
          <w:sz w:val="21"/>
          <w:szCs w:val="21"/>
        </w:rPr>
        <w:t>p</w:t>
      </w:r>
      <w:r>
        <w:rPr>
          <w:spacing w:val="-2"/>
          <w:sz w:val="21"/>
          <w:szCs w:val="21"/>
        </w:rPr>
        <w:t>o</w:t>
      </w:r>
      <w:r>
        <w:rPr>
          <w:sz w:val="21"/>
          <w:szCs w:val="21"/>
        </w:rPr>
        <w:t>a</w:t>
      </w:r>
      <w:r>
        <w:rPr>
          <w:spacing w:val="-1"/>
          <w:sz w:val="21"/>
          <w:szCs w:val="21"/>
        </w:rPr>
        <w:t>t</w:t>
      </w:r>
      <w:r>
        <w:rPr>
          <w:sz w:val="21"/>
          <w:szCs w:val="21"/>
        </w:rPr>
        <w:t>e</w:t>
      </w:r>
      <w:r>
        <w:rPr>
          <w:spacing w:val="3"/>
          <w:sz w:val="21"/>
          <w:szCs w:val="21"/>
        </w:rPr>
        <w:t xml:space="preserve"> </w:t>
      </w:r>
      <w:r>
        <w:rPr>
          <w:sz w:val="21"/>
          <w:szCs w:val="21"/>
        </w:rPr>
        <w:t>p</w:t>
      </w:r>
      <w:r>
        <w:rPr>
          <w:spacing w:val="-1"/>
          <w:sz w:val="21"/>
          <w:szCs w:val="21"/>
        </w:rPr>
        <w:t>r</w:t>
      </w:r>
      <w:r>
        <w:rPr>
          <w:spacing w:val="-2"/>
          <w:sz w:val="21"/>
          <w:szCs w:val="21"/>
        </w:rPr>
        <w:t>o</w:t>
      </w:r>
      <w:r>
        <w:rPr>
          <w:sz w:val="21"/>
          <w:szCs w:val="21"/>
        </w:rPr>
        <w:t>ceda</w:t>
      </w:r>
      <w:r>
        <w:rPr>
          <w:spacing w:val="3"/>
          <w:sz w:val="21"/>
          <w:szCs w:val="21"/>
        </w:rPr>
        <w:t xml:space="preserve"> </w:t>
      </w:r>
      <w:r>
        <w:rPr>
          <w:spacing w:val="-1"/>
          <w:sz w:val="21"/>
          <w:szCs w:val="21"/>
        </w:rPr>
        <w:t>l</w:t>
      </w:r>
      <w:r>
        <w:rPr>
          <w:sz w:val="21"/>
          <w:szCs w:val="21"/>
        </w:rPr>
        <w:t>a</w:t>
      </w:r>
      <w:r>
        <w:rPr>
          <w:spacing w:val="3"/>
          <w:sz w:val="21"/>
          <w:szCs w:val="21"/>
        </w:rPr>
        <w:t xml:space="preserve">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ea</w:t>
      </w:r>
      <w:r>
        <w:rPr>
          <w:spacing w:val="3"/>
          <w:sz w:val="21"/>
          <w:szCs w:val="21"/>
        </w:rPr>
        <w:t xml:space="preserve"> </w:t>
      </w:r>
      <w:r>
        <w:rPr>
          <w:spacing w:val="-2"/>
          <w:sz w:val="21"/>
          <w:szCs w:val="21"/>
        </w:rPr>
        <w:t>u</w:t>
      </w:r>
      <w:r>
        <w:rPr>
          <w:sz w:val="21"/>
          <w:szCs w:val="21"/>
        </w:rPr>
        <w:t>n</w:t>
      </w:r>
      <w:r>
        <w:rPr>
          <w:spacing w:val="-1"/>
          <w:sz w:val="21"/>
          <w:szCs w:val="21"/>
        </w:rPr>
        <w:t>il</w:t>
      </w:r>
      <w:r>
        <w:rPr>
          <w:sz w:val="21"/>
          <w:szCs w:val="21"/>
        </w:rPr>
        <w:t>a</w:t>
      </w:r>
      <w:r>
        <w:rPr>
          <w:spacing w:val="-1"/>
          <w:sz w:val="21"/>
          <w:szCs w:val="21"/>
        </w:rPr>
        <w:t>t</w:t>
      </w:r>
      <w:r>
        <w:rPr>
          <w:sz w:val="21"/>
          <w:szCs w:val="21"/>
        </w:rPr>
        <w:t>e</w:t>
      </w:r>
      <w:r>
        <w:rPr>
          <w:spacing w:val="-1"/>
          <w:sz w:val="21"/>
          <w:szCs w:val="21"/>
        </w:rPr>
        <w:t>r</w:t>
      </w:r>
      <w:r>
        <w:rPr>
          <w:sz w:val="21"/>
          <w:szCs w:val="21"/>
        </w:rPr>
        <w:t>a</w:t>
      </w:r>
      <w:r>
        <w:rPr>
          <w:spacing w:val="-1"/>
          <w:sz w:val="21"/>
          <w:szCs w:val="21"/>
        </w:rPr>
        <w:t>l</w:t>
      </w:r>
      <w:r>
        <w:rPr>
          <w:sz w:val="21"/>
          <w:szCs w:val="21"/>
        </w:rPr>
        <w:t>ă</w:t>
      </w:r>
      <w:r>
        <w:rPr>
          <w:spacing w:val="3"/>
          <w:sz w:val="21"/>
          <w:szCs w:val="21"/>
        </w:rPr>
        <w:t xml:space="preserve"> </w:t>
      </w:r>
      <w:r>
        <w:rPr>
          <w:sz w:val="21"/>
          <w:szCs w:val="21"/>
        </w:rPr>
        <w:t>a</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1"/>
          <w:sz w:val="21"/>
          <w:szCs w:val="21"/>
        </w:rPr>
        <w:t>f</w:t>
      </w:r>
      <w:r>
        <w:rPr>
          <w:sz w:val="21"/>
          <w:szCs w:val="21"/>
        </w:rPr>
        <w:t>a</w:t>
      </w:r>
      <w:r>
        <w:rPr>
          <w:spacing w:val="-1"/>
          <w:sz w:val="21"/>
          <w:szCs w:val="21"/>
        </w:rPr>
        <w:t>r</w:t>
      </w:r>
      <w:r>
        <w:rPr>
          <w:sz w:val="21"/>
          <w:szCs w:val="21"/>
        </w:rPr>
        <w:t>ă</w:t>
      </w:r>
      <w:r>
        <w:rPr>
          <w:spacing w:val="3"/>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w:t>
      </w:r>
      <w:r>
        <w:rPr>
          <w:spacing w:val="-3"/>
          <w:sz w:val="21"/>
          <w:szCs w:val="21"/>
        </w:rPr>
        <w:t>a</w:t>
      </w:r>
      <w:r>
        <w:rPr>
          <w:spacing w:val="-1"/>
          <w:sz w:val="21"/>
          <w:szCs w:val="21"/>
        </w:rPr>
        <w:t>r</w:t>
      </w:r>
      <w:r>
        <w:rPr>
          <w:sz w:val="21"/>
          <w:szCs w:val="21"/>
        </w:rPr>
        <w:t>ea</w:t>
      </w:r>
      <w:r>
        <w:rPr>
          <w:spacing w:val="3"/>
          <w:sz w:val="21"/>
          <w:szCs w:val="21"/>
        </w:rPr>
        <w:t xml:space="preserve"> </w:t>
      </w:r>
      <w:r>
        <w:rPr>
          <w:spacing w:val="-2"/>
          <w:sz w:val="21"/>
          <w:szCs w:val="21"/>
        </w:rPr>
        <w:t>v</w:t>
      </w:r>
      <w:r>
        <w:rPr>
          <w:spacing w:val="-1"/>
          <w:sz w:val="21"/>
          <w:szCs w:val="21"/>
        </w:rPr>
        <w:t>r</w:t>
      </w:r>
      <w:r>
        <w:rPr>
          <w:sz w:val="21"/>
          <w:szCs w:val="21"/>
        </w:rPr>
        <w:t>eunei</w:t>
      </w:r>
      <w:r>
        <w:rPr>
          <w:spacing w:val="2"/>
          <w:sz w:val="21"/>
          <w:szCs w:val="21"/>
        </w:rPr>
        <w:t xml:space="preserve"> </w:t>
      </w:r>
      <w:r>
        <w:rPr>
          <w:sz w:val="21"/>
          <w:szCs w:val="21"/>
        </w:rPr>
        <w:t>a</w:t>
      </w:r>
      <w:r>
        <w:rPr>
          <w:spacing w:val="-1"/>
          <w:sz w:val="21"/>
          <w:szCs w:val="21"/>
        </w:rPr>
        <w:t>lt</w:t>
      </w:r>
      <w:r>
        <w:rPr>
          <w:sz w:val="21"/>
          <w:szCs w:val="21"/>
        </w:rPr>
        <w:t>e</w:t>
      </w:r>
      <w:r>
        <w:rPr>
          <w:spacing w:val="3"/>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lit</w:t>
      </w:r>
      <w:r>
        <w:rPr>
          <w:sz w:val="21"/>
          <w:szCs w:val="21"/>
        </w:rPr>
        <w:t>ă</w:t>
      </w:r>
      <w:r>
        <w:rPr>
          <w:spacing w:val="1"/>
          <w:sz w:val="21"/>
          <w:szCs w:val="21"/>
        </w:rPr>
        <w:t>ț</w:t>
      </w:r>
      <w:r>
        <w:rPr>
          <w:sz w:val="21"/>
          <w:szCs w:val="21"/>
        </w:rPr>
        <w:t>i</w:t>
      </w:r>
      <w:r>
        <w:rPr>
          <w:spacing w:val="2"/>
          <w:sz w:val="21"/>
          <w:szCs w:val="21"/>
        </w:rPr>
        <w:t xml:space="preserve"> </w:t>
      </w:r>
      <w:r>
        <w:rPr>
          <w:sz w:val="21"/>
          <w:szCs w:val="21"/>
        </w:rPr>
        <w:t>și</w:t>
      </w:r>
      <w:r>
        <w:rPr>
          <w:spacing w:val="2"/>
          <w:sz w:val="21"/>
          <w:szCs w:val="21"/>
        </w:rPr>
        <w:t xml:space="preserve"> </w:t>
      </w:r>
      <w:r>
        <w:rPr>
          <w:spacing w:val="-1"/>
          <w:sz w:val="21"/>
          <w:szCs w:val="21"/>
        </w:rPr>
        <w:t>f</w:t>
      </w:r>
      <w:r>
        <w:rPr>
          <w:sz w:val="21"/>
          <w:szCs w:val="21"/>
        </w:rPr>
        <w:t>ă</w:t>
      </w:r>
      <w:r>
        <w:rPr>
          <w:spacing w:val="-1"/>
          <w:sz w:val="21"/>
          <w:szCs w:val="21"/>
        </w:rPr>
        <w:t>r</w:t>
      </w:r>
      <w:r>
        <w:rPr>
          <w:sz w:val="21"/>
          <w:szCs w:val="21"/>
        </w:rPr>
        <w:t xml:space="preserve">ă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w:t>
      </w:r>
      <w:r>
        <w:rPr>
          <w:spacing w:val="-1"/>
          <w:sz w:val="21"/>
          <w:szCs w:val="21"/>
        </w:rPr>
        <w:t>ți</w:t>
      </w:r>
      <w:r>
        <w:rPr>
          <w:sz w:val="21"/>
          <w:szCs w:val="21"/>
        </w:rPr>
        <w:t>a</w:t>
      </w:r>
      <w:r>
        <w:rPr>
          <w:spacing w:val="2"/>
          <w:sz w:val="21"/>
          <w:szCs w:val="21"/>
        </w:rPr>
        <w:t xml:space="preserve"> </w:t>
      </w:r>
      <w:r>
        <w:rPr>
          <w:spacing w:val="-1"/>
          <w:sz w:val="21"/>
          <w:szCs w:val="21"/>
        </w:rPr>
        <w:t>i</w:t>
      </w:r>
      <w:r>
        <w:rPr>
          <w:sz w:val="21"/>
          <w:szCs w:val="21"/>
        </w:rPr>
        <w:t>ns</w:t>
      </w:r>
      <w:r>
        <w:rPr>
          <w:spacing w:val="-2"/>
          <w:sz w:val="21"/>
          <w:szCs w:val="21"/>
        </w:rPr>
        <w:t>t</w:t>
      </w:r>
      <w:r>
        <w:rPr>
          <w:sz w:val="21"/>
          <w:szCs w:val="21"/>
        </w:rPr>
        <w:t>an</w:t>
      </w:r>
      <w:r>
        <w:rPr>
          <w:spacing w:val="-1"/>
          <w:sz w:val="21"/>
          <w:szCs w:val="21"/>
        </w:rPr>
        <w:t>ț</w:t>
      </w:r>
      <w:r>
        <w:rPr>
          <w:sz w:val="21"/>
          <w:szCs w:val="21"/>
        </w:rPr>
        <w:t>ei</w:t>
      </w:r>
      <w:r>
        <w:rPr>
          <w:spacing w:val="1"/>
          <w:sz w:val="21"/>
          <w:szCs w:val="21"/>
        </w:rPr>
        <w:t xml:space="preserve"> </w:t>
      </w:r>
      <w:r>
        <w:rPr>
          <w:sz w:val="21"/>
          <w:szCs w:val="21"/>
        </w:rPr>
        <w:t>de</w:t>
      </w:r>
      <w:r>
        <w:rPr>
          <w:spacing w:val="2"/>
          <w:sz w:val="21"/>
          <w:szCs w:val="21"/>
        </w:rPr>
        <w:t xml:space="preserve"> </w:t>
      </w:r>
      <w:r>
        <w:rPr>
          <w:spacing w:val="-1"/>
          <w:sz w:val="21"/>
          <w:szCs w:val="21"/>
        </w:rPr>
        <w:t>j</w:t>
      </w:r>
      <w:r>
        <w:rPr>
          <w:sz w:val="21"/>
          <w:szCs w:val="21"/>
        </w:rPr>
        <w:t>udeca</w:t>
      </w:r>
      <w:r>
        <w:rPr>
          <w:spacing w:val="-2"/>
          <w:sz w:val="21"/>
          <w:szCs w:val="21"/>
        </w:rPr>
        <w:t>t</w:t>
      </w:r>
      <w:r>
        <w:rPr>
          <w:sz w:val="21"/>
          <w:szCs w:val="21"/>
        </w:rPr>
        <w:t>ă,</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w:t>
      </w:r>
      <w:r>
        <w:rPr>
          <w:spacing w:val="-1"/>
          <w:sz w:val="21"/>
          <w:szCs w:val="21"/>
        </w:rPr>
        <w:t>i</w:t>
      </w:r>
      <w:r>
        <w:rPr>
          <w:sz w:val="21"/>
          <w:szCs w:val="21"/>
        </w:rPr>
        <w:t>a</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1"/>
          <w:sz w:val="21"/>
          <w:szCs w:val="21"/>
        </w:rPr>
        <w:t>r</w:t>
      </w:r>
      <w:r>
        <w:rPr>
          <w:sz w:val="21"/>
          <w:szCs w:val="21"/>
        </w:rPr>
        <w:t>e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ea</w:t>
      </w:r>
      <w:r>
        <w:rPr>
          <w:spacing w:val="-3"/>
          <w:sz w:val="21"/>
          <w:szCs w:val="21"/>
        </w:rPr>
        <w:t>z</w:t>
      </w:r>
      <w:r>
        <w:rPr>
          <w:sz w:val="21"/>
          <w:szCs w:val="21"/>
        </w:rPr>
        <w:t>ă</w:t>
      </w:r>
      <w:r>
        <w:rPr>
          <w:spacing w:val="-1"/>
          <w:sz w:val="21"/>
          <w:szCs w:val="21"/>
        </w:rPr>
        <w:t>/</w:t>
      </w:r>
      <w:r>
        <w:rPr>
          <w:sz w:val="21"/>
          <w:szCs w:val="21"/>
        </w:rPr>
        <w:t>c</w:t>
      </w:r>
      <w:r>
        <w:rPr>
          <w:spacing w:val="-3"/>
          <w:sz w:val="21"/>
          <w:szCs w:val="21"/>
        </w:rPr>
        <w:t>e</w:t>
      </w:r>
      <w:r>
        <w:rPr>
          <w:sz w:val="21"/>
          <w:szCs w:val="21"/>
        </w:rPr>
        <w:t>s</w:t>
      </w:r>
      <w:r>
        <w:rPr>
          <w:spacing w:val="-2"/>
          <w:sz w:val="21"/>
          <w:szCs w:val="21"/>
        </w:rPr>
        <w:t>i</w:t>
      </w:r>
      <w:r>
        <w:rPr>
          <w:sz w:val="21"/>
          <w:szCs w:val="21"/>
        </w:rPr>
        <w:t>onează</w:t>
      </w:r>
      <w:r>
        <w:rPr>
          <w:spacing w:val="2"/>
          <w:sz w:val="21"/>
          <w:szCs w:val="21"/>
        </w:rPr>
        <w:t xml:space="preserve"> </w:t>
      </w:r>
      <w:r>
        <w:rPr>
          <w:spacing w:val="-3"/>
          <w:sz w:val="21"/>
          <w:szCs w:val="21"/>
        </w:rPr>
        <w:t>c</w:t>
      </w:r>
      <w:r>
        <w:rPr>
          <w:sz w:val="21"/>
          <w:szCs w:val="21"/>
        </w:rPr>
        <w:t>u</w:t>
      </w:r>
      <w:r>
        <w:rPr>
          <w:spacing w:val="2"/>
          <w:sz w:val="21"/>
          <w:szCs w:val="21"/>
        </w:rPr>
        <w:t xml:space="preserve">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or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1"/>
          <w:sz w:val="21"/>
          <w:szCs w:val="21"/>
        </w:rPr>
        <w:t xml:space="preserve"> î</w:t>
      </w:r>
      <w:r>
        <w:rPr>
          <w:sz w:val="21"/>
          <w:szCs w:val="21"/>
        </w:rPr>
        <w:t>n</w:t>
      </w:r>
      <w:r>
        <w:rPr>
          <w:spacing w:val="2"/>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 d</w:t>
      </w:r>
      <w:r>
        <w:rPr>
          <w:spacing w:val="-1"/>
          <w:sz w:val="21"/>
          <w:szCs w:val="21"/>
        </w:rPr>
        <w:t>r</w:t>
      </w:r>
      <w:r>
        <w:rPr>
          <w:sz w:val="21"/>
          <w:szCs w:val="21"/>
        </w:rPr>
        <w:t>ep</w:t>
      </w:r>
      <w:r>
        <w:rPr>
          <w:spacing w:val="-1"/>
          <w:sz w:val="21"/>
          <w:szCs w:val="21"/>
        </w:rPr>
        <w:t>t</w:t>
      </w:r>
      <w:r>
        <w:rPr>
          <w:sz w:val="21"/>
          <w:szCs w:val="21"/>
        </w:rPr>
        <w:t>u</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pacing w:val="1"/>
          <w:sz w:val="21"/>
          <w:szCs w:val="21"/>
        </w:rPr>
        <w:t>i</w:t>
      </w:r>
      <w:r>
        <w:rPr>
          <w:spacing w:val="-1"/>
          <w:sz w:val="21"/>
          <w:szCs w:val="21"/>
        </w:rPr>
        <w:t>l</w:t>
      </w:r>
      <w:r>
        <w:rPr>
          <w:sz w:val="21"/>
          <w:szCs w:val="21"/>
        </w:rPr>
        <w:t xml:space="preserve">e </w:t>
      </w:r>
      <w:r>
        <w:rPr>
          <w:spacing w:val="-1"/>
          <w:sz w:val="21"/>
          <w:szCs w:val="21"/>
        </w:rPr>
        <w:t>s</w:t>
      </w:r>
      <w:r>
        <w:rPr>
          <w:sz w:val="21"/>
          <w:szCs w:val="21"/>
        </w:rPr>
        <w:t>a</w:t>
      </w:r>
      <w:r>
        <w:rPr>
          <w:spacing w:val="-1"/>
          <w:sz w:val="21"/>
          <w:szCs w:val="21"/>
        </w:rPr>
        <w:t>l</w:t>
      </w:r>
      <w:r>
        <w:rPr>
          <w:sz w:val="21"/>
          <w:szCs w:val="21"/>
        </w:rPr>
        <w:t>e.</w:t>
      </w:r>
    </w:p>
    <w:p w14:paraId="7FCCECA6" w14:textId="77777777" w:rsidR="00BD0345" w:rsidRDefault="00CA7BAD">
      <w:pPr>
        <w:spacing w:before="5"/>
        <w:ind w:left="118" w:right="6635"/>
        <w:jc w:val="both"/>
        <w:rPr>
          <w:sz w:val="21"/>
          <w:szCs w:val="21"/>
        </w:rPr>
      </w:pPr>
      <w:r>
        <w:rPr>
          <w:b/>
          <w:sz w:val="21"/>
          <w:szCs w:val="21"/>
        </w:rPr>
        <w:t>16.7- Pla</w:t>
      </w:r>
      <w:r>
        <w:rPr>
          <w:b/>
          <w:spacing w:val="-1"/>
          <w:sz w:val="21"/>
          <w:szCs w:val="21"/>
        </w:rPr>
        <w:t>t</w:t>
      </w:r>
      <w:r>
        <w:rPr>
          <w:b/>
          <w:sz w:val="21"/>
          <w:szCs w:val="21"/>
        </w:rPr>
        <w:t>a</w:t>
      </w:r>
      <w:r>
        <w:rPr>
          <w:b/>
          <w:spacing w:val="-2"/>
          <w:sz w:val="21"/>
          <w:szCs w:val="21"/>
        </w:rPr>
        <w:t xml:space="preserve"> </w:t>
      </w:r>
      <w:r>
        <w:rPr>
          <w:b/>
          <w:sz w:val="21"/>
          <w:szCs w:val="21"/>
        </w:rPr>
        <w:t>d</w:t>
      </w:r>
      <w:r>
        <w:rPr>
          <w:b/>
          <w:spacing w:val="-1"/>
          <w:sz w:val="21"/>
          <w:szCs w:val="21"/>
        </w:rPr>
        <w:t>i</w:t>
      </w:r>
      <w:r>
        <w:rPr>
          <w:b/>
          <w:sz w:val="21"/>
          <w:szCs w:val="21"/>
        </w:rPr>
        <w:t>rec</w:t>
      </w:r>
      <w:r>
        <w:rPr>
          <w:b/>
          <w:spacing w:val="-1"/>
          <w:sz w:val="21"/>
          <w:szCs w:val="21"/>
        </w:rPr>
        <w:t>t</w:t>
      </w:r>
      <w:r>
        <w:rPr>
          <w:b/>
          <w:sz w:val="21"/>
          <w:szCs w:val="21"/>
        </w:rPr>
        <w:t xml:space="preserve">a </w:t>
      </w:r>
      <w:r>
        <w:rPr>
          <w:b/>
          <w:spacing w:val="-3"/>
          <w:sz w:val="21"/>
          <w:szCs w:val="21"/>
        </w:rPr>
        <w:t>c</w:t>
      </w:r>
      <w:r>
        <w:rPr>
          <w:b/>
          <w:sz w:val="21"/>
          <w:szCs w:val="21"/>
        </w:rPr>
        <w:t>ă</w:t>
      </w:r>
      <w:r>
        <w:rPr>
          <w:b/>
          <w:spacing w:val="-1"/>
          <w:sz w:val="21"/>
          <w:szCs w:val="21"/>
        </w:rPr>
        <w:t>t</w:t>
      </w:r>
      <w:r>
        <w:rPr>
          <w:b/>
          <w:sz w:val="21"/>
          <w:szCs w:val="21"/>
        </w:rPr>
        <w:t xml:space="preserve">re </w:t>
      </w:r>
      <w:r>
        <w:rPr>
          <w:b/>
          <w:spacing w:val="-1"/>
          <w:sz w:val="21"/>
          <w:szCs w:val="21"/>
        </w:rPr>
        <w:t>s</w:t>
      </w:r>
      <w:r>
        <w:rPr>
          <w:b/>
          <w:spacing w:val="-2"/>
          <w:sz w:val="21"/>
          <w:szCs w:val="21"/>
        </w:rPr>
        <w:t>u</w:t>
      </w:r>
      <w:r>
        <w:rPr>
          <w:b/>
          <w:sz w:val="21"/>
          <w:szCs w:val="21"/>
        </w:rPr>
        <w:t>bcont</w:t>
      </w:r>
      <w:r>
        <w:rPr>
          <w:b/>
          <w:spacing w:val="-1"/>
          <w:sz w:val="21"/>
          <w:szCs w:val="21"/>
        </w:rPr>
        <w:t>r</w:t>
      </w:r>
      <w:r>
        <w:rPr>
          <w:b/>
          <w:sz w:val="21"/>
          <w:szCs w:val="21"/>
        </w:rPr>
        <w:t>ac</w:t>
      </w:r>
      <w:r>
        <w:rPr>
          <w:b/>
          <w:spacing w:val="-3"/>
          <w:sz w:val="21"/>
          <w:szCs w:val="21"/>
        </w:rPr>
        <w:t>t</w:t>
      </w:r>
      <w:r>
        <w:rPr>
          <w:b/>
          <w:sz w:val="21"/>
          <w:szCs w:val="21"/>
        </w:rPr>
        <w:t>anti</w:t>
      </w:r>
    </w:p>
    <w:p w14:paraId="739F953C" w14:textId="77777777" w:rsidR="00BD0345" w:rsidRDefault="00CA7BAD">
      <w:pPr>
        <w:spacing w:line="240" w:lineRule="exact"/>
        <w:ind w:left="118" w:right="77"/>
        <w:jc w:val="both"/>
        <w:rPr>
          <w:sz w:val="21"/>
          <w:szCs w:val="21"/>
        </w:rPr>
      </w:pPr>
      <w:r>
        <w:rPr>
          <w:b/>
          <w:sz w:val="21"/>
          <w:szCs w:val="21"/>
        </w:rPr>
        <w:t>16.7.1-</w:t>
      </w:r>
      <w:r>
        <w:rPr>
          <w:b/>
          <w:spacing w:val="-15"/>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3"/>
          <w:sz w:val="21"/>
          <w:szCs w:val="21"/>
        </w:rPr>
        <w:t xml:space="preserve"> </w:t>
      </w:r>
      <w:r>
        <w:rPr>
          <w:sz w:val="21"/>
          <w:szCs w:val="21"/>
        </w:rPr>
        <w:t>poa</w:t>
      </w:r>
      <w:r>
        <w:rPr>
          <w:spacing w:val="-1"/>
          <w:sz w:val="21"/>
          <w:szCs w:val="21"/>
        </w:rPr>
        <w:t>t</w:t>
      </w:r>
      <w:r>
        <w:rPr>
          <w:sz w:val="21"/>
          <w:szCs w:val="21"/>
        </w:rPr>
        <w:t>e</w:t>
      </w:r>
      <w:r>
        <w:rPr>
          <w:spacing w:val="-12"/>
          <w:sz w:val="21"/>
          <w:szCs w:val="21"/>
        </w:rPr>
        <w:t xml:space="preserve"> </w:t>
      </w:r>
      <w:r>
        <w:rPr>
          <w:sz w:val="21"/>
          <w:szCs w:val="21"/>
        </w:rPr>
        <w:t>e</w:t>
      </w:r>
      <w:r>
        <w:rPr>
          <w:spacing w:val="-1"/>
          <w:sz w:val="21"/>
          <w:szCs w:val="21"/>
        </w:rPr>
        <w:t>f</w:t>
      </w:r>
      <w:r>
        <w:rPr>
          <w:spacing w:val="-3"/>
          <w:sz w:val="21"/>
          <w:szCs w:val="21"/>
        </w:rPr>
        <w:t>e</w:t>
      </w:r>
      <w:r>
        <w:rPr>
          <w:sz w:val="21"/>
          <w:szCs w:val="21"/>
        </w:rPr>
        <w:t>c</w:t>
      </w:r>
      <w:r>
        <w:rPr>
          <w:spacing w:val="-1"/>
          <w:sz w:val="21"/>
          <w:szCs w:val="21"/>
        </w:rPr>
        <w:t>t</w:t>
      </w:r>
      <w:r>
        <w:rPr>
          <w:sz w:val="21"/>
          <w:szCs w:val="21"/>
        </w:rPr>
        <w:t>ua</w:t>
      </w:r>
      <w:r>
        <w:rPr>
          <w:spacing w:val="-12"/>
          <w:sz w:val="21"/>
          <w:szCs w:val="21"/>
        </w:rPr>
        <w:t xml:space="preserve"> </w:t>
      </w:r>
      <w:r>
        <w:rPr>
          <w:sz w:val="21"/>
          <w:szCs w:val="21"/>
        </w:rPr>
        <w:t>p</w:t>
      </w:r>
      <w:r>
        <w:rPr>
          <w:spacing w:val="-1"/>
          <w:sz w:val="21"/>
          <w:szCs w:val="21"/>
        </w:rPr>
        <w:t>l</w:t>
      </w:r>
      <w:r>
        <w:rPr>
          <w:sz w:val="21"/>
          <w:szCs w:val="21"/>
        </w:rPr>
        <w:t>ă</w:t>
      </w:r>
      <w:r>
        <w:rPr>
          <w:spacing w:val="-1"/>
          <w:sz w:val="21"/>
          <w:szCs w:val="21"/>
        </w:rPr>
        <w:t>ț</w:t>
      </w:r>
      <w:r>
        <w:rPr>
          <w:sz w:val="21"/>
          <w:szCs w:val="21"/>
        </w:rPr>
        <w:t>i</w:t>
      </w:r>
      <w:r>
        <w:rPr>
          <w:spacing w:val="-13"/>
          <w:sz w:val="21"/>
          <w:szCs w:val="21"/>
        </w:rPr>
        <w:t xml:space="preserve"> </w:t>
      </w:r>
      <w:r>
        <w:rPr>
          <w:sz w:val="21"/>
          <w:szCs w:val="21"/>
        </w:rPr>
        <w:t>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z w:val="21"/>
          <w:szCs w:val="21"/>
        </w:rPr>
        <w:t>oa</w:t>
      </w:r>
      <w:r>
        <w:rPr>
          <w:spacing w:val="-1"/>
          <w:sz w:val="21"/>
          <w:szCs w:val="21"/>
        </w:rPr>
        <w:t>r</w:t>
      </w:r>
      <w:r>
        <w:rPr>
          <w:sz w:val="21"/>
          <w:szCs w:val="21"/>
        </w:rPr>
        <w:t>e</w:t>
      </w:r>
      <w:r>
        <w:rPr>
          <w:spacing w:val="-12"/>
          <w:sz w:val="21"/>
          <w:szCs w:val="21"/>
        </w:rPr>
        <w:t xml:space="preserve"> </w:t>
      </w:r>
      <w:r>
        <w:rPr>
          <w:sz w:val="21"/>
          <w:szCs w:val="21"/>
        </w:rPr>
        <w:t>p</w:t>
      </w:r>
      <w:r>
        <w:rPr>
          <w:spacing w:val="-3"/>
          <w:sz w:val="21"/>
          <w:szCs w:val="21"/>
        </w:rPr>
        <w:t>ă</w:t>
      </w:r>
      <w:r>
        <w:rPr>
          <w:spacing w:val="-1"/>
          <w:sz w:val="21"/>
          <w:szCs w:val="21"/>
        </w:rPr>
        <w:t>rții/</w:t>
      </w:r>
      <w:r>
        <w:rPr>
          <w:sz w:val="21"/>
          <w:szCs w:val="21"/>
        </w:rPr>
        <w:t>pă</w:t>
      </w:r>
      <w:r>
        <w:rPr>
          <w:spacing w:val="-1"/>
          <w:sz w:val="21"/>
          <w:szCs w:val="21"/>
        </w:rPr>
        <w:t>r</w:t>
      </w:r>
      <w:r>
        <w:rPr>
          <w:spacing w:val="1"/>
          <w:sz w:val="21"/>
          <w:szCs w:val="21"/>
        </w:rPr>
        <w:t>ț</w:t>
      </w:r>
      <w:r>
        <w:rPr>
          <w:spacing w:val="-1"/>
          <w:sz w:val="21"/>
          <w:szCs w:val="21"/>
        </w:rPr>
        <w:t>il</w:t>
      </w:r>
      <w:r>
        <w:rPr>
          <w:sz w:val="21"/>
          <w:szCs w:val="21"/>
        </w:rPr>
        <w:t>or</w:t>
      </w:r>
      <w:r>
        <w:rPr>
          <w:spacing w:val="-12"/>
          <w:sz w:val="21"/>
          <w:szCs w:val="21"/>
        </w:rPr>
        <w:t xml:space="preserve"> </w:t>
      </w:r>
      <w:r>
        <w:rPr>
          <w:sz w:val="21"/>
          <w:szCs w:val="21"/>
        </w:rPr>
        <w:t>d</w:t>
      </w:r>
      <w:r>
        <w:rPr>
          <w:spacing w:val="-1"/>
          <w:sz w:val="21"/>
          <w:szCs w:val="21"/>
        </w:rPr>
        <w:t>i</w:t>
      </w:r>
      <w:r>
        <w:rPr>
          <w:sz w:val="21"/>
          <w:szCs w:val="21"/>
        </w:rPr>
        <w:t>n</w:t>
      </w:r>
      <w:r>
        <w:rPr>
          <w:spacing w:val="-12"/>
          <w:sz w:val="21"/>
          <w:szCs w:val="21"/>
        </w:rPr>
        <w:t xml:space="preserve"> </w:t>
      </w:r>
      <w:r>
        <w:rPr>
          <w:sz w:val="21"/>
          <w:szCs w:val="21"/>
        </w:rPr>
        <w:t>Co</w:t>
      </w:r>
      <w:r>
        <w:rPr>
          <w:spacing w:val="1"/>
          <w:sz w:val="21"/>
          <w:szCs w:val="21"/>
        </w:rPr>
        <w:t>n</w:t>
      </w:r>
      <w:r>
        <w:rPr>
          <w:spacing w:val="-1"/>
          <w:sz w:val="21"/>
          <w:szCs w:val="21"/>
        </w:rPr>
        <w:t>tr</w:t>
      </w:r>
      <w:r>
        <w:rPr>
          <w:sz w:val="21"/>
          <w:szCs w:val="21"/>
        </w:rPr>
        <w:t>act</w:t>
      </w:r>
      <w:r>
        <w:rPr>
          <w:spacing w:val="-13"/>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it</w:t>
      </w:r>
      <w:r>
        <w:rPr>
          <w:sz w:val="21"/>
          <w:szCs w:val="21"/>
        </w:rPr>
        <w:t>e</w:t>
      </w:r>
      <w:r>
        <w:rPr>
          <w:spacing w:val="-12"/>
          <w:sz w:val="21"/>
          <w:szCs w:val="21"/>
        </w:rPr>
        <w:t xml:space="preserve"> </w:t>
      </w:r>
      <w:r>
        <w:rPr>
          <w:sz w:val="21"/>
          <w:szCs w:val="21"/>
        </w:rPr>
        <w:t>de</w:t>
      </w:r>
      <w:r>
        <w:rPr>
          <w:spacing w:val="-12"/>
          <w:sz w:val="21"/>
          <w:szCs w:val="21"/>
        </w:rPr>
        <w:t xml:space="preserve"> </w:t>
      </w:r>
      <w:r>
        <w:rPr>
          <w:sz w:val="21"/>
          <w:szCs w:val="21"/>
        </w:rPr>
        <w:t>că</w:t>
      </w:r>
      <w:r>
        <w:rPr>
          <w:spacing w:val="-1"/>
          <w:sz w:val="21"/>
          <w:szCs w:val="21"/>
        </w:rPr>
        <w:t>tr</w:t>
      </w:r>
      <w:r>
        <w:rPr>
          <w:sz w:val="21"/>
          <w:szCs w:val="21"/>
        </w:rPr>
        <w:t>e</w:t>
      </w:r>
      <w:r>
        <w:rPr>
          <w:spacing w:val="-12"/>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3"/>
          <w:sz w:val="21"/>
          <w:szCs w:val="21"/>
        </w:rPr>
        <w:t>n</w:t>
      </w:r>
      <w:r>
        <w:rPr>
          <w:spacing w:val="-1"/>
          <w:sz w:val="21"/>
          <w:szCs w:val="21"/>
        </w:rPr>
        <w:t>t</w:t>
      </w:r>
      <w:r>
        <w:rPr>
          <w:sz w:val="21"/>
          <w:szCs w:val="21"/>
        </w:rPr>
        <w:t>i</w:t>
      </w:r>
      <w:r>
        <w:rPr>
          <w:spacing w:val="-13"/>
          <w:sz w:val="21"/>
          <w:szCs w:val="21"/>
        </w:rPr>
        <w:t xml:space="preserve"> </w:t>
      </w:r>
      <w:r>
        <w:rPr>
          <w:sz w:val="21"/>
          <w:szCs w:val="21"/>
        </w:rPr>
        <w:t>dacă ace</w:t>
      </w:r>
      <w:r>
        <w:rPr>
          <w:spacing w:val="-1"/>
          <w:sz w:val="21"/>
          <w:szCs w:val="21"/>
        </w:rPr>
        <w:t>ști</w:t>
      </w:r>
      <w:r>
        <w:rPr>
          <w:sz w:val="21"/>
          <w:szCs w:val="21"/>
        </w:rPr>
        <w:t xml:space="preserve">a </w:t>
      </w:r>
      <w:r>
        <w:rPr>
          <w:spacing w:val="-1"/>
          <w:sz w:val="21"/>
          <w:szCs w:val="21"/>
        </w:rPr>
        <w:t>si</w:t>
      </w:r>
      <w:r>
        <w:rPr>
          <w:spacing w:val="-3"/>
          <w:sz w:val="21"/>
          <w:szCs w:val="21"/>
        </w:rPr>
        <w:t>-</w:t>
      </w:r>
      <w:r>
        <w:rPr>
          <w:sz w:val="21"/>
          <w:szCs w:val="21"/>
        </w:rPr>
        <w:t>au exp</w:t>
      </w:r>
      <w:r>
        <w:rPr>
          <w:spacing w:val="-1"/>
          <w:sz w:val="21"/>
          <w:szCs w:val="21"/>
        </w:rPr>
        <w:t>r</w:t>
      </w:r>
      <w:r>
        <w:rPr>
          <w:spacing w:val="1"/>
          <w:sz w:val="21"/>
          <w:szCs w:val="21"/>
        </w:rPr>
        <w:t>i</w:t>
      </w:r>
      <w:r>
        <w:rPr>
          <w:spacing w:val="-4"/>
          <w:sz w:val="21"/>
          <w:szCs w:val="21"/>
        </w:rPr>
        <w:t>m</w:t>
      </w:r>
      <w:r>
        <w:rPr>
          <w:sz w:val="21"/>
          <w:szCs w:val="21"/>
        </w:rPr>
        <w:t>at</w:t>
      </w:r>
      <w:r>
        <w:rPr>
          <w:spacing w:val="-1"/>
          <w:sz w:val="21"/>
          <w:szCs w:val="21"/>
        </w:rPr>
        <w:t xml:space="preserve"> î</w:t>
      </w:r>
      <w:r>
        <w:rPr>
          <w:sz w:val="21"/>
          <w:szCs w:val="21"/>
        </w:rPr>
        <w:t>n</w:t>
      </w:r>
      <w:r>
        <w:rPr>
          <w:spacing w:val="2"/>
          <w:sz w:val="21"/>
          <w:szCs w:val="21"/>
        </w:rPr>
        <w:t xml:space="preserve"> </w:t>
      </w:r>
      <w:r>
        <w:rPr>
          <w:spacing w:val="-4"/>
          <w:sz w:val="21"/>
          <w:szCs w:val="21"/>
        </w:rPr>
        <w:t>m</w:t>
      </w:r>
      <w:r>
        <w:rPr>
          <w:spacing w:val="2"/>
          <w:sz w:val="21"/>
          <w:szCs w:val="21"/>
        </w:rPr>
        <w:t>o</w:t>
      </w:r>
      <w:r>
        <w:rPr>
          <w:sz w:val="21"/>
          <w:szCs w:val="21"/>
        </w:rPr>
        <w:t>d exp</w:t>
      </w:r>
      <w:r>
        <w:rPr>
          <w:spacing w:val="-1"/>
          <w:sz w:val="21"/>
          <w:szCs w:val="21"/>
        </w:rPr>
        <w:t>r</w:t>
      </w:r>
      <w:r>
        <w:rPr>
          <w:sz w:val="21"/>
          <w:szCs w:val="21"/>
        </w:rPr>
        <w:t>es a</w:t>
      </w:r>
      <w:r>
        <w:rPr>
          <w:spacing w:val="-3"/>
          <w:sz w:val="21"/>
          <w:szCs w:val="21"/>
        </w:rPr>
        <w:t>c</w:t>
      </w:r>
      <w:r>
        <w:rPr>
          <w:sz w:val="21"/>
          <w:szCs w:val="21"/>
        </w:rPr>
        <w:t>ea</w:t>
      </w:r>
      <w:r>
        <w:rPr>
          <w:spacing w:val="-1"/>
          <w:sz w:val="21"/>
          <w:szCs w:val="21"/>
        </w:rPr>
        <w:t>st</w:t>
      </w:r>
      <w:r>
        <w:rPr>
          <w:sz w:val="21"/>
          <w:szCs w:val="21"/>
        </w:rPr>
        <w:t>ă op</w:t>
      </w:r>
      <w:r>
        <w:rPr>
          <w:spacing w:val="-1"/>
          <w:sz w:val="21"/>
          <w:szCs w:val="21"/>
        </w:rPr>
        <w:t>ți</w:t>
      </w:r>
      <w:r>
        <w:rPr>
          <w:sz w:val="21"/>
          <w:szCs w:val="21"/>
        </w:rPr>
        <w:t>une,</w:t>
      </w:r>
      <w:r>
        <w:rPr>
          <w:spacing w:val="-2"/>
          <w:sz w:val="21"/>
          <w:szCs w:val="21"/>
        </w:rPr>
        <w:t xml:space="preserve"> </w:t>
      </w:r>
      <w:r>
        <w:rPr>
          <w:sz w:val="21"/>
          <w:szCs w:val="21"/>
        </w:rPr>
        <w:t>co</w:t>
      </w:r>
      <w:r>
        <w:rPr>
          <w:spacing w:val="-3"/>
          <w:sz w:val="21"/>
          <w:szCs w:val="21"/>
        </w:rPr>
        <w:t>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d</w:t>
      </w:r>
      <w:r>
        <w:rPr>
          <w:spacing w:val="-1"/>
          <w:sz w:val="21"/>
          <w:szCs w:val="21"/>
        </w:rPr>
        <w:t>i</w:t>
      </w:r>
      <w:r>
        <w:rPr>
          <w:sz w:val="21"/>
          <w:szCs w:val="21"/>
        </w:rPr>
        <w:t>spo</w:t>
      </w:r>
      <w:r>
        <w:rPr>
          <w:spacing w:val="-1"/>
          <w:sz w:val="21"/>
          <w:szCs w:val="21"/>
        </w:rPr>
        <w:t>zit</w:t>
      </w:r>
      <w:r>
        <w:rPr>
          <w:spacing w:val="1"/>
          <w:sz w:val="21"/>
          <w:szCs w:val="21"/>
        </w:rPr>
        <w:t>i</w:t>
      </w:r>
      <w:r>
        <w:rPr>
          <w:spacing w:val="-1"/>
          <w:sz w:val="21"/>
          <w:szCs w:val="21"/>
        </w:rPr>
        <w:t>il</w:t>
      </w:r>
      <w:r>
        <w:rPr>
          <w:sz w:val="21"/>
          <w:szCs w:val="21"/>
        </w:rPr>
        <w:t xml:space="preserve">or </w:t>
      </w:r>
      <w:r>
        <w:rPr>
          <w:spacing w:val="-1"/>
          <w:sz w:val="21"/>
          <w:szCs w:val="21"/>
        </w:rPr>
        <w:t>l</w:t>
      </w:r>
      <w:r>
        <w:rPr>
          <w:sz w:val="21"/>
          <w:szCs w:val="21"/>
        </w:rPr>
        <w:t>ega</w:t>
      </w:r>
      <w:r>
        <w:rPr>
          <w:spacing w:val="-1"/>
          <w:sz w:val="21"/>
          <w:szCs w:val="21"/>
        </w:rPr>
        <w:t>l</w:t>
      </w:r>
      <w:r>
        <w:rPr>
          <w:sz w:val="21"/>
          <w:szCs w:val="21"/>
        </w:rPr>
        <w:t>e ap</w:t>
      </w:r>
      <w:r>
        <w:rPr>
          <w:spacing w:val="-1"/>
          <w:sz w:val="21"/>
          <w:szCs w:val="21"/>
        </w:rPr>
        <w:t>l</w:t>
      </w:r>
      <w:r>
        <w:rPr>
          <w:spacing w:val="1"/>
          <w:sz w:val="21"/>
          <w:szCs w:val="21"/>
        </w:rPr>
        <w:t>i</w:t>
      </w:r>
      <w:r>
        <w:rPr>
          <w:sz w:val="21"/>
          <w:szCs w:val="21"/>
        </w:rPr>
        <w:t>cab</w:t>
      </w:r>
      <w:r>
        <w:rPr>
          <w:spacing w:val="-1"/>
          <w:sz w:val="21"/>
          <w:szCs w:val="21"/>
        </w:rPr>
        <w:t>il</w:t>
      </w:r>
      <w:r>
        <w:rPr>
          <w:sz w:val="21"/>
          <w:szCs w:val="21"/>
        </w:rPr>
        <w:t>e p</w:t>
      </w:r>
      <w:r>
        <w:rPr>
          <w:spacing w:val="-1"/>
          <w:sz w:val="21"/>
          <w:szCs w:val="21"/>
        </w:rPr>
        <w:t>ri</w:t>
      </w:r>
      <w:r>
        <w:rPr>
          <w:spacing w:val="-2"/>
          <w:sz w:val="21"/>
          <w:szCs w:val="21"/>
        </w:rPr>
        <w:t>v</w:t>
      </w:r>
      <w:r>
        <w:rPr>
          <w:spacing w:val="-1"/>
          <w:sz w:val="21"/>
          <w:szCs w:val="21"/>
        </w:rPr>
        <w:t>i</w:t>
      </w:r>
      <w:r>
        <w:rPr>
          <w:sz w:val="21"/>
          <w:szCs w:val="21"/>
        </w:rPr>
        <w:t>nd ach</w:t>
      </w:r>
      <w:r>
        <w:rPr>
          <w:spacing w:val="-1"/>
          <w:sz w:val="21"/>
          <w:szCs w:val="21"/>
        </w:rPr>
        <w:t>i</w:t>
      </w:r>
      <w:r>
        <w:rPr>
          <w:sz w:val="21"/>
          <w:szCs w:val="21"/>
        </w:rPr>
        <w:t>z</w:t>
      </w:r>
      <w:r>
        <w:rPr>
          <w:spacing w:val="-1"/>
          <w:sz w:val="21"/>
          <w:szCs w:val="21"/>
        </w:rPr>
        <w:t>iți</w:t>
      </w:r>
      <w:r>
        <w:rPr>
          <w:spacing w:val="1"/>
          <w:sz w:val="21"/>
          <w:szCs w:val="21"/>
        </w:rPr>
        <w:t>i</w:t>
      </w:r>
      <w:r>
        <w:rPr>
          <w:spacing w:val="-1"/>
          <w:sz w:val="21"/>
          <w:szCs w:val="21"/>
        </w:rPr>
        <w:t>l</w:t>
      </w:r>
      <w:r>
        <w:rPr>
          <w:sz w:val="21"/>
          <w:szCs w:val="21"/>
        </w:rPr>
        <w:t>e pub</w:t>
      </w:r>
      <w:r>
        <w:rPr>
          <w:spacing w:val="-1"/>
          <w:sz w:val="21"/>
          <w:szCs w:val="21"/>
        </w:rPr>
        <w:t>li</w:t>
      </w:r>
      <w:r>
        <w:rPr>
          <w:sz w:val="21"/>
          <w:szCs w:val="21"/>
        </w:rPr>
        <w:t>ce.</w:t>
      </w:r>
    </w:p>
    <w:p w14:paraId="4C2D2598" w14:textId="77777777" w:rsidR="00BD0345" w:rsidRDefault="00CA7BAD">
      <w:pPr>
        <w:spacing w:before="2" w:line="240" w:lineRule="exact"/>
        <w:ind w:left="118" w:right="76"/>
        <w:jc w:val="both"/>
        <w:rPr>
          <w:sz w:val="21"/>
          <w:szCs w:val="21"/>
        </w:rPr>
      </w:pPr>
      <w:r>
        <w:rPr>
          <w:b/>
          <w:sz w:val="21"/>
          <w:szCs w:val="21"/>
        </w:rPr>
        <w:t>16.7.2-</w:t>
      </w:r>
      <w:r>
        <w:rPr>
          <w:b/>
          <w:spacing w:val="1"/>
          <w:sz w:val="21"/>
          <w:szCs w:val="21"/>
        </w:rPr>
        <w:t xml:space="preserve"> </w:t>
      </w:r>
      <w:r>
        <w:rPr>
          <w:spacing w:val="-3"/>
          <w:sz w:val="21"/>
          <w:szCs w:val="21"/>
        </w:rPr>
        <w:t>I</w:t>
      </w:r>
      <w:r>
        <w:rPr>
          <w:sz w:val="21"/>
          <w:szCs w:val="21"/>
        </w:rPr>
        <w:t>n</w:t>
      </w:r>
      <w:r>
        <w:rPr>
          <w:spacing w:val="1"/>
          <w:sz w:val="21"/>
          <w:szCs w:val="21"/>
        </w:rPr>
        <w:t xml:space="preserve"> </w:t>
      </w:r>
      <w:r>
        <w:rPr>
          <w:sz w:val="21"/>
          <w:szCs w:val="21"/>
        </w:rPr>
        <w:t>ap</w:t>
      </w:r>
      <w:r>
        <w:rPr>
          <w:spacing w:val="-1"/>
          <w:sz w:val="21"/>
          <w:szCs w:val="21"/>
        </w:rPr>
        <w:t>li</w:t>
      </w:r>
      <w:r>
        <w:rPr>
          <w:sz w:val="21"/>
          <w:szCs w:val="21"/>
        </w:rPr>
        <w:t>ca</w:t>
      </w:r>
      <w:r>
        <w:rPr>
          <w:spacing w:val="-1"/>
          <w:sz w:val="21"/>
          <w:szCs w:val="21"/>
        </w:rPr>
        <w:t>r</w:t>
      </w:r>
      <w:r>
        <w:rPr>
          <w:sz w:val="21"/>
          <w:szCs w:val="21"/>
        </w:rPr>
        <w:t>ea</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w:t>
      </w:r>
      <w:r>
        <w:rPr>
          <w:spacing w:val="-3"/>
          <w:sz w:val="21"/>
          <w:szCs w:val="21"/>
        </w:rPr>
        <w:t>e</w:t>
      </w:r>
      <w:r>
        <w:rPr>
          <w:spacing w:val="-1"/>
          <w:sz w:val="21"/>
          <w:szCs w:val="21"/>
        </w:rPr>
        <w:t>ril</w:t>
      </w:r>
      <w:r>
        <w:rPr>
          <w:sz w:val="21"/>
          <w:szCs w:val="21"/>
        </w:rPr>
        <w:t>or</w:t>
      </w:r>
      <w:r>
        <w:rPr>
          <w:spacing w:val="1"/>
          <w:sz w:val="21"/>
          <w:szCs w:val="21"/>
        </w:rPr>
        <w:t xml:space="preserve"> </w:t>
      </w:r>
      <w:r>
        <w:rPr>
          <w:sz w:val="21"/>
          <w:szCs w:val="21"/>
        </w:rPr>
        <w:t>pc</w:t>
      </w:r>
      <w:r>
        <w:rPr>
          <w:spacing w:val="-1"/>
          <w:sz w:val="21"/>
          <w:szCs w:val="21"/>
        </w:rPr>
        <w:t>t</w:t>
      </w:r>
      <w:r>
        <w:rPr>
          <w:sz w:val="21"/>
          <w:szCs w:val="21"/>
        </w:rPr>
        <w:t>.</w:t>
      </w:r>
      <w:r>
        <w:rPr>
          <w:spacing w:val="1"/>
          <w:sz w:val="21"/>
          <w:szCs w:val="21"/>
        </w:rPr>
        <w:t xml:space="preserve"> </w:t>
      </w:r>
      <w:r>
        <w:rPr>
          <w:sz w:val="21"/>
          <w:szCs w:val="21"/>
        </w:rPr>
        <w:t>1</w:t>
      </w:r>
      <w:r>
        <w:rPr>
          <w:spacing w:val="1"/>
          <w:sz w:val="21"/>
          <w:szCs w:val="21"/>
        </w:rPr>
        <w:t>6</w:t>
      </w:r>
      <w:r>
        <w:rPr>
          <w:sz w:val="21"/>
          <w:szCs w:val="21"/>
        </w:rPr>
        <w:t>.7.1.</w:t>
      </w:r>
      <w:r>
        <w:rPr>
          <w:spacing w:val="1"/>
          <w:sz w:val="21"/>
          <w:szCs w:val="21"/>
        </w:rPr>
        <w:t xml:space="preserve"> </w:t>
      </w:r>
      <w:r>
        <w:rPr>
          <w:spacing w:val="-3"/>
          <w:sz w:val="21"/>
          <w:szCs w:val="21"/>
        </w:rPr>
        <w:t>s</w:t>
      </w:r>
      <w:r>
        <w:rPr>
          <w:sz w:val="21"/>
          <w:szCs w:val="21"/>
        </w:rPr>
        <w:t>ubcon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ti</w:t>
      </w:r>
      <w:r>
        <w:rPr>
          <w:sz w:val="21"/>
          <w:szCs w:val="21"/>
        </w:rPr>
        <w:t xml:space="preserve">i </w:t>
      </w:r>
      <w:r>
        <w:rPr>
          <w:spacing w:val="-1"/>
          <w:sz w:val="21"/>
          <w:szCs w:val="21"/>
        </w:rPr>
        <w:t>î</w:t>
      </w:r>
      <w:r>
        <w:rPr>
          <w:sz w:val="21"/>
          <w:szCs w:val="21"/>
        </w:rPr>
        <w:t>și</w:t>
      </w:r>
      <w:r>
        <w:rPr>
          <w:spacing w:val="2"/>
          <w:sz w:val="21"/>
          <w:szCs w:val="21"/>
        </w:rPr>
        <w:t xml:space="preserve"> </w:t>
      </w:r>
      <w:r>
        <w:rPr>
          <w:spacing w:val="-2"/>
          <w:sz w:val="21"/>
          <w:szCs w:val="21"/>
        </w:rPr>
        <w:t>v</w:t>
      </w:r>
      <w:r>
        <w:rPr>
          <w:sz w:val="21"/>
          <w:szCs w:val="21"/>
        </w:rPr>
        <w:t>or</w:t>
      </w:r>
      <w:r>
        <w:rPr>
          <w:spacing w:val="1"/>
          <w:sz w:val="21"/>
          <w:szCs w:val="21"/>
        </w:rPr>
        <w:t xml:space="preserve"> </w:t>
      </w:r>
      <w:r>
        <w:rPr>
          <w:sz w:val="21"/>
          <w:szCs w:val="21"/>
        </w:rPr>
        <w:t>exp</w:t>
      </w:r>
      <w:r>
        <w:rPr>
          <w:spacing w:val="-1"/>
          <w:sz w:val="21"/>
          <w:szCs w:val="21"/>
        </w:rPr>
        <w:t>ri</w:t>
      </w:r>
      <w:r>
        <w:rPr>
          <w:spacing w:val="-4"/>
          <w:sz w:val="21"/>
          <w:szCs w:val="21"/>
        </w:rPr>
        <w:t>m</w:t>
      </w:r>
      <w:r>
        <w:rPr>
          <w:sz w:val="21"/>
          <w:szCs w:val="21"/>
        </w:rPr>
        <w:t>a</w:t>
      </w:r>
      <w:r>
        <w:rPr>
          <w:spacing w:val="1"/>
          <w:sz w:val="21"/>
          <w:szCs w:val="21"/>
        </w:rPr>
        <w:t xml:space="preserve"> </w:t>
      </w:r>
      <w:r>
        <w:rPr>
          <w:spacing w:val="-1"/>
          <w:sz w:val="21"/>
          <w:szCs w:val="21"/>
        </w:rPr>
        <w:t>l</w:t>
      </w:r>
      <w:r>
        <w:rPr>
          <w:sz w:val="21"/>
          <w:szCs w:val="21"/>
        </w:rPr>
        <w:t>a</w:t>
      </w:r>
      <w:r>
        <w:rPr>
          <w:spacing w:val="4"/>
          <w:sz w:val="21"/>
          <w:szCs w:val="21"/>
        </w:rPr>
        <w:t xml:space="preserve"> </w:t>
      </w:r>
      <w:r>
        <w:rPr>
          <w:spacing w:val="-4"/>
          <w:sz w:val="21"/>
          <w:szCs w:val="21"/>
        </w:rPr>
        <w:t>m</w:t>
      </w:r>
      <w:r>
        <w:rPr>
          <w:spacing w:val="4"/>
          <w:sz w:val="21"/>
          <w:szCs w:val="21"/>
        </w:rPr>
        <w:t>o</w:t>
      </w:r>
      <w:r>
        <w:rPr>
          <w:spacing w:val="-4"/>
          <w:sz w:val="21"/>
          <w:szCs w:val="21"/>
        </w:rPr>
        <w:t>m</w:t>
      </w:r>
      <w:r>
        <w:rPr>
          <w:sz w:val="21"/>
          <w:szCs w:val="21"/>
        </w:rPr>
        <w:t>en</w:t>
      </w:r>
      <w:r>
        <w:rPr>
          <w:spacing w:val="-1"/>
          <w:sz w:val="21"/>
          <w:szCs w:val="21"/>
        </w:rPr>
        <w:t>t</w:t>
      </w:r>
      <w:r>
        <w:rPr>
          <w:sz w:val="21"/>
          <w:szCs w:val="21"/>
        </w:rPr>
        <w:t>ul no</w:t>
      </w:r>
      <w:r>
        <w:rPr>
          <w:spacing w:val="-1"/>
          <w:sz w:val="21"/>
          <w:szCs w:val="21"/>
        </w:rPr>
        <w:t>mi</w:t>
      </w:r>
      <w:r>
        <w:rPr>
          <w:sz w:val="21"/>
          <w:szCs w:val="21"/>
        </w:rPr>
        <w:t>na</w:t>
      </w:r>
      <w:r>
        <w:rPr>
          <w:spacing w:val="-1"/>
          <w:sz w:val="21"/>
          <w:szCs w:val="21"/>
        </w:rPr>
        <w:t>li</w:t>
      </w:r>
      <w:r>
        <w:rPr>
          <w:sz w:val="21"/>
          <w:szCs w:val="21"/>
        </w:rPr>
        <w:t>ză</w:t>
      </w:r>
      <w:r>
        <w:rPr>
          <w:spacing w:val="-1"/>
          <w:sz w:val="21"/>
          <w:szCs w:val="21"/>
        </w:rPr>
        <w:t>ri</w:t>
      </w:r>
      <w:r>
        <w:rPr>
          <w:sz w:val="21"/>
          <w:szCs w:val="21"/>
        </w:rPr>
        <w:t>i</w:t>
      </w:r>
      <w:r>
        <w:rPr>
          <w:spacing w:val="3"/>
          <w:sz w:val="21"/>
          <w:szCs w:val="21"/>
        </w:rPr>
        <w:t xml:space="preserve"> </w:t>
      </w:r>
      <w:r>
        <w:rPr>
          <w:spacing w:val="-1"/>
          <w:sz w:val="21"/>
          <w:szCs w:val="21"/>
        </w:rPr>
        <w:t>l</w:t>
      </w:r>
      <w:r>
        <w:rPr>
          <w:sz w:val="21"/>
          <w:szCs w:val="21"/>
        </w:rPr>
        <w:t>or</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
          <w:sz w:val="21"/>
          <w:szCs w:val="21"/>
        </w:rPr>
        <w:t xml:space="preserve"> </w:t>
      </w:r>
      <w:r>
        <w:rPr>
          <w:sz w:val="21"/>
          <w:szCs w:val="21"/>
        </w:rPr>
        <w:t>si o</w:t>
      </w:r>
      <w:r>
        <w:rPr>
          <w:spacing w:val="-1"/>
          <w:sz w:val="21"/>
          <w:szCs w:val="21"/>
        </w:rPr>
        <w:t>ri</w:t>
      </w:r>
      <w:r>
        <w:rPr>
          <w:sz w:val="21"/>
          <w:szCs w:val="21"/>
        </w:rPr>
        <w:t>cum</w:t>
      </w:r>
      <w:r>
        <w:rPr>
          <w:spacing w:val="-10"/>
          <w:sz w:val="21"/>
          <w:szCs w:val="21"/>
        </w:rPr>
        <w:t xml:space="preserve"> </w:t>
      </w:r>
      <w:r>
        <w:rPr>
          <w:sz w:val="21"/>
          <w:szCs w:val="21"/>
        </w:rPr>
        <w:t>nu</w:t>
      </w:r>
      <w:r>
        <w:rPr>
          <w:spacing w:val="-7"/>
          <w:sz w:val="21"/>
          <w:szCs w:val="21"/>
        </w:rPr>
        <w:t xml:space="preserve"> </w:t>
      </w:r>
      <w:r>
        <w:rPr>
          <w:spacing w:val="-4"/>
          <w:sz w:val="21"/>
          <w:szCs w:val="21"/>
        </w:rPr>
        <w:t>m</w:t>
      </w:r>
      <w:r>
        <w:rPr>
          <w:sz w:val="21"/>
          <w:szCs w:val="21"/>
        </w:rPr>
        <w:t>ai</w:t>
      </w:r>
      <w:r>
        <w:rPr>
          <w:spacing w:val="-6"/>
          <w:sz w:val="21"/>
          <w:szCs w:val="21"/>
        </w:rPr>
        <w:t xml:space="preserve"> </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u</w:t>
      </w:r>
      <w:r>
        <w:rPr>
          <w:spacing w:val="-7"/>
          <w:sz w:val="21"/>
          <w:szCs w:val="21"/>
        </w:rPr>
        <w:t xml:space="preserve"> </w:t>
      </w:r>
      <w:r>
        <w:rPr>
          <w:sz w:val="21"/>
          <w:szCs w:val="21"/>
        </w:rPr>
        <w:t>de</w:t>
      </w:r>
      <w:r>
        <w:rPr>
          <w:spacing w:val="-7"/>
          <w:sz w:val="21"/>
          <w:szCs w:val="21"/>
        </w:rPr>
        <w:t xml:space="preserve"> </w:t>
      </w:r>
      <w:r>
        <w:rPr>
          <w:sz w:val="21"/>
          <w:szCs w:val="21"/>
        </w:rPr>
        <w:t>da</w:t>
      </w:r>
      <w:r>
        <w:rPr>
          <w:spacing w:val="-1"/>
          <w:sz w:val="21"/>
          <w:szCs w:val="21"/>
        </w:rPr>
        <w:t>t</w:t>
      </w:r>
      <w:r>
        <w:rPr>
          <w:sz w:val="21"/>
          <w:szCs w:val="21"/>
        </w:rPr>
        <w:t>a</w:t>
      </w:r>
      <w:r>
        <w:rPr>
          <w:spacing w:val="-7"/>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ri</w:t>
      </w:r>
      <w:r>
        <w:rPr>
          <w:sz w:val="21"/>
          <w:szCs w:val="21"/>
        </w:rPr>
        <w:t>i</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pacing w:val="-4"/>
          <w:sz w:val="21"/>
          <w:szCs w:val="21"/>
        </w:rPr>
        <w:t>l</w:t>
      </w:r>
      <w:r>
        <w:rPr>
          <w:sz w:val="21"/>
          <w:szCs w:val="21"/>
        </w:rPr>
        <w:t>a</w:t>
      </w:r>
      <w:r>
        <w:rPr>
          <w:spacing w:val="-7"/>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8"/>
          <w:sz w:val="21"/>
          <w:szCs w:val="21"/>
        </w:rPr>
        <w:t xml:space="preserve"> </w:t>
      </w:r>
      <w:r>
        <w:rPr>
          <w:spacing w:val="-1"/>
          <w:sz w:val="21"/>
          <w:szCs w:val="21"/>
        </w:rPr>
        <w:t>i</w:t>
      </w:r>
      <w:r>
        <w:rPr>
          <w:sz w:val="21"/>
          <w:szCs w:val="21"/>
        </w:rPr>
        <w:t>n</w:t>
      </w:r>
      <w:r>
        <w:rPr>
          <w:spacing w:val="-1"/>
          <w:sz w:val="21"/>
          <w:szCs w:val="21"/>
        </w:rPr>
        <w:t>tr</w:t>
      </w:r>
      <w:r>
        <w:rPr>
          <w:sz w:val="21"/>
          <w:szCs w:val="21"/>
        </w:rPr>
        <w:t>oduce</w:t>
      </w:r>
      <w:r>
        <w:rPr>
          <w:spacing w:val="-1"/>
          <w:sz w:val="21"/>
          <w:szCs w:val="21"/>
        </w:rPr>
        <w:t>ri</w:t>
      </w:r>
      <w:r>
        <w:rPr>
          <w:sz w:val="21"/>
          <w:szCs w:val="21"/>
        </w:rPr>
        <w:t>i</w:t>
      </w:r>
      <w:r>
        <w:rPr>
          <w:spacing w:val="-8"/>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7"/>
          <w:sz w:val="21"/>
          <w:szCs w:val="21"/>
        </w:rPr>
        <w:t xml:space="preserve"> </w:t>
      </w:r>
      <w:r>
        <w:rPr>
          <w:sz w:val="21"/>
          <w:szCs w:val="21"/>
        </w:rPr>
        <w:t>d</w:t>
      </w:r>
      <w:r>
        <w:rPr>
          <w:spacing w:val="-2"/>
          <w:sz w:val="21"/>
          <w:szCs w:val="21"/>
        </w:rPr>
        <w:t>u</w:t>
      </w:r>
      <w:r>
        <w:rPr>
          <w:sz w:val="21"/>
          <w:szCs w:val="21"/>
        </w:rPr>
        <w:t>pă</w:t>
      </w:r>
      <w:r>
        <w:rPr>
          <w:spacing w:val="-7"/>
          <w:sz w:val="21"/>
          <w:szCs w:val="21"/>
        </w:rPr>
        <w:t xml:space="preserve"> </w:t>
      </w:r>
      <w:r>
        <w:rPr>
          <w:sz w:val="21"/>
          <w:szCs w:val="21"/>
        </w:rPr>
        <w:t>caz,</w:t>
      </w:r>
      <w:r>
        <w:rPr>
          <w:spacing w:val="-10"/>
          <w:sz w:val="21"/>
          <w:szCs w:val="21"/>
        </w:rPr>
        <w:t xml:space="preserve"> </w:t>
      </w:r>
      <w:r>
        <w:rPr>
          <w:sz w:val="21"/>
          <w:szCs w:val="21"/>
        </w:rPr>
        <w:t>o</w:t>
      </w:r>
      <w:r>
        <w:rPr>
          <w:spacing w:val="-2"/>
          <w:sz w:val="21"/>
          <w:szCs w:val="21"/>
        </w:rPr>
        <w:t>p</w:t>
      </w:r>
      <w:r>
        <w:rPr>
          <w:spacing w:val="-1"/>
          <w:sz w:val="21"/>
          <w:szCs w:val="21"/>
        </w:rPr>
        <w:t>ți</w:t>
      </w:r>
      <w:r>
        <w:rPr>
          <w:sz w:val="21"/>
          <w:szCs w:val="21"/>
        </w:rPr>
        <w:t>unea</w:t>
      </w:r>
    </w:p>
    <w:p w14:paraId="7B08095D" w14:textId="77777777" w:rsidR="00BD0345" w:rsidRDefault="00CA7BAD">
      <w:pPr>
        <w:spacing w:line="240" w:lineRule="exact"/>
        <w:ind w:left="118" w:right="7041"/>
        <w:jc w:val="both"/>
        <w:rPr>
          <w:sz w:val="21"/>
          <w:szCs w:val="21"/>
        </w:rPr>
      </w:pPr>
      <w:r>
        <w:rPr>
          <w:sz w:val="21"/>
          <w:szCs w:val="21"/>
        </w:rPr>
        <w:t xml:space="preserve">de a </w:t>
      </w:r>
      <w:r>
        <w:rPr>
          <w:spacing w:val="-1"/>
          <w:sz w:val="21"/>
          <w:szCs w:val="21"/>
        </w:rPr>
        <w:t>f</w:t>
      </w:r>
      <w:r>
        <w:rPr>
          <w:sz w:val="21"/>
          <w:szCs w:val="21"/>
        </w:rPr>
        <w:t>i</w:t>
      </w:r>
      <w:r>
        <w:rPr>
          <w:spacing w:val="-1"/>
          <w:sz w:val="21"/>
          <w:szCs w:val="21"/>
        </w:rPr>
        <w:t xml:space="preserve"> </w:t>
      </w:r>
      <w:r>
        <w:rPr>
          <w:sz w:val="21"/>
          <w:szCs w:val="21"/>
        </w:rPr>
        <w:t>p</w:t>
      </w:r>
      <w:r>
        <w:rPr>
          <w:spacing w:val="-1"/>
          <w:sz w:val="21"/>
          <w:szCs w:val="21"/>
        </w:rPr>
        <w:t>l</w:t>
      </w:r>
      <w:r>
        <w:rPr>
          <w:sz w:val="21"/>
          <w:szCs w:val="21"/>
        </w:rPr>
        <w:t>a</w:t>
      </w:r>
      <w:r>
        <w:rPr>
          <w:spacing w:val="-1"/>
          <w:sz w:val="21"/>
          <w:szCs w:val="21"/>
        </w:rPr>
        <w:t>tiț</w:t>
      </w:r>
      <w:r>
        <w:rPr>
          <w:sz w:val="21"/>
          <w:szCs w:val="21"/>
        </w:rPr>
        <w:t>i</w:t>
      </w:r>
      <w:r>
        <w:rPr>
          <w:spacing w:val="-1"/>
          <w:sz w:val="21"/>
          <w:szCs w:val="21"/>
        </w:rPr>
        <w:t xml:space="preserve"> </w:t>
      </w:r>
      <w:r>
        <w:rPr>
          <w:sz w:val="21"/>
          <w:szCs w:val="21"/>
        </w:rPr>
        <w:t>d</w:t>
      </w:r>
      <w:r>
        <w:rPr>
          <w:spacing w:val="-1"/>
          <w:sz w:val="21"/>
          <w:szCs w:val="21"/>
        </w:rPr>
        <w:t>ir</w:t>
      </w:r>
      <w:r>
        <w:rPr>
          <w:sz w:val="21"/>
          <w:szCs w:val="21"/>
        </w:rPr>
        <w:t>ect</w:t>
      </w:r>
      <w:r>
        <w:rPr>
          <w:spacing w:val="-1"/>
          <w:sz w:val="21"/>
          <w:szCs w:val="21"/>
        </w:rPr>
        <w:t xml:space="preserve"> </w:t>
      </w:r>
      <w:r>
        <w:rPr>
          <w:sz w:val="21"/>
          <w:szCs w:val="21"/>
        </w:rPr>
        <w:t>de că</w:t>
      </w:r>
      <w:r>
        <w:rPr>
          <w:spacing w:val="-2"/>
          <w:sz w:val="21"/>
          <w:szCs w:val="21"/>
        </w:rPr>
        <w:t>t</w:t>
      </w:r>
      <w:r>
        <w:rPr>
          <w:spacing w:val="-1"/>
          <w:sz w:val="21"/>
          <w:szCs w:val="21"/>
        </w:rPr>
        <w: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p>
    <w:p w14:paraId="7E5C2A1F" w14:textId="77777777" w:rsidR="00BD0345" w:rsidRDefault="00CA7BAD">
      <w:pPr>
        <w:spacing w:before="1"/>
        <w:ind w:left="118" w:right="78"/>
        <w:jc w:val="both"/>
        <w:rPr>
          <w:sz w:val="21"/>
          <w:szCs w:val="21"/>
        </w:rPr>
      </w:pPr>
      <w:r>
        <w:rPr>
          <w:b/>
          <w:sz w:val="21"/>
          <w:szCs w:val="21"/>
        </w:rPr>
        <w:t xml:space="preserve">16.7.3-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w:t>
      </w:r>
      <w:r>
        <w:rPr>
          <w:spacing w:val="-3"/>
          <w:sz w:val="21"/>
          <w:szCs w:val="21"/>
        </w:rPr>
        <w:t>ea</w:t>
      </w:r>
      <w:r>
        <w:rPr>
          <w:sz w:val="21"/>
          <w:szCs w:val="21"/>
        </w:rPr>
        <w:t>ză</w:t>
      </w:r>
      <w:r>
        <w:rPr>
          <w:spacing w:val="2"/>
          <w:sz w:val="21"/>
          <w:szCs w:val="21"/>
        </w:rPr>
        <w:t xml:space="preserve"> </w:t>
      </w:r>
      <w:r>
        <w:rPr>
          <w:sz w:val="21"/>
          <w:szCs w:val="21"/>
        </w:rPr>
        <w:t>p</w:t>
      </w:r>
      <w:r>
        <w:rPr>
          <w:spacing w:val="-1"/>
          <w:sz w:val="21"/>
          <w:szCs w:val="21"/>
        </w:rPr>
        <w:t>l</w:t>
      </w:r>
      <w:r>
        <w:rPr>
          <w:sz w:val="21"/>
          <w:szCs w:val="21"/>
        </w:rPr>
        <w:t>ă</w:t>
      </w:r>
      <w:r>
        <w:rPr>
          <w:spacing w:val="-1"/>
          <w:sz w:val="21"/>
          <w:szCs w:val="21"/>
        </w:rPr>
        <w:t>țil</w:t>
      </w:r>
      <w:r>
        <w:rPr>
          <w:sz w:val="21"/>
          <w:szCs w:val="21"/>
        </w:rPr>
        <w:t>e</w:t>
      </w:r>
      <w:r>
        <w:rPr>
          <w:spacing w:val="2"/>
          <w:sz w:val="21"/>
          <w:szCs w:val="21"/>
        </w:rPr>
        <w:t xml:space="preserve"> </w:t>
      </w:r>
      <w:r>
        <w:rPr>
          <w:sz w:val="21"/>
          <w:szCs w:val="21"/>
        </w:rPr>
        <w:t>d</w:t>
      </w:r>
      <w:r>
        <w:rPr>
          <w:spacing w:val="-1"/>
          <w:sz w:val="21"/>
          <w:szCs w:val="21"/>
        </w:rPr>
        <w:t>ir</w:t>
      </w:r>
      <w:r>
        <w:rPr>
          <w:sz w:val="21"/>
          <w:szCs w:val="21"/>
        </w:rPr>
        <w:t>ec</w:t>
      </w:r>
      <w:r>
        <w:rPr>
          <w:spacing w:val="-1"/>
          <w:sz w:val="21"/>
          <w:szCs w:val="21"/>
        </w:rPr>
        <w:t>t</w:t>
      </w:r>
      <w:r>
        <w:rPr>
          <w:sz w:val="21"/>
          <w:szCs w:val="21"/>
        </w:rPr>
        <w:t>e</w:t>
      </w:r>
      <w:r>
        <w:rPr>
          <w:spacing w:val="2"/>
          <w:sz w:val="21"/>
          <w:szCs w:val="21"/>
        </w:rPr>
        <w:t xml:space="preserve"> </w:t>
      </w:r>
      <w:r>
        <w:rPr>
          <w:sz w:val="21"/>
          <w:szCs w:val="21"/>
        </w:rPr>
        <w:t>că</w:t>
      </w:r>
      <w:r>
        <w:rPr>
          <w:spacing w:val="-1"/>
          <w:sz w:val="21"/>
          <w:szCs w:val="21"/>
        </w:rPr>
        <w:t>t</w:t>
      </w:r>
      <w:r>
        <w:rPr>
          <w:sz w:val="21"/>
          <w:szCs w:val="21"/>
        </w:rPr>
        <w:t>re</w:t>
      </w:r>
      <w:r>
        <w:rPr>
          <w:spacing w:val="2"/>
          <w:sz w:val="21"/>
          <w:szCs w:val="21"/>
        </w:rPr>
        <w:t xml:space="preserve"> </w:t>
      </w:r>
      <w:r>
        <w:rPr>
          <w:sz w:val="21"/>
          <w:szCs w:val="21"/>
        </w:rPr>
        <w:t>su</w:t>
      </w:r>
      <w:r>
        <w:rPr>
          <w:spacing w:val="-3"/>
          <w:sz w:val="21"/>
          <w:szCs w:val="21"/>
        </w:rPr>
        <w:t>b</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w:t>
      </w:r>
      <w:r>
        <w:rPr>
          <w:sz w:val="21"/>
          <w:szCs w:val="21"/>
        </w:rPr>
        <w:t>i</w:t>
      </w:r>
      <w:r>
        <w:rPr>
          <w:spacing w:val="1"/>
          <w:sz w:val="21"/>
          <w:szCs w:val="21"/>
        </w:rPr>
        <w:t xml:space="preserve"> </w:t>
      </w:r>
      <w:r>
        <w:rPr>
          <w:sz w:val="21"/>
          <w:szCs w:val="21"/>
        </w:rPr>
        <w:t>ag</w:t>
      </w:r>
      <w:r>
        <w:rPr>
          <w:spacing w:val="-1"/>
          <w:sz w:val="21"/>
          <w:szCs w:val="21"/>
        </w:rPr>
        <w:t>r</w:t>
      </w:r>
      <w:r>
        <w:rPr>
          <w:sz w:val="21"/>
          <w:szCs w:val="21"/>
        </w:rPr>
        <w:t>ea</w:t>
      </w:r>
      <w:r>
        <w:rPr>
          <w:spacing w:val="-1"/>
          <w:sz w:val="21"/>
          <w:szCs w:val="21"/>
        </w:rPr>
        <w:t>ț</w:t>
      </w:r>
      <w:r>
        <w:rPr>
          <w:sz w:val="21"/>
          <w:szCs w:val="21"/>
        </w:rPr>
        <w:t>i</w:t>
      </w:r>
      <w:r>
        <w:rPr>
          <w:spacing w:val="1"/>
          <w:sz w:val="21"/>
          <w:szCs w:val="21"/>
        </w:rPr>
        <w:t xml:space="preserve"> </w:t>
      </w:r>
      <w:r>
        <w:rPr>
          <w:sz w:val="21"/>
          <w:szCs w:val="21"/>
        </w:rPr>
        <w:t>doar</w:t>
      </w:r>
      <w:r>
        <w:rPr>
          <w:spacing w:val="2"/>
          <w:sz w:val="21"/>
          <w:szCs w:val="21"/>
        </w:rPr>
        <w:t xml:space="preserve"> </w:t>
      </w:r>
      <w:r>
        <w:rPr>
          <w:sz w:val="21"/>
          <w:szCs w:val="21"/>
        </w:rPr>
        <w:t>a</w:t>
      </w:r>
      <w:r>
        <w:rPr>
          <w:spacing w:val="-4"/>
          <w:sz w:val="21"/>
          <w:szCs w:val="21"/>
        </w:rPr>
        <w:t>t</w:t>
      </w:r>
      <w:r>
        <w:rPr>
          <w:sz w:val="21"/>
          <w:szCs w:val="21"/>
        </w:rPr>
        <w:t>unci</w:t>
      </w:r>
      <w:r>
        <w:rPr>
          <w:spacing w:val="1"/>
          <w:sz w:val="21"/>
          <w:szCs w:val="21"/>
        </w:rPr>
        <w:t xml:space="preserve"> </w:t>
      </w:r>
      <w:r>
        <w:rPr>
          <w:sz w:val="21"/>
          <w:szCs w:val="21"/>
        </w:rPr>
        <w:t>când p</w:t>
      </w:r>
      <w:r>
        <w:rPr>
          <w:spacing w:val="-1"/>
          <w:sz w:val="21"/>
          <w:szCs w:val="21"/>
        </w:rPr>
        <w:t>r</w:t>
      </w:r>
      <w:r>
        <w:rPr>
          <w:sz w:val="21"/>
          <w:szCs w:val="21"/>
        </w:rPr>
        <w:t>e</w:t>
      </w:r>
      <w:r>
        <w:rPr>
          <w:spacing w:val="-1"/>
          <w:sz w:val="21"/>
          <w:szCs w:val="21"/>
        </w:rPr>
        <w:t>st</w:t>
      </w:r>
      <w:r>
        <w:rPr>
          <w:sz w:val="21"/>
          <w:szCs w:val="21"/>
        </w:rPr>
        <w:t>a</w:t>
      </w:r>
      <w:r>
        <w:rPr>
          <w:spacing w:val="-1"/>
          <w:sz w:val="21"/>
          <w:szCs w:val="21"/>
        </w:rPr>
        <w:t>ti</w:t>
      </w:r>
      <w:r>
        <w:rPr>
          <w:sz w:val="21"/>
          <w:szCs w:val="21"/>
        </w:rPr>
        <w:t>a</w:t>
      </w:r>
      <w:r>
        <w:rPr>
          <w:spacing w:val="2"/>
          <w:sz w:val="21"/>
          <w:szCs w:val="21"/>
        </w:rPr>
        <w:t xml:space="preserve"> </w:t>
      </w:r>
      <w:r>
        <w:rPr>
          <w:sz w:val="21"/>
          <w:szCs w:val="21"/>
        </w:rPr>
        <w:t>ace</w:t>
      </w:r>
      <w:r>
        <w:rPr>
          <w:spacing w:val="-1"/>
          <w:sz w:val="21"/>
          <w:szCs w:val="21"/>
        </w:rPr>
        <w:t>st</w:t>
      </w:r>
      <w:r>
        <w:rPr>
          <w:sz w:val="21"/>
          <w:szCs w:val="21"/>
        </w:rPr>
        <w:t>o</w:t>
      </w:r>
      <w:r>
        <w:rPr>
          <w:spacing w:val="-3"/>
          <w:sz w:val="21"/>
          <w:szCs w:val="21"/>
        </w:rPr>
        <w:t>r</w:t>
      </w:r>
      <w:r>
        <w:rPr>
          <w:sz w:val="21"/>
          <w:szCs w:val="21"/>
        </w:rPr>
        <w:t>a</w:t>
      </w:r>
      <w:r>
        <w:rPr>
          <w:spacing w:val="2"/>
          <w:sz w:val="21"/>
          <w:szCs w:val="21"/>
        </w:rPr>
        <w:t xml:space="preserve"> </w:t>
      </w:r>
      <w:r>
        <w:rPr>
          <w:sz w:val="21"/>
          <w:szCs w:val="21"/>
        </w:rPr>
        <w:t>e</w:t>
      </w:r>
      <w:r>
        <w:rPr>
          <w:spacing w:val="-1"/>
          <w:sz w:val="21"/>
          <w:szCs w:val="21"/>
        </w:rPr>
        <w:t>st</w:t>
      </w:r>
      <w:r>
        <w:rPr>
          <w:sz w:val="21"/>
          <w:szCs w:val="21"/>
        </w:rPr>
        <w:t>e con</w:t>
      </w:r>
      <w:r>
        <w:rPr>
          <w:spacing w:val="-1"/>
          <w:sz w:val="21"/>
          <w:szCs w:val="21"/>
        </w:rPr>
        <w:t>fir</w:t>
      </w:r>
      <w:r>
        <w:rPr>
          <w:spacing w:val="-4"/>
          <w:sz w:val="21"/>
          <w:szCs w:val="21"/>
        </w:rPr>
        <w:t>m</w:t>
      </w:r>
      <w:r>
        <w:rPr>
          <w:sz w:val="21"/>
          <w:szCs w:val="21"/>
        </w:rPr>
        <w:t>a</w:t>
      </w:r>
      <w:r>
        <w:rPr>
          <w:spacing w:val="-1"/>
          <w:sz w:val="21"/>
          <w:szCs w:val="21"/>
        </w:rPr>
        <w:t>t</w:t>
      </w:r>
      <w:r>
        <w:rPr>
          <w:sz w:val="21"/>
          <w:szCs w:val="21"/>
        </w:rPr>
        <w:t>a</w:t>
      </w:r>
      <w:r>
        <w:rPr>
          <w:spacing w:val="4"/>
          <w:sz w:val="21"/>
          <w:szCs w:val="21"/>
        </w:rPr>
        <w:t xml:space="preserve"> </w:t>
      </w:r>
      <w:r>
        <w:rPr>
          <w:sz w:val="21"/>
          <w:szCs w:val="21"/>
        </w:rPr>
        <w:t>p</w:t>
      </w:r>
      <w:r>
        <w:rPr>
          <w:spacing w:val="-1"/>
          <w:sz w:val="21"/>
          <w:szCs w:val="21"/>
        </w:rPr>
        <w:t>ri</w:t>
      </w:r>
      <w:r>
        <w:rPr>
          <w:sz w:val="21"/>
          <w:szCs w:val="21"/>
        </w:rPr>
        <w:t>n</w:t>
      </w:r>
      <w:r>
        <w:rPr>
          <w:spacing w:val="4"/>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2"/>
          <w:sz w:val="21"/>
          <w:szCs w:val="21"/>
        </w:rPr>
        <w:t xml:space="preserve"> </w:t>
      </w:r>
      <w:r>
        <w:rPr>
          <w:sz w:val="21"/>
          <w:szCs w:val="21"/>
        </w:rPr>
        <w:t>ag</w:t>
      </w:r>
      <w:r>
        <w:rPr>
          <w:spacing w:val="-1"/>
          <w:sz w:val="21"/>
          <w:szCs w:val="21"/>
        </w:rPr>
        <w:t>r</w:t>
      </w:r>
      <w:r>
        <w:rPr>
          <w:sz w:val="21"/>
          <w:szCs w:val="21"/>
        </w:rPr>
        <w:t>ea</w:t>
      </w:r>
      <w:r>
        <w:rPr>
          <w:spacing w:val="-1"/>
          <w:sz w:val="21"/>
          <w:szCs w:val="21"/>
        </w:rPr>
        <w:t>t</w:t>
      </w:r>
      <w:r>
        <w:rPr>
          <w:sz w:val="21"/>
          <w:szCs w:val="21"/>
        </w:rPr>
        <w:t>e</w:t>
      </w:r>
      <w:r>
        <w:rPr>
          <w:spacing w:val="4"/>
          <w:sz w:val="21"/>
          <w:szCs w:val="21"/>
        </w:rPr>
        <w:t xml:space="preserve"> </w:t>
      </w:r>
      <w:r>
        <w:rPr>
          <w:sz w:val="21"/>
          <w:szCs w:val="21"/>
        </w:rPr>
        <w:t>de</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4"/>
          <w:sz w:val="21"/>
          <w:szCs w:val="21"/>
        </w:rPr>
        <w:t xml:space="preserve"> </w:t>
      </w:r>
      <w:r>
        <w:rPr>
          <w:spacing w:val="-3"/>
          <w:sz w:val="21"/>
          <w:szCs w:val="21"/>
        </w:rPr>
        <w:t>c</w:t>
      </w:r>
      <w:r>
        <w:rPr>
          <w:sz w:val="21"/>
          <w:szCs w:val="21"/>
        </w:rPr>
        <w:t>e</w:t>
      </w:r>
      <w:r>
        <w:rPr>
          <w:spacing w:val="-1"/>
          <w:sz w:val="21"/>
          <w:szCs w:val="21"/>
        </w:rPr>
        <w:t>l</w:t>
      </w:r>
      <w:r>
        <w:rPr>
          <w:sz w:val="21"/>
          <w:szCs w:val="21"/>
        </w:rPr>
        <w:t>e</w:t>
      </w:r>
      <w:r>
        <w:rPr>
          <w:spacing w:val="4"/>
          <w:sz w:val="21"/>
          <w:szCs w:val="21"/>
        </w:rPr>
        <w:t xml:space="preserve"> </w:t>
      </w:r>
      <w:r>
        <w:rPr>
          <w:sz w:val="21"/>
          <w:szCs w:val="21"/>
        </w:rPr>
        <w:t>3</w:t>
      </w:r>
      <w:r>
        <w:rPr>
          <w:spacing w:val="2"/>
          <w:sz w:val="21"/>
          <w:szCs w:val="21"/>
        </w:rPr>
        <w:t xml:space="preserve"> </w:t>
      </w:r>
      <w:r>
        <w:rPr>
          <w:sz w:val="21"/>
          <w:szCs w:val="21"/>
        </w:rPr>
        <w:t>pa</w:t>
      </w:r>
      <w:r>
        <w:rPr>
          <w:spacing w:val="-1"/>
          <w:sz w:val="21"/>
          <w:szCs w:val="21"/>
        </w:rPr>
        <w:t>rti</w:t>
      </w:r>
      <w:r>
        <w:rPr>
          <w:sz w:val="21"/>
          <w:szCs w:val="21"/>
        </w:rPr>
        <w:t>,</w:t>
      </w:r>
      <w:r>
        <w:rPr>
          <w:spacing w:val="4"/>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w:t>
      </w:r>
      <w:r>
        <w:rPr>
          <w:spacing w:val="4"/>
          <w:sz w:val="21"/>
          <w:szCs w:val="21"/>
        </w:rPr>
        <w:t xml:space="preserve"> </w:t>
      </w:r>
      <w:r>
        <w:rPr>
          <w:sz w:val="21"/>
          <w:szCs w:val="21"/>
        </w:rPr>
        <w:t>și 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4"/>
          <w:sz w:val="21"/>
          <w:szCs w:val="21"/>
        </w:rPr>
        <w:t xml:space="preserve"> </w:t>
      </w:r>
      <w:r>
        <w:rPr>
          <w:sz w:val="21"/>
          <w:szCs w:val="21"/>
        </w:rPr>
        <w:t>de</w:t>
      </w:r>
      <w:r>
        <w:rPr>
          <w:spacing w:val="4"/>
          <w:sz w:val="21"/>
          <w:szCs w:val="21"/>
        </w:rPr>
        <w:t xml:space="preserve"> </w:t>
      </w:r>
      <w:r>
        <w:rPr>
          <w:sz w:val="21"/>
          <w:szCs w:val="21"/>
        </w:rPr>
        <w:t>ș</w:t>
      </w:r>
      <w:r>
        <w:rPr>
          <w:spacing w:val="-3"/>
          <w:sz w:val="21"/>
          <w:szCs w:val="21"/>
        </w:rPr>
        <w:t>a</w:t>
      </w:r>
      <w:r>
        <w:rPr>
          <w:sz w:val="21"/>
          <w:szCs w:val="21"/>
        </w:rPr>
        <w:t>n</w:t>
      </w:r>
      <w:r>
        <w:rPr>
          <w:spacing w:val="-1"/>
          <w:sz w:val="21"/>
          <w:szCs w:val="21"/>
        </w:rPr>
        <w:t>ti</w:t>
      </w:r>
      <w:r>
        <w:rPr>
          <w:sz w:val="21"/>
          <w:szCs w:val="21"/>
        </w:rPr>
        <w:t>er</w:t>
      </w:r>
      <w:r>
        <w:rPr>
          <w:spacing w:val="3"/>
          <w:sz w:val="21"/>
          <w:szCs w:val="21"/>
        </w:rPr>
        <w:t xml:space="preserve"> </w:t>
      </w:r>
      <w:r>
        <w:rPr>
          <w:spacing w:val="-1"/>
          <w:sz w:val="21"/>
          <w:szCs w:val="21"/>
        </w:rPr>
        <w:t>(</w:t>
      </w:r>
      <w:r>
        <w:rPr>
          <w:sz w:val="21"/>
          <w:szCs w:val="21"/>
        </w:rPr>
        <w:t>pen</w:t>
      </w:r>
      <w:r>
        <w:rPr>
          <w:spacing w:val="-1"/>
          <w:sz w:val="21"/>
          <w:szCs w:val="21"/>
        </w:rPr>
        <w:t>tr</w:t>
      </w:r>
      <w:r>
        <w:rPr>
          <w:sz w:val="21"/>
          <w:szCs w:val="21"/>
        </w:rPr>
        <w:t>u</w:t>
      </w:r>
      <w:r>
        <w:rPr>
          <w:spacing w:val="2"/>
          <w:sz w:val="21"/>
          <w:szCs w:val="21"/>
        </w:rPr>
        <w:t xml:space="preserve"> </w:t>
      </w:r>
      <w:r>
        <w:rPr>
          <w:sz w:val="21"/>
          <w:szCs w:val="21"/>
        </w:rPr>
        <w:t>e</w:t>
      </w:r>
      <w:r>
        <w:rPr>
          <w:spacing w:val="-3"/>
          <w:sz w:val="21"/>
          <w:szCs w:val="21"/>
        </w:rPr>
        <w:t>x</w:t>
      </w:r>
      <w:r>
        <w:rPr>
          <w:sz w:val="21"/>
          <w:szCs w:val="21"/>
        </w:rPr>
        <w:t>ecu</w:t>
      </w:r>
      <w:r>
        <w:rPr>
          <w:spacing w:val="-1"/>
          <w:sz w:val="21"/>
          <w:szCs w:val="21"/>
        </w:rPr>
        <w:t>ți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6"/>
          <w:sz w:val="21"/>
          <w:szCs w:val="21"/>
        </w:rPr>
        <w:t xml:space="preserve"> </w:t>
      </w:r>
      <w:r>
        <w:rPr>
          <w:sz w:val="21"/>
          <w:szCs w:val="21"/>
        </w:rPr>
        <w:t>si</w:t>
      </w:r>
      <w:r>
        <w:rPr>
          <w:spacing w:val="-6"/>
          <w:sz w:val="21"/>
          <w:szCs w:val="21"/>
        </w:rPr>
        <w:t xml:space="preserve"> </w:t>
      </w:r>
      <w:r>
        <w:rPr>
          <w:spacing w:val="-3"/>
          <w:sz w:val="21"/>
          <w:szCs w:val="21"/>
        </w:rPr>
        <w:t>s</w:t>
      </w:r>
      <w:r>
        <w:rPr>
          <w:sz w:val="21"/>
          <w:szCs w:val="21"/>
        </w:rPr>
        <w:t>u</w:t>
      </w:r>
      <w:r>
        <w:rPr>
          <w:spacing w:val="-2"/>
          <w:sz w:val="21"/>
          <w:szCs w:val="21"/>
        </w:rPr>
        <w:t>b</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6"/>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de</w:t>
      </w:r>
      <w:r>
        <w:rPr>
          <w:spacing w:val="-7"/>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w:t>
      </w:r>
      <w:r>
        <w:rPr>
          <w:spacing w:val="-8"/>
          <w:sz w:val="21"/>
          <w:szCs w:val="21"/>
        </w:rPr>
        <w:t xml:space="preserve"> </w:t>
      </w:r>
      <w:r>
        <w:rPr>
          <w:sz w:val="21"/>
          <w:szCs w:val="21"/>
        </w:rPr>
        <w:t>si</w:t>
      </w:r>
      <w:r>
        <w:rPr>
          <w:spacing w:val="-6"/>
          <w:sz w:val="21"/>
          <w:szCs w:val="21"/>
        </w:rPr>
        <w:t xml:space="preserve"> </w:t>
      </w:r>
      <w:r>
        <w:rPr>
          <w:sz w:val="21"/>
          <w:szCs w:val="21"/>
        </w:rPr>
        <w:t>sub</w:t>
      </w:r>
      <w:r>
        <w:rPr>
          <w:spacing w:val="-1"/>
          <w:sz w:val="21"/>
          <w:szCs w:val="21"/>
        </w:rPr>
        <w:t>c</w:t>
      </w:r>
      <w:r>
        <w:rPr>
          <w:spacing w:val="1"/>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8"/>
          <w:sz w:val="21"/>
          <w:szCs w:val="21"/>
        </w:rPr>
        <w:t xml:space="preserve"> </w:t>
      </w:r>
      <w:r>
        <w:rPr>
          <w:sz w:val="21"/>
          <w:szCs w:val="21"/>
        </w:rPr>
        <w:t>a</w:t>
      </w:r>
      <w:r>
        <w:rPr>
          <w:spacing w:val="-1"/>
          <w:sz w:val="21"/>
          <w:szCs w:val="21"/>
        </w:rPr>
        <w:t>t</w:t>
      </w:r>
      <w:r>
        <w:rPr>
          <w:sz w:val="21"/>
          <w:szCs w:val="21"/>
        </w:rPr>
        <w:t>unci</w:t>
      </w:r>
      <w:r>
        <w:rPr>
          <w:spacing w:val="-6"/>
          <w:sz w:val="21"/>
          <w:szCs w:val="21"/>
        </w:rPr>
        <w:t xml:space="preserve"> </w:t>
      </w:r>
      <w:r>
        <w:rPr>
          <w:sz w:val="21"/>
          <w:szCs w:val="21"/>
        </w:rPr>
        <w:t>c</w:t>
      </w:r>
      <w:r>
        <w:rPr>
          <w:spacing w:val="-3"/>
          <w:sz w:val="21"/>
          <w:szCs w:val="21"/>
        </w:rPr>
        <w:t>â</w:t>
      </w:r>
      <w:r>
        <w:rPr>
          <w:sz w:val="21"/>
          <w:szCs w:val="21"/>
        </w:rPr>
        <w:t>n</w:t>
      </w:r>
      <w:r>
        <w:rPr>
          <w:spacing w:val="-2"/>
          <w:sz w:val="21"/>
          <w:szCs w:val="21"/>
        </w:rPr>
        <w:t>d</w:t>
      </w:r>
      <w:r>
        <w:rPr>
          <w:sz w:val="21"/>
          <w:szCs w:val="21"/>
        </w:rPr>
        <w:t>,</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4"/>
          <w:sz w:val="21"/>
          <w:szCs w:val="21"/>
        </w:rPr>
        <w:t>m</w:t>
      </w:r>
      <w:r>
        <w:rPr>
          <w:sz w:val="21"/>
          <w:szCs w:val="21"/>
        </w:rPr>
        <w:t>od</w:t>
      </w:r>
      <w:r>
        <w:rPr>
          <w:spacing w:val="-5"/>
          <w:sz w:val="21"/>
          <w:szCs w:val="21"/>
        </w:rPr>
        <w:t xml:space="preserve"> </w:t>
      </w:r>
      <w:r>
        <w:rPr>
          <w:sz w:val="21"/>
          <w:szCs w:val="21"/>
        </w:rPr>
        <w:t>ne</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z w:val="21"/>
          <w:szCs w:val="21"/>
        </w:rPr>
        <w:t>,</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w:t>
      </w:r>
      <w:r>
        <w:rPr>
          <w:spacing w:val="-3"/>
          <w:sz w:val="21"/>
          <w:szCs w:val="21"/>
        </w:rPr>
        <w:t>c</w:t>
      </w:r>
      <w:r>
        <w:rPr>
          <w:spacing w:val="-1"/>
          <w:sz w:val="21"/>
          <w:szCs w:val="21"/>
        </w:rPr>
        <w:t>t</w:t>
      </w:r>
      <w:r>
        <w:rPr>
          <w:sz w:val="21"/>
          <w:szCs w:val="21"/>
        </w:rPr>
        <w:t>an</w:t>
      </w:r>
      <w:r>
        <w:rPr>
          <w:spacing w:val="-1"/>
          <w:sz w:val="21"/>
          <w:szCs w:val="21"/>
        </w:rPr>
        <w:t>t</w:t>
      </w:r>
      <w:r>
        <w:rPr>
          <w:sz w:val="21"/>
          <w:szCs w:val="21"/>
        </w:rPr>
        <w:t>ul b</w:t>
      </w:r>
      <w:r>
        <w:rPr>
          <w:spacing w:val="-1"/>
          <w:sz w:val="21"/>
          <w:szCs w:val="21"/>
        </w:rPr>
        <w:t>l</w:t>
      </w:r>
      <w:r>
        <w:rPr>
          <w:sz w:val="21"/>
          <w:szCs w:val="21"/>
        </w:rPr>
        <w:t>ochea</w:t>
      </w:r>
      <w:r>
        <w:rPr>
          <w:spacing w:val="-1"/>
          <w:sz w:val="21"/>
          <w:szCs w:val="21"/>
        </w:rPr>
        <w:t>z</w:t>
      </w:r>
      <w:r>
        <w:rPr>
          <w:sz w:val="21"/>
          <w:szCs w:val="21"/>
        </w:rPr>
        <w:t>a</w:t>
      </w:r>
      <w:r>
        <w:rPr>
          <w:spacing w:val="-2"/>
          <w:sz w:val="21"/>
          <w:szCs w:val="21"/>
        </w:rPr>
        <w:t xml:space="preserve"> </w:t>
      </w:r>
      <w:r>
        <w:rPr>
          <w:sz w:val="21"/>
          <w:szCs w:val="21"/>
        </w:rPr>
        <w:t>con</w:t>
      </w:r>
      <w:r>
        <w:rPr>
          <w:spacing w:val="-1"/>
          <w:sz w:val="21"/>
          <w:szCs w:val="21"/>
        </w:rPr>
        <w:t>fir</w:t>
      </w:r>
      <w:r>
        <w:rPr>
          <w:spacing w:val="-4"/>
          <w:sz w:val="21"/>
          <w:szCs w:val="21"/>
        </w:rPr>
        <w:t>m</w:t>
      </w:r>
      <w:r>
        <w:rPr>
          <w:sz w:val="21"/>
          <w:szCs w:val="21"/>
        </w:rPr>
        <w:t>a</w:t>
      </w:r>
      <w:r>
        <w:rPr>
          <w:spacing w:val="-1"/>
          <w:sz w:val="21"/>
          <w:szCs w:val="21"/>
        </w:rPr>
        <w:t>r</w:t>
      </w:r>
      <w:r>
        <w:rPr>
          <w:sz w:val="21"/>
          <w:szCs w:val="21"/>
        </w:rPr>
        <w:t>ea ex</w:t>
      </w:r>
      <w:r>
        <w:rPr>
          <w:spacing w:val="-1"/>
          <w:sz w:val="21"/>
          <w:szCs w:val="21"/>
        </w:rPr>
        <w:t>e</w:t>
      </w:r>
      <w:r>
        <w:rPr>
          <w:sz w:val="21"/>
          <w:szCs w:val="21"/>
        </w:rPr>
        <w:t>c</w:t>
      </w:r>
      <w:r>
        <w:rPr>
          <w:spacing w:val="-3"/>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pacing w:val="1"/>
          <w:sz w:val="21"/>
          <w:szCs w:val="21"/>
        </w:rPr>
        <w:t>i</w:t>
      </w:r>
      <w:r>
        <w:rPr>
          <w:spacing w:val="-1"/>
          <w:sz w:val="21"/>
          <w:szCs w:val="21"/>
        </w:rPr>
        <w:t>l</w:t>
      </w:r>
      <w:r>
        <w:rPr>
          <w:sz w:val="21"/>
          <w:szCs w:val="21"/>
        </w:rPr>
        <w:t>or 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 xml:space="preserve">e de </w:t>
      </w:r>
      <w:r>
        <w:rPr>
          <w:spacing w:val="1"/>
          <w:sz w:val="21"/>
          <w:szCs w:val="21"/>
        </w:rPr>
        <w:t>s</w:t>
      </w:r>
      <w:r>
        <w:rPr>
          <w:sz w:val="21"/>
          <w:szCs w:val="21"/>
        </w:rPr>
        <w:t>ubcon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p>
    <w:p w14:paraId="30C8D27C" w14:textId="77777777" w:rsidR="00BD0345" w:rsidRDefault="00CA7BAD">
      <w:pPr>
        <w:spacing w:before="1"/>
        <w:ind w:left="118" w:right="77"/>
        <w:jc w:val="both"/>
        <w:rPr>
          <w:sz w:val="21"/>
          <w:szCs w:val="21"/>
        </w:rPr>
      </w:pPr>
      <w:r>
        <w:rPr>
          <w:b/>
          <w:sz w:val="21"/>
          <w:szCs w:val="21"/>
        </w:rPr>
        <w:t>16.7.4-</w:t>
      </w:r>
      <w:r>
        <w:rPr>
          <w:b/>
          <w:spacing w:val="-12"/>
          <w:sz w:val="21"/>
          <w:szCs w:val="21"/>
        </w:rPr>
        <w:t xml:space="preserve"> </w:t>
      </w:r>
      <w:r>
        <w:rPr>
          <w:spacing w:val="-3"/>
          <w:sz w:val="21"/>
          <w:szCs w:val="21"/>
        </w:rPr>
        <w:t>I</w:t>
      </w:r>
      <w:r>
        <w:rPr>
          <w:sz w:val="21"/>
          <w:szCs w:val="21"/>
        </w:rPr>
        <w:t>n</w:t>
      </w:r>
      <w:r>
        <w:rPr>
          <w:spacing w:val="-12"/>
          <w:sz w:val="21"/>
          <w:szCs w:val="21"/>
        </w:rPr>
        <w:t xml:space="preserve"> </w:t>
      </w:r>
      <w:r>
        <w:rPr>
          <w:sz w:val="21"/>
          <w:szCs w:val="21"/>
        </w:rPr>
        <w:t>ap</w:t>
      </w:r>
      <w:r>
        <w:rPr>
          <w:spacing w:val="-1"/>
          <w:sz w:val="21"/>
          <w:szCs w:val="21"/>
        </w:rPr>
        <w:t>li</w:t>
      </w:r>
      <w:r>
        <w:rPr>
          <w:sz w:val="21"/>
          <w:szCs w:val="21"/>
        </w:rPr>
        <w:t>ca</w:t>
      </w:r>
      <w:r>
        <w:rPr>
          <w:spacing w:val="-1"/>
          <w:sz w:val="21"/>
          <w:szCs w:val="21"/>
        </w:rPr>
        <w:t>r</w:t>
      </w:r>
      <w:r>
        <w:rPr>
          <w:sz w:val="21"/>
          <w:szCs w:val="21"/>
        </w:rPr>
        <w:t>ea</w:t>
      </w:r>
      <w:r>
        <w:rPr>
          <w:spacing w:val="-1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w:t>
      </w:r>
      <w:r>
        <w:rPr>
          <w:spacing w:val="-4"/>
          <w:sz w:val="21"/>
          <w:szCs w:val="21"/>
        </w:rPr>
        <w:t>i</w:t>
      </w:r>
      <w:r>
        <w:rPr>
          <w:spacing w:val="-1"/>
          <w:sz w:val="21"/>
          <w:szCs w:val="21"/>
        </w:rPr>
        <w:t>l</w:t>
      </w:r>
      <w:r>
        <w:rPr>
          <w:sz w:val="21"/>
          <w:szCs w:val="21"/>
        </w:rPr>
        <w:t>or</w:t>
      </w:r>
      <w:r>
        <w:rPr>
          <w:spacing w:val="-12"/>
          <w:sz w:val="21"/>
          <w:szCs w:val="21"/>
        </w:rPr>
        <w:t xml:space="preserve"> </w:t>
      </w:r>
      <w:r>
        <w:rPr>
          <w:sz w:val="21"/>
          <w:szCs w:val="21"/>
        </w:rPr>
        <w:t>pc</w:t>
      </w:r>
      <w:r>
        <w:rPr>
          <w:spacing w:val="-1"/>
          <w:sz w:val="21"/>
          <w:szCs w:val="21"/>
        </w:rPr>
        <w:t>t</w:t>
      </w:r>
      <w:r>
        <w:rPr>
          <w:sz w:val="21"/>
          <w:szCs w:val="21"/>
        </w:rPr>
        <w:t>.</w:t>
      </w:r>
      <w:r>
        <w:rPr>
          <w:spacing w:val="-12"/>
          <w:sz w:val="21"/>
          <w:szCs w:val="21"/>
        </w:rPr>
        <w:t xml:space="preserve"> </w:t>
      </w:r>
      <w:r>
        <w:rPr>
          <w:sz w:val="21"/>
          <w:szCs w:val="21"/>
        </w:rPr>
        <w:t>16.5</w:t>
      </w:r>
      <w:r>
        <w:rPr>
          <w:spacing w:val="-14"/>
          <w:sz w:val="21"/>
          <w:szCs w:val="21"/>
        </w:rPr>
        <w:t xml:space="preserve"> </w:t>
      </w:r>
      <w:r>
        <w:rPr>
          <w:spacing w:val="1"/>
          <w:sz w:val="21"/>
          <w:szCs w:val="21"/>
        </w:rPr>
        <w:t>A</w:t>
      </w:r>
      <w:r>
        <w:rPr>
          <w:spacing w:val="-3"/>
          <w:sz w:val="21"/>
          <w:szCs w:val="21"/>
        </w:rPr>
        <w:t>c</w:t>
      </w:r>
      <w:r>
        <w:rPr>
          <w:sz w:val="21"/>
          <w:szCs w:val="21"/>
        </w:rPr>
        <w:t>o</w:t>
      </w:r>
      <w:r>
        <w:rPr>
          <w:spacing w:val="-1"/>
          <w:sz w:val="21"/>
          <w:szCs w:val="21"/>
        </w:rPr>
        <w:t>r</w:t>
      </w:r>
      <w:r>
        <w:rPr>
          <w:sz w:val="21"/>
          <w:szCs w:val="21"/>
        </w:rPr>
        <w:t>dul</w:t>
      </w:r>
      <w:r>
        <w:rPr>
          <w:spacing w:val="-13"/>
          <w:sz w:val="21"/>
          <w:szCs w:val="21"/>
        </w:rPr>
        <w:t xml:space="preserve"> </w:t>
      </w:r>
      <w:r>
        <w:rPr>
          <w:sz w:val="21"/>
          <w:szCs w:val="21"/>
        </w:rPr>
        <w:t>pă</w:t>
      </w:r>
      <w:r>
        <w:rPr>
          <w:spacing w:val="-1"/>
          <w:sz w:val="21"/>
          <w:szCs w:val="21"/>
        </w:rPr>
        <w:t>rtil</w:t>
      </w:r>
      <w:r>
        <w:rPr>
          <w:sz w:val="21"/>
          <w:szCs w:val="21"/>
        </w:rPr>
        <w:t>or</w:t>
      </w:r>
      <w:r>
        <w:rPr>
          <w:spacing w:val="-15"/>
          <w:sz w:val="21"/>
          <w:szCs w:val="21"/>
        </w:rPr>
        <w:t xml:space="preserve"> </w:t>
      </w:r>
      <w:r>
        <w:rPr>
          <w:sz w:val="21"/>
          <w:szCs w:val="21"/>
        </w:rPr>
        <w:t>se</w:t>
      </w:r>
      <w:r>
        <w:rPr>
          <w:spacing w:val="-12"/>
          <w:sz w:val="21"/>
          <w:szCs w:val="21"/>
        </w:rPr>
        <w:t xml:space="preserve"> </w:t>
      </w:r>
      <w:r>
        <w:rPr>
          <w:sz w:val="21"/>
          <w:szCs w:val="21"/>
        </w:rPr>
        <w:t>poa</w:t>
      </w:r>
      <w:r>
        <w:rPr>
          <w:spacing w:val="-1"/>
          <w:sz w:val="21"/>
          <w:szCs w:val="21"/>
        </w:rPr>
        <w:t>t</w:t>
      </w:r>
      <w:r>
        <w:rPr>
          <w:sz w:val="21"/>
          <w:szCs w:val="21"/>
        </w:rPr>
        <w:t>e</w:t>
      </w:r>
      <w:r>
        <w:rPr>
          <w:spacing w:val="-1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li</w:t>
      </w:r>
      <w:r>
        <w:rPr>
          <w:sz w:val="21"/>
          <w:szCs w:val="21"/>
        </w:rPr>
        <w:t>za</w:t>
      </w:r>
      <w:r>
        <w:rPr>
          <w:spacing w:val="-12"/>
          <w:sz w:val="21"/>
          <w:szCs w:val="21"/>
        </w:rPr>
        <w:t xml:space="preserve"> </w:t>
      </w:r>
      <w:r>
        <w:rPr>
          <w:sz w:val="21"/>
          <w:szCs w:val="21"/>
        </w:rPr>
        <w:t>p</w:t>
      </w:r>
      <w:r>
        <w:rPr>
          <w:spacing w:val="-1"/>
          <w:sz w:val="21"/>
          <w:szCs w:val="21"/>
        </w:rPr>
        <w:t>ri</w:t>
      </w:r>
      <w:r>
        <w:rPr>
          <w:sz w:val="21"/>
          <w:szCs w:val="21"/>
        </w:rPr>
        <w:t>n</w:t>
      </w:r>
      <w:r>
        <w:rPr>
          <w:spacing w:val="-12"/>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w:t>
      </w:r>
      <w:r>
        <w:rPr>
          <w:sz w:val="21"/>
          <w:szCs w:val="21"/>
        </w:rPr>
        <w:t>ea</w:t>
      </w:r>
      <w:r>
        <w:rPr>
          <w:spacing w:val="-12"/>
          <w:sz w:val="21"/>
          <w:szCs w:val="21"/>
        </w:rPr>
        <w:t xml:space="preserve"> </w:t>
      </w:r>
      <w:r>
        <w:rPr>
          <w:sz w:val="21"/>
          <w:szCs w:val="21"/>
        </w:rPr>
        <w:t>unui</w:t>
      </w:r>
      <w:r>
        <w:rPr>
          <w:spacing w:val="-13"/>
          <w:sz w:val="21"/>
          <w:szCs w:val="21"/>
        </w:rPr>
        <w:t xml:space="preserve"> </w:t>
      </w:r>
      <w:r>
        <w:rPr>
          <w:sz w:val="21"/>
          <w:szCs w:val="21"/>
        </w:rPr>
        <w:t>act</w:t>
      </w:r>
      <w:r>
        <w:rPr>
          <w:spacing w:val="-13"/>
          <w:sz w:val="21"/>
          <w:szCs w:val="21"/>
        </w:rPr>
        <w:t xml:space="preserve"> </w:t>
      </w:r>
      <w:r>
        <w:rPr>
          <w:spacing w:val="-3"/>
          <w:sz w:val="21"/>
          <w:szCs w:val="21"/>
        </w:rPr>
        <w:t>a</w:t>
      </w:r>
      <w:r>
        <w:rPr>
          <w:sz w:val="21"/>
          <w:szCs w:val="21"/>
        </w:rPr>
        <w:t>d</w:t>
      </w:r>
      <w:r>
        <w:rPr>
          <w:spacing w:val="-1"/>
          <w:sz w:val="21"/>
          <w:szCs w:val="21"/>
        </w:rPr>
        <w:t>iți</w:t>
      </w:r>
      <w:r>
        <w:rPr>
          <w:sz w:val="21"/>
          <w:szCs w:val="21"/>
        </w:rPr>
        <w:t>onal</w:t>
      </w:r>
      <w:r>
        <w:rPr>
          <w:spacing w:val="-13"/>
          <w:sz w:val="21"/>
          <w:szCs w:val="21"/>
        </w:rPr>
        <w:t xml:space="preserve"> </w:t>
      </w:r>
      <w:r>
        <w:rPr>
          <w:spacing w:val="-1"/>
          <w:sz w:val="21"/>
          <w:szCs w:val="21"/>
        </w:rPr>
        <w:t>l</w:t>
      </w:r>
      <w:r>
        <w:rPr>
          <w:sz w:val="21"/>
          <w:szCs w:val="21"/>
        </w:rPr>
        <w:t>a</w:t>
      </w:r>
      <w:r>
        <w:rPr>
          <w:spacing w:val="-12"/>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act</w:t>
      </w:r>
    </w:p>
    <w:p w14:paraId="233FB631" w14:textId="77777777" w:rsidR="00BD0345" w:rsidRDefault="00CA7BAD">
      <w:pPr>
        <w:spacing w:before="1"/>
        <w:ind w:left="118" w:right="649"/>
        <w:jc w:val="both"/>
        <w:rPr>
          <w:sz w:val="21"/>
          <w:szCs w:val="21"/>
        </w:rPr>
      </w:pPr>
      <w:r>
        <w:rPr>
          <w:spacing w:val="-1"/>
          <w:sz w:val="21"/>
          <w:szCs w:val="21"/>
        </w:rPr>
        <w:t>î</w:t>
      </w:r>
      <w:r>
        <w:rPr>
          <w:sz w:val="21"/>
          <w:szCs w:val="21"/>
        </w:rPr>
        <w:t>n</w:t>
      </w:r>
      <w:r>
        <w:rPr>
          <w:spacing w:val="-1"/>
          <w:sz w:val="21"/>
          <w:szCs w:val="21"/>
        </w:rPr>
        <w:t>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si</w:t>
      </w:r>
      <w:r>
        <w:rPr>
          <w:spacing w:val="-1"/>
          <w:sz w:val="21"/>
          <w:szCs w:val="21"/>
        </w:rPr>
        <w:t xml:space="preserve"> </w:t>
      </w:r>
      <w:r>
        <w:rPr>
          <w:sz w:val="21"/>
          <w:szCs w:val="21"/>
        </w:rPr>
        <w:t>Subcon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a</w:t>
      </w:r>
      <w:r>
        <w:rPr>
          <w:spacing w:val="-1"/>
          <w:sz w:val="21"/>
          <w:szCs w:val="21"/>
        </w:rPr>
        <w:t>t</w:t>
      </w:r>
      <w:r>
        <w:rPr>
          <w:sz w:val="21"/>
          <w:szCs w:val="21"/>
        </w:rPr>
        <w:t>u</w:t>
      </w:r>
      <w:r>
        <w:rPr>
          <w:spacing w:val="-2"/>
          <w:sz w:val="21"/>
          <w:szCs w:val="21"/>
        </w:rPr>
        <w:t>n</w:t>
      </w:r>
      <w:r>
        <w:rPr>
          <w:sz w:val="21"/>
          <w:szCs w:val="21"/>
        </w:rPr>
        <w:t>ci</w:t>
      </w:r>
      <w:r>
        <w:rPr>
          <w:spacing w:val="-1"/>
          <w:sz w:val="21"/>
          <w:szCs w:val="21"/>
        </w:rPr>
        <w:t xml:space="preserve"> </w:t>
      </w:r>
      <w:r>
        <w:rPr>
          <w:sz w:val="21"/>
          <w:szCs w:val="21"/>
        </w:rPr>
        <w:t>când</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 xml:space="preserve">de </w:t>
      </w:r>
      <w:r>
        <w:rPr>
          <w:spacing w:val="-1"/>
          <w:sz w:val="21"/>
          <w:szCs w:val="21"/>
        </w:rPr>
        <w:t>s</w:t>
      </w:r>
      <w:r>
        <w:rPr>
          <w:sz w:val="21"/>
          <w:szCs w:val="21"/>
        </w:rPr>
        <w:t>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z w:val="21"/>
          <w:szCs w:val="21"/>
        </w:rPr>
        <w:t>e</w:t>
      </w:r>
      <w:r>
        <w:rPr>
          <w:spacing w:val="-1"/>
          <w:sz w:val="21"/>
          <w:szCs w:val="21"/>
        </w:rPr>
        <w:t>st</w:t>
      </w:r>
      <w:r>
        <w:rPr>
          <w:sz w:val="21"/>
          <w:szCs w:val="21"/>
        </w:rPr>
        <w:t>e ce</w:t>
      </w:r>
      <w:r>
        <w:rPr>
          <w:spacing w:val="-1"/>
          <w:sz w:val="21"/>
          <w:szCs w:val="21"/>
        </w:rPr>
        <w:t>si</w:t>
      </w:r>
      <w:r>
        <w:rPr>
          <w:sz w:val="21"/>
          <w:szCs w:val="21"/>
        </w:rPr>
        <w:t>onat</w:t>
      </w:r>
      <w:r>
        <w:rPr>
          <w:spacing w:val="-1"/>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5E3D32CA" w14:textId="77777777" w:rsidR="00BD0345" w:rsidRDefault="00BD0345">
      <w:pPr>
        <w:spacing w:before="3" w:line="240" w:lineRule="exact"/>
        <w:rPr>
          <w:sz w:val="24"/>
          <w:szCs w:val="24"/>
        </w:rPr>
      </w:pPr>
    </w:p>
    <w:p w14:paraId="6CD26A0A" w14:textId="77777777" w:rsidR="00BD0345" w:rsidRDefault="00CA7BAD">
      <w:pPr>
        <w:ind w:left="118" w:right="7277"/>
        <w:jc w:val="both"/>
        <w:rPr>
          <w:sz w:val="21"/>
          <w:szCs w:val="21"/>
        </w:rPr>
      </w:pPr>
      <w:r>
        <w:rPr>
          <w:b/>
          <w:i/>
          <w:sz w:val="21"/>
          <w:szCs w:val="21"/>
        </w:rPr>
        <w:t>17.Ter</w:t>
      </w:r>
      <w:r>
        <w:rPr>
          <w:b/>
          <w:i/>
          <w:spacing w:val="-1"/>
          <w:sz w:val="21"/>
          <w:szCs w:val="21"/>
        </w:rPr>
        <w:t>ț</w:t>
      </w:r>
      <w:r>
        <w:rPr>
          <w:b/>
          <w:i/>
          <w:sz w:val="21"/>
          <w:szCs w:val="21"/>
        </w:rPr>
        <w:t>ul</w:t>
      </w:r>
      <w:r>
        <w:rPr>
          <w:b/>
          <w:i/>
          <w:spacing w:val="-1"/>
          <w:sz w:val="21"/>
          <w:szCs w:val="21"/>
        </w:rPr>
        <w:t xml:space="preserve"> </w:t>
      </w:r>
      <w:r>
        <w:rPr>
          <w:b/>
          <w:i/>
          <w:sz w:val="21"/>
          <w:szCs w:val="21"/>
        </w:rPr>
        <w:t>su</w:t>
      </w:r>
      <w:r>
        <w:rPr>
          <w:b/>
          <w:i/>
          <w:spacing w:val="-1"/>
          <w:sz w:val="21"/>
          <w:szCs w:val="21"/>
        </w:rPr>
        <w:t>sti</w:t>
      </w:r>
      <w:r>
        <w:rPr>
          <w:b/>
          <w:i/>
          <w:sz w:val="21"/>
          <w:szCs w:val="21"/>
        </w:rPr>
        <w:t>na</w:t>
      </w:r>
      <w:r>
        <w:rPr>
          <w:b/>
          <w:i/>
          <w:spacing w:val="-1"/>
          <w:sz w:val="21"/>
          <w:szCs w:val="21"/>
        </w:rPr>
        <w:t>t</w:t>
      </w:r>
      <w:r>
        <w:rPr>
          <w:b/>
          <w:i/>
          <w:sz w:val="21"/>
          <w:szCs w:val="21"/>
        </w:rPr>
        <w:t xml:space="preserve">or </w:t>
      </w:r>
      <w:r>
        <w:rPr>
          <w:b/>
          <w:i/>
          <w:spacing w:val="-1"/>
          <w:sz w:val="21"/>
          <w:szCs w:val="21"/>
        </w:rPr>
        <w:t>(</w:t>
      </w:r>
      <w:r>
        <w:rPr>
          <w:b/>
          <w:i/>
          <w:spacing w:val="-2"/>
          <w:sz w:val="21"/>
          <w:szCs w:val="21"/>
        </w:rPr>
        <w:t>d</w:t>
      </w:r>
      <w:r>
        <w:rPr>
          <w:b/>
          <w:i/>
          <w:sz w:val="21"/>
          <w:szCs w:val="21"/>
        </w:rPr>
        <w:t>aca e</w:t>
      </w:r>
      <w:r>
        <w:rPr>
          <w:b/>
          <w:i/>
          <w:spacing w:val="-2"/>
          <w:sz w:val="21"/>
          <w:szCs w:val="21"/>
        </w:rPr>
        <w:t xml:space="preserve"> </w:t>
      </w:r>
      <w:r>
        <w:rPr>
          <w:b/>
          <w:i/>
          <w:sz w:val="21"/>
          <w:szCs w:val="21"/>
        </w:rPr>
        <w:t>ca</w:t>
      </w:r>
      <w:r>
        <w:rPr>
          <w:b/>
          <w:i/>
          <w:spacing w:val="-1"/>
          <w:sz w:val="21"/>
          <w:szCs w:val="21"/>
        </w:rPr>
        <w:t>z</w:t>
      </w:r>
      <w:r>
        <w:rPr>
          <w:b/>
          <w:i/>
          <w:sz w:val="21"/>
          <w:szCs w:val="21"/>
        </w:rPr>
        <w:t>u</w:t>
      </w:r>
      <w:r>
        <w:rPr>
          <w:b/>
          <w:i/>
          <w:spacing w:val="-1"/>
          <w:sz w:val="21"/>
          <w:szCs w:val="21"/>
        </w:rPr>
        <w:t>l</w:t>
      </w:r>
      <w:r>
        <w:rPr>
          <w:b/>
          <w:i/>
          <w:sz w:val="21"/>
          <w:szCs w:val="21"/>
        </w:rPr>
        <w:t>)</w:t>
      </w:r>
    </w:p>
    <w:p w14:paraId="5F3AE8BC" w14:textId="77777777" w:rsidR="00BD0345" w:rsidRDefault="00CA7BAD">
      <w:pPr>
        <w:spacing w:before="2" w:line="240" w:lineRule="exact"/>
        <w:ind w:left="118" w:right="73"/>
        <w:jc w:val="both"/>
        <w:rPr>
          <w:sz w:val="21"/>
          <w:szCs w:val="21"/>
        </w:rPr>
      </w:pPr>
      <w:r>
        <w:rPr>
          <w:b/>
          <w:sz w:val="21"/>
          <w:szCs w:val="21"/>
        </w:rPr>
        <w:t>17.1-</w:t>
      </w:r>
      <w:r>
        <w:rPr>
          <w:b/>
          <w:spacing w:val="-3"/>
          <w:sz w:val="21"/>
          <w:szCs w:val="21"/>
        </w:rPr>
        <w:t xml:space="preserve"> </w:t>
      </w:r>
      <w:r>
        <w:rPr>
          <w:spacing w:val="2"/>
          <w:sz w:val="21"/>
          <w:szCs w:val="21"/>
        </w:rPr>
        <w:t>P</w:t>
      </w:r>
      <w:r>
        <w:rPr>
          <w:spacing w:val="-1"/>
          <w:sz w:val="21"/>
          <w:szCs w:val="21"/>
        </w:rPr>
        <w:t>r</w:t>
      </w:r>
      <w:r>
        <w:rPr>
          <w:sz w:val="21"/>
          <w:szCs w:val="21"/>
        </w:rPr>
        <w:t>ez</w:t>
      </w:r>
      <w:r>
        <w:rPr>
          <w:spacing w:val="-3"/>
          <w:sz w:val="21"/>
          <w:szCs w:val="21"/>
        </w:rPr>
        <w:t>e</w:t>
      </w:r>
      <w:r>
        <w:rPr>
          <w:sz w:val="21"/>
          <w:szCs w:val="21"/>
        </w:rPr>
        <w:t>n</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 xml:space="preserve">ă </w:t>
      </w:r>
      <w:r>
        <w:rPr>
          <w:spacing w:val="-1"/>
          <w:sz w:val="21"/>
          <w:szCs w:val="21"/>
        </w:rPr>
        <w:t>ș</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de ce</w:t>
      </w:r>
      <w:r>
        <w:rPr>
          <w:spacing w:val="-1"/>
          <w:sz w:val="21"/>
          <w:szCs w:val="21"/>
        </w:rPr>
        <w:t>si</w:t>
      </w:r>
      <w:r>
        <w:rPr>
          <w:sz w:val="21"/>
          <w:szCs w:val="21"/>
        </w:rPr>
        <w:t>une a d</w:t>
      </w:r>
      <w:r>
        <w:rPr>
          <w:spacing w:val="-1"/>
          <w:sz w:val="21"/>
          <w:szCs w:val="21"/>
        </w:rPr>
        <w:t>r</w:t>
      </w:r>
      <w:r>
        <w:rPr>
          <w:sz w:val="21"/>
          <w:szCs w:val="21"/>
        </w:rPr>
        <w:t>ep</w:t>
      </w:r>
      <w:r>
        <w:rPr>
          <w:spacing w:val="-1"/>
          <w:sz w:val="21"/>
          <w:szCs w:val="21"/>
        </w:rPr>
        <w:t>t</w:t>
      </w:r>
      <w:r>
        <w:rPr>
          <w:sz w:val="21"/>
          <w:szCs w:val="21"/>
        </w:rPr>
        <w:t>u</w:t>
      </w:r>
      <w:r>
        <w:rPr>
          <w:spacing w:val="-1"/>
          <w:sz w:val="21"/>
          <w:szCs w:val="21"/>
        </w:rPr>
        <w:t>ril</w:t>
      </w:r>
      <w:r>
        <w:rPr>
          <w:sz w:val="21"/>
          <w:szCs w:val="21"/>
        </w:rPr>
        <w:t xml:space="preserve">or </w:t>
      </w:r>
      <w:r>
        <w:rPr>
          <w:spacing w:val="-1"/>
          <w:sz w:val="21"/>
          <w:szCs w:val="21"/>
        </w:rPr>
        <w:t>liti</w:t>
      </w:r>
      <w:r>
        <w:rPr>
          <w:spacing w:val="2"/>
          <w:sz w:val="21"/>
          <w:szCs w:val="21"/>
        </w:rPr>
        <w:t>g</w:t>
      </w:r>
      <w:r>
        <w:rPr>
          <w:spacing w:val="-1"/>
          <w:sz w:val="21"/>
          <w:szCs w:val="21"/>
        </w:rPr>
        <w:t>i</w:t>
      </w:r>
      <w:r>
        <w:rPr>
          <w:sz w:val="21"/>
          <w:szCs w:val="21"/>
        </w:rPr>
        <w:t>oa</w:t>
      </w:r>
      <w:r>
        <w:rPr>
          <w:spacing w:val="-1"/>
          <w:sz w:val="21"/>
          <w:szCs w:val="21"/>
        </w:rPr>
        <w:t>s</w:t>
      </w:r>
      <w:r>
        <w:rPr>
          <w:sz w:val="21"/>
          <w:szCs w:val="21"/>
        </w:rPr>
        <w:t xml:space="preserve">e ce </w:t>
      </w:r>
      <w:r>
        <w:rPr>
          <w:spacing w:val="-1"/>
          <w:sz w:val="21"/>
          <w:szCs w:val="21"/>
        </w:rPr>
        <w:t>r</w:t>
      </w:r>
      <w:r>
        <w:rPr>
          <w:sz w:val="21"/>
          <w:szCs w:val="21"/>
        </w:rPr>
        <w:t>ezu</w:t>
      </w:r>
      <w:r>
        <w:rPr>
          <w:spacing w:val="-1"/>
          <w:sz w:val="21"/>
          <w:szCs w:val="21"/>
        </w:rPr>
        <w:t>lt</w:t>
      </w:r>
      <w:r>
        <w:rPr>
          <w:sz w:val="21"/>
          <w:szCs w:val="21"/>
        </w:rPr>
        <w:t>ă d</w:t>
      </w:r>
      <w:r>
        <w:rPr>
          <w:spacing w:val="-1"/>
          <w:sz w:val="21"/>
          <w:szCs w:val="21"/>
        </w:rPr>
        <w:t>i</w:t>
      </w:r>
      <w:r>
        <w:rPr>
          <w:sz w:val="21"/>
          <w:szCs w:val="21"/>
        </w:rPr>
        <w:t xml:space="preserve">n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ea ob</w:t>
      </w:r>
      <w:r>
        <w:rPr>
          <w:spacing w:val="-1"/>
          <w:sz w:val="21"/>
          <w:szCs w:val="21"/>
        </w:rPr>
        <w:t>li</w:t>
      </w:r>
      <w:r>
        <w:rPr>
          <w:sz w:val="21"/>
          <w:szCs w:val="21"/>
        </w:rPr>
        <w:t>ga</w:t>
      </w:r>
      <w:r>
        <w:rPr>
          <w:spacing w:val="-1"/>
          <w:sz w:val="21"/>
          <w:szCs w:val="21"/>
        </w:rPr>
        <w:t>ții</w:t>
      </w:r>
      <w:r>
        <w:rPr>
          <w:spacing w:val="1"/>
          <w:sz w:val="21"/>
          <w:szCs w:val="21"/>
        </w:rPr>
        <w:t>l</w:t>
      </w:r>
      <w:r>
        <w:rPr>
          <w:sz w:val="21"/>
          <w:szCs w:val="21"/>
        </w:rPr>
        <w:t xml:space="preserve">or ce </w:t>
      </w:r>
      <w:r>
        <w:rPr>
          <w:spacing w:val="-1"/>
          <w:sz w:val="21"/>
          <w:szCs w:val="21"/>
        </w:rPr>
        <w:t>î</w:t>
      </w:r>
      <w:r>
        <w:rPr>
          <w:sz w:val="21"/>
          <w:szCs w:val="21"/>
        </w:rPr>
        <w:t xml:space="preserve">i </w:t>
      </w:r>
      <w:r>
        <w:rPr>
          <w:spacing w:val="-1"/>
          <w:sz w:val="21"/>
          <w:szCs w:val="21"/>
        </w:rPr>
        <w:t>r</w:t>
      </w:r>
      <w:r>
        <w:rPr>
          <w:sz w:val="21"/>
          <w:szCs w:val="21"/>
        </w:rPr>
        <w:t>e</w:t>
      </w:r>
      <w:r>
        <w:rPr>
          <w:spacing w:val="-3"/>
          <w:sz w:val="21"/>
          <w:szCs w:val="21"/>
        </w:rPr>
        <w:t>v</w:t>
      </w:r>
      <w:r>
        <w:rPr>
          <w:spacing w:val="-1"/>
          <w:sz w:val="21"/>
          <w:szCs w:val="21"/>
        </w:rPr>
        <w:t>i</w:t>
      </w:r>
      <w:r>
        <w:rPr>
          <w:sz w:val="21"/>
          <w:szCs w:val="21"/>
        </w:rPr>
        <w:t>n</w:t>
      </w:r>
      <w:r>
        <w:rPr>
          <w:spacing w:val="24"/>
          <w:sz w:val="21"/>
          <w:szCs w:val="21"/>
        </w:rPr>
        <w:t xml:space="preserve"> </w:t>
      </w:r>
      <w:r>
        <w:rPr>
          <w:spacing w:val="-1"/>
          <w:sz w:val="21"/>
          <w:szCs w:val="21"/>
        </w:rPr>
        <w:t>t</w:t>
      </w:r>
      <w:r>
        <w:rPr>
          <w:sz w:val="21"/>
          <w:szCs w:val="21"/>
        </w:rPr>
        <w:t>e</w:t>
      </w:r>
      <w:r>
        <w:rPr>
          <w:spacing w:val="-1"/>
          <w:sz w:val="21"/>
          <w:szCs w:val="21"/>
        </w:rPr>
        <w:t>rț</w:t>
      </w:r>
      <w:r>
        <w:rPr>
          <w:sz w:val="21"/>
          <w:szCs w:val="21"/>
        </w:rPr>
        <w:t>u</w:t>
      </w:r>
      <w:r>
        <w:rPr>
          <w:spacing w:val="-1"/>
          <w:sz w:val="21"/>
          <w:szCs w:val="21"/>
        </w:rPr>
        <w:t>l</w:t>
      </w:r>
      <w:r>
        <w:rPr>
          <w:sz w:val="21"/>
          <w:szCs w:val="21"/>
        </w:rPr>
        <w:t>ui</w:t>
      </w:r>
      <w:r>
        <w:rPr>
          <w:spacing w:val="25"/>
          <w:sz w:val="21"/>
          <w:szCs w:val="21"/>
        </w:rPr>
        <w:t xml:space="preserve"> </w:t>
      </w:r>
      <w:r>
        <w:rPr>
          <w:sz w:val="21"/>
          <w:szCs w:val="21"/>
        </w:rPr>
        <w:t>su</w:t>
      </w:r>
      <w:r>
        <w:rPr>
          <w:spacing w:val="-1"/>
          <w:sz w:val="21"/>
          <w:szCs w:val="21"/>
        </w:rPr>
        <w:t>sți</w:t>
      </w:r>
      <w:r>
        <w:rPr>
          <w:sz w:val="21"/>
          <w:szCs w:val="21"/>
        </w:rPr>
        <w:t>nă</w:t>
      </w:r>
      <w:r>
        <w:rPr>
          <w:spacing w:val="-1"/>
          <w:sz w:val="21"/>
          <w:szCs w:val="21"/>
        </w:rPr>
        <w:t>t</w:t>
      </w:r>
      <w:r>
        <w:rPr>
          <w:sz w:val="21"/>
          <w:szCs w:val="21"/>
        </w:rPr>
        <w:t>or</w:t>
      </w:r>
      <w:r>
        <w:rPr>
          <w:spacing w:val="24"/>
          <w:sz w:val="21"/>
          <w:szCs w:val="21"/>
        </w:rPr>
        <w:t xml:space="preserve"> </w:t>
      </w:r>
      <w:r>
        <w:rPr>
          <w:spacing w:val="-1"/>
          <w:sz w:val="21"/>
          <w:szCs w:val="21"/>
        </w:rPr>
        <w:t>î</w:t>
      </w:r>
      <w:r>
        <w:rPr>
          <w:sz w:val="21"/>
          <w:szCs w:val="21"/>
        </w:rPr>
        <w:t>n</w:t>
      </w:r>
      <w:r>
        <w:rPr>
          <w:spacing w:val="24"/>
          <w:sz w:val="21"/>
          <w:szCs w:val="21"/>
        </w:rPr>
        <w:t xml:space="preserve"> </w:t>
      </w:r>
      <w:r>
        <w:rPr>
          <w:sz w:val="21"/>
          <w:szCs w:val="21"/>
        </w:rPr>
        <w:t>baza</w:t>
      </w:r>
      <w:r>
        <w:rPr>
          <w:spacing w:val="24"/>
          <w:sz w:val="21"/>
          <w:szCs w:val="21"/>
        </w:rPr>
        <w:t xml:space="preserve"> </w:t>
      </w:r>
      <w:r>
        <w:rPr>
          <w:sz w:val="21"/>
          <w:szCs w:val="21"/>
        </w:rPr>
        <w:t>anga</w:t>
      </w:r>
      <w:r>
        <w:rPr>
          <w:spacing w:val="-1"/>
          <w:sz w:val="21"/>
          <w:szCs w:val="21"/>
        </w:rPr>
        <w:t>j</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23"/>
          <w:sz w:val="21"/>
          <w:szCs w:val="21"/>
        </w:rPr>
        <w:t xml:space="preserve"> </w:t>
      </w:r>
      <w:r>
        <w:rPr>
          <w:spacing w:val="-1"/>
          <w:sz w:val="21"/>
          <w:szCs w:val="21"/>
        </w:rPr>
        <w:t>f</w:t>
      </w:r>
      <w:r>
        <w:rPr>
          <w:sz w:val="21"/>
          <w:szCs w:val="21"/>
        </w:rPr>
        <w:t>e</w:t>
      </w:r>
      <w:r>
        <w:rPr>
          <w:spacing w:val="-1"/>
          <w:sz w:val="21"/>
          <w:szCs w:val="21"/>
        </w:rPr>
        <w:t>r</w:t>
      </w:r>
      <w:r>
        <w:rPr>
          <w:spacing w:val="-4"/>
          <w:sz w:val="21"/>
          <w:szCs w:val="21"/>
        </w:rPr>
        <w:t>m</w:t>
      </w:r>
      <w:r>
        <w:rPr>
          <w:sz w:val="21"/>
          <w:szCs w:val="21"/>
        </w:rPr>
        <w:t>,</w:t>
      </w:r>
      <w:r>
        <w:rPr>
          <w:spacing w:val="24"/>
          <w:sz w:val="21"/>
          <w:szCs w:val="21"/>
        </w:rPr>
        <w:t xml:space="preserve"> </w:t>
      </w:r>
      <w:r>
        <w:rPr>
          <w:sz w:val="21"/>
          <w:szCs w:val="21"/>
        </w:rPr>
        <w:t>a</w:t>
      </w:r>
      <w:r>
        <w:rPr>
          <w:spacing w:val="2"/>
          <w:sz w:val="21"/>
          <w:szCs w:val="21"/>
        </w:rPr>
        <w:t>n</w:t>
      </w:r>
      <w:r>
        <w:rPr>
          <w:sz w:val="21"/>
          <w:szCs w:val="21"/>
        </w:rPr>
        <w:t>exa</w:t>
      </w:r>
      <w:r>
        <w:rPr>
          <w:spacing w:val="24"/>
          <w:sz w:val="21"/>
          <w:szCs w:val="21"/>
        </w:rPr>
        <w:t xml:space="preserve"> </w:t>
      </w:r>
      <w:r>
        <w:rPr>
          <w:spacing w:val="-1"/>
          <w:sz w:val="21"/>
          <w:szCs w:val="21"/>
        </w:rPr>
        <w:t>l</w:t>
      </w:r>
      <w:r>
        <w:rPr>
          <w:sz w:val="21"/>
          <w:szCs w:val="21"/>
        </w:rPr>
        <w:t>a</w:t>
      </w:r>
      <w:r>
        <w:rPr>
          <w:spacing w:val="24"/>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2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w:t>
      </w:r>
      <w:r>
        <w:rPr>
          <w:spacing w:val="24"/>
          <w:sz w:val="21"/>
          <w:szCs w:val="21"/>
        </w:rPr>
        <w:t xml:space="preserve"> </w:t>
      </w:r>
      <w:r>
        <w:rPr>
          <w:spacing w:val="-2"/>
          <w:sz w:val="21"/>
          <w:szCs w:val="21"/>
        </w:rPr>
        <w:t>C</w:t>
      </w:r>
      <w:r>
        <w:rPr>
          <w:sz w:val="21"/>
          <w:szCs w:val="21"/>
        </w:rPr>
        <w:t>u</w:t>
      </w:r>
      <w:r>
        <w:rPr>
          <w:spacing w:val="24"/>
          <w:sz w:val="21"/>
          <w:szCs w:val="21"/>
        </w:rPr>
        <w:t xml:space="preserve"> </w:t>
      </w:r>
      <w:r>
        <w:rPr>
          <w:spacing w:val="-1"/>
          <w:sz w:val="21"/>
          <w:szCs w:val="21"/>
        </w:rPr>
        <w:t>titl</w:t>
      </w:r>
      <w:r>
        <w:rPr>
          <w:sz w:val="21"/>
          <w:szCs w:val="21"/>
        </w:rPr>
        <w:t>u</w:t>
      </w:r>
      <w:r>
        <w:rPr>
          <w:spacing w:val="24"/>
          <w:sz w:val="21"/>
          <w:szCs w:val="21"/>
        </w:rPr>
        <w:t xml:space="preserve"> </w:t>
      </w:r>
      <w:r>
        <w:rPr>
          <w:sz w:val="21"/>
          <w:szCs w:val="21"/>
        </w:rPr>
        <w:t>de</w:t>
      </w:r>
      <w:r>
        <w:rPr>
          <w:spacing w:val="24"/>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w:t>
      </w:r>
      <w:r>
        <w:rPr>
          <w:spacing w:val="24"/>
          <w:sz w:val="21"/>
          <w:szCs w:val="21"/>
        </w:rPr>
        <w:t xml:space="preserve"> </w:t>
      </w:r>
      <w:r>
        <w:rPr>
          <w:sz w:val="21"/>
          <w:szCs w:val="21"/>
        </w:rPr>
        <w:t>p</w:t>
      </w:r>
      <w:r>
        <w:rPr>
          <w:spacing w:val="-1"/>
          <w:sz w:val="21"/>
          <w:szCs w:val="21"/>
        </w:rPr>
        <w:t>ri</w:t>
      </w:r>
      <w:r>
        <w:rPr>
          <w:sz w:val="21"/>
          <w:szCs w:val="21"/>
        </w:rPr>
        <w:t>n</w:t>
      </w:r>
      <w:r>
        <w:rPr>
          <w:spacing w:val="24"/>
          <w:sz w:val="21"/>
          <w:szCs w:val="21"/>
        </w:rPr>
        <w:t xml:space="preserve"> </w:t>
      </w:r>
      <w:r>
        <w:rPr>
          <w:sz w:val="21"/>
          <w:szCs w:val="21"/>
        </w:rPr>
        <w:t>s</w:t>
      </w:r>
      <w:r>
        <w:rPr>
          <w:spacing w:val="-1"/>
          <w:sz w:val="21"/>
          <w:szCs w:val="21"/>
        </w:rPr>
        <w:t>em</w:t>
      </w:r>
      <w:r>
        <w:rPr>
          <w:sz w:val="21"/>
          <w:szCs w:val="21"/>
        </w:rPr>
        <w:t>na</w:t>
      </w:r>
      <w:r>
        <w:rPr>
          <w:spacing w:val="-1"/>
          <w:sz w:val="21"/>
          <w:szCs w:val="21"/>
        </w:rPr>
        <w:t>r</w:t>
      </w:r>
      <w:r>
        <w:rPr>
          <w:sz w:val="21"/>
          <w:szCs w:val="21"/>
        </w:rPr>
        <w:t>ea</w:t>
      </w:r>
    </w:p>
    <w:p w14:paraId="71FF4BBC" w14:textId="77777777" w:rsidR="00BD0345" w:rsidRDefault="00CA7BAD">
      <w:pPr>
        <w:spacing w:before="2" w:line="240" w:lineRule="exact"/>
        <w:ind w:left="118" w:right="77"/>
        <w:jc w:val="both"/>
        <w:rPr>
          <w:sz w:val="21"/>
          <w:szCs w:val="21"/>
        </w:rPr>
      </w:pP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 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con</w:t>
      </w:r>
      <w:r>
        <w:rPr>
          <w:spacing w:val="-1"/>
          <w:sz w:val="21"/>
          <w:szCs w:val="21"/>
        </w:rPr>
        <w:t>si</w:t>
      </w:r>
      <w:r>
        <w:rPr>
          <w:spacing w:val="-4"/>
          <w:sz w:val="21"/>
          <w:szCs w:val="21"/>
        </w:rPr>
        <w:t>m</w:t>
      </w:r>
      <w:r>
        <w:rPr>
          <w:spacing w:val="-1"/>
          <w:sz w:val="21"/>
          <w:szCs w:val="21"/>
        </w:rPr>
        <w:t>t</w:t>
      </w:r>
      <w:r>
        <w:rPr>
          <w:sz w:val="21"/>
          <w:szCs w:val="21"/>
        </w:rPr>
        <w:t>e</w:t>
      </w:r>
      <w:r>
        <w:rPr>
          <w:spacing w:val="3"/>
          <w:sz w:val="21"/>
          <w:szCs w:val="21"/>
        </w:rPr>
        <w:t xml:space="preserve"> </w:t>
      </w:r>
      <w:r>
        <w:rPr>
          <w:sz w:val="21"/>
          <w:szCs w:val="21"/>
        </w:rPr>
        <w:t xml:space="preserve">că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pacing w:val="-2"/>
          <w:sz w:val="21"/>
          <w:szCs w:val="21"/>
        </w:rPr>
        <w:t>o</w:t>
      </w:r>
      <w:r>
        <w:rPr>
          <w:spacing w:val="-1"/>
          <w:sz w:val="21"/>
          <w:szCs w:val="21"/>
        </w:rPr>
        <w:t>r</w:t>
      </w:r>
      <w:r>
        <w:rPr>
          <w:sz w:val="21"/>
          <w:szCs w:val="21"/>
        </w:rPr>
        <w:t>ul</w:t>
      </w:r>
      <w:r>
        <w:rPr>
          <w:spacing w:val="2"/>
          <w:sz w:val="21"/>
          <w:szCs w:val="21"/>
        </w:rPr>
        <w:t xml:space="preserve"> </w:t>
      </w:r>
      <w:r>
        <w:rPr>
          <w:sz w:val="21"/>
          <w:szCs w:val="21"/>
        </w:rPr>
        <w:t>se</w:t>
      </w:r>
      <w:r>
        <w:rPr>
          <w:spacing w:val="2"/>
          <w:sz w:val="21"/>
          <w:szCs w:val="21"/>
        </w:rPr>
        <w:t xml:space="preserve"> </w:t>
      </w:r>
      <w:r>
        <w:rPr>
          <w:spacing w:val="-2"/>
          <w:sz w:val="21"/>
          <w:szCs w:val="21"/>
        </w:rPr>
        <w:t>p</w:t>
      </w:r>
      <w:r>
        <w:rPr>
          <w:sz w:val="21"/>
          <w:szCs w:val="21"/>
        </w:rPr>
        <w:t>oa</w:t>
      </w:r>
      <w:r>
        <w:rPr>
          <w:spacing w:val="-1"/>
          <w:sz w:val="21"/>
          <w:szCs w:val="21"/>
        </w:rPr>
        <w:t>t</w:t>
      </w:r>
      <w:r>
        <w:rPr>
          <w:sz w:val="21"/>
          <w:szCs w:val="21"/>
        </w:rPr>
        <w:t>e</w:t>
      </w:r>
      <w:r>
        <w:rPr>
          <w:spacing w:val="3"/>
          <w:sz w:val="21"/>
          <w:szCs w:val="21"/>
        </w:rPr>
        <w:t xml:space="preserve"> </w:t>
      </w:r>
      <w:r>
        <w:rPr>
          <w:sz w:val="21"/>
          <w:szCs w:val="21"/>
        </w:rPr>
        <w:t>s</w:t>
      </w:r>
      <w:r>
        <w:rPr>
          <w:spacing w:val="-3"/>
          <w:sz w:val="21"/>
          <w:szCs w:val="21"/>
        </w:rPr>
        <w:t>u</w:t>
      </w:r>
      <w:r>
        <w:rPr>
          <w:sz w:val="21"/>
          <w:szCs w:val="21"/>
        </w:rPr>
        <w:t>bs</w:t>
      </w:r>
      <w:r>
        <w:rPr>
          <w:spacing w:val="-2"/>
          <w:sz w:val="21"/>
          <w:szCs w:val="21"/>
        </w:rPr>
        <w:t>t</w:t>
      </w:r>
      <w:r>
        <w:rPr>
          <w:spacing w:val="-1"/>
          <w:sz w:val="21"/>
          <w:szCs w:val="21"/>
        </w:rPr>
        <w:t>it</w:t>
      </w:r>
      <w:r>
        <w:rPr>
          <w:sz w:val="21"/>
          <w:szCs w:val="21"/>
        </w:rPr>
        <w:t>ui</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ril</w:t>
      </w:r>
      <w:r>
        <w:rPr>
          <w:sz w:val="21"/>
          <w:szCs w:val="21"/>
        </w:rPr>
        <w:t>e</w:t>
      </w:r>
      <w:r>
        <w:rPr>
          <w:spacing w:val="3"/>
          <w:sz w:val="21"/>
          <w:szCs w:val="21"/>
        </w:rPr>
        <w:t xml:space="preserve"> </w:t>
      </w:r>
      <w:r>
        <w:rPr>
          <w:spacing w:val="2"/>
          <w:sz w:val="21"/>
          <w:szCs w:val="21"/>
        </w:rPr>
        <w:t>s</w:t>
      </w:r>
      <w:r>
        <w:rPr>
          <w:sz w:val="21"/>
          <w:szCs w:val="21"/>
        </w:rPr>
        <w:t>a</w:t>
      </w:r>
      <w:r>
        <w:rPr>
          <w:spacing w:val="-1"/>
          <w:sz w:val="21"/>
          <w:szCs w:val="21"/>
        </w:rPr>
        <w:t>l</w:t>
      </w:r>
      <w:r>
        <w:rPr>
          <w:sz w:val="21"/>
          <w:szCs w:val="21"/>
        </w:rPr>
        <w:t xml:space="preserve">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u</w:t>
      </w:r>
      <w:r>
        <w:rPr>
          <w:spacing w:val="-1"/>
          <w:sz w:val="21"/>
          <w:szCs w:val="21"/>
        </w:rPr>
        <w:t>r</w:t>
      </w:r>
      <w:r>
        <w:rPr>
          <w:spacing w:val="-4"/>
          <w:sz w:val="21"/>
          <w:szCs w:val="21"/>
        </w:rPr>
        <w:t>m</w:t>
      </w:r>
      <w:r>
        <w:rPr>
          <w:sz w:val="21"/>
          <w:szCs w:val="21"/>
        </w:rPr>
        <w:t xml:space="preserve">a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ri</w:t>
      </w:r>
      <w:r>
        <w:rPr>
          <w:sz w:val="21"/>
          <w:szCs w:val="21"/>
        </w:rPr>
        <w:t>i</w:t>
      </w:r>
      <w:r>
        <w:rPr>
          <w:spacing w:val="-1"/>
          <w:sz w:val="21"/>
          <w:szCs w:val="21"/>
        </w:rPr>
        <w:t xml:space="preserve"> </w:t>
      </w:r>
      <w:r>
        <w:rPr>
          <w:sz w:val="21"/>
          <w:szCs w:val="21"/>
        </w:rPr>
        <w:t>anga</w:t>
      </w:r>
      <w:r>
        <w:rPr>
          <w:spacing w:val="-1"/>
          <w:sz w:val="21"/>
          <w:szCs w:val="21"/>
        </w:rPr>
        <w:t>j</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f</w:t>
      </w:r>
      <w:r>
        <w:rPr>
          <w:sz w:val="21"/>
          <w:szCs w:val="21"/>
        </w:rPr>
        <w:t>e</w:t>
      </w:r>
      <w:r>
        <w:rPr>
          <w:spacing w:val="1"/>
          <w:sz w:val="21"/>
          <w:szCs w:val="21"/>
        </w:rPr>
        <w:t>r</w:t>
      </w:r>
      <w:r>
        <w:rPr>
          <w:spacing w:val="-4"/>
          <w:sz w:val="21"/>
          <w:szCs w:val="21"/>
        </w:rPr>
        <w:t>m</w:t>
      </w:r>
      <w:r>
        <w:rPr>
          <w:sz w:val="21"/>
          <w:szCs w:val="21"/>
        </w:rPr>
        <w:t>, pu</w:t>
      </w:r>
      <w:r>
        <w:rPr>
          <w:spacing w:val="-1"/>
          <w:sz w:val="21"/>
          <w:szCs w:val="21"/>
        </w:rPr>
        <w:t>t</w:t>
      </w:r>
      <w:r>
        <w:rPr>
          <w:sz w:val="21"/>
          <w:szCs w:val="21"/>
        </w:rPr>
        <w:t>ând u</w:t>
      </w:r>
      <w:r>
        <w:rPr>
          <w:spacing w:val="1"/>
          <w:sz w:val="21"/>
          <w:szCs w:val="21"/>
        </w:rPr>
        <w:t>r</w:t>
      </w:r>
      <w:r>
        <w:rPr>
          <w:spacing w:val="-4"/>
          <w:sz w:val="21"/>
          <w:szCs w:val="21"/>
        </w:rPr>
        <w:t>m</w:t>
      </w:r>
      <w:r>
        <w:rPr>
          <w:sz w:val="21"/>
          <w:szCs w:val="21"/>
        </w:rPr>
        <w:t>ă</w:t>
      </w:r>
      <w:r>
        <w:rPr>
          <w:spacing w:val="-1"/>
          <w:sz w:val="21"/>
          <w:szCs w:val="21"/>
        </w:rPr>
        <w:t>r</w:t>
      </w:r>
      <w:r>
        <w:rPr>
          <w:sz w:val="21"/>
          <w:szCs w:val="21"/>
        </w:rPr>
        <w:t>i</w:t>
      </w:r>
      <w:r>
        <w:rPr>
          <w:spacing w:val="-1"/>
          <w:sz w:val="21"/>
          <w:szCs w:val="21"/>
        </w:rPr>
        <w:t xml:space="preserve"> </w:t>
      </w:r>
      <w:r>
        <w:rPr>
          <w:sz w:val="21"/>
          <w:szCs w:val="21"/>
        </w:rPr>
        <w:t>o</w:t>
      </w:r>
      <w:r>
        <w:rPr>
          <w:spacing w:val="-1"/>
          <w:sz w:val="21"/>
          <w:szCs w:val="21"/>
        </w:rPr>
        <w:t>ri</w:t>
      </w:r>
      <w:r>
        <w:rPr>
          <w:sz w:val="21"/>
          <w:szCs w:val="21"/>
        </w:rPr>
        <w:t>ce p</w:t>
      </w:r>
      <w:r>
        <w:rPr>
          <w:spacing w:val="-1"/>
          <w:sz w:val="21"/>
          <w:szCs w:val="21"/>
        </w:rPr>
        <w:t>r</w:t>
      </w:r>
      <w:r>
        <w:rPr>
          <w:sz w:val="21"/>
          <w:szCs w:val="21"/>
        </w:rPr>
        <w:t>e</w:t>
      </w:r>
      <w:r>
        <w:rPr>
          <w:spacing w:val="-1"/>
          <w:sz w:val="21"/>
          <w:szCs w:val="21"/>
        </w:rPr>
        <w:t>t</w:t>
      </w:r>
      <w:r>
        <w:rPr>
          <w:spacing w:val="2"/>
          <w:sz w:val="21"/>
          <w:szCs w:val="21"/>
        </w:rPr>
        <w:t>e</w:t>
      </w:r>
      <w:r>
        <w:rPr>
          <w:sz w:val="21"/>
          <w:szCs w:val="21"/>
        </w:rPr>
        <w:t>n</w:t>
      </w:r>
      <w:r>
        <w:rPr>
          <w:spacing w:val="-1"/>
          <w:sz w:val="21"/>
          <w:szCs w:val="21"/>
        </w:rPr>
        <w:t>ți</w:t>
      </w:r>
      <w:r>
        <w:rPr>
          <w:sz w:val="21"/>
          <w:szCs w:val="21"/>
        </w:rPr>
        <w:t xml:space="preserve">e </w:t>
      </w:r>
      <w:r>
        <w:rPr>
          <w:spacing w:val="-1"/>
          <w:sz w:val="21"/>
          <w:szCs w:val="21"/>
        </w:rPr>
        <w:t>l</w:t>
      </w:r>
      <w:r>
        <w:rPr>
          <w:sz w:val="21"/>
          <w:szCs w:val="21"/>
        </w:rPr>
        <w:t>a daune pe ca</w:t>
      </w:r>
      <w:r>
        <w:rPr>
          <w:spacing w:val="-1"/>
          <w:sz w:val="21"/>
          <w:szCs w:val="21"/>
        </w:rPr>
        <w:t>r</w:t>
      </w:r>
      <w:r>
        <w:rPr>
          <w:sz w:val="21"/>
          <w:szCs w:val="21"/>
        </w:rPr>
        <w:t>e ac</w:t>
      </w:r>
      <w:r>
        <w:rPr>
          <w:spacing w:val="-1"/>
          <w:sz w:val="21"/>
          <w:szCs w:val="21"/>
        </w:rPr>
        <w:t>e</w:t>
      </w:r>
      <w:r>
        <w:rPr>
          <w:sz w:val="21"/>
          <w:szCs w:val="21"/>
        </w:rPr>
        <w:t>s</w:t>
      </w:r>
      <w:r>
        <w:rPr>
          <w:spacing w:val="-2"/>
          <w:sz w:val="21"/>
          <w:szCs w:val="21"/>
        </w:rPr>
        <w:t>t</w:t>
      </w:r>
      <w:r>
        <w:rPr>
          <w:sz w:val="21"/>
          <w:szCs w:val="21"/>
        </w:rPr>
        <w:t xml:space="preserve">a </w:t>
      </w:r>
      <w:r>
        <w:rPr>
          <w:spacing w:val="-3"/>
          <w:sz w:val="21"/>
          <w:szCs w:val="21"/>
        </w:rPr>
        <w:t>a</w:t>
      </w:r>
      <w:r>
        <w:rPr>
          <w:sz w:val="21"/>
          <w:szCs w:val="21"/>
        </w:rPr>
        <w:t>r pu</w:t>
      </w:r>
      <w:r>
        <w:rPr>
          <w:spacing w:val="-1"/>
          <w:sz w:val="21"/>
          <w:szCs w:val="21"/>
        </w:rPr>
        <w:t>t</w:t>
      </w:r>
      <w:r>
        <w:rPr>
          <w:sz w:val="21"/>
          <w:szCs w:val="21"/>
        </w:rPr>
        <w:t xml:space="preserve">ea </w:t>
      </w:r>
      <w:r>
        <w:rPr>
          <w:spacing w:val="-1"/>
          <w:sz w:val="21"/>
          <w:szCs w:val="21"/>
        </w:rPr>
        <w:t>s</w:t>
      </w:r>
      <w:r>
        <w:rPr>
          <w:sz w:val="21"/>
          <w:szCs w:val="21"/>
        </w:rPr>
        <w:t>ă o a</w:t>
      </w:r>
      <w:r>
        <w:rPr>
          <w:spacing w:val="-1"/>
          <w:sz w:val="21"/>
          <w:szCs w:val="21"/>
        </w:rPr>
        <w:t>i</w:t>
      </w:r>
      <w:r>
        <w:rPr>
          <w:sz w:val="21"/>
          <w:szCs w:val="21"/>
        </w:rPr>
        <w:t xml:space="preserve">bă </w:t>
      </w:r>
      <w:r>
        <w:rPr>
          <w:spacing w:val="-1"/>
          <w:sz w:val="21"/>
          <w:szCs w:val="21"/>
        </w:rPr>
        <w:t>î</w:t>
      </w:r>
      <w:r>
        <w:rPr>
          <w:spacing w:val="-4"/>
          <w:sz w:val="21"/>
          <w:szCs w:val="21"/>
        </w:rPr>
        <w:t>m</w:t>
      </w:r>
      <w:r>
        <w:rPr>
          <w:sz w:val="21"/>
          <w:szCs w:val="21"/>
        </w:rPr>
        <w:t>po</w:t>
      </w:r>
      <w:r>
        <w:rPr>
          <w:spacing w:val="-1"/>
          <w:sz w:val="21"/>
          <w:szCs w:val="21"/>
        </w:rPr>
        <w:t>t</w:t>
      </w:r>
      <w:r>
        <w:rPr>
          <w:spacing w:val="1"/>
          <w:sz w:val="21"/>
          <w:szCs w:val="21"/>
        </w:rPr>
        <w:t>ri</w:t>
      </w:r>
      <w:r>
        <w:rPr>
          <w:spacing w:val="-2"/>
          <w:sz w:val="21"/>
          <w:szCs w:val="21"/>
        </w:rPr>
        <w:t>v</w:t>
      </w:r>
      <w:r>
        <w:rPr>
          <w:sz w:val="21"/>
          <w:szCs w:val="21"/>
        </w:rPr>
        <w:t xml:space="preserve">a </w:t>
      </w:r>
      <w:r>
        <w:rPr>
          <w:spacing w:val="-1"/>
          <w:sz w:val="21"/>
          <w:szCs w:val="21"/>
        </w:rPr>
        <w:t>t</w:t>
      </w:r>
      <w:r>
        <w:rPr>
          <w:spacing w:val="2"/>
          <w:sz w:val="21"/>
          <w:szCs w:val="21"/>
        </w:rPr>
        <w:t>e</w:t>
      </w:r>
      <w:r>
        <w:rPr>
          <w:spacing w:val="-1"/>
          <w:sz w:val="21"/>
          <w:szCs w:val="21"/>
        </w:rPr>
        <w:t>rț</w:t>
      </w:r>
      <w:r>
        <w:rPr>
          <w:sz w:val="21"/>
          <w:szCs w:val="21"/>
        </w:rPr>
        <w:t>u</w:t>
      </w:r>
      <w:r>
        <w:rPr>
          <w:spacing w:val="-1"/>
          <w:sz w:val="21"/>
          <w:szCs w:val="21"/>
        </w:rPr>
        <w:t>l</w:t>
      </w:r>
      <w:r>
        <w:rPr>
          <w:sz w:val="21"/>
          <w:szCs w:val="21"/>
        </w:rPr>
        <w:t>ui</w:t>
      </w:r>
    </w:p>
    <w:p w14:paraId="6A096A86" w14:textId="77777777" w:rsidR="00BD0345" w:rsidRDefault="00CA7BAD">
      <w:pPr>
        <w:spacing w:line="240" w:lineRule="exact"/>
        <w:ind w:left="118" w:right="4592"/>
        <w:jc w:val="both"/>
        <w:rPr>
          <w:sz w:val="21"/>
          <w:szCs w:val="21"/>
        </w:rPr>
      </w:pPr>
      <w:r>
        <w:rPr>
          <w:sz w:val="21"/>
          <w:szCs w:val="21"/>
        </w:rPr>
        <w:t>su</w:t>
      </w:r>
      <w:r>
        <w:rPr>
          <w:spacing w:val="-1"/>
          <w:sz w:val="21"/>
          <w:szCs w:val="21"/>
        </w:rPr>
        <w:t>sți</w:t>
      </w:r>
      <w:r>
        <w:rPr>
          <w:sz w:val="21"/>
          <w:szCs w:val="21"/>
        </w:rPr>
        <w:t>nă</w:t>
      </w:r>
      <w:r>
        <w:rPr>
          <w:spacing w:val="-1"/>
          <w:sz w:val="21"/>
          <w:szCs w:val="21"/>
        </w:rPr>
        <w:t>t</w:t>
      </w:r>
      <w:r>
        <w:rPr>
          <w:sz w:val="21"/>
          <w:szCs w:val="21"/>
        </w:rPr>
        <w:t>or pen</w:t>
      </w:r>
      <w:r>
        <w:rPr>
          <w:spacing w:val="-1"/>
          <w:sz w:val="21"/>
          <w:szCs w:val="21"/>
        </w:rPr>
        <w:t>tr</w:t>
      </w:r>
      <w:r>
        <w:rPr>
          <w:sz w:val="21"/>
          <w:szCs w:val="21"/>
        </w:rPr>
        <w:t>u ne</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3"/>
          <w:sz w:val="21"/>
          <w:szCs w:val="21"/>
        </w:rPr>
        <w:t>r</w:t>
      </w:r>
      <w:r>
        <w:rPr>
          <w:sz w:val="21"/>
          <w:szCs w:val="21"/>
        </w:rPr>
        <w:t>ea ob</w:t>
      </w:r>
      <w:r>
        <w:rPr>
          <w:spacing w:val="-1"/>
          <w:sz w:val="21"/>
          <w:szCs w:val="21"/>
        </w:rPr>
        <w:t>li</w:t>
      </w:r>
      <w:r>
        <w:rPr>
          <w:sz w:val="21"/>
          <w:szCs w:val="21"/>
        </w:rPr>
        <w:t>ga</w:t>
      </w:r>
      <w:r>
        <w:rPr>
          <w:spacing w:val="-1"/>
          <w:sz w:val="21"/>
          <w:szCs w:val="21"/>
        </w:rPr>
        <w:t>țiil</w:t>
      </w:r>
      <w:r>
        <w:rPr>
          <w:sz w:val="21"/>
          <w:szCs w:val="21"/>
        </w:rPr>
        <w:t>or 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 de c</w:t>
      </w:r>
      <w:r>
        <w:rPr>
          <w:spacing w:val="-1"/>
          <w:sz w:val="21"/>
          <w:szCs w:val="21"/>
        </w:rPr>
        <w:t>ătr</w:t>
      </w:r>
      <w:r>
        <w:rPr>
          <w:sz w:val="21"/>
          <w:szCs w:val="21"/>
        </w:rPr>
        <w:t>e ac</w:t>
      </w:r>
      <w:r>
        <w:rPr>
          <w:spacing w:val="-1"/>
          <w:sz w:val="21"/>
          <w:szCs w:val="21"/>
        </w:rPr>
        <w:t>e</w:t>
      </w:r>
      <w:r>
        <w:rPr>
          <w:sz w:val="21"/>
          <w:szCs w:val="21"/>
        </w:rPr>
        <w:t>s</w:t>
      </w:r>
      <w:r>
        <w:rPr>
          <w:spacing w:val="-2"/>
          <w:sz w:val="21"/>
          <w:szCs w:val="21"/>
        </w:rPr>
        <w:t>t</w:t>
      </w:r>
      <w:r>
        <w:rPr>
          <w:sz w:val="21"/>
          <w:szCs w:val="21"/>
        </w:rPr>
        <w:t>a.</w:t>
      </w:r>
    </w:p>
    <w:p w14:paraId="06488102" w14:textId="77777777" w:rsidR="00BD0345" w:rsidRDefault="00CA7BAD">
      <w:pPr>
        <w:spacing w:before="1"/>
        <w:ind w:left="118" w:right="75"/>
        <w:jc w:val="both"/>
        <w:rPr>
          <w:sz w:val="21"/>
          <w:szCs w:val="21"/>
        </w:rPr>
      </w:pPr>
      <w:r>
        <w:rPr>
          <w:b/>
          <w:sz w:val="21"/>
          <w:szCs w:val="21"/>
        </w:rPr>
        <w:t>17.2-</w:t>
      </w:r>
      <w:r>
        <w:rPr>
          <w:b/>
          <w:spacing w:val="-8"/>
          <w:sz w:val="21"/>
          <w:szCs w:val="21"/>
        </w:rPr>
        <w:t xml:space="preserve"> </w:t>
      </w:r>
      <w:r>
        <w:rPr>
          <w:spacing w:val="-3"/>
          <w:sz w:val="21"/>
          <w:szCs w:val="21"/>
        </w:rPr>
        <w:t>I</w:t>
      </w:r>
      <w:r>
        <w:rPr>
          <w:sz w:val="21"/>
          <w:szCs w:val="21"/>
        </w:rPr>
        <w:t>n</w:t>
      </w:r>
      <w:r>
        <w:rPr>
          <w:spacing w:val="-7"/>
          <w:sz w:val="21"/>
          <w:szCs w:val="21"/>
        </w:rPr>
        <w:t xml:space="preserve"> </w:t>
      </w:r>
      <w:r>
        <w:rPr>
          <w:sz w:val="21"/>
          <w:szCs w:val="21"/>
        </w:rPr>
        <w:t>ca</w:t>
      </w:r>
      <w:r>
        <w:rPr>
          <w:spacing w:val="-3"/>
          <w:sz w:val="21"/>
          <w:szCs w:val="21"/>
        </w:rPr>
        <w:t>z</w:t>
      </w:r>
      <w:r>
        <w:rPr>
          <w:sz w:val="21"/>
          <w:szCs w:val="21"/>
        </w:rPr>
        <w:t>ul</w:t>
      </w:r>
      <w:r>
        <w:rPr>
          <w:spacing w:val="-8"/>
          <w:sz w:val="21"/>
          <w:szCs w:val="21"/>
        </w:rPr>
        <w:t xml:space="preserve"> </w:t>
      </w:r>
      <w:r>
        <w:rPr>
          <w:spacing w:val="-1"/>
          <w:sz w:val="21"/>
          <w:szCs w:val="21"/>
        </w:rPr>
        <w:t>î</w:t>
      </w:r>
      <w:r>
        <w:rPr>
          <w:sz w:val="21"/>
          <w:szCs w:val="21"/>
        </w:rPr>
        <w:t>n</w:t>
      </w:r>
      <w:r>
        <w:rPr>
          <w:spacing w:val="-9"/>
          <w:sz w:val="21"/>
          <w:szCs w:val="21"/>
        </w:rPr>
        <w:t xml:space="preserve"> </w:t>
      </w:r>
      <w:r>
        <w:rPr>
          <w:sz w:val="21"/>
          <w:szCs w:val="21"/>
        </w:rPr>
        <w:t>ca</w:t>
      </w:r>
      <w:r>
        <w:rPr>
          <w:spacing w:val="-1"/>
          <w:sz w:val="21"/>
          <w:szCs w:val="21"/>
        </w:rPr>
        <w:t>r</w:t>
      </w:r>
      <w:r>
        <w:rPr>
          <w:sz w:val="21"/>
          <w:szCs w:val="21"/>
        </w:rPr>
        <w:t>e</w:t>
      </w:r>
      <w:r>
        <w:rPr>
          <w:spacing w:val="-9"/>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z w:val="21"/>
          <w:szCs w:val="21"/>
        </w:rPr>
        <w:t>es</w:t>
      </w:r>
      <w:r>
        <w:rPr>
          <w:spacing w:val="-1"/>
          <w:sz w:val="21"/>
          <w:szCs w:val="21"/>
        </w:rPr>
        <w:t>t</w:t>
      </w:r>
      <w:r>
        <w:rPr>
          <w:sz w:val="21"/>
          <w:szCs w:val="21"/>
        </w:rPr>
        <w:t>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1"/>
          <w:sz w:val="21"/>
          <w:szCs w:val="21"/>
        </w:rPr>
        <w:t>i</w:t>
      </w:r>
      <w:r>
        <w:rPr>
          <w:spacing w:val="-4"/>
          <w:sz w:val="21"/>
          <w:szCs w:val="21"/>
        </w:rPr>
        <w:t>m</w:t>
      </w:r>
      <w:r>
        <w:rPr>
          <w:sz w:val="21"/>
          <w:szCs w:val="21"/>
        </w:rPr>
        <w:t>pos</w:t>
      </w:r>
      <w:r>
        <w:rPr>
          <w:spacing w:val="-2"/>
          <w:sz w:val="21"/>
          <w:szCs w:val="21"/>
        </w:rPr>
        <w:t>i</w:t>
      </w:r>
      <w:r>
        <w:rPr>
          <w:sz w:val="21"/>
          <w:szCs w:val="21"/>
        </w:rPr>
        <w:t>b</w:t>
      </w:r>
      <w:r>
        <w:rPr>
          <w:spacing w:val="-1"/>
          <w:sz w:val="21"/>
          <w:szCs w:val="21"/>
        </w:rPr>
        <w:t>ilt</w:t>
      </w:r>
      <w:r>
        <w:rPr>
          <w:sz w:val="21"/>
          <w:szCs w:val="21"/>
        </w:rPr>
        <w:t>a</w:t>
      </w:r>
      <w:r>
        <w:rPr>
          <w:spacing w:val="-1"/>
          <w:sz w:val="21"/>
          <w:szCs w:val="21"/>
        </w:rPr>
        <w:t>t</w:t>
      </w:r>
      <w:r>
        <w:rPr>
          <w:sz w:val="21"/>
          <w:szCs w:val="21"/>
        </w:rPr>
        <w:t>ea</w:t>
      </w:r>
      <w:r>
        <w:rPr>
          <w:spacing w:val="-7"/>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8"/>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1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9"/>
          <w:sz w:val="21"/>
          <w:szCs w:val="21"/>
        </w:rPr>
        <w:t xml:space="preserve"> </w:t>
      </w:r>
      <w:r>
        <w:rPr>
          <w:sz w:val="21"/>
          <w:szCs w:val="21"/>
        </w:rPr>
        <w:t>pen</w:t>
      </w:r>
      <w:r>
        <w:rPr>
          <w:spacing w:val="-1"/>
          <w:sz w:val="21"/>
          <w:szCs w:val="21"/>
        </w:rPr>
        <w:t>tr</w:t>
      </w:r>
      <w:r>
        <w:rPr>
          <w:sz w:val="21"/>
          <w:szCs w:val="21"/>
        </w:rPr>
        <w:t>u</w:t>
      </w:r>
      <w:r>
        <w:rPr>
          <w:spacing w:val="-7"/>
          <w:sz w:val="21"/>
          <w:szCs w:val="21"/>
        </w:rPr>
        <w:t xml:space="preserve"> </w:t>
      </w:r>
      <w:r>
        <w:rPr>
          <w:sz w:val="21"/>
          <w:szCs w:val="21"/>
        </w:rPr>
        <w:t>pa</w:t>
      </w:r>
      <w:r>
        <w:rPr>
          <w:spacing w:val="-1"/>
          <w:sz w:val="21"/>
          <w:szCs w:val="21"/>
        </w:rPr>
        <w:t>rt</w:t>
      </w:r>
      <w:r>
        <w:rPr>
          <w:sz w:val="21"/>
          <w:szCs w:val="21"/>
        </w:rPr>
        <w:t>ea</w:t>
      </w:r>
      <w:r>
        <w:rPr>
          <w:spacing w:val="-10"/>
          <w:sz w:val="21"/>
          <w:szCs w:val="21"/>
        </w:rPr>
        <w:t xml:space="preserve"> </w:t>
      </w:r>
      <w:r>
        <w:rPr>
          <w:sz w:val="21"/>
          <w:szCs w:val="21"/>
        </w:rPr>
        <w:t>de</w:t>
      </w:r>
      <w:r>
        <w:rPr>
          <w:spacing w:val="-9"/>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act pen</w:t>
      </w:r>
      <w:r>
        <w:rPr>
          <w:spacing w:val="-1"/>
          <w:sz w:val="21"/>
          <w:szCs w:val="21"/>
        </w:rPr>
        <w:t>tr</w:t>
      </w:r>
      <w:r>
        <w:rPr>
          <w:sz w:val="21"/>
          <w:szCs w:val="21"/>
        </w:rPr>
        <w:t>u</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p</w:t>
      </w:r>
      <w:r>
        <w:rPr>
          <w:spacing w:val="-1"/>
          <w:sz w:val="21"/>
          <w:szCs w:val="21"/>
        </w:rPr>
        <w:t>ri</w:t>
      </w:r>
      <w:r>
        <w:rPr>
          <w:spacing w:val="-4"/>
          <w:sz w:val="21"/>
          <w:szCs w:val="21"/>
        </w:rPr>
        <w:t>m</w:t>
      </w:r>
      <w:r>
        <w:rPr>
          <w:spacing w:val="1"/>
          <w:sz w:val="21"/>
          <w:szCs w:val="21"/>
        </w:rPr>
        <w:t>i</w:t>
      </w:r>
      <w:r>
        <w:rPr>
          <w:sz w:val="21"/>
          <w:szCs w:val="21"/>
        </w:rPr>
        <w:t>t su</w:t>
      </w:r>
      <w:r>
        <w:rPr>
          <w:spacing w:val="-1"/>
          <w:sz w:val="21"/>
          <w:szCs w:val="21"/>
        </w:rPr>
        <w:t>s</w:t>
      </w:r>
      <w:r>
        <w:rPr>
          <w:spacing w:val="1"/>
          <w:sz w:val="21"/>
          <w:szCs w:val="21"/>
        </w:rPr>
        <w:t>ț</w:t>
      </w:r>
      <w:r>
        <w:rPr>
          <w:spacing w:val="-1"/>
          <w:sz w:val="21"/>
          <w:szCs w:val="21"/>
        </w:rPr>
        <w:t>i</w:t>
      </w:r>
      <w:r>
        <w:rPr>
          <w:sz w:val="21"/>
          <w:szCs w:val="21"/>
        </w:rPr>
        <w:t>ne</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pa</w:t>
      </w:r>
      <w:r>
        <w:rPr>
          <w:spacing w:val="-1"/>
          <w:sz w:val="21"/>
          <w:szCs w:val="21"/>
        </w:rPr>
        <w:t>rt</w:t>
      </w:r>
      <w:r>
        <w:rPr>
          <w:sz w:val="21"/>
          <w:szCs w:val="21"/>
        </w:rPr>
        <w:t>ea</w:t>
      </w:r>
      <w:r>
        <w:rPr>
          <w:spacing w:val="1"/>
          <w:sz w:val="21"/>
          <w:szCs w:val="21"/>
        </w:rPr>
        <w:t xml:space="preserve"> </w:t>
      </w:r>
      <w:r>
        <w:rPr>
          <w:spacing w:val="-1"/>
          <w:sz w:val="21"/>
          <w:szCs w:val="21"/>
        </w:rPr>
        <w:t>t</w:t>
      </w:r>
      <w:r>
        <w:rPr>
          <w:sz w:val="21"/>
          <w:szCs w:val="21"/>
        </w:rPr>
        <w:t>e</w:t>
      </w:r>
      <w:r>
        <w:rPr>
          <w:spacing w:val="-1"/>
          <w:sz w:val="21"/>
          <w:szCs w:val="21"/>
        </w:rPr>
        <w:t>rț</w:t>
      </w:r>
      <w:r>
        <w:rPr>
          <w:sz w:val="21"/>
          <w:szCs w:val="21"/>
        </w:rPr>
        <w:t>u</w:t>
      </w:r>
      <w:r>
        <w:rPr>
          <w:spacing w:val="-1"/>
          <w:sz w:val="21"/>
          <w:szCs w:val="21"/>
        </w:rPr>
        <w:t>l</w:t>
      </w:r>
      <w:r>
        <w:rPr>
          <w:sz w:val="21"/>
          <w:szCs w:val="21"/>
        </w:rPr>
        <w:t>ui</w:t>
      </w:r>
      <w:r>
        <w:rPr>
          <w:spacing w:val="3"/>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baza</w:t>
      </w:r>
      <w:r>
        <w:rPr>
          <w:spacing w:val="1"/>
          <w:sz w:val="21"/>
          <w:szCs w:val="21"/>
        </w:rPr>
        <w:t xml:space="preserve"> </w:t>
      </w:r>
      <w:r>
        <w:rPr>
          <w:sz w:val="21"/>
          <w:szCs w:val="21"/>
        </w:rPr>
        <w:t>anga</w:t>
      </w:r>
      <w:r>
        <w:rPr>
          <w:spacing w:val="-1"/>
          <w:sz w:val="21"/>
          <w:szCs w:val="21"/>
        </w:rPr>
        <w:t>j</w:t>
      </w:r>
      <w:r>
        <w:rPr>
          <w:sz w:val="21"/>
          <w:szCs w:val="21"/>
        </w:rPr>
        <w:t>a</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 xml:space="preserve">ui </w:t>
      </w:r>
      <w:r>
        <w:rPr>
          <w:spacing w:val="-1"/>
          <w:sz w:val="21"/>
          <w:szCs w:val="21"/>
        </w:rPr>
        <w:t>f</w:t>
      </w:r>
      <w:r>
        <w:rPr>
          <w:sz w:val="21"/>
          <w:szCs w:val="21"/>
        </w:rPr>
        <w:t>e</w:t>
      </w:r>
      <w:r>
        <w:rPr>
          <w:spacing w:val="1"/>
          <w:sz w:val="21"/>
          <w:szCs w:val="21"/>
        </w:rPr>
        <w:t>r</w:t>
      </w:r>
      <w:r>
        <w:rPr>
          <w:spacing w:val="-4"/>
          <w:sz w:val="21"/>
          <w:szCs w:val="21"/>
        </w:rPr>
        <w:t>m</w:t>
      </w:r>
      <w:r>
        <w:rPr>
          <w:sz w:val="21"/>
          <w:szCs w:val="21"/>
        </w:rPr>
        <w:t>,</w:t>
      </w:r>
      <w:r>
        <w:rPr>
          <w:spacing w:val="2"/>
          <w:sz w:val="21"/>
          <w:szCs w:val="21"/>
        </w:rPr>
        <w:t xml:space="preserve"> </w:t>
      </w:r>
      <w:r>
        <w:rPr>
          <w:spacing w:val="-1"/>
          <w:sz w:val="21"/>
          <w:szCs w:val="21"/>
        </w:rPr>
        <w:t>t</w:t>
      </w:r>
      <w:r>
        <w:rPr>
          <w:sz w:val="21"/>
          <w:szCs w:val="21"/>
        </w:rPr>
        <w:t>e</w:t>
      </w:r>
      <w:r>
        <w:rPr>
          <w:spacing w:val="1"/>
          <w:sz w:val="21"/>
          <w:szCs w:val="21"/>
        </w:rPr>
        <w:t>rț</w:t>
      </w:r>
      <w:r>
        <w:rPr>
          <w:sz w:val="21"/>
          <w:szCs w:val="21"/>
        </w:rPr>
        <w:t>ul su</w:t>
      </w:r>
      <w:r>
        <w:rPr>
          <w:spacing w:val="-1"/>
          <w:sz w:val="21"/>
          <w:szCs w:val="21"/>
        </w:rPr>
        <w:t>sți</w:t>
      </w:r>
      <w:r>
        <w:rPr>
          <w:sz w:val="21"/>
          <w:szCs w:val="21"/>
        </w:rPr>
        <w:t>nă</w:t>
      </w:r>
      <w:r>
        <w:rPr>
          <w:spacing w:val="-1"/>
          <w:sz w:val="21"/>
          <w:szCs w:val="21"/>
        </w:rPr>
        <w:t>t</w:t>
      </w:r>
      <w:r>
        <w:rPr>
          <w:sz w:val="21"/>
          <w:szCs w:val="21"/>
        </w:rPr>
        <w:t>or</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ob</w:t>
      </w:r>
      <w:r>
        <w:rPr>
          <w:spacing w:val="-1"/>
          <w:sz w:val="21"/>
          <w:szCs w:val="21"/>
        </w:rPr>
        <w:t>li</w:t>
      </w:r>
      <w:r>
        <w:rPr>
          <w:sz w:val="21"/>
          <w:szCs w:val="21"/>
        </w:rPr>
        <w:t>gat</w:t>
      </w:r>
      <w:r>
        <w:rPr>
          <w:spacing w:val="3"/>
          <w:sz w:val="21"/>
          <w:szCs w:val="21"/>
        </w:rPr>
        <w:t xml:space="preserve"> </w:t>
      </w:r>
      <w:r>
        <w:rPr>
          <w:sz w:val="21"/>
          <w:szCs w:val="21"/>
        </w:rPr>
        <w:t>a</w:t>
      </w:r>
      <w:r>
        <w:rPr>
          <w:spacing w:val="4"/>
          <w:sz w:val="21"/>
          <w:szCs w:val="21"/>
        </w:rPr>
        <w:t xml:space="preserve"> </w:t>
      </w:r>
      <w:r>
        <w:rPr>
          <w:sz w:val="21"/>
          <w:szCs w:val="21"/>
        </w:rPr>
        <w:t>duce</w:t>
      </w:r>
      <w:r>
        <w:rPr>
          <w:spacing w:val="1"/>
          <w:sz w:val="21"/>
          <w:szCs w:val="21"/>
        </w:rPr>
        <w:t xml:space="preserve"> </w:t>
      </w:r>
      <w:r>
        <w:rPr>
          <w:spacing w:val="-1"/>
          <w:sz w:val="21"/>
          <w:szCs w:val="21"/>
        </w:rPr>
        <w:t>l</w:t>
      </w:r>
      <w:r>
        <w:rPr>
          <w:sz w:val="21"/>
          <w:szCs w:val="21"/>
        </w:rPr>
        <w:t xml:space="preserve">a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w:t>
      </w:r>
      <w:r>
        <w:rPr>
          <w:spacing w:val="12"/>
          <w:sz w:val="21"/>
          <w:szCs w:val="21"/>
        </w:rPr>
        <w:t xml:space="preserve"> </w:t>
      </w:r>
      <w:r>
        <w:rPr>
          <w:sz w:val="21"/>
          <w:szCs w:val="21"/>
        </w:rPr>
        <w:t>acea</w:t>
      </w:r>
      <w:r>
        <w:rPr>
          <w:spacing w:val="11"/>
          <w:sz w:val="21"/>
          <w:szCs w:val="21"/>
        </w:rPr>
        <w:t xml:space="preserve"> </w:t>
      </w:r>
      <w:r>
        <w:rPr>
          <w:sz w:val="21"/>
          <w:szCs w:val="21"/>
        </w:rPr>
        <w:t>pa</w:t>
      </w:r>
      <w:r>
        <w:rPr>
          <w:spacing w:val="-1"/>
          <w:sz w:val="21"/>
          <w:szCs w:val="21"/>
        </w:rPr>
        <w:t>rt</w:t>
      </w:r>
      <w:r>
        <w:rPr>
          <w:sz w:val="21"/>
          <w:szCs w:val="21"/>
        </w:rPr>
        <w:t>e</w:t>
      </w:r>
      <w:r>
        <w:rPr>
          <w:spacing w:val="12"/>
          <w:sz w:val="21"/>
          <w:szCs w:val="21"/>
        </w:rPr>
        <w:t xml:space="preserve"> </w:t>
      </w:r>
      <w:r>
        <w:rPr>
          <w:sz w:val="21"/>
          <w:szCs w:val="21"/>
        </w:rPr>
        <w:t>a</w:t>
      </w:r>
      <w:r>
        <w:rPr>
          <w:spacing w:val="12"/>
          <w:sz w:val="21"/>
          <w:szCs w:val="21"/>
        </w:rPr>
        <w:t xml:space="preserve"> </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1"/>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pacing w:val="-1"/>
          <w:sz w:val="21"/>
          <w:szCs w:val="21"/>
        </w:rPr>
        <w:t>f</w:t>
      </w:r>
      <w:r>
        <w:rPr>
          <w:sz w:val="21"/>
          <w:szCs w:val="21"/>
        </w:rPr>
        <w:t>a</w:t>
      </w:r>
      <w:r>
        <w:rPr>
          <w:spacing w:val="1"/>
          <w:sz w:val="21"/>
          <w:szCs w:val="21"/>
        </w:rPr>
        <w:t>c</w:t>
      </w:r>
      <w:r>
        <w:rPr>
          <w:sz w:val="21"/>
          <w:szCs w:val="21"/>
        </w:rPr>
        <w:t>e</w:t>
      </w:r>
      <w:r>
        <w:rPr>
          <w:spacing w:val="1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1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pacing w:val="-2"/>
          <w:sz w:val="21"/>
          <w:szCs w:val="21"/>
        </w:rPr>
        <w:t>v</w:t>
      </w:r>
      <w:r>
        <w:rPr>
          <w:sz w:val="21"/>
          <w:szCs w:val="21"/>
        </w:rPr>
        <w:t>u</w:t>
      </w:r>
      <w:r>
        <w:rPr>
          <w:spacing w:val="-1"/>
          <w:sz w:val="21"/>
          <w:szCs w:val="21"/>
        </w:rPr>
        <w:t>l</w:t>
      </w:r>
      <w:r>
        <w:rPr>
          <w:sz w:val="21"/>
          <w:szCs w:val="21"/>
        </w:rPr>
        <w:t>ui</w:t>
      </w:r>
      <w:r>
        <w:rPr>
          <w:spacing w:val="11"/>
          <w:sz w:val="21"/>
          <w:szCs w:val="21"/>
        </w:rPr>
        <w:t xml:space="preserve"> </w:t>
      </w:r>
      <w:r>
        <w:rPr>
          <w:sz w:val="21"/>
          <w:szCs w:val="21"/>
        </w:rPr>
        <w:t>anga</w:t>
      </w:r>
      <w:r>
        <w:rPr>
          <w:spacing w:val="-1"/>
          <w:sz w:val="21"/>
          <w:szCs w:val="21"/>
        </w:rPr>
        <w:t>j</w:t>
      </w:r>
      <w:r>
        <w:rPr>
          <w:sz w:val="21"/>
          <w:szCs w:val="21"/>
        </w:rPr>
        <w:t>a</w:t>
      </w:r>
      <w:r>
        <w:rPr>
          <w:spacing w:val="-4"/>
          <w:sz w:val="21"/>
          <w:szCs w:val="21"/>
        </w:rPr>
        <w:t>m</w:t>
      </w:r>
      <w:r>
        <w:rPr>
          <w:sz w:val="21"/>
          <w:szCs w:val="21"/>
        </w:rPr>
        <w:t>ent</w:t>
      </w:r>
      <w:r>
        <w:rPr>
          <w:spacing w:val="11"/>
          <w:sz w:val="21"/>
          <w:szCs w:val="21"/>
        </w:rPr>
        <w:t xml:space="preserve"> </w:t>
      </w:r>
      <w:r>
        <w:rPr>
          <w:spacing w:val="-1"/>
          <w:sz w:val="21"/>
          <w:szCs w:val="21"/>
        </w:rPr>
        <w:t>f</w:t>
      </w:r>
      <w:r>
        <w:rPr>
          <w:sz w:val="21"/>
          <w:szCs w:val="21"/>
        </w:rPr>
        <w:t>e</w:t>
      </w:r>
      <w:r>
        <w:rPr>
          <w:spacing w:val="1"/>
          <w:sz w:val="21"/>
          <w:szCs w:val="21"/>
        </w:rPr>
        <w:t>rm</w:t>
      </w:r>
      <w:r>
        <w:rPr>
          <w:sz w:val="21"/>
          <w:szCs w:val="21"/>
        </w:rPr>
        <w:t>.</w:t>
      </w:r>
      <w:r>
        <w:rPr>
          <w:spacing w:val="12"/>
          <w:sz w:val="21"/>
          <w:szCs w:val="21"/>
        </w:rPr>
        <w:t xml:space="preserve"> </w:t>
      </w:r>
      <w:r>
        <w:rPr>
          <w:spacing w:val="-1"/>
          <w:sz w:val="21"/>
          <w:szCs w:val="21"/>
        </w:rPr>
        <w:t>Î</w:t>
      </w:r>
      <w:r>
        <w:rPr>
          <w:sz w:val="21"/>
          <w:szCs w:val="21"/>
        </w:rPr>
        <w:t>n</w:t>
      </w:r>
      <w:r>
        <w:rPr>
          <w:spacing w:val="-1"/>
          <w:sz w:val="21"/>
          <w:szCs w:val="21"/>
        </w:rPr>
        <w:t>l</w:t>
      </w:r>
      <w:r>
        <w:rPr>
          <w:sz w:val="21"/>
          <w:szCs w:val="21"/>
        </w:rPr>
        <w:t>ocu</w:t>
      </w:r>
      <w:r>
        <w:rPr>
          <w:spacing w:val="-1"/>
          <w:sz w:val="21"/>
          <w:szCs w:val="21"/>
        </w:rPr>
        <w:t>ir</w:t>
      </w:r>
      <w:r>
        <w:rPr>
          <w:sz w:val="21"/>
          <w:szCs w:val="21"/>
        </w:rPr>
        <w:t>ea</w:t>
      </w:r>
      <w:r>
        <w:rPr>
          <w:spacing w:val="1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1"/>
          <w:sz w:val="21"/>
          <w:szCs w:val="21"/>
        </w:rPr>
        <w:t xml:space="preserve"> </w:t>
      </w:r>
      <w:r>
        <w:rPr>
          <w:spacing w:val="-1"/>
          <w:sz w:val="21"/>
          <w:szCs w:val="21"/>
        </w:rPr>
        <w:t>i</w:t>
      </w:r>
      <w:r>
        <w:rPr>
          <w:sz w:val="21"/>
          <w:szCs w:val="21"/>
        </w:rPr>
        <w:t>n</w:t>
      </w:r>
      <w:r>
        <w:rPr>
          <w:spacing w:val="-1"/>
          <w:sz w:val="21"/>
          <w:szCs w:val="21"/>
        </w:rPr>
        <w:t>iți</w:t>
      </w:r>
      <w:r>
        <w:rPr>
          <w:sz w:val="21"/>
          <w:szCs w:val="21"/>
        </w:rPr>
        <w:t>al cu</w:t>
      </w:r>
      <w:r>
        <w:rPr>
          <w:spacing w:val="1"/>
          <w:sz w:val="21"/>
          <w:szCs w:val="21"/>
        </w:rPr>
        <w:t xml:space="preserve"> </w:t>
      </w:r>
      <w:r>
        <w:rPr>
          <w:spacing w:val="-1"/>
          <w:sz w:val="21"/>
          <w:szCs w:val="21"/>
        </w:rPr>
        <w:t>t</w:t>
      </w:r>
      <w:r>
        <w:rPr>
          <w:sz w:val="21"/>
          <w:szCs w:val="21"/>
        </w:rPr>
        <w:t>e</w:t>
      </w:r>
      <w:r>
        <w:rPr>
          <w:spacing w:val="-1"/>
          <w:sz w:val="21"/>
          <w:szCs w:val="21"/>
        </w:rPr>
        <w:t>rț</w:t>
      </w:r>
      <w:r>
        <w:rPr>
          <w:sz w:val="21"/>
          <w:szCs w:val="21"/>
        </w:rPr>
        <w:t>ul su</w:t>
      </w:r>
      <w:r>
        <w:rPr>
          <w:spacing w:val="-1"/>
          <w:sz w:val="21"/>
          <w:szCs w:val="21"/>
        </w:rPr>
        <w:t>sți</w:t>
      </w:r>
      <w:r>
        <w:rPr>
          <w:sz w:val="21"/>
          <w:szCs w:val="21"/>
        </w:rPr>
        <w:t>nă</w:t>
      </w:r>
      <w:r>
        <w:rPr>
          <w:spacing w:val="-1"/>
          <w:sz w:val="21"/>
          <w:szCs w:val="21"/>
        </w:rPr>
        <w:t>t</w:t>
      </w:r>
      <w:r>
        <w:rPr>
          <w:sz w:val="21"/>
          <w:szCs w:val="21"/>
        </w:rPr>
        <w:t>o</w:t>
      </w:r>
      <w:r>
        <w:rPr>
          <w:spacing w:val="-1"/>
          <w:sz w:val="21"/>
          <w:szCs w:val="21"/>
        </w:rPr>
        <w:t>r</w:t>
      </w:r>
      <w:r>
        <w:rPr>
          <w:sz w:val="21"/>
          <w:szCs w:val="21"/>
        </w:rPr>
        <w:t>,</w:t>
      </w:r>
      <w:r>
        <w:rPr>
          <w:spacing w:val="1"/>
          <w:sz w:val="21"/>
          <w:szCs w:val="21"/>
        </w:rPr>
        <w:t xml:space="preserve"> </w:t>
      </w:r>
      <w:r>
        <w:rPr>
          <w:sz w:val="21"/>
          <w:szCs w:val="21"/>
        </w:rPr>
        <w:t>nu</w:t>
      </w:r>
      <w:r>
        <w:rPr>
          <w:spacing w:val="1"/>
          <w:sz w:val="21"/>
          <w:szCs w:val="21"/>
        </w:rPr>
        <w:t xml:space="preserve"> </w:t>
      </w:r>
      <w:r>
        <w:rPr>
          <w:spacing w:val="-1"/>
          <w:sz w:val="21"/>
          <w:szCs w:val="21"/>
        </w:rPr>
        <w:t>r</w:t>
      </w:r>
      <w:r>
        <w:rPr>
          <w:sz w:val="21"/>
          <w:szCs w:val="21"/>
        </w:rPr>
        <w:t>ep</w:t>
      </w:r>
      <w:r>
        <w:rPr>
          <w:spacing w:val="-1"/>
          <w:sz w:val="21"/>
          <w:szCs w:val="21"/>
        </w:rPr>
        <w:t>r</w:t>
      </w:r>
      <w:r>
        <w:rPr>
          <w:spacing w:val="-3"/>
          <w:sz w:val="21"/>
          <w:szCs w:val="21"/>
        </w:rPr>
        <w:t>e</w:t>
      </w:r>
      <w:r>
        <w:rPr>
          <w:sz w:val="21"/>
          <w:szCs w:val="21"/>
        </w:rPr>
        <w:t>z</w:t>
      </w:r>
      <w:r>
        <w:rPr>
          <w:spacing w:val="-1"/>
          <w:sz w:val="21"/>
          <w:szCs w:val="21"/>
        </w:rPr>
        <w:t>i</w:t>
      </w:r>
      <w:r>
        <w:rPr>
          <w:sz w:val="21"/>
          <w:szCs w:val="21"/>
        </w:rPr>
        <w:t>n</w:t>
      </w:r>
      <w:r>
        <w:rPr>
          <w:spacing w:val="-1"/>
          <w:sz w:val="21"/>
          <w:szCs w:val="21"/>
        </w:rPr>
        <w:t>t</w:t>
      </w:r>
      <w:r>
        <w:rPr>
          <w:sz w:val="21"/>
          <w:szCs w:val="21"/>
        </w:rPr>
        <w:t>ă</w:t>
      </w:r>
      <w:r>
        <w:rPr>
          <w:spacing w:val="1"/>
          <w:sz w:val="21"/>
          <w:szCs w:val="21"/>
        </w:rPr>
        <w:t xml:space="preserve"> </w:t>
      </w:r>
      <w:r>
        <w:rPr>
          <w:sz w:val="21"/>
          <w:szCs w:val="21"/>
        </w:rPr>
        <w:t>o</w:t>
      </w:r>
      <w:r>
        <w:rPr>
          <w:spacing w:val="1"/>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1"/>
          <w:sz w:val="21"/>
          <w:szCs w:val="21"/>
        </w:rPr>
        <w:t xml:space="preserve"> </w:t>
      </w:r>
      <w:r>
        <w:rPr>
          <w:sz w:val="21"/>
          <w:szCs w:val="21"/>
        </w:rPr>
        <w:t>sub</w:t>
      </w:r>
      <w:r>
        <w:rPr>
          <w:spacing w:val="-1"/>
          <w:sz w:val="21"/>
          <w:szCs w:val="21"/>
        </w:rPr>
        <w:t>st</w:t>
      </w:r>
      <w:r>
        <w:rPr>
          <w:sz w:val="21"/>
          <w:szCs w:val="21"/>
        </w:rPr>
        <w:t>an</w:t>
      </w:r>
      <w:r>
        <w:rPr>
          <w:spacing w:val="-1"/>
          <w:sz w:val="21"/>
          <w:szCs w:val="21"/>
        </w:rPr>
        <w:t>ți</w:t>
      </w:r>
      <w:r>
        <w:rPr>
          <w:sz w:val="21"/>
          <w:szCs w:val="21"/>
        </w:rPr>
        <w:t>a</w:t>
      </w:r>
      <w:r>
        <w:rPr>
          <w:spacing w:val="-1"/>
          <w:sz w:val="21"/>
          <w:szCs w:val="21"/>
        </w:rPr>
        <w:t>l</w:t>
      </w:r>
      <w:r>
        <w:rPr>
          <w:sz w:val="21"/>
          <w:szCs w:val="21"/>
        </w:rPr>
        <w:t>a</w:t>
      </w:r>
      <w:r>
        <w:rPr>
          <w:spacing w:val="1"/>
          <w:sz w:val="21"/>
          <w:szCs w:val="21"/>
        </w:rPr>
        <w:t xml:space="preserve"> </w:t>
      </w:r>
      <w:r>
        <w:rPr>
          <w:sz w:val="21"/>
          <w:szCs w:val="21"/>
        </w:rPr>
        <w:t>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 xml:space="preserve">ui </w:t>
      </w:r>
      <w:r>
        <w:rPr>
          <w:spacing w:val="-1"/>
          <w:sz w:val="21"/>
          <w:szCs w:val="21"/>
        </w:rPr>
        <w:t>î</w:t>
      </w:r>
      <w:r>
        <w:rPr>
          <w:sz w:val="21"/>
          <w:szCs w:val="21"/>
        </w:rPr>
        <w:t>n</w:t>
      </w:r>
      <w:r>
        <w:rPr>
          <w:spacing w:val="1"/>
          <w:sz w:val="21"/>
          <w:szCs w:val="21"/>
        </w:rPr>
        <w:t xml:space="preserve"> </w:t>
      </w:r>
      <w:r>
        <w:rPr>
          <w:sz w:val="21"/>
          <w:szCs w:val="21"/>
        </w:rPr>
        <w:t>cu</w:t>
      </w:r>
      <w:r>
        <w:rPr>
          <w:spacing w:val="-1"/>
          <w:sz w:val="21"/>
          <w:szCs w:val="21"/>
        </w:rPr>
        <w:t>r</w:t>
      </w:r>
      <w:r>
        <w:rPr>
          <w:sz w:val="21"/>
          <w:szCs w:val="21"/>
        </w:rPr>
        <w:t>sul p</w:t>
      </w:r>
      <w:r>
        <w:rPr>
          <w:spacing w:val="-3"/>
          <w:sz w:val="21"/>
          <w:szCs w:val="21"/>
        </w:rPr>
        <w:t>e</w:t>
      </w:r>
      <w:r>
        <w:rPr>
          <w:spacing w:val="-1"/>
          <w:sz w:val="21"/>
          <w:szCs w:val="21"/>
        </w:rPr>
        <w:t>ri</w:t>
      </w:r>
      <w:r>
        <w:rPr>
          <w:sz w:val="21"/>
          <w:szCs w:val="21"/>
        </w:rPr>
        <w:t>oadei s</w:t>
      </w:r>
      <w:r>
        <w:rPr>
          <w:spacing w:val="-1"/>
          <w:sz w:val="21"/>
          <w:szCs w:val="21"/>
        </w:rPr>
        <w:t>al</w:t>
      </w:r>
      <w:r>
        <w:rPr>
          <w:sz w:val="21"/>
          <w:szCs w:val="21"/>
        </w:rPr>
        <w:t>e</w:t>
      </w:r>
      <w:r>
        <w:rPr>
          <w:spacing w:val="1"/>
          <w:sz w:val="21"/>
          <w:szCs w:val="21"/>
        </w:rPr>
        <w:t xml:space="preserve"> </w:t>
      </w:r>
      <w:r>
        <w:rPr>
          <w:sz w:val="21"/>
          <w:szCs w:val="21"/>
        </w:rPr>
        <w:t>de</w:t>
      </w:r>
      <w:r>
        <w:rPr>
          <w:spacing w:val="1"/>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w:t>
      </w:r>
      <w:r>
        <w:rPr>
          <w:spacing w:val="1"/>
          <w:sz w:val="21"/>
          <w:szCs w:val="21"/>
        </w:rPr>
        <w:t xml:space="preserve"> </w:t>
      </w:r>
      <w:r>
        <w:rPr>
          <w:sz w:val="21"/>
          <w:szCs w:val="21"/>
        </w:rPr>
        <w:t>și</w:t>
      </w:r>
      <w:r>
        <w:rPr>
          <w:spacing w:val="2"/>
          <w:sz w:val="21"/>
          <w:szCs w:val="21"/>
        </w:rPr>
        <w:t xml:space="preserve"> </w:t>
      </w:r>
      <w:r>
        <w:rPr>
          <w:sz w:val="21"/>
          <w:szCs w:val="21"/>
        </w:rPr>
        <w:t>se</w:t>
      </w:r>
      <w:r>
        <w:rPr>
          <w:spacing w:val="1"/>
          <w:sz w:val="21"/>
          <w:szCs w:val="21"/>
        </w:rPr>
        <w:t xml:space="preserve"> </w:t>
      </w:r>
      <w:r>
        <w:rPr>
          <w:spacing w:val="3"/>
          <w:sz w:val="21"/>
          <w:szCs w:val="21"/>
        </w:rPr>
        <w:t>v</w:t>
      </w:r>
      <w:r>
        <w:rPr>
          <w:sz w:val="21"/>
          <w:szCs w:val="21"/>
        </w:rPr>
        <w:t>a e</w:t>
      </w:r>
      <w:r>
        <w:rPr>
          <w:spacing w:val="-1"/>
          <w:sz w:val="21"/>
          <w:szCs w:val="21"/>
        </w:rPr>
        <w:t>f</w:t>
      </w:r>
      <w:r>
        <w:rPr>
          <w:sz w:val="21"/>
          <w:szCs w:val="21"/>
        </w:rPr>
        <w:t>ec</w:t>
      </w:r>
      <w:r>
        <w:rPr>
          <w:spacing w:val="-1"/>
          <w:sz w:val="21"/>
          <w:szCs w:val="21"/>
        </w:rPr>
        <w:t>t</w:t>
      </w:r>
      <w:r>
        <w:rPr>
          <w:sz w:val="21"/>
          <w:szCs w:val="21"/>
        </w:rPr>
        <w:t>ua p</w:t>
      </w:r>
      <w:r>
        <w:rPr>
          <w:spacing w:val="-1"/>
          <w:sz w:val="21"/>
          <w:szCs w:val="21"/>
        </w:rPr>
        <w:t>ri</w:t>
      </w:r>
      <w:r>
        <w:rPr>
          <w:sz w:val="21"/>
          <w:szCs w:val="21"/>
        </w:rPr>
        <w:t>n s</w:t>
      </w:r>
      <w:r>
        <w:rPr>
          <w:spacing w:val="-1"/>
          <w:sz w:val="21"/>
          <w:szCs w:val="21"/>
        </w:rPr>
        <w:t>e</w:t>
      </w:r>
      <w:r>
        <w:rPr>
          <w:spacing w:val="-4"/>
          <w:sz w:val="21"/>
          <w:szCs w:val="21"/>
        </w:rPr>
        <w:t>m</w:t>
      </w:r>
      <w:r>
        <w:rPr>
          <w:sz w:val="21"/>
          <w:szCs w:val="21"/>
        </w:rPr>
        <w:t>na</w:t>
      </w:r>
      <w:r>
        <w:rPr>
          <w:spacing w:val="-1"/>
          <w:sz w:val="21"/>
          <w:szCs w:val="21"/>
        </w:rPr>
        <w:t>r</w:t>
      </w:r>
      <w:r>
        <w:rPr>
          <w:sz w:val="21"/>
          <w:szCs w:val="21"/>
        </w:rPr>
        <w:t>ea unui</w:t>
      </w:r>
      <w:r>
        <w:rPr>
          <w:spacing w:val="-1"/>
          <w:sz w:val="21"/>
          <w:szCs w:val="21"/>
        </w:rPr>
        <w:t xml:space="preserve"> </w:t>
      </w:r>
      <w:r>
        <w:rPr>
          <w:spacing w:val="-3"/>
          <w:sz w:val="21"/>
          <w:szCs w:val="21"/>
        </w:rPr>
        <w:t>a</w:t>
      </w:r>
      <w:r>
        <w:rPr>
          <w:sz w:val="21"/>
          <w:szCs w:val="21"/>
        </w:rPr>
        <w:t>ct</w:t>
      </w:r>
      <w:r>
        <w:rPr>
          <w:spacing w:val="-1"/>
          <w:sz w:val="21"/>
          <w:szCs w:val="21"/>
        </w:rPr>
        <w:t xml:space="preserve"> </w:t>
      </w:r>
      <w:r>
        <w:rPr>
          <w:sz w:val="21"/>
          <w:szCs w:val="21"/>
        </w:rPr>
        <w:t>ad</w:t>
      </w:r>
      <w:r>
        <w:rPr>
          <w:spacing w:val="-1"/>
          <w:sz w:val="21"/>
          <w:szCs w:val="21"/>
        </w:rPr>
        <w:t>iți</w:t>
      </w:r>
      <w:r>
        <w:rPr>
          <w:sz w:val="21"/>
          <w:szCs w:val="21"/>
        </w:rPr>
        <w:t>onal</w:t>
      </w:r>
      <w:r>
        <w:rPr>
          <w:spacing w:val="-1"/>
          <w:sz w:val="21"/>
          <w:szCs w:val="21"/>
        </w:rPr>
        <w:t xml:space="preserve"> l</w:t>
      </w:r>
      <w:r>
        <w:rPr>
          <w:sz w:val="21"/>
          <w:szCs w:val="21"/>
        </w:rPr>
        <w:t>a con</w:t>
      </w:r>
      <w:r>
        <w:rPr>
          <w:spacing w:val="-1"/>
          <w:sz w:val="21"/>
          <w:szCs w:val="21"/>
        </w:rPr>
        <w:t>tr</w:t>
      </w:r>
      <w:r>
        <w:rPr>
          <w:sz w:val="21"/>
          <w:szCs w:val="21"/>
        </w:rPr>
        <w:t>act</w:t>
      </w:r>
      <w:r>
        <w:rPr>
          <w:spacing w:val="-1"/>
          <w:sz w:val="21"/>
          <w:szCs w:val="21"/>
        </w:rPr>
        <w:t xml:space="preserve"> </w:t>
      </w:r>
      <w:r>
        <w:rPr>
          <w:sz w:val="21"/>
          <w:szCs w:val="21"/>
        </w:rPr>
        <w:t>și</w:t>
      </w:r>
      <w:r>
        <w:rPr>
          <w:spacing w:val="-1"/>
          <w:sz w:val="21"/>
          <w:szCs w:val="21"/>
        </w:rPr>
        <w:t xml:space="preserve"> f</w:t>
      </w:r>
      <w:r>
        <w:rPr>
          <w:sz w:val="21"/>
          <w:szCs w:val="21"/>
        </w:rPr>
        <w:t>ă</w:t>
      </w:r>
      <w:r>
        <w:rPr>
          <w:spacing w:val="-1"/>
          <w:sz w:val="21"/>
          <w:szCs w:val="21"/>
        </w:rPr>
        <w:t>r</w:t>
      </w:r>
      <w:r>
        <w:rPr>
          <w:sz w:val="21"/>
          <w:szCs w:val="21"/>
        </w:rPr>
        <w:t>ă 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 xml:space="preserve">ea </w:t>
      </w:r>
      <w:r>
        <w:rPr>
          <w:spacing w:val="-3"/>
          <w:sz w:val="21"/>
          <w:szCs w:val="21"/>
        </w:rPr>
        <w:t>u</w:t>
      </w:r>
      <w:r>
        <w:rPr>
          <w:sz w:val="21"/>
          <w:szCs w:val="21"/>
        </w:rPr>
        <w:t>nei</w:t>
      </w:r>
      <w:r>
        <w:rPr>
          <w:spacing w:val="-1"/>
          <w:sz w:val="21"/>
          <w:szCs w:val="21"/>
        </w:rPr>
        <w:t xml:space="preserve"> </w:t>
      </w:r>
      <w:r>
        <w:rPr>
          <w:sz w:val="21"/>
          <w:szCs w:val="21"/>
        </w:rPr>
        <w:t>a</w:t>
      </w:r>
      <w:r>
        <w:rPr>
          <w:spacing w:val="-1"/>
          <w:sz w:val="21"/>
          <w:szCs w:val="21"/>
        </w:rPr>
        <w:t>lt</w:t>
      </w:r>
      <w:r>
        <w:rPr>
          <w:sz w:val="21"/>
          <w:szCs w:val="21"/>
        </w:rPr>
        <w:t>e p</w:t>
      </w:r>
      <w:r>
        <w:rPr>
          <w:spacing w:val="-1"/>
          <w:sz w:val="21"/>
          <w:szCs w:val="21"/>
        </w:rPr>
        <w:t>r</w:t>
      </w:r>
      <w:r>
        <w:rPr>
          <w:sz w:val="21"/>
          <w:szCs w:val="21"/>
        </w:rPr>
        <w:t>oce</w:t>
      </w:r>
      <w:r>
        <w:rPr>
          <w:spacing w:val="-3"/>
          <w:sz w:val="21"/>
          <w:szCs w:val="21"/>
        </w:rPr>
        <w:t>d</w:t>
      </w:r>
      <w:r>
        <w:rPr>
          <w:sz w:val="21"/>
          <w:szCs w:val="21"/>
        </w:rPr>
        <w:t>u</w:t>
      </w:r>
      <w:r>
        <w:rPr>
          <w:spacing w:val="-1"/>
          <w:sz w:val="21"/>
          <w:szCs w:val="21"/>
        </w:rPr>
        <w:t>r</w:t>
      </w:r>
      <w:r>
        <w:rPr>
          <w:sz w:val="21"/>
          <w:szCs w:val="21"/>
        </w:rPr>
        <w:t>i</w:t>
      </w:r>
      <w:r>
        <w:rPr>
          <w:spacing w:val="-1"/>
          <w:sz w:val="21"/>
          <w:szCs w:val="21"/>
        </w:rPr>
        <w:t xml:space="preserve"> </w:t>
      </w:r>
      <w:r>
        <w:rPr>
          <w:sz w:val="21"/>
          <w:szCs w:val="21"/>
        </w:rPr>
        <w:t>de a</w:t>
      </w:r>
      <w:r>
        <w:rPr>
          <w:spacing w:val="-1"/>
          <w:sz w:val="21"/>
          <w:szCs w:val="21"/>
        </w:rPr>
        <w:t>tri</w:t>
      </w:r>
      <w:r>
        <w:rPr>
          <w:sz w:val="21"/>
          <w:szCs w:val="21"/>
        </w:rPr>
        <w:t>bu</w:t>
      </w:r>
      <w:r>
        <w:rPr>
          <w:spacing w:val="-1"/>
          <w:sz w:val="21"/>
          <w:szCs w:val="21"/>
        </w:rPr>
        <w:t>ir</w:t>
      </w:r>
      <w:r>
        <w:rPr>
          <w:sz w:val="21"/>
          <w:szCs w:val="21"/>
        </w:rPr>
        <w:t>e.</w:t>
      </w:r>
    </w:p>
    <w:p w14:paraId="2689D38A" w14:textId="77777777" w:rsidR="00BD0345" w:rsidRDefault="00BD0345">
      <w:pPr>
        <w:spacing w:before="3" w:line="240" w:lineRule="exact"/>
        <w:rPr>
          <w:sz w:val="24"/>
          <w:szCs w:val="24"/>
        </w:rPr>
      </w:pPr>
    </w:p>
    <w:p w14:paraId="10851640" w14:textId="77777777" w:rsidR="00BD0345" w:rsidRDefault="00CA7BAD">
      <w:pPr>
        <w:ind w:left="118" w:right="7693"/>
        <w:jc w:val="both"/>
        <w:rPr>
          <w:sz w:val="21"/>
          <w:szCs w:val="21"/>
        </w:rPr>
      </w:pPr>
      <w:r>
        <w:rPr>
          <w:b/>
          <w:i/>
          <w:sz w:val="21"/>
          <w:szCs w:val="21"/>
        </w:rPr>
        <w:t>18.</w:t>
      </w:r>
      <w:r>
        <w:rPr>
          <w:b/>
          <w:i/>
          <w:spacing w:val="-1"/>
          <w:sz w:val="21"/>
          <w:szCs w:val="21"/>
        </w:rPr>
        <w:t>G</w:t>
      </w:r>
      <w:r>
        <w:rPr>
          <w:b/>
          <w:i/>
          <w:sz w:val="21"/>
          <w:szCs w:val="21"/>
        </w:rPr>
        <w:t>aran</w:t>
      </w:r>
      <w:r>
        <w:rPr>
          <w:b/>
          <w:i/>
          <w:spacing w:val="-1"/>
          <w:sz w:val="21"/>
          <w:szCs w:val="21"/>
        </w:rPr>
        <w:t>ți</w:t>
      </w:r>
      <w:r>
        <w:rPr>
          <w:b/>
          <w:i/>
          <w:sz w:val="21"/>
          <w:szCs w:val="21"/>
        </w:rPr>
        <w:t>a de</w:t>
      </w:r>
      <w:r>
        <w:rPr>
          <w:b/>
          <w:i/>
          <w:spacing w:val="-2"/>
          <w:sz w:val="21"/>
          <w:szCs w:val="21"/>
        </w:rPr>
        <w:t xml:space="preserve"> </w:t>
      </w:r>
      <w:r>
        <w:rPr>
          <w:b/>
          <w:i/>
          <w:sz w:val="21"/>
          <w:szCs w:val="21"/>
        </w:rPr>
        <w:t>bu</w:t>
      </w:r>
      <w:r>
        <w:rPr>
          <w:b/>
          <w:i/>
          <w:spacing w:val="-2"/>
          <w:sz w:val="21"/>
          <w:szCs w:val="21"/>
        </w:rPr>
        <w:t>n</w:t>
      </w:r>
      <w:r>
        <w:rPr>
          <w:b/>
          <w:i/>
          <w:sz w:val="21"/>
          <w:szCs w:val="21"/>
        </w:rPr>
        <w:t>ă exe</w:t>
      </w:r>
      <w:r>
        <w:rPr>
          <w:b/>
          <w:i/>
          <w:spacing w:val="-3"/>
          <w:sz w:val="21"/>
          <w:szCs w:val="21"/>
        </w:rPr>
        <w:t>c</w:t>
      </w:r>
      <w:r>
        <w:rPr>
          <w:b/>
          <w:i/>
          <w:sz w:val="21"/>
          <w:szCs w:val="21"/>
        </w:rPr>
        <w:t>u</w:t>
      </w:r>
      <w:r>
        <w:rPr>
          <w:b/>
          <w:i/>
          <w:spacing w:val="-1"/>
          <w:sz w:val="21"/>
          <w:szCs w:val="21"/>
        </w:rPr>
        <w:t>ți</w:t>
      </w:r>
      <w:r>
        <w:rPr>
          <w:b/>
          <w:i/>
          <w:sz w:val="21"/>
          <w:szCs w:val="21"/>
        </w:rPr>
        <w:t>e</w:t>
      </w:r>
    </w:p>
    <w:p w14:paraId="5CB342CE" w14:textId="77777777" w:rsidR="00BD0345" w:rsidRDefault="00CA7BAD">
      <w:pPr>
        <w:spacing w:before="1" w:line="240" w:lineRule="exact"/>
        <w:ind w:left="118" w:right="77"/>
        <w:jc w:val="both"/>
        <w:rPr>
          <w:sz w:val="21"/>
          <w:szCs w:val="21"/>
        </w:rPr>
      </w:pPr>
      <w:r>
        <w:rPr>
          <w:b/>
          <w:sz w:val="21"/>
          <w:szCs w:val="21"/>
        </w:rPr>
        <w:t>18.1</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se</w:t>
      </w:r>
      <w:r>
        <w:rPr>
          <w:spacing w:val="2"/>
          <w:sz w:val="21"/>
          <w:szCs w:val="21"/>
        </w:rPr>
        <w:t xml:space="preserve"> </w:t>
      </w:r>
      <w:r>
        <w:rPr>
          <w:sz w:val="21"/>
          <w:szCs w:val="21"/>
        </w:rPr>
        <w:t>ob</w:t>
      </w:r>
      <w:r>
        <w:rPr>
          <w:spacing w:val="-1"/>
          <w:sz w:val="21"/>
          <w:szCs w:val="21"/>
        </w:rPr>
        <w:t>li</w:t>
      </w:r>
      <w:r>
        <w:rPr>
          <w:spacing w:val="-2"/>
          <w:sz w:val="21"/>
          <w:szCs w:val="21"/>
        </w:rPr>
        <w:t>g</w:t>
      </w:r>
      <w:r>
        <w:rPr>
          <w:sz w:val="21"/>
          <w:szCs w:val="21"/>
        </w:rPr>
        <w:t>ă</w:t>
      </w:r>
      <w:r>
        <w:rPr>
          <w:spacing w:val="2"/>
          <w:sz w:val="21"/>
          <w:szCs w:val="21"/>
        </w:rPr>
        <w:t xml:space="preserve"> </w:t>
      </w:r>
      <w:r>
        <w:rPr>
          <w:sz w:val="21"/>
          <w:szCs w:val="21"/>
        </w:rPr>
        <w:t>să</w:t>
      </w:r>
      <w:r>
        <w:rPr>
          <w:spacing w:val="2"/>
          <w:sz w:val="21"/>
          <w:szCs w:val="21"/>
        </w:rPr>
        <w:t xml:space="preserve"> </w:t>
      </w:r>
      <w:r>
        <w:rPr>
          <w:sz w:val="21"/>
          <w:szCs w:val="21"/>
        </w:rPr>
        <w:t>con</w:t>
      </w:r>
      <w:r>
        <w:rPr>
          <w:spacing w:val="-1"/>
          <w:sz w:val="21"/>
          <w:szCs w:val="21"/>
        </w:rPr>
        <w:t>stit</w:t>
      </w:r>
      <w:r>
        <w:rPr>
          <w:sz w:val="21"/>
          <w:szCs w:val="21"/>
        </w:rPr>
        <w:t>u</w:t>
      </w:r>
      <w:r>
        <w:rPr>
          <w:spacing w:val="-1"/>
          <w:sz w:val="21"/>
          <w:szCs w:val="21"/>
        </w:rPr>
        <w:t>i</w:t>
      </w:r>
      <w:r>
        <w:rPr>
          <w:sz w:val="21"/>
          <w:szCs w:val="21"/>
        </w:rPr>
        <w:t>e</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a</w:t>
      </w:r>
      <w:r>
        <w:rPr>
          <w:spacing w:val="2"/>
          <w:sz w:val="21"/>
          <w:szCs w:val="21"/>
        </w:rPr>
        <w:t xml:space="preserve"> </w:t>
      </w:r>
      <w:r>
        <w:rPr>
          <w:sz w:val="21"/>
          <w:szCs w:val="21"/>
        </w:rPr>
        <w:t>de</w:t>
      </w:r>
      <w:r>
        <w:rPr>
          <w:spacing w:val="2"/>
          <w:sz w:val="21"/>
          <w:szCs w:val="21"/>
        </w:rPr>
        <w:t xml:space="preserve"> </w:t>
      </w:r>
      <w:r>
        <w:rPr>
          <w:spacing w:val="-2"/>
          <w:sz w:val="21"/>
          <w:szCs w:val="21"/>
        </w:rPr>
        <w:t>b</w:t>
      </w:r>
      <w:r>
        <w:rPr>
          <w:sz w:val="21"/>
          <w:szCs w:val="21"/>
        </w:rPr>
        <w:t>ună</w:t>
      </w:r>
      <w:r>
        <w:rPr>
          <w:spacing w:val="2"/>
          <w:sz w:val="21"/>
          <w:szCs w:val="21"/>
        </w:rPr>
        <w:t xml:space="preserve"> </w:t>
      </w:r>
      <w:r>
        <w:rPr>
          <w:sz w:val="21"/>
          <w:szCs w:val="21"/>
        </w:rPr>
        <w:t>exe</w:t>
      </w:r>
      <w:r>
        <w:rPr>
          <w:spacing w:val="-3"/>
          <w:sz w:val="21"/>
          <w:szCs w:val="21"/>
        </w:rPr>
        <w:t>c</w:t>
      </w:r>
      <w:r>
        <w:rPr>
          <w:sz w:val="21"/>
          <w:szCs w:val="21"/>
        </w:rPr>
        <w:t>u</w:t>
      </w:r>
      <w:r>
        <w:rPr>
          <w:spacing w:val="-1"/>
          <w:sz w:val="21"/>
          <w:szCs w:val="21"/>
        </w:rPr>
        <w:t>ți</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de</w:t>
      </w:r>
      <w:r>
        <w:rPr>
          <w:spacing w:val="2"/>
          <w:sz w:val="21"/>
          <w:szCs w:val="21"/>
        </w:rPr>
        <w:t xml:space="preserve"> </w:t>
      </w:r>
      <w:r>
        <w:rPr>
          <w:sz w:val="21"/>
          <w:szCs w:val="21"/>
        </w:rPr>
        <w:t>5</w:t>
      </w:r>
      <w:r>
        <w:rPr>
          <w:spacing w:val="2"/>
          <w:sz w:val="21"/>
          <w:szCs w:val="21"/>
        </w:rPr>
        <w:t xml:space="preserve"> </w:t>
      </w:r>
      <w:r>
        <w:rPr>
          <w:sz w:val="21"/>
          <w:szCs w:val="21"/>
        </w:rPr>
        <w:t>z</w:t>
      </w:r>
      <w:r>
        <w:rPr>
          <w:spacing w:val="-1"/>
          <w:sz w:val="21"/>
          <w:szCs w:val="21"/>
        </w:rPr>
        <w:t>il</w:t>
      </w:r>
      <w:r>
        <w:rPr>
          <w:sz w:val="21"/>
          <w:szCs w:val="21"/>
        </w:rPr>
        <w:t>e</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 s</w:t>
      </w:r>
      <w:r>
        <w:rPr>
          <w:spacing w:val="-1"/>
          <w:sz w:val="21"/>
          <w:szCs w:val="21"/>
        </w:rPr>
        <w:t>e</w:t>
      </w:r>
      <w:r>
        <w:rPr>
          <w:spacing w:val="-4"/>
          <w:sz w:val="21"/>
          <w:szCs w:val="21"/>
        </w:rPr>
        <w:t>m</w:t>
      </w:r>
      <w:r>
        <w:rPr>
          <w:sz w:val="21"/>
          <w:szCs w:val="21"/>
        </w:rPr>
        <w:t>na</w:t>
      </w:r>
      <w:r>
        <w:rPr>
          <w:spacing w:val="-1"/>
          <w:sz w:val="21"/>
          <w:szCs w:val="21"/>
        </w:rPr>
        <w:t>r</w:t>
      </w:r>
      <w:r>
        <w:rPr>
          <w:sz w:val="21"/>
          <w:szCs w:val="21"/>
        </w:rPr>
        <w:t>ea</w:t>
      </w:r>
      <w:r>
        <w:rPr>
          <w:spacing w:val="1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6"/>
          <w:sz w:val="21"/>
          <w:szCs w:val="21"/>
        </w:rPr>
        <w:t xml:space="preserve"> </w:t>
      </w:r>
      <w:r>
        <w:rPr>
          <w:sz w:val="21"/>
          <w:szCs w:val="21"/>
        </w:rPr>
        <w:t>de</w:t>
      </w:r>
      <w:r>
        <w:rPr>
          <w:spacing w:val="17"/>
          <w:sz w:val="21"/>
          <w:szCs w:val="21"/>
        </w:rPr>
        <w:t xml:space="preserve"> </w:t>
      </w:r>
      <w:r>
        <w:rPr>
          <w:sz w:val="21"/>
          <w:szCs w:val="21"/>
        </w:rPr>
        <w:t>a</w:t>
      </w:r>
      <w:r>
        <w:rPr>
          <w:spacing w:val="-4"/>
          <w:sz w:val="21"/>
          <w:szCs w:val="21"/>
        </w:rPr>
        <w:t>m</w:t>
      </w:r>
      <w:r>
        <w:rPr>
          <w:sz w:val="21"/>
          <w:szCs w:val="21"/>
        </w:rPr>
        <w:t>be</w:t>
      </w:r>
      <w:r>
        <w:rPr>
          <w:spacing w:val="-1"/>
          <w:sz w:val="21"/>
          <w:szCs w:val="21"/>
        </w:rPr>
        <w:t>l</w:t>
      </w:r>
      <w:r>
        <w:rPr>
          <w:sz w:val="21"/>
          <w:szCs w:val="21"/>
        </w:rPr>
        <w:t>e</w:t>
      </w:r>
      <w:r>
        <w:rPr>
          <w:spacing w:val="17"/>
          <w:sz w:val="21"/>
          <w:szCs w:val="21"/>
        </w:rPr>
        <w:t xml:space="preserve"> </w:t>
      </w:r>
      <w:r>
        <w:rPr>
          <w:sz w:val="21"/>
          <w:szCs w:val="21"/>
        </w:rPr>
        <w:t>pă</w:t>
      </w:r>
      <w:r>
        <w:rPr>
          <w:spacing w:val="-1"/>
          <w:sz w:val="21"/>
          <w:szCs w:val="21"/>
        </w:rPr>
        <w:t>rți</w:t>
      </w:r>
      <w:r>
        <w:rPr>
          <w:sz w:val="21"/>
          <w:szCs w:val="21"/>
        </w:rPr>
        <w:t>.</w:t>
      </w:r>
      <w:r>
        <w:rPr>
          <w:spacing w:val="17"/>
          <w:sz w:val="21"/>
          <w:szCs w:val="21"/>
        </w:rPr>
        <w:t xml:space="preserve"> </w:t>
      </w:r>
      <w:r>
        <w:rPr>
          <w:spacing w:val="1"/>
          <w:sz w:val="21"/>
          <w:szCs w:val="21"/>
        </w:rPr>
        <w:t>A</w:t>
      </w:r>
      <w:r>
        <w:rPr>
          <w:sz w:val="21"/>
          <w:szCs w:val="21"/>
        </w:rPr>
        <w:t>ce</w:t>
      </w:r>
      <w:r>
        <w:rPr>
          <w:spacing w:val="-1"/>
          <w:sz w:val="21"/>
          <w:szCs w:val="21"/>
        </w:rPr>
        <w:t>s</w:t>
      </w:r>
      <w:r>
        <w:rPr>
          <w:sz w:val="21"/>
          <w:szCs w:val="21"/>
        </w:rPr>
        <w:t>t</w:t>
      </w:r>
      <w:r>
        <w:rPr>
          <w:spacing w:val="16"/>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17"/>
          <w:sz w:val="21"/>
          <w:szCs w:val="21"/>
        </w:rPr>
        <w:t xml:space="preserve"> </w:t>
      </w:r>
      <w:r>
        <w:rPr>
          <w:spacing w:val="2"/>
          <w:sz w:val="21"/>
          <w:szCs w:val="21"/>
        </w:rPr>
        <w:t>p</w:t>
      </w:r>
      <w:r>
        <w:rPr>
          <w:sz w:val="21"/>
          <w:szCs w:val="21"/>
        </w:rPr>
        <w:t>oa</w:t>
      </w:r>
      <w:r>
        <w:rPr>
          <w:spacing w:val="-1"/>
          <w:sz w:val="21"/>
          <w:szCs w:val="21"/>
        </w:rPr>
        <w:t>t</w:t>
      </w:r>
      <w:r>
        <w:rPr>
          <w:sz w:val="21"/>
          <w:szCs w:val="21"/>
        </w:rPr>
        <w:t>e</w:t>
      </w:r>
      <w:r>
        <w:rPr>
          <w:spacing w:val="17"/>
          <w:sz w:val="21"/>
          <w:szCs w:val="21"/>
        </w:rPr>
        <w:t xml:space="preserve"> </w:t>
      </w:r>
      <w:r>
        <w:rPr>
          <w:spacing w:val="-1"/>
          <w:sz w:val="21"/>
          <w:szCs w:val="21"/>
        </w:rPr>
        <w:t>f</w:t>
      </w:r>
      <w:r>
        <w:rPr>
          <w:sz w:val="21"/>
          <w:szCs w:val="21"/>
        </w:rPr>
        <w:t>i</w:t>
      </w:r>
      <w:r>
        <w:rPr>
          <w:spacing w:val="16"/>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ung</w:t>
      </w:r>
      <w:r>
        <w:rPr>
          <w:spacing w:val="-1"/>
          <w:sz w:val="21"/>
          <w:szCs w:val="21"/>
        </w:rPr>
        <w:t>i</w:t>
      </w:r>
      <w:r>
        <w:rPr>
          <w:sz w:val="21"/>
          <w:szCs w:val="21"/>
        </w:rPr>
        <w:t>t</w:t>
      </w:r>
      <w:r>
        <w:rPr>
          <w:spacing w:val="16"/>
          <w:sz w:val="21"/>
          <w:szCs w:val="21"/>
        </w:rPr>
        <w:t xml:space="preserve"> </w:t>
      </w:r>
      <w:r>
        <w:rPr>
          <w:spacing w:val="-1"/>
          <w:sz w:val="21"/>
          <w:szCs w:val="21"/>
        </w:rPr>
        <w:t>l</w:t>
      </w:r>
      <w:r>
        <w:rPr>
          <w:sz w:val="21"/>
          <w:szCs w:val="21"/>
        </w:rPr>
        <w:t>a</w:t>
      </w:r>
      <w:r>
        <w:rPr>
          <w:spacing w:val="17"/>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r</w:t>
      </w:r>
      <w:r>
        <w:rPr>
          <w:spacing w:val="2"/>
          <w:sz w:val="21"/>
          <w:szCs w:val="21"/>
        </w:rPr>
        <w:t>e</w:t>
      </w:r>
      <w:r>
        <w:rPr>
          <w:sz w:val="21"/>
          <w:szCs w:val="21"/>
        </w:rPr>
        <w:t>a</w:t>
      </w:r>
      <w:r>
        <w:rPr>
          <w:spacing w:val="17"/>
          <w:sz w:val="21"/>
          <w:szCs w:val="21"/>
        </w:rPr>
        <w:t xml:space="preserve"> </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z w:val="21"/>
          <w:szCs w:val="21"/>
        </w:rPr>
        <w:t>a</w:t>
      </w:r>
      <w:r>
        <w:rPr>
          <w:spacing w:val="17"/>
          <w:sz w:val="21"/>
          <w:szCs w:val="21"/>
        </w:rPr>
        <w:t xml:space="preserve"> </w:t>
      </w:r>
      <w:r>
        <w:rPr>
          <w:sz w:val="21"/>
          <w:szCs w:val="21"/>
        </w:rPr>
        <w:t>a</w:t>
      </w:r>
      <w:r>
        <w:rPr>
          <w:spacing w:val="1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6"/>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17"/>
          <w:sz w:val="21"/>
          <w:szCs w:val="21"/>
        </w:rPr>
        <w:t xml:space="preserve"> </w:t>
      </w:r>
      <w:r>
        <w:rPr>
          <w:sz w:val="21"/>
          <w:szCs w:val="21"/>
        </w:rPr>
        <w:t>a</w:t>
      </w:r>
    </w:p>
    <w:p w14:paraId="6416C375" w14:textId="77777777" w:rsidR="00BD0345" w:rsidRDefault="00CA7BAD">
      <w:pPr>
        <w:spacing w:line="220" w:lineRule="exact"/>
        <w:ind w:left="118" w:right="83"/>
        <w:jc w:val="both"/>
        <w:rPr>
          <w:sz w:val="21"/>
          <w:szCs w:val="21"/>
        </w:rPr>
      </w:pPr>
      <w:r>
        <w:rPr>
          <w:sz w:val="21"/>
          <w:szCs w:val="21"/>
        </w:rPr>
        <w:t>depa</w:t>
      </w:r>
      <w:r>
        <w:rPr>
          <w:spacing w:val="-1"/>
          <w:sz w:val="21"/>
          <w:szCs w:val="21"/>
        </w:rPr>
        <w:t>s</w:t>
      </w:r>
      <w:r>
        <w:rPr>
          <w:sz w:val="21"/>
          <w:szCs w:val="21"/>
        </w:rPr>
        <w:t>i</w:t>
      </w:r>
      <w:r>
        <w:rPr>
          <w:spacing w:val="-6"/>
          <w:sz w:val="21"/>
          <w:szCs w:val="21"/>
        </w:rPr>
        <w:t xml:space="preserve"> </w:t>
      </w:r>
      <w:r>
        <w:rPr>
          <w:sz w:val="21"/>
          <w:szCs w:val="21"/>
        </w:rPr>
        <w:t>15</w:t>
      </w:r>
      <w:r>
        <w:rPr>
          <w:spacing w:val="-5"/>
          <w:sz w:val="21"/>
          <w:szCs w:val="21"/>
        </w:rPr>
        <w:t xml:space="preserve"> </w:t>
      </w:r>
      <w:r>
        <w:rPr>
          <w:sz w:val="21"/>
          <w:szCs w:val="21"/>
        </w:rPr>
        <w:t>z</w:t>
      </w:r>
      <w:r>
        <w:rPr>
          <w:spacing w:val="-1"/>
          <w:sz w:val="21"/>
          <w:szCs w:val="21"/>
        </w:rPr>
        <w:t>il</w:t>
      </w:r>
      <w:r>
        <w:rPr>
          <w:sz w:val="21"/>
          <w:szCs w:val="21"/>
        </w:rPr>
        <w:t>e</w:t>
      </w:r>
      <w:r>
        <w:rPr>
          <w:spacing w:val="-5"/>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da</w:t>
      </w:r>
      <w:r>
        <w:rPr>
          <w:spacing w:val="-1"/>
          <w:sz w:val="21"/>
          <w:szCs w:val="21"/>
        </w:rPr>
        <w:t>t</w:t>
      </w:r>
      <w:r>
        <w:rPr>
          <w:sz w:val="21"/>
          <w:szCs w:val="21"/>
        </w:rPr>
        <w:t>a</w:t>
      </w:r>
      <w:r>
        <w:rPr>
          <w:spacing w:val="-5"/>
          <w:sz w:val="21"/>
          <w:szCs w:val="21"/>
        </w:rPr>
        <w:t xml:space="preserve"> </w:t>
      </w:r>
      <w:r>
        <w:rPr>
          <w:sz w:val="21"/>
          <w:szCs w:val="21"/>
        </w:rPr>
        <w:t>s</w:t>
      </w:r>
      <w:r>
        <w:rPr>
          <w:spacing w:val="1"/>
          <w:sz w:val="21"/>
          <w:szCs w:val="21"/>
        </w:rPr>
        <w:t>e</w:t>
      </w:r>
      <w:r>
        <w:rPr>
          <w:spacing w:val="-1"/>
          <w:sz w:val="21"/>
          <w:szCs w:val="21"/>
        </w:rPr>
        <w:t>m</w:t>
      </w:r>
      <w:r>
        <w:rPr>
          <w:sz w:val="21"/>
          <w:szCs w:val="21"/>
        </w:rPr>
        <w:t>na</w:t>
      </w:r>
      <w:r>
        <w:rPr>
          <w:spacing w:val="-1"/>
          <w:sz w:val="21"/>
          <w:szCs w:val="21"/>
        </w:rPr>
        <w:t>ri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de</w:t>
      </w:r>
      <w:r>
        <w:rPr>
          <w:spacing w:val="-5"/>
          <w:sz w:val="21"/>
          <w:szCs w:val="21"/>
        </w:rPr>
        <w:t xml:space="preserve"> </w:t>
      </w:r>
      <w:r>
        <w:rPr>
          <w:sz w:val="21"/>
          <w:szCs w:val="21"/>
        </w:rPr>
        <w:t>ach</w:t>
      </w:r>
      <w:r>
        <w:rPr>
          <w:spacing w:val="-1"/>
          <w:sz w:val="21"/>
          <w:szCs w:val="21"/>
        </w:rPr>
        <w:t>i</w:t>
      </w:r>
      <w:r>
        <w:rPr>
          <w:sz w:val="21"/>
          <w:szCs w:val="21"/>
        </w:rPr>
        <w:t>z</w:t>
      </w:r>
      <w:r>
        <w:rPr>
          <w:spacing w:val="-1"/>
          <w:sz w:val="21"/>
          <w:szCs w:val="21"/>
        </w:rPr>
        <w:t>iți</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că.</w:t>
      </w:r>
      <w:r>
        <w:rPr>
          <w:spacing w:val="-5"/>
          <w:sz w:val="21"/>
          <w:szCs w:val="21"/>
        </w:rPr>
        <w:t xml:space="preserve"> </w:t>
      </w:r>
      <w:r>
        <w:rPr>
          <w:sz w:val="21"/>
          <w:szCs w:val="21"/>
        </w:rPr>
        <w:t>Cuan</w:t>
      </w:r>
      <w:r>
        <w:rPr>
          <w:spacing w:val="-1"/>
          <w:sz w:val="21"/>
          <w:szCs w:val="21"/>
        </w:rPr>
        <w:t>t</w:t>
      </w:r>
      <w:r>
        <w:rPr>
          <w:sz w:val="21"/>
          <w:szCs w:val="21"/>
        </w:rPr>
        <w:t>u</w:t>
      </w:r>
      <w:r>
        <w:rPr>
          <w:spacing w:val="-4"/>
          <w:sz w:val="21"/>
          <w:szCs w:val="21"/>
        </w:rPr>
        <w:t>m</w:t>
      </w:r>
      <w:r>
        <w:rPr>
          <w:sz w:val="21"/>
          <w:szCs w:val="21"/>
        </w:rPr>
        <w:t>ul</w:t>
      </w:r>
      <w:r>
        <w:rPr>
          <w:spacing w:val="-6"/>
          <w:sz w:val="21"/>
          <w:szCs w:val="21"/>
        </w:rPr>
        <w:t xml:space="preserve"> </w:t>
      </w:r>
      <w:r>
        <w:rPr>
          <w:sz w:val="21"/>
          <w:szCs w:val="21"/>
        </w:rPr>
        <w:t>ga</w:t>
      </w:r>
      <w:r>
        <w:rPr>
          <w:spacing w:val="-1"/>
          <w:sz w:val="21"/>
          <w:szCs w:val="21"/>
        </w:rPr>
        <w:t>r</w:t>
      </w:r>
      <w:r>
        <w:rPr>
          <w:sz w:val="21"/>
          <w:szCs w:val="21"/>
        </w:rPr>
        <w:t>an</w:t>
      </w:r>
      <w:r>
        <w:rPr>
          <w:spacing w:val="-1"/>
          <w:sz w:val="21"/>
          <w:szCs w:val="21"/>
        </w:rPr>
        <w:t>ti</w:t>
      </w:r>
      <w:r>
        <w:rPr>
          <w:sz w:val="21"/>
          <w:szCs w:val="21"/>
        </w:rPr>
        <w:t>ei</w:t>
      </w:r>
      <w:r>
        <w:rPr>
          <w:spacing w:val="-6"/>
          <w:sz w:val="21"/>
          <w:szCs w:val="21"/>
        </w:rPr>
        <w:t xml:space="preserve"> </w:t>
      </w:r>
      <w:r>
        <w:rPr>
          <w:sz w:val="21"/>
          <w:szCs w:val="21"/>
        </w:rPr>
        <w:t>de</w:t>
      </w:r>
      <w:r>
        <w:rPr>
          <w:spacing w:val="-5"/>
          <w:sz w:val="21"/>
          <w:szCs w:val="21"/>
        </w:rPr>
        <w:t xml:space="preserve"> </w:t>
      </w:r>
      <w:r>
        <w:rPr>
          <w:sz w:val="21"/>
          <w:szCs w:val="21"/>
        </w:rPr>
        <w:t>buna</w:t>
      </w:r>
      <w:r>
        <w:rPr>
          <w:spacing w:val="-5"/>
          <w:sz w:val="21"/>
          <w:szCs w:val="21"/>
        </w:rPr>
        <w:t xml:space="preserve"> </w:t>
      </w:r>
      <w:r>
        <w:rPr>
          <w:sz w:val="21"/>
          <w:szCs w:val="21"/>
        </w:rPr>
        <w:t>execu</w:t>
      </w:r>
      <w:r>
        <w:rPr>
          <w:spacing w:val="-2"/>
          <w:sz w:val="21"/>
          <w:szCs w:val="21"/>
        </w:rPr>
        <w:t>t</w:t>
      </w:r>
      <w:r>
        <w:rPr>
          <w:spacing w:val="-1"/>
          <w:sz w:val="21"/>
          <w:szCs w:val="21"/>
        </w:rPr>
        <w:t>i</w:t>
      </w:r>
      <w:r>
        <w:rPr>
          <w:sz w:val="21"/>
          <w:szCs w:val="21"/>
        </w:rPr>
        <w:t>e</w:t>
      </w:r>
      <w:r>
        <w:rPr>
          <w:spacing w:val="-5"/>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w:t>
      </w:r>
      <w:r>
        <w:rPr>
          <w:spacing w:val="-7"/>
          <w:sz w:val="21"/>
          <w:szCs w:val="21"/>
        </w:rPr>
        <w:t xml:space="preserve"> </w:t>
      </w:r>
      <w:r>
        <w:rPr>
          <w:sz w:val="21"/>
          <w:szCs w:val="21"/>
        </w:rPr>
        <w:t>10</w:t>
      </w:r>
      <w:r>
        <w:rPr>
          <w:spacing w:val="-5"/>
          <w:sz w:val="21"/>
          <w:szCs w:val="21"/>
        </w:rPr>
        <w:t xml:space="preserve"> </w:t>
      </w:r>
      <w:r>
        <w:rPr>
          <w:sz w:val="21"/>
          <w:szCs w:val="21"/>
        </w:rPr>
        <w:t>%</w:t>
      </w:r>
    </w:p>
    <w:p w14:paraId="58554B8D" w14:textId="77777777" w:rsidR="00BD0345" w:rsidRDefault="00CA7BAD">
      <w:pPr>
        <w:spacing w:before="1"/>
        <w:ind w:left="118" w:right="5446"/>
        <w:jc w:val="both"/>
        <w:rPr>
          <w:sz w:val="21"/>
          <w:szCs w:val="21"/>
        </w:rPr>
      </w:pPr>
      <w:r>
        <w:rPr>
          <w:sz w:val="21"/>
          <w:szCs w:val="21"/>
        </w:rPr>
        <w:t>d</w:t>
      </w:r>
      <w:r>
        <w:rPr>
          <w:spacing w:val="-1"/>
          <w:sz w:val="21"/>
          <w:szCs w:val="21"/>
        </w:rPr>
        <w:t>i</w:t>
      </w:r>
      <w:r>
        <w:rPr>
          <w:sz w:val="21"/>
          <w:szCs w:val="21"/>
        </w:rPr>
        <w:t>n p</w:t>
      </w:r>
      <w:r>
        <w:rPr>
          <w:spacing w:val="-1"/>
          <w:sz w:val="21"/>
          <w:szCs w:val="21"/>
        </w:rPr>
        <w:t>r</w:t>
      </w:r>
      <w:r>
        <w:rPr>
          <w:sz w:val="21"/>
          <w:szCs w:val="21"/>
        </w:rPr>
        <w:t>e</w:t>
      </w:r>
      <w:r>
        <w:rPr>
          <w:spacing w:val="-1"/>
          <w:sz w:val="21"/>
          <w:szCs w:val="21"/>
        </w:rPr>
        <w:t>ț</w:t>
      </w:r>
      <w:r>
        <w:rPr>
          <w:sz w:val="21"/>
          <w:szCs w:val="21"/>
        </w:rPr>
        <w:t>ul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f</w:t>
      </w:r>
      <w:r>
        <w:rPr>
          <w:sz w:val="21"/>
          <w:szCs w:val="21"/>
        </w:rPr>
        <w:t>ă</w:t>
      </w:r>
      <w:r>
        <w:rPr>
          <w:spacing w:val="-1"/>
          <w:sz w:val="21"/>
          <w:szCs w:val="21"/>
        </w:rPr>
        <w:t>r</w:t>
      </w:r>
      <w:r>
        <w:rPr>
          <w:sz w:val="21"/>
          <w:szCs w:val="21"/>
        </w:rPr>
        <w:t xml:space="preserve">ă </w:t>
      </w:r>
      <w:r>
        <w:rPr>
          <w:spacing w:val="-2"/>
          <w:sz w:val="21"/>
          <w:szCs w:val="21"/>
        </w:rPr>
        <w:t>T</w:t>
      </w:r>
      <w:r>
        <w:rPr>
          <w:spacing w:val="-1"/>
          <w:sz w:val="21"/>
          <w:szCs w:val="21"/>
        </w:rPr>
        <w:t>V</w:t>
      </w:r>
      <w:r>
        <w:rPr>
          <w:spacing w:val="1"/>
          <w:sz w:val="21"/>
          <w:szCs w:val="21"/>
        </w:rPr>
        <w:t>A</w:t>
      </w:r>
      <w:r>
        <w:rPr>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2"/>
          <w:sz w:val="21"/>
          <w:szCs w:val="21"/>
        </w:rPr>
        <w:t xml:space="preserve"> </w:t>
      </w:r>
      <w:r>
        <w:rPr>
          <w:sz w:val="21"/>
          <w:szCs w:val="21"/>
        </w:rPr>
        <w:t>..........</w:t>
      </w:r>
      <w:r>
        <w:rPr>
          <w:spacing w:val="-2"/>
          <w:sz w:val="21"/>
          <w:szCs w:val="21"/>
        </w:rPr>
        <w:t>.</w:t>
      </w:r>
      <w:r>
        <w:rPr>
          <w:sz w:val="21"/>
          <w:szCs w:val="21"/>
        </w:rPr>
        <w:t xml:space="preserve">..... </w:t>
      </w:r>
      <w:r>
        <w:rPr>
          <w:spacing w:val="-1"/>
          <w:sz w:val="21"/>
          <w:szCs w:val="21"/>
        </w:rPr>
        <w:t>l</w:t>
      </w:r>
      <w:r>
        <w:rPr>
          <w:sz w:val="21"/>
          <w:szCs w:val="21"/>
        </w:rPr>
        <w:t>e</w:t>
      </w:r>
      <w:r>
        <w:rPr>
          <w:spacing w:val="-1"/>
          <w:sz w:val="21"/>
          <w:szCs w:val="21"/>
        </w:rPr>
        <w:t>i</w:t>
      </w:r>
      <w:r>
        <w:rPr>
          <w:sz w:val="21"/>
          <w:szCs w:val="21"/>
        </w:rPr>
        <w:t>.</w:t>
      </w:r>
    </w:p>
    <w:p w14:paraId="5B403737" w14:textId="77777777" w:rsidR="00BD0345" w:rsidRDefault="00CA7BAD">
      <w:pPr>
        <w:spacing w:line="240" w:lineRule="exact"/>
        <w:ind w:left="118" w:right="2675"/>
        <w:jc w:val="both"/>
        <w:rPr>
          <w:sz w:val="21"/>
          <w:szCs w:val="21"/>
        </w:rPr>
      </w:pPr>
      <w:r>
        <w:rPr>
          <w:b/>
          <w:sz w:val="21"/>
          <w:szCs w:val="21"/>
        </w:rPr>
        <w:t>18.2</w:t>
      </w:r>
      <w:r>
        <w:rPr>
          <w:sz w:val="21"/>
          <w:szCs w:val="21"/>
        </w:rPr>
        <w:t>-</w:t>
      </w:r>
      <w:r>
        <w:rPr>
          <w:spacing w:val="-3"/>
          <w:sz w:val="21"/>
          <w:szCs w:val="21"/>
        </w:rPr>
        <w:t xml:space="preserve"> </w:t>
      </w:r>
      <w:r>
        <w:rPr>
          <w:spacing w:val="-1"/>
          <w:sz w:val="21"/>
          <w:szCs w:val="21"/>
        </w:rPr>
        <w:t>(</w:t>
      </w:r>
      <w:r>
        <w:rPr>
          <w:sz w:val="21"/>
          <w:szCs w:val="21"/>
        </w:rPr>
        <w:t>1)</w:t>
      </w:r>
      <w:r>
        <w:rPr>
          <w:spacing w:val="-1"/>
          <w:sz w:val="21"/>
          <w:szCs w:val="21"/>
        </w:rPr>
        <w:t xml:space="preserve"> </w:t>
      </w:r>
      <w:r>
        <w:rPr>
          <w:spacing w:val="1"/>
          <w:sz w:val="21"/>
          <w:szCs w:val="21"/>
        </w:rPr>
        <w:t>G</w:t>
      </w:r>
      <w:r>
        <w:rPr>
          <w:sz w:val="21"/>
          <w:szCs w:val="21"/>
        </w:rPr>
        <w:t>a</w:t>
      </w:r>
      <w:r>
        <w:rPr>
          <w:spacing w:val="-1"/>
          <w:sz w:val="21"/>
          <w:szCs w:val="21"/>
        </w:rPr>
        <w:t>r</w:t>
      </w:r>
      <w:r>
        <w:rPr>
          <w:sz w:val="21"/>
          <w:szCs w:val="21"/>
        </w:rPr>
        <w:t>an</w:t>
      </w:r>
      <w:r>
        <w:rPr>
          <w:spacing w:val="-1"/>
          <w:sz w:val="21"/>
          <w:szCs w:val="21"/>
        </w:rPr>
        <w:t>ți</w:t>
      </w:r>
      <w:r>
        <w:rPr>
          <w:sz w:val="21"/>
          <w:szCs w:val="21"/>
        </w:rPr>
        <w:t>a de</w:t>
      </w:r>
      <w:r>
        <w:rPr>
          <w:spacing w:val="-2"/>
          <w:sz w:val="21"/>
          <w:szCs w:val="21"/>
        </w:rPr>
        <w:t xml:space="preserve"> </w:t>
      </w:r>
      <w:r>
        <w:rPr>
          <w:sz w:val="21"/>
          <w:szCs w:val="21"/>
        </w:rPr>
        <w:t>bună</w:t>
      </w:r>
      <w:r>
        <w:rPr>
          <w:spacing w:val="-2"/>
          <w:sz w:val="21"/>
          <w:szCs w:val="21"/>
        </w:rPr>
        <w:t xml:space="preserve"> </w:t>
      </w:r>
      <w:r>
        <w:rPr>
          <w:spacing w:val="-3"/>
          <w:sz w:val="21"/>
          <w:szCs w:val="21"/>
        </w:rPr>
        <w:t>e</w:t>
      </w:r>
      <w:r>
        <w:rPr>
          <w:sz w:val="21"/>
          <w:szCs w:val="21"/>
        </w:rPr>
        <w:t>xecu</w:t>
      </w:r>
      <w:r>
        <w:rPr>
          <w:spacing w:val="-1"/>
          <w:sz w:val="21"/>
          <w:szCs w:val="21"/>
        </w:rPr>
        <w:t>ți</w:t>
      </w:r>
      <w:r>
        <w:rPr>
          <w:sz w:val="21"/>
          <w:szCs w:val="21"/>
        </w:rPr>
        <w:t>e e</w:t>
      </w:r>
      <w:r>
        <w:rPr>
          <w:spacing w:val="-1"/>
          <w:sz w:val="21"/>
          <w:szCs w:val="21"/>
        </w:rPr>
        <w:t>st</w:t>
      </w:r>
      <w:r>
        <w:rPr>
          <w:sz w:val="21"/>
          <w:szCs w:val="21"/>
        </w:rPr>
        <w:t xml:space="preserve">e </w:t>
      </w:r>
      <w:r>
        <w:rPr>
          <w:spacing w:val="-1"/>
          <w:sz w:val="21"/>
          <w:szCs w:val="21"/>
        </w:rPr>
        <w:t>ir</w:t>
      </w:r>
      <w:r>
        <w:rPr>
          <w:sz w:val="21"/>
          <w:szCs w:val="21"/>
        </w:rPr>
        <w:t>e</w:t>
      </w:r>
      <w:r>
        <w:rPr>
          <w:spacing w:val="-3"/>
          <w:sz w:val="21"/>
          <w:szCs w:val="21"/>
        </w:rPr>
        <w:t>v</w:t>
      </w:r>
      <w:r>
        <w:rPr>
          <w:sz w:val="21"/>
          <w:szCs w:val="21"/>
        </w:rPr>
        <w:t>ocab</w:t>
      </w:r>
      <w:r>
        <w:rPr>
          <w:spacing w:val="-1"/>
          <w:sz w:val="21"/>
          <w:szCs w:val="21"/>
        </w:rPr>
        <w:t>il</w:t>
      </w:r>
      <w:r>
        <w:rPr>
          <w:sz w:val="21"/>
          <w:szCs w:val="21"/>
        </w:rPr>
        <w:t>ă, ne</w:t>
      </w:r>
      <w:r>
        <w:rPr>
          <w:spacing w:val="-3"/>
          <w:sz w:val="21"/>
          <w:szCs w:val="21"/>
        </w:rPr>
        <w:t>c</w:t>
      </w:r>
      <w:r>
        <w:rPr>
          <w:sz w:val="21"/>
          <w:szCs w:val="21"/>
        </w:rPr>
        <w:t>ond</w:t>
      </w:r>
      <w:r>
        <w:rPr>
          <w:spacing w:val="-1"/>
          <w:sz w:val="21"/>
          <w:szCs w:val="21"/>
        </w:rPr>
        <w:t>iți</w:t>
      </w:r>
      <w:r>
        <w:rPr>
          <w:sz w:val="21"/>
          <w:szCs w:val="21"/>
        </w:rPr>
        <w:t>ona</w:t>
      </w:r>
      <w:r>
        <w:rPr>
          <w:spacing w:val="-1"/>
          <w:sz w:val="21"/>
          <w:szCs w:val="21"/>
        </w:rPr>
        <w:t>t</w:t>
      </w:r>
      <w:r>
        <w:rPr>
          <w:sz w:val="21"/>
          <w:szCs w:val="21"/>
        </w:rPr>
        <w:t xml:space="preserve">ă </w:t>
      </w:r>
      <w:r>
        <w:rPr>
          <w:spacing w:val="-1"/>
          <w:sz w:val="21"/>
          <w:szCs w:val="21"/>
        </w:rPr>
        <w:t>ș</w:t>
      </w:r>
      <w:r>
        <w:rPr>
          <w:sz w:val="21"/>
          <w:szCs w:val="21"/>
        </w:rPr>
        <w:t>i</w:t>
      </w:r>
      <w:r>
        <w:rPr>
          <w:spacing w:val="-1"/>
          <w:sz w:val="21"/>
          <w:szCs w:val="21"/>
        </w:rPr>
        <w:t xml:space="preserve"> </w:t>
      </w:r>
      <w:r>
        <w:rPr>
          <w:sz w:val="21"/>
          <w:szCs w:val="21"/>
        </w:rPr>
        <w:t xml:space="preserve">se </w:t>
      </w:r>
      <w:r>
        <w:rPr>
          <w:spacing w:val="-2"/>
          <w:sz w:val="21"/>
          <w:szCs w:val="21"/>
        </w:rPr>
        <w:t>v</w:t>
      </w:r>
      <w:r>
        <w:rPr>
          <w:sz w:val="21"/>
          <w:szCs w:val="21"/>
        </w:rPr>
        <w:t>a con</w:t>
      </w:r>
      <w:r>
        <w:rPr>
          <w:spacing w:val="-1"/>
          <w:sz w:val="21"/>
          <w:szCs w:val="21"/>
        </w:rPr>
        <w:t>stit</w:t>
      </w:r>
      <w:r>
        <w:rPr>
          <w:sz w:val="21"/>
          <w:szCs w:val="21"/>
        </w:rPr>
        <w:t>ui</w:t>
      </w:r>
      <w:r>
        <w:rPr>
          <w:spacing w:val="-1"/>
          <w:sz w:val="21"/>
          <w:szCs w:val="21"/>
        </w:rPr>
        <w:t xml:space="preserve"> </w:t>
      </w:r>
      <w:r>
        <w:rPr>
          <w:sz w:val="21"/>
          <w:szCs w:val="21"/>
        </w:rPr>
        <w:t>p</w:t>
      </w:r>
      <w:r>
        <w:rPr>
          <w:spacing w:val="-1"/>
          <w:sz w:val="21"/>
          <w:szCs w:val="21"/>
        </w:rPr>
        <w:t>ri</w:t>
      </w:r>
      <w:r>
        <w:rPr>
          <w:sz w:val="21"/>
          <w:szCs w:val="21"/>
        </w:rPr>
        <w:t>n:</w:t>
      </w:r>
    </w:p>
    <w:p w14:paraId="49930E66" w14:textId="77777777" w:rsidR="00BD0345" w:rsidRDefault="00CA7BAD">
      <w:pPr>
        <w:spacing w:before="1"/>
        <w:ind w:left="118" w:right="74"/>
        <w:jc w:val="both"/>
        <w:rPr>
          <w:sz w:val="21"/>
          <w:szCs w:val="21"/>
        </w:rPr>
      </w:pPr>
      <w:r>
        <w:rPr>
          <w:b/>
          <w:spacing w:val="1"/>
        </w:rPr>
        <w:t>a</w:t>
      </w:r>
      <w:r>
        <w:rPr>
          <w:b/>
        </w:rPr>
        <w:t xml:space="preserve">) </w:t>
      </w:r>
      <w:r>
        <w:rPr>
          <w:b/>
          <w:spacing w:val="23"/>
        </w:rPr>
        <w:t xml:space="preserve"> </w:t>
      </w:r>
      <w:r>
        <w:rPr>
          <w:b/>
          <w:spacing w:val="-1"/>
          <w:sz w:val="21"/>
          <w:szCs w:val="21"/>
        </w:rPr>
        <w:t>Vi</w:t>
      </w:r>
      <w:r>
        <w:rPr>
          <w:b/>
          <w:sz w:val="21"/>
          <w:szCs w:val="21"/>
        </w:rPr>
        <w:t>ra</w:t>
      </w:r>
      <w:r>
        <w:rPr>
          <w:b/>
          <w:spacing w:val="-3"/>
          <w:sz w:val="21"/>
          <w:szCs w:val="21"/>
        </w:rPr>
        <w:t>m</w:t>
      </w:r>
      <w:r>
        <w:rPr>
          <w:b/>
          <w:sz w:val="21"/>
          <w:szCs w:val="21"/>
        </w:rPr>
        <w:t>ent bancar</w:t>
      </w:r>
      <w:r>
        <w:rPr>
          <w:sz w:val="21"/>
          <w:szCs w:val="21"/>
        </w:rPr>
        <w:t>.</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2"/>
          <w:sz w:val="21"/>
          <w:szCs w:val="21"/>
        </w:rPr>
        <w:t>e</w:t>
      </w:r>
      <w:r>
        <w:rPr>
          <w:sz w:val="21"/>
          <w:szCs w:val="21"/>
        </w:rPr>
        <w:t>nul p</w:t>
      </w:r>
      <w:r>
        <w:rPr>
          <w:spacing w:val="-1"/>
          <w:sz w:val="21"/>
          <w:szCs w:val="21"/>
        </w:rPr>
        <w:t>r</w:t>
      </w:r>
      <w:r>
        <w:rPr>
          <w:sz w:val="21"/>
          <w:szCs w:val="21"/>
        </w:rPr>
        <w:t>e</w:t>
      </w:r>
      <w:r>
        <w:rPr>
          <w:spacing w:val="-3"/>
          <w:sz w:val="21"/>
          <w:szCs w:val="21"/>
        </w:rPr>
        <w:t>v</w:t>
      </w:r>
      <w:r>
        <w:rPr>
          <w:sz w:val="21"/>
          <w:szCs w:val="21"/>
        </w:rPr>
        <w:t xml:space="preserve">ăzut </w:t>
      </w:r>
      <w:r>
        <w:rPr>
          <w:spacing w:val="-1"/>
          <w:sz w:val="21"/>
          <w:szCs w:val="21"/>
        </w:rPr>
        <w:t>l</w:t>
      </w:r>
      <w:r>
        <w:rPr>
          <w:sz w:val="21"/>
          <w:szCs w:val="21"/>
        </w:rPr>
        <w:t>a</w:t>
      </w:r>
      <w:r>
        <w:rPr>
          <w:spacing w:val="1"/>
          <w:sz w:val="21"/>
          <w:szCs w:val="21"/>
        </w:rPr>
        <w:t xml:space="preserve"> </w:t>
      </w:r>
      <w:r>
        <w:rPr>
          <w:sz w:val="21"/>
          <w:szCs w:val="21"/>
        </w:rPr>
        <w:t>a</w:t>
      </w:r>
      <w:r>
        <w:rPr>
          <w:spacing w:val="-1"/>
          <w:sz w:val="21"/>
          <w:szCs w:val="21"/>
        </w:rPr>
        <w:t>rt</w:t>
      </w:r>
      <w:r>
        <w:rPr>
          <w:sz w:val="21"/>
          <w:szCs w:val="21"/>
        </w:rPr>
        <w:t>.16.1,</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a</w:t>
      </w:r>
      <w:r>
        <w:rPr>
          <w:spacing w:val="-1"/>
          <w:sz w:val="21"/>
          <w:szCs w:val="21"/>
        </w:rPr>
        <w:t>r</w:t>
      </w:r>
      <w:r>
        <w:rPr>
          <w:sz w:val="21"/>
          <w:szCs w:val="21"/>
        </w:rPr>
        <w:t>e</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1"/>
          <w:sz w:val="21"/>
          <w:szCs w:val="21"/>
        </w:rPr>
        <w:t xml:space="preserve"> </w:t>
      </w:r>
      <w:r>
        <w:rPr>
          <w:sz w:val="21"/>
          <w:szCs w:val="21"/>
        </w:rPr>
        <w:t>de</w:t>
      </w:r>
      <w:r>
        <w:rPr>
          <w:spacing w:val="3"/>
          <w:sz w:val="21"/>
          <w:szCs w:val="21"/>
        </w:rPr>
        <w:t xml:space="preserve"> </w:t>
      </w:r>
      <w:r>
        <w:rPr>
          <w:sz w:val="21"/>
          <w:szCs w:val="21"/>
        </w:rPr>
        <w:t>a</w:t>
      </w:r>
      <w:r>
        <w:rPr>
          <w:spacing w:val="1"/>
          <w:sz w:val="21"/>
          <w:szCs w:val="21"/>
        </w:rPr>
        <w:t xml:space="preserve"> </w:t>
      </w:r>
      <w:r>
        <w:rPr>
          <w:sz w:val="21"/>
          <w:szCs w:val="21"/>
        </w:rPr>
        <w:t>de</w:t>
      </w:r>
      <w:r>
        <w:rPr>
          <w:spacing w:val="-1"/>
          <w:sz w:val="21"/>
          <w:szCs w:val="21"/>
        </w:rPr>
        <w:t>s</w:t>
      </w:r>
      <w:r>
        <w:rPr>
          <w:sz w:val="21"/>
          <w:szCs w:val="21"/>
        </w:rPr>
        <w:t>ch</w:t>
      </w:r>
      <w:r>
        <w:rPr>
          <w:spacing w:val="-1"/>
          <w:sz w:val="21"/>
          <w:szCs w:val="21"/>
        </w:rPr>
        <w:t>i</w:t>
      </w:r>
      <w:r>
        <w:rPr>
          <w:sz w:val="21"/>
          <w:szCs w:val="21"/>
        </w:rPr>
        <w:t>de</w:t>
      </w:r>
      <w:r>
        <w:rPr>
          <w:spacing w:val="1"/>
          <w:sz w:val="21"/>
          <w:szCs w:val="21"/>
        </w:rPr>
        <w:t xml:space="preserve"> </w:t>
      </w:r>
      <w:r>
        <w:rPr>
          <w:sz w:val="21"/>
          <w:szCs w:val="21"/>
        </w:rPr>
        <w:t>un</w:t>
      </w:r>
      <w:r>
        <w:rPr>
          <w:spacing w:val="1"/>
          <w:sz w:val="21"/>
          <w:szCs w:val="21"/>
        </w:rPr>
        <w:t xml:space="preserve"> </w:t>
      </w:r>
      <w:r>
        <w:rPr>
          <w:sz w:val="21"/>
          <w:szCs w:val="21"/>
        </w:rPr>
        <w:t xml:space="preserve">cont </w:t>
      </w:r>
      <w:r>
        <w:rPr>
          <w:spacing w:val="-1"/>
          <w:sz w:val="21"/>
          <w:szCs w:val="21"/>
        </w:rPr>
        <w:t>l</w:t>
      </w:r>
      <w:r>
        <w:rPr>
          <w:sz w:val="21"/>
          <w:szCs w:val="21"/>
        </w:rPr>
        <w:t>a</w:t>
      </w:r>
      <w:r>
        <w:rPr>
          <w:spacing w:val="4"/>
          <w:sz w:val="21"/>
          <w:szCs w:val="21"/>
        </w:rPr>
        <w:t xml:space="preserve"> </w:t>
      </w:r>
      <w:r>
        <w:rPr>
          <w:sz w:val="21"/>
          <w:szCs w:val="21"/>
        </w:rPr>
        <w:t>d</w:t>
      </w:r>
      <w:r>
        <w:rPr>
          <w:spacing w:val="-1"/>
          <w:sz w:val="21"/>
          <w:szCs w:val="21"/>
        </w:rPr>
        <w:t>i</w:t>
      </w:r>
      <w:r>
        <w:rPr>
          <w:sz w:val="21"/>
          <w:szCs w:val="21"/>
        </w:rPr>
        <w:t>spo</w:t>
      </w:r>
      <w:r>
        <w:rPr>
          <w:spacing w:val="-3"/>
          <w:sz w:val="21"/>
          <w:szCs w:val="21"/>
        </w:rPr>
        <w:t>z</w:t>
      </w:r>
      <w:r>
        <w:rPr>
          <w:spacing w:val="-1"/>
          <w:sz w:val="21"/>
          <w:szCs w:val="21"/>
        </w:rPr>
        <w:t>iți</w:t>
      </w:r>
      <w:r>
        <w:rPr>
          <w:sz w:val="21"/>
          <w:szCs w:val="21"/>
        </w:rPr>
        <w:t>a 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un</w:t>
      </w:r>
      <w:r>
        <w:rPr>
          <w:spacing w:val="-1"/>
          <w:sz w:val="21"/>
          <w:szCs w:val="21"/>
        </w:rPr>
        <w:t>it</w:t>
      </w:r>
      <w:r>
        <w:rPr>
          <w:sz w:val="21"/>
          <w:szCs w:val="21"/>
        </w:rPr>
        <w:t>a</w:t>
      </w:r>
      <w:r>
        <w:rPr>
          <w:spacing w:val="-1"/>
          <w:sz w:val="21"/>
          <w:szCs w:val="21"/>
        </w:rPr>
        <w:t>t</w:t>
      </w:r>
      <w:r>
        <w:rPr>
          <w:sz w:val="21"/>
          <w:szCs w:val="21"/>
        </w:rPr>
        <w:t>ea</w:t>
      </w:r>
      <w:r>
        <w:rPr>
          <w:spacing w:val="1"/>
          <w:sz w:val="21"/>
          <w:szCs w:val="21"/>
        </w:rPr>
        <w:t xml:space="preserve"> </w:t>
      </w:r>
      <w:r>
        <w:rPr>
          <w:sz w:val="21"/>
          <w:szCs w:val="21"/>
        </w:rPr>
        <w:t>Trezo</w:t>
      </w:r>
      <w:r>
        <w:rPr>
          <w:spacing w:val="-1"/>
          <w:sz w:val="21"/>
          <w:szCs w:val="21"/>
        </w:rPr>
        <w:t>r</w:t>
      </w:r>
      <w:r>
        <w:rPr>
          <w:sz w:val="21"/>
          <w:szCs w:val="21"/>
        </w:rPr>
        <w:t>e</w:t>
      </w:r>
      <w:r>
        <w:rPr>
          <w:spacing w:val="-1"/>
          <w:sz w:val="21"/>
          <w:szCs w:val="21"/>
        </w:rPr>
        <w:t>ri</w:t>
      </w:r>
      <w:r>
        <w:rPr>
          <w:sz w:val="21"/>
          <w:szCs w:val="21"/>
        </w:rPr>
        <w:t>ei S</w:t>
      </w:r>
      <w:r>
        <w:rPr>
          <w:spacing w:val="-1"/>
          <w:sz w:val="21"/>
          <w:szCs w:val="21"/>
        </w:rPr>
        <w:t>t</w:t>
      </w:r>
      <w:r>
        <w:rPr>
          <w:sz w:val="21"/>
          <w:szCs w:val="21"/>
        </w:rPr>
        <w:t>a</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cad</w:t>
      </w:r>
      <w:r>
        <w:rPr>
          <w:spacing w:val="-1"/>
          <w:sz w:val="21"/>
          <w:szCs w:val="21"/>
        </w:rPr>
        <w:t>r</w:t>
      </w:r>
      <w:r>
        <w:rPr>
          <w:sz w:val="21"/>
          <w:szCs w:val="21"/>
        </w:rPr>
        <w:t>ul</w:t>
      </w:r>
      <w:r>
        <w:rPr>
          <w:spacing w:val="1"/>
          <w:sz w:val="21"/>
          <w:szCs w:val="21"/>
        </w:rPr>
        <w:t xml:space="preserve"> </w:t>
      </w:r>
      <w:r>
        <w:rPr>
          <w:sz w:val="21"/>
          <w:szCs w:val="21"/>
        </w:rPr>
        <w:t>o</w:t>
      </w:r>
      <w:r>
        <w:rPr>
          <w:spacing w:val="-1"/>
          <w:sz w:val="21"/>
          <w:szCs w:val="21"/>
        </w:rPr>
        <w:t>r</w:t>
      </w:r>
      <w:r>
        <w:rPr>
          <w:spacing w:val="-2"/>
          <w:sz w:val="21"/>
          <w:szCs w:val="21"/>
        </w:rPr>
        <w:t>g</w:t>
      </w:r>
      <w:r>
        <w:rPr>
          <w:sz w:val="21"/>
          <w:szCs w:val="21"/>
        </w:rPr>
        <w:t>anu</w:t>
      </w:r>
      <w:r>
        <w:rPr>
          <w:spacing w:val="-1"/>
          <w:sz w:val="21"/>
          <w:szCs w:val="21"/>
        </w:rPr>
        <w:t>l</w:t>
      </w:r>
      <w:r>
        <w:rPr>
          <w:sz w:val="21"/>
          <w:szCs w:val="21"/>
        </w:rPr>
        <w:t>ui</w:t>
      </w:r>
      <w:r>
        <w:rPr>
          <w:spacing w:val="1"/>
          <w:sz w:val="21"/>
          <w:szCs w:val="21"/>
        </w:rPr>
        <w:t xml:space="preserve"> </w:t>
      </w:r>
      <w:r>
        <w:rPr>
          <w:spacing w:val="-1"/>
          <w:sz w:val="21"/>
          <w:szCs w:val="21"/>
        </w:rPr>
        <w:t>fi</w:t>
      </w:r>
      <w:r>
        <w:rPr>
          <w:sz w:val="21"/>
          <w:szCs w:val="21"/>
        </w:rPr>
        <w:t>s</w:t>
      </w:r>
      <w:r>
        <w:rPr>
          <w:spacing w:val="-1"/>
          <w:sz w:val="21"/>
          <w:szCs w:val="21"/>
        </w:rPr>
        <w:t>c</w:t>
      </w:r>
      <w:r>
        <w:rPr>
          <w:sz w:val="21"/>
          <w:szCs w:val="21"/>
        </w:rPr>
        <w:t>al c</w:t>
      </w:r>
      <w:r>
        <w:rPr>
          <w:spacing w:val="-3"/>
          <w:sz w:val="21"/>
          <w:szCs w:val="21"/>
        </w:rPr>
        <w:t>o</w:t>
      </w:r>
      <w:r>
        <w:rPr>
          <w:spacing w:val="-4"/>
          <w:sz w:val="21"/>
          <w:szCs w:val="21"/>
        </w:rPr>
        <w:t>m</w:t>
      </w:r>
      <w:r>
        <w:rPr>
          <w:sz w:val="21"/>
          <w:szCs w:val="21"/>
        </w:rPr>
        <w:t>pe</w:t>
      </w:r>
      <w:r>
        <w:rPr>
          <w:spacing w:val="-1"/>
          <w:sz w:val="21"/>
          <w:szCs w:val="21"/>
        </w:rPr>
        <w:t>t</w:t>
      </w:r>
      <w:r>
        <w:rPr>
          <w:sz w:val="21"/>
          <w:szCs w:val="21"/>
        </w:rPr>
        <w:t xml:space="preserve">ent </w:t>
      </w:r>
      <w:r>
        <w:rPr>
          <w:spacing w:val="-1"/>
          <w:sz w:val="21"/>
          <w:szCs w:val="21"/>
        </w:rPr>
        <w:t>î</w:t>
      </w:r>
      <w:r>
        <w:rPr>
          <w:sz w:val="21"/>
          <w:szCs w:val="21"/>
        </w:rPr>
        <w:t>n</w:t>
      </w:r>
      <w:r>
        <w:rPr>
          <w:spacing w:val="2"/>
          <w:sz w:val="21"/>
          <w:szCs w:val="21"/>
        </w:rPr>
        <w:t xml:space="preserve"> </w:t>
      </w:r>
      <w:r>
        <w:rPr>
          <w:sz w:val="21"/>
          <w:szCs w:val="21"/>
        </w:rPr>
        <w:t>ad</w:t>
      </w:r>
      <w:r>
        <w:rPr>
          <w:spacing w:val="-4"/>
          <w:sz w:val="21"/>
          <w:szCs w:val="21"/>
        </w:rPr>
        <w:t>m</w:t>
      </w:r>
      <w:r>
        <w:rPr>
          <w:spacing w:val="-1"/>
          <w:sz w:val="21"/>
          <w:szCs w:val="21"/>
        </w:rPr>
        <w:t>i</w:t>
      </w:r>
      <w:r>
        <w:rPr>
          <w:sz w:val="21"/>
          <w:szCs w:val="21"/>
        </w:rPr>
        <w:t>n</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r</w:t>
      </w:r>
      <w:r>
        <w:rPr>
          <w:sz w:val="21"/>
          <w:szCs w:val="21"/>
        </w:rPr>
        <w:t>ea</w:t>
      </w:r>
      <w:r>
        <w:rPr>
          <w:spacing w:val="1"/>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 Su</w:t>
      </w:r>
      <w:r>
        <w:rPr>
          <w:spacing w:val="-3"/>
          <w:sz w:val="21"/>
          <w:szCs w:val="21"/>
        </w:rPr>
        <w:t>m</w:t>
      </w:r>
      <w:r>
        <w:rPr>
          <w:sz w:val="21"/>
          <w:szCs w:val="21"/>
        </w:rPr>
        <w:t>a</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se</w:t>
      </w:r>
      <w:r>
        <w:rPr>
          <w:spacing w:val="-8"/>
          <w:sz w:val="21"/>
          <w:szCs w:val="21"/>
        </w:rPr>
        <w:t xml:space="preserve"> </w:t>
      </w:r>
      <w:r>
        <w:rPr>
          <w:sz w:val="21"/>
          <w:szCs w:val="21"/>
        </w:rPr>
        <w:t>depu</w:t>
      </w:r>
      <w:r>
        <w:rPr>
          <w:spacing w:val="-3"/>
          <w:sz w:val="21"/>
          <w:szCs w:val="21"/>
        </w:rPr>
        <w:t>n</w:t>
      </w:r>
      <w:r>
        <w:rPr>
          <w:sz w:val="21"/>
          <w:szCs w:val="21"/>
        </w:rPr>
        <w:t>e</w:t>
      </w:r>
      <w:r>
        <w:rPr>
          <w:spacing w:val="-7"/>
          <w:sz w:val="21"/>
          <w:szCs w:val="21"/>
        </w:rPr>
        <w:t xml:space="preserve"> </w:t>
      </w:r>
      <w:r>
        <w:rPr>
          <w:sz w:val="21"/>
          <w:szCs w:val="21"/>
        </w:rPr>
        <w:t>de</w:t>
      </w:r>
      <w:r>
        <w:rPr>
          <w:spacing w:val="-7"/>
          <w:sz w:val="21"/>
          <w:szCs w:val="21"/>
        </w:rPr>
        <w:t xml:space="preserve"> </w:t>
      </w:r>
      <w:r>
        <w:rPr>
          <w:spacing w:val="-3"/>
          <w:sz w:val="21"/>
          <w:szCs w:val="21"/>
        </w:rPr>
        <w:t>c</w:t>
      </w:r>
      <w:r>
        <w:rPr>
          <w:sz w:val="21"/>
          <w:szCs w:val="21"/>
        </w:rPr>
        <w:t>ă</w:t>
      </w:r>
      <w:r>
        <w:rPr>
          <w:spacing w:val="-1"/>
          <w:sz w:val="21"/>
          <w:szCs w:val="21"/>
        </w:rPr>
        <w:t>tr</w:t>
      </w:r>
      <w:r>
        <w:rPr>
          <w:sz w:val="21"/>
          <w:szCs w:val="21"/>
        </w:rPr>
        <w:t>e</w:t>
      </w:r>
      <w:r>
        <w:rPr>
          <w:spacing w:val="-7"/>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or</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con</w:t>
      </w:r>
      <w:r>
        <w:rPr>
          <w:spacing w:val="-1"/>
          <w:sz w:val="21"/>
          <w:szCs w:val="21"/>
        </w:rPr>
        <w:t>t</w:t>
      </w:r>
      <w:r>
        <w:rPr>
          <w:sz w:val="21"/>
          <w:szCs w:val="21"/>
        </w:rPr>
        <w:t>ul</w:t>
      </w:r>
      <w:r>
        <w:rPr>
          <w:spacing w:val="-8"/>
          <w:sz w:val="21"/>
          <w:szCs w:val="21"/>
        </w:rPr>
        <w:t xml:space="preserve"> </w:t>
      </w:r>
      <w:r>
        <w:rPr>
          <w:sz w:val="21"/>
          <w:szCs w:val="21"/>
        </w:rPr>
        <w:t>de</w:t>
      </w:r>
      <w:r>
        <w:rPr>
          <w:spacing w:val="-7"/>
          <w:sz w:val="21"/>
          <w:szCs w:val="21"/>
        </w:rPr>
        <w:t xml:space="preserve"> </w:t>
      </w:r>
      <w:r>
        <w:rPr>
          <w:sz w:val="21"/>
          <w:szCs w:val="21"/>
        </w:rPr>
        <w:t>d</w:t>
      </w:r>
      <w:r>
        <w:rPr>
          <w:spacing w:val="-1"/>
          <w:sz w:val="21"/>
          <w:szCs w:val="21"/>
        </w:rPr>
        <w:t>i</w:t>
      </w:r>
      <w:r>
        <w:rPr>
          <w:sz w:val="21"/>
          <w:szCs w:val="21"/>
        </w:rPr>
        <w:t>spo</w:t>
      </w:r>
      <w:r>
        <w:rPr>
          <w:spacing w:val="-3"/>
          <w:sz w:val="21"/>
          <w:szCs w:val="21"/>
        </w:rPr>
        <w:t>n</w:t>
      </w:r>
      <w:r>
        <w:rPr>
          <w:spacing w:val="-1"/>
          <w:sz w:val="21"/>
          <w:szCs w:val="21"/>
        </w:rPr>
        <w:t>i</w:t>
      </w:r>
      <w:r>
        <w:rPr>
          <w:sz w:val="21"/>
          <w:szCs w:val="21"/>
        </w:rPr>
        <w:t>b</w:t>
      </w:r>
      <w:r>
        <w:rPr>
          <w:spacing w:val="-1"/>
          <w:sz w:val="21"/>
          <w:szCs w:val="21"/>
        </w:rPr>
        <w:t>i</w:t>
      </w:r>
      <w:r>
        <w:rPr>
          <w:sz w:val="21"/>
          <w:szCs w:val="21"/>
        </w:rPr>
        <w:t>l</w:t>
      </w:r>
      <w:r>
        <w:rPr>
          <w:spacing w:val="-8"/>
          <w:sz w:val="21"/>
          <w:szCs w:val="21"/>
        </w:rPr>
        <w:t xml:space="preserve"> </w:t>
      </w:r>
      <w:r>
        <w:rPr>
          <w:sz w:val="21"/>
          <w:szCs w:val="21"/>
        </w:rPr>
        <w:t>a</w:t>
      </w:r>
      <w:r>
        <w:rPr>
          <w:spacing w:val="-1"/>
          <w:sz w:val="21"/>
          <w:szCs w:val="21"/>
        </w:rPr>
        <w:t>stf</w:t>
      </w:r>
      <w:r>
        <w:rPr>
          <w:sz w:val="21"/>
          <w:szCs w:val="21"/>
        </w:rPr>
        <w:t>el</w:t>
      </w:r>
      <w:r>
        <w:rPr>
          <w:spacing w:val="-8"/>
          <w:sz w:val="21"/>
          <w:szCs w:val="21"/>
        </w:rPr>
        <w:t xml:space="preserve"> </w:t>
      </w:r>
      <w:r>
        <w:rPr>
          <w:sz w:val="21"/>
          <w:szCs w:val="21"/>
        </w:rPr>
        <w:t>de</w:t>
      </w:r>
      <w:r>
        <w:rPr>
          <w:spacing w:val="-1"/>
          <w:sz w:val="21"/>
          <w:szCs w:val="21"/>
        </w:rPr>
        <w:t>s</w:t>
      </w:r>
      <w:r>
        <w:rPr>
          <w:sz w:val="21"/>
          <w:szCs w:val="21"/>
        </w:rPr>
        <w:t>ch</w:t>
      </w:r>
      <w:r>
        <w:rPr>
          <w:spacing w:val="-1"/>
          <w:sz w:val="21"/>
          <w:szCs w:val="21"/>
        </w:rPr>
        <w:t>i</w:t>
      </w:r>
      <w:r>
        <w:rPr>
          <w:sz w:val="21"/>
          <w:szCs w:val="21"/>
        </w:rPr>
        <w:t>s</w:t>
      </w:r>
      <w:r>
        <w:rPr>
          <w:spacing w:val="-8"/>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f</w:t>
      </w:r>
      <w:r>
        <w:rPr>
          <w:sz w:val="21"/>
          <w:szCs w:val="21"/>
        </w:rPr>
        <w:t>i</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cuan</w:t>
      </w:r>
      <w:r>
        <w:rPr>
          <w:spacing w:val="-1"/>
          <w:sz w:val="21"/>
          <w:szCs w:val="21"/>
        </w:rPr>
        <w:t>t</w:t>
      </w:r>
      <w:r>
        <w:rPr>
          <w:sz w:val="21"/>
          <w:szCs w:val="21"/>
        </w:rPr>
        <w:t>um</w:t>
      </w:r>
      <w:r>
        <w:rPr>
          <w:spacing w:val="-10"/>
          <w:sz w:val="21"/>
          <w:szCs w:val="21"/>
        </w:rPr>
        <w:t xml:space="preserve"> </w:t>
      </w:r>
      <w:r>
        <w:rPr>
          <w:sz w:val="21"/>
          <w:szCs w:val="21"/>
        </w:rPr>
        <w:t>de</w:t>
      </w:r>
      <w:r>
        <w:rPr>
          <w:spacing w:val="-7"/>
          <w:sz w:val="21"/>
          <w:szCs w:val="21"/>
        </w:rPr>
        <w:t xml:space="preserve"> </w:t>
      </w:r>
      <w:r>
        <w:rPr>
          <w:sz w:val="21"/>
          <w:szCs w:val="21"/>
        </w:rPr>
        <w:t>10%</w:t>
      </w:r>
      <w:r>
        <w:rPr>
          <w:spacing w:val="-8"/>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w:t>
      </w:r>
      <w:r>
        <w:rPr>
          <w:spacing w:val="-1"/>
          <w:sz w:val="21"/>
          <w:szCs w:val="21"/>
        </w:rPr>
        <w:t>l</w:t>
      </w:r>
      <w:r>
        <w:rPr>
          <w:sz w:val="21"/>
          <w:szCs w:val="21"/>
        </w:rPr>
        <w:t>,</w:t>
      </w:r>
      <w:r>
        <w:rPr>
          <w:spacing w:val="-7"/>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9"/>
          <w:sz w:val="21"/>
          <w:szCs w:val="21"/>
        </w:rPr>
        <w:t xml:space="preserve"> </w:t>
      </w:r>
      <w:r>
        <w:rPr>
          <w:sz w:val="21"/>
          <w:szCs w:val="21"/>
        </w:rPr>
        <w:t>T</w:t>
      </w:r>
      <w:r>
        <w:rPr>
          <w:spacing w:val="-1"/>
          <w:sz w:val="21"/>
          <w:szCs w:val="21"/>
        </w:rPr>
        <w:t>VA</w:t>
      </w:r>
      <w:r>
        <w:rPr>
          <w:sz w:val="21"/>
          <w:szCs w:val="21"/>
        </w:rPr>
        <w:t>, al</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D</w:t>
      </w:r>
      <w:r>
        <w:rPr>
          <w:spacing w:val="-1"/>
          <w:sz w:val="21"/>
          <w:szCs w:val="21"/>
        </w:rPr>
        <w:t>i</w:t>
      </w:r>
      <w:r>
        <w:rPr>
          <w:sz w:val="21"/>
          <w:szCs w:val="21"/>
        </w:rPr>
        <w:t>n con</w:t>
      </w:r>
      <w:r>
        <w:rPr>
          <w:spacing w:val="-1"/>
          <w:sz w:val="21"/>
          <w:szCs w:val="21"/>
        </w:rPr>
        <w:t>t</w:t>
      </w:r>
      <w:r>
        <w:rPr>
          <w:sz w:val="21"/>
          <w:szCs w:val="21"/>
        </w:rPr>
        <w:t>ul</w:t>
      </w:r>
      <w:r>
        <w:rPr>
          <w:spacing w:val="2"/>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d</w:t>
      </w:r>
      <w:r>
        <w:rPr>
          <w:spacing w:val="-1"/>
          <w:sz w:val="21"/>
          <w:szCs w:val="21"/>
        </w:rPr>
        <w:t>i</w:t>
      </w:r>
      <w:r>
        <w:rPr>
          <w:sz w:val="21"/>
          <w:szCs w:val="21"/>
        </w:rPr>
        <w:t>spon</w:t>
      </w:r>
      <w:r>
        <w:rPr>
          <w:spacing w:val="-2"/>
          <w:sz w:val="21"/>
          <w:szCs w:val="21"/>
        </w:rPr>
        <w:t>i</w:t>
      </w:r>
      <w:r>
        <w:rPr>
          <w:sz w:val="21"/>
          <w:szCs w:val="21"/>
        </w:rPr>
        <w:t>b</w:t>
      </w:r>
      <w:r>
        <w:rPr>
          <w:spacing w:val="-1"/>
          <w:sz w:val="21"/>
          <w:szCs w:val="21"/>
        </w:rPr>
        <w:t>i</w:t>
      </w:r>
      <w:r>
        <w:rPr>
          <w:sz w:val="21"/>
          <w:szCs w:val="21"/>
        </w:rPr>
        <w:t>l</w:t>
      </w:r>
      <w:r>
        <w:rPr>
          <w:spacing w:val="2"/>
          <w:sz w:val="21"/>
          <w:szCs w:val="21"/>
        </w:rPr>
        <w:t xml:space="preserve"> </w:t>
      </w:r>
      <w:r>
        <w:rPr>
          <w:spacing w:val="-2"/>
          <w:sz w:val="21"/>
          <w:szCs w:val="21"/>
        </w:rPr>
        <w:t>d</w:t>
      </w:r>
      <w:r>
        <w:rPr>
          <w:sz w:val="21"/>
          <w:szCs w:val="21"/>
        </w:rPr>
        <w:t>e</w:t>
      </w:r>
      <w:r>
        <w:rPr>
          <w:spacing w:val="-1"/>
          <w:sz w:val="21"/>
          <w:szCs w:val="21"/>
        </w:rPr>
        <w:t>s</w:t>
      </w:r>
      <w:r>
        <w:rPr>
          <w:sz w:val="21"/>
          <w:szCs w:val="21"/>
        </w:rPr>
        <w:t>ch</w:t>
      </w:r>
      <w:r>
        <w:rPr>
          <w:spacing w:val="-1"/>
          <w:sz w:val="21"/>
          <w:szCs w:val="21"/>
        </w:rPr>
        <w:t>i</w:t>
      </w:r>
      <w:r>
        <w:rPr>
          <w:sz w:val="21"/>
          <w:szCs w:val="21"/>
        </w:rPr>
        <w:t>s</w:t>
      </w:r>
      <w:r>
        <w:rPr>
          <w:spacing w:val="2"/>
          <w:sz w:val="21"/>
          <w:szCs w:val="21"/>
        </w:rPr>
        <w:t xml:space="preserve"> </w:t>
      </w:r>
      <w:r>
        <w:rPr>
          <w:spacing w:val="-1"/>
          <w:sz w:val="21"/>
          <w:szCs w:val="21"/>
        </w:rPr>
        <w:t>l</w:t>
      </w:r>
      <w:r>
        <w:rPr>
          <w:sz w:val="21"/>
          <w:szCs w:val="21"/>
        </w:rPr>
        <w:t>a Trez</w:t>
      </w:r>
      <w:r>
        <w:rPr>
          <w:spacing w:val="-3"/>
          <w:sz w:val="21"/>
          <w:szCs w:val="21"/>
        </w:rPr>
        <w:t>o</w:t>
      </w:r>
      <w:r>
        <w:rPr>
          <w:spacing w:val="-1"/>
          <w:sz w:val="21"/>
          <w:szCs w:val="21"/>
        </w:rPr>
        <w:t>r</w:t>
      </w:r>
      <w:r>
        <w:rPr>
          <w:sz w:val="21"/>
          <w:szCs w:val="21"/>
        </w:rPr>
        <w:t>e</w:t>
      </w:r>
      <w:r>
        <w:rPr>
          <w:spacing w:val="-1"/>
          <w:sz w:val="21"/>
          <w:szCs w:val="21"/>
        </w:rPr>
        <w:t>ri</w:t>
      </w:r>
      <w:r>
        <w:rPr>
          <w:sz w:val="21"/>
          <w:szCs w:val="21"/>
        </w:rPr>
        <w:t>a</w:t>
      </w:r>
      <w:r>
        <w:rPr>
          <w:spacing w:val="3"/>
          <w:sz w:val="21"/>
          <w:szCs w:val="21"/>
        </w:rPr>
        <w:t xml:space="preserve"> </w:t>
      </w:r>
      <w:r>
        <w:rPr>
          <w:sz w:val="21"/>
          <w:szCs w:val="21"/>
        </w:rPr>
        <w:t>S</w:t>
      </w:r>
      <w:r>
        <w:rPr>
          <w:spacing w:val="-1"/>
          <w:sz w:val="21"/>
          <w:szCs w:val="21"/>
        </w:rPr>
        <w:t>t</w:t>
      </w:r>
      <w:r>
        <w:rPr>
          <w:sz w:val="21"/>
          <w:szCs w:val="21"/>
        </w:rPr>
        <w:t>a</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pe nu</w:t>
      </w:r>
      <w:r>
        <w:rPr>
          <w:spacing w:val="-4"/>
          <w:sz w:val="21"/>
          <w:szCs w:val="21"/>
        </w:rPr>
        <w:t>m</w:t>
      </w:r>
      <w:r>
        <w:rPr>
          <w:sz w:val="21"/>
          <w:szCs w:val="21"/>
        </w:rPr>
        <w:t>e</w:t>
      </w:r>
      <w:r>
        <w:rPr>
          <w:spacing w:val="-1"/>
          <w:sz w:val="21"/>
          <w:szCs w:val="21"/>
        </w:rPr>
        <w:t>l</w:t>
      </w:r>
      <w:r>
        <w:rPr>
          <w:sz w:val="21"/>
          <w:szCs w:val="21"/>
        </w:rPr>
        <w:t>e</w:t>
      </w:r>
      <w:r>
        <w:rPr>
          <w:spacing w:val="3"/>
          <w:sz w:val="21"/>
          <w:szCs w:val="21"/>
        </w:rPr>
        <w:t xml:space="preserve"> </w:t>
      </w:r>
      <w:r>
        <w:rPr>
          <w:sz w:val="21"/>
          <w:szCs w:val="21"/>
        </w:rPr>
        <w:t>C</w:t>
      </w:r>
      <w:r>
        <w:rPr>
          <w:spacing w:val="-2"/>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pot</w:t>
      </w:r>
      <w:r>
        <w:rPr>
          <w:spacing w:val="2"/>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d</w:t>
      </w:r>
      <w:r>
        <w:rPr>
          <w:spacing w:val="-1"/>
          <w:sz w:val="21"/>
          <w:szCs w:val="21"/>
        </w:rPr>
        <w:t>i</w:t>
      </w:r>
      <w:r>
        <w:rPr>
          <w:sz w:val="21"/>
          <w:szCs w:val="21"/>
        </w:rPr>
        <w:t>spu</w:t>
      </w:r>
      <w:r>
        <w:rPr>
          <w:spacing w:val="-1"/>
          <w:sz w:val="21"/>
          <w:szCs w:val="21"/>
        </w:rPr>
        <w:t>s</w:t>
      </w:r>
      <w:r>
        <w:rPr>
          <w:sz w:val="21"/>
          <w:szCs w:val="21"/>
        </w:rPr>
        <w:t>e p</w:t>
      </w:r>
      <w:r>
        <w:rPr>
          <w:spacing w:val="-4"/>
          <w:sz w:val="21"/>
          <w:szCs w:val="21"/>
        </w:rPr>
        <w:t>l</w:t>
      </w:r>
      <w:r>
        <w:rPr>
          <w:sz w:val="21"/>
          <w:szCs w:val="21"/>
        </w:rPr>
        <w:t>ă</w:t>
      </w:r>
      <w:r>
        <w:rPr>
          <w:spacing w:val="-1"/>
          <w:sz w:val="21"/>
          <w:szCs w:val="21"/>
        </w:rPr>
        <w:t>ț</w:t>
      </w:r>
      <w:r>
        <w:rPr>
          <w:sz w:val="21"/>
          <w:szCs w:val="21"/>
        </w:rPr>
        <w:t>i</w:t>
      </w:r>
      <w:r>
        <w:rPr>
          <w:spacing w:val="2"/>
          <w:sz w:val="21"/>
          <w:szCs w:val="21"/>
        </w:rPr>
        <w:t xml:space="preserve"> </w:t>
      </w:r>
      <w:r>
        <w:rPr>
          <w:sz w:val="21"/>
          <w:szCs w:val="21"/>
        </w:rPr>
        <w:t>a</w:t>
      </w:r>
      <w:r>
        <w:rPr>
          <w:spacing w:val="-1"/>
          <w:sz w:val="21"/>
          <w:szCs w:val="21"/>
        </w:rPr>
        <w:t>t</w:t>
      </w:r>
      <w:r>
        <w:rPr>
          <w:sz w:val="21"/>
          <w:szCs w:val="21"/>
        </w:rPr>
        <w:t>ât de</w:t>
      </w:r>
      <w:r>
        <w:rPr>
          <w:spacing w:val="1"/>
          <w:sz w:val="21"/>
          <w:szCs w:val="21"/>
        </w:rPr>
        <w:t xml:space="preserve"> </w:t>
      </w:r>
      <w:r>
        <w:rPr>
          <w:sz w:val="21"/>
          <w:szCs w:val="21"/>
        </w:rPr>
        <w:t>că</w:t>
      </w:r>
      <w:r>
        <w:rPr>
          <w:spacing w:val="-1"/>
          <w:sz w:val="21"/>
          <w:szCs w:val="21"/>
        </w:rPr>
        <w:t>tr</w:t>
      </w:r>
      <w:r>
        <w:rPr>
          <w:sz w:val="21"/>
          <w:szCs w:val="21"/>
        </w:rPr>
        <w:t>e</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r>
        <w:rPr>
          <w:spacing w:val="1"/>
          <w:sz w:val="21"/>
          <w:szCs w:val="21"/>
        </w:rPr>
        <w:t xml:space="preserve"> </w:t>
      </w:r>
      <w:r>
        <w:rPr>
          <w:sz w:val="21"/>
          <w:szCs w:val="21"/>
        </w:rPr>
        <w:t>cu</w:t>
      </w:r>
      <w:r>
        <w:rPr>
          <w:spacing w:val="1"/>
          <w:sz w:val="21"/>
          <w:szCs w:val="21"/>
        </w:rPr>
        <w:t xml:space="preserve"> </w:t>
      </w:r>
      <w:r>
        <w:rPr>
          <w:sz w:val="21"/>
          <w:szCs w:val="21"/>
        </w:rPr>
        <w:t>a</w:t>
      </w:r>
      <w:r>
        <w:rPr>
          <w:spacing w:val="-3"/>
          <w:sz w:val="21"/>
          <w:szCs w:val="21"/>
        </w:rPr>
        <w:t>v</w:t>
      </w:r>
      <w:r>
        <w:rPr>
          <w:spacing w:val="-1"/>
          <w:sz w:val="21"/>
          <w:szCs w:val="21"/>
        </w:rPr>
        <w:t>i</w:t>
      </w:r>
      <w:r>
        <w:rPr>
          <w:sz w:val="21"/>
          <w:szCs w:val="21"/>
        </w:rPr>
        <w:t>zul s</w:t>
      </w:r>
      <w:r>
        <w:rPr>
          <w:spacing w:val="-1"/>
          <w:sz w:val="21"/>
          <w:szCs w:val="21"/>
        </w:rPr>
        <w:t>cri</w:t>
      </w:r>
      <w:r>
        <w:rPr>
          <w:sz w:val="21"/>
          <w:szCs w:val="21"/>
        </w:rPr>
        <w:t>s</w:t>
      </w:r>
      <w:r>
        <w:rPr>
          <w:spacing w:val="1"/>
          <w:sz w:val="21"/>
          <w:szCs w:val="21"/>
        </w:rPr>
        <w:t xml:space="preserve"> </w:t>
      </w:r>
      <w:r>
        <w:rPr>
          <w:sz w:val="21"/>
          <w:szCs w:val="21"/>
        </w:rPr>
        <w:t xml:space="preserve">al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 c</w:t>
      </w:r>
      <w:r>
        <w:rPr>
          <w:spacing w:val="2"/>
          <w:sz w:val="21"/>
          <w:szCs w:val="21"/>
        </w:rPr>
        <w:t>a</w:t>
      </w:r>
      <w:r>
        <w:rPr>
          <w:spacing w:val="-1"/>
          <w:sz w:val="21"/>
          <w:szCs w:val="21"/>
        </w:rPr>
        <w:t>r</w:t>
      </w:r>
      <w:r>
        <w:rPr>
          <w:sz w:val="21"/>
          <w:szCs w:val="21"/>
        </w:rPr>
        <w:t>e</w:t>
      </w:r>
      <w:r>
        <w:rPr>
          <w:spacing w:val="1"/>
          <w:sz w:val="21"/>
          <w:szCs w:val="21"/>
        </w:rPr>
        <w:t xml:space="preserve"> </w:t>
      </w:r>
      <w:r>
        <w:rPr>
          <w:sz w:val="21"/>
          <w:szCs w:val="21"/>
        </w:rPr>
        <w:t>se</w:t>
      </w:r>
      <w:r>
        <w:rPr>
          <w:spacing w:val="1"/>
          <w:sz w:val="21"/>
          <w:szCs w:val="21"/>
        </w:rPr>
        <w:t xml:space="preserve"> </w:t>
      </w:r>
      <w:r>
        <w:rPr>
          <w:sz w:val="21"/>
          <w:szCs w:val="21"/>
        </w:rPr>
        <w:t>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ă</w:t>
      </w:r>
      <w:r>
        <w:rPr>
          <w:spacing w:val="1"/>
          <w:sz w:val="21"/>
          <w:szCs w:val="21"/>
        </w:rPr>
        <w:t xml:space="preserve"> </w:t>
      </w:r>
      <w:r>
        <w:rPr>
          <w:sz w:val="21"/>
          <w:szCs w:val="21"/>
        </w:rPr>
        <w:t>un</w:t>
      </w:r>
      <w:r>
        <w:rPr>
          <w:spacing w:val="-1"/>
          <w:sz w:val="21"/>
          <w:szCs w:val="21"/>
        </w:rPr>
        <w:t>it</w:t>
      </w:r>
      <w:r>
        <w:rPr>
          <w:sz w:val="21"/>
          <w:szCs w:val="21"/>
        </w:rPr>
        <w:t>ă</w:t>
      </w:r>
      <w:r>
        <w:rPr>
          <w:spacing w:val="-1"/>
          <w:sz w:val="21"/>
          <w:szCs w:val="21"/>
        </w:rPr>
        <w:t>ți</w:t>
      </w:r>
      <w:r>
        <w:rPr>
          <w:sz w:val="21"/>
          <w:szCs w:val="21"/>
        </w:rPr>
        <w:t>i</w:t>
      </w:r>
      <w:r>
        <w:rPr>
          <w:spacing w:val="2"/>
          <w:sz w:val="21"/>
          <w:szCs w:val="21"/>
        </w:rPr>
        <w:t xml:space="preserve"> </w:t>
      </w:r>
      <w:r>
        <w:rPr>
          <w:sz w:val="21"/>
          <w:szCs w:val="21"/>
        </w:rPr>
        <w:t>Trezo</w:t>
      </w:r>
      <w:r>
        <w:rPr>
          <w:spacing w:val="-1"/>
          <w:sz w:val="21"/>
          <w:szCs w:val="21"/>
        </w:rPr>
        <w:t>r</w:t>
      </w:r>
      <w:r>
        <w:rPr>
          <w:sz w:val="21"/>
          <w:szCs w:val="21"/>
        </w:rPr>
        <w:t>e</w:t>
      </w:r>
      <w:r>
        <w:rPr>
          <w:spacing w:val="-1"/>
          <w:sz w:val="21"/>
          <w:szCs w:val="21"/>
        </w:rPr>
        <w:t>ri</w:t>
      </w:r>
      <w:r>
        <w:rPr>
          <w:sz w:val="21"/>
          <w:szCs w:val="21"/>
        </w:rPr>
        <w:t>ei S</w:t>
      </w:r>
      <w:r>
        <w:rPr>
          <w:spacing w:val="-1"/>
          <w:sz w:val="21"/>
          <w:szCs w:val="21"/>
        </w:rPr>
        <w:t>t</w:t>
      </w:r>
      <w:r>
        <w:rPr>
          <w:sz w:val="21"/>
          <w:szCs w:val="21"/>
        </w:rPr>
        <w:t>a</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z w:val="21"/>
          <w:szCs w:val="21"/>
        </w:rPr>
        <w:t xml:space="preserve">cât </w:t>
      </w:r>
      <w:r>
        <w:rPr>
          <w:spacing w:val="2"/>
          <w:sz w:val="21"/>
          <w:szCs w:val="21"/>
        </w:rPr>
        <w:t>ș</w:t>
      </w:r>
      <w:r>
        <w:rPr>
          <w:sz w:val="21"/>
          <w:szCs w:val="21"/>
        </w:rPr>
        <w:t>i de</w:t>
      </w:r>
      <w:r>
        <w:rPr>
          <w:spacing w:val="1"/>
          <w:sz w:val="21"/>
          <w:szCs w:val="21"/>
        </w:rPr>
        <w:t xml:space="preserve"> </w:t>
      </w:r>
      <w:r>
        <w:rPr>
          <w:sz w:val="21"/>
          <w:szCs w:val="21"/>
        </w:rPr>
        <w:t>un</w:t>
      </w:r>
      <w:r>
        <w:rPr>
          <w:spacing w:val="1"/>
          <w:sz w:val="21"/>
          <w:szCs w:val="21"/>
        </w:rPr>
        <w:t>i</w:t>
      </w:r>
      <w:r>
        <w:rPr>
          <w:spacing w:val="-1"/>
          <w:sz w:val="21"/>
          <w:szCs w:val="21"/>
        </w:rPr>
        <w:t>t</w:t>
      </w:r>
      <w:r>
        <w:rPr>
          <w:sz w:val="21"/>
          <w:szCs w:val="21"/>
        </w:rPr>
        <w:t>a</w:t>
      </w:r>
      <w:r>
        <w:rPr>
          <w:spacing w:val="-1"/>
          <w:sz w:val="21"/>
          <w:szCs w:val="21"/>
        </w:rPr>
        <w:t>t</w:t>
      </w:r>
      <w:r>
        <w:rPr>
          <w:sz w:val="21"/>
          <w:szCs w:val="21"/>
        </w:rPr>
        <w:t>ea Trezo</w:t>
      </w:r>
      <w:r>
        <w:rPr>
          <w:spacing w:val="-1"/>
          <w:sz w:val="21"/>
          <w:szCs w:val="21"/>
        </w:rPr>
        <w:t>r</w:t>
      </w:r>
      <w:r>
        <w:rPr>
          <w:sz w:val="21"/>
          <w:szCs w:val="21"/>
        </w:rPr>
        <w:t>e</w:t>
      </w:r>
      <w:r>
        <w:rPr>
          <w:spacing w:val="-1"/>
          <w:sz w:val="21"/>
          <w:szCs w:val="21"/>
        </w:rPr>
        <w:t>ri</w:t>
      </w:r>
      <w:r>
        <w:rPr>
          <w:sz w:val="21"/>
          <w:szCs w:val="21"/>
        </w:rPr>
        <w:t>ei</w:t>
      </w:r>
      <w:r>
        <w:rPr>
          <w:spacing w:val="-1"/>
          <w:sz w:val="21"/>
          <w:szCs w:val="21"/>
        </w:rPr>
        <w:t xml:space="preserve"> </w:t>
      </w:r>
      <w:r>
        <w:rPr>
          <w:sz w:val="21"/>
          <w:szCs w:val="21"/>
        </w:rPr>
        <w:t>S</w:t>
      </w:r>
      <w:r>
        <w:rPr>
          <w:spacing w:val="-1"/>
          <w:sz w:val="21"/>
          <w:szCs w:val="21"/>
        </w:rPr>
        <w:t>t</w:t>
      </w:r>
      <w:r>
        <w:rPr>
          <w:sz w:val="21"/>
          <w:szCs w:val="21"/>
        </w:rPr>
        <w:t>a</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l</w:t>
      </w:r>
      <w:r>
        <w:rPr>
          <w:sz w:val="21"/>
          <w:szCs w:val="21"/>
        </w:rPr>
        <w:t xml:space="preserve">a </w:t>
      </w:r>
      <w:r>
        <w:rPr>
          <w:spacing w:val="-1"/>
          <w:sz w:val="21"/>
          <w:szCs w:val="21"/>
        </w:rPr>
        <w:t>s</w:t>
      </w:r>
      <w:r>
        <w:rPr>
          <w:sz w:val="21"/>
          <w:szCs w:val="21"/>
        </w:rPr>
        <w:t>o</w:t>
      </w:r>
      <w:r>
        <w:rPr>
          <w:spacing w:val="-1"/>
          <w:sz w:val="21"/>
          <w:szCs w:val="21"/>
        </w:rPr>
        <w:t>li</w:t>
      </w:r>
      <w:r>
        <w:rPr>
          <w:sz w:val="21"/>
          <w:szCs w:val="21"/>
        </w:rPr>
        <w:t>c</w:t>
      </w:r>
      <w:r>
        <w:rPr>
          <w:spacing w:val="-1"/>
          <w:sz w:val="21"/>
          <w:szCs w:val="21"/>
        </w:rPr>
        <w:t>i</w:t>
      </w:r>
      <w:r>
        <w:rPr>
          <w:spacing w:val="1"/>
          <w:sz w:val="21"/>
          <w:szCs w:val="21"/>
        </w:rPr>
        <w:t>t</w:t>
      </w:r>
      <w:r>
        <w:rPr>
          <w:sz w:val="21"/>
          <w:szCs w:val="21"/>
        </w:rPr>
        <w:t>a</w:t>
      </w:r>
      <w:r>
        <w:rPr>
          <w:spacing w:val="-1"/>
          <w:sz w:val="21"/>
          <w:szCs w:val="21"/>
        </w:rPr>
        <w:t>r</w:t>
      </w:r>
      <w:r>
        <w:rPr>
          <w:sz w:val="21"/>
          <w:szCs w:val="21"/>
        </w:rPr>
        <w:t xml:space="preserve">ea </w:t>
      </w:r>
      <w:r>
        <w:rPr>
          <w:spacing w:val="-1"/>
          <w:sz w:val="21"/>
          <w:szCs w:val="21"/>
        </w:rPr>
        <w:t>s</w:t>
      </w:r>
      <w:r>
        <w:rPr>
          <w:sz w:val="21"/>
          <w:szCs w:val="21"/>
        </w:rPr>
        <w:t>c</w:t>
      </w:r>
      <w:r>
        <w:rPr>
          <w:spacing w:val="-1"/>
          <w:sz w:val="21"/>
          <w:szCs w:val="21"/>
        </w:rPr>
        <w:t>ri</w:t>
      </w:r>
      <w:r>
        <w:rPr>
          <w:sz w:val="21"/>
          <w:szCs w:val="21"/>
        </w:rPr>
        <w:t xml:space="preserve">să a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î</w:t>
      </w:r>
      <w:r>
        <w:rPr>
          <w:sz w:val="21"/>
          <w:szCs w:val="21"/>
        </w:rPr>
        <w:t xml:space="preserve">n </w:t>
      </w:r>
      <w:r>
        <w:rPr>
          <w:spacing w:val="-1"/>
          <w:sz w:val="21"/>
          <w:szCs w:val="21"/>
        </w:rPr>
        <w:t>f</w:t>
      </w:r>
      <w:r>
        <w:rPr>
          <w:sz w:val="21"/>
          <w:szCs w:val="21"/>
        </w:rPr>
        <w:t>a</w:t>
      </w:r>
      <w:r>
        <w:rPr>
          <w:spacing w:val="-3"/>
          <w:sz w:val="21"/>
          <w:szCs w:val="21"/>
        </w:rPr>
        <w:t>v</w:t>
      </w:r>
      <w:r>
        <w:rPr>
          <w:sz w:val="21"/>
          <w:szCs w:val="21"/>
        </w:rPr>
        <w:t>oa</w:t>
      </w:r>
      <w:r>
        <w:rPr>
          <w:spacing w:val="-1"/>
          <w:sz w:val="21"/>
          <w:szCs w:val="21"/>
        </w:rPr>
        <w:t>r</w:t>
      </w:r>
      <w:r>
        <w:rPr>
          <w:sz w:val="21"/>
          <w:szCs w:val="21"/>
        </w:rPr>
        <w:t>ea c</w:t>
      </w:r>
      <w:r>
        <w:rPr>
          <w:spacing w:val="-1"/>
          <w:sz w:val="21"/>
          <w:szCs w:val="21"/>
        </w:rPr>
        <w:t>ăr</w:t>
      </w:r>
      <w:r>
        <w:rPr>
          <w:sz w:val="21"/>
          <w:szCs w:val="21"/>
        </w:rPr>
        <w:t>e</w:t>
      </w:r>
      <w:r>
        <w:rPr>
          <w:spacing w:val="-1"/>
          <w:sz w:val="21"/>
          <w:szCs w:val="21"/>
        </w:rPr>
        <w:t>i</w:t>
      </w:r>
      <w:r>
        <w:rPr>
          <w:sz w:val="21"/>
          <w:szCs w:val="21"/>
        </w:rPr>
        <w:t>a e</w:t>
      </w:r>
      <w:r>
        <w:rPr>
          <w:spacing w:val="-1"/>
          <w:sz w:val="21"/>
          <w:szCs w:val="21"/>
        </w:rPr>
        <w:t>st</w:t>
      </w:r>
      <w:r>
        <w:rPr>
          <w:sz w:val="21"/>
          <w:szCs w:val="21"/>
        </w:rPr>
        <w:t>e con</w:t>
      </w:r>
      <w:r>
        <w:rPr>
          <w:spacing w:val="-1"/>
          <w:sz w:val="21"/>
          <w:szCs w:val="21"/>
        </w:rPr>
        <w:t>stit</w:t>
      </w:r>
      <w:r>
        <w:rPr>
          <w:sz w:val="21"/>
          <w:szCs w:val="21"/>
        </w:rPr>
        <w:t>u</w:t>
      </w:r>
      <w:r>
        <w:rPr>
          <w:spacing w:val="-1"/>
          <w:sz w:val="21"/>
          <w:szCs w:val="21"/>
        </w:rPr>
        <w:t>it</w:t>
      </w:r>
      <w:r>
        <w:rPr>
          <w:sz w:val="21"/>
          <w:szCs w:val="21"/>
        </w:rPr>
        <w:t>ă ga</w:t>
      </w:r>
      <w:r>
        <w:rPr>
          <w:spacing w:val="-1"/>
          <w:sz w:val="21"/>
          <w:szCs w:val="21"/>
        </w:rPr>
        <w:t>r</w:t>
      </w:r>
      <w:r>
        <w:rPr>
          <w:sz w:val="21"/>
          <w:szCs w:val="21"/>
        </w:rPr>
        <w:t>an</w:t>
      </w:r>
      <w:r>
        <w:rPr>
          <w:spacing w:val="-1"/>
          <w:sz w:val="21"/>
          <w:szCs w:val="21"/>
        </w:rPr>
        <w:t>ți</w:t>
      </w:r>
      <w:r>
        <w:rPr>
          <w:sz w:val="21"/>
          <w:szCs w:val="21"/>
        </w:rPr>
        <w:t>a de bună</w:t>
      </w:r>
      <w:r>
        <w:rPr>
          <w:spacing w:val="-3"/>
          <w:sz w:val="21"/>
          <w:szCs w:val="21"/>
        </w:rPr>
        <w:t xml:space="preserve"> </w:t>
      </w:r>
      <w:r>
        <w:rPr>
          <w:sz w:val="21"/>
          <w:szCs w:val="21"/>
        </w:rPr>
        <w:t>exe</w:t>
      </w:r>
      <w:r>
        <w:rPr>
          <w:spacing w:val="-3"/>
          <w:sz w:val="21"/>
          <w:szCs w:val="21"/>
        </w:rPr>
        <w:t>c</w:t>
      </w:r>
      <w:r>
        <w:rPr>
          <w:sz w:val="21"/>
          <w:szCs w:val="21"/>
        </w:rPr>
        <w:t>u</w:t>
      </w:r>
      <w:r>
        <w:rPr>
          <w:spacing w:val="-1"/>
          <w:sz w:val="21"/>
          <w:szCs w:val="21"/>
        </w:rPr>
        <w:t>ți</w:t>
      </w:r>
      <w:r>
        <w:rPr>
          <w:sz w:val="21"/>
          <w:szCs w:val="21"/>
        </w:rPr>
        <w:t>e.</w:t>
      </w:r>
    </w:p>
    <w:p w14:paraId="299C3B98" w14:textId="77777777" w:rsidR="00BD0345" w:rsidRDefault="00CA7BAD">
      <w:pPr>
        <w:spacing w:before="1"/>
        <w:ind w:left="118" w:right="4980"/>
        <w:jc w:val="both"/>
        <w:rPr>
          <w:sz w:val="21"/>
          <w:szCs w:val="21"/>
        </w:rPr>
      </w:pPr>
      <w:r>
        <w:rPr>
          <w:b/>
        </w:rPr>
        <w:t xml:space="preserve">b) </w:t>
      </w:r>
      <w:r>
        <w:rPr>
          <w:b/>
          <w:spacing w:val="34"/>
        </w:rPr>
        <w:t xml:space="preserve"> </w:t>
      </w:r>
      <w:r>
        <w:rPr>
          <w:b/>
          <w:sz w:val="21"/>
          <w:szCs w:val="21"/>
        </w:rPr>
        <w:t>In</w:t>
      </w:r>
      <w:r>
        <w:rPr>
          <w:b/>
          <w:spacing w:val="-1"/>
          <w:sz w:val="21"/>
          <w:szCs w:val="21"/>
        </w:rPr>
        <w:t>st</w:t>
      </w:r>
      <w:r>
        <w:rPr>
          <w:b/>
          <w:sz w:val="21"/>
          <w:szCs w:val="21"/>
        </w:rPr>
        <w:t>ru</w:t>
      </w:r>
      <w:r>
        <w:rPr>
          <w:b/>
          <w:spacing w:val="-3"/>
          <w:sz w:val="21"/>
          <w:szCs w:val="21"/>
        </w:rPr>
        <w:t>m</w:t>
      </w:r>
      <w:r>
        <w:rPr>
          <w:b/>
          <w:sz w:val="21"/>
          <w:szCs w:val="21"/>
        </w:rPr>
        <w:t>en</w:t>
      </w:r>
      <w:r>
        <w:rPr>
          <w:b/>
          <w:spacing w:val="-1"/>
          <w:sz w:val="21"/>
          <w:szCs w:val="21"/>
        </w:rPr>
        <w:t>t</w:t>
      </w:r>
      <w:r>
        <w:rPr>
          <w:b/>
          <w:sz w:val="21"/>
          <w:szCs w:val="21"/>
        </w:rPr>
        <w:t>e de g</w:t>
      </w:r>
      <w:r>
        <w:rPr>
          <w:b/>
          <w:spacing w:val="-3"/>
          <w:sz w:val="21"/>
          <w:szCs w:val="21"/>
        </w:rPr>
        <w:t>a</w:t>
      </w:r>
      <w:r>
        <w:rPr>
          <w:b/>
          <w:sz w:val="21"/>
          <w:szCs w:val="21"/>
        </w:rPr>
        <w:t>ran</w:t>
      </w:r>
      <w:r>
        <w:rPr>
          <w:b/>
          <w:spacing w:val="-1"/>
          <w:sz w:val="21"/>
          <w:szCs w:val="21"/>
        </w:rPr>
        <w:t>t</w:t>
      </w:r>
      <w:r>
        <w:rPr>
          <w:b/>
          <w:sz w:val="21"/>
          <w:szCs w:val="21"/>
        </w:rPr>
        <w:t>a</w:t>
      </w:r>
      <w:r>
        <w:rPr>
          <w:b/>
          <w:spacing w:val="-3"/>
          <w:sz w:val="21"/>
          <w:szCs w:val="21"/>
        </w:rPr>
        <w:t>r</w:t>
      </w:r>
      <w:r>
        <w:rPr>
          <w:b/>
          <w:sz w:val="21"/>
          <w:szCs w:val="21"/>
        </w:rPr>
        <w:t xml:space="preserve">e </w:t>
      </w:r>
      <w:r>
        <w:rPr>
          <w:spacing w:val="-3"/>
          <w:sz w:val="21"/>
          <w:szCs w:val="21"/>
        </w:rPr>
        <w:t>e</w:t>
      </w:r>
      <w:r>
        <w:rPr>
          <w:spacing w:val="-4"/>
          <w:sz w:val="21"/>
          <w:szCs w:val="21"/>
        </w:rPr>
        <w:t>m</w:t>
      </w:r>
      <w:r>
        <w:rPr>
          <w:spacing w:val="-1"/>
          <w:sz w:val="21"/>
          <w:szCs w:val="21"/>
        </w:rPr>
        <w:t>i</w:t>
      </w:r>
      <w:r>
        <w:rPr>
          <w:sz w:val="21"/>
          <w:szCs w:val="21"/>
        </w:rPr>
        <w:t xml:space="preserve">se </w:t>
      </w:r>
      <w:r>
        <w:rPr>
          <w:spacing w:val="-1"/>
          <w:sz w:val="21"/>
          <w:szCs w:val="21"/>
        </w:rPr>
        <w:t>î</w:t>
      </w:r>
      <w:r>
        <w:rPr>
          <w:sz w:val="21"/>
          <w:szCs w:val="21"/>
        </w:rPr>
        <w:t>n cond</w:t>
      </w:r>
      <w:r>
        <w:rPr>
          <w:spacing w:val="-1"/>
          <w:sz w:val="21"/>
          <w:szCs w:val="21"/>
        </w:rPr>
        <w:t>iți</w:t>
      </w:r>
      <w:r>
        <w:rPr>
          <w:spacing w:val="1"/>
          <w:sz w:val="21"/>
          <w:szCs w:val="21"/>
        </w:rPr>
        <w:t>i</w:t>
      </w:r>
      <w:r>
        <w:rPr>
          <w:spacing w:val="-1"/>
          <w:sz w:val="21"/>
          <w:szCs w:val="21"/>
        </w:rPr>
        <w:t>l</w:t>
      </w:r>
      <w:r>
        <w:rPr>
          <w:sz w:val="21"/>
          <w:szCs w:val="21"/>
        </w:rPr>
        <w:t xml:space="preserve">e </w:t>
      </w:r>
      <w:r>
        <w:rPr>
          <w:spacing w:val="-1"/>
          <w:sz w:val="21"/>
          <w:szCs w:val="21"/>
        </w:rPr>
        <w:t>l</w:t>
      </w:r>
      <w:r>
        <w:rPr>
          <w:sz w:val="21"/>
          <w:szCs w:val="21"/>
        </w:rPr>
        <w:t>eg</w:t>
      </w:r>
      <w:r>
        <w:rPr>
          <w:spacing w:val="-1"/>
          <w:sz w:val="21"/>
          <w:szCs w:val="21"/>
        </w:rPr>
        <w:t>ii</w:t>
      </w:r>
      <w:r>
        <w:rPr>
          <w:sz w:val="21"/>
          <w:szCs w:val="21"/>
        </w:rPr>
        <w:t>, a</w:t>
      </w:r>
      <w:r>
        <w:rPr>
          <w:spacing w:val="-1"/>
          <w:sz w:val="21"/>
          <w:szCs w:val="21"/>
        </w:rPr>
        <w:t>stf</w:t>
      </w:r>
      <w:r>
        <w:rPr>
          <w:sz w:val="21"/>
          <w:szCs w:val="21"/>
        </w:rPr>
        <w:t>e</w:t>
      </w:r>
      <w:r>
        <w:rPr>
          <w:spacing w:val="1"/>
          <w:sz w:val="21"/>
          <w:szCs w:val="21"/>
        </w:rPr>
        <w:t>l</w:t>
      </w:r>
      <w:r>
        <w:rPr>
          <w:sz w:val="21"/>
          <w:szCs w:val="21"/>
        </w:rPr>
        <w:t>:</w:t>
      </w:r>
    </w:p>
    <w:p w14:paraId="69A6F635" w14:textId="77777777" w:rsidR="00BD0345" w:rsidRDefault="00CA7BAD">
      <w:pPr>
        <w:spacing w:line="240" w:lineRule="exact"/>
        <w:ind w:left="118" w:right="2833"/>
        <w:jc w:val="both"/>
        <w:rPr>
          <w:sz w:val="21"/>
          <w:szCs w:val="21"/>
        </w:rPr>
      </w:pPr>
      <w:r>
        <w:rPr>
          <w:spacing w:val="1"/>
        </w:rPr>
        <w:t>(1</w:t>
      </w:r>
      <w:r>
        <w:t xml:space="preserve">) </w:t>
      </w:r>
      <w:r>
        <w:rPr>
          <w:spacing w:val="1"/>
        </w:rPr>
        <w:t xml:space="preserve"> </w:t>
      </w:r>
      <w:r>
        <w:rPr>
          <w:sz w:val="21"/>
          <w:szCs w:val="21"/>
        </w:rPr>
        <w:t>s</w:t>
      </w:r>
      <w:r>
        <w:rPr>
          <w:spacing w:val="-1"/>
          <w:sz w:val="21"/>
          <w:szCs w:val="21"/>
        </w:rPr>
        <w:t>cri</w:t>
      </w:r>
      <w:r>
        <w:rPr>
          <w:sz w:val="21"/>
          <w:szCs w:val="21"/>
        </w:rPr>
        <w:t>so</w:t>
      </w:r>
      <w:r>
        <w:rPr>
          <w:spacing w:val="-1"/>
          <w:sz w:val="21"/>
          <w:szCs w:val="21"/>
        </w:rPr>
        <w:t>r</w:t>
      </w:r>
      <w:r>
        <w:rPr>
          <w:sz w:val="21"/>
          <w:szCs w:val="21"/>
        </w:rPr>
        <w:t>i</w:t>
      </w:r>
      <w:r>
        <w:rPr>
          <w:spacing w:val="-1"/>
          <w:sz w:val="21"/>
          <w:szCs w:val="21"/>
        </w:rPr>
        <w:t xml:space="preserve"> </w:t>
      </w:r>
      <w:r>
        <w:rPr>
          <w:sz w:val="21"/>
          <w:szCs w:val="21"/>
        </w:rPr>
        <w:t>de ga</w:t>
      </w:r>
      <w:r>
        <w:rPr>
          <w:spacing w:val="-1"/>
          <w:sz w:val="21"/>
          <w:szCs w:val="21"/>
        </w:rPr>
        <w:t>r</w:t>
      </w:r>
      <w:r>
        <w:rPr>
          <w:sz w:val="21"/>
          <w:szCs w:val="21"/>
        </w:rPr>
        <w:t>an</w:t>
      </w:r>
      <w:r>
        <w:rPr>
          <w:spacing w:val="-1"/>
          <w:sz w:val="21"/>
          <w:szCs w:val="21"/>
        </w:rPr>
        <w:t>ți</w:t>
      </w:r>
      <w:r>
        <w:rPr>
          <w:sz w:val="21"/>
          <w:szCs w:val="21"/>
        </w:rPr>
        <w:t>e e</w:t>
      </w:r>
      <w:r>
        <w:rPr>
          <w:spacing w:val="-4"/>
          <w:sz w:val="21"/>
          <w:szCs w:val="21"/>
        </w:rPr>
        <w:t>m</w:t>
      </w:r>
      <w:r>
        <w:rPr>
          <w:spacing w:val="-1"/>
          <w:sz w:val="21"/>
          <w:szCs w:val="21"/>
        </w:rPr>
        <w:t>i</w:t>
      </w:r>
      <w:r>
        <w:rPr>
          <w:sz w:val="21"/>
          <w:szCs w:val="21"/>
        </w:rPr>
        <w:t xml:space="preserve">se de </w:t>
      </w:r>
      <w:r>
        <w:rPr>
          <w:spacing w:val="-1"/>
          <w:sz w:val="21"/>
          <w:szCs w:val="21"/>
        </w:rPr>
        <w:t>i</w:t>
      </w:r>
      <w:r>
        <w:rPr>
          <w:sz w:val="21"/>
          <w:szCs w:val="21"/>
        </w:rPr>
        <w:t>ns</w:t>
      </w:r>
      <w:r>
        <w:rPr>
          <w:spacing w:val="-2"/>
          <w:sz w:val="21"/>
          <w:szCs w:val="21"/>
        </w:rPr>
        <w:t>t</w:t>
      </w:r>
      <w:r>
        <w:rPr>
          <w:spacing w:val="-1"/>
          <w:sz w:val="21"/>
          <w:szCs w:val="21"/>
        </w:rPr>
        <w:t>it</w:t>
      </w:r>
      <w:r>
        <w:rPr>
          <w:sz w:val="21"/>
          <w:szCs w:val="21"/>
        </w:rPr>
        <w:t>u</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de c</w:t>
      </w:r>
      <w:r>
        <w:rPr>
          <w:spacing w:val="-1"/>
          <w:sz w:val="21"/>
          <w:szCs w:val="21"/>
        </w:rPr>
        <w:t>r</w:t>
      </w:r>
      <w:r>
        <w:rPr>
          <w:sz w:val="21"/>
          <w:szCs w:val="21"/>
        </w:rPr>
        <w:t>ed</w:t>
      </w:r>
      <w:r>
        <w:rPr>
          <w:spacing w:val="-1"/>
          <w:sz w:val="21"/>
          <w:szCs w:val="21"/>
        </w:rPr>
        <w:t>i</w:t>
      </w:r>
      <w:r>
        <w:rPr>
          <w:sz w:val="21"/>
          <w:szCs w:val="21"/>
        </w:rPr>
        <w:t>t</w:t>
      </w:r>
      <w:r>
        <w:rPr>
          <w:spacing w:val="-1"/>
          <w:sz w:val="21"/>
          <w:szCs w:val="21"/>
        </w:rPr>
        <w:t xml:space="preserve"> </w:t>
      </w:r>
      <w:r>
        <w:rPr>
          <w:sz w:val="21"/>
          <w:szCs w:val="21"/>
        </w:rPr>
        <w:t>banca</w:t>
      </w:r>
      <w:r>
        <w:rPr>
          <w:spacing w:val="-1"/>
          <w:sz w:val="21"/>
          <w:szCs w:val="21"/>
        </w:rPr>
        <w:t>r</w:t>
      </w:r>
      <w:r>
        <w:rPr>
          <w:sz w:val="21"/>
          <w:szCs w:val="21"/>
        </w:rPr>
        <w:t>e d</w:t>
      </w:r>
      <w:r>
        <w:rPr>
          <w:spacing w:val="-4"/>
          <w:sz w:val="21"/>
          <w:szCs w:val="21"/>
        </w:rPr>
        <w:t>i</w:t>
      </w:r>
      <w:r>
        <w:rPr>
          <w:sz w:val="21"/>
          <w:szCs w:val="21"/>
        </w:rPr>
        <w:t>n Ro</w:t>
      </w:r>
      <w:r>
        <w:rPr>
          <w:spacing w:val="-4"/>
          <w:sz w:val="21"/>
          <w:szCs w:val="21"/>
        </w:rPr>
        <w:t>m</w:t>
      </w:r>
      <w:r>
        <w:rPr>
          <w:sz w:val="21"/>
          <w:szCs w:val="21"/>
        </w:rPr>
        <w:t>ân</w:t>
      </w:r>
      <w:r>
        <w:rPr>
          <w:spacing w:val="-1"/>
          <w:sz w:val="21"/>
          <w:szCs w:val="21"/>
        </w:rPr>
        <w:t>i</w:t>
      </w:r>
      <w:r>
        <w:rPr>
          <w:sz w:val="21"/>
          <w:szCs w:val="21"/>
        </w:rPr>
        <w:t xml:space="preserve">a </w:t>
      </w:r>
      <w:r>
        <w:rPr>
          <w:spacing w:val="-1"/>
          <w:sz w:val="21"/>
          <w:szCs w:val="21"/>
        </w:rPr>
        <w:t>s</w:t>
      </w:r>
      <w:r>
        <w:rPr>
          <w:sz w:val="21"/>
          <w:szCs w:val="21"/>
        </w:rPr>
        <w:t>au d</w:t>
      </w:r>
      <w:r>
        <w:rPr>
          <w:spacing w:val="-1"/>
          <w:sz w:val="21"/>
          <w:szCs w:val="21"/>
        </w:rPr>
        <w:t>i</w:t>
      </w:r>
      <w:r>
        <w:rPr>
          <w:sz w:val="21"/>
          <w:szCs w:val="21"/>
        </w:rPr>
        <w:t>n</w:t>
      </w:r>
      <w:r>
        <w:rPr>
          <w:spacing w:val="-2"/>
          <w:sz w:val="21"/>
          <w:szCs w:val="21"/>
        </w:rPr>
        <w:t xml:space="preserve"> </w:t>
      </w:r>
      <w:r>
        <w:rPr>
          <w:sz w:val="21"/>
          <w:szCs w:val="21"/>
        </w:rPr>
        <w:t>alt</w:t>
      </w:r>
      <w:r>
        <w:rPr>
          <w:spacing w:val="-1"/>
          <w:sz w:val="21"/>
          <w:szCs w:val="21"/>
        </w:rPr>
        <w:t xml:space="preserve"> </w:t>
      </w:r>
      <w:r>
        <w:rPr>
          <w:sz w:val="21"/>
          <w:szCs w:val="21"/>
        </w:rPr>
        <w:t>s</w:t>
      </w:r>
      <w:r>
        <w:rPr>
          <w:spacing w:val="-2"/>
          <w:sz w:val="21"/>
          <w:szCs w:val="21"/>
        </w:rPr>
        <w:t>t</w:t>
      </w:r>
      <w:r>
        <w:rPr>
          <w:sz w:val="21"/>
          <w:szCs w:val="21"/>
        </w:rPr>
        <w:t>a</w:t>
      </w:r>
      <w:r>
        <w:rPr>
          <w:spacing w:val="-1"/>
          <w:sz w:val="21"/>
          <w:szCs w:val="21"/>
        </w:rPr>
        <w:t>t</w:t>
      </w:r>
      <w:r>
        <w:rPr>
          <w:sz w:val="21"/>
          <w:szCs w:val="21"/>
        </w:rPr>
        <w:t>;</w:t>
      </w:r>
    </w:p>
    <w:p w14:paraId="45402DBD" w14:textId="77777777" w:rsidR="00BD0345" w:rsidRDefault="00CA7BAD">
      <w:pPr>
        <w:spacing w:before="1"/>
        <w:ind w:left="118" w:right="2462"/>
        <w:jc w:val="both"/>
        <w:rPr>
          <w:sz w:val="21"/>
          <w:szCs w:val="21"/>
        </w:rPr>
      </w:pPr>
      <w:r>
        <w:rPr>
          <w:spacing w:val="1"/>
        </w:rPr>
        <w:t>(</w:t>
      </w:r>
      <w:r>
        <w:t xml:space="preserve">ii) </w:t>
      </w:r>
      <w:r>
        <w:rPr>
          <w:spacing w:val="48"/>
        </w:rPr>
        <w:t xml:space="preserve"> </w:t>
      </w:r>
      <w:r>
        <w:rPr>
          <w:sz w:val="21"/>
          <w:szCs w:val="21"/>
        </w:rPr>
        <w:t>s</w:t>
      </w:r>
      <w:r>
        <w:rPr>
          <w:spacing w:val="-1"/>
          <w:sz w:val="21"/>
          <w:szCs w:val="21"/>
        </w:rPr>
        <w:t>cri</w:t>
      </w:r>
      <w:r>
        <w:rPr>
          <w:sz w:val="21"/>
          <w:szCs w:val="21"/>
        </w:rPr>
        <w:t>so</w:t>
      </w:r>
      <w:r>
        <w:rPr>
          <w:spacing w:val="-1"/>
          <w:sz w:val="21"/>
          <w:szCs w:val="21"/>
        </w:rPr>
        <w:t>r</w:t>
      </w:r>
      <w:r>
        <w:rPr>
          <w:sz w:val="21"/>
          <w:szCs w:val="21"/>
        </w:rPr>
        <w:t>i</w:t>
      </w:r>
      <w:r>
        <w:rPr>
          <w:spacing w:val="-1"/>
          <w:sz w:val="21"/>
          <w:szCs w:val="21"/>
        </w:rPr>
        <w:t xml:space="preserve"> </w:t>
      </w:r>
      <w:r>
        <w:rPr>
          <w:sz w:val="21"/>
          <w:szCs w:val="21"/>
        </w:rPr>
        <w:t>de ga</w:t>
      </w:r>
      <w:r>
        <w:rPr>
          <w:spacing w:val="-1"/>
          <w:sz w:val="21"/>
          <w:szCs w:val="21"/>
        </w:rPr>
        <w:t>r</w:t>
      </w:r>
      <w:r>
        <w:rPr>
          <w:sz w:val="21"/>
          <w:szCs w:val="21"/>
        </w:rPr>
        <w:t>an</w:t>
      </w:r>
      <w:r>
        <w:rPr>
          <w:spacing w:val="-1"/>
          <w:sz w:val="21"/>
          <w:szCs w:val="21"/>
        </w:rPr>
        <w:t>ți</w:t>
      </w:r>
      <w:r>
        <w:rPr>
          <w:sz w:val="21"/>
          <w:szCs w:val="21"/>
        </w:rPr>
        <w:t>e e</w:t>
      </w:r>
      <w:r>
        <w:rPr>
          <w:spacing w:val="-4"/>
          <w:sz w:val="21"/>
          <w:szCs w:val="21"/>
        </w:rPr>
        <w:t>m</w:t>
      </w:r>
      <w:r>
        <w:rPr>
          <w:spacing w:val="-1"/>
          <w:sz w:val="21"/>
          <w:szCs w:val="21"/>
        </w:rPr>
        <w:t>i</w:t>
      </w:r>
      <w:r>
        <w:rPr>
          <w:sz w:val="21"/>
          <w:szCs w:val="21"/>
        </w:rPr>
        <w:t xml:space="preserve">se de </w:t>
      </w:r>
      <w:r>
        <w:rPr>
          <w:spacing w:val="-1"/>
          <w:sz w:val="21"/>
          <w:szCs w:val="21"/>
        </w:rPr>
        <w:t>i</w:t>
      </w:r>
      <w:r>
        <w:rPr>
          <w:sz w:val="21"/>
          <w:szCs w:val="21"/>
        </w:rPr>
        <w:t>ns</w:t>
      </w:r>
      <w:r>
        <w:rPr>
          <w:spacing w:val="-2"/>
          <w:sz w:val="21"/>
          <w:szCs w:val="21"/>
        </w:rPr>
        <w:t>t</w:t>
      </w:r>
      <w:r>
        <w:rPr>
          <w:spacing w:val="-1"/>
          <w:sz w:val="21"/>
          <w:szCs w:val="21"/>
        </w:rPr>
        <w:t>it</w:t>
      </w:r>
      <w:r>
        <w:rPr>
          <w:sz w:val="21"/>
          <w:szCs w:val="21"/>
        </w:rPr>
        <w:t>u</w:t>
      </w:r>
      <w:r>
        <w:rPr>
          <w:spacing w:val="-1"/>
          <w:sz w:val="21"/>
          <w:szCs w:val="21"/>
        </w:rPr>
        <w:t>ț</w:t>
      </w:r>
      <w:r>
        <w:rPr>
          <w:spacing w:val="1"/>
          <w:sz w:val="21"/>
          <w:szCs w:val="21"/>
        </w:rPr>
        <w:t>i</w:t>
      </w:r>
      <w:r>
        <w:rPr>
          <w:sz w:val="21"/>
          <w:szCs w:val="21"/>
        </w:rPr>
        <w:t>i</w:t>
      </w:r>
      <w:r>
        <w:rPr>
          <w:spacing w:val="-1"/>
          <w:sz w:val="21"/>
          <w:szCs w:val="21"/>
        </w:rPr>
        <w:t xml:space="preserve"> fi</w:t>
      </w:r>
      <w:r>
        <w:rPr>
          <w:sz w:val="21"/>
          <w:szCs w:val="21"/>
        </w:rPr>
        <w:t>nanc</w:t>
      </w:r>
      <w:r>
        <w:rPr>
          <w:spacing w:val="-1"/>
          <w:sz w:val="21"/>
          <w:szCs w:val="21"/>
        </w:rPr>
        <w:t>i</w:t>
      </w:r>
      <w:r>
        <w:rPr>
          <w:sz w:val="21"/>
          <w:szCs w:val="21"/>
        </w:rPr>
        <w:t>a</w:t>
      </w:r>
      <w:r>
        <w:rPr>
          <w:spacing w:val="-1"/>
          <w:sz w:val="21"/>
          <w:szCs w:val="21"/>
        </w:rPr>
        <w:t>r</w:t>
      </w:r>
      <w:r>
        <w:rPr>
          <w:sz w:val="21"/>
          <w:szCs w:val="21"/>
        </w:rPr>
        <w:t>e neban</w:t>
      </w:r>
      <w:r>
        <w:rPr>
          <w:spacing w:val="-1"/>
          <w:sz w:val="21"/>
          <w:szCs w:val="21"/>
        </w:rPr>
        <w:t>c</w:t>
      </w:r>
      <w:r>
        <w:rPr>
          <w:sz w:val="21"/>
          <w:szCs w:val="21"/>
        </w:rPr>
        <w:t>a</w:t>
      </w:r>
      <w:r>
        <w:rPr>
          <w:spacing w:val="-3"/>
          <w:sz w:val="21"/>
          <w:szCs w:val="21"/>
        </w:rPr>
        <w:t>r</w:t>
      </w:r>
      <w:r>
        <w:rPr>
          <w:sz w:val="21"/>
          <w:szCs w:val="21"/>
        </w:rPr>
        <w:t>e d</w:t>
      </w:r>
      <w:r>
        <w:rPr>
          <w:spacing w:val="-1"/>
          <w:sz w:val="21"/>
          <w:szCs w:val="21"/>
        </w:rPr>
        <w:t>i</w:t>
      </w:r>
      <w:r>
        <w:rPr>
          <w:sz w:val="21"/>
          <w:szCs w:val="21"/>
        </w:rPr>
        <w:t>n Ro</w:t>
      </w:r>
      <w:r>
        <w:rPr>
          <w:spacing w:val="-4"/>
          <w:sz w:val="21"/>
          <w:szCs w:val="21"/>
        </w:rPr>
        <w:t>m</w:t>
      </w:r>
      <w:r>
        <w:rPr>
          <w:sz w:val="21"/>
          <w:szCs w:val="21"/>
        </w:rPr>
        <w:t>ân</w:t>
      </w:r>
      <w:r>
        <w:rPr>
          <w:spacing w:val="-1"/>
          <w:sz w:val="21"/>
          <w:szCs w:val="21"/>
        </w:rPr>
        <w:t>i</w:t>
      </w:r>
      <w:r>
        <w:rPr>
          <w:sz w:val="21"/>
          <w:szCs w:val="21"/>
        </w:rPr>
        <w:t xml:space="preserve">a </w:t>
      </w:r>
      <w:r>
        <w:rPr>
          <w:spacing w:val="-1"/>
          <w:sz w:val="21"/>
          <w:szCs w:val="21"/>
        </w:rPr>
        <w:t>s</w:t>
      </w:r>
      <w:r>
        <w:rPr>
          <w:sz w:val="21"/>
          <w:szCs w:val="21"/>
        </w:rPr>
        <w:t>au</w:t>
      </w:r>
      <w:r>
        <w:rPr>
          <w:spacing w:val="-2"/>
          <w:sz w:val="21"/>
          <w:szCs w:val="21"/>
        </w:rPr>
        <w:t xml:space="preserve"> </w:t>
      </w:r>
      <w:r>
        <w:rPr>
          <w:sz w:val="21"/>
          <w:szCs w:val="21"/>
        </w:rPr>
        <w:t>d</w:t>
      </w:r>
      <w:r>
        <w:rPr>
          <w:spacing w:val="-1"/>
          <w:sz w:val="21"/>
          <w:szCs w:val="21"/>
        </w:rPr>
        <w:t>i</w:t>
      </w:r>
      <w:r>
        <w:rPr>
          <w:sz w:val="21"/>
          <w:szCs w:val="21"/>
        </w:rPr>
        <w:t>n a</w:t>
      </w:r>
      <w:r>
        <w:rPr>
          <w:spacing w:val="-1"/>
          <w:sz w:val="21"/>
          <w:szCs w:val="21"/>
        </w:rPr>
        <w:t>l</w:t>
      </w:r>
      <w:r>
        <w:rPr>
          <w:sz w:val="21"/>
          <w:szCs w:val="21"/>
        </w:rPr>
        <w:t>t</w:t>
      </w:r>
      <w:r>
        <w:rPr>
          <w:spacing w:val="-1"/>
          <w:sz w:val="21"/>
          <w:szCs w:val="21"/>
        </w:rPr>
        <w:t xml:space="preserve"> </w:t>
      </w:r>
      <w:r>
        <w:rPr>
          <w:sz w:val="21"/>
          <w:szCs w:val="21"/>
        </w:rPr>
        <w:t>s</w:t>
      </w:r>
      <w:r>
        <w:rPr>
          <w:spacing w:val="-2"/>
          <w:sz w:val="21"/>
          <w:szCs w:val="21"/>
        </w:rPr>
        <w:t>t</w:t>
      </w:r>
      <w:r>
        <w:rPr>
          <w:sz w:val="21"/>
          <w:szCs w:val="21"/>
        </w:rPr>
        <w:t>a</w:t>
      </w:r>
      <w:r>
        <w:rPr>
          <w:spacing w:val="-1"/>
          <w:sz w:val="21"/>
          <w:szCs w:val="21"/>
        </w:rPr>
        <w:t>t</w:t>
      </w:r>
      <w:r>
        <w:rPr>
          <w:sz w:val="21"/>
          <w:szCs w:val="21"/>
        </w:rPr>
        <w:t>;</w:t>
      </w:r>
    </w:p>
    <w:p w14:paraId="4A27875F" w14:textId="77777777" w:rsidR="00BD0345" w:rsidRDefault="00CA7BAD">
      <w:pPr>
        <w:spacing w:before="1"/>
        <w:ind w:left="118" w:right="7519"/>
        <w:jc w:val="both"/>
        <w:rPr>
          <w:sz w:val="21"/>
          <w:szCs w:val="21"/>
        </w:rPr>
        <w:sectPr w:rsidR="00BD0345">
          <w:pgSz w:w="11900" w:h="16860"/>
          <w:pgMar w:top="1580" w:right="540" w:bottom="280" w:left="960" w:header="720" w:footer="720" w:gutter="0"/>
          <w:cols w:space="720"/>
        </w:sectPr>
      </w:pPr>
      <w:r>
        <w:rPr>
          <w:spacing w:val="1"/>
        </w:rPr>
        <w:t>(</w:t>
      </w:r>
      <w:r>
        <w:t xml:space="preserve">iii) </w:t>
      </w:r>
      <w:r>
        <w:rPr>
          <w:spacing w:val="49"/>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de ga</w:t>
      </w:r>
      <w:r>
        <w:rPr>
          <w:spacing w:val="-1"/>
          <w:sz w:val="21"/>
          <w:szCs w:val="21"/>
        </w:rPr>
        <w:t>r</w:t>
      </w:r>
      <w:r>
        <w:rPr>
          <w:sz w:val="21"/>
          <w:szCs w:val="21"/>
        </w:rPr>
        <w:t>an</w:t>
      </w:r>
      <w:r>
        <w:rPr>
          <w:spacing w:val="-1"/>
          <w:sz w:val="21"/>
          <w:szCs w:val="21"/>
        </w:rPr>
        <w:t>ți</w:t>
      </w:r>
      <w:r>
        <w:rPr>
          <w:sz w:val="21"/>
          <w:szCs w:val="21"/>
        </w:rPr>
        <w:t>i</w:t>
      </w:r>
      <w:r>
        <w:rPr>
          <w:spacing w:val="-1"/>
          <w:sz w:val="21"/>
          <w:szCs w:val="21"/>
        </w:rPr>
        <w:t xml:space="preserve"> </w:t>
      </w:r>
      <w:r>
        <w:rPr>
          <w:sz w:val="21"/>
          <w:szCs w:val="21"/>
        </w:rPr>
        <w:t>e</w:t>
      </w:r>
      <w:r>
        <w:rPr>
          <w:spacing w:val="-4"/>
          <w:sz w:val="21"/>
          <w:szCs w:val="21"/>
        </w:rPr>
        <w:t>m</w:t>
      </w:r>
      <w:r>
        <w:rPr>
          <w:spacing w:val="-1"/>
          <w:sz w:val="21"/>
          <w:szCs w:val="21"/>
        </w:rPr>
        <w:t>i</w:t>
      </w:r>
      <w:r>
        <w:rPr>
          <w:sz w:val="21"/>
          <w:szCs w:val="21"/>
        </w:rPr>
        <w:t>s</w:t>
      </w:r>
      <w:r>
        <w:rPr>
          <w:spacing w:val="-1"/>
          <w:sz w:val="21"/>
          <w:szCs w:val="21"/>
        </w:rPr>
        <w:t>e</w:t>
      </w:r>
      <w:r>
        <w:rPr>
          <w:sz w:val="21"/>
          <w:szCs w:val="21"/>
        </w:rPr>
        <w:t>:</w:t>
      </w:r>
    </w:p>
    <w:p w14:paraId="69812DF0" w14:textId="77777777" w:rsidR="00BD0345" w:rsidRDefault="00BD0345">
      <w:pPr>
        <w:spacing w:before="15" w:line="260" w:lineRule="exact"/>
        <w:rPr>
          <w:sz w:val="26"/>
          <w:szCs w:val="26"/>
        </w:rPr>
      </w:pPr>
    </w:p>
    <w:p w14:paraId="1BCC35A5" w14:textId="77777777" w:rsidR="00BD0345" w:rsidRDefault="00CA7BAD">
      <w:pPr>
        <w:spacing w:before="34"/>
        <w:ind w:left="118" w:right="76"/>
        <w:jc w:val="both"/>
        <w:rPr>
          <w:sz w:val="21"/>
          <w:szCs w:val="21"/>
        </w:rPr>
      </w:pPr>
      <w:r>
        <w:t xml:space="preserve">-  </w:t>
      </w:r>
      <w:r>
        <w:rPr>
          <w:spacing w:val="33"/>
        </w:rPr>
        <w:t xml:space="preserve"> </w:t>
      </w:r>
      <w:r>
        <w:rPr>
          <w:spacing w:val="-1"/>
          <w:sz w:val="21"/>
          <w:szCs w:val="21"/>
        </w:rPr>
        <w:t>fi</w:t>
      </w:r>
      <w:r>
        <w:rPr>
          <w:sz w:val="21"/>
          <w:szCs w:val="21"/>
        </w:rPr>
        <w:t>e</w:t>
      </w:r>
      <w:r>
        <w:rPr>
          <w:spacing w:val="-9"/>
          <w:sz w:val="21"/>
          <w:szCs w:val="21"/>
        </w:rPr>
        <w:t xml:space="preserve"> </w:t>
      </w:r>
      <w:r>
        <w:rPr>
          <w:sz w:val="21"/>
          <w:szCs w:val="21"/>
        </w:rPr>
        <w:t>de</w:t>
      </w:r>
      <w:r>
        <w:rPr>
          <w:spacing w:val="-9"/>
          <w:sz w:val="21"/>
          <w:szCs w:val="21"/>
        </w:rPr>
        <w:t xml:space="preserve"> </w:t>
      </w:r>
      <w:r>
        <w:rPr>
          <w:sz w:val="21"/>
          <w:szCs w:val="21"/>
        </w:rPr>
        <w:t>so</w:t>
      </w:r>
      <w:r>
        <w:rPr>
          <w:spacing w:val="-1"/>
          <w:sz w:val="21"/>
          <w:szCs w:val="21"/>
        </w:rPr>
        <w:t>ci</w:t>
      </w:r>
      <w:r>
        <w:rPr>
          <w:sz w:val="21"/>
          <w:szCs w:val="21"/>
        </w:rPr>
        <w:t>e</w:t>
      </w:r>
      <w:r>
        <w:rPr>
          <w:spacing w:val="-1"/>
          <w:sz w:val="21"/>
          <w:szCs w:val="21"/>
        </w:rPr>
        <w:t>t</w:t>
      </w:r>
      <w:r>
        <w:rPr>
          <w:sz w:val="21"/>
          <w:szCs w:val="21"/>
        </w:rPr>
        <w:t>ă</w:t>
      </w:r>
      <w:r>
        <w:rPr>
          <w:spacing w:val="-1"/>
          <w:sz w:val="21"/>
          <w:szCs w:val="21"/>
        </w:rPr>
        <w:t>ț</w:t>
      </w:r>
      <w:r>
        <w:rPr>
          <w:sz w:val="21"/>
          <w:szCs w:val="21"/>
        </w:rPr>
        <w:t>i</w:t>
      </w:r>
      <w:r>
        <w:rPr>
          <w:spacing w:val="-10"/>
          <w:sz w:val="21"/>
          <w:szCs w:val="21"/>
        </w:rPr>
        <w:t xml:space="preserve"> </w:t>
      </w:r>
      <w:r>
        <w:rPr>
          <w:sz w:val="21"/>
          <w:szCs w:val="21"/>
        </w:rPr>
        <w:t>de</w:t>
      </w:r>
      <w:r>
        <w:rPr>
          <w:spacing w:val="-12"/>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w:t>
      </w:r>
      <w:r>
        <w:rPr>
          <w:spacing w:val="-12"/>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9"/>
          <w:sz w:val="21"/>
          <w:szCs w:val="21"/>
        </w:rPr>
        <w:t xml:space="preserve"> </w:t>
      </w:r>
      <w:r>
        <w:rPr>
          <w:sz w:val="21"/>
          <w:szCs w:val="21"/>
        </w:rPr>
        <w:t>de</w:t>
      </w:r>
      <w:r>
        <w:rPr>
          <w:spacing w:val="-1"/>
          <w:sz w:val="21"/>
          <w:szCs w:val="21"/>
        </w:rPr>
        <w:t>ți</w:t>
      </w:r>
      <w:r>
        <w:rPr>
          <w:sz w:val="21"/>
          <w:szCs w:val="21"/>
        </w:rPr>
        <w:t>n</w:t>
      </w:r>
      <w:r>
        <w:rPr>
          <w:spacing w:val="-9"/>
          <w:sz w:val="21"/>
          <w:szCs w:val="21"/>
        </w:rPr>
        <w:t xml:space="preserve"> </w:t>
      </w:r>
      <w:r>
        <w:rPr>
          <w:spacing w:val="-3"/>
          <w:sz w:val="21"/>
          <w:szCs w:val="21"/>
        </w:rPr>
        <w:t>a</w:t>
      </w:r>
      <w:r>
        <w:rPr>
          <w:sz w:val="21"/>
          <w:szCs w:val="21"/>
        </w:rPr>
        <w:t>u</w:t>
      </w:r>
      <w:r>
        <w:rPr>
          <w:spacing w:val="-1"/>
          <w:sz w:val="21"/>
          <w:szCs w:val="21"/>
        </w:rPr>
        <w:t>t</w:t>
      </w:r>
      <w:r>
        <w:rPr>
          <w:sz w:val="21"/>
          <w:szCs w:val="21"/>
        </w:rPr>
        <w:t>o</w:t>
      </w:r>
      <w:r>
        <w:rPr>
          <w:spacing w:val="-1"/>
          <w:sz w:val="21"/>
          <w:szCs w:val="21"/>
        </w:rPr>
        <w:t>ri</w:t>
      </w:r>
      <w:r>
        <w:rPr>
          <w:sz w:val="21"/>
          <w:szCs w:val="21"/>
        </w:rPr>
        <w:t>za</w:t>
      </w:r>
      <w:r>
        <w:rPr>
          <w:spacing w:val="-1"/>
          <w:sz w:val="21"/>
          <w:szCs w:val="21"/>
        </w:rPr>
        <w:t>ți</w:t>
      </w:r>
      <w:r>
        <w:rPr>
          <w:sz w:val="21"/>
          <w:szCs w:val="21"/>
        </w:rPr>
        <w:t>i</w:t>
      </w:r>
      <w:r>
        <w:rPr>
          <w:spacing w:val="-10"/>
          <w:sz w:val="21"/>
          <w:szCs w:val="21"/>
        </w:rPr>
        <w:t xml:space="preserve"> </w:t>
      </w:r>
      <w:r>
        <w:rPr>
          <w:sz w:val="21"/>
          <w:szCs w:val="21"/>
        </w:rPr>
        <w:t>de</w:t>
      </w:r>
      <w:r>
        <w:rPr>
          <w:spacing w:val="-9"/>
          <w:sz w:val="21"/>
          <w:szCs w:val="21"/>
        </w:rPr>
        <w:t xml:space="preserve"> </w:t>
      </w:r>
      <w:r>
        <w:rPr>
          <w:spacing w:val="-1"/>
          <w:sz w:val="21"/>
          <w:szCs w:val="21"/>
        </w:rPr>
        <w:t>f</w:t>
      </w:r>
      <w:r>
        <w:rPr>
          <w:sz w:val="21"/>
          <w:szCs w:val="21"/>
        </w:rPr>
        <w:t>unc</w:t>
      </w:r>
      <w:r>
        <w:rPr>
          <w:spacing w:val="-1"/>
          <w:sz w:val="21"/>
          <w:szCs w:val="21"/>
        </w:rPr>
        <w:t>ț</w:t>
      </w:r>
      <w:r>
        <w:rPr>
          <w:spacing w:val="-4"/>
          <w:sz w:val="21"/>
          <w:szCs w:val="21"/>
        </w:rPr>
        <w:t>i</w:t>
      </w:r>
      <w:r>
        <w:rPr>
          <w:sz w:val="21"/>
          <w:szCs w:val="21"/>
        </w:rPr>
        <w:t>ona</w:t>
      </w:r>
      <w:r>
        <w:rPr>
          <w:spacing w:val="-1"/>
          <w:sz w:val="21"/>
          <w:szCs w:val="21"/>
        </w:rPr>
        <w:t>r</w:t>
      </w:r>
      <w:r>
        <w:rPr>
          <w:sz w:val="21"/>
          <w:szCs w:val="21"/>
        </w:rPr>
        <w:t>e</w:t>
      </w:r>
      <w:r>
        <w:rPr>
          <w:spacing w:val="-9"/>
          <w:sz w:val="21"/>
          <w:szCs w:val="21"/>
        </w:rPr>
        <w:t xml:space="preserve"> </w:t>
      </w:r>
      <w:r>
        <w:rPr>
          <w:sz w:val="21"/>
          <w:szCs w:val="21"/>
        </w:rPr>
        <w:t>e</w:t>
      </w:r>
      <w:r>
        <w:rPr>
          <w:spacing w:val="-4"/>
          <w:sz w:val="21"/>
          <w:szCs w:val="21"/>
        </w:rPr>
        <w:t>m</w:t>
      </w:r>
      <w:r>
        <w:rPr>
          <w:spacing w:val="-1"/>
          <w:sz w:val="21"/>
          <w:szCs w:val="21"/>
        </w:rPr>
        <w:t>i</w:t>
      </w:r>
      <w:r>
        <w:rPr>
          <w:sz w:val="21"/>
          <w:szCs w:val="21"/>
        </w:rPr>
        <w:t>se</w:t>
      </w:r>
      <w:r>
        <w:rPr>
          <w:spacing w:val="-10"/>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Ro</w:t>
      </w:r>
      <w:r>
        <w:rPr>
          <w:spacing w:val="-4"/>
          <w:sz w:val="21"/>
          <w:szCs w:val="21"/>
        </w:rPr>
        <w:t>m</w:t>
      </w:r>
      <w:r>
        <w:rPr>
          <w:sz w:val="21"/>
          <w:szCs w:val="21"/>
        </w:rPr>
        <w:t>ân</w:t>
      </w:r>
      <w:r>
        <w:rPr>
          <w:spacing w:val="-1"/>
          <w:sz w:val="21"/>
          <w:szCs w:val="21"/>
        </w:rPr>
        <w:t>i</w:t>
      </w:r>
      <w:r>
        <w:rPr>
          <w:sz w:val="21"/>
          <w:szCs w:val="21"/>
        </w:rPr>
        <w:t>a</w:t>
      </w:r>
      <w:r>
        <w:rPr>
          <w:spacing w:val="-9"/>
          <w:sz w:val="21"/>
          <w:szCs w:val="21"/>
        </w:rPr>
        <w:t xml:space="preserve"> </w:t>
      </w:r>
      <w:r>
        <w:rPr>
          <w:sz w:val="21"/>
          <w:szCs w:val="21"/>
        </w:rPr>
        <w:t>s</w:t>
      </w:r>
      <w:r>
        <w:rPr>
          <w:spacing w:val="-1"/>
          <w:sz w:val="21"/>
          <w:szCs w:val="21"/>
        </w:rPr>
        <w:t>a</w:t>
      </w:r>
      <w:r>
        <w:rPr>
          <w:sz w:val="21"/>
          <w:szCs w:val="21"/>
        </w:rPr>
        <w:t>u</w:t>
      </w:r>
      <w:r>
        <w:rPr>
          <w:spacing w:val="-9"/>
          <w:sz w:val="21"/>
          <w:szCs w:val="21"/>
        </w:rPr>
        <w:t xml:space="preserve"> </w:t>
      </w:r>
      <w:r>
        <w:rPr>
          <w:spacing w:val="-4"/>
          <w:sz w:val="21"/>
          <w:szCs w:val="21"/>
        </w:rPr>
        <w:t>î</w:t>
      </w:r>
      <w:r>
        <w:rPr>
          <w:sz w:val="21"/>
          <w:szCs w:val="21"/>
        </w:rPr>
        <w:t>n</w:t>
      </w:r>
      <w:r>
        <w:rPr>
          <w:spacing w:val="-1"/>
          <w:sz w:val="21"/>
          <w:szCs w:val="21"/>
        </w:rPr>
        <w:t>t</w:t>
      </w:r>
      <w:r>
        <w:rPr>
          <w:spacing w:val="-2"/>
          <w:sz w:val="21"/>
          <w:szCs w:val="21"/>
        </w:rPr>
        <w:t>r</w:t>
      </w:r>
      <w:r>
        <w:rPr>
          <w:spacing w:val="-3"/>
          <w:sz w:val="21"/>
          <w:szCs w:val="21"/>
        </w:rPr>
        <w:t>-</w:t>
      </w:r>
      <w:r>
        <w:rPr>
          <w:sz w:val="21"/>
          <w:szCs w:val="21"/>
        </w:rPr>
        <w:t>un</w:t>
      </w:r>
      <w:r>
        <w:rPr>
          <w:spacing w:val="-9"/>
          <w:sz w:val="21"/>
          <w:szCs w:val="21"/>
        </w:rPr>
        <w:t xml:space="preserve"> </w:t>
      </w:r>
      <w:r>
        <w:rPr>
          <w:sz w:val="21"/>
          <w:szCs w:val="21"/>
        </w:rPr>
        <w:t>a</w:t>
      </w:r>
      <w:r>
        <w:rPr>
          <w:spacing w:val="-1"/>
          <w:sz w:val="21"/>
          <w:szCs w:val="21"/>
        </w:rPr>
        <w:t>l</w:t>
      </w:r>
      <w:r>
        <w:rPr>
          <w:sz w:val="21"/>
          <w:szCs w:val="21"/>
        </w:rPr>
        <w:t>t</w:t>
      </w:r>
      <w:r>
        <w:rPr>
          <w:spacing w:val="-10"/>
          <w:sz w:val="21"/>
          <w:szCs w:val="21"/>
        </w:rPr>
        <w:t xml:space="preserve"> </w:t>
      </w:r>
      <w:r>
        <w:rPr>
          <w:sz w:val="21"/>
          <w:szCs w:val="21"/>
        </w:rPr>
        <w:t>s</w:t>
      </w:r>
      <w:r>
        <w:rPr>
          <w:spacing w:val="-2"/>
          <w:sz w:val="21"/>
          <w:szCs w:val="21"/>
        </w:rPr>
        <w:t>t</w:t>
      </w:r>
      <w:r>
        <w:rPr>
          <w:sz w:val="21"/>
          <w:szCs w:val="21"/>
        </w:rPr>
        <w:t>at</w:t>
      </w:r>
      <w:r>
        <w:rPr>
          <w:spacing w:val="-10"/>
          <w:sz w:val="21"/>
          <w:szCs w:val="21"/>
        </w:rPr>
        <w:t xml:space="preserve"> </w:t>
      </w:r>
      <w:r>
        <w:rPr>
          <w:spacing w:val="-4"/>
          <w:sz w:val="21"/>
          <w:szCs w:val="21"/>
        </w:rPr>
        <w:t>m</w:t>
      </w:r>
      <w:r>
        <w:rPr>
          <w:spacing w:val="2"/>
          <w:sz w:val="21"/>
          <w:szCs w:val="21"/>
        </w:rPr>
        <w:t>e</w:t>
      </w:r>
      <w:r>
        <w:rPr>
          <w:spacing w:val="-4"/>
          <w:sz w:val="21"/>
          <w:szCs w:val="21"/>
        </w:rPr>
        <w:t>m</w:t>
      </w:r>
      <w:r>
        <w:rPr>
          <w:sz w:val="21"/>
          <w:szCs w:val="21"/>
        </w:rPr>
        <w:t>b</w:t>
      </w:r>
      <w:r>
        <w:rPr>
          <w:spacing w:val="-1"/>
          <w:sz w:val="21"/>
          <w:szCs w:val="21"/>
        </w:rPr>
        <w:t>r</w:t>
      </w:r>
      <w:r>
        <w:rPr>
          <w:sz w:val="21"/>
          <w:szCs w:val="21"/>
        </w:rPr>
        <w:t>u</w:t>
      </w:r>
      <w:r>
        <w:rPr>
          <w:spacing w:val="-9"/>
          <w:sz w:val="21"/>
          <w:szCs w:val="21"/>
        </w:rPr>
        <w:t xml:space="preserve"> </w:t>
      </w:r>
      <w:r>
        <w:rPr>
          <w:sz w:val="21"/>
          <w:szCs w:val="21"/>
        </w:rPr>
        <w:t>al</w:t>
      </w:r>
      <w:r>
        <w:rPr>
          <w:spacing w:val="-10"/>
          <w:sz w:val="21"/>
          <w:szCs w:val="21"/>
        </w:rPr>
        <w:t xml:space="preserve"> </w:t>
      </w:r>
      <w:r>
        <w:rPr>
          <w:spacing w:val="1"/>
          <w:sz w:val="21"/>
          <w:szCs w:val="21"/>
        </w:rPr>
        <w:t>U</w:t>
      </w:r>
      <w:r>
        <w:rPr>
          <w:sz w:val="21"/>
          <w:szCs w:val="21"/>
        </w:rPr>
        <w:t>n</w:t>
      </w:r>
      <w:r>
        <w:rPr>
          <w:spacing w:val="-4"/>
          <w:sz w:val="21"/>
          <w:szCs w:val="21"/>
        </w:rPr>
        <w:t>i</w:t>
      </w:r>
      <w:r>
        <w:rPr>
          <w:sz w:val="21"/>
          <w:szCs w:val="21"/>
        </w:rPr>
        <w:t>un</w:t>
      </w:r>
      <w:r>
        <w:rPr>
          <w:spacing w:val="-1"/>
          <w:sz w:val="21"/>
          <w:szCs w:val="21"/>
        </w:rPr>
        <w:t>i</w:t>
      </w:r>
      <w:r>
        <w:rPr>
          <w:sz w:val="21"/>
          <w:szCs w:val="21"/>
        </w:rPr>
        <w:t>i</w:t>
      </w:r>
    </w:p>
    <w:p w14:paraId="0432AC2C" w14:textId="77777777" w:rsidR="00BD0345" w:rsidRDefault="00CA7BAD">
      <w:pPr>
        <w:spacing w:before="1"/>
        <w:ind w:left="118" w:right="486"/>
        <w:jc w:val="both"/>
        <w:rPr>
          <w:sz w:val="21"/>
          <w:szCs w:val="21"/>
        </w:rPr>
      </w:pPr>
      <w:r>
        <w:rPr>
          <w:sz w:val="21"/>
          <w:szCs w:val="21"/>
        </w:rPr>
        <w:t>Europ</w:t>
      </w:r>
      <w:r>
        <w:rPr>
          <w:spacing w:val="-3"/>
          <w:sz w:val="21"/>
          <w:szCs w:val="21"/>
        </w:rPr>
        <w:t>e</w:t>
      </w:r>
      <w:r>
        <w:rPr>
          <w:sz w:val="21"/>
          <w:szCs w:val="21"/>
        </w:rPr>
        <w:t xml:space="preserve">ne </w:t>
      </w:r>
      <w:r>
        <w:rPr>
          <w:spacing w:val="-1"/>
          <w:sz w:val="21"/>
          <w:szCs w:val="21"/>
        </w:rPr>
        <w:t>și/</w:t>
      </w:r>
      <w:r>
        <w:rPr>
          <w:sz w:val="21"/>
          <w:szCs w:val="21"/>
        </w:rPr>
        <w:t>s</w:t>
      </w:r>
      <w:r>
        <w:rPr>
          <w:spacing w:val="-1"/>
          <w:sz w:val="21"/>
          <w:szCs w:val="21"/>
        </w:rPr>
        <w:t>a</w:t>
      </w:r>
      <w:r>
        <w:rPr>
          <w:sz w:val="21"/>
          <w:szCs w:val="21"/>
        </w:rPr>
        <w:t>u ca</w:t>
      </w:r>
      <w:r>
        <w:rPr>
          <w:spacing w:val="-1"/>
          <w:sz w:val="21"/>
          <w:szCs w:val="21"/>
        </w:rPr>
        <w:t>r</w:t>
      </w:r>
      <w:r>
        <w:rPr>
          <w:sz w:val="21"/>
          <w:szCs w:val="21"/>
        </w:rPr>
        <w:t xml:space="preserve">e </w:t>
      </w:r>
      <w:r>
        <w:rPr>
          <w:spacing w:val="-1"/>
          <w:sz w:val="21"/>
          <w:szCs w:val="21"/>
        </w:rPr>
        <w:t>s</w:t>
      </w:r>
      <w:r>
        <w:rPr>
          <w:spacing w:val="-2"/>
          <w:sz w:val="21"/>
          <w:szCs w:val="21"/>
        </w:rPr>
        <w:t>u</w:t>
      </w:r>
      <w:r>
        <w:rPr>
          <w:sz w:val="21"/>
          <w:szCs w:val="21"/>
        </w:rPr>
        <w:t>nt</w:t>
      </w:r>
      <w:r>
        <w:rPr>
          <w:spacing w:val="-1"/>
          <w:sz w:val="21"/>
          <w:szCs w:val="21"/>
        </w:rPr>
        <w:t xml:space="preserve"> î</w:t>
      </w:r>
      <w:r>
        <w:rPr>
          <w:sz w:val="21"/>
          <w:szCs w:val="21"/>
        </w:rPr>
        <w:t>ns</w:t>
      </w:r>
      <w:r>
        <w:rPr>
          <w:spacing w:val="-1"/>
          <w:sz w:val="21"/>
          <w:szCs w:val="21"/>
        </w:rPr>
        <w:t>cri</w:t>
      </w:r>
      <w:r>
        <w:rPr>
          <w:sz w:val="21"/>
          <w:szCs w:val="21"/>
        </w:rPr>
        <w:t xml:space="preserve">se </w:t>
      </w:r>
      <w:r>
        <w:rPr>
          <w:spacing w:val="-1"/>
          <w:sz w:val="21"/>
          <w:szCs w:val="21"/>
        </w:rPr>
        <w:t>î</w:t>
      </w:r>
      <w:r>
        <w:rPr>
          <w:sz w:val="21"/>
          <w:szCs w:val="21"/>
        </w:rPr>
        <w:t xml:space="preserve">n </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e</w:t>
      </w:r>
      <w:r>
        <w:rPr>
          <w:spacing w:val="-1"/>
          <w:sz w:val="21"/>
          <w:szCs w:val="21"/>
        </w:rPr>
        <w:t>l</w:t>
      </w:r>
      <w:r>
        <w:rPr>
          <w:sz w:val="21"/>
          <w:szCs w:val="21"/>
        </w:rPr>
        <w:t>e pub</w:t>
      </w:r>
      <w:r>
        <w:rPr>
          <w:spacing w:val="-1"/>
          <w:sz w:val="21"/>
          <w:szCs w:val="21"/>
        </w:rPr>
        <w:t>li</w:t>
      </w:r>
      <w:r>
        <w:rPr>
          <w:sz w:val="21"/>
          <w:szCs w:val="21"/>
        </w:rPr>
        <w:t>ca</w:t>
      </w:r>
      <w:r>
        <w:rPr>
          <w:spacing w:val="-1"/>
          <w:sz w:val="21"/>
          <w:szCs w:val="21"/>
        </w:rPr>
        <w:t>t</w:t>
      </w:r>
      <w:r>
        <w:rPr>
          <w:sz w:val="21"/>
          <w:szCs w:val="21"/>
        </w:rPr>
        <w:t xml:space="preserve">e pe </w:t>
      </w:r>
      <w:r>
        <w:rPr>
          <w:spacing w:val="-1"/>
          <w:sz w:val="21"/>
          <w:szCs w:val="21"/>
        </w:rPr>
        <w:t>sit</w:t>
      </w:r>
      <w:r>
        <w:rPr>
          <w:sz w:val="21"/>
          <w:szCs w:val="21"/>
        </w:rPr>
        <w:t>e</w:t>
      </w:r>
      <w:r>
        <w:rPr>
          <w:spacing w:val="-3"/>
          <w:sz w:val="21"/>
          <w:szCs w:val="21"/>
        </w:rPr>
        <w:t>-</w:t>
      </w:r>
      <w:r>
        <w:rPr>
          <w:sz w:val="21"/>
          <w:szCs w:val="21"/>
        </w:rPr>
        <w:t>ul</w:t>
      </w:r>
      <w:r>
        <w:rPr>
          <w:spacing w:val="-1"/>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de Sup</w:t>
      </w:r>
      <w:r>
        <w:rPr>
          <w:spacing w:val="-1"/>
          <w:sz w:val="21"/>
          <w:szCs w:val="21"/>
        </w:rPr>
        <w:t>r</w:t>
      </w:r>
      <w:r>
        <w:rPr>
          <w:spacing w:val="-3"/>
          <w:sz w:val="21"/>
          <w:szCs w:val="21"/>
        </w:rPr>
        <w:t>a</w:t>
      </w:r>
      <w:r>
        <w:rPr>
          <w:spacing w:val="-2"/>
          <w:sz w:val="21"/>
          <w:szCs w:val="21"/>
        </w:rPr>
        <w:t>v</w:t>
      </w:r>
      <w:r>
        <w:rPr>
          <w:sz w:val="21"/>
          <w:szCs w:val="21"/>
        </w:rPr>
        <w:t>eghe</w:t>
      </w:r>
      <w:r>
        <w:rPr>
          <w:spacing w:val="-1"/>
          <w:sz w:val="21"/>
          <w:szCs w:val="21"/>
        </w:rPr>
        <w:t>r</w:t>
      </w:r>
      <w:r>
        <w:rPr>
          <w:sz w:val="21"/>
          <w:szCs w:val="21"/>
        </w:rPr>
        <w:t xml:space="preserve">e </w:t>
      </w:r>
      <w:r>
        <w:rPr>
          <w:spacing w:val="-2"/>
          <w:sz w:val="21"/>
          <w:szCs w:val="21"/>
        </w:rPr>
        <w:t>F</w:t>
      </w:r>
      <w:r>
        <w:rPr>
          <w:spacing w:val="-1"/>
          <w:sz w:val="21"/>
          <w:szCs w:val="21"/>
        </w:rPr>
        <w:t>i</w:t>
      </w:r>
      <w:r>
        <w:rPr>
          <w:sz w:val="21"/>
          <w:szCs w:val="21"/>
        </w:rPr>
        <w:t>nanc</w:t>
      </w:r>
      <w:r>
        <w:rPr>
          <w:spacing w:val="-1"/>
          <w:sz w:val="21"/>
          <w:szCs w:val="21"/>
        </w:rPr>
        <w:t>i</w:t>
      </w:r>
      <w:r>
        <w:rPr>
          <w:sz w:val="21"/>
          <w:szCs w:val="21"/>
        </w:rPr>
        <w:t>a</w:t>
      </w:r>
      <w:r>
        <w:rPr>
          <w:spacing w:val="-1"/>
          <w:sz w:val="21"/>
          <w:szCs w:val="21"/>
        </w:rPr>
        <w:t>r</w:t>
      </w:r>
      <w:r>
        <w:rPr>
          <w:sz w:val="21"/>
          <w:szCs w:val="21"/>
        </w:rPr>
        <w:t>ă, după c</w:t>
      </w:r>
      <w:r>
        <w:rPr>
          <w:spacing w:val="-3"/>
          <w:sz w:val="21"/>
          <w:szCs w:val="21"/>
        </w:rPr>
        <w:t>az</w:t>
      </w:r>
      <w:r>
        <w:rPr>
          <w:sz w:val="21"/>
          <w:szCs w:val="21"/>
        </w:rPr>
        <w:t>;</w:t>
      </w:r>
    </w:p>
    <w:p w14:paraId="2703D46D" w14:textId="77777777" w:rsidR="00BD0345" w:rsidRDefault="00CA7BAD">
      <w:pPr>
        <w:spacing w:before="1"/>
        <w:ind w:left="118" w:right="79"/>
        <w:jc w:val="both"/>
        <w:rPr>
          <w:sz w:val="21"/>
          <w:szCs w:val="21"/>
        </w:rPr>
      </w:pPr>
      <w:r>
        <w:t xml:space="preserve">-  </w:t>
      </w:r>
      <w:r>
        <w:rPr>
          <w:spacing w:val="33"/>
        </w:rPr>
        <w:t xml:space="preserve"> </w:t>
      </w:r>
      <w:r>
        <w:rPr>
          <w:spacing w:val="-1"/>
          <w:sz w:val="21"/>
          <w:szCs w:val="21"/>
        </w:rPr>
        <w:t>fi</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so</w:t>
      </w:r>
      <w:r>
        <w:rPr>
          <w:spacing w:val="-1"/>
          <w:sz w:val="21"/>
          <w:szCs w:val="21"/>
        </w:rPr>
        <w:t>ci</w:t>
      </w:r>
      <w:r>
        <w:rPr>
          <w:sz w:val="21"/>
          <w:szCs w:val="21"/>
        </w:rPr>
        <w:t>e</w:t>
      </w:r>
      <w:r>
        <w:rPr>
          <w:spacing w:val="-1"/>
          <w:sz w:val="21"/>
          <w:szCs w:val="21"/>
        </w:rPr>
        <w:t>t</w:t>
      </w:r>
      <w:r>
        <w:rPr>
          <w:sz w:val="21"/>
          <w:szCs w:val="21"/>
        </w:rPr>
        <w:t>ă</w:t>
      </w:r>
      <w:r>
        <w:rPr>
          <w:spacing w:val="-1"/>
          <w:sz w:val="21"/>
          <w:szCs w:val="21"/>
        </w:rPr>
        <w:t>ț</w:t>
      </w:r>
      <w:r>
        <w:rPr>
          <w:sz w:val="21"/>
          <w:szCs w:val="21"/>
        </w:rPr>
        <w:t>i</w:t>
      </w:r>
      <w:r>
        <w:rPr>
          <w:spacing w:val="6"/>
          <w:sz w:val="21"/>
          <w:szCs w:val="21"/>
        </w:rPr>
        <w:t xml:space="preserve"> </w:t>
      </w:r>
      <w:r>
        <w:rPr>
          <w:sz w:val="21"/>
          <w:szCs w:val="21"/>
        </w:rPr>
        <w:t>de</w:t>
      </w:r>
      <w:r>
        <w:rPr>
          <w:spacing w:val="7"/>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w:t>
      </w:r>
      <w:r>
        <w:rPr>
          <w:spacing w:val="10"/>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s</w:t>
      </w:r>
      <w:r>
        <w:rPr>
          <w:spacing w:val="-2"/>
          <w:sz w:val="21"/>
          <w:szCs w:val="21"/>
        </w:rPr>
        <w:t>t</w:t>
      </w:r>
      <w:r>
        <w:rPr>
          <w:sz w:val="21"/>
          <w:szCs w:val="21"/>
        </w:rPr>
        <w:t>a</w:t>
      </w:r>
      <w:r>
        <w:rPr>
          <w:spacing w:val="-1"/>
          <w:sz w:val="21"/>
          <w:szCs w:val="21"/>
        </w:rPr>
        <w:t>t</w:t>
      </w:r>
      <w:r>
        <w:rPr>
          <w:sz w:val="21"/>
          <w:szCs w:val="21"/>
        </w:rPr>
        <w:t>e</w:t>
      </w:r>
      <w:r>
        <w:rPr>
          <w:spacing w:val="7"/>
          <w:sz w:val="21"/>
          <w:szCs w:val="21"/>
        </w:rPr>
        <w:t xml:space="preserve"> </w:t>
      </w:r>
      <w:r>
        <w:rPr>
          <w:spacing w:val="-1"/>
          <w:sz w:val="21"/>
          <w:szCs w:val="21"/>
        </w:rPr>
        <w:t>t</w:t>
      </w:r>
      <w:r>
        <w:rPr>
          <w:sz w:val="21"/>
          <w:szCs w:val="21"/>
        </w:rPr>
        <w:t>e</w:t>
      </w:r>
      <w:r>
        <w:rPr>
          <w:spacing w:val="-1"/>
          <w:sz w:val="21"/>
          <w:szCs w:val="21"/>
        </w:rPr>
        <w:t>rț</w:t>
      </w:r>
      <w:r>
        <w:rPr>
          <w:sz w:val="21"/>
          <w:szCs w:val="21"/>
        </w:rPr>
        <w:t>e</w:t>
      </w:r>
      <w:r>
        <w:rPr>
          <w:spacing w:val="7"/>
          <w:sz w:val="21"/>
          <w:szCs w:val="21"/>
        </w:rPr>
        <w:t xml:space="preserve"> </w:t>
      </w:r>
      <w:r>
        <w:rPr>
          <w:sz w:val="21"/>
          <w:szCs w:val="21"/>
        </w:rPr>
        <w:t>p</w:t>
      </w:r>
      <w:r>
        <w:rPr>
          <w:spacing w:val="1"/>
          <w:sz w:val="21"/>
          <w:szCs w:val="21"/>
        </w:rPr>
        <w:t>r</w:t>
      </w:r>
      <w:r>
        <w:rPr>
          <w:spacing w:val="-1"/>
          <w:sz w:val="21"/>
          <w:szCs w:val="21"/>
        </w:rPr>
        <w:t>i</w:t>
      </w:r>
      <w:r>
        <w:rPr>
          <w:sz w:val="21"/>
          <w:szCs w:val="21"/>
        </w:rPr>
        <w:t>n</w:t>
      </w:r>
      <w:r>
        <w:rPr>
          <w:spacing w:val="7"/>
          <w:sz w:val="21"/>
          <w:szCs w:val="21"/>
        </w:rPr>
        <w:t xml:space="preserve"> </w:t>
      </w:r>
      <w:r>
        <w:rPr>
          <w:sz w:val="21"/>
          <w:szCs w:val="21"/>
        </w:rPr>
        <w:t>su</w:t>
      </w:r>
      <w:r>
        <w:rPr>
          <w:spacing w:val="-1"/>
          <w:sz w:val="21"/>
          <w:szCs w:val="21"/>
        </w:rPr>
        <w:t>c</w:t>
      </w:r>
      <w:r>
        <w:rPr>
          <w:sz w:val="21"/>
          <w:szCs w:val="21"/>
        </w:rPr>
        <w:t>u</w:t>
      </w:r>
      <w:r>
        <w:rPr>
          <w:spacing w:val="-1"/>
          <w:sz w:val="21"/>
          <w:szCs w:val="21"/>
        </w:rPr>
        <w:t>r</w:t>
      </w:r>
      <w:r>
        <w:rPr>
          <w:sz w:val="21"/>
          <w:szCs w:val="21"/>
        </w:rPr>
        <w:t>s</w:t>
      </w:r>
      <w:r>
        <w:rPr>
          <w:spacing w:val="-1"/>
          <w:sz w:val="21"/>
          <w:szCs w:val="21"/>
        </w:rPr>
        <w:t>al</w:t>
      </w:r>
      <w:r>
        <w:rPr>
          <w:sz w:val="21"/>
          <w:szCs w:val="21"/>
        </w:rPr>
        <w:t>e</w:t>
      </w:r>
      <w:r>
        <w:rPr>
          <w:spacing w:val="10"/>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t</w:t>
      </w:r>
      <w:r>
        <w:rPr>
          <w:sz w:val="21"/>
          <w:szCs w:val="21"/>
        </w:rPr>
        <w:t>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Ro</w:t>
      </w:r>
      <w:r>
        <w:rPr>
          <w:spacing w:val="-4"/>
          <w:sz w:val="21"/>
          <w:szCs w:val="21"/>
        </w:rPr>
        <w:t>m</w:t>
      </w:r>
      <w:r>
        <w:rPr>
          <w:sz w:val="21"/>
          <w:szCs w:val="21"/>
        </w:rPr>
        <w:t>ân</w:t>
      </w:r>
      <w:r>
        <w:rPr>
          <w:spacing w:val="-1"/>
          <w:sz w:val="21"/>
          <w:szCs w:val="21"/>
        </w:rPr>
        <w:t>i</w:t>
      </w:r>
      <w:r>
        <w:rPr>
          <w:sz w:val="21"/>
          <w:szCs w:val="21"/>
        </w:rPr>
        <w:t>a</w:t>
      </w:r>
      <w:r>
        <w:rPr>
          <w:spacing w:val="7"/>
          <w:sz w:val="21"/>
          <w:szCs w:val="21"/>
        </w:rPr>
        <w:t xml:space="preserve"> </w:t>
      </w:r>
      <w:r>
        <w:rPr>
          <w:sz w:val="21"/>
          <w:szCs w:val="21"/>
        </w:rPr>
        <w:t>de</w:t>
      </w:r>
      <w:r>
        <w:rPr>
          <w:spacing w:val="7"/>
          <w:sz w:val="21"/>
          <w:szCs w:val="21"/>
        </w:rPr>
        <w:t xml:space="preserve"> </w:t>
      </w:r>
      <w:r>
        <w:rPr>
          <w:sz w:val="21"/>
          <w:szCs w:val="21"/>
        </w:rPr>
        <w:t>că</w:t>
      </w:r>
      <w:r>
        <w:rPr>
          <w:spacing w:val="1"/>
          <w:sz w:val="21"/>
          <w:szCs w:val="21"/>
        </w:rPr>
        <w:t>t</w:t>
      </w:r>
      <w:r>
        <w:rPr>
          <w:spacing w:val="-1"/>
          <w:sz w:val="21"/>
          <w:szCs w:val="21"/>
        </w:rPr>
        <w:t>r</w:t>
      </w:r>
      <w:r>
        <w:rPr>
          <w:sz w:val="21"/>
          <w:szCs w:val="21"/>
        </w:rPr>
        <w:t>e</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7"/>
          <w:sz w:val="21"/>
          <w:szCs w:val="21"/>
        </w:rPr>
        <w:t xml:space="preserve"> </w:t>
      </w:r>
      <w:r>
        <w:rPr>
          <w:sz w:val="21"/>
          <w:szCs w:val="21"/>
        </w:rPr>
        <w:t>de</w:t>
      </w:r>
      <w:r>
        <w:rPr>
          <w:spacing w:val="7"/>
          <w:sz w:val="21"/>
          <w:szCs w:val="21"/>
        </w:rPr>
        <w:t xml:space="preserve"> </w:t>
      </w:r>
      <w:r>
        <w:rPr>
          <w:sz w:val="21"/>
          <w:szCs w:val="21"/>
        </w:rPr>
        <w:t>Supr</w:t>
      </w:r>
      <w:r>
        <w:rPr>
          <w:spacing w:val="-1"/>
          <w:sz w:val="21"/>
          <w:szCs w:val="21"/>
        </w:rPr>
        <w:t>a</w:t>
      </w:r>
      <w:r>
        <w:rPr>
          <w:spacing w:val="-2"/>
          <w:sz w:val="21"/>
          <w:szCs w:val="21"/>
        </w:rPr>
        <w:t>v</w:t>
      </w:r>
      <w:r>
        <w:rPr>
          <w:sz w:val="21"/>
          <w:szCs w:val="21"/>
        </w:rPr>
        <w:t>eg</w:t>
      </w:r>
      <w:r>
        <w:rPr>
          <w:spacing w:val="-3"/>
          <w:sz w:val="21"/>
          <w:szCs w:val="21"/>
        </w:rPr>
        <w:t>h</w:t>
      </w:r>
      <w:r>
        <w:rPr>
          <w:sz w:val="21"/>
          <w:szCs w:val="21"/>
        </w:rPr>
        <w:t>e</w:t>
      </w:r>
      <w:r>
        <w:rPr>
          <w:spacing w:val="-1"/>
          <w:sz w:val="21"/>
          <w:szCs w:val="21"/>
        </w:rPr>
        <w:t>r</w:t>
      </w:r>
      <w:r>
        <w:rPr>
          <w:sz w:val="21"/>
          <w:szCs w:val="21"/>
        </w:rPr>
        <w:t>e</w:t>
      </w:r>
    </w:p>
    <w:p w14:paraId="58F9152A" w14:textId="77777777" w:rsidR="00BD0345" w:rsidRDefault="00CA7BAD">
      <w:pPr>
        <w:spacing w:line="240" w:lineRule="exact"/>
        <w:ind w:left="118" w:right="9305"/>
        <w:jc w:val="both"/>
        <w:rPr>
          <w:sz w:val="21"/>
          <w:szCs w:val="21"/>
        </w:rPr>
      </w:pPr>
      <w:r>
        <w:rPr>
          <w:spacing w:val="-2"/>
          <w:sz w:val="21"/>
          <w:szCs w:val="21"/>
        </w:rPr>
        <w:t>F</w:t>
      </w:r>
      <w:r>
        <w:rPr>
          <w:spacing w:val="-1"/>
          <w:sz w:val="21"/>
          <w:szCs w:val="21"/>
        </w:rPr>
        <w:t>i</w:t>
      </w:r>
      <w:r>
        <w:rPr>
          <w:sz w:val="21"/>
          <w:szCs w:val="21"/>
        </w:rPr>
        <w:t>nanc</w:t>
      </w:r>
      <w:r>
        <w:rPr>
          <w:spacing w:val="-1"/>
          <w:sz w:val="21"/>
          <w:szCs w:val="21"/>
        </w:rPr>
        <w:t>i</w:t>
      </w:r>
      <w:r>
        <w:rPr>
          <w:sz w:val="21"/>
          <w:szCs w:val="21"/>
        </w:rPr>
        <w:t>a</w:t>
      </w:r>
      <w:r>
        <w:rPr>
          <w:spacing w:val="-1"/>
          <w:sz w:val="21"/>
          <w:szCs w:val="21"/>
        </w:rPr>
        <w:t>r</w:t>
      </w:r>
      <w:r>
        <w:rPr>
          <w:sz w:val="21"/>
          <w:szCs w:val="21"/>
        </w:rPr>
        <w:t>ă;</w:t>
      </w:r>
    </w:p>
    <w:p w14:paraId="66ADD59B" w14:textId="66111393" w:rsidR="00BD0345" w:rsidRDefault="00CA7BAD">
      <w:pPr>
        <w:spacing w:before="1"/>
        <w:ind w:left="118" w:right="75"/>
        <w:jc w:val="both"/>
        <w:rPr>
          <w:sz w:val="21"/>
          <w:szCs w:val="21"/>
        </w:rPr>
      </w:pPr>
      <w:r>
        <w:rPr>
          <w:spacing w:val="-3"/>
          <w:sz w:val="21"/>
          <w:szCs w:val="21"/>
        </w:rPr>
        <w:t>I</w:t>
      </w:r>
      <w:r>
        <w:rPr>
          <w:sz w:val="21"/>
          <w:szCs w:val="21"/>
        </w:rPr>
        <w:t>n</w:t>
      </w:r>
      <w:r>
        <w:rPr>
          <w:spacing w:val="3"/>
          <w:sz w:val="21"/>
          <w:szCs w:val="21"/>
        </w:rPr>
        <w:t xml:space="preserve"> </w:t>
      </w:r>
      <w:r>
        <w:rPr>
          <w:sz w:val="21"/>
          <w:szCs w:val="21"/>
        </w:rPr>
        <w:t>te</w:t>
      </w:r>
      <w:r>
        <w:rPr>
          <w:spacing w:val="1"/>
          <w:sz w:val="21"/>
          <w:szCs w:val="21"/>
        </w:rPr>
        <w:t>r</w:t>
      </w:r>
      <w:r>
        <w:rPr>
          <w:spacing w:val="-4"/>
          <w:sz w:val="21"/>
          <w:szCs w:val="21"/>
        </w:rPr>
        <w:t>m</w:t>
      </w:r>
      <w:r>
        <w:rPr>
          <w:sz w:val="21"/>
          <w:szCs w:val="21"/>
        </w:rPr>
        <w:t>enul</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azut</w:t>
      </w:r>
      <w:r>
        <w:rPr>
          <w:spacing w:val="1"/>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a</w:t>
      </w:r>
      <w:r>
        <w:rPr>
          <w:spacing w:val="-1"/>
          <w:sz w:val="21"/>
          <w:szCs w:val="21"/>
        </w:rPr>
        <w:t>rt</w:t>
      </w:r>
      <w:r>
        <w:rPr>
          <w:sz w:val="21"/>
          <w:szCs w:val="21"/>
        </w:rPr>
        <w:t>.</w:t>
      </w:r>
      <w:r>
        <w:rPr>
          <w:spacing w:val="-2"/>
          <w:sz w:val="21"/>
          <w:szCs w:val="21"/>
        </w:rPr>
        <w:t>1</w:t>
      </w:r>
      <w:r>
        <w:rPr>
          <w:spacing w:val="1"/>
          <w:sz w:val="21"/>
          <w:szCs w:val="21"/>
        </w:rPr>
        <w:t>8</w:t>
      </w:r>
      <w:r>
        <w:rPr>
          <w:sz w:val="21"/>
          <w:szCs w:val="21"/>
        </w:rPr>
        <w:t>.1,</w:t>
      </w:r>
      <w:r>
        <w:rPr>
          <w:spacing w:val="3"/>
          <w:sz w:val="21"/>
          <w:szCs w:val="21"/>
        </w:rPr>
        <w:t xml:space="preserve">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4"/>
          <w:sz w:val="21"/>
          <w:szCs w:val="21"/>
        </w:rPr>
        <w:t>ț</w:t>
      </w:r>
      <w:r>
        <w:rPr>
          <w:spacing w:val="-1"/>
          <w:sz w:val="21"/>
          <w:szCs w:val="21"/>
        </w:rPr>
        <w:t>i</w:t>
      </w:r>
      <w:r>
        <w:rPr>
          <w:sz w:val="21"/>
          <w:szCs w:val="21"/>
        </w:rPr>
        <w:t>a</w:t>
      </w:r>
      <w:r>
        <w:rPr>
          <w:spacing w:val="3"/>
          <w:sz w:val="21"/>
          <w:szCs w:val="21"/>
        </w:rPr>
        <w:t xml:space="preserve"> </w:t>
      </w:r>
      <w:r>
        <w:rPr>
          <w:sz w:val="21"/>
          <w:szCs w:val="21"/>
        </w:rPr>
        <w:t>de</w:t>
      </w:r>
      <w:r>
        <w:rPr>
          <w:spacing w:val="3"/>
          <w:sz w:val="21"/>
          <w:szCs w:val="21"/>
        </w:rPr>
        <w:t xml:space="preserve"> </w:t>
      </w:r>
      <w:r>
        <w:rPr>
          <w:sz w:val="21"/>
          <w:szCs w:val="21"/>
        </w:rPr>
        <w:t>a p</w:t>
      </w:r>
      <w:r>
        <w:rPr>
          <w:spacing w:val="-1"/>
          <w:sz w:val="21"/>
          <w:szCs w:val="21"/>
        </w:rPr>
        <w:t>r</w:t>
      </w:r>
      <w:r>
        <w:rPr>
          <w:sz w:val="21"/>
          <w:szCs w:val="21"/>
        </w:rPr>
        <w:t>e</w:t>
      </w:r>
      <w:r>
        <w:rPr>
          <w:spacing w:val="-3"/>
          <w:sz w:val="21"/>
          <w:szCs w:val="21"/>
        </w:rPr>
        <w:t>z</w:t>
      </w:r>
      <w:r>
        <w:rPr>
          <w:sz w:val="21"/>
          <w:szCs w:val="21"/>
        </w:rPr>
        <w:t>en</w:t>
      </w:r>
      <w:r>
        <w:rPr>
          <w:spacing w:val="-1"/>
          <w:sz w:val="21"/>
          <w:szCs w:val="21"/>
        </w:rPr>
        <w:t>t</w:t>
      </w:r>
      <w:r>
        <w:rPr>
          <w:sz w:val="21"/>
          <w:szCs w:val="21"/>
        </w:rPr>
        <w:t>a</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o</w:t>
      </w:r>
      <w:r>
        <w:rPr>
          <w:spacing w:val="-1"/>
          <w:sz w:val="21"/>
          <w:szCs w:val="21"/>
        </w:rPr>
        <w:t>ri</w:t>
      </w:r>
      <w:r>
        <w:rPr>
          <w:sz w:val="21"/>
          <w:szCs w:val="21"/>
        </w:rPr>
        <w:t>g</w:t>
      </w:r>
      <w:r>
        <w:rPr>
          <w:spacing w:val="-1"/>
          <w:sz w:val="21"/>
          <w:szCs w:val="21"/>
        </w:rPr>
        <w:t>i</w:t>
      </w:r>
      <w:r>
        <w:rPr>
          <w:sz w:val="21"/>
          <w:szCs w:val="21"/>
        </w:rPr>
        <w:t>nal</w:t>
      </w:r>
      <w:r>
        <w:rPr>
          <w:spacing w:val="2"/>
          <w:sz w:val="21"/>
          <w:szCs w:val="21"/>
        </w:rPr>
        <w:t xml:space="preserve"> </w:t>
      </w:r>
      <w:r>
        <w:rPr>
          <w:spacing w:val="-3"/>
          <w:sz w:val="21"/>
          <w:szCs w:val="21"/>
        </w:rPr>
        <w:t>I</w:t>
      </w:r>
      <w:r>
        <w:rPr>
          <w:sz w:val="21"/>
          <w:szCs w:val="21"/>
        </w:rPr>
        <w:t>ns</w:t>
      </w:r>
      <w:r>
        <w:rPr>
          <w:spacing w:val="-2"/>
          <w:sz w:val="21"/>
          <w:szCs w:val="21"/>
        </w:rPr>
        <w:t>t</w:t>
      </w:r>
      <w:r>
        <w:rPr>
          <w:spacing w:val="-1"/>
          <w:sz w:val="21"/>
          <w:szCs w:val="21"/>
        </w:rPr>
        <w:t>r</w:t>
      </w:r>
      <w:r>
        <w:rPr>
          <w:sz w:val="21"/>
          <w:szCs w:val="21"/>
        </w:rPr>
        <w:t>u</w:t>
      </w:r>
      <w:r>
        <w:rPr>
          <w:spacing w:val="-4"/>
          <w:sz w:val="21"/>
          <w:szCs w:val="21"/>
        </w:rPr>
        <w:t>m</w:t>
      </w:r>
      <w:r>
        <w:rPr>
          <w:sz w:val="21"/>
          <w:szCs w:val="21"/>
        </w:rPr>
        <w:t>en</w:t>
      </w:r>
      <w:r>
        <w:rPr>
          <w:spacing w:val="-1"/>
          <w:sz w:val="21"/>
          <w:szCs w:val="21"/>
        </w:rPr>
        <w:t>t</w:t>
      </w:r>
      <w:r>
        <w:rPr>
          <w:sz w:val="21"/>
          <w:szCs w:val="21"/>
        </w:rPr>
        <w:t>ul</w:t>
      </w:r>
      <w:r>
        <w:rPr>
          <w:spacing w:val="2"/>
          <w:sz w:val="21"/>
          <w:szCs w:val="21"/>
        </w:rPr>
        <w:t xml:space="preserve"> </w:t>
      </w:r>
      <w:r>
        <w:rPr>
          <w:sz w:val="21"/>
          <w:szCs w:val="21"/>
        </w:rPr>
        <w:t>de</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t</w:t>
      </w:r>
      <w:r>
        <w:rPr>
          <w:sz w:val="21"/>
          <w:szCs w:val="21"/>
        </w:rPr>
        <w:t>a</w:t>
      </w:r>
      <w:r>
        <w:rPr>
          <w:spacing w:val="-1"/>
          <w:sz w:val="21"/>
          <w:szCs w:val="21"/>
        </w:rPr>
        <w:t>r</w:t>
      </w:r>
      <w:r>
        <w:rPr>
          <w:sz w:val="21"/>
          <w:szCs w:val="21"/>
        </w:rPr>
        <w:t>e au</w:t>
      </w:r>
      <w:r>
        <w:rPr>
          <w:spacing w:val="-4"/>
          <w:sz w:val="21"/>
          <w:szCs w:val="21"/>
        </w:rPr>
        <w:t>t</w:t>
      </w:r>
      <w:r>
        <w:rPr>
          <w:sz w:val="21"/>
          <w:szCs w:val="21"/>
        </w:rPr>
        <w:t>o</w:t>
      </w:r>
      <w:r>
        <w:rPr>
          <w:spacing w:val="-1"/>
          <w:sz w:val="21"/>
          <w:szCs w:val="21"/>
        </w:rPr>
        <w:t>rit</w:t>
      </w:r>
      <w:r>
        <w:rPr>
          <w:sz w:val="21"/>
          <w:szCs w:val="21"/>
        </w:rPr>
        <w:t>a</w:t>
      </w:r>
      <w:r>
        <w:rPr>
          <w:spacing w:val="-1"/>
          <w:sz w:val="21"/>
          <w:szCs w:val="21"/>
        </w:rPr>
        <w:t>t</w:t>
      </w:r>
      <w:r>
        <w:rPr>
          <w:spacing w:val="1"/>
          <w:sz w:val="21"/>
          <w:szCs w:val="21"/>
        </w:rPr>
        <w:t>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e</w:t>
      </w:r>
      <w:r>
        <w:rPr>
          <w:spacing w:val="-4"/>
          <w:sz w:val="21"/>
          <w:szCs w:val="21"/>
        </w:rPr>
        <w:t>m</w:t>
      </w:r>
      <w:r>
        <w:rPr>
          <w:spacing w:val="-1"/>
          <w:sz w:val="21"/>
          <w:szCs w:val="21"/>
        </w:rPr>
        <w:t>i</w:t>
      </w:r>
      <w:r>
        <w:rPr>
          <w:sz w:val="21"/>
          <w:szCs w:val="21"/>
        </w:rPr>
        <w:t xml:space="preserve">s </w:t>
      </w:r>
      <w:r>
        <w:rPr>
          <w:spacing w:val="-2"/>
          <w:sz w:val="21"/>
          <w:szCs w:val="21"/>
        </w:rPr>
        <w:t>î</w:t>
      </w:r>
      <w:r>
        <w:rPr>
          <w:sz w:val="21"/>
          <w:szCs w:val="21"/>
        </w:rPr>
        <w:t xml:space="preserve">n </w:t>
      </w:r>
      <w:r>
        <w:rPr>
          <w:spacing w:val="-1"/>
          <w:sz w:val="21"/>
          <w:szCs w:val="21"/>
        </w:rPr>
        <w:t>f</w:t>
      </w:r>
      <w:r>
        <w:rPr>
          <w:sz w:val="21"/>
          <w:szCs w:val="21"/>
        </w:rPr>
        <w:t>a</w:t>
      </w:r>
      <w:r>
        <w:rPr>
          <w:spacing w:val="-3"/>
          <w:sz w:val="21"/>
          <w:szCs w:val="21"/>
        </w:rPr>
        <w:t>v</w:t>
      </w:r>
      <w:r>
        <w:rPr>
          <w:sz w:val="21"/>
          <w:szCs w:val="21"/>
        </w:rPr>
        <w:t>oa</w:t>
      </w:r>
      <w:r>
        <w:rPr>
          <w:spacing w:val="-1"/>
          <w:sz w:val="21"/>
          <w:szCs w:val="21"/>
        </w:rPr>
        <w:t>r</w:t>
      </w:r>
      <w:r>
        <w:rPr>
          <w:sz w:val="21"/>
          <w:szCs w:val="21"/>
        </w:rPr>
        <w:t xml:space="preserve">ea </w:t>
      </w:r>
      <w:r>
        <w:rPr>
          <w:spacing w:val="-1"/>
          <w:sz w:val="21"/>
          <w:szCs w:val="21"/>
        </w:rPr>
        <w:t>Achizitorului</w:t>
      </w:r>
      <w:r>
        <w:rPr>
          <w:sz w:val="21"/>
          <w:szCs w:val="21"/>
        </w:rPr>
        <w:t xml:space="preserve">, </w:t>
      </w:r>
      <w:r>
        <w:rPr>
          <w:spacing w:val="-1"/>
          <w:sz w:val="21"/>
          <w:szCs w:val="21"/>
        </w:rPr>
        <w:t>î</w:t>
      </w:r>
      <w:r>
        <w:rPr>
          <w:sz w:val="21"/>
          <w:szCs w:val="21"/>
        </w:rPr>
        <w:t xml:space="preserve">n </w:t>
      </w:r>
      <w:r>
        <w:rPr>
          <w:spacing w:val="-3"/>
          <w:sz w:val="21"/>
          <w:szCs w:val="21"/>
        </w:rPr>
        <w:t>c</w:t>
      </w:r>
      <w:r>
        <w:rPr>
          <w:sz w:val="21"/>
          <w:szCs w:val="21"/>
        </w:rPr>
        <w:t>uan</w:t>
      </w:r>
      <w:r>
        <w:rPr>
          <w:spacing w:val="-1"/>
          <w:sz w:val="21"/>
          <w:szCs w:val="21"/>
        </w:rPr>
        <w:t>t</w:t>
      </w:r>
      <w:r>
        <w:rPr>
          <w:sz w:val="21"/>
          <w:szCs w:val="21"/>
        </w:rPr>
        <w:t>u</w:t>
      </w:r>
      <w:r>
        <w:rPr>
          <w:spacing w:val="-4"/>
          <w:sz w:val="21"/>
          <w:szCs w:val="21"/>
        </w:rPr>
        <w:t>m</w:t>
      </w:r>
      <w:r>
        <w:rPr>
          <w:sz w:val="21"/>
          <w:szCs w:val="21"/>
        </w:rPr>
        <w:t>ul</w:t>
      </w:r>
      <w:r>
        <w:rPr>
          <w:spacing w:val="-1"/>
          <w:sz w:val="21"/>
          <w:szCs w:val="21"/>
        </w:rPr>
        <w:t xml:space="preserve"> </w:t>
      </w:r>
      <w:r>
        <w:rPr>
          <w:sz w:val="21"/>
          <w:szCs w:val="21"/>
        </w:rPr>
        <w:t>si</w:t>
      </w:r>
      <w:r>
        <w:rPr>
          <w:spacing w:val="-1"/>
          <w:sz w:val="21"/>
          <w:szCs w:val="21"/>
        </w:rPr>
        <w:t xml:space="preserve"> </w:t>
      </w:r>
      <w:r>
        <w:rPr>
          <w:sz w:val="21"/>
          <w:szCs w:val="21"/>
        </w:rPr>
        <w:t>pen</w:t>
      </w:r>
      <w:r>
        <w:rPr>
          <w:spacing w:val="-1"/>
          <w:sz w:val="21"/>
          <w:szCs w:val="21"/>
        </w:rPr>
        <w:t>tr</w:t>
      </w:r>
      <w:r>
        <w:rPr>
          <w:sz w:val="21"/>
          <w:szCs w:val="21"/>
        </w:rPr>
        <w:t xml:space="preserve">u </w:t>
      </w:r>
      <w:r>
        <w:rPr>
          <w:spacing w:val="-2"/>
          <w:sz w:val="21"/>
          <w:szCs w:val="21"/>
        </w:rPr>
        <w:t>p</w:t>
      </w:r>
      <w:r>
        <w:rPr>
          <w:sz w:val="21"/>
          <w:szCs w:val="21"/>
        </w:rPr>
        <w:t>e</w:t>
      </w:r>
      <w:r>
        <w:rPr>
          <w:spacing w:val="-1"/>
          <w:sz w:val="21"/>
          <w:szCs w:val="21"/>
        </w:rPr>
        <w:t>ri</w:t>
      </w:r>
      <w:r>
        <w:rPr>
          <w:sz w:val="21"/>
          <w:szCs w:val="21"/>
        </w:rPr>
        <w:t>oada</w:t>
      </w:r>
      <w:r>
        <w:rPr>
          <w:spacing w:val="-2"/>
          <w:sz w:val="21"/>
          <w:szCs w:val="21"/>
        </w:rPr>
        <w:t xml:space="preserve"> </w:t>
      </w:r>
      <w:r>
        <w:rPr>
          <w:sz w:val="21"/>
          <w:szCs w:val="21"/>
        </w:rPr>
        <w:t xml:space="preserve">de </w:t>
      </w:r>
      <w:r>
        <w:rPr>
          <w:spacing w:val="-3"/>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 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și</w:t>
      </w:r>
      <w:r>
        <w:rPr>
          <w:spacing w:val="-1"/>
          <w:sz w:val="21"/>
          <w:szCs w:val="21"/>
        </w:rPr>
        <w:t xml:space="preserve"> </w:t>
      </w:r>
      <w:r>
        <w:rPr>
          <w:sz w:val="21"/>
          <w:szCs w:val="21"/>
        </w:rPr>
        <w:t>ca</w:t>
      </w:r>
      <w:r>
        <w:rPr>
          <w:spacing w:val="-3"/>
          <w:sz w:val="21"/>
          <w:szCs w:val="21"/>
        </w:rPr>
        <w:t>r</w:t>
      </w:r>
      <w:r>
        <w:rPr>
          <w:sz w:val="21"/>
          <w:szCs w:val="21"/>
        </w:rPr>
        <w:t>e de</w:t>
      </w:r>
      <w:r>
        <w:rPr>
          <w:spacing w:val="-3"/>
          <w:sz w:val="21"/>
          <w:szCs w:val="21"/>
        </w:rPr>
        <w:t>v</w:t>
      </w:r>
      <w:r>
        <w:rPr>
          <w:spacing w:val="-1"/>
          <w:sz w:val="21"/>
          <w:szCs w:val="21"/>
        </w:rPr>
        <w:t>i</w:t>
      </w:r>
      <w:r>
        <w:rPr>
          <w:sz w:val="21"/>
          <w:szCs w:val="21"/>
        </w:rPr>
        <w:t xml:space="preserve">ne anexa </w:t>
      </w:r>
      <w:r>
        <w:rPr>
          <w:spacing w:val="-1"/>
          <w:sz w:val="21"/>
          <w:szCs w:val="21"/>
        </w:rPr>
        <w:t>l</w:t>
      </w:r>
      <w:r>
        <w:rPr>
          <w:sz w:val="21"/>
          <w:szCs w:val="21"/>
        </w:rPr>
        <w:t>a 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 xml:space="preserve">. </w:t>
      </w:r>
      <w:r>
        <w:rPr>
          <w:spacing w:val="1"/>
          <w:sz w:val="21"/>
          <w:szCs w:val="21"/>
        </w:rPr>
        <w:t>G</w:t>
      </w:r>
      <w:r>
        <w:rPr>
          <w:sz w:val="21"/>
          <w:szCs w:val="21"/>
        </w:rPr>
        <w:t>a</w:t>
      </w:r>
      <w:r>
        <w:rPr>
          <w:spacing w:val="-3"/>
          <w:sz w:val="21"/>
          <w:szCs w:val="21"/>
        </w:rPr>
        <w:t>r</w:t>
      </w:r>
      <w:r>
        <w:rPr>
          <w:sz w:val="21"/>
          <w:szCs w:val="21"/>
        </w:rPr>
        <w:t>an</w:t>
      </w:r>
      <w:r>
        <w:rPr>
          <w:spacing w:val="-1"/>
          <w:sz w:val="21"/>
          <w:szCs w:val="21"/>
        </w:rPr>
        <w:t>ți</w:t>
      </w:r>
      <w:r>
        <w:rPr>
          <w:sz w:val="21"/>
          <w:szCs w:val="21"/>
        </w:rPr>
        <w:t>a de bună</w:t>
      </w:r>
      <w:r>
        <w:rPr>
          <w:spacing w:val="-3"/>
          <w:sz w:val="21"/>
          <w:szCs w:val="21"/>
        </w:rPr>
        <w:t xml:space="preserve"> </w:t>
      </w:r>
      <w:r>
        <w:rPr>
          <w:sz w:val="21"/>
          <w:szCs w:val="21"/>
        </w:rPr>
        <w:t>exe</w:t>
      </w:r>
      <w:r>
        <w:rPr>
          <w:spacing w:val="-3"/>
          <w:sz w:val="21"/>
          <w:szCs w:val="21"/>
        </w:rPr>
        <w:t>c</w:t>
      </w:r>
      <w:r>
        <w:rPr>
          <w:sz w:val="21"/>
          <w:szCs w:val="21"/>
        </w:rPr>
        <w:t>u</w:t>
      </w:r>
      <w:r>
        <w:rPr>
          <w:spacing w:val="-1"/>
          <w:sz w:val="21"/>
          <w:szCs w:val="21"/>
        </w:rPr>
        <w:t>ți</w:t>
      </w:r>
      <w:r>
        <w:rPr>
          <w:sz w:val="21"/>
          <w:szCs w:val="21"/>
        </w:rPr>
        <w:t xml:space="preserve">e </w:t>
      </w:r>
      <w:r>
        <w:rPr>
          <w:spacing w:val="-1"/>
          <w:sz w:val="21"/>
          <w:szCs w:val="21"/>
        </w:rPr>
        <w:t>tr</w:t>
      </w:r>
      <w:r>
        <w:rPr>
          <w:sz w:val="21"/>
          <w:szCs w:val="21"/>
        </w:rPr>
        <w:t>ebu</w:t>
      </w:r>
      <w:r>
        <w:rPr>
          <w:spacing w:val="-1"/>
          <w:sz w:val="21"/>
          <w:szCs w:val="21"/>
        </w:rPr>
        <w:t>i</w:t>
      </w:r>
      <w:r>
        <w:rPr>
          <w:sz w:val="21"/>
          <w:szCs w:val="21"/>
        </w:rPr>
        <w:t xml:space="preserve">e </w:t>
      </w:r>
      <w:r>
        <w:rPr>
          <w:spacing w:val="-1"/>
          <w:sz w:val="21"/>
          <w:szCs w:val="21"/>
        </w:rPr>
        <w:t>s</w:t>
      </w:r>
      <w:r>
        <w:rPr>
          <w:sz w:val="21"/>
          <w:szCs w:val="21"/>
        </w:rPr>
        <w:t xml:space="preserve">ă </w:t>
      </w:r>
      <w:r>
        <w:rPr>
          <w:spacing w:val="-1"/>
          <w:sz w:val="21"/>
          <w:szCs w:val="21"/>
        </w:rPr>
        <w:t>fi</w:t>
      </w:r>
      <w:r>
        <w:rPr>
          <w:sz w:val="21"/>
          <w:szCs w:val="21"/>
        </w:rPr>
        <w:t xml:space="preserve">e </w:t>
      </w:r>
      <w:r>
        <w:rPr>
          <w:spacing w:val="-1"/>
          <w:sz w:val="21"/>
          <w:szCs w:val="21"/>
        </w:rPr>
        <w:t>ir</w:t>
      </w:r>
      <w:r>
        <w:rPr>
          <w:sz w:val="21"/>
          <w:szCs w:val="21"/>
        </w:rPr>
        <w:t>e</w:t>
      </w:r>
      <w:r>
        <w:rPr>
          <w:spacing w:val="-3"/>
          <w:sz w:val="21"/>
          <w:szCs w:val="21"/>
        </w:rPr>
        <w:t>v</w:t>
      </w:r>
      <w:r>
        <w:rPr>
          <w:sz w:val="21"/>
          <w:szCs w:val="21"/>
        </w:rPr>
        <w:t>ocab</w:t>
      </w:r>
      <w:r>
        <w:rPr>
          <w:spacing w:val="-1"/>
          <w:sz w:val="21"/>
          <w:szCs w:val="21"/>
        </w:rPr>
        <w:t>il</w:t>
      </w:r>
      <w:r>
        <w:rPr>
          <w:sz w:val="21"/>
          <w:szCs w:val="21"/>
        </w:rPr>
        <w:t>ă.</w:t>
      </w:r>
    </w:p>
    <w:p w14:paraId="35E883FC" w14:textId="77777777" w:rsidR="00BD0345" w:rsidRDefault="00CA7BAD">
      <w:pPr>
        <w:spacing w:before="5" w:line="240" w:lineRule="exact"/>
        <w:ind w:left="118" w:right="82"/>
        <w:jc w:val="both"/>
        <w:rPr>
          <w:sz w:val="21"/>
          <w:szCs w:val="21"/>
        </w:rPr>
      </w:pPr>
      <w:r>
        <w:rPr>
          <w:spacing w:val="-3"/>
          <w:sz w:val="21"/>
          <w:szCs w:val="21"/>
        </w:rPr>
        <w:t>I</w:t>
      </w:r>
      <w:r>
        <w:rPr>
          <w:sz w:val="21"/>
          <w:szCs w:val="21"/>
        </w:rPr>
        <w:t>ns</w:t>
      </w:r>
      <w:r>
        <w:rPr>
          <w:spacing w:val="-2"/>
          <w:sz w:val="21"/>
          <w:szCs w:val="21"/>
        </w:rPr>
        <w:t>t</w:t>
      </w:r>
      <w:r>
        <w:rPr>
          <w:spacing w:val="-1"/>
          <w:sz w:val="21"/>
          <w:szCs w:val="21"/>
        </w:rPr>
        <w:t>r</w:t>
      </w:r>
      <w:r>
        <w:rPr>
          <w:spacing w:val="2"/>
          <w:sz w:val="21"/>
          <w:szCs w:val="21"/>
        </w:rPr>
        <w:t>u</w:t>
      </w:r>
      <w:r>
        <w:rPr>
          <w:spacing w:val="-4"/>
          <w:sz w:val="21"/>
          <w:szCs w:val="21"/>
        </w:rPr>
        <w:t>m</w:t>
      </w:r>
      <w:r>
        <w:rPr>
          <w:sz w:val="21"/>
          <w:szCs w:val="21"/>
        </w:rPr>
        <w:t>en</w:t>
      </w:r>
      <w:r>
        <w:rPr>
          <w:spacing w:val="-1"/>
          <w:sz w:val="21"/>
          <w:szCs w:val="21"/>
        </w:rPr>
        <w:t>t</w:t>
      </w:r>
      <w:r>
        <w:rPr>
          <w:sz w:val="21"/>
          <w:szCs w:val="21"/>
        </w:rPr>
        <w:t>ul de</w:t>
      </w:r>
      <w:r>
        <w:rPr>
          <w:spacing w:val="1"/>
          <w:sz w:val="21"/>
          <w:szCs w:val="21"/>
        </w:rPr>
        <w:t xml:space="preserve"> </w:t>
      </w:r>
      <w:r>
        <w:rPr>
          <w:sz w:val="21"/>
          <w:szCs w:val="21"/>
        </w:rPr>
        <w:t>ga</w:t>
      </w:r>
      <w:r>
        <w:rPr>
          <w:spacing w:val="-1"/>
          <w:sz w:val="21"/>
          <w:szCs w:val="21"/>
        </w:rPr>
        <w:t>r</w:t>
      </w:r>
      <w:r>
        <w:rPr>
          <w:sz w:val="21"/>
          <w:szCs w:val="21"/>
        </w:rPr>
        <w:t>an</w:t>
      </w:r>
      <w:r>
        <w:rPr>
          <w:spacing w:val="-1"/>
          <w:sz w:val="21"/>
          <w:szCs w:val="21"/>
        </w:rPr>
        <w:t>t</w:t>
      </w:r>
      <w:r>
        <w:rPr>
          <w:sz w:val="21"/>
          <w:szCs w:val="21"/>
        </w:rPr>
        <w:t>a</w:t>
      </w:r>
      <w:r>
        <w:rPr>
          <w:spacing w:val="-1"/>
          <w:sz w:val="21"/>
          <w:szCs w:val="21"/>
        </w:rPr>
        <w:t>r</w:t>
      </w:r>
      <w:r>
        <w:rPr>
          <w:sz w:val="21"/>
          <w:szCs w:val="21"/>
        </w:rPr>
        <w:t>e</w:t>
      </w:r>
      <w:r>
        <w:rPr>
          <w:spacing w:val="1"/>
          <w:sz w:val="21"/>
          <w:szCs w:val="21"/>
        </w:rPr>
        <w:t xml:space="preserve"> </w:t>
      </w:r>
      <w:r>
        <w:rPr>
          <w:spacing w:val="-1"/>
          <w:sz w:val="21"/>
          <w:szCs w:val="21"/>
        </w:rPr>
        <w:t>t</w:t>
      </w:r>
      <w:r>
        <w:rPr>
          <w:spacing w:val="1"/>
          <w:sz w:val="21"/>
          <w:szCs w:val="21"/>
        </w:rPr>
        <w:t>r</w:t>
      </w:r>
      <w:r>
        <w:rPr>
          <w:sz w:val="21"/>
          <w:szCs w:val="21"/>
        </w:rPr>
        <w:t>ebu</w:t>
      </w:r>
      <w:r>
        <w:rPr>
          <w:spacing w:val="-1"/>
          <w:sz w:val="21"/>
          <w:szCs w:val="21"/>
        </w:rPr>
        <w:t>i</w:t>
      </w:r>
      <w:r>
        <w:rPr>
          <w:sz w:val="21"/>
          <w:szCs w:val="21"/>
        </w:rPr>
        <w:t>e</w:t>
      </w:r>
      <w:r>
        <w:rPr>
          <w:spacing w:val="1"/>
          <w:sz w:val="21"/>
          <w:szCs w:val="21"/>
        </w:rPr>
        <w:t xml:space="preserve"> </w:t>
      </w:r>
      <w:r>
        <w:rPr>
          <w:sz w:val="21"/>
          <w:szCs w:val="21"/>
        </w:rPr>
        <w:t>să</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adă</w:t>
      </w:r>
      <w:r>
        <w:rPr>
          <w:spacing w:val="1"/>
          <w:sz w:val="21"/>
          <w:szCs w:val="21"/>
        </w:rPr>
        <w:t xml:space="preserve"> </w:t>
      </w:r>
      <w:r>
        <w:rPr>
          <w:sz w:val="21"/>
          <w:szCs w:val="21"/>
        </w:rPr>
        <w:t>ca</w:t>
      </w:r>
      <w:r>
        <w:rPr>
          <w:spacing w:val="1"/>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w:t>
      </w:r>
      <w:r>
        <w:rPr>
          <w:spacing w:val="1"/>
          <w:sz w:val="21"/>
          <w:szCs w:val="21"/>
        </w:rPr>
        <w:t xml:space="preserve"> </w:t>
      </w:r>
      <w:r>
        <w:rPr>
          <w:sz w:val="21"/>
          <w:szCs w:val="21"/>
        </w:rPr>
        <w:t>g</w:t>
      </w:r>
      <w:r>
        <w:rPr>
          <w:spacing w:val="-3"/>
          <w:sz w:val="21"/>
          <w:szCs w:val="21"/>
        </w:rPr>
        <w:t>a</w:t>
      </w:r>
      <w:r>
        <w:rPr>
          <w:spacing w:val="-1"/>
          <w:sz w:val="21"/>
          <w:szCs w:val="21"/>
        </w:rPr>
        <w:t>r</w:t>
      </w:r>
      <w:r>
        <w:rPr>
          <w:sz w:val="21"/>
          <w:szCs w:val="21"/>
        </w:rPr>
        <w:t>an</w:t>
      </w:r>
      <w:r>
        <w:rPr>
          <w:spacing w:val="-1"/>
          <w:sz w:val="21"/>
          <w:szCs w:val="21"/>
        </w:rPr>
        <w:t>ți</w:t>
      </w:r>
      <w:r>
        <w:rPr>
          <w:sz w:val="21"/>
          <w:szCs w:val="21"/>
        </w:rPr>
        <w:t>ei se</w:t>
      </w:r>
      <w:r>
        <w:rPr>
          <w:spacing w:val="1"/>
          <w:sz w:val="21"/>
          <w:szCs w:val="21"/>
        </w:rPr>
        <w:t xml:space="preserve"> </w:t>
      </w:r>
      <w:r>
        <w:rPr>
          <w:spacing w:val="-2"/>
          <w:sz w:val="21"/>
          <w:szCs w:val="21"/>
        </w:rPr>
        <w:t>v</w:t>
      </w:r>
      <w:r>
        <w:rPr>
          <w:sz w:val="21"/>
          <w:szCs w:val="21"/>
        </w:rPr>
        <w:t>a</w:t>
      </w:r>
      <w:r>
        <w:rPr>
          <w:spacing w:val="1"/>
          <w:sz w:val="21"/>
          <w:szCs w:val="21"/>
        </w:rPr>
        <w:t xml:space="preserve"> </w:t>
      </w:r>
      <w:r>
        <w:rPr>
          <w:sz w:val="21"/>
          <w:szCs w:val="21"/>
        </w:rPr>
        <w:t>execu</w:t>
      </w:r>
      <w:r>
        <w:rPr>
          <w:spacing w:val="-2"/>
          <w:sz w:val="21"/>
          <w:szCs w:val="21"/>
        </w:rPr>
        <w:t>t</w:t>
      </w:r>
      <w:r>
        <w:rPr>
          <w:sz w:val="21"/>
          <w:szCs w:val="21"/>
        </w:rPr>
        <w:t>a</w:t>
      </w:r>
      <w:r>
        <w:rPr>
          <w:spacing w:val="1"/>
          <w:sz w:val="21"/>
          <w:szCs w:val="21"/>
        </w:rPr>
        <w:t xml:space="preserve"> </w:t>
      </w:r>
      <w:r>
        <w:rPr>
          <w:sz w:val="21"/>
          <w:szCs w:val="21"/>
        </w:rPr>
        <w:t>necon</w:t>
      </w:r>
      <w:r>
        <w:rPr>
          <w:spacing w:val="-3"/>
          <w:sz w:val="21"/>
          <w:szCs w:val="21"/>
        </w:rPr>
        <w:t>d</w:t>
      </w:r>
      <w:r>
        <w:rPr>
          <w:spacing w:val="-1"/>
          <w:sz w:val="21"/>
          <w:szCs w:val="21"/>
        </w:rPr>
        <w:t>iți</w:t>
      </w:r>
      <w:r>
        <w:rPr>
          <w:sz w:val="21"/>
          <w:szCs w:val="21"/>
        </w:rPr>
        <w:t>ona</w:t>
      </w:r>
      <w:r>
        <w:rPr>
          <w:spacing w:val="-1"/>
          <w:sz w:val="21"/>
          <w:szCs w:val="21"/>
        </w:rPr>
        <w:t>t</w:t>
      </w:r>
      <w:r>
        <w:rPr>
          <w:sz w:val="21"/>
          <w:szCs w:val="21"/>
        </w:rPr>
        <w:t>,</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p</w:t>
      </w:r>
      <w:r>
        <w:rPr>
          <w:spacing w:val="-1"/>
          <w:sz w:val="21"/>
          <w:szCs w:val="21"/>
        </w:rPr>
        <w:t>r</w:t>
      </w:r>
      <w:r>
        <w:rPr>
          <w:spacing w:val="1"/>
          <w:sz w:val="21"/>
          <w:szCs w:val="21"/>
        </w:rPr>
        <w:t>i</w:t>
      </w:r>
      <w:r>
        <w:rPr>
          <w:spacing w:val="-4"/>
          <w:sz w:val="21"/>
          <w:szCs w:val="21"/>
        </w:rPr>
        <w:t>m</w:t>
      </w:r>
      <w:r>
        <w:rPr>
          <w:sz w:val="21"/>
          <w:szCs w:val="21"/>
        </w:rPr>
        <w:t>a</w:t>
      </w:r>
      <w:r>
        <w:rPr>
          <w:spacing w:val="1"/>
          <w:sz w:val="21"/>
          <w:szCs w:val="21"/>
        </w:rPr>
        <w:t xml:space="preserve"> </w:t>
      </w:r>
      <w:r>
        <w:rPr>
          <w:sz w:val="21"/>
          <w:szCs w:val="21"/>
        </w:rPr>
        <w:t>c</w:t>
      </w:r>
      <w:r>
        <w:rPr>
          <w:spacing w:val="2"/>
          <w:sz w:val="21"/>
          <w:szCs w:val="21"/>
        </w:rPr>
        <w:t>e</w:t>
      </w:r>
      <w:r>
        <w:rPr>
          <w:spacing w:val="-1"/>
          <w:sz w:val="21"/>
          <w:szCs w:val="21"/>
        </w:rPr>
        <w:t>r</w:t>
      </w:r>
      <w:r>
        <w:rPr>
          <w:sz w:val="21"/>
          <w:szCs w:val="21"/>
        </w:rPr>
        <w:t>e</w:t>
      </w:r>
      <w:r>
        <w:rPr>
          <w:spacing w:val="-1"/>
          <w:sz w:val="21"/>
          <w:szCs w:val="21"/>
        </w:rPr>
        <w:t>r</w:t>
      </w:r>
      <w:r>
        <w:rPr>
          <w:sz w:val="21"/>
          <w:szCs w:val="21"/>
        </w:rPr>
        <w:t>e</w:t>
      </w:r>
      <w:r>
        <w:rPr>
          <w:spacing w:val="1"/>
          <w:sz w:val="21"/>
          <w:szCs w:val="21"/>
        </w:rPr>
        <w:t xml:space="preserve"> </w:t>
      </w:r>
      <w:r>
        <w:rPr>
          <w:sz w:val="21"/>
          <w:szCs w:val="21"/>
        </w:rPr>
        <w:t>a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 pe ba</w:t>
      </w:r>
      <w:r>
        <w:rPr>
          <w:spacing w:val="-3"/>
          <w:sz w:val="21"/>
          <w:szCs w:val="21"/>
        </w:rPr>
        <w:t>z</w:t>
      </w:r>
      <w:r>
        <w:rPr>
          <w:sz w:val="21"/>
          <w:szCs w:val="21"/>
        </w:rPr>
        <w:t>a dec</w:t>
      </w:r>
      <w:r>
        <w:rPr>
          <w:spacing w:val="-2"/>
          <w:sz w:val="21"/>
          <w:szCs w:val="21"/>
        </w:rPr>
        <w:t>l</w:t>
      </w:r>
      <w:r>
        <w:rPr>
          <w:spacing w:val="-3"/>
          <w:sz w:val="21"/>
          <w:szCs w:val="21"/>
        </w:rPr>
        <w:t>a</w:t>
      </w:r>
      <w:r>
        <w:rPr>
          <w:spacing w:val="-1"/>
          <w:sz w:val="21"/>
          <w:szCs w:val="21"/>
        </w:rPr>
        <w:t>r</w:t>
      </w:r>
      <w:r>
        <w:rPr>
          <w:sz w:val="21"/>
          <w:szCs w:val="21"/>
        </w:rPr>
        <w:t>a</w:t>
      </w:r>
      <w:r>
        <w:rPr>
          <w:spacing w:val="-1"/>
          <w:sz w:val="21"/>
          <w:szCs w:val="21"/>
        </w:rPr>
        <w:t>ți</w:t>
      </w:r>
      <w:r>
        <w:rPr>
          <w:sz w:val="21"/>
          <w:szCs w:val="21"/>
        </w:rPr>
        <w:t>ei</w:t>
      </w:r>
      <w:r>
        <w:rPr>
          <w:spacing w:val="-1"/>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 cu p</w:t>
      </w:r>
      <w:r>
        <w:rPr>
          <w:spacing w:val="-1"/>
          <w:sz w:val="21"/>
          <w:szCs w:val="21"/>
        </w:rPr>
        <w:t>ri</w:t>
      </w:r>
      <w:r>
        <w:rPr>
          <w:spacing w:val="-2"/>
          <w:sz w:val="21"/>
          <w:szCs w:val="21"/>
        </w:rPr>
        <w:t>v</w:t>
      </w:r>
      <w:r>
        <w:rPr>
          <w:spacing w:val="-1"/>
          <w:sz w:val="21"/>
          <w:szCs w:val="21"/>
        </w:rPr>
        <w:t>ir</w:t>
      </w:r>
      <w:r>
        <w:rPr>
          <w:sz w:val="21"/>
          <w:szCs w:val="21"/>
        </w:rPr>
        <w:t xml:space="preserve">e </w:t>
      </w:r>
      <w:r>
        <w:rPr>
          <w:spacing w:val="-1"/>
          <w:sz w:val="21"/>
          <w:szCs w:val="21"/>
        </w:rPr>
        <w:t>l</w:t>
      </w:r>
      <w:r>
        <w:rPr>
          <w:sz w:val="21"/>
          <w:szCs w:val="21"/>
        </w:rPr>
        <w:t xml:space="preserve">a </w:t>
      </w:r>
      <w:r>
        <w:rPr>
          <w:spacing w:val="2"/>
          <w:sz w:val="21"/>
          <w:szCs w:val="21"/>
        </w:rPr>
        <w:t>c</w:t>
      </w:r>
      <w:r>
        <w:rPr>
          <w:sz w:val="21"/>
          <w:szCs w:val="21"/>
        </w:rPr>
        <w:t>u</w:t>
      </w:r>
      <w:r>
        <w:rPr>
          <w:spacing w:val="-1"/>
          <w:sz w:val="21"/>
          <w:szCs w:val="21"/>
        </w:rPr>
        <w:t>l</w:t>
      </w:r>
      <w:r>
        <w:rPr>
          <w:sz w:val="21"/>
          <w:szCs w:val="21"/>
        </w:rPr>
        <w:t>pa</w:t>
      </w:r>
      <w:r>
        <w:rPr>
          <w:spacing w:val="1"/>
          <w:sz w:val="21"/>
          <w:szCs w:val="21"/>
        </w:rPr>
        <w:t xml:space="preserve"> </w:t>
      </w:r>
      <w:r>
        <w:rPr>
          <w:sz w:val="21"/>
          <w:szCs w:val="21"/>
        </w:rPr>
        <w:t>pe</w:t>
      </w:r>
      <w:r>
        <w:rPr>
          <w:spacing w:val="-1"/>
          <w:sz w:val="21"/>
          <w:szCs w:val="21"/>
        </w:rPr>
        <w:t>r</w:t>
      </w:r>
      <w:r>
        <w:rPr>
          <w:sz w:val="21"/>
          <w:szCs w:val="21"/>
        </w:rPr>
        <w:t>so</w:t>
      </w:r>
      <w:r>
        <w:rPr>
          <w:spacing w:val="-1"/>
          <w:sz w:val="21"/>
          <w:szCs w:val="21"/>
        </w:rPr>
        <w:t>a</w:t>
      </w:r>
      <w:r>
        <w:rPr>
          <w:sz w:val="21"/>
          <w:szCs w:val="21"/>
        </w:rPr>
        <w:t>nei</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t</w:t>
      </w:r>
      <w:r>
        <w:rPr>
          <w:sz w:val="21"/>
          <w:szCs w:val="21"/>
        </w:rPr>
        <w:t>a</w:t>
      </w:r>
      <w:r>
        <w:rPr>
          <w:spacing w:val="-1"/>
          <w:sz w:val="21"/>
          <w:szCs w:val="21"/>
        </w:rPr>
        <w:t>t</w:t>
      </w:r>
      <w:r>
        <w:rPr>
          <w:sz w:val="21"/>
          <w:szCs w:val="21"/>
        </w:rPr>
        <w:t>e.</w:t>
      </w:r>
    </w:p>
    <w:p w14:paraId="341C2ADF" w14:textId="77777777" w:rsidR="00BD0345" w:rsidRDefault="00CA7BAD">
      <w:pPr>
        <w:spacing w:line="240" w:lineRule="exact"/>
        <w:ind w:left="118" w:right="77"/>
        <w:jc w:val="both"/>
        <w:rPr>
          <w:sz w:val="21"/>
          <w:szCs w:val="21"/>
        </w:rPr>
      </w:pPr>
      <w:r>
        <w:rPr>
          <w:b/>
        </w:rPr>
        <w:t xml:space="preserve">c)  </w:t>
      </w:r>
      <w:r>
        <w:rPr>
          <w:b/>
          <w:spacing w:val="15"/>
        </w:rPr>
        <w:t xml:space="preserve"> </w:t>
      </w:r>
      <w:r>
        <w:rPr>
          <w:b/>
          <w:sz w:val="21"/>
          <w:szCs w:val="21"/>
        </w:rPr>
        <w:t>re</w:t>
      </w:r>
      <w:r>
        <w:rPr>
          <w:b/>
          <w:spacing w:val="-1"/>
          <w:sz w:val="21"/>
          <w:szCs w:val="21"/>
        </w:rPr>
        <w:t>ti</w:t>
      </w:r>
      <w:r>
        <w:rPr>
          <w:b/>
          <w:sz w:val="21"/>
          <w:szCs w:val="21"/>
        </w:rPr>
        <w:t>neri</w:t>
      </w:r>
      <w:r>
        <w:rPr>
          <w:b/>
          <w:spacing w:val="6"/>
          <w:sz w:val="21"/>
          <w:szCs w:val="21"/>
        </w:rPr>
        <w:t xml:space="preserve"> </w:t>
      </w:r>
      <w:r>
        <w:rPr>
          <w:b/>
          <w:sz w:val="21"/>
          <w:szCs w:val="21"/>
        </w:rPr>
        <w:t>suc</w:t>
      </w:r>
      <w:r>
        <w:rPr>
          <w:b/>
          <w:spacing w:val="-1"/>
          <w:sz w:val="21"/>
          <w:szCs w:val="21"/>
        </w:rPr>
        <w:t>c</w:t>
      </w:r>
      <w:r>
        <w:rPr>
          <w:b/>
          <w:sz w:val="21"/>
          <w:szCs w:val="21"/>
        </w:rPr>
        <w:t>e</w:t>
      </w:r>
      <w:r>
        <w:rPr>
          <w:b/>
          <w:spacing w:val="-1"/>
          <w:sz w:val="21"/>
          <w:szCs w:val="21"/>
        </w:rPr>
        <w:t>si</w:t>
      </w:r>
      <w:r>
        <w:rPr>
          <w:b/>
          <w:sz w:val="21"/>
          <w:szCs w:val="21"/>
        </w:rPr>
        <w:t>ve</w:t>
      </w:r>
      <w:r>
        <w:rPr>
          <w:b/>
          <w:spacing w:val="5"/>
          <w:sz w:val="21"/>
          <w:szCs w:val="21"/>
        </w:rPr>
        <w:t xml:space="preserve"> </w:t>
      </w:r>
      <w:r>
        <w:rPr>
          <w:b/>
          <w:sz w:val="21"/>
          <w:szCs w:val="21"/>
        </w:rPr>
        <w:t>d</w:t>
      </w:r>
      <w:r>
        <w:rPr>
          <w:b/>
          <w:spacing w:val="-1"/>
          <w:sz w:val="21"/>
          <w:szCs w:val="21"/>
        </w:rPr>
        <w:t>i</w:t>
      </w:r>
      <w:r>
        <w:rPr>
          <w:b/>
          <w:sz w:val="21"/>
          <w:szCs w:val="21"/>
        </w:rPr>
        <w:t>n</w:t>
      </w:r>
      <w:r>
        <w:rPr>
          <w:b/>
          <w:spacing w:val="7"/>
          <w:sz w:val="21"/>
          <w:szCs w:val="21"/>
        </w:rPr>
        <w:t xml:space="preserve"> </w:t>
      </w:r>
      <w:r>
        <w:rPr>
          <w:b/>
          <w:spacing w:val="-3"/>
          <w:sz w:val="21"/>
          <w:szCs w:val="21"/>
        </w:rPr>
        <w:t>s</w:t>
      </w:r>
      <w:r>
        <w:rPr>
          <w:b/>
          <w:sz w:val="21"/>
          <w:szCs w:val="21"/>
        </w:rPr>
        <w:t>u</w:t>
      </w:r>
      <w:r>
        <w:rPr>
          <w:b/>
          <w:spacing w:val="-3"/>
          <w:sz w:val="21"/>
          <w:szCs w:val="21"/>
        </w:rPr>
        <w:t>m</w:t>
      </w:r>
      <w:r>
        <w:rPr>
          <w:b/>
          <w:sz w:val="21"/>
          <w:szCs w:val="21"/>
        </w:rPr>
        <w:t>e</w:t>
      </w:r>
      <w:r>
        <w:rPr>
          <w:b/>
          <w:spacing w:val="-1"/>
          <w:sz w:val="21"/>
          <w:szCs w:val="21"/>
        </w:rPr>
        <w:t>l</w:t>
      </w:r>
      <w:r>
        <w:rPr>
          <w:b/>
          <w:sz w:val="21"/>
          <w:szCs w:val="21"/>
        </w:rPr>
        <w:t>e</w:t>
      </w:r>
      <w:r>
        <w:rPr>
          <w:b/>
          <w:spacing w:val="7"/>
          <w:sz w:val="21"/>
          <w:szCs w:val="21"/>
        </w:rPr>
        <w:t xml:space="preserve"> </w:t>
      </w:r>
      <w:r>
        <w:rPr>
          <w:b/>
          <w:sz w:val="21"/>
          <w:szCs w:val="21"/>
        </w:rPr>
        <w:t>dato</w:t>
      </w:r>
      <w:r>
        <w:rPr>
          <w:b/>
          <w:spacing w:val="-1"/>
          <w:sz w:val="21"/>
          <w:szCs w:val="21"/>
        </w:rPr>
        <w:t>r</w:t>
      </w:r>
      <w:r>
        <w:rPr>
          <w:b/>
          <w:sz w:val="21"/>
          <w:szCs w:val="21"/>
        </w:rPr>
        <w:t>a</w:t>
      </w:r>
      <w:r>
        <w:rPr>
          <w:b/>
          <w:spacing w:val="-1"/>
          <w:sz w:val="21"/>
          <w:szCs w:val="21"/>
        </w:rPr>
        <w:t>t</w:t>
      </w:r>
      <w:r>
        <w:rPr>
          <w:b/>
          <w:sz w:val="21"/>
          <w:szCs w:val="21"/>
        </w:rPr>
        <w:t>e</w:t>
      </w:r>
      <w:r>
        <w:rPr>
          <w:b/>
          <w:spacing w:val="5"/>
          <w:sz w:val="21"/>
          <w:szCs w:val="21"/>
        </w:rPr>
        <w:t xml:space="preserve"> </w:t>
      </w:r>
      <w:r>
        <w:rPr>
          <w:b/>
          <w:sz w:val="21"/>
          <w:szCs w:val="21"/>
        </w:rPr>
        <w:t>pent</w:t>
      </w:r>
      <w:r>
        <w:rPr>
          <w:b/>
          <w:spacing w:val="-3"/>
          <w:sz w:val="21"/>
          <w:szCs w:val="21"/>
        </w:rPr>
        <w:t>r</w:t>
      </w:r>
      <w:r>
        <w:rPr>
          <w:b/>
          <w:sz w:val="21"/>
          <w:szCs w:val="21"/>
        </w:rPr>
        <w:t>u</w:t>
      </w:r>
      <w:r>
        <w:rPr>
          <w:b/>
          <w:spacing w:val="5"/>
          <w:sz w:val="21"/>
          <w:szCs w:val="21"/>
        </w:rPr>
        <w:t xml:space="preserve"> </w:t>
      </w:r>
      <w:r>
        <w:rPr>
          <w:b/>
          <w:spacing w:val="1"/>
          <w:sz w:val="21"/>
          <w:szCs w:val="21"/>
        </w:rPr>
        <w:t>f</w:t>
      </w:r>
      <w:r>
        <w:rPr>
          <w:b/>
          <w:sz w:val="21"/>
          <w:szCs w:val="21"/>
        </w:rPr>
        <w:t>ac</w:t>
      </w:r>
      <w:r>
        <w:rPr>
          <w:b/>
          <w:spacing w:val="-3"/>
          <w:sz w:val="21"/>
          <w:szCs w:val="21"/>
        </w:rPr>
        <w:t>t</w:t>
      </w:r>
      <w:r>
        <w:rPr>
          <w:b/>
          <w:sz w:val="21"/>
          <w:szCs w:val="21"/>
        </w:rPr>
        <w:t>uri</w:t>
      </w:r>
      <w:r>
        <w:rPr>
          <w:b/>
          <w:spacing w:val="4"/>
          <w:sz w:val="21"/>
          <w:szCs w:val="21"/>
        </w:rPr>
        <w:t xml:space="preserve"> </w:t>
      </w:r>
      <w:r>
        <w:rPr>
          <w:b/>
          <w:sz w:val="21"/>
          <w:szCs w:val="21"/>
        </w:rPr>
        <w:t>par</w:t>
      </w:r>
      <w:r>
        <w:rPr>
          <w:b/>
          <w:spacing w:val="-1"/>
          <w:sz w:val="21"/>
          <w:szCs w:val="21"/>
        </w:rPr>
        <w:t>ti</w:t>
      </w:r>
      <w:r>
        <w:rPr>
          <w:b/>
          <w:sz w:val="21"/>
          <w:szCs w:val="21"/>
        </w:rPr>
        <w:t>a</w:t>
      </w:r>
      <w:r>
        <w:rPr>
          <w:b/>
          <w:spacing w:val="-1"/>
          <w:sz w:val="21"/>
          <w:szCs w:val="21"/>
        </w:rPr>
        <w:t>l</w:t>
      </w:r>
      <w:r>
        <w:rPr>
          <w:b/>
          <w:spacing w:val="1"/>
          <w:sz w:val="21"/>
          <w:szCs w:val="21"/>
        </w:rPr>
        <w:t>e</w:t>
      </w:r>
      <w:r>
        <w:rPr>
          <w:sz w:val="21"/>
          <w:szCs w:val="21"/>
        </w:rPr>
        <w:t>.</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6"/>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azut</w:t>
      </w:r>
      <w:r>
        <w:rPr>
          <w:spacing w:val="6"/>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a</w:t>
      </w:r>
      <w:r>
        <w:rPr>
          <w:spacing w:val="-1"/>
          <w:sz w:val="21"/>
          <w:szCs w:val="21"/>
        </w:rPr>
        <w:t>rt</w:t>
      </w:r>
      <w:r>
        <w:rPr>
          <w:sz w:val="21"/>
          <w:szCs w:val="21"/>
        </w:rPr>
        <w:t>.1</w:t>
      </w:r>
      <w:r>
        <w:rPr>
          <w:spacing w:val="1"/>
          <w:sz w:val="21"/>
          <w:szCs w:val="21"/>
        </w:rPr>
        <w:t>8</w:t>
      </w:r>
      <w:r>
        <w:rPr>
          <w:sz w:val="21"/>
          <w:szCs w:val="21"/>
        </w:rPr>
        <w:t>.1,</w:t>
      </w:r>
      <w:r>
        <w:rPr>
          <w:spacing w:val="5"/>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z w:val="21"/>
          <w:szCs w:val="21"/>
        </w:rPr>
        <w:t>a</w:t>
      </w:r>
      <w:r>
        <w:rPr>
          <w:spacing w:val="-1"/>
          <w:sz w:val="21"/>
          <w:szCs w:val="21"/>
        </w:rPr>
        <w:t>r</w:t>
      </w:r>
      <w:r>
        <w:rPr>
          <w:sz w:val="21"/>
          <w:szCs w:val="21"/>
        </w:rPr>
        <w:t>e</w:t>
      </w:r>
    </w:p>
    <w:p w14:paraId="37A57C10" w14:textId="77777777" w:rsidR="00BD0345" w:rsidRDefault="00CA7BAD">
      <w:pPr>
        <w:spacing w:before="1"/>
        <w:ind w:left="118" w:right="74"/>
        <w:jc w:val="both"/>
        <w:rPr>
          <w:sz w:val="21"/>
          <w:szCs w:val="21"/>
        </w:rPr>
      </w:pP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3"/>
          <w:sz w:val="21"/>
          <w:szCs w:val="21"/>
        </w:rPr>
        <w:t xml:space="preserve"> </w:t>
      </w:r>
      <w:r>
        <w:rPr>
          <w:sz w:val="21"/>
          <w:szCs w:val="21"/>
        </w:rPr>
        <w:t>să</w:t>
      </w:r>
      <w:r>
        <w:rPr>
          <w:spacing w:val="2"/>
          <w:sz w:val="21"/>
          <w:szCs w:val="21"/>
        </w:rPr>
        <w:t xml:space="preserve"> </w:t>
      </w:r>
      <w:r>
        <w:rPr>
          <w:sz w:val="21"/>
          <w:szCs w:val="21"/>
        </w:rPr>
        <w:t>de</w:t>
      </w:r>
      <w:r>
        <w:rPr>
          <w:spacing w:val="-1"/>
          <w:sz w:val="21"/>
          <w:szCs w:val="21"/>
        </w:rPr>
        <w:t>s</w:t>
      </w:r>
      <w:r>
        <w:rPr>
          <w:sz w:val="21"/>
          <w:szCs w:val="21"/>
        </w:rPr>
        <w:t>ch</w:t>
      </w:r>
      <w:r>
        <w:rPr>
          <w:spacing w:val="-1"/>
          <w:sz w:val="21"/>
          <w:szCs w:val="21"/>
        </w:rPr>
        <w:t>i</w:t>
      </w:r>
      <w:r>
        <w:rPr>
          <w:spacing w:val="-2"/>
          <w:sz w:val="21"/>
          <w:szCs w:val="21"/>
        </w:rPr>
        <w:t>d</w:t>
      </w:r>
      <w:r>
        <w:rPr>
          <w:sz w:val="21"/>
          <w:szCs w:val="21"/>
        </w:rPr>
        <w:t>ă</w:t>
      </w:r>
      <w:r>
        <w:rPr>
          <w:spacing w:val="3"/>
          <w:sz w:val="21"/>
          <w:szCs w:val="21"/>
        </w:rPr>
        <w:t xml:space="preserve"> </w:t>
      </w:r>
      <w:r>
        <w:rPr>
          <w:sz w:val="21"/>
          <w:szCs w:val="21"/>
        </w:rPr>
        <w:t>un</w:t>
      </w:r>
      <w:r>
        <w:rPr>
          <w:spacing w:val="1"/>
          <w:sz w:val="21"/>
          <w:szCs w:val="21"/>
        </w:rPr>
        <w:t xml:space="preserve"> </w:t>
      </w:r>
      <w:r>
        <w:rPr>
          <w:sz w:val="21"/>
          <w:szCs w:val="21"/>
        </w:rPr>
        <w:t>co</w:t>
      </w:r>
      <w:r>
        <w:rPr>
          <w:spacing w:val="-3"/>
          <w:sz w:val="21"/>
          <w:szCs w:val="21"/>
        </w:rPr>
        <w:t>n</w:t>
      </w:r>
      <w:r>
        <w:rPr>
          <w:sz w:val="21"/>
          <w:szCs w:val="21"/>
        </w:rPr>
        <w:t>t</w:t>
      </w:r>
      <w:r>
        <w:rPr>
          <w:spacing w:val="2"/>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Trezo</w:t>
      </w:r>
      <w:r>
        <w:rPr>
          <w:spacing w:val="-1"/>
          <w:sz w:val="21"/>
          <w:szCs w:val="21"/>
        </w:rPr>
        <w:t>r</w:t>
      </w:r>
      <w:r>
        <w:rPr>
          <w:sz w:val="21"/>
          <w:szCs w:val="21"/>
        </w:rPr>
        <w:t>e</w:t>
      </w:r>
      <w:r>
        <w:rPr>
          <w:spacing w:val="-1"/>
          <w:sz w:val="21"/>
          <w:szCs w:val="21"/>
        </w:rPr>
        <w:t>ri</w:t>
      </w:r>
      <w:r>
        <w:rPr>
          <w:sz w:val="21"/>
          <w:szCs w:val="21"/>
        </w:rPr>
        <w:t>a S</w:t>
      </w:r>
      <w:r>
        <w:rPr>
          <w:spacing w:val="-1"/>
          <w:sz w:val="21"/>
          <w:szCs w:val="21"/>
        </w:rPr>
        <w:t>t</w:t>
      </w:r>
      <w:r>
        <w:rPr>
          <w:sz w:val="21"/>
          <w:szCs w:val="21"/>
        </w:rPr>
        <w:t>a</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3"/>
          <w:sz w:val="21"/>
          <w:szCs w:val="21"/>
        </w:rPr>
        <w:t>c</w:t>
      </w:r>
      <w:r>
        <w:rPr>
          <w:sz w:val="21"/>
          <w:szCs w:val="21"/>
        </w:rPr>
        <w:t>ad</w:t>
      </w:r>
      <w:r>
        <w:rPr>
          <w:spacing w:val="-1"/>
          <w:sz w:val="21"/>
          <w:szCs w:val="21"/>
        </w:rPr>
        <w:t>r</w:t>
      </w:r>
      <w:r>
        <w:rPr>
          <w:sz w:val="21"/>
          <w:szCs w:val="21"/>
        </w:rPr>
        <w:t>ul</w:t>
      </w:r>
      <w:r>
        <w:rPr>
          <w:spacing w:val="2"/>
          <w:sz w:val="21"/>
          <w:szCs w:val="21"/>
        </w:rPr>
        <w:t xml:space="preserve"> </w:t>
      </w:r>
      <w:r>
        <w:rPr>
          <w:sz w:val="21"/>
          <w:szCs w:val="21"/>
        </w:rPr>
        <w:t>o</w:t>
      </w:r>
      <w:r>
        <w:rPr>
          <w:spacing w:val="-1"/>
          <w:sz w:val="21"/>
          <w:szCs w:val="21"/>
        </w:rPr>
        <w:t>r</w:t>
      </w:r>
      <w:r>
        <w:rPr>
          <w:sz w:val="21"/>
          <w:szCs w:val="21"/>
        </w:rPr>
        <w:t>ga</w:t>
      </w:r>
      <w:r>
        <w:rPr>
          <w:spacing w:val="-3"/>
          <w:sz w:val="21"/>
          <w:szCs w:val="21"/>
        </w:rPr>
        <w:t>n</w:t>
      </w:r>
      <w:r>
        <w:rPr>
          <w:sz w:val="21"/>
          <w:szCs w:val="21"/>
        </w:rPr>
        <w:t>u</w:t>
      </w:r>
      <w:r>
        <w:rPr>
          <w:spacing w:val="-1"/>
          <w:sz w:val="21"/>
          <w:szCs w:val="21"/>
        </w:rPr>
        <w:t>l</w:t>
      </w:r>
      <w:r>
        <w:rPr>
          <w:sz w:val="21"/>
          <w:szCs w:val="21"/>
        </w:rPr>
        <w:t>ui</w:t>
      </w:r>
      <w:r>
        <w:rPr>
          <w:spacing w:val="2"/>
          <w:sz w:val="21"/>
          <w:szCs w:val="21"/>
        </w:rPr>
        <w:t xml:space="preserve"> </w:t>
      </w:r>
      <w:r>
        <w:rPr>
          <w:spacing w:val="-1"/>
          <w:sz w:val="21"/>
          <w:szCs w:val="21"/>
        </w:rPr>
        <w:t>fi</w:t>
      </w:r>
      <w:r>
        <w:rPr>
          <w:sz w:val="21"/>
          <w:szCs w:val="21"/>
        </w:rPr>
        <w:t>s</w:t>
      </w:r>
      <w:r>
        <w:rPr>
          <w:spacing w:val="-1"/>
          <w:sz w:val="21"/>
          <w:szCs w:val="21"/>
        </w:rPr>
        <w:t>c</w:t>
      </w:r>
      <w:r>
        <w:rPr>
          <w:sz w:val="21"/>
          <w:szCs w:val="21"/>
        </w:rPr>
        <w:t>al</w:t>
      </w:r>
      <w:r>
        <w:rPr>
          <w:spacing w:val="2"/>
          <w:sz w:val="21"/>
          <w:szCs w:val="21"/>
        </w:rPr>
        <w:t xml:space="preserve"> </w:t>
      </w:r>
      <w:r>
        <w:rPr>
          <w:sz w:val="21"/>
          <w:szCs w:val="21"/>
        </w:rPr>
        <w:t>co</w:t>
      </w:r>
      <w:r>
        <w:rPr>
          <w:spacing w:val="-4"/>
          <w:sz w:val="21"/>
          <w:szCs w:val="21"/>
        </w:rPr>
        <w:t>m</w:t>
      </w:r>
      <w:r>
        <w:rPr>
          <w:sz w:val="21"/>
          <w:szCs w:val="21"/>
        </w:rPr>
        <w:t>pe</w:t>
      </w:r>
      <w:r>
        <w:rPr>
          <w:spacing w:val="-1"/>
          <w:sz w:val="21"/>
          <w:szCs w:val="21"/>
        </w:rPr>
        <w:t>t</w:t>
      </w:r>
      <w:r>
        <w:rPr>
          <w:sz w:val="21"/>
          <w:szCs w:val="21"/>
        </w:rPr>
        <w:t>ent</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ad</w:t>
      </w:r>
      <w:r>
        <w:rPr>
          <w:spacing w:val="-4"/>
          <w:sz w:val="21"/>
          <w:szCs w:val="21"/>
        </w:rPr>
        <w:t>m</w:t>
      </w:r>
      <w:r>
        <w:rPr>
          <w:spacing w:val="-1"/>
          <w:sz w:val="21"/>
          <w:szCs w:val="21"/>
        </w:rPr>
        <w:t>i</w:t>
      </w:r>
      <w:r>
        <w:rPr>
          <w:sz w:val="21"/>
          <w:szCs w:val="21"/>
        </w:rPr>
        <w:t>n</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r</w:t>
      </w:r>
      <w:r>
        <w:rPr>
          <w:sz w:val="21"/>
          <w:szCs w:val="21"/>
        </w:rPr>
        <w:t>ea</w:t>
      </w:r>
      <w:r>
        <w:rPr>
          <w:spacing w:val="3"/>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3"/>
          <w:sz w:val="21"/>
          <w:szCs w:val="21"/>
        </w:rPr>
        <w:t xml:space="preserve"> </w:t>
      </w:r>
      <w:r>
        <w:rPr>
          <w:sz w:val="21"/>
          <w:szCs w:val="21"/>
        </w:rPr>
        <w:t>un cont</w:t>
      </w:r>
      <w:r>
        <w:rPr>
          <w:spacing w:val="-6"/>
          <w:sz w:val="21"/>
          <w:szCs w:val="21"/>
        </w:rPr>
        <w:t xml:space="preserve"> </w:t>
      </w:r>
      <w:r>
        <w:rPr>
          <w:sz w:val="21"/>
          <w:szCs w:val="21"/>
        </w:rPr>
        <w:t>de</w:t>
      </w:r>
      <w:r>
        <w:rPr>
          <w:spacing w:val="-5"/>
          <w:sz w:val="21"/>
          <w:szCs w:val="21"/>
        </w:rPr>
        <w:t xml:space="preserve"> </w:t>
      </w:r>
      <w:r>
        <w:rPr>
          <w:sz w:val="21"/>
          <w:szCs w:val="21"/>
        </w:rPr>
        <w:t>d</w:t>
      </w:r>
      <w:r>
        <w:rPr>
          <w:spacing w:val="-1"/>
          <w:sz w:val="21"/>
          <w:szCs w:val="21"/>
        </w:rPr>
        <w:t>i</w:t>
      </w:r>
      <w:r>
        <w:rPr>
          <w:sz w:val="21"/>
          <w:szCs w:val="21"/>
        </w:rPr>
        <w:t>spon</w:t>
      </w:r>
      <w:r>
        <w:rPr>
          <w:spacing w:val="-2"/>
          <w:sz w:val="21"/>
          <w:szCs w:val="21"/>
        </w:rPr>
        <w:t>i</w:t>
      </w:r>
      <w:r>
        <w:rPr>
          <w:sz w:val="21"/>
          <w:szCs w:val="21"/>
        </w:rPr>
        <w:t>b</w:t>
      </w:r>
      <w:r>
        <w:rPr>
          <w:spacing w:val="-1"/>
          <w:sz w:val="21"/>
          <w:szCs w:val="21"/>
        </w:rPr>
        <w:t>i</w:t>
      </w:r>
      <w:r>
        <w:rPr>
          <w:sz w:val="21"/>
          <w:szCs w:val="21"/>
        </w:rPr>
        <w:t>l</w:t>
      </w:r>
      <w:r>
        <w:rPr>
          <w:spacing w:val="-6"/>
          <w:sz w:val="21"/>
          <w:szCs w:val="21"/>
        </w:rPr>
        <w:t xml:space="preserve"> </w:t>
      </w:r>
      <w:r>
        <w:rPr>
          <w:sz w:val="21"/>
          <w:szCs w:val="21"/>
        </w:rPr>
        <w:t>d</w:t>
      </w:r>
      <w:r>
        <w:rPr>
          <w:spacing w:val="-1"/>
          <w:sz w:val="21"/>
          <w:szCs w:val="21"/>
        </w:rPr>
        <w:t>i</w:t>
      </w:r>
      <w:r>
        <w:rPr>
          <w:sz w:val="21"/>
          <w:szCs w:val="21"/>
        </w:rPr>
        <w:t>s</w:t>
      </w:r>
      <w:r>
        <w:rPr>
          <w:spacing w:val="-2"/>
          <w:sz w:val="21"/>
          <w:szCs w:val="21"/>
        </w:rPr>
        <w:t>t</w:t>
      </w:r>
      <w:r>
        <w:rPr>
          <w:spacing w:val="-1"/>
          <w:sz w:val="21"/>
          <w:szCs w:val="21"/>
        </w:rPr>
        <w:t>i</w:t>
      </w:r>
      <w:r>
        <w:rPr>
          <w:sz w:val="21"/>
          <w:szCs w:val="21"/>
        </w:rPr>
        <w:t>nct</w:t>
      </w:r>
      <w:r>
        <w:rPr>
          <w:spacing w:val="-6"/>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d</w:t>
      </w:r>
      <w:r>
        <w:rPr>
          <w:spacing w:val="-1"/>
          <w:sz w:val="21"/>
          <w:szCs w:val="21"/>
        </w:rPr>
        <w:t>i</w:t>
      </w:r>
      <w:r>
        <w:rPr>
          <w:sz w:val="21"/>
          <w:szCs w:val="21"/>
        </w:rPr>
        <w:t>spo</w:t>
      </w:r>
      <w:r>
        <w:rPr>
          <w:spacing w:val="-1"/>
          <w:sz w:val="21"/>
          <w:szCs w:val="21"/>
        </w:rPr>
        <w:t>ziți</w:t>
      </w:r>
      <w:r>
        <w:rPr>
          <w:sz w:val="21"/>
          <w:szCs w:val="21"/>
        </w:rPr>
        <w:t>a</w:t>
      </w:r>
      <w:r>
        <w:rPr>
          <w:spacing w:val="-5"/>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pacing w:val="1"/>
          <w:sz w:val="21"/>
          <w:szCs w:val="21"/>
        </w:rPr>
        <w:t>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5"/>
          <w:sz w:val="21"/>
          <w:szCs w:val="21"/>
        </w:rPr>
        <w:t xml:space="preserve"> </w:t>
      </w:r>
      <w:r>
        <w:rPr>
          <w:sz w:val="21"/>
          <w:szCs w:val="21"/>
        </w:rPr>
        <w:t>Su</w:t>
      </w:r>
      <w:r>
        <w:rPr>
          <w:spacing w:val="-3"/>
          <w:sz w:val="21"/>
          <w:szCs w:val="21"/>
        </w:rPr>
        <w:t>m</w:t>
      </w:r>
      <w:r>
        <w:rPr>
          <w:sz w:val="21"/>
          <w:szCs w:val="21"/>
        </w:rPr>
        <w:t>a</w:t>
      </w:r>
      <w:r>
        <w:rPr>
          <w:spacing w:val="-5"/>
          <w:sz w:val="21"/>
          <w:szCs w:val="21"/>
        </w:rPr>
        <w:t xml:space="preserve"> </w:t>
      </w:r>
      <w:r>
        <w:rPr>
          <w:spacing w:val="-1"/>
          <w:sz w:val="21"/>
          <w:szCs w:val="21"/>
        </w:rPr>
        <w:t>i</w:t>
      </w:r>
      <w:r>
        <w:rPr>
          <w:sz w:val="21"/>
          <w:szCs w:val="21"/>
        </w:rPr>
        <w:t>n</w:t>
      </w:r>
      <w:r>
        <w:rPr>
          <w:spacing w:val="-1"/>
          <w:sz w:val="21"/>
          <w:szCs w:val="21"/>
        </w:rPr>
        <w:t>iti</w:t>
      </w:r>
      <w:r>
        <w:rPr>
          <w:sz w:val="21"/>
          <w:szCs w:val="21"/>
        </w:rPr>
        <w:t>a</w:t>
      </w:r>
      <w:r>
        <w:rPr>
          <w:spacing w:val="-1"/>
          <w:sz w:val="21"/>
          <w:szCs w:val="21"/>
        </w:rPr>
        <w:t>l</w:t>
      </w:r>
      <w:r>
        <w:rPr>
          <w:sz w:val="21"/>
          <w:szCs w:val="21"/>
        </w:rPr>
        <w:t>a</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se</w:t>
      </w:r>
      <w:r>
        <w:rPr>
          <w:spacing w:val="-5"/>
          <w:sz w:val="21"/>
          <w:szCs w:val="21"/>
        </w:rPr>
        <w:t xml:space="preserve"> </w:t>
      </w:r>
      <w:r>
        <w:rPr>
          <w:sz w:val="21"/>
          <w:szCs w:val="21"/>
        </w:rPr>
        <w:t>depune</w:t>
      </w:r>
      <w:r>
        <w:rPr>
          <w:spacing w:val="-5"/>
          <w:sz w:val="21"/>
          <w:szCs w:val="21"/>
        </w:rPr>
        <w:t xml:space="preserve"> </w:t>
      </w:r>
      <w:r>
        <w:rPr>
          <w:sz w:val="21"/>
          <w:szCs w:val="21"/>
        </w:rPr>
        <w:t>de</w:t>
      </w:r>
      <w:r>
        <w:rPr>
          <w:spacing w:val="-5"/>
          <w:sz w:val="21"/>
          <w:szCs w:val="21"/>
        </w:rPr>
        <w:t xml:space="preserve"> </w:t>
      </w:r>
      <w:r>
        <w:rPr>
          <w:spacing w:val="-3"/>
          <w:sz w:val="21"/>
          <w:szCs w:val="21"/>
        </w:rPr>
        <w:t>c</w:t>
      </w:r>
      <w:r>
        <w:rPr>
          <w:sz w:val="21"/>
          <w:szCs w:val="21"/>
        </w:rPr>
        <w:t>a</w:t>
      </w:r>
      <w:r>
        <w:rPr>
          <w:spacing w:val="-1"/>
          <w:sz w:val="21"/>
          <w:szCs w:val="21"/>
        </w:rPr>
        <w:t>tr</w:t>
      </w:r>
      <w:r>
        <w:rPr>
          <w:sz w:val="21"/>
          <w:szCs w:val="21"/>
        </w:rPr>
        <w:t>e</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6"/>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con</w:t>
      </w:r>
      <w:r>
        <w:rPr>
          <w:spacing w:val="1"/>
          <w:sz w:val="21"/>
          <w:szCs w:val="21"/>
        </w:rPr>
        <w:t>t</w:t>
      </w:r>
      <w:r>
        <w:rPr>
          <w:sz w:val="21"/>
          <w:szCs w:val="21"/>
        </w:rPr>
        <w:t>ul de</w:t>
      </w:r>
      <w:r>
        <w:rPr>
          <w:spacing w:val="-2"/>
          <w:sz w:val="21"/>
          <w:szCs w:val="21"/>
        </w:rPr>
        <w:t xml:space="preserve"> </w:t>
      </w:r>
      <w:r>
        <w:rPr>
          <w:sz w:val="21"/>
          <w:szCs w:val="21"/>
        </w:rPr>
        <w:t>d</w:t>
      </w:r>
      <w:r>
        <w:rPr>
          <w:spacing w:val="-1"/>
          <w:sz w:val="21"/>
          <w:szCs w:val="21"/>
        </w:rPr>
        <w:t>i</w:t>
      </w:r>
      <w:r>
        <w:rPr>
          <w:sz w:val="21"/>
          <w:szCs w:val="21"/>
        </w:rPr>
        <w:t>spon</w:t>
      </w:r>
      <w:r>
        <w:rPr>
          <w:spacing w:val="-2"/>
          <w:sz w:val="21"/>
          <w:szCs w:val="21"/>
        </w:rPr>
        <w:t>i</w:t>
      </w:r>
      <w:r>
        <w:rPr>
          <w:sz w:val="21"/>
          <w:szCs w:val="21"/>
        </w:rPr>
        <w:t>b</w:t>
      </w:r>
      <w:r>
        <w:rPr>
          <w:spacing w:val="-1"/>
          <w:sz w:val="21"/>
          <w:szCs w:val="21"/>
        </w:rPr>
        <w:t>i</w:t>
      </w:r>
      <w:r>
        <w:rPr>
          <w:sz w:val="21"/>
          <w:szCs w:val="21"/>
        </w:rPr>
        <w:t>l</w:t>
      </w:r>
      <w:r>
        <w:rPr>
          <w:spacing w:val="-3"/>
          <w:sz w:val="21"/>
          <w:szCs w:val="21"/>
        </w:rPr>
        <w:t xml:space="preserve"> </w:t>
      </w:r>
      <w:r>
        <w:rPr>
          <w:sz w:val="21"/>
          <w:szCs w:val="21"/>
        </w:rPr>
        <w:t>a</w:t>
      </w:r>
      <w:r>
        <w:rPr>
          <w:spacing w:val="-1"/>
          <w:sz w:val="21"/>
          <w:szCs w:val="21"/>
        </w:rPr>
        <w:t>stf</w:t>
      </w:r>
      <w:r>
        <w:rPr>
          <w:sz w:val="21"/>
          <w:szCs w:val="21"/>
        </w:rPr>
        <w:t>el</w:t>
      </w:r>
      <w:r>
        <w:rPr>
          <w:spacing w:val="-3"/>
          <w:sz w:val="21"/>
          <w:szCs w:val="21"/>
        </w:rPr>
        <w:t xml:space="preserve"> </w:t>
      </w:r>
      <w:r>
        <w:rPr>
          <w:sz w:val="21"/>
          <w:szCs w:val="21"/>
        </w:rPr>
        <w:t>de</w:t>
      </w:r>
      <w:r>
        <w:rPr>
          <w:spacing w:val="-1"/>
          <w:sz w:val="21"/>
          <w:szCs w:val="21"/>
        </w:rPr>
        <w:t>s</w:t>
      </w:r>
      <w:r>
        <w:rPr>
          <w:sz w:val="21"/>
          <w:szCs w:val="21"/>
        </w:rPr>
        <w:t>ch</w:t>
      </w:r>
      <w:r>
        <w:rPr>
          <w:spacing w:val="-1"/>
          <w:sz w:val="21"/>
          <w:szCs w:val="21"/>
        </w:rPr>
        <w:t>i</w:t>
      </w:r>
      <w:r>
        <w:rPr>
          <w:sz w:val="21"/>
          <w:szCs w:val="21"/>
        </w:rPr>
        <w:t>s</w:t>
      </w:r>
      <w:r>
        <w:rPr>
          <w:spacing w:val="-3"/>
          <w:sz w:val="21"/>
          <w:szCs w:val="21"/>
        </w:rPr>
        <w:t xml:space="preserve"> </w:t>
      </w:r>
      <w:r>
        <w:rPr>
          <w:sz w:val="21"/>
          <w:szCs w:val="21"/>
        </w:rPr>
        <w:t>nu</w:t>
      </w:r>
      <w:r>
        <w:rPr>
          <w:spacing w:val="-2"/>
          <w:sz w:val="21"/>
          <w:szCs w:val="21"/>
        </w:rPr>
        <w:t xml:space="preserve"> 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w:t>
      </w:r>
      <w:r>
        <w:rPr>
          <w:spacing w:val="-4"/>
          <w:sz w:val="21"/>
          <w:szCs w:val="21"/>
        </w:rPr>
        <w:t>m</w:t>
      </w:r>
      <w:r>
        <w:rPr>
          <w:spacing w:val="2"/>
          <w:sz w:val="21"/>
          <w:szCs w:val="21"/>
        </w:rPr>
        <w:t>a</w:t>
      </w:r>
      <w:r>
        <w:rPr>
          <w:sz w:val="21"/>
          <w:szCs w:val="21"/>
        </w:rPr>
        <w:t>i</w:t>
      </w:r>
      <w:r>
        <w:rPr>
          <w:spacing w:val="-1"/>
          <w:sz w:val="21"/>
          <w:szCs w:val="21"/>
        </w:rPr>
        <w:t xml:space="preserve"> </w:t>
      </w:r>
      <w:r>
        <w:rPr>
          <w:spacing w:val="-4"/>
          <w:sz w:val="21"/>
          <w:szCs w:val="21"/>
        </w:rPr>
        <w:t>m</w:t>
      </w:r>
      <w:r>
        <w:rPr>
          <w:spacing w:val="-1"/>
          <w:sz w:val="21"/>
          <w:szCs w:val="21"/>
        </w:rPr>
        <w:t>i</w:t>
      </w:r>
      <w:r>
        <w:rPr>
          <w:sz w:val="21"/>
          <w:szCs w:val="21"/>
        </w:rPr>
        <w:t>ca</w:t>
      </w:r>
      <w:r>
        <w:rPr>
          <w:spacing w:val="-2"/>
          <w:sz w:val="21"/>
          <w:szCs w:val="21"/>
        </w:rPr>
        <w:t xml:space="preserve"> </w:t>
      </w:r>
      <w:r>
        <w:rPr>
          <w:sz w:val="21"/>
          <w:szCs w:val="21"/>
        </w:rPr>
        <w:t>de</w:t>
      </w:r>
      <w:r>
        <w:rPr>
          <w:spacing w:val="-2"/>
          <w:sz w:val="21"/>
          <w:szCs w:val="21"/>
        </w:rPr>
        <w:t xml:space="preserve"> </w:t>
      </w:r>
      <w:r>
        <w:rPr>
          <w:sz w:val="21"/>
          <w:szCs w:val="21"/>
        </w:rPr>
        <w:t>0,5%</w:t>
      </w:r>
      <w:r>
        <w:rPr>
          <w:spacing w:val="-3"/>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t</w:t>
      </w:r>
      <w:r>
        <w:rPr>
          <w:sz w:val="21"/>
          <w:szCs w:val="21"/>
        </w:rPr>
        <w:t>ul</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de</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w:t>
      </w:r>
      <w:r>
        <w:rPr>
          <w:spacing w:val="1"/>
          <w:sz w:val="21"/>
          <w:szCs w:val="21"/>
        </w:rPr>
        <w:t>ț</w:t>
      </w:r>
      <w:r>
        <w:rPr>
          <w:spacing w:val="-1"/>
          <w:sz w:val="21"/>
          <w:szCs w:val="21"/>
        </w:rPr>
        <w:t>i</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că,</w:t>
      </w:r>
      <w:r>
        <w:rPr>
          <w:spacing w:val="-2"/>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2"/>
          <w:sz w:val="21"/>
          <w:szCs w:val="21"/>
        </w:rPr>
        <w:t xml:space="preserve"> </w:t>
      </w:r>
      <w:r>
        <w:rPr>
          <w:sz w:val="21"/>
          <w:szCs w:val="21"/>
        </w:rPr>
        <w:t>T</w:t>
      </w:r>
      <w:r>
        <w:rPr>
          <w:spacing w:val="-1"/>
          <w:sz w:val="21"/>
          <w:szCs w:val="21"/>
        </w:rPr>
        <w:t>V</w:t>
      </w:r>
      <w:r>
        <w:rPr>
          <w:spacing w:val="1"/>
          <w:sz w:val="21"/>
          <w:szCs w:val="21"/>
        </w:rPr>
        <w:t>A</w:t>
      </w:r>
      <w:r>
        <w:rPr>
          <w:sz w:val="21"/>
          <w:szCs w:val="21"/>
        </w:rPr>
        <w:t>.</w:t>
      </w:r>
      <w:r>
        <w:rPr>
          <w:spacing w:val="-5"/>
          <w:sz w:val="21"/>
          <w:szCs w:val="21"/>
        </w:rPr>
        <w:t xml:space="preserve"> </w:t>
      </w:r>
      <w:r>
        <w:rPr>
          <w:spacing w:val="2"/>
          <w:sz w:val="21"/>
          <w:szCs w:val="21"/>
        </w:rPr>
        <w:t>P</w:t>
      </w:r>
      <w:r>
        <w:rPr>
          <w:sz w:val="21"/>
          <w:szCs w:val="21"/>
        </w:rPr>
        <w:t>e</w:t>
      </w:r>
      <w:r>
        <w:rPr>
          <w:spacing w:val="-5"/>
          <w:sz w:val="21"/>
          <w:szCs w:val="21"/>
        </w:rPr>
        <w:t xml:space="preserve"> </w:t>
      </w:r>
      <w:r>
        <w:rPr>
          <w:sz w:val="21"/>
          <w:szCs w:val="21"/>
        </w:rPr>
        <w:t>pa</w:t>
      </w:r>
      <w:r>
        <w:rPr>
          <w:spacing w:val="-3"/>
          <w:sz w:val="21"/>
          <w:szCs w:val="21"/>
        </w:rPr>
        <w:t>r</w:t>
      </w:r>
      <w:r>
        <w:rPr>
          <w:sz w:val="21"/>
          <w:szCs w:val="21"/>
        </w:rPr>
        <w:t>cu</w:t>
      </w:r>
      <w:r>
        <w:rPr>
          <w:spacing w:val="-1"/>
          <w:sz w:val="21"/>
          <w:szCs w:val="21"/>
        </w:rPr>
        <w:t>r</w:t>
      </w:r>
      <w:r>
        <w:rPr>
          <w:sz w:val="21"/>
          <w:szCs w:val="21"/>
        </w:rPr>
        <w:t xml:space="preserve">sul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a</w:t>
      </w:r>
      <w:r>
        <w:rPr>
          <w:spacing w:val="1"/>
          <w:sz w:val="21"/>
          <w:szCs w:val="21"/>
        </w:rPr>
        <w:t xml:space="preserve"> </w:t>
      </w:r>
      <w:r>
        <w:rPr>
          <w:spacing w:val="-2"/>
          <w:sz w:val="21"/>
          <w:szCs w:val="21"/>
        </w:rPr>
        <w:t>v</w:t>
      </w:r>
      <w:r>
        <w:rPr>
          <w:sz w:val="21"/>
          <w:szCs w:val="21"/>
        </w:rPr>
        <w:t>a</w:t>
      </w:r>
      <w:r>
        <w:rPr>
          <w:spacing w:val="1"/>
          <w:sz w:val="21"/>
          <w:szCs w:val="21"/>
        </w:rPr>
        <w:t xml:space="preserve"> </w:t>
      </w:r>
      <w:r>
        <w:rPr>
          <w:sz w:val="21"/>
          <w:szCs w:val="21"/>
        </w:rPr>
        <w:t>a</w:t>
      </w:r>
      <w:r>
        <w:rPr>
          <w:spacing w:val="-1"/>
          <w:sz w:val="21"/>
          <w:szCs w:val="21"/>
        </w:rPr>
        <w:t>l</w:t>
      </w:r>
      <w:r>
        <w:rPr>
          <w:spacing w:val="1"/>
          <w:sz w:val="21"/>
          <w:szCs w:val="21"/>
        </w:rPr>
        <w:t>i</w:t>
      </w:r>
      <w:r>
        <w:rPr>
          <w:spacing w:val="-1"/>
          <w:sz w:val="21"/>
          <w:szCs w:val="21"/>
        </w:rPr>
        <w:t>m</w:t>
      </w:r>
      <w:r>
        <w:rPr>
          <w:sz w:val="21"/>
          <w:szCs w:val="21"/>
        </w:rPr>
        <w:t>en</w:t>
      </w:r>
      <w:r>
        <w:rPr>
          <w:spacing w:val="-1"/>
          <w:sz w:val="21"/>
          <w:szCs w:val="21"/>
        </w:rPr>
        <w:t>t</w:t>
      </w:r>
      <w:r>
        <w:rPr>
          <w:sz w:val="21"/>
          <w:szCs w:val="21"/>
        </w:rPr>
        <w:t>a</w:t>
      </w:r>
      <w:r>
        <w:rPr>
          <w:spacing w:val="1"/>
          <w:sz w:val="21"/>
          <w:szCs w:val="21"/>
        </w:rPr>
        <w:t xml:space="preserve"> </w:t>
      </w:r>
      <w:r>
        <w:rPr>
          <w:sz w:val="21"/>
          <w:szCs w:val="21"/>
        </w:rPr>
        <w:t>ace</w:t>
      </w:r>
      <w:r>
        <w:rPr>
          <w:spacing w:val="-1"/>
          <w:sz w:val="21"/>
          <w:szCs w:val="21"/>
        </w:rPr>
        <w:t>s</w:t>
      </w:r>
      <w:r>
        <w:rPr>
          <w:sz w:val="21"/>
          <w:szCs w:val="21"/>
        </w:rPr>
        <w:t>t cont de</w:t>
      </w:r>
      <w:r>
        <w:rPr>
          <w:spacing w:val="1"/>
          <w:sz w:val="21"/>
          <w:szCs w:val="21"/>
        </w:rPr>
        <w:t xml:space="preserve"> </w:t>
      </w:r>
      <w:r>
        <w:rPr>
          <w:sz w:val="21"/>
          <w:szCs w:val="21"/>
        </w:rPr>
        <w:t>d</w:t>
      </w:r>
      <w:r>
        <w:rPr>
          <w:spacing w:val="-1"/>
          <w:sz w:val="21"/>
          <w:szCs w:val="21"/>
        </w:rPr>
        <w:t>i</w:t>
      </w:r>
      <w:r>
        <w:rPr>
          <w:sz w:val="21"/>
          <w:szCs w:val="21"/>
        </w:rPr>
        <w:t>spon</w:t>
      </w:r>
      <w:r>
        <w:rPr>
          <w:spacing w:val="-2"/>
          <w:sz w:val="21"/>
          <w:szCs w:val="21"/>
        </w:rPr>
        <w:t>i</w:t>
      </w:r>
      <w:r>
        <w:rPr>
          <w:sz w:val="21"/>
          <w:szCs w:val="21"/>
        </w:rPr>
        <w:t>b</w:t>
      </w:r>
      <w:r>
        <w:rPr>
          <w:spacing w:val="-1"/>
          <w:sz w:val="21"/>
          <w:szCs w:val="21"/>
        </w:rPr>
        <w:t>i</w:t>
      </w:r>
      <w:r>
        <w:rPr>
          <w:sz w:val="21"/>
          <w:szCs w:val="21"/>
        </w:rPr>
        <w:t>l p</w:t>
      </w:r>
      <w:r>
        <w:rPr>
          <w:spacing w:val="-1"/>
          <w:sz w:val="21"/>
          <w:szCs w:val="21"/>
        </w:rPr>
        <w:t>ri</w:t>
      </w:r>
      <w:r>
        <w:rPr>
          <w:sz w:val="21"/>
          <w:szCs w:val="21"/>
        </w:rPr>
        <w:t>n</w:t>
      </w:r>
      <w:r>
        <w:rPr>
          <w:spacing w:val="1"/>
          <w:sz w:val="21"/>
          <w:szCs w:val="21"/>
        </w:rPr>
        <w:t xml:space="preserve"> </w:t>
      </w:r>
      <w:r>
        <w:rPr>
          <w:spacing w:val="-1"/>
          <w:sz w:val="21"/>
          <w:szCs w:val="21"/>
        </w:rPr>
        <w:t>r</w:t>
      </w:r>
      <w:r>
        <w:rPr>
          <w:sz w:val="21"/>
          <w:szCs w:val="21"/>
        </w:rPr>
        <w:t>e</w:t>
      </w:r>
      <w:r>
        <w:rPr>
          <w:spacing w:val="-1"/>
          <w:sz w:val="21"/>
          <w:szCs w:val="21"/>
        </w:rPr>
        <w:t>ti</w:t>
      </w:r>
      <w:r>
        <w:rPr>
          <w:sz w:val="21"/>
          <w:szCs w:val="21"/>
        </w:rPr>
        <w:t>ne</w:t>
      </w:r>
      <w:r>
        <w:rPr>
          <w:spacing w:val="-1"/>
          <w:sz w:val="21"/>
          <w:szCs w:val="21"/>
        </w:rPr>
        <w:t>r</w:t>
      </w:r>
      <w:r>
        <w:rPr>
          <w:sz w:val="21"/>
          <w:szCs w:val="21"/>
        </w:rPr>
        <w:t>i su</w:t>
      </w:r>
      <w:r>
        <w:rPr>
          <w:spacing w:val="-1"/>
          <w:sz w:val="21"/>
          <w:szCs w:val="21"/>
        </w:rPr>
        <w:t>c</w:t>
      </w:r>
      <w:r>
        <w:rPr>
          <w:sz w:val="21"/>
          <w:szCs w:val="21"/>
        </w:rPr>
        <w:t>ce</w:t>
      </w:r>
      <w:r>
        <w:rPr>
          <w:spacing w:val="-1"/>
          <w:sz w:val="21"/>
          <w:szCs w:val="21"/>
        </w:rPr>
        <w:t>si</w:t>
      </w:r>
      <w:r>
        <w:rPr>
          <w:spacing w:val="-2"/>
          <w:sz w:val="21"/>
          <w:szCs w:val="21"/>
        </w:rPr>
        <w:t>v</w:t>
      </w:r>
      <w:r>
        <w:rPr>
          <w:sz w:val="21"/>
          <w:szCs w:val="21"/>
        </w:rPr>
        <w:t>e</w:t>
      </w:r>
      <w:r>
        <w:rPr>
          <w:spacing w:val="1"/>
          <w:sz w:val="21"/>
          <w:szCs w:val="21"/>
        </w:rPr>
        <w:t xml:space="preserve"> </w:t>
      </w:r>
      <w:r>
        <w:rPr>
          <w:spacing w:val="2"/>
          <w:sz w:val="21"/>
          <w:szCs w:val="21"/>
        </w:rPr>
        <w:t>d</w:t>
      </w:r>
      <w:r>
        <w:rPr>
          <w:spacing w:val="-1"/>
          <w:sz w:val="21"/>
          <w:szCs w:val="21"/>
        </w:rPr>
        <w:t>i</w:t>
      </w:r>
      <w:r>
        <w:rPr>
          <w:sz w:val="21"/>
          <w:szCs w:val="21"/>
        </w:rPr>
        <w:t>n</w:t>
      </w:r>
      <w:r>
        <w:rPr>
          <w:spacing w:val="1"/>
          <w:sz w:val="21"/>
          <w:szCs w:val="21"/>
        </w:rPr>
        <w:t xml:space="preserve"> </w:t>
      </w:r>
      <w:r>
        <w:rPr>
          <w:spacing w:val="2"/>
          <w:sz w:val="21"/>
          <w:szCs w:val="21"/>
        </w:rPr>
        <w:t>s</w:t>
      </w:r>
      <w:r>
        <w:rPr>
          <w:sz w:val="21"/>
          <w:szCs w:val="21"/>
        </w:rPr>
        <w:t>u</w:t>
      </w:r>
      <w:r>
        <w:rPr>
          <w:spacing w:val="-4"/>
          <w:sz w:val="21"/>
          <w:szCs w:val="21"/>
        </w:rPr>
        <w:t>m</w:t>
      </w:r>
      <w:r>
        <w:rPr>
          <w:sz w:val="21"/>
          <w:szCs w:val="21"/>
        </w:rPr>
        <w:t>e</w:t>
      </w:r>
      <w:r>
        <w:rPr>
          <w:spacing w:val="-1"/>
          <w:sz w:val="21"/>
          <w:szCs w:val="21"/>
        </w:rPr>
        <w:t>l</w:t>
      </w:r>
      <w:r>
        <w:rPr>
          <w:sz w:val="21"/>
          <w:szCs w:val="21"/>
        </w:rPr>
        <w:t>e da</w:t>
      </w:r>
      <w:r>
        <w:rPr>
          <w:spacing w:val="-1"/>
          <w:sz w:val="21"/>
          <w:szCs w:val="21"/>
        </w:rPr>
        <w:t>t</w:t>
      </w:r>
      <w:r>
        <w:rPr>
          <w:sz w:val="21"/>
          <w:szCs w:val="21"/>
        </w:rPr>
        <w:t>o</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cu</w:t>
      </w:r>
      <w:r>
        <w:rPr>
          <w:spacing w:val="-3"/>
          <w:sz w:val="21"/>
          <w:szCs w:val="21"/>
        </w:rPr>
        <w:t>v</w:t>
      </w:r>
      <w:r>
        <w:rPr>
          <w:sz w:val="21"/>
          <w:szCs w:val="21"/>
        </w:rPr>
        <w:t>en</w:t>
      </w:r>
      <w:r>
        <w:rPr>
          <w:spacing w:val="-1"/>
          <w:sz w:val="21"/>
          <w:szCs w:val="21"/>
        </w:rPr>
        <w:t>it</w:t>
      </w:r>
      <w:r>
        <w:rPr>
          <w:sz w:val="21"/>
          <w:szCs w:val="21"/>
        </w:rPr>
        <w:t>e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până </w:t>
      </w:r>
      <w:r>
        <w:rPr>
          <w:spacing w:val="-1"/>
          <w:sz w:val="21"/>
          <w:szCs w:val="21"/>
        </w:rPr>
        <w:t>l</w:t>
      </w:r>
      <w:r>
        <w:rPr>
          <w:sz w:val="21"/>
          <w:szCs w:val="21"/>
        </w:rPr>
        <w:t>a c</w:t>
      </w:r>
      <w:r>
        <w:rPr>
          <w:spacing w:val="-3"/>
          <w:sz w:val="21"/>
          <w:szCs w:val="21"/>
        </w:rPr>
        <w:t>o</w:t>
      </w:r>
      <w:r>
        <w:rPr>
          <w:sz w:val="21"/>
          <w:szCs w:val="21"/>
        </w:rPr>
        <w:t>ncu</w:t>
      </w:r>
      <w:r>
        <w:rPr>
          <w:spacing w:val="-1"/>
          <w:sz w:val="21"/>
          <w:szCs w:val="21"/>
        </w:rPr>
        <w:t>r</w:t>
      </w:r>
      <w:r>
        <w:rPr>
          <w:sz w:val="21"/>
          <w:szCs w:val="21"/>
        </w:rPr>
        <w:t>en</w:t>
      </w:r>
      <w:r>
        <w:rPr>
          <w:spacing w:val="-1"/>
          <w:sz w:val="21"/>
          <w:szCs w:val="21"/>
        </w:rPr>
        <w:t>t</w:t>
      </w:r>
      <w:r>
        <w:rPr>
          <w:sz w:val="21"/>
          <w:szCs w:val="21"/>
        </w:rPr>
        <w:t xml:space="preserve">a </w:t>
      </w:r>
      <w:r>
        <w:rPr>
          <w:spacing w:val="-1"/>
          <w:sz w:val="21"/>
          <w:szCs w:val="21"/>
        </w:rPr>
        <w:t>s</w:t>
      </w:r>
      <w:r>
        <w:rPr>
          <w:spacing w:val="-2"/>
          <w:sz w:val="21"/>
          <w:szCs w:val="21"/>
        </w:rPr>
        <w:t>u</w:t>
      </w:r>
      <w:r>
        <w:rPr>
          <w:spacing w:val="-4"/>
          <w:sz w:val="21"/>
          <w:szCs w:val="21"/>
        </w:rPr>
        <w:t>m</w:t>
      </w:r>
      <w:r>
        <w:rPr>
          <w:sz w:val="21"/>
          <w:szCs w:val="21"/>
        </w:rPr>
        <w:t>ei</w:t>
      </w:r>
      <w:r>
        <w:rPr>
          <w:spacing w:val="-1"/>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lit</w:t>
      </w:r>
      <w:r>
        <w:rPr>
          <w:sz w:val="21"/>
          <w:szCs w:val="21"/>
        </w:rPr>
        <w:t>e d</w:t>
      </w:r>
      <w:r>
        <w:rPr>
          <w:spacing w:val="-1"/>
          <w:sz w:val="21"/>
          <w:szCs w:val="21"/>
        </w:rPr>
        <w:t>r</w:t>
      </w:r>
      <w:r>
        <w:rPr>
          <w:sz w:val="21"/>
          <w:szCs w:val="21"/>
        </w:rPr>
        <w:t>ept</w:t>
      </w:r>
      <w:r>
        <w:rPr>
          <w:spacing w:val="-1"/>
          <w:sz w:val="21"/>
          <w:szCs w:val="21"/>
        </w:rPr>
        <w:t xml:space="preserve"> </w:t>
      </w:r>
      <w:r>
        <w:rPr>
          <w:sz w:val="21"/>
          <w:szCs w:val="21"/>
        </w:rPr>
        <w:t>ga</w:t>
      </w:r>
      <w:r>
        <w:rPr>
          <w:spacing w:val="-1"/>
          <w:sz w:val="21"/>
          <w:szCs w:val="21"/>
        </w:rPr>
        <w:t>r</w:t>
      </w:r>
      <w:r>
        <w:rPr>
          <w:sz w:val="21"/>
          <w:szCs w:val="21"/>
        </w:rPr>
        <w:t>an</w:t>
      </w:r>
      <w:r>
        <w:rPr>
          <w:spacing w:val="-1"/>
          <w:sz w:val="21"/>
          <w:szCs w:val="21"/>
        </w:rPr>
        <w:t>ti</w:t>
      </w:r>
      <w:r>
        <w:rPr>
          <w:sz w:val="21"/>
          <w:szCs w:val="21"/>
        </w:rPr>
        <w:t xml:space="preserve">e de bună </w:t>
      </w:r>
      <w:r>
        <w:rPr>
          <w:spacing w:val="-3"/>
          <w:sz w:val="21"/>
          <w:szCs w:val="21"/>
        </w:rPr>
        <w:t>e</w:t>
      </w:r>
      <w:r>
        <w:rPr>
          <w:sz w:val="21"/>
          <w:szCs w:val="21"/>
        </w:rPr>
        <w:t>xecu</w:t>
      </w:r>
      <w:r>
        <w:rPr>
          <w:spacing w:val="-1"/>
          <w:sz w:val="21"/>
          <w:szCs w:val="21"/>
        </w:rPr>
        <w:t>ti</w:t>
      </w:r>
      <w:r>
        <w:rPr>
          <w:sz w:val="21"/>
          <w:szCs w:val="21"/>
        </w:rPr>
        <w:t>e.</w:t>
      </w:r>
    </w:p>
    <w:p w14:paraId="62953D7D" w14:textId="77777777" w:rsidR="00BD0345" w:rsidRDefault="00CA7BAD">
      <w:pPr>
        <w:spacing w:before="1"/>
        <w:ind w:left="118" w:right="197"/>
        <w:jc w:val="both"/>
        <w:rPr>
          <w:sz w:val="21"/>
          <w:szCs w:val="21"/>
        </w:rPr>
      </w:pPr>
      <w:r>
        <w:rPr>
          <w:b/>
        </w:rPr>
        <w:t xml:space="preserve">d) </w:t>
      </w:r>
      <w:r>
        <w:rPr>
          <w:b/>
          <w:spacing w:val="34"/>
        </w:rPr>
        <w:t xml:space="preserve"> </w:t>
      </w:r>
      <w:r>
        <w:rPr>
          <w:b/>
          <w:sz w:val="21"/>
          <w:szCs w:val="21"/>
        </w:rPr>
        <w:t>pr</w:t>
      </w:r>
      <w:r>
        <w:rPr>
          <w:b/>
          <w:spacing w:val="-1"/>
          <w:sz w:val="21"/>
          <w:szCs w:val="21"/>
        </w:rPr>
        <w:t>i</w:t>
      </w:r>
      <w:r>
        <w:rPr>
          <w:b/>
          <w:sz w:val="21"/>
          <w:szCs w:val="21"/>
        </w:rPr>
        <w:t>n co</w:t>
      </w:r>
      <w:r>
        <w:rPr>
          <w:b/>
          <w:spacing w:val="-3"/>
          <w:sz w:val="21"/>
          <w:szCs w:val="21"/>
        </w:rPr>
        <w:t>m</w:t>
      </w:r>
      <w:r>
        <w:rPr>
          <w:b/>
          <w:sz w:val="21"/>
          <w:szCs w:val="21"/>
        </w:rPr>
        <w:t>b</w:t>
      </w:r>
      <w:r>
        <w:rPr>
          <w:b/>
          <w:spacing w:val="-1"/>
          <w:sz w:val="21"/>
          <w:szCs w:val="21"/>
        </w:rPr>
        <w:t>i</w:t>
      </w:r>
      <w:r>
        <w:rPr>
          <w:b/>
          <w:sz w:val="21"/>
          <w:szCs w:val="21"/>
        </w:rPr>
        <w:t>narea</w:t>
      </w:r>
      <w:r>
        <w:rPr>
          <w:b/>
          <w:spacing w:val="-2"/>
          <w:sz w:val="21"/>
          <w:szCs w:val="21"/>
        </w:rPr>
        <w:t xml:space="preserve"> </w:t>
      </w:r>
      <w:r>
        <w:rPr>
          <w:b/>
          <w:sz w:val="21"/>
          <w:szCs w:val="21"/>
        </w:rPr>
        <w:t>a d</w:t>
      </w:r>
      <w:r>
        <w:rPr>
          <w:b/>
          <w:spacing w:val="-2"/>
          <w:sz w:val="21"/>
          <w:szCs w:val="21"/>
        </w:rPr>
        <w:t>o</w:t>
      </w:r>
      <w:r>
        <w:rPr>
          <w:b/>
          <w:sz w:val="21"/>
          <w:szCs w:val="21"/>
        </w:rPr>
        <w:t>uă s</w:t>
      </w:r>
      <w:r>
        <w:rPr>
          <w:b/>
          <w:spacing w:val="-3"/>
          <w:sz w:val="21"/>
          <w:szCs w:val="21"/>
        </w:rPr>
        <w:t>a</w:t>
      </w:r>
      <w:r>
        <w:rPr>
          <w:b/>
          <w:sz w:val="21"/>
          <w:szCs w:val="21"/>
        </w:rPr>
        <w:t xml:space="preserve">u </w:t>
      </w:r>
      <w:r>
        <w:rPr>
          <w:b/>
          <w:spacing w:val="-3"/>
          <w:sz w:val="21"/>
          <w:szCs w:val="21"/>
        </w:rPr>
        <w:t>m</w:t>
      </w:r>
      <w:r>
        <w:rPr>
          <w:b/>
          <w:sz w:val="21"/>
          <w:szCs w:val="21"/>
        </w:rPr>
        <w:t>ai</w:t>
      </w:r>
      <w:r>
        <w:rPr>
          <w:b/>
          <w:spacing w:val="-1"/>
          <w:sz w:val="21"/>
          <w:szCs w:val="21"/>
        </w:rPr>
        <w:t xml:space="preserve"> </w:t>
      </w:r>
      <w:r>
        <w:rPr>
          <w:b/>
          <w:spacing w:val="-3"/>
          <w:sz w:val="21"/>
          <w:szCs w:val="21"/>
        </w:rPr>
        <w:t>m</w:t>
      </w:r>
      <w:r>
        <w:rPr>
          <w:b/>
          <w:sz w:val="21"/>
          <w:szCs w:val="21"/>
        </w:rPr>
        <w:t>u</w:t>
      </w:r>
      <w:r>
        <w:rPr>
          <w:b/>
          <w:spacing w:val="-1"/>
          <w:sz w:val="21"/>
          <w:szCs w:val="21"/>
        </w:rPr>
        <w:t>lt</w:t>
      </w:r>
      <w:r>
        <w:rPr>
          <w:b/>
          <w:sz w:val="21"/>
          <w:szCs w:val="21"/>
        </w:rPr>
        <w:t>e d</w:t>
      </w:r>
      <w:r>
        <w:rPr>
          <w:b/>
          <w:spacing w:val="-1"/>
          <w:sz w:val="21"/>
          <w:szCs w:val="21"/>
        </w:rPr>
        <w:t>i</w:t>
      </w:r>
      <w:r>
        <w:rPr>
          <w:b/>
          <w:sz w:val="21"/>
          <w:szCs w:val="21"/>
        </w:rPr>
        <w:t>nt</w:t>
      </w:r>
      <w:r>
        <w:rPr>
          <w:b/>
          <w:spacing w:val="-1"/>
          <w:sz w:val="21"/>
          <w:szCs w:val="21"/>
        </w:rPr>
        <w:t>r</w:t>
      </w:r>
      <w:r>
        <w:rPr>
          <w:b/>
          <w:sz w:val="21"/>
          <w:szCs w:val="21"/>
        </w:rPr>
        <w:t xml:space="preserve">e </w:t>
      </w:r>
      <w:r>
        <w:rPr>
          <w:b/>
          <w:spacing w:val="-3"/>
          <w:sz w:val="21"/>
          <w:szCs w:val="21"/>
        </w:rPr>
        <w:t>m</w:t>
      </w:r>
      <w:r>
        <w:rPr>
          <w:b/>
          <w:sz w:val="21"/>
          <w:szCs w:val="21"/>
        </w:rPr>
        <w:t>oda</w:t>
      </w:r>
      <w:r>
        <w:rPr>
          <w:b/>
          <w:spacing w:val="-1"/>
          <w:sz w:val="21"/>
          <w:szCs w:val="21"/>
        </w:rPr>
        <w:t>li</w:t>
      </w:r>
      <w:r>
        <w:rPr>
          <w:b/>
          <w:spacing w:val="1"/>
          <w:sz w:val="21"/>
          <w:szCs w:val="21"/>
        </w:rPr>
        <w:t>t</w:t>
      </w:r>
      <w:r>
        <w:rPr>
          <w:b/>
          <w:sz w:val="21"/>
          <w:szCs w:val="21"/>
        </w:rPr>
        <w:t>ă</w:t>
      </w:r>
      <w:r>
        <w:rPr>
          <w:b/>
          <w:spacing w:val="-1"/>
          <w:sz w:val="21"/>
          <w:szCs w:val="21"/>
        </w:rPr>
        <w:t>țil</w:t>
      </w:r>
      <w:r>
        <w:rPr>
          <w:b/>
          <w:sz w:val="21"/>
          <w:szCs w:val="21"/>
        </w:rPr>
        <w:t>e de cons</w:t>
      </w:r>
      <w:r>
        <w:rPr>
          <w:b/>
          <w:spacing w:val="-1"/>
          <w:sz w:val="21"/>
          <w:szCs w:val="21"/>
        </w:rPr>
        <w:t>tit</w:t>
      </w:r>
      <w:r>
        <w:rPr>
          <w:b/>
          <w:sz w:val="21"/>
          <w:szCs w:val="21"/>
        </w:rPr>
        <w:t>u</w:t>
      </w:r>
      <w:r>
        <w:rPr>
          <w:b/>
          <w:spacing w:val="-1"/>
          <w:sz w:val="21"/>
          <w:szCs w:val="21"/>
        </w:rPr>
        <w:t>i</w:t>
      </w:r>
      <w:r>
        <w:rPr>
          <w:b/>
          <w:sz w:val="21"/>
          <w:szCs w:val="21"/>
        </w:rPr>
        <w:t>re p</w:t>
      </w:r>
      <w:r>
        <w:rPr>
          <w:b/>
          <w:spacing w:val="-3"/>
          <w:sz w:val="21"/>
          <w:szCs w:val="21"/>
        </w:rPr>
        <w:t>r</w:t>
      </w:r>
      <w:r>
        <w:rPr>
          <w:b/>
          <w:sz w:val="21"/>
          <w:szCs w:val="21"/>
        </w:rPr>
        <w:t>evă</w:t>
      </w:r>
      <w:r>
        <w:rPr>
          <w:b/>
          <w:spacing w:val="-3"/>
          <w:sz w:val="21"/>
          <w:szCs w:val="21"/>
        </w:rPr>
        <w:t>z</w:t>
      </w:r>
      <w:r>
        <w:rPr>
          <w:b/>
          <w:spacing w:val="-2"/>
          <w:sz w:val="21"/>
          <w:szCs w:val="21"/>
        </w:rPr>
        <w:t>u</w:t>
      </w:r>
      <w:r>
        <w:rPr>
          <w:b/>
          <w:spacing w:val="-1"/>
          <w:sz w:val="21"/>
          <w:szCs w:val="21"/>
        </w:rPr>
        <w:t>t</w:t>
      </w:r>
      <w:r>
        <w:rPr>
          <w:b/>
          <w:sz w:val="21"/>
          <w:szCs w:val="21"/>
        </w:rPr>
        <w:t xml:space="preserve">e </w:t>
      </w:r>
      <w:r>
        <w:rPr>
          <w:b/>
          <w:spacing w:val="-1"/>
          <w:sz w:val="21"/>
          <w:szCs w:val="21"/>
        </w:rPr>
        <w:t>l</w:t>
      </w:r>
      <w:r>
        <w:rPr>
          <w:b/>
          <w:sz w:val="21"/>
          <w:szCs w:val="21"/>
        </w:rPr>
        <w:t>a ar</w:t>
      </w:r>
      <w:r>
        <w:rPr>
          <w:b/>
          <w:spacing w:val="-1"/>
          <w:sz w:val="21"/>
          <w:szCs w:val="21"/>
        </w:rPr>
        <w:t>t</w:t>
      </w:r>
      <w:r>
        <w:rPr>
          <w:b/>
          <w:sz w:val="21"/>
          <w:szCs w:val="21"/>
        </w:rPr>
        <w:t>. 18</w:t>
      </w:r>
      <w:r>
        <w:rPr>
          <w:b/>
          <w:spacing w:val="-2"/>
          <w:sz w:val="21"/>
          <w:szCs w:val="21"/>
        </w:rPr>
        <w:t>.</w:t>
      </w:r>
      <w:r>
        <w:rPr>
          <w:b/>
          <w:sz w:val="21"/>
          <w:szCs w:val="21"/>
        </w:rPr>
        <w:t>2 a</w:t>
      </w:r>
      <w:r>
        <w:rPr>
          <w:b/>
          <w:spacing w:val="-1"/>
          <w:sz w:val="21"/>
          <w:szCs w:val="21"/>
        </w:rPr>
        <w:t>li</w:t>
      </w:r>
      <w:r>
        <w:rPr>
          <w:b/>
          <w:sz w:val="21"/>
          <w:szCs w:val="21"/>
        </w:rPr>
        <w:t xml:space="preserve">n. </w:t>
      </w:r>
      <w:r>
        <w:rPr>
          <w:b/>
          <w:spacing w:val="-1"/>
          <w:sz w:val="21"/>
          <w:szCs w:val="21"/>
        </w:rPr>
        <w:t>lit</w:t>
      </w:r>
      <w:r>
        <w:rPr>
          <w:b/>
          <w:sz w:val="21"/>
          <w:szCs w:val="21"/>
        </w:rPr>
        <w:t>. a</w:t>
      </w:r>
      <w:r>
        <w:rPr>
          <w:b/>
          <w:spacing w:val="-1"/>
          <w:sz w:val="21"/>
          <w:szCs w:val="21"/>
        </w:rPr>
        <w:t>)</w:t>
      </w:r>
      <w:r>
        <w:rPr>
          <w:b/>
          <w:sz w:val="21"/>
          <w:szCs w:val="21"/>
        </w:rPr>
        <w:t>- b</w:t>
      </w:r>
      <w:r>
        <w:rPr>
          <w:b/>
          <w:spacing w:val="-3"/>
          <w:sz w:val="21"/>
          <w:szCs w:val="21"/>
        </w:rPr>
        <w:t>)</w:t>
      </w:r>
      <w:r>
        <w:rPr>
          <w:sz w:val="21"/>
          <w:szCs w:val="21"/>
        </w:rPr>
        <w:t>.</w:t>
      </w:r>
    </w:p>
    <w:p w14:paraId="1264CFC9" w14:textId="77777777" w:rsidR="00BD0345" w:rsidRDefault="00CA7BAD">
      <w:pPr>
        <w:spacing w:before="1" w:line="240" w:lineRule="exact"/>
        <w:ind w:left="118" w:right="73" w:firstLine="428"/>
        <w:jc w:val="both"/>
        <w:rPr>
          <w:sz w:val="21"/>
          <w:szCs w:val="21"/>
        </w:rPr>
      </w:pPr>
      <w:r>
        <w:rPr>
          <w:spacing w:val="1"/>
        </w:rPr>
        <w:t>(2</w:t>
      </w:r>
      <w:r>
        <w:t>)</w:t>
      </w:r>
      <w:r>
        <w:rPr>
          <w:spacing w:val="-5"/>
        </w:rPr>
        <w:t xml:space="preserve"> </w:t>
      </w:r>
      <w:r>
        <w:rPr>
          <w:spacing w:val="-3"/>
          <w:sz w:val="21"/>
          <w:szCs w:val="21"/>
        </w:rPr>
        <w:t>I</w:t>
      </w:r>
      <w:r>
        <w:rPr>
          <w:sz w:val="21"/>
          <w:szCs w:val="21"/>
        </w:rPr>
        <w:t>n</w:t>
      </w:r>
      <w:r>
        <w:rPr>
          <w:spacing w:val="44"/>
          <w:sz w:val="21"/>
          <w:szCs w:val="21"/>
        </w:rPr>
        <w:t xml:space="preserve"> </w:t>
      </w:r>
      <w:r>
        <w:rPr>
          <w:sz w:val="21"/>
          <w:szCs w:val="21"/>
        </w:rPr>
        <w:t>cazul</w:t>
      </w:r>
      <w:r>
        <w:rPr>
          <w:spacing w:val="42"/>
          <w:sz w:val="21"/>
          <w:szCs w:val="21"/>
        </w:rPr>
        <w:t xml:space="preserve"> </w:t>
      </w:r>
      <w:r>
        <w:rPr>
          <w:spacing w:val="-1"/>
          <w:sz w:val="21"/>
          <w:szCs w:val="21"/>
        </w:rPr>
        <w:t>i</w:t>
      </w:r>
      <w:r>
        <w:rPr>
          <w:sz w:val="21"/>
          <w:szCs w:val="21"/>
        </w:rPr>
        <w:t>n</w:t>
      </w:r>
      <w:r>
        <w:rPr>
          <w:spacing w:val="44"/>
          <w:sz w:val="21"/>
          <w:szCs w:val="21"/>
        </w:rPr>
        <w:t xml:space="preserve"> </w:t>
      </w:r>
      <w:r>
        <w:rPr>
          <w:sz w:val="21"/>
          <w:szCs w:val="21"/>
        </w:rPr>
        <w:t>ca</w:t>
      </w:r>
      <w:r>
        <w:rPr>
          <w:spacing w:val="-1"/>
          <w:sz w:val="21"/>
          <w:szCs w:val="21"/>
        </w:rPr>
        <w:t>r</w:t>
      </w:r>
      <w:r>
        <w:rPr>
          <w:sz w:val="21"/>
          <w:szCs w:val="21"/>
        </w:rPr>
        <w:t>e</w:t>
      </w:r>
      <w:r>
        <w:rPr>
          <w:spacing w:val="44"/>
          <w:sz w:val="21"/>
          <w:szCs w:val="21"/>
        </w:rPr>
        <w:t xml:space="preserve"> </w:t>
      </w:r>
      <w:r>
        <w:rPr>
          <w:sz w:val="21"/>
          <w:szCs w:val="21"/>
        </w:rPr>
        <w:t>pe</w:t>
      </w:r>
      <w:r>
        <w:rPr>
          <w:spacing w:val="44"/>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w:t>
      </w:r>
      <w:r>
        <w:rPr>
          <w:spacing w:val="42"/>
          <w:sz w:val="21"/>
          <w:szCs w:val="21"/>
        </w:rPr>
        <w:t xml:space="preserve"> </w:t>
      </w:r>
      <w:r>
        <w:rPr>
          <w:sz w:val="21"/>
          <w:szCs w:val="21"/>
        </w:rPr>
        <w:t>execu</w:t>
      </w:r>
      <w:r>
        <w:rPr>
          <w:spacing w:val="-2"/>
          <w:sz w:val="21"/>
          <w:szCs w:val="21"/>
        </w:rPr>
        <w:t>t</w:t>
      </w:r>
      <w:r>
        <w:rPr>
          <w:sz w:val="21"/>
          <w:szCs w:val="21"/>
        </w:rPr>
        <w:t>a</w:t>
      </w:r>
      <w:r>
        <w:rPr>
          <w:spacing w:val="-1"/>
          <w:sz w:val="21"/>
          <w:szCs w:val="21"/>
        </w:rPr>
        <w:t>ri</w:t>
      </w:r>
      <w:r>
        <w:rPr>
          <w:sz w:val="21"/>
          <w:szCs w:val="21"/>
        </w:rPr>
        <w:t>i</w:t>
      </w:r>
      <w:r>
        <w:rPr>
          <w:spacing w:val="4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44"/>
          <w:sz w:val="21"/>
          <w:szCs w:val="21"/>
        </w:rPr>
        <w:t xml:space="preserve"> </w:t>
      </w:r>
      <w:r>
        <w:rPr>
          <w:sz w:val="21"/>
          <w:szCs w:val="21"/>
        </w:rPr>
        <w:t>se</w:t>
      </w:r>
      <w:r>
        <w:rPr>
          <w:spacing w:val="43"/>
          <w:sz w:val="21"/>
          <w:szCs w:val="21"/>
        </w:rPr>
        <w:t xml:space="preserve"> </w:t>
      </w:r>
      <w:r>
        <w:rPr>
          <w:sz w:val="21"/>
          <w:szCs w:val="21"/>
        </w:rPr>
        <w:t>sup</w:t>
      </w:r>
      <w:r>
        <w:rPr>
          <w:spacing w:val="-2"/>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eaza</w:t>
      </w:r>
      <w:r>
        <w:rPr>
          <w:spacing w:val="43"/>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43"/>
          <w:sz w:val="21"/>
          <w:szCs w:val="21"/>
        </w:rPr>
        <w:t xml:space="preserve"> </w:t>
      </w:r>
      <w:r>
        <w:rPr>
          <w:spacing w:val="2"/>
          <w:sz w:val="21"/>
          <w:szCs w:val="21"/>
        </w:rPr>
        <w:t>a</w:t>
      </w:r>
      <w:r>
        <w:rPr>
          <w:sz w:val="21"/>
          <w:szCs w:val="21"/>
        </w:rPr>
        <w:t>ce</w:t>
      </w:r>
      <w:r>
        <w:rPr>
          <w:spacing w:val="-1"/>
          <w:sz w:val="21"/>
          <w:szCs w:val="21"/>
        </w:rPr>
        <w:t>st</w:t>
      </w:r>
      <w:r>
        <w:rPr>
          <w:sz w:val="21"/>
          <w:szCs w:val="21"/>
        </w:rPr>
        <w:t>u</w:t>
      </w:r>
      <w:r>
        <w:rPr>
          <w:spacing w:val="-1"/>
          <w:sz w:val="21"/>
          <w:szCs w:val="21"/>
        </w:rPr>
        <w:t>i</w:t>
      </w:r>
      <w:r>
        <w:rPr>
          <w:sz w:val="21"/>
          <w:szCs w:val="21"/>
        </w:rPr>
        <w:t>a,</w:t>
      </w:r>
      <w:r>
        <w:rPr>
          <w:spacing w:val="4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3"/>
          <w:sz w:val="21"/>
          <w:szCs w:val="21"/>
        </w:rPr>
        <w:t xml:space="preserve"> </w:t>
      </w:r>
      <w:r>
        <w:rPr>
          <w:sz w:val="21"/>
          <w:szCs w:val="21"/>
        </w:rPr>
        <w:t>a</w:t>
      </w:r>
      <w:r>
        <w:rPr>
          <w:spacing w:val="-3"/>
          <w:sz w:val="21"/>
          <w:szCs w:val="21"/>
        </w:rPr>
        <w:t>r</w:t>
      </w:r>
      <w:r>
        <w:rPr>
          <w:sz w:val="21"/>
          <w:szCs w:val="21"/>
        </w:rPr>
        <w:t>e ob</w:t>
      </w:r>
      <w:r>
        <w:rPr>
          <w:spacing w:val="-1"/>
          <w:sz w:val="21"/>
          <w:szCs w:val="21"/>
        </w:rPr>
        <w:t>li</w:t>
      </w:r>
      <w:r>
        <w:rPr>
          <w:sz w:val="21"/>
          <w:szCs w:val="21"/>
        </w:rPr>
        <w:t>ga</w:t>
      </w:r>
      <w:r>
        <w:rPr>
          <w:spacing w:val="-1"/>
          <w:sz w:val="21"/>
          <w:szCs w:val="21"/>
        </w:rPr>
        <w:t>ti</w:t>
      </w:r>
      <w:r>
        <w:rPr>
          <w:sz w:val="21"/>
          <w:szCs w:val="21"/>
        </w:rPr>
        <w:t>a</w:t>
      </w:r>
      <w:r>
        <w:rPr>
          <w:spacing w:val="-7"/>
          <w:sz w:val="21"/>
          <w:szCs w:val="21"/>
        </w:rPr>
        <w:t xml:space="preserve"> </w:t>
      </w:r>
      <w:r>
        <w:rPr>
          <w:sz w:val="21"/>
          <w:szCs w:val="21"/>
        </w:rPr>
        <w:t>de</w:t>
      </w:r>
      <w:r>
        <w:rPr>
          <w:spacing w:val="-7"/>
          <w:sz w:val="21"/>
          <w:szCs w:val="21"/>
        </w:rPr>
        <w:t xml:space="preserve"> </w:t>
      </w:r>
      <w:r>
        <w:rPr>
          <w:sz w:val="21"/>
          <w:szCs w:val="21"/>
        </w:rPr>
        <w:t>a</w:t>
      </w:r>
      <w:r>
        <w:rPr>
          <w:spacing w:val="-7"/>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a</w:t>
      </w:r>
      <w:r>
        <w:rPr>
          <w:spacing w:val="-7"/>
          <w:sz w:val="21"/>
          <w:szCs w:val="21"/>
        </w:rPr>
        <w:t xml:space="preserve"> </w:t>
      </w:r>
      <w:r>
        <w:rPr>
          <w:sz w:val="21"/>
          <w:szCs w:val="21"/>
        </w:rPr>
        <w:t>ga</w:t>
      </w:r>
      <w:r>
        <w:rPr>
          <w:spacing w:val="-1"/>
          <w:sz w:val="21"/>
          <w:szCs w:val="21"/>
        </w:rPr>
        <w:t>r</w:t>
      </w:r>
      <w:r>
        <w:rPr>
          <w:sz w:val="21"/>
          <w:szCs w:val="21"/>
        </w:rPr>
        <w:t>an</w:t>
      </w:r>
      <w:r>
        <w:rPr>
          <w:spacing w:val="-1"/>
          <w:sz w:val="21"/>
          <w:szCs w:val="21"/>
        </w:rPr>
        <w:t>ti</w:t>
      </w:r>
      <w:r>
        <w:rPr>
          <w:sz w:val="21"/>
          <w:szCs w:val="21"/>
        </w:rPr>
        <w:t>a</w:t>
      </w:r>
      <w:r>
        <w:rPr>
          <w:spacing w:val="-7"/>
          <w:sz w:val="21"/>
          <w:szCs w:val="21"/>
        </w:rPr>
        <w:t xml:space="preserve"> </w:t>
      </w:r>
      <w:r>
        <w:rPr>
          <w:sz w:val="21"/>
          <w:szCs w:val="21"/>
        </w:rPr>
        <w:t>de</w:t>
      </w:r>
      <w:r>
        <w:rPr>
          <w:spacing w:val="-7"/>
          <w:sz w:val="21"/>
          <w:szCs w:val="21"/>
        </w:rPr>
        <w:t xml:space="preserve"> </w:t>
      </w:r>
      <w:r>
        <w:rPr>
          <w:sz w:val="21"/>
          <w:szCs w:val="21"/>
        </w:rPr>
        <w:t>buna</w:t>
      </w:r>
      <w:r>
        <w:rPr>
          <w:spacing w:val="-7"/>
          <w:sz w:val="21"/>
          <w:szCs w:val="21"/>
        </w:rPr>
        <w:t xml:space="preserve"> </w:t>
      </w:r>
      <w:r>
        <w:rPr>
          <w:sz w:val="21"/>
          <w:szCs w:val="21"/>
        </w:rPr>
        <w:t>ex</w:t>
      </w:r>
      <w:r>
        <w:rPr>
          <w:spacing w:val="-3"/>
          <w:sz w:val="21"/>
          <w:szCs w:val="21"/>
        </w:rPr>
        <w:t>e</w:t>
      </w:r>
      <w:r>
        <w:rPr>
          <w:sz w:val="21"/>
          <w:szCs w:val="21"/>
        </w:rPr>
        <w:t>cu</w:t>
      </w:r>
      <w:r>
        <w:rPr>
          <w:spacing w:val="-1"/>
          <w:sz w:val="21"/>
          <w:szCs w:val="21"/>
        </w:rPr>
        <w:t>ti</w:t>
      </w:r>
      <w:r>
        <w:rPr>
          <w:sz w:val="21"/>
          <w:szCs w:val="21"/>
        </w:rPr>
        <w:t>e</w:t>
      </w:r>
      <w:r>
        <w:rPr>
          <w:spacing w:val="-7"/>
          <w:sz w:val="21"/>
          <w:szCs w:val="21"/>
        </w:rPr>
        <w:t xml:space="preserve"> </w:t>
      </w:r>
      <w:r>
        <w:rPr>
          <w:spacing w:val="-1"/>
          <w:sz w:val="21"/>
          <w:szCs w:val="21"/>
        </w:rPr>
        <w:t>i</w:t>
      </w:r>
      <w:r>
        <w:rPr>
          <w:sz w:val="21"/>
          <w:szCs w:val="21"/>
        </w:rPr>
        <w:t>n</w:t>
      </w:r>
      <w:r>
        <w:rPr>
          <w:spacing w:val="-7"/>
          <w:sz w:val="21"/>
          <w:szCs w:val="21"/>
        </w:rPr>
        <w:t xml:space="preserve"> </w:t>
      </w:r>
      <w:r>
        <w:rPr>
          <w:sz w:val="21"/>
          <w:szCs w:val="21"/>
        </w:rPr>
        <w:t>co</w:t>
      </w:r>
      <w:r>
        <w:rPr>
          <w:spacing w:val="-1"/>
          <w:sz w:val="21"/>
          <w:szCs w:val="21"/>
        </w:rPr>
        <w:t>r</w:t>
      </w:r>
      <w:r>
        <w:rPr>
          <w:sz w:val="21"/>
          <w:szCs w:val="21"/>
        </w:rPr>
        <w:t>e</w:t>
      </w:r>
      <w:r>
        <w:rPr>
          <w:spacing w:val="-1"/>
          <w:sz w:val="21"/>
          <w:szCs w:val="21"/>
        </w:rPr>
        <w:t>l</w:t>
      </w:r>
      <w:r>
        <w:rPr>
          <w:spacing w:val="-3"/>
          <w:sz w:val="21"/>
          <w:szCs w:val="21"/>
        </w:rPr>
        <w:t>a</w:t>
      </w:r>
      <w:r>
        <w:rPr>
          <w:spacing w:val="-1"/>
          <w:sz w:val="21"/>
          <w:szCs w:val="21"/>
        </w:rPr>
        <w:t>r</w:t>
      </w:r>
      <w:r>
        <w:rPr>
          <w:sz w:val="21"/>
          <w:szCs w:val="21"/>
        </w:rPr>
        <w:t>e</w:t>
      </w:r>
      <w:r>
        <w:rPr>
          <w:spacing w:val="-6"/>
          <w:sz w:val="21"/>
          <w:szCs w:val="21"/>
        </w:rPr>
        <w:t xml:space="preserve"> </w:t>
      </w:r>
      <w:r>
        <w:rPr>
          <w:sz w:val="21"/>
          <w:szCs w:val="21"/>
        </w:rPr>
        <w:t>cu</w:t>
      </w:r>
      <w:r>
        <w:rPr>
          <w:spacing w:val="-7"/>
          <w:sz w:val="21"/>
          <w:szCs w:val="21"/>
        </w:rPr>
        <w:t xml:space="preserve"> </w:t>
      </w:r>
      <w:r>
        <w:rPr>
          <w:sz w:val="21"/>
          <w:szCs w:val="21"/>
        </w:rPr>
        <w:t>noua</w:t>
      </w:r>
      <w:r>
        <w:rPr>
          <w:spacing w:val="-7"/>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8"/>
          <w:sz w:val="21"/>
          <w:szCs w:val="21"/>
        </w:rPr>
        <w:t xml:space="preserve"> </w:t>
      </w:r>
      <w:r>
        <w:rPr>
          <w:sz w:val="21"/>
          <w:szCs w:val="21"/>
        </w:rPr>
        <w:t>de</w:t>
      </w:r>
      <w:r>
        <w:rPr>
          <w:spacing w:val="-7"/>
          <w:sz w:val="21"/>
          <w:szCs w:val="21"/>
        </w:rPr>
        <w:t xml:space="preserve"> </w:t>
      </w:r>
      <w:r>
        <w:rPr>
          <w:sz w:val="21"/>
          <w:szCs w:val="21"/>
        </w:rPr>
        <w:t>ach</w:t>
      </w:r>
      <w:r>
        <w:rPr>
          <w:spacing w:val="-1"/>
          <w:sz w:val="21"/>
          <w:szCs w:val="21"/>
        </w:rPr>
        <w:t>i</w:t>
      </w:r>
      <w:r>
        <w:rPr>
          <w:sz w:val="21"/>
          <w:szCs w:val="21"/>
        </w:rPr>
        <w:t>z</w:t>
      </w:r>
      <w:r>
        <w:rPr>
          <w:spacing w:val="-1"/>
          <w:sz w:val="21"/>
          <w:szCs w:val="21"/>
        </w:rPr>
        <w:t>iti</w:t>
      </w:r>
      <w:r>
        <w:rPr>
          <w:sz w:val="21"/>
          <w:szCs w:val="21"/>
        </w:rPr>
        <w:t>e</w:t>
      </w:r>
      <w:r>
        <w:rPr>
          <w:spacing w:val="-7"/>
          <w:sz w:val="21"/>
          <w:szCs w:val="21"/>
        </w:rPr>
        <w:t xml:space="preserve"> </w:t>
      </w:r>
      <w:r>
        <w:rPr>
          <w:sz w:val="21"/>
          <w:szCs w:val="21"/>
        </w:rPr>
        <w:t>pub</w:t>
      </w:r>
      <w:r>
        <w:rPr>
          <w:spacing w:val="-1"/>
          <w:sz w:val="21"/>
          <w:szCs w:val="21"/>
        </w:rPr>
        <w:t>li</w:t>
      </w:r>
      <w:r>
        <w:rPr>
          <w:sz w:val="21"/>
          <w:szCs w:val="21"/>
        </w:rPr>
        <w:t>ca.</w:t>
      </w:r>
      <w:r>
        <w:rPr>
          <w:spacing w:val="-7"/>
          <w:sz w:val="21"/>
          <w:szCs w:val="21"/>
        </w:rPr>
        <w:t xml:space="preserve"> </w:t>
      </w:r>
      <w:r>
        <w:rPr>
          <w:spacing w:val="-3"/>
          <w:sz w:val="21"/>
          <w:szCs w:val="21"/>
        </w:rPr>
        <w:t>I</w:t>
      </w:r>
      <w:r>
        <w:rPr>
          <w:sz w:val="21"/>
          <w:szCs w:val="21"/>
        </w:rPr>
        <w:t>n</w:t>
      </w:r>
      <w:r>
        <w:rPr>
          <w:spacing w:val="-7"/>
          <w:sz w:val="21"/>
          <w:szCs w:val="21"/>
        </w:rPr>
        <w:t xml:space="preserve"> </w:t>
      </w:r>
      <w:r>
        <w:rPr>
          <w:sz w:val="21"/>
          <w:szCs w:val="21"/>
        </w:rPr>
        <w:t>si</w:t>
      </w:r>
      <w:r>
        <w:rPr>
          <w:spacing w:val="-1"/>
          <w:sz w:val="21"/>
          <w:szCs w:val="21"/>
        </w:rPr>
        <w:t>t</w:t>
      </w:r>
      <w:r>
        <w:rPr>
          <w:sz w:val="21"/>
          <w:szCs w:val="21"/>
        </w:rPr>
        <w:t>ua</w:t>
      </w:r>
      <w:r>
        <w:rPr>
          <w:spacing w:val="-1"/>
          <w:sz w:val="21"/>
          <w:szCs w:val="21"/>
        </w:rPr>
        <w:t>ti</w:t>
      </w:r>
      <w:r>
        <w:rPr>
          <w:sz w:val="21"/>
          <w:szCs w:val="21"/>
        </w:rPr>
        <w:t xml:space="preserve">a </w:t>
      </w:r>
      <w:r>
        <w:rPr>
          <w:spacing w:val="-1"/>
          <w:sz w:val="21"/>
          <w:szCs w:val="21"/>
        </w:rPr>
        <w:t>i</w:t>
      </w:r>
      <w:r>
        <w:rPr>
          <w:sz w:val="21"/>
          <w:szCs w:val="21"/>
        </w:rPr>
        <w:t>n</w:t>
      </w:r>
      <w:r>
        <w:rPr>
          <w:spacing w:val="-9"/>
          <w:sz w:val="21"/>
          <w:szCs w:val="21"/>
        </w:rPr>
        <w:t xml:space="preserve"> </w:t>
      </w:r>
      <w:r>
        <w:rPr>
          <w:sz w:val="21"/>
          <w:szCs w:val="21"/>
        </w:rPr>
        <w:t>ca</w:t>
      </w:r>
      <w:r>
        <w:rPr>
          <w:spacing w:val="-1"/>
          <w:sz w:val="21"/>
          <w:szCs w:val="21"/>
        </w:rPr>
        <w:t>r</w:t>
      </w:r>
      <w:r>
        <w:rPr>
          <w:sz w:val="21"/>
          <w:szCs w:val="21"/>
        </w:rPr>
        <w:t>e</w:t>
      </w:r>
      <w:r>
        <w:rPr>
          <w:spacing w:val="-9"/>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z w:val="21"/>
          <w:szCs w:val="21"/>
        </w:rPr>
        <w:t>u</w:t>
      </w:r>
      <w:r>
        <w:rPr>
          <w:spacing w:val="-4"/>
          <w:sz w:val="21"/>
          <w:szCs w:val="21"/>
        </w:rPr>
        <w:t>m</w:t>
      </w:r>
      <w:r>
        <w:rPr>
          <w:sz w:val="21"/>
          <w:szCs w:val="21"/>
        </w:rPr>
        <w:t>en</w:t>
      </w:r>
      <w:r>
        <w:rPr>
          <w:spacing w:val="-1"/>
          <w:sz w:val="21"/>
          <w:szCs w:val="21"/>
        </w:rPr>
        <w:t>t</w:t>
      </w:r>
      <w:r>
        <w:rPr>
          <w:sz w:val="21"/>
          <w:szCs w:val="21"/>
        </w:rPr>
        <w:t>ul</w:t>
      </w:r>
      <w:r>
        <w:rPr>
          <w:spacing w:val="-10"/>
          <w:sz w:val="21"/>
          <w:szCs w:val="21"/>
        </w:rPr>
        <w:t xml:space="preserve"> </w:t>
      </w:r>
      <w:r>
        <w:rPr>
          <w:sz w:val="21"/>
          <w:szCs w:val="21"/>
        </w:rPr>
        <w:t>de</w:t>
      </w:r>
      <w:r>
        <w:rPr>
          <w:spacing w:val="-9"/>
          <w:sz w:val="21"/>
          <w:szCs w:val="21"/>
        </w:rPr>
        <w:t xml:space="preserve"> </w:t>
      </w:r>
      <w:r>
        <w:rPr>
          <w:sz w:val="21"/>
          <w:szCs w:val="21"/>
        </w:rPr>
        <w:t>ga</w:t>
      </w:r>
      <w:r>
        <w:rPr>
          <w:spacing w:val="-1"/>
          <w:sz w:val="21"/>
          <w:szCs w:val="21"/>
        </w:rPr>
        <w:t>r</w:t>
      </w:r>
      <w:r>
        <w:rPr>
          <w:sz w:val="21"/>
          <w:szCs w:val="21"/>
        </w:rPr>
        <w:t>an</w:t>
      </w:r>
      <w:r>
        <w:rPr>
          <w:spacing w:val="-1"/>
          <w:sz w:val="21"/>
          <w:szCs w:val="21"/>
        </w:rPr>
        <w:t>t</w:t>
      </w:r>
      <w:r>
        <w:rPr>
          <w:sz w:val="21"/>
          <w:szCs w:val="21"/>
        </w:rPr>
        <w:t>a</w:t>
      </w:r>
      <w:r>
        <w:rPr>
          <w:spacing w:val="-1"/>
          <w:sz w:val="21"/>
          <w:szCs w:val="21"/>
        </w:rPr>
        <w:t>r</w:t>
      </w:r>
      <w:r>
        <w:rPr>
          <w:sz w:val="21"/>
          <w:szCs w:val="21"/>
        </w:rPr>
        <w:t>e</w:t>
      </w:r>
      <w:r>
        <w:rPr>
          <w:spacing w:val="-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azut</w:t>
      </w:r>
      <w:r>
        <w:rPr>
          <w:spacing w:val="-11"/>
          <w:sz w:val="21"/>
          <w:szCs w:val="21"/>
        </w:rPr>
        <w:t xml:space="preserve"> </w:t>
      </w:r>
      <w:r>
        <w:rPr>
          <w:spacing w:val="-1"/>
          <w:sz w:val="21"/>
          <w:szCs w:val="21"/>
        </w:rPr>
        <w:t>l</w:t>
      </w:r>
      <w:r>
        <w:rPr>
          <w:sz w:val="21"/>
          <w:szCs w:val="21"/>
        </w:rPr>
        <w:t>a</w:t>
      </w:r>
      <w:r>
        <w:rPr>
          <w:spacing w:val="-9"/>
          <w:sz w:val="21"/>
          <w:szCs w:val="21"/>
        </w:rPr>
        <w:t xml:space="preserve"> </w:t>
      </w:r>
      <w:r>
        <w:rPr>
          <w:sz w:val="21"/>
          <w:szCs w:val="21"/>
        </w:rPr>
        <w:t>a</w:t>
      </w:r>
      <w:r>
        <w:rPr>
          <w:spacing w:val="-1"/>
          <w:sz w:val="21"/>
          <w:szCs w:val="21"/>
        </w:rPr>
        <w:t>rt</w:t>
      </w:r>
      <w:r>
        <w:rPr>
          <w:sz w:val="21"/>
          <w:szCs w:val="21"/>
        </w:rPr>
        <w:t>.</w:t>
      </w:r>
      <w:r>
        <w:rPr>
          <w:spacing w:val="-9"/>
          <w:sz w:val="21"/>
          <w:szCs w:val="21"/>
        </w:rPr>
        <w:t xml:space="preserve"> </w:t>
      </w:r>
      <w:r>
        <w:rPr>
          <w:sz w:val="21"/>
          <w:szCs w:val="21"/>
        </w:rPr>
        <w:t>18.2</w:t>
      </w:r>
      <w:r>
        <w:rPr>
          <w:spacing w:val="-9"/>
          <w:sz w:val="21"/>
          <w:szCs w:val="21"/>
        </w:rPr>
        <w:t xml:space="preserve"> </w:t>
      </w:r>
      <w:r>
        <w:rPr>
          <w:sz w:val="21"/>
          <w:szCs w:val="21"/>
        </w:rPr>
        <w:t>a</w:t>
      </w:r>
      <w:r>
        <w:rPr>
          <w:spacing w:val="-1"/>
          <w:sz w:val="21"/>
          <w:szCs w:val="21"/>
        </w:rPr>
        <w:t>li</w:t>
      </w:r>
      <w:r>
        <w:rPr>
          <w:sz w:val="21"/>
          <w:szCs w:val="21"/>
        </w:rPr>
        <w:t>n</w:t>
      </w:r>
      <w:r>
        <w:rPr>
          <w:spacing w:val="-9"/>
          <w:sz w:val="21"/>
          <w:szCs w:val="21"/>
        </w:rPr>
        <w:t xml:space="preserve"> </w:t>
      </w:r>
      <w:r>
        <w:rPr>
          <w:spacing w:val="-1"/>
          <w:sz w:val="21"/>
          <w:szCs w:val="21"/>
        </w:rPr>
        <w:t>(</w:t>
      </w:r>
      <w:r>
        <w:rPr>
          <w:sz w:val="21"/>
          <w:szCs w:val="21"/>
        </w:rPr>
        <w:t>1)</w:t>
      </w:r>
      <w:r>
        <w:rPr>
          <w:spacing w:val="-10"/>
          <w:sz w:val="21"/>
          <w:szCs w:val="21"/>
        </w:rPr>
        <w:t xml:space="preserve"> </w:t>
      </w:r>
      <w:r>
        <w:rPr>
          <w:spacing w:val="-1"/>
          <w:sz w:val="21"/>
          <w:szCs w:val="21"/>
        </w:rPr>
        <w:t>lit</w:t>
      </w:r>
      <w:r>
        <w:rPr>
          <w:sz w:val="21"/>
          <w:szCs w:val="21"/>
        </w:rPr>
        <w:t>.</w:t>
      </w:r>
      <w:r>
        <w:rPr>
          <w:spacing w:val="-9"/>
          <w:sz w:val="21"/>
          <w:szCs w:val="21"/>
        </w:rPr>
        <w:t xml:space="preserve"> </w:t>
      </w:r>
      <w:r>
        <w:rPr>
          <w:sz w:val="21"/>
          <w:szCs w:val="21"/>
        </w:rPr>
        <w:t>b)</w:t>
      </w:r>
      <w:r>
        <w:rPr>
          <w:spacing w:val="-10"/>
          <w:sz w:val="21"/>
          <w:szCs w:val="21"/>
        </w:rPr>
        <w:t xml:space="preserve"> </w:t>
      </w:r>
      <w:r>
        <w:rPr>
          <w:sz w:val="21"/>
          <w:szCs w:val="21"/>
        </w:rPr>
        <w:t>nu</w:t>
      </w:r>
      <w:r>
        <w:rPr>
          <w:spacing w:val="-9"/>
          <w:sz w:val="21"/>
          <w:szCs w:val="21"/>
        </w:rPr>
        <w:t xml:space="preserve"> </w:t>
      </w:r>
      <w:r>
        <w:rPr>
          <w:sz w:val="21"/>
          <w:szCs w:val="21"/>
        </w:rPr>
        <w:t>acope</w:t>
      </w:r>
      <w:r>
        <w:rPr>
          <w:spacing w:val="-1"/>
          <w:sz w:val="21"/>
          <w:szCs w:val="21"/>
        </w:rPr>
        <w:t>r</w:t>
      </w:r>
      <w:r>
        <w:rPr>
          <w:sz w:val="21"/>
          <w:szCs w:val="21"/>
        </w:rPr>
        <w:t>a</w:t>
      </w:r>
      <w:r>
        <w:rPr>
          <w:spacing w:val="-9"/>
          <w:sz w:val="21"/>
          <w:szCs w:val="21"/>
        </w:rPr>
        <w:t xml:space="preserve"> </w:t>
      </w:r>
      <w:r>
        <w:rPr>
          <w:spacing w:val="-1"/>
          <w:sz w:val="21"/>
          <w:szCs w:val="21"/>
        </w:rPr>
        <w:t>t</w:t>
      </w:r>
      <w:r>
        <w:rPr>
          <w:sz w:val="21"/>
          <w:szCs w:val="21"/>
        </w:rPr>
        <w:t>oa</w:t>
      </w:r>
      <w:r>
        <w:rPr>
          <w:spacing w:val="-1"/>
          <w:sz w:val="21"/>
          <w:szCs w:val="21"/>
        </w:rPr>
        <w:t>t</w:t>
      </w:r>
      <w:r>
        <w:rPr>
          <w:sz w:val="21"/>
          <w:szCs w:val="21"/>
        </w:rPr>
        <w:t>a</w:t>
      </w:r>
      <w:r>
        <w:rPr>
          <w:spacing w:val="-9"/>
          <w:sz w:val="21"/>
          <w:szCs w:val="21"/>
        </w:rPr>
        <w:t xml:space="preserve"> </w:t>
      </w:r>
      <w:r>
        <w:rPr>
          <w:spacing w:val="-2"/>
          <w:sz w:val="21"/>
          <w:szCs w:val="21"/>
        </w:rPr>
        <w:t>p</w:t>
      </w:r>
      <w:r>
        <w:rPr>
          <w:sz w:val="21"/>
          <w:szCs w:val="21"/>
        </w:rPr>
        <w:t>e</w:t>
      </w:r>
      <w:r>
        <w:rPr>
          <w:spacing w:val="-1"/>
          <w:sz w:val="21"/>
          <w:szCs w:val="21"/>
        </w:rPr>
        <w:t>ri</w:t>
      </w:r>
      <w:r>
        <w:rPr>
          <w:sz w:val="21"/>
          <w:szCs w:val="21"/>
        </w:rPr>
        <w:t>oada</w:t>
      </w:r>
      <w:r>
        <w:rPr>
          <w:spacing w:val="-10"/>
          <w:sz w:val="21"/>
          <w:szCs w:val="21"/>
        </w:rPr>
        <w:t xml:space="preserve"> </w:t>
      </w:r>
      <w:r>
        <w:rPr>
          <w:sz w:val="21"/>
          <w:szCs w:val="21"/>
        </w:rPr>
        <w:t>de</w:t>
      </w:r>
      <w:r>
        <w:rPr>
          <w:spacing w:val="-9"/>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w:t>
      </w:r>
      <w:r>
        <w:rPr>
          <w:spacing w:val="-9"/>
          <w:sz w:val="21"/>
          <w:szCs w:val="21"/>
        </w:rPr>
        <w:t xml:space="preserve"> </w:t>
      </w:r>
      <w:r>
        <w:rPr>
          <w:sz w:val="21"/>
          <w:szCs w:val="21"/>
        </w:rPr>
        <w:t>a</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408410A9" w14:textId="77777777" w:rsidR="00BD0345" w:rsidRDefault="00CA7BAD">
      <w:pPr>
        <w:spacing w:line="220" w:lineRule="exact"/>
        <w:ind w:left="118" w:right="81"/>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a</w:t>
      </w:r>
      <w:r>
        <w:rPr>
          <w:spacing w:val="-1"/>
          <w:sz w:val="21"/>
          <w:szCs w:val="21"/>
        </w:rPr>
        <w:t>r</w:t>
      </w:r>
      <w:r>
        <w:rPr>
          <w:sz w:val="21"/>
          <w:szCs w:val="21"/>
        </w:rPr>
        <w:t>e</w:t>
      </w:r>
      <w:r>
        <w:rPr>
          <w:spacing w:val="-5"/>
          <w:sz w:val="21"/>
          <w:szCs w:val="21"/>
        </w:rPr>
        <w:t xml:space="preserve"> </w:t>
      </w:r>
      <w:r>
        <w:rPr>
          <w:sz w:val="21"/>
          <w:szCs w:val="21"/>
        </w:rPr>
        <w:t>ob</w:t>
      </w:r>
      <w:r>
        <w:rPr>
          <w:spacing w:val="-1"/>
          <w:sz w:val="21"/>
          <w:szCs w:val="21"/>
        </w:rPr>
        <w:t>li</w:t>
      </w:r>
      <w:r>
        <w:rPr>
          <w:sz w:val="21"/>
          <w:szCs w:val="21"/>
        </w:rPr>
        <w:t>ga</w:t>
      </w:r>
      <w:r>
        <w:rPr>
          <w:spacing w:val="-1"/>
          <w:sz w:val="21"/>
          <w:szCs w:val="21"/>
        </w:rPr>
        <w:t>ti</w:t>
      </w:r>
      <w:r>
        <w:rPr>
          <w:sz w:val="21"/>
          <w:szCs w:val="21"/>
        </w:rPr>
        <w:t>a</w:t>
      </w:r>
      <w:r>
        <w:rPr>
          <w:spacing w:val="-2"/>
          <w:sz w:val="21"/>
          <w:szCs w:val="21"/>
        </w:rPr>
        <w:t xml:space="preserve"> p</w:t>
      </w:r>
      <w:r>
        <w:rPr>
          <w:spacing w:val="-1"/>
          <w:sz w:val="21"/>
          <w:szCs w:val="21"/>
        </w:rPr>
        <w:t>r</w:t>
      </w:r>
      <w:r>
        <w:rPr>
          <w:sz w:val="21"/>
          <w:szCs w:val="21"/>
        </w:rPr>
        <w:t>e</w:t>
      </w:r>
      <w:r>
        <w:rPr>
          <w:spacing w:val="-1"/>
          <w:sz w:val="21"/>
          <w:szCs w:val="21"/>
        </w:rPr>
        <w:t>l</w:t>
      </w:r>
      <w:r>
        <w:rPr>
          <w:sz w:val="21"/>
          <w:szCs w:val="21"/>
        </w:rPr>
        <w:t>ung</w:t>
      </w:r>
      <w:r>
        <w:rPr>
          <w:spacing w:val="-1"/>
          <w:sz w:val="21"/>
          <w:szCs w:val="21"/>
        </w:rPr>
        <w:t>iri</w:t>
      </w:r>
      <w:r>
        <w:rPr>
          <w:sz w:val="21"/>
          <w:szCs w:val="21"/>
        </w:rPr>
        <w:t>i</w:t>
      </w:r>
      <w:r>
        <w:rPr>
          <w:spacing w:val="-3"/>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2"/>
          <w:sz w:val="21"/>
          <w:szCs w:val="21"/>
        </w:rPr>
        <w:t xml:space="preserve"> </w:t>
      </w:r>
      <w:r>
        <w:rPr>
          <w:sz w:val="21"/>
          <w:szCs w:val="21"/>
        </w:rPr>
        <w:t>cu</w:t>
      </w:r>
      <w:r>
        <w:rPr>
          <w:spacing w:val="-2"/>
          <w:sz w:val="21"/>
          <w:szCs w:val="21"/>
        </w:rPr>
        <w:t xml:space="preserve"> 3</w:t>
      </w:r>
      <w:r>
        <w:rPr>
          <w:sz w:val="21"/>
          <w:szCs w:val="21"/>
        </w:rPr>
        <w:t>0</w:t>
      </w:r>
      <w:r>
        <w:rPr>
          <w:spacing w:val="-2"/>
          <w:sz w:val="21"/>
          <w:szCs w:val="21"/>
        </w:rPr>
        <w:t xml:space="preserve"> d</w:t>
      </w:r>
      <w:r>
        <w:rPr>
          <w:sz w:val="21"/>
          <w:szCs w:val="21"/>
        </w:rPr>
        <w:t>e</w:t>
      </w:r>
      <w:r>
        <w:rPr>
          <w:spacing w:val="-2"/>
          <w:sz w:val="21"/>
          <w:szCs w:val="21"/>
        </w:rPr>
        <w:t xml:space="preserve"> </w:t>
      </w:r>
      <w:r>
        <w:rPr>
          <w:spacing w:val="-3"/>
          <w:sz w:val="21"/>
          <w:szCs w:val="21"/>
        </w:rPr>
        <w:t>z</w:t>
      </w:r>
      <w:r>
        <w:rPr>
          <w:spacing w:val="-1"/>
          <w:sz w:val="21"/>
          <w:szCs w:val="21"/>
        </w:rPr>
        <w:t>il</w:t>
      </w:r>
      <w:r>
        <w:rPr>
          <w:sz w:val="21"/>
          <w:szCs w:val="21"/>
        </w:rPr>
        <w:t>e</w:t>
      </w:r>
      <w:r>
        <w:rPr>
          <w:spacing w:val="-2"/>
          <w:sz w:val="21"/>
          <w:szCs w:val="21"/>
        </w:rPr>
        <w:t xml:space="preserve"> </w:t>
      </w:r>
      <w:r>
        <w:rPr>
          <w:spacing w:val="-1"/>
          <w:sz w:val="21"/>
          <w:szCs w:val="21"/>
        </w:rPr>
        <w:t>i</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da</w:t>
      </w:r>
      <w:r>
        <w:rPr>
          <w:spacing w:val="-1"/>
          <w:sz w:val="21"/>
          <w:szCs w:val="21"/>
        </w:rPr>
        <w:t>t</w:t>
      </w:r>
      <w:r>
        <w:rPr>
          <w:sz w:val="21"/>
          <w:szCs w:val="21"/>
        </w:rPr>
        <w:t>a</w:t>
      </w:r>
      <w:r>
        <w:rPr>
          <w:spacing w:val="-5"/>
          <w:sz w:val="21"/>
          <w:szCs w:val="21"/>
        </w:rPr>
        <w:t xml:space="preserve"> </w:t>
      </w:r>
      <w:r>
        <w:rPr>
          <w:sz w:val="21"/>
          <w:szCs w:val="21"/>
        </w:rPr>
        <w:t>de</w:t>
      </w:r>
      <w:r>
        <w:rPr>
          <w:spacing w:val="-5"/>
          <w:sz w:val="21"/>
          <w:szCs w:val="21"/>
        </w:rPr>
        <w:t xml:space="preserve"> </w:t>
      </w:r>
      <w:r>
        <w:rPr>
          <w:sz w:val="21"/>
          <w:szCs w:val="21"/>
        </w:rPr>
        <w:t>exp</w:t>
      </w:r>
      <w:r>
        <w:rPr>
          <w:spacing w:val="-1"/>
          <w:sz w:val="21"/>
          <w:szCs w:val="21"/>
        </w:rPr>
        <w:t>ir</w:t>
      </w:r>
      <w:r>
        <w:rPr>
          <w:sz w:val="21"/>
          <w:szCs w:val="21"/>
        </w:rPr>
        <w:t>a</w:t>
      </w:r>
      <w:r>
        <w:rPr>
          <w:spacing w:val="-3"/>
          <w:sz w:val="21"/>
          <w:szCs w:val="21"/>
        </w:rPr>
        <w:t>r</w:t>
      </w:r>
      <w:r>
        <w:rPr>
          <w:sz w:val="21"/>
          <w:szCs w:val="21"/>
        </w:rPr>
        <w:t>e.</w:t>
      </w:r>
      <w:r>
        <w:rPr>
          <w:spacing w:val="-5"/>
          <w:sz w:val="21"/>
          <w:szCs w:val="21"/>
        </w:rPr>
        <w:t xml:space="preserve"> </w:t>
      </w:r>
      <w:r>
        <w:rPr>
          <w:spacing w:val="2"/>
          <w:sz w:val="21"/>
          <w:szCs w:val="21"/>
        </w:rPr>
        <w:t>P</w:t>
      </w:r>
      <w:r>
        <w:rPr>
          <w:sz w:val="21"/>
          <w:szCs w:val="21"/>
        </w:rPr>
        <w:t>e</w:t>
      </w:r>
      <w:r>
        <w:rPr>
          <w:spacing w:val="-1"/>
          <w:sz w:val="21"/>
          <w:szCs w:val="21"/>
        </w:rPr>
        <w:t>ri</w:t>
      </w:r>
      <w:r>
        <w:rPr>
          <w:sz w:val="21"/>
          <w:szCs w:val="21"/>
        </w:rPr>
        <w:t>oa</w:t>
      </w:r>
      <w:r>
        <w:rPr>
          <w:spacing w:val="-3"/>
          <w:sz w:val="21"/>
          <w:szCs w:val="21"/>
        </w:rPr>
        <w:t>d</w:t>
      </w:r>
      <w:r>
        <w:rPr>
          <w:sz w:val="21"/>
          <w:szCs w:val="21"/>
        </w:rPr>
        <w:t>a</w:t>
      </w:r>
      <w:r>
        <w:rPr>
          <w:spacing w:val="-2"/>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2"/>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se</w:t>
      </w:r>
      <w:r>
        <w:rPr>
          <w:spacing w:val="-3"/>
          <w:sz w:val="21"/>
          <w:szCs w:val="21"/>
        </w:rPr>
        <w:t xml:space="preserve"> </w:t>
      </w:r>
      <w:r>
        <w:rPr>
          <w:sz w:val="21"/>
          <w:szCs w:val="21"/>
        </w:rPr>
        <w:t>c</w:t>
      </w:r>
      <w:r>
        <w:rPr>
          <w:spacing w:val="-3"/>
          <w:sz w:val="21"/>
          <w:szCs w:val="21"/>
        </w:rPr>
        <w:t>o</w:t>
      </w:r>
      <w:r>
        <w:rPr>
          <w:sz w:val="21"/>
          <w:szCs w:val="21"/>
        </w:rPr>
        <w:t>ns</w:t>
      </w:r>
      <w:r>
        <w:rPr>
          <w:spacing w:val="-2"/>
          <w:sz w:val="21"/>
          <w:szCs w:val="21"/>
        </w:rPr>
        <w:t>t</w:t>
      </w:r>
      <w:r>
        <w:rPr>
          <w:spacing w:val="-1"/>
          <w:sz w:val="21"/>
          <w:szCs w:val="21"/>
        </w:rPr>
        <w:t>it</w:t>
      </w:r>
      <w:r>
        <w:rPr>
          <w:sz w:val="21"/>
          <w:szCs w:val="21"/>
        </w:rPr>
        <w:t>u</w:t>
      </w:r>
      <w:r>
        <w:rPr>
          <w:spacing w:val="-1"/>
          <w:sz w:val="21"/>
          <w:szCs w:val="21"/>
        </w:rPr>
        <w:t>i</w:t>
      </w:r>
      <w:r>
        <w:rPr>
          <w:sz w:val="21"/>
          <w:szCs w:val="21"/>
        </w:rPr>
        <w:t>e</w:t>
      </w:r>
    </w:p>
    <w:p w14:paraId="257FF78A" w14:textId="77777777" w:rsidR="00BD0345" w:rsidRDefault="00CA7BAD">
      <w:pPr>
        <w:spacing w:before="1"/>
        <w:ind w:left="118" w:right="357"/>
        <w:jc w:val="both"/>
        <w:rPr>
          <w:sz w:val="21"/>
          <w:szCs w:val="21"/>
        </w:rPr>
      </w:pPr>
      <w:r>
        <w:rPr>
          <w:sz w:val="21"/>
          <w:szCs w:val="21"/>
        </w:rPr>
        <w:t>ga</w:t>
      </w:r>
      <w:r>
        <w:rPr>
          <w:spacing w:val="-1"/>
          <w:sz w:val="21"/>
          <w:szCs w:val="21"/>
        </w:rPr>
        <w:t>r</w:t>
      </w:r>
      <w:r>
        <w:rPr>
          <w:sz w:val="21"/>
          <w:szCs w:val="21"/>
        </w:rPr>
        <w:t>an</w:t>
      </w:r>
      <w:r>
        <w:rPr>
          <w:spacing w:val="-1"/>
          <w:sz w:val="21"/>
          <w:szCs w:val="21"/>
        </w:rPr>
        <w:t>ti</w:t>
      </w:r>
      <w:r>
        <w:rPr>
          <w:sz w:val="21"/>
          <w:szCs w:val="21"/>
        </w:rPr>
        <w:t>a de b</w:t>
      </w:r>
      <w:r>
        <w:rPr>
          <w:spacing w:val="-3"/>
          <w:sz w:val="21"/>
          <w:szCs w:val="21"/>
        </w:rPr>
        <w:t>u</w:t>
      </w:r>
      <w:r>
        <w:rPr>
          <w:sz w:val="21"/>
          <w:szCs w:val="21"/>
        </w:rPr>
        <w:t>na ex</w:t>
      </w:r>
      <w:r>
        <w:rPr>
          <w:spacing w:val="-3"/>
          <w:sz w:val="21"/>
          <w:szCs w:val="21"/>
        </w:rPr>
        <w:t>e</w:t>
      </w:r>
      <w:r>
        <w:rPr>
          <w:sz w:val="21"/>
          <w:szCs w:val="21"/>
        </w:rPr>
        <w:t>cu</w:t>
      </w:r>
      <w:r>
        <w:rPr>
          <w:spacing w:val="-1"/>
          <w:sz w:val="21"/>
          <w:szCs w:val="21"/>
        </w:rPr>
        <w:t>ti</w:t>
      </w:r>
      <w:r>
        <w:rPr>
          <w:sz w:val="21"/>
          <w:szCs w:val="21"/>
        </w:rPr>
        <w:t xml:space="preserve">e </w:t>
      </w:r>
      <w:r>
        <w:rPr>
          <w:spacing w:val="-1"/>
          <w:sz w:val="21"/>
          <w:szCs w:val="21"/>
        </w:rPr>
        <w:t>tr</w:t>
      </w:r>
      <w:r>
        <w:rPr>
          <w:sz w:val="21"/>
          <w:szCs w:val="21"/>
        </w:rPr>
        <w:t>ebu</w:t>
      </w:r>
      <w:r>
        <w:rPr>
          <w:spacing w:val="-1"/>
          <w:sz w:val="21"/>
          <w:szCs w:val="21"/>
        </w:rPr>
        <w:t>i</w:t>
      </w:r>
      <w:r>
        <w:rPr>
          <w:sz w:val="21"/>
          <w:szCs w:val="21"/>
        </w:rPr>
        <w:t xml:space="preserve">e </w:t>
      </w:r>
      <w:r>
        <w:rPr>
          <w:spacing w:val="-1"/>
          <w:sz w:val="21"/>
          <w:szCs w:val="21"/>
        </w:rPr>
        <w:t>s</w:t>
      </w:r>
      <w:r>
        <w:rPr>
          <w:sz w:val="21"/>
          <w:szCs w:val="21"/>
        </w:rPr>
        <w:t>a ac</w:t>
      </w:r>
      <w:r>
        <w:rPr>
          <w:spacing w:val="-3"/>
          <w:sz w:val="21"/>
          <w:szCs w:val="21"/>
        </w:rPr>
        <w:t>o</w:t>
      </w:r>
      <w:r>
        <w:rPr>
          <w:sz w:val="21"/>
          <w:szCs w:val="21"/>
        </w:rPr>
        <w:t>pe</w:t>
      </w:r>
      <w:r>
        <w:rPr>
          <w:spacing w:val="-1"/>
          <w:sz w:val="21"/>
          <w:szCs w:val="21"/>
        </w:rPr>
        <w:t>r</w:t>
      </w:r>
      <w:r>
        <w:rPr>
          <w:sz w:val="21"/>
          <w:szCs w:val="21"/>
        </w:rPr>
        <w:t xml:space="preserve">e </w:t>
      </w:r>
      <w:r>
        <w:rPr>
          <w:spacing w:val="-1"/>
          <w:sz w:val="21"/>
          <w:szCs w:val="21"/>
        </w:rPr>
        <w:t>i</w:t>
      </w:r>
      <w:r>
        <w:rPr>
          <w:sz w:val="21"/>
          <w:szCs w:val="21"/>
        </w:rPr>
        <w:t>n</w:t>
      </w:r>
      <w:r>
        <w:rPr>
          <w:spacing w:val="-1"/>
          <w:sz w:val="21"/>
          <w:szCs w:val="21"/>
        </w:rPr>
        <w:t>tr</w:t>
      </w:r>
      <w:r>
        <w:rPr>
          <w:sz w:val="21"/>
          <w:szCs w:val="21"/>
        </w:rPr>
        <w:t xml:space="preserve">eaga </w:t>
      </w:r>
      <w:r>
        <w:rPr>
          <w:spacing w:val="-3"/>
          <w:sz w:val="21"/>
          <w:szCs w:val="21"/>
        </w:rPr>
        <w:t>d</w:t>
      </w:r>
      <w:r>
        <w:rPr>
          <w:sz w:val="21"/>
          <w:szCs w:val="21"/>
        </w:rPr>
        <w:t>u</w:t>
      </w:r>
      <w:r>
        <w:rPr>
          <w:spacing w:val="-1"/>
          <w:sz w:val="21"/>
          <w:szCs w:val="21"/>
        </w:rPr>
        <w:t>r</w:t>
      </w:r>
      <w:r>
        <w:rPr>
          <w:spacing w:val="-3"/>
          <w:sz w:val="21"/>
          <w:szCs w:val="21"/>
        </w:rPr>
        <w:t>a</w:t>
      </w:r>
      <w:r>
        <w:rPr>
          <w:spacing w:val="-1"/>
          <w:sz w:val="21"/>
          <w:szCs w:val="21"/>
        </w:rPr>
        <w:t>t</w:t>
      </w:r>
      <w:r>
        <w:rPr>
          <w:sz w:val="21"/>
          <w:szCs w:val="21"/>
        </w:rPr>
        <w:t xml:space="preserve">a de </w:t>
      </w:r>
      <w:r>
        <w:rPr>
          <w:spacing w:val="-3"/>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 a con</w:t>
      </w:r>
      <w:r>
        <w:rPr>
          <w:spacing w:val="-2"/>
          <w:sz w:val="21"/>
          <w:szCs w:val="21"/>
        </w:rPr>
        <w:t>t</w:t>
      </w:r>
      <w:r>
        <w:rPr>
          <w:spacing w:val="-1"/>
          <w:sz w:val="21"/>
          <w:szCs w:val="21"/>
        </w:rPr>
        <w:t>r</w:t>
      </w:r>
      <w:r>
        <w:rPr>
          <w:sz w:val="21"/>
          <w:szCs w:val="21"/>
        </w:rPr>
        <w:t>ac</w:t>
      </w:r>
      <w:r>
        <w:rPr>
          <w:spacing w:val="-1"/>
          <w:sz w:val="21"/>
          <w:szCs w:val="21"/>
        </w:rPr>
        <w:t>t</w:t>
      </w:r>
      <w:r>
        <w:rPr>
          <w:spacing w:val="1"/>
          <w:sz w:val="21"/>
          <w:szCs w:val="21"/>
        </w:rPr>
        <w:t>ul</w:t>
      </w:r>
      <w:r>
        <w:rPr>
          <w:sz w:val="21"/>
          <w:szCs w:val="21"/>
        </w:rPr>
        <w:t>u</w:t>
      </w:r>
      <w:r>
        <w:rPr>
          <w:spacing w:val="-1"/>
          <w:sz w:val="21"/>
          <w:szCs w:val="21"/>
        </w:rPr>
        <w:t>i</w:t>
      </w:r>
      <w:r>
        <w:rPr>
          <w:sz w:val="21"/>
          <w:szCs w:val="21"/>
        </w:rPr>
        <w:t>, 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c</w:t>
      </w:r>
      <w:r>
        <w:rPr>
          <w:spacing w:val="-1"/>
          <w:sz w:val="21"/>
          <w:szCs w:val="21"/>
        </w:rPr>
        <w:t>l</w:t>
      </w:r>
      <w:r>
        <w:rPr>
          <w:sz w:val="21"/>
          <w:szCs w:val="21"/>
        </w:rPr>
        <w:t>auzei</w:t>
      </w:r>
      <w:r>
        <w:rPr>
          <w:spacing w:val="-1"/>
          <w:sz w:val="21"/>
          <w:szCs w:val="21"/>
        </w:rPr>
        <w:t xml:space="preserve"> </w:t>
      </w:r>
      <w:r>
        <w:rPr>
          <w:sz w:val="21"/>
          <w:szCs w:val="21"/>
        </w:rPr>
        <w:t xml:space="preserve">de </w:t>
      </w:r>
      <w:r>
        <w:rPr>
          <w:spacing w:val="-1"/>
          <w:sz w:val="21"/>
          <w:szCs w:val="21"/>
        </w:rPr>
        <w:t>l</w:t>
      </w:r>
      <w:r>
        <w:rPr>
          <w:sz w:val="21"/>
          <w:szCs w:val="21"/>
        </w:rPr>
        <w:t>a pc</w:t>
      </w:r>
      <w:r>
        <w:rPr>
          <w:spacing w:val="-1"/>
          <w:sz w:val="21"/>
          <w:szCs w:val="21"/>
        </w:rPr>
        <w:t>t</w:t>
      </w:r>
      <w:r>
        <w:rPr>
          <w:spacing w:val="-2"/>
          <w:sz w:val="21"/>
          <w:szCs w:val="21"/>
        </w:rPr>
        <w:t>.</w:t>
      </w:r>
      <w:r>
        <w:rPr>
          <w:sz w:val="21"/>
          <w:szCs w:val="21"/>
        </w:rPr>
        <w:t>7.</w:t>
      </w:r>
    </w:p>
    <w:p w14:paraId="3948424C" w14:textId="77777777" w:rsidR="00BD0345" w:rsidRDefault="00CA7BAD">
      <w:pPr>
        <w:spacing w:before="1" w:line="240" w:lineRule="exact"/>
        <w:ind w:left="118" w:right="74"/>
        <w:jc w:val="both"/>
        <w:rPr>
          <w:sz w:val="21"/>
          <w:szCs w:val="21"/>
        </w:rPr>
      </w:pPr>
      <w:r>
        <w:rPr>
          <w:b/>
          <w:sz w:val="21"/>
          <w:szCs w:val="21"/>
        </w:rPr>
        <w:t>18.3</w:t>
      </w:r>
      <w:r>
        <w:rPr>
          <w:sz w:val="21"/>
          <w:szCs w:val="21"/>
        </w:rPr>
        <w:t>-</w:t>
      </w:r>
      <w:r>
        <w:rPr>
          <w:spacing w:val="-5"/>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nu</w:t>
      </w:r>
      <w:r>
        <w:rPr>
          <w:spacing w:val="-2"/>
          <w:sz w:val="21"/>
          <w:szCs w:val="21"/>
        </w:rPr>
        <w:t xml:space="preserve"> </w:t>
      </w:r>
      <w:r>
        <w:rPr>
          <w:spacing w:val="-3"/>
          <w:sz w:val="21"/>
          <w:szCs w:val="21"/>
        </w:rPr>
        <w:t>c</w:t>
      </w:r>
      <w:r>
        <w:rPr>
          <w:sz w:val="21"/>
          <w:szCs w:val="21"/>
        </w:rPr>
        <w:t>ons</w:t>
      </w:r>
      <w:r>
        <w:rPr>
          <w:spacing w:val="-2"/>
          <w:sz w:val="21"/>
          <w:szCs w:val="21"/>
        </w:rPr>
        <w:t>t</w:t>
      </w:r>
      <w:r>
        <w:rPr>
          <w:spacing w:val="-1"/>
          <w:sz w:val="21"/>
          <w:szCs w:val="21"/>
        </w:rPr>
        <w:t>it</w:t>
      </w:r>
      <w:r>
        <w:rPr>
          <w:sz w:val="21"/>
          <w:szCs w:val="21"/>
        </w:rPr>
        <w:t>u</w:t>
      </w:r>
      <w:r>
        <w:rPr>
          <w:spacing w:val="-1"/>
          <w:sz w:val="21"/>
          <w:szCs w:val="21"/>
        </w:rPr>
        <w:t>i</w:t>
      </w:r>
      <w:r>
        <w:rPr>
          <w:sz w:val="21"/>
          <w:szCs w:val="21"/>
        </w:rPr>
        <w:t>e</w:t>
      </w:r>
      <w:r>
        <w:rPr>
          <w:spacing w:val="-2"/>
          <w:sz w:val="21"/>
          <w:szCs w:val="21"/>
        </w:rPr>
        <w:t xml:space="preserve"> </w:t>
      </w:r>
      <w:r>
        <w:rPr>
          <w:sz w:val="21"/>
          <w:szCs w:val="21"/>
        </w:rPr>
        <w:t>ga</w:t>
      </w:r>
      <w:r>
        <w:rPr>
          <w:spacing w:val="-1"/>
          <w:sz w:val="21"/>
          <w:szCs w:val="21"/>
        </w:rPr>
        <w:t>r</w:t>
      </w:r>
      <w:r>
        <w:rPr>
          <w:sz w:val="21"/>
          <w:szCs w:val="21"/>
        </w:rPr>
        <w:t>an</w:t>
      </w:r>
      <w:r>
        <w:rPr>
          <w:spacing w:val="-4"/>
          <w:sz w:val="21"/>
          <w:szCs w:val="21"/>
        </w:rPr>
        <w:t>ț</w:t>
      </w:r>
      <w:r>
        <w:rPr>
          <w:spacing w:val="-1"/>
          <w:sz w:val="21"/>
          <w:szCs w:val="21"/>
        </w:rPr>
        <w:t>i</w:t>
      </w:r>
      <w:r>
        <w:rPr>
          <w:sz w:val="21"/>
          <w:szCs w:val="21"/>
        </w:rPr>
        <w:t>a</w:t>
      </w:r>
      <w:r>
        <w:rPr>
          <w:spacing w:val="-2"/>
          <w:sz w:val="21"/>
          <w:szCs w:val="21"/>
        </w:rPr>
        <w:t xml:space="preserve"> </w:t>
      </w:r>
      <w:r>
        <w:rPr>
          <w:sz w:val="21"/>
          <w:szCs w:val="21"/>
        </w:rPr>
        <w:t>de</w:t>
      </w:r>
      <w:r>
        <w:rPr>
          <w:spacing w:val="-2"/>
          <w:sz w:val="21"/>
          <w:szCs w:val="21"/>
        </w:rPr>
        <w:t xml:space="preserve"> </w:t>
      </w:r>
      <w:r>
        <w:rPr>
          <w:sz w:val="21"/>
          <w:szCs w:val="21"/>
        </w:rPr>
        <w:t>b</w:t>
      </w:r>
      <w:r>
        <w:rPr>
          <w:spacing w:val="-2"/>
          <w:sz w:val="21"/>
          <w:szCs w:val="21"/>
        </w:rPr>
        <w:t>u</w:t>
      </w:r>
      <w:r>
        <w:rPr>
          <w:sz w:val="21"/>
          <w:szCs w:val="21"/>
        </w:rPr>
        <w:t>nă</w:t>
      </w:r>
      <w:r>
        <w:rPr>
          <w:spacing w:val="-2"/>
          <w:sz w:val="21"/>
          <w:szCs w:val="21"/>
        </w:rPr>
        <w:t xml:space="preserve"> </w:t>
      </w:r>
      <w:r>
        <w:rPr>
          <w:spacing w:val="-3"/>
          <w:sz w:val="21"/>
          <w:szCs w:val="21"/>
        </w:rPr>
        <w:t>e</w:t>
      </w:r>
      <w:r>
        <w:rPr>
          <w:sz w:val="21"/>
          <w:szCs w:val="21"/>
        </w:rPr>
        <w:t>xecu</w:t>
      </w:r>
      <w:r>
        <w:rPr>
          <w:spacing w:val="-1"/>
          <w:sz w:val="21"/>
          <w:szCs w:val="21"/>
        </w:rPr>
        <w:t>ți</w:t>
      </w:r>
      <w:r>
        <w:rPr>
          <w:sz w:val="21"/>
          <w:szCs w:val="21"/>
        </w:rPr>
        <w:t>e</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cond</w:t>
      </w:r>
      <w:r>
        <w:rPr>
          <w:spacing w:val="-1"/>
          <w:sz w:val="21"/>
          <w:szCs w:val="21"/>
        </w:rPr>
        <w:t>ițiil</w:t>
      </w:r>
      <w:r>
        <w:rPr>
          <w:sz w:val="21"/>
          <w:szCs w:val="21"/>
        </w:rPr>
        <w:t>e</w:t>
      </w:r>
      <w:r>
        <w:rPr>
          <w:spacing w:val="-2"/>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a</w:t>
      </w:r>
      <w:r>
        <w:rPr>
          <w:spacing w:val="-1"/>
          <w:sz w:val="21"/>
          <w:szCs w:val="21"/>
        </w:rPr>
        <w:t>rt</w:t>
      </w:r>
      <w:r>
        <w:rPr>
          <w:sz w:val="21"/>
          <w:szCs w:val="21"/>
        </w:rPr>
        <w:t>.</w:t>
      </w:r>
      <w:r>
        <w:rPr>
          <w:spacing w:val="-2"/>
          <w:sz w:val="21"/>
          <w:szCs w:val="21"/>
        </w:rPr>
        <w:t xml:space="preserve"> </w:t>
      </w:r>
      <w:r>
        <w:rPr>
          <w:sz w:val="21"/>
          <w:szCs w:val="21"/>
        </w:rPr>
        <w:t>18.1</w:t>
      </w:r>
      <w:r>
        <w:rPr>
          <w:spacing w:val="-2"/>
          <w:sz w:val="21"/>
          <w:szCs w:val="21"/>
        </w:rPr>
        <w:t xml:space="preserve"> </w:t>
      </w:r>
      <w:r>
        <w:rPr>
          <w:sz w:val="21"/>
          <w:szCs w:val="21"/>
        </w:rPr>
        <w:t>si</w:t>
      </w:r>
      <w:r>
        <w:rPr>
          <w:spacing w:val="-4"/>
          <w:sz w:val="21"/>
          <w:szCs w:val="21"/>
        </w:rPr>
        <w:t xml:space="preserve"> </w:t>
      </w:r>
      <w:r>
        <w:rPr>
          <w:sz w:val="21"/>
          <w:szCs w:val="21"/>
        </w:rPr>
        <w:t>a</w:t>
      </w:r>
      <w:r>
        <w:rPr>
          <w:spacing w:val="-1"/>
          <w:sz w:val="21"/>
          <w:szCs w:val="21"/>
        </w:rPr>
        <w:t>r</w:t>
      </w:r>
      <w:r>
        <w:rPr>
          <w:spacing w:val="-4"/>
          <w:sz w:val="21"/>
          <w:szCs w:val="21"/>
        </w:rPr>
        <w:t>t</w:t>
      </w:r>
      <w:r>
        <w:rPr>
          <w:sz w:val="21"/>
          <w:szCs w:val="21"/>
        </w:rPr>
        <w:t xml:space="preserve">.18.2,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xml:space="preserve">ul </w:t>
      </w:r>
      <w:r>
        <w:rPr>
          <w:spacing w:val="-1"/>
          <w:sz w:val="21"/>
          <w:szCs w:val="21"/>
        </w:rPr>
        <w:t>î</w:t>
      </w:r>
      <w:r>
        <w:rPr>
          <w:sz w:val="21"/>
          <w:szCs w:val="21"/>
        </w:rPr>
        <w:t xml:space="preserve">l </w:t>
      </w:r>
      <w:r>
        <w:rPr>
          <w:spacing w:val="-2"/>
          <w:sz w:val="21"/>
          <w:szCs w:val="21"/>
        </w:rPr>
        <w:t>v</w:t>
      </w:r>
      <w:r>
        <w:rPr>
          <w:sz w:val="21"/>
          <w:szCs w:val="21"/>
        </w:rPr>
        <w:t>a</w:t>
      </w:r>
      <w:r>
        <w:rPr>
          <w:spacing w:val="1"/>
          <w:sz w:val="21"/>
          <w:szCs w:val="21"/>
        </w:rPr>
        <w:t xml:space="preserve"> </w:t>
      </w:r>
      <w:r>
        <w:rPr>
          <w:sz w:val="21"/>
          <w:szCs w:val="21"/>
        </w:rPr>
        <w:t>no</w:t>
      </w:r>
      <w:r>
        <w:rPr>
          <w:spacing w:val="-1"/>
          <w:sz w:val="21"/>
          <w:szCs w:val="21"/>
        </w:rPr>
        <w:t>tifi</w:t>
      </w:r>
      <w:r>
        <w:rPr>
          <w:sz w:val="21"/>
          <w:szCs w:val="21"/>
        </w:rPr>
        <w:t>ca</w:t>
      </w:r>
      <w:r>
        <w:rPr>
          <w:spacing w:val="1"/>
          <w:sz w:val="21"/>
          <w:szCs w:val="21"/>
        </w:rPr>
        <w:t xml:space="preserve"> </w:t>
      </w:r>
      <w:r>
        <w:rPr>
          <w:sz w:val="21"/>
          <w:szCs w:val="21"/>
        </w:rPr>
        <w:t>pe</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 xml:space="preserve">ant </w:t>
      </w:r>
      <w:r>
        <w:rPr>
          <w:spacing w:val="-1"/>
          <w:sz w:val="21"/>
          <w:szCs w:val="21"/>
        </w:rPr>
        <w:t>î</w:t>
      </w:r>
      <w:r>
        <w:rPr>
          <w:sz w:val="21"/>
          <w:szCs w:val="21"/>
        </w:rPr>
        <w:t>n</w:t>
      </w:r>
      <w:r>
        <w:rPr>
          <w:spacing w:val="1"/>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w:t>
      </w:r>
      <w:r>
        <w:rPr>
          <w:spacing w:val="-3"/>
          <w:sz w:val="21"/>
          <w:szCs w:val="21"/>
        </w:rPr>
        <w:t>e</w:t>
      </w:r>
      <w:r>
        <w:rPr>
          <w:sz w:val="21"/>
          <w:szCs w:val="21"/>
        </w:rPr>
        <w:t>c</w:t>
      </w:r>
      <w:r>
        <w:rPr>
          <w:spacing w:val="-1"/>
          <w:sz w:val="21"/>
          <w:szCs w:val="21"/>
        </w:rPr>
        <w:t>t</w:t>
      </w:r>
      <w:r>
        <w:rPr>
          <w:sz w:val="21"/>
          <w:szCs w:val="21"/>
        </w:rPr>
        <w:t>ă</w:t>
      </w:r>
      <w:r>
        <w:rPr>
          <w:spacing w:val="-1"/>
          <w:sz w:val="21"/>
          <w:szCs w:val="21"/>
        </w:rPr>
        <w:t>ri</w:t>
      </w:r>
      <w:r>
        <w:rPr>
          <w:sz w:val="21"/>
          <w:szCs w:val="21"/>
        </w:rPr>
        <w:t>i ob</w:t>
      </w:r>
      <w:r>
        <w:rPr>
          <w:spacing w:val="-1"/>
          <w:sz w:val="21"/>
          <w:szCs w:val="21"/>
        </w:rPr>
        <w:t>li</w:t>
      </w:r>
      <w:r>
        <w:rPr>
          <w:sz w:val="21"/>
          <w:szCs w:val="21"/>
        </w:rPr>
        <w:t>ga</w:t>
      </w:r>
      <w:r>
        <w:rPr>
          <w:spacing w:val="-1"/>
          <w:sz w:val="21"/>
          <w:szCs w:val="21"/>
        </w:rPr>
        <w:t>ți</w:t>
      </w:r>
      <w:r>
        <w:rPr>
          <w:spacing w:val="1"/>
          <w:sz w:val="21"/>
          <w:szCs w:val="21"/>
        </w:rPr>
        <w:t>i</w:t>
      </w:r>
      <w:r>
        <w:rPr>
          <w:spacing w:val="-1"/>
          <w:sz w:val="21"/>
          <w:szCs w:val="21"/>
        </w:rPr>
        <w:t>l</w:t>
      </w:r>
      <w:r>
        <w:rPr>
          <w:sz w:val="21"/>
          <w:szCs w:val="21"/>
        </w:rPr>
        <w:t>or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1"/>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1"/>
          <w:sz w:val="21"/>
          <w:szCs w:val="21"/>
        </w:rPr>
        <w:t xml:space="preserve"> </w:t>
      </w:r>
      <w:r>
        <w:rPr>
          <w:sz w:val="21"/>
          <w:szCs w:val="21"/>
        </w:rPr>
        <w:t>con</w:t>
      </w:r>
      <w:r>
        <w:rPr>
          <w:spacing w:val="-1"/>
          <w:sz w:val="21"/>
          <w:szCs w:val="21"/>
        </w:rPr>
        <w:t>stit</w:t>
      </w:r>
      <w:r>
        <w:rPr>
          <w:sz w:val="21"/>
          <w:szCs w:val="21"/>
        </w:rPr>
        <w:t>u</w:t>
      </w:r>
      <w:r>
        <w:rPr>
          <w:spacing w:val="-1"/>
          <w:sz w:val="21"/>
          <w:szCs w:val="21"/>
        </w:rPr>
        <w:t>ir</w:t>
      </w:r>
      <w:r>
        <w:rPr>
          <w:sz w:val="21"/>
          <w:szCs w:val="21"/>
        </w:rPr>
        <w:t>ea</w:t>
      </w:r>
      <w:r>
        <w:rPr>
          <w:spacing w:val="1"/>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ei de bună</w:t>
      </w:r>
      <w:r>
        <w:rPr>
          <w:spacing w:val="15"/>
          <w:sz w:val="21"/>
          <w:szCs w:val="21"/>
        </w:rPr>
        <w:t xml:space="preserve"> </w:t>
      </w:r>
      <w:r>
        <w:rPr>
          <w:sz w:val="21"/>
          <w:szCs w:val="21"/>
        </w:rPr>
        <w:t>exe</w:t>
      </w:r>
      <w:r>
        <w:rPr>
          <w:spacing w:val="-3"/>
          <w:sz w:val="21"/>
          <w:szCs w:val="21"/>
        </w:rPr>
        <w:t>c</w:t>
      </w:r>
      <w:r>
        <w:rPr>
          <w:sz w:val="21"/>
          <w:szCs w:val="21"/>
        </w:rPr>
        <w:t>u</w:t>
      </w:r>
      <w:r>
        <w:rPr>
          <w:spacing w:val="-1"/>
          <w:sz w:val="21"/>
          <w:szCs w:val="21"/>
        </w:rPr>
        <w:t>ți</w:t>
      </w:r>
      <w:r>
        <w:rPr>
          <w:sz w:val="21"/>
          <w:szCs w:val="21"/>
        </w:rPr>
        <w:t>e.</w:t>
      </w:r>
      <w:r>
        <w:rPr>
          <w:spacing w:val="14"/>
          <w:sz w:val="21"/>
          <w:szCs w:val="21"/>
        </w:rPr>
        <w:t xml:space="preserve"> </w:t>
      </w:r>
      <w:r>
        <w:rPr>
          <w:spacing w:val="-1"/>
          <w:sz w:val="21"/>
          <w:szCs w:val="21"/>
        </w:rPr>
        <w:t>Î</w:t>
      </w:r>
      <w:r>
        <w:rPr>
          <w:sz w:val="21"/>
          <w:szCs w:val="21"/>
        </w:rPr>
        <w:t>n</w:t>
      </w:r>
      <w:r>
        <w:rPr>
          <w:spacing w:val="14"/>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14"/>
          <w:sz w:val="21"/>
          <w:szCs w:val="21"/>
        </w:rPr>
        <w:t xml:space="preserve"> </w:t>
      </w:r>
      <w:r>
        <w:rPr>
          <w:spacing w:val="-1"/>
          <w:sz w:val="21"/>
          <w:szCs w:val="21"/>
        </w:rPr>
        <w:t>î</w:t>
      </w:r>
      <w:r>
        <w:rPr>
          <w:sz w:val="21"/>
          <w:szCs w:val="21"/>
        </w:rPr>
        <w:t>n</w:t>
      </w:r>
      <w:r>
        <w:rPr>
          <w:spacing w:val="17"/>
          <w:sz w:val="21"/>
          <w:szCs w:val="21"/>
        </w:rPr>
        <w:t xml:space="preserve"> </w:t>
      </w:r>
      <w:r>
        <w:rPr>
          <w:sz w:val="21"/>
          <w:szCs w:val="21"/>
        </w:rPr>
        <w:t>ca</w:t>
      </w:r>
      <w:r>
        <w:rPr>
          <w:spacing w:val="-1"/>
          <w:sz w:val="21"/>
          <w:szCs w:val="21"/>
        </w:rPr>
        <w:t>r</w:t>
      </w:r>
      <w:r>
        <w:rPr>
          <w:sz w:val="21"/>
          <w:szCs w:val="21"/>
        </w:rPr>
        <w:t>e,</w:t>
      </w:r>
      <w:r>
        <w:rPr>
          <w:spacing w:val="14"/>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14"/>
          <w:sz w:val="21"/>
          <w:szCs w:val="21"/>
        </w:rPr>
        <w:t xml:space="preserve"> </w:t>
      </w:r>
      <w:r>
        <w:rPr>
          <w:sz w:val="21"/>
          <w:szCs w:val="21"/>
        </w:rPr>
        <w:t>no</w:t>
      </w:r>
      <w:r>
        <w:rPr>
          <w:spacing w:val="-1"/>
          <w:sz w:val="21"/>
          <w:szCs w:val="21"/>
        </w:rPr>
        <w:t>tifi</w:t>
      </w:r>
      <w:r>
        <w:rPr>
          <w:sz w:val="21"/>
          <w:szCs w:val="21"/>
        </w:rPr>
        <w:t>că</w:t>
      </w:r>
      <w:r>
        <w:rPr>
          <w:spacing w:val="-1"/>
          <w:sz w:val="21"/>
          <w:szCs w:val="21"/>
        </w:rPr>
        <w:t>r</w:t>
      </w:r>
      <w:r>
        <w:rPr>
          <w:spacing w:val="1"/>
          <w:sz w:val="21"/>
          <w:szCs w:val="21"/>
        </w:rPr>
        <w:t>i</w:t>
      </w:r>
      <w:r>
        <w:rPr>
          <w:spacing w:val="-1"/>
          <w:sz w:val="21"/>
          <w:szCs w:val="21"/>
        </w:rPr>
        <w:t>i</w:t>
      </w:r>
      <w:r>
        <w:rPr>
          <w:sz w:val="21"/>
          <w:szCs w:val="21"/>
        </w:rPr>
        <w:t>,</w:t>
      </w:r>
      <w:r>
        <w:rPr>
          <w:spacing w:val="1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z w:val="21"/>
          <w:szCs w:val="21"/>
        </w:rPr>
        <w:t>nu</w:t>
      </w:r>
      <w:r>
        <w:rPr>
          <w:spacing w:val="14"/>
          <w:sz w:val="21"/>
          <w:szCs w:val="21"/>
        </w:rPr>
        <w:t xml:space="preserve"> </w:t>
      </w:r>
      <w:r>
        <w:rPr>
          <w:sz w:val="21"/>
          <w:szCs w:val="21"/>
        </w:rPr>
        <w:t>dă</w:t>
      </w:r>
      <w:r>
        <w:rPr>
          <w:spacing w:val="14"/>
          <w:sz w:val="21"/>
          <w:szCs w:val="21"/>
        </w:rPr>
        <w:t xml:space="preserve"> </w:t>
      </w:r>
      <w:r>
        <w:rPr>
          <w:sz w:val="21"/>
          <w:szCs w:val="21"/>
        </w:rPr>
        <w:t>cu</w:t>
      </w:r>
      <w:r>
        <w:rPr>
          <w:spacing w:val="-1"/>
          <w:sz w:val="21"/>
          <w:szCs w:val="21"/>
        </w:rPr>
        <w:t>r</w:t>
      </w:r>
      <w:r>
        <w:rPr>
          <w:sz w:val="21"/>
          <w:szCs w:val="21"/>
        </w:rPr>
        <w:t>s</w:t>
      </w:r>
      <w:r>
        <w:rPr>
          <w:spacing w:val="14"/>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pacing w:val="2"/>
          <w:sz w:val="21"/>
          <w:szCs w:val="21"/>
        </w:rPr>
        <w:t>ă</w:t>
      </w:r>
      <w:r>
        <w:rPr>
          <w:spacing w:val="-1"/>
          <w:sz w:val="21"/>
          <w:szCs w:val="21"/>
        </w:rPr>
        <w:t>ril</w:t>
      </w:r>
      <w:r>
        <w:rPr>
          <w:sz w:val="21"/>
          <w:szCs w:val="21"/>
        </w:rPr>
        <w:t>or</w:t>
      </w:r>
      <w:r>
        <w:rPr>
          <w:spacing w:val="14"/>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4"/>
          <w:sz w:val="21"/>
          <w:szCs w:val="21"/>
        </w:rPr>
        <w:t xml:space="preserve"> </w:t>
      </w:r>
      <w:r>
        <w:rPr>
          <w:spacing w:val="-2"/>
          <w:sz w:val="21"/>
          <w:szCs w:val="21"/>
        </w:rPr>
        <w:t>v</w:t>
      </w:r>
      <w:r>
        <w:rPr>
          <w:sz w:val="21"/>
          <w:szCs w:val="21"/>
        </w:rPr>
        <w:t>or</w:t>
      </w:r>
      <w:r>
        <w:rPr>
          <w:spacing w:val="14"/>
          <w:sz w:val="21"/>
          <w:szCs w:val="21"/>
        </w:rPr>
        <w:t xml:space="preserve"> </w:t>
      </w:r>
      <w:r>
        <w:rPr>
          <w:spacing w:val="1"/>
          <w:sz w:val="21"/>
          <w:szCs w:val="21"/>
        </w:rPr>
        <w:t>f</w:t>
      </w:r>
      <w:r>
        <w:rPr>
          <w:sz w:val="21"/>
          <w:szCs w:val="21"/>
        </w:rPr>
        <w:t>i</w:t>
      </w:r>
      <w:r>
        <w:rPr>
          <w:spacing w:val="13"/>
          <w:sz w:val="21"/>
          <w:szCs w:val="21"/>
        </w:rPr>
        <w:t xml:space="preserve"> </w:t>
      </w:r>
      <w:r>
        <w:rPr>
          <w:sz w:val="21"/>
          <w:szCs w:val="21"/>
        </w:rPr>
        <w:t>ap</w:t>
      </w:r>
      <w:r>
        <w:rPr>
          <w:spacing w:val="-1"/>
          <w:sz w:val="21"/>
          <w:szCs w:val="21"/>
        </w:rPr>
        <w:t>li</w:t>
      </w:r>
      <w:r>
        <w:rPr>
          <w:sz w:val="21"/>
          <w:szCs w:val="21"/>
        </w:rPr>
        <w:t>ca</w:t>
      </w:r>
      <w:r>
        <w:rPr>
          <w:spacing w:val="-1"/>
          <w:sz w:val="21"/>
          <w:szCs w:val="21"/>
        </w:rPr>
        <w:t>t</w:t>
      </w:r>
      <w:r>
        <w:rPr>
          <w:sz w:val="21"/>
          <w:szCs w:val="21"/>
        </w:rPr>
        <w:t>e</w:t>
      </w:r>
    </w:p>
    <w:p w14:paraId="24243D4B" w14:textId="77777777" w:rsidR="00BD0345" w:rsidRDefault="00CA7BAD">
      <w:pPr>
        <w:spacing w:line="220" w:lineRule="exact"/>
        <w:ind w:left="118" w:right="8068"/>
        <w:jc w:val="both"/>
        <w:rPr>
          <w:sz w:val="21"/>
          <w:szCs w:val="21"/>
        </w:rPr>
      </w:pP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 a</w:t>
      </w:r>
      <w:r>
        <w:rPr>
          <w:spacing w:val="-1"/>
          <w:sz w:val="21"/>
          <w:szCs w:val="21"/>
        </w:rPr>
        <w:t>rt</w:t>
      </w:r>
      <w:r>
        <w:rPr>
          <w:sz w:val="21"/>
          <w:szCs w:val="21"/>
        </w:rPr>
        <w:t xml:space="preserve">. 33.4 </w:t>
      </w:r>
      <w:r>
        <w:rPr>
          <w:spacing w:val="-1"/>
          <w:sz w:val="21"/>
          <w:szCs w:val="21"/>
        </w:rPr>
        <w:t>lit</w:t>
      </w:r>
      <w:r>
        <w:rPr>
          <w:sz w:val="21"/>
          <w:szCs w:val="21"/>
        </w:rPr>
        <w:t>. g.</w:t>
      </w:r>
    </w:p>
    <w:p w14:paraId="1D503E5D" w14:textId="77777777" w:rsidR="00BD0345" w:rsidRDefault="00CA7BAD">
      <w:pPr>
        <w:spacing w:before="1"/>
        <w:ind w:left="118" w:right="74"/>
        <w:jc w:val="both"/>
        <w:rPr>
          <w:sz w:val="21"/>
          <w:szCs w:val="21"/>
        </w:rPr>
      </w:pPr>
      <w:r>
        <w:rPr>
          <w:b/>
          <w:sz w:val="21"/>
          <w:szCs w:val="21"/>
        </w:rPr>
        <w:t>18.4</w:t>
      </w:r>
      <w:r>
        <w:rPr>
          <w:sz w:val="21"/>
          <w:szCs w:val="21"/>
        </w:rPr>
        <w:t xml:space="preserve">- </w:t>
      </w:r>
      <w:r>
        <w:rPr>
          <w:spacing w:val="-1"/>
          <w:sz w:val="21"/>
          <w:szCs w:val="21"/>
        </w:rPr>
        <w:t>(</w:t>
      </w:r>
      <w:r>
        <w:rPr>
          <w:sz w:val="21"/>
          <w:szCs w:val="21"/>
        </w:rPr>
        <w:t>1)</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2"/>
          <w:sz w:val="21"/>
          <w:szCs w:val="21"/>
        </w:rPr>
        <w:t xml:space="preserve"> </w:t>
      </w:r>
      <w:r>
        <w:rPr>
          <w:sz w:val="21"/>
          <w:szCs w:val="21"/>
        </w:rPr>
        <w:t>a</w:t>
      </w:r>
      <w:r>
        <w:rPr>
          <w:spacing w:val="-1"/>
          <w:sz w:val="21"/>
          <w:szCs w:val="21"/>
        </w:rPr>
        <w:t>r</w:t>
      </w:r>
      <w:r>
        <w:rPr>
          <w:sz w:val="21"/>
          <w:szCs w:val="21"/>
        </w:rPr>
        <w:t>e</w:t>
      </w:r>
      <w:r>
        <w:rPr>
          <w:spacing w:val="3"/>
          <w:sz w:val="21"/>
          <w:szCs w:val="21"/>
        </w:rPr>
        <w:t xml:space="preserve"> </w:t>
      </w:r>
      <w:r>
        <w:rPr>
          <w:sz w:val="21"/>
          <w:szCs w:val="21"/>
        </w:rPr>
        <w:t>d</w:t>
      </w:r>
      <w:r>
        <w:rPr>
          <w:spacing w:val="-1"/>
          <w:sz w:val="21"/>
          <w:szCs w:val="21"/>
        </w:rPr>
        <w:t>r</w:t>
      </w:r>
      <w:r>
        <w:rPr>
          <w:spacing w:val="2"/>
          <w:sz w:val="21"/>
          <w:szCs w:val="21"/>
        </w:rPr>
        <w:t>e</w:t>
      </w:r>
      <w:r>
        <w:rPr>
          <w:sz w:val="21"/>
          <w:szCs w:val="21"/>
        </w:rPr>
        <w:t>p</w:t>
      </w:r>
      <w:r>
        <w:rPr>
          <w:spacing w:val="-1"/>
          <w:sz w:val="21"/>
          <w:szCs w:val="21"/>
        </w:rPr>
        <w:t>t</w:t>
      </w:r>
      <w:r>
        <w:rPr>
          <w:sz w:val="21"/>
          <w:szCs w:val="21"/>
        </w:rPr>
        <w:t>ul</w:t>
      </w:r>
      <w:r>
        <w:rPr>
          <w:spacing w:val="2"/>
          <w:sz w:val="21"/>
          <w:szCs w:val="21"/>
        </w:rPr>
        <w:t xml:space="preserve"> </w:t>
      </w:r>
      <w:r>
        <w:rPr>
          <w:sz w:val="21"/>
          <w:szCs w:val="21"/>
        </w:rPr>
        <w:t>de</w:t>
      </w:r>
      <w:r>
        <w:rPr>
          <w:spacing w:val="3"/>
          <w:sz w:val="21"/>
          <w:szCs w:val="21"/>
        </w:rPr>
        <w:t xml:space="preserve"> </w:t>
      </w:r>
      <w:r>
        <w:rPr>
          <w:sz w:val="21"/>
          <w:szCs w:val="21"/>
        </w:rPr>
        <w:t>a</w:t>
      </w:r>
      <w:r>
        <w:rPr>
          <w:spacing w:val="3"/>
          <w:sz w:val="21"/>
          <w:szCs w:val="21"/>
        </w:rPr>
        <w:t xml:space="preserve"> </w:t>
      </w:r>
      <w:r>
        <w:rPr>
          <w:spacing w:val="2"/>
          <w:sz w:val="21"/>
          <w:szCs w:val="21"/>
        </w:rPr>
        <w:t>e</w:t>
      </w:r>
      <w:r>
        <w:rPr>
          <w:spacing w:val="-4"/>
          <w:sz w:val="21"/>
          <w:szCs w:val="21"/>
        </w:rPr>
        <w:t>m</w:t>
      </w:r>
      <w:r>
        <w:rPr>
          <w:spacing w:val="-1"/>
          <w:sz w:val="21"/>
          <w:szCs w:val="21"/>
        </w:rPr>
        <w:t>it</w:t>
      </w:r>
      <w:r>
        <w:rPr>
          <w:sz w:val="21"/>
          <w:szCs w:val="21"/>
        </w:rPr>
        <w:t>e</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t</w:t>
      </w:r>
      <w:r>
        <w:rPr>
          <w:sz w:val="21"/>
          <w:szCs w:val="21"/>
        </w:rPr>
        <w:t>en</w:t>
      </w:r>
      <w:r>
        <w:rPr>
          <w:spacing w:val="1"/>
          <w:sz w:val="21"/>
          <w:szCs w:val="21"/>
        </w:rPr>
        <w:t>ț</w:t>
      </w:r>
      <w:r>
        <w:rPr>
          <w:spacing w:val="-1"/>
          <w:sz w:val="21"/>
          <w:szCs w:val="21"/>
        </w:rPr>
        <w:t>i</w:t>
      </w:r>
      <w:r>
        <w:rPr>
          <w:sz w:val="21"/>
          <w:szCs w:val="21"/>
        </w:rPr>
        <w:t>i</w:t>
      </w:r>
      <w:r>
        <w:rPr>
          <w:spacing w:val="2"/>
          <w:sz w:val="21"/>
          <w:szCs w:val="21"/>
        </w:rPr>
        <w:t xml:space="preserve"> </w:t>
      </w:r>
      <w:r>
        <w:rPr>
          <w:sz w:val="21"/>
          <w:szCs w:val="21"/>
        </w:rPr>
        <w:t>a</w:t>
      </w:r>
      <w:r>
        <w:rPr>
          <w:spacing w:val="-1"/>
          <w:sz w:val="21"/>
          <w:szCs w:val="21"/>
        </w:rPr>
        <w:t>s</w:t>
      </w:r>
      <w:r>
        <w:rPr>
          <w:spacing w:val="2"/>
          <w:sz w:val="21"/>
          <w:szCs w:val="21"/>
        </w:rPr>
        <w:t>u</w:t>
      </w:r>
      <w:r>
        <w:rPr>
          <w:sz w:val="21"/>
          <w:szCs w:val="21"/>
        </w:rPr>
        <w:t>p</w:t>
      </w:r>
      <w:r>
        <w:rPr>
          <w:spacing w:val="-1"/>
          <w:sz w:val="21"/>
          <w:szCs w:val="21"/>
        </w:rPr>
        <w:t>r</w:t>
      </w:r>
      <w:r>
        <w:rPr>
          <w:sz w:val="21"/>
          <w:szCs w:val="21"/>
        </w:rPr>
        <w:t>a</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ei</w:t>
      </w:r>
      <w:r>
        <w:rPr>
          <w:spacing w:val="2"/>
          <w:sz w:val="21"/>
          <w:szCs w:val="21"/>
        </w:rPr>
        <w:t xml:space="preserve"> </w:t>
      </w:r>
      <w:r>
        <w:rPr>
          <w:sz w:val="21"/>
          <w:szCs w:val="21"/>
        </w:rPr>
        <w:t>de</w:t>
      </w:r>
      <w:r>
        <w:rPr>
          <w:spacing w:val="3"/>
          <w:sz w:val="21"/>
          <w:szCs w:val="21"/>
        </w:rPr>
        <w:t xml:space="preserve"> </w:t>
      </w:r>
      <w:r>
        <w:rPr>
          <w:sz w:val="21"/>
          <w:szCs w:val="21"/>
        </w:rPr>
        <w:t>bună</w:t>
      </w:r>
      <w:r>
        <w:rPr>
          <w:spacing w:val="3"/>
          <w:sz w:val="21"/>
          <w:szCs w:val="21"/>
        </w:rPr>
        <w:t xml:space="preserve"> </w:t>
      </w:r>
      <w:r>
        <w:rPr>
          <w:sz w:val="21"/>
          <w:szCs w:val="21"/>
        </w:rPr>
        <w:t>execu</w:t>
      </w:r>
      <w:r>
        <w:rPr>
          <w:spacing w:val="-4"/>
          <w:sz w:val="21"/>
          <w:szCs w:val="21"/>
        </w:rPr>
        <w:t>ț</w:t>
      </w:r>
      <w:r>
        <w:rPr>
          <w:spacing w:val="-1"/>
          <w:sz w:val="21"/>
          <w:szCs w:val="21"/>
        </w:rPr>
        <w:t>i</w:t>
      </w:r>
      <w:r>
        <w:rPr>
          <w:sz w:val="21"/>
          <w:szCs w:val="21"/>
        </w:rPr>
        <w:t>e,</w:t>
      </w:r>
      <w:r>
        <w:rPr>
          <w:spacing w:val="3"/>
          <w:sz w:val="21"/>
          <w:szCs w:val="21"/>
        </w:rPr>
        <w:t xml:space="preserve"> </w:t>
      </w:r>
      <w:r>
        <w:rPr>
          <w:sz w:val="21"/>
          <w:szCs w:val="21"/>
        </w:rPr>
        <w:t>o</w:t>
      </w:r>
      <w:r>
        <w:rPr>
          <w:spacing w:val="-1"/>
          <w:sz w:val="21"/>
          <w:szCs w:val="21"/>
        </w:rPr>
        <w:t>ri</w:t>
      </w:r>
      <w:r>
        <w:rPr>
          <w:sz w:val="21"/>
          <w:szCs w:val="21"/>
        </w:rPr>
        <w:t>când</w:t>
      </w:r>
      <w:r>
        <w:rPr>
          <w:spacing w:val="3"/>
          <w:sz w:val="21"/>
          <w:szCs w:val="21"/>
        </w:rPr>
        <w:t xml:space="preserve"> </w:t>
      </w:r>
      <w:r>
        <w:rPr>
          <w:sz w:val="21"/>
          <w:szCs w:val="21"/>
        </w:rPr>
        <w:t>pe</w:t>
      </w:r>
      <w:r>
        <w:rPr>
          <w:spacing w:val="3"/>
          <w:sz w:val="21"/>
          <w:szCs w:val="21"/>
        </w:rPr>
        <w:t xml:space="preserve"> </w:t>
      </w:r>
      <w:r>
        <w:rPr>
          <w:sz w:val="21"/>
          <w:szCs w:val="21"/>
        </w:rPr>
        <w:t>pa</w:t>
      </w:r>
      <w:r>
        <w:rPr>
          <w:spacing w:val="4"/>
          <w:sz w:val="21"/>
          <w:szCs w:val="21"/>
        </w:rPr>
        <w:t>r</w:t>
      </w:r>
      <w:r>
        <w:rPr>
          <w:sz w:val="21"/>
          <w:szCs w:val="21"/>
        </w:rPr>
        <w:t>cu</w:t>
      </w:r>
      <w:r>
        <w:rPr>
          <w:spacing w:val="-1"/>
          <w:sz w:val="21"/>
          <w:szCs w:val="21"/>
        </w:rPr>
        <w:t>r</w:t>
      </w:r>
      <w:r>
        <w:rPr>
          <w:sz w:val="21"/>
          <w:szCs w:val="21"/>
        </w:rPr>
        <w:t>sul</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z w:val="21"/>
          <w:szCs w:val="21"/>
        </w:rPr>
        <w:t>de</w:t>
      </w:r>
      <w:r>
        <w:rPr>
          <w:spacing w:val="5"/>
          <w:sz w:val="21"/>
          <w:szCs w:val="21"/>
        </w:rPr>
        <w:t xml:space="preserve"> </w:t>
      </w:r>
      <w:r>
        <w:rPr>
          <w:sz w:val="21"/>
          <w:szCs w:val="21"/>
        </w:rPr>
        <w:t>ach</w:t>
      </w:r>
      <w:r>
        <w:rPr>
          <w:spacing w:val="-1"/>
          <w:sz w:val="21"/>
          <w:szCs w:val="21"/>
        </w:rPr>
        <w:t>iți</w:t>
      </w:r>
      <w:r>
        <w:rPr>
          <w:sz w:val="21"/>
          <w:szCs w:val="21"/>
        </w:rPr>
        <w:t>z</w:t>
      </w:r>
      <w:r>
        <w:rPr>
          <w:spacing w:val="-1"/>
          <w:sz w:val="21"/>
          <w:szCs w:val="21"/>
        </w:rPr>
        <w:t>i</w:t>
      </w:r>
      <w:r>
        <w:rPr>
          <w:sz w:val="21"/>
          <w:szCs w:val="21"/>
        </w:rPr>
        <w:t>e</w:t>
      </w:r>
      <w:r>
        <w:rPr>
          <w:spacing w:val="5"/>
          <w:sz w:val="21"/>
          <w:szCs w:val="21"/>
        </w:rPr>
        <w:t xml:space="preserve"> </w:t>
      </w:r>
      <w:r>
        <w:rPr>
          <w:sz w:val="21"/>
          <w:szCs w:val="21"/>
        </w:rPr>
        <w:t>pub</w:t>
      </w:r>
      <w:r>
        <w:rPr>
          <w:spacing w:val="-1"/>
          <w:sz w:val="21"/>
          <w:szCs w:val="21"/>
        </w:rPr>
        <w:t>li</w:t>
      </w:r>
      <w:r>
        <w:rPr>
          <w:sz w:val="21"/>
          <w:szCs w:val="21"/>
        </w:rPr>
        <w:t>că,</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l</w:t>
      </w:r>
      <w:r>
        <w:rPr>
          <w:spacing w:val="1"/>
          <w:sz w:val="21"/>
          <w:szCs w:val="21"/>
        </w:rPr>
        <w:t>i</w:t>
      </w:r>
      <w:r>
        <w:rPr>
          <w:spacing w:val="-1"/>
          <w:sz w:val="21"/>
          <w:szCs w:val="21"/>
        </w:rPr>
        <w:t>mit</w:t>
      </w:r>
      <w:r>
        <w:rPr>
          <w:sz w:val="21"/>
          <w:szCs w:val="21"/>
        </w:rPr>
        <w:t>a</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u</w:t>
      </w:r>
      <w:r>
        <w:rPr>
          <w:spacing w:val="-1"/>
          <w:sz w:val="21"/>
          <w:szCs w:val="21"/>
        </w:rPr>
        <w:t>l</w:t>
      </w:r>
      <w:r>
        <w:rPr>
          <w:sz w:val="21"/>
          <w:szCs w:val="21"/>
        </w:rPr>
        <w:t>ui</w:t>
      </w:r>
      <w:r>
        <w:rPr>
          <w:spacing w:val="4"/>
          <w:sz w:val="21"/>
          <w:szCs w:val="21"/>
        </w:rPr>
        <w:t xml:space="preserve"> </w:t>
      </w:r>
      <w:r>
        <w:rPr>
          <w:spacing w:val="2"/>
          <w:sz w:val="21"/>
          <w:szCs w:val="21"/>
        </w:rPr>
        <w:t>c</w:t>
      </w:r>
      <w:r>
        <w:rPr>
          <w:spacing w:val="-1"/>
          <w:sz w:val="21"/>
          <w:szCs w:val="21"/>
        </w:rPr>
        <w:t>r</w:t>
      </w:r>
      <w:r>
        <w:rPr>
          <w:sz w:val="21"/>
          <w:szCs w:val="21"/>
        </w:rPr>
        <w:t>ea</w:t>
      </w:r>
      <w:r>
        <w:rPr>
          <w:spacing w:val="-1"/>
          <w:sz w:val="21"/>
          <w:szCs w:val="21"/>
        </w:rPr>
        <w:t>t</w:t>
      </w:r>
      <w:r>
        <w:rPr>
          <w:sz w:val="21"/>
          <w:szCs w:val="21"/>
        </w:rPr>
        <w:t>,</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cazul</w:t>
      </w:r>
      <w:r>
        <w:rPr>
          <w:spacing w:val="3"/>
          <w:sz w:val="21"/>
          <w:szCs w:val="21"/>
        </w:rPr>
        <w:t xml:space="preserve"> </w:t>
      </w:r>
      <w:r>
        <w:rPr>
          <w:spacing w:val="-1"/>
          <w:sz w:val="21"/>
          <w:szCs w:val="21"/>
        </w:rPr>
        <w:t>i</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z w:val="21"/>
          <w:szCs w:val="21"/>
        </w:rPr>
        <w:t>nu</w:t>
      </w:r>
      <w:r>
        <w:rPr>
          <w:spacing w:val="5"/>
          <w:sz w:val="21"/>
          <w:szCs w:val="21"/>
        </w:rPr>
        <w:t xml:space="preserve"> </w:t>
      </w:r>
      <w:r>
        <w:rPr>
          <w:spacing w:val="-1"/>
          <w:sz w:val="21"/>
          <w:szCs w:val="21"/>
        </w:rPr>
        <w:t>î</w:t>
      </w:r>
      <w:r>
        <w:rPr>
          <w:sz w:val="21"/>
          <w:szCs w:val="21"/>
        </w:rPr>
        <w:t>și</w:t>
      </w:r>
      <w:r>
        <w:rPr>
          <w:spacing w:val="3"/>
          <w:sz w:val="21"/>
          <w:szCs w:val="21"/>
        </w:rPr>
        <w:t xml:space="preserv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st</w:t>
      </w:r>
      <w:r>
        <w:rPr>
          <w:sz w:val="21"/>
          <w:szCs w:val="21"/>
        </w:rPr>
        <w:t>e</w:t>
      </w:r>
      <w:r>
        <w:rPr>
          <w:spacing w:val="5"/>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cu</w:t>
      </w:r>
      <w:r>
        <w:rPr>
          <w:spacing w:val="-1"/>
          <w:sz w:val="21"/>
          <w:szCs w:val="21"/>
        </w:rPr>
        <w:t>l</w:t>
      </w:r>
      <w:r>
        <w:rPr>
          <w:spacing w:val="4"/>
          <w:sz w:val="21"/>
          <w:szCs w:val="21"/>
        </w:rPr>
        <w:t>p</w:t>
      </w:r>
      <w:r>
        <w:rPr>
          <w:sz w:val="21"/>
          <w:szCs w:val="21"/>
        </w:rPr>
        <w:t>a sa</w:t>
      </w:r>
      <w:r>
        <w:rPr>
          <w:spacing w:val="3"/>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3"/>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w:t>
      </w:r>
      <w:r>
        <w:rPr>
          <w:spacing w:val="3"/>
          <w:sz w:val="21"/>
          <w:szCs w:val="21"/>
        </w:rPr>
        <w:t xml:space="preserve"> </w:t>
      </w:r>
      <w:r>
        <w:rPr>
          <w:sz w:val="21"/>
          <w:szCs w:val="21"/>
        </w:rPr>
        <w:t>p</w:t>
      </w:r>
      <w:r>
        <w:rPr>
          <w:spacing w:val="-1"/>
          <w:sz w:val="21"/>
          <w:szCs w:val="21"/>
        </w:rPr>
        <w:t>ri</w:t>
      </w:r>
      <w:r>
        <w:rPr>
          <w:sz w:val="21"/>
          <w:szCs w:val="21"/>
        </w:rPr>
        <w:t>n</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4"/>
          <w:sz w:val="21"/>
          <w:szCs w:val="21"/>
        </w:rPr>
        <w:t xml:space="preserve"> </w:t>
      </w:r>
      <w:r>
        <w:rPr>
          <w:spacing w:val="-1"/>
          <w:sz w:val="21"/>
          <w:szCs w:val="21"/>
        </w:rPr>
        <w:t>A</w:t>
      </w:r>
      <w:r>
        <w:rPr>
          <w:sz w:val="21"/>
          <w:szCs w:val="21"/>
        </w:rPr>
        <w:t>n</w:t>
      </w:r>
      <w:r>
        <w:rPr>
          <w:spacing w:val="-1"/>
          <w:sz w:val="21"/>
          <w:szCs w:val="21"/>
        </w:rPr>
        <w:t>t</w:t>
      </w:r>
      <w:r>
        <w:rPr>
          <w:sz w:val="21"/>
          <w:szCs w:val="21"/>
        </w:rPr>
        <w:t>e</w:t>
      </w:r>
      <w:r>
        <w:rPr>
          <w:spacing w:val="-1"/>
          <w:sz w:val="21"/>
          <w:szCs w:val="21"/>
        </w:rPr>
        <w:t>ri</w:t>
      </w:r>
      <w:r>
        <w:rPr>
          <w:sz w:val="21"/>
          <w:szCs w:val="21"/>
        </w:rPr>
        <w:t>or</w:t>
      </w:r>
      <w:r>
        <w:rPr>
          <w:spacing w:val="3"/>
          <w:sz w:val="21"/>
          <w:szCs w:val="21"/>
        </w:rPr>
        <w:t xml:space="preserve"> </w:t>
      </w:r>
      <w:r>
        <w:rPr>
          <w:sz w:val="21"/>
          <w:szCs w:val="21"/>
        </w:rPr>
        <w:t>e</w:t>
      </w:r>
      <w:r>
        <w:rPr>
          <w:spacing w:val="-4"/>
          <w:sz w:val="21"/>
          <w:szCs w:val="21"/>
        </w:rPr>
        <w:t>m</w:t>
      </w:r>
      <w:r>
        <w:rPr>
          <w:spacing w:val="-1"/>
          <w:sz w:val="21"/>
          <w:szCs w:val="21"/>
        </w:rPr>
        <w:t>it</w:t>
      </w:r>
      <w:r>
        <w:rPr>
          <w:sz w:val="21"/>
          <w:szCs w:val="21"/>
        </w:rPr>
        <w:t>e</w:t>
      </w:r>
      <w:r>
        <w:rPr>
          <w:spacing w:val="-1"/>
          <w:sz w:val="21"/>
          <w:szCs w:val="21"/>
        </w:rPr>
        <w:t>r</w:t>
      </w:r>
      <w:r>
        <w:rPr>
          <w:spacing w:val="1"/>
          <w:sz w:val="21"/>
          <w:szCs w:val="21"/>
        </w:rPr>
        <w:t>i</w:t>
      </w:r>
      <w:r>
        <w:rPr>
          <w:sz w:val="21"/>
          <w:szCs w:val="21"/>
        </w:rPr>
        <w:t>i</w:t>
      </w:r>
      <w:r>
        <w:rPr>
          <w:spacing w:val="3"/>
          <w:sz w:val="21"/>
          <w:szCs w:val="21"/>
        </w:rPr>
        <w:t xml:space="preserve"> </w:t>
      </w:r>
      <w:r>
        <w:rPr>
          <w:sz w:val="21"/>
          <w:szCs w:val="21"/>
        </w:rPr>
        <w:t>unei</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t</w:t>
      </w:r>
      <w:r>
        <w:rPr>
          <w:sz w:val="21"/>
          <w:szCs w:val="21"/>
        </w:rPr>
        <w:t>en</w:t>
      </w:r>
      <w:r>
        <w:rPr>
          <w:spacing w:val="-1"/>
          <w:sz w:val="21"/>
          <w:szCs w:val="21"/>
        </w:rPr>
        <w:t>ți</w:t>
      </w:r>
      <w:r>
        <w:rPr>
          <w:sz w:val="21"/>
          <w:szCs w:val="21"/>
        </w:rPr>
        <w:t>i</w:t>
      </w:r>
      <w:r>
        <w:rPr>
          <w:spacing w:val="3"/>
          <w:sz w:val="21"/>
          <w:szCs w:val="21"/>
        </w:rPr>
        <w:t xml:space="preserve"> </w:t>
      </w:r>
      <w:r>
        <w:rPr>
          <w:sz w:val="21"/>
          <w:szCs w:val="21"/>
        </w:rPr>
        <w:t>a</w:t>
      </w:r>
      <w:r>
        <w:rPr>
          <w:spacing w:val="-1"/>
          <w:sz w:val="21"/>
          <w:szCs w:val="21"/>
        </w:rPr>
        <w:t>s</w:t>
      </w:r>
      <w:r>
        <w:rPr>
          <w:sz w:val="21"/>
          <w:szCs w:val="21"/>
        </w:rPr>
        <w:t>up</w:t>
      </w:r>
      <w:r>
        <w:rPr>
          <w:spacing w:val="-1"/>
          <w:sz w:val="21"/>
          <w:szCs w:val="21"/>
        </w:rPr>
        <w:t>r</w:t>
      </w:r>
      <w:r>
        <w:rPr>
          <w:sz w:val="21"/>
          <w:szCs w:val="21"/>
        </w:rPr>
        <w:t>a</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ei de</w:t>
      </w:r>
      <w:r>
        <w:rPr>
          <w:spacing w:val="3"/>
          <w:sz w:val="21"/>
          <w:szCs w:val="21"/>
        </w:rPr>
        <w:t xml:space="preserve"> </w:t>
      </w:r>
      <w:r>
        <w:rPr>
          <w:sz w:val="21"/>
          <w:szCs w:val="21"/>
        </w:rPr>
        <w:t>bu</w:t>
      </w:r>
      <w:r>
        <w:rPr>
          <w:spacing w:val="-2"/>
          <w:sz w:val="21"/>
          <w:szCs w:val="21"/>
        </w:rPr>
        <w:t>n</w:t>
      </w:r>
      <w:r>
        <w:rPr>
          <w:sz w:val="21"/>
          <w:szCs w:val="21"/>
        </w:rPr>
        <w:t>ă</w:t>
      </w:r>
      <w:r>
        <w:rPr>
          <w:spacing w:val="3"/>
          <w:sz w:val="21"/>
          <w:szCs w:val="21"/>
        </w:rPr>
        <w:t xml:space="preserve"> </w:t>
      </w:r>
      <w:r>
        <w:rPr>
          <w:sz w:val="21"/>
          <w:szCs w:val="21"/>
        </w:rPr>
        <w:t>ex</w:t>
      </w:r>
      <w:r>
        <w:rPr>
          <w:spacing w:val="-3"/>
          <w:sz w:val="21"/>
          <w:szCs w:val="21"/>
        </w:rPr>
        <w:t>e</w:t>
      </w:r>
      <w:r>
        <w:rPr>
          <w:sz w:val="21"/>
          <w:szCs w:val="21"/>
        </w:rPr>
        <w:t>cu</w:t>
      </w:r>
      <w:r>
        <w:rPr>
          <w:spacing w:val="-1"/>
          <w:sz w:val="21"/>
          <w:szCs w:val="21"/>
        </w:rPr>
        <w:t>ți</w:t>
      </w:r>
      <w:r>
        <w:rPr>
          <w:sz w:val="21"/>
          <w:szCs w:val="21"/>
        </w:rPr>
        <w:t>e,</w:t>
      </w:r>
      <w:r>
        <w:rPr>
          <w:spacing w:val="1"/>
          <w:sz w:val="21"/>
          <w:szCs w:val="21"/>
        </w:rPr>
        <w:t xml:space="preserve"> A</w:t>
      </w:r>
      <w:r>
        <w:rPr>
          <w:sz w:val="21"/>
          <w:szCs w:val="21"/>
        </w:rPr>
        <w:t>c</w:t>
      </w:r>
      <w:r>
        <w:rPr>
          <w:spacing w:val="4"/>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a</w:t>
      </w:r>
      <w:r>
        <w:rPr>
          <w:spacing w:val="2"/>
          <w:sz w:val="21"/>
          <w:szCs w:val="21"/>
        </w:rPr>
        <w:t xml:space="preserve"> </w:t>
      </w:r>
      <w:r>
        <w:rPr>
          <w:sz w:val="21"/>
          <w:szCs w:val="21"/>
        </w:rPr>
        <w:t>de</w:t>
      </w:r>
      <w:r>
        <w:rPr>
          <w:spacing w:val="2"/>
          <w:sz w:val="21"/>
          <w:szCs w:val="21"/>
        </w:rPr>
        <w:t xml:space="preserve"> </w:t>
      </w:r>
      <w:r>
        <w:rPr>
          <w:sz w:val="21"/>
          <w:szCs w:val="21"/>
        </w:rPr>
        <w:t>a</w:t>
      </w:r>
      <w:r>
        <w:rPr>
          <w:spacing w:val="2"/>
          <w:sz w:val="21"/>
          <w:szCs w:val="21"/>
        </w:rPr>
        <w:t xml:space="preserve"> </w:t>
      </w:r>
      <w:r>
        <w:rPr>
          <w:sz w:val="21"/>
          <w:szCs w:val="21"/>
        </w:rPr>
        <w:t>no</w:t>
      </w:r>
      <w:r>
        <w:rPr>
          <w:spacing w:val="-1"/>
          <w:sz w:val="21"/>
          <w:szCs w:val="21"/>
        </w:rPr>
        <w:t>tifi</w:t>
      </w:r>
      <w:r>
        <w:rPr>
          <w:sz w:val="21"/>
          <w:szCs w:val="21"/>
        </w:rPr>
        <w:t>ca</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t</w:t>
      </w:r>
      <w:r>
        <w:rPr>
          <w:sz w:val="21"/>
          <w:szCs w:val="21"/>
        </w:rPr>
        <w:t>e</w:t>
      </w:r>
      <w:r>
        <w:rPr>
          <w:spacing w:val="-3"/>
          <w:sz w:val="21"/>
          <w:szCs w:val="21"/>
        </w:rPr>
        <w:t>n</w:t>
      </w:r>
      <w:r>
        <w:rPr>
          <w:spacing w:val="-1"/>
          <w:sz w:val="21"/>
          <w:szCs w:val="21"/>
        </w:rPr>
        <w:t>ți</w:t>
      </w:r>
      <w:r>
        <w:rPr>
          <w:sz w:val="21"/>
          <w:szCs w:val="21"/>
        </w:rPr>
        <w:t>a</w:t>
      </w:r>
      <w:r>
        <w:rPr>
          <w:spacing w:val="2"/>
          <w:sz w:val="21"/>
          <w:szCs w:val="21"/>
        </w:rPr>
        <w:t xml:space="preserve"> </w:t>
      </w:r>
      <w:r>
        <w:rPr>
          <w:sz w:val="21"/>
          <w:szCs w:val="21"/>
        </w:rPr>
        <w:t>a</w:t>
      </w:r>
      <w:r>
        <w:rPr>
          <w:spacing w:val="-1"/>
          <w:sz w:val="21"/>
          <w:szCs w:val="21"/>
        </w:rPr>
        <w:t>t</w:t>
      </w:r>
      <w:r>
        <w:rPr>
          <w:sz w:val="21"/>
          <w:szCs w:val="21"/>
        </w:rPr>
        <w:t>ât</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cât</w:t>
      </w:r>
      <w:r>
        <w:rPr>
          <w:spacing w:val="1"/>
          <w:sz w:val="21"/>
          <w:szCs w:val="21"/>
        </w:rPr>
        <w:t xml:space="preserve"> </w:t>
      </w:r>
      <w:r>
        <w:rPr>
          <w:sz w:val="21"/>
          <w:szCs w:val="21"/>
        </w:rPr>
        <w:t>și</w:t>
      </w:r>
      <w:r>
        <w:rPr>
          <w:spacing w:val="1"/>
          <w:sz w:val="21"/>
          <w:szCs w:val="21"/>
        </w:rPr>
        <w:t xml:space="preserve"> </w:t>
      </w:r>
      <w:r>
        <w:rPr>
          <w:sz w:val="21"/>
          <w:szCs w:val="21"/>
        </w:rPr>
        <w:t>e</w:t>
      </w:r>
      <w:r>
        <w:rPr>
          <w:spacing w:val="-4"/>
          <w:sz w:val="21"/>
          <w:szCs w:val="21"/>
        </w:rPr>
        <w:t>m</w:t>
      </w:r>
      <w:r>
        <w:rPr>
          <w:spacing w:val="1"/>
          <w:sz w:val="21"/>
          <w:szCs w:val="21"/>
        </w:rPr>
        <w:t>i</w:t>
      </w:r>
      <w:r>
        <w:rPr>
          <w:spacing w:val="-1"/>
          <w:sz w:val="21"/>
          <w:szCs w:val="21"/>
        </w:rPr>
        <w:t>t</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pacing w:val="2"/>
          <w:sz w:val="21"/>
          <w:szCs w:val="21"/>
        </w:rPr>
        <w:t>u</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z w:val="21"/>
          <w:szCs w:val="21"/>
        </w:rPr>
        <w:t>de</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t</w:t>
      </w:r>
      <w:r>
        <w:rPr>
          <w:sz w:val="21"/>
          <w:szCs w:val="21"/>
        </w:rPr>
        <w:t>a</w:t>
      </w:r>
      <w:r>
        <w:rPr>
          <w:spacing w:val="-1"/>
          <w:sz w:val="21"/>
          <w:szCs w:val="21"/>
        </w:rPr>
        <w:t>r</w:t>
      </w:r>
      <w:r>
        <w:rPr>
          <w:sz w:val="21"/>
          <w:szCs w:val="21"/>
        </w:rPr>
        <w:t>e, p</w:t>
      </w:r>
      <w:r>
        <w:rPr>
          <w:spacing w:val="-1"/>
          <w:sz w:val="21"/>
          <w:szCs w:val="21"/>
        </w:rPr>
        <w:t>r</w:t>
      </w:r>
      <w:r>
        <w:rPr>
          <w:sz w:val="21"/>
          <w:szCs w:val="21"/>
        </w:rPr>
        <w:t>ec</w:t>
      </w:r>
      <w:r>
        <w:rPr>
          <w:spacing w:val="-1"/>
          <w:sz w:val="21"/>
          <w:szCs w:val="21"/>
        </w:rPr>
        <w:t>i</w:t>
      </w:r>
      <w:r>
        <w:rPr>
          <w:sz w:val="21"/>
          <w:szCs w:val="21"/>
        </w:rPr>
        <w:t>zând ob</w:t>
      </w:r>
      <w:r>
        <w:rPr>
          <w:spacing w:val="-1"/>
          <w:sz w:val="21"/>
          <w:szCs w:val="21"/>
        </w:rPr>
        <w:t>li</w:t>
      </w:r>
      <w:r>
        <w:rPr>
          <w:sz w:val="21"/>
          <w:szCs w:val="21"/>
        </w:rPr>
        <w:t>ga</w:t>
      </w:r>
      <w:r>
        <w:rPr>
          <w:spacing w:val="-1"/>
          <w:sz w:val="21"/>
          <w:szCs w:val="21"/>
        </w:rPr>
        <w:t>țiil</w:t>
      </w:r>
      <w:r>
        <w:rPr>
          <w:sz w:val="21"/>
          <w:szCs w:val="21"/>
        </w:rPr>
        <w:t>e ca</w:t>
      </w:r>
      <w:r>
        <w:rPr>
          <w:spacing w:val="-1"/>
          <w:sz w:val="21"/>
          <w:szCs w:val="21"/>
        </w:rPr>
        <w:t>r</w:t>
      </w:r>
      <w:r>
        <w:rPr>
          <w:sz w:val="21"/>
          <w:szCs w:val="21"/>
        </w:rPr>
        <w:t>e</w:t>
      </w:r>
      <w:r>
        <w:rPr>
          <w:spacing w:val="4"/>
          <w:sz w:val="21"/>
          <w:szCs w:val="21"/>
        </w:rPr>
        <w:t xml:space="preserve"> </w:t>
      </w:r>
      <w:r>
        <w:rPr>
          <w:sz w:val="21"/>
          <w:szCs w:val="21"/>
        </w:rPr>
        <w:t>nu</w:t>
      </w:r>
      <w:r>
        <w:rPr>
          <w:spacing w:val="4"/>
          <w:sz w:val="21"/>
          <w:szCs w:val="21"/>
        </w:rPr>
        <w:t xml:space="preserve"> </w:t>
      </w:r>
      <w:r>
        <w:rPr>
          <w:sz w:val="21"/>
          <w:szCs w:val="21"/>
        </w:rPr>
        <w:t>au</w:t>
      </w:r>
      <w:r>
        <w:rPr>
          <w:spacing w:val="4"/>
          <w:sz w:val="21"/>
          <w:szCs w:val="21"/>
        </w:rPr>
        <w:t xml:space="preserve"> </w:t>
      </w:r>
      <w:r>
        <w:rPr>
          <w:spacing w:val="-1"/>
          <w:sz w:val="21"/>
          <w:szCs w:val="21"/>
        </w:rPr>
        <w:t>f</w:t>
      </w:r>
      <w:r>
        <w:rPr>
          <w:sz w:val="21"/>
          <w:szCs w:val="21"/>
        </w:rPr>
        <w:t>ost</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t</w:t>
      </w:r>
      <w:r>
        <w:rPr>
          <w:sz w:val="21"/>
          <w:szCs w:val="21"/>
        </w:rPr>
        <w:t>e,</w:t>
      </w:r>
      <w:r>
        <w:rPr>
          <w:spacing w:val="4"/>
          <w:sz w:val="21"/>
          <w:szCs w:val="21"/>
        </w:rPr>
        <w:t xml:space="preserve"> </w:t>
      </w:r>
      <w:r>
        <w:rPr>
          <w:sz w:val="21"/>
          <w:szCs w:val="21"/>
        </w:rPr>
        <w:t>p</w:t>
      </w:r>
      <w:r>
        <w:rPr>
          <w:spacing w:val="-1"/>
          <w:sz w:val="21"/>
          <w:szCs w:val="21"/>
        </w:rPr>
        <w:t>r</w:t>
      </w:r>
      <w:r>
        <w:rPr>
          <w:sz w:val="21"/>
          <w:szCs w:val="21"/>
        </w:rPr>
        <w:t>ecum și</w:t>
      </w:r>
      <w:r>
        <w:rPr>
          <w:spacing w:val="7"/>
          <w:sz w:val="21"/>
          <w:szCs w:val="21"/>
        </w:rPr>
        <w:t xml:space="preserve"> </w:t>
      </w:r>
      <w:r>
        <w:rPr>
          <w:spacing w:val="-4"/>
          <w:sz w:val="21"/>
          <w:szCs w:val="21"/>
        </w:rPr>
        <w:t>m</w:t>
      </w:r>
      <w:r>
        <w:rPr>
          <w:sz w:val="21"/>
          <w:szCs w:val="21"/>
        </w:rPr>
        <w:t>odul</w:t>
      </w:r>
      <w:r>
        <w:rPr>
          <w:spacing w:val="3"/>
          <w:sz w:val="21"/>
          <w:szCs w:val="21"/>
        </w:rPr>
        <w:t xml:space="preserve"> </w:t>
      </w:r>
      <w:r>
        <w:rPr>
          <w:sz w:val="21"/>
          <w:szCs w:val="21"/>
        </w:rPr>
        <w:t>de</w:t>
      </w:r>
      <w:r>
        <w:rPr>
          <w:spacing w:val="4"/>
          <w:sz w:val="21"/>
          <w:szCs w:val="21"/>
        </w:rPr>
        <w:t xml:space="preserve"> </w:t>
      </w:r>
      <w:r>
        <w:rPr>
          <w:sz w:val="21"/>
          <w:szCs w:val="21"/>
        </w:rPr>
        <w:t>ca</w:t>
      </w:r>
      <w:r>
        <w:rPr>
          <w:spacing w:val="-1"/>
          <w:sz w:val="21"/>
          <w:szCs w:val="21"/>
        </w:rPr>
        <w:t>l</w:t>
      </w:r>
      <w:r>
        <w:rPr>
          <w:sz w:val="21"/>
          <w:szCs w:val="21"/>
        </w:rPr>
        <w:t>cul</w:t>
      </w:r>
      <w:r>
        <w:rPr>
          <w:spacing w:val="3"/>
          <w:sz w:val="21"/>
          <w:szCs w:val="21"/>
        </w:rPr>
        <w:t xml:space="preserve"> </w:t>
      </w:r>
      <w:r>
        <w:rPr>
          <w:sz w:val="21"/>
          <w:szCs w:val="21"/>
        </w:rPr>
        <w:t>al</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6"/>
          <w:sz w:val="21"/>
          <w:szCs w:val="21"/>
        </w:rPr>
        <w:t xml:space="preserve"> </w:t>
      </w:r>
      <w:r>
        <w:rPr>
          <w:spacing w:val="-3"/>
          <w:sz w:val="21"/>
          <w:szCs w:val="21"/>
        </w:rPr>
        <w:t>I</w:t>
      </w:r>
      <w:r>
        <w:rPr>
          <w:sz w:val="21"/>
          <w:szCs w:val="21"/>
        </w:rPr>
        <w:t>n</w:t>
      </w:r>
      <w:r>
        <w:rPr>
          <w:spacing w:val="4"/>
          <w:sz w:val="21"/>
          <w:szCs w:val="21"/>
        </w:rPr>
        <w:t xml:space="preserve"> </w:t>
      </w:r>
      <w:r>
        <w:rPr>
          <w:sz w:val="21"/>
          <w:szCs w:val="21"/>
        </w:rPr>
        <w:t>si</w:t>
      </w:r>
      <w:r>
        <w:rPr>
          <w:spacing w:val="-1"/>
          <w:sz w:val="21"/>
          <w:szCs w:val="21"/>
        </w:rPr>
        <w:t>t</w:t>
      </w:r>
      <w:r>
        <w:rPr>
          <w:sz w:val="21"/>
          <w:szCs w:val="21"/>
        </w:rPr>
        <w:t>ua</w:t>
      </w:r>
      <w:r>
        <w:rPr>
          <w:spacing w:val="-1"/>
          <w:sz w:val="21"/>
          <w:szCs w:val="21"/>
        </w:rPr>
        <w:t>ți</w:t>
      </w:r>
      <w:r>
        <w:rPr>
          <w:sz w:val="21"/>
          <w:szCs w:val="21"/>
        </w:rPr>
        <w:t>a</w:t>
      </w:r>
      <w:r>
        <w:rPr>
          <w:spacing w:val="4"/>
          <w:sz w:val="21"/>
          <w:szCs w:val="21"/>
        </w:rPr>
        <w:t xml:space="preserve"> </w:t>
      </w:r>
      <w:r>
        <w:rPr>
          <w:sz w:val="21"/>
          <w:szCs w:val="21"/>
        </w:rPr>
        <w:t>e</w:t>
      </w:r>
      <w:r>
        <w:rPr>
          <w:spacing w:val="2"/>
          <w:sz w:val="21"/>
          <w:szCs w:val="21"/>
        </w:rPr>
        <w:t>x</w:t>
      </w:r>
      <w:r>
        <w:rPr>
          <w:sz w:val="21"/>
          <w:szCs w:val="21"/>
        </w:rPr>
        <w:t>ecu</w:t>
      </w:r>
      <w:r>
        <w:rPr>
          <w:spacing w:val="-1"/>
          <w:sz w:val="21"/>
          <w:szCs w:val="21"/>
        </w:rPr>
        <w:t>t</w:t>
      </w:r>
      <w:r>
        <w:rPr>
          <w:sz w:val="21"/>
          <w:szCs w:val="21"/>
        </w:rPr>
        <w:t>ă</w:t>
      </w:r>
      <w:r>
        <w:rPr>
          <w:spacing w:val="-1"/>
          <w:sz w:val="21"/>
          <w:szCs w:val="21"/>
        </w:rPr>
        <w:t>ri</w:t>
      </w:r>
      <w:r>
        <w:rPr>
          <w:sz w:val="21"/>
          <w:szCs w:val="21"/>
        </w:rPr>
        <w:t>i</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ei</w:t>
      </w:r>
      <w:r>
        <w:rPr>
          <w:spacing w:val="3"/>
          <w:sz w:val="21"/>
          <w:szCs w:val="21"/>
        </w:rPr>
        <w:t xml:space="preserve"> </w:t>
      </w:r>
      <w:r>
        <w:rPr>
          <w:sz w:val="21"/>
          <w:szCs w:val="21"/>
        </w:rPr>
        <w:t>de</w:t>
      </w:r>
      <w:r>
        <w:rPr>
          <w:spacing w:val="4"/>
          <w:sz w:val="21"/>
          <w:szCs w:val="21"/>
        </w:rPr>
        <w:t xml:space="preserve"> </w:t>
      </w:r>
      <w:r>
        <w:rPr>
          <w:sz w:val="21"/>
          <w:szCs w:val="21"/>
        </w:rPr>
        <w:t>bună</w:t>
      </w:r>
      <w:r>
        <w:rPr>
          <w:spacing w:val="4"/>
          <w:sz w:val="21"/>
          <w:szCs w:val="21"/>
        </w:rPr>
        <w:t xml:space="preserve"> </w:t>
      </w:r>
      <w:r>
        <w:rPr>
          <w:sz w:val="21"/>
          <w:szCs w:val="21"/>
        </w:rPr>
        <w:t>exe</w:t>
      </w:r>
      <w:r>
        <w:rPr>
          <w:spacing w:val="4"/>
          <w:sz w:val="21"/>
          <w:szCs w:val="21"/>
        </w:rPr>
        <w:t>c</w:t>
      </w:r>
      <w:r>
        <w:rPr>
          <w:sz w:val="21"/>
          <w:szCs w:val="21"/>
        </w:rPr>
        <w:t>u</w:t>
      </w:r>
      <w:r>
        <w:rPr>
          <w:spacing w:val="-1"/>
          <w:sz w:val="21"/>
          <w:szCs w:val="21"/>
        </w:rPr>
        <w:t>ți</w:t>
      </w:r>
      <w:r>
        <w:rPr>
          <w:sz w:val="21"/>
          <w:szCs w:val="21"/>
        </w:rPr>
        <w:t>e pa</w:t>
      </w:r>
      <w:r>
        <w:rPr>
          <w:spacing w:val="-1"/>
          <w:sz w:val="21"/>
          <w:szCs w:val="21"/>
        </w:rPr>
        <w:t>rți</w:t>
      </w:r>
      <w:r>
        <w:rPr>
          <w:sz w:val="21"/>
          <w:szCs w:val="21"/>
        </w:rPr>
        <w:t>al</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t</w:t>
      </w:r>
      <w:r>
        <w:rPr>
          <w:sz w:val="21"/>
          <w:szCs w:val="21"/>
        </w:rPr>
        <w:t>o</w:t>
      </w:r>
      <w:r>
        <w:rPr>
          <w:spacing w:val="-1"/>
          <w:sz w:val="21"/>
          <w:szCs w:val="21"/>
        </w:rPr>
        <w:t>t</w:t>
      </w:r>
      <w:r>
        <w:rPr>
          <w:sz w:val="21"/>
          <w:szCs w:val="21"/>
        </w:rPr>
        <w:t>a</w:t>
      </w:r>
      <w:r>
        <w:rPr>
          <w:spacing w:val="-1"/>
          <w:sz w:val="21"/>
          <w:szCs w:val="21"/>
        </w:rPr>
        <w:t>l</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4"/>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 xml:space="preserve">a de a </w:t>
      </w:r>
      <w:r>
        <w:rPr>
          <w:spacing w:val="-1"/>
          <w:sz w:val="21"/>
          <w:szCs w:val="21"/>
        </w:rPr>
        <w:t>r</w:t>
      </w:r>
      <w:r>
        <w:rPr>
          <w:sz w:val="21"/>
          <w:szCs w:val="21"/>
        </w:rPr>
        <w:t>e</w:t>
      </w:r>
      <w:r>
        <w:rPr>
          <w:spacing w:val="-1"/>
          <w:sz w:val="21"/>
          <w:szCs w:val="21"/>
        </w:rPr>
        <w:t>î</w:t>
      </w:r>
      <w:r>
        <w:rPr>
          <w:sz w:val="21"/>
          <w:szCs w:val="21"/>
        </w:rPr>
        <w:t>n</w:t>
      </w:r>
      <w:r>
        <w:rPr>
          <w:spacing w:val="-1"/>
          <w:sz w:val="21"/>
          <w:szCs w:val="21"/>
        </w:rPr>
        <w:t>tr</w:t>
      </w:r>
      <w:r>
        <w:rPr>
          <w:sz w:val="21"/>
          <w:szCs w:val="21"/>
        </w:rPr>
        <w:t>egi</w:t>
      </w:r>
      <w:r>
        <w:rPr>
          <w:spacing w:val="-3"/>
          <w:sz w:val="21"/>
          <w:szCs w:val="21"/>
        </w:rPr>
        <w:t xml:space="preserve"> </w:t>
      </w:r>
      <w:r>
        <w:rPr>
          <w:sz w:val="21"/>
          <w:szCs w:val="21"/>
        </w:rPr>
        <w:t>ga</w:t>
      </w:r>
      <w:r>
        <w:rPr>
          <w:spacing w:val="-1"/>
          <w:sz w:val="21"/>
          <w:szCs w:val="21"/>
        </w:rPr>
        <w:t>r</w:t>
      </w:r>
      <w:r>
        <w:rPr>
          <w:sz w:val="21"/>
          <w:szCs w:val="21"/>
        </w:rPr>
        <w:t>an</w:t>
      </w:r>
      <w:r>
        <w:rPr>
          <w:spacing w:val="-1"/>
          <w:sz w:val="21"/>
          <w:szCs w:val="21"/>
        </w:rPr>
        <w:t>ți</w:t>
      </w:r>
      <w:r>
        <w:rPr>
          <w:sz w:val="21"/>
          <w:szCs w:val="21"/>
        </w:rPr>
        <w:t xml:space="preserve">a </w:t>
      </w:r>
      <w:r>
        <w:rPr>
          <w:spacing w:val="-1"/>
          <w:sz w:val="21"/>
          <w:szCs w:val="21"/>
        </w:rPr>
        <w:t>î</w:t>
      </w:r>
      <w:r>
        <w:rPr>
          <w:sz w:val="21"/>
          <w:szCs w:val="21"/>
        </w:rPr>
        <w:t>n cauză</w:t>
      </w:r>
      <w:r>
        <w:rPr>
          <w:spacing w:val="-3"/>
          <w:sz w:val="21"/>
          <w:szCs w:val="21"/>
        </w:rPr>
        <w:t xml:space="preserve"> </w:t>
      </w:r>
      <w:r>
        <w:rPr>
          <w:spacing w:val="-1"/>
          <w:sz w:val="21"/>
          <w:szCs w:val="21"/>
        </w:rPr>
        <w:t>r</w:t>
      </w:r>
      <w:r>
        <w:rPr>
          <w:sz w:val="21"/>
          <w:szCs w:val="21"/>
        </w:rPr>
        <w:t>apo</w:t>
      </w:r>
      <w:r>
        <w:rPr>
          <w:spacing w:val="-1"/>
          <w:sz w:val="21"/>
          <w:szCs w:val="21"/>
        </w:rPr>
        <w:t>rt</w:t>
      </w:r>
      <w:r>
        <w:rPr>
          <w:sz w:val="21"/>
          <w:szCs w:val="21"/>
        </w:rPr>
        <w:t>at</w:t>
      </w:r>
      <w:r>
        <w:rPr>
          <w:spacing w:val="-1"/>
          <w:sz w:val="21"/>
          <w:szCs w:val="21"/>
        </w:rPr>
        <w:t xml:space="preserve"> l</w:t>
      </w:r>
      <w:r>
        <w:rPr>
          <w:sz w:val="21"/>
          <w:szCs w:val="21"/>
        </w:rPr>
        <w:t>a</w:t>
      </w:r>
      <w:r>
        <w:rPr>
          <w:spacing w:val="-2"/>
          <w:sz w:val="21"/>
          <w:szCs w:val="21"/>
        </w:rPr>
        <w:t xml:space="preserve"> </w:t>
      </w:r>
      <w:r>
        <w:rPr>
          <w:spacing w:val="-1"/>
          <w:sz w:val="21"/>
          <w:szCs w:val="21"/>
        </w:rPr>
        <w:t>r</w:t>
      </w:r>
      <w:r>
        <w:rPr>
          <w:sz w:val="21"/>
          <w:szCs w:val="21"/>
        </w:rPr>
        <w:t>e</w:t>
      </w:r>
      <w:r>
        <w:rPr>
          <w:spacing w:val="-1"/>
          <w:sz w:val="21"/>
          <w:szCs w:val="21"/>
        </w:rPr>
        <w:t>st</w:t>
      </w:r>
      <w:r>
        <w:rPr>
          <w:sz w:val="21"/>
          <w:szCs w:val="21"/>
        </w:rPr>
        <w:t>ul</w:t>
      </w:r>
      <w:r>
        <w:rPr>
          <w:spacing w:val="-1"/>
          <w:sz w:val="21"/>
          <w:szCs w:val="21"/>
        </w:rPr>
        <w:t xml:space="preserve"> r</w:t>
      </w:r>
      <w:r>
        <w:rPr>
          <w:sz w:val="21"/>
          <w:szCs w:val="21"/>
        </w:rPr>
        <w:t>ă</w:t>
      </w:r>
      <w:r>
        <w:rPr>
          <w:spacing w:val="-4"/>
          <w:sz w:val="21"/>
          <w:szCs w:val="21"/>
        </w:rPr>
        <w:t>m</w:t>
      </w:r>
      <w:r>
        <w:rPr>
          <w:sz w:val="21"/>
          <w:szCs w:val="21"/>
        </w:rPr>
        <w:t>as de exe</w:t>
      </w:r>
      <w:r>
        <w:rPr>
          <w:spacing w:val="-1"/>
          <w:sz w:val="21"/>
          <w:szCs w:val="21"/>
        </w:rPr>
        <w:t>c</w:t>
      </w:r>
      <w:r>
        <w:rPr>
          <w:sz w:val="21"/>
          <w:szCs w:val="21"/>
        </w:rPr>
        <w:t>u</w:t>
      </w:r>
      <w:r>
        <w:rPr>
          <w:spacing w:val="-1"/>
          <w:sz w:val="21"/>
          <w:szCs w:val="21"/>
        </w:rPr>
        <w:t>t</w:t>
      </w:r>
      <w:r>
        <w:rPr>
          <w:sz w:val="21"/>
          <w:szCs w:val="21"/>
        </w:rPr>
        <w:t>a</w:t>
      </w:r>
      <w:r>
        <w:rPr>
          <w:spacing w:val="-1"/>
          <w:sz w:val="21"/>
          <w:szCs w:val="21"/>
        </w:rPr>
        <w:t>t</w:t>
      </w:r>
      <w:r>
        <w:rPr>
          <w:sz w:val="21"/>
          <w:szCs w:val="21"/>
        </w:rPr>
        <w:t>.</w:t>
      </w:r>
    </w:p>
    <w:p w14:paraId="2A7540A4" w14:textId="77777777" w:rsidR="00BD0345" w:rsidRDefault="00CA7BAD">
      <w:pPr>
        <w:spacing w:before="1"/>
        <w:ind w:left="699"/>
        <w:rPr>
          <w:sz w:val="21"/>
          <w:szCs w:val="21"/>
        </w:rPr>
      </w:pPr>
      <w:r>
        <w:rPr>
          <w:spacing w:val="-1"/>
          <w:sz w:val="21"/>
          <w:szCs w:val="21"/>
        </w:rPr>
        <w:t>(</w:t>
      </w:r>
      <w:r>
        <w:rPr>
          <w:sz w:val="21"/>
          <w:szCs w:val="21"/>
        </w:rPr>
        <w:t>2)</w:t>
      </w:r>
      <w:r>
        <w:rPr>
          <w:spacing w:val="-8"/>
          <w:sz w:val="21"/>
          <w:szCs w:val="21"/>
        </w:rPr>
        <w:t xml:space="preserve"> </w:t>
      </w:r>
      <w:r>
        <w:rPr>
          <w:spacing w:val="-3"/>
          <w:sz w:val="21"/>
          <w:szCs w:val="21"/>
        </w:rPr>
        <w:t>I</w:t>
      </w:r>
      <w:r>
        <w:rPr>
          <w:sz w:val="21"/>
          <w:szCs w:val="21"/>
        </w:rPr>
        <w:t>n</w:t>
      </w:r>
      <w:r>
        <w:rPr>
          <w:spacing w:val="-7"/>
          <w:sz w:val="21"/>
          <w:szCs w:val="21"/>
        </w:rPr>
        <w:t xml:space="preserve"> </w:t>
      </w:r>
      <w:r>
        <w:rPr>
          <w:sz w:val="21"/>
          <w:szCs w:val="21"/>
        </w:rPr>
        <w:t>cazul</w:t>
      </w:r>
      <w:r>
        <w:rPr>
          <w:spacing w:val="-9"/>
          <w:sz w:val="21"/>
          <w:szCs w:val="21"/>
        </w:rPr>
        <w:t xml:space="preserve"> </w:t>
      </w:r>
      <w:r>
        <w:rPr>
          <w:spacing w:val="-1"/>
          <w:sz w:val="21"/>
          <w:szCs w:val="21"/>
        </w:rPr>
        <w:t>r</w:t>
      </w:r>
      <w:r>
        <w:rPr>
          <w:sz w:val="21"/>
          <w:szCs w:val="21"/>
        </w:rPr>
        <w:t>ez</w:t>
      </w:r>
      <w:r>
        <w:rPr>
          <w:spacing w:val="-1"/>
          <w:sz w:val="21"/>
          <w:szCs w:val="21"/>
        </w:rPr>
        <w:t>ili</w:t>
      </w:r>
      <w:r>
        <w:rPr>
          <w:sz w:val="21"/>
          <w:szCs w:val="21"/>
        </w:rPr>
        <w:t>e</w:t>
      </w:r>
      <w:r>
        <w:rPr>
          <w:spacing w:val="-1"/>
          <w:sz w:val="21"/>
          <w:szCs w:val="21"/>
        </w:rPr>
        <w:t>ri</w:t>
      </w:r>
      <w:r>
        <w:rPr>
          <w:sz w:val="21"/>
          <w:szCs w:val="21"/>
        </w:rPr>
        <w:t>i</w:t>
      </w:r>
      <w:r>
        <w:rPr>
          <w:spacing w:val="-8"/>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8"/>
          <w:sz w:val="21"/>
          <w:szCs w:val="21"/>
        </w:rPr>
        <w:t xml:space="preserve"> </w:t>
      </w:r>
      <w:r>
        <w:rPr>
          <w:sz w:val="21"/>
          <w:szCs w:val="21"/>
        </w:rPr>
        <w:t>ca</w:t>
      </w:r>
      <w:r>
        <w:rPr>
          <w:spacing w:val="-7"/>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7"/>
          <w:sz w:val="21"/>
          <w:szCs w:val="21"/>
        </w:rPr>
        <w:t xml:space="preserve"> </w:t>
      </w:r>
      <w:r>
        <w:rPr>
          <w:sz w:val="21"/>
          <w:szCs w:val="21"/>
        </w:rPr>
        <w:t>a</w:t>
      </w:r>
      <w:r>
        <w:rPr>
          <w:spacing w:val="-5"/>
          <w:sz w:val="21"/>
          <w:szCs w:val="21"/>
        </w:rPr>
        <w:t xml:space="preserve"> </w:t>
      </w:r>
      <w:r>
        <w:rPr>
          <w:spacing w:val="-1"/>
          <w:sz w:val="21"/>
          <w:szCs w:val="21"/>
        </w:rPr>
        <w:t>i</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6"/>
          <w:sz w:val="21"/>
          <w:szCs w:val="21"/>
        </w:rPr>
        <w:t xml:space="preserve"> </w:t>
      </w:r>
      <w:r>
        <w:rPr>
          <w:sz w:val="21"/>
          <w:szCs w:val="21"/>
        </w:rPr>
        <w:t>cu</w:t>
      </w:r>
      <w:r>
        <w:rPr>
          <w:spacing w:val="-7"/>
          <w:sz w:val="21"/>
          <w:szCs w:val="21"/>
        </w:rPr>
        <w:t xml:space="preserve"> </w:t>
      </w:r>
      <w:r>
        <w:rPr>
          <w:spacing w:val="-1"/>
          <w:sz w:val="21"/>
          <w:szCs w:val="21"/>
        </w:rPr>
        <w:t>î</w:t>
      </w:r>
      <w:r>
        <w:rPr>
          <w:sz w:val="21"/>
          <w:szCs w:val="21"/>
        </w:rPr>
        <w:t>n</w:t>
      </w:r>
      <w:r>
        <w:rPr>
          <w:spacing w:val="-1"/>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neco</w:t>
      </w:r>
      <w:r>
        <w:rPr>
          <w:spacing w:val="-1"/>
          <w:sz w:val="21"/>
          <w:szCs w:val="21"/>
        </w:rPr>
        <w:t>r</w:t>
      </w:r>
      <w:r>
        <w:rPr>
          <w:sz w:val="21"/>
          <w:szCs w:val="21"/>
        </w:rPr>
        <w:t>e</w:t>
      </w:r>
      <w:r>
        <w:rPr>
          <w:spacing w:val="-1"/>
          <w:sz w:val="21"/>
          <w:szCs w:val="21"/>
        </w:rPr>
        <w:t>s</w:t>
      </w:r>
      <w:r>
        <w:rPr>
          <w:sz w:val="21"/>
          <w:szCs w:val="21"/>
        </w:rPr>
        <w:t>punza</w:t>
      </w:r>
      <w:r>
        <w:rPr>
          <w:spacing w:val="-1"/>
          <w:sz w:val="21"/>
          <w:szCs w:val="21"/>
        </w:rPr>
        <w:t>t</w:t>
      </w:r>
      <w:r>
        <w:rPr>
          <w:sz w:val="21"/>
          <w:szCs w:val="21"/>
        </w:rPr>
        <w:t>oa</w:t>
      </w:r>
      <w:r>
        <w:rPr>
          <w:spacing w:val="-1"/>
          <w:sz w:val="21"/>
          <w:szCs w:val="21"/>
        </w:rPr>
        <w:t>r</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8"/>
          <w:sz w:val="21"/>
          <w:szCs w:val="21"/>
        </w:rPr>
        <w:t xml:space="preserve"> </w:t>
      </w:r>
      <w:r>
        <w:rPr>
          <w:sz w:val="21"/>
          <w:szCs w:val="21"/>
        </w:rPr>
        <w:t>de</w:t>
      </w:r>
      <w:r>
        <w:rPr>
          <w:spacing w:val="-7"/>
          <w:sz w:val="21"/>
          <w:szCs w:val="21"/>
        </w:rPr>
        <w:t xml:space="preserve"> </w:t>
      </w:r>
      <w:r>
        <w:rPr>
          <w:sz w:val="21"/>
          <w:szCs w:val="21"/>
        </w:rPr>
        <w:t>ca</w:t>
      </w:r>
      <w:r>
        <w:rPr>
          <w:spacing w:val="-1"/>
          <w:sz w:val="21"/>
          <w:szCs w:val="21"/>
        </w:rPr>
        <w:t>tr</w:t>
      </w:r>
      <w:r>
        <w:rPr>
          <w:sz w:val="21"/>
          <w:szCs w:val="21"/>
        </w:rPr>
        <w:t>e</w:t>
      </w:r>
    </w:p>
    <w:p w14:paraId="6F3D98A9" w14:textId="77777777" w:rsidR="00BD0345" w:rsidRDefault="00CA7BAD">
      <w:pPr>
        <w:spacing w:line="240" w:lineRule="exact"/>
        <w:ind w:left="118" w:right="4446"/>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pacing w:val="-2"/>
          <w:sz w:val="21"/>
          <w:szCs w:val="21"/>
        </w:rPr>
        <w:t>v</w:t>
      </w:r>
      <w:r>
        <w:rPr>
          <w:sz w:val="21"/>
          <w:szCs w:val="21"/>
        </w:rPr>
        <w:t xml:space="preserve">a </w:t>
      </w:r>
      <w:r>
        <w:rPr>
          <w:spacing w:val="-1"/>
          <w:sz w:val="21"/>
          <w:szCs w:val="21"/>
        </w:rPr>
        <w:t>r</w:t>
      </w:r>
      <w:r>
        <w:rPr>
          <w:sz w:val="21"/>
          <w:szCs w:val="21"/>
        </w:rPr>
        <w:t>e</w:t>
      </w:r>
      <w:r>
        <w:rPr>
          <w:spacing w:val="-1"/>
          <w:sz w:val="21"/>
          <w:szCs w:val="21"/>
        </w:rPr>
        <w:t>ți</w:t>
      </w:r>
      <w:r>
        <w:rPr>
          <w:sz w:val="21"/>
          <w:szCs w:val="21"/>
        </w:rPr>
        <w:t>ne de d</w:t>
      </w:r>
      <w:r>
        <w:rPr>
          <w:spacing w:val="-1"/>
          <w:sz w:val="21"/>
          <w:szCs w:val="21"/>
        </w:rPr>
        <w:t>r</w:t>
      </w:r>
      <w:r>
        <w:rPr>
          <w:sz w:val="21"/>
          <w:szCs w:val="21"/>
        </w:rPr>
        <w:t>ept</w:t>
      </w:r>
      <w:r>
        <w:rPr>
          <w:spacing w:val="-1"/>
          <w:sz w:val="21"/>
          <w:szCs w:val="21"/>
        </w:rPr>
        <w:t xml:space="preserve"> </w:t>
      </w:r>
      <w:r>
        <w:rPr>
          <w:sz w:val="21"/>
          <w:szCs w:val="21"/>
        </w:rPr>
        <w:t>ga</w:t>
      </w:r>
      <w:r>
        <w:rPr>
          <w:spacing w:val="-1"/>
          <w:sz w:val="21"/>
          <w:szCs w:val="21"/>
        </w:rPr>
        <w:t>r</w:t>
      </w:r>
      <w:r>
        <w:rPr>
          <w:spacing w:val="-3"/>
          <w:sz w:val="21"/>
          <w:szCs w:val="21"/>
        </w:rPr>
        <w:t>a</w:t>
      </w:r>
      <w:r>
        <w:rPr>
          <w:sz w:val="21"/>
          <w:szCs w:val="21"/>
        </w:rPr>
        <w:t>n</w:t>
      </w:r>
      <w:r>
        <w:rPr>
          <w:spacing w:val="-1"/>
          <w:sz w:val="21"/>
          <w:szCs w:val="21"/>
        </w:rPr>
        <w:t>ți</w:t>
      </w:r>
      <w:r>
        <w:rPr>
          <w:sz w:val="21"/>
          <w:szCs w:val="21"/>
        </w:rPr>
        <w:t>a de b</w:t>
      </w:r>
      <w:r>
        <w:rPr>
          <w:spacing w:val="-3"/>
          <w:sz w:val="21"/>
          <w:szCs w:val="21"/>
        </w:rPr>
        <w:t>u</w:t>
      </w:r>
      <w:r>
        <w:rPr>
          <w:sz w:val="21"/>
          <w:szCs w:val="21"/>
        </w:rPr>
        <w:t>na exe</w:t>
      </w:r>
      <w:r>
        <w:rPr>
          <w:spacing w:val="-3"/>
          <w:sz w:val="21"/>
          <w:szCs w:val="21"/>
        </w:rPr>
        <w:t>c</w:t>
      </w:r>
      <w:r>
        <w:rPr>
          <w:sz w:val="21"/>
          <w:szCs w:val="21"/>
        </w:rPr>
        <w:t>u</w:t>
      </w:r>
      <w:r>
        <w:rPr>
          <w:spacing w:val="-1"/>
          <w:sz w:val="21"/>
          <w:szCs w:val="21"/>
        </w:rPr>
        <w:t>ti</w:t>
      </w:r>
      <w:r>
        <w:rPr>
          <w:sz w:val="21"/>
          <w:szCs w:val="21"/>
        </w:rPr>
        <w:t>e.</w:t>
      </w:r>
    </w:p>
    <w:p w14:paraId="2916775E" w14:textId="77777777" w:rsidR="00BD0345" w:rsidRDefault="00CA7BAD">
      <w:pPr>
        <w:spacing w:before="1"/>
        <w:ind w:left="118" w:right="1631"/>
        <w:jc w:val="both"/>
        <w:rPr>
          <w:sz w:val="21"/>
          <w:szCs w:val="21"/>
        </w:rPr>
      </w:pPr>
      <w:r>
        <w:rPr>
          <w:b/>
          <w:sz w:val="21"/>
          <w:szCs w:val="21"/>
        </w:rPr>
        <w:t>18.5</w:t>
      </w:r>
      <w:r>
        <w:rPr>
          <w:sz w:val="21"/>
          <w:szCs w:val="21"/>
        </w:rPr>
        <w:t>-</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se ob</w:t>
      </w:r>
      <w:r>
        <w:rPr>
          <w:spacing w:val="-1"/>
          <w:sz w:val="21"/>
          <w:szCs w:val="21"/>
        </w:rPr>
        <w:t>li</w:t>
      </w:r>
      <w:r>
        <w:rPr>
          <w:sz w:val="21"/>
          <w:szCs w:val="21"/>
        </w:rPr>
        <w:t xml:space="preserve">gă </w:t>
      </w:r>
      <w:r>
        <w:rPr>
          <w:spacing w:val="-3"/>
          <w:sz w:val="21"/>
          <w:szCs w:val="21"/>
        </w:rPr>
        <w:t>s</w:t>
      </w:r>
      <w:r>
        <w:rPr>
          <w:sz w:val="21"/>
          <w:szCs w:val="21"/>
        </w:rPr>
        <w:t>ă e</w:t>
      </w:r>
      <w:r>
        <w:rPr>
          <w:spacing w:val="-1"/>
          <w:sz w:val="21"/>
          <w:szCs w:val="21"/>
        </w:rPr>
        <w:t>li</w:t>
      </w:r>
      <w:r>
        <w:rPr>
          <w:sz w:val="21"/>
          <w:szCs w:val="21"/>
        </w:rPr>
        <w:t>be</w:t>
      </w:r>
      <w:r>
        <w:rPr>
          <w:spacing w:val="-1"/>
          <w:sz w:val="21"/>
          <w:szCs w:val="21"/>
        </w:rPr>
        <w:t>r</w:t>
      </w:r>
      <w:r>
        <w:rPr>
          <w:sz w:val="21"/>
          <w:szCs w:val="21"/>
        </w:rPr>
        <w:t>eze</w:t>
      </w:r>
      <w:r>
        <w:rPr>
          <w:spacing w:val="-2"/>
          <w:sz w:val="21"/>
          <w:szCs w:val="21"/>
        </w:rPr>
        <w:t>/</w:t>
      </w:r>
      <w:r>
        <w:rPr>
          <w:spacing w:val="-1"/>
          <w:sz w:val="21"/>
          <w:szCs w:val="21"/>
        </w:rPr>
        <w:t>r</w:t>
      </w:r>
      <w:r>
        <w:rPr>
          <w:sz w:val="21"/>
          <w:szCs w:val="21"/>
        </w:rPr>
        <w:t>e</w:t>
      </w:r>
      <w:r>
        <w:rPr>
          <w:spacing w:val="-1"/>
          <w:sz w:val="21"/>
          <w:szCs w:val="21"/>
        </w:rPr>
        <w:t>stit</w:t>
      </w:r>
      <w:r>
        <w:rPr>
          <w:sz w:val="21"/>
          <w:szCs w:val="21"/>
        </w:rPr>
        <w:t>u</w:t>
      </w:r>
      <w:r>
        <w:rPr>
          <w:spacing w:val="-1"/>
          <w:sz w:val="21"/>
          <w:szCs w:val="21"/>
        </w:rPr>
        <w:t>i</w:t>
      </w:r>
      <w:r>
        <w:rPr>
          <w:sz w:val="21"/>
          <w:szCs w:val="21"/>
        </w:rPr>
        <w:t>e ga</w:t>
      </w:r>
      <w:r>
        <w:rPr>
          <w:spacing w:val="-1"/>
          <w:sz w:val="21"/>
          <w:szCs w:val="21"/>
        </w:rPr>
        <w:t>r</w:t>
      </w:r>
      <w:r>
        <w:rPr>
          <w:sz w:val="21"/>
          <w:szCs w:val="21"/>
        </w:rPr>
        <w:t>an</w:t>
      </w:r>
      <w:r>
        <w:rPr>
          <w:spacing w:val="-1"/>
          <w:sz w:val="21"/>
          <w:szCs w:val="21"/>
        </w:rPr>
        <w:t>ți</w:t>
      </w:r>
      <w:r>
        <w:rPr>
          <w:sz w:val="21"/>
          <w:szCs w:val="21"/>
        </w:rPr>
        <w:t>a de bună</w:t>
      </w:r>
      <w:r>
        <w:rPr>
          <w:spacing w:val="-3"/>
          <w:sz w:val="21"/>
          <w:szCs w:val="21"/>
        </w:rPr>
        <w:t xml:space="preserve"> </w:t>
      </w:r>
      <w:r>
        <w:rPr>
          <w:sz w:val="21"/>
          <w:szCs w:val="21"/>
        </w:rPr>
        <w:t>exe</w:t>
      </w:r>
      <w:r>
        <w:rPr>
          <w:spacing w:val="-3"/>
          <w:sz w:val="21"/>
          <w:szCs w:val="21"/>
        </w:rPr>
        <w:t>c</w:t>
      </w:r>
      <w:r>
        <w:rPr>
          <w:sz w:val="21"/>
          <w:szCs w:val="21"/>
        </w:rPr>
        <w:t>u</w:t>
      </w:r>
      <w:r>
        <w:rPr>
          <w:spacing w:val="-1"/>
          <w:sz w:val="21"/>
          <w:szCs w:val="21"/>
        </w:rPr>
        <w:t>ți</w:t>
      </w:r>
      <w:r>
        <w:rPr>
          <w:sz w:val="21"/>
          <w:szCs w:val="21"/>
        </w:rPr>
        <w:t>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a 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a</w:t>
      </w:r>
      <w:r>
        <w:rPr>
          <w:spacing w:val="-1"/>
          <w:sz w:val="21"/>
          <w:szCs w:val="21"/>
        </w:rPr>
        <w:t>stf</w:t>
      </w:r>
      <w:r>
        <w:rPr>
          <w:sz w:val="21"/>
          <w:szCs w:val="21"/>
        </w:rPr>
        <w:t>e</w:t>
      </w:r>
      <w:r>
        <w:rPr>
          <w:spacing w:val="-1"/>
          <w:sz w:val="21"/>
          <w:szCs w:val="21"/>
        </w:rPr>
        <w:t>l</w:t>
      </w:r>
      <w:r>
        <w:rPr>
          <w:sz w:val="21"/>
          <w:szCs w:val="21"/>
        </w:rPr>
        <w:t>:</w:t>
      </w:r>
    </w:p>
    <w:p w14:paraId="5DEE213F" w14:textId="77777777" w:rsidR="00BD0345" w:rsidRDefault="00CA7BAD">
      <w:pPr>
        <w:spacing w:before="1" w:line="240" w:lineRule="exact"/>
        <w:ind w:left="118" w:right="77"/>
        <w:jc w:val="both"/>
        <w:rPr>
          <w:sz w:val="21"/>
          <w:szCs w:val="21"/>
        </w:rPr>
      </w:pPr>
      <w:r>
        <w:t xml:space="preserve">-   </w:t>
      </w:r>
      <w:r>
        <w:rPr>
          <w:spacing w:val="36"/>
        </w:rPr>
        <w:t xml:space="preserve"> </w:t>
      </w:r>
      <w:r>
        <w:rPr>
          <w:sz w:val="21"/>
          <w:szCs w:val="21"/>
        </w:rPr>
        <w:t>70%</w:t>
      </w:r>
      <w:r>
        <w:rPr>
          <w:spacing w:val="2"/>
          <w:sz w:val="21"/>
          <w:szCs w:val="21"/>
        </w:rPr>
        <w:t xml:space="preserve"> </w:t>
      </w:r>
      <w:r>
        <w:rPr>
          <w:sz w:val="21"/>
          <w:szCs w:val="21"/>
        </w:rPr>
        <w:t>d</w:t>
      </w:r>
      <w:r>
        <w:rPr>
          <w:spacing w:val="-1"/>
          <w:sz w:val="21"/>
          <w:szCs w:val="21"/>
        </w:rPr>
        <w:t>i</w:t>
      </w:r>
      <w:r>
        <w:rPr>
          <w:sz w:val="21"/>
          <w:szCs w:val="21"/>
        </w:rPr>
        <w:t xml:space="preserve">n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2"/>
          <w:sz w:val="21"/>
          <w:szCs w:val="21"/>
        </w:rPr>
        <w:t xml:space="preserve"> </w:t>
      </w:r>
      <w:r>
        <w:rPr>
          <w:sz w:val="21"/>
          <w:szCs w:val="21"/>
        </w:rPr>
        <w:t>ga</w:t>
      </w:r>
      <w:r>
        <w:rPr>
          <w:spacing w:val="-1"/>
          <w:sz w:val="21"/>
          <w:szCs w:val="21"/>
        </w:rPr>
        <w:t>r</w:t>
      </w:r>
      <w:r>
        <w:rPr>
          <w:spacing w:val="-3"/>
          <w:sz w:val="21"/>
          <w:szCs w:val="21"/>
        </w:rPr>
        <w:t>a</w:t>
      </w:r>
      <w:r>
        <w:rPr>
          <w:sz w:val="21"/>
          <w:szCs w:val="21"/>
        </w:rPr>
        <w:t>n</w:t>
      </w:r>
      <w:r>
        <w:rPr>
          <w:spacing w:val="-1"/>
          <w:sz w:val="21"/>
          <w:szCs w:val="21"/>
        </w:rPr>
        <w:t>ți</w:t>
      </w:r>
      <w:r>
        <w:rPr>
          <w:sz w:val="21"/>
          <w:szCs w:val="21"/>
        </w:rPr>
        <w:t>ei</w:t>
      </w:r>
      <w:r>
        <w:rPr>
          <w:spacing w:val="1"/>
          <w:sz w:val="21"/>
          <w:szCs w:val="21"/>
        </w:rPr>
        <w:t xml:space="preserve"> </w:t>
      </w:r>
      <w:r>
        <w:rPr>
          <w:spacing w:val="-2"/>
          <w:sz w:val="21"/>
          <w:szCs w:val="21"/>
        </w:rPr>
        <w:t>d</w:t>
      </w:r>
      <w:r>
        <w:rPr>
          <w:sz w:val="21"/>
          <w:szCs w:val="21"/>
        </w:rPr>
        <w:t>e</w:t>
      </w:r>
      <w:r>
        <w:rPr>
          <w:spacing w:val="2"/>
          <w:sz w:val="21"/>
          <w:szCs w:val="21"/>
        </w:rPr>
        <w:t xml:space="preserve"> </w:t>
      </w:r>
      <w:r>
        <w:rPr>
          <w:sz w:val="21"/>
          <w:szCs w:val="21"/>
        </w:rPr>
        <w:t>bu</w:t>
      </w:r>
      <w:r>
        <w:rPr>
          <w:spacing w:val="-2"/>
          <w:sz w:val="21"/>
          <w:szCs w:val="21"/>
        </w:rPr>
        <w:t>n</w:t>
      </w:r>
      <w:r>
        <w:rPr>
          <w:sz w:val="21"/>
          <w:szCs w:val="21"/>
        </w:rPr>
        <w:t>ă</w:t>
      </w:r>
      <w:r>
        <w:rPr>
          <w:spacing w:val="2"/>
          <w:sz w:val="21"/>
          <w:szCs w:val="21"/>
        </w:rPr>
        <w:t xml:space="preserve"> </w:t>
      </w:r>
      <w:r>
        <w:rPr>
          <w:spacing w:val="-3"/>
          <w:sz w:val="21"/>
          <w:szCs w:val="21"/>
        </w:rPr>
        <w:t>e</w:t>
      </w:r>
      <w:r>
        <w:rPr>
          <w:sz w:val="21"/>
          <w:szCs w:val="21"/>
        </w:rPr>
        <w:t>xecu</w:t>
      </w:r>
      <w:r>
        <w:rPr>
          <w:spacing w:val="-1"/>
          <w:sz w:val="21"/>
          <w:szCs w:val="21"/>
        </w:rPr>
        <w:t>ți</w:t>
      </w:r>
      <w:r>
        <w:rPr>
          <w:sz w:val="21"/>
          <w:szCs w:val="21"/>
        </w:rPr>
        <w:t>e</w:t>
      </w:r>
      <w:r>
        <w:rPr>
          <w:spacing w:val="2"/>
          <w:sz w:val="21"/>
          <w:szCs w:val="21"/>
        </w:rPr>
        <w:t xml:space="preserve"> </w:t>
      </w:r>
      <w:r>
        <w:rPr>
          <w:spacing w:val="-1"/>
          <w:sz w:val="21"/>
          <w:szCs w:val="21"/>
        </w:rPr>
        <w:t>î</w:t>
      </w:r>
      <w:r>
        <w:rPr>
          <w:sz w:val="21"/>
          <w:szCs w:val="21"/>
        </w:rPr>
        <w:t xml:space="preserve">n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de 14 z</w:t>
      </w:r>
      <w:r>
        <w:rPr>
          <w:spacing w:val="-1"/>
          <w:sz w:val="21"/>
          <w:szCs w:val="21"/>
        </w:rPr>
        <w:t>il</w:t>
      </w:r>
      <w:r>
        <w:rPr>
          <w:sz w:val="21"/>
          <w:szCs w:val="21"/>
        </w:rPr>
        <w:t>e</w:t>
      </w:r>
      <w:r>
        <w:rPr>
          <w:spacing w:val="2"/>
          <w:sz w:val="21"/>
          <w:szCs w:val="21"/>
        </w:rPr>
        <w:t xml:space="preserve"> </w:t>
      </w:r>
      <w:r>
        <w:rPr>
          <w:sz w:val="21"/>
          <w:szCs w:val="21"/>
        </w:rPr>
        <w:t xml:space="preserve">de </w:t>
      </w:r>
      <w:r>
        <w:rPr>
          <w:spacing w:val="-1"/>
          <w:sz w:val="21"/>
          <w:szCs w:val="21"/>
        </w:rPr>
        <w:t>l</w:t>
      </w:r>
      <w:r>
        <w:rPr>
          <w:sz w:val="21"/>
          <w:szCs w:val="21"/>
        </w:rPr>
        <w:t>a</w:t>
      </w:r>
      <w:r>
        <w:rPr>
          <w:spacing w:val="2"/>
          <w:sz w:val="21"/>
          <w:szCs w:val="21"/>
        </w:rPr>
        <w:t xml:space="preserve"> </w:t>
      </w:r>
      <w:r>
        <w:rPr>
          <w:spacing w:val="-2"/>
          <w:sz w:val="21"/>
          <w:szCs w:val="21"/>
        </w:rPr>
        <w:t>d</w:t>
      </w:r>
      <w:r>
        <w:rPr>
          <w:sz w:val="21"/>
          <w:szCs w:val="21"/>
        </w:rPr>
        <w:t>a</w:t>
      </w:r>
      <w:r>
        <w:rPr>
          <w:spacing w:val="-1"/>
          <w:sz w:val="21"/>
          <w:szCs w:val="21"/>
        </w:rPr>
        <w:t>t</w:t>
      </w:r>
      <w:r>
        <w:rPr>
          <w:sz w:val="21"/>
          <w:szCs w:val="21"/>
        </w:rPr>
        <w:t>a</w:t>
      </w:r>
      <w:r>
        <w:rPr>
          <w:spacing w:val="5"/>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ri</w:t>
      </w:r>
      <w:r>
        <w:rPr>
          <w:sz w:val="21"/>
          <w:szCs w:val="21"/>
        </w:rPr>
        <w:t>i</w:t>
      </w:r>
      <w:r>
        <w:rPr>
          <w:spacing w:val="-1"/>
          <w:sz w:val="21"/>
          <w:szCs w:val="21"/>
        </w:rPr>
        <w:t xml:space="preserve"> </w:t>
      </w:r>
      <w:r>
        <w:rPr>
          <w:sz w:val="21"/>
          <w:szCs w:val="21"/>
        </w:rPr>
        <w:t>p</w:t>
      </w:r>
      <w:r>
        <w:rPr>
          <w:spacing w:val="-1"/>
          <w:sz w:val="21"/>
          <w:szCs w:val="21"/>
        </w:rPr>
        <w:t>r</w:t>
      </w:r>
      <w:r>
        <w:rPr>
          <w:sz w:val="21"/>
          <w:szCs w:val="21"/>
        </w:rPr>
        <w:t>oce</w:t>
      </w:r>
      <w:r>
        <w:rPr>
          <w:spacing w:val="-1"/>
          <w:sz w:val="21"/>
          <w:szCs w:val="21"/>
        </w:rPr>
        <w:t>s</w:t>
      </w:r>
      <w:r>
        <w:rPr>
          <w:sz w:val="21"/>
          <w:szCs w:val="21"/>
        </w:rPr>
        <w:t>u</w:t>
      </w:r>
      <w:r>
        <w:rPr>
          <w:spacing w:val="-1"/>
          <w:sz w:val="21"/>
          <w:szCs w:val="21"/>
        </w:rPr>
        <w:t>l</w:t>
      </w:r>
      <w:r>
        <w:rPr>
          <w:sz w:val="21"/>
          <w:szCs w:val="21"/>
        </w:rPr>
        <w:t>u</w:t>
      </w:r>
      <w:r>
        <w:rPr>
          <w:spacing w:val="-1"/>
          <w:sz w:val="21"/>
          <w:szCs w:val="21"/>
        </w:rPr>
        <w:t>i</w:t>
      </w:r>
      <w:r>
        <w:rPr>
          <w:spacing w:val="-3"/>
          <w:sz w:val="21"/>
          <w:szCs w:val="21"/>
        </w:rPr>
        <w:t>-</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w:t>
      </w:r>
      <w:r>
        <w:rPr>
          <w:spacing w:val="2"/>
          <w:sz w:val="21"/>
          <w:szCs w:val="21"/>
        </w:rPr>
        <w:t xml:space="preserve"> </w:t>
      </w:r>
      <w:r>
        <w:rPr>
          <w:spacing w:val="-1"/>
          <w:sz w:val="21"/>
          <w:szCs w:val="21"/>
        </w:rPr>
        <w:t>l</w:t>
      </w:r>
      <w:r>
        <w:rPr>
          <w:sz w:val="21"/>
          <w:szCs w:val="21"/>
        </w:rPr>
        <w:t xml:space="preserve">a </w:t>
      </w:r>
      <w:r>
        <w:rPr>
          <w:spacing w:val="-1"/>
          <w:sz w:val="21"/>
          <w:szCs w:val="21"/>
        </w:rPr>
        <w:t>t</w:t>
      </w:r>
      <w:r>
        <w:rPr>
          <w:sz w:val="21"/>
          <w:szCs w:val="21"/>
        </w:rPr>
        <w:t>e</w:t>
      </w:r>
      <w:r>
        <w:rPr>
          <w:spacing w:val="-1"/>
          <w:sz w:val="21"/>
          <w:szCs w:val="21"/>
        </w:rPr>
        <w:t>rmi</w:t>
      </w:r>
      <w:r>
        <w:rPr>
          <w:sz w:val="21"/>
          <w:szCs w:val="21"/>
        </w:rPr>
        <w:t>na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xml:space="preserve">, daca </w:t>
      </w:r>
      <w:r>
        <w:rPr>
          <w:spacing w:val="-3"/>
          <w:sz w:val="21"/>
          <w:szCs w:val="21"/>
        </w:rPr>
        <w:t>n</w:t>
      </w:r>
      <w:r>
        <w:rPr>
          <w:sz w:val="21"/>
          <w:szCs w:val="21"/>
        </w:rPr>
        <w:t xml:space="preserve">u a </w:t>
      </w:r>
      <w:r>
        <w:rPr>
          <w:spacing w:val="-1"/>
          <w:sz w:val="21"/>
          <w:szCs w:val="21"/>
        </w:rPr>
        <w:t>ri</w:t>
      </w:r>
      <w:r>
        <w:rPr>
          <w:sz w:val="21"/>
          <w:szCs w:val="21"/>
        </w:rPr>
        <w:t>d</w:t>
      </w:r>
      <w:r>
        <w:rPr>
          <w:spacing w:val="-1"/>
          <w:sz w:val="21"/>
          <w:szCs w:val="21"/>
        </w:rPr>
        <w:t>i</w:t>
      </w:r>
      <w:r>
        <w:rPr>
          <w:sz w:val="21"/>
          <w:szCs w:val="21"/>
        </w:rPr>
        <w:t>cat</w:t>
      </w:r>
      <w:r>
        <w:rPr>
          <w:spacing w:val="-1"/>
          <w:sz w:val="21"/>
          <w:szCs w:val="21"/>
        </w:rPr>
        <w:t xml:space="preserve"> </w:t>
      </w:r>
      <w:r>
        <w:rPr>
          <w:sz w:val="21"/>
          <w:szCs w:val="21"/>
        </w:rPr>
        <w:t xml:space="preserve">pana </w:t>
      </w:r>
      <w:r>
        <w:rPr>
          <w:spacing w:val="-1"/>
          <w:sz w:val="21"/>
          <w:szCs w:val="21"/>
        </w:rPr>
        <w:t>l</w:t>
      </w:r>
      <w:r>
        <w:rPr>
          <w:sz w:val="21"/>
          <w:szCs w:val="21"/>
        </w:rPr>
        <w:t>a a</w:t>
      </w:r>
      <w:r>
        <w:rPr>
          <w:spacing w:val="-3"/>
          <w:sz w:val="21"/>
          <w:szCs w:val="21"/>
        </w:rPr>
        <w:t>c</w:t>
      </w:r>
      <w:r>
        <w:rPr>
          <w:sz w:val="21"/>
          <w:szCs w:val="21"/>
        </w:rPr>
        <w:t>ea da</w:t>
      </w:r>
      <w:r>
        <w:rPr>
          <w:spacing w:val="-2"/>
          <w:sz w:val="21"/>
          <w:szCs w:val="21"/>
        </w:rPr>
        <w:t>t</w:t>
      </w:r>
      <w:r>
        <w:rPr>
          <w:sz w:val="21"/>
          <w:szCs w:val="21"/>
        </w:rPr>
        <w:t>a</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t</w:t>
      </w:r>
      <w:r>
        <w:rPr>
          <w:sz w:val="21"/>
          <w:szCs w:val="21"/>
        </w:rPr>
        <w:t>en</w:t>
      </w:r>
      <w:r>
        <w:rPr>
          <w:spacing w:val="-1"/>
          <w:sz w:val="21"/>
          <w:szCs w:val="21"/>
        </w:rPr>
        <w:t>ti</w:t>
      </w:r>
      <w:r>
        <w:rPr>
          <w:sz w:val="21"/>
          <w:szCs w:val="21"/>
        </w:rPr>
        <w:t>i</w:t>
      </w:r>
      <w:r>
        <w:rPr>
          <w:spacing w:val="-1"/>
          <w:sz w:val="21"/>
          <w:szCs w:val="21"/>
        </w:rPr>
        <w:t xml:space="preserve"> </w:t>
      </w:r>
      <w:r>
        <w:rPr>
          <w:sz w:val="21"/>
          <w:szCs w:val="21"/>
        </w:rPr>
        <w:t>a</w:t>
      </w:r>
      <w:r>
        <w:rPr>
          <w:spacing w:val="-1"/>
          <w:sz w:val="21"/>
          <w:szCs w:val="21"/>
        </w:rPr>
        <w:t>s</w:t>
      </w:r>
      <w:r>
        <w:rPr>
          <w:sz w:val="21"/>
          <w:szCs w:val="21"/>
        </w:rPr>
        <w:t>up</w:t>
      </w:r>
      <w:r>
        <w:rPr>
          <w:spacing w:val="-1"/>
          <w:sz w:val="21"/>
          <w:szCs w:val="21"/>
        </w:rPr>
        <w:t>r</w:t>
      </w:r>
      <w:r>
        <w:rPr>
          <w:sz w:val="21"/>
          <w:szCs w:val="21"/>
        </w:rPr>
        <w:t>a e</w:t>
      </w:r>
      <w:r>
        <w:rPr>
          <w:spacing w:val="-1"/>
          <w:sz w:val="21"/>
          <w:szCs w:val="21"/>
        </w:rPr>
        <w:t>i</w:t>
      </w:r>
      <w:r>
        <w:rPr>
          <w:sz w:val="21"/>
          <w:szCs w:val="21"/>
        </w:rPr>
        <w:t xml:space="preserve">, </w:t>
      </w:r>
      <w:r>
        <w:rPr>
          <w:spacing w:val="-1"/>
          <w:sz w:val="21"/>
          <w:szCs w:val="21"/>
        </w:rPr>
        <w:t>i</w:t>
      </w:r>
      <w:r>
        <w:rPr>
          <w:sz w:val="21"/>
          <w:szCs w:val="21"/>
        </w:rPr>
        <w:t>ar</w:t>
      </w:r>
      <w:r>
        <w:rPr>
          <w:spacing w:val="-1"/>
          <w:sz w:val="21"/>
          <w:szCs w:val="21"/>
        </w:rPr>
        <w:t xml:space="preserve"> ri</w:t>
      </w:r>
      <w:r>
        <w:rPr>
          <w:sz w:val="21"/>
          <w:szCs w:val="21"/>
        </w:rPr>
        <w:t>s</w:t>
      </w:r>
      <w:r>
        <w:rPr>
          <w:spacing w:val="-1"/>
          <w:sz w:val="21"/>
          <w:szCs w:val="21"/>
        </w:rPr>
        <w:t>c</w:t>
      </w:r>
      <w:r>
        <w:rPr>
          <w:sz w:val="21"/>
          <w:szCs w:val="21"/>
        </w:rPr>
        <w:t>ul</w:t>
      </w:r>
      <w:r>
        <w:rPr>
          <w:spacing w:val="-1"/>
          <w:sz w:val="21"/>
          <w:szCs w:val="21"/>
        </w:rPr>
        <w:t xml:space="preserve"> </w:t>
      </w:r>
      <w:r>
        <w:rPr>
          <w:sz w:val="21"/>
          <w:szCs w:val="21"/>
        </w:rPr>
        <w:t>pen</w:t>
      </w:r>
      <w:r>
        <w:rPr>
          <w:spacing w:val="-1"/>
          <w:sz w:val="21"/>
          <w:szCs w:val="21"/>
        </w:rPr>
        <w:t>tr</w:t>
      </w:r>
      <w:r>
        <w:rPr>
          <w:sz w:val="21"/>
          <w:szCs w:val="21"/>
        </w:rPr>
        <w:t xml:space="preserve">u </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1"/>
          <w:sz w:val="21"/>
          <w:szCs w:val="21"/>
        </w:rPr>
        <w:t xml:space="preserve"> </w:t>
      </w:r>
      <w:r>
        <w:rPr>
          <w:sz w:val="21"/>
          <w:szCs w:val="21"/>
        </w:rPr>
        <w:t>a</w:t>
      </w:r>
      <w:r>
        <w:rPr>
          <w:spacing w:val="-1"/>
          <w:sz w:val="21"/>
          <w:szCs w:val="21"/>
        </w:rPr>
        <w:t>s</w:t>
      </w:r>
      <w:r>
        <w:rPr>
          <w:sz w:val="21"/>
          <w:szCs w:val="21"/>
        </w:rPr>
        <w:t>cun</w:t>
      </w:r>
      <w:r>
        <w:rPr>
          <w:spacing w:val="-1"/>
          <w:sz w:val="21"/>
          <w:szCs w:val="21"/>
        </w:rPr>
        <w:t>s</w:t>
      </w:r>
      <w:r>
        <w:rPr>
          <w:sz w:val="21"/>
          <w:szCs w:val="21"/>
        </w:rPr>
        <w:t>e e</w:t>
      </w:r>
      <w:r>
        <w:rPr>
          <w:spacing w:val="-1"/>
          <w:sz w:val="21"/>
          <w:szCs w:val="21"/>
        </w:rPr>
        <w:t>st</w:t>
      </w:r>
      <w:r>
        <w:rPr>
          <w:sz w:val="21"/>
          <w:szCs w:val="21"/>
        </w:rPr>
        <w:t xml:space="preserve">e </w:t>
      </w:r>
      <w:r>
        <w:rPr>
          <w:spacing w:val="-4"/>
          <w:sz w:val="21"/>
          <w:szCs w:val="21"/>
        </w:rPr>
        <w:t>m</w:t>
      </w:r>
      <w:r>
        <w:rPr>
          <w:spacing w:val="-1"/>
          <w:sz w:val="21"/>
          <w:szCs w:val="21"/>
        </w:rPr>
        <w:t>i</w:t>
      </w:r>
      <w:r>
        <w:rPr>
          <w:spacing w:val="2"/>
          <w:sz w:val="21"/>
          <w:szCs w:val="21"/>
        </w:rPr>
        <w:t>n</w:t>
      </w:r>
      <w:r>
        <w:rPr>
          <w:spacing w:val="-1"/>
          <w:sz w:val="21"/>
          <w:szCs w:val="21"/>
        </w:rPr>
        <w:t>im</w:t>
      </w:r>
      <w:r>
        <w:rPr>
          <w:sz w:val="21"/>
          <w:szCs w:val="21"/>
        </w:rPr>
        <w:t>;</w:t>
      </w:r>
    </w:p>
    <w:p w14:paraId="137E4E66" w14:textId="77777777" w:rsidR="00BD0345" w:rsidRDefault="00CA7BAD">
      <w:pPr>
        <w:spacing w:before="2" w:line="240" w:lineRule="exact"/>
        <w:ind w:left="118" w:right="76"/>
        <w:jc w:val="both"/>
        <w:rPr>
          <w:sz w:val="21"/>
          <w:szCs w:val="21"/>
        </w:rPr>
      </w:pPr>
      <w:r>
        <w:t xml:space="preserve">-   </w:t>
      </w:r>
      <w:r>
        <w:rPr>
          <w:spacing w:val="40"/>
        </w:rPr>
        <w:t xml:space="preserve"> </w:t>
      </w:r>
      <w:r>
        <w:rPr>
          <w:spacing w:val="-1"/>
          <w:sz w:val="21"/>
          <w:szCs w:val="21"/>
        </w:rPr>
        <w:t>r</w:t>
      </w:r>
      <w:r>
        <w:rPr>
          <w:sz w:val="21"/>
          <w:szCs w:val="21"/>
        </w:rPr>
        <w:t>e</w:t>
      </w:r>
      <w:r>
        <w:rPr>
          <w:spacing w:val="-1"/>
          <w:sz w:val="21"/>
          <w:szCs w:val="21"/>
        </w:rPr>
        <w:t>st</w:t>
      </w:r>
      <w:r>
        <w:rPr>
          <w:sz w:val="21"/>
          <w:szCs w:val="21"/>
        </w:rPr>
        <w:t>ul</w:t>
      </w:r>
      <w:r>
        <w:rPr>
          <w:spacing w:val="-6"/>
          <w:sz w:val="21"/>
          <w:szCs w:val="21"/>
        </w:rPr>
        <w:t xml:space="preserve"> </w:t>
      </w:r>
      <w:r>
        <w:rPr>
          <w:sz w:val="21"/>
          <w:szCs w:val="21"/>
        </w:rPr>
        <w:t>de</w:t>
      </w:r>
      <w:r>
        <w:rPr>
          <w:spacing w:val="-5"/>
          <w:sz w:val="21"/>
          <w:szCs w:val="21"/>
        </w:rPr>
        <w:t xml:space="preserve"> </w:t>
      </w:r>
      <w:r>
        <w:rPr>
          <w:sz w:val="21"/>
          <w:szCs w:val="21"/>
        </w:rPr>
        <w:t>30%</w:t>
      </w:r>
      <w:r>
        <w:rPr>
          <w:spacing w:val="-8"/>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5"/>
          <w:sz w:val="21"/>
          <w:szCs w:val="21"/>
        </w:rPr>
        <w:t xml:space="preserve"> </w:t>
      </w:r>
      <w:r>
        <w:rPr>
          <w:spacing w:val="-2"/>
          <w:sz w:val="21"/>
          <w:szCs w:val="21"/>
        </w:rPr>
        <w:t>g</w:t>
      </w:r>
      <w:r>
        <w:rPr>
          <w:sz w:val="21"/>
          <w:szCs w:val="21"/>
        </w:rPr>
        <w:t>a</w:t>
      </w:r>
      <w:r>
        <w:rPr>
          <w:spacing w:val="-1"/>
          <w:sz w:val="21"/>
          <w:szCs w:val="21"/>
        </w:rPr>
        <w:t>r</w:t>
      </w:r>
      <w:r>
        <w:rPr>
          <w:sz w:val="21"/>
          <w:szCs w:val="21"/>
        </w:rPr>
        <w:t>an</w:t>
      </w:r>
      <w:r>
        <w:rPr>
          <w:spacing w:val="-1"/>
          <w:sz w:val="21"/>
          <w:szCs w:val="21"/>
        </w:rPr>
        <w:t>ți</w:t>
      </w:r>
      <w:r>
        <w:rPr>
          <w:sz w:val="21"/>
          <w:szCs w:val="21"/>
        </w:rPr>
        <w:t>ei</w:t>
      </w:r>
      <w:r>
        <w:rPr>
          <w:spacing w:val="-6"/>
          <w:sz w:val="21"/>
          <w:szCs w:val="21"/>
        </w:rPr>
        <w:t xml:space="preserve"> </w:t>
      </w:r>
      <w:r>
        <w:rPr>
          <w:sz w:val="21"/>
          <w:szCs w:val="21"/>
        </w:rPr>
        <w:t>de</w:t>
      </w:r>
      <w:r>
        <w:rPr>
          <w:spacing w:val="-5"/>
          <w:sz w:val="21"/>
          <w:szCs w:val="21"/>
        </w:rPr>
        <w:t xml:space="preserve"> </w:t>
      </w:r>
      <w:r>
        <w:rPr>
          <w:sz w:val="21"/>
          <w:szCs w:val="21"/>
        </w:rPr>
        <w:t>b</w:t>
      </w:r>
      <w:r>
        <w:rPr>
          <w:spacing w:val="-2"/>
          <w:sz w:val="21"/>
          <w:szCs w:val="21"/>
        </w:rPr>
        <w:t>u</w:t>
      </w:r>
      <w:r>
        <w:rPr>
          <w:sz w:val="21"/>
          <w:szCs w:val="21"/>
        </w:rPr>
        <w:t>nă</w:t>
      </w:r>
      <w:r>
        <w:rPr>
          <w:spacing w:val="-5"/>
          <w:sz w:val="21"/>
          <w:szCs w:val="21"/>
        </w:rPr>
        <w:t xml:space="preserve"> </w:t>
      </w:r>
      <w:r>
        <w:rPr>
          <w:spacing w:val="-3"/>
          <w:sz w:val="21"/>
          <w:szCs w:val="21"/>
        </w:rPr>
        <w:t>e</w:t>
      </w:r>
      <w:r>
        <w:rPr>
          <w:sz w:val="21"/>
          <w:szCs w:val="21"/>
        </w:rPr>
        <w:t>xecu</w:t>
      </w:r>
      <w:r>
        <w:rPr>
          <w:spacing w:val="-1"/>
          <w:sz w:val="21"/>
          <w:szCs w:val="21"/>
        </w:rPr>
        <w:t>ți</w:t>
      </w:r>
      <w:r>
        <w:rPr>
          <w:sz w:val="21"/>
          <w:szCs w:val="21"/>
        </w:rPr>
        <w:t>e,</w:t>
      </w:r>
      <w:r>
        <w:rPr>
          <w:spacing w:val="-5"/>
          <w:sz w:val="21"/>
          <w:szCs w:val="21"/>
        </w:rPr>
        <w:t xml:space="preserve"> </w:t>
      </w:r>
      <w:r>
        <w:rPr>
          <w:spacing w:val="-1"/>
          <w:sz w:val="21"/>
          <w:szCs w:val="21"/>
        </w:rPr>
        <w:t>l</w:t>
      </w:r>
      <w:r>
        <w:rPr>
          <w:sz w:val="21"/>
          <w:szCs w:val="21"/>
        </w:rPr>
        <w:t>a</w:t>
      </w:r>
      <w:r>
        <w:rPr>
          <w:spacing w:val="-9"/>
          <w:sz w:val="21"/>
          <w:szCs w:val="21"/>
        </w:rPr>
        <w:t xml:space="preserve"> </w:t>
      </w:r>
      <w:r>
        <w:rPr>
          <w:sz w:val="21"/>
          <w:szCs w:val="21"/>
        </w:rPr>
        <w:t>exp</w:t>
      </w:r>
      <w:r>
        <w:rPr>
          <w:spacing w:val="-1"/>
          <w:sz w:val="21"/>
          <w:szCs w:val="21"/>
        </w:rPr>
        <w:t>ir</w:t>
      </w:r>
      <w:r>
        <w:rPr>
          <w:sz w:val="21"/>
          <w:szCs w:val="21"/>
        </w:rPr>
        <w:t>a</w:t>
      </w:r>
      <w:r>
        <w:rPr>
          <w:spacing w:val="-1"/>
          <w:sz w:val="21"/>
          <w:szCs w:val="21"/>
        </w:rPr>
        <w:t>r</w:t>
      </w:r>
      <w:r>
        <w:rPr>
          <w:sz w:val="21"/>
          <w:szCs w:val="21"/>
        </w:rPr>
        <w:t>ea</w:t>
      </w:r>
      <w:r>
        <w:rPr>
          <w:spacing w:val="-5"/>
          <w:sz w:val="21"/>
          <w:szCs w:val="21"/>
        </w:rPr>
        <w:t xml:space="preserve"> </w:t>
      </w:r>
      <w:r>
        <w:rPr>
          <w:sz w:val="21"/>
          <w:szCs w:val="21"/>
        </w:rPr>
        <w:t>pe</w:t>
      </w:r>
      <w:r>
        <w:rPr>
          <w:spacing w:val="-1"/>
          <w:sz w:val="21"/>
          <w:szCs w:val="21"/>
        </w:rPr>
        <w:t>ri</w:t>
      </w:r>
      <w:r>
        <w:rPr>
          <w:sz w:val="21"/>
          <w:szCs w:val="21"/>
        </w:rPr>
        <w:t>o</w:t>
      </w:r>
      <w:r>
        <w:rPr>
          <w:spacing w:val="-3"/>
          <w:sz w:val="21"/>
          <w:szCs w:val="21"/>
        </w:rPr>
        <w:t>a</w:t>
      </w:r>
      <w:r>
        <w:rPr>
          <w:sz w:val="21"/>
          <w:szCs w:val="21"/>
        </w:rPr>
        <w:t>dei</w:t>
      </w:r>
      <w:r>
        <w:rPr>
          <w:spacing w:val="-6"/>
          <w:sz w:val="21"/>
          <w:szCs w:val="21"/>
        </w:rPr>
        <w:t xml:space="preserve"> </w:t>
      </w:r>
      <w:r>
        <w:rPr>
          <w:sz w:val="21"/>
          <w:szCs w:val="21"/>
        </w:rPr>
        <w:t>de</w:t>
      </w:r>
      <w:r>
        <w:rPr>
          <w:spacing w:val="-7"/>
          <w:sz w:val="21"/>
          <w:szCs w:val="21"/>
        </w:rPr>
        <w:t xml:space="preserve"> </w:t>
      </w:r>
      <w:r>
        <w:rPr>
          <w:sz w:val="21"/>
          <w:szCs w:val="21"/>
        </w:rPr>
        <w:t>ga</w:t>
      </w:r>
      <w:r>
        <w:rPr>
          <w:spacing w:val="-1"/>
          <w:sz w:val="21"/>
          <w:szCs w:val="21"/>
        </w:rPr>
        <w:t>r</w:t>
      </w:r>
      <w:r>
        <w:rPr>
          <w:sz w:val="21"/>
          <w:szCs w:val="21"/>
        </w:rPr>
        <w:t>an</w:t>
      </w:r>
      <w:r>
        <w:rPr>
          <w:spacing w:val="-4"/>
          <w:sz w:val="21"/>
          <w:szCs w:val="21"/>
        </w:rPr>
        <w:t>ț</w:t>
      </w:r>
      <w:r>
        <w:rPr>
          <w:spacing w:val="-1"/>
          <w:sz w:val="21"/>
          <w:szCs w:val="21"/>
        </w:rPr>
        <w:t>i</w:t>
      </w:r>
      <w:r>
        <w:rPr>
          <w:sz w:val="21"/>
          <w:szCs w:val="21"/>
        </w:rPr>
        <w:t>e</w:t>
      </w:r>
      <w:r>
        <w:rPr>
          <w:spacing w:val="-5"/>
          <w:sz w:val="21"/>
          <w:szCs w:val="21"/>
        </w:rPr>
        <w:t xml:space="preserve"> </w:t>
      </w:r>
      <w:r>
        <w:rPr>
          <w:sz w:val="21"/>
          <w:szCs w:val="21"/>
        </w:rPr>
        <w:t>a</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5"/>
          <w:sz w:val="21"/>
          <w:szCs w:val="21"/>
        </w:rPr>
        <w:t xml:space="preserve"> </w:t>
      </w:r>
      <w:r>
        <w:rPr>
          <w:sz w:val="21"/>
          <w:szCs w:val="21"/>
        </w:rPr>
        <w:t>ex</w:t>
      </w:r>
      <w:r>
        <w:rPr>
          <w:spacing w:val="-3"/>
          <w:sz w:val="21"/>
          <w:szCs w:val="21"/>
        </w:rPr>
        <w:t>e</w:t>
      </w:r>
      <w:r>
        <w:rPr>
          <w:sz w:val="21"/>
          <w:szCs w:val="21"/>
        </w:rPr>
        <w:t>cu</w:t>
      </w:r>
      <w:r>
        <w:rPr>
          <w:spacing w:val="-1"/>
          <w:sz w:val="21"/>
          <w:szCs w:val="21"/>
        </w:rPr>
        <w:t>t</w:t>
      </w:r>
      <w:r>
        <w:rPr>
          <w:sz w:val="21"/>
          <w:szCs w:val="21"/>
        </w:rPr>
        <w:t>a</w:t>
      </w:r>
      <w:r>
        <w:rPr>
          <w:spacing w:val="-1"/>
          <w:sz w:val="21"/>
          <w:szCs w:val="21"/>
        </w:rPr>
        <w:t>t</w:t>
      </w:r>
      <w:r>
        <w:rPr>
          <w:sz w:val="21"/>
          <w:szCs w:val="21"/>
        </w:rPr>
        <w:t>e,</w:t>
      </w:r>
      <w:r>
        <w:rPr>
          <w:spacing w:val="-5"/>
          <w:sz w:val="21"/>
          <w:szCs w:val="21"/>
        </w:rPr>
        <w:t xml:space="preserve"> </w:t>
      </w:r>
      <w:r>
        <w:rPr>
          <w:sz w:val="21"/>
          <w:szCs w:val="21"/>
        </w:rPr>
        <w:t>pe</w:t>
      </w:r>
      <w:r>
        <w:rPr>
          <w:spacing w:val="-7"/>
          <w:sz w:val="21"/>
          <w:szCs w:val="21"/>
        </w:rPr>
        <w:t xml:space="preserve"> </w:t>
      </w:r>
      <w:r>
        <w:rPr>
          <w:spacing w:val="-2"/>
          <w:sz w:val="21"/>
          <w:szCs w:val="21"/>
        </w:rPr>
        <w:t>b</w:t>
      </w:r>
      <w:r>
        <w:rPr>
          <w:sz w:val="21"/>
          <w:szCs w:val="21"/>
        </w:rPr>
        <w:t>aza p</w:t>
      </w:r>
      <w:r>
        <w:rPr>
          <w:spacing w:val="-1"/>
          <w:sz w:val="21"/>
          <w:szCs w:val="21"/>
        </w:rPr>
        <w:t>r</w:t>
      </w:r>
      <w:r>
        <w:rPr>
          <w:sz w:val="21"/>
          <w:szCs w:val="21"/>
        </w:rPr>
        <w:t>oce</w:t>
      </w:r>
      <w:r>
        <w:rPr>
          <w:spacing w:val="-1"/>
          <w:sz w:val="21"/>
          <w:szCs w:val="21"/>
        </w:rPr>
        <w:t>s</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t</w:t>
      </w:r>
      <w:r>
        <w:rPr>
          <w:spacing w:val="-1"/>
          <w:sz w:val="21"/>
          <w:szCs w:val="21"/>
        </w:rPr>
        <w:t>i</w:t>
      </w:r>
      <w:r>
        <w:rPr>
          <w:sz w:val="21"/>
          <w:szCs w:val="21"/>
        </w:rPr>
        <w:t>e</w:t>
      </w:r>
      <w:r>
        <w:rPr>
          <w:spacing w:val="-2"/>
          <w:sz w:val="21"/>
          <w:szCs w:val="21"/>
        </w:rPr>
        <w:t xml:space="preserve"> </w:t>
      </w:r>
      <w:r>
        <w:rPr>
          <w:spacing w:val="-1"/>
          <w:sz w:val="21"/>
          <w:szCs w:val="21"/>
        </w:rPr>
        <w:t>fi</w:t>
      </w:r>
      <w:r>
        <w:rPr>
          <w:sz w:val="21"/>
          <w:szCs w:val="21"/>
        </w:rPr>
        <w:t>na</w:t>
      </w:r>
      <w:r>
        <w:rPr>
          <w:spacing w:val="-1"/>
          <w:sz w:val="21"/>
          <w:szCs w:val="21"/>
        </w:rPr>
        <w:t>l</w:t>
      </w:r>
      <w:r>
        <w:rPr>
          <w:sz w:val="21"/>
          <w:szCs w:val="21"/>
        </w:rPr>
        <w:t>ă.</w:t>
      </w:r>
    </w:p>
    <w:p w14:paraId="6F9250BB" w14:textId="77777777" w:rsidR="00BD0345" w:rsidRDefault="00CA7BAD">
      <w:pPr>
        <w:spacing w:line="240" w:lineRule="exact"/>
        <w:ind w:left="118" w:right="3361"/>
        <w:jc w:val="both"/>
        <w:rPr>
          <w:sz w:val="21"/>
          <w:szCs w:val="21"/>
        </w:rPr>
      </w:pPr>
      <w:r>
        <w:rPr>
          <w:b/>
          <w:sz w:val="21"/>
          <w:szCs w:val="21"/>
        </w:rPr>
        <w:t>18.6-</w:t>
      </w:r>
      <w:r>
        <w:rPr>
          <w:b/>
          <w:spacing w:val="-3"/>
          <w:sz w:val="21"/>
          <w:szCs w:val="21"/>
        </w:rPr>
        <w:t xml:space="preserve"> </w:t>
      </w:r>
      <w:r>
        <w:rPr>
          <w:spacing w:val="1"/>
          <w:sz w:val="21"/>
          <w:szCs w:val="21"/>
        </w:rPr>
        <w:t>G</w:t>
      </w:r>
      <w:r>
        <w:rPr>
          <w:sz w:val="21"/>
          <w:szCs w:val="21"/>
        </w:rPr>
        <w:t>a</w:t>
      </w:r>
      <w:r>
        <w:rPr>
          <w:spacing w:val="-1"/>
          <w:sz w:val="21"/>
          <w:szCs w:val="21"/>
        </w:rPr>
        <w:t>r</w:t>
      </w:r>
      <w:r>
        <w:rPr>
          <w:sz w:val="21"/>
          <w:szCs w:val="21"/>
        </w:rPr>
        <w:t>an</w:t>
      </w:r>
      <w:r>
        <w:rPr>
          <w:spacing w:val="-1"/>
          <w:sz w:val="21"/>
          <w:szCs w:val="21"/>
        </w:rPr>
        <w:t>ți</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e</w:t>
      </w:r>
      <w:r>
        <w:rPr>
          <w:spacing w:val="-1"/>
          <w:sz w:val="21"/>
          <w:szCs w:val="21"/>
        </w:rPr>
        <w:t>st</w:t>
      </w:r>
      <w:r>
        <w:rPr>
          <w:sz w:val="21"/>
          <w:szCs w:val="21"/>
        </w:rPr>
        <w:t>e d</w:t>
      </w:r>
      <w:r>
        <w:rPr>
          <w:spacing w:val="-1"/>
          <w:sz w:val="21"/>
          <w:szCs w:val="21"/>
        </w:rPr>
        <w:t>i</w:t>
      </w:r>
      <w:r>
        <w:rPr>
          <w:sz w:val="21"/>
          <w:szCs w:val="21"/>
        </w:rPr>
        <w:t>s</w:t>
      </w:r>
      <w:r>
        <w:rPr>
          <w:spacing w:val="-2"/>
          <w:sz w:val="21"/>
          <w:szCs w:val="21"/>
        </w:rPr>
        <w:t>t</w:t>
      </w:r>
      <w:r>
        <w:rPr>
          <w:spacing w:val="-1"/>
          <w:sz w:val="21"/>
          <w:szCs w:val="21"/>
        </w:rPr>
        <w:t>i</w:t>
      </w:r>
      <w:r>
        <w:rPr>
          <w:sz w:val="21"/>
          <w:szCs w:val="21"/>
        </w:rPr>
        <w:t>nc</w:t>
      </w:r>
      <w:r>
        <w:rPr>
          <w:spacing w:val="-1"/>
          <w:sz w:val="21"/>
          <w:szCs w:val="21"/>
        </w:rPr>
        <w:t>t</w:t>
      </w:r>
      <w:r>
        <w:rPr>
          <w:sz w:val="21"/>
          <w:szCs w:val="21"/>
        </w:rPr>
        <w:t>ă de ga</w:t>
      </w:r>
      <w:r>
        <w:rPr>
          <w:spacing w:val="-1"/>
          <w:sz w:val="21"/>
          <w:szCs w:val="21"/>
        </w:rPr>
        <w:t>r</w:t>
      </w:r>
      <w:r>
        <w:rPr>
          <w:sz w:val="21"/>
          <w:szCs w:val="21"/>
        </w:rPr>
        <w:t>an</w:t>
      </w:r>
      <w:r>
        <w:rPr>
          <w:spacing w:val="-1"/>
          <w:sz w:val="21"/>
          <w:szCs w:val="21"/>
        </w:rPr>
        <w:t>ți</w:t>
      </w:r>
      <w:r>
        <w:rPr>
          <w:sz w:val="21"/>
          <w:szCs w:val="21"/>
        </w:rPr>
        <w:t xml:space="preserve">a de </w:t>
      </w:r>
      <w:r>
        <w:rPr>
          <w:spacing w:val="-3"/>
          <w:sz w:val="21"/>
          <w:szCs w:val="21"/>
        </w:rPr>
        <w:t>b</w:t>
      </w:r>
      <w:r>
        <w:rPr>
          <w:sz w:val="21"/>
          <w:szCs w:val="21"/>
        </w:rPr>
        <w:t>ună</w:t>
      </w:r>
      <w:r>
        <w:rPr>
          <w:spacing w:val="-2"/>
          <w:sz w:val="21"/>
          <w:szCs w:val="21"/>
        </w:rPr>
        <w:t xml:space="preserve"> </w:t>
      </w:r>
      <w:r>
        <w:rPr>
          <w:sz w:val="21"/>
          <w:szCs w:val="21"/>
        </w:rPr>
        <w:t>execu</w:t>
      </w:r>
      <w:r>
        <w:rPr>
          <w:spacing w:val="-2"/>
          <w:sz w:val="21"/>
          <w:szCs w:val="21"/>
        </w:rPr>
        <w:t>ț</w:t>
      </w:r>
      <w:r>
        <w:rPr>
          <w:spacing w:val="-1"/>
          <w:sz w:val="21"/>
          <w:szCs w:val="21"/>
        </w:rPr>
        <w:t>i</w:t>
      </w:r>
      <w:r>
        <w:rPr>
          <w:sz w:val="21"/>
          <w:szCs w:val="21"/>
        </w:rPr>
        <w:t>e a 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5B30002E" w14:textId="77777777" w:rsidR="00BD0345" w:rsidRDefault="00BD0345">
      <w:pPr>
        <w:spacing w:before="6" w:line="240" w:lineRule="exact"/>
        <w:rPr>
          <w:sz w:val="24"/>
          <w:szCs w:val="24"/>
        </w:rPr>
      </w:pPr>
    </w:p>
    <w:p w14:paraId="5B83D46D" w14:textId="77777777" w:rsidR="00BD0345" w:rsidRDefault="00CA7BAD">
      <w:pPr>
        <w:ind w:left="118" w:right="7091"/>
        <w:jc w:val="both"/>
        <w:rPr>
          <w:sz w:val="21"/>
          <w:szCs w:val="21"/>
        </w:rPr>
      </w:pPr>
      <w:r>
        <w:rPr>
          <w:b/>
          <w:sz w:val="21"/>
          <w:szCs w:val="21"/>
        </w:rPr>
        <w:t>19.Se</w:t>
      </w:r>
      <w:r>
        <w:rPr>
          <w:b/>
          <w:spacing w:val="-3"/>
          <w:sz w:val="21"/>
          <w:szCs w:val="21"/>
        </w:rPr>
        <w:t>c</w:t>
      </w:r>
      <w:r>
        <w:rPr>
          <w:b/>
          <w:sz w:val="21"/>
          <w:szCs w:val="21"/>
        </w:rPr>
        <w:t>ur</w:t>
      </w:r>
      <w:r>
        <w:rPr>
          <w:b/>
          <w:spacing w:val="-1"/>
          <w:sz w:val="21"/>
          <w:szCs w:val="21"/>
        </w:rPr>
        <w:t>it</w:t>
      </w:r>
      <w:r>
        <w:rPr>
          <w:b/>
          <w:sz w:val="21"/>
          <w:szCs w:val="21"/>
        </w:rPr>
        <w:t>a</w:t>
      </w:r>
      <w:r>
        <w:rPr>
          <w:b/>
          <w:spacing w:val="-1"/>
          <w:sz w:val="21"/>
          <w:szCs w:val="21"/>
        </w:rPr>
        <w:t>t</w:t>
      </w:r>
      <w:r>
        <w:rPr>
          <w:b/>
          <w:sz w:val="21"/>
          <w:szCs w:val="21"/>
        </w:rPr>
        <w:t xml:space="preserve">e </w:t>
      </w:r>
      <w:r>
        <w:rPr>
          <w:b/>
          <w:spacing w:val="-1"/>
          <w:sz w:val="21"/>
          <w:szCs w:val="21"/>
        </w:rPr>
        <w:t>s</w:t>
      </w:r>
      <w:r>
        <w:rPr>
          <w:b/>
          <w:sz w:val="21"/>
          <w:szCs w:val="21"/>
        </w:rPr>
        <w:t>i</w:t>
      </w:r>
      <w:r>
        <w:rPr>
          <w:b/>
          <w:spacing w:val="-1"/>
          <w:sz w:val="21"/>
          <w:szCs w:val="21"/>
        </w:rPr>
        <w:t xml:space="preserve"> </w:t>
      </w:r>
      <w:r>
        <w:rPr>
          <w:b/>
          <w:sz w:val="21"/>
          <w:szCs w:val="21"/>
        </w:rPr>
        <w:t>sana</w:t>
      </w:r>
      <w:r>
        <w:rPr>
          <w:b/>
          <w:spacing w:val="-1"/>
          <w:sz w:val="21"/>
          <w:szCs w:val="21"/>
        </w:rPr>
        <w:t>t</w:t>
      </w:r>
      <w:r>
        <w:rPr>
          <w:b/>
          <w:sz w:val="21"/>
          <w:szCs w:val="21"/>
        </w:rPr>
        <w:t>a</w:t>
      </w:r>
      <w:r>
        <w:rPr>
          <w:b/>
          <w:spacing w:val="-1"/>
          <w:sz w:val="21"/>
          <w:szCs w:val="21"/>
        </w:rPr>
        <w:t>t</w:t>
      </w:r>
      <w:r>
        <w:rPr>
          <w:b/>
          <w:spacing w:val="-3"/>
          <w:sz w:val="21"/>
          <w:szCs w:val="21"/>
        </w:rPr>
        <w:t>e</w:t>
      </w:r>
      <w:r>
        <w:rPr>
          <w:b/>
          <w:sz w:val="21"/>
          <w:szCs w:val="21"/>
        </w:rPr>
        <w:t xml:space="preserve">a </w:t>
      </w:r>
      <w:r>
        <w:rPr>
          <w:b/>
          <w:spacing w:val="-1"/>
          <w:sz w:val="21"/>
          <w:szCs w:val="21"/>
        </w:rPr>
        <w:t>i</w:t>
      </w:r>
      <w:r>
        <w:rPr>
          <w:b/>
          <w:sz w:val="21"/>
          <w:szCs w:val="21"/>
        </w:rPr>
        <w:t xml:space="preserve">n </w:t>
      </w:r>
      <w:r>
        <w:rPr>
          <w:b/>
          <w:spacing w:val="-3"/>
          <w:sz w:val="21"/>
          <w:szCs w:val="21"/>
        </w:rPr>
        <w:t>m</w:t>
      </w:r>
      <w:r>
        <w:rPr>
          <w:b/>
          <w:sz w:val="21"/>
          <w:szCs w:val="21"/>
        </w:rPr>
        <w:t>unca</w:t>
      </w:r>
    </w:p>
    <w:p w14:paraId="6B795321" w14:textId="77777777" w:rsidR="00BD0345" w:rsidRDefault="00CA7BAD">
      <w:pPr>
        <w:spacing w:line="240" w:lineRule="exact"/>
        <w:ind w:left="118" w:right="76"/>
        <w:jc w:val="both"/>
        <w:rPr>
          <w:sz w:val="21"/>
          <w:szCs w:val="21"/>
        </w:rPr>
      </w:pPr>
      <w:r>
        <w:rPr>
          <w:b/>
          <w:sz w:val="21"/>
          <w:szCs w:val="21"/>
        </w:rPr>
        <w:t>19.1</w:t>
      </w:r>
      <w:r>
        <w:rPr>
          <w:b/>
          <w:spacing w:val="3"/>
          <w:sz w:val="21"/>
          <w:szCs w:val="21"/>
        </w:rPr>
        <w:t xml:space="preserve"> </w:t>
      </w:r>
      <w:r>
        <w:rPr>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f</w:t>
      </w:r>
      <w:r>
        <w:rPr>
          <w:sz w:val="21"/>
          <w:szCs w:val="21"/>
        </w:rPr>
        <w:t>i</w:t>
      </w:r>
      <w:r>
        <w:rPr>
          <w:spacing w:val="2"/>
          <w:sz w:val="21"/>
          <w:szCs w:val="21"/>
        </w:rPr>
        <w:t xml:space="preserve"> </w:t>
      </w:r>
      <w:r>
        <w:rPr>
          <w:spacing w:val="-2"/>
          <w:sz w:val="21"/>
          <w:szCs w:val="21"/>
        </w:rPr>
        <w:t>d</w:t>
      </w:r>
      <w:r>
        <w:rPr>
          <w:sz w:val="21"/>
          <w:szCs w:val="21"/>
        </w:rPr>
        <w:t>ep</w:t>
      </w:r>
      <w:r>
        <w:rPr>
          <w:spacing w:val="-1"/>
          <w:sz w:val="21"/>
          <w:szCs w:val="21"/>
        </w:rPr>
        <w:t>li</w:t>
      </w:r>
      <w:r>
        <w:rPr>
          <w:sz w:val="21"/>
          <w:szCs w:val="21"/>
        </w:rPr>
        <w:t>n</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3"/>
          <w:sz w:val="21"/>
          <w:szCs w:val="21"/>
        </w:rPr>
        <w:t>a</w:t>
      </w:r>
      <w:r>
        <w:rPr>
          <w:sz w:val="21"/>
          <w:szCs w:val="21"/>
        </w:rPr>
        <w:t>b</w:t>
      </w:r>
      <w:r>
        <w:rPr>
          <w:spacing w:val="-1"/>
          <w:sz w:val="21"/>
          <w:szCs w:val="21"/>
        </w:rPr>
        <w:t>i</w:t>
      </w:r>
      <w:r>
        <w:rPr>
          <w:sz w:val="21"/>
          <w:szCs w:val="21"/>
        </w:rPr>
        <w:t>l</w:t>
      </w:r>
      <w:r>
        <w:rPr>
          <w:spacing w:val="2"/>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pacing w:val="-1"/>
          <w:sz w:val="21"/>
          <w:szCs w:val="21"/>
        </w:rPr>
        <w:t>r</w:t>
      </w:r>
      <w:r>
        <w:rPr>
          <w:spacing w:val="-3"/>
          <w:sz w:val="21"/>
          <w:szCs w:val="21"/>
        </w:rPr>
        <w:t>e</w:t>
      </w:r>
      <w:r>
        <w:rPr>
          <w:sz w:val="21"/>
          <w:szCs w:val="21"/>
        </w:rPr>
        <w:t>a</w:t>
      </w:r>
      <w:r>
        <w:rPr>
          <w:spacing w:val="-1"/>
          <w:sz w:val="21"/>
          <w:szCs w:val="21"/>
        </w:rPr>
        <w:t>li</w:t>
      </w:r>
      <w:r>
        <w:rPr>
          <w:sz w:val="21"/>
          <w:szCs w:val="21"/>
        </w:rPr>
        <w:t>za</w:t>
      </w:r>
      <w:r>
        <w:rPr>
          <w:spacing w:val="-1"/>
          <w:sz w:val="21"/>
          <w:szCs w:val="21"/>
        </w:rPr>
        <w:t>r</w:t>
      </w:r>
      <w:r>
        <w:rPr>
          <w:sz w:val="21"/>
          <w:szCs w:val="21"/>
        </w:rPr>
        <w:t>ea</w:t>
      </w:r>
      <w:r>
        <w:rPr>
          <w:spacing w:val="3"/>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pacing w:val="-3"/>
          <w:sz w:val="21"/>
          <w:szCs w:val="21"/>
        </w:rPr>
        <w:t>c</w:t>
      </w:r>
      <w:r>
        <w:rPr>
          <w:sz w:val="21"/>
          <w:szCs w:val="21"/>
        </w:rPr>
        <w:t>ond</w:t>
      </w:r>
      <w:r>
        <w:rPr>
          <w:spacing w:val="-1"/>
          <w:sz w:val="21"/>
          <w:szCs w:val="21"/>
        </w:rPr>
        <w:t>iți</w:t>
      </w:r>
      <w:r>
        <w:rPr>
          <w:sz w:val="21"/>
          <w:szCs w:val="21"/>
        </w:rPr>
        <w:t>i</w:t>
      </w:r>
      <w:r>
        <w:rPr>
          <w:spacing w:val="2"/>
          <w:sz w:val="21"/>
          <w:szCs w:val="21"/>
        </w:rPr>
        <w:t xml:space="preserve"> </w:t>
      </w:r>
      <w:r>
        <w:rPr>
          <w:sz w:val="21"/>
          <w:szCs w:val="21"/>
        </w:rPr>
        <w:t>de</w:t>
      </w:r>
      <w:r>
        <w:rPr>
          <w:spacing w:val="3"/>
          <w:sz w:val="21"/>
          <w:szCs w:val="21"/>
        </w:rPr>
        <w:t xml:space="preserve"> </w:t>
      </w:r>
      <w:r>
        <w:rPr>
          <w:spacing w:val="-4"/>
          <w:sz w:val="21"/>
          <w:szCs w:val="21"/>
        </w:rPr>
        <w:t>m</w:t>
      </w:r>
      <w:r>
        <w:rPr>
          <w:sz w:val="21"/>
          <w:szCs w:val="21"/>
        </w:rPr>
        <w:t>ax</w:t>
      </w:r>
      <w:r>
        <w:rPr>
          <w:spacing w:val="-1"/>
          <w:sz w:val="21"/>
          <w:szCs w:val="21"/>
        </w:rPr>
        <w:t>i</w:t>
      </w:r>
      <w:r>
        <w:rPr>
          <w:spacing w:val="-4"/>
          <w:sz w:val="21"/>
          <w:szCs w:val="21"/>
        </w:rPr>
        <w:t>m</w:t>
      </w:r>
      <w:r>
        <w:rPr>
          <w:sz w:val="21"/>
          <w:szCs w:val="21"/>
        </w:rPr>
        <w:t>ă</w:t>
      </w:r>
      <w:r>
        <w:rPr>
          <w:spacing w:val="3"/>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a</w:t>
      </w:r>
      <w:r>
        <w:rPr>
          <w:spacing w:val="-1"/>
          <w:sz w:val="21"/>
          <w:szCs w:val="21"/>
        </w:rPr>
        <w:t>t</w:t>
      </w:r>
      <w:r>
        <w:rPr>
          <w:sz w:val="21"/>
          <w:szCs w:val="21"/>
        </w:rPr>
        <w:t>e</w:t>
      </w:r>
      <w:r>
        <w:rPr>
          <w:spacing w:val="6"/>
          <w:sz w:val="21"/>
          <w:szCs w:val="21"/>
        </w:rPr>
        <w:t xml:space="preserve"> </w:t>
      </w:r>
      <w:r>
        <w:rPr>
          <w:sz w:val="21"/>
          <w:szCs w:val="21"/>
        </w:rPr>
        <w:t>și</w:t>
      </w:r>
      <w:r>
        <w:rPr>
          <w:spacing w:val="1"/>
          <w:sz w:val="21"/>
          <w:szCs w:val="21"/>
        </w:rPr>
        <w:t xml:space="preserve"> </w:t>
      </w:r>
      <w:r>
        <w:rPr>
          <w:spacing w:val="-1"/>
          <w:sz w:val="21"/>
          <w:szCs w:val="21"/>
        </w:rPr>
        <w:t>î</w:t>
      </w:r>
      <w:r>
        <w:rPr>
          <w:sz w:val="21"/>
          <w:szCs w:val="21"/>
        </w:rPr>
        <w:t>n dep</w:t>
      </w:r>
      <w:r>
        <w:rPr>
          <w:spacing w:val="-1"/>
          <w:sz w:val="21"/>
          <w:szCs w:val="21"/>
        </w:rPr>
        <w:t>li</w:t>
      </w:r>
      <w:r>
        <w:rPr>
          <w:sz w:val="21"/>
          <w:szCs w:val="21"/>
        </w:rPr>
        <w:t>nă</w:t>
      </w:r>
      <w:r>
        <w:rPr>
          <w:spacing w:val="1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12"/>
          <w:sz w:val="21"/>
          <w:szCs w:val="21"/>
        </w:rPr>
        <w:t xml:space="preserve"> </w:t>
      </w:r>
      <w:r>
        <w:rPr>
          <w:sz w:val="21"/>
          <w:szCs w:val="21"/>
        </w:rPr>
        <w:t>cu</w:t>
      </w:r>
      <w:r>
        <w:rPr>
          <w:spacing w:val="12"/>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a</w:t>
      </w:r>
      <w:r>
        <w:rPr>
          <w:spacing w:val="12"/>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ă,</w:t>
      </w:r>
      <w:r>
        <w:rPr>
          <w:spacing w:val="12"/>
          <w:sz w:val="21"/>
          <w:szCs w:val="21"/>
        </w:rPr>
        <w:t xml:space="preserve"> </w:t>
      </w:r>
      <w:r>
        <w:rPr>
          <w:sz w:val="21"/>
          <w:szCs w:val="21"/>
        </w:rPr>
        <w:t>p</w:t>
      </w:r>
      <w:r>
        <w:rPr>
          <w:spacing w:val="-1"/>
          <w:sz w:val="21"/>
          <w:szCs w:val="21"/>
        </w:rPr>
        <w:t>r</w:t>
      </w:r>
      <w:r>
        <w:rPr>
          <w:sz w:val="21"/>
          <w:szCs w:val="21"/>
        </w:rPr>
        <w:t>ec</w:t>
      </w:r>
      <w:r>
        <w:rPr>
          <w:spacing w:val="2"/>
          <w:sz w:val="21"/>
          <w:szCs w:val="21"/>
        </w:rPr>
        <w:t>u</w:t>
      </w:r>
      <w:r>
        <w:rPr>
          <w:sz w:val="21"/>
          <w:szCs w:val="21"/>
        </w:rPr>
        <w:t>m</w:t>
      </w:r>
      <w:r>
        <w:rPr>
          <w:spacing w:val="9"/>
          <w:sz w:val="21"/>
          <w:szCs w:val="21"/>
        </w:rPr>
        <w:t xml:space="preserve"> </w:t>
      </w:r>
      <w:r>
        <w:rPr>
          <w:sz w:val="21"/>
          <w:szCs w:val="21"/>
        </w:rPr>
        <w:t>și</w:t>
      </w:r>
      <w:r>
        <w:rPr>
          <w:spacing w:val="13"/>
          <w:sz w:val="21"/>
          <w:szCs w:val="21"/>
        </w:rPr>
        <w:t xml:space="preserve"> </w:t>
      </w:r>
      <w:r>
        <w:rPr>
          <w:spacing w:val="2"/>
          <w:sz w:val="21"/>
          <w:szCs w:val="21"/>
        </w:rPr>
        <w:t>c</w:t>
      </w:r>
      <w:r>
        <w:rPr>
          <w:sz w:val="21"/>
          <w:szCs w:val="21"/>
        </w:rPr>
        <w:t>u</w:t>
      </w:r>
      <w:r>
        <w:rPr>
          <w:spacing w:val="1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1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12"/>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12"/>
          <w:sz w:val="21"/>
          <w:szCs w:val="21"/>
        </w:rPr>
        <w:t xml:space="preserve"> </w:t>
      </w:r>
      <w:r>
        <w:rPr>
          <w:spacing w:val="-1"/>
          <w:sz w:val="21"/>
          <w:szCs w:val="21"/>
        </w:rPr>
        <w:t>l</w:t>
      </w:r>
      <w:r>
        <w:rPr>
          <w:sz w:val="21"/>
          <w:szCs w:val="21"/>
        </w:rPr>
        <w:t>a</w:t>
      </w:r>
      <w:r>
        <w:rPr>
          <w:spacing w:val="12"/>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a</w:t>
      </w:r>
      <w:r>
        <w:rPr>
          <w:spacing w:val="-1"/>
          <w:sz w:val="21"/>
          <w:szCs w:val="21"/>
        </w:rPr>
        <w:t>t</w:t>
      </w:r>
      <w:r>
        <w:rPr>
          <w:sz w:val="21"/>
          <w:szCs w:val="21"/>
        </w:rPr>
        <w:t>e</w:t>
      </w:r>
      <w:r>
        <w:rPr>
          <w:spacing w:val="14"/>
          <w:sz w:val="21"/>
          <w:szCs w:val="21"/>
        </w:rPr>
        <w:t xml:space="preserve"> </w:t>
      </w:r>
      <w:r>
        <w:rPr>
          <w:sz w:val="21"/>
          <w:szCs w:val="21"/>
        </w:rPr>
        <w:t>și</w:t>
      </w:r>
      <w:r>
        <w:rPr>
          <w:spacing w:val="10"/>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a</w:t>
      </w:r>
      <w:r>
        <w:rPr>
          <w:spacing w:val="-1"/>
          <w:sz w:val="21"/>
          <w:szCs w:val="21"/>
        </w:rPr>
        <w:t>t</w:t>
      </w:r>
      <w:r>
        <w:rPr>
          <w:sz w:val="21"/>
          <w:szCs w:val="21"/>
        </w:rPr>
        <w:t>e</w:t>
      </w:r>
      <w:r>
        <w:rPr>
          <w:spacing w:val="12"/>
          <w:sz w:val="21"/>
          <w:szCs w:val="21"/>
        </w:rPr>
        <w:t xml:space="preserve"> </w:t>
      </w:r>
      <w:r>
        <w:rPr>
          <w:spacing w:val="-1"/>
          <w:sz w:val="21"/>
          <w:szCs w:val="21"/>
        </w:rPr>
        <w:t>î</w:t>
      </w:r>
      <w:r>
        <w:rPr>
          <w:sz w:val="21"/>
          <w:szCs w:val="21"/>
        </w:rPr>
        <w:t>n</w:t>
      </w:r>
    </w:p>
    <w:p w14:paraId="28770AA8" w14:textId="77777777" w:rsidR="00BD0345" w:rsidRDefault="00CA7BAD">
      <w:pPr>
        <w:spacing w:line="240" w:lineRule="exact"/>
        <w:ind w:left="118" w:right="79"/>
        <w:jc w:val="both"/>
        <w:rPr>
          <w:sz w:val="21"/>
          <w:szCs w:val="21"/>
        </w:rPr>
      </w:pPr>
      <w:r>
        <w:rPr>
          <w:spacing w:val="-4"/>
          <w:sz w:val="21"/>
          <w:szCs w:val="21"/>
        </w:rPr>
        <w:t>m</w:t>
      </w:r>
      <w:r>
        <w:rPr>
          <w:sz w:val="21"/>
          <w:szCs w:val="21"/>
        </w:rPr>
        <w:t>uncă</w:t>
      </w:r>
      <w:r>
        <w:rPr>
          <w:spacing w:val="1"/>
          <w:sz w:val="21"/>
          <w:szCs w:val="21"/>
        </w:rPr>
        <w:t xml:space="preserve"> </w:t>
      </w:r>
      <w:r>
        <w:rPr>
          <w:sz w:val="21"/>
          <w:szCs w:val="21"/>
        </w:rPr>
        <w:t>și cont</w:t>
      </w:r>
      <w:r>
        <w:rPr>
          <w:spacing w:val="-1"/>
          <w:sz w:val="21"/>
          <w:szCs w:val="21"/>
        </w:rPr>
        <w:t>r</w:t>
      </w:r>
      <w:r>
        <w:rPr>
          <w:sz w:val="21"/>
          <w:szCs w:val="21"/>
        </w:rPr>
        <w:t>o</w:t>
      </w:r>
      <w:r>
        <w:rPr>
          <w:spacing w:val="-1"/>
          <w:sz w:val="21"/>
          <w:szCs w:val="21"/>
        </w:rPr>
        <w:t>l</w:t>
      </w:r>
      <w:r>
        <w:rPr>
          <w:sz w:val="21"/>
          <w:szCs w:val="21"/>
        </w:rPr>
        <w:t>ul ca</w:t>
      </w:r>
      <w:r>
        <w:rPr>
          <w:spacing w:val="1"/>
          <w:sz w:val="21"/>
          <w:szCs w:val="21"/>
        </w:rPr>
        <w:t>l</w:t>
      </w:r>
      <w:r>
        <w:rPr>
          <w:spacing w:val="-1"/>
          <w:sz w:val="21"/>
          <w:szCs w:val="21"/>
        </w:rPr>
        <w:t>it</w:t>
      </w:r>
      <w:r>
        <w:rPr>
          <w:sz w:val="21"/>
          <w:szCs w:val="21"/>
        </w:rPr>
        <w:t>ă</w:t>
      </w:r>
      <w:r>
        <w:rPr>
          <w:spacing w:val="-1"/>
          <w:sz w:val="21"/>
          <w:szCs w:val="21"/>
        </w:rPr>
        <w:t>ț</w:t>
      </w:r>
      <w:r>
        <w:rPr>
          <w:spacing w:val="1"/>
          <w:sz w:val="21"/>
          <w:szCs w:val="21"/>
        </w:rPr>
        <w:t>i</w:t>
      </w:r>
      <w:r>
        <w:rPr>
          <w:sz w:val="21"/>
          <w:szCs w:val="21"/>
        </w:rPr>
        <w:t>i</w:t>
      </w:r>
      <w:r>
        <w:rPr>
          <w:spacing w:val="3"/>
          <w:sz w:val="21"/>
          <w:szCs w:val="21"/>
        </w:rPr>
        <w:t xml:space="preserve"> </w:t>
      </w:r>
      <w:r>
        <w:rPr>
          <w:sz w:val="21"/>
          <w:szCs w:val="21"/>
        </w:rPr>
        <w:t>cup</w:t>
      </w:r>
      <w:r>
        <w:rPr>
          <w:spacing w:val="-1"/>
          <w:sz w:val="21"/>
          <w:szCs w:val="21"/>
        </w:rPr>
        <w:t>ri</w:t>
      </w:r>
      <w:r>
        <w:rPr>
          <w:sz w:val="21"/>
          <w:szCs w:val="21"/>
        </w:rPr>
        <w:t>nse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s</w:t>
      </w:r>
      <w:r>
        <w:rPr>
          <w:spacing w:val="-2"/>
          <w:sz w:val="21"/>
          <w:szCs w:val="21"/>
        </w:rPr>
        <w:t>t</w:t>
      </w:r>
      <w:r>
        <w:rPr>
          <w:sz w:val="21"/>
          <w:szCs w:val="21"/>
        </w:rPr>
        <w:t>anda</w:t>
      </w:r>
      <w:r>
        <w:rPr>
          <w:spacing w:val="-1"/>
          <w:sz w:val="21"/>
          <w:szCs w:val="21"/>
        </w:rPr>
        <w:t>r</w:t>
      </w:r>
      <w:r>
        <w:rPr>
          <w:sz w:val="21"/>
          <w:szCs w:val="21"/>
        </w:rPr>
        <w:t>de</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w:t>
      </w:r>
      <w:r>
        <w:rPr>
          <w:spacing w:val="-1"/>
          <w:sz w:val="21"/>
          <w:szCs w:val="21"/>
        </w:rPr>
        <w:t>i/</w:t>
      </w:r>
      <w:r>
        <w:rPr>
          <w:sz w:val="21"/>
          <w:szCs w:val="21"/>
        </w:rPr>
        <w:t>p</w:t>
      </w:r>
      <w:r>
        <w:rPr>
          <w:spacing w:val="-1"/>
          <w:sz w:val="21"/>
          <w:szCs w:val="21"/>
        </w:rPr>
        <w:t>r</w:t>
      </w:r>
      <w:r>
        <w:rPr>
          <w:sz w:val="21"/>
          <w:szCs w:val="21"/>
        </w:rPr>
        <w:t>ocedu</w:t>
      </w:r>
      <w:r>
        <w:rPr>
          <w:spacing w:val="-1"/>
          <w:sz w:val="21"/>
          <w:szCs w:val="21"/>
        </w:rPr>
        <w:t>ri/</w:t>
      </w:r>
      <w:r>
        <w:rPr>
          <w:sz w:val="21"/>
          <w:szCs w:val="21"/>
        </w:rPr>
        <w:t>gh</w:t>
      </w:r>
      <w:r>
        <w:rPr>
          <w:spacing w:val="-1"/>
          <w:sz w:val="21"/>
          <w:szCs w:val="21"/>
        </w:rPr>
        <w:t>i</w:t>
      </w:r>
      <w:r>
        <w:rPr>
          <w:sz w:val="21"/>
          <w:szCs w:val="21"/>
        </w:rPr>
        <w:t>du</w:t>
      </w:r>
      <w:r>
        <w:rPr>
          <w:spacing w:val="-1"/>
          <w:sz w:val="21"/>
          <w:szCs w:val="21"/>
        </w:rPr>
        <w:t>ri</w:t>
      </w:r>
      <w:r>
        <w:rPr>
          <w:sz w:val="21"/>
          <w:szCs w:val="21"/>
        </w:rPr>
        <w:t>,</w:t>
      </w:r>
      <w:r>
        <w:rPr>
          <w:spacing w:val="1"/>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sp</w:t>
      </w:r>
      <w:r>
        <w:rPr>
          <w:spacing w:val="-1"/>
          <w:sz w:val="21"/>
          <w:szCs w:val="21"/>
        </w:rPr>
        <w:t>eț</w:t>
      </w:r>
      <w:r>
        <w:rPr>
          <w:sz w:val="21"/>
          <w:szCs w:val="21"/>
        </w:rPr>
        <w:t>ă.</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v</w:t>
      </w:r>
      <w:r>
        <w:rPr>
          <w:sz w:val="21"/>
          <w:szCs w:val="21"/>
        </w:rPr>
        <w:t>a</w:t>
      </w:r>
      <w:r>
        <w:rPr>
          <w:spacing w:val="1"/>
          <w:sz w:val="21"/>
          <w:szCs w:val="21"/>
        </w:rPr>
        <w:t xml:space="preserve"> f</w:t>
      </w:r>
      <w:r>
        <w:rPr>
          <w:sz w:val="21"/>
          <w:szCs w:val="21"/>
        </w:rPr>
        <w:t>i dep</w:t>
      </w:r>
      <w:r>
        <w:rPr>
          <w:spacing w:val="-1"/>
          <w:sz w:val="21"/>
          <w:szCs w:val="21"/>
        </w:rPr>
        <w:t>li</w:t>
      </w:r>
      <w:r>
        <w:rPr>
          <w:sz w:val="21"/>
          <w:szCs w:val="21"/>
        </w:rPr>
        <w:t>n</w:t>
      </w:r>
      <w:r>
        <w:rPr>
          <w:spacing w:val="12"/>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11"/>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sz w:val="21"/>
          <w:szCs w:val="21"/>
        </w:rPr>
        <w:t>s</w:t>
      </w:r>
      <w:r>
        <w:rPr>
          <w:spacing w:val="-3"/>
          <w:sz w:val="21"/>
          <w:szCs w:val="21"/>
        </w:rPr>
        <w:t>u</w:t>
      </w:r>
      <w:r>
        <w:rPr>
          <w:sz w:val="21"/>
          <w:szCs w:val="21"/>
        </w:rPr>
        <w:t>bcon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i</w:t>
      </w:r>
      <w:r>
        <w:rPr>
          <w:spacing w:val="11"/>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12"/>
          <w:sz w:val="21"/>
          <w:szCs w:val="21"/>
        </w:rPr>
        <w:t xml:space="preserve"> </w:t>
      </w:r>
      <w:r>
        <w:rPr>
          <w:sz w:val="21"/>
          <w:szCs w:val="21"/>
        </w:rPr>
        <w:t>ch</w:t>
      </w:r>
      <w:r>
        <w:rPr>
          <w:spacing w:val="-1"/>
          <w:sz w:val="21"/>
          <w:szCs w:val="21"/>
        </w:rPr>
        <w:t>i</w:t>
      </w:r>
      <w:r>
        <w:rPr>
          <w:sz w:val="21"/>
          <w:szCs w:val="21"/>
        </w:rPr>
        <w:t>ar</w:t>
      </w:r>
      <w:r>
        <w:rPr>
          <w:spacing w:val="11"/>
          <w:sz w:val="21"/>
          <w:szCs w:val="21"/>
        </w:rPr>
        <w:t xml:space="preserve"> </w:t>
      </w:r>
      <w:r>
        <w:rPr>
          <w:sz w:val="21"/>
          <w:szCs w:val="21"/>
        </w:rPr>
        <w:t>și</w:t>
      </w:r>
      <w:r>
        <w:rPr>
          <w:spacing w:val="10"/>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si</w:t>
      </w:r>
      <w:r>
        <w:rPr>
          <w:spacing w:val="-1"/>
          <w:sz w:val="21"/>
          <w:szCs w:val="21"/>
        </w:rPr>
        <w:t>t</w:t>
      </w:r>
      <w:r>
        <w:rPr>
          <w:sz w:val="21"/>
          <w:szCs w:val="21"/>
        </w:rPr>
        <w:t>ua</w:t>
      </w:r>
      <w:r>
        <w:rPr>
          <w:spacing w:val="-1"/>
          <w:sz w:val="21"/>
          <w:szCs w:val="21"/>
        </w:rPr>
        <w:t>ți</w:t>
      </w:r>
      <w:r>
        <w:rPr>
          <w:sz w:val="21"/>
          <w:szCs w:val="21"/>
        </w:rPr>
        <w:t>a</w:t>
      </w:r>
      <w:r>
        <w:rPr>
          <w:spacing w:val="12"/>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z w:val="21"/>
          <w:szCs w:val="21"/>
        </w:rPr>
        <w:t>au</w:t>
      </w:r>
      <w:r>
        <w:rPr>
          <w:spacing w:val="12"/>
          <w:sz w:val="21"/>
          <w:szCs w:val="21"/>
        </w:rPr>
        <w:t xml:space="preserve"> </w:t>
      </w:r>
      <w:r>
        <w:rPr>
          <w:spacing w:val="-1"/>
          <w:sz w:val="21"/>
          <w:szCs w:val="21"/>
        </w:rPr>
        <w:t>f</w:t>
      </w:r>
      <w:r>
        <w:rPr>
          <w:sz w:val="21"/>
          <w:szCs w:val="21"/>
        </w:rPr>
        <w:t>ost</w:t>
      </w:r>
      <w:r>
        <w:rPr>
          <w:spacing w:val="13"/>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w:t>
      </w:r>
      <w:r>
        <w:rPr>
          <w:sz w:val="21"/>
          <w:szCs w:val="21"/>
        </w:rPr>
        <w:t>l</w:t>
      </w:r>
      <w:r>
        <w:rPr>
          <w:spacing w:val="11"/>
          <w:sz w:val="21"/>
          <w:szCs w:val="21"/>
        </w:rPr>
        <w:t xml:space="preserve"> </w:t>
      </w:r>
      <w:r>
        <w:rPr>
          <w:sz w:val="21"/>
          <w:szCs w:val="21"/>
        </w:rPr>
        <w:t>ag</w:t>
      </w:r>
      <w:r>
        <w:rPr>
          <w:spacing w:val="-1"/>
          <w:sz w:val="21"/>
          <w:szCs w:val="21"/>
        </w:rPr>
        <w:t>r</w:t>
      </w:r>
      <w:r>
        <w:rPr>
          <w:sz w:val="21"/>
          <w:szCs w:val="21"/>
        </w:rPr>
        <w:t>ea</w:t>
      </w:r>
      <w:r>
        <w:rPr>
          <w:spacing w:val="-1"/>
          <w:sz w:val="21"/>
          <w:szCs w:val="21"/>
        </w:rPr>
        <w:t>ț</w:t>
      </w:r>
      <w:r>
        <w:rPr>
          <w:sz w:val="21"/>
          <w:szCs w:val="21"/>
        </w:rPr>
        <w:t>i</w:t>
      </w:r>
      <w:r>
        <w:rPr>
          <w:spacing w:val="11"/>
          <w:sz w:val="21"/>
          <w:szCs w:val="21"/>
        </w:rPr>
        <w:t xml:space="preserve"> </w:t>
      </w:r>
      <w:r>
        <w:rPr>
          <w:sz w:val="21"/>
          <w:szCs w:val="21"/>
        </w:rPr>
        <w:t>cu</w:t>
      </w:r>
      <w:r>
        <w:rPr>
          <w:spacing w:val="12"/>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p>
    <w:p w14:paraId="79E097A2" w14:textId="77777777" w:rsidR="00BD0345" w:rsidRDefault="00CA7BAD">
      <w:pPr>
        <w:spacing w:line="220" w:lineRule="exact"/>
        <w:ind w:left="118" w:right="86"/>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12"/>
          <w:sz w:val="21"/>
          <w:szCs w:val="21"/>
        </w:rPr>
        <w:t xml:space="preserve"> </w:t>
      </w:r>
      <w:r>
        <w:rPr>
          <w:sz w:val="21"/>
          <w:szCs w:val="21"/>
        </w:rPr>
        <w:t>u</w:t>
      </w:r>
      <w:r>
        <w:rPr>
          <w:spacing w:val="-1"/>
          <w:sz w:val="21"/>
          <w:szCs w:val="21"/>
        </w:rPr>
        <w:t>r</w:t>
      </w:r>
      <w:r>
        <w:rPr>
          <w:spacing w:val="-4"/>
          <w:sz w:val="21"/>
          <w:szCs w:val="21"/>
        </w:rPr>
        <w:t>m</w:t>
      </w:r>
      <w:r>
        <w:rPr>
          <w:sz w:val="21"/>
          <w:szCs w:val="21"/>
        </w:rPr>
        <w:t>â</w:t>
      </w:r>
      <w:r>
        <w:rPr>
          <w:spacing w:val="1"/>
          <w:sz w:val="21"/>
          <w:szCs w:val="21"/>
        </w:rPr>
        <w:t>n</w:t>
      </w:r>
      <w:r>
        <w:rPr>
          <w:sz w:val="21"/>
          <w:szCs w:val="21"/>
        </w:rPr>
        <w:t>d</w:t>
      </w:r>
      <w:r>
        <w:rPr>
          <w:spacing w:val="12"/>
          <w:sz w:val="21"/>
          <w:szCs w:val="21"/>
        </w:rPr>
        <w:t xml:space="preserve"> </w:t>
      </w:r>
      <w:r>
        <w:rPr>
          <w:sz w:val="21"/>
          <w:szCs w:val="21"/>
        </w:rPr>
        <w:t>să</w:t>
      </w:r>
      <w:r>
        <w:rPr>
          <w:spacing w:val="11"/>
          <w:sz w:val="21"/>
          <w:szCs w:val="21"/>
        </w:rPr>
        <w:t xml:space="preserve"> </w:t>
      </w:r>
      <w:r>
        <w:rPr>
          <w:spacing w:val="-1"/>
          <w:sz w:val="21"/>
          <w:szCs w:val="21"/>
        </w:rPr>
        <w:t>r</w:t>
      </w:r>
      <w:r>
        <w:rPr>
          <w:sz w:val="21"/>
          <w:szCs w:val="21"/>
        </w:rPr>
        <w:t>ă</w:t>
      </w:r>
      <w:r>
        <w:rPr>
          <w:spacing w:val="-1"/>
          <w:sz w:val="21"/>
          <w:szCs w:val="21"/>
        </w:rPr>
        <w:t>s</w:t>
      </w:r>
      <w:r>
        <w:rPr>
          <w:sz w:val="21"/>
          <w:szCs w:val="21"/>
        </w:rPr>
        <w:t>pundă</w:t>
      </w:r>
      <w:r>
        <w:rPr>
          <w:spacing w:val="12"/>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12"/>
          <w:sz w:val="21"/>
          <w:szCs w:val="21"/>
        </w:rPr>
        <w:t xml:space="preserve"> </w:t>
      </w:r>
      <w:r>
        <w:rPr>
          <w:sz w:val="21"/>
          <w:szCs w:val="21"/>
        </w:rPr>
        <w:t>de</w:t>
      </w:r>
      <w:r>
        <w:rPr>
          <w:spacing w:val="10"/>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12"/>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12"/>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sz w:val="21"/>
          <w:szCs w:val="21"/>
        </w:rPr>
        <w:t>o</w:t>
      </w:r>
      <w:r>
        <w:rPr>
          <w:spacing w:val="-1"/>
          <w:sz w:val="21"/>
          <w:szCs w:val="21"/>
        </w:rPr>
        <w:t>ri</w:t>
      </w:r>
      <w:r>
        <w:rPr>
          <w:sz w:val="21"/>
          <w:szCs w:val="21"/>
        </w:rPr>
        <w:t>ce</w:t>
      </w:r>
      <w:r>
        <w:rPr>
          <w:spacing w:val="12"/>
          <w:sz w:val="21"/>
          <w:szCs w:val="21"/>
        </w:rPr>
        <w:t xml:space="preserve"> </w:t>
      </w:r>
      <w:r>
        <w:rPr>
          <w:sz w:val="21"/>
          <w:szCs w:val="21"/>
        </w:rPr>
        <w:t>ne</w:t>
      </w:r>
      <w:r>
        <w:rPr>
          <w:spacing w:val="-1"/>
          <w:sz w:val="21"/>
          <w:szCs w:val="21"/>
        </w:rPr>
        <w:t>r</w:t>
      </w:r>
      <w:r>
        <w:rPr>
          <w:spacing w:val="-3"/>
          <w:sz w:val="21"/>
          <w:szCs w:val="21"/>
        </w:rPr>
        <w:t>e</w:t>
      </w:r>
      <w:r>
        <w:rPr>
          <w:sz w:val="21"/>
          <w:szCs w:val="21"/>
        </w:rPr>
        <w:t>sp</w:t>
      </w:r>
      <w:r>
        <w:rPr>
          <w:spacing w:val="-1"/>
          <w:sz w:val="21"/>
          <w:szCs w:val="21"/>
        </w:rPr>
        <w:t>e</w:t>
      </w:r>
      <w:r>
        <w:rPr>
          <w:sz w:val="21"/>
          <w:szCs w:val="21"/>
        </w:rPr>
        <w:t>c</w:t>
      </w:r>
      <w:r>
        <w:rPr>
          <w:spacing w:val="-1"/>
          <w:sz w:val="21"/>
          <w:szCs w:val="21"/>
        </w:rPr>
        <w:t>t</w:t>
      </w:r>
      <w:r>
        <w:rPr>
          <w:sz w:val="21"/>
          <w:szCs w:val="21"/>
        </w:rPr>
        <w:t>a</w:t>
      </w:r>
      <w:r>
        <w:rPr>
          <w:spacing w:val="-1"/>
          <w:sz w:val="21"/>
          <w:szCs w:val="21"/>
        </w:rPr>
        <w:t>r</w:t>
      </w:r>
      <w:r>
        <w:rPr>
          <w:sz w:val="21"/>
          <w:szCs w:val="21"/>
        </w:rPr>
        <w:t>e</w:t>
      </w:r>
      <w:r>
        <w:rPr>
          <w:spacing w:val="12"/>
          <w:sz w:val="21"/>
          <w:szCs w:val="21"/>
        </w:rPr>
        <w:t xml:space="preserve"> </w:t>
      </w:r>
      <w:r>
        <w:rPr>
          <w:sz w:val="21"/>
          <w:szCs w:val="21"/>
        </w:rPr>
        <w:t>s</w:t>
      </w:r>
      <w:r>
        <w:rPr>
          <w:spacing w:val="-1"/>
          <w:sz w:val="21"/>
          <w:szCs w:val="21"/>
        </w:rPr>
        <w:t>a</w:t>
      </w:r>
      <w:r>
        <w:rPr>
          <w:sz w:val="21"/>
          <w:szCs w:val="21"/>
        </w:rPr>
        <w:t>u</w:t>
      </w:r>
      <w:r>
        <w:rPr>
          <w:spacing w:val="12"/>
          <w:sz w:val="21"/>
          <w:szCs w:val="21"/>
        </w:rPr>
        <w:t xml:space="preserve"> </w:t>
      </w:r>
      <w:r>
        <w:rPr>
          <w:sz w:val="21"/>
          <w:szCs w:val="21"/>
        </w:rPr>
        <w:t>o</w:t>
      </w:r>
      <w:r>
        <w:rPr>
          <w:spacing w:val="-4"/>
          <w:sz w:val="21"/>
          <w:szCs w:val="21"/>
        </w:rPr>
        <w:t>m</w:t>
      </w:r>
      <w:r>
        <w:rPr>
          <w:spacing w:val="-1"/>
          <w:sz w:val="21"/>
          <w:szCs w:val="21"/>
        </w:rPr>
        <w:t>i</w:t>
      </w:r>
      <w:r>
        <w:rPr>
          <w:sz w:val="21"/>
          <w:szCs w:val="21"/>
        </w:rPr>
        <w:t>s</w:t>
      </w:r>
      <w:r>
        <w:rPr>
          <w:spacing w:val="-2"/>
          <w:sz w:val="21"/>
          <w:szCs w:val="21"/>
        </w:rPr>
        <w:t>i</w:t>
      </w:r>
      <w:r>
        <w:rPr>
          <w:sz w:val="21"/>
          <w:szCs w:val="21"/>
        </w:rPr>
        <w:t>une</w:t>
      </w:r>
      <w:r>
        <w:rPr>
          <w:spacing w:val="12"/>
          <w:sz w:val="21"/>
          <w:szCs w:val="21"/>
        </w:rPr>
        <w:t xml:space="preserve"> </w:t>
      </w:r>
      <w:r>
        <w:rPr>
          <w:sz w:val="21"/>
          <w:szCs w:val="21"/>
        </w:rPr>
        <w:t>a</w:t>
      </w:r>
      <w:r>
        <w:rPr>
          <w:spacing w:val="1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ă</w:t>
      </w:r>
      <w:r>
        <w:rPr>
          <w:spacing w:val="-1"/>
          <w:sz w:val="21"/>
          <w:szCs w:val="21"/>
        </w:rPr>
        <w:t>ri</w:t>
      </w:r>
      <w:r>
        <w:rPr>
          <w:sz w:val="21"/>
          <w:szCs w:val="21"/>
        </w:rPr>
        <w:t>i</w:t>
      </w:r>
    </w:p>
    <w:p w14:paraId="3826226E" w14:textId="77777777" w:rsidR="00BD0345" w:rsidRDefault="00CA7BAD">
      <w:pPr>
        <w:spacing w:before="1"/>
        <w:ind w:left="118" w:right="6169"/>
        <w:jc w:val="both"/>
        <w:rPr>
          <w:sz w:val="21"/>
          <w:szCs w:val="21"/>
        </w:rPr>
      </w:pPr>
      <w:r>
        <w:rPr>
          <w:sz w:val="21"/>
          <w:szCs w:val="21"/>
        </w:rPr>
        <w:t>o</w:t>
      </w:r>
      <w:r>
        <w:rPr>
          <w:spacing w:val="-1"/>
          <w:sz w:val="21"/>
          <w:szCs w:val="21"/>
        </w:rPr>
        <w:t>ri</w:t>
      </w:r>
      <w:r>
        <w:rPr>
          <w:sz w:val="21"/>
          <w:szCs w:val="21"/>
        </w:rPr>
        <w:t>că</w:t>
      </w:r>
      <w:r>
        <w:rPr>
          <w:spacing w:val="-1"/>
          <w:sz w:val="21"/>
          <w:szCs w:val="21"/>
        </w:rPr>
        <w:t>r</w:t>
      </w:r>
      <w:r>
        <w:rPr>
          <w:sz w:val="21"/>
          <w:szCs w:val="21"/>
        </w:rPr>
        <w:t>or p</w:t>
      </w:r>
      <w:r>
        <w:rPr>
          <w:spacing w:val="-1"/>
          <w:sz w:val="21"/>
          <w:szCs w:val="21"/>
        </w:rPr>
        <w:t>r</w:t>
      </w:r>
      <w:r>
        <w:rPr>
          <w:sz w:val="21"/>
          <w:szCs w:val="21"/>
        </w:rPr>
        <w:t>e</w:t>
      </w:r>
      <w:r>
        <w:rPr>
          <w:spacing w:val="-3"/>
          <w:sz w:val="21"/>
          <w:szCs w:val="21"/>
        </w:rPr>
        <w:t>v</w:t>
      </w:r>
      <w:r>
        <w:rPr>
          <w:sz w:val="21"/>
          <w:szCs w:val="21"/>
        </w:rPr>
        <w:t>ede</w:t>
      </w:r>
      <w:r>
        <w:rPr>
          <w:spacing w:val="-1"/>
          <w:sz w:val="21"/>
          <w:szCs w:val="21"/>
        </w:rPr>
        <w:t>r</w:t>
      </w:r>
      <w:r>
        <w:rPr>
          <w:sz w:val="21"/>
          <w:szCs w:val="21"/>
        </w:rPr>
        <w:t>i</w:t>
      </w:r>
      <w:r>
        <w:rPr>
          <w:spacing w:val="-1"/>
          <w:sz w:val="21"/>
          <w:szCs w:val="21"/>
        </w:rPr>
        <w:t xml:space="preserve"> l</w:t>
      </w:r>
      <w:r>
        <w:rPr>
          <w:sz w:val="21"/>
          <w:szCs w:val="21"/>
        </w:rPr>
        <w:t>ega</w:t>
      </w:r>
      <w:r>
        <w:rPr>
          <w:spacing w:val="-1"/>
          <w:sz w:val="21"/>
          <w:szCs w:val="21"/>
        </w:rPr>
        <w:t>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no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pacing w:val="-2"/>
          <w:sz w:val="21"/>
          <w:szCs w:val="21"/>
        </w:rPr>
        <w:t>v</w:t>
      </w:r>
      <w:r>
        <w:rPr>
          <w:sz w:val="21"/>
          <w:szCs w:val="21"/>
        </w:rPr>
        <w:t>e ap</w:t>
      </w:r>
      <w:r>
        <w:rPr>
          <w:spacing w:val="-1"/>
          <w:sz w:val="21"/>
          <w:szCs w:val="21"/>
        </w:rPr>
        <w:t>li</w:t>
      </w:r>
      <w:r>
        <w:rPr>
          <w:sz w:val="21"/>
          <w:szCs w:val="21"/>
        </w:rPr>
        <w:t>cab</w:t>
      </w:r>
      <w:r>
        <w:rPr>
          <w:spacing w:val="-1"/>
          <w:sz w:val="21"/>
          <w:szCs w:val="21"/>
        </w:rPr>
        <w:t>il</w:t>
      </w:r>
      <w:r>
        <w:rPr>
          <w:sz w:val="21"/>
          <w:szCs w:val="21"/>
        </w:rPr>
        <w:t>e.</w:t>
      </w:r>
    </w:p>
    <w:p w14:paraId="2A03A41D" w14:textId="77777777" w:rsidR="00BD0345" w:rsidRDefault="00CA7BAD">
      <w:pPr>
        <w:spacing w:before="1" w:line="240" w:lineRule="exact"/>
        <w:ind w:left="118" w:right="74"/>
        <w:jc w:val="both"/>
        <w:rPr>
          <w:sz w:val="21"/>
          <w:szCs w:val="21"/>
        </w:rPr>
      </w:pPr>
      <w:r>
        <w:rPr>
          <w:b/>
          <w:sz w:val="21"/>
          <w:szCs w:val="21"/>
        </w:rPr>
        <w:t xml:space="preserve">19.2-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poa</w:t>
      </w:r>
      <w:r>
        <w:rPr>
          <w:spacing w:val="-1"/>
          <w:sz w:val="21"/>
          <w:szCs w:val="21"/>
        </w:rPr>
        <w:t>rt</w:t>
      </w:r>
      <w:r>
        <w:rPr>
          <w:sz w:val="21"/>
          <w:szCs w:val="21"/>
        </w:rPr>
        <w:t>ă</w:t>
      </w:r>
      <w:r>
        <w:rPr>
          <w:spacing w:val="2"/>
          <w:sz w:val="21"/>
          <w:szCs w:val="21"/>
        </w:rPr>
        <w:t xml:space="preserve"> </w:t>
      </w:r>
      <w:r>
        <w:rPr>
          <w:spacing w:val="-1"/>
          <w:sz w:val="21"/>
          <w:szCs w:val="21"/>
        </w:rPr>
        <w:t>r</w:t>
      </w:r>
      <w:r>
        <w:rPr>
          <w:spacing w:val="-3"/>
          <w:sz w:val="21"/>
          <w:szCs w:val="21"/>
        </w:rPr>
        <w:t>ă</w:t>
      </w:r>
      <w:r>
        <w:rPr>
          <w:sz w:val="21"/>
          <w:szCs w:val="21"/>
        </w:rPr>
        <w:t>spund</w:t>
      </w:r>
      <w:r>
        <w:rPr>
          <w:spacing w:val="-1"/>
          <w:sz w:val="21"/>
          <w:szCs w:val="21"/>
        </w:rPr>
        <w:t>er</w:t>
      </w:r>
      <w:r>
        <w:rPr>
          <w:sz w:val="21"/>
          <w:szCs w:val="21"/>
        </w:rPr>
        <w:t xml:space="preserve">ea </w:t>
      </w:r>
      <w:r>
        <w:rPr>
          <w:spacing w:val="-1"/>
          <w:sz w:val="21"/>
          <w:szCs w:val="21"/>
        </w:rPr>
        <w:t>î</w:t>
      </w:r>
      <w:r>
        <w:rPr>
          <w:sz w:val="21"/>
          <w:szCs w:val="21"/>
        </w:rPr>
        <w:t>n</w:t>
      </w:r>
      <w:r>
        <w:rPr>
          <w:spacing w:val="2"/>
          <w:sz w:val="21"/>
          <w:szCs w:val="21"/>
        </w:rPr>
        <w:t xml:space="preserve"> </w:t>
      </w:r>
      <w:r>
        <w:rPr>
          <w:sz w:val="21"/>
          <w:szCs w:val="21"/>
        </w:rPr>
        <w:t>c</w:t>
      </w:r>
      <w:r>
        <w:rPr>
          <w:spacing w:val="-3"/>
          <w:sz w:val="21"/>
          <w:szCs w:val="21"/>
        </w:rPr>
        <w:t>a</w:t>
      </w:r>
      <w:r>
        <w:rPr>
          <w:sz w:val="21"/>
          <w:szCs w:val="21"/>
        </w:rPr>
        <w:t>zul</w:t>
      </w:r>
      <w:r>
        <w:rPr>
          <w:spacing w:val="1"/>
          <w:sz w:val="21"/>
          <w:szCs w:val="21"/>
        </w:rPr>
        <w:t xml:space="preserve"> </w:t>
      </w:r>
      <w:r>
        <w:rPr>
          <w:sz w:val="21"/>
          <w:szCs w:val="21"/>
        </w:rPr>
        <w:t>p</w:t>
      </w:r>
      <w:r>
        <w:rPr>
          <w:spacing w:val="-1"/>
          <w:sz w:val="21"/>
          <w:szCs w:val="21"/>
        </w:rPr>
        <w:t>r</w:t>
      </w:r>
      <w:r>
        <w:rPr>
          <w:spacing w:val="-2"/>
          <w:sz w:val="21"/>
          <w:szCs w:val="21"/>
        </w:rPr>
        <w:t>o</w:t>
      </w:r>
      <w:r>
        <w:rPr>
          <w:sz w:val="21"/>
          <w:szCs w:val="21"/>
        </w:rPr>
        <w:t>duce</w:t>
      </w:r>
      <w:r>
        <w:rPr>
          <w:spacing w:val="-1"/>
          <w:sz w:val="21"/>
          <w:szCs w:val="21"/>
        </w:rPr>
        <w:t>r</w:t>
      </w:r>
      <w:r>
        <w:rPr>
          <w:spacing w:val="-4"/>
          <w:sz w:val="21"/>
          <w:szCs w:val="21"/>
        </w:rPr>
        <w:t>i</w:t>
      </w:r>
      <w:r>
        <w:rPr>
          <w:sz w:val="21"/>
          <w:szCs w:val="21"/>
        </w:rPr>
        <w:t>i</w:t>
      </w:r>
      <w:r>
        <w:rPr>
          <w:spacing w:val="1"/>
          <w:sz w:val="21"/>
          <w:szCs w:val="21"/>
        </w:rPr>
        <w:t xml:space="preserve"> </w:t>
      </w:r>
      <w:r>
        <w:rPr>
          <w:sz w:val="21"/>
          <w:szCs w:val="21"/>
        </w:rPr>
        <w:t>e</w:t>
      </w:r>
      <w:r>
        <w:rPr>
          <w:spacing w:val="-3"/>
          <w:sz w:val="21"/>
          <w:szCs w:val="21"/>
        </w:rPr>
        <w:t>v</w:t>
      </w:r>
      <w:r>
        <w:rPr>
          <w:sz w:val="21"/>
          <w:szCs w:val="21"/>
        </w:rPr>
        <w:t>en</w:t>
      </w:r>
      <w:r>
        <w:rPr>
          <w:spacing w:val="-1"/>
          <w:sz w:val="21"/>
          <w:szCs w:val="21"/>
        </w:rPr>
        <w:t>i</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2"/>
          <w:sz w:val="21"/>
          <w:szCs w:val="21"/>
        </w:rPr>
        <w:t xml:space="preserve"> </w:t>
      </w:r>
      <w:r>
        <w:rPr>
          <w:sz w:val="21"/>
          <w:szCs w:val="21"/>
        </w:rPr>
        <w:t>gene</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w:t>
      </w:r>
      <w:r>
        <w:rPr>
          <w:sz w:val="21"/>
          <w:szCs w:val="21"/>
        </w:rPr>
        <w:t>s</w:t>
      </w:r>
      <w:r>
        <w:rPr>
          <w:spacing w:val="-1"/>
          <w:sz w:val="21"/>
          <w:szCs w:val="21"/>
        </w:rPr>
        <w:t>a</w:t>
      </w:r>
      <w:r>
        <w:rPr>
          <w:sz w:val="21"/>
          <w:szCs w:val="21"/>
        </w:rPr>
        <w:t>u p</w:t>
      </w:r>
      <w:r>
        <w:rPr>
          <w:spacing w:val="-1"/>
          <w:sz w:val="21"/>
          <w:szCs w:val="21"/>
        </w:rPr>
        <w:t>r</w:t>
      </w:r>
      <w:r>
        <w:rPr>
          <w:sz w:val="21"/>
          <w:szCs w:val="21"/>
        </w:rPr>
        <w:t>oduse</w:t>
      </w:r>
      <w:r>
        <w:rPr>
          <w:spacing w:val="-1"/>
          <w:sz w:val="21"/>
          <w:szCs w:val="21"/>
        </w:rPr>
        <w:t xml:space="preserve"> </w:t>
      </w:r>
      <w:r>
        <w:rPr>
          <w:sz w:val="21"/>
          <w:szCs w:val="21"/>
        </w:rPr>
        <w:t>de ech</w:t>
      </w:r>
      <w:r>
        <w:rPr>
          <w:spacing w:val="-1"/>
          <w:sz w:val="21"/>
          <w:szCs w:val="21"/>
        </w:rPr>
        <w:t>i</w:t>
      </w:r>
      <w:r>
        <w:rPr>
          <w:sz w:val="21"/>
          <w:szCs w:val="21"/>
        </w:rPr>
        <w:t>pa</w:t>
      </w:r>
      <w:r>
        <w:rPr>
          <w:spacing w:val="-1"/>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t</w:t>
      </w:r>
      <w:r>
        <w:rPr>
          <w:spacing w:val="-3"/>
          <w:sz w:val="21"/>
          <w:szCs w:val="21"/>
        </w:rPr>
        <w:t>e</w:t>
      </w:r>
      <w:r>
        <w:rPr>
          <w:sz w:val="21"/>
          <w:szCs w:val="21"/>
        </w:rPr>
        <w:t>hn</w:t>
      </w:r>
      <w:r>
        <w:rPr>
          <w:spacing w:val="-1"/>
          <w:sz w:val="21"/>
          <w:szCs w:val="21"/>
        </w:rPr>
        <w:t>i</w:t>
      </w:r>
      <w:r>
        <w:rPr>
          <w:sz w:val="21"/>
          <w:szCs w:val="21"/>
        </w:rPr>
        <w:t xml:space="preserve">ce </w:t>
      </w:r>
      <w:r>
        <w:rPr>
          <w:spacing w:val="-1"/>
          <w:sz w:val="21"/>
          <w:szCs w:val="21"/>
        </w:rPr>
        <w:t>(</w:t>
      </w:r>
      <w:r>
        <w:rPr>
          <w:sz w:val="21"/>
          <w:szCs w:val="21"/>
        </w:rPr>
        <w:t>u</w:t>
      </w:r>
      <w:r>
        <w:rPr>
          <w:spacing w:val="-1"/>
          <w:sz w:val="21"/>
          <w:szCs w:val="21"/>
        </w:rPr>
        <w:t>til</w:t>
      </w:r>
      <w:r>
        <w:rPr>
          <w:sz w:val="21"/>
          <w:szCs w:val="21"/>
        </w:rPr>
        <w:t>a</w:t>
      </w:r>
      <w:r>
        <w:rPr>
          <w:spacing w:val="-1"/>
          <w:sz w:val="21"/>
          <w:szCs w:val="21"/>
        </w:rPr>
        <w:t>j</w:t>
      </w:r>
      <w:r>
        <w:rPr>
          <w:sz w:val="21"/>
          <w:szCs w:val="21"/>
        </w:rPr>
        <w:t>e,</w:t>
      </w:r>
      <w:r>
        <w:rPr>
          <w:spacing w:val="1"/>
          <w:sz w:val="21"/>
          <w:szCs w:val="21"/>
        </w:rPr>
        <w:t xml:space="preserve"> </w:t>
      </w:r>
      <w:r>
        <w:rPr>
          <w:spacing w:val="-1"/>
          <w:sz w:val="21"/>
          <w:szCs w:val="21"/>
        </w:rPr>
        <w:t>i</w:t>
      </w:r>
      <w:r>
        <w:rPr>
          <w:sz w:val="21"/>
          <w:szCs w:val="21"/>
        </w:rPr>
        <w:t>n</w:t>
      </w:r>
      <w:r>
        <w:rPr>
          <w:spacing w:val="2"/>
          <w:sz w:val="21"/>
          <w:szCs w:val="21"/>
        </w:rPr>
        <w:t>s</w:t>
      </w:r>
      <w:r>
        <w:rPr>
          <w:spacing w:val="-1"/>
          <w:sz w:val="21"/>
          <w:szCs w:val="21"/>
        </w:rPr>
        <w:t>t</w:t>
      </w:r>
      <w:r>
        <w:rPr>
          <w:sz w:val="21"/>
          <w:szCs w:val="21"/>
        </w:rPr>
        <w:t>a</w:t>
      </w:r>
      <w:r>
        <w:rPr>
          <w:spacing w:val="-1"/>
          <w:sz w:val="21"/>
          <w:szCs w:val="21"/>
        </w:rPr>
        <w:t>l</w:t>
      </w:r>
      <w:r>
        <w:rPr>
          <w:sz w:val="21"/>
          <w:szCs w:val="21"/>
        </w:rPr>
        <w:t>a</w:t>
      </w:r>
      <w:r>
        <w:rPr>
          <w:spacing w:val="-1"/>
          <w:sz w:val="21"/>
          <w:szCs w:val="21"/>
        </w:rPr>
        <w:t>ți</w:t>
      </w:r>
      <w:r>
        <w:rPr>
          <w:sz w:val="21"/>
          <w:szCs w:val="21"/>
        </w:rPr>
        <w:t>i</w:t>
      </w:r>
      <w:r>
        <w:rPr>
          <w:spacing w:val="2"/>
          <w:sz w:val="21"/>
          <w:szCs w:val="21"/>
        </w:rPr>
        <w:t xml:space="preserve"> </w:t>
      </w:r>
      <w:r>
        <w:rPr>
          <w:sz w:val="21"/>
          <w:szCs w:val="21"/>
        </w:rPr>
        <w:t>e</w:t>
      </w:r>
      <w:r>
        <w:rPr>
          <w:spacing w:val="-1"/>
          <w:sz w:val="21"/>
          <w:szCs w:val="21"/>
        </w:rPr>
        <w:t>t</w:t>
      </w:r>
      <w:r>
        <w:rPr>
          <w:sz w:val="21"/>
          <w:szCs w:val="21"/>
        </w:rPr>
        <w:t>c.</w:t>
      </w:r>
      <w:r>
        <w:rPr>
          <w:spacing w:val="-1"/>
          <w:sz w:val="21"/>
          <w:szCs w:val="21"/>
        </w:rPr>
        <w:t>)</w:t>
      </w:r>
      <w:r>
        <w:rPr>
          <w:sz w:val="21"/>
          <w:szCs w:val="21"/>
        </w:rPr>
        <w:t>,</w:t>
      </w:r>
      <w:r>
        <w:rPr>
          <w:spacing w:val="1"/>
          <w:sz w:val="21"/>
          <w:szCs w:val="21"/>
        </w:rPr>
        <w:t xml:space="preserve"> </w:t>
      </w:r>
      <w:r>
        <w:rPr>
          <w:sz w:val="21"/>
          <w:szCs w:val="21"/>
        </w:rPr>
        <w:t>p</w:t>
      </w:r>
      <w:r>
        <w:rPr>
          <w:spacing w:val="-1"/>
          <w:sz w:val="21"/>
          <w:szCs w:val="21"/>
        </w:rPr>
        <w:t>r</w:t>
      </w:r>
      <w:r>
        <w:rPr>
          <w:sz w:val="21"/>
          <w:szCs w:val="21"/>
        </w:rPr>
        <w:t>ocedee</w:t>
      </w:r>
      <w:r>
        <w:rPr>
          <w:spacing w:val="1"/>
          <w:sz w:val="21"/>
          <w:szCs w:val="21"/>
        </w:rPr>
        <w:t xml:space="preserve">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ce</w:t>
      </w:r>
      <w:r>
        <w:rPr>
          <w:spacing w:val="1"/>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e</w:t>
      </w:r>
      <w:r>
        <w:rPr>
          <w:spacing w:val="1"/>
          <w:sz w:val="21"/>
          <w:szCs w:val="21"/>
        </w:rPr>
        <w:t xml:space="preserve"> </w:t>
      </w:r>
      <w:r>
        <w:rPr>
          <w:sz w:val="21"/>
          <w:szCs w:val="21"/>
        </w:rPr>
        <w:t>de</w:t>
      </w:r>
      <w:r>
        <w:rPr>
          <w:spacing w:val="4"/>
          <w:sz w:val="21"/>
          <w:szCs w:val="21"/>
        </w:rPr>
        <w:t xml:space="preserve"> </w:t>
      </w:r>
      <w:r>
        <w:rPr>
          <w:sz w:val="21"/>
          <w:szCs w:val="21"/>
        </w:rPr>
        <w:t>că</w:t>
      </w:r>
      <w:r>
        <w:rPr>
          <w:spacing w:val="-1"/>
          <w:sz w:val="21"/>
          <w:szCs w:val="21"/>
        </w:rPr>
        <w:t>tr</w:t>
      </w:r>
      <w:r>
        <w:rPr>
          <w:sz w:val="21"/>
          <w:szCs w:val="21"/>
        </w:rPr>
        <w:t>e</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t</w:t>
      </w:r>
      <w:r>
        <w:rPr>
          <w:sz w:val="21"/>
          <w:szCs w:val="21"/>
        </w:rPr>
        <w:t>o</w:t>
      </w:r>
      <w:r>
        <w:rPr>
          <w:spacing w:val="-1"/>
          <w:sz w:val="21"/>
          <w:szCs w:val="21"/>
        </w:rPr>
        <w:t>ri</w:t>
      </w:r>
      <w:r>
        <w:rPr>
          <w:sz w:val="21"/>
          <w:szCs w:val="21"/>
        </w:rPr>
        <w:t>i s</w:t>
      </w:r>
      <w:r>
        <w:rPr>
          <w:spacing w:val="1"/>
          <w:sz w:val="21"/>
          <w:szCs w:val="21"/>
        </w:rPr>
        <w:t>ă</w:t>
      </w:r>
      <w:r>
        <w:rPr>
          <w:sz w:val="21"/>
          <w:szCs w:val="21"/>
        </w:rPr>
        <w:t>i și</w:t>
      </w:r>
      <w:r>
        <w:rPr>
          <w:spacing w:val="2"/>
          <w:sz w:val="21"/>
          <w:szCs w:val="21"/>
        </w:rPr>
        <w:t xml:space="preserve"> </w:t>
      </w:r>
      <w:r>
        <w:rPr>
          <w:sz w:val="21"/>
          <w:szCs w:val="21"/>
        </w:rPr>
        <w:t>cei ap</w:t>
      </w:r>
      <w:r>
        <w:rPr>
          <w:spacing w:val="2"/>
          <w:sz w:val="21"/>
          <w:szCs w:val="21"/>
        </w:rPr>
        <w:t>a</w:t>
      </w:r>
      <w:r>
        <w:rPr>
          <w:spacing w:val="-1"/>
          <w:sz w:val="21"/>
          <w:szCs w:val="21"/>
        </w:rPr>
        <w:t>rți</w:t>
      </w:r>
      <w:r>
        <w:rPr>
          <w:sz w:val="21"/>
          <w:szCs w:val="21"/>
        </w:rPr>
        <w:t>nând</w:t>
      </w:r>
      <w:r>
        <w:rPr>
          <w:spacing w:val="1"/>
          <w:sz w:val="21"/>
          <w:szCs w:val="21"/>
        </w:rPr>
        <w:t xml:space="preserve"> </w:t>
      </w:r>
      <w:r>
        <w:rPr>
          <w:sz w:val="21"/>
          <w:szCs w:val="21"/>
        </w:rPr>
        <w:t>so</w:t>
      </w:r>
      <w:r>
        <w:rPr>
          <w:spacing w:val="-1"/>
          <w:sz w:val="21"/>
          <w:szCs w:val="21"/>
        </w:rPr>
        <w:t>ci</w:t>
      </w:r>
      <w:r>
        <w:rPr>
          <w:sz w:val="21"/>
          <w:szCs w:val="21"/>
        </w:rPr>
        <w:t>e</w:t>
      </w:r>
      <w:r>
        <w:rPr>
          <w:spacing w:val="-1"/>
          <w:sz w:val="21"/>
          <w:szCs w:val="21"/>
        </w:rPr>
        <w:t>t</w:t>
      </w:r>
      <w:r>
        <w:rPr>
          <w:sz w:val="21"/>
          <w:szCs w:val="21"/>
        </w:rPr>
        <w:t>ă</w:t>
      </w:r>
      <w:r>
        <w:rPr>
          <w:spacing w:val="-1"/>
          <w:sz w:val="21"/>
          <w:szCs w:val="21"/>
        </w:rPr>
        <w:t>țil</w:t>
      </w:r>
      <w:r>
        <w:rPr>
          <w:sz w:val="21"/>
          <w:szCs w:val="21"/>
        </w:rPr>
        <w:t>or</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de</w:t>
      </w:r>
      <w:r>
        <w:rPr>
          <w:spacing w:val="-1"/>
          <w:sz w:val="21"/>
          <w:szCs w:val="21"/>
        </w:rPr>
        <w:t>s</w:t>
      </w:r>
      <w:r>
        <w:rPr>
          <w:spacing w:val="1"/>
          <w:sz w:val="21"/>
          <w:szCs w:val="21"/>
        </w:rPr>
        <w:t>f</w:t>
      </w:r>
      <w:r>
        <w:rPr>
          <w:sz w:val="21"/>
          <w:szCs w:val="21"/>
        </w:rPr>
        <w:t>ă</w:t>
      </w:r>
      <w:r>
        <w:rPr>
          <w:spacing w:val="4"/>
          <w:sz w:val="21"/>
          <w:szCs w:val="21"/>
        </w:rPr>
        <w:t>ș</w:t>
      </w:r>
      <w:r>
        <w:rPr>
          <w:sz w:val="21"/>
          <w:szCs w:val="21"/>
        </w:rPr>
        <w:t>oa</w:t>
      </w:r>
      <w:r>
        <w:rPr>
          <w:spacing w:val="-1"/>
          <w:sz w:val="21"/>
          <w:szCs w:val="21"/>
        </w:rPr>
        <w:t>r</w:t>
      </w:r>
      <w:r>
        <w:rPr>
          <w:sz w:val="21"/>
          <w:szCs w:val="21"/>
        </w:rPr>
        <w:t>ă 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w:t>
      </w:r>
      <w:r>
        <w:rPr>
          <w:sz w:val="21"/>
          <w:szCs w:val="21"/>
        </w:rPr>
        <w:t>i</w:t>
      </w:r>
      <w:r>
        <w:rPr>
          <w:spacing w:val="-8"/>
          <w:sz w:val="21"/>
          <w:szCs w:val="21"/>
        </w:rPr>
        <w:t xml:space="preserve"> </w:t>
      </w:r>
      <w:r>
        <w:rPr>
          <w:sz w:val="21"/>
          <w:szCs w:val="21"/>
        </w:rPr>
        <w:t>pen</w:t>
      </w:r>
      <w:r>
        <w:rPr>
          <w:spacing w:val="-1"/>
          <w:sz w:val="21"/>
          <w:szCs w:val="21"/>
        </w:rPr>
        <w:t>tr</w:t>
      </w:r>
      <w:r>
        <w:rPr>
          <w:sz w:val="21"/>
          <w:szCs w:val="21"/>
        </w:rPr>
        <w:t>u</w:t>
      </w:r>
      <w:r>
        <w:rPr>
          <w:spacing w:val="-7"/>
          <w:sz w:val="21"/>
          <w:szCs w:val="21"/>
        </w:rPr>
        <w:t xml:space="preserve"> </w:t>
      </w:r>
      <w:r>
        <w:rPr>
          <w:sz w:val="21"/>
          <w:szCs w:val="21"/>
        </w:rPr>
        <w:t>ace</w:t>
      </w:r>
      <w:r>
        <w:rPr>
          <w:spacing w:val="-1"/>
          <w:sz w:val="21"/>
          <w:szCs w:val="21"/>
        </w:rPr>
        <w:t>st</w:t>
      </w:r>
      <w:r>
        <w:rPr>
          <w:sz w:val="21"/>
          <w:szCs w:val="21"/>
        </w:rPr>
        <w:t>a</w:t>
      </w:r>
      <w:r>
        <w:rPr>
          <w:spacing w:val="-7"/>
          <w:sz w:val="21"/>
          <w:szCs w:val="21"/>
        </w:rPr>
        <w:t xml:space="preserve"> </w:t>
      </w:r>
      <w:r>
        <w:rPr>
          <w:spacing w:val="-1"/>
          <w:sz w:val="21"/>
          <w:szCs w:val="21"/>
        </w:rPr>
        <w:t>(</w:t>
      </w:r>
      <w:r>
        <w:rPr>
          <w:sz w:val="21"/>
          <w:szCs w:val="21"/>
        </w:rPr>
        <w:t>su</w:t>
      </w:r>
      <w:r>
        <w:rPr>
          <w:spacing w:val="-3"/>
          <w:sz w:val="21"/>
          <w:szCs w:val="21"/>
        </w:rPr>
        <w:t>bc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ți)</w:t>
      </w:r>
      <w:r>
        <w:rPr>
          <w:sz w:val="21"/>
          <w:szCs w:val="21"/>
        </w:rPr>
        <w:t>,</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con</w:t>
      </w:r>
      <w:r>
        <w:rPr>
          <w:spacing w:val="-3"/>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5"/>
          <w:sz w:val="21"/>
          <w:szCs w:val="21"/>
        </w:rPr>
        <w:t xml:space="preserve"> </w:t>
      </w:r>
      <w:r>
        <w:rPr>
          <w:sz w:val="21"/>
          <w:szCs w:val="21"/>
        </w:rPr>
        <w:t>cu</w:t>
      </w:r>
      <w:r>
        <w:rPr>
          <w:spacing w:val="-7"/>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7"/>
          <w:sz w:val="21"/>
          <w:szCs w:val="21"/>
        </w:rPr>
        <w:t xml:space="preserve"> </w:t>
      </w:r>
      <w:r>
        <w:rPr>
          <w:spacing w:val="-4"/>
          <w:sz w:val="21"/>
          <w:szCs w:val="21"/>
        </w:rPr>
        <w:t>L</w:t>
      </w:r>
      <w:r>
        <w:rPr>
          <w:sz w:val="21"/>
          <w:szCs w:val="21"/>
        </w:rPr>
        <w:t>eg</w:t>
      </w:r>
      <w:r>
        <w:rPr>
          <w:spacing w:val="-1"/>
          <w:sz w:val="21"/>
          <w:szCs w:val="21"/>
        </w:rPr>
        <w:t>i</w:t>
      </w:r>
      <w:r>
        <w:rPr>
          <w:sz w:val="21"/>
          <w:szCs w:val="21"/>
        </w:rPr>
        <w:t>i</w:t>
      </w:r>
      <w:r>
        <w:rPr>
          <w:spacing w:val="-8"/>
          <w:sz w:val="21"/>
          <w:szCs w:val="21"/>
        </w:rPr>
        <w:t xml:space="preserve"> </w:t>
      </w:r>
      <w:r>
        <w:rPr>
          <w:sz w:val="21"/>
          <w:szCs w:val="21"/>
        </w:rPr>
        <w:t>s</w:t>
      </w:r>
      <w:r>
        <w:rPr>
          <w:spacing w:val="-1"/>
          <w:sz w:val="21"/>
          <w:szCs w:val="21"/>
        </w:rPr>
        <w:t>e</w:t>
      </w:r>
      <w:r>
        <w:rPr>
          <w:sz w:val="21"/>
          <w:szCs w:val="21"/>
        </w:rPr>
        <w:t>cu</w:t>
      </w:r>
      <w:r>
        <w:rPr>
          <w:spacing w:val="-1"/>
          <w:sz w:val="21"/>
          <w:szCs w:val="21"/>
        </w:rPr>
        <w:t>r</w:t>
      </w:r>
      <w:r>
        <w:rPr>
          <w:sz w:val="21"/>
          <w:szCs w:val="21"/>
        </w:rPr>
        <w:t>i</w:t>
      </w:r>
      <w:r>
        <w:rPr>
          <w:spacing w:val="-1"/>
          <w:sz w:val="21"/>
          <w:szCs w:val="21"/>
        </w:rPr>
        <w:t>t</w:t>
      </w:r>
      <w:r>
        <w:rPr>
          <w:sz w:val="21"/>
          <w:szCs w:val="21"/>
        </w:rPr>
        <w:t>ă</w:t>
      </w:r>
      <w:r>
        <w:rPr>
          <w:spacing w:val="1"/>
          <w:sz w:val="21"/>
          <w:szCs w:val="21"/>
        </w:rPr>
        <w:t>ț</w:t>
      </w:r>
      <w:r>
        <w:rPr>
          <w:spacing w:val="-1"/>
          <w:sz w:val="21"/>
          <w:szCs w:val="21"/>
        </w:rPr>
        <w:t>i</w:t>
      </w:r>
      <w:r>
        <w:rPr>
          <w:sz w:val="21"/>
          <w:szCs w:val="21"/>
        </w:rPr>
        <w:t>i</w:t>
      </w:r>
      <w:r>
        <w:rPr>
          <w:spacing w:val="-8"/>
          <w:sz w:val="21"/>
          <w:szCs w:val="21"/>
        </w:rPr>
        <w:t xml:space="preserve"> </w:t>
      </w:r>
      <w:r>
        <w:rPr>
          <w:sz w:val="21"/>
          <w:szCs w:val="21"/>
        </w:rPr>
        <w:t>și</w:t>
      </w:r>
      <w:r>
        <w:rPr>
          <w:spacing w:val="-9"/>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ă</w:t>
      </w:r>
      <w:r>
        <w:rPr>
          <w:spacing w:val="-1"/>
          <w:sz w:val="21"/>
          <w:szCs w:val="21"/>
        </w:rPr>
        <w:t>ți</w:t>
      </w:r>
      <w:r>
        <w:rPr>
          <w:sz w:val="21"/>
          <w:szCs w:val="21"/>
        </w:rPr>
        <w:t>i</w:t>
      </w:r>
      <w:r>
        <w:rPr>
          <w:spacing w:val="-8"/>
          <w:sz w:val="21"/>
          <w:szCs w:val="21"/>
        </w:rPr>
        <w:t xml:space="preserve"> </w:t>
      </w:r>
      <w:r>
        <w:rPr>
          <w:spacing w:val="-1"/>
          <w:sz w:val="21"/>
          <w:szCs w:val="21"/>
        </w:rPr>
        <w:t>î</w:t>
      </w:r>
      <w:r>
        <w:rPr>
          <w:sz w:val="21"/>
          <w:szCs w:val="21"/>
        </w:rPr>
        <w:t>n</w:t>
      </w:r>
      <w:r>
        <w:rPr>
          <w:spacing w:val="-7"/>
          <w:sz w:val="21"/>
          <w:szCs w:val="21"/>
        </w:rPr>
        <w:t xml:space="preserve"> </w:t>
      </w:r>
      <w:r>
        <w:rPr>
          <w:spacing w:val="-4"/>
          <w:sz w:val="21"/>
          <w:szCs w:val="21"/>
        </w:rPr>
        <w:t>m</w:t>
      </w:r>
      <w:r>
        <w:rPr>
          <w:sz w:val="21"/>
          <w:szCs w:val="21"/>
        </w:rPr>
        <w:t>uncă</w:t>
      </w:r>
      <w:r>
        <w:rPr>
          <w:spacing w:val="-7"/>
          <w:sz w:val="21"/>
          <w:szCs w:val="21"/>
        </w:rPr>
        <w:t xml:space="preserve"> </w:t>
      </w:r>
      <w:r>
        <w:rPr>
          <w:sz w:val="21"/>
          <w:szCs w:val="21"/>
        </w:rPr>
        <w:t>n</w:t>
      </w:r>
      <w:r>
        <w:rPr>
          <w:spacing w:val="-1"/>
          <w:sz w:val="21"/>
          <w:szCs w:val="21"/>
        </w:rPr>
        <w:t>r</w:t>
      </w:r>
      <w:r>
        <w:rPr>
          <w:sz w:val="21"/>
          <w:szCs w:val="21"/>
        </w:rPr>
        <w:t>.3</w:t>
      </w:r>
      <w:r>
        <w:rPr>
          <w:spacing w:val="-2"/>
          <w:sz w:val="21"/>
          <w:szCs w:val="21"/>
        </w:rPr>
        <w:t>19</w:t>
      </w:r>
      <w:r>
        <w:rPr>
          <w:spacing w:val="-1"/>
          <w:sz w:val="21"/>
          <w:szCs w:val="21"/>
        </w:rPr>
        <w:t>/</w:t>
      </w:r>
      <w:r>
        <w:rPr>
          <w:sz w:val="21"/>
          <w:szCs w:val="21"/>
        </w:rPr>
        <w:t>2006,</w:t>
      </w:r>
    </w:p>
    <w:p w14:paraId="68BBB151" w14:textId="77777777" w:rsidR="00BD0345" w:rsidRDefault="00CA7BAD">
      <w:pPr>
        <w:spacing w:line="220" w:lineRule="exact"/>
        <w:ind w:left="118" w:right="82"/>
        <w:jc w:val="both"/>
        <w:rPr>
          <w:sz w:val="21"/>
          <w:szCs w:val="21"/>
        </w:rPr>
      </w:pPr>
      <w:r>
        <w:rPr>
          <w:sz w:val="21"/>
          <w:szCs w:val="21"/>
        </w:rPr>
        <w:t xml:space="preserve">a </w:t>
      </w:r>
      <w:r>
        <w:rPr>
          <w:spacing w:val="-1"/>
          <w:sz w:val="21"/>
          <w:szCs w:val="21"/>
        </w:rPr>
        <w:t>N</w:t>
      </w:r>
      <w:r>
        <w:rPr>
          <w:sz w:val="21"/>
          <w:szCs w:val="21"/>
        </w:rPr>
        <w:t>o</w:t>
      </w:r>
      <w:r>
        <w:rPr>
          <w:spacing w:val="-1"/>
          <w:sz w:val="21"/>
          <w:szCs w:val="21"/>
        </w:rPr>
        <w:t>r</w:t>
      </w:r>
      <w:r>
        <w:rPr>
          <w:spacing w:val="-4"/>
          <w:sz w:val="21"/>
          <w:szCs w:val="21"/>
        </w:rPr>
        <w:t>m</w:t>
      </w:r>
      <w:r>
        <w:rPr>
          <w:sz w:val="21"/>
          <w:szCs w:val="21"/>
        </w:rPr>
        <w:t>e</w:t>
      </w:r>
      <w:r>
        <w:rPr>
          <w:spacing w:val="-1"/>
          <w:sz w:val="21"/>
          <w:szCs w:val="21"/>
        </w:rPr>
        <w:t>l</w:t>
      </w:r>
      <w:r>
        <w:rPr>
          <w:sz w:val="21"/>
          <w:szCs w:val="21"/>
        </w:rPr>
        <w:t xml:space="preserve">or </w:t>
      </w:r>
      <w:r>
        <w:rPr>
          <w:spacing w:val="-4"/>
          <w:sz w:val="21"/>
          <w:szCs w:val="21"/>
        </w:rPr>
        <w:t>m</w:t>
      </w:r>
      <w:r>
        <w:rPr>
          <w:sz w:val="21"/>
          <w:szCs w:val="21"/>
        </w:rPr>
        <w:t>e</w:t>
      </w:r>
      <w:r>
        <w:rPr>
          <w:spacing w:val="-1"/>
          <w:sz w:val="21"/>
          <w:szCs w:val="21"/>
        </w:rPr>
        <w:t>t</w:t>
      </w:r>
      <w:r>
        <w:rPr>
          <w:sz w:val="21"/>
          <w:szCs w:val="21"/>
        </w:rPr>
        <w:t>odo</w:t>
      </w:r>
      <w:r>
        <w:rPr>
          <w:spacing w:val="-1"/>
          <w:sz w:val="21"/>
          <w:szCs w:val="21"/>
        </w:rPr>
        <w:t>l</w:t>
      </w:r>
      <w:r>
        <w:rPr>
          <w:sz w:val="21"/>
          <w:szCs w:val="21"/>
        </w:rPr>
        <w:t>og</w:t>
      </w:r>
      <w:r>
        <w:rPr>
          <w:spacing w:val="-1"/>
          <w:sz w:val="21"/>
          <w:szCs w:val="21"/>
        </w:rPr>
        <w:t>i</w:t>
      </w:r>
      <w:r>
        <w:rPr>
          <w:sz w:val="21"/>
          <w:szCs w:val="21"/>
        </w:rPr>
        <w:t xml:space="preserve">ce de </w:t>
      </w:r>
      <w:r>
        <w:rPr>
          <w:spacing w:val="-1"/>
          <w:sz w:val="21"/>
          <w:szCs w:val="21"/>
        </w:rPr>
        <w:t>a</w:t>
      </w:r>
      <w:r>
        <w:rPr>
          <w:sz w:val="21"/>
          <w:szCs w:val="21"/>
        </w:rPr>
        <w:t>p</w:t>
      </w:r>
      <w:r>
        <w:rPr>
          <w:spacing w:val="-1"/>
          <w:sz w:val="21"/>
          <w:szCs w:val="21"/>
        </w:rPr>
        <w:t>li</w:t>
      </w:r>
      <w:r>
        <w:rPr>
          <w:sz w:val="21"/>
          <w:szCs w:val="21"/>
        </w:rPr>
        <w:t>ca</w:t>
      </w:r>
      <w:r>
        <w:rPr>
          <w:spacing w:val="-1"/>
          <w:sz w:val="21"/>
          <w:szCs w:val="21"/>
        </w:rPr>
        <w:t>r</w:t>
      </w:r>
      <w:r>
        <w:rPr>
          <w:sz w:val="21"/>
          <w:szCs w:val="21"/>
        </w:rPr>
        <w:t xml:space="preserve">e a </w:t>
      </w:r>
      <w:r>
        <w:rPr>
          <w:spacing w:val="-5"/>
          <w:sz w:val="21"/>
          <w:szCs w:val="21"/>
        </w:rPr>
        <w:t>L</w:t>
      </w:r>
      <w:r>
        <w:rPr>
          <w:sz w:val="21"/>
          <w:szCs w:val="21"/>
        </w:rPr>
        <w:t>eg</w:t>
      </w:r>
      <w:r>
        <w:rPr>
          <w:spacing w:val="-1"/>
          <w:sz w:val="21"/>
          <w:szCs w:val="21"/>
        </w:rPr>
        <w:t>i</w:t>
      </w:r>
      <w:r>
        <w:rPr>
          <w:sz w:val="21"/>
          <w:szCs w:val="21"/>
        </w:rPr>
        <w:t>i</w:t>
      </w:r>
      <w:r>
        <w:rPr>
          <w:spacing w:val="-1"/>
          <w:sz w:val="21"/>
          <w:szCs w:val="21"/>
        </w:rPr>
        <w:t xml:space="preserve"> </w:t>
      </w:r>
      <w:r>
        <w:rPr>
          <w:sz w:val="21"/>
          <w:szCs w:val="21"/>
        </w:rPr>
        <w:t>n</w:t>
      </w:r>
      <w:r>
        <w:rPr>
          <w:spacing w:val="-1"/>
          <w:sz w:val="21"/>
          <w:szCs w:val="21"/>
        </w:rPr>
        <w:t>r</w:t>
      </w:r>
      <w:r>
        <w:rPr>
          <w:sz w:val="21"/>
          <w:szCs w:val="21"/>
        </w:rPr>
        <w:t xml:space="preserve">. </w:t>
      </w:r>
      <w:r>
        <w:rPr>
          <w:spacing w:val="1"/>
          <w:sz w:val="21"/>
          <w:szCs w:val="21"/>
        </w:rPr>
        <w:t>3</w:t>
      </w:r>
      <w:r>
        <w:rPr>
          <w:sz w:val="21"/>
          <w:szCs w:val="21"/>
        </w:rPr>
        <w:t>19</w:t>
      </w:r>
      <w:r>
        <w:rPr>
          <w:spacing w:val="-1"/>
          <w:sz w:val="21"/>
          <w:szCs w:val="21"/>
        </w:rPr>
        <w:t>/</w:t>
      </w:r>
      <w:r>
        <w:rPr>
          <w:spacing w:val="-2"/>
          <w:sz w:val="21"/>
          <w:szCs w:val="21"/>
        </w:rPr>
        <w:t>2</w:t>
      </w:r>
      <w:r>
        <w:rPr>
          <w:sz w:val="21"/>
          <w:szCs w:val="21"/>
        </w:rPr>
        <w:t>0</w:t>
      </w:r>
      <w:r>
        <w:rPr>
          <w:spacing w:val="-2"/>
          <w:sz w:val="21"/>
          <w:szCs w:val="21"/>
        </w:rPr>
        <w:t>0</w:t>
      </w:r>
      <w:r>
        <w:rPr>
          <w:sz w:val="21"/>
          <w:szCs w:val="21"/>
        </w:rPr>
        <w:t>6, ap</w:t>
      </w:r>
      <w:r>
        <w:rPr>
          <w:spacing w:val="-1"/>
          <w:sz w:val="21"/>
          <w:szCs w:val="21"/>
        </w:rPr>
        <w:t>r</w:t>
      </w:r>
      <w:r>
        <w:rPr>
          <w:spacing w:val="-2"/>
          <w:sz w:val="21"/>
          <w:szCs w:val="21"/>
        </w:rPr>
        <w:t>o</w:t>
      </w:r>
      <w:r>
        <w:rPr>
          <w:sz w:val="21"/>
          <w:szCs w:val="21"/>
        </w:rPr>
        <w:t>ba</w:t>
      </w:r>
      <w:r>
        <w:rPr>
          <w:spacing w:val="-1"/>
          <w:sz w:val="21"/>
          <w:szCs w:val="21"/>
        </w:rPr>
        <w:t>t</w:t>
      </w:r>
      <w:r>
        <w:rPr>
          <w:sz w:val="21"/>
          <w:szCs w:val="21"/>
        </w:rPr>
        <w:t>e p</w:t>
      </w:r>
      <w:r>
        <w:rPr>
          <w:spacing w:val="-1"/>
          <w:sz w:val="21"/>
          <w:szCs w:val="21"/>
        </w:rPr>
        <w:t>ri</w:t>
      </w:r>
      <w:r>
        <w:rPr>
          <w:sz w:val="21"/>
          <w:szCs w:val="21"/>
        </w:rPr>
        <w:t>n</w:t>
      </w:r>
      <w:r>
        <w:rPr>
          <w:spacing w:val="-2"/>
          <w:sz w:val="21"/>
          <w:szCs w:val="21"/>
        </w:rPr>
        <w:t xml:space="preserve"> </w:t>
      </w:r>
      <w:r>
        <w:rPr>
          <w:spacing w:val="1"/>
          <w:sz w:val="21"/>
          <w:szCs w:val="21"/>
        </w:rPr>
        <w:t>H</w:t>
      </w:r>
      <w:r>
        <w:rPr>
          <w:spacing w:val="-2"/>
          <w:sz w:val="21"/>
          <w:szCs w:val="21"/>
        </w:rPr>
        <w:t>.</w:t>
      </w:r>
      <w:r>
        <w:rPr>
          <w:spacing w:val="1"/>
          <w:sz w:val="21"/>
          <w:szCs w:val="21"/>
        </w:rPr>
        <w:t>G</w:t>
      </w:r>
      <w:r>
        <w:rPr>
          <w:sz w:val="21"/>
          <w:szCs w:val="21"/>
        </w:rPr>
        <w:t>.</w:t>
      </w:r>
      <w:r>
        <w:rPr>
          <w:spacing w:val="-2"/>
          <w:sz w:val="21"/>
          <w:szCs w:val="21"/>
        </w:rPr>
        <w:t xml:space="preserve"> </w:t>
      </w:r>
      <w:r>
        <w:rPr>
          <w:sz w:val="21"/>
          <w:szCs w:val="21"/>
        </w:rPr>
        <w:t>n</w:t>
      </w:r>
      <w:r>
        <w:rPr>
          <w:spacing w:val="-1"/>
          <w:sz w:val="21"/>
          <w:szCs w:val="21"/>
        </w:rPr>
        <w:t>r</w:t>
      </w:r>
      <w:r>
        <w:rPr>
          <w:spacing w:val="1"/>
          <w:sz w:val="21"/>
          <w:szCs w:val="21"/>
        </w:rPr>
        <w:t>.</w:t>
      </w:r>
      <w:r>
        <w:rPr>
          <w:sz w:val="21"/>
          <w:szCs w:val="21"/>
        </w:rPr>
        <w:t>1</w:t>
      </w:r>
      <w:r>
        <w:rPr>
          <w:spacing w:val="-2"/>
          <w:sz w:val="21"/>
          <w:szCs w:val="21"/>
        </w:rPr>
        <w:t>42</w:t>
      </w:r>
      <w:r>
        <w:rPr>
          <w:sz w:val="21"/>
          <w:szCs w:val="21"/>
        </w:rPr>
        <w:t>5</w:t>
      </w:r>
      <w:r>
        <w:rPr>
          <w:spacing w:val="-1"/>
          <w:sz w:val="21"/>
          <w:szCs w:val="21"/>
        </w:rPr>
        <w:t>/</w:t>
      </w:r>
      <w:r>
        <w:rPr>
          <w:sz w:val="21"/>
          <w:szCs w:val="21"/>
        </w:rPr>
        <w:t>2006, și</w:t>
      </w:r>
      <w:r>
        <w:rPr>
          <w:spacing w:val="-4"/>
          <w:sz w:val="21"/>
          <w:szCs w:val="21"/>
        </w:rPr>
        <w:t xml:space="preserve"> </w:t>
      </w:r>
      <w:r>
        <w:rPr>
          <w:sz w:val="21"/>
          <w:szCs w:val="21"/>
        </w:rPr>
        <w:t xml:space="preserve">a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1"/>
          <w:sz w:val="21"/>
          <w:szCs w:val="21"/>
        </w:rPr>
        <w:t xml:space="preserve"> </w:t>
      </w:r>
      <w:r>
        <w:rPr>
          <w:sz w:val="21"/>
          <w:szCs w:val="21"/>
        </w:rPr>
        <w:t>d</w:t>
      </w:r>
      <w:r>
        <w:rPr>
          <w:spacing w:val="-1"/>
          <w:sz w:val="21"/>
          <w:szCs w:val="21"/>
        </w:rPr>
        <w:t>i</w:t>
      </w:r>
      <w:r>
        <w:rPr>
          <w:sz w:val="21"/>
          <w:szCs w:val="21"/>
        </w:rPr>
        <w:t>n d</w:t>
      </w:r>
      <w:r>
        <w:rPr>
          <w:spacing w:val="-2"/>
          <w:sz w:val="21"/>
          <w:szCs w:val="21"/>
        </w:rPr>
        <w:t>o</w:t>
      </w:r>
      <w:r>
        <w:rPr>
          <w:spacing w:val="-4"/>
          <w:sz w:val="21"/>
          <w:szCs w:val="21"/>
        </w:rPr>
        <w:t>m</w:t>
      </w:r>
      <w:r>
        <w:rPr>
          <w:sz w:val="21"/>
          <w:szCs w:val="21"/>
        </w:rPr>
        <w:t>en</w:t>
      </w:r>
      <w:r>
        <w:rPr>
          <w:spacing w:val="-1"/>
          <w:sz w:val="21"/>
          <w:szCs w:val="21"/>
        </w:rPr>
        <w:t>i</w:t>
      </w:r>
      <w:r>
        <w:rPr>
          <w:sz w:val="21"/>
          <w:szCs w:val="21"/>
        </w:rPr>
        <w:t>ul</w:t>
      </w:r>
    </w:p>
    <w:p w14:paraId="038E66E4" w14:textId="77777777" w:rsidR="00BD0345" w:rsidRDefault="00CA7BAD">
      <w:pPr>
        <w:spacing w:before="1"/>
        <w:ind w:left="118" w:right="77"/>
        <w:jc w:val="both"/>
        <w:rPr>
          <w:sz w:val="21"/>
          <w:szCs w:val="21"/>
        </w:rPr>
      </w:pPr>
      <w:r>
        <w:rPr>
          <w:sz w:val="21"/>
          <w:szCs w:val="21"/>
        </w:rPr>
        <w:t>s</w:t>
      </w:r>
      <w:r>
        <w:rPr>
          <w:spacing w:val="-1"/>
          <w:sz w:val="21"/>
          <w:szCs w:val="21"/>
        </w:rPr>
        <w:t>e</w:t>
      </w:r>
      <w:r>
        <w:rPr>
          <w:sz w:val="21"/>
          <w:szCs w:val="21"/>
        </w:rPr>
        <w:t>cu</w:t>
      </w:r>
      <w:r>
        <w:rPr>
          <w:spacing w:val="-1"/>
          <w:sz w:val="21"/>
          <w:szCs w:val="21"/>
        </w:rPr>
        <w:t>rit</w:t>
      </w:r>
      <w:r>
        <w:rPr>
          <w:sz w:val="21"/>
          <w:szCs w:val="21"/>
        </w:rPr>
        <w:t>ă</w:t>
      </w:r>
      <w:r>
        <w:rPr>
          <w:spacing w:val="-1"/>
          <w:sz w:val="21"/>
          <w:szCs w:val="21"/>
        </w:rPr>
        <w:t>ți</w:t>
      </w:r>
      <w:r>
        <w:rPr>
          <w:sz w:val="21"/>
          <w:szCs w:val="21"/>
        </w:rPr>
        <w:t xml:space="preserve">i </w:t>
      </w:r>
      <w:r>
        <w:rPr>
          <w:spacing w:val="9"/>
          <w:sz w:val="21"/>
          <w:szCs w:val="21"/>
        </w:rPr>
        <w:t xml:space="preserve"> </w:t>
      </w:r>
      <w:r>
        <w:rPr>
          <w:sz w:val="21"/>
          <w:szCs w:val="21"/>
        </w:rPr>
        <w:t xml:space="preserve">și </w:t>
      </w:r>
      <w:r>
        <w:rPr>
          <w:spacing w:val="8"/>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ă</w:t>
      </w:r>
      <w:r>
        <w:rPr>
          <w:spacing w:val="-1"/>
          <w:sz w:val="21"/>
          <w:szCs w:val="21"/>
        </w:rPr>
        <w:t>ți</w:t>
      </w:r>
      <w:r>
        <w:rPr>
          <w:sz w:val="21"/>
          <w:szCs w:val="21"/>
        </w:rPr>
        <w:t xml:space="preserve">i </w:t>
      </w:r>
      <w:r>
        <w:rPr>
          <w:spacing w:val="9"/>
          <w:sz w:val="21"/>
          <w:szCs w:val="21"/>
        </w:rPr>
        <w:t xml:space="preserve"> </w:t>
      </w:r>
      <w:r>
        <w:rPr>
          <w:spacing w:val="-1"/>
          <w:sz w:val="21"/>
          <w:szCs w:val="21"/>
        </w:rPr>
        <w:t>î</w:t>
      </w:r>
      <w:r>
        <w:rPr>
          <w:sz w:val="21"/>
          <w:szCs w:val="21"/>
        </w:rPr>
        <w:t xml:space="preserve">n </w:t>
      </w:r>
      <w:r>
        <w:rPr>
          <w:spacing w:val="12"/>
          <w:sz w:val="21"/>
          <w:szCs w:val="21"/>
        </w:rPr>
        <w:t xml:space="preserve"> </w:t>
      </w:r>
      <w:r>
        <w:rPr>
          <w:spacing w:val="-1"/>
          <w:sz w:val="21"/>
          <w:szCs w:val="21"/>
        </w:rPr>
        <w:t>m</w:t>
      </w:r>
      <w:r>
        <w:rPr>
          <w:sz w:val="21"/>
          <w:szCs w:val="21"/>
        </w:rPr>
        <w:t xml:space="preserve">uncă </w:t>
      </w:r>
      <w:r>
        <w:rPr>
          <w:spacing w:val="10"/>
          <w:sz w:val="21"/>
          <w:szCs w:val="21"/>
        </w:rPr>
        <w:t xml:space="preserve"> </w:t>
      </w:r>
      <w:r>
        <w:rPr>
          <w:spacing w:val="-3"/>
          <w:sz w:val="21"/>
          <w:szCs w:val="21"/>
        </w:rPr>
        <w:t>a</w:t>
      </w:r>
      <w:r>
        <w:rPr>
          <w:sz w:val="21"/>
          <w:szCs w:val="21"/>
        </w:rPr>
        <w:t>p</w:t>
      </w:r>
      <w:r>
        <w:rPr>
          <w:spacing w:val="-1"/>
          <w:sz w:val="21"/>
          <w:szCs w:val="21"/>
        </w:rPr>
        <w:t>li</w:t>
      </w:r>
      <w:r>
        <w:rPr>
          <w:sz w:val="21"/>
          <w:szCs w:val="21"/>
        </w:rPr>
        <w:t>cab</w:t>
      </w:r>
      <w:r>
        <w:rPr>
          <w:spacing w:val="-1"/>
          <w:sz w:val="21"/>
          <w:szCs w:val="21"/>
        </w:rPr>
        <w:t>il</w:t>
      </w:r>
      <w:r>
        <w:rPr>
          <w:sz w:val="21"/>
          <w:szCs w:val="21"/>
        </w:rPr>
        <w:t xml:space="preserve">ă, </w:t>
      </w:r>
      <w:r>
        <w:rPr>
          <w:spacing w:val="10"/>
          <w:sz w:val="21"/>
          <w:szCs w:val="21"/>
        </w:rPr>
        <w:t xml:space="preserve"> </w:t>
      </w:r>
      <w:r>
        <w:rPr>
          <w:sz w:val="21"/>
          <w:szCs w:val="21"/>
        </w:rPr>
        <w:t>p</w:t>
      </w:r>
      <w:r>
        <w:rPr>
          <w:spacing w:val="-1"/>
          <w:sz w:val="21"/>
          <w:szCs w:val="21"/>
        </w:rPr>
        <w:t>r</w:t>
      </w:r>
      <w:r>
        <w:rPr>
          <w:sz w:val="21"/>
          <w:szCs w:val="21"/>
        </w:rPr>
        <w:t xml:space="preserve">ecum </w:t>
      </w:r>
      <w:r>
        <w:rPr>
          <w:spacing w:val="6"/>
          <w:sz w:val="21"/>
          <w:szCs w:val="21"/>
        </w:rPr>
        <w:t xml:space="preserve"> </w:t>
      </w:r>
      <w:r>
        <w:rPr>
          <w:sz w:val="21"/>
          <w:szCs w:val="21"/>
        </w:rPr>
        <w:t xml:space="preserve">și </w:t>
      </w:r>
      <w:r>
        <w:rPr>
          <w:spacing w:val="8"/>
          <w:sz w:val="21"/>
          <w:szCs w:val="21"/>
        </w:rPr>
        <w:t xml:space="preserve"> </w:t>
      </w:r>
      <w:r>
        <w:rPr>
          <w:sz w:val="21"/>
          <w:szCs w:val="21"/>
        </w:rPr>
        <w:t>o</w:t>
      </w:r>
      <w:r>
        <w:rPr>
          <w:spacing w:val="-1"/>
          <w:sz w:val="21"/>
          <w:szCs w:val="21"/>
        </w:rPr>
        <w:t>ri</w:t>
      </w:r>
      <w:r>
        <w:rPr>
          <w:sz w:val="21"/>
          <w:szCs w:val="21"/>
        </w:rPr>
        <w:t xml:space="preserve">ce </w:t>
      </w:r>
      <w:r>
        <w:rPr>
          <w:spacing w:val="10"/>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 xml:space="preserve">e </w:t>
      </w:r>
      <w:r>
        <w:rPr>
          <w:spacing w:val="10"/>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w:t>
      </w:r>
      <w:r>
        <w:rPr>
          <w:spacing w:val="1"/>
          <w:sz w:val="21"/>
          <w:szCs w:val="21"/>
        </w:rPr>
        <w:t>i</w:t>
      </w:r>
      <w:r>
        <w:rPr>
          <w:sz w:val="21"/>
          <w:szCs w:val="21"/>
        </w:rPr>
        <w:t xml:space="preserve">vă </w:t>
      </w:r>
      <w:r>
        <w:rPr>
          <w:spacing w:val="10"/>
          <w:sz w:val="21"/>
          <w:szCs w:val="21"/>
        </w:rPr>
        <w:t xml:space="preserve"> </w:t>
      </w:r>
      <w:r>
        <w:rPr>
          <w:sz w:val="21"/>
          <w:szCs w:val="21"/>
        </w:rPr>
        <w:t>apă</w:t>
      </w:r>
      <w:r>
        <w:rPr>
          <w:spacing w:val="-1"/>
          <w:sz w:val="21"/>
          <w:szCs w:val="21"/>
        </w:rPr>
        <w:t>r</w:t>
      </w:r>
      <w:r>
        <w:rPr>
          <w:sz w:val="21"/>
          <w:szCs w:val="21"/>
        </w:rPr>
        <w:t>u</w:t>
      </w:r>
      <w:r>
        <w:rPr>
          <w:spacing w:val="-1"/>
          <w:sz w:val="21"/>
          <w:szCs w:val="21"/>
        </w:rPr>
        <w:t>t</w:t>
      </w:r>
      <w:r>
        <w:rPr>
          <w:sz w:val="21"/>
          <w:szCs w:val="21"/>
        </w:rPr>
        <w:t xml:space="preserve">ă </w:t>
      </w:r>
      <w:r>
        <w:rPr>
          <w:spacing w:val="7"/>
          <w:sz w:val="21"/>
          <w:szCs w:val="21"/>
        </w:rPr>
        <w:t xml:space="preserve"> </w:t>
      </w:r>
      <w:r>
        <w:rPr>
          <w:sz w:val="21"/>
          <w:szCs w:val="21"/>
        </w:rPr>
        <w:t xml:space="preserve">pe </w:t>
      </w:r>
      <w:r>
        <w:rPr>
          <w:spacing w:val="10"/>
          <w:sz w:val="21"/>
          <w:szCs w:val="21"/>
        </w:rPr>
        <w:t xml:space="preserve"> </w:t>
      </w:r>
      <w:r>
        <w:rPr>
          <w:spacing w:val="-1"/>
          <w:sz w:val="21"/>
          <w:szCs w:val="21"/>
        </w:rPr>
        <w:t>ti</w:t>
      </w:r>
      <w:r>
        <w:rPr>
          <w:spacing w:val="-4"/>
          <w:sz w:val="21"/>
          <w:szCs w:val="21"/>
        </w:rPr>
        <w:t>m</w:t>
      </w:r>
      <w:r>
        <w:rPr>
          <w:sz w:val="21"/>
          <w:szCs w:val="21"/>
        </w:rPr>
        <w:t xml:space="preserve">pul </w:t>
      </w:r>
      <w:r>
        <w:rPr>
          <w:spacing w:val="9"/>
          <w:sz w:val="21"/>
          <w:szCs w:val="21"/>
        </w:rPr>
        <w:t xml:space="preserve"> </w:t>
      </w:r>
      <w:r>
        <w:rPr>
          <w:sz w:val="21"/>
          <w:szCs w:val="21"/>
        </w:rPr>
        <w:t>de</w:t>
      </w:r>
      <w:r>
        <w:rPr>
          <w:spacing w:val="-1"/>
          <w:sz w:val="21"/>
          <w:szCs w:val="21"/>
        </w:rPr>
        <w:t>sf</w:t>
      </w:r>
      <w:r>
        <w:rPr>
          <w:sz w:val="21"/>
          <w:szCs w:val="21"/>
        </w:rPr>
        <w:t>ă</w:t>
      </w:r>
      <w:r>
        <w:rPr>
          <w:spacing w:val="-1"/>
          <w:sz w:val="21"/>
          <w:szCs w:val="21"/>
        </w:rPr>
        <w:t>ș</w:t>
      </w:r>
      <w:r>
        <w:rPr>
          <w:sz w:val="21"/>
          <w:szCs w:val="21"/>
        </w:rPr>
        <w:t>u</w:t>
      </w:r>
      <w:r>
        <w:rPr>
          <w:spacing w:val="-1"/>
          <w:sz w:val="21"/>
          <w:szCs w:val="21"/>
        </w:rPr>
        <w:t>r</w:t>
      </w:r>
      <w:r>
        <w:rPr>
          <w:sz w:val="21"/>
          <w:szCs w:val="21"/>
        </w:rPr>
        <w:t>ă</w:t>
      </w:r>
      <w:r>
        <w:rPr>
          <w:spacing w:val="-1"/>
          <w:sz w:val="21"/>
          <w:szCs w:val="21"/>
        </w:rPr>
        <w:t>ri</w:t>
      </w:r>
      <w:r>
        <w:rPr>
          <w:sz w:val="21"/>
          <w:szCs w:val="21"/>
        </w:rPr>
        <w:t>i</w:t>
      </w:r>
    </w:p>
    <w:p w14:paraId="090DF2FA" w14:textId="77777777" w:rsidR="00BD0345" w:rsidRDefault="00CA7BAD">
      <w:pPr>
        <w:spacing w:line="240" w:lineRule="exact"/>
        <w:ind w:left="118" w:right="9193"/>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72F127F" w14:textId="77777777" w:rsidR="00BD0345" w:rsidRDefault="00CA7BAD">
      <w:pPr>
        <w:spacing w:before="1"/>
        <w:ind w:left="118" w:right="78"/>
        <w:jc w:val="both"/>
        <w:rPr>
          <w:sz w:val="21"/>
          <w:szCs w:val="21"/>
        </w:rPr>
      </w:pPr>
      <w:r>
        <w:rPr>
          <w:b/>
          <w:sz w:val="21"/>
          <w:szCs w:val="21"/>
        </w:rPr>
        <w:t>19.3-</w:t>
      </w:r>
      <w:r>
        <w:rPr>
          <w:b/>
          <w:spacing w:val="-3"/>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3"/>
          <w:sz w:val="21"/>
          <w:szCs w:val="21"/>
        </w:rPr>
        <w:t>z</w:t>
      </w:r>
      <w:r>
        <w:rPr>
          <w:sz w:val="21"/>
          <w:szCs w:val="21"/>
        </w:rPr>
        <w:t>ul</w:t>
      </w:r>
      <w:r>
        <w:rPr>
          <w:spacing w:val="-3"/>
          <w:sz w:val="21"/>
          <w:szCs w:val="21"/>
        </w:rPr>
        <w:t xml:space="preserve"> </w:t>
      </w:r>
      <w:r>
        <w:rPr>
          <w:sz w:val="21"/>
          <w:szCs w:val="21"/>
        </w:rPr>
        <w:t>p</w:t>
      </w:r>
      <w:r>
        <w:rPr>
          <w:spacing w:val="-1"/>
          <w:sz w:val="21"/>
          <w:szCs w:val="21"/>
        </w:rPr>
        <w:t>r</w:t>
      </w:r>
      <w:r>
        <w:rPr>
          <w:sz w:val="21"/>
          <w:szCs w:val="21"/>
        </w:rPr>
        <w:t>odu</w:t>
      </w:r>
      <w:r>
        <w:rPr>
          <w:spacing w:val="-3"/>
          <w:sz w:val="21"/>
          <w:szCs w:val="21"/>
        </w:rPr>
        <w:t>c</w:t>
      </w:r>
      <w:r>
        <w:rPr>
          <w:sz w:val="21"/>
          <w:szCs w:val="21"/>
        </w:rPr>
        <w:t>e</w:t>
      </w:r>
      <w:r>
        <w:rPr>
          <w:spacing w:val="-1"/>
          <w:sz w:val="21"/>
          <w:szCs w:val="21"/>
        </w:rPr>
        <w:t>ri</w:t>
      </w:r>
      <w:r>
        <w:rPr>
          <w:sz w:val="21"/>
          <w:szCs w:val="21"/>
        </w:rPr>
        <w:t>i</w:t>
      </w:r>
      <w:r>
        <w:rPr>
          <w:spacing w:val="-3"/>
          <w:sz w:val="21"/>
          <w:szCs w:val="21"/>
        </w:rPr>
        <w:t xml:space="preserve"> </w:t>
      </w:r>
      <w:r>
        <w:rPr>
          <w:sz w:val="21"/>
          <w:szCs w:val="21"/>
        </w:rPr>
        <w:t>un</w:t>
      </w:r>
      <w:r>
        <w:rPr>
          <w:spacing w:val="-2"/>
          <w:sz w:val="21"/>
          <w:szCs w:val="21"/>
        </w:rPr>
        <w:t>u</w:t>
      </w:r>
      <w:r>
        <w:rPr>
          <w:sz w:val="21"/>
          <w:szCs w:val="21"/>
        </w:rPr>
        <w:t>i</w:t>
      </w:r>
      <w:r>
        <w:rPr>
          <w:spacing w:val="-3"/>
          <w:sz w:val="21"/>
          <w:szCs w:val="21"/>
        </w:rPr>
        <w:t xml:space="preserve"> </w:t>
      </w:r>
      <w:r>
        <w:rPr>
          <w:sz w:val="21"/>
          <w:szCs w:val="21"/>
        </w:rPr>
        <w:t>e</w:t>
      </w:r>
      <w:r>
        <w:rPr>
          <w:spacing w:val="-3"/>
          <w:sz w:val="21"/>
          <w:szCs w:val="21"/>
        </w:rPr>
        <w:t>v</w:t>
      </w:r>
      <w:r>
        <w:rPr>
          <w:sz w:val="21"/>
          <w:szCs w:val="21"/>
        </w:rPr>
        <w:t>en</w:t>
      </w:r>
      <w:r>
        <w:rPr>
          <w:spacing w:val="1"/>
          <w:sz w:val="21"/>
          <w:szCs w:val="21"/>
        </w:rPr>
        <w:t>i</w:t>
      </w:r>
      <w:r>
        <w:rPr>
          <w:spacing w:val="-4"/>
          <w:sz w:val="21"/>
          <w:szCs w:val="21"/>
        </w:rPr>
        <w:t>m</w:t>
      </w:r>
      <w:r>
        <w:rPr>
          <w:sz w:val="21"/>
          <w:szCs w:val="21"/>
        </w:rPr>
        <w:t>ent</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f</w:t>
      </w:r>
      <w:r>
        <w:rPr>
          <w:sz w:val="21"/>
          <w:szCs w:val="21"/>
        </w:rPr>
        <w:t>i</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2"/>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do</w:t>
      </w:r>
      <w:r>
        <w:rPr>
          <w:spacing w:val="-4"/>
          <w:sz w:val="21"/>
          <w:szCs w:val="21"/>
        </w:rPr>
        <w:t>m</w:t>
      </w:r>
      <w:r>
        <w:rPr>
          <w:sz w:val="21"/>
          <w:szCs w:val="21"/>
        </w:rPr>
        <w:t>en</w:t>
      </w:r>
      <w:r>
        <w:rPr>
          <w:spacing w:val="-1"/>
          <w:sz w:val="21"/>
          <w:szCs w:val="21"/>
        </w:rPr>
        <w:t>i</w:t>
      </w:r>
      <w:r>
        <w:rPr>
          <w:sz w:val="21"/>
          <w:szCs w:val="21"/>
        </w:rPr>
        <w:t>ul</w:t>
      </w:r>
      <w:r>
        <w:rPr>
          <w:spacing w:val="-3"/>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ă</w:t>
      </w:r>
      <w:r>
        <w:rPr>
          <w:spacing w:val="-1"/>
          <w:sz w:val="21"/>
          <w:szCs w:val="21"/>
        </w:rPr>
        <w:t>ți</w:t>
      </w:r>
      <w:r>
        <w:rPr>
          <w:sz w:val="21"/>
          <w:szCs w:val="21"/>
        </w:rPr>
        <w:t>i</w:t>
      </w:r>
      <w:r>
        <w:rPr>
          <w:spacing w:val="-3"/>
          <w:sz w:val="21"/>
          <w:szCs w:val="21"/>
        </w:rPr>
        <w:t xml:space="preserve"> </w:t>
      </w:r>
      <w:r>
        <w:rPr>
          <w:spacing w:val="2"/>
          <w:sz w:val="21"/>
          <w:szCs w:val="21"/>
        </w:rPr>
        <w:t>ș</w:t>
      </w:r>
      <w:r>
        <w:rPr>
          <w:sz w:val="21"/>
          <w:szCs w:val="21"/>
        </w:rPr>
        <w:t>i</w:t>
      </w:r>
      <w:r>
        <w:rPr>
          <w:spacing w:val="-3"/>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ă</w:t>
      </w:r>
      <w:r>
        <w:rPr>
          <w:spacing w:val="-1"/>
          <w:sz w:val="21"/>
          <w:szCs w:val="21"/>
        </w:rPr>
        <w:t>ți</w:t>
      </w:r>
      <w:r>
        <w:rPr>
          <w:sz w:val="21"/>
          <w:szCs w:val="21"/>
        </w:rPr>
        <w:t>i</w:t>
      </w:r>
      <w:r>
        <w:rPr>
          <w:spacing w:val="-3"/>
          <w:sz w:val="21"/>
          <w:szCs w:val="21"/>
        </w:rPr>
        <w:t xml:space="preserve"> </w:t>
      </w:r>
      <w:r>
        <w:rPr>
          <w:spacing w:val="-1"/>
          <w:sz w:val="21"/>
          <w:szCs w:val="21"/>
        </w:rPr>
        <w:t>î</w:t>
      </w:r>
      <w:r>
        <w:rPr>
          <w:sz w:val="21"/>
          <w:szCs w:val="21"/>
        </w:rPr>
        <w:t xml:space="preserve">n </w:t>
      </w:r>
      <w:r>
        <w:rPr>
          <w:spacing w:val="-4"/>
          <w:sz w:val="21"/>
          <w:szCs w:val="21"/>
        </w:rPr>
        <w:t>m</w:t>
      </w:r>
      <w:r>
        <w:rPr>
          <w:sz w:val="21"/>
          <w:szCs w:val="21"/>
        </w:rPr>
        <w:t>uncă p</w:t>
      </w:r>
      <w:r>
        <w:rPr>
          <w:spacing w:val="-1"/>
          <w:sz w:val="21"/>
          <w:szCs w:val="21"/>
        </w:rPr>
        <w:t>ri</w:t>
      </w:r>
      <w:r>
        <w:rPr>
          <w:spacing w:val="-2"/>
          <w:sz w:val="21"/>
          <w:szCs w:val="21"/>
        </w:rPr>
        <w:t>v</w:t>
      </w:r>
      <w:r>
        <w:rPr>
          <w:spacing w:val="-1"/>
          <w:sz w:val="21"/>
          <w:szCs w:val="21"/>
        </w:rPr>
        <w:t>i</w:t>
      </w:r>
      <w:r>
        <w:rPr>
          <w:sz w:val="21"/>
          <w:szCs w:val="21"/>
        </w:rPr>
        <w:t>nd co</w:t>
      </w:r>
      <w:r>
        <w:rPr>
          <w:spacing w:val="-4"/>
          <w:sz w:val="21"/>
          <w:szCs w:val="21"/>
        </w:rPr>
        <w:t>m</w:t>
      </w:r>
      <w:r>
        <w:rPr>
          <w:sz w:val="21"/>
          <w:szCs w:val="21"/>
        </w:rPr>
        <w:t>un</w:t>
      </w:r>
      <w:r>
        <w:rPr>
          <w:spacing w:val="-1"/>
          <w:sz w:val="21"/>
          <w:szCs w:val="21"/>
        </w:rPr>
        <w:t>i</w:t>
      </w:r>
      <w:r>
        <w:rPr>
          <w:sz w:val="21"/>
          <w:szCs w:val="21"/>
        </w:rPr>
        <w:t>ca</w:t>
      </w:r>
      <w:r>
        <w:rPr>
          <w:spacing w:val="-1"/>
          <w:sz w:val="21"/>
          <w:szCs w:val="21"/>
        </w:rPr>
        <w:t>r</w:t>
      </w:r>
      <w:r>
        <w:rPr>
          <w:sz w:val="21"/>
          <w:szCs w:val="21"/>
        </w:rPr>
        <w:t>ea c</w:t>
      </w:r>
      <w:r>
        <w:rPr>
          <w:spacing w:val="-1"/>
          <w:sz w:val="21"/>
          <w:szCs w:val="21"/>
        </w:rPr>
        <w:t>er</w:t>
      </w:r>
      <w:r>
        <w:rPr>
          <w:sz w:val="21"/>
          <w:szCs w:val="21"/>
        </w:rPr>
        <w:t>ce</w:t>
      </w:r>
      <w:r>
        <w:rPr>
          <w:spacing w:val="-1"/>
          <w:sz w:val="21"/>
          <w:szCs w:val="21"/>
        </w:rPr>
        <w:t>t</w:t>
      </w:r>
      <w:r>
        <w:rPr>
          <w:sz w:val="21"/>
          <w:szCs w:val="21"/>
        </w:rPr>
        <w:t>a</w:t>
      </w:r>
      <w:r>
        <w:rPr>
          <w:spacing w:val="-1"/>
          <w:sz w:val="21"/>
          <w:szCs w:val="21"/>
        </w:rPr>
        <w:t>r</w:t>
      </w:r>
      <w:r>
        <w:rPr>
          <w:sz w:val="21"/>
          <w:szCs w:val="21"/>
        </w:rPr>
        <w:t xml:space="preserve">ea </w:t>
      </w:r>
      <w:r>
        <w:rPr>
          <w:spacing w:val="-1"/>
          <w:sz w:val="21"/>
          <w:szCs w:val="21"/>
        </w:rPr>
        <w:t>ș</w:t>
      </w:r>
      <w:r>
        <w:rPr>
          <w:sz w:val="21"/>
          <w:szCs w:val="21"/>
        </w:rPr>
        <w:t>i</w:t>
      </w:r>
      <w:r>
        <w:rPr>
          <w:spacing w:val="-1"/>
          <w:sz w:val="21"/>
          <w:szCs w:val="21"/>
        </w:rPr>
        <w:t xml:space="preserve"> 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r</w:t>
      </w:r>
      <w:r>
        <w:rPr>
          <w:sz w:val="21"/>
          <w:szCs w:val="21"/>
        </w:rPr>
        <w:t>ea e</w:t>
      </w:r>
      <w:r>
        <w:rPr>
          <w:spacing w:val="-3"/>
          <w:sz w:val="21"/>
          <w:szCs w:val="21"/>
        </w:rPr>
        <w:t>v</w:t>
      </w:r>
      <w:r>
        <w:rPr>
          <w:sz w:val="21"/>
          <w:szCs w:val="21"/>
        </w:rPr>
        <w:t>en</w:t>
      </w:r>
      <w:r>
        <w:rPr>
          <w:spacing w:val="1"/>
          <w:sz w:val="21"/>
          <w:szCs w:val="21"/>
        </w:rPr>
        <w:t>i</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p>
    <w:p w14:paraId="63E57C62" w14:textId="77777777" w:rsidR="00BD0345" w:rsidRDefault="00CA7BAD">
      <w:pPr>
        <w:spacing w:line="220" w:lineRule="exact"/>
        <w:ind w:left="118" w:right="83"/>
        <w:jc w:val="both"/>
        <w:rPr>
          <w:sz w:val="21"/>
          <w:szCs w:val="21"/>
        </w:rPr>
      </w:pPr>
      <w:r>
        <w:rPr>
          <w:b/>
          <w:sz w:val="21"/>
          <w:szCs w:val="21"/>
        </w:rPr>
        <w:t>19.4-</w:t>
      </w:r>
      <w:r>
        <w:rPr>
          <w:b/>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pacing w:val="-1"/>
          <w:sz w:val="21"/>
          <w:szCs w:val="21"/>
        </w:rPr>
        <w:t>t</w:t>
      </w:r>
      <w:r>
        <w:rPr>
          <w:sz w:val="21"/>
          <w:szCs w:val="21"/>
        </w:rPr>
        <w:t>e,</w:t>
      </w:r>
      <w:r>
        <w:rPr>
          <w:spacing w:val="7"/>
          <w:sz w:val="21"/>
          <w:szCs w:val="21"/>
        </w:rPr>
        <w:t xml:space="preserve"> </w:t>
      </w:r>
      <w:r>
        <w:rPr>
          <w:sz w:val="21"/>
          <w:szCs w:val="21"/>
        </w:rPr>
        <w:t>u</w:t>
      </w:r>
      <w:r>
        <w:rPr>
          <w:spacing w:val="-1"/>
          <w:sz w:val="21"/>
          <w:szCs w:val="21"/>
        </w:rPr>
        <w:t>r</w:t>
      </w:r>
      <w:r>
        <w:rPr>
          <w:sz w:val="21"/>
          <w:szCs w:val="21"/>
        </w:rPr>
        <w:t>gen</w:t>
      </w:r>
      <w:r>
        <w:rPr>
          <w:spacing w:val="-1"/>
          <w:sz w:val="21"/>
          <w:szCs w:val="21"/>
        </w:rPr>
        <w:t>t</w:t>
      </w:r>
      <w:r>
        <w:rPr>
          <w:sz w:val="21"/>
          <w:szCs w:val="21"/>
        </w:rPr>
        <w:t>,</w:t>
      </w:r>
      <w:r>
        <w:rPr>
          <w:spacing w:val="7"/>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9"/>
          <w:sz w:val="21"/>
          <w:szCs w:val="21"/>
        </w:rPr>
        <w:t xml:space="preserve"> </w:t>
      </w:r>
      <w:r>
        <w:rPr>
          <w:sz w:val="21"/>
          <w:szCs w:val="21"/>
        </w:rPr>
        <w:t>de</w:t>
      </w:r>
      <w:r>
        <w:rPr>
          <w:spacing w:val="-1"/>
          <w:sz w:val="21"/>
          <w:szCs w:val="21"/>
        </w:rPr>
        <w:t>t</w:t>
      </w:r>
      <w:r>
        <w:rPr>
          <w:sz w:val="21"/>
          <w:szCs w:val="21"/>
        </w:rPr>
        <w:t>a</w:t>
      </w:r>
      <w:r>
        <w:rPr>
          <w:spacing w:val="-1"/>
          <w:sz w:val="21"/>
          <w:szCs w:val="21"/>
        </w:rPr>
        <w:t>li</w:t>
      </w:r>
      <w:r>
        <w:rPr>
          <w:sz w:val="21"/>
          <w:szCs w:val="21"/>
        </w:rPr>
        <w:t>i</w:t>
      </w:r>
      <w:r>
        <w:rPr>
          <w:spacing w:val="6"/>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7"/>
          <w:sz w:val="21"/>
          <w:szCs w:val="21"/>
        </w:rPr>
        <w:t xml:space="preserve"> </w:t>
      </w:r>
      <w:r>
        <w:rPr>
          <w:spacing w:val="-1"/>
          <w:sz w:val="21"/>
          <w:szCs w:val="21"/>
        </w:rPr>
        <w:t>l</w:t>
      </w:r>
      <w:r>
        <w:rPr>
          <w:sz w:val="21"/>
          <w:szCs w:val="21"/>
        </w:rPr>
        <w:t>a</w:t>
      </w:r>
      <w:r>
        <w:rPr>
          <w:spacing w:val="7"/>
          <w:sz w:val="21"/>
          <w:szCs w:val="21"/>
        </w:rPr>
        <w:t xml:space="preserve"> </w:t>
      </w:r>
      <w:r>
        <w:rPr>
          <w:sz w:val="21"/>
          <w:szCs w:val="21"/>
        </w:rPr>
        <w:t>p</w:t>
      </w:r>
      <w:r>
        <w:rPr>
          <w:spacing w:val="-1"/>
          <w:sz w:val="21"/>
          <w:szCs w:val="21"/>
        </w:rPr>
        <w:t>r</w:t>
      </w:r>
      <w:r>
        <w:rPr>
          <w:sz w:val="21"/>
          <w:szCs w:val="21"/>
        </w:rPr>
        <w:t>oduc</w:t>
      </w:r>
      <w:r>
        <w:rPr>
          <w:spacing w:val="-3"/>
          <w:sz w:val="21"/>
          <w:szCs w:val="21"/>
        </w:rPr>
        <w:t>e</w:t>
      </w:r>
      <w:r>
        <w:rPr>
          <w:spacing w:val="-1"/>
          <w:sz w:val="21"/>
          <w:szCs w:val="21"/>
        </w:rPr>
        <w:t>r</w:t>
      </w:r>
      <w:r>
        <w:rPr>
          <w:sz w:val="21"/>
          <w:szCs w:val="21"/>
        </w:rPr>
        <w:t>ea</w:t>
      </w:r>
      <w:r>
        <w:rPr>
          <w:spacing w:val="7"/>
          <w:sz w:val="21"/>
          <w:szCs w:val="21"/>
        </w:rPr>
        <w:t xml:space="preserve"> </w:t>
      </w:r>
      <w:r>
        <w:rPr>
          <w:sz w:val="21"/>
          <w:szCs w:val="21"/>
        </w:rPr>
        <w:t>e</w:t>
      </w:r>
      <w:r>
        <w:rPr>
          <w:spacing w:val="-3"/>
          <w:sz w:val="21"/>
          <w:szCs w:val="21"/>
        </w:rPr>
        <w:t>v</w:t>
      </w:r>
      <w:r>
        <w:rPr>
          <w:sz w:val="21"/>
          <w:szCs w:val="21"/>
        </w:rPr>
        <w:t>en</w:t>
      </w:r>
      <w:r>
        <w:rPr>
          <w:spacing w:val="-1"/>
          <w:sz w:val="21"/>
          <w:szCs w:val="21"/>
        </w:rPr>
        <w:t>i</w:t>
      </w:r>
      <w:r>
        <w:rPr>
          <w:spacing w:val="-4"/>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2"/>
          <w:sz w:val="21"/>
          <w:szCs w:val="21"/>
        </w:rPr>
        <w:t>v</w:t>
      </w:r>
      <w:r>
        <w:rPr>
          <w:sz w:val="21"/>
          <w:szCs w:val="21"/>
        </w:rPr>
        <w:t>a</w:t>
      </w:r>
    </w:p>
    <w:p w14:paraId="75E1AB51" w14:textId="77777777" w:rsidR="00BD0345" w:rsidRDefault="00CA7BAD">
      <w:pPr>
        <w:spacing w:before="1"/>
        <w:ind w:left="118" w:right="81"/>
        <w:jc w:val="both"/>
        <w:rPr>
          <w:sz w:val="21"/>
          <w:szCs w:val="21"/>
        </w:rPr>
        <w:sectPr w:rsidR="00BD0345">
          <w:pgSz w:w="11900" w:h="16860"/>
          <w:pgMar w:top="1580" w:right="540" w:bottom="280" w:left="960" w:header="720" w:footer="720" w:gutter="0"/>
          <w:cols w:space="720"/>
        </w:sectPr>
      </w:pPr>
      <w:r>
        <w:rPr>
          <w:sz w:val="21"/>
          <w:szCs w:val="21"/>
        </w:rPr>
        <w:t>pă</w:t>
      </w:r>
      <w:r>
        <w:rPr>
          <w:spacing w:val="-1"/>
          <w:sz w:val="21"/>
          <w:szCs w:val="21"/>
        </w:rPr>
        <w:t>str</w:t>
      </w:r>
      <w:r>
        <w:rPr>
          <w:sz w:val="21"/>
          <w:szCs w:val="21"/>
        </w:rPr>
        <w:t>a</w:t>
      </w:r>
      <w:r>
        <w:rPr>
          <w:spacing w:val="4"/>
          <w:sz w:val="21"/>
          <w:szCs w:val="21"/>
        </w:rPr>
        <w:t xml:space="preserve"> </w:t>
      </w:r>
      <w:r>
        <w:rPr>
          <w:sz w:val="21"/>
          <w:szCs w:val="21"/>
        </w:rPr>
        <w:t>un</w:t>
      </w:r>
      <w:r>
        <w:rPr>
          <w:spacing w:val="2"/>
          <w:sz w:val="21"/>
          <w:szCs w:val="21"/>
        </w:rPr>
        <w:t xml:space="preserve"> </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u</w:t>
      </w:r>
      <w:r>
        <w:rPr>
          <w:spacing w:val="4"/>
          <w:sz w:val="21"/>
          <w:szCs w:val="21"/>
        </w:rPr>
        <w:t xml:space="preserve"> </w:t>
      </w:r>
      <w:r>
        <w:rPr>
          <w:sz w:val="21"/>
          <w:szCs w:val="21"/>
        </w:rPr>
        <w:t>și</w:t>
      </w:r>
      <w:r>
        <w:rPr>
          <w:spacing w:val="2"/>
          <w:sz w:val="21"/>
          <w:szCs w:val="21"/>
        </w:rPr>
        <w:t xml:space="preserve"> </w:t>
      </w:r>
      <w:r>
        <w:rPr>
          <w:spacing w:val="-2"/>
          <w:sz w:val="21"/>
          <w:szCs w:val="21"/>
        </w:rPr>
        <w:t>v</w:t>
      </w:r>
      <w:r>
        <w:rPr>
          <w:sz w:val="21"/>
          <w:szCs w:val="21"/>
        </w:rPr>
        <w:t>a</w:t>
      </w:r>
      <w:r>
        <w:rPr>
          <w:spacing w:val="4"/>
          <w:sz w:val="21"/>
          <w:szCs w:val="21"/>
        </w:rPr>
        <w:t xml:space="preserve"> </w:t>
      </w:r>
      <w:r>
        <w:rPr>
          <w:spacing w:val="-1"/>
          <w:sz w:val="21"/>
          <w:szCs w:val="21"/>
        </w:rPr>
        <w:t>î</w:t>
      </w:r>
      <w:r>
        <w:rPr>
          <w:sz w:val="21"/>
          <w:szCs w:val="21"/>
        </w:rPr>
        <w:t>n</w:t>
      </w:r>
      <w:r>
        <w:rPr>
          <w:spacing w:val="-1"/>
          <w:sz w:val="21"/>
          <w:szCs w:val="21"/>
        </w:rPr>
        <w:t>t</w:t>
      </w:r>
      <w:r>
        <w:rPr>
          <w:spacing w:val="-2"/>
          <w:sz w:val="21"/>
          <w:szCs w:val="21"/>
        </w:rPr>
        <w:t>o</w:t>
      </w:r>
      <w:r>
        <w:rPr>
          <w:sz w:val="21"/>
          <w:szCs w:val="21"/>
        </w:rPr>
        <w:t>c</w:t>
      </w:r>
      <w:r>
        <w:rPr>
          <w:spacing w:val="-4"/>
          <w:sz w:val="21"/>
          <w:szCs w:val="21"/>
        </w:rPr>
        <w:t>m</w:t>
      </w:r>
      <w:r>
        <w:rPr>
          <w:sz w:val="21"/>
          <w:szCs w:val="21"/>
        </w:rPr>
        <w:t>i</w:t>
      </w:r>
      <w:r>
        <w:rPr>
          <w:spacing w:val="3"/>
          <w:sz w:val="21"/>
          <w:szCs w:val="21"/>
        </w:rPr>
        <w:t xml:space="preserve"> </w:t>
      </w:r>
      <w:r>
        <w:rPr>
          <w:spacing w:val="-1"/>
          <w:sz w:val="21"/>
          <w:szCs w:val="21"/>
        </w:rPr>
        <w:t>r</w:t>
      </w:r>
      <w:r>
        <w:rPr>
          <w:sz w:val="21"/>
          <w:szCs w:val="21"/>
        </w:rPr>
        <w:t>apoa</w:t>
      </w:r>
      <w:r>
        <w:rPr>
          <w:spacing w:val="-1"/>
          <w:sz w:val="21"/>
          <w:szCs w:val="21"/>
        </w:rPr>
        <w:t>rt</w:t>
      </w:r>
      <w:r>
        <w:rPr>
          <w:sz w:val="21"/>
          <w:szCs w:val="21"/>
        </w:rPr>
        <w:t>e</w:t>
      </w:r>
      <w:r>
        <w:rPr>
          <w:spacing w:val="4"/>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4"/>
          <w:sz w:val="21"/>
          <w:szCs w:val="21"/>
        </w:rPr>
        <w:t xml:space="preserve"> </w:t>
      </w:r>
      <w:r>
        <w:rPr>
          <w:spacing w:val="-1"/>
          <w:sz w:val="21"/>
          <w:szCs w:val="21"/>
        </w:rPr>
        <w:t>l</w:t>
      </w:r>
      <w:r>
        <w:rPr>
          <w:sz w:val="21"/>
          <w:szCs w:val="21"/>
        </w:rPr>
        <w:t>a</w:t>
      </w:r>
      <w:r>
        <w:rPr>
          <w:spacing w:val="4"/>
          <w:sz w:val="21"/>
          <w:szCs w:val="21"/>
        </w:rPr>
        <w:t xml:space="preserve"> </w:t>
      </w:r>
      <w:r>
        <w:rPr>
          <w:spacing w:val="-3"/>
          <w:sz w:val="21"/>
          <w:szCs w:val="21"/>
        </w:rPr>
        <w:t>s</w:t>
      </w:r>
      <w:r>
        <w:rPr>
          <w:sz w:val="21"/>
          <w:szCs w:val="21"/>
        </w:rPr>
        <w:t>ecu</w:t>
      </w:r>
      <w:r>
        <w:rPr>
          <w:spacing w:val="-1"/>
          <w:sz w:val="21"/>
          <w:szCs w:val="21"/>
        </w:rPr>
        <w:t>rit</w:t>
      </w:r>
      <w:r>
        <w:rPr>
          <w:sz w:val="21"/>
          <w:szCs w:val="21"/>
        </w:rPr>
        <w:t>a</w:t>
      </w:r>
      <w:r>
        <w:rPr>
          <w:spacing w:val="-1"/>
          <w:sz w:val="21"/>
          <w:szCs w:val="21"/>
        </w:rPr>
        <w:t>t</w:t>
      </w:r>
      <w:r>
        <w:rPr>
          <w:sz w:val="21"/>
          <w:szCs w:val="21"/>
        </w:rPr>
        <w:t>ea</w:t>
      </w:r>
      <w:r>
        <w:rPr>
          <w:spacing w:val="4"/>
          <w:sz w:val="21"/>
          <w:szCs w:val="21"/>
        </w:rPr>
        <w:t xml:space="preserve"> </w:t>
      </w:r>
      <w:r>
        <w:rPr>
          <w:sz w:val="21"/>
          <w:szCs w:val="21"/>
        </w:rPr>
        <w:t>și</w:t>
      </w:r>
      <w:r>
        <w:rPr>
          <w:spacing w:val="2"/>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a</w:t>
      </w:r>
      <w:r>
        <w:rPr>
          <w:spacing w:val="-1"/>
          <w:sz w:val="21"/>
          <w:szCs w:val="21"/>
        </w:rPr>
        <w:t>t</w:t>
      </w:r>
      <w:r>
        <w:rPr>
          <w:sz w:val="21"/>
          <w:szCs w:val="21"/>
        </w:rPr>
        <w:t>ea</w:t>
      </w:r>
      <w:r>
        <w:rPr>
          <w:spacing w:val="4"/>
          <w:sz w:val="21"/>
          <w:szCs w:val="21"/>
        </w:rPr>
        <w:t xml:space="preserve"> </w:t>
      </w:r>
      <w:r>
        <w:rPr>
          <w:sz w:val="21"/>
          <w:szCs w:val="21"/>
        </w:rPr>
        <w:t>și a</w:t>
      </w:r>
      <w:r>
        <w:rPr>
          <w:spacing w:val="-1"/>
          <w:sz w:val="21"/>
          <w:szCs w:val="21"/>
        </w:rPr>
        <w:t>si</w:t>
      </w:r>
      <w:r>
        <w:rPr>
          <w:sz w:val="21"/>
          <w:szCs w:val="21"/>
        </w:rPr>
        <w:t>s</w:t>
      </w:r>
      <w:r>
        <w:rPr>
          <w:spacing w:val="-2"/>
          <w:sz w:val="21"/>
          <w:szCs w:val="21"/>
        </w:rPr>
        <w:t>t</w:t>
      </w:r>
      <w:r>
        <w:rPr>
          <w:sz w:val="21"/>
          <w:szCs w:val="21"/>
        </w:rPr>
        <w:t>en</w:t>
      </w:r>
      <w:r>
        <w:rPr>
          <w:spacing w:val="-1"/>
          <w:sz w:val="21"/>
          <w:szCs w:val="21"/>
        </w:rPr>
        <w:t>ț</w:t>
      </w:r>
      <w:r>
        <w:rPr>
          <w:sz w:val="21"/>
          <w:szCs w:val="21"/>
        </w:rPr>
        <w:t>a</w:t>
      </w:r>
      <w:r>
        <w:rPr>
          <w:spacing w:val="4"/>
          <w:sz w:val="21"/>
          <w:szCs w:val="21"/>
        </w:rPr>
        <w:t xml:space="preserve"> </w:t>
      </w:r>
      <w:r>
        <w:rPr>
          <w:sz w:val="21"/>
          <w:szCs w:val="21"/>
        </w:rPr>
        <w:t>so</w:t>
      </w:r>
      <w:r>
        <w:rPr>
          <w:spacing w:val="-1"/>
          <w:sz w:val="21"/>
          <w:szCs w:val="21"/>
        </w:rPr>
        <w:t>ci</w:t>
      </w:r>
      <w:r>
        <w:rPr>
          <w:sz w:val="21"/>
          <w:szCs w:val="21"/>
        </w:rPr>
        <w:t>a</w:t>
      </w:r>
      <w:r>
        <w:rPr>
          <w:spacing w:val="-1"/>
          <w:sz w:val="21"/>
          <w:szCs w:val="21"/>
        </w:rPr>
        <w:t>l</w:t>
      </w:r>
      <w:r>
        <w:rPr>
          <w:sz w:val="21"/>
          <w:szCs w:val="21"/>
        </w:rPr>
        <w:t>ă</w:t>
      </w:r>
      <w:r>
        <w:rPr>
          <w:spacing w:val="4"/>
          <w:sz w:val="21"/>
          <w:szCs w:val="21"/>
        </w:rPr>
        <w:t xml:space="preserve"> </w:t>
      </w:r>
      <w:r>
        <w:rPr>
          <w:sz w:val="21"/>
          <w:szCs w:val="21"/>
        </w:rPr>
        <w:t>aco</w:t>
      </w:r>
      <w:r>
        <w:rPr>
          <w:spacing w:val="-3"/>
          <w:sz w:val="21"/>
          <w:szCs w:val="21"/>
        </w:rPr>
        <w:t>r</w:t>
      </w:r>
      <w:r>
        <w:rPr>
          <w:sz w:val="21"/>
          <w:szCs w:val="21"/>
        </w:rPr>
        <w:t>da</w:t>
      </w:r>
      <w:r>
        <w:rPr>
          <w:spacing w:val="-1"/>
          <w:sz w:val="21"/>
          <w:szCs w:val="21"/>
        </w:rPr>
        <w:t>t</w:t>
      </w:r>
      <w:r>
        <w:rPr>
          <w:sz w:val="21"/>
          <w:szCs w:val="21"/>
        </w:rPr>
        <w:t>ă</w:t>
      </w:r>
      <w:r>
        <w:rPr>
          <w:spacing w:val="4"/>
          <w:sz w:val="21"/>
          <w:szCs w:val="21"/>
        </w:rPr>
        <w:t xml:space="preserve"> </w:t>
      </w:r>
      <w:r>
        <w:rPr>
          <w:spacing w:val="-1"/>
          <w:sz w:val="21"/>
          <w:szCs w:val="21"/>
        </w:rPr>
        <w:t>l</w:t>
      </w:r>
      <w:r>
        <w:rPr>
          <w:sz w:val="21"/>
          <w:szCs w:val="21"/>
        </w:rPr>
        <w:t>uc</w:t>
      </w:r>
      <w:r>
        <w:rPr>
          <w:spacing w:val="-1"/>
          <w:sz w:val="21"/>
          <w:szCs w:val="21"/>
        </w:rPr>
        <w:t>r</w:t>
      </w:r>
      <w:r>
        <w:rPr>
          <w:spacing w:val="-3"/>
          <w:sz w:val="21"/>
          <w:szCs w:val="21"/>
        </w:rPr>
        <w:t>ă</w:t>
      </w:r>
      <w:r>
        <w:rPr>
          <w:spacing w:val="-1"/>
          <w:sz w:val="21"/>
          <w:szCs w:val="21"/>
        </w:rPr>
        <w:t>t</w:t>
      </w:r>
      <w:r>
        <w:rPr>
          <w:sz w:val="21"/>
          <w:szCs w:val="21"/>
        </w:rPr>
        <w:t>o</w:t>
      </w:r>
      <w:r>
        <w:rPr>
          <w:spacing w:val="-1"/>
          <w:sz w:val="21"/>
          <w:szCs w:val="21"/>
        </w:rPr>
        <w:t>ril</w:t>
      </w:r>
      <w:r>
        <w:rPr>
          <w:sz w:val="21"/>
          <w:szCs w:val="21"/>
        </w:rPr>
        <w:t>or p</w:t>
      </w:r>
      <w:r>
        <w:rPr>
          <w:spacing w:val="-1"/>
          <w:sz w:val="21"/>
          <w:szCs w:val="21"/>
        </w:rPr>
        <w:t>r</w:t>
      </w:r>
      <w:r>
        <w:rPr>
          <w:sz w:val="21"/>
          <w:szCs w:val="21"/>
        </w:rPr>
        <w:t>ecum</w:t>
      </w:r>
      <w:r>
        <w:rPr>
          <w:spacing w:val="-4"/>
          <w:sz w:val="21"/>
          <w:szCs w:val="21"/>
        </w:rPr>
        <w:t xml:space="preserve"> </w:t>
      </w:r>
      <w:r>
        <w:rPr>
          <w:sz w:val="21"/>
          <w:szCs w:val="21"/>
        </w:rPr>
        <w:t>și</w:t>
      </w:r>
      <w:r>
        <w:rPr>
          <w:spacing w:val="-1"/>
          <w:sz w:val="21"/>
          <w:szCs w:val="21"/>
        </w:rPr>
        <w:t xml:space="preserve"> l</w:t>
      </w:r>
      <w:r>
        <w:rPr>
          <w:sz w:val="21"/>
          <w:szCs w:val="21"/>
        </w:rPr>
        <w:t>a daune</w:t>
      </w:r>
      <w:r>
        <w:rPr>
          <w:spacing w:val="-2"/>
          <w:sz w:val="21"/>
          <w:szCs w:val="21"/>
        </w:rPr>
        <w:t>l</w:t>
      </w:r>
      <w:r>
        <w:rPr>
          <w:sz w:val="21"/>
          <w:szCs w:val="21"/>
        </w:rPr>
        <w:t>e adu</w:t>
      </w:r>
      <w:r>
        <w:rPr>
          <w:spacing w:val="-1"/>
          <w:sz w:val="21"/>
          <w:szCs w:val="21"/>
        </w:rPr>
        <w:t>s</w:t>
      </w:r>
      <w:r>
        <w:rPr>
          <w:sz w:val="21"/>
          <w:szCs w:val="21"/>
        </w:rPr>
        <w:t>e</w:t>
      </w:r>
      <w:r>
        <w:rPr>
          <w:spacing w:val="-2"/>
          <w:sz w:val="21"/>
          <w:szCs w:val="21"/>
        </w:rPr>
        <w:t xml:space="preserve"> p</w:t>
      </w:r>
      <w:r>
        <w:rPr>
          <w:spacing w:val="-1"/>
          <w:sz w:val="21"/>
          <w:szCs w:val="21"/>
        </w:rPr>
        <w:t>r</w:t>
      </w:r>
      <w:r>
        <w:rPr>
          <w:sz w:val="21"/>
          <w:szCs w:val="21"/>
        </w:rPr>
        <w:t>op</w:t>
      </w:r>
      <w:r>
        <w:rPr>
          <w:spacing w:val="-1"/>
          <w:sz w:val="21"/>
          <w:szCs w:val="21"/>
        </w:rPr>
        <w:t>ri</w:t>
      </w:r>
      <w:r>
        <w:rPr>
          <w:sz w:val="21"/>
          <w:szCs w:val="21"/>
        </w:rPr>
        <w:t>e</w:t>
      </w:r>
      <w:r>
        <w:rPr>
          <w:spacing w:val="-1"/>
          <w:sz w:val="21"/>
          <w:szCs w:val="21"/>
        </w:rPr>
        <w:t>t</w:t>
      </w:r>
      <w:r>
        <w:rPr>
          <w:sz w:val="21"/>
          <w:szCs w:val="21"/>
        </w:rPr>
        <w:t>ă</w:t>
      </w:r>
      <w:r>
        <w:rPr>
          <w:spacing w:val="-1"/>
          <w:sz w:val="21"/>
          <w:szCs w:val="21"/>
        </w:rPr>
        <w:t>ții</w:t>
      </w:r>
      <w:r>
        <w:rPr>
          <w:sz w:val="21"/>
          <w:szCs w:val="21"/>
        </w:rPr>
        <w:t>.</w:t>
      </w:r>
    </w:p>
    <w:p w14:paraId="6D763BF5" w14:textId="77777777" w:rsidR="00BD0345" w:rsidRDefault="00BD0345">
      <w:pPr>
        <w:spacing w:before="15" w:line="260" w:lineRule="exact"/>
        <w:rPr>
          <w:sz w:val="26"/>
          <w:szCs w:val="26"/>
        </w:rPr>
      </w:pPr>
    </w:p>
    <w:p w14:paraId="6BE717D1" w14:textId="77777777" w:rsidR="00BD0345" w:rsidRDefault="00CA7BAD">
      <w:pPr>
        <w:spacing w:before="34"/>
        <w:ind w:left="258" w:right="78"/>
        <w:jc w:val="both"/>
        <w:rPr>
          <w:sz w:val="21"/>
          <w:szCs w:val="21"/>
        </w:rPr>
      </w:pPr>
      <w:r>
        <w:rPr>
          <w:b/>
          <w:sz w:val="21"/>
          <w:szCs w:val="21"/>
        </w:rPr>
        <w:t>19.5-</w:t>
      </w:r>
      <w:r>
        <w:rPr>
          <w:b/>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se</w:t>
      </w:r>
      <w:r>
        <w:rPr>
          <w:spacing w:val="2"/>
          <w:sz w:val="21"/>
          <w:szCs w:val="21"/>
        </w:rPr>
        <w:t xml:space="preserve"> </w:t>
      </w:r>
      <w:r>
        <w:rPr>
          <w:sz w:val="21"/>
          <w:szCs w:val="21"/>
        </w:rPr>
        <w:t>ob</w:t>
      </w:r>
      <w:r>
        <w:rPr>
          <w:spacing w:val="-1"/>
          <w:sz w:val="21"/>
          <w:szCs w:val="21"/>
        </w:rPr>
        <w:t>li</w:t>
      </w:r>
      <w:r>
        <w:rPr>
          <w:sz w:val="21"/>
          <w:szCs w:val="21"/>
        </w:rPr>
        <w:t>ga</w:t>
      </w:r>
      <w:r>
        <w:rPr>
          <w:spacing w:val="2"/>
          <w:sz w:val="21"/>
          <w:szCs w:val="21"/>
        </w:rPr>
        <w:t xml:space="preserve"> </w:t>
      </w:r>
      <w:r>
        <w:rPr>
          <w:sz w:val="21"/>
          <w:szCs w:val="21"/>
        </w:rPr>
        <w:t>sa</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pacing w:val="-4"/>
          <w:sz w:val="21"/>
          <w:szCs w:val="21"/>
        </w:rPr>
        <w:t>L</w:t>
      </w:r>
      <w:r>
        <w:rPr>
          <w:sz w:val="21"/>
          <w:szCs w:val="21"/>
        </w:rPr>
        <w:t>eg</w:t>
      </w:r>
      <w:r>
        <w:rPr>
          <w:spacing w:val="1"/>
          <w:sz w:val="21"/>
          <w:szCs w:val="21"/>
        </w:rPr>
        <w:t>i</w:t>
      </w:r>
      <w:r>
        <w:rPr>
          <w:sz w:val="21"/>
          <w:szCs w:val="21"/>
        </w:rPr>
        <w:t>i</w:t>
      </w:r>
      <w:r>
        <w:rPr>
          <w:spacing w:val="1"/>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ă</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și</w:t>
      </w:r>
      <w:r>
        <w:rPr>
          <w:spacing w:val="3"/>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ă</w:t>
      </w:r>
      <w:r>
        <w:rPr>
          <w:spacing w:val="-1"/>
          <w:sz w:val="21"/>
          <w:szCs w:val="21"/>
        </w:rPr>
        <w:t>ți</w:t>
      </w:r>
      <w:r>
        <w:rPr>
          <w:sz w:val="21"/>
          <w:szCs w:val="21"/>
        </w:rPr>
        <w:t>i</w:t>
      </w:r>
      <w:r>
        <w:rPr>
          <w:spacing w:val="4"/>
          <w:sz w:val="21"/>
          <w:szCs w:val="21"/>
        </w:rPr>
        <w:t xml:space="preserve"> </w:t>
      </w:r>
      <w:r>
        <w:rPr>
          <w:spacing w:val="-1"/>
          <w:sz w:val="21"/>
          <w:szCs w:val="21"/>
        </w:rPr>
        <w:t>î</w:t>
      </w:r>
      <w:r>
        <w:rPr>
          <w:sz w:val="21"/>
          <w:szCs w:val="21"/>
        </w:rPr>
        <w:t>n</w:t>
      </w:r>
      <w:r>
        <w:rPr>
          <w:spacing w:val="6"/>
          <w:sz w:val="21"/>
          <w:szCs w:val="21"/>
        </w:rPr>
        <w:t xml:space="preserve"> </w:t>
      </w:r>
      <w:r>
        <w:rPr>
          <w:spacing w:val="-4"/>
          <w:sz w:val="21"/>
          <w:szCs w:val="21"/>
        </w:rPr>
        <w:t>m</w:t>
      </w:r>
      <w:r>
        <w:rPr>
          <w:sz w:val="21"/>
          <w:szCs w:val="21"/>
        </w:rPr>
        <w:t>uncă</w:t>
      </w:r>
      <w:r>
        <w:rPr>
          <w:spacing w:val="2"/>
          <w:sz w:val="21"/>
          <w:szCs w:val="21"/>
        </w:rPr>
        <w:t xml:space="preserve"> </w:t>
      </w:r>
      <w:r>
        <w:rPr>
          <w:sz w:val="21"/>
          <w:szCs w:val="21"/>
        </w:rPr>
        <w:t>n</w:t>
      </w:r>
      <w:r>
        <w:rPr>
          <w:spacing w:val="-1"/>
          <w:sz w:val="21"/>
          <w:szCs w:val="21"/>
        </w:rPr>
        <w:t>r</w:t>
      </w:r>
      <w:r>
        <w:rPr>
          <w:sz w:val="21"/>
          <w:szCs w:val="21"/>
        </w:rPr>
        <w:t>.319</w:t>
      </w:r>
      <w:r>
        <w:rPr>
          <w:spacing w:val="-1"/>
          <w:sz w:val="21"/>
          <w:szCs w:val="21"/>
        </w:rPr>
        <w:t>/</w:t>
      </w:r>
      <w:r>
        <w:rPr>
          <w:sz w:val="21"/>
          <w:szCs w:val="21"/>
        </w:rPr>
        <w:t>2006,</w:t>
      </w:r>
      <w:r>
        <w:rPr>
          <w:spacing w:val="3"/>
          <w:sz w:val="21"/>
          <w:szCs w:val="21"/>
        </w:rPr>
        <w:t xml:space="preserve"> </w:t>
      </w:r>
      <w:r>
        <w:rPr>
          <w:sz w:val="21"/>
          <w:szCs w:val="21"/>
        </w:rPr>
        <w:t>a</w:t>
      </w:r>
      <w:r>
        <w:rPr>
          <w:spacing w:val="-1"/>
          <w:sz w:val="21"/>
          <w:szCs w:val="21"/>
        </w:rPr>
        <w:t>l</w:t>
      </w:r>
      <w:r>
        <w:rPr>
          <w:sz w:val="21"/>
          <w:szCs w:val="21"/>
        </w:rPr>
        <w:t xml:space="preserve">e </w:t>
      </w:r>
      <w:r>
        <w:rPr>
          <w:spacing w:val="1"/>
          <w:sz w:val="21"/>
          <w:szCs w:val="21"/>
        </w:rPr>
        <w:t>H</w:t>
      </w:r>
      <w:r>
        <w:rPr>
          <w:spacing w:val="-2"/>
          <w:sz w:val="21"/>
          <w:szCs w:val="21"/>
        </w:rPr>
        <w:t>.</w:t>
      </w:r>
      <w:r>
        <w:rPr>
          <w:spacing w:val="1"/>
          <w:sz w:val="21"/>
          <w:szCs w:val="21"/>
        </w:rPr>
        <w:t>G</w:t>
      </w:r>
      <w:r>
        <w:rPr>
          <w:sz w:val="21"/>
          <w:szCs w:val="21"/>
        </w:rPr>
        <w:t>. n</w:t>
      </w:r>
      <w:r>
        <w:rPr>
          <w:spacing w:val="-1"/>
          <w:sz w:val="21"/>
          <w:szCs w:val="21"/>
        </w:rPr>
        <w:t>r</w:t>
      </w:r>
      <w:r>
        <w:rPr>
          <w:sz w:val="21"/>
          <w:szCs w:val="21"/>
        </w:rPr>
        <w:t>.1425</w:t>
      </w:r>
      <w:r>
        <w:rPr>
          <w:spacing w:val="-1"/>
          <w:sz w:val="21"/>
          <w:szCs w:val="21"/>
        </w:rPr>
        <w:t>/</w:t>
      </w:r>
      <w:r>
        <w:rPr>
          <w:sz w:val="21"/>
          <w:szCs w:val="21"/>
        </w:rPr>
        <w:t>2</w:t>
      </w:r>
      <w:r>
        <w:rPr>
          <w:spacing w:val="-2"/>
          <w:sz w:val="21"/>
          <w:szCs w:val="21"/>
        </w:rPr>
        <w:t>0</w:t>
      </w:r>
      <w:r>
        <w:rPr>
          <w:sz w:val="21"/>
          <w:szCs w:val="21"/>
        </w:rPr>
        <w:t>06</w:t>
      </w:r>
      <w:r>
        <w:rPr>
          <w:spacing w:val="12"/>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12"/>
          <w:sz w:val="21"/>
          <w:szCs w:val="21"/>
        </w:rPr>
        <w:t xml:space="preserve"> </w:t>
      </w:r>
      <w:r>
        <w:rPr>
          <w:sz w:val="21"/>
          <w:szCs w:val="21"/>
        </w:rPr>
        <w:t>ap</w:t>
      </w:r>
      <w:r>
        <w:rPr>
          <w:spacing w:val="-1"/>
          <w:sz w:val="21"/>
          <w:szCs w:val="21"/>
        </w:rPr>
        <w:t>r</w:t>
      </w:r>
      <w:r>
        <w:rPr>
          <w:sz w:val="21"/>
          <w:szCs w:val="21"/>
        </w:rPr>
        <w:t>o</w:t>
      </w:r>
      <w:r>
        <w:rPr>
          <w:spacing w:val="-2"/>
          <w:sz w:val="21"/>
          <w:szCs w:val="21"/>
        </w:rPr>
        <w:t>b</w:t>
      </w:r>
      <w:r>
        <w:rPr>
          <w:sz w:val="21"/>
          <w:szCs w:val="21"/>
        </w:rPr>
        <w:t>a</w:t>
      </w:r>
      <w:r>
        <w:rPr>
          <w:spacing w:val="-3"/>
          <w:sz w:val="21"/>
          <w:szCs w:val="21"/>
        </w:rPr>
        <w:t>r</w:t>
      </w:r>
      <w:r>
        <w:rPr>
          <w:sz w:val="21"/>
          <w:szCs w:val="21"/>
        </w:rPr>
        <w:t>ea</w:t>
      </w:r>
      <w:r>
        <w:rPr>
          <w:spacing w:val="12"/>
          <w:sz w:val="21"/>
          <w:szCs w:val="21"/>
        </w:rPr>
        <w:t xml:space="preserve"> </w:t>
      </w:r>
      <w:r>
        <w:rPr>
          <w:spacing w:val="-1"/>
          <w:sz w:val="21"/>
          <w:szCs w:val="21"/>
        </w:rPr>
        <w:t>N</w:t>
      </w:r>
      <w:r>
        <w:rPr>
          <w:sz w:val="21"/>
          <w:szCs w:val="21"/>
        </w:rPr>
        <w:t>o</w:t>
      </w:r>
      <w:r>
        <w:rPr>
          <w:spacing w:val="-1"/>
          <w:sz w:val="21"/>
          <w:szCs w:val="21"/>
        </w:rPr>
        <w:t>r</w:t>
      </w:r>
      <w:r>
        <w:rPr>
          <w:spacing w:val="-4"/>
          <w:sz w:val="21"/>
          <w:szCs w:val="21"/>
        </w:rPr>
        <w:t>m</w:t>
      </w:r>
      <w:r>
        <w:rPr>
          <w:sz w:val="21"/>
          <w:szCs w:val="21"/>
        </w:rPr>
        <w:t>e</w:t>
      </w:r>
      <w:r>
        <w:rPr>
          <w:spacing w:val="-1"/>
          <w:sz w:val="21"/>
          <w:szCs w:val="21"/>
        </w:rPr>
        <w:t>l</w:t>
      </w:r>
      <w:r>
        <w:rPr>
          <w:sz w:val="21"/>
          <w:szCs w:val="21"/>
        </w:rPr>
        <w:t>or</w:t>
      </w:r>
      <w:r>
        <w:rPr>
          <w:spacing w:val="14"/>
          <w:sz w:val="21"/>
          <w:szCs w:val="21"/>
        </w:rPr>
        <w:t xml:space="preserve"> </w:t>
      </w:r>
      <w:r>
        <w:rPr>
          <w:spacing w:val="-4"/>
          <w:sz w:val="21"/>
          <w:szCs w:val="21"/>
        </w:rPr>
        <w:t>m</w:t>
      </w:r>
      <w:r>
        <w:rPr>
          <w:sz w:val="21"/>
          <w:szCs w:val="21"/>
        </w:rPr>
        <w:t>e</w:t>
      </w:r>
      <w:r>
        <w:rPr>
          <w:spacing w:val="-1"/>
          <w:sz w:val="21"/>
          <w:szCs w:val="21"/>
        </w:rPr>
        <w:t>t</w:t>
      </w:r>
      <w:r>
        <w:rPr>
          <w:sz w:val="21"/>
          <w:szCs w:val="21"/>
        </w:rPr>
        <w:t>odo</w:t>
      </w:r>
      <w:r>
        <w:rPr>
          <w:spacing w:val="-1"/>
          <w:sz w:val="21"/>
          <w:szCs w:val="21"/>
        </w:rPr>
        <w:t>l</w:t>
      </w:r>
      <w:r>
        <w:rPr>
          <w:sz w:val="21"/>
          <w:szCs w:val="21"/>
        </w:rPr>
        <w:t>og</w:t>
      </w:r>
      <w:r>
        <w:rPr>
          <w:spacing w:val="-1"/>
          <w:sz w:val="21"/>
          <w:szCs w:val="21"/>
        </w:rPr>
        <w:t>i</w:t>
      </w:r>
      <w:r>
        <w:rPr>
          <w:sz w:val="21"/>
          <w:szCs w:val="21"/>
        </w:rPr>
        <w:t>ce</w:t>
      </w:r>
      <w:r>
        <w:rPr>
          <w:spacing w:val="12"/>
          <w:sz w:val="21"/>
          <w:szCs w:val="21"/>
        </w:rPr>
        <w:t xml:space="preserve"> </w:t>
      </w:r>
      <w:r>
        <w:rPr>
          <w:spacing w:val="-2"/>
          <w:sz w:val="21"/>
          <w:szCs w:val="21"/>
        </w:rPr>
        <w:t>d</w:t>
      </w:r>
      <w:r>
        <w:rPr>
          <w:sz w:val="21"/>
          <w:szCs w:val="21"/>
        </w:rPr>
        <w:t>e</w:t>
      </w:r>
      <w:r>
        <w:rPr>
          <w:spacing w:val="12"/>
          <w:sz w:val="21"/>
          <w:szCs w:val="21"/>
        </w:rPr>
        <w:t xml:space="preserve"> </w:t>
      </w:r>
      <w:r>
        <w:rPr>
          <w:sz w:val="21"/>
          <w:szCs w:val="21"/>
        </w:rPr>
        <w:t>ap</w:t>
      </w:r>
      <w:r>
        <w:rPr>
          <w:spacing w:val="-1"/>
          <w:sz w:val="21"/>
          <w:szCs w:val="21"/>
        </w:rPr>
        <w:t>li</w:t>
      </w:r>
      <w:r>
        <w:rPr>
          <w:sz w:val="21"/>
          <w:szCs w:val="21"/>
        </w:rPr>
        <w:t>ca</w:t>
      </w:r>
      <w:r>
        <w:rPr>
          <w:spacing w:val="-1"/>
          <w:sz w:val="21"/>
          <w:szCs w:val="21"/>
        </w:rPr>
        <w:t>r</w:t>
      </w:r>
      <w:r>
        <w:rPr>
          <w:sz w:val="21"/>
          <w:szCs w:val="21"/>
        </w:rPr>
        <w:t>e</w:t>
      </w:r>
      <w:r>
        <w:rPr>
          <w:spacing w:val="12"/>
          <w:sz w:val="21"/>
          <w:szCs w:val="21"/>
        </w:rPr>
        <w:t xml:space="preserve"> </w:t>
      </w:r>
      <w:r>
        <w:rPr>
          <w:sz w:val="21"/>
          <w:szCs w:val="21"/>
        </w:rPr>
        <w:t>a</w:t>
      </w:r>
      <w:r>
        <w:rPr>
          <w:spacing w:val="1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11"/>
          <w:sz w:val="21"/>
          <w:szCs w:val="21"/>
        </w:rPr>
        <w:t xml:space="preserve"> </w:t>
      </w:r>
      <w:r>
        <w:rPr>
          <w:spacing w:val="-4"/>
          <w:sz w:val="21"/>
          <w:szCs w:val="21"/>
        </w:rPr>
        <w:t>L</w:t>
      </w:r>
      <w:r>
        <w:rPr>
          <w:spacing w:val="2"/>
          <w:sz w:val="21"/>
          <w:szCs w:val="21"/>
        </w:rPr>
        <w:t>e</w:t>
      </w:r>
      <w:r>
        <w:rPr>
          <w:sz w:val="21"/>
          <w:szCs w:val="21"/>
        </w:rPr>
        <w:t>g</w:t>
      </w:r>
      <w:r>
        <w:rPr>
          <w:spacing w:val="-1"/>
          <w:sz w:val="21"/>
          <w:szCs w:val="21"/>
        </w:rPr>
        <w:t>i</w:t>
      </w:r>
      <w:r>
        <w:rPr>
          <w:sz w:val="21"/>
          <w:szCs w:val="21"/>
        </w:rPr>
        <w:t>i</w:t>
      </w:r>
      <w:r>
        <w:rPr>
          <w:spacing w:val="11"/>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ă</w:t>
      </w:r>
      <w:r>
        <w:rPr>
          <w:spacing w:val="-1"/>
          <w:sz w:val="21"/>
          <w:szCs w:val="21"/>
        </w:rPr>
        <w:t>ți</w:t>
      </w:r>
      <w:r>
        <w:rPr>
          <w:sz w:val="21"/>
          <w:szCs w:val="21"/>
        </w:rPr>
        <w:t>i</w:t>
      </w:r>
      <w:r>
        <w:rPr>
          <w:spacing w:val="11"/>
          <w:sz w:val="21"/>
          <w:szCs w:val="21"/>
        </w:rPr>
        <w:t xml:space="preserve"> </w:t>
      </w:r>
      <w:r>
        <w:rPr>
          <w:sz w:val="21"/>
          <w:szCs w:val="21"/>
        </w:rPr>
        <w:t>și</w:t>
      </w:r>
      <w:r>
        <w:rPr>
          <w:spacing w:val="10"/>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ă</w:t>
      </w:r>
      <w:r>
        <w:rPr>
          <w:spacing w:val="-1"/>
          <w:sz w:val="21"/>
          <w:szCs w:val="21"/>
        </w:rPr>
        <w:t>ț</w:t>
      </w:r>
      <w:r>
        <w:rPr>
          <w:spacing w:val="1"/>
          <w:sz w:val="21"/>
          <w:szCs w:val="21"/>
        </w:rPr>
        <w:t>i</w:t>
      </w:r>
      <w:r>
        <w:rPr>
          <w:sz w:val="21"/>
          <w:szCs w:val="21"/>
        </w:rPr>
        <w:t>i</w:t>
      </w:r>
      <w:r>
        <w:rPr>
          <w:spacing w:val="11"/>
          <w:sz w:val="21"/>
          <w:szCs w:val="21"/>
        </w:rPr>
        <w:t xml:space="preserve"> </w:t>
      </w:r>
      <w:r>
        <w:rPr>
          <w:spacing w:val="-1"/>
          <w:sz w:val="21"/>
          <w:szCs w:val="21"/>
        </w:rPr>
        <w:t>î</w:t>
      </w:r>
      <w:r>
        <w:rPr>
          <w:sz w:val="21"/>
          <w:szCs w:val="21"/>
        </w:rPr>
        <w:t>n</w:t>
      </w:r>
      <w:r>
        <w:rPr>
          <w:spacing w:val="12"/>
          <w:sz w:val="21"/>
          <w:szCs w:val="21"/>
        </w:rPr>
        <w:t xml:space="preserve"> </w:t>
      </w:r>
      <w:r>
        <w:rPr>
          <w:spacing w:val="-4"/>
          <w:sz w:val="21"/>
          <w:szCs w:val="21"/>
        </w:rPr>
        <w:t>m</w:t>
      </w:r>
      <w:r>
        <w:rPr>
          <w:sz w:val="21"/>
          <w:szCs w:val="21"/>
        </w:rPr>
        <w:t>uncă n</w:t>
      </w:r>
      <w:r>
        <w:rPr>
          <w:spacing w:val="-1"/>
          <w:sz w:val="21"/>
          <w:szCs w:val="21"/>
        </w:rPr>
        <w:t>r</w:t>
      </w:r>
      <w:r>
        <w:rPr>
          <w:sz w:val="21"/>
          <w:szCs w:val="21"/>
        </w:rPr>
        <w:t>.</w:t>
      </w:r>
      <w:r>
        <w:rPr>
          <w:spacing w:val="2"/>
          <w:sz w:val="21"/>
          <w:szCs w:val="21"/>
        </w:rPr>
        <w:t xml:space="preserve"> </w:t>
      </w:r>
      <w:r>
        <w:rPr>
          <w:sz w:val="21"/>
          <w:szCs w:val="21"/>
        </w:rPr>
        <w:t>319</w:t>
      </w:r>
      <w:r>
        <w:rPr>
          <w:spacing w:val="-1"/>
          <w:sz w:val="21"/>
          <w:szCs w:val="21"/>
        </w:rPr>
        <w:t>/</w:t>
      </w:r>
      <w:r>
        <w:rPr>
          <w:sz w:val="21"/>
          <w:szCs w:val="21"/>
        </w:rPr>
        <w:t>2</w:t>
      </w:r>
      <w:r>
        <w:rPr>
          <w:spacing w:val="-2"/>
          <w:sz w:val="21"/>
          <w:szCs w:val="21"/>
        </w:rPr>
        <w:t>0</w:t>
      </w:r>
      <w:r>
        <w:rPr>
          <w:sz w:val="21"/>
          <w:szCs w:val="21"/>
        </w:rPr>
        <w:t>06 p</w:t>
      </w:r>
      <w:r>
        <w:rPr>
          <w:spacing w:val="-1"/>
          <w:sz w:val="21"/>
          <w:szCs w:val="21"/>
        </w:rPr>
        <w:t>r</w:t>
      </w:r>
      <w:r>
        <w:rPr>
          <w:sz w:val="21"/>
          <w:szCs w:val="21"/>
        </w:rPr>
        <w:t>ecum</w:t>
      </w:r>
      <w:r>
        <w:rPr>
          <w:spacing w:val="-1"/>
          <w:sz w:val="21"/>
          <w:szCs w:val="21"/>
        </w:rPr>
        <w:t xml:space="preserve"> </w:t>
      </w:r>
      <w:r>
        <w:rPr>
          <w:sz w:val="21"/>
          <w:szCs w:val="21"/>
        </w:rPr>
        <w:t>si</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pacing w:val="1"/>
          <w:sz w:val="21"/>
          <w:szCs w:val="21"/>
        </w:rPr>
        <w:t>H</w:t>
      </w:r>
      <w:r>
        <w:rPr>
          <w:spacing w:val="-2"/>
          <w:sz w:val="21"/>
          <w:szCs w:val="21"/>
        </w:rPr>
        <w:t>.</w:t>
      </w:r>
      <w:r>
        <w:rPr>
          <w:spacing w:val="1"/>
          <w:sz w:val="21"/>
          <w:szCs w:val="21"/>
        </w:rPr>
        <w:t>G</w:t>
      </w:r>
      <w:r>
        <w:rPr>
          <w:sz w:val="21"/>
          <w:szCs w:val="21"/>
        </w:rPr>
        <w:t>. n</w:t>
      </w:r>
      <w:r>
        <w:rPr>
          <w:spacing w:val="-1"/>
          <w:sz w:val="21"/>
          <w:szCs w:val="21"/>
        </w:rPr>
        <w:t>r</w:t>
      </w:r>
      <w:r>
        <w:rPr>
          <w:sz w:val="21"/>
          <w:szCs w:val="21"/>
        </w:rPr>
        <w:t>.</w:t>
      </w:r>
      <w:r>
        <w:rPr>
          <w:spacing w:val="4"/>
          <w:sz w:val="21"/>
          <w:szCs w:val="21"/>
        </w:rPr>
        <w:t xml:space="preserve"> </w:t>
      </w:r>
      <w:r>
        <w:rPr>
          <w:sz w:val="21"/>
          <w:szCs w:val="21"/>
        </w:rPr>
        <w:t>3</w:t>
      </w:r>
      <w:r>
        <w:rPr>
          <w:spacing w:val="-2"/>
          <w:sz w:val="21"/>
          <w:szCs w:val="21"/>
        </w:rPr>
        <w:t>0</w:t>
      </w:r>
      <w:r>
        <w:rPr>
          <w:sz w:val="21"/>
          <w:szCs w:val="21"/>
        </w:rPr>
        <w:t>0</w:t>
      </w:r>
      <w:r>
        <w:rPr>
          <w:spacing w:val="-1"/>
          <w:sz w:val="21"/>
          <w:szCs w:val="21"/>
        </w:rPr>
        <w:t>/</w:t>
      </w:r>
      <w:r>
        <w:rPr>
          <w:sz w:val="21"/>
          <w:szCs w:val="21"/>
        </w:rPr>
        <w:t>2006 p</w:t>
      </w:r>
      <w:r>
        <w:rPr>
          <w:spacing w:val="-1"/>
          <w:sz w:val="21"/>
          <w:szCs w:val="21"/>
        </w:rPr>
        <w:t>r</w:t>
      </w:r>
      <w:r>
        <w:rPr>
          <w:spacing w:val="-4"/>
          <w:sz w:val="21"/>
          <w:szCs w:val="21"/>
        </w:rPr>
        <w:t>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2"/>
          <w:sz w:val="21"/>
          <w:szCs w:val="21"/>
        </w:rPr>
        <w:t xml:space="preserve"> </w:t>
      </w:r>
      <w:r>
        <w:rPr>
          <w:spacing w:val="-1"/>
          <w:sz w:val="21"/>
          <w:szCs w:val="21"/>
        </w:rPr>
        <w:t>mi</w:t>
      </w:r>
      <w:r>
        <w:rPr>
          <w:sz w:val="21"/>
          <w:szCs w:val="21"/>
        </w:rPr>
        <w:t>n</w:t>
      </w:r>
      <w:r>
        <w:rPr>
          <w:spacing w:val="1"/>
          <w:sz w:val="21"/>
          <w:szCs w:val="21"/>
        </w:rPr>
        <w:t>i</w:t>
      </w:r>
      <w:r>
        <w:rPr>
          <w:spacing w:val="-4"/>
          <w:sz w:val="21"/>
          <w:szCs w:val="21"/>
        </w:rPr>
        <w:t>m</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e</w:t>
      </w:r>
      <w:r>
        <w:rPr>
          <w:spacing w:val="-3"/>
          <w:sz w:val="21"/>
          <w:szCs w:val="21"/>
        </w:rPr>
        <w:t>c</w:t>
      </w:r>
      <w:r>
        <w:rPr>
          <w:sz w:val="21"/>
          <w:szCs w:val="21"/>
        </w:rPr>
        <w:t>u</w:t>
      </w:r>
      <w:r>
        <w:rPr>
          <w:spacing w:val="-1"/>
          <w:sz w:val="21"/>
          <w:szCs w:val="21"/>
        </w:rPr>
        <w:t>rit</w:t>
      </w:r>
      <w:r>
        <w:rPr>
          <w:sz w:val="21"/>
          <w:szCs w:val="21"/>
        </w:rPr>
        <w:t>a</w:t>
      </w:r>
      <w:r>
        <w:rPr>
          <w:spacing w:val="-1"/>
          <w:sz w:val="21"/>
          <w:szCs w:val="21"/>
        </w:rPr>
        <w:t>t</w:t>
      </w:r>
      <w:r>
        <w:rPr>
          <w:sz w:val="21"/>
          <w:szCs w:val="21"/>
        </w:rPr>
        <w:t>e</w:t>
      </w:r>
      <w:r>
        <w:rPr>
          <w:spacing w:val="2"/>
          <w:sz w:val="21"/>
          <w:szCs w:val="21"/>
        </w:rPr>
        <w:t xml:space="preserve"> </w:t>
      </w:r>
      <w:r>
        <w:rPr>
          <w:sz w:val="21"/>
          <w:szCs w:val="21"/>
        </w:rPr>
        <w:t>și</w:t>
      </w:r>
      <w:r>
        <w:rPr>
          <w:spacing w:val="1"/>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ș</w:t>
      </w:r>
      <w:r>
        <w:rPr>
          <w:spacing w:val="-1"/>
          <w:sz w:val="21"/>
          <w:szCs w:val="21"/>
        </w:rPr>
        <w:t>a</w:t>
      </w:r>
      <w:r>
        <w:rPr>
          <w:sz w:val="21"/>
          <w:szCs w:val="21"/>
        </w:rPr>
        <w:t>n</w:t>
      </w:r>
      <w:r>
        <w:rPr>
          <w:spacing w:val="-4"/>
          <w:sz w:val="21"/>
          <w:szCs w:val="21"/>
        </w:rPr>
        <w:t>t</w:t>
      </w:r>
      <w:r>
        <w:rPr>
          <w:spacing w:val="-1"/>
          <w:sz w:val="21"/>
          <w:szCs w:val="21"/>
        </w:rPr>
        <w:t>i</w:t>
      </w:r>
      <w:r>
        <w:rPr>
          <w:sz w:val="21"/>
          <w:szCs w:val="21"/>
        </w:rPr>
        <w:t>e</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t</w:t>
      </w:r>
      <w:r>
        <w:rPr>
          <w:sz w:val="21"/>
          <w:szCs w:val="21"/>
        </w:rPr>
        <w:t>e</w:t>
      </w:r>
      <w:r>
        <w:rPr>
          <w:spacing w:val="-4"/>
          <w:sz w:val="21"/>
          <w:szCs w:val="21"/>
        </w:rPr>
        <w:t>m</w:t>
      </w:r>
      <w:r>
        <w:rPr>
          <w:sz w:val="21"/>
          <w:szCs w:val="21"/>
        </w:rPr>
        <w:t>po</w:t>
      </w:r>
      <w:r>
        <w:rPr>
          <w:spacing w:val="-1"/>
          <w:sz w:val="21"/>
          <w:szCs w:val="21"/>
        </w:rPr>
        <w:t>r</w:t>
      </w:r>
      <w:r>
        <w:rPr>
          <w:sz w:val="21"/>
          <w:szCs w:val="21"/>
        </w:rPr>
        <w:t>a</w:t>
      </w:r>
      <w:r>
        <w:rPr>
          <w:spacing w:val="-1"/>
          <w:sz w:val="21"/>
          <w:szCs w:val="21"/>
        </w:rPr>
        <w:t>r</w:t>
      </w:r>
      <w:r>
        <w:rPr>
          <w:sz w:val="21"/>
          <w:szCs w:val="21"/>
        </w:rPr>
        <w:t xml:space="preserve">e </w:t>
      </w:r>
      <w:r>
        <w:rPr>
          <w:spacing w:val="-1"/>
          <w:sz w:val="21"/>
          <w:szCs w:val="21"/>
        </w:rPr>
        <w:t>s</w:t>
      </w:r>
      <w:r>
        <w:rPr>
          <w:sz w:val="21"/>
          <w:szCs w:val="21"/>
        </w:rPr>
        <w:t xml:space="preserve">au </w:t>
      </w:r>
      <w:r>
        <w:rPr>
          <w:spacing w:val="-4"/>
          <w:sz w:val="21"/>
          <w:szCs w:val="21"/>
        </w:rPr>
        <w:t>m</w:t>
      </w:r>
      <w:r>
        <w:rPr>
          <w:sz w:val="21"/>
          <w:szCs w:val="21"/>
        </w:rPr>
        <w:t>ob</w:t>
      </w:r>
      <w:r>
        <w:rPr>
          <w:spacing w:val="-1"/>
          <w:sz w:val="21"/>
          <w:szCs w:val="21"/>
        </w:rPr>
        <w:t>il</w:t>
      </w:r>
      <w:r>
        <w:rPr>
          <w:sz w:val="21"/>
          <w:szCs w:val="21"/>
        </w:rPr>
        <w:t>e p</w:t>
      </w:r>
      <w:r>
        <w:rPr>
          <w:spacing w:val="-1"/>
          <w:sz w:val="21"/>
          <w:szCs w:val="21"/>
        </w:rPr>
        <w:t>r</w:t>
      </w:r>
      <w:r>
        <w:rPr>
          <w:sz w:val="21"/>
          <w:szCs w:val="21"/>
        </w:rPr>
        <w:t>ecum</w:t>
      </w:r>
      <w:r>
        <w:rPr>
          <w:spacing w:val="-4"/>
          <w:sz w:val="21"/>
          <w:szCs w:val="21"/>
        </w:rPr>
        <w:t xml:space="preserve"> </w:t>
      </w:r>
      <w:r>
        <w:rPr>
          <w:sz w:val="21"/>
          <w:szCs w:val="21"/>
        </w:rPr>
        <w:t>și</w:t>
      </w:r>
      <w:r>
        <w:rPr>
          <w:spacing w:val="-1"/>
          <w:sz w:val="21"/>
          <w:szCs w:val="21"/>
        </w:rPr>
        <w:t xml:space="preserve"> </w:t>
      </w:r>
      <w:r>
        <w:rPr>
          <w:sz w:val="21"/>
          <w:szCs w:val="21"/>
        </w:rPr>
        <w:t xml:space="preserve">a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pacing w:val="2"/>
          <w:sz w:val="21"/>
          <w:szCs w:val="21"/>
        </w:rPr>
        <w:t>a</w:t>
      </w:r>
      <w:r>
        <w:rPr>
          <w:spacing w:val="-1"/>
          <w:sz w:val="21"/>
          <w:szCs w:val="21"/>
        </w:rPr>
        <w:t>ți</w:t>
      </w:r>
      <w:r>
        <w:rPr>
          <w:sz w:val="21"/>
          <w:szCs w:val="21"/>
        </w:rPr>
        <w:t>ei</w:t>
      </w:r>
      <w:r>
        <w:rPr>
          <w:spacing w:val="-1"/>
          <w:sz w:val="21"/>
          <w:szCs w:val="21"/>
        </w:rPr>
        <w:t xml:space="preserve"> </w:t>
      </w:r>
      <w:r>
        <w:rPr>
          <w:sz w:val="21"/>
          <w:szCs w:val="21"/>
        </w:rPr>
        <w:t>d</w:t>
      </w:r>
      <w:r>
        <w:rPr>
          <w:spacing w:val="-1"/>
          <w:sz w:val="21"/>
          <w:szCs w:val="21"/>
        </w:rPr>
        <w:t>i</w:t>
      </w:r>
      <w:r>
        <w:rPr>
          <w:sz w:val="21"/>
          <w:szCs w:val="21"/>
        </w:rPr>
        <w:t>n do</w:t>
      </w:r>
      <w:r>
        <w:rPr>
          <w:spacing w:val="-4"/>
          <w:sz w:val="21"/>
          <w:szCs w:val="21"/>
        </w:rPr>
        <w:t>m</w:t>
      </w:r>
      <w:r>
        <w:rPr>
          <w:sz w:val="21"/>
          <w:szCs w:val="21"/>
        </w:rPr>
        <w:t>en</w:t>
      </w:r>
      <w:r>
        <w:rPr>
          <w:spacing w:val="1"/>
          <w:sz w:val="21"/>
          <w:szCs w:val="21"/>
        </w:rPr>
        <w:t>i</w:t>
      </w:r>
      <w:r>
        <w:rPr>
          <w:sz w:val="21"/>
          <w:szCs w:val="21"/>
        </w:rPr>
        <w:t>ul</w:t>
      </w:r>
      <w:r>
        <w:rPr>
          <w:spacing w:val="-1"/>
          <w:sz w:val="21"/>
          <w:szCs w:val="21"/>
        </w:rPr>
        <w:t xml:space="preserve"> </w:t>
      </w:r>
      <w:r>
        <w:rPr>
          <w:sz w:val="21"/>
          <w:szCs w:val="21"/>
        </w:rPr>
        <w:t>s</w:t>
      </w:r>
      <w:r>
        <w:rPr>
          <w:spacing w:val="-1"/>
          <w:sz w:val="21"/>
          <w:szCs w:val="21"/>
        </w:rPr>
        <w:t>e</w:t>
      </w:r>
      <w:r>
        <w:rPr>
          <w:sz w:val="21"/>
          <w:szCs w:val="21"/>
        </w:rPr>
        <w:t>cu</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s</w:t>
      </w:r>
      <w:r>
        <w:rPr>
          <w:spacing w:val="-1"/>
          <w:sz w:val="21"/>
          <w:szCs w:val="21"/>
        </w:rPr>
        <w:t>ă</w:t>
      </w:r>
      <w:r>
        <w:rPr>
          <w:sz w:val="21"/>
          <w:szCs w:val="21"/>
        </w:rPr>
        <w:t>nă</w:t>
      </w:r>
      <w:r>
        <w:rPr>
          <w:spacing w:val="-1"/>
          <w:sz w:val="21"/>
          <w:szCs w:val="21"/>
        </w:rPr>
        <w:t>t</w:t>
      </w:r>
      <w:r>
        <w:rPr>
          <w:sz w:val="21"/>
          <w:szCs w:val="21"/>
        </w:rPr>
        <w:t>ă</w:t>
      </w:r>
      <w:r>
        <w:rPr>
          <w:spacing w:val="-1"/>
          <w:sz w:val="21"/>
          <w:szCs w:val="21"/>
        </w:rPr>
        <w:t>ț</w:t>
      </w:r>
      <w:r>
        <w:rPr>
          <w:spacing w:val="1"/>
          <w:sz w:val="21"/>
          <w:szCs w:val="21"/>
        </w:rPr>
        <w:t>i</w:t>
      </w:r>
      <w:r>
        <w:rPr>
          <w:sz w:val="21"/>
          <w:szCs w:val="21"/>
        </w:rPr>
        <w:t>i</w:t>
      </w:r>
      <w:r>
        <w:rPr>
          <w:spacing w:val="-1"/>
          <w:sz w:val="21"/>
          <w:szCs w:val="21"/>
        </w:rPr>
        <w:t xml:space="preserve"> î</w:t>
      </w:r>
      <w:r>
        <w:rPr>
          <w:sz w:val="21"/>
          <w:szCs w:val="21"/>
        </w:rPr>
        <w:t>n</w:t>
      </w:r>
      <w:r>
        <w:rPr>
          <w:spacing w:val="2"/>
          <w:sz w:val="21"/>
          <w:szCs w:val="21"/>
        </w:rPr>
        <w:t xml:space="preserve"> </w:t>
      </w:r>
      <w:r>
        <w:rPr>
          <w:spacing w:val="-1"/>
          <w:sz w:val="21"/>
          <w:szCs w:val="21"/>
        </w:rPr>
        <w:t>m</w:t>
      </w:r>
      <w:r>
        <w:rPr>
          <w:sz w:val="21"/>
          <w:szCs w:val="21"/>
        </w:rPr>
        <w:t>uncă ap</w:t>
      </w:r>
      <w:r>
        <w:rPr>
          <w:spacing w:val="-2"/>
          <w:sz w:val="21"/>
          <w:szCs w:val="21"/>
        </w:rPr>
        <w:t>l</w:t>
      </w:r>
      <w:r>
        <w:rPr>
          <w:spacing w:val="-1"/>
          <w:sz w:val="21"/>
          <w:szCs w:val="21"/>
        </w:rPr>
        <w:t>i</w:t>
      </w:r>
      <w:r>
        <w:rPr>
          <w:sz w:val="21"/>
          <w:szCs w:val="21"/>
        </w:rPr>
        <w:t>cab</w:t>
      </w:r>
      <w:r>
        <w:rPr>
          <w:spacing w:val="-1"/>
          <w:sz w:val="21"/>
          <w:szCs w:val="21"/>
        </w:rPr>
        <w:t>il</w:t>
      </w:r>
      <w:r>
        <w:rPr>
          <w:sz w:val="21"/>
          <w:szCs w:val="21"/>
        </w:rPr>
        <w:t>ă.</w:t>
      </w:r>
    </w:p>
    <w:p w14:paraId="1B89A9D5" w14:textId="77777777" w:rsidR="00BD0345" w:rsidRDefault="00BD0345">
      <w:pPr>
        <w:spacing w:before="3" w:line="240" w:lineRule="exact"/>
        <w:rPr>
          <w:sz w:val="24"/>
          <w:szCs w:val="24"/>
        </w:rPr>
      </w:pPr>
    </w:p>
    <w:p w14:paraId="0B45226E" w14:textId="77777777" w:rsidR="00BD0345" w:rsidRDefault="00CA7BAD">
      <w:pPr>
        <w:ind w:left="258" w:right="6677"/>
        <w:jc w:val="both"/>
        <w:rPr>
          <w:sz w:val="21"/>
          <w:szCs w:val="21"/>
        </w:rPr>
      </w:pPr>
      <w:r>
        <w:rPr>
          <w:b/>
          <w:i/>
          <w:sz w:val="21"/>
          <w:szCs w:val="21"/>
        </w:rPr>
        <w:t>20.C</w:t>
      </w:r>
      <w:r>
        <w:rPr>
          <w:b/>
          <w:i/>
          <w:spacing w:val="-2"/>
          <w:sz w:val="21"/>
          <w:szCs w:val="21"/>
        </w:rPr>
        <w:t>o</w:t>
      </w:r>
      <w:r>
        <w:rPr>
          <w:b/>
          <w:i/>
          <w:sz w:val="21"/>
          <w:szCs w:val="21"/>
        </w:rPr>
        <w:t>n</w:t>
      </w:r>
      <w:r>
        <w:rPr>
          <w:b/>
          <w:i/>
          <w:spacing w:val="-1"/>
          <w:sz w:val="21"/>
          <w:szCs w:val="21"/>
        </w:rPr>
        <w:t>t</w:t>
      </w:r>
      <w:r>
        <w:rPr>
          <w:b/>
          <w:i/>
          <w:sz w:val="21"/>
          <w:szCs w:val="21"/>
        </w:rPr>
        <w:t>ro</w:t>
      </w:r>
      <w:r>
        <w:rPr>
          <w:b/>
          <w:i/>
          <w:spacing w:val="-2"/>
          <w:sz w:val="21"/>
          <w:szCs w:val="21"/>
        </w:rPr>
        <w:t>l</w:t>
      </w:r>
      <w:r>
        <w:rPr>
          <w:b/>
          <w:i/>
          <w:sz w:val="21"/>
          <w:szCs w:val="21"/>
        </w:rPr>
        <w:t>ul</w:t>
      </w:r>
      <w:r>
        <w:rPr>
          <w:b/>
          <w:i/>
          <w:spacing w:val="-1"/>
          <w:sz w:val="21"/>
          <w:szCs w:val="21"/>
        </w:rPr>
        <w:t xml:space="preserve"> </w:t>
      </w:r>
      <w:r>
        <w:rPr>
          <w:b/>
          <w:i/>
          <w:sz w:val="21"/>
          <w:szCs w:val="21"/>
        </w:rPr>
        <w:t>ca</w:t>
      </w:r>
      <w:r>
        <w:rPr>
          <w:b/>
          <w:i/>
          <w:spacing w:val="-1"/>
          <w:sz w:val="21"/>
          <w:szCs w:val="21"/>
        </w:rPr>
        <w:t>lit</w:t>
      </w:r>
      <w:r>
        <w:rPr>
          <w:b/>
          <w:i/>
          <w:sz w:val="21"/>
          <w:szCs w:val="21"/>
        </w:rPr>
        <w:t>ă</w:t>
      </w:r>
      <w:r>
        <w:rPr>
          <w:b/>
          <w:i/>
          <w:spacing w:val="-1"/>
          <w:sz w:val="21"/>
          <w:szCs w:val="21"/>
        </w:rPr>
        <w:t>ţi</w:t>
      </w:r>
      <w:r>
        <w:rPr>
          <w:b/>
          <w:i/>
          <w:sz w:val="21"/>
          <w:szCs w:val="21"/>
        </w:rPr>
        <w:t>i</w:t>
      </w:r>
      <w:r>
        <w:rPr>
          <w:b/>
          <w:i/>
          <w:spacing w:val="-1"/>
          <w:sz w:val="21"/>
          <w:szCs w:val="21"/>
        </w:rPr>
        <w:t xml:space="preserve"> l</w:t>
      </w:r>
      <w:r>
        <w:rPr>
          <w:b/>
          <w:i/>
          <w:sz w:val="21"/>
          <w:szCs w:val="21"/>
        </w:rPr>
        <w:t>ucră</w:t>
      </w:r>
      <w:r>
        <w:rPr>
          <w:b/>
          <w:i/>
          <w:spacing w:val="-1"/>
          <w:sz w:val="21"/>
          <w:szCs w:val="21"/>
        </w:rPr>
        <w:t>ril</w:t>
      </w:r>
      <w:r>
        <w:rPr>
          <w:b/>
          <w:i/>
          <w:sz w:val="21"/>
          <w:szCs w:val="21"/>
        </w:rPr>
        <w:t xml:space="preserve">or </w:t>
      </w:r>
      <w:r>
        <w:rPr>
          <w:b/>
          <w:i/>
          <w:spacing w:val="-1"/>
          <w:sz w:val="21"/>
          <w:szCs w:val="21"/>
        </w:rPr>
        <w:t>e</w:t>
      </w:r>
      <w:r>
        <w:rPr>
          <w:b/>
          <w:i/>
          <w:sz w:val="21"/>
          <w:szCs w:val="21"/>
        </w:rPr>
        <w:t>xecu</w:t>
      </w:r>
      <w:r>
        <w:rPr>
          <w:b/>
          <w:i/>
          <w:spacing w:val="-1"/>
          <w:sz w:val="21"/>
          <w:szCs w:val="21"/>
        </w:rPr>
        <w:t>t</w:t>
      </w:r>
      <w:r>
        <w:rPr>
          <w:b/>
          <w:i/>
          <w:sz w:val="21"/>
          <w:szCs w:val="21"/>
        </w:rPr>
        <w:t>a</w:t>
      </w:r>
      <w:r>
        <w:rPr>
          <w:b/>
          <w:i/>
          <w:spacing w:val="-1"/>
          <w:sz w:val="21"/>
          <w:szCs w:val="21"/>
        </w:rPr>
        <w:t>t</w:t>
      </w:r>
      <w:r>
        <w:rPr>
          <w:b/>
          <w:i/>
          <w:sz w:val="21"/>
          <w:szCs w:val="21"/>
        </w:rPr>
        <w:t>e</w:t>
      </w:r>
    </w:p>
    <w:p w14:paraId="76468576" w14:textId="77777777" w:rsidR="00BD0345" w:rsidRDefault="00CA7BAD">
      <w:pPr>
        <w:spacing w:before="1" w:line="240" w:lineRule="exact"/>
        <w:ind w:left="258" w:right="78"/>
        <w:jc w:val="both"/>
        <w:rPr>
          <w:sz w:val="21"/>
          <w:szCs w:val="21"/>
        </w:rPr>
      </w:pPr>
      <w:r>
        <w:rPr>
          <w:b/>
          <w:sz w:val="21"/>
          <w:szCs w:val="21"/>
        </w:rPr>
        <w:t>20.1</w:t>
      </w:r>
      <w:r>
        <w:rPr>
          <w:b/>
          <w:spacing w:val="-4"/>
          <w:sz w:val="21"/>
          <w:szCs w:val="21"/>
        </w:rPr>
        <w:t xml:space="preserve"> </w:t>
      </w:r>
      <w:r>
        <w:rPr>
          <w:sz w:val="21"/>
          <w:szCs w:val="21"/>
        </w:rPr>
        <w:t>–</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5"/>
          <w:sz w:val="21"/>
          <w:szCs w:val="21"/>
        </w:rPr>
        <w:t xml:space="preserve"> </w:t>
      </w:r>
      <w:r>
        <w:rPr>
          <w:sz w:val="21"/>
          <w:szCs w:val="21"/>
        </w:rPr>
        <w:t>să</w:t>
      </w:r>
      <w:r>
        <w:rPr>
          <w:spacing w:val="-5"/>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e</w:t>
      </w:r>
      <w:r>
        <w:rPr>
          <w:spacing w:val="-5"/>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w:t>
      </w:r>
      <w:r>
        <w:rPr>
          <w:spacing w:val="-5"/>
          <w:sz w:val="21"/>
          <w:szCs w:val="21"/>
        </w:rPr>
        <w:t xml:space="preserve"> </w:t>
      </w:r>
      <w:r>
        <w:rPr>
          <w:sz w:val="21"/>
          <w:szCs w:val="21"/>
        </w:rPr>
        <w:t>ce</w:t>
      </w:r>
      <w:r>
        <w:rPr>
          <w:spacing w:val="1"/>
          <w:sz w:val="21"/>
          <w:szCs w:val="21"/>
        </w:rPr>
        <w:t>r</w:t>
      </w:r>
      <w:r>
        <w:rPr>
          <w:spacing w:val="-1"/>
          <w:sz w:val="21"/>
          <w:szCs w:val="21"/>
        </w:rPr>
        <w:t>i</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5"/>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docu</w:t>
      </w:r>
      <w:r>
        <w:rPr>
          <w:spacing w:val="-4"/>
          <w:sz w:val="21"/>
          <w:szCs w:val="21"/>
        </w:rPr>
        <w:t>m</w:t>
      </w:r>
      <w:r>
        <w:rPr>
          <w:spacing w:val="2"/>
          <w:sz w:val="21"/>
          <w:szCs w:val="21"/>
        </w:rPr>
        <w:t>e</w:t>
      </w:r>
      <w:r>
        <w:rPr>
          <w:sz w:val="21"/>
          <w:szCs w:val="21"/>
        </w:rPr>
        <w:t>n</w:t>
      </w:r>
      <w:r>
        <w:rPr>
          <w:spacing w:val="-1"/>
          <w:sz w:val="21"/>
          <w:szCs w:val="21"/>
        </w:rPr>
        <w:t>t</w:t>
      </w:r>
      <w:r>
        <w:rPr>
          <w:sz w:val="21"/>
          <w:szCs w:val="21"/>
        </w:rPr>
        <w:t>a</w:t>
      </w:r>
      <w:r>
        <w:rPr>
          <w:spacing w:val="-1"/>
          <w:sz w:val="21"/>
          <w:szCs w:val="21"/>
        </w:rPr>
        <w:t>ți</w:t>
      </w:r>
      <w:r>
        <w:rPr>
          <w:sz w:val="21"/>
          <w:szCs w:val="21"/>
        </w:rPr>
        <w:t>a</w:t>
      </w:r>
      <w:r>
        <w:rPr>
          <w:spacing w:val="-5"/>
          <w:sz w:val="21"/>
          <w:szCs w:val="21"/>
        </w:rPr>
        <w:t xml:space="preserve"> </w:t>
      </w:r>
      <w:r>
        <w:rPr>
          <w:spacing w:val="-1"/>
          <w:sz w:val="21"/>
          <w:szCs w:val="21"/>
        </w:rPr>
        <w:t>t</w:t>
      </w:r>
      <w:r>
        <w:rPr>
          <w:sz w:val="21"/>
          <w:szCs w:val="21"/>
        </w:rPr>
        <w:t>ehn</w:t>
      </w:r>
      <w:r>
        <w:rPr>
          <w:spacing w:val="-1"/>
          <w:sz w:val="21"/>
          <w:szCs w:val="21"/>
        </w:rPr>
        <w:t>i</w:t>
      </w:r>
      <w:r>
        <w:rPr>
          <w:sz w:val="21"/>
          <w:szCs w:val="21"/>
        </w:rPr>
        <w:t>că</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cond</w:t>
      </w:r>
      <w:r>
        <w:rPr>
          <w:spacing w:val="-1"/>
          <w:sz w:val="21"/>
          <w:szCs w:val="21"/>
        </w:rPr>
        <w:t>iți</w:t>
      </w:r>
      <w:r>
        <w:rPr>
          <w:sz w:val="21"/>
          <w:szCs w:val="21"/>
        </w:rPr>
        <w:t>i</w:t>
      </w:r>
      <w:r>
        <w:rPr>
          <w:spacing w:val="-6"/>
          <w:sz w:val="21"/>
          <w:szCs w:val="21"/>
        </w:rPr>
        <w:t xml:space="preserve"> </w:t>
      </w:r>
      <w:r>
        <w:rPr>
          <w:sz w:val="21"/>
          <w:szCs w:val="21"/>
        </w:rPr>
        <w:t>de</w:t>
      </w:r>
      <w:r>
        <w:rPr>
          <w:spacing w:val="-5"/>
          <w:sz w:val="21"/>
          <w:szCs w:val="21"/>
        </w:rPr>
        <w:t xml:space="preserve"> </w:t>
      </w:r>
      <w:r>
        <w:rPr>
          <w:spacing w:val="2"/>
          <w:sz w:val="21"/>
          <w:szCs w:val="21"/>
        </w:rPr>
        <w:t>c</w:t>
      </w:r>
      <w:r>
        <w:rPr>
          <w:sz w:val="21"/>
          <w:szCs w:val="21"/>
        </w:rPr>
        <w:t>a</w:t>
      </w:r>
      <w:r>
        <w:rPr>
          <w:spacing w:val="-1"/>
          <w:sz w:val="21"/>
          <w:szCs w:val="21"/>
        </w:rPr>
        <w:t>lit</w:t>
      </w:r>
      <w:r>
        <w:rPr>
          <w:sz w:val="21"/>
          <w:szCs w:val="21"/>
        </w:rPr>
        <w:t>a</w:t>
      </w:r>
      <w:r>
        <w:rPr>
          <w:spacing w:val="-1"/>
          <w:sz w:val="21"/>
          <w:szCs w:val="21"/>
        </w:rPr>
        <w:t>t</w:t>
      </w:r>
      <w:r>
        <w:rPr>
          <w:sz w:val="21"/>
          <w:szCs w:val="21"/>
        </w:rPr>
        <w:t>e s</w:t>
      </w:r>
      <w:r>
        <w:rPr>
          <w:spacing w:val="-2"/>
          <w:sz w:val="21"/>
          <w:szCs w:val="21"/>
        </w:rPr>
        <w:t>t</w:t>
      </w:r>
      <w:r>
        <w:rPr>
          <w:sz w:val="21"/>
          <w:szCs w:val="21"/>
        </w:rPr>
        <w:t>ab</w:t>
      </w:r>
      <w:r>
        <w:rPr>
          <w:spacing w:val="-1"/>
          <w:sz w:val="21"/>
          <w:szCs w:val="21"/>
        </w:rPr>
        <w:t>ilit</w:t>
      </w:r>
      <w:r>
        <w:rPr>
          <w:sz w:val="21"/>
          <w:szCs w:val="21"/>
        </w:rPr>
        <w:t>e</w:t>
      </w:r>
      <w:r>
        <w:rPr>
          <w:spacing w:val="17"/>
          <w:sz w:val="21"/>
          <w:szCs w:val="21"/>
        </w:rPr>
        <w:t xml:space="preserve"> </w:t>
      </w:r>
      <w:r>
        <w:rPr>
          <w:sz w:val="21"/>
          <w:szCs w:val="21"/>
        </w:rPr>
        <w:t>p</w:t>
      </w:r>
      <w:r>
        <w:rPr>
          <w:spacing w:val="-1"/>
          <w:sz w:val="21"/>
          <w:szCs w:val="21"/>
        </w:rPr>
        <w:t>ri</w:t>
      </w:r>
      <w:r>
        <w:rPr>
          <w:sz w:val="21"/>
          <w:szCs w:val="21"/>
        </w:rPr>
        <w:t>n</w:t>
      </w:r>
      <w:r>
        <w:rPr>
          <w:spacing w:val="17"/>
          <w:sz w:val="21"/>
          <w:szCs w:val="21"/>
        </w:rPr>
        <w:t xml:space="preserve"> </w:t>
      </w:r>
      <w:r>
        <w:rPr>
          <w:spacing w:val="-1"/>
          <w:sz w:val="21"/>
          <w:szCs w:val="21"/>
        </w:rPr>
        <w:t>i</w:t>
      </w:r>
      <w:r>
        <w:rPr>
          <w:spacing w:val="2"/>
          <w:sz w:val="21"/>
          <w:szCs w:val="21"/>
        </w:rPr>
        <w:t>n</w:t>
      </w:r>
      <w:r>
        <w:rPr>
          <w:spacing w:val="-1"/>
          <w:sz w:val="21"/>
          <w:szCs w:val="21"/>
        </w:rPr>
        <w:t>t</w:t>
      </w:r>
      <w:r>
        <w:rPr>
          <w:sz w:val="21"/>
          <w:szCs w:val="21"/>
        </w:rPr>
        <w:t>e</w:t>
      </w:r>
      <w:r>
        <w:rPr>
          <w:spacing w:val="1"/>
          <w:sz w:val="21"/>
          <w:szCs w:val="21"/>
        </w:rPr>
        <w:t>r</w:t>
      </w:r>
      <w:r>
        <w:rPr>
          <w:spacing w:val="-4"/>
          <w:sz w:val="21"/>
          <w:szCs w:val="21"/>
        </w:rPr>
        <w:t>m</w:t>
      </w:r>
      <w:r>
        <w:rPr>
          <w:sz w:val="21"/>
          <w:szCs w:val="21"/>
        </w:rPr>
        <w:t>ed</w:t>
      </w:r>
      <w:r>
        <w:rPr>
          <w:spacing w:val="-1"/>
          <w:sz w:val="21"/>
          <w:szCs w:val="21"/>
        </w:rPr>
        <w:t>i</w:t>
      </w:r>
      <w:r>
        <w:rPr>
          <w:sz w:val="21"/>
          <w:szCs w:val="21"/>
        </w:rPr>
        <w:t>ul</w:t>
      </w:r>
      <w:r>
        <w:rPr>
          <w:spacing w:val="16"/>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a</w:t>
      </w:r>
      <w:r>
        <w:rPr>
          <w:spacing w:val="17"/>
          <w:sz w:val="21"/>
          <w:szCs w:val="21"/>
        </w:rPr>
        <w:t xml:space="preserve"> </w:t>
      </w:r>
      <w:r>
        <w:rPr>
          <w:sz w:val="21"/>
          <w:szCs w:val="21"/>
        </w:rPr>
        <w:t>și</w:t>
      </w:r>
      <w:r>
        <w:rPr>
          <w:spacing w:val="15"/>
          <w:sz w:val="21"/>
          <w:szCs w:val="21"/>
        </w:rPr>
        <w:t xml:space="preserve"> </w:t>
      </w:r>
      <w:r>
        <w:rPr>
          <w:sz w:val="21"/>
          <w:szCs w:val="21"/>
        </w:rPr>
        <w:t>p</w:t>
      </w:r>
      <w:r>
        <w:rPr>
          <w:spacing w:val="-1"/>
          <w:sz w:val="21"/>
          <w:szCs w:val="21"/>
        </w:rPr>
        <w:t>ri</w:t>
      </w:r>
      <w:r>
        <w:rPr>
          <w:sz w:val="21"/>
          <w:szCs w:val="21"/>
        </w:rPr>
        <w:t>n</w:t>
      </w:r>
      <w:r>
        <w:rPr>
          <w:spacing w:val="17"/>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w:t>
      </w:r>
      <w:r>
        <w:rPr>
          <w:spacing w:val="17"/>
          <w:sz w:val="21"/>
          <w:szCs w:val="21"/>
        </w:rPr>
        <w:t xml:space="preserve"> </w:t>
      </w:r>
      <w:r>
        <w:rPr>
          <w:sz w:val="21"/>
          <w:szCs w:val="21"/>
        </w:rPr>
        <w:t>de</w:t>
      </w:r>
      <w:r>
        <w:rPr>
          <w:spacing w:val="17"/>
          <w:sz w:val="21"/>
          <w:szCs w:val="21"/>
        </w:rPr>
        <w:t xml:space="preserve"> </w:t>
      </w:r>
      <w:r>
        <w:rPr>
          <w:sz w:val="21"/>
          <w:szCs w:val="21"/>
        </w:rPr>
        <w:t>că</w:t>
      </w:r>
      <w:r>
        <w:rPr>
          <w:spacing w:val="-1"/>
          <w:sz w:val="21"/>
          <w:szCs w:val="21"/>
        </w:rPr>
        <w:t>tr</w:t>
      </w:r>
      <w:r>
        <w:rPr>
          <w:sz w:val="21"/>
          <w:szCs w:val="21"/>
        </w:rPr>
        <w:t>e</w:t>
      </w:r>
      <w:r>
        <w:rPr>
          <w:spacing w:val="1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16"/>
          <w:sz w:val="21"/>
          <w:szCs w:val="21"/>
        </w:rPr>
        <w:t xml:space="preserve"> </w:t>
      </w:r>
      <w:r>
        <w:rPr>
          <w:sz w:val="21"/>
          <w:szCs w:val="21"/>
        </w:rPr>
        <w:t>a</w:t>
      </w:r>
      <w:r>
        <w:rPr>
          <w:spacing w:val="17"/>
          <w:sz w:val="21"/>
          <w:szCs w:val="21"/>
        </w:rPr>
        <w:t xml:space="preserve"> </w:t>
      </w:r>
      <w:r>
        <w:rPr>
          <w:sz w:val="21"/>
          <w:szCs w:val="21"/>
        </w:rPr>
        <w:t>pe</w:t>
      </w:r>
      <w:r>
        <w:rPr>
          <w:spacing w:val="-1"/>
          <w:sz w:val="21"/>
          <w:szCs w:val="21"/>
        </w:rPr>
        <w:t>r</w:t>
      </w:r>
      <w:r>
        <w:rPr>
          <w:sz w:val="21"/>
          <w:szCs w:val="21"/>
        </w:rPr>
        <w:t>so</w:t>
      </w:r>
      <w:r>
        <w:rPr>
          <w:spacing w:val="-3"/>
          <w:sz w:val="21"/>
          <w:szCs w:val="21"/>
        </w:rPr>
        <w:t>n</w:t>
      </w:r>
      <w:r>
        <w:rPr>
          <w:sz w:val="21"/>
          <w:szCs w:val="21"/>
        </w:rPr>
        <w:t>a</w:t>
      </w:r>
      <w:r>
        <w:rPr>
          <w:spacing w:val="-1"/>
          <w:sz w:val="21"/>
          <w:szCs w:val="21"/>
        </w:rPr>
        <w:t>l</w:t>
      </w:r>
      <w:r>
        <w:rPr>
          <w:sz w:val="21"/>
          <w:szCs w:val="21"/>
        </w:rPr>
        <w:t>u</w:t>
      </w:r>
      <w:r>
        <w:rPr>
          <w:spacing w:val="-1"/>
          <w:sz w:val="21"/>
          <w:szCs w:val="21"/>
        </w:rPr>
        <w:t>l</w:t>
      </w:r>
      <w:r>
        <w:rPr>
          <w:sz w:val="21"/>
          <w:szCs w:val="21"/>
        </w:rPr>
        <w:t>ui</w:t>
      </w:r>
      <w:r>
        <w:rPr>
          <w:spacing w:val="16"/>
          <w:sz w:val="21"/>
          <w:szCs w:val="21"/>
        </w:rPr>
        <w:t xml:space="preserve"> </w:t>
      </w:r>
      <w:r>
        <w:rPr>
          <w:sz w:val="21"/>
          <w:szCs w:val="21"/>
        </w:rPr>
        <w:t>ca</w:t>
      </w:r>
      <w:r>
        <w:rPr>
          <w:spacing w:val="-1"/>
          <w:sz w:val="21"/>
          <w:szCs w:val="21"/>
        </w:rPr>
        <w:t>lifi</w:t>
      </w:r>
      <w:r>
        <w:rPr>
          <w:sz w:val="21"/>
          <w:szCs w:val="21"/>
        </w:rPr>
        <w:t>cat</w:t>
      </w:r>
      <w:r>
        <w:rPr>
          <w:spacing w:val="16"/>
          <w:sz w:val="21"/>
          <w:szCs w:val="21"/>
        </w:rPr>
        <w:t xml:space="preserve"> </w:t>
      </w:r>
      <w:r>
        <w:rPr>
          <w:sz w:val="21"/>
          <w:szCs w:val="21"/>
        </w:rPr>
        <w:t>și</w:t>
      </w:r>
      <w:r>
        <w:rPr>
          <w:spacing w:val="17"/>
          <w:sz w:val="21"/>
          <w:szCs w:val="21"/>
        </w:rPr>
        <w:t xml:space="preserve"> </w:t>
      </w:r>
      <w:r>
        <w:rPr>
          <w:sz w:val="21"/>
          <w:szCs w:val="21"/>
        </w:rPr>
        <w:t>a</w:t>
      </w:r>
      <w:r>
        <w:rPr>
          <w:spacing w:val="17"/>
          <w:sz w:val="21"/>
          <w:szCs w:val="21"/>
        </w:rPr>
        <w:t xml:space="preserve"> </w:t>
      </w:r>
      <w:r>
        <w:rPr>
          <w:sz w:val="21"/>
          <w:szCs w:val="21"/>
        </w:rPr>
        <w:t>do</w:t>
      </w:r>
      <w:r>
        <w:rPr>
          <w:spacing w:val="-1"/>
          <w:sz w:val="21"/>
          <w:szCs w:val="21"/>
        </w:rPr>
        <w:t>t</w:t>
      </w:r>
      <w:r>
        <w:rPr>
          <w:sz w:val="21"/>
          <w:szCs w:val="21"/>
        </w:rPr>
        <w:t>ă</w:t>
      </w:r>
      <w:r>
        <w:rPr>
          <w:spacing w:val="-1"/>
          <w:sz w:val="21"/>
          <w:szCs w:val="21"/>
        </w:rPr>
        <w:t>ril</w:t>
      </w:r>
      <w:r>
        <w:rPr>
          <w:sz w:val="21"/>
          <w:szCs w:val="21"/>
        </w:rPr>
        <w:t>or</w:t>
      </w:r>
      <w:r>
        <w:rPr>
          <w:spacing w:val="16"/>
          <w:sz w:val="21"/>
          <w:szCs w:val="21"/>
        </w:rPr>
        <w:t xml:space="preserve"> </w:t>
      </w:r>
      <w:r>
        <w:rPr>
          <w:spacing w:val="2"/>
          <w:sz w:val="21"/>
          <w:szCs w:val="21"/>
        </w:rPr>
        <w:t>n</w:t>
      </w:r>
      <w:r>
        <w:rPr>
          <w:sz w:val="21"/>
          <w:szCs w:val="21"/>
        </w:rPr>
        <w:t>ece</w:t>
      </w:r>
      <w:r>
        <w:rPr>
          <w:spacing w:val="-1"/>
          <w:sz w:val="21"/>
          <w:szCs w:val="21"/>
        </w:rPr>
        <w:t>s</w:t>
      </w:r>
      <w:r>
        <w:rPr>
          <w:sz w:val="21"/>
          <w:szCs w:val="21"/>
        </w:rPr>
        <w:t>a</w:t>
      </w:r>
      <w:r>
        <w:rPr>
          <w:spacing w:val="-1"/>
          <w:sz w:val="21"/>
          <w:szCs w:val="21"/>
        </w:rPr>
        <w:t>r</w:t>
      </w:r>
      <w:r>
        <w:rPr>
          <w:sz w:val="21"/>
          <w:szCs w:val="21"/>
        </w:rPr>
        <w:t>e</w:t>
      </w:r>
    </w:p>
    <w:p w14:paraId="0A7B0638" w14:textId="77777777" w:rsidR="00BD0345" w:rsidRDefault="00CA7BAD">
      <w:pPr>
        <w:spacing w:line="220" w:lineRule="exact"/>
        <w:ind w:left="258" w:right="4129"/>
        <w:jc w:val="both"/>
        <w:rPr>
          <w:sz w:val="21"/>
          <w:szCs w:val="21"/>
        </w:rPr>
      </w:pPr>
      <w:r>
        <w:rPr>
          <w:sz w:val="21"/>
          <w:szCs w:val="21"/>
        </w:rPr>
        <w:t>execu</w:t>
      </w:r>
      <w:r>
        <w:rPr>
          <w:spacing w:val="-2"/>
          <w:sz w:val="21"/>
          <w:szCs w:val="21"/>
        </w:rPr>
        <w:t>t</w:t>
      </w:r>
      <w:r>
        <w:rPr>
          <w:sz w:val="21"/>
          <w:szCs w:val="21"/>
        </w:rPr>
        <w:t>ă</w:t>
      </w:r>
      <w:r>
        <w:rPr>
          <w:spacing w:val="-1"/>
          <w:sz w:val="21"/>
          <w:szCs w:val="21"/>
        </w:rPr>
        <w:t>ri</w:t>
      </w:r>
      <w:r>
        <w:rPr>
          <w:sz w:val="21"/>
          <w:szCs w:val="21"/>
        </w:rPr>
        <w:t>i 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w:t>
      </w:r>
      <w:r>
        <w:rPr>
          <w:sz w:val="21"/>
          <w:szCs w:val="21"/>
        </w:rPr>
        <w:t>i</w:t>
      </w:r>
      <w:r>
        <w:rPr>
          <w:spacing w:val="-1"/>
          <w:sz w:val="21"/>
          <w:szCs w:val="21"/>
        </w:rPr>
        <w:t xml:space="preserve"> î</w:t>
      </w:r>
      <w:r>
        <w:rPr>
          <w:sz w:val="21"/>
          <w:szCs w:val="21"/>
        </w:rPr>
        <w:t>n baza p</w:t>
      </w:r>
      <w:r>
        <w:rPr>
          <w:spacing w:val="-1"/>
          <w:sz w:val="21"/>
          <w:szCs w:val="21"/>
        </w:rPr>
        <w:t>r</w:t>
      </w:r>
      <w:r>
        <w:rPr>
          <w:sz w:val="21"/>
          <w:szCs w:val="21"/>
        </w:rPr>
        <w:t>op</w:t>
      </w:r>
      <w:r>
        <w:rPr>
          <w:spacing w:val="-1"/>
          <w:sz w:val="21"/>
          <w:szCs w:val="21"/>
        </w:rPr>
        <w:t>ri</w:t>
      </w:r>
      <w:r>
        <w:rPr>
          <w:sz w:val="21"/>
          <w:szCs w:val="21"/>
        </w:rPr>
        <w:t>u</w:t>
      </w:r>
      <w:r>
        <w:rPr>
          <w:spacing w:val="-1"/>
          <w:sz w:val="21"/>
          <w:szCs w:val="21"/>
        </w:rPr>
        <w:t>l</w:t>
      </w:r>
      <w:r>
        <w:rPr>
          <w:sz w:val="21"/>
          <w:szCs w:val="21"/>
        </w:rPr>
        <w:t>ui</w:t>
      </w:r>
      <w:r>
        <w:rPr>
          <w:spacing w:val="-1"/>
          <w:sz w:val="21"/>
          <w:szCs w:val="21"/>
        </w:rPr>
        <w:t xml:space="preserve"> </w:t>
      </w:r>
      <w:r>
        <w:rPr>
          <w:sz w:val="21"/>
          <w:szCs w:val="21"/>
        </w:rPr>
        <w:t>s</w:t>
      </w:r>
      <w:r>
        <w:rPr>
          <w:spacing w:val="-2"/>
          <w:sz w:val="21"/>
          <w:szCs w:val="21"/>
        </w:rPr>
        <w:t>i</w:t>
      </w:r>
      <w:r>
        <w:rPr>
          <w:sz w:val="21"/>
          <w:szCs w:val="21"/>
        </w:rPr>
        <w:t>s</w:t>
      </w:r>
      <w:r>
        <w:rPr>
          <w:spacing w:val="-2"/>
          <w:sz w:val="21"/>
          <w:szCs w:val="21"/>
        </w:rPr>
        <w:t>t</w:t>
      </w:r>
      <w:r>
        <w:rPr>
          <w:sz w:val="21"/>
          <w:szCs w:val="21"/>
        </w:rPr>
        <w:t>em</w:t>
      </w:r>
      <w:r>
        <w:rPr>
          <w:spacing w:val="-3"/>
          <w:sz w:val="21"/>
          <w:szCs w:val="21"/>
        </w:rPr>
        <w:t xml:space="preserve"> </w:t>
      </w:r>
      <w:r>
        <w:rPr>
          <w:sz w:val="21"/>
          <w:szCs w:val="21"/>
        </w:rPr>
        <w:t>de</w:t>
      </w:r>
      <w:r>
        <w:rPr>
          <w:spacing w:val="2"/>
          <w:sz w:val="21"/>
          <w:szCs w:val="21"/>
        </w:rPr>
        <w:t xml:space="preserve"> </w:t>
      </w:r>
      <w:r>
        <w:rPr>
          <w:spacing w:val="-4"/>
          <w:sz w:val="21"/>
          <w:szCs w:val="21"/>
        </w:rPr>
        <w:t>m</w:t>
      </w:r>
      <w:r>
        <w:rPr>
          <w:sz w:val="21"/>
          <w:szCs w:val="21"/>
        </w:rPr>
        <w:t>anage</w:t>
      </w:r>
      <w:r>
        <w:rPr>
          <w:spacing w:val="-4"/>
          <w:sz w:val="21"/>
          <w:szCs w:val="21"/>
        </w:rPr>
        <w:t>m</w:t>
      </w:r>
      <w:r>
        <w:rPr>
          <w:sz w:val="21"/>
          <w:szCs w:val="21"/>
        </w:rPr>
        <w:t>ent</w:t>
      </w:r>
      <w:r>
        <w:rPr>
          <w:spacing w:val="-1"/>
          <w:sz w:val="21"/>
          <w:szCs w:val="21"/>
        </w:rPr>
        <w:t xml:space="preserve"> </w:t>
      </w:r>
      <w:r>
        <w:rPr>
          <w:sz w:val="21"/>
          <w:szCs w:val="21"/>
        </w:rPr>
        <w:t>al</w:t>
      </w:r>
      <w:r>
        <w:rPr>
          <w:spacing w:val="-1"/>
          <w:sz w:val="21"/>
          <w:szCs w:val="21"/>
        </w:rPr>
        <w:t xml:space="preserve"> </w:t>
      </w:r>
      <w:r>
        <w:rPr>
          <w:sz w:val="21"/>
          <w:szCs w:val="21"/>
        </w:rPr>
        <w:t>ca</w:t>
      </w:r>
      <w:r>
        <w:rPr>
          <w:spacing w:val="-1"/>
          <w:sz w:val="21"/>
          <w:szCs w:val="21"/>
        </w:rPr>
        <w:t>lit</w:t>
      </w:r>
      <w:r>
        <w:rPr>
          <w:spacing w:val="2"/>
          <w:sz w:val="21"/>
          <w:szCs w:val="21"/>
        </w:rPr>
        <w:t>ă</w:t>
      </w:r>
      <w:r>
        <w:rPr>
          <w:spacing w:val="-1"/>
          <w:sz w:val="21"/>
          <w:szCs w:val="21"/>
        </w:rPr>
        <w:t>ții</w:t>
      </w:r>
      <w:r>
        <w:rPr>
          <w:sz w:val="21"/>
          <w:szCs w:val="21"/>
        </w:rPr>
        <w:t>.</w:t>
      </w:r>
    </w:p>
    <w:p w14:paraId="2CAA39AF" w14:textId="77777777" w:rsidR="00BD0345" w:rsidRDefault="00CA7BAD">
      <w:pPr>
        <w:spacing w:before="1"/>
        <w:ind w:left="258" w:right="1752"/>
        <w:jc w:val="both"/>
        <w:rPr>
          <w:sz w:val="21"/>
          <w:szCs w:val="21"/>
        </w:rPr>
      </w:pPr>
      <w:r>
        <w:rPr>
          <w:b/>
          <w:sz w:val="21"/>
          <w:szCs w:val="21"/>
        </w:rPr>
        <w:t xml:space="preserve">20.2 </w:t>
      </w:r>
      <w:r>
        <w:rPr>
          <w:sz w:val="21"/>
          <w:szCs w:val="21"/>
        </w:rPr>
        <w:t>-</w:t>
      </w:r>
      <w:r>
        <w:rPr>
          <w:spacing w:val="-3"/>
          <w:sz w:val="21"/>
          <w:szCs w:val="21"/>
        </w:rPr>
        <w:t xml:space="preserve"> </w:t>
      </w:r>
      <w:r>
        <w:rPr>
          <w:spacing w:val="2"/>
          <w:sz w:val="21"/>
          <w:szCs w:val="21"/>
        </w:rPr>
        <w:t>P</w:t>
      </w:r>
      <w:r>
        <w:rPr>
          <w:spacing w:val="-1"/>
          <w:sz w:val="21"/>
          <w:szCs w:val="21"/>
        </w:rPr>
        <w:t>ri</w:t>
      </w:r>
      <w:r>
        <w:rPr>
          <w:sz w:val="21"/>
          <w:szCs w:val="21"/>
        </w:rPr>
        <w:t>o</w:t>
      </w:r>
      <w:r>
        <w:rPr>
          <w:spacing w:val="-1"/>
          <w:sz w:val="21"/>
          <w:szCs w:val="21"/>
        </w:rPr>
        <w:t>rit</w:t>
      </w:r>
      <w:r>
        <w:rPr>
          <w:sz w:val="21"/>
          <w:szCs w:val="21"/>
        </w:rPr>
        <w:t>a</w:t>
      </w:r>
      <w:r>
        <w:rPr>
          <w:spacing w:val="-1"/>
          <w:sz w:val="21"/>
          <w:szCs w:val="21"/>
        </w:rPr>
        <w:t>t</w:t>
      </w:r>
      <w:r>
        <w:rPr>
          <w:sz w:val="21"/>
          <w:szCs w:val="21"/>
        </w:rPr>
        <w:t>ea pen</w:t>
      </w:r>
      <w:r>
        <w:rPr>
          <w:spacing w:val="-2"/>
          <w:sz w:val="21"/>
          <w:szCs w:val="21"/>
        </w:rPr>
        <w:t>t</w:t>
      </w:r>
      <w:r>
        <w:rPr>
          <w:spacing w:val="-1"/>
          <w:sz w:val="21"/>
          <w:szCs w:val="21"/>
        </w:rPr>
        <w:t>r</w:t>
      </w:r>
      <w:r>
        <w:rPr>
          <w:sz w:val="21"/>
          <w:szCs w:val="21"/>
        </w:rPr>
        <w:t xml:space="preserve">u </w:t>
      </w:r>
      <w:r>
        <w:rPr>
          <w:spacing w:val="-2"/>
          <w:sz w:val="21"/>
          <w:szCs w:val="21"/>
        </w:rPr>
        <w:t>d</w:t>
      </w:r>
      <w:r>
        <w:rPr>
          <w:sz w:val="21"/>
          <w:szCs w:val="21"/>
        </w:rPr>
        <w:t>o</w:t>
      </w:r>
      <w:r>
        <w:rPr>
          <w:spacing w:val="-3"/>
          <w:sz w:val="21"/>
          <w:szCs w:val="21"/>
        </w:rPr>
        <w:t>c</w:t>
      </w:r>
      <w:r>
        <w:rPr>
          <w:sz w:val="21"/>
          <w:szCs w:val="21"/>
        </w:rPr>
        <w:t>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de </w:t>
      </w:r>
      <w:r>
        <w:rPr>
          <w:spacing w:val="-1"/>
          <w:sz w:val="21"/>
          <w:szCs w:val="21"/>
        </w:rPr>
        <w:t>r</w:t>
      </w:r>
      <w:r>
        <w:rPr>
          <w:sz w:val="21"/>
          <w:szCs w:val="21"/>
        </w:rPr>
        <w:t>e</w:t>
      </w:r>
      <w:r>
        <w:rPr>
          <w:spacing w:val="-1"/>
          <w:sz w:val="21"/>
          <w:szCs w:val="21"/>
        </w:rPr>
        <w:t>f</w:t>
      </w:r>
      <w:r>
        <w:rPr>
          <w:sz w:val="21"/>
          <w:szCs w:val="21"/>
        </w:rPr>
        <w:t>e</w:t>
      </w:r>
      <w:r>
        <w:rPr>
          <w:spacing w:val="-1"/>
          <w:sz w:val="21"/>
          <w:szCs w:val="21"/>
        </w:rPr>
        <w:t>ri</w:t>
      </w:r>
      <w:r>
        <w:rPr>
          <w:sz w:val="21"/>
          <w:szCs w:val="21"/>
        </w:rPr>
        <w:t>n</w:t>
      </w:r>
      <w:r>
        <w:rPr>
          <w:spacing w:val="-1"/>
          <w:sz w:val="21"/>
          <w:szCs w:val="21"/>
        </w:rPr>
        <w:t>ț</w:t>
      </w:r>
      <w:r>
        <w:rPr>
          <w:sz w:val="21"/>
          <w:szCs w:val="21"/>
        </w:rPr>
        <w:t>ă u</w:t>
      </w:r>
      <w:r>
        <w:rPr>
          <w:spacing w:val="-1"/>
          <w:sz w:val="21"/>
          <w:szCs w:val="21"/>
        </w:rPr>
        <w:t>tili</w:t>
      </w:r>
      <w:r>
        <w:rPr>
          <w:sz w:val="21"/>
          <w:szCs w:val="21"/>
        </w:rPr>
        <w:t>za</w:t>
      </w:r>
      <w:r>
        <w:rPr>
          <w:spacing w:val="1"/>
          <w:sz w:val="21"/>
          <w:szCs w:val="21"/>
        </w:rPr>
        <w:t>t</w:t>
      </w:r>
      <w:r>
        <w:rPr>
          <w:sz w:val="21"/>
          <w:szCs w:val="21"/>
        </w:rPr>
        <w:t xml:space="preserve">e </w:t>
      </w:r>
      <w:r>
        <w:rPr>
          <w:spacing w:val="-1"/>
          <w:sz w:val="21"/>
          <w:szCs w:val="21"/>
        </w:rPr>
        <w:t>î</w:t>
      </w:r>
      <w:r>
        <w:rPr>
          <w:sz w:val="21"/>
          <w:szCs w:val="21"/>
        </w:rPr>
        <w:t>n ac</w:t>
      </w:r>
      <w:r>
        <w:rPr>
          <w:spacing w:val="-1"/>
          <w:sz w:val="21"/>
          <w:szCs w:val="21"/>
        </w:rPr>
        <w:t>ti</w:t>
      </w:r>
      <w:r>
        <w:rPr>
          <w:spacing w:val="-2"/>
          <w:sz w:val="21"/>
          <w:szCs w:val="21"/>
        </w:rPr>
        <w:t>v</w:t>
      </w:r>
      <w:r>
        <w:rPr>
          <w:spacing w:val="-1"/>
          <w:sz w:val="21"/>
          <w:szCs w:val="21"/>
        </w:rPr>
        <w:t>it</w:t>
      </w:r>
      <w:r>
        <w:rPr>
          <w:sz w:val="21"/>
          <w:szCs w:val="21"/>
        </w:rPr>
        <w:t>a</w:t>
      </w:r>
      <w:r>
        <w:rPr>
          <w:spacing w:val="-1"/>
          <w:sz w:val="21"/>
          <w:szCs w:val="21"/>
        </w:rPr>
        <w:t>t</w:t>
      </w:r>
      <w:r>
        <w:rPr>
          <w:sz w:val="21"/>
          <w:szCs w:val="21"/>
        </w:rPr>
        <w:t xml:space="preserve">ea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w:t>
      </w:r>
      <w:r>
        <w:rPr>
          <w:spacing w:val="1"/>
          <w:sz w:val="21"/>
          <w:szCs w:val="21"/>
        </w:rPr>
        <w: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e</w:t>
      </w:r>
      <w:r>
        <w:rPr>
          <w:spacing w:val="-1"/>
          <w:sz w:val="21"/>
          <w:szCs w:val="21"/>
        </w:rPr>
        <w:t>st</w:t>
      </w:r>
      <w:r>
        <w:rPr>
          <w:sz w:val="21"/>
          <w:szCs w:val="21"/>
        </w:rPr>
        <w:t>e:</w:t>
      </w:r>
    </w:p>
    <w:p w14:paraId="1973AFEA" w14:textId="77777777" w:rsidR="00BD0345" w:rsidRDefault="00CA7BAD">
      <w:pPr>
        <w:spacing w:before="1"/>
        <w:ind w:left="116"/>
        <w:rPr>
          <w:sz w:val="21"/>
          <w:szCs w:val="21"/>
        </w:rPr>
      </w:pPr>
      <w:r>
        <w:rPr>
          <w:rFonts w:ascii="Arial Narrow" w:eastAsia="Arial Narrow" w:hAnsi="Arial Narrow" w:cs="Arial Narrow"/>
          <w:sz w:val="24"/>
          <w:szCs w:val="24"/>
        </w:rPr>
        <w:t>-</w:t>
      </w:r>
      <w:r>
        <w:rPr>
          <w:rFonts w:ascii="Arial Narrow" w:eastAsia="Arial Narrow" w:hAnsi="Arial Narrow" w:cs="Arial Narrow"/>
          <w:spacing w:val="21"/>
          <w:sz w:val="24"/>
          <w:szCs w:val="24"/>
        </w:rPr>
        <w:t xml:space="preserve"> </w:t>
      </w:r>
      <w:r>
        <w:rPr>
          <w:sz w:val="21"/>
          <w:szCs w:val="21"/>
        </w:rPr>
        <w:t>S</w:t>
      </w:r>
      <w:r>
        <w:rPr>
          <w:spacing w:val="-1"/>
          <w:sz w:val="21"/>
          <w:szCs w:val="21"/>
        </w:rPr>
        <w:t>t</w:t>
      </w:r>
      <w:r>
        <w:rPr>
          <w:sz w:val="21"/>
          <w:szCs w:val="21"/>
        </w:rPr>
        <w:t>anda</w:t>
      </w:r>
      <w:r>
        <w:rPr>
          <w:spacing w:val="-1"/>
          <w:sz w:val="21"/>
          <w:szCs w:val="21"/>
        </w:rPr>
        <w:t>r</w:t>
      </w:r>
      <w:r>
        <w:rPr>
          <w:sz w:val="21"/>
          <w:szCs w:val="21"/>
        </w:rPr>
        <w:t xml:space="preserve">de </w:t>
      </w:r>
      <w:r>
        <w:rPr>
          <w:spacing w:val="-3"/>
          <w:sz w:val="21"/>
          <w:szCs w:val="21"/>
        </w:rPr>
        <w:t>n</w:t>
      </w:r>
      <w:r>
        <w:rPr>
          <w:sz w:val="21"/>
          <w:szCs w:val="21"/>
        </w:rPr>
        <w:t>a</w:t>
      </w:r>
      <w:r>
        <w:rPr>
          <w:spacing w:val="-1"/>
          <w:sz w:val="21"/>
          <w:szCs w:val="21"/>
        </w:rPr>
        <w:t>ți</w:t>
      </w:r>
      <w:r>
        <w:rPr>
          <w:sz w:val="21"/>
          <w:szCs w:val="21"/>
        </w:rPr>
        <w:t>ona</w:t>
      </w:r>
      <w:r>
        <w:rPr>
          <w:spacing w:val="-1"/>
          <w:sz w:val="21"/>
          <w:szCs w:val="21"/>
        </w:rPr>
        <w:t>l</w:t>
      </w:r>
      <w:r>
        <w:rPr>
          <w:sz w:val="21"/>
          <w:szCs w:val="21"/>
        </w:rPr>
        <w:t xml:space="preserve">e </w:t>
      </w:r>
      <w:r>
        <w:rPr>
          <w:spacing w:val="-1"/>
          <w:sz w:val="21"/>
          <w:szCs w:val="21"/>
        </w:rPr>
        <w:t>r</w:t>
      </w:r>
      <w:r>
        <w:rPr>
          <w:sz w:val="21"/>
          <w:szCs w:val="21"/>
        </w:rPr>
        <w:t>o</w:t>
      </w:r>
      <w:r>
        <w:rPr>
          <w:spacing w:val="-4"/>
          <w:sz w:val="21"/>
          <w:szCs w:val="21"/>
        </w:rPr>
        <w:t>m</w:t>
      </w:r>
      <w:r>
        <w:rPr>
          <w:sz w:val="21"/>
          <w:szCs w:val="21"/>
        </w:rPr>
        <w:t>âne</w:t>
      </w:r>
      <w:r>
        <w:rPr>
          <w:spacing w:val="-1"/>
          <w:sz w:val="21"/>
          <w:szCs w:val="21"/>
        </w:rPr>
        <w:t>șt</w:t>
      </w:r>
      <w:r>
        <w:rPr>
          <w:sz w:val="21"/>
          <w:szCs w:val="21"/>
        </w:rPr>
        <w:t>i</w:t>
      </w:r>
      <w:r>
        <w:rPr>
          <w:spacing w:val="-1"/>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 ca</w:t>
      </w:r>
      <w:r>
        <w:rPr>
          <w:spacing w:val="-1"/>
          <w:sz w:val="21"/>
          <w:szCs w:val="21"/>
        </w:rPr>
        <w:t>r</w:t>
      </w:r>
      <w:r>
        <w:rPr>
          <w:sz w:val="21"/>
          <w:szCs w:val="21"/>
        </w:rPr>
        <w:t xml:space="preserve">e </w:t>
      </w:r>
      <w:r>
        <w:rPr>
          <w:spacing w:val="-1"/>
          <w:sz w:val="21"/>
          <w:szCs w:val="21"/>
        </w:rPr>
        <w:t>tr</w:t>
      </w:r>
      <w:r>
        <w:rPr>
          <w:sz w:val="21"/>
          <w:szCs w:val="21"/>
        </w:rPr>
        <w:t>an</w:t>
      </w:r>
      <w:r>
        <w:rPr>
          <w:spacing w:val="-1"/>
          <w:sz w:val="21"/>
          <w:szCs w:val="21"/>
        </w:rPr>
        <w:t>s</w:t>
      </w:r>
      <w:r>
        <w:rPr>
          <w:sz w:val="21"/>
          <w:szCs w:val="21"/>
        </w:rPr>
        <w:t>pun s</w:t>
      </w:r>
      <w:r>
        <w:rPr>
          <w:spacing w:val="-2"/>
          <w:sz w:val="21"/>
          <w:szCs w:val="21"/>
        </w:rPr>
        <w:t>t</w:t>
      </w:r>
      <w:r>
        <w:rPr>
          <w:sz w:val="21"/>
          <w:szCs w:val="21"/>
        </w:rPr>
        <w:t>and</w:t>
      </w:r>
      <w:r>
        <w:rPr>
          <w:spacing w:val="-3"/>
          <w:sz w:val="21"/>
          <w:szCs w:val="21"/>
        </w:rPr>
        <w:t>a</w:t>
      </w:r>
      <w:r>
        <w:rPr>
          <w:spacing w:val="-1"/>
          <w:sz w:val="21"/>
          <w:szCs w:val="21"/>
        </w:rPr>
        <w:t>r</w:t>
      </w:r>
      <w:r>
        <w:rPr>
          <w:sz w:val="21"/>
          <w:szCs w:val="21"/>
        </w:rPr>
        <w:t>de</w:t>
      </w:r>
      <w:r>
        <w:rPr>
          <w:spacing w:val="-1"/>
          <w:sz w:val="21"/>
          <w:szCs w:val="21"/>
        </w:rPr>
        <w:t>l</w:t>
      </w:r>
      <w:r>
        <w:rPr>
          <w:sz w:val="21"/>
          <w:szCs w:val="21"/>
        </w:rPr>
        <w:t>e Euro</w:t>
      </w:r>
      <w:r>
        <w:rPr>
          <w:spacing w:val="-3"/>
          <w:sz w:val="21"/>
          <w:szCs w:val="21"/>
        </w:rPr>
        <w:t>p</w:t>
      </w:r>
      <w:r>
        <w:rPr>
          <w:sz w:val="21"/>
          <w:szCs w:val="21"/>
        </w:rPr>
        <w:t xml:space="preserve">ene </w:t>
      </w:r>
      <w:r>
        <w:rPr>
          <w:spacing w:val="-1"/>
          <w:sz w:val="21"/>
          <w:szCs w:val="21"/>
        </w:rPr>
        <w:t>ș</w:t>
      </w:r>
      <w:r>
        <w:rPr>
          <w:sz w:val="21"/>
          <w:szCs w:val="21"/>
        </w:rPr>
        <w:t>i</w:t>
      </w:r>
      <w:r>
        <w:rPr>
          <w:spacing w:val="-1"/>
          <w:sz w:val="21"/>
          <w:szCs w:val="21"/>
        </w:rPr>
        <w:t xml:space="preserve"> i</w:t>
      </w:r>
      <w:r>
        <w:rPr>
          <w:sz w:val="21"/>
          <w:szCs w:val="21"/>
        </w:rPr>
        <w:t>n</w:t>
      </w:r>
      <w:r>
        <w:rPr>
          <w:spacing w:val="-1"/>
          <w:sz w:val="21"/>
          <w:szCs w:val="21"/>
        </w:rPr>
        <w:t>t</w:t>
      </w:r>
      <w:r>
        <w:rPr>
          <w:sz w:val="21"/>
          <w:szCs w:val="21"/>
        </w:rPr>
        <w:t>e</w:t>
      </w:r>
      <w:r>
        <w:rPr>
          <w:spacing w:val="-1"/>
          <w:sz w:val="21"/>
          <w:szCs w:val="21"/>
        </w:rPr>
        <w:t>r</w:t>
      </w:r>
      <w:r>
        <w:rPr>
          <w:sz w:val="21"/>
          <w:szCs w:val="21"/>
        </w:rPr>
        <w:t>na</w:t>
      </w:r>
      <w:r>
        <w:rPr>
          <w:spacing w:val="-1"/>
          <w:sz w:val="21"/>
          <w:szCs w:val="21"/>
        </w:rPr>
        <w:t>ți</w:t>
      </w:r>
      <w:r>
        <w:rPr>
          <w:sz w:val="21"/>
          <w:szCs w:val="21"/>
        </w:rPr>
        <w:t>o</w:t>
      </w:r>
      <w:r>
        <w:rPr>
          <w:spacing w:val="-2"/>
          <w:sz w:val="21"/>
          <w:szCs w:val="21"/>
        </w:rPr>
        <w:t>n</w:t>
      </w:r>
      <w:r>
        <w:rPr>
          <w:sz w:val="21"/>
          <w:szCs w:val="21"/>
        </w:rPr>
        <w:t>a</w:t>
      </w:r>
      <w:r>
        <w:rPr>
          <w:spacing w:val="-1"/>
          <w:sz w:val="21"/>
          <w:szCs w:val="21"/>
        </w:rPr>
        <w:t>l</w:t>
      </w:r>
      <w:r>
        <w:rPr>
          <w:sz w:val="21"/>
          <w:szCs w:val="21"/>
        </w:rPr>
        <w:t xml:space="preserve">e </w:t>
      </w:r>
      <w:r>
        <w:rPr>
          <w:spacing w:val="-1"/>
          <w:sz w:val="21"/>
          <w:szCs w:val="21"/>
        </w:rPr>
        <w:t>s</w:t>
      </w:r>
      <w:r>
        <w:rPr>
          <w:sz w:val="21"/>
          <w:szCs w:val="21"/>
        </w:rPr>
        <w:t>au ech</w:t>
      </w:r>
      <w:r>
        <w:rPr>
          <w:spacing w:val="-2"/>
          <w:sz w:val="21"/>
          <w:szCs w:val="21"/>
        </w:rPr>
        <w:t>iv</w:t>
      </w:r>
      <w:r>
        <w:rPr>
          <w:sz w:val="21"/>
          <w:szCs w:val="21"/>
        </w:rPr>
        <w:t>a</w:t>
      </w:r>
      <w:r>
        <w:rPr>
          <w:spacing w:val="-1"/>
          <w:sz w:val="21"/>
          <w:szCs w:val="21"/>
        </w:rPr>
        <w:t>l</w:t>
      </w:r>
      <w:r>
        <w:rPr>
          <w:sz w:val="21"/>
          <w:szCs w:val="21"/>
        </w:rPr>
        <w:t>ent</w:t>
      </w:r>
      <w:r>
        <w:rPr>
          <w:spacing w:val="-1"/>
          <w:sz w:val="21"/>
          <w:szCs w:val="21"/>
        </w:rPr>
        <w:t xml:space="preserve"> (</w:t>
      </w:r>
      <w:r>
        <w:rPr>
          <w:sz w:val="21"/>
          <w:szCs w:val="21"/>
        </w:rPr>
        <w:t>SR</w:t>
      </w:r>
      <w:r>
        <w:rPr>
          <w:spacing w:val="-1"/>
          <w:sz w:val="21"/>
          <w:szCs w:val="21"/>
        </w:rPr>
        <w:t xml:space="preserve"> </w:t>
      </w:r>
      <w:r>
        <w:rPr>
          <w:sz w:val="21"/>
          <w:szCs w:val="21"/>
        </w:rPr>
        <w:t xml:space="preserve">EN </w:t>
      </w:r>
      <w:r>
        <w:rPr>
          <w:spacing w:val="-3"/>
          <w:sz w:val="21"/>
          <w:szCs w:val="21"/>
        </w:rPr>
        <w:t>I</w:t>
      </w:r>
      <w:r>
        <w:rPr>
          <w:sz w:val="21"/>
          <w:szCs w:val="21"/>
        </w:rPr>
        <w:t>S</w:t>
      </w:r>
      <w:r>
        <w:rPr>
          <w:spacing w:val="1"/>
          <w:sz w:val="21"/>
          <w:szCs w:val="21"/>
        </w:rPr>
        <w:t>O</w:t>
      </w:r>
      <w:r>
        <w:rPr>
          <w:spacing w:val="-1"/>
          <w:sz w:val="21"/>
          <w:szCs w:val="21"/>
        </w:rPr>
        <w:t>)</w:t>
      </w:r>
      <w:r>
        <w:rPr>
          <w:sz w:val="21"/>
          <w:szCs w:val="21"/>
        </w:rPr>
        <w:t>;</w:t>
      </w:r>
    </w:p>
    <w:p w14:paraId="06306679" w14:textId="77777777" w:rsidR="00BD0345" w:rsidRDefault="00CA7BAD">
      <w:pPr>
        <w:spacing w:line="260" w:lineRule="exact"/>
        <w:ind w:left="116"/>
        <w:rPr>
          <w:sz w:val="21"/>
          <w:szCs w:val="21"/>
        </w:rPr>
      </w:pPr>
      <w:r>
        <w:rPr>
          <w:rFonts w:ascii="Arial Narrow" w:eastAsia="Arial Narrow" w:hAnsi="Arial Narrow" w:cs="Arial Narrow"/>
          <w:sz w:val="24"/>
          <w:szCs w:val="24"/>
        </w:rPr>
        <w:t>-</w:t>
      </w:r>
      <w:r>
        <w:rPr>
          <w:rFonts w:ascii="Arial Narrow" w:eastAsia="Arial Narrow" w:hAnsi="Arial Narrow" w:cs="Arial Narrow"/>
          <w:spacing w:val="21"/>
          <w:sz w:val="24"/>
          <w:szCs w:val="24"/>
        </w:rPr>
        <w:t xml:space="preserve"> </w:t>
      </w:r>
      <w:r>
        <w:rPr>
          <w:sz w:val="21"/>
          <w:szCs w:val="21"/>
        </w:rPr>
        <w:t>S</w:t>
      </w:r>
      <w:r>
        <w:rPr>
          <w:spacing w:val="-1"/>
          <w:sz w:val="21"/>
          <w:szCs w:val="21"/>
        </w:rPr>
        <w:t>t</w:t>
      </w:r>
      <w:r>
        <w:rPr>
          <w:sz w:val="21"/>
          <w:szCs w:val="21"/>
        </w:rPr>
        <w:t>anda</w:t>
      </w:r>
      <w:r>
        <w:rPr>
          <w:spacing w:val="-1"/>
          <w:sz w:val="21"/>
          <w:szCs w:val="21"/>
        </w:rPr>
        <w:t>r</w:t>
      </w:r>
      <w:r>
        <w:rPr>
          <w:sz w:val="21"/>
          <w:szCs w:val="21"/>
        </w:rPr>
        <w:t xml:space="preserve">de, </w:t>
      </w:r>
      <w:r>
        <w:rPr>
          <w:spacing w:val="-3"/>
          <w:sz w:val="21"/>
          <w:szCs w:val="21"/>
        </w:rPr>
        <w:t>s</w:t>
      </w:r>
      <w:r>
        <w:rPr>
          <w:sz w:val="21"/>
          <w:szCs w:val="21"/>
        </w:rPr>
        <w:t>pec</w:t>
      </w:r>
      <w:r>
        <w:rPr>
          <w:spacing w:val="-1"/>
          <w:sz w:val="21"/>
          <w:szCs w:val="21"/>
        </w:rPr>
        <w:t>ifi</w:t>
      </w:r>
      <w:r>
        <w:rPr>
          <w:sz w:val="21"/>
          <w:szCs w:val="21"/>
        </w:rPr>
        <w:t>ca</w:t>
      </w:r>
      <w:r>
        <w:rPr>
          <w:spacing w:val="-1"/>
          <w:sz w:val="21"/>
          <w:szCs w:val="21"/>
        </w:rPr>
        <w:t>ții</w:t>
      </w:r>
      <w:r>
        <w:rPr>
          <w:sz w:val="21"/>
          <w:szCs w:val="21"/>
        </w:rPr>
        <w:t>, p</w:t>
      </w:r>
      <w:r>
        <w:rPr>
          <w:spacing w:val="-1"/>
          <w:sz w:val="21"/>
          <w:szCs w:val="21"/>
        </w:rPr>
        <w:t>r</w:t>
      </w:r>
      <w:r>
        <w:rPr>
          <w:sz w:val="21"/>
          <w:szCs w:val="21"/>
        </w:rPr>
        <w:t>ocedu</w:t>
      </w:r>
      <w:r>
        <w:rPr>
          <w:spacing w:val="-1"/>
          <w:sz w:val="21"/>
          <w:szCs w:val="21"/>
        </w:rPr>
        <w:t>r</w:t>
      </w:r>
      <w:r>
        <w:rPr>
          <w:sz w:val="21"/>
          <w:szCs w:val="21"/>
        </w:rPr>
        <w:t>i</w:t>
      </w:r>
      <w:r>
        <w:rPr>
          <w:spacing w:val="-1"/>
          <w:sz w:val="21"/>
          <w:szCs w:val="21"/>
        </w:rPr>
        <w:t xml:space="preserve"> i</w:t>
      </w:r>
      <w:r>
        <w:rPr>
          <w:sz w:val="21"/>
          <w:szCs w:val="21"/>
        </w:rPr>
        <w:t>n</w:t>
      </w:r>
      <w:r>
        <w:rPr>
          <w:spacing w:val="-1"/>
          <w:sz w:val="21"/>
          <w:szCs w:val="21"/>
        </w:rPr>
        <w:t>t</w:t>
      </w:r>
      <w:r>
        <w:rPr>
          <w:sz w:val="21"/>
          <w:szCs w:val="21"/>
        </w:rPr>
        <w:t>e</w:t>
      </w:r>
      <w:r>
        <w:rPr>
          <w:spacing w:val="-1"/>
          <w:sz w:val="21"/>
          <w:szCs w:val="21"/>
        </w:rPr>
        <w:t>r</w:t>
      </w:r>
      <w:r>
        <w:rPr>
          <w:sz w:val="21"/>
          <w:szCs w:val="21"/>
        </w:rPr>
        <w:t xml:space="preserve">ne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w:t>
      </w:r>
      <w:r>
        <w:rPr>
          <w:spacing w:val="-3"/>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09D7E7DB" w14:textId="77777777" w:rsidR="00BD0345" w:rsidRDefault="00CA7BAD">
      <w:pPr>
        <w:spacing w:line="220" w:lineRule="exact"/>
        <w:ind w:left="258" w:right="83"/>
        <w:jc w:val="both"/>
        <w:rPr>
          <w:sz w:val="21"/>
          <w:szCs w:val="21"/>
        </w:rPr>
      </w:pPr>
      <w:r>
        <w:rPr>
          <w:b/>
          <w:sz w:val="21"/>
          <w:szCs w:val="21"/>
        </w:rPr>
        <w:t>20.3</w:t>
      </w:r>
      <w:r>
        <w:rPr>
          <w:b/>
          <w:spacing w:val="34"/>
          <w:sz w:val="21"/>
          <w:szCs w:val="21"/>
        </w:rPr>
        <w:t xml:space="preserve"> </w:t>
      </w:r>
      <w:r>
        <w:rPr>
          <w:sz w:val="21"/>
          <w:szCs w:val="21"/>
        </w:rPr>
        <w:t>-</w:t>
      </w:r>
      <w:r>
        <w:rPr>
          <w:spacing w:val="31"/>
          <w:sz w:val="21"/>
          <w:szCs w:val="21"/>
        </w:rPr>
        <w:t xml:space="preserve"> </w:t>
      </w:r>
      <w:r>
        <w:rPr>
          <w:spacing w:val="-1"/>
          <w:sz w:val="21"/>
          <w:szCs w:val="21"/>
        </w:rPr>
        <w:t>Î</w:t>
      </w:r>
      <w:r>
        <w:rPr>
          <w:sz w:val="21"/>
          <w:szCs w:val="21"/>
        </w:rPr>
        <w:t>n</w:t>
      </w:r>
      <w:r>
        <w:rPr>
          <w:spacing w:val="34"/>
          <w:sz w:val="21"/>
          <w:szCs w:val="21"/>
        </w:rPr>
        <w:t xml:space="preserve"> </w:t>
      </w:r>
      <w:r>
        <w:rPr>
          <w:sz w:val="21"/>
          <w:szCs w:val="21"/>
        </w:rPr>
        <w:t>cad</w:t>
      </w:r>
      <w:r>
        <w:rPr>
          <w:spacing w:val="-1"/>
          <w:sz w:val="21"/>
          <w:szCs w:val="21"/>
        </w:rPr>
        <w:t>r</w:t>
      </w:r>
      <w:r>
        <w:rPr>
          <w:sz w:val="21"/>
          <w:szCs w:val="21"/>
        </w:rPr>
        <w:t>ul</w:t>
      </w:r>
      <w:r>
        <w:rPr>
          <w:spacing w:val="3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4"/>
          <w:sz w:val="21"/>
          <w:szCs w:val="21"/>
        </w:rPr>
        <w:t>l</w:t>
      </w:r>
      <w:r>
        <w:rPr>
          <w:sz w:val="21"/>
          <w:szCs w:val="21"/>
        </w:rPr>
        <w:t>ui</w:t>
      </w:r>
      <w:r>
        <w:rPr>
          <w:spacing w:val="3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a</w:t>
      </w:r>
      <w:r>
        <w:rPr>
          <w:spacing w:val="-1"/>
          <w:sz w:val="21"/>
          <w:szCs w:val="21"/>
        </w:rPr>
        <w:t>t</w:t>
      </w:r>
      <w:r>
        <w:rPr>
          <w:sz w:val="21"/>
          <w:szCs w:val="21"/>
        </w:rPr>
        <w:t>ea</w:t>
      </w:r>
      <w:r>
        <w:rPr>
          <w:spacing w:val="34"/>
          <w:sz w:val="21"/>
          <w:szCs w:val="21"/>
        </w:rPr>
        <w:t xml:space="preserve"> </w:t>
      </w:r>
      <w:r>
        <w:rPr>
          <w:sz w:val="21"/>
          <w:szCs w:val="21"/>
        </w:rPr>
        <w:t>de</w:t>
      </w:r>
      <w:r>
        <w:rPr>
          <w:spacing w:val="34"/>
          <w:sz w:val="21"/>
          <w:szCs w:val="21"/>
        </w:rPr>
        <w:t xml:space="preserve"> </w:t>
      </w:r>
      <w:r>
        <w:rPr>
          <w:sz w:val="21"/>
          <w:szCs w:val="21"/>
        </w:rPr>
        <w:t>con</w:t>
      </w:r>
      <w:r>
        <w:rPr>
          <w:spacing w:val="-1"/>
          <w:sz w:val="21"/>
          <w:szCs w:val="21"/>
        </w:rPr>
        <w:t>tr</w:t>
      </w:r>
      <w:r>
        <w:rPr>
          <w:sz w:val="21"/>
          <w:szCs w:val="21"/>
        </w:rPr>
        <w:t>ol</w:t>
      </w:r>
      <w:r>
        <w:rPr>
          <w:spacing w:val="33"/>
          <w:sz w:val="21"/>
          <w:szCs w:val="21"/>
        </w:rPr>
        <w:t xml:space="preserve"> </w:t>
      </w:r>
      <w:r>
        <w:rPr>
          <w:sz w:val="21"/>
          <w:szCs w:val="21"/>
        </w:rPr>
        <w:t>al</w:t>
      </w:r>
      <w:r>
        <w:rPr>
          <w:spacing w:val="33"/>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35"/>
          <w:sz w:val="21"/>
          <w:szCs w:val="21"/>
        </w:rPr>
        <w:t xml:space="preserve"> </w:t>
      </w:r>
      <w:r>
        <w:rPr>
          <w:spacing w:val="1"/>
          <w:sz w:val="21"/>
          <w:szCs w:val="21"/>
        </w:rPr>
        <w:t>t</w:t>
      </w:r>
      <w:r>
        <w:rPr>
          <w:spacing w:val="-1"/>
          <w:sz w:val="21"/>
          <w:szCs w:val="21"/>
        </w:rPr>
        <w:t>r</w:t>
      </w:r>
      <w:r>
        <w:rPr>
          <w:sz w:val="21"/>
          <w:szCs w:val="21"/>
        </w:rPr>
        <w:t>ebu</w:t>
      </w:r>
      <w:r>
        <w:rPr>
          <w:spacing w:val="-1"/>
          <w:sz w:val="21"/>
          <w:szCs w:val="21"/>
        </w:rPr>
        <w:t>i</w:t>
      </w:r>
      <w:r>
        <w:rPr>
          <w:sz w:val="21"/>
          <w:szCs w:val="21"/>
        </w:rPr>
        <w:t>e</w:t>
      </w:r>
      <w:r>
        <w:rPr>
          <w:spacing w:val="34"/>
          <w:sz w:val="21"/>
          <w:szCs w:val="21"/>
        </w:rPr>
        <w:t xml:space="preserve"> </w:t>
      </w:r>
      <w:r>
        <w:rPr>
          <w:sz w:val="21"/>
          <w:szCs w:val="21"/>
        </w:rPr>
        <w:t>abo</w:t>
      </w:r>
      <w:r>
        <w:rPr>
          <w:spacing w:val="-1"/>
          <w:sz w:val="21"/>
          <w:szCs w:val="21"/>
        </w:rPr>
        <w:t>r</w:t>
      </w:r>
      <w:r>
        <w:rPr>
          <w:sz w:val="21"/>
          <w:szCs w:val="21"/>
        </w:rPr>
        <w:t>da</w:t>
      </w:r>
      <w:r>
        <w:rPr>
          <w:spacing w:val="-1"/>
          <w:sz w:val="21"/>
          <w:szCs w:val="21"/>
        </w:rPr>
        <w:t>t</w:t>
      </w:r>
      <w:r>
        <w:rPr>
          <w:sz w:val="21"/>
          <w:szCs w:val="21"/>
        </w:rPr>
        <w:t>ă</w:t>
      </w:r>
      <w:r>
        <w:rPr>
          <w:spacing w:val="34"/>
          <w:sz w:val="21"/>
          <w:szCs w:val="21"/>
        </w:rPr>
        <w:t xml:space="preserve"> </w:t>
      </w:r>
      <w:r>
        <w:rPr>
          <w:sz w:val="21"/>
          <w:szCs w:val="21"/>
        </w:rPr>
        <w:t>de</w:t>
      </w:r>
      <w:r>
        <w:rPr>
          <w:spacing w:val="3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33"/>
          <w:sz w:val="21"/>
          <w:szCs w:val="21"/>
        </w:rPr>
        <w:t xml:space="preserve"> </w:t>
      </w:r>
      <w:r>
        <w:rPr>
          <w:sz w:val="21"/>
          <w:szCs w:val="21"/>
        </w:rPr>
        <w:t>de</w:t>
      </w:r>
      <w:r>
        <w:rPr>
          <w:spacing w:val="34"/>
          <w:sz w:val="21"/>
          <w:szCs w:val="21"/>
        </w:rPr>
        <w:t xml:space="preserve"> </w:t>
      </w:r>
      <w:r>
        <w:rPr>
          <w:sz w:val="21"/>
          <w:szCs w:val="21"/>
        </w:rPr>
        <w:t>o</w:t>
      </w:r>
      <w:r>
        <w:rPr>
          <w:spacing w:val="34"/>
          <w:sz w:val="21"/>
          <w:szCs w:val="21"/>
        </w:rPr>
        <w:t xml:space="preserve"> </w:t>
      </w:r>
      <w:r>
        <w:rPr>
          <w:spacing w:val="-4"/>
          <w:sz w:val="21"/>
          <w:szCs w:val="21"/>
        </w:rPr>
        <w:t>m</w:t>
      </w:r>
      <w:r>
        <w:rPr>
          <w:sz w:val="21"/>
          <w:szCs w:val="21"/>
        </w:rPr>
        <w:t>an</w:t>
      </w:r>
      <w:r>
        <w:rPr>
          <w:spacing w:val="-1"/>
          <w:sz w:val="21"/>
          <w:szCs w:val="21"/>
        </w:rPr>
        <w:t>i</w:t>
      </w:r>
      <w:r>
        <w:rPr>
          <w:sz w:val="21"/>
          <w:szCs w:val="21"/>
        </w:rPr>
        <w:t>e</w:t>
      </w:r>
      <w:r>
        <w:rPr>
          <w:spacing w:val="-1"/>
          <w:sz w:val="21"/>
          <w:szCs w:val="21"/>
        </w:rPr>
        <w:t>r</w:t>
      </w:r>
      <w:r>
        <w:rPr>
          <w:sz w:val="21"/>
          <w:szCs w:val="21"/>
        </w:rPr>
        <w:t>ă</w:t>
      </w:r>
      <w:r>
        <w:rPr>
          <w:spacing w:val="32"/>
          <w:sz w:val="21"/>
          <w:szCs w:val="21"/>
        </w:rPr>
        <w:t xml:space="preserve"> </w:t>
      </w:r>
      <w:r>
        <w:rPr>
          <w:sz w:val="21"/>
          <w:szCs w:val="21"/>
        </w:rPr>
        <w:t>ca</w:t>
      </w:r>
      <w:r>
        <w:rPr>
          <w:spacing w:val="-1"/>
          <w:sz w:val="21"/>
          <w:szCs w:val="21"/>
        </w:rPr>
        <w:t>r</w:t>
      </w:r>
      <w:r>
        <w:rPr>
          <w:sz w:val="21"/>
          <w:szCs w:val="21"/>
        </w:rPr>
        <w:t>e</w:t>
      </w:r>
      <w:r>
        <w:rPr>
          <w:spacing w:val="34"/>
          <w:sz w:val="21"/>
          <w:szCs w:val="21"/>
        </w:rPr>
        <w:t xml:space="preserve"> </w:t>
      </w:r>
      <w:r>
        <w:rPr>
          <w:sz w:val="21"/>
          <w:szCs w:val="21"/>
        </w:rPr>
        <w:t>să</w:t>
      </w:r>
    </w:p>
    <w:p w14:paraId="3AE6835E" w14:textId="77777777" w:rsidR="00BD0345" w:rsidRDefault="00CA7BAD">
      <w:pPr>
        <w:spacing w:before="1" w:line="240" w:lineRule="exact"/>
        <w:ind w:left="258" w:right="78"/>
        <w:jc w:val="both"/>
        <w:rPr>
          <w:sz w:val="21"/>
          <w:szCs w:val="21"/>
        </w:rPr>
      </w:pPr>
      <w:r>
        <w:rPr>
          <w:sz w:val="21"/>
          <w:szCs w:val="21"/>
        </w:rPr>
        <w:t>de</w:t>
      </w:r>
      <w:r>
        <w:rPr>
          <w:spacing w:val="-4"/>
          <w:sz w:val="21"/>
          <w:szCs w:val="21"/>
        </w:rPr>
        <w:t>m</w:t>
      </w:r>
      <w:r>
        <w:rPr>
          <w:sz w:val="21"/>
          <w:szCs w:val="21"/>
        </w:rPr>
        <w:t>ons</w:t>
      </w:r>
      <w:r>
        <w:rPr>
          <w:spacing w:val="-2"/>
          <w:sz w:val="21"/>
          <w:szCs w:val="21"/>
        </w:rPr>
        <w:t>t</w:t>
      </w:r>
      <w:r>
        <w:rPr>
          <w:spacing w:val="-1"/>
          <w:sz w:val="21"/>
          <w:szCs w:val="21"/>
        </w:rPr>
        <w:t>r</w:t>
      </w:r>
      <w:r>
        <w:rPr>
          <w:sz w:val="21"/>
          <w:szCs w:val="21"/>
        </w:rPr>
        <w:t>eze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o</w:t>
      </w:r>
      <w:r>
        <w:rPr>
          <w:spacing w:val="-1"/>
          <w:sz w:val="21"/>
          <w:szCs w:val="21"/>
        </w:rPr>
        <w:t>ri</w:t>
      </w:r>
      <w:r>
        <w:rPr>
          <w:sz w:val="21"/>
          <w:szCs w:val="21"/>
        </w:rPr>
        <w:t>ce</w:t>
      </w:r>
      <w:r>
        <w:rPr>
          <w:spacing w:val="3"/>
          <w:sz w:val="21"/>
          <w:szCs w:val="21"/>
        </w:rPr>
        <w:t xml:space="preserve"> </w:t>
      </w:r>
      <w:r>
        <w:rPr>
          <w:spacing w:val="-4"/>
          <w:sz w:val="21"/>
          <w:szCs w:val="21"/>
        </w:rPr>
        <w:t>m</w:t>
      </w:r>
      <w:r>
        <w:rPr>
          <w:spacing w:val="2"/>
          <w:sz w:val="21"/>
          <w:szCs w:val="21"/>
        </w:rPr>
        <w:t>o</w:t>
      </w:r>
      <w:r>
        <w:rPr>
          <w:spacing w:val="-4"/>
          <w:sz w:val="21"/>
          <w:szCs w:val="21"/>
        </w:rPr>
        <w:t>m</w:t>
      </w:r>
      <w:r>
        <w:rPr>
          <w:spacing w:val="2"/>
          <w:sz w:val="21"/>
          <w:szCs w:val="21"/>
        </w:rPr>
        <w:t>e</w:t>
      </w:r>
      <w:r>
        <w:rPr>
          <w:sz w:val="21"/>
          <w:szCs w:val="21"/>
        </w:rPr>
        <w:t xml:space="preserve">nt </w:t>
      </w:r>
      <w:r>
        <w:rPr>
          <w:spacing w:val="-1"/>
          <w:sz w:val="21"/>
          <w:szCs w:val="21"/>
        </w:rPr>
        <w:t>tr</w:t>
      </w:r>
      <w:r>
        <w:rPr>
          <w:sz w:val="21"/>
          <w:szCs w:val="21"/>
        </w:rPr>
        <w:t>a</w:t>
      </w:r>
      <w:r>
        <w:rPr>
          <w:spacing w:val="-1"/>
          <w:sz w:val="21"/>
          <w:szCs w:val="21"/>
        </w:rPr>
        <w:t>s</w:t>
      </w:r>
      <w:r>
        <w:rPr>
          <w:sz w:val="21"/>
          <w:szCs w:val="21"/>
        </w:rPr>
        <w:t>ab</w:t>
      </w:r>
      <w:r>
        <w:rPr>
          <w:spacing w:val="-1"/>
          <w:sz w:val="21"/>
          <w:szCs w:val="21"/>
        </w:rPr>
        <w:t>il</w:t>
      </w:r>
      <w:r>
        <w:rPr>
          <w:spacing w:val="1"/>
          <w:sz w:val="21"/>
          <w:szCs w:val="21"/>
        </w:rPr>
        <w:t>i</w:t>
      </w:r>
      <w:r>
        <w:rPr>
          <w:spacing w:val="-1"/>
          <w:sz w:val="21"/>
          <w:szCs w:val="21"/>
        </w:rPr>
        <w:t>t</w:t>
      </w:r>
      <w:r>
        <w:rPr>
          <w:sz w:val="21"/>
          <w:szCs w:val="21"/>
        </w:rPr>
        <w:t>a</w:t>
      </w:r>
      <w:r>
        <w:rPr>
          <w:spacing w:val="-1"/>
          <w:sz w:val="21"/>
          <w:szCs w:val="21"/>
        </w:rPr>
        <w:t>t</w:t>
      </w:r>
      <w:r>
        <w:rPr>
          <w:sz w:val="21"/>
          <w:szCs w:val="21"/>
        </w:rPr>
        <w:t>ea</w:t>
      </w:r>
      <w:r>
        <w:rPr>
          <w:spacing w:val="1"/>
          <w:sz w:val="21"/>
          <w:szCs w:val="21"/>
        </w:rPr>
        <w:t xml:space="preserve"> </w:t>
      </w:r>
      <w:r>
        <w:rPr>
          <w:sz w:val="21"/>
          <w:szCs w:val="21"/>
        </w:rPr>
        <w:t>execu</w:t>
      </w:r>
      <w:r>
        <w:rPr>
          <w:spacing w:val="-2"/>
          <w:sz w:val="21"/>
          <w:szCs w:val="21"/>
        </w:rPr>
        <w:t>t</w:t>
      </w:r>
      <w:r>
        <w:rPr>
          <w:sz w:val="21"/>
          <w:szCs w:val="21"/>
        </w:rPr>
        <w:t>ă</w:t>
      </w:r>
      <w:r>
        <w:rPr>
          <w:spacing w:val="-1"/>
          <w:sz w:val="21"/>
          <w:szCs w:val="21"/>
        </w:rPr>
        <w:t>ri</w:t>
      </w:r>
      <w:r>
        <w:rPr>
          <w:sz w:val="21"/>
          <w:szCs w:val="21"/>
        </w:rPr>
        <w:t xml:space="preserve">i </w:t>
      </w:r>
      <w:r>
        <w:rPr>
          <w:spacing w:val="-1"/>
          <w:sz w:val="21"/>
          <w:szCs w:val="21"/>
        </w:rPr>
        <w:t>l</w:t>
      </w:r>
      <w:r>
        <w:rPr>
          <w:spacing w:val="2"/>
          <w:sz w:val="21"/>
          <w:szCs w:val="21"/>
        </w:rPr>
        <w:t>u</w:t>
      </w:r>
      <w:r>
        <w:rPr>
          <w:sz w:val="21"/>
          <w:szCs w:val="21"/>
        </w:rPr>
        <w:t>c</w:t>
      </w:r>
      <w:r>
        <w:rPr>
          <w:spacing w:val="-1"/>
          <w:sz w:val="21"/>
          <w:szCs w:val="21"/>
        </w:rPr>
        <w:t>r</w:t>
      </w:r>
      <w:r>
        <w:rPr>
          <w:sz w:val="21"/>
          <w:szCs w:val="21"/>
        </w:rPr>
        <w:t>ă</w:t>
      </w:r>
      <w:r>
        <w:rPr>
          <w:spacing w:val="-1"/>
          <w:sz w:val="21"/>
          <w:szCs w:val="21"/>
        </w:rPr>
        <w:t>ri</w:t>
      </w:r>
      <w:r>
        <w:rPr>
          <w:sz w:val="21"/>
          <w:szCs w:val="21"/>
        </w:rPr>
        <w:t>i de</w:t>
      </w:r>
      <w:r>
        <w:rPr>
          <w:spacing w:val="1"/>
          <w:sz w:val="21"/>
          <w:szCs w:val="21"/>
        </w:rPr>
        <w:t xml:space="preserve"> </w:t>
      </w:r>
      <w:r>
        <w:rPr>
          <w:sz w:val="21"/>
          <w:szCs w:val="21"/>
        </w:rPr>
        <w:t>con</w:t>
      </w:r>
      <w:r>
        <w:rPr>
          <w:spacing w:val="-1"/>
          <w:sz w:val="21"/>
          <w:szCs w:val="21"/>
        </w:rPr>
        <w:t>str</w:t>
      </w:r>
      <w:r>
        <w:rPr>
          <w:sz w:val="21"/>
          <w:szCs w:val="21"/>
        </w:rPr>
        <w:t>uc</w:t>
      </w:r>
      <w:r>
        <w:rPr>
          <w:spacing w:val="-1"/>
          <w:sz w:val="21"/>
          <w:szCs w:val="21"/>
        </w:rPr>
        <w:t>ți</w:t>
      </w:r>
      <w:r>
        <w:rPr>
          <w:sz w:val="21"/>
          <w:szCs w:val="21"/>
        </w:rPr>
        <w:t>e.</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v</w:t>
      </w:r>
      <w:r>
        <w:rPr>
          <w:sz w:val="21"/>
          <w:szCs w:val="21"/>
        </w:rPr>
        <w:t>a</w:t>
      </w:r>
      <w:r>
        <w:rPr>
          <w:spacing w:val="1"/>
          <w:sz w:val="21"/>
          <w:szCs w:val="21"/>
        </w:rPr>
        <w:t xml:space="preserve"> </w:t>
      </w:r>
      <w:r>
        <w:rPr>
          <w:spacing w:val="2"/>
          <w:sz w:val="21"/>
          <w:szCs w:val="21"/>
        </w:rPr>
        <w:t>e</w:t>
      </w:r>
      <w:r>
        <w:rPr>
          <w:spacing w:val="-1"/>
          <w:sz w:val="21"/>
          <w:szCs w:val="21"/>
        </w:rPr>
        <w:t>l</w:t>
      </w:r>
      <w:r>
        <w:rPr>
          <w:sz w:val="21"/>
          <w:szCs w:val="21"/>
        </w:rPr>
        <w:t>abo</w:t>
      </w:r>
      <w:r>
        <w:rPr>
          <w:spacing w:val="-1"/>
          <w:sz w:val="21"/>
          <w:szCs w:val="21"/>
        </w:rPr>
        <w:t>r</w:t>
      </w:r>
      <w:r>
        <w:rPr>
          <w:sz w:val="21"/>
          <w:szCs w:val="21"/>
        </w:rPr>
        <w:t>a</w:t>
      </w:r>
      <w:r>
        <w:rPr>
          <w:spacing w:val="5"/>
          <w:sz w:val="21"/>
          <w:szCs w:val="21"/>
        </w:rPr>
        <w:t xml:space="preserve"> </w:t>
      </w:r>
      <w:r>
        <w:rPr>
          <w:b/>
          <w:sz w:val="21"/>
          <w:szCs w:val="21"/>
        </w:rPr>
        <w:t>p</w:t>
      </w:r>
      <w:r>
        <w:rPr>
          <w:b/>
          <w:spacing w:val="-1"/>
          <w:sz w:val="21"/>
          <w:szCs w:val="21"/>
        </w:rPr>
        <w:t>l</w:t>
      </w:r>
      <w:r>
        <w:rPr>
          <w:b/>
          <w:sz w:val="21"/>
          <w:szCs w:val="21"/>
        </w:rPr>
        <w:t>anul ca</w:t>
      </w:r>
      <w:r>
        <w:rPr>
          <w:b/>
          <w:spacing w:val="-1"/>
          <w:sz w:val="21"/>
          <w:szCs w:val="21"/>
        </w:rPr>
        <w:t>lit</w:t>
      </w:r>
      <w:r>
        <w:rPr>
          <w:b/>
          <w:sz w:val="21"/>
          <w:szCs w:val="21"/>
        </w:rPr>
        <w:t>ă</w:t>
      </w:r>
      <w:r>
        <w:rPr>
          <w:b/>
          <w:spacing w:val="-1"/>
          <w:sz w:val="21"/>
          <w:szCs w:val="21"/>
        </w:rPr>
        <w:t>ți</w:t>
      </w:r>
      <w:r>
        <w:rPr>
          <w:b/>
          <w:sz w:val="21"/>
          <w:szCs w:val="21"/>
        </w:rPr>
        <w:t xml:space="preserve">i </w:t>
      </w:r>
      <w:r>
        <w:rPr>
          <w:sz w:val="21"/>
          <w:szCs w:val="21"/>
        </w:rPr>
        <w:t>sp</w:t>
      </w:r>
      <w:r>
        <w:rPr>
          <w:spacing w:val="-1"/>
          <w:sz w:val="21"/>
          <w:szCs w:val="21"/>
        </w:rPr>
        <w:t>e</w:t>
      </w:r>
      <w:r>
        <w:rPr>
          <w:sz w:val="21"/>
          <w:szCs w:val="21"/>
        </w:rPr>
        <w:t>c</w:t>
      </w:r>
      <w:r>
        <w:rPr>
          <w:spacing w:val="-1"/>
          <w:sz w:val="21"/>
          <w:szCs w:val="21"/>
        </w:rPr>
        <w:t>ifi</w:t>
      </w:r>
      <w:r>
        <w:rPr>
          <w:sz w:val="21"/>
          <w:szCs w:val="21"/>
        </w:rPr>
        <w:t>c</w:t>
      </w:r>
      <w:r>
        <w:rPr>
          <w:spacing w:val="5"/>
          <w:sz w:val="21"/>
          <w:szCs w:val="21"/>
        </w:rPr>
        <w:t xml:space="preserve"> </w:t>
      </w:r>
      <w:r>
        <w:rPr>
          <w:sz w:val="21"/>
          <w:szCs w:val="21"/>
        </w:rPr>
        <w:t>pen</w:t>
      </w:r>
      <w:r>
        <w:rPr>
          <w:spacing w:val="-1"/>
          <w:sz w:val="21"/>
          <w:szCs w:val="21"/>
        </w:rPr>
        <w:t>tr</w:t>
      </w:r>
      <w:r>
        <w:rPr>
          <w:sz w:val="21"/>
          <w:szCs w:val="21"/>
        </w:rPr>
        <w:t>u</w:t>
      </w:r>
      <w:r>
        <w:rPr>
          <w:spacing w:val="5"/>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w:t>
      </w:r>
      <w:r>
        <w:rPr>
          <w:spacing w:val="-3"/>
          <w:sz w:val="21"/>
          <w:szCs w:val="21"/>
        </w:rPr>
        <w:t>c</w:t>
      </w:r>
      <w:r>
        <w:rPr>
          <w:spacing w:val="-1"/>
          <w:sz w:val="21"/>
          <w:szCs w:val="21"/>
        </w:rPr>
        <w:t>r</w:t>
      </w:r>
      <w:r>
        <w:rPr>
          <w:sz w:val="21"/>
          <w:szCs w:val="21"/>
        </w:rPr>
        <w:t>ă</w:t>
      </w:r>
      <w:r>
        <w:rPr>
          <w:spacing w:val="-1"/>
          <w:sz w:val="21"/>
          <w:szCs w:val="21"/>
        </w:rPr>
        <w:t>ril</w:t>
      </w:r>
      <w:r>
        <w:rPr>
          <w:sz w:val="21"/>
          <w:szCs w:val="21"/>
        </w:rPr>
        <w:t>or</w:t>
      </w:r>
      <w:r>
        <w:rPr>
          <w:spacing w:val="4"/>
          <w:sz w:val="21"/>
          <w:szCs w:val="21"/>
        </w:rPr>
        <w:t xml:space="preserve"> </w:t>
      </w:r>
      <w:r>
        <w:rPr>
          <w:sz w:val="21"/>
          <w:szCs w:val="21"/>
        </w:rPr>
        <w:t>de</w:t>
      </w:r>
      <w:r>
        <w:rPr>
          <w:spacing w:val="5"/>
          <w:sz w:val="21"/>
          <w:szCs w:val="21"/>
        </w:rPr>
        <w:t xml:space="preserve"> </w:t>
      </w:r>
      <w:r>
        <w:rPr>
          <w:sz w:val="21"/>
          <w:szCs w:val="21"/>
        </w:rPr>
        <w:t>con</w:t>
      </w:r>
      <w:r>
        <w:rPr>
          <w:spacing w:val="-1"/>
          <w:sz w:val="21"/>
          <w:szCs w:val="21"/>
        </w:rPr>
        <w:t>str</w:t>
      </w:r>
      <w:r>
        <w:rPr>
          <w:sz w:val="21"/>
          <w:szCs w:val="21"/>
        </w:rPr>
        <w:t>uc</w:t>
      </w:r>
      <w:r>
        <w:rPr>
          <w:spacing w:val="-1"/>
          <w:sz w:val="21"/>
          <w:szCs w:val="21"/>
        </w:rPr>
        <w:t>ți</w:t>
      </w:r>
      <w:r>
        <w:rPr>
          <w:sz w:val="21"/>
          <w:szCs w:val="21"/>
        </w:rPr>
        <w:t>e</w:t>
      </w:r>
      <w:r>
        <w:rPr>
          <w:spacing w:val="5"/>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o</w:t>
      </w:r>
      <w:r>
        <w:rPr>
          <w:spacing w:val="-2"/>
          <w:sz w:val="21"/>
          <w:szCs w:val="21"/>
        </w:rPr>
        <w:t>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e.</w:t>
      </w:r>
      <w:r>
        <w:rPr>
          <w:spacing w:val="5"/>
          <w:sz w:val="21"/>
          <w:szCs w:val="21"/>
        </w:rPr>
        <w:t xml:space="preserve"> </w:t>
      </w:r>
      <w:r>
        <w:rPr>
          <w:spacing w:val="1"/>
          <w:sz w:val="21"/>
          <w:szCs w:val="21"/>
        </w:rPr>
        <w:t>A</w:t>
      </w:r>
      <w:r>
        <w:rPr>
          <w:sz w:val="21"/>
          <w:szCs w:val="21"/>
        </w:rPr>
        <w:t>ce</w:t>
      </w:r>
      <w:r>
        <w:rPr>
          <w:spacing w:val="-1"/>
          <w:sz w:val="21"/>
          <w:szCs w:val="21"/>
        </w:rPr>
        <w:t>st</w:t>
      </w:r>
      <w:r>
        <w:rPr>
          <w:sz w:val="21"/>
          <w:szCs w:val="21"/>
        </w:rPr>
        <w:t>a</w:t>
      </w:r>
      <w:r>
        <w:rPr>
          <w:spacing w:val="5"/>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i</w:t>
      </w:r>
      <w:r>
        <w:rPr>
          <w:spacing w:val="1"/>
          <w:sz w:val="21"/>
          <w:szCs w:val="21"/>
        </w:rPr>
        <w:t>n</w:t>
      </w:r>
      <w:r>
        <w:rPr>
          <w:sz w:val="21"/>
          <w:szCs w:val="21"/>
        </w:rPr>
        <w:t>c</w:t>
      </w:r>
      <w:r>
        <w:rPr>
          <w:spacing w:val="-1"/>
          <w:sz w:val="21"/>
          <w:szCs w:val="21"/>
        </w:rPr>
        <w:t>l</w:t>
      </w:r>
      <w:r>
        <w:rPr>
          <w:sz w:val="21"/>
          <w:szCs w:val="21"/>
        </w:rPr>
        <w:t>ude de</w:t>
      </w:r>
      <w:r>
        <w:rPr>
          <w:spacing w:val="5"/>
          <w:sz w:val="21"/>
          <w:szCs w:val="21"/>
        </w:rPr>
        <w:t xml:space="preserve"> </w:t>
      </w:r>
      <w:r>
        <w:rPr>
          <w:sz w:val="21"/>
          <w:szCs w:val="21"/>
        </w:rPr>
        <w:t>a</w:t>
      </w:r>
      <w:r>
        <w:rPr>
          <w:spacing w:val="-1"/>
          <w:sz w:val="21"/>
          <w:szCs w:val="21"/>
        </w:rPr>
        <w:t>s</w:t>
      </w:r>
      <w:r>
        <w:rPr>
          <w:sz w:val="21"/>
          <w:szCs w:val="21"/>
        </w:rPr>
        <w:t>e</w:t>
      </w:r>
      <w:r>
        <w:rPr>
          <w:spacing w:val="-4"/>
          <w:sz w:val="21"/>
          <w:szCs w:val="21"/>
        </w:rPr>
        <w:t>m</w:t>
      </w:r>
      <w:r>
        <w:rPr>
          <w:sz w:val="21"/>
          <w:szCs w:val="21"/>
        </w:rPr>
        <w:t>enea,</w:t>
      </w:r>
      <w:r>
        <w:rPr>
          <w:spacing w:val="4"/>
          <w:sz w:val="21"/>
          <w:szCs w:val="21"/>
        </w:rPr>
        <w:t xml:space="preserve"> </w:t>
      </w:r>
      <w:r>
        <w:rPr>
          <w:sz w:val="21"/>
          <w:szCs w:val="21"/>
        </w:rPr>
        <w:t>p</w:t>
      </w:r>
      <w:r>
        <w:rPr>
          <w:spacing w:val="-1"/>
          <w:sz w:val="21"/>
          <w:szCs w:val="21"/>
        </w:rPr>
        <w:t>l</w:t>
      </w:r>
      <w:r>
        <w:rPr>
          <w:spacing w:val="-3"/>
          <w:sz w:val="21"/>
          <w:szCs w:val="21"/>
        </w:rPr>
        <w:t>a</w:t>
      </w:r>
      <w:r>
        <w:rPr>
          <w:sz w:val="21"/>
          <w:szCs w:val="21"/>
        </w:rPr>
        <w:t>nul</w:t>
      </w:r>
      <w:r>
        <w:rPr>
          <w:spacing w:val="4"/>
          <w:sz w:val="21"/>
          <w:szCs w:val="21"/>
        </w:rPr>
        <w:t xml:space="preserve"> </w:t>
      </w:r>
      <w:r>
        <w:rPr>
          <w:sz w:val="21"/>
          <w:szCs w:val="21"/>
        </w:rPr>
        <w:t>de</w:t>
      </w:r>
      <w:r>
        <w:rPr>
          <w:spacing w:val="2"/>
          <w:sz w:val="21"/>
          <w:szCs w:val="21"/>
        </w:rPr>
        <w:t xml:space="preserve"> </w:t>
      </w:r>
      <w:r>
        <w:rPr>
          <w:spacing w:val="-1"/>
          <w:sz w:val="21"/>
          <w:szCs w:val="21"/>
        </w:rPr>
        <w:t>i</w:t>
      </w:r>
      <w:r>
        <w:rPr>
          <w:sz w:val="21"/>
          <w:szCs w:val="21"/>
        </w:rPr>
        <w:t>ns</w:t>
      </w:r>
      <w:r>
        <w:rPr>
          <w:spacing w:val="-3"/>
          <w:sz w:val="21"/>
          <w:szCs w:val="21"/>
        </w:rPr>
        <w:t>p</w:t>
      </w:r>
      <w:r>
        <w:rPr>
          <w:sz w:val="21"/>
          <w:szCs w:val="21"/>
        </w:rPr>
        <w:t>ec</w:t>
      </w:r>
      <w:r>
        <w:rPr>
          <w:spacing w:val="-1"/>
          <w:sz w:val="21"/>
          <w:szCs w:val="21"/>
        </w:rPr>
        <w:t>ți</w:t>
      </w:r>
      <w:r>
        <w:rPr>
          <w:sz w:val="21"/>
          <w:szCs w:val="21"/>
        </w:rPr>
        <w:t>e</w:t>
      </w:r>
      <w:r>
        <w:rPr>
          <w:spacing w:val="5"/>
          <w:sz w:val="21"/>
          <w:szCs w:val="21"/>
        </w:rPr>
        <w:t xml:space="preserve"> </w:t>
      </w:r>
      <w:r>
        <w:rPr>
          <w:sz w:val="21"/>
          <w:szCs w:val="21"/>
        </w:rPr>
        <w:t xml:space="preserve">și </w:t>
      </w:r>
      <w:r>
        <w:rPr>
          <w:spacing w:val="-1"/>
          <w:sz w:val="21"/>
          <w:szCs w:val="21"/>
        </w:rPr>
        <w:t>t</w:t>
      </w:r>
      <w:r>
        <w:rPr>
          <w:sz w:val="21"/>
          <w:szCs w:val="21"/>
        </w:rPr>
        <w:t>e</w:t>
      </w:r>
      <w:r>
        <w:rPr>
          <w:spacing w:val="-1"/>
          <w:sz w:val="21"/>
          <w:szCs w:val="21"/>
        </w:rPr>
        <w:t>st</w:t>
      </w:r>
      <w:r>
        <w:rPr>
          <w:sz w:val="21"/>
          <w:szCs w:val="21"/>
        </w:rPr>
        <w:t>ă</w:t>
      </w:r>
      <w:r>
        <w:rPr>
          <w:spacing w:val="-1"/>
          <w:sz w:val="21"/>
          <w:szCs w:val="21"/>
        </w:rPr>
        <w:t>ri</w:t>
      </w:r>
      <w:r>
        <w:rPr>
          <w:sz w:val="21"/>
          <w:szCs w:val="21"/>
        </w:rPr>
        <w:t>, pen</w:t>
      </w:r>
      <w:r>
        <w:rPr>
          <w:spacing w:val="-1"/>
          <w:sz w:val="21"/>
          <w:szCs w:val="21"/>
        </w:rPr>
        <w:t>tr</w:t>
      </w:r>
      <w:r>
        <w:rPr>
          <w:sz w:val="21"/>
          <w:szCs w:val="21"/>
        </w:rPr>
        <w:t xml:space="preserve">u </w:t>
      </w:r>
      <w:r>
        <w:rPr>
          <w:spacing w:val="-1"/>
          <w:sz w:val="21"/>
          <w:szCs w:val="21"/>
        </w:rPr>
        <w:t>t</w:t>
      </w:r>
      <w:r>
        <w:rPr>
          <w:sz w:val="21"/>
          <w:szCs w:val="21"/>
        </w:rPr>
        <w:t>oa</w:t>
      </w:r>
      <w:r>
        <w:rPr>
          <w:spacing w:val="-1"/>
          <w:sz w:val="21"/>
          <w:szCs w:val="21"/>
        </w:rPr>
        <w:t>t</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ce u</w:t>
      </w:r>
      <w:r>
        <w:rPr>
          <w:spacing w:val="-1"/>
          <w:sz w:val="21"/>
          <w:szCs w:val="21"/>
        </w:rPr>
        <w:t>r</w:t>
      </w:r>
      <w:r>
        <w:rPr>
          <w:spacing w:val="-4"/>
          <w:sz w:val="21"/>
          <w:szCs w:val="21"/>
        </w:rPr>
        <w:t>m</w:t>
      </w:r>
      <w:r>
        <w:rPr>
          <w:sz w:val="21"/>
          <w:szCs w:val="21"/>
        </w:rPr>
        <w:t xml:space="preserve">ează a </w:t>
      </w:r>
      <w:r>
        <w:rPr>
          <w:spacing w:val="-1"/>
          <w:sz w:val="21"/>
          <w:szCs w:val="21"/>
        </w:rPr>
        <w:t>f</w:t>
      </w:r>
      <w:r>
        <w:rPr>
          <w:sz w:val="21"/>
          <w:szCs w:val="21"/>
        </w:rPr>
        <w:t>i</w:t>
      </w:r>
      <w:r>
        <w:rPr>
          <w:spacing w:val="-1"/>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p>
    <w:p w14:paraId="384A7993" w14:textId="77777777" w:rsidR="00BD0345" w:rsidRDefault="00CA7BAD">
      <w:pPr>
        <w:spacing w:line="220" w:lineRule="exact"/>
        <w:ind w:left="258" w:right="80"/>
        <w:jc w:val="both"/>
        <w:rPr>
          <w:sz w:val="21"/>
          <w:szCs w:val="21"/>
        </w:rPr>
      </w:pPr>
      <w:r>
        <w:rPr>
          <w:sz w:val="21"/>
          <w:szCs w:val="21"/>
        </w:rPr>
        <w:t>Cond</w:t>
      </w:r>
      <w:r>
        <w:rPr>
          <w:spacing w:val="-1"/>
          <w:sz w:val="21"/>
          <w:szCs w:val="21"/>
        </w:rPr>
        <w:t>ițiil</w:t>
      </w:r>
      <w:r>
        <w:rPr>
          <w:sz w:val="21"/>
          <w:szCs w:val="21"/>
        </w:rPr>
        <w:t>e</w:t>
      </w:r>
      <w:r>
        <w:rPr>
          <w:spacing w:val="-7"/>
          <w:sz w:val="21"/>
          <w:szCs w:val="21"/>
        </w:rPr>
        <w:t xml:space="preserve"> </w:t>
      </w:r>
      <w:r>
        <w:rPr>
          <w:sz w:val="21"/>
          <w:szCs w:val="21"/>
        </w:rPr>
        <w:t>acc</w:t>
      </w:r>
      <w:r>
        <w:rPr>
          <w:spacing w:val="-1"/>
          <w:sz w:val="21"/>
          <w:szCs w:val="21"/>
        </w:rPr>
        <w:t>e</w:t>
      </w:r>
      <w:r>
        <w:rPr>
          <w:sz w:val="21"/>
          <w:szCs w:val="21"/>
        </w:rPr>
        <w:t>p</w:t>
      </w:r>
      <w:r>
        <w:rPr>
          <w:spacing w:val="-1"/>
          <w:sz w:val="21"/>
          <w:szCs w:val="21"/>
        </w:rPr>
        <w:t>t</w:t>
      </w:r>
      <w:r>
        <w:rPr>
          <w:sz w:val="21"/>
          <w:szCs w:val="21"/>
        </w:rPr>
        <w:t>ă</w:t>
      </w:r>
      <w:r>
        <w:rPr>
          <w:spacing w:val="-1"/>
          <w:sz w:val="21"/>
          <w:szCs w:val="21"/>
        </w:rPr>
        <w:t>ri</w:t>
      </w:r>
      <w:r>
        <w:rPr>
          <w:sz w:val="21"/>
          <w:szCs w:val="21"/>
        </w:rPr>
        <w:t>i</w:t>
      </w:r>
      <w:r>
        <w:rPr>
          <w:spacing w:val="-8"/>
          <w:sz w:val="21"/>
          <w:szCs w:val="21"/>
        </w:rPr>
        <w:t xml:space="preserve"> </w:t>
      </w:r>
      <w:r>
        <w:rPr>
          <w:sz w:val="21"/>
          <w:szCs w:val="21"/>
        </w:rPr>
        <w:t>p</w:t>
      </w:r>
      <w:r>
        <w:rPr>
          <w:spacing w:val="-1"/>
          <w:sz w:val="21"/>
          <w:szCs w:val="21"/>
        </w:rPr>
        <w:t>l</w:t>
      </w:r>
      <w:r>
        <w:rPr>
          <w:sz w:val="21"/>
          <w:szCs w:val="21"/>
        </w:rPr>
        <w:t>anu</w:t>
      </w:r>
      <w:r>
        <w:rPr>
          <w:spacing w:val="-1"/>
          <w:sz w:val="21"/>
          <w:szCs w:val="21"/>
        </w:rPr>
        <w:t>l</w:t>
      </w:r>
      <w:r>
        <w:rPr>
          <w:sz w:val="21"/>
          <w:szCs w:val="21"/>
        </w:rPr>
        <w:t>ui</w:t>
      </w:r>
      <w:r>
        <w:rPr>
          <w:spacing w:val="-10"/>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8"/>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w:t>
      </w:r>
      <w:r>
        <w:rPr>
          <w:spacing w:val="-7"/>
          <w:sz w:val="21"/>
          <w:szCs w:val="21"/>
        </w:rPr>
        <w:t xml:space="preserve"> </w:t>
      </w:r>
      <w:r>
        <w:rPr>
          <w:sz w:val="21"/>
          <w:szCs w:val="21"/>
        </w:rPr>
        <w:t>pen</w:t>
      </w:r>
      <w:r>
        <w:rPr>
          <w:spacing w:val="-1"/>
          <w:sz w:val="21"/>
          <w:szCs w:val="21"/>
        </w:rPr>
        <w:t>tr</w:t>
      </w:r>
      <w:r>
        <w:rPr>
          <w:sz w:val="21"/>
          <w:szCs w:val="21"/>
        </w:rPr>
        <w:t>u</w:t>
      </w:r>
      <w:r>
        <w:rPr>
          <w:spacing w:val="-7"/>
          <w:sz w:val="21"/>
          <w:szCs w:val="21"/>
        </w:rPr>
        <w:t xml:space="preserve"> </w:t>
      </w:r>
      <w:r>
        <w:rPr>
          <w:spacing w:val="-1"/>
          <w:sz w:val="21"/>
          <w:szCs w:val="21"/>
        </w:rPr>
        <w:t>r</w:t>
      </w:r>
      <w:r>
        <w:rPr>
          <w:sz w:val="21"/>
          <w:szCs w:val="21"/>
        </w:rPr>
        <w:t>ea</w:t>
      </w:r>
      <w:r>
        <w:rPr>
          <w:spacing w:val="-1"/>
          <w:sz w:val="21"/>
          <w:szCs w:val="21"/>
        </w:rPr>
        <w:t>l</w:t>
      </w:r>
      <w:r>
        <w:rPr>
          <w:spacing w:val="1"/>
          <w:sz w:val="21"/>
          <w:szCs w:val="21"/>
        </w:rPr>
        <w:t>i</w:t>
      </w:r>
      <w:r>
        <w:rPr>
          <w:sz w:val="21"/>
          <w:szCs w:val="21"/>
        </w:rPr>
        <w:t>za</w:t>
      </w:r>
      <w:r>
        <w:rPr>
          <w:spacing w:val="-1"/>
          <w:sz w:val="21"/>
          <w:szCs w:val="21"/>
        </w:rPr>
        <w:t>r</w:t>
      </w:r>
      <w:r>
        <w:rPr>
          <w:sz w:val="21"/>
          <w:szCs w:val="21"/>
        </w:rPr>
        <w:t>ea</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8"/>
          <w:sz w:val="21"/>
          <w:szCs w:val="21"/>
        </w:rPr>
        <w:t xml:space="preserve"> </w:t>
      </w:r>
      <w:r>
        <w:rPr>
          <w:sz w:val="21"/>
          <w:szCs w:val="21"/>
        </w:rPr>
        <w:t>de</w:t>
      </w:r>
      <w:r>
        <w:rPr>
          <w:spacing w:val="-7"/>
          <w:sz w:val="21"/>
          <w:szCs w:val="21"/>
        </w:rPr>
        <w:t xml:space="preserve"> </w:t>
      </w:r>
      <w:r>
        <w:rPr>
          <w:sz w:val="21"/>
          <w:szCs w:val="21"/>
        </w:rPr>
        <w:t>c</w:t>
      </w:r>
      <w:r>
        <w:rPr>
          <w:spacing w:val="-3"/>
          <w:sz w:val="21"/>
          <w:szCs w:val="21"/>
        </w:rPr>
        <w:t>o</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e</w:t>
      </w:r>
      <w:r>
        <w:rPr>
          <w:spacing w:val="-7"/>
          <w:sz w:val="21"/>
          <w:szCs w:val="21"/>
        </w:rPr>
        <w:t xml:space="preserve"> </w:t>
      </w:r>
      <w:r>
        <w:rPr>
          <w:spacing w:val="-1"/>
          <w:sz w:val="21"/>
          <w:szCs w:val="21"/>
        </w:rPr>
        <w:t>(</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w:t>
      </w:r>
      <w:r>
        <w:rPr>
          <w:sz w:val="21"/>
          <w:szCs w:val="21"/>
        </w:rPr>
        <w:t>i</w:t>
      </w:r>
      <w:r>
        <w:rPr>
          <w:spacing w:val="-8"/>
          <w:sz w:val="21"/>
          <w:szCs w:val="21"/>
        </w:rPr>
        <w:t xml:space="preserve"> </w:t>
      </w:r>
      <w:r>
        <w:rPr>
          <w:sz w:val="21"/>
          <w:szCs w:val="21"/>
        </w:rPr>
        <w:t>a</w:t>
      </w:r>
      <w:r>
        <w:rPr>
          <w:spacing w:val="-1"/>
          <w:sz w:val="21"/>
          <w:szCs w:val="21"/>
        </w:rPr>
        <w:t>l</w:t>
      </w:r>
      <w:r>
        <w:rPr>
          <w:sz w:val="21"/>
          <w:szCs w:val="21"/>
        </w:rPr>
        <w:t>e</w:t>
      </w:r>
      <w:r>
        <w:rPr>
          <w:spacing w:val="-7"/>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a,</w:t>
      </w:r>
      <w:r>
        <w:rPr>
          <w:spacing w:val="-7"/>
          <w:sz w:val="21"/>
          <w:szCs w:val="21"/>
        </w:rPr>
        <w:t xml:space="preserve"> </w:t>
      </w:r>
      <w:r>
        <w:rPr>
          <w:sz w:val="21"/>
          <w:szCs w:val="21"/>
        </w:rPr>
        <w:t>excep</w:t>
      </w:r>
      <w:r>
        <w:rPr>
          <w:spacing w:val="-1"/>
          <w:sz w:val="21"/>
          <w:szCs w:val="21"/>
        </w:rPr>
        <w:t>t</w:t>
      </w:r>
      <w:r>
        <w:rPr>
          <w:sz w:val="21"/>
          <w:szCs w:val="21"/>
        </w:rPr>
        <w:t>ă</w:t>
      </w:r>
      <w:r>
        <w:rPr>
          <w:spacing w:val="-1"/>
          <w:sz w:val="21"/>
          <w:szCs w:val="21"/>
        </w:rPr>
        <w:t>r</w:t>
      </w:r>
      <w:r>
        <w:rPr>
          <w:sz w:val="21"/>
          <w:szCs w:val="21"/>
        </w:rPr>
        <w:t>i</w:t>
      </w:r>
    </w:p>
    <w:p w14:paraId="1C26E0BC" w14:textId="77777777" w:rsidR="00BD0345" w:rsidRDefault="00CA7BAD">
      <w:pPr>
        <w:spacing w:before="1"/>
        <w:ind w:left="258" w:right="77"/>
        <w:jc w:val="both"/>
        <w:rPr>
          <w:sz w:val="21"/>
          <w:szCs w:val="21"/>
        </w:rPr>
      </w:pPr>
      <w:r>
        <w:rPr>
          <w:sz w:val="21"/>
          <w:szCs w:val="21"/>
        </w:rPr>
        <w:t>e</w:t>
      </w:r>
      <w:r>
        <w:rPr>
          <w:spacing w:val="-1"/>
          <w:sz w:val="21"/>
          <w:szCs w:val="21"/>
        </w:rPr>
        <w:t>t</w:t>
      </w:r>
      <w:r>
        <w:rPr>
          <w:sz w:val="21"/>
          <w:szCs w:val="21"/>
        </w:rPr>
        <w:t>c.)</w:t>
      </w:r>
      <w:r>
        <w:rPr>
          <w:spacing w:val="2"/>
          <w:sz w:val="21"/>
          <w:szCs w:val="21"/>
        </w:rPr>
        <w:t xml:space="preserve"> </w:t>
      </w:r>
      <w:r>
        <w:rPr>
          <w:spacing w:val="-2"/>
          <w:sz w:val="21"/>
          <w:szCs w:val="21"/>
        </w:rPr>
        <w:t>v</w:t>
      </w:r>
      <w:r>
        <w:rPr>
          <w:sz w:val="21"/>
          <w:szCs w:val="21"/>
        </w:rPr>
        <w:t>or</w:t>
      </w:r>
      <w:r>
        <w:rPr>
          <w:spacing w:val="2"/>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t</w:t>
      </w:r>
      <w:r>
        <w:rPr>
          <w:sz w:val="21"/>
          <w:szCs w:val="21"/>
        </w:rPr>
        <w:t>e</w:t>
      </w:r>
      <w:r>
        <w:rPr>
          <w:spacing w:val="4"/>
          <w:sz w:val="21"/>
          <w:szCs w:val="21"/>
        </w:rPr>
        <w:t xml:space="preserve"> </w:t>
      </w:r>
      <w:r>
        <w:rPr>
          <w:spacing w:val="-1"/>
          <w:sz w:val="21"/>
          <w:szCs w:val="21"/>
        </w:rPr>
        <w:t>î</w:t>
      </w:r>
      <w:r>
        <w:rPr>
          <w:sz w:val="21"/>
          <w:szCs w:val="21"/>
        </w:rPr>
        <w:t>n</w:t>
      </w:r>
      <w:r>
        <w:rPr>
          <w:spacing w:val="-1"/>
          <w:sz w:val="21"/>
          <w:szCs w:val="21"/>
        </w:rPr>
        <w:t>t</w:t>
      </w:r>
      <w:r>
        <w:rPr>
          <w:sz w:val="21"/>
          <w:szCs w:val="21"/>
        </w:rPr>
        <w:t>r</w:t>
      </w:r>
      <w:r>
        <w:rPr>
          <w:spacing w:val="-1"/>
          <w:sz w:val="21"/>
          <w:szCs w:val="21"/>
        </w:rPr>
        <w:t>-</w:t>
      </w:r>
      <w:r>
        <w:rPr>
          <w:sz w:val="21"/>
          <w:szCs w:val="21"/>
        </w:rPr>
        <w:t>o</w:t>
      </w:r>
      <w:r>
        <w:rPr>
          <w:spacing w:val="3"/>
          <w:sz w:val="21"/>
          <w:szCs w:val="21"/>
        </w:rPr>
        <w:t xml:space="preserve"> </w:t>
      </w:r>
      <w:r>
        <w:rPr>
          <w:sz w:val="21"/>
          <w:szCs w:val="21"/>
        </w:rPr>
        <w:t>„c</w:t>
      </w:r>
      <w:r>
        <w:rPr>
          <w:spacing w:val="-3"/>
          <w:sz w:val="21"/>
          <w:szCs w:val="21"/>
        </w:rPr>
        <w:t>o</w:t>
      </w:r>
      <w:r>
        <w:rPr>
          <w:sz w:val="21"/>
          <w:szCs w:val="21"/>
        </w:rPr>
        <w:t>n</w:t>
      </w:r>
      <w:r>
        <w:rPr>
          <w:spacing w:val="-2"/>
          <w:sz w:val="21"/>
          <w:szCs w:val="21"/>
        </w:rPr>
        <w:t>v</w:t>
      </w:r>
      <w:r>
        <w:rPr>
          <w:sz w:val="21"/>
          <w:szCs w:val="21"/>
        </w:rPr>
        <w:t>en</w:t>
      </w:r>
      <w:r>
        <w:rPr>
          <w:spacing w:val="-1"/>
          <w:sz w:val="21"/>
          <w:szCs w:val="21"/>
        </w:rPr>
        <w:t>ți</w:t>
      </w:r>
      <w:r>
        <w:rPr>
          <w:sz w:val="21"/>
          <w:szCs w:val="21"/>
        </w:rPr>
        <w:t>e”</w:t>
      </w:r>
      <w:r>
        <w:rPr>
          <w:spacing w:val="2"/>
          <w:sz w:val="21"/>
          <w:szCs w:val="21"/>
        </w:rPr>
        <w:t xml:space="preserve"> </w:t>
      </w:r>
      <w:r>
        <w:rPr>
          <w:spacing w:val="-1"/>
          <w:sz w:val="21"/>
          <w:szCs w:val="21"/>
        </w:rPr>
        <w:t>(</w:t>
      </w:r>
      <w:r>
        <w:rPr>
          <w:spacing w:val="-4"/>
          <w:sz w:val="21"/>
          <w:szCs w:val="21"/>
        </w:rPr>
        <w:t>m</w:t>
      </w:r>
      <w:r>
        <w:rPr>
          <w:spacing w:val="-1"/>
          <w:sz w:val="21"/>
          <w:szCs w:val="21"/>
        </w:rPr>
        <w:t>i</w:t>
      </w:r>
      <w:r>
        <w:rPr>
          <w:sz w:val="21"/>
          <w:szCs w:val="21"/>
        </w:rPr>
        <w:t>nu</w:t>
      </w:r>
      <w:r>
        <w:rPr>
          <w:spacing w:val="-1"/>
          <w:sz w:val="21"/>
          <w:szCs w:val="21"/>
        </w:rPr>
        <w:t>t</w:t>
      </w:r>
      <w:r>
        <w:rPr>
          <w:sz w:val="21"/>
          <w:szCs w:val="21"/>
        </w:rPr>
        <w:t>ă</w:t>
      </w:r>
      <w:r>
        <w:rPr>
          <w:spacing w:val="3"/>
          <w:sz w:val="21"/>
          <w:szCs w:val="21"/>
        </w:rPr>
        <w:t xml:space="preserve"> </w:t>
      </w:r>
      <w:r>
        <w:rPr>
          <w:sz w:val="21"/>
          <w:szCs w:val="21"/>
        </w:rPr>
        <w:t>de</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l</w:t>
      </w:r>
      <w:r>
        <w:rPr>
          <w:sz w:val="21"/>
          <w:szCs w:val="21"/>
        </w:rPr>
        <w:t>n</w:t>
      </w:r>
      <w:r>
        <w:rPr>
          <w:spacing w:val="-1"/>
          <w:sz w:val="21"/>
          <w:szCs w:val="21"/>
        </w:rPr>
        <w:t>ir</w:t>
      </w:r>
      <w:r>
        <w:rPr>
          <w:sz w:val="21"/>
          <w:szCs w:val="21"/>
        </w:rPr>
        <w:t>e)</w:t>
      </w:r>
      <w:r>
        <w:rPr>
          <w:spacing w:val="2"/>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ă</w:t>
      </w:r>
      <w:r>
        <w:rPr>
          <w:spacing w:val="3"/>
          <w:sz w:val="21"/>
          <w:szCs w:val="21"/>
        </w:rPr>
        <w:t xml:space="preserve"> </w:t>
      </w:r>
      <w:r>
        <w:rPr>
          <w:sz w:val="21"/>
          <w:szCs w:val="21"/>
        </w:rPr>
        <w:t>de a</w:t>
      </w:r>
      <w:r>
        <w:rPr>
          <w:spacing w:val="-4"/>
          <w:sz w:val="21"/>
          <w:szCs w:val="21"/>
        </w:rPr>
        <w:t>m</w:t>
      </w:r>
      <w:r>
        <w:rPr>
          <w:sz w:val="21"/>
          <w:szCs w:val="21"/>
        </w:rPr>
        <w:t>be</w:t>
      </w:r>
      <w:r>
        <w:rPr>
          <w:spacing w:val="-1"/>
          <w:sz w:val="21"/>
          <w:szCs w:val="21"/>
        </w:rPr>
        <w:t>l</w:t>
      </w:r>
      <w:r>
        <w:rPr>
          <w:sz w:val="21"/>
          <w:szCs w:val="21"/>
        </w:rPr>
        <w:t>e</w:t>
      </w:r>
      <w:r>
        <w:rPr>
          <w:spacing w:val="3"/>
          <w:sz w:val="21"/>
          <w:szCs w:val="21"/>
        </w:rPr>
        <w:t xml:space="preserve"> </w:t>
      </w:r>
      <w:r>
        <w:rPr>
          <w:sz w:val="21"/>
          <w:szCs w:val="21"/>
        </w:rPr>
        <w:t>pă</w:t>
      </w:r>
      <w:r>
        <w:rPr>
          <w:spacing w:val="-1"/>
          <w:sz w:val="21"/>
          <w:szCs w:val="21"/>
        </w:rPr>
        <w:t>rț</w:t>
      </w:r>
      <w:r>
        <w:rPr>
          <w:sz w:val="21"/>
          <w:szCs w:val="21"/>
        </w:rPr>
        <w:t>i</w:t>
      </w:r>
      <w:r>
        <w:rPr>
          <w:spacing w:val="2"/>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3"/>
          <w:sz w:val="21"/>
          <w:szCs w:val="21"/>
        </w:rPr>
        <w:t xml:space="preserve"> </w:t>
      </w:r>
      <w:r>
        <w:rPr>
          <w:sz w:val="21"/>
          <w:szCs w:val="21"/>
        </w:rPr>
        <w:t xml:space="preserve">de </w:t>
      </w:r>
      <w:r>
        <w:rPr>
          <w:spacing w:val="-1"/>
          <w:sz w:val="21"/>
          <w:szCs w:val="21"/>
        </w:rPr>
        <w:t>î</w:t>
      </w:r>
      <w:r>
        <w:rPr>
          <w:sz w:val="21"/>
          <w:szCs w:val="21"/>
        </w:rPr>
        <w:t>nc</w:t>
      </w:r>
      <w:r>
        <w:rPr>
          <w:spacing w:val="-3"/>
          <w:sz w:val="21"/>
          <w:szCs w:val="21"/>
        </w:rPr>
        <w:t>e</w:t>
      </w:r>
      <w:r>
        <w:rPr>
          <w:sz w:val="21"/>
          <w:szCs w:val="21"/>
        </w:rPr>
        <w:t>pe</w:t>
      </w:r>
      <w:r>
        <w:rPr>
          <w:spacing w:val="-1"/>
          <w:sz w:val="21"/>
          <w:szCs w:val="21"/>
        </w:rPr>
        <w:t>r</w:t>
      </w:r>
      <w:r>
        <w:rPr>
          <w:spacing w:val="-3"/>
          <w:sz w:val="21"/>
          <w:szCs w:val="21"/>
        </w:rPr>
        <w:t>e</w:t>
      </w:r>
      <w:r>
        <w:rPr>
          <w:sz w:val="21"/>
          <w:szCs w:val="21"/>
        </w:rPr>
        <w:t>a execu</w:t>
      </w:r>
      <w:r>
        <w:rPr>
          <w:spacing w:val="-2"/>
          <w:sz w:val="21"/>
          <w:szCs w:val="21"/>
        </w:rPr>
        <w:t>ț</w:t>
      </w:r>
      <w:r>
        <w:rPr>
          <w:spacing w:val="-1"/>
          <w:sz w:val="21"/>
          <w:szCs w:val="21"/>
        </w:rPr>
        <w:t>i</w:t>
      </w:r>
      <w:r>
        <w:rPr>
          <w:sz w:val="21"/>
          <w:szCs w:val="21"/>
        </w:rPr>
        <w:t>ei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or </w:t>
      </w:r>
      <w:r>
        <w:rPr>
          <w:spacing w:val="-1"/>
          <w:sz w:val="21"/>
          <w:szCs w:val="21"/>
        </w:rPr>
        <w:t>î</w:t>
      </w:r>
      <w:r>
        <w:rPr>
          <w:sz w:val="21"/>
          <w:szCs w:val="21"/>
        </w:rPr>
        <w:t>n Șan</w:t>
      </w:r>
      <w:r>
        <w:rPr>
          <w:spacing w:val="-1"/>
          <w:sz w:val="21"/>
          <w:szCs w:val="21"/>
        </w:rPr>
        <w:t>ti</w:t>
      </w:r>
      <w:r>
        <w:rPr>
          <w:sz w:val="21"/>
          <w:szCs w:val="21"/>
        </w:rPr>
        <w:t>e</w:t>
      </w:r>
      <w:r>
        <w:rPr>
          <w:spacing w:val="-1"/>
          <w:sz w:val="21"/>
          <w:szCs w:val="21"/>
        </w:rPr>
        <w:t>r</w:t>
      </w:r>
      <w:r>
        <w:rPr>
          <w:sz w:val="21"/>
          <w:szCs w:val="21"/>
        </w:rPr>
        <w:t>.</w:t>
      </w:r>
    </w:p>
    <w:p w14:paraId="1A884818" w14:textId="77777777" w:rsidR="00BD0345" w:rsidRDefault="00CA7BAD">
      <w:pPr>
        <w:spacing w:line="220" w:lineRule="exact"/>
        <w:ind w:left="258" w:right="81"/>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or </w:t>
      </w:r>
      <w:r>
        <w:rPr>
          <w:spacing w:val="1"/>
          <w:sz w:val="21"/>
          <w:szCs w:val="21"/>
        </w:rPr>
        <w:t>i</w:t>
      </w:r>
      <w:r>
        <w:rPr>
          <w:spacing w:val="-4"/>
          <w:sz w:val="21"/>
          <w:szCs w:val="21"/>
        </w:rPr>
        <w:t>m</w:t>
      </w:r>
      <w:r>
        <w:rPr>
          <w:sz w:val="21"/>
          <w:szCs w:val="21"/>
        </w:rPr>
        <w:t>p</w:t>
      </w:r>
      <w:r>
        <w:rPr>
          <w:spacing w:val="1"/>
          <w:sz w:val="21"/>
          <w:szCs w:val="21"/>
        </w:rPr>
        <w:t>r</w:t>
      </w:r>
      <w:r>
        <w:rPr>
          <w:sz w:val="21"/>
          <w:szCs w:val="21"/>
        </w:rPr>
        <w:t>euna cu d</w:t>
      </w:r>
      <w:r>
        <w:rPr>
          <w:spacing w:val="-2"/>
          <w:sz w:val="21"/>
          <w:szCs w:val="21"/>
        </w:rPr>
        <w:t>i</w:t>
      </w:r>
      <w:r>
        <w:rPr>
          <w:spacing w:val="-1"/>
          <w:sz w:val="21"/>
          <w:szCs w:val="21"/>
        </w:rPr>
        <w:t>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de </w:t>
      </w:r>
      <w:r>
        <w:rPr>
          <w:spacing w:val="-1"/>
          <w:sz w:val="21"/>
          <w:szCs w:val="21"/>
        </w:rPr>
        <w:t>s</w:t>
      </w:r>
      <w:r>
        <w:rPr>
          <w:sz w:val="21"/>
          <w:szCs w:val="21"/>
        </w:rPr>
        <w:t>an</w:t>
      </w:r>
      <w:r>
        <w:rPr>
          <w:spacing w:val="-1"/>
          <w:sz w:val="21"/>
          <w:szCs w:val="21"/>
        </w:rPr>
        <w:t>ti</w:t>
      </w:r>
      <w:r>
        <w:rPr>
          <w:sz w:val="21"/>
          <w:szCs w:val="21"/>
        </w:rPr>
        <w:t>er</w:t>
      </w:r>
      <w:r>
        <w:rPr>
          <w:spacing w:val="-1"/>
          <w:sz w:val="21"/>
          <w:szCs w:val="21"/>
        </w:rPr>
        <w:t xml:space="preserve"> </w:t>
      </w:r>
      <w:r>
        <w:rPr>
          <w:spacing w:val="-2"/>
          <w:sz w:val="21"/>
          <w:szCs w:val="21"/>
        </w:rPr>
        <w:t>v</w:t>
      </w:r>
      <w:r>
        <w:rPr>
          <w:sz w:val="21"/>
          <w:szCs w:val="21"/>
        </w:rPr>
        <w:t xml:space="preserve">a </w:t>
      </w:r>
      <w:r>
        <w:rPr>
          <w:spacing w:val="-1"/>
          <w:sz w:val="21"/>
          <w:szCs w:val="21"/>
        </w:rPr>
        <w:t>î</w:t>
      </w:r>
      <w:r>
        <w:rPr>
          <w:sz w:val="21"/>
          <w:szCs w:val="21"/>
        </w:rPr>
        <w:t>n</w:t>
      </w:r>
      <w:r>
        <w:rPr>
          <w:spacing w:val="-1"/>
          <w:sz w:val="21"/>
          <w:szCs w:val="21"/>
        </w:rPr>
        <w:t>t</w:t>
      </w:r>
      <w:r>
        <w:rPr>
          <w:sz w:val="21"/>
          <w:szCs w:val="21"/>
        </w:rPr>
        <w:t>o</w:t>
      </w:r>
      <w:r>
        <w:rPr>
          <w:spacing w:val="2"/>
          <w:sz w:val="21"/>
          <w:szCs w:val="21"/>
        </w:rPr>
        <w:t>c</w:t>
      </w:r>
      <w:r>
        <w:rPr>
          <w:spacing w:val="-4"/>
          <w:sz w:val="21"/>
          <w:szCs w:val="21"/>
        </w:rPr>
        <w:t>m</w:t>
      </w:r>
      <w:r>
        <w:rPr>
          <w:sz w:val="21"/>
          <w:szCs w:val="21"/>
        </w:rPr>
        <w:t>i</w:t>
      </w:r>
      <w:r>
        <w:rPr>
          <w:spacing w:val="3"/>
          <w:sz w:val="21"/>
          <w:szCs w:val="21"/>
        </w:rPr>
        <w:t xml:space="preserve"> </w:t>
      </w:r>
      <w:r>
        <w:rPr>
          <w:b/>
          <w:spacing w:val="1"/>
          <w:sz w:val="21"/>
          <w:szCs w:val="21"/>
        </w:rPr>
        <w:t>C</w:t>
      </w:r>
      <w:r>
        <w:rPr>
          <w:b/>
          <w:sz w:val="21"/>
          <w:szCs w:val="21"/>
        </w:rPr>
        <w:t>ar</w:t>
      </w:r>
      <w:r>
        <w:rPr>
          <w:b/>
          <w:spacing w:val="-1"/>
          <w:sz w:val="21"/>
          <w:szCs w:val="21"/>
        </w:rPr>
        <w:t>t</w:t>
      </w:r>
      <w:r>
        <w:rPr>
          <w:b/>
          <w:sz w:val="21"/>
          <w:szCs w:val="21"/>
        </w:rPr>
        <w:t>ea T</w:t>
      </w:r>
      <w:r>
        <w:rPr>
          <w:b/>
          <w:spacing w:val="-2"/>
          <w:sz w:val="21"/>
          <w:szCs w:val="21"/>
        </w:rPr>
        <w:t>e</w:t>
      </w:r>
      <w:r>
        <w:rPr>
          <w:b/>
          <w:sz w:val="21"/>
          <w:szCs w:val="21"/>
        </w:rPr>
        <w:t>hn</w:t>
      </w:r>
      <w:r>
        <w:rPr>
          <w:b/>
          <w:spacing w:val="-1"/>
          <w:sz w:val="21"/>
          <w:szCs w:val="21"/>
        </w:rPr>
        <w:t>i</w:t>
      </w:r>
      <w:r>
        <w:rPr>
          <w:b/>
          <w:sz w:val="21"/>
          <w:szCs w:val="21"/>
        </w:rPr>
        <w:t>că</w:t>
      </w:r>
      <w:r>
        <w:rPr>
          <w:b/>
          <w:spacing w:val="-2"/>
          <w:sz w:val="21"/>
          <w:szCs w:val="21"/>
        </w:rPr>
        <w:t xml:space="preserve"> </w:t>
      </w:r>
      <w:r>
        <w:rPr>
          <w:b/>
          <w:sz w:val="21"/>
          <w:szCs w:val="21"/>
        </w:rPr>
        <w:t xml:space="preserve">a </w:t>
      </w:r>
      <w:r>
        <w:rPr>
          <w:b/>
          <w:spacing w:val="1"/>
          <w:sz w:val="21"/>
          <w:szCs w:val="21"/>
        </w:rPr>
        <w:t>C</w:t>
      </w:r>
      <w:r>
        <w:rPr>
          <w:b/>
          <w:sz w:val="21"/>
          <w:szCs w:val="21"/>
        </w:rPr>
        <w:t>ons</w:t>
      </w:r>
      <w:r>
        <w:rPr>
          <w:b/>
          <w:spacing w:val="-1"/>
          <w:sz w:val="21"/>
          <w:szCs w:val="21"/>
        </w:rPr>
        <w:t>t</w:t>
      </w:r>
      <w:r>
        <w:rPr>
          <w:b/>
          <w:spacing w:val="-3"/>
          <w:sz w:val="21"/>
          <w:szCs w:val="21"/>
        </w:rPr>
        <w:t>r</w:t>
      </w:r>
      <w:r>
        <w:rPr>
          <w:b/>
          <w:sz w:val="21"/>
          <w:szCs w:val="21"/>
        </w:rPr>
        <w:t>uc</w:t>
      </w:r>
      <w:r>
        <w:rPr>
          <w:b/>
          <w:spacing w:val="-1"/>
          <w:sz w:val="21"/>
          <w:szCs w:val="21"/>
        </w:rPr>
        <w:t>ți</w:t>
      </w:r>
      <w:r>
        <w:rPr>
          <w:b/>
          <w:sz w:val="21"/>
          <w:szCs w:val="21"/>
        </w:rPr>
        <w:t xml:space="preserve">ei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e cu</w:t>
      </w:r>
    </w:p>
    <w:p w14:paraId="7942723E" w14:textId="77777777" w:rsidR="00BD0345" w:rsidRDefault="00CA7BAD">
      <w:pPr>
        <w:spacing w:before="1"/>
        <w:ind w:left="258" w:right="8541"/>
        <w:jc w:val="both"/>
        <w:rPr>
          <w:sz w:val="21"/>
          <w:szCs w:val="21"/>
        </w:rPr>
      </w:pP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 xml:space="preserve">a </w:t>
      </w:r>
      <w:r>
        <w:rPr>
          <w:spacing w:val="-1"/>
          <w:sz w:val="21"/>
          <w:szCs w:val="21"/>
        </w:rPr>
        <w:t>î</w:t>
      </w:r>
      <w:r>
        <w:rPr>
          <w:sz w:val="21"/>
          <w:szCs w:val="21"/>
        </w:rPr>
        <w:t>n v</w:t>
      </w:r>
      <w:r>
        <w:rPr>
          <w:spacing w:val="-1"/>
          <w:sz w:val="21"/>
          <w:szCs w:val="21"/>
        </w:rPr>
        <w:t>i</w:t>
      </w:r>
      <w:r>
        <w:rPr>
          <w:sz w:val="21"/>
          <w:szCs w:val="21"/>
        </w:rPr>
        <w:t>goa</w:t>
      </w:r>
      <w:r>
        <w:rPr>
          <w:spacing w:val="-1"/>
          <w:sz w:val="21"/>
          <w:szCs w:val="21"/>
        </w:rPr>
        <w:t>r</w:t>
      </w:r>
      <w:r>
        <w:rPr>
          <w:sz w:val="21"/>
          <w:szCs w:val="21"/>
        </w:rPr>
        <w:t>e.</w:t>
      </w:r>
    </w:p>
    <w:p w14:paraId="0525B734" w14:textId="77777777" w:rsidR="00BD0345" w:rsidRDefault="00CA7BAD">
      <w:pPr>
        <w:spacing w:before="1" w:line="240" w:lineRule="exact"/>
        <w:ind w:left="258" w:right="75"/>
        <w:jc w:val="both"/>
        <w:rPr>
          <w:sz w:val="21"/>
          <w:szCs w:val="21"/>
        </w:rPr>
      </w:pPr>
      <w:r>
        <w:rPr>
          <w:b/>
          <w:sz w:val="21"/>
          <w:szCs w:val="21"/>
        </w:rPr>
        <w:t>20.4</w:t>
      </w:r>
      <w:r>
        <w:rPr>
          <w:b/>
          <w:spacing w:val="3"/>
          <w:sz w:val="21"/>
          <w:szCs w:val="21"/>
        </w:rPr>
        <w:t xml:space="preserve"> </w:t>
      </w:r>
      <w:r>
        <w:rPr>
          <w:sz w:val="21"/>
          <w:szCs w:val="21"/>
        </w:rPr>
        <w:t>- Toa</w:t>
      </w:r>
      <w:r>
        <w:rPr>
          <w:spacing w:val="-1"/>
          <w:sz w:val="21"/>
          <w:szCs w:val="21"/>
        </w:rPr>
        <w:t>t</w:t>
      </w:r>
      <w:r>
        <w:rPr>
          <w:sz w:val="21"/>
          <w:szCs w:val="21"/>
        </w:rPr>
        <w:t>e</w:t>
      </w:r>
      <w:r>
        <w:rPr>
          <w:spacing w:val="3"/>
          <w:sz w:val="21"/>
          <w:szCs w:val="21"/>
        </w:rPr>
        <w:t xml:space="preserve"> </w:t>
      </w:r>
      <w:r>
        <w:rPr>
          <w:spacing w:val="-3"/>
          <w:sz w:val="21"/>
          <w:szCs w:val="21"/>
        </w:rPr>
        <w:t>c</w:t>
      </w:r>
      <w:r>
        <w:rPr>
          <w:sz w:val="21"/>
          <w:szCs w:val="21"/>
        </w:rPr>
        <w:t>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3"/>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e</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pacing w:val="-3"/>
          <w:sz w:val="21"/>
          <w:szCs w:val="21"/>
        </w:rPr>
        <w:t>s</w:t>
      </w:r>
      <w:r>
        <w:rPr>
          <w:sz w:val="21"/>
          <w:szCs w:val="21"/>
        </w:rPr>
        <w:t>e</w:t>
      </w:r>
      <w:r>
        <w:rPr>
          <w:spacing w:val="3"/>
          <w:sz w:val="21"/>
          <w:szCs w:val="21"/>
        </w:rPr>
        <w:t xml:space="preserve"> </w:t>
      </w:r>
      <w:r>
        <w:rPr>
          <w:sz w:val="21"/>
          <w:szCs w:val="21"/>
        </w:rPr>
        <w:t>ap</w:t>
      </w:r>
      <w:r>
        <w:rPr>
          <w:spacing w:val="-1"/>
          <w:sz w:val="21"/>
          <w:szCs w:val="21"/>
        </w:rPr>
        <w:t>li</w:t>
      </w:r>
      <w:r>
        <w:rPr>
          <w:sz w:val="21"/>
          <w:szCs w:val="21"/>
        </w:rPr>
        <w:t>că</w:t>
      </w:r>
      <w:r>
        <w:rPr>
          <w:spacing w:val="3"/>
          <w:sz w:val="21"/>
          <w:szCs w:val="21"/>
        </w:rPr>
        <w:t xml:space="preserve"> </w:t>
      </w:r>
      <w:r>
        <w:rPr>
          <w:sz w:val="21"/>
          <w:szCs w:val="21"/>
        </w:rPr>
        <w:t>ob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u</w:t>
      </w:r>
      <w:r>
        <w:rPr>
          <w:spacing w:val="3"/>
          <w:sz w:val="21"/>
          <w:szCs w:val="21"/>
        </w:rPr>
        <w:t xml:space="preserve"> </w:t>
      </w:r>
      <w:r>
        <w:rPr>
          <w:sz w:val="21"/>
          <w:szCs w:val="21"/>
        </w:rPr>
        <w:t>su</w:t>
      </w:r>
      <w:r>
        <w:rPr>
          <w:spacing w:val="-3"/>
          <w:sz w:val="21"/>
          <w:szCs w:val="21"/>
        </w:rPr>
        <w:t>bc</w:t>
      </w:r>
      <w:r>
        <w:rPr>
          <w:sz w:val="21"/>
          <w:szCs w:val="21"/>
        </w:rPr>
        <w:t>on</w:t>
      </w:r>
      <w:r>
        <w:rPr>
          <w:spacing w:val="-1"/>
          <w:sz w:val="21"/>
          <w:szCs w:val="21"/>
        </w:rPr>
        <w:t>tr</w:t>
      </w:r>
      <w:r>
        <w:rPr>
          <w:sz w:val="21"/>
          <w:szCs w:val="21"/>
        </w:rPr>
        <w:t>ac</w:t>
      </w:r>
      <w:r>
        <w:rPr>
          <w:spacing w:val="-1"/>
          <w:sz w:val="21"/>
          <w:szCs w:val="21"/>
        </w:rPr>
        <w:t>t</w:t>
      </w:r>
      <w:r>
        <w:rPr>
          <w:sz w:val="21"/>
          <w:szCs w:val="21"/>
        </w:rPr>
        <w:t>o</w:t>
      </w:r>
      <w:r>
        <w:rPr>
          <w:spacing w:val="-1"/>
          <w:sz w:val="21"/>
          <w:szCs w:val="21"/>
        </w:rPr>
        <w:t>ril</w:t>
      </w:r>
      <w:r>
        <w:rPr>
          <w:sz w:val="21"/>
          <w:szCs w:val="21"/>
        </w:rPr>
        <w:t>or</w:t>
      </w:r>
      <w:r>
        <w:rPr>
          <w:spacing w:val="2"/>
          <w:sz w:val="21"/>
          <w:szCs w:val="21"/>
        </w:rPr>
        <w:t xml:space="preserve"> </w:t>
      </w:r>
      <w:r>
        <w:rPr>
          <w:sz w:val="21"/>
          <w:szCs w:val="21"/>
        </w:rPr>
        <w:t>și</w:t>
      </w:r>
      <w:r>
        <w:rPr>
          <w:spacing w:val="1"/>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zo</w:t>
      </w:r>
      <w:r>
        <w:rPr>
          <w:spacing w:val="-1"/>
          <w:sz w:val="21"/>
          <w:szCs w:val="21"/>
        </w:rPr>
        <w:t>ril</w:t>
      </w:r>
      <w:r>
        <w:rPr>
          <w:sz w:val="21"/>
          <w:szCs w:val="21"/>
        </w:rPr>
        <w:t>or</w:t>
      </w:r>
      <w:r>
        <w:rPr>
          <w:spacing w:val="2"/>
          <w:sz w:val="21"/>
          <w:szCs w:val="21"/>
        </w:rPr>
        <w:t xml:space="preserve"> </w:t>
      </w:r>
      <w:r>
        <w:rPr>
          <w:sz w:val="21"/>
          <w:szCs w:val="21"/>
        </w:rPr>
        <w:t>de 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w:t>
      </w:r>
      <w:r>
        <w:rPr>
          <w:sz w:val="21"/>
          <w:szCs w:val="21"/>
        </w:rPr>
        <w:t>s</w:t>
      </w:r>
      <w:r>
        <w:rPr>
          <w:spacing w:val="-1"/>
          <w:sz w:val="21"/>
          <w:szCs w:val="21"/>
        </w:rPr>
        <w:t>er</w:t>
      </w:r>
      <w:r>
        <w:rPr>
          <w:sz w:val="21"/>
          <w:szCs w:val="21"/>
        </w:rPr>
        <w:t>v</w:t>
      </w:r>
      <w:r>
        <w:rPr>
          <w:spacing w:val="-1"/>
          <w:sz w:val="21"/>
          <w:szCs w:val="21"/>
        </w:rPr>
        <w:t>i</w:t>
      </w:r>
      <w:r>
        <w:rPr>
          <w:sz w:val="21"/>
          <w:szCs w:val="21"/>
        </w:rPr>
        <w:t>c</w:t>
      </w:r>
      <w:r>
        <w:rPr>
          <w:spacing w:val="-1"/>
          <w:sz w:val="21"/>
          <w:szCs w:val="21"/>
        </w:rPr>
        <w:t>i</w:t>
      </w:r>
      <w:r>
        <w:rPr>
          <w:sz w:val="21"/>
          <w:szCs w:val="21"/>
        </w:rPr>
        <w:t>i</w:t>
      </w:r>
      <w:r>
        <w:rPr>
          <w:spacing w:val="3"/>
          <w:sz w:val="21"/>
          <w:szCs w:val="21"/>
        </w:rPr>
        <w:t xml:space="preserve"> </w:t>
      </w:r>
      <w:r>
        <w:rPr>
          <w:sz w:val="21"/>
          <w:szCs w:val="21"/>
        </w:rPr>
        <w:t>ai</w:t>
      </w:r>
      <w:r>
        <w:rPr>
          <w:spacing w:val="2"/>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3"/>
          <w:sz w:val="21"/>
          <w:szCs w:val="21"/>
        </w:rPr>
        <w:t xml:space="preserve"> </w:t>
      </w:r>
      <w:r>
        <w:rPr>
          <w:sz w:val="21"/>
          <w:szCs w:val="21"/>
        </w:rPr>
        <w:t>să se</w:t>
      </w:r>
      <w:r>
        <w:rPr>
          <w:spacing w:val="3"/>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e</w:t>
      </w:r>
      <w:r>
        <w:rPr>
          <w:spacing w:val="1"/>
          <w:sz w:val="21"/>
          <w:szCs w:val="21"/>
        </w:rPr>
        <w:t xml:space="preserve"> </w:t>
      </w:r>
      <w:r>
        <w:rPr>
          <w:sz w:val="21"/>
          <w:szCs w:val="21"/>
        </w:rPr>
        <w:t>ca</w:t>
      </w:r>
      <w:r>
        <w:rPr>
          <w:spacing w:val="3"/>
          <w:sz w:val="21"/>
          <w:szCs w:val="21"/>
        </w:rPr>
        <w:t xml:space="preserve"> </w:t>
      </w:r>
      <w:r>
        <w:rPr>
          <w:spacing w:val="-1"/>
          <w:sz w:val="21"/>
          <w:szCs w:val="21"/>
        </w:rPr>
        <w:t>t</w:t>
      </w:r>
      <w:r>
        <w:rPr>
          <w:sz w:val="21"/>
          <w:szCs w:val="21"/>
        </w:rPr>
        <w:t>o</w:t>
      </w:r>
      <w:r>
        <w:rPr>
          <w:spacing w:val="-1"/>
          <w:sz w:val="21"/>
          <w:szCs w:val="21"/>
        </w:rPr>
        <w:t>ț</w:t>
      </w:r>
      <w:r>
        <w:rPr>
          <w:sz w:val="21"/>
          <w:szCs w:val="21"/>
        </w:rPr>
        <w:t>i</w:t>
      </w:r>
      <w:r>
        <w:rPr>
          <w:spacing w:val="3"/>
          <w:sz w:val="21"/>
          <w:szCs w:val="21"/>
        </w:rPr>
        <w:t xml:space="preserve"> </w:t>
      </w:r>
      <w:r>
        <w:rPr>
          <w:sz w:val="21"/>
          <w:szCs w:val="21"/>
        </w:rPr>
        <w:t>su</w:t>
      </w:r>
      <w:r>
        <w:rPr>
          <w:spacing w:val="-3"/>
          <w:sz w:val="21"/>
          <w:szCs w:val="21"/>
        </w:rPr>
        <w:t>b</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o</w:t>
      </w:r>
      <w:r>
        <w:rPr>
          <w:spacing w:val="-1"/>
          <w:sz w:val="21"/>
          <w:szCs w:val="21"/>
        </w:rPr>
        <w:t>ri</w:t>
      </w:r>
      <w:r>
        <w:rPr>
          <w:sz w:val="21"/>
          <w:szCs w:val="21"/>
        </w:rPr>
        <w:t>i</w:t>
      </w:r>
      <w:r>
        <w:rPr>
          <w:spacing w:val="3"/>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4"/>
          <w:sz w:val="21"/>
          <w:szCs w:val="21"/>
        </w:rPr>
        <w:t xml:space="preserve"> </w:t>
      </w:r>
      <w:r>
        <w:rPr>
          <w:spacing w:val="-1"/>
          <w:sz w:val="21"/>
          <w:szCs w:val="21"/>
        </w:rPr>
        <w:t>f</w:t>
      </w:r>
      <w:r>
        <w:rPr>
          <w:sz w:val="21"/>
          <w:szCs w:val="21"/>
        </w:rPr>
        <w:t>u</w:t>
      </w:r>
      <w:r>
        <w:rPr>
          <w:spacing w:val="3"/>
          <w:sz w:val="21"/>
          <w:szCs w:val="21"/>
        </w:rPr>
        <w:t>r</w:t>
      </w:r>
      <w:r>
        <w:rPr>
          <w:sz w:val="21"/>
          <w:szCs w:val="21"/>
        </w:rPr>
        <w:t>n</w:t>
      </w:r>
      <w:r>
        <w:rPr>
          <w:spacing w:val="-1"/>
          <w:sz w:val="21"/>
          <w:szCs w:val="21"/>
        </w:rPr>
        <w:t>i</w:t>
      </w:r>
      <w:r>
        <w:rPr>
          <w:sz w:val="21"/>
          <w:szCs w:val="21"/>
        </w:rPr>
        <w:t>zo</w:t>
      </w:r>
      <w:r>
        <w:rPr>
          <w:spacing w:val="-1"/>
          <w:sz w:val="21"/>
          <w:szCs w:val="21"/>
        </w:rPr>
        <w:t>rii</w:t>
      </w:r>
      <w:r>
        <w:rPr>
          <w:sz w:val="21"/>
          <w:szCs w:val="21"/>
        </w:rPr>
        <w:t>,</w:t>
      </w:r>
      <w:r>
        <w:rPr>
          <w:spacing w:val="4"/>
          <w:sz w:val="21"/>
          <w:szCs w:val="21"/>
        </w:rPr>
        <w:t xml:space="preserve"> </w:t>
      </w:r>
      <w:r>
        <w:rPr>
          <w:spacing w:val="-1"/>
          <w:sz w:val="21"/>
          <w:szCs w:val="21"/>
        </w:rPr>
        <w:t>î</w:t>
      </w:r>
      <w:r>
        <w:rPr>
          <w:sz w:val="21"/>
          <w:szCs w:val="21"/>
        </w:rPr>
        <w:t>n</w:t>
      </w:r>
      <w:r>
        <w:rPr>
          <w:spacing w:val="-1"/>
          <w:sz w:val="21"/>
          <w:szCs w:val="21"/>
        </w:rPr>
        <w:t>ț</w:t>
      </w:r>
      <w:r>
        <w:rPr>
          <w:sz w:val="21"/>
          <w:szCs w:val="21"/>
        </w:rPr>
        <w:t>e</w:t>
      </w:r>
      <w:r>
        <w:rPr>
          <w:spacing w:val="-1"/>
          <w:sz w:val="21"/>
          <w:szCs w:val="21"/>
        </w:rPr>
        <w:t>l</w:t>
      </w:r>
      <w:r>
        <w:rPr>
          <w:spacing w:val="2"/>
          <w:sz w:val="21"/>
          <w:szCs w:val="21"/>
        </w:rPr>
        <w:t>e</w:t>
      </w:r>
      <w:r>
        <w:rPr>
          <w:sz w:val="21"/>
          <w:szCs w:val="21"/>
        </w:rPr>
        <w:t>g,</w:t>
      </w:r>
      <w:r>
        <w:rPr>
          <w:spacing w:val="4"/>
          <w:sz w:val="21"/>
          <w:szCs w:val="21"/>
        </w:rPr>
        <w:t xml:space="preserve"> </w:t>
      </w:r>
      <w:r>
        <w:rPr>
          <w:spacing w:val="-1"/>
          <w:sz w:val="21"/>
          <w:szCs w:val="21"/>
        </w:rPr>
        <w:t>î</w:t>
      </w:r>
      <w:r>
        <w:rPr>
          <w:sz w:val="21"/>
          <w:szCs w:val="21"/>
        </w:rPr>
        <w:t xml:space="preserve">n </w:t>
      </w:r>
      <w:r>
        <w:rPr>
          <w:spacing w:val="-1"/>
          <w:sz w:val="21"/>
          <w:szCs w:val="21"/>
        </w:rPr>
        <w:t>t</w:t>
      </w:r>
      <w:r>
        <w:rPr>
          <w:sz w:val="21"/>
          <w:szCs w:val="21"/>
        </w:rPr>
        <w:t>o</w:t>
      </w:r>
      <w:r>
        <w:rPr>
          <w:spacing w:val="-1"/>
          <w:sz w:val="21"/>
          <w:szCs w:val="21"/>
        </w:rPr>
        <w:t>t</w:t>
      </w:r>
      <w:r>
        <w:rPr>
          <w:sz w:val="21"/>
          <w:szCs w:val="21"/>
        </w:rPr>
        <w:t>a</w:t>
      </w:r>
      <w:r>
        <w:rPr>
          <w:spacing w:val="-1"/>
          <w:sz w:val="21"/>
          <w:szCs w:val="21"/>
        </w:rPr>
        <w:t>lit</w:t>
      </w:r>
      <w:r>
        <w:rPr>
          <w:sz w:val="21"/>
          <w:szCs w:val="21"/>
        </w:rPr>
        <w:t>a</w:t>
      </w:r>
      <w:r>
        <w:rPr>
          <w:spacing w:val="-1"/>
          <w:sz w:val="21"/>
          <w:szCs w:val="21"/>
        </w:rPr>
        <w:t>t</w:t>
      </w:r>
      <w:r>
        <w:rPr>
          <w:sz w:val="21"/>
          <w:szCs w:val="21"/>
        </w:rPr>
        <w:t xml:space="preserve">e, </w:t>
      </w:r>
      <w:r>
        <w:rPr>
          <w:spacing w:val="-1"/>
          <w:sz w:val="21"/>
          <w:szCs w:val="21"/>
        </w:rPr>
        <w:t>t</w:t>
      </w:r>
      <w:r>
        <w:rPr>
          <w:sz w:val="21"/>
          <w:szCs w:val="21"/>
        </w:rPr>
        <w:t>oa</w:t>
      </w:r>
      <w:r>
        <w:rPr>
          <w:spacing w:val="-1"/>
          <w:sz w:val="21"/>
          <w:szCs w:val="21"/>
        </w:rPr>
        <w:t>t</w:t>
      </w:r>
      <w:r>
        <w:rPr>
          <w:sz w:val="21"/>
          <w:szCs w:val="21"/>
        </w:rPr>
        <w:t>e 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e de con</w:t>
      </w:r>
      <w:r>
        <w:rPr>
          <w:spacing w:val="-2"/>
          <w:sz w:val="21"/>
          <w:szCs w:val="21"/>
        </w:rPr>
        <w:t>t</w:t>
      </w:r>
      <w:r>
        <w:rPr>
          <w:spacing w:val="-1"/>
          <w:sz w:val="21"/>
          <w:szCs w:val="21"/>
        </w:rPr>
        <w:t>r</w:t>
      </w:r>
      <w:r>
        <w:rPr>
          <w:sz w:val="21"/>
          <w:szCs w:val="21"/>
        </w:rPr>
        <w:t>ol</w:t>
      </w:r>
      <w:r>
        <w:rPr>
          <w:spacing w:val="-1"/>
          <w:sz w:val="21"/>
          <w:szCs w:val="21"/>
        </w:rPr>
        <w:t xml:space="preserve"> </w:t>
      </w:r>
      <w:r>
        <w:rPr>
          <w:sz w:val="21"/>
          <w:szCs w:val="21"/>
        </w:rPr>
        <w:t>al</w:t>
      </w:r>
      <w:r>
        <w:rPr>
          <w:spacing w:val="-1"/>
          <w:sz w:val="21"/>
          <w:szCs w:val="21"/>
        </w:rPr>
        <w:t xml:space="preserve"> </w:t>
      </w:r>
      <w:r>
        <w:rPr>
          <w:sz w:val="21"/>
          <w:szCs w:val="21"/>
        </w:rPr>
        <w:t>ca</w:t>
      </w:r>
      <w:r>
        <w:rPr>
          <w:spacing w:val="-1"/>
          <w:sz w:val="21"/>
          <w:szCs w:val="21"/>
        </w:rPr>
        <w:t>lit</w:t>
      </w:r>
      <w:r>
        <w:rPr>
          <w:sz w:val="21"/>
          <w:szCs w:val="21"/>
        </w:rPr>
        <w:t>ă</w:t>
      </w:r>
      <w:r>
        <w:rPr>
          <w:spacing w:val="-1"/>
          <w:sz w:val="21"/>
          <w:szCs w:val="21"/>
        </w:rPr>
        <w:t>ți</w:t>
      </w:r>
      <w:r>
        <w:rPr>
          <w:sz w:val="21"/>
          <w:szCs w:val="21"/>
        </w:rPr>
        <w:t>i</w:t>
      </w:r>
      <w:r>
        <w:rPr>
          <w:spacing w:val="1"/>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 xml:space="preserve">e ca </w:t>
      </w:r>
      <w:r>
        <w:rPr>
          <w:spacing w:val="-1"/>
          <w:sz w:val="21"/>
          <w:szCs w:val="21"/>
        </w:rPr>
        <w:t>a</w:t>
      </w:r>
      <w:r>
        <w:rPr>
          <w:sz w:val="21"/>
          <w:szCs w:val="21"/>
        </w:rPr>
        <w:t>ce</w:t>
      </w:r>
      <w:r>
        <w:rPr>
          <w:spacing w:val="-1"/>
          <w:sz w:val="21"/>
          <w:szCs w:val="21"/>
        </w:rPr>
        <w:t>ști</w:t>
      </w:r>
      <w:r>
        <w:rPr>
          <w:sz w:val="21"/>
          <w:szCs w:val="21"/>
        </w:rPr>
        <w:t xml:space="preserve">a </w:t>
      </w:r>
      <w:r>
        <w:rPr>
          <w:spacing w:val="-1"/>
          <w:sz w:val="21"/>
          <w:szCs w:val="21"/>
        </w:rPr>
        <w:t>s</w:t>
      </w:r>
      <w:r>
        <w:rPr>
          <w:sz w:val="21"/>
          <w:szCs w:val="21"/>
        </w:rPr>
        <w:t xml:space="preserve">ă </w:t>
      </w:r>
      <w:r>
        <w:rPr>
          <w:spacing w:val="-1"/>
          <w:sz w:val="21"/>
          <w:szCs w:val="21"/>
        </w:rPr>
        <w:t>î</w:t>
      </w:r>
      <w:r>
        <w:rPr>
          <w:sz w:val="21"/>
          <w:szCs w:val="21"/>
        </w:rPr>
        <w:t xml:space="preserve">nceapă </w:t>
      </w:r>
      <w:r>
        <w:rPr>
          <w:spacing w:val="-1"/>
          <w:sz w:val="21"/>
          <w:szCs w:val="21"/>
        </w:rPr>
        <w:t>l</w:t>
      </w:r>
      <w:r>
        <w:rPr>
          <w:sz w:val="21"/>
          <w:szCs w:val="21"/>
        </w:rPr>
        <w:t>uc</w:t>
      </w:r>
      <w:r>
        <w:rPr>
          <w:spacing w:val="-1"/>
          <w:sz w:val="21"/>
          <w:szCs w:val="21"/>
        </w:rPr>
        <w:t>r</w:t>
      </w:r>
      <w:r>
        <w:rPr>
          <w:sz w:val="21"/>
          <w:szCs w:val="21"/>
        </w:rPr>
        <w:t>u</w:t>
      </w:r>
      <w:r>
        <w:rPr>
          <w:spacing w:val="-1"/>
          <w:sz w:val="21"/>
          <w:szCs w:val="21"/>
        </w:rPr>
        <w:t>l</w:t>
      </w:r>
      <w:r>
        <w:rPr>
          <w:sz w:val="21"/>
          <w:szCs w:val="21"/>
        </w:rPr>
        <w:t>.</w:t>
      </w:r>
    </w:p>
    <w:p w14:paraId="12F1F0FA" w14:textId="77777777" w:rsidR="00BD0345" w:rsidRDefault="00BD0345">
      <w:pPr>
        <w:spacing w:before="1" w:line="240" w:lineRule="exact"/>
        <w:rPr>
          <w:sz w:val="24"/>
          <w:szCs w:val="24"/>
        </w:rPr>
      </w:pPr>
    </w:p>
    <w:p w14:paraId="66B66B4E" w14:textId="77777777" w:rsidR="00BD0345" w:rsidRDefault="00CA7BAD">
      <w:pPr>
        <w:ind w:left="258" w:right="8379"/>
        <w:jc w:val="both"/>
        <w:rPr>
          <w:sz w:val="21"/>
          <w:szCs w:val="21"/>
        </w:rPr>
      </w:pPr>
      <w:r>
        <w:rPr>
          <w:b/>
          <w:i/>
          <w:sz w:val="21"/>
          <w:szCs w:val="21"/>
        </w:rPr>
        <w:t>21.Pro</w:t>
      </w:r>
      <w:r>
        <w:rPr>
          <w:b/>
          <w:i/>
          <w:spacing w:val="-1"/>
          <w:sz w:val="21"/>
          <w:szCs w:val="21"/>
        </w:rPr>
        <w:t>t</w:t>
      </w:r>
      <w:r>
        <w:rPr>
          <w:b/>
          <w:i/>
          <w:sz w:val="21"/>
          <w:szCs w:val="21"/>
        </w:rPr>
        <w:t>ec</w:t>
      </w:r>
      <w:r>
        <w:rPr>
          <w:b/>
          <w:i/>
          <w:spacing w:val="-1"/>
          <w:sz w:val="21"/>
          <w:szCs w:val="21"/>
        </w:rPr>
        <w:t>ţi</w:t>
      </w:r>
      <w:r>
        <w:rPr>
          <w:b/>
          <w:i/>
          <w:sz w:val="21"/>
          <w:szCs w:val="21"/>
        </w:rPr>
        <w:t>a</w:t>
      </w:r>
      <w:r>
        <w:rPr>
          <w:b/>
          <w:i/>
          <w:spacing w:val="-2"/>
          <w:sz w:val="21"/>
          <w:szCs w:val="21"/>
        </w:rPr>
        <w:t xml:space="preserve"> </w:t>
      </w:r>
      <w:r>
        <w:rPr>
          <w:b/>
          <w:i/>
          <w:spacing w:val="1"/>
          <w:sz w:val="21"/>
          <w:szCs w:val="21"/>
        </w:rPr>
        <w:t>m</w:t>
      </w:r>
      <w:r>
        <w:rPr>
          <w:b/>
          <w:i/>
          <w:sz w:val="21"/>
          <w:szCs w:val="21"/>
        </w:rPr>
        <w:t>ed</w:t>
      </w:r>
      <w:r>
        <w:rPr>
          <w:b/>
          <w:i/>
          <w:spacing w:val="-1"/>
          <w:sz w:val="21"/>
          <w:szCs w:val="21"/>
        </w:rPr>
        <w:t>i</w:t>
      </w:r>
      <w:r>
        <w:rPr>
          <w:b/>
          <w:i/>
          <w:sz w:val="21"/>
          <w:szCs w:val="21"/>
        </w:rPr>
        <w:t>u</w:t>
      </w:r>
      <w:r>
        <w:rPr>
          <w:b/>
          <w:i/>
          <w:spacing w:val="-1"/>
          <w:sz w:val="21"/>
          <w:szCs w:val="21"/>
        </w:rPr>
        <w:t>l</w:t>
      </w:r>
      <w:r>
        <w:rPr>
          <w:b/>
          <w:i/>
          <w:sz w:val="21"/>
          <w:szCs w:val="21"/>
        </w:rPr>
        <w:t>ui</w:t>
      </w:r>
    </w:p>
    <w:p w14:paraId="7F3F69EC" w14:textId="77777777" w:rsidR="00BD0345" w:rsidRDefault="00CA7BAD">
      <w:pPr>
        <w:spacing w:line="220" w:lineRule="exact"/>
        <w:ind w:left="258" w:right="83"/>
        <w:jc w:val="both"/>
        <w:rPr>
          <w:sz w:val="21"/>
          <w:szCs w:val="21"/>
        </w:rPr>
      </w:pPr>
      <w:r>
        <w:rPr>
          <w:b/>
          <w:sz w:val="21"/>
          <w:szCs w:val="21"/>
        </w:rPr>
        <w:t>21.1</w:t>
      </w:r>
      <w:r>
        <w:rPr>
          <w:b/>
          <w:spacing w:val="-7"/>
          <w:sz w:val="21"/>
          <w:szCs w:val="21"/>
        </w:rPr>
        <w:t xml:space="preserve"> </w:t>
      </w:r>
      <w:r>
        <w:rPr>
          <w:sz w:val="21"/>
          <w:szCs w:val="21"/>
        </w:rPr>
        <w:t>-</w:t>
      </w:r>
      <w:r>
        <w:rPr>
          <w:spacing w:val="-10"/>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z w:val="21"/>
          <w:szCs w:val="21"/>
        </w:rPr>
        <w:t>e</w:t>
      </w:r>
      <w:r>
        <w:rPr>
          <w:spacing w:val="-1"/>
          <w:sz w:val="21"/>
          <w:szCs w:val="21"/>
        </w:rPr>
        <w:t>st</w:t>
      </w:r>
      <w:r>
        <w:rPr>
          <w:sz w:val="21"/>
          <w:szCs w:val="21"/>
        </w:rPr>
        <w:t>e</w:t>
      </w:r>
      <w:r>
        <w:rPr>
          <w:spacing w:val="-7"/>
          <w:sz w:val="21"/>
          <w:szCs w:val="21"/>
        </w:rPr>
        <w:t xml:space="preserve"> </w:t>
      </w:r>
      <w:r>
        <w:rPr>
          <w:spacing w:val="-1"/>
          <w:sz w:val="21"/>
          <w:szCs w:val="21"/>
        </w:rPr>
        <w:t>r</w:t>
      </w:r>
      <w:r>
        <w:rPr>
          <w:sz w:val="21"/>
          <w:szCs w:val="21"/>
        </w:rPr>
        <w:t>e</w:t>
      </w:r>
      <w:r>
        <w:rPr>
          <w:spacing w:val="-1"/>
          <w:sz w:val="21"/>
          <w:szCs w:val="21"/>
        </w:rPr>
        <w:t>s</w:t>
      </w:r>
      <w:r>
        <w:rPr>
          <w:spacing w:val="-2"/>
          <w:sz w:val="21"/>
          <w:szCs w:val="21"/>
        </w:rPr>
        <w:t>p</w:t>
      </w:r>
      <w:r>
        <w:rPr>
          <w:sz w:val="21"/>
          <w:szCs w:val="21"/>
        </w:rPr>
        <w:t>ons</w:t>
      </w:r>
      <w:r>
        <w:rPr>
          <w:spacing w:val="-1"/>
          <w:sz w:val="21"/>
          <w:szCs w:val="21"/>
        </w:rPr>
        <w:t>a</w:t>
      </w:r>
      <w:r>
        <w:rPr>
          <w:sz w:val="21"/>
          <w:szCs w:val="21"/>
        </w:rPr>
        <w:t>b</w:t>
      </w:r>
      <w:r>
        <w:rPr>
          <w:spacing w:val="-1"/>
          <w:sz w:val="21"/>
          <w:szCs w:val="21"/>
        </w:rPr>
        <w:t>i</w:t>
      </w:r>
      <w:r>
        <w:rPr>
          <w:sz w:val="21"/>
          <w:szCs w:val="21"/>
        </w:rPr>
        <w:t>l</w:t>
      </w:r>
      <w:r>
        <w:rPr>
          <w:spacing w:val="-8"/>
          <w:sz w:val="21"/>
          <w:szCs w:val="21"/>
        </w:rPr>
        <w:t xml:space="preserve"> </w:t>
      </w:r>
      <w:r>
        <w:rPr>
          <w:sz w:val="21"/>
          <w:szCs w:val="21"/>
        </w:rPr>
        <w:t>a</w:t>
      </w:r>
      <w:r>
        <w:rPr>
          <w:spacing w:val="-7"/>
          <w:sz w:val="21"/>
          <w:szCs w:val="21"/>
        </w:rPr>
        <w:t xml:space="preserve"> </w:t>
      </w:r>
      <w:r>
        <w:rPr>
          <w:sz w:val="21"/>
          <w:szCs w:val="21"/>
        </w:rPr>
        <w:t>se</w:t>
      </w:r>
      <w:r>
        <w:rPr>
          <w:spacing w:val="-8"/>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7"/>
          <w:sz w:val="21"/>
          <w:szCs w:val="21"/>
        </w:rPr>
        <w:t xml:space="preserve"> </w:t>
      </w:r>
      <w:r>
        <w:rPr>
          <w:sz w:val="21"/>
          <w:szCs w:val="21"/>
        </w:rPr>
        <w:t>că</w:t>
      </w:r>
      <w:r>
        <w:rPr>
          <w:spacing w:val="-7"/>
          <w:sz w:val="21"/>
          <w:szCs w:val="21"/>
        </w:rPr>
        <w:t xml:space="preserve"> </w:t>
      </w:r>
      <w:r>
        <w:rPr>
          <w:sz w:val="21"/>
          <w:szCs w:val="21"/>
        </w:rPr>
        <w:t>pe</w:t>
      </w:r>
      <w:r>
        <w:rPr>
          <w:spacing w:val="-7"/>
          <w:sz w:val="21"/>
          <w:szCs w:val="21"/>
        </w:rPr>
        <w:t xml:space="preserve"> </w:t>
      </w:r>
      <w:r>
        <w:rPr>
          <w:spacing w:val="-1"/>
          <w:sz w:val="21"/>
          <w:szCs w:val="21"/>
        </w:rPr>
        <w:t>t</w:t>
      </w:r>
      <w:r>
        <w:rPr>
          <w:spacing w:val="-2"/>
          <w:sz w:val="21"/>
          <w:szCs w:val="21"/>
        </w:rPr>
        <w:t>o</w:t>
      </w:r>
      <w:r>
        <w:rPr>
          <w:sz w:val="21"/>
          <w:szCs w:val="21"/>
        </w:rPr>
        <w:t>a</w:t>
      </w:r>
      <w:r>
        <w:rPr>
          <w:spacing w:val="-1"/>
          <w:sz w:val="21"/>
          <w:szCs w:val="21"/>
        </w:rPr>
        <w:t>t</w:t>
      </w:r>
      <w:r>
        <w:rPr>
          <w:sz w:val="21"/>
          <w:szCs w:val="21"/>
        </w:rPr>
        <w:t>ă</w:t>
      </w:r>
      <w:r>
        <w:rPr>
          <w:spacing w:val="-7"/>
          <w:sz w:val="21"/>
          <w:szCs w:val="21"/>
        </w:rPr>
        <w:t xml:space="preserve"> </w:t>
      </w:r>
      <w:r>
        <w:rPr>
          <w:sz w:val="21"/>
          <w:szCs w:val="21"/>
        </w:rPr>
        <w:t>pe</w:t>
      </w:r>
      <w:r>
        <w:rPr>
          <w:spacing w:val="-1"/>
          <w:sz w:val="21"/>
          <w:szCs w:val="21"/>
        </w:rPr>
        <w:t>ri</w:t>
      </w:r>
      <w:r>
        <w:rPr>
          <w:sz w:val="21"/>
          <w:szCs w:val="21"/>
        </w:rPr>
        <w:t>oada</w:t>
      </w:r>
      <w:r>
        <w:rPr>
          <w:spacing w:val="-7"/>
          <w:sz w:val="21"/>
          <w:szCs w:val="21"/>
        </w:rPr>
        <w:t xml:space="preserve"> </w:t>
      </w:r>
      <w:r>
        <w:rPr>
          <w:sz w:val="21"/>
          <w:szCs w:val="21"/>
        </w:rPr>
        <w:t>de</w:t>
      </w:r>
      <w:r>
        <w:rPr>
          <w:spacing w:val="-7"/>
          <w:sz w:val="21"/>
          <w:szCs w:val="21"/>
        </w:rPr>
        <w:t xml:space="preserve"> </w:t>
      </w:r>
      <w:r>
        <w:rPr>
          <w:spacing w:val="-3"/>
          <w:sz w:val="21"/>
          <w:szCs w:val="21"/>
        </w:rPr>
        <w:t>e</w:t>
      </w:r>
      <w:r>
        <w:rPr>
          <w:sz w:val="21"/>
          <w:szCs w:val="21"/>
        </w:rPr>
        <w:t>xecu</w:t>
      </w:r>
      <w:r>
        <w:rPr>
          <w:spacing w:val="-1"/>
          <w:sz w:val="21"/>
          <w:szCs w:val="21"/>
        </w:rPr>
        <w:t>ți</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ă</w:t>
      </w:r>
      <w:r>
        <w:rPr>
          <w:spacing w:val="-1"/>
          <w:sz w:val="21"/>
          <w:szCs w:val="21"/>
        </w:rPr>
        <w:t>țil</w:t>
      </w:r>
      <w:r>
        <w:rPr>
          <w:sz w:val="21"/>
          <w:szCs w:val="21"/>
        </w:rPr>
        <w:t>or</w:t>
      </w:r>
      <w:r>
        <w:rPr>
          <w:spacing w:val="-8"/>
          <w:sz w:val="21"/>
          <w:szCs w:val="21"/>
        </w:rPr>
        <w:t xml:space="preserve"> </w:t>
      </w:r>
      <w:r>
        <w:rPr>
          <w:sz w:val="21"/>
          <w:szCs w:val="21"/>
        </w:rPr>
        <w:t>pe</w:t>
      </w:r>
      <w:r>
        <w:rPr>
          <w:spacing w:val="-7"/>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5"/>
          <w:sz w:val="21"/>
          <w:szCs w:val="21"/>
        </w:rPr>
        <w:t xml:space="preserve"> </w:t>
      </w:r>
      <w:r>
        <w:rPr>
          <w:spacing w:val="-1"/>
          <w:sz w:val="21"/>
          <w:szCs w:val="21"/>
        </w:rPr>
        <w:t>i</w:t>
      </w:r>
      <w:r>
        <w:rPr>
          <w:sz w:val="21"/>
          <w:szCs w:val="21"/>
        </w:rPr>
        <w:t>a</w:t>
      </w:r>
      <w:r>
        <w:rPr>
          <w:spacing w:val="-7"/>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5"/>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ril</w:t>
      </w:r>
      <w:r>
        <w:rPr>
          <w:sz w:val="21"/>
          <w:szCs w:val="21"/>
        </w:rPr>
        <w:t>e</w:t>
      </w:r>
    </w:p>
    <w:p w14:paraId="3ECF73BA" w14:textId="77777777" w:rsidR="00BD0345" w:rsidRDefault="00CA7BAD">
      <w:pPr>
        <w:spacing w:before="1"/>
        <w:ind w:left="258" w:right="79"/>
        <w:jc w:val="both"/>
        <w:rPr>
          <w:sz w:val="21"/>
          <w:szCs w:val="21"/>
        </w:rPr>
      </w:pPr>
      <w:r>
        <w:rPr>
          <w:sz w:val="21"/>
          <w:szCs w:val="21"/>
        </w:rPr>
        <w:t>nece</w:t>
      </w:r>
      <w:r>
        <w:rPr>
          <w:spacing w:val="-1"/>
          <w:sz w:val="21"/>
          <w:szCs w:val="21"/>
        </w:rPr>
        <w:t>s</w:t>
      </w:r>
      <w:r>
        <w:rPr>
          <w:sz w:val="21"/>
          <w:szCs w:val="21"/>
        </w:rPr>
        <w:t>a</w:t>
      </w:r>
      <w:r>
        <w:rPr>
          <w:spacing w:val="-1"/>
          <w:sz w:val="21"/>
          <w:szCs w:val="21"/>
        </w:rPr>
        <w:t>r</w:t>
      </w:r>
      <w:r>
        <w:rPr>
          <w:sz w:val="21"/>
          <w:szCs w:val="21"/>
        </w:rPr>
        <w:t>e p</w:t>
      </w:r>
      <w:r>
        <w:rPr>
          <w:spacing w:val="-3"/>
          <w:sz w:val="21"/>
          <w:szCs w:val="21"/>
        </w:rPr>
        <w:t>e</w:t>
      </w:r>
      <w:r>
        <w:rPr>
          <w:sz w:val="21"/>
          <w:szCs w:val="21"/>
        </w:rPr>
        <w:t>n</w:t>
      </w:r>
      <w:r>
        <w:rPr>
          <w:spacing w:val="-1"/>
          <w:sz w:val="21"/>
          <w:szCs w:val="21"/>
        </w:rPr>
        <w:t>tr</w:t>
      </w:r>
      <w:r>
        <w:rPr>
          <w:sz w:val="21"/>
          <w:szCs w:val="21"/>
        </w:rPr>
        <w:t xml:space="preserve">u a </w:t>
      </w:r>
      <w:r>
        <w:rPr>
          <w:spacing w:val="-1"/>
          <w:sz w:val="21"/>
          <w:szCs w:val="21"/>
        </w:rPr>
        <w:t>î</w:t>
      </w:r>
      <w:r>
        <w:rPr>
          <w:spacing w:val="-4"/>
          <w:sz w:val="21"/>
          <w:szCs w:val="21"/>
        </w:rPr>
        <w:t>m</w:t>
      </w:r>
      <w:r>
        <w:rPr>
          <w:sz w:val="21"/>
          <w:szCs w:val="21"/>
        </w:rPr>
        <w:t>p</w:t>
      </w:r>
      <w:r>
        <w:rPr>
          <w:spacing w:val="-1"/>
          <w:sz w:val="21"/>
          <w:szCs w:val="21"/>
        </w:rPr>
        <w:t>i</w:t>
      </w:r>
      <w:r>
        <w:rPr>
          <w:sz w:val="21"/>
          <w:szCs w:val="21"/>
        </w:rPr>
        <w:t>ed</w:t>
      </w:r>
      <w:r>
        <w:rPr>
          <w:spacing w:val="-1"/>
          <w:sz w:val="21"/>
          <w:szCs w:val="21"/>
        </w:rPr>
        <w:t>i</w:t>
      </w:r>
      <w:r>
        <w:rPr>
          <w:sz w:val="21"/>
          <w:szCs w:val="21"/>
        </w:rPr>
        <w:t>ca o 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ă</w:t>
      </w:r>
      <w:r>
        <w:rPr>
          <w:spacing w:val="1"/>
          <w:sz w:val="21"/>
          <w:szCs w:val="21"/>
        </w:rPr>
        <w:t xml:space="preserve"> </w:t>
      </w:r>
      <w:r>
        <w:rPr>
          <w:b/>
          <w:sz w:val="21"/>
          <w:szCs w:val="21"/>
        </w:rPr>
        <w:t>po</w:t>
      </w:r>
      <w:r>
        <w:rPr>
          <w:b/>
          <w:spacing w:val="-1"/>
          <w:sz w:val="21"/>
          <w:szCs w:val="21"/>
        </w:rPr>
        <w:t>l</w:t>
      </w:r>
      <w:r>
        <w:rPr>
          <w:b/>
          <w:sz w:val="21"/>
          <w:szCs w:val="21"/>
        </w:rPr>
        <w:t>uare</w:t>
      </w:r>
      <w:r>
        <w:rPr>
          <w:b/>
          <w:spacing w:val="-2"/>
          <w:sz w:val="21"/>
          <w:szCs w:val="21"/>
        </w:rPr>
        <w:t xml:space="preserve"> </w:t>
      </w:r>
      <w:r>
        <w:rPr>
          <w:b/>
          <w:sz w:val="21"/>
          <w:szCs w:val="21"/>
        </w:rPr>
        <w:t xml:space="preserve">a </w:t>
      </w:r>
      <w:r>
        <w:rPr>
          <w:b/>
          <w:spacing w:val="-3"/>
          <w:sz w:val="21"/>
          <w:szCs w:val="21"/>
        </w:rPr>
        <w:t>m</w:t>
      </w:r>
      <w:r>
        <w:rPr>
          <w:b/>
          <w:sz w:val="21"/>
          <w:szCs w:val="21"/>
        </w:rPr>
        <w:t>ed</w:t>
      </w:r>
      <w:r>
        <w:rPr>
          <w:b/>
          <w:spacing w:val="-1"/>
          <w:sz w:val="21"/>
          <w:szCs w:val="21"/>
        </w:rPr>
        <w:t>i</w:t>
      </w:r>
      <w:r>
        <w:rPr>
          <w:b/>
          <w:sz w:val="21"/>
          <w:szCs w:val="21"/>
        </w:rPr>
        <w:t>u</w:t>
      </w:r>
      <w:r>
        <w:rPr>
          <w:b/>
          <w:spacing w:val="-1"/>
          <w:sz w:val="21"/>
          <w:szCs w:val="21"/>
        </w:rPr>
        <w:t>l</w:t>
      </w:r>
      <w:r>
        <w:rPr>
          <w:b/>
          <w:sz w:val="21"/>
          <w:szCs w:val="21"/>
        </w:rPr>
        <w:t>ui</w:t>
      </w:r>
      <w:r>
        <w:rPr>
          <w:b/>
          <w:spacing w:val="-1"/>
          <w:sz w:val="21"/>
          <w:szCs w:val="21"/>
        </w:rPr>
        <w:t xml:space="preserve"> î</w:t>
      </w:r>
      <w:r>
        <w:rPr>
          <w:b/>
          <w:sz w:val="21"/>
          <w:szCs w:val="21"/>
        </w:rPr>
        <w:t>nconjură</w:t>
      </w:r>
      <w:r>
        <w:rPr>
          <w:b/>
          <w:spacing w:val="-4"/>
          <w:sz w:val="21"/>
          <w:szCs w:val="21"/>
        </w:rPr>
        <w:t>t</w:t>
      </w:r>
      <w:r>
        <w:rPr>
          <w:b/>
          <w:sz w:val="21"/>
          <w:szCs w:val="21"/>
        </w:rPr>
        <w:t>or</w:t>
      </w:r>
      <w:r>
        <w:rPr>
          <w:sz w:val="21"/>
          <w:szCs w:val="21"/>
        </w:rPr>
        <w:t>.</w:t>
      </w:r>
      <w:r>
        <w:rPr>
          <w:spacing w:val="-2"/>
          <w:sz w:val="21"/>
          <w:szCs w:val="21"/>
        </w:rPr>
        <w:t xml:space="preserve"> </w:t>
      </w:r>
      <w:r>
        <w:rPr>
          <w:sz w:val="21"/>
          <w:szCs w:val="21"/>
        </w:rPr>
        <w:t>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e</w:t>
      </w:r>
      <w:r>
        <w:rPr>
          <w:spacing w:val="-1"/>
          <w:sz w:val="21"/>
          <w:szCs w:val="21"/>
        </w:rPr>
        <w:t>st</w:t>
      </w:r>
      <w:r>
        <w:rPr>
          <w:sz w:val="21"/>
          <w:szCs w:val="21"/>
        </w:rPr>
        <w:t>e ob</w:t>
      </w:r>
      <w:r>
        <w:rPr>
          <w:spacing w:val="-1"/>
          <w:sz w:val="21"/>
          <w:szCs w:val="21"/>
        </w:rPr>
        <w:t>li</w:t>
      </w:r>
      <w:r>
        <w:rPr>
          <w:sz w:val="21"/>
          <w:szCs w:val="21"/>
        </w:rPr>
        <w:t>gat</w:t>
      </w:r>
      <w:r>
        <w:rPr>
          <w:spacing w:val="-1"/>
          <w:sz w:val="21"/>
          <w:szCs w:val="21"/>
        </w:rPr>
        <w:t xml:space="preserve"> </w:t>
      </w:r>
      <w:r>
        <w:rPr>
          <w:sz w:val="21"/>
          <w:szCs w:val="21"/>
        </w:rPr>
        <w:t>să aco</w:t>
      </w:r>
      <w:r>
        <w:rPr>
          <w:spacing w:val="-1"/>
          <w:sz w:val="21"/>
          <w:szCs w:val="21"/>
        </w:rPr>
        <w:t>r</w:t>
      </w:r>
      <w:r>
        <w:rPr>
          <w:sz w:val="21"/>
          <w:szCs w:val="21"/>
        </w:rPr>
        <w:t>de</w:t>
      </w:r>
      <w:r>
        <w:rPr>
          <w:spacing w:val="-2"/>
          <w:sz w:val="21"/>
          <w:szCs w:val="21"/>
        </w:rPr>
        <w:t xml:space="preserve"> </w:t>
      </w:r>
      <w:r>
        <w:rPr>
          <w:sz w:val="21"/>
          <w:szCs w:val="21"/>
        </w:rPr>
        <w:t>o</w:t>
      </w:r>
      <w:r>
        <w:rPr>
          <w:spacing w:val="-2"/>
          <w:sz w:val="21"/>
          <w:szCs w:val="21"/>
        </w:rPr>
        <w:t xml:space="preserve"> </w:t>
      </w:r>
      <w:r>
        <w:rPr>
          <w:sz w:val="21"/>
          <w:szCs w:val="21"/>
        </w:rPr>
        <w:t>a</w:t>
      </w:r>
      <w:r>
        <w:rPr>
          <w:spacing w:val="-1"/>
          <w:sz w:val="21"/>
          <w:szCs w:val="21"/>
        </w:rPr>
        <w:t>t</w:t>
      </w:r>
      <w:r>
        <w:rPr>
          <w:sz w:val="21"/>
          <w:szCs w:val="21"/>
        </w:rPr>
        <w:t>en</w:t>
      </w:r>
      <w:r>
        <w:rPr>
          <w:spacing w:val="-1"/>
          <w:sz w:val="21"/>
          <w:szCs w:val="21"/>
        </w:rPr>
        <w:t>ți</w:t>
      </w:r>
      <w:r>
        <w:rPr>
          <w:sz w:val="21"/>
          <w:szCs w:val="21"/>
        </w:rPr>
        <w:t>e sp</w:t>
      </w:r>
      <w:r>
        <w:rPr>
          <w:spacing w:val="-1"/>
          <w:sz w:val="21"/>
          <w:szCs w:val="21"/>
        </w:rPr>
        <w:t>e</w:t>
      </w:r>
      <w:r>
        <w:rPr>
          <w:sz w:val="21"/>
          <w:szCs w:val="21"/>
        </w:rPr>
        <w:t>c</w:t>
      </w:r>
      <w:r>
        <w:rPr>
          <w:spacing w:val="-1"/>
          <w:sz w:val="21"/>
          <w:szCs w:val="21"/>
        </w:rPr>
        <w:t>i</w:t>
      </w:r>
      <w:r>
        <w:rPr>
          <w:sz w:val="21"/>
          <w:szCs w:val="21"/>
        </w:rPr>
        <w:t>a</w:t>
      </w:r>
      <w:r>
        <w:rPr>
          <w:spacing w:val="-1"/>
          <w:sz w:val="21"/>
          <w:szCs w:val="21"/>
        </w:rPr>
        <w:t>l</w:t>
      </w:r>
      <w:r>
        <w:rPr>
          <w:sz w:val="21"/>
          <w:szCs w:val="21"/>
        </w:rPr>
        <w:t>ă</w:t>
      </w:r>
      <w:r>
        <w:rPr>
          <w:spacing w:val="1"/>
          <w:sz w:val="21"/>
          <w:szCs w:val="21"/>
        </w:rPr>
        <w:t xml:space="preserve"> </w:t>
      </w:r>
      <w:r>
        <w:rPr>
          <w:sz w:val="21"/>
          <w:szCs w:val="21"/>
        </w:rPr>
        <w:t>co</w:t>
      </w:r>
      <w:r>
        <w:rPr>
          <w:spacing w:val="-4"/>
          <w:sz w:val="21"/>
          <w:szCs w:val="21"/>
        </w:rPr>
        <w:t>m</w:t>
      </w:r>
      <w:r>
        <w:rPr>
          <w:sz w:val="21"/>
          <w:szCs w:val="21"/>
        </w:rPr>
        <w:t>bus</w:t>
      </w:r>
      <w:r>
        <w:rPr>
          <w:spacing w:val="-2"/>
          <w:sz w:val="21"/>
          <w:szCs w:val="21"/>
        </w:rPr>
        <w:t>t</w:t>
      </w:r>
      <w:r>
        <w:rPr>
          <w:spacing w:val="-1"/>
          <w:sz w:val="21"/>
          <w:szCs w:val="21"/>
        </w:rPr>
        <w:t>i</w:t>
      </w:r>
      <w:r>
        <w:rPr>
          <w:sz w:val="21"/>
          <w:szCs w:val="21"/>
        </w:rPr>
        <w:t>b</w:t>
      </w:r>
      <w:r>
        <w:rPr>
          <w:spacing w:val="-1"/>
          <w:sz w:val="21"/>
          <w:szCs w:val="21"/>
        </w:rPr>
        <w:t>il</w:t>
      </w:r>
      <w:r>
        <w:rPr>
          <w:spacing w:val="1"/>
          <w:sz w:val="21"/>
          <w:szCs w:val="21"/>
        </w:rPr>
        <w:t>i</w:t>
      </w:r>
      <w:r>
        <w:rPr>
          <w:spacing w:val="-1"/>
          <w:sz w:val="21"/>
          <w:szCs w:val="21"/>
        </w:rPr>
        <w:t>l</w:t>
      </w:r>
      <w:r>
        <w:rPr>
          <w:sz w:val="21"/>
          <w:szCs w:val="21"/>
        </w:rPr>
        <w:t>or și</w:t>
      </w:r>
      <w:r>
        <w:rPr>
          <w:spacing w:val="2"/>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or sub</w:t>
      </w:r>
      <w:r>
        <w:rPr>
          <w:spacing w:val="-1"/>
          <w:sz w:val="21"/>
          <w:szCs w:val="21"/>
        </w:rPr>
        <w:t>st</w:t>
      </w:r>
      <w:r>
        <w:rPr>
          <w:sz w:val="21"/>
          <w:szCs w:val="21"/>
        </w:rPr>
        <w:t>an</w:t>
      </w:r>
      <w:r>
        <w:rPr>
          <w:spacing w:val="-1"/>
          <w:sz w:val="21"/>
          <w:szCs w:val="21"/>
        </w:rPr>
        <w:t>ț</w:t>
      </w:r>
      <w:r>
        <w:rPr>
          <w:sz w:val="21"/>
          <w:szCs w:val="21"/>
        </w:rPr>
        <w:t>e</w:t>
      </w:r>
      <w:r>
        <w:rPr>
          <w:spacing w:val="1"/>
          <w:sz w:val="21"/>
          <w:szCs w:val="21"/>
        </w:rPr>
        <w:t xml:space="preserve"> </w:t>
      </w:r>
      <w:r>
        <w:rPr>
          <w:sz w:val="21"/>
          <w:szCs w:val="21"/>
        </w:rPr>
        <w:t>ce</w:t>
      </w:r>
      <w:r>
        <w:rPr>
          <w:spacing w:val="1"/>
          <w:sz w:val="21"/>
          <w:szCs w:val="21"/>
        </w:rPr>
        <w:t xml:space="preserve"> </w:t>
      </w:r>
      <w:r>
        <w:rPr>
          <w:spacing w:val="-1"/>
          <w:sz w:val="21"/>
          <w:szCs w:val="21"/>
        </w:rPr>
        <w:t>i</w:t>
      </w:r>
      <w:r>
        <w:rPr>
          <w:sz w:val="21"/>
          <w:szCs w:val="21"/>
        </w:rPr>
        <w:t>n</w:t>
      </w:r>
      <w:r>
        <w:rPr>
          <w:spacing w:val="-1"/>
          <w:sz w:val="21"/>
          <w:szCs w:val="21"/>
        </w:rPr>
        <w:t>tr</w:t>
      </w:r>
      <w:r>
        <w:rPr>
          <w:sz w:val="21"/>
          <w:szCs w:val="21"/>
        </w:rPr>
        <w:t>ă</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ca</w:t>
      </w:r>
      <w:r>
        <w:rPr>
          <w:spacing w:val="-1"/>
          <w:sz w:val="21"/>
          <w:szCs w:val="21"/>
        </w:rPr>
        <w:t>t</w:t>
      </w:r>
      <w:r>
        <w:rPr>
          <w:sz w:val="21"/>
          <w:szCs w:val="21"/>
        </w:rPr>
        <w:t>ego</w:t>
      </w:r>
      <w:r>
        <w:rPr>
          <w:spacing w:val="-1"/>
          <w:sz w:val="21"/>
          <w:szCs w:val="21"/>
        </w:rPr>
        <w:t>ri</w:t>
      </w:r>
      <w:r>
        <w:rPr>
          <w:sz w:val="21"/>
          <w:szCs w:val="21"/>
        </w:rPr>
        <w:t>a</w:t>
      </w:r>
      <w:r>
        <w:rPr>
          <w:spacing w:val="1"/>
          <w:sz w:val="21"/>
          <w:szCs w:val="21"/>
        </w:rPr>
        <w:t xml:space="preserve"> </w:t>
      </w:r>
      <w:r>
        <w:rPr>
          <w:sz w:val="21"/>
          <w:szCs w:val="21"/>
        </w:rPr>
        <w:t>sub</w:t>
      </w:r>
      <w:r>
        <w:rPr>
          <w:spacing w:val="-1"/>
          <w:sz w:val="21"/>
          <w:szCs w:val="21"/>
        </w:rPr>
        <w:t>st</w:t>
      </w:r>
      <w:r>
        <w:rPr>
          <w:sz w:val="21"/>
          <w:szCs w:val="21"/>
        </w:rPr>
        <w:t>an</w:t>
      </w:r>
      <w:r>
        <w:rPr>
          <w:spacing w:val="-1"/>
          <w:sz w:val="21"/>
          <w:szCs w:val="21"/>
        </w:rPr>
        <w:t>ț</w:t>
      </w:r>
      <w:r>
        <w:rPr>
          <w:sz w:val="21"/>
          <w:szCs w:val="21"/>
        </w:rPr>
        <w:t>e</w:t>
      </w:r>
      <w:r>
        <w:rPr>
          <w:spacing w:val="-1"/>
          <w:sz w:val="21"/>
          <w:szCs w:val="21"/>
        </w:rPr>
        <w:t>l</w:t>
      </w:r>
      <w:r>
        <w:rPr>
          <w:sz w:val="21"/>
          <w:szCs w:val="21"/>
        </w:rPr>
        <w:t>or pe</w:t>
      </w:r>
      <w:r>
        <w:rPr>
          <w:spacing w:val="-3"/>
          <w:sz w:val="21"/>
          <w:szCs w:val="21"/>
        </w:rPr>
        <w:t>r</w:t>
      </w:r>
      <w:r>
        <w:rPr>
          <w:spacing w:val="-1"/>
          <w:sz w:val="21"/>
          <w:szCs w:val="21"/>
        </w:rPr>
        <w:t>i</w:t>
      </w:r>
      <w:r>
        <w:rPr>
          <w:sz w:val="21"/>
          <w:szCs w:val="21"/>
        </w:rPr>
        <w:t>cu</w:t>
      </w:r>
      <w:r>
        <w:rPr>
          <w:spacing w:val="-1"/>
          <w:sz w:val="21"/>
          <w:szCs w:val="21"/>
        </w:rPr>
        <w:t>l</w:t>
      </w:r>
      <w:r>
        <w:rPr>
          <w:sz w:val="21"/>
          <w:szCs w:val="21"/>
        </w:rPr>
        <w:t>oa</w:t>
      </w:r>
      <w:r>
        <w:rPr>
          <w:spacing w:val="-1"/>
          <w:sz w:val="21"/>
          <w:szCs w:val="21"/>
        </w:rPr>
        <w:t>s</w:t>
      </w:r>
      <w:r>
        <w:rPr>
          <w:sz w:val="21"/>
          <w:szCs w:val="21"/>
        </w:rPr>
        <w:t>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1"/>
          <w:sz w:val="21"/>
          <w:szCs w:val="21"/>
        </w:rPr>
        <w:t xml:space="preserve"> </w:t>
      </w:r>
      <w:r>
        <w:rPr>
          <w:sz w:val="21"/>
          <w:szCs w:val="21"/>
        </w:rPr>
        <w:t>ge</w:t>
      </w:r>
      <w:r>
        <w:rPr>
          <w:spacing w:val="-1"/>
          <w:sz w:val="21"/>
          <w:szCs w:val="21"/>
        </w:rPr>
        <w:t>sti</w:t>
      </w:r>
      <w:r>
        <w:rPr>
          <w:sz w:val="21"/>
          <w:szCs w:val="21"/>
        </w:rPr>
        <w:t>onă</w:t>
      </w:r>
      <w:r>
        <w:rPr>
          <w:spacing w:val="-1"/>
          <w:sz w:val="21"/>
          <w:szCs w:val="21"/>
        </w:rPr>
        <w:t>ri</w:t>
      </w:r>
      <w:r>
        <w:rPr>
          <w:sz w:val="21"/>
          <w:szCs w:val="21"/>
        </w:rPr>
        <w:t xml:space="preserve">i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10"/>
          <w:sz w:val="21"/>
          <w:szCs w:val="21"/>
        </w:rPr>
        <w:t xml:space="preserve"> </w:t>
      </w:r>
      <w:r>
        <w:rPr>
          <w:sz w:val="21"/>
          <w:szCs w:val="21"/>
        </w:rPr>
        <w:t>cu</w:t>
      </w:r>
      <w:r>
        <w:rPr>
          <w:spacing w:val="10"/>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10"/>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8"/>
          <w:sz w:val="21"/>
          <w:szCs w:val="21"/>
        </w:rPr>
        <w:t xml:space="preserve"> </w:t>
      </w:r>
      <w:r>
        <w:rPr>
          <w:spacing w:val="-1"/>
          <w:sz w:val="21"/>
          <w:szCs w:val="21"/>
        </w:rPr>
        <w:t>î</w:t>
      </w:r>
      <w:r>
        <w:rPr>
          <w:sz w:val="21"/>
          <w:szCs w:val="21"/>
        </w:rPr>
        <w:t>n</w:t>
      </w:r>
      <w:r>
        <w:rPr>
          <w:spacing w:val="12"/>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10"/>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ul</w:t>
      </w:r>
      <w:r>
        <w:rPr>
          <w:spacing w:val="9"/>
          <w:sz w:val="21"/>
          <w:szCs w:val="21"/>
        </w:rPr>
        <w:t xml:space="preserve"> </w:t>
      </w:r>
      <w:r>
        <w:rPr>
          <w:sz w:val="21"/>
          <w:szCs w:val="21"/>
        </w:rPr>
        <w:t>e</w:t>
      </w:r>
      <w:r>
        <w:rPr>
          <w:spacing w:val="-1"/>
          <w:sz w:val="21"/>
          <w:szCs w:val="21"/>
        </w:rPr>
        <w:t>st</w:t>
      </w:r>
      <w:r>
        <w:rPr>
          <w:sz w:val="21"/>
          <w:szCs w:val="21"/>
        </w:rPr>
        <w:t>e</w:t>
      </w:r>
      <w:r>
        <w:rPr>
          <w:spacing w:val="10"/>
          <w:sz w:val="21"/>
          <w:szCs w:val="21"/>
        </w:rPr>
        <w:t xml:space="preserve"> </w:t>
      </w:r>
      <w:r>
        <w:rPr>
          <w:spacing w:val="-1"/>
          <w:sz w:val="21"/>
          <w:szCs w:val="21"/>
        </w:rPr>
        <w:t>r</w:t>
      </w:r>
      <w:r>
        <w:rPr>
          <w:sz w:val="21"/>
          <w:szCs w:val="21"/>
        </w:rPr>
        <w:t>ă</w:t>
      </w:r>
      <w:r>
        <w:rPr>
          <w:spacing w:val="-1"/>
          <w:sz w:val="21"/>
          <w:szCs w:val="21"/>
        </w:rPr>
        <w:t>s</w:t>
      </w:r>
      <w:r>
        <w:rPr>
          <w:sz w:val="21"/>
          <w:szCs w:val="21"/>
        </w:rPr>
        <w:t>punză</w:t>
      </w:r>
      <w:r>
        <w:rPr>
          <w:spacing w:val="-1"/>
          <w:sz w:val="21"/>
          <w:szCs w:val="21"/>
        </w:rPr>
        <w:t>t</w:t>
      </w:r>
      <w:r>
        <w:rPr>
          <w:sz w:val="21"/>
          <w:szCs w:val="21"/>
        </w:rPr>
        <w:t>or</w:t>
      </w:r>
      <w:r>
        <w:rPr>
          <w:spacing w:val="7"/>
          <w:sz w:val="21"/>
          <w:szCs w:val="21"/>
        </w:rPr>
        <w:t xml:space="preserve"> </w:t>
      </w:r>
      <w:r>
        <w:rPr>
          <w:sz w:val="21"/>
          <w:szCs w:val="21"/>
        </w:rPr>
        <w:t>pen</w:t>
      </w:r>
      <w:r>
        <w:rPr>
          <w:spacing w:val="-4"/>
          <w:sz w:val="21"/>
          <w:szCs w:val="21"/>
        </w:rPr>
        <w:t>t</w:t>
      </w:r>
      <w:r>
        <w:rPr>
          <w:spacing w:val="-1"/>
          <w:sz w:val="21"/>
          <w:szCs w:val="21"/>
        </w:rPr>
        <w:t>r</w:t>
      </w:r>
      <w:r>
        <w:rPr>
          <w:sz w:val="21"/>
          <w:szCs w:val="21"/>
        </w:rPr>
        <w:t>u</w:t>
      </w:r>
      <w:r>
        <w:rPr>
          <w:spacing w:val="10"/>
          <w:sz w:val="21"/>
          <w:szCs w:val="21"/>
        </w:rPr>
        <w:t xml:space="preserve"> </w:t>
      </w:r>
      <w:r>
        <w:rPr>
          <w:sz w:val="21"/>
          <w:szCs w:val="21"/>
        </w:rPr>
        <w:t>o</w:t>
      </w:r>
      <w:r>
        <w:rPr>
          <w:spacing w:val="-1"/>
          <w:sz w:val="21"/>
          <w:szCs w:val="21"/>
        </w:rPr>
        <w:t>ri</w:t>
      </w:r>
      <w:r>
        <w:rPr>
          <w:sz w:val="21"/>
          <w:szCs w:val="21"/>
        </w:rPr>
        <w:t>ce</w:t>
      </w:r>
      <w:r>
        <w:rPr>
          <w:spacing w:val="9"/>
          <w:sz w:val="21"/>
          <w:szCs w:val="21"/>
        </w:rPr>
        <w:t xml:space="preserve"> </w:t>
      </w:r>
      <w:r>
        <w:rPr>
          <w:spacing w:val="-1"/>
          <w:sz w:val="21"/>
          <w:szCs w:val="21"/>
        </w:rPr>
        <w:t>i</w:t>
      </w:r>
      <w:r>
        <w:rPr>
          <w:sz w:val="21"/>
          <w:szCs w:val="21"/>
        </w:rPr>
        <w:t>nc</w:t>
      </w:r>
      <w:r>
        <w:rPr>
          <w:spacing w:val="-1"/>
          <w:sz w:val="21"/>
          <w:szCs w:val="21"/>
        </w:rPr>
        <w:t>i</w:t>
      </w:r>
      <w:r>
        <w:rPr>
          <w:sz w:val="21"/>
          <w:szCs w:val="21"/>
        </w:rPr>
        <w:t>dent</w:t>
      </w:r>
      <w:r>
        <w:rPr>
          <w:spacing w:val="8"/>
          <w:sz w:val="21"/>
          <w:szCs w:val="21"/>
        </w:rPr>
        <w:t xml:space="preserve"> </w:t>
      </w:r>
      <w:r>
        <w:rPr>
          <w:sz w:val="21"/>
          <w:szCs w:val="21"/>
        </w:rPr>
        <w:t>de</w:t>
      </w:r>
      <w:r>
        <w:rPr>
          <w:spacing w:val="7"/>
          <w:sz w:val="21"/>
          <w:szCs w:val="21"/>
        </w:rPr>
        <w:t xml:space="preserve"> </w:t>
      </w:r>
      <w:r>
        <w:rPr>
          <w:spacing w:val="-4"/>
          <w:sz w:val="21"/>
          <w:szCs w:val="21"/>
        </w:rPr>
        <w:t>m</w:t>
      </w:r>
      <w:r>
        <w:rPr>
          <w:sz w:val="21"/>
          <w:szCs w:val="21"/>
        </w:rPr>
        <w:t>ed</w:t>
      </w:r>
      <w:r>
        <w:rPr>
          <w:spacing w:val="-1"/>
          <w:sz w:val="21"/>
          <w:szCs w:val="21"/>
        </w:rPr>
        <w:t>i</w:t>
      </w:r>
      <w:r>
        <w:rPr>
          <w:sz w:val="21"/>
          <w:szCs w:val="21"/>
        </w:rPr>
        <w:t>u</w:t>
      </w:r>
      <w:r>
        <w:rPr>
          <w:spacing w:val="10"/>
          <w:sz w:val="21"/>
          <w:szCs w:val="21"/>
        </w:rPr>
        <w:t xml:space="preserve"> </w:t>
      </w:r>
      <w:r>
        <w:rPr>
          <w:sz w:val="21"/>
          <w:szCs w:val="21"/>
        </w:rPr>
        <w:t>gene</w:t>
      </w:r>
      <w:r>
        <w:rPr>
          <w:spacing w:val="-1"/>
          <w:sz w:val="21"/>
          <w:szCs w:val="21"/>
        </w:rPr>
        <w:t>r</w:t>
      </w:r>
      <w:r>
        <w:rPr>
          <w:sz w:val="21"/>
          <w:szCs w:val="21"/>
        </w:rPr>
        <w:t xml:space="preserve">at </w:t>
      </w:r>
      <w:r>
        <w:rPr>
          <w:spacing w:val="-1"/>
          <w:sz w:val="21"/>
          <w:szCs w:val="21"/>
        </w:rPr>
        <w:t>î</w:t>
      </w:r>
      <w:r>
        <w:rPr>
          <w:sz w:val="21"/>
          <w:szCs w:val="21"/>
        </w:rPr>
        <w:t>n</w:t>
      </w:r>
      <w:r>
        <w:rPr>
          <w:spacing w:val="2"/>
          <w:sz w:val="21"/>
          <w:szCs w:val="21"/>
        </w:rPr>
        <w:t xml:space="preserve"> </w:t>
      </w:r>
      <w:r>
        <w:rPr>
          <w:spacing w:val="-1"/>
          <w:sz w:val="21"/>
          <w:szCs w:val="21"/>
        </w:rPr>
        <w:t>i</w:t>
      </w:r>
      <w:r>
        <w:rPr>
          <w:sz w:val="21"/>
          <w:szCs w:val="21"/>
        </w:rPr>
        <w:t>nc</w:t>
      </w:r>
      <w:r>
        <w:rPr>
          <w:spacing w:val="-1"/>
          <w:sz w:val="21"/>
          <w:szCs w:val="21"/>
        </w:rPr>
        <w:t>i</w:t>
      </w:r>
      <w:r>
        <w:rPr>
          <w:sz w:val="21"/>
          <w:szCs w:val="21"/>
        </w:rPr>
        <w:t>n</w:t>
      </w:r>
      <w:r>
        <w:rPr>
          <w:spacing w:val="-1"/>
          <w:sz w:val="21"/>
          <w:szCs w:val="21"/>
        </w:rPr>
        <w:t>t</w:t>
      </w:r>
      <w:r>
        <w:rPr>
          <w:sz w:val="21"/>
          <w:szCs w:val="21"/>
        </w:rPr>
        <w:t>a</w:t>
      </w:r>
      <w:r>
        <w:rPr>
          <w:spacing w:val="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w:t>
      </w:r>
      <w:r>
        <w:rPr>
          <w:sz w:val="21"/>
          <w:szCs w:val="21"/>
        </w:rPr>
        <w:t>sau</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i</w:t>
      </w:r>
      <w:r>
        <w:rPr>
          <w:spacing w:val="-4"/>
          <w:sz w:val="21"/>
          <w:szCs w:val="21"/>
        </w:rPr>
        <w:t>m</w:t>
      </w:r>
      <w:r>
        <w:rPr>
          <w:sz w:val="21"/>
          <w:szCs w:val="21"/>
        </w:rPr>
        <w:t>ed</w:t>
      </w:r>
      <w:r>
        <w:rPr>
          <w:spacing w:val="-1"/>
          <w:sz w:val="21"/>
          <w:szCs w:val="21"/>
        </w:rPr>
        <w:t>i</w:t>
      </w:r>
      <w:r>
        <w:rPr>
          <w:sz w:val="21"/>
          <w:szCs w:val="21"/>
        </w:rPr>
        <w:t>a</w:t>
      </w:r>
      <w:r>
        <w:rPr>
          <w:spacing w:val="-1"/>
          <w:sz w:val="21"/>
          <w:szCs w:val="21"/>
        </w:rPr>
        <w:t>t</w:t>
      </w:r>
      <w:r>
        <w:rPr>
          <w:sz w:val="21"/>
          <w:szCs w:val="21"/>
        </w:rPr>
        <w:t>a</w:t>
      </w:r>
      <w:r>
        <w:rPr>
          <w:spacing w:val="5"/>
          <w:sz w:val="21"/>
          <w:szCs w:val="21"/>
        </w:rPr>
        <w:t xml:space="preserve"> </w:t>
      </w:r>
      <w:r>
        <w:rPr>
          <w:spacing w:val="-2"/>
          <w:sz w:val="21"/>
          <w:szCs w:val="21"/>
        </w:rPr>
        <w:t>v</w:t>
      </w:r>
      <w:r>
        <w:rPr>
          <w:sz w:val="21"/>
          <w:szCs w:val="21"/>
        </w:rPr>
        <w:t>ec</w:t>
      </w:r>
      <w:r>
        <w:rPr>
          <w:spacing w:val="-1"/>
          <w:sz w:val="21"/>
          <w:szCs w:val="21"/>
        </w:rPr>
        <w:t>i</w:t>
      </w:r>
      <w:r>
        <w:rPr>
          <w:sz w:val="21"/>
          <w:szCs w:val="21"/>
        </w:rPr>
        <w:t>nă</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2"/>
          <w:sz w:val="21"/>
          <w:szCs w:val="21"/>
        </w:rPr>
        <w:t xml:space="preserve"> </w:t>
      </w:r>
      <w:r>
        <w:rPr>
          <w:sz w:val="21"/>
          <w:szCs w:val="21"/>
        </w:rPr>
        <w:t>ca</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ge</w:t>
      </w:r>
      <w:r>
        <w:rPr>
          <w:spacing w:val="-1"/>
          <w:sz w:val="21"/>
          <w:szCs w:val="21"/>
        </w:rPr>
        <w:t>sti</w:t>
      </w:r>
      <w:r>
        <w:rPr>
          <w:sz w:val="21"/>
          <w:szCs w:val="21"/>
        </w:rPr>
        <w:t>onă</w:t>
      </w:r>
      <w:r>
        <w:rPr>
          <w:spacing w:val="-1"/>
          <w:sz w:val="21"/>
          <w:szCs w:val="21"/>
        </w:rPr>
        <w:t>ri</w:t>
      </w:r>
      <w:r>
        <w:rPr>
          <w:sz w:val="21"/>
          <w:szCs w:val="21"/>
        </w:rPr>
        <w:t>i</w:t>
      </w:r>
      <w:r>
        <w:rPr>
          <w:spacing w:val="1"/>
          <w:sz w:val="21"/>
          <w:szCs w:val="21"/>
        </w:rPr>
        <w:t xml:space="preserve"> </w:t>
      </w:r>
      <w:r>
        <w:rPr>
          <w:sz w:val="21"/>
          <w:szCs w:val="21"/>
        </w:rPr>
        <w:t>neco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nză</w:t>
      </w:r>
      <w:r>
        <w:rPr>
          <w:spacing w:val="-1"/>
          <w:sz w:val="21"/>
          <w:szCs w:val="21"/>
        </w:rPr>
        <w:t>t</w:t>
      </w:r>
      <w:r>
        <w:rPr>
          <w:sz w:val="21"/>
          <w:szCs w:val="21"/>
        </w:rPr>
        <w:t>oa</w:t>
      </w:r>
      <w:r>
        <w:rPr>
          <w:spacing w:val="-1"/>
          <w:sz w:val="21"/>
          <w:szCs w:val="21"/>
        </w:rPr>
        <w:t>r</w:t>
      </w:r>
      <w:r>
        <w:rPr>
          <w:sz w:val="21"/>
          <w:szCs w:val="21"/>
        </w:rPr>
        <w:t>e</w:t>
      </w:r>
      <w:r>
        <w:rPr>
          <w:spacing w:val="2"/>
          <w:sz w:val="21"/>
          <w:szCs w:val="21"/>
        </w:rPr>
        <w:t xml:space="preserve"> </w:t>
      </w:r>
      <w:r>
        <w:rPr>
          <w:sz w:val="21"/>
          <w:szCs w:val="21"/>
        </w:rPr>
        <w:t>a sub</w:t>
      </w:r>
      <w:r>
        <w:rPr>
          <w:spacing w:val="-1"/>
          <w:sz w:val="21"/>
          <w:szCs w:val="21"/>
        </w:rPr>
        <w:t>st</w:t>
      </w:r>
      <w:r>
        <w:rPr>
          <w:spacing w:val="-3"/>
          <w:sz w:val="21"/>
          <w:szCs w:val="21"/>
        </w:rPr>
        <w:t>a</w:t>
      </w:r>
      <w:r>
        <w:rPr>
          <w:sz w:val="21"/>
          <w:szCs w:val="21"/>
        </w:rPr>
        <w:t>n</w:t>
      </w:r>
      <w:r>
        <w:rPr>
          <w:spacing w:val="-1"/>
          <w:sz w:val="21"/>
          <w:szCs w:val="21"/>
        </w:rPr>
        <w:t>ț</w:t>
      </w:r>
      <w:r>
        <w:rPr>
          <w:sz w:val="21"/>
          <w:szCs w:val="21"/>
        </w:rPr>
        <w:t>e</w:t>
      </w:r>
      <w:r>
        <w:rPr>
          <w:spacing w:val="-1"/>
          <w:sz w:val="21"/>
          <w:szCs w:val="21"/>
        </w:rPr>
        <w:t>l</w:t>
      </w:r>
      <w:r>
        <w:rPr>
          <w:sz w:val="21"/>
          <w:szCs w:val="21"/>
        </w:rPr>
        <w:t>or pe</w:t>
      </w:r>
      <w:r>
        <w:rPr>
          <w:spacing w:val="-1"/>
          <w:sz w:val="21"/>
          <w:szCs w:val="21"/>
        </w:rPr>
        <w:t>ri</w:t>
      </w:r>
      <w:r>
        <w:rPr>
          <w:sz w:val="21"/>
          <w:szCs w:val="21"/>
        </w:rPr>
        <w:t>cu</w:t>
      </w:r>
      <w:r>
        <w:rPr>
          <w:spacing w:val="-1"/>
          <w:sz w:val="21"/>
          <w:szCs w:val="21"/>
        </w:rPr>
        <w:t>l</w:t>
      </w:r>
      <w:r>
        <w:rPr>
          <w:sz w:val="21"/>
          <w:szCs w:val="21"/>
        </w:rPr>
        <w:t>oa</w:t>
      </w:r>
      <w:r>
        <w:rPr>
          <w:spacing w:val="-1"/>
          <w:sz w:val="21"/>
          <w:szCs w:val="21"/>
        </w:rPr>
        <w:t>s</w:t>
      </w:r>
      <w:r>
        <w:rPr>
          <w:sz w:val="21"/>
          <w:szCs w:val="21"/>
        </w:rPr>
        <w:t>e.</w:t>
      </w:r>
    </w:p>
    <w:p w14:paraId="37977D1D" w14:textId="77777777" w:rsidR="00BD0345" w:rsidRDefault="00CA7BAD">
      <w:pPr>
        <w:spacing w:line="240" w:lineRule="exact"/>
        <w:ind w:left="258" w:right="81"/>
        <w:jc w:val="both"/>
        <w:rPr>
          <w:sz w:val="21"/>
          <w:szCs w:val="21"/>
        </w:rPr>
      </w:pPr>
      <w:r>
        <w:rPr>
          <w:b/>
          <w:sz w:val="21"/>
          <w:szCs w:val="21"/>
        </w:rPr>
        <w:t>21.2</w:t>
      </w:r>
      <w:r>
        <w:rPr>
          <w:b/>
          <w:spacing w:val="7"/>
          <w:sz w:val="21"/>
          <w:szCs w:val="21"/>
        </w:rPr>
        <w:t xml:space="preserve"> </w:t>
      </w:r>
      <w:r>
        <w:rPr>
          <w:sz w:val="21"/>
          <w:szCs w:val="21"/>
        </w:rPr>
        <w:t>-</w:t>
      </w:r>
      <w:r>
        <w:rPr>
          <w:spacing w:val="4"/>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si</w:t>
      </w:r>
      <w:r>
        <w:rPr>
          <w:spacing w:val="-1"/>
          <w:sz w:val="21"/>
          <w:szCs w:val="21"/>
        </w:rPr>
        <w:t>t</w:t>
      </w:r>
      <w:r>
        <w:rPr>
          <w:sz w:val="21"/>
          <w:szCs w:val="21"/>
        </w:rPr>
        <w:t>ua</w:t>
      </w:r>
      <w:r>
        <w:rPr>
          <w:spacing w:val="-1"/>
          <w:sz w:val="21"/>
          <w:szCs w:val="21"/>
        </w:rPr>
        <w:t>ți</w:t>
      </w:r>
      <w:r>
        <w:rPr>
          <w:sz w:val="21"/>
          <w:szCs w:val="21"/>
        </w:rPr>
        <w:t>a</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pacing w:val="-1"/>
          <w:sz w:val="21"/>
          <w:szCs w:val="21"/>
        </w:rPr>
        <w:t>î</w:t>
      </w:r>
      <w:r>
        <w:rPr>
          <w:sz w:val="21"/>
          <w:szCs w:val="21"/>
        </w:rPr>
        <w:t>n</w:t>
      </w:r>
      <w:r>
        <w:rPr>
          <w:spacing w:val="10"/>
          <w:sz w:val="21"/>
          <w:szCs w:val="21"/>
        </w:rPr>
        <w:t xml:space="preserve"> </w:t>
      </w:r>
      <w:r>
        <w:rPr>
          <w:spacing w:val="-4"/>
          <w:sz w:val="21"/>
          <w:szCs w:val="21"/>
        </w:rPr>
        <w:t>m</w:t>
      </w:r>
      <w:r>
        <w:rPr>
          <w:sz w:val="21"/>
          <w:szCs w:val="21"/>
        </w:rPr>
        <w:t>od</w:t>
      </w:r>
      <w:r>
        <w:rPr>
          <w:spacing w:val="7"/>
          <w:sz w:val="21"/>
          <w:szCs w:val="21"/>
        </w:rPr>
        <w:t xml:space="preserve"> </w:t>
      </w:r>
      <w:r>
        <w:rPr>
          <w:sz w:val="21"/>
          <w:szCs w:val="21"/>
        </w:rPr>
        <w:t>acc</w:t>
      </w:r>
      <w:r>
        <w:rPr>
          <w:spacing w:val="-2"/>
          <w:sz w:val="21"/>
          <w:szCs w:val="21"/>
        </w:rPr>
        <w:t>i</w:t>
      </w:r>
      <w:r>
        <w:rPr>
          <w:sz w:val="21"/>
          <w:szCs w:val="21"/>
        </w:rPr>
        <w:t>den</w:t>
      </w:r>
      <w:r>
        <w:rPr>
          <w:spacing w:val="-1"/>
          <w:sz w:val="21"/>
          <w:szCs w:val="21"/>
        </w:rPr>
        <w:t>t</w:t>
      </w:r>
      <w:r>
        <w:rPr>
          <w:sz w:val="21"/>
          <w:szCs w:val="21"/>
        </w:rPr>
        <w:t>a</w:t>
      </w:r>
      <w:r>
        <w:rPr>
          <w:spacing w:val="-1"/>
          <w:sz w:val="21"/>
          <w:szCs w:val="21"/>
        </w:rPr>
        <w:t>l</w:t>
      </w:r>
      <w:r>
        <w:rPr>
          <w:sz w:val="21"/>
          <w:szCs w:val="21"/>
        </w:rPr>
        <w:t>,</w:t>
      </w:r>
      <w:r>
        <w:rPr>
          <w:spacing w:val="7"/>
          <w:sz w:val="21"/>
          <w:szCs w:val="21"/>
        </w:rPr>
        <w:t xml:space="preserve"> </w:t>
      </w:r>
      <w:r>
        <w:rPr>
          <w:sz w:val="21"/>
          <w:szCs w:val="21"/>
        </w:rPr>
        <w:t>se</w:t>
      </w:r>
      <w:r>
        <w:rPr>
          <w:spacing w:val="9"/>
          <w:sz w:val="21"/>
          <w:szCs w:val="21"/>
        </w:rPr>
        <w:t xml:space="preserve"> </w:t>
      </w:r>
      <w:r>
        <w:rPr>
          <w:spacing w:val="-2"/>
          <w:sz w:val="21"/>
          <w:szCs w:val="21"/>
        </w:rPr>
        <w:t>v</w:t>
      </w:r>
      <w:r>
        <w:rPr>
          <w:sz w:val="21"/>
          <w:szCs w:val="21"/>
        </w:rPr>
        <w:t>a</w:t>
      </w:r>
      <w:r>
        <w:rPr>
          <w:spacing w:val="7"/>
          <w:sz w:val="21"/>
          <w:szCs w:val="21"/>
        </w:rPr>
        <w:t xml:space="preserve"> </w:t>
      </w:r>
      <w:r>
        <w:rPr>
          <w:sz w:val="21"/>
          <w:szCs w:val="21"/>
        </w:rPr>
        <w:t>p</w:t>
      </w:r>
      <w:r>
        <w:rPr>
          <w:spacing w:val="-1"/>
          <w:sz w:val="21"/>
          <w:szCs w:val="21"/>
        </w:rPr>
        <w:t>r</w:t>
      </w:r>
      <w:r>
        <w:rPr>
          <w:sz w:val="21"/>
          <w:szCs w:val="21"/>
        </w:rPr>
        <w:t>oduce</w:t>
      </w:r>
      <w:r>
        <w:rPr>
          <w:spacing w:val="7"/>
          <w:sz w:val="21"/>
          <w:szCs w:val="21"/>
        </w:rPr>
        <w:t xml:space="preserve"> </w:t>
      </w:r>
      <w:r>
        <w:rPr>
          <w:sz w:val="21"/>
          <w:szCs w:val="21"/>
        </w:rPr>
        <w:t>o</w:t>
      </w:r>
      <w:r>
        <w:rPr>
          <w:spacing w:val="7"/>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a</w:t>
      </w:r>
      <w:r>
        <w:rPr>
          <w:spacing w:val="7"/>
          <w:sz w:val="21"/>
          <w:szCs w:val="21"/>
        </w:rPr>
        <w:t xml:space="preserve"> </w:t>
      </w:r>
      <w:r>
        <w:rPr>
          <w:sz w:val="21"/>
          <w:szCs w:val="21"/>
        </w:rPr>
        <w:t>con</w:t>
      </w:r>
      <w:r>
        <w:rPr>
          <w:spacing w:val="-1"/>
          <w:sz w:val="21"/>
          <w:szCs w:val="21"/>
        </w:rPr>
        <w:t>t</w:t>
      </w:r>
      <w:r>
        <w:rPr>
          <w:sz w:val="21"/>
          <w:szCs w:val="21"/>
        </w:rPr>
        <w:t>a</w:t>
      </w:r>
      <w:r>
        <w:rPr>
          <w:spacing w:val="-4"/>
          <w:sz w:val="21"/>
          <w:szCs w:val="21"/>
        </w:rPr>
        <w:t>m</w:t>
      </w:r>
      <w:r>
        <w:rPr>
          <w:spacing w:val="-1"/>
          <w:sz w:val="21"/>
          <w:szCs w:val="21"/>
        </w:rPr>
        <w:t>i</w:t>
      </w:r>
      <w:r>
        <w:rPr>
          <w:sz w:val="21"/>
          <w:szCs w:val="21"/>
        </w:rPr>
        <w:t>na</w:t>
      </w:r>
      <w:r>
        <w:rPr>
          <w:spacing w:val="-1"/>
          <w:sz w:val="21"/>
          <w:szCs w:val="21"/>
        </w:rPr>
        <w:t>r</w:t>
      </w:r>
      <w:r>
        <w:rPr>
          <w:sz w:val="21"/>
          <w:szCs w:val="21"/>
        </w:rPr>
        <w:t>e</w:t>
      </w:r>
      <w:r>
        <w:rPr>
          <w:spacing w:val="10"/>
          <w:sz w:val="21"/>
          <w:szCs w:val="21"/>
        </w:rPr>
        <w:t xml:space="preserve"> </w:t>
      </w:r>
      <w:r>
        <w:rPr>
          <w:sz w:val="21"/>
          <w:szCs w:val="21"/>
        </w:rPr>
        <w:t>a</w:t>
      </w:r>
      <w:r>
        <w:rPr>
          <w:spacing w:val="7"/>
          <w:sz w:val="21"/>
          <w:szCs w:val="21"/>
        </w:rPr>
        <w:t xml:space="preserve"> </w:t>
      </w:r>
      <w:r>
        <w:rPr>
          <w:spacing w:val="-1"/>
          <w:sz w:val="21"/>
          <w:szCs w:val="21"/>
        </w:rPr>
        <w:t>f</w:t>
      </w:r>
      <w:r>
        <w:rPr>
          <w:sz w:val="21"/>
          <w:szCs w:val="21"/>
        </w:rPr>
        <w:t>ac</w:t>
      </w:r>
      <w:r>
        <w:rPr>
          <w:spacing w:val="-1"/>
          <w:sz w:val="21"/>
          <w:szCs w:val="21"/>
        </w:rPr>
        <w:t>t</w:t>
      </w:r>
      <w:r>
        <w:rPr>
          <w:sz w:val="21"/>
          <w:szCs w:val="21"/>
        </w:rPr>
        <w:t>o</w:t>
      </w:r>
      <w:r>
        <w:rPr>
          <w:spacing w:val="-1"/>
          <w:sz w:val="21"/>
          <w:szCs w:val="21"/>
        </w:rPr>
        <w:t>ril</w:t>
      </w:r>
      <w:r>
        <w:rPr>
          <w:sz w:val="21"/>
          <w:szCs w:val="21"/>
        </w:rPr>
        <w:t>or</w:t>
      </w:r>
      <w:r>
        <w:rPr>
          <w:spacing w:val="7"/>
          <w:sz w:val="21"/>
          <w:szCs w:val="21"/>
        </w:rPr>
        <w:t xml:space="preserve"> </w:t>
      </w:r>
      <w:r>
        <w:rPr>
          <w:sz w:val="21"/>
          <w:szCs w:val="21"/>
        </w:rPr>
        <w:t>de</w:t>
      </w:r>
      <w:r>
        <w:rPr>
          <w:spacing w:val="10"/>
          <w:sz w:val="21"/>
          <w:szCs w:val="21"/>
        </w:rPr>
        <w:t xml:space="preserve"> </w:t>
      </w:r>
      <w:r>
        <w:rPr>
          <w:spacing w:val="-4"/>
          <w:sz w:val="21"/>
          <w:szCs w:val="21"/>
        </w:rPr>
        <w:t>m</w:t>
      </w:r>
      <w:r>
        <w:rPr>
          <w:sz w:val="21"/>
          <w:szCs w:val="21"/>
        </w:rPr>
        <w:t>ed</w:t>
      </w:r>
      <w:r>
        <w:rPr>
          <w:spacing w:val="-1"/>
          <w:sz w:val="21"/>
          <w:szCs w:val="21"/>
        </w:rPr>
        <w:t>i</w:t>
      </w:r>
      <w:r>
        <w:rPr>
          <w:sz w:val="21"/>
          <w:szCs w:val="21"/>
        </w:rPr>
        <w:t>u,</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p>
    <w:p w14:paraId="49A79382" w14:textId="77777777" w:rsidR="00BD0345" w:rsidRDefault="00CA7BAD">
      <w:pPr>
        <w:spacing w:before="5" w:line="240" w:lineRule="exact"/>
        <w:ind w:left="258" w:right="76"/>
        <w:jc w:val="both"/>
        <w:rPr>
          <w:sz w:val="21"/>
          <w:szCs w:val="21"/>
        </w:rPr>
      </w:pPr>
      <w:r>
        <w:rPr>
          <w:sz w:val="21"/>
          <w:szCs w:val="21"/>
        </w:rPr>
        <w:t>e</w:t>
      </w:r>
      <w:r>
        <w:rPr>
          <w:spacing w:val="-1"/>
          <w:sz w:val="21"/>
          <w:szCs w:val="21"/>
        </w:rPr>
        <w:t>st</w:t>
      </w:r>
      <w:r>
        <w:rPr>
          <w:sz w:val="21"/>
          <w:szCs w:val="21"/>
        </w:rPr>
        <w:t>e</w:t>
      </w:r>
      <w:r>
        <w:rPr>
          <w:spacing w:val="-12"/>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15"/>
          <w:sz w:val="21"/>
          <w:szCs w:val="21"/>
        </w:rPr>
        <w:t xml:space="preserve"> </w:t>
      </w:r>
      <w:r>
        <w:rPr>
          <w:sz w:val="21"/>
          <w:szCs w:val="21"/>
        </w:rPr>
        <w:t>de</w:t>
      </w:r>
      <w:r>
        <w:rPr>
          <w:spacing w:val="-12"/>
          <w:sz w:val="21"/>
          <w:szCs w:val="21"/>
        </w:rPr>
        <w:t xml:space="preserve"> </w:t>
      </w:r>
      <w:r>
        <w:rPr>
          <w:sz w:val="21"/>
          <w:szCs w:val="21"/>
        </w:rPr>
        <w:t>a</w:t>
      </w:r>
      <w:r>
        <w:rPr>
          <w:spacing w:val="-14"/>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2"/>
          <w:sz w:val="21"/>
          <w:szCs w:val="21"/>
        </w:rPr>
        <w:t xml:space="preserve"> </w:t>
      </w:r>
      <w:r>
        <w:rPr>
          <w:spacing w:val="-1"/>
          <w:sz w:val="21"/>
          <w:szCs w:val="21"/>
        </w:rPr>
        <w:t>i</w:t>
      </w:r>
      <w:r>
        <w:rPr>
          <w:spacing w:val="-4"/>
          <w:sz w:val="21"/>
          <w:szCs w:val="21"/>
        </w:rPr>
        <w:t>m</w:t>
      </w:r>
      <w:r>
        <w:rPr>
          <w:sz w:val="21"/>
          <w:szCs w:val="21"/>
        </w:rPr>
        <w:t>ed</w:t>
      </w:r>
      <w:r>
        <w:rPr>
          <w:spacing w:val="-1"/>
          <w:sz w:val="21"/>
          <w:szCs w:val="21"/>
        </w:rPr>
        <w:t>i</w:t>
      </w:r>
      <w:r>
        <w:rPr>
          <w:sz w:val="21"/>
          <w:szCs w:val="21"/>
        </w:rPr>
        <w:t>a</w:t>
      </w:r>
      <w:r>
        <w:rPr>
          <w:spacing w:val="1"/>
          <w:sz w:val="21"/>
          <w:szCs w:val="21"/>
        </w:rPr>
        <w:t>t</w:t>
      </w:r>
      <w:r>
        <w:rPr>
          <w:spacing w:val="-1"/>
          <w:sz w:val="21"/>
          <w:szCs w:val="21"/>
        </w:rPr>
        <w:t>/</w:t>
      </w:r>
      <w:r>
        <w:rPr>
          <w:sz w:val="21"/>
          <w:szCs w:val="21"/>
        </w:rPr>
        <w:t>u</w:t>
      </w:r>
      <w:r>
        <w:rPr>
          <w:spacing w:val="-1"/>
          <w:sz w:val="21"/>
          <w:szCs w:val="21"/>
        </w:rPr>
        <w:t>r</w:t>
      </w:r>
      <w:r>
        <w:rPr>
          <w:sz w:val="21"/>
          <w:szCs w:val="21"/>
        </w:rPr>
        <w:t>gent</w:t>
      </w:r>
      <w:r>
        <w:rPr>
          <w:spacing w:val="-13"/>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12"/>
          <w:sz w:val="21"/>
          <w:szCs w:val="21"/>
        </w:rPr>
        <w:t xml:space="preserve"> </w:t>
      </w:r>
      <w:r>
        <w:rPr>
          <w:sz w:val="21"/>
          <w:szCs w:val="21"/>
        </w:rPr>
        <w:t>de</w:t>
      </w:r>
      <w:r>
        <w:rPr>
          <w:spacing w:val="-14"/>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13"/>
          <w:sz w:val="21"/>
          <w:szCs w:val="21"/>
        </w:rPr>
        <w:t xml:space="preserve"> </w:t>
      </w:r>
      <w:r>
        <w:rPr>
          <w:sz w:val="21"/>
          <w:szCs w:val="21"/>
        </w:rPr>
        <w:t>și</w:t>
      </w:r>
      <w:r>
        <w:rPr>
          <w:spacing w:val="-13"/>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ți</w:t>
      </w:r>
      <w:r>
        <w:rPr>
          <w:sz w:val="21"/>
          <w:szCs w:val="21"/>
        </w:rPr>
        <w:t>i</w:t>
      </w:r>
      <w:r>
        <w:rPr>
          <w:spacing w:val="-13"/>
          <w:sz w:val="21"/>
          <w:szCs w:val="21"/>
        </w:rPr>
        <w:t xml:space="preserve"> </w:t>
      </w:r>
      <w:r>
        <w:rPr>
          <w:spacing w:val="-1"/>
          <w:sz w:val="21"/>
          <w:szCs w:val="21"/>
        </w:rPr>
        <w:t>î</w:t>
      </w:r>
      <w:r>
        <w:rPr>
          <w:spacing w:val="-4"/>
          <w:sz w:val="21"/>
          <w:szCs w:val="21"/>
        </w:rPr>
        <w:t>m</w:t>
      </w:r>
      <w:r>
        <w:rPr>
          <w:sz w:val="21"/>
          <w:szCs w:val="21"/>
        </w:rPr>
        <w:t>pu</w:t>
      </w:r>
      <w:r>
        <w:rPr>
          <w:spacing w:val="-1"/>
          <w:sz w:val="21"/>
          <w:szCs w:val="21"/>
        </w:rPr>
        <w:t>t</w:t>
      </w:r>
      <w:r>
        <w:rPr>
          <w:sz w:val="21"/>
          <w:szCs w:val="21"/>
        </w:rPr>
        <w:t>e</w:t>
      </w:r>
      <w:r>
        <w:rPr>
          <w:spacing w:val="-1"/>
          <w:sz w:val="21"/>
          <w:szCs w:val="21"/>
        </w:rPr>
        <w:t>r</w:t>
      </w:r>
      <w:r>
        <w:rPr>
          <w:sz w:val="21"/>
          <w:szCs w:val="21"/>
        </w:rPr>
        <w:t>n</w:t>
      </w:r>
      <w:r>
        <w:rPr>
          <w:spacing w:val="-1"/>
          <w:sz w:val="21"/>
          <w:szCs w:val="21"/>
        </w:rPr>
        <w:t>i</w:t>
      </w:r>
      <w:r>
        <w:rPr>
          <w:sz w:val="21"/>
          <w:szCs w:val="21"/>
        </w:rPr>
        <w:t>c</w:t>
      </w:r>
      <w:r>
        <w:rPr>
          <w:spacing w:val="-1"/>
          <w:sz w:val="21"/>
          <w:szCs w:val="21"/>
        </w:rPr>
        <w:t>iț</w:t>
      </w:r>
      <w:r>
        <w:rPr>
          <w:sz w:val="21"/>
          <w:szCs w:val="21"/>
        </w:rPr>
        <w:t>i</w:t>
      </w:r>
      <w:r>
        <w:rPr>
          <w:spacing w:val="-13"/>
          <w:sz w:val="21"/>
          <w:szCs w:val="21"/>
        </w:rPr>
        <w:t xml:space="preserve"> </w:t>
      </w:r>
      <w:r>
        <w:rPr>
          <w:sz w:val="21"/>
          <w:szCs w:val="21"/>
        </w:rPr>
        <w:t>ai</w:t>
      </w:r>
      <w:r>
        <w:rPr>
          <w:spacing w:val="-1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 de</w:t>
      </w:r>
      <w:r>
        <w:rPr>
          <w:spacing w:val="-1"/>
          <w:sz w:val="21"/>
          <w:szCs w:val="21"/>
        </w:rPr>
        <w:t>s</w:t>
      </w:r>
      <w:r>
        <w:rPr>
          <w:sz w:val="21"/>
          <w:szCs w:val="21"/>
        </w:rPr>
        <w:t>p</w:t>
      </w:r>
      <w:r>
        <w:rPr>
          <w:spacing w:val="-1"/>
          <w:sz w:val="21"/>
          <w:szCs w:val="21"/>
        </w:rPr>
        <w:t>r</w:t>
      </w:r>
      <w:r>
        <w:rPr>
          <w:sz w:val="21"/>
          <w:szCs w:val="21"/>
        </w:rPr>
        <w:t xml:space="preserve">e </w:t>
      </w:r>
      <w:r>
        <w:rPr>
          <w:spacing w:val="-1"/>
          <w:sz w:val="21"/>
          <w:szCs w:val="21"/>
        </w:rPr>
        <w:t>sit</w:t>
      </w:r>
      <w:r>
        <w:rPr>
          <w:sz w:val="21"/>
          <w:szCs w:val="21"/>
        </w:rPr>
        <w:t>ua</w:t>
      </w:r>
      <w:r>
        <w:rPr>
          <w:spacing w:val="-1"/>
          <w:sz w:val="21"/>
          <w:szCs w:val="21"/>
        </w:rPr>
        <w:t>ți</w:t>
      </w:r>
      <w:r>
        <w:rPr>
          <w:sz w:val="21"/>
          <w:szCs w:val="21"/>
        </w:rPr>
        <w:t>a apă</w:t>
      </w:r>
      <w:r>
        <w:rPr>
          <w:spacing w:val="-1"/>
          <w:sz w:val="21"/>
          <w:szCs w:val="21"/>
        </w:rPr>
        <w:t>r</w:t>
      </w:r>
      <w:r>
        <w:rPr>
          <w:sz w:val="21"/>
          <w:szCs w:val="21"/>
        </w:rPr>
        <w:t>u</w:t>
      </w:r>
      <w:r>
        <w:rPr>
          <w:spacing w:val="-1"/>
          <w:sz w:val="21"/>
          <w:szCs w:val="21"/>
        </w:rPr>
        <w:t>t</w:t>
      </w:r>
      <w:r>
        <w:rPr>
          <w:sz w:val="21"/>
          <w:szCs w:val="21"/>
        </w:rPr>
        <w:t xml:space="preserve">ă </w:t>
      </w:r>
      <w:r>
        <w:rPr>
          <w:spacing w:val="-1"/>
          <w:sz w:val="21"/>
          <w:szCs w:val="21"/>
        </w:rPr>
        <w:t>ș</w:t>
      </w:r>
      <w:r>
        <w:rPr>
          <w:sz w:val="21"/>
          <w:szCs w:val="21"/>
        </w:rPr>
        <w:t>i</w:t>
      </w:r>
      <w:r>
        <w:rPr>
          <w:spacing w:val="-1"/>
          <w:sz w:val="21"/>
          <w:szCs w:val="21"/>
        </w:rPr>
        <w:t xml:space="preserve"> </w:t>
      </w:r>
      <w:r>
        <w:rPr>
          <w:sz w:val="21"/>
          <w:szCs w:val="21"/>
        </w:rPr>
        <w:t>de</w:t>
      </w:r>
      <w:r>
        <w:rPr>
          <w:spacing w:val="-2"/>
          <w:sz w:val="21"/>
          <w:szCs w:val="21"/>
        </w:rPr>
        <w:t xml:space="preserve"> </w:t>
      </w:r>
      <w:r>
        <w:rPr>
          <w:sz w:val="21"/>
          <w:szCs w:val="21"/>
        </w:rPr>
        <w:t>a docu</w:t>
      </w:r>
      <w:r>
        <w:rPr>
          <w:spacing w:val="-4"/>
          <w:sz w:val="21"/>
          <w:szCs w:val="21"/>
        </w:rPr>
        <w:t>m</w:t>
      </w:r>
      <w:r>
        <w:rPr>
          <w:sz w:val="21"/>
          <w:szCs w:val="21"/>
        </w:rPr>
        <w:t>en</w:t>
      </w:r>
      <w:r>
        <w:rPr>
          <w:spacing w:val="-1"/>
          <w:sz w:val="21"/>
          <w:szCs w:val="21"/>
        </w:rPr>
        <w:t>t</w:t>
      </w:r>
      <w:r>
        <w:rPr>
          <w:sz w:val="21"/>
          <w:szCs w:val="21"/>
        </w:rPr>
        <w:t>a p</w:t>
      </w:r>
      <w:r>
        <w:rPr>
          <w:spacing w:val="-1"/>
          <w:sz w:val="21"/>
          <w:szCs w:val="21"/>
        </w:rPr>
        <w:t>ri</w:t>
      </w:r>
      <w:r>
        <w:rPr>
          <w:sz w:val="21"/>
          <w:szCs w:val="21"/>
        </w:rPr>
        <w:t>n</w:t>
      </w:r>
      <w:r>
        <w:rPr>
          <w:spacing w:val="-1"/>
          <w:sz w:val="21"/>
          <w:szCs w:val="21"/>
        </w:rPr>
        <w:t>tr</w:t>
      </w:r>
      <w:r>
        <w:rPr>
          <w:spacing w:val="-3"/>
          <w:sz w:val="21"/>
          <w:szCs w:val="21"/>
        </w:rPr>
        <w:t>-</w:t>
      </w:r>
      <w:r>
        <w:rPr>
          <w:sz w:val="21"/>
          <w:szCs w:val="21"/>
        </w:rPr>
        <w:t xml:space="preserve">un </w:t>
      </w:r>
      <w:r>
        <w:rPr>
          <w:spacing w:val="-1"/>
          <w:sz w:val="21"/>
          <w:szCs w:val="21"/>
        </w:rPr>
        <w:t>r</w:t>
      </w:r>
      <w:r>
        <w:rPr>
          <w:sz w:val="21"/>
          <w:szCs w:val="21"/>
        </w:rPr>
        <w:t>apo</w:t>
      </w:r>
      <w:r>
        <w:rPr>
          <w:spacing w:val="-1"/>
          <w:sz w:val="21"/>
          <w:szCs w:val="21"/>
        </w:rPr>
        <w:t>r</w:t>
      </w:r>
      <w:r>
        <w:rPr>
          <w:sz w:val="21"/>
          <w:szCs w:val="21"/>
        </w:rPr>
        <w:t>t</w:t>
      </w:r>
      <w:r>
        <w:rPr>
          <w:spacing w:val="-1"/>
          <w:sz w:val="21"/>
          <w:szCs w:val="21"/>
        </w:rPr>
        <w:t xml:space="preserve"> </w:t>
      </w:r>
      <w:r>
        <w:rPr>
          <w:sz w:val="21"/>
          <w:szCs w:val="21"/>
        </w:rPr>
        <w:t>cauz</w:t>
      </w:r>
      <w:r>
        <w:rPr>
          <w:spacing w:val="-1"/>
          <w:sz w:val="21"/>
          <w:szCs w:val="21"/>
        </w:rPr>
        <w:t>el</w:t>
      </w:r>
      <w:r>
        <w:rPr>
          <w:sz w:val="21"/>
          <w:szCs w:val="21"/>
        </w:rPr>
        <w:t>e ca</w:t>
      </w:r>
      <w:r>
        <w:rPr>
          <w:spacing w:val="-1"/>
          <w:sz w:val="21"/>
          <w:szCs w:val="21"/>
        </w:rPr>
        <w:t>r</w:t>
      </w:r>
      <w:r>
        <w:rPr>
          <w:sz w:val="21"/>
          <w:szCs w:val="21"/>
        </w:rPr>
        <w:t>e</w:t>
      </w:r>
      <w:r>
        <w:rPr>
          <w:spacing w:val="-2"/>
          <w:sz w:val="21"/>
          <w:szCs w:val="21"/>
        </w:rPr>
        <w:t xml:space="preserve"> </w:t>
      </w:r>
      <w:r>
        <w:rPr>
          <w:sz w:val="21"/>
          <w:szCs w:val="21"/>
        </w:rPr>
        <w:t>au c</w:t>
      </w:r>
      <w:r>
        <w:rPr>
          <w:spacing w:val="-3"/>
          <w:sz w:val="21"/>
          <w:szCs w:val="21"/>
        </w:rPr>
        <w:t>o</w:t>
      </w:r>
      <w:r>
        <w:rPr>
          <w:sz w:val="21"/>
          <w:szCs w:val="21"/>
        </w:rPr>
        <w:t xml:space="preserve">ndus </w:t>
      </w:r>
      <w:r>
        <w:rPr>
          <w:spacing w:val="-2"/>
          <w:sz w:val="21"/>
          <w:szCs w:val="21"/>
        </w:rPr>
        <w:t>l</w:t>
      </w:r>
      <w:r>
        <w:rPr>
          <w:sz w:val="21"/>
          <w:szCs w:val="21"/>
        </w:rPr>
        <w:t xml:space="preserve">a </w:t>
      </w:r>
      <w:r>
        <w:rPr>
          <w:spacing w:val="-1"/>
          <w:sz w:val="21"/>
          <w:szCs w:val="21"/>
        </w:rPr>
        <w:t>sit</w:t>
      </w:r>
      <w:r>
        <w:rPr>
          <w:sz w:val="21"/>
          <w:szCs w:val="21"/>
        </w:rPr>
        <w:t>ua</w:t>
      </w:r>
      <w:r>
        <w:rPr>
          <w:spacing w:val="-1"/>
          <w:sz w:val="21"/>
          <w:szCs w:val="21"/>
        </w:rPr>
        <w:t>ți</w:t>
      </w:r>
      <w:r>
        <w:rPr>
          <w:sz w:val="21"/>
          <w:szCs w:val="21"/>
        </w:rPr>
        <w:t>a c</w:t>
      </w:r>
      <w:r>
        <w:rPr>
          <w:spacing w:val="-1"/>
          <w:sz w:val="21"/>
          <w:szCs w:val="21"/>
        </w:rPr>
        <w:t>r</w:t>
      </w:r>
      <w:r>
        <w:rPr>
          <w:sz w:val="21"/>
          <w:szCs w:val="21"/>
        </w:rPr>
        <w:t>ea</w:t>
      </w:r>
      <w:r>
        <w:rPr>
          <w:spacing w:val="-1"/>
          <w:sz w:val="21"/>
          <w:szCs w:val="21"/>
        </w:rPr>
        <w:t>t</w:t>
      </w:r>
      <w:r>
        <w:rPr>
          <w:sz w:val="21"/>
          <w:szCs w:val="21"/>
        </w:rPr>
        <w:t>ă.</w:t>
      </w:r>
    </w:p>
    <w:p w14:paraId="3CD2B120" w14:textId="77777777" w:rsidR="00BD0345" w:rsidRDefault="00CA7BAD">
      <w:pPr>
        <w:spacing w:line="240" w:lineRule="exact"/>
        <w:ind w:left="258" w:right="76"/>
        <w:jc w:val="both"/>
        <w:rPr>
          <w:sz w:val="21"/>
          <w:szCs w:val="21"/>
        </w:rPr>
      </w:pPr>
      <w:r>
        <w:rPr>
          <w:b/>
          <w:sz w:val="21"/>
          <w:szCs w:val="21"/>
        </w:rPr>
        <w:t>21.3</w:t>
      </w:r>
      <w:r>
        <w:rPr>
          <w:b/>
          <w:spacing w:val="5"/>
          <w:sz w:val="21"/>
          <w:szCs w:val="21"/>
        </w:rPr>
        <w:t xml:space="preserve"> </w:t>
      </w:r>
      <w:r>
        <w:rPr>
          <w:sz w:val="21"/>
          <w:szCs w:val="21"/>
        </w:rPr>
        <w:t>-</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z w:val="21"/>
          <w:szCs w:val="21"/>
        </w:rPr>
        <w:t>pe</w:t>
      </w:r>
      <w:r>
        <w:rPr>
          <w:spacing w:val="2"/>
          <w:sz w:val="21"/>
          <w:szCs w:val="21"/>
        </w:rPr>
        <w:t xml:space="preserve"> </w:t>
      </w:r>
      <w:r>
        <w:rPr>
          <w:sz w:val="21"/>
          <w:szCs w:val="21"/>
        </w:rPr>
        <w:t>dep</w:t>
      </w:r>
      <w:r>
        <w:rPr>
          <w:spacing w:val="-1"/>
          <w:sz w:val="21"/>
          <w:szCs w:val="21"/>
        </w:rPr>
        <w:t>li</w:t>
      </w:r>
      <w:r>
        <w:rPr>
          <w:sz w:val="21"/>
          <w:szCs w:val="21"/>
        </w:rPr>
        <w:t>n</w:t>
      </w:r>
      <w:r>
        <w:rPr>
          <w:spacing w:val="5"/>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3"/>
          <w:sz w:val="21"/>
          <w:szCs w:val="21"/>
        </w:rPr>
        <w:t>a</w:t>
      </w:r>
      <w:r>
        <w:rPr>
          <w:sz w:val="21"/>
          <w:szCs w:val="21"/>
        </w:rPr>
        <w:t>b</w:t>
      </w:r>
      <w:r>
        <w:rPr>
          <w:spacing w:val="-1"/>
          <w:sz w:val="21"/>
          <w:szCs w:val="21"/>
        </w:rPr>
        <w:t>i</w:t>
      </w:r>
      <w:r>
        <w:rPr>
          <w:sz w:val="21"/>
          <w:szCs w:val="21"/>
        </w:rPr>
        <w:t>l</w:t>
      </w:r>
      <w:r>
        <w:rPr>
          <w:spacing w:val="4"/>
          <w:sz w:val="21"/>
          <w:szCs w:val="21"/>
        </w:rPr>
        <w:t xml:space="preserve"> </w:t>
      </w:r>
      <w:r>
        <w:rPr>
          <w:sz w:val="21"/>
          <w:szCs w:val="21"/>
        </w:rPr>
        <w:t>să</w:t>
      </w:r>
      <w:r>
        <w:rPr>
          <w:spacing w:val="5"/>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eze</w:t>
      </w:r>
      <w:r>
        <w:rPr>
          <w:spacing w:val="4"/>
          <w:sz w:val="21"/>
          <w:szCs w:val="21"/>
        </w:rPr>
        <w:t xml:space="preserve"> </w:t>
      </w:r>
      <w:r>
        <w:rPr>
          <w:sz w:val="21"/>
          <w:szCs w:val="21"/>
        </w:rPr>
        <w:t>pe</w:t>
      </w:r>
      <w:r>
        <w:rPr>
          <w:spacing w:val="2"/>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a</w:t>
      </w:r>
      <w:r>
        <w:rPr>
          <w:spacing w:val="5"/>
          <w:sz w:val="21"/>
          <w:szCs w:val="21"/>
        </w:rPr>
        <w:t xml:space="preserve"> </w:t>
      </w:r>
      <w:r>
        <w:rPr>
          <w:sz w:val="21"/>
          <w:szCs w:val="21"/>
        </w:rPr>
        <w:t>s</w:t>
      </w:r>
      <w:r>
        <w:rPr>
          <w:spacing w:val="-1"/>
          <w:sz w:val="21"/>
          <w:szCs w:val="21"/>
        </w:rPr>
        <w:t>a</w:t>
      </w:r>
      <w:r>
        <w:rPr>
          <w:sz w:val="21"/>
          <w:szCs w:val="21"/>
        </w:rPr>
        <w:t>,</w:t>
      </w:r>
      <w:r>
        <w:rPr>
          <w:spacing w:val="2"/>
          <w:sz w:val="21"/>
          <w:szCs w:val="21"/>
        </w:rPr>
        <w:t xml:space="preserve"> </w:t>
      </w:r>
      <w:r>
        <w:rPr>
          <w:sz w:val="21"/>
          <w:szCs w:val="21"/>
        </w:rPr>
        <w:t>o</w:t>
      </w:r>
      <w:r>
        <w:rPr>
          <w:spacing w:val="-1"/>
          <w:sz w:val="21"/>
          <w:szCs w:val="21"/>
        </w:rPr>
        <w:t>ri</w:t>
      </w:r>
      <w:r>
        <w:rPr>
          <w:sz w:val="21"/>
          <w:szCs w:val="21"/>
        </w:rPr>
        <w:t>ce</w:t>
      </w:r>
      <w:r>
        <w:rPr>
          <w:spacing w:val="5"/>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ă</w:t>
      </w:r>
      <w:r>
        <w:rPr>
          <w:spacing w:val="5"/>
          <w:sz w:val="21"/>
          <w:szCs w:val="21"/>
        </w:rPr>
        <w:t xml:space="preserve"> </w:t>
      </w:r>
      <w:r>
        <w:rPr>
          <w:sz w:val="21"/>
          <w:szCs w:val="21"/>
        </w:rPr>
        <w:t>con</w:t>
      </w:r>
      <w:r>
        <w:rPr>
          <w:spacing w:val="-1"/>
          <w:sz w:val="21"/>
          <w:szCs w:val="21"/>
        </w:rPr>
        <w:t>t</w:t>
      </w:r>
      <w:r>
        <w:rPr>
          <w:sz w:val="21"/>
          <w:szCs w:val="21"/>
        </w:rPr>
        <w:t>a</w:t>
      </w:r>
      <w:r>
        <w:rPr>
          <w:spacing w:val="-4"/>
          <w:sz w:val="21"/>
          <w:szCs w:val="21"/>
        </w:rPr>
        <w:t>m</w:t>
      </w:r>
      <w:r>
        <w:rPr>
          <w:spacing w:val="-1"/>
          <w:sz w:val="21"/>
          <w:szCs w:val="21"/>
        </w:rPr>
        <w:t>i</w:t>
      </w:r>
      <w:r>
        <w:rPr>
          <w:sz w:val="21"/>
          <w:szCs w:val="21"/>
        </w:rPr>
        <w:t>na</w:t>
      </w:r>
      <w:r>
        <w:rPr>
          <w:spacing w:val="-1"/>
          <w:sz w:val="21"/>
          <w:szCs w:val="21"/>
        </w:rPr>
        <w:t>r</w:t>
      </w:r>
      <w:r>
        <w:rPr>
          <w:sz w:val="21"/>
          <w:szCs w:val="21"/>
        </w:rPr>
        <w:t>e</w:t>
      </w:r>
      <w:r>
        <w:rPr>
          <w:spacing w:val="5"/>
          <w:sz w:val="21"/>
          <w:szCs w:val="21"/>
        </w:rPr>
        <w:t xml:space="preserve"> </w:t>
      </w:r>
      <w:r>
        <w:rPr>
          <w:sz w:val="21"/>
          <w:szCs w:val="21"/>
        </w:rPr>
        <w:t>a</w:t>
      </w:r>
      <w:r>
        <w:rPr>
          <w:spacing w:val="5"/>
          <w:sz w:val="21"/>
          <w:szCs w:val="21"/>
        </w:rPr>
        <w:t xml:space="preserve"> </w:t>
      </w:r>
      <w:r>
        <w:rPr>
          <w:spacing w:val="-1"/>
          <w:sz w:val="21"/>
          <w:szCs w:val="21"/>
        </w:rPr>
        <w:t>f</w:t>
      </w:r>
      <w:r>
        <w:rPr>
          <w:sz w:val="21"/>
          <w:szCs w:val="21"/>
        </w:rPr>
        <w:t>ac</w:t>
      </w:r>
      <w:r>
        <w:rPr>
          <w:spacing w:val="-1"/>
          <w:sz w:val="21"/>
          <w:szCs w:val="21"/>
        </w:rPr>
        <w:t>t</w:t>
      </w:r>
      <w:r>
        <w:rPr>
          <w:sz w:val="21"/>
          <w:szCs w:val="21"/>
        </w:rPr>
        <w:t>o</w:t>
      </w:r>
      <w:r>
        <w:rPr>
          <w:spacing w:val="-1"/>
          <w:sz w:val="21"/>
          <w:szCs w:val="21"/>
        </w:rPr>
        <w:t>r</w:t>
      </w:r>
      <w:r>
        <w:rPr>
          <w:spacing w:val="-4"/>
          <w:sz w:val="21"/>
          <w:szCs w:val="21"/>
        </w:rPr>
        <w:t>i</w:t>
      </w:r>
      <w:r>
        <w:rPr>
          <w:spacing w:val="-1"/>
          <w:sz w:val="21"/>
          <w:szCs w:val="21"/>
        </w:rPr>
        <w:t>l</w:t>
      </w:r>
      <w:r>
        <w:rPr>
          <w:sz w:val="21"/>
          <w:szCs w:val="21"/>
        </w:rPr>
        <w:t>or</w:t>
      </w:r>
      <w:r>
        <w:rPr>
          <w:spacing w:val="4"/>
          <w:sz w:val="21"/>
          <w:szCs w:val="21"/>
        </w:rPr>
        <w:t xml:space="preserve"> </w:t>
      </w:r>
      <w:r>
        <w:rPr>
          <w:sz w:val="21"/>
          <w:szCs w:val="21"/>
        </w:rPr>
        <w:t>de</w:t>
      </w:r>
    </w:p>
    <w:p w14:paraId="79E1FCBA" w14:textId="77777777" w:rsidR="00BD0345" w:rsidRDefault="00CA7BAD">
      <w:pPr>
        <w:spacing w:before="5" w:line="240" w:lineRule="exact"/>
        <w:ind w:left="258" w:right="79"/>
        <w:jc w:val="both"/>
        <w:rPr>
          <w:sz w:val="21"/>
          <w:szCs w:val="21"/>
        </w:rPr>
      </w:pPr>
      <w:r>
        <w:rPr>
          <w:spacing w:val="-4"/>
          <w:sz w:val="21"/>
          <w:szCs w:val="21"/>
        </w:rPr>
        <w:t>m</w:t>
      </w:r>
      <w:r>
        <w:rPr>
          <w:sz w:val="21"/>
          <w:szCs w:val="21"/>
        </w:rPr>
        <w:t>ed</w:t>
      </w:r>
      <w:r>
        <w:rPr>
          <w:spacing w:val="-1"/>
          <w:sz w:val="21"/>
          <w:szCs w:val="21"/>
        </w:rPr>
        <w:t>i</w:t>
      </w:r>
      <w:r>
        <w:rPr>
          <w:sz w:val="21"/>
          <w:szCs w:val="21"/>
        </w:rPr>
        <w:t>u</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s</w:t>
      </w:r>
      <w:r>
        <w:rPr>
          <w:spacing w:val="-3"/>
          <w:sz w:val="21"/>
          <w:szCs w:val="21"/>
        </w:rPr>
        <w:t>-</w:t>
      </w:r>
      <w:r>
        <w:rPr>
          <w:sz w:val="21"/>
          <w:szCs w:val="21"/>
        </w:rPr>
        <w:t>a</w:t>
      </w:r>
      <w:r>
        <w:rPr>
          <w:spacing w:val="3"/>
          <w:sz w:val="21"/>
          <w:szCs w:val="21"/>
        </w:rPr>
        <w:t xml:space="preserve"> </w:t>
      </w:r>
      <w:r>
        <w:rPr>
          <w:sz w:val="21"/>
          <w:szCs w:val="21"/>
        </w:rPr>
        <w:t>p</w:t>
      </w:r>
      <w:r>
        <w:rPr>
          <w:spacing w:val="-1"/>
          <w:sz w:val="21"/>
          <w:szCs w:val="21"/>
        </w:rPr>
        <w:t>r</w:t>
      </w:r>
      <w:r>
        <w:rPr>
          <w:sz w:val="21"/>
          <w:szCs w:val="21"/>
        </w:rPr>
        <w:t>odus</w:t>
      </w:r>
      <w:r>
        <w:rPr>
          <w:spacing w:val="2"/>
          <w:sz w:val="21"/>
          <w:szCs w:val="21"/>
        </w:rPr>
        <w:t xml:space="preserve"> </w:t>
      </w:r>
      <w:r>
        <w:rPr>
          <w:spacing w:val="-3"/>
          <w:sz w:val="21"/>
          <w:szCs w:val="21"/>
        </w:rPr>
        <w:t>c</w:t>
      </w:r>
      <w:r>
        <w:rPr>
          <w:sz w:val="21"/>
          <w:szCs w:val="21"/>
        </w:rPr>
        <w:t>a 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ne</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2"/>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2"/>
          <w:sz w:val="21"/>
          <w:szCs w:val="21"/>
        </w:rPr>
        <w:t xml:space="preserve"> </w:t>
      </w:r>
      <w:r>
        <w:rPr>
          <w:sz w:val="21"/>
          <w:szCs w:val="21"/>
        </w:rPr>
        <w:t>neco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nză</w:t>
      </w:r>
      <w:r>
        <w:rPr>
          <w:spacing w:val="-4"/>
          <w:sz w:val="21"/>
          <w:szCs w:val="21"/>
        </w:rPr>
        <w:t>t</w:t>
      </w:r>
      <w:r>
        <w:rPr>
          <w:sz w:val="21"/>
          <w:szCs w:val="21"/>
        </w:rPr>
        <w:t>oa</w:t>
      </w:r>
      <w:r>
        <w:rPr>
          <w:spacing w:val="-1"/>
          <w:sz w:val="21"/>
          <w:szCs w:val="21"/>
        </w:rPr>
        <w:t>r</w:t>
      </w:r>
      <w:r>
        <w:rPr>
          <w:sz w:val="21"/>
          <w:szCs w:val="21"/>
        </w:rPr>
        <w:t>e</w:t>
      </w:r>
      <w:r>
        <w:rPr>
          <w:spacing w:val="3"/>
          <w:sz w:val="21"/>
          <w:szCs w:val="21"/>
        </w:rPr>
        <w:t xml:space="preserve"> </w:t>
      </w:r>
      <w:r>
        <w:rPr>
          <w:sz w:val="21"/>
          <w:szCs w:val="21"/>
        </w:rPr>
        <w:t>a ob</w:t>
      </w:r>
      <w:r>
        <w:rPr>
          <w:spacing w:val="-1"/>
          <w:sz w:val="21"/>
          <w:szCs w:val="21"/>
        </w:rPr>
        <w:t>li</w:t>
      </w:r>
      <w:r>
        <w:rPr>
          <w:sz w:val="21"/>
          <w:szCs w:val="21"/>
        </w:rPr>
        <w:t>ga</w:t>
      </w:r>
      <w:r>
        <w:rPr>
          <w:spacing w:val="-1"/>
          <w:sz w:val="21"/>
          <w:szCs w:val="21"/>
        </w:rPr>
        <w:t>țiil</w:t>
      </w:r>
      <w:r>
        <w:rPr>
          <w:sz w:val="21"/>
          <w:szCs w:val="21"/>
        </w:rPr>
        <w:t>or</w:t>
      </w:r>
      <w:r>
        <w:rPr>
          <w:spacing w:val="2"/>
          <w:sz w:val="21"/>
          <w:szCs w:val="21"/>
        </w:rPr>
        <w:t xml:space="preserve"> </w:t>
      </w:r>
      <w:r>
        <w:rPr>
          <w:sz w:val="21"/>
          <w:szCs w:val="21"/>
        </w:rPr>
        <w:t>s</w:t>
      </w:r>
      <w:r>
        <w:rPr>
          <w:spacing w:val="-1"/>
          <w:sz w:val="21"/>
          <w:szCs w:val="21"/>
        </w:rPr>
        <w:t>al</w:t>
      </w:r>
      <w:r>
        <w:rPr>
          <w:sz w:val="21"/>
          <w:szCs w:val="21"/>
        </w:rPr>
        <w:t>e</w:t>
      </w:r>
      <w:r>
        <w:rPr>
          <w:spacing w:val="3"/>
          <w:sz w:val="21"/>
          <w:szCs w:val="21"/>
        </w:rPr>
        <w:t xml:space="preserve"> </w:t>
      </w:r>
      <w:r>
        <w:rPr>
          <w:sz w:val="21"/>
          <w:szCs w:val="21"/>
        </w:rPr>
        <w:t>a</w:t>
      </w:r>
      <w:r>
        <w:rPr>
          <w:spacing w:val="-1"/>
          <w:sz w:val="21"/>
          <w:szCs w:val="21"/>
        </w:rPr>
        <w:t>fl</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 xml:space="preserve">n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dependen</w:t>
      </w:r>
      <w:r>
        <w:rPr>
          <w:spacing w:val="-2"/>
          <w:sz w:val="21"/>
          <w:szCs w:val="21"/>
        </w:rPr>
        <w:t>ț</w:t>
      </w:r>
      <w:r>
        <w:rPr>
          <w:sz w:val="21"/>
          <w:szCs w:val="21"/>
        </w:rPr>
        <w:t xml:space="preserve">ă </w:t>
      </w:r>
      <w:r>
        <w:rPr>
          <w:spacing w:val="-3"/>
          <w:sz w:val="21"/>
          <w:szCs w:val="21"/>
        </w:rPr>
        <w:t>c</w:t>
      </w:r>
      <w:r>
        <w:rPr>
          <w:sz w:val="21"/>
          <w:szCs w:val="21"/>
        </w:rPr>
        <w:t>u sp</w:t>
      </w:r>
      <w:r>
        <w:rPr>
          <w:spacing w:val="-1"/>
          <w:sz w:val="21"/>
          <w:szCs w:val="21"/>
        </w:rPr>
        <w:t>e</w:t>
      </w:r>
      <w:r>
        <w:rPr>
          <w:sz w:val="21"/>
          <w:szCs w:val="21"/>
        </w:rPr>
        <w:t>c</w:t>
      </w:r>
      <w:r>
        <w:rPr>
          <w:spacing w:val="-1"/>
          <w:sz w:val="21"/>
          <w:szCs w:val="21"/>
        </w:rPr>
        <w:t>ifi</w:t>
      </w:r>
      <w:r>
        <w:rPr>
          <w:sz w:val="21"/>
          <w:szCs w:val="21"/>
        </w:rPr>
        <w:t>c</w:t>
      </w:r>
      <w:r>
        <w:rPr>
          <w:spacing w:val="-3"/>
          <w:sz w:val="21"/>
          <w:szCs w:val="21"/>
        </w:rPr>
        <w:t>u</w:t>
      </w:r>
      <w:r>
        <w:rPr>
          <w:sz w:val="21"/>
          <w:szCs w:val="21"/>
        </w:rPr>
        <w:t>l</w:t>
      </w:r>
      <w:r>
        <w:rPr>
          <w:spacing w:val="-1"/>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6DA95F2F" w14:textId="77777777" w:rsidR="00BD0345" w:rsidRDefault="00BD0345">
      <w:pPr>
        <w:spacing w:before="1" w:line="240" w:lineRule="exact"/>
        <w:rPr>
          <w:sz w:val="24"/>
          <w:szCs w:val="24"/>
        </w:rPr>
      </w:pPr>
    </w:p>
    <w:p w14:paraId="15B57268" w14:textId="77777777" w:rsidR="00BD0345" w:rsidRDefault="00CA7BAD">
      <w:pPr>
        <w:ind w:left="258" w:right="7916"/>
        <w:jc w:val="both"/>
        <w:rPr>
          <w:sz w:val="21"/>
          <w:szCs w:val="21"/>
        </w:rPr>
      </w:pPr>
      <w:r>
        <w:rPr>
          <w:b/>
          <w:i/>
          <w:sz w:val="21"/>
          <w:szCs w:val="21"/>
        </w:rPr>
        <w:t>22.</w:t>
      </w:r>
      <w:r>
        <w:rPr>
          <w:b/>
          <w:i/>
          <w:spacing w:val="-1"/>
          <w:sz w:val="21"/>
          <w:szCs w:val="21"/>
        </w:rPr>
        <w:t>O</w:t>
      </w:r>
      <w:r>
        <w:rPr>
          <w:b/>
          <w:i/>
          <w:sz w:val="21"/>
          <w:szCs w:val="21"/>
        </w:rPr>
        <w:t>b</w:t>
      </w:r>
      <w:r>
        <w:rPr>
          <w:b/>
          <w:i/>
          <w:spacing w:val="-1"/>
          <w:sz w:val="21"/>
          <w:szCs w:val="21"/>
        </w:rPr>
        <w:t>li</w:t>
      </w:r>
      <w:r>
        <w:rPr>
          <w:b/>
          <w:i/>
          <w:sz w:val="21"/>
          <w:szCs w:val="21"/>
        </w:rPr>
        <w:t>ga</w:t>
      </w:r>
      <w:r>
        <w:rPr>
          <w:b/>
          <w:i/>
          <w:spacing w:val="-1"/>
          <w:sz w:val="21"/>
          <w:szCs w:val="21"/>
        </w:rPr>
        <w:t>țiil</w:t>
      </w:r>
      <w:r>
        <w:rPr>
          <w:b/>
          <w:i/>
          <w:sz w:val="21"/>
          <w:szCs w:val="21"/>
        </w:rPr>
        <w:t>e ach</w:t>
      </w:r>
      <w:r>
        <w:rPr>
          <w:b/>
          <w:i/>
          <w:spacing w:val="-1"/>
          <w:sz w:val="21"/>
          <w:szCs w:val="21"/>
        </w:rPr>
        <w:t>i</w:t>
      </w:r>
      <w:r>
        <w:rPr>
          <w:b/>
          <w:i/>
          <w:sz w:val="21"/>
          <w:szCs w:val="21"/>
        </w:rPr>
        <w:t>z</w:t>
      </w:r>
      <w:r>
        <w:rPr>
          <w:b/>
          <w:i/>
          <w:spacing w:val="-2"/>
          <w:sz w:val="21"/>
          <w:szCs w:val="21"/>
        </w:rPr>
        <w:t>i</w:t>
      </w:r>
      <w:r>
        <w:rPr>
          <w:b/>
          <w:i/>
          <w:spacing w:val="-1"/>
          <w:sz w:val="21"/>
          <w:szCs w:val="21"/>
        </w:rPr>
        <w:t>t</w:t>
      </w:r>
      <w:r>
        <w:rPr>
          <w:b/>
          <w:i/>
          <w:sz w:val="21"/>
          <w:szCs w:val="21"/>
        </w:rPr>
        <w:t>o</w:t>
      </w:r>
      <w:r>
        <w:rPr>
          <w:b/>
          <w:i/>
          <w:spacing w:val="-1"/>
          <w:sz w:val="21"/>
          <w:szCs w:val="21"/>
        </w:rPr>
        <w:t>r</w:t>
      </w:r>
      <w:r>
        <w:rPr>
          <w:b/>
          <w:i/>
          <w:sz w:val="21"/>
          <w:szCs w:val="21"/>
        </w:rPr>
        <w:t>u</w:t>
      </w:r>
      <w:r>
        <w:rPr>
          <w:b/>
          <w:i/>
          <w:spacing w:val="-1"/>
          <w:sz w:val="21"/>
          <w:szCs w:val="21"/>
        </w:rPr>
        <w:t>l</w:t>
      </w:r>
      <w:r>
        <w:rPr>
          <w:b/>
          <w:i/>
          <w:sz w:val="21"/>
          <w:szCs w:val="21"/>
        </w:rPr>
        <w:t>ui</w:t>
      </w:r>
    </w:p>
    <w:p w14:paraId="3715AE2A" w14:textId="4F657DA0" w:rsidR="00BD0345" w:rsidRDefault="00CA7BAD" w:rsidP="00FE110A">
      <w:pPr>
        <w:spacing w:before="1" w:line="240" w:lineRule="exact"/>
        <w:ind w:left="258" w:right="76"/>
        <w:jc w:val="both"/>
        <w:rPr>
          <w:sz w:val="21"/>
          <w:szCs w:val="21"/>
        </w:rPr>
      </w:pPr>
      <w:r>
        <w:rPr>
          <w:b/>
          <w:sz w:val="21"/>
          <w:szCs w:val="21"/>
        </w:rPr>
        <w:t>22.1</w:t>
      </w:r>
      <w:r>
        <w:rPr>
          <w:sz w:val="21"/>
          <w:szCs w:val="21"/>
        </w:rPr>
        <w:t>-</w:t>
      </w:r>
      <w:r>
        <w:rPr>
          <w:spacing w:val="-12"/>
          <w:sz w:val="21"/>
          <w:szCs w:val="21"/>
        </w:rPr>
        <w:t xml:space="preserve"> </w:t>
      </w:r>
      <w:r w:rsidR="00FE110A" w:rsidRPr="00FE110A">
        <w:rPr>
          <w:spacing w:val="1"/>
          <w:sz w:val="21"/>
          <w:szCs w:val="21"/>
        </w:rPr>
        <w:t>Achizitorul se obligă să plătească executantului preţul convenit pentru proiectara, execuţia şi finalizarea „INFIINTARE SISTEM DE ALIMENTARE CU APA IN COMUNA LIVEZI, JUDETUL VALCEA”.</w:t>
      </w:r>
    </w:p>
    <w:p w14:paraId="55C75999" w14:textId="146E8C54" w:rsidR="00BD0345" w:rsidRDefault="00CA7BAD">
      <w:pPr>
        <w:spacing w:before="1"/>
        <w:ind w:left="258" w:right="74"/>
        <w:jc w:val="both"/>
        <w:rPr>
          <w:sz w:val="21"/>
          <w:szCs w:val="21"/>
        </w:rPr>
      </w:pPr>
      <w:r>
        <w:rPr>
          <w:b/>
          <w:sz w:val="21"/>
          <w:szCs w:val="21"/>
        </w:rPr>
        <w:t>22.2</w:t>
      </w:r>
      <w:r>
        <w:rPr>
          <w:b/>
          <w:spacing w:val="-3"/>
          <w:sz w:val="21"/>
          <w:szCs w:val="21"/>
        </w:rPr>
        <w:t>-</w:t>
      </w:r>
      <w:r w:rsidR="003603A1">
        <w:rPr>
          <w:b/>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 se ob</w:t>
      </w:r>
      <w:r>
        <w:rPr>
          <w:spacing w:val="-1"/>
          <w:sz w:val="21"/>
          <w:szCs w:val="21"/>
        </w:rPr>
        <w:t>li</w:t>
      </w:r>
      <w:r>
        <w:rPr>
          <w:sz w:val="21"/>
          <w:szCs w:val="21"/>
        </w:rPr>
        <w:t>gă</w:t>
      </w:r>
      <w:r>
        <w:rPr>
          <w:spacing w:val="1"/>
          <w:sz w:val="21"/>
          <w:szCs w:val="21"/>
        </w:rPr>
        <w:t xml:space="preserve"> </w:t>
      </w:r>
      <w:r>
        <w:rPr>
          <w:sz w:val="21"/>
          <w:szCs w:val="21"/>
        </w:rPr>
        <w:t>să p</w:t>
      </w:r>
      <w:r>
        <w:rPr>
          <w:spacing w:val="-1"/>
          <w:sz w:val="21"/>
          <w:szCs w:val="21"/>
        </w:rPr>
        <w:t>r</w:t>
      </w:r>
      <w:r>
        <w:rPr>
          <w:sz w:val="21"/>
          <w:szCs w:val="21"/>
        </w:rPr>
        <w:t>e</w:t>
      </w:r>
      <w:r>
        <w:rPr>
          <w:spacing w:val="-1"/>
          <w:sz w:val="21"/>
          <w:szCs w:val="21"/>
        </w:rPr>
        <w:t>i</w:t>
      </w:r>
      <w:r>
        <w:rPr>
          <w:sz w:val="21"/>
          <w:szCs w:val="21"/>
        </w:rPr>
        <w:t>a</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ti</w:t>
      </w:r>
      <w:r>
        <w:rPr>
          <w:sz w:val="21"/>
          <w:szCs w:val="21"/>
        </w:rPr>
        <w:t>a</w:t>
      </w:r>
      <w:r>
        <w:rPr>
          <w:spacing w:val="1"/>
          <w:sz w:val="21"/>
          <w:szCs w:val="21"/>
        </w:rPr>
        <w:t xml:space="preserve"> </w:t>
      </w:r>
      <w:r>
        <w:rPr>
          <w:sz w:val="21"/>
          <w:szCs w:val="21"/>
        </w:rPr>
        <w:t>de</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 xml:space="preserve">ant </w:t>
      </w:r>
      <w:r>
        <w:rPr>
          <w:spacing w:val="-1"/>
          <w:sz w:val="21"/>
          <w:szCs w:val="21"/>
        </w:rPr>
        <w:t>i</w:t>
      </w:r>
      <w:r>
        <w:rPr>
          <w:sz w:val="21"/>
          <w:szCs w:val="21"/>
        </w:rPr>
        <w:t>n</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 con</w:t>
      </w:r>
      <w:r>
        <w:rPr>
          <w:spacing w:val="-3"/>
          <w:sz w:val="21"/>
          <w:szCs w:val="21"/>
        </w:rPr>
        <w:t>v</w:t>
      </w:r>
      <w:r>
        <w:rPr>
          <w:sz w:val="21"/>
          <w:szCs w:val="21"/>
        </w:rPr>
        <w:t>en</w:t>
      </w:r>
      <w:r>
        <w:rPr>
          <w:spacing w:val="-1"/>
          <w:sz w:val="21"/>
          <w:szCs w:val="21"/>
        </w:rPr>
        <w:t>it</w:t>
      </w:r>
      <w:r>
        <w:rPr>
          <w:sz w:val="21"/>
          <w:szCs w:val="21"/>
        </w:rPr>
        <w:t>,</w:t>
      </w:r>
      <w:r>
        <w:rPr>
          <w:spacing w:val="1"/>
          <w:sz w:val="21"/>
          <w:szCs w:val="21"/>
        </w:rPr>
        <w:t xml:space="preserve"> </w:t>
      </w:r>
      <w:r>
        <w:rPr>
          <w:sz w:val="21"/>
          <w:szCs w:val="21"/>
        </w:rPr>
        <w:t>pe</w:t>
      </w:r>
      <w:r>
        <w:rPr>
          <w:spacing w:val="1"/>
          <w:sz w:val="21"/>
          <w:szCs w:val="21"/>
        </w:rPr>
        <w:t xml:space="preserve"> </w:t>
      </w:r>
      <w:r>
        <w:rPr>
          <w:sz w:val="21"/>
          <w:szCs w:val="21"/>
        </w:rPr>
        <w:t>baza unui p</w:t>
      </w:r>
      <w:r>
        <w:rPr>
          <w:spacing w:val="-1"/>
          <w:sz w:val="21"/>
          <w:szCs w:val="21"/>
        </w:rPr>
        <w:t>r</w:t>
      </w:r>
      <w:r>
        <w:rPr>
          <w:sz w:val="21"/>
          <w:szCs w:val="21"/>
        </w:rPr>
        <w:t xml:space="preserve">oces </w:t>
      </w:r>
      <w:r>
        <w:rPr>
          <w:spacing w:val="2"/>
          <w:sz w:val="21"/>
          <w:szCs w:val="21"/>
        </w:rPr>
        <w:t>v</w:t>
      </w:r>
      <w:r>
        <w:rPr>
          <w:sz w:val="21"/>
          <w:szCs w:val="21"/>
        </w:rPr>
        <w:t>e</w:t>
      </w:r>
      <w:r>
        <w:rPr>
          <w:spacing w:val="-1"/>
          <w:sz w:val="21"/>
          <w:szCs w:val="21"/>
        </w:rPr>
        <w:t>r</w:t>
      </w:r>
      <w:r>
        <w:rPr>
          <w:sz w:val="21"/>
          <w:szCs w:val="21"/>
        </w:rPr>
        <w:t>bal de p</w:t>
      </w:r>
      <w:r>
        <w:rPr>
          <w:spacing w:val="-1"/>
          <w:sz w:val="21"/>
          <w:szCs w:val="21"/>
        </w:rPr>
        <w:t>r</w:t>
      </w:r>
      <w:r>
        <w:rPr>
          <w:sz w:val="21"/>
          <w:szCs w:val="21"/>
        </w:rPr>
        <w:t>eda</w:t>
      </w:r>
      <w:r>
        <w:rPr>
          <w:spacing w:val="-1"/>
          <w:sz w:val="21"/>
          <w:szCs w:val="21"/>
        </w:rPr>
        <w:t>r</w:t>
      </w:r>
      <w:r>
        <w:rPr>
          <w:sz w:val="21"/>
          <w:szCs w:val="21"/>
        </w:rPr>
        <w:t>e</w:t>
      </w:r>
      <w:r>
        <w:rPr>
          <w:spacing w:val="-3"/>
          <w:sz w:val="21"/>
          <w:szCs w:val="21"/>
        </w:rPr>
        <w:t>-</w:t>
      </w:r>
      <w:r>
        <w:rPr>
          <w:sz w:val="21"/>
          <w:szCs w:val="21"/>
        </w:rPr>
        <w:t>p</w:t>
      </w:r>
      <w:r>
        <w:rPr>
          <w:spacing w:val="-1"/>
          <w:sz w:val="21"/>
          <w:szCs w:val="21"/>
        </w:rPr>
        <w:t>r</w:t>
      </w:r>
      <w:r>
        <w:rPr>
          <w:spacing w:val="1"/>
          <w:sz w:val="21"/>
          <w:szCs w:val="21"/>
        </w:rPr>
        <w:t>i</w:t>
      </w:r>
      <w:r>
        <w:rPr>
          <w:spacing w:val="-4"/>
          <w:sz w:val="21"/>
          <w:szCs w:val="21"/>
        </w:rPr>
        <w:t>m</w:t>
      </w:r>
      <w:r>
        <w:rPr>
          <w:spacing w:val="-1"/>
          <w:sz w:val="21"/>
          <w:szCs w:val="21"/>
        </w:rPr>
        <w:t>ir</w:t>
      </w:r>
      <w:r>
        <w:rPr>
          <w:sz w:val="21"/>
          <w:szCs w:val="21"/>
        </w:rPr>
        <w:t>e.</w:t>
      </w:r>
    </w:p>
    <w:p w14:paraId="49D26D05" w14:textId="60D2FCE6" w:rsidR="00BD0345" w:rsidRDefault="00CA7BAD">
      <w:pPr>
        <w:spacing w:before="1" w:line="240" w:lineRule="exact"/>
        <w:ind w:left="258" w:right="77"/>
        <w:jc w:val="both"/>
        <w:rPr>
          <w:sz w:val="21"/>
          <w:szCs w:val="21"/>
        </w:rPr>
      </w:pPr>
      <w:r>
        <w:rPr>
          <w:b/>
          <w:sz w:val="21"/>
          <w:szCs w:val="21"/>
        </w:rPr>
        <w:t>22.</w:t>
      </w:r>
      <w:r w:rsidR="00C05D45">
        <w:rPr>
          <w:b/>
          <w:sz w:val="21"/>
          <w:szCs w:val="21"/>
        </w:rPr>
        <w:t>3-</w:t>
      </w:r>
      <w:r>
        <w:rPr>
          <w:b/>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2"/>
          <w:sz w:val="21"/>
          <w:szCs w:val="21"/>
        </w:rPr>
        <w:t xml:space="preserve"> </w:t>
      </w:r>
      <w:r>
        <w:rPr>
          <w:sz w:val="21"/>
          <w:szCs w:val="21"/>
        </w:rPr>
        <w:t>se</w:t>
      </w:r>
      <w:r>
        <w:rPr>
          <w:spacing w:val="2"/>
          <w:sz w:val="21"/>
          <w:szCs w:val="21"/>
        </w:rPr>
        <w:t xml:space="preserve"> </w:t>
      </w:r>
      <w:r>
        <w:rPr>
          <w:sz w:val="21"/>
          <w:szCs w:val="21"/>
        </w:rPr>
        <w:t>ob</w:t>
      </w:r>
      <w:r>
        <w:rPr>
          <w:spacing w:val="-1"/>
          <w:sz w:val="21"/>
          <w:szCs w:val="21"/>
        </w:rPr>
        <w:t>li</w:t>
      </w:r>
      <w:r>
        <w:rPr>
          <w:sz w:val="21"/>
          <w:szCs w:val="21"/>
        </w:rPr>
        <w:t>gă</w:t>
      </w:r>
      <w:r>
        <w:rPr>
          <w:spacing w:val="3"/>
          <w:sz w:val="21"/>
          <w:szCs w:val="21"/>
        </w:rPr>
        <w:t xml:space="preserve"> </w:t>
      </w:r>
      <w:r>
        <w:rPr>
          <w:spacing w:val="-3"/>
          <w:sz w:val="21"/>
          <w:szCs w:val="21"/>
        </w:rPr>
        <w:t>s</w:t>
      </w:r>
      <w:r>
        <w:rPr>
          <w:sz w:val="21"/>
          <w:szCs w:val="21"/>
        </w:rPr>
        <w:t>ă</w:t>
      </w:r>
      <w:r>
        <w:rPr>
          <w:spacing w:val="3"/>
          <w:sz w:val="21"/>
          <w:szCs w:val="21"/>
        </w:rPr>
        <w:t xml:space="preserve"> </w:t>
      </w:r>
      <w:r>
        <w:rPr>
          <w:sz w:val="21"/>
          <w:szCs w:val="21"/>
        </w:rPr>
        <w:t>p</w:t>
      </w:r>
      <w:r>
        <w:rPr>
          <w:spacing w:val="-1"/>
          <w:sz w:val="21"/>
          <w:szCs w:val="21"/>
        </w:rPr>
        <w:t>l</w:t>
      </w:r>
      <w:r>
        <w:rPr>
          <w:sz w:val="21"/>
          <w:szCs w:val="21"/>
        </w:rPr>
        <w:t>ă</w:t>
      </w:r>
      <w:r>
        <w:rPr>
          <w:spacing w:val="-1"/>
          <w:sz w:val="21"/>
          <w:szCs w:val="21"/>
        </w:rPr>
        <w:t>t</w:t>
      </w:r>
      <w:r>
        <w:rPr>
          <w:sz w:val="21"/>
          <w:szCs w:val="21"/>
        </w:rPr>
        <w:t>ea</w:t>
      </w:r>
      <w:r>
        <w:rPr>
          <w:spacing w:val="-1"/>
          <w:sz w:val="21"/>
          <w:szCs w:val="21"/>
        </w:rPr>
        <w:t>s</w:t>
      </w:r>
      <w:r>
        <w:rPr>
          <w:sz w:val="21"/>
          <w:szCs w:val="21"/>
        </w:rPr>
        <w:t>că</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ul</w:t>
      </w:r>
      <w:r>
        <w:rPr>
          <w:spacing w:val="2"/>
          <w:sz w:val="21"/>
          <w:szCs w:val="21"/>
        </w:rPr>
        <w:t xml:space="preserve"> </w:t>
      </w:r>
      <w:r>
        <w:rPr>
          <w:sz w:val="21"/>
          <w:szCs w:val="21"/>
        </w:rPr>
        <w:t>s</w:t>
      </w:r>
      <w:r>
        <w:rPr>
          <w:spacing w:val="-2"/>
          <w:sz w:val="21"/>
          <w:szCs w:val="21"/>
        </w:rPr>
        <w:t>t</w:t>
      </w:r>
      <w:r>
        <w:rPr>
          <w:sz w:val="21"/>
          <w:szCs w:val="21"/>
        </w:rPr>
        <w:t>abi</w:t>
      </w:r>
      <w:r>
        <w:rPr>
          <w:spacing w:val="-1"/>
          <w:sz w:val="21"/>
          <w:szCs w:val="21"/>
        </w:rPr>
        <w:t>li</w:t>
      </w:r>
      <w:r>
        <w:rPr>
          <w:sz w:val="21"/>
          <w:szCs w:val="21"/>
        </w:rPr>
        <w:t>t</w:t>
      </w:r>
      <w:r>
        <w:rPr>
          <w:spacing w:val="2"/>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z w:val="21"/>
          <w:szCs w:val="21"/>
        </w:rPr>
        <w:t>con</w:t>
      </w:r>
      <w:r>
        <w:rPr>
          <w:spacing w:val="-1"/>
          <w:sz w:val="21"/>
          <w:szCs w:val="21"/>
        </w:rPr>
        <w:t>tr</w:t>
      </w:r>
      <w:r>
        <w:rPr>
          <w:sz w:val="21"/>
          <w:szCs w:val="21"/>
        </w:rPr>
        <w:t>act</w:t>
      </w:r>
      <w:r>
        <w:rPr>
          <w:spacing w:val="2"/>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3"/>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e</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3"/>
          <w:sz w:val="21"/>
          <w:szCs w:val="21"/>
        </w:rPr>
        <w:t xml:space="preserve"> </w:t>
      </w:r>
      <w:r>
        <w:rPr>
          <w:sz w:val="21"/>
          <w:szCs w:val="21"/>
        </w:rPr>
        <w:t>ca</w:t>
      </w:r>
      <w:r>
        <w:rPr>
          <w:spacing w:val="3"/>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pacing w:val="-1"/>
          <w:sz w:val="21"/>
          <w:szCs w:val="21"/>
        </w:rPr>
        <w:t>r</w:t>
      </w:r>
      <w:r>
        <w:rPr>
          <w:sz w:val="21"/>
          <w:szCs w:val="21"/>
        </w:rPr>
        <w:t>ecep</w:t>
      </w:r>
      <w:r>
        <w:rPr>
          <w:spacing w:val="-2"/>
          <w:sz w:val="21"/>
          <w:szCs w:val="21"/>
        </w:rPr>
        <w:t>t</w:t>
      </w:r>
      <w:r>
        <w:rPr>
          <w:spacing w:val="-4"/>
          <w:sz w:val="21"/>
          <w:szCs w:val="21"/>
        </w:rPr>
        <w:t>i</w:t>
      </w:r>
      <w:r>
        <w:rPr>
          <w:sz w:val="21"/>
          <w:szCs w:val="21"/>
        </w:rPr>
        <w:t>ona</w:t>
      </w:r>
      <w:r>
        <w:rPr>
          <w:spacing w:val="-1"/>
          <w:sz w:val="21"/>
          <w:szCs w:val="21"/>
        </w:rPr>
        <w:t>ri</w:t>
      </w:r>
      <w:r>
        <w:rPr>
          <w:sz w:val="21"/>
          <w:szCs w:val="21"/>
        </w:rPr>
        <w:t>i ace</w:t>
      </w:r>
      <w:r>
        <w:rPr>
          <w:spacing w:val="-1"/>
          <w:sz w:val="21"/>
          <w:szCs w:val="21"/>
        </w:rPr>
        <w:t>st</w:t>
      </w:r>
      <w:r>
        <w:rPr>
          <w:sz w:val="21"/>
          <w:szCs w:val="21"/>
        </w:rPr>
        <w:t>e</w:t>
      </w:r>
      <w:r>
        <w:rPr>
          <w:spacing w:val="-1"/>
          <w:sz w:val="21"/>
          <w:szCs w:val="21"/>
        </w:rPr>
        <w:t>i</w:t>
      </w:r>
      <w:r>
        <w:rPr>
          <w:sz w:val="21"/>
          <w:szCs w:val="21"/>
        </w:rPr>
        <w:t xml:space="preserve">a, </w:t>
      </w:r>
      <w:r>
        <w:rPr>
          <w:spacing w:val="-1"/>
          <w:sz w:val="21"/>
          <w:szCs w:val="21"/>
        </w:rPr>
        <w:t>l</w:t>
      </w:r>
      <w:r>
        <w:rPr>
          <w:sz w:val="21"/>
          <w:szCs w:val="21"/>
        </w:rPr>
        <w:t xml:space="preserve">a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 xml:space="preserve">e </w:t>
      </w:r>
      <w:r>
        <w:rPr>
          <w:spacing w:val="-1"/>
          <w:sz w:val="21"/>
          <w:szCs w:val="21"/>
        </w:rPr>
        <w:t>st</w:t>
      </w:r>
      <w:r>
        <w:rPr>
          <w:sz w:val="21"/>
          <w:szCs w:val="21"/>
        </w:rPr>
        <w:t>ab</w:t>
      </w:r>
      <w:r>
        <w:rPr>
          <w:spacing w:val="-1"/>
          <w:sz w:val="21"/>
          <w:szCs w:val="21"/>
        </w:rPr>
        <w:t>il</w:t>
      </w:r>
      <w:r>
        <w:rPr>
          <w:spacing w:val="1"/>
          <w:sz w:val="21"/>
          <w:szCs w:val="21"/>
        </w:rPr>
        <w:t>it</w:t>
      </w:r>
      <w:r>
        <w:rPr>
          <w:sz w:val="21"/>
          <w:szCs w:val="21"/>
        </w:rPr>
        <w:t>e.</w:t>
      </w:r>
    </w:p>
    <w:p w14:paraId="28AD3A99" w14:textId="518FE023" w:rsidR="00BD0345" w:rsidRDefault="00CA7BAD">
      <w:pPr>
        <w:spacing w:line="220" w:lineRule="exact"/>
        <w:ind w:left="258" w:right="84"/>
        <w:jc w:val="both"/>
        <w:rPr>
          <w:sz w:val="21"/>
          <w:szCs w:val="21"/>
        </w:rPr>
      </w:pPr>
      <w:r>
        <w:rPr>
          <w:b/>
          <w:sz w:val="21"/>
          <w:szCs w:val="21"/>
        </w:rPr>
        <w:t>22.</w:t>
      </w:r>
      <w:r w:rsidR="00C05D45">
        <w:rPr>
          <w:b/>
          <w:sz w:val="21"/>
          <w:szCs w:val="21"/>
        </w:rPr>
        <w:t>4</w:t>
      </w:r>
      <w:r>
        <w:rPr>
          <w:b/>
          <w:sz w:val="21"/>
          <w:szCs w:val="21"/>
        </w:rPr>
        <w:t>-</w:t>
      </w:r>
      <w:r>
        <w:rPr>
          <w:b/>
          <w:spacing w:val="31"/>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3"/>
          <w:sz w:val="21"/>
          <w:szCs w:val="21"/>
        </w:rPr>
        <w:t xml:space="preserve"> </w:t>
      </w:r>
      <w:r>
        <w:rPr>
          <w:sz w:val="21"/>
          <w:szCs w:val="21"/>
        </w:rPr>
        <w:t>a</w:t>
      </w:r>
      <w:r>
        <w:rPr>
          <w:spacing w:val="-1"/>
          <w:sz w:val="21"/>
          <w:szCs w:val="21"/>
        </w:rPr>
        <w:t>r</w:t>
      </w:r>
      <w:r>
        <w:rPr>
          <w:sz w:val="21"/>
          <w:szCs w:val="21"/>
        </w:rPr>
        <w:t>e</w:t>
      </w:r>
      <w:r>
        <w:rPr>
          <w:spacing w:val="32"/>
          <w:sz w:val="21"/>
          <w:szCs w:val="21"/>
        </w:rPr>
        <w:t xml:space="preserve"> </w:t>
      </w:r>
      <w:r>
        <w:rPr>
          <w:sz w:val="21"/>
          <w:szCs w:val="21"/>
        </w:rPr>
        <w:t>ob</w:t>
      </w:r>
      <w:r>
        <w:rPr>
          <w:spacing w:val="-1"/>
          <w:sz w:val="21"/>
          <w:szCs w:val="21"/>
        </w:rPr>
        <w:t>li</w:t>
      </w:r>
      <w:r>
        <w:rPr>
          <w:sz w:val="21"/>
          <w:szCs w:val="21"/>
        </w:rPr>
        <w:t>g</w:t>
      </w:r>
      <w:r>
        <w:rPr>
          <w:spacing w:val="-3"/>
          <w:sz w:val="21"/>
          <w:szCs w:val="21"/>
        </w:rPr>
        <w:t>a</w:t>
      </w:r>
      <w:r>
        <w:rPr>
          <w:spacing w:val="-1"/>
          <w:sz w:val="21"/>
          <w:szCs w:val="21"/>
        </w:rPr>
        <w:t>ți</w:t>
      </w:r>
      <w:r>
        <w:rPr>
          <w:sz w:val="21"/>
          <w:szCs w:val="21"/>
        </w:rPr>
        <w:t>a</w:t>
      </w:r>
      <w:r>
        <w:rPr>
          <w:spacing w:val="34"/>
          <w:sz w:val="21"/>
          <w:szCs w:val="21"/>
        </w:rPr>
        <w:t xml:space="preserve"> </w:t>
      </w:r>
      <w:r>
        <w:rPr>
          <w:sz w:val="21"/>
          <w:szCs w:val="21"/>
        </w:rPr>
        <w:t>de</w:t>
      </w:r>
      <w:r>
        <w:rPr>
          <w:spacing w:val="34"/>
          <w:sz w:val="21"/>
          <w:szCs w:val="21"/>
        </w:rPr>
        <w:t xml:space="preserve"> </w:t>
      </w:r>
      <w:r>
        <w:rPr>
          <w:sz w:val="21"/>
          <w:szCs w:val="21"/>
        </w:rPr>
        <w:t>a</w:t>
      </w:r>
      <w:r>
        <w:rPr>
          <w:spacing w:val="34"/>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3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3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4"/>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țiil</w:t>
      </w:r>
      <w:r>
        <w:rPr>
          <w:sz w:val="21"/>
          <w:szCs w:val="21"/>
        </w:rPr>
        <w:t>e</w:t>
      </w:r>
      <w:r>
        <w:rPr>
          <w:spacing w:val="34"/>
          <w:sz w:val="21"/>
          <w:szCs w:val="21"/>
        </w:rPr>
        <w:t xml:space="preserve"> </w:t>
      </w:r>
      <w:r>
        <w:rPr>
          <w:sz w:val="21"/>
          <w:szCs w:val="21"/>
        </w:rPr>
        <w:t>și</w:t>
      </w:r>
      <w:r>
        <w:rPr>
          <w:spacing w:val="32"/>
          <w:sz w:val="21"/>
          <w:szCs w:val="21"/>
        </w:rPr>
        <w:t xml:space="preserve"> </w:t>
      </w:r>
      <w:r>
        <w:rPr>
          <w:sz w:val="21"/>
          <w:szCs w:val="21"/>
        </w:rPr>
        <w:t>av</w:t>
      </w:r>
      <w:r>
        <w:rPr>
          <w:spacing w:val="-1"/>
          <w:sz w:val="21"/>
          <w:szCs w:val="21"/>
        </w:rPr>
        <w:t>i</w:t>
      </w:r>
      <w:r>
        <w:rPr>
          <w:sz w:val="21"/>
          <w:szCs w:val="21"/>
        </w:rPr>
        <w:t>ze</w:t>
      </w:r>
      <w:r>
        <w:rPr>
          <w:spacing w:val="-1"/>
          <w:sz w:val="21"/>
          <w:szCs w:val="21"/>
        </w:rPr>
        <w:t>l</w:t>
      </w:r>
      <w:r>
        <w:rPr>
          <w:sz w:val="21"/>
          <w:szCs w:val="21"/>
        </w:rPr>
        <w:t>e</w:t>
      </w:r>
      <w:r>
        <w:rPr>
          <w:spacing w:val="34"/>
          <w:sz w:val="21"/>
          <w:szCs w:val="21"/>
        </w:rPr>
        <w:t xml:space="preserve"> </w:t>
      </w:r>
      <w:r>
        <w:rPr>
          <w:sz w:val="21"/>
          <w:szCs w:val="21"/>
        </w:rPr>
        <w:t>ob</w:t>
      </w:r>
      <w:r>
        <w:rPr>
          <w:spacing w:val="-1"/>
          <w:sz w:val="21"/>
          <w:szCs w:val="21"/>
        </w:rPr>
        <w:t>ți</w:t>
      </w:r>
      <w:r>
        <w:rPr>
          <w:sz w:val="21"/>
          <w:szCs w:val="21"/>
        </w:rPr>
        <w:t>nu</w:t>
      </w:r>
      <w:r>
        <w:rPr>
          <w:spacing w:val="-1"/>
          <w:sz w:val="21"/>
          <w:szCs w:val="21"/>
        </w:rPr>
        <w:t>t</w:t>
      </w:r>
      <w:r>
        <w:rPr>
          <w:sz w:val="21"/>
          <w:szCs w:val="21"/>
        </w:rPr>
        <w:t>e</w:t>
      </w:r>
      <w:r>
        <w:rPr>
          <w:spacing w:val="34"/>
          <w:sz w:val="21"/>
          <w:szCs w:val="21"/>
        </w:rPr>
        <w:t xml:space="preserve"> </w:t>
      </w:r>
      <w:r>
        <w:rPr>
          <w:spacing w:val="-1"/>
          <w:sz w:val="21"/>
          <w:szCs w:val="21"/>
        </w:rPr>
        <w:t>î</w:t>
      </w:r>
      <w:r>
        <w:rPr>
          <w:sz w:val="21"/>
          <w:szCs w:val="21"/>
        </w:rPr>
        <w:t>n</w:t>
      </w:r>
      <w:r>
        <w:rPr>
          <w:spacing w:val="34"/>
          <w:sz w:val="21"/>
          <w:szCs w:val="21"/>
        </w:rPr>
        <w:t xml:space="preserve"> </w:t>
      </w:r>
      <w:r>
        <w:rPr>
          <w:sz w:val="21"/>
          <w:szCs w:val="21"/>
        </w:rPr>
        <w:t>s</w:t>
      </w:r>
      <w:r>
        <w:rPr>
          <w:spacing w:val="-1"/>
          <w:sz w:val="21"/>
          <w:szCs w:val="21"/>
        </w:rPr>
        <w:t>c</w:t>
      </w:r>
      <w:r>
        <w:rPr>
          <w:sz w:val="21"/>
          <w:szCs w:val="21"/>
        </w:rPr>
        <w:t>o</w:t>
      </w:r>
      <w:r>
        <w:rPr>
          <w:spacing w:val="-2"/>
          <w:sz w:val="21"/>
          <w:szCs w:val="21"/>
        </w:rPr>
        <w:t>p</w:t>
      </w:r>
      <w:r>
        <w:rPr>
          <w:sz w:val="21"/>
          <w:szCs w:val="21"/>
        </w:rPr>
        <w:t>ul</w:t>
      </w:r>
      <w:r>
        <w:rPr>
          <w:spacing w:val="33"/>
          <w:sz w:val="21"/>
          <w:szCs w:val="21"/>
        </w:rPr>
        <w:t xml:space="preserve"> </w:t>
      </w:r>
      <w:r>
        <w:rPr>
          <w:sz w:val="21"/>
          <w:szCs w:val="21"/>
        </w:rPr>
        <w:t>ex</w:t>
      </w:r>
      <w:r>
        <w:rPr>
          <w:spacing w:val="-3"/>
          <w:sz w:val="21"/>
          <w:szCs w:val="21"/>
        </w:rPr>
        <w:t>e</w:t>
      </w:r>
      <w:r>
        <w:rPr>
          <w:sz w:val="21"/>
          <w:szCs w:val="21"/>
        </w:rPr>
        <w:t>cu</w:t>
      </w:r>
      <w:r>
        <w:rPr>
          <w:spacing w:val="-1"/>
          <w:sz w:val="21"/>
          <w:szCs w:val="21"/>
        </w:rPr>
        <w:t>ți</w:t>
      </w:r>
      <w:r>
        <w:rPr>
          <w:sz w:val="21"/>
          <w:szCs w:val="21"/>
        </w:rPr>
        <w:t>ei</w:t>
      </w:r>
    </w:p>
    <w:p w14:paraId="18ADDAFF" w14:textId="77777777" w:rsidR="00BD0345" w:rsidRDefault="00CA7BAD">
      <w:pPr>
        <w:spacing w:before="1"/>
        <w:ind w:left="258" w:right="77"/>
        <w:jc w:val="both"/>
        <w:rPr>
          <w:sz w:val="21"/>
          <w:szCs w:val="21"/>
        </w:rPr>
      </w:pP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 p</w:t>
      </w:r>
      <w:r>
        <w:rPr>
          <w:spacing w:val="-1"/>
          <w:sz w:val="21"/>
          <w:szCs w:val="21"/>
        </w:rPr>
        <w:t>r</w:t>
      </w:r>
      <w:r>
        <w:rPr>
          <w:spacing w:val="2"/>
          <w:sz w:val="21"/>
          <w:szCs w:val="21"/>
        </w:rPr>
        <w:t>e</w:t>
      </w:r>
      <w:r>
        <w:rPr>
          <w:spacing w:val="-2"/>
          <w:sz w:val="21"/>
          <w:szCs w:val="21"/>
        </w:rPr>
        <w:t>v</w:t>
      </w:r>
      <w:r>
        <w:rPr>
          <w:sz w:val="21"/>
          <w:szCs w:val="21"/>
        </w:rPr>
        <w:t>ede</w:t>
      </w:r>
      <w:r>
        <w:rPr>
          <w:spacing w:val="-1"/>
          <w:sz w:val="21"/>
          <w:szCs w:val="21"/>
        </w:rPr>
        <w:t>r</w:t>
      </w:r>
      <w:r>
        <w:rPr>
          <w:spacing w:val="2"/>
          <w:sz w:val="21"/>
          <w:szCs w:val="21"/>
        </w:rPr>
        <w:t>i</w:t>
      </w:r>
      <w:r>
        <w:rPr>
          <w:spacing w:val="-1"/>
          <w:sz w:val="21"/>
          <w:szCs w:val="21"/>
        </w:rPr>
        <w:t>l</w:t>
      </w:r>
      <w:r>
        <w:rPr>
          <w:sz w:val="21"/>
          <w:szCs w:val="21"/>
        </w:rPr>
        <w:t>or</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4"/>
          <w:sz w:val="21"/>
          <w:szCs w:val="21"/>
        </w:rPr>
        <w:t xml:space="preserve"> </w:t>
      </w:r>
      <w:r>
        <w:rPr>
          <w:sz w:val="21"/>
          <w:szCs w:val="21"/>
        </w:rPr>
        <w:t>dacă</w:t>
      </w:r>
      <w:r>
        <w:rPr>
          <w:spacing w:val="3"/>
          <w:sz w:val="21"/>
          <w:szCs w:val="21"/>
        </w:rPr>
        <w:t xml:space="preserve"> </w:t>
      </w:r>
      <w:r>
        <w:rPr>
          <w:sz w:val="21"/>
          <w:szCs w:val="21"/>
        </w:rPr>
        <w:t>nu</w:t>
      </w:r>
      <w:r>
        <w:rPr>
          <w:spacing w:val="4"/>
          <w:sz w:val="21"/>
          <w:szCs w:val="21"/>
        </w:rPr>
        <w:t xml:space="preserve"> </w:t>
      </w:r>
      <w:r>
        <w:rPr>
          <w:sz w:val="21"/>
          <w:szCs w:val="21"/>
        </w:rPr>
        <w:t>s</w:t>
      </w:r>
      <w:r>
        <w:rPr>
          <w:spacing w:val="-3"/>
          <w:sz w:val="21"/>
          <w:szCs w:val="21"/>
        </w:rPr>
        <w:t>-</w:t>
      </w:r>
      <w:r>
        <w:rPr>
          <w:sz w:val="21"/>
          <w:szCs w:val="21"/>
        </w:rPr>
        <w:t>a</w:t>
      </w:r>
      <w:r>
        <w:rPr>
          <w:spacing w:val="4"/>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pacing w:val="2"/>
          <w:sz w:val="21"/>
          <w:szCs w:val="21"/>
        </w:rPr>
        <w:t>ă</w:t>
      </w:r>
      <w:r>
        <w:rPr>
          <w:sz w:val="21"/>
          <w:szCs w:val="21"/>
        </w:rPr>
        <w:t>zut</w:t>
      </w:r>
      <w:r>
        <w:rPr>
          <w:spacing w:val="3"/>
          <w:sz w:val="21"/>
          <w:szCs w:val="21"/>
        </w:rPr>
        <w:t xml:space="preserve"> </w:t>
      </w:r>
      <w:r>
        <w:rPr>
          <w:sz w:val="21"/>
          <w:szCs w:val="21"/>
        </w:rPr>
        <w:t>a</w:t>
      </w:r>
      <w:r>
        <w:rPr>
          <w:spacing w:val="-1"/>
          <w:sz w:val="21"/>
          <w:szCs w:val="21"/>
        </w:rPr>
        <w:t>ltf</w:t>
      </w:r>
      <w:r>
        <w:rPr>
          <w:sz w:val="21"/>
          <w:szCs w:val="21"/>
        </w:rPr>
        <w:t>el</w:t>
      </w:r>
      <w:r>
        <w:rPr>
          <w:spacing w:val="3"/>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ul</w:t>
      </w:r>
      <w:r>
        <w:rPr>
          <w:spacing w:val="3"/>
          <w:sz w:val="21"/>
          <w:szCs w:val="21"/>
        </w:rPr>
        <w:t xml:space="preserve"> </w:t>
      </w:r>
      <w:r>
        <w:rPr>
          <w:sz w:val="21"/>
          <w:szCs w:val="21"/>
        </w:rPr>
        <w:t>de</w:t>
      </w:r>
      <w:r>
        <w:rPr>
          <w:spacing w:val="4"/>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pacing w:val="2"/>
          <w:sz w:val="21"/>
          <w:szCs w:val="21"/>
        </w:rPr>
        <w:t>n</w:t>
      </w:r>
      <w:r>
        <w:rPr>
          <w:spacing w:val="-1"/>
          <w:sz w:val="21"/>
          <w:szCs w:val="21"/>
        </w:rPr>
        <w:t>i</w:t>
      </w:r>
      <w:r>
        <w:rPr>
          <w:sz w:val="21"/>
          <w:szCs w:val="21"/>
        </w:rPr>
        <w:t>.</w:t>
      </w:r>
      <w:r>
        <w:rPr>
          <w:spacing w:val="4"/>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
          <w:sz w:val="21"/>
          <w:szCs w:val="21"/>
        </w:rPr>
        <w:t xml:space="preserve"> </w:t>
      </w:r>
      <w:r>
        <w:rPr>
          <w:spacing w:val="-2"/>
          <w:sz w:val="21"/>
          <w:szCs w:val="21"/>
        </w:rPr>
        <w:t>v</w:t>
      </w:r>
      <w:r>
        <w:rPr>
          <w:sz w:val="21"/>
          <w:szCs w:val="21"/>
        </w:rPr>
        <w:t>a</w:t>
      </w:r>
      <w:r>
        <w:rPr>
          <w:spacing w:val="4"/>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4"/>
          <w:sz w:val="21"/>
          <w:szCs w:val="21"/>
        </w:rPr>
        <w:t xml:space="preserve"> </w:t>
      </w:r>
      <w:r>
        <w:rPr>
          <w:sz w:val="21"/>
          <w:szCs w:val="21"/>
        </w:rPr>
        <w:t>a</w:t>
      </w:r>
      <w:r>
        <w:rPr>
          <w:spacing w:val="-1"/>
          <w:sz w:val="21"/>
          <w:szCs w:val="21"/>
        </w:rPr>
        <w:t>si</w:t>
      </w:r>
      <w:r>
        <w:rPr>
          <w:spacing w:val="2"/>
          <w:sz w:val="21"/>
          <w:szCs w:val="21"/>
        </w:rPr>
        <w:t>s</w:t>
      </w:r>
      <w:r>
        <w:rPr>
          <w:spacing w:val="-1"/>
          <w:sz w:val="21"/>
          <w:szCs w:val="21"/>
        </w:rPr>
        <w:t>t</w:t>
      </w:r>
      <w:r>
        <w:rPr>
          <w:sz w:val="21"/>
          <w:szCs w:val="21"/>
        </w:rPr>
        <w:t>en</w:t>
      </w:r>
      <w:r>
        <w:rPr>
          <w:spacing w:val="-1"/>
          <w:sz w:val="21"/>
          <w:szCs w:val="21"/>
        </w:rPr>
        <w:t>ț</w:t>
      </w:r>
      <w:r>
        <w:rPr>
          <w:sz w:val="21"/>
          <w:szCs w:val="21"/>
        </w:rPr>
        <w:t>a, dacă</w:t>
      </w:r>
      <w:r>
        <w:rPr>
          <w:spacing w:val="-5"/>
          <w:sz w:val="21"/>
          <w:szCs w:val="21"/>
        </w:rPr>
        <w:t xml:space="preserve"> </w:t>
      </w:r>
      <w:r>
        <w:rPr>
          <w:sz w:val="21"/>
          <w:szCs w:val="21"/>
        </w:rPr>
        <w:t>e</w:t>
      </w:r>
      <w:r>
        <w:rPr>
          <w:spacing w:val="-1"/>
          <w:sz w:val="21"/>
          <w:szCs w:val="21"/>
        </w:rPr>
        <w:t>st</w:t>
      </w:r>
      <w:r>
        <w:rPr>
          <w:sz w:val="21"/>
          <w:szCs w:val="21"/>
        </w:rPr>
        <w:t>e</w:t>
      </w:r>
      <w:r>
        <w:rPr>
          <w:spacing w:val="-7"/>
          <w:sz w:val="21"/>
          <w:szCs w:val="21"/>
        </w:rPr>
        <w:t xml:space="preserve"> </w:t>
      </w:r>
      <w:r>
        <w:rPr>
          <w:sz w:val="21"/>
          <w:szCs w:val="21"/>
        </w:rPr>
        <w:t>ca</w:t>
      </w:r>
      <w:r>
        <w:rPr>
          <w:spacing w:val="-3"/>
          <w:sz w:val="21"/>
          <w:szCs w:val="21"/>
        </w:rPr>
        <w:t>z</w:t>
      </w:r>
      <w:r>
        <w:rPr>
          <w:sz w:val="21"/>
          <w:szCs w:val="21"/>
        </w:rPr>
        <w:t>u</w:t>
      </w:r>
      <w:r>
        <w:rPr>
          <w:spacing w:val="-1"/>
          <w:sz w:val="21"/>
          <w:szCs w:val="21"/>
        </w:rPr>
        <w:t>l</w:t>
      </w:r>
      <w:r>
        <w:rPr>
          <w:sz w:val="21"/>
          <w:szCs w:val="21"/>
        </w:rPr>
        <w:t>,</w:t>
      </w:r>
      <w:r>
        <w:rPr>
          <w:spacing w:val="-5"/>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5"/>
          <w:sz w:val="21"/>
          <w:szCs w:val="21"/>
        </w:rPr>
        <w:t xml:space="preserve"> </w:t>
      </w:r>
      <w:r>
        <w:rPr>
          <w:spacing w:val="-2"/>
          <w:sz w:val="21"/>
          <w:szCs w:val="21"/>
        </w:rPr>
        <w:t>o</w:t>
      </w:r>
      <w:r>
        <w:rPr>
          <w:sz w:val="21"/>
          <w:szCs w:val="21"/>
        </w:rPr>
        <w:t>b</w:t>
      </w:r>
      <w:r>
        <w:rPr>
          <w:spacing w:val="-1"/>
          <w:sz w:val="21"/>
          <w:szCs w:val="21"/>
        </w:rPr>
        <w:t>ți</w:t>
      </w:r>
      <w:r>
        <w:rPr>
          <w:sz w:val="21"/>
          <w:szCs w:val="21"/>
        </w:rPr>
        <w:t>ne</w:t>
      </w:r>
      <w:r>
        <w:rPr>
          <w:spacing w:val="-1"/>
          <w:sz w:val="21"/>
          <w:szCs w:val="21"/>
        </w:rPr>
        <w:t>r</w:t>
      </w:r>
      <w:r>
        <w:rPr>
          <w:sz w:val="21"/>
          <w:szCs w:val="21"/>
        </w:rPr>
        <w:t>ea</w:t>
      </w:r>
      <w:r>
        <w:rPr>
          <w:spacing w:val="-5"/>
          <w:sz w:val="21"/>
          <w:szCs w:val="21"/>
        </w:rPr>
        <w:t xml:space="preserve"> </w:t>
      </w:r>
      <w:r>
        <w:rPr>
          <w:sz w:val="21"/>
          <w:szCs w:val="21"/>
        </w:rPr>
        <w:t>de</w:t>
      </w:r>
      <w:r>
        <w:rPr>
          <w:spacing w:val="-7"/>
          <w:sz w:val="21"/>
          <w:szCs w:val="21"/>
        </w:rPr>
        <w:t xml:space="preserve"> </w:t>
      </w:r>
      <w:r>
        <w:rPr>
          <w:sz w:val="21"/>
          <w:szCs w:val="21"/>
        </w:rPr>
        <w:t>că</w:t>
      </w:r>
      <w:r>
        <w:rPr>
          <w:spacing w:val="-1"/>
          <w:sz w:val="21"/>
          <w:szCs w:val="21"/>
        </w:rPr>
        <w:t>tr</w:t>
      </w:r>
      <w:r>
        <w:rPr>
          <w:sz w:val="21"/>
          <w:szCs w:val="21"/>
        </w:rPr>
        <w:t>e</w:t>
      </w:r>
      <w:r>
        <w:rPr>
          <w:spacing w:val="-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6"/>
          <w:sz w:val="21"/>
          <w:szCs w:val="21"/>
        </w:rPr>
        <w:t xml:space="preserve"> </w:t>
      </w:r>
      <w:r>
        <w:rPr>
          <w:sz w:val="21"/>
          <w:szCs w:val="21"/>
        </w:rPr>
        <w:t>a</w:t>
      </w:r>
      <w:r>
        <w:rPr>
          <w:spacing w:val="-7"/>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or</w:t>
      </w:r>
      <w:r>
        <w:rPr>
          <w:spacing w:val="-5"/>
          <w:sz w:val="21"/>
          <w:szCs w:val="21"/>
        </w:rPr>
        <w:t xml:space="preserve"> </w:t>
      </w:r>
      <w:r>
        <w:rPr>
          <w:sz w:val="21"/>
          <w:szCs w:val="21"/>
        </w:rPr>
        <w:t>aco</w:t>
      </w:r>
      <w:r>
        <w:rPr>
          <w:spacing w:val="-3"/>
          <w:sz w:val="21"/>
          <w:szCs w:val="21"/>
        </w:rPr>
        <w:t>r</w:t>
      </w:r>
      <w:r>
        <w:rPr>
          <w:sz w:val="21"/>
          <w:szCs w:val="21"/>
        </w:rPr>
        <w:t>du</w:t>
      </w:r>
      <w:r>
        <w:rPr>
          <w:spacing w:val="-1"/>
          <w:sz w:val="21"/>
          <w:szCs w:val="21"/>
        </w:rPr>
        <w:t>ri</w:t>
      </w:r>
      <w:r>
        <w:rPr>
          <w:sz w:val="21"/>
          <w:szCs w:val="21"/>
        </w:rPr>
        <w:t>,</w:t>
      </w:r>
      <w:r>
        <w:rPr>
          <w:spacing w:val="-5"/>
          <w:sz w:val="21"/>
          <w:szCs w:val="21"/>
        </w:rPr>
        <w:t xml:space="preserve"> </w:t>
      </w:r>
      <w:r>
        <w:rPr>
          <w:sz w:val="21"/>
          <w:szCs w:val="21"/>
        </w:rPr>
        <w:t>a</w:t>
      </w:r>
      <w:r>
        <w:rPr>
          <w:spacing w:val="-3"/>
          <w:sz w:val="21"/>
          <w:szCs w:val="21"/>
        </w:rPr>
        <w:t>v</w:t>
      </w:r>
      <w:r>
        <w:rPr>
          <w:spacing w:val="-1"/>
          <w:sz w:val="21"/>
          <w:szCs w:val="21"/>
        </w:rPr>
        <w:t>i</w:t>
      </w:r>
      <w:r>
        <w:rPr>
          <w:sz w:val="21"/>
          <w:szCs w:val="21"/>
        </w:rPr>
        <w:t>ze</w:t>
      </w:r>
      <w:r>
        <w:rPr>
          <w:spacing w:val="-5"/>
          <w:sz w:val="21"/>
          <w:szCs w:val="21"/>
        </w:rPr>
        <w:t xml:space="preserve"> </w:t>
      </w:r>
      <w:r>
        <w:rPr>
          <w:sz w:val="21"/>
          <w:szCs w:val="21"/>
        </w:rPr>
        <w:t>și</w:t>
      </w:r>
      <w:r>
        <w:rPr>
          <w:spacing w:val="-9"/>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ți</w:t>
      </w:r>
      <w:r>
        <w:rPr>
          <w:sz w:val="21"/>
          <w:szCs w:val="21"/>
        </w:rPr>
        <w:t>i</w:t>
      </w:r>
      <w:r>
        <w:rPr>
          <w:spacing w:val="-6"/>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ap</w:t>
      </w:r>
      <w:r>
        <w:rPr>
          <w:spacing w:val="-1"/>
          <w:sz w:val="21"/>
          <w:szCs w:val="21"/>
        </w:rPr>
        <w:t>r</w:t>
      </w:r>
      <w:r>
        <w:rPr>
          <w:spacing w:val="-2"/>
          <w:sz w:val="21"/>
          <w:szCs w:val="21"/>
        </w:rPr>
        <w:t>o</w:t>
      </w:r>
      <w:r>
        <w:rPr>
          <w:sz w:val="21"/>
          <w:szCs w:val="21"/>
        </w:rPr>
        <w:t>bă</w:t>
      </w:r>
      <w:r>
        <w:rPr>
          <w:spacing w:val="-1"/>
          <w:sz w:val="21"/>
          <w:szCs w:val="21"/>
        </w:rPr>
        <w:t>r</w:t>
      </w:r>
      <w:r>
        <w:rPr>
          <w:sz w:val="21"/>
          <w:szCs w:val="21"/>
        </w:rPr>
        <w:t>i</w:t>
      </w:r>
      <w:r>
        <w:rPr>
          <w:spacing w:val="-6"/>
          <w:sz w:val="21"/>
          <w:szCs w:val="21"/>
        </w:rPr>
        <w:t xml:space="preserve"> </w:t>
      </w:r>
      <w:r>
        <w:rPr>
          <w:sz w:val="21"/>
          <w:szCs w:val="21"/>
        </w:rPr>
        <w:t>n</w:t>
      </w:r>
      <w:r>
        <w:rPr>
          <w:spacing w:val="-3"/>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e</w:t>
      </w:r>
      <w:r>
        <w:rPr>
          <w:spacing w:val="-7"/>
          <w:sz w:val="21"/>
          <w:szCs w:val="21"/>
        </w:rPr>
        <w:t xml:space="preserve"> </w:t>
      </w:r>
      <w:r>
        <w:rPr>
          <w:spacing w:val="-2"/>
          <w:sz w:val="21"/>
          <w:szCs w:val="21"/>
        </w:rPr>
        <w:t>p</w:t>
      </w:r>
      <w:r>
        <w:rPr>
          <w:sz w:val="21"/>
          <w:szCs w:val="21"/>
        </w:rPr>
        <w:t>o</w:t>
      </w:r>
      <w:r>
        <w:rPr>
          <w:spacing w:val="-1"/>
          <w:sz w:val="21"/>
          <w:szCs w:val="21"/>
        </w:rPr>
        <w:t>tri</w:t>
      </w:r>
      <w:r>
        <w:rPr>
          <w:sz w:val="21"/>
          <w:szCs w:val="21"/>
        </w:rPr>
        <w:t>v</w:t>
      </w:r>
      <w:r>
        <w:rPr>
          <w:spacing w:val="-1"/>
          <w:sz w:val="21"/>
          <w:szCs w:val="21"/>
        </w:rPr>
        <w:t>it 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ei</w:t>
      </w:r>
      <w:r>
        <w:rPr>
          <w:spacing w:val="-1"/>
          <w:sz w:val="21"/>
          <w:szCs w:val="21"/>
        </w:rPr>
        <w:t xml:space="preserve"> î</w:t>
      </w:r>
      <w:r>
        <w:rPr>
          <w:sz w:val="21"/>
          <w:szCs w:val="21"/>
        </w:rPr>
        <w:t>n</w:t>
      </w:r>
      <w:r>
        <w:rPr>
          <w:spacing w:val="2"/>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 xml:space="preserve">e, </w:t>
      </w:r>
      <w:r>
        <w:rPr>
          <w:spacing w:val="-1"/>
          <w:sz w:val="21"/>
          <w:szCs w:val="21"/>
        </w:rPr>
        <w:t>î</w:t>
      </w:r>
      <w:r>
        <w:rPr>
          <w:sz w:val="21"/>
          <w:szCs w:val="21"/>
        </w:rPr>
        <w:t>n s</w:t>
      </w:r>
      <w:r>
        <w:rPr>
          <w:spacing w:val="-1"/>
          <w:sz w:val="21"/>
          <w:szCs w:val="21"/>
        </w:rPr>
        <w:t>c</w:t>
      </w:r>
      <w:r>
        <w:rPr>
          <w:sz w:val="21"/>
          <w:szCs w:val="21"/>
        </w:rPr>
        <w:t>o</w:t>
      </w:r>
      <w:r>
        <w:rPr>
          <w:spacing w:val="1"/>
          <w:sz w:val="21"/>
          <w:szCs w:val="21"/>
        </w:rPr>
        <w:t>p</w:t>
      </w:r>
      <w:r>
        <w:rPr>
          <w:sz w:val="21"/>
          <w:szCs w:val="21"/>
        </w:rPr>
        <w:t>ul</w:t>
      </w:r>
      <w:r>
        <w:rPr>
          <w:spacing w:val="-1"/>
          <w:sz w:val="21"/>
          <w:szCs w:val="21"/>
        </w:rPr>
        <w:t xml:space="preserve"> 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or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55EC107" w14:textId="77777777" w:rsidR="00C05D45" w:rsidRDefault="00CA7BAD" w:rsidP="00C05D45">
      <w:pPr>
        <w:spacing w:before="34"/>
        <w:ind w:left="270" w:right="100"/>
        <w:jc w:val="both"/>
        <w:rPr>
          <w:sz w:val="21"/>
          <w:szCs w:val="21"/>
        </w:rPr>
      </w:pPr>
      <w:r>
        <w:rPr>
          <w:b/>
          <w:sz w:val="21"/>
          <w:szCs w:val="21"/>
        </w:rPr>
        <w:t>22.</w:t>
      </w:r>
      <w:r w:rsidR="00C05D45">
        <w:rPr>
          <w:b/>
          <w:sz w:val="21"/>
          <w:szCs w:val="21"/>
        </w:rPr>
        <w:t>5</w:t>
      </w:r>
      <w:r>
        <w:rPr>
          <w:b/>
          <w:sz w:val="21"/>
          <w:szCs w:val="21"/>
        </w:rPr>
        <w:t>-</w:t>
      </w:r>
      <w:r>
        <w:rPr>
          <w:b/>
          <w:spacing w:val="1"/>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2"/>
          <w:sz w:val="21"/>
          <w:szCs w:val="21"/>
        </w:rPr>
        <w:t xml:space="preserve"> </w:t>
      </w:r>
      <w:r>
        <w:rPr>
          <w:sz w:val="21"/>
          <w:szCs w:val="21"/>
        </w:rPr>
        <w:t>și execu</w:t>
      </w:r>
      <w:r>
        <w:rPr>
          <w:spacing w:val="-2"/>
          <w:sz w:val="21"/>
          <w:szCs w:val="21"/>
        </w:rPr>
        <w:t>t</w:t>
      </w:r>
      <w:r>
        <w:rPr>
          <w:sz w:val="21"/>
          <w:szCs w:val="21"/>
        </w:rPr>
        <w:t>a</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2"/>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w:t>
      </w:r>
      <w:r>
        <w:rPr>
          <w:spacing w:val="1"/>
          <w:sz w:val="21"/>
          <w:szCs w:val="21"/>
        </w:rPr>
        <w:t>i</w:t>
      </w:r>
      <w:r>
        <w:rPr>
          <w:sz w:val="21"/>
          <w:szCs w:val="21"/>
        </w:rPr>
        <w:t>un</w:t>
      </w:r>
      <w:r>
        <w:rPr>
          <w:spacing w:val="-1"/>
          <w:sz w:val="21"/>
          <w:szCs w:val="21"/>
        </w:rPr>
        <w:t>il</w:t>
      </w:r>
      <w:r>
        <w:rPr>
          <w:sz w:val="21"/>
          <w:szCs w:val="21"/>
        </w:rPr>
        <w:t>e</w:t>
      </w:r>
      <w:r>
        <w:rPr>
          <w:spacing w:val="2"/>
          <w:sz w:val="21"/>
          <w:szCs w:val="21"/>
        </w:rPr>
        <w:t xml:space="preserve"> </w:t>
      </w:r>
      <w:r>
        <w:rPr>
          <w:sz w:val="21"/>
          <w:szCs w:val="21"/>
        </w:rPr>
        <w:t>e</w:t>
      </w:r>
      <w:r>
        <w:rPr>
          <w:spacing w:val="-4"/>
          <w:sz w:val="21"/>
          <w:szCs w:val="21"/>
        </w:rPr>
        <w:t>m</w:t>
      </w:r>
      <w:r>
        <w:rPr>
          <w:spacing w:val="-1"/>
          <w:sz w:val="21"/>
          <w:szCs w:val="21"/>
        </w:rPr>
        <w:t>i</w:t>
      </w:r>
      <w:r>
        <w:rPr>
          <w:sz w:val="21"/>
          <w:szCs w:val="21"/>
        </w:rPr>
        <w:t>se</w:t>
      </w:r>
      <w:r>
        <w:rPr>
          <w:spacing w:val="1"/>
          <w:sz w:val="21"/>
          <w:szCs w:val="21"/>
        </w:rPr>
        <w:t xml:space="preserve"> </w:t>
      </w:r>
      <w:r>
        <w:rPr>
          <w:sz w:val="21"/>
          <w:szCs w:val="21"/>
        </w:rPr>
        <w:t>de</w:t>
      </w:r>
      <w:r>
        <w:rPr>
          <w:spacing w:val="2"/>
          <w:sz w:val="21"/>
          <w:szCs w:val="21"/>
        </w:rPr>
        <w:t xml:space="preserve"> </w:t>
      </w:r>
      <w:r>
        <w:rPr>
          <w:sz w:val="21"/>
          <w:szCs w:val="21"/>
        </w:rPr>
        <w:t>că</w:t>
      </w:r>
      <w:r>
        <w:rPr>
          <w:spacing w:val="-1"/>
          <w:sz w:val="21"/>
          <w:szCs w:val="21"/>
        </w:rPr>
        <w:t>tr</w:t>
      </w:r>
      <w:r>
        <w:rPr>
          <w:sz w:val="21"/>
          <w:szCs w:val="21"/>
        </w:rPr>
        <w:t>e</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w:t>
      </w:r>
      <w:r>
        <w:rPr>
          <w:spacing w:val="1"/>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execu</w:t>
      </w:r>
      <w:r>
        <w:rPr>
          <w:spacing w:val="-2"/>
          <w:sz w:val="21"/>
          <w:szCs w:val="21"/>
        </w:rPr>
        <w:t>ț</w:t>
      </w:r>
      <w:r>
        <w:rPr>
          <w:spacing w:val="-1"/>
          <w:sz w:val="21"/>
          <w:szCs w:val="21"/>
        </w:rPr>
        <w:t>i</w:t>
      </w:r>
      <w:r>
        <w:rPr>
          <w:sz w:val="21"/>
          <w:szCs w:val="21"/>
        </w:rPr>
        <w:t>a</w:t>
      </w:r>
      <w:r>
        <w:rPr>
          <w:spacing w:val="4"/>
          <w:sz w:val="21"/>
          <w:szCs w:val="21"/>
        </w:rPr>
        <w:t xml:space="preserve"> </w:t>
      </w:r>
      <w:r>
        <w:rPr>
          <w:spacing w:val="-4"/>
          <w:sz w:val="21"/>
          <w:szCs w:val="21"/>
        </w:rPr>
        <w:t>L</w:t>
      </w:r>
      <w:r>
        <w:rPr>
          <w:sz w:val="21"/>
          <w:szCs w:val="21"/>
        </w:rPr>
        <w:t>u</w:t>
      </w:r>
      <w:r>
        <w:rPr>
          <w:spacing w:val="2"/>
          <w:sz w:val="21"/>
          <w:szCs w:val="21"/>
        </w:rPr>
        <w:t>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5"/>
          <w:sz w:val="21"/>
          <w:szCs w:val="21"/>
        </w:rPr>
        <w:t xml:space="preserve"> </w:t>
      </w:r>
      <w:r>
        <w:rPr>
          <w:sz w:val="21"/>
          <w:szCs w:val="21"/>
        </w:rPr>
        <w:t>su</w:t>
      </w:r>
      <w:r>
        <w:rPr>
          <w:spacing w:val="-1"/>
          <w:sz w:val="21"/>
          <w:szCs w:val="21"/>
        </w:rPr>
        <w:t>s</w:t>
      </w:r>
      <w:r>
        <w:rPr>
          <w:sz w:val="21"/>
          <w:szCs w:val="21"/>
        </w:rPr>
        <w:t>penda</w:t>
      </w:r>
      <w:r>
        <w:rPr>
          <w:spacing w:val="-1"/>
          <w:sz w:val="21"/>
          <w:szCs w:val="21"/>
        </w:rPr>
        <w:t>r</w:t>
      </w:r>
      <w:r>
        <w:rPr>
          <w:sz w:val="21"/>
          <w:szCs w:val="21"/>
        </w:rPr>
        <w:t>ea</w:t>
      </w:r>
      <w:r>
        <w:rPr>
          <w:spacing w:val="5"/>
          <w:sz w:val="21"/>
          <w:szCs w:val="21"/>
        </w:rPr>
        <w:t xml:space="preserve"> </w:t>
      </w:r>
      <w:r>
        <w:rPr>
          <w:sz w:val="21"/>
          <w:szCs w:val="21"/>
        </w:rPr>
        <w:t>execu</w:t>
      </w:r>
      <w:r>
        <w:rPr>
          <w:spacing w:val="-2"/>
          <w:sz w:val="21"/>
          <w:szCs w:val="21"/>
        </w:rPr>
        <w:t>ț</w:t>
      </w:r>
      <w:r>
        <w:rPr>
          <w:spacing w:val="-4"/>
          <w:sz w:val="21"/>
          <w:szCs w:val="21"/>
        </w:rPr>
        <w:t>i</w:t>
      </w:r>
      <w:r>
        <w:rPr>
          <w:sz w:val="21"/>
          <w:szCs w:val="21"/>
        </w:rPr>
        <w:t>ei</w:t>
      </w:r>
      <w:r>
        <w:rPr>
          <w:spacing w:val="6"/>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7"/>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a</w:t>
      </w:r>
      <w:r>
        <w:rPr>
          <w:spacing w:val="5"/>
          <w:sz w:val="21"/>
          <w:szCs w:val="21"/>
        </w:rPr>
        <w:t xml:space="preserve"> </w:t>
      </w:r>
      <w:r>
        <w:rPr>
          <w:sz w:val="21"/>
          <w:szCs w:val="21"/>
        </w:rPr>
        <w:t>u</w:t>
      </w:r>
      <w:r>
        <w:rPr>
          <w:spacing w:val="-2"/>
          <w:sz w:val="21"/>
          <w:szCs w:val="21"/>
        </w:rPr>
        <w:t>n</w:t>
      </w:r>
      <w:r>
        <w:rPr>
          <w:sz w:val="21"/>
          <w:szCs w:val="21"/>
        </w:rPr>
        <w:t>ei</w:t>
      </w:r>
      <w:r>
        <w:rPr>
          <w:spacing w:val="6"/>
          <w:sz w:val="21"/>
          <w:szCs w:val="21"/>
        </w:rPr>
        <w:t xml:space="preserve"> </w:t>
      </w:r>
      <w:r>
        <w:rPr>
          <w:sz w:val="21"/>
          <w:szCs w:val="21"/>
        </w:rPr>
        <w:t>pă</w:t>
      </w:r>
      <w:r>
        <w:rPr>
          <w:spacing w:val="-1"/>
          <w:sz w:val="21"/>
          <w:szCs w:val="21"/>
        </w:rPr>
        <w:t>rț</w:t>
      </w:r>
      <w:r>
        <w:rPr>
          <w:sz w:val="21"/>
          <w:szCs w:val="21"/>
        </w:rPr>
        <w:t>i</w:t>
      </w:r>
      <w:r>
        <w:rPr>
          <w:spacing w:val="6"/>
          <w:sz w:val="21"/>
          <w:szCs w:val="21"/>
        </w:rPr>
        <w:t xml:space="preserve"> </w:t>
      </w:r>
      <w:r>
        <w:rPr>
          <w:sz w:val="21"/>
          <w:szCs w:val="21"/>
        </w:rPr>
        <w:t>a</w:t>
      </w:r>
      <w:r>
        <w:rPr>
          <w:spacing w:val="5"/>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5"/>
          <w:sz w:val="21"/>
          <w:szCs w:val="21"/>
        </w:rPr>
        <w:t xml:space="preserve"> </w:t>
      </w:r>
      <w:r>
        <w:rPr>
          <w:sz w:val="21"/>
          <w:szCs w:val="21"/>
        </w:rPr>
        <w:t>Sus</w:t>
      </w:r>
      <w:r>
        <w:rPr>
          <w:spacing w:val="-3"/>
          <w:sz w:val="21"/>
          <w:szCs w:val="21"/>
        </w:rPr>
        <w:t>p</w:t>
      </w:r>
      <w:r>
        <w:rPr>
          <w:sz w:val="21"/>
          <w:szCs w:val="21"/>
        </w:rPr>
        <w:t>end</w:t>
      </w:r>
      <w:r>
        <w:rPr>
          <w:spacing w:val="-3"/>
          <w:sz w:val="21"/>
          <w:szCs w:val="21"/>
        </w:rPr>
        <w:t>a</w:t>
      </w:r>
      <w:r>
        <w:rPr>
          <w:spacing w:val="-1"/>
          <w:sz w:val="21"/>
          <w:szCs w:val="21"/>
        </w:rPr>
        <w:t>r</w:t>
      </w:r>
      <w:r>
        <w:rPr>
          <w:spacing w:val="3"/>
          <w:sz w:val="21"/>
          <w:szCs w:val="21"/>
        </w:rPr>
        <w:t>e</w:t>
      </w:r>
      <w:r>
        <w:rPr>
          <w:sz w:val="21"/>
          <w:szCs w:val="21"/>
        </w:rPr>
        <w:t>a</w:t>
      </w:r>
      <w:r>
        <w:rPr>
          <w:spacing w:val="-1"/>
          <w:sz w:val="21"/>
          <w:szCs w:val="21"/>
        </w:rPr>
        <w:t>/</w:t>
      </w:r>
      <w:r>
        <w:rPr>
          <w:sz w:val="21"/>
          <w:szCs w:val="21"/>
        </w:rPr>
        <w:t>s</w:t>
      </w:r>
      <w:r>
        <w:rPr>
          <w:spacing w:val="-2"/>
          <w:sz w:val="21"/>
          <w:szCs w:val="21"/>
        </w:rPr>
        <w:t>i</w:t>
      </w:r>
      <w:r>
        <w:rPr>
          <w:sz w:val="21"/>
          <w:szCs w:val="21"/>
        </w:rPr>
        <w:t>s</w:t>
      </w:r>
      <w:r>
        <w:rPr>
          <w:spacing w:val="-2"/>
          <w:sz w:val="21"/>
          <w:szCs w:val="21"/>
        </w:rPr>
        <w:t>t</w:t>
      </w:r>
      <w:r>
        <w:rPr>
          <w:sz w:val="21"/>
          <w:szCs w:val="21"/>
        </w:rPr>
        <w:t>a</w:t>
      </w:r>
      <w:r>
        <w:rPr>
          <w:spacing w:val="-1"/>
          <w:sz w:val="21"/>
          <w:szCs w:val="21"/>
        </w:rPr>
        <w:t>r</w:t>
      </w:r>
      <w:r>
        <w:rPr>
          <w:sz w:val="21"/>
          <w:szCs w:val="21"/>
        </w:rPr>
        <w:t>ea</w:t>
      </w:r>
      <w:r>
        <w:rPr>
          <w:spacing w:val="7"/>
          <w:sz w:val="21"/>
          <w:szCs w:val="21"/>
        </w:rPr>
        <w:t xml:space="preserve"> </w:t>
      </w:r>
      <w:r>
        <w:rPr>
          <w:sz w:val="21"/>
          <w:szCs w:val="21"/>
        </w:rPr>
        <w:t>execu</w:t>
      </w:r>
      <w:r>
        <w:rPr>
          <w:spacing w:val="-2"/>
          <w:sz w:val="21"/>
          <w:szCs w:val="21"/>
        </w:rPr>
        <w:t>t</w:t>
      </w:r>
      <w:r>
        <w:rPr>
          <w:sz w:val="21"/>
          <w:szCs w:val="21"/>
        </w:rPr>
        <w:t>a</w:t>
      </w:r>
      <w:r>
        <w:rPr>
          <w:spacing w:val="-1"/>
          <w:sz w:val="21"/>
          <w:szCs w:val="21"/>
        </w:rPr>
        <w:t>ri</w:t>
      </w:r>
      <w:r>
        <w:rPr>
          <w:sz w:val="21"/>
          <w:szCs w:val="21"/>
        </w:rPr>
        <w:t>i</w:t>
      </w:r>
      <w:r>
        <w:rPr>
          <w:spacing w:val="6"/>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u</w:t>
      </w:r>
      <w:r>
        <w:rPr>
          <w:spacing w:val="-1"/>
          <w:sz w:val="21"/>
          <w:szCs w:val="21"/>
        </w:rPr>
        <w:t>l</w:t>
      </w:r>
      <w:r>
        <w:rPr>
          <w:sz w:val="21"/>
          <w:szCs w:val="21"/>
        </w:rPr>
        <w:t>u</w:t>
      </w:r>
      <w:r w:rsidR="00C05D45">
        <w:rPr>
          <w:sz w:val="21"/>
          <w:szCs w:val="21"/>
        </w:rPr>
        <w:t xml:space="preserve">i  se </w:t>
      </w:r>
      <w:r w:rsidR="00C05D45">
        <w:rPr>
          <w:spacing w:val="-1"/>
          <w:sz w:val="21"/>
          <w:szCs w:val="21"/>
        </w:rPr>
        <w:t>f</w:t>
      </w:r>
      <w:r w:rsidR="00C05D45">
        <w:rPr>
          <w:sz w:val="21"/>
          <w:szCs w:val="21"/>
        </w:rPr>
        <w:t>ace p</w:t>
      </w:r>
      <w:r w:rsidR="00C05D45">
        <w:rPr>
          <w:spacing w:val="-1"/>
          <w:sz w:val="21"/>
          <w:szCs w:val="21"/>
        </w:rPr>
        <w:t>ri</w:t>
      </w:r>
      <w:r w:rsidR="00C05D45">
        <w:rPr>
          <w:sz w:val="21"/>
          <w:szCs w:val="21"/>
        </w:rPr>
        <w:t>n o</w:t>
      </w:r>
      <w:r w:rsidR="00C05D45">
        <w:rPr>
          <w:spacing w:val="-1"/>
          <w:sz w:val="21"/>
          <w:szCs w:val="21"/>
        </w:rPr>
        <w:t>r</w:t>
      </w:r>
      <w:r w:rsidR="00C05D45">
        <w:rPr>
          <w:sz w:val="21"/>
          <w:szCs w:val="21"/>
        </w:rPr>
        <w:t>d</w:t>
      </w:r>
      <w:r w:rsidR="00C05D45">
        <w:rPr>
          <w:spacing w:val="-1"/>
          <w:sz w:val="21"/>
          <w:szCs w:val="21"/>
        </w:rPr>
        <w:t>i</w:t>
      </w:r>
      <w:r w:rsidR="00C05D45">
        <w:rPr>
          <w:sz w:val="21"/>
          <w:szCs w:val="21"/>
        </w:rPr>
        <w:t>n al</w:t>
      </w:r>
      <w:r w:rsidR="00C05D45">
        <w:rPr>
          <w:spacing w:val="-1"/>
          <w:sz w:val="21"/>
          <w:szCs w:val="21"/>
        </w:rPr>
        <w:t xml:space="preserve"> </w:t>
      </w:r>
      <w:r w:rsidR="00C05D45">
        <w:rPr>
          <w:spacing w:val="-3"/>
          <w:sz w:val="21"/>
          <w:szCs w:val="21"/>
        </w:rPr>
        <w:t>a</w:t>
      </w:r>
      <w:r w:rsidR="00C05D45">
        <w:rPr>
          <w:sz w:val="21"/>
          <w:szCs w:val="21"/>
        </w:rPr>
        <w:t>ch</w:t>
      </w:r>
      <w:r w:rsidR="00C05D45">
        <w:rPr>
          <w:spacing w:val="-1"/>
          <w:sz w:val="21"/>
          <w:szCs w:val="21"/>
        </w:rPr>
        <w:t>i</w:t>
      </w:r>
      <w:r w:rsidR="00C05D45">
        <w:rPr>
          <w:sz w:val="21"/>
          <w:szCs w:val="21"/>
        </w:rPr>
        <w:t>z</w:t>
      </w:r>
      <w:r w:rsidR="00C05D45">
        <w:rPr>
          <w:spacing w:val="-1"/>
          <w:sz w:val="21"/>
          <w:szCs w:val="21"/>
        </w:rPr>
        <w:t>it</w:t>
      </w:r>
      <w:r w:rsidR="00C05D45">
        <w:rPr>
          <w:sz w:val="21"/>
          <w:szCs w:val="21"/>
        </w:rPr>
        <w:t>o</w:t>
      </w:r>
      <w:r w:rsidR="00C05D45">
        <w:rPr>
          <w:spacing w:val="-1"/>
          <w:sz w:val="21"/>
          <w:szCs w:val="21"/>
        </w:rPr>
        <w:t>r</w:t>
      </w:r>
      <w:r w:rsidR="00C05D45">
        <w:rPr>
          <w:sz w:val="21"/>
          <w:szCs w:val="21"/>
        </w:rPr>
        <w:t>u</w:t>
      </w:r>
      <w:r w:rsidR="00C05D45">
        <w:rPr>
          <w:spacing w:val="-1"/>
          <w:sz w:val="21"/>
          <w:szCs w:val="21"/>
        </w:rPr>
        <w:t>l</w:t>
      </w:r>
      <w:r w:rsidR="00C05D45">
        <w:rPr>
          <w:sz w:val="21"/>
          <w:szCs w:val="21"/>
        </w:rPr>
        <w:t>u</w:t>
      </w:r>
      <w:r w:rsidR="00C05D45">
        <w:rPr>
          <w:spacing w:val="-1"/>
          <w:sz w:val="21"/>
          <w:szCs w:val="21"/>
        </w:rPr>
        <w:t>i</w:t>
      </w:r>
      <w:r w:rsidR="00C05D45">
        <w:rPr>
          <w:sz w:val="21"/>
          <w:szCs w:val="21"/>
        </w:rPr>
        <w:t>, ne</w:t>
      </w:r>
      <w:r w:rsidR="00C05D45">
        <w:rPr>
          <w:spacing w:val="-1"/>
          <w:sz w:val="21"/>
          <w:szCs w:val="21"/>
        </w:rPr>
        <w:t>fii</w:t>
      </w:r>
      <w:r w:rsidR="00C05D45">
        <w:rPr>
          <w:sz w:val="21"/>
          <w:szCs w:val="21"/>
        </w:rPr>
        <w:t>nd nece</w:t>
      </w:r>
      <w:r w:rsidR="00C05D45">
        <w:rPr>
          <w:spacing w:val="-1"/>
          <w:sz w:val="21"/>
          <w:szCs w:val="21"/>
        </w:rPr>
        <w:t>s</w:t>
      </w:r>
      <w:r w:rsidR="00C05D45">
        <w:rPr>
          <w:sz w:val="21"/>
          <w:szCs w:val="21"/>
        </w:rPr>
        <w:t>a</w:t>
      </w:r>
      <w:r w:rsidR="00C05D45">
        <w:rPr>
          <w:spacing w:val="-1"/>
          <w:sz w:val="21"/>
          <w:szCs w:val="21"/>
        </w:rPr>
        <w:t>r</w:t>
      </w:r>
      <w:r w:rsidR="00C05D45">
        <w:rPr>
          <w:sz w:val="21"/>
          <w:szCs w:val="21"/>
        </w:rPr>
        <w:t xml:space="preserve">a </w:t>
      </w:r>
      <w:r w:rsidR="00C05D45">
        <w:rPr>
          <w:spacing w:val="-1"/>
          <w:sz w:val="21"/>
          <w:szCs w:val="21"/>
        </w:rPr>
        <w:t>i</w:t>
      </w:r>
      <w:r w:rsidR="00C05D45">
        <w:rPr>
          <w:sz w:val="21"/>
          <w:szCs w:val="21"/>
        </w:rPr>
        <w:t>n</w:t>
      </w:r>
      <w:r w:rsidR="00C05D45">
        <w:rPr>
          <w:spacing w:val="-3"/>
          <w:sz w:val="21"/>
          <w:szCs w:val="21"/>
        </w:rPr>
        <w:t>c</w:t>
      </w:r>
      <w:r w:rsidR="00C05D45">
        <w:rPr>
          <w:sz w:val="21"/>
          <w:szCs w:val="21"/>
        </w:rPr>
        <w:t>he</w:t>
      </w:r>
      <w:r w:rsidR="00C05D45">
        <w:rPr>
          <w:spacing w:val="-4"/>
          <w:sz w:val="21"/>
          <w:szCs w:val="21"/>
        </w:rPr>
        <w:t>i</w:t>
      </w:r>
      <w:r w:rsidR="00C05D45">
        <w:rPr>
          <w:sz w:val="21"/>
          <w:szCs w:val="21"/>
        </w:rPr>
        <w:t>e</w:t>
      </w:r>
      <w:r w:rsidR="00C05D45">
        <w:rPr>
          <w:spacing w:val="-1"/>
          <w:sz w:val="21"/>
          <w:szCs w:val="21"/>
        </w:rPr>
        <w:t>r</w:t>
      </w:r>
      <w:r w:rsidR="00C05D45">
        <w:rPr>
          <w:sz w:val="21"/>
          <w:szCs w:val="21"/>
        </w:rPr>
        <w:t>ea unui</w:t>
      </w:r>
      <w:r w:rsidR="00C05D45">
        <w:rPr>
          <w:spacing w:val="-1"/>
          <w:sz w:val="21"/>
          <w:szCs w:val="21"/>
        </w:rPr>
        <w:t xml:space="preserve"> </w:t>
      </w:r>
      <w:r w:rsidR="00C05D45">
        <w:rPr>
          <w:sz w:val="21"/>
          <w:szCs w:val="21"/>
        </w:rPr>
        <w:t>act</w:t>
      </w:r>
      <w:r w:rsidR="00C05D45">
        <w:rPr>
          <w:spacing w:val="-1"/>
          <w:sz w:val="21"/>
          <w:szCs w:val="21"/>
        </w:rPr>
        <w:t xml:space="preserve"> </w:t>
      </w:r>
      <w:r w:rsidR="00C05D45">
        <w:rPr>
          <w:spacing w:val="-3"/>
          <w:sz w:val="21"/>
          <w:szCs w:val="21"/>
        </w:rPr>
        <w:t>a</w:t>
      </w:r>
      <w:r w:rsidR="00C05D45">
        <w:rPr>
          <w:sz w:val="21"/>
          <w:szCs w:val="21"/>
        </w:rPr>
        <w:t>d</w:t>
      </w:r>
      <w:r w:rsidR="00C05D45">
        <w:rPr>
          <w:spacing w:val="-1"/>
          <w:sz w:val="21"/>
          <w:szCs w:val="21"/>
        </w:rPr>
        <w:t>iti</w:t>
      </w:r>
      <w:r w:rsidR="00C05D45">
        <w:rPr>
          <w:sz w:val="21"/>
          <w:szCs w:val="21"/>
        </w:rPr>
        <w:t>onal</w:t>
      </w:r>
      <w:r w:rsidR="00C05D45">
        <w:rPr>
          <w:spacing w:val="-1"/>
          <w:sz w:val="21"/>
          <w:szCs w:val="21"/>
        </w:rPr>
        <w:t xml:space="preserve"> l</w:t>
      </w:r>
      <w:r w:rsidR="00C05D45">
        <w:rPr>
          <w:sz w:val="21"/>
          <w:szCs w:val="21"/>
        </w:rPr>
        <w:t>a co</w:t>
      </w:r>
      <w:r w:rsidR="00C05D45">
        <w:rPr>
          <w:spacing w:val="-3"/>
          <w:sz w:val="21"/>
          <w:szCs w:val="21"/>
        </w:rPr>
        <w:t>n</w:t>
      </w:r>
      <w:r w:rsidR="00C05D45">
        <w:rPr>
          <w:spacing w:val="-1"/>
          <w:sz w:val="21"/>
          <w:szCs w:val="21"/>
        </w:rPr>
        <w:t>tr</w:t>
      </w:r>
      <w:r w:rsidR="00C05D45">
        <w:rPr>
          <w:sz w:val="21"/>
          <w:szCs w:val="21"/>
        </w:rPr>
        <w:t>ac</w:t>
      </w:r>
      <w:r w:rsidR="00C05D45">
        <w:rPr>
          <w:spacing w:val="-1"/>
          <w:sz w:val="21"/>
          <w:szCs w:val="21"/>
        </w:rPr>
        <w:t>t</w:t>
      </w:r>
      <w:r w:rsidR="00C05D45">
        <w:rPr>
          <w:sz w:val="21"/>
          <w:szCs w:val="21"/>
        </w:rPr>
        <w:t>.</w:t>
      </w:r>
    </w:p>
    <w:p w14:paraId="60B73330" w14:textId="0F20014A" w:rsidR="00BD0345" w:rsidRDefault="00BD0345">
      <w:pPr>
        <w:spacing w:before="1"/>
        <w:ind w:left="258" w:right="76"/>
        <w:jc w:val="both"/>
        <w:rPr>
          <w:sz w:val="21"/>
          <w:szCs w:val="21"/>
        </w:rPr>
        <w:sectPr w:rsidR="00BD0345">
          <w:pgSz w:w="11900" w:h="16860"/>
          <w:pgMar w:top="1580" w:right="540" w:bottom="280" w:left="820" w:header="720" w:footer="720" w:gutter="0"/>
          <w:cols w:space="720"/>
        </w:sectPr>
      </w:pPr>
    </w:p>
    <w:p w14:paraId="476EEEB2" w14:textId="77777777" w:rsidR="00BD0345" w:rsidRDefault="00CA7BAD">
      <w:pPr>
        <w:spacing w:before="1"/>
        <w:ind w:left="118" w:right="75"/>
        <w:jc w:val="both"/>
        <w:rPr>
          <w:sz w:val="21"/>
          <w:szCs w:val="21"/>
        </w:rPr>
      </w:pPr>
      <w:r>
        <w:rPr>
          <w:spacing w:val="-1"/>
          <w:sz w:val="21"/>
          <w:szCs w:val="21"/>
        </w:rPr>
        <w:lastRenderedPageBreak/>
        <w:t>Î</w:t>
      </w:r>
      <w:r>
        <w:rPr>
          <w:sz w:val="21"/>
          <w:szCs w:val="21"/>
        </w:rPr>
        <w:t>n</w:t>
      </w:r>
      <w:r>
        <w:rPr>
          <w:spacing w:val="-5"/>
          <w:sz w:val="21"/>
          <w:szCs w:val="21"/>
        </w:rPr>
        <w:t xml:space="preserve"> </w:t>
      </w:r>
      <w:r>
        <w:rPr>
          <w:spacing w:val="-1"/>
          <w:sz w:val="21"/>
          <w:szCs w:val="21"/>
        </w:rPr>
        <w:t>i</w:t>
      </w:r>
      <w:r>
        <w:rPr>
          <w:sz w:val="21"/>
          <w:szCs w:val="21"/>
        </w:rPr>
        <w:t>po</w:t>
      </w:r>
      <w:r>
        <w:rPr>
          <w:spacing w:val="-1"/>
          <w:sz w:val="21"/>
          <w:szCs w:val="21"/>
        </w:rPr>
        <w:t>t</w:t>
      </w:r>
      <w:r>
        <w:rPr>
          <w:sz w:val="21"/>
          <w:szCs w:val="21"/>
        </w:rPr>
        <w:t>eza</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ă</w:t>
      </w:r>
      <w:r>
        <w:rPr>
          <w:spacing w:val="-5"/>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w:t>
      </w:r>
      <w:r>
        <w:rPr>
          <w:spacing w:val="-1"/>
          <w:sz w:val="21"/>
          <w:szCs w:val="21"/>
        </w:rPr>
        <w:t>il</w:t>
      </w:r>
      <w:r>
        <w:rPr>
          <w:sz w:val="21"/>
          <w:szCs w:val="21"/>
        </w:rPr>
        <w:t>e</w:t>
      </w:r>
      <w:r>
        <w:rPr>
          <w:spacing w:val="-5"/>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6"/>
          <w:sz w:val="21"/>
          <w:szCs w:val="21"/>
        </w:rPr>
        <w:t xml:space="preserve"> </w:t>
      </w:r>
      <w:r>
        <w:rPr>
          <w:sz w:val="21"/>
          <w:szCs w:val="21"/>
        </w:rPr>
        <w:t>ne</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z w:val="21"/>
          <w:szCs w:val="21"/>
        </w:rPr>
        <w:t>e</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de</w:t>
      </w:r>
      <w:r>
        <w:rPr>
          <w:spacing w:val="-5"/>
          <w:sz w:val="21"/>
          <w:szCs w:val="21"/>
        </w:rPr>
        <w:t xml:space="preserve"> </w:t>
      </w:r>
      <w:r>
        <w:rPr>
          <w:sz w:val="21"/>
          <w:szCs w:val="21"/>
        </w:rPr>
        <w:t>na</w:t>
      </w:r>
      <w:r>
        <w:rPr>
          <w:spacing w:val="-1"/>
          <w:sz w:val="21"/>
          <w:szCs w:val="21"/>
        </w:rPr>
        <w:t>t</w:t>
      </w:r>
      <w:r>
        <w:rPr>
          <w:sz w:val="21"/>
          <w:szCs w:val="21"/>
        </w:rPr>
        <w:t>u</w:t>
      </w:r>
      <w:r>
        <w:rPr>
          <w:spacing w:val="-1"/>
          <w:sz w:val="21"/>
          <w:szCs w:val="21"/>
        </w:rPr>
        <w:t>r</w:t>
      </w:r>
      <w:r>
        <w:rPr>
          <w:sz w:val="21"/>
          <w:szCs w:val="21"/>
        </w:rPr>
        <w:t>a</w:t>
      </w:r>
      <w:r>
        <w:rPr>
          <w:spacing w:val="-5"/>
          <w:sz w:val="21"/>
          <w:szCs w:val="21"/>
        </w:rPr>
        <w:t xml:space="preserve"> </w:t>
      </w:r>
      <w:r>
        <w:rPr>
          <w:spacing w:val="1"/>
          <w:sz w:val="21"/>
          <w:szCs w:val="21"/>
        </w:rPr>
        <w:t>a</w:t>
      </w:r>
      <w:r>
        <w:rPr>
          <w:spacing w:val="-3"/>
          <w:sz w:val="21"/>
          <w:szCs w:val="21"/>
        </w:rPr>
        <w:t>-</w:t>
      </w:r>
      <w:r>
        <w:rPr>
          <w:sz w:val="21"/>
          <w:szCs w:val="21"/>
        </w:rPr>
        <w:t>i</w:t>
      </w:r>
      <w:r>
        <w:rPr>
          <w:spacing w:val="-6"/>
          <w:sz w:val="21"/>
          <w:szCs w:val="21"/>
        </w:rPr>
        <w:t xml:space="preserve"> </w:t>
      </w:r>
      <w:r>
        <w:rPr>
          <w:sz w:val="21"/>
          <w:szCs w:val="21"/>
        </w:rPr>
        <w:t>p</w:t>
      </w:r>
      <w:r>
        <w:rPr>
          <w:spacing w:val="-1"/>
          <w:sz w:val="21"/>
          <w:szCs w:val="21"/>
        </w:rPr>
        <w:t>r</w:t>
      </w:r>
      <w:r>
        <w:rPr>
          <w:sz w:val="21"/>
          <w:szCs w:val="21"/>
        </w:rPr>
        <w:t>oduce</w:t>
      </w:r>
      <w:r>
        <w:rPr>
          <w:spacing w:val="-7"/>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ii</w:t>
      </w:r>
      <w:r>
        <w:rPr>
          <w:sz w:val="21"/>
          <w:szCs w:val="21"/>
        </w:rPr>
        <w:t>,</w:t>
      </w:r>
      <w:r>
        <w:rPr>
          <w:spacing w:val="-4"/>
          <w:sz w:val="21"/>
          <w:szCs w:val="21"/>
        </w:rPr>
        <w:t xml:space="preserve"> </w:t>
      </w:r>
      <w:r>
        <w:rPr>
          <w:spacing w:val="-2"/>
          <w:sz w:val="21"/>
          <w:szCs w:val="21"/>
        </w:rPr>
        <w:t>v</w:t>
      </w:r>
      <w:r>
        <w:rPr>
          <w:sz w:val="21"/>
          <w:szCs w:val="21"/>
        </w:rPr>
        <w:t xml:space="preserve">a </w:t>
      </w:r>
      <w:r>
        <w:rPr>
          <w:spacing w:val="-1"/>
          <w:sz w:val="21"/>
          <w:szCs w:val="21"/>
        </w:rPr>
        <w:t>f</w:t>
      </w:r>
      <w:r>
        <w:rPr>
          <w:sz w:val="21"/>
          <w:szCs w:val="21"/>
        </w:rPr>
        <w:t>o</w:t>
      </w:r>
      <w:r>
        <w:rPr>
          <w:spacing w:val="-1"/>
          <w:sz w:val="21"/>
          <w:szCs w:val="21"/>
        </w:rPr>
        <w:t>r</w:t>
      </w:r>
      <w:r>
        <w:rPr>
          <w:spacing w:val="-4"/>
          <w:sz w:val="21"/>
          <w:szCs w:val="21"/>
        </w:rPr>
        <w:t>m</w:t>
      </w:r>
      <w:r>
        <w:rPr>
          <w:sz w:val="21"/>
          <w:szCs w:val="21"/>
        </w:rPr>
        <w:t>u</w:t>
      </w:r>
      <w:r>
        <w:rPr>
          <w:spacing w:val="-1"/>
          <w:sz w:val="21"/>
          <w:szCs w:val="21"/>
        </w:rPr>
        <w:t>l</w:t>
      </w:r>
      <w:r>
        <w:rPr>
          <w:sz w:val="21"/>
          <w:szCs w:val="21"/>
        </w:rPr>
        <w:t>a</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s</w:t>
      </w:r>
      <w:r>
        <w:rPr>
          <w:spacing w:val="-1"/>
          <w:sz w:val="21"/>
          <w:szCs w:val="21"/>
        </w:rPr>
        <w:t>cri</w:t>
      </w:r>
      <w:r>
        <w:rPr>
          <w:sz w:val="21"/>
          <w:szCs w:val="21"/>
        </w:rPr>
        <w:t>s ob</w:t>
      </w:r>
      <w:r>
        <w:rPr>
          <w:spacing w:val="-1"/>
          <w:sz w:val="21"/>
          <w:szCs w:val="21"/>
        </w:rPr>
        <w:t>i</w:t>
      </w:r>
      <w:r>
        <w:rPr>
          <w:sz w:val="21"/>
          <w:szCs w:val="21"/>
        </w:rPr>
        <w:t>ec</w:t>
      </w:r>
      <w:r>
        <w:rPr>
          <w:spacing w:val="-1"/>
          <w:sz w:val="21"/>
          <w:szCs w:val="21"/>
        </w:rPr>
        <w:t>ți</w:t>
      </w:r>
      <w:r>
        <w:rPr>
          <w:sz w:val="21"/>
          <w:szCs w:val="21"/>
        </w:rPr>
        <w:t>un</w:t>
      </w:r>
      <w:r>
        <w:rPr>
          <w:spacing w:val="-1"/>
          <w:sz w:val="21"/>
          <w:szCs w:val="21"/>
        </w:rPr>
        <w:t>il</w:t>
      </w:r>
      <w:r>
        <w:rPr>
          <w:sz w:val="21"/>
          <w:szCs w:val="21"/>
        </w:rPr>
        <w:t>e</w:t>
      </w:r>
      <w:r>
        <w:rPr>
          <w:spacing w:val="3"/>
          <w:sz w:val="21"/>
          <w:szCs w:val="21"/>
        </w:rPr>
        <w:t xml:space="preserve"> </w:t>
      </w:r>
      <w:r>
        <w:rPr>
          <w:sz w:val="21"/>
          <w:szCs w:val="21"/>
        </w:rPr>
        <w:t>s</w:t>
      </w:r>
      <w:r>
        <w:rPr>
          <w:spacing w:val="-1"/>
          <w:sz w:val="21"/>
          <w:szCs w:val="21"/>
        </w:rPr>
        <w:t>al</w:t>
      </w:r>
      <w:r>
        <w:rPr>
          <w:sz w:val="21"/>
          <w:szCs w:val="21"/>
        </w:rPr>
        <w:t>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1"/>
          <w:sz w:val="21"/>
          <w:szCs w:val="21"/>
        </w:rPr>
        <w:t xml:space="preserve"> </w:t>
      </w:r>
      <w:r>
        <w:rPr>
          <w:sz w:val="21"/>
          <w:szCs w:val="21"/>
        </w:rPr>
        <w:t>de</w:t>
      </w:r>
      <w:r>
        <w:rPr>
          <w:spacing w:val="1"/>
          <w:sz w:val="21"/>
          <w:szCs w:val="21"/>
        </w:rPr>
        <w:t xml:space="preserve"> </w:t>
      </w:r>
      <w:r>
        <w:rPr>
          <w:sz w:val="21"/>
          <w:szCs w:val="21"/>
        </w:rPr>
        <w:t>5</w:t>
      </w:r>
      <w:r>
        <w:rPr>
          <w:spacing w:val="1"/>
          <w:sz w:val="21"/>
          <w:szCs w:val="21"/>
        </w:rPr>
        <w:t xml:space="preserve"> </w:t>
      </w:r>
      <w:r>
        <w:rPr>
          <w:sz w:val="21"/>
          <w:szCs w:val="21"/>
        </w:rPr>
        <w:t>z</w:t>
      </w:r>
      <w:r>
        <w:rPr>
          <w:spacing w:val="-1"/>
          <w:sz w:val="21"/>
          <w:szCs w:val="21"/>
        </w:rPr>
        <w:t>il</w:t>
      </w:r>
      <w:r>
        <w:rPr>
          <w:sz w:val="21"/>
          <w:szCs w:val="21"/>
        </w:rPr>
        <w:t>e</w:t>
      </w:r>
      <w:r>
        <w:rPr>
          <w:spacing w:val="1"/>
          <w:sz w:val="21"/>
          <w:szCs w:val="21"/>
        </w:rPr>
        <w:t xml:space="preserve"> </w:t>
      </w:r>
      <w:r>
        <w:rPr>
          <w:sz w:val="21"/>
          <w:szCs w:val="21"/>
        </w:rPr>
        <w:t>de</w:t>
      </w:r>
      <w:r>
        <w:rPr>
          <w:spacing w:val="1"/>
          <w:sz w:val="21"/>
          <w:szCs w:val="21"/>
        </w:rPr>
        <w:t xml:space="preserve"> l</w:t>
      </w:r>
      <w:r>
        <w:rPr>
          <w:sz w:val="21"/>
          <w:szCs w:val="21"/>
        </w:rPr>
        <w:t>a</w:t>
      </w:r>
      <w:r>
        <w:rPr>
          <w:spacing w:val="1"/>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ca</w:t>
      </w:r>
      <w:r>
        <w:rPr>
          <w:spacing w:val="-1"/>
          <w:sz w:val="21"/>
          <w:szCs w:val="21"/>
        </w:rPr>
        <w:t>r</w:t>
      </w:r>
      <w:r>
        <w:rPr>
          <w:sz w:val="21"/>
          <w:szCs w:val="21"/>
        </w:rPr>
        <w:t>ea</w:t>
      </w:r>
      <w:r>
        <w:rPr>
          <w:spacing w:val="1"/>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w:t>
      </w:r>
      <w:r>
        <w:rPr>
          <w:spacing w:val="-1"/>
          <w:sz w:val="21"/>
          <w:szCs w:val="21"/>
        </w:rPr>
        <w:t>ii</w:t>
      </w:r>
      <w:r>
        <w:rPr>
          <w:sz w:val="21"/>
          <w:szCs w:val="21"/>
        </w:rPr>
        <w:t>.</w:t>
      </w:r>
      <w:r>
        <w:rPr>
          <w:spacing w:val="3"/>
          <w:sz w:val="21"/>
          <w:szCs w:val="21"/>
        </w:rPr>
        <w:t xml:space="preserve"> </w:t>
      </w:r>
      <w:r>
        <w:rPr>
          <w:sz w:val="21"/>
          <w:szCs w:val="21"/>
        </w:rPr>
        <w:t>Tran</w:t>
      </w:r>
      <w:r>
        <w:rPr>
          <w:spacing w:val="-1"/>
          <w:sz w:val="21"/>
          <w:szCs w:val="21"/>
        </w:rPr>
        <w:t>s</w:t>
      </w:r>
      <w:r>
        <w:rPr>
          <w:spacing w:val="-4"/>
          <w:sz w:val="21"/>
          <w:szCs w:val="21"/>
        </w:rPr>
        <w:t>m</w:t>
      </w:r>
      <w:r>
        <w:rPr>
          <w:spacing w:val="-1"/>
          <w:sz w:val="21"/>
          <w:szCs w:val="21"/>
        </w:rPr>
        <w:t>it</w:t>
      </w:r>
      <w:r>
        <w:rPr>
          <w:sz w:val="21"/>
          <w:szCs w:val="21"/>
        </w:rPr>
        <w:t>e</w:t>
      </w:r>
      <w:r>
        <w:rPr>
          <w:spacing w:val="-1"/>
          <w:sz w:val="21"/>
          <w:szCs w:val="21"/>
        </w:rPr>
        <w:t>r</w:t>
      </w:r>
      <w:r>
        <w:rPr>
          <w:sz w:val="21"/>
          <w:szCs w:val="21"/>
        </w:rPr>
        <w:t>ea</w:t>
      </w:r>
      <w:r>
        <w:rPr>
          <w:spacing w:val="1"/>
          <w:sz w:val="21"/>
          <w:szCs w:val="21"/>
        </w:rPr>
        <w:t xml:space="preserve"> </w:t>
      </w:r>
      <w:r>
        <w:rPr>
          <w:sz w:val="21"/>
          <w:szCs w:val="21"/>
        </w:rPr>
        <w:t>ace</w:t>
      </w:r>
      <w:r>
        <w:rPr>
          <w:spacing w:val="-1"/>
          <w:sz w:val="21"/>
          <w:szCs w:val="21"/>
        </w:rPr>
        <w:t>st</w:t>
      </w:r>
      <w:r>
        <w:rPr>
          <w:sz w:val="21"/>
          <w:szCs w:val="21"/>
        </w:rPr>
        <w:t>or ob</w:t>
      </w:r>
      <w:r>
        <w:rPr>
          <w:spacing w:val="-1"/>
          <w:sz w:val="21"/>
          <w:szCs w:val="21"/>
        </w:rPr>
        <w:t>i</w:t>
      </w:r>
      <w:r>
        <w:rPr>
          <w:sz w:val="21"/>
          <w:szCs w:val="21"/>
        </w:rPr>
        <w:t>ec</w:t>
      </w:r>
      <w:r>
        <w:rPr>
          <w:spacing w:val="-1"/>
          <w:sz w:val="21"/>
          <w:szCs w:val="21"/>
        </w:rPr>
        <w:t>ț</w:t>
      </w:r>
      <w:r>
        <w:rPr>
          <w:spacing w:val="1"/>
          <w:sz w:val="21"/>
          <w:szCs w:val="21"/>
        </w:rPr>
        <w:t>i</w:t>
      </w:r>
      <w:r>
        <w:rPr>
          <w:sz w:val="21"/>
          <w:szCs w:val="21"/>
        </w:rPr>
        <w:t>uni nu su</w:t>
      </w:r>
      <w:r>
        <w:rPr>
          <w:spacing w:val="-1"/>
          <w:sz w:val="21"/>
          <w:szCs w:val="21"/>
        </w:rPr>
        <w:t>s</w:t>
      </w:r>
      <w:r>
        <w:rPr>
          <w:sz w:val="21"/>
          <w:szCs w:val="21"/>
        </w:rPr>
        <w:t>pendă e</w:t>
      </w:r>
      <w:r>
        <w:rPr>
          <w:spacing w:val="-3"/>
          <w:sz w:val="21"/>
          <w:szCs w:val="21"/>
        </w:rPr>
        <w:t>x</w:t>
      </w:r>
      <w:r>
        <w:rPr>
          <w:sz w:val="21"/>
          <w:szCs w:val="21"/>
        </w:rPr>
        <w:t>ecu</w:t>
      </w:r>
      <w:r>
        <w:rPr>
          <w:spacing w:val="-1"/>
          <w:sz w:val="21"/>
          <w:szCs w:val="21"/>
        </w:rPr>
        <w:t>t</w:t>
      </w:r>
      <w:r>
        <w:rPr>
          <w:sz w:val="21"/>
          <w:szCs w:val="21"/>
        </w:rPr>
        <w:t>a</w:t>
      </w:r>
      <w:r>
        <w:rPr>
          <w:spacing w:val="-1"/>
          <w:sz w:val="21"/>
          <w:szCs w:val="21"/>
        </w:rPr>
        <w:t>r</w:t>
      </w:r>
      <w:r>
        <w:rPr>
          <w:sz w:val="21"/>
          <w:szCs w:val="21"/>
        </w:rPr>
        <w:t xml:space="preserve">ea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w:t>
      </w:r>
      <w:r>
        <w:rPr>
          <w:spacing w:val="-1"/>
          <w:sz w:val="21"/>
          <w:szCs w:val="21"/>
        </w:rPr>
        <w:t>il</w:t>
      </w:r>
      <w:r>
        <w:rPr>
          <w:sz w:val="21"/>
          <w:szCs w:val="21"/>
        </w:rPr>
        <w:t xml:space="preserve">or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pacing w:val="-2"/>
          <w:sz w:val="21"/>
          <w:szCs w:val="21"/>
        </w:rPr>
        <w:t>v</w:t>
      </w:r>
      <w:r>
        <w:rPr>
          <w:sz w:val="21"/>
          <w:szCs w:val="21"/>
        </w:rPr>
        <w:t>e cu ex</w:t>
      </w:r>
      <w:r>
        <w:rPr>
          <w:spacing w:val="-1"/>
          <w:sz w:val="21"/>
          <w:szCs w:val="21"/>
        </w:rPr>
        <w:t>c</w:t>
      </w:r>
      <w:r>
        <w:rPr>
          <w:sz w:val="21"/>
          <w:szCs w:val="21"/>
        </w:rPr>
        <w:t>ep</w:t>
      </w:r>
      <w:r>
        <w:rPr>
          <w:spacing w:val="-1"/>
          <w:sz w:val="21"/>
          <w:szCs w:val="21"/>
        </w:rPr>
        <w:t>ț</w:t>
      </w:r>
      <w:r>
        <w:rPr>
          <w:spacing w:val="1"/>
          <w:sz w:val="21"/>
          <w:szCs w:val="21"/>
        </w:rPr>
        <w:t>i</w:t>
      </w:r>
      <w:r>
        <w:rPr>
          <w:sz w:val="21"/>
          <w:szCs w:val="21"/>
        </w:rPr>
        <w:t xml:space="preserve">a </w:t>
      </w:r>
      <w:r>
        <w:rPr>
          <w:spacing w:val="-1"/>
          <w:sz w:val="21"/>
          <w:szCs w:val="21"/>
        </w:rPr>
        <w:t>sit</w:t>
      </w:r>
      <w:r>
        <w:rPr>
          <w:sz w:val="21"/>
          <w:szCs w:val="21"/>
        </w:rPr>
        <w:t>ua</w:t>
      </w:r>
      <w:r>
        <w:rPr>
          <w:spacing w:val="-1"/>
          <w:sz w:val="21"/>
          <w:szCs w:val="21"/>
        </w:rPr>
        <w:t>ți</w:t>
      </w:r>
      <w:r>
        <w:rPr>
          <w:sz w:val="21"/>
          <w:szCs w:val="21"/>
        </w:rPr>
        <w:t>ei</w:t>
      </w:r>
      <w:r>
        <w:rPr>
          <w:spacing w:val="1"/>
          <w:sz w:val="21"/>
          <w:szCs w:val="21"/>
        </w:rPr>
        <w:t xml:space="preserve"> </w:t>
      </w:r>
      <w:r>
        <w:rPr>
          <w:spacing w:val="-1"/>
          <w:sz w:val="21"/>
          <w:szCs w:val="21"/>
        </w:rPr>
        <w:t>î</w:t>
      </w:r>
      <w:r>
        <w:rPr>
          <w:sz w:val="21"/>
          <w:szCs w:val="21"/>
        </w:rPr>
        <w:t>n ca</w:t>
      </w:r>
      <w:r>
        <w:rPr>
          <w:spacing w:val="-1"/>
          <w:sz w:val="21"/>
          <w:szCs w:val="21"/>
        </w:rPr>
        <w:t>r</w:t>
      </w:r>
      <w:r>
        <w:rPr>
          <w:sz w:val="21"/>
          <w:szCs w:val="21"/>
        </w:rPr>
        <w:t>e ap</w:t>
      </w:r>
      <w:r>
        <w:rPr>
          <w:spacing w:val="-1"/>
          <w:sz w:val="21"/>
          <w:szCs w:val="21"/>
        </w:rPr>
        <w:t>li</w:t>
      </w:r>
      <w:r>
        <w:rPr>
          <w:sz w:val="21"/>
          <w:szCs w:val="21"/>
        </w:rPr>
        <w:t>ca</w:t>
      </w:r>
      <w:r>
        <w:rPr>
          <w:spacing w:val="-1"/>
          <w:sz w:val="21"/>
          <w:szCs w:val="21"/>
        </w:rPr>
        <w:t>r</w:t>
      </w:r>
      <w:r>
        <w:rPr>
          <w:sz w:val="21"/>
          <w:szCs w:val="21"/>
        </w:rPr>
        <w:t xml:space="preserve">ea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w:t>
      </w:r>
      <w:r>
        <w:rPr>
          <w:spacing w:val="-1"/>
          <w:sz w:val="21"/>
          <w:szCs w:val="21"/>
        </w:rPr>
        <w:t>i</w:t>
      </w:r>
      <w:r>
        <w:rPr>
          <w:sz w:val="21"/>
          <w:szCs w:val="21"/>
        </w:rPr>
        <w:t>i</w:t>
      </w:r>
      <w:r>
        <w:rPr>
          <w:spacing w:val="-1"/>
          <w:sz w:val="21"/>
          <w:szCs w:val="21"/>
        </w:rPr>
        <w:t xml:space="preserve"> </w:t>
      </w:r>
      <w:r>
        <w:rPr>
          <w:sz w:val="21"/>
          <w:szCs w:val="21"/>
        </w:rPr>
        <w:t>ar</w:t>
      </w:r>
      <w:r>
        <w:rPr>
          <w:spacing w:val="-1"/>
          <w:sz w:val="21"/>
          <w:szCs w:val="21"/>
        </w:rPr>
        <w:t xml:space="preserve"> </w:t>
      </w:r>
      <w:r>
        <w:rPr>
          <w:sz w:val="21"/>
          <w:szCs w:val="21"/>
        </w:rPr>
        <w:t xml:space="preserve">conduce </w:t>
      </w:r>
      <w:r>
        <w:rPr>
          <w:spacing w:val="-2"/>
          <w:sz w:val="21"/>
          <w:szCs w:val="21"/>
        </w:rPr>
        <w:t>l</w:t>
      </w:r>
      <w:r>
        <w:rPr>
          <w:sz w:val="21"/>
          <w:szCs w:val="21"/>
        </w:rPr>
        <w:t xml:space="preserve">a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ea nor</w:t>
      </w:r>
      <w:r>
        <w:rPr>
          <w:spacing w:val="-4"/>
          <w:sz w:val="21"/>
          <w:szCs w:val="21"/>
        </w:rPr>
        <w:t>m</w:t>
      </w:r>
      <w:r>
        <w:rPr>
          <w:sz w:val="21"/>
          <w:szCs w:val="21"/>
        </w:rPr>
        <w:t>e</w:t>
      </w:r>
      <w:r>
        <w:rPr>
          <w:spacing w:val="-1"/>
          <w:sz w:val="21"/>
          <w:szCs w:val="21"/>
        </w:rPr>
        <w:t>l</w:t>
      </w:r>
      <w:r>
        <w:rPr>
          <w:sz w:val="21"/>
          <w:szCs w:val="21"/>
        </w:rPr>
        <w:t>or</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 xml:space="preserve">e </w:t>
      </w:r>
      <w:r>
        <w:rPr>
          <w:spacing w:val="1"/>
          <w:sz w:val="21"/>
          <w:szCs w:val="21"/>
        </w:rPr>
        <w:t>i</w:t>
      </w:r>
      <w:r>
        <w:rPr>
          <w:spacing w:val="-4"/>
          <w:sz w:val="21"/>
          <w:szCs w:val="21"/>
        </w:rPr>
        <w:t>m</w:t>
      </w:r>
      <w:r>
        <w:rPr>
          <w:sz w:val="21"/>
          <w:szCs w:val="21"/>
        </w:rPr>
        <w:t>pe</w:t>
      </w:r>
      <w:r>
        <w:rPr>
          <w:spacing w:val="-1"/>
          <w:sz w:val="21"/>
          <w:szCs w:val="21"/>
        </w:rPr>
        <w:t>r</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2"/>
          <w:sz w:val="21"/>
          <w:szCs w:val="21"/>
        </w:rPr>
        <w:t xml:space="preserve"> </w:t>
      </w:r>
      <w:r>
        <w:rPr>
          <w:spacing w:val="2"/>
          <w:sz w:val="21"/>
          <w:szCs w:val="21"/>
        </w:rPr>
        <w:t>ș</w:t>
      </w:r>
      <w:r>
        <w:rPr>
          <w:sz w:val="21"/>
          <w:szCs w:val="21"/>
        </w:rPr>
        <w:t>i</w:t>
      </w:r>
      <w:r>
        <w:rPr>
          <w:spacing w:val="-3"/>
          <w:sz w:val="21"/>
          <w:szCs w:val="21"/>
        </w:rPr>
        <w:t xml:space="preserve"> </w:t>
      </w:r>
      <w:r>
        <w:rPr>
          <w:sz w:val="21"/>
          <w:szCs w:val="21"/>
        </w:rPr>
        <w:t>ar</w:t>
      </w:r>
      <w:r>
        <w:rPr>
          <w:spacing w:val="-3"/>
          <w:sz w:val="21"/>
          <w:szCs w:val="21"/>
        </w:rPr>
        <w:t xml:space="preserve"> </w:t>
      </w:r>
      <w:r>
        <w:rPr>
          <w:sz w:val="21"/>
          <w:szCs w:val="21"/>
        </w:rPr>
        <w:t>pu</w:t>
      </w:r>
      <w:r>
        <w:rPr>
          <w:spacing w:val="-1"/>
          <w:sz w:val="21"/>
          <w:szCs w:val="21"/>
        </w:rPr>
        <w:t>t</w:t>
      </w:r>
      <w:r>
        <w:rPr>
          <w:sz w:val="21"/>
          <w:szCs w:val="21"/>
        </w:rPr>
        <w:t>ea</w:t>
      </w:r>
      <w:r>
        <w:rPr>
          <w:spacing w:val="-2"/>
          <w:sz w:val="21"/>
          <w:szCs w:val="21"/>
        </w:rPr>
        <w:t xml:space="preserve"> </w:t>
      </w:r>
      <w:r>
        <w:rPr>
          <w:sz w:val="21"/>
          <w:szCs w:val="21"/>
        </w:rPr>
        <w:t>duce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anga</w:t>
      </w:r>
      <w:r>
        <w:rPr>
          <w:spacing w:val="-1"/>
          <w:sz w:val="21"/>
          <w:szCs w:val="21"/>
        </w:rPr>
        <w:t>j</w:t>
      </w:r>
      <w:r>
        <w:rPr>
          <w:sz w:val="21"/>
          <w:szCs w:val="21"/>
        </w:rPr>
        <w:t>a</w:t>
      </w:r>
      <w:r>
        <w:rPr>
          <w:spacing w:val="-1"/>
          <w:sz w:val="21"/>
          <w:szCs w:val="21"/>
        </w:rPr>
        <w:t>r</w:t>
      </w:r>
      <w:r>
        <w:rPr>
          <w:sz w:val="21"/>
          <w:szCs w:val="21"/>
        </w:rPr>
        <w:t>ea</w:t>
      </w:r>
      <w:r>
        <w:rPr>
          <w:spacing w:val="-2"/>
          <w:sz w:val="21"/>
          <w:szCs w:val="21"/>
        </w:rPr>
        <w:t xml:space="preserve"> </w:t>
      </w:r>
      <w:r>
        <w:rPr>
          <w:spacing w:val="-1"/>
          <w:sz w:val="21"/>
          <w:szCs w:val="21"/>
        </w:rPr>
        <w:t>r</w:t>
      </w:r>
      <w:r>
        <w:rPr>
          <w:sz w:val="21"/>
          <w:szCs w:val="21"/>
        </w:rPr>
        <w:t>ă</w:t>
      </w:r>
      <w:r>
        <w:rPr>
          <w:spacing w:val="-1"/>
          <w:sz w:val="21"/>
          <w:szCs w:val="21"/>
        </w:rPr>
        <w:t>s</w:t>
      </w:r>
      <w:r>
        <w:rPr>
          <w:sz w:val="21"/>
          <w:szCs w:val="21"/>
        </w:rPr>
        <w:t>punde</w:t>
      </w:r>
      <w:r>
        <w:rPr>
          <w:spacing w:val="-1"/>
          <w:sz w:val="21"/>
          <w:szCs w:val="21"/>
        </w:rPr>
        <w:t>ri</w:t>
      </w:r>
      <w:r>
        <w:rPr>
          <w:sz w:val="21"/>
          <w:szCs w:val="21"/>
        </w:rPr>
        <w:t>i</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2"/>
          <w:sz w:val="21"/>
          <w:szCs w:val="21"/>
        </w:rPr>
        <w:t xml:space="preserve"> </w:t>
      </w:r>
      <w:r>
        <w:rPr>
          <w:sz w:val="21"/>
          <w:szCs w:val="21"/>
        </w:rPr>
        <w:t>de</w:t>
      </w:r>
      <w:r>
        <w:rPr>
          <w:spacing w:val="-1"/>
          <w:sz w:val="21"/>
          <w:szCs w:val="21"/>
        </w:rPr>
        <w:t>li</w:t>
      </w:r>
      <w:r>
        <w:rPr>
          <w:sz w:val="21"/>
          <w:szCs w:val="21"/>
        </w:rPr>
        <w:t>c</w:t>
      </w:r>
      <w:r>
        <w:rPr>
          <w:spacing w:val="-1"/>
          <w:sz w:val="21"/>
          <w:szCs w:val="21"/>
        </w:rPr>
        <w:t>t</w:t>
      </w:r>
      <w:r>
        <w:rPr>
          <w:sz w:val="21"/>
          <w:szCs w:val="21"/>
        </w:rPr>
        <w:t>ua</w:t>
      </w:r>
      <w:r>
        <w:rPr>
          <w:spacing w:val="-1"/>
          <w:sz w:val="21"/>
          <w:szCs w:val="21"/>
        </w:rPr>
        <w:t>l</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pena</w:t>
      </w:r>
      <w:r>
        <w:rPr>
          <w:spacing w:val="-1"/>
          <w:sz w:val="21"/>
          <w:szCs w:val="21"/>
        </w:rPr>
        <w:t>l</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05C7EAE6" w14:textId="6214F334" w:rsidR="00BD0345" w:rsidRDefault="00CA7BAD">
      <w:pPr>
        <w:spacing w:before="1" w:line="240" w:lineRule="exact"/>
        <w:ind w:left="118" w:right="77"/>
        <w:jc w:val="both"/>
        <w:rPr>
          <w:sz w:val="21"/>
          <w:szCs w:val="21"/>
        </w:rPr>
      </w:pPr>
      <w:r>
        <w:rPr>
          <w:b/>
          <w:sz w:val="21"/>
          <w:szCs w:val="21"/>
        </w:rPr>
        <w:t>22.</w:t>
      </w:r>
      <w:r w:rsidR="00C05D45">
        <w:rPr>
          <w:b/>
          <w:sz w:val="21"/>
          <w:szCs w:val="21"/>
        </w:rPr>
        <w:t>6</w:t>
      </w:r>
      <w:r>
        <w:rPr>
          <w:b/>
          <w:sz w:val="21"/>
          <w:szCs w:val="21"/>
        </w:rPr>
        <w:t>-</w:t>
      </w:r>
      <w:r>
        <w:rPr>
          <w:b/>
          <w:spacing w:val="3"/>
          <w:sz w:val="21"/>
          <w:szCs w:val="21"/>
        </w:rPr>
        <w:t xml:space="preserve"> </w:t>
      </w:r>
      <w:r>
        <w:rPr>
          <w:spacing w:val="-1"/>
          <w:sz w:val="21"/>
          <w:szCs w:val="21"/>
        </w:rPr>
        <w:t>(</w:t>
      </w:r>
      <w:r>
        <w:rPr>
          <w:sz w:val="21"/>
          <w:szCs w:val="21"/>
        </w:rPr>
        <w:t xml:space="preserve">1) </w:t>
      </w:r>
      <w:r>
        <w:rPr>
          <w:spacing w:val="1"/>
          <w:sz w:val="21"/>
          <w:szCs w:val="21"/>
        </w:rPr>
        <w:t>N</w:t>
      </w:r>
      <w:r>
        <w:rPr>
          <w:spacing w:val="-1"/>
          <w:sz w:val="21"/>
          <w:szCs w:val="21"/>
        </w:rPr>
        <w:t>i</w:t>
      </w:r>
      <w:r>
        <w:rPr>
          <w:sz w:val="21"/>
          <w:szCs w:val="21"/>
        </w:rPr>
        <w:t>c</w:t>
      </w:r>
      <w:r>
        <w:rPr>
          <w:spacing w:val="-1"/>
          <w:sz w:val="21"/>
          <w:szCs w:val="21"/>
        </w:rPr>
        <w:t>i</w:t>
      </w:r>
      <w:r>
        <w:rPr>
          <w:sz w:val="21"/>
          <w:szCs w:val="21"/>
        </w:rPr>
        <w:t>o</w:t>
      </w:r>
      <w:r>
        <w:rPr>
          <w:spacing w:val="3"/>
          <w:sz w:val="21"/>
          <w:szCs w:val="21"/>
        </w:rPr>
        <w:t xml:space="preserve"> </w:t>
      </w:r>
      <w:r>
        <w:rPr>
          <w:spacing w:val="-3"/>
          <w:sz w:val="21"/>
          <w:szCs w:val="21"/>
        </w:rPr>
        <w:t>a</w:t>
      </w:r>
      <w:r>
        <w:rPr>
          <w:sz w:val="21"/>
          <w:szCs w:val="21"/>
        </w:rPr>
        <w:t>p</w:t>
      </w:r>
      <w:r>
        <w:rPr>
          <w:spacing w:val="-1"/>
          <w:sz w:val="21"/>
          <w:szCs w:val="21"/>
        </w:rPr>
        <w:t>r</w:t>
      </w:r>
      <w:r>
        <w:rPr>
          <w:sz w:val="21"/>
          <w:szCs w:val="21"/>
        </w:rPr>
        <w:t>oba</w:t>
      </w:r>
      <w:r>
        <w:rPr>
          <w:spacing w:val="-1"/>
          <w:sz w:val="21"/>
          <w:szCs w:val="21"/>
        </w:rPr>
        <w:t>r</w:t>
      </w:r>
      <w:r>
        <w:rPr>
          <w:sz w:val="21"/>
          <w:szCs w:val="21"/>
        </w:rPr>
        <w:t>e,</w:t>
      </w:r>
      <w:r>
        <w:rPr>
          <w:spacing w:val="1"/>
          <w:sz w:val="21"/>
          <w:szCs w:val="21"/>
        </w:rPr>
        <w:t xml:space="preserve"> </w:t>
      </w:r>
      <w:r>
        <w:rPr>
          <w:sz w:val="21"/>
          <w:szCs w:val="21"/>
        </w:rPr>
        <w:t>c</w:t>
      </w:r>
      <w:r>
        <w:rPr>
          <w:spacing w:val="-3"/>
          <w:sz w:val="21"/>
          <w:szCs w:val="21"/>
        </w:rPr>
        <w:t>o</w:t>
      </w:r>
      <w:r>
        <w:rPr>
          <w:sz w:val="21"/>
          <w:szCs w:val="21"/>
        </w:rPr>
        <w:t>ns</w:t>
      </w:r>
      <w:r>
        <w:rPr>
          <w:spacing w:val="-2"/>
          <w:sz w:val="21"/>
          <w:szCs w:val="21"/>
        </w:rPr>
        <w:t>i</w:t>
      </w:r>
      <w:r>
        <w:rPr>
          <w:spacing w:val="-4"/>
          <w:sz w:val="21"/>
          <w:szCs w:val="21"/>
        </w:rPr>
        <w:t>m</w:t>
      </w:r>
      <w:r>
        <w:rPr>
          <w:spacing w:val="-1"/>
          <w:sz w:val="21"/>
          <w:szCs w:val="21"/>
        </w:rPr>
        <w:t>ț</w:t>
      </w:r>
      <w:r>
        <w:rPr>
          <w:spacing w:val="2"/>
          <w:sz w:val="21"/>
          <w:szCs w:val="21"/>
        </w:rPr>
        <w:t>ă</w:t>
      </w:r>
      <w:r>
        <w:rPr>
          <w:spacing w:val="-4"/>
          <w:sz w:val="21"/>
          <w:szCs w:val="21"/>
        </w:rPr>
        <w:t>m</w:t>
      </w:r>
      <w:r>
        <w:rPr>
          <w:sz w:val="21"/>
          <w:szCs w:val="21"/>
        </w:rPr>
        <w:t>ânt</w:t>
      </w:r>
      <w:r>
        <w:rPr>
          <w:spacing w:val="2"/>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ab</w:t>
      </w:r>
      <w:r>
        <w:rPr>
          <w:spacing w:val="-1"/>
          <w:sz w:val="21"/>
          <w:szCs w:val="21"/>
        </w:rPr>
        <w:t>s</w:t>
      </w:r>
      <w:r>
        <w:rPr>
          <w:sz w:val="21"/>
          <w:szCs w:val="21"/>
        </w:rPr>
        <w:t>en</w:t>
      </w:r>
      <w:r>
        <w:rPr>
          <w:spacing w:val="-1"/>
          <w:sz w:val="21"/>
          <w:szCs w:val="21"/>
        </w:rPr>
        <w:t>ț</w:t>
      </w:r>
      <w:r>
        <w:rPr>
          <w:sz w:val="21"/>
          <w:szCs w:val="21"/>
        </w:rPr>
        <w:t>a</w:t>
      </w:r>
      <w:r>
        <w:rPr>
          <w:spacing w:val="3"/>
          <w:sz w:val="21"/>
          <w:szCs w:val="21"/>
        </w:rPr>
        <w:t xml:space="preserve"> </w:t>
      </w:r>
      <w:r>
        <w:rPr>
          <w:sz w:val="21"/>
          <w:szCs w:val="21"/>
        </w:rPr>
        <w:t>un</w:t>
      </w:r>
      <w:r>
        <w:rPr>
          <w:spacing w:val="-2"/>
          <w:sz w:val="21"/>
          <w:szCs w:val="21"/>
        </w:rPr>
        <w:t>o</w:t>
      </w:r>
      <w:r>
        <w:rPr>
          <w:sz w:val="21"/>
          <w:szCs w:val="21"/>
        </w:rPr>
        <w:t>r</w:t>
      </w:r>
      <w:r>
        <w:rPr>
          <w:spacing w:val="3"/>
          <w:sz w:val="21"/>
          <w:szCs w:val="21"/>
        </w:rPr>
        <w:t xml:space="preserve"> </w:t>
      </w:r>
      <w:r>
        <w:rPr>
          <w:sz w:val="21"/>
          <w:szCs w:val="21"/>
        </w:rPr>
        <w:t>obs</w:t>
      </w:r>
      <w:r>
        <w:rPr>
          <w:spacing w:val="-1"/>
          <w:sz w:val="21"/>
          <w:szCs w:val="21"/>
        </w:rPr>
        <w:t>er</w:t>
      </w:r>
      <w:r>
        <w:rPr>
          <w:spacing w:val="-2"/>
          <w:sz w:val="21"/>
          <w:szCs w:val="21"/>
        </w:rPr>
        <w:t>v</w:t>
      </w:r>
      <w:r>
        <w:rPr>
          <w:sz w:val="21"/>
          <w:szCs w:val="21"/>
        </w:rPr>
        <w:t>a</w:t>
      </w:r>
      <w:r>
        <w:rPr>
          <w:spacing w:val="-1"/>
          <w:sz w:val="21"/>
          <w:szCs w:val="21"/>
        </w:rPr>
        <w:t>ți</w:t>
      </w:r>
      <w:r>
        <w:rPr>
          <w:sz w:val="21"/>
          <w:szCs w:val="21"/>
        </w:rPr>
        <w:t>i</w:t>
      </w:r>
      <w:r>
        <w:rPr>
          <w:spacing w:val="2"/>
          <w:sz w:val="21"/>
          <w:szCs w:val="21"/>
        </w:rPr>
        <w:t xml:space="preserve"> </w:t>
      </w:r>
      <w:r>
        <w:rPr>
          <w:sz w:val="21"/>
          <w:szCs w:val="21"/>
        </w:rPr>
        <w:t>a</w:t>
      </w:r>
      <w:r>
        <w:rPr>
          <w:spacing w:val="-1"/>
          <w:sz w:val="21"/>
          <w:szCs w:val="21"/>
        </w:rPr>
        <w:t>l</w:t>
      </w:r>
      <w:r>
        <w:rPr>
          <w:sz w:val="21"/>
          <w:szCs w:val="21"/>
        </w:rPr>
        <w:t>e</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2"/>
          <w:sz w:val="21"/>
          <w:szCs w:val="21"/>
        </w:rPr>
        <w:t xml:space="preserve"> </w:t>
      </w:r>
      <w:r>
        <w:rPr>
          <w:sz w:val="21"/>
          <w:szCs w:val="21"/>
        </w:rPr>
        <w:t>nu</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z w:val="21"/>
          <w:szCs w:val="21"/>
        </w:rPr>
        <w:t>exone</w:t>
      </w:r>
      <w:r>
        <w:rPr>
          <w:spacing w:val="-3"/>
          <w:sz w:val="21"/>
          <w:szCs w:val="21"/>
        </w:rPr>
        <w:t>r</w:t>
      </w:r>
      <w:r>
        <w:rPr>
          <w:sz w:val="21"/>
          <w:szCs w:val="21"/>
        </w:rPr>
        <w:t>a</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3"/>
          <w:sz w:val="21"/>
          <w:szCs w:val="21"/>
        </w:rPr>
        <w:t>n</w:t>
      </w:r>
      <w:r>
        <w:rPr>
          <w:spacing w:val="-1"/>
          <w:sz w:val="21"/>
          <w:szCs w:val="21"/>
        </w:rPr>
        <w:t>t</w:t>
      </w:r>
      <w:r>
        <w:rPr>
          <w:sz w:val="21"/>
          <w:szCs w:val="21"/>
        </w:rPr>
        <w:t>ul</w:t>
      </w:r>
      <w:r>
        <w:rPr>
          <w:spacing w:val="2"/>
          <w:sz w:val="21"/>
          <w:szCs w:val="21"/>
        </w:rPr>
        <w:t xml:space="preserve"> </w:t>
      </w:r>
      <w:r>
        <w:rPr>
          <w:sz w:val="21"/>
          <w:szCs w:val="21"/>
        </w:rPr>
        <w:t>de ob</w:t>
      </w:r>
      <w:r>
        <w:rPr>
          <w:spacing w:val="-1"/>
          <w:sz w:val="21"/>
          <w:szCs w:val="21"/>
        </w:rPr>
        <w:t>li</w:t>
      </w:r>
      <w:r>
        <w:rPr>
          <w:sz w:val="21"/>
          <w:szCs w:val="21"/>
        </w:rPr>
        <w:t>ga</w:t>
      </w:r>
      <w:r>
        <w:rPr>
          <w:spacing w:val="-1"/>
          <w:sz w:val="21"/>
          <w:szCs w:val="21"/>
        </w:rPr>
        <w:t>țiil</w:t>
      </w:r>
      <w:r>
        <w:rPr>
          <w:sz w:val="21"/>
          <w:szCs w:val="21"/>
        </w:rPr>
        <w:t xml:space="preserve">e </w:t>
      </w:r>
      <w:r>
        <w:rPr>
          <w:spacing w:val="-1"/>
          <w:sz w:val="21"/>
          <w:szCs w:val="21"/>
        </w:rPr>
        <w:t>s</w:t>
      </w:r>
      <w:r>
        <w:rPr>
          <w:sz w:val="21"/>
          <w:szCs w:val="21"/>
        </w:rPr>
        <w:t>a</w:t>
      </w:r>
      <w:r>
        <w:rPr>
          <w:spacing w:val="-1"/>
          <w:sz w:val="21"/>
          <w:szCs w:val="21"/>
        </w:rPr>
        <w:t>l</w:t>
      </w:r>
      <w:r>
        <w:rPr>
          <w:sz w:val="21"/>
          <w:szCs w:val="21"/>
        </w:rPr>
        <w:t>e.</w:t>
      </w:r>
    </w:p>
    <w:p w14:paraId="618B30ED" w14:textId="77777777" w:rsidR="00BD0345" w:rsidRDefault="00CA7BAD">
      <w:pPr>
        <w:spacing w:before="2" w:line="240" w:lineRule="exact"/>
        <w:ind w:left="118" w:right="78" w:firstLine="528"/>
        <w:rPr>
          <w:sz w:val="21"/>
          <w:szCs w:val="21"/>
        </w:rPr>
      </w:pPr>
      <w:r>
        <w:rPr>
          <w:spacing w:val="-1"/>
          <w:sz w:val="21"/>
          <w:szCs w:val="21"/>
        </w:rPr>
        <w:t>(</w:t>
      </w:r>
      <w:r>
        <w:rPr>
          <w:sz w:val="21"/>
          <w:szCs w:val="21"/>
        </w:rPr>
        <w:t>2</w:t>
      </w:r>
      <w:r>
        <w:rPr>
          <w:spacing w:val="-1"/>
          <w:sz w:val="21"/>
          <w:szCs w:val="21"/>
        </w:rPr>
        <w:t>)</w:t>
      </w:r>
      <w:r>
        <w:rPr>
          <w:spacing w:val="-3"/>
          <w:sz w:val="21"/>
          <w:szCs w:val="21"/>
        </w:rPr>
        <w:t>I</w:t>
      </w:r>
      <w:r>
        <w:rPr>
          <w:sz w:val="21"/>
          <w:szCs w:val="21"/>
        </w:rPr>
        <w:t>n</w:t>
      </w:r>
      <w:r>
        <w:rPr>
          <w:spacing w:val="7"/>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w:t>
      </w:r>
      <w:r>
        <w:rPr>
          <w:spacing w:val="-1"/>
          <w:sz w:val="21"/>
          <w:szCs w:val="21"/>
        </w:rPr>
        <w:t>ț</w:t>
      </w:r>
      <w:r>
        <w:rPr>
          <w:sz w:val="21"/>
          <w:szCs w:val="21"/>
        </w:rPr>
        <w:t>a</w:t>
      </w:r>
      <w:r>
        <w:rPr>
          <w:spacing w:val="7"/>
          <w:sz w:val="21"/>
          <w:szCs w:val="21"/>
        </w:rPr>
        <w:t xml:space="preserve"> </w:t>
      </w:r>
      <w:r>
        <w:rPr>
          <w:sz w:val="21"/>
          <w:szCs w:val="21"/>
        </w:rPr>
        <w:t>ob</w:t>
      </w:r>
      <w:r>
        <w:rPr>
          <w:spacing w:val="-1"/>
          <w:sz w:val="21"/>
          <w:szCs w:val="21"/>
        </w:rPr>
        <w:t>li</w:t>
      </w:r>
      <w:r>
        <w:rPr>
          <w:sz w:val="21"/>
          <w:szCs w:val="21"/>
        </w:rPr>
        <w:t>ga</w:t>
      </w:r>
      <w:r>
        <w:rPr>
          <w:spacing w:val="-1"/>
          <w:sz w:val="21"/>
          <w:szCs w:val="21"/>
        </w:rPr>
        <w:t>ț</w:t>
      </w:r>
      <w:r>
        <w:rPr>
          <w:spacing w:val="1"/>
          <w:sz w:val="21"/>
          <w:szCs w:val="21"/>
        </w:rPr>
        <w:t>ii</w:t>
      </w:r>
      <w:r>
        <w:rPr>
          <w:spacing w:val="-1"/>
          <w:sz w:val="21"/>
          <w:szCs w:val="21"/>
        </w:rPr>
        <w:t>l</w:t>
      </w:r>
      <w:r>
        <w:rPr>
          <w:sz w:val="21"/>
          <w:szCs w:val="21"/>
        </w:rPr>
        <w:t>or</w:t>
      </w:r>
      <w:r>
        <w:rPr>
          <w:spacing w:val="7"/>
          <w:sz w:val="21"/>
          <w:szCs w:val="21"/>
        </w:rPr>
        <w:t xml:space="preserve"> </w:t>
      </w:r>
      <w:r>
        <w:rPr>
          <w:sz w:val="21"/>
          <w:szCs w:val="21"/>
        </w:rPr>
        <w:t>si</w:t>
      </w:r>
      <w:r>
        <w:rPr>
          <w:spacing w:val="6"/>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ril</w:t>
      </w:r>
      <w:r>
        <w:rPr>
          <w:sz w:val="21"/>
          <w:szCs w:val="21"/>
        </w:rPr>
        <w:t>or</w:t>
      </w:r>
      <w:r>
        <w:rPr>
          <w:spacing w:val="7"/>
          <w:sz w:val="21"/>
          <w:szCs w:val="21"/>
        </w:rPr>
        <w:t xml:space="preserve"> </w:t>
      </w:r>
      <w:r>
        <w:rPr>
          <w:sz w:val="21"/>
          <w:szCs w:val="21"/>
        </w:rPr>
        <w:t>pă</w:t>
      </w:r>
      <w:r>
        <w:rPr>
          <w:spacing w:val="-1"/>
          <w:sz w:val="21"/>
          <w:szCs w:val="21"/>
        </w:rPr>
        <w:t>rț</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r>
        <w:rPr>
          <w:spacing w:val="7"/>
          <w:sz w:val="21"/>
          <w:szCs w:val="21"/>
        </w:rPr>
        <w:t xml:space="preserve"> </w:t>
      </w:r>
      <w:r>
        <w:rPr>
          <w:spacing w:val="-1"/>
          <w:sz w:val="21"/>
          <w:szCs w:val="21"/>
        </w:rPr>
        <w:t>i</w:t>
      </w:r>
      <w:r>
        <w:rPr>
          <w:spacing w:val="2"/>
          <w:sz w:val="21"/>
          <w:szCs w:val="21"/>
        </w:rPr>
        <w:t>z</w:t>
      </w:r>
      <w:r>
        <w:rPr>
          <w:sz w:val="21"/>
          <w:szCs w:val="21"/>
        </w:rPr>
        <w:t>vo</w:t>
      </w:r>
      <w:r>
        <w:rPr>
          <w:spacing w:val="-1"/>
          <w:sz w:val="21"/>
          <w:szCs w:val="21"/>
        </w:rPr>
        <w:t>r</w:t>
      </w:r>
      <w:r>
        <w:rPr>
          <w:sz w:val="21"/>
          <w:szCs w:val="21"/>
        </w:rPr>
        <w:t>â</w:t>
      </w:r>
      <w:r>
        <w:rPr>
          <w:spacing w:val="-1"/>
          <w:sz w:val="21"/>
          <w:szCs w:val="21"/>
        </w:rPr>
        <w:t>t</w:t>
      </w:r>
      <w:r>
        <w:rPr>
          <w:sz w:val="21"/>
          <w:szCs w:val="21"/>
        </w:rPr>
        <w:t>e</w:t>
      </w:r>
      <w:r>
        <w:rPr>
          <w:spacing w:val="7"/>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1"/>
          <w:sz w:val="21"/>
          <w:szCs w:val="21"/>
        </w:rPr>
        <w:t>r</w:t>
      </w:r>
      <w:r>
        <w:rPr>
          <w:sz w:val="21"/>
          <w:szCs w:val="21"/>
        </w:rPr>
        <w:t>ea</w:t>
      </w:r>
      <w:r>
        <w:rPr>
          <w:spacing w:val="7"/>
          <w:sz w:val="21"/>
          <w:szCs w:val="21"/>
        </w:rPr>
        <w:t xml:space="preserve"> </w:t>
      </w:r>
      <w:r>
        <w:rPr>
          <w:sz w:val="21"/>
          <w:szCs w:val="21"/>
        </w:rPr>
        <w:t>p</w:t>
      </w:r>
      <w:r>
        <w:rPr>
          <w:spacing w:val="-1"/>
          <w:sz w:val="21"/>
          <w:szCs w:val="21"/>
        </w:rPr>
        <w:t>r</w:t>
      </w:r>
      <w:r>
        <w:rPr>
          <w:sz w:val="21"/>
          <w:szCs w:val="21"/>
        </w:rPr>
        <w:t>ezen</w:t>
      </w:r>
      <w:r>
        <w:rPr>
          <w:spacing w:val="-2"/>
          <w:sz w:val="21"/>
          <w:szCs w:val="21"/>
        </w:rPr>
        <w:t>tu</w:t>
      </w:r>
      <w:r>
        <w:rPr>
          <w:spacing w:val="-1"/>
          <w:sz w:val="21"/>
          <w:szCs w:val="21"/>
        </w:rPr>
        <w:t>l</w:t>
      </w:r>
      <w:r>
        <w:rPr>
          <w:sz w:val="21"/>
          <w:szCs w:val="21"/>
        </w:rPr>
        <w:t>ui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w:t>
      </w:r>
      <w:r>
        <w:rPr>
          <w:spacing w:val="7"/>
          <w:sz w:val="21"/>
          <w:szCs w:val="21"/>
        </w:rPr>
        <w:t xml:space="preserve"> </w:t>
      </w:r>
      <w:r>
        <w:rPr>
          <w:spacing w:val="-1"/>
          <w:sz w:val="21"/>
          <w:szCs w:val="21"/>
        </w:rPr>
        <w:t>î</w:t>
      </w:r>
      <w:r>
        <w:rPr>
          <w:spacing w:val="-4"/>
          <w:sz w:val="21"/>
          <w:szCs w:val="21"/>
        </w:rPr>
        <w:t>m</w:t>
      </w:r>
      <w:r>
        <w:rPr>
          <w:sz w:val="21"/>
          <w:szCs w:val="21"/>
        </w:rPr>
        <w:t>p</w:t>
      </w:r>
      <w:r>
        <w:rPr>
          <w:spacing w:val="-1"/>
          <w:sz w:val="21"/>
          <w:szCs w:val="21"/>
        </w:rPr>
        <w:t>r</w:t>
      </w:r>
      <w:r>
        <w:rPr>
          <w:sz w:val="21"/>
          <w:szCs w:val="21"/>
        </w:rPr>
        <w:t>e</w:t>
      </w:r>
      <w:r>
        <w:rPr>
          <w:spacing w:val="1"/>
          <w:sz w:val="21"/>
          <w:szCs w:val="21"/>
        </w:rPr>
        <w:t>j</w:t>
      </w:r>
      <w:r>
        <w:rPr>
          <w:sz w:val="21"/>
          <w:szCs w:val="21"/>
        </w:rPr>
        <w:t>u</w:t>
      </w:r>
      <w:r>
        <w:rPr>
          <w:spacing w:val="-1"/>
          <w:sz w:val="21"/>
          <w:szCs w:val="21"/>
        </w:rPr>
        <w:t>r</w:t>
      </w:r>
      <w:r>
        <w:rPr>
          <w:sz w:val="21"/>
          <w:szCs w:val="21"/>
        </w:rPr>
        <w:t>a</w:t>
      </w:r>
      <w:r>
        <w:rPr>
          <w:spacing w:val="-1"/>
          <w:sz w:val="21"/>
          <w:szCs w:val="21"/>
        </w:rPr>
        <w:t>r</w:t>
      </w:r>
      <w:r>
        <w:rPr>
          <w:sz w:val="21"/>
          <w:szCs w:val="21"/>
        </w:rPr>
        <w:t xml:space="preserve">e, </w:t>
      </w:r>
      <w:r>
        <w:rPr>
          <w:spacing w:val="-1"/>
          <w:sz w:val="21"/>
          <w:szCs w:val="21"/>
        </w:rPr>
        <w:t>t</w:t>
      </w:r>
      <w:r>
        <w:rPr>
          <w:sz w:val="21"/>
          <w:szCs w:val="21"/>
        </w:rPr>
        <w:t>ăce</w:t>
      </w:r>
      <w:r>
        <w:rPr>
          <w:spacing w:val="-1"/>
          <w:sz w:val="21"/>
          <w:szCs w:val="21"/>
        </w:rPr>
        <w:t>r</w:t>
      </w:r>
      <w:r>
        <w:rPr>
          <w:sz w:val="21"/>
          <w:szCs w:val="21"/>
        </w:rPr>
        <w:t>ea nu a</w:t>
      </w:r>
      <w:r>
        <w:rPr>
          <w:spacing w:val="-1"/>
          <w:sz w:val="21"/>
          <w:szCs w:val="21"/>
        </w:rPr>
        <w:t>r</w:t>
      </w:r>
      <w:r>
        <w:rPr>
          <w:sz w:val="21"/>
          <w:szCs w:val="21"/>
        </w:rPr>
        <w:t xml:space="preserve">e </w:t>
      </w:r>
      <w:r>
        <w:rPr>
          <w:spacing w:val="-3"/>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 xml:space="preserve">ea </w:t>
      </w:r>
      <w:r>
        <w:rPr>
          <w:spacing w:val="-1"/>
          <w:sz w:val="21"/>
          <w:szCs w:val="21"/>
        </w:rPr>
        <w:t>j</w:t>
      </w:r>
      <w:r>
        <w:rPr>
          <w:sz w:val="21"/>
          <w:szCs w:val="21"/>
        </w:rPr>
        <w:t>u</w:t>
      </w:r>
      <w:r>
        <w:rPr>
          <w:spacing w:val="-1"/>
          <w:sz w:val="21"/>
          <w:szCs w:val="21"/>
        </w:rPr>
        <w:t>ri</w:t>
      </w:r>
      <w:r>
        <w:rPr>
          <w:sz w:val="21"/>
          <w:szCs w:val="21"/>
        </w:rPr>
        <w:t>d</w:t>
      </w:r>
      <w:r>
        <w:rPr>
          <w:spacing w:val="-4"/>
          <w:sz w:val="21"/>
          <w:szCs w:val="21"/>
        </w:rPr>
        <w:t>i</w:t>
      </w:r>
      <w:r>
        <w:rPr>
          <w:sz w:val="21"/>
          <w:szCs w:val="21"/>
        </w:rPr>
        <w:t xml:space="preserve">ca a </w:t>
      </w:r>
      <w:r>
        <w:rPr>
          <w:spacing w:val="-1"/>
          <w:sz w:val="21"/>
          <w:szCs w:val="21"/>
        </w:rPr>
        <w:t>c</w:t>
      </w:r>
      <w:r>
        <w:rPr>
          <w:sz w:val="21"/>
          <w:szCs w:val="21"/>
        </w:rPr>
        <w:t>ons</w:t>
      </w:r>
      <w:r>
        <w:rPr>
          <w:spacing w:val="-2"/>
          <w:sz w:val="21"/>
          <w:szCs w:val="21"/>
        </w:rPr>
        <w:t>i</w:t>
      </w:r>
      <w:r>
        <w:rPr>
          <w:spacing w:val="-4"/>
          <w:sz w:val="21"/>
          <w:szCs w:val="21"/>
        </w:rPr>
        <w:t>m</w:t>
      </w:r>
      <w:r>
        <w:rPr>
          <w:spacing w:val="-1"/>
          <w:sz w:val="21"/>
          <w:szCs w:val="21"/>
        </w:rPr>
        <w:t>t</w:t>
      </w:r>
      <w:r>
        <w:rPr>
          <w:sz w:val="21"/>
          <w:szCs w:val="21"/>
        </w:rPr>
        <w:t>a</w:t>
      </w:r>
      <w:r>
        <w:rPr>
          <w:spacing w:val="-4"/>
          <w:sz w:val="21"/>
          <w:szCs w:val="21"/>
        </w:rPr>
        <w:t>m</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3E0D6DB" w14:textId="4AA0622C" w:rsidR="00BD0345" w:rsidRDefault="00CA7BAD">
      <w:pPr>
        <w:spacing w:before="1" w:line="240" w:lineRule="exact"/>
        <w:ind w:left="118" w:right="77"/>
        <w:jc w:val="both"/>
        <w:rPr>
          <w:sz w:val="21"/>
          <w:szCs w:val="21"/>
        </w:rPr>
      </w:pPr>
      <w:r>
        <w:rPr>
          <w:b/>
          <w:sz w:val="21"/>
          <w:szCs w:val="21"/>
        </w:rPr>
        <w:t>22.</w:t>
      </w:r>
      <w:r w:rsidR="00C05D45">
        <w:rPr>
          <w:b/>
          <w:sz w:val="21"/>
          <w:szCs w:val="21"/>
        </w:rPr>
        <w:t>7</w:t>
      </w:r>
      <w:r>
        <w:rPr>
          <w:b/>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no</w:t>
      </w:r>
      <w:r>
        <w:rPr>
          <w:spacing w:val="-1"/>
          <w:sz w:val="21"/>
          <w:szCs w:val="21"/>
        </w:rPr>
        <w:t>tifi</w:t>
      </w:r>
      <w:r>
        <w:rPr>
          <w:sz w:val="21"/>
          <w:szCs w:val="21"/>
        </w:rPr>
        <w:t>ca</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s</w:t>
      </w:r>
      <w:r>
        <w:rPr>
          <w:spacing w:val="-1"/>
          <w:sz w:val="21"/>
          <w:szCs w:val="21"/>
        </w:rPr>
        <w:t>cri</w:t>
      </w:r>
      <w:r>
        <w:rPr>
          <w:sz w:val="21"/>
          <w:szCs w:val="21"/>
        </w:rPr>
        <w:t>s</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cu p</w:t>
      </w:r>
      <w:r>
        <w:rPr>
          <w:spacing w:val="-1"/>
          <w:sz w:val="21"/>
          <w:szCs w:val="21"/>
        </w:rPr>
        <w:t>ri</w:t>
      </w:r>
      <w:r>
        <w:rPr>
          <w:spacing w:val="-2"/>
          <w:sz w:val="21"/>
          <w:szCs w:val="21"/>
        </w:rPr>
        <w:t>v</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i</w:t>
      </w:r>
      <w:r>
        <w:rPr>
          <w:sz w:val="21"/>
          <w:szCs w:val="21"/>
        </w:rPr>
        <w:t>dent</w:t>
      </w:r>
      <w:r>
        <w:rPr>
          <w:spacing w:val="-1"/>
          <w:sz w:val="21"/>
          <w:szCs w:val="21"/>
        </w:rPr>
        <w:t>it</w:t>
      </w:r>
      <w:r>
        <w:rPr>
          <w:sz w:val="21"/>
          <w:szCs w:val="21"/>
        </w:rPr>
        <w:t>a</w:t>
      </w:r>
      <w:r>
        <w:rPr>
          <w:spacing w:val="-1"/>
          <w:sz w:val="21"/>
          <w:szCs w:val="21"/>
        </w:rPr>
        <w:t>t</w:t>
      </w:r>
      <w:r>
        <w:rPr>
          <w:sz w:val="21"/>
          <w:szCs w:val="21"/>
        </w:rPr>
        <w:t>ea</w:t>
      </w:r>
      <w:r>
        <w:rPr>
          <w:spacing w:val="2"/>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4"/>
          <w:sz w:val="21"/>
          <w:szCs w:val="21"/>
        </w:rPr>
        <w:t>ț</w:t>
      </w:r>
      <w:r>
        <w:rPr>
          <w:spacing w:val="-1"/>
          <w:sz w:val="21"/>
          <w:szCs w:val="21"/>
        </w:rPr>
        <w:t>il</w:t>
      </w:r>
      <w:r>
        <w:rPr>
          <w:sz w:val="21"/>
          <w:szCs w:val="21"/>
        </w:rPr>
        <w:t>or</w:t>
      </w:r>
      <w:r>
        <w:rPr>
          <w:spacing w:val="2"/>
          <w:sz w:val="21"/>
          <w:szCs w:val="21"/>
        </w:rPr>
        <w:t xml:space="preserve"> </w:t>
      </w:r>
      <w:r>
        <w:rPr>
          <w:sz w:val="21"/>
          <w:szCs w:val="21"/>
        </w:rPr>
        <w:t>s</w:t>
      </w:r>
      <w:r>
        <w:rPr>
          <w:spacing w:val="-1"/>
          <w:sz w:val="21"/>
          <w:szCs w:val="21"/>
        </w:rPr>
        <w:t>ă</w:t>
      </w:r>
      <w:r>
        <w:rPr>
          <w:sz w:val="21"/>
          <w:szCs w:val="21"/>
        </w:rPr>
        <w:t>i</w:t>
      </w:r>
      <w:r>
        <w:rPr>
          <w:spacing w:val="1"/>
          <w:sz w:val="21"/>
          <w:szCs w:val="21"/>
        </w:rPr>
        <w:t xml:space="preserve"> </w:t>
      </w:r>
      <w:r>
        <w:rPr>
          <w:sz w:val="21"/>
          <w:szCs w:val="21"/>
        </w:rPr>
        <w:t>a</w:t>
      </w:r>
      <w:r>
        <w:rPr>
          <w:spacing w:val="-1"/>
          <w:sz w:val="21"/>
          <w:szCs w:val="21"/>
        </w:rPr>
        <w:t>t</w:t>
      </w:r>
      <w:r>
        <w:rPr>
          <w:sz w:val="21"/>
          <w:szCs w:val="21"/>
        </w:rPr>
        <w:t>e</w:t>
      </w:r>
      <w:r>
        <w:rPr>
          <w:spacing w:val="-1"/>
          <w:sz w:val="21"/>
          <w:szCs w:val="21"/>
        </w:rPr>
        <w:t>st</w:t>
      </w:r>
      <w:r>
        <w:rPr>
          <w:sz w:val="21"/>
          <w:szCs w:val="21"/>
        </w:rPr>
        <w:t>a</w:t>
      </w:r>
      <w:r>
        <w:rPr>
          <w:spacing w:val="-1"/>
          <w:sz w:val="21"/>
          <w:szCs w:val="21"/>
        </w:rPr>
        <w:t>ț</w:t>
      </w:r>
      <w:r>
        <w:rPr>
          <w:sz w:val="21"/>
          <w:szCs w:val="21"/>
        </w:rPr>
        <w:t>i</w:t>
      </w:r>
      <w:r>
        <w:rPr>
          <w:spacing w:val="1"/>
          <w:sz w:val="21"/>
          <w:szCs w:val="21"/>
        </w:rPr>
        <w:t xml:space="preserve"> </w:t>
      </w: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onal</w:t>
      </w:r>
      <w:r>
        <w:rPr>
          <w:spacing w:val="1"/>
          <w:sz w:val="21"/>
          <w:szCs w:val="21"/>
        </w:rPr>
        <w:t xml:space="preserve"> </w:t>
      </w:r>
      <w:r>
        <w:rPr>
          <w:sz w:val="21"/>
          <w:szCs w:val="21"/>
        </w:rPr>
        <w:t>pen</w:t>
      </w:r>
      <w:r>
        <w:rPr>
          <w:spacing w:val="-1"/>
          <w:sz w:val="21"/>
          <w:szCs w:val="21"/>
        </w:rPr>
        <w:t>tr</w:t>
      </w:r>
      <w:r>
        <w:rPr>
          <w:sz w:val="21"/>
          <w:szCs w:val="21"/>
        </w:rPr>
        <w:t>u u</w:t>
      </w:r>
      <w:r>
        <w:rPr>
          <w:spacing w:val="-1"/>
          <w:sz w:val="21"/>
          <w:szCs w:val="21"/>
        </w:rPr>
        <w:t>r</w:t>
      </w:r>
      <w:r>
        <w:rPr>
          <w:spacing w:val="-4"/>
          <w:sz w:val="21"/>
          <w:szCs w:val="21"/>
        </w:rPr>
        <w:t>m</w:t>
      </w:r>
      <w:r>
        <w:rPr>
          <w:sz w:val="21"/>
          <w:szCs w:val="21"/>
        </w:rPr>
        <w:t>a</w:t>
      </w:r>
      <w:r>
        <w:rPr>
          <w:spacing w:val="-1"/>
          <w:sz w:val="21"/>
          <w:szCs w:val="21"/>
        </w:rPr>
        <w:t>rir</w:t>
      </w:r>
      <w:r>
        <w:rPr>
          <w:sz w:val="21"/>
          <w:szCs w:val="21"/>
        </w:rPr>
        <w:t>ea ex</w:t>
      </w:r>
      <w:r>
        <w:rPr>
          <w:spacing w:val="-1"/>
          <w:sz w:val="21"/>
          <w:szCs w:val="21"/>
        </w:rPr>
        <w:t>e</w:t>
      </w:r>
      <w:r>
        <w:rPr>
          <w:sz w:val="21"/>
          <w:szCs w:val="21"/>
        </w:rPr>
        <w:t>cu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w:t>
      </w:r>
      <w:r>
        <w:rPr>
          <w:spacing w:val="1"/>
          <w:sz w:val="21"/>
          <w:szCs w:val="21"/>
        </w:rPr>
        <w:t>l</w:t>
      </w:r>
      <w:r>
        <w:rPr>
          <w:sz w:val="21"/>
          <w:szCs w:val="21"/>
        </w:rPr>
        <w:t>or si</w:t>
      </w:r>
      <w:r>
        <w:rPr>
          <w:spacing w:val="-1"/>
          <w:sz w:val="21"/>
          <w:szCs w:val="21"/>
        </w:rPr>
        <w:t xml:space="preserve"> </w:t>
      </w:r>
      <w:r>
        <w:rPr>
          <w:sz w:val="21"/>
          <w:szCs w:val="21"/>
        </w:rPr>
        <w:t>ca</w:t>
      </w:r>
      <w:r>
        <w:rPr>
          <w:spacing w:val="-1"/>
          <w:sz w:val="21"/>
          <w:szCs w:val="21"/>
        </w:rPr>
        <w:t>r</w:t>
      </w:r>
      <w:r>
        <w:rPr>
          <w:sz w:val="21"/>
          <w:szCs w:val="21"/>
        </w:rPr>
        <w:t xml:space="preserve">e </w:t>
      </w:r>
      <w:r>
        <w:rPr>
          <w:spacing w:val="-1"/>
          <w:sz w:val="21"/>
          <w:szCs w:val="21"/>
        </w:rPr>
        <w:t>i</w:t>
      </w:r>
      <w:r>
        <w:rPr>
          <w:sz w:val="21"/>
          <w:szCs w:val="21"/>
        </w:rPr>
        <w:t>i</w:t>
      </w:r>
      <w:r>
        <w:rPr>
          <w:spacing w:val="-1"/>
          <w:sz w:val="21"/>
          <w:szCs w:val="21"/>
        </w:rPr>
        <w:t xml:space="preserve"> r</w:t>
      </w:r>
      <w:r>
        <w:rPr>
          <w:sz w:val="21"/>
          <w:szCs w:val="21"/>
        </w:rPr>
        <w:t>ep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 xml:space="preserve">ă </w:t>
      </w:r>
      <w:r>
        <w:rPr>
          <w:spacing w:val="-1"/>
          <w:sz w:val="21"/>
          <w:szCs w:val="21"/>
        </w:rPr>
        <w:t>l</w:t>
      </w:r>
      <w:r>
        <w:rPr>
          <w:sz w:val="21"/>
          <w:szCs w:val="21"/>
        </w:rPr>
        <w:t>egal</w:t>
      </w:r>
      <w:r>
        <w:rPr>
          <w:spacing w:val="-1"/>
          <w:sz w:val="21"/>
          <w:szCs w:val="21"/>
        </w:rPr>
        <w:t xml:space="preserve"> 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1"/>
          <w:sz w:val="21"/>
          <w:szCs w:val="21"/>
        </w:rPr>
        <w:t>l</w:t>
      </w:r>
      <w:r>
        <w:rPr>
          <w:sz w:val="21"/>
          <w:szCs w:val="21"/>
        </w:rPr>
        <w:t>e.</w:t>
      </w:r>
    </w:p>
    <w:p w14:paraId="539F5278" w14:textId="72606E49" w:rsidR="00BD0345" w:rsidRDefault="00CA7BAD">
      <w:pPr>
        <w:spacing w:line="220" w:lineRule="exact"/>
        <w:ind w:left="118" w:right="83"/>
        <w:jc w:val="both"/>
        <w:rPr>
          <w:sz w:val="21"/>
          <w:szCs w:val="21"/>
        </w:rPr>
      </w:pPr>
      <w:r>
        <w:rPr>
          <w:b/>
          <w:sz w:val="21"/>
          <w:szCs w:val="21"/>
        </w:rPr>
        <w:t>22.</w:t>
      </w:r>
      <w:r w:rsidR="00C05D45">
        <w:rPr>
          <w:b/>
          <w:sz w:val="21"/>
          <w:szCs w:val="21"/>
        </w:rPr>
        <w:t>8</w:t>
      </w:r>
      <w:r>
        <w:rPr>
          <w:sz w:val="21"/>
          <w:szCs w:val="21"/>
        </w:rPr>
        <w:t>-</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 p</w:t>
      </w:r>
      <w:r>
        <w:rPr>
          <w:spacing w:val="-1"/>
          <w:sz w:val="21"/>
          <w:szCs w:val="21"/>
        </w:rPr>
        <w:t>ri</w:t>
      </w:r>
      <w:r>
        <w:rPr>
          <w:sz w:val="21"/>
          <w:szCs w:val="21"/>
        </w:rPr>
        <w:t>n 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de </w:t>
      </w:r>
      <w:r>
        <w:rPr>
          <w:spacing w:val="-1"/>
          <w:sz w:val="21"/>
          <w:szCs w:val="21"/>
        </w:rPr>
        <w:t>ș</w:t>
      </w:r>
      <w:r>
        <w:rPr>
          <w:sz w:val="21"/>
          <w:szCs w:val="21"/>
        </w:rPr>
        <w:t>an</w:t>
      </w:r>
      <w:r>
        <w:rPr>
          <w:spacing w:val="-1"/>
          <w:sz w:val="21"/>
          <w:szCs w:val="21"/>
        </w:rPr>
        <w:t>ti</w:t>
      </w:r>
      <w:r>
        <w:rPr>
          <w:sz w:val="21"/>
          <w:szCs w:val="21"/>
        </w:rPr>
        <w:t>e</w:t>
      </w:r>
      <w:r>
        <w:rPr>
          <w:spacing w:val="-1"/>
          <w:sz w:val="21"/>
          <w:szCs w:val="21"/>
        </w:rPr>
        <w:t>r</w:t>
      </w:r>
      <w:r>
        <w:rPr>
          <w:sz w:val="21"/>
          <w:szCs w:val="21"/>
        </w:rPr>
        <w:t>, 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 xml:space="preserve">a de a </w:t>
      </w:r>
      <w:r>
        <w:rPr>
          <w:spacing w:val="-1"/>
          <w:sz w:val="21"/>
          <w:szCs w:val="21"/>
        </w:rPr>
        <w:t>e</w:t>
      </w:r>
      <w:r>
        <w:rPr>
          <w:sz w:val="21"/>
          <w:szCs w:val="21"/>
        </w:rPr>
        <w:t>xa</w:t>
      </w:r>
      <w:r>
        <w:rPr>
          <w:spacing w:val="-4"/>
          <w:sz w:val="21"/>
          <w:szCs w:val="21"/>
        </w:rPr>
        <w:t>m</w:t>
      </w:r>
      <w:r>
        <w:rPr>
          <w:spacing w:val="-1"/>
          <w:sz w:val="21"/>
          <w:szCs w:val="21"/>
        </w:rPr>
        <w:t>i</w:t>
      </w:r>
      <w:r>
        <w:rPr>
          <w:sz w:val="21"/>
          <w:szCs w:val="21"/>
        </w:rPr>
        <w:t xml:space="preserve">na </w:t>
      </w:r>
      <w:r>
        <w:rPr>
          <w:spacing w:val="-1"/>
          <w:sz w:val="21"/>
          <w:szCs w:val="21"/>
        </w:rPr>
        <w:t>ș</w:t>
      </w:r>
      <w:r>
        <w:rPr>
          <w:sz w:val="21"/>
          <w:szCs w:val="21"/>
        </w:rPr>
        <w:t>i</w:t>
      </w:r>
      <w:r>
        <w:rPr>
          <w:spacing w:val="1"/>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ca</w:t>
      </w:r>
      <w:r>
        <w:rPr>
          <w:spacing w:val="-1"/>
          <w:sz w:val="21"/>
          <w:szCs w:val="21"/>
        </w:rPr>
        <w:t>r</w:t>
      </w:r>
      <w:r>
        <w:rPr>
          <w:sz w:val="21"/>
          <w:szCs w:val="21"/>
        </w:rPr>
        <w:t>e de</w:t>
      </w:r>
      <w:r>
        <w:rPr>
          <w:spacing w:val="-3"/>
          <w:sz w:val="21"/>
          <w:szCs w:val="21"/>
        </w:rPr>
        <w:t>v</w:t>
      </w:r>
      <w:r>
        <w:rPr>
          <w:spacing w:val="-1"/>
          <w:sz w:val="21"/>
          <w:szCs w:val="21"/>
        </w:rPr>
        <w:t>i</w:t>
      </w:r>
      <w:r>
        <w:rPr>
          <w:sz w:val="21"/>
          <w:szCs w:val="21"/>
        </w:rPr>
        <w:t>n a</w:t>
      </w:r>
      <w:r>
        <w:rPr>
          <w:spacing w:val="-1"/>
          <w:sz w:val="21"/>
          <w:szCs w:val="21"/>
        </w:rPr>
        <w:t>s</w:t>
      </w:r>
      <w:r>
        <w:rPr>
          <w:sz w:val="21"/>
          <w:szCs w:val="21"/>
        </w:rPr>
        <w:t>cun</w:t>
      </w:r>
      <w:r>
        <w:rPr>
          <w:spacing w:val="-1"/>
          <w:sz w:val="21"/>
          <w:szCs w:val="21"/>
        </w:rPr>
        <w:t>s</w:t>
      </w:r>
      <w:r>
        <w:rPr>
          <w:sz w:val="21"/>
          <w:szCs w:val="21"/>
        </w:rPr>
        <w:t xml:space="preserve">e </w:t>
      </w:r>
      <w:r>
        <w:rPr>
          <w:spacing w:val="-1"/>
          <w:sz w:val="21"/>
          <w:szCs w:val="21"/>
        </w:rPr>
        <w:t>î</w:t>
      </w:r>
      <w:r>
        <w:rPr>
          <w:sz w:val="21"/>
          <w:szCs w:val="21"/>
        </w:rPr>
        <w:t>n cel</w:t>
      </w:r>
      <w:r>
        <w:rPr>
          <w:spacing w:val="-1"/>
          <w:sz w:val="21"/>
          <w:szCs w:val="21"/>
        </w:rPr>
        <w:t xml:space="preserve"> </w:t>
      </w:r>
      <w:r>
        <w:rPr>
          <w:spacing w:val="-4"/>
          <w:sz w:val="21"/>
          <w:szCs w:val="21"/>
        </w:rPr>
        <w:t>m</w:t>
      </w:r>
      <w:r>
        <w:rPr>
          <w:sz w:val="21"/>
          <w:szCs w:val="21"/>
        </w:rPr>
        <w:t>u</w:t>
      </w:r>
      <w:r>
        <w:rPr>
          <w:spacing w:val="1"/>
          <w:sz w:val="21"/>
          <w:szCs w:val="21"/>
        </w:rPr>
        <w:t>l</w:t>
      </w:r>
      <w:r>
        <w:rPr>
          <w:sz w:val="21"/>
          <w:szCs w:val="21"/>
        </w:rPr>
        <w:t>t</w:t>
      </w:r>
    </w:p>
    <w:p w14:paraId="222BA74D" w14:textId="77777777" w:rsidR="00BD0345" w:rsidRDefault="00CA7BAD">
      <w:pPr>
        <w:spacing w:before="1"/>
        <w:ind w:left="118" w:right="6080"/>
        <w:jc w:val="both"/>
        <w:rPr>
          <w:sz w:val="21"/>
          <w:szCs w:val="21"/>
        </w:rPr>
      </w:pPr>
      <w:r>
        <w:rPr>
          <w:sz w:val="21"/>
          <w:szCs w:val="21"/>
        </w:rPr>
        <w:t>5</w:t>
      </w:r>
      <w:r>
        <w:rPr>
          <w:spacing w:val="1"/>
          <w:sz w:val="21"/>
          <w:szCs w:val="21"/>
        </w:rPr>
        <w:t xml:space="preserve"> </w:t>
      </w:r>
      <w:r>
        <w:rPr>
          <w:sz w:val="21"/>
          <w:szCs w:val="21"/>
        </w:rPr>
        <w:t>z</w:t>
      </w:r>
      <w:r>
        <w:rPr>
          <w:spacing w:val="-1"/>
          <w:sz w:val="21"/>
          <w:szCs w:val="21"/>
        </w:rPr>
        <w:t>il</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t</w:t>
      </w:r>
      <w:r>
        <w:rPr>
          <w:sz w:val="21"/>
          <w:szCs w:val="21"/>
        </w:rPr>
        <w:t>oa</w:t>
      </w:r>
      <w:r>
        <w:rPr>
          <w:spacing w:val="-1"/>
          <w:sz w:val="21"/>
          <w:szCs w:val="21"/>
        </w:rPr>
        <w:t>r</w:t>
      </w:r>
      <w:r>
        <w:rPr>
          <w:sz w:val="21"/>
          <w:szCs w:val="21"/>
        </w:rPr>
        <w:t xml:space="preserve">e de </w:t>
      </w:r>
      <w:r>
        <w:rPr>
          <w:spacing w:val="-1"/>
          <w:sz w:val="21"/>
          <w:szCs w:val="21"/>
        </w:rPr>
        <w:t>l</w:t>
      </w:r>
      <w:r>
        <w:rPr>
          <w:sz w:val="21"/>
          <w:szCs w:val="21"/>
        </w:rPr>
        <w:t xml:space="preserve">a </w:t>
      </w:r>
      <w:r>
        <w:rPr>
          <w:spacing w:val="-3"/>
          <w:sz w:val="21"/>
          <w:szCs w:val="21"/>
        </w:rPr>
        <w:t>n</w:t>
      </w:r>
      <w:r>
        <w:rPr>
          <w:sz w:val="21"/>
          <w:szCs w:val="21"/>
        </w:rPr>
        <w:t>o</w:t>
      </w:r>
      <w:r>
        <w:rPr>
          <w:spacing w:val="-1"/>
          <w:sz w:val="21"/>
          <w:szCs w:val="21"/>
        </w:rPr>
        <w:t>tifi</w:t>
      </w:r>
      <w:r>
        <w:rPr>
          <w:sz w:val="21"/>
          <w:szCs w:val="21"/>
        </w:rPr>
        <w:t>ca</w:t>
      </w:r>
      <w:r>
        <w:rPr>
          <w:spacing w:val="-1"/>
          <w:sz w:val="21"/>
          <w:szCs w:val="21"/>
        </w:rPr>
        <w:t>r</w:t>
      </w:r>
      <w:r>
        <w:rPr>
          <w:sz w:val="21"/>
          <w:szCs w:val="21"/>
        </w:rPr>
        <w:t>ea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FBE096A" w14:textId="1224D06C" w:rsidR="00BD0345" w:rsidRDefault="00CA7BAD">
      <w:pPr>
        <w:spacing w:line="240" w:lineRule="exact"/>
        <w:ind w:left="118" w:right="80"/>
        <w:jc w:val="both"/>
        <w:rPr>
          <w:sz w:val="21"/>
          <w:szCs w:val="21"/>
        </w:rPr>
      </w:pPr>
      <w:r>
        <w:rPr>
          <w:b/>
          <w:sz w:val="21"/>
          <w:szCs w:val="21"/>
        </w:rPr>
        <w:t>22.</w:t>
      </w:r>
      <w:r w:rsidR="00C05D45">
        <w:rPr>
          <w:b/>
          <w:sz w:val="21"/>
          <w:szCs w:val="21"/>
        </w:rPr>
        <w:t>9</w:t>
      </w:r>
      <w:r>
        <w:rPr>
          <w:sz w:val="21"/>
          <w:szCs w:val="21"/>
        </w:rPr>
        <w:t xml:space="preserve">- </w:t>
      </w:r>
      <w:r>
        <w:rPr>
          <w:spacing w:val="7"/>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xml:space="preserve">ul </w:t>
      </w:r>
      <w:r>
        <w:rPr>
          <w:spacing w:val="9"/>
          <w:sz w:val="21"/>
          <w:szCs w:val="21"/>
        </w:rPr>
        <w:t xml:space="preserve"> </w:t>
      </w:r>
      <w:r>
        <w:rPr>
          <w:sz w:val="21"/>
          <w:szCs w:val="21"/>
        </w:rPr>
        <w:t>e</w:t>
      </w:r>
      <w:r>
        <w:rPr>
          <w:spacing w:val="-1"/>
          <w:sz w:val="21"/>
          <w:szCs w:val="21"/>
        </w:rPr>
        <w:t>st</w:t>
      </w:r>
      <w:r>
        <w:rPr>
          <w:sz w:val="21"/>
          <w:szCs w:val="21"/>
        </w:rPr>
        <w:t xml:space="preserve">e </w:t>
      </w:r>
      <w:r>
        <w:rPr>
          <w:spacing w:val="10"/>
          <w:sz w:val="21"/>
          <w:szCs w:val="21"/>
        </w:rPr>
        <w:t xml:space="preserve"> </w:t>
      </w:r>
      <w:r>
        <w:rPr>
          <w:sz w:val="21"/>
          <w:szCs w:val="21"/>
        </w:rPr>
        <w:t xml:space="preserve">pe </w:t>
      </w:r>
      <w:r>
        <w:rPr>
          <w:spacing w:val="10"/>
          <w:sz w:val="21"/>
          <w:szCs w:val="21"/>
        </w:rPr>
        <w:t xml:space="preserve"> </w:t>
      </w:r>
      <w:r>
        <w:rPr>
          <w:sz w:val="21"/>
          <w:szCs w:val="21"/>
        </w:rPr>
        <w:t>dep</w:t>
      </w:r>
      <w:r>
        <w:rPr>
          <w:spacing w:val="-1"/>
          <w:sz w:val="21"/>
          <w:szCs w:val="21"/>
        </w:rPr>
        <w:t>li</w:t>
      </w:r>
      <w:r>
        <w:rPr>
          <w:sz w:val="21"/>
          <w:szCs w:val="21"/>
        </w:rPr>
        <w:t xml:space="preserve">n </w:t>
      </w:r>
      <w:r>
        <w:rPr>
          <w:spacing w:val="10"/>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 xml:space="preserve">l </w:t>
      </w:r>
      <w:r>
        <w:rPr>
          <w:spacing w:val="9"/>
          <w:sz w:val="21"/>
          <w:szCs w:val="21"/>
        </w:rPr>
        <w:t xml:space="preserve"> </w:t>
      </w:r>
      <w:r>
        <w:rPr>
          <w:sz w:val="21"/>
          <w:szCs w:val="21"/>
        </w:rPr>
        <w:t xml:space="preserve">de </w:t>
      </w:r>
      <w:r>
        <w:rPr>
          <w:spacing w:val="10"/>
          <w:sz w:val="21"/>
          <w:szCs w:val="21"/>
        </w:rPr>
        <w:t xml:space="preserve"> </w:t>
      </w:r>
      <w:r>
        <w:rPr>
          <w:sz w:val="21"/>
          <w:szCs w:val="21"/>
        </w:rPr>
        <w:t>exac</w:t>
      </w:r>
      <w:r>
        <w:rPr>
          <w:spacing w:val="-2"/>
          <w:sz w:val="21"/>
          <w:szCs w:val="21"/>
        </w:rPr>
        <w:t>t</w:t>
      </w:r>
      <w:r>
        <w:rPr>
          <w:spacing w:val="-1"/>
          <w:sz w:val="21"/>
          <w:szCs w:val="21"/>
        </w:rPr>
        <w:t>it</w:t>
      </w:r>
      <w:r>
        <w:rPr>
          <w:sz w:val="21"/>
          <w:szCs w:val="21"/>
        </w:rPr>
        <w:t>a</w:t>
      </w:r>
      <w:r>
        <w:rPr>
          <w:spacing w:val="-1"/>
          <w:sz w:val="21"/>
          <w:szCs w:val="21"/>
        </w:rPr>
        <w:t>t</w:t>
      </w:r>
      <w:r>
        <w:rPr>
          <w:sz w:val="21"/>
          <w:szCs w:val="21"/>
        </w:rPr>
        <w:t xml:space="preserve">ea </w:t>
      </w:r>
      <w:r>
        <w:rPr>
          <w:spacing w:val="10"/>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or </w:t>
      </w:r>
      <w:r>
        <w:rPr>
          <w:spacing w:val="9"/>
          <w:sz w:val="21"/>
          <w:szCs w:val="21"/>
        </w:rPr>
        <w:t xml:space="preserve"> </w:t>
      </w:r>
      <w:r>
        <w:rPr>
          <w:spacing w:val="2"/>
          <w:sz w:val="21"/>
          <w:szCs w:val="21"/>
        </w:rPr>
        <w:t>ș</w:t>
      </w:r>
      <w:r>
        <w:rPr>
          <w:sz w:val="21"/>
          <w:szCs w:val="21"/>
        </w:rPr>
        <w:t xml:space="preserve">i </w:t>
      </w:r>
      <w:r>
        <w:rPr>
          <w:spacing w:val="9"/>
          <w:sz w:val="21"/>
          <w:szCs w:val="21"/>
        </w:rPr>
        <w:t xml:space="preserve"> </w:t>
      </w:r>
      <w:r>
        <w:rPr>
          <w:sz w:val="21"/>
          <w:szCs w:val="21"/>
        </w:rPr>
        <w:t xml:space="preserve">a </w:t>
      </w:r>
      <w:r>
        <w:rPr>
          <w:spacing w:val="12"/>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 xml:space="preserve">or </w:t>
      </w:r>
      <w:r>
        <w:rPr>
          <w:spacing w:val="9"/>
          <w:sz w:val="21"/>
          <w:szCs w:val="21"/>
        </w:rPr>
        <w:t xml:space="preserve"> </w:t>
      </w:r>
      <w:r>
        <w:rPr>
          <w:sz w:val="21"/>
          <w:szCs w:val="21"/>
        </w:rPr>
        <w:t>a</w:t>
      </w:r>
      <w:r>
        <w:rPr>
          <w:spacing w:val="-1"/>
          <w:sz w:val="21"/>
          <w:szCs w:val="21"/>
        </w:rPr>
        <w:t>lt</w:t>
      </w:r>
      <w:r>
        <w:rPr>
          <w:sz w:val="21"/>
          <w:szCs w:val="21"/>
        </w:rPr>
        <w:t xml:space="preserve">e </w:t>
      </w:r>
      <w:r>
        <w:rPr>
          <w:spacing w:val="12"/>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pacing w:val="2"/>
          <w:sz w:val="21"/>
          <w:szCs w:val="21"/>
        </w:rPr>
        <w:t>a</w:t>
      </w:r>
      <w:r>
        <w:rPr>
          <w:spacing w:val="-1"/>
          <w:sz w:val="21"/>
          <w:szCs w:val="21"/>
        </w:rPr>
        <w:t>ți</w:t>
      </w:r>
      <w:r>
        <w:rPr>
          <w:sz w:val="21"/>
          <w:szCs w:val="21"/>
        </w:rPr>
        <w:t xml:space="preserve">i </w:t>
      </w:r>
      <w:r>
        <w:rPr>
          <w:spacing w:val="11"/>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e</w:t>
      </w:r>
    </w:p>
    <w:p w14:paraId="387C1C8C" w14:textId="77777777" w:rsidR="00BD0345" w:rsidRDefault="00CA7BAD">
      <w:pPr>
        <w:spacing w:before="1"/>
        <w:ind w:left="118" w:right="5099"/>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p</w:t>
      </w:r>
      <w:r>
        <w:rPr>
          <w:spacing w:val="-1"/>
          <w:sz w:val="21"/>
          <w:szCs w:val="21"/>
        </w:rPr>
        <w:t>r</w:t>
      </w:r>
      <w:r>
        <w:rPr>
          <w:sz w:val="21"/>
          <w:szCs w:val="21"/>
        </w:rPr>
        <w:t>e</w:t>
      </w:r>
      <w:r>
        <w:rPr>
          <w:spacing w:val="-3"/>
          <w:sz w:val="21"/>
          <w:szCs w:val="21"/>
        </w:rPr>
        <w:t>c</w:t>
      </w:r>
      <w:r>
        <w:rPr>
          <w:sz w:val="21"/>
          <w:szCs w:val="21"/>
        </w:rPr>
        <w:t>um</w:t>
      </w:r>
      <w:r>
        <w:rPr>
          <w:spacing w:val="-3"/>
          <w:sz w:val="21"/>
          <w:szCs w:val="21"/>
        </w:rPr>
        <w:t xml:space="preserve"> </w:t>
      </w:r>
      <w:r>
        <w:rPr>
          <w:sz w:val="21"/>
          <w:szCs w:val="21"/>
        </w:rPr>
        <w:t>și</w:t>
      </w:r>
      <w:r>
        <w:rPr>
          <w:spacing w:val="-1"/>
          <w:sz w:val="21"/>
          <w:szCs w:val="21"/>
        </w:rPr>
        <w:t xml:space="preserve"> </w:t>
      </w:r>
      <w:r>
        <w:rPr>
          <w:sz w:val="21"/>
          <w:szCs w:val="21"/>
        </w:rPr>
        <w:t>pen</w:t>
      </w:r>
      <w:r>
        <w:rPr>
          <w:spacing w:val="-1"/>
          <w:sz w:val="21"/>
          <w:szCs w:val="21"/>
        </w:rPr>
        <w:t>tr</w:t>
      </w:r>
      <w:r>
        <w:rPr>
          <w:sz w:val="21"/>
          <w:szCs w:val="21"/>
        </w:rPr>
        <w:t>u d</w:t>
      </w:r>
      <w:r>
        <w:rPr>
          <w:spacing w:val="-1"/>
          <w:sz w:val="21"/>
          <w:szCs w:val="21"/>
        </w:rPr>
        <w:t>i</w:t>
      </w:r>
      <w:r>
        <w:rPr>
          <w:sz w:val="21"/>
          <w:szCs w:val="21"/>
        </w:rPr>
        <w:t>spo</w:t>
      </w:r>
      <w:r>
        <w:rPr>
          <w:spacing w:val="-1"/>
          <w:sz w:val="21"/>
          <w:szCs w:val="21"/>
        </w:rPr>
        <w:t>zițiil</w:t>
      </w:r>
      <w:r>
        <w:rPr>
          <w:sz w:val="21"/>
          <w:szCs w:val="21"/>
        </w:rPr>
        <w:t xml:space="preserve">e </w:t>
      </w:r>
      <w:r>
        <w:rPr>
          <w:spacing w:val="-1"/>
          <w:sz w:val="21"/>
          <w:szCs w:val="21"/>
        </w:rPr>
        <w:t>ș</w:t>
      </w:r>
      <w:r>
        <w:rPr>
          <w:sz w:val="21"/>
          <w:szCs w:val="21"/>
        </w:rPr>
        <w:t>i</w:t>
      </w:r>
      <w:r>
        <w:rPr>
          <w:spacing w:val="-1"/>
          <w:sz w:val="21"/>
          <w:szCs w:val="21"/>
        </w:rPr>
        <w:t xml:space="preserve"> l</w:t>
      </w:r>
      <w:r>
        <w:rPr>
          <w:spacing w:val="1"/>
          <w:sz w:val="21"/>
          <w:szCs w:val="21"/>
        </w:rPr>
        <w:t>i</w:t>
      </w:r>
      <w:r>
        <w:rPr>
          <w:spacing w:val="-2"/>
          <w:sz w:val="21"/>
          <w:szCs w:val="21"/>
        </w:rPr>
        <w:t>v</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2"/>
          <w:sz w:val="21"/>
          <w:szCs w:val="21"/>
        </w:rPr>
        <w:t xml:space="preserve"> </w:t>
      </w:r>
      <w:r>
        <w:rPr>
          <w:sz w:val="21"/>
          <w:szCs w:val="21"/>
        </w:rPr>
        <w:t>s</w:t>
      </w:r>
      <w:r>
        <w:rPr>
          <w:spacing w:val="-1"/>
          <w:sz w:val="21"/>
          <w:szCs w:val="21"/>
        </w:rPr>
        <w:t>al</w:t>
      </w:r>
      <w:r>
        <w:rPr>
          <w:sz w:val="21"/>
          <w:szCs w:val="21"/>
        </w:rPr>
        <w:t>e.</w:t>
      </w:r>
    </w:p>
    <w:p w14:paraId="0C5FF636" w14:textId="5B223C5B" w:rsidR="00BD0345" w:rsidRDefault="00CA7BAD">
      <w:pPr>
        <w:spacing w:before="5" w:line="240" w:lineRule="exact"/>
        <w:ind w:left="118" w:right="79"/>
        <w:jc w:val="both"/>
        <w:rPr>
          <w:sz w:val="21"/>
          <w:szCs w:val="21"/>
        </w:rPr>
      </w:pPr>
      <w:r>
        <w:rPr>
          <w:b/>
          <w:sz w:val="21"/>
          <w:szCs w:val="21"/>
        </w:rPr>
        <w:t>22.1</w:t>
      </w:r>
      <w:r w:rsidR="00C05D45">
        <w:rPr>
          <w:b/>
          <w:sz w:val="21"/>
          <w:szCs w:val="21"/>
        </w:rPr>
        <w:t>0</w:t>
      </w:r>
      <w:r>
        <w:rPr>
          <w:sz w:val="21"/>
          <w:szCs w:val="21"/>
        </w:rPr>
        <w:t>-</w:t>
      </w:r>
      <w:r>
        <w:rPr>
          <w:spacing w:val="4"/>
          <w:sz w:val="21"/>
          <w:szCs w:val="21"/>
        </w:rPr>
        <w:t xml:space="preserve"> </w:t>
      </w:r>
      <w:r>
        <w:rPr>
          <w:spacing w:val="-1"/>
          <w:sz w:val="21"/>
          <w:szCs w:val="21"/>
        </w:rPr>
        <w:t>(</w:t>
      </w:r>
      <w:r>
        <w:rPr>
          <w:sz w:val="21"/>
          <w:szCs w:val="21"/>
        </w:rPr>
        <w:t>1)</w:t>
      </w:r>
      <w:r>
        <w:rPr>
          <w:spacing w:val="4"/>
          <w:sz w:val="21"/>
          <w:szCs w:val="21"/>
        </w:rPr>
        <w:t xml:space="preserve"> </w:t>
      </w:r>
      <w:r>
        <w:rPr>
          <w:sz w:val="21"/>
          <w:szCs w:val="21"/>
        </w:rPr>
        <w:t>Pe</w:t>
      </w:r>
      <w:r>
        <w:rPr>
          <w:spacing w:val="5"/>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w:t>
      </w:r>
      <w:r>
        <w:rPr>
          <w:spacing w:val="3"/>
          <w:sz w:val="21"/>
          <w:szCs w:val="21"/>
        </w:rPr>
        <w:t xml:space="preserve"> </w:t>
      </w:r>
      <w:r>
        <w:rPr>
          <w:sz w:val="21"/>
          <w:szCs w:val="21"/>
        </w:rPr>
        <w:t>de</w:t>
      </w:r>
      <w:r>
        <w:rPr>
          <w:spacing w:val="-1"/>
          <w:sz w:val="21"/>
          <w:szCs w:val="21"/>
        </w:rPr>
        <w:t>r</w:t>
      </w:r>
      <w:r>
        <w:rPr>
          <w:sz w:val="21"/>
          <w:szCs w:val="21"/>
        </w:rPr>
        <w:t>u</w:t>
      </w:r>
      <w:r>
        <w:rPr>
          <w:spacing w:val="-4"/>
          <w:sz w:val="21"/>
          <w:szCs w:val="21"/>
        </w:rPr>
        <w:t>l</w:t>
      </w:r>
      <w:r>
        <w:rPr>
          <w:sz w:val="21"/>
          <w:szCs w:val="21"/>
        </w:rPr>
        <w:t>ă</w:t>
      </w:r>
      <w:r>
        <w:rPr>
          <w:spacing w:val="-1"/>
          <w:sz w:val="21"/>
          <w:szCs w:val="21"/>
        </w:rPr>
        <w:t>ri</w:t>
      </w:r>
      <w:r>
        <w:rPr>
          <w:sz w:val="21"/>
          <w:szCs w:val="21"/>
        </w:rPr>
        <w:t>i</w:t>
      </w:r>
      <w:r>
        <w:rPr>
          <w:spacing w:val="6"/>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ă</w:t>
      </w:r>
      <w:r>
        <w:rPr>
          <w:spacing w:val="-1"/>
          <w:sz w:val="21"/>
          <w:szCs w:val="21"/>
        </w:rPr>
        <w:t>țil</w:t>
      </w:r>
      <w:r>
        <w:rPr>
          <w:sz w:val="21"/>
          <w:szCs w:val="21"/>
        </w:rPr>
        <w:t>or</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6"/>
          <w:sz w:val="21"/>
          <w:szCs w:val="21"/>
        </w:rPr>
        <w:t xml:space="preserve"> </w:t>
      </w:r>
      <w:r>
        <w:rPr>
          <w:spacing w:val="-4"/>
          <w:sz w:val="21"/>
          <w:szCs w:val="21"/>
        </w:rPr>
        <w:t>m</w:t>
      </w:r>
      <w:r>
        <w:rPr>
          <w:sz w:val="21"/>
          <w:szCs w:val="21"/>
        </w:rPr>
        <w:t>on</w:t>
      </w:r>
      <w:r>
        <w:rPr>
          <w:spacing w:val="-1"/>
          <w:sz w:val="21"/>
          <w:szCs w:val="21"/>
        </w:rPr>
        <w:t>it</w:t>
      </w:r>
      <w:r>
        <w:rPr>
          <w:sz w:val="21"/>
          <w:szCs w:val="21"/>
        </w:rPr>
        <w:t>o</w:t>
      </w:r>
      <w:r>
        <w:rPr>
          <w:spacing w:val="-1"/>
          <w:sz w:val="21"/>
          <w:szCs w:val="21"/>
        </w:rPr>
        <w:t>ri</w:t>
      </w:r>
      <w:r>
        <w:rPr>
          <w:sz w:val="21"/>
          <w:szCs w:val="21"/>
        </w:rPr>
        <w:t>zea</w:t>
      </w:r>
      <w:r>
        <w:rPr>
          <w:spacing w:val="-1"/>
          <w:sz w:val="21"/>
          <w:szCs w:val="21"/>
        </w:rPr>
        <w:t>z</w:t>
      </w:r>
      <w:r>
        <w:rPr>
          <w:sz w:val="21"/>
          <w:szCs w:val="21"/>
        </w:rPr>
        <w:t>ă</w:t>
      </w:r>
      <w:r>
        <w:rPr>
          <w:spacing w:val="7"/>
          <w:sz w:val="21"/>
          <w:szCs w:val="21"/>
        </w:rPr>
        <w:t xml:space="preserve"> </w:t>
      </w:r>
      <w:r>
        <w:rPr>
          <w:spacing w:val="-1"/>
          <w:sz w:val="21"/>
          <w:szCs w:val="21"/>
        </w:rPr>
        <w:t>i</w:t>
      </w:r>
      <w:r>
        <w:rPr>
          <w:sz w:val="21"/>
          <w:szCs w:val="21"/>
        </w:rPr>
        <w:t>nd</w:t>
      </w:r>
      <w:r>
        <w:rPr>
          <w:spacing w:val="-1"/>
          <w:sz w:val="21"/>
          <w:szCs w:val="21"/>
        </w:rPr>
        <w:t>i</w:t>
      </w:r>
      <w:r>
        <w:rPr>
          <w:sz w:val="21"/>
          <w:szCs w:val="21"/>
        </w:rPr>
        <w:t>ca</w:t>
      </w:r>
      <w:r>
        <w:rPr>
          <w:spacing w:val="-1"/>
          <w:sz w:val="21"/>
          <w:szCs w:val="21"/>
        </w:rPr>
        <w:t>t</w:t>
      </w:r>
      <w:r>
        <w:rPr>
          <w:sz w:val="21"/>
          <w:szCs w:val="21"/>
        </w:rPr>
        <w:t>o</w:t>
      </w:r>
      <w:r>
        <w:rPr>
          <w:spacing w:val="-1"/>
          <w:sz w:val="21"/>
          <w:szCs w:val="21"/>
        </w:rPr>
        <w:t>ri</w:t>
      </w:r>
      <w:r>
        <w:rPr>
          <w:sz w:val="21"/>
          <w:szCs w:val="21"/>
        </w:rPr>
        <w:t>i</w:t>
      </w:r>
      <w:r>
        <w:rPr>
          <w:spacing w:val="6"/>
          <w:sz w:val="21"/>
          <w:szCs w:val="21"/>
        </w:rPr>
        <w:t xml:space="preserve"> </w:t>
      </w:r>
      <w:r>
        <w:rPr>
          <w:sz w:val="21"/>
          <w:szCs w:val="21"/>
        </w:rPr>
        <w:t>de</w:t>
      </w:r>
      <w:r>
        <w:rPr>
          <w:spacing w:val="5"/>
          <w:sz w:val="21"/>
          <w:szCs w:val="21"/>
        </w:rPr>
        <w:t xml:space="preserve"> </w:t>
      </w:r>
      <w:r>
        <w:rPr>
          <w:spacing w:val="-4"/>
          <w:sz w:val="21"/>
          <w:szCs w:val="21"/>
        </w:rPr>
        <w:t>m</w:t>
      </w:r>
      <w:r>
        <w:rPr>
          <w:sz w:val="21"/>
          <w:szCs w:val="21"/>
        </w:rPr>
        <w:t>on</w:t>
      </w:r>
      <w:r>
        <w:rPr>
          <w:spacing w:val="-1"/>
          <w:sz w:val="21"/>
          <w:szCs w:val="21"/>
        </w:rPr>
        <w:t>it</w:t>
      </w:r>
      <w:r>
        <w:rPr>
          <w:sz w:val="21"/>
          <w:szCs w:val="21"/>
        </w:rPr>
        <w:t>o</w:t>
      </w:r>
      <w:r>
        <w:rPr>
          <w:spacing w:val="-1"/>
          <w:sz w:val="21"/>
          <w:szCs w:val="21"/>
        </w:rPr>
        <w:t>ri</w:t>
      </w:r>
      <w:r>
        <w:rPr>
          <w:sz w:val="21"/>
          <w:szCs w:val="21"/>
        </w:rPr>
        <w:t>za</w:t>
      </w:r>
      <w:r>
        <w:rPr>
          <w:spacing w:val="-1"/>
          <w:sz w:val="21"/>
          <w:szCs w:val="21"/>
        </w:rPr>
        <w:t>r</w:t>
      </w:r>
      <w:r>
        <w:rPr>
          <w:sz w:val="21"/>
          <w:szCs w:val="21"/>
        </w:rPr>
        <w:t>e și</w:t>
      </w:r>
      <w:r>
        <w:rPr>
          <w:spacing w:val="-1"/>
          <w:sz w:val="21"/>
          <w:szCs w:val="21"/>
        </w:rPr>
        <w:t xml:space="preserve"> </w:t>
      </w:r>
      <w:r>
        <w:rPr>
          <w:sz w:val="21"/>
          <w:szCs w:val="21"/>
        </w:rPr>
        <w:t>pe</w:t>
      </w:r>
      <w:r>
        <w:rPr>
          <w:spacing w:val="-1"/>
          <w:sz w:val="21"/>
          <w:szCs w:val="21"/>
        </w:rPr>
        <w:t>rf</w:t>
      </w:r>
      <w:r>
        <w:rPr>
          <w:sz w:val="21"/>
          <w:szCs w:val="21"/>
        </w:rPr>
        <w:t>o</w:t>
      </w:r>
      <w:r>
        <w:rPr>
          <w:spacing w:val="-1"/>
          <w:sz w:val="21"/>
          <w:szCs w:val="21"/>
        </w:rPr>
        <w:t>r</w:t>
      </w:r>
      <w:r>
        <w:rPr>
          <w:spacing w:val="-4"/>
          <w:sz w:val="21"/>
          <w:szCs w:val="21"/>
        </w:rPr>
        <w:t>m</w:t>
      </w:r>
      <w:r>
        <w:rPr>
          <w:sz w:val="21"/>
          <w:szCs w:val="21"/>
        </w:rPr>
        <w:t>an</w:t>
      </w:r>
      <w:r>
        <w:rPr>
          <w:spacing w:val="-1"/>
          <w:sz w:val="21"/>
          <w:szCs w:val="21"/>
        </w:rPr>
        <w:t>ț</w:t>
      </w:r>
      <w:r>
        <w:rPr>
          <w:sz w:val="21"/>
          <w:szCs w:val="21"/>
        </w:rPr>
        <w:t xml:space="preserve">ă </w:t>
      </w:r>
      <w:r>
        <w:rPr>
          <w:spacing w:val="-1"/>
          <w:sz w:val="21"/>
          <w:szCs w:val="21"/>
        </w:rPr>
        <w:t>st</w:t>
      </w:r>
      <w:r>
        <w:rPr>
          <w:sz w:val="21"/>
          <w:szCs w:val="21"/>
        </w:rPr>
        <w:t>ab</w:t>
      </w:r>
      <w:r>
        <w:rPr>
          <w:spacing w:val="-1"/>
          <w:sz w:val="21"/>
          <w:szCs w:val="21"/>
        </w:rPr>
        <w:t>i</w:t>
      </w:r>
      <w:r>
        <w:rPr>
          <w:spacing w:val="1"/>
          <w:sz w:val="21"/>
          <w:szCs w:val="21"/>
        </w:rPr>
        <w:t>l</w:t>
      </w:r>
      <w:r>
        <w:rPr>
          <w:spacing w:val="-1"/>
          <w:sz w:val="21"/>
          <w:szCs w:val="21"/>
        </w:rPr>
        <w:t>iț</w:t>
      </w:r>
      <w:r>
        <w:rPr>
          <w:sz w:val="21"/>
          <w:szCs w:val="21"/>
        </w:rPr>
        <w:t>i</w:t>
      </w:r>
      <w:r>
        <w:rPr>
          <w:spacing w:val="-1"/>
          <w:sz w:val="21"/>
          <w:szCs w:val="21"/>
        </w:rPr>
        <w:t xml:space="preserve"> </w:t>
      </w:r>
      <w:r>
        <w:rPr>
          <w:sz w:val="21"/>
          <w:szCs w:val="21"/>
        </w:rPr>
        <w:t>p</w:t>
      </w:r>
      <w:r>
        <w:rPr>
          <w:spacing w:val="-1"/>
          <w:sz w:val="21"/>
          <w:szCs w:val="21"/>
        </w:rPr>
        <w:t>ri</w:t>
      </w:r>
      <w:r>
        <w:rPr>
          <w:sz w:val="21"/>
          <w:szCs w:val="21"/>
        </w:rPr>
        <w:t xml:space="preserve">n </w:t>
      </w:r>
      <w:r w:rsidR="00C05D45">
        <w:rPr>
          <w:spacing w:val="2"/>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ul</w:t>
      </w:r>
      <w:r>
        <w:rPr>
          <w:spacing w:val="-1"/>
          <w:sz w:val="21"/>
          <w:szCs w:val="21"/>
        </w:rPr>
        <w:t xml:space="preserve"> </w:t>
      </w:r>
      <w:r>
        <w:rPr>
          <w:sz w:val="21"/>
          <w:szCs w:val="21"/>
        </w:rPr>
        <w:t xml:space="preserve">de </w:t>
      </w:r>
      <w:r>
        <w:rPr>
          <w:spacing w:val="-1"/>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ni</w:t>
      </w:r>
      <w:r w:rsidR="00C05D45">
        <w:rPr>
          <w:sz w:val="21"/>
          <w:szCs w:val="21"/>
        </w:rPr>
        <w:t>.</w:t>
      </w:r>
    </w:p>
    <w:p w14:paraId="587536CE" w14:textId="77777777" w:rsidR="00BD0345" w:rsidRDefault="00CA7BAD">
      <w:pPr>
        <w:spacing w:before="1" w:line="240" w:lineRule="exact"/>
        <w:ind w:left="118" w:right="76" w:firstLine="428"/>
        <w:jc w:val="both"/>
        <w:rPr>
          <w:sz w:val="21"/>
          <w:szCs w:val="21"/>
        </w:rPr>
      </w:pPr>
      <w:r>
        <w:rPr>
          <w:spacing w:val="1"/>
        </w:rPr>
        <w:t>(2</w:t>
      </w:r>
      <w:r>
        <w:t xml:space="preserve">)  </w:t>
      </w:r>
      <w:r>
        <w:rPr>
          <w:spacing w:val="22"/>
        </w:rPr>
        <w:t xml:space="preserve"> </w:t>
      </w:r>
      <w:r>
        <w:rPr>
          <w:spacing w:val="-4"/>
          <w:sz w:val="21"/>
          <w:szCs w:val="21"/>
        </w:rPr>
        <w:t>L</w:t>
      </w:r>
      <w:r>
        <w:rPr>
          <w:sz w:val="21"/>
          <w:szCs w:val="21"/>
        </w:rPr>
        <w:t xml:space="preserve">a </w:t>
      </w:r>
      <w:r>
        <w:rPr>
          <w:spacing w:val="2"/>
          <w:sz w:val="21"/>
          <w:szCs w:val="21"/>
        </w:rPr>
        <w:t xml:space="preserve"> </w:t>
      </w:r>
      <w:r>
        <w:rPr>
          <w:spacing w:val="1"/>
          <w:sz w:val="21"/>
          <w:szCs w:val="21"/>
        </w:rPr>
        <w:t>f</w:t>
      </w:r>
      <w:r>
        <w:rPr>
          <w:spacing w:val="-1"/>
          <w:sz w:val="21"/>
          <w:szCs w:val="21"/>
        </w:rPr>
        <w:t>i</w:t>
      </w:r>
      <w:r>
        <w:rPr>
          <w:sz w:val="21"/>
          <w:szCs w:val="21"/>
        </w:rPr>
        <w:t>na</w:t>
      </w:r>
      <w:r>
        <w:rPr>
          <w:spacing w:val="-1"/>
          <w:sz w:val="21"/>
          <w:szCs w:val="21"/>
        </w:rPr>
        <w:t>l</w:t>
      </w:r>
      <w:r>
        <w:rPr>
          <w:sz w:val="21"/>
          <w:szCs w:val="21"/>
        </w:rPr>
        <w:t xml:space="preserve">ul </w:t>
      </w:r>
      <w:r>
        <w:rPr>
          <w:spacing w:val="2"/>
          <w:sz w:val="21"/>
          <w:szCs w:val="21"/>
        </w:rPr>
        <w:t xml:space="preserve"> </w:t>
      </w:r>
      <w:r>
        <w:rPr>
          <w:sz w:val="21"/>
          <w:szCs w:val="21"/>
        </w:rPr>
        <w:t>e</w:t>
      </w:r>
      <w:r>
        <w:rPr>
          <w:spacing w:val="-1"/>
          <w:sz w:val="21"/>
          <w:szCs w:val="21"/>
        </w:rPr>
        <w:t>t</w:t>
      </w:r>
      <w:r>
        <w:rPr>
          <w:sz w:val="21"/>
          <w:szCs w:val="21"/>
        </w:rPr>
        <w:t xml:space="preserve">apei </w:t>
      </w:r>
      <w:r>
        <w:rPr>
          <w:spacing w:val="1"/>
          <w:sz w:val="21"/>
          <w:szCs w:val="21"/>
        </w:rPr>
        <w:t xml:space="preserve"> </w:t>
      </w:r>
      <w:r>
        <w:rPr>
          <w:sz w:val="21"/>
          <w:szCs w:val="21"/>
        </w:rPr>
        <w:t xml:space="preserve">de </w:t>
      </w:r>
      <w:r>
        <w:rPr>
          <w:spacing w:val="2"/>
          <w:sz w:val="21"/>
          <w:szCs w:val="21"/>
        </w:rPr>
        <w:t xml:space="preserve"> </w:t>
      </w:r>
      <w:r>
        <w:rPr>
          <w:sz w:val="21"/>
          <w:szCs w:val="21"/>
        </w:rPr>
        <w:t>Exe</w:t>
      </w:r>
      <w:r>
        <w:rPr>
          <w:spacing w:val="-2"/>
          <w:sz w:val="21"/>
          <w:szCs w:val="21"/>
        </w:rPr>
        <w:t>c</w:t>
      </w:r>
      <w:r>
        <w:rPr>
          <w:sz w:val="21"/>
          <w:szCs w:val="21"/>
        </w:rPr>
        <w:t>u</w:t>
      </w:r>
      <w:r>
        <w:rPr>
          <w:spacing w:val="-1"/>
          <w:sz w:val="21"/>
          <w:szCs w:val="21"/>
        </w:rPr>
        <w:t>ți</w:t>
      </w:r>
      <w:r>
        <w:rPr>
          <w:sz w:val="21"/>
          <w:szCs w:val="21"/>
        </w:rPr>
        <w:t xml:space="preserve">e </w:t>
      </w:r>
      <w:r>
        <w:rPr>
          <w:spacing w:val="2"/>
          <w:sz w:val="21"/>
          <w:szCs w:val="21"/>
        </w:rPr>
        <w:t xml:space="preserve"> </w:t>
      </w:r>
      <w:r>
        <w:rPr>
          <w:sz w:val="21"/>
          <w:szCs w:val="21"/>
        </w:rPr>
        <w:t xml:space="preserve">a </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or </w:t>
      </w:r>
      <w:r>
        <w:rPr>
          <w:spacing w:val="2"/>
          <w:sz w:val="21"/>
          <w:szCs w:val="21"/>
        </w:rPr>
        <w:t xml:space="preserve"> </w:t>
      </w:r>
      <w:r>
        <w:rPr>
          <w:sz w:val="21"/>
          <w:szCs w:val="21"/>
        </w:rPr>
        <w:t>d</w:t>
      </w:r>
      <w:r>
        <w:rPr>
          <w:spacing w:val="-1"/>
          <w:sz w:val="21"/>
          <w:szCs w:val="21"/>
        </w:rPr>
        <w:t>i</w:t>
      </w:r>
      <w:r>
        <w:rPr>
          <w:sz w:val="21"/>
          <w:szCs w:val="21"/>
        </w:rPr>
        <w:t xml:space="preserve">n </w:t>
      </w:r>
      <w:r>
        <w:rPr>
          <w:spacing w:val="3"/>
          <w:sz w:val="21"/>
          <w:szCs w:val="21"/>
        </w:rPr>
        <w:t xml:space="preserve"> </w:t>
      </w:r>
      <w:r>
        <w:rPr>
          <w:sz w:val="21"/>
          <w:szCs w:val="21"/>
        </w:rPr>
        <w:t>cad</w:t>
      </w:r>
      <w:r>
        <w:rPr>
          <w:spacing w:val="-1"/>
          <w:sz w:val="21"/>
          <w:szCs w:val="21"/>
        </w:rPr>
        <w:t>r</w:t>
      </w:r>
      <w:r>
        <w:rPr>
          <w:sz w:val="21"/>
          <w:szCs w:val="21"/>
        </w:rPr>
        <w:t xml:space="preserve">ul </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w:t>
      </w:r>
      <w:r>
        <w:rPr>
          <w:spacing w:val="2"/>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z w:val="21"/>
          <w:szCs w:val="21"/>
        </w:rPr>
        <w:t>uea</w:t>
      </w:r>
      <w:r>
        <w:rPr>
          <w:spacing w:val="-3"/>
          <w:sz w:val="21"/>
          <w:szCs w:val="21"/>
        </w:rPr>
        <w:t>z</w:t>
      </w:r>
      <w:r>
        <w:rPr>
          <w:sz w:val="21"/>
          <w:szCs w:val="21"/>
        </w:rPr>
        <w:t>ă pe</w:t>
      </w:r>
      <w:r>
        <w:rPr>
          <w:spacing w:val="-1"/>
          <w:sz w:val="21"/>
          <w:szCs w:val="21"/>
        </w:rPr>
        <w:t>rf</w:t>
      </w:r>
      <w:r>
        <w:rPr>
          <w:sz w:val="21"/>
          <w:szCs w:val="21"/>
        </w:rPr>
        <w:t>o</w:t>
      </w:r>
      <w:r>
        <w:rPr>
          <w:spacing w:val="-1"/>
          <w:sz w:val="21"/>
          <w:szCs w:val="21"/>
        </w:rPr>
        <w:t>r</w:t>
      </w:r>
      <w:r>
        <w:rPr>
          <w:spacing w:val="-4"/>
          <w:sz w:val="21"/>
          <w:szCs w:val="21"/>
        </w:rPr>
        <w:t>m</w:t>
      </w:r>
      <w:r>
        <w:rPr>
          <w:sz w:val="21"/>
          <w:szCs w:val="21"/>
        </w:rPr>
        <w:t>an</w:t>
      </w:r>
      <w:r>
        <w:rPr>
          <w:spacing w:val="-1"/>
          <w:sz w:val="21"/>
          <w:szCs w:val="21"/>
        </w:rPr>
        <w:t>ț</w:t>
      </w:r>
      <w:r>
        <w:rPr>
          <w:sz w:val="21"/>
          <w:szCs w:val="21"/>
        </w:rPr>
        <w:t>a de an</w:t>
      </w:r>
      <w:r>
        <w:rPr>
          <w:spacing w:val="-1"/>
          <w:sz w:val="21"/>
          <w:szCs w:val="21"/>
        </w:rPr>
        <w:t>s</w:t>
      </w:r>
      <w:r>
        <w:rPr>
          <w:sz w:val="21"/>
          <w:szCs w:val="21"/>
        </w:rPr>
        <w:t>a</w:t>
      </w:r>
      <w:r>
        <w:rPr>
          <w:spacing w:val="-4"/>
          <w:sz w:val="21"/>
          <w:szCs w:val="21"/>
        </w:rPr>
        <w:t>m</w:t>
      </w:r>
      <w:r>
        <w:rPr>
          <w:sz w:val="21"/>
          <w:szCs w:val="21"/>
        </w:rPr>
        <w:t>b</w:t>
      </w:r>
      <w:r>
        <w:rPr>
          <w:spacing w:val="-1"/>
          <w:sz w:val="21"/>
          <w:szCs w:val="21"/>
        </w:rPr>
        <w:t>l</w:t>
      </w:r>
      <w:r>
        <w:rPr>
          <w:sz w:val="21"/>
          <w:szCs w:val="21"/>
        </w:rPr>
        <w:t>u a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î</w:t>
      </w:r>
      <w:r>
        <w:rPr>
          <w:sz w:val="21"/>
          <w:szCs w:val="21"/>
        </w:rPr>
        <w:t xml:space="preserve">n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 xml:space="preserve">a </w:t>
      </w:r>
      <w:r>
        <w:rPr>
          <w:spacing w:val="-3"/>
          <w:sz w:val="21"/>
          <w:szCs w:val="21"/>
        </w:rPr>
        <w:t>c</w:t>
      </w:r>
      <w:r>
        <w:rPr>
          <w:sz w:val="21"/>
          <w:szCs w:val="21"/>
        </w:rPr>
        <w:t>u execu</w:t>
      </w:r>
      <w:r>
        <w:rPr>
          <w:spacing w:val="-2"/>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3C457BA" w14:textId="77777777" w:rsidR="00BD0345" w:rsidRDefault="00CA7BAD">
      <w:pPr>
        <w:spacing w:line="220" w:lineRule="exact"/>
        <w:ind w:left="545"/>
        <w:rPr>
          <w:sz w:val="21"/>
          <w:szCs w:val="21"/>
        </w:rPr>
      </w:pPr>
      <w:r>
        <w:rPr>
          <w:spacing w:val="-1"/>
          <w:sz w:val="21"/>
          <w:szCs w:val="21"/>
        </w:rPr>
        <w:t>Î</w:t>
      </w:r>
      <w:r>
        <w:rPr>
          <w:sz w:val="21"/>
          <w:szCs w:val="21"/>
        </w:rPr>
        <w:t>n</w:t>
      </w:r>
      <w:r>
        <w:rPr>
          <w:spacing w:val="-7"/>
          <w:sz w:val="21"/>
          <w:szCs w:val="21"/>
        </w:rPr>
        <w:t xml:space="preserve"> </w:t>
      </w:r>
      <w:r>
        <w:rPr>
          <w:sz w:val="21"/>
          <w:szCs w:val="21"/>
        </w:rPr>
        <w:t>cazul</w:t>
      </w:r>
      <w:r>
        <w:rPr>
          <w:spacing w:val="-9"/>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se</w:t>
      </w:r>
      <w:r>
        <w:rPr>
          <w:spacing w:val="-8"/>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ă</w:t>
      </w:r>
      <w:r>
        <w:rPr>
          <w:spacing w:val="-7"/>
          <w:sz w:val="21"/>
          <w:szCs w:val="21"/>
        </w:rPr>
        <w:t xml:space="preserve"> </w:t>
      </w:r>
      <w:r>
        <w:rPr>
          <w:sz w:val="21"/>
          <w:szCs w:val="21"/>
        </w:rPr>
        <w:t>ne</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7"/>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uoa</w:t>
      </w:r>
      <w:r>
        <w:rPr>
          <w:spacing w:val="-1"/>
          <w:sz w:val="21"/>
          <w:szCs w:val="21"/>
        </w:rPr>
        <w:t>s</w:t>
      </w:r>
      <w:r>
        <w:rPr>
          <w:sz w:val="21"/>
          <w:szCs w:val="21"/>
        </w:rPr>
        <w:t>ă</w:t>
      </w:r>
      <w:r>
        <w:rPr>
          <w:spacing w:val="-1"/>
          <w:sz w:val="21"/>
          <w:szCs w:val="21"/>
        </w:rPr>
        <w:t>/</w:t>
      </w:r>
      <w:r>
        <w:rPr>
          <w:sz w:val="21"/>
          <w:szCs w:val="21"/>
        </w:rPr>
        <w:t>ne</w:t>
      </w:r>
      <w:r>
        <w:rPr>
          <w:spacing w:val="-3"/>
          <w:sz w:val="21"/>
          <w:szCs w:val="21"/>
        </w:rPr>
        <w:t>c</w:t>
      </w:r>
      <w:r>
        <w:rPr>
          <w:sz w:val="21"/>
          <w:szCs w:val="21"/>
        </w:rPr>
        <w:t>o</w:t>
      </w:r>
      <w:r>
        <w:rPr>
          <w:spacing w:val="-1"/>
          <w:sz w:val="21"/>
          <w:szCs w:val="21"/>
        </w:rPr>
        <w:t>r</w:t>
      </w:r>
      <w:r>
        <w:rPr>
          <w:sz w:val="21"/>
          <w:szCs w:val="21"/>
        </w:rPr>
        <w:t>e</w:t>
      </w:r>
      <w:r>
        <w:rPr>
          <w:spacing w:val="-1"/>
          <w:sz w:val="21"/>
          <w:szCs w:val="21"/>
        </w:rPr>
        <w:t>s</w:t>
      </w:r>
      <w:r>
        <w:rPr>
          <w:sz w:val="21"/>
          <w:szCs w:val="21"/>
        </w:rPr>
        <w:t>pun</w:t>
      </w:r>
      <w:r>
        <w:rPr>
          <w:spacing w:val="-3"/>
          <w:sz w:val="21"/>
          <w:szCs w:val="21"/>
        </w:rPr>
        <w:t>z</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8"/>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pacing w:val="2"/>
          <w:sz w:val="21"/>
          <w:szCs w:val="21"/>
        </w:rPr>
        <w:t>a</w:t>
      </w:r>
      <w:r>
        <w:rPr>
          <w:spacing w:val="-1"/>
          <w:sz w:val="21"/>
          <w:szCs w:val="21"/>
        </w:rPr>
        <w:t>t</w:t>
      </w:r>
      <w:r>
        <w:rPr>
          <w:sz w:val="21"/>
          <w:szCs w:val="21"/>
        </w:rPr>
        <w:t>e</w:t>
      </w:r>
      <w:r>
        <w:rPr>
          <w:spacing w:val="-7"/>
          <w:sz w:val="21"/>
          <w:szCs w:val="21"/>
        </w:rPr>
        <w:t xml:space="preserve"> </w:t>
      </w:r>
      <w:r>
        <w:rPr>
          <w:sz w:val="21"/>
          <w:szCs w:val="21"/>
        </w:rPr>
        <w:t>p</w:t>
      </w:r>
      <w:r>
        <w:rPr>
          <w:spacing w:val="1"/>
          <w:sz w:val="21"/>
          <w:szCs w:val="21"/>
        </w:rPr>
        <w:t>r</w:t>
      </w:r>
      <w:r>
        <w:rPr>
          <w:spacing w:val="-4"/>
          <w:sz w:val="21"/>
          <w:szCs w:val="21"/>
        </w:rPr>
        <w:t>i</w:t>
      </w:r>
      <w:r>
        <w:rPr>
          <w:sz w:val="21"/>
          <w:szCs w:val="21"/>
        </w:rPr>
        <w:t>n</w:t>
      </w:r>
    </w:p>
    <w:p w14:paraId="3E663AB6" w14:textId="77777777" w:rsidR="00BD0345" w:rsidRDefault="00CA7BAD">
      <w:pPr>
        <w:spacing w:before="1"/>
        <w:ind w:left="118" w:right="1153"/>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 xml:space="preserve">, </w:t>
      </w:r>
      <w:r>
        <w:rPr>
          <w:spacing w:val="-1"/>
          <w:sz w:val="21"/>
          <w:szCs w:val="21"/>
        </w:rPr>
        <w:t>î</w:t>
      </w:r>
      <w:r>
        <w:rPr>
          <w:sz w:val="21"/>
          <w:szCs w:val="21"/>
        </w:rPr>
        <w:t>n c</w:t>
      </w:r>
      <w:r>
        <w:rPr>
          <w:spacing w:val="-3"/>
          <w:sz w:val="21"/>
          <w:szCs w:val="21"/>
        </w:rPr>
        <w:t>o</w:t>
      </w:r>
      <w:r>
        <w:rPr>
          <w:sz w:val="21"/>
          <w:szCs w:val="21"/>
        </w:rPr>
        <w:t>nd</w:t>
      </w:r>
      <w:r>
        <w:rPr>
          <w:spacing w:val="-1"/>
          <w:sz w:val="21"/>
          <w:szCs w:val="21"/>
        </w:rPr>
        <w:t>ițiil</w:t>
      </w:r>
      <w:r>
        <w:rPr>
          <w:sz w:val="21"/>
          <w:szCs w:val="21"/>
        </w:rPr>
        <w:t xml:space="preserve">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pacing w:val="2"/>
          <w:sz w:val="21"/>
          <w:szCs w:val="21"/>
        </w:rPr>
        <w:t>a</w:t>
      </w:r>
      <w:r>
        <w:rPr>
          <w:spacing w:val="-1"/>
          <w:sz w:val="21"/>
          <w:szCs w:val="21"/>
        </w:rPr>
        <w:t>ți</w:t>
      </w:r>
      <w:r>
        <w:rPr>
          <w:sz w:val="21"/>
          <w:szCs w:val="21"/>
        </w:rPr>
        <w:t>ei</w:t>
      </w:r>
      <w:r>
        <w:rPr>
          <w:spacing w:val="-1"/>
          <w:sz w:val="21"/>
          <w:szCs w:val="21"/>
        </w:rPr>
        <w:t xml:space="preserve"> </w:t>
      </w:r>
      <w:r>
        <w:rPr>
          <w:sz w:val="21"/>
          <w:szCs w:val="21"/>
        </w:rPr>
        <w:t>ap</w:t>
      </w:r>
      <w:r>
        <w:rPr>
          <w:spacing w:val="-1"/>
          <w:sz w:val="21"/>
          <w:szCs w:val="21"/>
        </w:rPr>
        <w:t>li</w:t>
      </w:r>
      <w:r>
        <w:rPr>
          <w:sz w:val="21"/>
          <w:szCs w:val="21"/>
        </w:rPr>
        <w:t>cab</w:t>
      </w:r>
      <w:r>
        <w:rPr>
          <w:spacing w:val="-1"/>
          <w:sz w:val="21"/>
          <w:szCs w:val="21"/>
        </w:rPr>
        <w:t>il</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 xml:space="preserve">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w:t>
      </w:r>
      <w:r>
        <w:rPr>
          <w:spacing w:val="-3"/>
          <w:sz w:val="21"/>
          <w:szCs w:val="21"/>
        </w:rPr>
        <w:t>v</w:t>
      </w:r>
      <w:r>
        <w:rPr>
          <w:sz w:val="21"/>
          <w:szCs w:val="21"/>
        </w:rPr>
        <w:t>a e</w:t>
      </w:r>
      <w:r>
        <w:rPr>
          <w:spacing w:val="-4"/>
          <w:sz w:val="21"/>
          <w:szCs w:val="21"/>
        </w:rPr>
        <w:t>m</w:t>
      </w:r>
      <w:r>
        <w:rPr>
          <w:spacing w:val="1"/>
          <w:sz w:val="21"/>
          <w:szCs w:val="21"/>
        </w:rPr>
        <w:t>i</w:t>
      </w:r>
      <w:r>
        <w:rPr>
          <w:spacing w:val="-1"/>
          <w:sz w:val="21"/>
          <w:szCs w:val="21"/>
        </w:rPr>
        <w:t>t</w:t>
      </w:r>
      <w:r>
        <w:rPr>
          <w:sz w:val="21"/>
          <w:szCs w:val="21"/>
        </w:rPr>
        <w:t>e docu</w:t>
      </w:r>
      <w:r>
        <w:rPr>
          <w:spacing w:val="-4"/>
          <w:sz w:val="21"/>
          <w:szCs w:val="21"/>
        </w:rPr>
        <w:t>m</w:t>
      </w:r>
      <w:r>
        <w:rPr>
          <w:sz w:val="21"/>
          <w:szCs w:val="21"/>
        </w:rPr>
        <w:t>ent</w:t>
      </w:r>
      <w:r>
        <w:rPr>
          <w:spacing w:val="-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or nega</w:t>
      </w:r>
      <w:r>
        <w:rPr>
          <w:spacing w:val="-1"/>
          <w:sz w:val="21"/>
          <w:szCs w:val="21"/>
        </w:rPr>
        <w:t>ti</w:t>
      </w:r>
      <w:r>
        <w:rPr>
          <w:spacing w:val="-2"/>
          <w:sz w:val="21"/>
          <w:szCs w:val="21"/>
        </w:rPr>
        <w:t>v</w:t>
      </w:r>
      <w:r>
        <w:rPr>
          <w:sz w:val="21"/>
          <w:szCs w:val="21"/>
        </w:rPr>
        <w:t>.</w:t>
      </w:r>
    </w:p>
    <w:p w14:paraId="72E71E2C" w14:textId="77777777" w:rsidR="00BD0345" w:rsidRDefault="00CA7BAD">
      <w:pPr>
        <w:spacing w:before="1" w:line="240" w:lineRule="exact"/>
        <w:ind w:left="118" w:right="78" w:firstLine="428"/>
        <w:jc w:val="both"/>
        <w:rPr>
          <w:sz w:val="21"/>
          <w:szCs w:val="21"/>
        </w:rPr>
      </w:pPr>
      <w:r>
        <w:rPr>
          <w:spacing w:val="1"/>
        </w:rPr>
        <w:t>(3</w:t>
      </w:r>
      <w:r>
        <w:t>)</w:t>
      </w:r>
      <w:r>
        <w:rPr>
          <w:spacing w:val="-5"/>
        </w:rPr>
        <w:t xml:space="preserve"> </w:t>
      </w:r>
      <w:r>
        <w:rPr>
          <w:spacing w:val="2"/>
          <w:sz w:val="21"/>
          <w:szCs w:val="21"/>
        </w:rPr>
        <w:t>P</w:t>
      </w:r>
      <w:r>
        <w:rPr>
          <w:sz w:val="21"/>
          <w:szCs w:val="21"/>
        </w:rPr>
        <w:t>e</w:t>
      </w:r>
      <w:r>
        <w:rPr>
          <w:spacing w:val="5"/>
          <w:sz w:val="21"/>
          <w:szCs w:val="21"/>
        </w:rPr>
        <w:t xml:space="preserve"> </w:t>
      </w:r>
      <w:r>
        <w:rPr>
          <w:sz w:val="21"/>
          <w:szCs w:val="21"/>
        </w:rPr>
        <w:t>pe</w:t>
      </w:r>
      <w:r>
        <w:rPr>
          <w:spacing w:val="-1"/>
          <w:sz w:val="21"/>
          <w:szCs w:val="21"/>
        </w:rPr>
        <w:t>ri</w:t>
      </w:r>
      <w:r>
        <w:rPr>
          <w:sz w:val="21"/>
          <w:szCs w:val="21"/>
        </w:rPr>
        <w:t>oada</w:t>
      </w:r>
      <w:r>
        <w:rPr>
          <w:spacing w:val="5"/>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6"/>
          <w:sz w:val="21"/>
          <w:szCs w:val="21"/>
        </w:rPr>
        <w:t xml:space="preserve"> </w:t>
      </w:r>
      <w:r>
        <w:rPr>
          <w:sz w:val="21"/>
          <w:szCs w:val="21"/>
        </w:rPr>
        <w:t>a</w:t>
      </w:r>
      <w:r>
        <w:rPr>
          <w:spacing w:val="-1"/>
          <w:sz w:val="21"/>
          <w:szCs w:val="21"/>
        </w:rPr>
        <w:t>r</w:t>
      </w:r>
      <w:r>
        <w:rPr>
          <w:sz w:val="21"/>
          <w:szCs w:val="21"/>
        </w:rPr>
        <w:t>e</w:t>
      </w:r>
      <w:r>
        <w:rPr>
          <w:spacing w:val="7"/>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4"/>
          <w:sz w:val="21"/>
          <w:szCs w:val="21"/>
        </w:rPr>
        <w:t xml:space="preserve"> </w:t>
      </w:r>
      <w:r>
        <w:rPr>
          <w:sz w:val="21"/>
          <w:szCs w:val="21"/>
        </w:rPr>
        <w:t>de</w:t>
      </w:r>
      <w:r>
        <w:rPr>
          <w:spacing w:val="7"/>
          <w:sz w:val="21"/>
          <w:szCs w:val="21"/>
        </w:rPr>
        <w:t xml:space="preserve"> </w:t>
      </w:r>
      <w:r>
        <w:rPr>
          <w:sz w:val="21"/>
          <w:szCs w:val="21"/>
        </w:rPr>
        <w:t>a</w:t>
      </w:r>
      <w:r>
        <w:rPr>
          <w:spacing w:val="7"/>
          <w:sz w:val="21"/>
          <w:szCs w:val="21"/>
        </w:rPr>
        <w:t xml:space="preserve"> </w:t>
      </w:r>
      <w:r>
        <w:rPr>
          <w:sz w:val="21"/>
          <w:szCs w:val="21"/>
        </w:rPr>
        <w:t>e</w:t>
      </w:r>
      <w:r>
        <w:rPr>
          <w:spacing w:val="-4"/>
          <w:sz w:val="21"/>
          <w:szCs w:val="21"/>
        </w:rPr>
        <w:t>m</w:t>
      </w:r>
      <w:r>
        <w:rPr>
          <w:spacing w:val="-1"/>
          <w:sz w:val="21"/>
          <w:szCs w:val="21"/>
        </w:rPr>
        <w:t>it</w:t>
      </w:r>
      <w:r>
        <w:rPr>
          <w:sz w:val="21"/>
          <w:szCs w:val="21"/>
        </w:rPr>
        <w:t>e</w:t>
      </w:r>
      <w:r>
        <w:rPr>
          <w:spacing w:val="7"/>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7"/>
          <w:sz w:val="21"/>
          <w:szCs w:val="21"/>
        </w:rPr>
        <w:t xml:space="preserve"> </w:t>
      </w:r>
      <w:r>
        <w:rPr>
          <w:sz w:val="21"/>
          <w:szCs w:val="21"/>
        </w:rPr>
        <w:t>con</w:t>
      </w:r>
      <w:r>
        <w:rPr>
          <w:spacing w:val="-1"/>
          <w:sz w:val="21"/>
          <w:szCs w:val="21"/>
        </w:rPr>
        <w:t>st</w:t>
      </w:r>
      <w:r>
        <w:rPr>
          <w:spacing w:val="-3"/>
          <w:sz w:val="21"/>
          <w:szCs w:val="21"/>
        </w:rPr>
        <w:t>a</w:t>
      </w:r>
      <w:r>
        <w:rPr>
          <w:spacing w:val="-1"/>
          <w:sz w:val="21"/>
          <w:szCs w:val="21"/>
        </w:rPr>
        <w:t>t</w:t>
      </w:r>
      <w:r>
        <w:rPr>
          <w:sz w:val="21"/>
          <w:szCs w:val="21"/>
        </w:rPr>
        <w:t>a</w:t>
      </w:r>
      <w:r>
        <w:rPr>
          <w:spacing w:val="-1"/>
          <w:sz w:val="21"/>
          <w:szCs w:val="21"/>
        </w:rPr>
        <w:t>t</w:t>
      </w:r>
      <w:r>
        <w:rPr>
          <w:sz w:val="21"/>
          <w:szCs w:val="21"/>
        </w:rPr>
        <w:t>oa</w:t>
      </w:r>
      <w:r>
        <w:rPr>
          <w:spacing w:val="-1"/>
          <w:sz w:val="21"/>
          <w:szCs w:val="21"/>
        </w:rPr>
        <w:t>r</w:t>
      </w:r>
      <w:r>
        <w:rPr>
          <w:sz w:val="21"/>
          <w:szCs w:val="21"/>
        </w:rPr>
        <w:t>e</w:t>
      </w:r>
      <w:r>
        <w:rPr>
          <w:spacing w:val="7"/>
          <w:sz w:val="21"/>
          <w:szCs w:val="21"/>
        </w:rPr>
        <w:t xml:space="preserve"> </w:t>
      </w:r>
      <w:r>
        <w:rPr>
          <w:sz w:val="21"/>
          <w:szCs w:val="21"/>
        </w:rPr>
        <w:t>și</w:t>
      </w:r>
      <w:r>
        <w:rPr>
          <w:spacing w:val="6"/>
          <w:sz w:val="21"/>
          <w:szCs w:val="21"/>
        </w:rPr>
        <w:t xml:space="preserve"> </w:t>
      </w:r>
      <w:r>
        <w:rPr>
          <w:spacing w:val="-1"/>
          <w:sz w:val="21"/>
          <w:szCs w:val="21"/>
        </w:rPr>
        <w:t>l</w:t>
      </w:r>
      <w:r>
        <w:rPr>
          <w:sz w:val="21"/>
          <w:szCs w:val="21"/>
        </w:rPr>
        <w:t>a</w:t>
      </w:r>
      <w:r>
        <w:rPr>
          <w:spacing w:val="7"/>
          <w:sz w:val="21"/>
          <w:szCs w:val="21"/>
        </w:rPr>
        <w:t xml:space="preserve"> </w:t>
      </w:r>
      <w:r>
        <w:rPr>
          <w:spacing w:val="-1"/>
          <w:sz w:val="21"/>
          <w:szCs w:val="21"/>
        </w:rPr>
        <w:t>fi</w:t>
      </w:r>
      <w:r>
        <w:rPr>
          <w:sz w:val="21"/>
          <w:szCs w:val="21"/>
        </w:rPr>
        <w:t>eca</w:t>
      </w:r>
      <w:r>
        <w:rPr>
          <w:spacing w:val="-1"/>
          <w:sz w:val="21"/>
          <w:szCs w:val="21"/>
        </w:rPr>
        <w:t>r</w:t>
      </w:r>
      <w:r>
        <w:rPr>
          <w:sz w:val="21"/>
          <w:szCs w:val="21"/>
        </w:rPr>
        <w:t>e</w:t>
      </w:r>
      <w:r>
        <w:rPr>
          <w:spacing w:val="7"/>
          <w:sz w:val="21"/>
          <w:szCs w:val="21"/>
        </w:rPr>
        <w:t xml:space="preserve"> </w:t>
      </w:r>
      <w:r>
        <w:rPr>
          <w:sz w:val="21"/>
          <w:szCs w:val="21"/>
        </w:rPr>
        <w:t>90</w:t>
      </w:r>
      <w:r>
        <w:rPr>
          <w:spacing w:val="7"/>
          <w:sz w:val="21"/>
          <w:szCs w:val="21"/>
        </w:rPr>
        <w:t xml:space="preserve"> </w:t>
      </w:r>
      <w:r>
        <w:rPr>
          <w:sz w:val="21"/>
          <w:szCs w:val="21"/>
        </w:rPr>
        <w:t>de z</w:t>
      </w:r>
      <w:r>
        <w:rPr>
          <w:spacing w:val="-1"/>
          <w:sz w:val="21"/>
          <w:szCs w:val="21"/>
        </w:rPr>
        <w:t>il</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w:t>
      </w:r>
      <w:r>
        <w:rPr>
          <w:sz w:val="21"/>
          <w:szCs w:val="21"/>
        </w:rPr>
        <w:t>s</w:t>
      </w:r>
      <w:r>
        <w:rPr>
          <w:spacing w:val="1"/>
          <w:sz w:val="21"/>
          <w:szCs w:val="21"/>
        </w:rPr>
        <w:t>e</w:t>
      </w:r>
      <w:r>
        <w:rPr>
          <w:spacing w:val="-4"/>
          <w:sz w:val="21"/>
          <w:szCs w:val="21"/>
        </w:rPr>
        <w:t>m</w:t>
      </w:r>
      <w:r>
        <w:rPr>
          <w:sz w:val="21"/>
          <w:szCs w:val="21"/>
        </w:rPr>
        <w:t>nă</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cad</w:t>
      </w:r>
      <w:r>
        <w:rPr>
          <w:spacing w:val="-1"/>
          <w:sz w:val="21"/>
          <w:szCs w:val="21"/>
        </w:rPr>
        <w:t>r</w:t>
      </w:r>
      <w:r>
        <w:rPr>
          <w:sz w:val="21"/>
          <w:szCs w:val="21"/>
        </w:rPr>
        <w:t>ul</w:t>
      </w:r>
      <w:r>
        <w:rPr>
          <w:spacing w:val="1"/>
          <w:sz w:val="21"/>
          <w:szCs w:val="21"/>
        </w:rPr>
        <w:t xml:space="preserve"> </w:t>
      </w:r>
      <w:r>
        <w:rPr>
          <w:sz w:val="21"/>
          <w:szCs w:val="21"/>
        </w:rPr>
        <w:t>că</w:t>
      </w:r>
      <w:r>
        <w:rPr>
          <w:spacing w:val="-1"/>
          <w:sz w:val="21"/>
          <w:szCs w:val="21"/>
        </w:rPr>
        <w:t>r</w:t>
      </w:r>
      <w:r>
        <w:rPr>
          <w:sz w:val="21"/>
          <w:szCs w:val="21"/>
        </w:rPr>
        <w:t>o</w:t>
      </w:r>
      <w:r>
        <w:rPr>
          <w:spacing w:val="-1"/>
          <w:sz w:val="21"/>
          <w:szCs w:val="21"/>
        </w:rPr>
        <w:t>r</w:t>
      </w:r>
      <w:r>
        <w:rPr>
          <w:sz w:val="21"/>
          <w:szCs w:val="21"/>
        </w:rPr>
        <w:t>a</w:t>
      </w:r>
      <w:r>
        <w:rPr>
          <w:spacing w:val="2"/>
          <w:sz w:val="21"/>
          <w:szCs w:val="21"/>
        </w:rPr>
        <w:t xml:space="preserve"> </w:t>
      </w:r>
      <w:r>
        <w:rPr>
          <w:spacing w:val="-2"/>
          <w:sz w:val="21"/>
          <w:szCs w:val="21"/>
        </w:rPr>
        <w:t>v</w:t>
      </w:r>
      <w:r>
        <w:rPr>
          <w:sz w:val="21"/>
          <w:szCs w:val="21"/>
        </w:rPr>
        <w:t>or</w:t>
      </w:r>
      <w:r>
        <w:rPr>
          <w:spacing w:val="1"/>
          <w:sz w:val="21"/>
          <w:szCs w:val="21"/>
        </w:rPr>
        <w:t xml:space="preserve"> </w:t>
      </w:r>
      <w:r>
        <w:rPr>
          <w:spacing w:val="-1"/>
          <w:sz w:val="21"/>
          <w:szCs w:val="21"/>
        </w:rPr>
        <w:t>f</w:t>
      </w:r>
      <w:r>
        <w:rPr>
          <w:sz w:val="21"/>
          <w:szCs w:val="21"/>
        </w:rPr>
        <w:t>i</w:t>
      </w:r>
      <w:r>
        <w:rPr>
          <w:spacing w:val="1"/>
          <w:sz w:val="21"/>
          <w:szCs w:val="21"/>
        </w:rPr>
        <w:t xml:space="preserve"> </w:t>
      </w:r>
      <w:r>
        <w:rPr>
          <w:sz w:val="21"/>
          <w:szCs w:val="21"/>
        </w:rPr>
        <w:t>con</w:t>
      </w:r>
      <w:r>
        <w:rPr>
          <w:spacing w:val="-1"/>
          <w:sz w:val="21"/>
          <w:szCs w:val="21"/>
        </w:rPr>
        <w:t>s</w:t>
      </w:r>
      <w:r>
        <w:rPr>
          <w:spacing w:val="2"/>
          <w:sz w:val="21"/>
          <w:szCs w:val="21"/>
        </w:rPr>
        <w:t>e</w:t>
      </w:r>
      <w:r>
        <w:rPr>
          <w:spacing w:val="-4"/>
          <w:sz w:val="21"/>
          <w:szCs w:val="21"/>
        </w:rPr>
        <w:t>m</w:t>
      </w:r>
      <w:r>
        <w:rPr>
          <w:sz w:val="21"/>
          <w:szCs w:val="21"/>
        </w:rPr>
        <w:t>na</w:t>
      </w:r>
      <w:r>
        <w:rPr>
          <w:spacing w:val="-1"/>
          <w:sz w:val="21"/>
          <w:szCs w:val="21"/>
        </w:rPr>
        <w:t>t</w:t>
      </w:r>
      <w:r>
        <w:rPr>
          <w:sz w:val="21"/>
          <w:szCs w:val="21"/>
        </w:rPr>
        <w:t>e</w:t>
      </w:r>
      <w:r>
        <w:rPr>
          <w:spacing w:val="2"/>
          <w:sz w:val="21"/>
          <w:szCs w:val="21"/>
        </w:rPr>
        <w:t xml:space="preserve"> </w:t>
      </w:r>
      <w:r>
        <w:rPr>
          <w:sz w:val="21"/>
          <w:szCs w:val="21"/>
        </w:rPr>
        <w:t>cel pu</w:t>
      </w:r>
      <w:r>
        <w:rPr>
          <w:spacing w:val="-1"/>
          <w:sz w:val="21"/>
          <w:szCs w:val="21"/>
        </w:rPr>
        <w:t>ț</w:t>
      </w:r>
      <w:r>
        <w:rPr>
          <w:spacing w:val="1"/>
          <w:sz w:val="21"/>
          <w:szCs w:val="21"/>
        </w:rPr>
        <w:t>i</w:t>
      </w:r>
      <w:r>
        <w:rPr>
          <w:sz w:val="21"/>
          <w:szCs w:val="21"/>
        </w:rPr>
        <w:t>n</w:t>
      </w:r>
      <w:r>
        <w:rPr>
          <w:spacing w:val="2"/>
          <w:sz w:val="21"/>
          <w:szCs w:val="21"/>
        </w:rPr>
        <w:t xml:space="preserve"> </w:t>
      </w:r>
      <w:r>
        <w:rPr>
          <w:sz w:val="21"/>
          <w:szCs w:val="21"/>
        </w:rPr>
        <w:t>s</w:t>
      </w:r>
      <w:r>
        <w:rPr>
          <w:spacing w:val="-2"/>
          <w:sz w:val="21"/>
          <w:szCs w:val="21"/>
        </w:rPr>
        <w:t>t</w:t>
      </w:r>
      <w:r>
        <w:rPr>
          <w:sz w:val="21"/>
          <w:szCs w:val="21"/>
        </w:rPr>
        <w:t>ad</w:t>
      </w:r>
      <w:r>
        <w:rPr>
          <w:spacing w:val="-1"/>
          <w:sz w:val="21"/>
          <w:szCs w:val="21"/>
        </w:rPr>
        <w:t>i</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ș</w:t>
      </w:r>
      <w:r>
        <w:rPr>
          <w:spacing w:val="-2"/>
          <w:sz w:val="21"/>
          <w:szCs w:val="21"/>
        </w:rPr>
        <w:t>i</w:t>
      </w:r>
      <w:r>
        <w:rPr>
          <w:sz w:val="21"/>
          <w:szCs w:val="21"/>
        </w:rPr>
        <w:t>,</w:t>
      </w:r>
      <w:r>
        <w:rPr>
          <w:spacing w:val="2"/>
          <w:sz w:val="21"/>
          <w:szCs w:val="21"/>
        </w:rPr>
        <w:t xml:space="preserve"> </w:t>
      </w:r>
      <w:r>
        <w:rPr>
          <w:sz w:val="21"/>
          <w:szCs w:val="21"/>
        </w:rPr>
        <w:t>dacă</w:t>
      </w:r>
      <w:r>
        <w:rPr>
          <w:spacing w:val="1"/>
          <w:sz w:val="21"/>
          <w:szCs w:val="21"/>
        </w:rPr>
        <w:t xml:space="preserve"> </w:t>
      </w:r>
      <w:r>
        <w:rPr>
          <w:sz w:val="21"/>
          <w:szCs w:val="21"/>
        </w:rPr>
        <w:t>e</w:t>
      </w:r>
      <w:r>
        <w:rPr>
          <w:spacing w:val="-1"/>
          <w:sz w:val="21"/>
          <w:szCs w:val="21"/>
        </w:rPr>
        <w:t>st</w:t>
      </w:r>
      <w:r>
        <w:rPr>
          <w:sz w:val="21"/>
          <w:szCs w:val="21"/>
        </w:rPr>
        <w:t>e cazu</w:t>
      </w:r>
      <w:r>
        <w:rPr>
          <w:spacing w:val="-2"/>
          <w:sz w:val="21"/>
          <w:szCs w:val="21"/>
        </w:rPr>
        <w:t>l</w:t>
      </w:r>
      <w:r>
        <w:rPr>
          <w:sz w:val="21"/>
          <w:szCs w:val="21"/>
        </w:rPr>
        <w:t>,</w:t>
      </w:r>
      <w:r>
        <w:rPr>
          <w:spacing w:val="34"/>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1"/>
          <w:sz w:val="21"/>
          <w:szCs w:val="21"/>
        </w:rPr>
        <w:t>l</w:t>
      </w:r>
      <w:r>
        <w:rPr>
          <w:sz w:val="21"/>
          <w:szCs w:val="21"/>
        </w:rPr>
        <w:t>e</w:t>
      </w:r>
      <w:r>
        <w:rPr>
          <w:spacing w:val="34"/>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ri/</w:t>
      </w:r>
      <w:r>
        <w:rPr>
          <w:sz w:val="21"/>
          <w:szCs w:val="21"/>
        </w:rPr>
        <w:t>de</w:t>
      </w:r>
      <w:r>
        <w:rPr>
          <w:spacing w:val="-1"/>
          <w:sz w:val="21"/>
          <w:szCs w:val="21"/>
        </w:rPr>
        <w:t>fi</w:t>
      </w:r>
      <w:r>
        <w:rPr>
          <w:sz w:val="21"/>
          <w:szCs w:val="21"/>
        </w:rPr>
        <w:t>c</w:t>
      </w:r>
      <w:r>
        <w:rPr>
          <w:spacing w:val="-1"/>
          <w:sz w:val="21"/>
          <w:szCs w:val="21"/>
        </w:rPr>
        <w:t>i</w:t>
      </w:r>
      <w:r>
        <w:rPr>
          <w:sz w:val="21"/>
          <w:szCs w:val="21"/>
        </w:rPr>
        <w:t>en</w:t>
      </w:r>
      <w:r>
        <w:rPr>
          <w:spacing w:val="-1"/>
          <w:sz w:val="21"/>
          <w:szCs w:val="21"/>
        </w:rPr>
        <w:t>ț</w:t>
      </w:r>
      <w:r>
        <w:rPr>
          <w:sz w:val="21"/>
          <w:szCs w:val="21"/>
        </w:rPr>
        <w:t>e</w:t>
      </w:r>
      <w:r>
        <w:rPr>
          <w:spacing w:val="34"/>
          <w:sz w:val="21"/>
          <w:szCs w:val="21"/>
        </w:rPr>
        <w:t xml:space="preserve"> </w:t>
      </w:r>
      <w:r>
        <w:rPr>
          <w:spacing w:val="-1"/>
          <w:sz w:val="21"/>
          <w:szCs w:val="21"/>
        </w:rPr>
        <w:t>î</w:t>
      </w:r>
      <w:r>
        <w:rPr>
          <w:sz w:val="21"/>
          <w:szCs w:val="21"/>
        </w:rPr>
        <w:t>n</w:t>
      </w:r>
      <w:r>
        <w:rPr>
          <w:spacing w:val="34"/>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w:t>
      </w:r>
      <w:r>
        <w:rPr>
          <w:spacing w:val="3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4"/>
          <w:sz w:val="21"/>
          <w:szCs w:val="21"/>
        </w:rPr>
        <w:t xml:space="preserve"> </w:t>
      </w:r>
      <w:r>
        <w:rPr>
          <w:sz w:val="21"/>
          <w:szCs w:val="21"/>
        </w:rPr>
        <w:t>p</w:t>
      </w:r>
      <w:r>
        <w:rPr>
          <w:spacing w:val="-1"/>
          <w:sz w:val="21"/>
          <w:szCs w:val="21"/>
        </w:rPr>
        <w:t>r</w:t>
      </w:r>
      <w:r>
        <w:rPr>
          <w:sz w:val="21"/>
          <w:szCs w:val="21"/>
        </w:rPr>
        <w:t>e</w:t>
      </w:r>
      <w:r>
        <w:rPr>
          <w:spacing w:val="-3"/>
          <w:sz w:val="21"/>
          <w:szCs w:val="21"/>
        </w:rPr>
        <w:t>c</w:t>
      </w:r>
      <w:r>
        <w:rPr>
          <w:sz w:val="21"/>
          <w:szCs w:val="21"/>
        </w:rPr>
        <w:t>um</w:t>
      </w:r>
      <w:r>
        <w:rPr>
          <w:spacing w:val="31"/>
          <w:sz w:val="21"/>
          <w:szCs w:val="21"/>
        </w:rPr>
        <w:t xml:space="preserve"> </w:t>
      </w:r>
      <w:r>
        <w:rPr>
          <w:sz w:val="21"/>
          <w:szCs w:val="21"/>
        </w:rPr>
        <w:t>și</w:t>
      </w:r>
      <w:r>
        <w:rPr>
          <w:spacing w:val="32"/>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1"/>
          <w:sz w:val="21"/>
          <w:szCs w:val="21"/>
        </w:rPr>
        <w:t>l</w:t>
      </w:r>
      <w:r>
        <w:rPr>
          <w:sz w:val="21"/>
          <w:szCs w:val="21"/>
        </w:rPr>
        <w:t>e</w:t>
      </w:r>
      <w:r>
        <w:rPr>
          <w:spacing w:val="34"/>
          <w:sz w:val="21"/>
          <w:szCs w:val="21"/>
        </w:rPr>
        <w:t xml:space="preserve"> </w:t>
      </w:r>
      <w:r>
        <w:rPr>
          <w:sz w:val="21"/>
          <w:szCs w:val="21"/>
        </w:rPr>
        <w:t>da</w:t>
      </w:r>
      <w:r>
        <w:rPr>
          <w:spacing w:val="-3"/>
          <w:sz w:val="21"/>
          <w:szCs w:val="21"/>
        </w:rPr>
        <w:t>u</w:t>
      </w:r>
      <w:r>
        <w:rPr>
          <w:sz w:val="21"/>
          <w:szCs w:val="21"/>
        </w:rPr>
        <w:t>ne</w:t>
      </w:r>
      <w:r>
        <w:rPr>
          <w:spacing w:val="34"/>
          <w:sz w:val="21"/>
          <w:szCs w:val="21"/>
        </w:rPr>
        <w:t xml:space="preserve"> </w:t>
      </w:r>
      <w:r>
        <w:rPr>
          <w:sz w:val="21"/>
          <w:szCs w:val="21"/>
        </w:rPr>
        <w:t>c</w:t>
      </w:r>
      <w:r>
        <w:rPr>
          <w:spacing w:val="-3"/>
          <w:sz w:val="21"/>
          <w:szCs w:val="21"/>
        </w:rPr>
        <w:t>a</w:t>
      </w:r>
      <w:r>
        <w:rPr>
          <w:sz w:val="21"/>
          <w:szCs w:val="21"/>
        </w:rPr>
        <w:t>uza</w:t>
      </w:r>
      <w:r>
        <w:rPr>
          <w:spacing w:val="-1"/>
          <w:sz w:val="21"/>
          <w:szCs w:val="21"/>
        </w:rPr>
        <w:t>t</w:t>
      </w:r>
      <w:r>
        <w:rPr>
          <w:sz w:val="21"/>
          <w:szCs w:val="21"/>
        </w:rPr>
        <w:t>e</w:t>
      </w:r>
      <w:r>
        <w:rPr>
          <w:spacing w:val="32"/>
          <w:sz w:val="21"/>
          <w:szCs w:val="21"/>
        </w:rPr>
        <w:t xml:space="preserve"> </w:t>
      </w:r>
      <w:r>
        <w:rPr>
          <w:sz w:val="21"/>
          <w:szCs w:val="21"/>
        </w:rPr>
        <w:t>d</w:t>
      </w:r>
      <w:r>
        <w:rPr>
          <w:spacing w:val="-1"/>
          <w:sz w:val="21"/>
          <w:szCs w:val="21"/>
        </w:rPr>
        <w:t>i</w:t>
      </w:r>
      <w:r>
        <w:rPr>
          <w:sz w:val="21"/>
          <w:szCs w:val="21"/>
        </w:rPr>
        <w:t>n</w:t>
      </w:r>
      <w:r>
        <w:rPr>
          <w:spacing w:val="34"/>
          <w:sz w:val="21"/>
          <w:szCs w:val="21"/>
        </w:rPr>
        <w:t xml:space="preserve"> </w:t>
      </w:r>
      <w:r>
        <w:rPr>
          <w:sz w:val="21"/>
          <w:szCs w:val="21"/>
        </w:rPr>
        <w:t>cu</w:t>
      </w:r>
      <w:r>
        <w:rPr>
          <w:spacing w:val="-1"/>
          <w:sz w:val="21"/>
          <w:szCs w:val="21"/>
        </w:rPr>
        <w:t>l</w:t>
      </w:r>
      <w:r>
        <w:rPr>
          <w:sz w:val="21"/>
          <w:szCs w:val="21"/>
        </w:rPr>
        <w:t>pa</w:t>
      </w:r>
    </w:p>
    <w:p w14:paraId="277D77D2" w14:textId="77777777" w:rsidR="00BD0345" w:rsidRDefault="00CA7BAD">
      <w:pPr>
        <w:spacing w:line="220" w:lineRule="exact"/>
        <w:ind w:left="118" w:right="8937"/>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5FAA798" w14:textId="7D20D1AB" w:rsidR="00BD0345" w:rsidRDefault="00CA7BAD" w:rsidP="00C05D45">
      <w:pPr>
        <w:spacing w:before="1"/>
        <w:ind w:left="118" w:right="77"/>
        <w:jc w:val="both"/>
        <w:rPr>
          <w:sz w:val="21"/>
          <w:szCs w:val="21"/>
        </w:rPr>
      </w:pPr>
      <w:r>
        <w:rPr>
          <w:b/>
          <w:sz w:val="21"/>
          <w:szCs w:val="21"/>
        </w:rPr>
        <w:t>22.1</w:t>
      </w:r>
      <w:r w:rsidR="00C05D45">
        <w:rPr>
          <w:b/>
          <w:sz w:val="21"/>
          <w:szCs w:val="21"/>
        </w:rPr>
        <w:t>1</w:t>
      </w:r>
      <w:r>
        <w:rPr>
          <w:b/>
          <w:sz w:val="21"/>
          <w:szCs w:val="21"/>
        </w:rPr>
        <w:t xml:space="preserve">- </w:t>
      </w:r>
      <w:r>
        <w:rPr>
          <w:b/>
          <w:spacing w:val="35"/>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xml:space="preserve">ul </w:t>
      </w:r>
      <w:r>
        <w:rPr>
          <w:spacing w:val="38"/>
          <w:sz w:val="21"/>
          <w:szCs w:val="21"/>
        </w:rPr>
        <w:t xml:space="preserve"> </w:t>
      </w:r>
      <w:r>
        <w:rPr>
          <w:sz w:val="21"/>
          <w:szCs w:val="21"/>
        </w:rPr>
        <w:t>e</w:t>
      </w:r>
      <w:r>
        <w:rPr>
          <w:spacing w:val="-1"/>
          <w:sz w:val="21"/>
          <w:szCs w:val="21"/>
        </w:rPr>
        <w:t>st</w:t>
      </w:r>
      <w:r>
        <w:rPr>
          <w:sz w:val="21"/>
          <w:szCs w:val="21"/>
        </w:rPr>
        <w:t xml:space="preserve">e </w:t>
      </w:r>
      <w:r>
        <w:rPr>
          <w:spacing w:val="39"/>
          <w:sz w:val="21"/>
          <w:szCs w:val="21"/>
        </w:rPr>
        <w:t xml:space="preserve"> </w:t>
      </w:r>
      <w:r>
        <w:rPr>
          <w:spacing w:val="-1"/>
          <w:sz w:val="21"/>
          <w:szCs w:val="21"/>
        </w:rPr>
        <w:t>r</w:t>
      </w:r>
      <w:r>
        <w:rPr>
          <w:spacing w:val="-3"/>
          <w:sz w:val="21"/>
          <w:szCs w:val="21"/>
        </w:rPr>
        <w:t>e</w:t>
      </w:r>
      <w:r>
        <w:rPr>
          <w:sz w:val="21"/>
          <w:szCs w:val="21"/>
        </w:rPr>
        <w:t>spon</w:t>
      </w:r>
      <w:r>
        <w:rPr>
          <w:spacing w:val="-1"/>
          <w:sz w:val="21"/>
          <w:szCs w:val="21"/>
        </w:rPr>
        <w:t>s</w:t>
      </w:r>
      <w:r>
        <w:rPr>
          <w:sz w:val="21"/>
          <w:szCs w:val="21"/>
        </w:rPr>
        <w:t>ab</w:t>
      </w:r>
      <w:r>
        <w:rPr>
          <w:spacing w:val="-1"/>
          <w:sz w:val="21"/>
          <w:szCs w:val="21"/>
        </w:rPr>
        <w:t>i</w:t>
      </w:r>
      <w:r>
        <w:rPr>
          <w:sz w:val="21"/>
          <w:szCs w:val="21"/>
        </w:rPr>
        <w:t xml:space="preserve">l </w:t>
      </w:r>
      <w:r>
        <w:rPr>
          <w:spacing w:val="38"/>
          <w:sz w:val="21"/>
          <w:szCs w:val="21"/>
        </w:rPr>
        <w:t xml:space="preserve"> </w:t>
      </w:r>
      <w:r>
        <w:rPr>
          <w:sz w:val="21"/>
          <w:szCs w:val="21"/>
        </w:rPr>
        <w:t xml:space="preserve">de </w:t>
      </w:r>
      <w:r>
        <w:rPr>
          <w:spacing w:val="37"/>
          <w:sz w:val="21"/>
          <w:szCs w:val="21"/>
        </w:rPr>
        <w:t xml:space="preserve"> </w:t>
      </w:r>
      <w:r>
        <w:rPr>
          <w:spacing w:val="-1"/>
          <w:sz w:val="21"/>
          <w:szCs w:val="21"/>
        </w:rPr>
        <w:t>î</w:t>
      </w:r>
      <w:r>
        <w:rPr>
          <w:sz w:val="21"/>
          <w:szCs w:val="21"/>
        </w:rPr>
        <w:t>nd</w:t>
      </w:r>
      <w:r>
        <w:rPr>
          <w:spacing w:val="-2"/>
          <w:sz w:val="21"/>
          <w:szCs w:val="21"/>
        </w:rPr>
        <w:t>e</w:t>
      </w:r>
      <w:r>
        <w:rPr>
          <w:sz w:val="21"/>
          <w:szCs w:val="21"/>
        </w:rPr>
        <w:t>p</w:t>
      </w:r>
      <w:r>
        <w:rPr>
          <w:spacing w:val="-1"/>
          <w:sz w:val="21"/>
          <w:szCs w:val="21"/>
        </w:rPr>
        <w:t>li</w:t>
      </w:r>
      <w:r>
        <w:rPr>
          <w:sz w:val="21"/>
          <w:szCs w:val="21"/>
        </w:rPr>
        <w:t>n</w:t>
      </w:r>
      <w:r>
        <w:rPr>
          <w:spacing w:val="-1"/>
          <w:sz w:val="21"/>
          <w:szCs w:val="21"/>
        </w:rPr>
        <w:t>ir</w:t>
      </w:r>
      <w:r>
        <w:rPr>
          <w:sz w:val="21"/>
          <w:szCs w:val="21"/>
        </w:rPr>
        <w:t xml:space="preserve">ea </w:t>
      </w:r>
      <w:r>
        <w:rPr>
          <w:spacing w:val="37"/>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 xml:space="preserve">or </w:t>
      </w:r>
      <w:r>
        <w:rPr>
          <w:spacing w:val="39"/>
          <w:sz w:val="21"/>
          <w:szCs w:val="21"/>
        </w:rPr>
        <w:t xml:space="preserve"> </w:t>
      </w:r>
      <w:r>
        <w:rPr>
          <w:sz w:val="21"/>
          <w:szCs w:val="21"/>
        </w:rPr>
        <w:t>s</w:t>
      </w:r>
      <w:r>
        <w:rPr>
          <w:spacing w:val="-2"/>
          <w:sz w:val="21"/>
          <w:szCs w:val="21"/>
        </w:rPr>
        <w:t>t</w:t>
      </w:r>
      <w:r>
        <w:rPr>
          <w:sz w:val="21"/>
          <w:szCs w:val="21"/>
        </w:rPr>
        <w:t>ab</w:t>
      </w:r>
      <w:r>
        <w:rPr>
          <w:spacing w:val="-1"/>
          <w:sz w:val="21"/>
          <w:szCs w:val="21"/>
        </w:rPr>
        <w:t>ilit</w:t>
      </w:r>
      <w:r>
        <w:rPr>
          <w:sz w:val="21"/>
          <w:szCs w:val="21"/>
        </w:rPr>
        <w:t xml:space="preserve">e </w:t>
      </w:r>
      <w:r>
        <w:rPr>
          <w:spacing w:val="39"/>
          <w:sz w:val="21"/>
          <w:szCs w:val="21"/>
        </w:rPr>
        <w:t xml:space="preserve"> </w:t>
      </w:r>
      <w:r>
        <w:rPr>
          <w:spacing w:val="-1"/>
          <w:sz w:val="21"/>
          <w:szCs w:val="21"/>
        </w:rPr>
        <w:t>î</w:t>
      </w:r>
      <w:r>
        <w:rPr>
          <w:sz w:val="21"/>
          <w:szCs w:val="21"/>
        </w:rPr>
        <w:t xml:space="preserve">n </w:t>
      </w:r>
      <w:r>
        <w:rPr>
          <w:spacing w:val="39"/>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 xml:space="preserve">na </w:t>
      </w:r>
      <w:r>
        <w:rPr>
          <w:spacing w:val="39"/>
          <w:sz w:val="21"/>
          <w:szCs w:val="21"/>
        </w:rPr>
        <w:t xml:space="preserve"> </w:t>
      </w:r>
      <w:r>
        <w:rPr>
          <w:sz w:val="21"/>
          <w:szCs w:val="21"/>
        </w:rPr>
        <w:t xml:space="preserve">sa </w:t>
      </w:r>
      <w:r>
        <w:rPr>
          <w:spacing w:val="36"/>
          <w:sz w:val="21"/>
          <w:szCs w:val="21"/>
        </w:rPr>
        <w:t xml:space="preserve"> </w:t>
      </w:r>
      <w:r>
        <w:rPr>
          <w:sz w:val="21"/>
          <w:szCs w:val="21"/>
        </w:rPr>
        <w:t>p</w:t>
      </w:r>
      <w:r>
        <w:rPr>
          <w:spacing w:val="-1"/>
          <w:sz w:val="21"/>
          <w:szCs w:val="21"/>
        </w:rPr>
        <w:t>ri</w:t>
      </w:r>
      <w:r>
        <w:rPr>
          <w:sz w:val="21"/>
          <w:szCs w:val="21"/>
        </w:rPr>
        <w:t xml:space="preserve">n </w:t>
      </w:r>
      <w:r>
        <w:rPr>
          <w:spacing w:val="39"/>
          <w:sz w:val="21"/>
          <w:szCs w:val="21"/>
        </w:rPr>
        <w:t xml:space="preserve"> </w:t>
      </w:r>
      <w:r w:rsidR="00C05D45">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 xml:space="preserve">ul </w:t>
      </w:r>
      <w:r>
        <w:rPr>
          <w:spacing w:val="36"/>
          <w:sz w:val="21"/>
          <w:szCs w:val="21"/>
        </w:rPr>
        <w:t xml:space="preserve"> </w:t>
      </w:r>
      <w:r>
        <w:rPr>
          <w:sz w:val="21"/>
          <w:szCs w:val="21"/>
        </w:rPr>
        <w:t xml:space="preserve">de </w:t>
      </w:r>
      <w:r>
        <w:rPr>
          <w:spacing w:val="37"/>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ni</w:t>
      </w:r>
      <w:r>
        <w:rPr>
          <w:i/>
          <w:sz w:val="21"/>
          <w:szCs w:val="21"/>
        </w:rPr>
        <w:t>.</w:t>
      </w:r>
    </w:p>
    <w:p w14:paraId="2BFC6516" w14:textId="77777777" w:rsidR="00BD0345" w:rsidRDefault="00BD0345">
      <w:pPr>
        <w:spacing w:before="6" w:line="240" w:lineRule="exact"/>
        <w:rPr>
          <w:sz w:val="24"/>
          <w:szCs w:val="24"/>
        </w:rPr>
      </w:pPr>
    </w:p>
    <w:p w14:paraId="0CBEC201" w14:textId="77777777" w:rsidR="00BD0345" w:rsidRDefault="00CA7BAD">
      <w:pPr>
        <w:ind w:left="118" w:right="9062"/>
        <w:jc w:val="both"/>
        <w:rPr>
          <w:sz w:val="21"/>
          <w:szCs w:val="21"/>
        </w:rPr>
      </w:pPr>
      <w:r>
        <w:rPr>
          <w:b/>
          <w:i/>
          <w:sz w:val="21"/>
          <w:szCs w:val="21"/>
        </w:rPr>
        <w:t>23.Mod</w:t>
      </w:r>
      <w:r>
        <w:rPr>
          <w:b/>
          <w:i/>
          <w:spacing w:val="-2"/>
          <w:sz w:val="21"/>
          <w:szCs w:val="21"/>
        </w:rPr>
        <w:t>i</w:t>
      </w:r>
      <w:r>
        <w:rPr>
          <w:b/>
          <w:i/>
          <w:spacing w:val="-1"/>
          <w:sz w:val="21"/>
          <w:szCs w:val="21"/>
        </w:rPr>
        <w:t>fi</w:t>
      </w:r>
      <w:r>
        <w:rPr>
          <w:b/>
          <w:i/>
          <w:sz w:val="21"/>
          <w:szCs w:val="21"/>
        </w:rPr>
        <w:t>că</w:t>
      </w:r>
      <w:r>
        <w:rPr>
          <w:b/>
          <w:i/>
          <w:spacing w:val="-1"/>
          <w:sz w:val="21"/>
          <w:szCs w:val="21"/>
        </w:rPr>
        <w:t>r</w:t>
      </w:r>
      <w:r>
        <w:rPr>
          <w:b/>
          <w:i/>
          <w:sz w:val="21"/>
          <w:szCs w:val="21"/>
        </w:rPr>
        <w:t>i</w:t>
      </w:r>
    </w:p>
    <w:p w14:paraId="0D255F02" w14:textId="77777777" w:rsidR="00BD0345" w:rsidRDefault="00CA7BAD">
      <w:pPr>
        <w:spacing w:before="1"/>
        <w:ind w:left="118" w:right="7782"/>
        <w:jc w:val="both"/>
        <w:rPr>
          <w:sz w:val="21"/>
          <w:szCs w:val="21"/>
        </w:rPr>
      </w:pPr>
      <w:r>
        <w:rPr>
          <w:b/>
          <w:sz w:val="21"/>
          <w:szCs w:val="21"/>
        </w:rPr>
        <w:t>23.1-</w:t>
      </w:r>
      <w:r>
        <w:rPr>
          <w:b/>
          <w:spacing w:val="-3"/>
          <w:sz w:val="21"/>
          <w:szCs w:val="21"/>
        </w:rPr>
        <w:t xml:space="preserve"> </w:t>
      </w:r>
      <w:r>
        <w:rPr>
          <w:b/>
          <w:spacing w:val="1"/>
          <w:sz w:val="21"/>
          <w:szCs w:val="21"/>
        </w:rPr>
        <w:t>D</w:t>
      </w:r>
      <w:r>
        <w:rPr>
          <w:b/>
          <w:sz w:val="21"/>
          <w:szCs w:val="21"/>
        </w:rPr>
        <w:t>rep</w:t>
      </w:r>
      <w:r>
        <w:rPr>
          <w:b/>
          <w:spacing w:val="-1"/>
          <w:sz w:val="21"/>
          <w:szCs w:val="21"/>
        </w:rPr>
        <w:t>t</w:t>
      </w:r>
      <w:r>
        <w:rPr>
          <w:b/>
          <w:sz w:val="21"/>
          <w:szCs w:val="21"/>
        </w:rPr>
        <w:t>ul</w:t>
      </w:r>
      <w:r>
        <w:rPr>
          <w:b/>
          <w:spacing w:val="-3"/>
          <w:sz w:val="21"/>
          <w:szCs w:val="21"/>
        </w:rPr>
        <w:t xml:space="preserve"> </w:t>
      </w:r>
      <w:r>
        <w:rPr>
          <w:b/>
          <w:sz w:val="21"/>
          <w:szCs w:val="21"/>
        </w:rPr>
        <w:t>de a</w:t>
      </w:r>
      <w:r>
        <w:rPr>
          <w:b/>
          <w:spacing w:val="-2"/>
          <w:sz w:val="21"/>
          <w:szCs w:val="21"/>
        </w:rPr>
        <w:t xml:space="preserve"> </w:t>
      </w:r>
      <w:r>
        <w:rPr>
          <w:b/>
          <w:sz w:val="21"/>
          <w:szCs w:val="21"/>
        </w:rPr>
        <w:t>Mod</w:t>
      </w:r>
      <w:r>
        <w:rPr>
          <w:b/>
          <w:spacing w:val="-4"/>
          <w:sz w:val="21"/>
          <w:szCs w:val="21"/>
        </w:rPr>
        <w:t>i</w:t>
      </w:r>
      <w:r>
        <w:rPr>
          <w:b/>
          <w:spacing w:val="1"/>
          <w:sz w:val="21"/>
          <w:szCs w:val="21"/>
        </w:rPr>
        <w:t>f</w:t>
      </w:r>
      <w:r>
        <w:rPr>
          <w:b/>
          <w:spacing w:val="-1"/>
          <w:sz w:val="21"/>
          <w:szCs w:val="21"/>
        </w:rPr>
        <w:t>i</w:t>
      </w:r>
      <w:r>
        <w:rPr>
          <w:b/>
          <w:spacing w:val="-3"/>
          <w:sz w:val="21"/>
          <w:szCs w:val="21"/>
        </w:rPr>
        <w:t>c</w:t>
      </w:r>
      <w:r>
        <w:rPr>
          <w:b/>
          <w:sz w:val="21"/>
          <w:szCs w:val="21"/>
        </w:rPr>
        <w:t>a</w:t>
      </w:r>
    </w:p>
    <w:p w14:paraId="6DBA7D81" w14:textId="77777777" w:rsidR="00BD0345" w:rsidRDefault="00CA7BAD">
      <w:pPr>
        <w:spacing w:line="220" w:lineRule="exact"/>
        <w:ind w:left="118" w:right="83"/>
        <w:jc w:val="both"/>
        <w:rPr>
          <w:sz w:val="21"/>
          <w:szCs w:val="21"/>
        </w:rPr>
      </w:pPr>
      <w:r>
        <w:rPr>
          <w:sz w:val="21"/>
          <w:szCs w:val="21"/>
        </w:rPr>
        <w:t>23.1.1-</w:t>
      </w:r>
      <w:r>
        <w:rPr>
          <w:spacing w:val="14"/>
          <w:sz w:val="21"/>
          <w:szCs w:val="21"/>
        </w:rPr>
        <w:t xml:space="preserve"> </w:t>
      </w:r>
      <w:r>
        <w:rPr>
          <w:sz w:val="21"/>
          <w:szCs w:val="21"/>
        </w:rPr>
        <w:t>Mod</w:t>
      </w:r>
      <w:r>
        <w:rPr>
          <w:spacing w:val="-2"/>
          <w:sz w:val="21"/>
          <w:szCs w:val="21"/>
        </w:rPr>
        <w:t>i</w:t>
      </w:r>
      <w:r>
        <w:rPr>
          <w:spacing w:val="-1"/>
          <w:sz w:val="21"/>
          <w:szCs w:val="21"/>
        </w:rPr>
        <w:t>fi</w:t>
      </w:r>
      <w:r>
        <w:rPr>
          <w:sz w:val="21"/>
          <w:szCs w:val="21"/>
        </w:rPr>
        <w:t>ca</w:t>
      </w:r>
      <w:r>
        <w:rPr>
          <w:spacing w:val="-1"/>
          <w:sz w:val="21"/>
          <w:szCs w:val="21"/>
        </w:rPr>
        <w:t>r</w:t>
      </w:r>
      <w:r>
        <w:rPr>
          <w:sz w:val="21"/>
          <w:szCs w:val="21"/>
        </w:rPr>
        <w:t>ea</w:t>
      </w:r>
      <w:r>
        <w:rPr>
          <w:spacing w:val="17"/>
          <w:sz w:val="21"/>
          <w:szCs w:val="21"/>
        </w:rPr>
        <w:t xml:space="preserve"> </w:t>
      </w:r>
      <w:r>
        <w:rPr>
          <w:sz w:val="21"/>
          <w:szCs w:val="21"/>
        </w:rPr>
        <w:t>con</w:t>
      </w:r>
      <w:r>
        <w:rPr>
          <w:spacing w:val="-1"/>
          <w:sz w:val="21"/>
          <w:szCs w:val="21"/>
        </w:rPr>
        <w:t>tr</w:t>
      </w:r>
      <w:r>
        <w:rPr>
          <w:sz w:val="21"/>
          <w:szCs w:val="21"/>
        </w:rPr>
        <w:t>ac</w:t>
      </w:r>
      <w:r>
        <w:rPr>
          <w:spacing w:val="-4"/>
          <w:sz w:val="21"/>
          <w:szCs w:val="21"/>
        </w:rPr>
        <w:t>t</w:t>
      </w:r>
      <w:r>
        <w:rPr>
          <w:sz w:val="21"/>
          <w:szCs w:val="21"/>
        </w:rPr>
        <w:t>u</w:t>
      </w:r>
      <w:r>
        <w:rPr>
          <w:spacing w:val="-1"/>
          <w:sz w:val="21"/>
          <w:szCs w:val="21"/>
        </w:rPr>
        <w:t>l</w:t>
      </w:r>
      <w:r>
        <w:rPr>
          <w:sz w:val="21"/>
          <w:szCs w:val="21"/>
        </w:rPr>
        <w:t>ui</w:t>
      </w:r>
      <w:r>
        <w:rPr>
          <w:spacing w:val="16"/>
          <w:sz w:val="21"/>
          <w:szCs w:val="21"/>
        </w:rPr>
        <w:t xml:space="preserve"> </w:t>
      </w:r>
      <w:r>
        <w:rPr>
          <w:sz w:val="21"/>
          <w:szCs w:val="21"/>
        </w:rPr>
        <w:t>de</w:t>
      </w:r>
      <w:r>
        <w:rPr>
          <w:spacing w:val="17"/>
          <w:sz w:val="21"/>
          <w:szCs w:val="21"/>
        </w:rPr>
        <w:t xml:space="preserve"> </w:t>
      </w:r>
      <w:r>
        <w:rPr>
          <w:sz w:val="21"/>
          <w:szCs w:val="21"/>
        </w:rPr>
        <w:t>ach</w:t>
      </w:r>
      <w:r>
        <w:rPr>
          <w:spacing w:val="-1"/>
          <w:sz w:val="21"/>
          <w:szCs w:val="21"/>
        </w:rPr>
        <w:t>i</w:t>
      </w:r>
      <w:r>
        <w:rPr>
          <w:sz w:val="21"/>
          <w:szCs w:val="21"/>
        </w:rPr>
        <w:t>z</w:t>
      </w:r>
      <w:r>
        <w:rPr>
          <w:spacing w:val="-1"/>
          <w:sz w:val="21"/>
          <w:szCs w:val="21"/>
        </w:rPr>
        <w:t>iți</w:t>
      </w:r>
      <w:r>
        <w:rPr>
          <w:sz w:val="21"/>
          <w:szCs w:val="21"/>
        </w:rPr>
        <w:t>e</w:t>
      </w:r>
      <w:r>
        <w:rPr>
          <w:spacing w:val="17"/>
          <w:sz w:val="21"/>
          <w:szCs w:val="21"/>
        </w:rPr>
        <w:t xml:space="preserve"> </w:t>
      </w:r>
      <w:r>
        <w:rPr>
          <w:sz w:val="21"/>
          <w:szCs w:val="21"/>
        </w:rPr>
        <w:t>pub</w:t>
      </w:r>
      <w:r>
        <w:rPr>
          <w:spacing w:val="-1"/>
          <w:sz w:val="21"/>
          <w:szCs w:val="21"/>
        </w:rPr>
        <w:t>li</w:t>
      </w:r>
      <w:r>
        <w:rPr>
          <w:sz w:val="21"/>
          <w:szCs w:val="21"/>
        </w:rPr>
        <w:t>că,</w:t>
      </w:r>
      <w:r>
        <w:rPr>
          <w:spacing w:val="17"/>
          <w:sz w:val="21"/>
          <w:szCs w:val="21"/>
        </w:rPr>
        <w:t xml:space="preserve"> </w:t>
      </w:r>
      <w:r>
        <w:rPr>
          <w:spacing w:val="-1"/>
          <w:sz w:val="21"/>
          <w:szCs w:val="21"/>
        </w:rPr>
        <w:t>î</w:t>
      </w:r>
      <w:r>
        <w:rPr>
          <w:sz w:val="21"/>
          <w:szCs w:val="21"/>
        </w:rPr>
        <w:t>n</w:t>
      </w:r>
      <w:r>
        <w:rPr>
          <w:spacing w:val="17"/>
          <w:sz w:val="21"/>
          <w:szCs w:val="21"/>
        </w:rPr>
        <w:t xml:space="preserve"> </w:t>
      </w:r>
      <w:r>
        <w:rPr>
          <w:sz w:val="21"/>
          <w:szCs w:val="21"/>
        </w:rPr>
        <w:t>cu</w:t>
      </w:r>
      <w:r>
        <w:rPr>
          <w:spacing w:val="-1"/>
          <w:sz w:val="21"/>
          <w:szCs w:val="21"/>
        </w:rPr>
        <w:t>r</w:t>
      </w:r>
      <w:r>
        <w:rPr>
          <w:sz w:val="21"/>
          <w:szCs w:val="21"/>
        </w:rPr>
        <w:t>sul</w:t>
      </w:r>
      <w:r>
        <w:rPr>
          <w:spacing w:val="15"/>
          <w:sz w:val="21"/>
          <w:szCs w:val="21"/>
        </w:rPr>
        <w:t xml:space="preserve"> </w:t>
      </w:r>
      <w:r>
        <w:rPr>
          <w:sz w:val="21"/>
          <w:szCs w:val="21"/>
        </w:rPr>
        <w:t>pe</w:t>
      </w:r>
      <w:r>
        <w:rPr>
          <w:spacing w:val="-1"/>
          <w:sz w:val="21"/>
          <w:szCs w:val="21"/>
        </w:rPr>
        <w:t>ri</w:t>
      </w:r>
      <w:r>
        <w:rPr>
          <w:sz w:val="21"/>
          <w:szCs w:val="21"/>
        </w:rPr>
        <w:t>oadei</w:t>
      </w:r>
      <w:r>
        <w:rPr>
          <w:spacing w:val="16"/>
          <w:sz w:val="21"/>
          <w:szCs w:val="21"/>
        </w:rPr>
        <w:t xml:space="preserve"> </w:t>
      </w:r>
      <w:r>
        <w:rPr>
          <w:sz w:val="21"/>
          <w:szCs w:val="21"/>
        </w:rPr>
        <w:t>s</w:t>
      </w:r>
      <w:r>
        <w:rPr>
          <w:spacing w:val="-1"/>
          <w:sz w:val="21"/>
          <w:szCs w:val="21"/>
        </w:rPr>
        <w:t>al</w:t>
      </w:r>
      <w:r>
        <w:rPr>
          <w:sz w:val="21"/>
          <w:szCs w:val="21"/>
        </w:rPr>
        <w:t>e</w:t>
      </w:r>
      <w:r>
        <w:rPr>
          <w:spacing w:val="17"/>
          <w:sz w:val="21"/>
          <w:szCs w:val="21"/>
        </w:rPr>
        <w:t xml:space="preserve"> </w:t>
      </w:r>
      <w:r>
        <w:rPr>
          <w:sz w:val="21"/>
          <w:szCs w:val="21"/>
        </w:rPr>
        <w:t>de</w:t>
      </w:r>
      <w:r>
        <w:rPr>
          <w:spacing w:val="17"/>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w:t>
      </w:r>
      <w:r>
        <w:rPr>
          <w:spacing w:val="17"/>
          <w:sz w:val="21"/>
          <w:szCs w:val="21"/>
        </w:rPr>
        <w:t xml:space="preserve"> </w:t>
      </w:r>
      <w:r>
        <w:rPr>
          <w:sz w:val="21"/>
          <w:szCs w:val="21"/>
        </w:rPr>
        <w:t>se</w:t>
      </w:r>
      <w:r>
        <w:rPr>
          <w:spacing w:val="16"/>
          <w:sz w:val="21"/>
          <w:szCs w:val="21"/>
        </w:rPr>
        <w:t xml:space="preserve"> </w:t>
      </w:r>
      <w:r>
        <w:rPr>
          <w:spacing w:val="-1"/>
          <w:sz w:val="21"/>
          <w:szCs w:val="21"/>
        </w:rPr>
        <w:t>f</w:t>
      </w:r>
      <w:r>
        <w:rPr>
          <w:sz w:val="21"/>
          <w:szCs w:val="21"/>
        </w:rPr>
        <w:t>ace</w:t>
      </w:r>
      <w:r>
        <w:rPr>
          <w:spacing w:val="16"/>
          <w:sz w:val="21"/>
          <w:szCs w:val="21"/>
        </w:rPr>
        <w:t xml:space="preserve"> </w:t>
      </w:r>
      <w:r>
        <w:rPr>
          <w:sz w:val="21"/>
          <w:szCs w:val="21"/>
        </w:rPr>
        <w:t>nu</w:t>
      </w:r>
      <w:r>
        <w:rPr>
          <w:spacing w:val="-4"/>
          <w:sz w:val="21"/>
          <w:szCs w:val="21"/>
        </w:rPr>
        <w:t>m</w:t>
      </w:r>
      <w:r>
        <w:rPr>
          <w:sz w:val="21"/>
          <w:szCs w:val="21"/>
        </w:rPr>
        <w:t>ai</w:t>
      </w:r>
      <w:r>
        <w:rPr>
          <w:spacing w:val="16"/>
          <w:sz w:val="21"/>
          <w:szCs w:val="21"/>
        </w:rPr>
        <w:t xml:space="preserve"> </w:t>
      </w:r>
      <w:r>
        <w:rPr>
          <w:sz w:val="21"/>
          <w:szCs w:val="21"/>
        </w:rPr>
        <w:t>cu</w:t>
      </w:r>
      <w:r>
        <w:rPr>
          <w:spacing w:val="17"/>
          <w:sz w:val="21"/>
          <w:szCs w:val="21"/>
        </w:rPr>
        <w:t xml:space="preserve"> </w:t>
      </w:r>
      <w:r>
        <w:rPr>
          <w:sz w:val="21"/>
          <w:szCs w:val="21"/>
        </w:rPr>
        <w:t>a</w:t>
      </w:r>
      <w:r>
        <w:rPr>
          <w:spacing w:val="2"/>
          <w:sz w:val="21"/>
          <w:szCs w:val="21"/>
        </w:rPr>
        <w:t>c</w:t>
      </w:r>
      <w:r>
        <w:rPr>
          <w:sz w:val="21"/>
          <w:szCs w:val="21"/>
        </w:rPr>
        <w:t>o</w:t>
      </w:r>
      <w:r>
        <w:rPr>
          <w:spacing w:val="-1"/>
          <w:sz w:val="21"/>
          <w:szCs w:val="21"/>
        </w:rPr>
        <w:t>r</w:t>
      </w:r>
      <w:r>
        <w:rPr>
          <w:sz w:val="21"/>
          <w:szCs w:val="21"/>
        </w:rPr>
        <w:t>dul</w:t>
      </w:r>
    </w:p>
    <w:p w14:paraId="266DBD65" w14:textId="77777777" w:rsidR="00BD0345" w:rsidRDefault="00CA7BAD">
      <w:pPr>
        <w:spacing w:before="5" w:line="240" w:lineRule="exact"/>
        <w:ind w:left="118" w:right="79"/>
        <w:jc w:val="both"/>
        <w:rPr>
          <w:sz w:val="21"/>
          <w:szCs w:val="21"/>
        </w:rPr>
      </w:pPr>
      <w:r>
        <w:rPr>
          <w:sz w:val="21"/>
          <w:szCs w:val="21"/>
        </w:rPr>
        <w:t>a</w:t>
      </w:r>
      <w:r>
        <w:rPr>
          <w:spacing w:val="-4"/>
          <w:sz w:val="21"/>
          <w:szCs w:val="21"/>
        </w:rPr>
        <w:t>m</w:t>
      </w:r>
      <w:r>
        <w:rPr>
          <w:sz w:val="21"/>
          <w:szCs w:val="21"/>
        </w:rPr>
        <w:t>be</w:t>
      </w:r>
      <w:r>
        <w:rPr>
          <w:spacing w:val="-1"/>
          <w:sz w:val="21"/>
          <w:szCs w:val="21"/>
        </w:rPr>
        <w:t>l</w:t>
      </w:r>
      <w:r>
        <w:rPr>
          <w:sz w:val="21"/>
          <w:szCs w:val="21"/>
        </w:rPr>
        <w:t>or</w:t>
      </w:r>
      <w:r>
        <w:rPr>
          <w:spacing w:val="3"/>
          <w:sz w:val="21"/>
          <w:szCs w:val="21"/>
        </w:rPr>
        <w:t xml:space="preserve"> </w:t>
      </w:r>
      <w:r>
        <w:rPr>
          <w:sz w:val="21"/>
          <w:szCs w:val="21"/>
        </w:rPr>
        <w:t>pă</w:t>
      </w:r>
      <w:r>
        <w:rPr>
          <w:spacing w:val="-1"/>
          <w:sz w:val="21"/>
          <w:szCs w:val="21"/>
        </w:rPr>
        <w:t>rți</w:t>
      </w:r>
      <w:r>
        <w:rPr>
          <w:sz w:val="21"/>
          <w:szCs w:val="21"/>
        </w:rPr>
        <w:t>,</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cond</w:t>
      </w:r>
      <w:r>
        <w:rPr>
          <w:spacing w:val="-1"/>
          <w:sz w:val="21"/>
          <w:szCs w:val="21"/>
        </w:rPr>
        <w:t>ițiil</w:t>
      </w:r>
      <w:r>
        <w:rPr>
          <w:sz w:val="21"/>
          <w:szCs w:val="21"/>
        </w:rPr>
        <w:t>e</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a</w:t>
      </w:r>
      <w:r>
        <w:rPr>
          <w:spacing w:val="3"/>
          <w:sz w:val="21"/>
          <w:szCs w:val="21"/>
        </w:rPr>
        <w:t xml:space="preserve"> </w:t>
      </w:r>
      <w:r>
        <w:rPr>
          <w:sz w:val="21"/>
          <w:szCs w:val="21"/>
        </w:rPr>
        <w:t>ach</w:t>
      </w:r>
      <w:r>
        <w:rPr>
          <w:spacing w:val="-4"/>
          <w:sz w:val="21"/>
          <w:szCs w:val="21"/>
        </w:rPr>
        <w:t>i</w:t>
      </w:r>
      <w:r>
        <w:rPr>
          <w:sz w:val="21"/>
          <w:szCs w:val="21"/>
        </w:rPr>
        <w:t>z</w:t>
      </w:r>
      <w:r>
        <w:rPr>
          <w:spacing w:val="-1"/>
          <w:sz w:val="21"/>
          <w:szCs w:val="21"/>
        </w:rPr>
        <w:t>ițiil</w:t>
      </w:r>
      <w:r>
        <w:rPr>
          <w:sz w:val="21"/>
          <w:szCs w:val="21"/>
        </w:rPr>
        <w:t>or</w:t>
      </w:r>
      <w:r>
        <w:rPr>
          <w:spacing w:val="3"/>
          <w:sz w:val="21"/>
          <w:szCs w:val="21"/>
        </w:rPr>
        <w:t xml:space="preserve"> </w:t>
      </w:r>
      <w:r>
        <w:rPr>
          <w:sz w:val="21"/>
          <w:szCs w:val="21"/>
        </w:rPr>
        <w:t>pub</w:t>
      </w:r>
      <w:r>
        <w:rPr>
          <w:spacing w:val="-1"/>
          <w:sz w:val="21"/>
          <w:szCs w:val="21"/>
        </w:rPr>
        <w:t>li</w:t>
      </w:r>
      <w:r>
        <w:rPr>
          <w:sz w:val="21"/>
          <w:szCs w:val="21"/>
        </w:rPr>
        <w:t>ce</w:t>
      </w:r>
      <w:r>
        <w:rPr>
          <w:spacing w:val="3"/>
          <w:sz w:val="21"/>
          <w:szCs w:val="21"/>
        </w:rPr>
        <w:t xml:space="preserve"> </w:t>
      </w:r>
      <w:r>
        <w:rPr>
          <w:sz w:val="21"/>
          <w:szCs w:val="21"/>
        </w:rPr>
        <w:t>și</w:t>
      </w:r>
      <w:r>
        <w:rPr>
          <w:spacing w:val="1"/>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a</w:t>
      </w:r>
      <w:r>
        <w:rPr>
          <w:spacing w:val="3"/>
          <w:sz w:val="21"/>
          <w:szCs w:val="21"/>
        </w:rPr>
        <w:t xml:space="preserve"> </w:t>
      </w:r>
      <w:r>
        <w:rPr>
          <w:sz w:val="21"/>
          <w:szCs w:val="21"/>
        </w:rPr>
        <w:t>de</w:t>
      </w:r>
      <w:r>
        <w:rPr>
          <w:spacing w:val="3"/>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s</w:t>
      </w:r>
      <w:r>
        <w:rPr>
          <w:spacing w:val="-1"/>
          <w:sz w:val="21"/>
          <w:szCs w:val="21"/>
        </w:rPr>
        <w:t>cri</w:t>
      </w:r>
      <w:r>
        <w:rPr>
          <w:sz w:val="21"/>
          <w:szCs w:val="21"/>
        </w:rPr>
        <w:t xml:space="preserve">s, </w:t>
      </w:r>
      <w:r>
        <w:rPr>
          <w:spacing w:val="-2"/>
          <w:sz w:val="21"/>
          <w:szCs w:val="21"/>
        </w:rPr>
        <w:t>p</w:t>
      </w:r>
      <w:r>
        <w:rPr>
          <w:spacing w:val="-1"/>
          <w:sz w:val="21"/>
          <w:szCs w:val="21"/>
        </w:rPr>
        <w:t>ri</w:t>
      </w:r>
      <w:r>
        <w:rPr>
          <w:sz w:val="21"/>
          <w:szCs w:val="21"/>
        </w:rPr>
        <w:t>n</w:t>
      </w:r>
      <w:r>
        <w:rPr>
          <w:spacing w:val="3"/>
          <w:sz w:val="21"/>
          <w:szCs w:val="21"/>
        </w:rPr>
        <w:t xml:space="preserve"> </w:t>
      </w:r>
      <w:r>
        <w:rPr>
          <w:sz w:val="21"/>
          <w:szCs w:val="21"/>
        </w:rPr>
        <w:t>act ad</w:t>
      </w:r>
      <w:r>
        <w:rPr>
          <w:spacing w:val="-1"/>
          <w:sz w:val="21"/>
          <w:szCs w:val="21"/>
        </w:rPr>
        <w:t>iți</w:t>
      </w:r>
      <w:r>
        <w:rPr>
          <w:sz w:val="21"/>
          <w:szCs w:val="21"/>
        </w:rPr>
        <w:t>onal</w:t>
      </w:r>
      <w:r>
        <w:rPr>
          <w:spacing w:val="-1"/>
          <w:sz w:val="21"/>
          <w:szCs w:val="21"/>
        </w:rPr>
        <w:t xml:space="preserve"> l</w:t>
      </w:r>
      <w:r>
        <w:rPr>
          <w:sz w:val="21"/>
          <w:szCs w:val="21"/>
        </w:rPr>
        <w:t>a 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w:t>
      </w:r>
    </w:p>
    <w:p w14:paraId="5B078529" w14:textId="77777777" w:rsidR="00BD0345" w:rsidRDefault="00CA7BAD">
      <w:pPr>
        <w:spacing w:before="3"/>
        <w:ind w:left="118" w:right="7909"/>
        <w:jc w:val="both"/>
        <w:rPr>
          <w:sz w:val="21"/>
          <w:szCs w:val="21"/>
        </w:rPr>
      </w:pPr>
      <w:r>
        <w:rPr>
          <w:b/>
          <w:sz w:val="21"/>
          <w:szCs w:val="21"/>
        </w:rPr>
        <w:t>23.2-</w:t>
      </w:r>
      <w:r>
        <w:rPr>
          <w:b/>
          <w:spacing w:val="-3"/>
          <w:sz w:val="21"/>
          <w:szCs w:val="21"/>
        </w:rPr>
        <w:t xml:space="preserve"> </w:t>
      </w:r>
      <w:r>
        <w:rPr>
          <w:b/>
          <w:spacing w:val="1"/>
          <w:sz w:val="21"/>
          <w:szCs w:val="21"/>
        </w:rPr>
        <w:t>N</w:t>
      </w:r>
      <w:r>
        <w:rPr>
          <w:b/>
          <w:sz w:val="21"/>
          <w:szCs w:val="21"/>
        </w:rPr>
        <w:t>o</w:t>
      </w:r>
      <w:r>
        <w:rPr>
          <w:b/>
          <w:spacing w:val="-1"/>
          <w:sz w:val="21"/>
          <w:szCs w:val="21"/>
        </w:rPr>
        <w:t>ti</w:t>
      </w:r>
      <w:r>
        <w:rPr>
          <w:b/>
          <w:spacing w:val="1"/>
          <w:sz w:val="21"/>
          <w:szCs w:val="21"/>
        </w:rPr>
        <w:t>f</w:t>
      </w:r>
      <w:r>
        <w:rPr>
          <w:b/>
          <w:spacing w:val="-1"/>
          <w:sz w:val="21"/>
          <w:szCs w:val="21"/>
        </w:rPr>
        <w:t>i</w:t>
      </w:r>
      <w:r>
        <w:rPr>
          <w:b/>
          <w:sz w:val="21"/>
          <w:szCs w:val="21"/>
        </w:rPr>
        <w:t>c</w:t>
      </w:r>
      <w:r>
        <w:rPr>
          <w:b/>
          <w:spacing w:val="-3"/>
          <w:sz w:val="21"/>
          <w:szCs w:val="21"/>
        </w:rPr>
        <w:t>a</w:t>
      </w:r>
      <w:r>
        <w:rPr>
          <w:b/>
          <w:sz w:val="21"/>
          <w:szCs w:val="21"/>
        </w:rPr>
        <w:t>rea</w:t>
      </w:r>
      <w:r>
        <w:rPr>
          <w:b/>
          <w:spacing w:val="-2"/>
          <w:sz w:val="21"/>
          <w:szCs w:val="21"/>
        </w:rPr>
        <w:t xml:space="preserve"> </w:t>
      </w:r>
      <w:r>
        <w:rPr>
          <w:b/>
          <w:sz w:val="21"/>
          <w:szCs w:val="21"/>
        </w:rPr>
        <w:t>Pro</w:t>
      </w:r>
      <w:r>
        <w:rPr>
          <w:b/>
          <w:spacing w:val="-3"/>
          <w:sz w:val="21"/>
          <w:szCs w:val="21"/>
        </w:rPr>
        <w:t>m</w:t>
      </w:r>
      <w:r>
        <w:rPr>
          <w:b/>
          <w:sz w:val="21"/>
          <w:szCs w:val="21"/>
        </w:rPr>
        <w:t>ptă</w:t>
      </w:r>
    </w:p>
    <w:p w14:paraId="4A8C5BF2" w14:textId="77777777" w:rsidR="00BD0345" w:rsidRDefault="00CA7BAD">
      <w:pPr>
        <w:spacing w:line="220" w:lineRule="exact"/>
        <w:ind w:left="118" w:right="81"/>
        <w:jc w:val="both"/>
        <w:rPr>
          <w:sz w:val="21"/>
          <w:szCs w:val="21"/>
        </w:rPr>
      </w:pPr>
      <w:r>
        <w:rPr>
          <w:sz w:val="21"/>
          <w:szCs w:val="21"/>
        </w:rPr>
        <w:t>23.2.1-</w:t>
      </w:r>
      <w:r>
        <w:rPr>
          <w:spacing w:val="2"/>
          <w:sz w:val="21"/>
          <w:szCs w:val="21"/>
        </w:rPr>
        <w:t xml:space="preserve"> </w:t>
      </w:r>
      <w:r>
        <w:rPr>
          <w:sz w:val="21"/>
          <w:szCs w:val="21"/>
        </w:rPr>
        <w:t>Pa</w:t>
      </w:r>
      <w:r>
        <w:rPr>
          <w:spacing w:val="-1"/>
          <w:sz w:val="21"/>
          <w:szCs w:val="21"/>
        </w:rPr>
        <w:t>rt</w:t>
      </w:r>
      <w:r>
        <w:rPr>
          <w:sz w:val="21"/>
          <w:szCs w:val="21"/>
        </w:rPr>
        <w:t>ea</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ă</w:t>
      </w:r>
      <w:r>
        <w:rPr>
          <w:spacing w:val="5"/>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ea</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z w:val="21"/>
          <w:szCs w:val="21"/>
        </w:rPr>
        <w:t>a</w:t>
      </w:r>
      <w:r>
        <w:rPr>
          <w:spacing w:val="-1"/>
          <w:sz w:val="21"/>
          <w:szCs w:val="21"/>
        </w:rPr>
        <w:t>r</w:t>
      </w:r>
      <w:r>
        <w:rPr>
          <w:sz w:val="21"/>
          <w:szCs w:val="21"/>
        </w:rPr>
        <w:t>e</w:t>
      </w:r>
      <w:r>
        <w:rPr>
          <w:spacing w:val="7"/>
          <w:sz w:val="21"/>
          <w:szCs w:val="21"/>
        </w:rPr>
        <w:t xml:space="preserve"> </w:t>
      </w:r>
      <w:r>
        <w:rPr>
          <w:sz w:val="21"/>
          <w:szCs w:val="21"/>
        </w:rPr>
        <w:t>ob</w:t>
      </w:r>
      <w:r>
        <w:rPr>
          <w:spacing w:val="-1"/>
          <w:sz w:val="21"/>
          <w:szCs w:val="21"/>
        </w:rPr>
        <w:t>li</w:t>
      </w:r>
      <w:r>
        <w:rPr>
          <w:sz w:val="21"/>
          <w:szCs w:val="21"/>
        </w:rPr>
        <w:t>ga</w:t>
      </w:r>
      <w:r>
        <w:rPr>
          <w:spacing w:val="-1"/>
          <w:sz w:val="21"/>
          <w:szCs w:val="21"/>
        </w:rPr>
        <w:t>ti</w:t>
      </w:r>
      <w:r>
        <w:rPr>
          <w:sz w:val="21"/>
          <w:szCs w:val="21"/>
        </w:rPr>
        <w:t>a</w:t>
      </w:r>
      <w:r>
        <w:rPr>
          <w:spacing w:val="5"/>
          <w:sz w:val="21"/>
          <w:szCs w:val="21"/>
        </w:rPr>
        <w:t xml:space="preserve"> </w:t>
      </w:r>
      <w:r>
        <w:rPr>
          <w:sz w:val="21"/>
          <w:szCs w:val="21"/>
        </w:rPr>
        <w:t>de</w:t>
      </w:r>
      <w:r>
        <w:rPr>
          <w:spacing w:val="5"/>
          <w:sz w:val="21"/>
          <w:szCs w:val="21"/>
        </w:rPr>
        <w:t xml:space="preserve"> </w:t>
      </w:r>
      <w:r>
        <w:rPr>
          <w:sz w:val="21"/>
          <w:szCs w:val="21"/>
        </w:rPr>
        <w:t>a</w:t>
      </w:r>
      <w:r>
        <w:rPr>
          <w:spacing w:val="7"/>
          <w:sz w:val="21"/>
          <w:szCs w:val="21"/>
        </w:rPr>
        <w:t xml:space="preserve"> </w:t>
      </w:r>
      <w:r>
        <w:rPr>
          <w:sz w:val="21"/>
          <w:szCs w:val="21"/>
        </w:rPr>
        <w:t>no</w:t>
      </w:r>
      <w:r>
        <w:rPr>
          <w:spacing w:val="-1"/>
          <w:sz w:val="21"/>
          <w:szCs w:val="21"/>
        </w:rPr>
        <w:t>tifi</w:t>
      </w:r>
      <w:r>
        <w:rPr>
          <w:sz w:val="21"/>
          <w:szCs w:val="21"/>
        </w:rPr>
        <w:t>ca</w:t>
      </w:r>
      <w:r>
        <w:rPr>
          <w:spacing w:val="5"/>
          <w:sz w:val="21"/>
          <w:szCs w:val="21"/>
        </w:rPr>
        <w:t xml:space="preserve"> </w:t>
      </w:r>
      <w:r>
        <w:rPr>
          <w:sz w:val="21"/>
          <w:szCs w:val="21"/>
        </w:rPr>
        <w:t>cea</w:t>
      </w:r>
      <w:r>
        <w:rPr>
          <w:spacing w:val="-2"/>
          <w:sz w:val="21"/>
          <w:szCs w:val="21"/>
        </w:rPr>
        <w:t>l</w:t>
      </w:r>
      <w:r>
        <w:rPr>
          <w:sz w:val="21"/>
          <w:szCs w:val="21"/>
        </w:rPr>
        <w:t>a</w:t>
      </w:r>
      <w:r>
        <w:rPr>
          <w:spacing w:val="-1"/>
          <w:sz w:val="21"/>
          <w:szCs w:val="21"/>
        </w:rPr>
        <w:t>lt</w:t>
      </w:r>
      <w:r>
        <w:rPr>
          <w:sz w:val="21"/>
          <w:szCs w:val="21"/>
        </w:rPr>
        <w:t>ă</w:t>
      </w:r>
      <w:r>
        <w:rPr>
          <w:spacing w:val="5"/>
          <w:sz w:val="21"/>
          <w:szCs w:val="21"/>
        </w:rPr>
        <w:t xml:space="preserve"> </w:t>
      </w:r>
      <w:r>
        <w:rPr>
          <w:sz w:val="21"/>
          <w:szCs w:val="21"/>
        </w:rPr>
        <w:t>pa</w:t>
      </w:r>
      <w:r>
        <w:rPr>
          <w:spacing w:val="-1"/>
          <w:sz w:val="21"/>
          <w:szCs w:val="21"/>
        </w:rPr>
        <w:t>rt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s</w:t>
      </w:r>
      <w:r>
        <w:rPr>
          <w:spacing w:val="-1"/>
          <w:sz w:val="21"/>
          <w:szCs w:val="21"/>
        </w:rPr>
        <w:t>cri</w:t>
      </w:r>
      <w:r>
        <w:rPr>
          <w:sz w:val="21"/>
          <w:szCs w:val="21"/>
        </w:rPr>
        <w:t>s,</w:t>
      </w:r>
      <w:r>
        <w:rPr>
          <w:spacing w:val="4"/>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5"/>
          <w:sz w:val="21"/>
          <w:szCs w:val="21"/>
        </w:rPr>
        <w:t xml:space="preserve"> </w:t>
      </w:r>
      <w:r>
        <w:rPr>
          <w:spacing w:val="2"/>
          <w:sz w:val="21"/>
          <w:szCs w:val="21"/>
        </w:rPr>
        <w:t>d</w:t>
      </w:r>
      <w:r>
        <w:rPr>
          <w:sz w:val="21"/>
          <w:szCs w:val="21"/>
        </w:rPr>
        <w:t>e</w:t>
      </w:r>
      <w:r>
        <w:rPr>
          <w:spacing w:val="5"/>
          <w:sz w:val="21"/>
          <w:szCs w:val="21"/>
        </w:rPr>
        <w:t xml:space="preserve"> </w:t>
      </w:r>
      <w:r>
        <w:rPr>
          <w:sz w:val="21"/>
          <w:szCs w:val="21"/>
        </w:rPr>
        <w:t>5</w:t>
      </w:r>
      <w:r>
        <w:rPr>
          <w:spacing w:val="5"/>
          <w:sz w:val="21"/>
          <w:szCs w:val="21"/>
        </w:rPr>
        <w:t xml:space="preserve"> </w:t>
      </w:r>
      <w:r>
        <w:rPr>
          <w:sz w:val="21"/>
          <w:szCs w:val="21"/>
        </w:rPr>
        <w:t>z</w:t>
      </w:r>
      <w:r>
        <w:rPr>
          <w:spacing w:val="-1"/>
          <w:sz w:val="21"/>
          <w:szCs w:val="21"/>
        </w:rPr>
        <w:t>il</w:t>
      </w:r>
      <w:r>
        <w:rPr>
          <w:sz w:val="21"/>
          <w:szCs w:val="21"/>
        </w:rPr>
        <w:t>e</w:t>
      </w:r>
    </w:p>
    <w:p w14:paraId="05B03BE4" w14:textId="77777777" w:rsidR="00BD0345" w:rsidRDefault="00CA7BAD">
      <w:pPr>
        <w:spacing w:before="1"/>
        <w:ind w:left="118" w:right="2420"/>
        <w:jc w:val="both"/>
        <w:rPr>
          <w:sz w:val="21"/>
          <w:szCs w:val="21"/>
        </w:rPr>
      </w:pPr>
      <w:r>
        <w:rPr>
          <w:spacing w:val="-1"/>
          <w:sz w:val="21"/>
          <w:szCs w:val="21"/>
        </w:rPr>
        <w:t>l</w:t>
      </w:r>
      <w:r>
        <w:rPr>
          <w:sz w:val="21"/>
          <w:szCs w:val="21"/>
        </w:rPr>
        <w:t>uc</w:t>
      </w:r>
      <w:r>
        <w:rPr>
          <w:spacing w:val="-1"/>
          <w:sz w:val="21"/>
          <w:szCs w:val="21"/>
        </w:rPr>
        <w:t>r</w:t>
      </w:r>
      <w:r>
        <w:rPr>
          <w:sz w:val="21"/>
          <w:szCs w:val="21"/>
        </w:rPr>
        <w:t>ă</w:t>
      </w:r>
      <w:r>
        <w:rPr>
          <w:spacing w:val="-1"/>
          <w:sz w:val="21"/>
          <w:szCs w:val="21"/>
        </w:rPr>
        <w:t>t</w:t>
      </w:r>
      <w:r>
        <w:rPr>
          <w:sz w:val="21"/>
          <w:szCs w:val="21"/>
        </w:rPr>
        <w:t>oa</w:t>
      </w:r>
      <w:r>
        <w:rPr>
          <w:spacing w:val="-1"/>
          <w:sz w:val="21"/>
          <w:szCs w:val="21"/>
        </w:rPr>
        <w:t>r</w:t>
      </w:r>
      <w:r>
        <w:rPr>
          <w:sz w:val="21"/>
          <w:szCs w:val="21"/>
        </w:rPr>
        <w:t xml:space="preserve">e de </w:t>
      </w:r>
      <w:r>
        <w:rPr>
          <w:spacing w:val="-1"/>
          <w:sz w:val="21"/>
          <w:szCs w:val="21"/>
        </w:rPr>
        <w:t>l</w:t>
      </w:r>
      <w:r>
        <w:rPr>
          <w:sz w:val="21"/>
          <w:szCs w:val="21"/>
        </w:rPr>
        <w:t>a da</w:t>
      </w:r>
      <w:r>
        <w:rPr>
          <w:spacing w:val="-1"/>
          <w:sz w:val="21"/>
          <w:szCs w:val="21"/>
        </w:rPr>
        <w:t>t</w:t>
      </w:r>
      <w:r>
        <w:rPr>
          <w:sz w:val="21"/>
          <w:szCs w:val="21"/>
        </w:rPr>
        <w:t xml:space="preserve">a </w:t>
      </w:r>
      <w:r>
        <w:rPr>
          <w:spacing w:val="-1"/>
          <w:sz w:val="21"/>
          <w:szCs w:val="21"/>
        </w:rPr>
        <w:t>l</w:t>
      </w:r>
      <w:r>
        <w:rPr>
          <w:sz w:val="21"/>
          <w:szCs w:val="21"/>
        </w:rPr>
        <w:t xml:space="preserve">a </w:t>
      </w:r>
      <w:r>
        <w:rPr>
          <w:spacing w:val="-3"/>
          <w:sz w:val="21"/>
          <w:szCs w:val="21"/>
        </w:rPr>
        <w:t>c</w:t>
      </w:r>
      <w:r>
        <w:rPr>
          <w:sz w:val="21"/>
          <w:szCs w:val="21"/>
        </w:rPr>
        <w:t>a</w:t>
      </w:r>
      <w:r>
        <w:rPr>
          <w:spacing w:val="-1"/>
          <w:sz w:val="21"/>
          <w:szCs w:val="21"/>
        </w:rPr>
        <w:t>r</w:t>
      </w:r>
      <w:r>
        <w:rPr>
          <w:sz w:val="21"/>
          <w:szCs w:val="21"/>
        </w:rPr>
        <w:t>e a</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w:t>
      </w:r>
      <w:r>
        <w:rPr>
          <w:spacing w:val="-1"/>
          <w:sz w:val="21"/>
          <w:szCs w:val="21"/>
        </w:rPr>
        <w:t>i</w:t>
      </w:r>
      <w:r>
        <w:rPr>
          <w:sz w:val="21"/>
          <w:szCs w:val="21"/>
        </w:rPr>
        <w:t>t</w:t>
      </w:r>
      <w:r>
        <w:rPr>
          <w:spacing w:val="-1"/>
          <w:sz w:val="21"/>
          <w:szCs w:val="21"/>
        </w:rPr>
        <w:t xml:space="preserve"> </w:t>
      </w:r>
      <w:r>
        <w:rPr>
          <w:sz w:val="21"/>
          <w:szCs w:val="21"/>
        </w:rPr>
        <w:t>si</w:t>
      </w:r>
      <w:r>
        <w:rPr>
          <w:spacing w:val="-1"/>
          <w:sz w:val="21"/>
          <w:szCs w:val="21"/>
        </w:rPr>
        <w:t>t</w:t>
      </w:r>
      <w:r>
        <w:rPr>
          <w:sz w:val="21"/>
          <w:szCs w:val="21"/>
        </w:rPr>
        <w:t>ua</w:t>
      </w:r>
      <w:r>
        <w:rPr>
          <w:spacing w:val="-1"/>
          <w:sz w:val="21"/>
          <w:szCs w:val="21"/>
        </w:rPr>
        <w:t>ți</w:t>
      </w:r>
      <w:r>
        <w:rPr>
          <w:sz w:val="21"/>
          <w:szCs w:val="21"/>
        </w:rPr>
        <w:t>a ce po</w:t>
      </w:r>
      <w:r>
        <w:rPr>
          <w:spacing w:val="-1"/>
          <w:sz w:val="21"/>
          <w:szCs w:val="21"/>
        </w:rPr>
        <w:t>at</w:t>
      </w:r>
      <w:r>
        <w:rPr>
          <w:sz w:val="21"/>
          <w:szCs w:val="21"/>
        </w:rPr>
        <w:t xml:space="preserve">e </w:t>
      </w:r>
      <w:r>
        <w:rPr>
          <w:spacing w:val="-3"/>
          <w:sz w:val="21"/>
          <w:szCs w:val="21"/>
        </w:rPr>
        <w:t>c</w:t>
      </w:r>
      <w:r>
        <w:rPr>
          <w:sz w:val="21"/>
          <w:szCs w:val="21"/>
        </w:rPr>
        <w:t xml:space="preserve">onduce </w:t>
      </w:r>
      <w:r>
        <w:rPr>
          <w:spacing w:val="-1"/>
          <w:sz w:val="21"/>
          <w:szCs w:val="21"/>
        </w:rPr>
        <w:t>l</w:t>
      </w:r>
      <w:r>
        <w:rPr>
          <w:sz w:val="21"/>
          <w:szCs w:val="21"/>
        </w:rPr>
        <w:t xml:space="preserve">a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ea con</w:t>
      </w:r>
      <w:r>
        <w:rPr>
          <w:spacing w:val="-2"/>
          <w:sz w:val="21"/>
          <w:szCs w:val="21"/>
        </w:rPr>
        <w:t>t</w:t>
      </w:r>
      <w:r>
        <w:rPr>
          <w:spacing w:val="-1"/>
          <w:sz w:val="21"/>
          <w:szCs w:val="21"/>
        </w:rPr>
        <w:t>r</w:t>
      </w:r>
      <w:r>
        <w:rPr>
          <w:spacing w:val="-3"/>
          <w:sz w:val="21"/>
          <w:szCs w:val="21"/>
        </w:rPr>
        <w:t>a</w:t>
      </w:r>
      <w:r>
        <w:rPr>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54F65FA9" w14:textId="77777777" w:rsidR="00BD0345" w:rsidRDefault="00CA7BAD">
      <w:pPr>
        <w:spacing w:before="5"/>
        <w:ind w:left="118" w:right="7512"/>
        <w:jc w:val="both"/>
        <w:rPr>
          <w:sz w:val="21"/>
          <w:szCs w:val="21"/>
        </w:rPr>
      </w:pPr>
      <w:r>
        <w:rPr>
          <w:b/>
          <w:sz w:val="21"/>
          <w:szCs w:val="21"/>
        </w:rPr>
        <w:t>23.3- M</w:t>
      </w:r>
      <w:r>
        <w:rPr>
          <w:b/>
          <w:spacing w:val="-3"/>
          <w:sz w:val="21"/>
          <w:szCs w:val="21"/>
        </w:rPr>
        <w:t>o</w:t>
      </w:r>
      <w:r>
        <w:rPr>
          <w:b/>
          <w:sz w:val="21"/>
          <w:szCs w:val="21"/>
        </w:rPr>
        <w:t>d</w:t>
      </w:r>
      <w:r>
        <w:rPr>
          <w:b/>
          <w:spacing w:val="-1"/>
          <w:sz w:val="21"/>
          <w:szCs w:val="21"/>
        </w:rPr>
        <w:t>i</w:t>
      </w:r>
      <w:r>
        <w:rPr>
          <w:b/>
          <w:spacing w:val="1"/>
          <w:sz w:val="21"/>
          <w:szCs w:val="21"/>
        </w:rPr>
        <w:t>f</w:t>
      </w:r>
      <w:r>
        <w:rPr>
          <w:b/>
          <w:spacing w:val="-1"/>
          <w:sz w:val="21"/>
          <w:szCs w:val="21"/>
        </w:rPr>
        <w:t>i</w:t>
      </w:r>
      <w:r>
        <w:rPr>
          <w:b/>
          <w:sz w:val="21"/>
          <w:szCs w:val="21"/>
        </w:rPr>
        <w:t>c</w:t>
      </w:r>
      <w:r>
        <w:rPr>
          <w:b/>
          <w:spacing w:val="-3"/>
          <w:sz w:val="21"/>
          <w:szCs w:val="21"/>
        </w:rPr>
        <w:t>a</w:t>
      </w:r>
      <w:r>
        <w:rPr>
          <w:b/>
          <w:sz w:val="21"/>
          <w:szCs w:val="21"/>
        </w:rPr>
        <w:t xml:space="preserve">rea </w:t>
      </w:r>
      <w:r>
        <w:rPr>
          <w:b/>
          <w:spacing w:val="-3"/>
          <w:sz w:val="21"/>
          <w:szCs w:val="21"/>
        </w:rPr>
        <w:t>c</w:t>
      </w:r>
      <w:r>
        <w:rPr>
          <w:b/>
          <w:sz w:val="21"/>
          <w:szCs w:val="21"/>
        </w:rPr>
        <w:t>ont</w:t>
      </w:r>
      <w:r>
        <w:rPr>
          <w:b/>
          <w:spacing w:val="-1"/>
          <w:sz w:val="21"/>
          <w:szCs w:val="21"/>
        </w:rPr>
        <w:t>r</w:t>
      </w:r>
      <w:r>
        <w:rPr>
          <w:b/>
          <w:sz w:val="21"/>
          <w:szCs w:val="21"/>
        </w:rPr>
        <w:t>ac</w:t>
      </w:r>
      <w:r>
        <w:rPr>
          <w:b/>
          <w:spacing w:val="-3"/>
          <w:sz w:val="21"/>
          <w:szCs w:val="21"/>
        </w:rPr>
        <w:t>t</w:t>
      </w:r>
      <w:r>
        <w:rPr>
          <w:b/>
          <w:sz w:val="21"/>
          <w:szCs w:val="21"/>
        </w:rPr>
        <w:t>u</w:t>
      </w:r>
      <w:r>
        <w:rPr>
          <w:b/>
          <w:spacing w:val="-1"/>
          <w:sz w:val="21"/>
          <w:szCs w:val="21"/>
        </w:rPr>
        <w:t>l</w:t>
      </w:r>
      <w:r>
        <w:rPr>
          <w:b/>
          <w:sz w:val="21"/>
          <w:szCs w:val="21"/>
        </w:rPr>
        <w:t>ui</w:t>
      </w:r>
    </w:p>
    <w:p w14:paraId="0AC0BB54" w14:textId="77777777" w:rsidR="00BD0345" w:rsidRDefault="00CA7BAD">
      <w:pPr>
        <w:spacing w:line="220" w:lineRule="exact"/>
        <w:ind w:left="118" w:right="85"/>
        <w:jc w:val="both"/>
        <w:rPr>
          <w:sz w:val="21"/>
          <w:szCs w:val="21"/>
        </w:rPr>
      </w:pPr>
      <w:r>
        <w:rPr>
          <w:sz w:val="21"/>
          <w:szCs w:val="21"/>
        </w:rPr>
        <w:t>23.3.1-</w:t>
      </w:r>
      <w:r>
        <w:rPr>
          <w:spacing w:val="24"/>
          <w:sz w:val="21"/>
          <w:szCs w:val="21"/>
        </w:rPr>
        <w:t xml:space="preserve"> </w:t>
      </w:r>
      <w:r>
        <w:rPr>
          <w:spacing w:val="-1"/>
          <w:sz w:val="21"/>
          <w:szCs w:val="21"/>
        </w:rPr>
        <w:t>(</w:t>
      </w:r>
      <w:r>
        <w:rPr>
          <w:sz w:val="21"/>
          <w:szCs w:val="21"/>
        </w:rPr>
        <w:t>1)</w:t>
      </w:r>
      <w:r>
        <w:rPr>
          <w:spacing w:val="26"/>
          <w:sz w:val="21"/>
          <w:szCs w:val="21"/>
        </w:rPr>
        <w:t xml:space="preserve"> </w:t>
      </w:r>
      <w:r>
        <w:rPr>
          <w:sz w:val="21"/>
          <w:szCs w:val="21"/>
        </w:rPr>
        <w:t>Mod</w:t>
      </w:r>
      <w:r>
        <w:rPr>
          <w:spacing w:val="-2"/>
          <w:sz w:val="21"/>
          <w:szCs w:val="21"/>
        </w:rPr>
        <w:t>i</w:t>
      </w:r>
      <w:r>
        <w:rPr>
          <w:spacing w:val="-1"/>
          <w:sz w:val="21"/>
          <w:szCs w:val="21"/>
        </w:rPr>
        <w:t>fi</w:t>
      </w:r>
      <w:r>
        <w:rPr>
          <w:sz w:val="21"/>
          <w:szCs w:val="21"/>
        </w:rPr>
        <w:t>ca</w:t>
      </w:r>
      <w:r>
        <w:rPr>
          <w:spacing w:val="-1"/>
          <w:sz w:val="21"/>
          <w:szCs w:val="21"/>
        </w:rPr>
        <w:t>r</w:t>
      </w:r>
      <w:r>
        <w:rPr>
          <w:sz w:val="21"/>
          <w:szCs w:val="21"/>
        </w:rPr>
        <w:t>ea</w:t>
      </w:r>
      <w:r>
        <w:rPr>
          <w:spacing w:val="26"/>
          <w:sz w:val="21"/>
          <w:szCs w:val="21"/>
        </w:rPr>
        <w:t xml:space="preserve"> </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25"/>
          <w:sz w:val="21"/>
          <w:szCs w:val="21"/>
        </w:rPr>
        <w:t xml:space="preserve"> </w:t>
      </w:r>
      <w:r>
        <w:rPr>
          <w:sz w:val="21"/>
          <w:szCs w:val="21"/>
        </w:rPr>
        <w:t>de</w:t>
      </w:r>
      <w:r>
        <w:rPr>
          <w:spacing w:val="27"/>
          <w:sz w:val="21"/>
          <w:szCs w:val="21"/>
        </w:rPr>
        <w:t xml:space="preserve"> </w:t>
      </w:r>
      <w:r>
        <w:rPr>
          <w:sz w:val="21"/>
          <w:szCs w:val="21"/>
        </w:rPr>
        <w:t>ach</w:t>
      </w:r>
      <w:r>
        <w:rPr>
          <w:spacing w:val="-1"/>
          <w:sz w:val="21"/>
          <w:szCs w:val="21"/>
        </w:rPr>
        <w:t>i</w:t>
      </w:r>
      <w:r>
        <w:rPr>
          <w:sz w:val="21"/>
          <w:szCs w:val="21"/>
        </w:rPr>
        <w:t>z</w:t>
      </w:r>
      <w:r>
        <w:rPr>
          <w:spacing w:val="-1"/>
          <w:sz w:val="21"/>
          <w:szCs w:val="21"/>
        </w:rPr>
        <w:t>iti</w:t>
      </w:r>
      <w:r>
        <w:rPr>
          <w:sz w:val="21"/>
          <w:szCs w:val="21"/>
        </w:rPr>
        <w:t>e</w:t>
      </w:r>
      <w:r>
        <w:rPr>
          <w:spacing w:val="27"/>
          <w:sz w:val="21"/>
          <w:szCs w:val="21"/>
        </w:rPr>
        <w:t xml:space="preserve"> </w:t>
      </w:r>
      <w:r>
        <w:rPr>
          <w:sz w:val="21"/>
          <w:szCs w:val="21"/>
        </w:rPr>
        <w:t>pub</w:t>
      </w:r>
      <w:r>
        <w:rPr>
          <w:spacing w:val="-1"/>
          <w:sz w:val="21"/>
          <w:szCs w:val="21"/>
        </w:rPr>
        <w:t>li</w:t>
      </w:r>
      <w:r>
        <w:rPr>
          <w:sz w:val="21"/>
          <w:szCs w:val="21"/>
        </w:rPr>
        <w:t>ca,</w:t>
      </w:r>
      <w:r>
        <w:rPr>
          <w:spacing w:val="26"/>
          <w:sz w:val="21"/>
          <w:szCs w:val="21"/>
        </w:rPr>
        <w:t xml:space="preserve"> </w:t>
      </w:r>
      <w:r>
        <w:rPr>
          <w:spacing w:val="-1"/>
          <w:sz w:val="21"/>
          <w:szCs w:val="21"/>
        </w:rPr>
        <w:t>i</w:t>
      </w:r>
      <w:r>
        <w:rPr>
          <w:sz w:val="21"/>
          <w:szCs w:val="21"/>
        </w:rPr>
        <w:t>n</w:t>
      </w:r>
      <w:r>
        <w:rPr>
          <w:spacing w:val="27"/>
          <w:sz w:val="21"/>
          <w:szCs w:val="21"/>
        </w:rPr>
        <w:t xml:space="preserve"> </w:t>
      </w:r>
      <w:r>
        <w:rPr>
          <w:sz w:val="21"/>
          <w:szCs w:val="21"/>
        </w:rPr>
        <w:t>cu</w:t>
      </w:r>
      <w:r>
        <w:rPr>
          <w:spacing w:val="-1"/>
          <w:sz w:val="21"/>
          <w:szCs w:val="21"/>
        </w:rPr>
        <w:t>r</w:t>
      </w:r>
      <w:r>
        <w:rPr>
          <w:sz w:val="21"/>
          <w:szCs w:val="21"/>
        </w:rPr>
        <w:t>sul</w:t>
      </w:r>
      <w:r>
        <w:rPr>
          <w:spacing w:val="25"/>
          <w:sz w:val="21"/>
          <w:szCs w:val="21"/>
        </w:rPr>
        <w:t xml:space="preserve"> </w:t>
      </w:r>
      <w:r>
        <w:rPr>
          <w:sz w:val="21"/>
          <w:szCs w:val="21"/>
        </w:rPr>
        <w:t>pe</w:t>
      </w:r>
      <w:r>
        <w:rPr>
          <w:spacing w:val="1"/>
          <w:sz w:val="21"/>
          <w:szCs w:val="21"/>
        </w:rPr>
        <w:t>r</w:t>
      </w:r>
      <w:r>
        <w:rPr>
          <w:spacing w:val="-1"/>
          <w:sz w:val="21"/>
          <w:szCs w:val="21"/>
        </w:rPr>
        <w:t>i</w:t>
      </w:r>
      <w:r>
        <w:rPr>
          <w:sz w:val="21"/>
          <w:szCs w:val="21"/>
        </w:rPr>
        <w:t>oadei</w:t>
      </w:r>
      <w:r>
        <w:rPr>
          <w:spacing w:val="25"/>
          <w:sz w:val="21"/>
          <w:szCs w:val="21"/>
        </w:rPr>
        <w:t xml:space="preserve"> </w:t>
      </w:r>
      <w:r>
        <w:rPr>
          <w:sz w:val="21"/>
          <w:szCs w:val="21"/>
        </w:rPr>
        <w:t>s</w:t>
      </w:r>
      <w:r>
        <w:rPr>
          <w:spacing w:val="-1"/>
          <w:sz w:val="21"/>
          <w:szCs w:val="21"/>
        </w:rPr>
        <w:t>al</w:t>
      </w:r>
      <w:r>
        <w:rPr>
          <w:sz w:val="21"/>
          <w:szCs w:val="21"/>
        </w:rPr>
        <w:t>e</w:t>
      </w:r>
      <w:r>
        <w:rPr>
          <w:spacing w:val="27"/>
          <w:sz w:val="21"/>
          <w:szCs w:val="21"/>
        </w:rPr>
        <w:t xml:space="preserve"> </w:t>
      </w:r>
      <w:r>
        <w:rPr>
          <w:spacing w:val="-2"/>
          <w:sz w:val="21"/>
          <w:szCs w:val="21"/>
        </w:rPr>
        <w:t>d</w:t>
      </w:r>
      <w:r>
        <w:rPr>
          <w:sz w:val="21"/>
          <w:szCs w:val="21"/>
        </w:rPr>
        <w:t>e</w:t>
      </w:r>
      <w:r>
        <w:rPr>
          <w:spacing w:val="27"/>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27"/>
          <w:sz w:val="21"/>
          <w:szCs w:val="21"/>
        </w:rPr>
        <w:t xml:space="preserve"> </w:t>
      </w:r>
      <w:r>
        <w:rPr>
          <w:sz w:val="21"/>
          <w:szCs w:val="21"/>
        </w:rPr>
        <w:t>se</w:t>
      </w:r>
      <w:r>
        <w:rPr>
          <w:spacing w:val="26"/>
          <w:sz w:val="21"/>
          <w:szCs w:val="21"/>
        </w:rPr>
        <w:t xml:space="preserve"> </w:t>
      </w:r>
      <w:r>
        <w:rPr>
          <w:spacing w:val="-1"/>
          <w:sz w:val="21"/>
          <w:szCs w:val="21"/>
        </w:rPr>
        <w:t>f</w:t>
      </w:r>
      <w:r>
        <w:rPr>
          <w:sz w:val="21"/>
          <w:szCs w:val="21"/>
        </w:rPr>
        <w:t>ace</w:t>
      </w:r>
      <w:r>
        <w:rPr>
          <w:spacing w:val="26"/>
          <w:sz w:val="21"/>
          <w:szCs w:val="21"/>
        </w:rPr>
        <w:t xml:space="preserve"> </w:t>
      </w:r>
      <w:r>
        <w:rPr>
          <w:spacing w:val="-1"/>
          <w:sz w:val="21"/>
          <w:szCs w:val="21"/>
        </w:rPr>
        <w:t>î</w:t>
      </w:r>
      <w:r>
        <w:rPr>
          <w:sz w:val="21"/>
          <w:szCs w:val="21"/>
        </w:rPr>
        <w:t>n</w:t>
      </w:r>
      <w:r>
        <w:rPr>
          <w:spacing w:val="27"/>
          <w:sz w:val="21"/>
          <w:szCs w:val="21"/>
        </w:rPr>
        <w:t xml:space="preserve"> </w:t>
      </w:r>
      <w:r>
        <w:rPr>
          <w:sz w:val="21"/>
          <w:szCs w:val="21"/>
        </w:rPr>
        <w:t>cond</w:t>
      </w:r>
      <w:r>
        <w:rPr>
          <w:spacing w:val="-1"/>
          <w:sz w:val="21"/>
          <w:szCs w:val="21"/>
        </w:rPr>
        <w:t>itiil</w:t>
      </w:r>
      <w:r>
        <w:rPr>
          <w:sz w:val="21"/>
          <w:szCs w:val="21"/>
        </w:rPr>
        <w:t>e</w:t>
      </w:r>
    </w:p>
    <w:p w14:paraId="1EDF2C55" w14:textId="25068274" w:rsidR="00BD0345" w:rsidRDefault="00CA7BAD">
      <w:pPr>
        <w:spacing w:before="1"/>
        <w:ind w:left="118" w:right="83"/>
        <w:jc w:val="both"/>
        <w:rPr>
          <w:sz w:val="21"/>
          <w:szCs w:val="21"/>
        </w:rPr>
      </w:pP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a</w:t>
      </w:r>
      <w:r>
        <w:rPr>
          <w:spacing w:val="-1"/>
          <w:sz w:val="21"/>
          <w:szCs w:val="21"/>
        </w:rPr>
        <w:t>rt</w:t>
      </w:r>
      <w:r>
        <w:rPr>
          <w:sz w:val="21"/>
          <w:szCs w:val="21"/>
        </w:rPr>
        <w:t>.</w:t>
      </w:r>
      <w:r w:rsidR="00C05D45">
        <w:rPr>
          <w:sz w:val="21"/>
          <w:szCs w:val="21"/>
        </w:rPr>
        <w:t xml:space="preserve"> </w:t>
      </w:r>
      <w:r>
        <w:rPr>
          <w:sz w:val="21"/>
          <w:szCs w:val="21"/>
        </w:rPr>
        <w:t>221</w:t>
      </w:r>
      <w:r>
        <w:rPr>
          <w:spacing w:val="2"/>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pacing w:val="-4"/>
          <w:sz w:val="21"/>
          <w:szCs w:val="21"/>
        </w:rPr>
        <w:t>L</w:t>
      </w:r>
      <w:r>
        <w:rPr>
          <w:sz w:val="21"/>
          <w:szCs w:val="21"/>
        </w:rPr>
        <w:t>egea</w:t>
      </w:r>
      <w:r>
        <w:rPr>
          <w:spacing w:val="2"/>
          <w:sz w:val="21"/>
          <w:szCs w:val="21"/>
        </w:rPr>
        <w:t xml:space="preserve"> </w:t>
      </w:r>
      <w:r>
        <w:rPr>
          <w:sz w:val="21"/>
          <w:szCs w:val="21"/>
        </w:rPr>
        <w:t>n</w:t>
      </w:r>
      <w:r>
        <w:rPr>
          <w:spacing w:val="-1"/>
          <w:sz w:val="21"/>
          <w:szCs w:val="21"/>
        </w:rPr>
        <w:t>r</w:t>
      </w:r>
      <w:r>
        <w:rPr>
          <w:sz w:val="21"/>
          <w:szCs w:val="21"/>
        </w:rPr>
        <w:t>.98</w:t>
      </w:r>
      <w:r>
        <w:rPr>
          <w:spacing w:val="-1"/>
          <w:sz w:val="21"/>
          <w:szCs w:val="21"/>
        </w:rPr>
        <w:t>/</w:t>
      </w:r>
      <w:r>
        <w:rPr>
          <w:sz w:val="21"/>
          <w:szCs w:val="21"/>
        </w:rPr>
        <w:t>2016</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itiil</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ce,</w:t>
      </w:r>
      <w:r>
        <w:rPr>
          <w:spacing w:val="2"/>
          <w:sz w:val="21"/>
          <w:szCs w:val="21"/>
        </w:rPr>
        <w:t xml:space="preserve"> </w:t>
      </w:r>
      <w:r>
        <w:rPr>
          <w:sz w:val="21"/>
          <w:szCs w:val="21"/>
        </w:rPr>
        <w:t>cu</w:t>
      </w:r>
      <w:r>
        <w:rPr>
          <w:spacing w:val="5"/>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e</w:t>
      </w:r>
      <w:r>
        <w:rPr>
          <w:spacing w:val="5"/>
          <w:sz w:val="21"/>
          <w:szCs w:val="21"/>
        </w:rPr>
        <w:t xml:space="preserve"> </w:t>
      </w:r>
      <w:r>
        <w:rPr>
          <w:sz w:val="21"/>
          <w:szCs w:val="21"/>
        </w:rPr>
        <w:t>și</w:t>
      </w:r>
      <w:r>
        <w:rPr>
          <w:spacing w:val="1"/>
          <w:sz w:val="21"/>
          <w:szCs w:val="21"/>
        </w:rPr>
        <w:t xml:space="preserve"> </w:t>
      </w:r>
      <w:r>
        <w:rPr>
          <w:sz w:val="21"/>
          <w:szCs w:val="21"/>
        </w:rPr>
        <w:t>co</w:t>
      </w:r>
      <w:r>
        <w:rPr>
          <w:spacing w:val="-4"/>
          <w:sz w:val="21"/>
          <w:szCs w:val="21"/>
        </w:rPr>
        <w:t>m</w:t>
      </w:r>
      <w:r>
        <w:rPr>
          <w:sz w:val="21"/>
          <w:szCs w:val="21"/>
        </w:rPr>
        <w:t>pe</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2"/>
          <w:sz w:val="21"/>
          <w:szCs w:val="21"/>
        </w:rPr>
        <w:t xml:space="preserve"> </w:t>
      </w:r>
      <w:r>
        <w:rPr>
          <w:sz w:val="21"/>
          <w:szCs w:val="21"/>
        </w:rPr>
        <w:t>u</w:t>
      </w:r>
      <w:r>
        <w:rPr>
          <w:spacing w:val="-1"/>
          <w:sz w:val="21"/>
          <w:szCs w:val="21"/>
        </w:rPr>
        <w:t>lt</w:t>
      </w:r>
      <w:r>
        <w:rPr>
          <w:sz w:val="21"/>
          <w:szCs w:val="21"/>
        </w:rPr>
        <w:t>e</w:t>
      </w:r>
      <w:r>
        <w:rPr>
          <w:spacing w:val="1"/>
          <w:sz w:val="21"/>
          <w:szCs w:val="21"/>
        </w:rPr>
        <w:t>r</w:t>
      </w:r>
      <w:r>
        <w:rPr>
          <w:spacing w:val="-1"/>
          <w:sz w:val="21"/>
          <w:szCs w:val="21"/>
        </w:rPr>
        <w:t>i</w:t>
      </w:r>
      <w:r>
        <w:rPr>
          <w:sz w:val="21"/>
          <w:szCs w:val="21"/>
        </w:rPr>
        <w:t>oa</w:t>
      </w:r>
      <w:r>
        <w:rPr>
          <w:spacing w:val="-1"/>
          <w:sz w:val="21"/>
          <w:szCs w:val="21"/>
        </w:rPr>
        <w:t>r</w:t>
      </w:r>
      <w:r>
        <w:rPr>
          <w:sz w:val="21"/>
          <w:szCs w:val="21"/>
        </w:rPr>
        <w:t>e,</w:t>
      </w:r>
      <w:r>
        <w:rPr>
          <w:spacing w:val="2"/>
          <w:sz w:val="21"/>
          <w:szCs w:val="21"/>
        </w:rPr>
        <w:t xml:space="preserve"> </w:t>
      </w:r>
      <w:r w:rsidR="00C05D45">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ul</w:t>
      </w:r>
      <w:r>
        <w:rPr>
          <w:spacing w:val="1"/>
          <w:sz w:val="21"/>
          <w:szCs w:val="21"/>
        </w:rPr>
        <w:t xml:space="preserve"> </w:t>
      </w:r>
      <w:r>
        <w:rPr>
          <w:sz w:val="21"/>
          <w:szCs w:val="21"/>
        </w:rPr>
        <w:t>de</w:t>
      </w:r>
    </w:p>
    <w:p w14:paraId="72B46FCC" w14:textId="05C768DF" w:rsidR="00BD0345" w:rsidRDefault="00CA7BAD">
      <w:pPr>
        <w:spacing w:line="240" w:lineRule="exact"/>
        <w:ind w:left="118" w:right="4839"/>
        <w:jc w:val="both"/>
        <w:rPr>
          <w:sz w:val="21"/>
          <w:szCs w:val="21"/>
        </w:rPr>
      </w:pPr>
      <w:r>
        <w:rPr>
          <w:sz w:val="21"/>
          <w:szCs w:val="21"/>
        </w:rPr>
        <w:t>s</w:t>
      </w:r>
      <w:r>
        <w:rPr>
          <w:spacing w:val="-1"/>
          <w:sz w:val="21"/>
          <w:szCs w:val="21"/>
        </w:rPr>
        <w:t>ar</w:t>
      </w:r>
      <w:r>
        <w:rPr>
          <w:sz w:val="21"/>
          <w:szCs w:val="21"/>
        </w:rPr>
        <w:t>c</w:t>
      </w:r>
      <w:r>
        <w:rPr>
          <w:spacing w:val="-1"/>
          <w:sz w:val="21"/>
          <w:szCs w:val="21"/>
        </w:rPr>
        <w:t>i</w:t>
      </w:r>
      <w:r>
        <w:rPr>
          <w:sz w:val="21"/>
          <w:szCs w:val="21"/>
        </w:rPr>
        <w:t>ni</w:t>
      </w:r>
      <w:r>
        <w:rPr>
          <w:spacing w:val="-1"/>
          <w:sz w:val="21"/>
          <w:szCs w:val="21"/>
        </w:rPr>
        <w:t xml:space="preserve"> </w:t>
      </w:r>
      <w:r>
        <w:rPr>
          <w:sz w:val="21"/>
          <w:szCs w:val="21"/>
        </w:rPr>
        <w:t>și</w:t>
      </w:r>
      <w:r>
        <w:rPr>
          <w:spacing w:val="-1"/>
          <w:sz w:val="21"/>
          <w:szCs w:val="21"/>
        </w:rPr>
        <w:t xml:space="preserve"> </w:t>
      </w:r>
      <w:r>
        <w:rPr>
          <w:spacing w:val="-3"/>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ti</w:t>
      </w:r>
      <w:r>
        <w:rPr>
          <w:sz w:val="21"/>
          <w:szCs w:val="21"/>
        </w:rPr>
        <w:t xml:space="preserve">unea </w:t>
      </w:r>
      <w:r>
        <w:rPr>
          <w:spacing w:val="1"/>
          <w:sz w:val="21"/>
          <w:szCs w:val="21"/>
        </w:rPr>
        <w:t>A</w:t>
      </w:r>
      <w:r>
        <w:rPr>
          <w:spacing w:val="-1"/>
          <w:sz w:val="21"/>
          <w:szCs w:val="21"/>
        </w:rPr>
        <w:t>NA</w:t>
      </w:r>
      <w:r>
        <w:rPr>
          <w:sz w:val="21"/>
          <w:szCs w:val="21"/>
        </w:rPr>
        <w:t>P n</w:t>
      </w:r>
      <w:r>
        <w:rPr>
          <w:spacing w:val="-1"/>
          <w:sz w:val="21"/>
          <w:szCs w:val="21"/>
        </w:rPr>
        <w:t>r</w:t>
      </w:r>
      <w:r>
        <w:rPr>
          <w:sz w:val="21"/>
          <w:szCs w:val="21"/>
        </w:rPr>
        <w:t>.</w:t>
      </w:r>
      <w:r>
        <w:rPr>
          <w:spacing w:val="-2"/>
          <w:sz w:val="21"/>
          <w:szCs w:val="21"/>
        </w:rPr>
        <w:t xml:space="preserve"> </w:t>
      </w:r>
      <w:r>
        <w:rPr>
          <w:sz w:val="21"/>
          <w:szCs w:val="21"/>
        </w:rPr>
        <w:t>1</w:t>
      </w:r>
      <w:r>
        <w:rPr>
          <w:spacing w:val="-1"/>
          <w:sz w:val="21"/>
          <w:szCs w:val="21"/>
        </w:rPr>
        <w:t>/</w:t>
      </w:r>
      <w:r>
        <w:rPr>
          <w:sz w:val="21"/>
          <w:szCs w:val="21"/>
        </w:rPr>
        <w:t>2021.</w:t>
      </w:r>
    </w:p>
    <w:p w14:paraId="0F31EAC9" w14:textId="4E0EE67D" w:rsidR="00BD0345" w:rsidRDefault="00CA7BAD">
      <w:pPr>
        <w:spacing w:before="1"/>
        <w:ind w:left="118" w:right="77" w:firstLine="684"/>
        <w:jc w:val="both"/>
        <w:rPr>
          <w:sz w:val="21"/>
          <w:szCs w:val="21"/>
        </w:rPr>
      </w:pPr>
      <w:r>
        <w:rPr>
          <w:spacing w:val="-1"/>
          <w:sz w:val="21"/>
          <w:szCs w:val="21"/>
        </w:rPr>
        <w:t>(</w:t>
      </w:r>
      <w:r>
        <w:rPr>
          <w:sz w:val="21"/>
          <w:szCs w:val="21"/>
        </w:rPr>
        <w:t>2)</w:t>
      </w:r>
      <w:r>
        <w:rPr>
          <w:spacing w:val="4"/>
          <w:sz w:val="21"/>
          <w:szCs w:val="21"/>
        </w:rPr>
        <w:t xml:space="preserve"> </w:t>
      </w:r>
      <w:r>
        <w:rPr>
          <w:sz w:val="21"/>
          <w:szCs w:val="21"/>
        </w:rPr>
        <w:t>M</w:t>
      </w:r>
      <w:r>
        <w:rPr>
          <w:spacing w:val="-3"/>
          <w:sz w:val="21"/>
          <w:szCs w:val="21"/>
        </w:rPr>
        <w:t>o</w:t>
      </w:r>
      <w:r>
        <w:rPr>
          <w:sz w:val="21"/>
          <w:szCs w:val="21"/>
        </w:rPr>
        <w:t>d</w:t>
      </w:r>
      <w:r>
        <w:rPr>
          <w:spacing w:val="-1"/>
          <w:sz w:val="21"/>
          <w:szCs w:val="21"/>
        </w:rPr>
        <w:t>ifi</w:t>
      </w:r>
      <w:r>
        <w:rPr>
          <w:sz w:val="21"/>
          <w:szCs w:val="21"/>
        </w:rPr>
        <w:t>ca</w:t>
      </w:r>
      <w:r>
        <w:rPr>
          <w:spacing w:val="-1"/>
          <w:sz w:val="21"/>
          <w:szCs w:val="21"/>
        </w:rPr>
        <w:t>r</w:t>
      </w:r>
      <w:r>
        <w:rPr>
          <w:sz w:val="21"/>
          <w:szCs w:val="21"/>
        </w:rPr>
        <w:t>ea</w:t>
      </w:r>
      <w:r>
        <w:rPr>
          <w:spacing w:val="5"/>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cu</w:t>
      </w:r>
      <w:r>
        <w:rPr>
          <w:spacing w:val="-1"/>
          <w:sz w:val="21"/>
          <w:szCs w:val="21"/>
        </w:rPr>
        <w:t>r</w:t>
      </w:r>
      <w:r>
        <w:rPr>
          <w:sz w:val="21"/>
          <w:szCs w:val="21"/>
        </w:rPr>
        <w:t>sul</w:t>
      </w:r>
      <w:r>
        <w:rPr>
          <w:spacing w:val="1"/>
          <w:sz w:val="21"/>
          <w:szCs w:val="21"/>
        </w:rPr>
        <w:t xml:space="preserve"> </w:t>
      </w:r>
      <w:r>
        <w:rPr>
          <w:sz w:val="21"/>
          <w:szCs w:val="21"/>
        </w:rPr>
        <w:t>pe</w:t>
      </w:r>
      <w:r>
        <w:rPr>
          <w:spacing w:val="-1"/>
          <w:sz w:val="21"/>
          <w:szCs w:val="21"/>
        </w:rPr>
        <w:t>ri</w:t>
      </w:r>
      <w:r>
        <w:rPr>
          <w:sz w:val="21"/>
          <w:szCs w:val="21"/>
        </w:rPr>
        <w:t>oadei</w:t>
      </w:r>
      <w:r>
        <w:rPr>
          <w:spacing w:val="3"/>
          <w:sz w:val="21"/>
          <w:szCs w:val="21"/>
        </w:rPr>
        <w:t xml:space="preserve"> </w:t>
      </w:r>
      <w:r>
        <w:rPr>
          <w:spacing w:val="-3"/>
          <w:sz w:val="21"/>
          <w:szCs w:val="21"/>
        </w:rPr>
        <w:t>s</w:t>
      </w:r>
      <w:r>
        <w:rPr>
          <w:sz w:val="21"/>
          <w:szCs w:val="21"/>
        </w:rPr>
        <w:t>a</w:t>
      </w:r>
      <w:r>
        <w:rPr>
          <w:spacing w:val="-1"/>
          <w:sz w:val="21"/>
          <w:szCs w:val="21"/>
        </w:rPr>
        <w:t>l</w:t>
      </w:r>
      <w:r>
        <w:rPr>
          <w:sz w:val="21"/>
          <w:szCs w:val="21"/>
        </w:rPr>
        <w:t>e</w:t>
      </w:r>
      <w:r>
        <w:rPr>
          <w:spacing w:val="5"/>
          <w:sz w:val="21"/>
          <w:szCs w:val="21"/>
        </w:rPr>
        <w:t xml:space="preserve"> </w:t>
      </w:r>
      <w:r>
        <w:rPr>
          <w:sz w:val="21"/>
          <w:szCs w:val="21"/>
        </w:rPr>
        <w:t>de</w:t>
      </w:r>
      <w:r>
        <w:rPr>
          <w:spacing w:val="5"/>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w:t>
      </w:r>
      <w:r>
        <w:rPr>
          <w:spacing w:val="5"/>
          <w:sz w:val="21"/>
          <w:szCs w:val="21"/>
        </w:rPr>
        <w:t xml:space="preserve"> </w:t>
      </w:r>
      <w:r>
        <w:rPr>
          <w:sz w:val="21"/>
          <w:szCs w:val="21"/>
        </w:rPr>
        <w:t>a</w:t>
      </w:r>
      <w:r>
        <w:rPr>
          <w:spacing w:val="-1"/>
          <w:sz w:val="21"/>
          <w:szCs w:val="21"/>
        </w:rPr>
        <w:t>ltf</w:t>
      </w:r>
      <w:r>
        <w:rPr>
          <w:sz w:val="21"/>
          <w:szCs w:val="21"/>
        </w:rPr>
        <w:t>el</w:t>
      </w:r>
      <w:r>
        <w:rPr>
          <w:spacing w:val="4"/>
          <w:sz w:val="21"/>
          <w:szCs w:val="21"/>
        </w:rPr>
        <w:t xml:space="preserve"> </w:t>
      </w:r>
      <w:r>
        <w:rPr>
          <w:sz w:val="21"/>
          <w:szCs w:val="21"/>
        </w:rPr>
        <w:t>de</w:t>
      </w:r>
      <w:r>
        <w:rPr>
          <w:spacing w:val="-3"/>
          <w:sz w:val="21"/>
          <w:szCs w:val="21"/>
        </w:rPr>
        <w:t>c</w:t>
      </w:r>
      <w:r>
        <w:rPr>
          <w:sz w:val="21"/>
          <w:szCs w:val="21"/>
        </w:rPr>
        <w:t>ât</w:t>
      </w:r>
      <w:r>
        <w:rPr>
          <w:spacing w:val="4"/>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cazu</w:t>
      </w:r>
      <w:r>
        <w:rPr>
          <w:spacing w:val="-1"/>
          <w:sz w:val="21"/>
          <w:szCs w:val="21"/>
        </w:rPr>
        <w:t>ril</w:t>
      </w:r>
      <w:r>
        <w:rPr>
          <w:sz w:val="21"/>
          <w:szCs w:val="21"/>
        </w:rPr>
        <w:t>e</w:t>
      </w:r>
      <w:r>
        <w:rPr>
          <w:spacing w:val="5"/>
          <w:sz w:val="21"/>
          <w:szCs w:val="21"/>
        </w:rPr>
        <w:t xml:space="preserve"> </w:t>
      </w:r>
      <w:r>
        <w:rPr>
          <w:sz w:val="21"/>
          <w:szCs w:val="21"/>
        </w:rPr>
        <w:t>și</w:t>
      </w:r>
      <w:r>
        <w:rPr>
          <w:spacing w:val="1"/>
          <w:sz w:val="21"/>
          <w:szCs w:val="21"/>
        </w:rPr>
        <w:t xml:space="preserve"> </w:t>
      </w:r>
      <w:r>
        <w:rPr>
          <w:sz w:val="21"/>
          <w:szCs w:val="21"/>
        </w:rPr>
        <w:t>cond</w:t>
      </w:r>
      <w:r>
        <w:rPr>
          <w:spacing w:val="-1"/>
          <w:sz w:val="21"/>
          <w:szCs w:val="21"/>
        </w:rPr>
        <w:t>ițiil</w:t>
      </w:r>
      <w:r>
        <w:rPr>
          <w:sz w:val="21"/>
          <w:szCs w:val="21"/>
        </w:rPr>
        <w:t>e</w:t>
      </w:r>
      <w:r w:rsidR="00C05D45">
        <w:rPr>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 xml:space="preserve">e </w:t>
      </w:r>
      <w:r>
        <w:rPr>
          <w:spacing w:val="-1"/>
          <w:sz w:val="21"/>
          <w:szCs w:val="21"/>
        </w:rPr>
        <w:t>l</w:t>
      </w:r>
      <w:r>
        <w:rPr>
          <w:sz w:val="21"/>
          <w:szCs w:val="21"/>
        </w:rPr>
        <w:t>a</w:t>
      </w:r>
      <w:r>
        <w:rPr>
          <w:spacing w:val="2"/>
          <w:sz w:val="21"/>
          <w:szCs w:val="21"/>
        </w:rPr>
        <w:t xml:space="preserve"> </w:t>
      </w:r>
      <w:r>
        <w:rPr>
          <w:sz w:val="21"/>
          <w:szCs w:val="21"/>
        </w:rPr>
        <w:t>a</w:t>
      </w:r>
      <w:r>
        <w:rPr>
          <w:spacing w:val="-1"/>
          <w:sz w:val="21"/>
          <w:szCs w:val="21"/>
        </w:rPr>
        <w:t>rt</w:t>
      </w:r>
      <w:r>
        <w:rPr>
          <w:sz w:val="21"/>
          <w:szCs w:val="21"/>
        </w:rPr>
        <w:t>.</w:t>
      </w:r>
      <w:r>
        <w:rPr>
          <w:spacing w:val="2"/>
          <w:sz w:val="21"/>
          <w:szCs w:val="21"/>
        </w:rPr>
        <w:t xml:space="preserve"> </w:t>
      </w:r>
      <w:r>
        <w:rPr>
          <w:sz w:val="21"/>
          <w:szCs w:val="21"/>
        </w:rPr>
        <w:t>2</w:t>
      </w:r>
      <w:r>
        <w:rPr>
          <w:spacing w:val="-2"/>
          <w:sz w:val="21"/>
          <w:szCs w:val="21"/>
        </w:rPr>
        <w:t>2</w:t>
      </w:r>
      <w:r>
        <w:rPr>
          <w:sz w:val="21"/>
          <w:szCs w:val="21"/>
        </w:rPr>
        <w:t>1</w:t>
      </w:r>
      <w:r>
        <w:rPr>
          <w:spacing w:val="2"/>
          <w:sz w:val="21"/>
          <w:szCs w:val="21"/>
        </w:rPr>
        <w:t xml:space="preserve"> </w:t>
      </w:r>
      <w:r>
        <w:rPr>
          <w:sz w:val="21"/>
          <w:szCs w:val="21"/>
        </w:rPr>
        <w:t>d</w:t>
      </w:r>
      <w:r>
        <w:rPr>
          <w:spacing w:val="-1"/>
          <w:sz w:val="21"/>
          <w:szCs w:val="21"/>
        </w:rPr>
        <w:t>i</w:t>
      </w:r>
      <w:r>
        <w:rPr>
          <w:sz w:val="21"/>
          <w:szCs w:val="21"/>
        </w:rPr>
        <w:t xml:space="preserve">n </w:t>
      </w:r>
      <w:r>
        <w:rPr>
          <w:spacing w:val="-4"/>
          <w:sz w:val="21"/>
          <w:szCs w:val="21"/>
        </w:rPr>
        <w:t>L</w:t>
      </w:r>
      <w:r>
        <w:rPr>
          <w:sz w:val="21"/>
          <w:szCs w:val="21"/>
        </w:rPr>
        <w:t>egea</w:t>
      </w:r>
      <w:r>
        <w:rPr>
          <w:spacing w:val="2"/>
          <w:sz w:val="21"/>
          <w:szCs w:val="21"/>
        </w:rPr>
        <w:t xml:space="preserve"> </w:t>
      </w:r>
      <w:r>
        <w:rPr>
          <w:sz w:val="21"/>
          <w:szCs w:val="21"/>
        </w:rPr>
        <w:t>n</w:t>
      </w:r>
      <w:r>
        <w:rPr>
          <w:spacing w:val="-1"/>
          <w:sz w:val="21"/>
          <w:szCs w:val="21"/>
        </w:rPr>
        <w:t>r</w:t>
      </w:r>
      <w:r>
        <w:rPr>
          <w:sz w:val="21"/>
          <w:szCs w:val="21"/>
        </w:rPr>
        <w:t>.</w:t>
      </w:r>
      <w:r>
        <w:rPr>
          <w:spacing w:val="-2"/>
          <w:sz w:val="21"/>
          <w:szCs w:val="21"/>
        </w:rPr>
        <w:t>9</w:t>
      </w:r>
      <w:r>
        <w:rPr>
          <w:sz w:val="21"/>
          <w:szCs w:val="21"/>
        </w:rPr>
        <w:t>8</w:t>
      </w:r>
      <w:r>
        <w:rPr>
          <w:spacing w:val="-1"/>
          <w:sz w:val="21"/>
          <w:szCs w:val="21"/>
        </w:rPr>
        <w:t>/</w:t>
      </w:r>
      <w:r>
        <w:rPr>
          <w:sz w:val="21"/>
          <w:szCs w:val="21"/>
        </w:rPr>
        <w:t>2016 p</w:t>
      </w:r>
      <w:r>
        <w:rPr>
          <w:spacing w:val="-1"/>
          <w:sz w:val="21"/>
          <w:szCs w:val="21"/>
        </w:rPr>
        <w:t>ri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itiil</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ce,</w:t>
      </w:r>
      <w:r>
        <w:rPr>
          <w:spacing w:val="2"/>
          <w:sz w:val="21"/>
          <w:szCs w:val="21"/>
        </w:rPr>
        <w:t xml:space="preserve"> </w:t>
      </w:r>
      <w:r>
        <w:rPr>
          <w:sz w:val="21"/>
          <w:szCs w:val="21"/>
        </w:rPr>
        <w:t xml:space="preserve">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e</w:t>
      </w:r>
      <w:r>
        <w:rPr>
          <w:spacing w:val="2"/>
          <w:sz w:val="21"/>
          <w:szCs w:val="21"/>
        </w:rPr>
        <w:t xml:space="preserve"> </w:t>
      </w:r>
      <w:r>
        <w:rPr>
          <w:sz w:val="21"/>
          <w:szCs w:val="21"/>
        </w:rPr>
        <w:t>și</w:t>
      </w:r>
      <w:r>
        <w:rPr>
          <w:spacing w:val="1"/>
          <w:sz w:val="21"/>
          <w:szCs w:val="21"/>
        </w:rPr>
        <w:t xml:space="preserve"> </w:t>
      </w:r>
      <w:r>
        <w:rPr>
          <w:sz w:val="21"/>
          <w:szCs w:val="21"/>
        </w:rPr>
        <w:t>co</w:t>
      </w:r>
      <w:r>
        <w:rPr>
          <w:spacing w:val="-4"/>
          <w:sz w:val="21"/>
          <w:szCs w:val="21"/>
        </w:rPr>
        <w:t>m</w:t>
      </w:r>
      <w:r>
        <w:rPr>
          <w:sz w:val="21"/>
          <w:szCs w:val="21"/>
        </w:rPr>
        <w:t>pe</w:t>
      </w:r>
      <w:r>
        <w:rPr>
          <w:spacing w:val="-1"/>
          <w:sz w:val="21"/>
          <w:szCs w:val="21"/>
        </w:rPr>
        <w:t>t</w:t>
      </w:r>
      <w:r>
        <w:rPr>
          <w:sz w:val="21"/>
          <w:szCs w:val="21"/>
        </w:rPr>
        <w:t>ă</w:t>
      </w:r>
      <w:r>
        <w:rPr>
          <w:spacing w:val="-1"/>
          <w:sz w:val="21"/>
          <w:szCs w:val="21"/>
        </w:rPr>
        <w:t>ril</w:t>
      </w:r>
      <w:r>
        <w:rPr>
          <w:sz w:val="21"/>
          <w:szCs w:val="21"/>
        </w:rPr>
        <w:t>e</w:t>
      </w:r>
      <w:r>
        <w:rPr>
          <w:spacing w:val="2"/>
          <w:sz w:val="21"/>
          <w:szCs w:val="21"/>
        </w:rPr>
        <w:t xml:space="preserve"> </w:t>
      </w:r>
      <w:r>
        <w:rPr>
          <w:sz w:val="21"/>
          <w:szCs w:val="21"/>
        </w:rPr>
        <w:t>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r>
        <w:rPr>
          <w:spacing w:val="-1"/>
          <w:sz w:val="21"/>
          <w:szCs w:val="21"/>
        </w:rPr>
        <w:t>s</w:t>
      </w:r>
      <w:r>
        <w:rPr>
          <w:sz w:val="21"/>
          <w:szCs w:val="21"/>
        </w:rPr>
        <w:t>e</w:t>
      </w:r>
      <w:r>
        <w:rPr>
          <w:spacing w:val="2"/>
          <w:sz w:val="21"/>
          <w:szCs w:val="21"/>
        </w:rPr>
        <w:t xml:space="preserve"> </w:t>
      </w:r>
      <w:r>
        <w:rPr>
          <w:spacing w:val="-1"/>
          <w:sz w:val="21"/>
          <w:szCs w:val="21"/>
        </w:rPr>
        <w:t>r</w:t>
      </w:r>
      <w:r>
        <w:rPr>
          <w:sz w:val="21"/>
          <w:szCs w:val="21"/>
        </w:rPr>
        <w:t>ea</w:t>
      </w:r>
      <w:r>
        <w:rPr>
          <w:spacing w:val="-1"/>
          <w:sz w:val="21"/>
          <w:szCs w:val="21"/>
        </w:rPr>
        <w:t>li</w:t>
      </w:r>
      <w:r>
        <w:rPr>
          <w:sz w:val="21"/>
          <w:szCs w:val="21"/>
        </w:rPr>
        <w:t>zea</w:t>
      </w:r>
      <w:r>
        <w:rPr>
          <w:spacing w:val="-3"/>
          <w:sz w:val="21"/>
          <w:szCs w:val="21"/>
        </w:rPr>
        <w:t>z</w:t>
      </w:r>
      <w:r>
        <w:rPr>
          <w:sz w:val="21"/>
          <w:szCs w:val="21"/>
        </w:rPr>
        <w:t>ă</w:t>
      </w:r>
      <w:r>
        <w:rPr>
          <w:spacing w:val="2"/>
          <w:sz w:val="21"/>
          <w:szCs w:val="21"/>
        </w:rPr>
        <w:t xml:space="preserve"> </w:t>
      </w:r>
      <w:r>
        <w:rPr>
          <w:sz w:val="21"/>
          <w:szCs w:val="21"/>
        </w:rPr>
        <w:t>p</w:t>
      </w:r>
      <w:r>
        <w:rPr>
          <w:spacing w:val="-1"/>
          <w:sz w:val="21"/>
          <w:szCs w:val="21"/>
        </w:rPr>
        <w:t>ri</w:t>
      </w:r>
      <w:r>
        <w:rPr>
          <w:sz w:val="21"/>
          <w:szCs w:val="21"/>
        </w:rPr>
        <w:t>n 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 xml:space="preserve">ea </w:t>
      </w:r>
      <w:r>
        <w:rPr>
          <w:spacing w:val="-3"/>
          <w:sz w:val="21"/>
          <w:szCs w:val="21"/>
        </w:rPr>
        <w:t>u</w:t>
      </w:r>
      <w:r>
        <w:rPr>
          <w:sz w:val="21"/>
          <w:szCs w:val="21"/>
        </w:rPr>
        <w:t>nei</w:t>
      </w:r>
      <w:r>
        <w:rPr>
          <w:spacing w:val="-1"/>
          <w:sz w:val="21"/>
          <w:szCs w:val="21"/>
        </w:rPr>
        <w:t xml:space="preserve"> </w:t>
      </w:r>
      <w:r>
        <w:rPr>
          <w:sz w:val="21"/>
          <w:szCs w:val="21"/>
        </w:rPr>
        <w:t>noi</w:t>
      </w:r>
      <w:r>
        <w:rPr>
          <w:spacing w:val="-1"/>
          <w:sz w:val="21"/>
          <w:szCs w:val="21"/>
        </w:rPr>
        <w:t xml:space="preserve"> </w:t>
      </w:r>
      <w:r>
        <w:rPr>
          <w:sz w:val="21"/>
          <w:szCs w:val="21"/>
        </w:rPr>
        <w:t>p</w:t>
      </w:r>
      <w:r>
        <w:rPr>
          <w:spacing w:val="-1"/>
          <w:sz w:val="21"/>
          <w:szCs w:val="21"/>
        </w:rPr>
        <w:t>r</w:t>
      </w:r>
      <w:r>
        <w:rPr>
          <w:sz w:val="21"/>
          <w:szCs w:val="21"/>
        </w:rPr>
        <w:t>o</w:t>
      </w:r>
      <w:r>
        <w:rPr>
          <w:spacing w:val="-3"/>
          <w:sz w:val="21"/>
          <w:szCs w:val="21"/>
        </w:rPr>
        <w:t>c</w:t>
      </w:r>
      <w:r>
        <w:rPr>
          <w:sz w:val="21"/>
          <w:szCs w:val="21"/>
        </w:rPr>
        <w:t>ed</w:t>
      </w:r>
      <w:r>
        <w:rPr>
          <w:spacing w:val="-3"/>
          <w:sz w:val="21"/>
          <w:szCs w:val="21"/>
        </w:rPr>
        <w:t>u</w:t>
      </w:r>
      <w:r>
        <w:rPr>
          <w:spacing w:val="-1"/>
          <w:sz w:val="21"/>
          <w:szCs w:val="21"/>
        </w:rPr>
        <w:t>r</w:t>
      </w:r>
      <w:r>
        <w:rPr>
          <w:sz w:val="21"/>
          <w:szCs w:val="21"/>
        </w:rPr>
        <w:t>i</w:t>
      </w:r>
      <w:r>
        <w:rPr>
          <w:spacing w:val="-1"/>
          <w:sz w:val="21"/>
          <w:szCs w:val="21"/>
        </w:rPr>
        <w:t xml:space="preserve"> </w:t>
      </w:r>
      <w:r>
        <w:rPr>
          <w:sz w:val="21"/>
          <w:szCs w:val="21"/>
        </w:rPr>
        <w:t>de a</w:t>
      </w:r>
      <w:r>
        <w:rPr>
          <w:spacing w:val="-1"/>
          <w:sz w:val="21"/>
          <w:szCs w:val="21"/>
        </w:rPr>
        <w:t>tri</w:t>
      </w:r>
      <w:r>
        <w:rPr>
          <w:sz w:val="21"/>
          <w:szCs w:val="21"/>
        </w:rPr>
        <w:t>bu</w:t>
      </w:r>
      <w:r>
        <w:rPr>
          <w:spacing w:val="-1"/>
          <w:sz w:val="21"/>
          <w:szCs w:val="21"/>
        </w:rPr>
        <w:t>ir</w:t>
      </w:r>
      <w:r>
        <w:rPr>
          <w:sz w:val="21"/>
          <w:szCs w:val="21"/>
        </w:rPr>
        <w:t xml:space="preserve">e,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 cu d</w:t>
      </w:r>
      <w:r>
        <w:rPr>
          <w:spacing w:val="-1"/>
          <w:sz w:val="21"/>
          <w:szCs w:val="21"/>
        </w:rPr>
        <w:t>i</w:t>
      </w:r>
      <w:r>
        <w:rPr>
          <w:sz w:val="21"/>
          <w:szCs w:val="21"/>
        </w:rPr>
        <w:t>spo</w:t>
      </w:r>
      <w:r>
        <w:rPr>
          <w:spacing w:val="-1"/>
          <w:sz w:val="21"/>
          <w:szCs w:val="21"/>
        </w:rPr>
        <w:t>zițiil</w:t>
      </w:r>
      <w:r>
        <w:rPr>
          <w:sz w:val="21"/>
          <w:szCs w:val="21"/>
        </w:rPr>
        <w:t xml:space="preserve">e </w:t>
      </w:r>
      <w:r>
        <w:rPr>
          <w:spacing w:val="-1"/>
          <w:sz w:val="21"/>
          <w:szCs w:val="21"/>
        </w:rPr>
        <w:t>l</w:t>
      </w:r>
      <w:r>
        <w:rPr>
          <w:sz w:val="21"/>
          <w:szCs w:val="21"/>
        </w:rPr>
        <w:t>eg</w:t>
      </w:r>
      <w:r>
        <w:rPr>
          <w:spacing w:val="-1"/>
          <w:sz w:val="21"/>
          <w:szCs w:val="21"/>
        </w:rPr>
        <w:t>i</w:t>
      </w:r>
      <w:r>
        <w:rPr>
          <w:sz w:val="21"/>
          <w:szCs w:val="21"/>
        </w:rPr>
        <w:t>.</w:t>
      </w:r>
    </w:p>
    <w:p w14:paraId="0908D64C" w14:textId="77777777" w:rsidR="00BD0345" w:rsidRDefault="00CA7BAD">
      <w:pPr>
        <w:spacing w:before="5"/>
        <w:ind w:left="118" w:right="8106"/>
        <w:jc w:val="both"/>
        <w:rPr>
          <w:sz w:val="21"/>
          <w:szCs w:val="21"/>
        </w:rPr>
      </w:pPr>
      <w:r>
        <w:rPr>
          <w:b/>
          <w:sz w:val="21"/>
          <w:szCs w:val="21"/>
        </w:rPr>
        <w:t>23.4- M</w:t>
      </w:r>
      <w:r>
        <w:rPr>
          <w:b/>
          <w:spacing w:val="-3"/>
          <w:sz w:val="21"/>
          <w:szCs w:val="21"/>
        </w:rPr>
        <w:t>o</w:t>
      </w:r>
      <w:r>
        <w:rPr>
          <w:b/>
          <w:sz w:val="21"/>
          <w:szCs w:val="21"/>
        </w:rPr>
        <w:t>d</w:t>
      </w:r>
      <w:r>
        <w:rPr>
          <w:b/>
          <w:spacing w:val="-1"/>
          <w:sz w:val="21"/>
          <w:szCs w:val="21"/>
        </w:rPr>
        <w:t>i</w:t>
      </w:r>
      <w:r>
        <w:rPr>
          <w:b/>
          <w:spacing w:val="1"/>
          <w:sz w:val="21"/>
          <w:szCs w:val="21"/>
        </w:rPr>
        <w:t>f</w:t>
      </w:r>
      <w:r>
        <w:rPr>
          <w:b/>
          <w:spacing w:val="-1"/>
          <w:sz w:val="21"/>
          <w:szCs w:val="21"/>
        </w:rPr>
        <w:t>i</w:t>
      </w:r>
      <w:r>
        <w:rPr>
          <w:b/>
          <w:sz w:val="21"/>
          <w:szCs w:val="21"/>
        </w:rPr>
        <w:t>c</w:t>
      </w:r>
      <w:r>
        <w:rPr>
          <w:b/>
          <w:spacing w:val="-3"/>
          <w:sz w:val="21"/>
          <w:szCs w:val="21"/>
        </w:rPr>
        <w:t>a</w:t>
      </w:r>
      <w:r>
        <w:rPr>
          <w:b/>
          <w:sz w:val="21"/>
          <w:szCs w:val="21"/>
        </w:rPr>
        <w:t>ri</w:t>
      </w:r>
      <w:r>
        <w:rPr>
          <w:b/>
          <w:spacing w:val="-1"/>
          <w:sz w:val="21"/>
          <w:szCs w:val="21"/>
        </w:rPr>
        <w:t xml:space="preserve"> t</w:t>
      </w:r>
      <w:r>
        <w:rPr>
          <w:b/>
          <w:sz w:val="21"/>
          <w:szCs w:val="21"/>
        </w:rPr>
        <w:t>ehn</w:t>
      </w:r>
      <w:r>
        <w:rPr>
          <w:b/>
          <w:spacing w:val="-1"/>
          <w:sz w:val="21"/>
          <w:szCs w:val="21"/>
        </w:rPr>
        <w:t>i</w:t>
      </w:r>
      <w:r>
        <w:rPr>
          <w:b/>
          <w:sz w:val="21"/>
          <w:szCs w:val="21"/>
        </w:rPr>
        <w:t>ce</w:t>
      </w:r>
    </w:p>
    <w:p w14:paraId="3311DAB5" w14:textId="77777777" w:rsidR="00BD0345" w:rsidRDefault="00CA7BAD">
      <w:pPr>
        <w:spacing w:line="220" w:lineRule="exact"/>
        <w:ind w:left="118" w:right="74"/>
        <w:jc w:val="both"/>
        <w:rPr>
          <w:sz w:val="21"/>
          <w:szCs w:val="21"/>
        </w:rPr>
      </w:pPr>
      <w:r>
        <w:rPr>
          <w:sz w:val="21"/>
          <w:szCs w:val="21"/>
        </w:rPr>
        <w:t>23.4.1-</w:t>
      </w:r>
      <w:r>
        <w:rPr>
          <w:spacing w:val="-5"/>
          <w:sz w:val="21"/>
          <w:szCs w:val="21"/>
        </w:rPr>
        <w:t xml:space="preserve"> </w:t>
      </w:r>
      <w:r>
        <w:rPr>
          <w:sz w:val="21"/>
          <w:szCs w:val="21"/>
        </w:rPr>
        <w:t>E</w:t>
      </w:r>
      <w:r>
        <w:rPr>
          <w:spacing w:val="-2"/>
          <w:sz w:val="21"/>
          <w:szCs w:val="21"/>
        </w:rPr>
        <w:t>x</w:t>
      </w:r>
      <w:r>
        <w:rPr>
          <w:sz w:val="21"/>
          <w:szCs w:val="21"/>
        </w:rPr>
        <w:t>ecu</w:t>
      </w:r>
      <w:r>
        <w:rPr>
          <w:spacing w:val="-1"/>
          <w:sz w:val="21"/>
          <w:szCs w:val="21"/>
        </w:rPr>
        <w:t>ți</w:t>
      </w:r>
      <w:r>
        <w:rPr>
          <w:sz w:val="21"/>
          <w:szCs w:val="21"/>
        </w:rPr>
        <w:t>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z w:val="21"/>
          <w:szCs w:val="21"/>
        </w:rPr>
        <w:t>se</w:t>
      </w:r>
      <w:r>
        <w:rPr>
          <w:spacing w:val="-5"/>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ace</w:t>
      </w:r>
      <w:r>
        <w:rPr>
          <w:spacing w:val="-5"/>
          <w:sz w:val="21"/>
          <w:szCs w:val="21"/>
        </w:rPr>
        <w:t xml:space="preserve"> </w:t>
      </w:r>
      <w:r>
        <w:rPr>
          <w:sz w:val="21"/>
          <w:szCs w:val="21"/>
        </w:rPr>
        <w:t>cu</w:t>
      </w:r>
      <w:r>
        <w:rPr>
          <w:spacing w:val="-2"/>
          <w:sz w:val="21"/>
          <w:szCs w:val="21"/>
        </w:rPr>
        <w:t xml:space="preserve"> </w:t>
      </w:r>
      <w:r>
        <w:rPr>
          <w:spacing w:val="-1"/>
          <w:sz w:val="21"/>
          <w:szCs w:val="21"/>
        </w:rPr>
        <w:t>r</w:t>
      </w:r>
      <w:r>
        <w:rPr>
          <w:sz w:val="21"/>
          <w:szCs w:val="21"/>
        </w:rPr>
        <w:t>e</w:t>
      </w:r>
      <w:r>
        <w:rPr>
          <w:spacing w:val="-3"/>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5"/>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pacing w:val="-3"/>
          <w:sz w:val="21"/>
          <w:szCs w:val="21"/>
        </w:rPr>
        <w:t>e</w:t>
      </w:r>
      <w:r>
        <w:rPr>
          <w:sz w:val="21"/>
          <w:szCs w:val="21"/>
        </w:rPr>
        <w:t>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2"/>
          <w:sz w:val="21"/>
          <w:szCs w:val="21"/>
        </w:rPr>
        <w:t xml:space="preserve"> </w:t>
      </w:r>
      <w:r>
        <w:rPr>
          <w:sz w:val="21"/>
          <w:szCs w:val="21"/>
        </w:rPr>
        <w:t>de</w:t>
      </w:r>
      <w:r>
        <w:rPr>
          <w:spacing w:val="-5"/>
          <w:sz w:val="21"/>
          <w:szCs w:val="21"/>
        </w:rPr>
        <w:t xml:space="preserve"> </w:t>
      </w:r>
      <w:r>
        <w:rPr>
          <w:sz w:val="21"/>
          <w:szCs w:val="21"/>
        </w:rPr>
        <w:t>ex</w:t>
      </w:r>
      <w:r>
        <w:rPr>
          <w:spacing w:val="-3"/>
          <w:sz w:val="21"/>
          <w:szCs w:val="21"/>
        </w:rPr>
        <w:t>e</w:t>
      </w:r>
      <w:r>
        <w:rPr>
          <w:sz w:val="21"/>
          <w:szCs w:val="21"/>
        </w:rPr>
        <w:t>cu</w:t>
      </w:r>
      <w:r>
        <w:rPr>
          <w:spacing w:val="-1"/>
          <w:sz w:val="21"/>
          <w:szCs w:val="21"/>
        </w:rPr>
        <w:t>ți</w:t>
      </w:r>
      <w:r>
        <w:rPr>
          <w:sz w:val="21"/>
          <w:szCs w:val="21"/>
        </w:rPr>
        <w:t>e</w:t>
      </w:r>
      <w:r>
        <w:rPr>
          <w:spacing w:val="-2"/>
          <w:sz w:val="21"/>
          <w:szCs w:val="21"/>
        </w:rPr>
        <w:t xml:space="preserve"> </w:t>
      </w:r>
      <w:r>
        <w:rPr>
          <w:sz w:val="21"/>
          <w:szCs w:val="21"/>
        </w:rPr>
        <w:t>e</w:t>
      </w:r>
      <w:r>
        <w:rPr>
          <w:spacing w:val="-1"/>
          <w:sz w:val="21"/>
          <w:szCs w:val="21"/>
        </w:rPr>
        <w:t>l</w:t>
      </w:r>
      <w:r>
        <w:rPr>
          <w:sz w:val="21"/>
          <w:szCs w:val="21"/>
        </w:rPr>
        <w:t>a</w:t>
      </w:r>
      <w:r>
        <w:rPr>
          <w:spacing w:val="-3"/>
          <w:sz w:val="21"/>
          <w:szCs w:val="21"/>
        </w:rPr>
        <w:t>b</w:t>
      </w:r>
      <w:r>
        <w:rPr>
          <w:sz w:val="21"/>
          <w:szCs w:val="21"/>
        </w:rPr>
        <w:t>o</w:t>
      </w:r>
      <w:r>
        <w:rPr>
          <w:spacing w:val="-1"/>
          <w:sz w:val="21"/>
          <w:szCs w:val="21"/>
        </w:rPr>
        <w:t>r</w:t>
      </w:r>
      <w:r>
        <w:rPr>
          <w:sz w:val="21"/>
          <w:szCs w:val="21"/>
        </w:rPr>
        <w:t>at</w:t>
      </w:r>
      <w:r>
        <w:rPr>
          <w:spacing w:val="-3"/>
          <w:sz w:val="21"/>
          <w:szCs w:val="21"/>
        </w:rPr>
        <w:t xml:space="preserve"> </w:t>
      </w:r>
      <w:r>
        <w:rPr>
          <w:sz w:val="21"/>
          <w:szCs w:val="21"/>
        </w:rPr>
        <w:t>si</w:t>
      </w:r>
      <w:r>
        <w:rPr>
          <w:spacing w:val="-4"/>
          <w:sz w:val="21"/>
          <w:szCs w:val="21"/>
        </w:rPr>
        <w:t xml:space="preserve"> </w:t>
      </w:r>
      <w:r>
        <w:rPr>
          <w:spacing w:val="-2"/>
          <w:sz w:val="21"/>
          <w:szCs w:val="21"/>
        </w:rPr>
        <w:t>v</w:t>
      </w:r>
      <w:r>
        <w:rPr>
          <w:sz w:val="21"/>
          <w:szCs w:val="21"/>
        </w:rPr>
        <w:t>e</w:t>
      </w:r>
      <w:r>
        <w:rPr>
          <w:spacing w:val="-1"/>
          <w:sz w:val="21"/>
          <w:szCs w:val="21"/>
        </w:rPr>
        <w:t>rifi</w:t>
      </w:r>
      <w:r>
        <w:rPr>
          <w:sz w:val="21"/>
          <w:szCs w:val="21"/>
        </w:rPr>
        <w:t>cat</w:t>
      </w:r>
      <w:r>
        <w:rPr>
          <w:spacing w:val="-4"/>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cond</w:t>
      </w:r>
      <w:r>
        <w:rPr>
          <w:spacing w:val="-1"/>
          <w:sz w:val="21"/>
          <w:szCs w:val="21"/>
        </w:rPr>
        <w:t>ițiil</w:t>
      </w:r>
      <w:r>
        <w:rPr>
          <w:sz w:val="21"/>
          <w:szCs w:val="21"/>
        </w:rPr>
        <w:t>e</w:t>
      </w:r>
      <w:r>
        <w:rPr>
          <w:spacing w:val="-2"/>
          <w:sz w:val="21"/>
          <w:szCs w:val="21"/>
        </w:rPr>
        <w:t xml:space="preserve"> </w:t>
      </w:r>
      <w:r>
        <w:rPr>
          <w:spacing w:val="-1"/>
          <w:sz w:val="21"/>
          <w:szCs w:val="21"/>
        </w:rPr>
        <w:t>l</w:t>
      </w:r>
      <w:r>
        <w:rPr>
          <w:sz w:val="21"/>
          <w:szCs w:val="21"/>
        </w:rPr>
        <w:t>eg</w:t>
      </w:r>
      <w:r>
        <w:rPr>
          <w:spacing w:val="-1"/>
          <w:sz w:val="21"/>
          <w:szCs w:val="21"/>
        </w:rPr>
        <w:t>i</w:t>
      </w:r>
      <w:r>
        <w:rPr>
          <w:sz w:val="21"/>
          <w:szCs w:val="21"/>
        </w:rPr>
        <w:t>i</w:t>
      </w:r>
      <w:r>
        <w:rPr>
          <w:spacing w:val="-3"/>
          <w:sz w:val="21"/>
          <w:szCs w:val="21"/>
        </w:rPr>
        <w:t xml:space="preserve"> </w:t>
      </w:r>
      <w:r>
        <w:rPr>
          <w:sz w:val="21"/>
          <w:szCs w:val="21"/>
        </w:rPr>
        <w:t>si</w:t>
      </w:r>
    </w:p>
    <w:p w14:paraId="4F0014F7" w14:textId="77777777" w:rsidR="00BD0345" w:rsidRDefault="00CA7BAD">
      <w:pPr>
        <w:spacing w:line="240" w:lineRule="exact"/>
        <w:ind w:left="118" w:right="6860"/>
        <w:jc w:val="both"/>
        <w:rPr>
          <w:sz w:val="21"/>
          <w:szCs w:val="21"/>
        </w:rPr>
      </w:pPr>
      <w:r>
        <w:rPr>
          <w:sz w:val="21"/>
          <w:szCs w:val="21"/>
        </w:rPr>
        <w:t>a o</w:t>
      </w:r>
      <w:r>
        <w:rPr>
          <w:spacing w:val="-1"/>
          <w:sz w:val="21"/>
          <w:szCs w:val="21"/>
        </w:rPr>
        <w:t>f</w:t>
      </w:r>
      <w:r>
        <w:rPr>
          <w:sz w:val="21"/>
          <w:szCs w:val="21"/>
        </w:rPr>
        <w:t>e</w:t>
      </w:r>
      <w:r>
        <w:rPr>
          <w:spacing w:val="-1"/>
          <w:sz w:val="21"/>
          <w:szCs w:val="21"/>
        </w:rPr>
        <w:t>rt</w:t>
      </w:r>
      <w:r>
        <w:rPr>
          <w:sz w:val="21"/>
          <w:szCs w:val="21"/>
        </w:rPr>
        <w:t>ei</w:t>
      </w:r>
      <w:r>
        <w:rPr>
          <w:spacing w:val="-1"/>
          <w:sz w:val="21"/>
          <w:szCs w:val="21"/>
        </w:rPr>
        <w:t xml:space="preserve"> t</w:t>
      </w:r>
      <w:r>
        <w:rPr>
          <w:sz w:val="21"/>
          <w:szCs w:val="21"/>
        </w:rPr>
        <w:t>ehn</w:t>
      </w:r>
      <w:r>
        <w:rPr>
          <w:spacing w:val="-1"/>
          <w:sz w:val="21"/>
          <w:szCs w:val="21"/>
        </w:rPr>
        <w:t>i</w:t>
      </w:r>
      <w:r>
        <w:rPr>
          <w:sz w:val="21"/>
          <w:szCs w:val="21"/>
        </w:rPr>
        <w:t xml:space="preserve">ce </w:t>
      </w:r>
      <w:r>
        <w:rPr>
          <w:spacing w:val="-1"/>
          <w:sz w:val="21"/>
          <w:szCs w:val="21"/>
        </w:rPr>
        <w:t>s</w:t>
      </w:r>
      <w:r>
        <w:rPr>
          <w:sz w:val="21"/>
          <w:szCs w:val="21"/>
        </w:rPr>
        <w:t>i</w:t>
      </w:r>
      <w:r>
        <w:rPr>
          <w:spacing w:val="-1"/>
          <w:sz w:val="21"/>
          <w:szCs w:val="21"/>
        </w:rPr>
        <w:t xml:space="preserve"> fi</w:t>
      </w:r>
      <w:r>
        <w:rPr>
          <w:sz w:val="21"/>
          <w:szCs w:val="21"/>
        </w:rPr>
        <w:t>nanc</w:t>
      </w:r>
      <w:r>
        <w:rPr>
          <w:spacing w:val="-1"/>
          <w:sz w:val="21"/>
          <w:szCs w:val="21"/>
        </w:rPr>
        <w:t>i</w:t>
      </w:r>
      <w:r>
        <w:rPr>
          <w:sz w:val="21"/>
          <w:szCs w:val="21"/>
        </w:rPr>
        <w:t>a</w:t>
      </w:r>
      <w:r>
        <w:rPr>
          <w:spacing w:val="-1"/>
          <w:sz w:val="21"/>
          <w:szCs w:val="21"/>
        </w:rPr>
        <w:t>r</w:t>
      </w:r>
      <w:r>
        <w:rPr>
          <w:sz w:val="21"/>
          <w:szCs w:val="21"/>
        </w:rPr>
        <w:t>e</w:t>
      </w:r>
      <w:r>
        <w:rPr>
          <w:spacing w:val="-2"/>
          <w:sz w:val="21"/>
          <w:szCs w:val="21"/>
        </w:rPr>
        <w:t xml:space="preserve"> </w:t>
      </w:r>
      <w:r>
        <w:rPr>
          <w:sz w:val="21"/>
          <w:szCs w:val="21"/>
        </w:rPr>
        <w:t>ad</w:t>
      </w:r>
      <w:r>
        <w:rPr>
          <w:spacing w:val="-1"/>
          <w:sz w:val="21"/>
          <w:szCs w:val="21"/>
        </w:rPr>
        <w:t>j</w:t>
      </w:r>
      <w:r>
        <w:rPr>
          <w:sz w:val="21"/>
          <w:szCs w:val="21"/>
        </w:rPr>
        <w:t>udeca</w:t>
      </w:r>
      <w:r>
        <w:rPr>
          <w:spacing w:val="-2"/>
          <w:sz w:val="21"/>
          <w:szCs w:val="21"/>
        </w:rPr>
        <w:t>t</w:t>
      </w:r>
      <w:r>
        <w:rPr>
          <w:sz w:val="21"/>
          <w:szCs w:val="21"/>
        </w:rPr>
        <w:t>e</w:t>
      </w:r>
    </w:p>
    <w:p w14:paraId="51311EF2" w14:textId="77777777" w:rsidR="00BD0345" w:rsidRDefault="00CA7BAD">
      <w:pPr>
        <w:spacing w:before="1"/>
        <w:ind w:left="118" w:right="77"/>
        <w:jc w:val="both"/>
        <w:rPr>
          <w:sz w:val="21"/>
          <w:szCs w:val="21"/>
        </w:rPr>
      </w:pPr>
      <w:r>
        <w:rPr>
          <w:sz w:val="21"/>
          <w:szCs w:val="21"/>
        </w:rPr>
        <w:t>23.4.2-</w:t>
      </w:r>
      <w:r>
        <w:rPr>
          <w:spacing w:val="2"/>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5"/>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pacing w:val="-2"/>
          <w:sz w:val="21"/>
          <w:szCs w:val="21"/>
        </w:rPr>
        <w:t>p</w:t>
      </w:r>
      <w:r>
        <w:rPr>
          <w:sz w:val="21"/>
          <w:szCs w:val="21"/>
        </w:rPr>
        <w:t>e</w:t>
      </w:r>
      <w:r>
        <w:rPr>
          <w:spacing w:val="5"/>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 de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de</w:t>
      </w:r>
      <w:r>
        <w:rPr>
          <w:spacing w:val="5"/>
          <w:sz w:val="21"/>
          <w:szCs w:val="21"/>
        </w:rPr>
        <w:t xml:space="preserve"> </w:t>
      </w:r>
      <w:r>
        <w:rPr>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iți</w:t>
      </w:r>
      <w:r>
        <w:rPr>
          <w:sz w:val="21"/>
          <w:szCs w:val="21"/>
        </w:rPr>
        <w:t>e</w:t>
      </w:r>
      <w:r>
        <w:rPr>
          <w:spacing w:val="5"/>
          <w:sz w:val="21"/>
          <w:szCs w:val="21"/>
        </w:rPr>
        <w:t xml:space="preserve"> </w:t>
      </w:r>
      <w:r>
        <w:rPr>
          <w:sz w:val="21"/>
          <w:szCs w:val="21"/>
        </w:rPr>
        <w:t>pub</w:t>
      </w:r>
      <w:r>
        <w:rPr>
          <w:spacing w:val="-1"/>
          <w:sz w:val="21"/>
          <w:szCs w:val="21"/>
        </w:rPr>
        <w:t>li</w:t>
      </w:r>
      <w:r>
        <w:rPr>
          <w:sz w:val="21"/>
          <w:szCs w:val="21"/>
        </w:rPr>
        <w:t>că,</w:t>
      </w:r>
      <w:r>
        <w:rPr>
          <w:spacing w:val="2"/>
          <w:sz w:val="21"/>
          <w:szCs w:val="21"/>
        </w:rPr>
        <w:t xml:space="preserve"> </w:t>
      </w:r>
      <w:r>
        <w:rPr>
          <w:spacing w:val="-3"/>
          <w:sz w:val="21"/>
          <w:szCs w:val="21"/>
        </w:rPr>
        <w:t>a</w:t>
      </w:r>
      <w:r>
        <w:rPr>
          <w:sz w:val="21"/>
          <w:szCs w:val="21"/>
        </w:rPr>
        <w:t>pa</w:t>
      </w:r>
      <w:r>
        <w:rPr>
          <w:spacing w:val="-1"/>
          <w:sz w:val="21"/>
          <w:szCs w:val="21"/>
        </w:rPr>
        <w:t>r</w:t>
      </w:r>
      <w:r>
        <w:rPr>
          <w:sz w:val="21"/>
          <w:szCs w:val="21"/>
        </w:rPr>
        <w:t>e</w:t>
      </w:r>
      <w:r>
        <w:rPr>
          <w:spacing w:val="5"/>
          <w:sz w:val="21"/>
          <w:szCs w:val="21"/>
        </w:rPr>
        <w:t xml:space="preserve"> </w:t>
      </w:r>
      <w:r>
        <w:rPr>
          <w:sz w:val="21"/>
          <w:szCs w:val="21"/>
        </w:rPr>
        <w:t>n</w:t>
      </w:r>
      <w:r>
        <w:rPr>
          <w:spacing w:val="-3"/>
          <w:sz w:val="21"/>
          <w:szCs w:val="21"/>
        </w:rPr>
        <w:t>e</w:t>
      </w:r>
      <w:r>
        <w:rPr>
          <w:sz w:val="21"/>
          <w:szCs w:val="21"/>
        </w:rPr>
        <w:t>ce</w:t>
      </w:r>
      <w:r>
        <w:rPr>
          <w:spacing w:val="-1"/>
          <w:sz w:val="21"/>
          <w:szCs w:val="21"/>
        </w:rPr>
        <w:t>sit</w:t>
      </w:r>
      <w:r>
        <w:rPr>
          <w:sz w:val="21"/>
          <w:szCs w:val="21"/>
        </w:rPr>
        <w:t>a</w:t>
      </w:r>
      <w:r>
        <w:rPr>
          <w:spacing w:val="-1"/>
          <w:sz w:val="21"/>
          <w:szCs w:val="21"/>
        </w:rPr>
        <w:t>t</w:t>
      </w:r>
      <w:r>
        <w:rPr>
          <w:sz w:val="21"/>
          <w:szCs w:val="21"/>
        </w:rPr>
        <w:t>ea</w:t>
      </w:r>
      <w:r>
        <w:rPr>
          <w:spacing w:val="4"/>
          <w:sz w:val="21"/>
          <w:szCs w:val="21"/>
        </w:rPr>
        <w:t xml:space="preserve"> </w:t>
      </w:r>
      <w:r>
        <w:rPr>
          <w:sz w:val="21"/>
          <w:szCs w:val="21"/>
        </w:rPr>
        <w:t>unei</w:t>
      </w:r>
      <w:r>
        <w:rPr>
          <w:spacing w:val="1"/>
          <w:sz w:val="21"/>
          <w:szCs w:val="21"/>
        </w:rPr>
        <w:t xml:space="preserve"> </w:t>
      </w:r>
      <w:r>
        <w:rPr>
          <w:spacing w:val="-4"/>
          <w:sz w:val="21"/>
          <w:szCs w:val="21"/>
        </w:rPr>
        <w:t>m</w:t>
      </w:r>
      <w:r>
        <w:rPr>
          <w:sz w:val="21"/>
          <w:szCs w:val="21"/>
        </w:rPr>
        <w:t>od</w:t>
      </w:r>
      <w:r>
        <w:rPr>
          <w:spacing w:val="-1"/>
          <w:sz w:val="21"/>
          <w:szCs w:val="21"/>
        </w:rPr>
        <w:t>if</w:t>
      </w:r>
      <w:r>
        <w:rPr>
          <w:spacing w:val="1"/>
          <w:sz w:val="21"/>
          <w:szCs w:val="21"/>
        </w:rPr>
        <w:t>i</w:t>
      </w:r>
      <w:r>
        <w:rPr>
          <w:sz w:val="21"/>
          <w:szCs w:val="21"/>
        </w:rPr>
        <w:t>că</w:t>
      </w:r>
      <w:r>
        <w:rPr>
          <w:spacing w:val="-1"/>
          <w:sz w:val="21"/>
          <w:szCs w:val="21"/>
        </w:rPr>
        <w:t>r</w:t>
      </w:r>
      <w:r>
        <w:rPr>
          <w:sz w:val="21"/>
          <w:szCs w:val="21"/>
        </w:rPr>
        <w:t>i</w:t>
      </w:r>
      <w:r>
        <w:rPr>
          <w:spacing w:val="3"/>
          <w:sz w:val="21"/>
          <w:szCs w:val="21"/>
        </w:rPr>
        <w:t xml:space="preserve"> </w:t>
      </w:r>
      <w:r>
        <w:rPr>
          <w:sz w:val="21"/>
          <w:szCs w:val="21"/>
        </w:rPr>
        <w:t>a cond</w:t>
      </w:r>
      <w:r>
        <w:rPr>
          <w:spacing w:val="-1"/>
          <w:sz w:val="21"/>
          <w:szCs w:val="21"/>
        </w:rPr>
        <w:t>ițiil</w:t>
      </w:r>
      <w:r>
        <w:rPr>
          <w:sz w:val="21"/>
          <w:szCs w:val="21"/>
        </w:rPr>
        <w:t xml:space="preserve">or de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 s</w:t>
      </w:r>
      <w:r>
        <w:rPr>
          <w:spacing w:val="-2"/>
          <w:sz w:val="21"/>
          <w:szCs w:val="21"/>
        </w:rPr>
        <w:t>t</w:t>
      </w:r>
      <w:r>
        <w:rPr>
          <w:sz w:val="21"/>
          <w:szCs w:val="21"/>
        </w:rPr>
        <w:t>ab</w:t>
      </w:r>
      <w:r>
        <w:rPr>
          <w:spacing w:val="-1"/>
          <w:sz w:val="21"/>
          <w:szCs w:val="21"/>
        </w:rPr>
        <w:t>ilit</w:t>
      </w:r>
      <w:r>
        <w:rPr>
          <w:sz w:val="21"/>
          <w:szCs w:val="21"/>
        </w:rPr>
        <w:t>e p</w:t>
      </w:r>
      <w:r>
        <w:rPr>
          <w:spacing w:val="-1"/>
          <w:sz w:val="21"/>
          <w:szCs w:val="21"/>
        </w:rPr>
        <w:t>ri</w:t>
      </w:r>
      <w:r>
        <w:rPr>
          <w:sz w:val="21"/>
          <w:szCs w:val="21"/>
        </w:rPr>
        <w:t>n c</w:t>
      </w:r>
      <w:r>
        <w:rPr>
          <w:spacing w:val="-1"/>
          <w:sz w:val="21"/>
          <w:szCs w:val="21"/>
        </w:rPr>
        <w:t>l</w:t>
      </w:r>
      <w:r>
        <w:rPr>
          <w:sz w:val="21"/>
          <w:szCs w:val="21"/>
        </w:rPr>
        <w:t>auze</w:t>
      </w:r>
      <w:r>
        <w:rPr>
          <w:spacing w:val="-2"/>
          <w:sz w:val="21"/>
          <w:szCs w:val="21"/>
        </w:rPr>
        <w:t>l</w:t>
      </w:r>
      <w:r>
        <w:rPr>
          <w:sz w:val="21"/>
          <w:szCs w:val="21"/>
        </w:rPr>
        <w:t xml:space="preserve">e </w:t>
      </w:r>
      <w:r>
        <w:rPr>
          <w:spacing w:val="-1"/>
          <w:sz w:val="21"/>
          <w:szCs w:val="21"/>
        </w:rPr>
        <w:t>i</w:t>
      </w:r>
      <w:r>
        <w:rPr>
          <w:spacing w:val="-2"/>
          <w:sz w:val="21"/>
          <w:szCs w:val="21"/>
        </w:rPr>
        <w:t>n</w:t>
      </w:r>
      <w:r>
        <w:rPr>
          <w:spacing w:val="-1"/>
          <w:sz w:val="21"/>
          <w:szCs w:val="21"/>
        </w:rPr>
        <w:t>iți</w:t>
      </w:r>
      <w:r>
        <w:rPr>
          <w:sz w:val="21"/>
          <w:szCs w:val="21"/>
        </w:rPr>
        <w:t>a</w:t>
      </w:r>
      <w:r>
        <w:rPr>
          <w:spacing w:val="-1"/>
          <w:sz w:val="21"/>
          <w:szCs w:val="21"/>
        </w:rPr>
        <w:t>l</w:t>
      </w:r>
      <w:r>
        <w:rPr>
          <w:sz w:val="21"/>
          <w:szCs w:val="21"/>
        </w:rPr>
        <w:t>e a</w:t>
      </w:r>
      <w:r>
        <w:rPr>
          <w:spacing w:val="-1"/>
          <w:sz w:val="21"/>
          <w:szCs w:val="21"/>
        </w:rPr>
        <w:t>l</w:t>
      </w:r>
      <w:r>
        <w:rPr>
          <w:sz w:val="21"/>
          <w:szCs w:val="21"/>
        </w:rPr>
        <w:t>e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ă </w:t>
      </w:r>
      <w:r>
        <w:rPr>
          <w:spacing w:val="-1"/>
          <w:sz w:val="21"/>
          <w:szCs w:val="21"/>
        </w:rPr>
        <w:t>i</w:t>
      </w:r>
      <w:r>
        <w:rPr>
          <w:spacing w:val="-4"/>
          <w:sz w:val="21"/>
          <w:szCs w:val="21"/>
        </w:rPr>
        <w:t>m</w:t>
      </w:r>
      <w:r>
        <w:rPr>
          <w:sz w:val="21"/>
          <w:szCs w:val="21"/>
        </w:rPr>
        <w:t>p</w:t>
      </w:r>
      <w:r>
        <w:rPr>
          <w:spacing w:val="-1"/>
          <w:sz w:val="21"/>
          <w:szCs w:val="21"/>
        </w:rPr>
        <w:t>r</w:t>
      </w:r>
      <w:r>
        <w:rPr>
          <w:sz w:val="21"/>
          <w:szCs w:val="21"/>
        </w:rPr>
        <w:t>euna cu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w:t>
      </w:r>
      <w:r>
        <w:rPr>
          <w:spacing w:val="5"/>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5"/>
          <w:sz w:val="21"/>
          <w:szCs w:val="21"/>
        </w:rPr>
        <w:t xml:space="preserve"> </w:t>
      </w:r>
      <w:r>
        <w:rPr>
          <w:sz w:val="21"/>
          <w:szCs w:val="21"/>
        </w:rPr>
        <w:t>de s</w:t>
      </w:r>
      <w:r>
        <w:rPr>
          <w:spacing w:val="-1"/>
          <w:sz w:val="21"/>
          <w:szCs w:val="21"/>
        </w:rPr>
        <w:t>a</w:t>
      </w:r>
      <w:r>
        <w:rPr>
          <w:sz w:val="21"/>
          <w:szCs w:val="21"/>
        </w:rPr>
        <w:t>n</w:t>
      </w:r>
      <w:r>
        <w:rPr>
          <w:spacing w:val="-1"/>
          <w:sz w:val="21"/>
          <w:szCs w:val="21"/>
        </w:rPr>
        <w:t>ti</w:t>
      </w:r>
      <w:r>
        <w:rPr>
          <w:sz w:val="21"/>
          <w:szCs w:val="21"/>
        </w:rPr>
        <w:t>er</w:t>
      </w:r>
      <w:r>
        <w:rPr>
          <w:spacing w:val="4"/>
          <w:sz w:val="21"/>
          <w:szCs w:val="21"/>
        </w:rPr>
        <w:t xml:space="preserve"> </w:t>
      </w:r>
      <w:r>
        <w:rPr>
          <w:sz w:val="21"/>
          <w:szCs w:val="21"/>
        </w:rPr>
        <w:t>si</w:t>
      </w:r>
      <w:r>
        <w:rPr>
          <w:spacing w:val="4"/>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w:t>
      </w:r>
      <w:r>
        <w:rPr>
          <w:spacing w:val="3"/>
          <w:sz w:val="21"/>
          <w:szCs w:val="21"/>
        </w:rPr>
        <w:t xml:space="preserve"> </w:t>
      </w:r>
      <w:r>
        <w:rPr>
          <w:sz w:val="21"/>
          <w:szCs w:val="21"/>
        </w:rPr>
        <w:t>dupa caz,</w:t>
      </w:r>
      <w:r>
        <w:rPr>
          <w:spacing w:val="5"/>
          <w:sz w:val="21"/>
          <w:szCs w:val="21"/>
        </w:rPr>
        <w:t xml:space="preserve"> </w:t>
      </w:r>
      <w:r>
        <w:rPr>
          <w:spacing w:val="-2"/>
          <w:sz w:val="21"/>
          <w:szCs w:val="21"/>
        </w:rPr>
        <w:t>v</w:t>
      </w:r>
      <w:r>
        <w:rPr>
          <w:sz w:val="21"/>
          <w:szCs w:val="21"/>
        </w:rPr>
        <w:t>or</w:t>
      </w:r>
      <w:r>
        <w:rPr>
          <w:spacing w:val="5"/>
          <w:sz w:val="21"/>
          <w:szCs w:val="21"/>
        </w:rPr>
        <w:t xml:space="preserve"> </w:t>
      </w:r>
      <w:r>
        <w:rPr>
          <w:sz w:val="21"/>
          <w:szCs w:val="21"/>
        </w:rPr>
        <w:t>s</w:t>
      </w:r>
      <w:r>
        <w:rPr>
          <w:spacing w:val="-2"/>
          <w:sz w:val="21"/>
          <w:szCs w:val="21"/>
        </w:rPr>
        <w:t>t</w:t>
      </w:r>
      <w:r>
        <w:rPr>
          <w:sz w:val="21"/>
          <w:szCs w:val="21"/>
        </w:rPr>
        <w:t>ab</w:t>
      </w:r>
      <w:r>
        <w:rPr>
          <w:spacing w:val="-1"/>
          <w:sz w:val="21"/>
          <w:szCs w:val="21"/>
        </w:rPr>
        <w:t>ili</w:t>
      </w:r>
      <w:r>
        <w:rPr>
          <w:sz w:val="21"/>
          <w:szCs w:val="21"/>
        </w:rPr>
        <w:t>,</w:t>
      </w:r>
      <w:r>
        <w:rPr>
          <w:spacing w:val="5"/>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pacing w:val="-3"/>
          <w:sz w:val="21"/>
          <w:szCs w:val="21"/>
        </w:rPr>
        <w:t>a</w:t>
      </w:r>
      <w:r>
        <w:rPr>
          <w:sz w:val="21"/>
          <w:szCs w:val="21"/>
        </w:rPr>
        <w:t>p</w:t>
      </w:r>
      <w:r>
        <w:rPr>
          <w:spacing w:val="-1"/>
          <w:sz w:val="21"/>
          <w:szCs w:val="21"/>
        </w:rPr>
        <w:t>r</w:t>
      </w:r>
      <w:r>
        <w:rPr>
          <w:sz w:val="21"/>
          <w:szCs w:val="21"/>
        </w:rPr>
        <w:t>oba</w:t>
      </w:r>
      <w:r>
        <w:rPr>
          <w:spacing w:val="-1"/>
          <w:sz w:val="21"/>
          <w:szCs w:val="21"/>
        </w:rPr>
        <w:t>r</w:t>
      </w:r>
      <w:r>
        <w:rPr>
          <w:sz w:val="21"/>
          <w:szCs w:val="21"/>
        </w:rPr>
        <w:t>ea</w:t>
      </w:r>
      <w:r>
        <w:rPr>
          <w:spacing w:val="3"/>
          <w:sz w:val="21"/>
          <w:szCs w:val="21"/>
        </w:rPr>
        <w:t xml:space="preserve"> </w:t>
      </w:r>
      <w:r>
        <w:rPr>
          <w:sz w:val="21"/>
          <w:szCs w:val="21"/>
        </w:rPr>
        <w:t>și</w:t>
      </w:r>
      <w:r>
        <w:rPr>
          <w:spacing w:val="4"/>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ea</w:t>
      </w:r>
      <w:r>
        <w:rPr>
          <w:spacing w:val="5"/>
          <w:sz w:val="21"/>
          <w:szCs w:val="21"/>
        </w:rPr>
        <w:t xml:space="preserve"> </w:t>
      </w:r>
      <w:r>
        <w:rPr>
          <w:spacing w:val="-3"/>
          <w:sz w:val="21"/>
          <w:szCs w:val="21"/>
        </w:rPr>
        <w:t>a</w:t>
      </w:r>
      <w:r>
        <w:rPr>
          <w:sz w:val="21"/>
          <w:szCs w:val="21"/>
        </w:rPr>
        <w:t>ce</w:t>
      </w:r>
      <w:r>
        <w:rPr>
          <w:spacing w:val="-1"/>
          <w:sz w:val="21"/>
          <w:szCs w:val="21"/>
        </w:rPr>
        <w:t>st</w:t>
      </w:r>
      <w:r>
        <w:rPr>
          <w:sz w:val="21"/>
          <w:szCs w:val="21"/>
        </w:rPr>
        <w:t xml:space="preserve">ei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w:t>
      </w:r>
      <w:r>
        <w:rPr>
          <w:sz w:val="21"/>
          <w:szCs w:val="21"/>
        </w:rPr>
        <w:t>,</w:t>
      </w:r>
      <w:r>
        <w:rPr>
          <w:spacing w:val="3"/>
          <w:sz w:val="21"/>
          <w:szCs w:val="21"/>
        </w:rPr>
        <w:t xml:space="preserve"> </w:t>
      </w:r>
      <w:r>
        <w:rPr>
          <w:sz w:val="21"/>
          <w:szCs w:val="21"/>
        </w:rPr>
        <w:t>dacă</w:t>
      </w:r>
      <w:r>
        <w:rPr>
          <w:spacing w:val="2"/>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3"/>
          <w:sz w:val="21"/>
          <w:szCs w:val="21"/>
        </w:rPr>
        <w:t xml:space="preserve"> </w:t>
      </w:r>
      <w:r>
        <w:rPr>
          <w:sz w:val="21"/>
          <w:szCs w:val="21"/>
        </w:rPr>
        <w:t>ar</w:t>
      </w:r>
      <w:r>
        <w:rPr>
          <w:spacing w:val="2"/>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w:t>
      </w:r>
      <w:r>
        <w:rPr>
          <w:spacing w:val="3"/>
          <w:sz w:val="21"/>
          <w:szCs w:val="21"/>
        </w:rPr>
        <w:t xml:space="preserve"> </w:t>
      </w:r>
      <w:r>
        <w:rPr>
          <w:sz w:val="21"/>
          <w:szCs w:val="21"/>
        </w:rPr>
        <w:t>o</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3"/>
          <w:sz w:val="21"/>
          <w:szCs w:val="21"/>
        </w:rPr>
        <w:t xml:space="preserve"> </w:t>
      </w:r>
      <w:r>
        <w:rPr>
          <w:sz w:val="21"/>
          <w:szCs w:val="21"/>
        </w:rPr>
        <w:t>ne</w:t>
      </w:r>
      <w:r>
        <w:rPr>
          <w:spacing w:val="-1"/>
          <w:sz w:val="21"/>
          <w:szCs w:val="21"/>
        </w:rPr>
        <w:t>s</w:t>
      </w:r>
      <w:r>
        <w:rPr>
          <w:spacing w:val="-2"/>
          <w:sz w:val="21"/>
          <w:szCs w:val="21"/>
        </w:rPr>
        <w:t>u</w:t>
      </w:r>
      <w:r>
        <w:rPr>
          <w:sz w:val="21"/>
          <w:szCs w:val="21"/>
        </w:rPr>
        <w:t>bs</w:t>
      </w:r>
      <w:r>
        <w:rPr>
          <w:spacing w:val="-2"/>
          <w:sz w:val="21"/>
          <w:szCs w:val="21"/>
        </w:rPr>
        <w:t>t</w:t>
      </w:r>
      <w:r>
        <w:rPr>
          <w:sz w:val="21"/>
          <w:szCs w:val="21"/>
        </w:rPr>
        <w:t>an</w:t>
      </w:r>
      <w:r>
        <w:rPr>
          <w:spacing w:val="-1"/>
          <w:sz w:val="21"/>
          <w:szCs w:val="21"/>
        </w:rPr>
        <w:t>ți</w:t>
      </w:r>
      <w:r>
        <w:rPr>
          <w:sz w:val="21"/>
          <w:szCs w:val="21"/>
        </w:rPr>
        <w:t>a</w:t>
      </w:r>
      <w:r>
        <w:rPr>
          <w:spacing w:val="-1"/>
          <w:sz w:val="21"/>
          <w:szCs w:val="21"/>
        </w:rPr>
        <w:t>l</w:t>
      </w:r>
      <w:r>
        <w:rPr>
          <w:sz w:val="21"/>
          <w:szCs w:val="21"/>
        </w:rPr>
        <w:t>ă</w:t>
      </w:r>
      <w:r>
        <w:rPr>
          <w:spacing w:val="3"/>
          <w:sz w:val="21"/>
          <w:szCs w:val="21"/>
        </w:rPr>
        <w:t xml:space="preserve"> </w:t>
      </w:r>
      <w:r>
        <w:rPr>
          <w:sz w:val="21"/>
          <w:szCs w:val="21"/>
        </w:rPr>
        <w:t>a</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3"/>
          <w:sz w:val="21"/>
          <w:szCs w:val="21"/>
        </w:rPr>
        <w:t xml:space="preserve"> </w:t>
      </w:r>
      <w:r>
        <w:rPr>
          <w:sz w:val="21"/>
          <w:szCs w:val="21"/>
        </w:rPr>
        <w:t>a</w:t>
      </w:r>
      <w:r>
        <w:rPr>
          <w:spacing w:val="3"/>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ă</w:t>
      </w:r>
      <w:r>
        <w:rPr>
          <w:spacing w:val="3"/>
          <w:sz w:val="21"/>
          <w:szCs w:val="21"/>
        </w:rPr>
        <w:t xml:space="preserve"> </w:t>
      </w:r>
      <w:r>
        <w:rPr>
          <w:sz w:val="21"/>
          <w:szCs w:val="21"/>
        </w:rPr>
        <w:t>o</w:t>
      </w:r>
      <w:r>
        <w:rPr>
          <w:spacing w:val="-3"/>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ea u</w:t>
      </w:r>
      <w:r>
        <w:rPr>
          <w:spacing w:val="-2"/>
          <w:sz w:val="21"/>
          <w:szCs w:val="21"/>
        </w:rPr>
        <w:t>n</w:t>
      </w:r>
      <w:r>
        <w:rPr>
          <w:sz w:val="21"/>
          <w:szCs w:val="21"/>
        </w:rPr>
        <w:t>ei</w:t>
      </w:r>
      <w:r>
        <w:rPr>
          <w:spacing w:val="2"/>
          <w:sz w:val="21"/>
          <w:szCs w:val="21"/>
        </w:rPr>
        <w:t xml:space="preserve"> </w:t>
      </w:r>
      <w:r>
        <w:rPr>
          <w:sz w:val="21"/>
          <w:szCs w:val="21"/>
        </w:rPr>
        <w:t>noi p</w:t>
      </w:r>
      <w:r>
        <w:rPr>
          <w:spacing w:val="-1"/>
          <w:sz w:val="21"/>
          <w:szCs w:val="21"/>
        </w:rPr>
        <w:t>r</w:t>
      </w:r>
      <w:r>
        <w:rPr>
          <w:sz w:val="21"/>
          <w:szCs w:val="21"/>
        </w:rPr>
        <w:t>ocedu</w:t>
      </w:r>
      <w:r>
        <w:rPr>
          <w:spacing w:val="-1"/>
          <w:sz w:val="21"/>
          <w:szCs w:val="21"/>
        </w:rPr>
        <w:t>r</w:t>
      </w:r>
      <w:r>
        <w:rPr>
          <w:sz w:val="21"/>
          <w:szCs w:val="21"/>
        </w:rPr>
        <w:t>i</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 xml:space="preserve">o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 xml:space="preserve">e </w:t>
      </w:r>
      <w:r>
        <w:rPr>
          <w:spacing w:val="-1"/>
          <w:sz w:val="21"/>
          <w:szCs w:val="21"/>
        </w:rPr>
        <w:t>s</w:t>
      </w:r>
      <w:r>
        <w:rPr>
          <w:sz w:val="21"/>
          <w:szCs w:val="21"/>
        </w:rPr>
        <w:t>ubs</w:t>
      </w:r>
      <w:r>
        <w:rPr>
          <w:spacing w:val="-2"/>
          <w:sz w:val="21"/>
          <w:szCs w:val="21"/>
        </w:rPr>
        <w:t>t</w:t>
      </w:r>
      <w:r>
        <w:rPr>
          <w:sz w:val="21"/>
          <w:szCs w:val="21"/>
        </w:rPr>
        <w:t>an</w:t>
      </w:r>
      <w:r>
        <w:rPr>
          <w:spacing w:val="-1"/>
          <w:sz w:val="21"/>
          <w:szCs w:val="21"/>
        </w:rPr>
        <w:t>ți</w:t>
      </w:r>
      <w:r>
        <w:rPr>
          <w:sz w:val="21"/>
          <w:szCs w:val="21"/>
        </w:rPr>
        <w:t>a</w:t>
      </w:r>
      <w:r>
        <w:rPr>
          <w:spacing w:val="-1"/>
          <w:sz w:val="21"/>
          <w:szCs w:val="21"/>
        </w:rPr>
        <w:t>l</w:t>
      </w:r>
      <w:r>
        <w:rPr>
          <w:sz w:val="21"/>
          <w:szCs w:val="21"/>
        </w:rPr>
        <w:t>ă ca</w:t>
      </w:r>
      <w:r>
        <w:rPr>
          <w:spacing w:val="-1"/>
          <w:sz w:val="21"/>
          <w:szCs w:val="21"/>
        </w:rPr>
        <w:t>r</w:t>
      </w:r>
      <w:r>
        <w:rPr>
          <w:sz w:val="21"/>
          <w:szCs w:val="21"/>
        </w:rPr>
        <w:t>e ar</w:t>
      </w:r>
      <w:r>
        <w:rPr>
          <w:spacing w:val="-1"/>
          <w:sz w:val="21"/>
          <w:szCs w:val="21"/>
        </w:rPr>
        <w:t xml:space="preserve"> </w:t>
      </w:r>
      <w:r>
        <w:rPr>
          <w:sz w:val="21"/>
          <w:szCs w:val="21"/>
        </w:rPr>
        <w:t>nece</w:t>
      </w:r>
      <w:r>
        <w:rPr>
          <w:spacing w:val="-1"/>
          <w:sz w:val="21"/>
          <w:szCs w:val="21"/>
        </w:rPr>
        <w:t>sit</w:t>
      </w:r>
      <w:r>
        <w:rPr>
          <w:sz w:val="21"/>
          <w:szCs w:val="21"/>
        </w:rPr>
        <w:t xml:space="preserve">a </w:t>
      </w:r>
      <w:r>
        <w:rPr>
          <w:spacing w:val="-3"/>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z w:val="21"/>
          <w:szCs w:val="21"/>
        </w:rPr>
        <w:t>ea unei</w:t>
      </w:r>
      <w:r>
        <w:rPr>
          <w:spacing w:val="-4"/>
          <w:sz w:val="21"/>
          <w:szCs w:val="21"/>
        </w:rPr>
        <w:t xml:space="preserve"> </w:t>
      </w:r>
      <w:r>
        <w:rPr>
          <w:sz w:val="21"/>
          <w:szCs w:val="21"/>
        </w:rPr>
        <w:t>noi</w:t>
      </w:r>
      <w:r>
        <w:rPr>
          <w:spacing w:val="-1"/>
          <w:sz w:val="21"/>
          <w:szCs w:val="21"/>
        </w:rPr>
        <w:t xml:space="preserve"> </w:t>
      </w:r>
      <w:r>
        <w:rPr>
          <w:sz w:val="21"/>
          <w:szCs w:val="21"/>
        </w:rPr>
        <w:t>p</w:t>
      </w:r>
      <w:r>
        <w:rPr>
          <w:spacing w:val="-1"/>
          <w:sz w:val="21"/>
          <w:szCs w:val="21"/>
        </w:rPr>
        <w:t>r</w:t>
      </w:r>
      <w:r>
        <w:rPr>
          <w:sz w:val="21"/>
          <w:szCs w:val="21"/>
        </w:rPr>
        <w:t>oc</w:t>
      </w:r>
      <w:r>
        <w:rPr>
          <w:spacing w:val="-3"/>
          <w:sz w:val="21"/>
          <w:szCs w:val="21"/>
        </w:rPr>
        <w:t>e</w:t>
      </w:r>
      <w:r>
        <w:rPr>
          <w:sz w:val="21"/>
          <w:szCs w:val="21"/>
        </w:rPr>
        <w:t>du</w:t>
      </w:r>
      <w:r>
        <w:rPr>
          <w:spacing w:val="-3"/>
          <w:sz w:val="21"/>
          <w:szCs w:val="21"/>
        </w:rPr>
        <w:t>r</w:t>
      </w:r>
      <w:r>
        <w:rPr>
          <w:sz w:val="21"/>
          <w:szCs w:val="21"/>
        </w:rPr>
        <w:t>i</w:t>
      </w:r>
      <w:r>
        <w:rPr>
          <w:spacing w:val="-1"/>
          <w:sz w:val="21"/>
          <w:szCs w:val="21"/>
        </w:rPr>
        <w:t xml:space="preserve"> </w:t>
      </w:r>
      <w:r>
        <w:rPr>
          <w:sz w:val="21"/>
          <w:szCs w:val="21"/>
        </w:rPr>
        <w:t>de a</w:t>
      </w:r>
      <w:r>
        <w:rPr>
          <w:spacing w:val="-1"/>
          <w:sz w:val="21"/>
          <w:szCs w:val="21"/>
        </w:rPr>
        <w:t>tri</w:t>
      </w:r>
      <w:r>
        <w:rPr>
          <w:sz w:val="21"/>
          <w:szCs w:val="21"/>
        </w:rPr>
        <w:t>bu</w:t>
      </w:r>
      <w:r>
        <w:rPr>
          <w:spacing w:val="-1"/>
          <w:sz w:val="21"/>
          <w:szCs w:val="21"/>
        </w:rPr>
        <w:t>ir</w:t>
      </w:r>
      <w:r>
        <w:rPr>
          <w:sz w:val="21"/>
          <w:szCs w:val="21"/>
        </w:rPr>
        <w:t>e.</w:t>
      </w:r>
    </w:p>
    <w:p w14:paraId="647D143C" w14:textId="77777777" w:rsidR="00BD0345" w:rsidRDefault="00CA7BAD">
      <w:pPr>
        <w:spacing w:before="1"/>
        <w:ind w:left="118" w:right="73"/>
        <w:jc w:val="both"/>
        <w:rPr>
          <w:sz w:val="21"/>
          <w:szCs w:val="21"/>
        </w:rPr>
      </w:pPr>
      <w:r>
        <w:rPr>
          <w:sz w:val="21"/>
          <w:szCs w:val="21"/>
        </w:rPr>
        <w:t>23.4.3-</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nu</w:t>
      </w:r>
      <w:r>
        <w:rPr>
          <w:spacing w:val="-4"/>
          <w:sz w:val="21"/>
          <w:szCs w:val="21"/>
        </w:rPr>
        <w:t xml:space="preserve"> </w:t>
      </w:r>
      <w:r>
        <w:rPr>
          <w:spacing w:val="-2"/>
          <w:sz w:val="21"/>
          <w:szCs w:val="21"/>
        </w:rPr>
        <w:t>v</w:t>
      </w:r>
      <w:r>
        <w:rPr>
          <w:sz w:val="21"/>
          <w:szCs w:val="21"/>
        </w:rPr>
        <w:t>a</w:t>
      </w:r>
      <w:r>
        <w:rPr>
          <w:spacing w:val="-2"/>
          <w:sz w:val="21"/>
          <w:szCs w:val="21"/>
        </w:rPr>
        <w:t xml:space="preserve"> </w:t>
      </w:r>
      <w:r>
        <w:rPr>
          <w:spacing w:val="-3"/>
          <w:sz w:val="21"/>
          <w:szCs w:val="21"/>
        </w:rPr>
        <w:t>e</w:t>
      </w:r>
      <w:r>
        <w:rPr>
          <w:spacing w:val="-1"/>
          <w:sz w:val="21"/>
          <w:szCs w:val="21"/>
        </w:rPr>
        <w:t>f</w:t>
      </w:r>
      <w:r>
        <w:rPr>
          <w:sz w:val="21"/>
          <w:szCs w:val="21"/>
        </w:rPr>
        <w:t>ec</w:t>
      </w:r>
      <w:r>
        <w:rPr>
          <w:spacing w:val="-1"/>
          <w:sz w:val="21"/>
          <w:szCs w:val="21"/>
        </w:rPr>
        <w:t>t</w:t>
      </w:r>
      <w:r>
        <w:rPr>
          <w:sz w:val="21"/>
          <w:szCs w:val="21"/>
        </w:rPr>
        <w:t>ua</w:t>
      </w:r>
      <w:r>
        <w:rPr>
          <w:spacing w:val="-2"/>
          <w:sz w:val="21"/>
          <w:szCs w:val="21"/>
        </w:rPr>
        <w:t xml:space="preserve"> </w:t>
      </w:r>
      <w:r>
        <w:rPr>
          <w:sz w:val="21"/>
          <w:szCs w:val="21"/>
        </w:rPr>
        <w:t>n</w:t>
      </w:r>
      <w:r>
        <w:rPr>
          <w:spacing w:val="-1"/>
          <w:sz w:val="21"/>
          <w:szCs w:val="21"/>
        </w:rPr>
        <w:t>i</w:t>
      </w:r>
      <w:r>
        <w:rPr>
          <w:sz w:val="21"/>
          <w:szCs w:val="21"/>
        </w:rPr>
        <w:t>ci</w:t>
      </w:r>
      <w:r>
        <w:rPr>
          <w:spacing w:val="-3"/>
          <w:sz w:val="21"/>
          <w:szCs w:val="21"/>
        </w:rPr>
        <w:t xml:space="preserve"> </w:t>
      </w:r>
      <w:r>
        <w:rPr>
          <w:sz w:val="21"/>
          <w:szCs w:val="21"/>
        </w:rPr>
        <w:t>o</w:t>
      </w:r>
      <w:r>
        <w:rPr>
          <w:spacing w:val="-4"/>
          <w:sz w:val="21"/>
          <w:szCs w:val="21"/>
        </w:rPr>
        <w:t xml:space="preserve"> 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pacing w:val="-1"/>
          <w:sz w:val="21"/>
          <w:szCs w:val="21"/>
        </w:rPr>
        <w:t>l</w:t>
      </w:r>
      <w:r>
        <w:rPr>
          <w:sz w:val="21"/>
          <w:szCs w:val="21"/>
        </w:rPr>
        <w:t>u</w:t>
      </w:r>
      <w:r>
        <w:rPr>
          <w:spacing w:val="-3"/>
          <w:sz w:val="21"/>
          <w:szCs w:val="21"/>
        </w:rPr>
        <w:t>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z w:val="21"/>
          <w:szCs w:val="21"/>
        </w:rPr>
        <w:t>ce</w:t>
      </w:r>
      <w:r>
        <w:rPr>
          <w:spacing w:val="-2"/>
          <w:sz w:val="21"/>
          <w:szCs w:val="21"/>
        </w:rPr>
        <w:t xml:space="preserve"> </w:t>
      </w:r>
      <w:r>
        <w:rPr>
          <w:spacing w:val="-1"/>
          <w:sz w:val="21"/>
          <w:szCs w:val="21"/>
        </w:rPr>
        <w:t>f</w:t>
      </w:r>
      <w:r>
        <w:rPr>
          <w:sz w:val="21"/>
          <w:szCs w:val="21"/>
        </w:rPr>
        <w:t>ac</w:t>
      </w:r>
      <w:r>
        <w:rPr>
          <w:spacing w:val="-5"/>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4"/>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2"/>
          <w:sz w:val="21"/>
          <w:szCs w:val="21"/>
        </w:rPr>
        <w:t xml:space="preserve"> d</w:t>
      </w:r>
      <w:r>
        <w:rPr>
          <w:sz w:val="21"/>
          <w:szCs w:val="21"/>
        </w:rPr>
        <w:t>e</w:t>
      </w:r>
      <w:r>
        <w:rPr>
          <w:spacing w:val="-2"/>
          <w:sz w:val="21"/>
          <w:szCs w:val="21"/>
        </w:rPr>
        <w:t xml:space="preserve"> </w:t>
      </w:r>
      <w:r>
        <w:rPr>
          <w:sz w:val="21"/>
          <w:szCs w:val="21"/>
        </w:rPr>
        <w:t>e</w:t>
      </w:r>
      <w:r>
        <w:rPr>
          <w:spacing w:val="-3"/>
          <w:sz w:val="21"/>
          <w:szCs w:val="21"/>
        </w:rPr>
        <w:t>x</w:t>
      </w:r>
      <w:r>
        <w:rPr>
          <w:sz w:val="21"/>
          <w:szCs w:val="21"/>
        </w:rPr>
        <w:t>ecu</w:t>
      </w:r>
      <w:r>
        <w:rPr>
          <w:spacing w:val="-1"/>
          <w:sz w:val="21"/>
          <w:szCs w:val="21"/>
        </w:rPr>
        <w:t>ti</w:t>
      </w:r>
      <w:r>
        <w:rPr>
          <w:sz w:val="21"/>
          <w:szCs w:val="21"/>
        </w:rPr>
        <w:t>e</w:t>
      </w:r>
      <w:r>
        <w:rPr>
          <w:spacing w:val="-2"/>
          <w:sz w:val="21"/>
          <w:szCs w:val="21"/>
        </w:rPr>
        <w:t xml:space="preserve"> </w:t>
      </w:r>
      <w:r>
        <w:rPr>
          <w:sz w:val="21"/>
          <w:szCs w:val="21"/>
        </w:rPr>
        <w:t>a</w:t>
      </w:r>
      <w:r>
        <w:rPr>
          <w:spacing w:val="-3"/>
          <w:sz w:val="21"/>
          <w:szCs w:val="21"/>
        </w:rPr>
        <w:t>c</w:t>
      </w:r>
      <w:r>
        <w:rPr>
          <w:sz w:val="21"/>
          <w:szCs w:val="21"/>
        </w:rPr>
        <w:t>ce</w:t>
      </w:r>
      <w:r>
        <w:rPr>
          <w:spacing w:val="-3"/>
          <w:sz w:val="21"/>
          <w:szCs w:val="21"/>
        </w:rPr>
        <w:t>p</w:t>
      </w:r>
      <w:r>
        <w:rPr>
          <w:spacing w:val="-1"/>
          <w:sz w:val="21"/>
          <w:szCs w:val="21"/>
        </w:rPr>
        <w:t>t</w:t>
      </w:r>
      <w:r>
        <w:rPr>
          <w:sz w:val="21"/>
          <w:szCs w:val="21"/>
        </w:rPr>
        <w:t>at</w:t>
      </w:r>
      <w:r>
        <w:rPr>
          <w:spacing w:val="-3"/>
          <w:sz w:val="21"/>
          <w:szCs w:val="21"/>
        </w:rPr>
        <w:t xml:space="preserve"> </w:t>
      </w:r>
      <w:r>
        <w:rPr>
          <w:sz w:val="21"/>
          <w:szCs w:val="21"/>
        </w:rPr>
        <w:t>de ca</w:t>
      </w:r>
      <w:r>
        <w:rPr>
          <w:spacing w:val="-1"/>
          <w:sz w:val="21"/>
          <w:szCs w:val="21"/>
        </w:rPr>
        <w:t>tr</w:t>
      </w:r>
      <w:r>
        <w:rPr>
          <w:sz w:val="21"/>
          <w:szCs w:val="21"/>
        </w:rPr>
        <w:t>e</w:t>
      </w:r>
      <w:r>
        <w:rPr>
          <w:spacing w:val="4"/>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w:t>
      </w:r>
      <w:r>
        <w:rPr>
          <w:spacing w:val="5"/>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4"/>
          <w:sz w:val="21"/>
          <w:szCs w:val="21"/>
        </w:rPr>
        <w:t xml:space="preserve"> </w:t>
      </w:r>
      <w:r>
        <w:rPr>
          <w:sz w:val="21"/>
          <w:szCs w:val="21"/>
        </w:rPr>
        <w:t>ca Mod</w:t>
      </w:r>
      <w:r>
        <w:rPr>
          <w:spacing w:val="-2"/>
          <w:sz w:val="21"/>
          <w:szCs w:val="21"/>
        </w:rPr>
        <w:t>i</w:t>
      </w:r>
      <w:r>
        <w:rPr>
          <w:spacing w:val="-1"/>
          <w:sz w:val="21"/>
          <w:szCs w:val="21"/>
        </w:rPr>
        <w:t>fi</w:t>
      </w:r>
      <w:r>
        <w:rPr>
          <w:sz w:val="21"/>
          <w:szCs w:val="21"/>
        </w:rPr>
        <w:t>ca</w:t>
      </w:r>
      <w:r>
        <w:rPr>
          <w:spacing w:val="-1"/>
          <w:sz w:val="21"/>
          <w:szCs w:val="21"/>
        </w:rPr>
        <w:t>r</w:t>
      </w:r>
      <w:r>
        <w:rPr>
          <w:sz w:val="21"/>
          <w:szCs w:val="21"/>
        </w:rPr>
        <w:t>ea</w:t>
      </w:r>
      <w:r>
        <w:rPr>
          <w:spacing w:val="4"/>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ă</w:t>
      </w:r>
      <w:r>
        <w:rPr>
          <w:spacing w:val="4"/>
          <w:sz w:val="21"/>
          <w:szCs w:val="21"/>
        </w:rPr>
        <w:t xml:space="preserve"> </w:t>
      </w:r>
      <w:r>
        <w:rPr>
          <w:sz w:val="21"/>
          <w:szCs w:val="21"/>
        </w:rPr>
        <w:t>să</w:t>
      </w:r>
      <w:r>
        <w:rPr>
          <w:spacing w:val="4"/>
          <w:sz w:val="21"/>
          <w:szCs w:val="21"/>
        </w:rPr>
        <w:t xml:space="preserve"> </w:t>
      </w:r>
      <w:r>
        <w:rPr>
          <w:spacing w:val="-1"/>
          <w:sz w:val="21"/>
          <w:szCs w:val="21"/>
        </w:rPr>
        <w:t>fi</w:t>
      </w:r>
      <w:r>
        <w:rPr>
          <w:sz w:val="21"/>
          <w:szCs w:val="21"/>
        </w:rPr>
        <w:t>e</w:t>
      </w:r>
      <w:r>
        <w:rPr>
          <w:spacing w:val="2"/>
          <w:sz w:val="21"/>
          <w:szCs w:val="21"/>
        </w:rPr>
        <w:t xml:space="preserve"> </w:t>
      </w:r>
      <w:r>
        <w:rPr>
          <w:sz w:val="21"/>
          <w:szCs w:val="21"/>
        </w:rPr>
        <w:t>ap</w:t>
      </w:r>
      <w:r>
        <w:rPr>
          <w:spacing w:val="-1"/>
          <w:sz w:val="21"/>
          <w:szCs w:val="21"/>
        </w:rPr>
        <w:t>r</w:t>
      </w:r>
      <w:r>
        <w:rPr>
          <w:sz w:val="21"/>
          <w:szCs w:val="21"/>
        </w:rPr>
        <w:t>oba</w:t>
      </w:r>
      <w:r>
        <w:rPr>
          <w:spacing w:val="-1"/>
          <w:sz w:val="21"/>
          <w:szCs w:val="21"/>
        </w:rPr>
        <w:t>t</w:t>
      </w:r>
      <w:r>
        <w:rPr>
          <w:sz w:val="21"/>
          <w:szCs w:val="21"/>
        </w:rPr>
        <w:t>ă,</w:t>
      </w:r>
      <w:r>
        <w:rPr>
          <w:spacing w:val="4"/>
          <w:sz w:val="21"/>
          <w:szCs w:val="21"/>
        </w:rPr>
        <w:t xml:space="preserve"> </w:t>
      </w:r>
      <w:r>
        <w:rPr>
          <w:sz w:val="21"/>
          <w:szCs w:val="21"/>
        </w:rPr>
        <w:t>sub</w:t>
      </w:r>
      <w:r>
        <w:rPr>
          <w:spacing w:val="2"/>
          <w:sz w:val="21"/>
          <w:szCs w:val="21"/>
        </w:rPr>
        <w:t xml:space="preserve"> </w:t>
      </w:r>
      <w:r>
        <w:rPr>
          <w:sz w:val="21"/>
          <w:szCs w:val="21"/>
        </w:rPr>
        <w:t>s</w:t>
      </w:r>
      <w:r>
        <w:rPr>
          <w:spacing w:val="-1"/>
          <w:sz w:val="21"/>
          <w:szCs w:val="21"/>
        </w:rPr>
        <w:t>a</w:t>
      </w:r>
      <w:r>
        <w:rPr>
          <w:sz w:val="21"/>
          <w:szCs w:val="21"/>
        </w:rPr>
        <w:t>nc</w:t>
      </w:r>
      <w:r>
        <w:rPr>
          <w:spacing w:val="-1"/>
          <w:sz w:val="21"/>
          <w:szCs w:val="21"/>
        </w:rPr>
        <w:t>ti</w:t>
      </w:r>
      <w:r>
        <w:rPr>
          <w:sz w:val="21"/>
          <w:szCs w:val="21"/>
        </w:rPr>
        <w:t>unea</w:t>
      </w:r>
      <w:r>
        <w:rPr>
          <w:spacing w:val="2"/>
          <w:sz w:val="21"/>
          <w:szCs w:val="21"/>
        </w:rPr>
        <w:t xml:space="preserve"> </w:t>
      </w:r>
      <w:r>
        <w:rPr>
          <w:sz w:val="21"/>
          <w:szCs w:val="21"/>
        </w:rPr>
        <w:t>n</w:t>
      </w:r>
      <w:r>
        <w:rPr>
          <w:spacing w:val="-3"/>
          <w:sz w:val="21"/>
          <w:szCs w:val="21"/>
        </w:rPr>
        <w:t>e</w:t>
      </w:r>
      <w:r>
        <w:rPr>
          <w:sz w:val="21"/>
          <w:szCs w:val="21"/>
        </w:rPr>
        <w:t>decon</w:t>
      </w:r>
      <w:r>
        <w:rPr>
          <w:spacing w:val="-1"/>
          <w:sz w:val="21"/>
          <w:szCs w:val="21"/>
        </w:rPr>
        <w:t>t</w:t>
      </w:r>
      <w:r>
        <w:rPr>
          <w:sz w:val="21"/>
          <w:szCs w:val="21"/>
        </w:rPr>
        <w:t>a</w:t>
      </w:r>
      <w:r>
        <w:rPr>
          <w:spacing w:val="-1"/>
          <w:sz w:val="21"/>
          <w:szCs w:val="21"/>
        </w:rPr>
        <w:t>ri</w:t>
      </w:r>
      <w:r>
        <w:rPr>
          <w:sz w:val="21"/>
          <w:szCs w:val="21"/>
        </w:rPr>
        <w:t>i</w:t>
      </w:r>
      <w:r>
        <w:rPr>
          <w:spacing w:val="4"/>
          <w:sz w:val="21"/>
          <w:szCs w:val="21"/>
        </w:rPr>
        <w:t xml:space="preserve"> </w:t>
      </w:r>
      <w:r>
        <w:rPr>
          <w:sz w:val="21"/>
          <w:szCs w:val="21"/>
        </w:rPr>
        <w:t>su</w:t>
      </w:r>
      <w:r>
        <w:rPr>
          <w:spacing w:val="-4"/>
          <w:sz w:val="21"/>
          <w:szCs w:val="21"/>
        </w:rPr>
        <w:t>m</w:t>
      </w:r>
      <w:r>
        <w:rPr>
          <w:sz w:val="21"/>
          <w:szCs w:val="21"/>
        </w:rPr>
        <w:t>e</w:t>
      </w:r>
      <w:r>
        <w:rPr>
          <w:spacing w:val="-1"/>
          <w:sz w:val="21"/>
          <w:szCs w:val="21"/>
        </w:rPr>
        <w:t>l</w:t>
      </w:r>
      <w:r>
        <w:rPr>
          <w:sz w:val="21"/>
          <w:szCs w:val="21"/>
        </w:rPr>
        <w:t>or</w:t>
      </w:r>
      <w:r>
        <w:rPr>
          <w:spacing w:val="4"/>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4"/>
          <w:sz w:val="21"/>
          <w:szCs w:val="21"/>
        </w:rPr>
        <w:t xml:space="preserve"> </w:t>
      </w:r>
      <w:r>
        <w:rPr>
          <w:sz w:val="21"/>
          <w:szCs w:val="21"/>
        </w:rPr>
        <w:t>ace</w:t>
      </w:r>
      <w:r>
        <w:rPr>
          <w:spacing w:val="-1"/>
          <w:sz w:val="21"/>
          <w:szCs w:val="21"/>
        </w:rPr>
        <w:t>st</w:t>
      </w:r>
      <w:r>
        <w:rPr>
          <w:sz w:val="21"/>
          <w:szCs w:val="21"/>
        </w:rPr>
        <w:t xml:space="preserve">or </w:t>
      </w:r>
      <w:r>
        <w:rPr>
          <w:spacing w:val="-1"/>
          <w:sz w:val="21"/>
          <w:szCs w:val="21"/>
        </w:rPr>
        <w:t>l</w:t>
      </w:r>
      <w:r>
        <w:rPr>
          <w:sz w:val="21"/>
          <w:szCs w:val="21"/>
        </w:rPr>
        <w:t>uc</w:t>
      </w:r>
      <w:r>
        <w:rPr>
          <w:spacing w:val="-1"/>
          <w:sz w:val="21"/>
          <w:szCs w:val="21"/>
        </w:rPr>
        <w:t>r</w:t>
      </w:r>
      <w:r>
        <w:rPr>
          <w:sz w:val="21"/>
          <w:szCs w:val="21"/>
        </w:rPr>
        <w:t>a</w:t>
      </w:r>
      <w:r>
        <w:rPr>
          <w:spacing w:val="-1"/>
          <w:sz w:val="21"/>
          <w:szCs w:val="21"/>
        </w:rPr>
        <w:t>ri</w:t>
      </w:r>
      <w:r>
        <w:rPr>
          <w:sz w:val="21"/>
          <w:szCs w:val="21"/>
        </w:rPr>
        <w:t>, s</w:t>
      </w:r>
      <w:r>
        <w:rPr>
          <w:spacing w:val="-1"/>
          <w:sz w:val="21"/>
          <w:szCs w:val="21"/>
        </w:rPr>
        <w:t>a</w:t>
      </w:r>
      <w:r>
        <w:rPr>
          <w:sz w:val="21"/>
          <w:szCs w:val="21"/>
        </w:rPr>
        <w:t xml:space="preserve">u </w:t>
      </w:r>
      <w:r>
        <w:rPr>
          <w:spacing w:val="-1"/>
          <w:sz w:val="21"/>
          <w:szCs w:val="21"/>
        </w:rPr>
        <w:t>r</w:t>
      </w:r>
      <w:r>
        <w:rPr>
          <w:sz w:val="21"/>
          <w:szCs w:val="21"/>
        </w:rPr>
        <w:t>ecupe</w:t>
      </w:r>
      <w:r>
        <w:rPr>
          <w:spacing w:val="-1"/>
          <w:sz w:val="21"/>
          <w:szCs w:val="21"/>
        </w:rPr>
        <w:t>r</w:t>
      </w:r>
      <w:r>
        <w:rPr>
          <w:sz w:val="21"/>
          <w:szCs w:val="21"/>
        </w:rPr>
        <w:t>a</w:t>
      </w:r>
      <w:r>
        <w:rPr>
          <w:spacing w:val="-1"/>
          <w:sz w:val="21"/>
          <w:szCs w:val="21"/>
        </w:rPr>
        <w:t>ri</w:t>
      </w:r>
      <w:r>
        <w:rPr>
          <w:sz w:val="21"/>
          <w:szCs w:val="21"/>
        </w:rPr>
        <w:t>i</w:t>
      </w:r>
      <w:r>
        <w:rPr>
          <w:spacing w:val="-1"/>
          <w:sz w:val="21"/>
          <w:szCs w:val="21"/>
        </w:rPr>
        <w:t xml:space="preserve"> l</w:t>
      </w:r>
      <w:r>
        <w:rPr>
          <w:sz w:val="21"/>
          <w:szCs w:val="21"/>
        </w:rPr>
        <w:t xml:space="preserve">or </w:t>
      </w:r>
      <w:r>
        <w:rPr>
          <w:spacing w:val="-1"/>
          <w:sz w:val="21"/>
          <w:szCs w:val="21"/>
        </w:rPr>
        <w:t>l</w:t>
      </w:r>
      <w:r>
        <w:rPr>
          <w:sz w:val="21"/>
          <w:szCs w:val="21"/>
        </w:rPr>
        <w:t>a da</w:t>
      </w:r>
      <w:r>
        <w:rPr>
          <w:spacing w:val="-1"/>
          <w:sz w:val="21"/>
          <w:szCs w:val="21"/>
        </w:rPr>
        <w:t>t</w:t>
      </w:r>
      <w:r>
        <w:rPr>
          <w:sz w:val="21"/>
          <w:szCs w:val="21"/>
        </w:rPr>
        <w:t>a con</w:t>
      </w:r>
      <w:r>
        <w:rPr>
          <w:spacing w:val="-1"/>
          <w:sz w:val="21"/>
          <w:szCs w:val="21"/>
        </w:rPr>
        <w:t>st</w:t>
      </w:r>
      <w:r>
        <w:rPr>
          <w:sz w:val="21"/>
          <w:szCs w:val="21"/>
        </w:rPr>
        <w:t>a</w:t>
      </w:r>
      <w:r>
        <w:rPr>
          <w:spacing w:val="-1"/>
          <w:sz w:val="21"/>
          <w:szCs w:val="21"/>
        </w:rPr>
        <w:t>t</w:t>
      </w:r>
      <w:r>
        <w:rPr>
          <w:sz w:val="21"/>
          <w:szCs w:val="21"/>
        </w:rPr>
        <w:t>a</w:t>
      </w:r>
      <w:r>
        <w:rPr>
          <w:spacing w:val="-1"/>
          <w:sz w:val="21"/>
          <w:szCs w:val="21"/>
        </w:rPr>
        <w:t>ri</w:t>
      </w:r>
      <w:r>
        <w:rPr>
          <w:sz w:val="21"/>
          <w:szCs w:val="21"/>
        </w:rPr>
        <w:t>i</w:t>
      </w:r>
      <w:r>
        <w:rPr>
          <w:spacing w:val="-1"/>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pacing w:val="1"/>
          <w:sz w:val="21"/>
          <w:szCs w:val="21"/>
        </w:rPr>
        <w:t>i</w:t>
      </w:r>
      <w:r>
        <w:rPr>
          <w:spacing w:val="-1"/>
          <w:sz w:val="21"/>
          <w:szCs w:val="21"/>
        </w:rPr>
        <w:t>i</w:t>
      </w:r>
      <w:r>
        <w:rPr>
          <w:sz w:val="21"/>
          <w:szCs w:val="21"/>
        </w:rPr>
        <w:t>.</w:t>
      </w:r>
    </w:p>
    <w:p w14:paraId="2D7E3856" w14:textId="0360A3C5" w:rsidR="00BD0345" w:rsidRDefault="00CA7BAD">
      <w:pPr>
        <w:spacing w:before="1"/>
        <w:ind w:left="118" w:right="74"/>
        <w:jc w:val="both"/>
        <w:rPr>
          <w:sz w:val="21"/>
          <w:szCs w:val="21"/>
        </w:rPr>
        <w:sectPr w:rsidR="00BD0345">
          <w:pgSz w:w="11900" w:h="16860"/>
          <w:pgMar w:top="1580" w:right="540" w:bottom="280" w:left="960" w:header="720" w:footer="720" w:gutter="0"/>
          <w:cols w:space="720"/>
        </w:sectPr>
      </w:pPr>
      <w:r>
        <w:rPr>
          <w:sz w:val="21"/>
          <w:szCs w:val="21"/>
        </w:rPr>
        <w:t>23.4.4-</w:t>
      </w:r>
      <w:r>
        <w:rPr>
          <w:spacing w:val="-8"/>
          <w:sz w:val="21"/>
          <w:szCs w:val="21"/>
        </w:rPr>
        <w:t xml:space="preserve"> </w:t>
      </w:r>
      <w:r>
        <w:rPr>
          <w:sz w:val="21"/>
          <w:szCs w:val="21"/>
        </w:rPr>
        <w:t>Mod</w:t>
      </w:r>
      <w:r>
        <w:rPr>
          <w:spacing w:val="-2"/>
          <w:sz w:val="21"/>
          <w:szCs w:val="21"/>
        </w:rPr>
        <w:t>i</w:t>
      </w:r>
      <w:r>
        <w:rPr>
          <w:spacing w:val="-1"/>
          <w:sz w:val="21"/>
          <w:szCs w:val="21"/>
        </w:rPr>
        <w:t>fi</w:t>
      </w:r>
      <w:r>
        <w:rPr>
          <w:sz w:val="21"/>
          <w:szCs w:val="21"/>
        </w:rPr>
        <w:t>ca</w:t>
      </w:r>
      <w:r>
        <w:rPr>
          <w:spacing w:val="-1"/>
          <w:sz w:val="21"/>
          <w:szCs w:val="21"/>
        </w:rPr>
        <w:t>ril</w:t>
      </w:r>
      <w:r>
        <w:rPr>
          <w:sz w:val="21"/>
          <w:szCs w:val="21"/>
        </w:rPr>
        <w:t>e</w:t>
      </w:r>
      <w:r>
        <w:rPr>
          <w:spacing w:val="-5"/>
          <w:sz w:val="21"/>
          <w:szCs w:val="21"/>
        </w:rPr>
        <w:t xml:space="preserve"> </w:t>
      </w:r>
      <w:r>
        <w:rPr>
          <w:sz w:val="21"/>
          <w:szCs w:val="21"/>
        </w:rPr>
        <w:t>apa</w:t>
      </w:r>
      <w:r>
        <w:rPr>
          <w:spacing w:val="-1"/>
          <w:sz w:val="21"/>
          <w:szCs w:val="21"/>
        </w:rPr>
        <w:t>r</w:t>
      </w:r>
      <w:r>
        <w:rPr>
          <w:sz w:val="21"/>
          <w:szCs w:val="21"/>
        </w:rPr>
        <w:t>u</w:t>
      </w:r>
      <w:r>
        <w:rPr>
          <w:spacing w:val="-1"/>
          <w:sz w:val="21"/>
          <w:szCs w:val="21"/>
        </w:rPr>
        <w:t>t</w:t>
      </w:r>
      <w:r>
        <w:rPr>
          <w:sz w:val="21"/>
          <w:szCs w:val="21"/>
        </w:rPr>
        <w:t>e</w:t>
      </w:r>
      <w:r>
        <w:rPr>
          <w:spacing w:val="-7"/>
          <w:sz w:val="21"/>
          <w:szCs w:val="21"/>
        </w:rPr>
        <w:t xml:space="preserve"> </w:t>
      </w:r>
      <w:r>
        <w:rPr>
          <w:sz w:val="21"/>
          <w:szCs w:val="21"/>
        </w:rPr>
        <w:t>pe</w:t>
      </w:r>
      <w:r>
        <w:rPr>
          <w:spacing w:val="-5"/>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z w:val="21"/>
          <w:szCs w:val="21"/>
        </w:rPr>
        <w:t>sul</w:t>
      </w:r>
      <w:r>
        <w:rPr>
          <w:spacing w:val="-6"/>
          <w:sz w:val="21"/>
          <w:szCs w:val="21"/>
        </w:rPr>
        <w:t xml:space="preserve"> </w:t>
      </w:r>
      <w:r>
        <w:rPr>
          <w:sz w:val="21"/>
          <w:szCs w:val="21"/>
        </w:rPr>
        <w:t>de</w:t>
      </w:r>
      <w:r>
        <w:rPr>
          <w:spacing w:val="-3"/>
          <w:sz w:val="21"/>
          <w:szCs w:val="21"/>
        </w:rPr>
        <w:t>r</w:t>
      </w:r>
      <w:r>
        <w:rPr>
          <w:sz w:val="21"/>
          <w:szCs w:val="21"/>
        </w:rPr>
        <w:t>u</w:t>
      </w:r>
      <w:r>
        <w:rPr>
          <w:spacing w:val="-1"/>
          <w:sz w:val="21"/>
          <w:szCs w:val="21"/>
        </w:rPr>
        <w:t>l</w:t>
      </w:r>
      <w:r>
        <w:rPr>
          <w:sz w:val="21"/>
          <w:szCs w:val="21"/>
        </w:rPr>
        <w:t>a</w:t>
      </w:r>
      <w:r>
        <w:rPr>
          <w:spacing w:val="-1"/>
          <w:sz w:val="21"/>
          <w:szCs w:val="21"/>
        </w:rPr>
        <w:t>ri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i</w:t>
      </w:r>
      <w:r>
        <w:rPr>
          <w:spacing w:val="-6"/>
          <w:sz w:val="21"/>
          <w:szCs w:val="21"/>
        </w:rPr>
        <w:t xml:space="preserve"> </w:t>
      </w:r>
      <w:r>
        <w:rPr>
          <w:spacing w:val="-2"/>
          <w:sz w:val="21"/>
          <w:szCs w:val="21"/>
        </w:rPr>
        <w:t>v</w:t>
      </w:r>
      <w:r>
        <w:rPr>
          <w:sz w:val="21"/>
          <w:szCs w:val="21"/>
        </w:rPr>
        <w:t>or</w:t>
      </w:r>
      <w:r>
        <w:rPr>
          <w:spacing w:val="-5"/>
          <w:sz w:val="21"/>
          <w:szCs w:val="21"/>
        </w:rPr>
        <w:t xml:space="preserve"> </w:t>
      </w:r>
      <w:r>
        <w:rPr>
          <w:spacing w:val="-1"/>
          <w:sz w:val="21"/>
          <w:szCs w:val="21"/>
        </w:rPr>
        <w:t>f</w:t>
      </w:r>
      <w:r>
        <w:rPr>
          <w:sz w:val="21"/>
          <w:szCs w:val="21"/>
        </w:rPr>
        <w:t>i</w:t>
      </w:r>
      <w:r>
        <w:rPr>
          <w:spacing w:val="-6"/>
          <w:sz w:val="21"/>
          <w:szCs w:val="21"/>
        </w:rPr>
        <w:t xml:space="preserve"> </w:t>
      </w:r>
      <w:r>
        <w:rPr>
          <w:spacing w:val="-1"/>
          <w:sz w:val="21"/>
          <w:szCs w:val="21"/>
        </w:rPr>
        <w:t>i</w:t>
      </w:r>
      <w:r>
        <w:rPr>
          <w:sz w:val="21"/>
          <w:szCs w:val="21"/>
        </w:rPr>
        <w:t>ncad</w:t>
      </w:r>
      <w:r>
        <w:rPr>
          <w:spacing w:val="-1"/>
          <w:sz w:val="21"/>
          <w:szCs w:val="21"/>
        </w:rPr>
        <w:t>r</w:t>
      </w:r>
      <w:r>
        <w:rPr>
          <w:sz w:val="21"/>
          <w:szCs w:val="21"/>
        </w:rPr>
        <w:t>a</w:t>
      </w:r>
      <w:r>
        <w:rPr>
          <w:spacing w:val="1"/>
          <w:sz w:val="21"/>
          <w:szCs w:val="21"/>
        </w:rPr>
        <w:t>t</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ca</w:t>
      </w:r>
      <w:r>
        <w:rPr>
          <w:spacing w:val="-1"/>
          <w:sz w:val="21"/>
          <w:szCs w:val="21"/>
        </w:rPr>
        <w:t>tr</w:t>
      </w:r>
      <w:r>
        <w:rPr>
          <w:sz w:val="21"/>
          <w:szCs w:val="21"/>
        </w:rPr>
        <w:t>e</w:t>
      </w:r>
      <w:r>
        <w:rPr>
          <w:spacing w:val="-5"/>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5"/>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actan</w:t>
      </w:r>
      <w:r>
        <w:rPr>
          <w:spacing w:val="-1"/>
          <w:sz w:val="21"/>
          <w:szCs w:val="21"/>
        </w:rPr>
        <w:t>t</w:t>
      </w:r>
      <w:r>
        <w:rPr>
          <w:sz w:val="21"/>
          <w:szCs w:val="21"/>
        </w:rPr>
        <w:t xml:space="preserve">a, </w:t>
      </w:r>
      <w:r>
        <w:rPr>
          <w:spacing w:val="-1"/>
          <w:sz w:val="21"/>
          <w:szCs w:val="21"/>
        </w:rPr>
        <w:t>i</w:t>
      </w:r>
      <w:r>
        <w:rPr>
          <w:spacing w:val="-4"/>
          <w:sz w:val="21"/>
          <w:szCs w:val="21"/>
        </w:rPr>
        <w:t>m</w:t>
      </w:r>
      <w:r>
        <w:rPr>
          <w:sz w:val="21"/>
          <w:szCs w:val="21"/>
        </w:rPr>
        <w:t>p</w:t>
      </w:r>
      <w:r>
        <w:rPr>
          <w:spacing w:val="-1"/>
          <w:sz w:val="21"/>
          <w:szCs w:val="21"/>
        </w:rPr>
        <w:t>r</w:t>
      </w:r>
      <w:r>
        <w:rPr>
          <w:sz w:val="21"/>
          <w:szCs w:val="21"/>
        </w:rPr>
        <w:t>euna</w:t>
      </w:r>
      <w:r>
        <w:rPr>
          <w:spacing w:val="2"/>
          <w:sz w:val="21"/>
          <w:szCs w:val="21"/>
        </w:rPr>
        <w:t xml:space="preserve"> </w:t>
      </w:r>
      <w:r>
        <w:rPr>
          <w:sz w:val="21"/>
          <w:szCs w:val="21"/>
        </w:rPr>
        <w:t>cu</w:t>
      </w:r>
      <w:r>
        <w:rPr>
          <w:spacing w:val="2"/>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s</w:t>
      </w:r>
      <w:r>
        <w:rPr>
          <w:sz w:val="21"/>
          <w:szCs w:val="21"/>
        </w:rPr>
        <w:t>an</w:t>
      </w:r>
      <w:r>
        <w:rPr>
          <w:spacing w:val="-1"/>
          <w:sz w:val="21"/>
          <w:szCs w:val="21"/>
        </w:rPr>
        <w:t>ti</w:t>
      </w:r>
      <w:r>
        <w:rPr>
          <w:sz w:val="21"/>
          <w:szCs w:val="21"/>
        </w:rPr>
        <w:t>e</w:t>
      </w:r>
      <w:r>
        <w:rPr>
          <w:spacing w:val="-1"/>
          <w:sz w:val="21"/>
          <w:szCs w:val="21"/>
        </w:rPr>
        <w:t>r</w:t>
      </w:r>
      <w:r>
        <w:rPr>
          <w:sz w:val="21"/>
          <w:szCs w:val="21"/>
        </w:rPr>
        <w:t>,</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si con</w:t>
      </w:r>
      <w:r>
        <w:rPr>
          <w:spacing w:val="-1"/>
          <w:sz w:val="21"/>
          <w:szCs w:val="21"/>
        </w:rPr>
        <w:t>tr</w:t>
      </w:r>
      <w:r>
        <w:rPr>
          <w:spacing w:val="2"/>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w:t>
      </w:r>
      <w:r>
        <w:rPr>
          <w:spacing w:val="2"/>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una</w:t>
      </w:r>
      <w:r>
        <w:rPr>
          <w:spacing w:val="2"/>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t</w:t>
      </w:r>
      <w:r>
        <w:rPr>
          <w:sz w:val="21"/>
          <w:szCs w:val="21"/>
        </w:rPr>
        <w:t>oa</w:t>
      </w:r>
      <w:r>
        <w:rPr>
          <w:spacing w:val="-1"/>
          <w:sz w:val="21"/>
          <w:szCs w:val="21"/>
        </w:rPr>
        <w:t>r</w:t>
      </w:r>
      <w:r>
        <w:rPr>
          <w:spacing w:val="2"/>
          <w:sz w:val="21"/>
          <w:szCs w:val="21"/>
        </w:rPr>
        <w:t>e</w:t>
      </w:r>
      <w:r>
        <w:rPr>
          <w:spacing w:val="-1"/>
          <w:sz w:val="21"/>
          <w:szCs w:val="21"/>
        </w:rPr>
        <w:t>l</w:t>
      </w:r>
      <w:r>
        <w:rPr>
          <w:sz w:val="21"/>
          <w:szCs w:val="21"/>
        </w:rPr>
        <w:t>e</w:t>
      </w:r>
      <w:r>
        <w:rPr>
          <w:spacing w:val="2"/>
          <w:sz w:val="21"/>
          <w:szCs w:val="21"/>
        </w:rPr>
        <w:t xml:space="preserve"> </w:t>
      </w:r>
      <w:r>
        <w:rPr>
          <w:spacing w:val="-1"/>
          <w:sz w:val="21"/>
          <w:szCs w:val="21"/>
        </w:rPr>
        <w:t>ti</w:t>
      </w:r>
      <w:r>
        <w:rPr>
          <w:sz w:val="21"/>
          <w:szCs w:val="21"/>
        </w:rPr>
        <w:t>pu</w:t>
      </w:r>
      <w:r>
        <w:rPr>
          <w:spacing w:val="-1"/>
          <w:sz w:val="21"/>
          <w:szCs w:val="21"/>
        </w:rPr>
        <w:t>r</w:t>
      </w:r>
      <w:r>
        <w:rPr>
          <w:sz w:val="21"/>
          <w:szCs w:val="21"/>
        </w:rPr>
        <w:t>i</w:t>
      </w:r>
      <w:r>
        <w:rPr>
          <w:spacing w:val="1"/>
          <w:sz w:val="21"/>
          <w:szCs w:val="21"/>
        </w:rPr>
        <w:t xml:space="preserve"> </w:t>
      </w:r>
      <w:r>
        <w:rPr>
          <w:sz w:val="21"/>
          <w:szCs w:val="21"/>
        </w:rPr>
        <w:t>de</w:t>
      </w:r>
      <w:r>
        <w:rPr>
          <w:spacing w:val="4"/>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i</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pacing w:val="2"/>
          <w:sz w:val="21"/>
          <w:szCs w:val="21"/>
        </w:rPr>
        <w:t>a</w:t>
      </w:r>
      <w:r>
        <w:rPr>
          <w:sz w:val="21"/>
          <w:szCs w:val="21"/>
        </w:rPr>
        <w:t>zu</w:t>
      </w:r>
      <w:r>
        <w:rPr>
          <w:spacing w:val="-1"/>
          <w:sz w:val="21"/>
          <w:szCs w:val="21"/>
        </w:rPr>
        <w:t>t</w:t>
      </w:r>
      <w:r>
        <w:rPr>
          <w:sz w:val="21"/>
          <w:szCs w:val="21"/>
        </w:rPr>
        <w:t>e</w:t>
      </w:r>
      <w:r>
        <w:rPr>
          <w:spacing w:val="2"/>
          <w:sz w:val="21"/>
          <w:szCs w:val="21"/>
        </w:rPr>
        <w:t xml:space="preserve"> </w:t>
      </w:r>
      <w:r>
        <w:rPr>
          <w:sz w:val="21"/>
          <w:szCs w:val="21"/>
        </w:rPr>
        <w:t xml:space="preserve">de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ti</w:t>
      </w:r>
      <w:r>
        <w:rPr>
          <w:sz w:val="21"/>
          <w:szCs w:val="21"/>
        </w:rPr>
        <w:t xml:space="preserve">a </w:t>
      </w:r>
      <w:r>
        <w:rPr>
          <w:spacing w:val="-1"/>
          <w:sz w:val="21"/>
          <w:szCs w:val="21"/>
        </w:rPr>
        <w:t>i</w:t>
      </w:r>
      <w:r>
        <w:rPr>
          <w:sz w:val="21"/>
          <w:szCs w:val="21"/>
        </w:rPr>
        <w:t>n v</w:t>
      </w:r>
      <w:r>
        <w:rPr>
          <w:spacing w:val="-1"/>
          <w:sz w:val="21"/>
          <w:szCs w:val="21"/>
        </w:rPr>
        <w:t>i</w:t>
      </w:r>
      <w:r>
        <w:rPr>
          <w:sz w:val="21"/>
          <w:szCs w:val="21"/>
        </w:rPr>
        <w:t>goa</w:t>
      </w:r>
      <w:r>
        <w:rPr>
          <w:spacing w:val="-1"/>
          <w:sz w:val="21"/>
          <w:szCs w:val="21"/>
        </w:rPr>
        <w:t>r</w:t>
      </w:r>
      <w:r>
        <w:rPr>
          <w:sz w:val="21"/>
          <w:szCs w:val="21"/>
        </w:rPr>
        <w:t>e:</w:t>
      </w:r>
      <w:r w:rsidR="009F0993">
        <w:rPr>
          <w:sz w:val="21"/>
          <w:szCs w:val="21"/>
        </w:rPr>
        <w:t xml:space="preserve"> modificări nesubstanțiale sau modificări substanțiale</w:t>
      </w:r>
    </w:p>
    <w:p w14:paraId="39327AA3" w14:textId="77777777" w:rsidR="00BD0345" w:rsidRDefault="00CA7BAD">
      <w:pPr>
        <w:spacing w:before="5"/>
        <w:ind w:left="298" w:right="86"/>
        <w:jc w:val="both"/>
        <w:rPr>
          <w:sz w:val="21"/>
          <w:szCs w:val="21"/>
        </w:rPr>
      </w:pPr>
      <w:r>
        <w:rPr>
          <w:b/>
          <w:sz w:val="21"/>
          <w:szCs w:val="21"/>
        </w:rPr>
        <w:lastRenderedPageBreak/>
        <w:t>23.5-</w:t>
      </w:r>
      <w:r>
        <w:rPr>
          <w:b/>
          <w:spacing w:val="-3"/>
          <w:sz w:val="21"/>
          <w:szCs w:val="21"/>
        </w:rPr>
        <w:t xml:space="preserve"> </w:t>
      </w:r>
      <w:r>
        <w:rPr>
          <w:b/>
          <w:sz w:val="21"/>
          <w:szCs w:val="21"/>
        </w:rPr>
        <w:t>M</w:t>
      </w:r>
      <w:r>
        <w:rPr>
          <w:b/>
          <w:spacing w:val="-2"/>
          <w:sz w:val="21"/>
          <w:szCs w:val="21"/>
        </w:rPr>
        <w:t>E</w:t>
      </w:r>
      <w:r>
        <w:rPr>
          <w:b/>
          <w:sz w:val="21"/>
          <w:szCs w:val="21"/>
        </w:rPr>
        <w:t>T</w:t>
      </w:r>
      <w:r>
        <w:rPr>
          <w:b/>
          <w:spacing w:val="-4"/>
          <w:sz w:val="21"/>
          <w:szCs w:val="21"/>
        </w:rPr>
        <w:t>O</w:t>
      </w:r>
      <w:r>
        <w:rPr>
          <w:b/>
          <w:spacing w:val="1"/>
          <w:sz w:val="21"/>
          <w:szCs w:val="21"/>
        </w:rPr>
        <w:t>D</w:t>
      </w:r>
      <w:r>
        <w:rPr>
          <w:b/>
          <w:spacing w:val="-1"/>
          <w:sz w:val="21"/>
          <w:szCs w:val="21"/>
        </w:rPr>
        <w:t>O</w:t>
      </w:r>
      <w:r>
        <w:rPr>
          <w:b/>
          <w:sz w:val="21"/>
          <w:szCs w:val="21"/>
        </w:rPr>
        <w:t>L</w:t>
      </w:r>
      <w:r>
        <w:rPr>
          <w:b/>
          <w:spacing w:val="-1"/>
          <w:sz w:val="21"/>
          <w:szCs w:val="21"/>
        </w:rPr>
        <w:t>OG</w:t>
      </w:r>
      <w:r>
        <w:rPr>
          <w:b/>
          <w:spacing w:val="-3"/>
          <w:sz w:val="21"/>
          <w:szCs w:val="21"/>
        </w:rPr>
        <w:t>I</w:t>
      </w:r>
      <w:r>
        <w:rPr>
          <w:b/>
          <w:sz w:val="21"/>
          <w:szCs w:val="21"/>
        </w:rPr>
        <w:t>E</w:t>
      </w:r>
      <w:r>
        <w:rPr>
          <w:b/>
          <w:spacing w:val="-2"/>
          <w:sz w:val="21"/>
          <w:szCs w:val="21"/>
        </w:rPr>
        <w:t xml:space="preserve"> </w:t>
      </w:r>
      <w:r>
        <w:rPr>
          <w:b/>
          <w:spacing w:val="-1"/>
          <w:sz w:val="21"/>
          <w:szCs w:val="21"/>
        </w:rPr>
        <w:t>D</w:t>
      </w:r>
      <w:r>
        <w:rPr>
          <w:b/>
          <w:sz w:val="21"/>
          <w:szCs w:val="21"/>
        </w:rPr>
        <w:t>E</w:t>
      </w:r>
      <w:r>
        <w:rPr>
          <w:b/>
          <w:spacing w:val="-2"/>
          <w:sz w:val="21"/>
          <w:szCs w:val="21"/>
        </w:rPr>
        <w:t xml:space="preserve"> </w:t>
      </w:r>
      <w:r>
        <w:rPr>
          <w:b/>
          <w:spacing w:val="1"/>
          <w:sz w:val="21"/>
          <w:szCs w:val="21"/>
        </w:rPr>
        <w:t>C</w:t>
      </w:r>
      <w:r>
        <w:rPr>
          <w:b/>
          <w:spacing w:val="-1"/>
          <w:sz w:val="21"/>
          <w:szCs w:val="21"/>
        </w:rPr>
        <w:t>O</w:t>
      </w:r>
      <w:r>
        <w:rPr>
          <w:b/>
          <w:spacing w:val="-3"/>
          <w:sz w:val="21"/>
          <w:szCs w:val="21"/>
        </w:rPr>
        <w:t>M</w:t>
      </w:r>
      <w:r>
        <w:rPr>
          <w:b/>
          <w:spacing w:val="-1"/>
          <w:sz w:val="21"/>
          <w:szCs w:val="21"/>
        </w:rPr>
        <w:t>U</w:t>
      </w:r>
      <w:r>
        <w:rPr>
          <w:b/>
          <w:spacing w:val="1"/>
          <w:sz w:val="21"/>
          <w:szCs w:val="21"/>
        </w:rPr>
        <w:t>N</w:t>
      </w:r>
      <w:r>
        <w:rPr>
          <w:b/>
          <w:spacing w:val="-3"/>
          <w:sz w:val="21"/>
          <w:szCs w:val="21"/>
        </w:rPr>
        <w:t>I</w:t>
      </w:r>
      <w:r>
        <w:rPr>
          <w:b/>
          <w:spacing w:val="1"/>
          <w:sz w:val="21"/>
          <w:szCs w:val="21"/>
        </w:rPr>
        <w:t>C</w:t>
      </w:r>
      <w:r>
        <w:rPr>
          <w:b/>
          <w:spacing w:val="-1"/>
          <w:sz w:val="21"/>
          <w:szCs w:val="21"/>
        </w:rPr>
        <w:t>AR</w:t>
      </w:r>
      <w:r>
        <w:rPr>
          <w:b/>
          <w:sz w:val="21"/>
          <w:szCs w:val="21"/>
        </w:rPr>
        <w:t>E</w:t>
      </w:r>
      <w:r>
        <w:rPr>
          <w:b/>
          <w:spacing w:val="1"/>
          <w:sz w:val="21"/>
          <w:szCs w:val="21"/>
        </w:rPr>
        <w:t xml:space="preserve"> </w:t>
      </w:r>
      <w:r>
        <w:rPr>
          <w:b/>
          <w:spacing w:val="-3"/>
          <w:sz w:val="21"/>
          <w:szCs w:val="21"/>
        </w:rPr>
        <w:t>I</w:t>
      </w:r>
      <w:r>
        <w:rPr>
          <w:b/>
          <w:sz w:val="21"/>
          <w:szCs w:val="21"/>
        </w:rPr>
        <w:t>N</w:t>
      </w:r>
      <w:r>
        <w:rPr>
          <w:b/>
          <w:spacing w:val="-1"/>
          <w:sz w:val="21"/>
          <w:szCs w:val="21"/>
        </w:rPr>
        <w:t xml:space="preserve"> CAD</w:t>
      </w:r>
      <w:r>
        <w:rPr>
          <w:b/>
          <w:spacing w:val="1"/>
          <w:sz w:val="21"/>
          <w:szCs w:val="21"/>
        </w:rPr>
        <w:t>R</w:t>
      </w:r>
      <w:r>
        <w:rPr>
          <w:b/>
          <w:spacing w:val="-1"/>
          <w:sz w:val="21"/>
          <w:szCs w:val="21"/>
        </w:rPr>
        <w:t>U</w:t>
      </w:r>
      <w:r>
        <w:rPr>
          <w:b/>
          <w:sz w:val="21"/>
          <w:szCs w:val="21"/>
        </w:rPr>
        <w:t>L</w:t>
      </w:r>
      <w:r>
        <w:rPr>
          <w:b/>
          <w:spacing w:val="-1"/>
          <w:sz w:val="21"/>
          <w:szCs w:val="21"/>
        </w:rPr>
        <w:t xml:space="preserve"> </w:t>
      </w:r>
      <w:r>
        <w:rPr>
          <w:b/>
          <w:sz w:val="21"/>
          <w:szCs w:val="21"/>
        </w:rPr>
        <w:t>M</w:t>
      </w:r>
      <w:r>
        <w:rPr>
          <w:b/>
          <w:spacing w:val="-4"/>
          <w:sz w:val="21"/>
          <w:szCs w:val="21"/>
        </w:rPr>
        <w:t>O</w:t>
      </w:r>
      <w:r>
        <w:rPr>
          <w:b/>
          <w:spacing w:val="1"/>
          <w:sz w:val="21"/>
          <w:szCs w:val="21"/>
        </w:rPr>
        <w:t>D</w:t>
      </w:r>
      <w:r>
        <w:rPr>
          <w:b/>
          <w:sz w:val="21"/>
          <w:szCs w:val="21"/>
        </w:rPr>
        <w:t>IF</w:t>
      </w:r>
      <w:r>
        <w:rPr>
          <w:b/>
          <w:spacing w:val="-3"/>
          <w:sz w:val="21"/>
          <w:szCs w:val="21"/>
        </w:rPr>
        <w:t>I</w:t>
      </w:r>
      <w:r>
        <w:rPr>
          <w:b/>
          <w:spacing w:val="-1"/>
          <w:sz w:val="21"/>
          <w:szCs w:val="21"/>
        </w:rPr>
        <w:t>CA</w:t>
      </w:r>
      <w:r>
        <w:rPr>
          <w:b/>
          <w:spacing w:val="1"/>
          <w:sz w:val="21"/>
          <w:szCs w:val="21"/>
        </w:rPr>
        <w:t>R</w:t>
      </w:r>
      <w:r>
        <w:rPr>
          <w:b/>
          <w:sz w:val="21"/>
          <w:szCs w:val="21"/>
        </w:rPr>
        <w:t>IL</w:t>
      </w:r>
      <w:r>
        <w:rPr>
          <w:b/>
          <w:spacing w:val="-3"/>
          <w:sz w:val="21"/>
          <w:szCs w:val="21"/>
        </w:rPr>
        <w:t>O</w:t>
      </w:r>
      <w:r>
        <w:rPr>
          <w:b/>
          <w:sz w:val="21"/>
          <w:szCs w:val="21"/>
        </w:rPr>
        <w:t>R</w:t>
      </w:r>
      <w:r>
        <w:rPr>
          <w:b/>
          <w:spacing w:val="-1"/>
          <w:sz w:val="21"/>
          <w:szCs w:val="21"/>
        </w:rPr>
        <w:t xml:space="preserve"> </w:t>
      </w:r>
      <w:r>
        <w:rPr>
          <w:b/>
          <w:sz w:val="21"/>
          <w:szCs w:val="21"/>
        </w:rPr>
        <w:t>I</w:t>
      </w:r>
      <w:r>
        <w:rPr>
          <w:b/>
          <w:spacing w:val="-2"/>
          <w:sz w:val="21"/>
          <w:szCs w:val="21"/>
        </w:rPr>
        <w:t>NT</w:t>
      </w:r>
      <w:r>
        <w:rPr>
          <w:b/>
          <w:sz w:val="21"/>
          <w:szCs w:val="21"/>
        </w:rPr>
        <w:t>E</w:t>
      </w:r>
      <w:r>
        <w:rPr>
          <w:b/>
          <w:spacing w:val="1"/>
          <w:sz w:val="21"/>
          <w:szCs w:val="21"/>
        </w:rPr>
        <w:t>R</w:t>
      </w:r>
      <w:r>
        <w:rPr>
          <w:b/>
          <w:spacing w:val="-4"/>
          <w:sz w:val="21"/>
          <w:szCs w:val="21"/>
        </w:rPr>
        <w:t>V</w:t>
      </w:r>
      <w:r>
        <w:rPr>
          <w:b/>
          <w:spacing w:val="-2"/>
          <w:sz w:val="21"/>
          <w:szCs w:val="21"/>
        </w:rPr>
        <w:t>E</w:t>
      </w:r>
      <w:r>
        <w:rPr>
          <w:b/>
          <w:spacing w:val="1"/>
          <w:sz w:val="21"/>
          <w:szCs w:val="21"/>
        </w:rPr>
        <w:t>N</w:t>
      </w:r>
      <w:r>
        <w:rPr>
          <w:b/>
          <w:sz w:val="21"/>
          <w:szCs w:val="21"/>
        </w:rPr>
        <w:t>I</w:t>
      </w:r>
      <w:r>
        <w:rPr>
          <w:b/>
          <w:spacing w:val="-2"/>
          <w:sz w:val="21"/>
          <w:szCs w:val="21"/>
        </w:rPr>
        <w:t>T</w:t>
      </w:r>
      <w:r>
        <w:rPr>
          <w:b/>
          <w:sz w:val="21"/>
          <w:szCs w:val="21"/>
        </w:rPr>
        <w:t>E</w:t>
      </w:r>
      <w:r>
        <w:rPr>
          <w:b/>
          <w:spacing w:val="1"/>
          <w:sz w:val="21"/>
          <w:szCs w:val="21"/>
        </w:rPr>
        <w:t xml:space="preserve"> </w:t>
      </w:r>
      <w:r>
        <w:rPr>
          <w:b/>
          <w:spacing w:val="-3"/>
          <w:sz w:val="21"/>
          <w:szCs w:val="21"/>
        </w:rPr>
        <w:t>I</w:t>
      </w:r>
      <w:r>
        <w:rPr>
          <w:b/>
          <w:sz w:val="21"/>
          <w:szCs w:val="21"/>
        </w:rPr>
        <w:t>N</w:t>
      </w:r>
      <w:r>
        <w:rPr>
          <w:b/>
          <w:spacing w:val="-1"/>
          <w:sz w:val="21"/>
          <w:szCs w:val="21"/>
        </w:rPr>
        <w:t xml:space="preserve"> </w:t>
      </w:r>
      <w:r>
        <w:rPr>
          <w:b/>
          <w:spacing w:val="1"/>
          <w:sz w:val="21"/>
          <w:szCs w:val="21"/>
        </w:rPr>
        <w:t>C</w:t>
      </w:r>
      <w:r>
        <w:rPr>
          <w:b/>
          <w:spacing w:val="-4"/>
          <w:sz w:val="21"/>
          <w:szCs w:val="21"/>
        </w:rPr>
        <w:t>O</w:t>
      </w:r>
      <w:r>
        <w:rPr>
          <w:b/>
          <w:spacing w:val="-1"/>
          <w:sz w:val="21"/>
          <w:szCs w:val="21"/>
        </w:rPr>
        <w:t>N</w:t>
      </w:r>
      <w:r>
        <w:rPr>
          <w:b/>
          <w:sz w:val="21"/>
          <w:szCs w:val="21"/>
        </w:rPr>
        <w:t>T</w:t>
      </w:r>
      <w:r>
        <w:rPr>
          <w:b/>
          <w:spacing w:val="-1"/>
          <w:sz w:val="21"/>
          <w:szCs w:val="21"/>
        </w:rPr>
        <w:t>RAC</w:t>
      </w:r>
      <w:r>
        <w:rPr>
          <w:b/>
          <w:sz w:val="21"/>
          <w:szCs w:val="21"/>
        </w:rPr>
        <w:t>T</w:t>
      </w:r>
    </w:p>
    <w:p w14:paraId="609789B1" w14:textId="77777777" w:rsidR="00BD0345" w:rsidRDefault="00CA7BAD">
      <w:pPr>
        <w:spacing w:line="220" w:lineRule="exact"/>
        <w:ind w:left="298" w:right="85"/>
        <w:jc w:val="both"/>
        <w:rPr>
          <w:sz w:val="21"/>
          <w:szCs w:val="21"/>
        </w:rPr>
      </w:pPr>
      <w:r>
        <w:rPr>
          <w:sz w:val="21"/>
          <w:szCs w:val="21"/>
        </w:rPr>
        <w:t>23.5.1-</w:t>
      </w:r>
      <w:r>
        <w:rPr>
          <w:spacing w:val="12"/>
          <w:sz w:val="21"/>
          <w:szCs w:val="21"/>
        </w:rPr>
        <w:t xml:space="preserve"> </w:t>
      </w:r>
      <w:r>
        <w:rPr>
          <w:spacing w:val="-4"/>
          <w:sz w:val="21"/>
          <w:szCs w:val="21"/>
        </w:rPr>
        <w:t>L</w:t>
      </w:r>
      <w:r>
        <w:rPr>
          <w:sz w:val="21"/>
          <w:szCs w:val="21"/>
        </w:rPr>
        <w:t>a</w:t>
      </w:r>
      <w:r>
        <w:rPr>
          <w:spacing w:val="12"/>
          <w:sz w:val="21"/>
          <w:szCs w:val="21"/>
        </w:rPr>
        <w:t xml:space="preserve"> </w:t>
      </w:r>
      <w:r>
        <w:rPr>
          <w:sz w:val="21"/>
          <w:szCs w:val="21"/>
        </w:rPr>
        <w:t>apa</w:t>
      </w:r>
      <w:r>
        <w:rPr>
          <w:spacing w:val="-1"/>
          <w:sz w:val="21"/>
          <w:szCs w:val="21"/>
        </w:rPr>
        <w:t>riti</w:t>
      </w:r>
      <w:r>
        <w:rPr>
          <w:sz w:val="21"/>
          <w:szCs w:val="21"/>
        </w:rPr>
        <w:t>a</w:t>
      </w:r>
      <w:r>
        <w:rPr>
          <w:spacing w:val="12"/>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ui</w:t>
      </w:r>
      <w:r>
        <w:rPr>
          <w:spacing w:val="13"/>
          <w:sz w:val="21"/>
          <w:szCs w:val="21"/>
        </w:rPr>
        <w:t xml:space="preserve"> </w:t>
      </w:r>
      <w:r>
        <w:rPr>
          <w:spacing w:val="1"/>
          <w:sz w:val="21"/>
          <w:szCs w:val="21"/>
        </w:rPr>
        <w:t>t</w:t>
      </w:r>
      <w:r>
        <w:rPr>
          <w:spacing w:val="-1"/>
          <w:sz w:val="21"/>
          <w:szCs w:val="21"/>
        </w:rPr>
        <w:t>i</w:t>
      </w:r>
      <w:r>
        <w:rPr>
          <w:sz w:val="21"/>
          <w:szCs w:val="21"/>
        </w:rPr>
        <w:t>p</w:t>
      </w:r>
      <w:r>
        <w:rPr>
          <w:spacing w:val="12"/>
          <w:sz w:val="21"/>
          <w:szCs w:val="21"/>
        </w:rPr>
        <w:t xml:space="preserve"> </w:t>
      </w:r>
      <w:r>
        <w:rPr>
          <w:sz w:val="21"/>
          <w:szCs w:val="21"/>
        </w:rPr>
        <w:t>de</w:t>
      </w:r>
      <w:r>
        <w:rPr>
          <w:spacing w:val="12"/>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1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1"/>
          <w:sz w:val="21"/>
          <w:szCs w:val="21"/>
        </w:rPr>
        <w:t xml:space="preserve"> </w:t>
      </w:r>
      <w:r>
        <w:rPr>
          <w:spacing w:val="-2"/>
          <w:sz w:val="21"/>
          <w:szCs w:val="21"/>
        </w:rPr>
        <w:t>v</w:t>
      </w:r>
      <w:r>
        <w:rPr>
          <w:sz w:val="21"/>
          <w:szCs w:val="21"/>
        </w:rPr>
        <w:t>a</w:t>
      </w:r>
      <w:r>
        <w:rPr>
          <w:spacing w:val="12"/>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l</w:t>
      </w:r>
      <w:r>
        <w:rPr>
          <w:sz w:val="21"/>
          <w:szCs w:val="21"/>
        </w:rPr>
        <w:t>a</w:t>
      </w:r>
      <w:r>
        <w:rPr>
          <w:spacing w:val="12"/>
          <w:sz w:val="21"/>
          <w:szCs w:val="21"/>
        </w:rPr>
        <w:t xml:space="preserve"> </w:t>
      </w:r>
      <w:r>
        <w:rPr>
          <w:sz w:val="21"/>
          <w:szCs w:val="21"/>
        </w:rPr>
        <w:t>ace</w:t>
      </w:r>
      <w:r>
        <w:rPr>
          <w:spacing w:val="-1"/>
          <w:sz w:val="21"/>
          <w:szCs w:val="21"/>
        </w:rPr>
        <w:t>s</w:t>
      </w:r>
      <w:r>
        <w:rPr>
          <w:sz w:val="21"/>
          <w:szCs w:val="21"/>
        </w:rPr>
        <w:t>t</w:t>
      </w:r>
      <w:r>
        <w:rPr>
          <w:spacing w:val="11"/>
          <w:sz w:val="21"/>
          <w:szCs w:val="21"/>
        </w:rPr>
        <w:t xml:space="preserve"> </w:t>
      </w:r>
      <w:r>
        <w:rPr>
          <w:spacing w:val="-1"/>
          <w:sz w:val="21"/>
          <w:szCs w:val="21"/>
        </w:rPr>
        <w:t>f</w:t>
      </w:r>
      <w:r>
        <w:rPr>
          <w:sz w:val="21"/>
          <w:szCs w:val="21"/>
        </w:rPr>
        <w:t>ap</w:t>
      </w:r>
      <w:r>
        <w:rPr>
          <w:spacing w:val="-1"/>
          <w:sz w:val="21"/>
          <w:szCs w:val="21"/>
        </w:rPr>
        <w:t>t</w:t>
      </w:r>
      <w:r>
        <w:rPr>
          <w:sz w:val="21"/>
          <w:szCs w:val="21"/>
        </w:rPr>
        <w:t>,</w:t>
      </w:r>
      <w:r>
        <w:rPr>
          <w:spacing w:val="12"/>
          <w:sz w:val="21"/>
          <w:szCs w:val="21"/>
        </w:rPr>
        <w:t xml:space="preserve"> </w:t>
      </w:r>
      <w:r>
        <w:rPr>
          <w:spacing w:val="-1"/>
          <w:sz w:val="21"/>
          <w:szCs w:val="21"/>
        </w:rPr>
        <w:t>i</w:t>
      </w:r>
      <w:r>
        <w:rPr>
          <w:sz w:val="21"/>
          <w:szCs w:val="21"/>
        </w:rPr>
        <w:t>n</w:t>
      </w:r>
      <w:r>
        <w:rPr>
          <w:spacing w:val="14"/>
          <w:sz w:val="21"/>
          <w:szCs w:val="21"/>
        </w:rPr>
        <w:t xml:space="preserve"> </w:t>
      </w:r>
      <w:r>
        <w:rPr>
          <w:sz w:val="21"/>
          <w:szCs w:val="21"/>
        </w:rPr>
        <w:t>s</w:t>
      </w:r>
      <w:r>
        <w:rPr>
          <w:spacing w:val="-1"/>
          <w:sz w:val="21"/>
          <w:szCs w:val="21"/>
        </w:rPr>
        <w:t>cri</w:t>
      </w:r>
      <w:r>
        <w:rPr>
          <w:sz w:val="21"/>
          <w:szCs w:val="21"/>
        </w:rPr>
        <w:t>s</w:t>
      </w:r>
      <w:r>
        <w:rPr>
          <w:spacing w:val="11"/>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3"/>
          <w:sz w:val="21"/>
          <w:szCs w:val="21"/>
        </w:rPr>
        <w:t xml:space="preserve"> </w:t>
      </w:r>
      <w:r>
        <w:rPr>
          <w:sz w:val="21"/>
          <w:szCs w:val="21"/>
        </w:rPr>
        <w:t>de</w:t>
      </w:r>
      <w:r>
        <w:rPr>
          <w:spacing w:val="12"/>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er</w:t>
      </w:r>
      <w:r>
        <w:rPr>
          <w:spacing w:val="11"/>
          <w:sz w:val="21"/>
          <w:szCs w:val="21"/>
        </w:rPr>
        <w:t xml:space="preserve"> </w:t>
      </w:r>
      <w:r>
        <w:rPr>
          <w:spacing w:val="2"/>
          <w:sz w:val="21"/>
          <w:szCs w:val="21"/>
        </w:rPr>
        <w:t>s</w:t>
      </w:r>
      <w:r>
        <w:rPr>
          <w:sz w:val="21"/>
          <w:szCs w:val="21"/>
        </w:rPr>
        <w:t>i</w:t>
      </w:r>
      <w:r>
        <w:rPr>
          <w:spacing w:val="11"/>
          <w:sz w:val="21"/>
          <w:szCs w:val="21"/>
        </w:rPr>
        <w:t xml:space="preserve"> </w:t>
      </w:r>
      <w:r>
        <w:rPr>
          <w:sz w:val="21"/>
          <w:szCs w:val="21"/>
        </w:rPr>
        <w:t>sp</w:t>
      </w:r>
      <w:r>
        <w:rPr>
          <w:spacing w:val="-1"/>
          <w:sz w:val="21"/>
          <w:szCs w:val="21"/>
        </w:rPr>
        <w:t>r</w:t>
      </w:r>
      <w:r>
        <w:rPr>
          <w:sz w:val="21"/>
          <w:szCs w:val="21"/>
        </w:rPr>
        <w:t>e</w:t>
      </w:r>
    </w:p>
    <w:p w14:paraId="308A3A45" w14:textId="77777777" w:rsidR="00BD0345" w:rsidRDefault="00CA7BAD">
      <w:pPr>
        <w:spacing w:before="1"/>
        <w:ind w:left="298" w:right="79"/>
        <w:jc w:val="both"/>
        <w:rPr>
          <w:sz w:val="21"/>
          <w:szCs w:val="21"/>
        </w:rPr>
      </w:pPr>
      <w:r>
        <w:rPr>
          <w:sz w:val="21"/>
          <w:szCs w:val="21"/>
        </w:rPr>
        <w:t>s</w:t>
      </w:r>
      <w:r>
        <w:rPr>
          <w:spacing w:val="-2"/>
          <w:sz w:val="21"/>
          <w:szCs w:val="21"/>
        </w:rPr>
        <w:t>t</w:t>
      </w:r>
      <w:r>
        <w:rPr>
          <w:spacing w:val="-1"/>
          <w:sz w:val="21"/>
          <w:szCs w:val="21"/>
        </w:rPr>
        <w:t>ii</w:t>
      </w:r>
      <w:r>
        <w:rPr>
          <w:sz w:val="21"/>
          <w:szCs w:val="21"/>
        </w:rPr>
        <w:t>n</w:t>
      </w:r>
      <w:r>
        <w:rPr>
          <w:spacing w:val="-1"/>
          <w:sz w:val="21"/>
          <w:szCs w:val="21"/>
        </w:rPr>
        <w:t>t</w:t>
      </w:r>
      <w:r>
        <w:rPr>
          <w:sz w:val="21"/>
          <w:szCs w:val="21"/>
        </w:rPr>
        <w:t>a,</w:t>
      </w:r>
      <w:r>
        <w:rPr>
          <w:spacing w:val="3"/>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pacing w:val="1"/>
          <w:sz w:val="21"/>
          <w:szCs w:val="21"/>
        </w:rPr>
        <w:t>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3"/>
          <w:sz w:val="21"/>
          <w:szCs w:val="21"/>
        </w:rPr>
        <w:t xml:space="preserve"> </w:t>
      </w:r>
      <w:r>
        <w:rPr>
          <w:spacing w:val="-2"/>
          <w:sz w:val="21"/>
          <w:szCs w:val="21"/>
        </w:rPr>
        <w:t>d</w:t>
      </w:r>
      <w:r>
        <w:rPr>
          <w:sz w:val="21"/>
          <w:szCs w:val="21"/>
        </w:rPr>
        <w:t>e</w:t>
      </w:r>
      <w:r>
        <w:rPr>
          <w:spacing w:val="3"/>
          <w:sz w:val="21"/>
          <w:szCs w:val="21"/>
        </w:rPr>
        <w:t xml:space="preserve"> </w:t>
      </w:r>
      <w:r>
        <w:rPr>
          <w:sz w:val="21"/>
          <w:szCs w:val="21"/>
        </w:rPr>
        <w:t>ap</w:t>
      </w:r>
      <w:r>
        <w:rPr>
          <w:spacing w:val="-3"/>
          <w:sz w:val="21"/>
          <w:szCs w:val="21"/>
        </w:rPr>
        <w:t>r</w:t>
      </w:r>
      <w:r>
        <w:rPr>
          <w:sz w:val="21"/>
          <w:szCs w:val="21"/>
        </w:rPr>
        <w:t>oba</w:t>
      </w:r>
      <w:r>
        <w:rPr>
          <w:spacing w:val="-1"/>
          <w:sz w:val="21"/>
          <w:szCs w:val="21"/>
        </w:rPr>
        <w:t>r</w:t>
      </w:r>
      <w:r>
        <w:rPr>
          <w:sz w:val="21"/>
          <w:szCs w:val="21"/>
        </w:rPr>
        <w:t>ea une</w:t>
      </w:r>
      <w:r>
        <w:rPr>
          <w:spacing w:val="-4"/>
          <w:sz w:val="21"/>
          <w:szCs w:val="21"/>
        </w:rPr>
        <w:t>i</w:t>
      </w:r>
      <w:r>
        <w:rPr>
          <w:sz w:val="21"/>
          <w:szCs w:val="21"/>
        </w:rPr>
        <w:t>a</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e</w:t>
      </w:r>
      <w:r>
        <w:rPr>
          <w:spacing w:val="3"/>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e an</w:t>
      </w:r>
      <w:r>
        <w:rPr>
          <w:spacing w:val="-1"/>
          <w:sz w:val="21"/>
          <w:szCs w:val="21"/>
        </w:rPr>
        <w:t>t</w:t>
      </w:r>
      <w:r>
        <w:rPr>
          <w:sz w:val="21"/>
          <w:szCs w:val="21"/>
        </w:rPr>
        <w:t>e</w:t>
      </w:r>
      <w:r>
        <w:rPr>
          <w:spacing w:val="-1"/>
          <w:sz w:val="21"/>
          <w:szCs w:val="21"/>
        </w:rPr>
        <w:t>ri</w:t>
      </w:r>
      <w:r>
        <w:rPr>
          <w:sz w:val="21"/>
          <w:szCs w:val="21"/>
        </w:rPr>
        <w:t>o</w:t>
      </w:r>
      <w:r>
        <w:rPr>
          <w:spacing w:val="-1"/>
          <w:sz w:val="21"/>
          <w:szCs w:val="21"/>
        </w:rPr>
        <w:t>r</w:t>
      </w:r>
      <w:r>
        <w:rPr>
          <w:sz w:val="21"/>
          <w:szCs w:val="21"/>
        </w:rPr>
        <w:t>,</w:t>
      </w:r>
      <w:r>
        <w:rPr>
          <w:spacing w:val="3"/>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de ș</w:t>
      </w:r>
      <w:r>
        <w:rPr>
          <w:spacing w:val="-1"/>
          <w:sz w:val="21"/>
          <w:szCs w:val="21"/>
        </w:rPr>
        <w:t>a</w:t>
      </w:r>
      <w:r>
        <w:rPr>
          <w:sz w:val="21"/>
          <w:szCs w:val="21"/>
        </w:rPr>
        <w:t>n</w:t>
      </w:r>
      <w:r>
        <w:rPr>
          <w:spacing w:val="-1"/>
          <w:sz w:val="21"/>
          <w:szCs w:val="21"/>
        </w:rPr>
        <w:t>ti</w:t>
      </w:r>
      <w:r>
        <w:rPr>
          <w:sz w:val="21"/>
          <w:szCs w:val="21"/>
        </w:rPr>
        <w:t>er</w:t>
      </w:r>
      <w:r>
        <w:rPr>
          <w:spacing w:val="2"/>
          <w:sz w:val="21"/>
          <w:szCs w:val="21"/>
        </w:rPr>
        <w:t xml:space="preserve"> </w:t>
      </w:r>
      <w:r>
        <w:rPr>
          <w:spacing w:val="-2"/>
          <w:sz w:val="21"/>
          <w:szCs w:val="21"/>
        </w:rPr>
        <w:t>v</w:t>
      </w:r>
      <w:r>
        <w:rPr>
          <w:sz w:val="21"/>
          <w:szCs w:val="21"/>
        </w:rPr>
        <w:t>a no</w:t>
      </w:r>
      <w:r>
        <w:rPr>
          <w:spacing w:val="-1"/>
          <w:sz w:val="21"/>
          <w:szCs w:val="21"/>
        </w:rPr>
        <w:t>tifi</w:t>
      </w:r>
      <w:r>
        <w:rPr>
          <w:sz w:val="21"/>
          <w:szCs w:val="21"/>
        </w:rPr>
        <w:t>ca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na</w:t>
      </w:r>
      <w:r>
        <w:rPr>
          <w:spacing w:val="-1"/>
          <w:sz w:val="21"/>
          <w:szCs w:val="21"/>
        </w:rPr>
        <w:t>t</w:t>
      </w:r>
      <w:r>
        <w:rPr>
          <w:sz w:val="21"/>
          <w:szCs w:val="21"/>
        </w:rPr>
        <w:t>u</w:t>
      </w:r>
      <w:r>
        <w:rPr>
          <w:spacing w:val="-1"/>
          <w:sz w:val="21"/>
          <w:szCs w:val="21"/>
        </w:rPr>
        <w:t>r</w:t>
      </w:r>
      <w:r>
        <w:rPr>
          <w:sz w:val="21"/>
          <w:szCs w:val="21"/>
        </w:rPr>
        <w:t>a</w:t>
      </w:r>
      <w:r>
        <w:rPr>
          <w:spacing w:val="2"/>
          <w:sz w:val="21"/>
          <w:szCs w:val="21"/>
        </w:rPr>
        <w:t xml:space="preserve"> </w:t>
      </w:r>
      <w:r>
        <w:rPr>
          <w:sz w:val="21"/>
          <w:szCs w:val="21"/>
        </w:rPr>
        <w:t>și</w:t>
      </w:r>
      <w:r>
        <w:rPr>
          <w:spacing w:val="3"/>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2"/>
          <w:sz w:val="21"/>
          <w:szCs w:val="21"/>
        </w:rPr>
        <w:t xml:space="preserve"> </w:t>
      </w:r>
      <w:r>
        <w:rPr>
          <w:sz w:val="21"/>
          <w:szCs w:val="21"/>
        </w:rPr>
        <w:t>Mod</w:t>
      </w:r>
      <w:r>
        <w:rPr>
          <w:spacing w:val="-2"/>
          <w:sz w:val="21"/>
          <w:szCs w:val="21"/>
        </w:rPr>
        <w:t>i</w:t>
      </w:r>
      <w:r>
        <w:rPr>
          <w:spacing w:val="-1"/>
          <w:sz w:val="21"/>
          <w:szCs w:val="21"/>
        </w:rPr>
        <w:t>fi</w:t>
      </w:r>
      <w:r>
        <w:rPr>
          <w:sz w:val="21"/>
          <w:szCs w:val="21"/>
        </w:rPr>
        <w:t>că</w:t>
      </w:r>
      <w:r>
        <w:rPr>
          <w:spacing w:val="-1"/>
          <w:sz w:val="21"/>
          <w:szCs w:val="21"/>
        </w:rPr>
        <w:t>ri</w:t>
      </w:r>
      <w:r>
        <w:rPr>
          <w:sz w:val="21"/>
          <w:szCs w:val="21"/>
        </w:rPr>
        <w:t>i</w:t>
      </w:r>
      <w:r>
        <w:rPr>
          <w:spacing w:val="1"/>
          <w:sz w:val="21"/>
          <w:szCs w:val="21"/>
        </w:rPr>
        <w:t xml:space="preserve"> </w:t>
      </w:r>
      <w:r>
        <w:rPr>
          <w:sz w:val="21"/>
          <w:szCs w:val="21"/>
        </w:rPr>
        <w:t>apa</w:t>
      </w:r>
      <w:r>
        <w:rPr>
          <w:spacing w:val="-1"/>
          <w:sz w:val="21"/>
          <w:szCs w:val="21"/>
        </w:rPr>
        <w:t>r</w:t>
      </w:r>
      <w:r>
        <w:rPr>
          <w:sz w:val="21"/>
          <w:szCs w:val="21"/>
        </w:rPr>
        <w:t>u</w:t>
      </w:r>
      <w:r>
        <w:rPr>
          <w:spacing w:val="-1"/>
          <w:sz w:val="21"/>
          <w:szCs w:val="21"/>
        </w:rPr>
        <w:t>t</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ăzut</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no</w:t>
      </w:r>
      <w:r>
        <w:rPr>
          <w:spacing w:val="-1"/>
          <w:sz w:val="21"/>
          <w:szCs w:val="21"/>
        </w:rPr>
        <w:t>t</w:t>
      </w:r>
      <w:r>
        <w:rPr>
          <w:spacing w:val="1"/>
          <w:sz w:val="21"/>
          <w:szCs w:val="21"/>
        </w:rPr>
        <w:t>i</w:t>
      </w:r>
      <w:r>
        <w:rPr>
          <w:spacing w:val="-1"/>
          <w:sz w:val="21"/>
          <w:szCs w:val="21"/>
        </w:rPr>
        <w:t>fi</w:t>
      </w:r>
      <w:r>
        <w:rPr>
          <w:sz w:val="21"/>
          <w:szCs w:val="21"/>
        </w:rPr>
        <w:t>ca</w:t>
      </w:r>
      <w:r>
        <w:rPr>
          <w:spacing w:val="-1"/>
          <w:sz w:val="21"/>
          <w:szCs w:val="21"/>
        </w:rPr>
        <w:t>r</w:t>
      </w:r>
      <w:r>
        <w:rPr>
          <w:sz w:val="21"/>
          <w:szCs w:val="21"/>
        </w:rPr>
        <w:t xml:space="preserve">e, </w:t>
      </w:r>
      <w:r>
        <w:rPr>
          <w:spacing w:val="-2"/>
          <w:sz w:val="21"/>
          <w:szCs w:val="21"/>
        </w:rPr>
        <w:t>v</w:t>
      </w:r>
      <w:r>
        <w:rPr>
          <w:sz w:val="21"/>
          <w:szCs w:val="21"/>
        </w:rPr>
        <w:t xml:space="preserve">a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 o p</w:t>
      </w:r>
      <w:r>
        <w:rPr>
          <w:spacing w:val="-1"/>
          <w:sz w:val="21"/>
          <w:szCs w:val="21"/>
        </w:rPr>
        <w:t>r</w:t>
      </w:r>
      <w:r>
        <w:rPr>
          <w:sz w:val="21"/>
          <w:szCs w:val="21"/>
        </w:rPr>
        <w:t>opune</w:t>
      </w:r>
      <w:r>
        <w:rPr>
          <w:spacing w:val="-1"/>
          <w:sz w:val="21"/>
          <w:szCs w:val="21"/>
        </w:rPr>
        <w:t>r</w:t>
      </w:r>
      <w:r>
        <w:rPr>
          <w:sz w:val="21"/>
          <w:szCs w:val="21"/>
        </w:rPr>
        <w:t xml:space="preserve">e </w:t>
      </w:r>
      <w:r>
        <w:rPr>
          <w:spacing w:val="-1"/>
          <w:sz w:val="21"/>
          <w:szCs w:val="21"/>
        </w:rPr>
        <w:t>s</w:t>
      </w:r>
      <w:r>
        <w:rPr>
          <w:sz w:val="21"/>
          <w:szCs w:val="21"/>
        </w:rPr>
        <w:t>c</w:t>
      </w:r>
      <w:r>
        <w:rPr>
          <w:spacing w:val="-1"/>
          <w:sz w:val="21"/>
          <w:szCs w:val="21"/>
        </w:rPr>
        <w:t>ri</w:t>
      </w:r>
      <w:r>
        <w:rPr>
          <w:sz w:val="21"/>
          <w:szCs w:val="21"/>
        </w:rPr>
        <w:t xml:space="preserve">să ce </w:t>
      </w:r>
      <w:r>
        <w:rPr>
          <w:spacing w:val="-3"/>
          <w:sz w:val="21"/>
          <w:szCs w:val="21"/>
        </w:rPr>
        <w:t>v</w:t>
      </w:r>
      <w:r>
        <w:rPr>
          <w:sz w:val="21"/>
          <w:szCs w:val="21"/>
        </w:rPr>
        <w:t>a con</w:t>
      </w:r>
      <w:r>
        <w:rPr>
          <w:spacing w:val="-1"/>
          <w:sz w:val="21"/>
          <w:szCs w:val="21"/>
        </w:rPr>
        <w:t>ți</w:t>
      </w:r>
      <w:r>
        <w:rPr>
          <w:sz w:val="21"/>
          <w:szCs w:val="21"/>
        </w:rPr>
        <w:t xml:space="preserve">ne, </w:t>
      </w:r>
      <w:r>
        <w:rPr>
          <w:spacing w:val="-1"/>
          <w:sz w:val="21"/>
          <w:szCs w:val="21"/>
        </w:rPr>
        <w:t>î</w:t>
      </w:r>
      <w:r>
        <w:rPr>
          <w:sz w:val="21"/>
          <w:szCs w:val="21"/>
        </w:rPr>
        <w:t xml:space="preserve">n </w:t>
      </w:r>
      <w:r>
        <w:rPr>
          <w:spacing w:val="-1"/>
          <w:sz w:val="21"/>
          <w:szCs w:val="21"/>
        </w:rPr>
        <w:t>r</w:t>
      </w:r>
      <w:r>
        <w:rPr>
          <w:sz w:val="21"/>
          <w:szCs w:val="21"/>
        </w:rPr>
        <w:t>apo</w:t>
      </w:r>
      <w:r>
        <w:rPr>
          <w:spacing w:val="-1"/>
          <w:sz w:val="21"/>
          <w:szCs w:val="21"/>
        </w:rPr>
        <w:t>r</w:t>
      </w:r>
      <w:r>
        <w:rPr>
          <w:sz w:val="21"/>
          <w:szCs w:val="21"/>
        </w:rPr>
        <w:t>t</w:t>
      </w:r>
      <w:r>
        <w:rPr>
          <w:spacing w:val="-1"/>
          <w:sz w:val="21"/>
          <w:szCs w:val="21"/>
        </w:rPr>
        <w:t xml:space="preserve"> </w:t>
      </w:r>
      <w:r>
        <w:rPr>
          <w:spacing w:val="-3"/>
          <w:sz w:val="21"/>
          <w:szCs w:val="21"/>
        </w:rPr>
        <w:t>c</w:t>
      </w:r>
      <w:r>
        <w:rPr>
          <w:sz w:val="21"/>
          <w:szCs w:val="21"/>
        </w:rPr>
        <w:t>u</w:t>
      </w:r>
      <w:r>
        <w:rPr>
          <w:spacing w:val="-2"/>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 xml:space="preserve">ă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p>
    <w:p w14:paraId="41EA4348" w14:textId="77777777" w:rsidR="00BD0345" w:rsidRDefault="00CA7BAD">
      <w:pPr>
        <w:spacing w:before="1"/>
        <w:ind w:left="298" w:right="171"/>
        <w:jc w:val="both"/>
        <w:rPr>
          <w:sz w:val="21"/>
          <w:szCs w:val="21"/>
        </w:rPr>
      </w:pPr>
      <w:r>
        <w:rPr>
          <w:spacing w:val="1"/>
        </w:rPr>
        <w:t>(</w:t>
      </w:r>
      <w:r>
        <w:t xml:space="preserve">a) </w:t>
      </w:r>
      <w:r>
        <w:rPr>
          <w:spacing w:val="44"/>
        </w:rPr>
        <w:t xml:space="preserve"> </w:t>
      </w:r>
      <w:r>
        <w:rPr>
          <w:sz w:val="21"/>
          <w:szCs w:val="21"/>
        </w:rPr>
        <w:t>o de</w:t>
      </w:r>
      <w:r>
        <w:rPr>
          <w:spacing w:val="-1"/>
          <w:sz w:val="21"/>
          <w:szCs w:val="21"/>
        </w:rPr>
        <w:t>s</w:t>
      </w:r>
      <w:r>
        <w:rPr>
          <w:sz w:val="21"/>
          <w:szCs w:val="21"/>
        </w:rPr>
        <w:t>c</w:t>
      </w:r>
      <w:r>
        <w:rPr>
          <w:spacing w:val="-1"/>
          <w:sz w:val="21"/>
          <w:szCs w:val="21"/>
        </w:rPr>
        <w:t>ri</w:t>
      </w:r>
      <w:r>
        <w:rPr>
          <w:sz w:val="21"/>
          <w:szCs w:val="21"/>
        </w:rPr>
        <w:t>e</w:t>
      </w:r>
      <w:r>
        <w:rPr>
          <w:spacing w:val="-1"/>
          <w:sz w:val="21"/>
          <w:szCs w:val="21"/>
        </w:rPr>
        <w:t>r</w:t>
      </w:r>
      <w:r>
        <w:rPr>
          <w:sz w:val="21"/>
          <w:szCs w:val="21"/>
        </w:rPr>
        <w:t>e 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țil</w:t>
      </w:r>
      <w:r>
        <w:rPr>
          <w:sz w:val="21"/>
          <w:szCs w:val="21"/>
        </w:rPr>
        <w:t>or ce</w:t>
      </w:r>
      <w:r>
        <w:rPr>
          <w:spacing w:val="2"/>
          <w:sz w:val="21"/>
          <w:szCs w:val="21"/>
        </w:rPr>
        <w:t xml:space="preserve"> </w:t>
      </w:r>
      <w:r>
        <w:rPr>
          <w:spacing w:val="-2"/>
          <w:sz w:val="21"/>
          <w:szCs w:val="21"/>
        </w:rPr>
        <w:t>v</w:t>
      </w:r>
      <w:r>
        <w:rPr>
          <w:sz w:val="21"/>
          <w:szCs w:val="21"/>
        </w:rPr>
        <w:t xml:space="preserve">or </w:t>
      </w:r>
      <w:r>
        <w:rPr>
          <w:spacing w:val="-1"/>
          <w:sz w:val="21"/>
          <w:szCs w:val="21"/>
        </w:rPr>
        <w:t>f</w:t>
      </w:r>
      <w:r>
        <w:rPr>
          <w:sz w:val="21"/>
          <w:szCs w:val="21"/>
        </w:rPr>
        <w:t>i</w:t>
      </w:r>
      <w:r>
        <w:rPr>
          <w:spacing w:val="-1"/>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s</w:t>
      </w:r>
      <w:r>
        <w:rPr>
          <w:sz w:val="21"/>
          <w:szCs w:val="21"/>
        </w:rPr>
        <w:t xml:space="preserve">au a </w:t>
      </w:r>
      <w:r>
        <w:rPr>
          <w:spacing w:val="-4"/>
          <w:sz w:val="21"/>
          <w:szCs w:val="21"/>
        </w:rPr>
        <w:t>m</w:t>
      </w:r>
      <w:r>
        <w:rPr>
          <w:spacing w:val="2"/>
          <w:sz w:val="21"/>
          <w:szCs w:val="21"/>
        </w:rPr>
        <w:t>ă</w:t>
      </w:r>
      <w:r>
        <w:rPr>
          <w:sz w:val="21"/>
          <w:szCs w:val="21"/>
        </w:rPr>
        <w:t>su</w:t>
      </w:r>
      <w:r>
        <w:rPr>
          <w:spacing w:val="-1"/>
          <w:sz w:val="21"/>
          <w:szCs w:val="21"/>
        </w:rPr>
        <w:t>ril</w:t>
      </w:r>
      <w:r>
        <w:rPr>
          <w:sz w:val="21"/>
          <w:szCs w:val="21"/>
        </w:rPr>
        <w:t xml:space="preserve">or ce </w:t>
      </w:r>
      <w:r>
        <w:rPr>
          <w:spacing w:val="-3"/>
          <w:sz w:val="21"/>
          <w:szCs w:val="21"/>
        </w:rPr>
        <w:t>v</w:t>
      </w:r>
      <w:r>
        <w:rPr>
          <w:sz w:val="21"/>
          <w:szCs w:val="21"/>
        </w:rPr>
        <w:t xml:space="preserve">or </w:t>
      </w:r>
      <w:r>
        <w:rPr>
          <w:spacing w:val="-1"/>
          <w:sz w:val="21"/>
          <w:szCs w:val="21"/>
        </w:rPr>
        <w:t>f</w:t>
      </w:r>
      <w:r>
        <w:rPr>
          <w:sz w:val="21"/>
          <w:szCs w:val="21"/>
        </w:rPr>
        <w:t>i</w:t>
      </w:r>
      <w:r>
        <w:rPr>
          <w:spacing w:val="-1"/>
          <w:sz w:val="21"/>
          <w:szCs w:val="21"/>
        </w:rPr>
        <w:t xml:space="preserve"> l</w:t>
      </w:r>
      <w:r>
        <w:rPr>
          <w:sz w:val="21"/>
          <w:szCs w:val="21"/>
        </w:rPr>
        <w:t>ua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a p</w:t>
      </w:r>
      <w:r>
        <w:rPr>
          <w:spacing w:val="-1"/>
          <w:sz w:val="21"/>
          <w:szCs w:val="21"/>
        </w:rPr>
        <w:t>r</w:t>
      </w:r>
      <w:r>
        <w:rPr>
          <w:sz w:val="21"/>
          <w:szCs w:val="21"/>
        </w:rPr>
        <w:t>og</w:t>
      </w:r>
      <w:r>
        <w:rPr>
          <w:spacing w:val="-1"/>
          <w:sz w:val="21"/>
          <w:szCs w:val="21"/>
        </w:rPr>
        <w:t>r</w:t>
      </w:r>
      <w:r>
        <w:rPr>
          <w:sz w:val="21"/>
          <w:szCs w:val="21"/>
        </w:rPr>
        <w:t>a</w:t>
      </w:r>
      <w:r>
        <w:rPr>
          <w:spacing w:val="-4"/>
          <w:sz w:val="21"/>
          <w:szCs w:val="21"/>
        </w:rPr>
        <w:t>m</w:t>
      </w:r>
      <w:r>
        <w:rPr>
          <w:sz w:val="21"/>
          <w:szCs w:val="21"/>
        </w:rPr>
        <w:t>u</w:t>
      </w:r>
      <w:r>
        <w:rPr>
          <w:spacing w:val="-1"/>
          <w:sz w:val="21"/>
          <w:szCs w:val="21"/>
        </w:rPr>
        <w:t>l</w:t>
      </w:r>
      <w:r>
        <w:rPr>
          <w:sz w:val="21"/>
          <w:szCs w:val="21"/>
        </w:rPr>
        <w:t>ui</w:t>
      </w:r>
      <w:r>
        <w:rPr>
          <w:spacing w:val="-1"/>
          <w:sz w:val="21"/>
          <w:szCs w:val="21"/>
        </w:rPr>
        <w:t xml:space="preserve"> </w:t>
      </w:r>
      <w:r>
        <w:rPr>
          <w:sz w:val="21"/>
          <w:szCs w:val="21"/>
        </w:rPr>
        <w:t>de exe</w:t>
      </w:r>
      <w:r>
        <w:rPr>
          <w:spacing w:val="-1"/>
          <w:sz w:val="21"/>
          <w:szCs w:val="21"/>
        </w:rPr>
        <w:t>c</w:t>
      </w:r>
      <w:r>
        <w:rPr>
          <w:sz w:val="21"/>
          <w:szCs w:val="21"/>
        </w:rPr>
        <w:t>u</w:t>
      </w:r>
      <w:r>
        <w:rPr>
          <w:spacing w:val="-1"/>
          <w:sz w:val="21"/>
          <w:szCs w:val="21"/>
        </w:rPr>
        <w:t>ți</w:t>
      </w:r>
      <w:r>
        <w:rPr>
          <w:sz w:val="21"/>
          <w:szCs w:val="21"/>
        </w:rPr>
        <w:t>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w:t>
      </w:r>
    </w:p>
    <w:p w14:paraId="5323EF4E" w14:textId="77777777" w:rsidR="00BD0345" w:rsidRDefault="00CA7BAD">
      <w:pPr>
        <w:spacing w:before="1"/>
        <w:ind w:left="298" w:right="366"/>
        <w:jc w:val="both"/>
        <w:rPr>
          <w:sz w:val="21"/>
          <w:szCs w:val="21"/>
        </w:rPr>
      </w:pPr>
      <w:r>
        <w:rPr>
          <w:spacing w:val="1"/>
        </w:rPr>
        <w:t>(b</w:t>
      </w:r>
      <w:r>
        <w:t xml:space="preserve">) </w:t>
      </w:r>
      <w:r>
        <w:rPr>
          <w:spacing w:val="46"/>
        </w:rPr>
        <w:t xml:space="preserve"> </w:t>
      </w:r>
      <w:r>
        <w:rPr>
          <w:sz w:val="21"/>
          <w:szCs w:val="21"/>
        </w:rPr>
        <w:t>o</w:t>
      </w:r>
      <w:r>
        <w:rPr>
          <w:spacing w:val="-1"/>
          <w:sz w:val="21"/>
          <w:szCs w:val="21"/>
        </w:rPr>
        <w:t>ri</w:t>
      </w:r>
      <w:r>
        <w:rPr>
          <w:sz w:val="21"/>
          <w:szCs w:val="21"/>
        </w:rPr>
        <w:t>ce a</w:t>
      </w:r>
      <w:r>
        <w:rPr>
          <w:spacing w:val="-2"/>
          <w:sz w:val="21"/>
          <w:szCs w:val="21"/>
        </w:rPr>
        <w:t>j</w:t>
      </w:r>
      <w:r>
        <w:rPr>
          <w:sz w:val="21"/>
          <w:szCs w:val="21"/>
        </w:rPr>
        <w:t>us</w:t>
      </w:r>
      <w:r>
        <w:rPr>
          <w:spacing w:val="-2"/>
          <w:sz w:val="21"/>
          <w:szCs w:val="21"/>
        </w:rPr>
        <w:t>t</w:t>
      </w:r>
      <w:r>
        <w:rPr>
          <w:sz w:val="21"/>
          <w:szCs w:val="21"/>
        </w:rPr>
        <w:t>a</w:t>
      </w:r>
      <w:r>
        <w:rPr>
          <w:spacing w:val="-1"/>
          <w:sz w:val="21"/>
          <w:szCs w:val="21"/>
        </w:rPr>
        <w:t>r</w:t>
      </w:r>
      <w:r>
        <w:rPr>
          <w:sz w:val="21"/>
          <w:szCs w:val="21"/>
        </w:rPr>
        <w:t>e nec</w:t>
      </w:r>
      <w:r>
        <w:rPr>
          <w:spacing w:val="-1"/>
          <w:sz w:val="21"/>
          <w:szCs w:val="21"/>
        </w:rPr>
        <w:t>e</w:t>
      </w:r>
      <w:r>
        <w:rPr>
          <w:sz w:val="21"/>
          <w:szCs w:val="21"/>
        </w:rPr>
        <w:t>s</w:t>
      </w:r>
      <w:r>
        <w:rPr>
          <w:spacing w:val="-1"/>
          <w:sz w:val="21"/>
          <w:szCs w:val="21"/>
        </w:rPr>
        <w:t>ar</w:t>
      </w:r>
      <w:r>
        <w:rPr>
          <w:sz w:val="21"/>
          <w:szCs w:val="21"/>
        </w:rPr>
        <w:t>ă a</w:t>
      </w:r>
      <w:r>
        <w:rPr>
          <w:spacing w:val="-2"/>
          <w:sz w:val="21"/>
          <w:szCs w:val="21"/>
        </w:rPr>
        <w:t xml:space="preserve"> </w:t>
      </w:r>
      <w:r>
        <w:rPr>
          <w:spacing w:val="-1"/>
          <w:sz w:val="21"/>
          <w:szCs w:val="21"/>
        </w:rPr>
        <w:t>D</w:t>
      </w:r>
      <w:r>
        <w:rPr>
          <w:sz w:val="21"/>
          <w:szCs w:val="21"/>
        </w:rPr>
        <w:t>u</w:t>
      </w:r>
      <w:r>
        <w:rPr>
          <w:spacing w:val="-1"/>
          <w:sz w:val="21"/>
          <w:szCs w:val="21"/>
        </w:rPr>
        <w:t>r</w:t>
      </w:r>
      <w:r>
        <w:rPr>
          <w:sz w:val="21"/>
          <w:szCs w:val="21"/>
        </w:rPr>
        <w:t>a</w:t>
      </w:r>
      <w:r>
        <w:rPr>
          <w:spacing w:val="-1"/>
          <w:sz w:val="21"/>
          <w:szCs w:val="21"/>
        </w:rPr>
        <w:t>t</w:t>
      </w:r>
      <w:r>
        <w:rPr>
          <w:sz w:val="21"/>
          <w:szCs w:val="21"/>
        </w:rPr>
        <w:t>ei</w:t>
      </w:r>
      <w:r>
        <w:rPr>
          <w:spacing w:val="-1"/>
          <w:sz w:val="21"/>
          <w:szCs w:val="21"/>
        </w:rPr>
        <w:t xml:space="preserve"> </w:t>
      </w:r>
      <w:r>
        <w:rPr>
          <w:sz w:val="21"/>
          <w:szCs w:val="21"/>
        </w:rPr>
        <w:t>de Exe</w:t>
      </w:r>
      <w:r>
        <w:rPr>
          <w:spacing w:val="-2"/>
          <w:sz w:val="21"/>
          <w:szCs w:val="21"/>
        </w:rPr>
        <w:t>c</w:t>
      </w:r>
      <w:r>
        <w:rPr>
          <w:sz w:val="21"/>
          <w:szCs w:val="21"/>
        </w:rPr>
        <w:t>u</w:t>
      </w:r>
      <w:r>
        <w:rPr>
          <w:spacing w:val="-1"/>
          <w:sz w:val="21"/>
          <w:szCs w:val="21"/>
        </w:rPr>
        <w:t>ți</w:t>
      </w:r>
      <w:r>
        <w:rPr>
          <w:sz w:val="21"/>
          <w:szCs w:val="21"/>
        </w:rPr>
        <w:t xml:space="preserve">e </w:t>
      </w:r>
      <w:r>
        <w:rPr>
          <w:spacing w:val="-1"/>
          <w:sz w:val="21"/>
          <w:szCs w:val="21"/>
        </w:rPr>
        <w:t>s</w:t>
      </w:r>
      <w:r>
        <w:rPr>
          <w:sz w:val="21"/>
          <w:szCs w:val="21"/>
        </w:rPr>
        <w:t>au a o</w:t>
      </w:r>
      <w:r>
        <w:rPr>
          <w:spacing w:val="-1"/>
          <w:sz w:val="21"/>
          <w:szCs w:val="21"/>
        </w:rPr>
        <w:t>ri</w:t>
      </w:r>
      <w:r>
        <w:rPr>
          <w:sz w:val="21"/>
          <w:szCs w:val="21"/>
        </w:rPr>
        <w:t>că</w:t>
      </w:r>
      <w:r>
        <w:rPr>
          <w:spacing w:val="-3"/>
          <w:sz w:val="21"/>
          <w:szCs w:val="21"/>
        </w:rPr>
        <w:t>r</w:t>
      </w:r>
      <w:r>
        <w:rPr>
          <w:sz w:val="21"/>
          <w:szCs w:val="21"/>
        </w:rPr>
        <w:t>or ob</w:t>
      </w:r>
      <w:r>
        <w:rPr>
          <w:spacing w:val="-1"/>
          <w:sz w:val="21"/>
          <w:szCs w:val="21"/>
        </w:rPr>
        <w:t>li</w:t>
      </w:r>
      <w:r>
        <w:rPr>
          <w:sz w:val="21"/>
          <w:szCs w:val="21"/>
        </w:rPr>
        <w:t>ga</w:t>
      </w:r>
      <w:r>
        <w:rPr>
          <w:spacing w:val="-1"/>
          <w:sz w:val="21"/>
          <w:szCs w:val="21"/>
        </w:rPr>
        <w:t>ți</w:t>
      </w:r>
      <w:r>
        <w:rPr>
          <w:sz w:val="21"/>
          <w:szCs w:val="21"/>
        </w:rPr>
        <w:t>i</w:t>
      </w:r>
      <w:r>
        <w:rPr>
          <w:spacing w:val="-1"/>
          <w:sz w:val="21"/>
          <w:szCs w:val="21"/>
        </w:rPr>
        <w:t xml:space="preserve"> </w:t>
      </w:r>
      <w:r>
        <w:rPr>
          <w:sz w:val="21"/>
          <w:szCs w:val="21"/>
        </w:rPr>
        <w:t>a</w:t>
      </w:r>
      <w:r>
        <w:rPr>
          <w:spacing w:val="-1"/>
          <w:sz w:val="21"/>
          <w:szCs w:val="21"/>
        </w:rPr>
        <w:t>l</w:t>
      </w:r>
      <w:r>
        <w:rPr>
          <w:sz w:val="21"/>
          <w:szCs w:val="21"/>
        </w:rPr>
        <w:t>e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4"/>
          <w:sz w:val="21"/>
          <w:szCs w:val="21"/>
        </w:rPr>
        <w:t>l</w:t>
      </w:r>
      <w:r>
        <w:rPr>
          <w:sz w:val="21"/>
          <w:szCs w:val="21"/>
        </w:rPr>
        <w:t>ui</w:t>
      </w:r>
      <w:r>
        <w:rPr>
          <w:spacing w:val="-1"/>
          <w:sz w:val="21"/>
          <w:szCs w:val="21"/>
        </w:rPr>
        <w:t xml:space="preserve"> r</w:t>
      </w:r>
      <w:r>
        <w:rPr>
          <w:sz w:val="21"/>
          <w:szCs w:val="21"/>
        </w:rPr>
        <w:t>ezu</w:t>
      </w:r>
      <w:r>
        <w:rPr>
          <w:spacing w:val="-1"/>
          <w:sz w:val="21"/>
          <w:szCs w:val="21"/>
        </w:rPr>
        <w:t>lt</w:t>
      </w:r>
      <w:r>
        <w:rPr>
          <w:sz w:val="21"/>
          <w:szCs w:val="21"/>
        </w:rPr>
        <w:t>a</w:t>
      </w:r>
      <w:r>
        <w:rPr>
          <w:spacing w:val="-1"/>
          <w:sz w:val="21"/>
          <w:szCs w:val="21"/>
        </w:rPr>
        <w:t>t</w:t>
      </w:r>
      <w:r>
        <w:rPr>
          <w:sz w:val="21"/>
          <w:szCs w:val="21"/>
        </w:rPr>
        <w:t>e 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w:t>
      </w:r>
      <w:r>
        <w:rPr>
          <w:spacing w:val="-1"/>
          <w:sz w:val="21"/>
          <w:szCs w:val="21"/>
        </w:rPr>
        <w:t xml:space="preserve"> </w:t>
      </w:r>
      <w:r>
        <w:rPr>
          <w:sz w:val="21"/>
          <w:szCs w:val="21"/>
        </w:rPr>
        <w:t>și</w:t>
      </w:r>
    </w:p>
    <w:p w14:paraId="24A06E7C" w14:textId="77777777" w:rsidR="00BD0345" w:rsidRDefault="00CA7BAD">
      <w:pPr>
        <w:spacing w:line="240" w:lineRule="exact"/>
        <w:ind w:left="298" w:right="6457"/>
        <w:jc w:val="both"/>
        <w:rPr>
          <w:sz w:val="21"/>
          <w:szCs w:val="21"/>
        </w:rPr>
      </w:pPr>
      <w:r>
        <w:rPr>
          <w:spacing w:val="1"/>
        </w:rPr>
        <w:t>(</w:t>
      </w:r>
      <w:r>
        <w:t xml:space="preserve">c)  </w:t>
      </w:r>
      <w:r>
        <w:rPr>
          <w:spacing w:val="8"/>
        </w:rPr>
        <w:t xml:space="preserve"> </w:t>
      </w:r>
      <w:r>
        <w:rPr>
          <w:sz w:val="21"/>
          <w:szCs w:val="21"/>
        </w:rPr>
        <w:t>o</w:t>
      </w:r>
      <w:r>
        <w:rPr>
          <w:spacing w:val="-1"/>
          <w:sz w:val="21"/>
          <w:szCs w:val="21"/>
        </w:rPr>
        <w:t>ri</w:t>
      </w:r>
      <w:r>
        <w:rPr>
          <w:sz w:val="21"/>
          <w:szCs w:val="21"/>
        </w:rPr>
        <w:t xml:space="preserve">ce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 xml:space="preserve">e </w:t>
      </w:r>
      <w:r>
        <w:rPr>
          <w:spacing w:val="-3"/>
          <w:sz w:val="21"/>
          <w:szCs w:val="21"/>
        </w:rPr>
        <w:t>v</w:t>
      </w:r>
      <w:r>
        <w:rPr>
          <w:spacing w:val="2"/>
          <w:sz w:val="21"/>
          <w:szCs w:val="21"/>
        </w:rPr>
        <w:t>a</w:t>
      </w:r>
      <w:r>
        <w:rPr>
          <w:spacing w:val="-1"/>
          <w:sz w:val="21"/>
          <w:szCs w:val="21"/>
        </w:rPr>
        <w:t>l</w:t>
      </w:r>
      <w:r>
        <w:rPr>
          <w:sz w:val="21"/>
          <w:szCs w:val="21"/>
        </w:rPr>
        <w:t>o</w:t>
      </w:r>
      <w:r>
        <w:rPr>
          <w:spacing w:val="-1"/>
          <w:sz w:val="21"/>
          <w:szCs w:val="21"/>
        </w:rPr>
        <w:t>ri</w:t>
      </w:r>
      <w:r>
        <w:rPr>
          <w:sz w:val="21"/>
          <w:szCs w:val="21"/>
        </w:rPr>
        <w:t xml:space="preserve">ca 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9BB5B25" w14:textId="77777777" w:rsidR="00BD0345" w:rsidRDefault="00CA7BAD">
      <w:pPr>
        <w:spacing w:before="5" w:line="240" w:lineRule="exact"/>
        <w:ind w:left="298" w:right="73"/>
        <w:jc w:val="both"/>
        <w:rPr>
          <w:sz w:val="21"/>
          <w:szCs w:val="21"/>
        </w:rPr>
      </w:pPr>
      <w:r>
        <w:rPr>
          <w:sz w:val="21"/>
          <w:szCs w:val="21"/>
        </w:rPr>
        <w:t>23.5.2-</w:t>
      </w:r>
      <w:r>
        <w:rPr>
          <w:spacing w:val="-1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3"/>
          <w:sz w:val="21"/>
          <w:szCs w:val="21"/>
        </w:rPr>
        <w:t xml:space="preserve"> </w:t>
      </w:r>
      <w:r>
        <w:rPr>
          <w:spacing w:val="-2"/>
          <w:sz w:val="21"/>
          <w:szCs w:val="21"/>
        </w:rPr>
        <w:t>v</w:t>
      </w:r>
      <w:r>
        <w:rPr>
          <w:sz w:val="21"/>
          <w:szCs w:val="21"/>
        </w:rPr>
        <w:t>a</w:t>
      </w:r>
      <w:r>
        <w:rPr>
          <w:spacing w:val="-12"/>
          <w:sz w:val="21"/>
          <w:szCs w:val="21"/>
        </w:rPr>
        <w:t xml:space="preserve"> </w:t>
      </w:r>
      <w:r>
        <w:rPr>
          <w:spacing w:val="-1"/>
          <w:sz w:val="21"/>
          <w:szCs w:val="21"/>
        </w:rPr>
        <w:t>tr</w:t>
      </w:r>
      <w:r>
        <w:rPr>
          <w:sz w:val="21"/>
          <w:szCs w:val="21"/>
        </w:rPr>
        <w:t>ans</w:t>
      </w:r>
      <w:r>
        <w:rPr>
          <w:spacing w:val="-4"/>
          <w:sz w:val="21"/>
          <w:szCs w:val="21"/>
        </w:rPr>
        <w:t>m</w:t>
      </w:r>
      <w:r>
        <w:rPr>
          <w:spacing w:val="1"/>
          <w:sz w:val="21"/>
          <w:szCs w:val="21"/>
        </w:rPr>
        <w:t>i</w:t>
      </w:r>
      <w:r>
        <w:rPr>
          <w:spacing w:val="-1"/>
          <w:sz w:val="21"/>
          <w:szCs w:val="21"/>
        </w:rPr>
        <w:t>t</w:t>
      </w:r>
      <w:r>
        <w:rPr>
          <w:sz w:val="21"/>
          <w:szCs w:val="21"/>
        </w:rPr>
        <w:t>e</w:t>
      </w:r>
      <w:r>
        <w:rPr>
          <w:spacing w:val="-12"/>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3"/>
          <w:sz w:val="21"/>
          <w:szCs w:val="21"/>
        </w:rPr>
        <w:t xml:space="preserve"> </w:t>
      </w:r>
      <w:r>
        <w:rPr>
          <w:sz w:val="21"/>
          <w:szCs w:val="21"/>
        </w:rPr>
        <w:t>de</w:t>
      </w:r>
      <w:r>
        <w:rPr>
          <w:spacing w:val="-12"/>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er</w:t>
      </w:r>
      <w:r>
        <w:rPr>
          <w:spacing w:val="-13"/>
          <w:sz w:val="21"/>
          <w:szCs w:val="21"/>
        </w:rPr>
        <w:t xml:space="preserve"> </w:t>
      </w:r>
      <w:r>
        <w:rPr>
          <w:spacing w:val="2"/>
          <w:sz w:val="21"/>
          <w:szCs w:val="21"/>
        </w:rPr>
        <w:t>e</w:t>
      </w:r>
      <w:r>
        <w:rPr>
          <w:spacing w:val="-2"/>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ea</w:t>
      </w:r>
      <w:r>
        <w:rPr>
          <w:spacing w:val="-12"/>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w:t>
      </w:r>
      <w:r>
        <w:rPr>
          <w:spacing w:val="-1"/>
          <w:sz w:val="21"/>
          <w:szCs w:val="21"/>
        </w:rPr>
        <w:t>ril</w:t>
      </w:r>
      <w:r>
        <w:rPr>
          <w:sz w:val="21"/>
          <w:szCs w:val="21"/>
        </w:rPr>
        <w:t>or</w:t>
      </w:r>
      <w:r>
        <w:rPr>
          <w:spacing w:val="-12"/>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12"/>
          <w:sz w:val="21"/>
          <w:szCs w:val="21"/>
        </w:rPr>
        <w:t xml:space="preserve"> </w:t>
      </w:r>
      <w:r>
        <w:rPr>
          <w:sz w:val="21"/>
          <w:szCs w:val="21"/>
        </w:rPr>
        <w:t>Mod</w:t>
      </w:r>
      <w:r>
        <w:rPr>
          <w:spacing w:val="-2"/>
          <w:sz w:val="21"/>
          <w:szCs w:val="21"/>
        </w:rPr>
        <w:t>i</w:t>
      </w:r>
      <w:r>
        <w:rPr>
          <w:spacing w:val="-1"/>
          <w:sz w:val="21"/>
          <w:szCs w:val="21"/>
        </w:rPr>
        <w:t>fi</w:t>
      </w:r>
      <w:r>
        <w:rPr>
          <w:sz w:val="21"/>
          <w:szCs w:val="21"/>
        </w:rPr>
        <w:t>că</w:t>
      </w:r>
      <w:r>
        <w:rPr>
          <w:spacing w:val="-1"/>
          <w:sz w:val="21"/>
          <w:szCs w:val="21"/>
        </w:rPr>
        <w:t>ril</w:t>
      </w:r>
      <w:r>
        <w:rPr>
          <w:sz w:val="21"/>
          <w:szCs w:val="21"/>
        </w:rPr>
        <w:t>e</w:t>
      </w:r>
      <w:r>
        <w:rPr>
          <w:spacing w:val="-12"/>
          <w:sz w:val="21"/>
          <w:szCs w:val="21"/>
        </w:rPr>
        <w:t xml:space="preserve"> </w:t>
      </w:r>
      <w:r>
        <w:rPr>
          <w:sz w:val="21"/>
          <w:szCs w:val="21"/>
        </w:rPr>
        <w:t>apa</w:t>
      </w:r>
      <w:r>
        <w:rPr>
          <w:spacing w:val="-1"/>
          <w:sz w:val="21"/>
          <w:szCs w:val="21"/>
        </w:rPr>
        <w:t>r</w:t>
      </w:r>
      <w:r>
        <w:rPr>
          <w:sz w:val="21"/>
          <w:szCs w:val="21"/>
        </w:rPr>
        <w:t>u</w:t>
      </w:r>
      <w:r>
        <w:rPr>
          <w:spacing w:val="-1"/>
          <w:sz w:val="21"/>
          <w:szCs w:val="21"/>
        </w:rPr>
        <w:t>t</w:t>
      </w:r>
      <w:r>
        <w:rPr>
          <w:sz w:val="21"/>
          <w:szCs w:val="21"/>
        </w:rPr>
        <w:t>e</w:t>
      </w:r>
      <w:r>
        <w:rPr>
          <w:spacing w:val="-12"/>
          <w:sz w:val="21"/>
          <w:szCs w:val="21"/>
        </w:rPr>
        <w:t xml:space="preserve"> </w:t>
      </w:r>
      <w:r>
        <w:rPr>
          <w:sz w:val="21"/>
          <w:szCs w:val="21"/>
        </w:rPr>
        <w:t>pe</w:t>
      </w:r>
      <w:r>
        <w:rPr>
          <w:spacing w:val="-12"/>
          <w:sz w:val="21"/>
          <w:szCs w:val="21"/>
        </w:rPr>
        <w:t xml:space="preserve"> </w:t>
      </w:r>
      <w:r>
        <w:rPr>
          <w:sz w:val="21"/>
          <w:szCs w:val="21"/>
        </w:rPr>
        <w:t>pa</w:t>
      </w:r>
      <w:r>
        <w:rPr>
          <w:spacing w:val="-3"/>
          <w:sz w:val="21"/>
          <w:szCs w:val="21"/>
        </w:rPr>
        <w:t>r</w:t>
      </w:r>
      <w:r>
        <w:rPr>
          <w:sz w:val="21"/>
          <w:szCs w:val="21"/>
        </w:rPr>
        <w:t>cu</w:t>
      </w:r>
      <w:r>
        <w:rPr>
          <w:spacing w:val="-1"/>
          <w:sz w:val="21"/>
          <w:szCs w:val="21"/>
        </w:rPr>
        <w:t>r</w:t>
      </w:r>
      <w:r>
        <w:rPr>
          <w:sz w:val="21"/>
          <w:szCs w:val="21"/>
        </w:rPr>
        <w:t>sul de</w:t>
      </w:r>
      <w:r>
        <w:rPr>
          <w:spacing w:val="-1"/>
          <w:sz w:val="21"/>
          <w:szCs w:val="21"/>
        </w:rPr>
        <w:t>r</w:t>
      </w:r>
      <w:r>
        <w:rPr>
          <w:sz w:val="21"/>
          <w:szCs w:val="21"/>
        </w:rPr>
        <w:t>u</w:t>
      </w:r>
      <w:r>
        <w:rPr>
          <w:spacing w:val="-1"/>
          <w:sz w:val="21"/>
          <w:szCs w:val="21"/>
        </w:rPr>
        <w:t>l</w:t>
      </w:r>
      <w:r>
        <w:rPr>
          <w:sz w:val="21"/>
          <w:szCs w:val="21"/>
        </w:rPr>
        <w:t>a</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i</w:t>
      </w:r>
      <w:r>
        <w:rPr>
          <w:spacing w:val="-1"/>
          <w:sz w:val="21"/>
          <w:szCs w:val="21"/>
        </w:rPr>
        <w:t xml:space="preserve"> î</w:t>
      </w:r>
      <w:r>
        <w:rPr>
          <w:sz w:val="21"/>
          <w:szCs w:val="21"/>
        </w:rPr>
        <w:t>n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s</w:t>
      </w:r>
      <w:r>
        <w:rPr>
          <w:spacing w:val="1"/>
          <w:sz w:val="21"/>
          <w:szCs w:val="21"/>
        </w:rPr>
        <w:t>i</w:t>
      </w:r>
      <w:r>
        <w:rPr>
          <w:spacing w:val="-1"/>
          <w:sz w:val="21"/>
          <w:szCs w:val="21"/>
        </w:rPr>
        <w:t>t</w:t>
      </w:r>
      <w:r>
        <w:rPr>
          <w:sz w:val="21"/>
          <w:szCs w:val="21"/>
        </w:rPr>
        <w:t>ua</w:t>
      </w:r>
      <w:r>
        <w:rPr>
          <w:spacing w:val="-1"/>
          <w:sz w:val="21"/>
          <w:szCs w:val="21"/>
        </w:rPr>
        <w:t>ții</w:t>
      </w:r>
      <w:r>
        <w:rPr>
          <w:sz w:val="21"/>
          <w:szCs w:val="21"/>
        </w:rPr>
        <w:t xml:space="preserve">, </w:t>
      </w:r>
      <w:r>
        <w:rPr>
          <w:spacing w:val="-1"/>
          <w:sz w:val="21"/>
          <w:szCs w:val="21"/>
        </w:rPr>
        <w:t>r</w:t>
      </w:r>
      <w:r>
        <w:rPr>
          <w:spacing w:val="2"/>
          <w:sz w:val="21"/>
          <w:szCs w:val="21"/>
        </w:rPr>
        <w:t>e</w:t>
      </w:r>
      <w:r>
        <w:rPr>
          <w:sz w:val="21"/>
          <w:szCs w:val="21"/>
        </w:rPr>
        <w:t>sp</w:t>
      </w:r>
      <w:r>
        <w:rPr>
          <w:spacing w:val="-1"/>
          <w:sz w:val="21"/>
          <w:szCs w:val="21"/>
        </w:rPr>
        <w:t>e</w:t>
      </w:r>
      <w:r>
        <w:rPr>
          <w:sz w:val="21"/>
          <w:szCs w:val="21"/>
        </w:rPr>
        <w:t>c</w:t>
      </w:r>
      <w:r>
        <w:rPr>
          <w:spacing w:val="-1"/>
          <w:sz w:val="21"/>
          <w:szCs w:val="21"/>
        </w:rPr>
        <w:t>ti</w:t>
      </w:r>
      <w:r>
        <w:rPr>
          <w:spacing w:val="-2"/>
          <w:sz w:val="21"/>
          <w:szCs w:val="21"/>
        </w:rPr>
        <w:t>v</w:t>
      </w:r>
      <w:r>
        <w:rPr>
          <w:sz w:val="21"/>
          <w:szCs w:val="21"/>
        </w:rPr>
        <w:t>:</w:t>
      </w:r>
    </w:p>
    <w:p w14:paraId="63A47AF2" w14:textId="77777777" w:rsidR="00BD0345" w:rsidRDefault="00CA7BAD">
      <w:pPr>
        <w:spacing w:before="1" w:line="240" w:lineRule="exact"/>
        <w:ind w:left="298" w:right="80"/>
        <w:jc w:val="both"/>
        <w:rPr>
          <w:sz w:val="21"/>
          <w:szCs w:val="21"/>
        </w:rPr>
      </w:pPr>
      <w:r>
        <w:rPr>
          <w:spacing w:val="1"/>
        </w:rPr>
        <w:t>(</w:t>
      </w:r>
      <w:r>
        <w:t xml:space="preserve">a)  </w:t>
      </w:r>
      <w:r>
        <w:rPr>
          <w:spacing w:val="4"/>
        </w:rPr>
        <w:t xml:space="preserve"> </w:t>
      </w:r>
      <w:r>
        <w:rPr>
          <w:sz w:val="21"/>
          <w:szCs w:val="21"/>
        </w:rPr>
        <w:t>când</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ea</w:t>
      </w:r>
      <w:r>
        <w:rPr>
          <w:spacing w:val="5"/>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a</w:t>
      </w:r>
      <w:r>
        <w:rPr>
          <w:spacing w:val="-1"/>
          <w:sz w:val="21"/>
          <w:szCs w:val="21"/>
        </w:rPr>
        <w:t>t</w:t>
      </w:r>
      <w:r>
        <w:rPr>
          <w:sz w:val="21"/>
          <w:szCs w:val="21"/>
        </w:rPr>
        <w:t>ă</w:t>
      </w:r>
      <w:r>
        <w:rPr>
          <w:spacing w:val="7"/>
          <w:sz w:val="21"/>
          <w:szCs w:val="21"/>
        </w:rPr>
        <w:t xml:space="preserve"> </w:t>
      </w:r>
      <w:r>
        <w:rPr>
          <w:sz w:val="21"/>
          <w:szCs w:val="21"/>
        </w:rPr>
        <w:t>e</w:t>
      </w:r>
      <w:r>
        <w:rPr>
          <w:spacing w:val="-1"/>
          <w:sz w:val="21"/>
          <w:szCs w:val="21"/>
        </w:rPr>
        <w:t>s</w:t>
      </w:r>
      <w:r>
        <w:rPr>
          <w:spacing w:val="-4"/>
          <w:sz w:val="21"/>
          <w:szCs w:val="21"/>
        </w:rPr>
        <w:t>t</w:t>
      </w:r>
      <w:r>
        <w:rPr>
          <w:sz w:val="21"/>
          <w:szCs w:val="21"/>
        </w:rPr>
        <w:t>e</w:t>
      </w:r>
      <w:r>
        <w:rPr>
          <w:spacing w:val="7"/>
          <w:sz w:val="21"/>
          <w:szCs w:val="21"/>
        </w:rPr>
        <w:t xml:space="preserve"> </w:t>
      </w:r>
      <w:r>
        <w:rPr>
          <w:sz w:val="21"/>
          <w:szCs w:val="21"/>
        </w:rPr>
        <w:t>s</w:t>
      </w:r>
      <w:r>
        <w:rPr>
          <w:spacing w:val="-2"/>
          <w:sz w:val="21"/>
          <w:szCs w:val="21"/>
        </w:rPr>
        <w:t>i</w:t>
      </w:r>
      <w:r>
        <w:rPr>
          <w:spacing w:val="-4"/>
          <w:sz w:val="21"/>
          <w:szCs w:val="21"/>
        </w:rPr>
        <w:t>m</w:t>
      </w:r>
      <w:r>
        <w:rPr>
          <w:spacing w:val="1"/>
          <w:sz w:val="21"/>
          <w:szCs w:val="21"/>
        </w:rPr>
        <w:t>i</w:t>
      </w:r>
      <w:r>
        <w:rPr>
          <w:spacing w:val="-1"/>
          <w:sz w:val="21"/>
          <w:szCs w:val="21"/>
        </w:rPr>
        <w:t>l</w:t>
      </w:r>
      <w:r>
        <w:rPr>
          <w:sz w:val="21"/>
          <w:szCs w:val="21"/>
        </w:rPr>
        <w:t>a</w:t>
      </w:r>
      <w:r>
        <w:rPr>
          <w:spacing w:val="-1"/>
          <w:sz w:val="21"/>
          <w:szCs w:val="21"/>
        </w:rPr>
        <w:t>r</w:t>
      </w:r>
      <w:r>
        <w:rPr>
          <w:sz w:val="21"/>
          <w:szCs w:val="21"/>
        </w:rPr>
        <w:t>ă</w:t>
      </w:r>
      <w:r>
        <w:rPr>
          <w:spacing w:val="7"/>
          <w:sz w:val="21"/>
          <w:szCs w:val="21"/>
        </w:rPr>
        <w:t xml:space="preserve"> </w:t>
      </w:r>
      <w:r>
        <w:rPr>
          <w:sz w:val="21"/>
          <w:szCs w:val="21"/>
        </w:rPr>
        <w:t>și</w:t>
      </w:r>
      <w:r>
        <w:rPr>
          <w:spacing w:val="6"/>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ă</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w:t>
      </w:r>
      <w:r>
        <w:rPr>
          <w:spacing w:val="-3"/>
          <w:sz w:val="21"/>
          <w:szCs w:val="21"/>
        </w:rPr>
        <w:t>o</w:t>
      </w:r>
      <w:r>
        <w:rPr>
          <w:sz w:val="21"/>
          <w:szCs w:val="21"/>
        </w:rPr>
        <w:t>nd</w:t>
      </w:r>
      <w:r>
        <w:rPr>
          <w:spacing w:val="-1"/>
          <w:sz w:val="21"/>
          <w:szCs w:val="21"/>
        </w:rPr>
        <w:t>iți</w:t>
      </w:r>
      <w:r>
        <w:rPr>
          <w:sz w:val="21"/>
          <w:szCs w:val="21"/>
        </w:rPr>
        <w:t>i</w:t>
      </w:r>
      <w:r>
        <w:rPr>
          <w:spacing w:val="6"/>
          <w:sz w:val="21"/>
          <w:szCs w:val="21"/>
        </w:rPr>
        <w:t xml:space="preserve"> </w:t>
      </w:r>
      <w:r>
        <w:rPr>
          <w:sz w:val="21"/>
          <w:szCs w:val="21"/>
        </w:rPr>
        <w:t>si</w:t>
      </w:r>
      <w:r>
        <w:rPr>
          <w:spacing w:val="-4"/>
          <w:sz w:val="21"/>
          <w:szCs w:val="21"/>
        </w:rPr>
        <w:t>m</w:t>
      </w:r>
      <w:r>
        <w:rPr>
          <w:spacing w:val="1"/>
          <w:sz w:val="21"/>
          <w:szCs w:val="21"/>
        </w:rPr>
        <w:t>i</w:t>
      </w:r>
      <w:r>
        <w:rPr>
          <w:spacing w:val="-1"/>
          <w:sz w:val="21"/>
          <w:szCs w:val="21"/>
        </w:rPr>
        <w:t>l</w:t>
      </w:r>
      <w:r>
        <w:rPr>
          <w:sz w:val="21"/>
          <w:szCs w:val="21"/>
        </w:rPr>
        <w:t>a</w:t>
      </w:r>
      <w:r>
        <w:rPr>
          <w:spacing w:val="-1"/>
          <w:sz w:val="21"/>
          <w:szCs w:val="21"/>
        </w:rPr>
        <w:t>r</w:t>
      </w:r>
      <w:r>
        <w:rPr>
          <w:sz w:val="21"/>
          <w:szCs w:val="21"/>
        </w:rPr>
        <w:t>e</w:t>
      </w:r>
      <w:r>
        <w:rPr>
          <w:spacing w:val="7"/>
          <w:sz w:val="21"/>
          <w:szCs w:val="21"/>
        </w:rPr>
        <w:t xml:space="preserve"> </w:t>
      </w:r>
      <w:r>
        <w:rPr>
          <w:sz w:val="21"/>
          <w:szCs w:val="21"/>
        </w:rPr>
        <w:t>ca</w:t>
      </w:r>
      <w:r>
        <w:rPr>
          <w:spacing w:val="7"/>
          <w:sz w:val="21"/>
          <w:szCs w:val="21"/>
        </w:rPr>
        <w:t xml:space="preserve"> </w:t>
      </w:r>
      <w:r>
        <w:rPr>
          <w:sz w:val="21"/>
          <w:szCs w:val="21"/>
        </w:rPr>
        <w:t>și</w:t>
      </w:r>
      <w:r>
        <w:rPr>
          <w:spacing w:val="6"/>
          <w:sz w:val="21"/>
          <w:szCs w:val="21"/>
        </w:rPr>
        <w:t xml:space="preserve"> </w:t>
      </w:r>
      <w:r>
        <w:rPr>
          <w:sz w:val="21"/>
          <w:szCs w:val="21"/>
        </w:rPr>
        <w:t>o</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e</w:t>
      </w:r>
      <w:r>
        <w:rPr>
          <w:spacing w:val="10"/>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z w:val="21"/>
          <w:szCs w:val="21"/>
        </w:rPr>
        <w:t>ua</w:t>
      </w:r>
      <w:r>
        <w:rPr>
          <w:spacing w:val="-1"/>
          <w:sz w:val="21"/>
          <w:szCs w:val="21"/>
        </w:rPr>
        <w:t>t</w:t>
      </w:r>
      <w:r>
        <w:rPr>
          <w:sz w:val="21"/>
          <w:szCs w:val="21"/>
        </w:rPr>
        <w:t>ă</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2"/>
          <w:sz w:val="21"/>
          <w:szCs w:val="21"/>
        </w:rPr>
        <w:t>L</w:t>
      </w:r>
      <w:r>
        <w:rPr>
          <w:spacing w:val="-1"/>
          <w:sz w:val="21"/>
          <w:szCs w:val="21"/>
        </w:rPr>
        <w:t>i</w:t>
      </w:r>
      <w:r>
        <w:rPr>
          <w:sz w:val="21"/>
          <w:szCs w:val="21"/>
        </w:rPr>
        <w:t>s</w:t>
      </w:r>
      <w:r>
        <w:rPr>
          <w:spacing w:val="-2"/>
          <w:sz w:val="21"/>
          <w:szCs w:val="21"/>
        </w:rPr>
        <w:t>t</w:t>
      </w:r>
      <w:r>
        <w:rPr>
          <w:sz w:val="21"/>
          <w:szCs w:val="21"/>
        </w:rPr>
        <w:t>a</w:t>
      </w:r>
      <w:r>
        <w:rPr>
          <w:spacing w:val="7"/>
          <w:sz w:val="21"/>
          <w:szCs w:val="21"/>
        </w:rPr>
        <w:t xml:space="preserve"> </w:t>
      </w:r>
      <w:r>
        <w:rPr>
          <w:sz w:val="21"/>
          <w:szCs w:val="21"/>
        </w:rPr>
        <w:t>de</w:t>
      </w:r>
      <w:r>
        <w:rPr>
          <w:spacing w:val="7"/>
          <w:sz w:val="21"/>
          <w:szCs w:val="21"/>
        </w:rPr>
        <w:t xml:space="preserve"> </w:t>
      </w:r>
      <w:r>
        <w:rPr>
          <w:sz w:val="21"/>
          <w:szCs w:val="21"/>
        </w:rPr>
        <w:t>Can</w:t>
      </w:r>
      <w:r>
        <w:rPr>
          <w:spacing w:val="-1"/>
          <w:sz w:val="21"/>
          <w:szCs w:val="21"/>
        </w:rPr>
        <w:t>tit</w:t>
      </w:r>
      <w:r>
        <w:rPr>
          <w:sz w:val="21"/>
          <w:szCs w:val="21"/>
        </w:rPr>
        <w:t>ă</w:t>
      </w:r>
      <w:r>
        <w:rPr>
          <w:spacing w:val="-1"/>
          <w:sz w:val="21"/>
          <w:szCs w:val="21"/>
        </w:rPr>
        <w:t>ți</w:t>
      </w:r>
      <w:r>
        <w:rPr>
          <w:sz w:val="21"/>
          <w:szCs w:val="21"/>
        </w:rPr>
        <w:t xml:space="preserve">, </w:t>
      </w:r>
      <w:r>
        <w:rPr>
          <w:spacing w:val="-2"/>
          <w:sz w:val="21"/>
          <w:szCs w:val="21"/>
        </w:rPr>
        <w:t>v</w:t>
      </w:r>
      <w:r>
        <w:rPr>
          <w:sz w:val="21"/>
          <w:szCs w:val="21"/>
        </w:rPr>
        <w:t xml:space="preserve">a </w:t>
      </w:r>
      <w:r>
        <w:rPr>
          <w:spacing w:val="-1"/>
          <w:sz w:val="21"/>
          <w:szCs w:val="21"/>
        </w:rPr>
        <w:t>f</w:t>
      </w:r>
      <w:r>
        <w:rPr>
          <w:sz w:val="21"/>
          <w:szCs w:val="21"/>
        </w:rPr>
        <w:t>i</w:t>
      </w:r>
      <w:r>
        <w:rPr>
          <w:spacing w:val="-1"/>
          <w:sz w:val="21"/>
          <w:szCs w:val="21"/>
        </w:rPr>
        <w:t xml:space="preserve"> </w:t>
      </w:r>
      <w:r>
        <w:rPr>
          <w:sz w:val="21"/>
          <w:szCs w:val="21"/>
        </w:rPr>
        <w:t>e</w:t>
      </w:r>
      <w:r>
        <w:rPr>
          <w:spacing w:val="-3"/>
          <w:sz w:val="21"/>
          <w:szCs w:val="21"/>
        </w:rPr>
        <w:t>v</w:t>
      </w:r>
      <w:r>
        <w:rPr>
          <w:spacing w:val="2"/>
          <w:sz w:val="21"/>
          <w:szCs w:val="21"/>
        </w:rPr>
        <w:t>a</w:t>
      </w:r>
      <w:r>
        <w:rPr>
          <w:spacing w:val="-1"/>
          <w:sz w:val="21"/>
          <w:szCs w:val="21"/>
        </w:rPr>
        <w:t>l</w:t>
      </w:r>
      <w:r>
        <w:rPr>
          <w:sz w:val="21"/>
          <w:szCs w:val="21"/>
        </w:rPr>
        <w:t>ua</w:t>
      </w:r>
      <w:r>
        <w:rPr>
          <w:spacing w:val="-1"/>
          <w:sz w:val="21"/>
          <w:szCs w:val="21"/>
        </w:rPr>
        <w:t>t</w:t>
      </w:r>
      <w:r>
        <w:rPr>
          <w:sz w:val="21"/>
          <w:szCs w:val="21"/>
        </w:rPr>
        <w:t xml:space="preserve">ă </w:t>
      </w:r>
      <w:r>
        <w:rPr>
          <w:spacing w:val="-1"/>
          <w:sz w:val="21"/>
          <w:szCs w:val="21"/>
        </w:rPr>
        <w:t>l</w:t>
      </w:r>
      <w:r>
        <w:rPr>
          <w:sz w:val="21"/>
          <w:szCs w:val="21"/>
        </w:rPr>
        <w:t>a p</w:t>
      </w:r>
      <w:r>
        <w:rPr>
          <w:spacing w:val="-1"/>
          <w:sz w:val="21"/>
          <w:szCs w:val="21"/>
        </w:rPr>
        <w:t>r</w:t>
      </w:r>
      <w:r>
        <w:rPr>
          <w:sz w:val="21"/>
          <w:szCs w:val="21"/>
        </w:rPr>
        <w:t>e</w:t>
      </w:r>
      <w:r>
        <w:rPr>
          <w:spacing w:val="-1"/>
          <w:sz w:val="21"/>
          <w:szCs w:val="21"/>
        </w:rPr>
        <w:t>ț</w:t>
      </w:r>
      <w:r>
        <w:rPr>
          <w:sz w:val="21"/>
          <w:szCs w:val="21"/>
        </w:rPr>
        <w:t>u</w:t>
      </w:r>
      <w:r>
        <w:rPr>
          <w:spacing w:val="-1"/>
          <w:sz w:val="21"/>
          <w:szCs w:val="21"/>
        </w:rPr>
        <w:t>ril</w:t>
      </w:r>
      <w:r>
        <w:rPr>
          <w:sz w:val="21"/>
          <w:szCs w:val="21"/>
        </w:rPr>
        <w:t xml:space="preserve">e </w:t>
      </w:r>
      <w:r>
        <w:rPr>
          <w:spacing w:val="-1"/>
          <w:sz w:val="21"/>
          <w:szCs w:val="21"/>
        </w:rPr>
        <w:t>i</w:t>
      </w:r>
      <w:r>
        <w:rPr>
          <w:sz w:val="21"/>
          <w:szCs w:val="21"/>
        </w:rPr>
        <w:t>nc</w:t>
      </w:r>
      <w:r>
        <w:rPr>
          <w:spacing w:val="-1"/>
          <w:sz w:val="21"/>
          <w:szCs w:val="21"/>
        </w:rPr>
        <w:t>l</w:t>
      </w:r>
      <w:r>
        <w:rPr>
          <w:sz w:val="21"/>
          <w:szCs w:val="21"/>
        </w:rPr>
        <w:t xml:space="preserve">use </w:t>
      </w:r>
      <w:r>
        <w:rPr>
          <w:spacing w:val="-1"/>
          <w:sz w:val="21"/>
          <w:szCs w:val="21"/>
        </w:rPr>
        <w:t>î</w:t>
      </w:r>
      <w:r>
        <w:rPr>
          <w:sz w:val="21"/>
          <w:szCs w:val="21"/>
        </w:rPr>
        <w:t>n ace</w:t>
      </w:r>
      <w:r>
        <w:rPr>
          <w:spacing w:val="-1"/>
          <w:sz w:val="21"/>
          <w:szCs w:val="21"/>
        </w:rPr>
        <w:t>a</w:t>
      </w:r>
      <w:r>
        <w:rPr>
          <w:sz w:val="21"/>
          <w:szCs w:val="21"/>
        </w:rPr>
        <w:t>s</w:t>
      </w:r>
      <w:r>
        <w:rPr>
          <w:spacing w:val="-2"/>
          <w:sz w:val="21"/>
          <w:szCs w:val="21"/>
        </w:rPr>
        <w:t>t</w:t>
      </w:r>
      <w:r>
        <w:rPr>
          <w:sz w:val="21"/>
          <w:szCs w:val="21"/>
        </w:rPr>
        <w:t>a;</w:t>
      </w:r>
    </w:p>
    <w:p w14:paraId="380D9452" w14:textId="77777777" w:rsidR="00BD0345" w:rsidRDefault="00CA7BAD">
      <w:pPr>
        <w:spacing w:line="220" w:lineRule="exact"/>
        <w:ind w:left="298" w:right="86"/>
        <w:jc w:val="both"/>
        <w:rPr>
          <w:sz w:val="21"/>
          <w:szCs w:val="21"/>
        </w:rPr>
      </w:pPr>
      <w:r>
        <w:rPr>
          <w:spacing w:val="1"/>
        </w:rPr>
        <w:t>(b</w:t>
      </w:r>
      <w:r>
        <w:t xml:space="preserve">)  </w:t>
      </w:r>
      <w:r>
        <w:rPr>
          <w:spacing w:val="6"/>
        </w:rPr>
        <w:t xml:space="preserve"> </w:t>
      </w:r>
      <w:r>
        <w:rPr>
          <w:sz w:val="21"/>
          <w:szCs w:val="21"/>
        </w:rPr>
        <w:t>când</w:t>
      </w:r>
      <w:r>
        <w:rPr>
          <w:spacing w:val="9"/>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ea</w:t>
      </w:r>
      <w:r>
        <w:rPr>
          <w:spacing w:val="7"/>
          <w:sz w:val="21"/>
          <w:szCs w:val="21"/>
        </w:rPr>
        <w:t xml:space="preserve"> </w:t>
      </w:r>
      <w:r>
        <w:rPr>
          <w:sz w:val="21"/>
          <w:szCs w:val="21"/>
        </w:rPr>
        <w:t>nu</w:t>
      </w:r>
      <w:r>
        <w:rPr>
          <w:spacing w:val="10"/>
          <w:sz w:val="21"/>
          <w:szCs w:val="21"/>
        </w:rPr>
        <w:t xml:space="preserve"> </w:t>
      </w:r>
      <w:r>
        <w:rPr>
          <w:sz w:val="21"/>
          <w:szCs w:val="21"/>
        </w:rPr>
        <w:t>e</w:t>
      </w:r>
      <w:r>
        <w:rPr>
          <w:spacing w:val="-1"/>
          <w:sz w:val="21"/>
          <w:szCs w:val="21"/>
        </w:rPr>
        <w:t>st</w:t>
      </w:r>
      <w:r>
        <w:rPr>
          <w:sz w:val="21"/>
          <w:szCs w:val="21"/>
        </w:rPr>
        <w:t>e</w:t>
      </w:r>
      <w:r>
        <w:rPr>
          <w:spacing w:val="10"/>
          <w:sz w:val="21"/>
          <w:szCs w:val="21"/>
        </w:rPr>
        <w:t xml:space="preserve"> </w:t>
      </w:r>
      <w:r>
        <w:rPr>
          <w:sz w:val="21"/>
          <w:szCs w:val="21"/>
        </w:rPr>
        <w:t>s</w:t>
      </w:r>
      <w:r>
        <w:rPr>
          <w:spacing w:val="-2"/>
          <w:sz w:val="21"/>
          <w:szCs w:val="21"/>
        </w:rPr>
        <w:t>i</w:t>
      </w:r>
      <w:r>
        <w:rPr>
          <w:spacing w:val="-4"/>
          <w:sz w:val="21"/>
          <w:szCs w:val="21"/>
        </w:rPr>
        <w:t>m</w:t>
      </w:r>
      <w:r>
        <w:rPr>
          <w:spacing w:val="-1"/>
          <w:sz w:val="21"/>
          <w:szCs w:val="21"/>
        </w:rPr>
        <w:t>il</w:t>
      </w:r>
      <w:r>
        <w:rPr>
          <w:sz w:val="21"/>
          <w:szCs w:val="21"/>
        </w:rPr>
        <w:t>a</w:t>
      </w:r>
      <w:r>
        <w:rPr>
          <w:spacing w:val="1"/>
          <w:sz w:val="21"/>
          <w:szCs w:val="21"/>
        </w:rPr>
        <w:t>r</w:t>
      </w:r>
      <w:r>
        <w:rPr>
          <w:sz w:val="21"/>
          <w:szCs w:val="21"/>
        </w:rPr>
        <w:t>ă</w:t>
      </w:r>
      <w:r>
        <w:rPr>
          <w:spacing w:val="10"/>
          <w:sz w:val="21"/>
          <w:szCs w:val="21"/>
        </w:rPr>
        <w:t xml:space="preserve"> </w:t>
      </w:r>
      <w:r>
        <w:rPr>
          <w:sz w:val="21"/>
          <w:szCs w:val="21"/>
        </w:rPr>
        <w:t>s</w:t>
      </w:r>
      <w:r>
        <w:rPr>
          <w:spacing w:val="-1"/>
          <w:sz w:val="21"/>
          <w:szCs w:val="21"/>
        </w:rPr>
        <w:t>a</w:t>
      </w:r>
      <w:r>
        <w:rPr>
          <w:sz w:val="21"/>
          <w:szCs w:val="21"/>
        </w:rPr>
        <w:t>u</w:t>
      </w:r>
      <w:r>
        <w:rPr>
          <w:spacing w:val="10"/>
          <w:sz w:val="21"/>
          <w:szCs w:val="21"/>
        </w:rPr>
        <w:t xml:space="preserve"> </w:t>
      </w:r>
      <w:r>
        <w:rPr>
          <w:sz w:val="21"/>
          <w:szCs w:val="21"/>
        </w:rPr>
        <w:t>nu</w:t>
      </w:r>
      <w:r>
        <w:rPr>
          <w:spacing w:val="10"/>
          <w:sz w:val="21"/>
          <w:szCs w:val="21"/>
        </w:rPr>
        <w:t xml:space="preserve"> </w:t>
      </w:r>
      <w:r>
        <w:rPr>
          <w:sz w:val="21"/>
          <w:szCs w:val="21"/>
        </w:rPr>
        <w:t>e</w:t>
      </w:r>
      <w:r>
        <w:rPr>
          <w:spacing w:val="-1"/>
          <w:sz w:val="21"/>
          <w:szCs w:val="21"/>
        </w:rPr>
        <w:t>st</w:t>
      </w:r>
      <w:r>
        <w:rPr>
          <w:sz w:val="21"/>
          <w:szCs w:val="21"/>
        </w:rPr>
        <w:t>e</w:t>
      </w:r>
      <w:r>
        <w:rPr>
          <w:spacing w:val="10"/>
          <w:sz w:val="21"/>
          <w:szCs w:val="21"/>
        </w:rPr>
        <w:t xml:space="preserve"> </w:t>
      </w:r>
      <w:r>
        <w:rPr>
          <w:spacing w:val="-3"/>
          <w:sz w:val="21"/>
          <w:szCs w:val="21"/>
        </w:rPr>
        <w:t>e</w:t>
      </w:r>
      <w:r>
        <w:rPr>
          <w:sz w:val="21"/>
          <w:szCs w:val="21"/>
        </w:rPr>
        <w:t>xecu</w:t>
      </w:r>
      <w:r>
        <w:rPr>
          <w:spacing w:val="-1"/>
          <w:sz w:val="21"/>
          <w:szCs w:val="21"/>
        </w:rPr>
        <w:t>t</w:t>
      </w:r>
      <w:r>
        <w:rPr>
          <w:sz w:val="21"/>
          <w:szCs w:val="21"/>
        </w:rPr>
        <w:t>a</w:t>
      </w:r>
      <w:r>
        <w:rPr>
          <w:spacing w:val="-1"/>
          <w:sz w:val="21"/>
          <w:szCs w:val="21"/>
        </w:rPr>
        <w:t>t</w:t>
      </w:r>
      <w:r>
        <w:rPr>
          <w:sz w:val="21"/>
          <w:szCs w:val="21"/>
        </w:rPr>
        <w:t>ă</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c</w:t>
      </w:r>
      <w:r>
        <w:rPr>
          <w:spacing w:val="-3"/>
          <w:sz w:val="21"/>
          <w:szCs w:val="21"/>
        </w:rPr>
        <w:t>o</w:t>
      </w:r>
      <w:r>
        <w:rPr>
          <w:sz w:val="21"/>
          <w:szCs w:val="21"/>
        </w:rPr>
        <w:t>nd</w:t>
      </w:r>
      <w:r>
        <w:rPr>
          <w:spacing w:val="-1"/>
          <w:sz w:val="21"/>
          <w:szCs w:val="21"/>
        </w:rPr>
        <w:t>iți</w:t>
      </w:r>
      <w:r>
        <w:rPr>
          <w:sz w:val="21"/>
          <w:szCs w:val="21"/>
        </w:rPr>
        <w:t>i</w:t>
      </w:r>
      <w:r>
        <w:rPr>
          <w:spacing w:val="9"/>
          <w:sz w:val="21"/>
          <w:szCs w:val="21"/>
        </w:rPr>
        <w:t xml:space="preserve"> </w:t>
      </w:r>
      <w:r>
        <w:rPr>
          <w:sz w:val="21"/>
          <w:szCs w:val="21"/>
        </w:rPr>
        <w:t>si</w:t>
      </w:r>
      <w:r>
        <w:rPr>
          <w:spacing w:val="-4"/>
          <w:sz w:val="21"/>
          <w:szCs w:val="21"/>
        </w:rPr>
        <w:t>m</w:t>
      </w:r>
      <w:r>
        <w:rPr>
          <w:spacing w:val="1"/>
          <w:sz w:val="21"/>
          <w:szCs w:val="21"/>
        </w:rPr>
        <w:t>i</w:t>
      </w:r>
      <w:r>
        <w:rPr>
          <w:spacing w:val="-1"/>
          <w:sz w:val="21"/>
          <w:szCs w:val="21"/>
        </w:rPr>
        <w:t>l</w:t>
      </w:r>
      <w:r>
        <w:rPr>
          <w:sz w:val="21"/>
          <w:szCs w:val="21"/>
        </w:rPr>
        <w:t>a</w:t>
      </w:r>
      <w:r>
        <w:rPr>
          <w:spacing w:val="-1"/>
          <w:sz w:val="21"/>
          <w:szCs w:val="21"/>
        </w:rPr>
        <w:t>r</w:t>
      </w:r>
      <w:r>
        <w:rPr>
          <w:sz w:val="21"/>
          <w:szCs w:val="21"/>
        </w:rPr>
        <w:t>e,</w:t>
      </w:r>
      <w:r>
        <w:rPr>
          <w:spacing w:val="10"/>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ul</w:t>
      </w:r>
      <w:r>
        <w:rPr>
          <w:spacing w:val="9"/>
          <w:sz w:val="21"/>
          <w:szCs w:val="21"/>
        </w:rPr>
        <w:t xml:space="preserve"> </w:t>
      </w:r>
      <w:r>
        <w:rPr>
          <w:sz w:val="21"/>
          <w:szCs w:val="21"/>
        </w:rPr>
        <w:t>nou</w:t>
      </w:r>
      <w:r>
        <w:rPr>
          <w:spacing w:val="10"/>
          <w:sz w:val="21"/>
          <w:szCs w:val="21"/>
        </w:rPr>
        <w:t xml:space="preserve"> </w:t>
      </w:r>
      <w:r>
        <w:rPr>
          <w:spacing w:val="-2"/>
          <w:sz w:val="21"/>
          <w:szCs w:val="21"/>
        </w:rPr>
        <w:t>v</w:t>
      </w:r>
      <w:r>
        <w:rPr>
          <w:sz w:val="21"/>
          <w:szCs w:val="21"/>
        </w:rPr>
        <w:t>a</w:t>
      </w:r>
      <w:r>
        <w:rPr>
          <w:spacing w:val="10"/>
          <w:sz w:val="21"/>
          <w:szCs w:val="21"/>
        </w:rPr>
        <w:t xml:space="preserve"> </w:t>
      </w:r>
      <w:r>
        <w:rPr>
          <w:spacing w:val="-1"/>
          <w:sz w:val="21"/>
          <w:szCs w:val="21"/>
        </w:rPr>
        <w:t>f</w:t>
      </w:r>
      <w:r>
        <w:rPr>
          <w:sz w:val="21"/>
          <w:szCs w:val="21"/>
        </w:rPr>
        <w:t>i</w:t>
      </w:r>
      <w:r>
        <w:rPr>
          <w:spacing w:val="9"/>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z w:val="21"/>
          <w:szCs w:val="21"/>
        </w:rPr>
        <w:t>uat</w:t>
      </w:r>
      <w:r>
        <w:rPr>
          <w:spacing w:val="8"/>
          <w:sz w:val="21"/>
          <w:szCs w:val="21"/>
        </w:rPr>
        <w:t xml:space="preserve"> </w:t>
      </w:r>
      <w:r>
        <w:rPr>
          <w:spacing w:val="-1"/>
          <w:sz w:val="21"/>
          <w:szCs w:val="21"/>
        </w:rPr>
        <w:t>î</w:t>
      </w:r>
      <w:r>
        <w:rPr>
          <w:sz w:val="21"/>
          <w:szCs w:val="21"/>
        </w:rPr>
        <w:t>n</w:t>
      </w:r>
      <w:r>
        <w:rPr>
          <w:spacing w:val="10"/>
          <w:sz w:val="21"/>
          <w:szCs w:val="21"/>
        </w:rPr>
        <w:t xml:space="preserve"> </w:t>
      </w:r>
      <w:r>
        <w:rPr>
          <w:spacing w:val="-1"/>
          <w:sz w:val="21"/>
          <w:szCs w:val="21"/>
        </w:rPr>
        <w:t>r</w:t>
      </w:r>
      <w:r>
        <w:rPr>
          <w:sz w:val="21"/>
          <w:szCs w:val="21"/>
        </w:rPr>
        <w:t>apo</w:t>
      </w:r>
      <w:r>
        <w:rPr>
          <w:spacing w:val="-1"/>
          <w:sz w:val="21"/>
          <w:szCs w:val="21"/>
        </w:rPr>
        <w:t>r</w:t>
      </w:r>
      <w:r>
        <w:rPr>
          <w:sz w:val="21"/>
          <w:szCs w:val="21"/>
        </w:rPr>
        <w:t>t</w:t>
      </w:r>
      <w:r>
        <w:rPr>
          <w:spacing w:val="9"/>
          <w:sz w:val="21"/>
          <w:szCs w:val="21"/>
        </w:rPr>
        <w:t xml:space="preserve"> </w:t>
      </w:r>
      <w:r>
        <w:rPr>
          <w:sz w:val="21"/>
          <w:szCs w:val="21"/>
        </w:rPr>
        <w:t>cu</w:t>
      </w:r>
      <w:r>
        <w:rPr>
          <w:spacing w:val="10"/>
          <w:sz w:val="21"/>
          <w:szCs w:val="21"/>
        </w:rPr>
        <w:t xml:space="preserve"> </w:t>
      </w:r>
      <w:r>
        <w:rPr>
          <w:sz w:val="21"/>
          <w:szCs w:val="21"/>
        </w:rPr>
        <w:t>co</w:t>
      </w:r>
      <w:r>
        <w:rPr>
          <w:spacing w:val="-1"/>
          <w:sz w:val="21"/>
          <w:szCs w:val="21"/>
        </w:rPr>
        <w:t>st</w:t>
      </w:r>
      <w:r>
        <w:rPr>
          <w:sz w:val="21"/>
          <w:szCs w:val="21"/>
        </w:rPr>
        <w:t>ul</w:t>
      </w:r>
    </w:p>
    <w:p w14:paraId="7BFFD1AC" w14:textId="77777777" w:rsidR="00BD0345" w:rsidRDefault="00CA7BAD">
      <w:pPr>
        <w:spacing w:before="1"/>
        <w:ind w:left="298" w:right="74"/>
        <w:jc w:val="both"/>
        <w:rPr>
          <w:sz w:val="21"/>
          <w:szCs w:val="21"/>
        </w:rPr>
      </w:pPr>
      <w:r>
        <w:rPr>
          <w:spacing w:val="-1"/>
          <w:sz w:val="21"/>
          <w:szCs w:val="21"/>
        </w:rPr>
        <w:t>r</w:t>
      </w:r>
      <w:r>
        <w:rPr>
          <w:sz w:val="21"/>
          <w:szCs w:val="21"/>
        </w:rPr>
        <w:t>ezonab</w:t>
      </w:r>
      <w:r>
        <w:rPr>
          <w:spacing w:val="-2"/>
          <w:sz w:val="21"/>
          <w:szCs w:val="21"/>
        </w:rPr>
        <w:t>i</w:t>
      </w:r>
      <w:r>
        <w:rPr>
          <w:sz w:val="21"/>
          <w:szCs w:val="21"/>
        </w:rPr>
        <w:t>l</w:t>
      </w:r>
      <w:r>
        <w:rPr>
          <w:spacing w:val="-1"/>
          <w:sz w:val="21"/>
          <w:szCs w:val="21"/>
        </w:rPr>
        <w:t xml:space="preserve"> </w:t>
      </w:r>
      <w:r>
        <w:rPr>
          <w:sz w:val="21"/>
          <w:szCs w:val="21"/>
        </w:rPr>
        <w:t>de exe</w:t>
      </w:r>
      <w:r>
        <w:rPr>
          <w:spacing w:val="-3"/>
          <w:sz w:val="21"/>
          <w:szCs w:val="21"/>
        </w:rPr>
        <w:t>c</w:t>
      </w:r>
      <w:r>
        <w:rPr>
          <w:sz w:val="21"/>
          <w:szCs w:val="21"/>
        </w:rPr>
        <w:t>u</w:t>
      </w:r>
      <w:r>
        <w:rPr>
          <w:spacing w:val="-1"/>
          <w:sz w:val="21"/>
          <w:szCs w:val="21"/>
        </w:rPr>
        <w:t>ți</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i</w:t>
      </w:r>
      <w:r>
        <w:rPr>
          <w:spacing w:val="-1"/>
          <w:sz w:val="21"/>
          <w:szCs w:val="21"/>
        </w:rPr>
        <w:t xml:space="preserve"> f</w:t>
      </w:r>
      <w:r>
        <w:rPr>
          <w:sz w:val="21"/>
          <w:szCs w:val="21"/>
        </w:rPr>
        <w:t>a</w:t>
      </w:r>
      <w:r>
        <w:rPr>
          <w:spacing w:val="-1"/>
          <w:sz w:val="21"/>
          <w:szCs w:val="21"/>
        </w:rPr>
        <w:t>t</w:t>
      </w:r>
      <w:r>
        <w:rPr>
          <w:sz w:val="21"/>
          <w:szCs w:val="21"/>
        </w:rPr>
        <w:t>a de p</w:t>
      </w:r>
      <w:r>
        <w:rPr>
          <w:spacing w:val="-1"/>
          <w:sz w:val="21"/>
          <w:szCs w:val="21"/>
        </w:rPr>
        <w:t>r</w:t>
      </w:r>
      <w:r>
        <w:rPr>
          <w:sz w:val="21"/>
          <w:szCs w:val="21"/>
        </w:rPr>
        <w:t>e</w:t>
      </w:r>
      <w:r>
        <w:rPr>
          <w:spacing w:val="-1"/>
          <w:sz w:val="21"/>
          <w:szCs w:val="21"/>
        </w:rPr>
        <w:t>t</w:t>
      </w:r>
      <w:r>
        <w:rPr>
          <w:sz w:val="21"/>
          <w:szCs w:val="21"/>
        </w:rPr>
        <w:t>u</w:t>
      </w:r>
      <w:r>
        <w:rPr>
          <w:spacing w:val="-1"/>
          <w:sz w:val="21"/>
          <w:szCs w:val="21"/>
        </w:rPr>
        <w:t>ril</w:t>
      </w:r>
      <w:r>
        <w:rPr>
          <w:sz w:val="21"/>
          <w:szCs w:val="21"/>
        </w:rPr>
        <w:t xml:space="preserve">e </w:t>
      </w:r>
      <w:r>
        <w:rPr>
          <w:spacing w:val="-1"/>
          <w:sz w:val="21"/>
          <w:szCs w:val="21"/>
        </w:rPr>
        <w:t>r</w:t>
      </w:r>
      <w:r>
        <w:rPr>
          <w:sz w:val="21"/>
          <w:szCs w:val="21"/>
        </w:rPr>
        <w:t>e</w:t>
      </w:r>
      <w:r>
        <w:rPr>
          <w:spacing w:val="-1"/>
          <w:sz w:val="21"/>
          <w:szCs w:val="21"/>
        </w:rPr>
        <w:t>l</w:t>
      </w:r>
      <w:r>
        <w:rPr>
          <w:spacing w:val="2"/>
          <w:sz w:val="21"/>
          <w:szCs w:val="21"/>
        </w:rPr>
        <w:t>e</w:t>
      </w:r>
      <w:r>
        <w:rPr>
          <w:spacing w:val="-2"/>
          <w:sz w:val="21"/>
          <w:szCs w:val="21"/>
        </w:rPr>
        <w:t>v</w:t>
      </w:r>
      <w:r>
        <w:rPr>
          <w:sz w:val="21"/>
          <w:szCs w:val="21"/>
        </w:rPr>
        <w:t>an</w:t>
      </w:r>
      <w:r>
        <w:rPr>
          <w:spacing w:val="-1"/>
          <w:sz w:val="21"/>
          <w:szCs w:val="21"/>
        </w:rPr>
        <w:t>t</w:t>
      </w:r>
      <w:r>
        <w:rPr>
          <w:sz w:val="21"/>
          <w:szCs w:val="21"/>
        </w:rPr>
        <w:t>e</w:t>
      </w:r>
      <w:r>
        <w:rPr>
          <w:spacing w:val="2"/>
          <w:sz w:val="21"/>
          <w:szCs w:val="21"/>
        </w:rPr>
        <w:t xml:space="preserve"> </w:t>
      </w:r>
      <w:r>
        <w:rPr>
          <w:sz w:val="21"/>
          <w:szCs w:val="21"/>
        </w:rPr>
        <w:t>de pe p</w:t>
      </w:r>
      <w:r>
        <w:rPr>
          <w:spacing w:val="-1"/>
          <w:sz w:val="21"/>
          <w:szCs w:val="21"/>
        </w:rPr>
        <w:t>i</w:t>
      </w:r>
      <w:r>
        <w:rPr>
          <w:sz w:val="21"/>
          <w:szCs w:val="21"/>
        </w:rPr>
        <w:t>a</w:t>
      </w:r>
      <w:r>
        <w:rPr>
          <w:spacing w:val="-1"/>
          <w:sz w:val="21"/>
          <w:szCs w:val="21"/>
        </w:rPr>
        <w:t>t</w:t>
      </w:r>
      <w:r>
        <w:rPr>
          <w:sz w:val="21"/>
          <w:szCs w:val="21"/>
        </w:rPr>
        <w:t xml:space="preserve">a </w:t>
      </w:r>
      <w:r>
        <w:rPr>
          <w:spacing w:val="-1"/>
          <w:sz w:val="21"/>
          <w:szCs w:val="21"/>
        </w:rPr>
        <w:t>l</w:t>
      </w:r>
      <w:r>
        <w:rPr>
          <w:sz w:val="21"/>
          <w:szCs w:val="21"/>
        </w:rPr>
        <w:t>a ca</w:t>
      </w:r>
      <w:r>
        <w:rPr>
          <w:spacing w:val="-1"/>
          <w:sz w:val="21"/>
          <w:szCs w:val="21"/>
        </w:rPr>
        <w:t>r</w:t>
      </w:r>
      <w:r>
        <w:rPr>
          <w:sz w:val="21"/>
          <w:szCs w:val="21"/>
        </w:rPr>
        <w:t xml:space="preserve">e </w:t>
      </w:r>
      <w:r>
        <w:rPr>
          <w:spacing w:val="-1"/>
          <w:sz w:val="21"/>
          <w:szCs w:val="21"/>
        </w:rPr>
        <w:t>s</w:t>
      </w:r>
      <w:r>
        <w:rPr>
          <w:sz w:val="21"/>
          <w:szCs w:val="21"/>
        </w:rPr>
        <w:t xml:space="preserve">e </w:t>
      </w:r>
      <w:r>
        <w:rPr>
          <w:spacing w:val="-3"/>
          <w:sz w:val="21"/>
          <w:szCs w:val="21"/>
        </w:rPr>
        <w:t>v</w:t>
      </w:r>
      <w:r>
        <w:rPr>
          <w:sz w:val="21"/>
          <w:szCs w:val="21"/>
        </w:rPr>
        <w:t>a ada</w:t>
      </w:r>
      <w:r>
        <w:rPr>
          <w:spacing w:val="-3"/>
          <w:sz w:val="21"/>
          <w:szCs w:val="21"/>
        </w:rPr>
        <w:t>u</w:t>
      </w:r>
      <w:r>
        <w:rPr>
          <w:sz w:val="21"/>
          <w:szCs w:val="21"/>
        </w:rPr>
        <w:t>ga o co</w:t>
      </w:r>
      <w:r>
        <w:rPr>
          <w:spacing w:val="-1"/>
          <w:sz w:val="21"/>
          <w:szCs w:val="21"/>
        </w:rPr>
        <w:t>t</w:t>
      </w:r>
      <w:r>
        <w:rPr>
          <w:sz w:val="21"/>
          <w:szCs w:val="21"/>
        </w:rPr>
        <w:t>a de p</w:t>
      </w:r>
      <w:r>
        <w:rPr>
          <w:spacing w:val="-1"/>
          <w:sz w:val="21"/>
          <w:szCs w:val="21"/>
        </w:rPr>
        <w:t>r</w:t>
      </w:r>
      <w:r>
        <w:rPr>
          <w:sz w:val="21"/>
          <w:szCs w:val="21"/>
        </w:rPr>
        <w:t>o</w:t>
      </w:r>
      <w:r>
        <w:rPr>
          <w:spacing w:val="-1"/>
          <w:sz w:val="21"/>
          <w:szCs w:val="21"/>
        </w:rPr>
        <w:t>fi</w:t>
      </w:r>
      <w:r>
        <w:rPr>
          <w:sz w:val="21"/>
          <w:szCs w:val="21"/>
        </w:rPr>
        <w:t>t</w:t>
      </w:r>
      <w:r>
        <w:rPr>
          <w:spacing w:val="-1"/>
          <w:sz w:val="21"/>
          <w:szCs w:val="21"/>
        </w:rPr>
        <w:t xml:space="preserve"> </w:t>
      </w:r>
      <w:r>
        <w:rPr>
          <w:sz w:val="21"/>
          <w:szCs w:val="21"/>
        </w:rPr>
        <w:t xml:space="preserve">ce nu </w:t>
      </w:r>
      <w:r>
        <w:rPr>
          <w:spacing w:val="-3"/>
          <w:sz w:val="21"/>
          <w:szCs w:val="21"/>
        </w:rPr>
        <w:t>v</w:t>
      </w:r>
      <w:r>
        <w:rPr>
          <w:sz w:val="21"/>
          <w:szCs w:val="21"/>
        </w:rPr>
        <w:t xml:space="preserve">a </w:t>
      </w:r>
      <w:r>
        <w:rPr>
          <w:spacing w:val="-3"/>
          <w:sz w:val="21"/>
          <w:szCs w:val="21"/>
        </w:rPr>
        <w:t>d</w:t>
      </w:r>
      <w:r>
        <w:rPr>
          <w:sz w:val="21"/>
          <w:szCs w:val="21"/>
        </w:rPr>
        <w:t>epă</w:t>
      </w:r>
      <w:r>
        <w:rPr>
          <w:spacing w:val="-1"/>
          <w:sz w:val="21"/>
          <w:szCs w:val="21"/>
        </w:rPr>
        <w:t>ș</w:t>
      </w:r>
      <w:r>
        <w:rPr>
          <w:sz w:val="21"/>
          <w:szCs w:val="21"/>
        </w:rPr>
        <w:t>i co</w:t>
      </w:r>
      <w:r>
        <w:rPr>
          <w:spacing w:val="-1"/>
          <w:sz w:val="21"/>
          <w:szCs w:val="21"/>
        </w:rPr>
        <w:t>t</w:t>
      </w:r>
      <w:r>
        <w:rPr>
          <w:sz w:val="21"/>
          <w:szCs w:val="21"/>
        </w:rPr>
        <w:t>a de p</w:t>
      </w:r>
      <w:r>
        <w:rPr>
          <w:spacing w:val="-1"/>
          <w:sz w:val="21"/>
          <w:szCs w:val="21"/>
        </w:rPr>
        <w:t>r</w:t>
      </w:r>
      <w:r>
        <w:rPr>
          <w:sz w:val="21"/>
          <w:szCs w:val="21"/>
        </w:rPr>
        <w:t>o</w:t>
      </w:r>
      <w:r>
        <w:rPr>
          <w:spacing w:val="-1"/>
          <w:sz w:val="21"/>
          <w:szCs w:val="21"/>
        </w:rPr>
        <w:t>fi</w:t>
      </w:r>
      <w:r>
        <w:rPr>
          <w:sz w:val="21"/>
          <w:szCs w:val="21"/>
        </w:rPr>
        <w:t>t</w:t>
      </w:r>
      <w:r>
        <w:rPr>
          <w:spacing w:val="-1"/>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
          <w:sz w:val="21"/>
          <w:szCs w:val="21"/>
        </w:rPr>
        <w:t>t</w:t>
      </w:r>
      <w:r>
        <w:rPr>
          <w:sz w:val="21"/>
          <w:szCs w:val="21"/>
        </w:rPr>
        <w:t>ă.</w:t>
      </w:r>
    </w:p>
    <w:p w14:paraId="201BA30E" w14:textId="77777777" w:rsidR="00BD0345" w:rsidRDefault="00CA7BAD">
      <w:pPr>
        <w:spacing w:line="220" w:lineRule="exact"/>
        <w:ind w:left="298" w:right="84"/>
        <w:jc w:val="both"/>
        <w:rPr>
          <w:sz w:val="21"/>
          <w:szCs w:val="21"/>
        </w:rPr>
      </w:pPr>
      <w:r>
        <w:rPr>
          <w:sz w:val="21"/>
          <w:szCs w:val="21"/>
        </w:rPr>
        <w:t>23.5.3-</w:t>
      </w:r>
      <w:r>
        <w:rPr>
          <w:spacing w:val="16"/>
          <w:sz w:val="21"/>
          <w:szCs w:val="21"/>
        </w:rPr>
        <w:t xml:space="preserve"> </w:t>
      </w:r>
      <w:r>
        <w:rPr>
          <w:spacing w:val="-3"/>
          <w:sz w:val="21"/>
          <w:szCs w:val="21"/>
        </w:rPr>
        <w:t>I</w:t>
      </w:r>
      <w:r>
        <w:rPr>
          <w:sz w:val="21"/>
          <w:szCs w:val="21"/>
        </w:rPr>
        <w:t>n</w:t>
      </w:r>
      <w:r>
        <w:rPr>
          <w:spacing w:val="19"/>
          <w:sz w:val="21"/>
          <w:szCs w:val="21"/>
        </w:rPr>
        <w:t xml:space="preserve"> </w:t>
      </w:r>
      <w:r>
        <w:rPr>
          <w:sz w:val="21"/>
          <w:szCs w:val="21"/>
        </w:rPr>
        <w:t>baza</w:t>
      </w:r>
      <w:r>
        <w:rPr>
          <w:spacing w:val="19"/>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iil</w:t>
      </w:r>
      <w:r>
        <w:rPr>
          <w:sz w:val="21"/>
          <w:szCs w:val="21"/>
        </w:rPr>
        <w:t>or</w:t>
      </w:r>
      <w:r>
        <w:rPr>
          <w:spacing w:val="21"/>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19"/>
          <w:sz w:val="21"/>
          <w:szCs w:val="21"/>
        </w:rPr>
        <w:t xml:space="preserve"> </w:t>
      </w:r>
      <w:r>
        <w:rPr>
          <w:sz w:val="21"/>
          <w:szCs w:val="21"/>
        </w:rPr>
        <w:t>si</w:t>
      </w:r>
      <w:r>
        <w:rPr>
          <w:spacing w:val="18"/>
          <w:sz w:val="21"/>
          <w:szCs w:val="21"/>
        </w:rPr>
        <w:t xml:space="preserve"> </w:t>
      </w:r>
      <w:r>
        <w:rPr>
          <w:spacing w:val="1"/>
          <w:sz w:val="21"/>
          <w:szCs w:val="21"/>
        </w:rPr>
        <w:t>t</w:t>
      </w:r>
      <w:r>
        <w:rPr>
          <w:spacing w:val="-1"/>
          <w:sz w:val="21"/>
          <w:szCs w:val="21"/>
        </w:rPr>
        <w:t>r</w:t>
      </w:r>
      <w:r>
        <w:rPr>
          <w:sz w:val="21"/>
          <w:szCs w:val="21"/>
        </w:rPr>
        <w:t>an</w:t>
      </w:r>
      <w:r>
        <w:rPr>
          <w:spacing w:val="-1"/>
          <w:sz w:val="21"/>
          <w:szCs w:val="21"/>
        </w:rPr>
        <w:t>smi</w:t>
      </w:r>
      <w:r>
        <w:rPr>
          <w:sz w:val="21"/>
          <w:szCs w:val="21"/>
        </w:rPr>
        <w:t>se</w:t>
      </w:r>
      <w:r>
        <w:rPr>
          <w:spacing w:val="19"/>
          <w:sz w:val="21"/>
          <w:szCs w:val="21"/>
        </w:rPr>
        <w:t xml:space="preserve"> </w:t>
      </w:r>
      <w:r>
        <w:rPr>
          <w:sz w:val="21"/>
          <w:szCs w:val="21"/>
        </w:rPr>
        <w:t>de</w:t>
      </w:r>
      <w:r>
        <w:rPr>
          <w:spacing w:val="19"/>
          <w:sz w:val="21"/>
          <w:szCs w:val="21"/>
        </w:rPr>
        <w:t xml:space="preserve"> </w:t>
      </w:r>
      <w:r>
        <w:rPr>
          <w:sz w:val="21"/>
          <w:szCs w:val="21"/>
        </w:rPr>
        <w:t>ca</w:t>
      </w:r>
      <w:r>
        <w:rPr>
          <w:spacing w:val="-1"/>
          <w:sz w:val="21"/>
          <w:szCs w:val="21"/>
        </w:rPr>
        <w:t>tr</w:t>
      </w:r>
      <w:r>
        <w:rPr>
          <w:sz w:val="21"/>
          <w:szCs w:val="21"/>
        </w:rPr>
        <w:t>e</w:t>
      </w:r>
      <w:r>
        <w:rPr>
          <w:spacing w:val="1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18"/>
          <w:sz w:val="21"/>
          <w:szCs w:val="21"/>
        </w:rPr>
        <w:t xml:space="preserve"> </w:t>
      </w:r>
      <w:r>
        <w:rPr>
          <w:sz w:val="21"/>
          <w:szCs w:val="21"/>
        </w:rPr>
        <w:t>si</w:t>
      </w:r>
      <w:r>
        <w:rPr>
          <w:spacing w:val="18"/>
          <w:sz w:val="21"/>
          <w:szCs w:val="21"/>
        </w:rPr>
        <w:t xml:space="preserve"> </w:t>
      </w:r>
      <w:r>
        <w:rPr>
          <w:sz w:val="21"/>
          <w:szCs w:val="21"/>
        </w:rPr>
        <w:t>a</w:t>
      </w:r>
      <w:r>
        <w:rPr>
          <w:spacing w:val="-3"/>
          <w:sz w:val="21"/>
          <w:szCs w:val="21"/>
        </w:rPr>
        <w:t>v</w:t>
      </w:r>
      <w:r>
        <w:rPr>
          <w:sz w:val="21"/>
          <w:szCs w:val="21"/>
        </w:rPr>
        <w:t>and</w:t>
      </w:r>
      <w:r>
        <w:rPr>
          <w:spacing w:val="19"/>
          <w:sz w:val="21"/>
          <w:szCs w:val="21"/>
        </w:rPr>
        <w:t xml:space="preserve"> </w:t>
      </w:r>
      <w:r>
        <w:rPr>
          <w:spacing w:val="-1"/>
          <w:sz w:val="21"/>
          <w:szCs w:val="21"/>
        </w:rPr>
        <w:t>i</w:t>
      </w:r>
      <w:r>
        <w:rPr>
          <w:sz w:val="21"/>
          <w:szCs w:val="21"/>
        </w:rPr>
        <w:t>n</w:t>
      </w:r>
      <w:r>
        <w:rPr>
          <w:spacing w:val="19"/>
          <w:sz w:val="21"/>
          <w:szCs w:val="21"/>
        </w:rPr>
        <w:t xml:space="preserve"> </w:t>
      </w:r>
      <w:r>
        <w:rPr>
          <w:spacing w:val="-2"/>
          <w:sz w:val="21"/>
          <w:szCs w:val="21"/>
        </w:rPr>
        <w:t>v</w:t>
      </w:r>
      <w:r>
        <w:rPr>
          <w:sz w:val="21"/>
          <w:szCs w:val="21"/>
        </w:rPr>
        <w:t>ede</w:t>
      </w:r>
      <w:r>
        <w:rPr>
          <w:spacing w:val="-1"/>
          <w:sz w:val="21"/>
          <w:szCs w:val="21"/>
        </w:rPr>
        <w:t>r</w:t>
      </w:r>
      <w:r>
        <w:rPr>
          <w:sz w:val="21"/>
          <w:szCs w:val="21"/>
        </w:rPr>
        <w:t>e</w:t>
      </w:r>
      <w:r>
        <w:rPr>
          <w:spacing w:val="19"/>
          <w:sz w:val="21"/>
          <w:szCs w:val="21"/>
        </w:rPr>
        <w:t xml:space="preserve"> </w:t>
      </w:r>
      <w:r>
        <w:rPr>
          <w:sz w:val="21"/>
          <w:szCs w:val="21"/>
        </w:rPr>
        <w:t>a</w:t>
      </w:r>
      <w:r>
        <w:rPr>
          <w:spacing w:val="-1"/>
          <w:sz w:val="21"/>
          <w:szCs w:val="21"/>
        </w:rPr>
        <w:t>s</w:t>
      </w:r>
      <w:r>
        <w:rPr>
          <w:sz w:val="21"/>
          <w:szCs w:val="21"/>
        </w:rPr>
        <w:t>pec</w:t>
      </w:r>
      <w:r>
        <w:rPr>
          <w:spacing w:val="-1"/>
          <w:sz w:val="21"/>
          <w:szCs w:val="21"/>
        </w:rPr>
        <w:t>t</w:t>
      </w:r>
      <w:r>
        <w:rPr>
          <w:sz w:val="21"/>
          <w:szCs w:val="21"/>
        </w:rPr>
        <w:t>e</w:t>
      </w:r>
      <w:r>
        <w:rPr>
          <w:spacing w:val="-1"/>
          <w:sz w:val="21"/>
          <w:szCs w:val="21"/>
        </w:rPr>
        <w:t>l</w:t>
      </w:r>
      <w:r>
        <w:rPr>
          <w:sz w:val="21"/>
          <w:szCs w:val="21"/>
        </w:rPr>
        <w:t>e</w:t>
      </w:r>
      <w:r>
        <w:rPr>
          <w:spacing w:val="19"/>
          <w:sz w:val="21"/>
          <w:szCs w:val="21"/>
        </w:rPr>
        <w:t xml:space="preserve"> </w:t>
      </w:r>
      <w:r>
        <w:rPr>
          <w:sz w:val="21"/>
          <w:szCs w:val="21"/>
        </w:rPr>
        <w:t>ana</w:t>
      </w:r>
      <w:r>
        <w:rPr>
          <w:spacing w:val="-1"/>
          <w:sz w:val="21"/>
          <w:szCs w:val="21"/>
        </w:rPr>
        <w:t>li</w:t>
      </w:r>
      <w:r>
        <w:rPr>
          <w:sz w:val="21"/>
          <w:szCs w:val="21"/>
        </w:rPr>
        <w:t>za</w:t>
      </w:r>
      <w:r>
        <w:rPr>
          <w:spacing w:val="-1"/>
          <w:sz w:val="21"/>
          <w:szCs w:val="21"/>
        </w:rPr>
        <w:t>t</w:t>
      </w:r>
      <w:r>
        <w:rPr>
          <w:sz w:val="21"/>
          <w:szCs w:val="21"/>
        </w:rPr>
        <w:t>e</w:t>
      </w:r>
      <w:r>
        <w:rPr>
          <w:spacing w:val="19"/>
          <w:sz w:val="21"/>
          <w:szCs w:val="21"/>
        </w:rPr>
        <w:t xml:space="preserve"> </w:t>
      </w:r>
      <w:r>
        <w:rPr>
          <w:spacing w:val="-1"/>
          <w:sz w:val="21"/>
          <w:szCs w:val="21"/>
        </w:rPr>
        <w:t>i</w:t>
      </w:r>
      <w:r>
        <w:rPr>
          <w:sz w:val="21"/>
          <w:szCs w:val="21"/>
        </w:rPr>
        <w:t>n</w:t>
      </w:r>
      <w:r>
        <w:rPr>
          <w:spacing w:val="19"/>
          <w:sz w:val="21"/>
          <w:szCs w:val="21"/>
        </w:rPr>
        <w:t xml:space="preserve"> </w:t>
      </w:r>
      <w:r>
        <w:rPr>
          <w:sz w:val="21"/>
          <w:szCs w:val="21"/>
        </w:rPr>
        <w:t>ba</w:t>
      </w:r>
      <w:r>
        <w:rPr>
          <w:spacing w:val="-3"/>
          <w:sz w:val="21"/>
          <w:szCs w:val="21"/>
        </w:rPr>
        <w:t>z</w:t>
      </w:r>
      <w:r>
        <w:rPr>
          <w:sz w:val="21"/>
          <w:szCs w:val="21"/>
        </w:rPr>
        <w:t>a</w:t>
      </w:r>
    </w:p>
    <w:p w14:paraId="5F4B1565" w14:textId="77777777" w:rsidR="00BD0345" w:rsidRDefault="00CA7BAD">
      <w:pPr>
        <w:spacing w:before="1"/>
        <w:ind w:left="298" w:right="73"/>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1"/>
          <w:sz w:val="21"/>
          <w:szCs w:val="21"/>
        </w:rPr>
        <w:t>i</w:t>
      </w:r>
      <w:r>
        <w:rPr>
          <w:sz w:val="21"/>
          <w:szCs w:val="21"/>
        </w:rPr>
        <w:t>nche</w:t>
      </w:r>
      <w:r>
        <w:rPr>
          <w:spacing w:val="-1"/>
          <w:sz w:val="21"/>
          <w:szCs w:val="21"/>
        </w:rPr>
        <w:t>i</w:t>
      </w:r>
      <w:r>
        <w:rPr>
          <w:sz w:val="21"/>
          <w:szCs w:val="21"/>
        </w:rPr>
        <w:t>at</w:t>
      </w:r>
      <w:r>
        <w:rPr>
          <w:spacing w:val="1"/>
          <w:sz w:val="21"/>
          <w:szCs w:val="21"/>
        </w:rPr>
        <w:t xml:space="preserve"> </w:t>
      </w:r>
      <w:r>
        <w:rPr>
          <w:sz w:val="21"/>
          <w:szCs w:val="21"/>
        </w:rPr>
        <w:t>de</w:t>
      </w:r>
      <w:r>
        <w:rPr>
          <w:spacing w:val="2"/>
          <w:sz w:val="21"/>
          <w:szCs w:val="21"/>
        </w:rPr>
        <w:t xml:space="preserve"> </w:t>
      </w:r>
      <w:r>
        <w:rPr>
          <w:spacing w:val="-2"/>
          <w:sz w:val="21"/>
          <w:szCs w:val="21"/>
        </w:rPr>
        <w:t>Co</w:t>
      </w:r>
      <w:r>
        <w:rPr>
          <w:sz w:val="21"/>
          <w:szCs w:val="21"/>
        </w:rPr>
        <w:t>n</w:t>
      </w:r>
      <w:r>
        <w:rPr>
          <w:spacing w:val="-1"/>
          <w:sz w:val="21"/>
          <w:szCs w:val="21"/>
        </w:rPr>
        <w:t>tr</w:t>
      </w:r>
      <w:r>
        <w:rPr>
          <w:sz w:val="21"/>
          <w:szCs w:val="21"/>
        </w:rPr>
        <w:t>ac</w:t>
      </w:r>
      <w:r>
        <w:rPr>
          <w:spacing w:val="-1"/>
          <w:sz w:val="21"/>
          <w:szCs w:val="21"/>
        </w:rPr>
        <w:t>t</w:t>
      </w:r>
      <w:r>
        <w:rPr>
          <w:sz w:val="21"/>
          <w:szCs w:val="21"/>
        </w:rPr>
        <w:t>ant</w:t>
      </w:r>
      <w:r>
        <w:rPr>
          <w:spacing w:val="2"/>
          <w:sz w:val="21"/>
          <w:szCs w:val="21"/>
        </w:rPr>
        <w:t xml:space="preserve"> </w:t>
      </w:r>
      <w:r>
        <w:rPr>
          <w:sz w:val="21"/>
          <w:szCs w:val="21"/>
        </w:rPr>
        <w:t>cu</w:t>
      </w:r>
      <w:r>
        <w:rPr>
          <w:spacing w:val="2"/>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2"/>
          <w:sz w:val="21"/>
          <w:szCs w:val="21"/>
        </w:rPr>
        <w:t xml:space="preserve"> </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a,</w:t>
      </w:r>
      <w:r>
        <w:rPr>
          <w:spacing w:val="2"/>
          <w:sz w:val="21"/>
          <w:szCs w:val="21"/>
        </w:rPr>
        <w:t xml:space="preserve"> </w:t>
      </w:r>
      <w:r>
        <w:rPr>
          <w:sz w:val="21"/>
          <w:szCs w:val="21"/>
        </w:rPr>
        <w:t>a</w:t>
      </w:r>
      <w:r>
        <w:rPr>
          <w:spacing w:val="2"/>
          <w:sz w:val="21"/>
          <w:szCs w:val="21"/>
        </w:rPr>
        <w:t xml:space="preserve"> </w:t>
      </w:r>
      <w:r>
        <w:rPr>
          <w:sz w:val="21"/>
          <w:szCs w:val="21"/>
        </w:rPr>
        <w:t>ca</w:t>
      </w:r>
      <w:r>
        <w:rPr>
          <w:spacing w:val="-1"/>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ar</w:t>
      </w:r>
      <w:r>
        <w:rPr>
          <w:spacing w:val="-3"/>
          <w:sz w:val="21"/>
          <w:szCs w:val="21"/>
        </w:rPr>
        <w:t>c</w:t>
      </w:r>
      <w:r>
        <w:rPr>
          <w:spacing w:val="-1"/>
          <w:sz w:val="21"/>
          <w:szCs w:val="21"/>
        </w:rPr>
        <w:t>i</w:t>
      </w:r>
      <w:r>
        <w:rPr>
          <w:sz w:val="21"/>
          <w:szCs w:val="21"/>
        </w:rPr>
        <w:t>ni</w:t>
      </w:r>
      <w:r>
        <w:rPr>
          <w:spacing w:val="1"/>
          <w:sz w:val="21"/>
          <w:szCs w:val="21"/>
        </w:rPr>
        <w:t xml:space="preserve"> </w:t>
      </w:r>
      <w:r>
        <w:rPr>
          <w:sz w:val="21"/>
          <w:szCs w:val="21"/>
        </w:rPr>
        <w:t>si a</w:t>
      </w:r>
      <w:r>
        <w:rPr>
          <w:spacing w:val="2"/>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ei</w:t>
      </w:r>
      <w:r>
        <w:rPr>
          <w:spacing w:val="1"/>
          <w:sz w:val="21"/>
          <w:szCs w:val="21"/>
        </w:rPr>
        <w:t xml:space="preserve"> </w:t>
      </w:r>
      <w:r>
        <w:rPr>
          <w:sz w:val="21"/>
          <w:szCs w:val="21"/>
        </w:rPr>
        <w:t>depu</w:t>
      </w:r>
      <w:r>
        <w:rPr>
          <w:spacing w:val="-1"/>
          <w:sz w:val="21"/>
          <w:szCs w:val="21"/>
        </w:rPr>
        <w:t>s</w:t>
      </w:r>
      <w:r>
        <w:rPr>
          <w:sz w:val="21"/>
          <w:szCs w:val="21"/>
        </w:rPr>
        <w:t>a</w:t>
      </w:r>
      <w:r>
        <w:rPr>
          <w:spacing w:val="2"/>
          <w:sz w:val="21"/>
          <w:szCs w:val="21"/>
        </w:rPr>
        <w:t xml:space="preserve"> </w:t>
      </w:r>
      <w:r>
        <w:rPr>
          <w:sz w:val="21"/>
          <w:szCs w:val="21"/>
        </w:rPr>
        <w:t>de</w:t>
      </w:r>
      <w:r>
        <w:rPr>
          <w:spacing w:val="2"/>
          <w:sz w:val="21"/>
          <w:szCs w:val="21"/>
        </w:rPr>
        <w:t xml:space="preserve"> </w:t>
      </w:r>
      <w:r>
        <w:rPr>
          <w:spacing w:val="-3"/>
          <w:sz w:val="21"/>
          <w:szCs w:val="21"/>
        </w:rPr>
        <w:t>a</w:t>
      </w:r>
      <w:r>
        <w:rPr>
          <w:sz w:val="21"/>
          <w:szCs w:val="21"/>
        </w:rPr>
        <w:t>ce</w:t>
      </w:r>
      <w:r>
        <w:rPr>
          <w:spacing w:val="-1"/>
          <w:sz w:val="21"/>
          <w:szCs w:val="21"/>
        </w:rPr>
        <w:t>st</w:t>
      </w:r>
      <w:r>
        <w:rPr>
          <w:sz w:val="21"/>
          <w:szCs w:val="21"/>
        </w:rPr>
        <w:t xml:space="preserve">a,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7"/>
          <w:sz w:val="21"/>
          <w:szCs w:val="21"/>
        </w:rPr>
        <w:t xml:space="preserve"> </w:t>
      </w:r>
      <w:r>
        <w:rPr>
          <w:sz w:val="21"/>
          <w:szCs w:val="21"/>
        </w:rPr>
        <w:t>de</w:t>
      </w:r>
      <w:r>
        <w:rPr>
          <w:spacing w:val="-7"/>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er</w:t>
      </w:r>
      <w:r>
        <w:rPr>
          <w:spacing w:val="-8"/>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i</w:t>
      </w:r>
      <w:r>
        <w:rPr>
          <w:sz w:val="21"/>
          <w:szCs w:val="21"/>
        </w:rPr>
        <w:t>n</w:t>
      </w:r>
      <w:r>
        <w:rPr>
          <w:spacing w:val="-1"/>
          <w:sz w:val="21"/>
          <w:szCs w:val="21"/>
        </w:rPr>
        <w:t>t</w:t>
      </w:r>
      <w:r>
        <w:rPr>
          <w:spacing w:val="2"/>
          <w:sz w:val="21"/>
          <w:szCs w:val="21"/>
        </w:rPr>
        <w:t>o</w:t>
      </w:r>
      <w:r>
        <w:rPr>
          <w:sz w:val="21"/>
          <w:szCs w:val="21"/>
        </w:rPr>
        <w:t>c</w:t>
      </w:r>
      <w:r>
        <w:rPr>
          <w:spacing w:val="-4"/>
          <w:sz w:val="21"/>
          <w:szCs w:val="21"/>
        </w:rPr>
        <w:t>m</w:t>
      </w:r>
      <w:r>
        <w:rPr>
          <w:sz w:val="21"/>
          <w:szCs w:val="21"/>
        </w:rPr>
        <w:t>i</w:t>
      </w:r>
      <w:r>
        <w:rPr>
          <w:spacing w:val="-8"/>
          <w:sz w:val="21"/>
          <w:szCs w:val="21"/>
        </w:rPr>
        <w:t xml:space="preserve"> </w:t>
      </w:r>
      <w:r>
        <w:rPr>
          <w:sz w:val="21"/>
          <w:szCs w:val="21"/>
        </w:rPr>
        <w:t>un</w:t>
      </w:r>
      <w:r>
        <w:rPr>
          <w:spacing w:val="-7"/>
          <w:sz w:val="21"/>
          <w:szCs w:val="21"/>
        </w:rPr>
        <w:t xml:space="preserve"> </w:t>
      </w:r>
      <w:r>
        <w:rPr>
          <w:spacing w:val="-1"/>
          <w:sz w:val="21"/>
          <w:szCs w:val="21"/>
        </w:rPr>
        <w:t>r</w:t>
      </w:r>
      <w:r>
        <w:rPr>
          <w:sz w:val="21"/>
          <w:szCs w:val="21"/>
        </w:rPr>
        <w:t>apo</w:t>
      </w:r>
      <w:r>
        <w:rPr>
          <w:spacing w:val="-1"/>
          <w:sz w:val="21"/>
          <w:szCs w:val="21"/>
        </w:rPr>
        <w:t>rt</w:t>
      </w:r>
      <w:r>
        <w:rPr>
          <w:sz w:val="21"/>
          <w:szCs w:val="21"/>
        </w:rPr>
        <w:t>,</w:t>
      </w:r>
      <w:r>
        <w:rPr>
          <w:spacing w:val="-5"/>
          <w:sz w:val="21"/>
          <w:szCs w:val="21"/>
        </w:rPr>
        <w:t xml:space="preserve"> </w:t>
      </w:r>
      <w:r>
        <w:rPr>
          <w:spacing w:val="-2"/>
          <w:sz w:val="21"/>
          <w:szCs w:val="21"/>
        </w:rPr>
        <w:t>v</w:t>
      </w:r>
      <w:r>
        <w:rPr>
          <w:spacing w:val="-1"/>
          <w:sz w:val="21"/>
          <w:szCs w:val="21"/>
        </w:rPr>
        <w:t>i</w:t>
      </w:r>
      <w:r>
        <w:rPr>
          <w:sz w:val="21"/>
          <w:szCs w:val="21"/>
        </w:rPr>
        <w:t>zat</w:t>
      </w:r>
      <w:r>
        <w:rPr>
          <w:spacing w:val="-6"/>
          <w:sz w:val="21"/>
          <w:szCs w:val="21"/>
        </w:rPr>
        <w:t xml:space="preserve"> </w:t>
      </w:r>
      <w:r>
        <w:rPr>
          <w:sz w:val="21"/>
          <w:szCs w:val="21"/>
        </w:rPr>
        <w:t>de</w:t>
      </w:r>
      <w:r>
        <w:rPr>
          <w:spacing w:val="-7"/>
          <w:sz w:val="21"/>
          <w:szCs w:val="21"/>
        </w:rPr>
        <w:t xml:space="preserve"> </w:t>
      </w:r>
      <w:r>
        <w:rPr>
          <w:sz w:val="21"/>
          <w:szCs w:val="21"/>
        </w:rPr>
        <w:t>ca</w:t>
      </w:r>
      <w:r>
        <w:rPr>
          <w:spacing w:val="-1"/>
          <w:sz w:val="21"/>
          <w:szCs w:val="21"/>
        </w:rPr>
        <w:t>tr</w:t>
      </w:r>
      <w:r>
        <w:rPr>
          <w:sz w:val="21"/>
          <w:szCs w:val="21"/>
        </w:rPr>
        <w:t>e</w:t>
      </w:r>
      <w:r>
        <w:rPr>
          <w:spacing w:val="-5"/>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ant</w:t>
      </w:r>
      <w:r>
        <w:rPr>
          <w:spacing w:val="-8"/>
          <w:sz w:val="21"/>
          <w:szCs w:val="21"/>
        </w:rPr>
        <w:t xml:space="preserve"> </w:t>
      </w:r>
      <w:r>
        <w:rPr>
          <w:spacing w:val="-1"/>
          <w:sz w:val="21"/>
          <w:szCs w:val="21"/>
        </w:rPr>
        <w:t>i</w:t>
      </w:r>
      <w:r>
        <w:rPr>
          <w:sz w:val="21"/>
          <w:szCs w:val="21"/>
        </w:rPr>
        <w:t>n</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f</w:t>
      </w:r>
      <w:r>
        <w:rPr>
          <w:sz w:val="21"/>
          <w:szCs w:val="21"/>
        </w:rPr>
        <w:t>ace</w:t>
      </w:r>
      <w:r>
        <w:rPr>
          <w:spacing w:val="-8"/>
          <w:sz w:val="21"/>
          <w:szCs w:val="21"/>
        </w:rPr>
        <w:t xml:space="preserve"> </w:t>
      </w:r>
      <w:r>
        <w:rPr>
          <w:sz w:val="21"/>
          <w:szCs w:val="21"/>
        </w:rPr>
        <w:t>o</w:t>
      </w:r>
      <w:r>
        <w:rPr>
          <w:spacing w:val="-7"/>
          <w:sz w:val="21"/>
          <w:szCs w:val="21"/>
        </w:rPr>
        <w:t xml:space="preserve"> </w:t>
      </w:r>
      <w:r>
        <w:rPr>
          <w:spacing w:val="2"/>
          <w:sz w:val="21"/>
          <w:szCs w:val="21"/>
        </w:rPr>
        <w:t>p</w:t>
      </w:r>
      <w:r>
        <w:rPr>
          <w:spacing w:val="-1"/>
          <w:sz w:val="21"/>
          <w:szCs w:val="21"/>
        </w:rPr>
        <w:t>r</w:t>
      </w:r>
      <w:r>
        <w:rPr>
          <w:sz w:val="21"/>
          <w:szCs w:val="21"/>
        </w:rPr>
        <w:t>opune</w:t>
      </w:r>
      <w:r>
        <w:rPr>
          <w:spacing w:val="-1"/>
          <w:sz w:val="21"/>
          <w:szCs w:val="21"/>
        </w:rPr>
        <w:t>r</w:t>
      </w:r>
      <w:r>
        <w:rPr>
          <w:sz w:val="21"/>
          <w:szCs w:val="21"/>
        </w:rPr>
        <w:t>e</w:t>
      </w:r>
      <w:r>
        <w:rPr>
          <w:spacing w:val="-7"/>
          <w:sz w:val="21"/>
          <w:szCs w:val="21"/>
        </w:rPr>
        <w:t xml:space="preserve"> </w:t>
      </w:r>
      <w:r>
        <w:rPr>
          <w:sz w:val="21"/>
          <w:szCs w:val="21"/>
        </w:rPr>
        <w:t>supu</w:t>
      </w:r>
      <w:r>
        <w:rPr>
          <w:spacing w:val="-4"/>
          <w:sz w:val="21"/>
          <w:szCs w:val="21"/>
        </w:rPr>
        <w:t>s</w:t>
      </w:r>
      <w:r>
        <w:rPr>
          <w:sz w:val="21"/>
          <w:szCs w:val="21"/>
        </w:rPr>
        <w:t>a</w:t>
      </w:r>
      <w:r>
        <w:rPr>
          <w:spacing w:val="-7"/>
          <w:sz w:val="21"/>
          <w:szCs w:val="21"/>
        </w:rPr>
        <w:t xml:space="preserve"> </w:t>
      </w:r>
      <w:r>
        <w:rPr>
          <w:sz w:val="21"/>
          <w:szCs w:val="21"/>
        </w:rPr>
        <w:t>ap</w:t>
      </w:r>
      <w:r>
        <w:rPr>
          <w:spacing w:val="-1"/>
          <w:sz w:val="21"/>
          <w:szCs w:val="21"/>
        </w:rPr>
        <w:t>r</w:t>
      </w:r>
      <w:r>
        <w:rPr>
          <w:sz w:val="21"/>
          <w:szCs w:val="21"/>
        </w:rPr>
        <w:t>oba</w:t>
      </w:r>
      <w:r>
        <w:rPr>
          <w:spacing w:val="-1"/>
          <w:sz w:val="21"/>
          <w:szCs w:val="21"/>
        </w:rPr>
        <w:t>ri</w:t>
      </w:r>
      <w:r>
        <w:rPr>
          <w:sz w:val="21"/>
          <w:szCs w:val="21"/>
        </w:rPr>
        <w:t>i</w:t>
      </w:r>
      <w:r>
        <w:rPr>
          <w:spacing w:val="-8"/>
          <w:sz w:val="21"/>
          <w:szCs w:val="21"/>
        </w:rPr>
        <w:t xml:space="preserve"> </w:t>
      </w:r>
      <w:r>
        <w:rPr>
          <w:sz w:val="21"/>
          <w:szCs w:val="21"/>
        </w:rPr>
        <w:t>a</w:t>
      </w:r>
      <w:r>
        <w:rPr>
          <w:spacing w:val="-3"/>
          <w:sz w:val="21"/>
          <w:szCs w:val="21"/>
        </w:rPr>
        <w:t>u</w:t>
      </w:r>
      <w:r>
        <w:rPr>
          <w:spacing w:val="-1"/>
          <w:sz w:val="21"/>
          <w:szCs w:val="21"/>
        </w:rPr>
        <w:t>t</w:t>
      </w:r>
      <w:r>
        <w:rPr>
          <w:sz w:val="21"/>
          <w:szCs w:val="21"/>
        </w:rPr>
        <w:t>o</w:t>
      </w:r>
      <w:r>
        <w:rPr>
          <w:spacing w:val="-1"/>
          <w:sz w:val="21"/>
          <w:szCs w:val="21"/>
        </w:rPr>
        <w:t>rit</w:t>
      </w:r>
      <w:r>
        <w:rPr>
          <w:sz w:val="21"/>
          <w:szCs w:val="21"/>
        </w:rPr>
        <w:t>at</w:t>
      </w:r>
      <w:r>
        <w:rPr>
          <w:spacing w:val="1"/>
          <w:sz w:val="21"/>
          <w:szCs w:val="21"/>
        </w:rPr>
        <w:t>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 xml:space="preserve">a </w:t>
      </w:r>
      <w:r>
        <w:rPr>
          <w:spacing w:val="-1"/>
          <w:sz w:val="21"/>
          <w:szCs w:val="21"/>
        </w:rPr>
        <w:t>i</w:t>
      </w:r>
      <w:r>
        <w:rPr>
          <w:sz w:val="21"/>
          <w:szCs w:val="21"/>
        </w:rPr>
        <w:t>ncad</w:t>
      </w:r>
      <w:r>
        <w:rPr>
          <w:spacing w:val="-1"/>
          <w:sz w:val="21"/>
          <w:szCs w:val="21"/>
        </w:rPr>
        <w:t>r</w:t>
      </w:r>
      <w:r>
        <w:rPr>
          <w:sz w:val="21"/>
          <w:szCs w:val="21"/>
        </w:rPr>
        <w:t>a</w:t>
      </w:r>
      <w:r>
        <w:rPr>
          <w:spacing w:val="-1"/>
          <w:sz w:val="21"/>
          <w:szCs w:val="21"/>
        </w:rPr>
        <w:t>ri</w:t>
      </w:r>
      <w:r>
        <w:rPr>
          <w:sz w:val="21"/>
          <w:szCs w:val="21"/>
        </w:rPr>
        <w:t>i</w:t>
      </w:r>
      <w:r>
        <w:rPr>
          <w:spacing w:val="1"/>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ri</w:t>
      </w:r>
      <w:r>
        <w:rPr>
          <w:sz w:val="21"/>
          <w:szCs w:val="21"/>
        </w:rPr>
        <w:t>i</w:t>
      </w:r>
      <w:r>
        <w:rPr>
          <w:spacing w:val="1"/>
          <w:sz w:val="21"/>
          <w:szCs w:val="21"/>
        </w:rPr>
        <w:t xml:space="preserve"> </w:t>
      </w:r>
      <w:r>
        <w:rPr>
          <w:sz w:val="21"/>
          <w:szCs w:val="21"/>
        </w:rPr>
        <w:t>apa</w:t>
      </w:r>
      <w:r>
        <w:rPr>
          <w:spacing w:val="-1"/>
          <w:sz w:val="21"/>
          <w:szCs w:val="21"/>
        </w:rPr>
        <w:t>r</w:t>
      </w:r>
      <w:r>
        <w:rPr>
          <w:sz w:val="21"/>
          <w:szCs w:val="21"/>
        </w:rPr>
        <w:t>u</w:t>
      </w:r>
      <w:r>
        <w:rPr>
          <w:spacing w:val="-1"/>
          <w:sz w:val="21"/>
          <w:szCs w:val="21"/>
        </w:rPr>
        <w:t>t</w:t>
      </w:r>
      <w:r>
        <w:rPr>
          <w:spacing w:val="1"/>
          <w:sz w:val="21"/>
          <w:szCs w:val="21"/>
        </w:rPr>
        <w:t>e</w:t>
      </w:r>
      <w:r>
        <w:rPr>
          <w:sz w:val="21"/>
          <w:szCs w:val="21"/>
        </w:rPr>
        <w:t>,</w:t>
      </w:r>
      <w:r>
        <w:rPr>
          <w:spacing w:val="2"/>
          <w:sz w:val="21"/>
          <w:szCs w:val="21"/>
        </w:rPr>
        <w:t xml:space="preserve"> </w:t>
      </w:r>
      <w:r>
        <w:rPr>
          <w:spacing w:val="-1"/>
          <w:sz w:val="21"/>
          <w:szCs w:val="21"/>
        </w:rPr>
        <w:t>i</w:t>
      </w:r>
      <w:r>
        <w:rPr>
          <w:sz w:val="21"/>
          <w:szCs w:val="21"/>
        </w:rPr>
        <w:t>n</w:t>
      </w:r>
      <w:r>
        <w:rPr>
          <w:spacing w:val="2"/>
          <w:sz w:val="21"/>
          <w:szCs w:val="21"/>
        </w:rPr>
        <w:t xml:space="preserve"> </w:t>
      </w:r>
      <w:r>
        <w:rPr>
          <w:spacing w:val="-3"/>
          <w:sz w:val="21"/>
          <w:szCs w:val="21"/>
        </w:rPr>
        <w:t>c</w:t>
      </w:r>
      <w:r>
        <w:rPr>
          <w:sz w:val="21"/>
          <w:szCs w:val="21"/>
        </w:rPr>
        <w:t>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cu</w:t>
      </w:r>
      <w:r>
        <w:rPr>
          <w:spacing w:val="2"/>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ti</w:t>
      </w:r>
      <w:r>
        <w:rPr>
          <w:sz w:val="21"/>
          <w:szCs w:val="21"/>
        </w:rPr>
        <w:t>a</w:t>
      </w:r>
      <w:r>
        <w:rPr>
          <w:spacing w:val="2"/>
          <w:sz w:val="21"/>
          <w:szCs w:val="21"/>
        </w:rPr>
        <w:t xml:space="preserve"> </w:t>
      </w:r>
      <w:r>
        <w:rPr>
          <w:spacing w:val="-1"/>
          <w:sz w:val="21"/>
          <w:szCs w:val="21"/>
        </w:rPr>
        <w:t>i</w:t>
      </w:r>
      <w:r>
        <w:rPr>
          <w:sz w:val="21"/>
          <w:szCs w:val="21"/>
        </w:rPr>
        <w:t>n</w:t>
      </w:r>
      <w:r>
        <w:rPr>
          <w:spacing w:val="2"/>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 si</w:t>
      </w:r>
      <w:r>
        <w:rPr>
          <w:spacing w:val="1"/>
          <w:sz w:val="21"/>
          <w:szCs w:val="21"/>
        </w:rPr>
        <w:t xml:space="preserve"> </w:t>
      </w:r>
      <w:r>
        <w:rPr>
          <w:sz w:val="21"/>
          <w:szCs w:val="21"/>
        </w:rPr>
        <w:t>a</w:t>
      </w:r>
      <w:r>
        <w:rPr>
          <w:spacing w:val="2"/>
          <w:sz w:val="21"/>
          <w:szCs w:val="21"/>
        </w:rPr>
        <w:t xml:space="preserve"> </w:t>
      </w:r>
      <w:r>
        <w:rPr>
          <w:spacing w:val="-4"/>
          <w:sz w:val="21"/>
          <w:szCs w:val="21"/>
        </w:rPr>
        <w:t>m</w:t>
      </w:r>
      <w:r>
        <w:rPr>
          <w:sz w:val="21"/>
          <w:szCs w:val="21"/>
        </w:rPr>
        <w:t>oda</w:t>
      </w:r>
      <w:r>
        <w:rPr>
          <w:spacing w:val="-1"/>
          <w:sz w:val="21"/>
          <w:szCs w:val="21"/>
        </w:rPr>
        <w:t>lit</w:t>
      </w:r>
      <w:r>
        <w:rPr>
          <w:sz w:val="21"/>
          <w:szCs w:val="21"/>
        </w:rPr>
        <w:t>a</w:t>
      </w:r>
      <w:r>
        <w:rPr>
          <w:spacing w:val="-1"/>
          <w:sz w:val="21"/>
          <w:szCs w:val="21"/>
        </w:rPr>
        <w:t>ti</w:t>
      </w:r>
      <w:r>
        <w:rPr>
          <w:sz w:val="21"/>
          <w:szCs w:val="21"/>
        </w:rPr>
        <w:t>i</w:t>
      </w:r>
      <w:r>
        <w:rPr>
          <w:spacing w:val="1"/>
          <w:sz w:val="21"/>
          <w:szCs w:val="21"/>
        </w:rPr>
        <w:t xml:space="preserve"> </w:t>
      </w:r>
      <w:r>
        <w:rPr>
          <w:sz w:val="21"/>
          <w:szCs w:val="21"/>
        </w:rPr>
        <w:t>de</w:t>
      </w:r>
      <w:r>
        <w:rPr>
          <w:spacing w:val="2"/>
          <w:sz w:val="21"/>
          <w:szCs w:val="21"/>
        </w:rPr>
        <w:t xml:space="preserve"> </w:t>
      </w:r>
      <w:r>
        <w:rPr>
          <w:sz w:val="21"/>
          <w:szCs w:val="21"/>
        </w:rPr>
        <w:t>so</w:t>
      </w:r>
      <w:r>
        <w:rPr>
          <w:spacing w:val="-2"/>
          <w:sz w:val="21"/>
          <w:szCs w:val="21"/>
        </w:rPr>
        <w:t>l</w:t>
      </w:r>
      <w:r>
        <w:rPr>
          <w:sz w:val="21"/>
          <w:szCs w:val="21"/>
        </w:rPr>
        <w:t>u</w:t>
      </w:r>
      <w:r>
        <w:rPr>
          <w:spacing w:val="-1"/>
          <w:sz w:val="21"/>
          <w:szCs w:val="21"/>
        </w:rPr>
        <w:t>ti</w:t>
      </w:r>
      <w:r>
        <w:rPr>
          <w:sz w:val="21"/>
          <w:szCs w:val="21"/>
        </w:rPr>
        <w:t>o</w:t>
      </w:r>
      <w:r>
        <w:rPr>
          <w:spacing w:val="-2"/>
          <w:sz w:val="21"/>
          <w:szCs w:val="21"/>
        </w:rPr>
        <w:t>n</w:t>
      </w:r>
      <w:r>
        <w:rPr>
          <w:sz w:val="21"/>
          <w:szCs w:val="21"/>
        </w:rPr>
        <w:t>a</w:t>
      </w:r>
      <w:r>
        <w:rPr>
          <w:spacing w:val="-1"/>
          <w:sz w:val="21"/>
          <w:szCs w:val="21"/>
        </w:rPr>
        <w:t>r</w:t>
      </w:r>
      <w:r>
        <w:rPr>
          <w:sz w:val="21"/>
          <w:szCs w:val="21"/>
        </w:rPr>
        <w:t>e</w:t>
      </w:r>
      <w:r>
        <w:rPr>
          <w:spacing w:val="2"/>
          <w:sz w:val="21"/>
          <w:szCs w:val="21"/>
        </w:rPr>
        <w:t xml:space="preserve"> </w:t>
      </w:r>
      <w:r>
        <w:rPr>
          <w:sz w:val="21"/>
          <w:szCs w:val="21"/>
        </w:rPr>
        <w:t>a ace</w:t>
      </w:r>
      <w:r>
        <w:rPr>
          <w:spacing w:val="-1"/>
          <w:sz w:val="21"/>
          <w:szCs w:val="21"/>
        </w:rPr>
        <w:t>st</w:t>
      </w:r>
      <w:r>
        <w:rPr>
          <w:sz w:val="21"/>
          <w:szCs w:val="21"/>
        </w:rPr>
        <w:t>e</w:t>
      </w:r>
      <w:r>
        <w:rPr>
          <w:spacing w:val="-1"/>
          <w:sz w:val="21"/>
          <w:szCs w:val="21"/>
        </w:rPr>
        <w:t>i</w:t>
      </w:r>
      <w:r>
        <w:rPr>
          <w:sz w:val="21"/>
          <w:szCs w:val="21"/>
        </w:rPr>
        <w:t>a.</w:t>
      </w:r>
      <w:r>
        <w:rPr>
          <w:spacing w:val="2"/>
          <w:sz w:val="21"/>
          <w:szCs w:val="21"/>
        </w:rPr>
        <w:t xml:space="preserve"> </w:t>
      </w:r>
      <w:r>
        <w:rPr>
          <w:spacing w:val="1"/>
          <w:sz w:val="21"/>
          <w:szCs w:val="21"/>
        </w:rPr>
        <w:t>D</w:t>
      </w:r>
      <w:r>
        <w:rPr>
          <w:sz w:val="21"/>
          <w:szCs w:val="21"/>
        </w:rPr>
        <w:t>a</w:t>
      </w:r>
      <w:r>
        <w:rPr>
          <w:spacing w:val="-3"/>
          <w:sz w:val="21"/>
          <w:szCs w:val="21"/>
        </w:rPr>
        <w:t>c</w:t>
      </w:r>
      <w:r>
        <w:rPr>
          <w:sz w:val="21"/>
          <w:szCs w:val="21"/>
        </w:rPr>
        <w:t>a</w:t>
      </w:r>
      <w:r>
        <w:rPr>
          <w:spacing w:val="2"/>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cazu</w:t>
      </w:r>
      <w:r>
        <w:rPr>
          <w:spacing w:val="-2"/>
          <w:sz w:val="21"/>
          <w:szCs w:val="21"/>
        </w:rPr>
        <w:t>l</w:t>
      </w:r>
      <w:r>
        <w:rPr>
          <w:sz w:val="21"/>
          <w:szCs w:val="21"/>
        </w:rPr>
        <w:t>,</w:t>
      </w:r>
      <w:r>
        <w:rPr>
          <w:spacing w:val="2"/>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ana</w:t>
      </w:r>
      <w:r>
        <w:rPr>
          <w:spacing w:val="-1"/>
          <w:sz w:val="21"/>
          <w:szCs w:val="21"/>
        </w:rPr>
        <w:t>li</w:t>
      </w:r>
      <w:r>
        <w:rPr>
          <w:sz w:val="21"/>
          <w:szCs w:val="21"/>
        </w:rPr>
        <w:t>za</w:t>
      </w:r>
      <w:r>
        <w:rPr>
          <w:spacing w:val="2"/>
          <w:sz w:val="21"/>
          <w:szCs w:val="21"/>
        </w:rPr>
        <w:t xml:space="preserve"> </w:t>
      </w:r>
      <w:r>
        <w:rPr>
          <w:spacing w:val="-1"/>
          <w:sz w:val="21"/>
          <w:szCs w:val="21"/>
        </w:rPr>
        <w:t>i</w:t>
      </w:r>
      <w:r>
        <w:rPr>
          <w:spacing w:val="-4"/>
          <w:sz w:val="21"/>
          <w:szCs w:val="21"/>
        </w:rPr>
        <w:t>m</w:t>
      </w:r>
      <w:r>
        <w:rPr>
          <w:sz w:val="21"/>
          <w:szCs w:val="21"/>
        </w:rPr>
        <w:t>pac</w:t>
      </w:r>
      <w:r>
        <w:rPr>
          <w:spacing w:val="-1"/>
          <w:sz w:val="21"/>
          <w:szCs w:val="21"/>
        </w:rPr>
        <w:t>t</w:t>
      </w:r>
      <w:r>
        <w:rPr>
          <w:sz w:val="21"/>
          <w:szCs w:val="21"/>
        </w:rPr>
        <w:t>ul</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a</w:t>
      </w:r>
      <w:r>
        <w:rPr>
          <w:spacing w:val="-1"/>
          <w:sz w:val="21"/>
          <w:szCs w:val="21"/>
        </w:rPr>
        <w:t>s</w:t>
      </w:r>
      <w:r>
        <w:rPr>
          <w:sz w:val="21"/>
          <w:szCs w:val="21"/>
        </w:rPr>
        <w:t>up</w:t>
      </w:r>
      <w:r>
        <w:rPr>
          <w:spacing w:val="-1"/>
          <w:sz w:val="21"/>
          <w:szCs w:val="21"/>
        </w:rPr>
        <w:t>r</w:t>
      </w:r>
      <w:r>
        <w:rPr>
          <w:sz w:val="21"/>
          <w:szCs w:val="21"/>
        </w:rPr>
        <w:t>a</w:t>
      </w:r>
      <w:r>
        <w:rPr>
          <w:spacing w:val="2"/>
          <w:sz w:val="21"/>
          <w:szCs w:val="21"/>
        </w:rPr>
        <w:t xml:space="preserve"> </w:t>
      </w:r>
      <w:r>
        <w:rPr>
          <w:sz w:val="21"/>
          <w:szCs w:val="21"/>
        </w:rPr>
        <w:t>au</w:t>
      </w:r>
      <w:r>
        <w:rPr>
          <w:spacing w:val="-1"/>
          <w:sz w:val="21"/>
          <w:szCs w:val="21"/>
        </w:rPr>
        <w:t>t</w:t>
      </w:r>
      <w:r>
        <w:rPr>
          <w:sz w:val="21"/>
          <w:szCs w:val="21"/>
        </w:rPr>
        <w:t>o</w:t>
      </w:r>
      <w:r>
        <w:rPr>
          <w:spacing w:val="-1"/>
          <w:sz w:val="21"/>
          <w:szCs w:val="21"/>
        </w:rPr>
        <w:t>ri</w:t>
      </w:r>
      <w:r>
        <w:rPr>
          <w:sz w:val="21"/>
          <w:szCs w:val="21"/>
        </w:rPr>
        <w:t>za</w:t>
      </w:r>
      <w:r>
        <w:rPr>
          <w:spacing w:val="-1"/>
          <w:sz w:val="21"/>
          <w:szCs w:val="21"/>
        </w:rPr>
        <w:t>ti</w:t>
      </w:r>
      <w:r>
        <w:rPr>
          <w:sz w:val="21"/>
          <w:szCs w:val="21"/>
        </w:rPr>
        <w:t>ei</w:t>
      </w:r>
      <w:r>
        <w:rPr>
          <w:spacing w:val="1"/>
          <w:sz w:val="21"/>
          <w:szCs w:val="21"/>
        </w:rPr>
        <w:t xml:space="preserve"> </w:t>
      </w:r>
      <w:r>
        <w:rPr>
          <w:sz w:val="21"/>
          <w:szCs w:val="21"/>
        </w:rPr>
        <w:t>de</w:t>
      </w:r>
      <w:r>
        <w:rPr>
          <w:spacing w:val="2"/>
          <w:sz w:val="21"/>
          <w:szCs w:val="21"/>
        </w:rPr>
        <w:t xml:space="preserve"> </w:t>
      </w:r>
      <w:r>
        <w:rPr>
          <w:sz w:val="21"/>
          <w:szCs w:val="21"/>
        </w:rPr>
        <w:t>con</w:t>
      </w:r>
      <w:r>
        <w:rPr>
          <w:spacing w:val="-1"/>
          <w:sz w:val="21"/>
          <w:szCs w:val="21"/>
        </w:rPr>
        <w:t>str</w:t>
      </w:r>
      <w:r>
        <w:rPr>
          <w:sz w:val="21"/>
          <w:szCs w:val="21"/>
        </w:rPr>
        <w:t>u</w:t>
      </w:r>
      <w:r>
        <w:rPr>
          <w:spacing w:val="-1"/>
          <w:sz w:val="21"/>
          <w:szCs w:val="21"/>
        </w:rPr>
        <w:t>ir</w:t>
      </w:r>
      <w:r>
        <w:rPr>
          <w:sz w:val="21"/>
          <w:szCs w:val="21"/>
        </w:rPr>
        <w:t>e.</w:t>
      </w:r>
      <w:r>
        <w:rPr>
          <w:spacing w:val="2"/>
          <w:sz w:val="21"/>
          <w:szCs w:val="21"/>
        </w:rPr>
        <w:t xml:space="preserve"> </w:t>
      </w:r>
      <w:r>
        <w:rPr>
          <w:spacing w:val="1"/>
          <w:sz w:val="21"/>
          <w:szCs w:val="21"/>
        </w:rPr>
        <w:t>D</w:t>
      </w:r>
      <w:r>
        <w:rPr>
          <w:sz w:val="21"/>
          <w:szCs w:val="21"/>
        </w:rPr>
        <w:t>upa ap</w:t>
      </w:r>
      <w:r>
        <w:rPr>
          <w:spacing w:val="-1"/>
          <w:sz w:val="21"/>
          <w:szCs w:val="21"/>
        </w:rPr>
        <w:t>r</w:t>
      </w:r>
      <w:r>
        <w:rPr>
          <w:sz w:val="21"/>
          <w:szCs w:val="21"/>
        </w:rPr>
        <w:t>oba</w:t>
      </w:r>
      <w:r>
        <w:rPr>
          <w:spacing w:val="-1"/>
          <w:sz w:val="21"/>
          <w:szCs w:val="21"/>
        </w:rPr>
        <w:t>r</w:t>
      </w:r>
      <w:r>
        <w:rPr>
          <w:spacing w:val="-3"/>
          <w:sz w:val="21"/>
          <w:szCs w:val="21"/>
        </w:rPr>
        <w:t>e</w:t>
      </w:r>
      <w:r>
        <w:rPr>
          <w:sz w:val="21"/>
          <w:szCs w:val="21"/>
        </w:rPr>
        <w:t>a</w:t>
      </w:r>
      <w:r>
        <w:rPr>
          <w:spacing w:val="2"/>
          <w:sz w:val="21"/>
          <w:szCs w:val="21"/>
        </w:rPr>
        <w:t xml:space="preserve"> </w:t>
      </w:r>
      <w:r>
        <w:rPr>
          <w:spacing w:val="-4"/>
          <w:sz w:val="21"/>
          <w:szCs w:val="21"/>
        </w:rPr>
        <w:t>m</w:t>
      </w:r>
      <w:r>
        <w:rPr>
          <w:sz w:val="21"/>
          <w:szCs w:val="21"/>
        </w:rPr>
        <w:t>odu</w:t>
      </w:r>
      <w:r>
        <w:rPr>
          <w:spacing w:val="-1"/>
          <w:sz w:val="21"/>
          <w:szCs w:val="21"/>
        </w:rPr>
        <w:t>l</w:t>
      </w:r>
      <w:r>
        <w:rPr>
          <w:sz w:val="21"/>
          <w:szCs w:val="21"/>
        </w:rPr>
        <w:t>ui</w:t>
      </w:r>
      <w:r>
        <w:rPr>
          <w:spacing w:val="1"/>
          <w:sz w:val="21"/>
          <w:szCs w:val="21"/>
        </w:rPr>
        <w:t xml:space="preserve"> </w:t>
      </w:r>
      <w:r>
        <w:rPr>
          <w:sz w:val="21"/>
          <w:szCs w:val="21"/>
        </w:rPr>
        <w:t>de so</w:t>
      </w:r>
      <w:r>
        <w:rPr>
          <w:spacing w:val="-2"/>
          <w:sz w:val="21"/>
          <w:szCs w:val="21"/>
        </w:rPr>
        <w:t>l</w:t>
      </w:r>
      <w:r>
        <w:rPr>
          <w:sz w:val="21"/>
          <w:szCs w:val="21"/>
        </w:rPr>
        <w:t>u</w:t>
      </w:r>
      <w:r>
        <w:rPr>
          <w:spacing w:val="-1"/>
          <w:sz w:val="21"/>
          <w:szCs w:val="21"/>
        </w:rPr>
        <w:t>ti</w:t>
      </w:r>
      <w:r>
        <w:rPr>
          <w:sz w:val="21"/>
          <w:szCs w:val="21"/>
        </w:rPr>
        <w:t>ona</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rii</w:t>
      </w:r>
      <w:r>
        <w:rPr>
          <w:sz w:val="21"/>
          <w:szCs w:val="21"/>
        </w:rPr>
        <w:t>,</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pune</w:t>
      </w:r>
      <w:r>
        <w:rPr>
          <w:spacing w:val="-5"/>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ap</w:t>
      </w:r>
      <w:r>
        <w:rPr>
          <w:spacing w:val="-1"/>
          <w:sz w:val="21"/>
          <w:szCs w:val="21"/>
        </w:rPr>
        <w:t>li</w:t>
      </w:r>
      <w:r>
        <w:rPr>
          <w:sz w:val="21"/>
          <w:szCs w:val="21"/>
        </w:rPr>
        <w:t>ca</w:t>
      </w:r>
      <w:r>
        <w:rPr>
          <w:spacing w:val="-3"/>
          <w:sz w:val="21"/>
          <w:szCs w:val="21"/>
        </w:rPr>
        <w:t>r</w:t>
      </w:r>
      <w:r>
        <w:rPr>
          <w:sz w:val="21"/>
          <w:szCs w:val="21"/>
        </w:rPr>
        <w:t>e</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ea,</w:t>
      </w:r>
      <w:r>
        <w:rPr>
          <w:spacing w:val="-2"/>
          <w:sz w:val="21"/>
          <w:szCs w:val="21"/>
        </w:rPr>
        <w:t xml:space="preserve"> </w:t>
      </w:r>
      <w:r>
        <w:rPr>
          <w:spacing w:val="-1"/>
          <w:sz w:val="21"/>
          <w:szCs w:val="21"/>
        </w:rPr>
        <w:t>i</w:t>
      </w:r>
      <w:r>
        <w:rPr>
          <w:sz w:val="21"/>
          <w:szCs w:val="21"/>
        </w:rPr>
        <w:t>nsa</w:t>
      </w:r>
      <w:r>
        <w:rPr>
          <w:spacing w:val="-3"/>
          <w:sz w:val="21"/>
          <w:szCs w:val="21"/>
        </w:rPr>
        <w:t xml:space="preserve"> </w:t>
      </w:r>
      <w:r>
        <w:rPr>
          <w:spacing w:val="-1"/>
          <w:sz w:val="21"/>
          <w:szCs w:val="21"/>
        </w:rPr>
        <w:t>f</w:t>
      </w:r>
      <w:r>
        <w:rPr>
          <w:sz w:val="21"/>
          <w:szCs w:val="21"/>
        </w:rPr>
        <w:t>a</w:t>
      </w:r>
      <w:r>
        <w:rPr>
          <w:spacing w:val="-1"/>
          <w:sz w:val="21"/>
          <w:szCs w:val="21"/>
        </w:rPr>
        <w:t>r</w:t>
      </w:r>
      <w:r>
        <w:rPr>
          <w:sz w:val="21"/>
          <w:szCs w:val="21"/>
        </w:rPr>
        <w:t>a</w:t>
      </w:r>
      <w:r>
        <w:rPr>
          <w:spacing w:val="-5"/>
          <w:sz w:val="21"/>
          <w:szCs w:val="21"/>
        </w:rPr>
        <w:t xml:space="preserve"> </w:t>
      </w:r>
      <w:r>
        <w:rPr>
          <w:sz w:val="21"/>
          <w:szCs w:val="21"/>
        </w:rPr>
        <w:t>a</w:t>
      </w:r>
      <w:r>
        <w:rPr>
          <w:spacing w:val="-2"/>
          <w:sz w:val="21"/>
          <w:szCs w:val="21"/>
        </w:rPr>
        <w:t xml:space="preserve"> </w:t>
      </w:r>
      <w:r>
        <w:rPr>
          <w:sz w:val="21"/>
          <w:szCs w:val="21"/>
        </w:rPr>
        <w:t>p</w:t>
      </w:r>
      <w:r>
        <w:rPr>
          <w:spacing w:val="-1"/>
          <w:sz w:val="21"/>
          <w:szCs w:val="21"/>
        </w:rPr>
        <w:t>r</w:t>
      </w:r>
      <w:r>
        <w:rPr>
          <w:spacing w:val="-3"/>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a</w:t>
      </w:r>
      <w:r>
        <w:rPr>
          <w:spacing w:val="-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3"/>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5"/>
          <w:sz w:val="21"/>
          <w:szCs w:val="21"/>
        </w:rPr>
        <w:t xml:space="preserve"> </w:t>
      </w:r>
      <w:r>
        <w:rPr>
          <w:sz w:val="21"/>
          <w:szCs w:val="21"/>
        </w:rPr>
        <w:t>de</w:t>
      </w:r>
      <w:r>
        <w:rPr>
          <w:spacing w:val="-5"/>
          <w:sz w:val="21"/>
          <w:szCs w:val="21"/>
        </w:rPr>
        <w:t xml:space="preserve"> </w:t>
      </w:r>
      <w:r>
        <w:rPr>
          <w:sz w:val="21"/>
          <w:szCs w:val="21"/>
        </w:rPr>
        <w:t>a</w:t>
      </w:r>
      <w:r>
        <w:rPr>
          <w:spacing w:val="-2"/>
          <w:sz w:val="21"/>
          <w:szCs w:val="21"/>
        </w:rPr>
        <w:t xml:space="preserve"> </w:t>
      </w:r>
      <w:r>
        <w:rPr>
          <w:spacing w:val="-3"/>
          <w:sz w:val="21"/>
          <w:szCs w:val="21"/>
        </w:rPr>
        <w:t>r</w:t>
      </w:r>
      <w:r>
        <w:rPr>
          <w:sz w:val="21"/>
          <w:szCs w:val="21"/>
        </w:rPr>
        <w:t>e</w:t>
      </w:r>
      <w:r>
        <w:rPr>
          <w:spacing w:val="-1"/>
          <w:sz w:val="21"/>
          <w:szCs w:val="21"/>
        </w:rPr>
        <w:t>f</w:t>
      </w:r>
      <w:r>
        <w:rPr>
          <w:sz w:val="21"/>
          <w:szCs w:val="21"/>
        </w:rPr>
        <w:t xml:space="preserve">uza </w:t>
      </w:r>
      <w:r>
        <w:rPr>
          <w:spacing w:val="-1"/>
          <w:sz w:val="21"/>
          <w:szCs w:val="21"/>
        </w:rPr>
        <w:t>j</w:t>
      </w:r>
      <w:r>
        <w:rPr>
          <w:sz w:val="21"/>
          <w:szCs w:val="21"/>
        </w:rPr>
        <w:t>us</w:t>
      </w:r>
      <w:r>
        <w:rPr>
          <w:spacing w:val="-2"/>
          <w:sz w:val="21"/>
          <w:szCs w:val="21"/>
        </w:rPr>
        <w:t>t</w:t>
      </w:r>
      <w:r>
        <w:rPr>
          <w:spacing w:val="-1"/>
          <w:sz w:val="21"/>
          <w:szCs w:val="21"/>
        </w:rPr>
        <w:t>ifi</w:t>
      </w:r>
      <w:r>
        <w:rPr>
          <w:sz w:val="21"/>
          <w:szCs w:val="21"/>
        </w:rPr>
        <w:t>cat</w:t>
      </w:r>
      <w:r>
        <w:rPr>
          <w:spacing w:val="-1"/>
          <w:sz w:val="21"/>
          <w:szCs w:val="21"/>
        </w:rPr>
        <w:t xml:space="preserve"> </w:t>
      </w:r>
      <w:r>
        <w:rPr>
          <w:sz w:val="21"/>
          <w:szCs w:val="21"/>
        </w:rPr>
        <w:t>si</w:t>
      </w:r>
      <w:r>
        <w:rPr>
          <w:spacing w:val="1"/>
          <w:sz w:val="21"/>
          <w:szCs w:val="21"/>
        </w:rPr>
        <w:t xml:space="preserve"> </w:t>
      </w:r>
      <w:r>
        <w:rPr>
          <w:spacing w:val="-1"/>
          <w:sz w:val="21"/>
          <w:szCs w:val="21"/>
        </w:rPr>
        <w:t>i</w:t>
      </w:r>
      <w:r>
        <w:rPr>
          <w:sz w:val="21"/>
          <w:szCs w:val="21"/>
        </w:rPr>
        <w:t>n s</w:t>
      </w:r>
      <w:r>
        <w:rPr>
          <w:spacing w:val="-1"/>
          <w:sz w:val="21"/>
          <w:szCs w:val="21"/>
        </w:rPr>
        <w:t>cri</w:t>
      </w:r>
      <w:r>
        <w:rPr>
          <w:sz w:val="21"/>
          <w:szCs w:val="21"/>
        </w:rPr>
        <w:t>s n</w:t>
      </w:r>
      <w:r>
        <w:rPr>
          <w:spacing w:val="-1"/>
          <w:sz w:val="21"/>
          <w:szCs w:val="21"/>
        </w:rPr>
        <w:t>e</w:t>
      </w:r>
      <w:r>
        <w:rPr>
          <w:sz w:val="21"/>
          <w:szCs w:val="21"/>
        </w:rPr>
        <w:t>pune</w:t>
      </w:r>
      <w:r>
        <w:rPr>
          <w:spacing w:val="-1"/>
          <w:sz w:val="21"/>
          <w:szCs w:val="21"/>
        </w:rPr>
        <w:t>r</w:t>
      </w:r>
      <w:r>
        <w:rPr>
          <w:spacing w:val="-3"/>
          <w:sz w:val="21"/>
          <w:szCs w:val="21"/>
        </w:rPr>
        <w:t>e</w:t>
      </w:r>
      <w:r>
        <w:rPr>
          <w:sz w:val="21"/>
          <w:szCs w:val="21"/>
        </w:rPr>
        <w:t xml:space="preserve">a </w:t>
      </w:r>
      <w:r>
        <w:rPr>
          <w:spacing w:val="-1"/>
          <w:sz w:val="21"/>
          <w:szCs w:val="21"/>
        </w:rPr>
        <w:t>i</w:t>
      </w:r>
      <w:r>
        <w:rPr>
          <w:sz w:val="21"/>
          <w:szCs w:val="21"/>
        </w:rPr>
        <w:t>n ap</w:t>
      </w:r>
      <w:r>
        <w:rPr>
          <w:spacing w:val="-1"/>
          <w:sz w:val="21"/>
          <w:szCs w:val="21"/>
        </w:rPr>
        <w:t>li</w:t>
      </w:r>
      <w:r>
        <w:rPr>
          <w:sz w:val="21"/>
          <w:szCs w:val="21"/>
        </w:rPr>
        <w:t>ca</w:t>
      </w:r>
      <w:r>
        <w:rPr>
          <w:spacing w:val="-1"/>
          <w:sz w:val="21"/>
          <w:szCs w:val="21"/>
        </w:rPr>
        <w:t>r</w:t>
      </w:r>
      <w:r>
        <w:rPr>
          <w:sz w:val="21"/>
          <w:szCs w:val="21"/>
        </w:rPr>
        <w:t xml:space="preserve">e </w:t>
      </w:r>
      <w:r>
        <w:rPr>
          <w:spacing w:val="-1"/>
          <w:sz w:val="21"/>
          <w:szCs w:val="21"/>
        </w:rPr>
        <w:t>i</w:t>
      </w:r>
      <w:r>
        <w:rPr>
          <w:spacing w:val="-4"/>
          <w:sz w:val="21"/>
          <w:szCs w:val="21"/>
        </w:rPr>
        <w:t>m</w:t>
      </w:r>
      <w:r>
        <w:rPr>
          <w:sz w:val="21"/>
          <w:szCs w:val="21"/>
        </w:rPr>
        <w:t>ed</w:t>
      </w:r>
      <w:r>
        <w:rPr>
          <w:spacing w:val="-1"/>
          <w:sz w:val="21"/>
          <w:szCs w:val="21"/>
        </w:rPr>
        <w:t>i</w:t>
      </w:r>
      <w:r>
        <w:rPr>
          <w:sz w:val="21"/>
          <w:szCs w:val="21"/>
        </w:rPr>
        <w:t>a</w:t>
      </w:r>
      <w:r>
        <w:rPr>
          <w:spacing w:val="-1"/>
          <w:sz w:val="21"/>
          <w:szCs w:val="21"/>
        </w:rPr>
        <w:t>t</w:t>
      </w:r>
      <w:r>
        <w:rPr>
          <w:sz w:val="21"/>
          <w:szCs w:val="21"/>
        </w:rPr>
        <w:t xml:space="preserve">a a </w:t>
      </w:r>
      <w:r>
        <w:rPr>
          <w:spacing w:val="-4"/>
          <w:sz w:val="21"/>
          <w:szCs w:val="21"/>
        </w:rPr>
        <w:t>m</w:t>
      </w:r>
      <w:r>
        <w:rPr>
          <w:sz w:val="21"/>
          <w:szCs w:val="21"/>
        </w:rPr>
        <w:t>od</w:t>
      </w:r>
      <w:r>
        <w:rPr>
          <w:spacing w:val="1"/>
          <w:sz w:val="21"/>
          <w:szCs w:val="21"/>
        </w:rPr>
        <w:t>i</w:t>
      </w:r>
      <w:r>
        <w:rPr>
          <w:spacing w:val="-1"/>
          <w:sz w:val="21"/>
          <w:szCs w:val="21"/>
        </w:rPr>
        <w:t>fi</w:t>
      </w:r>
      <w:r>
        <w:rPr>
          <w:sz w:val="21"/>
          <w:szCs w:val="21"/>
        </w:rPr>
        <w:t>ca</w:t>
      </w:r>
      <w:r>
        <w:rPr>
          <w:spacing w:val="-1"/>
          <w:sz w:val="21"/>
          <w:szCs w:val="21"/>
        </w:rPr>
        <w:t>rii</w:t>
      </w:r>
      <w:r>
        <w:rPr>
          <w:sz w:val="21"/>
          <w:szCs w:val="21"/>
        </w:rPr>
        <w:t>.</w:t>
      </w:r>
    </w:p>
    <w:p w14:paraId="5E809E34" w14:textId="77777777" w:rsidR="00BD0345" w:rsidRDefault="00CA7BAD">
      <w:pPr>
        <w:spacing w:before="1" w:line="240" w:lineRule="exact"/>
        <w:ind w:left="298" w:right="76"/>
        <w:jc w:val="both"/>
        <w:rPr>
          <w:sz w:val="21"/>
          <w:szCs w:val="21"/>
        </w:rPr>
      </w:pPr>
      <w:r>
        <w:rPr>
          <w:sz w:val="21"/>
          <w:szCs w:val="21"/>
        </w:rPr>
        <w:t>23.5.4-</w:t>
      </w:r>
      <w:r>
        <w:rPr>
          <w:spacing w:val="-15"/>
          <w:sz w:val="21"/>
          <w:szCs w:val="21"/>
        </w:rPr>
        <w:t xml:space="preserve"> </w:t>
      </w:r>
      <w:r>
        <w:rPr>
          <w:sz w:val="21"/>
          <w:szCs w:val="21"/>
        </w:rPr>
        <w:t>Mod</w:t>
      </w:r>
      <w:r>
        <w:rPr>
          <w:spacing w:val="-2"/>
          <w:sz w:val="21"/>
          <w:szCs w:val="21"/>
        </w:rPr>
        <w:t>i</w:t>
      </w:r>
      <w:r>
        <w:rPr>
          <w:spacing w:val="-1"/>
          <w:sz w:val="21"/>
          <w:szCs w:val="21"/>
        </w:rPr>
        <w:t>fi</w:t>
      </w:r>
      <w:r>
        <w:rPr>
          <w:sz w:val="21"/>
          <w:szCs w:val="21"/>
        </w:rPr>
        <w:t>că</w:t>
      </w:r>
      <w:r>
        <w:rPr>
          <w:spacing w:val="-1"/>
          <w:sz w:val="21"/>
          <w:szCs w:val="21"/>
        </w:rPr>
        <w:t>ril</w:t>
      </w:r>
      <w:r>
        <w:rPr>
          <w:sz w:val="21"/>
          <w:szCs w:val="21"/>
        </w:rPr>
        <w:t>e</w:t>
      </w:r>
      <w:r>
        <w:rPr>
          <w:spacing w:val="-12"/>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w:t>
      </w:r>
      <w:r>
        <w:rPr>
          <w:spacing w:val="-1"/>
          <w:sz w:val="21"/>
          <w:szCs w:val="21"/>
        </w:rPr>
        <w:t>it</w:t>
      </w:r>
      <w:r>
        <w:rPr>
          <w:sz w:val="21"/>
          <w:szCs w:val="21"/>
        </w:rPr>
        <w:t>e</w:t>
      </w:r>
      <w:r>
        <w:rPr>
          <w:spacing w:val="-12"/>
          <w:sz w:val="21"/>
          <w:szCs w:val="21"/>
        </w:rPr>
        <w:t xml:space="preserve"> </w:t>
      </w:r>
      <w:r>
        <w:rPr>
          <w:sz w:val="21"/>
          <w:szCs w:val="21"/>
        </w:rPr>
        <w:t>ca</w:t>
      </w:r>
      <w:r>
        <w:rPr>
          <w:spacing w:val="-12"/>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12"/>
          <w:sz w:val="21"/>
          <w:szCs w:val="21"/>
        </w:rPr>
        <w:t xml:space="preserve"> </w:t>
      </w:r>
      <w:r>
        <w:rPr>
          <w:sz w:val="21"/>
          <w:szCs w:val="21"/>
        </w:rPr>
        <w:t>a</w:t>
      </w:r>
      <w:r>
        <w:rPr>
          <w:spacing w:val="-14"/>
          <w:sz w:val="21"/>
          <w:szCs w:val="21"/>
        </w:rPr>
        <w:t xml:space="preserve"> </w:t>
      </w:r>
      <w:r>
        <w:rPr>
          <w:sz w:val="21"/>
          <w:szCs w:val="21"/>
        </w:rPr>
        <w:t>de</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nă</w:t>
      </w:r>
      <w:r>
        <w:rPr>
          <w:spacing w:val="-1"/>
          <w:sz w:val="21"/>
          <w:szCs w:val="21"/>
        </w:rPr>
        <w:t>ril</w:t>
      </w:r>
      <w:r>
        <w:rPr>
          <w:sz w:val="21"/>
          <w:szCs w:val="21"/>
        </w:rPr>
        <w:t>or</w:t>
      </w:r>
      <w:r>
        <w:rPr>
          <w:spacing w:val="-10"/>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3"/>
          <w:sz w:val="21"/>
          <w:szCs w:val="21"/>
        </w:rPr>
        <w:t xml:space="preserve"> </w:t>
      </w:r>
      <w:r>
        <w:rPr>
          <w:sz w:val="21"/>
          <w:szCs w:val="21"/>
        </w:rPr>
        <w:t>de</w:t>
      </w:r>
      <w:r>
        <w:rPr>
          <w:spacing w:val="-12"/>
          <w:sz w:val="21"/>
          <w:szCs w:val="21"/>
        </w:rPr>
        <w:t xml:space="preserve"> </w:t>
      </w:r>
      <w:r>
        <w:rPr>
          <w:sz w:val="21"/>
          <w:szCs w:val="21"/>
        </w:rPr>
        <w:t>s</w:t>
      </w:r>
      <w:r>
        <w:rPr>
          <w:spacing w:val="-3"/>
          <w:sz w:val="21"/>
          <w:szCs w:val="21"/>
        </w:rPr>
        <w:t>a</w:t>
      </w:r>
      <w:r>
        <w:rPr>
          <w:sz w:val="21"/>
          <w:szCs w:val="21"/>
        </w:rPr>
        <w:t>n</w:t>
      </w:r>
      <w:r>
        <w:rPr>
          <w:spacing w:val="-1"/>
          <w:sz w:val="21"/>
          <w:szCs w:val="21"/>
        </w:rPr>
        <w:t>ti</w:t>
      </w:r>
      <w:r>
        <w:rPr>
          <w:sz w:val="21"/>
          <w:szCs w:val="21"/>
        </w:rPr>
        <w:t>er</w:t>
      </w:r>
      <w:r>
        <w:rPr>
          <w:spacing w:val="-13"/>
          <w:sz w:val="21"/>
          <w:szCs w:val="21"/>
        </w:rPr>
        <w:t xml:space="preserve"> </w:t>
      </w:r>
      <w:r>
        <w:rPr>
          <w:sz w:val="21"/>
          <w:szCs w:val="21"/>
        </w:rPr>
        <w:t>si</w:t>
      </w:r>
      <w:r>
        <w:rPr>
          <w:spacing w:val="-13"/>
          <w:sz w:val="21"/>
          <w:szCs w:val="21"/>
        </w:rPr>
        <w:t xml:space="preserve"> </w:t>
      </w:r>
      <w:r>
        <w:rPr>
          <w:sz w:val="21"/>
          <w:szCs w:val="21"/>
        </w:rPr>
        <w:t>a</w:t>
      </w:r>
      <w:r>
        <w:rPr>
          <w:spacing w:val="-1"/>
          <w:sz w:val="21"/>
          <w:szCs w:val="21"/>
        </w:rPr>
        <w:t>l</w:t>
      </w:r>
      <w:r>
        <w:rPr>
          <w:sz w:val="21"/>
          <w:szCs w:val="21"/>
        </w:rPr>
        <w:t>e</w:t>
      </w:r>
      <w:r>
        <w:rPr>
          <w:spacing w:val="-14"/>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3"/>
          <w:sz w:val="21"/>
          <w:szCs w:val="21"/>
        </w:rPr>
        <w:t xml:space="preserve"> </w:t>
      </w:r>
      <w:r>
        <w:rPr>
          <w:sz w:val="21"/>
          <w:szCs w:val="21"/>
        </w:rPr>
        <w:t>dau</w:t>
      </w:r>
      <w:r>
        <w:rPr>
          <w:spacing w:val="-14"/>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12"/>
          <w:sz w:val="21"/>
          <w:szCs w:val="21"/>
        </w:rPr>
        <w:t xml:space="preserve"> </w:t>
      </w:r>
      <w:r>
        <w:rPr>
          <w:spacing w:val="-3"/>
          <w:sz w:val="21"/>
          <w:szCs w:val="21"/>
        </w:rPr>
        <w:t>a</w:t>
      </w:r>
      <w:r>
        <w:rPr>
          <w:sz w:val="21"/>
          <w:szCs w:val="21"/>
        </w:rPr>
        <w:t>u</w:t>
      </w:r>
      <w:r>
        <w:rPr>
          <w:spacing w:val="-1"/>
          <w:sz w:val="21"/>
          <w:szCs w:val="21"/>
        </w:rPr>
        <w:t>t</w:t>
      </w:r>
      <w:r>
        <w:rPr>
          <w:spacing w:val="-2"/>
          <w:sz w:val="21"/>
          <w:szCs w:val="21"/>
        </w:rPr>
        <w:t>o</w:t>
      </w:r>
      <w:r>
        <w:rPr>
          <w:spacing w:val="-1"/>
          <w:sz w:val="21"/>
          <w:szCs w:val="21"/>
        </w:rPr>
        <w:t>rit</w:t>
      </w:r>
      <w:r>
        <w:rPr>
          <w:sz w:val="21"/>
          <w:szCs w:val="21"/>
        </w:rPr>
        <w:t>ă</w:t>
      </w:r>
      <w:r>
        <w:rPr>
          <w:spacing w:val="-1"/>
          <w:sz w:val="21"/>
          <w:szCs w:val="21"/>
        </w:rPr>
        <w:t>ț</w:t>
      </w:r>
      <w:r>
        <w:rPr>
          <w:spacing w:val="1"/>
          <w:sz w:val="21"/>
          <w:szCs w:val="21"/>
        </w:rPr>
        <w:t>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9"/>
          <w:sz w:val="21"/>
          <w:szCs w:val="21"/>
        </w:rPr>
        <w:t xml:space="preserve"> </w:t>
      </w:r>
      <w:r>
        <w:rPr>
          <w:sz w:val="21"/>
          <w:szCs w:val="21"/>
        </w:rPr>
        <w:t>de</w:t>
      </w:r>
      <w:r>
        <w:rPr>
          <w:spacing w:val="-9"/>
          <w:sz w:val="21"/>
          <w:szCs w:val="21"/>
        </w:rPr>
        <w:t xml:space="preserve"> </w:t>
      </w:r>
      <w:r>
        <w:rPr>
          <w:sz w:val="21"/>
          <w:szCs w:val="21"/>
        </w:rPr>
        <w:t>a</w:t>
      </w:r>
      <w:r>
        <w:rPr>
          <w:spacing w:val="-9"/>
          <w:sz w:val="21"/>
          <w:szCs w:val="21"/>
        </w:rPr>
        <w:t xml:space="preserve"> </w:t>
      </w:r>
      <w:r>
        <w:rPr>
          <w:sz w:val="21"/>
          <w:szCs w:val="21"/>
        </w:rPr>
        <w:t>d</w:t>
      </w:r>
      <w:r>
        <w:rPr>
          <w:spacing w:val="-1"/>
          <w:sz w:val="21"/>
          <w:szCs w:val="21"/>
        </w:rPr>
        <w:t>i</w:t>
      </w:r>
      <w:r>
        <w:rPr>
          <w:sz w:val="21"/>
          <w:szCs w:val="21"/>
        </w:rPr>
        <w:t>sp</w:t>
      </w:r>
      <w:r>
        <w:rPr>
          <w:spacing w:val="-3"/>
          <w:sz w:val="21"/>
          <w:szCs w:val="21"/>
        </w:rPr>
        <w:t>u</w:t>
      </w:r>
      <w:r>
        <w:rPr>
          <w:sz w:val="21"/>
          <w:szCs w:val="21"/>
        </w:rPr>
        <w:t>ne</w:t>
      </w:r>
      <w:r>
        <w:rPr>
          <w:spacing w:val="-9"/>
          <w:sz w:val="21"/>
          <w:szCs w:val="21"/>
        </w:rPr>
        <w:t xml:space="preserve"> </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0"/>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ea</w:t>
      </w:r>
      <w:r>
        <w:rPr>
          <w:spacing w:val="-10"/>
          <w:sz w:val="21"/>
          <w:szCs w:val="21"/>
        </w:rPr>
        <w:t xml:space="preserve"> </w:t>
      </w:r>
      <w:r>
        <w:rPr>
          <w:sz w:val="21"/>
          <w:szCs w:val="21"/>
        </w:rPr>
        <w:t>unor</w:t>
      </w:r>
      <w:r>
        <w:rPr>
          <w:spacing w:val="-12"/>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w:t>
      </w:r>
      <w:r>
        <w:rPr>
          <w:sz w:val="21"/>
          <w:szCs w:val="21"/>
        </w:rPr>
        <w:t>,</w:t>
      </w:r>
      <w:r>
        <w:rPr>
          <w:spacing w:val="-7"/>
          <w:sz w:val="21"/>
          <w:szCs w:val="21"/>
        </w:rPr>
        <w:t xml:space="preserve"> </w:t>
      </w:r>
      <w:r>
        <w:rPr>
          <w:spacing w:val="-1"/>
          <w:sz w:val="21"/>
          <w:szCs w:val="21"/>
        </w:rPr>
        <w:t>î</w:t>
      </w:r>
      <w:r>
        <w:rPr>
          <w:sz w:val="21"/>
          <w:szCs w:val="21"/>
        </w:rPr>
        <w:t>n</w:t>
      </w:r>
      <w:r>
        <w:rPr>
          <w:spacing w:val="-9"/>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7"/>
          <w:sz w:val="21"/>
          <w:szCs w:val="21"/>
        </w:rPr>
        <w:t xml:space="preserve"> </w:t>
      </w:r>
      <w:r>
        <w:rPr>
          <w:spacing w:val="-1"/>
          <w:sz w:val="21"/>
          <w:szCs w:val="21"/>
        </w:rPr>
        <w:t>î</w:t>
      </w:r>
      <w:r>
        <w:rPr>
          <w:sz w:val="21"/>
          <w:szCs w:val="21"/>
        </w:rPr>
        <w:t>n</w:t>
      </w:r>
      <w:r>
        <w:rPr>
          <w:spacing w:val="-9"/>
          <w:sz w:val="21"/>
          <w:szCs w:val="21"/>
        </w:rPr>
        <w:t xml:space="preserve"> </w:t>
      </w:r>
      <w:r>
        <w:rPr>
          <w:sz w:val="21"/>
          <w:szCs w:val="21"/>
        </w:rPr>
        <w:t>ca</w:t>
      </w:r>
      <w:r>
        <w:rPr>
          <w:spacing w:val="-1"/>
          <w:sz w:val="21"/>
          <w:szCs w:val="21"/>
        </w:rPr>
        <w:t>r</w:t>
      </w:r>
      <w:r>
        <w:rPr>
          <w:sz w:val="21"/>
          <w:szCs w:val="21"/>
        </w:rPr>
        <w:t>e</w:t>
      </w:r>
      <w:r>
        <w:rPr>
          <w:spacing w:val="-9"/>
          <w:sz w:val="21"/>
          <w:szCs w:val="21"/>
        </w:rPr>
        <w:t xml:space="preserve"> </w:t>
      </w:r>
      <w:r>
        <w:rPr>
          <w:sz w:val="21"/>
          <w:szCs w:val="21"/>
        </w:rPr>
        <w:t>ace</w:t>
      </w:r>
      <w:r>
        <w:rPr>
          <w:spacing w:val="-1"/>
          <w:sz w:val="21"/>
          <w:szCs w:val="21"/>
        </w:rPr>
        <w:t>st</w:t>
      </w:r>
      <w:r>
        <w:rPr>
          <w:sz w:val="21"/>
          <w:szCs w:val="21"/>
        </w:rPr>
        <w:t>ea</w:t>
      </w:r>
      <w:r>
        <w:rPr>
          <w:spacing w:val="-10"/>
          <w:sz w:val="21"/>
          <w:szCs w:val="21"/>
        </w:rPr>
        <w:t xml:space="preserve"> </w:t>
      </w:r>
      <w:r>
        <w:rPr>
          <w:sz w:val="21"/>
          <w:szCs w:val="21"/>
        </w:rPr>
        <w:t>de</w:t>
      </w:r>
      <w:r>
        <w:rPr>
          <w:spacing w:val="-3"/>
          <w:sz w:val="21"/>
          <w:szCs w:val="21"/>
        </w:rPr>
        <w:t>v</w:t>
      </w:r>
      <w:r>
        <w:rPr>
          <w:spacing w:val="-1"/>
          <w:sz w:val="21"/>
          <w:szCs w:val="21"/>
        </w:rPr>
        <w:t>i</w:t>
      </w:r>
      <w:r>
        <w:rPr>
          <w:sz w:val="21"/>
          <w:szCs w:val="21"/>
        </w:rPr>
        <w:t>n</w:t>
      </w:r>
      <w:r>
        <w:rPr>
          <w:spacing w:val="-9"/>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9"/>
          <w:sz w:val="21"/>
          <w:szCs w:val="21"/>
        </w:rPr>
        <w:t xml:space="preserve"> </w:t>
      </w:r>
      <w:r>
        <w:rPr>
          <w:sz w:val="21"/>
          <w:szCs w:val="21"/>
        </w:rPr>
        <w:t>s</w:t>
      </w:r>
      <w:r>
        <w:rPr>
          <w:spacing w:val="-1"/>
          <w:sz w:val="21"/>
          <w:szCs w:val="21"/>
        </w:rPr>
        <w:t>a</w:t>
      </w:r>
      <w:r>
        <w:rPr>
          <w:sz w:val="21"/>
          <w:szCs w:val="21"/>
        </w:rPr>
        <w:t>u</w:t>
      </w:r>
      <w:r>
        <w:rPr>
          <w:spacing w:val="-9"/>
          <w:sz w:val="21"/>
          <w:szCs w:val="21"/>
        </w:rPr>
        <w:t xml:space="preserve"> </w:t>
      </w:r>
      <w:r>
        <w:rPr>
          <w:spacing w:val="-2"/>
          <w:sz w:val="21"/>
          <w:szCs w:val="21"/>
        </w:rPr>
        <w:t>b</w:t>
      </w:r>
      <w:r>
        <w:rPr>
          <w:spacing w:val="-3"/>
          <w:sz w:val="21"/>
          <w:szCs w:val="21"/>
        </w:rPr>
        <w:t>e</w:t>
      </w:r>
      <w:r>
        <w:rPr>
          <w:sz w:val="21"/>
          <w:szCs w:val="21"/>
        </w:rPr>
        <w:t>ne</w:t>
      </w:r>
      <w:r>
        <w:rPr>
          <w:spacing w:val="-1"/>
          <w:sz w:val="21"/>
          <w:szCs w:val="21"/>
        </w:rPr>
        <w:t>fi</w:t>
      </w:r>
      <w:r>
        <w:rPr>
          <w:sz w:val="21"/>
          <w:szCs w:val="21"/>
        </w:rPr>
        <w:t>ce pen</w:t>
      </w:r>
      <w:r>
        <w:rPr>
          <w:spacing w:val="-1"/>
          <w:sz w:val="21"/>
          <w:szCs w:val="21"/>
        </w:rPr>
        <w:t>tr</w:t>
      </w:r>
      <w:r>
        <w:rPr>
          <w:sz w:val="21"/>
          <w:szCs w:val="21"/>
        </w:rPr>
        <w:t>u exe</w:t>
      </w:r>
      <w:r>
        <w:rPr>
          <w:spacing w:val="-3"/>
          <w:sz w:val="21"/>
          <w:szCs w:val="21"/>
        </w:rPr>
        <w:t>c</w:t>
      </w:r>
      <w:r>
        <w:rPr>
          <w:sz w:val="21"/>
          <w:szCs w:val="21"/>
        </w:rPr>
        <w:t>u</w:t>
      </w:r>
      <w:r>
        <w:rPr>
          <w:spacing w:val="-1"/>
          <w:sz w:val="21"/>
          <w:szCs w:val="21"/>
        </w:rPr>
        <w:t>ți</w:t>
      </w:r>
      <w:r>
        <w:rPr>
          <w:sz w:val="21"/>
          <w:szCs w:val="21"/>
        </w:rPr>
        <w:t xml:space="preserve">a </w:t>
      </w:r>
      <w:r>
        <w:rPr>
          <w:spacing w:val="-1"/>
          <w:sz w:val="21"/>
          <w:szCs w:val="21"/>
        </w:rPr>
        <w:t>ș</w:t>
      </w:r>
      <w:r>
        <w:rPr>
          <w:sz w:val="21"/>
          <w:szCs w:val="21"/>
        </w:rPr>
        <w:t>i</w:t>
      </w:r>
      <w:r>
        <w:rPr>
          <w:spacing w:val="-1"/>
          <w:sz w:val="21"/>
          <w:szCs w:val="21"/>
        </w:rPr>
        <w:t xml:space="preserve"> t</w:t>
      </w:r>
      <w:r>
        <w:rPr>
          <w:sz w:val="21"/>
          <w:szCs w:val="21"/>
        </w:rPr>
        <w:t>e</w:t>
      </w:r>
      <w:r>
        <w:rPr>
          <w:spacing w:val="-1"/>
          <w:sz w:val="21"/>
          <w:szCs w:val="21"/>
        </w:rPr>
        <w:t>rmi</w:t>
      </w:r>
      <w:r>
        <w:rPr>
          <w:sz w:val="21"/>
          <w:szCs w:val="21"/>
        </w:rPr>
        <w:t>na</w:t>
      </w:r>
      <w:r>
        <w:rPr>
          <w:spacing w:val="-1"/>
          <w:sz w:val="21"/>
          <w:szCs w:val="21"/>
        </w:rPr>
        <w:t>r</w:t>
      </w:r>
      <w:r>
        <w:rPr>
          <w:sz w:val="21"/>
          <w:szCs w:val="21"/>
        </w:rPr>
        <w:t>ea co</w:t>
      </w:r>
      <w:r>
        <w:rPr>
          <w:spacing w:val="-1"/>
          <w:sz w:val="21"/>
          <w:szCs w:val="21"/>
        </w:rPr>
        <w:t>r</w:t>
      </w:r>
      <w:r>
        <w:rPr>
          <w:sz w:val="21"/>
          <w:szCs w:val="21"/>
        </w:rPr>
        <w:t>e</w:t>
      </w:r>
      <w:r>
        <w:rPr>
          <w:spacing w:val="-1"/>
          <w:sz w:val="21"/>
          <w:szCs w:val="21"/>
        </w:rPr>
        <w:t>s</w:t>
      </w:r>
      <w:r>
        <w:rPr>
          <w:sz w:val="21"/>
          <w:szCs w:val="21"/>
        </w:rPr>
        <w:t>pun</w:t>
      </w:r>
      <w:r>
        <w:rPr>
          <w:spacing w:val="-3"/>
          <w:sz w:val="21"/>
          <w:szCs w:val="21"/>
        </w:rPr>
        <w:t>z</w:t>
      </w:r>
      <w:r>
        <w:rPr>
          <w:sz w:val="21"/>
          <w:szCs w:val="21"/>
        </w:rPr>
        <w:t>ă</w:t>
      </w:r>
      <w:r>
        <w:rPr>
          <w:spacing w:val="-1"/>
          <w:sz w:val="21"/>
          <w:szCs w:val="21"/>
        </w:rPr>
        <w:t>t</w:t>
      </w:r>
      <w:r>
        <w:rPr>
          <w:sz w:val="21"/>
          <w:szCs w:val="21"/>
        </w:rPr>
        <w:t>oa</w:t>
      </w:r>
      <w:r>
        <w:rPr>
          <w:spacing w:val="-1"/>
          <w:sz w:val="21"/>
          <w:szCs w:val="21"/>
        </w:rPr>
        <w:t>r</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07421AEB" w14:textId="77777777" w:rsidR="00BD0345" w:rsidRDefault="00CA7BAD">
      <w:pPr>
        <w:spacing w:line="220" w:lineRule="exact"/>
        <w:ind w:left="298" w:right="79"/>
        <w:jc w:val="both"/>
        <w:rPr>
          <w:sz w:val="21"/>
          <w:szCs w:val="21"/>
        </w:rPr>
      </w:pPr>
      <w:r>
        <w:rPr>
          <w:sz w:val="21"/>
          <w:szCs w:val="21"/>
        </w:rPr>
        <w:t>23.5.5-</w:t>
      </w:r>
      <w:r>
        <w:rPr>
          <w:spacing w:val="14"/>
          <w:sz w:val="21"/>
          <w:szCs w:val="21"/>
        </w:rPr>
        <w:t xml:space="preserve"> </w:t>
      </w:r>
      <w:r>
        <w:rPr>
          <w:spacing w:val="1"/>
          <w:sz w:val="21"/>
          <w:szCs w:val="21"/>
        </w:rPr>
        <w:t>D</w:t>
      </w:r>
      <w:r>
        <w:rPr>
          <w:sz w:val="21"/>
          <w:szCs w:val="21"/>
        </w:rPr>
        <w:t>ac</w:t>
      </w:r>
      <w:r>
        <w:rPr>
          <w:spacing w:val="-3"/>
          <w:sz w:val="21"/>
          <w:szCs w:val="21"/>
        </w:rPr>
        <w:t>ă</w:t>
      </w:r>
      <w:r>
        <w:rPr>
          <w:sz w:val="21"/>
          <w:szCs w:val="21"/>
        </w:rPr>
        <w:t>,</w:t>
      </w:r>
      <w:r>
        <w:rPr>
          <w:spacing w:val="17"/>
          <w:sz w:val="21"/>
          <w:szCs w:val="21"/>
        </w:rPr>
        <w:t xml:space="preserve"> </w:t>
      </w:r>
      <w:r>
        <w:rPr>
          <w:sz w:val="21"/>
          <w:szCs w:val="21"/>
        </w:rPr>
        <w:t>du</w:t>
      </w:r>
      <w:r>
        <w:rPr>
          <w:spacing w:val="-2"/>
          <w:sz w:val="21"/>
          <w:szCs w:val="21"/>
        </w:rPr>
        <w:t>p</w:t>
      </w:r>
      <w:r>
        <w:rPr>
          <w:sz w:val="21"/>
          <w:szCs w:val="21"/>
        </w:rPr>
        <w:t>ă</w:t>
      </w:r>
      <w:r>
        <w:rPr>
          <w:spacing w:val="17"/>
          <w:sz w:val="21"/>
          <w:szCs w:val="21"/>
        </w:rPr>
        <w:t xml:space="preserve"> </w:t>
      </w:r>
      <w:r>
        <w:rPr>
          <w:sz w:val="21"/>
          <w:szCs w:val="21"/>
        </w:rPr>
        <w:t>da</w:t>
      </w:r>
      <w:r>
        <w:rPr>
          <w:spacing w:val="-1"/>
          <w:sz w:val="21"/>
          <w:szCs w:val="21"/>
        </w:rPr>
        <w:t>t</w:t>
      </w:r>
      <w:r>
        <w:rPr>
          <w:sz w:val="21"/>
          <w:szCs w:val="21"/>
        </w:rPr>
        <w:t>a</w:t>
      </w:r>
      <w:r>
        <w:rPr>
          <w:spacing w:val="17"/>
          <w:sz w:val="21"/>
          <w:szCs w:val="21"/>
        </w:rPr>
        <w:t xml:space="preserve"> </w:t>
      </w:r>
      <w:r>
        <w:rPr>
          <w:spacing w:val="-1"/>
          <w:sz w:val="21"/>
          <w:szCs w:val="21"/>
        </w:rPr>
        <w:t>i</w:t>
      </w:r>
      <w:r>
        <w:rPr>
          <w:sz w:val="21"/>
          <w:szCs w:val="21"/>
        </w:rPr>
        <w:t>n</w:t>
      </w:r>
      <w:r>
        <w:rPr>
          <w:spacing w:val="-3"/>
          <w:sz w:val="21"/>
          <w:szCs w:val="21"/>
        </w:rPr>
        <w:t>c</w:t>
      </w:r>
      <w:r>
        <w:rPr>
          <w:sz w:val="21"/>
          <w:szCs w:val="21"/>
        </w:rPr>
        <w:t>he</w:t>
      </w:r>
      <w:r>
        <w:rPr>
          <w:spacing w:val="-1"/>
          <w:sz w:val="21"/>
          <w:szCs w:val="21"/>
        </w:rPr>
        <w:t>i</w:t>
      </w:r>
      <w:r>
        <w:rPr>
          <w:sz w:val="21"/>
          <w:szCs w:val="21"/>
        </w:rPr>
        <w:t>e</w:t>
      </w:r>
      <w:r>
        <w:rPr>
          <w:spacing w:val="-1"/>
          <w:sz w:val="21"/>
          <w:szCs w:val="21"/>
        </w:rPr>
        <w:t>ri</w:t>
      </w:r>
      <w:r>
        <w:rPr>
          <w:sz w:val="21"/>
          <w:szCs w:val="21"/>
        </w:rPr>
        <w:t>i</w:t>
      </w:r>
      <w:r>
        <w:rPr>
          <w:spacing w:val="1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7"/>
          <w:sz w:val="21"/>
          <w:szCs w:val="21"/>
        </w:rPr>
        <w:t xml:space="preserve"> </w:t>
      </w:r>
      <w:r>
        <w:rPr>
          <w:spacing w:val="-1"/>
          <w:sz w:val="21"/>
          <w:szCs w:val="21"/>
        </w:rPr>
        <w:t>i</w:t>
      </w:r>
      <w:r>
        <w:rPr>
          <w:sz w:val="21"/>
          <w:szCs w:val="21"/>
        </w:rPr>
        <w:t>n</w:t>
      </w:r>
      <w:r>
        <w:rPr>
          <w:spacing w:val="-1"/>
          <w:sz w:val="21"/>
          <w:szCs w:val="21"/>
        </w:rPr>
        <w:t>tr</w:t>
      </w:r>
      <w:r>
        <w:rPr>
          <w:sz w:val="21"/>
          <w:szCs w:val="21"/>
        </w:rPr>
        <w:t>ă</w:t>
      </w:r>
      <w:r>
        <w:rPr>
          <w:spacing w:val="17"/>
          <w:sz w:val="21"/>
          <w:szCs w:val="21"/>
        </w:rPr>
        <w:t xml:space="preserve"> </w:t>
      </w:r>
      <w:r>
        <w:rPr>
          <w:spacing w:val="-1"/>
          <w:sz w:val="21"/>
          <w:szCs w:val="21"/>
        </w:rPr>
        <w:t>î</w:t>
      </w:r>
      <w:r>
        <w:rPr>
          <w:sz w:val="21"/>
          <w:szCs w:val="21"/>
        </w:rPr>
        <w:t>n</w:t>
      </w:r>
      <w:r>
        <w:rPr>
          <w:spacing w:val="18"/>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17"/>
          <w:sz w:val="21"/>
          <w:szCs w:val="21"/>
        </w:rPr>
        <w:t xml:space="preserve"> </w:t>
      </w:r>
      <w:r>
        <w:rPr>
          <w:sz w:val="21"/>
          <w:szCs w:val="21"/>
        </w:rPr>
        <w:t>s</w:t>
      </w:r>
      <w:r>
        <w:rPr>
          <w:spacing w:val="-2"/>
          <w:sz w:val="21"/>
          <w:szCs w:val="21"/>
        </w:rPr>
        <w:t>t</w:t>
      </w:r>
      <w:r>
        <w:rPr>
          <w:sz w:val="21"/>
          <w:szCs w:val="21"/>
        </w:rPr>
        <w:t>anda</w:t>
      </w:r>
      <w:r>
        <w:rPr>
          <w:spacing w:val="-1"/>
          <w:sz w:val="21"/>
          <w:szCs w:val="21"/>
        </w:rPr>
        <w:t>r</w:t>
      </w:r>
      <w:r>
        <w:rPr>
          <w:sz w:val="21"/>
          <w:szCs w:val="21"/>
        </w:rPr>
        <w:t>de,</w:t>
      </w:r>
      <w:r>
        <w:rPr>
          <w:spacing w:val="17"/>
          <w:sz w:val="21"/>
          <w:szCs w:val="21"/>
        </w:rPr>
        <w:t xml:space="preserve"> </w:t>
      </w:r>
      <w:r>
        <w:rPr>
          <w:spacing w:val="-2"/>
          <w:sz w:val="21"/>
          <w:szCs w:val="21"/>
        </w:rPr>
        <w:t>S</w:t>
      </w:r>
      <w:r>
        <w:rPr>
          <w:sz w:val="21"/>
          <w:szCs w:val="21"/>
        </w:rPr>
        <w:t>T</w:t>
      </w:r>
      <w:r>
        <w:rPr>
          <w:spacing w:val="-1"/>
          <w:sz w:val="21"/>
          <w:szCs w:val="21"/>
        </w:rPr>
        <w:t>A</w:t>
      </w:r>
      <w:r>
        <w:rPr>
          <w:spacing w:val="1"/>
          <w:sz w:val="21"/>
          <w:szCs w:val="21"/>
        </w:rPr>
        <w:t>S</w:t>
      </w:r>
      <w:r>
        <w:rPr>
          <w:spacing w:val="-3"/>
          <w:sz w:val="21"/>
          <w:szCs w:val="21"/>
        </w:rPr>
        <w:t>-</w:t>
      </w:r>
      <w:r>
        <w:rPr>
          <w:sz w:val="21"/>
          <w:szCs w:val="21"/>
        </w:rPr>
        <w:t>u</w:t>
      </w:r>
      <w:r>
        <w:rPr>
          <w:spacing w:val="-1"/>
          <w:sz w:val="21"/>
          <w:szCs w:val="21"/>
        </w:rPr>
        <w:t>r</w:t>
      </w:r>
      <w:r>
        <w:rPr>
          <w:sz w:val="21"/>
          <w:szCs w:val="21"/>
        </w:rPr>
        <w:t>i</w:t>
      </w:r>
      <w:r>
        <w:rPr>
          <w:spacing w:val="18"/>
          <w:sz w:val="21"/>
          <w:szCs w:val="21"/>
        </w:rPr>
        <w:t xml:space="preserve"> </w:t>
      </w:r>
      <w:r>
        <w:rPr>
          <w:sz w:val="21"/>
          <w:szCs w:val="21"/>
        </w:rPr>
        <w:t>s</w:t>
      </w:r>
      <w:r>
        <w:rPr>
          <w:spacing w:val="-1"/>
          <w:sz w:val="21"/>
          <w:szCs w:val="21"/>
        </w:rPr>
        <w:t>a</w:t>
      </w:r>
      <w:r>
        <w:rPr>
          <w:sz w:val="21"/>
          <w:szCs w:val="21"/>
        </w:rPr>
        <w:t>u</w:t>
      </w:r>
      <w:r>
        <w:rPr>
          <w:spacing w:val="17"/>
          <w:sz w:val="21"/>
          <w:szCs w:val="21"/>
        </w:rPr>
        <w:t xml:space="preserve"> </w:t>
      </w:r>
      <w:r>
        <w:rPr>
          <w:sz w:val="21"/>
          <w:szCs w:val="21"/>
        </w:rPr>
        <w:t>no</w:t>
      </w:r>
      <w:r>
        <w:rPr>
          <w:spacing w:val="-1"/>
          <w:sz w:val="21"/>
          <w:szCs w:val="21"/>
        </w:rPr>
        <w:t>r</w:t>
      </w:r>
      <w:r>
        <w:rPr>
          <w:spacing w:val="-4"/>
          <w:sz w:val="21"/>
          <w:szCs w:val="21"/>
        </w:rPr>
        <w:t>m</w:t>
      </w:r>
      <w:r>
        <w:rPr>
          <w:sz w:val="21"/>
          <w:szCs w:val="21"/>
        </w:rPr>
        <w:t>a</w:t>
      </w:r>
      <w:r>
        <w:rPr>
          <w:spacing w:val="-1"/>
          <w:sz w:val="21"/>
          <w:szCs w:val="21"/>
        </w:rPr>
        <w:t>ti</w:t>
      </w:r>
      <w:r>
        <w:rPr>
          <w:spacing w:val="-2"/>
          <w:sz w:val="21"/>
          <w:szCs w:val="21"/>
        </w:rPr>
        <w:t>v</w:t>
      </w:r>
      <w:r>
        <w:rPr>
          <w:sz w:val="21"/>
          <w:szCs w:val="21"/>
        </w:rPr>
        <w:t>e</w:t>
      </w:r>
      <w:r>
        <w:rPr>
          <w:spacing w:val="17"/>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17"/>
          <w:sz w:val="21"/>
          <w:szCs w:val="21"/>
        </w:rPr>
        <w:t xml:space="preserve"> </w:t>
      </w:r>
      <w:r>
        <w:rPr>
          <w:sz w:val="21"/>
          <w:szCs w:val="21"/>
        </w:rPr>
        <w:t>ap</w:t>
      </w:r>
      <w:r>
        <w:rPr>
          <w:spacing w:val="-1"/>
          <w:sz w:val="21"/>
          <w:szCs w:val="21"/>
        </w:rPr>
        <w:t>l</w:t>
      </w:r>
      <w:r>
        <w:rPr>
          <w:spacing w:val="1"/>
          <w:sz w:val="21"/>
          <w:szCs w:val="21"/>
        </w:rPr>
        <w:t>i</w:t>
      </w:r>
      <w:r>
        <w:rPr>
          <w:sz w:val="21"/>
          <w:szCs w:val="21"/>
        </w:rPr>
        <w:t>cab</w:t>
      </w:r>
      <w:r>
        <w:rPr>
          <w:spacing w:val="-1"/>
          <w:sz w:val="21"/>
          <w:szCs w:val="21"/>
        </w:rPr>
        <w:t>il</w:t>
      </w:r>
      <w:r>
        <w:rPr>
          <w:sz w:val="21"/>
          <w:szCs w:val="21"/>
        </w:rPr>
        <w:t>e,</w:t>
      </w:r>
    </w:p>
    <w:p w14:paraId="0E0F5DAD" w14:textId="77777777" w:rsidR="00BD0345" w:rsidRDefault="00CA7BAD">
      <w:pPr>
        <w:spacing w:before="1"/>
        <w:ind w:left="298" w:right="74"/>
        <w:jc w:val="both"/>
        <w:rPr>
          <w:sz w:val="21"/>
          <w:szCs w:val="21"/>
        </w:rPr>
      </w:pPr>
      <w:r>
        <w:rPr>
          <w:spacing w:val="-4"/>
          <w:sz w:val="21"/>
          <w:szCs w:val="21"/>
        </w:rPr>
        <w:t>m</w:t>
      </w:r>
      <w:r>
        <w:rPr>
          <w:sz w:val="21"/>
          <w:szCs w:val="21"/>
        </w:rPr>
        <w:t>od</w:t>
      </w:r>
      <w:r>
        <w:rPr>
          <w:spacing w:val="-1"/>
          <w:sz w:val="21"/>
          <w:szCs w:val="21"/>
        </w:rPr>
        <w:t>ifi</w:t>
      </w:r>
      <w:r>
        <w:rPr>
          <w:sz w:val="21"/>
          <w:szCs w:val="21"/>
        </w:rPr>
        <w:t>ca</w:t>
      </w:r>
      <w:r>
        <w:rPr>
          <w:spacing w:val="-1"/>
          <w:sz w:val="21"/>
          <w:szCs w:val="21"/>
        </w:rPr>
        <w:t>t</w:t>
      </w:r>
      <w:r>
        <w:rPr>
          <w:sz w:val="21"/>
          <w:szCs w:val="21"/>
        </w:rPr>
        <w:t>e</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no</w:t>
      </w:r>
      <w:r>
        <w:rPr>
          <w:spacing w:val="-1"/>
          <w:sz w:val="21"/>
          <w:szCs w:val="21"/>
        </w:rPr>
        <w:t>i</w:t>
      </w:r>
      <w:r>
        <w:rPr>
          <w:sz w:val="21"/>
          <w:szCs w:val="21"/>
        </w:rPr>
        <w:t>,</w:t>
      </w:r>
      <w:r>
        <w:rPr>
          <w:spacing w:val="-5"/>
          <w:sz w:val="21"/>
          <w:szCs w:val="21"/>
        </w:rPr>
        <w:t xml:space="preserve"> </w:t>
      </w:r>
      <w:r>
        <w:rPr>
          <w:spacing w:val="-4"/>
          <w:sz w:val="21"/>
          <w:szCs w:val="21"/>
        </w:rPr>
        <w:t>m</w:t>
      </w:r>
      <w:r>
        <w:rPr>
          <w:sz w:val="21"/>
          <w:szCs w:val="21"/>
        </w:rPr>
        <w:t>od</w:t>
      </w:r>
      <w:r>
        <w:rPr>
          <w:spacing w:val="-1"/>
          <w:sz w:val="21"/>
          <w:szCs w:val="21"/>
        </w:rPr>
        <w:t>ifi</w:t>
      </w:r>
      <w:r>
        <w:rPr>
          <w:sz w:val="21"/>
          <w:szCs w:val="21"/>
        </w:rPr>
        <w:t>c</w:t>
      </w:r>
      <w:r>
        <w:rPr>
          <w:spacing w:val="2"/>
          <w:sz w:val="21"/>
          <w:szCs w:val="21"/>
        </w:rPr>
        <w:t>ă</w:t>
      </w:r>
      <w:r>
        <w:rPr>
          <w:spacing w:val="-1"/>
          <w:sz w:val="21"/>
          <w:szCs w:val="21"/>
        </w:rPr>
        <w:t>r</w:t>
      </w:r>
      <w:r>
        <w:rPr>
          <w:sz w:val="21"/>
          <w:szCs w:val="21"/>
        </w:rPr>
        <w:t>i</w:t>
      </w:r>
      <w:r>
        <w:rPr>
          <w:spacing w:val="-6"/>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do</w:t>
      </w:r>
      <w:r>
        <w:rPr>
          <w:spacing w:val="-4"/>
          <w:sz w:val="21"/>
          <w:szCs w:val="21"/>
        </w:rPr>
        <w:t>m</w:t>
      </w:r>
      <w:r>
        <w:rPr>
          <w:sz w:val="21"/>
          <w:szCs w:val="21"/>
        </w:rPr>
        <w:t>en</w:t>
      </w:r>
      <w:r>
        <w:rPr>
          <w:spacing w:val="-1"/>
          <w:sz w:val="21"/>
          <w:szCs w:val="21"/>
        </w:rPr>
        <w:t>i</w:t>
      </w:r>
      <w:r>
        <w:rPr>
          <w:sz w:val="21"/>
          <w:szCs w:val="21"/>
        </w:rPr>
        <w:t>ul</w:t>
      </w:r>
      <w:r>
        <w:rPr>
          <w:spacing w:val="-6"/>
          <w:sz w:val="21"/>
          <w:szCs w:val="21"/>
        </w:rPr>
        <w:t xml:space="preserve"> </w:t>
      </w:r>
      <w:r>
        <w:rPr>
          <w:sz w:val="21"/>
          <w:szCs w:val="21"/>
        </w:rPr>
        <w:t>apă</w:t>
      </w:r>
      <w:r>
        <w:rPr>
          <w:spacing w:val="-1"/>
          <w:sz w:val="21"/>
          <w:szCs w:val="21"/>
        </w:rPr>
        <w:t>r</w:t>
      </w:r>
      <w:r>
        <w:rPr>
          <w:sz w:val="21"/>
          <w:szCs w:val="21"/>
        </w:rPr>
        <w:t>ă</w:t>
      </w:r>
      <w:r>
        <w:rPr>
          <w:spacing w:val="-1"/>
          <w:sz w:val="21"/>
          <w:szCs w:val="21"/>
        </w:rPr>
        <w:t>ri</w:t>
      </w:r>
      <w:r>
        <w:rPr>
          <w:sz w:val="21"/>
          <w:szCs w:val="21"/>
        </w:rPr>
        <w:t>i</w:t>
      </w:r>
      <w:r>
        <w:rPr>
          <w:spacing w:val="-6"/>
          <w:sz w:val="21"/>
          <w:szCs w:val="21"/>
        </w:rPr>
        <w:t xml:space="preserve"> </w:t>
      </w:r>
      <w:r>
        <w:rPr>
          <w:spacing w:val="1"/>
          <w:sz w:val="21"/>
          <w:szCs w:val="21"/>
        </w:rPr>
        <w:t>î</w:t>
      </w:r>
      <w:r>
        <w:rPr>
          <w:spacing w:val="-4"/>
          <w:sz w:val="21"/>
          <w:szCs w:val="21"/>
        </w:rPr>
        <w:t>m</w:t>
      </w:r>
      <w:r>
        <w:rPr>
          <w:sz w:val="21"/>
          <w:szCs w:val="21"/>
        </w:rPr>
        <w:t>po</w:t>
      </w:r>
      <w:r>
        <w:rPr>
          <w:spacing w:val="-1"/>
          <w:sz w:val="21"/>
          <w:szCs w:val="21"/>
        </w:rPr>
        <w:t>tr</w:t>
      </w:r>
      <w:r>
        <w:rPr>
          <w:spacing w:val="1"/>
          <w:sz w:val="21"/>
          <w:szCs w:val="21"/>
        </w:rPr>
        <w:t>i</w:t>
      </w:r>
      <w:r>
        <w:rPr>
          <w:spacing w:val="-2"/>
          <w:sz w:val="21"/>
          <w:szCs w:val="21"/>
        </w:rPr>
        <w:t>v</w:t>
      </w:r>
      <w:r>
        <w:rPr>
          <w:sz w:val="21"/>
          <w:szCs w:val="21"/>
        </w:rPr>
        <w:t>a</w:t>
      </w:r>
      <w:r>
        <w:rPr>
          <w:spacing w:val="-5"/>
          <w:sz w:val="21"/>
          <w:szCs w:val="21"/>
        </w:rPr>
        <w:t xml:space="preserve"> </w:t>
      </w:r>
      <w:r>
        <w:rPr>
          <w:spacing w:val="-1"/>
          <w:sz w:val="21"/>
          <w:szCs w:val="21"/>
        </w:rPr>
        <w:t>i</w:t>
      </w:r>
      <w:r>
        <w:rPr>
          <w:sz w:val="21"/>
          <w:szCs w:val="21"/>
        </w:rPr>
        <w:t>ncend</w:t>
      </w:r>
      <w:r>
        <w:rPr>
          <w:spacing w:val="-1"/>
          <w:sz w:val="21"/>
          <w:szCs w:val="21"/>
        </w:rPr>
        <w:t>iil</w:t>
      </w:r>
      <w:r>
        <w:rPr>
          <w:sz w:val="21"/>
          <w:szCs w:val="21"/>
        </w:rPr>
        <w:t>o</w:t>
      </w:r>
      <w:r>
        <w:rPr>
          <w:spacing w:val="-1"/>
          <w:sz w:val="21"/>
          <w:szCs w:val="21"/>
        </w:rPr>
        <w:t>r</w:t>
      </w:r>
      <w:r>
        <w:rPr>
          <w:sz w:val="21"/>
          <w:szCs w:val="21"/>
        </w:rPr>
        <w:t>,</w:t>
      </w:r>
      <w:r>
        <w:rPr>
          <w:spacing w:val="-5"/>
          <w:sz w:val="21"/>
          <w:szCs w:val="21"/>
        </w:rPr>
        <w:t xml:space="preserve"> </w:t>
      </w:r>
      <w:r>
        <w:rPr>
          <w:sz w:val="21"/>
          <w:szCs w:val="21"/>
        </w:rPr>
        <w:t>si</w:t>
      </w:r>
      <w:r>
        <w:rPr>
          <w:spacing w:val="-4"/>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5"/>
          <w:sz w:val="21"/>
          <w:szCs w:val="21"/>
        </w:rPr>
        <w:t xml:space="preserve"> </w:t>
      </w:r>
      <w:r>
        <w:rPr>
          <w:sz w:val="21"/>
          <w:szCs w:val="21"/>
        </w:rPr>
        <w:t>cu</w:t>
      </w:r>
      <w:r>
        <w:rPr>
          <w:spacing w:val="-5"/>
          <w:sz w:val="21"/>
          <w:szCs w:val="21"/>
        </w:rPr>
        <w:t xml:space="preserve"> </w:t>
      </w:r>
      <w:r>
        <w:rPr>
          <w:sz w:val="21"/>
          <w:szCs w:val="21"/>
        </w:rPr>
        <w:t>ap</w:t>
      </w:r>
      <w:r>
        <w:rPr>
          <w:spacing w:val="-3"/>
          <w:sz w:val="21"/>
          <w:szCs w:val="21"/>
        </w:rPr>
        <w:t>r</w:t>
      </w:r>
      <w:r>
        <w:rPr>
          <w:sz w:val="21"/>
          <w:szCs w:val="21"/>
        </w:rPr>
        <w:t>oba</w:t>
      </w:r>
      <w:r>
        <w:rPr>
          <w:spacing w:val="-1"/>
          <w:sz w:val="21"/>
          <w:szCs w:val="21"/>
        </w:rPr>
        <w:t>r</w:t>
      </w:r>
      <w:r>
        <w:rPr>
          <w:spacing w:val="3"/>
          <w:sz w:val="21"/>
          <w:szCs w:val="21"/>
        </w:rPr>
        <w:t>e</w:t>
      </w:r>
      <w:r>
        <w:rPr>
          <w:sz w:val="21"/>
          <w:szCs w:val="21"/>
        </w:rPr>
        <w:t>a p</w:t>
      </w:r>
      <w:r>
        <w:rPr>
          <w:spacing w:val="-1"/>
          <w:sz w:val="21"/>
          <w:szCs w:val="21"/>
        </w:rPr>
        <w:t>r</w:t>
      </w:r>
      <w:r>
        <w:rPr>
          <w:sz w:val="21"/>
          <w:szCs w:val="21"/>
        </w:rPr>
        <w:t>ea</w:t>
      </w:r>
      <w:r>
        <w:rPr>
          <w:spacing w:val="-1"/>
          <w:sz w:val="21"/>
          <w:szCs w:val="21"/>
        </w:rPr>
        <w:t>l</w:t>
      </w:r>
      <w:r>
        <w:rPr>
          <w:sz w:val="21"/>
          <w:szCs w:val="21"/>
        </w:rPr>
        <w:t>ab</w:t>
      </w:r>
      <w:r>
        <w:rPr>
          <w:spacing w:val="-1"/>
          <w:sz w:val="21"/>
          <w:szCs w:val="21"/>
        </w:rPr>
        <w:t>il</w:t>
      </w:r>
      <w:r>
        <w:rPr>
          <w:sz w:val="21"/>
          <w:szCs w:val="21"/>
        </w:rPr>
        <w:t>ă</w:t>
      </w:r>
      <w:r>
        <w:rPr>
          <w:spacing w:val="2"/>
          <w:sz w:val="21"/>
          <w:szCs w:val="21"/>
        </w:rPr>
        <w:t xml:space="preserve"> </w:t>
      </w:r>
      <w:r>
        <w:rPr>
          <w:sz w:val="21"/>
          <w:szCs w:val="21"/>
        </w:rPr>
        <w:t>a</w:t>
      </w:r>
      <w:r>
        <w:rPr>
          <w:spacing w:val="2"/>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2"/>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ă că</w:t>
      </w:r>
      <w:r>
        <w:rPr>
          <w:spacing w:val="2"/>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pacing w:val="-2"/>
          <w:sz w:val="21"/>
          <w:szCs w:val="21"/>
        </w:rPr>
        <w:t>n</w:t>
      </w:r>
      <w:r>
        <w:rPr>
          <w:sz w:val="21"/>
          <w:szCs w:val="21"/>
        </w:rPr>
        <w:t>ece</w:t>
      </w:r>
      <w:r>
        <w:rPr>
          <w:spacing w:val="-1"/>
          <w:sz w:val="21"/>
          <w:szCs w:val="21"/>
        </w:rPr>
        <w:t>s</w:t>
      </w:r>
      <w:r>
        <w:rPr>
          <w:sz w:val="21"/>
          <w:szCs w:val="21"/>
        </w:rPr>
        <w:t>a</w:t>
      </w:r>
      <w:r>
        <w:rPr>
          <w:spacing w:val="-1"/>
          <w:sz w:val="21"/>
          <w:szCs w:val="21"/>
        </w:rPr>
        <w:t>r</w:t>
      </w:r>
      <w:r>
        <w:rPr>
          <w:sz w:val="21"/>
          <w:szCs w:val="21"/>
        </w:rPr>
        <w:t>ă</w:t>
      </w:r>
      <w:r>
        <w:rPr>
          <w:spacing w:val="4"/>
          <w:sz w:val="21"/>
          <w:szCs w:val="21"/>
        </w:rPr>
        <w:t xml:space="preserve"> </w:t>
      </w:r>
      <w:r>
        <w:rPr>
          <w:sz w:val="21"/>
          <w:szCs w:val="21"/>
        </w:rPr>
        <w:t>s</w:t>
      </w:r>
      <w:r>
        <w:rPr>
          <w:spacing w:val="-1"/>
          <w:sz w:val="21"/>
          <w:szCs w:val="21"/>
        </w:rPr>
        <w:t>a</w:t>
      </w:r>
      <w:r>
        <w:rPr>
          <w:sz w:val="21"/>
          <w:szCs w:val="21"/>
        </w:rPr>
        <w:t>u opo</w:t>
      </w:r>
      <w:r>
        <w:rPr>
          <w:spacing w:val="-1"/>
          <w:sz w:val="21"/>
          <w:szCs w:val="21"/>
        </w:rPr>
        <w:t>rt</w:t>
      </w:r>
      <w:r>
        <w:rPr>
          <w:sz w:val="21"/>
          <w:szCs w:val="21"/>
        </w:rPr>
        <w:t>ună ap</w:t>
      </w:r>
      <w:r>
        <w:rPr>
          <w:spacing w:val="-1"/>
          <w:sz w:val="21"/>
          <w:szCs w:val="21"/>
        </w:rPr>
        <w:t>li</w:t>
      </w:r>
      <w:r>
        <w:rPr>
          <w:sz w:val="21"/>
          <w:szCs w:val="21"/>
        </w:rPr>
        <w:t>c</w:t>
      </w:r>
      <w:r>
        <w:rPr>
          <w:spacing w:val="-3"/>
          <w:sz w:val="21"/>
          <w:szCs w:val="21"/>
        </w:rPr>
        <w:t>a</w:t>
      </w:r>
      <w:r>
        <w:rPr>
          <w:spacing w:val="-1"/>
          <w:sz w:val="21"/>
          <w:szCs w:val="21"/>
        </w:rPr>
        <w:t>r</w:t>
      </w:r>
      <w:r>
        <w:rPr>
          <w:sz w:val="21"/>
          <w:szCs w:val="21"/>
        </w:rPr>
        <w:t>ea</w:t>
      </w:r>
      <w:r>
        <w:rPr>
          <w:spacing w:val="2"/>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2"/>
          <w:sz w:val="21"/>
          <w:szCs w:val="21"/>
        </w:rPr>
        <w:t xml:space="preserve"> </w:t>
      </w:r>
      <w:r>
        <w:rPr>
          <w:sz w:val="21"/>
          <w:szCs w:val="21"/>
        </w:rPr>
        <w:t>și</w:t>
      </w:r>
      <w:r>
        <w:rPr>
          <w:spacing w:val="1"/>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ă ap</w:t>
      </w:r>
      <w:r>
        <w:rPr>
          <w:spacing w:val="-1"/>
          <w:sz w:val="21"/>
          <w:szCs w:val="21"/>
        </w:rPr>
        <w:t>li</w:t>
      </w:r>
      <w:r>
        <w:rPr>
          <w:sz w:val="21"/>
          <w:szCs w:val="21"/>
        </w:rPr>
        <w:t>ca</w:t>
      </w:r>
      <w:r>
        <w:rPr>
          <w:spacing w:val="-1"/>
          <w:sz w:val="21"/>
          <w:szCs w:val="21"/>
        </w:rPr>
        <w:t>r</w:t>
      </w:r>
      <w:r>
        <w:rPr>
          <w:sz w:val="21"/>
          <w:szCs w:val="21"/>
        </w:rPr>
        <w:t>e</w:t>
      </w:r>
      <w:r>
        <w:rPr>
          <w:spacing w:val="2"/>
          <w:sz w:val="21"/>
          <w:szCs w:val="21"/>
        </w:rPr>
        <w:t xml:space="preserve"> </w:t>
      </w:r>
      <w:r>
        <w:rPr>
          <w:sz w:val="21"/>
          <w:szCs w:val="21"/>
        </w:rPr>
        <w:t xml:space="preserve">nu </w:t>
      </w:r>
      <w:r>
        <w:rPr>
          <w:spacing w:val="-1"/>
          <w:sz w:val="21"/>
          <w:szCs w:val="21"/>
        </w:rPr>
        <w:t>i</w:t>
      </w:r>
      <w:r>
        <w:rPr>
          <w:spacing w:val="-4"/>
          <w:sz w:val="21"/>
          <w:szCs w:val="21"/>
        </w:rPr>
        <w:t>m</w:t>
      </w:r>
      <w:r>
        <w:rPr>
          <w:sz w:val="21"/>
          <w:szCs w:val="21"/>
        </w:rPr>
        <w:t>p</w:t>
      </w:r>
      <w:r>
        <w:rPr>
          <w:spacing w:val="1"/>
          <w:sz w:val="21"/>
          <w:szCs w:val="21"/>
        </w:rPr>
        <w:t>l</w:t>
      </w:r>
      <w:r>
        <w:rPr>
          <w:spacing w:val="-1"/>
          <w:sz w:val="21"/>
          <w:szCs w:val="21"/>
        </w:rPr>
        <w:t>i</w:t>
      </w:r>
      <w:r>
        <w:rPr>
          <w:sz w:val="21"/>
          <w:szCs w:val="21"/>
        </w:rPr>
        <w:t>că</w:t>
      </w:r>
      <w:r>
        <w:rPr>
          <w:spacing w:val="1"/>
          <w:sz w:val="21"/>
          <w:szCs w:val="21"/>
        </w:rPr>
        <w:t xml:space="preserve"> </w:t>
      </w:r>
      <w:r>
        <w:rPr>
          <w:sz w:val="21"/>
          <w:szCs w:val="21"/>
        </w:rPr>
        <w:t>o</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1"/>
          <w:sz w:val="21"/>
          <w:szCs w:val="21"/>
        </w:rPr>
        <w:t xml:space="preserve"> </w:t>
      </w:r>
      <w:r>
        <w:rPr>
          <w:sz w:val="21"/>
          <w:szCs w:val="21"/>
        </w:rPr>
        <w:t>sub</w:t>
      </w:r>
      <w:r>
        <w:rPr>
          <w:spacing w:val="-1"/>
          <w:sz w:val="21"/>
          <w:szCs w:val="21"/>
        </w:rPr>
        <w:t>st</w:t>
      </w:r>
      <w:r>
        <w:rPr>
          <w:sz w:val="21"/>
          <w:szCs w:val="21"/>
        </w:rPr>
        <w:t>a</w:t>
      </w:r>
      <w:r>
        <w:rPr>
          <w:spacing w:val="2"/>
          <w:sz w:val="21"/>
          <w:szCs w:val="21"/>
        </w:rPr>
        <w:t>n</w:t>
      </w:r>
      <w:r>
        <w:rPr>
          <w:spacing w:val="-1"/>
          <w:sz w:val="21"/>
          <w:szCs w:val="21"/>
        </w:rPr>
        <w:t>ți</w:t>
      </w:r>
      <w:r>
        <w:rPr>
          <w:sz w:val="21"/>
          <w:szCs w:val="21"/>
        </w:rPr>
        <w:t>a</w:t>
      </w:r>
      <w:r>
        <w:rPr>
          <w:spacing w:val="-1"/>
          <w:sz w:val="21"/>
          <w:szCs w:val="21"/>
        </w:rPr>
        <w:t>l</w:t>
      </w:r>
      <w:r>
        <w:rPr>
          <w:sz w:val="21"/>
          <w:szCs w:val="21"/>
        </w:rPr>
        <w:t>ă</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s</w:t>
      </w:r>
      <w:r>
        <w:rPr>
          <w:spacing w:val="-1"/>
          <w:sz w:val="21"/>
          <w:szCs w:val="21"/>
        </w:rPr>
        <w:t>e</w:t>
      </w:r>
      <w:r>
        <w:rPr>
          <w:sz w:val="21"/>
          <w:szCs w:val="21"/>
        </w:rPr>
        <w:t>nsul</w:t>
      </w:r>
      <w:r>
        <w:rPr>
          <w:spacing w:val="2"/>
          <w:sz w:val="21"/>
          <w:szCs w:val="21"/>
        </w:rPr>
        <w:t xml:space="preserve"> </w:t>
      </w:r>
      <w:r>
        <w:rPr>
          <w:spacing w:val="-2"/>
          <w:sz w:val="21"/>
          <w:szCs w:val="21"/>
        </w:rPr>
        <w:t>L</w:t>
      </w:r>
      <w:r>
        <w:rPr>
          <w:sz w:val="21"/>
          <w:szCs w:val="21"/>
        </w:rPr>
        <w:t>eg</w:t>
      </w:r>
      <w:r>
        <w:rPr>
          <w:spacing w:val="-1"/>
          <w:sz w:val="21"/>
          <w:szCs w:val="21"/>
        </w:rPr>
        <w:t>i</w:t>
      </w:r>
      <w:r>
        <w:rPr>
          <w:sz w:val="21"/>
          <w:szCs w:val="21"/>
        </w:rPr>
        <w:t>i</w:t>
      </w:r>
      <w:r>
        <w:rPr>
          <w:spacing w:val="2"/>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do</w:t>
      </w:r>
      <w:r>
        <w:rPr>
          <w:spacing w:val="-4"/>
          <w:sz w:val="21"/>
          <w:szCs w:val="21"/>
        </w:rPr>
        <w:t>m</w:t>
      </w:r>
      <w:r>
        <w:rPr>
          <w:spacing w:val="2"/>
          <w:sz w:val="21"/>
          <w:szCs w:val="21"/>
        </w:rPr>
        <w:t>e</w:t>
      </w:r>
      <w:r>
        <w:rPr>
          <w:sz w:val="21"/>
          <w:szCs w:val="21"/>
        </w:rPr>
        <w:t>n</w:t>
      </w:r>
      <w:r>
        <w:rPr>
          <w:spacing w:val="-1"/>
          <w:sz w:val="21"/>
          <w:szCs w:val="21"/>
        </w:rPr>
        <w:t>i</w:t>
      </w:r>
      <w:r>
        <w:rPr>
          <w:sz w:val="21"/>
          <w:szCs w:val="21"/>
        </w:rPr>
        <w:t>ul ach</w:t>
      </w:r>
      <w:r>
        <w:rPr>
          <w:spacing w:val="-1"/>
          <w:sz w:val="21"/>
          <w:szCs w:val="21"/>
        </w:rPr>
        <w:t>i</w:t>
      </w:r>
      <w:r>
        <w:rPr>
          <w:sz w:val="21"/>
          <w:szCs w:val="21"/>
        </w:rPr>
        <w:t>z</w:t>
      </w:r>
      <w:r>
        <w:rPr>
          <w:spacing w:val="-1"/>
          <w:sz w:val="21"/>
          <w:szCs w:val="21"/>
        </w:rPr>
        <w:t>iți</w:t>
      </w:r>
      <w:r>
        <w:rPr>
          <w:spacing w:val="1"/>
          <w:sz w:val="21"/>
          <w:szCs w:val="21"/>
        </w:rPr>
        <w:t>i</w:t>
      </w:r>
      <w:r>
        <w:rPr>
          <w:spacing w:val="-1"/>
          <w:sz w:val="21"/>
          <w:szCs w:val="21"/>
        </w:rPr>
        <w:t>l</w:t>
      </w:r>
      <w:r>
        <w:rPr>
          <w:sz w:val="21"/>
          <w:szCs w:val="21"/>
        </w:rPr>
        <w:t>or pub</w:t>
      </w:r>
      <w:r>
        <w:rPr>
          <w:spacing w:val="-1"/>
          <w:sz w:val="21"/>
          <w:szCs w:val="21"/>
        </w:rPr>
        <w:t>li</w:t>
      </w:r>
      <w:r>
        <w:rPr>
          <w:sz w:val="21"/>
          <w:szCs w:val="21"/>
        </w:rPr>
        <w:t>ce,</w:t>
      </w:r>
      <w:r>
        <w:rPr>
          <w:spacing w:val="1"/>
          <w:sz w:val="21"/>
          <w:szCs w:val="21"/>
        </w:rPr>
        <w:t xml:space="preserve"> </w:t>
      </w:r>
      <w:r>
        <w:rPr>
          <w:sz w:val="21"/>
          <w:szCs w:val="21"/>
        </w:rPr>
        <w:t>a</w:t>
      </w:r>
      <w:r>
        <w:rPr>
          <w:spacing w:val="-1"/>
          <w:sz w:val="21"/>
          <w:szCs w:val="21"/>
        </w:rPr>
        <w:t>t</w:t>
      </w:r>
      <w:r>
        <w:rPr>
          <w:sz w:val="21"/>
          <w:szCs w:val="21"/>
        </w:rPr>
        <w:t>unci 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s</w:t>
      </w:r>
      <w:r>
        <w:rPr>
          <w:spacing w:val="-1"/>
          <w:sz w:val="21"/>
          <w:szCs w:val="21"/>
        </w:rPr>
        <w:t>a</w:t>
      </w:r>
      <w:r>
        <w:rPr>
          <w:sz w:val="21"/>
          <w:szCs w:val="21"/>
        </w:rPr>
        <w:t>n</w:t>
      </w:r>
      <w:r>
        <w:rPr>
          <w:spacing w:val="1"/>
          <w:sz w:val="21"/>
          <w:szCs w:val="21"/>
        </w:rPr>
        <w:t>t</w:t>
      </w:r>
      <w:r>
        <w:rPr>
          <w:spacing w:val="-1"/>
          <w:sz w:val="21"/>
          <w:szCs w:val="21"/>
        </w:rPr>
        <w:t>i</w:t>
      </w:r>
      <w:r>
        <w:rPr>
          <w:sz w:val="21"/>
          <w:szCs w:val="21"/>
        </w:rPr>
        <w:t>er</w:t>
      </w:r>
      <w:r>
        <w:rPr>
          <w:spacing w:val="2"/>
          <w:sz w:val="21"/>
          <w:szCs w:val="21"/>
        </w:rPr>
        <w:t xml:space="preserve"> </w:t>
      </w:r>
      <w:r>
        <w:rPr>
          <w:spacing w:val="-2"/>
          <w:sz w:val="21"/>
          <w:szCs w:val="21"/>
        </w:rPr>
        <w:t>v</w:t>
      </w:r>
      <w:r>
        <w:rPr>
          <w:sz w:val="21"/>
          <w:szCs w:val="21"/>
        </w:rPr>
        <w:t>a</w:t>
      </w:r>
      <w:r>
        <w:rPr>
          <w:spacing w:val="1"/>
          <w:sz w:val="21"/>
          <w:szCs w:val="21"/>
        </w:rPr>
        <w:t xml:space="preserve"> </w:t>
      </w:r>
      <w:r>
        <w:rPr>
          <w:spacing w:val="-1"/>
          <w:sz w:val="21"/>
          <w:szCs w:val="21"/>
        </w:rPr>
        <w:t>i</w:t>
      </w:r>
      <w:r>
        <w:rPr>
          <w:spacing w:val="2"/>
          <w:sz w:val="21"/>
          <w:szCs w:val="21"/>
        </w:rPr>
        <w:t>n</w:t>
      </w:r>
      <w:r>
        <w:rPr>
          <w:spacing w:val="-1"/>
          <w:sz w:val="21"/>
          <w:szCs w:val="21"/>
        </w:rPr>
        <w:t>iți</w:t>
      </w:r>
      <w:r>
        <w:rPr>
          <w:sz w:val="21"/>
          <w:szCs w:val="21"/>
        </w:rPr>
        <w:t>a</w:t>
      </w:r>
      <w:r>
        <w:rPr>
          <w:spacing w:val="1"/>
          <w:sz w:val="21"/>
          <w:szCs w:val="21"/>
        </w:rPr>
        <w:t xml:space="preserve"> </w:t>
      </w:r>
      <w:r>
        <w:rPr>
          <w:sz w:val="21"/>
          <w:szCs w:val="21"/>
        </w:rPr>
        <w:t>o Mod</w:t>
      </w:r>
      <w:r>
        <w:rPr>
          <w:spacing w:val="-2"/>
          <w:sz w:val="21"/>
          <w:szCs w:val="21"/>
        </w:rPr>
        <w:t>i</w:t>
      </w:r>
      <w:r>
        <w:rPr>
          <w:spacing w:val="-1"/>
          <w:sz w:val="21"/>
          <w:szCs w:val="21"/>
        </w:rPr>
        <w:t>fi</w:t>
      </w:r>
      <w:r>
        <w:rPr>
          <w:sz w:val="21"/>
          <w:szCs w:val="21"/>
        </w:rPr>
        <w:t>ca</w:t>
      </w:r>
      <w:r>
        <w:rPr>
          <w:spacing w:val="-1"/>
          <w:sz w:val="21"/>
          <w:szCs w:val="21"/>
        </w:rPr>
        <w:t>r</w:t>
      </w:r>
      <w:r>
        <w:rPr>
          <w:sz w:val="21"/>
          <w:szCs w:val="21"/>
        </w:rPr>
        <w:t>e po</w:t>
      </w:r>
      <w:r>
        <w:rPr>
          <w:spacing w:val="-1"/>
          <w:sz w:val="21"/>
          <w:szCs w:val="21"/>
        </w:rPr>
        <w:t>tri</w:t>
      </w:r>
      <w:r>
        <w:rPr>
          <w:spacing w:val="-2"/>
          <w:sz w:val="21"/>
          <w:szCs w:val="21"/>
        </w:rPr>
        <w:t>v</w:t>
      </w:r>
      <w:r>
        <w:rPr>
          <w:spacing w:val="-1"/>
          <w:sz w:val="21"/>
          <w:szCs w:val="21"/>
        </w:rPr>
        <w:t>i</w:t>
      </w:r>
      <w:r>
        <w:rPr>
          <w:sz w:val="21"/>
          <w:szCs w:val="21"/>
        </w:rPr>
        <w:t>t</w:t>
      </w:r>
      <w:r>
        <w:rPr>
          <w:spacing w:val="-1"/>
          <w:sz w:val="21"/>
          <w:szCs w:val="21"/>
        </w:rPr>
        <w:t xml:space="preserve"> </w:t>
      </w:r>
      <w:r>
        <w:rPr>
          <w:sz w:val="21"/>
          <w:szCs w:val="21"/>
        </w:rPr>
        <w:t>p</w:t>
      </w:r>
      <w:r>
        <w:rPr>
          <w:spacing w:val="-1"/>
          <w:sz w:val="21"/>
          <w:szCs w:val="21"/>
        </w:rPr>
        <w:t>r</w:t>
      </w:r>
      <w:r>
        <w:rPr>
          <w:spacing w:val="2"/>
          <w:sz w:val="21"/>
          <w:szCs w:val="21"/>
        </w:rPr>
        <w:t>e</w:t>
      </w:r>
      <w:r>
        <w:rPr>
          <w:spacing w:val="-2"/>
          <w:sz w:val="21"/>
          <w:szCs w:val="21"/>
        </w:rPr>
        <w:t>v</w:t>
      </w:r>
      <w:r>
        <w:rPr>
          <w:sz w:val="21"/>
          <w:szCs w:val="21"/>
        </w:rPr>
        <w:t>ede</w:t>
      </w:r>
      <w:r>
        <w:rPr>
          <w:spacing w:val="-1"/>
          <w:sz w:val="21"/>
          <w:szCs w:val="21"/>
        </w:rPr>
        <w:t>r</w:t>
      </w:r>
      <w:r>
        <w:rPr>
          <w:spacing w:val="1"/>
          <w:sz w:val="21"/>
          <w:szCs w:val="21"/>
        </w:rPr>
        <w:t>i</w:t>
      </w:r>
      <w:r>
        <w:rPr>
          <w:spacing w:val="-1"/>
          <w:sz w:val="21"/>
          <w:szCs w:val="21"/>
        </w:rPr>
        <w:t>l</w:t>
      </w:r>
      <w:r>
        <w:rPr>
          <w:sz w:val="21"/>
          <w:szCs w:val="21"/>
        </w:rPr>
        <w:t xml:space="preserve">or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ti</w:t>
      </w:r>
      <w:r>
        <w:rPr>
          <w:sz w:val="21"/>
          <w:szCs w:val="21"/>
        </w:rPr>
        <w:t>ei</w:t>
      </w:r>
      <w:r>
        <w:rPr>
          <w:spacing w:val="-1"/>
          <w:sz w:val="21"/>
          <w:szCs w:val="21"/>
        </w:rPr>
        <w:t xml:space="preserve"> i</w:t>
      </w:r>
      <w:r>
        <w:rPr>
          <w:sz w:val="21"/>
          <w:szCs w:val="21"/>
        </w:rPr>
        <w:t>n</w:t>
      </w:r>
      <w:r>
        <w:rPr>
          <w:spacing w:val="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w:t>
      </w:r>
      <w:r>
        <w:rPr>
          <w:spacing w:val="-1"/>
          <w:sz w:val="21"/>
          <w:szCs w:val="21"/>
        </w:rPr>
        <w:t>i</w:t>
      </w:r>
      <w:r>
        <w:rPr>
          <w:sz w:val="21"/>
          <w:szCs w:val="21"/>
        </w:rPr>
        <w:t>a ach</w:t>
      </w:r>
      <w:r>
        <w:rPr>
          <w:spacing w:val="-2"/>
          <w:sz w:val="21"/>
          <w:szCs w:val="21"/>
        </w:rPr>
        <w:t>i</w:t>
      </w:r>
      <w:r>
        <w:rPr>
          <w:sz w:val="21"/>
          <w:szCs w:val="21"/>
        </w:rPr>
        <w:t>z</w:t>
      </w:r>
      <w:r>
        <w:rPr>
          <w:spacing w:val="-1"/>
          <w:sz w:val="21"/>
          <w:szCs w:val="21"/>
        </w:rPr>
        <w:t>itiil</w:t>
      </w:r>
      <w:r>
        <w:rPr>
          <w:sz w:val="21"/>
          <w:szCs w:val="21"/>
        </w:rPr>
        <w:t>or pub</w:t>
      </w:r>
      <w:r>
        <w:rPr>
          <w:spacing w:val="-1"/>
          <w:sz w:val="21"/>
          <w:szCs w:val="21"/>
        </w:rPr>
        <w:t>li</w:t>
      </w:r>
      <w:r>
        <w:rPr>
          <w:spacing w:val="1"/>
          <w:sz w:val="21"/>
          <w:szCs w:val="21"/>
        </w:rPr>
        <w:t>c</w:t>
      </w:r>
      <w:r>
        <w:rPr>
          <w:sz w:val="21"/>
          <w:szCs w:val="21"/>
        </w:rPr>
        <w:t>e.</w:t>
      </w:r>
    </w:p>
    <w:p w14:paraId="7E896114" w14:textId="77777777" w:rsidR="00BD0345" w:rsidRDefault="00CA7BAD">
      <w:pPr>
        <w:spacing w:line="240" w:lineRule="exact"/>
        <w:ind w:left="298" w:right="1561"/>
        <w:jc w:val="both"/>
        <w:rPr>
          <w:sz w:val="21"/>
          <w:szCs w:val="21"/>
        </w:rPr>
      </w:pPr>
      <w:r>
        <w:rPr>
          <w:sz w:val="21"/>
          <w:szCs w:val="21"/>
        </w:rPr>
        <w:t>23.5.6-</w:t>
      </w:r>
      <w:r>
        <w:rPr>
          <w:spacing w:val="-3"/>
          <w:sz w:val="21"/>
          <w:szCs w:val="21"/>
        </w:rPr>
        <w:t xml:space="preserve"> </w:t>
      </w:r>
      <w:r>
        <w:rPr>
          <w:sz w:val="21"/>
          <w:szCs w:val="21"/>
        </w:rPr>
        <w:t>Toa</w:t>
      </w:r>
      <w:r>
        <w:rPr>
          <w:spacing w:val="-1"/>
          <w:sz w:val="21"/>
          <w:szCs w:val="21"/>
        </w:rPr>
        <w:t>t</w:t>
      </w:r>
      <w:r>
        <w:rPr>
          <w:sz w:val="21"/>
          <w:szCs w:val="21"/>
        </w:rPr>
        <w:t>e</w:t>
      </w:r>
      <w:r>
        <w:rPr>
          <w:spacing w:val="-2"/>
          <w:sz w:val="21"/>
          <w:szCs w:val="21"/>
        </w:rPr>
        <w:t xml:space="preserve"> </w:t>
      </w:r>
      <w:r>
        <w:rPr>
          <w:spacing w:val="1"/>
          <w:sz w:val="21"/>
          <w:szCs w:val="21"/>
        </w:rPr>
        <w:t>D</w:t>
      </w:r>
      <w:r>
        <w:rPr>
          <w:spacing w:val="-1"/>
          <w:sz w:val="21"/>
          <w:szCs w:val="21"/>
        </w:rPr>
        <w:t>i</w:t>
      </w:r>
      <w:r>
        <w:rPr>
          <w:sz w:val="21"/>
          <w:szCs w:val="21"/>
        </w:rPr>
        <w:t>spo</w:t>
      </w:r>
      <w:r>
        <w:rPr>
          <w:spacing w:val="-1"/>
          <w:sz w:val="21"/>
          <w:szCs w:val="21"/>
        </w:rPr>
        <w:t>zițiil</w:t>
      </w:r>
      <w:r>
        <w:rPr>
          <w:sz w:val="21"/>
          <w:szCs w:val="21"/>
        </w:rPr>
        <w:t xml:space="preserve">e de </w:t>
      </w:r>
      <w:r>
        <w:rPr>
          <w:spacing w:val="-1"/>
          <w:sz w:val="21"/>
          <w:szCs w:val="21"/>
        </w:rPr>
        <w:t>ș</w:t>
      </w:r>
      <w:r>
        <w:rPr>
          <w:sz w:val="21"/>
          <w:szCs w:val="21"/>
        </w:rPr>
        <w:t>an</w:t>
      </w:r>
      <w:r>
        <w:rPr>
          <w:spacing w:val="-1"/>
          <w:sz w:val="21"/>
          <w:szCs w:val="21"/>
        </w:rPr>
        <w:t>ti</w:t>
      </w:r>
      <w:r>
        <w:rPr>
          <w:sz w:val="21"/>
          <w:szCs w:val="21"/>
        </w:rPr>
        <w:t>er</w:t>
      </w:r>
      <w:r>
        <w:rPr>
          <w:spacing w:val="-1"/>
          <w:sz w:val="21"/>
          <w:szCs w:val="21"/>
        </w:rPr>
        <w:t xml:space="preserve"> </w:t>
      </w:r>
      <w:r>
        <w:rPr>
          <w:sz w:val="21"/>
          <w:szCs w:val="21"/>
        </w:rPr>
        <w:t>e</w:t>
      </w:r>
      <w:r>
        <w:rPr>
          <w:spacing w:val="-4"/>
          <w:sz w:val="21"/>
          <w:szCs w:val="21"/>
        </w:rPr>
        <w:t>m</w:t>
      </w:r>
      <w:r>
        <w:rPr>
          <w:spacing w:val="-1"/>
          <w:sz w:val="21"/>
          <w:szCs w:val="21"/>
        </w:rPr>
        <w:t>i</w:t>
      </w:r>
      <w:r>
        <w:rPr>
          <w:sz w:val="21"/>
          <w:szCs w:val="21"/>
        </w:rPr>
        <w:t>se</w:t>
      </w:r>
      <w:r>
        <w:rPr>
          <w:spacing w:val="2"/>
          <w:sz w:val="21"/>
          <w:szCs w:val="21"/>
        </w:rPr>
        <w:t xml:space="preserve"> </w:t>
      </w:r>
      <w:r>
        <w:rPr>
          <w:spacing w:val="-2"/>
          <w:sz w:val="21"/>
          <w:szCs w:val="21"/>
        </w:rPr>
        <w:t>v</w:t>
      </w:r>
      <w:r>
        <w:rPr>
          <w:sz w:val="21"/>
          <w:szCs w:val="21"/>
        </w:rPr>
        <w:t xml:space="preserve">or </w:t>
      </w:r>
      <w:r>
        <w:rPr>
          <w:spacing w:val="-1"/>
          <w:sz w:val="21"/>
          <w:szCs w:val="21"/>
        </w:rPr>
        <w:t>f</w:t>
      </w:r>
      <w:r>
        <w:rPr>
          <w:sz w:val="21"/>
          <w:szCs w:val="21"/>
        </w:rPr>
        <w:t>i</w:t>
      </w:r>
      <w:r>
        <w:rPr>
          <w:spacing w:val="-1"/>
          <w:sz w:val="21"/>
          <w:szCs w:val="21"/>
        </w:rPr>
        <w:t xml:space="preserve"> </w:t>
      </w:r>
      <w:r>
        <w:rPr>
          <w:sz w:val="21"/>
          <w:szCs w:val="21"/>
        </w:rPr>
        <w:t>nu</w:t>
      </w:r>
      <w:r>
        <w:rPr>
          <w:spacing w:val="-4"/>
          <w:sz w:val="21"/>
          <w:szCs w:val="21"/>
        </w:rPr>
        <w:t>m</w:t>
      </w:r>
      <w:r>
        <w:rPr>
          <w:sz w:val="21"/>
          <w:szCs w:val="21"/>
        </w:rPr>
        <w:t>e</w:t>
      </w:r>
      <w:r>
        <w:rPr>
          <w:spacing w:val="-1"/>
          <w:sz w:val="21"/>
          <w:szCs w:val="21"/>
        </w:rPr>
        <w:t>r</w:t>
      </w:r>
      <w:r>
        <w:rPr>
          <w:sz w:val="21"/>
          <w:szCs w:val="21"/>
        </w:rPr>
        <w:t>o</w:t>
      </w:r>
      <w:r>
        <w:rPr>
          <w:spacing w:val="1"/>
          <w:sz w:val="21"/>
          <w:szCs w:val="21"/>
        </w:rPr>
        <w:t>t</w:t>
      </w:r>
      <w:r>
        <w:rPr>
          <w:sz w:val="21"/>
          <w:szCs w:val="21"/>
        </w:rPr>
        <w:t>a</w:t>
      </w:r>
      <w:r>
        <w:rPr>
          <w:spacing w:val="-1"/>
          <w:sz w:val="21"/>
          <w:szCs w:val="21"/>
        </w:rPr>
        <w:t>t</w:t>
      </w:r>
      <w:r>
        <w:rPr>
          <w:sz w:val="21"/>
          <w:szCs w:val="21"/>
        </w:rPr>
        <w:t xml:space="preserve">e, </w:t>
      </w:r>
      <w:r>
        <w:rPr>
          <w:spacing w:val="-1"/>
          <w:sz w:val="21"/>
          <w:szCs w:val="21"/>
        </w:rPr>
        <w:t>i</w:t>
      </w:r>
      <w:r>
        <w:rPr>
          <w:sz w:val="21"/>
          <w:szCs w:val="21"/>
        </w:rPr>
        <w:t>ndos</w:t>
      </w:r>
      <w:r>
        <w:rPr>
          <w:spacing w:val="-1"/>
          <w:sz w:val="21"/>
          <w:szCs w:val="21"/>
        </w:rPr>
        <w:t>ari</w:t>
      </w:r>
      <w:r>
        <w:rPr>
          <w:sz w:val="21"/>
          <w:szCs w:val="21"/>
        </w:rPr>
        <w:t>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pacing w:val="-2"/>
          <w:sz w:val="21"/>
          <w:szCs w:val="21"/>
        </w:rPr>
        <w:t>v</w:t>
      </w:r>
      <w:r>
        <w:rPr>
          <w:sz w:val="21"/>
          <w:szCs w:val="21"/>
        </w:rPr>
        <w:t xml:space="preserve">or </w:t>
      </w:r>
      <w:r>
        <w:rPr>
          <w:spacing w:val="-1"/>
          <w:sz w:val="21"/>
          <w:szCs w:val="21"/>
        </w:rPr>
        <w:t>f</w:t>
      </w:r>
      <w:r>
        <w:rPr>
          <w:sz w:val="21"/>
          <w:szCs w:val="21"/>
        </w:rPr>
        <w:t>i</w:t>
      </w:r>
      <w:r>
        <w:rPr>
          <w:spacing w:val="-1"/>
          <w:sz w:val="21"/>
          <w:szCs w:val="21"/>
        </w:rPr>
        <w:t xml:space="preserve"> î</w:t>
      </w:r>
      <w:r>
        <w:rPr>
          <w:sz w:val="21"/>
          <w:szCs w:val="21"/>
        </w:rPr>
        <w:t>nsoț</w:t>
      </w:r>
      <w:r>
        <w:rPr>
          <w:spacing w:val="-1"/>
          <w:sz w:val="21"/>
          <w:szCs w:val="21"/>
        </w:rPr>
        <w:t>it</w:t>
      </w:r>
      <w:r>
        <w:rPr>
          <w:sz w:val="21"/>
          <w:szCs w:val="21"/>
        </w:rPr>
        <w:t>e, după c</w:t>
      </w:r>
      <w:r>
        <w:rPr>
          <w:spacing w:val="-1"/>
          <w:sz w:val="21"/>
          <w:szCs w:val="21"/>
        </w:rPr>
        <w:t>a</w:t>
      </w:r>
      <w:r>
        <w:rPr>
          <w:sz w:val="21"/>
          <w:szCs w:val="21"/>
        </w:rPr>
        <w:t>z,</w:t>
      </w:r>
      <w:r>
        <w:rPr>
          <w:spacing w:val="-2"/>
          <w:sz w:val="21"/>
          <w:szCs w:val="21"/>
        </w:rPr>
        <w:t xml:space="preserve"> </w:t>
      </w:r>
      <w:r>
        <w:rPr>
          <w:sz w:val="21"/>
          <w:szCs w:val="21"/>
        </w:rPr>
        <w:t>de:</w:t>
      </w:r>
    </w:p>
    <w:p w14:paraId="775E350C" w14:textId="77777777" w:rsidR="00BD0345" w:rsidRDefault="00CA7BAD">
      <w:pPr>
        <w:spacing w:before="1"/>
        <w:ind w:left="298" w:right="1037"/>
        <w:jc w:val="both"/>
        <w:rPr>
          <w:sz w:val="21"/>
          <w:szCs w:val="21"/>
        </w:rPr>
      </w:pPr>
      <w:r>
        <w:t xml:space="preserve">- </w:t>
      </w:r>
      <w:r>
        <w:rPr>
          <w:spacing w:val="37"/>
        </w:rPr>
        <w:t xml:space="preserve"> </w:t>
      </w:r>
      <w:r>
        <w:rPr>
          <w:spacing w:val="-4"/>
          <w:sz w:val="21"/>
          <w:szCs w:val="21"/>
        </w:rPr>
        <w:t>m</w:t>
      </w:r>
      <w:r>
        <w:rPr>
          <w:spacing w:val="2"/>
          <w:sz w:val="21"/>
          <w:szCs w:val="21"/>
        </w:rPr>
        <w:t>e</w:t>
      </w:r>
      <w:r>
        <w:rPr>
          <w:spacing w:val="-4"/>
          <w:sz w:val="21"/>
          <w:szCs w:val="21"/>
        </w:rPr>
        <w:t>m</w:t>
      </w:r>
      <w:r>
        <w:rPr>
          <w:sz w:val="21"/>
          <w:szCs w:val="21"/>
        </w:rPr>
        <w:t>o</w:t>
      </w:r>
      <w:r>
        <w:rPr>
          <w:spacing w:val="-1"/>
          <w:sz w:val="21"/>
          <w:szCs w:val="21"/>
        </w:rPr>
        <w:t>ri</w:t>
      </w:r>
      <w:r>
        <w:rPr>
          <w:sz w:val="21"/>
          <w:szCs w:val="21"/>
        </w:rPr>
        <w:t>u</w:t>
      </w:r>
      <w:r>
        <w:rPr>
          <w:spacing w:val="-1"/>
          <w:sz w:val="21"/>
          <w:szCs w:val="21"/>
        </w:rPr>
        <w:t>/</w:t>
      </w:r>
      <w:r>
        <w:rPr>
          <w:sz w:val="21"/>
          <w:szCs w:val="21"/>
        </w:rPr>
        <w:t>no</w:t>
      </w:r>
      <w:r>
        <w:rPr>
          <w:spacing w:val="-1"/>
          <w:sz w:val="21"/>
          <w:szCs w:val="21"/>
        </w:rPr>
        <w:t>t</w:t>
      </w:r>
      <w:r>
        <w:rPr>
          <w:sz w:val="21"/>
          <w:szCs w:val="21"/>
        </w:rPr>
        <w:t xml:space="preserve">ă </w:t>
      </w:r>
      <w:r>
        <w:rPr>
          <w:spacing w:val="-1"/>
          <w:sz w:val="21"/>
          <w:szCs w:val="21"/>
        </w:rPr>
        <w:t>j</w:t>
      </w:r>
      <w:r>
        <w:rPr>
          <w:sz w:val="21"/>
          <w:szCs w:val="21"/>
        </w:rPr>
        <w:t>ust</w:t>
      </w:r>
      <w:r>
        <w:rPr>
          <w:spacing w:val="-1"/>
          <w:sz w:val="21"/>
          <w:szCs w:val="21"/>
        </w:rPr>
        <w:t>ifi</w:t>
      </w:r>
      <w:r>
        <w:rPr>
          <w:sz w:val="21"/>
          <w:szCs w:val="21"/>
        </w:rPr>
        <w:t>ca</w:t>
      </w:r>
      <w:r>
        <w:rPr>
          <w:spacing w:val="-1"/>
          <w:sz w:val="21"/>
          <w:szCs w:val="21"/>
        </w:rPr>
        <w:t>t</w:t>
      </w:r>
      <w:r>
        <w:rPr>
          <w:spacing w:val="1"/>
          <w:sz w:val="21"/>
          <w:szCs w:val="21"/>
        </w:rPr>
        <w:t>i</w:t>
      </w:r>
      <w:r>
        <w:rPr>
          <w:spacing w:val="-2"/>
          <w:sz w:val="21"/>
          <w:szCs w:val="21"/>
        </w:rPr>
        <w:t>v</w:t>
      </w:r>
      <w:r>
        <w:rPr>
          <w:sz w:val="21"/>
          <w:szCs w:val="21"/>
        </w:rPr>
        <w:t>ă, no</w:t>
      </w:r>
      <w:r>
        <w:rPr>
          <w:spacing w:val="-1"/>
          <w:sz w:val="21"/>
          <w:szCs w:val="21"/>
        </w:rPr>
        <w:t>t</w:t>
      </w:r>
      <w:r>
        <w:rPr>
          <w:sz w:val="21"/>
          <w:szCs w:val="21"/>
        </w:rPr>
        <w:t>e de con</w:t>
      </w:r>
      <w:r>
        <w:rPr>
          <w:spacing w:val="-1"/>
          <w:sz w:val="21"/>
          <w:szCs w:val="21"/>
        </w:rPr>
        <w:t>st</w:t>
      </w:r>
      <w:r>
        <w:rPr>
          <w:sz w:val="21"/>
          <w:szCs w:val="21"/>
        </w:rPr>
        <w:t>a</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z w:val="21"/>
          <w:szCs w:val="21"/>
        </w:rPr>
        <w:t>p</w:t>
      </w:r>
      <w:r>
        <w:rPr>
          <w:spacing w:val="-1"/>
          <w:sz w:val="21"/>
          <w:szCs w:val="21"/>
        </w:rPr>
        <w:t>ri</w:t>
      </w:r>
      <w:r>
        <w:rPr>
          <w:sz w:val="21"/>
          <w:szCs w:val="21"/>
        </w:rPr>
        <w:t>n ca</w:t>
      </w:r>
      <w:r>
        <w:rPr>
          <w:spacing w:val="-1"/>
          <w:sz w:val="21"/>
          <w:szCs w:val="21"/>
        </w:rPr>
        <w:t>r</w:t>
      </w:r>
      <w:r>
        <w:rPr>
          <w:sz w:val="21"/>
          <w:szCs w:val="21"/>
        </w:rPr>
        <w:t xml:space="preserve">e </w:t>
      </w:r>
      <w:r>
        <w:rPr>
          <w:spacing w:val="-3"/>
          <w:sz w:val="21"/>
          <w:szCs w:val="21"/>
        </w:rPr>
        <w:t>s</w:t>
      </w:r>
      <w:r>
        <w:rPr>
          <w:sz w:val="21"/>
          <w:szCs w:val="21"/>
        </w:rPr>
        <w:t xml:space="preserve">ă </w:t>
      </w:r>
      <w:r>
        <w:rPr>
          <w:spacing w:val="-1"/>
          <w:sz w:val="21"/>
          <w:szCs w:val="21"/>
        </w:rPr>
        <w:t>fi</w:t>
      </w:r>
      <w:r>
        <w:rPr>
          <w:sz w:val="21"/>
          <w:szCs w:val="21"/>
        </w:rPr>
        <w:t xml:space="preserve">e </w:t>
      </w:r>
      <w:r>
        <w:rPr>
          <w:spacing w:val="-1"/>
          <w:sz w:val="21"/>
          <w:szCs w:val="21"/>
        </w:rPr>
        <w:t>f</w:t>
      </w:r>
      <w:r>
        <w:rPr>
          <w:sz w:val="21"/>
          <w:szCs w:val="21"/>
        </w:rPr>
        <w:t>unda</w:t>
      </w:r>
      <w:r>
        <w:rPr>
          <w:spacing w:val="-4"/>
          <w:sz w:val="21"/>
          <w:szCs w:val="21"/>
        </w:rPr>
        <w:t>m</w:t>
      </w:r>
      <w:r>
        <w:rPr>
          <w:sz w:val="21"/>
          <w:szCs w:val="21"/>
        </w:rPr>
        <w:t>en</w:t>
      </w:r>
      <w:r>
        <w:rPr>
          <w:spacing w:val="-1"/>
          <w:sz w:val="21"/>
          <w:szCs w:val="21"/>
        </w:rPr>
        <w:t>t</w:t>
      </w:r>
      <w:r>
        <w:rPr>
          <w:sz w:val="21"/>
          <w:szCs w:val="21"/>
        </w:rPr>
        <w:t>a</w:t>
      </w:r>
      <w:r>
        <w:rPr>
          <w:spacing w:val="-1"/>
          <w:sz w:val="21"/>
          <w:szCs w:val="21"/>
        </w:rPr>
        <w:t>t</w:t>
      </w:r>
      <w:r>
        <w:rPr>
          <w:sz w:val="21"/>
          <w:szCs w:val="21"/>
        </w:rPr>
        <w:t>ă o</w:t>
      </w:r>
      <w:r>
        <w:rPr>
          <w:spacing w:val="-1"/>
          <w:sz w:val="21"/>
          <w:szCs w:val="21"/>
        </w:rPr>
        <w:t>ri</w:t>
      </w:r>
      <w:r>
        <w:rPr>
          <w:sz w:val="21"/>
          <w:szCs w:val="21"/>
        </w:rPr>
        <w:t xml:space="preserve">ce </w:t>
      </w:r>
      <w:r>
        <w:rPr>
          <w:spacing w:val="-4"/>
          <w:sz w:val="21"/>
          <w:szCs w:val="21"/>
        </w:rPr>
        <w:t>m</w:t>
      </w:r>
      <w:r>
        <w:rPr>
          <w:spacing w:val="2"/>
          <w:sz w:val="21"/>
          <w:szCs w:val="21"/>
        </w:rPr>
        <w:t>o</w:t>
      </w:r>
      <w:r>
        <w:rPr>
          <w:sz w:val="21"/>
          <w:szCs w:val="21"/>
        </w:rPr>
        <w:t>d</w:t>
      </w:r>
      <w:r>
        <w:rPr>
          <w:spacing w:val="-1"/>
          <w:sz w:val="21"/>
          <w:szCs w:val="21"/>
        </w:rPr>
        <w:t>ifi</w:t>
      </w:r>
      <w:r>
        <w:rPr>
          <w:sz w:val="21"/>
          <w:szCs w:val="21"/>
        </w:rPr>
        <w:t>ca</w:t>
      </w:r>
      <w:r>
        <w:rPr>
          <w:spacing w:val="-1"/>
          <w:sz w:val="21"/>
          <w:szCs w:val="21"/>
        </w:rPr>
        <w:t>r</w:t>
      </w:r>
      <w:r>
        <w:rPr>
          <w:sz w:val="21"/>
          <w:szCs w:val="21"/>
        </w:rPr>
        <w:t xml:space="preserve">e, </w:t>
      </w:r>
      <w:r>
        <w:rPr>
          <w:spacing w:val="-1"/>
          <w:sz w:val="21"/>
          <w:szCs w:val="21"/>
        </w:rPr>
        <w:t>s</w:t>
      </w:r>
      <w:r>
        <w:rPr>
          <w:sz w:val="21"/>
          <w:szCs w:val="21"/>
        </w:rPr>
        <w:t>up</w:t>
      </w:r>
      <w:r>
        <w:rPr>
          <w:spacing w:val="-1"/>
          <w:sz w:val="21"/>
          <w:szCs w:val="21"/>
        </w:rPr>
        <w:t>li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w:t>
      </w:r>
    </w:p>
    <w:p w14:paraId="74260611" w14:textId="77777777" w:rsidR="00BD0345" w:rsidRDefault="00CA7BAD">
      <w:pPr>
        <w:spacing w:before="1"/>
        <w:ind w:left="298" w:right="78"/>
        <w:jc w:val="both"/>
        <w:rPr>
          <w:sz w:val="21"/>
          <w:szCs w:val="21"/>
        </w:rPr>
      </w:pPr>
      <w:r>
        <w:rPr>
          <w:sz w:val="21"/>
          <w:szCs w:val="21"/>
        </w:rPr>
        <w:t>s</w:t>
      </w:r>
      <w:r>
        <w:rPr>
          <w:spacing w:val="-1"/>
          <w:sz w:val="21"/>
          <w:szCs w:val="21"/>
        </w:rPr>
        <w:t>a</w:t>
      </w:r>
      <w:r>
        <w:rPr>
          <w:sz w:val="21"/>
          <w:szCs w:val="21"/>
        </w:rPr>
        <w:t>u</w:t>
      </w:r>
      <w:r>
        <w:rPr>
          <w:spacing w:val="34"/>
          <w:sz w:val="21"/>
          <w:szCs w:val="21"/>
        </w:rPr>
        <w:t xml:space="preserve"> </w:t>
      </w:r>
      <w:r>
        <w:rPr>
          <w:spacing w:val="-1"/>
          <w:sz w:val="21"/>
          <w:szCs w:val="21"/>
        </w:rPr>
        <w:t>r</w:t>
      </w:r>
      <w:r>
        <w:rPr>
          <w:sz w:val="21"/>
          <w:szCs w:val="21"/>
        </w:rPr>
        <w:t>enun</w:t>
      </w:r>
      <w:r>
        <w:rPr>
          <w:spacing w:val="-1"/>
          <w:sz w:val="21"/>
          <w:szCs w:val="21"/>
        </w:rPr>
        <w:t>ț</w:t>
      </w:r>
      <w:r>
        <w:rPr>
          <w:sz w:val="21"/>
          <w:szCs w:val="21"/>
        </w:rPr>
        <w:t>a</w:t>
      </w:r>
      <w:r>
        <w:rPr>
          <w:spacing w:val="-1"/>
          <w:sz w:val="21"/>
          <w:szCs w:val="21"/>
        </w:rPr>
        <w:t>r</w:t>
      </w:r>
      <w:r>
        <w:rPr>
          <w:sz w:val="21"/>
          <w:szCs w:val="21"/>
        </w:rPr>
        <w:t>e</w:t>
      </w:r>
      <w:r>
        <w:rPr>
          <w:spacing w:val="34"/>
          <w:sz w:val="21"/>
          <w:szCs w:val="21"/>
        </w:rPr>
        <w:t xml:space="preserve"> </w:t>
      </w:r>
      <w:r>
        <w:rPr>
          <w:sz w:val="21"/>
          <w:szCs w:val="21"/>
        </w:rPr>
        <w:t>adu</w:t>
      </w:r>
      <w:r>
        <w:rPr>
          <w:spacing w:val="-1"/>
          <w:sz w:val="21"/>
          <w:szCs w:val="21"/>
        </w:rPr>
        <w:t>s</w:t>
      </w:r>
      <w:r>
        <w:rPr>
          <w:sz w:val="21"/>
          <w:szCs w:val="21"/>
        </w:rPr>
        <w:t>e</w:t>
      </w:r>
      <w:r>
        <w:rPr>
          <w:spacing w:val="32"/>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4"/>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4"/>
          <w:sz w:val="21"/>
          <w:szCs w:val="21"/>
        </w:rPr>
        <w:t xml:space="preserve"> </w:t>
      </w:r>
      <w:r>
        <w:rPr>
          <w:sz w:val="21"/>
          <w:szCs w:val="21"/>
        </w:rPr>
        <w:t>C</w:t>
      </w:r>
      <w:r>
        <w:rPr>
          <w:spacing w:val="2"/>
          <w:sz w:val="21"/>
          <w:szCs w:val="21"/>
        </w:rPr>
        <w:t>a</w:t>
      </w:r>
      <w:r>
        <w:rPr>
          <w:spacing w:val="-1"/>
          <w:sz w:val="21"/>
          <w:szCs w:val="21"/>
        </w:rPr>
        <w:t>i</w:t>
      </w:r>
      <w:r>
        <w:rPr>
          <w:sz w:val="21"/>
          <w:szCs w:val="21"/>
        </w:rPr>
        <w:t>e</w:t>
      </w:r>
      <w:r>
        <w:rPr>
          <w:spacing w:val="-1"/>
          <w:sz w:val="21"/>
          <w:szCs w:val="21"/>
        </w:rPr>
        <w:t>t</w:t>
      </w:r>
      <w:r>
        <w:rPr>
          <w:sz w:val="21"/>
          <w:szCs w:val="21"/>
        </w:rPr>
        <w:t>e</w:t>
      </w:r>
      <w:r>
        <w:rPr>
          <w:spacing w:val="-1"/>
          <w:sz w:val="21"/>
          <w:szCs w:val="21"/>
        </w:rPr>
        <w:t>l</w:t>
      </w:r>
      <w:r>
        <w:rPr>
          <w:sz w:val="21"/>
          <w:szCs w:val="21"/>
        </w:rPr>
        <w:t>or</w:t>
      </w:r>
      <w:r>
        <w:rPr>
          <w:spacing w:val="34"/>
          <w:sz w:val="21"/>
          <w:szCs w:val="21"/>
        </w:rPr>
        <w:t xml:space="preserve"> </w:t>
      </w:r>
      <w:r>
        <w:rPr>
          <w:sz w:val="21"/>
          <w:szCs w:val="21"/>
        </w:rPr>
        <w:t>de</w:t>
      </w:r>
      <w:r>
        <w:rPr>
          <w:spacing w:val="34"/>
          <w:sz w:val="21"/>
          <w:szCs w:val="21"/>
        </w:rPr>
        <w:t xml:space="preserve"> </w:t>
      </w:r>
      <w:r>
        <w:rPr>
          <w:sz w:val="21"/>
          <w:szCs w:val="21"/>
        </w:rPr>
        <w:t>Sa</w:t>
      </w:r>
      <w:r>
        <w:rPr>
          <w:spacing w:val="-1"/>
          <w:sz w:val="21"/>
          <w:szCs w:val="21"/>
        </w:rPr>
        <w:t>r</w:t>
      </w:r>
      <w:r>
        <w:rPr>
          <w:sz w:val="21"/>
          <w:szCs w:val="21"/>
        </w:rPr>
        <w:t>c</w:t>
      </w:r>
      <w:r>
        <w:rPr>
          <w:spacing w:val="-1"/>
          <w:sz w:val="21"/>
          <w:szCs w:val="21"/>
        </w:rPr>
        <w:t>i</w:t>
      </w:r>
      <w:r>
        <w:rPr>
          <w:sz w:val="21"/>
          <w:szCs w:val="21"/>
        </w:rPr>
        <w:t>ni</w:t>
      </w:r>
      <w:r>
        <w:rPr>
          <w:spacing w:val="33"/>
          <w:sz w:val="21"/>
          <w:szCs w:val="21"/>
        </w:rPr>
        <w:t xml:space="preserve"> </w:t>
      </w:r>
      <w:r>
        <w:rPr>
          <w:spacing w:val="2"/>
          <w:sz w:val="21"/>
          <w:szCs w:val="21"/>
        </w:rPr>
        <w:t>s</w:t>
      </w:r>
      <w:r>
        <w:rPr>
          <w:sz w:val="21"/>
          <w:szCs w:val="21"/>
        </w:rPr>
        <w:t>au</w:t>
      </w:r>
      <w:r>
        <w:rPr>
          <w:spacing w:val="34"/>
          <w:sz w:val="21"/>
          <w:szCs w:val="21"/>
        </w:rPr>
        <w:t xml:space="preserve"> </w:t>
      </w:r>
      <w:r>
        <w:rPr>
          <w:spacing w:val="-2"/>
          <w:sz w:val="21"/>
          <w:szCs w:val="21"/>
        </w:rPr>
        <w:t>L</w:t>
      </w:r>
      <w:r>
        <w:rPr>
          <w:spacing w:val="-1"/>
          <w:sz w:val="21"/>
          <w:szCs w:val="21"/>
        </w:rPr>
        <w:t>i</w:t>
      </w:r>
      <w:r>
        <w:rPr>
          <w:sz w:val="21"/>
          <w:szCs w:val="21"/>
        </w:rPr>
        <w:t>s</w:t>
      </w:r>
      <w:r>
        <w:rPr>
          <w:spacing w:val="-2"/>
          <w:sz w:val="21"/>
          <w:szCs w:val="21"/>
        </w:rPr>
        <w:t>t</w:t>
      </w:r>
      <w:r>
        <w:rPr>
          <w:sz w:val="21"/>
          <w:szCs w:val="21"/>
        </w:rPr>
        <w:t>e</w:t>
      </w:r>
      <w:r>
        <w:rPr>
          <w:spacing w:val="-1"/>
          <w:sz w:val="21"/>
          <w:szCs w:val="21"/>
        </w:rPr>
        <w:t>l</w:t>
      </w:r>
      <w:r>
        <w:rPr>
          <w:sz w:val="21"/>
          <w:szCs w:val="21"/>
        </w:rPr>
        <w:t>or</w:t>
      </w:r>
      <w:r>
        <w:rPr>
          <w:spacing w:val="34"/>
          <w:sz w:val="21"/>
          <w:szCs w:val="21"/>
        </w:rPr>
        <w:t xml:space="preserve"> </w:t>
      </w:r>
      <w:r>
        <w:rPr>
          <w:sz w:val="21"/>
          <w:szCs w:val="21"/>
        </w:rPr>
        <w:t>de</w:t>
      </w:r>
      <w:r>
        <w:rPr>
          <w:spacing w:val="34"/>
          <w:sz w:val="21"/>
          <w:szCs w:val="21"/>
        </w:rPr>
        <w:t xml:space="preserve"> </w:t>
      </w:r>
      <w:r>
        <w:rPr>
          <w:sz w:val="21"/>
          <w:szCs w:val="21"/>
        </w:rPr>
        <w:t>can</w:t>
      </w:r>
      <w:r>
        <w:rPr>
          <w:spacing w:val="-1"/>
          <w:sz w:val="21"/>
          <w:szCs w:val="21"/>
        </w:rPr>
        <w:t>t</w:t>
      </w:r>
      <w:r>
        <w:rPr>
          <w:spacing w:val="1"/>
          <w:sz w:val="21"/>
          <w:szCs w:val="21"/>
        </w:rPr>
        <w:t>i</w:t>
      </w:r>
      <w:r>
        <w:rPr>
          <w:spacing w:val="-1"/>
          <w:sz w:val="21"/>
          <w:szCs w:val="21"/>
        </w:rPr>
        <w:t>t</w:t>
      </w:r>
      <w:r>
        <w:rPr>
          <w:sz w:val="21"/>
          <w:szCs w:val="21"/>
        </w:rPr>
        <w:t>ă</w:t>
      </w:r>
      <w:r>
        <w:rPr>
          <w:spacing w:val="-1"/>
          <w:sz w:val="21"/>
          <w:szCs w:val="21"/>
        </w:rPr>
        <w:t>ți</w:t>
      </w:r>
      <w:r>
        <w:rPr>
          <w:sz w:val="21"/>
          <w:szCs w:val="21"/>
        </w:rPr>
        <w:t>,</w:t>
      </w:r>
      <w:r>
        <w:rPr>
          <w:spacing w:val="36"/>
          <w:sz w:val="21"/>
          <w:szCs w:val="21"/>
        </w:rPr>
        <w:t xml:space="preserve"> </w:t>
      </w:r>
      <w:r>
        <w:rPr>
          <w:spacing w:val="-1"/>
          <w:sz w:val="21"/>
          <w:szCs w:val="21"/>
        </w:rPr>
        <w:t>î</w:t>
      </w:r>
      <w:r>
        <w:rPr>
          <w:sz w:val="21"/>
          <w:szCs w:val="21"/>
        </w:rPr>
        <w:t>n</w:t>
      </w:r>
      <w:r>
        <w:rPr>
          <w:spacing w:val="36"/>
          <w:sz w:val="21"/>
          <w:szCs w:val="21"/>
        </w:rPr>
        <w:t xml:space="preserve"> </w:t>
      </w:r>
      <w:r>
        <w:rPr>
          <w:sz w:val="21"/>
          <w:szCs w:val="21"/>
        </w:rPr>
        <w:t>cond</w:t>
      </w:r>
      <w:r>
        <w:rPr>
          <w:spacing w:val="-1"/>
          <w:sz w:val="21"/>
          <w:szCs w:val="21"/>
        </w:rPr>
        <w:t>ițiil</w:t>
      </w:r>
      <w:r>
        <w:rPr>
          <w:sz w:val="21"/>
          <w:szCs w:val="21"/>
        </w:rPr>
        <w:t>e</w:t>
      </w:r>
      <w:r>
        <w:rPr>
          <w:spacing w:val="3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3"/>
          <w:sz w:val="21"/>
          <w:szCs w:val="21"/>
        </w:rPr>
        <w:t xml:space="preserve"> </w:t>
      </w:r>
      <w:r>
        <w:rPr>
          <w:sz w:val="21"/>
          <w:szCs w:val="21"/>
        </w:rPr>
        <w:t>de</w:t>
      </w:r>
      <w:r>
        <w:rPr>
          <w:spacing w:val="34"/>
          <w:sz w:val="21"/>
          <w:szCs w:val="21"/>
        </w:rPr>
        <w:t xml:space="preserve"> </w:t>
      </w:r>
      <w:r>
        <w:rPr>
          <w:sz w:val="21"/>
          <w:szCs w:val="21"/>
        </w:rPr>
        <w:t>e</w:t>
      </w:r>
      <w:r>
        <w:rPr>
          <w:spacing w:val="2"/>
          <w:sz w:val="21"/>
          <w:szCs w:val="21"/>
        </w:rPr>
        <w:t>x</w:t>
      </w:r>
      <w:r>
        <w:rPr>
          <w:sz w:val="21"/>
          <w:szCs w:val="21"/>
        </w:rPr>
        <w:t>ecu</w:t>
      </w:r>
      <w:r>
        <w:rPr>
          <w:spacing w:val="-1"/>
          <w:sz w:val="21"/>
          <w:szCs w:val="21"/>
        </w:rPr>
        <w:t>ți</w:t>
      </w:r>
      <w:r>
        <w:rPr>
          <w:sz w:val="21"/>
          <w:szCs w:val="21"/>
        </w:rPr>
        <w:t>e,</w:t>
      </w:r>
    </w:p>
    <w:p w14:paraId="71C3ABFD" w14:textId="77777777" w:rsidR="00BD0345" w:rsidRDefault="00CA7BAD">
      <w:pPr>
        <w:spacing w:line="240" w:lineRule="exact"/>
        <w:ind w:left="298" w:right="8218"/>
        <w:jc w:val="both"/>
        <w:rPr>
          <w:sz w:val="21"/>
          <w:szCs w:val="21"/>
        </w:rPr>
      </w:pPr>
      <w:r>
        <w:rPr>
          <w:sz w:val="21"/>
          <w:szCs w:val="21"/>
        </w:rPr>
        <w:t>e</w:t>
      </w:r>
      <w:r>
        <w:rPr>
          <w:spacing w:val="-3"/>
          <w:sz w:val="21"/>
          <w:szCs w:val="21"/>
        </w:rPr>
        <w:t>v</w:t>
      </w:r>
      <w:r>
        <w:rPr>
          <w:sz w:val="21"/>
          <w:szCs w:val="21"/>
        </w:rPr>
        <w:t>en</w:t>
      </w:r>
      <w:r>
        <w:rPr>
          <w:spacing w:val="-1"/>
          <w:sz w:val="21"/>
          <w:szCs w:val="21"/>
        </w:rPr>
        <w:t>t</w:t>
      </w:r>
      <w:r>
        <w:rPr>
          <w:sz w:val="21"/>
          <w:szCs w:val="21"/>
        </w:rPr>
        <w:t>ual</w:t>
      </w:r>
      <w:r>
        <w:rPr>
          <w:spacing w:val="-1"/>
          <w:sz w:val="21"/>
          <w:szCs w:val="21"/>
        </w:rPr>
        <w:t xml:space="preserve"> </w:t>
      </w:r>
      <w:r>
        <w:rPr>
          <w:sz w:val="21"/>
          <w:szCs w:val="21"/>
        </w:rPr>
        <w:t>p</w:t>
      </w:r>
      <w:r>
        <w:rPr>
          <w:spacing w:val="-1"/>
          <w:sz w:val="21"/>
          <w:szCs w:val="21"/>
        </w:rPr>
        <w:t>i</w:t>
      </w:r>
      <w:r>
        <w:rPr>
          <w:sz w:val="21"/>
          <w:szCs w:val="21"/>
        </w:rPr>
        <w:t>e</w:t>
      </w:r>
      <w:r>
        <w:rPr>
          <w:spacing w:val="-1"/>
          <w:sz w:val="21"/>
          <w:szCs w:val="21"/>
        </w:rPr>
        <w:t>s</w:t>
      </w:r>
      <w:r>
        <w:rPr>
          <w:sz w:val="21"/>
          <w:szCs w:val="21"/>
        </w:rPr>
        <w:t>e de</w:t>
      </w:r>
      <w:r>
        <w:rPr>
          <w:spacing w:val="-1"/>
          <w:sz w:val="21"/>
          <w:szCs w:val="21"/>
        </w:rPr>
        <w:t>s</w:t>
      </w:r>
      <w:r>
        <w:rPr>
          <w:sz w:val="21"/>
          <w:szCs w:val="21"/>
        </w:rPr>
        <w:t>ena</w:t>
      </w:r>
      <w:r>
        <w:rPr>
          <w:spacing w:val="-1"/>
          <w:sz w:val="21"/>
          <w:szCs w:val="21"/>
        </w:rPr>
        <w:t>t</w:t>
      </w:r>
      <w:r>
        <w:rPr>
          <w:sz w:val="21"/>
          <w:szCs w:val="21"/>
        </w:rPr>
        <w:t>e;</w:t>
      </w:r>
    </w:p>
    <w:p w14:paraId="7AAA05D0" w14:textId="77777777" w:rsidR="00BD0345" w:rsidRDefault="00CA7BAD">
      <w:pPr>
        <w:spacing w:before="1"/>
        <w:ind w:left="298" w:right="2250"/>
        <w:jc w:val="both"/>
        <w:rPr>
          <w:sz w:val="21"/>
          <w:szCs w:val="21"/>
        </w:rPr>
      </w:pPr>
      <w:r>
        <w:t xml:space="preserve">- </w:t>
      </w:r>
      <w:r>
        <w:rPr>
          <w:spacing w:val="37"/>
        </w:rPr>
        <w:t xml:space="preserve"> </w:t>
      </w:r>
      <w:r>
        <w:rPr>
          <w:sz w:val="21"/>
          <w:szCs w:val="21"/>
        </w:rPr>
        <w:t>no</w:t>
      </w:r>
      <w:r>
        <w:rPr>
          <w:spacing w:val="-1"/>
          <w:sz w:val="21"/>
          <w:szCs w:val="21"/>
        </w:rPr>
        <w:t>t</w:t>
      </w:r>
      <w:r>
        <w:rPr>
          <w:sz w:val="21"/>
          <w:szCs w:val="21"/>
        </w:rPr>
        <w:t>e de co</w:t>
      </w:r>
      <w:r>
        <w:rPr>
          <w:spacing w:val="-4"/>
          <w:sz w:val="21"/>
          <w:szCs w:val="21"/>
        </w:rPr>
        <w:t>m</w:t>
      </w:r>
      <w:r>
        <w:rPr>
          <w:sz w:val="21"/>
          <w:szCs w:val="21"/>
        </w:rPr>
        <w:t xml:space="preserve">andă </w:t>
      </w:r>
      <w:r>
        <w:rPr>
          <w:spacing w:val="-1"/>
          <w:sz w:val="21"/>
          <w:szCs w:val="21"/>
        </w:rPr>
        <w:t>s</w:t>
      </w:r>
      <w:r>
        <w:rPr>
          <w:spacing w:val="-2"/>
          <w:sz w:val="21"/>
          <w:szCs w:val="21"/>
        </w:rPr>
        <w:t>u</w:t>
      </w:r>
      <w:r>
        <w:rPr>
          <w:sz w:val="21"/>
          <w:szCs w:val="21"/>
        </w:rPr>
        <w:t>p</w:t>
      </w:r>
      <w:r>
        <w:rPr>
          <w:spacing w:val="-1"/>
          <w:sz w:val="21"/>
          <w:szCs w:val="21"/>
        </w:rPr>
        <w:t>li</w:t>
      </w:r>
      <w:r>
        <w:rPr>
          <w:spacing w:val="-4"/>
          <w:sz w:val="21"/>
          <w:szCs w:val="21"/>
        </w:rPr>
        <w:t>m</w:t>
      </w:r>
      <w:r>
        <w:rPr>
          <w:sz w:val="21"/>
          <w:szCs w:val="21"/>
        </w:rPr>
        <w:t>en</w:t>
      </w:r>
      <w:r>
        <w:rPr>
          <w:spacing w:val="-1"/>
          <w:sz w:val="21"/>
          <w:szCs w:val="21"/>
        </w:rPr>
        <w:t>t</w:t>
      </w:r>
      <w:r>
        <w:rPr>
          <w:spacing w:val="2"/>
          <w:sz w:val="21"/>
          <w:szCs w:val="21"/>
        </w:rPr>
        <w:t>a</w:t>
      </w:r>
      <w:r>
        <w:rPr>
          <w:spacing w:val="-1"/>
          <w:sz w:val="21"/>
          <w:szCs w:val="21"/>
        </w:rPr>
        <w:t>r</w:t>
      </w:r>
      <w:r>
        <w:rPr>
          <w:sz w:val="21"/>
          <w:szCs w:val="21"/>
        </w:rPr>
        <w:t xml:space="preserve">ă </w:t>
      </w:r>
      <w:r>
        <w:rPr>
          <w:spacing w:val="-1"/>
          <w:sz w:val="21"/>
          <w:szCs w:val="21"/>
        </w:rPr>
        <w:t>(</w:t>
      </w:r>
      <w:r>
        <w:rPr>
          <w:sz w:val="21"/>
          <w:szCs w:val="21"/>
        </w:rPr>
        <w:t>an</w:t>
      </w:r>
      <w:r>
        <w:rPr>
          <w:spacing w:val="-1"/>
          <w:sz w:val="21"/>
          <w:szCs w:val="21"/>
        </w:rPr>
        <w:t>t</w:t>
      </w:r>
      <w:r>
        <w:rPr>
          <w:sz w:val="21"/>
          <w:szCs w:val="21"/>
        </w:rPr>
        <w:t>e</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ă</w:t>
      </w:r>
      <w:r>
        <w:rPr>
          <w:spacing w:val="-1"/>
          <w:sz w:val="21"/>
          <w:szCs w:val="21"/>
        </w:rPr>
        <w:t>t</w:t>
      </w:r>
      <w:r>
        <w:rPr>
          <w:sz w:val="21"/>
          <w:szCs w:val="21"/>
        </w:rPr>
        <w:t>o</w:t>
      </w:r>
      <w:r>
        <w:rPr>
          <w:spacing w:val="-1"/>
          <w:sz w:val="21"/>
          <w:szCs w:val="21"/>
        </w:rPr>
        <w:t>ri</w:t>
      </w:r>
      <w:r>
        <w:rPr>
          <w:sz w:val="21"/>
          <w:szCs w:val="21"/>
        </w:rPr>
        <w:t xml:space="preserve">, </w:t>
      </w:r>
      <w:r>
        <w:rPr>
          <w:spacing w:val="-1"/>
          <w:sz w:val="21"/>
          <w:szCs w:val="21"/>
        </w:rPr>
        <w:t>li</w:t>
      </w:r>
      <w:r>
        <w:rPr>
          <w:spacing w:val="2"/>
          <w:sz w:val="21"/>
          <w:szCs w:val="21"/>
        </w:rPr>
        <w:t>s</w:t>
      </w:r>
      <w:r>
        <w:rPr>
          <w:spacing w:val="-1"/>
          <w:sz w:val="21"/>
          <w:szCs w:val="21"/>
        </w:rPr>
        <w:t>t</w:t>
      </w:r>
      <w:r>
        <w:rPr>
          <w:sz w:val="21"/>
          <w:szCs w:val="21"/>
        </w:rPr>
        <w:t>e de c</w:t>
      </w:r>
      <w:r>
        <w:rPr>
          <w:spacing w:val="-1"/>
          <w:sz w:val="21"/>
          <w:szCs w:val="21"/>
        </w:rPr>
        <w:t>a</w:t>
      </w:r>
      <w:r>
        <w:rPr>
          <w:sz w:val="21"/>
          <w:szCs w:val="21"/>
        </w:rPr>
        <w:t>n</w:t>
      </w:r>
      <w:r>
        <w:rPr>
          <w:spacing w:val="-1"/>
          <w:sz w:val="21"/>
          <w:szCs w:val="21"/>
        </w:rPr>
        <w:t>tit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cu p</w:t>
      </w:r>
      <w:r>
        <w:rPr>
          <w:spacing w:val="-1"/>
          <w:sz w:val="21"/>
          <w:szCs w:val="21"/>
        </w:rPr>
        <w:t>r</w:t>
      </w:r>
      <w:r>
        <w:rPr>
          <w:sz w:val="21"/>
          <w:szCs w:val="21"/>
        </w:rPr>
        <w:t>e</w:t>
      </w:r>
      <w:r>
        <w:rPr>
          <w:spacing w:val="-1"/>
          <w:sz w:val="21"/>
          <w:szCs w:val="21"/>
        </w:rPr>
        <w:t>t</w:t>
      </w:r>
      <w:r>
        <w:rPr>
          <w:sz w:val="21"/>
          <w:szCs w:val="21"/>
        </w:rPr>
        <w:t>u</w:t>
      </w:r>
      <w:r>
        <w:rPr>
          <w:spacing w:val="-1"/>
          <w:sz w:val="21"/>
          <w:szCs w:val="21"/>
        </w:rPr>
        <w:t>r</w:t>
      </w:r>
      <w:r>
        <w:rPr>
          <w:sz w:val="21"/>
          <w:szCs w:val="21"/>
        </w:rPr>
        <w:t>i</w:t>
      </w:r>
      <w:r>
        <w:rPr>
          <w:spacing w:val="1"/>
          <w:sz w:val="21"/>
          <w:szCs w:val="21"/>
        </w:rPr>
        <w:t xml:space="preserve"> </w:t>
      </w:r>
      <w:r>
        <w:rPr>
          <w:sz w:val="21"/>
          <w:szCs w:val="21"/>
        </w:rPr>
        <w:t>-</w:t>
      </w:r>
      <w:r>
        <w:rPr>
          <w:spacing w:val="-3"/>
          <w:sz w:val="21"/>
          <w:szCs w:val="21"/>
        </w:rPr>
        <w:t xml:space="preserve"> </w:t>
      </w:r>
      <w:r>
        <w:rPr>
          <w:sz w:val="21"/>
          <w:szCs w:val="21"/>
        </w:rPr>
        <w:t xml:space="preserve">dacă </w:t>
      </w:r>
      <w:r>
        <w:rPr>
          <w:spacing w:val="-1"/>
          <w:sz w:val="21"/>
          <w:szCs w:val="21"/>
        </w:rPr>
        <w:t>e</w:t>
      </w:r>
      <w:r>
        <w:rPr>
          <w:sz w:val="21"/>
          <w:szCs w:val="21"/>
        </w:rPr>
        <w:t>s</w:t>
      </w:r>
      <w:r>
        <w:rPr>
          <w:spacing w:val="-2"/>
          <w:sz w:val="21"/>
          <w:szCs w:val="21"/>
        </w:rPr>
        <w:t>t</w:t>
      </w:r>
      <w:r>
        <w:rPr>
          <w:sz w:val="21"/>
          <w:szCs w:val="21"/>
        </w:rPr>
        <w:t>e ca</w:t>
      </w:r>
      <w:r>
        <w:rPr>
          <w:spacing w:val="-1"/>
          <w:sz w:val="21"/>
          <w:szCs w:val="21"/>
        </w:rPr>
        <w:t>z</w:t>
      </w:r>
      <w:r>
        <w:rPr>
          <w:sz w:val="21"/>
          <w:szCs w:val="21"/>
        </w:rPr>
        <w:t>u</w:t>
      </w:r>
      <w:r>
        <w:rPr>
          <w:spacing w:val="-1"/>
          <w:sz w:val="21"/>
          <w:szCs w:val="21"/>
        </w:rPr>
        <w:t>l)</w:t>
      </w:r>
      <w:r>
        <w:rPr>
          <w:sz w:val="21"/>
          <w:szCs w:val="21"/>
        </w:rPr>
        <w:t>;</w:t>
      </w:r>
    </w:p>
    <w:p w14:paraId="67ADF4F8" w14:textId="77777777" w:rsidR="00BD0345" w:rsidRDefault="00CA7BAD">
      <w:pPr>
        <w:spacing w:line="240" w:lineRule="exact"/>
        <w:ind w:left="298" w:right="3238"/>
        <w:jc w:val="both"/>
        <w:rPr>
          <w:sz w:val="21"/>
          <w:szCs w:val="21"/>
        </w:rPr>
      </w:pPr>
      <w:r>
        <w:t xml:space="preserve">- </w:t>
      </w:r>
      <w:r>
        <w:rPr>
          <w:spacing w:val="37"/>
        </w:rPr>
        <w:t xml:space="preserve"> </w:t>
      </w:r>
      <w:r>
        <w:rPr>
          <w:sz w:val="21"/>
          <w:szCs w:val="21"/>
        </w:rPr>
        <w:t>no</w:t>
      </w:r>
      <w:r>
        <w:rPr>
          <w:spacing w:val="-1"/>
          <w:sz w:val="21"/>
          <w:szCs w:val="21"/>
        </w:rPr>
        <w:t>t</w:t>
      </w:r>
      <w:r>
        <w:rPr>
          <w:sz w:val="21"/>
          <w:szCs w:val="21"/>
        </w:rPr>
        <w:t xml:space="preserve">e de </w:t>
      </w:r>
      <w:r>
        <w:rPr>
          <w:spacing w:val="-1"/>
          <w:sz w:val="21"/>
          <w:szCs w:val="21"/>
        </w:rPr>
        <w:t>r</w:t>
      </w:r>
      <w:r>
        <w:rPr>
          <w:sz w:val="21"/>
          <w:szCs w:val="21"/>
        </w:rPr>
        <w:t>e</w:t>
      </w:r>
      <w:r>
        <w:rPr>
          <w:spacing w:val="-3"/>
          <w:sz w:val="21"/>
          <w:szCs w:val="21"/>
        </w:rPr>
        <w:t>n</w:t>
      </w:r>
      <w:r>
        <w:rPr>
          <w:sz w:val="21"/>
          <w:szCs w:val="21"/>
        </w:rPr>
        <w:t>un</w:t>
      </w:r>
      <w:r>
        <w:rPr>
          <w:spacing w:val="-1"/>
          <w:sz w:val="21"/>
          <w:szCs w:val="21"/>
        </w:rPr>
        <w:t>ț</w:t>
      </w:r>
      <w:r>
        <w:rPr>
          <w:sz w:val="21"/>
          <w:szCs w:val="21"/>
        </w:rPr>
        <w:t>a</w:t>
      </w:r>
      <w:r>
        <w:rPr>
          <w:spacing w:val="-1"/>
          <w:sz w:val="21"/>
          <w:szCs w:val="21"/>
        </w:rPr>
        <w:t>r</w:t>
      </w:r>
      <w:r>
        <w:rPr>
          <w:sz w:val="21"/>
          <w:szCs w:val="21"/>
        </w:rPr>
        <w:t>e -</w:t>
      </w:r>
      <w:r>
        <w:rPr>
          <w:spacing w:val="-3"/>
          <w:sz w:val="21"/>
          <w:szCs w:val="21"/>
        </w:rPr>
        <w:t xml:space="preserve"> </w:t>
      </w:r>
      <w:r>
        <w:rPr>
          <w:spacing w:val="-1"/>
          <w:sz w:val="21"/>
          <w:szCs w:val="21"/>
        </w:rPr>
        <w:t>(</w:t>
      </w:r>
      <w:r>
        <w:rPr>
          <w:sz w:val="21"/>
          <w:szCs w:val="21"/>
        </w:rPr>
        <w:t>an</w:t>
      </w:r>
      <w:r>
        <w:rPr>
          <w:spacing w:val="-1"/>
          <w:sz w:val="21"/>
          <w:szCs w:val="21"/>
        </w:rPr>
        <w:t>t</w:t>
      </w:r>
      <w:r>
        <w:rPr>
          <w:sz w:val="21"/>
          <w:szCs w:val="21"/>
        </w:rPr>
        <w:t>e</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ă</w:t>
      </w:r>
      <w:r>
        <w:rPr>
          <w:spacing w:val="-1"/>
          <w:sz w:val="21"/>
          <w:szCs w:val="21"/>
        </w:rPr>
        <w:t>t</w:t>
      </w:r>
      <w:r>
        <w:rPr>
          <w:sz w:val="21"/>
          <w:szCs w:val="21"/>
        </w:rPr>
        <w:t>o</w:t>
      </w:r>
      <w:r>
        <w:rPr>
          <w:spacing w:val="-1"/>
          <w:sz w:val="21"/>
          <w:szCs w:val="21"/>
        </w:rPr>
        <w:t>ri</w:t>
      </w:r>
      <w:r>
        <w:rPr>
          <w:sz w:val="21"/>
          <w:szCs w:val="21"/>
        </w:rPr>
        <w:t xml:space="preserve">, </w:t>
      </w:r>
      <w:r>
        <w:rPr>
          <w:spacing w:val="-1"/>
          <w:sz w:val="21"/>
          <w:szCs w:val="21"/>
        </w:rPr>
        <w:t>li</w:t>
      </w:r>
      <w:r>
        <w:rPr>
          <w:sz w:val="21"/>
          <w:szCs w:val="21"/>
        </w:rPr>
        <w:t>s</w:t>
      </w:r>
      <w:r>
        <w:rPr>
          <w:spacing w:val="-2"/>
          <w:sz w:val="21"/>
          <w:szCs w:val="21"/>
        </w:rPr>
        <w:t>t</w:t>
      </w:r>
      <w:r>
        <w:rPr>
          <w:sz w:val="21"/>
          <w:szCs w:val="21"/>
        </w:rPr>
        <w:t>e de c</w:t>
      </w:r>
      <w:r>
        <w:rPr>
          <w:spacing w:val="-1"/>
          <w:sz w:val="21"/>
          <w:szCs w:val="21"/>
        </w:rPr>
        <w:t>a</w:t>
      </w:r>
      <w:r>
        <w:rPr>
          <w:sz w:val="21"/>
          <w:szCs w:val="21"/>
        </w:rPr>
        <w:t>n</w:t>
      </w:r>
      <w:r>
        <w:rPr>
          <w:spacing w:val="-1"/>
          <w:sz w:val="21"/>
          <w:szCs w:val="21"/>
        </w:rPr>
        <w:t>tit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cu p</w:t>
      </w:r>
      <w:r>
        <w:rPr>
          <w:spacing w:val="-1"/>
          <w:sz w:val="21"/>
          <w:szCs w:val="21"/>
        </w:rPr>
        <w:t>r</w:t>
      </w:r>
      <w:r>
        <w:rPr>
          <w:sz w:val="21"/>
          <w:szCs w:val="21"/>
        </w:rPr>
        <w:t>e</w:t>
      </w:r>
      <w:r>
        <w:rPr>
          <w:spacing w:val="-1"/>
          <w:sz w:val="21"/>
          <w:szCs w:val="21"/>
        </w:rPr>
        <w:t>ț</w:t>
      </w:r>
      <w:r>
        <w:rPr>
          <w:sz w:val="21"/>
          <w:szCs w:val="21"/>
        </w:rPr>
        <w:t>u</w:t>
      </w:r>
      <w:r>
        <w:rPr>
          <w:spacing w:val="-1"/>
          <w:sz w:val="21"/>
          <w:szCs w:val="21"/>
        </w:rPr>
        <w:t>r</w:t>
      </w:r>
      <w:r>
        <w:rPr>
          <w:sz w:val="21"/>
          <w:szCs w:val="21"/>
        </w:rPr>
        <w:t>i</w:t>
      </w:r>
      <w:r>
        <w:rPr>
          <w:spacing w:val="2"/>
          <w:sz w:val="21"/>
          <w:szCs w:val="21"/>
        </w:rPr>
        <w:t xml:space="preserve"> </w:t>
      </w:r>
      <w:r>
        <w:rPr>
          <w:sz w:val="21"/>
          <w:szCs w:val="21"/>
        </w:rPr>
        <w:t>-</w:t>
      </w:r>
      <w:r>
        <w:rPr>
          <w:spacing w:val="-3"/>
          <w:sz w:val="21"/>
          <w:szCs w:val="21"/>
        </w:rPr>
        <w:t xml:space="preserve"> </w:t>
      </w:r>
      <w:r>
        <w:rPr>
          <w:sz w:val="21"/>
          <w:szCs w:val="21"/>
        </w:rPr>
        <w:t xml:space="preserve">dacă </w:t>
      </w:r>
      <w:r>
        <w:rPr>
          <w:spacing w:val="-1"/>
          <w:sz w:val="21"/>
          <w:szCs w:val="21"/>
        </w:rPr>
        <w:t>e</w:t>
      </w:r>
      <w:r>
        <w:rPr>
          <w:sz w:val="21"/>
          <w:szCs w:val="21"/>
        </w:rPr>
        <w:t>s</w:t>
      </w:r>
      <w:r>
        <w:rPr>
          <w:spacing w:val="-2"/>
          <w:sz w:val="21"/>
          <w:szCs w:val="21"/>
        </w:rPr>
        <w:t>t</w:t>
      </w:r>
      <w:r>
        <w:rPr>
          <w:sz w:val="21"/>
          <w:szCs w:val="21"/>
        </w:rPr>
        <w:t>e ca</w:t>
      </w:r>
      <w:r>
        <w:rPr>
          <w:spacing w:val="-1"/>
          <w:sz w:val="21"/>
          <w:szCs w:val="21"/>
        </w:rPr>
        <w:t>z</w:t>
      </w:r>
      <w:r>
        <w:rPr>
          <w:sz w:val="21"/>
          <w:szCs w:val="21"/>
        </w:rPr>
        <w:t>u</w:t>
      </w:r>
      <w:r>
        <w:rPr>
          <w:spacing w:val="-1"/>
          <w:sz w:val="21"/>
          <w:szCs w:val="21"/>
        </w:rPr>
        <w:t>l)</w:t>
      </w:r>
      <w:r>
        <w:rPr>
          <w:sz w:val="21"/>
          <w:szCs w:val="21"/>
        </w:rPr>
        <w:t>.</w:t>
      </w:r>
    </w:p>
    <w:p w14:paraId="179BCA67" w14:textId="77777777" w:rsidR="00BD0345" w:rsidRDefault="00CA7BAD">
      <w:pPr>
        <w:spacing w:before="5"/>
        <w:ind w:left="298" w:right="7595"/>
        <w:jc w:val="both"/>
        <w:rPr>
          <w:sz w:val="21"/>
          <w:szCs w:val="21"/>
        </w:rPr>
      </w:pPr>
      <w:r>
        <w:rPr>
          <w:b/>
          <w:sz w:val="21"/>
          <w:szCs w:val="21"/>
        </w:rPr>
        <w:t xml:space="preserve">23.6- </w:t>
      </w:r>
      <w:r>
        <w:rPr>
          <w:b/>
          <w:spacing w:val="-2"/>
          <w:sz w:val="21"/>
          <w:szCs w:val="21"/>
        </w:rPr>
        <w:t>E</w:t>
      </w:r>
      <w:r>
        <w:rPr>
          <w:b/>
          <w:sz w:val="21"/>
          <w:szCs w:val="21"/>
        </w:rPr>
        <w:t>va</w:t>
      </w:r>
      <w:r>
        <w:rPr>
          <w:b/>
          <w:spacing w:val="-1"/>
          <w:sz w:val="21"/>
          <w:szCs w:val="21"/>
        </w:rPr>
        <w:t>l</w:t>
      </w:r>
      <w:r>
        <w:rPr>
          <w:b/>
          <w:sz w:val="21"/>
          <w:szCs w:val="21"/>
        </w:rPr>
        <w:t>ua</w:t>
      </w:r>
      <w:r>
        <w:rPr>
          <w:b/>
          <w:spacing w:val="-2"/>
          <w:sz w:val="21"/>
          <w:szCs w:val="21"/>
        </w:rPr>
        <w:t>r</w:t>
      </w:r>
      <w:r>
        <w:rPr>
          <w:b/>
          <w:sz w:val="21"/>
          <w:szCs w:val="21"/>
        </w:rPr>
        <w:t xml:space="preserve">ea </w:t>
      </w:r>
      <w:r>
        <w:rPr>
          <w:b/>
          <w:spacing w:val="-3"/>
          <w:sz w:val="21"/>
          <w:szCs w:val="21"/>
        </w:rPr>
        <w:t>m</w:t>
      </w:r>
      <w:r>
        <w:rPr>
          <w:b/>
          <w:sz w:val="21"/>
          <w:szCs w:val="21"/>
        </w:rPr>
        <w:t>od</w:t>
      </w:r>
      <w:r>
        <w:rPr>
          <w:b/>
          <w:spacing w:val="-1"/>
          <w:sz w:val="21"/>
          <w:szCs w:val="21"/>
        </w:rPr>
        <w:t>i</w:t>
      </w:r>
      <w:r>
        <w:rPr>
          <w:b/>
          <w:spacing w:val="1"/>
          <w:sz w:val="21"/>
          <w:szCs w:val="21"/>
        </w:rPr>
        <w:t>f</w:t>
      </w:r>
      <w:r>
        <w:rPr>
          <w:b/>
          <w:spacing w:val="-1"/>
          <w:sz w:val="21"/>
          <w:szCs w:val="21"/>
        </w:rPr>
        <w:t>i</w:t>
      </w:r>
      <w:r>
        <w:rPr>
          <w:b/>
          <w:sz w:val="21"/>
          <w:szCs w:val="21"/>
        </w:rPr>
        <w:t>căr</w:t>
      </w:r>
      <w:r>
        <w:rPr>
          <w:b/>
          <w:spacing w:val="-1"/>
          <w:sz w:val="21"/>
          <w:szCs w:val="21"/>
        </w:rPr>
        <w:t>i</w:t>
      </w:r>
      <w:r>
        <w:rPr>
          <w:b/>
          <w:spacing w:val="-4"/>
          <w:sz w:val="21"/>
          <w:szCs w:val="21"/>
        </w:rPr>
        <w:t>l</w:t>
      </w:r>
      <w:r>
        <w:rPr>
          <w:b/>
          <w:sz w:val="21"/>
          <w:szCs w:val="21"/>
        </w:rPr>
        <w:t>or</w:t>
      </w:r>
    </w:p>
    <w:p w14:paraId="4EB09201" w14:textId="77777777" w:rsidR="00BD0345" w:rsidRDefault="00CA7BAD">
      <w:pPr>
        <w:spacing w:line="220" w:lineRule="exact"/>
        <w:ind w:left="298" w:right="3899"/>
        <w:jc w:val="both"/>
        <w:rPr>
          <w:sz w:val="21"/>
          <w:szCs w:val="21"/>
        </w:rPr>
      </w:pPr>
      <w:r>
        <w:rPr>
          <w:sz w:val="21"/>
          <w:szCs w:val="21"/>
        </w:rPr>
        <w:t>23.6.1-</w:t>
      </w:r>
      <w:r>
        <w:rPr>
          <w:spacing w:val="-3"/>
          <w:sz w:val="21"/>
          <w:szCs w:val="21"/>
        </w:rPr>
        <w:t xml:space="preserve"> </w:t>
      </w:r>
      <w:r>
        <w:rPr>
          <w:sz w:val="21"/>
          <w:szCs w:val="21"/>
        </w:rPr>
        <w:t>E</w:t>
      </w:r>
      <w:r>
        <w:rPr>
          <w:spacing w:val="-2"/>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 xml:space="preserve">ea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pacing w:val="1"/>
          <w:sz w:val="21"/>
          <w:szCs w:val="21"/>
        </w:rPr>
        <w:t>i</w:t>
      </w:r>
      <w:r>
        <w:rPr>
          <w:spacing w:val="-1"/>
          <w:sz w:val="21"/>
          <w:szCs w:val="21"/>
        </w:rPr>
        <w:t>l</w:t>
      </w:r>
      <w:r>
        <w:rPr>
          <w:sz w:val="21"/>
          <w:szCs w:val="21"/>
        </w:rPr>
        <w:t xml:space="preserve">or se </w:t>
      </w:r>
      <w:r>
        <w:rPr>
          <w:spacing w:val="-2"/>
          <w:sz w:val="21"/>
          <w:szCs w:val="21"/>
        </w:rPr>
        <w:t>v</w:t>
      </w:r>
      <w:r>
        <w:rPr>
          <w:sz w:val="21"/>
          <w:szCs w:val="21"/>
        </w:rPr>
        <w:t xml:space="preserve">a </w:t>
      </w:r>
      <w:r>
        <w:rPr>
          <w:spacing w:val="-1"/>
          <w:sz w:val="21"/>
          <w:szCs w:val="21"/>
        </w:rPr>
        <w:t>r</w:t>
      </w:r>
      <w:r>
        <w:rPr>
          <w:sz w:val="21"/>
          <w:szCs w:val="21"/>
        </w:rPr>
        <w:t>ea</w:t>
      </w:r>
      <w:r>
        <w:rPr>
          <w:spacing w:val="-1"/>
          <w:sz w:val="21"/>
          <w:szCs w:val="21"/>
        </w:rPr>
        <w:t>li</w:t>
      </w:r>
      <w:r>
        <w:rPr>
          <w:sz w:val="21"/>
          <w:szCs w:val="21"/>
        </w:rPr>
        <w:t xml:space="preserve">za </w:t>
      </w:r>
      <w:r>
        <w:rPr>
          <w:spacing w:val="-1"/>
          <w:sz w:val="21"/>
          <w:szCs w:val="21"/>
        </w:rPr>
        <w:t>î</w:t>
      </w:r>
      <w:r>
        <w:rPr>
          <w:sz w:val="21"/>
          <w:szCs w:val="21"/>
        </w:rPr>
        <w:t>n baza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or p</w:t>
      </w:r>
      <w:r>
        <w:rPr>
          <w:spacing w:val="-1"/>
          <w:sz w:val="21"/>
          <w:szCs w:val="21"/>
        </w:rPr>
        <w:t>ri</w:t>
      </w:r>
      <w:r>
        <w:rPr>
          <w:sz w:val="21"/>
          <w:szCs w:val="21"/>
        </w:rPr>
        <w:t>nc</w:t>
      </w:r>
      <w:r>
        <w:rPr>
          <w:spacing w:val="-1"/>
          <w:sz w:val="21"/>
          <w:szCs w:val="21"/>
        </w:rPr>
        <w:t>i</w:t>
      </w:r>
      <w:r>
        <w:rPr>
          <w:sz w:val="21"/>
          <w:szCs w:val="21"/>
        </w:rPr>
        <w:t>p</w:t>
      </w:r>
      <w:r>
        <w:rPr>
          <w:spacing w:val="-1"/>
          <w:sz w:val="21"/>
          <w:szCs w:val="21"/>
        </w:rPr>
        <w:t>ii</w:t>
      </w:r>
      <w:r>
        <w:rPr>
          <w:sz w:val="21"/>
          <w:szCs w:val="21"/>
        </w:rPr>
        <w:t>:</w:t>
      </w:r>
    </w:p>
    <w:p w14:paraId="66DE203B" w14:textId="77777777" w:rsidR="00BD0345" w:rsidRDefault="00CA7BAD">
      <w:pPr>
        <w:spacing w:before="1" w:line="240" w:lineRule="exact"/>
        <w:ind w:left="298" w:right="76"/>
        <w:jc w:val="both"/>
        <w:rPr>
          <w:sz w:val="21"/>
          <w:szCs w:val="21"/>
        </w:rPr>
      </w:pPr>
      <w:r>
        <w:t xml:space="preserve">- </w:t>
      </w:r>
      <w:r>
        <w:rPr>
          <w:spacing w:val="29"/>
        </w:rPr>
        <w:t xml:space="preserve"> </w:t>
      </w:r>
      <w:r>
        <w:rPr>
          <w:spacing w:val="-2"/>
          <w:sz w:val="21"/>
          <w:szCs w:val="21"/>
        </w:rPr>
        <w:t>F</w:t>
      </w:r>
      <w:r>
        <w:rPr>
          <w:spacing w:val="-1"/>
          <w:sz w:val="21"/>
          <w:szCs w:val="21"/>
        </w:rPr>
        <w:t>i</w:t>
      </w:r>
      <w:r>
        <w:rPr>
          <w:sz w:val="21"/>
          <w:szCs w:val="21"/>
        </w:rPr>
        <w:t>eca</w:t>
      </w:r>
      <w:r>
        <w:rPr>
          <w:spacing w:val="-1"/>
          <w:sz w:val="21"/>
          <w:szCs w:val="21"/>
        </w:rPr>
        <w:t>r</w:t>
      </w:r>
      <w:r>
        <w:rPr>
          <w:sz w:val="21"/>
          <w:szCs w:val="21"/>
        </w:rPr>
        <w:t>e</w:t>
      </w:r>
      <w:r>
        <w:rPr>
          <w:spacing w:val="6"/>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4"/>
          <w:sz w:val="21"/>
          <w:szCs w:val="21"/>
        </w:rPr>
        <w:t xml:space="preserve"> </w:t>
      </w:r>
      <w:r>
        <w:rPr>
          <w:spacing w:val="-2"/>
          <w:sz w:val="21"/>
          <w:szCs w:val="21"/>
        </w:rPr>
        <w:t>v</w:t>
      </w:r>
      <w:r>
        <w:rPr>
          <w:sz w:val="21"/>
          <w:szCs w:val="21"/>
        </w:rPr>
        <w:t>a</w:t>
      </w:r>
      <w:r>
        <w:rPr>
          <w:spacing w:val="4"/>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a</w:t>
      </w:r>
      <w:r>
        <w:rPr>
          <w:spacing w:val="-1"/>
          <w:sz w:val="21"/>
          <w:szCs w:val="21"/>
        </w:rPr>
        <w:t>t</w:t>
      </w:r>
      <w:r>
        <w:rPr>
          <w:sz w:val="21"/>
          <w:szCs w:val="21"/>
        </w:rPr>
        <w:t>ă</w:t>
      </w:r>
      <w:r>
        <w:rPr>
          <w:spacing w:val="4"/>
          <w:sz w:val="21"/>
          <w:szCs w:val="21"/>
        </w:rPr>
        <w:t xml:space="preserve"> </w:t>
      </w:r>
      <w:r>
        <w:rPr>
          <w:sz w:val="21"/>
          <w:szCs w:val="21"/>
        </w:rPr>
        <w:t>pe</w:t>
      </w:r>
      <w:r>
        <w:rPr>
          <w:spacing w:val="4"/>
          <w:sz w:val="21"/>
          <w:szCs w:val="21"/>
        </w:rPr>
        <w:t xml:space="preserve"> </w:t>
      </w:r>
      <w:r>
        <w:rPr>
          <w:sz w:val="21"/>
          <w:szCs w:val="21"/>
        </w:rPr>
        <w:t>baza</w:t>
      </w:r>
      <w:r>
        <w:rPr>
          <w:spacing w:val="1"/>
          <w:sz w:val="21"/>
          <w:szCs w:val="21"/>
        </w:rPr>
        <w:t xml:space="preserve"> </w:t>
      </w:r>
      <w:r>
        <w:rPr>
          <w:sz w:val="21"/>
          <w:szCs w:val="21"/>
        </w:rPr>
        <w:t>unor</w:t>
      </w:r>
      <w:r>
        <w:rPr>
          <w:spacing w:val="3"/>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w:t>
      </w:r>
      <w:r>
        <w:rPr>
          <w:spacing w:val="-1"/>
          <w:sz w:val="21"/>
          <w:szCs w:val="21"/>
        </w:rPr>
        <w:t>r</w:t>
      </w:r>
      <w:r>
        <w:rPr>
          <w:sz w:val="21"/>
          <w:szCs w:val="21"/>
        </w:rPr>
        <w:t>i s</w:t>
      </w:r>
      <w:r>
        <w:rPr>
          <w:spacing w:val="-2"/>
          <w:sz w:val="21"/>
          <w:szCs w:val="21"/>
        </w:rPr>
        <w:t>i</w:t>
      </w:r>
      <w:r>
        <w:rPr>
          <w:spacing w:val="-1"/>
          <w:sz w:val="21"/>
          <w:szCs w:val="21"/>
        </w:rPr>
        <w:t>mil</w:t>
      </w:r>
      <w:r>
        <w:rPr>
          <w:sz w:val="21"/>
          <w:szCs w:val="21"/>
        </w:rPr>
        <w:t>a</w:t>
      </w:r>
      <w:r>
        <w:rPr>
          <w:spacing w:val="-1"/>
          <w:sz w:val="21"/>
          <w:szCs w:val="21"/>
        </w:rPr>
        <w:t>r</w:t>
      </w:r>
      <w:r>
        <w:rPr>
          <w:sz w:val="21"/>
          <w:szCs w:val="21"/>
        </w:rPr>
        <w:t>e</w:t>
      </w:r>
      <w:r>
        <w:rPr>
          <w:spacing w:val="4"/>
          <w:sz w:val="21"/>
          <w:szCs w:val="21"/>
        </w:rPr>
        <w:t xml:space="preserve"> </w:t>
      </w:r>
      <w:r>
        <w:rPr>
          <w:sz w:val="21"/>
          <w:szCs w:val="21"/>
        </w:rPr>
        <w:t>d</w:t>
      </w:r>
      <w:r>
        <w:rPr>
          <w:spacing w:val="-1"/>
          <w:sz w:val="21"/>
          <w:szCs w:val="21"/>
        </w:rPr>
        <w:t>i</w:t>
      </w:r>
      <w:r>
        <w:rPr>
          <w:sz w:val="21"/>
          <w:szCs w:val="21"/>
        </w:rPr>
        <w:t>n</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4"/>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2"/>
          <w:sz w:val="21"/>
          <w:szCs w:val="21"/>
        </w:rPr>
        <w:t xml:space="preserve"> </w:t>
      </w:r>
      <w:r>
        <w:rPr>
          <w:sz w:val="21"/>
          <w:szCs w:val="21"/>
        </w:rPr>
        <w:t>a</w:t>
      </w:r>
      <w:r>
        <w:rPr>
          <w:spacing w:val="4"/>
          <w:sz w:val="21"/>
          <w:szCs w:val="21"/>
        </w:rPr>
        <w:t xml:space="preserve"> </w:t>
      </w:r>
      <w:r>
        <w:rPr>
          <w:sz w:val="21"/>
          <w:szCs w:val="21"/>
        </w:rPr>
        <w:t>p</w:t>
      </w:r>
      <w:r>
        <w:rPr>
          <w:spacing w:val="-1"/>
          <w:sz w:val="21"/>
          <w:szCs w:val="21"/>
        </w:rPr>
        <w:t>r</w:t>
      </w:r>
      <w:r>
        <w:rPr>
          <w:sz w:val="21"/>
          <w:szCs w:val="21"/>
        </w:rPr>
        <w:t>e</w:t>
      </w:r>
      <w:r>
        <w:rPr>
          <w:spacing w:val="-1"/>
          <w:sz w:val="21"/>
          <w:szCs w:val="21"/>
        </w:rPr>
        <w:t>t</w:t>
      </w:r>
      <w:r>
        <w:rPr>
          <w:sz w:val="21"/>
          <w:szCs w:val="21"/>
        </w:rPr>
        <w:t>u</w:t>
      </w:r>
      <w:r>
        <w:rPr>
          <w:spacing w:val="-1"/>
          <w:sz w:val="21"/>
          <w:szCs w:val="21"/>
        </w:rPr>
        <w:t>r</w:t>
      </w:r>
      <w:r>
        <w:rPr>
          <w:spacing w:val="1"/>
          <w:sz w:val="21"/>
          <w:szCs w:val="21"/>
        </w:rPr>
        <w:t>i</w:t>
      </w:r>
      <w:r>
        <w:rPr>
          <w:spacing w:val="-1"/>
          <w:sz w:val="21"/>
          <w:szCs w:val="21"/>
        </w:rPr>
        <w:t>l</w:t>
      </w:r>
      <w:r>
        <w:rPr>
          <w:sz w:val="21"/>
          <w:szCs w:val="21"/>
        </w:rPr>
        <w:t>or</w:t>
      </w:r>
      <w:r>
        <w:rPr>
          <w:spacing w:val="3"/>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w:t>
      </w:r>
      <w:r>
        <w:rPr>
          <w:spacing w:val="-1"/>
          <w:sz w:val="21"/>
          <w:szCs w:val="21"/>
        </w:rPr>
        <w:t>t</w:t>
      </w:r>
      <w:r>
        <w:rPr>
          <w:sz w:val="21"/>
          <w:szCs w:val="21"/>
        </w:rPr>
        <w:t>e</w:t>
      </w:r>
      <w:r>
        <w:rPr>
          <w:spacing w:val="7"/>
          <w:sz w:val="21"/>
          <w:szCs w:val="21"/>
        </w:rPr>
        <w:t xml:space="preserve"> </w:t>
      </w:r>
      <w:r>
        <w:rPr>
          <w:spacing w:val="-1"/>
          <w:sz w:val="21"/>
          <w:szCs w:val="21"/>
        </w:rPr>
        <w:t>i</w:t>
      </w:r>
      <w:r>
        <w:rPr>
          <w:sz w:val="21"/>
          <w:szCs w:val="21"/>
        </w:rPr>
        <w:t>n</w:t>
      </w:r>
      <w:r>
        <w:rPr>
          <w:spacing w:val="4"/>
          <w:sz w:val="21"/>
          <w:szCs w:val="21"/>
        </w:rPr>
        <w:t xml:space="preserve"> </w:t>
      </w:r>
      <w:r>
        <w:rPr>
          <w:sz w:val="21"/>
          <w:szCs w:val="21"/>
        </w:rPr>
        <w:t>c</w:t>
      </w:r>
      <w:r>
        <w:rPr>
          <w:spacing w:val="2"/>
          <w:sz w:val="21"/>
          <w:szCs w:val="21"/>
        </w:rPr>
        <w:t>a</w:t>
      </w:r>
      <w:r>
        <w:rPr>
          <w:sz w:val="21"/>
          <w:szCs w:val="21"/>
        </w:rPr>
        <w:t>d</w:t>
      </w:r>
      <w:r>
        <w:rPr>
          <w:spacing w:val="-1"/>
          <w:sz w:val="21"/>
          <w:szCs w:val="21"/>
        </w:rPr>
        <w:t>r</w:t>
      </w:r>
      <w:r>
        <w:rPr>
          <w:sz w:val="21"/>
          <w:szCs w:val="21"/>
        </w:rPr>
        <w:t xml:space="preserve">ul </w:t>
      </w:r>
      <w:r>
        <w:rPr>
          <w:spacing w:val="-1"/>
          <w:sz w:val="21"/>
          <w:szCs w:val="21"/>
        </w:rPr>
        <w:t>li</w:t>
      </w:r>
      <w:r>
        <w:rPr>
          <w:sz w:val="21"/>
          <w:szCs w:val="21"/>
        </w:rPr>
        <w:t>s</w:t>
      </w:r>
      <w:r>
        <w:rPr>
          <w:spacing w:val="-2"/>
          <w:sz w:val="21"/>
          <w:szCs w:val="21"/>
        </w:rPr>
        <w:t>t</w:t>
      </w:r>
      <w:r>
        <w:rPr>
          <w:sz w:val="21"/>
          <w:szCs w:val="21"/>
        </w:rPr>
        <w:t>e</w:t>
      </w:r>
      <w:r>
        <w:rPr>
          <w:spacing w:val="-1"/>
          <w:sz w:val="21"/>
          <w:szCs w:val="21"/>
        </w:rPr>
        <w:t>l</w:t>
      </w:r>
      <w:r>
        <w:rPr>
          <w:sz w:val="21"/>
          <w:szCs w:val="21"/>
        </w:rPr>
        <w:t>or de can</w:t>
      </w:r>
      <w:r>
        <w:rPr>
          <w:spacing w:val="-2"/>
          <w:sz w:val="21"/>
          <w:szCs w:val="21"/>
        </w:rPr>
        <w:t>t</w:t>
      </w:r>
      <w:r>
        <w:rPr>
          <w:spacing w:val="-1"/>
          <w:sz w:val="21"/>
          <w:szCs w:val="21"/>
        </w:rPr>
        <w:t>it</w:t>
      </w:r>
      <w:r>
        <w:rPr>
          <w:sz w:val="21"/>
          <w:szCs w:val="21"/>
        </w:rPr>
        <w:t>a</w:t>
      </w:r>
      <w:r>
        <w:rPr>
          <w:spacing w:val="-1"/>
          <w:sz w:val="21"/>
          <w:szCs w:val="21"/>
        </w:rPr>
        <w:t>ti</w:t>
      </w:r>
      <w:r>
        <w:rPr>
          <w:sz w:val="21"/>
          <w:szCs w:val="21"/>
        </w:rPr>
        <w:t>.</w:t>
      </w:r>
    </w:p>
    <w:p w14:paraId="7287588A" w14:textId="77777777" w:rsidR="00BD0345" w:rsidRDefault="00CA7BAD">
      <w:pPr>
        <w:spacing w:before="2" w:line="240" w:lineRule="exact"/>
        <w:ind w:left="298" w:right="74"/>
        <w:jc w:val="both"/>
        <w:rPr>
          <w:sz w:val="21"/>
          <w:szCs w:val="21"/>
        </w:rPr>
      </w:pPr>
      <w:r>
        <w:t xml:space="preserve">- </w:t>
      </w:r>
      <w:r>
        <w:rPr>
          <w:spacing w:val="47"/>
        </w:rPr>
        <w:t xml:space="preserve"> </w:t>
      </w:r>
      <w:r>
        <w:rPr>
          <w:spacing w:val="1"/>
          <w:sz w:val="21"/>
          <w:szCs w:val="21"/>
        </w:rPr>
        <w:t>D</w:t>
      </w:r>
      <w:r>
        <w:rPr>
          <w:sz w:val="21"/>
          <w:szCs w:val="21"/>
        </w:rPr>
        <w:t>acă</w:t>
      </w:r>
      <w:r>
        <w:rPr>
          <w:spacing w:val="-10"/>
          <w:sz w:val="21"/>
          <w:szCs w:val="21"/>
        </w:rPr>
        <w:t xml:space="preserve"> </w:t>
      </w:r>
      <w:r>
        <w:rPr>
          <w:spacing w:val="-2"/>
          <w:sz w:val="21"/>
          <w:szCs w:val="21"/>
        </w:rPr>
        <w:t>n</w:t>
      </w:r>
      <w:r>
        <w:rPr>
          <w:sz w:val="21"/>
          <w:szCs w:val="21"/>
        </w:rPr>
        <w:t>u</w:t>
      </w:r>
      <w:r>
        <w:rPr>
          <w:spacing w:val="-9"/>
          <w:sz w:val="21"/>
          <w:szCs w:val="21"/>
        </w:rPr>
        <w:t xml:space="preserve"> </w:t>
      </w:r>
      <w:r>
        <w:rPr>
          <w:sz w:val="21"/>
          <w:szCs w:val="21"/>
        </w:rPr>
        <w:t>ex</w:t>
      </w:r>
      <w:r>
        <w:rPr>
          <w:spacing w:val="-1"/>
          <w:sz w:val="21"/>
          <w:szCs w:val="21"/>
        </w:rPr>
        <w:t>i</w:t>
      </w:r>
      <w:r>
        <w:rPr>
          <w:sz w:val="21"/>
          <w:szCs w:val="21"/>
        </w:rPr>
        <w:t>s</w:t>
      </w:r>
      <w:r>
        <w:rPr>
          <w:spacing w:val="-2"/>
          <w:sz w:val="21"/>
          <w:szCs w:val="21"/>
        </w:rPr>
        <w:t>t</w:t>
      </w:r>
      <w:r>
        <w:rPr>
          <w:sz w:val="21"/>
          <w:szCs w:val="21"/>
        </w:rPr>
        <w:t>ă</w:t>
      </w:r>
      <w:r>
        <w:rPr>
          <w:spacing w:val="-9"/>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w:t>
      </w:r>
      <w:r>
        <w:rPr>
          <w:spacing w:val="-1"/>
          <w:sz w:val="21"/>
          <w:szCs w:val="21"/>
        </w:rPr>
        <w:t>r</w:t>
      </w:r>
      <w:r>
        <w:rPr>
          <w:sz w:val="21"/>
          <w:szCs w:val="21"/>
        </w:rPr>
        <w:t>i</w:t>
      </w:r>
      <w:r>
        <w:rPr>
          <w:spacing w:val="-10"/>
          <w:sz w:val="21"/>
          <w:szCs w:val="21"/>
        </w:rPr>
        <w:t xml:space="preserve"> </w:t>
      </w:r>
      <w:r>
        <w:rPr>
          <w:sz w:val="21"/>
          <w:szCs w:val="21"/>
        </w:rPr>
        <w:t>si</w:t>
      </w:r>
      <w:r>
        <w:rPr>
          <w:spacing w:val="-4"/>
          <w:sz w:val="21"/>
          <w:szCs w:val="21"/>
        </w:rPr>
        <w:t>m</w:t>
      </w:r>
      <w:r>
        <w:rPr>
          <w:spacing w:val="1"/>
          <w:sz w:val="21"/>
          <w:szCs w:val="21"/>
        </w:rPr>
        <w:t>i</w:t>
      </w:r>
      <w:r>
        <w:rPr>
          <w:spacing w:val="-1"/>
          <w:sz w:val="21"/>
          <w:szCs w:val="21"/>
        </w:rPr>
        <w:t>l</w:t>
      </w:r>
      <w:r>
        <w:rPr>
          <w:sz w:val="21"/>
          <w:szCs w:val="21"/>
        </w:rPr>
        <w:t>a</w:t>
      </w:r>
      <w:r>
        <w:rPr>
          <w:spacing w:val="1"/>
          <w:sz w:val="21"/>
          <w:szCs w:val="21"/>
        </w:rPr>
        <w:t>r</w:t>
      </w:r>
      <w:r>
        <w:rPr>
          <w:sz w:val="21"/>
          <w:szCs w:val="21"/>
        </w:rPr>
        <w:t>e</w:t>
      </w:r>
      <w:r>
        <w:rPr>
          <w:spacing w:val="-9"/>
          <w:sz w:val="21"/>
          <w:szCs w:val="21"/>
        </w:rPr>
        <w:t xml:space="preserve"> </w:t>
      </w:r>
      <w:r>
        <w:rPr>
          <w:sz w:val="21"/>
          <w:szCs w:val="21"/>
        </w:rPr>
        <w:t>pen</w:t>
      </w:r>
      <w:r>
        <w:rPr>
          <w:spacing w:val="-1"/>
          <w:sz w:val="21"/>
          <w:szCs w:val="21"/>
        </w:rPr>
        <w:t>tr</w:t>
      </w:r>
      <w:r>
        <w:rPr>
          <w:sz w:val="21"/>
          <w:szCs w:val="21"/>
        </w:rPr>
        <w:t>u</w:t>
      </w:r>
      <w:r>
        <w:rPr>
          <w:spacing w:val="-9"/>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a</w:t>
      </w:r>
      <w:r>
        <w:rPr>
          <w:spacing w:val="-1"/>
          <w:sz w:val="21"/>
          <w:szCs w:val="21"/>
        </w:rPr>
        <w:t>r</w:t>
      </w:r>
      <w:r>
        <w:rPr>
          <w:sz w:val="21"/>
          <w:szCs w:val="21"/>
        </w:rPr>
        <w:t>ea</w:t>
      </w:r>
      <w:r>
        <w:rPr>
          <w:spacing w:val="-10"/>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pacing w:val="-1"/>
          <w:sz w:val="21"/>
          <w:szCs w:val="21"/>
        </w:rPr>
        <w:t>ii</w:t>
      </w:r>
      <w:r>
        <w:rPr>
          <w:sz w:val="21"/>
          <w:szCs w:val="21"/>
        </w:rPr>
        <w:t>,</w:t>
      </w:r>
      <w:r>
        <w:rPr>
          <w:spacing w:val="-9"/>
          <w:sz w:val="21"/>
          <w:szCs w:val="21"/>
        </w:rPr>
        <w:t xml:space="preserve"> </w:t>
      </w:r>
      <w:r>
        <w:rPr>
          <w:sz w:val="21"/>
          <w:szCs w:val="21"/>
        </w:rPr>
        <w:t>ace</w:t>
      </w:r>
      <w:r>
        <w:rPr>
          <w:spacing w:val="-1"/>
          <w:sz w:val="21"/>
          <w:szCs w:val="21"/>
        </w:rPr>
        <w:t>st</w:t>
      </w:r>
      <w:r>
        <w:rPr>
          <w:sz w:val="21"/>
          <w:szCs w:val="21"/>
        </w:rPr>
        <w:t>a</w:t>
      </w:r>
      <w:r>
        <w:rPr>
          <w:spacing w:val="-9"/>
          <w:sz w:val="21"/>
          <w:szCs w:val="21"/>
        </w:rPr>
        <w:t xml:space="preserve"> </w:t>
      </w:r>
      <w:r>
        <w:rPr>
          <w:sz w:val="21"/>
          <w:szCs w:val="21"/>
        </w:rPr>
        <w:t>se</w:t>
      </w:r>
      <w:r>
        <w:rPr>
          <w:spacing w:val="-8"/>
          <w:sz w:val="21"/>
          <w:szCs w:val="21"/>
        </w:rPr>
        <w:t xml:space="preserve"> </w:t>
      </w:r>
      <w:r>
        <w:rPr>
          <w:spacing w:val="-2"/>
          <w:sz w:val="21"/>
          <w:szCs w:val="21"/>
        </w:rPr>
        <w:t>v</w:t>
      </w:r>
      <w:r>
        <w:rPr>
          <w:sz w:val="21"/>
          <w:szCs w:val="21"/>
        </w:rPr>
        <w:t>a</w:t>
      </w:r>
      <w:r>
        <w:rPr>
          <w:spacing w:val="-9"/>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a</w:t>
      </w:r>
      <w:r>
        <w:rPr>
          <w:spacing w:val="-9"/>
          <w:sz w:val="21"/>
          <w:szCs w:val="21"/>
        </w:rPr>
        <w:t xml:space="preserve"> </w:t>
      </w:r>
      <w:r>
        <w:rPr>
          <w:sz w:val="21"/>
          <w:szCs w:val="21"/>
        </w:rPr>
        <w:t>po</w:t>
      </w:r>
      <w:r>
        <w:rPr>
          <w:spacing w:val="-1"/>
          <w:sz w:val="21"/>
          <w:szCs w:val="21"/>
        </w:rPr>
        <w:t>tr</w:t>
      </w:r>
      <w:r>
        <w:rPr>
          <w:spacing w:val="1"/>
          <w:sz w:val="21"/>
          <w:szCs w:val="21"/>
        </w:rPr>
        <w:t>i</w:t>
      </w:r>
      <w:r>
        <w:rPr>
          <w:spacing w:val="-2"/>
          <w:sz w:val="21"/>
          <w:szCs w:val="21"/>
        </w:rPr>
        <w:t>v</w:t>
      </w:r>
      <w:r>
        <w:rPr>
          <w:spacing w:val="1"/>
          <w:sz w:val="21"/>
          <w:szCs w:val="21"/>
        </w:rPr>
        <w:t>i</w:t>
      </w:r>
      <w:r>
        <w:rPr>
          <w:sz w:val="21"/>
          <w:szCs w:val="21"/>
        </w:rPr>
        <w:t>t</w:t>
      </w:r>
      <w:r>
        <w:rPr>
          <w:spacing w:val="-10"/>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w:t>
      </w:r>
      <w:r>
        <w:rPr>
          <w:spacing w:val="-1"/>
          <w:sz w:val="21"/>
          <w:szCs w:val="21"/>
        </w:rPr>
        <w:t>l</w:t>
      </w:r>
      <w:r>
        <w:rPr>
          <w:sz w:val="21"/>
          <w:szCs w:val="21"/>
        </w:rPr>
        <w:t>ui</w:t>
      </w:r>
      <w:r>
        <w:rPr>
          <w:spacing w:val="-10"/>
          <w:sz w:val="21"/>
          <w:szCs w:val="21"/>
        </w:rPr>
        <w:t xml:space="preserve"> </w:t>
      </w:r>
      <w:r>
        <w:rPr>
          <w:spacing w:val="-1"/>
          <w:sz w:val="21"/>
          <w:szCs w:val="21"/>
        </w:rPr>
        <w:t>r</w:t>
      </w:r>
      <w:r>
        <w:rPr>
          <w:sz w:val="21"/>
          <w:szCs w:val="21"/>
        </w:rPr>
        <w:t>ezonab</w:t>
      </w:r>
      <w:r>
        <w:rPr>
          <w:spacing w:val="-2"/>
          <w:sz w:val="21"/>
          <w:szCs w:val="21"/>
        </w:rPr>
        <w:t>i</w:t>
      </w:r>
      <w:r>
        <w:rPr>
          <w:sz w:val="21"/>
          <w:szCs w:val="21"/>
        </w:rPr>
        <w:t>l</w:t>
      </w:r>
      <w:r>
        <w:rPr>
          <w:spacing w:val="-10"/>
          <w:sz w:val="21"/>
          <w:szCs w:val="21"/>
        </w:rPr>
        <w:t xml:space="preserve"> </w:t>
      </w:r>
      <w:r>
        <w:rPr>
          <w:sz w:val="21"/>
          <w:szCs w:val="21"/>
        </w:rPr>
        <w:t>al</w:t>
      </w:r>
      <w:r>
        <w:rPr>
          <w:spacing w:val="-10"/>
          <w:sz w:val="21"/>
          <w:szCs w:val="21"/>
        </w:rPr>
        <w:t xml:space="preserve"> </w:t>
      </w:r>
      <w:r>
        <w:rPr>
          <w:spacing w:val="-1"/>
          <w:sz w:val="21"/>
          <w:szCs w:val="21"/>
        </w:rPr>
        <w:t>r</w:t>
      </w:r>
      <w:r>
        <w:rPr>
          <w:sz w:val="21"/>
          <w:szCs w:val="21"/>
        </w:rPr>
        <w:t>e</w:t>
      </w:r>
      <w:r>
        <w:rPr>
          <w:spacing w:val="-1"/>
          <w:sz w:val="21"/>
          <w:szCs w:val="21"/>
        </w:rPr>
        <w:t>s</w:t>
      </w:r>
      <w:r>
        <w:rPr>
          <w:sz w:val="21"/>
          <w:szCs w:val="21"/>
        </w:rPr>
        <w:t>u</w:t>
      </w:r>
      <w:r>
        <w:rPr>
          <w:spacing w:val="-1"/>
          <w:sz w:val="21"/>
          <w:szCs w:val="21"/>
        </w:rPr>
        <w:t>r</w:t>
      </w:r>
      <w:r>
        <w:rPr>
          <w:sz w:val="21"/>
          <w:szCs w:val="21"/>
        </w:rPr>
        <w:t>s</w:t>
      </w:r>
      <w:r>
        <w:rPr>
          <w:spacing w:val="1"/>
          <w:sz w:val="21"/>
          <w:szCs w:val="21"/>
        </w:rPr>
        <w:t>e</w:t>
      </w:r>
      <w:r>
        <w:rPr>
          <w:spacing w:val="-1"/>
          <w:sz w:val="21"/>
          <w:szCs w:val="21"/>
        </w:rPr>
        <w:t>l</w:t>
      </w:r>
      <w:r>
        <w:rPr>
          <w:sz w:val="21"/>
          <w:szCs w:val="21"/>
        </w:rPr>
        <w:t>or nece</w:t>
      </w:r>
      <w:r>
        <w:rPr>
          <w:spacing w:val="-1"/>
          <w:sz w:val="21"/>
          <w:szCs w:val="21"/>
        </w:rPr>
        <w:t>s</w:t>
      </w:r>
      <w:r>
        <w:rPr>
          <w:sz w:val="21"/>
          <w:szCs w:val="21"/>
        </w:rPr>
        <w:t>a</w:t>
      </w:r>
      <w:r>
        <w:rPr>
          <w:spacing w:val="-1"/>
          <w:sz w:val="21"/>
          <w:szCs w:val="21"/>
        </w:rPr>
        <w:t>r</w:t>
      </w:r>
      <w:r>
        <w:rPr>
          <w:sz w:val="21"/>
          <w:szCs w:val="21"/>
        </w:rPr>
        <w:t>e</w:t>
      </w:r>
      <w:r>
        <w:rPr>
          <w:spacing w:val="32"/>
          <w:sz w:val="21"/>
          <w:szCs w:val="21"/>
        </w:rPr>
        <w:t xml:space="preserve"> </w:t>
      </w:r>
      <w:r>
        <w:rPr>
          <w:sz w:val="21"/>
          <w:szCs w:val="21"/>
        </w:rPr>
        <w:t>pen</w:t>
      </w:r>
      <w:r>
        <w:rPr>
          <w:spacing w:val="-1"/>
          <w:sz w:val="21"/>
          <w:szCs w:val="21"/>
        </w:rPr>
        <w:t>tr</w:t>
      </w:r>
      <w:r>
        <w:rPr>
          <w:sz w:val="21"/>
          <w:szCs w:val="21"/>
        </w:rPr>
        <w:t>u</w:t>
      </w:r>
      <w:r>
        <w:rPr>
          <w:spacing w:val="32"/>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pacing w:val="2"/>
          <w:sz w:val="21"/>
          <w:szCs w:val="21"/>
        </w:rPr>
        <w:t>a</w:t>
      </w:r>
      <w:r>
        <w:rPr>
          <w:spacing w:val="-1"/>
          <w:sz w:val="21"/>
          <w:szCs w:val="21"/>
        </w:rPr>
        <w:t>r</w:t>
      </w:r>
      <w:r>
        <w:rPr>
          <w:sz w:val="21"/>
          <w:szCs w:val="21"/>
        </w:rPr>
        <w:t>ea</w:t>
      </w:r>
      <w:r>
        <w:rPr>
          <w:spacing w:val="31"/>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pacing w:val="1"/>
          <w:sz w:val="21"/>
          <w:szCs w:val="21"/>
        </w:rPr>
        <w:t>i</w:t>
      </w:r>
      <w:r>
        <w:rPr>
          <w:spacing w:val="-1"/>
          <w:sz w:val="21"/>
          <w:szCs w:val="21"/>
        </w:rPr>
        <w:t>i</w:t>
      </w:r>
      <w:r>
        <w:rPr>
          <w:sz w:val="21"/>
          <w:szCs w:val="21"/>
        </w:rPr>
        <w:t>,</w:t>
      </w:r>
      <w:r>
        <w:rPr>
          <w:spacing w:val="32"/>
          <w:sz w:val="21"/>
          <w:szCs w:val="21"/>
        </w:rPr>
        <w:t xml:space="preserve"> </w:t>
      </w:r>
      <w:r>
        <w:rPr>
          <w:spacing w:val="-1"/>
          <w:sz w:val="21"/>
          <w:szCs w:val="21"/>
        </w:rPr>
        <w:t>l</w:t>
      </w:r>
      <w:r>
        <w:rPr>
          <w:sz w:val="21"/>
          <w:szCs w:val="21"/>
        </w:rPr>
        <w:t>a</w:t>
      </w:r>
      <w:r>
        <w:rPr>
          <w:spacing w:val="32"/>
          <w:sz w:val="21"/>
          <w:szCs w:val="21"/>
        </w:rPr>
        <w:t xml:space="preserve"> </w:t>
      </w:r>
      <w:r>
        <w:rPr>
          <w:sz w:val="21"/>
          <w:szCs w:val="21"/>
        </w:rPr>
        <w:t>ca</w:t>
      </w:r>
      <w:r>
        <w:rPr>
          <w:spacing w:val="-1"/>
          <w:sz w:val="21"/>
          <w:szCs w:val="21"/>
        </w:rPr>
        <w:t>r</w:t>
      </w:r>
      <w:r>
        <w:rPr>
          <w:sz w:val="21"/>
          <w:szCs w:val="21"/>
        </w:rPr>
        <w:t>e</w:t>
      </w:r>
      <w:r>
        <w:rPr>
          <w:spacing w:val="32"/>
          <w:sz w:val="21"/>
          <w:szCs w:val="21"/>
        </w:rPr>
        <w:t xml:space="preserve"> </w:t>
      </w:r>
      <w:r>
        <w:rPr>
          <w:sz w:val="21"/>
          <w:szCs w:val="21"/>
        </w:rPr>
        <w:t>se</w:t>
      </w:r>
      <w:r>
        <w:rPr>
          <w:spacing w:val="31"/>
          <w:sz w:val="21"/>
          <w:szCs w:val="21"/>
        </w:rPr>
        <w:t xml:space="preserve"> </w:t>
      </w:r>
      <w:r>
        <w:rPr>
          <w:sz w:val="21"/>
          <w:szCs w:val="21"/>
        </w:rPr>
        <w:t>adaugă</w:t>
      </w:r>
      <w:r>
        <w:rPr>
          <w:spacing w:val="31"/>
          <w:sz w:val="21"/>
          <w:szCs w:val="21"/>
        </w:rPr>
        <w:t xml:space="preserve"> </w:t>
      </w:r>
      <w:r>
        <w:rPr>
          <w:sz w:val="21"/>
          <w:szCs w:val="21"/>
        </w:rPr>
        <w:t>un</w:t>
      </w:r>
      <w:r>
        <w:rPr>
          <w:spacing w:val="29"/>
          <w:sz w:val="21"/>
          <w:szCs w:val="21"/>
        </w:rPr>
        <w:t xml:space="preserve"> </w:t>
      </w:r>
      <w:r>
        <w:rPr>
          <w:sz w:val="21"/>
          <w:szCs w:val="21"/>
        </w:rPr>
        <w:t>p</w:t>
      </w:r>
      <w:r>
        <w:rPr>
          <w:spacing w:val="-1"/>
          <w:sz w:val="21"/>
          <w:szCs w:val="21"/>
        </w:rPr>
        <w:t>r</w:t>
      </w:r>
      <w:r>
        <w:rPr>
          <w:sz w:val="21"/>
          <w:szCs w:val="21"/>
        </w:rPr>
        <w:t>o</w:t>
      </w:r>
      <w:r>
        <w:rPr>
          <w:spacing w:val="-1"/>
          <w:sz w:val="21"/>
          <w:szCs w:val="21"/>
        </w:rPr>
        <w:t>fi</w:t>
      </w:r>
      <w:r>
        <w:rPr>
          <w:sz w:val="21"/>
          <w:szCs w:val="21"/>
        </w:rPr>
        <w:t>t</w:t>
      </w:r>
      <w:r>
        <w:rPr>
          <w:spacing w:val="31"/>
          <w:sz w:val="21"/>
          <w:szCs w:val="21"/>
        </w:rPr>
        <w:t xml:space="preserve"> </w:t>
      </w:r>
      <w:r>
        <w:rPr>
          <w:spacing w:val="-1"/>
          <w:sz w:val="21"/>
          <w:szCs w:val="21"/>
        </w:rPr>
        <w:t>r</w:t>
      </w:r>
      <w:r>
        <w:rPr>
          <w:sz w:val="21"/>
          <w:szCs w:val="21"/>
        </w:rPr>
        <w:t>ezonab</w:t>
      </w:r>
      <w:r>
        <w:rPr>
          <w:spacing w:val="-2"/>
          <w:sz w:val="21"/>
          <w:szCs w:val="21"/>
        </w:rPr>
        <w:t>i</w:t>
      </w:r>
      <w:r>
        <w:rPr>
          <w:sz w:val="21"/>
          <w:szCs w:val="21"/>
        </w:rPr>
        <w:t>l</w:t>
      </w:r>
      <w:r>
        <w:rPr>
          <w:spacing w:val="31"/>
          <w:sz w:val="21"/>
          <w:szCs w:val="21"/>
        </w:rPr>
        <w:t xml:space="preserve"> </w:t>
      </w:r>
      <w:r>
        <w:rPr>
          <w:sz w:val="21"/>
          <w:szCs w:val="21"/>
        </w:rPr>
        <w:t>s</w:t>
      </w:r>
      <w:r>
        <w:rPr>
          <w:spacing w:val="-1"/>
          <w:sz w:val="21"/>
          <w:szCs w:val="21"/>
        </w:rPr>
        <w:t>a</w:t>
      </w:r>
      <w:r>
        <w:rPr>
          <w:sz w:val="21"/>
          <w:szCs w:val="21"/>
        </w:rPr>
        <w:t>u</w:t>
      </w:r>
      <w:r>
        <w:rPr>
          <w:spacing w:val="32"/>
          <w:sz w:val="21"/>
          <w:szCs w:val="21"/>
        </w:rPr>
        <w:t xml:space="preserve"> </w:t>
      </w:r>
      <w:r>
        <w:rPr>
          <w:sz w:val="21"/>
          <w:szCs w:val="21"/>
        </w:rPr>
        <w:t>p</w:t>
      </w:r>
      <w:r>
        <w:rPr>
          <w:spacing w:val="-1"/>
          <w:sz w:val="21"/>
          <w:szCs w:val="21"/>
        </w:rPr>
        <w:t>r</w:t>
      </w:r>
      <w:r>
        <w:rPr>
          <w:sz w:val="21"/>
          <w:szCs w:val="21"/>
        </w:rPr>
        <w:t>o</w:t>
      </w:r>
      <w:r>
        <w:rPr>
          <w:spacing w:val="-1"/>
          <w:sz w:val="21"/>
          <w:szCs w:val="21"/>
        </w:rPr>
        <w:t>fit</w:t>
      </w:r>
      <w:r>
        <w:rPr>
          <w:sz w:val="21"/>
          <w:szCs w:val="21"/>
        </w:rPr>
        <w:t>ul</w:t>
      </w:r>
      <w:r>
        <w:rPr>
          <w:spacing w:val="34"/>
          <w:sz w:val="21"/>
          <w:szCs w:val="21"/>
        </w:rPr>
        <w:t xml:space="preserve"> </w:t>
      </w:r>
      <w:r>
        <w:rPr>
          <w:sz w:val="21"/>
          <w:szCs w:val="21"/>
        </w:rPr>
        <w:t>dec</w:t>
      </w:r>
      <w:r>
        <w:rPr>
          <w:spacing w:val="-1"/>
          <w:sz w:val="21"/>
          <w:szCs w:val="21"/>
        </w:rPr>
        <w:t>l</w:t>
      </w:r>
      <w:r>
        <w:rPr>
          <w:sz w:val="21"/>
          <w:szCs w:val="21"/>
        </w:rPr>
        <w:t>a</w:t>
      </w:r>
      <w:r>
        <w:rPr>
          <w:spacing w:val="-1"/>
          <w:sz w:val="21"/>
          <w:szCs w:val="21"/>
        </w:rPr>
        <w:t>r</w:t>
      </w:r>
      <w:r>
        <w:rPr>
          <w:sz w:val="21"/>
          <w:szCs w:val="21"/>
        </w:rPr>
        <w:t>at</w:t>
      </w:r>
      <w:r>
        <w:rPr>
          <w:spacing w:val="31"/>
          <w:sz w:val="21"/>
          <w:szCs w:val="21"/>
        </w:rPr>
        <w:t xml:space="preserve"> </w:t>
      </w:r>
      <w:r>
        <w:rPr>
          <w:spacing w:val="-1"/>
          <w:sz w:val="21"/>
          <w:szCs w:val="21"/>
        </w:rPr>
        <w:t>î</w:t>
      </w:r>
      <w:r>
        <w:rPr>
          <w:sz w:val="21"/>
          <w:szCs w:val="21"/>
        </w:rPr>
        <w:t>n</w:t>
      </w:r>
      <w:r>
        <w:rPr>
          <w:spacing w:val="32"/>
          <w:sz w:val="21"/>
          <w:szCs w:val="21"/>
        </w:rPr>
        <w:t xml:space="preserve"> </w:t>
      </w:r>
      <w:r>
        <w:rPr>
          <w:sz w:val="21"/>
          <w:szCs w:val="21"/>
        </w:rPr>
        <w:t>p</w:t>
      </w:r>
      <w:r>
        <w:rPr>
          <w:spacing w:val="-1"/>
          <w:sz w:val="21"/>
          <w:szCs w:val="21"/>
        </w:rPr>
        <w:t>r</w:t>
      </w:r>
      <w:r>
        <w:rPr>
          <w:sz w:val="21"/>
          <w:szCs w:val="21"/>
        </w:rPr>
        <w:t>opune</w:t>
      </w:r>
      <w:r>
        <w:rPr>
          <w:spacing w:val="-1"/>
          <w:sz w:val="21"/>
          <w:szCs w:val="21"/>
        </w:rPr>
        <w:t>r</w:t>
      </w:r>
      <w:r>
        <w:rPr>
          <w:sz w:val="21"/>
          <w:szCs w:val="21"/>
        </w:rPr>
        <w:t>ea</w:t>
      </w:r>
    </w:p>
    <w:p w14:paraId="4D5C8F8E" w14:textId="77777777" w:rsidR="00BD0345" w:rsidRDefault="00CA7BAD">
      <w:pPr>
        <w:spacing w:before="2" w:line="240" w:lineRule="exact"/>
        <w:ind w:left="298" w:right="76"/>
        <w:jc w:val="both"/>
        <w:rPr>
          <w:sz w:val="21"/>
          <w:szCs w:val="21"/>
        </w:rPr>
      </w:pPr>
      <w:r>
        <w:rPr>
          <w:spacing w:val="-1"/>
          <w:sz w:val="21"/>
          <w:szCs w:val="21"/>
        </w:rPr>
        <w:t>fi</w:t>
      </w:r>
      <w:r>
        <w:rPr>
          <w:sz w:val="21"/>
          <w:szCs w:val="21"/>
        </w:rPr>
        <w:t>nanc</w:t>
      </w:r>
      <w:r>
        <w:rPr>
          <w:spacing w:val="-1"/>
          <w:sz w:val="21"/>
          <w:szCs w:val="21"/>
        </w:rPr>
        <w:t>i</w:t>
      </w:r>
      <w:r>
        <w:rPr>
          <w:sz w:val="21"/>
          <w:szCs w:val="21"/>
        </w:rPr>
        <w:t>a</w:t>
      </w:r>
      <w:r>
        <w:rPr>
          <w:spacing w:val="-1"/>
          <w:sz w:val="21"/>
          <w:szCs w:val="21"/>
        </w:rPr>
        <w:t>r</w:t>
      </w:r>
      <w:r>
        <w:rPr>
          <w:sz w:val="21"/>
          <w:szCs w:val="21"/>
        </w:rPr>
        <w:t>ă,</w:t>
      </w:r>
      <w:r>
        <w:rPr>
          <w:spacing w:val="2"/>
          <w:sz w:val="21"/>
          <w:szCs w:val="21"/>
        </w:rPr>
        <w:t xml:space="preserve"> </w:t>
      </w:r>
      <w:r>
        <w:rPr>
          <w:sz w:val="21"/>
          <w:szCs w:val="21"/>
        </w:rPr>
        <w:t>d</w:t>
      </w:r>
      <w:r>
        <w:rPr>
          <w:spacing w:val="-3"/>
          <w:sz w:val="21"/>
          <w:szCs w:val="21"/>
        </w:rPr>
        <w:t>a</w:t>
      </w:r>
      <w:r>
        <w:rPr>
          <w:sz w:val="21"/>
          <w:szCs w:val="21"/>
        </w:rPr>
        <w:t>că</w:t>
      </w:r>
      <w:r>
        <w:rPr>
          <w:spacing w:val="2"/>
          <w:sz w:val="21"/>
          <w:szCs w:val="21"/>
        </w:rPr>
        <w:t xml:space="preserve"> </w:t>
      </w:r>
      <w:r>
        <w:rPr>
          <w:sz w:val="21"/>
          <w:szCs w:val="21"/>
        </w:rPr>
        <w:t>e</w:t>
      </w:r>
      <w:r>
        <w:rPr>
          <w:spacing w:val="-1"/>
          <w:sz w:val="21"/>
          <w:szCs w:val="21"/>
        </w:rPr>
        <w:t>st</w:t>
      </w:r>
      <w:r>
        <w:rPr>
          <w:sz w:val="21"/>
          <w:szCs w:val="21"/>
        </w:rPr>
        <w:t>e ca</w:t>
      </w:r>
      <w:r>
        <w:rPr>
          <w:spacing w:val="-3"/>
          <w:sz w:val="21"/>
          <w:szCs w:val="21"/>
        </w:rPr>
        <w:t>z</w:t>
      </w:r>
      <w:r>
        <w:rPr>
          <w:sz w:val="21"/>
          <w:szCs w:val="21"/>
        </w:rPr>
        <w:t>u</w:t>
      </w:r>
      <w:r>
        <w:rPr>
          <w:spacing w:val="-1"/>
          <w:sz w:val="21"/>
          <w:szCs w:val="21"/>
        </w:rPr>
        <w:t>l</w:t>
      </w:r>
      <w:r>
        <w:rPr>
          <w:sz w:val="21"/>
          <w:szCs w:val="21"/>
        </w:rPr>
        <w:t>;</w:t>
      </w:r>
      <w:r>
        <w:rPr>
          <w:spacing w:val="2"/>
          <w:sz w:val="21"/>
          <w:szCs w:val="21"/>
        </w:rPr>
        <w:t xml:space="preserve"> </w:t>
      </w:r>
      <w:r>
        <w:rPr>
          <w:sz w:val="21"/>
          <w:szCs w:val="21"/>
        </w:rPr>
        <w:t>ca</w:t>
      </w:r>
      <w:r>
        <w:rPr>
          <w:spacing w:val="-1"/>
          <w:sz w:val="21"/>
          <w:szCs w:val="21"/>
        </w:rPr>
        <w:t>r</w:t>
      </w:r>
      <w:r>
        <w:rPr>
          <w:sz w:val="21"/>
          <w:szCs w:val="21"/>
        </w:rPr>
        <w:t>ac</w:t>
      </w:r>
      <w:r>
        <w:rPr>
          <w:spacing w:val="-1"/>
          <w:sz w:val="21"/>
          <w:szCs w:val="21"/>
        </w:rPr>
        <w:t>t</w:t>
      </w:r>
      <w:r>
        <w:rPr>
          <w:sz w:val="21"/>
          <w:szCs w:val="21"/>
        </w:rPr>
        <w:t>e</w:t>
      </w:r>
      <w:r>
        <w:rPr>
          <w:spacing w:val="-1"/>
          <w:sz w:val="21"/>
          <w:szCs w:val="21"/>
        </w:rPr>
        <w:t>r</w:t>
      </w:r>
      <w:r>
        <w:rPr>
          <w:sz w:val="21"/>
          <w:szCs w:val="21"/>
        </w:rPr>
        <w:t>ul</w:t>
      </w:r>
      <w:r>
        <w:rPr>
          <w:spacing w:val="2"/>
          <w:sz w:val="21"/>
          <w:szCs w:val="21"/>
        </w:rPr>
        <w:t xml:space="preserve"> </w:t>
      </w:r>
      <w:r>
        <w:rPr>
          <w:spacing w:val="-1"/>
          <w:sz w:val="21"/>
          <w:szCs w:val="21"/>
        </w:rPr>
        <w:t>r</w:t>
      </w:r>
      <w:r>
        <w:rPr>
          <w:sz w:val="21"/>
          <w:szCs w:val="21"/>
        </w:rPr>
        <w:t>ezo</w:t>
      </w:r>
      <w:r>
        <w:rPr>
          <w:spacing w:val="-3"/>
          <w:sz w:val="21"/>
          <w:szCs w:val="21"/>
        </w:rPr>
        <w:t>n</w:t>
      </w:r>
      <w:r>
        <w:rPr>
          <w:sz w:val="21"/>
          <w:szCs w:val="21"/>
        </w:rPr>
        <w:t>ab</w:t>
      </w:r>
      <w:r>
        <w:rPr>
          <w:spacing w:val="-1"/>
          <w:sz w:val="21"/>
          <w:szCs w:val="21"/>
        </w:rPr>
        <w:t>i</w:t>
      </w:r>
      <w:r>
        <w:rPr>
          <w:sz w:val="21"/>
          <w:szCs w:val="21"/>
        </w:rPr>
        <w:t>l</w:t>
      </w:r>
      <w:r>
        <w:rPr>
          <w:spacing w:val="2"/>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z w:val="21"/>
          <w:szCs w:val="21"/>
        </w:rPr>
        <w:t>uat</w:t>
      </w:r>
      <w:r>
        <w:rPr>
          <w:spacing w:val="1"/>
          <w:sz w:val="21"/>
          <w:szCs w:val="21"/>
        </w:rPr>
        <w:t xml:space="preserve"> </w:t>
      </w:r>
      <w:r>
        <w:rPr>
          <w:spacing w:val="-1"/>
          <w:sz w:val="21"/>
          <w:szCs w:val="21"/>
        </w:rPr>
        <w:t>î</w:t>
      </w:r>
      <w:r>
        <w:rPr>
          <w:sz w:val="21"/>
          <w:szCs w:val="21"/>
        </w:rPr>
        <w:t>n</w:t>
      </w:r>
      <w:r>
        <w:rPr>
          <w:spacing w:val="3"/>
          <w:sz w:val="21"/>
          <w:szCs w:val="21"/>
        </w:rPr>
        <w:t xml:space="preserve"> </w:t>
      </w:r>
      <w:r>
        <w:rPr>
          <w:spacing w:val="-1"/>
          <w:sz w:val="21"/>
          <w:szCs w:val="21"/>
        </w:rPr>
        <w:t>r</w:t>
      </w:r>
      <w:r>
        <w:rPr>
          <w:sz w:val="21"/>
          <w:szCs w:val="21"/>
        </w:rPr>
        <w:t>a</w:t>
      </w:r>
      <w:r>
        <w:rPr>
          <w:spacing w:val="-3"/>
          <w:sz w:val="21"/>
          <w:szCs w:val="21"/>
        </w:rPr>
        <w:t>p</w:t>
      </w:r>
      <w:r>
        <w:rPr>
          <w:sz w:val="21"/>
          <w:szCs w:val="21"/>
        </w:rPr>
        <w:t>o</w:t>
      </w:r>
      <w:r>
        <w:rPr>
          <w:spacing w:val="-1"/>
          <w:sz w:val="21"/>
          <w:szCs w:val="21"/>
        </w:rPr>
        <w:t>r</w:t>
      </w:r>
      <w:r>
        <w:rPr>
          <w:sz w:val="21"/>
          <w:szCs w:val="21"/>
        </w:rPr>
        <w:t>t</w:t>
      </w:r>
      <w:r>
        <w:rPr>
          <w:spacing w:val="2"/>
          <w:sz w:val="21"/>
          <w:szCs w:val="21"/>
        </w:rPr>
        <w:t xml:space="preserve"> </w:t>
      </w:r>
      <w:r>
        <w:rPr>
          <w:sz w:val="21"/>
          <w:szCs w:val="21"/>
        </w:rPr>
        <w:t>cu bu</w:t>
      </w:r>
      <w:r>
        <w:rPr>
          <w:spacing w:val="-2"/>
          <w:sz w:val="21"/>
          <w:szCs w:val="21"/>
        </w:rPr>
        <w:t>n</w:t>
      </w:r>
      <w:r>
        <w:rPr>
          <w:sz w:val="21"/>
          <w:szCs w:val="21"/>
        </w:rPr>
        <w:t>e</w:t>
      </w:r>
      <w:r>
        <w:rPr>
          <w:spacing w:val="-1"/>
          <w:sz w:val="21"/>
          <w:szCs w:val="21"/>
        </w:rPr>
        <w:t>l</w:t>
      </w:r>
      <w:r>
        <w:rPr>
          <w:sz w:val="21"/>
          <w:szCs w:val="21"/>
        </w:rPr>
        <w:t>e</w:t>
      </w:r>
      <w:r>
        <w:rPr>
          <w:spacing w:val="2"/>
          <w:sz w:val="21"/>
          <w:szCs w:val="21"/>
        </w:rPr>
        <w:t xml:space="preserve"> </w:t>
      </w:r>
      <w:r>
        <w:rPr>
          <w:sz w:val="21"/>
          <w:szCs w:val="21"/>
        </w:rPr>
        <w:t>p</w:t>
      </w:r>
      <w:r>
        <w:rPr>
          <w:spacing w:val="-3"/>
          <w:sz w:val="21"/>
          <w:szCs w:val="21"/>
        </w:rPr>
        <w:t>r</w:t>
      </w:r>
      <w:r>
        <w:rPr>
          <w:sz w:val="21"/>
          <w:szCs w:val="21"/>
        </w:rPr>
        <w:t>ac</w:t>
      </w:r>
      <w:r>
        <w:rPr>
          <w:spacing w:val="-1"/>
          <w:sz w:val="21"/>
          <w:szCs w:val="21"/>
        </w:rPr>
        <w:t>ti</w:t>
      </w:r>
      <w:r>
        <w:rPr>
          <w:sz w:val="21"/>
          <w:szCs w:val="21"/>
        </w:rPr>
        <w:t>ci</w:t>
      </w:r>
      <w:r>
        <w:rPr>
          <w:spacing w:val="1"/>
          <w:sz w:val="21"/>
          <w:szCs w:val="21"/>
        </w:rPr>
        <w:t xml:space="preserve"> </w:t>
      </w:r>
      <w:r>
        <w:rPr>
          <w:sz w:val="21"/>
          <w:szCs w:val="21"/>
        </w:rPr>
        <w:t>gene</w:t>
      </w:r>
      <w:r>
        <w:rPr>
          <w:spacing w:val="-1"/>
          <w:sz w:val="21"/>
          <w:szCs w:val="21"/>
        </w:rPr>
        <w:t>r</w:t>
      </w:r>
      <w:r>
        <w:rPr>
          <w:sz w:val="21"/>
          <w:szCs w:val="21"/>
        </w:rPr>
        <w:t>al</w:t>
      </w:r>
      <w:r>
        <w:rPr>
          <w:spacing w:val="1"/>
          <w:sz w:val="21"/>
          <w:szCs w:val="21"/>
        </w:rPr>
        <w:t xml:space="preserve"> </w:t>
      </w:r>
      <w:r>
        <w:rPr>
          <w:spacing w:val="-3"/>
          <w:sz w:val="21"/>
          <w:szCs w:val="21"/>
        </w:rPr>
        <w:t>a</w:t>
      </w:r>
      <w:r>
        <w:rPr>
          <w:sz w:val="21"/>
          <w:szCs w:val="21"/>
        </w:rPr>
        <w:t>ccep</w:t>
      </w:r>
      <w:r>
        <w:rPr>
          <w:spacing w:val="-2"/>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î</w:t>
      </w:r>
      <w:r>
        <w:rPr>
          <w:sz w:val="21"/>
          <w:szCs w:val="21"/>
        </w:rPr>
        <w:t xml:space="preserve">n </w:t>
      </w:r>
      <w:r>
        <w:rPr>
          <w:spacing w:val="-3"/>
          <w:sz w:val="21"/>
          <w:szCs w:val="21"/>
        </w:rPr>
        <w:t>s</w:t>
      </w:r>
      <w:r>
        <w:rPr>
          <w:sz w:val="21"/>
          <w:szCs w:val="21"/>
        </w:rPr>
        <w:t>ec</w:t>
      </w:r>
      <w:r>
        <w:rPr>
          <w:spacing w:val="-1"/>
          <w:sz w:val="21"/>
          <w:szCs w:val="21"/>
        </w:rPr>
        <w:t>t</w:t>
      </w:r>
      <w:r>
        <w:rPr>
          <w:sz w:val="21"/>
          <w:szCs w:val="21"/>
        </w:rPr>
        <w:t>o</w:t>
      </w:r>
      <w:r>
        <w:rPr>
          <w:spacing w:val="-1"/>
          <w:sz w:val="21"/>
          <w:szCs w:val="21"/>
        </w:rPr>
        <w:t>r</w:t>
      </w:r>
      <w:r>
        <w:rPr>
          <w:sz w:val="21"/>
          <w:szCs w:val="21"/>
        </w:rPr>
        <w:t xml:space="preserve">ul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9"/>
          <w:sz w:val="21"/>
          <w:szCs w:val="21"/>
        </w:rPr>
        <w:t xml:space="preserve"> </w:t>
      </w:r>
      <w:r>
        <w:rPr>
          <w:sz w:val="21"/>
          <w:szCs w:val="21"/>
        </w:rPr>
        <w:t>de</w:t>
      </w:r>
      <w:r>
        <w:rPr>
          <w:spacing w:val="-7"/>
          <w:sz w:val="21"/>
          <w:szCs w:val="21"/>
        </w:rPr>
        <w:t xml:space="preserve"> </w:t>
      </w:r>
      <w:r>
        <w:rPr>
          <w:sz w:val="21"/>
          <w:szCs w:val="21"/>
        </w:rPr>
        <w:t>ac</w:t>
      </w:r>
      <w:r>
        <w:rPr>
          <w:spacing w:val="-1"/>
          <w:sz w:val="21"/>
          <w:szCs w:val="21"/>
        </w:rPr>
        <w:t>ti</w:t>
      </w:r>
      <w:r>
        <w:rPr>
          <w:sz w:val="21"/>
          <w:szCs w:val="21"/>
        </w:rPr>
        <w:t>v</w:t>
      </w:r>
      <w:r>
        <w:rPr>
          <w:spacing w:val="-1"/>
          <w:sz w:val="21"/>
          <w:szCs w:val="21"/>
        </w:rPr>
        <w:t>it</w:t>
      </w:r>
      <w:r>
        <w:rPr>
          <w:sz w:val="21"/>
          <w:szCs w:val="21"/>
        </w:rPr>
        <w:t>a</w:t>
      </w:r>
      <w:r>
        <w:rPr>
          <w:spacing w:val="-1"/>
          <w:sz w:val="21"/>
          <w:szCs w:val="21"/>
        </w:rPr>
        <w:t>t</w:t>
      </w:r>
      <w:r>
        <w:rPr>
          <w:sz w:val="21"/>
          <w:szCs w:val="21"/>
        </w:rPr>
        <w:t>e,</w:t>
      </w:r>
      <w:r>
        <w:rPr>
          <w:spacing w:val="-7"/>
          <w:sz w:val="21"/>
          <w:szCs w:val="21"/>
        </w:rPr>
        <w:t xml:space="preserve"> </w:t>
      </w:r>
      <w:r>
        <w:rPr>
          <w:sz w:val="21"/>
          <w:szCs w:val="21"/>
        </w:rPr>
        <w:t>a</w:t>
      </w:r>
      <w:r>
        <w:rPr>
          <w:spacing w:val="-1"/>
          <w:sz w:val="21"/>
          <w:szCs w:val="21"/>
        </w:rPr>
        <w:t>stf</w:t>
      </w:r>
      <w:r>
        <w:rPr>
          <w:sz w:val="21"/>
          <w:szCs w:val="21"/>
        </w:rPr>
        <w:t>el</w:t>
      </w:r>
      <w:r>
        <w:rPr>
          <w:spacing w:val="-6"/>
          <w:sz w:val="21"/>
          <w:szCs w:val="21"/>
        </w:rPr>
        <w:t xml:space="preserve"> </w:t>
      </w:r>
      <w:r>
        <w:rPr>
          <w:spacing w:val="-1"/>
          <w:sz w:val="21"/>
          <w:szCs w:val="21"/>
        </w:rPr>
        <w:t>î</w:t>
      </w:r>
      <w:r>
        <w:rPr>
          <w:sz w:val="21"/>
          <w:szCs w:val="21"/>
        </w:rPr>
        <w:t>ncât</w:t>
      </w:r>
      <w:r>
        <w:rPr>
          <w:spacing w:val="-8"/>
          <w:sz w:val="21"/>
          <w:szCs w:val="21"/>
        </w:rPr>
        <w:t xml:space="preserve"> </w:t>
      </w:r>
      <w:r>
        <w:rPr>
          <w:sz w:val="21"/>
          <w:szCs w:val="21"/>
        </w:rPr>
        <w:t>să</w:t>
      </w:r>
      <w:r>
        <w:rPr>
          <w:spacing w:val="-8"/>
          <w:sz w:val="21"/>
          <w:szCs w:val="21"/>
        </w:rPr>
        <w:t xml:space="preserve"> </w:t>
      </w:r>
      <w:r>
        <w:rPr>
          <w:spacing w:val="-1"/>
          <w:sz w:val="21"/>
          <w:szCs w:val="21"/>
        </w:rPr>
        <w:t>r</w:t>
      </w:r>
      <w:r>
        <w:rPr>
          <w:sz w:val="21"/>
          <w:szCs w:val="21"/>
        </w:rPr>
        <w:t>e</w:t>
      </w:r>
      <w:r>
        <w:rPr>
          <w:spacing w:val="-1"/>
          <w:sz w:val="21"/>
          <w:szCs w:val="21"/>
        </w:rPr>
        <w:t>fl</w:t>
      </w:r>
      <w:r>
        <w:rPr>
          <w:sz w:val="21"/>
          <w:szCs w:val="21"/>
        </w:rPr>
        <w:t>ec</w:t>
      </w:r>
      <w:r>
        <w:rPr>
          <w:spacing w:val="-1"/>
          <w:sz w:val="21"/>
          <w:szCs w:val="21"/>
        </w:rPr>
        <w:t>t</w:t>
      </w:r>
      <w:r>
        <w:rPr>
          <w:sz w:val="21"/>
          <w:szCs w:val="21"/>
        </w:rPr>
        <w:t>e</w:t>
      </w:r>
      <w:r>
        <w:rPr>
          <w:spacing w:val="-7"/>
          <w:sz w:val="21"/>
          <w:szCs w:val="21"/>
        </w:rPr>
        <w:t xml:space="preserve"> </w:t>
      </w:r>
      <w:r>
        <w:rPr>
          <w:spacing w:val="-1"/>
          <w:sz w:val="21"/>
          <w:szCs w:val="21"/>
        </w:rPr>
        <w:t>f</w:t>
      </w:r>
      <w:r>
        <w:rPr>
          <w:sz w:val="21"/>
          <w:szCs w:val="21"/>
        </w:rPr>
        <w:t>ap</w:t>
      </w:r>
      <w:r>
        <w:rPr>
          <w:spacing w:val="-1"/>
          <w:sz w:val="21"/>
          <w:szCs w:val="21"/>
        </w:rPr>
        <w:t>t</w:t>
      </w:r>
      <w:r>
        <w:rPr>
          <w:sz w:val="21"/>
          <w:szCs w:val="21"/>
        </w:rPr>
        <w:t>ul</w:t>
      </w:r>
      <w:r>
        <w:rPr>
          <w:spacing w:val="-8"/>
          <w:sz w:val="21"/>
          <w:szCs w:val="21"/>
        </w:rPr>
        <w:t xml:space="preserve"> </w:t>
      </w:r>
      <w:r>
        <w:rPr>
          <w:sz w:val="21"/>
          <w:szCs w:val="21"/>
        </w:rPr>
        <w:t>că</w:t>
      </w:r>
      <w:r>
        <w:rPr>
          <w:spacing w:val="-7"/>
          <w:sz w:val="21"/>
          <w:szCs w:val="21"/>
        </w:rPr>
        <w:t xml:space="preserve"> </w:t>
      </w:r>
      <w:r>
        <w:rPr>
          <w:sz w:val="21"/>
          <w:szCs w:val="21"/>
        </w:rPr>
        <w:t>ac</w:t>
      </w:r>
      <w:r>
        <w:rPr>
          <w:spacing w:val="-3"/>
          <w:sz w:val="21"/>
          <w:szCs w:val="21"/>
        </w:rPr>
        <w:t>h</w:t>
      </w:r>
      <w:r>
        <w:rPr>
          <w:spacing w:val="-1"/>
          <w:sz w:val="21"/>
          <w:szCs w:val="21"/>
        </w:rPr>
        <w:t>i</w:t>
      </w:r>
      <w:r>
        <w:rPr>
          <w:sz w:val="21"/>
          <w:szCs w:val="21"/>
        </w:rPr>
        <w:t>z</w:t>
      </w:r>
      <w:r>
        <w:rPr>
          <w:spacing w:val="-1"/>
          <w:sz w:val="21"/>
          <w:szCs w:val="21"/>
        </w:rPr>
        <w:t>iți</w:t>
      </w:r>
      <w:r>
        <w:rPr>
          <w:sz w:val="21"/>
          <w:szCs w:val="21"/>
        </w:rPr>
        <w:t>a</w:t>
      </w:r>
      <w:r>
        <w:rPr>
          <w:spacing w:val="-7"/>
          <w:sz w:val="21"/>
          <w:szCs w:val="21"/>
        </w:rPr>
        <w:t xml:space="preserve"> </w:t>
      </w:r>
      <w:r>
        <w:rPr>
          <w:sz w:val="21"/>
          <w:szCs w:val="21"/>
        </w:rPr>
        <w:t>p</w:t>
      </w:r>
      <w:r>
        <w:rPr>
          <w:spacing w:val="-1"/>
          <w:sz w:val="21"/>
          <w:szCs w:val="21"/>
        </w:rPr>
        <w:t>r</w:t>
      </w:r>
      <w:r>
        <w:rPr>
          <w:sz w:val="21"/>
          <w:szCs w:val="21"/>
        </w:rPr>
        <w:t>odus</w:t>
      </w:r>
      <w:r>
        <w:rPr>
          <w:spacing w:val="-1"/>
          <w:sz w:val="21"/>
          <w:szCs w:val="21"/>
        </w:rPr>
        <w:t>el</w:t>
      </w:r>
      <w:r>
        <w:rPr>
          <w:sz w:val="21"/>
          <w:szCs w:val="21"/>
        </w:rPr>
        <w:t>o</w:t>
      </w:r>
      <w:r>
        <w:rPr>
          <w:spacing w:val="-1"/>
          <w:sz w:val="21"/>
          <w:szCs w:val="21"/>
        </w:rPr>
        <w:t>r/</w:t>
      </w:r>
      <w:r>
        <w:rPr>
          <w:sz w:val="21"/>
          <w:szCs w:val="21"/>
        </w:rPr>
        <w:t>s</w:t>
      </w:r>
      <w:r>
        <w:rPr>
          <w:spacing w:val="-1"/>
          <w:sz w:val="21"/>
          <w:szCs w:val="21"/>
        </w:rPr>
        <w:t>er</w:t>
      </w:r>
      <w:r>
        <w:rPr>
          <w:spacing w:val="-2"/>
          <w:sz w:val="21"/>
          <w:szCs w:val="21"/>
        </w:rPr>
        <w:t>v</w:t>
      </w:r>
      <w:r>
        <w:rPr>
          <w:spacing w:val="-1"/>
          <w:sz w:val="21"/>
          <w:szCs w:val="21"/>
        </w:rPr>
        <w:t>i</w:t>
      </w:r>
      <w:r>
        <w:rPr>
          <w:spacing w:val="2"/>
          <w:sz w:val="21"/>
          <w:szCs w:val="21"/>
        </w:rPr>
        <w:t>c</w:t>
      </w:r>
      <w:r>
        <w:rPr>
          <w:spacing w:val="-1"/>
          <w:sz w:val="21"/>
          <w:szCs w:val="21"/>
        </w:rPr>
        <w:t>iil</w:t>
      </w:r>
      <w:r>
        <w:rPr>
          <w:sz w:val="21"/>
          <w:szCs w:val="21"/>
        </w:rPr>
        <w:t>o</w:t>
      </w:r>
      <w:r>
        <w:rPr>
          <w:spacing w:val="-1"/>
          <w:sz w:val="21"/>
          <w:szCs w:val="21"/>
        </w:rPr>
        <w:t>r</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8"/>
          <w:sz w:val="21"/>
          <w:szCs w:val="21"/>
        </w:rPr>
        <w:t xml:space="preserve"> </w:t>
      </w:r>
      <w:r>
        <w:rPr>
          <w:sz w:val="21"/>
          <w:szCs w:val="21"/>
        </w:rPr>
        <w:t>ce</w:t>
      </w:r>
      <w:r>
        <w:rPr>
          <w:spacing w:val="-7"/>
          <w:sz w:val="21"/>
          <w:szCs w:val="21"/>
        </w:rPr>
        <w:t xml:space="preserve"> </w:t>
      </w:r>
      <w:r>
        <w:rPr>
          <w:spacing w:val="-1"/>
          <w:sz w:val="21"/>
          <w:szCs w:val="21"/>
        </w:rPr>
        <w:t>f</w:t>
      </w:r>
      <w:r>
        <w:rPr>
          <w:sz w:val="21"/>
          <w:szCs w:val="21"/>
        </w:rPr>
        <w:t>ac</w:t>
      </w:r>
      <w:r>
        <w:rPr>
          <w:spacing w:val="-7"/>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ul</w:t>
      </w:r>
      <w:r>
        <w:rPr>
          <w:spacing w:val="-8"/>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w:t>
      </w:r>
      <w:r>
        <w:rPr>
          <w:sz w:val="21"/>
          <w:szCs w:val="21"/>
        </w:rPr>
        <w:t>i</w:t>
      </w:r>
    </w:p>
    <w:p w14:paraId="72FC2A4D" w14:textId="77777777" w:rsidR="00BD0345" w:rsidRDefault="00CA7BAD">
      <w:pPr>
        <w:spacing w:line="240" w:lineRule="exact"/>
        <w:ind w:left="298" w:right="78"/>
        <w:jc w:val="both"/>
        <w:rPr>
          <w:sz w:val="21"/>
          <w:szCs w:val="21"/>
        </w:rPr>
      </w:pPr>
      <w:r>
        <w:rPr>
          <w:sz w:val="21"/>
          <w:szCs w:val="21"/>
        </w:rPr>
        <w:t>s</w:t>
      </w:r>
      <w:r>
        <w:rPr>
          <w:spacing w:val="-3"/>
          <w:sz w:val="21"/>
          <w:szCs w:val="21"/>
        </w:rPr>
        <w:t>-</w:t>
      </w:r>
      <w:r>
        <w:rPr>
          <w:sz w:val="21"/>
          <w:szCs w:val="21"/>
        </w:rPr>
        <w:t>a</w:t>
      </w:r>
      <w:r>
        <w:rPr>
          <w:spacing w:val="2"/>
          <w:sz w:val="21"/>
          <w:szCs w:val="21"/>
        </w:rPr>
        <w:t xml:space="preserve"> </w:t>
      </w:r>
      <w:r>
        <w:rPr>
          <w:spacing w:val="-1"/>
          <w:sz w:val="21"/>
          <w:szCs w:val="21"/>
        </w:rPr>
        <w:t>f</w:t>
      </w:r>
      <w:r>
        <w:rPr>
          <w:sz w:val="21"/>
          <w:szCs w:val="21"/>
        </w:rPr>
        <w:t>ăcut</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cond</w:t>
      </w:r>
      <w:r>
        <w:rPr>
          <w:spacing w:val="-1"/>
          <w:sz w:val="21"/>
          <w:szCs w:val="21"/>
        </w:rPr>
        <w:t>iți</w:t>
      </w:r>
      <w:r>
        <w:rPr>
          <w:sz w:val="21"/>
          <w:szCs w:val="21"/>
        </w:rPr>
        <w:t>i</w:t>
      </w:r>
      <w:r>
        <w:rPr>
          <w:spacing w:val="1"/>
          <w:sz w:val="21"/>
          <w:szCs w:val="21"/>
        </w:rPr>
        <w:t xml:space="preserve"> </w:t>
      </w:r>
      <w:r>
        <w:rPr>
          <w:sz w:val="21"/>
          <w:szCs w:val="21"/>
        </w:rPr>
        <w:t>de</w:t>
      </w:r>
      <w:r>
        <w:rPr>
          <w:spacing w:val="2"/>
          <w:sz w:val="21"/>
          <w:szCs w:val="21"/>
        </w:rPr>
        <w:t xml:space="preserve"> </w:t>
      </w:r>
      <w:r>
        <w:rPr>
          <w:sz w:val="21"/>
          <w:szCs w:val="21"/>
        </w:rPr>
        <w:t>e</w:t>
      </w:r>
      <w:r>
        <w:rPr>
          <w:spacing w:val="-1"/>
          <w:sz w:val="21"/>
          <w:szCs w:val="21"/>
        </w:rPr>
        <w:t>fi</w:t>
      </w:r>
      <w:r>
        <w:rPr>
          <w:sz w:val="21"/>
          <w:szCs w:val="21"/>
        </w:rPr>
        <w:t>c</w:t>
      </w:r>
      <w:r>
        <w:rPr>
          <w:spacing w:val="-1"/>
          <w:sz w:val="21"/>
          <w:szCs w:val="21"/>
        </w:rPr>
        <w:t>i</w:t>
      </w:r>
      <w:r>
        <w:rPr>
          <w:spacing w:val="2"/>
          <w:sz w:val="21"/>
          <w:szCs w:val="21"/>
        </w:rPr>
        <w:t>e</w:t>
      </w:r>
      <w:r>
        <w:rPr>
          <w:sz w:val="21"/>
          <w:szCs w:val="21"/>
        </w:rPr>
        <w:t>n</w:t>
      </w:r>
      <w:r>
        <w:rPr>
          <w:spacing w:val="-1"/>
          <w:sz w:val="21"/>
          <w:szCs w:val="21"/>
        </w:rPr>
        <w:t>ț</w:t>
      </w:r>
      <w:r>
        <w:rPr>
          <w:sz w:val="21"/>
          <w:szCs w:val="21"/>
        </w:rPr>
        <w:t>ă</w:t>
      </w:r>
      <w:r>
        <w:rPr>
          <w:spacing w:val="2"/>
          <w:sz w:val="21"/>
          <w:szCs w:val="21"/>
        </w:rPr>
        <w:t xml:space="preserve"> </w:t>
      </w:r>
      <w:r>
        <w:rPr>
          <w:sz w:val="21"/>
          <w:szCs w:val="21"/>
        </w:rPr>
        <w:t>econo</w:t>
      </w:r>
      <w:r>
        <w:rPr>
          <w:spacing w:val="-4"/>
          <w:sz w:val="21"/>
          <w:szCs w:val="21"/>
        </w:rPr>
        <w:t>m</w:t>
      </w:r>
      <w:r>
        <w:rPr>
          <w:spacing w:val="-1"/>
          <w:sz w:val="21"/>
          <w:szCs w:val="21"/>
        </w:rPr>
        <w:t>i</w:t>
      </w:r>
      <w:r>
        <w:rPr>
          <w:sz w:val="21"/>
          <w:szCs w:val="21"/>
        </w:rPr>
        <w:t>că</w:t>
      </w:r>
      <w:r>
        <w:rPr>
          <w:spacing w:val="2"/>
          <w:sz w:val="21"/>
          <w:szCs w:val="21"/>
        </w:rPr>
        <w:t xml:space="preserve"> </w:t>
      </w:r>
      <w:r>
        <w:rPr>
          <w:sz w:val="21"/>
          <w:szCs w:val="21"/>
        </w:rPr>
        <w:t>și</w:t>
      </w:r>
      <w:r>
        <w:rPr>
          <w:spacing w:val="1"/>
          <w:sz w:val="21"/>
          <w:szCs w:val="21"/>
        </w:rPr>
        <w:t xml:space="preserve"> </w:t>
      </w:r>
      <w:r>
        <w:rPr>
          <w:sz w:val="21"/>
          <w:szCs w:val="21"/>
        </w:rPr>
        <w:t>so</w:t>
      </w:r>
      <w:r>
        <w:rPr>
          <w:spacing w:val="-1"/>
          <w:sz w:val="21"/>
          <w:szCs w:val="21"/>
        </w:rPr>
        <w:t>ci</w:t>
      </w:r>
      <w:r>
        <w:rPr>
          <w:sz w:val="21"/>
          <w:szCs w:val="21"/>
        </w:rPr>
        <w:t>a</w:t>
      </w:r>
      <w:r>
        <w:rPr>
          <w:spacing w:val="-1"/>
          <w:sz w:val="21"/>
          <w:szCs w:val="21"/>
        </w:rPr>
        <w:t>l</w:t>
      </w:r>
      <w:r>
        <w:rPr>
          <w:sz w:val="21"/>
          <w:szCs w:val="21"/>
        </w:rPr>
        <w:t>ă,</w:t>
      </w:r>
      <w:r>
        <w:rPr>
          <w:spacing w:val="2"/>
          <w:sz w:val="21"/>
          <w:szCs w:val="21"/>
        </w:rPr>
        <w:t xml:space="preserve"> </w:t>
      </w:r>
      <w:r>
        <w:rPr>
          <w:sz w:val="21"/>
          <w:szCs w:val="21"/>
        </w:rPr>
        <w:t>ob</w:t>
      </w:r>
      <w:r>
        <w:rPr>
          <w:spacing w:val="-1"/>
          <w:sz w:val="21"/>
          <w:szCs w:val="21"/>
        </w:rPr>
        <w:t>ți</w:t>
      </w:r>
      <w:r>
        <w:rPr>
          <w:sz w:val="21"/>
          <w:szCs w:val="21"/>
        </w:rPr>
        <w:t>nând</w:t>
      </w:r>
      <w:r>
        <w:rPr>
          <w:spacing w:val="2"/>
          <w:sz w:val="21"/>
          <w:szCs w:val="21"/>
        </w:rPr>
        <w:t>u</w:t>
      </w:r>
      <w:r>
        <w:rPr>
          <w:spacing w:val="-3"/>
          <w:sz w:val="21"/>
          <w:szCs w:val="21"/>
        </w:rPr>
        <w:t>-</w:t>
      </w:r>
      <w:r>
        <w:rPr>
          <w:sz w:val="21"/>
          <w:szCs w:val="21"/>
        </w:rPr>
        <w:t>se</w:t>
      </w:r>
      <w:r>
        <w:rPr>
          <w:spacing w:val="2"/>
          <w:sz w:val="21"/>
          <w:szCs w:val="21"/>
        </w:rPr>
        <w:t xml:space="preserve"> </w:t>
      </w:r>
      <w:r>
        <w:rPr>
          <w:sz w:val="21"/>
          <w:szCs w:val="21"/>
        </w:rPr>
        <w:t>n</w:t>
      </w:r>
      <w:r>
        <w:rPr>
          <w:spacing w:val="-1"/>
          <w:sz w:val="21"/>
          <w:szCs w:val="21"/>
        </w:rPr>
        <w:t>i</w:t>
      </w:r>
      <w:r>
        <w:rPr>
          <w:spacing w:val="-2"/>
          <w:sz w:val="21"/>
          <w:szCs w:val="21"/>
        </w:rPr>
        <w:t>v</w:t>
      </w:r>
      <w:r>
        <w:rPr>
          <w:sz w:val="21"/>
          <w:szCs w:val="21"/>
        </w:rPr>
        <w:t>e</w:t>
      </w:r>
      <w:r>
        <w:rPr>
          <w:spacing w:val="-1"/>
          <w:sz w:val="21"/>
          <w:szCs w:val="21"/>
        </w:rPr>
        <w:t>l</w:t>
      </w:r>
      <w:r>
        <w:rPr>
          <w:sz w:val="21"/>
          <w:szCs w:val="21"/>
        </w:rPr>
        <w:t>ul</w:t>
      </w:r>
      <w:r>
        <w:rPr>
          <w:spacing w:val="1"/>
          <w:sz w:val="21"/>
          <w:szCs w:val="21"/>
        </w:rPr>
        <w:t xml:space="preserve"> </w:t>
      </w:r>
      <w:r>
        <w:rPr>
          <w:sz w:val="21"/>
          <w:szCs w:val="21"/>
        </w:rPr>
        <w:t>de</w:t>
      </w:r>
      <w:r>
        <w:rPr>
          <w:spacing w:val="2"/>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5"/>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un p</w:t>
      </w:r>
      <w:r>
        <w:rPr>
          <w:spacing w:val="-1"/>
          <w:sz w:val="21"/>
          <w:szCs w:val="21"/>
        </w:rPr>
        <w:t>r</w:t>
      </w:r>
      <w:r>
        <w:rPr>
          <w:sz w:val="21"/>
          <w:szCs w:val="21"/>
        </w:rPr>
        <w:t>eț</w:t>
      </w:r>
      <w:r>
        <w:rPr>
          <w:spacing w:val="1"/>
          <w:sz w:val="21"/>
          <w:szCs w:val="21"/>
        </w:rPr>
        <w:t xml:space="preserve"> </w:t>
      </w:r>
      <w:r>
        <w:rPr>
          <w:sz w:val="21"/>
          <w:szCs w:val="21"/>
        </w:rPr>
        <w:t>ce</w:t>
      </w:r>
      <w:r>
        <w:rPr>
          <w:spacing w:val="2"/>
          <w:sz w:val="21"/>
          <w:szCs w:val="21"/>
        </w:rPr>
        <w:t xml:space="preserve"> </w:t>
      </w:r>
      <w:r>
        <w:rPr>
          <w:sz w:val="21"/>
          <w:szCs w:val="21"/>
        </w:rPr>
        <w:t>nu</w:t>
      </w:r>
      <w:r>
        <w:rPr>
          <w:spacing w:val="2"/>
          <w:sz w:val="21"/>
          <w:szCs w:val="21"/>
        </w:rPr>
        <w:t xml:space="preserve"> </w:t>
      </w:r>
      <w:r>
        <w:rPr>
          <w:spacing w:val="-2"/>
          <w:sz w:val="21"/>
          <w:szCs w:val="21"/>
        </w:rPr>
        <w:t>d</w:t>
      </w:r>
      <w:r>
        <w:rPr>
          <w:sz w:val="21"/>
          <w:szCs w:val="21"/>
        </w:rPr>
        <w:t>e</w:t>
      </w:r>
      <w:r>
        <w:rPr>
          <w:spacing w:val="-3"/>
          <w:sz w:val="21"/>
          <w:szCs w:val="21"/>
        </w:rPr>
        <w:t>p</w:t>
      </w:r>
      <w:r>
        <w:rPr>
          <w:sz w:val="21"/>
          <w:szCs w:val="21"/>
        </w:rPr>
        <w:t>ă</w:t>
      </w:r>
      <w:r>
        <w:rPr>
          <w:spacing w:val="-1"/>
          <w:sz w:val="21"/>
          <w:szCs w:val="21"/>
        </w:rPr>
        <w:t>ș</w:t>
      </w:r>
      <w:r>
        <w:rPr>
          <w:sz w:val="21"/>
          <w:szCs w:val="21"/>
        </w:rPr>
        <w:t>e</w:t>
      </w:r>
      <w:r>
        <w:rPr>
          <w:spacing w:val="-1"/>
          <w:sz w:val="21"/>
          <w:szCs w:val="21"/>
        </w:rPr>
        <w:t>șt</w:t>
      </w:r>
      <w:r>
        <w:rPr>
          <w:sz w:val="21"/>
          <w:szCs w:val="21"/>
        </w:rPr>
        <w:t>e pe cel</w:t>
      </w:r>
      <w:r>
        <w:rPr>
          <w:spacing w:val="-1"/>
          <w:sz w:val="21"/>
          <w:szCs w:val="21"/>
        </w:rPr>
        <w:t xml:space="preserve"> </w:t>
      </w:r>
      <w:r>
        <w:rPr>
          <w:spacing w:val="-4"/>
          <w:sz w:val="21"/>
          <w:szCs w:val="21"/>
        </w:rPr>
        <w:t>m</w:t>
      </w:r>
      <w:r>
        <w:rPr>
          <w:sz w:val="21"/>
          <w:szCs w:val="21"/>
        </w:rPr>
        <w:t>ed</w:t>
      </w:r>
      <w:r>
        <w:rPr>
          <w:spacing w:val="-1"/>
          <w:sz w:val="21"/>
          <w:szCs w:val="21"/>
        </w:rPr>
        <w:t>i</w:t>
      </w:r>
      <w:r>
        <w:rPr>
          <w:sz w:val="21"/>
          <w:szCs w:val="21"/>
        </w:rPr>
        <w:t>u ex</w:t>
      </w:r>
      <w:r>
        <w:rPr>
          <w:spacing w:val="-1"/>
          <w:sz w:val="21"/>
          <w:szCs w:val="21"/>
        </w:rPr>
        <w:t>i</w:t>
      </w:r>
      <w:r>
        <w:rPr>
          <w:sz w:val="21"/>
          <w:szCs w:val="21"/>
        </w:rPr>
        <w:t>s</w:t>
      </w:r>
      <w:r>
        <w:rPr>
          <w:spacing w:val="-2"/>
          <w:sz w:val="21"/>
          <w:szCs w:val="21"/>
        </w:rPr>
        <w:t>t</w:t>
      </w:r>
      <w:r>
        <w:rPr>
          <w:sz w:val="21"/>
          <w:szCs w:val="21"/>
        </w:rPr>
        <w:t>ent</w:t>
      </w:r>
      <w:r>
        <w:rPr>
          <w:spacing w:val="-1"/>
          <w:sz w:val="21"/>
          <w:szCs w:val="21"/>
        </w:rPr>
        <w:t xml:space="preserve"> </w:t>
      </w:r>
      <w:r>
        <w:rPr>
          <w:sz w:val="21"/>
          <w:szCs w:val="21"/>
        </w:rPr>
        <w:t>pe p</w:t>
      </w:r>
      <w:r>
        <w:rPr>
          <w:spacing w:val="-1"/>
          <w:sz w:val="21"/>
          <w:szCs w:val="21"/>
        </w:rPr>
        <w:t>i</w:t>
      </w:r>
      <w:r>
        <w:rPr>
          <w:sz w:val="21"/>
          <w:szCs w:val="21"/>
        </w:rPr>
        <w:t>a</w:t>
      </w:r>
      <w:r>
        <w:rPr>
          <w:spacing w:val="-1"/>
          <w:sz w:val="21"/>
          <w:szCs w:val="21"/>
        </w:rPr>
        <w:t>ț</w:t>
      </w:r>
      <w:r>
        <w:rPr>
          <w:sz w:val="21"/>
          <w:szCs w:val="21"/>
        </w:rPr>
        <w:t>a de p</w:t>
      </w:r>
      <w:r>
        <w:rPr>
          <w:spacing w:val="-1"/>
          <w:sz w:val="21"/>
          <w:szCs w:val="21"/>
        </w:rPr>
        <w:t>r</w:t>
      </w:r>
      <w:r>
        <w:rPr>
          <w:sz w:val="21"/>
          <w:szCs w:val="21"/>
        </w:rPr>
        <w:t>o</w:t>
      </w:r>
      <w:r>
        <w:rPr>
          <w:spacing w:val="-1"/>
          <w:sz w:val="21"/>
          <w:szCs w:val="21"/>
        </w:rPr>
        <w:t>fi</w:t>
      </w:r>
      <w:r>
        <w:rPr>
          <w:sz w:val="21"/>
          <w:szCs w:val="21"/>
        </w:rPr>
        <w:t>l</w:t>
      </w:r>
      <w:r>
        <w:rPr>
          <w:spacing w:val="-1"/>
          <w:sz w:val="21"/>
          <w:szCs w:val="21"/>
        </w:rPr>
        <w:t xml:space="preserve"> î</w:t>
      </w:r>
      <w:r>
        <w:rPr>
          <w:sz w:val="21"/>
          <w:szCs w:val="21"/>
        </w:rPr>
        <w:t>n cauz</w:t>
      </w:r>
      <w:r>
        <w:rPr>
          <w:spacing w:val="-3"/>
          <w:sz w:val="21"/>
          <w:szCs w:val="21"/>
        </w:rPr>
        <w:t>ă</w:t>
      </w:r>
      <w:r>
        <w:rPr>
          <w:sz w:val="21"/>
          <w:szCs w:val="21"/>
        </w:rPr>
        <w:t>.</w:t>
      </w:r>
    </w:p>
    <w:p w14:paraId="4EEFC581" w14:textId="77777777" w:rsidR="00BD0345" w:rsidRDefault="00CA7BAD">
      <w:pPr>
        <w:spacing w:line="220" w:lineRule="exact"/>
        <w:ind w:left="298" w:right="80"/>
        <w:jc w:val="both"/>
        <w:rPr>
          <w:sz w:val="21"/>
          <w:szCs w:val="21"/>
        </w:rPr>
      </w:pPr>
      <w:r>
        <w:rPr>
          <w:sz w:val="21"/>
          <w:szCs w:val="21"/>
        </w:rPr>
        <w:t>23.6.2-</w:t>
      </w:r>
      <w:r>
        <w:rPr>
          <w:spacing w:val="21"/>
          <w:sz w:val="21"/>
          <w:szCs w:val="21"/>
        </w:rPr>
        <w:t xml:space="preserve"> </w:t>
      </w:r>
      <w:r>
        <w:rPr>
          <w:sz w:val="21"/>
          <w:szCs w:val="21"/>
        </w:rPr>
        <w:t>Su</w:t>
      </w:r>
      <w:r>
        <w:rPr>
          <w:spacing w:val="-3"/>
          <w:sz w:val="21"/>
          <w:szCs w:val="21"/>
        </w:rPr>
        <w:t>m</w:t>
      </w:r>
      <w:r>
        <w:rPr>
          <w:sz w:val="21"/>
          <w:szCs w:val="21"/>
        </w:rPr>
        <w:t>a</w:t>
      </w:r>
      <w:r>
        <w:rPr>
          <w:spacing w:val="24"/>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ă</w:t>
      </w:r>
      <w:r>
        <w:rPr>
          <w:spacing w:val="24"/>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e</w:t>
      </w:r>
      <w:r>
        <w:rPr>
          <w:spacing w:val="-1"/>
          <w:sz w:val="21"/>
          <w:szCs w:val="21"/>
        </w:rPr>
        <w:t>lil</w:t>
      </w:r>
      <w:r>
        <w:rPr>
          <w:sz w:val="21"/>
          <w:szCs w:val="21"/>
        </w:rPr>
        <w:t>or</w:t>
      </w:r>
      <w:r>
        <w:rPr>
          <w:spacing w:val="24"/>
          <w:sz w:val="21"/>
          <w:szCs w:val="21"/>
        </w:rPr>
        <w:t xml:space="preserve"> </w:t>
      </w:r>
      <w:r>
        <w:rPr>
          <w:sz w:val="21"/>
          <w:szCs w:val="21"/>
        </w:rPr>
        <w:t>d</w:t>
      </w:r>
      <w:r>
        <w:rPr>
          <w:spacing w:val="1"/>
          <w:sz w:val="21"/>
          <w:szCs w:val="21"/>
        </w:rPr>
        <w:t>i</w:t>
      </w:r>
      <w:r>
        <w:rPr>
          <w:spacing w:val="-2"/>
          <w:sz w:val="21"/>
          <w:szCs w:val="21"/>
        </w:rPr>
        <w:t>v</w:t>
      </w:r>
      <w:r>
        <w:rPr>
          <w:sz w:val="21"/>
          <w:szCs w:val="21"/>
        </w:rPr>
        <w:t>e</w:t>
      </w:r>
      <w:r>
        <w:rPr>
          <w:spacing w:val="-1"/>
          <w:sz w:val="21"/>
          <w:szCs w:val="21"/>
        </w:rPr>
        <w:t>r</w:t>
      </w:r>
      <w:r>
        <w:rPr>
          <w:sz w:val="21"/>
          <w:szCs w:val="21"/>
        </w:rPr>
        <w:t>se</w:t>
      </w:r>
      <w:r>
        <w:rPr>
          <w:spacing w:val="24"/>
          <w:sz w:val="21"/>
          <w:szCs w:val="21"/>
        </w:rPr>
        <w:t xml:space="preserve"> </w:t>
      </w:r>
      <w:r>
        <w:rPr>
          <w:sz w:val="21"/>
          <w:szCs w:val="21"/>
        </w:rPr>
        <w:t>și</w:t>
      </w:r>
      <w:r>
        <w:rPr>
          <w:spacing w:val="22"/>
          <w:sz w:val="21"/>
          <w:szCs w:val="21"/>
        </w:rPr>
        <w:t xml:space="preserve"> </w:t>
      </w:r>
      <w:r>
        <w:rPr>
          <w:sz w:val="21"/>
          <w:szCs w:val="21"/>
        </w:rPr>
        <w:t>nep</w:t>
      </w:r>
      <w:r>
        <w:rPr>
          <w:spacing w:val="-1"/>
          <w:sz w:val="21"/>
          <w:szCs w:val="21"/>
        </w:rPr>
        <w:t>r</w:t>
      </w:r>
      <w:r>
        <w:rPr>
          <w:sz w:val="21"/>
          <w:szCs w:val="21"/>
        </w:rPr>
        <w:t>e</w:t>
      </w:r>
      <w:r>
        <w:rPr>
          <w:spacing w:val="-3"/>
          <w:sz w:val="21"/>
          <w:szCs w:val="21"/>
        </w:rPr>
        <w:t>v</w:t>
      </w:r>
      <w:r>
        <w:rPr>
          <w:sz w:val="21"/>
          <w:szCs w:val="21"/>
        </w:rPr>
        <w:t>ăz</w:t>
      </w:r>
      <w:r>
        <w:rPr>
          <w:spacing w:val="2"/>
          <w:sz w:val="21"/>
          <w:szCs w:val="21"/>
        </w:rPr>
        <w:t>u</w:t>
      </w:r>
      <w:r>
        <w:rPr>
          <w:sz w:val="21"/>
          <w:szCs w:val="21"/>
        </w:rPr>
        <w:t>te,</w:t>
      </w:r>
      <w:r>
        <w:rPr>
          <w:spacing w:val="24"/>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ă</w:t>
      </w:r>
      <w:r>
        <w:rPr>
          <w:spacing w:val="24"/>
          <w:sz w:val="21"/>
          <w:szCs w:val="21"/>
        </w:rPr>
        <w:t xml:space="preserve"> </w:t>
      </w:r>
      <w:r>
        <w:rPr>
          <w:spacing w:val="-1"/>
          <w:sz w:val="21"/>
          <w:szCs w:val="21"/>
        </w:rPr>
        <w:t>î</w:t>
      </w:r>
      <w:r>
        <w:rPr>
          <w:sz w:val="21"/>
          <w:szCs w:val="21"/>
        </w:rPr>
        <w:t>n</w:t>
      </w:r>
      <w:r>
        <w:rPr>
          <w:spacing w:val="24"/>
          <w:sz w:val="21"/>
          <w:szCs w:val="21"/>
        </w:rPr>
        <w:t xml:space="preserve"> </w:t>
      </w:r>
      <w:r>
        <w:rPr>
          <w:sz w:val="21"/>
          <w:szCs w:val="21"/>
        </w:rPr>
        <w:t>de</w:t>
      </w:r>
      <w:r>
        <w:rPr>
          <w:spacing w:val="-3"/>
          <w:sz w:val="21"/>
          <w:szCs w:val="21"/>
        </w:rPr>
        <w:t>v</w:t>
      </w:r>
      <w:r>
        <w:rPr>
          <w:spacing w:val="-1"/>
          <w:sz w:val="21"/>
          <w:szCs w:val="21"/>
        </w:rPr>
        <w:t>i</w:t>
      </w:r>
      <w:r>
        <w:rPr>
          <w:sz w:val="21"/>
          <w:szCs w:val="21"/>
        </w:rPr>
        <w:t>zul</w:t>
      </w:r>
      <w:r>
        <w:rPr>
          <w:spacing w:val="23"/>
          <w:sz w:val="21"/>
          <w:szCs w:val="21"/>
        </w:rPr>
        <w:t xml:space="preserve"> </w:t>
      </w:r>
      <w:r>
        <w:rPr>
          <w:sz w:val="21"/>
          <w:szCs w:val="21"/>
        </w:rPr>
        <w:t>ge</w:t>
      </w:r>
      <w:r>
        <w:rPr>
          <w:spacing w:val="2"/>
          <w:sz w:val="21"/>
          <w:szCs w:val="21"/>
        </w:rPr>
        <w:t>n</w:t>
      </w:r>
      <w:r>
        <w:rPr>
          <w:sz w:val="21"/>
          <w:szCs w:val="21"/>
        </w:rPr>
        <w:t>e</w:t>
      </w:r>
      <w:r>
        <w:rPr>
          <w:spacing w:val="-1"/>
          <w:sz w:val="21"/>
          <w:szCs w:val="21"/>
        </w:rPr>
        <w:t>r</w:t>
      </w:r>
      <w:r>
        <w:rPr>
          <w:sz w:val="21"/>
          <w:szCs w:val="21"/>
        </w:rPr>
        <w:t>a</w:t>
      </w:r>
      <w:r>
        <w:rPr>
          <w:spacing w:val="-1"/>
          <w:sz w:val="21"/>
          <w:szCs w:val="21"/>
        </w:rPr>
        <w:t>l</w:t>
      </w:r>
      <w:r>
        <w:rPr>
          <w:sz w:val="21"/>
          <w:szCs w:val="21"/>
        </w:rPr>
        <w:t>,</w:t>
      </w:r>
      <w:r>
        <w:rPr>
          <w:spacing w:val="24"/>
          <w:sz w:val="21"/>
          <w:szCs w:val="21"/>
        </w:rPr>
        <w:t xml:space="preserve"> </w:t>
      </w:r>
      <w:r>
        <w:rPr>
          <w:sz w:val="21"/>
          <w:szCs w:val="21"/>
        </w:rPr>
        <w:t>nu</w:t>
      </w:r>
      <w:r>
        <w:rPr>
          <w:spacing w:val="24"/>
          <w:sz w:val="21"/>
          <w:szCs w:val="21"/>
        </w:rPr>
        <w:t xml:space="preserve"> </w:t>
      </w:r>
      <w:r>
        <w:rPr>
          <w:sz w:val="21"/>
          <w:szCs w:val="21"/>
        </w:rPr>
        <w:t>a</w:t>
      </w:r>
      <w:r>
        <w:rPr>
          <w:spacing w:val="24"/>
          <w:sz w:val="21"/>
          <w:szCs w:val="21"/>
        </w:rPr>
        <w:t xml:space="preserve"> </w:t>
      </w:r>
      <w:r>
        <w:rPr>
          <w:spacing w:val="-1"/>
          <w:sz w:val="21"/>
          <w:szCs w:val="21"/>
        </w:rPr>
        <w:t>f</w:t>
      </w:r>
      <w:r>
        <w:rPr>
          <w:sz w:val="21"/>
          <w:szCs w:val="21"/>
        </w:rPr>
        <w:t>ost</w:t>
      </w:r>
      <w:r>
        <w:rPr>
          <w:spacing w:val="22"/>
          <w:sz w:val="21"/>
          <w:szCs w:val="21"/>
        </w:rPr>
        <w:t xml:space="preserve"> </w:t>
      </w:r>
      <w:r>
        <w:rPr>
          <w:spacing w:val="-1"/>
          <w:sz w:val="21"/>
          <w:szCs w:val="21"/>
        </w:rPr>
        <w:t>i</w:t>
      </w:r>
      <w:r>
        <w:rPr>
          <w:sz w:val="21"/>
          <w:szCs w:val="21"/>
        </w:rPr>
        <w:t>nc</w:t>
      </w:r>
      <w:r>
        <w:rPr>
          <w:spacing w:val="-1"/>
          <w:sz w:val="21"/>
          <w:szCs w:val="21"/>
        </w:rPr>
        <w:t>l</w:t>
      </w:r>
      <w:r>
        <w:rPr>
          <w:sz w:val="21"/>
          <w:szCs w:val="21"/>
        </w:rPr>
        <w:t>usa</w:t>
      </w:r>
      <w:r>
        <w:rPr>
          <w:spacing w:val="24"/>
          <w:sz w:val="21"/>
          <w:szCs w:val="21"/>
        </w:rPr>
        <w:t xml:space="preserve"> </w:t>
      </w:r>
      <w:r>
        <w:rPr>
          <w:spacing w:val="-1"/>
          <w:sz w:val="21"/>
          <w:szCs w:val="21"/>
        </w:rPr>
        <w:t>i</w:t>
      </w:r>
      <w:r>
        <w:rPr>
          <w:sz w:val="21"/>
          <w:szCs w:val="21"/>
        </w:rPr>
        <w:t>n</w:t>
      </w:r>
      <w:r>
        <w:rPr>
          <w:spacing w:val="24"/>
          <w:sz w:val="21"/>
          <w:szCs w:val="21"/>
        </w:rPr>
        <w:t xml:space="preserve"> </w:t>
      </w:r>
      <w:r>
        <w:rPr>
          <w:spacing w:val="-2"/>
          <w:sz w:val="21"/>
          <w:szCs w:val="21"/>
        </w:rPr>
        <w:t>v</w:t>
      </w:r>
      <w:r>
        <w:rPr>
          <w:spacing w:val="2"/>
          <w:sz w:val="21"/>
          <w:szCs w:val="21"/>
        </w:rPr>
        <w:t>a</w:t>
      </w:r>
      <w:r>
        <w:rPr>
          <w:spacing w:val="-1"/>
          <w:sz w:val="21"/>
          <w:szCs w:val="21"/>
        </w:rPr>
        <w:t>l</w:t>
      </w:r>
      <w:r>
        <w:rPr>
          <w:sz w:val="21"/>
          <w:szCs w:val="21"/>
        </w:rPr>
        <w:t>oa</w:t>
      </w:r>
      <w:r>
        <w:rPr>
          <w:spacing w:val="-1"/>
          <w:sz w:val="21"/>
          <w:szCs w:val="21"/>
        </w:rPr>
        <w:t>r</w:t>
      </w:r>
      <w:r>
        <w:rPr>
          <w:sz w:val="21"/>
          <w:szCs w:val="21"/>
        </w:rPr>
        <w:t>ea</w:t>
      </w:r>
    </w:p>
    <w:p w14:paraId="5F78D7AE" w14:textId="574947BD" w:rsidR="00BD0345" w:rsidRDefault="00CA7BAD">
      <w:pPr>
        <w:spacing w:before="5" w:line="240" w:lineRule="exact"/>
        <w:ind w:left="298" w:right="79"/>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ace</w:t>
      </w:r>
      <w:r>
        <w:rPr>
          <w:spacing w:val="-1"/>
          <w:sz w:val="21"/>
          <w:szCs w:val="21"/>
        </w:rPr>
        <w:t>st</w:t>
      </w:r>
      <w:r>
        <w:rPr>
          <w:sz w:val="21"/>
          <w:szCs w:val="21"/>
        </w:rPr>
        <w:t>ea pu</w:t>
      </w:r>
      <w:r>
        <w:rPr>
          <w:spacing w:val="-1"/>
          <w:sz w:val="21"/>
          <w:szCs w:val="21"/>
        </w:rPr>
        <w:t>t</w:t>
      </w:r>
      <w:r>
        <w:rPr>
          <w:sz w:val="21"/>
          <w:szCs w:val="21"/>
        </w:rPr>
        <w:t>â</w:t>
      </w:r>
      <w:r>
        <w:rPr>
          <w:spacing w:val="-3"/>
          <w:sz w:val="21"/>
          <w:szCs w:val="21"/>
        </w:rPr>
        <w:t>n</w:t>
      </w:r>
      <w:r>
        <w:rPr>
          <w:sz w:val="21"/>
          <w:szCs w:val="21"/>
        </w:rPr>
        <w:t>d</w:t>
      </w:r>
      <w:r>
        <w:rPr>
          <w:spacing w:val="1"/>
          <w:sz w:val="21"/>
          <w:szCs w:val="21"/>
        </w:rPr>
        <w:t xml:space="preserve"> </w:t>
      </w:r>
      <w:r>
        <w:rPr>
          <w:spacing w:val="-1"/>
          <w:sz w:val="21"/>
          <w:szCs w:val="21"/>
        </w:rPr>
        <w:t>f</w:t>
      </w:r>
      <w:r>
        <w:rPr>
          <w:sz w:val="21"/>
          <w:szCs w:val="21"/>
        </w:rPr>
        <w:t>i</w:t>
      </w:r>
      <w:r>
        <w:rPr>
          <w:spacing w:val="2"/>
          <w:sz w:val="21"/>
          <w:szCs w:val="21"/>
        </w:rPr>
        <w:t xml:space="preserve"> </w:t>
      </w:r>
      <w:r>
        <w:rPr>
          <w:sz w:val="21"/>
          <w:szCs w:val="21"/>
        </w:rPr>
        <w:t>acc</w:t>
      </w:r>
      <w:r>
        <w:rPr>
          <w:spacing w:val="-1"/>
          <w:sz w:val="21"/>
          <w:szCs w:val="21"/>
        </w:rPr>
        <w:t>e</w:t>
      </w:r>
      <w:r>
        <w:rPr>
          <w:spacing w:val="-3"/>
          <w:sz w:val="21"/>
          <w:szCs w:val="21"/>
        </w:rPr>
        <w:t>s</w:t>
      </w:r>
      <w:r>
        <w:rPr>
          <w:sz w:val="21"/>
          <w:szCs w:val="21"/>
        </w:rPr>
        <w:t>a</w:t>
      </w:r>
      <w:r>
        <w:rPr>
          <w:spacing w:val="-1"/>
          <w:sz w:val="21"/>
          <w:szCs w:val="21"/>
        </w:rPr>
        <w:t>t</w:t>
      </w:r>
      <w:r>
        <w:rPr>
          <w:sz w:val="21"/>
          <w:szCs w:val="21"/>
        </w:rPr>
        <w:t>e</w:t>
      </w:r>
      <w:r>
        <w:rPr>
          <w:spacing w:val="3"/>
          <w:sz w:val="21"/>
          <w:szCs w:val="21"/>
        </w:rPr>
        <w:t xml:space="preserve"> </w:t>
      </w:r>
      <w:r>
        <w:rPr>
          <w:sz w:val="21"/>
          <w:szCs w:val="21"/>
        </w:rPr>
        <w:t>d</w:t>
      </w:r>
      <w:r>
        <w:rPr>
          <w:spacing w:val="-2"/>
          <w:sz w:val="21"/>
          <w:szCs w:val="21"/>
        </w:rPr>
        <w:t>u</w:t>
      </w:r>
      <w:r>
        <w:rPr>
          <w:sz w:val="21"/>
          <w:szCs w:val="21"/>
        </w:rPr>
        <w:t xml:space="preserve">pă caz, </w:t>
      </w:r>
      <w:r>
        <w:rPr>
          <w:spacing w:val="-1"/>
          <w:sz w:val="21"/>
          <w:szCs w:val="21"/>
        </w:rPr>
        <w:t>î</w:t>
      </w:r>
      <w:r>
        <w:rPr>
          <w:sz w:val="21"/>
          <w:szCs w:val="21"/>
        </w:rPr>
        <w:t>n</w:t>
      </w:r>
      <w:r>
        <w:rPr>
          <w:spacing w:val="3"/>
          <w:sz w:val="21"/>
          <w:szCs w:val="21"/>
        </w:rPr>
        <w:t xml:space="preserve"> </w:t>
      </w:r>
      <w:r>
        <w:rPr>
          <w:spacing w:val="-1"/>
          <w:sz w:val="21"/>
          <w:szCs w:val="21"/>
        </w:rPr>
        <w:t>f</w:t>
      </w:r>
      <w:r>
        <w:rPr>
          <w:spacing w:val="-2"/>
          <w:sz w:val="21"/>
          <w:szCs w:val="21"/>
        </w:rPr>
        <w:t>u</w:t>
      </w:r>
      <w:r>
        <w:rPr>
          <w:sz w:val="21"/>
          <w:szCs w:val="21"/>
        </w:rPr>
        <w:t>nc</w:t>
      </w:r>
      <w:r>
        <w:rPr>
          <w:spacing w:val="-1"/>
          <w:sz w:val="21"/>
          <w:szCs w:val="21"/>
        </w:rPr>
        <w:t>ți</w:t>
      </w:r>
      <w:r>
        <w:rPr>
          <w:sz w:val="21"/>
          <w:szCs w:val="21"/>
        </w:rPr>
        <w:t>e</w:t>
      </w:r>
      <w:r>
        <w:rPr>
          <w:spacing w:val="3"/>
          <w:sz w:val="21"/>
          <w:szCs w:val="21"/>
        </w:rPr>
        <w:t xml:space="preserve"> </w:t>
      </w:r>
      <w:r>
        <w:rPr>
          <w:sz w:val="21"/>
          <w:szCs w:val="21"/>
        </w:rPr>
        <w:t>de</w:t>
      </w:r>
      <w:r>
        <w:rPr>
          <w:spacing w:val="1"/>
          <w:sz w:val="21"/>
          <w:szCs w:val="21"/>
        </w:rPr>
        <w:t xml:space="preserve"> </w:t>
      </w:r>
      <w:r>
        <w:rPr>
          <w:sz w:val="21"/>
          <w:szCs w:val="21"/>
        </w:rPr>
        <w:t>nece</w:t>
      </w:r>
      <w:r>
        <w:rPr>
          <w:spacing w:val="-1"/>
          <w:sz w:val="21"/>
          <w:szCs w:val="21"/>
        </w:rPr>
        <w:t>sit</w:t>
      </w:r>
      <w:r>
        <w:rPr>
          <w:sz w:val="21"/>
          <w:szCs w:val="21"/>
        </w:rPr>
        <w:t>a</w:t>
      </w:r>
      <w:r>
        <w:rPr>
          <w:spacing w:val="-1"/>
          <w:sz w:val="21"/>
          <w:szCs w:val="21"/>
        </w:rPr>
        <w:t>ti</w:t>
      </w:r>
      <w:r>
        <w:rPr>
          <w:sz w:val="21"/>
          <w:szCs w:val="21"/>
        </w:rPr>
        <w:t>,</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cond</w:t>
      </w:r>
      <w:r>
        <w:rPr>
          <w:spacing w:val="-1"/>
          <w:sz w:val="21"/>
          <w:szCs w:val="21"/>
        </w:rPr>
        <w:t>i</w:t>
      </w:r>
      <w:r>
        <w:rPr>
          <w:spacing w:val="-4"/>
          <w:sz w:val="21"/>
          <w:szCs w:val="21"/>
        </w:rPr>
        <w:t>ț</w:t>
      </w:r>
      <w:r>
        <w:rPr>
          <w:spacing w:val="-1"/>
          <w:sz w:val="21"/>
          <w:szCs w:val="21"/>
        </w:rPr>
        <w:t>iil</w:t>
      </w:r>
      <w:r>
        <w:rPr>
          <w:sz w:val="21"/>
          <w:szCs w:val="21"/>
        </w:rPr>
        <w:t>e</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3"/>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a</w:t>
      </w:r>
      <w:r>
        <w:rPr>
          <w:spacing w:val="-1"/>
          <w:sz w:val="21"/>
          <w:szCs w:val="21"/>
        </w:rPr>
        <w:t>rt</w:t>
      </w:r>
      <w:r>
        <w:rPr>
          <w:sz w:val="21"/>
          <w:szCs w:val="21"/>
        </w:rPr>
        <w:t>.</w:t>
      </w:r>
      <w:r w:rsidR="009F0993">
        <w:rPr>
          <w:sz w:val="21"/>
          <w:szCs w:val="21"/>
        </w:rPr>
        <w:t xml:space="preserve"> </w:t>
      </w:r>
      <w:r>
        <w:rPr>
          <w:sz w:val="21"/>
          <w:szCs w:val="21"/>
        </w:rPr>
        <w:t>221</w:t>
      </w:r>
      <w:r>
        <w:rPr>
          <w:spacing w:val="1"/>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pacing w:val="-4"/>
          <w:sz w:val="21"/>
          <w:szCs w:val="21"/>
        </w:rPr>
        <w:t>L</w:t>
      </w:r>
      <w:r>
        <w:rPr>
          <w:sz w:val="21"/>
          <w:szCs w:val="21"/>
        </w:rPr>
        <w:t>egea n</w:t>
      </w:r>
      <w:r>
        <w:rPr>
          <w:spacing w:val="-1"/>
          <w:sz w:val="21"/>
          <w:szCs w:val="21"/>
        </w:rPr>
        <w:t>r</w:t>
      </w:r>
      <w:r>
        <w:rPr>
          <w:sz w:val="21"/>
          <w:szCs w:val="21"/>
        </w:rPr>
        <w:t>.98</w:t>
      </w:r>
      <w:r>
        <w:rPr>
          <w:spacing w:val="-1"/>
          <w:sz w:val="21"/>
          <w:szCs w:val="21"/>
        </w:rPr>
        <w:t>/</w:t>
      </w:r>
      <w:r>
        <w:rPr>
          <w:sz w:val="21"/>
          <w:szCs w:val="21"/>
        </w:rPr>
        <w:t>201</w:t>
      </w:r>
      <w:r>
        <w:rPr>
          <w:spacing w:val="-2"/>
          <w:sz w:val="21"/>
          <w:szCs w:val="21"/>
        </w:rPr>
        <w:t>6</w:t>
      </w:r>
      <w:r>
        <w:rPr>
          <w:sz w:val="21"/>
          <w:szCs w:val="21"/>
        </w:rPr>
        <w:t xml:space="preserve">, cu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w:t>
      </w:r>
      <w:r>
        <w:rPr>
          <w:spacing w:val="1"/>
          <w:sz w:val="21"/>
          <w:szCs w:val="21"/>
        </w:rPr>
        <w:t>i</w:t>
      </w:r>
      <w:r>
        <w:rPr>
          <w:spacing w:val="-1"/>
          <w:sz w:val="21"/>
          <w:szCs w:val="21"/>
        </w:rPr>
        <w:t>l</w:t>
      </w:r>
      <w:r>
        <w:rPr>
          <w:sz w:val="21"/>
          <w:szCs w:val="21"/>
        </w:rPr>
        <w:t>e 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p>
    <w:p w14:paraId="39F704AE" w14:textId="77777777" w:rsidR="00BD0345" w:rsidRDefault="00CA7BAD">
      <w:pPr>
        <w:spacing w:before="3"/>
        <w:ind w:left="298" w:right="3344"/>
        <w:jc w:val="both"/>
        <w:rPr>
          <w:sz w:val="21"/>
          <w:szCs w:val="21"/>
        </w:rPr>
      </w:pPr>
      <w:r>
        <w:rPr>
          <w:b/>
          <w:sz w:val="21"/>
          <w:szCs w:val="21"/>
        </w:rPr>
        <w:t>23.7-</w:t>
      </w:r>
      <w:r>
        <w:rPr>
          <w:b/>
          <w:spacing w:val="-3"/>
          <w:sz w:val="21"/>
          <w:szCs w:val="21"/>
        </w:rPr>
        <w:t xml:space="preserve"> </w:t>
      </w:r>
      <w:r>
        <w:rPr>
          <w:b/>
          <w:spacing w:val="1"/>
          <w:sz w:val="21"/>
          <w:szCs w:val="21"/>
        </w:rPr>
        <w:t>C</w:t>
      </w:r>
      <w:r>
        <w:rPr>
          <w:b/>
          <w:spacing w:val="-1"/>
          <w:sz w:val="21"/>
          <w:szCs w:val="21"/>
        </w:rPr>
        <w:t>l</w:t>
      </w:r>
      <w:r>
        <w:rPr>
          <w:b/>
          <w:sz w:val="21"/>
          <w:szCs w:val="21"/>
        </w:rPr>
        <w:t>auze</w:t>
      </w:r>
      <w:r>
        <w:rPr>
          <w:b/>
          <w:spacing w:val="-1"/>
          <w:sz w:val="21"/>
          <w:szCs w:val="21"/>
        </w:rPr>
        <w:t>l</w:t>
      </w:r>
      <w:r>
        <w:rPr>
          <w:b/>
          <w:sz w:val="21"/>
          <w:szCs w:val="21"/>
        </w:rPr>
        <w:t>e</w:t>
      </w:r>
      <w:r>
        <w:rPr>
          <w:b/>
          <w:spacing w:val="-2"/>
          <w:sz w:val="21"/>
          <w:szCs w:val="21"/>
        </w:rPr>
        <w:t xml:space="preserve"> </w:t>
      </w:r>
      <w:r>
        <w:rPr>
          <w:b/>
          <w:sz w:val="21"/>
          <w:szCs w:val="21"/>
        </w:rPr>
        <w:t xml:space="preserve">de </w:t>
      </w:r>
      <w:r>
        <w:rPr>
          <w:b/>
          <w:spacing w:val="-3"/>
          <w:sz w:val="21"/>
          <w:szCs w:val="21"/>
        </w:rPr>
        <w:t>m</w:t>
      </w:r>
      <w:r>
        <w:rPr>
          <w:b/>
          <w:sz w:val="21"/>
          <w:szCs w:val="21"/>
        </w:rPr>
        <w:t>od</w:t>
      </w:r>
      <w:r>
        <w:rPr>
          <w:b/>
          <w:spacing w:val="-1"/>
          <w:sz w:val="21"/>
          <w:szCs w:val="21"/>
        </w:rPr>
        <w:t>i</w:t>
      </w:r>
      <w:r>
        <w:rPr>
          <w:b/>
          <w:spacing w:val="1"/>
          <w:sz w:val="21"/>
          <w:szCs w:val="21"/>
        </w:rPr>
        <w:t>f</w:t>
      </w:r>
      <w:r>
        <w:rPr>
          <w:b/>
          <w:spacing w:val="-1"/>
          <w:sz w:val="21"/>
          <w:szCs w:val="21"/>
        </w:rPr>
        <w:t>i</w:t>
      </w:r>
      <w:r>
        <w:rPr>
          <w:b/>
          <w:sz w:val="21"/>
          <w:szCs w:val="21"/>
        </w:rPr>
        <w:t>ca</w:t>
      </w:r>
      <w:r>
        <w:rPr>
          <w:b/>
          <w:spacing w:val="-3"/>
          <w:sz w:val="21"/>
          <w:szCs w:val="21"/>
        </w:rPr>
        <w:t>r</w:t>
      </w:r>
      <w:r>
        <w:rPr>
          <w:b/>
          <w:sz w:val="21"/>
          <w:szCs w:val="21"/>
        </w:rPr>
        <w:t>e a con</w:t>
      </w:r>
      <w:r>
        <w:rPr>
          <w:b/>
          <w:spacing w:val="-1"/>
          <w:sz w:val="21"/>
          <w:szCs w:val="21"/>
        </w:rPr>
        <w:t>t</w:t>
      </w:r>
      <w:r>
        <w:rPr>
          <w:b/>
          <w:spacing w:val="-3"/>
          <w:sz w:val="21"/>
          <w:szCs w:val="21"/>
        </w:rPr>
        <w:t>r</w:t>
      </w:r>
      <w:r>
        <w:rPr>
          <w:b/>
          <w:sz w:val="21"/>
          <w:szCs w:val="21"/>
        </w:rPr>
        <w:t>ac</w:t>
      </w:r>
      <w:r>
        <w:rPr>
          <w:b/>
          <w:spacing w:val="-1"/>
          <w:sz w:val="21"/>
          <w:szCs w:val="21"/>
        </w:rPr>
        <w:t>t</w:t>
      </w:r>
      <w:r>
        <w:rPr>
          <w:b/>
          <w:sz w:val="21"/>
          <w:szCs w:val="21"/>
        </w:rPr>
        <w:t>u</w:t>
      </w:r>
      <w:r>
        <w:rPr>
          <w:b/>
          <w:spacing w:val="-1"/>
          <w:sz w:val="21"/>
          <w:szCs w:val="21"/>
        </w:rPr>
        <w:t>l</w:t>
      </w:r>
      <w:r>
        <w:rPr>
          <w:b/>
          <w:sz w:val="21"/>
          <w:szCs w:val="21"/>
        </w:rPr>
        <w:t>ui</w:t>
      </w:r>
      <w:r>
        <w:rPr>
          <w:b/>
          <w:spacing w:val="-1"/>
          <w:sz w:val="21"/>
          <w:szCs w:val="21"/>
        </w:rPr>
        <w:t xml:space="preserve"> </w:t>
      </w:r>
      <w:r>
        <w:rPr>
          <w:b/>
          <w:sz w:val="21"/>
          <w:szCs w:val="21"/>
        </w:rPr>
        <w:t xml:space="preserve">se </w:t>
      </w:r>
      <w:r>
        <w:rPr>
          <w:b/>
          <w:spacing w:val="-2"/>
          <w:sz w:val="21"/>
          <w:szCs w:val="21"/>
        </w:rPr>
        <w:t>p</w:t>
      </w:r>
      <w:r>
        <w:rPr>
          <w:b/>
          <w:sz w:val="21"/>
          <w:szCs w:val="21"/>
        </w:rPr>
        <w:t>ot r</w:t>
      </w:r>
      <w:r>
        <w:rPr>
          <w:b/>
          <w:spacing w:val="-3"/>
          <w:sz w:val="21"/>
          <w:szCs w:val="21"/>
        </w:rPr>
        <w:t>e</w:t>
      </w:r>
      <w:r>
        <w:rPr>
          <w:b/>
          <w:spacing w:val="1"/>
          <w:sz w:val="21"/>
          <w:szCs w:val="21"/>
        </w:rPr>
        <w:t>f</w:t>
      </w:r>
      <w:r>
        <w:rPr>
          <w:b/>
          <w:spacing w:val="-3"/>
          <w:sz w:val="21"/>
          <w:szCs w:val="21"/>
        </w:rPr>
        <w:t>e</w:t>
      </w:r>
      <w:r>
        <w:rPr>
          <w:b/>
          <w:sz w:val="21"/>
          <w:szCs w:val="21"/>
        </w:rPr>
        <w:t>r</w:t>
      </w:r>
      <w:r>
        <w:rPr>
          <w:b/>
          <w:spacing w:val="-1"/>
          <w:sz w:val="21"/>
          <w:szCs w:val="21"/>
        </w:rPr>
        <w:t>i</w:t>
      </w:r>
      <w:r>
        <w:rPr>
          <w:b/>
          <w:sz w:val="21"/>
          <w:szCs w:val="21"/>
        </w:rPr>
        <w:t>r</w:t>
      </w:r>
      <w:r>
        <w:rPr>
          <w:b/>
          <w:spacing w:val="-1"/>
          <w:sz w:val="21"/>
          <w:szCs w:val="21"/>
        </w:rPr>
        <w:t>i</w:t>
      </w:r>
      <w:r>
        <w:rPr>
          <w:b/>
          <w:sz w:val="21"/>
          <w:szCs w:val="21"/>
        </w:rPr>
        <w:t xml:space="preserve">, </w:t>
      </w:r>
      <w:r>
        <w:rPr>
          <w:b/>
          <w:spacing w:val="1"/>
          <w:sz w:val="21"/>
          <w:szCs w:val="21"/>
        </w:rPr>
        <w:t>f</w:t>
      </w:r>
      <w:r>
        <w:rPr>
          <w:b/>
          <w:sz w:val="21"/>
          <w:szCs w:val="21"/>
        </w:rPr>
        <w:t>ără</w:t>
      </w:r>
      <w:r>
        <w:rPr>
          <w:b/>
          <w:spacing w:val="-2"/>
          <w:sz w:val="21"/>
          <w:szCs w:val="21"/>
        </w:rPr>
        <w:t xml:space="preserve"> </w:t>
      </w:r>
      <w:r>
        <w:rPr>
          <w:b/>
          <w:sz w:val="21"/>
          <w:szCs w:val="21"/>
        </w:rPr>
        <w:t xml:space="preserve">a se </w:t>
      </w:r>
      <w:r>
        <w:rPr>
          <w:b/>
          <w:spacing w:val="-1"/>
          <w:sz w:val="21"/>
          <w:szCs w:val="21"/>
        </w:rPr>
        <w:t>li</w:t>
      </w:r>
      <w:r>
        <w:rPr>
          <w:b/>
          <w:spacing w:val="-3"/>
          <w:sz w:val="21"/>
          <w:szCs w:val="21"/>
        </w:rPr>
        <w:t>m</w:t>
      </w:r>
      <w:r>
        <w:rPr>
          <w:b/>
          <w:spacing w:val="-1"/>
          <w:sz w:val="21"/>
          <w:szCs w:val="21"/>
        </w:rPr>
        <w:t>it</w:t>
      </w:r>
      <w:r>
        <w:rPr>
          <w:b/>
          <w:sz w:val="21"/>
          <w:szCs w:val="21"/>
        </w:rPr>
        <w:t xml:space="preserve">a, </w:t>
      </w:r>
      <w:r>
        <w:rPr>
          <w:b/>
          <w:spacing w:val="-1"/>
          <w:sz w:val="21"/>
          <w:szCs w:val="21"/>
        </w:rPr>
        <w:t>l</w:t>
      </w:r>
      <w:r>
        <w:rPr>
          <w:b/>
          <w:sz w:val="21"/>
          <w:szCs w:val="21"/>
        </w:rPr>
        <w:t>a:</w:t>
      </w:r>
    </w:p>
    <w:p w14:paraId="547B5237" w14:textId="77777777" w:rsidR="00BD0345" w:rsidRDefault="00CA7BAD">
      <w:pPr>
        <w:spacing w:line="220" w:lineRule="exact"/>
        <w:ind w:left="298" w:right="5121"/>
        <w:jc w:val="both"/>
        <w:rPr>
          <w:sz w:val="21"/>
          <w:szCs w:val="21"/>
        </w:rPr>
      </w:pPr>
      <w:r>
        <w:t xml:space="preserve">- </w:t>
      </w:r>
      <w:r>
        <w:rPr>
          <w:spacing w:val="37"/>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 xml:space="preserve">ea </w:t>
      </w:r>
      <w:r>
        <w:rPr>
          <w:spacing w:val="-3"/>
          <w:sz w:val="21"/>
          <w:szCs w:val="21"/>
        </w:rPr>
        <w:t>d</w:t>
      </w:r>
      <w:r>
        <w:rPr>
          <w:sz w:val="21"/>
          <w:szCs w:val="21"/>
        </w:rPr>
        <w:t xml:space="preserve">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i</w:t>
      </w:r>
      <w:r>
        <w:rPr>
          <w:spacing w:val="-1"/>
          <w:sz w:val="21"/>
          <w:szCs w:val="21"/>
        </w:rPr>
        <w:t xml:space="preserve"> </w:t>
      </w:r>
      <w:r>
        <w:rPr>
          <w:sz w:val="21"/>
          <w:szCs w:val="21"/>
        </w:rPr>
        <w:t>sup</w:t>
      </w:r>
      <w:r>
        <w:rPr>
          <w:spacing w:val="-2"/>
          <w:sz w:val="21"/>
          <w:szCs w:val="21"/>
        </w:rPr>
        <w:t>l</w:t>
      </w:r>
      <w:r>
        <w:rPr>
          <w:spacing w:val="-1"/>
          <w:sz w:val="21"/>
          <w:szCs w:val="21"/>
        </w:rPr>
        <w:t>im</w:t>
      </w:r>
      <w:r>
        <w:rPr>
          <w:sz w:val="21"/>
          <w:szCs w:val="21"/>
        </w:rPr>
        <w:t>en</w:t>
      </w:r>
      <w:r>
        <w:rPr>
          <w:spacing w:val="-1"/>
          <w:sz w:val="21"/>
          <w:szCs w:val="21"/>
        </w:rPr>
        <w:t>t</w:t>
      </w:r>
      <w:r>
        <w:rPr>
          <w:sz w:val="21"/>
          <w:szCs w:val="21"/>
        </w:rPr>
        <w:t>a</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i</w:t>
      </w:r>
      <w:r>
        <w:rPr>
          <w:spacing w:val="-2"/>
          <w:sz w:val="21"/>
          <w:szCs w:val="21"/>
        </w:rPr>
        <w:t>v</w:t>
      </w:r>
      <w:r>
        <w:rPr>
          <w:sz w:val="21"/>
          <w:szCs w:val="21"/>
        </w:rPr>
        <w:t>e</w:t>
      </w:r>
      <w:r>
        <w:rPr>
          <w:spacing w:val="-1"/>
          <w:sz w:val="21"/>
          <w:szCs w:val="21"/>
        </w:rPr>
        <w:t>r</w:t>
      </w:r>
      <w:r>
        <w:rPr>
          <w:sz w:val="21"/>
          <w:szCs w:val="21"/>
        </w:rPr>
        <w:t>se si</w:t>
      </w:r>
      <w:r>
        <w:rPr>
          <w:spacing w:val="-1"/>
          <w:sz w:val="21"/>
          <w:szCs w:val="21"/>
        </w:rPr>
        <w:t xml:space="preserve"> </w:t>
      </w:r>
      <w:r>
        <w:rPr>
          <w:sz w:val="21"/>
          <w:szCs w:val="21"/>
        </w:rPr>
        <w:t>nep</w:t>
      </w:r>
      <w:r>
        <w:rPr>
          <w:spacing w:val="-1"/>
          <w:sz w:val="21"/>
          <w:szCs w:val="21"/>
        </w:rPr>
        <w:t>r</w:t>
      </w:r>
      <w:r>
        <w:rPr>
          <w:sz w:val="21"/>
          <w:szCs w:val="21"/>
        </w:rPr>
        <w:t>e</w:t>
      </w:r>
      <w:r>
        <w:rPr>
          <w:spacing w:val="-3"/>
          <w:sz w:val="21"/>
          <w:szCs w:val="21"/>
        </w:rPr>
        <w:t>v</w:t>
      </w:r>
      <w:r>
        <w:rPr>
          <w:sz w:val="21"/>
          <w:szCs w:val="21"/>
        </w:rPr>
        <w:t>azu</w:t>
      </w:r>
      <w:r>
        <w:rPr>
          <w:spacing w:val="1"/>
          <w:sz w:val="21"/>
          <w:szCs w:val="21"/>
        </w:rPr>
        <w:t>t</w:t>
      </w:r>
      <w:r>
        <w:rPr>
          <w:sz w:val="21"/>
          <w:szCs w:val="21"/>
        </w:rPr>
        <w:t>e;</w:t>
      </w:r>
    </w:p>
    <w:p w14:paraId="1A0DDB01" w14:textId="77777777" w:rsidR="00BD0345" w:rsidRDefault="00CA7BAD">
      <w:pPr>
        <w:spacing w:line="240" w:lineRule="exact"/>
        <w:ind w:left="298" w:right="3911"/>
        <w:jc w:val="both"/>
        <w:rPr>
          <w:sz w:val="21"/>
          <w:szCs w:val="21"/>
        </w:rPr>
      </w:pPr>
      <w:r>
        <w:t xml:space="preserve">- </w:t>
      </w:r>
      <w:r>
        <w:rPr>
          <w:spacing w:val="37"/>
        </w:rPr>
        <w:t xml:space="preserve"> </w:t>
      </w:r>
      <w:r>
        <w:rPr>
          <w:spacing w:val="-1"/>
          <w:sz w:val="21"/>
          <w:szCs w:val="21"/>
        </w:rPr>
        <w:t>i</w:t>
      </w:r>
      <w:r>
        <w:rPr>
          <w:sz w:val="21"/>
          <w:szCs w:val="21"/>
        </w:rPr>
        <w:t>n</w:t>
      </w:r>
      <w:r>
        <w:rPr>
          <w:spacing w:val="-1"/>
          <w:sz w:val="21"/>
          <w:szCs w:val="21"/>
        </w:rPr>
        <w:t>tr</w:t>
      </w:r>
      <w:r>
        <w:rPr>
          <w:sz w:val="21"/>
          <w:szCs w:val="21"/>
        </w:rPr>
        <w:t>oduce</w:t>
      </w:r>
      <w:r>
        <w:rPr>
          <w:spacing w:val="-1"/>
          <w:sz w:val="21"/>
          <w:szCs w:val="21"/>
        </w:rPr>
        <w:t>r</w:t>
      </w:r>
      <w:r>
        <w:rPr>
          <w:sz w:val="21"/>
          <w:szCs w:val="21"/>
        </w:rPr>
        <w:t>ea de</w:t>
      </w:r>
      <w:r>
        <w:rPr>
          <w:spacing w:val="-3"/>
          <w:sz w:val="21"/>
          <w:szCs w:val="21"/>
        </w:rPr>
        <w:t xml:space="preserve"> </w:t>
      </w:r>
      <w:r>
        <w:rPr>
          <w:sz w:val="21"/>
          <w:szCs w:val="21"/>
        </w:rPr>
        <w:t>noi</w:t>
      </w:r>
      <w:r>
        <w:rPr>
          <w:spacing w:val="-1"/>
          <w:sz w:val="21"/>
          <w:szCs w:val="21"/>
        </w:rPr>
        <w:t xml:space="preserve"> </w:t>
      </w:r>
      <w:r>
        <w:rPr>
          <w:sz w:val="21"/>
          <w:szCs w:val="21"/>
        </w:rPr>
        <w:t>sub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w:t>
      </w:r>
      <w:r>
        <w:rPr>
          <w:sz w:val="21"/>
          <w:szCs w:val="21"/>
        </w:rPr>
        <w:t>/</w:t>
      </w:r>
      <w:r>
        <w:rPr>
          <w:spacing w:val="-1"/>
          <w:sz w:val="21"/>
          <w:szCs w:val="21"/>
        </w:rPr>
        <w:t xml:space="preserve"> i</w:t>
      </w:r>
      <w:r>
        <w:rPr>
          <w:sz w:val="21"/>
          <w:szCs w:val="21"/>
        </w:rPr>
        <w:t>n</w:t>
      </w:r>
      <w:r>
        <w:rPr>
          <w:spacing w:val="-1"/>
          <w:sz w:val="21"/>
          <w:szCs w:val="21"/>
        </w:rPr>
        <w:t>l</w:t>
      </w:r>
      <w:r>
        <w:rPr>
          <w:sz w:val="21"/>
          <w:szCs w:val="21"/>
        </w:rPr>
        <w:t>ocu</w:t>
      </w:r>
      <w:r>
        <w:rPr>
          <w:spacing w:val="-1"/>
          <w:sz w:val="21"/>
          <w:szCs w:val="21"/>
        </w:rPr>
        <w:t>ir</w:t>
      </w:r>
      <w:r>
        <w:rPr>
          <w:sz w:val="21"/>
          <w:szCs w:val="21"/>
        </w:rPr>
        <w:t xml:space="preserve">ea </w:t>
      </w:r>
      <w:r>
        <w:rPr>
          <w:spacing w:val="-1"/>
          <w:sz w:val="21"/>
          <w:szCs w:val="21"/>
        </w:rPr>
        <w:t>s</w:t>
      </w:r>
      <w:r>
        <w:rPr>
          <w:sz w:val="21"/>
          <w:szCs w:val="21"/>
        </w:rPr>
        <w:t>ubcon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til</w:t>
      </w:r>
      <w:r>
        <w:rPr>
          <w:sz w:val="21"/>
          <w:szCs w:val="21"/>
        </w:rPr>
        <w:t xml:space="preserve">or </w:t>
      </w:r>
      <w:r>
        <w:rPr>
          <w:spacing w:val="-1"/>
          <w:sz w:val="21"/>
          <w:szCs w:val="21"/>
        </w:rPr>
        <w:t>i</w:t>
      </w:r>
      <w:r>
        <w:rPr>
          <w:sz w:val="21"/>
          <w:szCs w:val="21"/>
        </w:rPr>
        <w:t>n</w:t>
      </w:r>
      <w:r>
        <w:rPr>
          <w:spacing w:val="-1"/>
          <w:sz w:val="21"/>
          <w:szCs w:val="21"/>
        </w:rPr>
        <w:t>iti</w:t>
      </w:r>
      <w:r>
        <w:rPr>
          <w:spacing w:val="2"/>
          <w:sz w:val="21"/>
          <w:szCs w:val="21"/>
        </w:rPr>
        <w:t>a</w:t>
      </w:r>
      <w:r>
        <w:rPr>
          <w:spacing w:val="-1"/>
          <w:sz w:val="21"/>
          <w:szCs w:val="21"/>
        </w:rPr>
        <w:t>li</w:t>
      </w:r>
      <w:r>
        <w:rPr>
          <w:sz w:val="21"/>
          <w:szCs w:val="21"/>
        </w:rPr>
        <w:t>;</w:t>
      </w:r>
    </w:p>
    <w:p w14:paraId="6D1940B4" w14:textId="73E5F918" w:rsidR="00BD0345" w:rsidRDefault="00CA7BAD" w:rsidP="008F1F5A">
      <w:pPr>
        <w:spacing w:before="1"/>
        <w:ind w:left="270" w:right="71" w:firstLine="90"/>
        <w:rPr>
          <w:sz w:val="21"/>
          <w:szCs w:val="21"/>
        </w:rPr>
        <w:sectPr w:rsidR="00BD0345">
          <w:pgSz w:w="11900" w:h="16860"/>
          <w:pgMar w:top="1580" w:right="540" w:bottom="280" w:left="780" w:header="720" w:footer="720" w:gutter="0"/>
          <w:cols w:space="720"/>
        </w:sectPr>
      </w:pPr>
      <w:r>
        <w:t xml:space="preserve">- </w:t>
      </w:r>
      <w:r>
        <w:rPr>
          <w:spacing w:val="13"/>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r</w:t>
      </w:r>
      <w:r>
        <w:rPr>
          <w:sz w:val="21"/>
          <w:szCs w:val="21"/>
        </w:rPr>
        <w:t>i</w:t>
      </w:r>
      <w:r>
        <w:rPr>
          <w:spacing w:val="-3"/>
          <w:sz w:val="21"/>
          <w:szCs w:val="21"/>
        </w:rPr>
        <w:t xml:space="preserve"> </w:t>
      </w:r>
      <w:r>
        <w:rPr>
          <w:sz w:val="21"/>
          <w:szCs w:val="21"/>
        </w:rPr>
        <w:t>p</w:t>
      </w:r>
      <w:r>
        <w:rPr>
          <w:spacing w:val="-1"/>
          <w:sz w:val="21"/>
          <w:szCs w:val="21"/>
        </w:rPr>
        <w:t>r</w:t>
      </w:r>
      <w:r>
        <w:rPr>
          <w:sz w:val="21"/>
          <w:szCs w:val="21"/>
        </w:rPr>
        <w:t>o</w:t>
      </w:r>
      <w:r>
        <w:rPr>
          <w:spacing w:val="-2"/>
          <w:sz w:val="21"/>
          <w:szCs w:val="21"/>
        </w:rPr>
        <w:t>v</w:t>
      </w:r>
      <w:r>
        <w:rPr>
          <w:sz w:val="21"/>
          <w:szCs w:val="21"/>
        </w:rPr>
        <w:t>en</w:t>
      </w:r>
      <w:r>
        <w:rPr>
          <w:spacing w:val="-1"/>
          <w:sz w:val="21"/>
          <w:szCs w:val="21"/>
        </w:rPr>
        <w:t>it</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w:t>
      </w:r>
      <w:r>
        <w:rPr>
          <w:spacing w:val="-1"/>
          <w:sz w:val="21"/>
          <w:szCs w:val="21"/>
        </w:rPr>
        <w:t>i</w:t>
      </w:r>
      <w:r>
        <w:rPr>
          <w:spacing w:val="-2"/>
          <w:sz w:val="21"/>
          <w:szCs w:val="21"/>
        </w:rPr>
        <w:t>v</w:t>
      </w:r>
      <w:r>
        <w:rPr>
          <w:sz w:val="21"/>
          <w:szCs w:val="21"/>
        </w:rPr>
        <w:t>e</w:t>
      </w:r>
      <w:r>
        <w:rPr>
          <w:spacing w:val="-1"/>
          <w:sz w:val="21"/>
          <w:szCs w:val="21"/>
        </w:rPr>
        <w:t>r</w:t>
      </w:r>
      <w:r>
        <w:rPr>
          <w:sz w:val="21"/>
          <w:szCs w:val="21"/>
        </w:rPr>
        <w:t>se</w:t>
      </w:r>
      <w:r>
        <w:rPr>
          <w:spacing w:val="-3"/>
          <w:sz w:val="21"/>
          <w:szCs w:val="21"/>
        </w:rPr>
        <w:t xml:space="preserve"> </w:t>
      </w:r>
      <w:r>
        <w:rPr>
          <w:spacing w:val="-1"/>
          <w:sz w:val="21"/>
          <w:szCs w:val="21"/>
        </w:rPr>
        <w:t>i</w:t>
      </w:r>
      <w:r>
        <w:rPr>
          <w:sz w:val="21"/>
          <w:szCs w:val="21"/>
        </w:rPr>
        <w:t>ns</w:t>
      </w:r>
      <w:r>
        <w:rPr>
          <w:spacing w:val="-2"/>
          <w:sz w:val="21"/>
          <w:szCs w:val="21"/>
        </w:rPr>
        <w:t>t</w:t>
      </w:r>
      <w:r>
        <w:rPr>
          <w:spacing w:val="-1"/>
          <w:sz w:val="21"/>
          <w:szCs w:val="21"/>
        </w:rPr>
        <w:t>it</w:t>
      </w:r>
      <w:r>
        <w:rPr>
          <w:sz w:val="21"/>
          <w:szCs w:val="21"/>
        </w:rPr>
        <w:t>u</w:t>
      </w:r>
      <w:r>
        <w:rPr>
          <w:spacing w:val="-1"/>
          <w:sz w:val="21"/>
          <w:szCs w:val="21"/>
        </w:rPr>
        <w:t>ti</w:t>
      </w:r>
      <w:r>
        <w:rPr>
          <w:spacing w:val="1"/>
          <w:sz w:val="21"/>
          <w:szCs w:val="21"/>
        </w:rPr>
        <w:t>i</w:t>
      </w:r>
      <w:r>
        <w:rPr>
          <w:sz w:val="21"/>
          <w:szCs w:val="21"/>
        </w:rPr>
        <w:t>/</w:t>
      </w:r>
      <w:r>
        <w:rPr>
          <w:spacing w:val="-3"/>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w:t>
      </w:r>
      <w:r>
        <w:rPr>
          <w:spacing w:val="-3"/>
          <w:sz w:val="21"/>
          <w:szCs w:val="21"/>
        </w:rPr>
        <w:t xml:space="preserve"> </w:t>
      </w:r>
      <w:r>
        <w:rPr>
          <w:sz w:val="21"/>
          <w:szCs w:val="21"/>
        </w:rPr>
        <w:t>en</w:t>
      </w:r>
      <w:r>
        <w:rPr>
          <w:spacing w:val="-1"/>
          <w:sz w:val="21"/>
          <w:szCs w:val="21"/>
        </w:rPr>
        <w:t>t</w:t>
      </w:r>
      <w:r>
        <w:rPr>
          <w:spacing w:val="1"/>
          <w:sz w:val="21"/>
          <w:szCs w:val="21"/>
        </w:rPr>
        <w:t>i</w:t>
      </w:r>
      <w:r>
        <w:rPr>
          <w:spacing w:val="-1"/>
          <w:sz w:val="21"/>
          <w:szCs w:val="21"/>
        </w:rPr>
        <w:t>t</w:t>
      </w:r>
      <w:r>
        <w:rPr>
          <w:sz w:val="21"/>
          <w:szCs w:val="21"/>
        </w:rPr>
        <w:t>a</w:t>
      </w:r>
      <w:r>
        <w:rPr>
          <w:spacing w:val="-1"/>
          <w:sz w:val="21"/>
          <w:szCs w:val="21"/>
        </w:rPr>
        <w:t>t</w:t>
      </w:r>
      <w:r>
        <w:rPr>
          <w:sz w:val="21"/>
          <w:szCs w:val="21"/>
        </w:rPr>
        <w:t>i</w:t>
      </w:r>
      <w:r>
        <w:rPr>
          <w:spacing w:val="-3"/>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au</w:t>
      </w:r>
      <w:r>
        <w:rPr>
          <w:spacing w:val="-5"/>
          <w:sz w:val="21"/>
          <w:szCs w:val="21"/>
        </w:rPr>
        <w:t xml:space="preserve"> </w:t>
      </w:r>
      <w:r>
        <w:rPr>
          <w:sz w:val="21"/>
          <w:szCs w:val="21"/>
        </w:rPr>
        <w:t>a</w:t>
      </w:r>
      <w:r>
        <w:rPr>
          <w:spacing w:val="-1"/>
          <w:sz w:val="21"/>
          <w:szCs w:val="21"/>
        </w:rPr>
        <w:t>tri</w:t>
      </w:r>
      <w:r>
        <w:rPr>
          <w:sz w:val="21"/>
          <w:szCs w:val="21"/>
        </w:rPr>
        <w:t>bu</w:t>
      </w:r>
      <w:r>
        <w:rPr>
          <w:spacing w:val="-1"/>
          <w:sz w:val="21"/>
          <w:szCs w:val="21"/>
        </w:rPr>
        <w:t>ti</w:t>
      </w:r>
      <w:r>
        <w:rPr>
          <w:sz w:val="21"/>
          <w:szCs w:val="21"/>
        </w:rPr>
        <w:t>i</w:t>
      </w:r>
      <w:r>
        <w:rPr>
          <w:spacing w:val="-3"/>
          <w:sz w:val="21"/>
          <w:szCs w:val="21"/>
        </w:rPr>
        <w:t xml:space="preserve"> </w:t>
      </w:r>
      <w:r>
        <w:rPr>
          <w:spacing w:val="-1"/>
          <w:sz w:val="21"/>
          <w:szCs w:val="21"/>
        </w:rPr>
        <w:t>i</w:t>
      </w:r>
      <w:r>
        <w:rPr>
          <w:sz w:val="21"/>
          <w:szCs w:val="21"/>
        </w:rPr>
        <w:t>n</w:t>
      </w:r>
      <w:r>
        <w:rPr>
          <w:spacing w:val="-2"/>
          <w:sz w:val="21"/>
          <w:szCs w:val="21"/>
        </w:rPr>
        <w:t xml:space="preserve"> </w:t>
      </w:r>
      <w:r>
        <w:rPr>
          <w:spacing w:val="-1"/>
          <w:sz w:val="21"/>
          <w:szCs w:val="21"/>
        </w:rPr>
        <w:t>l</w:t>
      </w:r>
      <w:r>
        <w:rPr>
          <w:sz w:val="21"/>
          <w:szCs w:val="21"/>
        </w:rPr>
        <w:t>ega</w:t>
      </w:r>
      <w:r>
        <w:rPr>
          <w:spacing w:val="-1"/>
          <w:sz w:val="21"/>
          <w:szCs w:val="21"/>
        </w:rPr>
        <w:t>t</w:t>
      </w:r>
      <w:r>
        <w:rPr>
          <w:sz w:val="21"/>
          <w:szCs w:val="21"/>
        </w:rPr>
        <w:t>u</w:t>
      </w:r>
      <w:r>
        <w:rPr>
          <w:spacing w:val="-1"/>
          <w:sz w:val="21"/>
          <w:szCs w:val="21"/>
        </w:rPr>
        <w:t>r</w:t>
      </w:r>
      <w:r>
        <w:rPr>
          <w:sz w:val="21"/>
          <w:szCs w:val="21"/>
        </w:rPr>
        <w:t>a</w:t>
      </w:r>
      <w:r>
        <w:rPr>
          <w:spacing w:val="-2"/>
          <w:sz w:val="21"/>
          <w:szCs w:val="21"/>
        </w:rPr>
        <w:t xml:space="preserve"> </w:t>
      </w:r>
      <w:r>
        <w:rPr>
          <w:sz w:val="21"/>
          <w:szCs w:val="21"/>
        </w:rPr>
        <w:t>cu</w:t>
      </w:r>
      <w:r>
        <w:rPr>
          <w:spacing w:val="-5"/>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ul</w:t>
      </w:r>
      <w:r>
        <w:rPr>
          <w:spacing w:val="-3"/>
          <w:sz w:val="21"/>
          <w:szCs w:val="21"/>
        </w:rPr>
        <w:t xml:space="preserve"> </w:t>
      </w:r>
      <w:r>
        <w:rPr>
          <w:sz w:val="21"/>
          <w:szCs w:val="21"/>
        </w:rPr>
        <w:t>de</w:t>
      </w:r>
      <w:r>
        <w:rPr>
          <w:spacing w:val="-2"/>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stiti</w:t>
      </w:r>
      <w:r>
        <w:rPr>
          <w:sz w:val="21"/>
          <w:szCs w:val="21"/>
        </w:rPr>
        <w:t>e</w:t>
      </w:r>
      <w:r>
        <w:rPr>
          <w:spacing w:val="-2"/>
          <w:sz w:val="21"/>
          <w:szCs w:val="21"/>
        </w:rPr>
        <w:t xml:space="preserve"> </w:t>
      </w:r>
      <w:r>
        <w:rPr>
          <w:spacing w:val="-1"/>
          <w:sz w:val="21"/>
          <w:szCs w:val="21"/>
        </w:rPr>
        <w:t>(</w:t>
      </w:r>
      <w:r>
        <w:rPr>
          <w:spacing w:val="2"/>
          <w:sz w:val="21"/>
          <w:szCs w:val="21"/>
        </w:rPr>
        <w:t>d</w:t>
      </w:r>
      <w:r>
        <w:rPr>
          <w:sz w:val="21"/>
          <w:szCs w:val="21"/>
        </w:rPr>
        <w:t>e</w:t>
      </w:r>
      <w:r>
        <w:rPr>
          <w:spacing w:val="-2"/>
          <w:sz w:val="21"/>
          <w:szCs w:val="21"/>
        </w:rPr>
        <w:t xml:space="preserve"> </w:t>
      </w:r>
      <w:r>
        <w:rPr>
          <w:sz w:val="21"/>
          <w:szCs w:val="21"/>
        </w:rPr>
        <w:t>ex.;</w:t>
      </w:r>
      <w:r w:rsidR="008F1F5A">
        <w:rPr>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pacing w:val="1"/>
          <w:sz w:val="21"/>
          <w:szCs w:val="21"/>
        </w:rPr>
        <w:t>/</w:t>
      </w:r>
      <w:r>
        <w:rPr>
          <w:spacing w:val="-1"/>
          <w:sz w:val="21"/>
          <w:szCs w:val="21"/>
        </w:rPr>
        <w:t>i</w:t>
      </w:r>
      <w:r>
        <w:rPr>
          <w:sz w:val="21"/>
          <w:szCs w:val="21"/>
        </w:rPr>
        <w:t>ns</w:t>
      </w:r>
      <w:r>
        <w:rPr>
          <w:spacing w:val="-2"/>
          <w:sz w:val="21"/>
          <w:szCs w:val="21"/>
        </w:rPr>
        <w:t>t</w:t>
      </w:r>
      <w:r>
        <w:rPr>
          <w:spacing w:val="-1"/>
          <w:sz w:val="21"/>
          <w:szCs w:val="21"/>
        </w:rPr>
        <w:t>it</w:t>
      </w:r>
      <w:r>
        <w:rPr>
          <w:sz w:val="21"/>
          <w:szCs w:val="21"/>
        </w:rPr>
        <w:t>u</w:t>
      </w:r>
      <w:r>
        <w:rPr>
          <w:spacing w:val="1"/>
          <w:sz w:val="21"/>
          <w:szCs w:val="21"/>
        </w:rPr>
        <w:t>t</w:t>
      </w:r>
      <w:r>
        <w:rPr>
          <w:spacing w:val="-1"/>
          <w:sz w:val="21"/>
          <w:szCs w:val="21"/>
        </w:rPr>
        <w:t>i</w:t>
      </w:r>
      <w:r>
        <w:rPr>
          <w:sz w:val="21"/>
          <w:szCs w:val="21"/>
        </w:rPr>
        <w:t>i</w:t>
      </w:r>
      <w:r>
        <w:rPr>
          <w:spacing w:val="-1"/>
          <w:sz w:val="21"/>
          <w:szCs w:val="21"/>
        </w:rPr>
        <w:t xml:space="preserve"> </w:t>
      </w:r>
      <w:r>
        <w:rPr>
          <w:sz w:val="21"/>
          <w:szCs w:val="21"/>
        </w:rPr>
        <w:t>cen</w:t>
      </w:r>
      <w:r>
        <w:rPr>
          <w:spacing w:val="-1"/>
          <w:sz w:val="21"/>
          <w:szCs w:val="21"/>
        </w:rPr>
        <w:t>tr</w:t>
      </w:r>
      <w:r>
        <w:rPr>
          <w:sz w:val="21"/>
          <w:szCs w:val="21"/>
        </w:rPr>
        <w:t>a</w:t>
      </w:r>
      <w:r>
        <w:rPr>
          <w:spacing w:val="-1"/>
          <w:sz w:val="21"/>
          <w:szCs w:val="21"/>
        </w:rPr>
        <w:t>l</w:t>
      </w:r>
      <w:r>
        <w:rPr>
          <w:sz w:val="21"/>
          <w:szCs w:val="21"/>
        </w:rPr>
        <w:t xml:space="preserve">e </w:t>
      </w:r>
      <w:r>
        <w:rPr>
          <w:spacing w:val="-1"/>
          <w:sz w:val="21"/>
          <w:szCs w:val="21"/>
        </w:rPr>
        <w:t>s</w:t>
      </w:r>
      <w:r>
        <w:rPr>
          <w:spacing w:val="1"/>
          <w:sz w:val="21"/>
          <w:szCs w:val="21"/>
        </w:rPr>
        <w:t>i</w:t>
      </w:r>
      <w:r>
        <w:rPr>
          <w:spacing w:val="-1"/>
          <w:sz w:val="21"/>
          <w:szCs w:val="21"/>
        </w:rPr>
        <w:t>/</w:t>
      </w:r>
      <w:r>
        <w:rPr>
          <w:sz w:val="21"/>
          <w:szCs w:val="21"/>
        </w:rPr>
        <w:t>s</w:t>
      </w:r>
      <w:r>
        <w:rPr>
          <w:spacing w:val="-1"/>
          <w:sz w:val="21"/>
          <w:szCs w:val="21"/>
        </w:rPr>
        <w:t>a</w:t>
      </w:r>
      <w:r>
        <w:rPr>
          <w:sz w:val="21"/>
          <w:szCs w:val="21"/>
        </w:rPr>
        <w:t xml:space="preserve">u, </w:t>
      </w:r>
      <w:r>
        <w:rPr>
          <w:spacing w:val="-2"/>
          <w:sz w:val="21"/>
          <w:szCs w:val="21"/>
        </w:rPr>
        <w:t>v</w:t>
      </w:r>
      <w:r>
        <w:rPr>
          <w:sz w:val="21"/>
          <w:szCs w:val="21"/>
        </w:rPr>
        <w:t>e</w:t>
      </w:r>
      <w:r>
        <w:rPr>
          <w:spacing w:val="-1"/>
          <w:sz w:val="21"/>
          <w:szCs w:val="21"/>
        </w:rPr>
        <w:t>rifi</w:t>
      </w:r>
      <w:r>
        <w:rPr>
          <w:sz w:val="21"/>
          <w:szCs w:val="21"/>
        </w:rPr>
        <w:t>ca</w:t>
      </w:r>
      <w:r>
        <w:rPr>
          <w:spacing w:val="-1"/>
          <w:sz w:val="21"/>
          <w:szCs w:val="21"/>
        </w:rPr>
        <w:t>t</w:t>
      </w:r>
      <w:r>
        <w:rPr>
          <w:sz w:val="21"/>
          <w:szCs w:val="21"/>
        </w:rPr>
        <w:t>o</w:t>
      </w:r>
      <w:r>
        <w:rPr>
          <w:spacing w:val="-1"/>
          <w:sz w:val="21"/>
          <w:szCs w:val="21"/>
        </w:rPr>
        <w:t>r</w:t>
      </w:r>
      <w:r>
        <w:rPr>
          <w:sz w:val="21"/>
          <w:szCs w:val="21"/>
        </w:rPr>
        <w:t>i</w:t>
      </w:r>
      <w:r>
        <w:rPr>
          <w:spacing w:val="-1"/>
          <w:sz w:val="21"/>
          <w:szCs w:val="21"/>
        </w:rPr>
        <w:t xml:space="preserve"> </w:t>
      </w:r>
      <w:r>
        <w:rPr>
          <w:sz w:val="21"/>
          <w:szCs w:val="21"/>
        </w:rPr>
        <w:t>a</w:t>
      </w:r>
      <w:r>
        <w:rPr>
          <w:spacing w:val="-1"/>
          <w:sz w:val="21"/>
          <w:szCs w:val="21"/>
        </w:rPr>
        <w:t>t</w:t>
      </w:r>
      <w:r>
        <w:rPr>
          <w:sz w:val="21"/>
          <w:szCs w:val="21"/>
        </w:rPr>
        <w:t>e</w:t>
      </w:r>
      <w:r>
        <w:rPr>
          <w:spacing w:val="1"/>
          <w:sz w:val="21"/>
          <w:szCs w:val="21"/>
        </w:rPr>
        <w:t>s</w:t>
      </w:r>
      <w:r>
        <w:rPr>
          <w:spacing w:val="-1"/>
          <w:sz w:val="21"/>
          <w:szCs w:val="21"/>
        </w:rPr>
        <w:t>t</w:t>
      </w:r>
      <w:r>
        <w:rPr>
          <w:sz w:val="21"/>
          <w:szCs w:val="21"/>
        </w:rPr>
        <w:t>a</w:t>
      </w:r>
      <w:r>
        <w:rPr>
          <w:spacing w:val="-1"/>
          <w:sz w:val="21"/>
          <w:szCs w:val="21"/>
        </w:rPr>
        <w:t>ti</w:t>
      </w:r>
      <w:r>
        <w:rPr>
          <w:sz w:val="21"/>
          <w:szCs w:val="21"/>
        </w:rPr>
        <w:t>, o</w:t>
      </w:r>
      <w:r>
        <w:rPr>
          <w:spacing w:val="-1"/>
          <w:sz w:val="21"/>
          <w:szCs w:val="21"/>
        </w:rPr>
        <w:t>r</w:t>
      </w:r>
      <w:r>
        <w:rPr>
          <w:spacing w:val="2"/>
          <w:sz w:val="21"/>
          <w:szCs w:val="21"/>
        </w:rPr>
        <w:t>g</w:t>
      </w:r>
      <w:r>
        <w:rPr>
          <w:sz w:val="21"/>
          <w:szCs w:val="21"/>
        </w:rPr>
        <w:t>an</w:t>
      </w:r>
      <w:r>
        <w:rPr>
          <w:spacing w:val="-1"/>
          <w:sz w:val="21"/>
          <w:szCs w:val="21"/>
        </w:rPr>
        <w:t>i</w:t>
      </w:r>
      <w:r>
        <w:rPr>
          <w:sz w:val="21"/>
          <w:szCs w:val="21"/>
        </w:rPr>
        <w:t>s</w:t>
      </w:r>
      <w:r>
        <w:rPr>
          <w:spacing w:val="-4"/>
          <w:sz w:val="21"/>
          <w:szCs w:val="21"/>
        </w:rPr>
        <w:t>m</w:t>
      </w:r>
      <w:r>
        <w:rPr>
          <w:sz w:val="21"/>
          <w:szCs w:val="21"/>
        </w:rPr>
        <w:t>e de con</w:t>
      </w:r>
      <w:r>
        <w:rPr>
          <w:spacing w:val="-2"/>
          <w:sz w:val="21"/>
          <w:szCs w:val="21"/>
        </w:rPr>
        <w:t>t</w:t>
      </w:r>
      <w:r>
        <w:rPr>
          <w:spacing w:val="-1"/>
          <w:sz w:val="21"/>
          <w:szCs w:val="21"/>
        </w:rPr>
        <w:t>r</w:t>
      </w:r>
      <w:r>
        <w:rPr>
          <w:sz w:val="21"/>
          <w:szCs w:val="21"/>
        </w:rPr>
        <w:t>o</w:t>
      </w:r>
      <w:r>
        <w:rPr>
          <w:spacing w:val="-1"/>
          <w:sz w:val="21"/>
          <w:szCs w:val="21"/>
        </w:rPr>
        <w:t>l</w:t>
      </w:r>
      <w:r>
        <w:rPr>
          <w:sz w:val="21"/>
          <w:szCs w:val="21"/>
        </w:rPr>
        <w:t>, e</w:t>
      </w:r>
      <w:r>
        <w:rPr>
          <w:spacing w:val="-1"/>
          <w:sz w:val="21"/>
          <w:szCs w:val="21"/>
        </w:rPr>
        <w:t>t</w:t>
      </w:r>
      <w:r>
        <w:rPr>
          <w:sz w:val="21"/>
          <w:szCs w:val="21"/>
        </w:rPr>
        <w:t>c.</w:t>
      </w:r>
      <w:r>
        <w:rPr>
          <w:spacing w:val="-1"/>
          <w:sz w:val="21"/>
          <w:szCs w:val="21"/>
        </w:rPr>
        <w:t>l</w:t>
      </w:r>
      <w:r>
        <w:rPr>
          <w:sz w:val="21"/>
          <w:szCs w:val="21"/>
        </w:rPr>
        <w:t>oca</w:t>
      </w:r>
      <w:r>
        <w:rPr>
          <w:spacing w:val="-1"/>
          <w:sz w:val="21"/>
          <w:szCs w:val="21"/>
        </w:rPr>
        <w:t>l</w:t>
      </w:r>
      <w:r>
        <w:rPr>
          <w:sz w:val="21"/>
          <w:szCs w:val="21"/>
        </w:rPr>
        <w:t>e</w:t>
      </w:r>
      <w:r>
        <w:rPr>
          <w:spacing w:val="-1"/>
          <w:sz w:val="21"/>
          <w:szCs w:val="21"/>
        </w:rPr>
        <w:t>)</w:t>
      </w:r>
      <w:r>
        <w:rPr>
          <w:sz w:val="21"/>
          <w:szCs w:val="21"/>
        </w:rPr>
        <w:t>;</w:t>
      </w:r>
    </w:p>
    <w:p w14:paraId="7CD4323F" w14:textId="77777777" w:rsidR="00BD0345" w:rsidRDefault="00BD0345" w:rsidP="008F1F5A">
      <w:pPr>
        <w:spacing w:before="15" w:line="260" w:lineRule="exact"/>
        <w:ind w:left="270"/>
        <w:rPr>
          <w:sz w:val="26"/>
          <w:szCs w:val="26"/>
        </w:rPr>
      </w:pPr>
    </w:p>
    <w:p w14:paraId="2310E935" w14:textId="77777777" w:rsidR="009F0993" w:rsidRDefault="00CA7BAD" w:rsidP="008F1F5A">
      <w:pPr>
        <w:spacing w:before="34"/>
        <w:ind w:left="270" w:right="78"/>
        <w:jc w:val="both"/>
        <w:rPr>
          <w:spacing w:val="2"/>
          <w:sz w:val="21"/>
          <w:szCs w:val="21"/>
        </w:rPr>
      </w:pPr>
      <w:r>
        <w:t>-</w:t>
      </w:r>
      <w:r>
        <w:rPr>
          <w:spacing w:val="30"/>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i</w:t>
      </w:r>
      <w:r>
        <w:rPr>
          <w:spacing w:val="4"/>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de</w:t>
      </w:r>
      <w:r>
        <w:rPr>
          <w:spacing w:val="2"/>
          <w:sz w:val="21"/>
          <w:szCs w:val="21"/>
        </w:rPr>
        <w:t xml:space="preserve"> </w:t>
      </w:r>
      <w:r>
        <w:rPr>
          <w:sz w:val="21"/>
          <w:szCs w:val="21"/>
        </w:rPr>
        <w:t>no</w:t>
      </w:r>
      <w:r>
        <w:rPr>
          <w:spacing w:val="-1"/>
          <w:sz w:val="21"/>
          <w:szCs w:val="21"/>
        </w:rPr>
        <w:t>r</w:t>
      </w:r>
      <w:r>
        <w:rPr>
          <w:spacing w:val="-4"/>
          <w:sz w:val="21"/>
          <w:szCs w:val="21"/>
        </w:rPr>
        <w:t>m</w:t>
      </w:r>
      <w:r>
        <w:rPr>
          <w:sz w:val="21"/>
          <w:szCs w:val="21"/>
        </w:rPr>
        <w:t>e</w:t>
      </w:r>
      <w:r>
        <w:rPr>
          <w:spacing w:val="2"/>
          <w:sz w:val="21"/>
          <w:szCs w:val="21"/>
        </w:rPr>
        <w:t xml:space="preserve"> </w:t>
      </w:r>
      <w:r>
        <w:rPr>
          <w:spacing w:val="-1"/>
          <w:sz w:val="21"/>
          <w:szCs w:val="21"/>
        </w:rPr>
        <w:t>t</w:t>
      </w:r>
      <w:r>
        <w:rPr>
          <w:sz w:val="21"/>
          <w:szCs w:val="21"/>
        </w:rPr>
        <w:t>ehn</w:t>
      </w:r>
      <w:r>
        <w:rPr>
          <w:spacing w:val="-1"/>
          <w:sz w:val="21"/>
          <w:szCs w:val="21"/>
        </w:rPr>
        <w:t>i</w:t>
      </w:r>
      <w:r>
        <w:rPr>
          <w:sz w:val="21"/>
          <w:szCs w:val="21"/>
        </w:rPr>
        <w:t>ce/</w:t>
      </w:r>
      <w:r>
        <w:rPr>
          <w:spacing w:val="1"/>
          <w:sz w:val="21"/>
          <w:szCs w:val="21"/>
        </w:rPr>
        <w:t xml:space="preserve"> </w:t>
      </w:r>
      <w:r>
        <w:rPr>
          <w:sz w:val="21"/>
          <w:szCs w:val="21"/>
        </w:rPr>
        <w:t>s</w:t>
      </w:r>
      <w:r>
        <w:rPr>
          <w:spacing w:val="-2"/>
          <w:sz w:val="21"/>
          <w:szCs w:val="21"/>
        </w:rPr>
        <w:t>t</w:t>
      </w:r>
      <w:r>
        <w:rPr>
          <w:sz w:val="21"/>
          <w:szCs w:val="21"/>
        </w:rPr>
        <w:t>a</w:t>
      </w:r>
      <w:r>
        <w:rPr>
          <w:spacing w:val="-1"/>
          <w:sz w:val="21"/>
          <w:szCs w:val="21"/>
        </w:rPr>
        <w:t>s</w:t>
      </w:r>
      <w:r>
        <w:rPr>
          <w:sz w:val="21"/>
          <w:szCs w:val="21"/>
        </w:rPr>
        <w:t>u</w:t>
      </w:r>
      <w:r>
        <w:rPr>
          <w:spacing w:val="-1"/>
          <w:sz w:val="21"/>
          <w:szCs w:val="21"/>
        </w:rPr>
        <w:t>ri/</w:t>
      </w:r>
      <w:r>
        <w:rPr>
          <w:sz w:val="21"/>
          <w:szCs w:val="21"/>
        </w:rPr>
        <w:t>no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1"/>
          <w:sz w:val="21"/>
          <w:szCs w:val="21"/>
        </w:rPr>
        <w:t xml:space="preserve"> </w:t>
      </w:r>
      <w:r>
        <w:rPr>
          <w:spacing w:val="2"/>
          <w:sz w:val="21"/>
          <w:szCs w:val="21"/>
        </w:rPr>
        <w:t>s</w:t>
      </w:r>
      <w:r>
        <w:rPr>
          <w:spacing w:val="-1"/>
          <w:sz w:val="21"/>
          <w:szCs w:val="21"/>
        </w:rPr>
        <w:t>t</w:t>
      </w:r>
      <w:r>
        <w:rPr>
          <w:sz w:val="21"/>
          <w:szCs w:val="21"/>
        </w:rPr>
        <w:t>anda</w:t>
      </w:r>
      <w:r>
        <w:rPr>
          <w:spacing w:val="-1"/>
          <w:sz w:val="21"/>
          <w:szCs w:val="21"/>
        </w:rPr>
        <w:t>r</w:t>
      </w:r>
      <w:r>
        <w:rPr>
          <w:sz w:val="21"/>
          <w:szCs w:val="21"/>
        </w:rPr>
        <w:t>de,</w:t>
      </w:r>
      <w:r>
        <w:rPr>
          <w:spacing w:val="6"/>
          <w:sz w:val="21"/>
          <w:szCs w:val="21"/>
        </w:rPr>
        <w:t xml:space="preserve"> </w:t>
      </w:r>
      <w:r>
        <w:rPr>
          <w:sz w:val="21"/>
          <w:szCs w:val="21"/>
        </w:rPr>
        <w:t>pe p</w:t>
      </w:r>
      <w:r>
        <w:rPr>
          <w:spacing w:val="-3"/>
          <w:sz w:val="21"/>
          <w:szCs w:val="21"/>
        </w:rPr>
        <w:t>a</w:t>
      </w:r>
      <w:r>
        <w:rPr>
          <w:spacing w:val="-1"/>
          <w:sz w:val="21"/>
          <w:szCs w:val="21"/>
        </w:rPr>
        <w:t>r</w:t>
      </w:r>
      <w:r>
        <w:rPr>
          <w:sz w:val="21"/>
          <w:szCs w:val="21"/>
        </w:rPr>
        <w:t>cu</w:t>
      </w:r>
      <w:r>
        <w:rPr>
          <w:spacing w:val="-1"/>
          <w:sz w:val="21"/>
          <w:szCs w:val="21"/>
        </w:rPr>
        <w:t>r</w:t>
      </w:r>
      <w:r>
        <w:rPr>
          <w:sz w:val="21"/>
          <w:szCs w:val="21"/>
        </w:rPr>
        <w:t>sul</w:t>
      </w:r>
      <w:r>
        <w:rPr>
          <w:spacing w:val="1"/>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a</w:t>
      </w:r>
      <w:r>
        <w:rPr>
          <w:spacing w:val="-1"/>
          <w:sz w:val="21"/>
          <w:szCs w:val="21"/>
        </w:rPr>
        <w:t>ri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p>
    <w:p w14:paraId="73989AA3" w14:textId="4EBC262A" w:rsidR="00BD0345" w:rsidRDefault="00CA7BAD" w:rsidP="008F1F5A">
      <w:pPr>
        <w:spacing w:before="34"/>
        <w:ind w:left="270" w:right="78"/>
        <w:jc w:val="both"/>
        <w:rPr>
          <w:sz w:val="21"/>
          <w:szCs w:val="21"/>
        </w:rPr>
      </w:pPr>
      <w:r>
        <w:rPr>
          <w:sz w:val="21"/>
          <w:szCs w:val="21"/>
        </w:rPr>
        <w:t>- 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ea du</w:t>
      </w:r>
      <w:r>
        <w:rPr>
          <w:spacing w:val="-1"/>
          <w:sz w:val="21"/>
          <w:szCs w:val="21"/>
        </w:rPr>
        <w:t>r</w:t>
      </w:r>
      <w:r>
        <w:rPr>
          <w:sz w:val="21"/>
          <w:szCs w:val="21"/>
        </w:rPr>
        <w:t>a</w:t>
      </w:r>
      <w:r>
        <w:rPr>
          <w:spacing w:val="-1"/>
          <w:sz w:val="21"/>
          <w:szCs w:val="21"/>
        </w:rPr>
        <w:t>t</w:t>
      </w:r>
      <w:r>
        <w:rPr>
          <w:sz w:val="21"/>
          <w:szCs w:val="21"/>
        </w:rPr>
        <w:t>ei</w:t>
      </w:r>
      <w:r>
        <w:rPr>
          <w:spacing w:val="-1"/>
          <w:sz w:val="21"/>
          <w:szCs w:val="21"/>
        </w:rPr>
        <w:t xml:space="preserve"> </w:t>
      </w:r>
      <w:r>
        <w:rPr>
          <w:sz w:val="21"/>
          <w:szCs w:val="21"/>
        </w:rPr>
        <w:t>de</w:t>
      </w:r>
      <w:r>
        <w:rPr>
          <w:spacing w:val="-2"/>
          <w:sz w:val="21"/>
          <w:szCs w:val="21"/>
        </w:rPr>
        <w:t xml:space="preserve"> </w:t>
      </w:r>
      <w:r>
        <w:rPr>
          <w:sz w:val="21"/>
          <w:szCs w:val="21"/>
        </w:rPr>
        <w:t>execu</w:t>
      </w:r>
      <w:r>
        <w:rPr>
          <w:spacing w:val="-4"/>
          <w:sz w:val="21"/>
          <w:szCs w:val="21"/>
        </w:rPr>
        <w:t>t</w:t>
      </w:r>
      <w:r>
        <w:rPr>
          <w:spacing w:val="-1"/>
          <w:sz w:val="21"/>
          <w:szCs w:val="21"/>
        </w:rPr>
        <w:t>i</w:t>
      </w:r>
      <w:r>
        <w:rPr>
          <w:sz w:val="21"/>
          <w:szCs w:val="21"/>
        </w:rPr>
        <w:t>e;</w:t>
      </w:r>
    </w:p>
    <w:p w14:paraId="407153E1" w14:textId="5ACF68D3" w:rsidR="00BD0345" w:rsidRDefault="00CA7BAD" w:rsidP="008F1F5A">
      <w:pPr>
        <w:ind w:left="270"/>
        <w:rPr>
          <w:sz w:val="21"/>
          <w:szCs w:val="21"/>
        </w:rPr>
      </w:pPr>
      <w:r>
        <w:rPr>
          <w:spacing w:val="-3"/>
          <w:sz w:val="21"/>
          <w:szCs w:val="21"/>
        </w:rPr>
        <w:t>-</w:t>
      </w:r>
      <w:r w:rsidR="009F0993">
        <w:rPr>
          <w:spacing w:val="-3"/>
          <w:sz w:val="21"/>
          <w:szCs w:val="21"/>
        </w:rPr>
        <w:t xml:space="preserve"> </w:t>
      </w:r>
      <w:r>
        <w:rPr>
          <w:spacing w:val="-1"/>
          <w:sz w:val="21"/>
          <w:szCs w:val="21"/>
        </w:rPr>
        <w:t>î</w:t>
      </w:r>
      <w:r>
        <w:rPr>
          <w:spacing w:val="2"/>
          <w:sz w:val="21"/>
          <w:szCs w:val="21"/>
        </w:rPr>
        <w:t>n</w:t>
      </w:r>
      <w:r>
        <w:rPr>
          <w:spacing w:val="-1"/>
          <w:sz w:val="21"/>
          <w:szCs w:val="21"/>
        </w:rPr>
        <w:t>l</w:t>
      </w:r>
      <w:r>
        <w:rPr>
          <w:sz w:val="21"/>
          <w:szCs w:val="21"/>
        </w:rPr>
        <w:t>ocu</w:t>
      </w:r>
      <w:r>
        <w:rPr>
          <w:spacing w:val="-1"/>
          <w:sz w:val="21"/>
          <w:szCs w:val="21"/>
        </w:rPr>
        <w:t>ir</w:t>
      </w:r>
      <w:r>
        <w:rPr>
          <w:sz w:val="21"/>
          <w:szCs w:val="21"/>
        </w:rPr>
        <w:t>ea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3"/>
          <w:sz w:val="21"/>
          <w:szCs w:val="21"/>
        </w:rPr>
        <w:t>c</w:t>
      </w:r>
      <w:r>
        <w:rPr>
          <w:sz w:val="21"/>
          <w:szCs w:val="21"/>
        </w:rPr>
        <w:t xml:space="preserve">u </w:t>
      </w:r>
      <w:r>
        <w:rPr>
          <w:spacing w:val="-1"/>
          <w:sz w:val="21"/>
          <w:szCs w:val="21"/>
        </w:rPr>
        <w:t>t</w:t>
      </w:r>
      <w:r>
        <w:rPr>
          <w:sz w:val="21"/>
          <w:szCs w:val="21"/>
        </w:rPr>
        <w:t>e</w:t>
      </w:r>
      <w:r>
        <w:rPr>
          <w:spacing w:val="-1"/>
          <w:sz w:val="21"/>
          <w:szCs w:val="21"/>
        </w:rPr>
        <w:t>rț</w:t>
      </w:r>
      <w:r>
        <w:rPr>
          <w:sz w:val="21"/>
          <w:szCs w:val="21"/>
        </w:rPr>
        <w:t>ul</w:t>
      </w:r>
      <w:r>
        <w:rPr>
          <w:spacing w:val="-1"/>
          <w:sz w:val="21"/>
          <w:szCs w:val="21"/>
        </w:rPr>
        <w:t xml:space="preserve"> </w:t>
      </w:r>
      <w:r>
        <w:rPr>
          <w:sz w:val="21"/>
          <w:szCs w:val="21"/>
        </w:rPr>
        <w:t>s</w:t>
      </w:r>
      <w:r>
        <w:rPr>
          <w:spacing w:val="-1"/>
          <w:sz w:val="21"/>
          <w:szCs w:val="21"/>
        </w:rPr>
        <w:t>ă</w:t>
      </w:r>
      <w:r>
        <w:rPr>
          <w:sz w:val="21"/>
          <w:szCs w:val="21"/>
        </w:rPr>
        <w:t>u su</w:t>
      </w:r>
      <w:r>
        <w:rPr>
          <w:spacing w:val="-1"/>
          <w:sz w:val="21"/>
          <w:szCs w:val="21"/>
        </w:rPr>
        <w:t>sți</w:t>
      </w:r>
      <w:r>
        <w:rPr>
          <w:sz w:val="21"/>
          <w:szCs w:val="21"/>
        </w:rPr>
        <w:t>nă</w:t>
      </w:r>
      <w:r>
        <w:rPr>
          <w:spacing w:val="-1"/>
          <w:sz w:val="21"/>
          <w:szCs w:val="21"/>
        </w:rPr>
        <w:t>t</w:t>
      </w:r>
      <w:r>
        <w:rPr>
          <w:sz w:val="21"/>
          <w:szCs w:val="21"/>
        </w:rPr>
        <w:t xml:space="preserve">or </w:t>
      </w:r>
      <w:r>
        <w:rPr>
          <w:spacing w:val="-1"/>
          <w:sz w:val="21"/>
          <w:szCs w:val="21"/>
        </w:rPr>
        <w:t>î</w:t>
      </w:r>
      <w:r>
        <w:rPr>
          <w:sz w:val="21"/>
          <w:szCs w:val="21"/>
        </w:rPr>
        <w:t>n caz</w:t>
      </w:r>
      <w:r>
        <w:rPr>
          <w:spacing w:val="-3"/>
          <w:sz w:val="21"/>
          <w:szCs w:val="21"/>
        </w:rPr>
        <w:t>u</w:t>
      </w:r>
      <w:r>
        <w:rPr>
          <w:sz w:val="21"/>
          <w:szCs w:val="21"/>
        </w:rPr>
        <w:t>l</w:t>
      </w:r>
      <w:r>
        <w:rPr>
          <w:spacing w:val="-1"/>
          <w:sz w:val="21"/>
          <w:szCs w:val="21"/>
        </w:rPr>
        <w:t xml:space="preserve"> î</w:t>
      </w:r>
      <w:r>
        <w:rPr>
          <w:sz w:val="21"/>
          <w:szCs w:val="21"/>
        </w:rPr>
        <w:t>n ca</w:t>
      </w:r>
      <w:r>
        <w:rPr>
          <w:spacing w:val="-1"/>
          <w:sz w:val="21"/>
          <w:szCs w:val="21"/>
        </w:rPr>
        <w:t>r</w:t>
      </w:r>
      <w:r>
        <w:rPr>
          <w:sz w:val="21"/>
          <w:szCs w:val="21"/>
        </w:rPr>
        <w:t xml:space="preserve">e </w:t>
      </w:r>
      <w:r>
        <w:rPr>
          <w:spacing w:val="-1"/>
          <w:sz w:val="21"/>
          <w:szCs w:val="21"/>
        </w:rPr>
        <w:t>î</w:t>
      </w:r>
      <w:r>
        <w:rPr>
          <w:sz w:val="21"/>
          <w:szCs w:val="21"/>
        </w:rPr>
        <w:t>n</w:t>
      </w:r>
      <w:r>
        <w:rPr>
          <w:spacing w:val="-1"/>
          <w:sz w:val="21"/>
          <w:szCs w:val="21"/>
        </w:rPr>
        <w:t>t</w:t>
      </w:r>
      <w:r>
        <w:rPr>
          <w:sz w:val="21"/>
          <w:szCs w:val="21"/>
        </w:rPr>
        <w:t>â</w:t>
      </w:r>
      <w:r>
        <w:rPr>
          <w:spacing w:val="-4"/>
          <w:sz w:val="21"/>
          <w:szCs w:val="21"/>
        </w:rPr>
        <w:t>m</w:t>
      </w:r>
      <w:r>
        <w:rPr>
          <w:sz w:val="21"/>
          <w:szCs w:val="21"/>
        </w:rPr>
        <w:t>p</w:t>
      </w:r>
      <w:r>
        <w:rPr>
          <w:spacing w:val="-1"/>
          <w:sz w:val="21"/>
          <w:szCs w:val="21"/>
        </w:rPr>
        <w:t>i</w:t>
      </w:r>
      <w:r>
        <w:rPr>
          <w:sz w:val="21"/>
          <w:szCs w:val="21"/>
        </w:rPr>
        <w:t>nă d</w:t>
      </w:r>
      <w:r>
        <w:rPr>
          <w:spacing w:val="-1"/>
          <w:sz w:val="21"/>
          <w:szCs w:val="21"/>
        </w:rPr>
        <w:t>ifi</w:t>
      </w:r>
      <w:r>
        <w:rPr>
          <w:sz w:val="21"/>
          <w:szCs w:val="21"/>
        </w:rPr>
        <w:t>cu</w:t>
      </w:r>
      <w:r>
        <w:rPr>
          <w:spacing w:val="-1"/>
          <w:sz w:val="21"/>
          <w:szCs w:val="21"/>
        </w:rPr>
        <w:t>lt</w:t>
      </w:r>
      <w:r>
        <w:rPr>
          <w:sz w:val="21"/>
          <w:szCs w:val="21"/>
        </w:rPr>
        <w:t>ă</w:t>
      </w:r>
      <w:r>
        <w:rPr>
          <w:spacing w:val="1"/>
          <w:sz w:val="21"/>
          <w:szCs w:val="21"/>
        </w:rPr>
        <w:t>ț</w:t>
      </w:r>
      <w:r>
        <w:rPr>
          <w:sz w:val="21"/>
          <w:szCs w:val="21"/>
        </w:rPr>
        <w:t>i</w:t>
      </w:r>
      <w:r>
        <w:rPr>
          <w:spacing w:val="1"/>
          <w:sz w:val="21"/>
          <w:szCs w:val="21"/>
        </w:rPr>
        <w:t xml:space="preserve"> </w:t>
      </w:r>
      <w:r>
        <w:rPr>
          <w:spacing w:val="-1"/>
          <w:sz w:val="21"/>
          <w:szCs w:val="21"/>
        </w:rPr>
        <w:t>î</w:t>
      </w:r>
      <w:r>
        <w:rPr>
          <w:sz w:val="21"/>
          <w:szCs w:val="21"/>
        </w:rPr>
        <w:t xml:space="preserve">n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w:t>
      </w:r>
    </w:p>
    <w:p w14:paraId="56ABB188" w14:textId="342E5188" w:rsidR="00BD0345" w:rsidRDefault="00CA7BAD" w:rsidP="009F0993">
      <w:pPr>
        <w:spacing w:line="240" w:lineRule="exact"/>
        <w:ind w:left="270" w:right="140"/>
        <w:rPr>
          <w:sz w:val="21"/>
          <w:szCs w:val="21"/>
        </w:rPr>
      </w:pPr>
      <w:r>
        <w:t xml:space="preserve">- </w:t>
      </w:r>
      <w:r>
        <w:rPr>
          <w:spacing w:val="13"/>
        </w:rPr>
        <w:t xml:space="preserve"> </w:t>
      </w:r>
      <w:r>
        <w:rPr>
          <w:sz w:val="21"/>
          <w:szCs w:val="21"/>
        </w:rPr>
        <w:t>ap</w:t>
      </w:r>
      <w:r>
        <w:rPr>
          <w:spacing w:val="-1"/>
          <w:sz w:val="21"/>
          <w:szCs w:val="21"/>
        </w:rPr>
        <w:t>li</w:t>
      </w:r>
      <w:r>
        <w:rPr>
          <w:sz w:val="21"/>
          <w:szCs w:val="21"/>
        </w:rPr>
        <w:t>ca</w:t>
      </w:r>
      <w:r>
        <w:rPr>
          <w:spacing w:val="-1"/>
          <w:sz w:val="21"/>
          <w:szCs w:val="21"/>
        </w:rPr>
        <w:t>r</w:t>
      </w:r>
      <w:r>
        <w:rPr>
          <w:sz w:val="21"/>
          <w:szCs w:val="21"/>
        </w:rPr>
        <w:t>ea de p</w:t>
      </w:r>
      <w:r>
        <w:rPr>
          <w:spacing w:val="-3"/>
          <w:sz w:val="21"/>
          <w:szCs w:val="21"/>
        </w:rPr>
        <w:t>e</w:t>
      </w:r>
      <w:r>
        <w:rPr>
          <w:sz w:val="21"/>
          <w:szCs w:val="21"/>
        </w:rPr>
        <w:t>na</w:t>
      </w:r>
      <w:r>
        <w:rPr>
          <w:spacing w:val="-1"/>
          <w:sz w:val="21"/>
          <w:szCs w:val="21"/>
        </w:rPr>
        <w:t>lit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w:t>
      </w:r>
      <w:r>
        <w:rPr>
          <w:spacing w:val="2"/>
          <w:sz w:val="21"/>
          <w:szCs w:val="21"/>
        </w:rPr>
        <w:t>z</w:t>
      </w:r>
      <w:r>
        <w:rPr>
          <w:sz w:val="21"/>
          <w:szCs w:val="21"/>
        </w:rPr>
        <w:t>u</w:t>
      </w:r>
      <w:r>
        <w:rPr>
          <w:spacing w:val="-1"/>
          <w:sz w:val="21"/>
          <w:szCs w:val="21"/>
        </w:rPr>
        <w:t>t</w:t>
      </w:r>
      <w:r>
        <w:rPr>
          <w:sz w:val="21"/>
          <w:szCs w:val="21"/>
        </w:rPr>
        <w:t>e exp</w:t>
      </w:r>
      <w:r>
        <w:rPr>
          <w:spacing w:val="-1"/>
          <w:sz w:val="21"/>
          <w:szCs w:val="21"/>
        </w:rPr>
        <w:t>li</w:t>
      </w:r>
      <w:r>
        <w:rPr>
          <w:sz w:val="21"/>
          <w:szCs w:val="21"/>
        </w:rPr>
        <w:t>c</w:t>
      </w:r>
      <w:r>
        <w:rPr>
          <w:spacing w:val="-1"/>
          <w:sz w:val="21"/>
          <w:szCs w:val="21"/>
        </w:rPr>
        <w:t>i</w:t>
      </w:r>
      <w:r>
        <w:rPr>
          <w:sz w:val="21"/>
          <w:szCs w:val="21"/>
        </w:rPr>
        <w:t>t</w:t>
      </w:r>
      <w:r>
        <w:rPr>
          <w:spacing w:val="-1"/>
          <w:sz w:val="21"/>
          <w:szCs w:val="21"/>
        </w:rPr>
        <w:t xml:space="preserve"> î</w:t>
      </w:r>
      <w:r>
        <w:rPr>
          <w:sz w:val="21"/>
          <w:szCs w:val="21"/>
        </w:rPr>
        <w:t>n cad</w:t>
      </w:r>
      <w:r>
        <w:rPr>
          <w:spacing w:val="-1"/>
          <w:sz w:val="21"/>
          <w:szCs w:val="21"/>
        </w:rPr>
        <w:t>r</w:t>
      </w:r>
      <w:r>
        <w:rPr>
          <w:sz w:val="21"/>
          <w:szCs w:val="21"/>
        </w:rPr>
        <w:t>ul</w:t>
      </w:r>
      <w:r>
        <w:rPr>
          <w:spacing w:val="-1"/>
          <w:sz w:val="21"/>
          <w:szCs w:val="21"/>
        </w:rPr>
        <w:t xml:space="preserve"> </w:t>
      </w:r>
      <w:r w:rsidR="009F0993">
        <w:rPr>
          <w:spacing w:val="-1"/>
          <w:sz w:val="21"/>
          <w:szCs w:val="21"/>
        </w:rPr>
        <w:t>c</w:t>
      </w:r>
      <w:r>
        <w:rPr>
          <w:sz w:val="21"/>
          <w:szCs w:val="21"/>
        </w:rPr>
        <w:t>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3C6A399" w14:textId="77777777" w:rsidR="00BD0345" w:rsidRDefault="00BD0345">
      <w:pPr>
        <w:spacing w:before="3" w:line="240" w:lineRule="exact"/>
        <w:rPr>
          <w:sz w:val="24"/>
          <w:szCs w:val="24"/>
        </w:rPr>
      </w:pPr>
    </w:p>
    <w:p w14:paraId="467EDB5B" w14:textId="77777777" w:rsidR="00BD0345" w:rsidRDefault="00CA7BAD">
      <w:pPr>
        <w:ind w:left="298" w:right="6446"/>
        <w:jc w:val="both"/>
        <w:rPr>
          <w:sz w:val="21"/>
          <w:szCs w:val="21"/>
        </w:rPr>
      </w:pPr>
      <w:r>
        <w:rPr>
          <w:b/>
          <w:i/>
          <w:sz w:val="21"/>
          <w:szCs w:val="21"/>
        </w:rPr>
        <w:t>24.</w:t>
      </w:r>
      <w:r>
        <w:rPr>
          <w:b/>
          <w:i/>
          <w:spacing w:val="1"/>
          <w:sz w:val="21"/>
          <w:szCs w:val="21"/>
        </w:rPr>
        <w:t>G</w:t>
      </w:r>
      <w:r>
        <w:rPr>
          <w:b/>
          <w:i/>
          <w:spacing w:val="-3"/>
          <w:sz w:val="21"/>
          <w:szCs w:val="21"/>
        </w:rPr>
        <w:t>r</w:t>
      </w:r>
      <w:r>
        <w:rPr>
          <w:b/>
          <w:i/>
          <w:sz w:val="21"/>
          <w:szCs w:val="21"/>
        </w:rPr>
        <w:t>a</w:t>
      </w:r>
      <w:r>
        <w:rPr>
          <w:b/>
          <w:i/>
          <w:spacing w:val="-1"/>
          <w:sz w:val="21"/>
          <w:szCs w:val="21"/>
        </w:rPr>
        <w:t>fi</w:t>
      </w:r>
      <w:r>
        <w:rPr>
          <w:b/>
          <w:i/>
          <w:sz w:val="21"/>
          <w:szCs w:val="21"/>
        </w:rPr>
        <w:t>cul</w:t>
      </w:r>
      <w:r>
        <w:rPr>
          <w:b/>
          <w:i/>
          <w:spacing w:val="-1"/>
          <w:sz w:val="21"/>
          <w:szCs w:val="21"/>
        </w:rPr>
        <w:t xml:space="preserve"> </w:t>
      </w:r>
      <w:r>
        <w:rPr>
          <w:b/>
          <w:i/>
          <w:sz w:val="21"/>
          <w:szCs w:val="21"/>
        </w:rPr>
        <w:t>gene</w:t>
      </w:r>
      <w:r>
        <w:rPr>
          <w:b/>
          <w:i/>
          <w:spacing w:val="-3"/>
          <w:sz w:val="21"/>
          <w:szCs w:val="21"/>
        </w:rPr>
        <w:t>r</w:t>
      </w:r>
      <w:r>
        <w:rPr>
          <w:b/>
          <w:i/>
          <w:sz w:val="21"/>
          <w:szCs w:val="21"/>
        </w:rPr>
        <w:t>al</w:t>
      </w:r>
      <w:r>
        <w:rPr>
          <w:b/>
          <w:i/>
          <w:spacing w:val="-1"/>
          <w:sz w:val="21"/>
          <w:szCs w:val="21"/>
        </w:rPr>
        <w:t xml:space="preserve"> </w:t>
      </w:r>
      <w:r>
        <w:rPr>
          <w:b/>
          <w:i/>
          <w:sz w:val="21"/>
          <w:szCs w:val="21"/>
        </w:rPr>
        <w:t xml:space="preserve">de </w:t>
      </w:r>
      <w:r>
        <w:rPr>
          <w:b/>
          <w:i/>
          <w:spacing w:val="-1"/>
          <w:sz w:val="21"/>
          <w:szCs w:val="21"/>
        </w:rPr>
        <w:t>r</w:t>
      </w:r>
      <w:r>
        <w:rPr>
          <w:b/>
          <w:i/>
          <w:sz w:val="21"/>
          <w:szCs w:val="21"/>
        </w:rPr>
        <w:t>ea</w:t>
      </w:r>
      <w:r>
        <w:rPr>
          <w:b/>
          <w:i/>
          <w:spacing w:val="-1"/>
          <w:sz w:val="21"/>
          <w:szCs w:val="21"/>
        </w:rPr>
        <w:t>l</w:t>
      </w:r>
      <w:r>
        <w:rPr>
          <w:b/>
          <w:i/>
          <w:spacing w:val="-4"/>
          <w:sz w:val="21"/>
          <w:szCs w:val="21"/>
        </w:rPr>
        <w:t>i</w:t>
      </w:r>
      <w:r>
        <w:rPr>
          <w:b/>
          <w:i/>
          <w:sz w:val="21"/>
          <w:szCs w:val="21"/>
        </w:rPr>
        <w:t>za</w:t>
      </w:r>
      <w:r>
        <w:rPr>
          <w:b/>
          <w:i/>
          <w:spacing w:val="-1"/>
          <w:sz w:val="21"/>
          <w:szCs w:val="21"/>
        </w:rPr>
        <w:t>r</w:t>
      </w:r>
      <w:r>
        <w:rPr>
          <w:b/>
          <w:i/>
          <w:sz w:val="21"/>
          <w:szCs w:val="21"/>
        </w:rPr>
        <w:t xml:space="preserve">e a </w:t>
      </w:r>
      <w:r>
        <w:rPr>
          <w:b/>
          <w:i/>
          <w:spacing w:val="-1"/>
          <w:sz w:val="21"/>
          <w:szCs w:val="21"/>
        </w:rPr>
        <w:t>i</w:t>
      </w:r>
      <w:r>
        <w:rPr>
          <w:b/>
          <w:i/>
          <w:sz w:val="21"/>
          <w:szCs w:val="21"/>
        </w:rPr>
        <w:t>nve</w:t>
      </w:r>
      <w:r>
        <w:rPr>
          <w:b/>
          <w:i/>
          <w:spacing w:val="-1"/>
          <w:sz w:val="21"/>
          <w:szCs w:val="21"/>
        </w:rPr>
        <w:t>stiți</w:t>
      </w:r>
      <w:r>
        <w:rPr>
          <w:b/>
          <w:i/>
          <w:sz w:val="21"/>
          <w:szCs w:val="21"/>
        </w:rPr>
        <w:t>ei</w:t>
      </w:r>
    </w:p>
    <w:p w14:paraId="0BB2036F" w14:textId="77777777" w:rsidR="00BD0345" w:rsidRDefault="00CA7BAD">
      <w:pPr>
        <w:spacing w:line="240" w:lineRule="exact"/>
        <w:ind w:left="298" w:right="81"/>
        <w:jc w:val="both"/>
        <w:rPr>
          <w:sz w:val="21"/>
          <w:szCs w:val="21"/>
        </w:rPr>
      </w:pPr>
      <w:r>
        <w:rPr>
          <w:b/>
          <w:sz w:val="21"/>
          <w:szCs w:val="21"/>
        </w:rPr>
        <w:t>24.1-</w:t>
      </w:r>
      <w:r>
        <w:rPr>
          <w:b/>
          <w:spacing w:val="9"/>
          <w:sz w:val="21"/>
          <w:szCs w:val="21"/>
        </w:rPr>
        <w:t xml:space="preserve"> </w:t>
      </w:r>
      <w:r>
        <w:rPr>
          <w:sz w:val="21"/>
          <w:szCs w:val="21"/>
        </w:rPr>
        <w:t>Ex</w:t>
      </w:r>
      <w:r>
        <w:rPr>
          <w:spacing w:val="-2"/>
          <w:sz w:val="21"/>
          <w:szCs w:val="21"/>
        </w:rPr>
        <w:t>e</w:t>
      </w:r>
      <w:r>
        <w:rPr>
          <w:sz w:val="21"/>
          <w:szCs w:val="21"/>
        </w:rPr>
        <w:t>cu</w:t>
      </w:r>
      <w:r>
        <w:rPr>
          <w:spacing w:val="-1"/>
          <w:sz w:val="21"/>
          <w:szCs w:val="21"/>
        </w:rPr>
        <w:t>t</w:t>
      </w:r>
      <w:r>
        <w:rPr>
          <w:sz w:val="21"/>
          <w:szCs w:val="21"/>
        </w:rPr>
        <w:t>a</w:t>
      </w:r>
      <w:r>
        <w:rPr>
          <w:spacing w:val="-1"/>
          <w:sz w:val="21"/>
          <w:szCs w:val="21"/>
        </w:rPr>
        <w:t>r</w:t>
      </w:r>
      <w:r>
        <w:rPr>
          <w:sz w:val="21"/>
          <w:szCs w:val="21"/>
        </w:rPr>
        <w:t>ea</w:t>
      </w:r>
      <w:r>
        <w:rPr>
          <w:spacing w:val="9"/>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or</w:t>
      </w:r>
      <w:r>
        <w:rPr>
          <w:spacing w:val="11"/>
          <w:sz w:val="21"/>
          <w:szCs w:val="21"/>
        </w:rPr>
        <w:t xml:space="preserve"> </w:t>
      </w:r>
      <w:r>
        <w:rPr>
          <w:sz w:val="21"/>
          <w:szCs w:val="21"/>
        </w:rPr>
        <w:t>de</w:t>
      </w:r>
      <w:r>
        <w:rPr>
          <w:spacing w:val="10"/>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10"/>
          <w:sz w:val="21"/>
          <w:szCs w:val="21"/>
        </w:rPr>
        <w:t xml:space="preserve"> </w:t>
      </w:r>
      <w:r>
        <w:rPr>
          <w:sz w:val="21"/>
          <w:szCs w:val="21"/>
        </w:rPr>
        <w:t>si</w:t>
      </w:r>
      <w:r>
        <w:rPr>
          <w:spacing w:val="8"/>
          <w:sz w:val="21"/>
          <w:szCs w:val="21"/>
        </w:rPr>
        <w:t xml:space="preserve"> </w:t>
      </w:r>
      <w:r>
        <w:rPr>
          <w:sz w:val="21"/>
          <w:szCs w:val="21"/>
        </w:rPr>
        <w:t>a</w:t>
      </w:r>
      <w:r>
        <w:rPr>
          <w:spacing w:val="10"/>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1"/>
          <w:sz w:val="21"/>
          <w:szCs w:val="21"/>
        </w:rPr>
        <w:t xml:space="preserve"> </w:t>
      </w:r>
      <w:r>
        <w:rPr>
          <w:sz w:val="21"/>
          <w:szCs w:val="21"/>
        </w:rPr>
        <w:t>de</w:t>
      </w:r>
      <w:r>
        <w:rPr>
          <w:spacing w:val="10"/>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10"/>
          <w:sz w:val="21"/>
          <w:szCs w:val="21"/>
        </w:rPr>
        <w:t xml:space="preserve"> </w:t>
      </w:r>
      <w:r>
        <w:rPr>
          <w:sz w:val="21"/>
          <w:szCs w:val="21"/>
        </w:rPr>
        <w:t>se</w:t>
      </w:r>
      <w:r>
        <w:rPr>
          <w:spacing w:val="9"/>
          <w:sz w:val="21"/>
          <w:szCs w:val="21"/>
        </w:rPr>
        <w:t xml:space="preserve"> </w:t>
      </w:r>
      <w:r>
        <w:rPr>
          <w:spacing w:val="-2"/>
          <w:sz w:val="21"/>
          <w:szCs w:val="21"/>
        </w:rPr>
        <w:t>v</w:t>
      </w:r>
      <w:r>
        <w:rPr>
          <w:sz w:val="21"/>
          <w:szCs w:val="21"/>
        </w:rPr>
        <w:t>a</w:t>
      </w:r>
      <w:r>
        <w:rPr>
          <w:spacing w:val="10"/>
          <w:sz w:val="21"/>
          <w:szCs w:val="21"/>
        </w:rPr>
        <w:t xml:space="preserve"> </w:t>
      </w:r>
      <w:r>
        <w:rPr>
          <w:spacing w:val="-1"/>
          <w:sz w:val="21"/>
          <w:szCs w:val="21"/>
        </w:rPr>
        <w:t>f</w:t>
      </w:r>
      <w:r>
        <w:rPr>
          <w:sz w:val="21"/>
          <w:szCs w:val="21"/>
        </w:rPr>
        <w:t>ace</w:t>
      </w:r>
      <w:r>
        <w:rPr>
          <w:spacing w:val="9"/>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su</w:t>
      </w:r>
      <w:r>
        <w:rPr>
          <w:spacing w:val="1"/>
          <w:sz w:val="21"/>
          <w:szCs w:val="21"/>
        </w:rPr>
        <w:t>c</w:t>
      </w:r>
      <w:r>
        <w:rPr>
          <w:sz w:val="21"/>
          <w:szCs w:val="21"/>
        </w:rPr>
        <w:t>ce</w:t>
      </w:r>
      <w:r>
        <w:rPr>
          <w:spacing w:val="-1"/>
          <w:sz w:val="21"/>
          <w:szCs w:val="21"/>
        </w:rPr>
        <w:t>si</w:t>
      </w:r>
      <w:r>
        <w:rPr>
          <w:sz w:val="21"/>
          <w:szCs w:val="21"/>
        </w:rPr>
        <w:t>unea</w:t>
      </w:r>
      <w:r>
        <w:rPr>
          <w:spacing w:val="9"/>
          <w:sz w:val="21"/>
          <w:szCs w:val="21"/>
        </w:rPr>
        <w:t xml:space="preserve"> </w:t>
      </w:r>
      <w:r>
        <w:rPr>
          <w:sz w:val="21"/>
          <w:szCs w:val="21"/>
        </w:rPr>
        <w:t>si</w:t>
      </w:r>
      <w:r>
        <w:rPr>
          <w:spacing w:val="8"/>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e</w:t>
      </w:r>
      <w:r>
        <w:rPr>
          <w:spacing w:val="10"/>
          <w:sz w:val="21"/>
          <w:szCs w:val="21"/>
        </w:rPr>
        <w:t xml:space="preserve"> </w:t>
      </w:r>
      <w:r>
        <w:rPr>
          <w:sz w:val="21"/>
          <w:szCs w:val="21"/>
        </w:rPr>
        <w:t>s</w:t>
      </w:r>
      <w:r>
        <w:rPr>
          <w:spacing w:val="-2"/>
          <w:sz w:val="21"/>
          <w:szCs w:val="21"/>
        </w:rPr>
        <w:t>t</w:t>
      </w:r>
      <w:r>
        <w:rPr>
          <w:sz w:val="21"/>
          <w:szCs w:val="21"/>
        </w:rPr>
        <w:t>ab</w:t>
      </w:r>
      <w:r>
        <w:rPr>
          <w:spacing w:val="-1"/>
          <w:sz w:val="21"/>
          <w:szCs w:val="21"/>
        </w:rPr>
        <w:t>il</w:t>
      </w:r>
      <w:r>
        <w:rPr>
          <w:spacing w:val="1"/>
          <w:sz w:val="21"/>
          <w:szCs w:val="21"/>
        </w:rPr>
        <w:t>it</w:t>
      </w:r>
      <w:r>
        <w:rPr>
          <w:sz w:val="21"/>
          <w:szCs w:val="21"/>
        </w:rPr>
        <w:t>e</w:t>
      </w:r>
      <w:r>
        <w:rPr>
          <w:spacing w:val="10"/>
          <w:sz w:val="21"/>
          <w:szCs w:val="21"/>
        </w:rPr>
        <w:t xml:space="preserve"> </w:t>
      </w:r>
      <w:r>
        <w:rPr>
          <w:sz w:val="21"/>
          <w:szCs w:val="21"/>
        </w:rPr>
        <w:t>p</w:t>
      </w:r>
      <w:r>
        <w:rPr>
          <w:spacing w:val="-1"/>
          <w:sz w:val="21"/>
          <w:szCs w:val="21"/>
        </w:rPr>
        <w:t>ri</w:t>
      </w:r>
      <w:r>
        <w:rPr>
          <w:sz w:val="21"/>
          <w:szCs w:val="21"/>
        </w:rPr>
        <w:t>n</w:t>
      </w:r>
    </w:p>
    <w:p w14:paraId="473A76D7" w14:textId="77777777" w:rsidR="00BD0345" w:rsidRDefault="00CA7BAD">
      <w:pPr>
        <w:spacing w:before="1"/>
        <w:ind w:left="298" w:right="3168"/>
        <w:jc w:val="both"/>
        <w:rPr>
          <w:sz w:val="21"/>
          <w:szCs w:val="21"/>
        </w:rPr>
      </w:pPr>
      <w:r>
        <w:rPr>
          <w:spacing w:val="1"/>
          <w:sz w:val="21"/>
          <w:szCs w:val="21"/>
        </w:rPr>
        <w:t>G</w:t>
      </w:r>
      <w:r>
        <w:rPr>
          <w:spacing w:val="-1"/>
          <w:sz w:val="21"/>
          <w:szCs w:val="21"/>
        </w:rPr>
        <w:t>r</w:t>
      </w:r>
      <w:r>
        <w:rPr>
          <w:sz w:val="21"/>
          <w:szCs w:val="21"/>
        </w:rPr>
        <w:t>a</w:t>
      </w:r>
      <w:r>
        <w:rPr>
          <w:spacing w:val="-1"/>
          <w:sz w:val="21"/>
          <w:szCs w:val="21"/>
        </w:rPr>
        <w:t>fi</w:t>
      </w:r>
      <w:r>
        <w:rPr>
          <w:sz w:val="21"/>
          <w:szCs w:val="21"/>
        </w:rPr>
        <w:t>cul</w:t>
      </w:r>
      <w:r>
        <w:rPr>
          <w:spacing w:val="-1"/>
          <w:sz w:val="21"/>
          <w:szCs w:val="21"/>
        </w:rPr>
        <w:t xml:space="preserve"> </w:t>
      </w:r>
      <w:r>
        <w:rPr>
          <w:sz w:val="21"/>
          <w:szCs w:val="21"/>
        </w:rPr>
        <w:t>gene</w:t>
      </w:r>
      <w:r>
        <w:rPr>
          <w:spacing w:val="-1"/>
          <w:sz w:val="21"/>
          <w:szCs w:val="21"/>
        </w:rPr>
        <w:t>r</w:t>
      </w:r>
      <w:r>
        <w:rPr>
          <w:sz w:val="21"/>
          <w:szCs w:val="21"/>
        </w:rPr>
        <w:t>al</w:t>
      </w:r>
      <w:r>
        <w:rPr>
          <w:spacing w:val="-1"/>
          <w:sz w:val="21"/>
          <w:szCs w:val="21"/>
        </w:rPr>
        <w:t xml:space="preserve"> </w:t>
      </w:r>
      <w:r>
        <w:rPr>
          <w:spacing w:val="-2"/>
          <w:sz w:val="21"/>
          <w:szCs w:val="21"/>
        </w:rPr>
        <w:t>d</w:t>
      </w:r>
      <w:r>
        <w:rPr>
          <w:sz w:val="21"/>
          <w:szCs w:val="21"/>
        </w:rPr>
        <w:t xml:space="preserve">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w:t>
      </w:r>
      <w:r>
        <w:rPr>
          <w:spacing w:val="-2"/>
          <w:sz w:val="21"/>
          <w:szCs w:val="21"/>
        </w:rPr>
        <w:t xml:space="preserve"> </w:t>
      </w:r>
      <w:r>
        <w:rPr>
          <w:sz w:val="21"/>
          <w:szCs w:val="21"/>
        </w:rPr>
        <w:t xml:space="preserve">a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pacing w:val="1"/>
          <w:sz w:val="21"/>
          <w:szCs w:val="21"/>
        </w:rPr>
        <w:t>ț</w:t>
      </w:r>
      <w:r>
        <w:rPr>
          <w:spacing w:val="-1"/>
          <w:sz w:val="21"/>
          <w:szCs w:val="21"/>
        </w:rPr>
        <w:t>i</w:t>
      </w:r>
      <w:r>
        <w:rPr>
          <w:sz w:val="21"/>
          <w:szCs w:val="21"/>
        </w:rPr>
        <w:t>ei</w:t>
      </w:r>
      <w:r>
        <w:rPr>
          <w:spacing w:val="-1"/>
          <w:sz w:val="21"/>
          <w:szCs w:val="21"/>
        </w:rPr>
        <w:t xml:space="preserve"> </w:t>
      </w:r>
      <w:r>
        <w:rPr>
          <w:sz w:val="21"/>
          <w:szCs w:val="21"/>
        </w:rPr>
        <w:t>a</w:t>
      </w:r>
      <w:r>
        <w:rPr>
          <w:spacing w:val="-1"/>
          <w:sz w:val="21"/>
          <w:szCs w:val="21"/>
        </w:rPr>
        <w:t>l</w:t>
      </w:r>
      <w:r>
        <w:rPr>
          <w:sz w:val="21"/>
          <w:szCs w:val="21"/>
        </w:rPr>
        <w:t>că</w:t>
      </w:r>
      <w:r>
        <w:rPr>
          <w:spacing w:val="-1"/>
          <w:sz w:val="21"/>
          <w:szCs w:val="21"/>
        </w:rPr>
        <w:t>t</w:t>
      </w:r>
      <w:r>
        <w:rPr>
          <w:sz w:val="21"/>
          <w:szCs w:val="21"/>
        </w:rPr>
        <w:t>u</w:t>
      </w:r>
      <w:r>
        <w:rPr>
          <w:spacing w:val="-1"/>
          <w:sz w:val="21"/>
          <w:szCs w:val="21"/>
        </w:rPr>
        <w:t>i</w:t>
      </w:r>
      <w:r>
        <w:rPr>
          <w:sz w:val="21"/>
          <w:szCs w:val="21"/>
        </w:rPr>
        <w:t>t</w:t>
      </w:r>
      <w:r>
        <w:rPr>
          <w:spacing w:val="-1"/>
          <w:sz w:val="21"/>
          <w:szCs w:val="21"/>
        </w:rPr>
        <w:t xml:space="preserve"> î</w:t>
      </w:r>
      <w:r>
        <w:rPr>
          <w:sz w:val="21"/>
          <w:szCs w:val="21"/>
        </w:rPr>
        <w:t>n o</w:t>
      </w:r>
      <w:r>
        <w:rPr>
          <w:spacing w:val="-1"/>
          <w:sz w:val="21"/>
          <w:szCs w:val="21"/>
        </w:rPr>
        <w:t>r</w:t>
      </w:r>
      <w:r>
        <w:rPr>
          <w:sz w:val="21"/>
          <w:szCs w:val="21"/>
        </w:rPr>
        <w:t>d</w:t>
      </w:r>
      <w:r>
        <w:rPr>
          <w:spacing w:val="-1"/>
          <w:sz w:val="21"/>
          <w:szCs w:val="21"/>
        </w:rPr>
        <w:t>i</w:t>
      </w:r>
      <w:r>
        <w:rPr>
          <w:sz w:val="21"/>
          <w:szCs w:val="21"/>
        </w:rPr>
        <w:t>n</w:t>
      </w:r>
      <w:r>
        <w:rPr>
          <w:spacing w:val="2"/>
          <w:sz w:val="21"/>
          <w:szCs w:val="21"/>
        </w:rPr>
        <w:t>e</w:t>
      </w:r>
      <w:r>
        <w:rPr>
          <w:sz w:val="21"/>
          <w:szCs w:val="21"/>
        </w:rPr>
        <w:t xml:space="preserve">a </w:t>
      </w:r>
      <w:r>
        <w:rPr>
          <w:spacing w:val="-1"/>
          <w:sz w:val="21"/>
          <w:szCs w:val="21"/>
        </w:rPr>
        <w:t>t</w:t>
      </w:r>
      <w:r>
        <w:rPr>
          <w:sz w:val="21"/>
          <w:szCs w:val="21"/>
        </w:rPr>
        <w:t>ehno</w:t>
      </w:r>
      <w:r>
        <w:rPr>
          <w:spacing w:val="-1"/>
          <w:sz w:val="21"/>
          <w:szCs w:val="21"/>
        </w:rPr>
        <w:t>l</w:t>
      </w:r>
      <w:r>
        <w:rPr>
          <w:sz w:val="21"/>
          <w:szCs w:val="21"/>
        </w:rPr>
        <w:t>og</w:t>
      </w:r>
      <w:r>
        <w:rPr>
          <w:spacing w:val="-1"/>
          <w:sz w:val="21"/>
          <w:szCs w:val="21"/>
        </w:rPr>
        <w:t>i</w:t>
      </w:r>
      <w:r>
        <w:rPr>
          <w:sz w:val="21"/>
          <w:szCs w:val="21"/>
        </w:rPr>
        <w:t xml:space="preserve">că </w:t>
      </w:r>
      <w:r>
        <w:rPr>
          <w:spacing w:val="-3"/>
          <w:sz w:val="21"/>
          <w:szCs w:val="21"/>
        </w:rPr>
        <w:t>d</w:t>
      </w:r>
      <w:r>
        <w:rPr>
          <w:sz w:val="21"/>
          <w:szCs w:val="21"/>
        </w:rPr>
        <w:t>e exe</w:t>
      </w:r>
      <w:r>
        <w:rPr>
          <w:spacing w:val="-3"/>
          <w:sz w:val="21"/>
          <w:szCs w:val="21"/>
        </w:rPr>
        <w:t>c</w:t>
      </w:r>
      <w:r>
        <w:rPr>
          <w:sz w:val="21"/>
          <w:szCs w:val="21"/>
        </w:rPr>
        <w:t>u</w:t>
      </w:r>
      <w:r>
        <w:rPr>
          <w:spacing w:val="-1"/>
          <w:sz w:val="21"/>
          <w:szCs w:val="21"/>
        </w:rPr>
        <w:t>ți</w:t>
      </w:r>
      <w:r>
        <w:rPr>
          <w:spacing w:val="1"/>
          <w:sz w:val="21"/>
          <w:szCs w:val="21"/>
        </w:rPr>
        <w:t>e</w:t>
      </w:r>
      <w:r>
        <w:rPr>
          <w:sz w:val="21"/>
          <w:szCs w:val="21"/>
        </w:rPr>
        <w:t>.</w:t>
      </w:r>
    </w:p>
    <w:p w14:paraId="28EDF4D1" w14:textId="77777777" w:rsidR="00BD0345" w:rsidRDefault="00CA7BAD">
      <w:pPr>
        <w:spacing w:before="1" w:line="240" w:lineRule="exact"/>
        <w:ind w:left="298" w:right="74"/>
        <w:jc w:val="both"/>
        <w:rPr>
          <w:sz w:val="21"/>
          <w:szCs w:val="21"/>
        </w:rPr>
      </w:pPr>
      <w:r>
        <w:rPr>
          <w:b/>
          <w:sz w:val="21"/>
          <w:szCs w:val="21"/>
        </w:rPr>
        <w:t>24.2-</w:t>
      </w:r>
      <w:r>
        <w:rPr>
          <w:b/>
          <w:spacing w:val="-10"/>
          <w:sz w:val="21"/>
          <w:szCs w:val="21"/>
        </w:rPr>
        <w:t xml:space="preserve"> </w:t>
      </w:r>
      <w:r>
        <w:rPr>
          <w:spacing w:val="1"/>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ea</w:t>
      </w:r>
      <w:r>
        <w:rPr>
          <w:spacing w:val="-10"/>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8"/>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10"/>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9"/>
          <w:sz w:val="21"/>
          <w:szCs w:val="21"/>
        </w:rPr>
        <w:t xml:space="preserve"> </w:t>
      </w:r>
      <w:r>
        <w:rPr>
          <w:sz w:val="21"/>
          <w:szCs w:val="21"/>
        </w:rPr>
        <w:t>de</w:t>
      </w:r>
      <w:r>
        <w:rPr>
          <w:spacing w:val="-9"/>
          <w:sz w:val="21"/>
          <w:szCs w:val="21"/>
        </w:rPr>
        <w:t xml:space="preserve"> </w:t>
      </w:r>
      <w:r>
        <w:rPr>
          <w:spacing w:val="2"/>
          <w:sz w:val="21"/>
          <w:szCs w:val="21"/>
        </w:rPr>
        <w:t>c</w:t>
      </w:r>
      <w:r>
        <w:rPr>
          <w:sz w:val="21"/>
          <w:szCs w:val="21"/>
        </w:rPr>
        <w:t>ă</w:t>
      </w:r>
      <w:r>
        <w:rPr>
          <w:spacing w:val="-1"/>
          <w:sz w:val="21"/>
          <w:szCs w:val="21"/>
        </w:rPr>
        <w:t>tr</w:t>
      </w:r>
      <w:r>
        <w:rPr>
          <w:sz w:val="21"/>
          <w:szCs w:val="21"/>
        </w:rPr>
        <w:t>e</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r>
        <w:rPr>
          <w:spacing w:val="-9"/>
          <w:sz w:val="21"/>
          <w:szCs w:val="21"/>
        </w:rPr>
        <w:t xml:space="preserve"> </w:t>
      </w:r>
      <w:r>
        <w:rPr>
          <w:sz w:val="21"/>
          <w:szCs w:val="21"/>
        </w:rPr>
        <w:t>sub</w:t>
      </w:r>
      <w:r>
        <w:rPr>
          <w:spacing w:val="-10"/>
          <w:sz w:val="21"/>
          <w:szCs w:val="21"/>
        </w:rPr>
        <w:t xml:space="preserve"> </w:t>
      </w:r>
      <w:r>
        <w:rPr>
          <w:sz w:val="21"/>
          <w:szCs w:val="21"/>
        </w:rPr>
        <w:t>a</w:t>
      </w:r>
      <w:r>
        <w:rPr>
          <w:spacing w:val="-1"/>
          <w:sz w:val="21"/>
          <w:szCs w:val="21"/>
        </w:rPr>
        <w:t>s</w:t>
      </w:r>
      <w:r>
        <w:rPr>
          <w:sz w:val="21"/>
          <w:szCs w:val="21"/>
        </w:rPr>
        <w:t>pec</w:t>
      </w:r>
      <w:r>
        <w:rPr>
          <w:spacing w:val="-1"/>
          <w:sz w:val="21"/>
          <w:szCs w:val="21"/>
        </w:rPr>
        <w:t>t</w:t>
      </w:r>
      <w:r>
        <w:rPr>
          <w:spacing w:val="-2"/>
          <w:sz w:val="21"/>
          <w:szCs w:val="21"/>
        </w:rPr>
        <w:t>u</w:t>
      </w:r>
      <w:r>
        <w:rPr>
          <w:sz w:val="21"/>
          <w:szCs w:val="21"/>
        </w:rPr>
        <w:t>l</w:t>
      </w:r>
      <w:r>
        <w:rPr>
          <w:spacing w:val="-10"/>
          <w:sz w:val="21"/>
          <w:szCs w:val="21"/>
        </w:rPr>
        <w:t xml:space="preserve"> </w:t>
      </w:r>
      <w:r>
        <w:rPr>
          <w:spacing w:val="-1"/>
          <w:sz w:val="21"/>
          <w:szCs w:val="21"/>
        </w:rPr>
        <w:t>i</w:t>
      </w:r>
      <w:r>
        <w:rPr>
          <w:sz w:val="21"/>
          <w:szCs w:val="21"/>
        </w:rPr>
        <w:t>ncad</w:t>
      </w:r>
      <w:r>
        <w:rPr>
          <w:spacing w:val="-1"/>
          <w:sz w:val="21"/>
          <w:szCs w:val="21"/>
        </w:rPr>
        <w:t>r</w:t>
      </w:r>
      <w:r>
        <w:rPr>
          <w:sz w:val="21"/>
          <w:szCs w:val="21"/>
        </w:rPr>
        <w:t>a</w:t>
      </w:r>
      <w:r>
        <w:rPr>
          <w:spacing w:val="-1"/>
          <w:sz w:val="21"/>
          <w:szCs w:val="21"/>
        </w:rPr>
        <w:t>ri</w:t>
      </w:r>
      <w:r>
        <w:rPr>
          <w:sz w:val="21"/>
          <w:szCs w:val="21"/>
        </w:rPr>
        <w:t>i</w:t>
      </w:r>
      <w:r>
        <w:rPr>
          <w:spacing w:val="-8"/>
          <w:sz w:val="21"/>
          <w:szCs w:val="21"/>
        </w:rPr>
        <w:t xml:space="preserve"> </w:t>
      </w:r>
      <w:r>
        <w:rPr>
          <w:spacing w:val="-1"/>
          <w:sz w:val="21"/>
          <w:szCs w:val="21"/>
        </w:rPr>
        <w:t>i</w:t>
      </w:r>
      <w:r>
        <w:rPr>
          <w:sz w:val="21"/>
          <w:szCs w:val="21"/>
        </w:rPr>
        <w:t>n</w:t>
      </w:r>
      <w:r>
        <w:rPr>
          <w:spacing w:val="-9"/>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e</w:t>
      </w:r>
      <w:r>
        <w:rPr>
          <w:spacing w:val="-9"/>
          <w:sz w:val="21"/>
          <w:szCs w:val="21"/>
        </w:rPr>
        <w:t xml:space="preserve"> </w:t>
      </w:r>
      <w:r>
        <w:rPr>
          <w:sz w:val="21"/>
          <w:szCs w:val="21"/>
        </w:rPr>
        <w:t>de</w:t>
      </w:r>
      <w:r>
        <w:rPr>
          <w:spacing w:val="-9"/>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 și execu</w:t>
      </w:r>
      <w:r>
        <w:rPr>
          <w:spacing w:val="-2"/>
          <w:sz w:val="21"/>
          <w:szCs w:val="21"/>
        </w:rPr>
        <w:t>ț</w:t>
      </w:r>
      <w:r>
        <w:rPr>
          <w:spacing w:val="-1"/>
          <w:sz w:val="21"/>
          <w:szCs w:val="21"/>
        </w:rPr>
        <w:t>i</w:t>
      </w:r>
      <w:r>
        <w:rPr>
          <w:sz w:val="21"/>
          <w:szCs w:val="21"/>
        </w:rPr>
        <w:t>e,</w:t>
      </w:r>
      <w:r>
        <w:rPr>
          <w:spacing w:val="1"/>
          <w:sz w:val="21"/>
          <w:szCs w:val="21"/>
        </w:rPr>
        <w:t xml:space="preserve"> </w:t>
      </w:r>
      <w:r>
        <w:rPr>
          <w:sz w:val="21"/>
          <w:szCs w:val="21"/>
        </w:rPr>
        <w:t>se</w:t>
      </w:r>
      <w:r>
        <w:rPr>
          <w:spacing w:val="1"/>
          <w:sz w:val="21"/>
          <w:szCs w:val="21"/>
        </w:rPr>
        <w:t xml:space="preserve"> </w:t>
      </w:r>
      <w:r>
        <w:rPr>
          <w:spacing w:val="-2"/>
          <w:sz w:val="21"/>
          <w:szCs w:val="21"/>
        </w:rPr>
        <w:t>v</w:t>
      </w:r>
      <w:r>
        <w:rPr>
          <w:sz w:val="21"/>
          <w:szCs w:val="21"/>
        </w:rPr>
        <w:t>a</w:t>
      </w:r>
      <w:r>
        <w:rPr>
          <w:spacing w:val="1"/>
          <w:sz w:val="21"/>
          <w:szCs w:val="21"/>
        </w:rPr>
        <w:t xml:space="preserve"> </w:t>
      </w:r>
      <w:r>
        <w:rPr>
          <w:spacing w:val="-1"/>
          <w:sz w:val="21"/>
          <w:szCs w:val="21"/>
        </w:rPr>
        <w:t>f</w:t>
      </w:r>
      <w:r>
        <w:rPr>
          <w:sz w:val="21"/>
          <w:szCs w:val="21"/>
        </w:rPr>
        <w:t>ace</w:t>
      </w:r>
      <w:r>
        <w:rPr>
          <w:spacing w:val="1"/>
          <w:sz w:val="21"/>
          <w:szCs w:val="21"/>
        </w:rPr>
        <w:t xml:space="preserve"> </w:t>
      </w:r>
      <w:r>
        <w:rPr>
          <w:sz w:val="21"/>
          <w:szCs w:val="21"/>
        </w:rPr>
        <w:t>p</w:t>
      </w:r>
      <w:r>
        <w:rPr>
          <w:spacing w:val="-1"/>
          <w:sz w:val="21"/>
          <w:szCs w:val="21"/>
        </w:rPr>
        <w:t>ri</w:t>
      </w:r>
      <w:r>
        <w:rPr>
          <w:sz w:val="21"/>
          <w:szCs w:val="21"/>
        </w:rPr>
        <w:t>n</w:t>
      </w:r>
      <w:r>
        <w:rPr>
          <w:spacing w:val="1"/>
          <w:sz w:val="21"/>
          <w:szCs w:val="21"/>
        </w:rPr>
        <w:t xml:space="preserve"> r</w:t>
      </w:r>
      <w:r>
        <w:rPr>
          <w:sz w:val="21"/>
          <w:szCs w:val="21"/>
        </w:rPr>
        <w:t>apo</w:t>
      </w:r>
      <w:r>
        <w:rPr>
          <w:spacing w:val="-1"/>
          <w:sz w:val="21"/>
          <w:szCs w:val="21"/>
        </w:rPr>
        <w:t>rt</w:t>
      </w:r>
      <w:r>
        <w:rPr>
          <w:sz w:val="21"/>
          <w:szCs w:val="21"/>
        </w:rPr>
        <w:t>a</w:t>
      </w:r>
      <w:r>
        <w:rPr>
          <w:spacing w:val="-1"/>
          <w:sz w:val="21"/>
          <w:szCs w:val="21"/>
        </w:rPr>
        <w:t>r</w:t>
      </w:r>
      <w:r>
        <w:rPr>
          <w:sz w:val="21"/>
          <w:szCs w:val="21"/>
        </w:rPr>
        <w:t>ea</w:t>
      </w:r>
      <w:r>
        <w:rPr>
          <w:spacing w:val="1"/>
          <w:sz w:val="21"/>
          <w:szCs w:val="21"/>
        </w:rPr>
        <w:t xml:space="preserve"> </w:t>
      </w:r>
      <w:r>
        <w:rPr>
          <w:sz w:val="21"/>
          <w:szCs w:val="21"/>
        </w:rPr>
        <w:t>s</w:t>
      </w:r>
      <w:r>
        <w:rPr>
          <w:spacing w:val="-2"/>
          <w:sz w:val="21"/>
          <w:szCs w:val="21"/>
        </w:rPr>
        <w:t>t</w:t>
      </w:r>
      <w:r>
        <w:rPr>
          <w:sz w:val="21"/>
          <w:szCs w:val="21"/>
        </w:rPr>
        <w:t>ad</w:t>
      </w:r>
      <w:r>
        <w:rPr>
          <w:spacing w:val="-1"/>
          <w:sz w:val="21"/>
          <w:szCs w:val="21"/>
        </w:rPr>
        <w:t>i</w:t>
      </w:r>
      <w:r>
        <w:rPr>
          <w:sz w:val="21"/>
          <w:szCs w:val="21"/>
        </w:rPr>
        <w:t>u</w:t>
      </w:r>
      <w:r>
        <w:rPr>
          <w:spacing w:val="-1"/>
          <w:sz w:val="21"/>
          <w:szCs w:val="21"/>
        </w:rPr>
        <w:t>l</w:t>
      </w:r>
      <w:r>
        <w:rPr>
          <w:sz w:val="21"/>
          <w:szCs w:val="21"/>
        </w:rPr>
        <w:t>ui de</w:t>
      </w:r>
      <w:r>
        <w:rPr>
          <w:spacing w:val="1"/>
          <w:sz w:val="21"/>
          <w:szCs w:val="21"/>
        </w:rPr>
        <w:t xml:space="preserve"> </w:t>
      </w:r>
      <w:r>
        <w:rPr>
          <w:spacing w:val="-1"/>
          <w:sz w:val="21"/>
          <w:szCs w:val="21"/>
        </w:rPr>
        <w:t>f</w:t>
      </w:r>
      <w:r>
        <w:rPr>
          <w:sz w:val="21"/>
          <w:szCs w:val="21"/>
        </w:rPr>
        <w:t>apt al 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or</w:t>
      </w:r>
      <w:r>
        <w:rPr>
          <w:spacing w:val="1"/>
          <w:sz w:val="21"/>
          <w:szCs w:val="21"/>
        </w:rPr>
        <w:t xml:space="preserve"> </w:t>
      </w:r>
      <w:r>
        <w:rPr>
          <w:spacing w:val="2"/>
          <w:sz w:val="21"/>
          <w:szCs w:val="21"/>
        </w:rPr>
        <w:t>ș</w:t>
      </w:r>
      <w:r>
        <w:rPr>
          <w:sz w:val="21"/>
          <w:szCs w:val="21"/>
        </w:rPr>
        <w:t>i al</w:t>
      </w:r>
      <w:r>
        <w:rPr>
          <w:spacing w:val="3"/>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il</w:t>
      </w:r>
      <w:r>
        <w:rPr>
          <w:sz w:val="21"/>
          <w:szCs w:val="21"/>
        </w:rPr>
        <w:t>or</w:t>
      </w:r>
      <w:r>
        <w:rPr>
          <w:spacing w:val="1"/>
          <w:sz w:val="21"/>
          <w:szCs w:val="21"/>
        </w:rPr>
        <w:t xml:space="preserve"> l</w:t>
      </w:r>
      <w:r>
        <w:rPr>
          <w:sz w:val="21"/>
          <w:szCs w:val="21"/>
        </w:rPr>
        <w:t>a</w:t>
      </w:r>
      <w:r>
        <w:rPr>
          <w:spacing w:val="1"/>
          <w:sz w:val="21"/>
          <w:szCs w:val="21"/>
        </w:rPr>
        <w:t xml:space="preserve"> </w:t>
      </w:r>
      <w:r>
        <w:rPr>
          <w:sz w:val="21"/>
          <w:szCs w:val="21"/>
        </w:rPr>
        <w:t>con</w:t>
      </w:r>
      <w:r>
        <w:rPr>
          <w:spacing w:val="-1"/>
          <w:sz w:val="21"/>
          <w:szCs w:val="21"/>
        </w:rPr>
        <w:t>ți</w:t>
      </w:r>
      <w:r>
        <w:rPr>
          <w:sz w:val="21"/>
          <w:szCs w:val="21"/>
        </w:rPr>
        <w:t>nu</w:t>
      </w:r>
      <w:r>
        <w:rPr>
          <w:spacing w:val="-1"/>
          <w:sz w:val="21"/>
          <w:szCs w:val="21"/>
        </w:rPr>
        <w:t>t</w:t>
      </w:r>
      <w:r>
        <w:rPr>
          <w:sz w:val="21"/>
          <w:szCs w:val="21"/>
        </w:rPr>
        <w:t xml:space="preserve">ul </w:t>
      </w:r>
      <w:r>
        <w:rPr>
          <w:spacing w:val="1"/>
          <w:sz w:val="21"/>
          <w:szCs w:val="21"/>
        </w:rPr>
        <w:t>G</w:t>
      </w:r>
      <w:r>
        <w:rPr>
          <w:spacing w:val="-1"/>
          <w:sz w:val="21"/>
          <w:szCs w:val="21"/>
        </w:rPr>
        <w:t>r</w:t>
      </w:r>
      <w:r>
        <w:rPr>
          <w:sz w:val="21"/>
          <w:szCs w:val="21"/>
        </w:rPr>
        <w:t>a</w:t>
      </w:r>
      <w:r>
        <w:rPr>
          <w:spacing w:val="-1"/>
          <w:sz w:val="21"/>
          <w:szCs w:val="21"/>
        </w:rPr>
        <w:t>fi</w:t>
      </w:r>
      <w:r>
        <w:rPr>
          <w:sz w:val="21"/>
          <w:szCs w:val="21"/>
        </w:rPr>
        <w:t>cu</w:t>
      </w:r>
      <w:r>
        <w:rPr>
          <w:spacing w:val="-1"/>
          <w:sz w:val="21"/>
          <w:szCs w:val="21"/>
        </w:rPr>
        <w:t>l</w:t>
      </w:r>
      <w:r>
        <w:rPr>
          <w:sz w:val="21"/>
          <w:szCs w:val="21"/>
        </w:rPr>
        <w:t>ui gen</w:t>
      </w:r>
      <w:r>
        <w:rPr>
          <w:spacing w:val="-3"/>
          <w:sz w:val="21"/>
          <w:szCs w:val="21"/>
        </w:rPr>
        <w:t>e</w:t>
      </w:r>
      <w:r>
        <w:rPr>
          <w:spacing w:val="-1"/>
          <w:sz w:val="21"/>
          <w:szCs w:val="21"/>
        </w:rPr>
        <w:t>r</w:t>
      </w:r>
      <w:r>
        <w:rPr>
          <w:sz w:val="21"/>
          <w:szCs w:val="21"/>
        </w:rPr>
        <w:t xml:space="preserve">al de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 a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pacing w:val="1"/>
          <w:sz w:val="21"/>
          <w:szCs w:val="21"/>
        </w:rPr>
        <w:t>ț</w:t>
      </w:r>
      <w:r>
        <w:rPr>
          <w:spacing w:val="-1"/>
          <w:sz w:val="21"/>
          <w:szCs w:val="21"/>
        </w:rPr>
        <w:t>i</w:t>
      </w:r>
      <w:r>
        <w:rPr>
          <w:sz w:val="21"/>
          <w:szCs w:val="21"/>
        </w:rPr>
        <w:t>e</w:t>
      </w:r>
      <w:r>
        <w:rPr>
          <w:spacing w:val="-1"/>
          <w:sz w:val="21"/>
          <w:szCs w:val="21"/>
        </w:rPr>
        <w:t>i</w:t>
      </w:r>
      <w:r>
        <w:rPr>
          <w:sz w:val="21"/>
          <w:szCs w:val="21"/>
        </w:rPr>
        <w:t>.</w:t>
      </w:r>
    </w:p>
    <w:p w14:paraId="4BD5C02E" w14:textId="77777777" w:rsidR="00BD0345" w:rsidRDefault="00CA7BAD">
      <w:pPr>
        <w:spacing w:line="220" w:lineRule="exact"/>
        <w:ind w:left="298" w:right="81"/>
        <w:jc w:val="both"/>
        <w:rPr>
          <w:sz w:val="21"/>
          <w:szCs w:val="21"/>
        </w:rPr>
      </w:pPr>
      <w:r>
        <w:rPr>
          <w:b/>
          <w:sz w:val="21"/>
          <w:szCs w:val="21"/>
        </w:rPr>
        <w:t>24.3-</w:t>
      </w:r>
      <w:r>
        <w:rPr>
          <w:b/>
          <w:spacing w:val="31"/>
          <w:sz w:val="21"/>
          <w:szCs w:val="21"/>
        </w:rPr>
        <w:t xml:space="preserve"> </w:t>
      </w:r>
      <w:r>
        <w:rPr>
          <w:spacing w:val="-1"/>
          <w:sz w:val="21"/>
          <w:szCs w:val="21"/>
        </w:rPr>
        <w:t>Î</w:t>
      </w:r>
      <w:r>
        <w:rPr>
          <w:sz w:val="21"/>
          <w:szCs w:val="21"/>
        </w:rPr>
        <w:t>n</w:t>
      </w:r>
      <w:r>
        <w:rPr>
          <w:spacing w:val="30"/>
          <w:sz w:val="21"/>
          <w:szCs w:val="21"/>
        </w:rPr>
        <w:t xml:space="preserve"> </w:t>
      </w:r>
      <w:r>
        <w:rPr>
          <w:sz w:val="21"/>
          <w:szCs w:val="21"/>
        </w:rPr>
        <w:t>c</w:t>
      </w:r>
      <w:r>
        <w:rPr>
          <w:spacing w:val="-3"/>
          <w:sz w:val="21"/>
          <w:szCs w:val="21"/>
        </w:rPr>
        <w:t>a</w:t>
      </w:r>
      <w:r>
        <w:rPr>
          <w:sz w:val="21"/>
          <w:szCs w:val="21"/>
        </w:rPr>
        <w:t>zul</w:t>
      </w:r>
      <w:r>
        <w:rPr>
          <w:spacing w:val="31"/>
          <w:sz w:val="21"/>
          <w:szCs w:val="21"/>
        </w:rPr>
        <w:t xml:space="preserve"> </w:t>
      </w:r>
      <w:r>
        <w:rPr>
          <w:spacing w:val="-1"/>
          <w:sz w:val="21"/>
          <w:szCs w:val="21"/>
        </w:rPr>
        <w:t>î</w:t>
      </w:r>
      <w:r>
        <w:rPr>
          <w:sz w:val="21"/>
          <w:szCs w:val="21"/>
        </w:rPr>
        <w:t>n</w:t>
      </w:r>
      <w:r>
        <w:rPr>
          <w:spacing w:val="30"/>
          <w:sz w:val="21"/>
          <w:szCs w:val="21"/>
        </w:rPr>
        <w:t xml:space="preserve"> </w:t>
      </w:r>
      <w:r>
        <w:rPr>
          <w:sz w:val="21"/>
          <w:szCs w:val="21"/>
        </w:rPr>
        <w:t>ca</w:t>
      </w:r>
      <w:r>
        <w:rPr>
          <w:spacing w:val="-1"/>
          <w:sz w:val="21"/>
          <w:szCs w:val="21"/>
        </w:rPr>
        <w:t>r</w:t>
      </w:r>
      <w:r>
        <w:rPr>
          <w:sz w:val="21"/>
          <w:szCs w:val="21"/>
        </w:rPr>
        <w:t>e</w:t>
      </w:r>
      <w:r>
        <w:rPr>
          <w:spacing w:val="29"/>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ă</w:t>
      </w:r>
      <w:r>
        <w:rPr>
          <w:spacing w:val="32"/>
          <w:sz w:val="21"/>
          <w:szCs w:val="21"/>
        </w:rPr>
        <w:t xml:space="preserve"> </w:t>
      </w:r>
      <w:r>
        <w:rPr>
          <w:sz w:val="21"/>
          <w:szCs w:val="21"/>
        </w:rPr>
        <w:t>pe</w:t>
      </w:r>
      <w:r>
        <w:rPr>
          <w:spacing w:val="29"/>
          <w:sz w:val="21"/>
          <w:szCs w:val="21"/>
        </w:rPr>
        <w:t xml:space="preserve"> </w:t>
      </w:r>
      <w:r>
        <w:rPr>
          <w:sz w:val="21"/>
          <w:szCs w:val="21"/>
        </w:rPr>
        <w:t>pa</w:t>
      </w:r>
      <w:r>
        <w:rPr>
          <w:spacing w:val="-3"/>
          <w:sz w:val="21"/>
          <w:szCs w:val="21"/>
        </w:rPr>
        <w:t>r</w:t>
      </w:r>
      <w:r>
        <w:rPr>
          <w:sz w:val="21"/>
          <w:szCs w:val="21"/>
        </w:rPr>
        <w:t>cu</w:t>
      </w:r>
      <w:r>
        <w:rPr>
          <w:spacing w:val="-1"/>
          <w:sz w:val="21"/>
          <w:szCs w:val="21"/>
        </w:rPr>
        <w:t>r</w:t>
      </w:r>
      <w:r>
        <w:rPr>
          <w:sz w:val="21"/>
          <w:szCs w:val="21"/>
        </w:rPr>
        <w:t>s</w:t>
      </w:r>
      <w:r>
        <w:rPr>
          <w:spacing w:val="29"/>
          <w:sz w:val="21"/>
          <w:szCs w:val="21"/>
        </w:rPr>
        <w:t xml:space="preserve"> </w:t>
      </w:r>
      <w:r>
        <w:rPr>
          <w:sz w:val="21"/>
          <w:szCs w:val="21"/>
        </w:rPr>
        <w:t>că</w:t>
      </w:r>
      <w:r>
        <w:rPr>
          <w:spacing w:val="31"/>
          <w:sz w:val="21"/>
          <w:szCs w:val="21"/>
        </w:rPr>
        <w:t xml:space="preserve"> </w:t>
      </w:r>
      <w:r>
        <w:rPr>
          <w:sz w:val="21"/>
          <w:szCs w:val="21"/>
        </w:rPr>
        <w:t>de</w:t>
      </w:r>
      <w:r>
        <w:rPr>
          <w:spacing w:val="-1"/>
          <w:sz w:val="21"/>
          <w:szCs w:val="21"/>
        </w:rPr>
        <w:t>sf</w:t>
      </w:r>
      <w:r>
        <w:rPr>
          <w:sz w:val="21"/>
          <w:szCs w:val="21"/>
        </w:rPr>
        <w:t>ă</w:t>
      </w:r>
      <w:r>
        <w:rPr>
          <w:spacing w:val="-1"/>
          <w:sz w:val="21"/>
          <w:szCs w:val="21"/>
        </w:rPr>
        <w:t>ș</w:t>
      </w:r>
      <w:r>
        <w:rPr>
          <w:sz w:val="21"/>
          <w:szCs w:val="21"/>
        </w:rPr>
        <w:t>u</w:t>
      </w:r>
      <w:r>
        <w:rPr>
          <w:spacing w:val="-3"/>
          <w:sz w:val="21"/>
          <w:szCs w:val="21"/>
        </w:rPr>
        <w:t>r</w:t>
      </w:r>
      <w:r>
        <w:rPr>
          <w:sz w:val="21"/>
          <w:szCs w:val="21"/>
        </w:rPr>
        <w:t>a</w:t>
      </w:r>
      <w:r>
        <w:rPr>
          <w:spacing w:val="-1"/>
          <w:sz w:val="21"/>
          <w:szCs w:val="21"/>
        </w:rPr>
        <w:t>r</w:t>
      </w:r>
      <w:r>
        <w:rPr>
          <w:sz w:val="21"/>
          <w:szCs w:val="21"/>
        </w:rPr>
        <w:t>ea</w:t>
      </w:r>
      <w:r>
        <w:rPr>
          <w:spacing w:val="31"/>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1"/>
          <w:sz w:val="21"/>
          <w:szCs w:val="21"/>
        </w:rPr>
        <w:t xml:space="preserve"> </w:t>
      </w:r>
      <w:r>
        <w:rPr>
          <w:sz w:val="21"/>
          <w:szCs w:val="21"/>
        </w:rPr>
        <w:t>nu</w:t>
      </w:r>
      <w:r>
        <w:rPr>
          <w:spacing w:val="32"/>
          <w:sz w:val="21"/>
          <w:szCs w:val="21"/>
        </w:rPr>
        <w:t xml:space="preserve"> </w:t>
      </w:r>
      <w:r>
        <w:rPr>
          <w:sz w:val="21"/>
          <w:szCs w:val="21"/>
        </w:rPr>
        <w:t>co</w:t>
      </w:r>
      <w:r>
        <w:rPr>
          <w:spacing w:val="-3"/>
          <w:sz w:val="21"/>
          <w:szCs w:val="21"/>
        </w:rPr>
        <w:t>n</w:t>
      </w:r>
      <w:r>
        <w:rPr>
          <w:sz w:val="21"/>
          <w:szCs w:val="21"/>
        </w:rPr>
        <w:t>co</w:t>
      </w:r>
      <w:r>
        <w:rPr>
          <w:spacing w:val="-1"/>
          <w:sz w:val="21"/>
          <w:szCs w:val="21"/>
        </w:rPr>
        <w:t>r</w:t>
      </w:r>
      <w:r>
        <w:rPr>
          <w:sz w:val="21"/>
          <w:szCs w:val="21"/>
        </w:rPr>
        <w:t>dă</w:t>
      </w:r>
      <w:r>
        <w:rPr>
          <w:spacing w:val="29"/>
          <w:sz w:val="21"/>
          <w:szCs w:val="21"/>
        </w:rPr>
        <w:t xml:space="preserve"> </w:t>
      </w:r>
      <w:r>
        <w:rPr>
          <w:sz w:val="21"/>
          <w:szCs w:val="21"/>
        </w:rPr>
        <w:t>cu</w:t>
      </w:r>
      <w:r>
        <w:rPr>
          <w:spacing w:val="29"/>
          <w:sz w:val="21"/>
          <w:szCs w:val="21"/>
        </w:rPr>
        <w:t xml:space="preserve"> </w:t>
      </w:r>
      <w:r>
        <w:rPr>
          <w:sz w:val="21"/>
          <w:szCs w:val="21"/>
        </w:rPr>
        <w:t>g</w:t>
      </w:r>
      <w:r>
        <w:rPr>
          <w:spacing w:val="-1"/>
          <w:sz w:val="21"/>
          <w:szCs w:val="21"/>
        </w:rPr>
        <w:t>r</w:t>
      </w:r>
      <w:r>
        <w:rPr>
          <w:sz w:val="21"/>
          <w:szCs w:val="21"/>
        </w:rPr>
        <w:t>a</w:t>
      </w:r>
      <w:r>
        <w:rPr>
          <w:spacing w:val="-1"/>
          <w:sz w:val="21"/>
          <w:szCs w:val="21"/>
        </w:rPr>
        <w:t>fi</w:t>
      </w:r>
      <w:r>
        <w:rPr>
          <w:sz w:val="21"/>
          <w:szCs w:val="21"/>
        </w:rPr>
        <w:t>cul</w:t>
      </w:r>
      <w:r>
        <w:rPr>
          <w:spacing w:val="28"/>
          <w:sz w:val="21"/>
          <w:szCs w:val="21"/>
        </w:rPr>
        <w:t xml:space="preserve"> </w:t>
      </w:r>
      <w:r>
        <w:rPr>
          <w:sz w:val="21"/>
          <w:szCs w:val="21"/>
        </w:rPr>
        <w:t>gen</w:t>
      </w:r>
      <w:r>
        <w:rPr>
          <w:spacing w:val="-3"/>
          <w:sz w:val="21"/>
          <w:szCs w:val="21"/>
        </w:rPr>
        <w:t>e</w:t>
      </w:r>
      <w:r>
        <w:rPr>
          <w:spacing w:val="-1"/>
          <w:sz w:val="21"/>
          <w:szCs w:val="21"/>
        </w:rPr>
        <w:t>r</w:t>
      </w:r>
      <w:r>
        <w:rPr>
          <w:sz w:val="21"/>
          <w:szCs w:val="21"/>
        </w:rPr>
        <w:t>al</w:t>
      </w:r>
      <w:r>
        <w:rPr>
          <w:spacing w:val="31"/>
          <w:sz w:val="21"/>
          <w:szCs w:val="21"/>
        </w:rPr>
        <w:t xml:space="preserve"> </w:t>
      </w:r>
      <w:r>
        <w:rPr>
          <w:spacing w:val="-2"/>
          <w:sz w:val="21"/>
          <w:szCs w:val="21"/>
        </w:rPr>
        <w:t>d</w:t>
      </w:r>
      <w:r>
        <w:rPr>
          <w:sz w:val="21"/>
          <w:szCs w:val="21"/>
        </w:rPr>
        <w:t>e</w:t>
      </w:r>
    </w:p>
    <w:p w14:paraId="623A7EC6" w14:textId="77777777" w:rsidR="00BD0345" w:rsidRDefault="00CA7BAD">
      <w:pPr>
        <w:spacing w:before="1"/>
        <w:ind w:left="298" w:right="74"/>
        <w:jc w:val="both"/>
        <w:rPr>
          <w:sz w:val="21"/>
          <w:szCs w:val="21"/>
        </w:rPr>
      </w:pP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pacing w:val="-1"/>
          <w:sz w:val="21"/>
          <w:szCs w:val="21"/>
        </w:rPr>
        <w:t>i</w:t>
      </w:r>
      <w:r>
        <w:rPr>
          <w:sz w:val="21"/>
          <w:szCs w:val="21"/>
        </w:rPr>
        <w:t>n</w:t>
      </w:r>
      <w:r>
        <w:rPr>
          <w:spacing w:val="-2"/>
          <w:sz w:val="21"/>
          <w:szCs w:val="21"/>
        </w:rPr>
        <w:t>v</w:t>
      </w:r>
      <w:r>
        <w:rPr>
          <w:sz w:val="21"/>
          <w:szCs w:val="21"/>
        </w:rPr>
        <w:t>e</w:t>
      </w:r>
      <w:r>
        <w:rPr>
          <w:spacing w:val="-1"/>
          <w:sz w:val="21"/>
          <w:szCs w:val="21"/>
        </w:rPr>
        <w:t>stiți</w:t>
      </w:r>
      <w:r>
        <w:rPr>
          <w:spacing w:val="2"/>
          <w:sz w:val="21"/>
          <w:szCs w:val="21"/>
        </w:rPr>
        <w:t>e</w:t>
      </w:r>
      <w:r>
        <w:rPr>
          <w:sz w:val="21"/>
          <w:szCs w:val="21"/>
        </w:rPr>
        <w:t>i</w:t>
      </w:r>
      <w:r>
        <w:rPr>
          <w:spacing w:val="1"/>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1"/>
          <w:sz w:val="21"/>
          <w:szCs w:val="21"/>
        </w:rPr>
        <w:t>m</w:t>
      </w:r>
      <w:r>
        <w:rPr>
          <w:sz w:val="21"/>
          <w:szCs w:val="21"/>
        </w:rPr>
        <w:t>o</w:t>
      </w:r>
      <w:r>
        <w:rPr>
          <w:spacing w:val="-1"/>
          <w:sz w:val="21"/>
          <w:szCs w:val="21"/>
        </w:rPr>
        <w:t>ti</w:t>
      </w:r>
      <w:r>
        <w:rPr>
          <w:spacing w:val="-2"/>
          <w:sz w:val="21"/>
          <w:szCs w:val="21"/>
        </w:rPr>
        <w:t>v</w:t>
      </w:r>
      <w:r>
        <w:rPr>
          <w:sz w:val="21"/>
          <w:szCs w:val="21"/>
        </w:rPr>
        <w:t>e</w:t>
      </w:r>
      <w:r>
        <w:rPr>
          <w:spacing w:val="3"/>
          <w:sz w:val="21"/>
          <w:szCs w:val="21"/>
        </w:rPr>
        <w:t xml:space="preserve"> </w:t>
      </w:r>
      <w:r>
        <w:rPr>
          <w:sz w:val="21"/>
          <w:szCs w:val="21"/>
        </w:rPr>
        <w:t>ne</w:t>
      </w:r>
      <w:r>
        <w:rPr>
          <w:spacing w:val="1"/>
          <w:sz w:val="21"/>
          <w:szCs w:val="21"/>
        </w:rPr>
        <w:t>i</w:t>
      </w:r>
      <w:r>
        <w:rPr>
          <w:spacing w:val="-4"/>
          <w:sz w:val="21"/>
          <w:szCs w:val="21"/>
        </w:rPr>
        <w:t>m</w:t>
      </w:r>
      <w:r>
        <w:rPr>
          <w:sz w:val="21"/>
          <w:szCs w:val="21"/>
        </w:rPr>
        <w:t>pu</w:t>
      </w:r>
      <w:r>
        <w:rPr>
          <w:spacing w:val="-1"/>
          <w:sz w:val="21"/>
          <w:szCs w:val="21"/>
        </w:rPr>
        <w:t>t</w:t>
      </w:r>
      <w:r>
        <w:rPr>
          <w:sz w:val="21"/>
          <w:szCs w:val="21"/>
        </w:rPr>
        <w:t>ab</w:t>
      </w:r>
      <w:r>
        <w:rPr>
          <w:spacing w:val="-1"/>
          <w:sz w:val="21"/>
          <w:szCs w:val="21"/>
        </w:rPr>
        <w:t>il</w:t>
      </w:r>
      <w:r>
        <w:rPr>
          <w:sz w:val="21"/>
          <w:szCs w:val="21"/>
        </w:rPr>
        <w:t>e</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ce</w:t>
      </w:r>
      <w:r>
        <w:rPr>
          <w:spacing w:val="-1"/>
          <w:sz w:val="21"/>
          <w:szCs w:val="21"/>
        </w:rPr>
        <w:t>r</w:t>
      </w:r>
      <w:r>
        <w:rPr>
          <w:sz w:val="21"/>
          <w:szCs w:val="21"/>
        </w:rPr>
        <w:t>e</w:t>
      </w:r>
      <w:r>
        <w:rPr>
          <w:spacing w:val="-1"/>
          <w:sz w:val="21"/>
          <w:szCs w:val="21"/>
        </w:rPr>
        <w:t>r</w:t>
      </w:r>
      <w:r>
        <w:rPr>
          <w:sz w:val="21"/>
          <w:szCs w:val="21"/>
        </w:rPr>
        <w:t xml:space="preserve">ea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3"/>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p</w:t>
      </w:r>
      <w:r>
        <w:rPr>
          <w:spacing w:val="-1"/>
          <w:sz w:val="21"/>
          <w:szCs w:val="21"/>
        </w:rPr>
        <w:t>r</w:t>
      </w:r>
      <w:r>
        <w:rPr>
          <w:sz w:val="21"/>
          <w:szCs w:val="21"/>
        </w:rPr>
        <w:t>ez</w:t>
      </w:r>
      <w:r>
        <w:rPr>
          <w:spacing w:val="-3"/>
          <w:sz w:val="21"/>
          <w:szCs w:val="21"/>
        </w:rPr>
        <w:t>e</w:t>
      </w:r>
      <w:r>
        <w:rPr>
          <w:spacing w:val="4"/>
          <w:sz w:val="21"/>
          <w:szCs w:val="21"/>
        </w:rPr>
        <w:t>n</w:t>
      </w:r>
      <w:r>
        <w:rPr>
          <w:spacing w:val="-1"/>
          <w:sz w:val="21"/>
          <w:szCs w:val="21"/>
        </w:rPr>
        <w:t>t</w:t>
      </w:r>
      <w:r>
        <w:rPr>
          <w:sz w:val="21"/>
          <w:szCs w:val="21"/>
        </w:rPr>
        <w:t>a</w:t>
      </w:r>
      <w:r>
        <w:rPr>
          <w:spacing w:val="3"/>
          <w:sz w:val="21"/>
          <w:szCs w:val="21"/>
        </w:rPr>
        <w:t xml:space="preserve"> </w:t>
      </w:r>
      <w:r>
        <w:rPr>
          <w:sz w:val="21"/>
          <w:szCs w:val="21"/>
        </w:rPr>
        <w:t>un g</w:t>
      </w:r>
      <w:r>
        <w:rPr>
          <w:spacing w:val="-1"/>
          <w:sz w:val="21"/>
          <w:szCs w:val="21"/>
        </w:rPr>
        <w:t>r</w:t>
      </w:r>
      <w:r>
        <w:rPr>
          <w:sz w:val="21"/>
          <w:szCs w:val="21"/>
        </w:rPr>
        <w:t>a</w:t>
      </w:r>
      <w:r>
        <w:rPr>
          <w:spacing w:val="-1"/>
          <w:sz w:val="21"/>
          <w:szCs w:val="21"/>
        </w:rPr>
        <w:t>fi</w:t>
      </w:r>
      <w:r>
        <w:rPr>
          <w:sz w:val="21"/>
          <w:szCs w:val="21"/>
        </w:rPr>
        <w:t>c</w:t>
      </w:r>
      <w:r>
        <w:rPr>
          <w:spacing w:val="1"/>
          <w:sz w:val="21"/>
          <w:szCs w:val="21"/>
        </w:rPr>
        <w:t xml:space="preserve"> </w:t>
      </w:r>
      <w:r>
        <w:rPr>
          <w:spacing w:val="-1"/>
          <w:sz w:val="21"/>
          <w:szCs w:val="21"/>
        </w:rPr>
        <w:t>r</w:t>
      </w:r>
      <w:r>
        <w:rPr>
          <w:sz w:val="21"/>
          <w:szCs w:val="21"/>
        </w:rPr>
        <w:t>e</w:t>
      </w:r>
      <w:r>
        <w:rPr>
          <w:spacing w:val="-3"/>
          <w:sz w:val="21"/>
          <w:szCs w:val="21"/>
        </w:rPr>
        <w:t>v</w:t>
      </w:r>
      <w:r>
        <w:rPr>
          <w:spacing w:val="-1"/>
          <w:sz w:val="21"/>
          <w:szCs w:val="21"/>
        </w:rPr>
        <w:t>i</w:t>
      </w:r>
      <w:r>
        <w:rPr>
          <w:sz w:val="21"/>
          <w:szCs w:val="21"/>
        </w:rPr>
        <w:t>zu</w:t>
      </w:r>
      <w:r>
        <w:rPr>
          <w:spacing w:val="-1"/>
          <w:sz w:val="21"/>
          <w:szCs w:val="21"/>
        </w:rPr>
        <w:t>it</w:t>
      </w:r>
      <w:r>
        <w:rPr>
          <w:sz w:val="21"/>
          <w:szCs w:val="21"/>
        </w:rPr>
        <w:t>,</w:t>
      </w:r>
      <w:r>
        <w:rPr>
          <w:spacing w:val="2"/>
          <w:sz w:val="21"/>
          <w:szCs w:val="21"/>
        </w:rPr>
        <w:t xml:space="preserve"> </w:t>
      </w:r>
      <w:r>
        <w:rPr>
          <w:spacing w:val="-1"/>
          <w:sz w:val="21"/>
          <w:szCs w:val="21"/>
        </w:rPr>
        <w:t>î</w:t>
      </w:r>
      <w:r>
        <w:rPr>
          <w:sz w:val="21"/>
          <w:szCs w:val="21"/>
        </w:rPr>
        <w:t>n</w:t>
      </w:r>
      <w:r>
        <w:rPr>
          <w:spacing w:val="4"/>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1"/>
          <w:sz w:val="21"/>
          <w:szCs w:val="21"/>
        </w:rPr>
        <w:t xml:space="preserve"> </w:t>
      </w:r>
      <w:r>
        <w:rPr>
          <w:spacing w:val="-1"/>
          <w:sz w:val="21"/>
          <w:szCs w:val="21"/>
        </w:rPr>
        <w:t>t</w:t>
      </w:r>
      <w:r>
        <w:rPr>
          <w:sz w:val="21"/>
          <w:szCs w:val="21"/>
        </w:rPr>
        <w:t>e</w:t>
      </w:r>
      <w:r>
        <w:rPr>
          <w:spacing w:val="-1"/>
          <w:sz w:val="21"/>
          <w:szCs w:val="21"/>
        </w:rPr>
        <w:t>rmi</w:t>
      </w:r>
      <w:r>
        <w:rPr>
          <w:sz w:val="21"/>
          <w:szCs w:val="21"/>
        </w:rPr>
        <w:t>nă</w:t>
      </w:r>
      <w:r>
        <w:rPr>
          <w:spacing w:val="-1"/>
          <w:sz w:val="21"/>
          <w:szCs w:val="21"/>
        </w:rPr>
        <w:t>ri</w:t>
      </w:r>
      <w:r>
        <w:rPr>
          <w:sz w:val="21"/>
          <w:szCs w:val="21"/>
        </w:rPr>
        <w:t>i</w:t>
      </w:r>
      <w:r>
        <w:rPr>
          <w:spacing w:val="3"/>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or</w:t>
      </w:r>
      <w:r>
        <w:rPr>
          <w:spacing w:val="1"/>
          <w:sz w:val="21"/>
          <w:szCs w:val="21"/>
        </w:rPr>
        <w:t xml:space="preserve"> </w:t>
      </w:r>
      <w:r>
        <w:rPr>
          <w:sz w:val="21"/>
          <w:szCs w:val="21"/>
        </w:rPr>
        <w:t>a</w:t>
      </w:r>
      <w:r>
        <w:rPr>
          <w:spacing w:val="-1"/>
          <w:sz w:val="21"/>
          <w:szCs w:val="21"/>
        </w:rPr>
        <w:t>ș</w:t>
      </w:r>
      <w:r>
        <w:rPr>
          <w:sz w:val="21"/>
          <w:szCs w:val="21"/>
        </w:rPr>
        <w:t>a</w:t>
      </w:r>
      <w:r>
        <w:rPr>
          <w:spacing w:val="1"/>
          <w:sz w:val="21"/>
          <w:szCs w:val="21"/>
        </w:rPr>
        <w:t xml:space="preserve"> </w:t>
      </w:r>
      <w:r>
        <w:rPr>
          <w:sz w:val="21"/>
          <w:szCs w:val="21"/>
        </w:rPr>
        <w:t>cum</w:t>
      </w:r>
      <w:r>
        <w:rPr>
          <w:spacing w:val="1"/>
          <w:sz w:val="21"/>
          <w:szCs w:val="21"/>
        </w:rPr>
        <w:t xml:space="preserve"> </w:t>
      </w:r>
      <w:r>
        <w:rPr>
          <w:sz w:val="21"/>
          <w:szCs w:val="21"/>
        </w:rPr>
        <w:t>sunt 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2"/>
          <w:sz w:val="21"/>
          <w:szCs w:val="21"/>
        </w:rPr>
        <w:t xml:space="preserve"> </w:t>
      </w:r>
      <w:r>
        <w:rPr>
          <w:spacing w:val="1"/>
          <w:sz w:val="21"/>
          <w:szCs w:val="21"/>
        </w:rPr>
        <w:t>G</w:t>
      </w:r>
      <w:r>
        <w:rPr>
          <w:spacing w:val="-1"/>
          <w:sz w:val="21"/>
          <w:szCs w:val="21"/>
        </w:rPr>
        <w:t>r</w:t>
      </w:r>
      <w:r>
        <w:rPr>
          <w:sz w:val="21"/>
          <w:szCs w:val="21"/>
        </w:rPr>
        <w:t>a</w:t>
      </w:r>
      <w:r>
        <w:rPr>
          <w:spacing w:val="-1"/>
          <w:sz w:val="21"/>
          <w:szCs w:val="21"/>
        </w:rPr>
        <w:t>fi</w:t>
      </w:r>
      <w:r>
        <w:rPr>
          <w:sz w:val="21"/>
          <w:szCs w:val="21"/>
        </w:rPr>
        <w:t xml:space="preserve">cul </w:t>
      </w:r>
      <w:r>
        <w:rPr>
          <w:spacing w:val="-1"/>
          <w:sz w:val="21"/>
          <w:szCs w:val="21"/>
        </w:rPr>
        <w:t>r</w:t>
      </w:r>
      <w:r>
        <w:rPr>
          <w:sz w:val="21"/>
          <w:szCs w:val="21"/>
        </w:rPr>
        <w:t>e</w:t>
      </w:r>
      <w:r>
        <w:rPr>
          <w:spacing w:val="-3"/>
          <w:sz w:val="21"/>
          <w:szCs w:val="21"/>
        </w:rPr>
        <w:t>v</w:t>
      </w:r>
      <w:r>
        <w:rPr>
          <w:spacing w:val="-1"/>
          <w:sz w:val="21"/>
          <w:szCs w:val="21"/>
        </w:rPr>
        <w:t>i</w:t>
      </w:r>
      <w:r>
        <w:rPr>
          <w:sz w:val="21"/>
          <w:szCs w:val="21"/>
        </w:rPr>
        <w:t>zu</w:t>
      </w:r>
      <w:r>
        <w:rPr>
          <w:spacing w:val="-1"/>
          <w:sz w:val="21"/>
          <w:szCs w:val="21"/>
        </w:rPr>
        <w:t>i</w:t>
      </w:r>
      <w:r>
        <w:rPr>
          <w:sz w:val="21"/>
          <w:szCs w:val="21"/>
        </w:rPr>
        <w:t>t</w:t>
      </w:r>
      <w:r>
        <w:rPr>
          <w:spacing w:val="1"/>
          <w:sz w:val="21"/>
          <w:szCs w:val="21"/>
        </w:rPr>
        <w:t xml:space="preserve"> </w:t>
      </w:r>
      <w:r>
        <w:rPr>
          <w:sz w:val="21"/>
          <w:szCs w:val="21"/>
        </w:rPr>
        <w:t>nu</w:t>
      </w:r>
      <w:r>
        <w:rPr>
          <w:spacing w:val="2"/>
          <w:sz w:val="21"/>
          <w:szCs w:val="21"/>
        </w:rPr>
        <w:t xml:space="preserve"> </w:t>
      </w:r>
      <w:r>
        <w:rPr>
          <w:spacing w:val="-1"/>
          <w:sz w:val="21"/>
          <w:szCs w:val="21"/>
        </w:rPr>
        <w:t>î</w:t>
      </w:r>
      <w:r>
        <w:rPr>
          <w:sz w:val="21"/>
          <w:szCs w:val="21"/>
        </w:rPr>
        <w:t>l</w:t>
      </w:r>
      <w:r>
        <w:rPr>
          <w:spacing w:val="3"/>
          <w:sz w:val="21"/>
          <w:szCs w:val="21"/>
        </w:rPr>
        <w:t xml:space="preserve"> </w:t>
      </w:r>
      <w:r>
        <w:rPr>
          <w:spacing w:val="-2"/>
          <w:sz w:val="21"/>
          <w:szCs w:val="21"/>
        </w:rPr>
        <w:t>v</w:t>
      </w:r>
      <w:r>
        <w:rPr>
          <w:sz w:val="21"/>
          <w:szCs w:val="21"/>
        </w:rPr>
        <w:t>a</w:t>
      </w:r>
      <w:r>
        <w:rPr>
          <w:spacing w:val="1"/>
          <w:sz w:val="21"/>
          <w:szCs w:val="21"/>
        </w:rPr>
        <w:t xml:space="preserve"> </w:t>
      </w:r>
      <w:r>
        <w:rPr>
          <w:sz w:val="21"/>
          <w:szCs w:val="21"/>
        </w:rPr>
        <w:t>s</w:t>
      </w:r>
      <w:r>
        <w:rPr>
          <w:spacing w:val="-1"/>
          <w:sz w:val="21"/>
          <w:szCs w:val="21"/>
        </w:rPr>
        <w:t>c</w:t>
      </w:r>
      <w:r>
        <w:rPr>
          <w:sz w:val="21"/>
          <w:szCs w:val="21"/>
        </w:rPr>
        <w:t>u</w:t>
      </w:r>
      <w:r>
        <w:rPr>
          <w:spacing w:val="-1"/>
          <w:sz w:val="21"/>
          <w:szCs w:val="21"/>
        </w:rPr>
        <w:t>t</w:t>
      </w:r>
      <w:r>
        <w:rPr>
          <w:sz w:val="21"/>
          <w:szCs w:val="21"/>
        </w:rPr>
        <w:t>i</w:t>
      </w:r>
      <w:r>
        <w:rPr>
          <w:spacing w:val="1"/>
          <w:sz w:val="21"/>
          <w:szCs w:val="21"/>
        </w:rPr>
        <w:t xml:space="preserve"> </w:t>
      </w:r>
      <w:r>
        <w:rPr>
          <w:sz w:val="21"/>
          <w:szCs w:val="21"/>
        </w:rPr>
        <w:t>pe Con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de</w:t>
      </w:r>
      <w:r>
        <w:rPr>
          <w:spacing w:val="-2"/>
          <w:sz w:val="21"/>
          <w:szCs w:val="21"/>
        </w:rPr>
        <w:t xml:space="preserve"> </w:t>
      </w:r>
      <w:r>
        <w:rPr>
          <w:sz w:val="21"/>
          <w:szCs w:val="21"/>
        </w:rPr>
        <w:t>n</w:t>
      </w:r>
      <w:r>
        <w:rPr>
          <w:spacing w:val="-1"/>
          <w:sz w:val="21"/>
          <w:szCs w:val="21"/>
        </w:rPr>
        <w:t>i</w:t>
      </w:r>
      <w:r>
        <w:rPr>
          <w:sz w:val="21"/>
          <w:szCs w:val="21"/>
        </w:rPr>
        <w:t>ci</w:t>
      </w:r>
      <w:r>
        <w:rPr>
          <w:spacing w:val="-1"/>
          <w:sz w:val="21"/>
          <w:szCs w:val="21"/>
        </w:rPr>
        <w:t xml:space="preserve"> </w:t>
      </w:r>
      <w:r>
        <w:rPr>
          <w:sz w:val="21"/>
          <w:szCs w:val="21"/>
        </w:rPr>
        <w:t>una d</w:t>
      </w:r>
      <w:r>
        <w:rPr>
          <w:spacing w:val="-1"/>
          <w:sz w:val="21"/>
          <w:szCs w:val="21"/>
        </w:rPr>
        <w:t>i</w:t>
      </w:r>
      <w:r>
        <w:rPr>
          <w:sz w:val="21"/>
          <w:szCs w:val="21"/>
        </w:rPr>
        <w:t>n</w:t>
      </w:r>
      <w:r>
        <w:rPr>
          <w:spacing w:val="-1"/>
          <w:sz w:val="21"/>
          <w:szCs w:val="21"/>
        </w:rPr>
        <w:t>t</w:t>
      </w:r>
      <w:r>
        <w:rPr>
          <w:spacing w:val="-3"/>
          <w:sz w:val="21"/>
          <w:szCs w:val="21"/>
        </w:rPr>
        <w:t>r</w:t>
      </w:r>
      <w:r>
        <w:rPr>
          <w:sz w:val="21"/>
          <w:szCs w:val="21"/>
        </w:rPr>
        <w:t xml:space="preserve">e </w:t>
      </w:r>
      <w:r>
        <w:rPr>
          <w:spacing w:val="-1"/>
          <w:sz w:val="21"/>
          <w:szCs w:val="21"/>
        </w:rPr>
        <w:t>î</w:t>
      </w:r>
      <w:r>
        <w:rPr>
          <w:sz w:val="21"/>
          <w:szCs w:val="21"/>
        </w:rPr>
        <w:t>nda</w:t>
      </w:r>
      <w:r>
        <w:rPr>
          <w:spacing w:val="-1"/>
          <w:sz w:val="21"/>
          <w:szCs w:val="21"/>
        </w:rPr>
        <w:t>t</w:t>
      </w:r>
      <w:r>
        <w:rPr>
          <w:sz w:val="21"/>
          <w:szCs w:val="21"/>
        </w:rPr>
        <w:t>o</w:t>
      </w:r>
      <w:r>
        <w:rPr>
          <w:spacing w:val="-1"/>
          <w:sz w:val="21"/>
          <w:szCs w:val="21"/>
        </w:rPr>
        <w:t>riril</w:t>
      </w:r>
      <w:r>
        <w:rPr>
          <w:sz w:val="21"/>
          <w:szCs w:val="21"/>
        </w:rPr>
        <w:t>e 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 p</w:t>
      </w:r>
      <w:r>
        <w:rPr>
          <w:spacing w:val="-1"/>
          <w:sz w:val="21"/>
          <w:szCs w:val="21"/>
        </w:rPr>
        <w:t>ri</w:t>
      </w:r>
      <w:r>
        <w:rPr>
          <w:sz w:val="21"/>
          <w:szCs w:val="21"/>
        </w:rPr>
        <w:t xml:space="preserve">n </w:t>
      </w:r>
      <w:r>
        <w:rPr>
          <w:spacing w:val="2"/>
          <w:sz w:val="21"/>
          <w:szCs w:val="21"/>
        </w:rPr>
        <w:t>c</w:t>
      </w:r>
      <w:r>
        <w:rPr>
          <w:sz w:val="21"/>
          <w:szCs w:val="21"/>
        </w:rPr>
        <w:t>on</w:t>
      </w:r>
      <w:r>
        <w:rPr>
          <w:spacing w:val="-1"/>
          <w:sz w:val="21"/>
          <w:szCs w:val="21"/>
        </w:rPr>
        <w:t>tr</w:t>
      </w:r>
      <w:r>
        <w:rPr>
          <w:sz w:val="21"/>
          <w:szCs w:val="21"/>
        </w:rPr>
        <w:t>act</w:t>
      </w:r>
      <w:r>
        <w:rPr>
          <w:spacing w:val="-1"/>
          <w:sz w:val="21"/>
          <w:szCs w:val="21"/>
        </w:rPr>
        <w:t xml:space="preserve"> </w:t>
      </w:r>
      <w:r>
        <w:rPr>
          <w:sz w:val="21"/>
          <w:szCs w:val="21"/>
        </w:rPr>
        <w:t>s</w:t>
      </w:r>
      <w:r>
        <w:rPr>
          <w:spacing w:val="-1"/>
          <w:sz w:val="21"/>
          <w:szCs w:val="21"/>
        </w:rPr>
        <w:t>a</w:t>
      </w:r>
      <w:r>
        <w:rPr>
          <w:sz w:val="21"/>
          <w:szCs w:val="21"/>
        </w:rPr>
        <w:t xml:space="preserve">u de </w:t>
      </w:r>
      <w:r>
        <w:rPr>
          <w:spacing w:val="-3"/>
          <w:sz w:val="21"/>
          <w:szCs w:val="21"/>
        </w:rPr>
        <w:t>a</w:t>
      </w:r>
      <w:r>
        <w:rPr>
          <w:sz w:val="21"/>
          <w:szCs w:val="21"/>
        </w:rPr>
        <w:t>p</w:t>
      </w:r>
      <w:r>
        <w:rPr>
          <w:spacing w:val="-1"/>
          <w:sz w:val="21"/>
          <w:szCs w:val="21"/>
        </w:rPr>
        <w:t>li</w:t>
      </w:r>
      <w:r>
        <w:rPr>
          <w:sz w:val="21"/>
          <w:szCs w:val="21"/>
        </w:rPr>
        <w:t>ca</w:t>
      </w:r>
      <w:r>
        <w:rPr>
          <w:spacing w:val="-1"/>
          <w:sz w:val="21"/>
          <w:szCs w:val="21"/>
        </w:rPr>
        <w:t>r</w:t>
      </w:r>
      <w:r>
        <w:rPr>
          <w:sz w:val="21"/>
          <w:szCs w:val="21"/>
        </w:rPr>
        <w:t>ea pen</w:t>
      </w:r>
      <w:r>
        <w:rPr>
          <w:spacing w:val="-3"/>
          <w:sz w:val="21"/>
          <w:szCs w:val="21"/>
        </w:rPr>
        <w:t>a</w:t>
      </w:r>
      <w:r>
        <w:rPr>
          <w:spacing w:val="-1"/>
          <w:sz w:val="21"/>
          <w:szCs w:val="21"/>
        </w:rPr>
        <w:t>lit</w:t>
      </w:r>
      <w:r>
        <w:rPr>
          <w:sz w:val="21"/>
          <w:szCs w:val="21"/>
        </w:rPr>
        <w:t>ă</w:t>
      </w:r>
      <w:r>
        <w:rPr>
          <w:spacing w:val="-1"/>
          <w:sz w:val="21"/>
          <w:szCs w:val="21"/>
        </w:rPr>
        <w:t>ț</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p>
    <w:p w14:paraId="791E5881" w14:textId="77777777" w:rsidR="00BD0345" w:rsidRDefault="00BD0345">
      <w:pPr>
        <w:spacing w:before="3" w:line="240" w:lineRule="exact"/>
        <w:rPr>
          <w:sz w:val="24"/>
          <w:szCs w:val="24"/>
        </w:rPr>
      </w:pPr>
    </w:p>
    <w:p w14:paraId="1C364041" w14:textId="77777777" w:rsidR="00BD0345" w:rsidRDefault="00CA7BAD">
      <w:pPr>
        <w:ind w:left="298" w:right="4927"/>
        <w:jc w:val="both"/>
        <w:rPr>
          <w:sz w:val="21"/>
          <w:szCs w:val="21"/>
        </w:rPr>
      </w:pPr>
      <w:r>
        <w:rPr>
          <w:b/>
          <w:i/>
          <w:sz w:val="21"/>
          <w:szCs w:val="21"/>
        </w:rPr>
        <w:t>25.În</w:t>
      </w:r>
      <w:r>
        <w:rPr>
          <w:b/>
          <w:i/>
          <w:spacing w:val="-1"/>
          <w:sz w:val="21"/>
          <w:szCs w:val="21"/>
        </w:rPr>
        <w:t>t</w:t>
      </w:r>
      <w:r>
        <w:rPr>
          <w:b/>
          <w:i/>
          <w:sz w:val="21"/>
          <w:szCs w:val="21"/>
        </w:rPr>
        <w:t>âr</w:t>
      </w:r>
      <w:r>
        <w:rPr>
          <w:b/>
          <w:i/>
          <w:spacing w:val="-1"/>
          <w:sz w:val="21"/>
          <w:szCs w:val="21"/>
        </w:rPr>
        <w:t>zi</w:t>
      </w:r>
      <w:r>
        <w:rPr>
          <w:b/>
          <w:i/>
          <w:sz w:val="21"/>
          <w:szCs w:val="21"/>
        </w:rPr>
        <w:t>e</w:t>
      </w:r>
      <w:r>
        <w:rPr>
          <w:b/>
          <w:i/>
          <w:spacing w:val="-1"/>
          <w:sz w:val="21"/>
          <w:szCs w:val="21"/>
        </w:rPr>
        <w:t>r</w:t>
      </w:r>
      <w:r>
        <w:rPr>
          <w:b/>
          <w:i/>
          <w:sz w:val="21"/>
          <w:szCs w:val="21"/>
        </w:rPr>
        <w:t xml:space="preserve">ea, </w:t>
      </w:r>
      <w:r>
        <w:rPr>
          <w:b/>
          <w:i/>
          <w:spacing w:val="-1"/>
          <w:sz w:val="21"/>
          <w:szCs w:val="21"/>
        </w:rPr>
        <w:t>s</w:t>
      </w:r>
      <w:r>
        <w:rPr>
          <w:b/>
          <w:i/>
          <w:sz w:val="21"/>
          <w:szCs w:val="21"/>
        </w:rPr>
        <w:t>u</w:t>
      </w:r>
      <w:r>
        <w:rPr>
          <w:b/>
          <w:i/>
          <w:spacing w:val="-3"/>
          <w:sz w:val="21"/>
          <w:szCs w:val="21"/>
        </w:rPr>
        <w:t>s</w:t>
      </w:r>
      <w:r>
        <w:rPr>
          <w:b/>
          <w:i/>
          <w:sz w:val="21"/>
          <w:szCs w:val="21"/>
        </w:rPr>
        <w:t>pen</w:t>
      </w:r>
      <w:r>
        <w:rPr>
          <w:b/>
          <w:i/>
          <w:spacing w:val="-2"/>
          <w:sz w:val="21"/>
          <w:szCs w:val="21"/>
        </w:rPr>
        <w:t>d</w:t>
      </w:r>
      <w:r>
        <w:rPr>
          <w:b/>
          <w:i/>
          <w:sz w:val="21"/>
          <w:szCs w:val="21"/>
        </w:rPr>
        <w:t>ar</w:t>
      </w:r>
      <w:r>
        <w:rPr>
          <w:b/>
          <w:i/>
          <w:spacing w:val="-1"/>
          <w:sz w:val="21"/>
          <w:szCs w:val="21"/>
        </w:rPr>
        <w:t>e</w:t>
      </w:r>
      <w:r>
        <w:rPr>
          <w:b/>
          <w:i/>
          <w:sz w:val="21"/>
          <w:szCs w:val="21"/>
        </w:rPr>
        <w:t>a</w:t>
      </w:r>
      <w:r>
        <w:rPr>
          <w:b/>
          <w:i/>
          <w:spacing w:val="-2"/>
          <w:sz w:val="21"/>
          <w:szCs w:val="21"/>
        </w:rPr>
        <w:t xml:space="preserve"> </w:t>
      </w:r>
      <w:r>
        <w:rPr>
          <w:b/>
          <w:i/>
          <w:spacing w:val="-1"/>
          <w:sz w:val="21"/>
          <w:szCs w:val="21"/>
        </w:rPr>
        <w:t>ș</w:t>
      </w:r>
      <w:r>
        <w:rPr>
          <w:b/>
          <w:i/>
          <w:sz w:val="21"/>
          <w:szCs w:val="21"/>
        </w:rPr>
        <w:t>i</w:t>
      </w:r>
      <w:r>
        <w:rPr>
          <w:b/>
          <w:i/>
          <w:spacing w:val="-1"/>
          <w:sz w:val="21"/>
          <w:szCs w:val="21"/>
        </w:rPr>
        <w:t xml:space="preserve"> </w:t>
      </w:r>
      <w:r>
        <w:rPr>
          <w:b/>
          <w:i/>
          <w:sz w:val="21"/>
          <w:szCs w:val="21"/>
        </w:rPr>
        <w:t>s</w:t>
      </w:r>
      <w:r>
        <w:rPr>
          <w:b/>
          <w:i/>
          <w:spacing w:val="-2"/>
          <w:sz w:val="21"/>
          <w:szCs w:val="21"/>
        </w:rPr>
        <w:t>i</w:t>
      </w:r>
      <w:r>
        <w:rPr>
          <w:b/>
          <w:i/>
          <w:sz w:val="21"/>
          <w:szCs w:val="21"/>
        </w:rPr>
        <w:t>s</w:t>
      </w:r>
      <w:r>
        <w:rPr>
          <w:b/>
          <w:i/>
          <w:spacing w:val="-2"/>
          <w:sz w:val="21"/>
          <w:szCs w:val="21"/>
        </w:rPr>
        <w:t>t</w:t>
      </w:r>
      <w:r>
        <w:rPr>
          <w:b/>
          <w:i/>
          <w:sz w:val="21"/>
          <w:szCs w:val="21"/>
        </w:rPr>
        <w:t>ar</w:t>
      </w:r>
      <w:r>
        <w:rPr>
          <w:b/>
          <w:i/>
          <w:spacing w:val="-1"/>
          <w:sz w:val="21"/>
          <w:szCs w:val="21"/>
        </w:rPr>
        <w:t>e</w:t>
      </w:r>
      <w:r>
        <w:rPr>
          <w:b/>
          <w:i/>
          <w:sz w:val="21"/>
          <w:szCs w:val="21"/>
        </w:rPr>
        <w:t>a s</w:t>
      </w:r>
      <w:r>
        <w:rPr>
          <w:b/>
          <w:i/>
          <w:spacing w:val="-1"/>
          <w:sz w:val="21"/>
          <w:szCs w:val="21"/>
        </w:rPr>
        <w:t>e</w:t>
      </w:r>
      <w:r>
        <w:rPr>
          <w:b/>
          <w:i/>
          <w:sz w:val="21"/>
          <w:szCs w:val="21"/>
        </w:rPr>
        <w:t>r</w:t>
      </w:r>
      <w:r>
        <w:rPr>
          <w:b/>
          <w:i/>
          <w:spacing w:val="-1"/>
          <w:sz w:val="21"/>
          <w:szCs w:val="21"/>
        </w:rPr>
        <w:t>vi</w:t>
      </w:r>
      <w:r>
        <w:rPr>
          <w:b/>
          <w:i/>
          <w:sz w:val="21"/>
          <w:szCs w:val="21"/>
        </w:rPr>
        <w:t>c</w:t>
      </w:r>
      <w:r>
        <w:rPr>
          <w:b/>
          <w:i/>
          <w:spacing w:val="-1"/>
          <w:sz w:val="21"/>
          <w:szCs w:val="21"/>
        </w:rPr>
        <w:t>iil</w:t>
      </w:r>
      <w:r>
        <w:rPr>
          <w:b/>
          <w:i/>
          <w:sz w:val="21"/>
          <w:szCs w:val="21"/>
        </w:rPr>
        <w:t xml:space="preserve">or </w:t>
      </w:r>
      <w:r>
        <w:rPr>
          <w:b/>
          <w:i/>
          <w:spacing w:val="-1"/>
          <w:sz w:val="21"/>
          <w:szCs w:val="21"/>
        </w:rPr>
        <w:t>s</w:t>
      </w:r>
      <w:r>
        <w:rPr>
          <w:b/>
          <w:i/>
          <w:sz w:val="21"/>
          <w:szCs w:val="21"/>
        </w:rPr>
        <w:t>i</w:t>
      </w:r>
      <w:r>
        <w:rPr>
          <w:b/>
          <w:i/>
          <w:spacing w:val="-1"/>
          <w:sz w:val="21"/>
          <w:szCs w:val="21"/>
        </w:rPr>
        <w:t xml:space="preserve"> l</w:t>
      </w:r>
      <w:r>
        <w:rPr>
          <w:b/>
          <w:i/>
          <w:sz w:val="21"/>
          <w:szCs w:val="21"/>
        </w:rPr>
        <w:t>uc</w:t>
      </w:r>
      <w:r>
        <w:rPr>
          <w:b/>
          <w:i/>
          <w:spacing w:val="2"/>
          <w:sz w:val="21"/>
          <w:szCs w:val="21"/>
        </w:rPr>
        <w:t>r</w:t>
      </w:r>
      <w:r>
        <w:rPr>
          <w:b/>
          <w:i/>
          <w:sz w:val="21"/>
          <w:szCs w:val="21"/>
        </w:rPr>
        <w:t>ăr</w:t>
      </w:r>
      <w:r>
        <w:rPr>
          <w:b/>
          <w:i/>
          <w:spacing w:val="-2"/>
          <w:sz w:val="21"/>
          <w:szCs w:val="21"/>
        </w:rPr>
        <w:t>i</w:t>
      </w:r>
      <w:r>
        <w:rPr>
          <w:b/>
          <w:i/>
          <w:spacing w:val="-1"/>
          <w:sz w:val="21"/>
          <w:szCs w:val="21"/>
        </w:rPr>
        <w:t>l</w:t>
      </w:r>
      <w:r>
        <w:rPr>
          <w:b/>
          <w:i/>
          <w:sz w:val="21"/>
          <w:szCs w:val="21"/>
        </w:rPr>
        <w:t>or</w:t>
      </w:r>
    </w:p>
    <w:p w14:paraId="684BCCF6" w14:textId="77777777" w:rsidR="00BD0345" w:rsidRDefault="00CA7BAD">
      <w:pPr>
        <w:spacing w:before="1" w:line="240" w:lineRule="exact"/>
        <w:ind w:left="298" w:right="76"/>
        <w:jc w:val="both"/>
        <w:rPr>
          <w:sz w:val="21"/>
          <w:szCs w:val="21"/>
        </w:rPr>
      </w:pPr>
      <w:r>
        <w:rPr>
          <w:b/>
          <w:sz w:val="21"/>
          <w:szCs w:val="21"/>
        </w:rPr>
        <w:t>25.1</w:t>
      </w:r>
      <w:r>
        <w:rPr>
          <w:sz w:val="21"/>
          <w:szCs w:val="21"/>
        </w:rPr>
        <w:t>-</w:t>
      </w:r>
      <w:r>
        <w:rPr>
          <w:spacing w:val="-8"/>
          <w:sz w:val="21"/>
          <w:szCs w:val="21"/>
        </w:rPr>
        <w:t xml:space="preserve"> </w:t>
      </w:r>
      <w:r>
        <w:rPr>
          <w:spacing w:val="-1"/>
          <w:sz w:val="21"/>
          <w:szCs w:val="21"/>
        </w:rPr>
        <w:t>(</w:t>
      </w:r>
      <w:r>
        <w:rPr>
          <w:sz w:val="21"/>
          <w:szCs w:val="21"/>
        </w:rPr>
        <w:t>1)</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a</w:t>
      </w:r>
      <w:r>
        <w:rPr>
          <w:spacing w:val="-1"/>
          <w:sz w:val="21"/>
          <w:szCs w:val="21"/>
        </w:rPr>
        <w:t>r</w:t>
      </w:r>
      <w:r>
        <w:rPr>
          <w:sz w:val="21"/>
          <w:szCs w:val="21"/>
        </w:rPr>
        <w:t>e</w:t>
      </w:r>
      <w:r>
        <w:rPr>
          <w:spacing w:val="-7"/>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w:t>
      </w:r>
      <w:r>
        <w:rPr>
          <w:spacing w:val="-5"/>
          <w:sz w:val="21"/>
          <w:szCs w:val="21"/>
        </w:rPr>
        <w:t xml:space="preserve"> </w:t>
      </w:r>
      <w:r>
        <w:rPr>
          <w:sz w:val="21"/>
          <w:szCs w:val="21"/>
        </w:rPr>
        <w:t>de</w:t>
      </w:r>
      <w:r>
        <w:rPr>
          <w:spacing w:val="-5"/>
          <w:sz w:val="21"/>
          <w:szCs w:val="21"/>
        </w:rPr>
        <w:t xml:space="preserve"> </w:t>
      </w:r>
      <w:r>
        <w:rPr>
          <w:sz w:val="21"/>
          <w:szCs w:val="21"/>
        </w:rPr>
        <w:t>a</w:t>
      </w:r>
      <w:r>
        <w:rPr>
          <w:spacing w:val="-5"/>
          <w:sz w:val="21"/>
          <w:szCs w:val="21"/>
        </w:rPr>
        <w:t xml:space="preserve"> </w:t>
      </w:r>
      <w:r>
        <w:rPr>
          <w:spacing w:val="-1"/>
          <w:sz w:val="21"/>
          <w:szCs w:val="21"/>
        </w:rPr>
        <w:t>î</w:t>
      </w:r>
      <w:r>
        <w:rPr>
          <w:sz w:val="21"/>
          <w:szCs w:val="21"/>
        </w:rPr>
        <w:t>ncepe</w:t>
      </w:r>
      <w:r>
        <w:rPr>
          <w:spacing w:val="-8"/>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ea</w:t>
      </w:r>
      <w:r>
        <w:rPr>
          <w:spacing w:val="-7"/>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pacing w:val="-1"/>
          <w:sz w:val="21"/>
          <w:szCs w:val="21"/>
        </w:rPr>
        <w:t>l</w:t>
      </w:r>
      <w:r>
        <w:rPr>
          <w:sz w:val="21"/>
          <w:szCs w:val="21"/>
        </w:rPr>
        <w:t>or</w:t>
      </w:r>
      <w:r>
        <w:rPr>
          <w:spacing w:val="-5"/>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da</w:t>
      </w:r>
      <w:r>
        <w:rPr>
          <w:spacing w:val="-1"/>
          <w:sz w:val="21"/>
          <w:szCs w:val="21"/>
        </w:rPr>
        <w:t>t</w:t>
      </w:r>
      <w:r>
        <w:rPr>
          <w:sz w:val="21"/>
          <w:szCs w:val="21"/>
        </w:rPr>
        <w:t>a</w:t>
      </w:r>
      <w:r>
        <w:rPr>
          <w:spacing w:val="-5"/>
          <w:sz w:val="21"/>
          <w:szCs w:val="21"/>
        </w:rPr>
        <w:t xml:space="preserve"> </w:t>
      </w:r>
      <w:r>
        <w:rPr>
          <w:sz w:val="21"/>
          <w:szCs w:val="21"/>
        </w:rPr>
        <w:t>s</w:t>
      </w:r>
      <w:r>
        <w:rPr>
          <w:spacing w:val="-1"/>
          <w:sz w:val="21"/>
          <w:szCs w:val="21"/>
        </w:rPr>
        <w:t>e</w:t>
      </w:r>
      <w:r>
        <w:rPr>
          <w:spacing w:val="-4"/>
          <w:sz w:val="21"/>
          <w:szCs w:val="21"/>
        </w:rPr>
        <w:t>m</w:t>
      </w:r>
      <w:r>
        <w:rPr>
          <w:sz w:val="21"/>
          <w:szCs w:val="21"/>
        </w:rPr>
        <w:t>nă</w:t>
      </w:r>
      <w:r>
        <w:rPr>
          <w:spacing w:val="-1"/>
          <w:sz w:val="21"/>
          <w:szCs w:val="21"/>
        </w:rPr>
        <w:t>ri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m ca</w:t>
      </w:r>
      <w:r>
        <w:rPr>
          <w:spacing w:val="-1"/>
          <w:sz w:val="21"/>
          <w:szCs w:val="21"/>
        </w:rPr>
        <w:t>l</w:t>
      </w:r>
      <w:r>
        <w:rPr>
          <w:sz w:val="21"/>
          <w:szCs w:val="21"/>
        </w:rPr>
        <w:t>enda</w:t>
      </w:r>
      <w:r>
        <w:rPr>
          <w:spacing w:val="-1"/>
          <w:sz w:val="21"/>
          <w:szCs w:val="21"/>
        </w:rPr>
        <w:t>r</w:t>
      </w:r>
      <w:r>
        <w:rPr>
          <w:sz w:val="21"/>
          <w:szCs w:val="21"/>
        </w:rPr>
        <w:t>u</w:t>
      </w:r>
      <w:r>
        <w:rPr>
          <w:spacing w:val="-1"/>
          <w:sz w:val="21"/>
          <w:szCs w:val="21"/>
        </w:rPr>
        <w:t>l</w:t>
      </w:r>
      <w:r>
        <w:rPr>
          <w:sz w:val="21"/>
          <w:szCs w:val="21"/>
        </w:rPr>
        <w:t xml:space="preserve">ui </w:t>
      </w:r>
      <w:r>
        <w:rPr>
          <w:spacing w:val="2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 xml:space="preserve">or </w:t>
      </w:r>
      <w:r>
        <w:rPr>
          <w:spacing w:val="21"/>
          <w:sz w:val="21"/>
          <w:szCs w:val="21"/>
        </w:rPr>
        <w:t xml:space="preserve"> </w:t>
      </w:r>
      <w:r>
        <w:rPr>
          <w:sz w:val="21"/>
          <w:szCs w:val="21"/>
        </w:rPr>
        <w:t>p</w:t>
      </w:r>
      <w:r>
        <w:rPr>
          <w:spacing w:val="-1"/>
          <w:sz w:val="21"/>
          <w:szCs w:val="21"/>
        </w:rPr>
        <w:t>r</w:t>
      </w:r>
      <w:r>
        <w:rPr>
          <w:spacing w:val="1"/>
          <w:sz w:val="21"/>
          <w:szCs w:val="21"/>
        </w:rPr>
        <w:t>i</w:t>
      </w:r>
      <w:r>
        <w:rPr>
          <w:spacing w:val="-2"/>
          <w:sz w:val="21"/>
          <w:szCs w:val="21"/>
        </w:rPr>
        <w:t>v</w:t>
      </w:r>
      <w:r>
        <w:rPr>
          <w:spacing w:val="-1"/>
          <w:sz w:val="21"/>
          <w:szCs w:val="21"/>
        </w:rPr>
        <w:t>i</w:t>
      </w:r>
      <w:r>
        <w:rPr>
          <w:sz w:val="21"/>
          <w:szCs w:val="21"/>
        </w:rPr>
        <w:t xml:space="preserve">nd </w:t>
      </w:r>
      <w:r>
        <w:rPr>
          <w:spacing w:val="22"/>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ea </w:t>
      </w:r>
      <w:r>
        <w:rPr>
          <w:spacing w:val="22"/>
          <w:sz w:val="21"/>
          <w:szCs w:val="21"/>
        </w:rPr>
        <w:t xml:space="preserve"> </w:t>
      </w:r>
      <w:r>
        <w:rPr>
          <w:sz w:val="21"/>
          <w:szCs w:val="21"/>
        </w:rPr>
        <w:t>ac</w:t>
      </w:r>
      <w:r>
        <w:rPr>
          <w:spacing w:val="-1"/>
          <w:sz w:val="21"/>
          <w:szCs w:val="21"/>
        </w:rPr>
        <w:t>t</w:t>
      </w:r>
      <w:r>
        <w:rPr>
          <w:spacing w:val="1"/>
          <w:sz w:val="21"/>
          <w:szCs w:val="21"/>
        </w:rPr>
        <w:t>i</w:t>
      </w:r>
      <w:r>
        <w:rPr>
          <w:spacing w:val="-2"/>
          <w:sz w:val="21"/>
          <w:szCs w:val="21"/>
        </w:rPr>
        <w:t>v</w:t>
      </w:r>
      <w:r>
        <w:rPr>
          <w:spacing w:val="-1"/>
          <w:sz w:val="21"/>
          <w:szCs w:val="21"/>
        </w:rPr>
        <w:t>it</w:t>
      </w:r>
      <w:r>
        <w:rPr>
          <w:spacing w:val="2"/>
          <w:sz w:val="21"/>
          <w:szCs w:val="21"/>
        </w:rPr>
        <w:t>ă</w:t>
      </w:r>
      <w:r>
        <w:rPr>
          <w:spacing w:val="-1"/>
          <w:sz w:val="21"/>
          <w:szCs w:val="21"/>
        </w:rPr>
        <w:t>țil</w:t>
      </w:r>
      <w:r>
        <w:rPr>
          <w:sz w:val="21"/>
          <w:szCs w:val="21"/>
        </w:rPr>
        <w:t xml:space="preserve">or </w:t>
      </w:r>
      <w:r>
        <w:rPr>
          <w:spacing w:val="23"/>
          <w:sz w:val="21"/>
          <w:szCs w:val="21"/>
        </w:rPr>
        <w:t xml:space="preserve"> </w:t>
      </w:r>
      <w:r>
        <w:rPr>
          <w:sz w:val="21"/>
          <w:szCs w:val="21"/>
        </w:rPr>
        <w:t xml:space="preserve">ce </w:t>
      </w:r>
      <w:r>
        <w:rPr>
          <w:spacing w:val="22"/>
          <w:sz w:val="21"/>
          <w:szCs w:val="21"/>
        </w:rPr>
        <w:t xml:space="preserve"> </w:t>
      </w:r>
      <w:r>
        <w:rPr>
          <w:spacing w:val="-1"/>
          <w:sz w:val="21"/>
          <w:szCs w:val="21"/>
        </w:rPr>
        <w:t>f</w:t>
      </w:r>
      <w:r>
        <w:rPr>
          <w:sz w:val="21"/>
          <w:szCs w:val="21"/>
        </w:rPr>
        <w:t xml:space="preserve">ace </w:t>
      </w:r>
      <w:r>
        <w:rPr>
          <w:spacing w:val="22"/>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 xml:space="preserve">ul </w:t>
      </w:r>
      <w:r>
        <w:rPr>
          <w:spacing w:val="2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22"/>
          <w:sz w:val="21"/>
          <w:szCs w:val="21"/>
        </w:rPr>
        <w:t xml:space="preserve"> </w:t>
      </w:r>
      <w:r>
        <w:rPr>
          <w:sz w:val="21"/>
          <w:szCs w:val="21"/>
        </w:rPr>
        <w:t xml:space="preserve">pe </w:t>
      </w:r>
      <w:r>
        <w:rPr>
          <w:spacing w:val="22"/>
          <w:sz w:val="21"/>
          <w:szCs w:val="21"/>
        </w:rPr>
        <w:t xml:space="preserve"> </w:t>
      </w:r>
      <w:r>
        <w:rPr>
          <w:sz w:val="21"/>
          <w:szCs w:val="21"/>
        </w:rPr>
        <w:t>p</w:t>
      </w:r>
      <w:r>
        <w:rPr>
          <w:spacing w:val="4"/>
          <w:sz w:val="21"/>
          <w:szCs w:val="21"/>
        </w:rPr>
        <w:t>a</w:t>
      </w:r>
      <w:r>
        <w:rPr>
          <w:spacing w:val="-1"/>
          <w:sz w:val="21"/>
          <w:szCs w:val="21"/>
        </w:rPr>
        <w:t>r</w:t>
      </w:r>
      <w:r>
        <w:rPr>
          <w:sz w:val="21"/>
          <w:szCs w:val="21"/>
        </w:rPr>
        <w:t>cu</w:t>
      </w:r>
      <w:r>
        <w:rPr>
          <w:spacing w:val="-1"/>
          <w:sz w:val="21"/>
          <w:szCs w:val="21"/>
        </w:rPr>
        <w:t>r</w:t>
      </w:r>
      <w:r>
        <w:rPr>
          <w:sz w:val="21"/>
          <w:szCs w:val="21"/>
        </w:rPr>
        <w:t xml:space="preserve">sul </w:t>
      </w:r>
      <w:r>
        <w:rPr>
          <w:spacing w:val="20"/>
          <w:sz w:val="21"/>
          <w:szCs w:val="21"/>
        </w:rPr>
        <w:t xml:space="preserve"> </w:t>
      </w:r>
      <w:r>
        <w:rPr>
          <w:spacing w:val="-1"/>
          <w:sz w:val="21"/>
          <w:szCs w:val="21"/>
        </w:rPr>
        <w:t>i</w:t>
      </w:r>
      <w:r>
        <w:rPr>
          <w:spacing w:val="-4"/>
          <w:sz w:val="21"/>
          <w:szCs w:val="21"/>
        </w:rPr>
        <w:t>m</w:t>
      </w:r>
      <w:r>
        <w:rPr>
          <w:sz w:val="21"/>
          <w:szCs w:val="21"/>
        </w:rPr>
        <w:t>p</w:t>
      </w:r>
      <w:r>
        <w:rPr>
          <w:spacing w:val="-1"/>
          <w:sz w:val="21"/>
          <w:szCs w:val="21"/>
        </w:rPr>
        <w:t>l</w:t>
      </w:r>
      <w:r>
        <w:rPr>
          <w:spacing w:val="2"/>
          <w:sz w:val="21"/>
          <w:szCs w:val="21"/>
        </w:rPr>
        <w:t>e</w:t>
      </w:r>
      <w:r>
        <w:rPr>
          <w:spacing w:val="-1"/>
          <w:sz w:val="21"/>
          <w:szCs w:val="21"/>
        </w:rPr>
        <w:t>m</w:t>
      </w:r>
      <w:r>
        <w:rPr>
          <w:sz w:val="21"/>
          <w:szCs w:val="21"/>
        </w:rPr>
        <w:t>en</w:t>
      </w:r>
      <w:r>
        <w:rPr>
          <w:spacing w:val="-1"/>
          <w:sz w:val="21"/>
          <w:szCs w:val="21"/>
        </w:rPr>
        <w:t>t</w:t>
      </w:r>
      <w:r>
        <w:rPr>
          <w:sz w:val="21"/>
          <w:szCs w:val="21"/>
        </w:rPr>
        <w:t>ă</w:t>
      </w:r>
      <w:r>
        <w:rPr>
          <w:spacing w:val="-1"/>
          <w:sz w:val="21"/>
          <w:szCs w:val="21"/>
        </w:rPr>
        <w:t>ri</w:t>
      </w:r>
      <w:r>
        <w:rPr>
          <w:sz w:val="21"/>
          <w:szCs w:val="21"/>
        </w:rPr>
        <w:t>i</w:t>
      </w:r>
    </w:p>
    <w:p w14:paraId="3F02E0EB" w14:textId="2028159E" w:rsidR="00BD0345" w:rsidRDefault="00CA7BAD">
      <w:pPr>
        <w:spacing w:line="220" w:lineRule="exact"/>
        <w:ind w:left="298" w:right="82"/>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0"/>
          <w:sz w:val="21"/>
          <w:szCs w:val="21"/>
        </w:rPr>
        <w:t xml:space="preserve"> </w:t>
      </w:r>
      <w:r>
        <w:rPr>
          <w:sz w:val="21"/>
          <w:szCs w:val="21"/>
        </w:rPr>
        <w:t>d</w:t>
      </w:r>
      <w:r>
        <w:rPr>
          <w:spacing w:val="-1"/>
          <w:sz w:val="21"/>
          <w:szCs w:val="21"/>
        </w:rPr>
        <w:t>i</w:t>
      </w:r>
      <w:r>
        <w:rPr>
          <w:sz w:val="21"/>
          <w:szCs w:val="21"/>
        </w:rPr>
        <w:t>n</w:t>
      </w:r>
      <w:r>
        <w:rPr>
          <w:spacing w:val="10"/>
          <w:sz w:val="21"/>
          <w:szCs w:val="21"/>
        </w:rPr>
        <w:t xml:space="preserve"> </w:t>
      </w:r>
      <w:r w:rsidR="00A905D6">
        <w:rPr>
          <w:sz w:val="21"/>
          <w:szCs w:val="21"/>
        </w:rPr>
        <w:t>C</w:t>
      </w:r>
      <w:r>
        <w:rPr>
          <w:sz w:val="21"/>
          <w:szCs w:val="21"/>
        </w:rPr>
        <w:t>a</w:t>
      </w:r>
      <w:r>
        <w:rPr>
          <w:spacing w:val="-1"/>
          <w:sz w:val="21"/>
          <w:szCs w:val="21"/>
        </w:rPr>
        <w:t>i</w:t>
      </w:r>
      <w:r>
        <w:rPr>
          <w:sz w:val="21"/>
          <w:szCs w:val="21"/>
        </w:rPr>
        <w:t>e</w:t>
      </w:r>
      <w:r>
        <w:rPr>
          <w:spacing w:val="-1"/>
          <w:sz w:val="21"/>
          <w:szCs w:val="21"/>
        </w:rPr>
        <w:t>t</w:t>
      </w:r>
      <w:r>
        <w:rPr>
          <w:sz w:val="21"/>
          <w:szCs w:val="21"/>
        </w:rPr>
        <w:t>ul</w:t>
      </w:r>
      <w:r>
        <w:rPr>
          <w:spacing w:val="9"/>
          <w:sz w:val="21"/>
          <w:szCs w:val="21"/>
        </w:rPr>
        <w:t xml:space="preserve"> </w:t>
      </w:r>
      <w:r>
        <w:rPr>
          <w:sz w:val="21"/>
          <w:szCs w:val="21"/>
        </w:rPr>
        <w:t>de</w:t>
      </w:r>
      <w:r>
        <w:rPr>
          <w:spacing w:val="10"/>
          <w:sz w:val="21"/>
          <w:szCs w:val="21"/>
        </w:rPr>
        <w:t xml:space="preserve"> </w:t>
      </w:r>
      <w:r>
        <w:rPr>
          <w:spacing w:val="-3"/>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ni.</w:t>
      </w:r>
      <w:r>
        <w:rPr>
          <w:spacing w:val="7"/>
          <w:sz w:val="21"/>
          <w:szCs w:val="21"/>
        </w:rPr>
        <w:t xml:space="preserve"> </w:t>
      </w:r>
      <w:r>
        <w:rPr>
          <w:sz w:val="21"/>
          <w:szCs w:val="21"/>
        </w:rPr>
        <w:t>Execu</w:t>
      </w:r>
      <w:r>
        <w:rPr>
          <w:spacing w:val="-1"/>
          <w:sz w:val="21"/>
          <w:szCs w:val="21"/>
        </w:rPr>
        <w:t>ți</w:t>
      </w:r>
      <w:r>
        <w:rPr>
          <w:sz w:val="21"/>
          <w:szCs w:val="21"/>
        </w:rPr>
        <w:t>a</w:t>
      </w:r>
      <w:r>
        <w:rPr>
          <w:spacing w:val="10"/>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9"/>
          <w:sz w:val="21"/>
          <w:szCs w:val="21"/>
        </w:rPr>
        <w:t xml:space="preserve"> </w:t>
      </w:r>
      <w:r>
        <w:rPr>
          <w:spacing w:val="-2"/>
          <w:sz w:val="21"/>
          <w:szCs w:val="21"/>
        </w:rPr>
        <w:t>v</w:t>
      </w:r>
      <w:r>
        <w:rPr>
          <w:sz w:val="21"/>
          <w:szCs w:val="21"/>
        </w:rPr>
        <w:t>a</w:t>
      </w:r>
      <w:r>
        <w:rPr>
          <w:spacing w:val="10"/>
          <w:sz w:val="21"/>
          <w:szCs w:val="21"/>
        </w:rPr>
        <w:t xml:space="preserve"> </w:t>
      </w:r>
      <w:r>
        <w:rPr>
          <w:spacing w:val="-1"/>
          <w:sz w:val="21"/>
          <w:szCs w:val="21"/>
        </w:rPr>
        <w:t>î</w:t>
      </w:r>
      <w:r>
        <w:rPr>
          <w:sz w:val="21"/>
          <w:szCs w:val="21"/>
        </w:rPr>
        <w:t>ncepe</w:t>
      </w:r>
      <w:r>
        <w:rPr>
          <w:spacing w:val="9"/>
          <w:sz w:val="21"/>
          <w:szCs w:val="21"/>
        </w:rPr>
        <w:t xml:space="preserve"> </w:t>
      </w:r>
      <w:r>
        <w:rPr>
          <w:sz w:val="21"/>
          <w:szCs w:val="21"/>
        </w:rPr>
        <w:t>de</w:t>
      </w:r>
      <w:r>
        <w:rPr>
          <w:spacing w:val="10"/>
          <w:sz w:val="21"/>
          <w:szCs w:val="21"/>
        </w:rPr>
        <w:t xml:space="preserve"> </w:t>
      </w:r>
      <w:r>
        <w:rPr>
          <w:spacing w:val="-1"/>
          <w:sz w:val="21"/>
          <w:szCs w:val="21"/>
        </w:rPr>
        <w:t>l</w:t>
      </w:r>
      <w:r>
        <w:rPr>
          <w:sz w:val="21"/>
          <w:szCs w:val="21"/>
        </w:rPr>
        <w:t>a</w:t>
      </w:r>
      <w:r>
        <w:rPr>
          <w:spacing w:val="10"/>
          <w:sz w:val="21"/>
          <w:szCs w:val="21"/>
        </w:rPr>
        <w:t xml:space="preserve"> </w:t>
      </w:r>
      <w:r>
        <w:rPr>
          <w:sz w:val="21"/>
          <w:szCs w:val="21"/>
        </w:rPr>
        <w:t>da</w:t>
      </w:r>
      <w:r>
        <w:rPr>
          <w:spacing w:val="-1"/>
          <w:sz w:val="21"/>
          <w:szCs w:val="21"/>
        </w:rPr>
        <w:t>t</w:t>
      </w:r>
      <w:r>
        <w:rPr>
          <w:sz w:val="21"/>
          <w:szCs w:val="21"/>
        </w:rPr>
        <w:t>a</w:t>
      </w:r>
      <w:r>
        <w:rPr>
          <w:spacing w:val="10"/>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t</w:t>
      </w:r>
      <w:r>
        <w:rPr>
          <w:sz w:val="21"/>
          <w:szCs w:val="21"/>
        </w:rPr>
        <w:t>ă</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pacing w:val="1"/>
          <w:sz w:val="21"/>
          <w:szCs w:val="21"/>
        </w:rPr>
        <w:t>O</w:t>
      </w:r>
      <w:r>
        <w:rPr>
          <w:spacing w:val="-3"/>
          <w:sz w:val="21"/>
          <w:szCs w:val="21"/>
        </w:rPr>
        <w:t>r</w:t>
      </w:r>
      <w:r>
        <w:rPr>
          <w:sz w:val="21"/>
          <w:szCs w:val="21"/>
        </w:rPr>
        <w:t>d</w:t>
      </w:r>
      <w:r>
        <w:rPr>
          <w:spacing w:val="-1"/>
          <w:sz w:val="21"/>
          <w:szCs w:val="21"/>
        </w:rPr>
        <w:t>i</w:t>
      </w:r>
      <w:r>
        <w:rPr>
          <w:sz w:val="21"/>
          <w:szCs w:val="21"/>
        </w:rPr>
        <w:t>nul</w:t>
      </w:r>
    </w:p>
    <w:p w14:paraId="6C7B7242" w14:textId="77777777" w:rsidR="00BD0345" w:rsidRDefault="00CA7BAD">
      <w:pPr>
        <w:spacing w:before="1"/>
        <w:ind w:left="298" w:right="8255"/>
        <w:jc w:val="both"/>
        <w:rPr>
          <w:sz w:val="21"/>
          <w:szCs w:val="21"/>
        </w:rPr>
      </w:pPr>
      <w:r>
        <w:rPr>
          <w:sz w:val="21"/>
          <w:szCs w:val="21"/>
        </w:rPr>
        <w:t xml:space="preserve">de </w:t>
      </w:r>
      <w:r>
        <w:rPr>
          <w:spacing w:val="-1"/>
          <w:sz w:val="21"/>
          <w:szCs w:val="21"/>
        </w:rPr>
        <w:t>î</w:t>
      </w:r>
      <w:r>
        <w:rPr>
          <w:sz w:val="21"/>
          <w:szCs w:val="21"/>
        </w:rPr>
        <w:t>ncepe</w:t>
      </w:r>
      <w:r>
        <w:rPr>
          <w:spacing w:val="-1"/>
          <w:sz w:val="21"/>
          <w:szCs w:val="21"/>
        </w:rPr>
        <w:t>r</w:t>
      </w:r>
      <w:r>
        <w:rPr>
          <w:sz w:val="21"/>
          <w:szCs w:val="21"/>
        </w:rPr>
        <w:t>e 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56DB347A" w14:textId="77777777" w:rsidR="00BD0345" w:rsidRDefault="00CA7BAD">
      <w:pPr>
        <w:spacing w:before="1" w:line="240" w:lineRule="exact"/>
        <w:ind w:left="298" w:right="78" w:firstLine="581"/>
        <w:rPr>
          <w:sz w:val="21"/>
          <w:szCs w:val="21"/>
        </w:rPr>
      </w:pPr>
      <w:r>
        <w:rPr>
          <w:spacing w:val="1"/>
        </w:rPr>
        <w:t>(2</w:t>
      </w:r>
      <w:r>
        <w:t xml:space="preserve">) </w:t>
      </w:r>
      <w:r>
        <w:rPr>
          <w:spacing w:val="12"/>
        </w:rPr>
        <w:t xml:space="preserve"> </w:t>
      </w:r>
      <w:r>
        <w:rPr>
          <w:spacing w:val="-1"/>
          <w:sz w:val="21"/>
          <w:szCs w:val="21"/>
        </w:rPr>
        <w:t>Î</w:t>
      </w:r>
      <w:r>
        <w:rPr>
          <w:sz w:val="21"/>
          <w:szCs w:val="21"/>
        </w:rPr>
        <w:t>n</w:t>
      </w:r>
      <w:r>
        <w:rPr>
          <w:spacing w:val="7"/>
          <w:sz w:val="21"/>
          <w:szCs w:val="21"/>
        </w:rPr>
        <w:t xml:space="preserve"> </w:t>
      </w:r>
      <w:r>
        <w:rPr>
          <w:sz w:val="21"/>
          <w:szCs w:val="21"/>
        </w:rPr>
        <w:t>cazul</w:t>
      </w:r>
      <w:r>
        <w:rPr>
          <w:spacing w:val="6"/>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su</w:t>
      </w:r>
      <w:r>
        <w:rPr>
          <w:spacing w:val="-1"/>
          <w:sz w:val="21"/>
          <w:szCs w:val="21"/>
        </w:rPr>
        <w:t>f</w:t>
      </w:r>
      <w:r>
        <w:rPr>
          <w:sz w:val="21"/>
          <w:szCs w:val="21"/>
        </w:rPr>
        <w:t>e</w:t>
      </w:r>
      <w:r>
        <w:rPr>
          <w:spacing w:val="-1"/>
          <w:sz w:val="21"/>
          <w:szCs w:val="21"/>
        </w:rPr>
        <w:t>r</w:t>
      </w:r>
      <w:r>
        <w:rPr>
          <w:sz w:val="21"/>
          <w:szCs w:val="21"/>
        </w:rPr>
        <w:t>ă</w:t>
      </w:r>
      <w:r>
        <w:rPr>
          <w:spacing w:val="7"/>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i</w:t>
      </w:r>
      <w:r>
        <w:rPr>
          <w:spacing w:val="6"/>
          <w:sz w:val="21"/>
          <w:szCs w:val="21"/>
        </w:rPr>
        <w:t xml:space="preserve"> </w:t>
      </w:r>
      <w:r>
        <w:rPr>
          <w:sz w:val="21"/>
          <w:szCs w:val="21"/>
        </w:rPr>
        <w:t>d</w:t>
      </w:r>
      <w:r>
        <w:rPr>
          <w:spacing w:val="-1"/>
          <w:sz w:val="21"/>
          <w:szCs w:val="21"/>
        </w:rPr>
        <w:t>i</w:t>
      </w:r>
      <w:r>
        <w:rPr>
          <w:sz w:val="21"/>
          <w:szCs w:val="21"/>
        </w:rPr>
        <w:t>n</w:t>
      </w:r>
      <w:r>
        <w:rPr>
          <w:spacing w:val="10"/>
          <w:sz w:val="21"/>
          <w:szCs w:val="21"/>
        </w:rPr>
        <w:t xml:space="preserve"> </w:t>
      </w:r>
      <w:r>
        <w:rPr>
          <w:spacing w:val="-2"/>
          <w:sz w:val="21"/>
          <w:szCs w:val="21"/>
        </w:rPr>
        <w:t>v</w:t>
      </w:r>
      <w:r>
        <w:rPr>
          <w:spacing w:val="-1"/>
          <w:sz w:val="21"/>
          <w:szCs w:val="21"/>
        </w:rPr>
        <w:t>i</w:t>
      </w:r>
      <w:r>
        <w:rPr>
          <w:sz w:val="21"/>
          <w:szCs w:val="21"/>
        </w:rPr>
        <w:t>na</w:t>
      </w:r>
      <w:r>
        <w:rPr>
          <w:spacing w:val="10"/>
          <w:sz w:val="21"/>
          <w:szCs w:val="21"/>
        </w:rPr>
        <w:t xml:space="preserve"> </w:t>
      </w:r>
      <w:r>
        <w:rPr>
          <w:sz w:val="21"/>
          <w:szCs w:val="21"/>
        </w:rPr>
        <w:t>exc</w:t>
      </w:r>
      <w:r>
        <w:rPr>
          <w:spacing w:val="-1"/>
          <w:sz w:val="21"/>
          <w:szCs w:val="21"/>
        </w:rPr>
        <w:t>l</w:t>
      </w:r>
      <w:r>
        <w:rPr>
          <w:sz w:val="21"/>
          <w:szCs w:val="21"/>
        </w:rPr>
        <w:t>us</w:t>
      </w:r>
      <w:r>
        <w:rPr>
          <w:spacing w:val="-2"/>
          <w:sz w:val="21"/>
          <w:szCs w:val="21"/>
        </w:rPr>
        <w:t>iv</w:t>
      </w:r>
      <w:r>
        <w:rPr>
          <w:sz w:val="21"/>
          <w:szCs w:val="21"/>
        </w:rPr>
        <w:t>ă</w:t>
      </w:r>
      <w:r>
        <w:rPr>
          <w:spacing w:val="7"/>
          <w:sz w:val="21"/>
          <w:szCs w:val="21"/>
        </w:rPr>
        <w:t xml:space="preserve"> </w:t>
      </w:r>
      <w:r>
        <w:rPr>
          <w:sz w:val="21"/>
          <w:szCs w:val="21"/>
        </w:rPr>
        <w:t>a</w:t>
      </w:r>
      <w:r>
        <w:rPr>
          <w:spacing w:val="7"/>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1"/>
          <w:sz w:val="21"/>
          <w:szCs w:val="21"/>
        </w:rPr>
        <w:t xml:space="preserve"> </w:t>
      </w:r>
      <w:r>
        <w:rPr>
          <w:sz w:val="21"/>
          <w:szCs w:val="21"/>
        </w:rPr>
        <w:t>pă</w:t>
      </w:r>
      <w:r>
        <w:rPr>
          <w:spacing w:val="-1"/>
          <w:sz w:val="21"/>
          <w:szCs w:val="21"/>
        </w:rPr>
        <w:t>rțil</w:t>
      </w:r>
      <w:r>
        <w:rPr>
          <w:sz w:val="21"/>
          <w:szCs w:val="21"/>
        </w:rPr>
        <w:t>e</w:t>
      </w:r>
      <w:r>
        <w:rPr>
          <w:spacing w:val="10"/>
          <w:sz w:val="21"/>
          <w:szCs w:val="21"/>
        </w:rPr>
        <w:t xml:space="preserve"> </w:t>
      </w:r>
      <w:r>
        <w:rPr>
          <w:spacing w:val="-2"/>
          <w:sz w:val="21"/>
          <w:szCs w:val="21"/>
        </w:rPr>
        <w:t>v</w:t>
      </w:r>
      <w:r>
        <w:rPr>
          <w:sz w:val="21"/>
          <w:szCs w:val="21"/>
        </w:rPr>
        <w:t>or</w:t>
      </w:r>
      <w:r>
        <w:rPr>
          <w:spacing w:val="7"/>
          <w:sz w:val="21"/>
          <w:szCs w:val="21"/>
        </w:rPr>
        <w:t xml:space="preserve"> </w:t>
      </w:r>
      <w:r>
        <w:rPr>
          <w:sz w:val="21"/>
          <w:szCs w:val="21"/>
        </w:rPr>
        <w:t>s</w:t>
      </w:r>
      <w:r>
        <w:rPr>
          <w:spacing w:val="-2"/>
          <w:sz w:val="21"/>
          <w:szCs w:val="21"/>
        </w:rPr>
        <w:t>t</w:t>
      </w:r>
      <w:r>
        <w:rPr>
          <w:sz w:val="21"/>
          <w:szCs w:val="21"/>
        </w:rPr>
        <w:t>ab</w:t>
      </w:r>
      <w:r>
        <w:rPr>
          <w:spacing w:val="-1"/>
          <w:sz w:val="21"/>
          <w:szCs w:val="21"/>
        </w:rPr>
        <w:t>il</w:t>
      </w:r>
      <w:r>
        <w:rPr>
          <w:sz w:val="21"/>
          <w:szCs w:val="21"/>
        </w:rPr>
        <w:t>i</w:t>
      </w:r>
      <w:r>
        <w:rPr>
          <w:spacing w:val="8"/>
          <w:sz w:val="21"/>
          <w:szCs w:val="21"/>
        </w:rPr>
        <w:t xml:space="preserve"> </w:t>
      </w:r>
      <w:r>
        <w:rPr>
          <w:sz w:val="21"/>
          <w:szCs w:val="21"/>
        </w:rPr>
        <w:t>de</w:t>
      </w:r>
      <w:r>
        <w:rPr>
          <w:spacing w:val="7"/>
          <w:sz w:val="21"/>
          <w:szCs w:val="21"/>
        </w:rPr>
        <w:t xml:space="preserve"> </w:t>
      </w:r>
      <w:r>
        <w:rPr>
          <w:sz w:val="21"/>
          <w:szCs w:val="21"/>
        </w:rPr>
        <w:t>co</w:t>
      </w:r>
      <w:r>
        <w:rPr>
          <w:spacing w:val="-4"/>
          <w:sz w:val="21"/>
          <w:szCs w:val="21"/>
        </w:rPr>
        <w:t>m</w:t>
      </w:r>
      <w:r>
        <w:rPr>
          <w:sz w:val="21"/>
          <w:szCs w:val="21"/>
        </w:rPr>
        <w:t>un aco</w:t>
      </w:r>
      <w:r>
        <w:rPr>
          <w:spacing w:val="-1"/>
          <w:sz w:val="21"/>
          <w:szCs w:val="21"/>
        </w:rPr>
        <w:t>r</w:t>
      </w:r>
      <w:r>
        <w:rPr>
          <w:sz w:val="21"/>
          <w:szCs w:val="21"/>
        </w:rPr>
        <w:t>d 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ea</w:t>
      </w:r>
      <w:r>
        <w:rPr>
          <w:spacing w:val="-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ei</w:t>
      </w:r>
      <w:r>
        <w:rPr>
          <w:spacing w:val="-1"/>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 xml:space="preserve">e a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o</w:t>
      </w:r>
      <w:r>
        <w:rPr>
          <w:spacing w:val="1"/>
          <w:sz w:val="21"/>
          <w:szCs w:val="21"/>
        </w:rPr>
        <w:t>r</w:t>
      </w:r>
      <w:r>
        <w:rPr>
          <w:sz w:val="21"/>
          <w:szCs w:val="21"/>
        </w:rPr>
        <w:t>/</w:t>
      </w:r>
      <w:r>
        <w:rPr>
          <w:spacing w:val="-1"/>
          <w:sz w:val="21"/>
          <w:szCs w:val="21"/>
        </w:rPr>
        <w:t xml:space="preserve"> </w:t>
      </w:r>
      <w:r>
        <w:rPr>
          <w:sz w:val="21"/>
          <w:szCs w:val="21"/>
        </w:rPr>
        <w:t>de ex</w:t>
      </w:r>
      <w:r>
        <w:rPr>
          <w:spacing w:val="-3"/>
          <w:sz w:val="21"/>
          <w:szCs w:val="21"/>
        </w:rPr>
        <w:t>e</w:t>
      </w:r>
      <w:r>
        <w:rPr>
          <w:sz w:val="21"/>
          <w:szCs w:val="21"/>
        </w:rPr>
        <w:t>cu</w:t>
      </w:r>
      <w:r>
        <w:rPr>
          <w:spacing w:val="-1"/>
          <w:sz w:val="21"/>
          <w:szCs w:val="21"/>
        </w:rPr>
        <w:t>ți</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p</w:t>
      </w:r>
      <w:r>
        <w:rPr>
          <w:spacing w:val="-1"/>
          <w:sz w:val="21"/>
          <w:szCs w:val="21"/>
        </w:rPr>
        <w:t>ri</w:t>
      </w:r>
      <w:r>
        <w:rPr>
          <w:sz w:val="21"/>
          <w:szCs w:val="21"/>
        </w:rPr>
        <w:t>n act</w:t>
      </w:r>
      <w:r>
        <w:rPr>
          <w:spacing w:val="-1"/>
          <w:sz w:val="21"/>
          <w:szCs w:val="21"/>
        </w:rPr>
        <w:t xml:space="preserve"> </w:t>
      </w:r>
      <w:r>
        <w:rPr>
          <w:sz w:val="21"/>
          <w:szCs w:val="21"/>
        </w:rPr>
        <w:t>ad</w:t>
      </w:r>
      <w:r>
        <w:rPr>
          <w:spacing w:val="-1"/>
          <w:sz w:val="21"/>
          <w:szCs w:val="21"/>
        </w:rPr>
        <w:t>iți</w:t>
      </w:r>
      <w:r>
        <w:rPr>
          <w:sz w:val="21"/>
          <w:szCs w:val="21"/>
        </w:rPr>
        <w:t>ona</w:t>
      </w:r>
      <w:r>
        <w:rPr>
          <w:spacing w:val="-1"/>
          <w:sz w:val="21"/>
          <w:szCs w:val="21"/>
        </w:rPr>
        <w:t>l</w:t>
      </w:r>
      <w:r>
        <w:rPr>
          <w:sz w:val="21"/>
          <w:szCs w:val="21"/>
        </w:rPr>
        <w:t>;</w:t>
      </w:r>
    </w:p>
    <w:p w14:paraId="327918BE" w14:textId="77777777" w:rsidR="00BD0345" w:rsidRDefault="00CA7BAD">
      <w:pPr>
        <w:spacing w:before="2" w:line="240" w:lineRule="exact"/>
        <w:ind w:left="298" w:right="78"/>
        <w:jc w:val="both"/>
        <w:rPr>
          <w:sz w:val="21"/>
          <w:szCs w:val="21"/>
        </w:rPr>
      </w:pPr>
      <w:r>
        <w:rPr>
          <w:b/>
          <w:sz w:val="21"/>
          <w:szCs w:val="21"/>
        </w:rPr>
        <w:t>25.2</w:t>
      </w:r>
      <w:r>
        <w:rPr>
          <w:sz w:val="21"/>
          <w:szCs w:val="21"/>
        </w:rPr>
        <w:t>-</w:t>
      </w:r>
      <w:r>
        <w:rPr>
          <w:spacing w:val="-8"/>
          <w:sz w:val="21"/>
          <w:szCs w:val="21"/>
        </w:rPr>
        <w:t xml:space="preserve"> </w:t>
      </w:r>
      <w:r>
        <w:rPr>
          <w:spacing w:val="-1"/>
          <w:sz w:val="21"/>
          <w:szCs w:val="21"/>
        </w:rPr>
        <w:t>(</w:t>
      </w:r>
      <w:r>
        <w:rPr>
          <w:sz w:val="21"/>
          <w:szCs w:val="21"/>
        </w:rPr>
        <w:t>1)</w:t>
      </w:r>
      <w:r>
        <w:rPr>
          <w:spacing w:val="-5"/>
          <w:sz w:val="21"/>
          <w:szCs w:val="21"/>
        </w:rPr>
        <w:t xml:space="preserve"> </w:t>
      </w:r>
      <w:r>
        <w:rPr>
          <w:sz w:val="21"/>
          <w:szCs w:val="21"/>
        </w:rPr>
        <w:t>Se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e</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baza</w:t>
      </w:r>
      <w:r>
        <w:rPr>
          <w:spacing w:val="-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5"/>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5"/>
          <w:sz w:val="21"/>
          <w:szCs w:val="21"/>
        </w:rPr>
        <w:t xml:space="preserve"> </w:t>
      </w:r>
      <w:r>
        <w:rPr>
          <w:spacing w:val="-1"/>
          <w:sz w:val="21"/>
          <w:szCs w:val="21"/>
        </w:rPr>
        <w:t>f</w:t>
      </w:r>
      <w:r>
        <w:rPr>
          <w:spacing w:val="-4"/>
          <w:sz w:val="21"/>
          <w:szCs w:val="21"/>
        </w:rPr>
        <w:t>i</w:t>
      </w:r>
      <w:r>
        <w:rPr>
          <w:sz w:val="21"/>
          <w:szCs w:val="21"/>
        </w:rPr>
        <w:t>na</w:t>
      </w:r>
      <w:r>
        <w:rPr>
          <w:spacing w:val="-1"/>
          <w:sz w:val="21"/>
          <w:szCs w:val="21"/>
        </w:rPr>
        <w:t>li</w:t>
      </w:r>
      <w:r>
        <w:rPr>
          <w:sz w:val="21"/>
          <w:szCs w:val="21"/>
        </w:rPr>
        <w:t>za</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6"/>
          <w:sz w:val="21"/>
          <w:szCs w:val="21"/>
        </w:rPr>
        <w:t xml:space="preserve"> </w:t>
      </w:r>
      <w:r>
        <w:rPr>
          <w:sz w:val="21"/>
          <w:szCs w:val="21"/>
        </w:rPr>
        <w:t>con</w:t>
      </w:r>
      <w:r>
        <w:rPr>
          <w:spacing w:val="-3"/>
          <w:sz w:val="21"/>
          <w:szCs w:val="21"/>
        </w:rPr>
        <w:t>v</w:t>
      </w:r>
      <w:r>
        <w:rPr>
          <w:sz w:val="21"/>
          <w:szCs w:val="21"/>
        </w:rPr>
        <w:t>en</w:t>
      </w:r>
      <w:r>
        <w:rPr>
          <w:spacing w:val="-1"/>
          <w:sz w:val="21"/>
          <w:szCs w:val="21"/>
        </w:rPr>
        <w:t>i</w:t>
      </w:r>
      <w:r>
        <w:rPr>
          <w:sz w:val="21"/>
          <w:szCs w:val="21"/>
        </w:rPr>
        <w:t>t</w:t>
      </w:r>
      <w:r>
        <w:rPr>
          <w:spacing w:val="-4"/>
          <w:sz w:val="21"/>
          <w:szCs w:val="21"/>
        </w:rPr>
        <w:t xml:space="preserve"> </w:t>
      </w:r>
      <w:r>
        <w:rPr>
          <w:sz w:val="21"/>
          <w:szCs w:val="21"/>
        </w:rPr>
        <w:t>de</w:t>
      </w:r>
      <w:r>
        <w:rPr>
          <w:spacing w:val="-5"/>
          <w:sz w:val="21"/>
          <w:szCs w:val="21"/>
        </w:rPr>
        <w:t xml:space="preserve"> </w:t>
      </w:r>
      <w:r>
        <w:rPr>
          <w:sz w:val="21"/>
          <w:szCs w:val="21"/>
        </w:rPr>
        <w:t>pă</w:t>
      </w:r>
      <w:r>
        <w:rPr>
          <w:spacing w:val="-1"/>
          <w:sz w:val="21"/>
          <w:szCs w:val="21"/>
        </w:rPr>
        <w:t>rți</w:t>
      </w:r>
      <w:r>
        <w:rPr>
          <w:sz w:val="21"/>
          <w:szCs w:val="21"/>
        </w:rPr>
        <w:t>,</w:t>
      </w:r>
      <w:r>
        <w:rPr>
          <w:spacing w:val="-5"/>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se</w:t>
      </w:r>
      <w:r>
        <w:rPr>
          <w:spacing w:val="-5"/>
          <w:sz w:val="21"/>
          <w:szCs w:val="21"/>
        </w:rPr>
        <w:t xml:space="preserve"> </w:t>
      </w:r>
      <w:r>
        <w:rPr>
          <w:sz w:val="21"/>
          <w:szCs w:val="21"/>
        </w:rPr>
        <w:t>ca</w:t>
      </w:r>
      <w:r>
        <w:rPr>
          <w:spacing w:val="-1"/>
          <w:sz w:val="21"/>
          <w:szCs w:val="21"/>
        </w:rPr>
        <w:t>l</w:t>
      </w:r>
      <w:r>
        <w:rPr>
          <w:spacing w:val="-3"/>
          <w:sz w:val="21"/>
          <w:szCs w:val="21"/>
        </w:rPr>
        <w:t>c</w:t>
      </w:r>
      <w:r>
        <w:rPr>
          <w:sz w:val="21"/>
          <w:szCs w:val="21"/>
        </w:rPr>
        <w:t>u</w:t>
      </w:r>
      <w:r>
        <w:rPr>
          <w:spacing w:val="-1"/>
          <w:sz w:val="21"/>
          <w:szCs w:val="21"/>
        </w:rPr>
        <w:t>l</w:t>
      </w:r>
      <w:r>
        <w:rPr>
          <w:sz w:val="21"/>
          <w:szCs w:val="21"/>
        </w:rPr>
        <w:t xml:space="preserve">ează de </w:t>
      </w:r>
      <w:r>
        <w:rPr>
          <w:spacing w:val="-1"/>
          <w:sz w:val="21"/>
          <w:szCs w:val="21"/>
        </w:rPr>
        <w:t>l</w:t>
      </w:r>
      <w:r>
        <w:rPr>
          <w:sz w:val="21"/>
          <w:szCs w:val="21"/>
        </w:rPr>
        <w:t>a da</w:t>
      </w:r>
      <w:r>
        <w:rPr>
          <w:spacing w:val="-1"/>
          <w:sz w:val="21"/>
          <w:szCs w:val="21"/>
        </w:rPr>
        <w:t>t</w:t>
      </w:r>
      <w:r>
        <w:rPr>
          <w:sz w:val="21"/>
          <w:szCs w:val="21"/>
        </w:rPr>
        <w:t xml:space="preserve">a </w:t>
      </w:r>
      <w:r>
        <w:rPr>
          <w:spacing w:val="-1"/>
          <w:sz w:val="21"/>
          <w:szCs w:val="21"/>
        </w:rPr>
        <w:t>î</w:t>
      </w:r>
      <w:r>
        <w:rPr>
          <w:sz w:val="21"/>
          <w:szCs w:val="21"/>
        </w:rPr>
        <w:t>nce</w:t>
      </w:r>
      <w:r>
        <w:rPr>
          <w:spacing w:val="-3"/>
          <w:sz w:val="21"/>
          <w:szCs w:val="21"/>
        </w:rPr>
        <w:t>p</w:t>
      </w:r>
      <w:r>
        <w:rPr>
          <w:sz w:val="21"/>
          <w:szCs w:val="21"/>
        </w:rPr>
        <w:t>e</w:t>
      </w:r>
      <w:r>
        <w:rPr>
          <w:spacing w:val="-1"/>
          <w:sz w:val="21"/>
          <w:szCs w:val="21"/>
        </w:rPr>
        <w:t>ri</w:t>
      </w:r>
      <w:r>
        <w:rPr>
          <w:sz w:val="21"/>
          <w:szCs w:val="21"/>
        </w:rPr>
        <w:t>i</w:t>
      </w:r>
      <w:r>
        <w:rPr>
          <w:spacing w:val="-1"/>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ă</w:t>
      </w:r>
      <w:r>
        <w:rPr>
          <w:spacing w:val="-1"/>
          <w:sz w:val="21"/>
          <w:szCs w:val="21"/>
        </w:rPr>
        <w:t>ri</w:t>
      </w:r>
      <w:r>
        <w:rPr>
          <w:sz w:val="21"/>
          <w:szCs w:val="21"/>
        </w:rPr>
        <w:t>i</w:t>
      </w:r>
      <w:r>
        <w:rPr>
          <w:spacing w:val="1"/>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o</w:t>
      </w:r>
      <w:r>
        <w:rPr>
          <w:spacing w:val="-1"/>
          <w:sz w:val="21"/>
          <w:szCs w:val="21"/>
        </w:rPr>
        <w:t>r</w:t>
      </w:r>
      <w:r>
        <w:rPr>
          <w:sz w:val="21"/>
          <w:szCs w:val="21"/>
        </w:rPr>
        <w:t>.</w:t>
      </w:r>
    </w:p>
    <w:p w14:paraId="6AB7047E" w14:textId="77777777" w:rsidR="00BD0345" w:rsidRDefault="00CA7BAD">
      <w:pPr>
        <w:spacing w:line="240" w:lineRule="exact"/>
        <w:ind w:left="1018"/>
        <w:rPr>
          <w:sz w:val="21"/>
          <w:szCs w:val="21"/>
        </w:rPr>
      </w:pPr>
      <w:r>
        <w:rPr>
          <w:spacing w:val="1"/>
        </w:rPr>
        <w:t>(2</w:t>
      </w:r>
      <w:r>
        <w:t xml:space="preserve">) </w:t>
      </w:r>
      <w:r>
        <w:rPr>
          <w:spacing w:val="31"/>
        </w:rPr>
        <w:t xml:space="preserve"> </w:t>
      </w:r>
      <w:r>
        <w:rPr>
          <w:spacing w:val="2"/>
          <w:sz w:val="21"/>
          <w:szCs w:val="21"/>
        </w:rPr>
        <w:t>P</w:t>
      </w:r>
      <w:r>
        <w:rPr>
          <w:sz w:val="21"/>
          <w:szCs w:val="21"/>
        </w:rPr>
        <w:t>ă</w:t>
      </w:r>
      <w:r>
        <w:rPr>
          <w:spacing w:val="-1"/>
          <w:sz w:val="21"/>
          <w:szCs w:val="21"/>
        </w:rPr>
        <w:t>rțil</w:t>
      </w:r>
      <w:r>
        <w:rPr>
          <w:sz w:val="21"/>
          <w:szCs w:val="21"/>
        </w:rPr>
        <w:t xml:space="preserve">e </w:t>
      </w:r>
      <w:r>
        <w:rPr>
          <w:spacing w:val="-3"/>
          <w:sz w:val="21"/>
          <w:szCs w:val="21"/>
        </w:rPr>
        <w:t>a</w:t>
      </w:r>
      <w:r>
        <w:rPr>
          <w:sz w:val="21"/>
          <w:szCs w:val="21"/>
        </w:rPr>
        <w:t>u d</w:t>
      </w:r>
      <w:r>
        <w:rPr>
          <w:spacing w:val="-1"/>
          <w:sz w:val="21"/>
          <w:szCs w:val="21"/>
        </w:rPr>
        <w:t>r</w:t>
      </w:r>
      <w:r>
        <w:rPr>
          <w:spacing w:val="-3"/>
          <w:sz w:val="21"/>
          <w:szCs w:val="21"/>
        </w:rPr>
        <w:t>e</w:t>
      </w:r>
      <w:r>
        <w:rPr>
          <w:sz w:val="21"/>
          <w:szCs w:val="21"/>
        </w:rPr>
        <w:t>p</w:t>
      </w:r>
      <w:r>
        <w:rPr>
          <w:spacing w:val="-1"/>
          <w:sz w:val="21"/>
          <w:szCs w:val="21"/>
        </w:rPr>
        <w:t>t</w:t>
      </w:r>
      <w:r>
        <w:rPr>
          <w:sz w:val="21"/>
          <w:szCs w:val="21"/>
        </w:rPr>
        <w:t>ul</w:t>
      </w:r>
      <w:r>
        <w:rPr>
          <w:spacing w:val="-1"/>
          <w:sz w:val="21"/>
          <w:szCs w:val="21"/>
        </w:rPr>
        <w:t xml:space="preserve"> </w:t>
      </w:r>
      <w:r>
        <w:rPr>
          <w:sz w:val="21"/>
          <w:szCs w:val="21"/>
        </w:rPr>
        <w:t>de</w:t>
      </w:r>
      <w:r>
        <w:rPr>
          <w:spacing w:val="-2"/>
          <w:sz w:val="21"/>
          <w:szCs w:val="21"/>
        </w:rPr>
        <w:t xml:space="preserve"> </w:t>
      </w:r>
      <w:r>
        <w:rPr>
          <w:sz w:val="21"/>
          <w:szCs w:val="21"/>
        </w:rPr>
        <w:t xml:space="preserve">a </w:t>
      </w:r>
      <w:r>
        <w:rPr>
          <w:spacing w:val="-4"/>
          <w:sz w:val="21"/>
          <w:szCs w:val="21"/>
        </w:rPr>
        <w:t>m</w:t>
      </w:r>
      <w:r>
        <w:rPr>
          <w:sz w:val="21"/>
          <w:szCs w:val="21"/>
        </w:rPr>
        <w:t>od</w:t>
      </w:r>
      <w:r>
        <w:rPr>
          <w:spacing w:val="-1"/>
          <w:sz w:val="21"/>
          <w:szCs w:val="21"/>
        </w:rPr>
        <w:t>ifi</w:t>
      </w:r>
      <w:r>
        <w:rPr>
          <w:sz w:val="21"/>
          <w:szCs w:val="21"/>
        </w:rPr>
        <w:t>ca p</w:t>
      </w:r>
      <w:r>
        <w:rPr>
          <w:spacing w:val="-1"/>
          <w:sz w:val="21"/>
          <w:szCs w:val="21"/>
        </w:rPr>
        <w:t>ri</w:t>
      </w:r>
      <w:r>
        <w:rPr>
          <w:sz w:val="21"/>
          <w:szCs w:val="21"/>
        </w:rPr>
        <w:t>n</w:t>
      </w:r>
      <w:r>
        <w:rPr>
          <w:spacing w:val="-2"/>
          <w:sz w:val="21"/>
          <w:szCs w:val="21"/>
        </w:rPr>
        <w:t xml:space="preserve"> </w:t>
      </w:r>
      <w:r>
        <w:rPr>
          <w:sz w:val="21"/>
          <w:szCs w:val="21"/>
        </w:rPr>
        <w:t>act</w:t>
      </w:r>
      <w:r>
        <w:rPr>
          <w:spacing w:val="-1"/>
          <w:sz w:val="21"/>
          <w:szCs w:val="21"/>
        </w:rPr>
        <w:t xml:space="preserve"> </w:t>
      </w:r>
      <w:r>
        <w:rPr>
          <w:sz w:val="21"/>
          <w:szCs w:val="21"/>
        </w:rPr>
        <w:t>ad</w:t>
      </w:r>
      <w:r>
        <w:rPr>
          <w:spacing w:val="-1"/>
          <w:sz w:val="21"/>
          <w:szCs w:val="21"/>
        </w:rPr>
        <w:t>iți</w:t>
      </w:r>
      <w:r>
        <w:rPr>
          <w:sz w:val="21"/>
          <w:szCs w:val="21"/>
        </w:rPr>
        <w:t>onal</w:t>
      </w:r>
      <w:r>
        <w:rPr>
          <w:spacing w:val="-3"/>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 xml:space="preserve">a </w:t>
      </w:r>
      <w:r>
        <w:rPr>
          <w:spacing w:val="-3"/>
          <w:sz w:val="21"/>
          <w:szCs w:val="21"/>
        </w:rPr>
        <w:t>d</w:t>
      </w:r>
      <w:r>
        <w:rPr>
          <w:sz w:val="21"/>
          <w:szCs w:val="21"/>
        </w:rPr>
        <w:t>e 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 a</w:t>
      </w:r>
      <w:r>
        <w:rPr>
          <w:spacing w:val="-2"/>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iil</w:t>
      </w:r>
      <w:r>
        <w:rPr>
          <w:sz w:val="21"/>
          <w:szCs w:val="21"/>
        </w:rPr>
        <w:t xml:space="preserve">or </w:t>
      </w:r>
      <w:r>
        <w:rPr>
          <w:spacing w:val="-1"/>
          <w:sz w:val="21"/>
          <w:szCs w:val="21"/>
        </w:rPr>
        <w:t>î</w:t>
      </w:r>
      <w:r>
        <w:rPr>
          <w:sz w:val="21"/>
          <w:szCs w:val="21"/>
        </w:rPr>
        <w:t>n s</w:t>
      </w:r>
      <w:r>
        <w:rPr>
          <w:spacing w:val="-1"/>
          <w:sz w:val="21"/>
          <w:szCs w:val="21"/>
        </w:rPr>
        <w:t>e</w:t>
      </w:r>
      <w:r>
        <w:rPr>
          <w:spacing w:val="-2"/>
          <w:sz w:val="21"/>
          <w:szCs w:val="21"/>
        </w:rPr>
        <w:t>n</w:t>
      </w:r>
      <w:r>
        <w:rPr>
          <w:sz w:val="21"/>
          <w:szCs w:val="21"/>
        </w:rPr>
        <w:t>sul</w:t>
      </w:r>
      <w:r>
        <w:rPr>
          <w:spacing w:val="-1"/>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ă</w:t>
      </w:r>
      <w:r>
        <w:rPr>
          <w:spacing w:val="-1"/>
          <w:sz w:val="21"/>
          <w:szCs w:val="21"/>
        </w:rPr>
        <w:t>ri</w:t>
      </w:r>
      <w:r>
        <w:rPr>
          <w:sz w:val="21"/>
          <w:szCs w:val="21"/>
        </w:rPr>
        <w:t>i</w:t>
      </w:r>
      <w:r>
        <w:rPr>
          <w:spacing w:val="-1"/>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a,</w:t>
      </w:r>
    </w:p>
    <w:p w14:paraId="0A343CF4" w14:textId="77777777" w:rsidR="00BD0345" w:rsidRDefault="00CA7BAD">
      <w:pPr>
        <w:spacing w:line="240" w:lineRule="exact"/>
        <w:ind w:left="298" w:right="3593"/>
        <w:jc w:val="both"/>
        <w:rPr>
          <w:sz w:val="21"/>
          <w:szCs w:val="21"/>
        </w:rPr>
      </w:pPr>
      <w:r>
        <w:rPr>
          <w:sz w:val="21"/>
          <w:szCs w:val="21"/>
        </w:rPr>
        <w:t xml:space="preserve">cu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 c</w:t>
      </w:r>
      <w:r>
        <w:rPr>
          <w:spacing w:val="-2"/>
          <w:sz w:val="21"/>
          <w:szCs w:val="21"/>
        </w:rPr>
        <w:t>l</w:t>
      </w:r>
      <w:r>
        <w:rPr>
          <w:sz w:val="21"/>
          <w:szCs w:val="21"/>
        </w:rPr>
        <w:t>a</w:t>
      </w:r>
      <w:r>
        <w:rPr>
          <w:spacing w:val="-3"/>
          <w:sz w:val="21"/>
          <w:szCs w:val="21"/>
        </w:rPr>
        <w:t>u</w:t>
      </w:r>
      <w:r>
        <w:rPr>
          <w:sz w:val="21"/>
          <w:szCs w:val="21"/>
        </w:rPr>
        <w:t>zei</w:t>
      </w:r>
      <w:r>
        <w:rPr>
          <w:spacing w:val="-1"/>
          <w:sz w:val="21"/>
          <w:szCs w:val="21"/>
        </w:rPr>
        <w:t xml:space="preserve"> </w:t>
      </w:r>
      <w:r>
        <w:rPr>
          <w:sz w:val="21"/>
          <w:szCs w:val="21"/>
        </w:rPr>
        <w:t>23.</w:t>
      </w:r>
      <w:r>
        <w:rPr>
          <w:spacing w:val="-2"/>
          <w:sz w:val="21"/>
          <w:szCs w:val="21"/>
        </w:rPr>
        <w:t>2</w:t>
      </w:r>
      <w:r>
        <w:rPr>
          <w:sz w:val="21"/>
          <w:szCs w:val="21"/>
        </w:rPr>
        <w:t>.</w:t>
      </w:r>
      <w:r>
        <w:rPr>
          <w:spacing w:val="-2"/>
          <w:sz w:val="21"/>
          <w:szCs w:val="21"/>
        </w:rPr>
        <w:t>1</w:t>
      </w:r>
      <w:r>
        <w:rPr>
          <w:sz w:val="21"/>
          <w:szCs w:val="21"/>
        </w:rPr>
        <w:t xml:space="preserve">, </w:t>
      </w:r>
      <w:r>
        <w:rPr>
          <w:spacing w:val="-1"/>
          <w:sz w:val="21"/>
          <w:szCs w:val="21"/>
        </w:rPr>
        <w:t>î</w:t>
      </w:r>
      <w:r>
        <w:rPr>
          <w:sz w:val="21"/>
          <w:szCs w:val="21"/>
        </w:rPr>
        <w:t>n s</w:t>
      </w:r>
      <w:r>
        <w:rPr>
          <w:spacing w:val="-2"/>
          <w:sz w:val="21"/>
          <w:szCs w:val="21"/>
        </w:rPr>
        <w:t>i</w:t>
      </w:r>
      <w:r>
        <w:rPr>
          <w:spacing w:val="-1"/>
          <w:sz w:val="21"/>
          <w:szCs w:val="21"/>
        </w:rPr>
        <w:t>t</w:t>
      </w:r>
      <w:r>
        <w:rPr>
          <w:sz w:val="21"/>
          <w:szCs w:val="21"/>
        </w:rPr>
        <w:t>ua</w:t>
      </w:r>
      <w:r>
        <w:rPr>
          <w:spacing w:val="-1"/>
          <w:sz w:val="21"/>
          <w:szCs w:val="21"/>
        </w:rPr>
        <w:t>ți</w:t>
      </w:r>
      <w:r>
        <w:rPr>
          <w:sz w:val="21"/>
          <w:szCs w:val="21"/>
        </w:rPr>
        <w:t>a apa</w:t>
      </w:r>
      <w:r>
        <w:rPr>
          <w:spacing w:val="-1"/>
          <w:sz w:val="21"/>
          <w:szCs w:val="21"/>
        </w:rPr>
        <w:t>riți</w:t>
      </w:r>
      <w:r>
        <w:rPr>
          <w:sz w:val="21"/>
          <w:szCs w:val="21"/>
        </w:rPr>
        <w:t>ei</w:t>
      </w:r>
      <w:r>
        <w:rPr>
          <w:spacing w:val="-1"/>
          <w:sz w:val="21"/>
          <w:szCs w:val="21"/>
        </w:rPr>
        <w:t xml:space="preserve"> </w:t>
      </w:r>
      <w:r>
        <w:rPr>
          <w:sz w:val="21"/>
          <w:szCs w:val="21"/>
        </w:rPr>
        <w:t>une</w:t>
      </w:r>
      <w:r>
        <w:rPr>
          <w:spacing w:val="-1"/>
          <w:sz w:val="21"/>
          <w:szCs w:val="21"/>
        </w:rPr>
        <w:t>i</w:t>
      </w:r>
      <w:r>
        <w:rPr>
          <w:sz w:val="21"/>
          <w:szCs w:val="21"/>
        </w:rPr>
        <w:t>a d</w:t>
      </w:r>
      <w:r>
        <w:rPr>
          <w:spacing w:val="-1"/>
          <w:sz w:val="21"/>
          <w:szCs w:val="21"/>
        </w:rPr>
        <w:t>i</w:t>
      </w:r>
      <w:r>
        <w:rPr>
          <w:sz w:val="21"/>
          <w:szCs w:val="21"/>
        </w:rPr>
        <w:t>n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sit</w:t>
      </w:r>
      <w:r>
        <w:rPr>
          <w:sz w:val="21"/>
          <w:szCs w:val="21"/>
        </w:rPr>
        <w:t>ua</w:t>
      </w:r>
      <w:r>
        <w:rPr>
          <w:spacing w:val="-1"/>
          <w:sz w:val="21"/>
          <w:szCs w:val="21"/>
        </w:rPr>
        <w:t>ț</w:t>
      </w:r>
      <w:r>
        <w:rPr>
          <w:spacing w:val="1"/>
          <w:sz w:val="21"/>
          <w:szCs w:val="21"/>
        </w:rPr>
        <w:t>i</w:t>
      </w:r>
      <w:r>
        <w:rPr>
          <w:spacing w:val="-1"/>
          <w:sz w:val="21"/>
          <w:szCs w:val="21"/>
        </w:rPr>
        <w:t>i</w:t>
      </w:r>
      <w:r>
        <w:rPr>
          <w:sz w:val="21"/>
          <w:szCs w:val="21"/>
        </w:rPr>
        <w:t>:</w:t>
      </w:r>
    </w:p>
    <w:p w14:paraId="111314B1" w14:textId="77777777" w:rsidR="00BD0345" w:rsidRDefault="00CA7BAD">
      <w:pPr>
        <w:spacing w:before="1"/>
        <w:ind w:left="298" w:right="4431"/>
        <w:jc w:val="both"/>
        <w:rPr>
          <w:sz w:val="21"/>
          <w:szCs w:val="21"/>
        </w:rPr>
      </w:pPr>
      <w:r>
        <w:t xml:space="preserve">i)  </w:t>
      </w:r>
      <w:r>
        <w:rPr>
          <w:spacing w:val="11"/>
        </w:rPr>
        <w:t xml:space="preserve"> </w:t>
      </w:r>
      <w:r>
        <w:rPr>
          <w:sz w:val="21"/>
          <w:szCs w:val="21"/>
        </w:rPr>
        <w:t>o</w:t>
      </w:r>
      <w:r>
        <w:rPr>
          <w:spacing w:val="-1"/>
          <w:sz w:val="21"/>
          <w:szCs w:val="21"/>
        </w:rPr>
        <w:t>ri</w:t>
      </w:r>
      <w:r>
        <w:rPr>
          <w:sz w:val="21"/>
          <w:szCs w:val="21"/>
        </w:rPr>
        <w:t xml:space="preserve">ce </w:t>
      </w:r>
      <w:r>
        <w:rPr>
          <w:spacing w:val="-4"/>
          <w:sz w:val="21"/>
          <w:szCs w:val="21"/>
        </w:rPr>
        <w:t>m</w:t>
      </w:r>
      <w:r>
        <w:rPr>
          <w:sz w:val="21"/>
          <w:szCs w:val="21"/>
        </w:rPr>
        <w:t>o</w:t>
      </w:r>
      <w:r>
        <w:rPr>
          <w:spacing w:val="-1"/>
          <w:sz w:val="21"/>
          <w:szCs w:val="21"/>
        </w:rPr>
        <w:t>t</w:t>
      </w:r>
      <w:r>
        <w:rPr>
          <w:spacing w:val="1"/>
          <w:sz w:val="21"/>
          <w:szCs w:val="21"/>
        </w:rPr>
        <w:t>i</w:t>
      </w:r>
      <w:r>
        <w:rPr>
          <w:spacing w:val="-2"/>
          <w:sz w:val="21"/>
          <w:szCs w:val="21"/>
        </w:rPr>
        <w:t>v</w:t>
      </w:r>
      <w:r>
        <w:rPr>
          <w:sz w:val="21"/>
          <w:szCs w:val="21"/>
        </w:rPr>
        <w:t xml:space="preserve">e de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 xml:space="preserve">e, ce nu </w:t>
      </w:r>
      <w:r>
        <w:rPr>
          <w:spacing w:val="-1"/>
          <w:sz w:val="21"/>
          <w:szCs w:val="21"/>
        </w:rPr>
        <w:t>s</w:t>
      </w:r>
      <w:r>
        <w:rPr>
          <w:sz w:val="21"/>
          <w:szCs w:val="21"/>
        </w:rPr>
        <w:t>e da</w:t>
      </w:r>
      <w:r>
        <w:rPr>
          <w:spacing w:val="-1"/>
          <w:sz w:val="21"/>
          <w:szCs w:val="21"/>
        </w:rPr>
        <w:t>t</w:t>
      </w:r>
      <w:r>
        <w:rPr>
          <w:sz w:val="21"/>
          <w:szCs w:val="21"/>
        </w:rPr>
        <w:t>o</w:t>
      </w:r>
      <w:r>
        <w:rPr>
          <w:spacing w:val="-1"/>
          <w:sz w:val="21"/>
          <w:szCs w:val="21"/>
        </w:rPr>
        <w:t>r</w:t>
      </w:r>
      <w:r>
        <w:rPr>
          <w:sz w:val="21"/>
          <w:szCs w:val="21"/>
        </w:rPr>
        <w:t>e</w:t>
      </w:r>
      <w:r>
        <w:rPr>
          <w:spacing w:val="-3"/>
          <w:sz w:val="21"/>
          <w:szCs w:val="21"/>
        </w:rPr>
        <w:t>a</w:t>
      </w:r>
      <w:r>
        <w:rPr>
          <w:sz w:val="21"/>
          <w:szCs w:val="21"/>
        </w:rPr>
        <w:t>ză</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4"/>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s</w:t>
      </w:r>
      <w:r>
        <w:rPr>
          <w:spacing w:val="-1"/>
          <w:sz w:val="21"/>
          <w:szCs w:val="21"/>
        </w:rPr>
        <w:t>a</w:t>
      </w:r>
      <w:r>
        <w:rPr>
          <w:sz w:val="21"/>
          <w:szCs w:val="21"/>
        </w:rPr>
        <w:t>u</w:t>
      </w:r>
    </w:p>
    <w:p w14:paraId="240D78AF" w14:textId="77777777" w:rsidR="00BD0345" w:rsidRDefault="00CA7BAD">
      <w:pPr>
        <w:spacing w:before="5" w:line="240" w:lineRule="exact"/>
        <w:ind w:left="298" w:right="80"/>
        <w:jc w:val="both"/>
        <w:rPr>
          <w:sz w:val="21"/>
          <w:szCs w:val="21"/>
        </w:rPr>
      </w:pPr>
      <w:r>
        <w:t xml:space="preserve">ii)  </w:t>
      </w:r>
      <w:r>
        <w:rPr>
          <w:sz w:val="21"/>
          <w:szCs w:val="21"/>
        </w:rPr>
        <w:t>a</w:t>
      </w:r>
      <w:r>
        <w:rPr>
          <w:spacing w:val="-1"/>
          <w:sz w:val="21"/>
          <w:szCs w:val="21"/>
        </w:rPr>
        <w:t>lt</w:t>
      </w:r>
      <w:r>
        <w:rPr>
          <w:sz w:val="21"/>
          <w:szCs w:val="21"/>
        </w:rPr>
        <w:t>e</w:t>
      </w:r>
      <w:r>
        <w:rPr>
          <w:spacing w:val="5"/>
          <w:sz w:val="21"/>
          <w:szCs w:val="21"/>
        </w:rPr>
        <w:t xml:space="preserve"> </w:t>
      </w:r>
      <w:r>
        <w:rPr>
          <w:sz w:val="21"/>
          <w:szCs w:val="21"/>
        </w:rPr>
        <w:t>c</w:t>
      </w:r>
      <w:r>
        <w:rPr>
          <w:spacing w:val="-1"/>
          <w:sz w:val="21"/>
          <w:szCs w:val="21"/>
        </w:rPr>
        <w:t>ir</w:t>
      </w:r>
      <w:r>
        <w:rPr>
          <w:sz w:val="21"/>
          <w:szCs w:val="21"/>
        </w:rPr>
        <w:t>cu</w:t>
      </w:r>
      <w:r>
        <w:rPr>
          <w:spacing w:val="-4"/>
          <w:sz w:val="21"/>
          <w:szCs w:val="21"/>
        </w:rPr>
        <w:t>m</w:t>
      </w:r>
      <w:r>
        <w:rPr>
          <w:spacing w:val="2"/>
          <w:sz w:val="21"/>
          <w:szCs w:val="21"/>
        </w:rPr>
        <w:t>s</w:t>
      </w:r>
      <w:r>
        <w:rPr>
          <w:spacing w:val="-1"/>
          <w:sz w:val="21"/>
          <w:szCs w:val="21"/>
        </w:rPr>
        <w:t>t</w:t>
      </w:r>
      <w:r>
        <w:rPr>
          <w:sz w:val="21"/>
          <w:szCs w:val="21"/>
        </w:rPr>
        <w:t>an</w:t>
      </w:r>
      <w:r>
        <w:rPr>
          <w:spacing w:val="-1"/>
          <w:sz w:val="21"/>
          <w:szCs w:val="21"/>
        </w:rPr>
        <w:t>ț</w:t>
      </w:r>
      <w:r>
        <w:rPr>
          <w:sz w:val="21"/>
          <w:szCs w:val="21"/>
        </w:rPr>
        <w:t>e</w:t>
      </w:r>
      <w:r>
        <w:rPr>
          <w:spacing w:val="5"/>
          <w:sz w:val="21"/>
          <w:szCs w:val="21"/>
        </w:rPr>
        <w:t xml:space="preserve"> </w:t>
      </w:r>
      <w:r>
        <w:rPr>
          <w:sz w:val="21"/>
          <w:szCs w:val="21"/>
        </w:rPr>
        <w:t>neob</w:t>
      </w:r>
      <w:r>
        <w:rPr>
          <w:spacing w:val="-1"/>
          <w:sz w:val="21"/>
          <w:szCs w:val="21"/>
        </w:rPr>
        <w:t>i</w:t>
      </w:r>
      <w:r>
        <w:rPr>
          <w:sz w:val="21"/>
          <w:szCs w:val="21"/>
        </w:rPr>
        <w:t>șnu</w:t>
      </w:r>
      <w:r>
        <w:rPr>
          <w:spacing w:val="-2"/>
          <w:sz w:val="21"/>
          <w:szCs w:val="21"/>
        </w:rPr>
        <w:t>i</w:t>
      </w:r>
      <w:r>
        <w:rPr>
          <w:spacing w:val="-1"/>
          <w:sz w:val="21"/>
          <w:szCs w:val="21"/>
        </w:rPr>
        <w:t>t</w:t>
      </w:r>
      <w:r>
        <w:rPr>
          <w:sz w:val="21"/>
          <w:szCs w:val="21"/>
        </w:rPr>
        <w:t>e</w:t>
      </w:r>
      <w:r>
        <w:rPr>
          <w:spacing w:val="5"/>
          <w:sz w:val="21"/>
          <w:szCs w:val="21"/>
        </w:rPr>
        <w:t xml:space="preserve"> </w:t>
      </w:r>
      <w:r>
        <w:rPr>
          <w:sz w:val="21"/>
          <w:szCs w:val="21"/>
        </w:rPr>
        <w:t>su</w:t>
      </w:r>
      <w:r>
        <w:rPr>
          <w:spacing w:val="-1"/>
          <w:sz w:val="21"/>
          <w:szCs w:val="21"/>
        </w:rPr>
        <w:t>s</w:t>
      </w:r>
      <w:r>
        <w:rPr>
          <w:sz w:val="21"/>
          <w:szCs w:val="21"/>
        </w:rPr>
        <w:t>cep</w:t>
      </w:r>
      <w:r>
        <w:rPr>
          <w:spacing w:val="-1"/>
          <w:sz w:val="21"/>
          <w:szCs w:val="21"/>
        </w:rPr>
        <w:t>ti</w:t>
      </w:r>
      <w:r>
        <w:rPr>
          <w:sz w:val="21"/>
          <w:szCs w:val="21"/>
        </w:rPr>
        <w:t>b</w:t>
      </w:r>
      <w:r>
        <w:rPr>
          <w:spacing w:val="-1"/>
          <w:sz w:val="21"/>
          <w:szCs w:val="21"/>
        </w:rPr>
        <w:t>il</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a</w:t>
      </w:r>
      <w:r>
        <w:rPr>
          <w:spacing w:val="5"/>
          <w:sz w:val="21"/>
          <w:szCs w:val="21"/>
        </w:rPr>
        <w:t xml:space="preserve"> </w:t>
      </w:r>
      <w:r>
        <w:rPr>
          <w:sz w:val="21"/>
          <w:szCs w:val="21"/>
        </w:rPr>
        <w:t>su</w:t>
      </w:r>
      <w:r>
        <w:rPr>
          <w:spacing w:val="-1"/>
          <w:sz w:val="21"/>
          <w:szCs w:val="21"/>
        </w:rPr>
        <w:t>r</w:t>
      </w:r>
      <w:r>
        <w:rPr>
          <w:spacing w:val="-2"/>
          <w:sz w:val="21"/>
          <w:szCs w:val="21"/>
        </w:rPr>
        <w:t>v</w:t>
      </w:r>
      <w:r>
        <w:rPr>
          <w:sz w:val="21"/>
          <w:szCs w:val="21"/>
        </w:rPr>
        <w:t>en</w:t>
      </w:r>
      <w:r>
        <w:rPr>
          <w:spacing w:val="-1"/>
          <w:sz w:val="21"/>
          <w:szCs w:val="21"/>
        </w:rPr>
        <w:t>i</w:t>
      </w:r>
      <w:r>
        <w:rPr>
          <w:sz w:val="21"/>
          <w:szCs w:val="21"/>
        </w:rPr>
        <w:t>,</w:t>
      </w:r>
      <w:r>
        <w:rPr>
          <w:spacing w:val="5"/>
          <w:sz w:val="21"/>
          <w:szCs w:val="21"/>
        </w:rPr>
        <w:t xml:space="preserve"> </w:t>
      </w:r>
      <w:r>
        <w:rPr>
          <w:spacing w:val="2"/>
          <w:sz w:val="21"/>
          <w:szCs w:val="21"/>
        </w:rPr>
        <w:t>a</w:t>
      </w:r>
      <w:r>
        <w:rPr>
          <w:spacing w:val="-1"/>
          <w:sz w:val="21"/>
          <w:szCs w:val="21"/>
        </w:rPr>
        <w:t>ltf</w:t>
      </w:r>
      <w:r>
        <w:rPr>
          <w:sz w:val="21"/>
          <w:szCs w:val="21"/>
        </w:rPr>
        <w:t>el</w:t>
      </w:r>
      <w:r>
        <w:rPr>
          <w:spacing w:val="3"/>
          <w:sz w:val="21"/>
          <w:szCs w:val="21"/>
        </w:rPr>
        <w:t xml:space="preserve"> </w:t>
      </w:r>
      <w:r>
        <w:rPr>
          <w:sz w:val="21"/>
          <w:szCs w:val="21"/>
        </w:rPr>
        <w:t>decât</w:t>
      </w:r>
      <w:r>
        <w:rPr>
          <w:spacing w:val="3"/>
          <w:sz w:val="21"/>
          <w:szCs w:val="21"/>
        </w:rPr>
        <w:t xml:space="preserve"> </w:t>
      </w:r>
      <w:r>
        <w:rPr>
          <w:sz w:val="21"/>
          <w:szCs w:val="21"/>
        </w:rPr>
        <w:t>p</w:t>
      </w:r>
      <w:r>
        <w:rPr>
          <w:spacing w:val="-1"/>
          <w:sz w:val="21"/>
          <w:szCs w:val="21"/>
        </w:rPr>
        <w:t>ri</w:t>
      </w:r>
      <w:r>
        <w:rPr>
          <w:sz w:val="21"/>
          <w:szCs w:val="21"/>
        </w:rPr>
        <w:t>n</w:t>
      </w:r>
      <w:r>
        <w:rPr>
          <w:spacing w:val="5"/>
          <w:sz w:val="21"/>
          <w:szCs w:val="21"/>
        </w:rPr>
        <w:t xml:space="preserve">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ea</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4"/>
          <w:sz w:val="21"/>
          <w:szCs w:val="21"/>
        </w:rPr>
        <w:t xml:space="preserve"> </w:t>
      </w:r>
      <w:r>
        <w:rPr>
          <w:sz w:val="21"/>
          <w:szCs w:val="21"/>
        </w:rPr>
        <w:t>de</w:t>
      </w:r>
      <w:r>
        <w:rPr>
          <w:spacing w:val="5"/>
          <w:sz w:val="21"/>
          <w:szCs w:val="21"/>
        </w:rPr>
        <w:t xml:space="preserve"> </w:t>
      </w:r>
      <w:r>
        <w:rPr>
          <w:sz w:val="21"/>
          <w:szCs w:val="21"/>
        </w:rPr>
        <w:t>că</w:t>
      </w:r>
      <w:r>
        <w:rPr>
          <w:spacing w:val="-1"/>
          <w:sz w:val="21"/>
          <w:szCs w:val="21"/>
        </w:rPr>
        <w:t>tr</w:t>
      </w:r>
      <w:r>
        <w:rPr>
          <w:sz w:val="21"/>
          <w:szCs w:val="21"/>
        </w:rPr>
        <w:t>e</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 </w:t>
      </w:r>
      <w:r>
        <w:rPr>
          <w:spacing w:val="-1"/>
          <w:sz w:val="21"/>
          <w:szCs w:val="21"/>
        </w:rPr>
        <w:t>î</w:t>
      </w:r>
      <w:r>
        <w:rPr>
          <w:sz w:val="21"/>
          <w:szCs w:val="21"/>
        </w:rPr>
        <w:t>nd</w:t>
      </w:r>
      <w:r>
        <w:rPr>
          <w:spacing w:val="-1"/>
          <w:sz w:val="21"/>
          <w:szCs w:val="21"/>
        </w:rPr>
        <w:t>r</w:t>
      </w:r>
      <w:r>
        <w:rPr>
          <w:sz w:val="21"/>
          <w:szCs w:val="21"/>
        </w:rPr>
        <w:t>ep</w:t>
      </w:r>
      <w:r>
        <w:rPr>
          <w:spacing w:val="-1"/>
          <w:sz w:val="21"/>
          <w:szCs w:val="21"/>
        </w:rPr>
        <w:t>t</w:t>
      </w:r>
      <w:r>
        <w:rPr>
          <w:sz w:val="21"/>
          <w:szCs w:val="21"/>
        </w:rPr>
        <w:t>ă</w:t>
      </w:r>
      <w:r>
        <w:rPr>
          <w:spacing w:val="-1"/>
          <w:sz w:val="21"/>
          <w:szCs w:val="21"/>
        </w:rPr>
        <w:t>ț</w:t>
      </w:r>
      <w:r>
        <w:rPr>
          <w:sz w:val="21"/>
          <w:szCs w:val="21"/>
        </w:rPr>
        <w:t>e</w:t>
      </w:r>
      <w:r>
        <w:rPr>
          <w:spacing w:val="-1"/>
          <w:sz w:val="21"/>
          <w:szCs w:val="21"/>
        </w:rPr>
        <w:t>s</w:t>
      </w:r>
      <w:r>
        <w:rPr>
          <w:sz w:val="21"/>
          <w:szCs w:val="21"/>
        </w:rPr>
        <w:t>c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d</w:t>
      </w:r>
      <w:r>
        <w:rPr>
          <w:sz w:val="21"/>
          <w:szCs w:val="21"/>
        </w:rPr>
        <w:t xml:space="preserve">e a </w:t>
      </w:r>
      <w:r>
        <w:rPr>
          <w:spacing w:val="-1"/>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 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ea pe</w:t>
      </w:r>
      <w:r>
        <w:rPr>
          <w:spacing w:val="-1"/>
          <w:sz w:val="21"/>
          <w:szCs w:val="21"/>
        </w:rPr>
        <w:t>ri</w:t>
      </w:r>
      <w:r>
        <w:rPr>
          <w:spacing w:val="-2"/>
          <w:sz w:val="21"/>
          <w:szCs w:val="21"/>
        </w:rPr>
        <w:t>o</w:t>
      </w:r>
      <w:r>
        <w:rPr>
          <w:sz w:val="21"/>
          <w:szCs w:val="21"/>
        </w:rPr>
        <w:t>adei</w:t>
      </w:r>
      <w:r>
        <w:rPr>
          <w:spacing w:val="-1"/>
          <w:sz w:val="21"/>
          <w:szCs w:val="21"/>
        </w:rPr>
        <w:t xml:space="preserve"> </w:t>
      </w:r>
      <w:r>
        <w:rPr>
          <w:sz w:val="21"/>
          <w:szCs w:val="21"/>
        </w:rPr>
        <w:t>de 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 xml:space="preserve">e a </w:t>
      </w:r>
      <w:r>
        <w:rPr>
          <w:spacing w:val="-3"/>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or</w:t>
      </w:r>
      <w:r>
        <w:rPr>
          <w:spacing w:val="2"/>
          <w:sz w:val="21"/>
          <w:szCs w:val="21"/>
        </w:rPr>
        <w:t xml:space="preserve"> </w:t>
      </w:r>
      <w:r>
        <w:rPr>
          <w:sz w:val="21"/>
          <w:szCs w:val="21"/>
        </w:rPr>
        <w:t>s</w:t>
      </w:r>
      <w:r>
        <w:rPr>
          <w:spacing w:val="-1"/>
          <w:sz w:val="21"/>
          <w:szCs w:val="21"/>
        </w:rPr>
        <w:t>a</w:t>
      </w:r>
      <w:r>
        <w:rPr>
          <w:sz w:val="21"/>
          <w:szCs w:val="21"/>
        </w:rPr>
        <w:t>u a o</w:t>
      </w:r>
      <w:r>
        <w:rPr>
          <w:spacing w:val="-1"/>
          <w:sz w:val="21"/>
          <w:szCs w:val="21"/>
        </w:rPr>
        <w:t>ri</w:t>
      </w:r>
      <w:r>
        <w:rPr>
          <w:sz w:val="21"/>
          <w:szCs w:val="21"/>
        </w:rPr>
        <w:t>că</w:t>
      </w:r>
      <w:r>
        <w:rPr>
          <w:spacing w:val="-1"/>
          <w:sz w:val="21"/>
          <w:szCs w:val="21"/>
        </w:rPr>
        <w:t>r</w:t>
      </w:r>
      <w:r>
        <w:rPr>
          <w:sz w:val="21"/>
          <w:szCs w:val="21"/>
        </w:rPr>
        <w:t>ei</w:t>
      </w:r>
      <w:r>
        <w:rPr>
          <w:spacing w:val="-1"/>
          <w:sz w:val="21"/>
          <w:szCs w:val="21"/>
        </w:rPr>
        <w:t xml:space="preserve"> f</w:t>
      </w:r>
      <w:r>
        <w:rPr>
          <w:sz w:val="21"/>
          <w:szCs w:val="21"/>
        </w:rPr>
        <w:t>aze a</w:t>
      </w:r>
      <w:r>
        <w:rPr>
          <w:spacing w:val="-3"/>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pacing w:val="-3"/>
          <w:sz w:val="21"/>
          <w:szCs w:val="21"/>
        </w:rPr>
        <w:t>a</w:t>
      </w:r>
      <w:r>
        <w:rPr>
          <w:sz w:val="21"/>
          <w:szCs w:val="21"/>
        </w:rPr>
        <w:t>.</w:t>
      </w:r>
    </w:p>
    <w:p w14:paraId="33DB95C3" w14:textId="77777777" w:rsidR="00BD0345" w:rsidRDefault="00CA7BAD">
      <w:pPr>
        <w:spacing w:line="240" w:lineRule="exact"/>
        <w:ind w:left="298" w:right="80"/>
        <w:jc w:val="both"/>
        <w:rPr>
          <w:sz w:val="21"/>
          <w:szCs w:val="21"/>
        </w:rPr>
      </w:pPr>
      <w:r>
        <w:rPr>
          <w:b/>
          <w:sz w:val="21"/>
          <w:szCs w:val="21"/>
        </w:rPr>
        <w:t>25.3-</w:t>
      </w:r>
      <w:r>
        <w:rPr>
          <w:b/>
          <w:spacing w:val="2"/>
          <w:sz w:val="21"/>
          <w:szCs w:val="21"/>
        </w:rPr>
        <w:t xml:space="preserve"> </w:t>
      </w:r>
      <w:r>
        <w:rPr>
          <w:spacing w:val="-1"/>
          <w:sz w:val="21"/>
          <w:szCs w:val="21"/>
        </w:rPr>
        <w:t>Î</w:t>
      </w:r>
      <w:r>
        <w:rPr>
          <w:sz w:val="21"/>
          <w:szCs w:val="21"/>
        </w:rPr>
        <w:t>n a</w:t>
      </w:r>
      <w:r>
        <w:rPr>
          <w:spacing w:val="-1"/>
          <w:sz w:val="21"/>
          <w:szCs w:val="21"/>
        </w:rPr>
        <w:t>f</w:t>
      </w:r>
      <w:r>
        <w:rPr>
          <w:sz w:val="21"/>
          <w:szCs w:val="21"/>
        </w:rPr>
        <w:t>a</w:t>
      </w:r>
      <w:r>
        <w:rPr>
          <w:spacing w:val="-1"/>
          <w:sz w:val="21"/>
          <w:szCs w:val="21"/>
        </w:rPr>
        <w:t>r</w:t>
      </w:r>
      <w:r>
        <w:rPr>
          <w:sz w:val="21"/>
          <w:szCs w:val="21"/>
        </w:rPr>
        <w:t>a cazu</w:t>
      </w:r>
      <w:r>
        <w:rPr>
          <w:spacing w:val="-2"/>
          <w:sz w:val="21"/>
          <w:szCs w:val="21"/>
        </w:rPr>
        <w:t>l</w:t>
      </w:r>
      <w:r>
        <w:rPr>
          <w:sz w:val="21"/>
          <w:szCs w:val="21"/>
        </w:rPr>
        <w:t>ui</w:t>
      </w:r>
      <w:r>
        <w:rPr>
          <w:spacing w:val="1"/>
          <w:sz w:val="21"/>
          <w:szCs w:val="21"/>
        </w:rPr>
        <w:t xml:space="preserve"> </w:t>
      </w:r>
      <w:r>
        <w:rPr>
          <w:spacing w:val="-1"/>
          <w:sz w:val="21"/>
          <w:szCs w:val="21"/>
        </w:rPr>
        <w:t>î</w:t>
      </w:r>
      <w:r>
        <w:rPr>
          <w:sz w:val="21"/>
          <w:szCs w:val="21"/>
        </w:rPr>
        <w:t>n c</w:t>
      </w:r>
      <w:r>
        <w:rPr>
          <w:spacing w:val="-3"/>
          <w:sz w:val="21"/>
          <w:szCs w:val="21"/>
        </w:rPr>
        <w:t>a</w:t>
      </w:r>
      <w:r>
        <w:rPr>
          <w:spacing w:val="-1"/>
          <w:sz w:val="21"/>
          <w:szCs w:val="21"/>
        </w:rPr>
        <w:t>r</w:t>
      </w:r>
      <w:r>
        <w:rPr>
          <w:sz w:val="21"/>
          <w:szCs w:val="21"/>
        </w:rPr>
        <w:t>e</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pacing w:val="-2"/>
          <w:sz w:val="21"/>
          <w:szCs w:val="21"/>
        </w:rPr>
        <w:t>d</w:t>
      </w:r>
      <w:r>
        <w:rPr>
          <w:sz w:val="21"/>
          <w:szCs w:val="21"/>
        </w:rPr>
        <w:t>e</w:t>
      </w:r>
      <w:r>
        <w:rPr>
          <w:spacing w:val="2"/>
          <w:sz w:val="21"/>
          <w:szCs w:val="21"/>
        </w:rPr>
        <w:t xml:space="preserve"> </w:t>
      </w:r>
      <w:r>
        <w:rPr>
          <w:sz w:val="21"/>
          <w:szCs w:val="21"/>
        </w:rPr>
        <w:t>a</w:t>
      </w:r>
      <w:r>
        <w:rPr>
          <w:spacing w:val="-3"/>
          <w:sz w:val="21"/>
          <w:szCs w:val="21"/>
        </w:rPr>
        <w:t>c</w:t>
      </w:r>
      <w:r>
        <w:rPr>
          <w:sz w:val="21"/>
          <w:szCs w:val="21"/>
        </w:rPr>
        <w:t>o</w:t>
      </w:r>
      <w:r>
        <w:rPr>
          <w:spacing w:val="-1"/>
          <w:sz w:val="21"/>
          <w:szCs w:val="21"/>
        </w:rPr>
        <w:t>r</w:t>
      </w:r>
      <w:r>
        <w:rPr>
          <w:sz w:val="21"/>
          <w:szCs w:val="21"/>
        </w:rPr>
        <w:t>d cu o</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w:t>
      </w:r>
      <w:r>
        <w:rPr>
          <w:spacing w:val="-2"/>
          <w:sz w:val="21"/>
          <w:szCs w:val="21"/>
        </w:rPr>
        <w:t>n</w:t>
      </w:r>
      <w:r>
        <w:rPr>
          <w:sz w:val="21"/>
          <w:szCs w:val="21"/>
        </w:rPr>
        <w:t>g</w:t>
      </w:r>
      <w:r>
        <w:rPr>
          <w:spacing w:val="-1"/>
          <w:sz w:val="21"/>
          <w:szCs w:val="21"/>
        </w:rPr>
        <w:t>ir</w:t>
      </w:r>
      <w:r>
        <w:rPr>
          <w:sz w:val="21"/>
          <w:szCs w:val="21"/>
        </w:rPr>
        <w:t>e</w:t>
      </w:r>
      <w:r>
        <w:rPr>
          <w:spacing w:val="2"/>
          <w:sz w:val="21"/>
          <w:szCs w:val="21"/>
        </w:rPr>
        <w:t xml:space="preserve"> </w:t>
      </w:r>
      <w:r>
        <w:rPr>
          <w:sz w:val="21"/>
          <w:szCs w:val="21"/>
        </w:rPr>
        <w:t xml:space="preserve">a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w:t>
      </w:r>
      <w:r>
        <w:rPr>
          <w:spacing w:val="1"/>
          <w:sz w:val="21"/>
          <w:szCs w:val="21"/>
        </w:rPr>
        <w:t xml:space="preserve"> </w:t>
      </w:r>
      <w:r>
        <w:rPr>
          <w:sz w:val="21"/>
          <w:szCs w:val="21"/>
        </w:rPr>
        <w:t>de 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w:t>
      </w:r>
      <w:r>
        <w:rPr>
          <w:spacing w:val="2"/>
          <w:sz w:val="21"/>
          <w:szCs w:val="21"/>
        </w:rPr>
        <w:t xml:space="preserve"> </w:t>
      </w:r>
      <w:r>
        <w:rPr>
          <w:sz w:val="21"/>
          <w:szCs w:val="21"/>
        </w:rPr>
        <w:t>o</w:t>
      </w:r>
      <w:r>
        <w:rPr>
          <w:spacing w:val="-1"/>
          <w:sz w:val="21"/>
          <w:szCs w:val="21"/>
        </w:rPr>
        <w:t>ri</w:t>
      </w:r>
      <w:r>
        <w:rPr>
          <w:sz w:val="21"/>
          <w:szCs w:val="21"/>
        </w:rPr>
        <w:t xml:space="preserve">ce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2"/>
          <w:sz w:val="21"/>
          <w:szCs w:val="21"/>
        </w:rPr>
        <w:t xml:space="preserve"> </w:t>
      </w:r>
      <w:r>
        <w:rPr>
          <w:spacing w:val="-1"/>
          <w:sz w:val="21"/>
          <w:szCs w:val="21"/>
        </w:rPr>
        <w:t>î</w:t>
      </w:r>
      <w:r>
        <w:rPr>
          <w:sz w:val="21"/>
          <w:szCs w:val="21"/>
        </w:rPr>
        <w:t xml:space="preserve">n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dă</w:t>
      </w:r>
      <w:r>
        <w:rPr>
          <w:spacing w:val="-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a </w:t>
      </w:r>
      <w:r>
        <w:rPr>
          <w:spacing w:val="-1"/>
          <w:sz w:val="21"/>
          <w:szCs w:val="21"/>
        </w:rPr>
        <w:t>s</w:t>
      </w:r>
      <w:r>
        <w:rPr>
          <w:sz w:val="21"/>
          <w:szCs w:val="21"/>
        </w:rPr>
        <w:t>o</w:t>
      </w:r>
      <w:r>
        <w:rPr>
          <w:spacing w:val="-4"/>
          <w:sz w:val="21"/>
          <w:szCs w:val="21"/>
        </w:rPr>
        <w:t>l</w:t>
      </w:r>
      <w:r>
        <w:rPr>
          <w:spacing w:val="-1"/>
          <w:sz w:val="21"/>
          <w:szCs w:val="21"/>
        </w:rPr>
        <w:t>i</w:t>
      </w:r>
      <w:r>
        <w:rPr>
          <w:sz w:val="21"/>
          <w:szCs w:val="21"/>
        </w:rPr>
        <w:t>c</w:t>
      </w:r>
      <w:r>
        <w:rPr>
          <w:spacing w:val="-1"/>
          <w:sz w:val="21"/>
          <w:szCs w:val="21"/>
        </w:rPr>
        <w:t>it</w:t>
      </w:r>
      <w:r>
        <w:rPr>
          <w:sz w:val="21"/>
          <w:szCs w:val="21"/>
        </w:rPr>
        <w:t>a pena</w:t>
      </w:r>
      <w:r>
        <w:rPr>
          <w:spacing w:val="-2"/>
          <w:sz w:val="21"/>
          <w:szCs w:val="21"/>
        </w:rPr>
        <w:t>l</w:t>
      </w:r>
      <w:r>
        <w:rPr>
          <w:spacing w:val="-1"/>
          <w:sz w:val="21"/>
          <w:szCs w:val="21"/>
        </w:rPr>
        <w:t>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0A0D188F" w14:textId="77777777" w:rsidR="00BD0345" w:rsidRDefault="00CA7BAD">
      <w:pPr>
        <w:spacing w:line="220" w:lineRule="exact"/>
        <w:ind w:left="298" w:right="83"/>
        <w:jc w:val="both"/>
        <w:rPr>
          <w:sz w:val="21"/>
          <w:szCs w:val="21"/>
        </w:rPr>
      </w:pPr>
      <w:r>
        <w:rPr>
          <w:b/>
          <w:sz w:val="21"/>
          <w:szCs w:val="21"/>
        </w:rPr>
        <w:t>25.4</w:t>
      </w:r>
      <w:r>
        <w:rPr>
          <w:sz w:val="21"/>
          <w:szCs w:val="21"/>
        </w:rPr>
        <w:t>-</w:t>
      </w:r>
      <w:r>
        <w:rPr>
          <w:spacing w:val="16"/>
          <w:sz w:val="21"/>
          <w:szCs w:val="21"/>
        </w:rPr>
        <w:t xml:space="preserve"> </w:t>
      </w:r>
      <w:r>
        <w:rPr>
          <w:spacing w:val="2"/>
          <w:sz w:val="21"/>
          <w:szCs w:val="21"/>
        </w:rPr>
        <w:t>P</w:t>
      </w:r>
      <w:r>
        <w:rPr>
          <w:sz w:val="21"/>
          <w:szCs w:val="21"/>
        </w:rPr>
        <w:t>ă</w:t>
      </w:r>
      <w:r>
        <w:rPr>
          <w:spacing w:val="-1"/>
          <w:sz w:val="21"/>
          <w:szCs w:val="21"/>
        </w:rPr>
        <w:t>rțil</w:t>
      </w:r>
      <w:r>
        <w:rPr>
          <w:sz w:val="21"/>
          <w:szCs w:val="21"/>
        </w:rPr>
        <w:t>e</w:t>
      </w:r>
      <w:r>
        <w:rPr>
          <w:spacing w:val="19"/>
          <w:sz w:val="21"/>
          <w:szCs w:val="21"/>
        </w:rPr>
        <w:t xml:space="preserve"> </w:t>
      </w:r>
      <w:r>
        <w:rPr>
          <w:sz w:val="21"/>
          <w:szCs w:val="21"/>
        </w:rPr>
        <w:t>au</w:t>
      </w:r>
      <w:r>
        <w:rPr>
          <w:spacing w:val="19"/>
          <w:sz w:val="21"/>
          <w:szCs w:val="21"/>
        </w:rPr>
        <w:t xml:space="preserve"> </w:t>
      </w:r>
      <w:r>
        <w:rPr>
          <w:sz w:val="21"/>
          <w:szCs w:val="21"/>
        </w:rPr>
        <w:t>d</w:t>
      </w:r>
      <w:r>
        <w:rPr>
          <w:spacing w:val="-1"/>
          <w:sz w:val="21"/>
          <w:szCs w:val="21"/>
        </w:rPr>
        <w:t>r</w:t>
      </w:r>
      <w:r>
        <w:rPr>
          <w:spacing w:val="-3"/>
          <w:sz w:val="21"/>
          <w:szCs w:val="21"/>
        </w:rPr>
        <w:t>e</w:t>
      </w:r>
      <w:r>
        <w:rPr>
          <w:sz w:val="21"/>
          <w:szCs w:val="21"/>
        </w:rPr>
        <w:t>p</w:t>
      </w:r>
      <w:r>
        <w:rPr>
          <w:spacing w:val="-1"/>
          <w:sz w:val="21"/>
          <w:szCs w:val="21"/>
        </w:rPr>
        <w:t>t</w:t>
      </w:r>
      <w:r>
        <w:rPr>
          <w:sz w:val="21"/>
          <w:szCs w:val="21"/>
        </w:rPr>
        <w:t>ul</w:t>
      </w:r>
      <w:r>
        <w:rPr>
          <w:spacing w:val="18"/>
          <w:sz w:val="21"/>
          <w:szCs w:val="21"/>
        </w:rPr>
        <w:t xml:space="preserve"> </w:t>
      </w:r>
      <w:r>
        <w:rPr>
          <w:sz w:val="21"/>
          <w:szCs w:val="21"/>
        </w:rPr>
        <w:t>de</w:t>
      </w:r>
      <w:r>
        <w:rPr>
          <w:spacing w:val="19"/>
          <w:sz w:val="21"/>
          <w:szCs w:val="21"/>
        </w:rPr>
        <w:t xml:space="preserve"> </w:t>
      </w:r>
      <w:r>
        <w:rPr>
          <w:sz w:val="21"/>
          <w:szCs w:val="21"/>
        </w:rPr>
        <w:t>a</w:t>
      </w:r>
      <w:r>
        <w:rPr>
          <w:spacing w:val="17"/>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9"/>
          <w:sz w:val="21"/>
          <w:szCs w:val="21"/>
        </w:rPr>
        <w:t xml:space="preserve"> </w:t>
      </w:r>
      <w:r>
        <w:rPr>
          <w:sz w:val="21"/>
          <w:szCs w:val="21"/>
        </w:rPr>
        <w:t>p</w:t>
      </w:r>
      <w:r>
        <w:rPr>
          <w:spacing w:val="-1"/>
          <w:sz w:val="21"/>
          <w:szCs w:val="21"/>
        </w:rPr>
        <w:t>ri</w:t>
      </w:r>
      <w:r>
        <w:rPr>
          <w:sz w:val="21"/>
          <w:szCs w:val="21"/>
        </w:rPr>
        <w:t>n</w:t>
      </w:r>
      <w:r>
        <w:rPr>
          <w:spacing w:val="19"/>
          <w:sz w:val="21"/>
          <w:szCs w:val="21"/>
        </w:rPr>
        <w:t xml:space="preserve"> </w:t>
      </w:r>
      <w:r>
        <w:rPr>
          <w:sz w:val="21"/>
          <w:szCs w:val="21"/>
        </w:rPr>
        <w:t>act</w:t>
      </w:r>
      <w:r>
        <w:rPr>
          <w:spacing w:val="18"/>
          <w:sz w:val="21"/>
          <w:szCs w:val="21"/>
        </w:rPr>
        <w:t xml:space="preserve"> </w:t>
      </w:r>
      <w:r>
        <w:rPr>
          <w:sz w:val="21"/>
          <w:szCs w:val="21"/>
        </w:rPr>
        <w:t>ad</w:t>
      </w:r>
      <w:r>
        <w:rPr>
          <w:spacing w:val="-1"/>
          <w:sz w:val="21"/>
          <w:szCs w:val="21"/>
        </w:rPr>
        <w:t>iți</w:t>
      </w:r>
      <w:r>
        <w:rPr>
          <w:sz w:val="21"/>
          <w:szCs w:val="21"/>
        </w:rPr>
        <w:t>onal</w:t>
      </w:r>
      <w:r>
        <w:rPr>
          <w:spacing w:val="18"/>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19"/>
          <w:sz w:val="21"/>
          <w:szCs w:val="21"/>
        </w:rPr>
        <w:t xml:space="preserve"> </w:t>
      </w:r>
      <w:r>
        <w:rPr>
          <w:sz w:val="21"/>
          <w:szCs w:val="21"/>
        </w:rPr>
        <w:t>de</w:t>
      </w:r>
      <w:r>
        <w:rPr>
          <w:spacing w:val="19"/>
          <w:sz w:val="21"/>
          <w:szCs w:val="21"/>
        </w:rPr>
        <w:t xml:space="preserve"> </w:t>
      </w:r>
      <w:r>
        <w:rPr>
          <w:sz w:val="21"/>
          <w:szCs w:val="21"/>
        </w:rPr>
        <w:t>e</w:t>
      </w:r>
      <w:r>
        <w:rPr>
          <w:spacing w:val="-3"/>
          <w:sz w:val="21"/>
          <w:szCs w:val="21"/>
        </w:rPr>
        <w:t>x</w:t>
      </w:r>
      <w:r>
        <w:rPr>
          <w:sz w:val="21"/>
          <w:szCs w:val="21"/>
        </w:rPr>
        <w:t>ecu</w:t>
      </w:r>
      <w:r>
        <w:rPr>
          <w:spacing w:val="-1"/>
          <w:sz w:val="21"/>
          <w:szCs w:val="21"/>
        </w:rPr>
        <w:t>ți</w:t>
      </w:r>
      <w:r>
        <w:rPr>
          <w:sz w:val="21"/>
          <w:szCs w:val="21"/>
        </w:rPr>
        <w:t>e</w:t>
      </w:r>
      <w:r>
        <w:rPr>
          <w:spacing w:val="19"/>
          <w:sz w:val="21"/>
          <w:szCs w:val="21"/>
        </w:rPr>
        <w:t xml:space="preserve"> </w:t>
      </w:r>
      <w:r>
        <w:rPr>
          <w:sz w:val="21"/>
          <w:szCs w:val="21"/>
        </w:rPr>
        <w:t>a</w:t>
      </w:r>
      <w:r>
        <w:rPr>
          <w:spacing w:val="19"/>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9"/>
          <w:sz w:val="21"/>
          <w:szCs w:val="21"/>
        </w:rPr>
        <w:t xml:space="preserve"> </w:t>
      </w:r>
      <w:r>
        <w:rPr>
          <w:spacing w:val="-1"/>
          <w:sz w:val="21"/>
          <w:szCs w:val="21"/>
        </w:rPr>
        <w:t>î</w:t>
      </w:r>
      <w:r>
        <w:rPr>
          <w:sz w:val="21"/>
          <w:szCs w:val="21"/>
        </w:rPr>
        <w:t>n</w:t>
      </w:r>
      <w:r>
        <w:rPr>
          <w:spacing w:val="19"/>
          <w:sz w:val="21"/>
          <w:szCs w:val="21"/>
        </w:rPr>
        <w:t xml:space="preserve"> </w:t>
      </w:r>
      <w:r>
        <w:rPr>
          <w:sz w:val="21"/>
          <w:szCs w:val="21"/>
        </w:rPr>
        <w:t>s</w:t>
      </w:r>
      <w:r>
        <w:rPr>
          <w:spacing w:val="-1"/>
          <w:sz w:val="21"/>
          <w:szCs w:val="21"/>
        </w:rPr>
        <w:t>e</w:t>
      </w:r>
      <w:r>
        <w:rPr>
          <w:sz w:val="21"/>
          <w:szCs w:val="21"/>
        </w:rPr>
        <w:t>nsul</w:t>
      </w:r>
      <w:r>
        <w:rPr>
          <w:spacing w:val="18"/>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ă</w:t>
      </w:r>
      <w:r>
        <w:rPr>
          <w:spacing w:val="-1"/>
          <w:sz w:val="21"/>
          <w:szCs w:val="21"/>
        </w:rPr>
        <w:t>ri</w:t>
      </w:r>
      <w:r>
        <w:rPr>
          <w:sz w:val="21"/>
          <w:szCs w:val="21"/>
        </w:rPr>
        <w:t>i</w:t>
      </w:r>
      <w:r>
        <w:rPr>
          <w:spacing w:val="18"/>
          <w:sz w:val="21"/>
          <w:szCs w:val="21"/>
        </w:rPr>
        <w:t xml:space="preserve"> </w:t>
      </w:r>
      <w:r>
        <w:rPr>
          <w:sz w:val="21"/>
          <w:szCs w:val="21"/>
        </w:rPr>
        <w:t>ace</w:t>
      </w:r>
      <w:r>
        <w:rPr>
          <w:spacing w:val="-1"/>
          <w:sz w:val="21"/>
          <w:szCs w:val="21"/>
        </w:rPr>
        <w:t>st</w:t>
      </w:r>
      <w:r>
        <w:rPr>
          <w:spacing w:val="2"/>
          <w:sz w:val="21"/>
          <w:szCs w:val="21"/>
        </w:rPr>
        <w:t>e</w:t>
      </w:r>
      <w:r>
        <w:rPr>
          <w:spacing w:val="-1"/>
          <w:sz w:val="21"/>
          <w:szCs w:val="21"/>
        </w:rPr>
        <w:t>i</w:t>
      </w:r>
      <w:r>
        <w:rPr>
          <w:sz w:val="21"/>
          <w:szCs w:val="21"/>
        </w:rPr>
        <w:t>a,</w:t>
      </w:r>
      <w:r>
        <w:rPr>
          <w:spacing w:val="19"/>
          <w:sz w:val="21"/>
          <w:szCs w:val="21"/>
        </w:rPr>
        <w:t xml:space="preserve"> </w:t>
      </w:r>
      <w:r>
        <w:rPr>
          <w:sz w:val="21"/>
          <w:szCs w:val="21"/>
        </w:rPr>
        <w:t>cu</w:t>
      </w:r>
    </w:p>
    <w:p w14:paraId="3373DAB3" w14:textId="77777777" w:rsidR="00BD0345" w:rsidRDefault="00CA7BAD">
      <w:pPr>
        <w:spacing w:before="1"/>
        <w:ind w:left="298" w:right="3847"/>
        <w:jc w:val="both"/>
        <w:rPr>
          <w:sz w:val="21"/>
          <w:szCs w:val="21"/>
        </w:rPr>
      </w:pP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 c</w:t>
      </w:r>
      <w:r>
        <w:rPr>
          <w:spacing w:val="-2"/>
          <w:sz w:val="21"/>
          <w:szCs w:val="21"/>
        </w:rPr>
        <w:t>l</w:t>
      </w:r>
      <w:r>
        <w:rPr>
          <w:sz w:val="21"/>
          <w:szCs w:val="21"/>
        </w:rPr>
        <w:t>auzei</w:t>
      </w:r>
      <w:r>
        <w:rPr>
          <w:spacing w:val="-1"/>
          <w:sz w:val="21"/>
          <w:szCs w:val="21"/>
        </w:rPr>
        <w:t xml:space="preserve"> </w:t>
      </w:r>
      <w:r>
        <w:rPr>
          <w:spacing w:val="-2"/>
          <w:sz w:val="21"/>
          <w:szCs w:val="21"/>
        </w:rPr>
        <w:t>2</w:t>
      </w:r>
      <w:r>
        <w:rPr>
          <w:sz w:val="21"/>
          <w:szCs w:val="21"/>
        </w:rPr>
        <w:t>3.2.1,</w:t>
      </w:r>
      <w:r>
        <w:rPr>
          <w:spacing w:val="-2"/>
          <w:sz w:val="21"/>
          <w:szCs w:val="21"/>
        </w:rPr>
        <w:t xml:space="preserve"> </w:t>
      </w:r>
      <w:r>
        <w:rPr>
          <w:spacing w:val="-1"/>
          <w:sz w:val="21"/>
          <w:szCs w:val="21"/>
        </w:rPr>
        <w:t>î</w:t>
      </w:r>
      <w:r>
        <w:rPr>
          <w:sz w:val="21"/>
          <w:szCs w:val="21"/>
        </w:rPr>
        <w:t>n s</w:t>
      </w:r>
      <w:r>
        <w:rPr>
          <w:spacing w:val="-2"/>
          <w:sz w:val="21"/>
          <w:szCs w:val="21"/>
        </w:rPr>
        <w:t>i</w:t>
      </w:r>
      <w:r>
        <w:rPr>
          <w:spacing w:val="-1"/>
          <w:sz w:val="21"/>
          <w:szCs w:val="21"/>
        </w:rPr>
        <w:t>t</w:t>
      </w:r>
      <w:r>
        <w:rPr>
          <w:sz w:val="21"/>
          <w:szCs w:val="21"/>
        </w:rPr>
        <w:t>ua</w:t>
      </w:r>
      <w:r>
        <w:rPr>
          <w:spacing w:val="-1"/>
          <w:sz w:val="21"/>
          <w:szCs w:val="21"/>
        </w:rPr>
        <w:t>ți</w:t>
      </w:r>
      <w:r>
        <w:rPr>
          <w:sz w:val="21"/>
          <w:szCs w:val="21"/>
        </w:rPr>
        <w:t>a apa</w:t>
      </w:r>
      <w:r>
        <w:rPr>
          <w:spacing w:val="-1"/>
          <w:sz w:val="21"/>
          <w:szCs w:val="21"/>
        </w:rPr>
        <w:t>riți</w:t>
      </w:r>
      <w:r>
        <w:rPr>
          <w:sz w:val="21"/>
          <w:szCs w:val="21"/>
        </w:rPr>
        <w:t>ei</w:t>
      </w:r>
      <w:r>
        <w:rPr>
          <w:spacing w:val="-1"/>
          <w:sz w:val="21"/>
          <w:szCs w:val="21"/>
        </w:rPr>
        <w:t xml:space="preserve"> </w:t>
      </w:r>
      <w:r>
        <w:rPr>
          <w:sz w:val="21"/>
          <w:szCs w:val="21"/>
        </w:rPr>
        <w:t>une</w:t>
      </w:r>
      <w:r>
        <w:rPr>
          <w:spacing w:val="-1"/>
          <w:sz w:val="21"/>
          <w:szCs w:val="21"/>
        </w:rPr>
        <w:t>i</w:t>
      </w:r>
      <w:r>
        <w:rPr>
          <w:sz w:val="21"/>
          <w:szCs w:val="21"/>
        </w:rPr>
        <w:t>a d</w:t>
      </w:r>
      <w:r>
        <w:rPr>
          <w:spacing w:val="-1"/>
          <w:sz w:val="21"/>
          <w:szCs w:val="21"/>
        </w:rPr>
        <w:t>i</w:t>
      </w:r>
      <w:r>
        <w:rPr>
          <w:sz w:val="21"/>
          <w:szCs w:val="21"/>
        </w:rPr>
        <w:t>n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sit</w:t>
      </w:r>
      <w:r>
        <w:rPr>
          <w:sz w:val="21"/>
          <w:szCs w:val="21"/>
        </w:rPr>
        <w:t>ua</w:t>
      </w:r>
      <w:r>
        <w:rPr>
          <w:spacing w:val="1"/>
          <w:sz w:val="21"/>
          <w:szCs w:val="21"/>
        </w:rPr>
        <w:t>ț</w:t>
      </w:r>
      <w:r>
        <w:rPr>
          <w:spacing w:val="-1"/>
          <w:sz w:val="21"/>
          <w:szCs w:val="21"/>
        </w:rPr>
        <w:t>ii</w:t>
      </w:r>
      <w:r>
        <w:rPr>
          <w:sz w:val="21"/>
          <w:szCs w:val="21"/>
        </w:rPr>
        <w:t>:</w:t>
      </w:r>
    </w:p>
    <w:p w14:paraId="7E99DA11" w14:textId="77777777" w:rsidR="00BD0345" w:rsidRDefault="00CA7BAD">
      <w:pPr>
        <w:spacing w:before="1" w:line="240" w:lineRule="exact"/>
        <w:ind w:left="298" w:right="79" w:firstLine="41"/>
        <w:jc w:val="both"/>
        <w:rPr>
          <w:sz w:val="21"/>
          <w:szCs w:val="21"/>
        </w:rPr>
      </w:pPr>
      <w:r>
        <w:t xml:space="preserve">i)               </w:t>
      </w:r>
      <w:r>
        <w:rPr>
          <w:sz w:val="21"/>
          <w:szCs w:val="21"/>
        </w:rPr>
        <w:t>cond</w:t>
      </w:r>
      <w:r>
        <w:rPr>
          <w:spacing w:val="-1"/>
          <w:sz w:val="21"/>
          <w:szCs w:val="21"/>
        </w:rPr>
        <w:t>ițiil</w:t>
      </w:r>
      <w:r>
        <w:rPr>
          <w:sz w:val="21"/>
          <w:szCs w:val="21"/>
        </w:rPr>
        <w:t>e</w:t>
      </w:r>
      <w:r>
        <w:rPr>
          <w:spacing w:val="5"/>
          <w:sz w:val="21"/>
          <w:szCs w:val="21"/>
        </w:rPr>
        <w:t xml:space="preserve"> </w:t>
      </w:r>
      <w:r>
        <w:rPr>
          <w:sz w:val="21"/>
          <w:szCs w:val="21"/>
        </w:rPr>
        <w:t>c</w:t>
      </w:r>
      <w:r>
        <w:rPr>
          <w:spacing w:val="-1"/>
          <w:sz w:val="21"/>
          <w:szCs w:val="21"/>
        </w:rPr>
        <w:t>li</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ce</w:t>
      </w:r>
      <w:r>
        <w:rPr>
          <w:spacing w:val="5"/>
          <w:sz w:val="21"/>
          <w:szCs w:val="21"/>
        </w:rPr>
        <w:t xml:space="preserve"> </w:t>
      </w:r>
      <w:r>
        <w:rPr>
          <w:sz w:val="21"/>
          <w:szCs w:val="21"/>
        </w:rPr>
        <w:t>ex</w:t>
      </w:r>
      <w:r>
        <w:rPr>
          <w:spacing w:val="-1"/>
          <w:sz w:val="21"/>
          <w:szCs w:val="21"/>
        </w:rPr>
        <w:t>tr</w:t>
      </w:r>
      <w:r>
        <w:rPr>
          <w:sz w:val="21"/>
          <w:szCs w:val="21"/>
        </w:rPr>
        <w:t>em</w:t>
      </w:r>
      <w:r>
        <w:rPr>
          <w:spacing w:val="4"/>
          <w:sz w:val="21"/>
          <w:szCs w:val="21"/>
        </w:rPr>
        <w:t xml:space="preserve"> </w:t>
      </w:r>
      <w:r>
        <w:rPr>
          <w:sz w:val="21"/>
          <w:szCs w:val="21"/>
        </w:rPr>
        <w:t>de</w:t>
      </w:r>
      <w:r>
        <w:rPr>
          <w:spacing w:val="3"/>
          <w:sz w:val="21"/>
          <w:szCs w:val="21"/>
        </w:rPr>
        <w:t xml:space="preserve"> </w:t>
      </w:r>
      <w:r>
        <w:rPr>
          <w:sz w:val="21"/>
          <w:szCs w:val="21"/>
        </w:rPr>
        <w:t>ne</w:t>
      </w:r>
      <w:r>
        <w:rPr>
          <w:spacing w:val="-1"/>
          <w:sz w:val="21"/>
          <w:szCs w:val="21"/>
        </w:rPr>
        <w:t>f</w:t>
      </w:r>
      <w:r>
        <w:rPr>
          <w:sz w:val="21"/>
          <w:szCs w:val="21"/>
        </w:rPr>
        <w:t>a</w:t>
      </w:r>
      <w:r>
        <w:rPr>
          <w:spacing w:val="-3"/>
          <w:sz w:val="21"/>
          <w:szCs w:val="21"/>
        </w:rPr>
        <w:t>v</w:t>
      </w:r>
      <w:r>
        <w:rPr>
          <w:sz w:val="21"/>
          <w:szCs w:val="21"/>
        </w:rPr>
        <w:t>o</w:t>
      </w:r>
      <w:r>
        <w:rPr>
          <w:spacing w:val="-1"/>
          <w:sz w:val="21"/>
          <w:szCs w:val="21"/>
        </w:rPr>
        <w:t>r</w:t>
      </w:r>
      <w:r>
        <w:rPr>
          <w:sz w:val="21"/>
          <w:szCs w:val="21"/>
        </w:rPr>
        <w:t>ab</w:t>
      </w:r>
      <w:r>
        <w:rPr>
          <w:spacing w:val="-1"/>
          <w:sz w:val="21"/>
          <w:szCs w:val="21"/>
        </w:rPr>
        <w:t>il</w:t>
      </w:r>
      <w:r>
        <w:rPr>
          <w:sz w:val="21"/>
          <w:szCs w:val="21"/>
        </w:rPr>
        <w:t>e</w:t>
      </w:r>
      <w:r>
        <w:rPr>
          <w:spacing w:val="5"/>
          <w:sz w:val="21"/>
          <w:szCs w:val="21"/>
        </w:rPr>
        <w:t xml:space="preserve"> </w:t>
      </w:r>
      <w:r>
        <w:rPr>
          <w:sz w:val="21"/>
          <w:szCs w:val="21"/>
        </w:rPr>
        <w:t>p</w:t>
      </w:r>
      <w:r>
        <w:rPr>
          <w:spacing w:val="-1"/>
          <w:sz w:val="21"/>
          <w:szCs w:val="21"/>
        </w:rPr>
        <w:t>r</w:t>
      </w:r>
      <w:r>
        <w:rPr>
          <w:sz w:val="21"/>
          <w:szCs w:val="21"/>
        </w:rPr>
        <w:t>e</w:t>
      </w:r>
      <w:r>
        <w:rPr>
          <w:spacing w:val="-3"/>
          <w:sz w:val="21"/>
          <w:szCs w:val="21"/>
        </w:rPr>
        <w:t>c</w:t>
      </w:r>
      <w:r>
        <w:rPr>
          <w:sz w:val="21"/>
          <w:szCs w:val="21"/>
        </w:rPr>
        <w:t>um</w:t>
      </w:r>
      <w:r>
        <w:rPr>
          <w:spacing w:val="4"/>
          <w:sz w:val="21"/>
          <w:szCs w:val="21"/>
        </w:rPr>
        <w:t xml:space="preserve"> </w:t>
      </w:r>
      <w:r>
        <w:rPr>
          <w:sz w:val="21"/>
          <w:szCs w:val="21"/>
        </w:rPr>
        <w:t>și</w:t>
      </w:r>
      <w:r>
        <w:rPr>
          <w:spacing w:val="4"/>
          <w:sz w:val="21"/>
          <w:szCs w:val="21"/>
        </w:rPr>
        <w:t xml:space="preserve"> </w:t>
      </w:r>
      <w:r>
        <w:rPr>
          <w:spacing w:val="-1"/>
          <w:sz w:val="21"/>
          <w:szCs w:val="21"/>
        </w:rPr>
        <w:t>t</w:t>
      </w:r>
      <w:r>
        <w:rPr>
          <w:sz w:val="21"/>
          <w:szCs w:val="21"/>
        </w:rPr>
        <w:t>e</w:t>
      </w:r>
      <w:r>
        <w:rPr>
          <w:spacing w:val="-4"/>
          <w:sz w:val="21"/>
          <w:szCs w:val="21"/>
        </w:rPr>
        <w:t>m</w:t>
      </w:r>
      <w:r>
        <w:rPr>
          <w:sz w:val="21"/>
          <w:szCs w:val="21"/>
        </w:rPr>
        <w:t>pe</w:t>
      </w:r>
      <w:r>
        <w:rPr>
          <w:spacing w:val="-1"/>
          <w:sz w:val="21"/>
          <w:szCs w:val="21"/>
        </w:rPr>
        <w:t>r</w:t>
      </w:r>
      <w:r>
        <w:rPr>
          <w:sz w:val="21"/>
          <w:szCs w:val="21"/>
        </w:rPr>
        <w:t>a</w:t>
      </w:r>
      <w:r>
        <w:rPr>
          <w:spacing w:val="-1"/>
          <w:sz w:val="21"/>
          <w:szCs w:val="21"/>
        </w:rPr>
        <w:t>t</w:t>
      </w:r>
      <w:r>
        <w:rPr>
          <w:sz w:val="21"/>
          <w:szCs w:val="21"/>
        </w:rPr>
        <w:t>u</w:t>
      </w:r>
      <w:r>
        <w:rPr>
          <w:spacing w:val="-1"/>
          <w:sz w:val="21"/>
          <w:szCs w:val="21"/>
        </w:rPr>
        <w:t>r</w:t>
      </w:r>
      <w:r>
        <w:rPr>
          <w:sz w:val="21"/>
          <w:szCs w:val="21"/>
        </w:rPr>
        <w:t>i</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po</w:t>
      </w:r>
      <w:r>
        <w:rPr>
          <w:spacing w:val="-1"/>
          <w:sz w:val="21"/>
          <w:szCs w:val="21"/>
        </w:rPr>
        <w:t>tri</w:t>
      </w:r>
      <w:r>
        <w:rPr>
          <w:spacing w:val="-2"/>
          <w:sz w:val="21"/>
          <w:szCs w:val="21"/>
        </w:rPr>
        <w:t>v</w:t>
      </w:r>
      <w:r>
        <w:rPr>
          <w:spacing w:val="-1"/>
          <w:sz w:val="21"/>
          <w:szCs w:val="21"/>
        </w:rPr>
        <w:t>i</w:t>
      </w:r>
      <w:r>
        <w:rPr>
          <w:sz w:val="21"/>
          <w:szCs w:val="21"/>
        </w:rPr>
        <w:t>t</w:t>
      </w:r>
      <w:r>
        <w:rPr>
          <w:spacing w:val="5"/>
          <w:sz w:val="21"/>
          <w:szCs w:val="21"/>
        </w:rPr>
        <w:t xml:space="preserve"> </w:t>
      </w:r>
      <w:r>
        <w:rPr>
          <w:sz w:val="21"/>
          <w:szCs w:val="21"/>
        </w:rPr>
        <w:t>no</w:t>
      </w:r>
      <w:r>
        <w:rPr>
          <w:spacing w:val="-1"/>
          <w:sz w:val="21"/>
          <w:szCs w:val="21"/>
        </w:rPr>
        <w:t>r</w:t>
      </w:r>
      <w:r>
        <w:rPr>
          <w:spacing w:val="-4"/>
          <w:sz w:val="21"/>
          <w:szCs w:val="21"/>
        </w:rPr>
        <w:t>m</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6"/>
          <w:sz w:val="21"/>
          <w:szCs w:val="21"/>
        </w:rPr>
        <w:t xml:space="preserve"> </w:t>
      </w:r>
      <w:r>
        <w:rPr>
          <w:sz w:val="21"/>
          <w:szCs w:val="21"/>
        </w:rPr>
        <w:t>no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1"/>
          <w:sz w:val="21"/>
          <w:szCs w:val="21"/>
        </w:rPr>
        <w:t>l</w:t>
      </w:r>
      <w:r>
        <w:rPr>
          <w:sz w:val="21"/>
          <w:szCs w:val="21"/>
        </w:rPr>
        <w:t>or</w:t>
      </w:r>
      <w:r>
        <w:rPr>
          <w:spacing w:val="5"/>
          <w:sz w:val="21"/>
          <w:szCs w:val="21"/>
        </w:rPr>
        <w:t xml:space="preserve"> </w:t>
      </w:r>
      <w:r>
        <w:rPr>
          <w:sz w:val="21"/>
          <w:szCs w:val="21"/>
        </w:rPr>
        <w:t>și ag</w:t>
      </w:r>
      <w:r>
        <w:rPr>
          <w:spacing w:val="-1"/>
          <w:sz w:val="21"/>
          <w:szCs w:val="21"/>
        </w:rPr>
        <w:t>r</w:t>
      </w:r>
      <w:r>
        <w:rPr>
          <w:sz w:val="21"/>
          <w:szCs w:val="21"/>
        </w:rPr>
        <w:t>e</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or </w:t>
      </w:r>
      <w:r>
        <w:rPr>
          <w:spacing w:val="-1"/>
          <w:sz w:val="21"/>
          <w:szCs w:val="21"/>
        </w:rPr>
        <w:t>t</w:t>
      </w:r>
      <w:r>
        <w:rPr>
          <w:sz w:val="21"/>
          <w:szCs w:val="21"/>
        </w:rPr>
        <w:t>ehn</w:t>
      </w:r>
      <w:r>
        <w:rPr>
          <w:spacing w:val="-1"/>
          <w:sz w:val="21"/>
          <w:szCs w:val="21"/>
        </w:rPr>
        <w:t>i</w:t>
      </w:r>
      <w:r>
        <w:rPr>
          <w:sz w:val="21"/>
          <w:szCs w:val="21"/>
        </w:rPr>
        <w:t>ce, nu pe</w:t>
      </w:r>
      <w:r>
        <w:rPr>
          <w:spacing w:val="-4"/>
          <w:sz w:val="21"/>
          <w:szCs w:val="21"/>
        </w:rPr>
        <w:t>rm</w:t>
      </w:r>
      <w:r>
        <w:rPr>
          <w:spacing w:val="1"/>
          <w:sz w:val="21"/>
          <w:szCs w:val="21"/>
        </w:rPr>
        <w:t>i</w:t>
      </w:r>
      <w:r>
        <w:rPr>
          <w:sz w:val="21"/>
          <w:szCs w:val="21"/>
        </w:rPr>
        <w:t>t</w:t>
      </w:r>
      <w:r>
        <w:rPr>
          <w:spacing w:val="-1"/>
          <w:sz w:val="21"/>
          <w:szCs w:val="21"/>
        </w:rPr>
        <w:t xml:space="preserve"> </w:t>
      </w:r>
      <w:r>
        <w:rPr>
          <w:sz w:val="21"/>
          <w:szCs w:val="21"/>
        </w:rPr>
        <w:t>pune</w:t>
      </w:r>
      <w:r>
        <w:rPr>
          <w:spacing w:val="-1"/>
          <w:sz w:val="21"/>
          <w:szCs w:val="21"/>
        </w:rPr>
        <w:t>r</w:t>
      </w:r>
      <w:r>
        <w:rPr>
          <w:sz w:val="21"/>
          <w:szCs w:val="21"/>
        </w:rPr>
        <w:t xml:space="preserve">ea </w:t>
      </w:r>
      <w:r>
        <w:rPr>
          <w:spacing w:val="-1"/>
          <w:sz w:val="21"/>
          <w:szCs w:val="21"/>
        </w:rPr>
        <w:t>î</w:t>
      </w:r>
      <w:r>
        <w:rPr>
          <w:sz w:val="21"/>
          <w:szCs w:val="21"/>
        </w:rPr>
        <w:t>n exe</w:t>
      </w:r>
      <w:r>
        <w:rPr>
          <w:spacing w:val="-3"/>
          <w:sz w:val="21"/>
          <w:szCs w:val="21"/>
        </w:rPr>
        <w:t>c</w:t>
      </w:r>
      <w:r>
        <w:rPr>
          <w:sz w:val="21"/>
          <w:szCs w:val="21"/>
        </w:rPr>
        <w:t>u</w:t>
      </w:r>
      <w:r>
        <w:rPr>
          <w:spacing w:val="-1"/>
          <w:sz w:val="21"/>
          <w:szCs w:val="21"/>
        </w:rPr>
        <w:t>ți</w:t>
      </w:r>
      <w:r>
        <w:rPr>
          <w:sz w:val="21"/>
          <w:szCs w:val="21"/>
        </w:rPr>
        <w:t>e a u</w:t>
      </w:r>
      <w:r>
        <w:rPr>
          <w:spacing w:val="-3"/>
          <w:sz w:val="21"/>
          <w:szCs w:val="21"/>
        </w:rPr>
        <w:t>n</w:t>
      </w:r>
      <w:r>
        <w:rPr>
          <w:sz w:val="21"/>
          <w:szCs w:val="21"/>
        </w:rPr>
        <w:t xml:space="preserve">or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 xml:space="preserve">e </w:t>
      </w:r>
      <w:r>
        <w:rPr>
          <w:spacing w:val="-1"/>
          <w:sz w:val="21"/>
          <w:szCs w:val="21"/>
        </w:rPr>
        <w:t>s</w:t>
      </w:r>
      <w:r>
        <w:rPr>
          <w:sz w:val="21"/>
          <w:szCs w:val="21"/>
        </w:rPr>
        <w:t>au p</w:t>
      </w:r>
      <w:r>
        <w:rPr>
          <w:spacing w:val="-1"/>
          <w:sz w:val="21"/>
          <w:szCs w:val="21"/>
        </w:rPr>
        <w:t>r</w:t>
      </w:r>
      <w:r>
        <w:rPr>
          <w:sz w:val="21"/>
          <w:szCs w:val="21"/>
        </w:rPr>
        <w:t xml:space="preserve">ocedee </w:t>
      </w:r>
      <w:r>
        <w:rPr>
          <w:spacing w:val="-1"/>
          <w:sz w:val="21"/>
          <w:szCs w:val="21"/>
        </w:rPr>
        <w:t>t</w:t>
      </w:r>
      <w:r>
        <w:rPr>
          <w:spacing w:val="-3"/>
          <w:sz w:val="21"/>
          <w:szCs w:val="21"/>
        </w:rPr>
        <w:t>e</w:t>
      </w:r>
      <w:r>
        <w:rPr>
          <w:sz w:val="21"/>
          <w:szCs w:val="21"/>
        </w:rPr>
        <w:t>hn</w:t>
      </w:r>
      <w:r>
        <w:rPr>
          <w:spacing w:val="-1"/>
          <w:sz w:val="21"/>
          <w:szCs w:val="21"/>
        </w:rPr>
        <w:t>i</w:t>
      </w:r>
      <w:r>
        <w:rPr>
          <w:sz w:val="21"/>
          <w:szCs w:val="21"/>
        </w:rPr>
        <w:t>ce;</w:t>
      </w:r>
    </w:p>
    <w:p w14:paraId="6F4FC498" w14:textId="77777777" w:rsidR="00BD0345" w:rsidRDefault="00CA7BAD">
      <w:pPr>
        <w:spacing w:before="2" w:line="240" w:lineRule="exact"/>
        <w:ind w:left="298" w:right="75" w:firstLine="41"/>
        <w:jc w:val="both"/>
        <w:rPr>
          <w:sz w:val="21"/>
          <w:szCs w:val="21"/>
        </w:rPr>
      </w:pPr>
      <w:r>
        <w:t xml:space="preserve">ii)             </w:t>
      </w:r>
      <w:r>
        <w:rPr>
          <w:spacing w:val="1"/>
        </w:rPr>
        <w:t xml:space="preserve"> </w:t>
      </w:r>
      <w:r>
        <w:rPr>
          <w:spacing w:val="-1"/>
          <w:sz w:val="21"/>
          <w:szCs w:val="21"/>
        </w:rPr>
        <w:t>î</w:t>
      </w:r>
      <w:r>
        <w:rPr>
          <w:sz w:val="21"/>
          <w:szCs w:val="21"/>
        </w:rPr>
        <w:t>n</w:t>
      </w:r>
      <w:r>
        <w:rPr>
          <w:spacing w:val="3"/>
          <w:sz w:val="21"/>
          <w:szCs w:val="21"/>
        </w:rPr>
        <w:t xml:space="preserve"> </w:t>
      </w:r>
      <w:r>
        <w:rPr>
          <w:sz w:val="21"/>
          <w:szCs w:val="21"/>
        </w:rPr>
        <w:t>cazul</w:t>
      </w:r>
      <w:r>
        <w:rPr>
          <w:spacing w:val="1"/>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 nu</w:t>
      </w:r>
      <w:r>
        <w:rPr>
          <w:spacing w:val="3"/>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ază de</w:t>
      </w:r>
      <w:r>
        <w:rPr>
          <w:spacing w:val="3"/>
          <w:sz w:val="21"/>
          <w:szCs w:val="21"/>
        </w:rPr>
        <w:t xml:space="preserve"> </w:t>
      </w:r>
      <w:r>
        <w:rPr>
          <w:spacing w:val="-1"/>
          <w:sz w:val="21"/>
          <w:szCs w:val="21"/>
        </w:rPr>
        <w:t>fi</w:t>
      </w:r>
      <w:r>
        <w:rPr>
          <w:sz w:val="21"/>
          <w:szCs w:val="21"/>
        </w:rPr>
        <w:t>nan</w:t>
      </w:r>
      <w:r>
        <w:rPr>
          <w:spacing w:val="-1"/>
          <w:sz w:val="21"/>
          <w:szCs w:val="21"/>
        </w:rPr>
        <w:t>ț</w:t>
      </w:r>
      <w:r>
        <w:rPr>
          <w:sz w:val="21"/>
          <w:szCs w:val="21"/>
        </w:rPr>
        <w:t>a</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4"/>
          <w:sz w:val="21"/>
          <w:szCs w:val="21"/>
        </w:rPr>
        <w:t>m</w:t>
      </w:r>
      <w:r>
        <w:rPr>
          <w:sz w:val="21"/>
          <w:szCs w:val="21"/>
        </w:rPr>
        <w:t>o</w:t>
      </w:r>
      <w:r>
        <w:rPr>
          <w:spacing w:val="-1"/>
          <w:sz w:val="21"/>
          <w:szCs w:val="21"/>
        </w:rPr>
        <w:t>t</w:t>
      </w:r>
      <w:r>
        <w:rPr>
          <w:spacing w:val="1"/>
          <w:sz w:val="21"/>
          <w:szCs w:val="21"/>
        </w:rPr>
        <w:t>i</w:t>
      </w:r>
      <w:r>
        <w:rPr>
          <w:spacing w:val="-2"/>
          <w:sz w:val="21"/>
          <w:szCs w:val="21"/>
        </w:rPr>
        <w:t>v</w:t>
      </w:r>
      <w:r>
        <w:rPr>
          <w:sz w:val="21"/>
          <w:szCs w:val="21"/>
        </w:rPr>
        <w:t>e</w:t>
      </w:r>
      <w:r>
        <w:rPr>
          <w:spacing w:val="3"/>
          <w:sz w:val="21"/>
          <w:szCs w:val="21"/>
        </w:rPr>
        <w:t xml:space="preserve"> </w:t>
      </w:r>
      <w:r>
        <w:rPr>
          <w:sz w:val="21"/>
          <w:szCs w:val="21"/>
        </w:rPr>
        <w:t>ne</w:t>
      </w:r>
      <w:r>
        <w:rPr>
          <w:spacing w:val="1"/>
          <w:sz w:val="21"/>
          <w:szCs w:val="21"/>
        </w:rPr>
        <w:t>i</w:t>
      </w:r>
      <w:r>
        <w:rPr>
          <w:spacing w:val="-4"/>
          <w:sz w:val="21"/>
          <w:szCs w:val="21"/>
        </w:rPr>
        <w:t>m</w:t>
      </w:r>
      <w:r>
        <w:rPr>
          <w:sz w:val="21"/>
          <w:szCs w:val="21"/>
        </w:rPr>
        <w:t>pu</w:t>
      </w:r>
      <w:r>
        <w:rPr>
          <w:spacing w:val="-1"/>
          <w:sz w:val="21"/>
          <w:szCs w:val="21"/>
        </w:rPr>
        <w:t>t</w:t>
      </w:r>
      <w:r>
        <w:rPr>
          <w:sz w:val="21"/>
          <w:szCs w:val="21"/>
        </w:rPr>
        <w:t>ab</w:t>
      </w:r>
      <w:r>
        <w:rPr>
          <w:spacing w:val="-1"/>
          <w:sz w:val="21"/>
          <w:szCs w:val="21"/>
        </w:rPr>
        <w:t>il</w:t>
      </w:r>
      <w:r>
        <w:rPr>
          <w:sz w:val="21"/>
          <w:szCs w:val="21"/>
        </w:rPr>
        <w:t>e</w:t>
      </w:r>
      <w:r>
        <w:rPr>
          <w:spacing w:val="3"/>
          <w:sz w:val="21"/>
          <w:szCs w:val="21"/>
        </w:rPr>
        <w:t xml:space="preserve"> </w:t>
      </w:r>
      <w:r>
        <w:rPr>
          <w:spacing w:val="-1"/>
          <w:sz w:val="21"/>
          <w:szCs w:val="21"/>
        </w:rPr>
        <w:t>l</w:t>
      </w:r>
      <w:r>
        <w:rPr>
          <w:sz w:val="21"/>
          <w:szCs w:val="21"/>
        </w:rPr>
        <w:t>u</w:t>
      </w:r>
      <w:r>
        <w:rPr>
          <w:spacing w:val="-1"/>
          <w:sz w:val="21"/>
          <w:szCs w:val="21"/>
        </w:rPr>
        <w:t>i</w:t>
      </w:r>
      <w:r>
        <w:rPr>
          <w:sz w:val="21"/>
          <w:szCs w:val="21"/>
        </w:rPr>
        <w:t>,</w:t>
      </w:r>
      <w:r>
        <w:rPr>
          <w:spacing w:val="5"/>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2"/>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aduce</w:t>
      </w:r>
      <w:r>
        <w:rPr>
          <w:spacing w:val="2"/>
          <w:sz w:val="21"/>
          <w:szCs w:val="21"/>
        </w:rPr>
        <w:t xml:space="preserve"> </w:t>
      </w:r>
      <w:r>
        <w:rPr>
          <w:spacing w:val="-1"/>
          <w:sz w:val="21"/>
          <w:szCs w:val="21"/>
        </w:rPr>
        <w:t>l</w:t>
      </w:r>
      <w:r>
        <w:rPr>
          <w:sz w:val="21"/>
          <w:szCs w:val="21"/>
        </w:rPr>
        <w:t>a cuno</w:t>
      </w:r>
      <w:r>
        <w:rPr>
          <w:spacing w:val="-1"/>
          <w:sz w:val="21"/>
          <w:szCs w:val="21"/>
        </w:rPr>
        <w:t>sti</w:t>
      </w:r>
      <w:r>
        <w:rPr>
          <w:sz w:val="21"/>
          <w:szCs w:val="21"/>
        </w:rPr>
        <w:t>n</w:t>
      </w:r>
      <w:r>
        <w:rPr>
          <w:spacing w:val="-1"/>
          <w:sz w:val="21"/>
          <w:szCs w:val="21"/>
        </w:rPr>
        <w:t>t</w:t>
      </w:r>
      <w:r>
        <w:rPr>
          <w:sz w:val="21"/>
          <w:szCs w:val="21"/>
        </w:rPr>
        <w:t>a</w:t>
      </w:r>
      <w:r>
        <w:rPr>
          <w:spacing w:val="-5"/>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w:t>
      </w:r>
      <w:r>
        <w:rPr>
          <w:spacing w:val="-5"/>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e</w:t>
      </w:r>
      <w:r>
        <w:rPr>
          <w:spacing w:val="-5"/>
          <w:sz w:val="21"/>
          <w:szCs w:val="21"/>
        </w:rPr>
        <w:t xml:space="preserve"> </w:t>
      </w:r>
      <w:r>
        <w:rPr>
          <w:spacing w:val="-1"/>
          <w:sz w:val="21"/>
          <w:szCs w:val="21"/>
        </w:rPr>
        <w:t>i</w:t>
      </w:r>
      <w:r>
        <w:rPr>
          <w:sz w:val="21"/>
          <w:szCs w:val="21"/>
        </w:rPr>
        <w:t>n</w:t>
      </w:r>
      <w:r>
        <w:rPr>
          <w:spacing w:val="-5"/>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5"/>
          <w:sz w:val="21"/>
          <w:szCs w:val="21"/>
        </w:rPr>
        <w:t xml:space="preserve"> </w:t>
      </w:r>
      <w:r>
        <w:rPr>
          <w:sz w:val="21"/>
          <w:szCs w:val="21"/>
        </w:rPr>
        <w:t>de</w:t>
      </w:r>
      <w:r>
        <w:rPr>
          <w:spacing w:val="-5"/>
          <w:sz w:val="21"/>
          <w:szCs w:val="21"/>
        </w:rPr>
        <w:t xml:space="preserve"> </w:t>
      </w:r>
      <w:r>
        <w:rPr>
          <w:sz w:val="21"/>
          <w:szCs w:val="21"/>
        </w:rPr>
        <w:t>5</w:t>
      </w:r>
      <w:r>
        <w:rPr>
          <w:spacing w:val="-5"/>
          <w:sz w:val="21"/>
          <w:szCs w:val="21"/>
        </w:rPr>
        <w:t xml:space="preserve"> </w:t>
      </w:r>
      <w:r>
        <w:rPr>
          <w:spacing w:val="-3"/>
          <w:sz w:val="21"/>
          <w:szCs w:val="21"/>
        </w:rPr>
        <w:t>z</w:t>
      </w:r>
      <w:r>
        <w:rPr>
          <w:spacing w:val="-1"/>
          <w:sz w:val="21"/>
          <w:szCs w:val="21"/>
        </w:rPr>
        <w:t>il</w:t>
      </w:r>
      <w:r>
        <w:rPr>
          <w:sz w:val="21"/>
          <w:szCs w:val="21"/>
        </w:rPr>
        <w:t>e</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t</w:t>
      </w:r>
      <w:r>
        <w:rPr>
          <w:sz w:val="21"/>
          <w:szCs w:val="21"/>
        </w:rPr>
        <w:t>oa</w:t>
      </w:r>
      <w:r>
        <w:rPr>
          <w:spacing w:val="-1"/>
          <w:sz w:val="21"/>
          <w:szCs w:val="21"/>
        </w:rPr>
        <w:t>r</w:t>
      </w:r>
      <w:r>
        <w:rPr>
          <w:sz w:val="21"/>
          <w:szCs w:val="21"/>
        </w:rPr>
        <w:t>e</w:t>
      </w:r>
      <w:r>
        <w:rPr>
          <w:spacing w:val="-5"/>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da</w:t>
      </w:r>
      <w:r>
        <w:rPr>
          <w:spacing w:val="-1"/>
          <w:sz w:val="21"/>
          <w:szCs w:val="21"/>
        </w:rPr>
        <w:t>t</w:t>
      </w:r>
      <w:r>
        <w:rPr>
          <w:sz w:val="21"/>
          <w:szCs w:val="21"/>
        </w:rPr>
        <w:t>a</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ca</w:t>
      </w:r>
      <w:r>
        <w:rPr>
          <w:spacing w:val="-3"/>
          <w:sz w:val="21"/>
          <w:szCs w:val="21"/>
        </w:rPr>
        <w:t>r</w:t>
      </w:r>
      <w:r>
        <w:rPr>
          <w:sz w:val="21"/>
          <w:szCs w:val="21"/>
        </w:rPr>
        <w:t>e</w:t>
      </w:r>
      <w:r>
        <w:rPr>
          <w:spacing w:val="-5"/>
          <w:sz w:val="21"/>
          <w:szCs w:val="21"/>
        </w:rPr>
        <w:t xml:space="preserve"> </w:t>
      </w:r>
      <w:r>
        <w:rPr>
          <w:sz w:val="21"/>
          <w:szCs w:val="21"/>
        </w:rPr>
        <w:t>a</w:t>
      </w:r>
      <w:r>
        <w:rPr>
          <w:spacing w:val="-5"/>
          <w:sz w:val="21"/>
          <w:szCs w:val="21"/>
        </w:rPr>
        <w:t xml:space="preserve"> </w:t>
      </w:r>
      <w:r>
        <w:rPr>
          <w:spacing w:val="-1"/>
          <w:sz w:val="21"/>
          <w:szCs w:val="21"/>
        </w:rPr>
        <w:t>l</w:t>
      </w:r>
      <w:r>
        <w:rPr>
          <w:sz w:val="21"/>
          <w:szCs w:val="21"/>
        </w:rPr>
        <w:t>uat</w:t>
      </w:r>
      <w:r>
        <w:rPr>
          <w:spacing w:val="-6"/>
          <w:sz w:val="21"/>
          <w:szCs w:val="21"/>
        </w:rPr>
        <w:t xml:space="preserve"> </w:t>
      </w:r>
      <w:r>
        <w:rPr>
          <w:sz w:val="21"/>
          <w:szCs w:val="21"/>
        </w:rPr>
        <w:t>cuno</w:t>
      </w:r>
      <w:r>
        <w:rPr>
          <w:spacing w:val="-1"/>
          <w:sz w:val="21"/>
          <w:szCs w:val="21"/>
        </w:rPr>
        <w:t>ști</w:t>
      </w:r>
      <w:r>
        <w:rPr>
          <w:sz w:val="21"/>
          <w:szCs w:val="21"/>
        </w:rPr>
        <w:t>n</w:t>
      </w:r>
      <w:r>
        <w:rPr>
          <w:spacing w:val="-1"/>
          <w:sz w:val="21"/>
          <w:szCs w:val="21"/>
        </w:rPr>
        <w:t>ț</w:t>
      </w:r>
      <w:r>
        <w:rPr>
          <w:sz w:val="21"/>
          <w:szCs w:val="21"/>
        </w:rPr>
        <w:t>a</w:t>
      </w:r>
      <w:r>
        <w:rPr>
          <w:spacing w:val="-5"/>
          <w:sz w:val="21"/>
          <w:szCs w:val="21"/>
        </w:rPr>
        <w:t xml:space="preserve"> </w:t>
      </w:r>
      <w:r>
        <w:rPr>
          <w:sz w:val="21"/>
          <w:szCs w:val="21"/>
        </w:rPr>
        <w:t>de</w:t>
      </w:r>
      <w:r>
        <w:rPr>
          <w:spacing w:val="-1"/>
          <w:sz w:val="21"/>
          <w:szCs w:val="21"/>
        </w:rPr>
        <w:t>s</w:t>
      </w:r>
      <w:r>
        <w:rPr>
          <w:sz w:val="21"/>
          <w:szCs w:val="21"/>
        </w:rPr>
        <w:t>p</w:t>
      </w:r>
      <w:r>
        <w:rPr>
          <w:spacing w:val="-1"/>
          <w:sz w:val="21"/>
          <w:szCs w:val="21"/>
        </w:rPr>
        <w:t>r</w:t>
      </w:r>
      <w:r>
        <w:rPr>
          <w:sz w:val="21"/>
          <w:szCs w:val="21"/>
        </w:rPr>
        <w:t>e</w:t>
      </w:r>
      <w:r>
        <w:rPr>
          <w:spacing w:val="-7"/>
          <w:sz w:val="21"/>
          <w:szCs w:val="21"/>
        </w:rPr>
        <w:t xml:space="preserve"> </w:t>
      </w:r>
      <w:r>
        <w:rPr>
          <w:sz w:val="21"/>
          <w:szCs w:val="21"/>
        </w:rPr>
        <w:t>ac</w:t>
      </w:r>
      <w:r>
        <w:rPr>
          <w:spacing w:val="-3"/>
          <w:sz w:val="21"/>
          <w:szCs w:val="21"/>
        </w:rPr>
        <w:t>e</w:t>
      </w:r>
      <w:r>
        <w:rPr>
          <w:sz w:val="21"/>
          <w:szCs w:val="21"/>
        </w:rPr>
        <w:t>a</w:t>
      </w:r>
      <w:r>
        <w:rPr>
          <w:spacing w:val="-1"/>
          <w:sz w:val="21"/>
          <w:szCs w:val="21"/>
        </w:rPr>
        <w:t>s</w:t>
      </w:r>
      <w:r>
        <w:rPr>
          <w:spacing w:val="1"/>
          <w:sz w:val="21"/>
          <w:szCs w:val="21"/>
        </w:rPr>
        <w:t>t</w:t>
      </w:r>
      <w:r>
        <w:rPr>
          <w:sz w:val="21"/>
          <w:szCs w:val="21"/>
        </w:rPr>
        <w:t>a;</w:t>
      </w:r>
    </w:p>
    <w:p w14:paraId="6235F653" w14:textId="77777777" w:rsidR="00BD0345" w:rsidRDefault="00CA7BAD">
      <w:pPr>
        <w:spacing w:line="240" w:lineRule="exact"/>
        <w:ind w:left="298" w:right="9969"/>
        <w:jc w:val="both"/>
        <w:rPr>
          <w:sz w:val="21"/>
          <w:szCs w:val="21"/>
        </w:rPr>
      </w:pPr>
      <w:r>
        <w:rPr>
          <w:sz w:val="21"/>
          <w:szCs w:val="21"/>
        </w:rPr>
        <w:t>s</w:t>
      </w:r>
      <w:r>
        <w:rPr>
          <w:spacing w:val="-1"/>
          <w:sz w:val="21"/>
          <w:szCs w:val="21"/>
        </w:rPr>
        <w:t>a</w:t>
      </w:r>
      <w:r>
        <w:rPr>
          <w:sz w:val="21"/>
          <w:szCs w:val="21"/>
        </w:rPr>
        <w:t>u</w:t>
      </w:r>
    </w:p>
    <w:p w14:paraId="4B37B8C6" w14:textId="77777777" w:rsidR="00BD0345" w:rsidRDefault="00CA7BAD">
      <w:pPr>
        <w:spacing w:before="1" w:line="240" w:lineRule="exact"/>
        <w:ind w:left="298" w:right="74" w:firstLine="41"/>
        <w:jc w:val="both"/>
        <w:rPr>
          <w:sz w:val="21"/>
          <w:szCs w:val="21"/>
        </w:rPr>
      </w:pPr>
      <w:r>
        <w:t xml:space="preserve">iii)            </w:t>
      </w:r>
      <w:r>
        <w:rPr>
          <w:spacing w:val="4"/>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w:t>
      </w:r>
      <w:r>
        <w:rPr>
          <w:spacing w:val="-2"/>
          <w:sz w:val="21"/>
          <w:szCs w:val="21"/>
        </w:rPr>
        <w:t xml:space="preserve"> </w:t>
      </w:r>
      <w:r>
        <w:rPr>
          <w:sz w:val="21"/>
          <w:szCs w:val="21"/>
        </w:rPr>
        <w:t>a</w:t>
      </w:r>
      <w:r>
        <w:rPr>
          <w:spacing w:val="-1"/>
          <w:sz w:val="21"/>
          <w:szCs w:val="21"/>
        </w:rPr>
        <w:t>l</w:t>
      </w:r>
      <w:r>
        <w:rPr>
          <w:sz w:val="21"/>
          <w:szCs w:val="21"/>
        </w:rPr>
        <w:t>t</w:t>
      </w:r>
      <w:r>
        <w:rPr>
          <w:spacing w:val="-3"/>
          <w:sz w:val="21"/>
          <w:szCs w:val="21"/>
        </w:rPr>
        <w:t xml:space="preserve"> </w:t>
      </w:r>
      <w:r>
        <w:rPr>
          <w:spacing w:val="-4"/>
          <w:sz w:val="21"/>
          <w:szCs w:val="21"/>
        </w:rPr>
        <w:t>m</w:t>
      </w:r>
      <w:r>
        <w:rPr>
          <w:sz w:val="21"/>
          <w:szCs w:val="21"/>
        </w:rPr>
        <w:t>o</w:t>
      </w:r>
      <w:r>
        <w:rPr>
          <w:spacing w:val="1"/>
          <w:sz w:val="21"/>
          <w:szCs w:val="21"/>
        </w:rPr>
        <w:t>ti</w:t>
      </w:r>
      <w:r>
        <w:rPr>
          <w:sz w:val="21"/>
          <w:szCs w:val="21"/>
        </w:rPr>
        <w:t>v</w:t>
      </w:r>
      <w:r>
        <w:rPr>
          <w:spacing w:val="-4"/>
          <w:sz w:val="21"/>
          <w:szCs w:val="21"/>
        </w:rPr>
        <w:t xml:space="preserve"> </w:t>
      </w:r>
      <w:r>
        <w:rPr>
          <w:sz w:val="21"/>
          <w:szCs w:val="21"/>
        </w:rPr>
        <w:t>de</w:t>
      </w:r>
      <w:r>
        <w:rPr>
          <w:spacing w:val="-2"/>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nu</w:t>
      </w:r>
      <w:r>
        <w:rPr>
          <w:spacing w:val="-2"/>
          <w:sz w:val="21"/>
          <w:szCs w:val="21"/>
        </w:rPr>
        <w:t xml:space="preserve"> </w:t>
      </w:r>
      <w:r>
        <w:rPr>
          <w:sz w:val="21"/>
          <w:szCs w:val="21"/>
        </w:rPr>
        <w:t>se</w:t>
      </w:r>
      <w:r>
        <w:rPr>
          <w:spacing w:val="-3"/>
          <w:sz w:val="21"/>
          <w:szCs w:val="21"/>
        </w:rPr>
        <w:t xml:space="preserve"> </w:t>
      </w:r>
      <w:r>
        <w:rPr>
          <w:spacing w:val="-2"/>
          <w:sz w:val="21"/>
          <w:szCs w:val="21"/>
        </w:rPr>
        <w:t>d</w:t>
      </w:r>
      <w:r>
        <w:rPr>
          <w:sz w:val="21"/>
          <w:szCs w:val="21"/>
        </w:rPr>
        <w:t>a</w:t>
      </w:r>
      <w:r>
        <w:rPr>
          <w:spacing w:val="-1"/>
          <w:sz w:val="21"/>
          <w:szCs w:val="21"/>
        </w:rPr>
        <w:t>t</w:t>
      </w:r>
      <w:r>
        <w:rPr>
          <w:sz w:val="21"/>
          <w:szCs w:val="21"/>
        </w:rPr>
        <w:t>o</w:t>
      </w:r>
      <w:r>
        <w:rPr>
          <w:spacing w:val="-1"/>
          <w:sz w:val="21"/>
          <w:szCs w:val="21"/>
        </w:rPr>
        <w:t>r</w:t>
      </w:r>
      <w:r>
        <w:rPr>
          <w:sz w:val="21"/>
          <w:szCs w:val="21"/>
        </w:rPr>
        <w:t>ează</w:t>
      </w:r>
      <w:r>
        <w:rPr>
          <w:spacing w:val="-5"/>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și</w:t>
      </w:r>
      <w:r>
        <w:rPr>
          <w:spacing w:val="-4"/>
          <w:sz w:val="21"/>
          <w:szCs w:val="21"/>
        </w:rPr>
        <w:t xml:space="preserve"> </w:t>
      </w:r>
      <w:r>
        <w:rPr>
          <w:sz w:val="21"/>
          <w:szCs w:val="21"/>
        </w:rPr>
        <w:t>nu</w:t>
      </w:r>
      <w:r>
        <w:rPr>
          <w:spacing w:val="-2"/>
          <w:sz w:val="21"/>
          <w:szCs w:val="21"/>
        </w:rPr>
        <w:t xml:space="preserve"> </w:t>
      </w:r>
      <w:r>
        <w:rPr>
          <w:sz w:val="21"/>
          <w:szCs w:val="21"/>
        </w:rPr>
        <w:t>a</w:t>
      </w:r>
      <w:r>
        <w:rPr>
          <w:spacing w:val="-2"/>
          <w:sz w:val="21"/>
          <w:szCs w:val="21"/>
        </w:rPr>
        <w:t xml:space="preserve"> </w:t>
      </w:r>
      <w:r>
        <w:rPr>
          <w:sz w:val="21"/>
          <w:szCs w:val="21"/>
        </w:rPr>
        <w:t>su</w:t>
      </w:r>
      <w:r>
        <w:rPr>
          <w:spacing w:val="-1"/>
          <w:sz w:val="21"/>
          <w:szCs w:val="21"/>
        </w:rPr>
        <w:t>r</w:t>
      </w:r>
      <w:r>
        <w:rPr>
          <w:spacing w:val="-2"/>
          <w:sz w:val="21"/>
          <w:szCs w:val="21"/>
        </w:rPr>
        <w:t>v</w:t>
      </w:r>
      <w:r>
        <w:rPr>
          <w:sz w:val="21"/>
          <w:szCs w:val="21"/>
        </w:rPr>
        <w:t>en</w:t>
      </w:r>
      <w:r>
        <w:rPr>
          <w:spacing w:val="-1"/>
          <w:sz w:val="21"/>
          <w:szCs w:val="21"/>
        </w:rPr>
        <w:t>i</w:t>
      </w:r>
      <w:r>
        <w:rPr>
          <w:sz w:val="21"/>
          <w:szCs w:val="21"/>
        </w:rPr>
        <w:t>t</w:t>
      </w:r>
      <w:r>
        <w:rPr>
          <w:spacing w:val="-3"/>
          <w:sz w:val="21"/>
          <w:szCs w:val="21"/>
        </w:rPr>
        <w:t xml:space="preserve"> </w:t>
      </w:r>
      <w:r>
        <w:rPr>
          <w:sz w:val="21"/>
          <w:szCs w:val="21"/>
        </w:rPr>
        <w:t>p</w:t>
      </w:r>
      <w:r>
        <w:rPr>
          <w:spacing w:val="-1"/>
          <w:sz w:val="21"/>
          <w:szCs w:val="21"/>
        </w:rPr>
        <w:t>ri</w:t>
      </w:r>
      <w:r>
        <w:rPr>
          <w:sz w:val="21"/>
          <w:szCs w:val="21"/>
        </w:rPr>
        <w:t xml:space="preserve">n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 de că</w:t>
      </w:r>
      <w:r>
        <w:rPr>
          <w:spacing w:val="-2"/>
          <w:sz w:val="21"/>
          <w:szCs w:val="21"/>
        </w:rPr>
        <w:t>t</w:t>
      </w:r>
      <w:r>
        <w:rPr>
          <w:spacing w:val="-1"/>
          <w:sz w:val="21"/>
          <w:szCs w:val="21"/>
        </w:rPr>
        <w:t>r</w:t>
      </w:r>
      <w:r>
        <w:rPr>
          <w:sz w:val="21"/>
          <w:szCs w:val="21"/>
        </w:rPr>
        <w:t>e</w:t>
      </w:r>
      <w:r>
        <w:rPr>
          <w:spacing w:val="1"/>
          <w:sz w:val="21"/>
          <w:szCs w:val="21"/>
        </w:rPr>
        <w:t xml:space="preserve"> </w:t>
      </w:r>
      <w:r>
        <w:rPr>
          <w:sz w:val="21"/>
          <w:szCs w:val="21"/>
        </w:rPr>
        <w:t>ace</w:t>
      </w:r>
      <w:r>
        <w:rPr>
          <w:spacing w:val="-1"/>
          <w:sz w:val="21"/>
          <w:szCs w:val="21"/>
        </w:rPr>
        <w:t>st</w:t>
      </w:r>
      <w:r>
        <w:rPr>
          <w:sz w:val="21"/>
          <w:szCs w:val="21"/>
        </w:rPr>
        <w:t>a .</w:t>
      </w:r>
    </w:p>
    <w:p w14:paraId="33B86FFA" w14:textId="77777777" w:rsidR="00BD0345" w:rsidRDefault="00CA7BAD">
      <w:pPr>
        <w:spacing w:before="2" w:line="240" w:lineRule="exact"/>
        <w:ind w:left="298" w:right="76"/>
        <w:jc w:val="both"/>
        <w:rPr>
          <w:sz w:val="21"/>
          <w:szCs w:val="21"/>
        </w:rPr>
      </w:pPr>
      <w:r>
        <w:rPr>
          <w:b/>
          <w:sz w:val="21"/>
          <w:szCs w:val="21"/>
        </w:rPr>
        <w:t>25.5-</w:t>
      </w:r>
      <w:r>
        <w:rPr>
          <w:b/>
          <w:spacing w:val="3"/>
          <w:sz w:val="21"/>
          <w:szCs w:val="21"/>
        </w:rPr>
        <w:t xml:space="preserve"> </w:t>
      </w:r>
      <w:r>
        <w:rPr>
          <w:spacing w:val="-4"/>
          <w:sz w:val="21"/>
          <w:szCs w:val="21"/>
        </w:rPr>
        <w:t>L</w:t>
      </w:r>
      <w:r>
        <w:rPr>
          <w:spacing w:val="-1"/>
          <w:sz w:val="21"/>
          <w:szCs w:val="21"/>
        </w:rPr>
        <w:t>i</w:t>
      </w:r>
      <w:r>
        <w:rPr>
          <w:sz w:val="21"/>
          <w:szCs w:val="21"/>
        </w:rPr>
        <w:t>psa</w:t>
      </w:r>
      <w:r>
        <w:rPr>
          <w:spacing w:val="3"/>
          <w:sz w:val="21"/>
          <w:szCs w:val="21"/>
        </w:rPr>
        <w:t xml:space="preserve"> </w:t>
      </w:r>
      <w:r>
        <w:rPr>
          <w:sz w:val="21"/>
          <w:szCs w:val="21"/>
        </w:rPr>
        <w:t>no</w:t>
      </w:r>
      <w:r>
        <w:rPr>
          <w:spacing w:val="-1"/>
          <w:sz w:val="21"/>
          <w:szCs w:val="21"/>
        </w:rPr>
        <w:t>tifi</w:t>
      </w:r>
      <w:r>
        <w:rPr>
          <w:sz w:val="21"/>
          <w:szCs w:val="21"/>
        </w:rPr>
        <w:t>că</w:t>
      </w:r>
      <w:r>
        <w:rPr>
          <w:spacing w:val="-1"/>
          <w:sz w:val="21"/>
          <w:szCs w:val="21"/>
        </w:rPr>
        <w:t>ri</w:t>
      </w:r>
      <w:r>
        <w:rPr>
          <w:sz w:val="21"/>
          <w:szCs w:val="21"/>
        </w:rPr>
        <w:t>i</w:t>
      </w:r>
      <w:r>
        <w:rPr>
          <w:spacing w:val="2"/>
          <w:sz w:val="21"/>
          <w:szCs w:val="21"/>
        </w:rPr>
        <w:t xml:space="preserve"> </w:t>
      </w:r>
      <w:r>
        <w:rPr>
          <w:sz w:val="21"/>
          <w:szCs w:val="21"/>
        </w:rPr>
        <w:t>p</w:t>
      </w:r>
      <w:r>
        <w:rPr>
          <w:spacing w:val="-1"/>
          <w:sz w:val="21"/>
          <w:szCs w:val="21"/>
        </w:rPr>
        <w:t>r</w:t>
      </w:r>
      <w:r>
        <w:rPr>
          <w:sz w:val="21"/>
          <w:szCs w:val="21"/>
        </w:rPr>
        <w:t>o</w:t>
      </w:r>
      <w:r>
        <w:rPr>
          <w:spacing w:val="-4"/>
          <w:sz w:val="21"/>
          <w:szCs w:val="21"/>
        </w:rPr>
        <w:t>m</w:t>
      </w:r>
      <w:r>
        <w:rPr>
          <w:spacing w:val="1"/>
          <w:sz w:val="21"/>
          <w:szCs w:val="21"/>
        </w:rPr>
        <w:t>t</w:t>
      </w:r>
      <w:r>
        <w:rPr>
          <w:sz w:val="21"/>
          <w:szCs w:val="21"/>
        </w:rPr>
        <w:t>e</w:t>
      </w:r>
      <w:r>
        <w:rPr>
          <w:spacing w:val="3"/>
          <w:sz w:val="21"/>
          <w:szCs w:val="21"/>
        </w:rPr>
        <w:t xml:space="preserve"> </w:t>
      </w:r>
      <w:r>
        <w:rPr>
          <w:sz w:val="21"/>
          <w:szCs w:val="21"/>
        </w:rPr>
        <w:t>si</w:t>
      </w:r>
      <w:r>
        <w:rPr>
          <w:spacing w:val="2"/>
          <w:sz w:val="21"/>
          <w:szCs w:val="21"/>
        </w:rPr>
        <w:t xml:space="preserve"> </w:t>
      </w:r>
      <w:r>
        <w:rPr>
          <w:sz w:val="21"/>
          <w:szCs w:val="21"/>
        </w:rPr>
        <w:t>ap</w:t>
      </w:r>
      <w:r>
        <w:rPr>
          <w:spacing w:val="-1"/>
          <w:sz w:val="21"/>
          <w:szCs w:val="21"/>
        </w:rPr>
        <w:t>r</w:t>
      </w:r>
      <w:r>
        <w:rPr>
          <w:sz w:val="21"/>
          <w:szCs w:val="21"/>
        </w:rPr>
        <w:t>o</w:t>
      </w:r>
      <w:r>
        <w:rPr>
          <w:spacing w:val="-2"/>
          <w:sz w:val="21"/>
          <w:szCs w:val="21"/>
        </w:rPr>
        <w:t>b</w:t>
      </w:r>
      <w:r>
        <w:rPr>
          <w:sz w:val="21"/>
          <w:szCs w:val="21"/>
        </w:rPr>
        <w:t>a</w:t>
      </w:r>
      <w:r>
        <w:rPr>
          <w:spacing w:val="-1"/>
          <w:sz w:val="21"/>
          <w:szCs w:val="21"/>
        </w:rPr>
        <w:t>ri</w:t>
      </w:r>
      <w:r>
        <w:rPr>
          <w:sz w:val="21"/>
          <w:szCs w:val="21"/>
        </w:rPr>
        <w:t>i</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 xml:space="preserve">ui </w:t>
      </w:r>
      <w:r>
        <w:rPr>
          <w:spacing w:val="-1"/>
          <w:sz w:val="21"/>
          <w:szCs w:val="21"/>
        </w:rPr>
        <w:t>f</w:t>
      </w:r>
      <w:r>
        <w:rPr>
          <w:sz w:val="21"/>
          <w:szCs w:val="21"/>
        </w:rPr>
        <w:t>ace</w:t>
      </w:r>
      <w:r>
        <w:rPr>
          <w:spacing w:val="3"/>
          <w:sz w:val="21"/>
          <w:szCs w:val="21"/>
        </w:rPr>
        <w:t xml:space="preserve"> </w:t>
      </w:r>
      <w:r>
        <w:rPr>
          <w:spacing w:val="-1"/>
          <w:sz w:val="21"/>
          <w:szCs w:val="21"/>
        </w:rPr>
        <w:t>i</w:t>
      </w:r>
      <w:r>
        <w:rPr>
          <w:sz w:val="21"/>
          <w:szCs w:val="21"/>
        </w:rPr>
        <w:t>nop</w:t>
      </w:r>
      <w:r>
        <w:rPr>
          <w:spacing w:val="-2"/>
          <w:sz w:val="21"/>
          <w:szCs w:val="21"/>
        </w:rPr>
        <w:t>o</w:t>
      </w:r>
      <w:r>
        <w:rPr>
          <w:sz w:val="21"/>
          <w:szCs w:val="21"/>
        </w:rPr>
        <w:t>zab</w:t>
      </w:r>
      <w:r>
        <w:rPr>
          <w:spacing w:val="-1"/>
          <w:sz w:val="21"/>
          <w:szCs w:val="21"/>
        </w:rPr>
        <w:t>il</w:t>
      </w:r>
      <w:r>
        <w:rPr>
          <w:sz w:val="21"/>
          <w:szCs w:val="21"/>
        </w:rPr>
        <w:t>a</w:t>
      </w:r>
      <w:r>
        <w:rPr>
          <w:spacing w:val="3"/>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1"/>
          <w:sz w:val="21"/>
          <w:szCs w:val="21"/>
        </w:rPr>
        <w:t xml:space="preserve"> </w:t>
      </w:r>
      <w:r>
        <w:rPr>
          <w:sz w:val="21"/>
          <w:szCs w:val="21"/>
        </w:rPr>
        <w:t>d</w:t>
      </w:r>
      <w:r>
        <w:rPr>
          <w:spacing w:val="-4"/>
          <w:sz w:val="21"/>
          <w:szCs w:val="21"/>
        </w:rPr>
        <w:t>i</w:t>
      </w:r>
      <w:r>
        <w:rPr>
          <w:sz w:val="21"/>
          <w:szCs w:val="21"/>
        </w:rPr>
        <w:t>spo</w:t>
      </w:r>
      <w:r>
        <w:rPr>
          <w:spacing w:val="-1"/>
          <w:sz w:val="21"/>
          <w:szCs w:val="21"/>
        </w:rPr>
        <w:t>ziți</w:t>
      </w:r>
      <w:r>
        <w:rPr>
          <w:sz w:val="21"/>
          <w:szCs w:val="21"/>
        </w:rPr>
        <w:t>a</w:t>
      </w:r>
      <w:r>
        <w:rPr>
          <w:spacing w:val="3"/>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d</w:t>
      </w:r>
      <w:r>
        <w:rPr>
          <w:spacing w:val="-3"/>
          <w:sz w:val="21"/>
          <w:szCs w:val="21"/>
        </w:rPr>
        <w:t>e</w:t>
      </w:r>
      <w:r>
        <w:rPr>
          <w:sz w:val="21"/>
          <w:szCs w:val="21"/>
        </w:rPr>
        <w:t>c</w:t>
      </w:r>
      <w:r>
        <w:rPr>
          <w:spacing w:val="-1"/>
          <w:sz w:val="21"/>
          <w:szCs w:val="21"/>
        </w:rPr>
        <w:t>i</w:t>
      </w:r>
      <w:r>
        <w:rPr>
          <w:sz w:val="21"/>
          <w:szCs w:val="21"/>
        </w:rPr>
        <w:t>z</w:t>
      </w:r>
      <w:r>
        <w:rPr>
          <w:spacing w:val="-1"/>
          <w:sz w:val="21"/>
          <w:szCs w:val="21"/>
        </w:rPr>
        <w:t>i</w:t>
      </w:r>
      <w:r>
        <w:rPr>
          <w:sz w:val="21"/>
          <w:szCs w:val="21"/>
        </w:rPr>
        <w:t>a</w:t>
      </w:r>
      <w:r>
        <w:rPr>
          <w:spacing w:val="3"/>
          <w:sz w:val="21"/>
          <w:szCs w:val="21"/>
        </w:rPr>
        <w:t xml:space="preserve"> </w:t>
      </w:r>
      <w:r>
        <w:rPr>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2"/>
          <w:sz w:val="21"/>
          <w:szCs w:val="21"/>
        </w:rPr>
        <w:t xml:space="preserve"> </w:t>
      </w:r>
      <w:r>
        <w:rPr>
          <w:sz w:val="21"/>
          <w:szCs w:val="21"/>
        </w:rPr>
        <w:t>de ș</w:t>
      </w:r>
      <w:r>
        <w:rPr>
          <w:spacing w:val="-1"/>
          <w:sz w:val="21"/>
          <w:szCs w:val="21"/>
        </w:rPr>
        <w:t>a</w:t>
      </w:r>
      <w:r>
        <w:rPr>
          <w:sz w:val="21"/>
          <w:szCs w:val="21"/>
        </w:rPr>
        <w:t>n</w:t>
      </w:r>
      <w:r>
        <w:rPr>
          <w:spacing w:val="-1"/>
          <w:sz w:val="21"/>
          <w:szCs w:val="21"/>
        </w:rPr>
        <w:t>ti</w:t>
      </w:r>
      <w:r>
        <w:rPr>
          <w:sz w:val="21"/>
          <w:szCs w:val="21"/>
        </w:rPr>
        <w:t>er</w:t>
      </w:r>
      <w:r>
        <w:rPr>
          <w:spacing w:val="16"/>
          <w:sz w:val="21"/>
          <w:szCs w:val="21"/>
        </w:rPr>
        <w:t xml:space="preserve"> </w:t>
      </w:r>
      <w:r>
        <w:rPr>
          <w:sz w:val="21"/>
          <w:szCs w:val="21"/>
        </w:rPr>
        <w:t>s</w:t>
      </w:r>
      <w:r>
        <w:rPr>
          <w:spacing w:val="-1"/>
          <w:sz w:val="21"/>
          <w:szCs w:val="21"/>
        </w:rPr>
        <w:t>a</w:t>
      </w:r>
      <w:r>
        <w:rPr>
          <w:sz w:val="21"/>
          <w:szCs w:val="21"/>
        </w:rPr>
        <w:t>u</w:t>
      </w:r>
      <w:r>
        <w:rPr>
          <w:spacing w:val="17"/>
          <w:sz w:val="21"/>
          <w:szCs w:val="21"/>
        </w:rPr>
        <w:t xml:space="preserve"> </w:t>
      </w:r>
      <w:r>
        <w:rPr>
          <w:sz w:val="21"/>
          <w:szCs w:val="21"/>
        </w:rPr>
        <w:t>a</w:t>
      </w:r>
      <w:r>
        <w:rPr>
          <w:spacing w:val="1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6"/>
          <w:sz w:val="21"/>
          <w:szCs w:val="21"/>
        </w:rPr>
        <w:t xml:space="preserve"> </w:t>
      </w:r>
      <w:r>
        <w:rPr>
          <w:sz w:val="21"/>
          <w:szCs w:val="21"/>
        </w:rPr>
        <w:t>de</w:t>
      </w:r>
      <w:r>
        <w:rPr>
          <w:spacing w:val="17"/>
          <w:sz w:val="21"/>
          <w:szCs w:val="21"/>
        </w:rPr>
        <w:t xml:space="preserve"> </w:t>
      </w:r>
      <w:r>
        <w:rPr>
          <w:sz w:val="21"/>
          <w:szCs w:val="21"/>
        </w:rPr>
        <w:t>s</w:t>
      </w:r>
      <w:r>
        <w:rPr>
          <w:spacing w:val="-2"/>
          <w:sz w:val="21"/>
          <w:szCs w:val="21"/>
        </w:rPr>
        <w:t>i</w:t>
      </w:r>
      <w:r>
        <w:rPr>
          <w:sz w:val="21"/>
          <w:szCs w:val="21"/>
        </w:rPr>
        <w:t>s</w:t>
      </w:r>
      <w:r>
        <w:rPr>
          <w:spacing w:val="-2"/>
          <w:sz w:val="21"/>
          <w:szCs w:val="21"/>
        </w:rPr>
        <w:t>t</w:t>
      </w:r>
      <w:r>
        <w:rPr>
          <w:sz w:val="21"/>
          <w:szCs w:val="21"/>
        </w:rPr>
        <w:t>a</w:t>
      </w:r>
      <w:r>
        <w:rPr>
          <w:spacing w:val="-1"/>
          <w:sz w:val="21"/>
          <w:szCs w:val="21"/>
        </w:rPr>
        <w:t>r</w:t>
      </w:r>
      <w:r>
        <w:rPr>
          <w:sz w:val="21"/>
          <w:szCs w:val="21"/>
        </w:rPr>
        <w:t>e</w:t>
      </w:r>
      <w:r>
        <w:rPr>
          <w:spacing w:val="17"/>
          <w:sz w:val="21"/>
          <w:szCs w:val="21"/>
        </w:rPr>
        <w:t xml:space="preserve"> </w:t>
      </w:r>
      <w:r>
        <w:rPr>
          <w:spacing w:val="-1"/>
          <w:sz w:val="21"/>
          <w:szCs w:val="21"/>
        </w:rPr>
        <w:t>t</w:t>
      </w:r>
      <w:r>
        <w:rPr>
          <w:spacing w:val="2"/>
          <w:sz w:val="21"/>
          <w:szCs w:val="21"/>
        </w:rPr>
        <w:t>e</w:t>
      </w:r>
      <w:r>
        <w:rPr>
          <w:spacing w:val="-4"/>
          <w:sz w:val="21"/>
          <w:szCs w:val="21"/>
        </w:rPr>
        <w:t>m</w:t>
      </w:r>
      <w:r>
        <w:rPr>
          <w:sz w:val="21"/>
          <w:szCs w:val="21"/>
        </w:rPr>
        <w:t>po</w:t>
      </w:r>
      <w:r>
        <w:rPr>
          <w:spacing w:val="-1"/>
          <w:sz w:val="21"/>
          <w:szCs w:val="21"/>
        </w:rPr>
        <w:t>r</w:t>
      </w:r>
      <w:r>
        <w:rPr>
          <w:sz w:val="21"/>
          <w:szCs w:val="21"/>
        </w:rPr>
        <w:t>a</w:t>
      </w:r>
      <w:r>
        <w:rPr>
          <w:spacing w:val="-1"/>
          <w:sz w:val="21"/>
          <w:szCs w:val="21"/>
        </w:rPr>
        <w:t>r</w:t>
      </w:r>
      <w:r>
        <w:rPr>
          <w:sz w:val="21"/>
          <w:szCs w:val="21"/>
        </w:rPr>
        <w:t>a,</w:t>
      </w:r>
      <w:r>
        <w:rPr>
          <w:spacing w:val="17"/>
          <w:sz w:val="21"/>
          <w:szCs w:val="21"/>
        </w:rPr>
        <w:t xml:space="preserve"> </w:t>
      </w:r>
      <w:r>
        <w:rPr>
          <w:spacing w:val="-1"/>
          <w:sz w:val="21"/>
          <w:szCs w:val="21"/>
        </w:rPr>
        <w:t>i</w:t>
      </w:r>
      <w:r>
        <w:rPr>
          <w:sz w:val="21"/>
          <w:szCs w:val="21"/>
        </w:rPr>
        <w:t>n</w:t>
      </w:r>
      <w:r>
        <w:rPr>
          <w:spacing w:val="-1"/>
          <w:sz w:val="21"/>
          <w:szCs w:val="21"/>
        </w:rPr>
        <w:t>t</w:t>
      </w:r>
      <w:r>
        <w:rPr>
          <w:sz w:val="21"/>
          <w:szCs w:val="21"/>
        </w:rPr>
        <w:t>eg</w:t>
      </w:r>
      <w:r>
        <w:rPr>
          <w:spacing w:val="1"/>
          <w:sz w:val="21"/>
          <w:szCs w:val="21"/>
        </w:rPr>
        <w:t>r</w:t>
      </w:r>
      <w:r>
        <w:rPr>
          <w:sz w:val="21"/>
          <w:szCs w:val="21"/>
        </w:rPr>
        <w:t>a</w:t>
      </w:r>
      <w:r>
        <w:rPr>
          <w:spacing w:val="-1"/>
          <w:sz w:val="21"/>
          <w:szCs w:val="21"/>
        </w:rPr>
        <w:t>l</w:t>
      </w:r>
      <w:r>
        <w:rPr>
          <w:sz w:val="21"/>
          <w:szCs w:val="21"/>
        </w:rPr>
        <w:t>a</w:t>
      </w:r>
      <w:r>
        <w:rPr>
          <w:spacing w:val="17"/>
          <w:sz w:val="21"/>
          <w:szCs w:val="21"/>
        </w:rPr>
        <w:t xml:space="preserve"> </w:t>
      </w:r>
      <w:r>
        <w:rPr>
          <w:sz w:val="21"/>
          <w:szCs w:val="21"/>
        </w:rPr>
        <w:t>s</w:t>
      </w:r>
      <w:r>
        <w:rPr>
          <w:spacing w:val="-1"/>
          <w:sz w:val="21"/>
          <w:szCs w:val="21"/>
        </w:rPr>
        <w:t>a</w:t>
      </w:r>
      <w:r>
        <w:rPr>
          <w:sz w:val="21"/>
          <w:szCs w:val="21"/>
        </w:rPr>
        <w:t>u</w:t>
      </w:r>
      <w:r>
        <w:rPr>
          <w:spacing w:val="17"/>
          <w:sz w:val="21"/>
          <w:szCs w:val="21"/>
        </w:rPr>
        <w:t xml:space="preserve"> </w:t>
      </w:r>
      <w:r>
        <w:rPr>
          <w:sz w:val="21"/>
          <w:szCs w:val="21"/>
        </w:rPr>
        <w:t>pa</w:t>
      </w:r>
      <w:r>
        <w:rPr>
          <w:spacing w:val="-1"/>
          <w:sz w:val="21"/>
          <w:szCs w:val="21"/>
        </w:rPr>
        <w:t>rți</w:t>
      </w:r>
      <w:r>
        <w:rPr>
          <w:sz w:val="21"/>
          <w:szCs w:val="21"/>
        </w:rPr>
        <w:t>a</w:t>
      </w:r>
      <w:r>
        <w:rPr>
          <w:spacing w:val="-1"/>
          <w:sz w:val="21"/>
          <w:szCs w:val="21"/>
        </w:rPr>
        <w:t>l</w:t>
      </w:r>
      <w:r>
        <w:rPr>
          <w:sz w:val="21"/>
          <w:szCs w:val="21"/>
        </w:rPr>
        <w:t>a,</w:t>
      </w:r>
      <w:r>
        <w:rPr>
          <w:spacing w:val="17"/>
          <w:sz w:val="21"/>
          <w:szCs w:val="21"/>
        </w:rPr>
        <w:t xml:space="preserve"> </w:t>
      </w:r>
      <w:r>
        <w:rPr>
          <w:sz w:val="21"/>
          <w:szCs w:val="21"/>
        </w:rPr>
        <w:t>a</w:t>
      </w:r>
      <w:r>
        <w:rPr>
          <w:spacing w:val="1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19"/>
          <w:sz w:val="21"/>
          <w:szCs w:val="21"/>
        </w:rPr>
        <w:t xml:space="preserve"> </w:t>
      </w:r>
      <w:r>
        <w:rPr>
          <w:sz w:val="21"/>
          <w:szCs w:val="21"/>
        </w:rPr>
        <w:t>cu</w:t>
      </w:r>
      <w:r>
        <w:rPr>
          <w:spacing w:val="17"/>
          <w:sz w:val="21"/>
          <w:szCs w:val="21"/>
        </w:rPr>
        <w:t xml:space="preserve"> </w:t>
      </w:r>
      <w:r>
        <w:rPr>
          <w:sz w:val="21"/>
          <w:szCs w:val="21"/>
        </w:rPr>
        <w:t>con</w:t>
      </w:r>
      <w:r>
        <w:rPr>
          <w:spacing w:val="-1"/>
          <w:sz w:val="21"/>
          <w:szCs w:val="21"/>
        </w:rPr>
        <w:t>s</w:t>
      </w:r>
      <w:r>
        <w:rPr>
          <w:sz w:val="21"/>
          <w:szCs w:val="21"/>
        </w:rPr>
        <w:t>ec</w:t>
      </w:r>
      <w:r>
        <w:rPr>
          <w:spacing w:val="-1"/>
          <w:sz w:val="21"/>
          <w:szCs w:val="21"/>
        </w:rPr>
        <w:t>i</w:t>
      </w:r>
      <w:r>
        <w:rPr>
          <w:sz w:val="21"/>
          <w:szCs w:val="21"/>
        </w:rPr>
        <w:t>n</w:t>
      </w:r>
      <w:r>
        <w:rPr>
          <w:spacing w:val="-1"/>
          <w:sz w:val="21"/>
          <w:szCs w:val="21"/>
        </w:rPr>
        <w:t>ț</w:t>
      </w:r>
      <w:r>
        <w:rPr>
          <w:sz w:val="21"/>
          <w:szCs w:val="21"/>
        </w:rPr>
        <w:t>a</w:t>
      </w:r>
      <w:r>
        <w:rPr>
          <w:spacing w:val="17"/>
          <w:sz w:val="21"/>
          <w:szCs w:val="21"/>
        </w:rPr>
        <w:t xml:space="preserve"> </w:t>
      </w:r>
      <w:r>
        <w:rPr>
          <w:sz w:val="21"/>
          <w:szCs w:val="21"/>
        </w:rPr>
        <w:t>exe</w:t>
      </w:r>
      <w:r>
        <w:rPr>
          <w:spacing w:val="-1"/>
          <w:sz w:val="21"/>
          <w:szCs w:val="21"/>
        </w:rPr>
        <w:t>r</w:t>
      </w:r>
      <w:r>
        <w:rPr>
          <w:sz w:val="21"/>
          <w:szCs w:val="21"/>
        </w:rPr>
        <w:t>c</w:t>
      </w:r>
      <w:r>
        <w:rPr>
          <w:spacing w:val="-1"/>
          <w:sz w:val="21"/>
          <w:szCs w:val="21"/>
        </w:rPr>
        <w:t>it</w:t>
      </w:r>
      <w:r>
        <w:rPr>
          <w:sz w:val="21"/>
          <w:szCs w:val="21"/>
        </w:rPr>
        <w:t>ă</w:t>
      </w:r>
      <w:r>
        <w:rPr>
          <w:spacing w:val="-1"/>
          <w:sz w:val="21"/>
          <w:szCs w:val="21"/>
        </w:rPr>
        <w:t>ri</w:t>
      </w:r>
      <w:r>
        <w:rPr>
          <w:sz w:val="21"/>
          <w:szCs w:val="21"/>
        </w:rPr>
        <w:t>i</w:t>
      </w:r>
      <w:r>
        <w:rPr>
          <w:spacing w:val="16"/>
          <w:sz w:val="21"/>
          <w:szCs w:val="21"/>
        </w:rPr>
        <w:t xml:space="preserve"> </w:t>
      </w:r>
      <w:r>
        <w:rPr>
          <w:sz w:val="21"/>
          <w:szCs w:val="21"/>
        </w:rPr>
        <w:t>de</w:t>
      </w:r>
      <w:r>
        <w:rPr>
          <w:spacing w:val="17"/>
          <w:sz w:val="21"/>
          <w:szCs w:val="21"/>
        </w:rPr>
        <w:t xml:space="preserve"> </w:t>
      </w:r>
      <w:r>
        <w:rPr>
          <w:sz w:val="21"/>
          <w:szCs w:val="21"/>
        </w:rPr>
        <w:t>că</w:t>
      </w:r>
      <w:r>
        <w:rPr>
          <w:spacing w:val="-1"/>
          <w:sz w:val="21"/>
          <w:szCs w:val="21"/>
        </w:rPr>
        <w:t>t</w:t>
      </w:r>
      <w:r>
        <w:rPr>
          <w:spacing w:val="3"/>
          <w:sz w:val="21"/>
          <w:szCs w:val="21"/>
        </w:rPr>
        <w:t>r</w:t>
      </w:r>
      <w:r>
        <w:rPr>
          <w:sz w:val="21"/>
          <w:szCs w:val="21"/>
        </w:rPr>
        <w:t>e</w:t>
      </w:r>
    </w:p>
    <w:p w14:paraId="45ACA0D0" w14:textId="77777777" w:rsidR="00BD0345" w:rsidRDefault="00CA7BAD">
      <w:pPr>
        <w:spacing w:line="240" w:lineRule="exact"/>
        <w:ind w:left="298" w:right="797"/>
        <w:jc w:val="both"/>
        <w:rPr>
          <w:sz w:val="21"/>
          <w:szCs w:val="21"/>
        </w:rPr>
      </w:pP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 a d</w:t>
      </w:r>
      <w:r>
        <w:rPr>
          <w:spacing w:val="-1"/>
          <w:sz w:val="21"/>
          <w:szCs w:val="21"/>
        </w:rPr>
        <w:t>r</w:t>
      </w:r>
      <w:r>
        <w:rPr>
          <w:sz w:val="21"/>
          <w:szCs w:val="21"/>
        </w:rPr>
        <w:t>ep</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d</w:t>
      </w:r>
      <w:r>
        <w:rPr>
          <w:sz w:val="21"/>
          <w:szCs w:val="21"/>
        </w:rPr>
        <w:t xml:space="preserve">e a </w:t>
      </w:r>
      <w:r>
        <w:rPr>
          <w:spacing w:val="-1"/>
          <w:sz w:val="21"/>
          <w:szCs w:val="21"/>
        </w:rPr>
        <w:t>r</w:t>
      </w:r>
      <w:r>
        <w:rPr>
          <w:sz w:val="21"/>
          <w:szCs w:val="21"/>
        </w:rPr>
        <w:t>e</w:t>
      </w:r>
      <w:r>
        <w:rPr>
          <w:spacing w:val="-3"/>
          <w:sz w:val="21"/>
          <w:szCs w:val="21"/>
        </w:rPr>
        <w:t>f</w:t>
      </w:r>
      <w:r>
        <w:rPr>
          <w:sz w:val="21"/>
          <w:szCs w:val="21"/>
        </w:rPr>
        <w:t>uza 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ea</w:t>
      </w:r>
      <w:r>
        <w:rPr>
          <w:spacing w:val="-2"/>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ei</w:t>
      </w:r>
      <w:r>
        <w:rPr>
          <w:spacing w:val="-1"/>
          <w:sz w:val="21"/>
          <w:szCs w:val="21"/>
        </w:rPr>
        <w:t xml:space="preserve"> </w:t>
      </w:r>
      <w:r>
        <w:rPr>
          <w:sz w:val="21"/>
          <w:szCs w:val="21"/>
        </w:rPr>
        <w:t>de p</w:t>
      </w:r>
      <w:r>
        <w:rPr>
          <w:spacing w:val="-3"/>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 xml:space="preserve">e a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iil</w:t>
      </w:r>
      <w:r>
        <w:rPr>
          <w:sz w:val="21"/>
          <w:szCs w:val="21"/>
        </w:rPr>
        <w:t>o</w:t>
      </w:r>
      <w:r>
        <w:rPr>
          <w:spacing w:val="1"/>
          <w:sz w:val="21"/>
          <w:szCs w:val="21"/>
        </w:rPr>
        <w:t>r</w:t>
      </w:r>
      <w:r>
        <w:rPr>
          <w:sz w:val="21"/>
          <w:szCs w:val="21"/>
        </w:rPr>
        <w:t>/</w:t>
      </w:r>
      <w:r>
        <w:rPr>
          <w:spacing w:val="-1"/>
          <w:sz w:val="21"/>
          <w:szCs w:val="21"/>
        </w:rPr>
        <w:t xml:space="preserve"> </w:t>
      </w:r>
      <w:r>
        <w:rPr>
          <w:sz w:val="21"/>
          <w:szCs w:val="21"/>
        </w:rPr>
        <w:t>de exe</w:t>
      </w:r>
      <w:r>
        <w:rPr>
          <w:spacing w:val="-1"/>
          <w:sz w:val="21"/>
          <w:szCs w:val="21"/>
        </w:rPr>
        <w:t>c</w:t>
      </w:r>
      <w:r>
        <w:rPr>
          <w:sz w:val="21"/>
          <w:szCs w:val="21"/>
        </w:rPr>
        <w:t>u</w:t>
      </w:r>
      <w:r>
        <w:rPr>
          <w:spacing w:val="-4"/>
          <w:sz w:val="21"/>
          <w:szCs w:val="21"/>
        </w:rPr>
        <w:t>ț</w:t>
      </w:r>
      <w:r>
        <w:rPr>
          <w:spacing w:val="-1"/>
          <w:sz w:val="21"/>
          <w:szCs w:val="21"/>
        </w:rPr>
        <w:t>i</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con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e.</w:t>
      </w:r>
    </w:p>
    <w:p w14:paraId="0AA220FC" w14:textId="77777777" w:rsidR="00BD0345" w:rsidRDefault="00CA7BAD">
      <w:pPr>
        <w:spacing w:before="1"/>
        <w:ind w:left="298" w:right="77"/>
        <w:jc w:val="both"/>
        <w:rPr>
          <w:sz w:val="21"/>
          <w:szCs w:val="21"/>
        </w:rPr>
      </w:pPr>
      <w:r>
        <w:rPr>
          <w:b/>
          <w:sz w:val="21"/>
          <w:szCs w:val="21"/>
        </w:rPr>
        <w:t>25.6</w:t>
      </w:r>
      <w:r>
        <w:rPr>
          <w:sz w:val="21"/>
          <w:szCs w:val="21"/>
        </w:rPr>
        <w:t xml:space="preserve">- </w:t>
      </w:r>
      <w:r>
        <w:rPr>
          <w:spacing w:val="-5"/>
          <w:sz w:val="21"/>
          <w:szCs w:val="21"/>
        </w:rPr>
        <w:t>F</w:t>
      </w:r>
      <w:r>
        <w:rPr>
          <w:sz w:val="21"/>
          <w:szCs w:val="21"/>
        </w:rPr>
        <w:t>ă</w:t>
      </w:r>
      <w:r>
        <w:rPr>
          <w:spacing w:val="-1"/>
          <w:sz w:val="21"/>
          <w:szCs w:val="21"/>
        </w:rPr>
        <w:t>r</w:t>
      </w:r>
      <w:r>
        <w:rPr>
          <w:sz w:val="21"/>
          <w:szCs w:val="21"/>
        </w:rPr>
        <w:t xml:space="preserve">ă </w:t>
      </w:r>
      <w:r>
        <w:rPr>
          <w:spacing w:val="2"/>
          <w:sz w:val="21"/>
          <w:szCs w:val="21"/>
        </w:rPr>
        <w:t>a</w:t>
      </w:r>
      <w:r>
        <w:rPr>
          <w:spacing w:val="-3"/>
          <w:sz w:val="21"/>
          <w:szCs w:val="21"/>
        </w:rPr>
        <w:t>-</w:t>
      </w:r>
      <w:r>
        <w:rPr>
          <w:sz w:val="21"/>
          <w:szCs w:val="21"/>
        </w:rPr>
        <w:t>i</w:t>
      </w:r>
      <w:r>
        <w:rPr>
          <w:spacing w:val="1"/>
          <w:sz w:val="21"/>
          <w:szCs w:val="21"/>
        </w:rPr>
        <w:t xml:space="preserve"> </w:t>
      </w:r>
      <w:r>
        <w:rPr>
          <w:spacing w:val="-1"/>
          <w:sz w:val="21"/>
          <w:szCs w:val="21"/>
        </w:rPr>
        <w:t>f</w:t>
      </w:r>
      <w:r>
        <w:rPr>
          <w:sz w:val="21"/>
          <w:szCs w:val="21"/>
        </w:rPr>
        <w:t>i</w:t>
      </w:r>
      <w:r>
        <w:rPr>
          <w:spacing w:val="-1"/>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at</w:t>
      </w:r>
      <w:r>
        <w:rPr>
          <w:spacing w:val="1"/>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ăzut</w:t>
      </w:r>
      <w:r>
        <w:rPr>
          <w:spacing w:val="-1"/>
          <w:sz w:val="21"/>
          <w:szCs w:val="21"/>
        </w:rPr>
        <w:t xml:space="preserve"> î</w:t>
      </w:r>
      <w:r>
        <w:rPr>
          <w:sz w:val="21"/>
          <w:szCs w:val="21"/>
        </w:rPr>
        <w:t>n c</w:t>
      </w:r>
      <w:r>
        <w:rPr>
          <w:spacing w:val="-1"/>
          <w:sz w:val="21"/>
          <w:szCs w:val="21"/>
        </w:rPr>
        <w:t>l</w:t>
      </w:r>
      <w:r>
        <w:rPr>
          <w:sz w:val="21"/>
          <w:szCs w:val="21"/>
        </w:rPr>
        <w:t>auza</w:t>
      </w:r>
      <w:r>
        <w:rPr>
          <w:spacing w:val="1"/>
          <w:sz w:val="21"/>
          <w:szCs w:val="21"/>
        </w:rPr>
        <w:t xml:space="preserve"> </w:t>
      </w:r>
      <w:r>
        <w:rPr>
          <w:sz w:val="21"/>
          <w:szCs w:val="21"/>
        </w:rPr>
        <w:t>23.5, ace</w:t>
      </w:r>
      <w:r>
        <w:rPr>
          <w:spacing w:val="-1"/>
          <w:sz w:val="21"/>
          <w:szCs w:val="21"/>
        </w:rPr>
        <w:t>st</w:t>
      </w:r>
      <w:r>
        <w:rPr>
          <w:sz w:val="21"/>
          <w:szCs w:val="21"/>
        </w:rPr>
        <w:t>a a</w:t>
      </w:r>
      <w:r>
        <w:rPr>
          <w:spacing w:val="-1"/>
          <w:sz w:val="21"/>
          <w:szCs w:val="21"/>
        </w:rPr>
        <w:t>r</w:t>
      </w:r>
      <w:r>
        <w:rPr>
          <w:sz w:val="21"/>
          <w:szCs w:val="21"/>
        </w:rPr>
        <w:t>e</w:t>
      </w:r>
      <w:r>
        <w:rPr>
          <w:spacing w:val="-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1"/>
          <w:sz w:val="21"/>
          <w:szCs w:val="21"/>
        </w:rPr>
        <w:t xml:space="preserve"> </w:t>
      </w:r>
      <w:r>
        <w:rPr>
          <w:sz w:val="21"/>
          <w:szCs w:val="21"/>
        </w:rPr>
        <w:t xml:space="preserve">de a </w:t>
      </w:r>
      <w:r>
        <w:rPr>
          <w:spacing w:val="-1"/>
          <w:sz w:val="21"/>
          <w:szCs w:val="21"/>
        </w:rPr>
        <w:t>si</w:t>
      </w:r>
      <w:r>
        <w:rPr>
          <w:sz w:val="21"/>
          <w:szCs w:val="21"/>
        </w:rPr>
        <w:t>s</w:t>
      </w:r>
      <w:r>
        <w:rPr>
          <w:spacing w:val="-2"/>
          <w:sz w:val="21"/>
          <w:szCs w:val="21"/>
        </w:rPr>
        <w:t>t</w:t>
      </w:r>
      <w:r>
        <w:rPr>
          <w:sz w:val="21"/>
          <w:szCs w:val="21"/>
        </w:rPr>
        <w:t xml:space="preserv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e </w:t>
      </w:r>
      <w:r>
        <w:rPr>
          <w:spacing w:val="-1"/>
          <w:sz w:val="21"/>
          <w:szCs w:val="21"/>
        </w:rPr>
        <w:t>s</w:t>
      </w:r>
      <w:r>
        <w:rPr>
          <w:spacing w:val="2"/>
          <w:sz w:val="21"/>
          <w:szCs w:val="21"/>
        </w:rPr>
        <w:t>a</w:t>
      </w:r>
      <w:r>
        <w:rPr>
          <w:sz w:val="21"/>
          <w:szCs w:val="21"/>
        </w:rPr>
        <w:t>u de a</w:t>
      </w:r>
    </w:p>
    <w:p w14:paraId="08D819B9" w14:textId="77777777" w:rsidR="00BD0345" w:rsidRDefault="00CA7BAD">
      <w:pPr>
        <w:spacing w:line="240" w:lineRule="exact"/>
        <w:ind w:left="298" w:right="81"/>
        <w:jc w:val="both"/>
        <w:rPr>
          <w:sz w:val="21"/>
          <w:szCs w:val="21"/>
        </w:rPr>
      </w:pPr>
      <w:r>
        <w:rPr>
          <w:sz w:val="21"/>
          <w:szCs w:val="21"/>
        </w:rPr>
        <w:t>d</w:t>
      </w:r>
      <w:r>
        <w:rPr>
          <w:spacing w:val="-1"/>
          <w:sz w:val="21"/>
          <w:szCs w:val="21"/>
        </w:rPr>
        <w:t>i</w:t>
      </w:r>
      <w:r>
        <w:rPr>
          <w:spacing w:val="-4"/>
          <w:sz w:val="21"/>
          <w:szCs w:val="21"/>
        </w:rPr>
        <w:t>m</w:t>
      </w:r>
      <w:r>
        <w:rPr>
          <w:spacing w:val="-1"/>
          <w:sz w:val="21"/>
          <w:szCs w:val="21"/>
        </w:rPr>
        <w:t>i</w:t>
      </w:r>
      <w:r>
        <w:rPr>
          <w:sz w:val="21"/>
          <w:szCs w:val="21"/>
        </w:rPr>
        <w:t>nua</w:t>
      </w:r>
      <w:r>
        <w:rPr>
          <w:spacing w:val="-2"/>
          <w:sz w:val="21"/>
          <w:szCs w:val="21"/>
        </w:rPr>
        <w:t xml:space="preserve"> </w:t>
      </w:r>
      <w:r>
        <w:rPr>
          <w:spacing w:val="-1"/>
          <w:sz w:val="21"/>
          <w:szCs w:val="21"/>
        </w:rPr>
        <w:t>r</w:t>
      </w:r>
      <w:r>
        <w:rPr>
          <w:spacing w:val="1"/>
          <w:sz w:val="21"/>
          <w:szCs w:val="21"/>
        </w:rPr>
        <w:t>it</w:t>
      </w:r>
      <w:r>
        <w:rPr>
          <w:spacing w:val="-4"/>
          <w:sz w:val="21"/>
          <w:szCs w:val="21"/>
        </w:rPr>
        <w:t>m</w:t>
      </w:r>
      <w:r>
        <w:rPr>
          <w:sz w:val="21"/>
          <w:szCs w:val="21"/>
        </w:rPr>
        <w:t>ul</w:t>
      </w:r>
      <w:r>
        <w:rPr>
          <w:spacing w:val="-3"/>
          <w:sz w:val="21"/>
          <w:szCs w:val="21"/>
        </w:rPr>
        <w:t xml:space="preserve"> </w:t>
      </w:r>
      <w:r>
        <w:rPr>
          <w:sz w:val="21"/>
          <w:szCs w:val="21"/>
        </w:rPr>
        <w:t>execu</w:t>
      </w:r>
      <w:r>
        <w:rPr>
          <w:spacing w:val="-2"/>
          <w:sz w:val="21"/>
          <w:szCs w:val="21"/>
        </w:rPr>
        <w:t>ț</w:t>
      </w:r>
      <w:r>
        <w:rPr>
          <w:spacing w:val="-1"/>
          <w:sz w:val="21"/>
          <w:szCs w:val="21"/>
        </w:rPr>
        <w:t>i</w:t>
      </w:r>
      <w:r>
        <w:rPr>
          <w:sz w:val="21"/>
          <w:szCs w:val="21"/>
        </w:rPr>
        <w:t>ei</w:t>
      </w:r>
      <w:r>
        <w:rPr>
          <w:spacing w:val="-3"/>
          <w:sz w:val="21"/>
          <w:szCs w:val="21"/>
        </w:rPr>
        <w:t xml:space="preserve"> </w:t>
      </w:r>
      <w:r>
        <w:rPr>
          <w:sz w:val="21"/>
          <w:szCs w:val="21"/>
        </w:rPr>
        <w:t>dacă</w:t>
      </w:r>
      <w:r>
        <w:rPr>
          <w:spacing w:val="-3"/>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
          <w:sz w:val="21"/>
          <w:szCs w:val="21"/>
        </w:rPr>
        <w:t xml:space="preserve"> </w:t>
      </w:r>
      <w:r>
        <w:rPr>
          <w:sz w:val="21"/>
          <w:szCs w:val="21"/>
        </w:rPr>
        <w:t>nu</w:t>
      </w:r>
      <w:r>
        <w:rPr>
          <w:spacing w:val="-2"/>
          <w:sz w:val="21"/>
          <w:szCs w:val="21"/>
        </w:rPr>
        <w:t xml:space="preserve"> </w:t>
      </w:r>
      <w:r>
        <w:rPr>
          <w:sz w:val="21"/>
          <w:szCs w:val="21"/>
        </w:rPr>
        <w:t>p</w:t>
      </w:r>
      <w:r>
        <w:rPr>
          <w:spacing w:val="-1"/>
          <w:sz w:val="21"/>
          <w:szCs w:val="21"/>
        </w:rPr>
        <w:t>l</w:t>
      </w:r>
      <w:r>
        <w:rPr>
          <w:sz w:val="21"/>
          <w:szCs w:val="21"/>
        </w:rPr>
        <w:t>ă</w:t>
      </w:r>
      <w:r>
        <w:rPr>
          <w:spacing w:val="-1"/>
          <w:sz w:val="21"/>
          <w:szCs w:val="21"/>
        </w:rPr>
        <w:t>t</w:t>
      </w:r>
      <w:r>
        <w:rPr>
          <w:sz w:val="21"/>
          <w:szCs w:val="21"/>
        </w:rPr>
        <w:t>e</w:t>
      </w:r>
      <w:r>
        <w:rPr>
          <w:spacing w:val="-1"/>
          <w:sz w:val="21"/>
          <w:szCs w:val="21"/>
        </w:rPr>
        <w:t>șt</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t</w:t>
      </w:r>
      <w:r>
        <w:rPr>
          <w:spacing w:val="2"/>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de</w:t>
      </w:r>
      <w:r>
        <w:rPr>
          <w:spacing w:val="-2"/>
          <w:sz w:val="21"/>
          <w:szCs w:val="21"/>
        </w:rPr>
        <w:t xml:space="preserve"> </w:t>
      </w:r>
      <w:r>
        <w:rPr>
          <w:sz w:val="21"/>
          <w:szCs w:val="21"/>
        </w:rPr>
        <w:t>30</w:t>
      </w:r>
      <w:r>
        <w:rPr>
          <w:spacing w:val="-2"/>
          <w:sz w:val="21"/>
          <w:szCs w:val="21"/>
        </w:rPr>
        <w:t xml:space="preserve"> </w:t>
      </w:r>
      <w:r>
        <w:rPr>
          <w:sz w:val="21"/>
          <w:szCs w:val="21"/>
        </w:rPr>
        <w:t>de</w:t>
      </w:r>
      <w:r>
        <w:rPr>
          <w:spacing w:val="-2"/>
          <w:sz w:val="21"/>
          <w:szCs w:val="21"/>
        </w:rPr>
        <w:t xml:space="preserve"> </w:t>
      </w:r>
      <w:r>
        <w:rPr>
          <w:sz w:val="21"/>
          <w:szCs w:val="21"/>
        </w:rPr>
        <w:t>z</w:t>
      </w:r>
      <w:r>
        <w:rPr>
          <w:spacing w:val="-1"/>
          <w:sz w:val="21"/>
          <w:szCs w:val="21"/>
        </w:rPr>
        <w:t>il</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exp</w:t>
      </w:r>
      <w:r>
        <w:rPr>
          <w:spacing w:val="-1"/>
          <w:sz w:val="21"/>
          <w:szCs w:val="21"/>
        </w:rPr>
        <w:t>ir</w:t>
      </w:r>
      <w:r>
        <w:rPr>
          <w:sz w:val="21"/>
          <w:szCs w:val="21"/>
        </w:rPr>
        <w:t>a</w:t>
      </w:r>
      <w:r>
        <w:rPr>
          <w:spacing w:val="-1"/>
          <w:sz w:val="21"/>
          <w:szCs w:val="21"/>
        </w:rPr>
        <w:t>r</w:t>
      </w:r>
      <w:r>
        <w:rPr>
          <w:sz w:val="21"/>
          <w:szCs w:val="21"/>
        </w:rPr>
        <w:t>ea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w:t>
      </w:r>
      <w:r>
        <w:rPr>
          <w:spacing w:val="-3"/>
          <w:sz w:val="21"/>
          <w:szCs w:val="21"/>
        </w:rPr>
        <w:t xml:space="preserve"> </w:t>
      </w:r>
      <w:r>
        <w:rPr>
          <w:sz w:val="21"/>
          <w:szCs w:val="21"/>
        </w:rPr>
        <w:t>p</w:t>
      </w:r>
      <w:r>
        <w:rPr>
          <w:spacing w:val="-1"/>
          <w:sz w:val="21"/>
          <w:szCs w:val="21"/>
        </w:rPr>
        <w:t>r</w:t>
      </w:r>
      <w:r>
        <w:rPr>
          <w:spacing w:val="2"/>
          <w:sz w:val="21"/>
          <w:szCs w:val="21"/>
        </w:rPr>
        <w:t>e</w:t>
      </w:r>
      <w:r>
        <w:rPr>
          <w:spacing w:val="-2"/>
          <w:sz w:val="21"/>
          <w:szCs w:val="21"/>
        </w:rPr>
        <w:t>v</w:t>
      </w:r>
      <w:r>
        <w:rPr>
          <w:sz w:val="21"/>
          <w:szCs w:val="21"/>
        </w:rPr>
        <w:t>ăzut</w:t>
      </w:r>
      <w:r>
        <w:rPr>
          <w:spacing w:val="-4"/>
          <w:sz w:val="21"/>
          <w:szCs w:val="21"/>
        </w:rPr>
        <w:t xml:space="preserve"> </w:t>
      </w:r>
      <w:r>
        <w:rPr>
          <w:spacing w:val="-1"/>
          <w:sz w:val="21"/>
          <w:szCs w:val="21"/>
        </w:rPr>
        <w:t>l</w:t>
      </w:r>
      <w:r>
        <w:rPr>
          <w:sz w:val="21"/>
          <w:szCs w:val="21"/>
        </w:rPr>
        <w:t>a c</w:t>
      </w:r>
      <w:r>
        <w:rPr>
          <w:spacing w:val="-1"/>
          <w:sz w:val="21"/>
          <w:szCs w:val="21"/>
        </w:rPr>
        <w:t>l</w:t>
      </w:r>
      <w:r>
        <w:rPr>
          <w:sz w:val="21"/>
          <w:szCs w:val="21"/>
        </w:rPr>
        <w:t>auza</w:t>
      </w:r>
    </w:p>
    <w:p w14:paraId="655F8E32" w14:textId="77777777" w:rsidR="00BD0345" w:rsidRDefault="00CA7BAD">
      <w:pPr>
        <w:spacing w:before="1"/>
        <w:ind w:left="298" w:right="5081"/>
        <w:jc w:val="both"/>
        <w:rPr>
          <w:sz w:val="21"/>
          <w:szCs w:val="21"/>
        </w:rPr>
      </w:pPr>
      <w:r>
        <w:rPr>
          <w:sz w:val="21"/>
          <w:szCs w:val="21"/>
        </w:rPr>
        <w:t>26.1;</w:t>
      </w:r>
      <w:r>
        <w:rPr>
          <w:spacing w:val="-1"/>
          <w:sz w:val="21"/>
          <w:szCs w:val="21"/>
        </w:rPr>
        <w:t xml:space="preserve"> î</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caz</w:t>
      </w:r>
      <w:r>
        <w:rPr>
          <w:spacing w:val="-3"/>
          <w:sz w:val="21"/>
          <w:szCs w:val="21"/>
        </w:rPr>
        <w:t xml:space="preserve"> </w:t>
      </w:r>
      <w:r>
        <w:rPr>
          <w:spacing w:val="-2"/>
          <w:sz w:val="21"/>
          <w:szCs w:val="21"/>
        </w:rPr>
        <w:t>v</w:t>
      </w:r>
      <w:r>
        <w:rPr>
          <w:sz w:val="21"/>
          <w:szCs w:val="21"/>
        </w:rPr>
        <w:t>a no</w:t>
      </w:r>
      <w:r>
        <w:rPr>
          <w:spacing w:val="-1"/>
          <w:sz w:val="21"/>
          <w:szCs w:val="21"/>
        </w:rPr>
        <w:t>tifi</w:t>
      </w:r>
      <w:r>
        <w:rPr>
          <w:sz w:val="21"/>
          <w:szCs w:val="21"/>
        </w:rPr>
        <w:t xml:space="preserve">ca, </w:t>
      </w:r>
      <w:r>
        <w:rPr>
          <w:spacing w:val="-1"/>
          <w:sz w:val="21"/>
          <w:szCs w:val="21"/>
        </w:rPr>
        <w:t>î</w:t>
      </w:r>
      <w:r>
        <w:rPr>
          <w:sz w:val="21"/>
          <w:szCs w:val="21"/>
        </w:rPr>
        <w:t>n s</w:t>
      </w:r>
      <w:r>
        <w:rPr>
          <w:spacing w:val="-1"/>
          <w:sz w:val="21"/>
          <w:szCs w:val="21"/>
        </w:rPr>
        <w:t>cri</w:t>
      </w:r>
      <w:r>
        <w:rPr>
          <w:sz w:val="21"/>
          <w:szCs w:val="21"/>
        </w:rPr>
        <w:t xml:space="preserve">s, </w:t>
      </w:r>
      <w:r>
        <w:rPr>
          <w:spacing w:val="-1"/>
          <w:sz w:val="21"/>
          <w:szCs w:val="21"/>
        </w:rPr>
        <w:t>a</w:t>
      </w:r>
      <w:r>
        <w:rPr>
          <w:sz w:val="21"/>
          <w:szCs w:val="21"/>
        </w:rPr>
        <w:t>ce</w:t>
      </w:r>
      <w:r>
        <w:rPr>
          <w:spacing w:val="-1"/>
          <w:sz w:val="21"/>
          <w:szCs w:val="21"/>
        </w:rPr>
        <w:t>s</w:t>
      </w:r>
      <w:r>
        <w:rPr>
          <w:sz w:val="21"/>
          <w:szCs w:val="21"/>
        </w:rPr>
        <w:t>t</w:t>
      </w:r>
      <w:r>
        <w:rPr>
          <w:spacing w:val="-1"/>
          <w:sz w:val="21"/>
          <w:szCs w:val="21"/>
        </w:rPr>
        <w:t xml:space="preserve"> f</w:t>
      </w:r>
      <w:r>
        <w:rPr>
          <w:sz w:val="21"/>
          <w:szCs w:val="21"/>
        </w:rPr>
        <w:t>apt</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DDEF2A7" w14:textId="77777777" w:rsidR="00BD0345" w:rsidRDefault="00CA7BAD">
      <w:pPr>
        <w:spacing w:before="1" w:line="240" w:lineRule="exact"/>
        <w:ind w:left="298" w:right="73"/>
        <w:jc w:val="both"/>
        <w:rPr>
          <w:sz w:val="21"/>
          <w:szCs w:val="21"/>
        </w:rPr>
      </w:pPr>
      <w:r>
        <w:rPr>
          <w:b/>
          <w:sz w:val="21"/>
          <w:szCs w:val="21"/>
        </w:rPr>
        <w:t>25.7-</w:t>
      </w:r>
      <w:r>
        <w:rPr>
          <w:b/>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poa</w:t>
      </w:r>
      <w:r>
        <w:rPr>
          <w:spacing w:val="-1"/>
          <w:sz w:val="21"/>
          <w:szCs w:val="21"/>
        </w:rPr>
        <w:t>t</w:t>
      </w:r>
      <w:r>
        <w:rPr>
          <w:sz w:val="21"/>
          <w:szCs w:val="21"/>
        </w:rPr>
        <w:t>e d</w:t>
      </w:r>
      <w:r>
        <w:rPr>
          <w:spacing w:val="-1"/>
          <w:sz w:val="21"/>
          <w:szCs w:val="21"/>
        </w:rPr>
        <w:t>i</w:t>
      </w:r>
      <w:r>
        <w:rPr>
          <w:sz w:val="21"/>
          <w:szCs w:val="21"/>
        </w:rPr>
        <w:t>s</w:t>
      </w:r>
      <w:r>
        <w:rPr>
          <w:spacing w:val="-3"/>
          <w:sz w:val="21"/>
          <w:szCs w:val="21"/>
        </w:rPr>
        <w:t>p</w:t>
      </w:r>
      <w:r>
        <w:rPr>
          <w:sz w:val="21"/>
          <w:szCs w:val="21"/>
        </w:rPr>
        <w:t xml:space="preserve">une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p</w:t>
      </w:r>
      <w:r>
        <w:rPr>
          <w:spacing w:val="-1"/>
          <w:sz w:val="21"/>
          <w:szCs w:val="21"/>
        </w:rPr>
        <w:t>ri</w:t>
      </w:r>
      <w:r>
        <w:rPr>
          <w:sz w:val="21"/>
          <w:szCs w:val="21"/>
        </w:rPr>
        <w:t>n no</w:t>
      </w:r>
      <w:r>
        <w:rPr>
          <w:spacing w:val="-4"/>
          <w:sz w:val="21"/>
          <w:szCs w:val="21"/>
        </w:rPr>
        <w:t>t</w:t>
      </w:r>
      <w:r>
        <w:rPr>
          <w:spacing w:val="-1"/>
          <w:sz w:val="21"/>
          <w:szCs w:val="21"/>
        </w:rPr>
        <w:t>ifi</w:t>
      </w:r>
      <w:r>
        <w:rPr>
          <w:sz w:val="21"/>
          <w:szCs w:val="21"/>
        </w:rPr>
        <w:t>ca</w:t>
      </w:r>
      <w:r>
        <w:rPr>
          <w:spacing w:val="-1"/>
          <w:sz w:val="21"/>
          <w:szCs w:val="21"/>
        </w:rPr>
        <w:t>r</w:t>
      </w:r>
      <w:r>
        <w:rPr>
          <w:sz w:val="21"/>
          <w:szCs w:val="21"/>
        </w:rPr>
        <w:t>e p</w:t>
      </w:r>
      <w:r>
        <w:rPr>
          <w:spacing w:val="-1"/>
          <w:sz w:val="21"/>
          <w:szCs w:val="21"/>
        </w:rPr>
        <w:t>r</w:t>
      </w:r>
      <w:r>
        <w:rPr>
          <w:sz w:val="21"/>
          <w:szCs w:val="21"/>
        </w:rPr>
        <w:t>ea</w:t>
      </w:r>
      <w:r>
        <w:rPr>
          <w:spacing w:val="-1"/>
          <w:sz w:val="21"/>
          <w:szCs w:val="21"/>
        </w:rPr>
        <w:t>l</w:t>
      </w:r>
      <w:r>
        <w:rPr>
          <w:sz w:val="21"/>
          <w:szCs w:val="21"/>
        </w:rPr>
        <w:t>ab</w:t>
      </w:r>
      <w:r>
        <w:rPr>
          <w:spacing w:val="-1"/>
          <w:sz w:val="21"/>
          <w:szCs w:val="21"/>
        </w:rPr>
        <w:t>il</w:t>
      </w:r>
      <w:r>
        <w:rPr>
          <w:sz w:val="21"/>
          <w:szCs w:val="21"/>
        </w:rPr>
        <w:t xml:space="preserve">ă, </w:t>
      </w:r>
      <w:r>
        <w:rPr>
          <w:spacing w:val="-1"/>
          <w:sz w:val="21"/>
          <w:szCs w:val="21"/>
        </w:rPr>
        <w:t>s</w:t>
      </w:r>
      <w:r>
        <w:rPr>
          <w:sz w:val="21"/>
          <w:szCs w:val="21"/>
        </w:rPr>
        <w:t>usp</w:t>
      </w:r>
      <w:r>
        <w:rPr>
          <w:spacing w:val="-1"/>
          <w:sz w:val="21"/>
          <w:szCs w:val="21"/>
        </w:rPr>
        <w:t>e</w:t>
      </w:r>
      <w:r>
        <w:rPr>
          <w:sz w:val="21"/>
          <w:szCs w:val="21"/>
        </w:rPr>
        <w:t>nda</w:t>
      </w:r>
      <w:r>
        <w:rPr>
          <w:spacing w:val="-1"/>
          <w:sz w:val="21"/>
          <w:szCs w:val="21"/>
        </w:rPr>
        <w:t>r</w:t>
      </w:r>
      <w:r>
        <w:rPr>
          <w:spacing w:val="-3"/>
          <w:sz w:val="21"/>
          <w:szCs w:val="21"/>
        </w:rPr>
        <w:t>e</w:t>
      </w:r>
      <w:r>
        <w:rPr>
          <w:sz w:val="21"/>
          <w:szCs w:val="21"/>
        </w:rPr>
        <w:t>a exe</w:t>
      </w:r>
      <w:r>
        <w:rPr>
          <w:spacing w:val="-1"/>
          <w:sz w:val="21"/>
          <w:szCs w:val="21"/>
        </w:rPr>
        <w:t>c</w:t>
      </w:r>
      <w:r>
        <w:rPr>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unei</w:t>
      </w:r>
      <w:r>
        <w:rPr>
          <w:spacing w:val="-1"/>
          <w:sz w:val="21"/>
          <w:szCs w:val="21"/>
        </w:rPr>
        <w:t xml:space="preserve"> </w:t>
      </w:r>
      <w:r>
        <w:rPr>
          <w:sz w:val="21"/>
          <w:szCs w:val="21"/>
        </w:rPr>
        <w:t>pă</w:t>
      </w:r>
      <w:r>
        <w:rPr>
          <w:spacing w:val="-1"/>
          <w:sz w:val="21"/>
          <w:szCs w:val="21"/>
        </w:rPr>
        <w:t>rț</w:t>
      </w:r>
      <w:r>
        <w:rPr>
          <w:sz w:val="21"/>
          <w:szCs w:val="21"/>
        </w:rPr>
        <w:t>i</w:t>
      </w:r>
      <w:r>
        <w:rPr>
          <w:spacing w:val="-1"/>
          <w:sz w:val="21"/>
          <w:szCs w:val="21"/>
        </w:rPr>
        <w:t xml:space="preserve"> </w:t>
      </w:r>
      <w:r>
        <w:rPr>
          <w:sz w:val="21"/>
          <w:szCs w:val="21"/>
        </w:rPr>
        <w:t>s</w:t>
      </w:r>
      <w:r>
        <w:rPr>
          <w:spacing w:val="-1"/>
          <w:sz w:val="21"/>
          <w:szCs w:val="21"/>
        </w:rPr>
        <w:t>a</w:t>
      </w:r>
      <w:r>
        <w:rPr>
          <w:sz w:val="21"/>
          <w:szCs w:val="21"/>
        </w:rPr>
        <w:t xml:space="preserve">u a </w:t>
      </w:r>
      <w:r>
        <w:rPr>
          <w:spacing w:val="-4"/>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 xml:space="preserve">or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3"/>
          <w:sz w:val="21"/>
          <w:szCs w:val="21"/>
        </w:rPr>
        <w:t xml:space="preserve"> </w:t>
      </w:r>
      <w:r>
        <w:rPr>
          <w:spacing w:val="2"/>
          <w:sz w:val="21"/>
          <w:szCs w:val="21"/>
        </w:rPr>
        <w:t>P</w:t>
      </w:r>
      <w:r>
        <w:rPr>
          <w:sz w:val="21"/>
          <w:szCs w:val="21"/>
        </w:rPr>
        <w:t>e pe</w:t>
      </w:r>
      <w:r>
        <w:rPr>
          <w:spacing w:val="-1"/>
          <w:sz w:val="21"/>
          <w:szCs w:val="21"/>
        </w:rPr>
        <w:t>ri</w:t>
      </w:r>
      <w:r>
        <w:rPr>
          <w:sz w:val="21"/>
          <w:szCs w:val="21"/>
        </w:rPr>
        <w:t>oada</w:t>
      </w:r>
      <w:r>
        <w:rPr>
          <w:spacing w:val="3"/>
          <w:sz w:val="21"/>
          <w:szCs w:val="21"/>
        </w:rPr>
        <w:t xml:space="preserve"> </w:t>
      </w:r>
      <w:r>
        <w:rPr>
          <w:spacing w:val="-3"/>
          <w:sz w:val="21"/>
          <w:szCs w:val="21"/>
        </w:rPr>
        <w:t>s</w:t>
      </w:r>
      <w:r>
        <w:rPr>
          <w:sz w:val="21"/>
          <w:szCs w:val="21"/>
        </w:rPr>
        <w:t>usp</w:t>
      </w:r>
      <w:r>
        <w:rPr>
          <w:spacing w:val="-3"/>
          <w:sz w:val="21"/>
          <w:szCs w:val="21"/>
        </w:rPr>
        <w:t>e</w:t>
      </w:r>
      <w:r>
        <w:rPr>
          <w:sz w:val="21"/>
          <w:szCs w:val="21"/>
        </w:rPr>
        <w:t>ndă</w:t>
      </w:r>
      <w:r>
        <w:rPr>
          <w:spacing w:val="-1"/>
          <w:sz w:val="21"/>
          <w:szCs w:val="21"/>
        </w:rPr>
        <w:t>rii</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ți</w:t>
      </w:r>
      <w:r>
        <w:rPr>
          <w:sz w:val="21"/>
          <w:szCs w:val="21"/>
        </w:rPr>
        <w:t>a</w:t>
      </w:r>
      <w:r>
        <w:rPr>
          <w:spacing w:val="3"/>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r</w:t>
      </w:r>
      <w:r>
        <w:rPr>
          <w:sz w:val="21"/>
          <w:szCs w:val="21"/>
        </w:rPr>
        <w:t>o</w:t>
      </w:r>
      <w:r>
        <w:rPr>
          <w:spacing w:val="-1"/>
          <w:sz w:val="21"/>
          <w:szCs w:val="21"/>
        </w:rPr>
        <w:t>t</w:t>
      </w:r>
      <w:r>
        <w:rPr>
          <w:sz w:val="21"/>
          <w:szCs w:val="21"/>
        </w:rPr>
        <w:t>e</w:t>
      </w:r>
      <w:r>
        <w:rPr>
          <w:spacing w:val="-1"/>
          <w:sz w:val="21"/>
          <w:szCs w:val="21"/>
        </w:rPr>
        <w:t>j</w:t>
      </w:r>
      <w:r>
        <w:rPr>
          <w:sz w:val="21"/>
          <w:szCs w:val="21"/>
        </w:rPr>
        <w:t>a,</w:t>
      </w:r>
      <w:r>
        <w:rPr>
          <w:spacing w:val="3"/>
          <w:sz w:val="21"/>
          <w:szCs w:val="21"/>
        </w:rPr>
        <w:t xml:space="preserve"> </w:t>
      </w:r>
      <w:r>
        <w:rPr>
          <w:spacing w:val="-2"/>
          <w:sz w:val="21"/>
          <w:szCs w:val="21"/>
        </w:rPr>
        <w:t>p</w:t>
      </w:r>
      <w:r>
        <w:rPr>
          <w:sz w:val="21"/>
          <w:szCs w:val="21"/>
        </w:rPr>
        <w:t>ă</w:t>
      </w:r>
      <w:r>
        <w:rPr>
          <w:spacing w:val="-1"/>
          <w:sz w:val="21"/>
          <w:szCs w:val="21"/>
        </w:rPr>
        <w:t>str</w:t>
      </w:r>
      <w:r>
        <w:rPr>
          <w:sz w:val="21"/>
          <w:szCs w:val="21"/>
        </w:rPr>
        <w:t>a</w:t>
      </w:r>
      <w:r>
        <w:rPr>
          <w:spacing w:val="3"/>
          <w:sz w:val="21"/>
          <w:szCs w:val="21"/>
        </w:rPr>
        <w:t xml:space="preserve"> </w:t>
      </w:r>
      <w:r>
        <w:rPr>
          <w:sz w:val="21"/>
          <w:szCs w:val="21"/>
        </w:rPr>
        <w:t>și</w:t>
      </w:r>
      <w:r>
        <w:rPr>
          <w:spacing w:val="1"/>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3"/>
          <w:sz w:val="21"/>
          <w:szCs w:val="21"/>
        </w:rPr>
        <w:t xml:space="preserve"> </w:t>
      </w:r>
      <w:r>
        <w:rPr>
          <w:sz w:val="21"/>
          <w:szCs w:val="21"/>
        </w:rPr>
        <w:t>paza ace</w:t>
      </w:r>
      <w:r>
        <w:rPr>
          <w:spacing w:val="-2"/>
          <w:sz w:val="21"/>
          <w:szCs w:val="21"/>
        </w:rPr>
        <w:t>l</w:t>
      </w:r>
      <w:r>
        <w:rPr>
          <w:sz w:val="21"/>
          <w:szCs w:val="21"/>
        </w:rPr>
        <w:t>ei</w:t>
      </w:r>
      <w:r>
        <w:rPr>
          <w:spacing w:val="2"/>
          <w:sz w:val="21"/>
          <w:szCs w:val="21"/>
        </w:rPr>
        <w:t xml:space="preserve"> </w:t>
      </w:r>
      <w:r>
        <w:rPr>
          <w:sz w:val="21"/>
          <w:szCs w:val="21"/>
        </w:rPr>
        <w:t>pă</w:t>
      </w:r>
      <w:r>
        <w:rPr>
          <w:spacing w:val="-1"/>
          <w:sz w:val="21"/>
          <w:szCs w:val="21"/>
        </w:rPr>
        <w:t>rț</w:t>
      </w:r>
      <w:r>
        <w:rPr>
          <w:sz w:val="21"/>
          <w:szCs w:val="21"/>
        </w:rPr>
        <w:t>i</w:t>
      </w:r>
      <w:r>
        <w:rPr>
          <w:spacing w:val="2"/>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 xml:space="preserve">a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pacing w:val="3"/>
          <w:sz w:val="21"/>
          <w:szCs w:val="21"/>
        </w:rPr>
        <w:t>o</w:t>
      </w:r>
      <w:r>
        <w:rPr>
          <w:sz w:val="21"/>
          <w:szCs w:val="21"/>
        </w:rPr>
        <w:t xml:space="preserve">r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or </w:t>
      </w:r>
      <w:r>
        <w:rPr>
          <w:spacing w:val="1"/>
          <w:sz w:val="21"/>
          <w:szCs w:val="21"/>
        </w:rPr>
        <w:t>î</w:t>
      </w:r>
      <w:r>
        <w:rPr>
          <w:spacing w:val="-4"/>
          <w:sz w:val="21"/>
          <w:szCs w:val="21"/>
        </w:rPr>
        <w:t>m</w:t>
      </w:r>
      <w:r>
        <w:rPr>
          <w:sz w:val="21"/>
          <w:szCs w:val="21"/>
        </w:rPr>
        <w:t>po</w:t>
      </w:r>
      <w:r>
        <w:rPr>
          <w:spacing w:val="-1"/>
          <w:sz w:val="21"/>
          <w:szCs w:val="21"/>
        </w:rPr>
        <w:t>tr</w:t>
      </w:r>
      <w:r>
        <w:rPr>
          <w:spacing w:val="1"/>
          <w:sz w:val="21"/>
          <w:szCs w:val="21"/>
        </w:rPr>
        <w:t>i</w:t>
      </w:r>
      <w:r>
        <w:rPr>
          <w:spacing w:val="-2"/>
          <w:sz w:val="21"/>
          <w:szCs w:val="21"/>
        </w:rPr>
        <w:t>v</w:t>
      </w:r>
      <w:r>
        <w:rPr>
          <w:sz w:val="21"/>
          <w:szCs w:val="21"/>
        </w:rPr>
        <w:t>a de</w:t>
      </w:r>
      <w:r>
        <w:rPr>
          <w:spacing w:val="-1"/>
          <w:sz w:val="21"/>
          <w:szCs w:val="21"/>
        </w:rPr>
        <w:t>t</w:t>
      </w:r>
      <w:r>
        <w:rPr>
          <w:sz w:val="21"/>
          <w:szCs w:val="21"/>
        </w:rPr>
        <w:t>e</w:t>
      </w:r>
      <w:r>
        <w:rPr>
          <w:spacing w:val="-1"/>
          <w:sz w:val="21"/>
          <w:szCs w:val="21"/>
        </w:rPr>
        <w:t>ri</w:t>
      </w:r>
      <w:r>
        <w:rPr>
          <w:sz w:val="21"/>
          <w:szCs w:val="21"/>
        </w:rPr>
        <w:t>o</w:t>
      </w:r>
      <w:r>
        <w:rPr>
          <w:spacing w:val="-1"/>
          <w:sz w:val="21"/>
          <w:szCs w:val="21"/>
        </w:rPr>
        <w:t>r</w:t>
      </w:r>
      <w:r>
        <w:rPr>
          <w:sz w:val="21"/>
          <w:szCs w:val="21"/>
        </w:rPr>
        <w:t>ă</w:t>
      </w:r>
      <w:r>
        <w:rPr>
          <w:spacing w:val="-1"/>
          <w:sz w:val="21"/>
          <w:szCs w:val="21"/>
        </w:rPr>
        <w:t>rii</w:t>
      </w:r>
      <w:r>
        <w:rPr>
          <w:sz w:val="21"/>
          <w:szCs w:val="21"/>
        </w:rPr>
        <w:t>, p</w:t>
      </w:r>
      <w:r>
        <w:rPr>
          <w:spacing w:val="-1"/>
          <w:sz w:val="21"/>
          <w:szCs w:val="21"/>
        </w:rPr>
        <w:t>i</w:t>
      </w:r>
      <w:r>
        <w:rPr>
          <w:sz w:val="21"/>
          <w:szCs w:val="21"/>
        </w:rPr>
        <w:t>e</w:t>
      </w:r>
      <w:r>
        <w:rPr>
          <w:spacing w:val="-1"/>
          <w:sz w:val="21"/>
          <w:szCs w:val="21"/>
        </w:rPr>
        <w:t>r</w:t>
      </w:r>
      <w:r>
        <w:rPr>
          <w:sz w:val="21"/>
          <w:szCs w:val="21"/>
        </w:rPr>
        <w:t>de</w:t>
      </w:r>
      <w:r>
        <w:rPr>
          <w:spacing w:val="-1"/>
          <w:sz w:val="21"/>
          <w:szCs w:val="21"/>
        </w:rPr>
        <w:t>ri</w:t>
      </w:r>
      <w:r>
        <w:rPr>
          <w:sz w:val="21"/>
          <w:szCs w:val="21"/>
        </w:rPr>
        <w:t>i</w:t>
      </w:r>
      <w:r>
        <w:rPr>
          <w:spacing w:val="-1"/>
          <w:sz w:val="21"/>
          <w:szCs w:val="21"/>
        </w:rPr>
        <w:t xml:space="preserve"> </w:t>
      </w:r>
      <w:r>
        <w:rPr>
          <w:sz w:val="21"/>
          <w:szCs w:val="21"/>
        </w:rPr>
        <w:t>s</w:t>
      </w:r>
      <w:r>
        <w:rPr>
          <w:spacing w:val="-1"/>
          <w:sz w:val="21"/>
          <w:szCs w:val="21"/>
        </w:rPr>
        <w:t>a</w:t>
      </w:r>
      <w:r>
        <w:rPr>
          <w:sz w:val="21"/>
          <w:szCs w:val="21"/>
        </w:rPr>
        <w:t>u deg</w:t>
      </w:r>
      <w:r>
        <w:rPr>
          <w:spacing w:val="-1"/>
          <w:sz w:val="21"/>
          <w:szCs w:val="21"/>
        </w:rPr>
        <w:t>r</w:t>
      </w:r>
      <w:r>
        <w:rPr>
          <w:sz w:val="21"/>
          <w:szCs w:val="21"/>
        </w:rPr>
        <w:t>adă</w:t>
      </w:r>
      <w:r>
        <w:rPr>
          <w:spacing w:val="-1"/>
          <w:sz w:val="21"/>
          <w:szCs w:val="21"/>
        </w:rPr>
        <w:t>ril</w:t>
      </w:r>
      <w:r>
        <w:rPr>
          <w:sz w:val="21"/>
          <w:szCs w:val="21"/>
        </w:rPr>
        <w:t>o</w:t>
      </w:r>
      <w:r>
        <w:rPr>
          <w:spacing w:val="-1"/>
          <w:sz w:val="21"/>
          <w:szCs w:val="21"/>
        </w:rPr>
        <w:t>r</w:t>
      </w:r>
      <w:r>
        <w:rPr>
          <w:sz w:val="21"/>
          <w:szCs w:val="21"/>
        </w:rPr>
        <w:t>, pe che</w:t>
      </w:r>
      <w:r>
        <w:rPr>
          <w:spacing w:val="-2"/>
          <w:sz w:val="21"/>
          <w:szCs w:val="21"/>
        </w:rPr>
        <w:t>l</w:t>
      </w:r>
      <w:r>
        <w:rPr>
          <w:spacing w:val="-1"/>
          <w:sz w:val="21"/>
          <w:szCs w:val="21"/>
        </w:rPr>
        <w:t>t</w:t>
      </w:r>
      <w:r>
        <w:rPr>
          <w:sz w:val="21"/>
          <w:szCs w:val="21"/>
        </w:rPr>
        <w:t>u</w:t>
      </w:r>
      <w:r>
        <w:rPr>
          <w:spacing w:val="-1"/>
          <w:sz w:val="21"/>
          <w:szCs w:val="21"/>
        </w:rPr>
        <w:t>i</w:t>
      </w:r>
      <w:r>
        <w:rPr>
          <w:sz w:val="21"/>
          <w:szCs w:val="21"/>
        </w:rPr>
        <w:t>a</w:t>
      </w:r>
      <w:r>
        <w:rPr>
          <w:spacing w:val="-1"/>
          <w:sz w:val="21"/>
          <w:szCs w:val="21"/>
        </w:rPr>
        <w:t>l</w:t>
      </w:r>
      <w:r>
        <w:rPr>
          <w:sz w:val="21"/>
          <w:szCs w:val="21"/>
        </w:rPr>
        <w:t xml:space="preserv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0D0FA605" w14:textId="77777777" w:rsidR="00BD0345" w:rsidRDefault="00BD0345">
      <w:pPr>
        <w:spacing w:before="3" w:line="240" w:lineRule="exact"/>
        <w:rPr>
          <w:sz w:val="24"/>
          <w:szCs w:val="24"/>
        </w:rPr>
      </w:pPr>
    </w:p>
    <w:p w14:paraId="2C60CDE2" w14:textId="77777777" w:rsidR="00BD0345" w:rsidRDefault="00CA7BAD">
      <w:pPr>
        <w:ind w:left="298" w:right="5045"/>
        <w:jc w:val="both"/>
        <w:rPr>
          <w:sz w:val="21"/>
          <w:szCs w:val="21"/>
        </w:rPr>
      </w:pPr>
      <w:r>
        <w:rPr>
          <w:b/>
          <w:sz w:val="21"/>
          <w:szCs w:val="21"/>
        </w:rPr>
        <w:t>26.S</w:t>
      </w:r>
      <w:r>
        <w:rPr>
          <w:b/>
          <w:spacing w:val="-2"/>
          <w:sz w:val="21"/>
          <w:szCs w:val="21"/>
        </w:rPr>
        <w:t>a</w:t>
      </w:r>
      <w:r>
        <w:rPr>
          <w:b/>
          <w:sz w:val="21"/>
          <w:szCs w:val="21"/>
        </w:rPr>
        <w:t>nc</w:t>
      </w:r>
      <w:r>
        <w:rPr>
          <w:b/>
          <w:spacing w:val="-1"/>
          <w:sz w:val="21"/>
          <w:szCs w:val="21"/>
        </w:rPr>
        <w:t>ți</w:t>
      </w:r>
      <w:r>
        <w:rPr>
          <w:b/>
          <w:sz w:val="21"/>
          <w:szCs w:val="21"/>
        </w:rPr>
        <w:t>uni</w:t>
      </w:r>
      <w:r>
        <w:rPr>
          <w:b/>
          <w:spacing w:val="-1"/>
          <w:sz w:val="21"/>
          <w:szCs w:val="21"/>
        </w:rPr>
        <w:t xml:space="preserve"> </w:t>
      </w:r>
      <w:r>
        <w:rPr>
          <w:b/>
          <w:sz w:val="21"/>
          <w:szCs w:val="21"/>
        </w:rPr>
        <w:t>p</w:t>
      </w:r>
      <w:r>
        <w:rPr>
          <w:b/>
          <w:spacing w:val="-2"/>
          <w:sz w:val="21"/>
          <w:szCs w:val="21"/>
        </w:rPr>
        <w:t>e</w:t>
      </w:r>
      <w:r>
        <w:rPr>
          <w:b/>
          <w:sz w:val="21"/>
          <w:szCs w:val="21"/>
        </w:rPr>
        <w:t>nt</w:t>
      </w:r>
      <w:r>
        <w:rPr>
          <w:b/>
          <w:spacing w:val="-1"/>
          <w:sz w:val="21"/>
          <w:szCs w:val="21"/>
        </w:rPr>
        <w:t>r</w:t>
      </w:r>
      <w:r>
        <w:rPr>
          <w:b/>
          <w:sz w:val="21"/>
          <w:szCs w:val="21"/>
        </w:rPr>
        <w:t xml:space="preserve">u </w:t>
      </w:r>
      <w:r>
        <w:rPr>
          <w:b/>
          <w:spacing w:val="-2"/>
          <w:sz w:val="21"/>
          <w:szCs w:val="21"/>
        </w:rPr>
        <w:t>n</w:t>
      </w:r>
      <w:r>
        <w:rPr>
          <w:b/>
          <w:sz w:val="21"/>
          <w:szCs w:val="21"/>
        </w:rPr>
        <w:t>e</w:t>
      </w:r>
      <w:r>
        <w:rPr>
          <w:b/>
          <w:spacing w:val="-1"/>
          <w:sz w:val="21"/>
          <w:szCs w:val="21"/>
        </w:rPr>
        <w:t>î</w:t>
      </w:r>
      <w:r>
        <w:rPr>
          <w:b/>
          <w:sz w:val="21"/>
          <w:szCs w:val="21"/>
        </w:rPr>
        <w:t>nd</w:t>
      </w:r>
      <w:r>
        <w:rPr>
          <w:b/>
          <w:spacing w:val="-2"/>
          <w:sz w:val="21"/>
          <w:szCs w:val="21"/>
        </w:rPr>
        <w:t>e</w:t>
      </w:r>
      <w:r>
        <w:rPr>
          <w:b/>
          <w:sz w:val="21"/>
          <w:szCs w:val="21"/>
        </w:rPr>
        <w:t>p</w:t>
      </w:r>
      <w:r>
        <w:rPr>
          <w:b/>
          <w:spacing w:val="-1"/>
          <w:sz w:val="21"/>
          <w:szCs w:val="21"/>
        </w:rPr>
        <w:t>li</w:t>
      </w:r>
      <w:r>
        <w:rPr>
          <w:b/>
          <w:sz w:val="21"/>
          <w:szCs w:val="21"/>
        </w:rPr>
        <w:t>n</w:t>
      </w:r>
      <w:r>
        <w:rPr>
          <w:b/>
          <w:spacing w:val="-1"/>
          <w:sz w:val="21"/>
          <w:szCs w:val="21"/>
        </w:rPr>
        <w:t>i</w:t>
      </w:r>
      <w:r>
        <w:rPr>
          <w:b/>
          <w:sz w:val="21"/>
          <w:szCs w:val="21"/>
        </w:rPr>
        <w:t>rea cu</w:t>
      </w:r>
      <w:r>
        <w:rPr>
          <w:b/>
          <w:spacing w:val="-1"/>
          <w:sz w:val="21"/>
          <w:szCs w:val="21"/>
        </w:rPr>
        <w:t>l</w:t>
      </w:r>
      <w:r>
        <w:rPr>
          <w:b/>
          <w:sz w:val="21"/>
          <w:szCs w:val="21"/>
        </w:rPr>
        <w:t>p</w:t>
      </w:r>
      <w:r>
        <w:rPr>
          <w:b/>
          <w:spacing w:val="-2"/>
          <w:sz w:val="21"/>
          <w:szCs w:val="21"/>
        </w:rPr>
        <w:t>a</w:t>
      </w:r>
      <w:r>
        <w:rPr>
          <w:b/>
          <w:sz w:val="21"/>
          <w:szCs w:val="21"/>
        </w:rPr>
        <w:t>b</w:t>
      </w:r>
      <w:r>
        <w:rPr>
          <w:b/>
          <w:spacing w:val="-1"/>
          <w:sz w:val="21"/>
          <w:szCs w:val="21"/>
        </w:rPr>
        <w:t>il</w:t>
      </w:r>
      <w:r>
        <w:rPr>
          <w:b/>
          <w:sz w:val="21"/>
          <w:szCs w:val="21"/>
        </w:rPr>
        <w:t>ă a ob</w:t>
      </w:r>
      <w:r>
        <w:rPr>
          <w:b/>
          <w:spacing w:val="-1"/>
          <w:sz w:val="21"/>
          <w:szCs w:val="21"/>
        </w:rPr>
        <w:t>li</w:t>
      </w:r>
      <w:r>
        <w:rPr>
          <w:b/>
          <w:sz w:val="21"/>
          <w:szCs w:val="21"/>
        </w:rPr>
        <w:t>ga</w:t>
      </w:r>
      <w:r>
        <w:rPr>
          <w:b/>
          <w:spacing w:val="-3"/>
          <w:sz w:val="21"/>
          <w:szCs w:val="21"/>
        </w:rPr>
        <w:t>ț</w:t>
      </w:r>
      <w:r>
        <w:rPr>
          <w:b/>
          <w:spacing w:val="-1"/>
          <w:sz w:val="21"/>
          <w:szCs w:val="21"/>
        </w:rPr>
        <w:t>iil</w:t>
      </w:r>
      <w:r>
        <w:rPr>
          <w:b/>
          <w:sz w:val="21"/>
          <w:szCs w:val="21"/>
        </w:rPr>
        <w:t>or</w:t>
      </w:r>
    </w:p>
    <w:p w14:paraId="18C71632" w14:textId="77777777" w:rsidR="00BD0345" w:rsidRDefault="00CA7BAD">
      <w:pPr>
        <w:spacing w:line="220" w:lineRule="exact"/>
        <w:ind w:left="298" w:right="86"/>
        <w:jc w:val="both"/>
        <w:rPr>
          <w:sz w:val="21"/>
          <w:szCs w:val="21"/>
        </w:rPr>
      </w:pPr>
      <w:r>
        <w:rPr>
          <w:b/>
          <w:sz w:val="21"/>
          <w:szCs w:val="21"/>
        </w:rPr>
        <w:t>26.1</w:t>
      </w:r>
      <w:r>
        <w:rPr>
          <w:sz w:val="21"/>
          <w:szCs w:val="21"/>
        </w:rPr>
        <w:t xml:space="preserve">- </w:t>
      </w:r>
      <w:r>
        <w:rPr>
          <w:spacing w:val="-1"/>
          <w:sz w:val="21"/>
          <w:szCs w:val="21"/>
        </w:rPr>
        <w:t>(</w:t>
      </w:r>
      <w:r>
        <w:rPr>
          <w:sz w:val="21"/>
          <w:szCs w:val="21"/>
        </w:rPr>
        <w:t>1)</w:t>
      </w:r>
      <w:r>
        <w:rPr>
          <w:spacing w:val="4"/>
          <w:sz w:val="21"/>
          <w:szCs w:val="21"/>
        </w:rPr>
        <w:t xml:space="preserve"> </w:t>
      </w:r>
      <w:r>
        <w:rPr>
          <w:spacing w:val="-3"/>
          <w:sz w:val="21"/>
          <w:szCs w:val="21"/>
        </w:rPr>
        <w:t>I</w:t>
      </w:r>
      <w:r>
        <w:rPr>
          <w:sz w:val="21"/>
          <w:szCs w:val="21"/>
        </w:rPr>
        <w:t>n</w:t>
      </w:r>
      <w:r>
        <w:rPr>
          <w:spacing w:val="2"/>
          <w:sz w:val="21"/>
          <w:szCs w:val="21"/>
        </w:rPr>
        <w:t xml:space="preserve"> </w:t>
      </w:r>
      <w:r>
        <w:rPr>
          <w:sz w:val="21"/>
          <w:szCs w:val="21"/>
        </w:rPr>
        <w:t>cazul</w:t>
      </w:r>
      <w:r>
        <w:rPr>
          <w:spacing w:val="1"/>
          <w:sz w:val="21"/>
          <w:szCs w:val="21"/>
        </w:rPr>
        <w:t xml:space="preserve"> </w:t>
      </w:r>
      <w:r>
        <w:rPr>
          <w:spacing w:val="-1"/>
          <w:sz w:val="21"/>
          <w:szCs w:val="21"/>
        </w:rPr>
        <w:t>i</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nu</w:t>
      </w:r>
      <w:r>
        <w:rPr>
          <w:spacing w:val="2"/>
          <w:sz w:val="21"/>
          <w:szCs w:val="21"/>
        </w:rPr>
        <w:t xml:space="preserve"> </w:t>
      </w:r>
      <w:r>
        <w:rPr>
          <w:spacing w:val="-1"/>
          <w:sz w:val="21"/>
          <w:szCs w:val="21"/>
        </w:rPr>
        <w:t>î</w:t>
      </w:r>
      <w:r>
        <w:rPr>
          <w:sz w:val="21"/>
          <w:szCs w:val="21"/>
        </w:rPr>
        <w:t>și</w:t>
      </w:r>
      <w:r>
        <w:rPr>
          <w:spacing w:val="1"/>
          <w:sz w:val="21"/>
          <w:szCs w:val="21"/>
        </w:rPr>
        <w:t xml:space="preserve"> </w:t>
      </w:r>
      <w:r>
        <w:rPr>
          <w:spacing w:val="-1"/>
          <w:sz w:val="21"/>
          <w:szCs w:val="21"/>
        </w:rPr>
        <w:t>i</w:t>
      </w:r>
      <w:r>
        <w:rPr>
          <w:sz w:val="21"/>
          <w:szCs w:val="21"/>
        </w:rPr>
        <w:t>ndep</w:t>
      </w:r>
      <w:r>
        <w:rPr>
          <w:spacing w:val="-1"/>
          <w:sz w:val="21"/>
          <w:szCs w:val="21"/>
        </w:rPr>
        <w:t>li</w:t>
      </w:r>
      <w:r>
        <w:rPr>
          <w:sz w:val="21"/>
          <w:szCs w:val="21"/>
        </w:rPr>
        <w:t>ne</w:t>
      </w:r>
      <w:r>
        <w:rPr>
          <w:spacing w:val="-1"/>
          <w:sz w:val="21"/>
          <w:szCs w:val="21"/>
        </w:rPr>
        <w:t>ș</w:t>
      </w:r>
      <w:r>
        <w:rPr>
          <w:spacing w:val="1"/>
          <w:sz w:val="21"/>
          <w:szCs w:val="21"/>
        </w:rPr>
        <w:t>t</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2"/>
          <w:sz w:val="21"/>
          <w:szCs w:val="21"/>
        </w:rPr>
        <w:t xml:space="preserve"> </w:t>
      </w:r>
      <w:r>
        <w:rPr>
          <w:sz w:val="21"/>
          <w:szCs w:val="21"/>
        </w:rPr>
        <w:t>a</w:t>
      </w:r>
      <w:r>
        <w:rPr>
          <w:spacing w:val="-1"/>
          <w:sz w:val="21"/>
          <w:szCs w:val="21"/>
        </w:rPr>
        <w:t>s</w:t>
      </w:r>
      <w:r>
        <w:rPr>
          <w:spacing w:val="2"/>
          <w:sz w:val="21"/>
          <w:szCs w:val="21"/>
        </w:rPr>
        <w:t>u</w:t>
      </w:r>
      <w:r>
        <w:rPr>
          <w:spacing w:val="-4"/>
          <w:sz w:val="21"/>
          <w:szCs w:val="21"/>
        </w:rPr>
        <w:t>m</w:t>
      </w:r>
      <w:r>
        <w:rPr>
          <w:spacing w:val="2"/>
          <w:sz w:val="21"/>
          <w:szCs w:val="21"/>
        </w:rPr>
        <w:t>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ri</w:t>
      </w:r>
      <w:r>
        <w:rPr>
          <w:sz w:val="21"/>
          <w:szCs w:val="21"/>
        </w:rPr>
        <w:t>n</w:t>
      </w:r>
      <w:r>
        <w:rPr>
          <w:spacing w:val="2"/>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l</w:t>
      </w:r>
      <w:r>
        <w:rPr>
          <w:sz w:val="21"/>
          <w:szCs w:val="21"/>
        </w:rPr>
        <w:t>e</w:t>
      </w:r>
      <w:r>
        <w:rPr>
          <w:spacing w:val="2"/>
          <w:sz w:val="21"/>
          <w:szCs w:val="21"/>
        </w:rPr>
        <w:t xml:space="preserve"> </w:t>
      </w:r>
      <w:r>
        <w:rPr>
          <w:spacing w:val="-1"/>
          <w:sz w:val="21"/>
          <w:szCs w:val="21"/>
        </w:rPr>
        <w:t>î</w:t>
      </w:r>
      <w:r>
        <w:rPr>
          <w:sz w:val="21"/>
          <w:szCs w:val="21"/>
        </w:rPr>
        <w:t>ndep</w:t>
      </w:r>
      <w:r>
        <w:rPr>
          <w:spacing w:val="-1"/>
          <w:sz w:val="21"/>
          <w:szCs w:val="21"/>
        </w:rPr>
        <w:t>li</w:t>
      </w:r>
      <w:r>
        <w:rPr>
          <w:sz w:val="21"/>
          <w:szCs w:val="21"/>
        </w:rPr>
        <w:t>ne</w:t>
      </w:r>
      <w:r>
        <w:rPr>
          <w:spacing w:val="-1"/>
          <w:sz w:val="21"/>
          <w:szCs w:val="21"/>
        </w:rPr>
        <w:t>șt</w:t>
      </w:r>
      <w:r>
        <w:rPr>
          <w:sz w:val="21"/>
          <w:szCs w:val="21"/>
        </w:rPr>
        <w:t>e</w:t>
      </w:r>
    </w:p>
    <w:p w14:paraId="28AB2D65" w14:textId="77777777" w:rsidR="00BD0345" w:rsidRDefault="00CA7BAD">
      <w:pPr>
        <w:spacing w:before="1"/>
        <w:ind w:left="298" w:right="76"/>
        <w:jc w:val="both"/>
        <w:rPr>
          <w:sz w:val="21"/>
          <w:szCs w:val="21"/>
        </w:rPr>
        <w:sectPr w:rsidR="00BD0345">
          <w:pgSz w:w="11900" w:h="16860"/>
          <w:pgMar w:top="1580" w:right="540" w:bottom="280" w:left="780" w:header="720" w:footer="720" w:gutter="0"/>
          <w:cols w:space="720"/>
        </w:sectPr>
      </w:pPr>
      <w:r>
        <w:rPr>
          <w:sz w:val="21"/>
          <w:szCs w:val="21"/>
        </w:rPr>
        <w:t>neco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nză</w:t>
      </w:r>
      <w:r>
        <w:rPr>
          <w:spacing w:val="-1"/>
          <w:sz w:val="21"/>
          <w:szCs w:val="21"/>
        </w:rPr>
        <w:t>t</w:t>
      </w:r>
      <w:r>
        <w:rPr>
          <w:sz w:val="21"/>
          <w:szCs w:val="21"/>
        </w:rPr>
        <w:t>o</w:t>
      </w:r>
      <w:r>
        <w:rPr>
          <w:spacing w:val="-1"/>
          <w:sz w:val="21"/>
          <w:szCs w:val="21"/>
        </w:rPr>
        <w:t>r</w:t>
      </w:r>
      <w:r>
        <w:rPr>
          <w:sz w:val="21"/>
          <w:szCs w:val="21"/>
        </w:rPr>
        <w:t>,</w:t>
      </w:r>
      <w:r>
        <w:rPr>
          <w:spacing w:val="-12"/>
          <w:sz w:val="21"/>
          <w:szCs w:val="21"/>
        </w:rPr>
        <w:t xml:space="preserve"> </w:t>
      </w:r>
      <w:r>
        <w:rPr>
          <w:sz w:val="21"/>
          <w:szCs w:val="21"/>
        </w:rPr>
        <w:t>a</w:t>
      </w:r>
      <w:r>
        <w:rPr>
          <w:spacing w:val="-1"/>
          <w:sz w:val="21"/>
          <w:szCs w:val="21"/>
        </w:rPr>
        <w:t>t</w:t>
      </w:r>
      <w:r>
        <w:rPr>
          <w:sz w:val="21"/>
          <w:szCs w:val="21"/>
        </w:rPr>
        <w:t>unci</w:t>
      </w:r>
      <w:r>
        <w:rPr>
          <w:spacing w:val="-13"/>
          <w:sz w:val="21"/>
          <w:szCs w:val="21"/>
        </w:rPr>
        <w:t xml:space="preserve"> </w:t>
      </w:r>
      <w:r>
        <w:rPr>
          <w:sz w:val="21"/>
          <w:szCs w:val="21"/>
        </w:rPr>
        <w:t>ach</w:t>
      </w:r>
      <w:r>
        <w:rPr>
          <w:spacing w:val="-4"/>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3"/>
          <w:sz w:val="21"/>
          <w:szCs w:val="21"/>
        </w:rPr>
        <w:t xml:space="preserve"> </w:t>
      </w:r>
      <w:r>
        <w:rPr>
          <w:sz w:val="21"/>
          <w:szCs w:val="21"/>
        </w:rPr>
        <w:t>a</w:t>
      </w:r>
      <w:r>
        <w:rPr>
          <w:spacing w:val="-1"/>
          <w:sz w:val="21"/>
          <w:szCs w:val="21"/>
        </w:rPr>
        <w:t>r</w:t>
      </w:r>
      <w:r>
        <w:rPr>
          <w:sz w:val="21"/>
          <w:szCs w:val="21"/>
        </w:rPr>
        <w:t>e</w:t>
      </w:r>
      <w:r>
        <w:rPr>
          <w:spacing w:val="-1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13"/>
          <w:sz w:val="21"/>
          <w:szCs w:val="21"/>
        </w:rPr>
        <w:t xml:space="preserve"> </w:t>
      </w:r>
      <w:r>
        <w:rPr>
          <w:sz w:val="21"/>
          <w:szCs w:val="21"/>
        </w:rPr>
        <w:t>de</w:t>
      </w:r>
      <w:r>
        <w:rPr>
          <w:spacing w:val="-11"/>
          <w:sz w:val="21"/>
          <w:szCs w:val="21"/>
        </w:rPr>
        <w:t xml:space="preserve"> </w:t>
      </w:r>
      <w:r>
        <w:rPr>
          <w:sz w:val="21"/>
          <w:szCs w:val="21"/>
        </w:rPr>
        <w:t>a</w:t>
      </w:r>
      <w:r>
        <w:rPr>
          <w:spacing w:val="-12"/>
          <w:sz w:val="21"/>
          <w:szCs w:val="21"/>
        </w:rPr>
        <w:t xml:space="preserve"> </w:t>
      </w:r>
      <w:r>
        <w:rPr>
          <w:sz w:val="21"/>
          <w:szCs w:val="21"/>
        </w:rPr>
        <w:t>pe</w:t>
      </w:r>
      <w:r>
        <w:rPr>
          <w:spacing w:val="-1"/>
          <w:sz w:val="21"/>
          <w:szCs w:val="21"/>
        </w:rPr>
        <w:t>r</w:t>
      </w:r>
      <w:r>
        <w:rPr>
          <w:sz w:val="21"/>
          <w:szCs w:val="21"/>
        </w:rPr>
        <w:t>ce</w:t>
      </w:r>
      <w:r>
        <w:rPr>
          <w:spacing w:val="-3"/>
          <w:sz w:val="21"/>
          <w:szCs w:val="21"/>
        </w:rPr>
        <w:t>p</w:t>
      </w:r>
      <w:r>
        <w:rPr>
          <w:sz w:val="21"/>
          <w:szCs w:val="21"/>
        </w:rPr>
        <w:t>e</w:t>
      </w:r>
      <w:r>
        <w:rPr>
          <w:spacing w:val="-12"/>
          <w:sz w:val="21"/>
          <w:szCs w:val="21"/>
        </w:rPr>
        <w:t xml:space="preserve"> </w:t>
      </w:r>
      <w:r>
        <w:rPr>
          <w:sz w:val="21"/>
          <w:szCs w:val="21"/>
        </w:rPr>
        <w:t>ca</w:t>
      </w:r>
      <w:r>
        <w:rPr>
          <w:spacing w:val="-12"/>
          <w:sz w:val="21"/>
          <w:szCs w:val="21"/>
        </w:rPr>
        <w:t xml:space="preserve"> </w:t>
      </w:r>
      <w:r>
        <w:rPr>
          <w:sz w:val="21"/>
          <w:szCs w:val="21"/>
        </w:rPr>
        <w:t>pena</w:t>
      </w:r>
      <w:r>
        <w:rPr>
          <w:spacing w:val="-1"/>
          <w:sz w:val="21"/>
          <w:szCs w:val="21"/>
        </w:rPr>
        <w:t>lit</w:t>
      </w:r>
      <w:r>
        <w:rPr>
          <w:sz w:val="21"/>
          <w:szCs w:val="21"/>
        </w:rPr>
        <w:t>ă</w:t>
      </w:r>
      <w:r>
        <w:rPr>
          <w:spacing w:val="-1"/>
          <w:sz w:val="21"/>
          <w:szCs w:val="21"/>
        </w:rPr>
        <w:t>ț</w:t>
      </w:r>
      <w:r>
        <w:rPr>
          <w:sz w:val="21"/>
          <w:szCs w:val="21"/>
        </w:rPr>
        <w:t>i</w:t>
      </w:r>
      <w:r>
        <w:rPr>
          <w:spacing w:val="-13"/>
          <w:sz w:val="21"/>
          <w:szCs w:val="21"/>
        </w:rPr>
        <w:t xml:space="preserve"> </w:t>
      </w:r>
      <w:r>
        <w:rPr>
          <w:sz w:val="21"/>
          <w:szCs w:val="21"/>
        </w:rPr>
        <w:t>o</w:t>
      </w:r>
      <w:r>
        <w:rPr>
          <w:spacing w:val="-12"/>
          <w:sz w:val="21"/>
          <w:szCs w:val="21"/>
        </w:rPr>
        <w:t xml:space="preserve"> </w:t>
      </w:r>
      <w:r>
        <w:rPr>
          <w:sz w:val="21"/>
          <w:szCs w:val="21"/>
        </w:rPr>
        <w:t>dobandă</w:t>
      </w:r>
      <w:r>
        <w:rPr>
          <w:spacing w:val="-12"/>
          <w:sz w:val="21"/>
          <w:szCs w:val="21"/>
        </w:rPr>
        <w:t xml:space="preserve"> </w:t>
      </w:r>
      <w:r>
        <w:rPr>
          <w:spacing w:val="-1"/>
          <w:sz w:val="21"/>
          <w:szCs w:val="21"/>
        </w:rPr>
        <w:t>l</w:t>
      </w:r>
      <w:r>
        <w:rPr>
          <w:sz w:val="21"/>
          <w:szCs w:val="21"/>
        </w:rPr>
        <w:t>eg</w:t>
      </w:r>
      <w:r>
        <w:rPr>
          <w:spacing w:val="-3"/>
          <w:sz w:val="21"/>
          <w:szCs w:val="21"/>
        </w:rPr>
        <w:t>a</w:t>
      </w:r>
      <w:r>
        <w:rPr>
          <w:spacing w:val="-1"/>
          <w:sz w:val="21"/>
          <w:szCs w:val="21"/>
        </w:rPr>
        <w:t>l</w:t>
      </w:r>
      <w:r>
        <w:rPr>
          <w:sz w:val="21"/>
          <w:szCs w:val="21"/>
        </w:rPr>
        <w:t>ă</w:t>
      </w:r>
      <w:r>
        <w:rPr>
          <w:spacing w:val="-12"/>
          <w:sz w:val="21"/>
          <w:szCs w:val="21"/>
        </w:rPr>
        <w:t xml:space="preserve"> </w:t>
      </w:r>
      <w:r>
        <w:rPr>
          <w:sz w:val="21"/>
          <w:szCs w:val="21"/>
        </w:rPr>
        <w:t>pena</w:t>
      </w:r>
      <w:r>
        <w:rPr>
          <w:spacing w:val="-1"/>
          <w:sz w:val="21"/>
          <w:szCs w:val="21"/>
        </w:rPr>
        <w:t>li</w:t>
      </w:r>
      <w:r>
        <w:rPr>
          <w:sz w:val="21"/>
          <w:szCs w:val="21"/>
        </w:rPr>
        <w:t>za</w:t>
      </w:r>
      <w:r>
        <w:rPr>
          <w:spacing w:val="-1"/>
          <w:sz w:val="21"/>
          <w:szCs w:val="21"/>
        </w:rPr>
        <w:t>t</w:t>
      </w:r>
      <w:r>
        <w:rPr>
          <w:sz w:val="21"/>
          <w:szCs w:val="21"/>
        </w:rPr>
        <w:t>oa</w:t>
      </w:r>
      <w:r>
        <w:rPr>
          <w:spacing w:val="-1"/>
          <w:sz w:val="21"/>
          <w:szCs w:val="21"/>
        </w:rPr>
        <w:t>r</w:t>
      </w:r>
      <w:r>
        <w:rPr>
          <w:sz w:val="21"/>
          <w:szCs w:val="21"/>
        </w:rPr>
        <w:t>e,</w:t>
      </w:r>
      <w:r>
        <w:rPr>
          <w:spacing w:val="-12"/>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a</w:t>
      </w:r>
      <w:r>
        <w:rPr>
          <w:spacing w:val="-1"/>
          <w:sz w:val="21"/>
          <w:szCs w:val="21"/>
        </w:rPr>
        <w:t>t</w:t>
      </w:r>
      <w:r>
        <w:rPr>
          <w:sz w:val="21"/>
          <w:szCs w:val="21"/>
        </w:rPr>
        <w:t>a</w:t>
      </w:r>
      <w:r>
        <w:rPr>
          <w:spacing w:val="-12"/>
          <w:sz w:val="21"/>
          <w:szCs w:val="21"/>
        </w:rPr>
        <w:t xml:space="preserve"> </w:t>
      </w:r>
      <w:r>
        <w:rPr>
          <w:sz w:val="21"/>
          <w:szCs w:val="21"/>
        </w:rPr>
        <w:t>c</w:t>
      </w:r>
      <w:r>
        <w:rPr>
          <w:spacing w:val="-3"/>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m a</w:t>
      </w:r>
      <w:r>
        <w:rPr>
          <w:spacing w:val="-1"/>
          <w:sz w:val="21"/>
          <w:szCs w:val="21"/>
        </w:rPr>
        <w:t>rt</w:t>
      </w:r>
      <w:r>
        <w:rPr>
          <w:sz w:val="21"/>
          <w:szCs w:val="21"/>
        </w:rPr>
        <w:t>.3</w:t>
      </w:r>
      <w:r>
        <w:rPr>
          <w:spacing w:val="2"/>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pacing w:val="1"/>
          <w:sz w:val="21"/>
          <w:szCs w:val="21"/>
        </w:rPr>
        <w:t>O</w:t>
      </w:r>
      <w:r>
        <w:rPr>
          <w:spacing w:val="-1"/>
          <w:sz w:val="21"/>
          <w:szCs w:val="21"/>
        </w:rPr>
        <w:t>r</w:t>
      </w:r>
      <w:r>
        <w:rPr>
          <w:sz w:val="21"/>
          <w:szCs w:val="21"/>
        </w:rPr>
        <w:t>donan</w:t>
      </w:r>
      <w:r>
        <w:rPr>
          <w:spacing w:val="-1"/>
          <w:sz w:val="21"/>
          <w:szCs w:val="21"/>
        </w:rPr>
        <w:t>ț</w:t>
      </w:r>
      <w:r>
        <w:rPr>
          <w:sz w:val="21"/>
          <w:szCs w:val="21"/>
        </w:rPr>
        <w:t xml:space="preserve">a </w:t>
      </w:r>
      <w:r>
        <w:rPr>
          <w:spacing w:val="1"/>
          <w:sz w:val="21"/>
          <w:szCs w:val="21"/>
        </w:rPr>
        <w:t>G</w:t>
      </w:r>
      <w:r>
        <w:rPr>
          <w:sz w:val="21"/>
          <w:szCs w:val="21"/>
        </w:rPr>
        <w:t>u</w:t>
      </w:r>
      <w:r>
        <w:rPr>
          <w:spacing w:val="-2"/>
          <w:sz w:val="21"/>
          <w:szCs w:val="21"/>
        </w:rPr>
        <w:t>v</w:t>
      </w:r>
      <w:r>
        <w:rPr>
          <w:sz w:val="21"/>
          <w:szCs w:val="21"/>
        </w:rPr>
        <w:t>e</w:t>
      </w:r>
      <w:r>
        <w:rPr>
          <w:spacing w:val="-1"/>
          <w:sz w:val="21"/>
          <w:szCs w:val="21"/>
        </w:rPr>
        <w:t>r</w:t>
      </w:r>
      <w:r>
        <w:rPr>
          <w:spacing w:val="-2"/>
          <w:sz w:val="21"/>
          <w:szCs w:val="21"/>
        </w:rPr>
        <w:t>n</w:t>
      </w:r>
      <w:r>
        <w:rPr>
          <w:sz w:val="21"/>
          <w:szCs w:val="21"/>
        </w:rPr>
        <w:t>u</w:t>
      </w:r>
      <w:r>
        <w:rPr>
          <w:spacing w:val="-1"/>
          <w:sz w:val="21"/>
          <w:szCs w:val="21"/>
        </w:rPr>
        <w:t>l</w:t>
      </w:r>
      <w:r>
        <w:rPr>
          <w:sz w:val="21"/>
          <w:szCs w:val="21"/>
        </w:rPr>
        <w:t>ui</w:t>
      </w:r>
      <w:r>
        <w:rPr>
          <w:spacing w:val="1"/>
          <w:sz w:val="21"/>
          <w:szCs w:val="21"/>
        </w:rPr>
        <w:t xml:space="preserve"> </w:t>
      </w:r>
      <w:r>
        <w:rPr>
          <w:sz w:val="21"/>
          <w:szCs w:val="21"/>
        </w:rPr>
        <w:t>n</w:t>
      </w:r>
      <w:r>
        <w:rPr>
          <w:spacing w:val="-1"/>
          <w:sz w:val="21"/>
          <w:szCs w:val="21"/>
        </w:rPr>
        <w:t>r</w:t>
      </w:r>
      <w:r>
        <w:rPr>
          <w:sz w:val="21"/>
          <w:szCs w:val="21"/>
        </w:rPr>
        <w:t>.13</w:t>
      </w:r>
      <w:r>
        <w:rPr>
          <w:spacing w:val="-1"/>
          <w:sz w:val="21"/>
          <w:szCs w:val="21"/>
        </w:rPr>
        <w:t>/</w:t>
      </w:r>
      <w:r>
        <w:rPr>
          <w:sz w:val="21"/>
          <w:szCs w:val="21"/>
        </w:rPr>
        <w:t>2011,</w:t>
      </w:r>
      <w:r>
        <w:rPr>
          <w:spacing w:val="2"/>
          <w:sz w:val="21"/>
          <w:szCs w:val="21"/>
        </w:rPr>
        <w:t xml:space="preserve"> </w:t>
      </w:r>
      <w:r>
        <w:rPr>
          <w:sz w:val="21"/>
          <w:szCs w:val="21"/>
        </w:rPr>
        <w:t>cu</w:t>
      </w:r>
      <w:r>
        <w:rPr>
          <w:spacing w:val="2"/>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e</w:t>
      </w:r>
      <w:r>
        <w:rPr>
          <w:spacing w:val="2"/>
          <w:sz w:val="21"/>
          <w:szCs w:val="21"/>
        </w:rPr>
        <w:t xml:space="preserve"> </w:t>
      </w:r>
      <w:r>
        <w:rPr>
          <w:sz w:val="21"/>
          <w:szCs w:val="21"/>
        </w:rPr>
        <w:t>și</w:t>
      </w:r>
      <w:r>
        <w:rPr>
          <w:spacing w:val="3"/>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w:t>
      </w:r>
      <w:r>
        <w:rPr>
          <w:spacing w:val="-1"/>
          <w:sz w:val="21"/>
          <w:szCs w:val="21"/>
        </w:rPr>
        <w:t>il</w:t>
      </w:r>
      <w:r>
        <w:rPr>
          <w:sz w:val="21"/>
          <w:szCs w:val="21"/>
        </w:rPr>
        <w:t>e</w:t>
      </w:r>
      <w:r>
        <w:rPr>
          <w:spacing w:val="2"/>
          <w:sz w:val="21"/>
          <w:szCs w:val="21"/>
        </w:rPr>
        <w:t xml:space="preserve"> </w:t>
      </w:r>
      <w:r>
        <w:rPr>
          <w:sz w:val="21"/>
          <w:szCs w:val="21"/>
        </w:rPr>
        <w:t>u</w:t>
      </w:r>
      <w:r>
        <w:rPr>
          <w:spacing w:val="1"/>
          <w:sz w:val="21"/>
          <w:szCs w:val="21"/>
        </w:rPr>
        <w:t>l</w:t>
      </w:r>
      <w:r>
        <w:rPr>
          <w:spacing w:val="-1"/>
          <w:sz w:val="21"/>
          <w:szCs w:val="21"/>
        </w:rPr>
        <w:t>t</w:t>
      </w:r>
      <w:r>
        <w:rPr>
          <w:sz w:val="21"/>
          <w:szCs w:val="21"/>
        </w:rPr>
        <w:t>e</w:t>
      </w:r>
      <w:r>
        <w:rPr>
          <w:spacing w:val="-1"/>
          <w:sz w:val="21"/>
          <w:szCs w:val="21"/>
        </w:rPr>
        <w:t>ri</w:t>
      </w:r>
      <w:r>
        <w:rPr>
          <w:sz w:val="21"/>
          <w:szCs w:val="21"/>
        </w:rPr>
        <w:t>oa</w:t>
      </w:r>
      <w:r>
        <w:rPr>
          <w:spacing w:val="1"/>
          <w:sz w:val="21"/>
          <w:szCs w:val="21"/>
        </w:rPr>
        <w:t>r</w:t>
      </w:r>
      <w:r>
        <w:rPr>
          <w:sz w:val="21"/>
          <w:szCs w:val="21"/>
        </w:rPr>
        <w:t>e.</w:t>
      </w:r>
      <w:r>
        <w:rPr>
          <w:spacing w:val="2"/>
          <w:sz w:val="21"/>
          <w:szCs w:val="21"/>
        </w:rPr>
        <w:t xml:space="preserve"> </w:t>
      </w:r>
      <w:r>
        <w:rPr>
          <w:spacing w:val="1"/>
          <w:sz w:val="21"/>
          <w:szCs w:val="21"/>
        </w:rPr>
        <w:t>D</w:t>
      </w:r>
      <w:r>
        <w:rPr>
          <w:sz w:val="21"/>
          <w:szCs w:val="21"/>
        </w:rPr>
        <w:t>ob</w:t>
      </w:r>
      <w:r>
        <w:rPr>
          <w:spacing w:val="-3"/>
          <w:sz w:val="21"/>
          <w:szCs w:val="21"/>
        </w:rPr>
        <w:t>a</w:t>
      </w:r>
      <w:r>
        <w:rPr>
          <w:sz w:val="21"/>
          <w:szCs w:val="21"/>
        </w:rPr>
        <w:t>nda</w:t>
      </w:r>
      <w:r>
        <w:rPr>
          <w:spacing w:val="2"/>
          <w:sz w:val="21"/>
          <w:szCs w:val="21"/>
        </w:rPr>
        <w:t xml:space="preserve"> </w:t>
      </w:r>
      <w:r>
        <w:rPr>
          <w:spacing w:val="-1"/>
          <w:sz w:val="21"/>
          <w:szCs w:val="21"/>
        </w:rPr>
        <w:t>l</w:t>
      </w:r>
      <w:r>
        <w:rPr>
          <w:sz w:val="21"/>
          <w:szCs w:val="21"/>
        </w:rPr>
        <w:t>ega</w:t>
      </w:r>
      <w:r>
        <w:rPr>
          <w:spacing w:val="-1"/>
          <w:sz w:val="21"/>
          <w:szCs w:val="21"/>
        </w:rPr>
        <w:t>l</w:t>
      </w:r>
      <w:r>
        <w:rPr>
          <w:sz w:val="21"/>
          <w:szCs w:val="21"/>
        </w:rPr>
        <w:t>a</w:t>
      </w:r>
      <w:r>
        <w:rPr>
          <w:spacing w:val="2"/>
          <w:sz w:val="21"/>
          <w:szCs w:val="21"/>
        </w:rPr>
        <w:t xml:space="preserve"> </w:t>
      </w:r>
      <w:r>
        <w:rPr>
          <w:sz w:val="21"/>
          <w:szCs w:val="21"/>
        </w:rPr>
        <w:t>pena</w:t>
      </w:r>
      <w:r>
        <w:rPr>
          <w:spacing w:val="-1"/>
          <w:sz w:val="21"/>
          <w:szCs w:val="21"/>
        </w:rPr>
        <w:t>li</w:t>
      </w:r>
      <w:r>
        <w:rPr>
          <w:sz w:val="21"/>
          <w:szCs w:val="21"/>
        </w:rPr>
        <w:t>za</w:t>
      </w:r>
      <w:r>
        <w:rPr>
          <w:spacing w:val="-4"/>
          <w:sz w:val="21"/>
          <w:szCs w:val="21"/>
        </w:rPr>
        <w:t>t</w:t>
      </w:r>
      <w:r>
        <w:rPr>
          <w:sz w:val="21"/>
          <w:szCs w:val="21"/>
        </w:rPr>
        <w:t>oa</w:t>
      </w:r>
      <w:r>
        <w:rPr>
          <w:spacing w:val="-1"/>
          <w:sz w:val="21"/>
          <w:szCs w:val="21"/>
        </w:rPr>
        <w:t>r</w:t>
      </w:r>
      <w:r>
        <w:rPr>
          <w:sz w:val="21"/>
          <w:szCs w:val="21"/>
        </w:rPr>
        <w:t>e</w:t>
      </w:r>
      <w:r>
        <w:rPr>
          <w:spacing w:val="2"/>
          <w:sz w:val="21"/>
          <w:szCs w:val="21"/>
        </w:rPr>
        <w:t xml:space="preserve"> </w:t>
      </w:r>
      <w:r>
        <w:rPr>
          <w:sz w:val="21"/>
          <w:szCs w:val="21"/>
        </w:rPr>
        <w:t>se ca</w:t>
      </w:r>
      <w:r>
        <w:rPr>
          <w:spacing w:val="-1"/>
          <w:sz w:val="21"/>
          <w:szCs w:val="21"/>
        </w:rPr>
        <w:t>l</w:t>
      </w:r>
      <w:r>
        <w:rPr>
          <w:sz w:val="21"/>
          <w:szCs w:val="21"/>
        </w:rPr>
        <w:t>cu</w:t>
      </w:r>
      <w:r>
        <w:rPr>
          <w:spacing w:val="-1"/>
          <w:sz w:val="21"/>
          <w:szCs w:val="21"/>
        </w:rPr>
        <w:t>l</w:t>
      </w:r>
      <w:r>
        <w:rPr>
          <w:sz w:val="21"/>
          <w:szCs w:val="21"/>
        </w:rPr>
        <w:t>eaza</w:t>
      </w:r>
      <w:r>
        <w:rPr>
          <w:spacing w:val="1"/>
          <w:sz w:val="21"/>
          <w:szCs w:val="21"/>
        </w:rPr>
        <w:t xml:space="preserve"> </w:t>
      </w:r>
      <w:r>
        <w:rPr>
          <w:sz w:val="21"/>
          <w:szCs w:val="21"/>
        </w:rPr>
        <w:t>a</w:t>
      </w:r>
      <w:r>
        <w:rPr>
          <w:spacing w:val="-1"/>
          <w:sz w:val="21"/>
          <w:szCs w:val="21"/>
        </w:rPr>
        <w:t>s</w:t>
      </w:r>
      <w:r>
        <w:rPr>
          <w:spacing w:val="-2"/>
          <w:sz w:val="21"/>
          <w:szCs w:val="21"/>
        </w:rPr>
        <w:t>u</w:t>
      </w:r>
      <w:r>
        <w:rPr>
          <w:sz w:val="21"/>
          <w:szCs w:val="21"/>
        </w:rPr>
        <w:t>p</w:t>
      </w:r>
      <w:r>
        <w:rPr>
          <w:spacing w:val="-1"/>
          <w:sz w:val="21"/>
          <w:szCs w:val="21"/>
        </w:rPr>
        <w:t>r</w:t>
      </w:r>
      <w:r>
        <w:rPr>
          <w:sz w:val="21"/>
          <w:szCs w:val="21"/>
        </w:rPr>
        <w:t>a</w:t>
      </w:r>
      <w:r>
        <w:rPr>
          <w:spacing w:val="1"/>
          <w:sz w:val="21"/>
          <w:szCs w:val="21"/>
        </w:rPr>
        <w:t xml:space="preserve"> </w:t>
      </w:r>
      <w:r>
        <w:rPr>
          <w:spacing w:val="-2"/>
          <w:sz w:val="21"/>
          <w:szCs w:val="21"/>
        </w:rPr>
        <w:t>v</w:t>
      </w:r>
      <w:r>
        <w:rPr>
          <w:sz w:val="21"/>
          <w:szCs w:val="21"/>
        </w:rPr>
        <w:t>a</w:t>
      </w:r>
      <w:r>
        <w:rPr>
          <w:spacing w:val="-1"/>
          <w:sz w:val="21"/>
          <w:szCs w:val="21"/>
        </w:rPr>
        <w:t>l</w:t>
      </w:r>
      <w:r>
        <w:rPr>
          <w:sz w:val="21"/>
          <w:szCs w:val="21"/>
        </w:rPr>
        <w:t>o</w:t>
      </w:r>
      <w:r>
        <w:rPr>
          <w:spacing w:val="-1"/>
          <w:sz w:val="21"/>
          <w:szCs w:val="21"/>
        </w:rPr>
        <w:t>ri</w:t>
      </w:r>
      <w:r>
        <w:rPr>
          <w:sz w:val="21"/>
          <w:szCs w:val="21"/>
        </w:rPr>
        <w:t>i 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or</w:t>
      </w:r>
      <w:r>
        <w:rPr>
          <w:spacing w:val="1"/>
          <w:sz w:val="21"/>
          <w:szCs w:val="21"/>
        </w:rPr>
        <w:t xml:space="preserve"> </w:t>
      </w:r>
      <w:r>
        <w:rPr>
          <w:sz w:val="21"/>
          <w:szCs w:val="21"/>
        </w:rPr>
        <w:t>nep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1"/>
          <w:sz w:val="21"/>
          <w:szCs w:val="21"/>
        </w:rPr>
        <w:t xml:space="preserve"> </w:t>
      </w:r>
      <w:r>
        <w:rPr>
          <w:spacing w:val="-1"/>
          <w:sz w:val="21"/>
          <w:szCs w:val="21"/>
        </w:rPr>
        <w:t>/</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1"/>
          <w:sz w:val="21"/>
          <w:szCs w:val="21"/>
        </w:rPr>
        <w:t xml:space="preserve"> </w:t>
      </w:r>
      <w:r>
        <w:rPr>
          <w:spacing w:val="-1"/>
          <w:sz w:val="21"/>
          <w:szCs w:val="21"/>
        </w:rPr>
        <w:t>i</w:t>
      </w:r>
      <w:r>
        <w:rPr>
          <w:sz w:val="21"/>
          <w:szCs w:val="21"/>
        </w:rPr>
        <w:t>n</w:t>
      </w:r>
      <w:r>
        <w:rPr>
          <w:spacing w:val="3"/>
          <w:sz w:val="21"/>
          <w:szCs w:val="21"/>
        </w:rPr>
        <w:t xml:space="preserve"> </w:t>
      </w:r>
      <w:r>
        <w:rPr>
          <w:spacing w:val="-4"/>
          <w:sz w:val="21"/>
          <w:szCs w:val="21"/>
        </w:rPr>
        <w:t>m</w:t>
      </w:r>
      <w:r>
        <w:rPr>
          <w:sz w:val="21"/>
          <w:szCs w:val="21"/>
        </w:rPr>
        <w:t>od</w:t>
      </w:r>
      <w:r>
        <w:rPr>
          <w:spacing w:val="1"/>
          <w:sz w:val="21"/>
          <w:szCs w:val="21"/>
        </w:rPr>
        <w:t xml:space="preserve"> </w:t>
      </w:r>
      <w:r>
        <w:rPr>
          <w:sz w:val="21"/>
          <w:szCs w:val="21"/>
        </w:rPr>
        <w:t>neco</w:t>
      </w:r>
      <w:r>
        <w:rPr>
          <w:spacing w:val="-1"/>
          <w:sz w:val="21"/>
          <w:szCs w:val="21"/>
        </w:rPr>
        <w:t>r</w:t>
      </w:r>
      <w:r>
        <w:rPr>
          <w:sz w:val="21"/>
          <w:szCs w:val="21"/>
        </w:rPr>
        <w:t>e</w:t>
      </w:r>
      <w:r>
        <w:rPr>
          <w:spacing w:val="-1"/>
          <w:sz w:val="21"/>
          <w:szCs w:val="21"/>
        </w:rPr>
        <w:t>s</w:t>
      </w:r>
      <w:r>
        <w:rPr>
          <w:spacing w:val="-2"/>
          <w:sz w:val="21"/>
          <w:szCs w:val="21"/>
        </w:rPr>
        <w:t>p</w:t>
      </w:r>
      <w:r>
        <w:rPr>
          <w:sz w:val="21"/>
          <w:szCs w:val="21"/>
        </w:rPr>
        <w:t>unza</w:t>
      </w:r>
      <w:r>
        <w:rPr>
          <w:spacing w:val="-1"/>
          <w:sz w:val="21"/>
          <w:szCs w:val="21"/>
        </w:rPr>
        <w:t>t</w:t>
      </w:r>
      <w:r>
        <w:rPr>
          <w:sz w:val="21"/>
          <w:szCs w:val="21"/>
        </w:rPr>
        <w:t>o</w:t>
      </w:r>
      <w:r>
        <w:rPr>
          <w:spacing w:val="-1"/>
          <w:sz w:val="21"/>
          <w:szCs w:val="21"/>
        </w:rPr>
        <w:t>r/l</w:t>
      </w:r>
      <w:r>
        <w:rPr>
          <w:sz w:val="21"/>
          <w:szCs w:val="21"/>
        </w:rPr>
        <w:t>uc</w:t>
      </w:r>
      <w:r>
        <w:rPr>
          <w:spacing w:val="-1"/>
          <w:sz w:val="21"/>
          <w:szCs w:val="21"/>
        </w:rPr>
        <w:t>r</w:t>
      </w:r>
      <w:r>
        <w:rPr>
          <w:spacing w:val="-3"/>
          <w:sz w:val="21"/>
          <w:szCs w:val="21"/>
        </w:rPr>
        <w:t>a</w:t>
      </w:r>
      <w:r>
        <w:rPr>
          <w:spacing w:val="-1"/>
          <w:sz w:val="21"/>
          <w:szCs w:val="21"/>
        </w:rPr>
        <w:t>ril</w:t>
      </w:r>
      <w:r>
        <w:rPr>
          <w:sz w:val="21"/>
          <w:szCs w:val="21"/>
        </w:rPr>
        <w:t>or</w:t>
      </w:r>
      <w:r>
        <w:rPr>
          <w:spacing w:val="1"/>
          <w:sz w:val="21"/>
          <w:szCs w:val="21"/>
        </w:rPr>
        <w:t xml:space="preserve"> </w:t>
      </w:r>
      <w:r>
        <w:rPr>
          <w:sz w:val="21"/>
          <w:szCs w:val="21"/>
        </w:rPr>
        <w:t>neexe</w:t>
      </w:r>
      <w:r>
        <w:rPr>
          <w:spacing w:val="-1"/>
          <w:sz w:val="21"/>
          <w:szCs w:val="21"/>
        </w:rPr>
        <w:t>c</w:t>
      </w:r>
      <w:r>
        <w:rPr>
          <w:sz w:val="21"/>
          <w:szCs w:val="21"/>
        </w:rPr>
        <w:t>u</w:t>
      </w:r>
      <w:r>
        <w:rPr>
          <w:spacing w:val="-1"/>
          <w:sz w:val="21"/>
          <w:szCs w:val="21"/>
        </w:rPr>
        <w:t>t</w:t>
      </w:r>
      <w:r>
        <w:rPr>
          <w:sz w:val="21"/>
          <w:szCs w:val="21"/>
        </w:rPr>
        <w:t>a</w:t>
      </w:r>
      <w:r>
        <w:rPr>
          <w:spacing w:val="-1"/>
          <w:sz w:val="21"/>
          <w:szCs w:val="21"/>
        </w:rPr>
        <w:t>t</w:t>
      </w:r>
      <w:r>
        <w:rPr>
          <w:sz w:val="21"/>
          <w:szCs w:val="21"/>
        </w:rPr>
        <w:t>e</w:t>
      </w:r>
      <w:r>
        <w:rPr>
          <w:spacing w:val="-1"/>
          <w:sz w:val="21"/>
          <w:szCs w:val="21"/>
        </w:rPr>
        <w:t>/</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1"/>
          <w:sz w:val="21"/>
          <w:szCs w:val="21"/>
        </w:rPr>
        <w:t xml:space="preserve"> </w:t>
      </w:r>
      <w:r>
        <w:rPr>
          <w:spacing w:val="-4"/>
          <w:sz w:val="21"/>
          <w:szCs w:val="21"/>
        </w:rPr>
        <w:t>î</w:t>
      </w:r>
      <w:r>
        <w:rPr>
          <w:sz w:val="21"/>
          <w:szCs w:val="21"/>
        </w:rPr>
        <w:t>n</w:t>
      </w:r>
      <w:r>
        <w:rPr>
          <w:spacing w:val="1"/>
          <w:sz w:val="21"/>
          <w:szCs w:val="21"/>
        </w:rPr>
        <w:t xml:space="preserve"> </w:t>
      </w:r>
      <w:r>
        <w:rPr>
          <w:spacing w:val="-4"/>
          <w:sz w:val="21"/>
          <w:szCs w:val="21"/>
        </w:rPr>
        <w:t>m</w:t>
      </w:r>
      <w:r>
        <w:rPr>
          <w:sz w:val="21"/>
          <w:szCs w:val="21"/>
        </w:rPr>
        <w:t>od neco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nză</w:t>
      </w:r>
      <w:r>
        <w:rPr>
          <w:spacing w:val="-1"/>
          <w:sz w:val="21"/>
          <w:szCs w:val="21"/>
        </w:rPr>
        <w:t>t</w:t>
      </w:r>
      <w:r>
        <w:rPr>
          <w:sz w:val="21"/>
          <w:szCs w:val="21"/>
        </w:rPr>
        <w:t>o</w:t>
      </w:r>
      <w:r>
        <w:rPr>
          <w:spacing w:val="-1"/>
          <w:sz w:val="21"/>
          <w:szCs w:val="21"/>
        </w:rPr>
        <w:t>r</w:t>
      </w:r>
      <w:r>
        <w:rPr>
          <w:sz w:val="21"/>
          <w:szCs w:val="21"/>
        </w:rPr>
        <w:t>,</w:t>
      </w:r>
      <w:r>
        <w:rPr>
          <w:spacing w:val="1"/>
          <w:sz w:val="21"/>
          <w:szCs w:val="21"/>
        </w:rPr>
        <w:t xml:space="preserve"> </w:t>
      </w:r>
      <w:r>
        <w:rPr>
          <w:sz w:val="21"/>
          <w:szCs w:val="21"/>
        </w:rPr>
        <w:t>de</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da</w:t>
      </w:r>
      <w:r>
        <w:rPr>
          <w:spacing w:val="-4"/>
          <w:sz w:val="21"/>
          <w:szCs w:val="21"/>
        </w:rPr>
        <w:t>t</w:t>
      </w:r>
      <w:r>
        <w:rPr>
          <w:sz w:val="21"/>
          <w:szCs w:val="21"/>
        </w:rPr>
        <w:t>a</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e</w:t>
      </w:r>
      <w:r>
        <w:rPr>
          <w:spacing w:val="-1"/>
          <w:sz w:val="21"/>
          <w:szCs w:val="21"/>
        </w:rPr>
        <w:t>st</w:t>
      </w:r>
      <w:r>
        <w:rPr>
          <w:sz w:val="21"/>
          <w:szCs w:val="21"/>
        </w:rPr>
        <w:t>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pacing w:val="-1"/>
          <w:sz w:val="21"/>
          <w:szCs w:val="21"/>
        </w:rPr>
        <w:t>i</w:t>
      </w:r>
      <w:r>
        <w:rPr>
          <w:sz w:val="21"/>
          <w:szCs w:val="21"/>
        </w:rPr>
        <w:t>n</w:t>
      </w:r>
      <w:r>
        <w:rPr>
          <w:spacing w:val="-1"/>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1"/>
          <w:sz w:val="21"/>
          <w:szCs w:val="21"/>
        </w:rPr>
        <w:t xml:space="preserve"> </w:t>
      </w:r>
      <w:r>
        <w:rPr>
          <w:spacing w:val="-1"/>
          <w:sz w:val="21"/>
          <w:szCs w:val="21"/>
        </w:rPr>
        <w:t>f</w:t>
      </w:r>
      <w:r>
        <w:rPr>
          <w:sz w:val="21"/>
          <w:szCs w:val="21"/>
        </w:rPr>
        <w:t>a</w:t>
      </w:r>
      <w:r>
        <w:rPr>
          <w:spacing w:val="-1"/>
          <w:sz w:val="21"/>
          <w:szCs w:val="21"/>
        </w:rPr>
        <w:t>t</w:t>
      </w:r>
      <w:r>
        <w:rPr>
          <w:sz w:val="21"/>
          <w:szCs w:val="21"/>
        </w:rPr>
        <w:t>a</w:t>
      </w:r>
      <w:r>
        <w:rPr>
          <w:spacing w:val="1"/>
          <w:sz w:val="21"/>
          <w:szCs w:val="21"/>
        </w:rPr>
        <w:t xml:space="preserve"> </w:t>
      </w:r>
      <w:r>
        <w:rPr>
          <w:sz w:val="21"/>
          <w:szCs w:val="21"/>
        </w:rPr>
        <w:t>de</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 p</w:t>
      </w:r>
      <w:r>
        <w:rPr>
          <w:spacing w:val="-1"/>
          <w:sz w:val="21"/>
          <w:szCs w:val="21"/>
        </w:rPr>
        <w:t>r</w:t>
      </w:r>
      <w:r>
        <w:rPr>
          <w:sz w:val="21"/>
          <w:szCs w:val="21"/>
        </w:rPr>
        <w:t>e</w:t>
      </w:r>
      <w:r>
        <w:rPr>
          <w:spacing w:val="-3"/>
          <w:sz w:val="21"/>
          <w:szCs w:val="21"/>
        </w:rPr>
        <w:t>v</w:t>
      </w:r>
      <w:r>
        <w:rPr>
          <w:sz w:val="21"/>
          <w:szCs w:val="21"/>
        </w:rPr>
        <w:t>azut pen</w:t>
      </w:r>
      <w:r>
        <w:rPr>
          <w:spacing w:val="-1"/>
          <w:sz w:val="21"/>
          <w:szCs w:val="21"/>
        </w:rPr>
        <w:t>tr</w:t>
      </w:r>
      <w:r>
        <w:rPr>
          <w:sz w:val="21"/>
          <w:szCs w:val="21"/>
        </w:rPr>
        <w:t>u</w:t>
      </w:r>
      <w:r>
        <w:rPr>
          <w:spacing w:val="1"/>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ea 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o</w:t>
      </w:r>
      <w:r>
        <w:rPr>
          <w:spacing w:val="-1"/>
          <w:sz w:val="21"/>
          <w:szCs w:val="21"/>
        </w:rPr>
        <w:t>r/</w:t>
      </w:r>
      <w:r>
        <w:rPr>
          <w:sz w:val="21"/>
          <w:szCs w:val="21"/>
        </w:rPr>
        <w:t>execu</w:t>
      </w:r>
      <w:r>
        <w:rPr>
          <w:spacing w:val="-2"/>
          <w:sz w:val="21"/>
          <w:szCs w:val="21"/>
        </w:rPr>
        <w:t>ț</w:t>
      </w:r>
      <w:r>
        <w:rPr>
          <w:spacing w:val="-1"/>
          <w:sz w:val="21"/>
          <w:szCs w:val="21"/>
        </w:rPr>
        <w:t>i</w:t>
      </w:r>
      <w:r>
        <w:rPr>
          <w:sz w:val="21"/>
          <w:szCs w:val="21"/>
        </w:rPr>
        <w:t>a</w:t>
      </w:r>
      <w:r>
        <w:rPr>
          <w:spacing w:val="36"/>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pacing w:val="2"/>
          <w:sz w:val="21"/>
          <w:szCs w:val="21"/>
        </w:rPr>
        <w:t>o</w:t>
      </w:r>
      <w:r>
        <w:rPr>
          <w:sz w:val="21"/>
          <w:szCs w:val="21"/>
        </w:rPr>
        <w:t>r</w:t>
      </w:r>
      <w:r>
        <w:rPr>
          <w:spacing w:val="36"/>
          <w:sz w:val="21"/>
          <w:szCs w:val="21"/>
        </w:rPr>
        <w:t xml:space="preserve"> </w:t>
      </w:r>
      <w:r>
        <w:rPr>
          <w:sz w:val="21"/>
          <w:szCs w:val="21"/>
        </w:rPr>
        <w:t>și</w:t>
      </w:r>
      <w:r>
        <w:rPr>
          <w:spacing w:val="35"/>
          <w:sz w:val="21"/>
          <w:szCs w:val="21"/>
        </w:rPr>
        <w:t xml:space="preserve"> </w:t>
      </w:r>
      <w:r>
        <w:rPr>
          <w:sz w:val="21"/>
          <w:szCs w:val="21"/>
        </w:rPr>
        <w:t>până</w:t>
      </w:r>
      <w:r>
        <w:rPr>
          <w:spacing w:val="36"/>
          <w:sz w:val="21"/>
          <w:szCs w:val="21"/>
        </w:rPr>
        <w:t xml:space="preserve"> </w:t>
      </w:r>
      <w:r>
        <w:rPr>
          <w:spacing w:val="-1"/>
          <w:sz w:val="21"/>
          <w:szCs w:val="21"/>
        </w:rPr>
        <w:t>l</w:t>
      </w:r>
      <w:r>
        <w:rPr>
          <w:sz w:val="21"/>
          <w:szCs w:val="21"/>
        </w:rPr>
        <w:t>a</w:t>
      </w:r>
      <w:r>
        <w:rPr>
          <w:spacing w:val="36"/>
          <w:sz w:val="21"/>
          <w:szCs w:val="21"/>
        </w:rPr>
        <w:t xml:space="preserve"> </w:t>
      </w:r>
      <w:r>
        <w:rPr>
          <w:sz w:val="21"/>
          <w:szCs w:val="21"/>
        </w:rPr>
        <w:t>da</w:t>
      </w:r>
      <w:r>
        <w:rPr>
          <w:spacing w:val="-1"/>
          <w:sz w:val="21"/>
          <w:szCs w:val="21"/>
        </w:rPr>
        <w:t>t</w:t>
      </w:r>
      <w:r>
        <w:rPr>
          <w:sz w:val="21"/>
          <w:szCs w:val="21"/>
        </w:rPr>
        <w:t>a</w:t>
      </w:r>
      <w:r>
        <w:rPr>
          <w:spacing w:val="36"/>
          <w:sz w:val="21"/>
          <w:szCs w:val="21"/>
        </w:rPr>
        <w:t xml:space="preserve"> </w:t>
      </w:r>
      <w:r>
        <w:rPr>
          <w:spacing w:val="-1"/>
          <w:sz w:val="21"/>
          <w:szCs w:val="21"/>
        </w:rPr>
        <w:t>fi</w:t>
      </w:r>
      <w:r>
        <w:rPr>
          <w:sz w:val="21"/>
          <w:szCs w:val="21"/>
        </w:rPr>
        <w:t>na</w:t>
      </w:r>
      <w:r>
        <w:rPr>
          <w:spacing w:val="1"/>
          <w:sz w:val="21"/>
          <w:szCs w:val="21"/>
        </w:rPr>
        <w:t>l</w:t>
      </w:r>
      <w:r>
        <w:rPr>
          <w:spacing w:val="-1"/>
          <w:sz w:val="21"/>
          <w:szCs w:val="21"/>
        </w:rPr>
        <w:t>i</w:t>
      </w:r>
      <w:r>
        <w:rPr>
          <w:sz w:val="21"/>
          <w:szCs w:val="21"/>
        </w:rPr>
        <w:t>ză</w:t>
      </w:r>
      <w:r>
        <w:rPr>
          <w:spacing w:val="-1"/>
          <w:sz w:val="21"/>
          <w:szCs w:val="21"/>
        </w:rPr>
        <w:t>ri</w:t>
      </w:r>
      <w:r>
        <w:rPr>
          <w:sz w:val="21"/>
          <w:szCs w:val="21"/>
        </w:rPr>
        <w:t>i</w:t>
      </w:r>
      <w:r>
        <w:rPr>
          <w:spacing w:val="38"/>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pacing w:val="2"/>
          <w:sz w:val="21"/>
          <w:szCs w:val="21"/>
        </w:rPr>
        <w:t>c</w:t>
      </w:r>
      <w:r>
        <w:rPr>
          <w:spacing w:val="-1"/>
          <w:sz w:val="21"/>
          <w:szCs w:val="21"/>
        </w:rPr>
        <w:t>iil</w:t>
      </w:r>
      <w:r>
        <w:rPr>
          <w:sz w:val="21"/>
          <w:szCs w:val="21"/>
        </w:rPr>
        <w:t>o</w:t>
      </w:r>
      <w:r>
        <w:rPr>
          <w:spacing w:val="-1"/>
          <w:sz w:val="21"/>
          <w:szCs w:val="21"/>
        </w:rPr>
        <w:t>r</w:t>
      </w:r>
      <w:r>
        <w:rPr>
          <w:spacing w:val="1"/>
          <w:sz w:val="21"/>
          <w:szCs w:val="21"/>
        </w:rPr>
        <w:t>/</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6"/>
          <w:sz w:val="21"/>
          <w:szCs w:val="21"/>
        </w:rPr>
        <w:t xml:space="preserve"> </w:t>
      </w:r>
      <w:r>
        <w:rPr>
          <w:spacing w:val="2"/>
          <w:sz w:val="21"/>
          <w:szCs w:val="21"/>
        </w:rPr>
        <w:t>c</w:t>
      </w:r>
      <w:r>
        <w:rPr>
          <w:sz w:val="21"/>
          <w:szCs w:val="21"/>
        </w:rPr>
        <w:t>e</w:t>
      </w:r>
      <w:r>
        <w:rPr>
          <w:spacing w:val="36"/>
          <w:sz w:val="21"/>
          <w:szCs w:val="21"/>
        </w:rPr>
        <w:t xml:space="preserve"> </w:t>
      </w:r>
      <w:r>
        <w:rPr>
          <w:sz w:val="21"/>
          <w:szCs w:val="21"/>
        </w:rPr>
        <w:t>nu</w:t>
      </w:r>
      <w:r>
        <w:rPr>
          <w:spacing w:val="39"/>
          <w:sz w:val="21"/>
          <w:szCs w:val="21"/>
        </w:rPr>
        <w:t xml:space="preserve"> </w:t>
      </w:r>
      <w:r>
        <w:rPr>
          <w:sz w:val="21"/>
          <w:szCs w:val="21"/>
        </w:rPr>
        <w:t>au</w:t>
      </w:r>
      <w:r>
        <w:rPr>
          <w:spacing w:val="36"/>
          <w:sz w:val="21"/>
          <w:szCs w:val="21"/>
        </w:rPr>
        <w:t xml:space="preserve"> </w:t>
      </w:r>
      <w:r>
        <w:rPr>
          <w:spacing w:val="-1"/>
          <w:sz w:val="21"/>
          <w:szCs w:val="21"/>
        </w:rPr>
        <w:t>f</w:t>
      </w:r>
      <w:r>
        <w:rPr>
          <w:sz w:val="21"/>
          <w:szCs w:val="21"/>
        </w:rPr>
        <w:t>ost</w:t>
      </w:r>
      <w:r>
        <w:rPr>
          <w:spacing w:val="35"/>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1"/>
          <w:sz w:val="21"/>
          <w:szCs w:val="21"/>
        </w:rPr>
        <w:t>/</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36"/>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36"/>
          <w:sz w:val="21"/>
          <w:szCs w:val="21"/>
        </w:rPr>
        <w:t xml:space="preserve"> </w:t>
      </w:r>
      <w:r>
        <w:rPr>
          <w:sz w:val="21"/>
          <w:szCs w:val="21"/>
        </w:rPr>
        <w:t>ca</w:t>
      </w:r>
    </w:p>
    <w:p w14:paraId="49F93C21" w14:textId="77777777" w:rsidR="00BD0345" w:rsidRDefault="00BD0345">
      <w:pPr>
        <w:spacing w:before="15" w:line="260" w:lineRule="exact"/>
        <w:rPr>
          <w:sz w:val="26"/>
          <w:szCs w:val="26"/>
        </w:rPr>
      </w:pPr>
    </w:p>
    <w:p w14:paraId="79849FEB" w14:textId="77777777" w:rsidR="00BD0345" w:rsidRDefault="00CA7BAD">
      <w:pPr>
        <w:spacing w:before="34"/>
        <w:ind w:left="118" w:right="77"/>
        <w:jc w:val="both"/>
        <w:rPr>
          <w:sz w:val="21"/>
          <w:szCs w:val="21"/>
        </w:rPr>
      </w:pPr>
      <w:r>
        <w:rPr>
          <w:sz w:val="21"/>
          <w:szCs w:val="21"/>
        </w:rPr>
        <w:t>pena</w:t>
      </w:r>
      <w:r>
        <w:rPr>
          <w:spacing w:val="-1"/>
          <w:sz w:val="21"/>
          <w:szCs w:val="21"/>
        </w:rPr>
        <w:t>lit</w:t>
      </w:r>
      <w:r>
        <w:rPr>
          <w:sz w:val="21"/>
          <w:szCs w:val="21"/>
        </w:rPr>
        <w:t>ă</w:t>
      </w:r>
      <w:r>
        <w:rPr>
          <w:spacing w:val="-1"/>
          <w:sz w:val="21"/>
          <w:szCs w:val="21"/>
        </w:rPr>
        <w:t>țil</w:t>
      </w:r>
      <w:r>
        <w:rPr>
          <w:sz w:val="21"/>
          <w:szCs w:val="21"/>
        </w:rPr>
        <w:t>e</w:t>
      </w:r>
      <w:r>
        <w:rPr>
          <w:spacing w:val="1"/>
          <w:sz w:val="21"/>
          <w:szCs w:val="21"/>
        </w:rPr>
        <w:t xml:space="preserve"> </w:t>
      </w:r>
      <w:r>
        <w:rPr>
          <w:sz w:val="21"/>
          <w:szCs w:val="21"/>
        </w:rPr>
        <w:t>să poa</w:t>
      </w:r>
      <w:r>
        <w:rPr>
          <w:spacing w:val="-1"/>
          <w:sz w:val="21"/>
          <w:szCs w:val="21"/>
        </w:rPr>
        <w:t>t</w:t>
      </w:r>
      <w:r>
        <w:rPr>
          <w:sz w:val="21"/>
          <w:szCs w:val="21"/>
        </w:rPr>
        <w:t>ă</w:t>
      </w:r>
      <w:r>
        <w:rPr>
          <w:spacing w:val="1"/>
          <w:sz w:val="21"/>
          <w:szCs w:val="21"/>
        </w:rPr>
        <w:t xml:space="preserve"> </w:t>
      </w:r>
      <w:r>
        <w:rPr>
          <w:sz w:val="21"/>
          <w:szCs w:val="21"/>
        </w:rPr>
        <w:t>depă</w:t>
      </w:r>
      <w:r>
        <w:rPr>
          <w:spacing w:val="-1"/>
          <w:sz w:val="21"/>
          <w:szCs w:val="21"/>
        </w:rPr>
        <w:t>ș</w:t>
      </w:r>
      <w:r>
        <w:rPr>
          <w:sz w:val="21"/>
          <w:szCs w:val="21"/>
        </w:rPr>
        <w:t xml:space="preserve">i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pacing w:val="-2"/>
          <w:sz w:val="21"/>
          <w:szCs w:val="21"/>
        </w:rPr>
        <w:t>C</w:t>
      </w:r>
      <w:r>
        <w:rPr>
          <w:sz w:val="21"/>
          <w:szCs w:val="21"/>
        </w:rPr>
        <w:t>on</w:t>
      </w:r>
      <w:r>
        <w:rPr>
          <w:spacing w:val="-1"/>
          <w:sz w:val="21"/>
          <w:szCs w:val="21"/>
        </w:rPr>
        <w:t>tr</w:t>
      </w:r>
      <w:r>
        <w:rPr>
          <w:sz w:val="21"/>
          <w:szCs w:val="21"/>
        </w:rPr>
        <w:t>a</w:t>
      </w:r>
      <w:r>
        <w:rPr>
          <w:spacing w:val="-3"/>
          <w:sz w:val="21"/>
          <w:szCs w:val="21"/>
        </w:rPr>
        <w:t>c</w:t>
      </w:r>
      <w:r>
        <w:rPr>
          <w:spacing w:val="-1"/>
          <w:sz w:val="21"/>
          <w:szCs w:val="21"/>
        </w:rPr>
        <w:t>t</w:t>
      </w:r>
      <w:r>
        <w:rPr>
          <w:sz w:val="21"/>
          <w:szCs w:val="21"/>
        </w:rPr>
        <w:t>an</w:t>
      </w:r>
      <w:r>
        <w:rPr>
          <w:spacing w:val="-1"/>
          <w:sz w:val="21"/>
          <w:szCs w:val="21"/>
        </w:rPr>
        <w:t>t</w:t>
      </w:r>
      <w:r>
        <w:rPr>
          <w:sz w:val="21"/>
          <w:szCs w:val="21"/>
        </w:rPr>
        <w:t>ul e</w:t>
      </w:r>
      <w:r>
        <w:rPr>
          <w:spacing w:val="-1"/>
          <w:sz w:val="21"/>
          <w:szCs w:val="21"/>
        </w:rPr>
        <w:t>st</w:t>
      </w:r>
      <w:r>
        <w:rPr>
          <w:sz w:val="21"/>
          <w:szCs w:val="21"/>
        </w:rPr>
        <w:t>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1"/>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1"/>
          <w:sz w:val="21"/>
          <w:szCs w:val="21"/>
        </w:rPr>
        <w:t xml:space="preserve"> </w:t>
      </w:r>
      <w:r>
        <w:rPr>
          <w:sz w:val="21"/>
          <w:szCs w:val="21"/>
        </w:rPr>
        <w:t>de</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 d</w:t>
      </w:r>
      <w:r>
        <w:rPr>
          <w:spacing w:val="-1"/>
          <w:sz w:val="21"/>
          <w:szCs w:val="21"/>
        </w:rPr>
        <w:t>i</w:t>
      </w:r>
      <w:r>
        <w:rPr>
          <w:sz w:val="21"/>
          <w:szCs w:val="21"/>
        </w:rPr>
        <w:t>n</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1"/>
          <w:sz w:val="21"/>
          <w:szCs w:val="21"/>
        </w:rPr>
        <w:t xml:space="preserve"> </w:t>
      </w:r>
      <w:r>
        <w:rPr>
          <w:spacing w:val="-1"/>
          <w:sz w:val="21"/>
          <w:szCs w:val="21"/>
        </w:rPr>
        <w:t>î</w:t>
      </w:r>
      <w:r>
        <w:rPr>
          <w:sz w:val="21"/>
          <w:szCs w:val="21"/>
        </w:rPr>
        <w:t>ncepand cu</w:t>
      </w:r>
      <w:r>
        <w:rPr>
          <w:spacing w:val="-12"/>
          <w:sz w:val="21"/>
          <w:szCs w:val="21"/>
        </w:rPr>
        <w:t xml:space="preserve"> </w:t>
      </w:r>
      <w:r>
        <w:rPr>
          <w:sz w:val="21"/>
          <w:szCs w:val="21"/>
        </w:rPr>
        <w:t>p</w:t>
      </w:r>
      <w:r>
        <w:rPr>
          <w:spacing w:val="-1"/>
          <w:sz w:val="21"/>
          <w:szCs w:val="21"/>
        </w:rPr>
        <w:t>ri</w:t>
      </w:r>
      <w:r>
        <w:rPr>
          <w:spacing w:val="-4"/>
          <w:sz w:val="21"/>
          <w:szCs w:val="21"/>
        </w:rPr>
        <w:t>m</w:t>
      </w:r>
      <w:r>
        <w:rPr>
          <w:sz w:val="21"/>
          <w:szCs w:val="21"/>
        </w:rPr>
        <w:t>a</w:t>
      </w:r>
      <w:r>
        <w:rPr>
          <w:spacing w:val="-12"/>
          <w:sz w:val="21"/>
          <w:szCs w:val="21"/>
        </w:rPr>
        <w:t xml:space="preserve"> </w:t>
      </w:r>
      <w:r>
        <w:rPr>
          <w:sz w:val="21"/>
          <w:szCs w:val="21"/>
        </w:rPr>
        <w:t>zi</w:t>
      </w:r>
      <w:r>
        <w:rPr>
          <w:spacing w:val="-13"/>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z w:val="21"/>
          <w:szCs w:val="21"/>
        </w:rPr>
        <w:t>u</w:t>
      </w:r>
      <w:r>
        <w:rPr>
          <w:spacing w:val="1"/>
          <w:sz w:val="21"/>
          <w:szCs w:val="21"/>
        </w:rPr>
        <w:t>r</w:t>
      </w:r>
      <w:r>
        <w:rPr>
          <w:spacing w:val="-4"/>
          <w:sz w:val="21"/>
          <w:szCs w:val="21"/>
        </w:rPr>
        <w:t>m</w:t>
      </w:r>
      <w:r>
        <w:rPr>
          <w:sz w:val="21"/>
          <w:szCs w:val="21"/>
        </w:rPr>
        <w:t>ează</w:t>
      </w:r>
      <w:r>
        <w:rPr>
          <w:spacing w:val="-12"/>
          <w:sz w:val="21"/>
          <w:szCs w:val="21"/>
        </w:rPr>
        <w:t xml:space="preserve"> </w:t>
      </w:r>
      <w:r>
        <w:rPr>
          <w:sz w:val="21"/>
          <w:szCs w:val="21"/>
        </w:rPr>
        <w:t>după</w:t>
      </w:r>
      <w:r>
        <w:rPr>
          <w:spacing w:val="-12"/>
          <w:sz w:val="21"/>
          <w:szCs w:val="21"/>
        </w:rPr>
        <w:t xml:space="preserve"> </w:t>
      </w:r>
      <w:r>
        <w:rPr>
          <w:sz w:val="21"/>
          <w:szCs w:val="21"/>
        </w:rPr>
        <w:t>da</w:t>
      </w:r>
      <w:r>
        <w:rPr>
          <w:spacing w:val="-1"/>
          <w:sz w:val="21"/>
          <w:szCs w:val="21"/>
        </w:rPr>
        <w:t>t</w:t>
      </w:r>
      <w:r>
        <w:rPr>
          <w:sz w:val="21"/>
          <w:szCs w:val="21"/>
        </w:rPr>
        <w:t>a</w:t>
      </w:r>
      <w:r>
        <w:rPr>
          <w:spacing w:val="-12"/>
          <w:sz w:val="21"/>
          <w:szCs w:val="21"/>
        </w:rPr>
        <w:t xml:space="preserve"> </w:t>
      </w:r>
      <w:r>
        <w:rPr>
          <w:spacing w:val="-1"/>
          <w:sz w:val="21"/>
          <w:szCs w:val="21"/>
        </w:rPr>
        <w:t>l</w:t>
      </w:r>
      <w:r>
        <w:rPr>
          <w:sz w:val="21"/>
          <w:szCs w:val="21"/>
        </w:rPr>
        <w:t>a</w:t>
      </w:r>
      <w:r>
        <w:rPr>
          <w:spacing w:val="-12"/>
          <w:sz w:val="21"/>
          <w:szCs w:val="21"/>
        </w:rPr>
        <w:t xml:space="preserve"> </w:t>
      </w:r>
      <w:r>
        <w:rPr>
          <w:sz w:val="21"/>
          <w:szCs w:val="21"/>
        </w:rPr>
        <w:t>ca</w:t>
      </w:r>
      <w:r>
        <w:rPr>
          <w:spacing w:val="-1"/>
          <w:sz w:val="21"/>
          <w:szCs w:val="21"/>
        </w:rPr>
        <w:t>r</w:t>
      </w:r>
      <w:r>
        <w:rPr>
          <w:sz w:val="21"/>
          <w:szCs w:val="21"/>
        </w:rPr>
        <w:t>e</w:t>
      </w:r>
      <w:r>
        <w:rPr>
          <w:spacing w:val="-1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13"/>
          <w:sz w:val="21"/>
          <w:szCs w:val="21"/>
        </w:rPr>
        <w:t xml:space="preserve"> </w:t>
      </w:r>
      <w:r>
        <w:rPr>
          <w:spacing w:val="3"/>
          <w:sz w:val="21"/>
          <w:szCs w:val="21"/>
        </w:rPr>
        <w:t>s</w:t>
      </w:r>
      <w:r>
        <w:rPr>
          <w:spacing w:val="-3"/>
          <w:sz w:val="21"/>
          <w:szCs w:val="21"/>
        </w:rPr>
        <w:t>-</w:t>
      </w:r>
      <w:r>
        <w:rPr>
          <w:sz w:val="21"/>
          <w:szCs w:val="21"/>
        </w:rPr>
        <w:t>a</w:t>
      </w:r>
      <w:r>
        <w:rPr>
          <w:spacing w:val="-12"/>
          <w:sz w:val="21"/>
          <w:szCs w:val="21"/>
        </w:rPr>
        <w:t xml:space="preserve"> </w:t>
      </w:r>
      <w:r>
        <w:rPr>
          <w:spacing w:val="1"/>
          <w:sz w:val="21"/>
          <w:szCs w:val="21"/>
        </w:rPr>
        <w:t>i</w:t>
      </w:r>
      <w:r>
        <w:rPr>
          <w:spacing w:val="-1"/>
          <w:sz w:val="21"/>
          <w:szCs w:val="21"/>
        </w:rPr>
        <w:t>m</w:t>
      </w:r>
      <w:r>
        <w:rPr>
          <w:sz w:val="21"/>
          <w:szCs w:val="21"/>
        </w:rPr>
        <w:t>p</w:t>
      </w:r>
      <w:r>
        <w:rPr>
          <w:spacing w:val="-1"/>
          <w:sz w:val="21"/>
          <w:szCs w:val="21"/>
        </w:rPr>
        <w:t>li</w:t>
      </w:r>
      <w:r>
        <w:rPr>
          <w:sz w:val="21"/>
          <w:szCs w:val="21"/>
        </w:rPr>
        <w:t>n</w:t>
      </w:r>
      <w:r>
        <w:rPr>
          <w:spacing w:val="-1"/>
          <w:sz w:val="21"/>
          <w:szCs w:val="21"/>
        </w:rPr>
        <w:t>it</w:t>
      </w:r>
      <w:r>
        <w:rPr>
          <w:sz w:val="21"/>
          <w:szCs w:val="21"/>
        </w:rPr>
        <w:t>,</w:t>
      </w:r>
      <w:r>
        <w:rPr>
          <w:spacing w:val="-12"/>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12"/>
          <w:sz w:val="21"/>
          <w:szCs w:val="21"/>
        </w:rPr>
        <w:t xml:space="preserve"> </w:t>
      </w:r>
      <w:r>
        <w:rPr>
          <w:sz w:val="21"/>
          <w:szCs w:val="21"/>
        </w:rPr>
        <w:t>a</w:t>
      </w:r>
      <w:r>
        <w:rPr>
          <w:spacing w:val="-12"/>
          <w:sz w:val="21"/>
          <w:szCs w:val="21"/>
        </w:rPr>
        <w:t xml:space="preserve"> </w:t>
      </w:r>
      <w:r>
        <w:rPr>
          <w:spacing w:val="-1"/>
          <w:sz w:val="21"/>
          <w:szCs w:val="21"/>
        </w:rPr>
        <w:t>f</w:t>
      </w:r>
      <w:r>
        <w:rPr>
          <w:sz w:val="21"/>
          <w:szCs w:val="21"/>
        </w:rPr>
        <w:t>i</w:t>
      </w:r>
      <w:r>
        <w:rPr>
          <w:spacing w:val="-13"/>
          <w:sz w:val="21"/>
          <w:szCs w:val="21"/>
        </w:rPr>
        <w:t xml:space="preserve"> </w:t>
      </w:r>
      <w:r>
        <w:rPr>
          <w:sz w:val="21"/>
          <w:szCs w:val="21"/>
        </w:rPr>
        <w:t>n</w:t>
      </w:r>
      <w:r>
        <w:rPr>
          <w:spacing w:val="2"/>
          <w:sz w:val="21"/>
          <w:szCs w:val="21"/>
        </w:rPr>
        <w:t>e</w:t>
      </w:r>
      <w:r>
        <w:rPr>
          <w:spacing w:val="-2"/>
          <w:sz w:val="21"/>
          <w:szCs w:val="21"/>
        </w:rPr>
        <w:t>v</w:t>
      </w:r>
      <w:r>
        <w:rPr>
          <w:sz w:val="21"/>
          <w:szCs w:val="21"/>
        </w:rPr>
        <w:t>o</w:t>
      </w:r>
      <w:r>
        <w:rPr>
          <w:spacing w:val="-1"/>
          <w:sz w:val="21"/>
          <w:szCs w:val="21"/>
        </w:rPr>
        <w:t>i</w:t>
      </w:r>
      <w:r>
        <w:rPr>
          <w:sz w:val="21"/>
          <w:szCs w:val="21"/>
        </w:rPr>
        <w:t>e</w:t>
      </w:r>
      <w:r>
        <w:rPr>
          <w:spacing w:val="-12"/>
          <w:sz w:val="21"/>
          <w:szCs w:val="21"/>
        </w:rPr>
        <w:t xml:space="preserve"> </w:t>
      </w:r>
      <w:r>
        <w:rPr>
          <w:sz w:val="21"/>
          <w:szCs w:val="21"/>
        </w:rPr>
        <w:t>de</w:t>
      </w:r>
      <w:r>
        <w:rPr>
          <w:spacing w:val="-12"/>
          <w:sz w:val="21"/>
          <w:szCs w:val="21"/>
        </w:rPr>
        <w:t xml:space="preserve"> </w:t>
      </w:r>
      <w:r>
        <w:rPr>
          <w:sz w:val="21"/>
          <w:szCs w:val="21"/>
        </w:rPr>
        <w:t>n</w:t>
      </w:r>
      <w:r>
        <w:rPr>
          <w:spacing w:val="-1"/>
          <w:sz w:val="21"/>
          <w:szCs w:val="21"/>
        </w:rPr>
        <w:t>i</w:t>
      </w:r>
      <w:r>
        <w:rPr>
          <w:sz w:val="21"/>
          <w:szCs w:val="21"/>
        </w:rPr>
        <w:t>ci</w:t>
      </w:r>
      <w:r>
        <w:rPr>
          <w:spacing w:val="-10"/>
          <w:sz w:val="21"/>
          <w:szCs w:val="21"/>
        </w:rPr>
        <w:t xml:space="preserve"> </w:t>
      </w:r>
      <w:r>
        <w:rPr>
          <w:sz w:val="21"/>
          <w:szCs w:val="21"/>
        </w:rPr>
        <w:t>o</w:t>
      </w:r>
      <w:r>
        <w:rPr>
          <w:spacing w:val="-12"/>
          <w:sz w:val="21"/>
          <w:szCs w:val="21"/>
        </w:rPr>
        <w:t xml:space="preserve"> </w:t>
      </w:r>
      <w:r>
        <w:rPr>
          <w:sz w:val="21"/>
          <w:szCs w:val="21"/>
        </w:rPr>
        <w:t>p</w:t>
      </w:r>
      <w:r>
        <w:rPr>
          <w:spacing w:val="-1"/>
          <w:sz w:val="21"/>
          <w:szCs w:val="21"/>
        </w:rPr>
        <w:t>r</w:t>
      </w:r>
      <w:r>
        <w:rPr>
          <w:sz w:val="21"/>
          <w:szCs w:val="21"/>
        </w:rPr>
        <w:t>ocedu</w:t>
      </w:r>
      <w:r>
        <w:rPr>
          <w:spacing w:val="-1"/>
          <w:sz w:val="21"/>
          <w:szCs w:val="21"/>
        </w:rPr>
        <w:t>r</w:t>
      </w:r>
      <w:r>
        <w:rPr>
          <w:sz w:val="21"/>
          <w:szCs w:val="21"/>
        </w:rPr>
        <w:t>a</w:t>
      </w:r>
      <w:r>
        <w:rPr>
          <w:spacing w:val="-14"/>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il</w:t>
      </w:r>
      <w:r>
        <w:rPr>
          <w:sz w:val="21"/>
          <w:szCs w:val="21"/>
        </w:rPr>
        <w:t>ă</w:t>
      </w:r>
      <w:r>
        <w:rPr>
          <w:spacing w:val="-12"/>
          <w:sz w:val="21"/>
          <w:szCs w:val="21"/>
        </w:rPr>
        <w:t xml:space="preserve"> </w:t>
      </w:r>
      <w:r>
        <w:rPr>
          <w:sz w:val="21"/>
          <w:szCs w:val="21"/>
        </w:rPr>
        <w:t>de</w:t>
      </w:r>
      <w:r>
        <w:rPr>
          <w:spacing w:val="-12"/>
          <w:sz w:val="21"/>
          <w:szCs w:val="21"/>
        </w:rPr>
        <w:t xml:space="preserve"> </w:t>
      </w:r>
      <w:r>
        <w:rPr>
          <w:sz w:val="21"/>
          <w:szCs w:val="21"/>
        </w:rPr>
        <w:t>no</w:t>
      </w:r>
      <w:r>
        <w:rPr>
          <w:spacing w:val="-4"/>
          <w:sz w:val="21"/>
          <w:szCs w:val="21"/>
        </w:rPr>
        <w:t>t</w:t>
      </w:r>
      <w:r>
        <w:rPr>
          <w:spacing w:val="-1"/>
          <w:sz w:val="21"/>
          <w:szCs w:val="21"/>
        </w:rPr>
        <w:t>ifi</w:t>
      </w:r>
      <w:r>
        <w:rPr>
          <w:sz w:val="21"/>
          <w:szCs w:val="21"/>
        </w:rPr>
        <w:t>ca</w:t>
      </w:r>
      <w:r>
        <w:rPr>
          <w:spacing w:val="-1"/>
          <w:sz w:val="21"/>
          <w:szCs w:val="21"/>
        </w:rPr>
        <w:t>r</w:t>
      </w:r>
      <w:r>
        <w:rPr>
          <w:sz w:val="21"/>
          <w:szCs w:val="21"/>
        </w:rPr>
        <w:t xml:space="preserve">e a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rii</w:t>
      </w:r>
      <w:r>
        <w:rPr>
          <w:sz w:val="21"/>
          <w:szCs w:val="21"/>
        </w:rPr>
        <w:t>.</w:t>
      </w:r>
    </w:p>
    <w:p w14:paraId="6FF7E3B8" w14:textId="77777777" w:rsidR="00BD0345" w:rsidRDefault="00CA7BAD">
      <w:pPr>
        <w:spacing w:line="220" w:lineRule="exact"/>
        <w:ind w:left="646"/>
        <w:rPr>
          <w:sz w:val="21"/>
          <w:szCs w:val="21"/>
        </w:rPr>
      </w:pPr>
      <w:r>
        <w:rPr>
          <w:spacing w:val="-1"/>
          <w:sz w:val="21"/>
          <w:szCs w:val="21"/>
        </w:rPr>
        <w:t>(</w:t>
      </w:r>
      <w:r>
        <w:rPr>
          <w:sz w:val="21"/>
          <w:szCs w:val="21"/>
        </w:rPr>
        <w:t>2)</w:t>
      </w:r>
      <w:r>
        <w:rPr>
          <w:spacing w:val="2"/>
          <w:sz w:val="21"/>
          <w:szCs w:val="21"/>
        </w:rPr>
        <w:t xml:space="preserve"> P</w:t>
      </w:r>
      <w:r>
        <w:rPr>
          <w:spacing w:val="-3"/>
          <w:sz w:val="21"/>
          <w:szCs w:val="21"/>
        </w:rPr>
        <w:t>e</w:t>
      </w:r>
      <w:r>
        <w:rPr>
          <w:sz w:val="21"/>
          <w:szCs w:val="21"/>
        </w:rPr>
        <w:t>na</w:t>
      </w:r>
      <w:r>
        <w:rPr>
          <w:spacing w:val="-1"/>
          <w:sz w:val="21"/>
          <w:szCs w:val="21"/>
        </w:rPr>
        <w:t>lit</w:t>
      </w:r>
      <w:r>
        <w:rPr>
          <w:sz w:val="21"/>
          <w:szCs w:val="21"/>
        </w:rPr>
        <w:t>a</w:t>
      </w:r>
      <w:r>
        <w:rPr>
          <w:spacing w:val="-1"/>
          <w:sz w:val="21"/>
          <w:szCs w:val="21"/>
        </w:rPr>
        <w:t>til</w:t>
      </w:r>
      <w:r>
        <w:rPr>
          <w:sz w:val="21"/>
          <w:szCs w:val="21"/>
        </w:rPr>
        <w:t>e</w:t>
      </w:r>
      <w:r>
        <w:rPr>
          <w:spacing w:val="7"/>
          <w:sz w:val="21"/>
          <w:szCs w:val="21"/>
        </w:rPr>
        <w:t xml:space="preserve"> </w:t>
      </w:r>
      <w:r>
        <w:rPr>
          <w:sz w:val="21"/>
          <w:szCs w:val="21"/>
        </w:rPr>
        <w:t>de</w:t>
      </w:r>
      <w:r>
        <w:rPr>
          <w:spacing w:val="7"/>
          <w:sz w:val="21"/>
          <w:szCs w:val="21"/>
        </w:rPr>
        <w:t xml:space="preserve"> </w:t>
      </w:r>
      <w:r>
        <w:rPr>
          <w:spacing w:val="-1"/>
          <w:sz w:val="21"/>
          <w:szCs w:val="21"/>
        </w:rPr>
        <w:t>î</w:t>
      </w:r>
      <w:r>
        <w:rPr>
          <w:sz w:val="21"/>
          <w:szCs w:val="21"/>
        </w:rPr>
        <w:t>n</w:t>
      </w:r>
      <w:r>
        <w:rPr>
          <w:spacing w:val="-1"/>
          <w:sz w:val="21"/>
          <w:szCs w:val="21"/>
        </w:rPr>
        <w:t>t</w:t>
      </w:r>
      <w:r>
        <w:rPr>
          <w:spacing w:val="-3"/>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7"/>
          <w:sz w:val="21"/>
          <w:szCs w:val="21"/>
        </w:rPr>
        <w:t xml:space="preserve"> </w:t>
      </w:r>
      <w:r>
        <w:rPr>
          <w:spacing w:val="-2"/>
          <w:sz w:val="21"/>
          <w:szCs w:val="21"/>
        </w:rPr>
        <w:t>v</w:t>
      </w:r>
      <w:r>
        <w:rPr>
          <w:sz w:val="21"/>
          <w:szCs w:val="21"/>
        </w:rPr>
        <w:t>or</w:t>
      </w:r>
      <w:r>
        <w:rPr>
          <w:spacing w:val="7"/>
          <w:sz w:val="21"/>
          <w:szCs w:val="21"/>
        </w:rPr>
        <w:t xml:space="preserve"> </w:t>
      </w:r>
      <w:r>
        <w:rPr>
          <w:spacing w:val="-1"/>
          <w:sz w:val="21"/>
          <w:szCs w:val="21"/>
        </w:rPr>
        <w:t>f</w:t>
      </w:r>
      <w:r>
        <w:rPr>
          <w:sz w:val="21"/>
          <w:szCs w:val="21"/>
        </w:rPr>
        <w:t>i</w:t>
      </w:r>
      <w:r>
        <w:rPr>
          <w:spacing w:val="6"/>
          <w:sz w:val="21"/>
          <w:szCs w:val="21"/>
        </w:rPr>
        <w:t xml:space="preserve"> </w:t>
      </w:r>
      <w:r>
        <w:rPr>
          <w:sz w:val="21"/>
          <w:szCs w:val="21"/>
        </w:rPr>
        <w:t>pe</w:t>
      </w:r>
      <w:r>
        <w:rPr>
          <w:spacing w:val="-1"/>
          <w:sz w:val="21"/>
          <w:szCs w:val="21"/>
        </w:rPr>
        <w:t>r</w:t>
      </w:r>
      <w:r>
        <w:rPr>
          <w:sz w:val="21"/>
          <w:szCs w:val="21"/>
        </w:rPr>
        <w:t>ce</w:t>
      </w:r>
      <w:r>
        <w:rPr>
          <w:spacing w:val="-3"/>
          <w:sz w:val="21"/>
          <w:szCs w:val="21"/>
        </w:rPr>
        <w:t>p</w:t>
      </w:r>
      <w:r>
        <w:rPr>
          <w:sz w:val="21"/>
          <w:szCs w:val="21"/>
        </w:rPr>
        <w:t>u</w:t>
      </w:r>
      <w:r>
        <w:rPr>
          <w:spacing w:val="-1"/>
          <w:sz w:val="21"/>
          <w:szCs w:val="21"/>
        </w:rPr>
        <w:t>t</w:t>
      </w:r>
      <w:r>
        <w:rPr>
          <w:sz w:val="21"/>
          <w:szCs w:val="21"/>
        </w:rPr>
        <w:t>e</w:t>
      </w:r>
      <w:r>
        <w:rPr>
          <w:spacing w:val="7"/>
          <w:sz w:val="21"/>
          <w:szCs w:val="21"/>
        </w:rPr>
        <w:t xml:space="preserve"> </w:t>
      </w:r>
      <w:r>
        <w:rPr>
          <w:sz w:val="21"/>
          <w:szCs w:val="21"/>
        </w:rPr>
        <w:t>și</w:t>
      </w:r>
      <w:r>
        <w:rPr>
          <w:spacing w:val="6"/>
          <w:sz w:val="21"/>
          <w:szCs w:val="21"/>
        </w:rPr>
        <w:t xml:space="preserve"> </w:t>
      </w:r>
      <w:r>
        <w:rPr>
          <w:spacing w:val="-1"/>
          <w:sz w:val="21"/>
          <w:szCs w:val="21"/>
        </w:rPr>
        <w:t>î</w:t>
      </w:r>
      <w:r>
        <w:rPr>
          <w:sz w:val="21"/>
          <w:szCs w:val="21"/>
        </w:rPr>
        <w:t>n</w:t>
      </w:r>
      <w:r>
        <w:rPr>
          <w:spacing w:val="5"/>
          <w:sz w:val="21"/>
          <w:szCs w:val="21"/>
        </w:rPr>
        <w:t xml:space="preserve"> </w:t>
      </w:r>
      <w:r>
        <w:rPr>
          <w:spacing w:val="-4"/>
          <w:sz w:val="21"/>
          <w:szCs w:val="21"/>
        </w:rPr>
        <w:t>i</w:t>
      </w:r>
      <w:r>
        <w:rPr>
          <w:sz w:val="21"/>
          <w:szCs w:val="21"/>
        </w:rPr>
        <w:t>po</w:t>
      </w:r>
      <w:r>
        <w:rPr>
          <w:spacing w:val="-1"/>
          <w:sz w:val="21"/>
          <w:szCs w:val="21"/>
        </w:rPr>
        <w:t>t</w:t>
      </w:r>
      <w:r>
        <w:rPr>
          <w:sz w:val="21"/>
          <w:szCs w:val="21"/>
        </w:rPr>
        <w:t>eza</w:t>
      </w:r>
      <w:r>
        <w:rPr>
          <w:spacing w:val="7"/>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z w:val="21"/>
          <w:szCs w:val="21"/>
        </w:rPr>
        <w:t>ca</w:t>
      </w:r>
      <w:r>
        <w:rPr>
          <w:spacing w:val="5"/>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7"/>
          <w:sz w:val="21"/>
          <w:szCs w:val="21"/>
        </w:rPr>
        <w:t xml:space="preserve"> </w:t>
      </w:r>
      <w:r>
        <w:rPr>
          <w:sz w:val="21"/>
          <w:szCs w:val="21"/>
        </w:rPr>
        <w:t>a</w:t>
      </w:r>
      <w:r>
        <w:rPr>
          <w:spacing w:val="7"/>
          <w:sz w:val="21"/>
          <w:szCs w:val="21"/>
        </w:rPr>
        <w:t xml:space="preserve"> </w:t>
      </w:r>
      <w:r>
        <w:rPr>
          <w:spacing w:val="-3"/>
          <w:sz w:val="21"/>
          <w:szCs w:val="21"/>
        </w:rPr>
        <w:t>r</w:t>
      </w:r>
      <w:r>
        <w:rPr>
          <w:sz w:val="21"/>
          <w:szCs w:val="21"/>
        </w:rPr>
        <w:t>e</w:t>
      </w:r>
      <w:r>
        <w:rPr>
          <w:spacing w:val="-1"/>
          <w:sz w:val="21"/>
          <w:szCs w:val="21"/>
        </w:rPr>
        <w:t>s</w:t>
      </w:r>
      <w:r>
        <w:rPr>
          <w:sz w:val="21"/>
          <w:szCs w:val="21"/>
        </w:rPr>
        <w:t>p</w:t>
      </w:r>
      <w:r>
        <w:rPr>
          <w:spacing w:val="-1"/>
          <w:sz w:val="21"/>
          <w:szCs w:val="21"/>
        </w:rPr>
        <w:t>i</w:t>
      </w:r>
      <w:r>
        <w:rPr>
          <w:sz w:val="21"/>
          <w:szCs w:val="21"/>
        </w:rPr>
        <w:t>nge</w:t>
      </w:r>
      <w:r>
        <w:rPr>
          <w:spacing w:val="-1"/>
          <w:sz w:val="21"/>
          <w:szCs w:val="21"/>
        </w:rPr>
        <w:t>ri</w:t>
      </w:r>
      <w:r>
        <w:rPr>
          <w:sz w:val="21"/>
          <w:szCs w:val="21"/>
        </w:rPr>
        <w:t>i</w:t>
      </w:r>
      <w:r>
        <w:rPr>
          <w:spacing w:val="6"/>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tiil</w:t>
      </w:r>
      <w:r>
        <w:rPr>
          <w:sz w:val="21"/>
          <w:szCs w:val="21"/>
        </w:rPr>
        <w:t>or</w:t>
      </w:r>
      <w:r>
        <w:rPr>
          <w:spacing w:val="7"/>
          <w:sz w:val="21"/>
          <w:szCs w:val="21"/>
        </w:rPr>
        <w:t xml:space="preserve"> </w:t>
      </w:r>
      <w:r>
        <w:rPr>
          <w:sz w:val="21"/>
          <w:szCs w:val="21"/>
        </w:rPr>
        <w:t>de</w:t>
      </w:r>
      <w:r>
        <w:rPr>
          <w:spacing w:val="7"/>
          <w:sz w:val="21"/>
          <w:szCs w:val="21"/>
        </w:rPr>
        <w:t xml:space="preserve"> </w:t>
      </w:r>
      <w:r>
        <w:rPr>
          <w:sz w:val="21"/>
          <w:szCs w:val="21"/>
        </w:rPr>
        <w:t>că</w:t>
      </w:r>
      <w:r>
        <w:rPr>
          <w:spacing w:val="-1"/>
          <w:sz w:val="21"/>
          <w:szCs w:val="21"/>
        </w:rPr>
        <w:t>tr</w:t>
      </w:r>
      <w:r>
        <w:rPr>
          <w:sz w:val="21"/>
          <w:szCs w:val="21"/>
        </w:rPr>
        <w:t>e</w:t>
      </w:r>
    </w:p>
    <w:p w14:paraId="13E7F2AC" w14:textId="77777777" w:rsidR="00BD0345" w:rsidRDefault="00CA7BAD">
      <w:pPr>
        <w:spacing w:before="1"/>
        <w:ind w:left="118" w:right="1692"/>
        <w:jc w:val="both"/>
        <w:rPr>
          <w:sz w:val="21"/>
          <w:szCs w:val="21"/>
        </w:rPr>
      </w:pP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1"/>
          <w:sz w:val="21"/>
          <w:szCs w:val="21"/>
        </w:rPr>
        <w:t xml:space="preserve"> </w:t>
      </w:r>
      <w:r>
        <w:rPr>
          <w:sz w:val="21"/>
          <w:szCs w:val="21"/>
        </w:rPr>
        <w:t>de p</w:t>
      </w:r>
      <w:r>
        <w:rPr>
          <w:spacing w:val="-1"/>
          <w:sz w:val="21"/>
          <w:szCs w:val="21"/>
        </w:rPr>
        <w:t>r</w:t>
      </w:r>
      <w:r>
        <w:rPr>
          <w:sz w:val="21"/>
          <w:szCs w:val="21"/>
        </w:rPr>
        <w:t>ed</w:t>
      </w:r>
      <w:r>
        <w:rPr>
          <w:spacing w:val="-3"/>
          <w:sz w:val="21"/>
          <w:szCs w:val="21"/>
        </w:rPr>
        <w:t>a</w:t>
      </w:r>
      <w:r>
        <w:rPr>
          <w:spacing w:val="-1"/>
          <w:sz w:val="21"/>
          <w:szCs w:val="21"/>
        </w:rPr>
        <w:t>r</w:t>
      </w:r>
      <w:r>
        <w:rPr>
          <w:sz w:val="21"/>
          <w:szCs w:val="21"/>
        </w:rPr>
        <w:t>e a docu</w:t>
      </w:r>
      <w:r>
        <w:rPr>
          <w:spacing w:val="-4"/>
          <w:sz w:val="21"/>
          <w:szCs w:val="21"/>
        </w:rPr>
        <w:t>m</w:t>
      </w:r>
      <w:r>
        <w:rPr>
          <w:sz w:val="21"/>
          <w:szCs w:val="21"/>
        </w:rPr>
        <w:t>en</w:t>
      </w:r>
      <w:r>
        <w:rPr>
          <w:spacing w:val="-1"/>
          <w:sz w:val="21"/>
          <w:szCs w:val="21"/>
        </w:rPr>
        <w:t>t</w:t>
      </w:r>
      <w:r>
        <w:rPr>
          <w:sz w:val="21"/>
          <w:szCs w:val="21"/>
        </w:rPr>
        <w:t>a</w:t>
      </w:r>
      <w:r>
        <w:rPr>
          <w:spacing w:val="-1"/>
          <w:sz w:val="21"/>
          <w:szCs w:val="21"/>
        </w:rPr>
        <w:t>tiil</w:t>
      </w:r>
      <w:r>
        <w:rPr>
          <w:sz w:val="21"/>
          <w:szCs w:val="21"/>
        </w:rPr>
        <w:t>or e</w:t>
      </w:r>
      <w:r>
        <w:rPr>
          <w:spacing w:val="-1"/>
          <w:sz w:val="21"/>
          <w:szCs w:val="21"/>
        </w:rPr>
        <w:t>st</w:t>
      </w:r>
      <w:r>
        <w:rPr>
          <w:sz w:val="21"/>
          <w:szCs w:val="21"/>
        </w:rPr>
        <w:t>e depă</w:t>
      </w:r>
      <w:r>
        <w:rPr>
          <w:spacing w:val="-1"/>
          <w:sz w:val="21"/>
          <w:szCs w:val="21"/>
        </w:rPr>
        <w:t>și</w:t>
      </w:r>
      <w:r>
        <w:rPr>
          <w:sz w:val="21"/>
          <w:szCs w:val="21"/>
        </w:rPr>
        <w:t>t</w:t>
      </w:r>
      <w:r>
        <w:rPr>
          <w:spacing w:val="-1"/>
          <w:sz w:val="21"/>
          <w:szCs w:val="21"/>
        </w:rPr>
        <w:t xml:space="preserve"> </w:t>
      </w:r>
      <w:r>
        <w:rPr>
          <w:sz w:val="21"/>
          <w:szCs w:val="21"/>
        </w:rPr>
        <w:t>da</w:t>
      </w:r>
      <w:r>
        <w:rPr>
          <w:spacing w:val="-1"/>
          <w:sz w:val="21"/>
          <w:szCs w:val="21"/>
        </w:rPr>
        <w:t>t</w:t>
      </w:r>
      <w:r>
        <w:rPr>
          <w:sz w:val="21"/>
          <w:szCs w:val="21"/>
        </w:rPr>
        <w:t>o</w:t>
      </w:r>
      <w:r>
        <w:rPr>
          <w:spacing w:val="-1"/>
          <w:sz w:val="21"/>
          <w:szCs w:val="21"/>
        </w:rPr>
        <w:t>rit</w:t>
      </w:r>
      <w:r>
        <w:rPr>
          <w:sz w:val="21"/>
          <w:szCs w:val="21"/>
        </w:rPr>
        <w:t xml:space="preserve">ă </w:t>
      </w:r>
      <w:r>
        <w:rPr>
          <w:spacing w:val="-1"/>
          <w:sz w:val="21"/>
          <w:szCs w:val="21"/>
        </w:rPr>
        <w:t>r</w:t>
      </w:r>
      <w:r>
        <w:rPr>
          <w:sz w:val="21"/>
          <w:szCs w:val="21"/>
        </w:rPr>
        <w:t>ev</w:t>
      </w:r>
      <w:r>
        <w:rPr>
          <w:spacing w:val="-1"/>
          <w:sz w:val="21"/>
          <w:szCs w:val="21"/>
        </w:rPr>
        <w:t>i</w:t>
      </w:r>
      <w:r>
        <w:rPr>
          <w:sz w:val="21"/>
          <w:szCs w:val="21"/>
        </w:rPr>
        <w:t>zu</w:t>
      </w:r>
      <w:r>
        <w:rPr>
          <w:spacing w:val="-1"/>
          <w:sz w:val="21"/>
          <w:szCs w:val="21"/>
        </w:rPr>
        <w:t>iril</w:t>
      </w:r>
      <w:r>
        <w:rPr>
          <w:sz w:val="21"/>
          <w:szCs w:val="21"/>
        </w:rPr>
        <w:t>or nece</w:t>
      </w:r>
      <w:r>
        <w:rPr>
          <w:spacing w:val="-1"/>
          <w:sz w:val="21"/>
          <w:szCs w:val="21"/>
        </w:rPr>
        <w:t>s</w:t>
      </w:r>
      <w:r>
        <w:rPr>
          <w:sz w:val="21"/>
          <w:szCs w:val="21"/>
        </w:rPr>
        <w:t>ar</w:t>
      </w:r>
      <w:r>
        <w:rPr>
          <w:spacing w:val="-1"/>
          <w:sz w:val="21"/>
          <w:szCs w:val="21"/>
        </w:rPr>
        <w:t xml:space="preserve"> </w:t>
      </w:r>
      <w:r>
        <w:rPr>
          <w:sz w:val="21"/>
          <w:szCs w:val="21"/>
        </w:rPr>
        <w:t xml:space="preserve">a </w:t>
      </w:r>
      <w:r>
        <w:rPr>
          <w:spacing w:val="-1"/>
          <w:sz w:val="21"/>
          <w:szCs w:val="21"/>
        </w:rPr>
        <w:t>f</w:t>
      </w:r>
      <w:r>
        <w:rPr>
          <w:sz w:val="21"/>
          <w:szCs w:val="21"/>
        </w:rPr>
        <w:t>i</w:t>
      </w:r>
      <w:r>
        <w:rPr>
          <w:spacing w:val="-1"/>
          <w:sz w:val="21"/>
          <w:szCs w:val="21"/>
        </w:rPr>
        <w:t xml:space="preserve"> </w:t>
      </w:r>
      <w:r>
        <w:rPr>
          <w:sz w:val="21"/>
          <w:szCs w:val="21"/>
        </w:rPr>
        <w:t>ope</w:t>
      </w:r>
      <w:r>
        <w:rPr>
          <w:spacing w:val="-1"/>
          <w:sz w:val="21"/>
          <w:szCs w:val="21"/>
        </w:rPr>
        <w:t>r</w:t>
      </w:r>
      <w:r>
        <w:rPr>
          <w:sz w:val="21"/>
          <w:szCs w:val="21"/>
        </w:rPr>
        <w:t>a</w:t>
      </w:r>
      <w:r>
        <w:rPr>
          <w:spacing w:val="-1"/>
          <w:sz w:val="21"/>
          <w:szCs w:val="21"/>
        </w:rPr>
        <w:t>t</w:t>
      </w:r>
      <w:r>
        <w:rPr>
          <w:sz w:val="21"/>
          <w:szCs w:val="21"/>
        </w:rPr>
        <w:t>e.</w:t>
      </w:r>
    </w:p>
    <w:p w14:paraId="44556875" w14:textId="77777777" w:rsidR="00BD0345" w:rsidRDefault="00CA7BAD">
      <w:pPr>
        <w:spacing w:before="1" w:line="240" w:lineRule="exact"/>
        <w:ind w:left="118" w:right="79"/>
        <w:jc w:val="both"/>
        <w:rPr>
          <w:sz w:val="21"/>
          <w:szCs w:val="21"/>
        </w:rPr>
      </w:pPr>
      <w:r>
        <w:rPr>
          <w:spacing w:val="2"/>
          <w:sz w:val="21"/>
          <w:szCs w:val="21"/>
        </w:rPr>
        <w:t>P</w:t>
      </w:r>
      <w:r>
        <w:rPr>
          <w:sz w:val="21"/>
          <w:szCs w:val="21"/>
        </w:rPr>
        <w:t>e</w:t>
      </w:r>
      <w:r>
        <w:rPr>
          <w:spacing w:val="-3"/>
          <w:sz w:val="21"/>
          <w:szCs w:val="21"/>
        </w:rPr>
        <w:t>r</w:t>
      </w:r>
      <w:r>
        <w:rPr>
          <w:sz w:val="21"/>
          <w:szCs w:val="21"/>
        </w:rPr>
        <w:t>cepe</w:t>
      </w:r>
      <w:r>
        <w:rPr>
          <w:spacing w:val="-1"/>
          <w:sz w:val="21"/>
          <w:szCs w:val="21"/>
        </w:rPr>
        <w:t>r</w:t>
      </w:r>
      <w:r>
        <w:rPr>
          <w:sz w:val="21"/>
          <w:szCs w:val="21"/>
        </w:rPr>
        <w:t>ea pena</w:t>
      </w:r>
      <w:r>
        <w:rPr>
          <w:spacing w:val="-1"/>
          <w:sz w:val="21"/>
          <w:szCs w:val="21"/>
        </w:rPr>
        <w:t>lit</w:t>
      </w:r>
      <w:r>
        <w:rPr>
          <w:sz w:val="21"/>
          <w:szCs w:val="21"/>
        </w:rPr>
        <w:t>ă</w:t>
      </w:r>
      <w:r>
        <w:rPr>
          <w:spacing w:val="-1"/>
          <w:sz w:val="21"/>
          <w:szCs w:val="21"/>
        </w:rPr>
        <w:t>țil</w:t>
      </w:r>
      <w:r>
        <w:rPr>
          <w:sz w:val="21"/>
          <w:szCs w:val="21"/>
        </w:rPr>
        <w:t>or</w:t>
      </w:r>
      <w:r>
        <w:rPr>
          <w:spacing w:val="2"/>
          <w:sz w:val="21"/>
          <w:szCs w:val="21"/>
        </w:rPr>
        <w:t xml:space="preserve"> </w:t>
      </w:r>
      <w:r>
        <w:rPr>
          <w:sz w:val="21"/>
          <w:szCs w:val="21"/>
        </w:rPr>
        <w:t>de</w:t>
      </w:r>
      <w:r>
        <w:rPr>
          <w:spacing w:val="2"/>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2"/>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2"/>
          <w:sz w:val="21"/>
          <w:szCs w:val="21"/>
        </w:rPr>
        <w:t xml:space="preserve"> </w:t>
      </w:r>
      <w:r>
        <w:rPr>
          <w:sz w:val="21"/>
          <w:szCs w:val="21"/>
        </w:rPr>
        <w:t>depă</w:t>
      </w:r>
      <w:r>
        <w:rPr>
          <w:spacing w:val="-1"/>
          <w:sz w:val="21"/>
          <w:szCs w:val="21"/>
        </w:rPr>
        <w:t>și</w:t>
      </w:r>
      <w:r>
        <w:rPr>
          <w:spacing w:val="-3"/>
          <w:sz w:val="21"/>
          <w:szCs w:val="21"/>
        </w:rPr>
        <w:t>r</w:t>
      </w:r>
      <w:r>
        <w:rPr>
          <w:spacing w:val="-1"/>
          <w:sz w:val="21"/>
          <w:szCs w:val="21"/>
        </w:rPr>
        <w:t>i</w:t>
      </w:r>
      <w:r>
        <w:rPr>
          <w:sz w:val="21"/>
          <w:szCs w:val="21"/>
        </w:rPr>
        <w:t>i</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eda</w:t>
      </w:r>
      <w:r>
        <w:rPr>
          <w:spacing w:val="-1"/>
          <w:sz w:val="21"/>
          <w:szCs w:val="21"/>
        </w:rPr>
        <w:t>r</w:t>
      </w:r>
      <w:r>
        <w:rPr>
          <w:sz w:val="21"/>
          <w:szCs w:val="21"/>
        </w:rPr>
        <w:t>e</w:t>
      </w:r>
      <w:r>
        <w:rPr>
          <w:spacing w:val="2"/>
          <w:sz w:val="21"/>
          <w:szCs w:val="21"/>
        </w:rPr>
        <w:t xml:space="preserve"> </w:t>
      </w:r>
      <w:r>
        <w:rPr>
          <w:sz w:val="21"/>
          <w:szCs w:val="21"/>
        </w:rPr>
        <w:t>a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pacing w:val="-2"/>
          <w:sz w:val="21"/>
          <w:szCs w:val="21"/>
        </w:rPr>
        <w:t>v</w:t>
      </w:r>
      <w:r>
        <w:rPr>
          <w:sz w:val="21"/>
          <w:szCs w:val="21"/>
        </w:rPr>
        <w:t>ede</w:t>
      </w:r>
      <w:r>
        <w:rPr>
          <w:spacing w:val="-1"/>
          <w:sz w:val="21"/>
          <w:szCs w:val="21"/>
        </w:rPr>
        <w:t>r</w:t>
      </w:r>
      <w:r>
        <w:rPr>
          <w:sz w:val="21"/>
          <w:szCs w:val="21"/>
        </w:rPr>
        <w:t>ea</w:t>
      </w:r>
      <w:r>
        <w:rPr>
          <w:spacing w:val="2"/>
          <w:sz w:val="21"/>
          <w:szCs w:val="21"/>
        </w:rPr>
        <w:t xml:space="preserve"> </w:t>
      </w:r>
      <w:r>
        <w:rPr>
          <w:sz w:val="21"/>
          <w:szCs w:val="21"/>
        </w:rPr>
        <w:t>a</w:t>
      </w:r>
      <w:r>
        <w:rPr>
          <w:spacing w:val="-3"/>
          <w:sz w:val="21"/>
          <w:szCs w:val="21"/>
        </w:rPr>
        <w:t>p</w:t>
      </w:r>
      <w:r>
        <w:rPr>
          <w:spacing w:val="-1"/>
          <w:sz w:val="21"/>
          <w:szCs w:val="21"/>
        </w:rPr>
        <w:t>r</w:t>
      </w:r>
      <w:r>
        <w:rPr>
          <w:sz w:val="21"/>
          <w:szCs w:val="21"/>
        </w:rPr>
        <w:t>obă</w:t>
      </w:r>
      <w:r>
        <w:rPr>
          <w:spacing w:val="-1"/>
          <w:sz w:val="21"/>
          <w:szCs w:val="21"/>
        </w:rPr>
        <w:t>ri</w:t>
      </w:r>
      <w:r>
        <w:rPr>
          <w:sz w:val="21"/>
          <w:szCs w:val="21"/>
        </w:rPr>
        <w:t xml:space="preserve">i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 xml:space="preserve">ui sunt </w:t>
      </w:r>
      <w:r>
        <w:rPr>
          <w:spacing w:val="-1"/>
          <w:sz w:val="21"/>
          <w:szCs w:val="21"/>
        </w:rPr>
        <w:t>li</w:t>
      </w:r>
      <w:r>
        <w:rPr>
          <w:sz w:val="21"/>
          <w:szCs w:val="21"/>
        </w:rPr>
        <w:t>ps</w:t>
      </w:r>
      <w:r>
        <w:rPr>
          <w:spacing w:val="-2"/>
          <w:sz w:val="21"/>
          <w:szCs w:val="21"/>
        </w:rPr>
        <w:t>i</w:t>
      </w:r>
      <w:r>
        <w:rPr>
          <w:spacing w:val="-1"/>
          <w:sz w:val="21"/>
          <w:szCs w:val="21"/>
        </w:rPr>
        <w:t>t</w:t>
      </w:r>
      <w:r>
        <w:rPr>
          <w:sz w:val="21"/>
          <w:szCs w:val="21"/>
        </w:rPr>
        <w:t>e</w:t>
      </w:r>
      <w:r>
        <w:rPr>
          <w:spacing w:val="1"/>
          <w:sz w:val="21"/>
          <w:szCs w:val="21"/>
        </w:rPr>
        <w:t xml:space="preserve"> </w:t>
      </w:r>
      <w:r>
        <w:rPr>
          <w:sz w:val="21"/>
          <w:szCs w:val="21"/>
        </w:rPr>
        <w:t>de</w:t>
      </w:r>
      <w:r>
        <w:rPr>
          <w:spacing w:val="1"/>
          <w:sz w:val="21"/>
          <w:szCs w:val="21"/>
        </w:rPr>
        <w:t xml:space="preserve"> </w:t>
      </w:r>
      <w:r>
        <w:rPr>
          <w:spacing w:val="-1"/>
          <w:sz w:val="21"/>
          <w:szCs w:val="21"/>
        </w:rPr>
        <w:t>r</w:t>
      </w:r>
      <w:r>
        <w:rPr>
          <w:sz w:val="21"/>
          <w:szCs w:val="21"/>
        </w:rPr>
        <w:t>e</w:t>
      </w:r>
      <w:r>
        <w:rPr>
          <w:spacing w:val="-1"/>
          <w:sz w:val="21"/>
          <w:szCs w:val="21"/>
        </w:rPr>
        <w:t>l</w:t>
      </w:r>
      <w:r>
        <w:rPr>
          <w:sz w:val="21"/>
          <w:szCs w:val="21"/>
        </w:rPr>
        <w:t>e</w:t>
      </w:r>
      <w:r>
        <w:rPr>
          <w:spacing w:val="-3"/>
          <w:sz w:val="21"/>
          <w:szCs w:val="21"/>
        </w:rPr>
        <w:t>v</w:t>
      </w:r>
      <w:r>
        <w:rPr>
          <w:sz w:val="21"/>
          <w:szCs w:val="21"/>
        </w:rPr>
        <w:t>an</w:t>
      </w:r>
      <w:r>
        <w:rPr>
          <w:spacing w:val="-1"/>
          <w:sz w:val="21"/>
          <w:szCs w:val="21"/>
        </w:rPr>
        <w:t>t</w:t>
      </w:r>
      <w:r>
        <w:rPr>
          <w:sz w:val="21"/>
          <w:szCs w:val="21"/>
        </w:rPr>
        <w:t>ă</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p</w:t>
      </w:r>
      <w:r>
        <w:rPr>
          <w:spacing w:val="-1"/>
          <w:sz w:val="21"/>
          <w:szCs w:val="21"/>
        </w:rPr>
        <w:t>r</w:t>
      </w:r>
      <w:r>
        <w:rPr>
          <w:spacing w:val="1"/>
          <w:sz w:val="21"/>
          <w:szCs w:val="21"/>
        </w:rPr>
        <w:t>i</w:t>
      </w:r>
      <w:r>
        <w:rPr>
          <w:spacing w:val="-2"/>
          <w:sz w:val="21"/>
          <w:szCs w:val="21"/>
        </w:rPr>
        <w:t>v</w:t>
      </w:r>
      <w:r>
        <w:rPr>
          <w:spacing w:val="-1"/>
          <w:sz w:val="21"/>
          <w:szCs w:val="21"/>
        </w:rPr>
        <w:t>i</w:t>
      </w:r>
      <w:r>
        <w:rPr>
          <w:sz w:val="21"/>
          <w:szCs w:val="21"/>
        </w:rPr>
        <w:t>n</w:t>
      </w:r>
      <w:r>
        <w:rPr>
          <w:spacing w:val="-1"/>
          <w:sz w:val="21"/>
          <w:szCs w:val="21"/>
        </w:rPr>
        <w:t>ț</w:t>
      </w:r>
      <w:r>
        <w:rPr>
          <w:sz w:val="21"/>
          <w:szCs w:val="21"/>
        </w:rPr>
        <w:t>a</w:t>
      </w:r>
      <w:r>
        <w:rPr>
          <w:spacing w:val="1"/>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ei</w:t>
      </w:r>
      <w:r>
        <w:rPr>
          <w:spacing w:val="2"/>
          <w:sz w:val="21"/>
          <w:szCs w:val="21"/>
        </w:rPr>
        <w:t xml:space="preserve"> </w:t>
      </w:r>
      <w:r>
        <w:rPr>
          <w:sz w:val="21"/>
          <w:szCs w:val="21"/>
        </w:rPr>
        <w:t>de</w:t>
      </w:r>
      <w:r>
        <w:rPr>
          <w:spacing w:val="1"/>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1"/>
          <w:sz w:val="21"/>
          <w:szCs w:val="21"/>
        </w:rPr>
        <w:t xml:space="preserve"> </w:t>
      </w:r>
      <w:r>
        <w:rPr>
          <w:sz w:val="21"/>
          <w:szCs w:val="21"/>
        </w:rPr>
        <w:t>și a</w:t>
      </w:r>
      <w:r>
        <w:rPr>
          <w:spacing w:val="1"/>
          <w:sz w:val="21"/>
          <w:szCs w:val="21"/>
        </w:rPr>
        <w:t xml:space="preserve"> </w:t>
      </w:r>
      <w:r>
        <w:rPr>
          <w:sz w:val="21"/>
          <w:szCs w:val="21"/>
        </w:rPr>
        <w:t>da</w:t>
      </w:r>
      <w:r>
        <w:rPr>
          <w:spacing w:val="-1"/>
          <w:sz w:val="21"/>
          <w:szCs w:val="21"/>
        </w:rPr>
        <w:t>t</w:t>
      </w:r>
      <w:r>
        <w:rPr>
          <w:sz w:val="21"/>
          <w:szCs w:val="21"/>
        </w:rPr>
        <w:t>ei de</w:t>
      </w:r>
      <w:r>
        <w:rPr>
          <w:spacing w:val="1"/>
          <w:sz w:val="21"/>
          <w:szCs w:val="21"/>
        </w:rPr>
        <w:t xml:space="preserv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e</w:t>
      </w:r>
      <w:r>
        <w:rPr>
          <w:spacing w:val="1"/>
          <w:sz w:val="21"/>
          <w:szCs w:val="21"/>
        </w:rPr>
        <w:t xml:space="preserve"> </w:t>
      </w:r>
      <w:r>
        <w:rPr>
          <w:sz w:val="21"/>
          <w:szCs w:val="21"/>
        </w:rPr>
        <w:t>a</w:t>
      </w:r>
      <w:r>
        <w:rPr>
          <w:spacing w:val="1"/>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6"/>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1"/>
          <w:sz w:val="21"/>
          <w:szCs w:val="21"/>
        </w:rPr>
        <w:t xml:space="preserve"> </w:t>
      </w:r>
      <w:r>
        <w:rPr>
          <w:sz w:val="21"/>
          <w:szCs w:val="21"/>
        </w:rPr>
        <w:t>a</w:t>
      </w:r>
      <w:r>
        <w:rPr>
          <w:spacing w:val="-1"/>
          <w:sz w:val="21"/>
          <w:szCs w:val="21"/>
        </w:rPr>
        <w:t>s</w:t>
      </w:r>
      <w:r>
        <w:rPr>
          <w:spacing w:val="1"/>
          <w:sz w:val="21"/>
          <w:szCs w:val="21"/>
        </w:rPr>
        <w:t>t</w:t>
      </w:r>
      <w:r>
        <w:rPr>
          <w:spacing w:val="-1"/>
          <w:sz w:val="21"/>
          <w:szCs w:val="21"/>
        </w:rPr>
        <w:t>f</w:t>
      </w:r>
      <w:r>
        <w:rPr>
          <w:sz w:val="21"/>
          <w:szCs w:val="21"/>
        </w:rPr>
        <w:t>el că o</w:t>
      </w:r>
      <w:r>
        <w:rPr>
          <w:spacing w:val="-1"/>
          <w:sz w:val="21"/>
          <w:szCs w:val="21"/>
        </w:rPr>
        <w:t>ri</w:t>
      </w:r>
      <w:r>
        <w:rPr>
          <w:sz w:val="21"/>
          <w:szCs w:val="21"/>
        </w:rPr>
        <w:t>ce</w:t>
      </w:r>
      <w:r>
        <w:rPr>
          <w:spacing w:val="24"/>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i</w:t>
      </w:r>
      <w:r>
        <w:rPr>
          <w:spacing w:val="23"/>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27"/>
          <w:sz w:val="21"/>
          <w:szCs w:val="21"/>
        </w:rPr>
        <w:t xml:space="preserve"> </w:t>
      </w:r>
      <w:r>
        <w:rPr>
          <w:sz w:val="21"/>
          <w:szCs w:val="21"/>
        </w:rPr>
        <w:t>de</w:t>
      </w:r>
      <w:r>
        <w:rPr>
          <w:spacing w:val="24"/>
          <w:sz w:val="21"/>
          <w:szCs w:val="21"/>
        </w:rPr>
        <w:t xml:space="preserve"> </w:t>
      </w:r>
      <w:r>
        <w:rPr>
          <w:spacing w:val="-1"/>
          <w:sz w:val="21"/>
          <w:szCs w:val="21"/>
        </w:rPr>
        <w:t>t</w:t>
      </w:r>
      <w:r>
        <w:rPr>
          <w:sz w:val="21"/>
          <w:szCs w:val="21"/>
        </w:rPr>
        <w:t>e</w:t>
      </w:r>
      <w:r>
        <w:rPr>
          <w:spacing w:val="1"/>
          <w:sz w:val="21"/>
          <w:szCs w:val="21"/>
        </w:rPr>
        <w:t>r</w:t>
      </w:r>
      <w:r>
        <w:rPr>
          <w:spacing w:val="-1"/>
          <w:sz w:val="21"/>
          <w:szCs w:val="21"/>
        </w:rPr>
        <w:t>m</w:t>
      </w:r>
      <w:r>
        <w:rPr>
          <w:sz w:val="21"/>
          <w:szCs w:val="21"/>
        </w:rPr>
        <w:t>enul</w:t>
      </w:r>
      <w:r>
        <w:rPr>
          <w:spacing w:val="23"/>
          <w:sz w:val="21"/>
          <w:szCs w:val="21"/>
        </w:rPr>
        <w:t xml:space="preserve"> </w:t>
      </w:r>
      <w:r>
        <w:rPr>
          <w:spacing w:val="-1"/>
          <w:sz w:val="21"/>
          <w:szCs w:val="21"/>
        </w:rPr>
        <w:t>fi</w:t>
      </w:r>
      <w:r>
        <w:rPr>
          <w:sz w:val="21"/>
          <w:szCs w:val="21"/>
        </w:rPr>
        <w:t>nal</w:t>
      </w:r>
      <w:r>
        <w:rPr>
          <w:spacing w:val="23"/>
          <w:sz w:val="21"/>
          <w:szCs w:val="21"/>
        </w:rPr>
        <w:t xml:space="preserve"> </w:t>
      </w:r>
      <w:r>
        <w:rPr>
          <w:sz w:val="21"/>
          <w:szCs w:val="21"/>
        </w:rPr>
        <w:t>de</w:t>
      </w:r>
      <w:r>
        <w:rPr>
          <w:spacing w:val="24"/>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24"/>
          <w:sz w:val="21"/>
          <w:szCs w:val="21"/>
        </w:rPr>
        <w:t xml:space="preserve"> </w:t>
      </w:r>
      <w:r>
        <w:rPr>
          <w:sz w:val="21"/>
          <w:szCs w:val="21"/>
        </w:rPr>
        <w:t>a</w:t>
      </w:r>
      <w:r>
        <w:rPr>
          <w:spacing w:val="24"/>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4"/>
          <w:sz w:val="21"/>
          <w:szCs w:val="21"/>
        </w:rPr>
        <w:t xml:space="preserve"> </w:t>
      </w:r>
      <w:r>
        <w:rPr>
          <w:sz w:val="21"/>
          <w:szCs w:val="21"/>
        </w:rPr>
        <w:t>de</w:t>
      </w:r>
      <w:r>
        <w:rPr>
          <w:spacing w:val="24"/>
          <w:sz w:val="21"/>
          <w:szCs w:val="21"/>
        </w:rPr>
        <w:t xml:space="preserve"> </w:t>
      </w:r>
      <w:r>
        <w:rPr>
          <w:sz w:val="21"/>
          <w:szCs w:val="21"/>
        </w:rPr>
        <w:t>con</w:t>
      </w:r>
      <w:r>
        <w:rPr>
          <w:spacing w:val="-1"/>
          <w:sz w:val="21"/>
          <w:szCs w:val="21"/>
        </w:rPr>
        <w:t>str</w:t>
      </w:r>
      <w:r>
        <w:rPr>
          <w:sz w:val="21"/>
          <w:szCs w:val="21"/>
        </w:rPr>
        <w:t>uc</w:t>
      </w:r>
      <w:r>
        <w:rPr>
          <w:spacing w:val="-1"/>
          <w:sz w:val="21"/>
          <w:szCs w:val="21"/>
        </w:rPr>
        <w:t>ți</w:t>
      </w:r>
      <w:r>
        <w:rPr>
          <w:sz w:val="21"/>
          <w:szCs w:val="21"/>
        </w:rPr>
        <w:t>i</w:t>
      </w:r>
      <w:r>
        <w:rPr>
          <w:spacing w:val="23"/>
          <w:sz w:val="21"/>
          <w:szCs w:val="21"/>
        </w:rPr>
        <w:t xml:space="preserve"> </w:t>
      </w:r>
      <w:r>
        <w:rPr>
          <w:sz w:val="21"/>
          <w:szCs w:val="21"/>
        </w:rPr>
        <w:t>p</w:t>
      </w:r>
      <w:r>
        <w:rPr>
          <w:spacing w:val="-1"/>
          <w:sz w:val="21"/>
          <w:szCs w:val="21"/>
        </w:rPr>
        <w:t>r</w:t>
      </w:r>
      <w:r>
        <w:rPr>
          <w:spacing w:val="1"/>
          <w:sz w:val="21"/>
          <w:szCs w:val="21"/>
        </w:rPr>
        <w:t>i</w:t>
      </w:r>
      <w:r>
        <w:rPr>
          <w:spacing w:val="-2"/>
          <w:sz w:val="21"/>
          <w:szCs w:val="21"/>
        </w:rPr>
        <w:t>v</w:t>
      </w:r>
      <w:r>
        <w:rPr>
          <w:spacing w:val="-1"/>
          <w:sz w:val="21"/>
          <w:szCs w:val="21"/>
        </w:rPr>
        <w:t>i</w:t>
      </w:r>
      <w:r>
        <w:rPr>
          <w:sz w:val="21"/>
          <w:szCs w:val="21"/>
        </w:rPr>
        <w:t>nd</w:t>
      </w:r>
      <w:r>
        <w:rPr>
          <w:spacing w:val="27"/>
          <w:sz w:val="21"/>
          <w:szCs w:val="21"/>
        </w:rPr>
        <w:t xml:space="preserve"> </w:t>
      </w:r>
      <w:r>
        <w:rPr>
          <w:sz w:val="21"/>
          <w:szCs w:val="21"/>
        </w:rPr>
        <w:t>ob</w:t>
      </w:r>
      <w:r>
        <w:rPr>
          <w:spacing w:val="-1"/>
          <w:sz w:val="21"/>
          <w:szCs w:val="21"/>
        </w:rPr>
        <w:t>i</w:t>
      </w:r>
      <w:r>
        <w:rPr>
          <w:sz w:val="21"/>
          <w:szCs w:val="21"/>
        </w:rPr>
        <w:t>ec</w:t>
      </w:r>
      <w:r>
        <w:rPr>
          <w:spacing w:val="-1"/>
          <w:sz w:val="21"/>
          <w:szCs w:val="21"/>
        </w:rPr>
        <w:t>ti</w:t>
      </w:r>
      <w:r>
        <w:rPr>
          <w:spacing w:val="-2"/>
          <w:sz w:val="21"/>
          <w:szCs w:val="21"/>
        </w:rPr>
        <w:t>v</w:t>
      </w:r>
      <w:r>
        <w:rPr>
          <w:sz w:val="21"/>
          <w:szCs w:val="21"/>
        </w:rPr>
        <w:t>ul</w:t>
      </w:r>
      <w:r>
        <w:rPr>
          <w:spacing w:val="23"/>
          <w:sz w:val="21"/>
          <w:szCs w:val="21"/>
        </w:rPr>
        <w:t xml:space="preserve"> </w:t>
      </w:r>
      <w:r>
        <w:rPr>
          <w:sz w:val="21"/>
          <w:szCs w:val="21"/>
        </w:rPr>
        <w:t>de</w:t>
      </w:r>
      <w:r>
        <w:rPr>
          <w:spacing w:val="24"/>
          <w:sz w:val="21"/>
          <w:szCs w:val="21"/>
        </w:rPr>
        <w:t xml:space="preserve"> </w:t>
      </w:r>
      <w:r>
        <w:rPr>
          <w:spacing w:val="-1"/>
          <w:sz w:val="21"/>
          <w:szCs w:val="21"/>
        </w:rPr>
        <w:t>i</w:t>
      </w:r>
      <w:r>
        <w:rPr>
          <w:spacing w:val="2"/>
          <w:sz w:val="21"/>
          <w:szCs w:val="21"/>
        </w:rPr>
        <w:t>n</w:t>
      </w:r>
      <w:r>
        <w:rPr>
          <w:spacing w:val="-2"/>
          <w:sz w:val="21"/>
          <w:szCs w:val="21"/>
        </w:rPr>
        <w:t>v</w:t>
      </w:r>
      <w:r>
        <w:rPr>
          <w:sz w:val="21"/>
          <w:szCs w:val="21"/>
        </w:rPr>
        <w:t>e</w:t>
      </w:r>
      <w:r>
        <w:rPr>
          <w:spacing w:val="-1"/>
          <w:sz w:val="21"/>
          <w:szCs w:val="21"/>
        </w:rPr>
        <w:t>st</w:t>
      </w:r>
      <w:r>
        <w:rPr>
          <w:spacing w:val="1"/>
          <w:sz w:val="21"/>
          <w:szCs w:val="21"/>
        </w:rPr>
        <w:t>i</w:t>
      </w:r>
      <w:r>
        <w:rPr>
          <w:spacing w:val="-1"/>
          <w:sz w:val="21"/>
          <w:szCs w:val="21"/>
        </w:rPr>
        <w:t>ti</w:t>
      </w:r>
      <w:r>
        <w:rPr>
          <w:sz w:val="21"/>
          <w:szCs w:val="21"/>
        </w:rPr>
        <w:t>i</w:t>
      </w:r>
      <w:r>
        <w:rPr>
          <w:spacing w:val="25"/>
          <w:sz w:val="21"/>
          <w:szCs w:val="21"/>
        </w:rPr>
        <w:t xml:space="preserve"> </w:t>
      </w:r>
      <w:r>
        <w:rPr>
          <w:spacing w:val="-2"/>
          <w:sz w:val="21"/>
          <w:szCs w:val="21"/>
        </w:rPr>
        <w:t>v</w:t>
      </w:r>
      <w:r>
        <w:rPr>
          <w:sz w:val="21"/>
          <w:szCs w:val="21"/>
        </w:rPr>
        <w:t>or</w:t>
      </w:r>
      <w:r>
        <w:rPr>
          <w:spacing w:val="24"/>
          <w:sz w:val="21"/>
          <w:szCs w:val="21"/>
        </w:rPr>
        <w:t xml:space="preserve"> </w:t>
      </w:r>
      <w:r>
        <w:rPr>
          <w:spacing w:val="2"/>
          <w:sz w:val="21"/>
          <w:szCs w:val="21"/>
        </w:rPr>
        <w:t>a</w:t>
      </w:r>
      <w:r>
        <w:rPr>
          <w:spacing w:val="-1"/>
          <w:sz w:val="21"/>
          <w:szCs w:val="21"/>
        </w:rPr>
        <w:t>tr</w:t>
      </w:r>
      <w:r>
        <w:rPr>
          <w:sz w:val="21"/>
          <w:szCs w:val="21"/>
        </w:rPr>
        <w:t>age</w:t>
      </w:r>
    </w:p>
    <w:p w14:paraId="1B951E48" w14:textId="77777777" w:rsidR="00BD0345" w:rsidRDefault="00CA7BAD">
      <w:pPr>
        <w:spacing w:line="220" w:lineRule="exact"/>
        <w:ind w:left="118" w:right="4736"/>
        <w:jc w:val="both"/>
        <w:rPr>
          <w:sz w:val="21"/>
          <w:szCs w:val="21"/>
        </w:rPr>
      </w:pPr>
      <w:r>
        <w:rPr>
          <w:sz w:val="21"/>
          <w:szCs w:val="21"/>
        </w:rPr>
        <w:t>pe</w:t>
      </w:r>
      <w:r>
        <w:rPr>
          <w:spacing w:val="-1"/>
          <w:sz w:val="21"/>
          <w:szCs w:val="21"/>
        </w:rPr>
        <w:t>r</w:t>
      </w:r>
      <w:r>
        <w:rPr>
          <w:sz w:val="21"/>
          <w:szCs w:val="21"/>
        </w:rPr>
        <w:t>cepe</w:t>
      </w:r>
      <w:r>
        <w:rPr>
          <w:spacing w:val="-1"/>
          <w:sz w:val="21"/>
          <w:szCs w:val="21"/>
        </w:rPr>
        <w:t>r</w:t>
      </w:r>
      <w:r>
        <w:rPr>
          <w:sz w:val="21"/>
          <w:szCs w:val="21"/>
        </w:rPr>
        <w:t>ea</w:t>
      </w:r>
      <w:r>
        <w:rPr>
          <w:spacing w:val="-2"/>
          <w:sz w:val="21"/>
          <w:szCs w:val="21"/>
        </w:rPr>
        <w:t xml:space="preserve"> </w:t>
      </w:r>
      <w:r>
        <w:rPr>
          <w:sz w:val="21"/>
          <w:szCs w:val="21"/>
        </w:rPr>
        <w:t>de pe</w:t>
      </w:r>
      <w:r>
        <w:rPr>
          <w:spacing w:val="-3"/>
          <w:sz w:val="21"/>
          <w:szCs w:val="21"/>
        </w:rPr>
        <w:t>n</w:t>
      </w:r>
      <w:r>
        <w:rPr>
          <w:sz w:val="21"/>
          <w:szCs w:val="21"/>
        </w:rPr>
        <w:t>a</w:t>
      </w:r>
      <w:r>
        <w:rPr>
          <w:spacing w:val="-1"/>
          <w:sz w:val="21"/>
          <w:szCs w:val="21"/>
        </w:rPr>
        <w:t>lit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 xml:space="preserve">de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exe</w:t>
      </w:r>
      <w:r>
        <w:rPr>
          <w:spacing w:val="-1"/>
          <w:sz w:val="21"/>
          <w:szCs w:val="21"/>
        </w:rPr>
        <w:t>c</w:t>
      </w:r>
      <w:r>
        <w:rPr>
          <w:sz w:val="21"/>
          <w:szCs w:val="21"/>
        </w:rPr>
        <w:t>u</w:t>
      </w:r>
      <w:r>
        <w:rPr>
          <w:spacing w:val="-1"/>
          <w:sz w:val="21"/>
          <w:szCs w:val="21"/>
        </w:rPr>
        <w:t>ți</w:t>
      </w:r>
      <w:r>
        <w:rPr>
          <w:sz w:val="21"/>
          <w:szCs w:val="21"/>
        </w:rPr>
        <w:t>ei</w:t>
      </w:r>
      <w:r>
        <w:rPr>
          <w:spacing w:val="-1"/>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42B77876" w14:textId="77777777" w:rsidR="00BD0345" w:rsidRDefault="00CA7BAD">
      <w:pPr>
        <w:spacing w:before="1"/>
        <w:ind w:left="118" w:right="75" w:firstLine="428"/>
        <w:jc w:val="both"/>
        <w:rPr>
          <w:sz w:val="21"/>
          <w:szCs w:val="21"/>
        </w:rPr>
      </w:pPr>
      <w:r>
        <w:rPr>
          <w:spacing w:val="1"/>
        </w:rPr>
        <w:t>(3</w:t>
      </w:r>
      <w:r>
        <w:t>)</w:t>
      </w:r>
      <w:r>
        <w:rPr>
          <w:spacing w:val="47"/>
        </w:rPr>
        <w:t xml:space="preserve"> </w:t>
      </w:r>
      <w:r>
        <w:rPr>
          <w:spacing w:val="1"/>
          <w:sz w:val="21"/>
          <w:szCs w:val="21"/>
        </w:rPr>
        <w:t>D</w:t>
      </w:r>
      <w:r>
        <w:rPr>
          <w:sz w:val="21"/>
          <w:szCs w:val="21"/>
        </w:rPr>
        <w:t>acă</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1"/>
          <w:sz w:val="21"/>
          <w:szCs w:val="21"/>
        </w:rPr>
        <w:t xml:space="preserve"> </w:t>
      </w:r>
      <w:r>
        <w:rPr>
          <w:sz w:val="21"/>
          <w:szCs w:val="21"/>
        </w:rPr>
        <w:t>p</w:t>
      </w:r>
      <w:r>
        <w:rPr>
          <w:spacing w:val="-1"/>
          <w:sz w:val="21"/>
          <w:szCs w:val="21"/>
        </w:rPr>
        <w:t>r</w:t>
      </w:r>
      <w:r>
        <w:rPr>
          <w:sz w:val="21"/>
          <w:szCs w:val="21"/>
        </w:rPr>
        <w:t>o</w:t>
      </w:r>
      <w:r>
        <w:rPr>
          <w:spacing w:val="-4"/>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sunt 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e</w:t>
      </w:r>
      <w:r>
        <w:rPr>
          <w:spacing w:val="1"/>
          <w:sz w:val="21"/>
          <w:szCs w:val="21"/>
        </w:rPr>
        <w:t xml:space="preserve"> </w:t>
      </w:r>
      <w:r>
        <w:rPr>
          <w:sz w:val="21"/>
          <w:szCs w:val="21"/>
        </w:rPr>
        <w:t>neco</w:t>
      </w:r>
      <w:r>
        <w:rPr>
          <w:spacing w:val="-1"/>
          <w:sz w:val="21"/>
          <w:szCs w:val="21"/>
        </w:rPr>
        <w:t>r</w:t>
      </w:r>
      <w:r>
        <w:rPr>
          <w:spacing w:val="-3"/>
          <w:sz w:val="21"/>
          <w:szCs w:val="21"/>
        </w:rPr>
        <w:t>e</w:t>
      </w:r>
      <w:r>
        <w:rPr>
          <w:sz w:val="21"/>
          <w:szCs w:val="21"/>
        </w:rPr>
        <w:t>spun</w:t>
      </w:r>
      <w:r>
        <w:rPr>
          <w:spacing w:val="-1"/>
          <w:sz w:val="21"/>
          <w:szCs w:val="21"/>
        </w:rPr>
        <w:t>z</w:t>
      </w:r>
      <w:r>
        <w:rPr>
          <w:sz w:val="21"/>
          <w:szCs w:val="21"/>
        </w:rPr>
        <w:t>a</w:t>
      </w:r>
      <w:r>
        <w:rPr>
          <w:spacing w:val="-1"/>
          <w:sz w:val="21"/>
          <w:szCs w:val="21"/>
        </w:rPr>
        <w:t>t</w:t>
      </w:r>
      <w:r>
        <w:rPr>
          <w:sz w:val="21"/>
          <w:szCs w:val="21"/>
        </w:rPr>
        <w:t>or</w:t>
      </w:r>
      <w:r>
        <w:rPr>
          <w:spacing w:val="1"/>
          <w:sz w:val="21"/>
          <w:szCs w:val="21"/>
        </w:rPr>
        <w:t xml:space="preserve"> </w:t>
      </w:r>
      <w:r>
        <w:rPr>
          <w:spacing w:val="-1"/>
          <w:sz w:val="21"/>
          <w:szCs w:val="21"/>
        </w:rPr>
        <w:t>f</w:t>
      </w:r>
      <w:r>
        <w:rPr>
          <w:sz w:val="21"/>
          <w:szCs w:val="21"/>
        </w:rPr>
        <w:t>a</w:t>
      </w:r>
      <w:r>
        <w:rPr>
          <w:spacing w:val="-1"/>
          <w:sz w:val="21"/>
          <w:szCs w:val="21"/>
        </w:rPr>
        <w:t>ț</w:t>
      </w:r>
      <w:r>
        <w:rPr>
          <w:sz w:val="21"/>
          <w:szCs w:val="21"/>
        </w:rPr>
        <w:t>ă</w:t>
      </w:r>
      <w:r>
        <w:rPr>
          <w:spacing w:val="1"/>
          <w:sz w:val="21"/>
          <w:szCs w:val="21"/>
        </w:rPr>
        <w:t xml:space="preserve"> </w:t>
      </w:r>
      <w:r>
        <w:rPr>
          <w:sz w:val="21"/>
          <w:szCs w:val="21"/>
        </w:rPr>
        <w:t>de</w:t>
      </w:r>
      <w:r>
        <w:rPr>
          <w:spacing w:val="1"/>
          <w:sz w:val="21"/>
          <w:szCs w:val="21"/>
        </w:rPr>
        <w:t xml:space="preserve"> </w:t>
      </w:r>
      <w:r>
        <w:rPr>
          <w:sz w:val="21"/>
          <w:szCs w:val="21"/>
        </w:rPr>
        <w:t>ex</w:t>
      </w:r>
      <w:r>
        <w:rPr>
          <w:spacing w:val="-1"/>
          <w:sz w:val="21"/>
          <w:szCs w:val="21"/>
        </w:rPr>
        <w:t>i</w:t>
      </w:r>
      <w:r>
        <w:rPr>
          <w:sz w:val="21"/>
          <w:szCs w:val="21"/>
        </w:rPr>
        <w:t>g</w:t>
      </w:r>
      <w:r>
        <w:rPr>
          <w:spacing w:val="-3"/>
          <w:sz w:val="21"/>
          <w:szCs w:val="21"/>
        </w:rPr>
        <w:t>e</w:t>
      </w:r>
      <w:r>
        <w:rPr>
          <w:sz w:val="21"/>
          <w:szCs w:val="21"/>
        </w:rPr>
        <w:t>n</w:t>
      </w:r>
      <w:r>
        <w:rPr>
          <w:spacing w:val="-1"/>
          <w:sz w:val="21"/>
          <w:szCs w:val="21"/>
        </w:rPr>
        <w:t>ț</w:t>
      </w:r>
      <w:r>
        <w:rPr>
          <w:sz w:val="21"/>
          <w:szCs w:val="21"/>
        </w:rPr>
        <w:t>e</w:t>
      </w:r>
      <w:r>
        <w:rPr>
          <w:spacing w:val="-1"/>
          <w:sz w:val="21"/>
          <w:szCs w:val="21"/>
        </w:rPr>
        <w:t>l</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1"/>
          <w:sz w:val="21"/>
          <w:szCs w:val="21"/>
        </w:rPr>
        <w:t xml:space="preserve"> </w:t>
      </w:r>
      <w:r>
        <w:rPr>
          <w:sz w:val="21"/>
          <w:szCs w:val="21"/>
        </w:rPr>
        <w:t>a</w:t>
      </w:r>
      <w:r>
        <w:rPr>
          <w:spacing w:val="-1"/>
          <w:sz w:val="21"/>
          <w:szCs w:val="21"/>
        </w:rPr>
        <w:t>l</w:t>
      </w:r>
      <w:r>
        <w:rPr>
          <w:sz w:val="21"/>
          <w:szCs w:val="21"/>
        </w:rPr>
        <w:t>e</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 p</w:t>
      </w:r>
      <w:r>
        <w:rPr>
          <w:spacing w:val="-1"/>
          <w:sz w:val="21"/>
          <w:szCs w:val="21"/>
        </w:rPr>
        <w:t>ri</w:t>
      </w:r>
      <w:r>
        <w:rPr>
          <w:spacing w:val="-2"/>
          <w:sz w:val="21"/>
          <w:szCs w:val="21"/>
        </w:rPr>
        <w:t>v</w:t>
      </w:r>
      <w:r>
        <w:rPr>
          <w:spacing w:val="-1"/>
          <w:sz w:val="21"/>
          <w:szCs w:val="21"/>
        </w:rPr>
        <w:t>i</w:t>
      </w:r>
      <w:r>
        <w:rPr>
          <w:sz w:val="21"/>
          <w:szCs w:val="21"/>
        </w:rPr>
        <w:t>nd</w:t>
      </w:r>
      <w:r>
        <w:rPr>
          <w:spacing w:val="-1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12"/>
          <w:sz w:val="21"/>
          <w:szCs w:val="21"/>
        </w:rPr>
        <w:t xml:space="preserve"> </w:t>
      </w:r>
      <w:r>
        <w:rPr>
          <w:sz w:val="21"/>
          <w:szCs w:val="21"/>
        </w:rPr>
        <w:t>și</w:t>
      </w:r>
      <w:r>
        <w:rPr>
          <w:spacing w:val="-11"/>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pacing w:val="2"/>
          <w:sz w:val="21"/>
          <w:szCs w:val="21"/>
        </w:rPr>
        <w:t>a</w:t>
      </w:r>
      <w:r>
        <w:rPr>
          <w:spacing w:val="-1"/>
          <w:sz w:val="21"/>
          <w:szCs w:val="21"/>
        </w:rPr>
        <w:t>l</w:t>
      </w:r>
      <w:r>
        <w:rPr>
          <w:sz w:val="21"/>
          <w:szCs w:val="21"/>
        </w:rPr>
        <w:t>e</w:t>
      </w:r>
      <w:r>
        <w:rPr>
          <w:spacing w:val="1"/>
          <w:sz w:val="21"/>
          <w:szCs w:val="21"/>
        </w:rPr>
        <w:t>l</w:t>
      </w:r>
      <w:r>
        <w:rPr>
          <w:sz w:val="21"/>
          <w:szCs w:val="21"/>
        </w:rPr>
        <w:t>e</w:t>
      </w:r>
      <w:r>
        <w:rPr>
          <w:spacing w:val="-12"/>
          <w:sz w:val="21"/>
          <w:szCs w:val="21"/>
        </w:rPr>
        <w:t xml:space="preserve"> </w:t>
      </w:r>
      <w:r>
        <w:rPr>
          <w:sz w:val="21"/>
          <w:szCs w:val="21"/>
        </w:rPr>
        <w:t>s</w:t>
      </w:r>
      <w:r>
        <w:rPr>
          <w:spacing w:val="-1"/>
          <w:sz w:val="21"/>
          <w:szCs w:val="21"/>
        </w:rPr>
        <w:t>a</w:t>
      </w:r>
      <w:r>
        <w:rPr>
          <w:sz w:val="21"/>
          <w:szCs w:val="21"/>
        </w:rPr>
        <w:t>u</w:t>
      </w:r>
      <w:r>
        <w:rPr>
          <w:spacing w:val="-12"/>
          <w:sz w:val="21"/>
          <w:szCs w:val="21"/>
        </w:rPr>
        <w:t xml:space="preserve"> </w:t>
      </w:r>
      <w:r>
        <w:rPr>
          <w:sz w:val="21"/>
          <w:szCs w:val="21"/>
        </w:rPr>
        <w:t>cu</w:t>
      </w:r>
      <w:r>
        <w:rPr>
          <w:spacing w:val="-12"/>
          <w:sz w:val="21"/>
          <w:szCs w:val="21"/>
        </w:rPr>
        <w:t xml:space="preserve"> </w:t>
      </w:r>
      <w:r>
        <w:rPr>
          <w:sz w:val="21"/>
          <w:szCs w:val="21"/>
        </w:rPr>
        <w:t>ne</w:t>
      </w:r>
      <w:r>
        <w:rPr>
          <w:spacing w:val="-1"/>
          <w:sz w:val="21"/>
          <w:szCs w:val="21"/>
        </w:rPr>
        <w:t>î</w:t>
      </w:r>
      <w:r>
        <w:rPr>
          <w:sz w:val="21"/>
          <w:szCs w:val="21"/>
        </w:rPr>
        <w:t>nd</w:t>
      </w:r>
      <w:r>
        <w:rPr>
          <w:spacing w:val="-3"/>
          <w:sz w:val="21"/>
          <w:szCs w:val="21"/>
        </w:rPr>
        <w:t>e</w:t>
      </w:r>
      <w:r>
        <w:rPr>
          <w:sz w:val="21"/>
          <w:szCs w:val="21"/>
        </w:rPr>
        <w:t>p</w:t>
      </w:r>
      <w:r>
        <w:rPr>
          <w:spacing w:val="-1"/>
          <w:sz w:val="21"/>
          <w:szCs w:val="21"/>
        </w:rPr>
        <w:t>li</w:t>
      </w:r>
      <w:r>
        <w:rPr>
          <w:sz w:val="21"/>
          <w:szCs w:val="21"/>
        </w:rPr>
        <w:t>n</w:t>
      </w:r>
      <w:r>
        <w:rPr>
          <w:spacing w:val="-1"/>
          <w:sz w:val="21"/>
          <w:szCs w:val="21"/>
        </w:rPr>
        <w:t>ir</w:t>
      </w:r>
      <w:r>
        <w:rPr>
          <w:sz w:val="21"/>
          <w:szCs w:val="21"/>
        </w:rPr>
        <w:t>ea</w:t>
      </w:r>
      <w:r>
        <w:rPr>
          <w:spacing w:val="-12"/>
          <w:sz w:val="21"/>
          <w:szCs w:val="21"/>
        </w:rPr>
        <w:t xml:space="preserve"> </w:t>
      </w:r>
      <w:r>
        <w:rPr>
          <w:sz w:val="21"/>
          <w:szCs w:val="21"/>
        </w:rPr>
        <w:t>ca</w:t>
      </w:r>
      <w:r>
        <w:rPr>
          <w:spacing w:val="-1"/>
          <w:sz w:val="21"/>
          <w:szCs w:val="21"/>
        </w:rPr>
        <w:t>r</w:t>
      </w:r>
      <w:r>
        <w:rPr>
          <w:sz w:val="21"/>
          <w:szCs w:val="21"/>
        </w:rPr>
        <w:t>ac</w:t>
      </w:r>
      <w:r>
        <w:rPr>
          <w:spacing w:val="-1"/>
          <w:sz w:val="21"/>
          <w:szCs w:val="21"/>
        </w:rPr>
        <w:t>t</w:t>
      </w:r>
      <w:r>
        <w:rPr>
          <w:sz w:val="21"/>
          <w:szCs w:val="21"/>
        </w:rPr>
        <w:t>e</w:t>
      </w:r>
      <w:r>
        <w:rPr>
          <w:spacing w:val="-1"/>
          <w:sz w:val="21"/>
          <w:szCs w:val="21"/>
        </w:rPr>
        <w:t>ri</w:t>
      </w:r>
      <w:r>
        <w:rPr>
          <w:sz w:val="21"/>
          <w:szCs w:val="21"/>
        </w:rPr>
        <w:t>s</w:t>
      </w:r>
      <w:r>
        <w:rPr>
          <w:spacing w:val="-2"/>
          <w:sz w:val="21"/>
          <w:szCs w:val="21"/>
        </w:rPr>
        <w:t>t</w:t>
      </w:r>
      <w:r>
        <w:rPr>
          <w:spacing w:val="-1"/>
          <w:sz w:val="21"/>
          <w:szCs w:val="21"/>
        </w:rPr>
        <w:t>i</w:t>
      </w:r>
      <w:r>
        <w:rPr>
          <w:sz w:val="21"/>
          <w:szCs w:val="21"/>
        </w:rPr>
        <w:t>c</w:t>
      </w:r>
      <w:r>
        <w:rPr>
          <w:spacing w:val="-1"/>
          <w:sz w:val="21"/>
          <w:szCs w:val="21"/>
        </w:rPr>
        <w:t>il</w:t>
      </w:r>
      <w:r>
        <w:rPr>
          <w:sz w:val="21"/>
          <w:szCs w:val="21"/>
        </w:rPr>
        <w:t>or</w:t>
      </w:r>
      <w:r>
        <w:rPr>
          <w:spacing w:val="-12"/>
          <w:sz w:val="21"/>
          <w:szCs w:val="21"/>
        </w:rPr>
        <w:t xml:space="preserve"> </w:t>
      </w:r>
      <w:r>
        <w:rPr>
          <w:sz w:val="21"/>
          <w:szCs w:val="21"/>
        </w:rPr>
        <w:t>d</w:t>
      </w:r>
      <w:r>
        <w:rPr>
          <w:spacing w:val="-1"/>
          <w:sz w:val="21"/>
          <w:szCs w:val="21"/>
        </w:rPr>
        <w:t>i</w:t>
      </w:r>
      <w:r>
        <w:rPr>
          <w:sz w:val="21"/>
          <w:szCs w:val="21"/>
        </w:rPr>
        <w:t>n</w:t>
      </w:r>
      <w:r>
        <w:rPr>
          <w:spacing w:val="-12"/>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ul</w:t>
      </w:r>
      <w:r>
        <w:rPr>
          <w:spacing w:val="-13"/>
          <w:sz w:val="21"/>
          <w:szCs w:val="21"/>
        </w:rPr>
        <w:t xml:space="preserve"> </w:t>
      </w:r>
      <w:r>
        <w:rPr>
          <w:sz w:val="21"/>
          <w:szCs w:val="21"/>
        </w:rPr>
        <w:t>Tehn</w:t>
      </w:r>
      <w:r>
        <w:rPr>
          <w:spacing w:val="-3"/>
          <w:sz w:val="21"/>
          <w:szCs w:val="21"/>
        </w:rPr>
        <w:t>i</w:t>
      </w:r>
      <w:r>
        <w:rPr>
          <w:sz w:val="21"/>
          <w:szCs w:val="21"/>
        </w:rPr>
        <w:t>c</w:t>
      </w:r>
      <w:r>
        <w:rPr>
          <w:spacing w:val="-12"/>
          <w:sz w:val="21"/>
          <w:szCs w:val="21"/>
        </w:rPr>
        <w:t xml:space="preserve"> </w:t>
      </w:r>
      <w:r>
        <w:rPr>
          <w:sz w:val="21"/>
          <w:szCs w:val="21"/>
        </w:rPr>
        <w:t>s</w:t>
      </w:r>
      <w:r>
        <w:rPr>
          <w:spacing w:val="-1"/>
          <w:sz w:val="21"/>
          <w:szCs w:val="21"/>
        </w:rPr>
        <w:t>a</w:t>
      </w:r>
      <w:r>
        <w:rPr>
          <w:sz w:val="21"/>
          <w:szCs w:val="21"/>
        </w:rPr>
        <w:t>u</w:t>
      </w:r>
      <w:r>
        <w:rPr>
          <w:spacing w:val="-12"/>
          <w:sz w:val="21"/>
          <w:szCs w:val="21"/>
        </w:rPr>
        <w:t xml:space="preserve"> </w:t>
      </w:r>
      <w:r>
        <w:rPr>
          <w:sz w:val="21"/>
          <w:szCs w:val="21"/>
        </w:rPr>
        <w:t>necon</w:t>
      </w:r>
      <w:r>
        <w:rPr>
          <w:spacing w:val="-1"/>
          <w:sz w:val="21"/>
          <w:szCs w:val="21"/>
        </w:rPr>
        <w:t>f</w:t>
      </w:r>
      <w:r>
        <w:rPr>
          <w:sz w:val="21"/>
          <w:szCs w:val="21"/>
        </w:rPr>
        <w:t>o</w:t>
      </w:r>
      <w:r>
        <w:rPr>
          <w:spacing w:val="-1"/>
          <w:sz w:val="21"/>
          <w:szCs w:val="21"/>
        </w:rPr>
        <w:t>r</w:t>
      </w:r>
      <w:r>
        <w:rPr>
          <w:sz w:val="21"/>
          <w:szCs w:val="21"/>
        </w:rPr>
        <w:t>m</w:t>
      </w:r>
      <w:r>
        <w:rPr>
          <w:spacing w:val="-15"/>
          <w:sz w:val="21"/>
          <w:szCs w:val="21"/>
        </w:rPr>
        <w:t xml:space="preserve"> </w:t>
      </w:r>
      <w:r>
        <w:rPr>
          <w:sz w:val="21"/>
          <w:szCs w:val="21"/>
        </w:rPr>
        <w:t>cu</w:t>
      </w:r>
      <w:r>
        <w:rPr>
          <w:spacing w:val="-12"/>
          <w:sz w:val="21"/>
          <w:szCs w:val="21"/>
        </w:rPr>
        <w:t xml:space="preserve"> </w:t>
      </w:r>
      <w:r>
        <w:rPr>
          <w:sz w:val="21"/>
          <w:szCs w:val="21"/>
        </w:rPr>
        <w:t>no</w:t>
      </w:r>
      <w:r>
        <w:rPr>
          <w:spacing w:val="-1"/>
          <w:sz w:val="21"/>
          <w:szCs w:val="21"/>
        </w:rPr>
        <w:t>r</w:t>
      </w:r>
      <w:r>
        <w:rPr>
          <w:spacing w:val="-4"/>
          <w:sz w:val="21"/>
          <w:szCs w:val="21"/>
        </w:rPr>
        <w:t>m</w:t>
      </w:r>
      <w:r>
        <w:rPr>
          <w:sz w:val="21"/>
          <w:szCs w:val="21"/>
        </w:rPr>
        <w:t>e</w:t>
      </w:r>
      <w:r>
        <w:rPr>
          <w:spacing w:val="-1"/>
          <w:sz w:val="21"/>
          <w:szCs w:val="21"/>
        </w:rPr>
        <w:t>l</w:t>
      </w:r>
      <w:r>
        <w:rPr>
          <w:sz w:val="21"/>
          <w:szCs w:val="21"/>
        </w:rPr>
        <w:t>e</w:t>
      </w:r>
      <w:r>
        <w:rPr>
          <w:spacing w:val="-12"/>
          <w:sz w:val="21"/>
          <w:szCs w:val="21"/>
        </w:rPr>
        <w:t xml:space="preserve"> </w:t>
      </w:r>
      <w:r>
        <w:rPr>
          <w:spacing w:val="1"/>
          <w:sz w:val="21"/>
          <w:szCs w:val="21"/>
        </w:rPr>
        <w:t>l</w:t>
      </w:r>
      <w:r>
        <w:rPr>
          <w:sz w:val="21"/>
          <w:szCs w:val="21"/>
        </w:rPr>
        <w:t>ega</w:t>
      </w:r>
      <w:r>
        <w:rPr>
          <w:spacing w:val="-1"/>
          <w:sz w:val="21"/>
          <w:szCs w:val="21"/>
        </w:rPr>
        <w:t>l</w:t>
      </w:r>
      <w:r>
        <w:rPr>
          <w:sz w:val="21"/>
          <w:szCs w:val="21"/>
        </w:rPr>
        <w:t>e na</w:t>
      </w:r>
      <w:r>
        <w:rPr>
          <w:spacing w:val="-1"/>
          <w:sz w:val="21"/>
          <w:szCs w:val="21"/>
        </w:rPr>
        <w:t>ți</w:t>
      </w:r>
      <w:r>
        <w:rPr>
          <w:sz w:val="21"/>
          <w:szCs w:val="21"/>
        </w:rPr>
        <w:t>ona</w:t>
      </w:r>
      <w:r>
        <w:rPr>
          <w:spacing w:val="-1"/>
          <w:sz w:val="21"/>
          <w:szCs w:val="21"/>
        </w:rPr>
        <w:t>l</w:t>
      </w:r>
      <w:r>
        <w:rPr>
          <w:sz w:val="21"/>
          <w:szCs w:val="21"/>
        </w:rPr>
        <w:t>e</w:t>
      </w:r>
      <w:r>
        <w:rPr>
          <w:spacing w:val="1"/>
          <w:sz w:val="21"/>
          <w:szCs w:val="21"/>
        </w:rPr>
        <w:t xml:space="preserve"> </w:t>
      </w:r>
      <w:r>
        <w:rPr>
          <w:sz w:val="21"/>
          <w:szCs w:val="21"/>
        </w:rPr>
        <w:t>și eu</w:t>
      </w:r>
      <w:r>
        <w:rPr>
          <w:spacing w:val="-1"/>
          <w:sz w:val="21"/>
          <w:szCs w:val="21"/>
        </w:rPr>
        <w:t>r</w:t>
      </w:r>
      <w:r>
        <w:rPr>
          <w:sz w:val="21"/>
          <w:szCs w:val="21"/>
        </w:rPr>
        <w:t>ope</w:t>
      </w:r>
      <w:r>
        <w:rPr>
          <w:spacing w:val="-3"/>
          <w:sz w:val="21"/>
          <w:szCs w:val="21"/>
        </w:rPr>
        <w:t>n</w:t>
      </w:r>
      <w:r>
        <w:rPr>
          <w:sz w:val="21"/>
          <w:szCs w:val="21"/>
        </w:rPr>
        <w:t>e,</w:t>
      </w:r>
      <w:r>
        <w:rPr>
          <w:spacing w:val="1"/>
          <w:sz w:val="21"/>
          <w:szCs w:val="21"/>
        </w:rPr>
        <w:t xml:space="preserve"> </w:t>
      </w:r>
      <w:r>
        <w:rPr>
          <w:sz w:val="21"/>
          <w:szCs w:val="21"/>
        </w:rPr>
        <w:t>ach</w:t>
      </w:r>
      <w:r>
        <w:rPr>
          <w:spacing w:val="-1"/>
          <w:sz w:val="21"/>
          <w:szCs w:val="21"/>
        </w:rPr>
        <w:t>i</w:t>
      </w:r>
      <w:r>
        <w:rPr>
          <w:spacing w:val="-3"/>
          <w:sz w:val="21"/>
          <w:szCs w:val="21"/>
        </w:rPr>
        <w:t>z</w:t>
      </w:r>
      <w:r>
        <w:rPr>
          <w:spacing w:val="-1"/>
          <w:sz w:val="21"/>
          <w:szCs w:val="21"/>
        </w:rPr>
        <w:t>it</w:t>
      </w:r>
      <w:r>
        <w:rPr>
          <w:sz w:val="21"/>
          <w:szCs w:val="21"/>
        </w:rPr>
        <w:t>o</w:t>
      </w:r>
      <w:r>
        <w:rPr>
          <w:spacing w:val="-1"/>
          <w:sz w:val="21"/>
          <w:szCs w:val="21"/>
        </w:rPr>
        <w:t>r</w:t>
      </w:r>
      <w:r>
        <w:rPr>
          <w:sz w:val="21"/>
          <w:szCs w:val="21"/>
        </w:rPr>
        <w:t>ul poa</w:t>
      </w:r>
      <w:r>
        <w:rPr>
          <w:spacing w:val="-1"/>
          <w:sz w:val="21"/>
          <w:szCs w:val="21"/>
        </w:rPr>
        <w:t>t</w:t>
      </w:r>
      <w:r>
        <w:rPr>
          <w:sz w:val="21"/>
          <w:szCs w:val="21"/>
        </w:rPr>
        <w:t>e</w:t>
      </w:r>
      <w:r>
        <w:rPr>
          <w:spacing w:val="1"/>
          <w:sz w:val="21"/>
          <w:szCs w:val="21"/>
        </w:rPr>
        <w:t xml:space="preserve"> </w:t>
      </w:r>
      <w:r>
        <w:rPr>
          <w:spacing w:val="-1"/>
          <w:sz w:val="21"/>
          <w:szCs w:val="21"/>
        </w:rPr>
        <w:t>r</w:t>
      </w:r>
      <w:r>
        <w:rPr>
          <w:sz w:val="21"/>
          <w:szCs w:val="21"/>
        </w:rPr>
        <w:t>e</w:t>
      </w:r>
      <w:r>
        <w:rPr>
          <w:spacing w:val="-1"/>
          <w:sz w:val="21"/>
          <w:szCs w:val="21"/>
        </w:rPr>
        <w:t>f</w:t>
      </w:r>
      <w:r>
        <w:rPr>
          <w:sz w:val="21"/>
          <w:szCs w:val="21"/>
        </w:rPr>
        <w:t>uza</w:t>
      </w:r>
      <w:r>
        <w:rPr>
          <w:spacing w:val="1"/>
          <w:sz w:val="21"/>
          <w:szCs w:val="21"/>
        </w:rPr>
        <w:t xml:space="preserve"> </w:t>
      </w:r>
      <w:r>
        <w:rPr>
          <w:spacing w:val="-1"/>
          <w:sz w:val="21"/>
          <w:szCs w:val="21"/>
        </w:rPr>
        <w:t>r</w:t>
      </w:r>
      <w:r>
        <w:rPr>
          <w:spacing w:val="2"/>
          <w:sz w:val="21"/>
          <w:szCs w:val="21"/>
        </w:rPr>
        <w:t>e</w:t>
      </w:r>
      <w:r>
        <w:rPr>
          <w:sz w:val="21"/>
          <w:szCs w:val="21"/>
        </w:rPr>
        <w:t>cep</w:t>
      </w:r>
      <w:r>
        <w:rPr>
          <w:spacing w:val="-1"/>
          <w:sz w:val="21"/>
          <w:szCs w:val="21"/>
        </w:rPr>
        <w:t>ti</w:t>
      </w:r>
      <w:r>
        <w:rPr>
          <w:spacing w:val="-2"/>
          <w:sz w:val="21"/>
          <w:szCs w:val="21"/>
        </w:rPr>
        <w:t>o</w:t>
      </w:r>
      <w:r>
        <w:rPr>
          <w:sz w:val="21"/>
          <w:szCs w:val="21"/>
        </w:rPr>
        <w:t>na</w:t>
      </w:r>
      <w:r>
        <w:rPr>
          <w:spacing w:val="-1"/>
          <w:sz w:val="21"/>
          <w:szCs w:val="21"/>
        </w:rPr>
        <w:t>r</w:t>
      </w:r>
      <w:r>
        <w:rPr>
          <w:sz w:val="21"/>
          <w:szCs w:val="21"/>
        </w:rPr>
        <w:t>ea</w:t>
      </w:r>
      <w:r>
        <w:rPr>
          <w:spacing w:val="1"/>
          <w:sz w:val="21"/>
          <w:szCs w:val="21"/>
        </w:rPr>
        <w:t xml:space="preserve"> </w:t>
      </w:r>
      <w:r>
        <w:rPr>
          <w:sz w:val="21"/>
          <w:szCs w:val="21"/>
        </w:rPr>
        <w:t>pa</w:t>
      </w:r>
      <w:r>
        <w:rPr>
          <w:spacing w:val="-1"/>
          <w:sz w:val="21"/>
          <w:szCs w:val="21"/>
        </w:rPr>
        <w:t>rti</w:t>
      </w:r>
      <w:r>
        <w:rPr>
          <w:sz w:val="21"/>
          <w:szCs w:val="21"/>
        </w:rPr>
        <w:t>a</w:t>
      </w:r>
      <w:r>
        <w:rPr>
          <w:spacing w:val="-1"/>
          <w:sz w:val="21"/>
          <w:szCs w:val="21"/>
        </w:rPr>
        <w:t>l</w:t>
      </w:r>
      <w:r>
        <w:rPr>
          <w:sz w:val="21"/>
          <w:szCs w:val="21"/>
        </w:rPr>
        <w:t>a</w:t>
      </w:r>
      <w:r>
        <w:rPr>
          <w:spacing w:val="1"/>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pacing w:val="-1"/>
          <w:sz w:val="21"/>
          <w:szCs w:val="21"/>
        </w:rPr>
        <w:t>t</w:t>
      </w:r>
      <w:r>
        <w:rPr>
          <w:sz w:val="21"/>
          <w:szCs w:val="21"/>
        </w:rPr>
        <w:t>o</w:t>
      </w:r>
      <w:r>
        <w:rPr>
          <w:spacing w:val="-1"/>
          <w:sz w:val="21"/>
          <w:szCs w:val="21"/>
        </w:rPr>
        <w:t>t</w:t>
      </w:r>
      <w:r>
        <w:rPr>
          <w:sz w:val="21"/>
          <w:szCs w:val="21"/>
        </w:rPr>
        <w:t>a</w:t>
      </w:r>
      <w:r>
        <w:rPr>
          <w:spacing w:val="-1"/>
          <w:sz w:val="21"/>
          <w:szCs w:val="21"/>
        </w:rPr>
        <w:t>l</w:t>
      </w:r>
      <w:r>
        <w:rPr>
          <w:sz w:val="21"/>
          <w:szCs w:val="21"/>
        </w:rPr>
        <w:t>a</w:t>
      </w:r>
      <w:r>
        <w:rPr>
          <w:spacing w:val="1"/>
          <w:sz w:val="21"/>
          <w:szCs w:val="21"/>
        </w:rPr>
        <w:t xml:space="preserve"> </w:t>
      </w:r>
      <w:r>
        <w:rPr>
          <w:sz w:val="21"/>
          <w:szCs w:val="21"/>
        </w:rPr>
        <w:t>a</w:t>
      </w:r>
      <w:r>
        <w:rPr>
          <w:spacing w:val="1"/>
          <w:sz w:val="21"/>
          <w:szCs w:val="21"/>
        </w:rPr>
        <w:t xml:space="preserve"> </w:t>
      </w:r>
      <w:r>
        <w:rPr>
          <w:spacing w:val="-4"/>
          <w:sz w:val="21"/>
          <w:szCs w:val="21"/>
        </w:rPr>
        <w:t>l</w:t>
      </w:r>
      <w:r>
        <w:rPr>
          <w:sz w:val="21"/>
          <w:szCs w:val="21"/>
        </w:rPr>
        <w:t>uc</w:t>
      </w:r>
      <w:r>
        <w:rPr>
          <w:spacing w:val="-1"/>
          <w:sz w:val="21"/>
          <w:szCs w:val="21"/>
        </w:rPr>
        <w:t>r</w:t>
      </w:r>
      <w:r>
        <w:rPr>
          <w:sz w:val="21"/>
          <w:szCs w:val="21"/>
        </w:rPr>
        <w:t>a</w:t>
      </w:r>
      <w:r>
        <w:rPr>
          <w:spacing w:val="-1"/>
          <w:sz w:val="21"/>
          <w:szCs w:val="21"/>
        </w:rPr>
        <w:t>rii</w:t>
      </w:r>
      <w:r>
        <w:rPr>
          <w:sz w:val="21"/>
          <w:szCs w:val="21"/>
        </w:rPr>
        <w:t>,</w:t>
      </w:r>
      <w:r>
        <w:rPr>
          <w:spacing w:val="1"/>
          <w:sz w:val="21"/>
          <w:szCs w:val="21"/>
        </w:rPr>
        <w:t xml:space="preserve"> </w:t>
      </w:r>
      <w:r>
        <w:rPr>
          <w:sz w:val="21"/>
          <w:szCs w:val="21"/>
        </w:rPr>
        <w:t>poa</w:t>
      </w:r>
      <w:r>
        <w:rPr>
          <w:spacing w:val="-1"/>
          <w:sz w:val="21"/>
          <w:szCs w:val="21"/>
        </w:rPr>
        <w:t>t</w:t>
      </w:r>
      <w:r>
        <w:rPr>
          <w:sz w:val="21"/>
          <w:szCs w:val="21"/>
        </w:rPr>
        <w:t>e</w:t>
      </w:r>
      <w:r>
        <w:rPr>
          <w:spacing w:val="1"/>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 xml:space="preserve"> </w:t>
      </w:r>
      <w:r>
        <w:rPr>
          <w:spacing w:val="-1"/>
          <w:sz w:val="21"/>
          <w:szCs w:val="21"/>
        </w:rPr>
        <w:t>r</w:t>
      </w:r>
      <w:r>
        <w:rPr>
          <w:sz w:val="21"/>
          <w:szCs w:val="21"/>
        </w:rPr>
        <w:t>e</w:t>
      </w:r>
      <w:r>
        <w:rPr>
          <w:spacing w:val="-4"/>
          <w:sz w:val="21"/>
          <w:szCs w:val="21"/>
        </w:rPr>
        <w:t>m</w:t>
      </w:r>
      <w:r>
        <w:rPr>
          <w:spacing w:val="2"/>
          <w:sz w:val="21"/>
          <w:szCs w:val="21"/>
        </w:rPr>
        <w:t>e</w:t>
      </w:r>
      <w:r>
        <w:rPr>
          <w:sz w:val="21"/>
          <w:szCs w:val="21"/>
        </w:rPr>
        <w:t>d</w:t>
      </w:r>
      <w:r>
        <w:rPr>
          <w:spacing w:val="-1"/>
          <w:sz w:val="21"/>
          <w:szCs w:val="21"/>
        </w:rPr>
        <w:t>i</w:t>
      </w:r>
      <w:r>
        <w:rPr>
          <w:sz w:val="21"/>
          <w:szCs w:val="21"/>
        </w:rPr>
        <w:t>e</w:t>
      </w:r>
      <w:r>
        <w:rPr>
          <w:spacing w:val="-1"/>
          <w:sz w:val="21"/>
          <w:szCs w:val="21"/>
        </w:rPr>
        <w:t>r</w:t>
      </w:r>
      <w:r>
        <w:rPr>
          <w:sz w:val="21"/>
          <w:szCs w:val="21"/>
        </w:rPr>
        <w:t xml:space="preserve">ea </w:t>
      </w:r>
      <w:r>
        <w:rPr>
          <w:spacing w:val="-1"/>
          <w:sz w:val="21"/>
          <w:szCs w:val="21"/>
        </w:rPr>
        <w:t>i</w:t>
      </w:r>
      <w:r>
        <w:rPr>
          <w:spacing w:val="-4"/>
          <w:sz w:val="21"/>
          <w:szCs w:val="21"/>
        </w:rPr>
        <w:t>m</w:t>
      </w:r>
      <w:r>
        <w:rPr>
          <w:sz w:val="21"/>
          <w:szCs w:val="21"/>
        </w:rPr>
        <w:t>ed</w:t>
      </w:r>
      <w:r>
        <w:rPr>
          <w:spacing w:val="-1"/>
          <w:sz w:val="21"/>
          <w:szCs w:val="21"/>
        </w:rPr>
        <w:t>i</w:t>
      </w:r>
      <w:r>
        <w:rPr>
          <w:sz w:val="21"/>
          <w:szCs w:val="21"/>
        </w:rPr>
        <w:t>a</w:t>
      </w:r>
      <w:r>
        <w:rPr>
          <w:spacing w:val="-1"/>
          <w:sz w:val="21"/>
          <w:szCs w:val="21"/>
        </w:rPr>
        <w:t>t</w:t>
      </w:r>
      <w:r>
        <w:rPr>
          <w:sz w:val="21"/>
          <w:szCs w:val="21"/>
        </w:rPr>
        <w:t>a</w:t>
      </w:r>
      <w:r>
        <w:rPr>
          <w:spacing w:val="3"/>
          <w:sz w:val="21"/>
          <w:szCs w:val="21"/>
        </w:rPr>
        <w:t xml:space="preserve"> </w:t>
      </w:r>
      <w:r>
        <w:rPr>
          <w:sz w:val="21"/>
          <w:szCs w:val="21"/>
        </w:rPr>
        <w:t>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2"/>
          <w:sz w:val="21"/>
          <w:szCs w:val="21"/>
        </w:rPr>
        <w:t xml:space="preserve"> </w:t>
      </w:r>
      <w:r>
        <w:rPr>
          <w:sz w:val="21"/>
          <w:szCs w:val="21"/>
        </w:rPr>
        <w:t>si</w:t>
      </w:r>
      <w:r>
        <w:rPr>
          <w:spacing w:val="1"/>
          <w:sz w:val="21"/>
          <w:szCs w:val="21"/>
        </w:rPr>
        <w:t xml:space="preserve"> </w:t>
      </w:r>
      <w:r>
        <w:rPr>
          <w:sz w:val="21"/>
          <w:szCs w:val="21"/>
        </w:rPr>
        <w:t>aduce</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or</w:t>
      </w:r>
      <w:r>
        <w:rPr>
          <w:spacing w:val="2"/>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s</w:t>
      </w:r>
      <w:r>
        <w:rPr>
          <w:spacing w:val="-2"/>
          <w:sz w:val="21"/>
          <w:szCs w:val="21"/>
        </w:rPr>
        <w:t>t</w:t>
      </w:r>
      <w:r>
        <w:rPr>
          <w:sz w:val="21"/>
          <w:szCs w:val="21"/>
        </w:rPr>
        <w:t>ad</w:t>
      </w:r>
      <w:r>
        <w:rPr>
          <w:spacing w:val="-1"/>
          <w:sz w:val="21"/>
          <w:szCs w:val="21"/>
        </w:rPr>
        <w:t>i</w:t>
      </w:r>
      <w:r>
        <w:rPr>
          <w:sz w:val="21"/>
          <w:szCs w:val="21"/>
        </w:rPr>
        <w:t>ul</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ili</w:t>
      </w:r>
      <w:r>
        <w:rPr>
          <w:sz w:val="21"/>
          <w:szCs w:val="21"/>
        </w:rPr>
        <w:t>t</w:t>
      </w:r>
      <w:r>
        <w:rPr>
          <w:spacing w:val="2"/>
          <w:sz w:val="21"/>
          <w:szCs w:val="21"/>
        </w:rPr>
        <w:t xml:space="preserve"> </w:t>
      </w:r>
      <w:r>
        <w:rPr>
          <w:sz w:val="21"/>
          <w:szCs w:val="21"/>
        </w:rPr>
        <w:t>si</w:t>
      </w:r>
      <w:r>
        <w:rPr>
          <w:spacing w:val="1"/>
          <w:sz w:val="21"/>
          <w:szCs w:val="21"/>
        </w:rPr>
        <w:t xml:space="preserve"> </w:t>
      </w:r>
      <w:r>
        <w:rPr>
          <w:spacing w:val="2"/>
          <w:sz w:val="21"/>
          <w:szCs w:val="21"/>
        </w:rPr>
        <w:t>p</w:t>
      </w:r>
      <w:r>
        <w:rPr>
          <w:sz w:val="21"/>
          <w:szCs w:val="21"/>
        </w:rPr>
        <w:t>oa</w:t>
      </w:r>
      <w:r>
        <w:rPr>
          <w:spacing w:val="-1"/>
          <w:sz w:val="21"/>
          <w:szCs w:val="21"/>
        </w:rPr>
        <w:t>t</w:t>
      </w:r>
      <w:r>
        <w:rPr>
          <w:sz w:val="21"/>
          <w:szCs w:val="21"/>
        </w:rPr>
        <w:t>e</w:t>
      </w:r>
      <w:r>
        <w:rPr>
          <w:spacing w:val="3"/>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3"/>
          <w:sz w:val="21"/>
          <w:szCs w:val="21"/>
        </w:rPr>
        <w:t xml:space="preserve"> </w:t>
      </w:r>
      <w:r>
        <w:rPr>
          <w:sz w:val="21"/>
          <w:szCs w:val="21"/>
        </w:rPr>
        <w:t>daune</w:t>
      </w:r>
      <w:r>
        <w:rPr>
          <w:spacing w:val="6"/>
          <w:sz w:val="21"/>
          <w:szCs w:val="21"/>
        </w:rPr>
        <w:t xml:space="preserve"> </w:t>
      </w:r>
      <w:r>
        <w:rPr>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3"/>
          <w:sz w:val="21"/>
          <w:szCs w:val="21"/>
        </w:rPr>
        <w:t>e</w:t>
      </w:r>
      <w:r>
        <w:rPr>
          <w:sz w:val="21"/>
          <w:szCs w:val="21"/>
        </w:rPr>
        <w:t>ga</w:t>
      </w:r>
      <w:r>
        <w:rPr>
          <w:spacing w:val="-1"/>
          <w:sz w:val="21"/>
          <w:szCs w:val="21"/>
        </w:rPr>
        <w:t>l</w:t>
      </w:r>
      <w:r>
        <w:rPr>
          <w:sz w:val="21"/>
          <w:szCs w:val="21"/>
        </w:rPr>
        <w:t>e</w:t>
      </w:r>
      <w:r>
        <w:rPr>
          <w:spacing w:val="3"/>
          <w:sz w:val="21"/>
          <w:szCs w:val="21"/>
        </w:rPr>
        <w:t xml:space="preserve"> </w:t>
      </w:r>
      <w:r>
        <w:rPr>
          <w:sz w:val="21"/>
          <w:szCs w:val="21"/>
        </w:rPr>
        <w:t>cu d</w:t>
      </w:r>
      <w:r>
        <w:rPr>
          <w:spacing w:val="-2"/>
          <w:sz w:val="21"/>
          <w:szCs w:val="21"/>
        </w:rPr>
        <w:t>o</w:t>
      </w:r>
      <w:r>
        <w:rPr>
          <w:sz w:val="21"/>
          <w:szCs w:val="21"/>
        </w:rPr>
        <w:t xml:space="preserve">banda </w:t>
      </w:r>
      <w:r>
        <w:rPr>
          <w:spacing w:val="-1"/>
          <w:sz w:val="21"/>
          <w:szCs w:val="21"/>
        </w:rPr>
        <w:t>l</w:t>
      </w:r>
      <w:r>
        <w:rPr>
          <w:sz w:val="21"/>
          <w:szCs w:val="21"/>
        </w:rPr>
        <w:t>ega</w:t>
      </w:r>
      <w:r>
        <w:rPr>
          <w:spacing w:val="-1"/>
          <w:sz w:val="21"/>
          <w:szCs w:val="21"/>
        </w:rPr>
        <w:t>l</w:t>
      </w:r>
      <w:r>
        <w:rPr>
          <w:sz w:val="21"/>
          <w:szCs w:val="21"/>
        </w:rPr>
        <w:t>a  pena</w:t>
      </w:r>
      <w:r>
        <w:rPr>
          <w:spacing w:val="-1"/>
          <w:sz w:val="21"/>
          <w:szCs w:val="21"/>
        </w:rPr>
        <w:t>li</w:t>
      </w:r>
      <w:r>
        <w:rPr>
          <w:sz w:val="21"/>
          <w:szCs w:val="21"/>
        </w:rPr>
        <w:t>za</w:t>
      </w:r>
      <w:r>
        <w:rPr>
          <w:spacing w:val="-1"/>
          <w:sz w:val="21"/>
          <w:szCs w:val="21"/>
        </w:rPr>
        <w:t>t</w:t>
      </w:r>
      <w:r>
        <w:rPr>
          <w:sz w:val="21"/>
          <w:szCs w:val="21"/>
        </w:rPr>
        <w:t>oa</w:t>
      </w:r>
      <w:r>
        <w:rPr>
          <w:spacing w:val="-1"/>
          <w:sz w:val="21"/>
          <w:szCs w:val="21"/>
        </w:rPr>
        <w:t>r</w:t>
      </w:r>
      <w:r>
        <w:rPr>
          <w:sz w:val="21"/>
          <w:szCs w:val="21"/>
        </w:rPr>
        <w:t>e  ca</w:t>
      </w:r>
      <w:r>
        <w:rPr>
          <w:spacing w:val="-1"/>
          <w:sz w:val="21"/>
          <w:szCs w:val="21"/>
        </w:rPr>
        <w:t>l</w:t>
      </w:r>
      <w:r>
        <w:rPr>
          <w:sz w:val="21"/>
          <w:szCs w:val="21"/>
        </w:rPr>
        <w:t>cu</w:t>
      </w:r>
      <w:r>
        <w:rPr>
          <w:spacing w:val="-1"/>
          <w:sz w:val="21"/>
          <w:szCs w:val="21"/>
        </w:rPr>
        <w:t>l</w:t>
      </w:r>
      <w:r>
        <w:rPr>
          <w:spacing w:val="-3"/>
          <w:sz w:val="21"/>
          <w:szCs w:val="21"/>
        </w:rPr>
        <w:t>a</w:t>
      </w:r>
      <w:r>
        <w:rPr>
          <w:spacing w:val="-1"/>
          <w:sz w:val="21"/>
          <w:szCs w:val="21"/>
        </w:rPr>
        <w:t>t</w:t>
      </w:r>
      <w:r>
        <w:rPr>
          <w:sz w:val="21"/>
          <w:szCs w:val="21"/>
        </w:rPr>
        <w:t>a  con</w:t>
      </w:r>
      <w:r>
        <w:rPr>
          <w:spacing w:val="-1"/>
          <w:sz w:val="21"/>
          <w:szCs w:val="21"/>
        </w:rPr>
        <w:t>f</w:t>
      </w:r>
      <w:r>
        <w:rPr>
          <w:sz w:val="21"/>
          <w:szCs w:val="21"/>
        </w:rPr>
        <w:t>o</w:t>
      </w:r>
      <w:r>
        <w:rPr>
          <w:spacing w:val="-1"/>
          <w:sz w:val="21"/>
          <w:szCs w:val="21"/>
        </w:rPr>
        <w:t>r</w:t>
      </w:r>
      <w:r>
        <w:rPr>
          <w:sz w:val="21"/>
          <w:szCs w:val="21"/>
        </w:rPr>
        <w:t>m</w:t>
      </w:r>
      <w:r>
        <w:rPr>
          <w:spacing w:val="50"/>
          <w:sz w:val="21"/>
          <w:szCs w:val="21"/>
        </w:rPr>
        <w:t xml:space="preserve"> </w:t>
      </w:r>
      <w:r>
        <w:rPr>
          <w:sz w:val="21"/>
          <w:szCs w:val="21"/>
        </w:rPr>
        <w:t>a</w:t>
      </w:r>
      <w:r>
        <w:rPr>
          <w:spacing w:val="-1"/>
          <w:sz w:val="21"/>
          <w:szCs w:val="21"/>
        </w:rPr>
        <w:t>rt</w:t>
      </w:r>
      <w:r>
        <w:rPr>
          <w:sz w:val="21"/>
          <w:szCs w:val="21"/>
        </w:rPr>
        <w:t>.3  d</w:t>
      </w:r>
      <w:r>
        <w:rPr>
          <w:spacing w:val="-1"/>
          <w:sz w:val="21"/>
          <w:szCs w:val="21"/>
        </w:rPr>
        <w:t>i</w:t>
      </w:r>
      <w:r>
        <w:rPr>
          <w:sz w:val="21"/>
          <w:szCs w:val="21"/>
        </w:rPr>
        <w:t xml:space="preserve">n  </w:t>
      </w:r>
      <w:r>
        <w:rPr>
          <w:spacing w:val="1"/>
          <w:sz w:val="21"/>
          <w:szCs w:val="21"/>
        </w:rPr>
        <w:t>O</w:t>
      </w:r>
      <w:r>
        <w:rPr>
          <w:spacing w:val="-1"/>
          <w:sz w:val="21"/>
          <w:szCs w:val="21"/>
        </w:rPr>
        <w:t>r</w:t>
      </w:r>
      <w:r>
        <w:rPr>
          <w:sz w:val="21"/>
          <w:szCs w:val="21"/>
        </w:rPr>
        <w:t>d</w:t>
      </w:r>
      <w:r>
        <w:rPr>
          <w:spacing w:val="-2"/>
          <w:sz w:val="21"/>
          <w:szCs w:val="21"/>
        </w:rPr>
        <w:t>o</w:t>
      </w:r>
      <w:r>
        <w:rPr>
          <w:sz w:val="21"/>
          <w:szCs w:val="21"/>
        </w:rPr>
        <w:t>nan</w:t>
      </w:r>
      <w:r>
        <w:rPr>
          <w:spacing w:val="-1"/>
          <w:sz w:val="21"/>
          <w:szCs w:val="21"/>
        </w:rPr>
        <w:t>t</w:t>
      </w:r>
      <w:r>
        <w:rPr>
          <w:sz w:val="21"/>
          <w:szCs w:val="21"/>
        </w:rPr>
        <w:t xml:space="preserve">a </w:t>
      </w:r>
      <w:r>
        <w:rPr>
          <w:spacing w:val="3"/>
          <w:sz w:val="21"/>
          <w:szCs w:val="21"/>
        </w:rPr>
        <w:t xml:space="preserve"> </w:t>
      </w:r>
      <w:r>
        <w:rPr>
          <w:spacing w:val="-1"/>
          <w:sz w:val="21"/>
          <w:szCs w:val="21"/>
        </w:rPr>
        <w:t>G</w:t>
      </w:r>
      <w:r>
        <w:rPr>
          <w:sz w:val="21"/>
          <w:szCs w:val="21"/>
        </w:rPr>
        <w:t>u</w:t>
      </w:r>
      <w:r>
        <w:rPr>
          <w:spacing w:val="-2"/>
          <w:sz w:val="21"/>
          <w:szCs w:val="21"/>
        </w:rPr>
        <w:t>v</w:t>
      </w:r>
      <w:r>
        <w:rPr>
          <w:sz w:val="21"/>
          <w:szCs w:val="21"/>
        </w:rPr>
        <w:t>e</w:t>
      </w:r>
      <w:r>
        <w:rPr>
          <w:spacing w:val="-1"/>
          <w:sz w:val="21"/>
          <w:szCs w:val="21"/>
        </w:rPr>
        <w:t>r</w:t>
      </w:r>
      <w:r>
        <w:rPr>
          <w:sz w:val="21"/>
          <w:szCs w:val="21"/>
        </w:rPr>
        <w:t>nu</w:t>
      </w:r>
      <w:r>
        <w:rPr>
          <w:spacing w:val="-1"/>
          <w:sz w:val="21"/>
          <w:szCs w:val="21"/>
        </w:rPr>
        <w:t>l</w:t>
      </w:r>
      <w:r>
        <w:rPr>
          <w:sz w:val="21"/>
          <w:szCs w:val="21"/>
        </w:rPr>
        <w:t>ui</w:t>
      </w:r>
      <w:r>
        <w:rPr>
          <w:spacing w:val="52"/>
          <w:sz w:val="21"/>
          <w:szCs w:val="21"/>
        </w:rPr>
        <w:t xml:space="preserve"> </w:t>
      </w:r>
      <w:r>
        <w:rPr>
          <w:sz w:val="21"/>
          <w:szCs w:val="21"/>
        </w:rPr>
        <w:t>n</w:t>
      </w:r>
      <w:r>
        <w:rPr>
          <w:spacing w:val="-1"/>
          <w:sz w:val="21"/>
          <w:szCs w:val="21"/>
        </w:rPr>
        <w:t>r</w:t>
      </w:r>
      <w:r>
        <w:rPr>
          <w:sz w:val="21"/>
          <w:szCs w:val="21"/>
        </w:rPr>
        <w:t>.13</w:t>
      </w:r>
      <w:r>
        <w:rPr>
          <w:spacing w:val="-1"/>
          <w:sz w:val="21"/>
          <w:szCs w:val="21"/>
        </w:rPr>
        <w:t>/</w:t>
      </w:r>
      <w:r>
        <w:rPr>
          <w:sz w:val="21"/>
          <w:szCs w:val="21"/>
        </w:rPr>
        <w:t>20</w:t>
      </w:r>
      <w:r>
        <w:rPr>
          <w:spacing w:val="-2"/>
          <w:sz w:val="21"/>
          <w:szCs w:val="21"/>
        </w:rPr>
        <w:t>1</w:t>
      </w:r>
      <w:r>
        <w:rPr>
          <w:sz w:val="21"/>
          <w:szCs w:val="21"/>
        </w:rPr>
        <w:t xml:space="preserve">1  cu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ril</w:t>
      </w:r>
      <w:r>
        <w:rPr>
          <w:sz w:val="21"/>
          <w:szCs w:val="21"/>
        </w:rPr>
        <w:t>e  si</w:t>
      </w:r>
      <w:r>
        <w:rPr>
          <w:spacing w:val="52"/>
          <w:sz w:val="21"/>
          <w:szCs w:val="21"/>
        </w:rPr>
        <w:t xml:space="preserve"> </w:t>
      </w:r>
      <w:r>
        <w:rPr>
          <w:sz w:val="21"/>
          <w:szCs w:val="21"/>
        </w:rPr>
        <w:t>c</w:t>
      </w:r>
      <w:r>
        <w:rPr>
          <w:spacing w:val="2"/>
          <w:sz w:val="21"/>
          <w:szCs w:val="21"/>
        </w:rPr>
        <w:t>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a</w:t>
      </w:r>
      <w:r>
        <w:rPr>
          <w:spacing w:val="-1"/>
          <w:sz w:val="21"/>
          <w:szCs w:val="21"/>
        </w:rPr>
        <w:t>ril</w:t>
      </w:r>
      <w:r>
        <w:rPr>
          <w:sz w:val="21"/>
          <w:szCs w:val="21"/>
        </w:rPr>
        <w:t>e 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 xml:space="preserve">e. </w:t>
      </w:r>
      <w:r>
        <w:rPr>
          <w:spacing w:val="1"/>
          <w:sz w:val="21"/>
          <w:szCs w:val="21"/>
        </w:rPr>
        <w:t>D</w:t>
      </w:r>
      <w:r>
        <w:rPr>
          <w:spacing w:val="-2"/>
          <w:sz w:val="21"/>
          <w:szCs w:val="21"/>
        </w:rPr>
        <w:t>o</w:t>
      </w:r>
      <w:r>
        <w:rPr>
          <w:sz w:val="21"/>
          <w:szCs w:val="21"/>
        </w:rPr>
        <w:t>banda</w:t>
      </w:r>
      <w:r>
        <w:rPr>
          <w:spacing w:val="-2"/>
          <w:sz w:val="21"/>
          <w:szCs w:val="21"/>
        </w:rPr>
        <w:t xml:space="preserve"> </w:t>
      </w:r>
      <w:r>
        <w:rPr>
          <w:spacing w:val="-1"/>
          <w:sz w:val="21"/>
          <w:szCs w:val="21"/>
        </w:rPr>
        <w:t>l</w:t>
      </w:r>
      <w:r>
        <w:rPr>
          <w:sz w:val="21"/>
          <w:szCs w:val="21"/>
        </w:rPr>
        <w:t>ega</w:t>
      </w:r>
      <w:r>
        <w:rPr>
          <w:spacing w:val="-1"/>
          <w:sz w:val="21"/>
          <w:szCs w:val="21"/>
        </w:rPr>
        <w:t>l</w:t>
      </w:r>
      <w:r>
        <w:rPr>
          <w:sz w:val="21"/>
          <w:szCs w:val="21"/>
        </w:rPr>
        <w:t xml:space="preserve">a </w:t>
      </w:r>
      <w:r>
        <w:rPr>
          <w:spacing w:val="-3"/>
          <w:sz w:val="21"/>
          <w:szCs w:val="21"/>
        </w:rPr>
        <w:t>p</w:t>
      </w:r>
      <w:r>
        <w:rPr>
          <w:sz w:val="21"/>
          <w:szCs w:val="21"/>
        </w:rPr>
        <w:t>ena</w:t>
      </w:r>
      <w:r>
        <w:rPr>
          <w:spacing w:val="-1"/>
          <w:sz w:val="21"/>
          <w:szCs w:val="21"/>
        </w:rPr>
        <w:t>li</w:t>
      </w:r>
      <w:r>
        <w:rPr>
          <w:sz w:val="21"/>
          <w:szCs w:val="21"/>
        </w:rPr>
        <w:t>za</w:t>
      </w:r>
      <w:r>
        <w:rPr>
          <w:spacing w:val="-1"/>
          <w:sz w:val="21"/>
          <w:szCs w:val="21"/>
        </w:rPr>
        <w:t>t</w:t>
      </w:r>
      <w:r>
        <w:rPr>
          <w:sz w:val="21"/>
          <w:szCs w:val="21"/>
        </w:rPr>
        <w:t>oa</w:t>
      </w:r>
      <w:r>
        <w:rPr>
          <w:spacing w:val="-1"/>
          <w:sz w:val="21"/>
          <w:szCs w:val="21"/>
        </w:rPr>
        <w:t>r</w:t>
      </w:r>
      <w:r>
        <w:rPr>
          <w:sz w:val="21"/>
          <w:szCs w:val="21"/>
        </w:rPr>
        <w:t xml:space="preserve">e </w:t>
      </w:r>
      <w:r>
        <w:rPr>
          <w:spacing w:val="-1"/>
          <w:sz w:val="21"/>
          <w:szCs w:val="21"/>
        </w:rPr>
        <w:t>s</w:t>
      </w:r>
      <w:r>
        <w:rPr>
          <w:sz w:val="21"/>
          <w:szCs w:val="21"/>
        </w:rPr>
        <w:t xml:space="preserve">e </w:t>
      </w:r>
      <w:r>
        <w:rPr>
          <w:spacing w:val="-3"/>
          <w:sz w:val="21"/>
          <w:szCs w:val="21"/>
        </w:rPr>
        <w:t>c</w:t>
      </w:r>
      <w:r>
        <w:rPr>
          <w:sz w:val="21"/>
          <w:szCs w:val="21"/>
        </w:rPr>
        <w:t>a</w:t>
      </w:r>
      <w:r>
        <w:rPr>
          <w:spacing w:val="-1"/>
          <w:sz w:val="21"/>
          <w:szCs w:val="21"/>
        </w:rPr>
        <w:t>l</w:t>
      </w:r>
      <w:r>
        <w:rPr>
          <w:sz w:val="21"/>
          <w:szCs w:val="21"/>
        </w:rPr>
        <w:t>cu</w:t>
      </w:r>
      <w:r>
        <w:rPr>
          <w:spacing w:val="-1"/>
          <w:sz w:val="21"/>
          <w:szCs w:val="21"/>
        </w:rPr>
        <w:t>l</w:t>
      </w:r>
      <w:r>
        <w:rPr>
          <w:sz w:val="21"/>
          <w:szCs w:val="21"/>
        </w:rPr>
        <w:t>eaza</w:t>
      </w:r>
      <w:r>
        <w:rPr>
          <w:spacing w:val="-3"/>
          <w:sz w:val="21"/>
          <w:szCs w:val="21"/>
        </w:rPr>
        <w:t xml:space="preserve"> </w:t>
      </w:r>
      <w:r>
        <w:rPr>
          <w:sz w:val="21"/>
          <w:szCs w:val="21"/>
        </w:rPr>
        <w:t>a</w:t>
      </w:r>
      <w:r>
        <w:rPr>
          <w:spacing w:val="-1"/>
          <w:sz w:val="21"/>
          <w:szCs w:val="21"/>
        </w:rPr>
        <w:t>s</w:t>
      </w:r>
      <w:r>
        <w:rPr>
          <w:sz w:val="21"/>
          <w:szCs w:val="21"/>
        </w:rPr>
        <w:t>up</w:t>
      </w:r>
      <w:r>
        <w:rPr>
          <w:spacing w:val="-1"/>
          <w:sz w:val="21"/>
          <w:szCs w:val="21"/>
        </w:rPr>
        <w:t>r</w:t>
      </w:r>
      <w:r>
        <w:rPr>
          <w:sz w:val="21"/>
          <w:szCs w:val="21"/>
        </w:rPr>
        <w:t>a ech</w:t>
      </w:r>
      <w:r>
        <w:rPr>
          <w:spacing w:val="-2"/>
          <w:sz w:val="21"/>
          <w:szCs w:val="21"/>
        </w:rPr>
        <w:t>iv</w:t>
      </w:r>
      <w:r>
        <w:rPr>
          <w:sz w:val="21"/>
          <w:szCs w:val="21"/>
        </w:rPr>
        <w:t>a</w:t>
      </w:r>
      <w:r>
        <w:rPr>
          <w:spacing w:val="-1"/>
          <w:sz w:val="21"/>
          <w:szCs w:val="21"/>
        </w:rPr>
        <w:t>l</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i</w:t>
      </w:r>
      <w:r>
        <w:rPr>
          <w:sz w:val="21"/>
          <w:szCs w:val="21"/>
        </w:rPr>
        <w:t xml:space="preserve">n </w:t>
      </w:r>
      <w:r>
        <w:rPr>
          <w:spacing w:val="-1"/>
          <w:sz w:val="21"/>
          <w:szCs w:val="21"/>
        </w:rPr>
        <w:t>l</w:t>
      </w:r>
      <w:r>
        <w:rPr>
          <w:sz w:val="21"/>
          <w:szCs w:val="21"/>
        </w:rPr>
        <w:t>ei</w:t>
      </w:r>
      <w:r>
        <w:rPr>
          <w:spacing w:val="-1"/>
          <w:sz w:val="21"/>
          <w:szCs w:val="21"/>
        </w:rPr>
        <w:t xml:space="preserve"> </w:t>
      </w:r>
      <w:r>
        <w:rPr>
          <w:sz w:val="21"/>
          <w:szCs w:val="21"/>
        </w:rPr>
        <w:t xml:space="preserve">a </w:t>
      </w:r>
      <w:r>
        <w:rPr>
          <w:spacing w:val="-1"/>
          <w:sz w:val="21"/>
          <w:szCs w:val="21"/>
        </w:rPr>
        <w:t>l</w:t>
      </w:r>
      <w:r>
        <w:rPr>
          <w:spacing w:val="-2"/>
          <w:sz w:val="21"/>
          <w:szCs w:val="21"/>
        </w:rPr>
        <w:t>u</w:t>
      </w:r>
      <w:r>
        <w:rPr>
          <w:sz w:val="21"/>
          <w:szCs w:val="21"/>
        </w:rPr>
        <w:t>c</w:t>
      </w:r>
      <w:r>
        <w:rPr>
          <w:spacing w:val="-1"/>
          <w:sz w:val="21"/>
          <w:szCs w:val="21"/>
        </w:rPr>
        <w:t>r</w:t>
      </w:r>
      <w:r>
        <w:rPr>
          <w:sz w:val="21"/>
          <w:szCs w:val="21"/>
        </w:rPr>
        <w:t>a</w:t>
      </w:r>
      <w:r>
        <w:rPr>
          <w:spacing w:val="-1"/>
          <w:sz w:val="21"/>
          <w:szCs w:val="21"/>
        </w:rPr>
        <w:t>ril</w:t>
      </w:r>
      <w:r>
        <w:rPr>
          <w:sz w:val="21"/>
          <w:szCs w:val="21"/>
        </w:rPr>
        <w:t>or execu</w:t>
      </w:r>
      <w:r>
        <w:rPr>
          <w:spacing w:val="-2"/>
          <w:sz w:val="21"/>
          <w:szCs w:val="21"/>
        </w:rPr>
        <w:t>t</w:t>
      </w:r>
      <w:r>
        <w:rPr>
          <w:sz w:val="21"/>
          <w:szCs w:val="21"/>
        </w:rPr>
        <w:t>a</w:t>
      </w:r>
      <w:r>
        <w:rPr>
          <w:spacing w:val="-1"/>
          <w:sz w:val="21"/>
          <w:szCs w:val="21"/>
        </w:rPr>
        <w:t>t</w:t>
      </w:r>
      <w:r>
        <w:rPr>
          <w:sz w:val="21"/>
          <w:szCs w:val="21"/>
        </w:rPr>
        <w:t>e n</w:t>
      </w:r>
      <w:r>
        <w:rPr>
          <w:spacing w:val="-3"/>
          <w:sz w:val="21"/>
          <w:szCs w:val="21"/>
        </w:rPr>
        <w:t>e</w:t>
      </w:r>
      <w:r>
        <w:rPr>
          <w:sz w:val="21"/>
          <w:szCs w:val="21"/>
        </w:rPr>
        <w:t>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nza</w:t>
      </w:r>
      <w:r>
        <w:rPr>
          <w:spacing w:val="-1"/>
          <w:sz w:val="21"/>
          <w:szCs w:val="21"/>
        </w:rPr>
        <w:t>t</w:t>
      </w:r>
      <w:r>
        <w:rPr>
          <w:sz w:val="21"/>
          <w:szCs w:val="21"/>
        </w:rPr>
        <w:t>o</w:t>
      </w:r>
      <w:r>
        <w:rPr>
          <w:spacing w:val="-3"/>
          <w:sz w:val="21"/>
          <w:szCs w:val="21"/>
        </w:rPr>
        <w:t>r</w:t>
      </w:r>
      <w:r>
        <w:rPr>
          <w:sz w:val="21"/>
          <w:szCs w:val="21"/>
        </w:rPr>
        <w:t>, de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da</w:t>
      </w:r>
      <w:r>
        <w:rPr>
          <w:spacing w:val="-1"/>
          <w:sz w:val="21"/>
          <w:szCs w:val="21"/>
        </w:rPr>
        <w:t>t</w:t>
      </w:r>
      <w:r>
        <w:rPr>
          <w:sz w:val="21"/>
          <w:szCs w:val="21"/>
        </w:rPr>
        <w:t>a</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ca</w:t>
      </w:r>
      <w:r>
        <w:rPr>
          <w:spacing w:val="-1"/>
          <w:sz w:val="21"/>
          <w:szCs w:val="21"/>
        </w:rPr>
        <w:t>r</w:t>
      </w:r>
      <w:r>
        <w:rPr>
          <w:sz w:val="21"/>
          <w:szCs w:val="21"/>
        </w:rPr>
        <w:t>e Con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ul</w:t>
      </w:r>
      <w:r>
        <w:rPr>
          <w:spacing w:val="1"/>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pacing w:val="-1"/>
          <w:sz w:val="21"/>
          <w:szCs w:val="21"/>
        </w:rPr>
        <w:t>i</w:t>
      </w:r>
      <w:r>
        <w:rPr>
          <w:sz w:val="21"/>
          <w:szCs w:val="21"/>
        </w:rPr>
        <w:t>n</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2"/>
          <w:sz w:val="21"/>
          <w:szCs w:val="21"/>
        </w:rPr>
        <w:t xml:space="preserve"> </w:t>
      </w:r>
      <w:r>
        <w:rPr>
          <w:spacing w:val="-1"/>
          <w:sz w:val="21"/>
          <w:szCs w:val="21"/>
        </w:rPr>
        <w:t>f</w:t>
      </w:r>
      <w:r>
        <w:rPr>
          <w:sz w:val="21"/>
          <w:szCs w:val="21"/>
        </w:rPr>
        <w:t>a</w:t>
      </w:r>
      <w:r>
        <w:rPr>
          <w:spacing w:val="-1"/>
          <w:sz w:val="21"/>
          <w:szCs w:val="21"/>
        </w:rPr>
        <w:t>t</w:t>
      </w:r>
      <w:r>
        <w:rPr>
          <w:sz w:val="21"/>
          <w:szCs w:val="21"/>
        </w:rPr>
        <w:t>a</w:t>
      </w:r>
      <w:r>
        <w:rPr>
          <w:spacing w:val="2"/>
          <w:sz w:val="21"/>
          <w:szCs w:val="21"/>
        </w:rPr>
        <w:t xml:space="preserve"> </w:t>
      </w:r>
      <w:r>
        <w:rPr>
          <w:sz w:val="21"/>
          <w:szCs w:val="21"/>
        </w:rPr>
        <w:t>de</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azut</w:t>
      </w:r>
      <w:r>
        <w:rPr>
          <w:spacing w:val="4"/>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w:t>
      </w:r>
      <w:r>
        <w:rPr>
          <w:spacing w:val="2"/>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2"/>
          <w:sz w:val="21"/>
          <w:szCs w:val="21"/>
        </w:rPr>
        <w:t xml:space="preserve"> </w:t>
      </w:r>
      <w:r>
        <w:rPr>
          <w:sz w:val="21"/>
          <w:szCs w:val="21"/>
        </w:rPr>
        <w:t>si</w:t>
      </w:r>
      <w:r>
        <w:rPr>
          <w:spacing w:val="1"/>
          <w:sz w:val="21"/>
          <w:szCs w:val="21"/>
        </w:rPr>
        <w:t xml:space="preserve"> </w:t>
      </w:r>
      <w:r>
        <w:rPr>
          <w:sz w:val="21"/>
          <w:szCs w:val="21"/>
        </w:rPr>
        <w:t>pana</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da</w:t>
      </w:r>
      <w:r>
        <w:rPr>
          <w:spacing w:val="-1"/>
          <w:sz w:val="21"/>
          <w:szCs w:val="21"/>
        </w:rPr>
        <w:t>t</w:t>
      </w:r>
      <w:r>
        <w:rPr>
          <w:sz w:val="21"/>
          <w:szCs w:val="21"/>
        </w:rPr>
        <w:t xml:space="preserve">a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ri</w:t>
      </w:r>
      <w:r>
        <w:rPr>
          <w:sz w:val="21"/>
          <w:szCs w:val="21"/>
        </w:rPr>
        <w:t>i</w:t>
      </w:r>
      <w:r>
        <w:rPr>
          <w:spacing w:val="2"/>
          <w:sz w:val="21"/>
          <w:szCs w:val="21"/>
        </w:rPr>
        <w:t xml:space="preserve"> </w:t>
      </w:r>
      <w:r>
        <w:rPr>
          <w:sz w:val="21"/>
          <w:szCs w:val="21"/>
        </w:rPr>
        <w:t>ace</w:t>
      </w:r>
      <w:r>
        <w:rPr>
          <w:spacing w:val="-1"/>
          <w:sz w:val="21"/>
          <w:szCs w:val="21"/>
        </w:rPr>
        <w:t>st</w:t>
      </w:r>
      <w:r>
        <w:rPr>
          <w:sz w:val="21"/>
          <w:szCs w:val="21"/>
        </w:rPr>
        <w:t>or</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w:t>
      </w:r>
      <w:r>
        <w:rPr>
          <w:sz w:val="21"/>
          <w:szCs w:val="21"/>
        </w:rPr>
        <w:t>,</w:t>
      </w:r>
      <w:r>
        <w:rPr>
          <w:spacing w:val="3"/>
          <w:sz w:val="21"/>
          <w:szCs w:val="21"/>
        </w:rPr>
        <w:t xml:space="preserve"> </w:t>
      </w:r>
      <w:r>
        <w:rPr>
          <w:spacing w:val="-1"/>
          <w:sz w:val="21"/>
          <w:szCs w:val="21"/>
        </w:rPr>
        <w:t>f</w:t>
      </w:r>
      <w:r>
        <w:rPr>
          <w:spacing w:val="2"/>
          <w:sz w:val="21"/>
          <w:szCs w:val="21"/>
        </w:rPr>
        <w:t>ă</w:t>
      </w:r>
      <w:r>
        <w:rPr>
          <w:spacing w:val="-1"/>
          <w:sz w:val="21"/>
          <w:szCs w:val="21"/>
        </w:rPr>
        <w:t>r</w:t>
      </w:r>
      <w:r>
        <w:rPr>
          <w:sz w:val="21"/>
          <w:szCs w:val="21"/>
        </w:rPr>
        <w:t>ă</w:t>
      </w:r>
      <w:r>
        <w:rPr>
          <w:spacing w:val="3"/>
          <w:sz w:val="21"/>
          <w:szCs w:val="21"/>
        </w:rPr>
        <w:t xml:space="preserve"> </w:t>
      </w:r>
      <w:r>
        <w:rPr>
          <w:sz w:val="21"/>
          <w:szCs w:val="21"/>
        </w:rPr>
        <w:t>a</w:t>
      </w:r>
      <w:r>
        <w:rPr>
          <w:spacing w:val="3"/>
          <w:sz w:val="21"/>
          <w:szCs w:val="21"/>
        </w:rPr>
        <w:t xml:space="preserve"> </w:t>
      </w:r>
      <w:r>
        <w:rPr>
          <w:sz w:val="21"/>
          <w:szCs w:val="21"/>
        </w:rPr>
        <w:t>pu</w:t>
      </w:r>
      <w:r>
        <w:rPr>
          <w:spacing w:val="-1"/>
          <w:sz w:val="21"/>
          <w:szCs w:val="21"/>
        </w:rPr>
        <w:t>t</w:t>
      </w:r>
      <w:r>
        <w:rPr>
          <w:sz w:val="21"/>
          <w:szCs w:val="21"/>
        </w:rPr>
        <w:t>ea</w:t>
      </w:r>
      <w:r>
        <w:rPr>
          <w:spacing w:val="3"/>
          <w:sz w:val="21"/>
          <w:szCs w:val="21"/>
        </w:rPr>
        <w:t xml:space="preserve"> </w:t>
      </w:r>
      <w:r>
        <w:rPr>
          <w:sz w:val="21"/>
          <w:szCs w:val="21"/>
        </w:rPr>
        <w:t>depă</w:t>
      </w:r>
      <w:r>
        <w:rPr>
          <w:spacing w:val="-1"/>
          <w:sz w:val="21"/>
          <w:szCs w:val="21"/>
        </w:rPr>
        <w:t>ș</w:t>
      </w:r>
      <w:r>
        <w:rPr>
          <w:sz w:val="21"/>
          <w:szCs w:val="21"/>
        </w:rPr>
        <w:t>i</w:t>
      </w:r>
      <w:r>
        <w:rPr>
          <w:spacing w:val="2"/>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3"/>
          <w:sz w:val="21"/>
          <w:szCs w:val="21"/>
        </w:rPr>
        <w:t xml:space="preserve"> </w:t>
      </w:r>
      <w:r>
        <w:rPr>
          <w:spacing w:val="-3"/>
          <w:sz w:val="21"/>
          <w:szCs w:val="21"/>
        </w:rPr>
        <w:t>a</w:t>
      </w:r>
      <w:r>
        <w:rPr>
          <w:sz w:val="21"/>
          <w:szCs w:val="21"/>
        </w:rPr>
        <w:t>ce</w:t>
      </w:r>
      <w:r>
        <w:rPr>
          <w:spacing w:val="-1"/>
          <w:sz w:val="21"/>
          <w:szCs w:val="21"/>
        </w:rPr>
        <w:t>st</w:t>
      </w:r>
      <w:r>
        <w:rPr>
          <w:sz w:val="21"/>
          <w:szCs w:val="21"/>
        </w:rPr>
        <w:t>or</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 e</w:t>
      </w:r>
      <w:r>
        <w:rPr>
          <w:spacing w:val="-1"/>
          <w:sz w:val="21"/>
          <w:szCs w:val="21"/>
        </w:rPr>
        <w:t>st</w:t>
      </w:r>
      <w:r>
        <w:rPr>
          <w:sz w:val="21"/>
          <w:szCs w:val="21"/>
        </w:rPr>
        <w:t>e</w:t>
      </w:r>
      <w:r>
        <w:rPr>
          <w:spacing w:val="3"/>
          <w:sz w:val="21"/>
          <w:szCs w:val="21"/>
        </w:rPr>
        <w:t xml:space="preserve"> </w:t>
      </w:r>
      <w:r>
        <w:rPr>
          <w:spacing w:val="-1"/>
          <w:sz w:val="21"/>
          <w:szCs w:val="21"/>
        </w:rPr>
        <w:t>i</w:t>
      </w:r>
      <w:r>
        <w:rPr>
          <w:sz w:val="21"/>
          <w:szCs w:val="21"/>
        </w:rPr>
        <w:t>n</w:t>
      </w:r>
      <w:r>
        <w:rPr>
          <w:spacing w:val="3"/>
          <w:sz w:val="21"/>
          <w:szCs w:val="21"/>
        </w:rPr>
        <w:t xml:space="preserve"> </w:t>
      </w:r>
      <w:r>
        <w:rPr>
          <w:spacing w:val="-1"/>
          <w:sz w:val="21"/>
          <w:szCs w:val="21"/>
        </w:rPr>
        <w:t>i</w:t>
      </w:r>
      <w:r>
        <w:rPr>
          <w:sz w:val="21"/>
          <w:szCs w:val="21"/>
        </w:rPr>
        <w:t>n</w:t>
      </w:r>
      <w:r>
        <w:rPr>
          <w:spacing w:val="-1"/>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3"/>
          <w:sz w:val="21"/>
          <w:szCs w:val="21"/>
        </w:rPr>
        <w:t xml:space="preserve"> </w:t>
      </w:r>
      <w:r>
        <w:rPr>
          <w:spacing w:val="-1"/>
          <w:sz w:val="21"/>
          <w:szCs w:val="21"/>
        </w:rPr>
        <w:t>f</w:t>
      </w:r>
      <w:r>
        <w:rPr>
          <w:sz w:val="21"/>
          <w:szCs w:val="21"/>
        </w:rPr>
        <w:t>a</w:t>
      </w:r>
      <w:r>
        <w:rPr>
          <w:spacing w:val="-1"/>
          <w:sz w:val="21"/>
          <w:szCs w:val="21"/>
        </w:rPr>
        <w:t>t</w:t>
      </w:r>
      <w:r>
        <w:rPr>
          <w:sz w:val="21"/>
          <w:szCs w:val="21"/>
        </w:rPr>
        <w:t>a</w:t>
      </w:r>
      <w:r>
        <w:rPr>
          <w:spacing w:val="3"/>
          <w:sz w:val="21"/>
          <w:szCs w:val="21"/>
        </w:rPr>
        <w:t xml:space="preserve"> </w:t>
      </w:r>
      <w:r>
        <w:rPr>
          <w:sz w:val="21"/>
          <w:szCs w:val="21"/>
        </w:rPr>
        <w:t>de</w:t>
      </w:r>
      <w:r>
        <w:rPr>
          <w:spacing w:val="3"/>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 s</w:t>
      </w:r>
      <w:r>
        <w:rPr>
          <w:spacing w:val="-2"/>
          <w:sz w:val="21"/>
          <w:szCs w:val="21"/>
        </w:rPr>
        <w:t>t</w:t>
      </w:r>
      <w:r>
        <w:rPr>
          <w:sz w:val="21"/>
          <w:szCs w:val="21"/>
        </w:rPr>
        <w:t>ab</w:t>
      </w:r>
      <w:r>
        <w:rPr>
          <w:spacing w:val="-1"/>
          <w:sz w:val="21"/>
          <w:szCs w:val="21"/>
        </w:rPr>
        <w:t>ili</w:t>
      </w:r>
      <w:r>
        <w:rPr>
          <w:sz w:val="21"/>
          <w:szCs w:val="21"/>
        </w:rPr>
        <w:t>t</w:t>
      </w:r>
      <w:r>
        <w:rPr>
          <w:spacing w:val="1"/>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2"/>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2"/>
          <w:sz w:val="21"/>
          <w:szCs w:val="21"/>
        </w:rPr>
        <w:t>n</w:t>
      </w:r>
      <w:r>
        <w:rPr>
          <w:sz w:val="21"/>
          <w:szCs w:val="21"/>
        </w:rPr>
        <w:t>eco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nza</w:t>
      </w:r>
      <w:r>
        <w:rPr>
          <w:spacing w:val="-1"/>
          <w:sz w:val="21"/>
          <w:szCs w:val="21"/>
        </w:rPr>
        <w:t>t</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i</w:t>
      </w:r>
      <w:r>
        <w:rPr>
          <w:sz w:val="21"/>
          <w:szCs w:val="21"/>
        </w:rPr>
        <w:t>nce</w:t>
      </w:r>
      <w:r>
        <w:rPr>
          <w:spacing w:val="-3"/>
          <w:sz w:val="21"/>
          <w:szCs w:val="21"/>
        </w:rPr>
        <w:t>p</w:t>
      </w:r>
      <w:r>
        <w:rPr>
          <w:sz w:val="21"/>
          <w:szCs w:val="21"/>
        </w:rPr>
        <w:t>and cu p</w:t>
      </w:r>
      <w:r>
        <w:rPr>
          <w:spacing w:val="-1"/>
          <w:sz w:val="21"/>
          <w:szCs w:val="21"/>
        </w:rPr>
        <w:t>ri</w:t>
      </w:r>
      <w:r>
        <w:rPr>
          <w:spacing w:val="-4"/>
          <w:sz w:val="21"/>
          <w:szCs w:val="21"/>
        </w:rPr>
        <w:t>m</w:t>
      </w:r>
      <w:r>
        <w:rPr>
          <w:sz w:val="21"/>
          <w:szCs w:val="21"/>
        </w:rPr>
        <w:t>a</w:t>
      </w:r>
      <w:r>
        <w:rPr>
          <w:spacing w:val="2"/>
          <w:sz w:val="21"/>
          <w:szCs w:val="21"/>
        </w:rPr>
        <w:t xml:space="preserve"> </w:t>
      </w:r>
      <w:r>
        <w:rPr>
          <w:sz w:val="21"/>
          <w:szCs w:val="21"/>
        </w:rPr>
        <w:t>zi</w:t>
      </w:r>
      <w:r>
        <w:rPr>
          <w:spacing w:val="1"/>
          <w:sz w:val="21"/>
          <w:szCs w:val="21"/>
        </w:rPr>
        <w:t xml:space="preserve"> </w:t>
      </w:r>
      <w:r>
        <w:rPr>
          <w:sz w:val="21"/>
          <w:szCs w:val="21"/>
        </w:rPr>
        <w:t>c</w:t>
      </w:r>
      <w:r>
        <w:rPr>
          <w:spacing w:val="3"/>
          <w:sz w:val="21"/>
          <w:szCs w:val="21"/>
        </w:rPr>
        <w:t>a</w:t>
      </w:r>
      <w:r>
        <w:rPr>
          <w:spacing w:val="-1"/>
          <w:sz w:val="21"/>
          <w:szCs w:val="21"/>
        </w:rPr>
        <w:t>r</w:t>
      </w:r>
      <w:r>
        <w:rPr>
          <w:sz w:val="21"/>
          <w:szCs w:val="21"/>
        </w:rPr>
        <w:t>e</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eaza</w:t>
      </w:r>
      <w:r>
        <w:rPr>
          <w:spacing w:val="2"/>
          <w:sz w:val="21"/>
          <w:szCs w:val="21"/>
        </w:rPr>
        <w:t xml:space="preserve"> </w:t>
      </w:r>
      <w:r>
        <w:rPr>
          <w:spacing w:val="-2"/>
          <w:sz w:val="21"/>
          <w:szCs w:val="21"/>
        </w:rPr>
        <w:t>d</w:t>
      </w:r>
      <w:r>
        <w:rPr>
          <w:sz w:val="21"/>
          <w:szCs w:val="21"/>
        </w:rPr>
        <w:t>upa da</w:t>
      </w:r>
      <w:r>
        <w:rPr>
          <w:spacing w:val="-1"/>
          <w:sz w:val="21"/>
          <w:szCs w:val="21"/>
        </w:rPr>
        <w:t>t</w:t>
      </w:r>
      <w:r>
        <w:rPr>
          <w:sz w:val="21"/>
          <w:szCs w:val="21"/>
        </w:rPr>
        <w:t>a</w:t>
      </w:r>
      <w:r>
        <w:rPr>
          <w:spacing w:val="2"/>
          <w:sz w:val="21"/>
          <w:szCs w:val="21"/>
        </w:rPr>
        <w:t xml:space="preserve"> </w:t>
      </w:r>
      <w:r>
        <w:rPr>
          <w:spacing w:val="-1"/>
          <w:sz w:val="21"/>
          <w:szCs w:val="21"/>
        </w:rPr>
        <w:t>l</w:t>
      </w:r>
      <w:r>
        <w:rPr>
          <w:sz w:val="21"/>
          <w:szCs w:val="21"/>
        </w:rPr>
        <w:t>a ca</w:t>
      </w:r>
      <w:r>
        <w:rPr>
          <w:spacing w:val="-3"/>
          <w:sz w:val="21"/>
          <w:szCs w:val="21"/>
        </w:rPr>
        <w:t>r</w:t>
      </w:r>
      <w:r>
        <w:rPr>
          <w:sz w:val="21"/>
          <w:szCs w:val="21"/>
        </w:rPr>
        <w:t xml:space="preserve">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1"/>
          <w:sz w:val="21"/>
          <w:szCs w:val="21"/>
        </w:rPr>
        <w:t xml:space="preserve"> </w:t>
      </w:r>
      <w:r>
        <w:rPr>
          <w:spacing w:val="2"/>
          <w:sz w:val="21"/>
          <w:szCs w:val="21"/>
        </w:rPr>
        <w:t>s</w:t>
      </w:r>
      <w:r>
        <w:rPr>
          <w:spacing w:val="-3"/>
          <w:sz w:val="21"/>
          <w:szCs w:val="21"/>
        </w:rPr>
        <w:t>-</w:t>
      </w:r>
      <w:r>
        <w:rPr>
          <w:sz w:val="21"/>
          <w:szCs w:val="21"/>
        </w:rPr>
        <w:t xml:space="preserve">a </w:t>
      </w:r>
      <w:r>
        <w:rPr>
          <w:spacing w:val="1"/>
          <w:sz w:val="21"/>
          <w:szCs w:val="21"/>
        </w:rPr>
        <w:t>i</w:t>
      </w:r>
      <w:r>
        <w:rPr>
          <w:spacing w:val="-4"/>
          <w:sz w:val="21"/>
          <w:szCs w:val="21"/>
        </w:rPr>
        <w:t>m</w:t>
      </w:r>
      <w:r>
        <w:rPr>
          <w:sz w:val="21"/>
          <w:szCs w:val="21"/>
        </w:rPr>
        <w:t>p</w:t>
      </w:r>
      <w:r>
        <w:rPr>
          <w:spacing w:val="1"/>
          <w:sz w:val="21"/>
          <w:szCs w:val="21"/>
        </w:rPr>
        <w:t>l</w:t>
      </w:r>
      <w:r>
        <w:rPr>
          <w:spacing w:val="-1"/>
          <w:sz w:val="21"/>
          <w:szCs w:val="21"/>
        </w:rPr>
        <w:t>i</w:t>
      </w:r>
      <w:r>
        <w:rPr>
          <w:sz w:val="21"/>
          <w:szCs w:val="21"/>
        </w:rPr>
        <w:t>n</w:t>
      </w:r>
      <w:r>
        <w:rPr>
          <w:spacing w:val="-1"/>
          <w:sz w:val="21"/>
          <w:szCs w:val="21"/>
        </w:rPr>
        <w:t>it</w:t>
      </w:r>
      <w:r>
        <w:rPr>
          <w:sz w:val="21"/>
          <w:szCs w:val="21"/>
        </w:rPr>
        <w:t xml:space="preserve">, </w:t>
      </w:r>
      <w:r>
        <w:rPr>
          <w:spacing w:val="-1"/>
          <w:sz w:val="21"/>
          <w:szCs w:val="21"/>
        </w:rPr>
        <w:t>f</w:t>
      </w:r>
      <w:r>
        <w:rPr>
          <w:sz w:val="21"/>
          <w:szCs w:val="21"/>
        </w:rPr>
        <w:t>a</w:t>
      </w:r>
      <w:r>
        <w:rPr>
          <w:spacing w:val="-1"/>
          <w:sz w:val="21"/>
          <w:szCs w:val="21"/>
        </w:rPr>
        <w:t>r</w:t>
      </w:r>
      <w:r>
        <w:rPr>
          <w:sz w:val="21"/>
          <w:szCs w:val="21"/>
        </w:rPr>
        <w:t xml:space="preserve">a a </w:t>
      </w:r>
      <w:r>
        <w:rPr>
          <w:spacing w:val="-1"/>
          <w:sz w:val="21"/>
          <w:szCs w:val="21"/>
        </w:rPr>
        <w:t>f</w:t>
      </w:r>
      <w:r>
        <w:rPr>
          <w:sz w:val="21"/>
          <w:szCs w:val="21"/>
        </w:rPr>
        <w:t>i</w:t>
      </w:r>
      <w:r>
        <w:rPr>
          <w:spacing w:val="-1"/>
          <w:sz w:val="21"/>
          <w:szCs w:val="21"/>
        </w:rPr>
        <w:t xml:space="preserve"> </w:t>
      </w:r>
      <w:r>
        <w:rPr>
          <w:sz w:val="21"/>
          <w:szCs w:val="21"/>
        </w:rPr>
        <w:t>ne</w:t>
      </w:r>
      <w:r>
        <w:rPr>
          <w:spacing w:val="-3"/>
          <w:sz w:val="21"/>
          <w:szCs w:val="21"/>
        </w:rPr>
        <w:t>v</w:t>
      </w:r>
      <w:r>
        <w:rPr>
          <w:sz w:val="21"/>
          <w:szCs w:val="21"/>
        </w:rPr>
        <w:t>o</w:t>
      </w:r>
      <w:r>
        <w:rPr>
          <w:spacing w:val="-1"/>
          <w:sz w:val="21"/>
          <w:szCs w:val="21"/>
        </w:rPr>
        <w:t>i</w:t>
      </w:r>
      <w:r>
        <w:rPr>
          <w:sz w:val="21"/>
          <w:szCs w:val="21"/>
        </w:rPr>
        <w:t>e de n</w:t>
      </w:r>
      <w:r>
        <w:rPr>
          <w:spacing w:val="-1"/>
          <w:sz w:val="21"/>
          <w:szCs w:val="21"/>
        </w:rPr>
        <w:t>i</w:t>
      </w:r>
      <w:r>
        <w:rPr>
          <w:sz w:val="21"/>
          <w:szCs w:val="21"/>
        </w:rPr>
        <w:t>ci</w:t>
      </w:r>
      <w:r>
        <w:rPr>
          <w:spacing w:val="-1"/>
          <w:sz w:val="21"/>
          <w:szCs w:val="21"/>
        </w:rPr>
        <w:t xml:space="preserve"> </w:t>
      </w:r>
      <w:r>
        <w:rPr>
          <w:sz w:val="21"/>
          <w:szCs w:val="21"/>
        </w:rPr>
        <w:t>o p</w:t>
      </w:r>
      <w:r>
        <w:rPr>
          <w:spacing w:val="-1"/>
          <w:sz w:val="21"/>
          <w:szCs w:val="21"/>
        </w:rPr>
        <w:t>r</w:t>
      </w:r>
      <w:r>
        <w:rPr>
          <w:sz w:val="21"/>
          <w:szCs w:val="21"/>
        </w:rPr>
        <w:t>oce</w:t>
      </w:r>
      <w:r>
        <w:rPr>
          <w:spacing w:val="-3"/>
          <w:sz w:val="21"/>
          <w:szCs w:val="21"/>
        </w:rPr>
        <w:t>d</w:t>
      </w:r>
      <w:r>
        <w:rPr>
          <w:sz w:val="21"/>
          <w:szCs w:val="21"/>
        </w:rPr>
        <w:t>u</w:t>
      </w:r>
      <w:r>
        <w:rPr>
          <w:spacing w:val="-1"/>
          <w:sz w:val="21"/>
          <w:szCs w:val="21"/>
        </w:rPr>
        <w:t>r</w:t>
      </w:r>
      <w:r>
        <w:rPr>
          <w:sz w:val="21"/>
          <w:szCs w:val="21"/>
        </w:rPr>
        <w:t>a</w:t>
      </w:r>
      <w:r>
        <w:rPr>
          <w:spacing w:val="-2"/>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il</w:t>
      </w:r>
      <w:r>
        <w:rPr>
          <w:sz w:val="21"/>
          <w:szCs w:val="21"/>
        </w:rPr>
        <w:t>a de no</w:t>
      </w:r>
      <w:r>
        <w:rPr>
          <w:spacing w:val="-1"/>
          <w:sz w:val="21"/>
          <w:szCs w:val="21"/>
        </w:rPr>
        <w:t>tifi</w:t>
      </w:r>
      <w:r>
        <w:rPr>
          <w:sz w:val="21"/>
          <w:szCs w:val="21"/>
        </w:rPr>
        <w:t>ca</w:t>
      </w:r>
      <w:r>
        <w:rPr>
          <w:spacing w:val="-1"/>
          <w:sz w:val="21"/>
          <w:szCs w:val="21"/>
        </w:rPr>
        <w:t>r</w:t>
      </w:r>
      <w:r>
        <w:rPr>
          <w:sz w:val="21"/>
          <w:szCs w:val="21"/>
        </w:rPr>
        <w:t xml:space="preserve">e a </w:t>
      </w:r>
      <w:r>
        <w:rPr>
          <w:spacing w:val="-1"/>
          <w:sz w:val="21"/>
          <w:szCs w:val="21"/>
        </w:rPr>
        <w:t>i</w:t>
      </w:r>
      <w:r>
        <w:rPr>
          <w:sz w:val="21"/>
          <w:szCs w:val="21"/>
        </w:rPr>
        <w:t>n</w:t>
      </w:r>
      <w:r>
        <w:rPr>
          <w:spacing w:val="-4"/>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e</w:t>
      </w:r>
      <w:r>
        <w:rPr>
          <w:spacing w:val="-1"/>
          <w:sz w:val="21"/>
          <w:szCs w:val="21"/>
        </w:rPr>
        <w:t>rii</w:t>
      </w:r>
      <w:r>
        <w:rPr>
          <w:sz w:val="21"/>
          <w:szCs w:val="21"/>
        </w:rPr>
        <w:t>.</w:t>
      </w:r>
    </w:p>
    <w:p w14:paraId="13952B93" w14:textId="77777777" w:rsidR="00BD0345" w:rsidRDefault="00CA7BAD">
      <w:pPr>
        <w:spacing w:line="240" w:lineRule="exact"/>
        <w:ind w:left="118" w:right="79" w:firstLine="567"/>
        <w:rPr>
          <w:sz w:val="21"/>
          <w:szCs w:val="21"/>
        </w:rPr>
      </w:pPr>
      <w:r>
        <w:rPr>
          <w:spacing w:val="1"/>
        </w:rPr>
        <w:t>(4</w:t>
      </w:r>
      <w:r>
        <w:t xml:space="preserve">) </w:t>
      </w:r>
      <w:r>
        <w:rPr>
          <w:spacing w:val="-3"/>
          <w:sz w:val="21"/>
          <w:szCs w:val="21"/>
        </w:rPr>
        <w:t>I</w:t>
      </w:r>
      <w:r>
        <w:rPr>
          <w:sz w:val="21"/>
          <w:szCs w:val="21"/>
        </w:rPr>
        <w:t>n</w:t>
      </w:r>
      <w:r>
        <w:rPr>
          <w:spacing w:val="29"/>
          <w:sz w:val="21"/>
          <w:szCs w:val="21"/>
        </w:rPr>
        <w:t xml:space="preserve"> </w:t>
      </w:r>
      <w:r>
        <w:rPr>
          <w:sz w:val="21"/>
          <w:szCs w:val="21"/>
        </w:rPr>
        <w:t>cazul</w:t>
      </w:r>
      <w:r>
        <w:rPr>
          <w:spacing w:val="28"/>
          <w:sz w:val="21"/>
          <w:szCs w:val="21"/>
        </w:rPr>
        <w:t xml:space="preserve"> </w:t>
      </w:r>
      <w:r>
        <w:rPr>
          <w:spacing w:val="-1"/>
          <w:sz w:val="21"/>
          <w:szCs w:val="21"/>
        </w:rPr>
        <w:t>i</w:t>
      </w:r>
      <w:r>
        <w:rPr>
          <w:sz w:val="21"/>
          <w:szCs w:val="21"/>
        </w:rPr>
        <w:t>n</w:t>
      </w:r>
      <w:r>
        <w:rPr>
          <w:spacing w:val="29"/>
          <w:sz w:val="21"/>
          <w:szCs w:val="21"/>
        </w:rPr>
        <w:t xml:space="preserve"> </w:t>
      </w:r>
      <w:r>
        <w:rPr>
          <w:sz w:val="21"/>
          <w:szCs w:val="21"/>
        </w:rPr>
        <w:t>ca</w:t>
      </w:r>
      <w:r>
        <w:rPr>
          <w:spacing w:val="-1"/>
          <w:sz w:val="21"/>
          <w:szCs w:val="21"/>
        </w:rPr>
        <w:t>r</w:t>
      </w:r>
      <w:r>
        <w:rPr>
          <w:sz w:val="21"/>
          <w:szCs w:val="21"/>
        </w:rPr>
        <w:t>e</w:t>
      </w:r>
      <w:r>
        <w:rPr>
          <w:spacing w:val="2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8"/>
          <w:sz w:val="21"/>
          <w:szCs w:val="21"/>
        </w:rPr>
        <w:t xml:space="preserve"> </w:t>
      </w:r>
      <w:r>
        <w:rPr>
          <w:sz w:val="21"/>
          <w:szCs w:val="21"/>
        </w:rPr>
        <w:t>de</w:t>
      </w:r>
      <w:r>
        <w:rPr>
          <w:spacing w:val="-1"/>
          <w:sz w:val="21"/>
          <w:szCs w:val="21"/>
        </w:rPr>
        <w:t>s</w:t>
      </w:r>
      <w:r>
        <w:rPr>
          <w:sz w:val="21"/>
          <w:szCs w:val="21"/>
        </w:rPr>
        <w:t>e</w:t>
      </w:r>
      <w:r>
        <w:rPr>
          <w:spacing w:val="-4"/>
          <w:sz w:val="21"/>
          <w:szCs w:val="21"/>
        </w:rPr>
        <w:t>m</w:t>
      </w:r>
      <w:r>
        <w:rPr>
          <w:sz w:val="21"/>
          <w:szCs w:val="21"/>
        </w:rPr>
        <w:t>nat</w:t>
      </w:r>
      <w:r>
        <w:rPr>
          <w:spacing w:val="28"/>
          <w:sz w:val="21"/>
          <w:szCs w:val="21"/>
        </w:rPr>
        <w:t xml:space="preserve"> </w:t>
      </w:r>
      <w:r>
        <w:rPr>
          <w:sz w:val="21"/>
          <w:szCs w:val="21"/>
        </w:rPr>
        <w:t>ca</w:t>
      </w:r>
      <w:r>
        <w:rPr>
          <w:spacing w:val="-1"/>
          <w:sz w:val="21"/>
          <w:szCs w:val="21"/>
        </w:rPr>
        <w:t>sti</w:t>
      </w:r>
      <w:r>
        <w:rPr>
          <w:sz w:val="21"/>
          <w:szCs w:val="21"/>
        </w:rPr>
        <w:t>ga</w:t>
      </w:r>
      <w:r>
        <w:rPr>
          <w:spacing w:val="-1"/>
          <w:sz w:val="21"/>
          <w:szCs w:val="21"/>
        </w:rPr>
        <w:t>t</w:t>
      </w:r>
      <w:r>
        <w:rPr>
          <w:sz w:val="21"/>
          <w:szCs w:val="21"/>
        </w:rPr>
        <w:t>or</w:t>
      </w:r>
      <w:r>
        <w:rPr>
          <w:spacing w:val="29"/>
          <w:sz w:val="21"/>
          <w:szCs w:val="21"/>
        </w:rPr>
        <w:t xml:space="preserve"> </w:t>
      </w:r>
      <w:r>
        <w:rPr>
          <w:sz w:val="21"/>
          <w:szCs w:val="21"/>
        </w:rPr>
        <w:t>nu</w:t>
      </w:r>
      <w:r>
        <w:rPr>
          <w:spacing w:val="27"/>
          <w:sz w:val="21"/>
          <w:szCs w:val="21"/>
        </w:rPr>
        <w:t xml:space="preserve"> </w:t>
      </w:r>
      <w:r>
        <w:rPr>
          <w:spacing w:val="-1"/>
          <w:sz w:val="21"/>
          <w:szCs w:val="21"/>
        </w:rPr>
        <w:t>i</w:t>
      </w:r>
      <w:r>
        <w:rPr>
          <w:sz w:val="21"/>
          <w:szCs w:val="21"/>
        </w:rPr>
        <w:t>si</w:t>
      </w:r>
      <w:r>
        <w:rPr>
          <w:spacing w:val="28"/>
          <w:sz w:val="21"/>
          <w:szCs w:val="21"/>
        </w:rPr>
        <w:t xml:space="preserve"> </w:t>
      </w:r>
      <w:r>
        <w:rPr>
          <w:spacing w:val="-1"/>
          <w:sz w:val="21"/>
          <w:szCs w:val="21"/>
        </w:rPr>
        <w:t>i</w:t>
      </w:r>
      <w:r>
        <w:rPr>
          <w:sz w:val="21"/>
          <w:szCs w:val="21"/>
        </w:rPr>
        <w:t>ndep</w:t>
      </w:r>
      <w:r>
        <w:rPr>
          <w:spacing w:val="-1"/>
          <w:sz w:val="21"/>
          <w:szCs w:val="21"/>
        </w:rPr>
        <w:t>li</w:t>
      </w:r>
      <w:r>
        <w:rPr>
          <w:sz w:val="21"/>
          <w:szCs w:val="21"/>
        </w:rPr>
        <w:t>ne</w:t>
      </w:r>
      <w:r>
        <w:rPr>
          <w:spacing w:val="-1"/>
          <w:sz w:val="21"/>
          <w:szCs w:val="21"/>
        </w:rPr>
        <w:t>st</w:t>
      </w:r>
      <w:r>
        <w:rPr>
          <w:sz w:val="21"/>
          <w:szCs w:val="21"/>
        </w:rPr>
        <w:t>e</w:t>
      </w:r>
      <w:r>
        <w:rPr>
          <w:spacing w:val="29"/>
          <w:sz w:val="21"/>
          <w:szCs w:val="21"/>
        </w:rPr>
        <w:t xml:space="preserve"> </w:t>
      </w:r>
      <w:r>
        <w:rPr>
          <w:sz w:val="21"/>
          <w:szCs w:val="21"/>
        </w:rPr>
        <w:t>ob</w:t>
      </w:r>
      <w:r>
        <w:rPr>
          <w:spacing w:val="-1"/>
          <w:sz w:val="21"/>
          <w:szCs w:val="21"/>
        </w:rPr>
        <w:t>li</w:t>
      </w:r>
      <w:r>
        <w:rPr>
          <w:sz w:val="21"/>
          <w:szCs w:val="21"/>
        </w:rPr>
        <w:t>ga</w:t>
      </w:r>
      <w:r>
        <w:rPr>
          <w:spacing w:val="-1"/>
          <w:sz w:val="21"/>
          <w:szCs w:val="21"/>
        </w:rPr>
        <w:t>tiil</w:t>
      </w:r>
      <w:r>
        <w:rPr>
          <w:sz w:val="21"/>
          <w:szCs w:val="21"/>
        </w:rPr>
        <w:t>e</w:t>
      </w:r>
      <w:r>
        <w:rPr>
          <w:spacing w:val="29"/>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29"/>
          <w:sz w:val="21"/>
          <w:szCs w:val="21"/>
        </w:rPr>
        <w:t xml:space="preserve"> </w:t>
      </w:r>
      <w:r>
        <w:rPr>
          <w:spacing w:val="-1"/>
          <w:sz w:val="21"/>
          <w:szCs w:val="21"/>
        </w:rPr>
        <w:t>i</w:t>
      </w:r>
      <w:r>
        <w:rPr>
          <w:sz w:val="21"/>
          <w:szCs w:val="21"/>
        </w:rPr>
        <w:t>n</w:t>
      </w:r>
      <w:r>
        <w:rPr>
          <w:spacing w:val="29"/>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1"/>
          <w:sz w:val="21"/>
          <w:szCs w:val="21"/>
        </w:rPr>
        <w:t>i</w:t>
      </w:r>
      <w:r>
        <w:rPr>
          <w:sz w:val="21"/>
          <w:szCs w:val="21"/>
        </w:rPr>
        <w:t>i</w:t>
      </w:r>
      <w:r>
        <w:rPr>
          <w:spacing w:val="28"/>
          <w:sz w:val="21"/>
          <w:szCs w:val="21"/>
        </w:rPr>
        <w:t xml:space="preserve"> </w:t>
      </w:r>
      <w:r>
        <w:rPr>
          <w:sz w:val="21"/>
          <w:szCs w:val="21"/>
        </w:rPr>
        <w:t>si cond</w:t>
      </w:r>
      <w:r>
        <w:rPr>
          <w:spacing w:val="-1"/>
          <w:sz w:val="21"/>
          <w:szCs w:val="21"/>
        </w:rPr>
        <w:t>itiil</w:t>
      </w:r>
      <w:r>
        <w:rPr>
          <w:sz w:val="21"/>
          <w:szCs w:val="21"/>
        </w:rPr>
        <w:t xml:space="preserve">e </w:t>
      </w:r>
      <w:r>
        <w:rPr>
          <w:spacing w:val="17"/>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azu</w:t>
      </w:r>
      <w:r>
        <w:rPr>
          <w:spacing w:val="-1"/>
          <w:sz w:val="21"/>
          <w:szCs w:val="21"/>
        </w:rPr>
        <w:t>t</w:t>
      </w:r>
      <w:r>
        <w:rPr>
          <w:sz w:val="21"/>
          <w:szCs w:val="21"/>
        </w:rPr>
        <w:t xml:space="preserve">e </w:t>
      </w:r>
      <w:r>
        <w:rPr>
          <w:spacing w:val="17"/>
          <w:sz w:val="21"/>
          <w:szCs w:val="21"/>
        </w:rPr>
        <w:t xml:space="preserve"> </w:t>
      </w:r>
      <w:r>
        <w:rPr>
          <w:sz w:val="21"/>
          <w:szCs w:val="21"/>
        </w:rPr>
        <w:t>p</w:t>
      </w:r>
      <w:r>
        <w:rPr>
          <w:spacing w:val="-1"/>
          <w:sz w:val="21"/>
          <w:szCs w:val="21"/>
        </w:rPr>
        <w:t>ri</w:t>
      </w:r>
      <w:r>
        <w:rPr>
          <w:sz w:val="21"/>
          <w:szCs w:val="21"/>
        </w:rPr>
        <w:t xml:space="preserve">n </w:t>
      </w:r>
      <w:r>
        <w:rPr>
          <w:spacing w:val="1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 xml:space="preserve">, </w:t>
      </w:r>
      <w:r>
        <w:rPr>
          <w:spacing w:val="17"/>
          <w:sz w:val="21"/>
          <w:szCs w:val="21"/>
        </w:rPr>
        <w:t xml:space="preserve"> </w:t>
      </w:r>
      <w:r>
        <w:rPr>
          <w:spacing w:val="-1"/>
          <w:sz w:val="21"/>
          <w:szCs w:val="21"/>
        </w:rPr>
        <w:t>i</w:t>
      </w:r>
      <w:r>
        <w:rPr>
          <w:sz w:val="21"/>
          <w:szCs w:val="21"/>
        </w:rPr>
        <w:t>ndeo</w:t>
      </w:r>
      <w:r>
        <w:rPr>
          <w:spacing w:val="-1"/>
          <w:sz w:val="21"/>
          <w:szCs w:val="21"/>
        </w:rPr>
        <w:t>s</w:t>
      </w:r>
      <w:r>
        <w:rPr>
          <w:sz w:val="21"/>
          <w:szCs w:val="21"/>
        </w:rPr>
        <w:t xml:space="preserve">ebi </w:t>
      </w:r>
      <w:r>
        <w:rPr>
          <w:spacing w:val="16"/>
          <w:sz w:val="21"/>
          <w:szCs w:val="21"/>
        </w:rPr>
        <w:t xml:space="preserve"> </w:t>
      </w:r>
      <w:r>
        <w:rPr>
          <w:spacing w:val="-1"/>
          <w:sz w:val="21"/>
          <w:szCs w:val="21"/>
        </w:rPr>
        <w:t>i</w:t>
      </w:r>
      <w:r>
        <w:rPr>
          <w:sz w:val="21"/>
          <w:szCs w:val="21"/>
        </w:rPr>
        <w:t xml:space="preserve">n </w:t>
      </w:r>
      <w:r>
        <w:rPr>
          <w:spacing w:val="17"/>
          <w:sz w:val="21"/>
          <w:szCs w:val="21"/>
        </w:rPr>
        <w:t xml:space="preserve"> </w:t>
      </w:r>
      <w:r>
        <w:rPr>
          <w:sz w:val="21"/>
          <w:szCs w:val="21"/>
        </w:rPr>
        <w:t xml:space="preserve">ceea </w:t>
      </w:r>
      <w:r>
        <w:rPr>
          <w:spacing w:val="17"/>
          <w:sz w:val="21"/>
          <w:szCs w:val="21"/>
        </w:rPr>
        <w:t xml:space="preserve"> </w:t>
      </w:r>
      <w:r>
        <w:rPr>
          <w:sz w:val="21"/>
          <w:szCs w:val="21"/>
        </w:rPr>
        <w:t xml:space="preserve">ce </w:t>
      </w:r>
      <w:r>
        <w:rPr>
          <w:spacing w:val="17"/>
          <w:sz w:val="21"/>
          <w:szCs w:val="21"/>
        </w:rPr>
        <w:t xml:space="preserve"> </w:t>
      </w:r>
      <w:r>
        <w:rPr>
          <w:sz w:val="21"/>
          <w:szCs w:val="21"/>
        </w:rPr>
        <w:t>p</w:t>
      </w:r>
      <w:r>
        <w:rPr>
          <w:spacing w:val="-1"/>
          <w:sz w:val="21"/>
          <w:szCs w:val="21"/>
        </w:rPr>
        <w:t>ri</w:t>
      </w:r>
      <w:r>
        <w:rPr>
          <w:spacing w:val="-2"/>
          <w:sz w:val="21"/>
          <w:szCs w:val="21"/>
        </w:rPr>
        <w:t>v</w:t>
      </w:r>
      <w:r>
        <w:rPr>
          <w:sz w:val="21"/>
          <w:szCs w:val="21"/>
        </w:rPr>
        <w:t>e</w:t>
      </w:r>
      <w:r>
        <w:rPr>
          <w:spacing w:val="1"/>
          <w:sz w:val="21"/>
          <w:szCs w:val="21"/>
        </w:rPr>
        <w:t>s</w:t>
      </w:r>
      <w:r>
        <w:rPr>
          <w:spacing w:val="-1"/>
          <w:sz w:val="21"/>
          <w:szCs w:val="21"/>
        </w:rPr>
        <w:t>t</w:t>
      </w:r>
      <w:r>
        <w:rPr>
          <w:sz w:val="21"/>
          <w:szCs w:val="21"/>
        </w:rPr>
        <w:t xml:space="preserve">e </w:t>
      </w:r>
      <w:r>
        <w:rPr>
          <w:spacing w:val="17"/>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 xml:space="preserve">ea </w:t>
      </w:r>
      <w:r>
        <w:rPr>
          <w:spacing w:val="17"/>
          <w:sz w:val="21"/>
          <w:szCs w:val="21"/>
        </w:rPr>
        <w:t xml:space="preserve"> </w:t>
      </w:r>
      <w:r>
        <w:rPr>
          <w:sz w:val="21"/>
          <w:szCs w:val="21"/>
        </w:rPr>
        <w:t>doc</w:t>
      </w:r>
      <w:r>
        <w:rPr>
          <w:spacing w:val="2"/>
          <w:sz w:val="21"/>
          <w:szCs w:val="21"/>
        </w:rPr>
        <w:t>u</w:t>
      </w:r>
      <w:r>
        <w:rPr>
          <w:spacing w:val="-4"/>
          <w:sz w:val="21"/>
          <w:szCs w:val="21"/>
        </w:rPr>
        <w:t>m</w:t>
      </w:r>
      <w:r>
        <w:rPr>
          <w:sz w:val="21"/>
          <w:szCs w:val="21"/>
        </w:rPr>
        <w:t>en</w:t>
      </w:r>
      <w:r>
        <w:rPr>
          <w:spacing w:val="-1"/>
          <w:sz w:val="21"/>
          <w:szCs w:val="21"/>
        </w:rPr>
        <w:t>t</w:t>
      </w:r>
      <w:r>
        <w:rPr>
          <w:sz w:val="21"/>
          <w:szCs w:val="21"/>
        </w:rPr>
        <w:t>a</w:t>
      </w:r>
      <w:r>
        <w:rPr>
          <w:spacing w:val="-1"/>
          <w:sz w:val="21"/>
          <w:szCs w:val="21"/>
        </w:rPr>
        <w:t>t</w:t>
      </w:r>
      <w:r>
        <w:rPr>
          <w:spacing w:val="1"/>
          <w:sz w:val="21"/>
          <w:szCs w:val="21"/>
        </w:rPr>
        <w:t>i</w:t>
      </w:r>
      <w:r>
        <w:rPr>
          <w:spacing w:val="-1"/>
          <w:sz w:val="21"/>
          <w:szCs w:val="21"/>
        </w:rPr>
        <w:t>il</w:t>
      </w:r>
      <w:r>
        <w:rPr>
          <w:sz w:val="21"/>
          <w:szCs w:val="21"/>
        </w:rPr>
        <w:t xml:space="preserve">or </w:t>
      </w:r>
      <w:r>
        <w:rPr>
          <w:spacing w:val="19"/>
          <w:sz w:val="21"/>
          <w:szCs w:val="21"/>
        </w:rPr>
        <w:t xml:space="preserve"> </w:t>
      </w:r>
      <w:r>
        <w:rPr>
          <w:spacing w:val="-1"/>
          <w:sz w:val="21"/>
          <w:szCs w:val="21"/>
        </w:rPr>
        <w:t>i</w:t>
      </w:r>
      <w:r>
        <w:rPr>
          <w:sz w:val="21"/>
          <w:szCs w:val="21"/>
        </w:rPr>
        <w:t>n</w:t>
      </w:r>
      <w:r>
        <w:rPr>
          <w:spacing w:val="-1"/>
          <w:sz w:val="21"/>
          <w:szCs w:val="21"/>
        </w:rPr>
        <w:t>t</w:t>
      </w:r>
      <w:r>
        <w:rPr>
          <w:sz w:val="21"/>
          <w:szCs w:val="21"/>
        </w:rPr>
        <w:t>oc</w:t>
      </w:r>
      <w:r>
        <w:rPr>
          <w:spacing w:val="-1"/>
          <w:sz w:val="21"/>
          <w:szCs w:val="21"/>
        </w:rPr>
        <w:t>mit</w:t>
      </w:r>
      <w:r>
        <w:rPr>
          <w:sz w:val="21"/>
          <w:szCs w:val="21"/>
        </w:rPr>
        <w:t xml:space="preserve">e, </w:t>
      </w:r>
      <w:r>
        <w:rPr>
          <w:spacing w:val="1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p>
    <w:p w14:paraId="5CB55EAC" w14:textId="77777777" w:rsidR="00BD0345" w:rsidRDefault="00CA7BAD">
      <w:pPr>
        <w:spacing w:line="220" w:lineRule="exact"/>
        <w:ind w:left="118" w:right="81"/>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a</w:t>
      </w:r>
      <w:r>
        <w:rPr>
          <w:spacing w:val="51"/>
          <w:sz w:val="21"/>
          <w:szCs w:val="21"/>
        </w:rPr>
        <w:t xml:space="preserve"> </w:t>
      </w:r>
      <w:r>
        <w:rPr>
          <w:sz w:val="21"/>
          <w:szCs w:val="21"/>
        </w:rPr>
        <w:t>a</w:t>
      </w:r>
      <w:r>
        <w:rPr>
          <w:spacing w:val="-1"/>
          <w:sz w:val="21"/>
          <w:szCs w:val="21"/>
        </w:rPr>
        <w:t>r</w:t>
      </w:r>
      <w:r>
        <w:rPr>
          <w:sz w:val="21"/>
          <w:szCs w:val="21"/>
        </w:rPr>
        <w:t>e</w:t>
      </w:r>
      <w:r>
        <w:rPr>
          <w:spacing w:val="51"/>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50"/>
          <w:sz w:val="21"/>
          <w:szCs w:val="21"/>
        </w:rPr>
        <w:t xml:space="preserve"> </w:t>
      </w:r>
      <w:r>
        <w:rPr>
          <w:sz w:val="21"/>
          <w:szCs w:val="21"/>
        </w:rPr>
        <w:t>sa</w:t>
      </w:r>
      <w:r>
        <w:rPr>
          <w:spacing w:val="48"/>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e</w:t>
      </w:r>
      <w:r>
        <w:rPr>
          <w:spacing w:val="51"/>
          <w:sz w:val="21"/>
          <w:szCs w:val="21"/>
        </w:rPr>
        <w:t xml:space="preserve"> </w:t>
      </w:r>
      <w:r>
        <w:rPr>
          <w:sz w:val="21"/>
          <w:szCs w:val="21"/>
        </w:rPr>
        <w:t>daune</w:t>
      </w:r>
      <w:r>
        <w:rPr>
          <w:spacing w:val="51"/>
          <w:sz w:val="21"/>
          <w:szCs w:val="21"/>
        </w:rPr>
        <w:t xml:space="preserve"> </w:t>
      </w:r>
      <w:r>
        <w:rPr>
          <w:sz w:val="21"/>
          <w:szCs w:val="21"/>
        </w:rPr>
        <w:t>pen</w:t>
      </w:r>
      <w:r>
        <w:rPr>
          <w:spacing w:val="-1"/>
          <w:sz w:val="21"/>
          <w:szCs w:val="21"/>
        </w:rPr>
        <w:t>tr</w:t>
      </w:r>
      <w:r>
        <w:rPr>
          <w:sz w:val="21"/>
          <w:szCs w:val="21"/>
        </w:rPr>
        <w:t>u</w:t>
      </w:r>
      <w:r>
        <w:rPr>
          <w:spacing w:val="51"/>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ul</w:t>
      </w:r>
      <w:r>
        <w:rPr>
          <w:spacing w:val="50"/>
          <w:sz w:val="21"/>
          <w:szCs w:val="21"/>
        </w:rPr>
        <w:t xml:space="preserve"> </w:t>
      </w:r>
      <w:r>
        <w:rPr>
          <w:sz w:val="21"/>
          <w:szCs w:val="21"/>
        </w:rPr>
        <w:t>cauz</w:t>
      </w:r>
      <w:r>
        <w:rPr>
          <w:spacing w:val="-1"/>
          <w:sz w:val="21"/>
          <w:szCs w:val="21"/>
        </w:rPr>
        <w:t>at</w:t>
      </w:r>
      <w:r>
        <w:rPr>
          <w:sz w:val="21"/>
          <w:szCs w:val="21"/>
        </w:rPr>
        <w:t>.</w:t>
      </w:r>
      <w:r>
        <w:rPr>
          <w:spacing w:val="5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50"/>
          <w:sz w:val="21"/>
          <w:szCs w:val="21"/>
        </w:rPr>
        <w:t xml:space="preserve"> </w:t>
      </w:r>
      <w:r>
        <w:rPr>
          <w:sz w:val="21"/>
          <w:szCs w:val="21"/>
        </w:rPr>
        <w:t>e</w:t>
      </w:r>
      <w:r>
        <w:rPr>
          <w:spacing w:val="-1"/>
          <w:sz w:val="21"/>
          <w:szCs w:val="21"/>
        </w:rPr>
        <w:t>st</w:t>
      </w:r>
      <w:r>
        <w:rPr>
          <w:sz w:val="21"/>
          <w:szCs w:val="21"/>
        </w:rPr>
        <w:t>e</w:t>
      </w:r>
      <w:r>
        <w:rPr>
          <w:spacing w:val="51"/>
          <w:sz w:val="21"/>
          <w:szCs w:val="21"/>
        </w:rPr>
        <w:t xml:space="preserve"> </w:t>
      </w:r>
      <w:r>
        <w:rPr>
          <w:sz w:val="21"/>
          <w:szCs w:val="21"/>
        </w:rPr>
        <w:t>ob</w:t>
      </w:r>
      <w:r>
        <w:rPr>
          <w:spacing w:val="-1"/>
          <w:sz w:val="21"/>
          <w:szCs w:val="21"/>
        </w:rPr>
        <w:t>li</w:t>
      </w:r>
      <w:r>
        <w:rPr>
          <w:sz w:val="21"/>
          <w:szCs w:val="21"/>
        </w:rPr>
        <w:t>gat</w:t>
      </w:r>
      <w:r>
        <w:rPr>
          <w:spacing w:val="50"/>
          <w:sz w:val="21"/>
          <w:szCs w:val="21"/>
        </w:rPr>
        <w:t xml:space="preserve"> </w:t>
      </w:r>
      <w:r>
        <w:rPr>
          <w:sz w:val="21"/>
          <w:szCs w:val="21"/>
        </w:rPr>
        <w:t>sa</w:t>
      </w:r>
      <w:r>
        <w:rPr>
          <w:spacing w:val="50"/>
          <w:sz w:val="21"/>
          <w:szCs w:val="21"/>
        </w:rPr>
        <w:t xml:space="preserve"> </w:t>
      </w:r>
      <w:r>
        <w:rPr>
          <w:spacing w:val="-1"/>
          <w:sz w:val="21"/>
          <w:szCs w:val="21"/>
        </w:rPr>
        <w:t>r</w:t>
      </w:r>
      <w:r>
        <w:rPr>
          <w:sz w:val="21"/>
          <w:szCs w:val="21"/>
        </w:rPr>
        <w:t>epa</w:t>
      </w:r>
      <w:r>
        <w:rPr>
          <w:spacing w:val="-1"/>
          <w:sz w:val="21"/>
          <w:szCs w:val="21"/>
        </w:rPr>
        <w:t>r</w:t>
      </w:r>
      <w:r>
        <w:rPr>
          <w:sz w:val="21"/>
          <w:szCs w:val="21"/>
        </w:rPr>
        <w:t>e</w:t>
      </w:r>
      <w:r>
        <w:rPr>
          <w:spacing w:val="51"/>
          <w:sz w:val="21"/>
          <w:szCs w:val="21"/>
        </w:rPr>
        <w:t xml:space="preserve"> </w:t>
      </w:r>
      <w:r>
        <w:rPr>
          <w:sz w:val="21"/>
          <w:szCs w:val="21"/>
        </w:rPr>
        <w:t>pecun</w:t>
      </w:r>
      <w:r>
        <w:rPr>
          <w:spacing w:val="-1"/>
          <w:sz w:val="21"/>
          <w:szCs w:val="21"/>
        </w:rPr>
        <w:t>i</w:t>
      </w:r>
      <w:r>
        <w:rPr>
          <w:sz w:val="21"/>
          <w:szCs w:val="21"/>
        </w:rPr>
        <w:t>ar</w:t>
      </w:r>
    </w:p>
    <w:p w14:paraId="34FDD622" w14:textId="77777777" w:rsidR="00BD0345" w:rsidRDefault="00CA7BAD">
      <w:pPr>
        <w:spacing w:before="1"/>
        <w:ind w:left="118" w:right="77"/>
        <w:jc w:val="both"/>
        <w:rPr>
          <w:sz w:val="21"/>
          <w:szCs w:val="21"/>
        </w:rPr>
      </w:pP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ul</w:t>
      </w:r>
      <w:r>
        <w:rPr>
          <w:spacing w:val="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 xml:space="preserve">at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w:t>
      </w:r>
      <w:r>
        <w:rPr>
          <w:spacing w:val="1"/>
          <w:sz w:val="21"/>
          <w:szCs w:val="21"/>
        </w:rPr>
        <w:t>c</w:t>
      </w:r>
      <w:r>
        <w:rPr>
          <w:spacing w:val="-1"/>
          <w:sz w:val="21"/>
          <w:szCs w:val="21"/>
        </w:rPr>
        <w:t>t</w:t>
      </w:r>
      <w:r>
        <w:rPr>
          <w:sz w:val="21"/>
          <w:szCs w:val="21"/>
        </w:rPr>
        <w:t>an</w:t>
      </w:r>
      <w:r>
        <w:rPr>
          <w:spacing w:val="-1"/>
          <w:sz w:val="21"/>
          <w:szCs w:val="21"/>
        </w:rPr>
        <w:t>t</w:t>
      </w:r>
      <w:r>
        <w:rPr>
          <w:sz w:val="21"/>
          <w:szCs w:val="21"/>
        </w:rPr>
        <w:t>e</w:t>
      </w:r>
      <w:r>
        <w:rPr>
          <w:spacing w:val="1"/>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ne</w:t>
      </w:r>
      <w:r>
        <w:rPr>
          <w:spacing w:val="-3"/>
          <w:sz w:val="21"/>
          <w:szCs w:val="21"/>
        </w:rPr>
        <w:t>e</w:t>
      </w:r>
      <w:r>
        <w:rPr>
          <w:sz w:val="21"/>
          <w:szCs w:val="21"/>
        </w:rPr>
        <w:t>xecu</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z w:val="21"/>
          <w:szCs w:val="21"/>
        </w:rPr>
        <w:t>e</w:t>
      </w:r>
      <w:r>
        <w:rPr>
          <w:spacing w:val="-3"/>
          <w:sz w:val="21"/>
          <w:szCs w:val="21"/>
        </w:rPr>
        <w:t>x</w:t>
      </w:r>
      <w:r>
        <w:rPr>
          <w:sz w:val="21"/>
          <w:szCs w:val="21"/>
        </w:rPr>
        <w:t>ecu</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pacing w:val="-2"/>
          <w:sz w:val="21"/>
          <w:szCs w:val="21"/>
        </w:rPr>
        <w:t>n</w:t>
      </w:r>
      <w:r>
        <w:rPr>
          <w:sz w:val="21"/>
          <w:szCs w:val="21"/>
        </w:rPr>
        <w:t>eco</w:t>
      </w:r>
      <w:r>
        <w:rPr>
          <w:spacing w:val="-3"/>
          <w:sz w:val="21"/>
          <w:szCs w:val="21"/>
        </w:rPr>
        <w:t>r</w:t>
      </w:r>
      <w:r>
        <w:rPr>
          <w:sz w:val="21"/>
          <w:szCs w:val="21"/>
        </w:rPr>
        <w:t>e</w:t>
      </w:r>
      <w:r>
        <w:rPr>
          <w:spacing w:val="-1"/>
          <w:sz w:val="21"/>
          <w:szCs w:val="21"/>
        </w:rPr>
        <w:t>s</w:t>
      </w:r>
      <w:r>
        <w:rPr>
          <w:sz w:val="21"/>
          <w:szCs w:val="21"/>
        </w:rPr>
        <w:t>punza</w:t>
      </w:r>
      <w:r>
        <w:rPr>
          <w:spacing w:val="-1"/>
          <w:sz w:val="21"/>
          <w:szCs w:val="21"/>
        </w:rPr>
        <w:t>t</w:t>
      </w:r>
      <w:r>
        <w:rPr>
          <w:sz w:val="21"/>
          <w:szCs w:val="21"/>
        </w:rPr>
        <w:t>oa</w:t>
      </w:r>
      <w:r>
        <w:rPr>
          <w:spacing w:val="-1"/>
          <w:sz w:val="21"/>
          <w:szCs w:val="21"/>
        </w:rPr>
        <w:t>r</w:t>
      </w:r>
      <w:r>
        <w:rPr>
          <w:sz w:val="21"/>
          <w:szCs w:val="21"/>
        </w:rPr>
        <w:t>e</w:t>
      </w:r>
      <w:r>
        <w:rPr>
          <w:spacing w:val="1"/>
          <w:sz w:val="21"/>
          <w:szCs w:val="21"/>
        </w:rPr>
        <w:t xml:space="preserve"> </w:t>
      </w:r>
      <w:r>
        <w:rPr>
          <w:sz w:val="21"/>
          <w:szCs w:val="21"/>
        </w:rPr>
        <w:t xml:space="preserve">si </w:t>
      </w:r>
      <w:r>
        <w:rPr>
          <w:spacing w:val="-1"/>
          <w:sz w:val="21"/>
          <w:szCs w:val="21"/>
        </w:rPr>
        <w:t>/</w:t>
      </w:r>
      <w:r>
        <w:rPr>
          <w:sz w:val="21"/>
          <w:szCs w:val="21"/>
        </w:rPr>
        <w:t>s</w:t>
      </w:r>
      <w:r>
        <w:rPr>
          <w:spacing w:val="-1"/>
          <w:sz w:val="21"/>
          <w:szCs w:val="21"/>
        </w:rPr>
        <w:t>a</w:t>
      </w:r>
      <w:r>
        <w:rPr>
          <w:sz w:val="21"/>
          <w:szCs w:val="21"/>
        </w:rPr>
        <w:t>u</w:t>
      </w:r>
      <w:r>
        <w:rPr>
          <w:spacing w:val="2"/>
          <w:sz w:val="21"/>
          <w:szCs w:val="21"/>
        </w:rPr>
        <w:t xml:space="preserve"> </w:t>
      </w:r>
      <w:r>
        <w:rPr>
          <w:spacing w:val="-3"/>
          <w:sz w:val="21"/>
          <w:szCs w:val="21"/>
        </w:rPr>
        <w:t>c</w:t>
      </w:r>
      <w:r>
        <w:rPr>
          <w:sz w:val="21"/>
          <w:szCs w:val="21"/>
        </w:rPr>
        <w:t>u</w:t>
      </w:r>
      <w:r>
        <w:rPr>
          <w:spacing w:val="2"/>
          <w:sz w:val="21"/>
          <w:szCs w:val="21"/>
        </w:rPr>
        <w:t xml:space="preserve"> </w:t>
      </w:r>
      <w:r>
        <w:rPr>
          <w:spacing w:val="-1"/>
          <w:sz w:val="21"/>
          <w:szCs w:val="21"/>
        </w:rPr>
        <w:t>i</w:t>
      </w:r>
      <w:r>
        <w:rPr>
          <w:sz w:val="21"/>
          <w:szCs w:val="21"/>
        </w:rPr>
        <w:t>n</w:t>
      </w:r>
      <w:r>
        <w:rPr>
          <w:spacing w:val="-1"/>
          <w:sz w:val="21"/>
          <w:szCs w:val="21"/>
        </w:rPr>
        <w:t>tir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1"/>
          <w:sz w:val="21"/>
          <w:szCs w:val="21"/>
        </w:rPr>
        <w:t xml:space="preserve"> </w:t>
      </w:r>
      <w:r>
        <w:rPr>
          <w:sz w:val="21"/>
          <w:szCs w:val="21"/>
        </w:rPr>
        <w:t>a p</w:t>
      </w:r>
      <w:r>
        <w:rPr>
          <w:spacing w:val="-1"/>
          <w:sz w:val="21"/>
          <w:szCs w:val="21"/>
        </w:rPr>
        <w:t>r</w:t>
      </w:r>
      <w:r>
        <w:rPr>
          <w:sz w:val="21"/>
          <w:szCs w:val="21"/>
        </w:rPr>
        <w:t>e</w:t>
      </w:r>
      <w:r>
        <w:rPr>
          <w:spacing w:val="-1"/>
          <w:sz w:val="21"/>
          <w:szCs w:val="21"/>
        </w:rPr>
        <w:t>st</w:t>
      </w:r>
      <w:r>
        <w:rPr>
          <w:sz w:val="21"/>
          <w:szCs w:val="21"/>
        </w:rPr>
        <w:t>a</w:t>
      </w:r>
      <w:r>
        <w:rPr>
          <w:spacing w:val="-1"/>
          <w:sz w:val="21"/>
          <w:szCs w:val="21"/>
        </w:rPr>
        <w:t>tiil</w:t>
      </w:r>
      <w:r>
        <w:rPr>
          <w:sz w:val="21"/>
          <w:szCs w:val="21"/>
        </w:rPr>
        <w:t>or</w:t>
      </w:r>
      <w:r>
        <w:rPr>
          <w:spacing w:val="-10"/>
          <w:sz w:val="21"/>
          <w:szCs w:val="21"/>
        </w:rPr>
        <w:t xml:space="preserve"> </w:t>
      </w:r>
      <w:r>
        <w:rPr>
          <w:spacing w:val="-1"/>
          <w:sz w:val="21"/>
          <w:szCs w:val="21"/>
        </w:rPr>
        <w:t>l</w:t>
      </w:r>
      <w:r>
        <w:rPr>
          <w:sz w:val="21"/>
          <w:szCs w:val="21"/>
        </w:rPr>
        <w:t>a</w:t>
      </w:r>
      <w:r>
        <w:rPr>
          <w:spacing w:val="-9"/>
          <w:sz w:val="21"/>
          <w:szCs w:val="21"/>
        </w:rPr>
        <w:t xml:space="preserve"> </w:t>
      </w:r>
      <w:r>
        <w:rPr>
          <w:sz w:val="21"/>
          <w:szCs w:val="21"/>
        </w:rPr>
        <w:t>ca</w:t>
      </w:r>
      <w:r>
        <w:rPr>
          <w:spacing w:val="-1"/>
          <w:sz w:val="21"/>
          <w:szCs w:val="21"/>
        </w:rPr>
        <w:t>r</w:t>
      </w:r>
      <w:r>
        <w:rPr>
          <w:sz w:val="21"/>
          <w:szCs w:val="21"/>
        </w:rPr>
        <w:t>e</w:t>
      </w:r>
      <w:r>
        <w:rPr>
          <w:spacing w:val="-9"/>
          <w:sz w:val="21"/>
          <w:szCs w:val="21"/>
        </w:rPr>
        <w:t xml:space="preserve"> </w:t>
      </w:r>
      <w:r>
        <w:rPr>
          <w:sz w:val="21"/>
          <w:szCs w:val="21"/>
        </w:rPr>
        <w:t>e</w:t>
      </w:r>
      <w:r>
        <w:rPr>
          <w:spacing w:val="-1"/>
          <w:sz w:val="21"/>
          <w:szCs w:val="21"/>
        </w:rPr>
        <w:t>st</w:t>
      </w:r>
      <w:r>
        <w:rPr>
          <w:sz w:val="21"/>
          <w:szCs w:val="21"/>
        </w:rPr>
        <w:t>e</w:t>
      </w:r>
      <w:r>
        <w:rPr>
          <w:spacing w:val="-9"/>
          <w:sz w:val="21"/>
          <w:szCs w:val="21"/>
        </w:rPr>
        <w:t xml:space="preserve"> </w:t>
      </w:r>
      <w:r>
        <w:rPr>
          <w:spacing w:val="-1"/>
          <w:sz w:val="21"/>
          <w:szCs w:val="21"/>
        </w:rPr>
        <w:t>i</w:t>
      </w:r>
      <w:r>
        <w:rPr>
          <w:sz w:val="21"/>
          <w:szCs w:val="21"/>
        </w:rPr>
        <w:t>nda</w:t>
      </w:r>
      <w:r>
        <w:rPr>
          <w:spacing w:val="-1"/>
          <w:sz w:val="21"/>
          <w:szCs w:val="21"/>
        </w:rPr>
        <w:t>t</w:t>
      </w:r>
      <w:r>
        <w:rPr>
          <w:sz w:val="21"/>
          <w:szCs w:val="21"/>
        </w:rPr>
        <w:t>o</w:t>
      </w:r>
      <w:r>
        <w:rPr>
          <w:spacing w:val="-1"/>
          <w:sz w:val="21"/>
          <w:szCs w:val="21"/>
        </w:rPr>
        <w:t>r</w:t>
      </w:r>
      <w:r>
        <w:rPr>
          <w:sz w:val="21"/>
          <w:szCs w:val="21"/>
        </w:rPr>
        <w:t>at</w:t>
      </w:r>
      <w:r>
        <w:rPr>
          <w:spacing w:val="-10"/>
          <w:sz w:val="21"/>
          <w:szCs w:val="21"/>
        </w:rPr>
        <w:t xml:space="preserve"> </w:t>
      </w:r>
      <w:r>
        <w:rPr>
          <w:sz w:val="21"/>
          <w:szCs w:val="21"/>
        </w:rPr>
        <w:t>p</w:t>
      </w:r>
      <w:r>
        <w:rPr>
          <w:spacing w:val="-1"/>
          <w:sz w:val="21"/>
          <w:szCs w:val="21"/>
        </w:rPr>
        <w:t>ri</w:t>
      </w:r>
      <w:r>
        <w:rPr>
          <w:sz w:val="21"/>
          <w:szCs w:val="21"/>
        </w:rPr>
        <w:t>n</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0"/>
          <w:sz w:val="21"/>
          <w:szCs w:val="21"/>
        </w:rPr>
        <w:t xml:space="preserve"> </w:t>
      </w:r>
      <w:r>
        <w:rPr>
          <w:sz w:val="21"/>
          <w:szCs w:val="21"/>
        </w:rPr>
        <w:t>de</w:t>
      </w:r>
      <w:r>
        <w:rPr>
          <w:spacing w:val="-9"/>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i</w:t>
      </w:r>
      <w:r>
        <w:rPr>
          <w:spacing w:val="-10"/>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z w:val="21"/>
          <w:szCs w:val="21"/>
        </w:rPr>
        <w:t>.</w:t>
      </w:r>
      <w:r>
        <w:rPr>
          <w:spacing w:val="-9"/>
          <w:sz w:val="21"/>
          <w:szCs w:val="21"/>
        </w:rPr>
        <w:t xml:space="preserve"> </w:t>
      </w:r>
      <w:r>
        <w:rPr>
          <w:spacing w:val="2"/>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ul</w:t>
      </w:r>
      <w:r>
        <w:rPr>
          <w:spacing w:val="-10"/>
          <w:sz w:val="21"/>
          <w:szCs w:val="21"/>
        </w:rPr>
        <w:t xml:space="preserve"> </w:t>
      </w:r>
      <w:r>
        <w:rPr>
          <w:sz w:val="21"/>
          <w:szCs w:val="21"/>
        </w:rPr>
        <w:t>s</w:t>
      </w:r>
      <w:r>
        <w:rPr>
          <w:spacing w:val="-1"/>
          <w:sz w:val="21"/>
          <w:szCs w:val="21"/>
        </w:rPr>
        <w:t>e</w:t>
      </w:r>
      <w:r>
        <w:rPr>
          <w:sz w:val="21"/>
          <w:szCs w:val="21"/>
        </w:rPr>
        <w:t>s</w:t>
      </w:r>
      <w:r>
        <w:rPr>
          <w:spacing w:val="-2"/>
          <w:sz w:val="21"/>
          <w:szCs w:val="21"/>
        </w:rPr>
        <w:t>i</w:t>
      </w:r>
      <w:r>
        <w:rPr>
          <w:sz w:val="21"/>
          <w:szCs w:val="21"/>
        </w:rPr>
        <w:t>zat</w:t>
      </w:r>
      <w:r>
        <w:rPr>
          <w:spacing w:val="-11"/>
          <w:sz w:val="21"/>
          <w:szCs w:val="21"/>
        </w:rPr>
        <w:t xml:space="preserve"> </w:t>
      </w:r>
      <w:r>
        <w:rPr>
          <w:spacing w:val="-1"/>
          <w:sz w:val="21"/>
          <w:szCs w:val="21"/>
        </w:rPr>
        <w:t>r</w:t>
      </w:r>
      <w:r>
        <w:rPr>
          <w:spacing w:val="-3"/>
          <w:sz w:val="21"/>
          <w:szCs w:val="21"/>
        </w:rPr>
        <w:t>e</w:t>
      </w:r>
      <w:r>
        <w:rPr>
          <w:sz w:val="21"/>
          <w:szCs w:val="21"/>
        </w:rPr>
        <w:t>p</w:t>
      </w:r>
      <w:r>
        <w:rPr>
          <w:spacing w:val="-1"/>
          <w:sz w:val="21"/>
          <w:szCs w:val="21"/>
        </w:rPr>
        <w:t>r</w:t>
      </w:r>
      <w:r>
        <w:rPr>
          <w:sz w:val="21"/>
          <w:szCs w:val="21"/>
        </w:rPr>
        <w:t>ez</w:t>
      </w:r>
      <w:r>
        <w:rPr>
          <w:spacing w:val="-1"/>
          <w:sz w:val="21"/>
          <w:szCs w:val="21"/>
        </w:rPr>
        <w:t>i</w:t>
      </w:r>
      <w:r>
        <w:rPr>
          <w:sz w:val="21"/>
          <w:szCs w:val="21"/>
        </w:rPr>
        <w:t>n</w:t>
      </w:r>
      <w:r>
        <w:rPr>
          <w:spacing w:val="-1"/>
          <w:sz w:val="21"/>
          <w:szCs w:val="21"/>
        </w:rPr>
        <w:t>t</w:t>
      </w:r>
      <w:r>
        <w:rPr>
          <w:sz w:val="21"/>
          <w:szCs w:val="21"/>
        </w:rPr>
        <w:t>a</w:t>
      </w:r>
      <w:r>
        <w:rPr>
          <w:spacing w:val="-9"/>
          <w:sz w:val="21"/>
          <w:szCs w:val="21"/>
        </w:rPr>
        <w:t xml:space="preserve"> </w:t>
      </w:r>
      <w:r>
        <w:rPr>
          <w:sz w:val="21"/>
          <w:szCs w:val="21"/>
        </w:rPr>
        <w:t>ech</w:t>
      </w:r>
      <w:r>
        <w:rPr>
          <w:spacing w:val="-1"/>
          <w:sz w:val="21"/>
          <w:szCs w:val="21"/>
        </w:rPr>
        <w:t>i</w:t>
      </w:r>
      <w:r>
        <w:rPr>
          <w:spacing w:val="-2"/>
          <w:sz w:val="21"/>
          <w:szCs w:val="21"/>
        </w:rPr>
        <w:t>v</w:t>
      </w:r>
      <w:r>
        <w:rPr>
          <w:sz w:val="21"/>
          <w:szCs w:val="21"/>
        </w:rPr>
        <w:t>a</w:t>
      </w:r>
      <w:r>
        <w:rPr>
          <w:spacing w:val="-1"/>
          <w:sz w:val="21"/>
          <w:szCs w:val="21"/>
        </w:rPr>
        <w:t>l</w:t>
      </w:r>
      <w:r>
        <w:rPr>
          <w:sz w:val="21"/>
          <w:szCs w:val="21"/>
        </w:rPr>
        <w:t>en</w:t>
      </w:r>
      <w:r>
        <w:rPr>
          <w:spacing w:val="-1"/>
          <w:sz w:val="21"/>
          <w:szCs w:val="21"/>
        </w:rPr>
        <w:t>t</w:t>
      </w:r>
      <w:r>
        <w:rPr>
          <w:sz w:val="21"/>
          <w:szCs w:val="21"/>
        </w:rPr>
        <w:t>ul</w:t>
      </w:r>
      <w:r>
        <w:rPr>
          <w:spacing w:val="-10"/>
          <w:sz w:val="21"/>
          <w:szCs w:val="21"/>
        </w:rPr>
        <w:t xml:space="preserve"> </w:t>
      </w:r>
      <w:r>
        <w:rPr>
          <w:spacing w:val="-2"/>
          <w:sz w:val="21"/>
          <w:szCs w:val="21"/>
        </w:rPr>
        <w:t>v</w:t>
      </w:r>
      <w:r>
        <w:rPr>
          <w:sz w:val="21"/>
          <w:szCs w:val="21"/>
        </w:rPr>
        <w:t>a</w:t>
      </w:r>
      <w:r>
        <w:rPr>
          <w:spacing w:val="-1"/>
          <w:sz w:val="21"/>
          <w:szCs w:val="21"/>
        </w:rPr>
        <w:t>l</w:t>
      </w:r>
      <w:r>
        <w:rPr>
          <w:sz w:val="21"/>
          <w:szCs w:val="21"/>
        </w:rPr>
        <w:t>o</w:t>
      </w:r>
      <w:r>
        <w:rPr>
          <w:spacing w:val="-1"/>
          <w:sz w:val="21"/>
          <w:szCs w:val="21"/>
        </w:rPr>
        <w:t>r</w:t>
      </w:r>
      <w:r>
        <w:rPr>
          <w:spacing w:val="1"/>
          <w:sz w:val="21"/>
          <w:szCs w:val="21"/>
        </w:rPr>
        <w:t>i</w:t>
      </w:r>
      <w:r>
        <w:rPr>
          <w:sz w:val="21"/>
          <w:szCs w:val="21"/>
        </w:rPr>
        <w:t>i</w:t>
      </w:r>
      <w:r>
        <w:rPr>
          <w:spacing w:val="-11"/>
          <w:sz w:val="21"/>
          <w:szCs w:val="21"/>
        </w:rPr>
        <w:t xml:space="preserve"> </w:t>
      </w:r>
      <w:r>
        <w:rPr>
          <w:spacing w:val="1"/>
          <w:sz w:val="21"/>
          <w:szCs w:val="21"/>
        </w:rPr>
        <w:t>t</w:t>
      </w:r>
      <w:r>
        <w:rPr>
          <w:sz w:val="21"/>
          <w:szCs w:val="21"/>
        </w:rPr>
        <w:t>o</w:t>
      </w:r>
      <w:r>
        <w:rPr>
          <w:spacing w:val="-1"/>
          <w:sz w:val="21"/>
          <w:szCs w:val="21"/>
        </w:rPr>
        <w:t>t</w:t>
      </w:r>
      <w:r>
        <w:rPr>
          <w:sz w:val="21"/>
          <w:szCs w:val="21"/>
        </w:rPr>
        <w:t>a</w:t>
      </w:r>
      <w:r>
        <w:rPr>
          <w:spacing w:val="-1"/>
          <w:sz w:val="21"/>
          <w:szCs w:val="21"/>
        </w:rPr>
        <w:t>l</w:t>
      </w:r>
      <w:r>
        <w:rPr>
          <w:sz w:val="21"/>
          <w:szCs w:val="21"/>
        </w:rPr>
        <w:t xml:space="preserve">e a </w:t>
      </w:r>
      <w:r>
        <w:rPr>
          <w:spacing w:val="-1"/>
          <w:sz w:val="21"/>
          <w:szCs w:val="21"/>
        </w:rPr>
        <w:t>f</w:t>
      </w:r>
      <w:r>
        <w:rPr>
          <w:sz w:val="21"/>
          <w:szCs w:val="21"/>
        </w:rPr>
        <w:t>ondu</w:t>
      </w:r>
      <w:r>
        <w:rPr>
          <w:spacing w:val="-1"/>
          <w:sz w:val="21"/>
          <w:szCs w:val="21"/>
        </w:rPr>
        <w:t>ril</w:t>
      </w:r>
      <w:r>
        <w:rPr>
          <w:sz w:val="21"/>
          <w:szCs w:val="21"/>
        </w:rPr>
        <w:t xml:space="preserve">or ce </w:t>
      </w:r>
      <w:r>
        <w:rPr>
          <w:spacing w:val="-3"/>
          <w:sz w:val="21"/>
          <w:szCs w:val="21"/>
        </w:rPr>
        <w:t>p</w:t>
      </w:r>
      <w:r>
        <w:rPr>
          <w:sz w:val="21"/>
          <w:szCs w:val="21"/>
        </w:rPr>
        <w:t>u</w:t>
      </w:r>
      <w:r>
        <w:rPr>
          <w:spacing w:val="-1"/>
          <w:sz w:val="21"/>
          <w:szCs w:val="21"/>
        </w:rPr>
        <w:t>t</w:t>
      </w:r>
      <w:r>
        <w:rPr>
          <w:sz w:val="21"/>
          <w:szCs w:val="21"/>
        </w:rPr>
        <w:t xml:space="preserve">eau </w:t>
      </w:r>
      <w:r>
        <w:rPr>
          <w:spacing w:val="-1"/>
          <w:sz w:val="21"/>
          <w:szCs w:val="21"/>
        </w:rPr>
        <w:t>f</w:t>
      </w:r>
      <w:r>
        <w:rPr>
          <w:sz w:val="21"/>
          <w:szCs w:val="21"/>
        </w:rPr>
        <w:t>i</w:t>
      </w:r>
      <w:r>
        <w:rPr>
          <w:spacing w:val="-1"/>
          <w:sz w:val="21"/>
          <w:szCs w:val="21"/>
        </w:rPr>
        <w:t xml:space="preserve"> </w:t>
      </w:r>
      <w:r>
        <w:rPr>
          <w:sz w:val="21"/>
          <w:szCs w:val="21"/>
        </w:rPr>
        <w:t>a</w:t>
      </w:r>
      <w:r>
        <w:rPr>
          <w:spacing w:val="-1"/>
          <w:sz w:val="21"/>
          <w:szCs w:val="21"/>
        </w:rPr>
        <w:t>tr</w:t>
      </w:r>
      <w:r>
        <w:rPr>
          <w:sz w:val="21"/>
          <w:szCs w:val="21"/>
        </w:rPr>
        <w:t>a</w:t>
      </w:r>
      <w:r>
        <w:rPr>
          <w:spacing w:val="-1"/>
          <w:sz w:val="21"/>
          <w:szCs w:val="21"/>
        </w:rPr>
        <w:t>s</w:t>
      </w:r>
      <w:r>
        <w:rPr>
          <w:sz w:val="21"/>
          <w:szCs w:val="21"/>
        </w:rPr>
        <w:t>e pen</w:t>
      </w:r>
      <w:r>
        <w:rPr>
          <w:spacing w:val="-1"/>
          <w:sz w:val="21"/>
          <w:szCs w:val="21"/>
        </w:rPr>
        <w:t>tr</w:t>
      </w:r>
      <w:r>
        <w:rPr>
          <w:sz w:val="21"/>
          <w:szCs w:val="21"/>
        </w:rPr>
        <w:t xml:space="preserve">u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ea 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4"/>
          <w:sz w:val="21"/>
          <w:szCs w:val="21"/>
        </w:rPr>
        <w:t>l</w:t>
      </w:r>
      <w:r>
        <w:rPr>
          <w:sz w:val="21"/>
          <w:szCs w:val="21"/>
        </w:rPr>
        <w:t>u</w:t>
      </w:r>
      <w:r>
        <w:rPr>
          <w:spacing w:val="-1"/>
          <w:sz w:val="21"/>
          <w:szCs w:val="21"/>
        </w:rPr>
        <w:t>i</w:t>
      </w:r>
      <w:r>
        <w:rPr>
          <w:sz w:val="21"/>
          <w:szCs w:val="21"/>
        </w:rPr>
        <w:t>.</w:t>
      </w:r>
    </w:p>
    <w:p w14:paraId="090CB48A" w14:textId="77777777" w:rsidR="00BD0345" w:rsidRDefault="00CA7BAD">
      <w:pPr>
        <w:spacing w:before="1"/>
        <w:ind w:left="118" w:right="488"/>
        <w:jc w:val="both"/>
        <w:rPr>
          <w:sz w:val="21"/>
          <w:szCs w:val="21"/>
        </w:rPr>
      </w:pPr>
      <w:r>
        <w:rPr>
          <w:b/>
          <w:sz w:val="21"/>
          <w:szCs w:val="21"/>
        </w:rPr>
        <w:t>26.2</w:t>
      </w:r>
      <w:r>
        <w:rPr>
          <w:sz w:val="21"/>
          <w:szCs w:val="21"/>
        </w:rPr>
        <w:t>-</w:t>
      </w:r>
      <w:r>
        <w:rPr>
          <w:spacing w:val="-3"/>
          <w:sz w:val="21"/>
          <w:szCs w:val="21"/>
        </w:rPr>
        <w:t xml:space="preserve"> </w:t>
      </w:r>
      <w:r>
        <w:rPr>
          <w:spacing w:val="2"/>
          <w:sz w:val="21"/>
          <w:szCs w:val="21"/>
        </w:rPr>
        <w:t>P</w:t>
      </w:r>
      <w:r>
        <w:rPr>
          <w:spacing w:val="-1"/>
          <w:sz w:val="21"/>
          <w:szCs w:val="21"/>
        </w:rPr>
        <w:t>l</w:t>
      </w:r>
      <w:r>
        <w:rPr>
          <w:sz w:val="21"/>
          <w:szCs w:val="21"/>
        </w:rPr>
        <w:t>a</w:t>
      </w:r>
      <w:r>
        <w:rPr>
          <w:spacing w:val="-1"/>
          <w:sz w:val="21"/>
          <w:szCs w:val="21"/>
        </w:rPr>
        <w:t>t</w:t>
      </w:r>
      <w:r>
        <w:rPr>
          <w:sz w:val="21"/>
          <w:szCs w:val="21"/>
        </w:rPr>
        <w:t xml:space="preserve">a </w:t>
      </w:r>
      <w:r>
        <w:rPr>
          <w:spacing w:val="-1"/>
          <w:sz w:val="21"/>
          <w:szCs w:val="21"/>
        </w:rPr>
        <w:t>s</w:t>
      </w:r>
      <w:r>
        <w:rPr>
          <w:sz w:val="21"/>
          <w:szCs w:val="21"/>
        </w:rPr>
        <w:t>u</w:t>
      </w:r>
      <w:r>
        <w:rPr>
          <w:spacing w:val="-4"/>
          <w:sz w:val="21"/>
          <w:szCs w:val="21"/>
        </w:rPr>
        <w:t>m</w:t>
      </w:r>
      <w:r>
        <w:rPr>
          <w:sz w:val="21"/>
          <w:szCs w:val="21"/>
        </w:rPr>
        <w:t>e</w:t>
      </w:r>
      <w:r>
        <w:rPr>
          <w:spacing w:val="-1"/>
          <w:sz w:val="21"/>
          <w:szCs w:val="21"/>
        </w:rPr>
        <w:t>l</w:t>
      </w:r>
      <w:r>
        <w:rPr>
          <w:sz w:val="21"/>
          <w:szCs w:val="21"/>
        </w:rPr>
        <w:t>or da</w:t>
      </w:r>
      <w:r>
        <w:rPr>
          <w:spacing w:val="-1"/>
          <w:sz w:val="21"/>
          <w:szCs w:val="21"/>
        </w:rPr>
        <w:t>t</w:t>
      </w:r>
      <w:r>
        <w:rPr>
          <w:sz w:val="21"/>
          <w:szCs w:val="21"/>
        </w:rPr>
        <w:t>o</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w:t>
      </w:r>
      <w:r>
        <w:rPr>
          <w:sz w:val="21"/>
          <w:szCs w:val="21"/>
        </w:rPr>
        <w:t>de că</w:t>
      </w:r>
      <w:r>
        <w:rPr>
          <w:spacing w:val="-2"/>
          <w:sz w:val="21"/>
          <w:szCs w:val="21"/>
        </w:rPr>
        <w:t>t</w:t>
      </w:r>
      <w:r>
        <w:rPr>
          <w:spacing w:val="-1"/>
          <w:sz w:val="21"/>
          <w:szCs w:val="21"/>
        </w:rPr>
        <w: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 se e</w:t>
      </w:r>
      <w:r>
        <w:rPr>
          <w:spacing w:val="-1"/>
          <w:sz w:val="21"/>
          <w:szCs w:val="21"/>
        </w:rPr>
        <w:t>f</w:t>
      </w:r>
      <w:r>
        <w:rPr>
          <w:sz w:val="21"/>
          <w:szCs w:val="21"/>
        </w:rPr>
        <w:t>ec</w:t>
      </w:r>
      <w:r>
        <w:rPr>
          <w:spacing w:val="-1"/>
          <w:sz w:val="21"/>
          <w:szCs w:val="21"/>
        </w:rPr>
        <w:t>t</w:t>
      </w:r>
      <w:r>
        <w:rPr>
          <w:sz w:val="21"/>
          <w:szCs w:val="21"/>
        </w:rPr>
        <w:t>u</w:t>
      </w:r>
      <w:r>
        <w:rPr>
          <w:spacing w:val="-3"/>
          <w:sz w:val="21"/>
          <w:szCs w:val="21"/>
        </w:rPr>
        <w:t>e</w:t>
      </w:r>
      <w:r>
        <w:rPr>
          <w:sz w:val="21"/>
          <w:szCs w:val="21"/>
        </w:rPr>
        <w:t>ază du</w:t>
      </w:r>
      <w:r>
        <w:rPr>
          <w:spacing w:val="-3"/>
          <w:sz w:val="21"/>
          <w:szCs w:val="21"/>
        </w:rPr>
        <w:t>p</w:t>
      </w:r>
      <w:r>
        <w:rPr>
          <w:sz w:val="21"/>
          <w:szCs w:val="21"/>
        </w:rPr>
        <w:t>ă ach</w:t>
      </w:r>
      <w:r>
        <w:rPr>
          <w:spacing w:val="-2"/>
          <w:sz w:val="21"/>
          <w:szCs w:val="21"/>
        </w:rPr>
        <w:t>i</w:t>
      </w:r>
      <w:r>
        <w:rPr>
          <w:spacing w:val="-1"/>
          <w:sz w:val="21"/>
          <w:szCs w:val="21"/>
        </w:rPr>
        <w:t>t</w:t>
      </w:r>
      <w:r>
        <w:rPr>
          <w:sz w:val="21"/>
          <w:szCs w:val="21"/>
        </w:rPr>
        <w:t>a</w:t>
      </w:r>
      <w:r>
        <w:rPr>
          <w:spacing w:val="-1"/>
          <w:sz w:val="21"/>
          <w:szCs w:val="21"/>
        </w:rPr>
        <w:t>r</w:t>
      </w:r>
      <w:r>
        <w:rPr>
          <w:sz w:val="21"/>
          <w:szCs w:val="21"/>
        </w:rPr>
        <w:t>ea de</w:t>
      </w:r>
      <w:r>
        <w:rPr>
          <w:spacing w:val="-3"/>
          <w:sz w:val="21"/>
          <w:szCs w:val="21"/>
        </w:rPr>
        <w:t xml:space="preserve"> </w:t>
      </w:r>
      <w:r>
        <w:rPr>
          <w:sz w:val="21"/>
          <w:szCs w:val="21"/>
        </w:rPr>
        <w:t>că</w:t>
      </w:r>
      <w:r>
        <w:rPr>
          <w:spacing w:val="-1"/>
          <w:sz w:val="21"/>
          <w:szCs w:val="21"/>
        </w:rPr>
        <w:t>tr</w:t>
      </w:r>
      <w:r>
        <w:rPr>
          <w:sz w:val="21"/>
          <w:szCs w:val="21"/>
        </w:rPr>
        <w:t xml:space="preserve">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z w:val="21"/>
          <w:szCs w:val="21"/>
        </w:rPr>
        <w:t xml:space="preserve">a </w:t>
      </w:r>
      <w:r>
        <w:rPr>
          <w:spacing w:val="-1"/>
          <w:sz w:val="21"/>
          <w:szCs w:val="21"/>
        </w:rPr>
        <w:t>s</w:t>
      </w:r>
      <w:r>
        <w:rPr>
          <w:sz w:val="21"/>
          <w:szCs w:val="21"/>
        </w:rPr>
        <w:t>u</w:t>
      </w:r>
      <w:r>
        <w:rPr>
          <w:spacing w:val="-4"/>
          <w:sz w:val="21"/>
          <w:szCs w:val="21"/>
        </w:rPr>
        <w:t>m</w:t>
      </w:r>
      <w:r>
        <w:rPr>
          <w:sz w:val="21"/>
          <w:szCs w:val="21"/>
        </w:rPr>
        <w:t>e</w:t>
      </w:r>
      <w:r>
        <w:rPr>
          <w:spacing w:val="-1"/>
          <w:sz w:val="21"/>
          <w:szCs w:val="21"/>
        </w:rPr>
        <w:t>l</w:t>
      </w:r>
      <w:r>
        <w:rPr>
          <w:sz w:val="21"/>
          <w:szCs w:val="21"/>
        </w:rPr>
        <w:t>or da</w:t>
      </w:r>
      <w:r>
        <w:rPr>
          <w:spacing w:val="-1"/>
          <w:sz w:val="21"/>
          <w:szCs w:val="21"/>
        </w:rPr>
        <w:t>t</w:t>
      </w:r>
      <w:r>
        <w:rPr>
          <w:sz w:val="21"/>
          <w:szCs w:val="21"/>
        </w:rPr>
        <w:t>o</w:t>
      </w:r>
      <w:r>
        <w:rPr>
          <w:spacing w:val="-1"/>
          <w:sz w:val="21"/>
          <w:szCs w:val="21"/>
        </w:rPr>
        <w:t>r</w:t>
      </w:r>
      <w:r>
        <w:rPr>
          <w:sz w:val="21"/>
          <w:szCs w:val="21"/>
        </w:rPr>
        <w:t>a</w:t>
      </w:r>
      <w:r>
        <w:rPr>
          <w:spacing w:val="-1"/>
          <w:sz w:val="21"/>
          <w:szCs w:val="21"/>
        </w:rPr>
        <w:t>t</w:t>
      </w:r>
      <w:r>
        <w:rPr>
          <w:sz w:val="21"/>
          <w:szCs w:val="21"/>
        </w:rPr>
        <w:t>e.</w:t>
      </w:r>
    </w:p>
    <w:p w14:paraId="4776D1F9" w14:textId="77777777" w:rsidR="00BD0345" w:rsidRDefault="00CA7BAD">
      <w:pPr>
        <w:spacing w:line="240" w:lineRule="exact"/>
        <w:ind w:left="118" w:right="74"/>
        <w:jc w:val="both"/>
        <w:rPr>
          <w:sz w:val="21"/>
          <w:szCs w:val="21"/>
        </w:rPr>
      </w:pPr>
      <w:r>
        <w:rPr>
          <w:b/>
          <w:sz w:val="21"/>
          <w:szCs w:val="21"/>
        </w:rPr>
        <w:t>26.3</w:t>
      </w:r>
      <w:r>
        <w:rPr>
          <w:sz w:val="21"/>
          <w:szCs w:val="21"/>
        </w:rPr>
        <w:t>-</w:t>
      </w:r>
      <w:r>
        <w:rPr>
          <w:spacing w:val="4"/>
          <w:sz w:val="21"/>
          <w:szCs w:val="21"/>
        </w:rPr>
        <w:t xml:space="preserve"> </w:t>
      </w:r>
      <w:r>
        <w:rPr>
          <w:spacing w:val="1"/>
          <w:sz w:val="21"/>
          <w:szCs w:val="21"/>
        </w:rPr>
        <w:t>A</w:t>
      </w:r>
      <w:r>
        <w:rPr>
          <w:sz w:val="21"/>
          <w:szCs w:val="21"/>
        </w:rPr>
        <w:t>ce</w:t>
      </w:r>
      <w:r>
        <w:rPr>
          <w:spacing w:val="-1"/>
          <w:sz w:val="21"/>
          <w:szCs w:val="21"/>
        </w:rPr>
        <w:t>st</w:t>
      </w:r>
      <w:r>
        <w:rPr>
          <w:sz w:val="21"/>
          <w:szCs w:val="21"/>
        </w:rPr>
        <w:t>e</w:t>
      </w:r>
      <w:r>
        <w:rPr>
          <w:spacing w:val="7"/>
          <w:sz w:val="21"/>
          <w:szCs w:val="21"/>
        </w:rPr>
        <w:t xml:space="preserve"> </w:t>
      </w:r>
      <w:r>
        <w:rPr>
          <w:spacing w:val="-2"/>
          <w:sz w:val="21"/>
          <w:szCs w:val="21"/>
        </w:rPr>
        <w:t>p</w:t>
      </w:r>
      <w:r>
        <w:rPr>
          <w:sz w:val="21"/>
          <w:szCs w:val="21"/>
        </w:rPr>
        <w:t>ena</w:t>
      </w:r>
      <w:r>
        <w:rPr>
          <w:spacing w:val="-1"/>
          <w:sz w:val="21"/>
          <w:szCs w:val="21"/>
        </w:rPr>
        <w:t>lit</w:t>
      </w:r>
      <w:r>
        <w:rPr>
          <w:sz w:val="21"/>
          <w:szCs w:val="21"/>
        </w:rPr>
        <w:t>ă</w:t>
      </w:r>
      <w:r>
        <w:rPr>
          <w:spacing w:val="-1"/>
          <w:sz w:val="21"/>
          <w:szCs w:val="21"/>
        </w:rPr>
        <w:t>ț</w:t>
      </w:r>
      <w:r>
        <w:rPr>
          <w:sz w:val="21"/>
          <w:szCs w:val="21"/>
        </w:rPr>
        <w:t>i</w:t>
      </w:r>
      <w:r>
        <w:rPr>
          <w:spacing w:val="6"/>
          <w:sz w:val="21"/>
          <w:szCs w:val="21"/>
        </w:rPr>
        <w:t xml:space="preserve"> </w:t>
      </w:r>
      <w:r>
        <w:rPr>
          <w:sz w:val="21"/>
          <w:szCs w:val="21"/>
        </w:rPr>
        <w:t>nu</w:t>
      </w:r>
      <w:r>
        <w:rPr>
          <w:spacing w:val="7"/>
          <w:sz w:val="21"/>
          <w:szCs w:val="21"/>
        </w:rPr>
        <w:t xml:space="preserve"> </w:t>
      </w:r>
      <w:r>
        <w:rPr>
          <w:spacing w:val="-2"/>
          <w:sz w:val="21"/>
          <w:szCs w:val="21"/>
        </w:rPr>
        <w:t>v</w:t>
      </w:r>
      <w:r>
        <w:rPr>
          <w:sz w:val="21"/>
          <w:szCs w:val="21"/>
        </w:rPr>
        <w:t>or</w:t>
      </w:r>
      <w:r>
        <w:rPr>
          <w:spacing w:val="7"/>
          <w:sz w:val="21"/>
          <w:szCs w:val="21"/>
        </w:rPr>
        <w:t xml:space="preserve"> </w:t>
      </w:r>
      <w:r>
        <w:rPr>
          <w:sz w:val="21"/>
          <w:szCs w:val="21"/>
        </w:rPr>
        <w:t>exone</w:t>
      </w:r>
      <w:r>
        <w:rPr>
          <w:spacing w:val="-1"/>
          <w:sz w:val="21"/>
          <w:szCs w:val="21"/>
        </w:rPr>
        <w:t>r</w:t>
      </w:r>
      <w:r>
        <w:rPr>
          <w:sz w:val="21"/>
          <w:szCs w:val="21"/>
        </w:rPr>
        <w:t>a</w:t>
      </w:r>
      <w:r>
        <w:rPr>
          <w:spacing w:val="5"/>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de</w:t>
      </w:r>
      <w:r>
        <w:rPr>
          <w:spacing w:val="7"/>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w:t>
      </w:r>
      <w:r>
        <w:rPr>
          <w:spacing w:val="7"/>
          <w:sz w:val="21"/>
          <w:szCs w:val="21"/>
        </w:rPr>
        <w:t xml:space="preserve"> </w:t>
      </w:r>
      <w:r>
        <w:rPr>
          <w:sz w:val="21"/>
          <w:szCs w:val="21"/>
        </w:rPr>
        <w:t>de</w:t>
      </w:r>
      <w:r>
        <w:rPr>
          <w:spacing w:val="7"/>
          <w:sz w:val="21"/>
          <w:szCs w:val="21"/>
        </w:rPr>
        <w:t xml:space="preserve"> </w:t>
      </w:r>
      <w:r>
        <w:rPr>
          <w:sz w:val="21"/>
          <w:szCs w:val="21"/>
        </w:rPr>
        <w:t>a</w:t>
      </w:r>
      <w:r>
        <w:rPr>
          <w:spacing w:val="7"/>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0"/>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de</w:t>
      </w:r>
      <w:r>
        <w:rPr>
          <w:spacing w:val="7"/>
          <w:sz w:val="21"/>
          <w:szCs w:val="21"/>
        </w:rPr>
        <w:t xml:space="preserve"> </w:t>
      </w:r>
      <w:r>
        <w:rPr>
          <w:sz w:val="21"/>
          <w:szCs w:val="21"/>
        </w:rPr>
        <w:t>a</w:t>
      </w:r>
      <w:r>
        <w:rPr>
          <w:spacing w:val="-1"/>
          <w:sz w:val="21"/>
          <w:szCs w:val="21"/>
        </w:rPr>
        <w:t>lt</w:t>
      </w:r>
      <w:r>
        <w:rPr>
          <w:sz w:val="21"/>
          <w:szCs w:val="21"/>
        </w:rPr>
        <w:t>e</w:t>
      </w:r>
      <w:r>
        <w:rPr>
          <w:spacing w:val="7"/>
          <w:sz w:val="21"/>
          <w:szCs w:val="21"/>
        </w:rPr>
        <w:t xml:space="preserve"> </w:t>
      </w:r>
      <w:r>
        <w:rPr>
          <w:sz w:val="21"/>
          <w:szCs w:val="21"/>
        </w:rPr>
        <w:t>s</w:t>
      </w:r>
      <w:r>
        <w:rPr>
          <w:spacing w:val="-1"/>
          <w:sz w:val="21"/>
          <w:szCs w:val="21"/>
        </w:rPr>
        <w:t>ar</w:t>
      </w:r>
      <w:r>
        <w:rPr>
          <w:sz w:val="21"/>
          <w:szCs w:val="21"/>
        </w:rPr>
        <w:t>c</w:t>
      </w:r>
      <w:r>
        <w:rPr>
          <w:spacing w:val="-1"/>
          <w:sz w:val="21"/>
          <w:szCs w:val="21"/>
        </w:rPr>
        <w:t>i</w:t>
      </w:r>
      <w:r>
        <w:rPr>
          <w:sz w:val="21"/>
          <w:szCs w:val="21"/>
        </w:rPr>
        <w:t>n</w:t>
      </w:r>
      <w:r>
        <w:rPr>
          <w:spacing w:val="-1"/>
          <w:sz w:val="21"/>
          <w:szCs w:val="21"/>
        </w:rPr>
        <w:t>i</w:t>
      </w:r>
      <w:r>
        <w:rPr>
          <w:sz w:val="21"/>
          <w:szCs w:val="21"/>
        </w:rPr>
        <w:t>,</w:t>
      </w:r>
      <w:r>
        <w:rPr>
          <w:spacing w:val="5"/>
          <w:sz w:val="21"/>
          <w:szCs w:val="21"/>
        </w:rPr>
        <w:t xml:space="preserve"> </w:t>
      </w:r>
      <w:r>
        <w:rPr>
          <w:sz w:val="21"/>
          <w:szCs w:val="21"/>
        </w:rPr>
        <w:t>ob</w:t>
      </w:r>
      <w:r>
        <w:rPr>
          <w:spacing w:val="-1"/>
          <w:sz w:val="21"/>
          <w:szCs w:val="21"/>
        </w:rPr>
        <w:t>li</w:t>
      </w:r>
      <w:r>
        <w:rPr>
          <w:sz w:val="21"/>
          <w:szCs w:val="21"/>
        </w:rPr>
        <w:t>ga</w:t>
      </w:r>
      <w:r>
        <w:rPr>
          <w:spacing w:val="3"/>
          <w:sz w:val="21"/>
          <w:szCs w:val="21"/>
        </w:rPr>
        <w:t>ț</w:t>
      </w:r>
      <w:r>
        <w:rPr>
          <w:spacing w:val="-1"/>
          <w:sz w:val="21"/>
          <w:szCs w:val="21"/>
        </w:rPr>
        <w:t>i</w:t>
      </w:r>
      <w:r>
        <w:rPr>
          <w:sz w:val="21"/>
          <w:szCs w:val="21"/>
        </w:rPr>
        <w:t>i</w:t>
      </w:r>
      <w:r>
        <w:rPr>
          <w:spacing w:val="6"/>
          <w:sz w:val="21"/>
          <w:szCs w:val="21"/>
        </w:rPr>
        <w:t xml:space="preserve"> </w:t>
      </w:r>
      <w:r>
        <w:rPr>
          <w:sz w:val="21"/>
          <w:szCs w:val="21"/>
        </w:rPr>
        <w:t>s</w:t>
      </w:r>
      <w:r>
        <w:rPr>
          <w:spacing w:val="-1"/>
          <w:sz w:val="21"/>
          <w:szCs w:val="21"/>
        </w:rPr>
        <w:t>a</w:t>
      </w:r>
      <w:r>
        <w:rPr>
          <w:sz w:val="21"/>
          <w:szCs w:val="21"/>
        </w:rPr>
        <w:t>u</w:t>
      </w:r>
    </w:p>
    <w:p w14:paraId="34620E02" w14:textId="77777777" w:rsidR="00BD0345" w:rsidRDefault="00CA7BAD">
      <w:pPr>
        <w:spacing w:before="1"/>
        <w:ind w:left="118" w:right="4803"/>
        <w:jc w:val="both"/>
        <w:rPr>
          <w:sz w:val="21"/>
          <w:szCs w:val="21"/>
        </w:rPr>
      </w:pP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pe ca</w:t>
      </w:r>
      <w:r>
        <w:rPr>
          <w:spacing w:val="-1"/>
          <w:sz w:val="21"/>
          <w:szCs w:val="21"/>
        </w:rPr>
        <w:t>r</w:t>
      </w:r>
      <w:r>
        <w:rPr>
          <w:sz w:val="21"/>
          <w:szCs w:val="21"/>
        </w:rPr>
        <w:t xml:space="preserve">e </w:t>
      </w:r>
      <w:r>
        <w:rPr>
          <w:spacing w:val="-1"/>
          <w:sz w:val="21"/>
          <w:szCs w:val="21"/>
        </w:rPr>
        <w:t>l</w:t>
      </w:r>
      <w:r>
        <w:rPr>
          <w:sz w:val="21"/>
          <w:szCs w:val="21"/>
        </w:rPr>
        <w:t>e a</w:t>
      </w:r>
      <w:r>
        <w:rPr>
          <w:spacing w:val="-1"/>
          <w:sz w:val="21"/>
          <w:szCs w:val="21"/>
        </w:rPr>
        <w:t>r</w:t>
      </w:r>
      <w:r>
        <w:rPr>
          <w:sz w:val="21"/>
          <w:szCs w:val="21"/>
        </w:rPr>
        <w:t>e</w:t>
      </w:r>
      <w:r>
        <w:rPr>
          <w:spacing w:val="-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0C02052" w14:textId="77777777" w:rsidR="00BD0345" w:rsidRDefault="00CA7BAD">
      <w:pPr>
        <w:spacing w:before="1"/>
        <w:ind w:left="118" w:right="2681"/>
        <w:jc w:val="both"/>
        <w:rPr>
          <w:sz w:val="21"/>
          <w:szCs w:val="21"/>
        </w:rPr>
      </w:pPr>
      <w:r>
        <w:rPr>
          <w:b/>
          <w:sz w:val="21"/>
          <w:szCs w:val="21"/>
        </w:rPr>
        <w:t>26.4</w:t>
      </w:r>
      <w:r>
        <w:rPr>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 xml:space="preserve">e </w:t>
      </w:r>
      <w:r>
        <w:rPr>
          <w:spacing w:val="-1"/>
          <w:sz w:val="21"/>
          <w:szCs w:val="21"/>
        </w:rPr>
        <w:t>tr</w:t>
      </w:r>
      <w:r>
        <w:rPr>
          <w:sz w:val="21"/>
          <w:szCs w:val="21"/>
        </w:rPr>
        <w:t>ebu</w:t>
      </w:r>
      <w:r>
        <w:rPr>
          <w:spacing w:val="-1"/>
          <w:sz w:val="21"/>
          <w:szCs w:val="21"/>
        </w:rPr>
        <w:t>i</w:t>
      </w:r>
      <w:r>
        <w:rPr>
          <w:sz w:val="21"/>
          <w:szCs w:val="21"/>
        </w:rPr>
        <w:t xml:space="preserve">e </w:t>
      </w:r>
      <w:r>
        <w:rPr>
          <w:spacing w:val="-1"/>
          <w:sz w:val="21"/>
          <w:szCs w:val="21"/>
        </w:rPr>
        <w:t>s</w:t>
      </w:r>
      <w:r>
        <w:rPr>
          <w:sz w:val="21"/>
          <w:szCs w:val="21"/>
        </w:rPr>
        <w:t xml:space="preserve">ă </w:t>
      </w:r>
      <w:r>
        <w:rPr>
          <w:spacing w:val="-1"/>
          <w:sz w:val="21"/>
          <w:szCs w:val="21"/>
        </w:rPr>
        <w:t>s</w:t>
      </w:r>
      <w:r>
        <w:rPr>
          <w:sz w:val="21"/>
          <w:szCs w:val="21"/>
        </w:rPr>
        <w:t>e de</w:t>
      </w:r>
      <w:r>
        <w:rPr>
          <w:spacing w:val="-1"/>
          <w:sz w:val="21"/>
          <w:szCs w:val="21"/>
        </w:rPr>
        <w:t>r</w:t>
      </w:r>
      <w:r>
        <w:rPr>
          <w:sz w:val="21"/>
          <w:szCs w:val="21"/>
        </w:rPr>
        <w:t>u</w:t>
      </w:r>
      <w:r>
        <w:rPr>
          <w:spacing w:val="-1"/>
          <w:sz w:val="21"/>
          <w:szCs w:val="21"/>
        </w:rPr>
        <w:t>l</w:t>
      </w:r>
      <w:r>
        <w:rPr>
          <w:sz w:val="21"/>
          <w:szCs w:val="21"/>
        </w:rPr>
        <w:t xml:space="preserve">eze </w:t>
      </w:r>
      <w:r>
        <w:rPr>
          <w:spacing w:val="-1"/>
          <w:sz w:val="21"/>
          <w:szCs w:val="21"/>
        </w:rPr>
        <w:t>c</w:t>
      </w:r>
      <w:r>
        <w:rPr>
          <w:sz w:val="21"/>
          <w:szCs w:val="21"/>
        </w:rPr>
        <w:t>on</w:t>
      </w:r>
      <w:r>
        <w:rPr>
          <w:spacing w:val="-3"/>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pacing w:val="1"/>
          <w:sz w:val="21"/>
          <w:szCs w:val="21"/>
        </w:rPr>
        <w:t>G</w:t>
      </w:r>
      <w:r>
        <w:rPr>
          <w:spacing w:val="-1"/>
          <w:sz w:val="21"/>
          <w:szCs w:val="21"/>
        </w:rPr>
        <w:t>r</w:t>
      </w:r>
      <w:r>
        <w:rPr>
          <w:sz w:val="21"/>
          <w:szCs w:val="21"/>
        </w:rPr>
        <w:t>a</w:t>
      </w:r>
      <w:r>
        <w:rPr>
          <w:spacing w:val="-1"/>
          <w:sz w:val="21"/>
          <w:szCs w:val="21"/>
        </w:rPr>
        <w:t>fi</w:t>
      </w:r>
      <w:r>
        <w:rPr>
          <w:sz w:val="21"/>
          <w:szCs w:val="21"/>
        </w:rPr>
        <w:t>cu</w:t>
      </w:r>
      <w:r>
        <w:rPr>
          <w:spacing w:val="-1"/>
          <w:sz w:val="21"/>
          <w:szCs w:val="21"/>
        </w:rPr>
        <w:t>l</w:t>
      </w:r>
      <w:r>
        <w:rPr>
          <w:sz w:val="21"/>
          <w:szCs w:val="21"/>
        </w:rPr>
        <w:t>ui</w:t>
      </w:r>
      <w:r>
        <w:rPr>
          <w:spacing w:val="-1"/>
          <w:sz w:val="21"/>
          <w:szCs w:val="21"/>
        </w:rPr>
        <w:t xml:space="preserve"> </w:t>
      </w:r>
      <w:r>
        <w:rPr>
          <w:sz w:val="21"/>
          <w:szCs w:val="21"/>
        </w:rPr>
        <w:t>gene</w:t>
      </w:r>
      <w:r>
        <w:rPr>
          <w:spacing w:val="-1"/>
          <w:sz w:val="21"/>
          <w:szCs w:val="21"/>
        </w:rPr>
        <w:t>r</w:t>
      </w:r>
      <w:r>
        <w:rPr>
          <w:sz w:val="21"/>
          <w:szCs w:val="21"/>
        </w:rPr>
        <w:t>al</w:t>
      </w:r>
      <w:r>
        <w:rPr>
          <w:spacing w:val="-1"/>
          <w:sz w:val="21"/>
          <w:szCs w:val="21"/>
        </w:rPr>
        <w:t xml:space="preserve"> </w:t>
      </w:r>
      <w:r>
        <w:rPr>
          <w:sz w:val="21"/>
          <w:szCs w:val="21"/>
        </w:rPr>
        <w:t xml:space="preserve">de </w:t>
      </w:r>
      <w:r>
        <w:rPr>
          <w:spacing w:val="-1"/>
          <w:sz w:val="21"/>
          <w:szCs w:val="21"/>
        </w:rPr>
        <w:t>r</w:t>
      </w:r>
      <w:r>
        <w:rPr>
          <w:sz w:val="21"/>
          <w:szCs w:val="21"/>
        </w:rPr>
        <w:t>ea</w:t>
      </w:r>
      <w:r>
        <w:rPr>
          <w:spacing w:val="-1"/>
          <w:sz w:val="21"/>
          <w:szCs w:val="21"/>
        </w:rPr>
        <w:t>li</w:t>
      </w:r>
      <w:r>
        <w:rPr>
          <w:sz w:val="21"/>
          <w:szCs w:val="21"/>
        </w:rPr>
        <w:t>za</w:t>
      </w:r>
      <w:r>
        <w:rPr>
          <w:spacing w:val="-1"/>
          <w:sz w:val="21"/>
          <w:szCs w:val="21"/>
        </w:rPr>
        <w:t>r</w:t>
      </w:r>
      <w:r>
        <w:rPr>
          <w:sz w:val="21"/>
          <w:szCs w:val="21"/>
        </w:rPr>
        <w:t xml:space="preserve">e a </w:t>
      </w:r>
      <w:r>
        <w:rPr>
          <w:spacing w:val="-1"/>
          <w:sz w:val="21"/>
          <w:szCs w:val="21"/>
        </w:rPr>
        <w:t>i</w:t>
      </w:r>
      <w:r>
        <w:rPr>
          <w:sz w:val="21"/>
          <w:szCs w:val="21"/>
        </w:rPr>
        <w:t>n</w:t>
      </w:r>
      <w:r>
        <w:rPr>
          <w:spacing w:val="-2"/>
          <w:sz w:val="21"/>
          <w:szCs w:val="21"/>
        </w:rPr>
        <w:t>v</w:t>
      </w:r>
      <w:r>
        <w:rPr>
          <w:sz w:val="21"/>
          <w:szCs w:val="21"/>
        </w:rPr>
        <w:t>e</w:t>
      </w:r>
      <w:r>
        <w:rPr>
          <w:spacing w:val="-1"/>
          <w:sz w:val="21"/>
          <w:szCs w:val="21"/>
        </w:rPr>
        <w:t>stiți</w:t>
      </w:r>
      <w:r>
        <w:rPr>
          <w:sz w:val="21"/>
          <w:szCs w:val="21"/>
        </w:rPr>
        <w:t>e</w:t>
      </w:r>
      <w:r>
        <w:rPr>
          <w:spacing w:val="-1"/>
          <w:sz w:val="21"/>
          <w:szCs w:val="21"/>
        </w:rPr>
        <w:t>i</w:t>
      </w:r>
      <w:r>
        <w:rPr>
          <w:sz w:val="21"/>
          <w:szCs w:val="21"/>
        </w:rPr>
        <w:t>.</w:t>
      </w:r>
    </w:p>
    <w:p w14:paraId="55A4A91A" w14:textId="77777777" w:rsidR="00BD0345" w:rsidRDefault="00CA7BAD">
      <w:pPr>
        <w:spacing w:before="1" w:line="240" w:lineRule="exact"/>
        <w:ind w:left="118" w:right="77"/>
        <w:jc w:val="both"/>
        <w:rPr>
          <w:sz w:val="21"/>
          <w:szCs w:val="21"/>
        </w:rPr>
      </w:pPr>
      <w:r>
        <w:rPr>
          <w:b/>
          <w:sz w:val="21"/>
          <w:szCs w:val="21"/>
        </w:rPr>
        <w:t>26.5-</w:t>
      </w:r>
      <w:r>
        <w:rPr>
          <w:b/>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 xml:space="preserve">cazul </w:t>
      </w:r>
      <w:r>
        <w:rPr>
          <w:spacing w:val="-1"/>
          <w:sz w:val="21"/>
          <w:szCs w:val="21"/>
        </w:rPr>
        <w:t>î</w:t>
      </w:r>
      <w:r>
        <w:rPr>
          <w:sz w:val="21"/>
          <w:szCs w:val="21"/>
        </w:rPr>
        <w:t>n</w:t>
      </w:r>
      <w:r>
        <w:rPr>
          <w:spacing w:val="4"/>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
          <w:sz w:val="21"/>
          <w:szCs w:val="21"/>
        </w:rPr>
        <w:t xml:space="preserve"> </w:t>
      </w:r>
      <w:r>
        <w:rPr>
          <w:sz w:val="21"/>
          <w:szCs w:val="21"/>
        </w:rPr>
        <w:t>nu</w:t>
      </w:r>
      <w:r>
        <w:rPr>
          <w:spacing w:val="4"/>
          <w:sz w:val="21"/>
          <w:szCs w:val="21"/>
        </w:rPr>
        <w:t xml:space="preserve"> </w:t>
      </w:r>
      <w:r>
        <w:rPr>
          <w:spacing w:val="-1"/>
          <w:sz w:val="21"/>
          <w:szCs w:val="21"/>
        </w:rPr>
        <w:t>i</w:t>
      </w:r>
      <w:r>
        <w:rPr>
          <w:sz w:val="21"/>
          <w:szCs w:val="21"/>
        </w:rPr>
        <w:t>și</w:t>
      </w:r>
      <w:r>
        <w:rPr>
          <w:spacing w:val="2"/>
          <w:sz w:val="21"/>
          <w:szCs w:val="21"/>
        </w:rPr>
        <w:t xml:space="preserve"> </w:t>
      </w:r>
      <w:r>
        <w:rPr>
          <w:spacing w:val="-2"/>
          <w:sz w:val="21"/>
          <w:szCs w:val="21"/>
        </w:rPr>
        <w:t>o</w:t>
      </w:r>
      <w:r>
        <w:rPr>
          <w:sz w:val="21"/>
          <w:szCs w:val="21"/>
        </w:rPr>
        <w:t>no</w:t>
      </w:r>
      <w:r>
        <w:rPr>
          <w:spacing w:val="-1"/>
          <w:sz w:val="21"/>
          <w:szCs w:val="21"/>
        </w:rPr>
        <w:t>r</w:t>
      </w:r>
      <w:r>
        <w:rPr>
          <w:sz w:val="21"/>
          <w:szCs w:val="21"/>
        </w:rPr>
        <w:t>ează ob</w:t>
      </w:r>
      <w:r>
        <w:rPr>
          <w:spacing w:val="-1"/>
          <w:sz w:val="21"/>
          <w:szCs w:val="21"/>
        </w:rPr>
        <w:t>li</w:t>
      </w:r>
      <w:r>
        <w:rPr>
          <w:sz w:val="21"/>
          <w:szCs w:val="21"/>
        </w:rPr>
        <w:t>ga</w:t>
      </w:r>
      <w:r>
        <w:rPr>
          <w:spacing w:val="-1"/>
          <w:sz w:val="21"/>
          <w:szCs w:val="21"/>
        </w:rPr>
        <w:t>țiil</w:t>
      </w:r>
      <w:r>
        <w:rPr>
          <w:sz w:val="21"/>
          <w:szCs w:val="21"/>
        </w:rPr>
        <w:t>e</w:t>
      </w:r>
      <w:r>
        <w:rPr>
          <w:spacing w:val="4"/>
          <w:sz w:val="21"/>
          <w:szCs w:val="21"/>
        </w:rPr>
        <w:t xml:space="preserve"> </w:t>
      </w:r>
      <w:r>
        <w:rPr>
          <w:spacing w:val="-1"/>
          <w:sz w:val="21"/>
          <w:szCs w:val="21"/>
        </w:rPr>
        <w:t>î</w:t>
      </w:r>
      <w:r>
        <w:rPr>
          <w:sz w:val="21"/>
          <w:szCs w:val="21"/>
        </w:rPr>
        <w:t>n</w:t>
      </w:r>
      <w:r>
        <w:rPr>
          <w:spacing w:val="4"/>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2"/>
          <w:sz w:val="21"/>
          <w:szCs w:val="21"/>
        </w:rPr>
        <w:t xml:space="preserve"> </w:t>
      </w:r>
      <w:r>
        <w:rPr>
          <w:sz w:val="21"/>
          <w:szCs w:val="21"/>
        </w:rPr>
        <w:t>con</w:t>
      </w:r>
      <w:r>
        <w:rPr>
          <w:spacing w:val="-3"/>
          <w:sz w:val="21"/>
          <w:szCs w:val="21"/>
        </w:rPr>
        <w:t>v</w:t>
      </w:r>
      <w:r>
        <w:rPr>
          <w:sz w:val="21"/>
          <w:szCs w:val="21"/>
        </w:rPr>
        <w:t>en</w:t>
      </w:r>
      <w:r>
        <w:rPr>
          <w:spacing w:val="-1"/>
          <w:sz w:val="21"/>
          <w:szCs w:val="21"/>
        </w:rPr>
        <w:t>it</w:t>
      </w:r>
      <w:r>
        <w:rPr>
          <w:sz w:val="21"/>
          <w:szCs w:val="21"/>
        </w:rPr>
        <w:t>,</w:t>
      </w:r>
      <w:r>
        <w:rPr>
          <w:spacing w:val="4"/>
          <w:sz w:val="21"/>
          <w:szCs w:val="21"/>
        </w:rPr>
        <w:t xml:space="preserve"> </w:t>
      </w:r>
      <w:r>
        <w:rPr>
          <w:sz w:val="21"/>
          <w:szCs w:val="21"/>
        </w:rPr>
        <w:t>Co</w:t>
      </w:r>
      <w:r>
        <w:rPr>
          <w:spacing w:val="2"/>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a</w:t>
      </w:r>
      <w:r>
        <w:rPr>
          <w:spacing w:val="-1"/>
          <w:sz w:val="21"/>
          <w:szCs w:val="21"/>
        </w:rPr>
        <w:t>r</w:t>
      </w:r>
      <w:r>
        <w:rPr>
          <w:sz w:val="21"/>
          <w:szCs w:val="21"/>
        </w:rPr>
        <w:t>e</w:t>
      </w:r>
      <w:r>
        <w:rPr>
          <w:spacing w:val="4"/>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3"/>
          <w:sz w:val="21"/>
          <w:szCs w:val="21"/>
        </w:rPr>
        <w:t xml:space="preserve"> </w:t>
      </w:r>
      <w:r>
        <w:rPr>
          <w:spacing w:val="-2"/>
          <w:sz w:val="21"/>
          <w:szCs w:val="21"/>
        </w:rPr>
        <w:t>d</w:t>
      </w:r>
      <w:r>
        <w:rPr>
          <w:sz w:val="21"/>
          <w:szCs w:val="21"/>
        </w:rPr>
        <w:t>e</w:t>
      </w:r>
      <w:r>
        <w:rPr>
          <w:spacing w:val="4"/>
          <w:sz w:val="21"/>
          <w:szCs w:val="21"/>
        </w:rPr>
        <w:t xml:space="preserve"> </w:t>
      </w:r>
      <w:r>
        <w:rPr>
          <w:sz w:val="21"/>
          <w:szCs w:val="21"/>
        </w:rPr>
        <w:t>a</w:t>
      </w:r>
      <w:r>
        <w:rPr>
          <w:spacing w:val="1"/>
          <w:sz w:val="21"/>
          <w:szCs w:val="21"/>
        </w:rPr>
        <w:t xml:space="preserve"> </w:t>
      </w:r>
      <w:r>
        <w:rPr>
          <w:sz w:val="21"/>
          <w:szCs w:val="21"/>
        </w:rPr>
        <w:t>s</w:t>
      </w:r>
      <w:r>
        <w:rPr>
          <w:spacing w:val="-3"/>
          <w:sz w:val="21"/>
          <w:szCs w:val="21"/>
        </w:rPr>
        <w:t>o</w:t>
      </w:r>
      <w:r>
        <w:rPr>
          <w:spacing w:val="-1"/>
          <w:sz w:val="21"/>
          <w:szCs w:val="21"/>
        </w:rPr>
        <w:t>li</w:t>
      </w:r>
      <w:r>
        <w:rPr>
          <w:sz w:val="21"/>
          <w:szCs w:val="21"/>
        </w:rPr>
        <w:t>c</w:t>
      </w:r>
      <w:r>
        <w:rPr>
          <w:spacing w:val="-1"/>
          <w:sz w:val="21"/>
          <w:szCs w:val="21"/>
        </w:rPr>
        <w:t>it</w:t>
      </w:r>
      <w:r>
        <w:rPr>
          <w:sz w:val="21"/>
          <w:szCs w:val="21"/>
        </w:rPr>
        <w:t>a p</w:t>
      </w:r>
      <w:r>
        <w:rPr>
          <w:spacing w:val="-1"/>
          <w:sz w:val="21"/>
          <w:szCs w:val="21"/>
        </w:rPr>
        <w:t>l</w:t>
      </w:r>
      <w:r>
        <w:rPr>
          <w:sz w:val="21"/>
          <w:szCs w:val="21"/>
        </w:rPr>
        <w:t>a</w:t>
      </w:r>
      <w:r>
        <w:rPr>
          <w:spacing w:val="-1"/>
          <w:sz w:val="21"/>
          <w:szCs w:val="21"/>
        </w:rPr>
        <w:t>t</w:t>
      </w:r>
      <w:r>
        <w:rPr>
          <w:sz w:val="21"/>
          <w:szCs w:val="21"/>
        </w:rPr>
        <w:t>a</w:t>
      </w:r>
      <w:r>
        <w:rPr>
          <w:spacing w:val="4"/>
          <w:sz w:val="21"/>
          <w:szCs w:val="21"/>
        </w:rPr>
        <w:t xml:space="preserve"> </w:t>
      </w:r>
      <w:r>
        <w:rPr>
          <w:sz w:val="21"/>
          <w:szCs w:val="21"/>
        </w:rPr>
        <w:t>doba</w:t>
      </w:r>
      <w:r>
        <w:rPr>
          <w:spacing w:val="-3"/>
          <w:sz w:val="21"/>
          <w:szCs w:val="21"/>
        </w:rPr>
        <w:t>n</w:t>
      </w:r>
      <w:r>
        <w:rPr>
          <w:sz w:val="21"/>
          <w:szCs w:val="21"/>
        </w:rPr>
        <w:t>z</w:t>
      </w:r>
      <w:r>
        <w:rPr>
          <w:spacing w:val="-1"/>
          <w:sz w:val="21"/>
          <w:szCs w:val="21"/>
        </w:rPr>
        <w:t>i</w:t>
      </w:r>
      <w:r>
        <w:rPr>
          <w:sz w:val="21"/>
          <w:szCs w:val="21"/>
        </w:rPr>
        <w:t>i</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4"/>
          <w:sz w:val="21"/>
          <w:szCs w:val="21"/>
        </w:rPr>
        <w:t xml:space="preserve"> </w:t>
      </w:r>
      <w:r>
        <w:rPr>
          <w:sz w:val="21"/>
          <w:szCs w:val="21"/>
        </w:rPr>
        <w:t>pe</w:t>
      </w:r>
      <w:r>
        <w:rPr>
          <w:spacing w:val="-3"/>
          <w:sz w:val="21"/>
          <w:szCs w:val="21"/>
        </w:rPr>
        <w:t>n</w:t>
      </w:r>
      <w:r>
        <w:rPr>
          <w:sz w:val="21"/>
          <w:szCs w:val="21"/>
        </w:rPr>
        <w:t>a</w:t>
      </w:r>
      <w:r>
        <w:rPr>
          <w:spacing w:val="-1"/>
          <w:sz w:val="21"/>
          <w:szCs w:val="21"/>
        </w:rPr>
        <w:t>li</w:t>
      </w:r>
      <w:r>
        <w:rPr>
          <w:sz w:val="21"/>
          <w:szCs w:val="21"/>
        </w:rPr>
        <w:t>za</w:t>
      </w:r>
      <w:r>
        <w:rPr>
          <w:spacing w:val="-1"/>
          <w:sz w:val="21"/>
          <w:szCs w:val="21"/>
        </w:rPr>
        <w:t>t</w:t>
      </w:r>
      <w:r>
        <w:rPr>
          <w:sz w:val="21"/>
          <w:szCs w:val="21"/>
        </w:rPr>
        <w:t>oa</w:t>
      </w:r>
      <w:r>
        <w:rPr>
          <w:spacing w:val="-1"/>
          <w:sz w:val="21"/>
          <w:szCs w:val="21"/>
        </w:rPr>
        <w:t>r</w:t>
      </w:r>
      <w:r>
        <w:rPr>
          <w:sz w:val="21"/>
          <w:szCs w:val="21"/>
        </w:rPr>
        <w:t>e,</w:t>
      </w:r>
      <w:r>
        <w:rPr>
          <w:spacing w:val="4"/>
          <w:sz w:val="21"/>
          <w:szCs w:val="21"/>
        </w:rPr>
        <w:t xml:space="preserve"> </w:t>
      </w:r>
      <w:r>
        <w:rPr>
          <w:sz w:val="21"/>
          <w:szCs w:val="21"/>
        </w:rPr>
        <w:t>ca</w:t>
      </w:r>
      <w:r>
        <w:rPr>
          <w:spacing w:val="-1"/>
          <w:sz w:val="21"/>
          <w:szCs w:val="21"/>
        </w:rPr>
        <w:t>l</w:t>
      </w:r>
      <w:r>
        <w:rPr>
          <w:sz w:val="21"/>
          <w:szCs w:val="21"/>
        </w:rPr>
        <w:t>cu</w:t>
      </w:r>
      <w:r>
        <w:rPr>
          <w:spacing w:val="-1"/>
          <w:sz w:val="21"/>
          <w:szCs w:val="21"/>
        </w:rPr>
        <w:t>l</w:t>
      </w:r>
      <w:r>
        <w:rPr>
          <w:sz w:val="21"/>
          <w:szCs w:val="21"/>
        </w:rPr>
        <w:t>a</w:t>
      </w:r>
      <w:r>
        <w:rPr>
          <w:spacing w:val="-1"/>
          <w:sz w:val="21"/>
          <w:szCs w:val="21"/>
        </w:rPr>
        <w:t>t</w:t>
      </w:r>
      <w:r>
        <w:rPr>
          <w:sz w:val="21"/>
          <w:szCs w:val="21"/>
        </w:rPr>
        <w:t>a</w:t>
      </w:r>
      <w:r>
        <w:rPr>
          <w:spacing w:val="1"/>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 a</w:t>
      </w:r>
      <w:r>
        <w:rPr>
          <w:spacing w:val="-1"/>
          <w:sz w:val="21"/>
          <w:szCs w:val="21"/>
        </w:rPr>
        <w:t>rt</w:t>
      </w:r>
      <w:r>
        <w:rPr>
          <w:sz w:val="21"/>
          <w:szCs w:val="21"/>
        </w:rPr>
        <w:t>.3</w:t>
      </w:r>
      <w:r>
        <w:rPr>
          <w:spacing w:val="4"/>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O</w:t>
      </w:r>
      <w:r>
        <w:rPr>
          <w:spacing w:val="-1"/>
          <w:sz w:val="21"/>
          <w:szCs w:val="21"/>
        </w:rPr>
        <w:t>r</w:t>
      </w:r>
      <w:r>
        <w:rPr>
          <w:sz w:val="21"/>
          <w:szCs w:val="21"/>
        </w:rPr>
        <w:t>do</w:t>
      </w:r>
      <w:r>
        <w:rPr>
          <w:spacing w:val="-2"/>
          <w:sz w:val="21"/>
          <w:szCs w:val="21"/>
        </w:rPr>
        <w:t>n</w:t>
      </w:r>
      <w:r>
        <w:rPr>
          <w:sz w:val="21"/>
          <w:szCs w:val="21"/>
        </w:rPr>
        <w:t>an</w:t>
      </w:r>
      <w:r>
        <w:rPr>
          <w:spacing w:val="-1"/>
          <w:sz w:val="21"/>
          <w:szCs w:val="21"/>
        </w:rPr>
        <w:t>ț</w:t>
      </w:r>
      <w:r>
        <w:rPr>
          <w:sz w:val="21"/>
          <w:szCs w:val="21"/>
        </w:rPr>
        <w:t>a</w:t>
      </w:r>
      <w:r>
        <w:rPr>
          <w:spacing w:val="1"/>
          <w:sz w:val="21"/>
          <w:szCs w:val="21"/>
        </w:rPr>
        <w:t xml:space="preserve"> G</w:t>
      </w:r>
      <w:r>
        <w:rPr>
          <w:sz w:val="21"/>
          <w:szCs w:val="21"/>
        </w:rPr>
        <w:t>u</w:t>
      </w:r>
      <w:r>
        <w:rPr>
          <w:spacing w:val="-2"/>
          <w:sz w:val="21"/>
          <w:szCs w:val="21"/>
        </w:rPr>
        <w:t>v</w:t>
      </w:r>
      <w:r>
        <w:rPr>
          <w:sz w:val="21"/>
          <w:szCs w:val="21"/>
        </w:rPr>
        <w:t>e</w:t>
      </w:r>
      <w:r>
        <w:rPr>
          <w:spacing w:val="-1"/>
          <w:sz w:val="21"/>
          <w:szCs w:val="21"/>
        </w:rPr>
        <w:t>r</w:t>
      </w:r>
      <w:r>
        <w:rPr>
          <w:sz w:val="21"/>
          <w:szCs w:val="21"/>
        </w:rPr>
        <w:t>nu</w:t>
      </w:r>
      <w:r>
        <w:rPr>
          <w:spacing w:val="-1"/>
          <w:sz w:val="21"/>
          <w:szCs w:val="21"/>
        </w:rPr>
        <w:t>l</w:t>
      </w:r>
      <w:r>
        <w:rPr>
          <w:sz w:val="21"/>
          <w:szCs w:val="21"/>
        </w:rPr>
        <w:t>ui</w:t>
      </w:r>
      <w:r>
        <w:rPr>
          <w:spacing w:val="3"/>
          <w:sz w:val="21"/>
          <w:szCs w:val="21"/>
        </w:rPr>
        <w:t xml:space="preserve"> </w:t>
      </w:r>
      <w:r>
        <w:rPr>
          <w:sz w:val="21"/>
          <w:szCs w:val="21"/>
        </w:rPr>
        <w:t>n</w:t>
      </w:r>
      <w:r>
        <w:rPr>
          <w:spacing w:val="-1"/>
          <w:sz w:val="21"/>
          <w:szCs w:val="21"/>
        </w:rPr>
        <w:t>r</w:t>
      </w:r>
      <w:r>
        <w:rPr>
          <w:sz w:val="21"/>
          <w:szCs w:val="21"/>
        </w:rPr>
        <w:t>.13</w:t>
      </w:r>
      <w:r>
        <w:rPr>
          <w:spacing w:val="-1"/>
          <w:sz w:val="21"/>
          <w:szCs w:val="21"/>
        </w:rPr>
        <w:t>/</w:t>
      </w:r>
      <w:r>
        <w:rPr>
          <w:sz w:val="21"/>
          <w:szCs w:val="21"/>
        </w:rPr>
        <w:t>20</w:t>
      </w:r>
      <w:r>
        <w:rPr>
          <w:spacing w:val="-2"/>
          <w:sz w:val="21"/>
          <w:szCs w:val="21"/>
        </w:rPr>
        <w:t>1</w:t>
      </w:r>
      <w:r>
        <w:rPr>
          <w:sz w:val="21"/>
          <w:szCs w:val="21"/>
        </w:rPr>
        <w:t>1,</w:t>
      </w:r>
      <w:r>
        <w:rPr>
          <w:spacing w:val="4"/>
          <w:sz w:val="21"/>
          <w:szCs w:val="21"/>
        </w:rPr>
        <w:t xml:space="preserve"> </w:t>
      </w:r>
      <w:r>
        <w:rPr>
          <w:sz w:val="21"/>
          <w:szCs w:val="21"/>
        </w:rPr>
        <w:t>cu</w:t>
      </w:r>
      <w:r>
        <w:rPr>
          <w:spacing w:val="1"/>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ril</w:t>
      </w:r>
      <w:r>
        <w:rPr>
          <w:sz w:val="21"/>
          <w:szCs w:val="21"/>
        </w:rPr>
        <w:t>e</w:t>
      </w:r>
      <w:r>
        <w:rPr>
          <w:spacing w:val="4"/>
          <w:sz w:val="21"/>
          <w:szCs w:val="21"/>
        </w:rPr>
        <w:t xml:space="preserve"> </w:t>
      </w:r>
      <w:r>
        <w:rPr>
          <w:sz w:val="21"/>
          <w:szCs w:val="21"/>
        </w:rPr>
        <w:t>și co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ă</w:t>
      </w:r>
      <w:r>
        <w:rPr>
          <w:spacing w:val="-1"/>
          <w:sz w:val="21"/>
          <w:szCs w:val="21"/>
        </w:rPr>
        <w:t>ril</w:t>
      </w:r>
      <w:r>
        <w:rPr>
          <w:sz w:val="21"/>
          <w:szCs w:val="21"/>
        </w:rPr>
        <w:t>e</w:t>
      </w:r>
      <w:r>
        <w:rPr>
          <w:spacing w:val="24"/>
          <w:sz w:val="21"/>
          <w:szCs w:val="21"/>
        </w:rPr>
        <w:t xml:space="preserve"> </w:t>
      </w:r>
      <w:r>
        <w:rPr>
          <w:sz w:val="21"/>
          <w:szCs w:val="21"/>
        </w:rPr>
        <w:t>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e,</w:t>
      </w:r>
      <w:r>
        <w:rPr>
          <w:spacing w:val="21"/>
          <w:sz w:val="21"/>
          <w:szCs w:val="21"/>
        </w:rPr>
        <w:t xml:space="preserve"> </w:t>
      </w:r>
      <w:r>
        <w:rPr>
          <w:sz w:val="21"/>
          <w:szCs w:val="21"/>
        </w:rPr>
        <w:t>a</w:t>
      </w:r>
      <w:r>
        <w:rPr>
          <w:spacing w:val="-1"/>
          <w:sz w:val="21"/>
          <w:szCs w:val="21"/>
        </w:rPr>
        <w:t>s</w:t>
      </w:r>
      <w:r>
        <w:rPr>
          <w:sz w:val="21"/>
          <w:szCs w:val="21"/>
        </w:rPr>
        <w:t>up</w:t>
      </w:r>
      <w:r>
        <w:rPr>
          <w:spacing w:val="-1"/>
          <w:sz w:val="21"/>
          <w:szCs w:val="21"/>
        </w:rPr>
        <w:t>r</w:t>
      </w:r>
      <w:r>
        <w:rPr>
          <w:sz w:val="21"/>
          <w:szCs w:val="21"/>
        </w:rPr>
        <w:t>a</w:t>
      </w:r>
      <w:r>
        <w:rPr>
          <w:spacing w:val="21"/>
          <w:sz w:val="21"/>
          <w:szCs w:val="21"/>
        </w:rPr>
        <w:t xml:space="preserve"> </w:t>
      </w:r>
      <w:r>
        <w:rPr>
          <w:sz w:val="21"/>
          <w:szCs w:val="21"/>
        </w:rPr>
        <w:t>su</w:t>
      </w:r>
      <w:r>
        <w:rPr>
          <w:spacing w:val="-4"/>
          <w:sz w:val="21"/>
          <w:szCs w:val="21"/>
        </w:rPr>
        <w:t>m</w:t>
      </w:r>
      <w:r>
        <w:rPr>
          <w:sz w:val="21"/>
          <w:szCs w:val="21"/>
        </w:rPr>
        <w:t>ei</w:t>
      </w:r>
      <w:r>
        <w:rPr>
          <w:spacing w:val="23"/>
          <w:sz w:val="21"/>
          <w:szCs w:val="21"/>
        </w:rPr>
        <w:t xml:space="preserve"> </w:t>
      </w:r>
      <w:r>
        <w:rPr>
          <w:spacing w:val="-1"/>
          <w:sz w:val="21"/>
          <w:szCs w:val="21"/>
        </w:rPr>
        <w:t>l</w:t>
      </w:r>
      <w:r>
        <w:rPr>
          <w:sz w:val="21"/>
          <w:szCs w:val="21"/>
        </w:rPr>
        <w:t>egal</w:t>
      </w:r>
      <w:r>
        <w:rPr>
          <w:spacing w:val="20"/>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w:t>
      </w:r>
      <w:r>
        <w:rPr>
          <w:sz w:val="21"/>
          <w:szCs w:val="21"/>
        </w:rPr>
        <w:t>a</w:t>
      </w:r>
      <w:r>
        <w:rPr>
          <w:spacing w:val="-1"/>
          <w:sz w:val="21"/>
          <w:szCs w:val="21"/>
        </w:rPr>
        <w:t>t</w:t>
      </w:r>
      <w:r>
        <w:rPr>
          <w:sz w:val="21"/>
          <w:szCs w:val="21"/>
        </w:rPr>
        <w:t>e</w:t>
      </w:r>
      <w:r>
        <w:rPr>
          <w:spacing w:val="21"/>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8"/>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21"/>
          <w:sz w:val="21"/>
          <w:szCs w:val="21"/>
        </w:rPr>
        <w:t xml:space="preserve"> </w:t>
      </w:r>
      <w:r>
        <w:rPr>
          <w:sz w:val="21"/>
          <w:szCs w:val="21"/>
        </w:rPr>
        <w:t>con</w:t>
      </w:r>
      <w:r>
        <w:rPr>
          <w:spacing w:val="-1"/>
          <w:sz w:val="21"/>
          <w:szCs w:val="21"/>
        </w:rPr>
        <w:t>tr</w:t>
      </w:r>
      <w:r>
        <w:rPr>
          <w:sz w:val="21"/>
          <w:szCs w:val="21"/>
        </w:rPr>
        <w:t>act</w:t>
      </w:r>
      <w:r>
        <w:rPr>
          <w:spacing w:val="20"/>
          <w:sz w:val="21"/>
          <w:szCs w:val="21"/>
        </w:rPr>
        <w:t xml:space="preserve"> </w:t>
      </w:r>
      <w:r>
        <w:rPr>
          <w:sz w:val="21"/>
          <w:szCs w:val="21"/>
        </w:rPr>
        <w:t>și</w:t>
      </w:r>
      <w:r>
        <w:rPr>
          <w:spacing w:val="22"/>
          <w:sz w:val="21"/>
          <w:szCs w:val="21"/>
        </w:rPr>
        <w:t xml:space="preserve"> </w:t>
      </w:r>
      <w:r>
        <w:rPr>
          <w:sz w:val="21"/>
          <w:szCs w:val="21"/>
        </w:rPr>
        <w:t>neach</w:t>
      </w:r>
      <w:r>
        <w:rPr>
          <w:spacing w:val="-2"/>
          <w:sz w:val="21"/>
          <w:szCs w:val="21"/>
        </w:rPr>
        <w:t>i</w:t>
      </w:r>
      <w:r>
        <w:rPr>
          <w:spacing w:val="-1"/>
          <w:sz w:val="21"/>
          <w:szCs w:val="21"/>
        </w:rPr>
        <w:t>t</w:t>
      </w:r>
      <w:r>
        <w:rPr>
          <w:sz w:val="21"/>
          <w:szCs w:val="21"/>
        </w:rPr>
        <w:t>a</w:t>
      </w:r>
      <w:r>
        <w:rPr>
          <w:spacing w:val="-1"/>
          <w:sz w:val="21"/>
          <w:szCs w:val="21"/>
        </w:rPr>
        <w:t>t</w:t>
      </w:r>
      <w:r>
        <w:rPr>
          <w:sz w:val="21"/>
          <w:szCs w:val="21"/>
        </w:rPr>
        <w:t>ă</w:t>
      </w:r>
      <w:r>
        <w:rPr>
          <w:spacing w:val="21"/>
          <w:sz w:val="21"/>
          <w:szCs w:val="21"/>
        </w:rPr>
        <w:t xml:space="preserve"> </w:t>
      </w:r>
      <w:r>
        <w:rPr>
          <w:sz w:val="21"/>
          <w:szCs w:val="21"/>
        </w:rPr>
        <w:t>dar</w:t>
      </w:r>
      <w:r>
        <w:rPr>
          <w:spacing w:val="21"/>
          <w:sz w:val="21"/>
          <w:szCs w:val="21"/>
        </w:rPr>
        <w:t xml:space="preserve"> </w:t>
      </w:r>
      <w:r>
        <w:rPr>
          <w:spacing w:val="4"/>
          <w:sz w:val="21"/>
          <w:szCs w:val="21"/>
        </w:rPr>
        <w:t>n</w:t>
      </w:r>
      <w:r>
        <w:rPr>
          <w:sz w:val="21"/>
          <w:szCs w:val="21"/>
        </w:rPr>
        <w:t>u</w:t>
      </w:r>
      <w:r>
        <w:rPr>
          <w:spacing w:val="22"/>
          <w:sz w:val="21"/>
          <w:szCs w:val="21"/>
        </w:rPr>
        <w:t xml:space="preserve"> </w:t>
      </w:r>
      <w:r>
        <w:rPr>
          <w:spacing w:val="-4"/>
          <w:sz w:val="21"/>
          <w:szCs w:val="21"/>
        </w:rPr>
        <w:t>m</w:t>
      </w:r>
      <w:r>
        <w:rPr>
          <w:sz w:val="21"/>
          <w:szCs w:val="21"/>
        </w:rPr>
        <w:t>ai</w:t>
      </w:r>
      <w:r>
        <w:rPr>
          <w:spacing w:val="23"/>
          <w:sz w:val="21"/>
          <w:szCs w:val="21"/>
        </w:rPr>
        <w:t xml:space="preserve"> </w:t>
      </w:r>
      <w:r>
        <w:rPr>
          <w:spacing w:val="-4"/>
          <w:sz w:val="21"/>
          <w:szCs w:val="21"/>
        </w:rPr>
        <w:t>m</w:t>
      </w:r>
      <w:r>
        <w:rPr>
          <w:sz w:val="21"/>
          <w:szCs w:val="21"/>
        </w:rPr>
        <w:t>u</w:t>
      </w:r>
      <w:r>
        <w:rPr>
          <w:spacing w:val="1"/>
          <w:sz w:val="21"/>
          <w:szCs w:val="21"/>
        </w:rPr>
        <w:t>l</w:t>
      </w:r>
      <w:r>
        <w:rPr>
          <w:sz w:val="21"/>
          <w:szCs w:val="21"/>
        </w:rPr>
        <w:t>t</w:t>
      </w:r>
      <w:r>
        <w:rPr>
          <w:spacing w:val="23"/>
          <w:sz w:val="21"/>
          <w:szCs w:val="21"/>
        </w:rPr>
        <w:t xml:space="preserve"> </w:t>
      </w:r>
      <w:r>
        <w:rPr>
          <w:sz w:val="21"/>
          <w:szCs w:val="21"/>
        </w:rPr>
        <w:t>decat</w:t>
      </w:r>
    </w:p>
    <w:p w14:paraId="28F836F1" w14:textId="77777777" w:rsidR="00BD0345" w:rsidRDefault="00CA7BAD">
      <w:pPr>
        <w:spacing w:line="220" w:lineRule="exact"/>
        <w:ind w:left="118" w:right="4057"/>
        <w:jc w:val="both"/>
        <w:rPr>
          <w:sz w:val="21"/>
          <w:szCs w:val="21"/>
        </w:rPr>
      </w:pP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 p</w:t>
      </w:r>
      <w:r>
        <w:rPr>
          <w:spacing w:val="-1"/>
          <w:sz w:val="21"/>
          <w:szCs w:val="21"/>
        </w:rPr>
        <w:t>l</w:t>
      </w:r>
      <w:r>
        <w:rPr>
          <w:sz w:val="21"/>
          <w:szCs w:val="21"/>
        </w:rPr>
        <w:t>a</w:t>
      </w:r>
      <w:r>
        <w:rPr>
          <w:spacing w:val="-1"/>
          <w:sz w:val="21"/>
          <w:szCs w:val="21"/>
        </w:rPr>
        <w:t>ti</w:t>
      </w:r>
      <w:r>
        <w:rPr>
          <w:sz w:val="21"/>
          <w:szCs w:val="21"/>
        </w:rPr>
        <w:t>i</w:t>
      </w:r>
      <w:r>
        <w:rPr>
          <w:spacing w:val="-1"/>
          <w:sz w:val="21"/>
          <w:szCs w:val="21"/>
        </w:rPr>
        <w:t xml:space="preserve"> </w:t>
      </w:r>
      <w:r>
        <w:rPr>
          <w:sz w:val="21"/>
          <w:szCs w:val="21"/>
        </w:rPr>
        <w:t>nee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e, ca</w:t>
      </w:r>
      <w:r>
        <w:rPr>
          <w:spacing w:val="-1"/>
          <w:sz w:val="21"/>
          <w:szCs w:val="21"/>
        </w:rPr>
        <w:t>r</w:t>
      </w:r>
      <w:r>
        <w:rPr>
          <w:sz w:val="21"/>
          <w:szCs w:val="21"/>
        </w:rPr>
        <w:t>e cu</w:t>
      </w:r>
      <w:r>
        <w:rPr>
          <w:spacing w:val="-1"/>
          <w:sz w:val="21"/>
          <w:szCs w:val="21"/>
        </w:rPr>
        <w:t>r</w:t>
      </w:r>
      <w:r>
        <w:rPr>
          <w:sz w:val="21"/>
          <w:szCs w:val="21"/>
        </w:rPr>
        <w:t xml:space="preserve">ge </w:t>
      </w:r>
      <w:r>
        <w:rPr>
          <w:spacing w:val="-3"/>
          <w:sz w:val="21"/>
          <w:szCs w:val="21"/>
        </w:rPr>
        <w:t>d</w:t>
      </w:r>
      <w:r>
        <w:rPr>
          <w:sz w:val="21"/>
          <w:szCs w:val="21"/>
        </w:rPr>
        <w:t xml:space="preserve">e </w:t>
      </w:r>
      <w:r>
        <w:rPr>
          <w:spacing w:val="-1"/>
          <w:sz w:val="21"/>
          <w:szCs w:val="21"/>
        </w:rPr>
        <w:t>l</w:t>
      </w:r>
      <w:r>
        <w:rPr>
          <w:sz w:val="21"/>
          <w:szCs w:val="21"/>
        </w:rPr>
        <w:t>a exp</w:t>
      </w:r>
      <w:r>
        <w:rPr>
          <w:spacing w:val="-1"/>
          <w:sz w:val="21"/>
          <w:szCs w:val="21"/>
        </w:rPr>
        <w:t>ir</w:t>
      </w:r>
      <w:r>
        <w:rPr>
          <w:sz w:val="21"/>
          <w:szCs w:val="21"/>
        </w:rPr>
        <w:t>a</w:t>
      </w:r>
      <w:r>
        <w:rPr>
          <w:spacing w:val="-1"/>
          <w:sz w:val="21"/>
          <w:szCs w:val="21"/>
        </w:rPr>
        <w:t>r</w:t>
      </w:r>
      <w:r>
        <w:rPr>
          <w:sz w:val="21"/>
          <w:szCs w:val="21"/>
        </w:rPr>
        <w:t xml:space="preserve">ea </w:t>
      </w:r>
      <w:r>
        <w:rPr>
          <w:spacing w:val="-1"/>
          <w:sz w:val="21"/>
          <w:szCs w:val="21"/>
        </w:rPr>
        <w:t>t</w:t>
      </w:r>
      <w:r>
        <w:rPr>
          <w:sz w:val="21"/>
          <w:szCs w:val="21"/>
        </w:rPr>
        <w:t>e</w:t>
      </w:r>
      <w:r>
        <w:rPr>
          <w:spacing w:val="-3"/>
          <w:sz w:val="21"/>
          <w:szCs w:val="21"/>
        </w:rPr>
        <w:t>r</w:t>
      </w:r>
      <w:r>
        <w:rPr>
          <w:spacing w:val="-4"/>
          <w:sz w:val="21"/>
          <w:szCs w:val="21"/>
        </w:rPr>
        <w:t>m</w:t>
      </w:r>
      <w:r>
        <w:rPr>
          <w:sz w:val="21"/>
          <w:szCs w:val="21"/>
        </w:rPr>
        <w:t>enu</w:t>
      </w:r>
      <w:r>
        <w:rPr>
          <w:spacing w:val="-1"/>
          <w:sz w:val="21"/>
          <w:szCs w:val="21"/>
        </w:rPr>
        <w:t>l</w:t>
      </w:r>
      <w:r>
        <w:rPr>
          <w:sz w:val="21"/>
          <w:szCs w:val="21"/>
        </w:rPr>
        <w:t>ui</w:t>
      </w:r>
      <w:r>
        <w:rPr>
          <w:spacing w:val="-1"/>
          <w:sz w:val="21"/>
          <w:szCs w:val="21"/>
        </w:rPr>
        <w:t xml:space="preserve"> </w:t>
      </w:r>
      <w:r>
        <w:rPr>
          <w:sz w:val="21"/>
          <w:szCs w:val="21"/>
        </w:rPr>
        <w:t>de p</w:t>
      </w:r>
      <w:r>
        <w:rPr>
          <w:spacing w:val="-1"/>
          <w:sz w:val="21"/>
          <w:szCs w:val="21"/>
        </w:rPr>
        <w:t>l</w:t>
      </w:r>
      <w:r>
        <w:rPr>
          <w:sz w:val="21"/>
          <w:szCs w:val="21"/>
        </w:rPr>
        <w:t>a</w:t>
      </w:r>
      <w:r>
        <w:rPr>
          <w:spacing w:val="-1"/>
          <w:sz w:val="21"/>
          <w:szCs w:val="21"/>
        </w:rPr>
        <w:t>t</w:t>
      </w:r>
      <w:r>
        <w:rPr>
          <w:sz w:val="21"/>
          <w:szCs w:val="21"/>
        </w:rPr>
        <w:t>a.</w:t>
      </w:r>
    </w:p>
    <w:p w14:paraId="556095FD" w14:textId="77777777" w:rsidR="00BD0345" w:rsidRDefault="00CA7BAD">
      <w:pPr>
        <w:spacing w:before="5" w:line="240" w:lineRule="exact"/>
        <w:ind w:left="118" w:right="81"/>
        <w:jc w:val="both"/>
        <w:rPr>
          <w:sz w:val="21"/>
          <w:szCs w:val="21"/>
        </w:rPr>
      </w:pPr>
      <w:r>
        <w:rPr>
          <w:b/>
          <w:sz w:val="21"/>
          <w:szCs w:val="21"/>
        </w:rPr>
        <w:t>26.6-</w:t>
      </w:r>
      <w:r>
        <w:rPr>
          <w:b/>
          <w:spacing w:val="2"/>
          <w:sz w:val="21"/>
          <w:szCs w:val="21"/>
        </w:rPr>
        <w:t xml:space="preserve"> </w:t>
      </w:r>
      <w:r>
        <w:rPr>
          <w:spacing w:val="-1"/>
          <w:sz w:val="21"/>
          <w:szCs w:val="21"/>
        </w:rPr>
        <w:t>N</w:t>
      </w:r>
      <w:r>
        <w:rPr>
          <w:sz w:val="21"/>
          <w:szCs w:val="21"/>
        </w:rPr>
        <w:t>e</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țiil</w:t>
      </w:r>
      <w:r>
        <w:rPr>
          <w:sz w:val="21"/>
          <w:szCs w:val="21"/>
        </w:rPr>
        <w:t>or</w:t>
      </w:r>
      <w:r>
        <w:rPr>
          <w:spacing w:val="2"/>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w:t>
      </w:r>
      <w:r>
        <w:rPr>
          <w:spacing w:val="2"/>
          <w:sz w:val="21"/>
          <w:szCs w:val="21"/>
        </w:rPr>
        <w:t xml:space="preserve"> </w:t>
      </w:r>
      <w:r>
        <w:rPr>
          <w:sz w:val="21"/>
          <w:szCs w:val="21"/>
        </w:rPr>
        <w:t>p</w:t>
      </w:r>
      <w:r>
        <w:rPr>
          <w:spacing w:val="1"/>
          <w:sz w:val="21"/>
          <w:szCs w:val="21"/>
        </w:rPr>
        <w:t>r</w:t>
      </w:r>
      <w:r>
        <w:rPr>
          <w:spacing w:val="-1"/>
          <w:sz w:val="21"/>
          <w:szCs w:val="21"/>
        </w:rPr>
        <w:t>i</w:t>
      </w:r>
      <w:r>
        <w:rPr>
          <w:sz w:val="21"/>
          <w:szCs w:val="21"/>
        </w:rPr>
        <w:t>n</w:t>
      </w:r>
      <w:r>
        <w:rPr>
          <w:spacing w:val="3"/>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2"/>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z w:val="21"/>
          <w:szCs w:val="21"/>
        </w:rPr>
        <w:t>de</w:t>
      </w:r>
      <w:r>
        <w:rPr>
          <w:spacing w:val="2"/>
          <w:sz w:val="21"/>
          <w:szCs w:val="21"/>
        </w:rPr>
        <w:t xml:space="preserve"> </w:t>
      </w:r>
      <w:r>
        <w:rPr>
          <w:sz w:val="21"/>
          <w:szCs w:val="21"/>
        </w:rPr>
        <w:t>ca</w:t>
      </w:r>
      <w:r>
        <w:rPr>
          <w:spacing w:val="-1"/>
          <w:sz w:val="21"/>
          <w:szCs w:val="21"/>
        </w:rPr>
        <w:t>tr</w:t>
      </w:r>
      <w:r>
        <w:rPr>
          <w:sz w:val="21"/>
          <w:szCs w:val="21"/>
        </w:rPr>
        <w:t>e</w:t>
      </w:r>
      <w:r>
        <w:rPr>
          <w:spacing w:val="2"/>
          <w:sz w:val="21"/>
          <w:szCs w:val="21"/>
        </w:rPr>
        <w:t xml:space="preserve"> </w:t>
      </w:r>
      <w:r>
        <w:rPr>
          <w:sz w:val="21"/>
          <w:szCs w:val="21"/>
        </w:rPr>
        <w:t>una</w:t>
      </w:r>
      <w:r>
        <w:rPr>
          <w:spacing w:val="2"/>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 pa</w:t>
      </w:r>
      <w:r>
        <w:rPr>
          <w:spacing w:val="-1"/>
          <w:sz w:val="21"/>
          <w:szCs w:val="21"/>
        </w:rPr>
        <w:t>rti</w:t>
      </w:r>
      <w:r>
        <w:rPr>
          <w:sz w:val="21"/>
          <w:szCs w:val="21"/>
        </w:rPr>
        <w:t>,</w:t>
      </w:r>
      <w:r>
        <w:rPr>
          <w:spacing w:val="3"/>
          <w:sz w:val="21"/>
          <w:szCs w:val="21"/>
        </w:rPr>
        <w:t xml:space="preserve"> </w:t>
      </w:r>
      <w:r>
        <w:rPr>
          <w:sz w:val="21"/>
          <w:szCs w:val="21"/>
        </w:rPr>
        <w:t>da</w:t>
      </w:r>
      <w:r>
        <w:rPr>
          <w:spacing w:val="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2"/>
          <w:sz w:val="21"/>
          <w:szCs w:val="21"/>
        </w:rPr>
        <w:t xml:space="preserve"> </w:t>
      </w:r>
      <w:r>
        <w:rPr>
          <w:sz w:val="21"/>
          <w:szCs w:val="21"/>
        </w:rPr>
        <w:t>pa</w:t>
      </w:r>
      <w:r>
        <w:rPr>
          <w:spacing w:val="-1"/>
          <w:sz w:val="21"/>
          <w:szCs w:val="21"/>
        </w:rPr>
        <w:t>rți</w:t>
      </w:r>
      <w:r>
        <w:rPr>
          <w:sz w:val="21"/>
          <w:szCs w:val="21"/>
        </w:rPr>
        <w:t>i</w:t>
      </w:r>
      <w:r>
        <w:rPr>
          <w:spacing w:val="2"/>
          <w:sz w:val="21"/>
          <w:szCs w:val="21"/>
        </w:rPr>
        <w:t xml:space="preserve"> </w:t>
      </w:r>
      <w:r>
        <w:rPr>
          <w:spacing w:val="-1"/>
          <w:sz w:val="21"/>
          <w:szCs w:val="21"/>
        </w:rPr>
        <w:t>l</w:t>
      </w:r>
      <w:r>
        <w:rPr>
          <w:sz w:val="21"/>
          <w:szCs w:val="21"/>
        </w:rPr>
        <w:t>eza</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a con</w:t>
      </w:r>
      <w:r>
        <w:rPr>
          <w:spacing w:val="-1"/>
          <w:sz w:val="21"/>
          <w:szCs w:val="21"/>
        </w:rPr>
        <w:t>si</w:t>
      </w:r>
      <w:r>
        <w:rPr>
          <w:sz w:val="21"/>
          <w:szCs w:val="21"/>
        </w:rPr>
        <w:t>de</w:t>
      </w:r>
      <w:r>
        <w:rPr>
          <w:spacing w:val="-1"/>
          <w:sz w:val="21"/>
          <w:szCs w:val="21"/>
        </w:rPr>
        <w:t>r</w:t>
      </w:r>
      <w:r>
        <w:rPr>
          <w:sz w:val="21"/>
          <w:szCs w:val="21"/>
        </w:rPr>
        <w:t>a 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pacing w:val="-2"/>
          <w:sz w:val="21"/>
          <w:szCs w:val="21"/>
        </w:rPr>
        <w:t>d</w:t>
      </w:r>
      <w:r>
        <w:rPr>
          <w:sz w:val="21"/>
          <w:szCs w:val="21"/>
        </w:rPr>
        <w:t>e d</w:t>
      </w:r>
      <w:r>
        <w:rPr>
          <w:spacing w:val="-1"/>
          <w:sz w:val="21"/>
          <w:szCs w:val="21"/>
        </w:rPr>
        <w:t>r</w:t>
      </w:r>
      <w:r>
        <w:rPr>
          <w:sz w:val="21"/>
          <w:szCs w:val="21"/>
        </w:rPr>
        <w:t>ept</w:t>
      </w:r>
      <w:r>
        <w:rPr>
          <w:spacing w:val="-3"/>
          <w:sz w:val="21"/>
          <w:szCs w:val="21"/>
        </w:rPr>
        <w:t xml:space="preserve"> </w:t>
      </w:r>
      <w:r>
        <w:rPr>
          <w:spacing w:val="-1"/>
          <w:sz w:val="21"/>
          <w:szCs w:val="21"/>
        </w:rPr>
        <w:t>r</w:t>
      </w:r>
      <w:r>
        <w:rPr>
          <w:sz w:val="21"/>
          <w:szCs w:val="21"/>
        </w:rPr>
        <w:t>ez</w:t>
      </w:r>
      <w:r>
        <w:rPr>
          <w:spacing w:val="-1"/>
          <w:sz w:val="21"/>
          <w:szCs w:val="21"/>
        </w:rPr>
        <w:t>ili</w:t>
      </w:r>
      <w:r>
        <w:rPr>
          <w:sz w:val="21"/>
          <w:szCs w:val="21"/>
        </w:rPr>
        <w:t>at</w:t>
      </w:r>
      <w:r>
        <w:rPr>
          <w:spacing w:val="-1"/>
          <w:sz w:val="21"/>
          <w:szCs w:val="21"/>
        </w:rPr>
        <w:t xml:space="preserve"> </w:t>
      </w:r>
      <w:r>
        <w:rPr>
          <w:sz w:val="21"/>
          <w:szCs w:val="21"/>
        </w:rPr>
        <w:t>și</w:t>
      </w:r>
      <w:r>
        <w:rPr>
          <w:spacing w:val="-1"/>
          <w:sz w:val="21"/>
          <w:szCs w:val="21"/>
        </w:rPr>
        <w:t xml:space="preserve"> </w:t>
      </w:r>
      <w:r>
        <w:rPr>
          <w:sz w:val="21"/>
          <w:szCs w:val="21"/>
        </w:rPr>
        <w:t>de a p</w:t>
      </w:r>
      <w:r>
        <w:rPr>
          <w:spacing w:val="-1"/>
          <w:sz w:val="21"/>
          <w:szCs w:val="21"/>
        </w:rPr>
        <w:t>r</w:t>
      </w:r>
      <w:r>
        <w:rPr>
          <w:sz w:val="21"/>
          <w:szCs w:val="21"/>
        </w:rPr>
        <w:t>e</w:t>
      </w:r>
      <w:r>
        <w:rPr>
          <w:spacing w:val="-1"/>
          <w:sz w:val="21"/>
          <w:szCs w:val="21"/>
        </w:rPr>
        <w:t>ti</w:t>
      </w:r>
      <w:r>
        <w:rPr>
          <w:sz w:val="21"/>
          <w:szCs w:val="21"/>
        </w:rPr>
        <w:t>nde p</w:t>
      </w:r>
      <w:r>
        <w:rPr>
          <w:spacing w:val="-1"/>
          <w:sz w:val="21"/>
          <w:szCs w:val="21"/>
        </w:rPr>
        <w:t>l</w:t>
      </w:r>
      <w:r>
        <w:rPr>
          <w:sz w:val="21"/>
          <w:szCs w:val="21"/>
        </w:rPr>
        <w:t>a</w:t>
      </w:r>
      <w:r>
        <w:rPr>
          <w:spacing w:val="-1"/>
          <w:sz w:val="21"/>
          <w:szCs w:val="21"/>
        </w:rPr>
        <w:t>t</w:t>
      </w:r>
      <w:r>
        <w:rPr>
          <w:sz w:val="21"/>
          <w:szCs w:val="21"/>
        </w:rPr>
        <w:t>a de da</w:t>
      </w:r>
      <w:r>
        <w:rPr>
          <w:spacing w:val="-3"/>
          <w:sz w:val="21"/>
          <w:szCs w:val="21"/>
        </w:rPr>
        <w:t>u</w:t>
      </w:r>
      <w:r>
        <w:rPr>
          <w:sz w:val="21"/>
          <w:szCs w:val="21"/>
        </w:rPr>
        <w:t>ne</w:t>
      </w:r>
      <w:r>
        <w:rPr>
          <w:spacing w:val="-3"/>
          <w:sz w:val="21"/>
          <w:szCs w:val="21"/>
        </w:rPr>
        <w:t>-</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p>
    <w:p w14:paraId="7566EDF6" w14:textId="77777777" w:rsidR="00BD0345" w:rsidRDefault="00CA7BAD">
      <w:pPr>
        <w:spacing w:before="1" w:line="240" w:lineRule="exact"/>
        <w:ind w:left="118" w:right="74"/>
        <w:jc w:val="both"/>
        <w:rPr>
          <w:sz w:val="21"/>
          <w:szCs w:val="21"/>
        </w:rPr>
      </w:pPr>
      <w:r>
        <w:rPr>
          <w:b/>
          <w:sz w:val="21"/>
          <w:szCs w:val="21"/>
        </w:rPr>
        <w:t>26.7-</w:t>
      </w:r>
      <w:r>
        <w:rPr>
          <w:b/>
          <w:spacing w:val="1"/>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xml:space="preserve">ul </w:t>
      </w:r>
      <w:r>
        <w:rPr>
          <w:spacing w:val="-1"/>
          <w:sz w:val="21"/>
          <w:szCs w:val="21"/>
        </w:rPr>
        <w:t>î</w:t>
      </w:r>
      <w:r>
        <w:rPr>
          <w:sz w:val="21"/>
          <w:szCs w:val="21"/>
        </w:rPr>
        <w:t xml:space="preserve">și </w:t>
      </w:r>
      <w:r>
        <w:rPr>
          <w:spacing w:val="-1"/>
          <w:sz w:val="21"/>
          <w:szCs w:val="21"/>
        </w:rPr>
        <w:t>r</w:t>
      </w:r>
      <w:r>
        <w:rPr>
          <w:sz w:val="21"/>
          <w:szCs w:val="21"/>
        </w:rPr>
        <w:t>eze</w:t>
      </w:r>
      <w:r>
        <w:rPr>
          <w:spacing w:val="-1"/>
          <w:sz w:val="21"/>
          <w:szCs w:val="21"/>
        </w:rPr>
        <w:t>r</w:t>
      </w:r>
      <w:r>
        <w:rPr>
          <w:spacing w:val="-2"/>
          <w:sz w:val="21"/>
          <w:szCs w:val="21"/>
        </w:rPr>
        <w:t>v</w:t>
      </w:r>
      <w:r>
        <w:rPr>
          <w:sz w:val="21"/>
          <w:szCs w:val="21"/>
        </w:rPr>
        <w:t>ă</w:t>
      </w:r>
      <w:r>
        <w:rPr>
          <w:spacing w:val="4"/>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 de</w:t>
      </w:r>
      <w:r>
        <w:rPr>
          <w:spacing w:val="1"/>
          <w:sz w:val="21"/>
          <w:szCs w:val="21"/>
        </w:rPr>
        <w:t xml:space="preserve"> </w:t>
      </w:r>
      <w:r>
        <w:rPr>
          <w:sz w:val="21"/>
          <w:szCs w:val="21"/>
        </w:rPr>
        <w:t>a</w:t>
      </w:r>
      <w:r>
        <w:rPr>
          <w:spacing w:val="1"/>
          <w:sz w:val="21"/>
          <w:szCs w:val="21"/>
        </w:rPr>
        <w:t xml:space="preserve"> </w:t>
      </w:r>
      <w:r>
        <w:rPr>
          <w:spacing w:val="-1"/>
          <w:sz w:val="21"/>
          <w:szCs w:val="21"/>
        </w:rPr>
        <w:t>r</w:t>
      </w:r>
      <w:r>
        <w:rPr>
          <w:sz w:val="21"/>
          <w:szCs w:val="21"/>
        </w:rPr>
        <w:t>enun</w:t>
      </w:r>
      <w:r>
        <w:rPr>
          <w:spacing w:val="-1"/>
          <w:sz w:val="21"/>
          <w:szCs w:val="21"/>
        </w:rPr>
        <w:t>ț</w:t>
      </w:r>
      <w:r>
        <w:rPr>
          <w:sz w:val="21"/>
          <w:szCs w:val="21"/>
        </w:rPr>
        <w:t>a</w:t>
      </w:r>
      <w:r>
        <w:rPr>
          <w:spacing w:val="1"/>
          <w:sz w:val="21"/>
          <w:szCs w:val="21"/>
        </w:rPr>
        <w:t xml:space="preserve"> </w:t>
      </w:r>
      <w:r>
        <w:rPr>
          <w:sz w:val="21"/>
          <w:szCs w:val="21"/>
        </w:rPr>
        <w:t>o</w:t>
      </w:r>
      <w:r>
        <w:rPr>
          <w:spacing w:val="-1"/>
          <w:sz w:val="21"/>
          <w:szCs w:val="21"/>
        </w:rPr>
        <w:t>ri</w:t>
      </w:r>
      <w:r>
        <w:rPr>
          <w:sz w:val="21"/>
          <w:szCs w:val="21"/>
        </w:rPr>
        <w:t>câ</w:t>
      </w:r>
      <w:r>
        <w:rPr>
          <w:spacing w:val="-3"/>
          <w:sz w:val="21"/>
          <w:szCs w:val="21"/>
        </w:rPr>
        <w:t>n</w:t>
      </w:r>
      <w:r>
        <w:rPr>
          <w:sz w:val="21"/>
          <w:szCs w:val="21"/>
        </w:rPr>
        <w:t>d</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1"/>
          <w:sz w:val="21"/>
          <w:szCs w:val="21"/>
        </w:rPr>
        <w:t xml:space="preserve"> </w:t>
      </w:r>
      <w:r>
        <w:rPr>
          <w:sz w:val="21"/>
          <w:szCs w:val="21"/>
        </w:rPr>
        <w:t>p</w:t>
      </w:r>
      <w:r>
        <w:rPr>
          <w:spacing w:val="-1"/>
          <w:sz w:val="21"/>
          <w:szCs w:val="21"/>
        </w:rPr>
        <w:t>ri</w:t>
      </w:r>
      <w:r>
        <w:rPr>
          <w:sz w:val="21"/>
          <w:szCs w:val="21"/>
        </w:rPr>
        <w:t>n</w:t>
      </w:r>
      <w:r>
        <w:rPr>
          <w:spacing w:val="-1"/>
          <w:sz w:val="21"/>
          <w:szCs w:val="21"/>
        </w:rPr>
        <w:t>t</w:t>
      </w:r>
      <w:r>
        <w:rPr>
          <w:spacing w:val="2"/>
          <w:sz w:val="21"/>
          <w:szCs w:val="21"/>
        </w:rPr>
        <w:t>r</w:t>
      </w:r>
      <w:r>
        <w:rPr>
          <w:spacing w:val="-3"/>
          <w:sz w:val="21"/>
          <w:szCs w:val="21"/>
        </w:rPr>
        <w:t>-</w:t>
      </w:r>
      <w:r>
        <w:rPr>
          <w:sz w:val="21"/>
          <w:szCs w:val="21"/>
        </w:rPr>
        <w:t>o</w:t>
      </w:r>
      <w:r>
        <w:rPr>
          <w:spacing w:val="1"/>
          <w:sz w:val="21"/>
          <w:szCs w:val="21"/>
        </w:rPr>
        <w:t xml:space="preserve"> </w:t>
      </w:r>
      <w:r>
        <w:rPr>
          <w:sz w:val="21"/>
          <w:szCs w:val="21"/>
        </w:rPr>
        <w:t>no</w:t>
      </w:r>
      <w:r>
        <w:rPr>
          <w:spacing w:val="-1"/>
          <w:sz w:val="21"/>
          <w:szCs w:val="21"/>
        </w:rPr>
        <w:t>t</w:t>
      </w:r>
      <w:r>
        <w:rPr>
          <w:spacing w:val="1"/>
          <w:sz w:val="21"/>
          <w:szCs w:val="21"/>
        </w:rPr>
        <w:t>i</w:t>
      </w:r>
      <w:r>
        <w:rPr>
          <w:spacing w:val="-1"/>
          <w:sz w:val="21"/>
          <w:szCs w:val="21"/>
        </w:rPr>
        <w:t>fi</w:t>
      </w:r>
      <w:r>
        <w:rPr>
          <w:spacing w:val="2"/>
          <w:sz w:val="21"/>
          <w:szCs w:val="21"/>
        </w:rPr>
        <w:t>c</w:t>
      </w:r>
      <w:r>
        <w:rPr>
          <w:sz w:val="21"/>
          <w:szCs w:val="21"/>
        </w:rPr>
        <w:t>a</w:t>
      </w:r>
      <w:r>
        <w:rPr>
          <w:spacing w:val="-1"/>
          <w:sz w:val="21"/>
          <w:szCs w:val="21"/>
        </w:rPr>
        <w:t>r</w:t>
      </w:r>
      <w:r>
        <w:rPr>
          <w:sz w:val="21"/>
          <w:szCs w:val="21"/>
        </w:rPr>
        <w:t>e</w:t>
      </w:r>
      <w:r>
        <w:rPr>
          <w:spacing w:val="1"/>
          <w:sz w:val="21"/>
          <w:szCs w:val="21"/>
        </w:rPr>
        <w:t xml:space="preserve"> </w:t>
      </w:r>
      <w:r>
        <w:rPr>
          <w:sz w:val="21"/>
          <w:szCs w:val="21"/>
        </w:rPr>
        <w:t>s</w:t>
      </w:r>
      <w:r>
        <w:rPr>
          <w:spacing w:val="-1"/>
          <w:sz w:val="21"/>
          <w:szCs w:val="21"/>
        </w:rPr>
        <w:t>cri</w:t>
      </w:r>
      <w:r>
        <w:rPr>
          <w:sz w:val="21"/>
          <w:szCs w:val="21"/>
        </w:rPr>
        <w:t>să</w:t>
      </w:r>
      <w:r>
        <w:rPr>
          <w:spacing w:val="1"/>
          <w:sz w:val="21"/>
          <w:szCs w:val="21"/>
        </w:rPr>
        <w:t xml:space="preserve"> </w:t>
      </w:r>
      <w:r>
        <w:rPr>
          <w:sz w:val="21"/>
          <w:szCs w:val="21"/>
        </w:rPr>
        <w:t>ad</w:t>
      </w:r>
      <w:r>
        <w:rPr>
          <w:spacing w:val="-1"/>
          <w:sz w:val="21"/>
          <w:szCs w:val="21"/>
        </w:rPr>
        <w:t>r</w:t>
      </w:r>
      <w:r>
        <w:rPr>
          <w:sz w:val="21"/>
          <w:szCs w:val="21"/>
        </w:rPr>
        <w:t>e</w:t>
      </w:r>
      <w:r>
        <w:rPr>
          <w:spacing w:val="-1"/>
          <w:sz w:val="21"/>
          <w:szCs w:val="21"/>
        </w:rPr>
        <w:t>s</w:t>
      </w:r>
      <w:r>
        <w:rPr>
          <w:sz w:val="21"/>
          <w:szCs w:val="21"/>
        </w:rPr>
        <w:t>a</w:t>
      </w:r>
      <w:r>
        <w:rPr>
          <w:spacing w:val="-1"/>
          <w:sz w:val="21"/>
          <w:szCs w:val="21"/>
        </w:rPr>
        <w:t>t</w:t>
      </w:r>
      <w:r>
        <w:rPr>
          <w:sz w:val="21"/>
          <w:szCs w:val="21"/>
        </w:rPr>
        <w:t>ă</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u</w:t>
      </w:r>
      <w:r>
        <w:rPr>
          <w:spacing w:val="-1"/>
          <w:sz w:val="21"/>
          <w:szCs w:val="21"/>
        </w:rPr>
        <w:t>l</w:t>
      </w:r>
      <w:r>
        <w:rPr>
          <w:sz w:val="21"/>
          <w:szCs w:val="21"/>
        </w:rPr>
        <w:t xml:space="preserve">ui </w:t>
      </w:r>
      <w:r>
        <w:rPr>
          <w:spacing w:val="-1"/>
          <w:sz w:val="21"/>
          <w:szCs w:val="21"/>
        </w:rPr>
        <w:t>f</w:t>
      </w:r>
      <w:r>
        <w:rPr>
          <w:sz w:val="21"/>
          <w:szCs w:val="21"/>
        </w:rPr>
        <w:t>ă</w:t>
      </w:r>
      <w:r>
        <w:rPr>
          <w:spacing w:val="-1"/>
          <w:sz w:val="21"/>
          <w:szCs w:val="21"/>
        </w:rPr>
        <w:t>r</w:t>
      </w:r>
      <w:r>
        <w:rPr>
          <w:sz w:val="21"/>
          <w:szCs w:val="21"/>
        </w:rPr>
        <w:t>ă</w:t>
      </w:r>
      <w:r>
        <w:rPr>
          <w:spacing w:val="24"/>
          <w:sz w:val="21"/>
          <w:szCs w:val="21"/>
        </w:rPr>
        <w:t xml:space="preserve"> </w:t>
      </w:r>
      <w:r>
        <w:rPr>
          <w:sz w:val="21"/>
          <w:szCs w:val="21"/>
        </w:rPr>
        <w:t>n</w:t>
      </w:r>
      <w:r>
        <w:rPr>
          <w:spacing w:val="-1"/>
          <w:sz w:val="21"/>
          <w:szCs w:val="21"/>
        </w:rPr>
        <w:t>i</w:t>
      </w:r>
      <w:r>
        <w:rPr>
          <w:sz w:val="21"/>
          <w:szCs w:val="21"/>
        </w:rPr>
        <w:t>ci</w:t>
      </w:r>
      <w:r>
        <w:rPr>
          <w:spacing w:val="23"/>
          <w:sz w:val="21"/>
          <w:szCs w:val="21"/>
        </w:rPr>
        <w:t xml:space="preserve"> </w:t>
      </w:r>
      <w:r>
        <w:rPr>
          <w:sz w:val="21"/>
          <w:szCs w:val="21"/>
        </w:rPr>
        <w:t>o</w:t>
      </w:r>
      <w:r>
        <w:rPr>
          <w:spacing w:val="24"/>
          <w:sz w:val="21"/>
          <w:szCs w:val="21"/>
        </w:rPr>
        <w:t xml:space="preserve"> </w:t>
      </w:r>
      <w:r>
        <w:rPr>
          <w:sz w:val="21"/>
          <w:szCs w:val="21"/>
        </w:rPr>
        <w:t>co</w:t>
      </w:r>
      <w:r>
        <w:rPr>
          <w:spacing w:val="-4"/>
          <w:sz w:val="21"/>
          <w:szCs w:val="21"/>
        </w:rPr>
        <w:t>m</w:t>
      </w:r>
      <w:r>
        <w:rPr>
          <w:sz w:val="21"/>
          <w:szCs w:val="21"/>
        </w:rPr>
        <w:t>pen</w:t>
      </w:r>
      <w:r>
        <w:rPr>
          <w:spacing w:val="-1"/>
          <w:sz w:val="21"/>
          <w:szCs w:val="21"/>
        </w:rPr>
        <w:t>s</w:t>
      </w:r>
      <w:r>
        <w:rPr>
          <w:sz w:val="21"/>
          <w:szCs w:val="21"/>
        </w:rPr>
        <w:t>a</w:t>
      </w:r>
      <w:r>
        <w:rPr>
          <w:spacing w:val="-1"/>
          <w:sz w:val="21"/>
          <w:szCs w:val="21"/>
        </w:rPr>
        <w:t>ți</w:t>
      </w:r>
      <w:r>
        <w:rPr>
          <w:sz w:val="21"/>
          <w:szCs w:val="21"/>
        </w:rPr>
        <w:t>e,</w:t>
      </w:r>
      <w:r>
        <w:rPr>
          <w:spacing w:val="24"/>
          <w:sz w:val="21"/>
          <w:szCs w:val="21"/>
        </w:rPr>
        <w:t xml:space="preserve"> </w:t>
      </w:r>
      <w:r>
        <w:rPr>
          <w:spacing w:val="-2"/>
          <w:sz w:val="21"/>
          <w:szCs w:val="21"/>
        </w:rPr>
        <w:t>d</w:t>
      </w:r>
      <w:r>
        <w:rPr>
          <w:sz w:val="21"/>
          <w:szCs w:val="21"/>
        </w:rPr>
        <w:t>a</w:t>
      </w:r>
      <w:r>
        <w:rPr>
          <w:spacing w:val="-3"/>
          <w:sz w:val="21"/>
          <w:szCs w:val="21"/>
        </w:rPr>
        <w:t>c</w:t>
      </w:r>
      <w:r>
        <w:rPr>
          <w:sz w:val="21"/>
          <w:szCs w:val="21"/>
        </w:rPr>
        <w:t>ă</w:t>
      </w:r>
      <w:r>
        <w:rPr>
          <w:spacing w:val="24"/>
          <w:sz w:val="21"/>
          <w:szCs w:val="21"/>
        </w:rPr>
        <w:t xml:space="preserve"> </w:t>
      </w:r>
      <w:r>
        <w:rPr>
          <w:sz w:val="21"/>
          <w:szCs w:val="21"/>
        </w:rPr>
        <w:t>ace</w:t>
      </w:r>
      <w:r>
        <w:rPr>
          <w:spacing w:val="-1"/>
          <w:sz w:val="21"/>
          <w:szCs w:val="21"/>
        </w:rPr>
        <w:t>st</w:t>
      </w:r>
      <w:r>
        <w:rPr>
          <w:sz w:val="21"/>
          <w:szCs w:val="21"/>
        </w:rPr>
        <w:t>a</w:t>
      </w:r>
      <w:r>
        <w:rPr>
          <w:spacing w:val="24"/>
          <w:sz w:val="21"/>
          <w:szCs w:val="21"/>
        </w:rPr>
        <w:t xml:space="preserve"> </w:t>
      </w:r>
      <w:r>
        <w:rPr>
          <w:sz w:val="21"/>
          <w:szCs w:val="21"/>
        </w:rPr>
        <w:t>d</w:t>
      </w:r>
      <w:r>
        <w:rPr>
          <w:spacing w:val="-1"/>
          <w:sz w:val="21"/>
          <w:szCs w:val="21"/>
        </w:rPr>
        <w:t>i</w:t>
      </w:r>
      <w:r>
        <w:rPr>
          <w:sz w:val="21"/>
          <w:szCs w:val="21"/>
        </w:rPr>
        <w:t>n</w:t>
      </w:r>
      <w:r>
        <w:rPr>
          <w:spacing w:val="22"/>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24"/>
          <w:sz w:val="21"/>
          <w:szCs w:val="21"/>
        </w:rPr>
        <w:t xml:space="preserve"> </w:t>
      </w:r>
      <w:r>
        <w:rPr>
          <w:sz w:val="21"/>
          <w:szCs w:val="21"/>
        </w:rPr>
        <w:t>dă</w:t>
      </w:r>
      <w:r>
        <w:rPr>
          <w:spacing w:val="24"/>
          <w:sz w:val="21"/>
          <w:szCs w:val="21"/>
        </w:rPr>
        <w:t xml:space="preserve"> </w:t>
      </w:r>
      <w:r>
        <w:rPr>
          <w:spacing w:val="-1"/>
          <w:sz w:val="21"/>
          <w:szCs w:val="21"/>
        </w:rPr>
        <w:t>f</w:t>
      </w:r>
      <w:r>
        <w:rPr>
          <w:sz w:val="21"/>
          <w:szCs w:val="21"/>
        </w:rPr>
        <w:t>a</w:t>
      </w:r>
      <w:r>
        <w:rPr>
          <w:spacing w:val="-1"/>
          <w:sz w:val="21"/>
          <w:szCs w:val="21"/>
        </w:rPr>
        <w:t>li</w:t>
      </w:r>
      <w:r>
        <w:rPr>
          <w:spacing w:val="-4"/>
          <w:sz w:val="21"/>
          <w:szCs w:val="21"/>
        </w:rPr>
        <w:t>m</w:t>
      </w:r>
      <w:r>
        <w:rPr>
          <w:spacing w:val="2"/>
          <w:sz w:val="21"/>
          <w:szCs w:val="21"/>
        </w:rPr>
        <w:t>e</w:t>
      </w:r>
      <w:r>
        <w:rPr>
          <w:sz w:val="21"/>
          <w:szCs w:val="21"/>
        </w:rPr>
        <w:t>n</w:t>
      </w:r>
      <w:r>
        <w:rPr>
          <w:spacing w:val="-1"/>
          <w:sz w:val="21"/>
          <w:szCs w:val="21"/>
        </w:rPr>
        <w:t>t</w:t>
      </w:r>
      <w:r>
        <w:rPr>
          <w:sz w:val="21"/>
          <w:szCs w:val="21"/>
        </w:rPr>
        <w:t>,</w:t>
      </w:r>
      <w:r>
        <w:rPr>
          <w:spacing w:val="24"/>
          <w:sz w:val="21"/>
          <w:szCs w:val="21"/>
        </w:rPr>
        <w:t xml:space="preserve"> </w:t>
      </w:r>
      <w:r>
        <w:rPr>
          <w:sz w:val="21"/>
          <w:szCs w:val="21"/>
        </w:rPr>
        <w:t>cu</w:t>
      </w:r>
      <w:r>
        <w:rPr>
          <w:spacing w:val="24"/>
          <w:sz w:val="21"/>
          <w:szCs w:val="21"/>
        </w:rPr>
        <w:t xml:space="preserve"> </w:t>
      </w:r>
      <w:r>
        <w:rPr>
          <w:spacing w:val="-3"/>
          <w:sz w:val="21"/>
          <w:szCs w:val="21"/>
        </w:rPr>
        <w:t>c</w:t>
      </w:r>
      <w:r>
        <w:rPr>
          <w:sz w:val="21"/>
          <w:szCs w:val="21"/>
        </w:rPr>
        <w:t>ond</w:t>
      </w:r>
      <w:r>
        <w:rPr>
          <w:spacing w:val="-1"/>
          <w:sz w:val="21"/>
          <w:szCs w:val="21"/>
        </w:rPr>
        <w:t>iți</w:t>
      </w:r>
      <w:r>
        <w:rPr>
          <w:sz w:val="21"/>
          <w:szCs w:val="21"/>
        </w:rPr>
        <w:t>a</w:t>
      </w:r>
      <w:r>
        <w:rPr>
          <w:spacing w:val="24"/>
          <w:sz w:val="21"/>
          <w:szCs w:val="21"/>
        </w:rPr>
        <w:t xml:space="preserve"> </w:t>
      </w:r>
      <w:r>
        <w:rPr>
          <w:sz w:val="21"/>
          <w:szCs w:val="21"/>
        </w:rPr>
        <w:t>ca</w:t>
      </w:r>
      <w:r>
        <w:rPr>
          <w:spacing w:val="24"/>
          <w:sz w:val="21"/>
          <w:szCs w:val="21"/>
        </w:rPr>
        <w:t xml:space="preserve"> </w:t>
      </w:r>
      <w:r>
        <w:rPr>
          <w:spacing w:val="-3"/>
          <w:sz w:val="21"/>
          <w:szCs w:val="21"/>
        </w:rPr>
        <w:t>a</w:t>
      </w:r>
      <w:r>
        <w:rPr>
          <w:sz w:val="21"/>
          <w:szCs w:val="21"/>
        </w:rPr>
        <w:t>cea</w:t>
      </w:r>
      <w:r>
        <w:rPr>
          <w:spacing w:val="-1"/>
          <w:sz w:val="21"/>
          <w:szCs w:val="21"/>
        </w:rPr>
        <w:t>st</w:t>
      </w:r>
      <w:r>
        <w:rPr>
          <w:sz w:val="21"/>
          <w:szCs w:val="21"/>
        </w:rPr>
        <w:t>a</w:t>
      </w:r>
      <w:r>
        <w:rPr>
          <w:spacing w:val="24"/>
          <w:sz w:val="21"/>
          <w:szCs w:val="21"/>
        </w:rPr>
        <w:t xml:space="preserve"> </w:t>
      </w:r>
      <w:r>
        <w:rPr>
          <w:spacing w:val="-1"/>
          <w:sz w:val="21"/>
          <w:szCs w:val="21"/>
        </w:rPr>
        <w:t>r</w:t>
      </w:r>
      <w:r>
        <w:rPr>
          <w:spacing w:val="-3"/>
          <w:sz w:val="21"/>
          <w:szCs w:val="21"/>
        </w:rPr>
        <w:t>e</w:t>
      </w:r>
      <w:r>
        <w:rPr>
          <w:sz w:val="21"/>
          <w:szCs w:val="21"/>
        </w:rPr>
        <w:t>nun</w:t>
      </w:r>
      <w:r>
        <w:rPr>
          <w:spacing w:val="-1"/>
          <w:sz w:val="21"/>
          <w:szCs w:val="21"/>
        </w:rPr>
        <w:t>t</w:t>
      </w:r>
      <w:r>
        <w:rPr>
          <w:sz w:val="21"/>
          <w:szCs w:val="21"/>
        </w:rPr>
        <w:t>a</w:t>
      </w:r>
      <w:r>
        <w:rPr>
          <w:spacing w:val="-1"/>
          <w:sz w:val="21"/>
          <w:szCs w:val="21"/>
        </w:rPr>
        <w:t>r</w:t>
      </w:r>
      <w:r>
        <w:rPr>
          <w:sz w:val="21"/>
          <w:szCs w:val="21"/>
        </w:rPr>
        <w:t>e</w:t>
      </w:r>
      <w:r>
        <w:rPr>
          <w:spacing w:val="28"/>
          <w:sz w:val="21"/>
          <w:szCs w:val="21"/>
        </w:rPr>
        <w:t xml:space="preserve"> </w:t>
      </w:r>
      <w:r>
        <w:rPr>
          <w:sz w:val="21"/>
          <w:szCs w:val="21"/>
        </w:rPr>
        <w:t>sa</w:t>
      </w:r>
      <w:r>
        <w:rPr>
          <w:spacing w:val="21"/>
          <w:sz w:val="21"/>
          <w:szCs w:val="21"/>
        </w:rPr>
        <w:t xml:space="preserve"> </w:t>
      </w:r>
      <w:r>
        <w:rPr>
          <w:sz w:val="21"/>
          <w:szCs w:val="21"/>
        </w:rPr>
        <w:t>nu</w:t>
      </w:r>
      <w:r>
        <w:rPr>
          <w:spacing w:val="24"/>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pacing w:val="-2"/>
          <w:sz w:val="21"/>
          <w:szCs w:val="21"/>
        </w:rPr>
        <w:t>u</w:t>
      </w:r>
      <w:r>
        <w:rPr>
          <w:sz w:val="21"/>
          <w:szCs w:val="21"/>
        </w:rPr>
        <w:t>d</w:t>
      </w:r>
      <w:r>
        <w:rPr>
          <w:spacing w:val="-1"/>
          <w:sz w:val="21"/>
          <w:szCs w:val="21"/>
        </w:rPr>
        <w:t>i</w:t>
      </w:r>
      <w:r>
        <w:rPr>
          <w:sz w:val="21"/>
          <w:szCs w:val="21"/>
        </w:rPr>
        <w:t>c</w:t>
      </w:r>
      <w:r>
        <w:rPr>
          <w:spacing w:val="-1"/>
          <w:sz w:val="21"/>
          <w:szCs w:val="21"/>
        </w:rPr>
        <w:t>i</w:t>
      </w:r>
      <w:r>
        <w:rPr>
          <w:sz w:val="21"/>
          <w:szCs w:val="21"/>
        </w:rPr>
        <w:t>eze</w:t>
      </w:r>
      <w:r>
        <w:rPr>
          <w:spacing w:val="24"/>
          <w:sz w:val="21"/>
          <w:szCs w:val="21"/>
        </w:rPr>
        <w:t xml:space="preserve"> </w:t>
      </w:r>
      <w:r>
        <w:rPr>
          <w:spacing w:val="-3"/>
          <w:sz w:val="21"/>
          <w:szCs w:val="21"/>
        </w:rPr>
        <w:t>s</w:t>
      </w:r>
      <w:r>
        <w:rPr>
          <w:sz w:val="21"/>
          <w:szCs w:val="21"/>
        </w:rPr>
        <w:t>au</w:t>
      </w:r>
      <w:r>
        <w:rPr>
          <w:spacing w:val="24"/>
          <w:sz w:val="21"/>
          <w:szCs w:val="21"/>
        </w:rPr>
        <w:t xml:space="preserve"> </w:t>
      </w:r>
      <w:r>
        <w:rPr>
          <w:sz w:val="21"/>
          <w:szCs w:val="21"/>
        </w:rPr>
        <w:t>sa</w:t>
      </w:r>
    </w:p>
    <w:p w14:paraId="08C3FB85" w14:textId="77777777" w:rsidR="00BD0345" w:rsidRDefault="00CA7BAD">
      <w:pPr>
        <w:spacing w:line="220" w:lineRule="exact"/>
        <w:ind w:left="118" w:right="83"/>
        <w:jc w:val="both"/>
        <w:rPr>
          <w:sz w:val="21"/>
          <w:szCs w:val="21"/>
        </w:rPr>
      </w:pPr>
      <w:r>
        <w:rPr>
          <w:sz w:val="21"/>
          <w:szCs w:val="21"/>
        </w:rPr>
        <w:t>a</w:t>
      </w:r>
      <w:r>
        <w:rPr>
          <w:spacing w:val="-1"/>
          <w:sz w:val="21"/>
          <w:szCs w:val="21"/>
        </w:rPr>
        <w:t>f</w:t>
      </w:r>
      <w:r>
        <w:rPr>
          <w:sz w:val="21"/>
          <w:szCs w:val="21"/>
        </w:rPr>
        <w:t>ec</w:t>
      </w:r>
      <w:r>
        <w:rPr>
          <w:spacing w:val="-1"/>
          <w:sz w:val="21"/>
          <w:szCs w:val="21"/>
        </w:rPr>
        <w:t>t</w:t>
      </w:r>
      <w:r>
        <w:rPr>
          <w:sz w:val="21"/>
          <w:szCs w:val="21"/>
        </w:rPr>
        <w:t>eze</w:t>
      </w:r>
      <w:r>
        <w:rPr>
          <w:spacing w:val="-3"/>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6"/>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ac</w:t>
      </w:r>
      <w:r>
        <w:rPr>
          <w:spacing w:val="-1"/>
          <w:sz w:val="21"/>
          <w:szCs w:val="21"/>
        </w:rPr>
        <w:t>ti</w:t>
      </w:r>
      <w:r>
        <w:rPr>
          <w:sz w:val="21"/>
          <w:szCs w:val="21"/>
        </w:rPr>
        <w:t>une</w:t>
      </w:r>
      <w:r>
        <w:rPr>
          <w:spacing w:val="-5"/>
          <w:sz w:val="21"/>
          <w:szCs w:val="21"/>
        </w:rPr>
        <w:t xml:space="preserve"> </w:t>
      </w:r>
      <w:r>
        <w:rPr>
          <w:sz w:val="21"/>
          <w:szCs w:val="21"/>
        </w:rPr>
        <w:t>s</w:t>
      </w:r>
      <w:r>
        <w:rPr>
          <w:spacing w:val="-3"/>
          <w:sz w:val="21"/>
          <w:szCs w:val="21"/>
        </w:rPr>
        <w:t>a</w:t>
      </w:r>
      <w:r>
        <w:rPr>
          <w:sz w:val="21"/>
          <w:szCs w:val="21"/>
        </w:rPr>
        <w:t>u</w:t>
      </w:r>
      <w:r>
        <w:rPr>
          <w:spacing w:val="-2"/>
          <w:sz w:val="21"/>
          <w:szCs w:val="21"/>
        </w:rPr>
        <w:t xml:space="preserve"> </w:t>
      </w:r>
      <w:r>
        <w:rPr>
          <w:sz w:val="21"/>
          <w:szCs w:val="21"/>
        </w:rPr>
        <w:t>de</w:t>
      </w:r>
      <w:r>
        <w:rPr>
          <w:spacing w:val="-1"/>
          <w:sz w:val="21"/>
          <w:szCs w:val="21"/>
        </w:rPr>
        <w:t>s</w:t>
      </w:r>
      <w:r>
        <w:rPr>
          <w:sz w:val="21"/>
          <w:szCs w:val="21"/>
        </w:rPr>
        <w:t>p</w:t>
      </w:r>
      <w:r>
        <w:rPr>
          <w:spacing w:val="-3"/>
          <w:sz w:val="21"/>
          <w:szCs w:val="21"/>
        </w:rPr>
        <w:t>a</w:t>
      </w:r>
      <w:r>
        <w:rPr>
          <w:sz w:val="21"/>
          <w:szCs w:val="21"/>
        </w:rPr>
        <w:t>gub</w:t>
      </w:r>
      <w:r>
        <w:rPr>
          <w:spacing w:val="-1"/>
          <w:sz w:val="21"/>
          <w:szCs w:val="21"/>
        </w:rPr>
        <w:t>ir</w:t>
      </w:r>
      <w:r>
        <w:rPr>
          <w:sz w:val="21"/>
          <w:szCs w:val="21"/>
        </w:rPr>
        <w:t>e</w:t>
      </w:r>
      <w:r>
        <w:rPr>
          <w:spacing w:val="-5"/>
          <w:sz w:val="21"/>
          <w:szCs w:val="21"/>
        </w:rPr>
        <w:t xml:space="preserve"> </w:t>
      </w:r>
      <w:r>
        <w:rPr>
          <w:sz w:val="21"/>
          <w:szCs w:val="21"/>
        </w:rPr>
        <w:t>pen</w:t>
      </w:r>
      <w:r>
        <w:rPr>
          <w:spacing w:val="-1"/>
          <w:sz w:val="21"/>
          <w:szCs w:val="21"/>
        </w:rPr>
        <w:t>tr</w:t>
      </w:r>
      <w:r>
        <w:rPr>
          <w:sz w:val="21"/>
          <w:szCs w:val="21"/>
        </w:rPr>
        <w:t>u</w:t>
      </w:r>
      <w:r>
        <w:rPr>
          <w:spacing w:val="-5"/>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w:t>
      </w:r>
      <w:r>
        <w:rPr>
          <w:spacing w:val="-2"/>
          <w:sz w:val="21"/>
          <w:szCs w:val="21"/>
        </w:rPr>
        <w:t xml:space="preserve"> </w:t>
      </w:r>
      <w:r>
        <w:rPr>
          <w:spacing w:val="-3"/>
          <w:sz w:val="21"/>
          <w:szCs w:val="21"/>
        </w:rPr>
        <w:t>I</w:t>
      </w:r>
      <w:r>
        <w:rPr>
          <w:sz w:val="21"/>
          <w:szCs w:val="21"/>
        </w:rPr>
        <w:t>n</w:t>
      </w:r>
      <w:r>
        <w:rPr>
          <w:spacing w:val="-2"/>
          <w:sz w:val="21"/>
          <w:szCs w:val="21"/>
        </w:rPr>
        <w:t xml:space="preserve"> </w:t>
      </w:r>
      <w:r>
        <w:rPr>
          <w:sz w:val="21"/>
          <w:szCs w:val="21"/>
        </w:rPr>
        <w:t>ace</w:t>
      </w:r>
      <w:r>
        <w:rPr>
          <w:spacing w:val="-1"/>
          <w:sz w:val="21"/>
          <w:szCs w:val="21"/>
        </w:rPr>
        <w:t>s</w:t>
      </w:r>
      <w:r>
        <w:rPr>
          <w:sz w:val="21"/>
          <w:szCs w:val="21"/>
        </w:rPr>
        <w:t>t</w:t>
      </w:r>
      <w:r>
        <w:rPr>
          <w:spacing w:val="-3"/>
          <w:sz w:val="21"/>
          <w:szCs w:val="21"/>
        </w:rPr>
        <w:t xml:space="preserve"> </w:t>
      </w:r>
      <w:r>
        <w:rPr>
          <w:sz w:val="21"/>
          <w:szCs w:val="21"/>
        </w:rPr>
        <w:t>caz,</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ul</w:t>
      </w:r>
      <w:r>
        <w:rPr>
          <w:spacing w:val="-3"/>
          <w:sz w:val="21"/>
          <w:szCs w:val="21"/>
        </w:rPr>
        <w:t xml:space="preserve"> </w:t>
      </w:r>
      <w:r>
        <w:rPr>
          <w:sz w:val="21"/>
          <w:szCs w:val="21"/>
        </w:rPr>
        <w:t>a</w:t>
      </w:r>
      <w:r>
        <w:rPr>
          <w:spacing w:val="-1"/>
          <w:sz w:val="21"/>
          <w:szCs w:val="21"/>
        </w:rPr>
        <w:t>r</w:t>
      </w:r>
      <w:r>
        <w:rPr>
          <w:sz w:val="21"/>
          <w:szCs w:val="21"/>
        </w:rPr>
        <w:t>e</w:t>
      </w:r>
      <w:r>
        <w:rPr>
          <w:spacing w:val="-2"/>
          <w:sz w:val="21"/>
          <w:szCs w:val="21"/>
        </w:rPr>
        <w:t xml:space="preserve"> </w:t>
      </w:r>
      <w:r>
        <w:rPr>
          <w:sz w:val="21"/>
          <w:szCs w:val="21"/>
        </w:rPr>
        <w:t>d</w:t>
      </w:r>
      <w:r>
        <w:rPr>
          <w:spacing w:val="-1"/>
          <w:sz w:val="21"/>
          <w:szCs w:val="21"/>
        </w:rPr>
        <w:t>r</w:t>
      </w:r>
      <w:r>
        <w:rPr>
          <w:spacing w:val="-3"/>
          <w:sz w:val="21"/>
          <w:szCs w:val="21"/>
        </w:rPr>
        <w:t>e</w:t>
      </w:r>
      <w:r>
        <w:rPr>
          <w:sz w:val="21"/>
          <w:szCs w:val="21"/>
        </w:rPr>
        <w:t>p</w:t>
      </w:r>
      <w:r>
        <w:rPr>
          <w:spacing w:val="-1"/>
          <w:sz w:val="21"/>
          <w:szCs w:val="21"/>
        </w:rPr>
        <w:t>t</w:t>
      </w:r>
      <w:r>
        <w:rPr>
          <w:sz w:val="21"/>
          <w:szCs w:val="21"/>
        </w:rPr>
        <w:t>ul</w:t>
      </w:r>
      <w:r>
        <w:rPr>
          <w:spacing w:val="-3"/>
          <w:sz w:val="21"/>
          <w:szCs w:val="21"/>
        </w:rPr>
        <w:t xml:space="preserve"> </w:t>
      </w:r>
      <w:r>
        <w:rPr>
          <w:sz w:val="21"/>
          <w:szCs w:val="21"/>
        </w:rPr>
        <w:t>de</w:t>
      </w:r>
      <w:r>
        <w:rPr>
          <w:spacing w:val="-5"/>
          <w:sz w:val="21"/>
          <w:szCs w:val="21"/>
        </w:rPr>
        <w:t xml:space="preserve"> </w:t>
      </w:r>
      <w:r>
        <w:rPr>
          <w:sz w:val="21"/>
          <w:szCs w:val="21"/>
        </w:rPr>
        <w:t>a</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ti</w:t>
      </w:r>
      <w:r>
        <w:rPr>
          <w:sz w:val="21"/>
          <w:szCs w:val="21"/>
        </w:rPr>
        <w:t>nde</w:t>
      </w:r>
      <w:r>
        <w:rPr>
          <w:spacing w:val="-7"/>
          <w:sz w:val="21"/>
          <w:szCs w:val="21"/>
        </w:rPr>
        <w:t xml:space="preserve"> </w:t>
      </w:r>
      <w:r>
        <w:rPr>
          <w:sz w:val="21"/>
          <w:szCs w:val="21"/>
        </w:rPr>
        <w:t>nu</w:t>
      </w:r>
      <w:r>
        <w:rPr>
          <w:spacing w:val="-4"/>
          <w:sz w:val="21"/>
          <w:szCs w:val="21"/>
        </w:rPr>
        <w:t>m</w:t>
      </w:r>
      <w:r>
        <w:rPr>
          <w:sz w:val="21"/>
          <w:szCs w:val="21"/>
        </w:rPr>
        <w:t>ai</w:t>
      </w:r>
    </w:p>
    <w:p w14:paraId="6194C840" w14:textId="77777777" w:rsidR="00BD0345" w:rsidRDefault="00CA7BAD">
      <w:pPr>
        <w:spacing w:before="1"/>
        <w:ind w:left="118" w:right="1221"/>
        <w:jc w:val="both"/>
        <w:rPr>
          <w:sz w:val="21"/>
          <w:szCs w:val="21"/>
        </w:rPr>
      </w:pPr>
      <w:r>
        <w:rPr>
          <w:sz w:val="21"/>
          <w:szCs w:val="21"/>
        </w:rPr>
        <w:t>p</w:t>
      </w:r>
      <w:r>
        <w:rPr>
          <w:spacing w:val="-1"/>
          <w:sz w:val="21"/>
          <w:szCs w:val="21"/>
        </w:rPr>
        <w:t>l</w:t>
      </w:r>
      <w:r>
        <w:rPr>
          <w:sz w:val="21"/>
          <w:szCs w:val="21"/>
        </w:rPr>
        <w:t>a</w:t>
      </w:r>
      <w:r>
        <w:rPr>
          <w:spacing w:val="-1"/>
          <w:sz w:val="21"/>
          <w:szCs w:val="21"/>
        </w:rPr>
        <w:t>t</w:t>
      </w:r>
      <w:r>
        <w:rPr>
          <w:sz w:val="21"/>
          <w:szCs w:val="21"/>
        </w:rPr>
        <w:t>a co</w:t>
      </w:r>
      <w:r>
        <w:rPr>
          <w:spacing w:val="-1"/>
          <w:sz w:val="21"/>
          <w:szCs w:val="21"/>
        </w:rPr>
        <w:t>r</w:t>
      </w:r>
      <w:r>
        <w:rPr>
          <w:sz w:val="21"/>
          <w:szCs w:val="21"/>
        </w:rPr>
        <w:t>e</w:t>
      </w:r>
      <w:r>
        <w:rPr>
          <w:spacing w:val="-1"/>
          <w:sz w:val="21"/>
          <w:szCs w:val="21"/>
        </w:rPr>
        <w:t>s</w:t>
      </w:r>
      <w:r>
        <w:rPr>
          <w:sz w:val="21"/>
          <w:szCs w:val="21"/>
        </w:rPr>
        <w:t>punza</w:t>
      </w:r>
      <w:r>
        <w:rPr>
          <w:spacing w:val="-1"/>
          <w:sz w:val="21"/>
          <w:szCs w:val="21"/>
        </w:rPr>
        <w:t>t</w:t>
      </w:r>
      <w:r>
        <w:rPr>
          <w:spacing w:val="-2"/>
          <w:sz w:val="21"/>
          <w:szCs w:val="21"/>
        </w:rPr>
        <w:t>o</w:t>
      </w:r>
      <w:r>
        <w:rPr>
          <w:sz w:val="21"/>
          <w:szCs w:val="21"/>
        </w:rPr>
        <w:t>a</w:t>
      </w:r>
      <w:r>
        <w:rPr>
          <w:spacing w:val="-1"/>
          <w:sz w:val="21"/>
          <w:szCs w:val="21"/>
        </w:rPr>
        <w:t>r</w:t>
      </w:r>
      <w:r>
        <w:rPr>
          <w:sz w:val="21"/>
          <w:szCs w:val="21"/>
        </w:rPr>
        <w:t>e pen</w:t>
      </w:r>
      <w:r>
        <w:rPr>
          <w:spacing w:val="-1"/>
          <w:sz w:val="21"/>
          <w:szCs w:val="21"/>
        </w:rPr>
        <w:t>tr</w:t>
      </w:r>
      <w:r>
        <w:rPr>
          <w:sz w:val="21"/>
          <w:szCs w:val="21"/>
        </w:rPr>
        <w:t>u</w:t>
      </w:r>
      <w:r>
        <w:rPr>
          <w:spacing w:val="-2"/>
          <w:sz w:val="21"/>
          <w:szCs w:val="21"/>
        </w:rPr>
        <w:t xml:space="preserve"> </w:t>
      </w:r>
      <w:r>
        <w:rPr>
          <w:sz w:val="21"/>
          <w:szCs w:val="21"/>
        </w:rPr>
        <w:t>pa</w:t>
      </w:r>
      <w:r>
        <w:rPr>
          <w:spacing w:val="-1"/>
          <w:sz w:val="21"/>
          <w:szCs w:val="21"/>
        </w:rPr>
        <w:t>rt</w:t>
      </w:r>
      <w:r>
        <w:rPr>
          <w:sz w:val="21"/>
          <w:szCs w:val="21"/>
        </w:rPr>
        <w:t>ea d</w:t>
      </w:r>
      <w:r>
        <w:rPr>
          <w:spacing w:val="-1"/>
          <w:sz w:val="21"/>
          <w:szCs w:val="21"/>
        </w:rPr>
        <w:t>i</w:t>
      </w:r>
      <w:r>
        <w:rPr>
          <w:sz w:val="21"/>
          <w:szCs w:val="21"/>
        </w:rPr>
        <w:t>n con</w:t>
      </w:r>
      <w:r>
        <w:rPr>
          <w:spacing w:val="-1"/>
          <w:sz w:val="21"/>
          <w:szCs w:val="21"/>
        </w:rPr>
        <w:t>tr</w:t>
      </w:r>
      <w:r>
        <w:rPr>
          <w:sz w:val="21"/>
          <w:szCs w:val="21"/>
        </w:rPr>
        <w:t>act</w:t>
      </w:r>
      <w:r>
        <w:rPr>
          <w:spacing w:val="-1"/>
          <w:sz w:val="21"/>
          <w:szCs w:val="21"/>
        </w:rPr>
        <w:t xml:space="preserve"> </w:t>
      </w:r>
      <w:r>
        <w:rPr>
          <w:spacing w:val="-3"/>
          <w:sz w:val="21"/>
          <w:szCs w:val="21"/>
        </w:rPr>
        <w:t>e</w:t>
      </w:r>
      <w:r>
        <w:rPr>
          <w:sz w:val="21"/>
          <w:szCs w:val="21"/>
        </w:rPr>
        <w:t>xecu</w:t>
      </w:r>
      <w:r>
        <w:rPr>
          <w:spacing w:val="-1"/>
          <w:sz w:val="21"/>
          <w:szCs w:val="21"/>
        </w:rPr>
        <w:t>t</w:t>
      </w:r>
      <w:r>
        <w:rPr>
          <w:sz w:val="21"/>
          <w:szCs w:val="21"/>
        </w:rPr>
        <w:t>a</w:t>
      </w:r>
      <w:r>
        <w:rPr>
          <w:spacing w:val="-4"/>
          <w:sz w:val="21"/>
          <w:szCs w:val="21"/>
        </w:rPr>
        <w:t>t</w:t>
      </w:r>
      <w:r>
        <w:rPr>
          <w:sz w:val="21"/>
          <w:szCs w:val="21"/>
        </w:rPr>
        <w:t xml:space="preserve">a pâna </w:t>
      </w:r>
      <w:r>
        <w:rPr>
          <w:spacing w:val="-2"/>
          <w:sz w:val="21"/>
          <w:szCs w:val="21"/>
        </w:rPr>
        <w:t>l</w:t>
      </w:r>
      <w:r>
        <w:rPr>
          <w:sz w:val="21"/>
          <w:szCs w:val="21"/>
        </w:rPr>
        <w:t xml:space="preserve">a </w:t>
      </w:r>
      <w:r>
        <w:rPr>
          <w:spacing w:val="-3"/>
          <w:sz w:val="21"/>
          <w:szCs w:val="21"/>
        </w:rPr>
        <w:t>d</w:t>
      </w:r>
      <w:r>
        <w:rPr>
          <w:sz w:val="21"/>
          <w:szCs w:val="21"/>
        </w:rPr>
        <w:t>a</w:t>
      </w:r>
      <w:r>
        <w:rPr>
          <w:spacing w:val="-1"/>
          <w:sz w:val="21"/>
          <w:szCs w:val="21"/>
        </w:rPr>
        <w:t>t</w:t>
      </w:r>
      <w:r>
        <w:rPr>
          <w:sz w:val="21"/>
          <w:szCs w:val="21"/>
        </w:rPr>
        <w:t>a den</w:t>
      </w:r>
      <w:r>
        <w:rPr>
          <w:spacing w:val="-3"/>
          <w:sz w:val="21"/>
          <w:szCs w:val="21"/>
        </w:rPr>
        <w:t>u</w:t>
      </w:r>
      <w:r>
        <w:rPr>
          <w:sz w:val="21"/>
          <w:szCs w:val="21"/>
        </w:rPr>
        <w:t>n</w:t>
      </w:r>
      <w:r>
        <w:rPr>
          <w:spacing w:val="-1"/>
          <w:sz w:val="21"/>
          <w:szCs w:val="21"/>
        </w:rPr>
        <w:t>ț</w:t>
      </w:r>
      <w:r>
        <w:rPr>
          <w:sz w:val="21"/>
          <w:szCs w:val="21"/>
        </w:rPr>
        <w:t>a</w:t>
      </w:r>
      <w:r>
        <w:rPr>
          <w:spacing w:val="-1"/>
          <w:sz w:val="21"/>
          <w:szCs w:val="21"/>
        </w:rPr>
        <w:t>ri</w:t>
      </w:r>
      <w:r>
        <w:rPr>
          <w:sz w:val="21"/>
          <w:szCs w:val="21"/>
        </w:rPr>
        <w:t>i</w:t>
      </w:r>
      <w:r>
        <w:rPr>
          <w:spacing w:val="-1"/>
          <w:sz w:val="21"/>
          <w:szCs w:val="21"/>
        </w:rPr>
        <w:t xml:space="preserve"> </w:t>
      </w:r>
      <w:r>
        <w:rPr>
          <w:sz w:val="21"/>
          <w:szCs w:val="21"/>
        </w:rPr>
        <w:t>un</w:t>
      </w:r>
      <w:r>
        <w:rPr>
          <w:spacing w:val="-1"/>
          <w:sz w:val="21"/>
          <w:szCs w:val="21"/>
        </w:rPr>
        <w:t>il</w:t>
      </w:r>
      <w:r>
        <w:rPr>
          <w:sz w:val="21"/>
          <w:szCs w:val="21"/>
        </w:rPr>
        <w:t>a</w:t>
      </w:r>
      <w:r>
        <w:rPr>
          <w:spacing w:val="-1"/>
          <w:sz w:val="21"/>
          <w:szCs w:val="21"/>
        </w:rPr>
        <w:t>t</w:t>
      </w:r>
      <w:r>
        <w:rPr>
          <w:sz w:val="21"/>
          <w:szCs w:val="21"/>
        </w:rPr>
        <w:t>e</w:t>
      </w:r>
      <w:r>
        <w:rPr>
          <w:spacing w:val="-1"/>
          <w:sz w:val="21"/>
          <w:szCs w:val="21"/>
        </w:rPr>
        <w:t>r</w:t>
      </w:r>
      <w:r>
        <w:rPr>
          <w:sz w:val="21"/>
          <w:szCs w:val="21"/>
        </w:rPr>
        <w:t>a</w:t>
      </w:r>
      <w:r>
        <w:rPr>
          <w:spacing w:val="-1"/>
          <w:sz w:val="21"/>
          <w:szCs w:val="21"/>
        </w:rPr>
        <w:t>l</w:t>
      </w:r>
      <w:r>
        <w:rPr>
          <w:sz w:val="21"/>
          <w:szCs w:val="21"/>
        </w:rPr>
        <w:t>e 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3D31C2A" w14:textId="77777777" w:rsidR="00BD0345" w:rsidRDefault="00BD0345">
      <w:pPr>
        <w:spacing w:before="3" w:line="240" w:lineRule="exact"/>
        <w:rPr>
          <w:sz w:val="24"/>
          <w:szCs w:val="24"/>
        </w:rPr>
      </w:pPr>
    </w:p>
    <w:p w14:paraId="74EC33B9" w14:textId="77777777" w:rsidR="00BD0345" w:rsidRDefault="00CA7BAD">
      <w:pPr>
        <w:ind w:left="118" w:right="7333"/>
        <w:jc w:val="both"/>
        <w:rPr>
          <w:sz w:val="21"/>
          <w:szCs w:val="21"/>
        </w:rPr>
      </w:pPr>
      <w:r>
        <w:rPr>
          <w:b/>
          <w:i/>
          <w:sz w:val="21"/>
          <w:szCs w:val="21"/>
        </w:rPr>
        <w:t>27.R</w:t>
      </w:r>
      <w:r>
        <w:rPr>
          <w:b/>
          <w:i/>
          <w:spacing w:val="-3"/>
          <w:sz w:val="21"/>
          <w:szCs w:val="21"/>
        </w:rPr>
        <w:t>e</w:t>
      </w:r>
      <w:r>
        <w:rPr>
          <w:b/>
          <w:i/>
          <w:sz w:val="21"/>
          <w:szCs w:val="21"/>
        </w:rPr>
        <w:t>cep</w:t>
      </w:r>
      <w:r>
        <w:rPr>
          <w:b/>
          <w:i/>
          <w:spacing w:val="-1"/>
          <w:sz w:val="21"/>
          <w:szCs w:val="21"/>
        </w:rPr>
        <w:t>ți</w:t>
      </w:r>
      <w:r>
        <w:rPr>
          <w:b/>
          <w:i/>
          <w:sz w:val="21"/>
          <w:szCs w:val="21"/>
        </w:rPr>
        <w:t xml:space="preserve">a </w:t>
      </w:r>
      <w:r>
        <w:rPr>
          <w:b/>
          <w:i/>
          <w:spacing w:val="-1"/>
          <w:sz w:val="21"/>
          <w:szCs w:val="21"/>
        </w:rPr>
        <w:t>l</w:t>
      </w:r>
      <w:r>
        <w:rPr>
          <w:b/>
          <w:i/>
          <w:sz w:val="21"/>
          <w:szCs w:val="21"/>
        </w:rPr>
        <w:t>ucră</w:t>
      </w:r>
      <w:r>
        <w:rPr>
          <w:b/>
          <w:i/>
          <w:spacing w:val="-1"/>
          <w:sz w:val="21"/>
          <w:szCs w:val="21"/>
        </w:rPr>
        <w:t>ril</w:t>
      </w:r>
      <w:r>
        <w:rPr>
          <w:b/>
          <w:i/>
          <w:sz w:val="21"/>
          <w:szCs w:val="21"/>
        </w:rPr>
        <w:t xml:space="preserve">or de </w:t>
      </w:r>
      <w:r>
        <w:rPr>
          <w:b/>
          <w:i/>
          <w:spacing w:val="-3"/>
          <w:sz w:val="21"/>
          <w:szCs w:val="21"/>
        </w:rPr>
        <w:t>e</w:t>
      </w:r>
      <w:r>
        <w:rPr>
          <w:b/>
          <w:i/>
          <w:spacing w:val="-2"/>
          <w:sz w:val="21"/>
          <w:szCs w:val="21"/>
        </w:rPr>
        <w:t>x</w:t>
      </w:r>
      <w:r>
        <w:rPr>
          <w:b/>
          <w:i/>
          <w:sz w:val="21"/>
          <w:szCs w:val="21"/>
        </w:rPr>
        <w:t>ecu</w:t>
      </w:r>
      <w:r>
        <w:rPr>
          <w:b/>
          <w:i/>
          <w:spacing w:val="-1"/>
          <w:sz w:val="21"/>
          <w:szCs w:val="21"/>
        </w:rPr>
        <w:t>ți</w:t>
      </w:r>
      <w:r>
        <w:rPr>
          <w:b/>
          <w:i/>
          <w:sz w:val="21"/>
          <w:szCs w:val="21"/>
        </w:rPr>
        <w:t>e</w:t>
      </w:r>
    </w:p>
    <w:p w14:paraId="24893074" w14:textId="77777777" w:rsidR="00BD0345" w:rsidRDefault="00CA7BAD">
      <w:pPr>
        <w:spacing w:line="240" w:lineRule="exact"/>
        <w:ind w:left="118" w:right="77"/>
        <w:jc w:val="both"/>
        <w:rPr>
          <w:sz w:val="21"/>
          <w:szCs w:val="21"/>
        </w:rPr>
      </w:pPr>
      <w:r>
        <w:rPr>
          <w:b/>
          <w:sz w:val="21"/>
          <w:szCs w:val="21"/>
        </w:rPr>
        <w:t>27.1-</w:t>
      </w:r>
      <w:r>
        <w:rPr>
          <w:b/>
          <w:spacing w:val="-5"/>
          <w:sz w:val="21"/>
          <w:szCs w:val="21"/>
        </w:rPr>
        <w:t xml:space="preserve"> </w:t>
      </w:r>
      <w:r>
        <w:rPr>
          <w:sz w:val="21"/>
          <w:szCs w:val="21"/>
        </w:rPr>
        <w:t>Tot</w:t>
      </w:r>
      <w:r>
        <w:rPr>
          <w:spacing w:val="-1"/>
          <w:sz w:val="21"/>
          <w:szCs w:val="21"/>
        </w:rPr>
        <w:t>alit</w:t>
      </w:r>
      <w:r>
        <w:rPr>
          <w:sz w:val="21"/>
          <w:szCs w:val="21"/>
        </w:rPr>
        <w:t>a</w:t>
      </w:r>
      <w:r>
        <w:rPr>
          <w:spacing w:val="-1"/>
          <w:sz w:val="21"/>
          <w:szCs w:val="21"/>
        </w:rPr>
        <w:t>t</w:t>
      </w:r>
      <w:r>
        <w:rPr>
          <w:sz w:val="21"/>
          <w:szCs w:val="21"/>
        </w:rPr>
        <w:t>ea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3"/>
          <w:sz w:val="21"/>
          <w:szCs w:val="21"/>
        </w:rPr>
        <w:t xml:space="preserve"> </w:t>
      </w:r>
      <w:r>
        <w:rPr>
          <w:sz w:val="21"/>
          <w:szCs w:val="21"/>
        </w:rPr>
        <w:t>s</w:t>
      </w:r>
      <w:r>
        <w:rPr>
          <w:spacing w:val="-3"/>
          <w:sz w:val="21"/>
          <w:szCs w:val="21"/>
        </w:rPr>
        <w:t>a</w:t>
      </w:r>
      <w:r>
        <w:rPr>
          <w:sz w:val="21"/>
          <w:szCs w:val="21"/>
        </w:rPr>
        <w:t>u,</w:t>
      </w:r>
      <w:r>
        <w:rPr>
          <w:spacing w:val="-2"/>
          <w:sz w:val="21"/>
          <w:szCs w:val="21"/>
        </w:rPr>
        <w:t xml:space="preserve"> </w:t>
      </w:r>
      <w:r>
        <w:rPr>
          <w:sz w:val="21"/>
          <w:szCs w:val="21"/>
        </w:rPr>
        <w:t>da</w:t>
      </w:r>
      <w:r>
        <w:rPr>
          <w:spacing w:val="-3"/>
          <w:sz w:val="21"/>
          <w:szCs w:val="21"/>
        </w:rPr>
        <w:t>c</w:t>
      </w:r>
      <w:r>
        <w:rPr>
          <w:sz w:val="21"/>
          <w:szCs w:val="21"/>
        </w:rPr>
        <w:t>ă</w:t>
      </w:r>
      <w:r>
        <w:rPr>
          <w:spacing w:val="-2"/>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z w:val="21"/>
          <w:szCs w:val="21"/>
        </w:rPr>
        <w:t>cazu</w:t>
      </w:r>
      <w:r>
        <w:rPr>
          <w:spacing w:val="-2"/>
          <w:sz w:val="21"/>
          <w:szCs w:val="21"/>
        </w:rPr>
        <w:t>l</w:t>
      </w:r>
      <w:r>
        <w:rPr>
          <w:sz w:val="21"/>
          <w:szCs w:val="21"/>
        </w:rPr>
        <w:t>,</w:t>
      </w:r>
      <w:r>
        <w:rPr>
          <w:spacing w:val="-4"/>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w:t>
      </w:r>
      <w:r>
        <w:rPr>
          <w:spacing w:val="-5"/>
          <w:sz w:val="21"/>
          <w:szCs w:val="21"/>
        </w:rPr>
        <w:t xml:space="preserve"> </w:t>
      </w:r>
      <w:r>
        <w:rPr>
          <w:sz w:val="21"/>
          <w:szCs w:val="21"/>
        </w:rPr>
        <w:t>p</w:t>
      </w:r>
      <w:r>
        <w:rPr>
          <w:spacing w:val="-3"/>
          <w:sz w:val="21"/>
          <w:szCs w:val="21"/>
        </w:rPr>
        <w:t>a</w:t>
      </w:r>
      <w:r>
        <w:rPr>
          <w:spacing w:val="-1"/>
          <w:sz w:val="21"/>
          <w:szCs w:val="21"/>
        </w:rPr>
        <w:t>rt</w:t>
      </w:r>
      <w:r>
        <w:rPr>
          <w:sz w:val="21"/>
          <w:szCs w:val="21"/>
        </w:rPr>
        <w:t>e</w:t>
      </w:r>
      <w:r>
        <w:rPr>
          <w:spacing w:val="-2"/>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ace</w:t>
      </w:r>
      <w:r>
        <w:rPr>
          <w:spacing w:val="-1"/>
          <w:sz w:val="21"/>
          <w:szCs w:val="21"/>
        </w:rPr>
        <w:t>st</w:t>
      </w:r>
      <w:r>
        <w:rPr>
          <w:sz w:val="21"/>
          <w:szCs w:val="21"/>
        </w:rPr>
        <w:t>e</w:t>
      </w:r>
      <w:r>
        <w:rPr>
          <w:spacing w:val="-3"/>
          <w:sz w:val="21"/>
          <w:szCs w:val="21"/>
        </w:rPr>
        <w:t>a</w:t>
      </w:r>
      <w:r>
        <w:rPr>
          <w:sz w:val="21"/>
          <w:szCs w:val="21"/>
        </w:rPr>
        <w:t>,</w:t>
      </w:r>
      <w:r>
        <w:rPr>
          <w:spacing w:val="-2"/>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ăzut</w:t>
      </w:r>
      <w:r>
        <w:rPr>
          <w:spacing w:val="-6"/>
          <w:sz w:val="21"/>
          <w:szCs w:val="21"/>
        </w:rPr>
        <w:t xml:space="preserve"> </w:t>
      </w:r>
      <w:r>
        <w:rPr>
          <w:sz w:val="21"/>
          <w:szCs w:val="21"/>
        </w:rPr>
        <w:t>a</w:t>
      </w:r>
      <w:r>
        <w:rPr>
          <w:spacing w:val="-2"/>
          <w:sz w:val="21"/>
          <w:szCs w:val="21"/>
        </w:rPr>
        <w:t xml:space="preserve"> </w:t>
      </w:r>
      <w:r>
        <w:rPr>
          <w:spacing w:val="-1"/>
          <w:sz w:val="21"/>
          <w:szCs w:val="21"/>
        </w:rPr>
        <w:t>f</w:t>
      </w:r>
      <w:r>
        <w:rPr>
          <w:sz w:val="21"/>
          <w:szCs w:val="21"/>
        </w:rPr>
        <w:t>i</w:t>
      </w:r>
      <w:r>
        <w:rPr>
          <w:spacing w:val="-6"/>
          <w:sz w:val="21"/>
          <w:szCs w:val="21"/>
        </w:rPr>
        <w:t xml:space="preserve"> </w:t>
      </w:r>
      <w:r>
        <w:rPr>
          <w:spacing w:val="-1"/>
          <w:sz w:val="21"/>
          <w:szCs w:val="21"/>
        </w:rPr>
        <w:t>fi</w:t>
      </w:r>
      <w:r>
        <w:rPr>
          <w:sz w:val="21"/>
          <w:szCs w:val="21"/>
        </w:rPr>
        <w:t>na</w:t>
      </w:r>
      <w:r>
        <w:rPr>
          <w:spacing w:val="-1"/>
          <w:sz w:val="21"/>
          <w:szCs w:val="21"/>
        </w:rPr>
        <w:t>li</w:t>
      </w:r>
      <w:r>
        <w:rPr>
          <w:sz w:val="21"/>
          <w:szCs w:val="21"/>
        </w:rPr>
        <w:t>zat</w:t>
      </w:r>
      <w:r>
        <w:rPr>
          <w:spacing w:val="-4"/>
          <w:sz w:val="21"/>
          <w:szCs w:val="21"/>
        </w:rPr>
        <w:t xml:space="preserve"> </w:t>
      </w:r>
      <w:r>
        <w:rPr>
          <w:spacing w:val="-1"/>
          <w:sz w:val="21"/>
          <w:szCs w:val="21"/>
        </w:rPr>
        <w:t>î</w:t>
      </w:r>
      <w:r>
        <w:rPr>
          <w:sz w:val="21"/>
          <w:szCs w:val="21"/>
        </w:rPr>
        <w:t>n</w:t>
      </w:r>
      <w:r>
        <w:rPr>
          <w:spacing w:val="-1"/>
          <w:sz w:val="21"/>
          <w:szCs w:val="21"/>
        </w:rPr>
        <w:t>t</w:t>
      </w:r>
      <w:r>
        <w:rPr>
          <w:spacing w:val="1"/>
          <w:sz w:val="21"/>
          <w:szCs w:val="21"/>
        </w:rPr>
        <w:t>r</w:t>
      </w:r>
      <w:r>
        <w:rPr>
          <w:spacing w:val="-3"/>
          <w:sz w:val="21"/>
          <w:szCs w:val="21"/>
        </w:rPr>
        <w:t>-</w:t>
      </w:r>
      <w:r>
        <w:rPr>
          <w:sz w:val="21"/>
          <w:szCs w:val="21"/>
        </w:rPr>
        <w:t>un</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w:t>
      </w:r>
      <w:r>
        <w:rPr>
          <w:spacing w:val="-1"/>
          <w:sz w:val="21"/>
          <w:szCs w:val="21"/>
        </w:rPr>
        <w:t>i</w:t>
      </w:r>
      <w:r>
        <w:rPr>
          <w:sz w:val="21"/>
          <w:szCs w:val="21"/>
        </w:rPr>
        <w:t>t</w:t>
      </w:r>
      <w:r>
        <w:rPr>
          <w:spacing w:val="-3"/>
          <w:sz w:val="21"/>
          <w:szCs w:val="21"/>
        </w:rPr>
        <w:t xml:space="preserve"> </w:t>
      </w:r>
      <w:r>
        <w:rPr>
          <w:sz w:val="21"/>
          <w:szCs w:val="21"/>
        </w:rPr>
        <w:t>p</w:t>
      </w:r>
      <w:r>
        <w:rPr>
          <w:spacing w:val="-1"/>
          <w:sz w:val="21"/>
          <w:szCs w:val="21"/>
        </w:rPr>
        <w:t>ri</w:t>
      </w:r>
      <w:r>
        <w:rPr>
          <w:sz w:val="21"/>
          <w:szCs w:val="21"/>
        </w:rPr>
        <w:t>n</w:t>
      </w:r>
    </w:p>
    <w:p w14:paraId="3E148983" w14:textId="77777777" w:rsidR="00BD0345" w:rsidRDefault="00CA7BAD">
      <w:pPr>
        <w:spacing w:line="240" w:lineRule="exact"/>
        <w:ind w:left="118" w:right="80"/>
        <w:jc w:val="both"/>
        <w:rPr>
          <w:sz w:val="21"/>
          <w:szCs w:val="21"/>
        </w:rPr>
      </w:pPr>
      <w:r>
        <w:rPr>
          <w:sz w:val="21"/>
          <w:szCs w:val="21"/>
        </w:rPr>
        <w:t>g</w:t>
      </w:r>
      <w:r>
        <w:rPr>
          <w:spacing w:val="-1"/>
          <w:sz w:val="21"/>
          <w:szCs w:val="21"/>
        </w:rPr>
        <w:t>r</w:t>
      </w:r>
      <w:r>
        <w:rPr>
          <w:sz w:val="21"/>
          <w:szCs w:val="21"/>
        </w:rPr>
        <w:t>a</w:t>
      </w:r>
      <w:r>
        <w:rPr>
          <w:spacing w:val="-1"/>
          <w:sz w:val="21"/>
          <w:szCs w:val="21"/>
        </w:rPr>
        <w:t>fi</w:t>
      </w:r>
      <w:r>
        <w:rPr>
          <w:sz w:val="21"/>
          <w:szCs w:val="21"/>
        </w:rPr>
        <w:t>cul</w:t>
      </w:r>
      <w:r>
        <w:rPr>
          <w:spacing w:val="47"/>
          <w:sz w:val="21"/>
          <w:szCs w:val="21"/>
        </w:rPr>
        <w:t xml:space="preserve"> </w:t>
      </w:r>
      <w:r>
        <w:rPr>
          <w:sz w:val="21"/>
          <w:szCs w:val="21"/>
        </w:rPr>
        <w:t>de</w:t>
      </w:r>
      <w:r>
        <w:rPr>
          <w:spacing w:val="48"/>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w:t>
      </w:r>
      <w:r>
        <w:rPr>
          <w:spacing w:val="48"/>
          <w:sz w:val="21"/>
          <w:szCs w:val="21"/>
        </w:rPr>
        <w:t xml:space="preserve"> </w:t>
      </w:r>
      <w:r>
        <w:rPr>
          <w:sz w:val="21"/>
          <w:szCs w:val="21"/>
        </w:rPr>
        <w:t>a</w:t>
      </w:r>
      <w:r>
        <w:rPr>
          <w:spacing w:val="46"/>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49"/>
          <w:sz w:val="21"/>
          <w:szCs w:val="21"/>
        </w:rPr>
        <w:t xml:space="preserve"> </w:t>
      </w:r>
      <w:r>
        <w:rPr>
          <w:spacing w:val="-1"/>
          <w:sz w:val="21"/>
          <w:szCs w:val="21"/>
        </w:rPr>
        <w:t>tr</w:t>
      </w:r>
      <w:r>
        <w:rPr>
          <w:sz w:val="21"/>
          <w:szCs w:val="21"/>
        </w:rPr>
        <w:t>ebu</w:t>
      </w:r>
      <w:r>
        <w:rPr>
          <w:spacing w:val="-1"/>
          <w:sz w:val="21"/>
          <w:szCs w:val="21"/>
        </w:rPr>
        <w:t>i</w:t>
      </w:r>
      <w:r>
        <w:rPr>
          <w:sz w:val="21"/>
          <w:szCs w:val="21"/>
        </w:rPr>
        <w:t>e</w:t>
      </w:r>
      <w:r>
        <w:rPr>
          <w:spacing w:val="48"/>
          <w:sz w:val="21"/>
          <w:szCs w:val="21"/>
        </w:rPr>
        <w:t xml:space="preserve"> </w:t>
      </w:r>
      <w:r>
        <w:rPr>
          <w:spacing w:val="-1"/>
          <w:sz w:val="21"/>
          <w:szCs w:val="21"/>
        </w:rPr>
        <w:t>fi</w:t>
      </w:r>
      <w:r>
        <w:rPr>
          <w:sz w:val="21"/>
          <w:szCs w:val="21"/>
        </w:rPr>
        <w:t>na</w:t>
      </w:r>
      <w:r>
        <w:rPr>
          <w:spacing w:val="-1"/>
          <w:sz w:val="21"/>
          <w:szCs w:val="21"/>
        </w:rPr>
        <w:t>li</w:t>
      </w:r>
      <w:r>
        <w:rPr>
          <w:sz w:val="21"/>
          <w:szCs w:val="21"/>
        </w:rPr>
        <w:t>zat</w:t>
      </w:r>
      <w:r>
        <w:rPr>
          <w:spacing w:val="47"/>
          <w:sz w:val="21"/>
          <w:szCs w:val="21"/>
        </w:rPr>
        <w:t xml:space="preserve"> </w:t>
      </w:r>
      <w:r>
        <w:rPr>
          <w:spacing w:val="-1"/>
          <w:sz w:val="21"/>
          <w:szCs w:val="21"/>
        </w:rPr>
        <w:t>î</w:t>
      </w:r>
      <w:r>
        <w:rPr>
          <w:sz w:val="21"/>
          <w:szCs w:val="21"/>
        </w:rPr>
        <w:t>n</w:t>
      </w:r>
      <w:r>
        <w:rPr>
          <w:spacing w:val="49"/>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enul</w:t>
      </w:r>
      <w:r>
        <w:rPr>
          <w:spacing w:val="47"/>
          <w:sz w:val="21"/>
          <w:szCs w:val="21"/>
        </w:rPr>
        <w:t xml:space="preserve"> </w:t>
      </w:r>
      <w:r>
        <w:rPr>
          <w:sz w:val="21"/>
          <w:szCs w:val="21"/>
        </w:rPr>
        <w:t>con</w:t>
      </w:r>
      <w:r>
        <w:rPr>
          <w:spacing w:val="-3"/>
          <w:sz w:val="21"/>
          <w:szCs w:val="21"/>
        </w:rPr>
        <w:t>v</w:t>
      </w:r>
      <w:r>
        <w:rPr>
          <w:sz w:val="21"/>
          <w:szCs w:val="21"/>
        </w:rPr>
        <w:t>en</w:t>
      </w:r>
      <w:r>
        <w:rPr>
          <w:spacing w:val="-1"/>
          <w:sz w:val="21"/>
          <w:szCs w:val="21"/>
        </w:rPr>
        <w:t>i</w:t>
      </w:r>
      <w:r>
        <w:rPr>
          <w:sz w:val="21"/>
          <w:szCs w:val="21"/>
        </w:rPr>
        <w:t>t</w:t>
      </w:r>
      <w:r>
        <w:rPr>
          <w:spacing w:val="47"/>
          <w:sz w:val="21"/>
          <w:szCs w:val="21"/>
        </w:rPr>
        <w:t xml:space="preserve"> </w:t>
      </w:r>
      <w:r>
        <w:rPr>
          <w:sz w:val="21"/>
          <w:szCs w:val="21"/>
        </w:rPr>
        <w:t>de</w:t>
      </w:r>
      <w:r>
        <w:rPr>
          <w:spacing w:val="48"/>
          <w:sz w:val="21"/>
          <w:szCs w:val="21"/>
        </w:rPr>
        <w:t xml:space="preserve"> </w:t>
      </w:r>
      <w:r>
        <w:rPr>
          <w:spacing w:val="4"/>
          <w:sz w:val="21"/>
          <w:szCs w:val="21"/>
        </w:rPr>
        <w:t>p</w:t>
      </w:r>
      <w:r>
        <w:rPr>
          <w:spacing w:val="-3"/>
          <w:sz w:val="21"/>
          <w:szCs w:val="21"/>
        </w:rPr>
        <w:t>ă</w:t>
      </w:r>
      <w:r>
        <w:rPr>
          <w:spacing w:val="-1"/>
          <w:sz w:val="21"/>
          <w:szCs w:val="21"/>
        </w:rPr>
        <w:t>rți</w:t>
      </w:r>
      <w:r>
        <w:rPr>
          <w:sz w:val="21"/>
          <w:szCs w:val="21"/>
        </w:rPr>
        <w:t>,</w:t>
      </w:r>
      <w:r>
        <w:rPr>
          <w:spacing w:val="49"/>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48"/>
          <w:sz w:val="21"/>
          <w:szCs w:val="21"/>
        </w:rPr>
        <w:t xml:space="preserve"> </w:t>
      </w:r>
      <w:r>
        <w:rPr>
          <w:sz w:val="21"/>
          <w:szCs w:val="21"/>
        </w:rPr>
        <w:t>ca</w:t>
      </w:r>
      <w:r>
        <w:rPr>
          <w:spacing w:val="-1"/>
          <w:sz w:val="21"/>
          <w:szCs w:val="21"/>
        </w:rPr>
        <w:t>r</w:t>
      </w:r>
      <w:r>
        <w:rPr>
          <w:sz w:val="21"/>
          <w:szCs w:val="21"/>
        </w:rPr>
        <w:t>e</w:t>
      </w:r>
      <w:r>
        <w:rPr>
          <w:spacing w:val="48"/>
          <w:sz w:val="21"/>
          <w:szCs w:val="21"/>
        </w:rPr>
        <w:t xml:space="preserve"> </w:t>
      </w:r>
      <w:r>
        <w:rPr>
          <w:sz w:val="21"/>
          <w:szCs w:val="21"/>
        </w:rPr>
        <w:t>cu</w:t>
      </w:r>
      <w:r>
        <w:rPr>
          <w:spacing w:val="-1"/>
          <w:sz w:val="21"/>
          <w:szCs w:val="21"/>
        </w:rPr>
        <w:t>r</w:t>
      </w:r>
      <w:r>
        <w:rPr>
          <w:sz w:val="21"/>
          <w:szCs w:val="21"/>
        </w:rPr>
        <w:t>ge</w:t>
      </w:r>
      <w:r>
        <w:rPr>
          <w:spacing w:val="46"/>
          <w:sz w:val="21"/>
          <w:szCs w:val="21"/>
        </w:rPr>
        <w:t xml:space="preserve"> </w:t>
      </w:r>
      <w:r>
        <w:rPr>
          <w:spacing w:val="-1"/>
          <w:sz w:val="21"/>
          <w:szCs w:val="21"/>
        </w:rPr>
        <w:t>î</w:t>
      </w:r>
      <w:r>
        <w:rPr>
          <w:spacing w:val="-4"/>
          <w:sz w:val="21"/>
          <w:szCs w:val="21"/>
        </w:rPr>
        <w:t>m</w:t>
      </w:r>
      <w:r>
        <w:rPr>
          <w:spacing w:val="2"/>
          <w:sz w:val="21"/>
          <w:szCs w:val="21"/>
        </w:rPr>
        <w:t>p</w:t>
      </w:r>
      <w:r>
        <w:rPr>
          <w:sz w:val="21"/>
          <w:szCs w:val="21"/>
        </w:rPr>
        <w:t>o</w:t>
      </w:r>
      <w:r>
        <w:rPr>
          <w:spacing w:val="-1"/>
          <w:sz w:val="21"/>
          <w:szCs w:val="21"/>
        </w:rPr>
        <w:t>tri</w:t>
      </w:r>
      <w:r>
        <w:rPr>
          <w:spacing w:val="-2"/>
          <w:sz w:val="21"/>
          <w:szCs w:val="21"/>
        </w:rPr>
        <w:t>v</w:t>
      </w:r>
      <w:r>
        <w:rPr>
          <w:sz w:val="21"/>
          <w:szCs w:val="21"/>
        </w:rPr>
        <w:t>a</w:t>
      </w:r>
    </w:p>
    <w:p w14:paraId="34EC4959" w14:textId="77777777" w:rsidR="00BD0345" w:rsidRDefault="00CA7BAD">
      <w:pPr>
        <w:spacing w:before="1"/>
        <w:ind w:left="118" w:right="4307"/>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l</w:t>
      </w:r>
      <w:r>
        <w:rPr>
          <w:sz w:val="21"/>
          <w:szCs w:val="21"/>
        </w:rPr>
        <w:t>a</w:t>
      </w:r>
      <w:r>
        <w:rPr>
          <w:spacing w:val="-2"/>
          <w:sz w:val="21"/>
          <w:szCs w:val="21"/>
        </w:rPr>
        <w:t xml:space="preserve"> </w:t>
      </w:r>
      <w:r>
        <w:rPr>
          <w:sz w:val="21"/>
          <w:szCs w:val="21"/>
        </w:rPr>
        <w:t>da</w:t>
      </w:r>
      <w:r>
        <w:rPr>
          <w:spacing w:val="-1"/>
          <w:sz w:val="21"/>
          <w:szCs w:val="21"/>
        </w:rPr>
        <w:t>t</w:t>
      </w:r>
      <w:r>
        <w:rPr>
          <w:sz w:val="21"/>
          <w:szCs w:val="21"/>
        </w:rPr>
        <w:t>a p</w:t>
      </w:r>
      <w:r>
        <w:rPr>
          <w:spacing w:val="-3"/>
          <w:sz w:val="21"/>
          <w:szCs w:val="21"/>
        </w:rPr>
        <w:t>r</w:t>
      </w:r>
      <w:r>
        <w:rPr>
          <w:sz w:val="21"/>
          <w:szCs w:val="21"/>
        </w:rPr>
        <w:t>ec</w:t>
      </w:r>
      <w:r>
        <w:rPr>
          <w:spacing w:val="-1"/>
          <w:sz w:val="21"/>
          <w:szCs w:val="21"/>
        </w:rPr>
        <w:t>i</w:t>
      </w:r>
      <w:r>
        <w:rPr>
          <w:sz w:val="21"/>
          <w:szCs w:val="21"/>
        </w:rPr>
        <w:t>za</w:t>
      </w:r>
      <w:r>
        <w:rPr>
          <w:spacing w:val="-1"/>
          <w:sz w:val="21"/>
          <w:szCs w:val="21"/>
        </w:rPr>
        <w:t>t</w:t>
      </w:r>
      <w:r>
        <w:rPr>
          <w:sz w:val="21"/>
          <w:szCs w:val="21"/>
        </w:rPr>
        <w:t xml:space="preserve">a </w:t>
      </w:r>
      <w:r>
        <w:rPr>
          <w:spacing w:val="-1"/>
          <w:sz w:val="21"/>
          <w:szCs w:val="21"/>
        </w:rPr>
        <w:t>î</w:t>
      </w:r>
      <w:r>
        <w:rPr>
          <w:sz w:val="21"/>
          <w:szCs w:val="21"/>
        </w:rPr>
        <w:t xml:space="preserve">n </w:t>
      </w:r>
      <w:r>
        <w:rPr>
          <w:spacing w:val="1"/>
          <w:sz w:val="21"/>
          <w:szCs w:val="21"/>
        </w:rPr>
        <w:t>O</w:t>
      </w:r>
      <w:r>
        <w:rPr>
          <w:spacing w:val="-1"/>
          <w:sz w:val="21"/>
          <w:szCs w:val="21"/>
        </w:rPr>
        <w:t>r</w:t>
      </w:r>
      <w:r>
        <w:rPr>
          <w:sz w:val="21"/>
          <w:szCs w:val="21"/>
        </w:rPr>
        <w:t>d</w:t>
      </w:r>
      <w:r>
        <w:rPr>
          <w:spacing w:val="-1"/>
          <w:sz w:val="21"/>
          <w:szCs w:val="21"/>
        </w:rPr>
        <w:t>i</w:t>
      </w:r>
      <w:r>
        <w:rPr>
          <w:sz w:val="21"/>
          <w:szCs w:val="21"/>
        </w:rPr>
        <w:t>nul</w:t>
      </w:r>
      <w:r>
        <w:rPr>
          <w:spacing w:val="-3"/>
          <w:sz w:val="21"/>
          <w:szCs w:val="21"/>
        </w:rPr>
        <w:t xml:space="preserve"> </w:t>
      </w:r>
      <w:r>
        <w:rPr>
          <w:sz w:val="21"/>
          <w:szCs w:val="21"/>
        </w:rPr>
        <w:t xml:space="preserve">de </w:t>
      </w:r>
      <w:r>
        <w:rPr>
          <w:spacing w:val="-1"/>
          <w:sz w:val="21"/>
          <w:szCs w:val="21"/>
        </w:rPr>
        <w:t>î</w:t>
      </w:r>
      <w:r>
        <w:rPr>
          <w:sz w:val="21"/>
          <w:szCs w:val="21"/>
        </w:rPr>
        <w:t>ncepe</w:t>
      </w:r>
      <w:r>
        <w:rPr>
          <w:spacing w:val="-4"/>
          <w:sz w:val="21"/>
          <w:szCs w:val="21"/>
        </w:rPr>
        <w:t>r</w:t>
      </w:r>
      <w:r>
        <w:rPr>
          <w:sz w:val="21"/>
          <w:szCs w:val="21"/>
        </w:rPr>
        <w:t xml:space="preserve">e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p>
    <w:p w14:paraId="67C69E3E" w14:textId="23F2AC8A" w:rsidR="00BD0345" w:rsidRDefault="00CA7BAD">
      <w:pPr>
        <w:spacing w:before="1"/>
        <w:ind w:left="118" w:right="76"/>
        <w:jc w:val="both"/>
        <w:rPr>
          <w:sz w:val="21"/>
          <w:szCs w:val="21"/>
        </w:rPr>
      </w:pPr>
      <w:r>
        <w:rPr>
          <w:b/>
          <w:sz w:val="21"/>
          <w:szCs w:val="21"/>
        </w:rPr>
        <w:t>27.2</w:t>
      </w:r>
      <w:r>
        <w:rPr>
          <w:sz w:val="21"/>
          <w:szCs w:val="21"/>
        </w:rPr>
        <w:t xml:space="preserve">- </w:t>
      </w:r>
      <w:r>
        <w:rPr>
          <w:spacing w:val="1"/>
          <w:sz w:val="21"/>
          <w:szCs w:val="21"/>
        </w:rPr>
        <w:t>A</w:t>
      </w:r>
      <w:r>
        <w:rPr>
          <w:spacing w:val="-1"/>
          <w:sz w:val="21"/>
          <w:szCs w:val="21"/>
        </w:rPr>
        <w:t>t</w:t>
      </w:r>
      <w:r>
        <w:rPr>
          <w:sz w:val="21"/>
          <w:szCs w:val="21"/>
        </w:rPr>
        <w:t>unci</w:t>
      </w:r>
      <w:r>
        <w:rPr>
          <w:spacing w:val="2"/>
          <w:sz w:val="21"/>
          <w:szCs w:val="21"/>
        </w:rPr>
        <w:t xml:space="preserve"> </w:t>
      </w:r>
      <w:r>
        <w:rPr>
          <w:sz w:val="21"/>
          <w:szCs w:val="21"/>
        </w:rPr>
        <w:t>când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ă</w:t>
      </w:r>
      <w:r>
        <w:rPr>
          <w:spacing w:val="3"/>
          <w:sz w:val="21"/>
          <w:szCs w:val="21"/>
        </w:rPr>
        <w:t xml:space="preserve"> </w:t>
      </w:r>
      <w:r>
        <w:rPr>
          <w:sz w:val="21"/>
          <w:szCs w:val="21"/>
        </w:rPr>
        <w:t>că</w:t>
      </w:r>
      <w:r>
        <w:rPr>
          <w:spacing w:val="3"/>
          <w:sz w:val="21"/>
          <w:szCs w:val="21"/>
        </w:rPr>
        <w:t xml:space="preserve"> </w:t>
      </w:r>
      <w:r>
        <w:rPr>
          <w:sz w:val="21"/>
          <w:szCs w:val="21"/>
        </w:rPr>
        <w:t>a</w:t>
      </w:r>
      <w:r>
        <w:rPr>
          <w:spacing w:val="3"/>
          <w:sz w:val="21"/>
          <w:szCs w:val="21"/>
        </w:rPr>
        <w:t xml:space="preserve"> </w:t>
      </w:r>
      <w:r>
        <w:rPr>
          <w:spacing w:val="-1"/>
          <w:sz w:val="21"/>
          <w:szCs w:val="21"/>
        </w:rPr>
        <w:t>fi</w:t>
      </w:r>
      <w:r>
        <w:rPr>
          <w:sz w:val="21"/>
          <w:szCs w:val="21"/>
        </w:rPr>
        <w:t>na</w:t>
      </w:r>
      <w:r>
        <w:rPr>
          <w:spacing w:val="-1"/>
          <w:sz w:val="21"/>
          <w:szCs w:val="21"/>
        </w:rPr>
        <w:t>li</w:t>
      </w:r>
      <w:r>
        <w:rPr>
          <w:sz w:val="21"/>
          <w:szCs w:val="21"/>
        </w:rPr>
        <w:t>zat</w:t>
      </w:r>
      <w:r>
        <w:rPr>
          <w:spacing w:val="2"/>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5"/>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3"/>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no</w:t>
      </w:r>
      <w:r>
        <w:rPr>
          <w:spacing w:val="-1"/>
          <w:sz w:val="21"/>
          <w:szCs w:val="21"/>
        </w:rPr>
        <w:t>tifi</w:t>
      </w:r>
      <w:r>
        <w:rPr>
          <w:sz w:val="21"/>
          <w:szCs w:val="21"/>
        </w:rPr>
        <w:t xml:space="preserve">ca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1"/>
          <w:sz w:val="21"/>
          <w:szCs w:val="21"/>
        </w:rPr>
        <w:t xml:space="preserve"> </w:t>
      </w:r>
      <w:r>
        <w:rPr>
          <w:sz w:val="21"/>
          <w:szCs w:val="21"/>
        </w:rPr>
        <w:t>p</w:t>
      </w:r>
      <w:r>
        <w:rPr>
          <w:spacing w:val="-1"/>
          <w:sz w:val="21"/>
          <w:szCs w:val="21"/>
        </w:rPr>
        <w:t>r</w:t>
      </w:r>
      <w:r>
        <w:rPr>
          <w:spacing w:val="-4"/>
          <w:sz w:val="21"/>
          <w:szCs w:val="21"/>
        </w:rPr>
        <w:t>i</w:t>
      </w:r>
      <w:r>
        <w:rPr>
          <w:sz w:val="21"/>
          <w:szCs w:val="21"/>
        </w:rPr>
        <w:t>n</w:t>
      </w:r>
      <w:r>
        <w:rPr>
          <w:spacing w:val="3"/>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 şi va</w:t>
      </w:r>
      <w:r>
        <w:rPr>
          <w:spacing w:val="1"/>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1"/>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ea</w:t>
      </w:r>
      <w:r>
        <w:rPr>
          <w:spacing w:val="1"/>
          <w:sz w:val="21"/>
          <w:szCs w:val="21"/>
        </w:rPr>
        <w:t xml:space="preserve"> </w:t>
      </w:r>
      <w:r>
        <w:rPr>
          <w:spacing w:val="-1"/>
          <w:sz w:val="21"/>
          <w:szCs w:val="21"/>
        </w:rPr>
        <w:t>r</w:t>
      </w:r>
      <w:r>
        <w:rPr>
          <w:sz w:val="21"/>
          <w:szCs w:val="21"/>
        </w:rPr>
        <w:t>ecep</w:t>
      </w:r>
      <w:r>
        <w:rPr>
          <w:spacing w:val="-2"/>
          <w:sz w:val="21"/>
          <w:szCs w:val="21"/>
        </w:rPr>
        <w:t>ţ</w:t>
      </w:r>
      <w:r>
        <w:rPr>
          <w:spacing w:val="-1"/>
          <w:sz w:val="21"/>
          <w:szCs w:val="21"/>
        </w:rPr>
        <w:t>i</w:t>
      </w:r>
      <w:r>
        <w:rPr>
          <w:sz w:val="21"/>
          <w:szCs w:val="21"/>
        </w:rPr>
        <w:t xml:space="preserve">ei </w:t>
      </w:r>
      <w:r>
        <w:rPr>
          <w:spacing w:val="-1"/>
          <w:sz w:val="21"/>
          <w:szCs w:val="21"/>
        </w:rPr>
        <w:t>l</w:t>
      </w:r>
      <w:r>
        <w:rPr>
          <w:sz w:val="21"/>
          <w:szCs w:val="21"/>
        </w:rPr>
        <w:t>a</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r>
        <w:rPr>
          <w:spacing w:val="1"/>
          <w:sz w:val="21"/>
          <w:szCs w:val="21"/>
        </w:rPr>
        <w:t xml:space="preserve"> U</w:t>
      </w:r>
      <w:r>
        <w:rPr>
          <w:spacing w:val="-1"/>
          <w:sz w:val="21"/>
          <w:szCs w:val="21"/>
        </w:rPr>
        <w:t>lt</w:t>
      </w:r>
      <w:r>
        <w:rPr>
          <w:sz w:val="21"/>
          <w:szCs w:val="21"/>
        </w:rPr>
        <w:t>e</w:t>
      </w:r>
      <w:r>
        <w:rPr>
          <w:spacing w:val="-1"/>
          <w:sz w:val="21"/>
          <w:szCs w:val="21"/>
        </w:rPr>
        <w:t>ri</w:t>
      </w:r>
      <w:r>
        <w:rPr>
          <w:sz w:val="21"/>
          <w:szCs w:val="21"/>
        </w:rPr>
        <w:t>o</w:t>
      </w:r>
      <w:r>
        <w:rPr>
          <w:spacing w:val="-1"/>
          <w:sz w:val="21"/>
          <w:szCs w:val="21"/>
        </w:rPr>
        <w:t>r</w:t>
      </w:r>
      <w:r>
        <w:rPr>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pacing w:val="-2"/>
          <w:sz w:val="21"/>
          <w:szCs w:val="21"/>
        </w:rPr>
        <w:t>v</w:t>
      </w:r>
      <w:r>
        <w:rPr>
          <w:sz w:val="21"/>
          <w:szCs w:val="21"/>
        </w:rPr>
        <w:t>a de</w:t>
      </w:r>
      <w:r>
        <w:rPr>
          <w:spacing w:val="-4"/>
          <w:sz w:val="21"/>
          <w:szCs w:val="21"/>
        </w:rPr>
        <w:t>m</w:t>
      </w:r>
      <w:r>
        <w:rPr>
          <w:sz w:val="21"/>
          <w:szCs w:val="21"/>
        </w:rPr>
        <w:t>a</w:t>
      </w:r>
      <w:r>
        <w:rPr>
          <w:spacing w:val="-1"/>
          <w:sz w:val="21"/>
          <w:szCs w:val="21"/>
        </w:rPr>
        <w:t>r</w:t>
      </w:r>
      <w:r>
        <w:rPr>
          <w:sz w:val="21"/>
          <w:szCs w:val="21"/>
        </w:rPr>
        <w:t>a</w:t>
      </w:r>
      <w:r>
        <w:rPr>
          <w:spacing w:val="3"/>
          <w:sz w:val="21"/>
          <w:szCs w:val="21"/>
        </w:rPr>
        <w:t xml:space="preserve"> </w:t>
      </w:r>
      <w:r>
        <w:rPr>
          <w:sz w:val="21"/>
          <w:szCs w:val="21"/>
        </w:rPr>
        <w:t>p</w:t>
      </w:r>
      <w:r>
        <w:rPr>
          <w:spacing w:val="-1"/>
          <w:sz w:val="21"/>
          <w:szCs w:val="21"/>
        </w:rPr>
        <w:t>r</w:t>
      </w:r>
      <w:r>
        <w:rPr>
          <w:sz w:val="21"/>
          <w:szCs w:val="21"/>
        </w:rPr>
        <w:t>oce</w:t>
      </w:r>
      <w:r>
        <w:rPr>
          <w:spacing w:val="-3"/>
          <w:sz w:val="21"/>
          <w:szCs w:val="21"/>
        </w:rPr>
        <w:t>d</w:t>
      </w:r>
      <w:r>
        <w:rPr>
          <w:sz w:val="21"/>
          <w:szCs w:val="21"/>
        </w:rPr>
        <w:t>u</w:t>
      </w:r>
      <w:r>
        <w:rPr>
          <w:spacing w:val="-1"/>
          <w:sz w:val="21"/>
          <w:szCs w:val="21"/>
        </w:rPr>
        <w:t>ril</w:t>
      </w:r>
      <w:r>
        <w:rPr>
          <w:sz w:val="21"/>
          <w:szCs w:val="21"/>
        </w:rPr>
        <w:t>e</w:t>
      </w:r>
      <w:r>
        <w:rPr>
          <w:spacing w:val="3"/>
          <w:sz w:val="21"/>
          <w:szCs w:val="21"/>
        </w:rPr>
        <w:t xml:space="preserve"> </w:t>
      </w:r>
      <w:r>
        <w:rPr>
          <w:sz w:val="21"/>
          <w:szCs w:val="21"/>
        </w:rPr>
        <w:t>pen</w:t>
      </w:r>
      <w:r>
        <w:rPr>
          <w:spacing w:val="-1"/>
          <w:sz w:val="21"/>
          <w:szCs w:val="21"/>
        </w:rPr>
        <w:t>tr</w:t>
      </w:r>
      <w:r>
        <w:rPr>
          <w:sz w:val="21"/>
          <w:szCs w:val="21"/>
        </w:rPr>
        <w:t>u 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 xml:space="preserve">ea </w:t>
      </w:r>
      <w:r>
        <w:rPr>
          <w:spacing w:val="-1"/>
          <w:sz w:val="21"/>
          <w:szCs w:val="21"/>
        </w:rPr>
        <w:t>r</w:t>
      </w:r>
      <w:r>
        <w:rPr>
          <w:sz w:val="21"/>
          <w:szCs w:val="21"/>
        </w:rPr>
        <w:t>ecep</w:t>
      </w:r>
      <w:r>
        <w:rPr>
          <w:spacing w:val="-2"/>
          <w:sz w:val="21"/>
          <w:szCs w:val="21"/>
        </w:rPr>
        <w:t>ţ</w:t>
      </w:r>
      <w:r>
        <w:rPr>
          <w:spacing w:val="-1"/>
          <w:sz w:val="21"/>
          <w:szCs w:val="21"/>
        </w:rPr>
        <w:t>i</w:t>
      </w:r>
      <w:r>
        <w:rPr>
          <w:sz w:val="21"/>
          <w:szCs w:val="21"/>
        </w:rPr>
        <w:t>ei</w:t>
      </w:r>
      <w:r>
        <w:rPr>
          <w:spacing w:val="1"/>
          <w:sz w:val="21"/>
          <w:szCs w:val="21"/>
        </w:rPr>
        <w:t xml:space="preserve"> </w:t>
      </w:r>
      <w:r>
        <w:rPr>
          <w:spacing w:val="-1"/>
          <w:sz w:val="21"/>
          <w:szCs w:val="21"/>
        </w:rPr>
        <w:t>l</w:t>
      </w:r>
      <w:r>
        <w:rPr>
          <w:sz w:val="21"/>
          <w:szCs w:val="21"/>
        </w:rPr>
        <w:t>a</w:t>
      </w:r>
      <w:r>
        <w:rPr>
          <w:spacing w:val="3"/>
          <w:sz w:val="21"/>
          <w:szCs w:val="21"/>
        </w:rPr>
        <w:t xml:space="preserve"> </w:t>
      </w:r>
      <w:r>
        <w:rPr>
          <w:spacing w:val="-1"/>
          <w:sz w:val="21"/>
          <w:szCs w:val="21"/>
        </w:rPr>
        <w:t>t</w:t>
      </w:r>
      <w:r>
        <w:rPr>
          <w:sz w:val="21"/>
          <w:szCs w:val="21"/>
        </w:rPr>
        <w:t>e</w:t>
      </w:r>
      <w:r>
        <w:rPr>
          <w:spacing w:val="-3"/>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
          <w:sz w:val="21"/>
          <w:szCs w:val="21"/>
        </w:rPr>
        <w:t xml:space="preserve"> </w:t>
      </w:r>
      <w:r>
        <w:rPr>
          <w:sz w:val="21"/>
          <w:szCs w:val="21"/>
        </w:rPr>
        <w:t>cu</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w:t>
      </w:r>
      <w:r>
        <w:rPr>
          <w:spacing w:val="-3"/>
          <w:sz w:val="21"/>
          <w:szCs w:val="21"/>
        </w:rPr>
        <w:t>e</w:t>
      </w:r>
      <w:r>
        <w:rPr>
          <w:sz w:val="21"/>
          <w:szCs w:val="21"/>
        </w:rPr>
        <w:t>c</w:t>
      </w:r>
      <w:r>
        <w:rPr>
          <w:spacing w:val="-1"/>
          <w:sz w:val="21"/>
          <w:szCs w:val="21"/>
        </w:rPr>
        <w:t>t</w:t>
      </w:r>
      <w:r>
        <w:rPr>
          <w:sz w:val="21"/>
          <w:szCs w:val="21"/>
        </w:rPr>
        <w:t>a</w:t>
      </w:r>
      <w:r>
        <w:rPr>
          <w:spacing w:val="-1"/>
          <w:sz w:val="21"/>
          <w:szCs w:val="21"/>
        </w:rPr>
        <w:t>r</w:t>
      </w:r>
      <w:r>
        <w:rPr>
          <w:sz w:val="21"/>
          <w:szCs w:val="21"/>
        </w:rPr>
        <w:t>ea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2"/>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pacing w:val="1"/>
          <w:sz w:val="21"/>
          <w:szCs w:val="21"/>
        </w:rPr>
        <w:t>e</w:t>
      </w:r>
      <w:r>
        <w:rPr>
          <w:b/>
          <w:sz w:val="21"/>
          <w:szCs w:val="21"/>
        </w:rPr>
        <w:t>.</w:t>
      </w:r>
      <w:r>
        <w:rPr>
          <w:b/>
          <w:spacing w:val="2"/>
          <w:sz w:val="21"/>
          <w:szCs w:val="21"/>
        </w:rPr>
        <w:t xml:space="preserve"> </w:t>
      </w:r>
      <w:r>
        <w:rPr>
          <w:spacing w:val="-1"/>
          <w:sz w:val="21"/>
          <w:szCs w:val="21"/>
        </w:rPr>
        <w:t>Î</w:t>
      </w:r>
      <w:r>
        <w:rPr>
          <w:spacing w:val="-4"/>
          <w:sz w:val="21"/>
          <w:szCs w:val="21"/>
        </w:rPr>
        <w:t>m</w:t>
      </w:r>
      <w:r>
        <w:rPr>
          <w:sz w:val="21"/>
          <w:szCs w:val="21"/>
        </w:rPr>
        <w:t>p</w:t>
      </w:r>
      <w:r>
        <w:rPr>
          <w:spacing w:val="-1"/>
          <w:sz w:val="21"/>
          <w:szCs w:val="21"/>
        </w:rPr>
        <w:t>r</w:t>
      </w:r>
      <w:r>
        <w:rPr>
          <w:sz w:val="21"/>
          <w:szCs w:val="21"/>
        </w:rPr>
        <w:t>eună</w:t>
      </w:r>
      <w:r>
        <w:rPr>
          <w:spacing w:val="2"/>
          <w:sz w:val="21"/>
          <w:szCs w:val="21"/>
        </w:rPr>
        <w:t xml:space="preserve"> </w:t>
      </w:r>
      <w:r>
        <w:rPr>
          <w:sz w:val="21"/>
          <w:szCs w:val="21"/>
        </w:rPr>
        <w:t xml:space="preserve">cu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pacing w:val="-2"/>
          <w:sz w:val="21"/>
          <w:szCs w:val="21"/>
        </w:rPr>
        <w:t>d</w:t>
      </w:r>
      <w:r>
        <w:rPr>
          <w:sz w:val="21"/>
          <w:szCs w:val="21"/>
        </w:rPr>
        <w:t>e</w:t>
      </w:r>
      <w:r>
        <w:rPr>
          <w:spacing w:val="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2"/>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z w:val="21"/>
          <w:szCs w:val="21"/>
        </w:rPr>
        <w:t>i</w:t>
      </w:r>
      <w:r>
        <w:rPr>
          <w:spacing w:val="1"/>
          <w:sz w:val="21"/>
          <w:szCs w:val="21"/>
        </w:rPr>
        <w:t xml:space="preserve"> </w:t>
      </w:r>
      <w:r>
        <w:rPr>
          <w:sz w:val="21"/>
          <w:szCs w:val="21"/>
        </w:rPr>
        <w:t>o</w:t>
      </w:r>
      <w:r>
        <w:rPr>
          <w:spacing w:val="2"/>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e</w:t>
      </w:r>
      <w:r>
        <w:rPr>
          <w:spacing w:val="2"/>
          <w:sz w:val="21"/>
          <w:szCs w:val="21"/>
        </w:rPr>
        <w:t xml:space="preserve"> </w:t>
      </w:r>
      <w:r>
        <w:rPr>
          <w:sz w:val="21"/>
          <w:szCs w:val="21"/>
        </w:rPr>
        <w:t>p</w:t>
      </w:r>
      <w:r>
        <w:rPr>
          <w:spacing w:val="-1"/>
          <w:sz w:val="21"/>
          <w:szCs w:val="21"/>
        </w:rPr>
        <w:t>r</w:t>
      </w:r>
      <w:r>
        <w:rPr>
          <w:spacing w:val="1"/>
          <w:sz w:val="21"/>
          <w:szCs w:val="21"/>
        </w:rPr>
        <w:t>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bunu</w:t>
      </w:r>
      <w:r>
        <w:rPr>
          <w:spacing w:val="-1"/>
          <w:sz w:val="21"/>
          <w:szCs w:val="21"/>
        </w:rPr>
        <w:t>ril</w:t>
      </w:r>
      <w:r>
        <w:rPr>
          <w:sz w:val="21"/>
          <w:szCs w:val="21"/>
        </w:rPr>
        <w:t xml:space="preserve">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6"/>
          <w:sz w:val="21"/>
          <w:szCs w:val="21"/>
        </w:rPr>
        <w:t xml:space="preserve"> </w:t>
      </w:r>
      <w:r>
        <w:rPr>
          <w:spacing w:val="-1"/>
          <w:sz w:val="21"/>
          <w:szCs w:val="21"/>
        </w:rPr>
        <w:t>fi</w:t>
      </w:r>
      <w:r>
        <w:rPr>
          <w:sz w:val="21"/>
          <w:szCs w:val="21"/>
        </w:rPr>
        <w:t>na</w:t>
      </w:r>
      <w:r>
        <w:rPr>
          <w:spacing w:val="-1"/>
          <w:sz w:val="21"/>
          <w:szCs w:val="21"/>
        </w:rPr>
        <w:t>li</w:t>
      </w:r>
      <w:r>
        <w:rPr>
          <w:sz w:val="21"/>
          <w:szCs w:val="21"/>
        </w:rPr>
        <w:t>ză</w:t>
      </w:r>
      <w:r>
        <w:rPr>
          <w:spacing w:val="-1"/>
          <w:sz w:val="21"/>
          <w:szCs w:val="21"/>
        </w:rPr>
        <w:t>ri</w:t>
      </w:r>
      <w:r>
        <w:rPr>
          <w:sz w:val="21"/>
          <w:szCs w:val="21"/>
        </w:rPr>
        <w:t>i</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3"/>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2"/>
          <w:sz w:val="21"/>
          <w:szCs w:val="21"/>
        </w:rPr>
        <w:t xml:space="preserve"> </w:t>
      </w:r>
      <w:r>
        <w:rPr>
          <w:spacing w:val="1"/>
          <w:sz w:val="21"/>
          <w:szCs w:val="21"/>
        </w:rPr>
        <w:t>(</w:t>
      </w:r>
      <w:r>
        <w:rPr>
          <w:spacing w:val="-4"/>
          <w:sz w:val="21"/>
          <w:szCs w:val="21"/>
        </w:rPr>
        <w:t>m</w:t>
      </w:r>
      <w:r>
        <w:rPr>
          <w:spacing w:val="-1"/>
          <w:sz w:val="21"/>
          <w:szCs w:val="21"/>
        </w:rPr>
        <w:t>i</w:t>
      </w:r>
      <w:r>
        <w:rPr>
          <w:spacing w:val="1"/>
          <w:sz w:val="21"/>
          <w:szCs w:val="21"/>
        </w:rPr>
        <w:t>j</w:t>
      </w:r>
      <w:r>
        <w:rPr>
          <w:spacing w:val="-1"/>
          <w:sz w:val="21"/>
          <w:szCs w:val="21"/>
        </w:rPr>
        <w:t>l</w:t>
      </w:r>
      <w:r>
        <w:rPr>
          <w:sz w:val="21"/>
          <w:szCs w:val="21"/>
        </w:rPr>
        <w:t>oace</w:t>
      </w:r>
      <w:r>
        <w:rPr>
          <w:spacing w:val="3"/>
          <w:sz w:val="21"/>
          <w:szCs w:val="21"/>
        </w:rPr>
        <w:t xml:space="preserve"> </w:t>
      </w:r>
      <w:r>
        <w:rPr>
          <w:spacing w:val="-1"/>
          <w:sz w:val="21"/>
          <w:szCs w:val="21"/>
        </w:rPr>
        <w:t>fi</w:t>
      </w:r>
      <w:r>
        <w:rPr>
          <w:sz w:val="21"/>
          <w:szCs w:val="21"/>
        </w:rPr>
        <w:t>xe,</w:t>
      </w:r>
      <w:r>
        <w:rPr>
          <w:spacing w:val="3"/>
          <w:sz w:val="21"/>
          <w:szCs w:val="21"/>
        </w:rPr>
        <w:t xml:space="preserve"> </w:t>
      </w:r>
      <w:r>
        <w:rPr>
          <w:sz w:val="21"/>
          <w:szCs w:val="21"/>
        </w:rPr>
        <w:t>ob</w:t>
      </w:r>
      <w:r>
        <w:rPr>
          <w:spacing w:val="-1"/>
          <w:sz w:val="21"/>
          <w:szCs w:val="21"/>
        </w:rPr>
        <w:t>i</w:t>
      </w:r>
      <w:r>
        <w:rPr>
          <w:sz w:val="21"/>
          <w:szCs w:val="21"/>
        </w:rPr>
        <w:t>ec</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pacing w:val="-1"/>
          <w:sz w:val="21"/>
          <w:szCs w:val="21"/>
        </w:rPr>
        <w:t>i</w:t>
      </w:r>
      <w:r>
        <w:rPr>
          <w:sz w:val="21"/>
          <w:szCs w:val="21"/>
        </w:rPr>
        <w:t>n</w:t>
      </w:r>
      <w:r>
        <w:rPr>
          <w:spacing w:val="-2"/>
          <w:sz w:val="21"/>
          <w:szCs w:val="21"/>
        </w:rPr>
        <w:t>v</w:t>
      </w:r>
      <w:r>
        <w:rPr>
          <w:sz w:val="21"/>
          <w:szCs w:val="21"/>
        </w:rPr>
        <w:t>en</w:t>
      </w:r>
      <w:r>
        <w:rPr>
          <w:spacing w:val="-1"/>
          <w:sz w:val="21"/>
          <w:szCs w:val="21"/>
        </w:rPr>
        <w:t>t</w:t>
      </w:r>
      <w:r>
        <w:rPr>
          <w:sz w:val="21"/>
          <w:szCs w:val="21"/>
        </w:rPr>
        <w:t>ar</w:t>
      </w:r>
      <w:r>
        <w:rPr>
          <w:spacing w:val="2"/>
          <w:sz w:val="21"/>
          <w:szCs w:val="21"/>
        </w:rPr>
        <w:t xml:space="preserve"> </w:t>
      </w:r>
      <w:r>
        <w:rPr>
          <w:sz w:val="21"/>
          <w:szCs w:val="21"/>
        </w:rPr>
        <w:t>e</w:t>
      </w:r>
      <w:r>
        <w:rPr>
          <w:spacing w:val="-1"/>
          <w:sz w:val="21"/>
          <w:szCs w:val="21"/>
        </w:rPr>
        <w:t>t</w:t>
      </w:r>
      <w:r>
        <w:rPr>
          <w:sz w:val="21"/>
          <w:szCs w:val="21"/>
        </w:rPr>
        <w:t>c</w:t>
      </w:r>
      <w:r w:rsidR="00A905D6">
        <w:rPr>
          <w:sz w:val="21"/>
          <w:szCs w:val="21"/>
        </w:rPr>
        <w:t>..</w:t>
      </w:r>
    </w:p>
    <w:p w14:paraId="49B1923B" w14:textId="77777777" w:rsidR="00BD0345" w:rsidRDefault="00CA7BAD">
      <w:pPr>
        <w:spacing w:before="1"/>
        <w:ind w:left="118" w:right="77"/>
        <w:jc w:val="both"/>
        <w:rPr>
          <w:sz w:val="21"/>
          <w:szCs w:val="21"/>
        </w:rPr>
      </w:pPr>
      <w:r>
        <w:rPr>
          <w:b/>
          <w:sz w:val="21"/>
          <w:szCs w:val="21"/>
        </w:rPr>
        <w:t>27.3</w:t>
      </w:r>
      <w:r>
        <w:rPr>
          <w:b/>
          <w:spacing w:val="3"/>
          <w:sz w:val="21"/>
          <w:szCs w:val="21"/>
        </w:rPr>
        <w:t xml:space="preserve"> </w:t>
      </w:r>
      <w:r>
        <w:rPr>
          <w:sz w:val="21"/>
          <w:szCs w:val="21"/>
        </w:rPr>
        <w:t xml:space="preserve">- </w:t>
      </w:r>
      <w:r>
        <w:rPr>
          <w:b/>
          <w:spacing w:val="1"/>
          <w:sz w:val="21"/>
          <w:szCs w:val="21"/>
        </w:rPr>
        <w:t>R</w:t>
      </w:r>
      <w:r>
        <w:rPr>
          <w:b/>
          <w:sz w:val="21"/>
          <w:szCs w:val="21"/>
        </w:rPr>
        <w:t>ec</w:t>
      </w:r>
      <w:r>
        <w:rPr>
          <w:b/>
          <w:spacing w:val="-3"/>
          <w:sz w:val="21"/>
          <w:szCs w:val="21"/>
        </w:rPr>
        <w:t>e</w:t>
      </w:r>
      <w:r>
        <w:rPr>
          <w:b/>
          <w:sz w:val="21"/>
          <w:szCs w:val="21"/>
        </w:rPr>
        <w:t>pț</w:t>
      </w:r>
      <w:r>
        <w:rPr>
          <w:b/>
          <w:spacing w:val="-2"/>
          <w:sz w:val="21"/>
          <w:szCs w:val="21"/>
        </w:rPr>
        <w:t>i</w:t>
      </w:r>
      <w:r>
        <w:rPr>
          <w:b/>
          <w:sz w:val="21"/>
          <w:szCs w:val="21"/>
        </w:rPr>
        <w:t>a</w:t>
      </w:r>
      <w:r>
        <w:rPr>
          <w:b/>
          <w:spacing w:val="3"/>
          <w:sz w:val="21"/>
          <w:szCs w:val="21"/>
        </w:rPr>
        <w:t xml:space="preserve"> </w:t>
      </w:r>
      <w:r>
        <w:rPr>
          <w:b/>
          <w:spacing w:val="-1"/>
          <w:sz w:val="21"/>
          <w:szCs w:val="21"/>
        </w:rPr>
        <w:t>l</w:t>
      </w:r>
      <w:r>
        <w:rPr>
          <w:b/>
          <w:sz w:val="21"/>
          <w:szCs w:val="21"/>
        </w:rPr>
        <w:t>ucrăr</w:t>
      </w:r>
      <w:r>
        <w:rPr>
          <w:b/>
          <w:spacing w:val="-1"/>
          <w:sz w:val="21"/>
          <w:szCs w:val="21"/>
        </w:rPr>
        <w:t>il</w:t>
      </w:r>
      <w:r>
        <w:rPr>
          <w:b/>
          <w:sz w:val="21"/>
          <w:szCs w:val="21"/>
        </w:rPr>
        <w:t>or</w:t>
      </w:r>
      <w:r>
        <w:rPr>
          <w:b/>
          <w:spacing w:val="2"/>
          <w:sz w:val="21"/>
          <w:szCs w:val="21"/>
        </w:rPr>
        <w:t xml:space="preserve"> </w:t>
      </w:r>
      <w:r>
        <w:rPr>
          <w:sz w:val="21"/>
          <w:szCs w:val="21"/>
        </w:rPr>
        <w:t>se</w:t>
      </w:r>
      <w:r>
        <w:rPr>
          <w:spacing w:val="3"/>
          <w:sz w:val="21"/>
          <w:szCs w:val="21"/>
        </w:rPr>
        <w:t xml:space="preserve"> </w:t>
      </w:r>
      <w:r>
        <w:rPr>
          <w:spacing w:val="-2"/>
          <w:sz w:val="21"/>
          <w:szCs w:val="21"/>
        </w:rPr>
        <w:t>v</w:t>
      </w:r>
      <w:r>
        <w:rPr>
          <w:sz w:val="21"/>
          <w:szCs w:val="21"/>
        </w:rPr>
        <w:t>a</w:t>
      </w:r>
      <w:r>
        <w:rPr>
          <w:spacing w:val="3"/>
          <w:sz w:val="21"/>
          <w:szCs w:val="21"/>
        </w:rPr>
        <w:t xml:space="preserve"> </w:t>
      </w:r>
      <w:r>
        <w:rPr>
          <w:spacing w:val="-1"/>
          <w:sz w:val="21"/>
          <w:szCs w:val="21"/>
        </w:rPr>
        <w:t>r</w:t>
      </w:r>
      <w:r>
        <w:rPr>
          <w:sz w:val="21"/>
          <w:szCs w:val="21"/>
        </w:rPr>
        <w:t>ea</w:t>
      </w:r>
      <w:r>
        <w:rPr>
          <w:spacing w:val="-1"/>
          <w:sz w:val="21"/>
          <w:szCs w:val="21"/>
        </w:rPr>
        <w:t>li</w:t>
      </w:r>
      <w:r>
        <w:rPr>
          <w:sz w:val="21"/>
          <w:szCs w:val="21"/>
        </w:rPr>
        <w:t>za</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două</w:t>
      </w:r>
      <w:r>
        <w:rPr>
          <w:spacing w:val="3"/>
          <w:sz w:val="21"/>
          <w:szCs w:val="21"/>
        </w:rPr>
        <w:t xml:space="preserve"> </w:t>
      </w:r>
      <w:r>
        <w:rPr>
          <w:sz w:val="21"/>
          <w:szCs w:val="21"/>
        </w:rPr>
        <w:t>e</w:t>
      </w:r>
      <w:r>
        <w:rPr>
          <w:spacing w:val="-1"/>
          <w:sz w:val="21"/>
          <w:szCs w:val="21"/>
        </w:rPr>
        <w:t>t</w:t>
      </w:r>
      <w:r>
        <w:rPr>
          <w:sz w:val="21"/>
          <w:szCs w:val="21"/>
        </w:rPr>
        <w:t>a</w:t>
      </w:r>
      <w:r>
        <w:rPr>
          <w:spacing w:val="-3"/>
          <w:sz w:val="21"/>
          <w:szCs w:val="21"/>
        </w:rPr>
        <w:t>p</w:t>
      </w:r>
      <w:r>
        <w:rPr>
          <w:sz w:val="21"/>
          <w:szCs w:val="21"/>
        </w:rPr>
        <w:t>e,</w:t>
      </w:r>
      <w:r>
        <w:rPr>
          <w:spacing w:val="3"/>
          <w:sz w:val="21"/>
          <w:szCs w:val="21"/>
        </w:rPr>
        <w:t xml:space="preserve"> </w:t>
      </w:r>
      <w:r>
        <w:rPr>
          <w:sz w:val="21"/>
          <w:szCs w:val="21"/>
        </w:rPr>
        <w:t>cu</w:t>
      </w:r>
      <w:r>
        <w:rPr>
          <w:spacing w:val="3"/>
          <w:sz w:val="21"/>
          <w:szCs w:val="21"/>
        </w:rPr>
        <w:t xml:space="preserve"> </w:t>
      </w:r>
      <w:r>
        <w:rPr>
          <w:spacing w:val="-1"/>
          <w:sz w:val="21"/>
          <w:szCs w:val="21"/>
        </w:rPr>
        <w:t>l</w:t>
      </w:r>
      <w:r>
        <w:rPr>
          <w:sz w:val="21"/>
          <w:szCs w:val="21"/>
        </w:rPr>
        <w:t>ua</w:t>
      </w:r>
      <w:r>
        <w:rPr>
          <w:spacing w:val="-1"/>
          <w:sz w:val="21"/>
          <w:szCs w:val="21"/>
        </w:rPr>
        <w:t>r</w:t>
      </w:r>
      <w:r>
        <w:rPr>
          <w:sz w:val="21"/>
          <w:szCs w:val="21"/>
        </w:rPr>
        <w:t>ea</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a</w:t>
      </w:r>
      <w:r>
        <w:rPr>
          <w:spacing w:val="-1"/>
          <w:sz w:val="21"/>
          <w:szCs w:val="21"/>
        </w:rPr>
        <w:t>r</w:t>
      </w:r>
      <w:r>
        <w:rPr>
          <w:sz w:val="21"/>
          <w:szCs w:val="21"/>
        </w:rPr>
        <w:t>e</w:t>
      </w:r>
      <w:r>
        <w:rPr>
          <w:spacing w:val="1"/>
          <w:sz w:val="21"/>
          <w:szCs w:val="21"/>
        </w:rPr>
        <w:t xml:space="preserve"> </w:t>
      </w:r>
      <w:r>
        <w:rPr>
          <w:sz w:val="21"/>
          <w:szCs w:val="21"/>
        </w:rPr>
        <w:t>a</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3"/>
          <w:sz w:val="21"/>
          <w:szCs w:val="21"/>
        </w:rPr>
        <w:t xml:space="preserve"> </w:t>
      </w:r>
      <w:r>
        <w:rPr>
          <w:spacing w:val="-1"/>
          <w:sz w:val="21"/>
          <w:szCs w:val="21"/>
        </w:rPr>
        <w:t>H</w:t>
      </w:r>
      <w:r>
        <w:rPr>
          <w:sz w:val="21"/>
          <w:szCs w:val="21"/>
        </w:rPr>
        <w:t>G</w:t>
      </w:r>
      <w:r>
        <w:rPr>
          <w:spacing w:val="4"/>
          <w:sz w:val="21"/>
          <w:szCs w:val="21"/>
        </w:rPr>
        <w:t xml:space="preserve"> </w:t>
      </w:r>
      <w:r>
        <w:rPr>
          <w:sz w:val="21"/>
          <w:szCs w:val="21"/>
        </w:rPr>
        <w:t>2</w:t>
      </w:r>
      <w:r>
        <w:rPr>
          <w:spacing w:val="-2"/>
          <w:sz w:val="21"/>
          <w:szCs w:val="21"/>
        </w:rPr>
        <w:t>7</w:t>
      </w:r>
      <w:r>
        <w:rPr>
          <w:sz w:val="21"/>
          <w:szCs w:val="21"/>
        </w:rPr>
        <w:t>3</w:t>
      </w:r>
      <w:r>
        <w:rPr>
          <w:spacing w:val="-1"/>
          <w:sz w:val="21"/>
          <w:szCs w:val="21"/>
        </w:rPr>
        <w:t>/</w:t>
      </w:r>
      <w:r>
        <w:rPr>
          <w:sz w:val="21"/>
          <w:szCs w:val="21"/>
        </w:rPr>
        <w:t>1</w:t>
      </w:r>
      <w:r>
        <w:rPr>
          <w:spacing w:val="-2"/>
          <w:sz w:val="21"/>
          <w:szCs w:val="21"/>
        </w:rPr>
        <w:t>9</w:t>
      </w:r>
      <w:r>
        <w:rPr>
          <w:sz w:val="21"/>
          <w:szCs w:val="21"/>
        </w:rPr>
        <w:t>94,</w:t>
      </w:r>
      <w:r>
        <w:rPr>
          <w:spacing w:val="3"/>
          <w:sz w:val="21"/>
          <w:szCs w:val="21"/>
        </w:rPr>
        <w:t xml:space="preserve"> </w:t>
      </w:r>
      <w:r>
        <w:rPr>
          <w:spacing w:val="-3"/>
          <w:sz w:val="21"/>
          <w:szCs w:val="21"/>
        </w:rPr>
        <w:t>c</w:t>
      </w:r>
      <w:r>
        <w:rPr>
          <w:sz w:val="21"/>
          <w:szCs w:val="21"/>
        </w:rPr>
        <w:t xml:space="preserve">u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pacing w:val="1"/>
          <w:sz w:val="21"/>
          <w:szCs w:val="21"/>
        </w:rPr>
        <w:t>i</w:t>
      </w:r>
      <w:r>
        <w:rPr>
          <w:spacing w:val="-1"/>
          <w:sz w:val="21"/>
          <w:szCs w:val="21"/>
        </w:rPr>
        <w:t>l</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co</w:t>
      </w:r>
      <w:r>
        <w:rPr>
          <w:spacing w:val="-4"/>
          <w:sz w:val="21"/>
          <w:szCs w:val="21"/>
        </w:rPr>
        <w:t>m</w:t>
      </w:r>
      <w:r>
        <w:rPr>
          <w:sz w:val="21"/>
          <w:szCs w:val="21"/>
        </w:rPr>
        <w:t>p</w:t>
      </w:r>
      <w:r>
        <w:rPr>
          <w:spacing w:val="-1"/>
          <w:sz w:val="21"/>
          <w:szCs w:val="21"/>
        </w:rPr>
        <w:t>l</w:t>
      </w:r>
      <w:r>
        <w:rPr>
          <w:spacing w:val="2"/>
          <w:sz w:val="21"/>
          <w:szCs w:val="21"/>
        </w:rPr>
        <w:t>e</w:t>
      </w:r>
      <w:r>
        <w:rPr>
          <w:spacing w:val="-1"/>
          <w:sz w:val="21"/>
          <w:szCs w:val="21"/>
        </w:rPr>
        <w:t>t</w:t>
      </w:r>
      <w:r>
        <w:rPr>
          <w:sz w:val="21"/>
          <w:szCs w:val="21"/>
        </w:rPr>
        <w:t>ă</w:t>
      </w:r>
      <w:r>
        <w:rPr>
          <w:spacing w:val="-1"/>
          <w:sz w:val="21"/>
          <w:szCs w:val="21"/>
        </w:rPr>
        <w:t>ril</w:t>
      </w:r>
      <w:r>
        <w:rPr>
          <w:sz w:val="21"/>
          <w:szCs w:val="21"/>
        </w:rPr>
        <w:t>e</w:t>
      </w:r>
      <w:r>
        <w:rPr>
          <w:spacing w:val="2"/>
          <w:sz w:val="21"/>
          <w:szCs w:val="21"/>
        </w:rPr>
        <w:t xml:space="preserve"> </w:t>
      </w:r>
      <w:r>
        <w:rPr>
          <w:sz w:val="21"/>
          <w:szCs w:val="21"/>
        </w:rPr>
        <w:t>u</w:t>
      </w:r>
      <w:r>
        <w:rPr>
          <w:spacing w:val="-1"/>
          <w:sz w:val="21"/>
          <w:szCs w:val="21"/>
        </w:rPr>
        <w:t>lt</w:t>
      </w:r>
      <w:r>
        <w:rPr>
          <w:sz w:val="21"/>
          <w:szCs w:val="21"/>
        </w:rPr>
        <w:t>e</w:t>
      </w:r>
      <w:r>
        <w:rPr>
          <w:spacing w:val="-1"/>
          <w:sz w:val="21"/>
          <w:szCs w:val="21"/>
        </w:rPr>
        <w:t>ri</w:t>
      </w:r>
      <w:r>
        <w:rPr>
          <w:sz w:val="21"/>
          <w:szCs w:val="21"/>
        </w:rPr>
        <w:t>oa</w:t>
      </w:r>
      <w:r>
        <w:rPr>
          <w:spacing w:val="-1"/>
          <w:sz w:val="21"/>
          <w:szCs w:val="21"/>
        </w:rPr>
        <w:t>r</w:t>
      </w:r>
      <w:r>
        <w:rPr>
          <w:sz w:val="21"/>
          <w:szCs w:val="21"/>
        </w:rPr>
        <w:t xml:space="preserve">e </w:t>
      </w:r>
      <w:r>
        <w:rPr>
          <w:spacing w:val="-1"/>
          <w:sz w:val="21"/>
          <w:szCs w:val="21"/>
        </w:rPr>
        <w:t>(</w:t>
      </w:r>
      <w:r>
        <w:rPr>
          <w:spacing w:val="1"/>
          <w:sz w:val="21"/>
          <w:szCs w:val="21"/>
        </w:rPr>
        <w:t>H</w:t>
      </w:r>
      <w:r>
        <w:rPr>
          <w:sz w:val="21"/>
          <w:szCs w:val="21"/>
        </w:rPr>
        <w:t>G</w:t>
      </w:r>
      <w:r>
        <w:rPr>
          <w:spacing w:val="-1"/>
          <w:sz w:val="21"/>
          <w:szCs w:val="21"/>
        </w:rPr>
        <w:t xml:space="preserve"> </w:t>
      </w:r>
      <w:r>
        <w:rPr>
          <w:sz w:val="21"/>
          <w:szCs w:val="21"/>
        </w:rPr>
        <w:t>343</w:t>
      </w:r>
      <w:r>
        <w:rPr>
          <w:spacing w:val="-1"/>
          <w:sz w:val="21"/>
          <w:szCs w:val="21"/>
        </w:rPr>
        <w:t>/</w:t>
      </w:r>
      <w:r>
        <w:rPr>
          <w:sz w:val="21"/>
          <w:szCs w:val="21"/>
        </w:rPr>
        <w:t>2</w:t>
      </w:r>
      <w:r>
        <w:rPr>
          <w:spacing w:val="-2"/>
          <w:sz w:val="21"/>
          <w:szCs w:val="21"/>
        </w:rPr>
        <w:t>0</w:t>
      </w:r>
      <w:r>
        <w:rPr>
          <w:sz w:val="21"/>
          <w:szCs w:val="21"/>
        </w:rPr>
        <w:t>17</w:t>
      </w:r>
      <w:r>
        <w:rPr>
          <w:spacing w:val="-1"/>
          <w:sz w:val="21"/>
          <w:szCs w:val="21"/>
        </w:rPr>
        <w:t>)</w:t>
      </w:r>
      <w:r>
        <w:rPr>
          <w:sz w:val="21"/>
          <w:szCs w:val="21"/>
        </w:rPr>
        <w:t>:</w:t>
      </w:r>
    </w:p>
    <w:p w14:paraId="3C43B5E1" w14:textId="77777777" w:rsidR="00BD0345" w:rsidRDefault="00CA7BAD">
      <w:pPr>
        <w:spacing w:line="220" w:lineRule="exact"/>
        <w:ind w:left="574"/>
        <w:rPr>
          <w:sz w:val="21"/>
          <w:szCs w:val="21"/>
        </w:rPr>
      </w:pPr>
      <w:r>
        <w:rPr>
          <w:spacing w:val="-1"/>
          <w:sz w:val="21"/>
          <w:szCs w:val="21"/>
        </w:rPr>
        <w:t>i</w:t>
      </w:r>
      <w:r>
        <w:rPr>
          <w:sz w:val="21"/>
          <w:szCs w:val="21"/>
        </w:rPr>
        <w:t xml:space="preserve">. </w:t>
      </w:r>
      <w:r>
        <w:rPr>
          <w:spacing w:val="37"/>
          <w:sz w:val="21"/>
          <w:szCs w:val="21"/>
        </w:rPr>
        <w:t xml:space="preserve"> </w:t>
      </w:r>
      <w:r>
        <w:rPr>
          <w:sz w:val="21"/>
          <w:szCs w:val="21"/>
        </w:rPr>
        <w:t>Recep</w:t>
      </w:r>
      <w:r>
        <w:rPr>
          <w:spacing w:val="-2"/>
          <w:sz w:val="21"/>
          <w:szCs w:val="21"/>
        </w:rPr>
        <w:t>t</w:t>
      </w:r>
      <w:r>
        <w:rPr>
          <w:spacing w:val="-1"/>
          <w:sz w:val="21"/>
          <w:szCs w:val="21"/>
        </w:rPr>
        <w:t>i</w:t>
      </w:r>
      <w:r>
        <w:rPr>
          <w:sz w:val="21"/>
          <w:szCs w:val="21"/>
        </w:rPr>
        <w:t xml:space="preserve">a </w:t>
      </w:r>
      <w:r>
        <w:rPr>
          <w:spacing w:val="-1"/>
          <w:sz w:val="21"/>
          <w:szCs w:val="21"/>
        </w:rPr>
        <w:t>l</w:t>
      </w:r>
      <w:r>
        <w:rPr>
          <w:sz w:val="21"/>
          <w:szCs w:val="21"/>
        </w:rPr>
        <w:t xml:space="preserve">a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p>
    <w:p w14:paraId="0CA5476B" w14:textId="77777777" w:rsidR="00BD0345" w:rsidRDefault="00CA7BAD">
      <w:pPr>
        <w:spacing w:before="1"/>
        <w:ind w:left="516"/>
        <w:rPr>
          <w:sz w:val="21"/>
          <w:szCs w:val="21"/>
        </w:rPr>
      </w:pPr>
      <w:r>
        <w:rPr>
          <w:spacing w:val="-1"/>
          <w:sz w:val="21"/>
          <w:szCs w:val="21"/>
        </w:rPr>
        <w:t>ii</w:t>
      </w:r>
      <w:r>
        <w:rPr>
          <w:sz w:val="21"/>
          <w:szCs w:val="21"/>
        </w:rPr>
        <w:t xml:space="preserve">. </w:t>
      </w:r>
      <w:r>
        <w:rPr>
          <w:spacing w:val="37"/>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 xml:space="preserve">a </w:t>
      </w:r>
      <w:r>
        <w:rPr>
          <w:spacing w:val="-1"/>
          <w:sz w:val="21"/>
          <w:szCs w:val="21"/>
        </w:rPr>
        <w:t>fi</w:t>
      </w:r>
      <w:r>
        <w:rPr>
          <w:sz w:val="21"/>
          <w:szCs w:val="21"/>
        </w:rPr>
        <w:t>na</w:t>
      </w:r>
      <w:r>
        <w:rPr>
          <w:spacing w:val="-1"/>
          <w:sz w:val="21"/>
          <w:szCs w:val="21"/>
        </w:rPr>
        <w:t>l</w:t>
      </w:r>
      <w:r>
        <w:rPr>
          <w:sz w:val="21"/>
          <w:szCs w:val="21"/>
        </w:rPr>
        <w:t xml:space="preserve">ă 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0"/>
          <w:sz w:val="21"/>
          <w:szCs w:val="21"/>
        </w:rPr>
        <w:t>r</w:t>
      </w:r>
      <w:r>
        <w:rPr>
          <w:sz w:val="21"/>
          <w:szCs w:val="21"/>
        </w:rPr>
        <w:t xml:space="preserve">, după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c</w:t>
      </w:r>
      <w:r>
        <w:rPr>
          <w:spacing w:val="-3"/>
          <w:sz w:val="21"/>
          <w:szCs w:val="21"/>
        </w:rPr>
        <w:t>o</w:t>
      </w:r>
      <w:r>
        <w:rPr>
          <w:sz w:val="21"/>
          <w:szCs w:val="21"/>
        </w:rPr>
        <w:t>nd</w:t>
      </w:r>
      <w:r>
        <w:rPr>
          <w:spacing w:val="-1"/>
          <w:sz w:val="21"/>
          <w:szCs w:val="21"/>
        </w:rPr>
        <w:t>ițiil</w:t>
      </w:r>
      <w:r>
        <w:rPr>
          <w:sz w:val="21"/>
          <w:szCs w:val="21"/>
        </w:rPr>
        <w:t xml:space="preserve">or </w:t>
      </w:r>
      <w:r>
        <w:rPr>
          <w:spacing w:val="2"/>
          <w:sz w:val="21"/>
          <w:szCs w:val="21"/>
        </w:rPr>
        <w:t>ș</w:t>
      </w:r>
      <w:r>
        <w:rPr>
          <w:sz w:val="21"/>
          <w:szCs w:val="21"/>
        </w:rPr>
        <w:t>i</w:t>
      </w:r>
      <w:r>
        <w:rPr>
          <w:spacing w:val="-1"/>
          <w:sz w:val="21"/>
          <w:szCs w:val="21"/>
        </w:rPr>
        <w:t xml:space="preserve"> î</w:t>
      </w:r>
      <w:r>
        <w:rPr>
          <w:sz w:val="21"/>
          <w:szCs w:val="21"/>
        </w:rPr>
        <w:t>nche</w:t>
      </w:r>
      <w:r>
        <w:rPr>
          <w:spacing w:val="-1"/>
          <w:sz w:val="21"/>
          <w:szCs w:val="21"/>
        </w:rPr>
        <w:t>i</w:t>
      </w:r>
      <w:r>
        <w:rPr>
          <w:sz w:val="21"/>
          <w:szCs w:val="21"/>
        </w:rPr>
        <w:t>e</w:t>
      </w:r>
      <w:r>
        <w:rPr>
          <w:spacing w:val="-1"/>
          <w:sz w:val="21"/>
          <w:szCs w:val="21"/>
        </w:rPr>
        <w:t>r</w:t>
      </w:r>
      <w:r>
        <w:rPr>
          <w:sz w:val="21"/>
          <w:szCs w:val="21"/>
        </w:rPr>
        <w:t>ea pe</w:t>
      </w:r>
      <w:r>
        <w:rPr>
          <w:spacing w:val="-1"/>
          <w:sz w:val="21"/>
          <w:szCs w:val="21"/>
        </w:rPr>
        <w:t>ri</w:t>
      </w:r>
      <w:r>
        <w:rPr>
          <w:sz w:val="21"/>
          <w:szCs w:val="21"/>
        </w:rPr>
        <w:t>oadei</w:t>
      </w:r>
      <w:r>
        <w:rPr>
          <w:spacing w:val="-1"/>
          <w:sz w:val="21"/>
          <w:szCs w:val="21"/>
        </w:rPr>
        <w:t xml:space="preserve"> </w:t>
      </w:r>
      <w:r>
        <w:rPr>
          <w:sz w:val="21"/>
          <w:szCs w:val="21"/>
        </w:rPr>
        <w:t>de</w:t>
      </w:r>
      <w:r>
        <w:rPr>
          <w:spacing w:val="-2"/>
          <w:sz w:val="21"/>
          <w:szCs w:val="21"/>
        </w:rPr>
        <w:t xml:space="preserve"> </w:t>
      </w:r>
      <w:r>
        <w:rPr>
          <w:sz w:val="21"/>
          <w:szCs w:val="21"/>
        </w:rPr>
        <w:t>ga</w:t>
      </w:r>
      <w:r>
        <w:rPr>
          <w:spacing w:val="-3"/>
          <w:sz w:val="21"/>
          <w:szCs w:val="21"/>
        </w:rPr>
        <w:t>r</w:t>
      </w:r>
      <w:r>
        <w:rPr>
          <w:sz w:val="21"/>
          <w:szCs w:val="21"/>
        </w:rPr>
        <w:t>an</w:t>
      </w:r>
      <w:r>
        <w:rPr>
          <w:spacing w:val="-1"/>
          <w:sz w:val="21"/>
          <w:szCs w:val="21"/>
        </w:rPr>
        <w:t>ți</w:t>
      </w:r>
      <w:r>
        <w:rPr>
          <w:sz w:val="21"/>
          <w:szCs w:val="21"/>
        </w:rPr>
        <w:t>e 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 xml:space="preserve">ă </w:t>
      </w:r>
      <w:r>
        <w:rPr>
          <w:spacing w:val="-1"/>
          <w:sz w:val="21"/>
          <w:szCs w:val="21"/>
        </w:rPr>
        <w:t>î</w:t>
      </w:r>
      <w:r>
        <w:rPr>
          <w:sz w:val="21"/>
          <w:szCs w:val="21"/>
        </w:rPr>
        <w:t>n</w:t>
      </w:r>
    </w:p>
    <w:p w14:paraId="3BB17CB5" w14:textId="77777777" w:rsidR="00BD0345" w:rsidRDefault="00CA7BAD">
      <w:pPr>
        <w:spacing w:before="1"/>
        <w:ind w:left="118" w:right="9472"/>
        <w:jc w:val="both"/>
        <w:rPr>
          <w:sz w:val="21"/>
          <w:szCs w:val="21"/>
        </w:rPr>
        <w:sectPr w:rsidR="00BD0345">
          <w:pgSz w:w="11900" w:h="16860"/>
          <w:pgMar w:top="1580" w:right="540" w:bottom="280" w:left="960" w:header="720" w:footer="720" w:gutter="0"/>
          <w:cols w:space="720"/>
        </w:sectPr>
      </w:pP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230A055F" w14:textId="77777777" w:rsidR="00BD0345" w:rsidRDefault="00BD0345">
      <w:pPr>
        <w:spacing w:before="15" w:line="260" w:lineRule="exact"/>
        <w:rPr>
          <w:sz w:val="26"/>
          <w:szCs w:val="26"/>
        </w:rPr>
      </w:pPr>
    </w:p>
    <w:p w14:paraId="527CCA47" w14:textId="77777777" w:rsidR="00BD0345" w:rsidRDefault="00CA7BAD">
      <w:pPr>
        <w:spacing w:before="34"/>
        <w:ind w:left="118" w:right="77"/>
        <w:jc w:val="both"/>
        <w:rPr>
          <w:sz w:val="21"/>
          <w:szCs w:val="21"/>
        </w:rPr>
      </w:pPr>
      <w:r>
        <w:rPr>
          <w:b/>
          <w:sz w:val="21"/>
          <w:szCs w:val="21"/>
        </w:rPr>
        <w:t xml:space="preserve">27.4 </w:t>
      </w:r>
      <w:r>
        <w:rPr>
          <w:sz w:val="21"/>
          <w:szCs w:val="21"/>
        </w:rPr>
        <w:t>-</w:t>
      </w:r>
      <w:r>
        <w:rPr>
          <w:spacing w:val="-3"/>
          <w:sz w:val="21"/>
          <w:szCs w:val="21"/>
        </w:rPr>
        <w:t xml:space="preserve"> </w:t>
      </w:r>
      <w:r>
        <w:rPr>
          <w:sz w:val="21"/>
          <w:szCs w:val="21"/>
        </w:rPr>
        <w:t>Se</w:t>
      </w:r>
      <w:r>
        <w:rPr>
          <w:spacing w:val="-4"/>
          <w:sz w:val="21"/>
          <w:szCs w:val="21"/>
        </w:rPr>
        <w:t>m</w:t>
      </w:r>
      <w:r>
        <w:rPr>
          <w:sz w:val="21"/>
          <w:szCs w:val="21"/>
        </w:rPr>
        <w:t>na</w:t>
      </w:r>
      <w:r>
        <w:rPr>
          <w:spacing w:val="-1"/>
          <w:sz w:val="21"/>
          <w:szCs w:val="21"/>
        </w:rPr>
        <w:t>r</w:t>
      </w:r>
      <w:r>
        <w:rPr>
          <w:sz w:val="21"/>
          <w:szCs w:val="21"/>
        </w:rPr>
        <w:t>ea</w:t>
      </w:r>
      <w:r>
        <w:rPr>
          <w:spacing w:val="-2"/>
          <w:sz w:val="21"/>
          <w:szCs w:val="21"/>
        </w:rPr>
        <w:t xml:space="preserve"> </w:t>
      </w:r>
      <w:r>
        <w:rPr>
          <w:spacing w:val="2"/>
          <w:sz w:val="21"/>
          <w:szCs w:val="21"/>
        </w:rPr>
        <w:t>P</w:t>
      </w:r>
      <w:r>
        <w:rPr>
          <w:spacing w:val="-1"/>
          <w:sz w:val="21"/>
          <w:szCs w:val="21"/>
        </w:rPr>
        <w:t>r</w:t>
      </w:r>
      <w:r>
        <w:rPr>
          <w:sz w:val="21"/>
          <w:szCs w:val="21"/>
        </w:rPr>
        <w:t>oce</w:t>
      </w:r>
      <w:r>
        <w:rPr>
          <w:spacing w:val="-3"/>
          <w:sz w:val="21"/>
          <w:szCs w:val="21"/>
        </w:rPr>
        <w:t>s</w:t>
      </w:r>
      <w:r>
        <w:rPr>
          <w:sz w:val="21"/>
          <w:szCs w:val="21"/>
        </w:rPr>
        <w:t>u</w:t>
      </w:r>
      <w:r>
        <w:rPr>
          <w:spacing w:val="-1"/>
          <w:sz w:val="21"/>
          <w:szCs w:val="21"/>
        </w:rPr>
        <w:t>l</w:t>
      </w:r>
      <w:r>
        <w:rPr>
          <w:sz w:val="21"/>
          <w:szCs w:val="21"/>
        </w:rPr>
        <w:t>ui</w:t>
      </w:r>
      <w:r>
        <w:rPr>
          <w:spacing w:val="-3"/>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 xml:space="preserve">e </w:t>
      </w:r>
      <w:r>
        <w:rPr>
          <w:spacing w:val="-1"/>
          <w:sz w:val="21"/>
          <w:szCs w:val="21"/>
        </w:rPr>
        <w:t>l</w:t>
      </w:r>
      <w:r>
        <w:rPr>
          <w:sz w:val="21"/>
          <w:szCs w:val="21"/>
        </w:rPr>
        <w:t xml:space="preserve">a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și</w:t>
      </w:r>
      <w:r>
        <w:rPr>
          <w:spacing w:val="-1"/>
          <w:sz w:val="21"/>
          <w:szCs w:val="21"/>
        </w:rPr>
        <w:t xml:space="preserve"> </w:t>
      </w:r>
      <w:r>
        <w:rPr>
          <w:sz w:val="21"/>
          <w:szCs w:val="21"/>
        </w:rPr>
        <w:t>a</w:t>
      </w:r>
      <w:r>
        <w:rPr>
          <w:spacing w:val="-2"/>
          <w:sz w:val="21"/>
          <w:szCs w:val="21"/>
        </w:rPr>
        <w:t xml:space="preserve"> </w:t>
      </w:r>
      <w:r>
        <w:rPr>
          <w:spacing w:val="2"/>
          <w:sz w:val="21"/>
          <w:szCs w:val="21"/>
        </w:rPr>
        <w:t>P</w:t>
      </w:r>
      <w:r>
        <w:rPr>
          <w:spacing w:val="-1"/>
          <w:sz w:val="21"/>
          <w:szCs w:val="21"/>
        </w:rPr>
        <w:t>r</w:t>
      </w:r>
      <w:r>
        <w:rPr>
          <w:sz w:val="21"/>
          <w:szCs w:val="21"/>
        </w:rPr>
        <w:t>oce</w:t>
      </w:r>
      <w:r>
        <w:rPr>
          <w:spacing w:val="-3"/>
          <w:sz w:val="21"/>
          <w:szCs w:val="21"/>
        </w:rPr>
        <w:t>s</w:t>
      </w:r>
      <w:r>
        <w:rPr>
          <w:sz w:val="21"/>
          <w:szCs w:val="21"/>
        </w:rPr>
        <w:t>u</w:t>
      </w:r>
      <w:r>
        <w:rPr>
          <w:spacing w:val="-1"/>
          <w:sz w:val="21"/>
          <w:szCs w:val="21"/>
        </w:rPr>
        <w:t>l</w:t>
      </w:r>
      <w:r>
        <w:rPr>
          <w:sz w:val="21"/>
          <w:szCs w:val="21"/>
        </w:rPr>
        <w:t>ui</w:t>
      </w:r>
      <w:r>
        <w:rPr>
          <w:spacing w:val="-3"/>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 xml:space="preserve">e </w:t>
      </w:r>
      <w:r>
        <w:rPr>
          <w:spacing w:val="-1"/>
          <w:sz w:val="21"/>
          <w:szCs w:val="21"/>
        </w:rPr>
        <w:t>fi</w:t>
      </w:r>
      <w:r>
        <w:rPr>
          <w:sz w:val="21"/>
          <w:szCs w:val="21"/>
        </w:rPr>
        <w:t>na</w:t>
      </w:r>
      <w:r>
        <w:rPr>
          <w:spacing w:val="-1"/>
          <w:sz w:val="21"/>
          <w:szCs w:val="21"/>
        </w:rPr>
        <w:t>l</w:t>
      </w:r>
      <w:r>
        <w:rPr>
          <w:sz w:val="21"/>
          <w:szCs w:val="21"/>
        </w:rPr>
        <w:t xml:space="preserve">ă a </w:t>
      </w:r>
      <w:r>
        <w:rPr>
          <w:spacing w:val="-1"/>
          <w:sz w:val="21"/>
          <w:szCs w:val="21"/>
        </w:rPr>
        <w:t>l</w:t>
      </w:r>
      <w:r>
        <w:rPr>
          <w:spacing w:val="-2"/>
          <w:sz w:val="21"/>
          <w:szCs w:val="21"/>
        </w:rPr>
        <w:t>u</w:t>
      </w:r>
      <w:r>
        <w:rPr>
          <w:sz w:val="21"/>
          <w:szCs w:val="21"/>
        </w:rPr>
        <w:t>c</w:t>
      </w:r>
      <w:r>
        <w:rPr>
          <w:spacing w:val="-1"/>
          <w:sz w:val="21"/>
          <w:szCs w:val="21"/>
        </w:rPr>
        <w:t>r</w:t>
      </w:r>
      <w:r>
        <w:rPr>
          <w:sz w:val="21"/>
          <w:szCs w:val="21"/>
        </w:rPr>
        <w:t>ă</w:t>
      </w:r>
      <w:r>
        <w:rPr>
          <w:spacing w:val="-1"/>
          <w:sz w:val="21"/>
          <w:szCs w:val="21"/>
        </w:rPr>
        <w:t>ril</w:t>
      </w:r>
      <w:r>
        <w:rPr>
          <w:sz w:val="21"/>
          <w:szCs w:val="21"/>
        </w:rPr>
        <w:t>or de</w:t>
      </w:r>
      <w:r>
        <w:rPr>
          <w:spacing w:val="3"/>
          <w:sz w:val="21"/>
          <w:szCs w:val="21"/>
        </w:rPr>
        <w:t xml:space="preserve"> </w:t>
      </w:r>
      <w:r>
        <w:rPr>
          <w:sz w:val="21"/>
          <w:szCs w:val="21"/>
        </w:rPr>
        <w:t>ca</w:t>
      </w:r>
      <w:r>
        <w:rPr>
          <w:spacing w:val="-1"/>
          <w:sz w:val="21"/>
          <w:szCs w:val="21"/>
        </w:rPr>
        <w:t>tr</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z w:val="21"/>
          <w:szCs w:val="21"/>
        </w:rPr>
        <w:t>nu</w:t>
      </w:r>
      <w:r>
        <w:rPr>
          <w:spacing w:val="3"/>
          <w:sz w:val="21"/>
          <w:szCs w:val="21"/>
        </w:rPr>
        <w:t xml:space="preserve"> </w:t>
      </w:r>
      <w:r>
        <w:rPr>
          <w:spacing w:val="-1"/>
          <w:sz w:val="21"/>
          <w:szCs w:val="21"/>
        </w:rPr>
        <w:t>î</w:t>
      </w:r>
      <w:r>
        <w:rPr>
          <w:sz w:val="21"/>
          <w:szCs w:val="21"/>
        </w:rPr>
        <w:t>l</w:t>
      </w:r>
      <w:r>
        <w:rPr>
          <w:spacing w:val="2"/>
          <w:sz w:val="21"/>
          <w:szCs w:val="21"/>
        </w:rPr>
        <w:t xml:space="preserve"> </w:t>
      </w:r>
      <w:r>
        <w:rPr>
          <w:spacing w:val="-3"/>
          <w:sz w:val="21"/>
          <w:szCs w:val="21"/>
        </w:rPr>
        <w:t>e</w:t>
      </w:r>
      <w:r>
        <w:rPr>
          <w:sz w:val="21"/>
          <w:szCs w:val="21"/>
        </w:rPr>
        <w:t>xone</w:t>
      </w:r>
      <w:r>
        <w:rPr>
          <w:spacing w:val="-1"/>
          <w:sz w:val="21"/>
          <w:szCs w:val="21"/>
        </w:rPr>
        <w:t>r</w:t>
      </w:r>
      <w:r>
        <w:rPr>
          <w:sz w:val="21"/>
          <w:szCs w:val="21"/>
        </w:rPr>
        <w:t>e</w:t>
      </w:r>
      <w:r>
        <w:rPr>
          <w:spacing w:val="-3"/>
          <w:sz w:val="21"/>
          <w:szCs w:val="21"/>
        </w:rPr>
        <w:t>a</w:t>
      </w:r>
      <w:r>
        <w:rPr>
          <w:sz w:val="21"/>
          <w:szCs w:val="21"/>
        </w:rPr>
        <w:t>ză</w:t>
      </w:r>
      <w:r>
        <w:rPr>
          <w:spacing w:val="3"/>
          <w:sz w:val="21"/>
          <w:szCs w:val="21"/>
        </w:rPr>
        <w:t xml:space="preserve"> </w:t>
      </w:r>
      <w:r>
        <w:rPr>
          <w:spacing w:val="-2"/>
          <w:sz w:val="21"/>
          <w:szCs w:val="21"/>
        </w:rPr>
        <w:t>p</w:t>
      </w:r>
      <w:r>
        <w:rPr>
          <w:sz w:val="21"/>
          <w:szCs w:val="21"/>
        </w:rPr>
        <w:t>e</w:t>
      </w:r>
      <w:r>
        <w:rPr>
          <w:spacing w:val="3"/>
          <w:sz w:val="21"/>
          <w:szCs w:val="21"/>
        </w:rPr>
        <w:t xml:space="preserve"> </w:t>
      </w:r>
      <w:r>
        <w:rPr>
          <w:spacing w:val="-2"/>
          <w:sz w:val="21"/>
          <w:szCs w:val="21"/>
        </w:rPr>
        <w:t>C</w:t>
      </w:r>
      <w:r>
        <w:rPr>
          <w:sz w:val="21"/>
          <w:szCs w:val="21"/>
        </w:rPr>
        <w:t>o</w:t>
      </w:r>
      <w:r>
        <w:rPr>
          <w:spacing w:val="-2"/>
          <w:sz w:val="21"/>
          <w:szCs w:val="21"/>
        </w:rPr>
        <w:t>n</w:t>
      </w:r>
      <w:r>
        <w:rPr>
          <w:spacing w:val="-1"/>
          <w:sz w:val="21"/>
          <w:szCs w:val="21"/>
        </w:rPr>
        <w:t>tr</w:t>
      </w:r>
      <w:r>
        <w:rPr>
          <w:sz w:val="21"/>
          <w:szCs w:val="21"/>
        </w:rPr>
        <w:t>ac</w:t>
      </w:r>
      <w:r>
        <w:rPr>
          <w:spacing w:val="-1"/>
          <w:sz w:val="21"/>
          <w:szCs w:val="21"/>
        </w:rPr>
        <w:t>t</w:t>
      </w:r>
      <w:r>
        <w:rPr>
          <w:sz w:val="21"/>
          <w:szCs w:val="21"/>
        </w:rPr>
        <w:t>ant</w:t>
      </w:r>
      <w:r>
        <w:rPr>
          <w:spacing w:val="2"/>
          <w:sz w:val="21"/>
          <w:szCs w:val="21"/>
        </w:rPr>
        <w:t xml:space="preserve"> </w:t>
      </w:r>
      <w:r>
        <w:rPr>
          <w:sz w:val="21"/>
          <w:szCs w:val="21"/>
        </w:rPr>
        <w:t>de</w:t>
      </w:r>
      <w:r>
        <w:rPr>
          <w:spacing w:val="3"/>
          <w:sz w:val="21"/>
          <w:szCs w:val="21"/>
        </w:rPr>
        <w:t xml:space="preserve"> </w:t>
      </w:r>
      <w:r>
        <w:rPr>
          <w:sz w:val="21"/>
          <w:szCs w:val="21"/>
        </w:rPr>
        <w:t>o</w:t>
      </w:r>
      <w:r>
        <w:rPr>
          <w:spacing w:val="-1"/>
          <w:sz w:val="21"/>
          <w:szCs w:val="21"/>
        </w:rPr>
        <w:t>ri</w:t>
      </w:r>
      <w:r>
        <w:rPr>
          <w:sz w:val="21"/>
          <w:szCs w:val="21"/>
        </w:rPr>
        <w:t>ce</w:t>
      </w:r>
      <w:r>
        <w:rPr>
          <w:spacing w:val="3"/>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e</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ă</w:t>
      </w:r>
      <w:r>
        <w:rPr>
          <w:spacing w:val="3"/>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 xml:space="preserve">ă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3"/>
          <w:sz w:val="21"/>
          <w:szCs w:val="21"/>
        </w:rPr>
        <w:t xml:space="preserve"> </w:t>
      </w:r>
      <w:r>
        <w:rPr>
          <w:spacing w:val="-1"/>
          <w:sz w:val="21"/>
          <w:szCs w:val="21"/>
        </w:rPr>
        <w:t>l</w:t>
      </w:r>
      <w:r>
        <w:rPr>
          <w:sz w:val="21"/>
          <w:szCs w:val="21"/>
        </w:rPr>
        <w:t>a ga</w:t>
      </w:r>
      <w:r>
        <w:rPr>
          <w:spacing w:val="-1"/>
          <w:sz w:val="21"/>
          <w:szCs w:val="21"/>
        </w:rPr>
        <w:t>r</w:t>
      </w:r>
      <w:r>
        <w:rPr>
          <w:sz w:val="21"/>
          <w:szCs w:val="21"/>
        </w:rPr>
        <w:t>an</w:t>
      </w:r>
      <w:r>
        <w:rPr>
          <w:spacing w:val="-1"/>
          <w:sz w:val="21"/>
          <w:szCs w:val="21"/>
        </w:rPr>
        <w:t>ți</w:t>
      </w:r>
      <w:r>
        <w:rPr>
          <w:sz w:val="21"/>
          <w:szCs w:val="21"/>
        </w:rPr>
        <w:t>a</w:t>
      </w:r>
      <w:r>
        <w:rPr>
          <w:spacing w:val="2"/>
          <w:sz w:val="21"/>
          <w:szCs w:val="21"/>
        </w:rPr>
        <w:t xml:space="preserve"> </w:t>
      </w:r>
      <w:r>
        <w:rPr>
          <w:sz w:val="21"/>
          <w:szCs w:val="21"/>
        </w:rPr>
        <w:t>p</w:t>
      </w:r>
      <w:r>
        <w:rPr>
          <w:spacing w:val="-1"/>
          <w:sz w:val="21"/>
          <w:szCs w:val="21"/>
        </w:rPr>
        <w:t>r</w:t>
      </w:r>
      <w:r>
        <w:rPr>
          <w:sz w:val="21"/>
          <w:szCs w:val="21"/>
        </w:rPr>
        <w:t>odus</w:t>
      </w:r>
      <w:r>
        <w:rPr>
          <w:spacing w:val="-1"/>
          <w:sz w:val="21"/>
          <w:szCs w:val="21"/>
        </w:rPr>
        <w:t>el</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z w:val="21"/>
          <w:szCs w:val="21"/>
        </w:rPr>
        <w:t>și a</w:t>
      </w:r>
      <w:r>
        <w:rPr>
          <w:spacing w:val="2"/>
          <w:sz w:val="21"/>
          <w:szCs w:val="21"/>
        </w:rPr>
        <w:t xml:space="preserve">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o</w:t>
      </w:r>
      <w:r>
        <w:rPr>
          <w:spacing w:val="1"/>
          <w:sz w:val="21"/>
          <w:szCs w:val="21"/>
        </w:rPr>
        <w:t>r</w:t>
      </w:r>
      <w:r>
        <w:rPr>
          <w:spacing w:val="-1"/>
          <w:sz w:val="21"/>
          <w:szCs w:val="21"/>
        </w:rPr>
        <w:t>i</w:t>
      </w:r>
      <w:r>
        <w:rPr>
          <w:sz w:val="21"/>
          <w:szCs w:val="21"/>
        </w:rPr>
        <w:t>ce</w:t>
      </w:r>
      <w:r>
        <w:rPr>
          <w:spacing w:val="2"/>
          <w:sz w:val="21"/>
          <w:szCs w:val="21"/>
        </w:rPr>
        <w:t xml:space="preserve"> </w:t>
      </w:r>
      <w:r>
        <w:rPr>
          <w:sz w:val="21"/>
          <w:szCs w:val="21"/>
        </w:rPr>
        <w:t>de</w:t>
      </w:r>
      <w:r>
        <w:rPr>
          <w:spacing w:val="1"/>
          <w:sz w:val="21"/>
          <w:szCs w:val="21"/>
        </w:rPr>
        <w:t>f</w:t>
      </w:r>
      <w:r>
        <w:rPr>
          <w:sz w:val="21"/>
          <w:szCs w:val="21"/>
        </w:rPr>
        <w:t>ect</w:t>
      </w:r>
      <w:r>
        <w:rPr>
          <w:spacing w:val="1"/>
          <w:sz w:val="21"/>
          <w:szCs w:val="21"/>
        </w:rPr>
        <w:t xml:space="preserve"> </w:t>
      </w:r>
      <w:r>
        <w:rPr>
          <w:sz w:val="21"/>
          <w:szCs w:val="21"/>
        </w:rPr>
        <w:t>a</w:t>
      </w:r>
      <w:r>
        <w:rPr>
          <w:spacing w:val="2"/>
          <w:sz w:val="21"/>
          <w:szCs w:val="21"/>
        </w:rPr>
        <w:t xml:space="preserve"> </w:t>
      </w:r>
      <w:r>
        <w:rPr>
          <w:sz w:val="21"/>
          <w:szCs w:val="21"/>
        </w:rPr>
        <w:t>p</w:t>
      </w:r>
      <w:r>
        <w:rPr>
          <w:spacing w:val="-1"/>
          <w:sz w:val="21"/>
          <w:szCs w:val="21"/>
        </w:rPr>
        <w:t>r</w:t>
      </w:r>
      <w:r>
        <w:rPr>
          <w:sz w:val="21"/>
          <w:szCs w:val="21"/>
        </w:rPr>
        <w:t>odus</w:t>
      </w:r>
      <w:r>
        <w:rPr>
          <w:spacing w:val="-1"/>
          <w:sz w:val="21"/>
          <w:szCs w:val="21"/>
        </w:rPr>
        <w:t>el</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l</w:t>
      </w:r>
      <w:r>
        <w:rPr>
          <w:sz w:val="21"/>
          <w:szCs w:val="21"/>
        </w:rPr>
        <w:t>uc</w:t>
      </w:r>
      <w:r>
        <w:rPr>
          <w:spacing w:val="-3"/>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 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1"/>
          <w:sz w:val="21"/>
          <w:szCs w:val="21"/>
        </w:rPr>
        <w:t>l</w:t>
      </w:r>
      <w:r>
        <w:rPr>
          <w:sz w:val="21"/>
          <w:szCs w:val="21"/>
        </w:rPr>
        <w:t>or</w:t>
      </w:r>
      <w:r>
        <w:rPr>
          <w:spacing w:val="2"/>
          <w:sz w:val="21"/>
          <w:szCs w:val="21"/>
        </w:rPr>
        <w:t xml:space="preserve"> </w:t>
      </w:r>
      <w:r>
        <w:rPr>
          <w:sz w:val="21"/>
          <w:szCs w:val="21"/>
        </w:rPr>
        <w:t>pena</w:t>
      </w:r>
      <w:r>
        <w:rPr>
          <w:spacing w:val="-1"/>
          <w:sz w:val="21"/>
          <w:szCs w:val="21"/>
        </w:rPr>
        <w:t>lit</w:t>
      </w:r>
      <w:r>
        <w:rPr>
          <w:sz w:val="21"/>
          <w:szCs w:val="21"/>
        </w:rPr>
        <w:t>a</w:t>
      </w:r>
      <w:r>
        <w:rPr>
          <w:spacing w:val="-1"/>
          <w:sz w:val="21"/>
          <w:szCs w:val="21"/>
        </w:rPr>
        <w:t>t</w:t>
      </w:r>
      <w:r>
        <w:rPr>
          <w:sz w:val="21"/>
          <w:szCs w:val="21"/>
        </w:rPr>
        <w:t>i</w:t>
      </w:r>
      <w:r>
        <w:rPr>
          <w:spacing w:val="2"/>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i</w:t>
      </w:r>
      <w:r>
        <w:rPr>
          <w:spacing w:val="2"/>
          <w:sz w:val="21"/>
          <w:szCs w:val="21"/>
        </w:rPr>
        <w:t xml:space="preserv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e</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w:t>
      </w:r>
      <w:r>
        <w:rPr>
          <w:spacing w:val="3"/>
          <w:sz w:val="21"/>
          <w:szCs w:val="21"/>
        </w:rPr>
        <w:t xml:space="preserve"> </w:t>
      </w:r>
      <w:r>
        <w:rPr>
          <w:spacing w:val="1"/>
          <w:sz w:val="21"/>
          <w:szCs w:val="21"/>
        </w:rPr>
        <w:t>D</w:t>
      </w:r>
      <w:r>
        <w:rPr>
          <w:sz w:val="21"/>
          <w:szCs w:val="21"/>
        </w:rPr>
        <w:t>upă ap</w:t>
      </w:r>
      <w:r>
        <w:rPr>
          <w:spacing w:val="-1"/>
          <w:sz w:val="21"/>
          <w:szCs w:val="21"/>
        </w:rPr>
        <w:t>r</w:t>
      </w:r>
      <w:r>
        <w:rPr>
          <w:sz w:val="21"/>
          <w:szCs w:val="21"/>
        </w:rPr>
        <w:t>oba</w:t>
      </w:r>
      <w:r>
        <w:rPr>
          <w:spacing w:val="-1"/>
          <w:sz w:val="21"/>
          <w:szCs w:val="21"/>
        </w:rPr>
        <w:t>r</w:t>
      </w:r>
      <w:r>
        <w:rPr>
          <w:sz w:val="21"/>
          <w:szCs w:val="21"/>
        </w:rPr>
        <w:t xml:space="preserve">ea </w:t>
      </w:r>
      <w:r>
        <w:rPr>
          <w:spacing w:val="-2"/>
          <w:sz w:val="21"/>
          <w:szCs w:val="21"/>
        </w:rPr>
        <w:t>R</w:t>
      </w:r>
      <w:r>
        <w:rPr>
          <w:sz w:val="21"/>
          <w:szCs w:val="21"/>
        </w:rPr>
        <w:t>ecep</w:t>
      </w:r>
      <w:r>
        <w:rPr>
          <w:spacing w:val="-2"/>
          <w:sz w:val="21"/>
          <w:szCs w:val="21"/>
        </w:rPr>
        <w:t>ţ</w:t>
      </w:r>
      <w:r>
        <w:rPr>
          <w:spacing w:val="-1"/>
          <w:sz w:val="21"/>
          <w:szCs w:val="21"/>
        </w:rPr>
        <w:t>i</w:t>
      </w:r>
      <w:r>
        <w:rPr>
          <w:sz w:val="21"/>
          <w:szCs w:val="21"/>
        </w:rPr>
        <w:t>ei</w:t>
      </w:r>
      <w:r>
        <w:rPr>
          <w:spacing w:val="1"/>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Ter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5"/>
          <w:sz w:val="21"/>
          <w:szCs w:val="21"/>
        </w:rPr>
        <w:t xml:space="preserve"> </w:t>
      </w:r>
      <w:r>
        <w:rPr>
          <w:spacing w:val="-4"/>
          <w:sz w:val="21"/>
          <w:szCs w:val="21"/>
        </w:rPr>
        <w:t>L</w:t>
      </w:r>
      <w:r>
        <w:rPr>
          <w:spacing w:val="2"/>
          <w:sz w:val="21"/>
          <w:szCs w:val="21"/>
        </w:rPr>
        <w:t>u</w:t>
      </w:r>
      <w:r>
        <w:rPr>
          <w:sz w:val="21"/>
          <w:szCs w:val="21"/>
        </w:rPr>
        <w:t>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0"/>
          <w:sz w:val="21"/>
          <w:szCs w:val="21"/>
        </w:rPr>
        <w:t xml:space="preserve"> </w:t>
      </w:r>
      <w:r>
        <w:rPr>
          <w:spacing w:val="-2"/>
          <w:sz w:val="21"/>
          <w:szCs w:val="21"/>
        </w:rPr>
        <w:t>v</w:t>
      </w:r>
      <w:r>
        <w:rPr>
          <w:sz w:val="21"/>
          <w:szCs w:val="21"/>
        </w:rPr>
        <w:t>a</w:t>
      </w:r>
      <w:r>
        <w:rPr>
          <w:spacing w:val="-9"/>
          <w:sz w:val="21"/>
          <w:szCs w:val="21"/>
        </w:rPr>
        <w:t xml:space="preserve"> </w:t>
      </w:r>
      <w:r>
        <w:rPr>
          <w:spacing w:val="-1"/>
          <w:sz w:val="21"/>
          <w:szCs w:val="21"/>
        </w:rPr>
        <w:t>r</w:t>
      </w:r>
      <w:r>
        <w:rPr>
          <w:sz w:val="21"/>
          <w:szCs w:val="21"/>
        </w:rPr>
        <w:t>ă</w:t>
      </w:r>
      <w:r>
        <w:rPr>
          <w:spacing w:val="-4"/>
          <w:sz w:val="21"/>
          <w:szCs w:val="21"/>
        </w:rPr>
        <w:t>m</w:t>
      </w:r>
      <w:r>
        <w:rPr>
          <w:sz w:val="21"/>
          <w:szCs w:val="21"/>
        </w:rPr>
        <w:t>âne</w:t>
      </w:r>
      <w:r>
        <w:rPr>
          <w:spacing w:val="-10"/>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w:t>
      </w:r>
      <w:r>
        <w:rPr>
          <w:sz w:val="21"/>
          <w:szCs w:val="21"/>
        </w:rPr>
        <w:t>l</w:t>
      </w:r>
      <w:r>
        <w:rPr>
          <w:spacing w:val="-10"/>
          <w:sz w:val="21"/>
          <w:szCs w:val="21"/>
        </w:rPr>
        <w:t xml:space="preserve"> </w:t>
      </w:r>
      <w:r>
        <w:rPr>
          <w:sz w:val="21"/>
          <w:szCs w:val="21"/>
        </w:rPr>
        <w:t>de</w:t>
      </w:r>
      <w:r>
        <w:rPr>
          <w:spacing w:val="-9"/>
          <w:sz w:val="21"/>
          <w:szCs w:val="21"/>
        </w:rPr>
        <w:t xml:space="preserve"> </w:t>
      </w:r>
      <w:r>
        <w:rPr>
          <w:sz w:val="21"/>
          <w:szCs w:val="21"/>
        </w:rPr>
        <w:t>o</w:t>
      </w:r>
      <w:r>
        <w:rPr>
          <w:spacing w:val="-1"/>
          <w:sz w:val="21"/>
          <w:szCs w:val="21"/>
        </w:rPr>
        <w:t>ri</w:t>
      </w:r>
      <w:r>
        <w:rPr>
          <w:sz w:val="21"/>
          <w:szCs w:val="21"/>
        </w:rPr>
        <w:t>ce</w:t>
      </w:r>
      <w:r>
        <w:rPr>
          <w:spacing w:val="-10"/>
          <w:sz w:val="21"/>
          <w:szCs w:val="21"/>
        </w:rPr>
        <w:t xml:space="preserve"> </w:t>
      </w:r>
      <w:r>
        <w:rPr>
          <w:spacing w:val="-2"/>
          <w:sz w:val="21"/>
          <w:szCs w:val="21"/>
        </w:rPr>
        <w:t>n</w:t>
      </w:r>
      <w:r>
        <w:rPr>
          <w:sz w:val="21"/>
          <w:szCs w:val="21"/>
        </w:rPr>
        <w:t>e</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w:t>
      </w:r>
      <w:r>
        <w:rPr>
          <w:spacing w:val="-12"/>
          <w:sz w:val="21"/>
          <w:szCs w:val="21"/>
        </w:rPr>
        <w:t xml:space="preserve"> </w:t>
      </w:r>
      <w:r>
        <w:rPr>
          <w:sz w:val="21"/>
          <w:szCs w:val="21"/>
        </w:rPr>
        <w:t>a</w:t>
      </w:r>
      <w:r>
        <w:rPr>
          <w:spacing w:val="-9"/>
          <w:sz w:val="21"/>
          <w:szCs w:val="21"/>
        </w:rPr>
        <w:t xml:space="preserve"> </w:t>
      </w:r>
      <w:r>
        <w:rPr>
          <w:sz w:val="21"/>
          <w:szCs w:val="21"/>
        </w:rPr>
        <w:t>ob</w:t>
      </w:r>
      <w:r>
        <w:rPr>
          <w:spacing w:val="-1"/>
          <w:sz w:val="21"/>
          <w:szCs w:val="21"/>
        </w:rPr>
        <w:t>li</w:t>
      </w:r>
      <w:r>
        <w:rPr>
          <w:sz w:val="21"/>
          <w:szCs w:val="21"/>
        </w:rPr>
        <w:t>ga</w:t>
      </w:r>
      <w:r>
        <w:rPr>
          <w:spacing w:val="-1"/>
          <w:sz w:val="21"/>
          <w:szCs w:val="21"/>
        </w:rPr>
        <w:t>ţiil</w:t>
      </w:r>
      <w:r>
        <w:rPr>
          <w:sz w:val="21"/>
          <w:szCs w:val="21"/>
        </w:rPr>
        <w:t>or</w:t>
      </w:r>
      <w:r>
        <w:rPr>
          <w:spacing w:val="-10"/>
          <w:sz w:val="21"/>
          <w:szCs w:val="21"/>
        </w:rPr>
        <w:t xml:space="preserve"> </w:t>
      </w:r>
      <w:r>
        <w:rPr>
          <w:sz w:val="21"/>
          <w:szCs w:val="21"/>
        </w:rPr>
        <w:t>ce</w:t>
      </w:r>
      <w:r>
        <w:rPr>
          <w:spacing w:val="-10"/>
          <w:sz w:val="21"/>
          <w:szCs w:val="21"/>
        </w:rPr>
        <w:t xml:space="preserve"> </w:t>
      </w:r>
      <w:r>
        <w:rPr>
          <w:spacing w:val="-1"/>
          <w:sz w:val="21"/>
          <w:szCs w:val="21"/>
        </w:rPr>
        <w:t>î</w:t>
      </w:r>
      <w:r>
        <w:rPr>
          <w:sz w:val="21"/>
          <w:szCs w:val="21"/>
        </w:rPr>
        <w:t>i</w:t>
      </w:r>
      <w:r>
        <w:rPr>
          <w:spacing w:val="-10"/>
          <w:sz w:val="21"/>
          <w:szCs w:val="21"/>
        </w:rPr>
        <w:t xml:space="preserve"> </w:t>
      </w:r>
      <w:r>
        <w:rPr>
          <w:spacing w:val="-1"/>
          <w:sz w:val="21"/>
          <w:szCs w:val="21"/>
        </w:rPr>
        <w:t>r</w:t>
      </w:r>
      <w:r>
        <w:rPr>
          <w:sz w:val="21"/>
          <w:szCs w:val="21"/>
        </w:rPr>
        <w:t>e</w:t>
      </w:r>
      <w:r>
        <w:rPr>
          <w:spacing w:val="-3"/>
          <w:sz w:val="21"/>
          <w:szCs w:val="21"/>
        </w:rPr>
        <w:t>v</w:t>
      </w:r>
      <w:r>
        <w:rPr>
          <w:spacing w:val="-2"/>
          <w:sz w:val="21"/>
          <w:szCs w:val="21"/>
        </w:rPr>
        <w:t>i</w:t>
      </w:r>
      <w:r>
        <w:rPr>
          <w:sz w:val="21"/>
          <w:szCs w:val="21"/>
        </w:rPr>
        <w:t>n</w:t>
      </w:r>
      <w:r>
        <w:rPr>
          <w:spacing w:val="-9"/>
          <w:sz w:val="21"/>
          <w:szCs w:val="21"/>
        </w:rPr>
        <w:t xml:space="preserve"> </w:t>
      </w:r>
      <w:r>
        <w:rPr>
          <w:sz w:val="21"/>
          <w:szCs w:val="21"/>
        </w:rPr>
        <w:t>p</w:t>
      </w:r>
      <w:r>
        <w:rPr>
          <w:spacing w:val="-1"/>
          <w:sz w:val="21"/>
          <w:szCs w:val="21"/>
        </w:rPr>
        <w:t>ri</w:t>
      </w:r>
      <w:r>
        <w:rPr>
          <w:sz w:val="21"/>
          <w:szCs w:val="21"/>
        </w:rPr>
        <w:t>n</w:t>
      </w:r>
      <w:r>
        <w:rPr>
          <w:spacing w:val="-7"/>
          <w:sz w:val="21"/>
          <w:szCs w:val="21"/>
        </w:rPr>
        <w:t xml:space="preserve"> </w:t>
      </w:r>
      <w:r>
        <w:rPr>
          <w:sz w:val="21"/>
          <w:szCs w:val="21"/>
        </w:rPr>
        <w:t>Con</w:t>
      </w:r>
      <w:r>
        <w:rPr>
          <w:spacing w:val="-1"/>
          <w:sz w:val="21"/>
          <w:szCs w:val="21"/>
        </w:rPr>
        <w:t>tr</w:t>
      </w:r>
      <w:r>
        <w:rPr>
          <w:sz w:val="21"/>
          <w:szCs w:val="21"/>
        </w:rPr>
        <w:t>act</w:t>
      </w:r>
      <w:r>
        <w:rPr>
          <w:spacing w:val="-11"/>
          <w:sz w:val="21"/>
          <w:szCs w:val="21"/>
        </w:rPr>
        <w:t xml:space="preserve"> </w:t>
      </w:r>
      <w:r>
        <w:rPr>
          <w:sz w:val="21"/>
          <w:szCs w:val="21"/>
        </w:rPr>
        <w:t>pen</w:t>
      </w:r>
      <w:r>
        <w:rPr>
          <w:spacing w:val="-1"/>
          <w:sz w:val="21"/>
          <w:szCs w:val="21"/>
        </w:rPr>
        <w:t>tr</w:t>
      </w:r>
      <w:r>
        <w:rPr>
          <w:sz w:val="21"/>
          <w:szCs w:val="21"/>
        </w:rPr>
        <w:t>u</w:t>
      </w:r>
      <w:r>
        <w:rPr>
          <w:spacing w:val="-12"/>
          <w:sz w:val="21"/>
          <w:szCs w:val="21"/>
        </w:rPr>
        <w:t xml:space="preserve"> </w:t>
      </w:r>
      <w:r>
        <w:rPr>
          <w:sz w:val="21"/>
          <w:szCs w:val="21"/>
        </w:rPr>
        <w:t>pe</w:t>
      </w:r>
      <w:r>
        <w:rPr>
          <w:spacing w:val="-1"/>
          <w:sz w:val="21"/>
          <w:szCs w:val="21"/>
        </w:rPr>
        <w:t>ri</w:t>
      </w:r>
      <w:r>
        <w:rPr>
          <w:sz w:val="21"/>
          <w:szCs w:val="21"/>
        </w:rPr>
        <w:t>oada</w:t>
      </w:r>
      <w:r>
        <w:rPr>
          <w:spacing w:val="-12"/>
          <w:sz w:val="21"/>
          <w:szCs w:val="21"/>
        </w:rPr>
        <w:t xml:space="preserve"> </w:t>
      </w:r>
      <w:r>
        <w:rPr>
          <w:sz w:val="21"/>
          <w:szCs w:val="21"/>
        </w:rPr>
        <w:t>p</w:t>
      </w:r>
      <w:r>
        <w:rPr>
          <w:spacing w:val="-1"/>
          <w:sz w:val="21"/>
          <w:szCs w:val="21"/>
        </w:rPr>
        <w:t>r</w:t>
      </w:r>
      <w:r>
        <w:rPr>
          <w:spacing w:val="-3"/>
          <w:sz w:val="21"/>
          <w:szCs w:val="21"/>
        </w:rPr>
        <w:t>e</w:t>
      </w:r>
      <w:r>
        <w:rPr>
          <w:spacing w:val="-2"/>
          <w:sz w:val="21"/>
          <w:szCs w:val="21"/>
        </w:rPr>
        <w:t>v</w:t>
      </w:r>
      <w:r>
        <w:rPr>
          <w:sz w:val="21"/>
          <w:szCs w:val="21"/>
        </w:rPr>
        <w:t>ăzu</w:t>
      </w:r>
      <w:r>
        <w:rPr>
          <w:spacing w:val="-1"/>
          <w:sz w:val="21"/>
          <w:szCs w:val="21"/>
        </w:rPr>
        <w:t>t</w:t>
      </w:r>
      <w:r>
        <w:rPr>
          <w:sz w:val="21"/>
          <w:szCs w:val="21"/>
        </w:rPr>
        <w:t xml:space="preserve">ă de </w:t>
      </w:r>
      <w:r>
        <w:rPr>
          <w:spacing w:val="-4"/>
          <w:sz w:val="21"/>
          <w:szCs w:val="21"/>
        </w:rPr>
        <w:t>L</w:t>
      </w:r>
      <w:r>
        <w:rPr>
          <w:sz w:val="21"/>
          <w:szCs w:val="21"/>
        </w:rPr>
        <w:t>ege.</w:t>
      </w:r>
    </w:p>
    <w:p w14:paraId="1868EB8C" w14:textId="77777777" w:rsidR="00BD0345" w:rsidRDefault="00CA7BAD">
      <w:pPr>
        <w:spacing w:before="1"/>
        <w:ind w:left="118" w:right="74"/>
        <w:jc w:val="both"/>
        <w:rPr>
          <w:sz w:val="21"/>
          <w:szCs w:val="21"/>
        </w:rPr>
      </w:pPr>
      <w:r>
        <w:rPr>
          <w:b/>
          <w:sz w:val="21"/>
          <w:szCs w:val="21"/>
        </w:rPr>
        <w:t>27.5</w:t>
      </w:r>
      <w:r>
        <w:rPr>
          <w:b/>
          <w:spacing w:val="-2"/>
          <w:sz w:val="21"/>
          <w:szCs w:val="21"/>
        </w:rPr>
        <w:t xml:space="preserve"> </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2"/>
          <w:sz w:val="21"/>
          <w:szCs w:val="21"/>
        </w:rPr>
        <w:t xml:space="preserve"> v</w:t>
      </w:r>
      <w:r>
        <w:rPr>
          <w:sz w:val="21"/>
          <w:szCs w:val="21"/>
        </w:rPr>
        <w:t>e</w:t>
      </w:r>
      <w:r>
        <w:rPr>
          <w:spacing w:val="-1"/>
          <w:sz w:val="21"/>
          <w:szCs w:val="21"/>
        </w:rPr>
        <w:t>ri</w:t>
      </w:r>
      <w:r>
        <w:rPr>
          <w:spacing w:val="1"/>
          <w:sz w:val="21"/>
          <w:szCs w:val="21"/>
        </w:rPr>
        <w:t>fi</w:t>
      </w:r>
      <w:r>
        <w:rPr>
          <w:sz w:val="21"/>
          <w:szCs w:val="21"/>
        </w:rPr>
        <w:t>ca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2"/>
          <w:sz w:val="21"/>
          <w:szCs w:val="21"/>
        </w:rPr>
        <w:t xml:space="preserve"> </w:t>
      </w:r>
      <w:r>
        <w:rPr>
          <w:sz w:val="21"/>
          <w:szCs w:val="21"/>
        </w:rPr>
        <w:t>și</w:t>
      </w:r>
      <w:r>
        <w:rPr>
          <w:spacing w:val="-4"/>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no</w:t>
      </w:r>
      <w:r>
        <w:rPr>
          <w:spacing w:val="-1"/>
          <w:sz w:val="21"/>
          <w:szCs w:val="21"/>
        </w:rPr>
        <w:t>ti</w:t>
      </w:r>
      <w:r>
        <w:rPr>
          <w:spacing w:val="1"/>
          <w:sz w:val="21"/>
          <w:szCs w:val="21"/>
        </w:rPr>
        <w:t>f</w:t>
      </w:r>
      <w:r>
        <w:rPr>
          <w:spacing w:val="-1"/>
          <w:sz w:val="21"/>
          <w:szCs w:val="21"/>
        </w:rPr>
        <w:t>i</w:t>
      </w:r>
      <w:r>
        <w:rPr>
          <w:sz w:val="21"/>
          <w:szCs w:val="21"/>
        </w:rPr>
        <w:t>ca</w:t>
      </w:r>
      <w:r>
        <w:rPr>
          <w:spacing w:val="-2"/>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er</w:t>
      </w:r>
      <w:r>
        <w:rPr>
          <w:spacing w:val="-3"/>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2"/>
          <w:sz w:val="21"/>
          <w:szCs w:val="21"/>
        </w:rPr>
        <w:t xml:space="preserve"> </w:t>
      </w:r>
      <w:r>
        <w:rPr>
          <w:spacing w:val="-1"/>
          <w:sz w:val="21"/>
          <w:szCs w:val="21"/>
        </w:rPr>
        <w:t>î</w:t>
      </w:r>
      <w:r>
        <w:rPr>
          <w:sz w:val="21"/>
          <w:szCs w:val="21"/>
        </w:rPr>
        <w:t>n</w:t>
      </w:r>
      <w:r>
        <w:rPr>
          <w:spacing w:val="2"/>
          <w:sz w:val="21"/>
          <w:szCs w:val="21"/>
        </w:rPr>
        <w:t>d</w:t>
      </w:r>
      <w:r>
        <w:rPr>
          <w:sz w:val="21"/>
          <w:szCs w:val="21"/>
        </w:rPr>
        <w:t>ep</w:t>
      </w:r>
      <w:r>
        <w:rPr>
          <w:spacing w:val="-1"/>
          <w:sz w:val="21"/>
          <w:szCs w:val="21"/>
        </w:rPr>
        <w:t>li</w:t>
      </w:r>
      <w:r>
        <w:rPr>
          <w:sz w:val="21"/>
          <w:szCs w:val="21"/>
        </w:rPr>
        <w:t>n</w:t>
      </w:r>
      <w:r>
        <w:rPr>
          <w:spacing w:val="-1"/>
          <w:sz w:val="21"/>
          <w:szCs w:val="21"/>
        </w:rPr>
        <w:t>ir</w:t>
      </w:r>
      <w:r>
        <w:rPr>
          <w:sz w:val="21"/>
          <w:szCs w:val="21"/>
        </w:rPr>
        <w:t>ea</w:t>
      </w:r>
      <w:r>
        <w:rPr>
          <w:spacing w:val="-2"/>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3"/>
          <w:sz w:val="21"/>
          <w:szCs w:val="21"/>
        </w:rPr>
        <w:t xml:space="preserve"> </w:t>
      </w:r>
      <w:r>
        <w:rPr>
          <w:sz w:val="21"/>
          <w:szCs w:val="21"/>
        </w:rPr>
        <w:t>cond</w:t>
      </w:r>
      <w:r>
        <w:rPr>
          <w:spacing w:val="-1"/>
          <w:sz w:val="21"/>
          <w:szCs w:val="21"/>
        </w:rPr>
        <w:t>ițiil</w:t>
      </w:r>
      <w:r>
        <w:rPr>
          <w:sz w:val="21"/>
          <w:szCs w:val="21"/>
        </w:rPr>
        <w:t>or</w:t>
      </w:r>
      <w:r>
        <w:rPr>
          <w:spacing w:val="-3"/>
          <w:sz w:val="21"/>
          <w:szCs w:val="21"/>
        </w:rPr>
        <w:t xml:space="preserve"> </w:t>
      </w:r>
      <w:r>
        <w:rPr>
          <w:spacing w:val="2"/>
          <w:sz w:val="21"/>
          <w:szCs w:val="21"/>
        </w:rPr>
        <w:t>p</w:t>
      </w:r>
      <w:r>
        <w:rPr>
          <w:sz w:val="21"/>
          <w:szCs w:val="21"/>
        </w:rPr>
        <w:t>en</w:t>
      </w:r>
      <w:r>
        <w:rPr>
          <w:spacing w:val="-1"/>
          <w:sz w:val="21"/>
          <w:szCs w:val="21"/>
        </w:rPr>
        <w:t>tr</w:t>
      </w:r>
      <w:r>
        <w:rPr>
          <w:sz w:val="21"/>
          <w:szCs w:val="21"/>
        </w:rPr>
        <w:t>u 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ea</w:t>
      </w:r>
      <w:r>
        <w:rPr>
          <w:spacing w:val="-9"/>
          <w:sz w:val="21"/>
          <w:szCs w:val="21"/>
        </w:rPr>
        <w:t xml:space="preserve"> </w:t>
      </w:r>
      <w:r>
        <w:rPr>
          <w:b/>
          <w:sz w:val="21"/>
          <w:szCs w:val="21"/>
        </w:rPr>
        <w:t>rec</w:t>
      </w:r>
      <w:r>
        <w:rPr>
          <w:b/>
          <w:spacing w:val="-1"/>
          <w:sz w:val="21"/>
          <w:szCs w:val="21"/>
        </w:rPr>
        <w:t>e</w:t>
      </w:r>
      <w:r>
        <w:rPr>
          <w:b/>
          <w:sz w:val="21"/>
          <w:szCs w:val="21"/>
        </w:rPr>
        <w:t>pț</w:t>
      </w:r>
      <w:r>
        <w:rPr>
          <w:b/>
          <w:spacing w:val="-2"/>
          <w:sz w:val="21"/>
          <w:szCs w:val="21"/>
        </w:rPr>
        <w:t>i</w:t>
      </w:r>
      <w:r>
        <w:rPr>
          <w:b/>
          <w:sz w:val="21"/>
          <w:szCs w:val="21"/>
        </w:rPr>
        <w:t>ei</w:t>
      </w:r>
      <w:r>
        <w:rPr>
          <w:b/>
          <w:spacing w:val="-10"/>
          <w:sz w:val="21"/>
          <w:szCs w:val="21"/>
        </w:rPr>
        <w:t xml:space="preserve"> </w:t>
      </w:r>
      <w:r>
        <w:rPr>
          <w:b/>
          <w:spacing w:val="-1"/>
          <w:sz w:val="21"/>
          <w:szCs w:val="21"/>
        </w:rPr>
        <w:t>l</w:t>
      </w:r>
      <w:r>
        <w:rPr>
          <w:b/>
          <w:sz w:val="21"/>
          <w:szCs w:val="21"/>
        </w:rPr>
        <w:t>a</w:t>
      </w:r>
      <w:r>
        <w:rPr>
          <w:b/>
          <w:spacing w:val="-9"/>
          <w:sz w:val="21"/>
          <w:szCs w:val="21"/>
        </w:rPr>
        <w:t xml:space="preserve"> </w:t>
      </w:r>
      <w:r>
        <w:rPr>
          <w:b/>
          <w:spacing w:val="-1"/>
          <w:sz w:val="21"/>
          <w:szCs w:val="21"/>
        </w:rPr>
        <w:t>t</w:t>
      </w:r>
      <w:r>
        <w:rPr>
          <w:b/>
          <w:sz w:val="21"/>
          <w:szCs w:val="21"/>
        </w:rPr>
        <w:t>er</w:t>
      </w:r>
      <w:r>
        <w:rPr>
          <w:b/>
          <w:spacing w:val="-3"/>
          <w:sz w:val="21"/>
          <w:szCs w:val="21"/>
        </w:rPr>
        <w:t>m</w:t>
      </w:r>
      <w:r>
        <w:rPr>
          <w:b/>
          <w:spacing w:val="1"/>
          <w:sz w:val="21"/>
          <w:szCs w:val="21"/>
        </w:rPr>
        <w:t>i</w:t>
      </w:r>
      <w:r>
        <w:rPr>
          <w:b/>
          <w:sz w:val="21"/>
          <w:szCs w:val="21"/>
        </w:rPr>
        <w:t>narea</w:t>
      </w:r>
      <w:r>
        <w:rPr>
          <w:b/>
          <w:spacing w:val="-9"/>
          <w:sz w:val="21"/>
          <w:szCs w:val="21"/>
        </w:rPr>
        <w:t xml:space="preserve"> </w:t>
      </w:r>
      <w:r>
        <w:rPr>
          <w:b/>
          <w:spacing w:val="-1"/>
          <w:sz w:val="21"/>
          <w:szCs w:val="21"/>
        </w:rPr>
        <w:t>l</w:t>
      </w:r>
      <w:r>
        <w:rPr>
          <w:b/>
          <w:sz w:val="21"/>
          <w:szCs w:val="21"/>
        </w:rPr>
        <w:t>ucr</w:t>
      </w:r>
      <w:r>
        <w:rPr>
          <w:b/>
          <w:spacing w:val="-3"/>
          <w:sz w:val="21"/>
          <w:szCs w:val="21"/>
        </w:rPr>
        <w:t>ă</w:t>
      </w:r>
      <w:r>
        <w:rPr>
          <w:b/>
          <w:sz w:val="21"/>
          <w:szCs w:val="21"/>
        </w:rPr>
        <w:t>r</w:t>
      </w:r>
      <w:r>
        <w:rPr>
          <w:b/>
          <w:spacing w:val="-1"/>
          <w:sz w:val="21"/>
          <w:szCs w:val="21"/>
        </w:rPr>
        <w:t>il</w:t>
      </w:r>
      <w:r>
        <w:rPr>
          <w:b/>
          <w:sz w:val="21"/>
          <w:szCs w:val="21"/>
        </w:rPr>
        <w:t>or</w:t>
      </w:r>
      <w:r>
        <w:rPr>
          <w:sz w:val="21"/>
          <w:szCs w:val="21"/>
        </w:rPr>
        <w:t>,</w:t>
      </w:r>
      <w:r>
        <w:rPr>
          <w:spacing w:val="-9"/>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12"/>
          <w:sz w:val="21"/>
          <w:szCs w:val="21"/>
        </w:rPr>
        <w:t xml:space="preserve"> </w:t>
      </w:r>
      <w:r>
        <w:rPr>
          <w:sz w:val="21"/>
          <w:szCs w:val="21"/>
        </w:rPr>
        <w:t>a</w:t>
      </w:r>
      <w:r>
        <w:rPr>
          <w:spacing w:val="-7"/>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0"/>
          <w:sz w:val="21"/>
          <w:szCs w:val="21"/>
        </w:rPr>
        <w:t xml:space="preserve"> </w:t>
      </w:r>
      <w:r>
        <w:rPr>
          <w:spacing w:val="-1"/>
          <w:sz w:val="21"/>
          <w:szCs w:val="21"/>
        </w:rPr>
        <w:t>fi</w:t>
      </w:r>
      <w:r>
        <w:rPr>
          <w:sz w:val="21"/>
          <w:szCs w:val="21"/>
        </w:rPr>
        <w:t>na</w:t>
      </w:r>
      <w:r>
        <w:rPr>
          <w:spacing w:val="-1"/>
          <w:sz w:val="21"/>
          <w:szCs w:val="21"/>
        </w:rPr>
        <w:t>l</w:t>
      </w:r>
      <w:r>
        <w:rPr>
          <w:sz w:val="21"/>
          <w:szCs w:val="21"/>
        </w:rPr>
        <w:t>e</w:t>
      </w:r>
      <w:r>
        <w:rPr>
          <w:spacing w:val="-10"/>
          <w:sz w:val="21"/>
          <w:szCs w:val="21"/>
        </w:rPr>
        <w:t xml:space="preserve"> </w:t>
      </w:r>
      <w:r>
        <w:rPr>
          <w:sz w:val="21"/>
          <w:szCs w:val="21"/>
        </w:rPr>
        <w:t>a</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7"/>
          <w:sz w:val="21"/>
          <w:szCs w:val="21"/>
        </w:rPr>
        <w:t xml:space="preserve"> </w:t>
      </w:r>
      <w:r>
        <w:rPr>
          <w:sz w:val="21"/>
          <w:szCs w:val="21"/>
        </w:rPr>
        <w:t>va</w:t>
      </w:r>
      <w:r>
        <w:rPr>
          <w:spacing w:val="-9"/>
          <w:sz w:val="21"/>
          <w:szCs w:val="21"/>
        </w:rPr>
        <w:t xml:space="preserve"> </w:t>
      </w:r>
      <w:r>
        <w:rPr>
          <w:spacing w:val="-1"/>
          <w:sz w:val="21"/>
          <w:szCs w:val="21"/>
        </w:rPr>
        <w:t>f</w:t>
      </w:r>
      <w:r>
        <w:rPr>
          <w:sz w:val="21"/>
          <w:szCs w:val="21"/>
        </w:rPr>
        <w:t>i</w:t>
      </w:r>
      <w:r>
        <w:rPr>
          <w:spacing w:val="-10"/>
          <w:sz w:val="21"/>
          <w:szCs w:val="21"/>
        </w:rPr>
        <w:t xml:space="preserve"> </w:t>
      </w:r>
      <w:r>
        <w:rPr>
          <w:sz w:val="21"/>
          <w:szCs w:val="21"/>
        </w:rPr>
        <w:t>p</w:t>
      </w:r>
      <w:r>
        <w:rPr>
          <w:spacing w:val="-1"/>
          <w:sz w:val="21"/>
          <w:szCs w:val="21"/>
        </w:rPr>
        <w:t>r</w:t>
      </w:r>
      <w:r>
        <w:rPr>
          <w:sz w:val="21"/>
          <w:szCs w:val="21"/>
        </w:rPr>
        <w:t>ezent</w:t>
      </w:r>
      <w:r>
        <w:rPr>
          <w:spacing w:val="-11"/>
          <w:sz w:val="21"/>
          <w:szCs w:val="21"/>
        </w:rPr>
        <w:t xml:space="preserve"> </w:t>
      </w:r>
      <w:r>
        <w:rPr>
          <w:sz w:val="21"/>
          <w:szCs w:val="21"/>
        </w:rPr>
        <w:t>și</w:t>
      </w:r>
      <w:r>
        <w:rPr>
          <w:spacing w:val="-9"/>
          <w:sz w:val="21"/>
          <w:szCs w:val="21"/>
        </w:rPr>
        <w:t xml:space="preserve"> </w:t>
      </w:r>
      <w:r>
        <w:rPr>
          <w:spacing w:val="-2"/>
          <w:sz w:val="21"/>
          <w:szCs w:val="21"/>
        </w:rPr>
        <w:t>v</w:t>
      </w:r>
      <w:r>
        <w:rPr>
          <w:sz w:val="21"/>
          <w:szCs w:val="21"/>
        </w:rPr>
        <w:t>a</w:t>
      </w:r>
      <w:r>
        <w:rPr>
          <w:spacing w:val="-9"/>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9"/>
          <w:sz w:val="21"/>
          <w:szCs w:val="21"/>
        </w:rPr>
        <w:t xml:space="preserve"> </w:t>
      </w:r>
      <w:r>
        <w:rPr>
          <w:spacing w:val="2"/>
          <w:sz w:val="21"/>
          <w:szCs w:val="21"/>
        </w:rPr>
        <w:t>a</w:t>
      </w:r>
      <w:r>
        <w:rPr>
          <w:sz w:val="21"/>
          <w:szCs w:val="21"/>
        </w:rPr>
        <w:t>ce</w:t>
      </w:r>
      <w:r>
        <w:rPr>
          <w:spacing w:val="-1"/>
          <w:sz w:val="21"/>
          <w:szCs w:val="21"/>
        </w:rPr>
        <w:t>st</w:t>
      </w:r>
      <w:r>
        <w:rPr>
          <w:sz w:val="21"/>
          <w:szCs w:val="21"/>
        </w:rPr>
        <w:t xml:space="preserve">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i</w:t>
      </w:r>
      <w:r>
        <w:rPr>
          <w:spacing w:val="-1"/>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p>
    <w:p w14:paraId="0C2126F7" w14:textId="77777777" w:rsidR="00BD0345" w:rsidRDefault="00CA7BAD">
      <w:pPr>
        <w:spacing w:before="1"/>
        <w:ind w:left="118" w:right="75"/>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 e</w:t>
      </w:r>
      <w:r>
        <w:rPr>
          <w:spacing w:val="-1"/>
          <w:sz w:val="21"/>
          <w:szCs w:val="21"/>
        </w:rPr>
        <w:t>f</w:t>
      </w:r>
      <w:r>
        <w:rPr>
          <w:sz w:val="21"/>
          <w:szCs w:val="21"/>
        </w:rPr>
        <w:t>ec</w:t>
      </w:r>
      <w:r>
        <w:rPr>
          <w:spacing w:val="-1"/>
          <w:sz w:val="21"/>
          <w:szCs w:val="21"/>
        </w:rPr>
        <w:t>t</w:t>
      </w:r>
      <w:r>
        <w:rPr>
          <w:spacing w:val="-2"/>
          <w:sz w:val="21"/>
          <w:szCs w:val="21"/>
        </w:rPr>
        <w:t>u</w:t>
      </w:r>
      <w:r>
        <w:rPr>
          <w:sz w:val="21"/>
          <w:szCs w:val="21"/>
        </w:rPr>
        <w:t xml:space="preserve">a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ă</w:t>
      </w:r>
      <w:r>
        <w:rPr>
          <w:spacing w:val="-1"/>
          <w:sz w:val="21"/>
          <w:szCs w:val="21"/>
        </w:rPr>
        <w:t>t</w:t>
      </w:r>
      <w:r>
        <w:rPr>
          <w:sz w:val="21"/>
          <w:szCs w:val="21"/>
        </w:rPr>
        <w:t>o</w:t>
      </w:r>
      <w:r>
        <w:rPr>
          <w:spacing w:val="-1"/>
          <w:sz w:val="21"/>
          <w:szCs w:val="21"/>
        </w:rPr>
        <w:t>ril</w:t>
      </w:r>
      <w:r>
        <w:rPr>
          <w:sz w:val="21"/>
          <w:szCs w:val="21"/>
        </w:rPr>
        <w:t>e de c</w:t>
      </w:r>
      <w:r>
        <w:rPr>
          <w:spacing w:val="-3"/>
          <w:sz w:val="21"/>
          <w:szCs w:val="21"/>
        </w:rPr>
        <w:t>a</w:t>
      </w:r>
      <w:r>
        <w:rPr>
          <w:sz w:val="21"/>
          <w:szCs w:val="21"/>
        </w:rPr>
        <w:t>n</w:t>
      </w:r>
      <w:r>
        <w:rPr>
          <w:spacing w:val="-1"/>
          <w:sz w:val="21"/>
          <w:szCs w:val="21"/>
        </w:rPr>
        <w:t>tit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 xml:space="preserve">de </w:t>
      </w:r>
      <w:r>
        <w:rPr>
          <w:spacing w:val="-1"/>
          <w:sz w:val="21"/>
          <w:szCs w:val="21"/>
        </w:rPr>
        <w:t>l</w:t>
      </w:r>
      <w:r>
        <w:rPr>
          <w:sz w:val="21"/>
          <w:szCs w:val="21"/>
        </w:rPr>
        <w:t>uc</w:t>
      </w:r>
      <w:r>
        <w:rPr>
          <w:spacing w:val="-1"/>
          <w:sz w:val="21"/>
          <w:szCs w:val="21"/>
        </w:rPr>
        <w:t>r</w:t>
      </w:r>
      <w:r>
        <w:rPr>
          <w:spacing w:val="-3"/>
          <w:sz w:val="21"/>
          <w:szCs w:val="21"/>
        </w:rPr>
        <w:t>ă</w:t>
      </w:r>
      <w:r>
        <w:rPr>
          <w:spacing w:val="-1"/>
          <w:sz w:val="21"/>
          <w:szCs w:val="21"/>
        </w:rPr>
        <w:t>ri</w:t>
      </w:r>
      <w:r>
        <w:rPr>
          <w:sz w:val="21"/>
          <w:szCs w:val="21"/>
        </w:rPr>
        <w:t>, a</w:t>
      </w:r>
      <w:r>
        <w:rPr>
          <w:spacing w:val="-1"/>
          <w:sz w:val="21"/>
          <w:szCs w:val="21"/>
        </w:rPr>
        <w:t>stf</w:t>
      </w:r>
      <w:r>
        <w:rPr>
          <w:sz w:val="21"/>
          <w:szCs w:val="21"/>
        </w:rPr>
        <w:t>el</w:t>
      </w:r>
      <w:r>
        <w:rPr>
          <w:spacing w:val="-1"/>
          <w:sz w:val="21"/>
          <w:szCs w:val="21"/>
        </w:rPr>
        <w:t xml:space="preserve"> </w:t>
      </w:r>
      <w:r>
        <w:rPr>
          <w:sz w:val="21"/>
          <w:szCs w:val="21"/>
        </w:rPr>
        <w:t>cum</w:t>
      </w:r>
      <w:r>
        <w:rPr>
          <w:spacing w:val="-3"/>
          <w:sz w:val="21"/>
          <w:szCs w:val="21"/>
        </w:rPr>
        <w:t xml:space="preserve"> </w:t>
      </w:r>
      <w:r>
        <w:rPr>
          <w:sz w:val="21"/>
          <w:szCs w:val="21"/>
        </w:rPr>
        <w:t xml:space="preserve">au </w:t>
      </w:r>
      <w:r>
        <w:rPr>
          <w:spacing w:val="-1"/>
          <w:sz w:val="21"/>
          <w:szCs w:val="21"/>
        </w:rPr>
        <w:t>f</w:t>
      </w:r>
      <w:r>
        <w:rPr>
          <w:sz w:val="21"/>
          <w:szCs w:val="21"/>
        </w:rPr>
        <w:t>ost</w:t>
      </w:r>
      <w:r>
        <w:rPr>
          <w:spacing w:val="-1"/>
          <w:sz w:val="21"/>
          <w:szCs w:val="21"/>
        </w:rPr>
        <w:t xml:space="preserve"> </w:t>
      </w:r>
      <w:r>
        <w:rPr>
          <w:sz w:val="21"/>
          <w:szCs w:val="21"/>
        </w:rPr>
        <w:t>e</w:t>
      </w:r>
      <w:r>
        <w:rPr>
          <w:spacing w:val="-3"/>
          <w:sz w:val="21"/>
          <w:szCs w:val="21"/>
        </w:rPr>
        <w:t>x</w:t>
      </w:r>
      <w:r>
        <w:rPr>
          <w:sz w:val="21"/>
          <w:szCs w:val="21"/>
        </w:rPr>
        <w:t>ecu</w:t>
      </w:r>
      <w:r>
        <w:rPr>
          <w:spacing w:val="-1"/>
          <w:sz w:val="21"/>
          <w:szCs w:val="21"/>
        </w:rPr>
        <w:t>t</w:t>
      </w:r>
      <w:r>
        <w:rPr>
          <w:spacing w:val="-3"/>
          <w:sz w:val="21"/>
          <w:szCs w:val="21"/>
        </w:rPr>
        <w:t>a</w:t>
      </w:r>
      <w:r>
        <w:rPr>
          <w:spacing w:val="-1"/>
          <w:sz w:val="21"/>
          <w:szCs w:val="21"/>
        </w:rPr>
        <w:t>t</w:t>
      </w:r>
      <w:r>
        <w:rPr>
          <w:sz w:val="21"/>
          <w:szCs w:val="21"/>
        </w:rPr>
        <w:t>e 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cu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l</w:t>
      </w:r>
      <w:r>
        <w:rPr>
          <w:spacing w:val="-3"/>
          <w:sz w:val="21"/>
          <w:szCs w:val="21"/>
        </w:rPr>
        <w:t>e</w:t>
      </w:r>
      <w:r>
        <w:rPr>
          <w:sz w:val="21"/>
          <w:szCs w:val="21"/>
        </w:rPr>
        <w:t>ga</w:t>
      </w:r>
      <w:r>
        <w:rPr>
          <w:spacing w:val="-1"/>
          <w:sz w:val="21"/>
          <w:szCs w:val="21"/>
        </w:rPr>
        <w:t>l</w:t>
      </w:r>
      <w:r>
        <w:rPr>
          <w:sz w:val="21"/>
          <w:szCs w:val="21"/>
        </w:rPr>
        <w:t xml:space="preserve">e </w:t>
      </w:r>
      <w:r>
        <w:rPr>
          <w:spacing w:val="-1"/>
          <w:sz w:val="21"/>
          <w:szCs w:val="21"/>
        </w:rPr>
        <w:t>ș</w:t>
      </w:r>
      <w:r>
        <w:rPr>
          <w:sz w:val="21"/>
          <w:szCs w:val="21"/>
        </w:rPr>
        <w:t>i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7"/>
          <w:sz w:val="21"/>
          <w:szCs w:val="21"/>
        </w:rPr>
        <w:t xml:space="preserve"> </w:t>
      </w:r>
      <w:r>
        <w:rPr>
          <w:spacing w:val="-1"/>
          <w:sz w:val="21"/>
          <w:szCs w:val="21"/>
        </w:rPr>
        <w:t>r</w:t>
      </w:r>
      <w:r>
        <w:rPr>
          <w:sz w:val="21"/>
          <w:szCs w:val="21"/>
        </w:rPr>
        <w:t>e</w:t>
      </w:r>
      <w:r>
        <w:rPr>
          <w:spacing w:val="-1"/>
          <w:sz w:val="21"/>
          <w:szCs w:val="21"/>
        </w:rPr>
        <w:t>l</w:t>
      </w:r>
      <w:r>
        <w:rPr>
          <w:sz w:val="21"/>
          <w:szCs w:val="21"/>
        </w:rPr>
        <w:t>e</w:t>
      </w:r>
      <w:r>
        <w:rPr>
          <w:spacing w:val="-3"/>
          <w:sz w:val="21"/>
          <w:szCs w:val="21"/>
        </w:rPr>
        <w:t>v</w:t>
      </w:r>
      <w:r>
        <w:rPr>
          <w:sz w:val="21"/>
          <w:szCs w:val="21"/>
        </w:rPr>
        <w:t>an</w:t>
      </w:r>
      <w:r>
        <w:rPr>
          <w:spacing w:val="-1"/>
          <w:sz w:val="21"/>
          <w:szCs w:val="21"/>
        </w:rPr>
        <w:t>t</w:t>
      </w:r>
      <w:r>
        <w:rPr>
          <w:sz w:val="21"/>
          <w:szCs w:val="21"/>
        </w:rPr>
        <w:t>e</w:t>
      </w:r>
      <w:r>
        <w:rPr>
          <w:spacing w:val="-7"/>
          <w:sz w:val="21"/>
          <w:szCs w:val="21"/>
        </w:rPr>
        <w:t xml:space="preserve"> </w:t>
      </w:r>
      <w:r>
        <w:rPr>
          <w:sz w:val="21"/>
          <w:szCs w:val="21"/>
        </w:rPr>
        <w:t>și</w:t>
      </w:r>
      <w:r>
        <w:rPr>
          <w:spacing w:val="-9"/>
          <w:sz w:val="21"/>
          <w:szCs w:val="21"/>
        </w:rPr>
        <w:t xml:space="preserve"> </w:t>
      </w:r>
      <w:r>
        <w:rPr>
          <w:spacing w:val="-2"/>
          <w:sz w:val="21"/>
          <w:szCs w:val="21"/>
        </w:rPr>
        <w:t>v</w:t>
      </w:r>
      <w:r>
        <w:rPr>
          <w:sz w:val="21"/>
          <w:szCs w:val="21"/>
        </w:rPr>
        <w:t>a</w:t>
      </w:r>
      <w:r>
        <w:rPr>
          <w:spacing w:val="-7"/>
          <w:sz w:val="21"/>
          <w:szCs w:val="21"/>
        </w:rPr>
        <w:t xml:space="preserve"> </w:t>
      </w:r>
      <w:r>
        <w:rPr>
          <w:spacing w:val="-4"/>
          <w:sz w:val="21"/>
          <w:szCs w:val="21"/>
        </w:rPr>
        <w:t>i</w:t>
      </w:r>
      <w:r>
        <w:rPr>
          <w:sz w:val="21"/>
          <w:szCs w:val="21"/>
        </w:rPr>
        <w:t>nc</w:t>
      </w:r>
      <w:r>
        <w:rPr>
          <w:spacing w:val="-1"/>
          <w:sz w:val="21"/>
          <w:szCs w:val="21"/>
        </w:rPr>
        <w:t>l</w:t>
      </w:r>
      <w:r>
        <w:rPr>
          <w:sz w:val="21"/>
          <w:szCs w:val="21"/>
        </w:rPr>
        <w:t>ude</w:t>
      </w:r>
      <w:r>
        <w:rPr>
          <w:spacing w:val="-9"/>
          <w:sz w:val="21"/>
          <w:szCs w:val="21"/>
        </w:rPr>
        <w:t xml:space="preserve"> </w:t>
      </w:r>
      <w:r>
        <w:rPr>
          <w:sz w:val="21"/>
          <w:szCs w:val="21"/>
        </w:rPr>
        <w:t>doar</w:t>
      </w:r>
      <w:r>
        <w:rPr>
          <w:spacing w:val="-8"/>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7"/>
          <w:sz w:val="21"/>
          <w:szCs w:val="21"/>
        </w:rPr>
        <w:t xml:space="preserve"> </w:t>
      </w:r>
      <w:r>
        <w:rPr>
          <w:spacing w:val="-1"/>
          <w:sz w:val="21"/>
          <w:szCs w:val="21"/>
        </w:rPr>
        <w:t>r</w:t>
      </w:r>
      <w:r>
        <w:rPr>
          <w:spacing w:val="-3"/>
          <w:sz w:val="21"/>
          <w:szCs w:val="21"/>
        </w:rPr>
        <w:t>e</w:t>
      </w:r>
      <w:r>
        <w:rPr>
          <w:sz w:val="21"/>
          <w:szCs w:val="21"/>
        </w:rPr>
        <w:t>al</w:t>
      </w:r>
      <w:r>
        <w:rPr>
          <w:spacing w:val="-8"/>
          <w:sz w:val="21"/>
          <w:szCs w:val="21"/>
        </w:rPr>
        <w:t xml:space="preserve"> </w:t>
      </w:r>
      <w:r>
        <w:rPr>
          <w:sz w:val="21"/>
          <w:szCs w:val="21"/>
        </w:rPr>
        <w:t>ex</w:t>
      </w:r>
      <w:r>
        <w:rPr>
          <w:spacing w:val="-3"/>
          <w:sz w:val="21"/>
          <w:szCs w:val="21"/>
        </w:rPr>
        <w:t>e</w:t>
      </w:r>
      <w:r>
        <w:rPr>
          <w:sz w:val="21"/>
          <w:szCs w:val="21"/>
        </w:rPr>
        <w:t>cu</w:t>
      </w:r>
      <w:r>
        <w:rPr>
          <w:spacing w:val="-1"/>
          <w:sz w:val="21"/>
          <w:szCs w:val="21"/>
        </w:rPr>
        <w:t>t</w:t>
      </w:r>
      <w:r>
        <w:rPr>
          <w:sz w:val="21"/>
          <w:szCs w:val="21"/>
        </w:rPr>
        <w:t>a</w:t>
      </w:r>
      <w:r>
        <w:rPr>
          <w:spacing w:val="-1"/>
          <w:sz w:val="21"/>
          <w:szCs w:val="21"/>
        </w:rPr>
        <w:t>t</w:t>
      </w:r>
      <w:r>
        <w:rPr>
          <w:sz w:val="21"/>
          <w:szCs w:val="21"/>
        </w:rPr>
        <w:t>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i</w:t>
      </w:r>
      <w:r>
        <w:rPr>
          <w:spacing w:val="-8"/>
          <w:sz w:val="21"/>
          <w:szCs w:val="21"/>
        </w:rPr>
        <w:t xml:space="preserve"> </w:t>
      </w:r>
      <w:r>
        <w:rPr>
          <w:sz w:val="21"/>
          <w:szCs w:val="21"/>
        </w:rPr>
        <w:t>de</w:t>
      </w:r>
      <w:r>
        <w:rPr>
          <w:spacing w:val="-9"/>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7"/>
          <w:sz w:val="21"/>
          <w:szCs w:val="21"/>
        </w:rPr>
        <w:t xml:space="preserve"> </w:t>
      </w:r>
      <w:r>
        <w:rPr>
          <w:spacing w:val="-1"/>
          <w:sz w:val="21"/>
          <w:szCs w:val="21"/>
        </w:rPr>
        <w:t>î</w:t>
      </w:r>
      <w:r>
        <w:rPr>
          <w:sz w:val="21"/>
          <w:szCs w:val="21"/>
        </w:rPr>
        <w:t>n</w:t>
      </w:r>
      <w:r>
        <w:rPr>
          <w:spacing w:val="-1"/>
          <w:sz w:val="21"/>
          <w:szCs w:val="21"/>
        </w:rPr>
        <w:t>t</w:t>
      </w:r>
      <w:r>
        <w:rPr>
          <w:spacing w:val="-2"/>
          <w:sz w:val="21"/>
          <w:szCs w:val="21"/>
        </w:rPr>
        <w:t>o</w:t>
      </w:r>
      <w:r>
        <w:rPr>
          <w:sz w:val="21"/>
          <w:szCs w:val="21"/>
        </w:rPr>
        <w:t>c</w:t>
      </w:r>
      <w:r>
        <w:rPr>
          <w:spacing w:val="-4"/>
          <w:sz w:val="21"/>
          <w:szCs w:val="21"/>
        </w:rPr>
        <w:t>m</w:t>
      </w:r>
      <w:r>
        <w:rPr>
          <w:spacing w:val="1"/>
          <w:sz w:val="21"/>
          <w:szCs w:val="21"/>
        </w:rPr>
        <w:t>i</w:t>
      </w:r>
      <w:r>
        <w:rPr>
          <w:spacing w:val="-1"/>
          <w:sz w:val="21"/>
          <w:szCs w:val="21"/>
        </w:rPr>
        <w:t>t</w:t>
      </w:r>
      <w:r>
        <w:rPr>
          <w:sz w:val="21"/>
          <w:szCs w:val="21"/>
        </w:rPr>
        <w:t>e</w:t>
      </w:r>
      <w:r>
        <w:rPr>
          <w:spacing w:val="-7"/>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0"/>
          <w:sz w:val="21"/>
          <w:szCs w:val="21"/>
        </w:rPr>
        <w:t xml:space="preserve"> </w:t>
      </w:r>
      <w:r>
        <w:rPr>
          <w:sz w:val="21"/>
          <w:szCs w:val="21"/>
        </w:rPr>
        <w:t>ce</w:t>
      </w:r>
      <w:r>
        <w:rPr>
          <w:spacing w:val="-1"/>
          <w:sz w:val="21"/>
          <w:szCs w:val="21"/>
        </w:rPr>
        <w:t>ri</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8"/>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v</w:t>
      </w:r>
      <w:r>
        <w:rPr>
          <w:sz w:val="21"/>
          <w:szCs w:val="21"/>
        </w:rPr>
        <w:t>a</w:t>
      </w:r>
      <w:r>
        <w:rPr>
          <w:spacing w:val="3"/>
          <w:sz w:val="21"/>
          <w:szCs w:val="21"/>
        </w:rPr>
        <w:t xml:space="preserve"> </w:t>
      </w:r>
      <w:r>
        <w:rPr>
          <w:sz w:val="21"/>
          <w:szCs w:val="21"/>
        </w:rPr>
        <w:t>depune</w:t>
      </w:r>
      <w:r>
        <w:rPr>
          <w:spacing w:val="2"/>
          <w:sz w:val="21"/>
          <w:szCs w:val="21"/>
        </w:rPr>
        <w:t xml:space="preserve"> </w:t>
      </w:r>
      <w:r>
        <w:rPr>
          <w:b/>
          <w:sz w:val="21"/>
          <w:szCs w:val="21"/>
        </w:rPr>
        <w:t>s</w:t>
      </w:r>
      <w:r>
        <w:rPr>
          <w:b/>
          <w:spacing w:val="-2"/>
          <w:sz w:val="21"/>
          <w:szCs w:val="21"/>
        </w:rPr>
        <w:t>i</w:t>
      </w:r>
      <w:r>
        <w:rPr>
          <w:b/>
          <w:spacing w:val="-1"/>
          <w:sz w:val="21"/>
          <w:szCs w:val="21"/>
        </w:rPr>
        <w:t>t</w:t>
      </w:r>
      <w:r>
        <w:rPr>
          <w:b/>
          <w:sz w:val="21"/>
          <w:szCs w:val="21"/>
        </w:rPr>
        <w:t>uaț</w:t>
      </w:r>
      <w:r>
        <w:rPr>
          <w:b/>
          <w:spacing w:val="-2"/>
          <w:sz w:val="21"/>
          <w:szCs w:val="21"/>
        </w:rPr>
        <w:t>i</w:t>
      </w:r>
      <w:r>
        <w:rPr>
          <w:b/>
          <w:spacing w:val="-1"/>
          <w:sz w:val="21"/>
          <w:szCs w:val="21"/>
        </w:rPr>
        <w:t>il</w:t>
      </w:r>
      <w:r>
        <w:rPr>
          <w:b/>
          <w:sz w:val="21"/>
          <w:szCs w:val="21"/>
        </w:rPr>
        <w:t>e</w:t>
      </w:r>
      <w:r>
        <w:rPr>
          <w:b/>
          <w:spacing w:val="3"/>
          <w:sz w:val="21"/>
          <w:szCs w:val="21"/>
        </w:rPr>
        <w:t xml:space="preserve"> </w:t>
      </w:r>
      <w:r>
        <w:rPr>
          <w:b/>
          <w:sz w:val="21"/>
          <w:szCs w:val="21"/>
        </w:rPr>
        <w:t>de</w:t>
      </w:r>
      <w:r>
        <w:rPr>
          <w:b/>
          <w:spacing w:val="1"/>
          <w:sz w:val="21"/>
          <w:szCs w:val="21"/>
        </w:rPr>
        <w:t xml:space="preserve"> </w:t>
      </w:r>
      <w:r>
        <w:rPr>
          <w:b/>
          <w:sz w:val="21"/>
          <w:szCs w:val="21"/>
        </w:rPr>
        <w:t>p</w:t>
      </w:r>
      <w:r>
        <w:rPr>
          <w:b/>
          <w:spacing w:val="-1"/>
          <w:sz w:val="21"/>
          <w:szCs w:val="21"/>
        </w:rPr>
        <w:t>l</w:t>
      </w:r>
      <w:r>
        <w:rPr>
          <w:b/>
          <w:sz w:val="21"/>
          <w:szCs w:val="21"/>
        </w:rPr>
        <w:t>a</w:t>
      </w:r>
      <w:r>
        <w:rPr>
          <w:b/>
          <w:spacing w:val="-1"/>
          <w:sz w:val="21"/>
          <w:szCs w:val="21"/>
        </w:rPr>
        <w:t>t</w:t>
      </w:r>
      <w:r>
        <w:rPr>
          <w:b/>
          <w:sz w:val="21"/>
          <w:szCs w:val="21"/>
        </w:rPr>
        <w:t>ă</w:t>
      </w:r>
      <w:r>
        <w:rPr>
          <w:b/>
          <w:spacing w:val="4"/>
          <w:sz w:val="21"/>
          <w:szCs w:val="21"/>
        </w:rPr>
        <w:t xml:space="preserve"> </w:t>
      </w:r>
      <w:r>
        <w:rPr>
          <w:spacing w:val="-1"/>
          <w:sz w:val="21"/>
          <w:szCs w:val="21"/>
        </w:rPr>
        <w:t>î</w:t>
      </w:r>
      <w:r>
        <w:rPr>
          <w:sz w:val="21"/>
          <w:szCs w:val="21"/>
        </w:rPr>
        <w:t>n</w:t>
      </w:r>
      <w:r>
        <w:rPr>
          <w:spacing w:val="3"/>
          <w:sz w:val="21"/>
          <w:szCs w:val="21"/>
        </w:rPr>
        <w:t xml:space="preserve"> </w:t>
      </w:r>
      <w:r>
        <w:rPr>
          <w:spacing w:val="-2"/>
          <w:sz w:val="21"/>
          <w:szCs w:val="21"/>
        </w:rPr>
        <w:t>v</w:t>
      </w:r>
      <w:r>
        <w:rPr>
          <w:sz w:val="21"/>
          <w:szCs w:val="21"/>
        </w:rPr>
        <w:t>ede</w:t>
      </w:r>
      <w:r>
        <w:rPr>
          <w:spacing w:val="-1"/>
          <w:sz w:val="21"/>
          <w:szCs w:val="21"/>
        </w:rPr>
        <w:t>r</w:t>
      </w:r>
      <w:r>
        <w:rPr>
          <w:sz w:val="21"/>
          <w:szCs w:val="21"/>
        </w:rPr>
        <w:t>ea ap</w:t>
      </w:r>
      <w:r>
        <w:rPr>
          <w:spacing w:val="-1"/>
          <w:sz w:val="21"/>
          <w:szCs w:val="21"/>
        </w:rPr>
        <w:t>r</w:t>
      </w:r>
      <w:r>
        <w:rPr>
          <w:sz w:val="21"/>
          <w:szCs w:val="21"/>
        </w:rPr>
        <w:t>o</w:t>
      </w:r>
      <w:r>
        <w:rPr>
          <w:spacing w:val="-2"/>
          <w:sz w:val="21"/>
          <w:szCs w:val="21"/>
        </w:rPr>
        <w:t>b</w:t>
      </w:r>
      <w:r>
        <w:rPr>
          <w:sz w:val="21"/>
          <w:szCs w:val="21"/>
        </w:rPr>
        <w:t>a</w:t>
      </w:r>
      <w:r>
        <w:rPr>
          <w:spacing w:val="-1"/>
          <w:sz w:val="21"/>
          <w:szCs w:val="21"/>
        </w:rPr>
        <w:t>ri</w:t>
      </w:r>
      <w:r>
        <w:rPr>
          <w:sz w:val="21"/>
          <w:szCs w:val="21"/>
        </w:rPr>
        <w:t>i</w:t>
      </w:r>
      <w:r>
        <w:rPr>
          <w:spacing w:val="2"/>
          <w:sz w:val="21"/>
          <w:szCs w:val="21"/>
        </w:rPr>
        <w:t xml:space="preserve"> </w:t>
      </w:r>
      <w:r>
        <w:rPr>
          <w:sz w:val="21"/>
          <w:szCs w:val="21"/>
        </w:rPr>
        <w:t>de</w:t>
      </w:r>
      <w:r>
        <w:rPr>
          <w:spacing w:val="3"/>
          <w:sz w:val="21"/>
          <w:szCs w:val="21"/>
        </w:rPr>
        <w:t xml:space="preserve"> </w:t>
      </w:r>
      <w:r>
        <w:rPr>
          <w:spacing w:val="-3"/>
          <w:sz w:val="21"/>
          <w:szCs w:val="21"/>
        </w:rPr>
        <w:t>că</w:t>
      </w:r>
      <w:r>
        <w:rPr>
          <w:spacing w:val="-1"/>
          <w:sz w:val="21"/>
          <w:szCs w:val="21"/>
        </w:rPr>
        <w:t>tr</w:t>
      </w:r>
      <w:r>
        <w:rPr>
          <w:sz w:val="21"/>
          <w:szCs w:val="21"/>
        </w:rPr>
        <w:t>e</w:t>
      </w:r>
      <w:r>
        <w:rPr>
          <w:spacing w:val="3"/>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de</w:t>
      </w:r>
      <w:r>
        <w:rPr>
          <w:spacing w:val="1"/>
          <w:sz w:val="21"/>
          <w:szCs w:val="21"/>
        </w:rPr>
        <w:t xml:space="preserve"> </w:t>
      </w:r>
      <w:r>
        <w:rPr>
          <w:sz w:val="21"/>
          <w:szCs w:val="21"/>
        </w:rPr>
        <w:t>ș</w:t>
      </w:r>
      <w:r>
        <w:rPr>
          <w:spacing w:val="-1"/>
          <w:sz w:val="21"/>
          <w:szCs w:val="21"/>
        </w:rPr>
        <w:t>a</w:t>
      </w:r>
      <w:r>
        <w:rPr>
          <w:sz w:val="21"/>
          <w:szCs w:val="21"/>
        </w:rPr>
        <w:t>n</w:t>
      </w:r>
      <w:r>
        <w:rPr>
          <w:spacing w:val="-1"/>
          <w:sz w:val="21"/>
          <w:szCs w:val="21"/>
        </w:rPr>
        <w:t>ti</w:t>
      </w:r>
      <w:r>
        <w:rPr>
          <w:sz w:val="21"/>
          <w:szCs w:val="21"/>
        </w:rPr>
        <w:t>e</w:t>
      </w:r>
      <w:r>
        <w:rPr>
          <w:spacing w:val="-1"/>
          <w:sz w:val="21"/>
          <w:szCs w:val="21"/>
        </w:rPr>
        <w:t>r</w:t>
      </w:r>
      <w:r>
        <w:rPr>
          <w:sz w:val="21"/>
          <w:szCs w:val="21"/>
        </w:rPr>
        <w:t>,</w:t>
      </w:r>
      <w:r>
        <w:rPr>
          <w:spacing w:val="3"/>
          <w:sz w:val="21"/>
          <w:szCs w:val="21"/>
        </w:rPr>
        <w:t xml:space="preserve"> </w:t>
      </w:r>
      <w:r>
        <w:rPr>
          <w:sz w:val="21"/>
          <w:szCs w:val="21"/>
        </w:rPr>
        <w:t>c</w:t>
      </w:r>
      <w:r>
        <w:rPr>
          <w:spacing w:val="-3"/>
          <w:sz w:val="21"/>
          <w:szCs w:val="21"/>
        </w:rPr>
        <w:t>a</w:t>
      </w:r>
      <w:r>
        <w:rPr>
          <w:spacing w:val="-1"/>
          <w:sz w:val="21"/>
          <w:szCs w:val="21"/>
        </w:rPr>
        <w:t>r</w:t>
      </w:r>
      <w:r>
        <w:rPr>
          <w:sz w:val="21"/>
          <w:szCs w:val="21"/>
        </w:rPr>
        <w:t>e</w:t>
      </w:r>
      <w:r>
        <w:rPr>
          <w:spacing w:val="3"/>
          <w:sz w:val="21"/>
          <w:szCs w:val="21"/>
        </w:rPr>
        <w:t xml:space="preserve"> </w:t>
      </w:r>
      <w:r>
        <w:rPr>
          <w:spacing w:val="-2"/>
          <w:sz w:val="21"/>
          <w:szCs w:val="21"/>
        </w:rPr>
        <w:t>v</w:t>
      </w:r>
      <w:r>
        <w:rPr>
          <w:sz w:val="21"/>
          <w:szCs w:val="21"/>
        </w:rPr>
        <w:t xml:space="preserve">a </w:t>
      </w:r>
      <w:r>
        <w:rPr>
          <w:spacing w:val="-2"/>
          <w:sz w:val="21"/>
          <w:szCs w:val="21"/>
        </w:rPr>
        <w:t>v</w:t>
      </w:r>
      <w:r>
        <w:rPr>
          <w:sz w:val="21"/>
          <w:szCs w:val="21"/>
        </w:rPr>
        <w:t>e</w:t>
      </w:r>
      <w:r>
        <w:rPr>
          <w:spacing w:val="-1"/>
          <w:sz w:val="21"/>
          <w:szCs w:val="21"/>
        </w:rPr>
        <w:t>rifi</w:t>
      </w:r>
      <w:r>
        <w:rPr>
          <w:sz w:val="21"/>
          <w:szCs w:val="21"/>
        </w:rPr>
        <w:t>ca</w:t>
      </w:r>
      <w:r>
        <w:rPr>
          <w:spacing w:val="-12"/>
          <w:sz w:val="21"/>
          <w:szCs w:val="21"/>
        </w:rPr>
        <w:t xml:space="preserve"> </w:t>
      </w:r>
      <w:r>
        <w:rPr>
          <w:sz w:val="21"/>
          <w:szCs w:val="21"/>
        </w:rPr>
        <w:t>și</w:t>
      </w:r>
      <w:r>
        <w:rPr>
          <w:spacing w:val="-13"/>
          <w:sz w:val="21"/>
          <w:szCs w:val="21"/>
        </w:rPr>
        <w:t xml:space="preserve"> </w:t>
      </w:r>
      <w:r>
        <w:rPr>
          <w:sz w:val="21"/>
          <w:szCs w:val="21"/>
        </w:rPr>
        <w:t>ce</w:t>
      </w:r>
      <w:r>
        <w:rPr>
          <w:spacing w:val="-1"/>
          <w:sz w:val="21"/>
          <w:szCs w:val="21"/>
        </w:rPr>
        <w:t>r</w:t>
      </w:r>
      <w:r>
        <w:rPr>
          <w:spacing w:val="1"/>
          <w:sz w:val="21"/>
          <w:szCs w:val="21"/>
        </w:rPr>
        <w:t>t</w:t>
      </w:r>
      <w:r>
        <w:rPr>
          <w:spacing w:val="-1"/>
          <w:sz w:val="21"/>
          <w:szCs w:val="21"/>
        </w:rPr>
        <w:t>ifi</w:t>
      </w:r>
      <w:r>
        <w:rPr>
          <w:sz w:val="21"/>
          <w:szCs w:val="21"/>
        </w:rPr>
        <w:t>ca</w:t>
      </w:r>
      <w:r>
        <w:rPr>
          <w:spacing w:val="-1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ea</w:t>
      </w:r>
      <w:r>
        <w:rPr>
          <w:spacing w:val="-12"/>
          <w:sz w:val="21"/>
          <w:szCs w:val="21"/>
        </w:rPr>
        <w:t xml:space="preserve"> </w:t>
      </w:r>
      <w:r>
        <w:rPr>
          <w:sz w:val="21"/>
          <w:szCs w:val="21"/>
        </w:rPr>
        <w:t>cu</w:t>
      </w:r>
      <w:r>
        <w:rPr>
          <w:spacing w:val="-12"/>
          <w:sz w:val="21"/>
          <w:szCs w:val="21"/>
        </w:rPr>
        <w:t xml:space="preserve"> </w:t>
      </w:r>
      <w:r>
        <w:rPr>
          <w:spacing w:val="-1"/>
          <w:sz w:val="21"/>
          <w:szCs w:val="21"/>
        </w:rPr>
        <w:t>r</w:t>
      </w:r>
      <w:r>
        <w:rPr>
          <w:sz w:val="21"/>
          <w:szCs w:val="21"/>
        </w:rPr>
        <w:t>ea</w:t>
      </w:r>
      <w:r>
        <w:rPr>
          <w:spacing w:val="-1"/>
          <w:sz w:val="21"/>
          <w:szCs w:val="21"/>
        </w:rPr>
        <w:t>lit</w:t>
      </w:r>
      <w:r>
        <w:rPr>
          <w:sz w:val="21"/>
          <w:szCs w:val="21"/>
        </w:rPr>
        <w:t>a</w:t>
      </w:r>
      <w:r>
        <w:rPr>
          <w:spacing w:val="-1"/>
          <w:sz w:val="21"/>
          <w:szCs w:val="21"/>
        </w:rPr>
        <w:t>t</w:t>
      </w:r>
      <w:r>
        <w:rPr>
          <w:sz w:val="21"/>
          <w:szCs w:val="21"/>
        </w:rPr>
        <w:t>ea,</w:t>
      </w:r>
      <w:r>
        <w:rPr>
          <w:spacing w:val="-12"/>
          <w:sz w:val="21"/>
          <w:szCs w:val="21"/>
        </w:rPr>
        <w:t xml:space="preserve"> </w:t>
      </w:r>
      <w:r>
        <w:rPr>
          <w:spacing w:val="-2"/>
          <w:sz w:val="21"/>
          <w:szCs w:val="21"/>
        </w:rPr>
        <w:t>v</w:t>
      </w:r>
      <w:r>
        <w:rPr>
          <w:sz w:val="21"/>
          <w:szCs w:val="21"/>
        </w:rPr>
        <w:t>a</w:t>
      </w:r>
      <w:r>
        <w:rPr>
          <w:spacing w:val="-12"/>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0"/>
          <w:sz w:val="21"/>
          <w:szCs w:val="21"/>
        </w:rPr>
        <w:t xml:space="preserve"> </w:t>
      </w:r>
      <w:r>
        <w:rPr>
          <w:sz w:val="21"/>
          <w:szCs w:val="21"/>
        </w:rPr>
        <w:t>core</w:t>
      </w:r>
      <w:r>
        <w:rPr>
          <w:spacing w:val="-1"/>
          <w:sz w:val="21"/>
          <w:szCs w:val="21"/>
        </w:rPr>
        <w:t>s</w:t>
      </w:r>
      <w:r>
        <w:rPr>
          <w:sz w:val="21"/>
          <w:szCs w:val="21"/>
        </w:rPr>
        <w:t>pon</w:t>
      </w:r>
      <w:r>
        <w:rPr>
          <w:spacing w:val="-2"/>
          <w:sz w:val="21"/>
          <w:szCs w:val="21"/>
        </w:rPr>
        <w:t>d</w:t>
      </w:r>
      <w:r>
        <w:rPr>
          <w:sz w:val="21"/>
          <w:szCs w:val="21"/>
        </w:rPr>
        <w:t>en</w:t>
      </w:r>
      <w:r>
        <w:rPr>
          <w:spacing w:val="-1"/>
          <w:sz w:val="21"/>
          <w:szCs w:val="21"/>
        </w:rPr>
        <w:t>ț</w:t>
      </w:r>
      <w:r>
        <w:rPr>
          <w:sz w:val="21"/>
          <w:szCs w:val="21"/>
        </w:rPr>
        <w:t>a</w:t>
      </w:r>
      <w:r>
        <w:rPr>
          <w:spacing w:val="-12"/>
          <w:sz w:val="21"/>
          <w:szCs w:val="21"/>
        </w:rPr>
        <w:t xml:space="preserve"> </w:t>
      </w:r>
      <w:r>
        <w:rPr>
          <w:sz w:val="21"/>
          <w:szCs w:val="21"/>
        </w:rPr>
        <w:t>cu</w:t>
      </w:r>
      <w:r>
        <w:rPr>
          <w:spacing w:val="-14"/>
          <w:sz w:val="21"/>
          <w:szCs w:val="21"/>
        </w:rPr>
        <w:t xml:space="preserve"> </w:t>
      </w:r>
      <w:r>
        <w:rPr>
          <w:sz w:val="21"/>
          <w:szCs w:val="21"/>
        </w:rPr>
        <w:t>e</w:t>
      </w:r>
      <w:r>
        <w:rPr>
          <w:spacing w:val="-1"/>
          <w:sz w:val="21"/>
          <w:szCs w:val="21"/>
        </w:rPr>
        <w:t>sti</w:t>
      </w:r>
      <w:r>
        <w:rPr>
          <w:spacing w:val="-4"/>
          <w:sz w:val="21"/>
          <w:szCs w:val="21"/>
        </w:rPr>
        <w:t>m</w:t>
      </w:r>
      <w:r>
        <w:rPr>
          <w:sz w:val="21"/>
          <w:szCs w:val="21"/>
        </w:rPr>
        <w:t>ă</w:t>
      </w:r>
      <w:r>
        <w:rPr>
          <w:spacing w:val="-1"/>
          <w:sz w:val="21"/>
          <w:szCs w:val="21"/>
        </w:rPr>
        <w:t>r</w:t>
      </w:r>
      <w:r>
        <w:rPr>
          <w:spacing w:val="1"/>
          <w:sz w:val="21"/>
          <w:szCs w:val="21"/>
        </w:rPr>
        <w:t>i</w:t>
      </w:r>
      <w:r>
        <w:rPr>
          <w:spacing w:val="-1"/>
          <w:sz w:val="21"/>
          <w:szCs w:val="21"/>
        </w:rPr>
        <w:t>l</w:t>
      </w:r>
      <w:r>
        <w:rPr>
          <w:sz w:val="21"/>
          <w:szCs w:val="21"/>
        </w:rPr>
        <w:t>e</w:t>
      </w:r>
      <w:r>
        <w:rPr>
          <w:spacing w:val="-12"/>
          <w:sz w:val="21"/>
          <w:szCs w:val="21"/>
        </w:rPr>
        <w:t xml:space="preserve"> </w:t>
      </w:r>
      <w:r>
        <w:rPr>
          <w:spacing w:val="1"/>
          <w:sz w:val="21"/>
          <w:szCs w:val="21"/>
        </w:rPr>
        <w:t>i</w:t>
      </w:r>
      <w:r>
        <w:rPr>
          <w:sz w:val="21"/>
          <w:szCs w:val="21"/>
        </w:rPr>
        <w:t>n</w:t>
      </w:r>
      <w:r>
        <w:rPr>
          <w:spacing w:val="-1"/>
          <w:sz w:val="21"/>
          <w:szCs w:val="21"/>
        </w:rPr>
        <w:t>iți</w:t>
      </w:r>
      <w:r>
        <w:rPr>
          <w:sz w:val="21"/>
          <w:szCs w:val="21"/>
        </w:rPr>
        <w:t>a</w:t>
      </w:r>
      <w:r>
        <w:rPr>
          <w:spacing w:val="-1"/>
          <w:sz w:val="21"/>
          <w:szCs w:val="21"/>
        </w:rPr>
        <w:t>l</w:t>
      </w:r>
      <w:r>
        <w:rPr>
          <w:sz w:val="21"/>
          <w:szCs w:val="21"/>
        </w:rPr>
        <w:t>e,</w:t>
      </w:r>
      <w:r>
        <w:rPr>
          <w:spacing w:val="-12"/>
          <w:sz w:val="21"/>
          <w:szCs w:val="21"/>
        </w:rPr>
        <w:t xml:space="preserve"> </w:t>
      </w:r>
      <w:r>
        <w:rPr>
          <w:sz w:val="21"/>
          <w:szCs w:val="21"/>
        </w:rPr>
        <w:t>g</w:t>
      </w:r>
      <w:r>
        <w:rPr>
          <w:spacing w:val="-1"/>
          <w:sz w:val="21"/>
          <w:szCs w:val="21"/>
        </w:rPr>
        <w:t>r</w:t>
      </w:r>
      <w:r>
        <w:rPr>
          <w:sz w:val="21"/>
          <w:szCs w:val="21"/>
        </w:rPr>
        <w:t>a</w:t>
      </w:r>
      <w:r>
        <w:rPr>
          <w:spacing w:val="-1"/>
          <w:sz w:val="21"/>
          <w:szCs w:val="21"/>
        </w:rPr>
        <w:t>fi</w:t>
      </w:r>
      <w:r>
        <w:rPr>
          <w:sz w:val="21"/>
          <w:szCs w:val="21"/>
        </w:rPr>
        <w:t>cul</w:t>
      </w:r>
      <w:r>
        <w:rPr>
          <w:spacing w:val="-13"/>
          <w:sz w:val="21"/>
          <w:szCs w:val="21"/>
        </w:rPr>
        <w:t xml:space="preserve"> </w:t>
      </w:r>
      <w:r>
        <w:rPr>
          <w:sz w:val="21"/>
          <w:szCs w:val="21"/>
        </w:rPr>
        <w:t>gene</w:t>
      </w:r>
      <w:r>
        <w:rPr>
          <w:spacing w:val="-1"/>
          <w:sz w:val="21"/>
          <w:szCs w:val="21"/>
        </w:rPr>
        <w:t>r</w:t>
      </w:r>
      <w:r>
        <w:rPr>
          <w:sz w:val="21"/>
          <w:szCs w:val="21"/>
        </w:rPr>
        <w:t>al</w:t>
      </w:r>
      <w:r>
        <w:rPr>
          <w:spacing w:val="-13"/>
          <w:sz w:val="21"/>
          <w:szCs w:val="21"/>
        </w:rPr>
        <w:t xml:space="preserve"> </w:t>
      </w:r>
      <w:r>
        <w:rPr>
          <w:sz w:val="21"/>
          <w:szCs w:val="21"/>
        </w:rPr>
        <w:t>de</w:t>
      </w:r>
      <w:r>
        <w:rPr>
          <w:spacing w:val="-12"/>
          <w:sz w:val="21"/>
          <w:szCs w:val="21"/>
        </w:rPr>
        <w:t xml:space="preserve"> </w:t>
      </w:r>
      <w:r>
        <w:rPr>
          <w:spacing w:val="-1"/>
          <w:sz w:val="21"/>
          <w:szCs w:val="21"/>
        </w:rPr>
        <w:t>r</w:t>
      </w:r>
      <w:r>
        <w:rPr>
          <w:spacing w:val="-3"/>
          <w:sz w:val="21"/>
          <w:szCs w:val="21"/>
        </w:rPr>
        <w:t>e</w:t>
      </w:r>
      <w:r>
        <w:rPr>
          <w:sz w:val="21"/>
          <w:szCs w:val="21"/>
        </w:rPr>
        <w:t>a</w:t>
      </w:r>
      <w:r>
        <w:rPr>
          <w:spacing w:val="-1"/>
          <w:sz w:val="21"/>
          <w:szCs w:val="21"/>
        </w:rPr>
        <w:t>li</w:t>
      </w:r>
      <w:r>
        <w:rPr>
          <w:sz w:val="21"/>
          <w:szCs w:val="21"/>
        </w:rPr>
        <w:t>za</w:t>
      </w:r>
      <w:r>
        <w:rPr>
          <w:spacing w:val="-1"/>
          <w:sz w:val="21"/>
          <w:szCs w:val="21"/>
        </w:rPr>
        <w:t>r</w:t>
      </w:r>
      <w:r>
        <w:rPr>
          <w:sz w:val="21"/>
          <w:szCs w:val="21"/>
        </w:rPr>
        <w:t xml:space="preserve">e a </w:t>
      </w:r>
      <w:r>
        <w:rPr>
          <w:spacing w:val="-1"/>
          <w:sz w:val="21"/>
          <w:szCs w:val="21"/>
        </w:rPr>
        <w:t>i</w:t>
      </w:r>
      <w:r>
        <w:rPr>
          <w:sz w:val="21"/>
          <w:szCs w:val="21"/>
        </w:rPr>
        <w:t>n</w:t>
      </w:r>
      <w:r>
        <w:rPr>
          <w:spacing w:val="-2"/>
          <w:sz w:val="21"/>
          <w:szCs w:val="21"/>
        </w:rPr>
        <w:t>v</w:t>
      </w:r>
      <w:r>
        <w:rPr>
          <w:sz w:val="21"/>
          <w:szCs w:val="21"/>
        </w:rPr>
        <w:t>e</w:t>
      </w:r>
      <w:r>
        <w:rPr>
          <w:spacing w:val="-1"/>
          <w:sz w:val="21"/>
          <w:szCs w:val="21"/>
        </w:rPr>
        <w:t>sti</w:t>
      </w:r>
      <w:r>
        <w:rPr>
          <w:spacing w:val="1"/>
          <w:sz w:val="21"/>
          <w:szCs w:val="21"/>
        </w:rPr>
        <w:t>ț</w:t>
      </w:r>
      <w:r>
        <w:rPr>
          <w:spacing w:val="-1"/>
          <w:sz w:val="21"/>
          <w:szCs w:val="21"/>
        </w:rPr>
        <w:t>i</w:t>
      </w:r>
      <w:r>
        <w:rPr>
          <w:sz w:val="21"/>
          <w:szCs w:val="21"/>
        </w:rPr>
        <w:t>ei</w:t>
      </w:r>
      <w:r>
        <w:rPr>
          <w:spacing w:val="-1"/>
          <w:sz w:val="21"/>
          <w:szCs w:val="21"/>
        </w:rPr>
        <w:t xml:space="preserve"> </w:t>
      </w:r>
      <w:r>
        <w:rPr>
          <w:sz w:val="21"/>
          <w:szCs w:val="21"/>
        </w:rPr>
        <w:t>pub</w:t>
      </w:r>
      <w:r>
        <w:rPr>
          <w:spacing w:val="-1"/>
          <w:sz w:val="21"/>
          <w:szCs w:val="21"/>
        </w:rPr>
        <w:t>li</w:t>
      </w:r>
      <w:r>
        <w:rPr>
          <w:sz w:val="21"/>
          <w:szCs w:val="21"/>
        </w:rPr>
        <w:t>ce, e</w:t>
      </w:r>
      <w:r>
        <w:rPr>
          <w:spacing w:val="-2"/>
          <w:sz w:val="21"/>
          <w:szCs w:val="21"/>
        </w:rPr>
        <w:t>t</w:t>
      </w:r>
      <w:r>
        <w:rPr>
          <w:sz w:val="21"/>
          <w:szCs w:val="21"/>
        </w:rPr>
        <w:t xml:space="preserve">c. </w:t>
      </w:r>
      <w:r>
        <w:rPr>
          <w:spacing w:val="-1"/>
          <w:sz w:val="21"/>
          <w:szCs w:val="21"/>
        </w:rPr>
        <w:t>ș</w:t>
      </w:r>
      <w:r>
        <w:rPr>
          <w:sz w:val="21"/>
          <w:szCs w:val="21"/>
        </w:rPr>
        <w:t>i</w:t>
      </w:r>
      <w:r>
        <w:rPr>
          <w:spacing w:val="-1"/>
          <w:sz w:val="21"/>
          <w:szCs w:val="21"/>
        </w:rPr>
        <w:t xml:space="preserve"> l</w:t>
      </w:r>
      <w:r>
        <w:rPr>
          <w:sz w:val="21"/>
          <w:szCs w:val="21"/>
        </w:rPr>
        <w:t xml:space="preserve">e </w:t>
      </w:r>
      <w:r>
        <w:rPr>
          <w:spacing w:val="-3"/>
          <w:sz w:val="21"/>
          <w:szCs w:val="21"/>
        </w:rPr>
        <w:t>v</w:t>
      </w:r>
      <w:r>
        <w:rPr>
          <w:sz w:val="21"/>
          <w:szCs w:val="21"/>
        </w:rPr>
        <w:t xml:space="preserve">a </w:t>
      </w:r>
      <w:r>
        <w:rPr>
          <w:spacing w:val="-1"/>
          <w:sz w:val="21"/>
          <w:szCs w:val="21"/>
        </w:rPr>
        <w:t>i</w:t>
      </w:r>
      <w:r>
        <w:rPr>
          <w:sz w:val="21"/>
          <w:szCs w:val="21"/>
        </w:rPr>
        <w:t>na</w:t>
      </w:r>
      <w:r>
        <w:rPr>
          <w:spacing w:val="-1"/>
          <w:sz w:val="21"/>
          <w:szCs w:val="21"/>
        </w:rPr>
        <w:t>i</w:t>
      </w:r>
      <w:r>
        <w:rPr>
          <w:sz w:val="21"/>
          <w:szCs w:val="21"/>
        </w:rPr>
        <w:t>n</w:t>
      </w:r>
      <w:r>
        <w:rPr>
          <w:spacing w:val="-1"/>
          <w:sz w:val="21"/>
          <w:szCs w:val="21"/>
        </w:rPr>
        <w:t>t</w:t>
      </w:r>
      <w:r>
        <w:rPr>
          <w:sz w:val="21"/>
          <w:szCs w:val="21"/>
        </w:rPr>
        <w:t xml:space="preserve">a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p>
    <w:p w14:paraId="6EE081AF" w14:textId="77777777" w:rsidR="00BD0345" w:rsidRDefault="00CA7BAD">
      <w:pPr>
        <w:spacing w:before="1"/>
        <w:ind w:left="118" w:right="76"/>
        <w:jc w:val="both"/>
        <w:rPr>
          <w:sz w:val="21"/>
          <w:szCs w:val="21"/>
        </w:rPr>
      </w:pPr>
      <w:r>
        <w:rPr>
          <w:b/>
          <w:sz w:val="21"/>
          <w:szCs w:val="21"/>
        </w:rPr>
        <w:t>27.6</w:t>
      </w:r>
      <w:r>
        <w:rPr>
          <w:sz w:val="21"/>
          <w:szCs w:val="21"/>
        </w:rPr>
        <w:t>- Se</w:t>
      </w:r>
      <w:r>
        <w:rPr>
          <w:spacing w:val="-4"/>
          <w:sz w:val="21"/>
          <w:szCs w:val="21"/>
        </w:rPr>
        <w:t>m</w:t>
      </w:r>
      <w:r>
        <w:rPr>
          <w:sz w:val="21"/>
          <w:szCs w:val="21"/>
        </w:rPr>
        <w:t>na</w:t>
      </w:r>
      <w:r>
        <w:rPr>
          <w:spacing w:val="-1"/>
          <w:sz w:val="21"/>
          <w:szCs w:val="21"/>
        </w:rPr>
        <w:t>r</w:t>
      </w:r>
      <w:r>
        <w:rPr>
          <w:sz w:val="21"/>
          <w:szCs w:val="21"/>
        </w:rPr>
        <w:t>ea</w:t>
      </w:r>
      <w:r>
        <w:rPr>
          <w:spacing w:val="2"/>
          <w:sz w:val="21"/>
          <w:szCs w:val="21"/>
        </w:rPr>
        <w:t xml:space="preserve"> P</w:t>
      </w:r>
      <w:r>
        <w:rPr>
          <w:spacing w:val="-1"/>
          <w:sz w:val="21"/>
          <w:szCs w:val="21"/>
        </w:rPr>
        <w:t>r</w:t>
      </w:r>
      <w:r>
        <w:rPr>
          <w:sz w:val="21"/>
          <w:szCs w:val="21"/>
        </w:rPr>
        <w:t>o</w:t>
      </w:r>
      <w:r>
        <w:rPr>
          <w:spacing w:val="-3"/>
          <w:sz w:val="21"/>
          <w:szCs w:val="21"/>
        </w:rPr>
        <w:t>c</w:t>
      </w:r>
      <w:r>
        <w:rPr>
          <w:sz w:val="21"/>
          <w:szCs w:val="21"/>
        </w:rPr>
        <w:t>e</w:t>
      </w:r>
      <w:r>
        <w:rPr>
          <w:spacing w:val="-1"/>
          <w:sz w:val="21"/>
          <w:szCs w:val="21"/>
        </w:rPr>
        <w:t>s</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
          <w:sz w:val="21"/>
          <w:szCs w:val="21"/>
        </w:rPr>
        <w:t xml:space="preserve"> </w:t>
      </w:r>
      <w:r>
        <w:rPr>
          <w:sz w:val="21"/>
          <w:szCs w:val="21"/>
        </w:rPr>
        <w:t>și</w:t>
      </w:r>
      <w:r>
        <w:rPr>
          <w:spacing w:val="1"/>
          <w:sz w:val="21"/>
          <w:szCs w:val="21"/>
        </w:rPr>
        <w:t xml:space="preserve"> </w:t>
      </w:r>
      <w:r>
        <w:rPr>
          <w:sz w:val="21"/>
          <w:szCs w:val="21"/>
        </w:rPr>
        <w:t>a</w:t>
      </w:r>
      <w:r>
        <w:rPr>
          <w:spacing w:val="2"/>
          <w:sz w:val="21"/>
          <w:szCs w:val="21"/>
        </w:rPr>
        <w:t xml:space="preserve"> P</w:t>
      </w:r>
      <w:r>
        <w:rPr>
          <w:spacing w:val="-1"/>
          <w:sz w:val="21"/>
          <w:szCs w:val="21"/>
        </w:rPr>
        <w:t>r</w:t>
      </w:r>
      <w:r>
        <w:rPr>
          <w:sz w:val="21"/>
          <w:szCs w:val="21"/>
        </w:rPr>
        <w:t>o</w:t>
      </w:r>
      <w:r>
        <w:rPr>
          <w:spacing w:val="-3"/>
          <w:sz w:val="21"/>
          <w:szCs w:val="21"/>
        </w:rPr>
        <w:t>c</w:t>
      </w:r>
      <w:r>
        <w:rPr>
          <w:sz w:val="21"/>
          <w:szCs w:val="21"/>
        </w:rPr>
        <w:t>e</w:t>
      </w:r>
      <w:r>
        <w:rPr>
          <w:spacing w:val="-1"/>
          <w:sz w:val="21"/>
          <w:szCs w:val="21"/>
        </w:rPr>
        <w:t>s</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w:t>
      </w:r>
      <w:r>
        <w:rPr>
          <w:spacing w:val="2"/>
          <w:sz w:val="21"/>
          <w:szCs w:val="21"/>
        </w:rPr>
        <w:t xml:space="preserve"> </w:t>
      </w:r>
      <w:r>
        <w:rPr>
          <w:spacing w:val="-1"/>
          <w:sz w:val="21"/>
          <w:szCs w:val="21"/>
        </w:rPr>
        <w:t>fi</w:t>
      </w:r>
      <w:r>
        <w:rPr>
          <w:sz w:val="21"/>
          <w:szCs w:val="21"/>
        </w:rPr>
        <w:t>na</w:t>
      </w:r>
      <w:r>
        <w:rPr>
          <w:spacing w:val="-1"/>
          <w:sz w:val="21"/>
          <w:szCs w:val="21"/>
        </w:rPr>
        <w:t>l</w:t>
      </w:r>
      <w:r>
        <w:rPr>
          <w:sz w:val="21"/>
          <w:szCs w:val="21"/>
        </w:rPr>
        <w:t>ă</w:t>
      </w:r>
      <w:r>
        <w:rPr>
          <w:spacing w:val="2"/>
          <w:sz w:val="21"/>
          <w:szCs w:val="21"/>
        </w:rPr>
        <w:t xml:space="preserve"> </w:t>
      </w:r>
      <w:r>
        <w:rPr>
          <w:sz w:val="21"/>
          <w:szCs w:val="21"/>
        </w:rPr>
        <w:t>a</w:t>
      </w:r>
      <w:r>
        <w:rPr>
          <w:spacing w:val="6"/>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de</w:t>
      </w:r>
      <w:r>
        <w:rPr>
          <w:spacing w:val="3"/>
          <w:sz w:val="21"/>
          <w:szCs w:val="21"/>
        </w:rPr>
        <w:t xml:space="preserve"> </w:t>
      </w:r>
      <w:r>
        <w:rPr>
          <w:sz w:val="21"/>
          <w:szCs w:val="21"/>
        </w:rPr>
        <w:t>ca</w:t>
      </w:r>
      <w:r>
        <w:rPr>
          <w:spacing w:val="-1"/>
          <w:sz w:val="21"/>
          <w:szCs w:val="21"/>
        </w:rPr>
        <w:t>tr</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z w:val="21"/>
          <w:szCs w:val="21"/>
        </w:rPr>
        <w:t>nu</w:t>
      </w:r>
      <w:r>
        <w:rPr>
          <w:spacing w:val="3"/>
          <w:sz w:val="21"/>
          <w:szCs w:val="21"/>
        </w:rPr>
        <w:t xml:space="preserve"> </w:t>
      </w:r>
      <w:r>
        <w:rPr>
          <w:spacing w:val="-1"/>
          <w:sz w:val="21"/>
          <w:szCs w:val="21"/>
        </w:rPr>
        <w:t>î</w:t>
      </w:r>
      <w:r>
        <w:rPr>
          <w:sz w:val="21"/>
          <w:szCs w:val="21"/>
        </w:rPr>
        <w:t>l</w:t>
      </w:r>
      <w:r>
        <w:rPr>
          <w:spacing w:val="2"/>
          <w:sz w:val="21"/>
          <w:szCs w:val="21"/>
        </w:rPr>
        <w:t xml:space="preserve"> </w:t>
      </w:r>
      <w:r>
        <w:rPr>
          <w:spacing w:val="-3"/>
          <w:sz w:val="21"/>
          <w:szCs w:val="21"/>
        </w:rPr>
        <w:t>e</w:t>
      </w:r>
      <w:r>
        <w:rPr>
          <w:sz w:val="21"/>
          <w:szCs w:val="21"/>
        </w:rPr>
        <w:t>xone</w:t>
      </w:r>
      <w:r>
        <w:rPr>
          <w:spacing w:val="-1"/>
          <w:sz w:val="21"/>
          <w:szCs w:val="21"/>
        </w:rPr>
        <w:t>r</w:t>
      </w:r>
      <w:r>
        <w:rPr>
          <w:sz w:val="21"/>
          <w:szCs w:val="21"/>
        </w:rPr>
        <w:t>e</w:t>
      </w:r>
      <w:r>
        <w:rPr>
          <w:spacing w:val="-3"/>
          <w:sz w:val="21"/>
          <w:szCs w:val="21"/>
        </w:rPr>
        <w:t>a</w:t>
      </w:r>
      <w:r>
        <w:rPr>
          <w:sz w:val="21"/>
          <w:szCs w:val="21"/>
        </w:rPr>
        <w:t>ză</w:t>
      </w:r>
      <w:r>
        <w:rPr>
          <w:spacing w:val="3"/>
          <w:sz w:val="21"/>
          <w:szCs w:val="21"/>
        </w:rPr>
        <w:t xml:space="preserve"> </w:t>
      </w:r>
      <w:r>
        <w:rPr>
          <w:spacing w:val="-2"/>
          <w:sz w:val="21"/>
          <w:szCs w:val="21"/>
        </w:rPr>
        <w:t>p</w:t>
      </w:r>
      <w:r>
        <w:rPr>
          <w:sz w:val="21"/>
          <w:szCs w:val="21"/>
        </w:rPr>
        <w:t>e</w:t>
      </w:r>
      <w:r>
        <w:rPr>
          <w:spacing w:val="3"/>
          <w:sz w:val="21"/>
          <w:szCs w:val="21"/>
        </w:rPr>
        <w:t xml:space="preserve"> </w:t>
      </w:r>
      <w:r>
        <w:rPr>
          <w:spacing w:val="-2"/>
          <w:sz w:val="21"/>
          <w:szCs w:val="21"/>
        </w:rPr>
        <w:t>C</w:t>
      </w:r>
      <w:r>
        <w:rPr>
          <w:sz w:val="21"/>
          <w:szCs w:val="21"/>
        </w:rPr>
        <w:t>o</w:t>
      </w:r>
      <w:r>
        <w:rPr>
          <w:spacing w:val="-2"/>
          <w:sz w:val="21"/>
          <w:szCs w:val="21"/>
        </w:rPr>
        <w:t>n</w:t>
      </w:r>
      <w:r>
        <w:rPr>
          <w:spacing w:val="-1"/>
          <w:sz w:val="21"/>
          <w:szCs w:val="21"/>
        </w:rPr>
        <w:t>tr</w:t>
      </w:r>
      <w:r>
        <w:rPr>
          <w:sz w:val="21"/>
          <w:szCs w:val="21"/>
        </w:rPr>
        <w:t>ac</w:t>
      </w:r>
      <w:r>
        <w:rPr>
          <w:spacing w:val="-1"/>
          <w:sz w:val="21"/>
          <w:szCs w:val="21"/>
        </w:rPr>
        <w:t>t</w:t>
      </w:r>
      <w:r>
        <w:rPr>
          <w:sz w:val="21"/>
          <w:szCs w:val="21"/>
        </w:rPr>
        <w:t>ant</w:t>
      </w:r>
      <w:r>
        <w:rPr>
          <w:spacing w:val="2"/>
          <w:sz w:val="21"/>
          <w:szCs w:val="21"/>
        </w:rPr>
        <w:t xml:space="preserve"> </w:t>
      </w:r>
      <w:r>
        <w:rPr>
          <w:sz w:val="21"/>
          <w:szCs w:val="21"/>
        </w:rPr>
        <w:t>de</w:t>
      </w:r>
      <w:r>
        <w:rPr>
          <w:spacing w:val="3"/>
          <w:sz w:val="21"/>
          <w:szCs w:val="21"/>
        </w:rPr>
        <w:t xml:space="preserve"> </w:t>
      </w:r>
      <w:r>
        <w:rPr>
          <w:sz w:val="21"/>
          <w:szCs w:val="21"/>
        </w:rPr>
        <w:t>o</w:t>
      </w:r>
      <w:r>
        <w:rPr>
          <w:spacing w:val="-1"/>
          <w:sz w:val="21"/>
          <w:szCs w:val="21"/>
        </w:rPr>
        <w:t>ri</w:t>
      </w:r>
      <w:r>
        <w:rPr>
          <w:sz w:val="21"/>
          <w:szCs w:val="21"/>
        </w:rPr>
        <w:t>ce</w:t>
      </w:r>
      <w:r>
        <w:rPr>
          <w:spacing w:val="3"/>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e</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ă</w:t>
      </w:r>
      <w:r>
        <w:rPr>
          <w:spacing w:val="3"/>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 xml:space="preserve">ă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e</w:t>
      </w:r>
      <w:r>
        <w:rPr>
          <w:spacing w:val="3"/>
          <w:sz w:val="21"/>
          <w:szCs w:val="21"/>
        </w:rPr>
        <w:t xml:space="preserve"> </w:t>
      </w:r>
      <w:r>
        <w:rPr>
          <w:spacing w:val="-1"/>
          <w:sz w:val="21"/>
          <w:szCs w:val="21"/>
        </w:rPr>
        <w:t>l</w:t>
      </w:r>
      <w:r>
        <w:rPr>
          <w:sz w:val="21"/>
          <w:szCs w:val="21"/>
        </w:rPr>
        <w:t>a ga</w:t>
      </w:r>
      <w:r>
        <w:rPr>
          <w:spacing w:val="-1"/>
          <w:sz w:val="21"/>
          <w:szCs w:val="21"/>
        </w:rPr>
        <w:t>r</w:t>
      </w:r>
      <w:r>
        <w:rPr>
          <w:sz w:val="21"/>
          <w:szCs w:val="21"/>
        </w:rPr>
        <w:t>an</w:t>
      </w:r>
      <w:r>
        <w:rPr>
          <w:spacing w:val="-1"/>
          <w:sz w:val="21"/>
          <w:szCs w:val="21"/>
        </w:rPr>
        <w:t>ți</w:t>
      </w:r>
      <w:r>
        <w:rPr>
          <w:sz w:val="21"/>
          <w:szCs w:val="21"/>
        </w:rPr>
        <w:t>a</w:t>
      </w:r>
      <w:r>
        <w:rPr>
          <w:spacing w:val="2"/>
          <w:sz w:val="21"/>
          <w:szCs w:val="21"/>
        </w:rPr>
        <w:t xml:space="preserve"> </w:t>
      </w:r>
      <w:r>
        <w:rPr>
          <w:sz w:val="21"/>
          <w:szCs w:val="21"/>
        </w:rPr>
        <w:t>p</w:t>
      </w:r>
      <w:r>
        <w:rPr>
          <w:spacing w:val="-1"/>
          <w:sz w:val="21"/>
          <w:szCs w:val="21"/>
        </w:rPr>
        <w:t>r</w:t>
      </w:r>
      <w:r>
        <w:rPr>
          <w:sz w:val="21"/>
          <w:szCs w:val="21"/>
        </w:rPr>
        <w:t>odus</w:t>
      </w:r>
      <w:r>
        <w:rPr>
          <w:spacing w:val="-1"/>
          <w:sz w:val="21"/>
          <w:szCs w:val="21"/>
        </w:rPr>
        <w:t>el</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z w:val="21"/>
          <w:szCs w:val="21"/>
        </w:rPr>
        <w:t>și a</w:t>
      </w:r>
      <w:r>
        <w:rPr>
          <w:spacing w:val="2"/>
          <w:sz w:val="21"/>
          <w:szCs w:val="21"/>
        </w:rPr>
        <w:t xml:space="preserve">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o</w:t>
      </w:r>
      <w:r>
        <w:rPr>
          <w:spacing w:val="1"/>
          <w:sz w:val="21"/>
          <w:szCs w:val="21"/>
        </w:rPr>
        <w:t>r</w:t>
      </w:r>
      <w:r>
        <w:rPr>
          <w:spacing w:val="-1"/>
          <w:sz w:val="21"/>
          <w:szCs w:val="21"/>
        </w:rPr>
        <w:t>i</w:t>
      </w:r>
      <w:r>
        <w:rPr>
          <w:sz w:val="21"/>
          <w:szCs w:val="21"/>
        </w:rPr>
        <w:t>ce</w:t>
      </w:r>
      <w:r>
        <w:rPr>
          <w:spacing w:val="2"/>
          <w:sz w:val="21"/>
          <w:szCs w:val="21"/>
        </w:rPr>
        <w:t xml:space="preserve"> </w:t>
      </w:r>
      <w:r>
        <w:rPr>
          <w:sz w:val="21"/>
          <w:szCs w:val="21"/>
        </w:rPr>
        <w:t>de</w:t>
      </w:r>
      <w:r>
        <w:rPr>
          <w:spacing w:val="-1"/>
          <w:sz w:val="21"/>
          <w:szCs w:val="21"/>
        </w:rPr>
        <w:t>f</w:t>
      </w:r>
      <w:r>
        <w:rPr>
          <w:sz w:val="21"/>
          <w:szCs w:val="21"/>
        </w:rPr>
        <w:t>ect</w:t>
      </w:r>
      <w:r>
        <w:rPr>
          <w:spacing w:val="1"/>
          <w:sz w:val="21"/>
          <w:szCs w:val="21"/>
        </w:rPr>
        <w:t xml:space="preserve"> </w:t>
      </w:r>
      <w:r>
        <w:rPr>
          <w:sz w:val="21"/>
          <w:szCs w:val="21"/>
        </w:rPr>
        <w:t>a</w:t>
      </w:r>
      <w:r>
        <w:rPr>
          <w:spacing w:val="2"/>
          <w:sz w:val="21"/>
          <w:szCs w:val="21"/>
        </w:rPr>
        <w:t xml:space="preserve"> </w:t>
      </w:r>
      <w:r>
        <w:rPr>
          <w:sz w:val="21"/>
          <w:szCs w:val="21"/>
        </w:rPr>
        <w:t>p</w:t>
      </w:r>
      <w:r>
        <w:rPr>
          <w:spacing w:val="-1"/>
          <w:sz w:val="21"/>
          <w:szCs w:val="21"/>
        </w:rPr>
        <w:t>r</w:t>
      </w:r>
      <w:r>
        <w:rPr>
          <w:sz w:val="21"/>
          <w:szCs w:val="21"/>
        </w:rPr>
        <w:t>odus</w:t>
      </w:r>
      <w:r>
        <w:rPr>
          <w:spacing w:val="-1"/>
          <w:sz w:val="21"/>
          <w:szCs w:val="21"/>
        </w:rPr>
        <w:t>el</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l</w:t>
      </w:r>
      <w:r>
        <w:rPr>
          <w:sz w:val="21"/>
          <w:szCs w:val="21"/>
        </w:rPr>
        <w:t>uc</w:t>
      </w:r>
      <w:r>
        <w:rPr>
          <w:spacing w:val="-3"/>
          <w:sz w:val="21"/>
          <w:szCs w:val="21"/>
        </w:rPr>
        <w:t>r</w:t>
      </w:r>
      <w:r>
        <w:rPr>
          <w:sz w:val="21"/>
          <w:szCs w:val="21"/>
        </w:rPr>
        <w:t>ă</w:t>
      </w:r>
      <w:r>
        <w:rPr>
          <w:spacing w:val="-1"/>
          <w:sz w:val="21"/>
          <w:szCs w:val="21"/>
        </w:rPr>
        <w:t>ril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p</w:t>
      </w:r>
      <w:r>
        <w:rPr>
          <w:spacing w:val="2"/>
          <w:sz w:val="21"/>
          <w:szCs w:val="21"/>
        </w:rPr>
        <w:t>l</w:t>
      </w:r>
      <w:r>
        <w:rPr>
          <w:sz w:val="21"/>
          <w:szCs w:val="21"/>
        </w:rPr>
        <w:t>a</w:t>
      </w:r>
      <w:r>
        <w:rPr>
          <w:spacing w:val="-1"/>
          <w:sz w:val="21"/>
          <w:szCs w:val="21"/>
        </w:rPr>
        <w:t>t</w:t>
      </w:r>
      <w:r>
        <w:rPr>
          <w:sz w:val="21"/>
          <w:szCs w:val="21"/>
        </w:rPr>
        <w:t>a 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1"/>
          <w:sz w:val="21"/>
          <w:szCs w:val="21"/>
        </w:rPr>
        <w:t>l</w:t>
      </w:r>
      <w:r>
        <w:rPr>
          <w:sz w:val="21"/>
          <w:szCs w:val="21"/>
        </w:rPr>
        <w:t>or pena</w:t>
      </w:r>
      <w:r>
        <w:rPr>
          <w:spacing w:val="-1"/>
          <w:sz w:val="21"/>
          <w:szCs w:val="21"/>
        </w:rPr>
        <w:t>lit</w:t>
      </w:r>
      <w:r>
        <w:rPr>
          <w:sz w:val="21"/>
          <w:szCs w:val="21"/>
        </w:rPr>
        <w:t>a</w:t>
      </w:r>
      <w:r>
        <w:rPr>
          <w:spacing w:val="-1"/>
          <w:sz w:val="21"/>
          <w:szCs w:val="21"/>
        </w:rPr>
        <w:t>t</w:t>
      </w:r>
      <w:r>
        <w:rPr>
          <w:sz w:val="21"/>
          <w:szCs w:val="21"/>
        </w:rPr>
        <w:t>i</w:t>
      </w:r>
      <w:r>
        <w:rPr>
          <w:spacing w:val="-1"/>
          <w:sz w:val="21"/>
          <w:szCs w:val="21"/>
        </w:rPr>
        <w:t xml:space="preserve"> </w:t>
      </w:r>
      <w:r>
        <w:rPr>
          <w:sz w:val="21"/>
          <w:szCs w:val="21"/>
        </w:rPr>
        <w:t>s</w:t>
      </w:r>
      <w:r>
        <w:rPr>
          <w:spacing w:val="-1"/>
          <w:sz w:val="21"/>
          <w:szCs w:val="21"/>
        </w:rPr>
        <w:t>a</w:t>
      </w:r>
      <w:r>
        <w:rPr>
          <w:sz w:val="21"/>
          <w:szCs w:val="21"/>
        </w:rPr>
        <w:t>u 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i</w:t>
      </w:r>
      <w:r>
        <w:rPr>
          <w:spacing w:val="-1"/>
          <w:sz w:val="21"/>
          <w:szCs w:val="21"/>
        </w:rPr>
        <w:t xml:space="preserve"> r</w:t>
      </w:r>
      <w:r>
        <w:rPr>
          <w:sz w:val="21"/>
          <w:szCs w:val="21"/>
        </w:rPr>
        <w:t>ezu</w:t>
      </w:r>
      <w:r>
        <w:rPr>
          <w:spacing w:val="-1"/>
          <w:sz w:val="21"/>
          <w:szCs w:val="21"/>
        </w:rPr>
        <w:t>lt</w:t>
      </w:r>
      <w:r>
        <w:rPr>
          <w:sz w:val="21"/>
          <w:szCs w:val="21"/>
        </w:rPr>
        <w:t>a</w:t>
      </w:r>
      <w:r>
        <w:rPr>
          <w:spacing w:val="-1"/>
          <w:sz w:val="21"/>
          <w:szCs w:val="21"/>
        </w:rPr>
        <w:t>t</w:t>
      </w:r>
      <w:r>
        <w:rPr>
          <w:sz w:val="21"/>
          <w:szCs w:val="21"/>
        </w:rPr>
        <w:t>e 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35DBFA01" w14:textId="77777777" w:rsidR="00BD0345" w:rsidRDefault="00CA7BAD">
      <w:pPr>
        <w:spacing w:before="5" w:line="240" w:lineRule="exact"/>
        <w:ind w:left="118" w:right="77"/>
        <w:jc w:val="both"/>
        <w:rPr>
          <w:sz w:val="21"/>
          <w:szCs w:val="21"/>
        </w:rPr>
      </w:pPr>
      <w:r>
        <w:rPr>
          <w:b/>
          <w:sz w:val="21"/>
          <w:szCs w:val="21"/>
        </w:rPr>
        <w:t>27.7</w:t>
      </w:r>
      <w:r>
        <w:rPr>
          <w:sz w:val="21"/>
          <w:szCs w:val="21"/>
        </w:rPr>
        <w:t>-</w:t>
      </w:r>
      <w:r>
        <w:rPr>
          <w:spacing w:val="2"/>
          <w:sz w:val="21"/>
          <w:szCs w:val="21"/>
        </w:rPr>
        <w:t xml:space="preserve"> </w:t>
      </w:r>
      <w:r>
        <w:rPr>
          <w:spacing w:val="1"/>
          <w:sz w:val="21"/>
          <w:szCs w:val="21"/>
        </w:rPr>
        <w:t>D</w:t>
      </w:r>
      <w:r>
        <w:rPr>
          <w:spacing w:val="-2"/>
          <w:sz w:val="21"/>
          <w:szCs w:val="21"/>
        </w:rPr>
        <w:t>u</w:t>
      </w:r>
      <w:r>
        <w:rPr>
          <w:sz w:val="21"/>
          <w:szCs w:val="21"/>
        </w:rPr>
        <w:t>pă</w:t>
      </w:r>
      <w:r>
        <w:rPr>
          <w:spacing w:val="2"/>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ea Rece</w:t>
      </w:r>
      <w:r>
        <w:rPr>
          <w:spacing w:val="-3"/>
          <w:sz w:val="21"/>
          <w:szCs w:val="21"/>
        </w:rPr>
        <w:t>p</w:t>
      </w:r>
      <w:r>
        <w:rPr>
          <w:spacing w:val="-1"/>
          <w:sz w:val="21"/>
          <w:szCs w:val="21"/>
        </w:rPr>
        <w:t>ți</w:t>
      </w:r>
      <w:r>
        <w:rPr>
          <w:sz w:val="21"/>
          <w:szCs w:val="21"/>
        </w:rPr>
        <w:t>ei</w:t>
      </w:r>
      <w:r>
        <w:rPr>
          <w:spacing w:val="4"/>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Ter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5"/>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r</w:t>
      </w:r>
      <w:r>
        <w:rPr>
          <w:sz w:val="21"/>
          <w:szCs w:val="21"/>
        </w:rPr>
        <w:t>ă</w:t>
      </w:r>
      <w:r>
        <w:rPr>
          <w:spacing w:val="-4"/>
          <w:sz w:val="21"/>
          <w:szCs w:val="21"/>
        </w:rPr>
        <w:t>m</w:t>
      </w:r>
      <w:r>
        <w:rPr>
          <w:sz w:val="21"/>
          <w:szCs w:val="21"/>
        </w:rPr>
        <w:t>âne</w:t>
      </w:r>
      <w:r>
        <w:rPr>
          <w:spacing w:val="5"/>
          <w:sz w:val="21"/>
          <w:szCs w:val="21"/>
        </w:rPr>
        <w:t xml:space="preserve"> </w:t>
      </w:r>
      <w:r>
        <w:rPr>
          <w:spacing w:val="-1"/>
          <w:sz w:val="21"/>
          <w:szCs w:val="21"/>
        </w:rPr>
        <w:t>r</w:t>
      </w:r>
      <w:r>
        <w:rPr>
          <w:spacing w:val="-3"/>
          <w:sz w:val="21"/>
          <w:szCs w:val="21"/>
        </w:rPr>
        <w:t>e</w:t>
      </w:r>
      <w:r>
        <w:rPr>
          <w:sz w:val="21"/>
          <w:szCs w:val="21"/>
        </w:rPr>
        <w:t>spon</w:t>
      </w:r>
      <w:r>
        <w:rPr>
          <w:spacing w:val="-1"/>
          <w:sz w:val="21"/>
          <w:szCs w:val="21"/>
        </w:rPr>
        <w:t>s</w:t>
      </w:r>
      <w:r>
        <w:rPr>
          <w:sz w:val="21"/>
          <w:szCs w:val="21"/>
        </w:rPr>
        <w:t>ab</w:t>
      </w:r>
      <w:r>
        <w:rPr>
          <w:spacing w:val="-1"/>
          <w:sz w:val="21"/>
          <w:szCs w:val="21"/>
        </w:rPr>
        <w:t>i</w:t>
      </w:r>
      <w:r>
        <w:rPr>
          <w:sz w:val="21"/>
          <w:szCs w:val="21"/>
        </w:rPr>
        <w:t>l</w:t>
      </w:r>
      <w:r>
        <w:rPr>
          <w:spacing w:val="4"/>
          <w:sz w:val="21"/>
          <w:szCs w:val="21"/>
        </w:rPr>
        <w:t xml:space="preserve"> </w:t>
      </w:r>
      <w:r>
        <w:rPr>
          <w:sz w:val="21"/>
          <w:szCs w:val="21"/>
        </w:rPr>
        <w:t>de</w:t>
      </w:r>
      <w:r>
        <w:rPr>
          <w:spacing w:val="2"/>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ne</w:t>
      </w:r>
      <w:r>
        <w:rPr>
          <w:spacing w:val="-1"/>
          <w:sz w:val="21"/>
          <w:szCs w:val="21"/>
        </w:rPr>
        <w:t>r</w:t>
      </w:r>
      <w:r>
        <w:rPr>
          <w:sz w:val="21"/>
          <w:szCs w:val="21"/>
        </w:rPr>
        <w:t>e</w:t>
      </w:r>
      <w:r>
        <w:rPr>
          <w:spacing w:val="-1"/>
          <w:sz w:val="21"/>
          <w:szCs w:val="21"/>
        </w:rPr>
        <w:t>s</w:t>
      </w:r>
      <w:r>
        <w:rPr>
          <w:spacing w:val="-2"/>
          <w:sz w:val="21"/>
          <w:szCs w:val="21"/>
        </w:rPr>
        <w:t>p</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z w:val="21"/>
          <w:szCs w:val="21"/>
        </w:rPr>
        <w:t>a ob</w:t>
      </w:r>
      <w:r>
        <w:rPr>
          <w:spacing w:val="-1"/>
          <w:sz w:val="21"/>
          <w:szCs w:val="21"/>
        </w:rPr>
        <w:t>li</w:t>
      </w:r>
      <w:r>
        <w:rPr>
          <w:sz w:val="21"/>
          <w:szCs w:val="21"/>
        </w:rPr>
        <w:t>ga</w:t>
      </w:r>
      <w:r>
        <w:rPr>
          <w:spacing w:val="-1"/>
          <w:sz w:val="21"/>
          <w:szCs w:val="21"/>
        </w:rPr>
        <w:t>țiil</w:t>
      </w:r>
      <w:r>
        <w:rPr>
          <w:sz w:val="21"/>
          <w:szCs w:val="21"/>
        </w:rPr>
        <w:t xml:space="preserve">or ce </w:t>
      </w:r>
      <w:r>
        <w:rPr>
          <w:spacing w:val="-1"/>
          <w:sz w:val="21"/>
          <w:szCs w:val="21"/>
        </w:rPr>
        <w:t>î</w:t>
      </w:r>
      <w:r>
        <w:rPr>
          <w:sz w:val="21"/>
          <w:szCs w:val="21"/>
        </w:rPr>
        <w:t>i</w:t>
      </w:r>
      <w:r>
        <w:rPr>
          <w:spacing w:val="-1"/>
          <w:sz w:val="21"/>
          <w:szCs w:val="21"/>
        </w:rPr>
        <w:t xml:space="preserve"> r</w:t>
      </w:r>
      <w:r>
        <w:rPr>
          <w:spacing w:val="2"/>
          <w:sz w:val="21"/>
          <w:szCs w:val="21"/>
        </w:rPr>
        <w:t>e</w:t>
      </w:r>
      <w:r>
        <w:rPr>
          <w:spacing w:val="-2"/>
          <w:sz w:val="21"/>
          <w:szCs w:val="21"/>
        </w:rPr>
        <w:t>v</w:t>
      </w:r>
      <w:r>
        <w:rPr>
          <w:spacing w:val="-1"/>
          <w:sz w:val="21"/>
          <w:szCs w:val="21"/>
        </w:rPr>
        <w:t>i</w:t>
      </w:r>
      <w:r>
        <w:rPr>
          <w:sz w:val="21"/>
          <w:szCs w:val="21"/>
        </w:rPr>
        <w:t>n p</w:t>
      </w:r>
      <w:r>
        <w:rPr>
          <w:spacing w:val="-1"/>
          <w:sz w:val="21"/>
          <w:szCs w:val="21"/>
        </w:rPr>
        <w:t>ri</w:t>
      </w:r>
      <w:r>
        <w:rPr>
          <w:sz w:val="21"/>
          <w:szCs w:val="21"/>
        </w:rPr>
        <w:t>n Con</w:t>
      </w:r>
      <w:r>
        <w:rPr>
          <w:spacing w:val="-1"/>
          <w:sz w:val="21"/>
          <w:szCs w:val="21"/>
        </w:rPr>
        <w:t>tr</w:t>
      </w:r>
      <w:r>
        <w:rPr>
          <w:sz w:val="21"/>
          <w:szCs w:val="21"/>
        </w:rPr>
        <w:t>act</w:t>
      </w:r>
      <w:r>
        <w:rPr>
          <w:spacing w:val="-1"/>
          <w:sz w:val="21"/>
          <w:szCs w:val="21"/>
        </w:rPr>
        <w:t xml:space="preserve"> </w:t>
      </w:r>
      <w:r>
        <w:rPr>
          <w:sz w:val="21"/>
          <w:szCs w:val="21"/>
        </w:rPr>
        <w:t>pen</w:t>
      </w:r>
      <w:r>
        <w:rPr>
          <w:spacing w:val="-1"/>
          <w:sz w:val="21"/>
          <w:szCs w:val="21"/>
        </w:rPr>
        <w:t>tr</w:t>
      </w:r>
      <w:r>
        <w:rPr>
          <w:sz w:val="21"/>
          <w:szCs w:val="21"/>
        </w:rPr>
        <w:t>u pe</w:t>
      </w:r>
      <w:r>
        <w:rPr>
          <w:spacing w:val="-1"/>
          <w:sz w:val="21"/>
          <w:szCs w:val="21"/>
        </w:rPr>
        <w:t>ri</w:t>
      </w:r>
      <w:r>
        <w:rPr>
          <w:sz w:val="21"/>
          <w:szCs w:val="21"/>
        </w:rPr>
        <w:t>oa</w:t>
      </w:r>
      <w:r>
        <w:rPr>
          <w:spacing w:val="-3"/>
          <w:sz w:val="21"/>
          <w:szCs w:val="21"/>
        </w:rPr>
        <w:t>d</w:t>
      </w:r>
      <w:r>
        <w:rPr>
          <w:sz w:val="21"/>
          <w:szCs w:val="21"/>
        </w:rPr>
        <w:t>a 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 xml:space="preserve">ă de </w:t>
      </w:r>
      <w:r>
        <w:rPr>
          <w:spacing w:val="-5"/>
          <w:sz w:val="21"/>
          <w:szCs w:val="21"/>
        </w:rPr>
        <w:t>L</w:t>
      </w:r>
      <w:r>
        <w:rPr>
          <w:sz w:val="21"/>
          <w:szCs w:val="21"/>
        </w:rPr>
        <w:t>ege.</w:t>
      </w:r>
    </w:p>
    <w:p w14:paraId="5312D3B3" w14:textId="77777777" w:rsidR="00BD0345" w:rsidRDefault="00BD0345">
      <w:pPr>
        <w:spacing w:before="1" w:line="240" w:lineRule="exact"/>
        <w:rPr>
          <w:sz w:val="24"/>
          <w:szCs w:val="24"/>
        </w:rPr>
      </w:pPr>
    </w:p>
    <w:p w14:paraId="145063FB" w14:textId="77777777" w:rsidR="00BD0345" w:rsidRDefault="00CA7BAD">
      <w:pPr>
        <w:ind w:left="118" w:right="8055"/>
        <w:jc w:val="both"/>
        <w:rPr>
          <w:sz w:val="21"/>
          <w:szCs w:val="21"/>
        </w:rPr>
      </w:pPr>
      <w:r>
        <w:rPr>
          <w:b/>
          <w:i/>
          <w:sz w:val="21"/>
          <w:szCs w:val="21"/>
        </w:rPr>
        <w:t>28.R</w:t>
      </w:r>
      <w:r>
        <w:rPr>
          <w:b/>
          <w:i/>
          <w:spacing w:val="-3"/>
          <w:sz w:val="21"/>
          <w:szCs w:val="21"/>
        </w:rPr>
        <w:t>e</w:t>
      </w:r>
      <w:r>
        <w:rPr>
          <w:b/>
          <w:i/>
          <w:spacing w:val="-1"/>
          <w:sz w:val="21"/>
          <w:szCs w:val="21"/>
        </w:rPr>
        <w:t>m</w:t>
      </w:r>
      <w:r>
        <w:rPr>
          <w:b/>
          <w:i/>
          <w:sz w:val="21"/>
          <w:szCs w:val="21"/>
        </w:rPr>
        <w:t>ed</w:t>
      </w:r>
      <w:r>
        <w:rPr>
          <w:b/>
          <w:i/>
          <w:spacing w:val="-1"/>
          <w:sz w:val="21"/>
          <w:szCs w:val="21"/>
        </w:rPr>
        <w:t>i</w:t>
      </w:r>
      <w:r>
        <w:rPr>
          <w:b/>
          <w:i/>
          <w:sz w:val="21"/>
          <w:szCs w:val="21"/>
        </w:rPr>
        <w:t>e</w:t>
      </w:r>
      <w:r>
        <w:rPr>
          <w:b/>
          <w:i/>
          <w:spacing w:val="-1"/>
          <w:sz w:val="21"/>
          <w:szCs w:val="21"/>
        </w:rPr>
        <w:t>r</w:t>
      </w:r>
      <w:r>
        <w:rPr>
          <w:b/>
          <w:i/>
          <w:sz w:val="21"/>
          <w:szCs w:val="21"/>
        </w:rPr>
        <w:t>ea de</w:t>
      </w:r>
      <w:r>
        <w:rPr>
          <w:b/>
          <w:i/>
          <w:spacing w:val="-3"/>
          <w:sz w:val="21"/>
          <w:szCs w:val="21"/>
        </w:rPr>
        <w:t>f</w:t>
      </w:r>
      <w:r>
        <w:rPr>
          <w:b/>
          <w:i/>
          <w:sz w:val="21"/>
          <w:szCs w:val="21"/>
        </w:rPr>
        <w:t>ec</w:t>
      </w:r>
      <w:r>
        <w:rPr>
          <w:b/>
          <w:i/>
          <w:spacing w:val="-1"/>
          <w:sz w:val="21"/>
          <w:szCs w:val="21"/>
        </w:rPr>
        <w:t>t</w:t>
      </w:r>
      <w:r>
        <w:rPr>
          <w:b/>
          <w:i/>
          <w:sz w:val="21"/>
          <w:szCs w:val="21"/>
        </w:rPr>
        <w:t>e</w:t>
      </w:r>
      <w:r>
        <w:rPr>
          <w:b/>
          <w:i/>
          <w:spacing w:val="-1"/>
          <w:sz w:val="21"/>
          <w:szCs w:val="21"/>
        </w:rPr>
        <w:t>l</w:t>
      </w:r>
      <w:r>
        <w:rPr>
          <w:b/>
          <w:i/>
          <w:sz w:val="21"/>
          <w:szCs w:val="21"/>
        </w:rPr>
        <w:t>or</w:t>
      </w:r>
    </w:p>
    <w:p w14:paraId="6B184183" w14:textId="77777777" w:rsidR="00BD0345" w:rsidRDefault="00CA7BAD">
      <w:pPr>
        <w:spacing w:before="1" w:line="240" w:lineRule="exact"/>
        <w:ind w:left="118" w:right="79"/>
        <w:jc w:val="both"/>
        <w:rPr>
          <w:sz w:val="21"/>
          <w:szCs w:val="21"/>
        </w:rPr>
      </w:pPr>
      <w:r>
        <w:rPr>
          <w:b/>
          <w:sz w:val="21"/>
          <w:szCs w:val="21"/>
        </w:rPr>
        <w:t>28.1</w:t>
      </w:r>
      <w:r>
        <w:rPr>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ent</w:t>
      </w:r>
      <w:r>
        <w:rPr>
          <w:spacing w:val="1"/>
          <w:sz w:val="21"/>
          <w:szCs w:val="21"/>
        </w:rPr>
        <w:t xml:space="preserve">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exp</w:t>
      </w:r>
      <w:r>
        <w:rPr>
          <w:spacing w:val="-1"/>
          <w:sz w:val="21"/>
          <w:szCs w:val="21"/>
        </w:rPr>
        <w:t>ir</w:t>
      </w:r>
      <w:r>
        <w:rPr>
          <w:sz w:val="21"/>
          <w:szCs w:val="21"/>
        </w:rPr>
        <w:t>a</w:t>
      </w:r>
      <w:r>
        <w:rPr>
          <w:spacing w:val="-1"/>
          <w:sz w:val="21"/>
          <w:szCs w:val="21"/>
        </w:rPr>
        <w:t>r</w:t>
      </w:r>
      <w:r>
        <w:rPr>
          <w:sz w:val="21"/>
          <w:szCs w:val="21"/>
        </w:rPr>
        <w:t>ea</w:t>
      </w:r>
      <w:r>
        <w:rPr>
          <w:spacing w:val="2"/>
          <w:sz w:val="21"/>
          <w:szCs w:val="21"/>
        </w:rPr>
        <w:t xml:space="preserve"> </w:t>
      </w:r>
      <w:r>
        <w:rPr>
          <w:spacing w:val="-2"/>
          <w:sz w:val="21"/>
          <w:szCs w:val="21"/>
        </w:rPr>
        <w:t>p</w:t>
      </w:r>
      <w:r>
        <w:rPr>
          <w:sz w:val="21"/>
          <w:szCs w:val="21"/>
        </w:rPr>
        <w:t>e</w:t>
      </w:r>
      <w:r>
        <w:rPr>
          <w:spacing w:val="-1"/>
          <w:sz w:val="21"/>
          <w:szCs w:val="21"/>
        </w:rPr>
        <w:t>ri</w:t>
      </w:r>
      <w:r>
        <w:rPr>
          <w:sz w:val="21"/>
          <w:szCs w:val="21"/>
        </w:rPr>
        <w:t>oadei</w:t>
      </w:r>
      <w:r>
        <w:rPr>
          <w:spacing w:val="1"/>
          <w:sz w:val="21"/>
          <w:szCs w:val="21"/>
        </w:rPr>
        <w:t xml:space="preserve"> </w:t>
      </w:r>
      <w:r>
        <w:rPr>
          <w:sz w:val="21"/>
          <w:szCs w:val="21"/>
        </w:rPr>
        <w:t>s</w:t>
      </w:r>
      <w:r>
        <w:rPr>
          <w:spacing w:val="-2"/>
          <w:sz w:val="21"/>
          <w:szCs w:val="21"/>
        </w:rPr>
        <w:t>t</w:t>
      </w:r>
      <w:r>
        <w:rPr>
          <w:spacing w:val="-3"/>
          <w:sz w:val="21"/>
          <w:szCs w:val="21"/>
        </w:rPr>
        <w:t>a</w:t>
      </w:r>
      <w:r>
        <w:rPr>
          <w:sz w:val="21"/>
          <w:szCs w:val="21"/>
        </w:rPr>
        <w:t>b</w:t>
      </w:r>
      <w:r>
        <w:rPr>
          <w:spacing w:val="-1"/>
          <w:sz w:val="21"/>
          <w:szCs w:val="21"/>
        </w:rPr>
        <w:t>ilit</w:t>
      </w:r>
      <w:r>
        <w:rPr>
          <w:sz w:val="21"/>
          <w:szCs w:val="21"/>
        </w:rPr>
        <w:t>e</w:t>
      </w:r>
      <w:r>
        <w:rPr>
          <w:spacing w:val="2"/>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a</w:t>
      </w:r>
      <w:r>
        <w:rPr>
          <w:spacing w:val="-1"/>
          <w:sz w:val="21"/>
          <w:szCs w:val="21"/>
        </w:rPr>
        <w:t>rt</w:t>
      </w:r>
      <w:r>
        <w:rPr>
          <w:sz w:val="21"/>
          <w:szCs w:val="21"/>
        </w:rPr>
        <w:t>.7</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e</w:t>
      </w:r>
      <w:r>
        <w:rPr>
          <w:spacing w:val="-1"/>
          <w:sz w:val="21"/>
          <w:szCs w:val="21"/>
        </w:rPr>
        <w:t>l</w:t>
      </w:r>
      <w:r>
        <w:rPr>
          <w:sz w:val="21"/>
          <w:szCs w:val="21"/>
        </w:rPr>
        <w:t>e</w:t>
      </w:r>
      <w:r>
        <w:rPr>
          <w:spacing w:val="2"/>
          <w:sz w:val="21"/>
          <w:szCs w:val="21"/>
        </w:rPr>
        <w:t xml:space="preserve"> </w:t>
      </w:r>
      <w:r>
        <w:rPr>
          <w:sz w:val="21"/>
          <w:szCs w:val="21"/>
        </w:rPr>
        <w:t>cond</w:t>
      </w:r>
      <w:r>
        <w:rPr>
          <w:spacing w:val="-1"/>
          <w:sz w:val="21"/>
          <w:szCs w:val="21"/>
        </w:rPr>
        <w:t>iți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r>
        <w:rPr>
          <w:spacing w:val="2"/>
          <w:sz w:val="21"/>
          <w:szCs w:val="21"/>
        </w:rPr>
        <w:t xml:space="preserve"> </w:t>
      </w:r>
      <w:r>
        <w:rPr>
          <w:spacing w:val="-1"/>
          <w:sz w:val="21"/>
          <w:szCs w:val="21"/>
        </w:rPr>
        <w:t>A</w:t>
      </w:r>
      <w:r>
        <w:rPr>
          <w:sz w:val="21"/>
          <w:szCs w:val="21"/>
        </w:rPr>
        <w:t>ch</w:t>
      </w:r>
      <w:r>
        <w:rPr>
          <w:spacing w:val="-1"/>
          <w:sz w:val="21"/>
          <w:szCs w:val="21"/>
        </w:rPr>
        <w:t>i</w:t>
      </w:r>
      <w:r>
        <w:rPr>
          <w:spacing w:val="-3"/>
          <w:sz w:val="21"/>
          <w:szCs w:val="21"/>
        </w:rPr>
        <w:t>z</w:t>
      </w:r>
      <w:r>
        <w:rPr>
          <w:spacing w:val="-1"/>
          <w:sz w:val="21"/>
          <w:szCs w:val="21"/>
        </w:rPr>
        <w:t>it</w:t>
      </w:r>
      <w:r>
        <w:rPr>
          <w:sz w:val="21"/>
          <w:szCs w:val="21"/>
        </w:rPr>
        <w:t>o</w:t>
      </w:r>
      <w:r>
        <w:rPr>
          <w:spacing w:val="-1"/>
          <w:sz w:val="21"/>
          <w:szCs w:val="21"/>
        </w:rPr>
        <w:t>r</w:t>
      </w:r>
      <w:r>
        <w:rPr>
          <w:sz w:val="21"/>
          <w:szCs w:val="21"/>
        </w:rPr>
        <w:t>ul poa</w:t>
      </w:r>
      <w:r>
        <w:rPr>
          <w:spacing w:val="-1"/>
          <w:sz w:val="21"/>
          <w:szCs w:val="21"/>
        </w:rPr>
        <w:t>t</w:t>
      </w:r>
      <w:r>
        <w:rPr>
          <w:sz w:val="21"/>
          <w:szCs w:val="21"/>
        </w:rPr>
        <w:t xml:space="preserve">e </w:t>
      </w:r>
      <w:r>
        <w:rPr>
          <w:spacing w:val="-1"/>
          <w:sz w:val="21"/>
          <w:szCs w:val="21"/>
        </w:rPr>
        <w:t>s</w:t>
      </w:r>
      <w:r>
        <w:rPr>
          <w:sz w:val="21"/>
          <w:szCs w:val="21"/>
        </w:rPr>
        <w:t xml:space="preserve">ă </w:t>
      </w:r>
      <w:r>
        <w:rPr>
          <w:spacing w:val="-1"/>
          <w:sz w:val="21"/>
          <w:szCs w:val="21"/>
        </w:rPr>
        <w:t>î</w:t>
      </w:r>
      <w:r>
        <w:rPr>
          <w:sz w:val="21"/>
          <w:szCs w:val="21"/>
        </w:rPr>
        <w:t>nș</w:t>
      </w:r>
      <w:r>
        <w:rPr>
          <w:spacing w:val="-2"/>
          <w:sz w:val="21"/>
          <w:szCs w:val="21"/>
        </w:rPr>
        <w:t>t</w:t>
      </w:r>
      <w:r>
        <w:rPr>
          <w:spacing w:val="-1"/>
          <w:sz w:val="21"/>
          <w:szCs w:val="21"/>
        </w:rPr>
        <w:t>ii</w:t>
      </w:r>
      <w:r>
        <w:rPr>
          <w:sz w:val="21"/>
          <w:szCs w:val="21"/>
        </w:rPr>
        <w:t>n</w:t>
      </w:r>
      <w:r>
        <w:rPr>
          <w:spacing w:val="-1"/>
          <w:sz w:val="21"/>
          <w:szCs w:val="21"/>
        </w:rPr>
        <w:t>ț</w:t>
      </w:r>
      <w:r>
        <w:rPr>
          <w:sz w:val="21"/>
          <w:szCs w:val="21"/>
        </w:rPr>
        <w:t>eze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cu p</w:t>
      </w:r>
      <w:r>
        <w:rPr>
          <w:spacing w:val="-1"/>
          <w:sz w:val="21"/>
          <w:szCs w:val="21"/>
        </w:rPr>
        <w:t>ri</w:t>
      </w:r>
      <w:r>
        <w:rPr>
          <w:spacing w:val="-2"/>
          <w:sz w:val="21"/>
          <w:szCs w:val="21"/>
        </w:rPr>
        <w:t>v</w:t>
      </w:r>
      <w:r>
        <w:rPr>
          <w:spacing w:val="-1"/>
          <w:sz w:val="21"/>
          <w:szCs w:val="21"/>
        </w:rPr>
        <w:t>ir</w:t>
      </w:r>
      <w:r>
        <w:rPr>
          <w:sz w:val="21"/>
          <w:szCs w:val="21"/>
        </w:rPr>
        <w:t xml:space="preserve">e </w:t>
      </w:r>
      <w:r>
        <w:rPr>
          <w:spacing w:val="-1"/>
          <w:sz w:val="21"/>
          <w:szCs w:val="21"/>
        </w:rPr>
        <w:t>l</w:t>
      </w:r>
      <w:r>
        <w:rPr>
          <w:sz w:val="21"/>
          <w:szCs w:val="21"/>
        </w:rPr>
        <w:t>a o</w:t>
      </w:r>
      <w:r>
        <w:rPr>
          <w:spacing w:val="-1"/>
          <w:sz w:val="21"/>
          <w:szCs w:val="21"/>
        </w:rPr>
        <w:t>ri</w:t>
      </w:r>
      <w:r>
        <w:rPr>
          <w:sz w:val="21"/>
          <w:szCs w:val="21"/>
        </w:rPr>
        <w:t>ce de</w:t>
      </w:r>
      <w:r>
        <w:rPr>
          <w:spacing w:val="-1"/>
          <w:sz w:val="21"/>
          <w:szCs w:val="21"/>
        </w:rPr>
        <w:t>f</w:t>
      </w:r>
      <w:r>
        <w:rPr>
          <w:sz w:val="21"/>
          <w:szCs w:val="21"/>
        </w:rPr>
        <w:t>ec</w:t>
      </w:r>
      <w:r>
        <w:rPr>
          <w:spacing w:val="-1"/>
          <w:sz w:val="21"/>
          <w:szCs w:val="21"/>
        </w:rPr>
        <w:t>t</w:t>
      </w:r>
      <w:r>
        <w:rPr>
          <w:sz w:val="21"/>
          <w:szCs w:val="21"/>
        </w:rPr>
        <w:t xml:space="preserve">e, </w:t>
      </w:r>
      <w:r>
        <w:rPr>
          <w:spacing w:val="-1"/>
          <w:sz w:val="21"/>
          <w:szCs w:val="21"/>
        </w:rPr>
        <w:t>fi</w:t>
      </w:r>
      <w:r>
        <w:rPr>
          <w:sz w:val="21"/>
          <w:szCs w:val="21"/>
        </w:rPr>
        <w:t>e e</w:t>
      </w:r>
      <w:r>
        <w:rPr>
          <w:spacing w:val="-1"/>
          <w:sz w:val="21"/>
          <w:szCs w:val="21"/>
        </w:rPr>
        <w:t>l</w:t>
      </w:r>
      <w:r>
        <w:rPr>
          <w:sz w:val="21"/>
          <w:szCs w:val="21"/>
        </w:rPr>
        <w:t>e apa</w:t>
      </w:r>
      <w:r>
        <w:rPr>
          <w:spacing w:val="-1"/>
          <w:sz w:val="21"/>
          <w:szCs w:val="21"/>
        </w:rPr>
        <w:t>r</w:t>
      </w:r>
      <w:r>
        <w:rPr>
          <w:sz w:val="21"/>
          <w:szCs w:val="21"/>
        </w:rPr>
        <w:t>en</w:t>
      </w:r>
      <w:r>
        <w:rPr>
          <w:spacing w:val="-1"/>
          <w:sz w:val="21"/>
          <w:szCs w:val="21"/>
        </w:rPr>
        <w:t>t</w:t>
      </w:r>
      <w:r>
        <w:rPr>
          <w:sz w:val="21"/>
          <w:szCs w:val="21"/>
        </w:rPr>
        <w:t xml:space="preserve">e </w:t>
      </w:r>
      <w:r>
        <w:rPr>
          <w:spacing w:val="-1"/>
          <w:sz w:val="21"/>
          <w:szCs w:val="21"/>
        </w:rPr>
        <w:t>s</w:t>
      </w:r>
      <w:r>
        <w:rPr>
          <w:sz w:val="21"/>
          <w:szCs w:val="21"/>
        </w:rPr>
        <w:t>au</w:t>
      </w:r>
      <w:r>
        <w:rPr>
          <w:spacing w:val="-2"/>
          <w:sz w:val="21"/>
          <w:szCs w:val="21"/>
        </w:rPr>
        <w:t xml:space="preserve"> </w:t>
      </w:r>
      <w:r>
        <w:rPr>
          <w:sz w:val="21"/>
          <w:szCs w:val="21"/>
        </w:rPr>
        <w:t>a</w:t>
      </w:r>
      <w:r>
        <w:rPr>
          <w:spacing w:val="-1"/>
          <w:sz w:val="21"/>
          <w:szCs w:val="21"/>
        </w:rPr>
        <w:t>s</w:t>
      </w:r>
      <w:r>
        <w:rPr>
          <w:sz w:val="21"/>
          <w:szCs w:val="21"/>
        </w:rPr>
        <w:t>c</w:t>
      </w:r>
      <w:r>
        <w:rPr>
          <w:spacing w:val="-3"/>
          <w:sz w:val="21"/>
          <w:szCs w:val="21"/>
        </w:rPr>
        <w:t>u</w:t>
      </w:r>
      <w:r>
        <w:rPr>
          <w:sz w:val="21"/>
          <w:szCs w:val="21"/>
        </w:rPr>
        <w:t>ns</w:t>
      </w:r>
      <w:r>
        <w:rPr>
          <w:spacing w:val="-1"/>
          <w:sz w:val="21"/>
          <w:szCs w:val="21"/>
        </w:rPr>
        <w:t>e</w:t>
      </w:r>
      <w:r>
        <w:rPr>
          <w:sz w:val="21"/>
          <w:szCs w:val="21"/>
        </w:rPr>
        <w:t>, s</w:t>
      </w:r>
      <w:r>
        <w:rPr>
          <w:spacing w:val="-1"/>
          <w:sz w:val="21"/>
          <w:szCs w:val="21"/>
        </w:rPr>
        <w:t>a</w:t>
      </w:r>
      <w:r>
        <w:rPr>
          <w:sz w:val="21"/>
          <w:szCs w:val="21"/>
        </w:rPr>
        <w:t xml:space="preserve">u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ne</w:t>
      </w:r>
      <w:r>
        <w:rPr>
          <w:spacing w:val="-1"/>
          <w:sz w:val="21"/>
          <w:szCs w:val="21"/>
        </w:rPr>
        <w:t>fi</w:t>
      </w:r>
      <w:r>
        <w:rPr>
          <w:sz w:val="21"/>
          <w:szCs w:val="21"/>
        </w:rPr>
        <w:t>na</w:t>
      </w:r>
      <w:r>
        <w:rPr>
          <w:spacing w:val="-1"/>
          <w:sz w:val="21"/>
          <w:szCs w:val="21"/>
        </w:rPr>
        <w:t>li</w:t>
      </w:r>
      <w:r>
        <w:rPr>
          <w:sz w:val="21"/>
          <w:szCs w:val="21"/>
        </w:rPr>
        <w:t>za</w:t>
      </w:r>
      <w:r>
        <w:rPr>
          <w:spacing w:val="-1"/>
          <w:sz w:val="21"/>
          <w:szCs w:val="21"/>
        </w:rPr>
        <w:t>t</w:t>
      </w:r>
      <w:r>
        <w:rPr>
          <w:sz w:val="21"/>
          <w:szCs w:val="21"/>
        </w:rPr>
        <w:t>e.</w:t>
      </w:r>
    </w:p>
    <w:p w14:paraId="1C963AAC" w14:textId="77777777" w:rsidR="00BD0345" w:rsidRDefault="00CA7BAD">
      <w:pPr>
        <w:spacing w:line="220" w:lineRule="exact"/>
        <w:ind w:left="118" w:right="85"/>
        <w:jc w:val="both"/>
        <w:rPr>
          <w:sz w:val="21"/>
          <w:szCs w:val="21"/>
        </w:rPr>
      </w:pPr>
      <w:r>
        <w:rPr>
          <w:b/>
          <w:sz w:val="21"/>
          <w:szCs w:val="21"/>
        </w:rPr>
        <w:t>28.2</w:t>
      </w:r>
      <w:r>
        <w:rPr>
          <w:b/>
          <w:spacing w:val="1"/>
          <w:sz w:val="21"/>
          <w:szCs w:val="21"/>
        </w:rPr>
        <w:t xml:space="preserve"> </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 a</w:t>
      </w:r>
      <w:r>
        <w:rPr>
          <w:spacing w:val="-1"/>
          <w:sz w:val="21"/>
          <w:szCs w:val="21"/>
        </w:rPr>
        <w:t>si</w:t>
      </w:r>
      <w:r>
        <w:rPr>
          <w:sz w:val="21"/>
          <w:szCs w:val="21"/>
        </w:rPr>
        <w:t>g</w:t>
      </w:r>
      <w:r>
        <w:rPr>
          <w:spacing w:val="2"/>
          <w:sz w:val="21"/>
          <w:szCs w:val="21"/>
        </w:rPr>
        <w:t>u</w:t>
      </w:r>
      <w:r>
        <w:rPr>
          <w:spacing w:val="-1"/>
          <w:sz w:val="21"/>
          <w:szCs w:val="21"/>
        </w:rPr>
        <w:t>r</w:t>
      </w:r>
      <w:r>
        <w:rPr>
          <w:sz w:val="21"/>
          <w:szCs w:val="21"/>
        </w:rPr>
        <w:t>a exe</w:t>
      </w:r>
      <w:r>
        <w:rPr>
          <w:spacing w:val="-1"/>
          <w:sz w:val="21"/>
          <w:szCs w:val="21"/>
        </w:rPr>
        <w:t>c</w:t>
      </w:r>
      <w:r>
        <w:rPr>
          <w:sz w:val="21"/>
          <w:szCs w:val="21"/>
        </w:rPr>
        <w:t>u</w:t>
      </w:r>
      <w:r>
        <w:rPr>
          <w:spacing w:val="-1"/>
          <w:sz w:val="21"/>
          <w:szCs w:val="21"/>
        </w:rPr>
        <w:t>ți</w:t>
      </w:r>
      <w:r>
        <w:rPr>
          <w:sz w:val="21"/>
          <w:szCs w:val="21"/>
        </w:rPr>
        <w:t xml:space="preserve">a </w:t>
      </w:r>
      <w:r>
        <w:rPr>
          <w:spacing w:val="-1"/>
          <w:sz w:val="21"/>
          <w:szCs w:val="21"/>
        </w:rPr>
        <w:t>l</w:t>
      </w:r>
      <w:r>
        <w:rPr>
          <w:sz w:val="21"/>
          <w:szCs w:val="21"/>
        </w:rPr>
        <w:t xml:space="preserve">a </w:t>
      </w:r>
      <w:r>
        <w:rPr>
          <w:spacing w:val="-1"/>
          <w:sz w:val="21"/>
          <w:szCs w:val="21"/>
        </w:rPr>
        <w:t>t</w:t>
      </w:r>
      <w:r>
        <w:rPr>
          <w:spacing w:val="1"/>
          <w:sz w:val="21"/>
          <w:szCs w:val="21"/>
        </w:rPr>
        <w:t>i</w:t>
      </w:r>
      <w:r>
        <w:rPr>
          <w:spacing w:val="-4"/>
          <w:sz w:val="21"/>
          <w:szCs w:val="21"/>
        </w:rPr>
        <w:t>m</w:t>
      </w:r>
      <w:r>
        <w:rPr>
          <w:sz w:val="21"/>
          <w:szCs w:val="21"/>
        </w:rPr>
        <w:t>p și</w:t>
      </w:r>
      <w:r>
        <w:rPr>
          <w:spacing w:val="1"/>
          <w:sz w:val="21"/>
          <w:szCs w:val="21"/>
        </w:rPr>
        <w:t xml:space="preserve"> </w:t>
      </w:r>
      <w:r>
        <w:rPr>
          <w:spacing w:val="-2"/>
          <w:sz w:val="21"/>
          <w:szCs w:val="21"/>
        </w:rPr>
        <w:t>v</w:t>
      </w:r>
      <w:r>
        <w:rPr>
          <w:sz w:val="21"/>
          <w:szCs w:val="21"/>
        </w:rPr>
        <w:t>a no</w:t>
      </w:r>
      <w:r>
        <w:rPr>
          <w:spacing w:val="-1"/>
          <w:sz w:val="21"/>
          <w:szCs w:val="21"/>
        </w:rPr>
        <w:t>ti</w:t>
      </w:r>
      <w:r>
        <w:rPr>
          <w:spacing w:val="1"/>
          <w:sz w:val="21"/>
          <w:szCs w:val="21"/>
        </w:rPr>
        <w:t>f</w:t>
      </w:r>
      <w:r>
        <w:rPr>
          <w:spacing w:val="-1"/>
          <w:sz w:val="21"/>
          <w:szCs w:val="21"/>
        </w:rPr>
        <w:t>i</w:t>
      </w:r>
      <w:r>
        <w:rPr>
          <w:sz w:val="21"/>
          <w:szCs w:val="21"/>
        </w:rPr>
        <w:t xml:space="preserve">ca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de </w:t>
      </w:r>
      <w:r>
        <w:rPr>
          <w:spacing w:val="-1"/>
          <w:sz w:val="21"/>
          <w:szCs w:val="21"/>
        </w:rPr>
        <w:t>ș</w:t>
      </w:r>
      <w:r>
        <w:rPr>
          <w:sz w:val="21"/>
          <w:szCs w:val="21"/>
        </w:rPr>
        <w:t>an</w:t>
      </w:r>
      <w:r>
        <w:rPr>
          <w:spacing w:val="-1"/>
          <w:sz w:val="21"/>
          <w:szCs w:val="21"/>
        </w:rPr>
        <w:t>ti</w:t>
      </w:r>
      <w:r>
        <w:rPr>
          <w:sz w:val="21"/>
          <w:szCs w:val="21"/>
        </w:rPr>
        <w:t>er</w:t>
      </w:r>
      <w:r>
        <w:rPr>
          <w:spacing w:val="-1"/>
          <w:sz w:val="21"/>
          <w:szCs w:val="21"/>
        </w:rPr>
        <w:t xml:space="preserve"> î</w:t>
      </w:r>
      <w:r>
        <w:rPr>
          <w:sz w:val="21"/>
          <w:szCs w:val="21"/>
        </w:rPr>
        <w:t xml:space="preserve">n </w:t>
      </w:r>
      <w:r>
        <w:rPr>
          <w:spacing w:val="2"/>
          <w:sz w:val="21"/>
          <w:szCs w:val="21"/>
        </w:rPr>
        <w:t>c</w:t>
      </w:r>
      <w:r>
        <w:rPr>
          <w:sz w:val="21"/>
          <w:szCs w:val="21"/>
        </w:rPr>
        <w:t>azul</w:t>
      </w:r>
      <w:r>
        <w:rPr>
          <w:spacing w:val="-1"/>
          <w:sz w:val="21"/>
          <w:szCs w:val="21"/>
        </w:rPr>
        <w:t xml:space="preserve"> </w:t>
      </w:r>
      <w:r>
        <w:rPr>
          <w:sz w:val="21"/>
          <w:szCs w:val="21"/>
        </w:rPr>
        <w:t>obs</w:t>
      </w:r>
      <w:r>
        <w:rPr>
          <w:spacing w:val="-1"/>
          <w:sz w:val="21"/>
          <w:szCs w:val="21"/>
        </w:rPr>
        <w:t>er</w:t>
      </w:r>
      <w:r>
        <w:rPr>
          <w:spacing w:val="-2"/>
          <w:sz w:val="21"/>
          <w:szCs w:val="21"/>
        </w:rPr>
        <w:t>v</w:t>
      </w:r>
      <w:r>
        <w:rPr>
          <w:sz w:val="21"/>
          <w:szCs w:val="21"/>
        </w:rPr>
        <w:t>ă</w:t>
      </w:r>
      <w:r>
        <w:rPr>
          <w:spacing w:val="-1"/>
          <w:sz w:val="21"/>
          <w:szCs w:val="21"/>
        </w:rPr>
        <w:t>ri</w:t>
      </w:r>
      <w:r>
        <w:rPr>
          <w:sz w:val="21"/>
          <w:szCs w:val="21"/>
        </w:rPr>
        <w:t>i</w:t>
      </w:r>
      <w:r>
        <w:rPr>
          <w:spacing w:val="-1"/>
          <w:sz w:val="21"/>
          <w:szCs w:val="21"/>
        </w:rPr>
        <w:t xml:space="preserve"> </w:t>
      </w:r>
      <w:r>
        <w:rPr>
          <w:sz w:val="21"/>
          <w:szCs w:val="21"/>
        </w:rPr>
        <w:t>apa</w:t>
      </w:r>
      <w:r>
        <w:rPr>
          <w:spacing w:val="-1"/>
          <w:sz w:val="21"/>
          <w:szCs w:val="21"/>
        </w:rPr>
        <w:t>ri</w:t>
      </w:r>
      <w:r>
        <w:rPr>
          <w:spacing w:val="1"/>
          <w:sz w:val="21"/>
          <w:szCs w:val="21"/>
        </w:rPr>
        <w:t>ț</w:t>
      </w:r>
      <w:r>
        <w:rPr>
          <w:spacing w:val="-1"/>
          <w:sz w:val="21"/>
          <w:szCs w:val="21"/>
        </w:rPr>
        <w:t>i</w:t>
      </w:r>
      <w:r>
        <w:rPr>
          <w:sz w:val="21"/>
          <w:szCs w:val="21"/>
        </w:rPr>
        <w:t>ei</w:t>
      </w:r>
      <w:r>
        <w:rPr>
          <w:spacing w:val="-1"/>
          <w:sz w:val="21"/>
          <w:szCs w:val="21"/>
        </w:rPr>
        <w:t xml:space="preserve"> </w:t>
      </w:r>
      <w:r>
        <w:rPr>
          <w:sz w:val="21"/>
          <w:szCs w:val="21"/>
        </w:rPr>
        <w:t>si</w:t>
      </w:r>
      <w:r>
        <w:rPr>
          <w:spacing w:val="-1"/>
          <w:sz w:val="21"/>
          <w:szCs w:val="21"/>
        </w:rPr>
        <w:t>t</w:t>
      </w:r>
      <w:r>
        <w:rPr>
          <w:sz w:val="21"/>
          <w:szCs w:val="21"/>
        </w:rPr>
        <w:t>ua</w:t>
      </w:r>
      <w:r>
        <w:rPr>
          <w:spacing w:val="-1"/>
          <w:sz w:val="21"/>
          <w:szCs w:val="21"/>
        </w:rPr>
        <w:t>țiil</w:t>
      </w:r>
      <w:r>
        <w:rPr>
          <w:sz w:val="21"/>
          <w:szCs w:val="21"/>
        </w:rPr>
        <w:t>or</w:t>
      </w:r>
    </w:p>
    <w:p w14:paraId="4A55AA88" w14:textId="77777777" w:rsidR="00BD0345" w:rsidRDefault="00CA7BAD">
      <w:pPr>
        <w:spacing w:before="5" w:line="240" w:lineRule="exact"/>
        <w:ind w:left="118" w:right="77"/>
        <w:jc w:val="both"/>
        <w:rPr>
          <w:sz w:val="21"/>
          <w:szCs w:val="21"/>
        </w:rPr>
      </w:pPr>
      <w:r>
        <w:rPr>
          <w:sz w:val="21"/>
          <w:szCs w:val="21"/>
        </w:rPr>
        <w:t>ce</w:t>
      </w:r>
      <w:r>
        <w:rPr>
          <w:spacing w:val="2"/>
          <w:sz w:val="21"/>
          <w:szCs w:val="21"/>
        </w:rPr>
        <w:t xml:space="preserve"> </w:t>
      </w:r>
      <w:r>
        <w:rPr>
          <w:sz w:val="21"/>
          <w:szCs w:val="21"/>
        </w:rPr>
        <w:t>pot</w:t>
      </w:r>
      <w:r>
        <w:rPr>
          <w:spacing w:val="1"/>
          <w:sz w:val="21"/>
          <w:szCs w:val="21"/>
        </w:rPr>
        <w:t xml:space="preserve"> </w:t>
      </w:r>
      <w:r>
        <w:rPr>
          <w:sz w:val="21"/>
          <w:szCs w:val="21"/>
        </w:rPr>
        <w:t>de</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2"/>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i</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pos</w:t>
      </w:r>
      <w:r>
        <w:rPr>
          <w:spacing w:val="-2"/>
          <w:sz w:val="21"/>
          <w:szCs w:val="21"/>
        </w:rPr>
        <w:t>i</w:t>
      </w:r>
      <w:r>
        <w:rPr>
          <w:sz w:val="21"/>
          <w:szCs w:val="21"/>
        </w:rPr>
        <w:t>b</w:t>
      </w:r>
      <w:r>
        <w:rPr>
          <w:spacing w:val="-1"/>
          <w:sz w:val="21"/>
          <w:szCs w:val="21"/>
        </w:rPr>
        <w:t>il</w:t>
      </w:r>
      <w:r>
        <w:rPr>
          <w:sz w:val="21"/>
          <w:szCs w:val="21"/>
        </w:rPr>
        <w:t>e</w:t>
      </w:r>
      <w:r>
        <w:rPr>
          <w:spacing w:val="2"/>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ri</w:t>
      </w:r>
      <w:r>
        <w:rPr>
          <w:sz w:val="21"/>
          <w:szCs w:val="21"/>
        </w:rPr>
        <w:t>,</w:t>
      </w:r>
      <w:r>
        <w:rPr>
          <w:spacing w:val="2"/>
          <w:sz w:val="21"/>
          <w:szCs w:val="21"/>
        </w:rPr>
        <w:t xml:space="preserve"> </w:t>
      </w:r>
      <w:r>
        <w:rPr>
          <w:spacing w:val="-1"/>
          <w:sz w:val="21"/>
          <w:szCs w:val="21"/>
        </w:rPr>
        <w:t>i</w:t>
      </w:r>
      <w:r>
        <w:rPr>
          <w:sz w:val="21"/>
          <w:szCs w:val="21"/>
        </w:rPr>
        <w:t>nc</w:t>
      </w:r>
      <w:r>
        <w:rPr>
          <w:spacing w:val="-1"/>
          <w:sz w:val="21"/>
          <w:szCs w:val="21"/>
        </w:rPr>
        <w:t>l</w:t>
      </w:r>
      <w:r>
        <w:rPr>
          <w:sz w:val="21"/>
          <w:szCs w:val="21"/>
        </w:rPr>
        <w:t>uzând</w:t>
      </w:r>
      <w:r>
        <w:rPr>
          <w:spacing w:val="2"/>
          <w:sz w:val="21"/>
          <w:szCs w:val="21"/>
        </w:rPr>
        <w:t xml:space="preserve"> </w:t>
      </w:r>
      <w:r>
        <w:rPr>
          <w:sz w:val="21"/>
          <w:szCs w:val="21"/>
        </w:rPr>
        <w:t>și p</w:t>
      </w:r>
      <w:r>
        <w:rPr>
          <w:spacing w:val="-1"/>
          <w:sz w:val="21"/>
          <w:szCs w:val="21"/>
        </w:rPr>
        <w:t>r</w:t>
      </w:r>
      <w:r>
        <w:rPr>
          <w:sz w:val="21"/>
          <w:szCs w:val="21"/>
        </w:rPr>
        <w:t>o</w:t>
      </w:r>
      <w:r>
        <w:rPr>
          <w:spacing w:val="-2"/>
          <w:sz w:val="21"/>
          <w:szCs w:val="21"/>
        </w:rPr>
        <w:t>p</w:t>
      </w:r>
      <w:r>
        <w:rPr>
          <w:sz w:val="21"/>
          <w:szCs w:val="21"/>
        </w:rPr>
        <w:t>une</w:t>
      </w:r>
      <w:r>
        <w:rPr>
          <w:spacing w:val="-1"/>
          <w:sz w:val="21"/>
          <w:szCs w:val="21"/>
        </w:rPr>
        <w:t>r</w:t>
      </w:r>
      <w:r>
        <w:rPr>
          <w:sz w:val="21"/>
          <w:szCs w:val="21"/>
        </w:rPr>
        <w:t>i</w:t>
      </w:r>
      <w:r>
        <w:rPr>
          <w:spacing w:val="1"/>
          <w:sz w:val="21"/>
          <w:szCs w:val="21"/>
        </w:rPr>
        <w:t xml:space="preserve"> </w:t>
      </w:r>
      <w:r>
        <w:rPr>
          <w:sz w:val="21"/>
          <w:szCs w:val="21"/>
        </w:rPr>
        <w:t>pen</w:t>
      </w:r>
      <w:r>
        <w:rPr>
          <w:spacing w:val="-1"/>
          <w:sz w:val="21"/>
          <w:szCs w:val="21"/>
        </w:rPr>
        <w:t>tr</w:t>
      </w:r>
      <w:r>
        <w:rPr>
          <w:sz w:val="21"/>
          <w:szCs w:val="21"/>
        </w:rPr>
        <w:t>u</w:t>
      </w:r>
      <w:r>
        <w:rPr>
          <w:spacing w:val="2"/>
          <w:sz w:val="21"/>
          <w:szCs w:val="21"/>
        </w:rPr>
        <w:t xml:space="preserve"> </w:t>
      </w:r>
      <w:r>
        <w:rPr>
          <w:sz w:val="21"/>
          <w:szCs w:val="21"/>
        </w:rPr>
        <w:t xml:space="preserve">a </w:t>
      </w:r>
      <w:r>
        <w:rPr>
          <w:spacing w:val="-1"/>
          <w:sz w:val="21"/>
          <w:szCs w:val="21"/>
        </w:rPr>
        <w:t>r</w:t>
      </w:r>
      <w:r>
        <w:rPr>
          <w:spacing w:val="-3"/>
          <w:sz w:val="21"/>
          <w:szCs w:val="21"/>
        </w:rPr>
        <w:t>e</w:t>
      </w:r>
      <w:r>
        <w:rPr>
          <w:sz w:val="21"/>
          <w:szCs w:val="21"/>
        </w:rPr>
        <w:t>a</w:t>
      </w:r>
      <w:r>
        <w:rPr>
          <w:spacing w:val="-1"/>
          <w:sz w:val="21"/>
          <w:szCs w:val="21"/>
        </w:rPr>
        <w:t>li</w:t>
      </w:r>
      <w:r>
        <w:rPr>
          <w:sz w:val="21"/>
          <w:szCs w:val="21"/>
        </w:rPr>
        <w:t>za</w:t>
      </w:r>
      <w:r>
        <w:rPr>
          <w:spacing w:val="2"/>
          <w:sz w:val="21"/>
          <w:szCs w:val="21"/>
        </w:rPr>
        <w:t xml:space="preserve"> </w:t>
      </w:r>
      <w:r>
        <w:rPr>
          <w:sz w:val="21"/>
          <w:szCs w:val="21"/>
        </w:rPr>
        <w:t>a</w:t>
      </w:r>
      <w:r>
        <w:rPr>
          <w:spacing w:val="-1"/>
          <w:sz w:val="21"/>
          <w:szCs w:val="21"/>
        </w:rPr>
        <w:t>ti</w:t>
      </w:r>
      <w:r>
        <w:rPr>
          <w:sz w:val="21"/>
          <w:szCs w:val="21"/>
        </w:rPr>
        <w:t>nge</w:t>
      </w:r>
      <w:r>
        <w:rPr>
          <w:spacing w:val="-1"/>
          <w:sz w:val="21"/>
          <w:szCs w:val="21"/>
        </w:rPr>
        <w:t>r</w:t>
      </w:r>
      <w:r>
        <w:rPr>
          <w:sz w:val="21"/>
          <w:szCs w:val="21"/>
        </w:rPr>
        <w:t>ea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or</w:t>
      </w:r>
      <w:r>
        <w:rPr>
          <w:spacing w:val="5"/>
          <w:sz w:val="21"/>
          <w:szCs w:val="21"/>
        </w:rPr>
        <w:t xml:space="preserve"> </w:t>
      </w:r>
      <w:r>
        <w:rPr>
          <w:spacing w:val="-1"/>
          <w:sz w:val="21"/>
          <w:szCs w:val="21"/>
        </w:rPr>
        <w:t>l</w:t>
      </w:r>
      <w:r>
        <w:rPr>
          <w:spacing w:val="1"/>
          <w:sz w:val="21"/>
          <w:szCs w:val="21"/>
        </w:rPr>
        <w:t>i</w:t>
      </w:r>
      <w:r>
        <w:rPr>
          <w:spacing w:val="-4"/>
          <w:sz w:val="21"/>
          <w:szCs w:val="21"/>
        </w:rPr>
        <w:t>m</w:t>
      </w:r>
      <w:r>
        <w:rPr>
          <w:spacing w:val="1"/>
          <w:sz w:val="21"/>
          <w:szCs w:val="21"/>
        </w:rPr>
        <w:t>i</w:t>
      </w:r>
      <w:r>
        <w:rPr>
          <w:spacing w:val="-1"/>
          <w:sz w:val="21"/>
          <w:szCs w:val="21"/>
        </w:rPr>
        <w:t>t</w:t>
      </w:r>
      <w:r>
        <w:rPr>
          <w:sz w:val="21"/>
          <w:szCs w:val="21"/>
        </w:rPr>
        <w:t>ă</w:t>
      </w:r>
      <w:r>
        <w:rPr>
          <w:spacing w:val="2"/>
          <w:sz w:val="21"/>
          <w:szCs w:val="21"/>
        </w:rPr>
        <w:t xml:space="preserve"> </w:t>
      </w:r>
      <w:r>
        <w:rPr>
          <w:sz w:val="21"/>
          <w:szCs w:val="21"/>
        </w:rPr>
        <w:t xml:space="preserve">de </w:t>
      </w:r>
      <w:r>
        <w:rPr>
          <w:spacing w:val="-1"/>
          <w:sz w:val="21"/>
          <w:szCs w:val="21"/>
        </w:rPr>
        <w:t>t</w:t>
      </w:r>
      <w:r>
        <w:rPr>
          <w:spacing w:val="1"/>
          <w:sz w:val="21"/>
          <w:szCs w:val="21"/>
        </w:rPr>
        <w:t>i</w:t>
      </w:r>
      <w:r>
        <w:rPr>
          <w:spacing w:val="-4"/>
          <w:sz w:val="21"/>
          <w:szCs w:val="21"/>
        </w:rPr>
        <w:t>m</w:t>
      </w:r>
      <w:r>
        <w:rPr>
          <w:sz w:val="21"/>
          <w:szCs w:val="21"/>
        </w:rPr>
        <w:t xml:space="preserve">p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4"/>
          <w:sz w:val="21"/>
          <w:szCs w:val="21"/>
        </w:rPr>
        <w:t>m</w:t>
      </w:r>
      <w:r>
        <w:rPr>
          <w:sz w:val="21"/>
          <w:szCs w:val="21"/>
        </w:rPr>
        <w:t>ed</w:t>
      </w:r>
      <w:r>
        <w:rPr>
          <w:spacing w:val="-1"/>
          <w:sz w:val="21"/>
          <w:szCs w:val="21"/>
        </w:rPr>
        <w:t>i</w:t>
      </w:r>
      <w:r>
        <w:rPr>
          <w:sz w:val="21"/>
          <w:szCs w:val="21"/>
        </w:rPr>
        <w:t>a</w:t>
      </w:r>
      <w:r>
        <w:rPr>
          <w:spacing w:val="-1"/>
          <w:sz w:val="21"/>
          <w:szCs w:val="21"/>
        </w:rPr>
        <w:t>r</w:t>
      </w:r>
      <w:r>
        <w:rPr>
          <w:sz w:val="21"/>
          <w:szCs w:val="21"/>
        </w:rPr>
        <w:t xml:space="preserve">e </w:t>
      </w:r>
      <w:r>
        <w:rPr>
          <w:spacing w:val="-1"/>
          <w:sz w:val="21"/>
          <w:szCs w:val="21"/>
        </w:rPr>
        <w:t>ș</w:t>
      </w:r>
      <w:r>
        <w:rPr>
          <w:sz w:val="21"/>
          <w:szCs w:val="21"/>
        </w:rPr>
        <w:t>i</w:t>
      </w:r>
      <w:r>
        <w:rPr>
          <w:spacing w:val="-1"/>
          <w:sz w:val="21"/>
          <w:szCs w:val="21"/>
        </w:rPr>
        <w:t xml:space="preserve"> fi</w:t>
      </w:r>
      <w:r>
        <w:rPr>
          <w:sz w:val="21"/>
          <w:szCs w:val="21"/>
        </w:rPr>
        <w:t>na</w:t>
      </w:r>
      <w:r>
        <w:rPr>
          <w:spacing w:val="-1"/>
          <w:sz w:val="21"/>
          <w:szCs w:val="21"/>
        </w:rPr>
        <w:t>l</w:t>
      </w:r>
      <w:r>
        <w:rPr>
          <w:sz w:val="21"/>
          <w:szCs w:val="21"/>
        </w:rPr>
        <w:t>e.</w:t>
      </w:r>
    </w:p>
    <w:p w14:paraId="537BF946" w14:textId="77777777" w:rsidR="00BD0345" w:rsidRDefault="00CA7BAD">
      <w:pPr>
        <w:spacing w:before="1" w:line="240" w:lineRule="exact"/>
        <w:ind w:left="118" w:right="75"/>
        <w:jc w:val="both"/>
        <w:rPr>
          <w:sz w:val="21"/>
          <w:szCs w:val="21"/>
        </w:rPr>
      </w:pPr>
      <w:r>
        <w:rPr>
          <w:b/>
          <w:sz w:val="21"/>
          <w:szCs w:val="21"/>
        </w:rPr>
        <w:t>28.3</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 xml:space="preserve">a </w:t>
      </w:r>
      <w:r>
        <w:rPr>
          <w:spacing w:val="-1"/>
          <w:sz w:val="21"/>
          <w:szCs w:val="21"/>
        </w:rPr>
        <w:t>r</w:t>
      </w:r>
      <w:r>
        <w:rPr>
          <w:spacing w:val="2"/>
          <w:sz w:val="21"/>
          <w:szCs w:val="21"/>
        </w:rPr>
        <w:t>e</w:t>
      </w:r>
      <w:r>
        <w:rPr>
          <w:spacing w:val="-4"/>
          <w:sz w:val="21"/>
          <w:szCs w:val="21"/>
        </w:rPr>
        <w:t>m</w:t>
      </w:r>
      <w:r>
        <w:rPr>
          <w:sz w:val="21"/>
          <w:szCs w:val="21"/>
        </w:rPr>
        <w:t>ed</w:t>
      </w:r>
      <w:r>
        <w:rPr>
          <w:spacing w:val="-1"/>
          <w:sz w:val="21"/>
          <w:szCs w:val="21"/>
        </w:rPr>
        <w:t>i</w:t>
      </w:r>
      <w:r>
        <w:rPr>
          <w:sz w:val="21"/>
          <w:szCs w:val="21"/>
        </w:rPr>
        <w:t xml:space="preserve">a, </w:t>
      </w:r>
      <w:r>
        <w:rPr>
          <w:spacing w:val="-1"/>
          <w:sz w:val="21"/>
          <w:szCs w:val="21"/>
        </w:rPr>
        <w:t>f</w:t>
      </w:r>
      <w:r>
        <w:rPr>
          <w:sz w:val="21"/>
          <w:szCs w:val="21"/>
        </w:rPr>
        <w:t>ă</w:t>
      </w:r>
      <w:r>
        <w:rPr>
          <w:spacing w:val="-1"/>
          <w:sz w:val="21"/>
          <w:szCs w:val="21"/>
        </w:rPr>
        <w:t>r</w:t>
      </w:r>
      <w:r>
        <w:rPr>
          <w:sz w:val="21"/>
          <w:szCs w:val="21"/>
        </w:rPr>
        <w:t>ă co</w:t>
      </w:r>
      <w:r>
        <w:rPr>
          <w:spacing w:val="-1"/>
          <w:sz w:val="21"/>
          <w:szCs w:val="21"/>
        </w:rPr>
        <w:t>st</w:t>
      </w:r>
      <w:r>
        <w:rPr>
          <w:sz w:val="21"/>
          <w:szCs w:val="21"/>
        </w:rPr>
        <w:t>u</w:t>
      </w:r>
      <w:r>
        <w:rPr>
          <w:spacing w:val="-1"/>
          <w:sz w:val="21"/>
          <w:szCs w:val="21"/>
        </w:rPr>
        <w:t>r</w:t>
      </w:r>
      <w:r>
        <w:rPr>
          <w:sz w:val="21"/>
          <w:szCs w:val="21"/>
        </w:rPr>
        <w:t>i</w:t>
      </w:r>
      <w:r>
        <w:rPr>
          <w:spacing w:val="-1"/>
          <w:sz w:val="21"/>
          <w:szCs w:val="21"/>
        </w:rPr>
        <w:t xml:space="preserve"> </w:t>
      </w:r>
      <w:r>
        <w:rPr>
          <w:sz w:val="21"/>
          <w:szCs w:val="21"/>
        </w:rPr>
        <w:t>sup</w:t>
      </w:r>
      <w:r>
        <w:rPr>
          <w:spacing w:val="-2"/>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 pen</w:t>
      </w:r>
      <w:r>
        <w:rPr>
          <w:spacing w:val="-1"/>
          <w:sz w:val="21"/>
          <w:szCs w:val="21"/>
        </w:rPr>
        <w:t>tr</w:t>
      </w:r>
      <w:r>
        <w:rPr>
          <w:sz w:val="21"/>
          <w:szCs w:val="21"/>
        </w:rPr>
        <w:t xml:space="preserve">u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 o</w:t>
      </w:r>
      <w:r>
        <w:rPr>
          <w:spacing w:val="-1"/>
          <w:sz w:val="21"/>
          <w:szCs w:val="21"/>
        </w:rPr>
        <w:t>ri</w:t>
      </w:r>
      <w:r>
        <w:rPr>
          <w:sz w:val="21"/>
          <w:szCs w:val="21"/>
        </w:rPr>
        <w:t>ce de</w:t>
      </w:r>
      <w:r>
        <w:rPr>
          <w:spacing w:val="-1"/>
          <w:sz w:val="21"/>
          <w:szCs w:val="21"/>
        </w:rPr>
        <w:t>f</w:t>
      </w:r>
      <w:r>
        <w:rPr>
          <w:spacing w:val="-3"/>
          <w:sz w:val="21"/>
          <w:szCs w:val="21"/>
        </w:rPr>
        <w:t>e</w:t>
      </w:r>
      <w:r>
        <w:rPr>
          <w:sz w:val="21"/>
          <w:szCs w:val="21"/>
        </w:rPr>
        <w:t>c</w:t>
      </w:r>
      <w:r>
        <w:rPr>
          <w:spacing w:val="-1"/>
          <w:sz w:val="21"/>
          <w:szCs w:val="21"/>
        </w:rPr>
        <w:t>t</w:t>
      </w:r>
      <w:r>
        <w:rPr>
          <w:sz w:val="21"/>
          <w:szCs w:val="21"/>
        </w:rPr>
        <w:t>e da</w:t>
      </w:r>
      <w:r>
        <w:rPr>
          <w:spacing w:val="-1"/>
          <w:sz w:val="21"/>
          <w:szCs w:val="21"/>
        </w:rPr>
        <w:t>t</w:t>
      </w:r>
      <w:r>
        <w:rPr>
          <w:sz w:val="21"/>
          <w:szCs w:val="21"/>
        </w:rPr>
        <w:t>o</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f</w:t>
      </w:r>
      <w:r>
        <w:rPr>
          <w:sz w:val="21"/>
          <w:szCs w:val="21"/>
        </w:rPr>
        <w:t>ap</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că </w:t>
      </w:r>
      <w:r>
        <w:rPr>
          <w:spacing w:val="-1"/>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e, 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5"/>
          <w:sz w:val="21"/>
          <w:szCs w:val="21"/>
        </w:rPr>
        <w:t xml:space="preserve"> </w:t>
      </w:r>
      <w:r>
        <w:rPr>
          <w:spacing w:val="-3"/>
          <w:sz w:val="21"/>
          <w:szCs w:val="21"/>
        </w:rPr>
        <w:t>I</w:t>
      </w:r>
      <w:r>
        <w:rPr>
          <w:sz w:val="21"/>
          <w:szCs w:val="21"/>
        </w:rPr>
        <w:t>ns</w:t>
      </w:r>
      <w:r>
        <w:rPr>
          <w:spacing w:val="-2"/>
          <w:sz w:val="21"/>
          <w:szCs w:val="21"/>
        </w:rPr>
        <w:t>t</w:t>
      </w:r>
      <w:r>
        <w:rPr>
          <w:sz w:val="21"/>
          <w:szCs w:val="21"/>
        </w:rPr>
        <w:t>a</w:t>
      </w:r>
      <w:r>
        <w:rPr>
          <w:spacing w:val="-1"/>
          <w:sz w:val="21"/>
          <w:szCs w:val="21"/>
        </w:rPr>
        <w:t>l</w:t>
      </w:r>
      <w:r>
        <w:rPr>
          <w:sz w:val="21"/>
          <w:szCs w:val="21"/>
        </w:rPr>
        <w:t>a</w:t>
      </w:r>
      <w:r>
        <w:rPr>
          <w:spacing w:val="-1"/>
          <w:sz w:val="21"/>
          <w:szCs w:val="21"/>
        </w:rPr>
        <w:t>ț</w:t>
      </w:r>
      <w:r>
        <w:rPr>
          <w:spacing w:val="1"/>
          <w:sz w:val="21"/>
          <w:szCs w:val="21"/>
        </w:rPr>
        <w:t>i</w:t>
      </w:r>
      <w:r>
        <w:rPr>
          <w:spacing w:val="-1"/>
          <w:sz w:val="21"/>
          <w:szCs w:val="21"/>
        </w:rPr>
        <w:t>il</w:t>
      </w:r>
      <w:r>
        <w:rPr>
          <w:sz w:val="21"/>
          <w:szCs w:val="21"/>
        </w:rPr>
        <w:t xml:space="preserve">e </w:t>
      </w:r>
      <w:r>
        <w:rPr>
          <w:spacing w:val="7"/>
          <w:sz w:val="21"/>
          <w:szCs w:val="21"/>
        </w:rPr>
        <w:t xml:space="preserve"> </w:t>
      </w:r>
      <w:r>
        <w:rPr>
          <w:sz w:val="21"/>
          <w:szCs w:val="21"/>
        </w:rPr>
        <w:t xml:space="preserve">și </w:t>
      </w:r>
      <w:r>
        <w:rPr>
          <w:spacing w:val="4"/>
          <w:sz w:val="21"/>
          <w:szCs w:val="21"/>
        </w:rPr>
        <w:t xml:space="preserve"> </w:t>
      </w:r>
      <w:r>
        <w:rPr>
          <w:spacing w:val="1"/>
          <w:sz w:val="21"/>
          <w:szCs w:val="21"/>
        </w:rPr>
        <w:t>D</w:t>
      </w:r>
      <w:r>
        <w:rPr>
          <w:sz w:val="21"/>
          <w:szCs w:val="21"/>
        </w:rPr>
        <w:t>o</w:t>
      </w:r>
      <w:r>
        <w:rPr>
          <w:spacing w:val="-1"/>
          <w:sz w:val="21"/>
          <w:szCs w:val="21"/>
        </w:rPr>
        <w:t>t</w:t>
      </w:r>
      <w:r>
        <w:rPr>
          <w:sz w:val="21"/>
          <w:szCs w:val="21"/>
        </w:rPr>
        <w:t>a</w:t>
      </w:r>
      <w:r>
        <w:rPr>
          <w:spacing w:val="-1"/>
          <w:sz w:val="21"/>
          <w:szCs w:val="21"/>
        </w:rPr>
        <w:t>ril</w:t>
      </w:r>
      <w:r>
        <w:rPr>
          <w:sz w:val="21"/>
          <w:szCs w:val="21"/>
        </w:rPr>
        <w:t xml:space="preserve">e </w:t>
      </w:r>
      <w:r>
        <w:rPr>
          <w:spacing w:val="5"/>
          <w:sz w:val="21"/>
          <w:szCs w:val="21"/>
        </w:rPr>
        <w:t xml:space="preserve"> </w:t>
      </w:r>
      <w:r>
        <w:rPr>
          <w:spacing w:val="-1"/>
          <w:sz w:val="21"/>
          <w:szCs w:val="21"/>
        </w:rPr>
        <w:t>li</w:t>
      </w:r>
      <w:r>
        <w:rPr>
          <w:spacing w:val="-2"/>
          <w:sz w:val="21"/>
          <w:szCs w:val="21"/>
        </w:rPr>
        <w:t>v</w:t>
      </w:r>
      <w:r>
        <w:rPr>
          <w:spacing w:val="-1"/>
          <w:sz w:val="21"/>
          <w:szCs w:val="21"/>
        </w:rPr>
        <w:t>r</w:t>
      </w:r>
      <w:r>
        <w:rPr>
          <w:sz w:val="21"/>
          <w:szCs w:val="21"/>
        </w:rPr>
        <w:t>a</w:t>
      </w:r>
      <w:r>
        <w:rPr>
          <w:spacing w:val="-1"/>
          <w:sz w:val="21"/>
          <w:szCs w:val="21"/>
        </w:rPr>
        <w:t>t</w:t>
      </w:r>
      <w:r>
        <w:rPr>
          <w:sz w:val="21"/>
          <w:szCs w:val="21"/>
        </w:rPr>
        <w:t xml:space="preserve">e </w:t>
      </w:r>
      <w:r>
        <w:rPr>
          <w:spacing w:val="5"/>
          <w:sz w:val="21"/>
          <w:szCs w:val="21"/>
        </w:rPr>
        <w:t xml:space="preserve"> </w:t>
      </w:r>
      <w:r>
        <w:rPr>
          <w:sz w:val="21"/>
          <w:szCs w:val="21"/>
        </w:rPr>
        <w:t xml:space="preserve">și </w:t>
      </w:r>
      <w:r>
        <w:rPr>
          <w:spacing w:val="6"/>
          <w:sz w:val="21"/>
          <w:szCs w:val="21"/>
        </w:rPr>
        <w:t xml:space="preserve"> </w:t>
      </w:r>
      <w:r>
        <w:rPr>
          <w:spacing w:val="-4"/>
          <w:sz w:val="21"/>
          <w:szCs w:val="21"/>
        </w:rPr>
        <w:t>m</w:t>
      </w:r>
      <w:r>
        <w:rPr>
          <w:sz w:val="21"/>
          <w:szCs w:val="21"/>
        </w:rPr>
        <w:t>on</w:t>
      </w:r>
      <w:r>
        <w:rPr>
          <w:spacing w:val="1"/>
          <w:sz w:val="21"/>
          <w:szCs w:val="21"/>
        </w:rPr>
        <w:t>t</w:t>
      </w:r>
      <w:r>
        <w:rPr>
          <w:sz w:val="21"/>
          <w:szCs w:val="21"/>
        </w:rPr>
        <w:t>a</w:t>
      </w:r>
      <w:r>
        <w:rPr>
          <w:spacing w:val="-1"/>
          <w:sz w:val="21"/>
          <w:szCs w:val="21"/>
        </w:rPr>
        <w:t>t</w:t>
      </w:r>
      <w:r>
        <w:rPr>
          <w:sz w:val="21"/>
          <w:szCs w:val="21"/>
        </w:rPr>
        <w:t xml:space="preserve">e </w:t>
      </w:r>
      <w:r>
        <w:rPr>
          <w:spacing w:val="5"/>
          <w:sz w:val="21"/>
          <w:szCs w:val="21"/>
        </w:rPr>
        <w:t xml:space="preserve"> </w:t>
      </w:r>
      <w:r>
        <w:rPr>
          <w:spacing w:val="-1"/>
          <w:sz w:val="21"/>
          <w:szCs w:val="21"/>
        </w:rPr>
        <w:t>î</w:t>
      </w:r>
      <w:r>
        <w:rPr>
          <w:sz w:val="21"/>
          <w:szCs w:val="21"/>
        </w:rPr>
        <w:t xml:space="preserve">n </w:t>
      </w:r>
      <w:r>
        <w:rPr>
          <w:spacing w:val="5"/>
          <w:sz w:val="21"/>
          <w:szCs w:val="21"/>
        </w:rPr>
        <w:t xml:space="preserve"> </w:t>
      </w:r>
      <w:r>
        <w:rPr>
          <w:sz w:val="21"/>
          <w:szCs w:val="21"/>
        </w:rPr>
        <w:t>cad</w:t>
      </w:r>
      <w:r>
        <w:rPr>
          <w:spacing w:val="-1"/>
          <w:sz w:val="21"/>
          <w:szCs w:val="21"/>
        </w:rPr>
        <w:t>r</w:t>
      </w:r>
      <w:r>
        <w:rPr>
          <w:sz w:val="21"/>
          <w:szCs w:val="21"/>
        </w:rPr>
        <w:t xml:space="preserve">ul </w:t>
      </w:r>
      <w:r>
        <w:rPr>
          <w:spacing w:val="4"/>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 xml:space="preserve">ui </w:t>
      </w:r>
      <w:r>
        <w:rPr>
          <w:spacing w:val="4"/>
          <w:sz w:val="21"/>
          <w:szCs w:val="21"/>
        </w:rPr>
        <w:t xml:space="preserve"> </w:t>
      </w:r>
      <w:r>
        <w:rPr>
          <w:sz w:val="21"/>
          <w:szCs w:val="21"/>
        </w:rPr>
        <w:t>s</w:t>
      </w:r>
      <w:r>
        <w:rPr>
          <w:spacing w:val="-1"/>
          <w:sz w:val="21"/>
          <w:szCs w:val="21"/>
        </w:rPr>
        <w:t>a</w:t>
      </w:r>
      <w:r>
        <w:rPr>
          <w:sz w:val="21"/>
          <w:szCs w:val="21"/>
        </w:rPr>
        <w:t xml:space="preserve">u </w:t>
      </w:r>
      <w:r>
        <w:rPr>
          <w:spacing w:val="5"/>
          <w:sz w:val="21"/>
          <w:szCs w:val="21"/>
        </w:rPr>
        <w:t xml:space="preserve"> </w:t>
      </w:r>
      <w:r>
        <w:rPr>
          <w:sz w:val="21"/>
          <w:szCs w:val="21"/>
        </w:rPr>
        <w:t>ca</w:t>
      </w:r>
      <w:r>
        <w:rPr>
          <w:spacing w:val="-1"/>
          <w:sz w:val="21"/>
          <w:szCs w:val="21"/>
        </w:rPr>
        <w:t>li</w:t>
      </w:r>
      <w:r>
        <w:rPr>
          <w:spacing w:val="2"/>
          <w:sz w:val="21"/>
          <w:szCs w:val="21"/>
        </w:rPr>
        <w:t>t</w:t>
      </w:r>
      <w:r>
        <w:rPr>
          <w:sz w:val="21"/>
          <w:szCs w:val="21"/>
        </w:rPr>
        <w:t>a</w:t>
      </w:r>
      <w:r>
        <w:rPr>
          <w:spacing w:val="-1"/>
          <w:sz w:val="21"/>
          <w:szCs w:val="21"/>
        </w:rPr>
        <w:t>t</w:t>
      </w:r>
      <w:r>
        <w:rPr>
          <w:sz w:val="21"/>
          <w:szCs w:val="21"/>
        </w:rPr>
        <w:t xml:space="preserve">ea </w:t>
      </w:r>
      <w:r>
        <w:rPr>
          <w:spacing w:val="5"/>
          <w:sz w:val="21"/>
          <w:szCs w:val="21"/>
        </w:rPr>
        <w:t xml:space="preserve"> </w:t>
      </w:r>
      <w:r>
        <w:rPr>
          <w:sz w:val="21"/>
          <w:szCs w:val="21"/>
        </w:rPr>
        <w:t>execu</w:t>
      </w:r>
      <w:r>
        <w:rPr>
          <w:spacing w:val="-2"/>
          <w:sz w:val="21"/>
          <w:szCs w:val="21"/>
        </w:rPr>
        <w:t>ț</w:t>
      </w:r>
      <w:r>
        <w:rPr>
          <w:spacing w:val="-1"/>
          <w:sz w:val="21"/>
          <w:szCs w:val="21"/>
        </w:rPr>
        <w:t>i</w:t>
      </w:r>
      <w:r>
        <w:rPr>
          <w:sz w:val="21"/>
          <w:szCs w:val="21"/>
        </w:rPr>
        <w:t xml:space="preserve">ei </w:t>
      </w:r>
      <w:r>
        <w:rPr>
          <w:spacing w:val="4"/>
          <w:sz w:val="21"/>
          <w:szCs w:val="21"/>
        </w:rPr>
        <w:t xml:space="preserve"> </w:t>
      </w:r>
      <w:r>
        <w:rPr>
          <w:sz w:val="21"/>
          <w:szCs w:val="21"/>
        </w:rPr>
        <w:t xml:space="preserve">nu  sunt </w:t>
      </w:r>
      <w:r>
        <w:rPr>
          <w:spacing w:val="4"/>
          <w:sz w:val="21"/>
          <w:szCs w:val="21"/>
        </w:rPr>
        <w:t xml:space="preserve"> </w:t>
      </w:r>
      <w:r>
        <w:rPr>
          <w:spacing w:val="-1"/>
          <w:sz w:val="21"/>
          <w:szCs w:val="21"/>
        </w:rPr>
        <w:t>î</w:t>
      </w:r>
      <w:r>
        <w:rPr>
          <w:sz w:val="21"/>
          <w:szCs w:val="21"/>
        </w:rPr>
        <w:t>n</w:t>
      </w:r>
    </w:p>
    <w:p w14:paraId="5616D269" w14:textId="77777777" w:rsidR="00BD0345" w:rsidRDefault="00CA7BAD">
      <w:pPr>
        <w:spacing w:line="220" w:lineRule="exact"/>
        <w:ind w:left="118" w:right="6772"/>
        <w:jc w:val="both"/>
        <w:rPr>
          <w:sz w:val="21"/>
          <w:szCs w:val="21"/>
        </w:rPr>
      </w:pP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 cu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4492FA22" w14:textId="77777777" w:rsidR="00BD0345" w:rsidRDefault="00CA7BAD">
      <w:pPr>
        <w:spacing w:before="1"/>
        <w:ind w:left="118" w:right="79"/>
        <w:jc w:val="both"/>
        <w:rPr>
          <w:sz w:val="21"/>
          <w:szCs w:val="21"/>
        </w:rPr>
      </w:pPr>
      <w:r>
        <w:rPr>
          <w:b/>
          <w:sz w:val="21"/>
          <w:szCs w:val="21"/>
        </w:rPr>
        <w:t>28.4</w:t>
      </w:r>
      <w:r>
        <w:rPr>
          <w:sz w:val="21"/>
          <w:szCs w:val="21"/>
        </w:rPr>
        <w:t xml:space="preserve">- </w:t>
      </w:r>
      <w:r>
        <w:rPr>
          <w:spacing w:val="1"/>
          <w:sz w:val="21"/>
          <w:szCs w:val="21"/>
        </w:rPr>
        <w:t>N</w:t>
      </w:r>
      <w:r>
        <w:rPr>
          <w:sz w:val="21"/>
          <w:szCs w:val="21"/>
        </w:rPr>
        <w:t>e</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w:t>
      </w:r>
      <w:r>
        <w:rPr>
          <w:spacing w:val="3"/>
          <w:sz w:val="21"/>
          <w:szCs w:val="21"/>
        </w:rPr>
        <w:t xml:space="preserve"> </w:t>
      </w:r>
      <w:r>
        <w:rPr>
          <w:sz w:val="21"/>
          <w:szCs w:val="21"/>
        </w:rPr>
        <w:t>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w:t>
      </w:r>
      <w:r>
        <w:rPr>
          <w:spacing w:val="2"/>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ne</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ea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cad</w:t>
      </w:r>
      <w:r>
        <w:rPr>
          <w:spacing w:val="-1"/>
          <w:sz w:val="21"/>
          <w:szCs w:val="21"/>
        </w:rPr>
        <w:t>r</w:t>
      </w:r>
      <w:r>
        <w:rPr>
          <w:sz w:val="21"/>
          <w:szCs w:val="21"/>
        </w:rPr>
        <w:t>ul</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w:t>
      </w:r>
      <w:r>
        <w:rPr>
          <w:spacing w:val="2"/>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w:t>
      </w:r>
      <w:r>
        <w:rPr>
          <w:spacing w:val="1"/>
          <w:sz w:val="21"/>
          <w:szCs w:val="21"/>
        </w:rPr>
        <w:t>i</w:t>
      </w:r>
      <w:r>
        <w:rPr>
          <w:sz w:val="21"/>
          <w:szCs w:val="21"/>
        </w:rPr>
        <w:t>t</w:t>
      </w:r>
      <w:r>
        <w:rPr>
          <w:spacing w:val="2"/>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z w:val="21"/>
          <w:szCs w:val="21"/>
        </w:rPr>
        <w:t>no</w:t>
      </w:r>
      <w:r>
        <w:rPr>
          <w:spacing w:val="-1"/>
          <w:sz w:val="21"/>
          <w:szCs w:val="21"/>
        </w:rPr>
        <w:t>tifi</w:t>
      </w:r>
      <w:r>
        <w:rPr>
          <w:sz w:val="21"/>
          <w:szCs w:val="21"/>
        </w:rPr>
        <w:t>ca</w:t>
      </w:r>
      <w:r>
        <w:rPr>
          <w:spacing w:val="-1"/>
          <w:sz w:val="21"/>
          <w:szCs w:val="21"/>
        </w:rPr>
        <w:t>r</w:t>
      </w:r>
      <w:r>
        <w:rPr>
          <w:sz w:val="21"/>
          <w:szCs w:val="21"/>
        </w:rPr>
        <w:t>ea</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2"/>
          <w:sz w:val="21"/>
          <w:szCs w:val="21"/>
        </w:rPr>
        <w:t xml:space="preserve"> </w:t>
      </w:r>
      <w:r>
        <w:rPr>
          <w:spacing w:val="-2"/>
          <w:sz w:val="21"/>
          <w:szCs w:val="21"/>
        </w:rPr>
        <w:t>v</w:t>
      </w:r>
      <w:r>
        <w:rPr>
          <w:sz w:val="21"/>
          <w:szCs w:val="21"/>
        </w:rPr>
        <w:t xml:space="preserve">a </w:t>
      </w:r>
      <w:r>
        <w:rPr>
          <w:spacing w:val="-1"/>
          <w:sz w:val="21"/>
          <w:szCs w:val="21"/>
        </w:rPr>
        <w:t>î</w:t>
      </w:r>
      <w:r>
        <w:rPr>
          <w:sz w:val="21"/>
          <w:szCs w:val="21"/>
        </w:rPr>
        <w:t>nd</w:t>
      </w:r>
      <w:r>
        <w:rPr>
          <w:spacing w:val="-1"/>
          <w:sz w:val="21"/>
          <w:szCs w:val="21"/>
        </w:rPr>
        <w:t>r</w:t>
      </w:r>
      <w:r>
        <w:rPr>
          <w:sz w:val="21"/>
          <w:szCs w:val="21"/>
        </w:rPr>
        <w:t>ep</w:t>
      </w:r>
      <w:r>
        <w:rPr>
          <w:spacing w:val="-1"/>
          <w:sz w:val="21"/>
          <w:szCs w:val="21"/>
        </w:rPr>
        <w:t>t</w:t>
      </w:r>
      <w:r>
        <w:rPr>
          <w:sz w:val="21"/>
          <w:szCs w:val="21"/>
        </w:rPr>
        <w:t>ă</w:t>
      </w:r>
      <w:r>
        <w:rPr>
          <w:spacing w:val="-1"/>
          <w:sz w:val="21"/>
          <w:szCs w:val="21"/>
        </w:rPr>
        <w:t>ț</w:t>
      </w:r>
      <w:r>
        <w:rPr>
          <w:sz w:val="21"/>
          <w:szCs w:val="21"/>
        </w:rPr>
        <w:t>i</w:t>
      </w:r>
      <w:r>
        <w:rPr>
          <w:spacing w:val="-1"/>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să e</w:t>
      </w:r>
      <w:r>
        <w:rPr>
          <w:spacing w:val="-1"/>
          <w:sz w:val="21"/>
          <w:szCs w:val="21"/>
        </w:rPr>
        <w:t>f</w:t>
      </w:r>
      <w:r>
        <w:rPr>
          <w:sz w:val="21"/>
          <w:szCs w:val="21"/>
        </w:rPr>
        <w:t>e</w:t>
      </w:r>
      <w:r>
        <w:rPr>
          <w:spacing w:val="-3"/>
          <w:sz w:val="21"/>
          <w:szCs w:val="21"/>
        </w:rPr>
        <w:t>c</w:t>
      </w:r>
      <w:r>
        <w:rPr>
          <w:spacing w:val="-1"/>
          <w:sz w:val="21"/>
          <w:szCs w:val="21"/>
        </w:rPr>
        <w:t>t</w:t>
      </w:r>
      <w:r>
        <w:rPr>
          <w:sz w:val="21"/>
          <w:szCs w:val="21"/>
        </w:rPr>
        <w:t xml:space="preserve">ueze </w:t>
      </w:r>
      <w:r>
        <w:rPr>
          <w:spacing w:val="-2"/>
          <w:sz w:val="21"/>
          <w:szCs w:val="21"/>
        </w:rPr>
        <w:t>t</w:t>
      </w:r>
      <w:r>
        <w:rPr>
          <w:sz w:val="21"/>
          <w:szCs w:val="21"/>
        </w:rPr>
        <w:t>oa</w:t>
      </w:r>
      <w:r>
        <w:rPr>
          <w:spacing w:val="-1"/>
          <w:sz w:val="21"/>
          <w:szCs w:val="21"/>
        </w:rPr>
        <w:t>t</w:t>
      </w:r>
      <w:r>
        <w:rPr>
          <w:sz w:val="21"/>
          <w:szCs w:val="21"/>
        </w:rPr>
        <w:t xml:space="preserve">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 nec</w:t>
      </w:r>
      <w:r>
        <w:rPr>
          <w:spacing w:val="-1"/>
          <w:sz w:val="21"/>
          <w:szCs w:val="21"/>
        </w:rPr>
        <w:t>e</w:t>
      </w:r>
      <w:r>
        <w:rPr>
          <w:sz w:val="21"/>
          <w:szCs w:val="21"/>
        </w:rPr>
        <w:t>s</w:t>
      </w:r>
      <w:r>
        <w:rPr>
          <w:spacing w:val="-1"/>
          <w:sz w:val="21"/>
          <w:szCs w:val="21"/>
        </w:rPr>
        <w:t>ar</w:t>
      </w:r>
      <w:r>
        <w:rPr>
          <w:spacing w:val="-3"/>
          <w:sz w:val="21"/>
          <w:szCs w:val="21"/>
        </w:rPr>
        <w:t>e</w:t>
      </w:r>
      <w:r>
        <w:rPr>
          <w:sz w:val="21"/>
          <w:szCs w:val="21"/>
        </w:rPr>
        <w:t>, pe</w:t>
      </w:r>
      <w:r>
        <w:rPr>
          <w:spacing w:val="1"/>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 xml:space="preserve">a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5592CB15" w14:textId="77777777" w:rsidR="00BD0345" w:rsidRDefault="00CA7BAD">
      <w:pPr>
        <w:spacing w:line="220" w:lineRule="exact"/>
        <w:ind w:left="118" w:right="82"/>
        <w:jc w:val="both"/>
        <w:rPr>
          <w:sz w:val="21"/>
          <w:szCs w:val="21"/>
        </w:rPr>
      </w:pPr>
      <w:r>
        <w:rPr>
          <w:b/>
          <w:sz w:val="21"/>
          <w:szCs w:val="21"/>
        </w:rPr>
        <w:t>28.5</w:t>
      </w:r>
      <w:r>
        <w:rPr>
          <w:sz w:val="21"/>
          <w:szCs w:val="21"/>
        </w:rPr>
        <w:t>-</w:t>
      </w:r>
      <w:r>
        <w:rPr>
          <w:spacing w:val="-3"/>
          <w:sz w:val="21"/>
          <w:szCs w:val="21"/>
        </w:rPr>
        <w:t xml:space="preserve"> </w:t>
      </w:r>
      <w:r>
        <w:rPr>
          <w:sz w:val="21"/>
          <w:szCs w:val="21"/>
        </w:rPr>
        <w:t>Re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 de</w:t>
      </w:r>
      <w:r>
        <w:rPr>
          <w:spacing w:val="-1"/>
          <w:sz w:val="21"/>
          <w:szCs w:val="21"/>
        </w:rPr>
        <w:t>f</w:t>
      </w:r>
      <w:r>
        <w:rPr>
          <w:sz w:val="21"/>
          <w:szCs w:val="21"/>
        </w:rPr>
        <w:t>ec</w:t>
      </w:r>
      <w:r>
        <w:rPr>
          <w:spacing w:val="-1"/>
          <w:sz w:val="21"/>
          <w:szCs w:val="21"/>
        </w:rPr>
        <w:t>t</w:t>
      </w:r>
      <w:r>
        <w:rPr>
          <w:sz w:val="21"/>
          <w:szCs w:val="21"/>
        </w:rPr>
        <w:t>e</w:t>
      </w:r>
      <w:r>
        <w:rPr>
          <w:spacing w:val="-1"/>
          <w:sz w:val="21"/>
          <w:szCs w:val="21"/>
        </w:rPr>
        <w:t>l</w:t>
      </w:r>
      <w:r>
        <w:rPr>
          <w:sz w:val="21"/>
          <w:szCs w:val="21"/>
        </w:rPr>
        <w:t>or ca</w:t>
      </w:r>
      <w:r>
        <w:rPr>
          <w:spacing w:val="-1"/>
          <w:sz w:val="21"/>
          <w:szCs w:val="21"/>
        </w:rPr>
        <w:t>lit</w:t>
      </w:r>
      <w:r>
        <w:rPr>
          <w:sz w:val="21"/>
          <w:szCs w:val="21"/>
        </w:rPr>
        <w:t>a</w:t>
      </w:r>
      <w:r>
        <w:rPr>
          <w:spacing w:val="-1"/>
          <w:sz w:val="21"/>
          <w:szCs w:val="21"/>
        </w:rPr>
        <w:t>t</w:t>
      </w:r>
      <w:r>
        <w:rPr>
          <w:spacing w:val="1"/>
          <w:sz w:val="21"/>
          <w:szCs w:val="21"/>
        </w:rPr>
        <w:t>i</w:t>
      </w:r>
      <w:r>
        <w:rPr>
          <w:spacing w:val="-2"/>
          <w:sz w:val="21"/>
          <w:szCs w:val="21"/>
        </w:rPr>
        <w:t>v</w:t>
      </w:r>
      <w:r>
        <w:rPr>
          <w:sz w:val="21"/>
          <w:szCs w:val="21"/>
        </w:rPr>
        <w:t>e apă</w:t>
      </w:r>
      <w:r>
        <w:rPr>
          <w:spacing w:val="-1"/>
          <w:sz w:val="21"/>
          <w:szCs w:val="21"/>
        </w:rPr>
        <w:t>r</w:t>
      </w:r>
      <w:r>
        <w:rPr>
          <w:sz w:val="21"/>
          <w:szCs w:val="21"/>
        </w:rPr>
        <w:t>u</w:t>
      </w:r>
      <w:r>
        <w:rPr>
          <w:spacing w:val="-1"/>
          <w:sz w:val="21"/>
          <w:szCs w:val="21"/>
        </w:rPr>
        <w:t>t</w:t>
      </w:r>
      <w:r>
        <w:rPr>
          <w:sz w:val="21"/>
          <w:szCs w:val="21"/>
        </w:rPr>
        <w:t>e d</w:t>
      </w:r>
      <w:r>
        <w:rPr>
          <w:spacing w:val="-1"/>
          <w:sz w:val="21"/>
          <w:szCs w:val="21"/>
        </w:rPr>
        <w:t>i</w:t>
      </w:r>
      <w:r>
        <w:rPr>
          <w:sz w:val="21"/>
          <w:szCs w:val="21"/>
        </w:rPr>
        <w:t xml:space="preserve">n </w:t>
      </w:r>
      <w:r>
        <w:rPr>
          <w:spacing w:val="-2"/>
          <w:sz w:val="21"/>
          <w:szCs w:val="21"/>
        </w:rPr>
        <w:t>v</w:t>
      </w:r>
      <w:r>
        <w:rPr>
          <w:spacing w:val="-1"/>
          <w:sz w:val="21"/>
          <w:szCs w:val="21"/>
        </w:rPr>
        <w:t>i</w:t>
      </w:r>
      <w:r>
        <w:rPr>
          <w:sz w:val="21"/>
          <w:szCs w:val="21"/>
        </w:rPr>
        <w:t>na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a</w:t>
      </w:r>
      <w:r>
        <w:rPr>
          <w:spacing w:val="-1"/>
          <w:sz w:val="21"/>
          <w:szCs w:val="21"/>
        </w:rPr>
        <w:t>t</w:t>
      </w:r>
      <w:r>
        <w:rPr>
          <w:sz w:val="21"/>
          <w:szCs w:val="21"/>
        </w:rPr>
        <w:t>ât</w:t>
      </w:r>
      <w:r>
        <w:rPr>
          <w:spacing w:val="-1"/>
          <w:sz w:val="21"/>
          <w:szCs w:val="21"/>
        </w:rPr>
        <w:t xml:space="preserve"> î</w:t>
      </w:r>
      <w:r>
        <w:rPr>
          <w:sz w:val="21"/>
          <w:szCs w:val="21"/>
        </w:rPr>
        <w:t>n pe</w:t>
      </w:r>
      <w:r>
        <w:rPr>
          <w:spacing w:val="-1"/>
          <w:sz w:val="21"/>
          <w:szCs w:val="21"/>
        </w:rPr>
        <w:t>ri</w:t>
      </w:r>
      <w:r>
        <w:rPr>
          <w:sz w:val="21"/>
          <w:szCs w:val="21"/>
        </w:rPr>
        <w:t xml:space="preserve">oada de </w:t>
      </w:r>
      <w:r>
        <w:rPr>
          <w:spacing w:val="-1"/>
          <w:sz w:val="21"/>
          <w:szCs w:val="21"/>
        </w:rPr>
        <w:t>e</w:t>
      </w:r>
      <w:r>
        <w:rPr>
          <w:sz w:val="21"/>
          <w:szCs w:val="21"/>
        </w:rPr>
        <w:t>xe</w:t>
      </w:r>
      <w:r>
        <w:rPr>
          <w:spacing w:val="-3"/>
          <w:sz w:val="21"/>
          <w:szCs w:val="21"/>
        </w:rPr>
        <w:t>c</w:t>
      </w:r>
      <w:r>
        <w:rPr>
          <w:sz w:val="21"/>
          <w:szCs w:val="21"/>
        </w:rPr>
        <w:t>u</w:t>
      </w:r>
      <w:r>
        <w:rPr>
          <w:spacing w:val="-1"/>
          <w:sz w:val="21"/>
          <w:szCs w:val="21"/>
        </w:rPr>
        <w:t>ți</w:t>
      </w:r>
      <w:r>
        <w:rPr>
          <w:sz w:val="21"/>
          <w:szCs w:val="21"/>
        </w:rPr>
        <w:t>e, cât</w:t>
      </w:r>
      <w:r>
        <w:rPr>
          <w:spacing w:val="-1"/>
          <w:sz w:val="21"/>
          <w:szCs w:val="21"/>
        </w:rPr>
        <w:t xml:space="preserve"> </w:t>
      </w:r>
      <w:r>
        <w:rPr>
          <w:sz w:val="21"/>
          <w:szCs w:val="21"/>
        </w:rPr>
        <w:t>și</w:t>
      </w:r>
      <w:r>
        <w:rPr>
          <w:spacing w:val="-1"/>
          <w:sz w:val="21"/>
          <w:szCs w:val="21"/>
        </w:rPr>
        <w:t xml:space="preserve"> î</w:t>
      </w:r>
      <w:r>
        <w:rPr>
          <w:sz w:val="21"/>
          <w:szCs w:val="21"/>
        </w:rPr>
        <w:t>n pe</w:t>
      </w:r>
      <w:r>
        <w:rPr>
          <w:spacing w:val="-1"/>
          <w:sz w:val="21"/>
          <w:szCs w:val="21"/>
        </w:rPr>
        <w:t>ri</w:t>
      </w:r>
      <w:r>
        <w:rPr>
          <w:sz w:val="21"/>
          <w:szCs w:val="21"/>
        </w:rPr>
        <w:t>oada de</w:t>
      </w:r>
    </w:p>
    <w:p w14:paraId="7B85D192" w14:textId="77777777" w:rsidR="00BD0345" w:rsidRDefault="00CA7BAD">
      <w:pPr>
        <w:spacing w:before="1"/>
        <w:ind w:left="118" w:right="5228"/>
        <w:jc w:val="both"/>
        <w:rPr>
          <w:sz w:val="21"/>
          <w:szCs w:val="21"/>
        </w:rPr>
      </w:pPr>
      <w:r>
        <w:rPr>
          <w:sz w:val="21"/>
          <w:szCs w:val="21"/>
        </w:rPr>
        <w:t>ga</w:t>
      </w:r>
      <w:r>
        <w:rPr>
          <w:spacing w:val="-1"/>
          <w:sz w:val="21"/>
          <w:szCs w:val="21"/>
        </w:rPr>
        <w:t>r</w:t>
      </w:r>
      <w:r>
        <w:rPr>
          <w:sz w:val="21"/>
          <w:szCs w:val="21"/>
        </w:rPr>
        <w:t>an</w:t>
      </w:r>
      <w:r>
        <w:rPr>
          <w:spacing w:val="-1"/>
          <w:sz w:val="21"/>
          <w:szCs w:val="21"/>
        </w:rPr>
        <w:t>ți</w:t>
      </w:r>
      <w:r>
        <w:rPr>
          <w:sz w:val="21"/>
          <w:szCs w:val="21"/>
        </w:rPr>
        <w:t xml:space="preserve">e </w:t>
      </w:r>
      <w:r>
        <w:rPr>
          <w:spacing w:val="-1"/>
          <w:sz w:val="21"/>
          <w:szCs w:val="21"/>
        </w:rPr>
        <w:t>st</w:t>
      </w:r>
      <w:r>
        <w:rPr>
          <w:sz w:val="21"/>
          <w:szCs w:val="21"/>
        </w:rPr>
        <w:t>ab</w:t>
      </w:r>
      <w:r>
        <w:rPr>
          <w:spacing w:val="-1"/>
          <w:sz w:val="21"/>
          <w:szCs w:val="21"/>
        </w:rPr>
        <w:t>ilit</w:t>
      </w:r>
      <w:r>
        <w:rPr>
          <w:sz w:val="21"/>
          <w:szCs w:val="21"/>
        </w:rPr>
        <w:t>ă po</w:t>
      </w:r>
      <w:r>
        <w:rPr>
          <w:spacing w:val="-1"/>
          <w:sz w:val="21"/>
          <w:szCs w:val="21"/>
        </w:rPr>
        <w:t>tr</w:t>
      </w:r>
      <w:r>
        <w:rPr>
          <w:spacing w:val="1"/>
          <w:sz w:val="21"/>
          <w:szCs w:val="21"/>
        </w:rPr>
        <w:t>i</w:t>
      </w:r>
      <w:r>
        <w:rPr>
          <w:spacing w:val="-2"/>
          <w:sz w:val="21"/>
          <w:szCs w:val="21"/>
        </w:rPr>
        <w:t>v</w:t>
      </w:r>
      <w:r>
        <w:rPr>
          <w:spacing w:val="-1"/>
          <w:sz w:val="21"/>
          <w:szCs w:val="21"/>
        </w:rPr>
        <w:t>i</w:t>
      </w:r>
      <w:r>
        <w:rPr>
          <w:sz w:val="21"/>
          <w:szCs w:val="21"/>
        </w:rPr>
        <w:t>t</w:t>
      </w:r>
      <w:r>
        <w:rPr>
          <w:spacing w:val="-1"/>
          <w:sz w:val="21"/>
          <w:szCs w:val="21"/>
        </w:rPr>
        <w:t xml:space="preserve"> l</w:t>
      </w:r>
      <w:r>
        <w:rPr>
          <w:sz w:val="21"/>
          <w:szCs w:val="21"/>
        </w:rPr>
        <w:t>eg</w:t>
      </w:r>
      <w:r>
        <w:rPr>
          <w:spacing w:val="1"/>
          <w:sz w:val="21"/>
          <w:szCs w:val="21"/>
        </w:rPr>
        <w:t>i</w:t>
      </w:r>
      <w:r>
        <w:rPr>
          <w:sz w:val="21"/>
          <w:szCs w:val="21"/>
        </w:rPr>
        <w:t>i</w:t>
      </w:r>
      <w:r>
        <w:rPr>
          <w:spacing w:val="-1"/>
          <w:sz w:val="21"/>
          <w:szCs w:val="21"/>
        </w:rPr>
        <w:t xml:space="preserve"> </w:t>
      </w:r>
      <w:r>
        <w:rPr>
          <w:sz w:val="21"/>
          <w:szCs w:val="21"/>
        </w:rPr>
        <w:t xml:space="preserve">se </w:t>
      </w:r>
      <w:r>
        <w:rPr>
          <w:spacing w:val="-1"/>
          <w:sz w:val="21"/>
          <w:szCs w:val="21"/>
        </w:rPr>
        <w:t>f</w:t>
      </w:r>
      <w:r>
        <w:rPr>
          <w:sz w:val="21"/>
          <w:szCs w:val="21"/>
        </w:rPr>
        <w:t>ace pe c</w:t>
      </w:r>
      <w:r>
        <w:rPr>
          <w:spacing w:val="-3"/>
          <w:sz w:val="21"/>
          <w:szCs w:val="21"/>
        </w:rPr>
        <w:t>h</w:t>
      </w:r>
      <w:r>
        <w:rPr>
          <w:sz w:val="21"/>
          <w:szCs w:val="21"/>
        </w:rPr>
        <w:t>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a ac</w:t>
      </w:r>
      <w:r>
        <w:rPr>
          <w:spacing w:val="-1"/>
          <w:sz w:val="21"/>
          <w:szCs w:val="21"/>
        </w:rPr>
        <w:t>e</w:t>
      </w:r>
      <w:r>
        <w:rPr>
          <w:sz w:val="21"/>
          <w:szCs w:val="21"/>
        </w:rPr>
        <w:t>s</w:t>
      </w:r>
      <w:r>
        <w:rPr>
          <w:spacing w:val="-2"/>
          <w:sz w:val="21"/>
          <w:szCs w:val="21"/>
        </w:rPr>
        <w:t>t</w:t>
      </w:r>
      <w:r>
        <w:rPr>
          <w:sz w:val="21"/>
          <w:szCs w:val="21"/>
        </w:rPr>
        <w:t>u</w:t>
      </w:r>
      <w:r>
        <w:rPr>
          <w:spacing w:val="-1"/>
          <w:sz w:val="21"/>
          <w:szCs w:val="21"/>
        </w:rPr>
        <w:t>i</w:t>
      </w:r>
      <w:r>
        <w:rPr>
          <w:sz w:val="21"/>
          <w:szCs w:val="21"/>
        </w:rPr>
        <w:t>a.</w:t>
      </w:r>
    </w:p>
    <w:p w14:paraId="57C5D249" w14:textId="77777777" w:rsidR="00BD0345" w:rsidRDefault="00BD0345">
      <w:pPr>
        <w:spacing w:before="3" w:line="240" w:lineRule="exact"/>
        <w:rPr>
          <w:sz w:val="24"/>
          <w:szCs w:val="24"/>
        </w:rPr>
      </w:pPr>
    </w:p>
    <w:p w14:paraId="5B212B49" w14:textId="77777777" w:rsidR="00BD0345" w:rsidRDefault="00CA7BAD">
      <w:pPr>
        <w:ind w:left="118" w:right="8024"/>
        <w:jc w:val="both"/>
        <w:rPr>
          <w:sz w:val="21"/>
          <w:szCs w:val="21"/>
        </w:rPr>
      </w:pPr>
      <w:r>
        <w:rPr>
          <w:b/>
          <w:i/>
          <w:sz w:val="21"/>
          <w:szCs w:val="21"/>
        </w:rPr>
        <w:t>29.</w:t>
      </w:r>
      <w:r>
        <w:rPr>
          <w:b/>
          <w:i/>
          <w:spacing w:val="-1"/>
          <w:sz w:val="21"/>
          <w:szCs w:val="21"/>
        </w:rPr>
        <w:t>D</w:t>
      </w:r>
      <w:r>
        <w:rPr>
          <w:b/>
          <w:i/>
          <w:sz w:val="21"/>
          <w:szCs w:val="21"/>
        </w:rPr>
        <w:t>e</w:t>
      </w:r>
      <w:r>
        <w:rPr>
          <w:b/>
          <w:i/>
          <w:spacing w:val="-1"/>
          <w:sz w:val="21"/>
          <w:szCs w:val="21"/>
        </w:rPr>
        <w:t>sf</w:t>
      </w:r>
      <w:r>
        <w:rPr>
          <w:b/>
          <w:i/>
          <w:sz w:val="21"/>
          <w:szCs w:val="21"/>
        </w:rPr>
        <w:t>ace</w:t>
      </w:r>
      <w:r>
        <w:rPr>
          <w:b/>
          <w:i/>
          <w:spacing w:val="-1"/>
          <w:sz w:val="21"/>
          <w:szCs w:val="21"/>
        </w:rPr>
        <w:t>r</w:t>
      </w:r>
      <w:r>
        <w:rPr>
          <w:b/>
          <w:i/>
          <w:sz w:val="21"/>
          <w:szCs w:val="21"/>
        </w:rPr>
        <w:t xml:space="preserve">ea </w:t>
      </w:r>
      <w:r>
        <w:rPr>
          <w:b/>
          <w:i/>
          <w:spacing w:val="-1"/>
          <w:sz w:val="21"/>
          <w:szCs w:val="21"/>
        </w:rPr>
        <w:t>ș</w:t>
      </w:r>
      <w:r>
        <w:rPr>
          <w:b/>
          <w:i/>
          <w:sz w:val="21"/>
          <w:szCs w:val="21"/>
        </w:rPr>
        <w:t>i</w:t>
      </w:r>
      <w:r>
        <w:rPr>
          <w:b/>
          <w:i/>
          <w:spacing w:val="-3"/>
          <w:sz w:val="21"/>
          <w:szCs w:val="21"/>
        </w:rPr>
        <w:t xml:space="preserve"> </w:t>
      </w:r>
      <w:r>
        <w:rPr>
          <w:b/>
          <w:i/>
          <w:sz w:val="21"/>
          <w:szCs w:val="21"/>
        </w:rPr>
        <w:t>Tes</w:t>
      </w:r>
      <w:r>
        <w:rPr>
          <w:b/>
          <w:i/>
          <w:spacing w:val="-1"/>
          <w:sz w:val="21"/>
          <w:szCs w:val="21"/>
        </w:rPr>
        <w:t>t</w:t>
      </w:r>
      <w:r>
        <w:rPr>
          <w:b/>
          <w:i/>
          <w:sz w:val="21"/>
          <w:szCs w:val="21"/>
        </w:rPr>
        <w:t>ar</w:t>
      </w:r>
      <w:r>
        <w:rPr>
          <w:b/>
          <w:i/>
          <w:spacing w:val="-1"/>
          <w:sz w:val="21"/>
          <w:szCs w:val="21"/>
        </w:rPr>
        <w:t>e</w:t>
      </w:r>
      <w:r>
        <w:rPr>
          <w:b/>
          <w:i/>
          <w:sz w:val="21"/>
          <w:szCs w:val="21"/>
        </w:rPr>
        <w:t>a</w:t>
      </w:r>
    </w:p>
    <w:p w14:paraId="22867786" w14:textId="77777777" w:rsidR="00BD0345" w:rsidRDefault="00CA7BAD">
      <w:pPr>
        <w:spacing w:before="2" w:line="240" w:lineRule="exact"/>
        <w:ind w:left="118" w:right="80"/>
        <w:jc w:val="both"/>
        <w:rPr>
          <w:sz w:val="21"/>
          <w:szCs w:val="21"/>
        </w:rPr>
      </w:pPr>
      <w:r>
        <w:rPr>
          <w:b/>
          <w:sz w:val="21"/>
          <w:szCs w:val="21"/>
        </w:rPr>
        <w:t xml:space="preserve">29.1-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2"/>
          <w:sz w:val="21"/>
          <w:szCs w:val="21"/>
        </w:rPr>
        <w:t xml:space="preserve"> </w:t>
      </w:r>
      <w:r>
        <w:rPr>
          <w:spacing w:val="-1"/>
          <w:sz w:val="21"/>
          <w:szCs w:val="21"/>
        </w:rPr>
        <w:t>î</w:t>
      </w:r>
      <w:r>
        <w:rPr>
          <w:sz w:val="21"/>
          <w:szCs w:val="21"/>
        </w:rPr>
        <w:t>nș</w:t>
      </w:r>
      <w:r>
        <w:rPr>
          <w:spacing w:val="-2"/>
          <w:sz w:val="21"/>
          <w:szCs w:val="21"/>
        </w:rPr>
        <w:t>t</w:t>
      </w:r>
      <w:r>
        <w:rPr>
          <w:spacing w:val="-1"/>
          <w:sz w:val="21"/>
          <w:szCs w:val="21"/>
        </w:rPr>
        <w:t>ii</w:t>
      </w:r>
      <w:r>
        <w:rPr>
          <w:sz w:val="21"/>
          <w:szCs w:val="21"/>
        </w:rPr>
        <w:t>n</w:t>
      </w:r>
      <w:r>
        <w:rPr>
          <w:spacing w:val="-1"/>
          <w:sz w:val="21"/>
          <w:szCs w:val="21"/>
        </w:rPr>
        <w:t>ț</w:t>
      </w:r>
      <w:r>
        <w:rPr>
          <w:sz w:val="21"/>
          <w:szCs w:val="21"/>
        </w:rPr>
        <w:t>ează</w:t>
      </w:r>
      <w:r>
        <w:rPr>
          <w:spacing w:val="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cu</w:t>
      </w:r>
      <w:r>
        <w:rPr>
          <w:spacing w:val="1"/>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3"/>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de</w:t>
      </w:r>
      <w:r>
        <w:rPr>
          <w:spacing w:val="-1"/>
          <w:sz w:val="21"/>
          <w:szCs w:val="21"/>
        </w:rPr>
        <w:t>sf</w:t>
      </w:r>
      <w:r>
        <w:rPr>
          <w:sz w:val="21"/>
          <w:szCs w:val="21"/>
        </w:rPr>
        <w:t>ace</w:t>
      </w:r>
      <w:r>
        <w:rPr>
          <w:spacing w:val="-1"/>
          <w:sz w:val="21"/>
          <w:szCs w:val="21"/>
        </w:rPr>
        <w:t>r</w:t>
      </w:r>
      <w:r>
        <w:rPr>
          <w:sz w:val="21"/>
          <w:szCs w:val="21"/>
        </w:rPr>
        <w:t>ea 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3"/>
          <w:sz w:val="21"/>
          <w:szCs w:val="21"/>
        </w:rPr>
        <w:t xml:space="preserve"> </w:t>
      </w:r>
      <w:r>
        <w:rPr>
          <w:spacing w:val="-1"/>
          <w:sz w:val="21"/>
          <w:szCs w:val="21"/>
        </w:rPr>
        <w:t>t</w:t>
      </w:r>
      <w:r>
        <w:rPr>
          <w:sz w:val="21"/>
          <w:szCs w:val="21"/>
        </w:rPr>
        <w:t>e</w:t>
      </w:r>
      <w:r>
        <w:rPr>
          <w:spacing w:val="-1"/>
          <w:sz w:val="21"/>
          <w:szCs w:val="21"/>
        </w:rPr>
        <w:t>st</w:t>
      </w:r>
      <w:r>
        <w:rPr>
          <w:sz w:val="21"/>
          <w:szCs w:val="21"/>
        </w:rPr>
        <w:t>a</w:t>
      </w:r>
      <w:r>
        <w:rPr>
          <w:spacing w:val="-1"/>
          <w:sz w:val="21"/>
          <w:szCs w:val="21"/>
        </w:rPr>
        <w:t>r</w:t>
      </w:r>
      <w:r>
        <w:rPr>
          <w:sz w:val="21"/>
          <w:szCs w:val="21"/>
        </w:rPr>
        <w:t>ea o</w:t>
      </w:r>
      <w:r>
        <w:rPr>
          <w:spacing w:val="-1"/>
          <w:sz w:val="21"/>
          <w:szCs w:val="21"/>
        </w:rPr>
        <w:t>ri</w:t>
      </w:r>
      <w:r>
        <w:rPr>
          <w:sz w:val="21"/>
          <w:szCs w:val="21"/>
        </w:rPr>
        <w:t>că</w:t>
      </w:r>
      <w:r>
        <w:rPr>
          <w:spacing w:val="-1"/>
          <w:sz w:val="21"/>
          <w:szCs w:val="21"/>
        </w:rPr>
        <w:t>r</w:t>
      </w:r>
      <w:r>
        <w:rPr>
          <w:sz w:val="21"/>
          <w:szCs w:val="21"/>
        </w:rPr>
        <w:t>ei</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1"/>
          <w:sz w:val="21"/>
          <w:szCs w:val="21"/>
        </w:rPr>
        <w:t xml:space="preserve"> </w:t>
      </w:r>
      <w:r>
        <w:rPr>
          <w:spacing w:val="2"/>
          <w:sz w:val="21"/>
          <w:szCs w:val="21"/>
        </w:rPr>
        <w:t>P</w:t>
      </w:r>
      <w:r>
        <w:rPr>
          <w:spacing w:val="-1"/>
          <w:sz w:val="21"/>
          <w:szCs w:val="21"/>
        </w:rPr>
        <w:t>r</w:t>
      </w:r>
      <w:r>
        <w:rPr>
          <w:sz w:val="21"/>
          <w:szCs w:val="21"/>
        </w:rPr>
        <w:t>obe</w:t>
      </w:r>
      <w:r>
        <w:rPr>
          <w:spacing w:val="-1"/>
          <w:sz w:val="21"/>
          <w:szCs w:val="21"/>
        </w:rPr>
        <w:t>l</w:t>
      </w:r>
      <w:r>
        <w:rPr>
          <w:sz w:val="21"/>
          <w:szCs w:val="21"/>
        </w:rPr>
        <w:t>e</w:t>
      </w:r>
      <w:r>
        <w:rPr>
          <w:spacing w:val="3"/>
          <w:sz w:val="21"/>
          <w:szCs w:val="21"/>
        </w:rPr>
        <w:t xml:space="preserve"> </w:t>
      </w:r>
      <w:r>
        <w:rPr>
          <w:sz w:val="21"/>
          <w:szCs w:val="21"/>
        </w:rPr>
        <w:t>și</w:t>
      </w:r>
      <w:r>
        <w:rPr>
          <w:spacing w:val="1"/>
          <w:sz w:val="21"/>
          <w:szCs w:val="21"/>
        </w:rPr>
        <w:t xml:space="preserve"> </w:t>
      </w:r>
      <w:r>
        <w:rPr>
          <w:spacing w:val="-4"/>
          <w:sz w:val="21"/>
          <w:szCs w:val="21"/>
        </w:rPr>
        <w:t>t</w:t>
      </w:r>
      <w:r>
        <w:rPr>
          <w:sz w:val="21"/>
          <w:szCs w:val="21"/>
        </w:rPr>
        <w:t>e</w:t>
      </w:r>
      <w:r>
        <w:rPr>
          <w:spacing w:val="-1"/>
          <w:sz w:val="21"/>
          <w:szCs w:val="21"/>
        </w:rPr>
        <w:t>st</w:t>
      </w:r>
      <w:r>
        <w:rPr>
          <w:sz w:val="21"/>
          <w:szCs w:val="21"/>
        </w:rPr>
        <w:t>e</w:t>
      </w:r>
      <w:r>
        <w:rPr>
          <w:spacing w:val="-1"/>
          <w:sz w:val="21"/>
          <w:szCs w:val="21"/>
        </w:rPr>
        <w:t>l</w:t>
      </w:r>
      <w:r>
        <w:rPr>
          <w:sz w:val="21"/>
          <w:szCs w:val="21"/>
        </w:rPr>
        <w:t>e nece</w:t>
      </w:r>
      <w:r>
        <w:rPr>
          <w:spacing w:val="-1"/>
          <w:sz w:val="21"/>
          <w:szCs w:val="21"/>
        </w:rPr>
        <w:t>s</w:t>
      </w:r>
      <w:r>
        <w:rPr>
          <w:sz w:val="21"/>
          <w:szCs w:val="21"/>
        </w:rPr>
        <w:t>a</w:t>
      </w:r>
      <w:r>
        <w:rPr>
          <w:spacing w:val="-1"/>
          <w:sz w:val="21"/>
          <w:szCs w:val="21"/>
        </w:rPr>
        <w:t>r</w:t>
      </w:r>
      <w:r>
        <w:rPr>
          <w:sz w:val="21"/>
          <w:szCs w:val="21"/>
        </w:rPr>
        <w:t>e</w:t>
      </w:r>
      <w:r>
        <w:rPr>
          <w:spacing w:val="21"/>
          <w:sz w:val="21"/>
          <w:szCs w:val="21"/>
        </w:rPr>
        <w:t xml:space="preserve"> </w:t>
      </w:r>
      <w:r>
        <w:rPr>
          <w:sz w:val="21"/>
          <w:szCs w:val="21"/>
        </w:rPr>
        <w:t>dar</w:t>
      </w:r>
      <w:r>
        <w:rPr>
          <w:spacing w:val="21"/>
          <w:sz w:val="21"/>
          <w:szCs w:val="21"/>
        </w:rPr>
        <w:t xml:space="preserve"> </w:t>
      </w:r>
      <w:r>
        <w:rPr>
          <w:sz w:val="21"/>
          <w:szCs w:val="21"/>
        </w:rPr>
        <w:t>n</w:t>
      </w:r>
      <w:r>
        <w:rPr>
          <w:spacing w:val="-3"/>
          <w:sz w:val="21"/>
          <w:szCs w:val="21"/>
        </w:rPr>
        <w:t>e</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21"/>
          <w:sz w:val="21"/>
          <w:szCs w:val="21"/>
        </w:rPr>
        <w:t xml:space="preserve"> </w:t>
      </w:r>
      <w:r>
        <w:rPr>
          <w:sz w:val="21"/>
          <w:szCs w:val="21"/>
        </w:rPr>
        <w:t>și</w:t>
      </w:r>
      <w:r>
        <w:rPr>
          <w:spacing w:val="20"/>
          <w:sz w:val="21"/>
          <w:szCs w:val="21"/>
        </w:rPr>
        <w:t xml:space="preserve"> </w:t>
      </w:r>
      <w:r>
        <w:rPr>
          <w:sz w:val="21"/>
          <w:szCs w:val="21"/>
        </w:rPr>
        <w:t>co</w:t>
      </w:r>
      <w:r>
        <w:rPr>
          <w:spacing w:val="-4"/>
          <w:sz w:val="21"/>
          <w:szCs w:val="21"/>
        </w:rPr>
        <w:t>m</w:t>
      </w:r>
      <w:r>
        <w:rPr>
          <w:sz w:val="21"/>
          <w:szCs w:val="21"/>
        </w:rPr>
        <w:t>anda</w:t>
      </w:r>
      <w:r>
        <w:rPr>
          <w:spacing w:val="-1"/>
          <w:sz w:val="21"/>
          <w:szCs w:val="21"/>
        </w:rPr>
        <w:t>t</w:t>
      </w:r>
      <w:r>
        <w:rPr>
          <w:sz w:val="21"/>
          <w:szCs w:val="21"/>
        </w:rPr>
        <w:t>e</w:t>
      </w:r>
      <w:r>
        <w:rPr>
          <w:spacing w:val="21"/>
          <w:sz w:val="21"/>
          <w:szCs w:val="21"/>
        </w:rPr>
        <w:t xml:space="preserve"> </w:t>
      </w:r>
      <w:r>
        <w:rPr>
          <w:sz w:val="21"/>
          <w:szCs w:val="21"/>
        </w:rPr>
        <w:t>de</w:t>
      </w:r>
      <w:r>
        <w:rPr>
          <w:spacing w:val="21"/>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w:t>
      </w:r>
      <w:r>
        <w:rPr>
          <w:spacing w:val="21"/>
          <w:sz w:val="21"/>
          <w:szCs w:val="21"/>
        </w:rPr>
        <w:t xml:space="preserve"> </w:t>
      </w:r>
      <w:r>
        <w:rPr>
          <w:sz w:val="21"/>
          <w:szCs w:val="21"/>
        </w:rPr>
        <w:t>pe</w:t>
      </w:r>
      <w:r>
        <w:rPr>
          <w:spacing w:val="-3"/>
          <w:sz w:val="21"/>
          <w:szCs w:val="21"/>
        </w:rPr>
        <w:t>n</w:t>
      </w:r>
      <w:r>
        <w:rPr>
          <w:spacing w:val="-1"/>
          <w:sz w:val="21"/>
          <w:szCs w:val="21"/>
        </w:rPr>
        <w:t>tr</w:t>
      </w:r>
      <w:r>
        <w:rPr>
          <w:sz w:val="21"/>
          <w:szCs w:val="21"/>
        </w:rPr>
        <w:t>u</w:t>
      </w:r>
      <w:r>
        <w:rPr>
          <w:spacing w:val="22"/>
          <w:sz w:val="21"/>
          <w:szCs w:val="21"/>
        </w:rPr>
        <w:t xml:space="preserve"> </w:t>
      </w:r>
      <w:r>
        <w:rPr>
          <w:spacing w:val="-2"/>
          <w:sz w:val="21"/>
          <w:szCs w:val="21"/>
        </w:rPr>
        <w:t>v</w:t>
      </w:r>
      <w:r>
        <w:rPr>
          <w:sz w:val="21"/>
          <w:szCs w:val="21"/>
        </w:rPr>
        <w:t>e</w:t>
      </w:r>
      <w:r>
        <w:rPr>
          <w:spacing w:val="-1"/>
          <w:sz w:val="21"/>
          <w:szCs w:val="21"/>
        </w:rPr>
        <w:t>r</w:t>
      </w:r>
      <w:r>
        <w:rPr>
          <w:spacing w:val="1"/>
          <w:sz w:val="21"/>
          <w:szCs w:val="21"/>
        </w:rPr>
        <w:t>i</w:t>
      </w:r>
      <w:r>
        <w:rPr>
          <w:spacing w:val="-1"/>
          <w:sz w:val="21"/>
          <w:szCs w:val="21"/>
        </w:rPr>
        <w:t>fi</w:t>
      </w:r>
      <w:r>
        <w:rPr>
          <w:sz w:val="21"/>
          <w:szCs w:val="21"/>
        </w:rPr>
        <w:t>ca</w:t>
      </w:r>
      <w:r>
        <w:rPr>
          <w:spacing w:val="-1"/>
          <w:sz w:val="21"/>
          <w:szCs w:val="21"/>
        </w:rPr>
        <w:t>r</w:t>
      </w:r>
      <w:r>
        <w:rPr>
          <w:sz w:val="21"/>
          <w:szCs w:val="21"/>
        </w:rPr>
        <w:t>ea</w:t>
      </w:r>
      <w:r>
        <w:rPr>
          <w:spacing w:val="21"/>
          <w:sz w:val="21"/>
          <w:szCs w:val="21"/>
        </w:rPr>
        <w:t xml:space="preserve"> </w:t>
      </w:r>
      <w:r>
        <w:rPr>
          <w:sz w:val="21"/>
          <w:szCs w:val="21"/>
        </w:rPr>
        <w:t>unor</w:t>
      </w:r>
      <w:r>
        <w:rPr>
          <w:spacing w:val="2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21"/>
          <w:sz w:val="21"/>
          <w:szCs w:val="21"/>
        </w:rPr>
        <w:t xml:space="preserve"> </w:t>
      </w:r>
      <w:r>
        <w:rPr>
          <w:sz w:val="21"/>
          <w:szCs w:val="21"/>
        </w:rPr>
        <w:t>s</w:t>
      </w:r>
      <w:r>
        <w:rPr>
          <w:spacing w:val="-1"/>
          <w:sz w:val="21"/>
          <w:szCs w:val="21"/>
        </w:rPr>
        <w:t>a</w:t>
      </w:r>
      <w:r>
        <w:rPr>
          <w:sz w:val="21"/>
          <w:szCs w:val="21"/>
        </w:rPr>
        <w:t>u</w:t>
      </w:r>
      <w:r>
        <w:rPr>
          <w:spacing w:val="22"/>
          <w:sz w:val="21"/>
          <w:szCs w:val="21"/>
        </w:rPr>
        <w:t xml:space="preserve"> </w:t>
      </w:r>
      <w:r>
        <w:rPr>
          <w:spacing w:val="-4"/>
          <w:sz w:val="21"/>
          <w:szCs w:val="21"/>
        </w:rPr>
        <w:t>m</w:t>
      </w:r>
      <w:r>
        <w:rPr>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21"/>
          <w:sz w:val="21"/>
          <w:szCs w:val="21"/>
        </w:rPr>
        <w:t xml:space="preserve"> </w:t>
      </w:r>
      <w:r>
        <w:rPr>
          <w:sz w:val="21"/>
          <w:szCs w:val="21"/>
        </w:rPr>
        <w:t>puse</w:t>
      </w:r>
      <w:r>
        <w:rPr>
          <w:spacing w:val="21"/>
          <w:sz w:val="21"/>
          <w:szCs w:val="21"/>
        </w:rPr>
        <w:t xml:space="preserve"> </w:t>
      </w:r>
      <w:r>
        <w:rPr>
          <w:spacing w:val="-1"/>
          <w:sz w:val="21"/>
          <w:szCs w:val="21"/>
        </w:rPr>
        <w:t>î</w:t>
      </w:r>
      <w:r>
        <w:rPr>
          <w:sz w:val="21"/>
          <w:szCs w:val="21"/>
        </w:rPr>
        <w:t>n</w:t>
      </w:r>
      <w:r>
        <w:rPr>
          <w:spacing w:val="22"/>
          <w:sz w:val="21"/>
          <w:szCs w:val="21"/>
        </w:rPr>
        <w:t xml:space="preserve"> </w:t>
      </w:r>
      <w:r>
        <w:rPr>
          <w:sz w:val="21"/>
          <w:szCs w:val="21"/>
        </w:rPr>
        <w:t>ope</w:t>
      </w:r>
      <w:r>
        <w:rPr>
          <w:spacing w:val="-1"/>
          <w:sz w:val="21"/>
          <w:szCs w:val="21"/>
        </w:rPr>
        <w:t>r</w:t>
      </w:r>
      <w:r>
        <w:rPr>
          <w:sz w:val="21"/>
          <w:szCs w:val="21"/>
        </w:rPr>
        <w:t>ă</w:t>
      </w:r>
      <w:r>
        <w:rPr>
          <w:spacing w:val="21"/>
          <w:sz w:val="21"/>
          <w:szCs w:val="21"/>
        </w:rPr>
        <w:t xml:space="preserve"> </w:t>
      </w:r>
      <w:r>
        <w:rPr>
          <w:spacing w:val="-2"/>
          <w:sz w:val="21"/>
          <w:szCs w:val="21"/>
        </w:rPr>
        <w:t>v</w:t>
      </w:r>
      <w:r>
        <w:rPr>
          <w:sz w:val="21"/>
          <w:szCs w:val="21"/>
        </w:rPr>
        <w:t>or</w:t>
      </w:r>
      <w:r>
        <w:rPr>
          <w:spacing w:val="21"/>
          <w:sz w:val="21"/>
          <w:szCs w:val="21"/>
        </w:rPr>
        <w:t xml:space="preserve"> </w:t>
      </w:r>
      <w:r>
        <w:rPr>
          <w:spacing w:val="1"/>
          <w:sz w:val="21"/>
          <w:szCs w:val="21"/>
        </w:rPr>
        <w:t>f</w:t>
      </w:r>
      <w:r>
        <w:rPr>
          <w:sz w:val="21"/>
          <w:szCs w:val="21"/>
        </w:rPr>
        <w:t>i</w:t>
      </w:r>
    </w:p>
    <w:p w14:paraId="1BA407A7" w14:textId="77777777" w:rsidR="00BD0345" w:rsidRDefault="00CA7BAD">
      <w:pPr>
        <w:spacing w:line="240" w:lineRule="exact"/>
        <w:ind w:left="118" w:right="81"/>
        <w:jc w:val="both"/>
        <w:rPr>
          <w:sz w:val="21"/>
          <w:szCs w:val="21"/>
        </w:rPr>
      </w:pPr>
      <w:r>
        <w:rPr>
          <w:sz w:val="21"/>
          <w:szCs w:val="21"/>
        </w:rPr>
        <w:t>supo</w:t>
      </w:r>
      <w:r>
        <w:rPr>
          <w:spacing w:val="-1"/>
          <w:sz w:val="21"/>
          <w:szCs w:val="21"/>
        </w:rPr>
        <w:t>rt</w:t>
      </w:r>
      <w:r>
        <w:rPr>
          <w:sz w:val="21"/>
          <w:szCs w:val="21"/>
        </w:rPr>
        <w:t>a</w:t>
      </w:r>
      <w:r>
        <w:rPr>
          <w:spacing w:val="-1"/>
          <w:sz w:val="21"/>
          <w:szCs w:val="21"/>
        </w:rPr>
        <w:t>t</w:t>
      </w:r>
      <w:r>
        <w:rPr>
          <w:sz w:val="21"/>
          <w:szCs w:val="21"/>
        </w:rPr>
        <w:t>e</w:t>
      </w:r>
      <w:r>
        <w:rPr>
          <w:spacing w:val="41"/>
          <w:sz w:val="21"/>
          <w:szCs w:val="21"/>
        </w:rPr>
        <w:t xml:space="preserve"> </w:t>
      </w:r>
      <w:r>
        <w:rPr>
          <w:sz w:val="21"/>
          <w:szCs w:val="21"/>
        </w:rPr>
        <w:t>de</w:t>
      </w:r>
      <w:r>
        <w:rPr>
          <w:spacing w:val="41"/>
          <w:sz w:val="21"/>
          <w:szCs w:val="21"/>
        </w:rPr>
        <w:t xml:space="preserve"> </w:t>
      </w:r>
      <w:r>
        <w:rPr>
          <w:sz w:val="21"/>
          <w:szCs w:val="21"/>
        </w:rPr>
        <w:t>ace</w:t>
      </w:r>
      <w:r>
        <w:rPr>
          <w:spacing w:val="-1"/>
          <w:sz w:val="21"/>
          <w:szCs w:val="21"/>
        </w:rPr>
        <w:t>st</w:t>
      </w:r>
      <w:r>
        <w:rPr>
          <w:sz w:val="21"/>
          <w:szCs w:val="21"/>
        </w:rPr>
        <w:t>a</w:t>
      </w:r>
      <w:r>
        <w:rPr>
          <w:spacing w:val="42"/>
          <w:sz w:val="21"/>
          <w:szCs w:val="21"/>
        </w:rPr>
        <w:t xml:space="preserve"> </w:t>
      </w:r>
      <w:r>
        <w:rPr>
          <w:sz w:val="21"/>
          <w:szCs w:val="21"/>
        </w:rPr>
        <w:t>d</w:t>
      </w:r>
      <w:r>
        <w:rPr>
          <w:spacing w:val="-1"/>
          <w:sz w:val="21"/>
          <w:szCs w:val="21"/>
        </w:rPr>
        <w:t>i</w:t>
      </w:r>
      <w:r>
        <w:rPr>
          <w:sz w:val="21"/>
          <w:szCs w:val="21"/>
        </w:rPr>
        <w:t>n</w:t>
      </w:r>
      <w:r>
        <w:rPr>
          <w:spacing w:val="41"/>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40"/>
          <w:sz w:val="21"/>
          <w:szCs w:val="21"/>
        </w:rPr>
        <w:t xml:space="preserve"> </w:t>
      </w:r>
      <w:r>
        <w:rPr>
          <w:sz w:val="21"/>
          <w:szCs w:val="21"/>
        </w:rPr>
        <w:t>n</w:t>
      </w:r>
      <w:r>
        <w:rPr>
          <w:spacing w:val="2"/>
          <w:sz w:val="21"/>
          <w:szCs w:val="21"/>
        </w:rPr>
        <w:t>u</w:t>
      </w:r>
      <w:r>
        <w:rPr>
          <w:spacing w:val="-4"/>
          <w:sz w:val="21"/>
          <w:szCs w:val="21"/>
        </w:rPr>
        <w:t>m</w:t>
      </w:r>
      <w:r>
        <w:rPr>
          <w:sz w:val="21"/>
          <w:szCs w:val="21"/>
        </w:rPr>
        <w:t>ai</w:t>
      </w:r>
      <w:r>
        <w:rPr>
          <w:spacing w:val="43"/>
          <w:sz w:val="21"/>
          <w:szCs w:val="21"/>
        </w:rPr>
        <w:t xml:space="preserve"> </w:t>
      </w:r>
      <w:r>
        <w:rPr>
          <w:spacing w:val="-1"/>
          <w:sz w:val="21"/>
          <w:szCs w:val="21"/>
        </w:rPr>
        <w:t>i</w:t>
      </w:r>
      <w:r>
        <w:rPr>
          <w:sz w:val="21"/>
          <w:szCs w:val="21"/>
        </w:rPr>
        <w:t>n</w:t>
      </w:r>
      <w:r>
        <w:rPr>
          <w:spacing w:val="41"/>
          <w:sz w:val="21"/>
          <w:szCs w:val="21"/>
        </w:rPr>
        <w:t xml:space="preserve"> </w:t>
      </w:r>
      <w:r>
        <w:rPr>
          <w:sz w:val="21"/>
          <w:szCs w:val="21"/>
        </w:rPr>
        <w:t>cazul</w:t>
      </w:r>
      <w:r>
        <w:rPr>
          <w:spacing w:val="40"/>
          <w:sz w:val="21"/>
          <w:szCs w:val="21"/>
        </w:rPr>
        <w:t xml:space="preserve"> </w:t>
      </w:r>
      <w:r>
        <w:rPr>
          <w:spacing w:val="-1"/>
          <w:sz w:val="21"/>
          <w:szCs w:val="21"/>
        </w:rPr>
        <w:t>i</w:t>
      </w:r>
      <w:r>
        <w:rPr>
          <w:sz w:val="21"/>
          <w:szCs w:val="21"/>
        </w:rPr>
        <w:t>n</w:t>
      </w:r>
      <w:r>
        <w:rPr>
          <w:spacing w:val="41"/>
          <w:sz w:val="21"/>
          <w:szCs w:val="21"/>
        </w:rPr>
        <w:t xml:space="preserve"> </w:t>
      </w:r>
      <w:r>
        <w:rPr>
          <w:sz w:val="21"/>
          <w:szCs w:val="21"/>
        </w:rPr>
        <w:t>ca</w:t>
      </w:r>
      <w:r>
        <w:rPr>
          <w:spacing w:val="-1"/>
          <w:sz w:val="21"/>
          <w:szCs w:val="21"/>
        </w:rPr>
        <w:t>r</w:t>
      </w:r>
      <w:r>
        <w:rPr>
          <w:sz w:val="21"/>
          <w:szCs w:val="21"/>
        </w:rPr>
        <w:t>e</w:t>
      </w:r>
      <w:r>
        <w:rPr>
          <w:spacing w:val="43"/>
          <w:sz w:val="21"/>
          <w:szCs w:val="21"/>
        </w:rPr>
        <w:t xml:space="preserve"> </w:t>
      </w:r>
      <w:r>
        <w:rPr>
          <w:sz w:val="21"/>
          <w:szCs w:val="21"/>
        </w:rPr>
        <w:t>dupa</w:t>
      </w:r>
      <w:r>
        <w:rPr>
          <w:spacing w:val="41"/>
          <w:sz w:val="21"/>
          <w:szCs w:val="21"/>
        </w:rPr>
        <w:t xml:space="preserve"> </w:t>
      </w:r>
      <w:r>
        <w:rPr>
          <w:sz w:val="21"/>
          <w:szCs w:val="21"/>
        </w:rPr>
        <w:t>de</w:t>
      </w:r>
      <w:r>
        <w:rPr>
          <w:spacing w:val="-1"/>
          <w:sz w:val="21"/>
          <w:szCs w:val="21"/>
        </w:rPr>
        <w:t>sf</w:t>
      </w:r>
      <w:r>
        <w:rPr>
          <w:sz w:val="21"/>
          <w:szCs w:val="21"/>
        </w:rPr>
        <w:t>ace</w:t>
      </w:r>
      <w:r>
        <w:rPr>
          <w:spacing w:val="-1"/>
          <w:sz w:val="21"/>
          <w:szCs w:val="21"/>
        </w:rPr>
        <w:t>r</w:t>
      </w:r>
      <w:r>
        <w:rPr>
          <w:sz w:val="21"/>
          <w:szCs w:val="21"/>
        </w:rPr>
        <w:t>ea</w:t>
      </w:r>
      <w:r>
        <w:rPr>
          <w:spacing w:val="-1"/>
          <w:sz w:val="21"/>
          <w:szCs w:val="21"/>
        </w:rPr>
        <w:t>/t</w:t>
      </w:r>
      <w:r>
        <w:rPr>
          <w:sz w:val="21"/>
          <w:szCs w:val="21"/>
        </w:rPr>
        <w:t>e</w:t>
      </w:r>
      <w:r>
        <w:rPr>
          <w:spacing w:val="-1"/>
          <w:sz w:val="21"/>
          <w:szCs w:val="21"/>
        </w:rPr>
        <w:t>st</w:t>
      </w:r>
      <w:r>
        <w:rPr>
          <w:sz w:val="21"/>
          <w:szCs w:val="21"/>
        </w:rPr>
        <w:t>a</w:t>
      </w:r>
      <w:r>
        <w:rPr>
          <w:spacing w:val="-1"/>
          <w:sz w:val="21"/>
          <w:szCs w:val="21"/>
        </w:rPr>
        <w:t>r</w:t>
      </w:r>
      <w:r>
        <w:rPr>
          <w:sz w:val="21"/>
          <w:szCs w:val="21"/>
        </w:rPr>
        <w:t>ea</w:t>
      </w:r>
      <w:r>
        <w:rPr>
          <w:spacing w:val="41"/>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w:t>
      </w:r>
      <w:r>
        <w:rPr>
          <w:sz w:val="21"/>
          <w:szCs w:val="21"/>
        </w:rPr>
        <w:t>i</w:t>
      </w:r>
      <w:r>
        <w:rPr>
          <w:spacing w:val="40"/>
          <w:sz w:val="21"/>
          <w:szCs w:val="21"/>
        </w:rPr>
        <w:t xml:space="preserve"> </w:t>
      </w:r>
      <w:r>
        <w:rPr>
          <w:sz w:val="21"/>
          <w:szCs w:val="21"/>
        </w:rPr>
        <w:t>nu</w:t>
      </w:r>
      <w:r>
        <w:rPr>
          <w:spacing w:val="41"/>
          <w:sz w:val="21"/>
          <w:szCs w:val="21"/>
        </w:rPr>
        <w:t xml:space="preserve"> </w:t>
      </w:r>
      <w:r>
        <w:rPr>
          <w:sz w:val="21"/>
          <w:szCs w:val="21"/>
        </w:rPr>
        <w:t>se</w:t>
      </w:r>
      <w:r>
        <w:rPr>
          <w:spacing w:val="4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41"/>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w:t>
      </w:r>
      <w:r>
        <w:rPr>
          <w:spacing w:val="44"/>
          <w:sz w:val="21"/>
          <w:szCs w:val="21"/>
        </w:rPr>
        <w:t xml:space="preserve"> </w:t>
      </w:r>
      <w:r>
        <w:rPr>
          <w:sz w:val="21"/>
          <w:szCs w:val="21"/>
        </w:rPr>
        <w:t>cu</w:t>
      </w:r>
      <w:r>
        <w:rPr>
          <w:spacing w:val="-1"/>
          <w:sz w:val="21"/>
          <w:szCs w:val="21"/>
        </w:rPr>
        <w:t>l</w:t>
      </w:r>
      <w:r>
        <w:rPr>
          <w:sz w:val="21"/>
          <w:szCs w:val="21"/>
        </w:rPr>
        <w:t>pa</w:t>
      </w:r>
      <w:r>
        <w:rPr>
          <w:spacing w:val="41"/>
          <w:sz w:val="21"/>
          <w:szCs w:val="21"/>
        </w:rPr>
        <w:t xml:space="preserve"> </w:t>
      </w:r>
      <w:r>
        <w:rPr>
          <w:sz w:val="21"/>
          <w:szCs w:val="21"/>
        </w:rPr>
        <w:t>a</w:t>
      </w:r>
    </w:p>
    <w:p w14:paraId="7EC65F71" w14:textId="77777777" w:rsidR="00BD0345" w:rsidRDefault="00CA7BAD">
      <w:pPr>
        <w:spacing w:before="1" w:line="240" w:lineRule="exact"/>
        <w:ind w:left="118" w:right="78"/>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4"/>
          <w:sz w:val="21"/>
          <w:szCs w:val="21"/>
        </w:rPr>
        <w:t>t</w:t>
      </w:r>
      <w:r>
        <w:rPr>
          <w:sz w:val="21"/>
          <w:szCs w:val="21"/>
        </w:rPr>
        <w:t>ul</w:t>
      </w:r>
      <w:r>
        <w:rPr>
          <w:spacing w:val="3"/>
          <w:sz w:val="21"/>
          <w:szCs w:val="21"/>
        </w:rPr>
        <w:t xml:space="preserve"> </w:t>
      </w:r>
      <w:r>
        <w:rPr>
          <w:sz w:val="21"/>
          <w:szCs w:val="21"/>
        </w:rPr>
        <w:t>a</w:t>
      </w:r>
      <w:r>
        <w:rPr>
          <w:spacing w:val="-1"/>
          <w:sz w:val="21"/>
          <w:szCs w:val="21"/>
        </w:rPr>
        <w:t>r</w:t>
      </w:r>
      <w:r>
        <w:rPr>
          <w:sz w:val="21"/>
          <w:szCs w:val="21"/>
        </w:rPr>
        <w:t>e</w:t>
      </w:r>
      <w:r>
        <w:rPr>
          <w:spacing w:val="4"/>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4"/>
          <w:sz w:val="21"/>
          <w:szCs w:val="21"/>
        </w:rPr>
        <w:t xml:space="preserve"> </w:t>
      </w:r>
      <w:r>
        <w:rPr>
          <w:sz w:val="21"/>
          <w:szCs w:val="21"/>
        </w:rPr>
        <w:t>să a</w:t>
      </w:r>
      <w:r>
        <w:rPr>
          <w:spacing w:val="-1"/>
          <w:sz w:val="21"/>
          <w:szCs w:val="21"/>
        </w:rPr>
        <w:t>si</w:t>
      </w:r>
      <w:r>
        <w:rPr>
          <w:sz w:val="21"/>
          <w:szCs w:val="21"/>
        </w:rPr>
        <w:t>gu</w:t>
      </w:r>
      <w:r>
        <w:rPr>
          <w:spacing w:val="-1"/>
          <w:sz w:val="21"/>
          <w:szCs w:val="21"/>
        </w:rPr>
        <w:t>r</w:t>
      </w:r>
      <w:r>
        <w:rPr>
          <w:sz w:val="21"/>
          <w:szCs w:val="21"/>
        </w:rPr>
        <w:t>e</w:t>
      </w:r>
      <w:r>
        <w:rPr>
          <w:spacing w:val="4"/>
          <w:sz w:val="21"/>
          <w:szCs w:val="21"/>
        </w:rPr>
        <w:t xml:space="preserve"> </w:t>
      </w:r>
      <w:r>
        <w:rPr>
          <w:spacing w:val="-1"/>
          <w:sz w:val="21"/>
          <w:szCs w:val="21"/>
        </w:rPr>
        <w:t>i</w:t>
      </w:r>
      <w:r>
        <w:rPr>
          <w:spacing w:val="-2"/>
          <w:sz w:val="21"/>
          <w:szCs w:val="21"/>
        </w:rPr>
        <w:t>n</w:t>
      </w:r>
      <w:r>
        <w:rPr>
          <w:sz w:val="21"/>
          <w:szCs w:val="21"/>
        </w:rPr>
        <w:t>s</w:t>
      </w:r>
      <w:r>
        <w:rPr>
          <w:spacing w:val="-2"/>
          <w:sz w:val="21"/>
          <w:szCs w:val="21"/>
        </w:rPr>
        <w:t>t</w:t>
      </w:r>
      <w:r>
        <w:rPr>
          <w:spacing w:val="-1"/>
          <w:sz w:val="21"/>
          <w:szCs w:val="21"/>
        </w:rPr>
        <w:t>r</w:t>
      </w:r>
      <w:r>
        <w:rPr>
          <w:sz w:val="21"/>
          <w:szCs w:val="21"/>
        </w:rPr>
        <w:t>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4"/>
          <w:sz w:val="21"/>
          <w:szCs w:val="21"/>
        </w:rPr>
        <w:t xml:space="preserve"> </w:t>
      </w:r>
      <w:r>
        <w:rPr>
          <w:sz w:val="21"/>
          <w:szCs w:val="21"/>
        </w:rPr>
        <w:t>u</w:t>
      </w:r>
      <w:r>
        <w:rPr>
          <w:spacing w:val="-1"/>
          <w:sz w:val="21"/>
          <w:szCs w:val="21"/>
        </w:rPr>
        <w:t>til</w:t>
      </w:r>
      <w:r>
        <w:rPr>
          <w:spacing w:val="2"/>
          <w:sz w:val="21"/>
          <w:szCs w:val="21"/>
        </w:rPr>
        <w:t>a</w:t>
      </w:r>
      <w:r>
        <w:rPr>
          <w:spacing w:val="-1"/>
          <w:sz w:val="21"/>
          <w:szCs w:val="21"/>
        </w:rPr>
        <w:t>j</w:t>
      </w:r>
      <w:r>
        <w:rPr>
          <w:sz w:val="21"/>
          <w:szCs w:val="21"/>
        </w:rPr>
        <w:t>e</w:t>
      </w:r>
      <w:r>
        <w:rPr>
          <w:spacing w:val="-1"/>
          <w:sz w:val="21"/>
          <w:szCs w:val="21"/>
        </w:rPr>
        <w:t>l</w:t>
      </w:r>
      <w:r>
        <w:rPr>
          <w:sz w:val="21"/>
          <w:szCs w:val="21"/>
        </w:rPr>
        <w:t>e</w:t>
      </w:r>
      <w:r>
        <w:rPr>
          <w:spacing w:val="4"/>
          <w:sz w:val="21"/>
          <w:szCs w:val="21"/>
        </w:rPr>
        <w:t xml:space="preserve"> </w:t>
      </w:r>
      <w:r>
        <w:rPr>
          <w:sz w:val="21"/>
          <w:szCs w:val="21"/>
        </w:rPr>
        <w:t>și</w:t>
      </w:r>
      <w:r>
        <w:rPr>
          <w:spacing w:val="2"/>
          <w:sz w:val="21"/>
          <w:szCs w:val="21"/>
        </w:rPr>
        <w:t xml:space="preserve"> </w:t>
      </w:r>
      <w:r>
        <w:rPr>
          <w:spacing w:val="-4"/>
          <w:sz w:val="21"/>
          <w:szCs w:val="21"/>
        </w:rPr>
        <w:t>m</w:t>
      </w:r>
      <w:r>
        <w:rPr>
          <w:sz w:val="21"/>
          <w:szCs w:val="21"/>
        </w:rPr>
        <w:t>a</w:t>
      </w:r>
      <w:r>
        <w:rPr>
          <w:spacing w:val="-1"/>
          <w:sz w:val="21"/>
          <w:szCs w:val="21"/>
        </w:rPr>
        <w:t>t</w:t>
      </w:r>
      <w:r>
        <w:rPr>
          <w:spacing w:val="2"/>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e</w:t>
      </w:r>
      <w:r>
        <w:rPr>
          <w:spacing w:val="4"/>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e</w:t>
      </w:r>
      <w:r>
        <w:rPr>
          <w:spacing w:val="4"/>
          <w:sz w:val="21"/>
          <w:szCs w:val="21"/>
        </w:rPr>
        <w:t xml:space="preserve"> </w:t>
      </w:r>
      <w:r>
        <w:rPr>
          <w:sz w:val="21"/>
          <w:szCs w:val="21"/>
        </w:rPr>
        <w:t>p</w:t>
      </w:r>
      <w:r>
        <w:rPr>
          <w:spacing w:val="-3"/>
          <w:sz w:val="21"/>
          <w:szCs w:val="21"/>
        </w:rPr>
        <w:t>e</w:t>
      </w:r>
      <w:r>
        <w:rPr>
          <w:sz w:val="21"/>
          <w:szCs w:val="21"/>
        </w:rPr>
        <w:t>n</w:t>
      </w:r>
      <w:r>
        <w:rPr>
          <w:spacing w:val="-1"/>
          <w:sz w:val="21"/>
          <w:szCs w:val="21"/>
        </w:rPr>
        <w:t>tr</w:t>
      </w:r>
      <w:r>
        <w:rPr>
          <w:sz w:val="21"/>
          <w:szCs w:val="21"/>
        </w:rPr>
        <w:t>u</w:t>
      </w:r>
      <w:r>
        <w:rPr>
          <w:spacing w:val="4"/>
          <w:sz w:val="21"/>
          <w:szCs w:val="21"/>
        </w:rPr>
        <w:t xml:space="preserve"> </w:t>
      </w:r>
      <w:r>
        <w:rPr>
          <w:spacing w:val="-2"/>
          <w:sz w:val="21"/>
          <w:szCs w:val="21"/>
        </w:rPr>
        <w:t>v</w:t>
      </w:r>
      <w:r>
        <w:rPr>
          <w:sz w:val="21"/>
          <w:szCs w:val="21"/>
        </w:rPr>
        <w:t>e</w:t>
      </w:r>
      <w:r>
        <w:rPr>
          <w:spacing w:val="-1"/>
          <w:sz w:val="21"/>
          <w:szCs w:val="21"/>
        </w:rPr>
        <w:t>rif</w:t>
      </w:r>
      <w:r>
        <w:rPr>
          <w:spacing w:val="1"/>
          <w:sz w:val="21"/>
          <w:szCs w:val="21"/>
        </w:rPr>
        <w:t>i</w:t>
      </w:r>
      <w:r>
        <w:rPr>
          <w:sz w:val="21"/>
          <w:szCs w:val="21"/>
        </w:rPr>
        <w:t>ca</w:t>
      </w:r>
      <w:r>
        <w:rPr>
          <w:spacing w:val="-1"/>
          <w:sz w:val="21"/>
          <w:szCs w:val="21"/>
        </w:rPr>
        <w:t>r</w:t>
      </w:r>
      <w:r>
        <w:rPr>
          <w:sz w:val="21"/>
          <w:szCs w:val="21"/>
        </w:rPr>
        <w:t xml:space="preserve">ea,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a</w:t>
      </w:r>
      <w:r>
        <w:rPr>
          <w:spacing w:val="-1"/>
          <w:sz w:val="21"/>
          <w:szCs w:val="21"/>
        </w:rPr>
        <w:t>r</w:t>
      </w:r>
      <w:r>
        <w:rPr>
          <w:sz w:val="21"/>
          <w:szCs w:val="21"/>
        </w:rPr>
        <w:t>ea</w:t>
      </w:r>
      <w:r>
        <w:rPr>
          <w:spacing w:val="4"/>
          <w:sz w:val="21"/>
          <w:szCs w:val="21"/>
        </w:rPr>
        <w:t xml:space="preserve"> </w:t>
      </w:r>
      <w:r>
        <w:rPr>
          <w:sz w:val="21"/>
          <w:szCs w:val="21"/>
        </w:rPr>
        <w:t>și</w:t>
      </w:r>
      <w:r>
        <w:rPr>
          <w:spacing w:val="3"/>
          <w:sz w:val="21"/>
          <w:szCs w:val="21"/>
        </w:rPr>
        <w:t xml:space="preserve"> </w:t>
      </w:r>
      <w:r>
        <w:rPr>
          <w:spacing w:val="-1"/>
          <w:sz w:val="21"/>
          <w:szCs w:val="21"/>
        </w:rPr>
        <w:t>t</w:t>
      </w:r>
      <w:r>
        <w:rPr>
          <w:sz w:val="21"/>
          <w:szCs w:val="21"/>
        </w:rPr>
        <w:t>e</w:t>
      </w:r>
      <w:r>
        <w:rPr>
          <w:spacing w:val="-1"/>
          <w:sz w:val="21"/>
          <w:szCs w:val="21"/>
        </w:rPr>
        <w:t>st</w:t>
      </w:r>
      <w:r>
        <w:rPr>
          <w:sz w:val="21"/>
          <w:szCs w:val="21"/>
        </w:rPr>
        <w:t>a</w:t>
      </w:r>
      <w:r>
        <w:rPr>
          <w:spacing w:val="-1"/>
          <w:sz w:val="21"/>
          <w:szCs w:val="21"/>
        </w:rPr>
        <w:t>r</w:t>
      </w:r>
      <w:r>
        <w:rPr>
          <w:sz w:val="21"/>
          <w:szCs w:val="21"/>
        </w:rPr>
        <w:t>ea</w:t>
      </w:r>
      <w:r>
        <w:rPr>
          <w:spacing w:val="4"/>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w:t>
      </w:r>
      <w:r>
        <w:rPr>
          <w:spacing w:val="-1"/>
          <w:sz w:val="21"/>
          <w:szCs w:val="21"/>
        </w:rPr>
        <w:t>r</w:t>
      </w:r>
      <w:r>
        <w:rPr>
          <w:sz w:val="21"/>
          <w:szCs w:val="21"/>
        </w:rPr>
        <w:t>,</w:t>
      </w:r>
      <w:r>
        <w:rPr>
          <w:spacing w:val="4"/>
          <w:sz w:val="21"/>
          <w:szCs w:val="21"/>
        </w:rPr>
        <w:t xml:space="preserve"> </w:t>
      </w:r>
      <w:r>
        <w:rPr>
          <w:sz w:val="21"/>
          <w:szCs w:val="21"/>
        </w:rPr>
        <w:t>c</w:t>
      </w:r>
      <w:r>
        <w:rPr>
          <w:spacing w:val="1"/>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m no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1"/>
          <w:sz w:val="21"/>
          <w:szCs w:val="21"/>
        </w:rPr>
        <w:t>l</w:t>
      </w:r>
      <w:r>
        <w:rPr>
          <w:sz w:val="21"/>
          <w:szCs w:val="21"/>
        </w:rPr>
        <w:t>or</w:t>
      </w:r>
      <w:r>
        <w:rPr>
          <w:spacing w:val="6"/>
          <w:sz w:val="21"/>
          <w:szCs w:val="21"/>
        </w:rPr>
        <w:t xml:space="preserve"> </w:t>
      </w:r>
      <w:r>
        <w:rPr>
          <w:spacing w:val="1"/>
          <w:sz w:val="21"/>
          <w:szCs w:val="21"/>
        </w:rPr>
        <w:t>i</w:t>
      </w:r>
      <w:r>
        <w:rPr>
          <w:sz w:val="21"/>
          <w:szCs w:val="21"/>
        </w:rPr>
        <w:t>n</w:t>
      </w:r>
      <w:r>
        <w:rPr>
          <w:spacing w:val="4"/>
          <w:sz w:val="21"/>
          <w:szCs w:val="21"/>
        </w:rPr>
        <w:t xml:space="preserve">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r>
        <w:rPr>
          <w:spacing w:val="4"/>
          <w:sz w:val="21"/>
          <w:szCs w:val="21"/>
        </w:rPr>
        <w:t xml:space="preserve"> </w:t>
      </w:r>
      <w:r>
        <w:rPr>
          <w:sz w:val="21"/>
          <w:szCs w:val="21"/>
        </w:rPr>
        <w:t>Cos</w:t>
      </w:r>
      <w:r>
        <w:rPr>
          <w:spacing w:val="-2"/>
          <w:sz w:val="21"/>
          <w:szCs w:val="21"/>
        </w:rPr>
        <w:t>t</w:t>
      </w:r>
      <w:r>
        <w:rPr>
          <w:sz w:val="21"/>
          <w:szCs w:val="21"/>
        </w:rPr>
        <w:t>ul</w:t>
      </w:r>
      <w:r>
        <w:rPr>
          <w:spacing w:val="3"/>
          <w:sz w:val="21"/>
          <w:szCs w:val="21"/>
        </w:rPr>
        <w:t xml:space="preserve"> </w:t>
      </w:r>
      <w:r>
        <w:rPr>
          <w:sz w:val="21"/>
          <w:szCs w:val="21"/>
        </w:rPr>
        <w:t>p</w:t>
      </w:r>
      <w:r>
        <w:rPr>
          <w:spacing w:val="-1"/>
          <w:sz w:val="21"/>
          <w:szCs w:val="21"/>
        </w:rPr>
        <w:t>r</w:t>
      </w:r>
      <w:r>
        <w:rPr>
          <w:sz w:val="21"/>
          <w:szCs w:val="21"/>
        </w:rPr>
        <w:t>obe</w:t>
      </w:r>
      <w:r>
        <w:rPr>
          <w:spacing w:val="-1"/>
          <w:sz w:val="21"/>
          <w:szCs w:val="21"/>
        </w:rPr>
        <w:t>l</w:t>
      </w:r>
      <w:r>
        <w:rPr>
          <w:sz w:val="21"/>
          <w:szCs w:val="21"/>
        </w:rPr>
        <w:t>o</w:t>
      </w:r>
      <w:r>
        <w:rPr>
          <w:spacing w:val="-1"/>
          <w:sz w:val="21"/>
          <w:szCs w:val="21"/>
        </w:rPr>
        <w:t>r</w:t>
      </w:r>
      <w:r>
        <w:rPr>
          <w:sz w:val="21"/>
          <w:szCs w:val="21"/>
        </w:rPr>
        <w:t>,</w:t>
      </w:r>
      <w:r>
        <w:rPr>
          <w:spacing w:val="2"/>
          <w:sz w:val="21"/>
          <w:szCs w:val="21"/>
        </w:rPr>
        <w:t xml:space="preserve"> </w:t>
      </w:r>
      <w:r>
        <w:rPr>
          <w:spacing w:val="-1"/>
          <w:sz w:val="21"/>
          <w:szCs w:val="21"/>
        </w:rPr>
        <w:t>t</w:t>
      </w:r>
      <w:r>
        <w:rPr>
          <w:sz w:val="21"/>
          <w:szCs w:val="21"/>
        </w:rPr>
        <w:t>e</w:t>
      </w:r>
      <w:r>
        <w:rPr>
          <w:spacing w:val="-1"/>
          <w:sz w:val="21"/>
          <w:szCs w:val="21"/>
        </w:rPr>
        <w:t>st</w:t>
      </w:r>
      <w:r>
        <w:rPr>
          <w:sz w:val="21"/>
          <w:szCs w:val="21"/>
        </w:rPr>
        <w:t>e</w:t>
      </w:r>
      <w:r>
        <w:rPr>
          <w:spacing w:val="-1"/>
          <w:sz w:val="21"/>
          <w:szCs w:val="21"/>
        </w:rPr>
        <w:t>l</w:t>
      </w:r>
      <w:r>
        <w:rPr>
          <w:sz w:val="21"/>
          <w:szCs w:val="21"/>
        </w:rPr>
        <w:t>or</w:t>
      </w:r>
      <w:r>
        <w:rPr>
          <w:spacing w:val="4"/>
          <w:sz w:val="21"/>
          <w:szCs w:val="21"/>
        </w:rPr>
        <w:t xml:space="preserve"> </w:t>
      </w:r>
      <w:r>
        <w:rPr>
          <w:sz w:val="21"/>
          <w:szCs w:val="21"/>
        </w:rPr>
        <w:t>și</w:t>
      </w:r>
      <w:r>
        <w:rPr>
          <w:spacing w:val="3"/>
          <w:sz w:val="21"/>
          <w:szCs w:val="21"/>
        </w:rPr>
        <w:t xml:space="preserve"> </w:t>
      </w:r>
      <w:r>
        <w:rPr>
          <w:spacing w:val="-1"/>
          <w:sz w:val="21"/>
          <w:szCs w:val="21"/>
        </w:rPr>
        <w:t>î</w:t>
      </w:r>
      <w:r>
        <w:rPr>
          <w:sz w:val="21"/>
          <w:szCs w:val="21"/>
        </w:rPr>
        <w:t>nce</w:t>
      </w:r>
      <w:r>
        <w:rPr>
          <w:spacing w:val="-1"/>
          <w:sz w:val="21"/>
          <w:szCs w:val="21"/>
        </w:rPr>
        <w:t>r</w:t>
      </w:r>
      <w:r>
        <w:rPr>
          <w:sz w:val="21"/>
          <w:szCs w:val="21"/>
        </w:rPr>
        <w:t>că</w:t>
      </w:r>
      <w:r>
        <w:rPr>
          <w:spacing w:val="-1"/>
          <w:sz w:val="21"/>
          <w:szCs w:val="21"/>
        </w:rPr>
        <w:t>ril</w:t>
      </w:r>
      <w:r>
        <w:rPr>
          <w:sz w:val="21"/>
          <w:szCs w:val="21"/>
        </w:rPr>
        <w:t>o</w:t>
      </w:r>
      <w:r>
        <w:rPr>
          <w:spacing w:val="-1"/>
          <w:sz w:val="21"/>
          <w:szCs w:val="21"/>
        </w:rPr>
        <w:t>r</w:t>
      </w:r>
      <w:r>
        <w:rPr>
          <w:sz w:val="21"/>
          <w:szCs w:val="21"/>
        </w:rPr>
        <w:t>,</w:t>
      </w:r>
      <w:r>
        <w:rPr>
          <w:spacing w:val="4"/>
          <w:sz w:val="21"/>
          <w:szCs w:val="21"/>
        </w:rPr>
        <w:t xml:space="preserve"> </w:t>
      </w:r>
      <w:r>
        <w:rPr>
          <w:spacing w:val="-1"/>
          <w:sz w:val="21"/>
          <w:szCs w:val="21"/>
        </w:rPr>
        <w:t>i</w:t>
      </w:r>
      <w:r>
        <w:rPr>
          <w:sz w:val="21"/>
          <w:szCs w:val="21"/>
        </w:rPr>
        <w:t>nc</w:t>
      </w:r>
      <w:r>
        <w:rPr>
          <w:spacing w:val="-1"/>
          <w:sz w:val="21"/>
          <w:szCs w:val="21"/>
        </w:rPr>
        <w:t>l</w:t>
      </w:r>
      <w:r>
        <w:rPr>
          <w:spacing w:val="2"/>
          <w:sz w:val="21"/>
          <w:szCs w:val="21"/>
        </w:rPr>
        <w:t>u</w:t>
      </w:r>
      <w:r>
        <w:rPr>
          <w:sz w:val="21"/>
          <w:szCs w:val="21"/>
        </w:rPr>
        <w:t>s</w:t>
      </w:r>
      <w:r>
        <w:rPr>
          <w:spacing w:val="-2"/>
          <w:sz w:val="21"/>
          <w:szCs w:val="21"/>
        </w:rPr>
        <w:t>i</w:t>
      </w:r>
      <w:r>
        <w:rPr>
          <w:sz w:val="21"/>
          <w:szCs w:val="21"/>
        </w:rPr>
        <w:t>v</w:t>
      </w:r>
      <w:r>
        <w:rPr>
          <w:spacing w:val="2"/>
          <w:sz w:val="21"/>
          <w:szCs w:val="21"/>
        </w:rPr>
        <w:t xml:space="preserve"> </w:t>
      </w:r>
      <w:r>
        <w:rPr>
          <w:sz w:val="21"/>
          <w:szCs w:val="21"/>
        </w:rPr>
        <w:t xml:space="preserve">al </w:t>
      </w:r>
      <w:r>
        <w:rPr>
          <w:spacing w:val="-4"/>
          <w:sz w:val="21"/>
          <w:szCs w:val="21"/>
        </w:rPr>
        <w:t>m</w:t>
      </w:r>
      <w:r>
        <w:rPr>
          <w:sz w:val="21"/>
          <w:szCs w:val="21"/>
        </w:rPr>
        <w:t>anope</w:t>
      </w:r>
      <w:r>
        <w:rPr>
          <w:spacing w:val="-1"/>
          <w:sz w:val="21"/>
          <w:szCs w:val="21"/>
        </w:rPr>
        <w:t>r</w:t>
      </w:r>
      <w:r>
        <w:rPr>
          <w:sz w:val="21"/>
          <w:szCs w:val="21"/>
        </w:rPr>
        <w:t>ei</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ac</w:t>
      </w:r>
      <w:r>
        <w:rPr>
          <w:spacing w:val="-1"/>
          <w:sz w:val="21"/>
          <w:szCs w:val="21"/>
        </w:rPr>
        <w:t>e</w:t>
      </w:r>
      <w:r>
        <w:rPr>
          <w:sz w:val="21"/>
          <w:szCs w:val="21"/>
        </w:rPr>
        <w:t>s</w:t>
      </w:r>
      <w:r>
        <w:rPr>
          <w:spacing w:val="-2"/>
          <w:sz w:val="21"/>
          <w:szCs w:val="21"/>
        </w:rPr>
        <w:t>t</w:t>
      </w:r>
      <w:r>
        <w:rPr>
          <w:sz w:val="21"/>
          <w:szCs w:val="21"/>
        </w:rPr>
        <w:t>o</w:t>
      </w:r>
      <w:r>
        <w:rPr>
          <w:spacing w:val="-1"/>
          <w:sz w:val="21"/>
          <w:szCs w:val="21"/>
        </w:rPr>
        <w:t>r</w:t>
      </w:r>
      <w:r>
        <w:rPr>
          <w:sz w:val="21"/>
          <w:szCs w:val="21"/>
        </w:rPr>
        <w:t>a,</w:t>
      </w:r>
      <w:r>
        <w:rPr>
          <w:spacing w:val="-2"/>
          <w:sz w:val="21"/>
          <w:szCs w:val="21"/>
        </w:rPr>
        <w:t xml:space="preserve"> </w:t>
      </w:r>
      <w:r>
        <w:rPr>
          <w:spacing w:val="-1"/>
          <w:sz w:val="21"/>
          <w:szCs w:val="21"/>
        </w:rPr>
        <w:t>r</w:t>
      </w:r>
      <w:r>
        <w:rPr>
          <w:sz w:val="21"/>
          <w:szCs w:val="21"/>
        </w:rPr>
        <w:t>e</w:t>
      </w:r>
      <w:r>
        <w:rPr>
          <w:spacing w:val="-3"/>
          <w:sz w:val="21"/>
          <w:szCs w:val="21"/>
        </w:rPr>
        <w:t>v</w:t>
      </w:r>
      <w:r>
        <w:rPr>
          <w:spacing w:val="-1"/>
          <w:sz w:val="21"/>
          <w:szCs w:val="21"/>
        </w:rPr>
        <w:t>i</w:t>
      </w:r>
      <w:r>
        <w:rPr>
          <w:sz w:val="21"/>
          <w:szCs w:val="21"/>
        </w:rPr>
        <w:t>ne Cont</w:t>
      </w:r>
      <w:r>
        <w:rPr>
          <w:spacing w:val="-1"/>
          <w:sz w:val="21"/>
          <w:szCs w:val="21"/>
        </w:rPr>
        <w: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B4860B9" w14:textId="77777777" w:rsidR="00BD0345" w:rsidRDefault="00CA7BAD">
      <w:pPr>
        <w:spacing w:line="220" w:lineRule="exact"/>
        <w:ind w:left="118" w:right="131"/>
        <w:jc w:val="both"/>
        <w:rPr>
          <w:sz w:val="21"/>
          <w:szCs w:val="21"/>
        </w:rPr>
      </w:pPr>
      <w:r>
        <w:rPr>
          <w:b/>
          <w:sz w:val="21"/>
          <w:szCs w:val="21"/>
        </w:rPr>
        <w:t>29.2</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pacing w:val="-2"/>
          <w:sz w:val="21"/>
          <w:szCs w:val="21"/>
        </w:rPr>
        <w:t>g</w:t>
      </w:r>
      <w:r>
        <w:rPr>
          <w:sz w:val="21"/>
          <w:szCs w:val="21"/>
        </w:rPr>
        <w:t>a</w:t>
      </w:r>
      <w:r>
        <w:rPr>
          <w:spacing w:val="-1"/>
          <w:sz w:val="21"/>
          <w:szCs w:val="21"/>
        </w:rPr>
        <w:t>ți</w:t>
      </w:r>
      <w:r>
        <w:rPr>
          <w:sz w:val="21"/>
          <w:szCs w:val="21"/>
        </w:rPr>
        <w:t xml:space="preserve">a de a nu </w:t>
      </w:r>
      <w:r>
        <w:rPr>
          <w:spacing w:val="-3"/>
          <w:sz w:val="21"/>
          <w:szCs w:val="21"/>
        </w:rPr>
        <w:t>a</w:t>
      </w:r>
      <w:r>
        <w:rPr>
          <w:sz w:val="21"/>
          <w:szCs w:val="21"/>
        </w:rPr>
        <w:t>cope</w:t>
      </w:r>
      <w:r>
        <w:rPr>
          <w:spacing w:val="-1"/>
          <w:sz w:val="21"/>
          <w:szCs w:val="21"/>
        </w:rPr>
        <w:t>r</w:t>
      </w:r>
      <w:r>
        <w:rPr>
          <w:sz w:val="21"/>
          <w:szCs w:val="21"/>
        </w:rPr>
        <w:t>i</w:t>
      </w:r>
      <w:r>
        <w:rPr>
          <w:spacing w:val="-1"/>
          <w:sz w:val="21"/>
          <w:szCs w:val="21"/>
        </w:rPr>
        <w:t xml:space="preserve"> 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2"/>
          <w:sz w:val="21"/>
          <w:szCs w:val="21"/>
        </w:rPr>
        <w:t xml:space="preserve"> </w:t>
      </w:r>
      <w:r>
        <w:rPr>
          <w:sz w:val="21"/>
          <w:szCs w:val="21"/>
        </w:rPr>
        <w:t>ca</w:t>
      </w:r>
      <w:r>
        <w:rPr>
          <w:spacing w:val="-1"/>
          <w:sz w:val="21"/>
          <w:szCs w:val="21"/>
        </w:rPr>
        <w:t>r</w:t>
      </w:r>
      <w:r>
        <w:rPr>
          <w:sz w:val="21"/>
          <w:szCs w:val="21"/>
        </w:rPr>
        <w:t>e de</w:t>
      </w:r>
      <w:r>
        <w:rPr>
          <w:spacing w:val="-3"/>
          <w:sz w:val="21"/>
          <w:szCs w:val="21"/>
        </w:rPr>
        <w:t>v</w:t>
      </w:r>
      <w:r>
        <w:rPr>
          <w:spacing w:val="-1"/>
          <w:sz w:val="21"/>
          <w:szCs w:val="21"/>
        </w:rPr>
        <w:t>i</w:t>
      </w:r>
      <w:r>
        <w:rPr>
          <w:sz w:val="21"/>
          <w:szCs w:val="21"/>
        </w:rPr>
        <w:t>n a</w:t>
      </w:r>
      <w:r>
        <w:rPr>
          <w:spacing w:val="-1"/>
          <w:sz w:val="21"/>
          <w:szCs w:val="21"/>
        </w:rPr>
        <w:t>s</w:t>
      </w:r>
      <w:r>
        <w:rPr>
          <w:sz w:val="21"/>
          <w:szCs w:val="21"/>
        </w:rPr>
        <w:t>cun</w:t>
      </w:r>
      <w:r>
        <w:rPr>
          <w:spacing w:val="-1"/>
          <w:sz w:val="21"/>
          <w:szCs w:val="21"/>
        </w:rPr>
        <w:t>s</w:t>
      </w:r>
      <w:r>
        <w:rPr>
          <w:sz w:val="21"/>
          <w:szCs w:val="21"/>
        </w:rPr>
        <w:t xml:space="preserve">e, </w:t>
      </w:r>
      <w:r>
        <w:rPr>
          <w:spacing w:val="-1"/>
          <w:sz w:val="21"/>
          <w:szCs w:val="21"/>
        </w:rPr>
        <w:t>f</w:t>
      </w:r>
      <w:r>
        <w:rPr>
          <w:sz w:val="21"/>
          <w:szCs w:val="21"/>
        </w:rPr>
        <w:t>ă</w:t>
      </w:r>
      <w:r>
        <w:rPr>
          <w:spacing w:val="-1"/>
          <w:sz w:val="21"/>
          <w:szCs w:val="21"/>
        </w:rPr>
        <w:t>r</w:t>
      </w:r>
      <w:r>
        <w:rPr>
          <w:sz w:val="21"/>
          <w:szCs w:val="21"/>
        </w:rPr>
        <w:t>ă</w:t>
      </w:r>
      <w:r>
        <w:rPr>
          <w:spacing w:val="-2"/>
          <w:sz w:val="21"/>
          <w:szCs w:val="21"/>
        </w:rPr>
        <w:t xml:space="preserve"> </w:t>
      </w:r>
      <w:r>
        <w:rPr>
          <w:sz w:val="21"/>
          <w:szCs w:val="21"/>
        </w:rPr>
        <w:t>no</w:t>
      </w:r>
      <w:r>
        <w:rPr>
          <w:spacing w:val="-1"/>
          <w:sz w:val="21"/>
          <w:szCs w:val="21"/>
        </w:rPr>
        <w:t>tifi</w:t>
      </w:r>
      <w:r>
        <w:rPr>
          <w:sz w:val="21"/>
          <w:szCs w:val="21"/>
        </w:rPr>
        <w:t>ca</w:t>
      </w:r>
      <w:r>
        <w:rPr>
          <w:spacing w:val="-1"/>
          <w:sz w:val="21"/>
          <w:szCs w:val="21"/>
        </w:rPr>
        <w:t>r</w:t>
      </w:r>
      <w:r>
        <w:rPr>
          <w:sz w:val="21"/>
          <w:szCs w:val="21"/>
        </w:rPr>
        <w:t xml:space="preserve">ea </w:t>
      </w:r>
      <w:r>
        <w:rPr>
          <w:spacing w:val="-1"/>
          <w:sz w:val="21"/>
          <w:szCs w:val="21"/>
        </w:rPr>
        <w:t>s</w:t>
      </w:r>
      <w:r>
        <w:rPr>
          <w:sz w:val="21"/>
          <w:szCs w:val="21"/>
        </w:rPr>
        <w:t>i</w:t>
      </w:r>
      <w:r>
        <w:rPr>
          <w:spacing w:val="-1"/>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ea</w:t>
      </w:r>
      <w:r>
        <w:rPr>
          <w:spacing w:val="-2"/>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w:t>
      </w:r>
      <w:r>
        <w:rPr>
          <w:sz w:val="21"/>
          <w:szCs w:val="21"/>
        </w:rPr>
        <w:t>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42B3579F" w14:textId="77777777" w:rsidR="00BD0345" w:rsidRDefault="00CA7BAD">
      <w:pPr>
        <w:spacing w:before="1"/>
        <w:ind w:left="118" w:right="76"/>
        <w:jc w:val="both"/>
        <w:rPr>
          <w:sz w:val="21"/>
          <w:szCs w:val="21"/>
        </w:rPr>
      </w:pPr>
      <w:r>
        <w:rPr>
          <w:b/>
          <w:sz w:val="21"/>
          <w:szCs w:val="21"/>
        </w:rPr>
        <w:t>29.3</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w:t>
      </w:r>
      <w:r>
        <w:rPr>
          <w:spacing w:val="3"/>
          <w:sz w:val="21"/>
          <w:szCs w:val="21"/>
        </w:rPr>
        <w:t xml:space="preserve"> </w:t>
      </w:r>
      <w:r>
        <w:rPr>
          <w:sz w:val="21"/>
          <w:szCs w:val="21"/>
        </w:rPr>
        <w:t>ob</w:t>
      </w:r>
      <w:r>
        <w:rPr>
          <w:spacing w:val="-1"/>
          <w:sz w:val="21"/>
          <w:szCs w:val="21"/>
        </w:rPr>
        <w:t>li</w:t>
      </w:r>
      <w:r>
        <w:rPr>
          <w:sz w:val="21"/>
          <w:szCs w:val="21"/>
        </w:rPr>
        <w:t>ga</w:t>
      </w:r>
      <w:r>
        <w:rPr>
          <w:spacing w:val="-1"/>
          <w:sz w:val="21"/>
          <w:szCs w:val="21"/>
        </w:rPr>
        <w:t>ți</w:t>
      </w:r>
      <w:r>
        <w:rPr>
          <w:sz w:val="21"/>
          <w:szCs w:val="21"/>
        </w:rPr>
        <w:t>a</w:t>
      </w:r>
      <w:r>
        <w:rPr>
          <w:spacing w:val="3"/>
          <w:sz w:val="21"/>
          <w:szCs w:val="21"/>
        </w:rPr>
        <w:t xml:space="preserve"> </w:t>
      </w:r>
      <w:r>
        <w:rPr>
          <w:sz w:val="21"/>
          <w:szCs w:val="21"/>
        </w:rPr>
        <w:t>de</w:t>
      </w:r>
      <w:r>
        <w:rPr>
          <w:spacing w:val="3"/>
          <w:sz w:val="21"/>
          <w:szCs w:val="21"/>
        </w:rPr>
        <w:t xml:space="preserve"> </w:t>
      </w:r>
      <w:r>
        <w:rPr>
          <w:sz w:val="21"/>
          <w:szCs w:val="21"/>
        </w:rPr>
        <w:t>a</w:t>
      </w:r>
      <w:r>
        <w:rPr>
          <w:spacing w:val="3"/>
          <w:sz w:val="21"/>
          <w:szCs w:val="21"/>
        </w:rPr>
        <w:t xml:space="preserve"> </w:t>
      </w:r>
      <w:r>
        <w:rPr>
          <w:sz w:val="21"/>
          <w:szCs w:val="21"/>
        </w:rPr>
        <w:t>no</w:t>
      </w:r>
      <w:r>
        <w:rPr>
          <w:spacing w:val="-1"/>
          <w:sz w:val="21"/>
          <w:szCs w:val="21"/>
        </w:rPr>
        <w:t>tifi</w:t>
      </w:r>
      <w:r>
        <w:rPr>
          <w:sz w:val="21"/>
          <w:szCs w:val="21"/>
        </w:rPr>
        <w:t>ca</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3"/>
          <w:sz w:val="21"/>
          <w:szCs w:val="21"/>
        </w:rPr>
        <w:t>r</w:t>
      </w:r>
      <w:r>
        <w:rPr>
          <w:sz w:val="21"/>
          <w:szCs w:val="21"/>
        </w:rPr>
        <w:t>u</w:t>
      </w:r>
      <w:r>
        <w:rPr>
          <w:spacing w:val="-1"/>
          <w:sz w:val="21"/>
          <w:szCs w:val="21"/>
        </w:rPr>
        <w:t>l</w:t>
      </w:r>
      <w:r>
        <w:rPr>
          <w:sz w:val="21"/>
          <w:szCs w:val="21"/>
        </w:rPr>
        <w:t>,</w:t>
      </w:r>
      <w:r>
        <w:rPr>
          <w:spacing w:val="3"/>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de</w:t>
      </w:r>
      <w:r>
        <w:rPr>
          <w:spacing w:val="3"/>
          <w:sz w:val="21"/>
          <w:szCs w:val="21"/>
        </w:rPr>
        <w:t xml:space="preserve"> </w:t>
      </w:r>
      <w:r>
        <w:rPr>
          <w:sz w:val="21"/>
          <w:szCs w:val="21"/>
        </w:rPr>
        <w:t>câ</w:t>
      </w:r>
      <w:r>
        <w:rPr>
          <w:spacing w:val="-1"/>
          <w:sz w:val="21"/>
          <w:szCs w:val="21"/>
        </w:rPr>
        <w:t>t</w:t>
      </w:r>
      <w:r>
        <w:rPr>
          <w:sz w:val="21"/>
          <w:szCs w:val="21"/>
        </w:rPr>
        <w:t>e</w:t>
      </w:r>
      <w:r>
        <w:rPr>
          <w:spacing w:val="3"/>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a</w:t>
      </w:r>
      <w:r>
        <w:rPr>
          <w:spacing w:val="-1"/>
          <w:sz w:val="21"/>
          <w:szCs w:val="21"/>
        </w:rPr>
        <w:t>stf</w:t>
      </w:r>
      <w:r>
        <w:rPr>
          <w:sz w:val="21"/>
          <w:szCs w:val="21"/>
        </w:rPr>
        <w:t>el</w:t>
      </w:r>
      <w:r>
        <w:rPr>
          <w:spacing w:val="1"/>
          <w:sz w:val="21"/>
          <w:szCs w:val="21"/>
        </w:rPr>
        <w:t xml:space="preserve"> </w:t>
      </w:r>
      <w:r>
        <w:rPr>
          <w:sz w:val="21"/>
          <w:szCs w:val="21"/>
        </w:rPr>
        <w:t>de</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sunt</w:t>
      </w:r>
      <w:r>
        <w:rPr>
          <w:spacing w:val="1"/>
          <w:sz w:val="21"/>
          <w:szCs w:val="21"/>
        </w:rPr>
        <w:t xml:space="preserv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t</w:t>
      </w:r>
      <w:r>
        <w:rPr>
          <w:sz w:val="21"/>
          <w:szCs w:val="21"/>
        </w:rPr>
        <w:t>e,</w:t>
      </w:r>
      <w:r>
        <w:rPr>
          <w:spacing w:val="3"/>
          <w:sz w:val="21"/>
          <w:szCs w:val="21"/>
        </w:rPr>
        <w:t xml:space="preserve"> </w:t>
      </w:r>
      <w:r>
        <w:rPr>
          <w:sz w:val="21"/>
          <w:szCs w:val="21"/>
        </w:rPr>
        <w:t>pen</w:t>
      </w:r>
      <w:r>
        <w:rPr>
          <w:spacing w:val="-1"/>
          <w:sz w:val="21"/>
          <w:szCs w:val="21"/>
        </w:rPr>
        <w:t>t</w:t>
      </w:r>
      <w:r>
        <w:rPr>
          <w:spacing w:val="1"/>
          <w:sz w:val="21"/>
          <w:szCs w:val="21"/>
        </w:rPr>
        <w:t>r</w:t>
      </w:r>
      <w:r>
        <w:rPr>
          <w:sz w:val="21"/>
          <w:szCs w:val="21"/>
        </w:rPr>
        <w:t>u</w:t>
      </w:r>
      <w:r>
        <w:rPr>
          <w:spacing w:val="3"/>
          <w:sz w:val="21"/>
          <w:szCs w:val="21"/>
        </w:rPr>
        <w:t xml:space="preserve"> </w:t>
      </w:r>
      <w:r>
        <w:rPr>
          <w:sz w:val="21"/>
          <w:szCs w:val="21"/>
        </w:rPr>
        <w:t>a</w:t>
      </w:r>
      <w:r>
        <w:rPr>
          <w:spacing w:val="3"/>
          <w:sz w:val="21"/>
          <w:szCs w:val="21"/>
        </w:rPr>
        <w:t xml:space="preserve"> </w:t>
      </w:r>
      <w:r>
        <w:rPr>
          <w:spacing w:val="-1"/>
          <w:sz w:val="21"/>
          <w:szCs w:val="21"/>
        </w:rPr>
        <w:t>f</w:t>
      </w:r>
      <w:r>
        <w:rPr>
          <w:sz w:val="21"/>
          <w:szCs w:val="21"/>
        </w:rPr>
        <w:t>i exa</w:t>
      </w:r>
      <w:r>
        <w:rPr>
          <w:spacing w:val="-4"/>
          <w:sz w:val="21"/>
          <w:szCs w:val="21"/>
        </w:rPr>
        <w:t>m</w:t>
      </w:r>
      <w:r>
        <w:rPr>
          <w:spacing w:val="-1"/>
          <w:sz w:val="21"/>
          <w:szCs w:val="21"/>
        </w:rPr>
        <w:t>i</w:t>
      </w:r>
      <w:r>
        <w:rPr>
          <w:sz w:val="21"/>
          <w:szCs w:val="21"/>
        </w:rPr>
        <w:t>na</w:t>
      </w:r>
      <w:r>
        <w:rPr>
          <w:spacing w:val="-1"/>
          <w:sz w:val="21"/>
          <w:szCs w:val="21"/>
        </w:rPr>
        <w:t>t</w:t>
      </w:r>
      <w:r>
        <w:rPr>
          <w:sz w:val="21"/>
          <w:szCs w:val="21"/>
        </w:rPr>
        <w:t>e,</w:t>
      </w:r>
      <w:r>
        <w:rPr>
          <w:spacing w:val="2"/>
          <w:sz w:val="21"/>
          <w:szCs w:val="21"/>
        </w:rPr>
        <w:t xml:space="preserve"> </w:t>
      </w:r>
      <w:r>
        <w:rPr>
          <w:spacing w:val="-1"/>
          <w:sz w:val="21"/>
          <w:szCs w:val="21"/>
        </w:rPr>
        <w:t>t</w:t>
      </w:r>
      <w:r>
        <w:rPr>
          <w:sz w:val="21"/>
          <w:szCs w:val="21"/>
        </w:rPr>
        <w:t>e</w:t>
      </w:r>
      <w:r>
        <w:rPr>
          <w:spacing w:val="-1"/>
          <w:sz w:val="21"/>
          <w:szCs w:val="21"/>
        </w:rPr>
        <w:t>st</w:t>
      </w:r>
      <w:r>
        <w:rPr>
          <w:sz w:val="21"/>
          <w:szCs w:val="21"/>
        </w:rPr>
        <w:t>a</w:t>
      </w:r>
      <w:r>
        <w:rPr>
          <w:spacing w:val="-1"/>
          <w:sz w:val="21"/>
          <w:szCs w:val="21"/>
        </w:rPr>
        <w:t>t</w:t>
      </w:r>
      <w:r>
        <w:rPr>
          <w:sz w:val="21"/>
          <w:szCs w:val="21"/>
        </w:rPr>
        <w:t>e</w:t>
      </w:r>
      <w:r>
        <w:rPr>
          <w:spacing w:val="2"/>
          <w:sz w:val="21"/>
          <w:szCs w:val="21"/>
        </w:rPr>
        <w:t xml:space="preserve"> </w:t>
      </w:r>
      <w:r>
        <w:rPr>
          <w:sz w:val="21"/>
          <w:szCs w:val="21"/>
        </w:rPr>
        <w:t>și</w:t>
      </w:r>
      <w:r>
        <w:rPr>
          <w:spacing w:val="1"/>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a</w:t>
      </w:r>
      <w:r>
        <w:rPr>
          <w:spacing w:val="1"/>
          <w:sz w:val="21"/>
          <w:szCs w:val="21"/>
        </w:rPr>
        <w:t>t</w:t>
      </w:r>
      <w:r>
        <w:rPr>
          <w:sz w:val="21"/>
          <w:szCs w:val="21"/>
        </w:rPr>
        <w:t>e.</w:t>
      </w:r>
      <w:r>
        <w:rPr>
          <w:spacing w:val="2"/>
          <w:sz w:val="21"/>
          <w:szCs w:val="21"/>
        </w:rPr>
        <w:t xml:space="preserve"> </w:t>
      </w:r>
      <w:r>
        <w:rPr>
          <w:spacing w:val="-3"/>
          <w:sz w:val="21"/>
          <w:szCs w:val="21"/>
        </w:rPr>
        <w:t>I</w:t>
      </w:r>
      <w:r>
        <w:rPr>
          <w:sz w:val="21"/>
          <w:szCs w:val="21"/>
        </w:rPr>
        <w:t>n</w:t>
      </w:r>
      <w:r>
        <w:rPr>
          <w:spacing w:val="2"/>
          <w:sz w:val="21"/>
          <w:szCs w:val="21"/>
        </w:rPr>
        <w:t xml:space="preserve"> </w:t>
      </w:r>
      <w:r>
        <w:rPr>
          <w:sz w:val="21"/>
          <w:szCs w:val="21"/>
        </w:rPr>
        <w:t xml:space="preserve">caz </w:t>
      </w:r>
      <w:r>
        <w:rPr>
          <w:spacing w:val="-1"/>
          <w:sz w:val="21"/>
          <w:szCs w:val="21"/>
        </w:rPr>
        <w:t>c</w:t>
      </w:r>
      <w:r>
        <w:rPr>
          <w:sz w:val="21"/>
          <w:szCs w:val="21"/>
        </w:rPr>
        <w:t>on</w:t>
      </w:r>
      <w:r>
        <w:rPr>
          <w:spacing w:val="-1"/>
          <w:sz w:val="21"/>
          <w:szCs w:val="21"/>
        </w:rPr>
        <w:t>tr</w:t>
      </w:r>
      <w:r>
        <w:rPr>
          <w:sz w:val="21"/>
          <w:szCs w:val="21"/>
        </w:rPr>
        <w:t>a</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4"/>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w:t>
      </w:r>
      <w:r>
        <w:rPr>
          <w:spacing w:val="2"/>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w:t>
      </w:r>
      <w:r>
        <w:rPr>
          <w:sz w:val="21"/>
          <w:szCs w:val="21"/>
        </w:rPr>
        <w:t>a</w:t>
      </w:r>
      <w:r>
        <w:rPr>
          <w:spacing w:val="2"/>
          <w:sz w:val="21"/>
          <w:szCs w:val="21"/>
        </w:rPr>
        <w:t xml:space="preserve"> </w:t>
      </w:r>
      <w:r>
        <w:rPr>
          <w:sz w:val="21"/>
          <w:szCs w:val="21"/>
        </w:rPr>
        <w:t>de a</w:t>
      </w:r>
      <w:r>
        <w:rPr>
          <w:spacing w:val="2"/>
          <w:sz w:val="21"/>
          <w:szCs w:val="21"/>
        </w:rPr>
        <w:t xml:space="preserve"> </w:t>
      </w:r>
      <w:r>
        <w:rPr>
          <w:spacing w:val="-2"/>
          <w:sz w:val="21"/>
          <w:szCs w:val="21"/>
        </w:rPr>
        <w:t>d</w:t>
      </w:r>
      <w:r>
        <w:rPr>
          <w:sz w:val="21"/>
          <w:szCs w:val="21"/>
        </w:rPr>
        <w:t>ez</w:t>
      </w:r>
      <w:r>
        <w:rPr>
          <w:spacing w:val="-3"/>
          <w:sz w:val="21"/>
          <w:szCs w:val="21"/>
        </w:rPr>
        <w:t>v</w:t>
      </w:r>
      <w:r>
        <w:rPr>
          <w:sz w:val="21"/>
          <w:szCs w:val="21"/>
        </w:rPr>
        <w:t>e</w:t>
      </w:r>
      <w:r>
        <w:rPr>
          <w:spacing w:val="-1"/>
          <w:sz w:val="21"/>
          <w:szCs w:val="21"/>
        </w:rPr>
        <w:t>l</w:t>
      </w:r>
      <w:r>
        <w:rPr>
          <w:sz w:val="21"/>
          <w:szCs w:val="21"/>
        </w:rPr>
        <w:t>i</w:t>
      </w:r>
      <w:r>
        <w:rPr>
          <w:spacing w:val="1"/>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pa</w:t>
      </w:r>
      <w:r>
        <w:rPr>
          <w:spacing w:val="-1"/>
          <w:sz w:val="21"/>
          <w:szCs w:val="21"/>
        </w:rPr>
        <w:t>rt</w:t>
      </w:r>
      <w:r>
        <w:rPr>
          <w:sz w:val="21"/>
          <w:szCs w:val="21"/>
        </w:rPr>
        <w:t>e</w:t>
      </w:r>
      <w:r>
        <w:rPr>
          <w:spacing w:val="2"/>
          <w:sz w:val="21"/>
          <w:szCs w:val="21"/>
        </w:rPr>
        <w:t xml:space="preserve"> </w:t>
      </w:r>
      <w:r>
        <w:rPr>
          <w:sz w:val="21"/>
          <w:szCs w:val="21"/>
        </w:rPr>
        <w:t>s</w:t>
      </w:r>
      <w:r>
        <w:rPr>
          <w:spacing w:val="-3"/>
          <w:sz w:val="21"/>
          <w:szCs w:val="21"/>
        </w:rPr>
        <w:t>a</w:t>
      </w:r>
      <w:r>
        <w:rPr>
          <w:sz w:val="21"/>
          <w:szCs w:val="21"/>
        </w:rPr>
        <w:t>u</w:t>
      </w:r>
      <w:r>
        <w:rPr>
          <w:spacing w:val="2"/>
          <w:sz w:val="21"/>
          <w:szCs w:val="21"/>
        </w:rPr>
        <w:t xml:space="preserve"> </w:t>
      </w:r>
      <w:r>
        <w:rPr>
          <w:spacing w:val="-2"/>
          <w:sz w:val="21"/>
          <w:szCs w:val="21"/>
        </w:rPr>
        <w:t>p</w:t>
      </w:r>
      <w:r>
        <w:rPr>
          <w:sz w:val="21"/>
          <w:szCs w:val="21"/>
        </w:rPr>
        <w:t>ă</w:t>
      </w:r>
      <w:r>
        <w:rPr>
          <w:spacing w:val="-1"/>
          <w:sz w:val="21"/>
          <w:szCs w:val="21"/>
        </w:rPr>
        <w:t>rț</w:t>
      </w:r>
      <w:r>
        <w:rPr>
          <w:sz w:val="21"/>
          <w:szCs w:val="21"/>
        </w:rPr>
        <w:t>i</w:t>
      </w:r>
      <w:r>
        <w:rPr>
          <w:spacing w:val="1"/>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pacing w:val="-1"/>
          <w:sz w:val="21"/>
          <w:szCs w:val="21"/>
        </w:rPr>
        <w:t>l</w:t>
      </w:r>
      <w:r>
        <w:rPr>
          <w:sz w:val="21"/>
          <w:szCs w:val="21"/>
        </w:rPr>
        <w:t>uc</w:t>
      </w:r>
      <w:r>
        <w:rPr>
          <w:spacing w:val="-3"/>
          <w:sz w:val="21"/>
          <w:szCs w:val="21"/>
        </w:rPr>
        <w:t>r</w:t>
      </w:r>
      <w:r>
        <w:rPr>
          <w:sz w:val="21"/>
          <w:szCs w:val="21"/>
        </w:rPr>
        <w:t>a</w:t>
      </w:r>
      <w:r>
        <w:rPr>
          <w:spacing w:val="-1"/>
          <w:sz w:val="21"/>
          <w:szCs w:val="21"/>
        </w:rPr>
        <w:t>r</w:t>
      </w:r>
      <w:r>
        <w:rPr>
          <w:sz w:val="21"/>
          <w:szCs w:val="21"/>
        </w:rPr>
        <w:t>e,</w:t>
      </w:r>
      <w:r>
        <w:rPr>
          <w:spacing w:val="6"/>
          <w:sz w:val="21"/>
          <w:szCs w:val="21"/>
        </w:rPr>
        <w:t xml:space="preserve"> </w:t>
      </w:r>
      <w:r>
        <w:rPr>
          <w:spacing w:val="-2"/>
          <w:sz w:val="21"/>
          <w:szCs w:val="21"/>
        </w:rPr>
        <w:t xml:space="preserve">pe </w:t>
      </w:r>
      <w:r>
        <w:rPr>
          <w:sz w:val="21"/>
          <w:szCs w:val="21"/>
        </w:rPr>
        <w:t>che</w:t>
      </w:r>
      <w:r>
        <w:rPr>
          <w:spacing w:val="-1"/>
          <w:sz w:val="21"/>
          <w:szCs w:val="21"/>
        </w:rPr>
        <w:t>lt</w:t>
      </w:r>
      <w:r>
        <w:rPr>
          <w:sz w:val="21"/>
          <w:szCs w:val="21"/>
        </w:rPr>
        <w:t>u</w:t>
      </w:r>
      <w:r>
        <w:rPr>
          <w:spacing w:val="-1"/>
          <w:sz w:val="21"/>
          <w:szCs w:val="21"/>
        </w:rPr>
        <w:t>i</w:t>
      </w:r>
      <w:r>
        <w:rPr>
          <w:sz w:val="21"/>
          <w:szCs w:val="21"/>
        </w:rPr>
        <w:t>a</w:t>
      </w:r>
      <w:r>
        <w:rPr>
          <w:spacing w:val="-1"/>
          <w:sz w:val="21"/>
          <w:szCs w:val="21"/>
        </w:rPr>
        <w:t>l</w:t>
      </w:r>
      <w:r>
        <w:rPr>
          <w:sz w:val="21"/>
          <w:szCs w:val="21"/>
        </w:rPr>
        <w:t xml:space="preserve">a </w:t>
      </w:r>
      <w:r>
        <w:rPr>
          <w:spacing w:val="-1"/>
          <w:sz w:val="21"/>
          <w:szCs w:val="21"/>
        </w:rPr>
        <w:t>s</w:t>
      </w:r>
      <w:r>
        <w:rPr>
          <w:sz w:val="21"/>
          <w:szCs w:val="21"/>
        </w:rPr>
        <w:t xml:space="preserve">a </w:t>
      </w:r>
      <w:r>
        <w:rPr>
          <w:spacing w:val="-1"/>
          <w:sz w:val="21"/>
          <w:szCs w:val="21"/>
        </w:rPr>
        <w:t>s</w:t>
      </w:r>
      <w:r>
        <w:rPr>
          <w:sz w:val="21"/>
          <w:szCs w:val="21"/>
        </w:rPr>
        <w:t>i</w:t>
      </w:r>
      <w:r>
        <w:rPr>
          <w:spacing w:val="-1"/>
          <w:sz w:val="21"/>
          <w:szCs w:val="21"/>
        </w:rPr>
        <w:t xml:space="preserve"> l</w:t>
      </w:r>
      <w:r>
        <w:rPr>
          <w:sz w:val="21"/>
          <w:szCs w:val="21"/>
        </w:rPr>
        <w:t>a d</w:t>
      </w:r>
      <w:r>
        <w:rPr>
          <w:spacing w:val="-1"/>
          <w:sz w:val="21"/>
          <w:szCs w:val="21"/>
        </w:rPr>
        <w:t>i</w:t>
      </w:r>
      <w:r>
        <w:rPr>
          <w:sz w:val="21"/>
          <w:szCs w:val="21"/>
        </w:rPr>
        <w:t>spo</w:t>
      </w:r>
      <w:r>
        <w:rPr>
          <w:spacing w:val="-1"/>
          <w:sz w:val="21"/>
          <w:szCs w:val="21"/>
        </w:rPr>
        <w:t>ziți</w:t>
      </w:r>
      <w:r>
        <w:rPr>
          <w:sz w:val="21"/>
          <w:szCs w:val="21"/>
        </w:rPr>
        <w:t xml:space="preserve">a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 și</w:t>
      </w:r>
      <w:r>
        <w:rPr>
          <w:spacing w:val="-1"/>
          <w:sz w:val="21"/>
          <w:szCs w:val="21"/>
        </w:rPr>
        <w:t xml:space="preserve"> </w:t>
      </w:r>
      <w:r>
        <w:rPr>
          <w:sz w:val="21"/>
          <w:szCs w:val="21"/>
        </w:rPr>
        <w:t xml:space="preserve">de a </w:t>
      </w:r>
      <w:r>
        <w:rPr>
          <w:spacing w:val="-1"/>
          <w:sz w:val="21"/>
          <w:szCs w:val="21"/>
        </w:rPr>
        <w:t>r</w:t>
      </w:r>
      <w:r>
        <w:rPr>
          <w:sz w:val="21"/>
          <w:szCs w:val="21"/>
        </w:rPr>
        <w:t>e</w:t>
      </w:r>
      <w:r>
        <w:rPr>
          <w:spacing w:val="-1"/>
          <w:sz w:val="21"/>
          <w:szCs w:val="21"/>
        </w:rPr>
        <w:t>f</w:t>
      </w:r>
      <w:r>
        <w:rPr>
          <w:sz w:val="21"/>
          <w:szCs w:val="21"/>
        </w:rPr>
        <w:t>a</w:t>
      </w:r>
      <w:r>
        <w:rPr>
          <w:spacing w:val="-3"/>
          <w:sz w:val="21"/>
          <w:szCs w:val="21"/>
        </w:rPr>
        <w:t>c</w:t>
      </w:r>
      <w:r>
        <w:rPr>
          <w:sz w:val="21"/>
          <w:szCs w:val="21"/>
        </w:rPr>
        <w:t>e</w:t>
      </w:r>
      <w:r>
        <w:rPr>
          <w:spacing w:val="-2"/>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ă pa</w:t>
      </w:r>
      <w:r>
        <w:rPr>
          <w:spacing w:val="-1"/>
          <w:sz w:val="21"/>
          <w:szCs w:val="21"/>
        </w:rPr>
        <w:t>rt</w:t>
      </w:r>
      <w:r>
        <w:rPr>
          <w:sz w:val="21"/>
          <w:szCs w:val="21"/>
        </w:rPr>
        <w:t xml:space="preserve">e </w:t>
      </w:r>
      <w:r>
        <w:rPr>
          <w:spacing w:val="-1"/>
          <w:sz w:val="21"/>
          <w:szCs w:val="21"/>
        </w:rPr>
        <w:t>s</w:t>
      </w:r>
      <w:r>
        <w:rPr>
          <w:sz w:val="21"/>
          <w:szCs w:val="21"/>
        </w:rPr>
        <w:t xml:space="preserve">au </w:t>
      </w:r>
      <w:r>
        <w:rPr>
          <w:spacing w:val="-3"/>
          <w:sz w:val="21"/>
          <w:szCs w:val="21"/>
        </w:rPr>
        <w:t>a</w:t>
      </w:r>
      <w:r>
        <w:rPr>
          <w:sz w:val="21"/>
          <w:szCs w:val="21"/>
        </w:rPr>
        <w:t>ce</w:t>
      </w:r>
      <w:r>
        <w:rPr>
          <w:spacing w:val="-1"/>
          <w:sz w:val="21"/>
          <w:szCs w:val="21"/>
        </w:rPr>
        <w:t>st</w:t>
      </w:r>
      <w:r>
        <w:rPr>
          <w:sz w:val="21"/>
          <w:szCs w:val="21"/>
        </w:rPr>
        <w:t>e pă</w:t>
      </w:r>
      <w:r>
        <w:rPr>
          <w:spacing w:val="-1"/>
          <w:sz w:val="21"/>
          <w:szCs w:val="21"/>
        </w:rPr>
        <w:t>rț</w:t>
      </w:r>
      <w:r>
        <w:rPr>
          <w:sz w:val="21"/>
          <w:szCs w:val="21"/>
        </w:rPr>
        <w:t>i</w:t>
      </w:r>
      <w:r>
        <w:rPr>
          <w:spacing w:val="-1"/>
          <w:sz w:val="21"/>
          <w:szCs w:val="21"/>
        </w:rPr>
        <w:t xml:space="preserve"> </w:t>
      </w:r>
      <w:r>
        <w:rPr>
          <w:sz w:val="21"/>
          <w:szCs w:val="21"/>
        </w:rPr>
        <w:t>d</w:t>
      </w:r>
      <w:r>
        <w:rPr>
          <w:spacing w:val="-1"/>
          <w:sz w:val="21"/>
          <w:szCs w:val="21"/>
        </w:rPr>
        <w:t>i</w:t>
      </w:r>
      <w:r>
        <w:rPr>
          <w:sz w:val="21"/>
          <w:szCs w:val="21"/>
        </w:rPr>
        <w:t xml:space="preserve">n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e, da</w:t>
      </w:r>
      <w:r>
        <w:rPr>
          <w:spacing w:val="-3"/>
          <w:sz w:val="21"/>
          <w:szCs w:val="21"/>
        </w:rPr>
        <w:t>c</w:t>
      </w:r>
      <w:r>
        <w:rPr>
          <w:sz w:val="21"/>
          <w:szCs w:val="21"/>
        </w:rPr>
        <w:t>ă e</w:t>
      </w:r>
      <w:r>
        <w:rPr>
          <w:spacing w:val="-1"/>
          <w:sz w:val="21"/>
          <w:szCs w:val="21"/>
        </w:rPr>
        <w:t>st</w:t>
      </w:r>
      <w:r>
        <w:rPr>
          <w:sz w:val="21"/>
          <w:szCs w:val="21"/>
        </w:rPr>
        <w:t>e ca</w:t>
      </w:r>
      <w:r>
        <w:rPr>
          <w:spacing w:val="-1"/>
          <w:sz w:val="21"/>
          <w:szCs w:val="21"/>
        </w:rPr>
        <w:t>z</w:t>
      </w:r>
      <w:r>
        <w:rPr>
          <w:sz w:val="21"/>
          <w:szCs w:val="21"/>
        </w:rPr>
        <w:t>u</w:t>
      </w:r>
      <w:r>
        <w:rPr>
          <w:spacing w:val="-1"/>
          <w:sz w:val="21"/>
          <w:szCs w:val="21"/>
        </w:rPr>
        <w:t>l</w:t>
      </w:r>
      <w:r>
        <w:rPr>
          <w:sz w:val="21"/>
          <w:szCs w:val="21"/>
        </w:rPr>
        <w:t>.</w:t>
      </w:r>
    </w:p>
    <w:p w14:paraId="7535545D" w14:textId="77777777" w:rsidR="00BD0345" w:rsidRDefault="00BD0345">
      <w:pPr>
        <w:spacing w:before="3" w:line="240" w:lineRule="exact"/>
        <w:rPr>
          <w:sz w:val="24"/>
          <w:szCs w:val="24"/>
        </w:rPr>
      </w:pPr>
    </w:p>
    <w:p w14:paraId="19F25951" w14:textId="77777777" w:rsidR="00BD0345" w:rsidRDefault="00CA7BAD">
      <w:pPr>
        <w:ind w:left="118" w:right="8353"/>
        <w:jc w:val="both"/>
        <w:rPr>
          <w:sz w:val="21"/>
          <w:szCs w:val="21"/>
        </w:rPr>
      </w:pPr>
      <w:r>
        <w:rPr>
          <w:b/>
          <w:i/>
          <w:sz w:val="21"/>
          <w:szCs w:val="21"/>
        </w:rPr>
        <w:t>30.Mo</w:t>
      </w:r>
      <w:r>
        <w:rPr>
          <w:b/>
          <w:i/>
          <w:spacing w:val="-3"/>
          <w:sz w:val="21"/>
          <w:szCs w:val="21"/>
        </w:rPr>
        <w:t>d</w:t>
      </w:r>
      <w:r>
        <w:rPr>
          <w:b/>
          <w:i/>
          <w:sz w:val="21"/>
          <w:szCs w:val="21"/>
        </w:rPr>
        <w:t>a</w:t>
      </w:r>
      <w:r>
        <w:rPr>
          <w:b/>
          <w:i/>
          <w:spacing w:val="-1"/>
          <w:sz w:val="21"/>
          <w:szCs w:val="21"/>
        </w:rPr>
        <w:t>lit</w:t>
      </w:r>
      <w:r>
        <w:rPr>
          <w:b/>
          <w:i/>
          <w:sz w:val="21"/>
          <w:szCs w:val="21"/>
        </w:rPr>
        <w:t>ă</w:t>
      </w:r>
      <w:r>
        <w:rPr>
          <w:b/>
          <w:i/>
          <w:spacing w:val="-1"/>
          <w:sz w:val="21"/>
          <w:szCs w:val="21"/>
        </w:rPr>
        <w:t>ț</w:t>
      </w:r>
      <w:r>
        <w:rPr>
          <w:b/>
          <w:i/>
          <w:sz w:val="21"/>
          <w:szCs w:val="21"/>
        </w:rPr>
        <w:t>i</w:t>
      </w:r>
      <w:r>
        <w:rPr>
          <w:b/>
          <w:i/>
          <w:spacing w:val="-1"/>
          <w:sz w:val="21"/>
          <w:szCs w:val="21"/>
        </w:rPr>
        <w:t xml:space="preserve"> </w:t>
      </w:r>
      <w:r>
        <w:rPr>
          <w:b/>
          <w:i/>
          <w:sz w:val="21"/>
          <w:szCs w:val="21"/>
        </w:rPr>
        <w:t>de p</w:t>
      </w:r>
      <w:r>
        <w:rPr>
          <w:b/>
          <w:i/>
          <w:spacing w:val="-1"/>
          <w:sz w:val="21"/>
          <w:szCs w:val="21"/>
        </w:rPr>
        <w:t>l</w:t>
      </w:r>
      <w:r>
        <w:rPr>
          <w:b/>
          <w:i/>
          <w:sz w:val="21"/>
          <w:szCs w:val="21"/>
        </w:rPr>
        <w:t>a</w:t>
      </w:r>
      <w:r>
        <w:rPr>
          <w:b/>
          <w:i/>
          <w:spacing w:val="-1"/>
          <w:sz w:val="21"/>
          <w:szCs w:val="21"/>
        </w:rPr>
        <w:t>t</w:t>
      </w:r>
      <w:r>
        <w:rPr>
          <w:b/>
          <w:i/>
          <w:sz w:val="21"/>
          <w:szCs w:val="21"/>
        </w:rPr>
        <w:t>ă</w:t>
      </w:r>
    </w:p>
    <w:p w14:paraId="015930B3" w14:textId="77777777" w:rsidR="00BD0345" w:rsidRDefault="00CA7BAD">
      <w:pPr>
        <w:spacing w:line="240" w:lineRule="exact"/>
        <w:ind w:left="118" w:right="76"/>
        <w:jc w:val="both"/>
        <w:rPr>
          <w:sz w:val="21"/>
          <w:szCs w:val="21"/>
        </w:rPr>
      </w:pPr>
      <w:r>
        <w:rPr>
          <w:b/>
          <w:sz w:val="21"/>
          <w:szCs w:val="21"/>
        </w:rPr>
        <w:t>30.1-</w:t>
      </w:r>
      <w:r>
        <w:rPr>
          <w:b/>
          <w:spacing w:val="9"/>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9"/>
          <w:sz w:val="21"/>
          <w:szCs w:val="21"/>
        </w:rPr>
        <w:t xml:space="preserve"> </w:t>
      </w:r>
      <w:r>
        <w:rPr>
          <w:sz w:val="21"/>
          <w:szCs w:val="21"/>
        </w:rPr>
        <w:t>se</w:t>
      </w:r>
      <w:r>
        <w:rPr>
          <w:spacing w:val="9"/>
          <w:sz w:val="21"/>
          <w:szCs w:val="21"/>
        </w:rPr>
        <w:t xml:space="preserve"> </w:t>
      </w:r>
      <w:r>
        <w:rPr>
          <w:sz w:val="21"/>
          <w:szCs w:val="21"/>
        </w:rPr>
        <w:t>ob</w:t>
      </w:r>
      <w:r>
        <w:rPr>
          <w:spacing w:val="-1"/>
          <w:sz w:val="21"/>
          <w:szCs w:val="21"/>
        </w:rPr>
        <w:t>li</w:t>
      </w:r>
      <w:r>
        <w:rPr>
          <w:sz w:val="21"/>
          <w:szCs w:val="21"/>
        </w:rPr>
        <w:t>gă</w:t>
      </w:r>
      <w:r>
        <w:rPr>
          <w:spacing w:val="10"/>
          <w:sz w:val="21"/>
          <w:szCs w:val="21"/>
        </w:rPr>
        <w:t xml:space="preserve"> </w:t>
      </w:r>
      <w:r>
        <w:rPr>
          <w:spacing w:val="2"/>
          <w:sz w:val="21"/>
          <w:szCs w:val="21"/>
        </w:rPr>
        <w:t>s</w:t>
      </w:r>
      <w:r>
        <w:rPr>
          <w:sz w:val="21"/>
          <w:szCs w:val="21"/>
        </w:rPr>
        <w:t>ă</w:t>
      </w:r>
      <w:r>
        <w:rPr>
          <w:spacing w:val="10"/>
          <w:sz w:val="21"/>
          <w:szCs w:val="21"/>
        </w:rPr>
        <w:t xml:space="preserve"> </w:t>
      </w:r>
      <w:r>
        <w:rPr>
          <w:sz w:val="21"/>
          <w:szCs w:val="21"/>
        </w:rPr>
        <w:t>p</w:t>
      </w:r>
      <w:r>
        <w:rPr>
          <w:spacing w:val="-1"/>
          <w:sz w:val="21"/>
          <w:szCs w:val="21"/>
        </w:rPr>
        <w:t>l</w:t>
      </w:r>
      <w:r>
        <w:rPr>
          <w:sz w:val="21"/>
          <w:szCs w:val="21"/>
        </w:rPr>
        <w:t>ă</w:t>
      </w:r>
      <w:r>
        <w:rPr>
          <w:spacing w:val="-1"/>
          <w:sz w:val="21"/>
          <w:szCs w:val="21"/>
        </w:rPr>
        <w:t>t</w:t>
      </w:r>
      <w:r>
        <w:rPr>
          <w:sz w:val="21"/>
          <w:szCs w:val="21"/>
        </w:rPr>
        <w:t>ea</w:t>
      </w:r>
      <w:r>
        <w:rPr>
          <w:spacing w:val="-1"/>
          <w:sz w:val="21"/>
          <w:szCs w:val="21"/>
        </w:rPr>
        <w:t>s</w:t>
      </w:r>
      <w:r>
        <w:rPr>
          <w:sz w:val="21"/>
          <w:szCs w:val="21"/>
        </w:rPr>
        <w:t>că</w:t>
      </w:r>
      <w:r>
        <w:rPr>
          <w:spacing w:val="9"/>
          <w:sz w:val="21"/>
          <w:szCs w:val="21"/>
        </w:rPr>
        <w:t xml:space="preserve"> </w:t>
      </w:r>
      <w:r>
        <w:rPr>
          <w:sz w:val="21"/>
          <w:szCs w:val="21"/>
        </w:rPr>
        <w:t>p</w:t>
      </w:r>
      <w:r>
        <w:rPr>
          <w:spacing w:val="-1"/>
          <w:sz w:val="21"/>
          <w:szCs w:val="21"/>
        </w:rPr>
        <w:t>r</w:t>
      </w:r>
      <w:r>
        <w:rPr>
          <w:sz w:val="21"/>
          <w:szCs w:val="21"/>
        </w:rPr>
        <w:t>e</w:t>
      </w:r>
      <w:r>
        <w:rPr>
          <w:spacing w:val="-1"/>
          <w:sz w:val="21"/>
          <w:szCs w:val="21"/>
        </w:rPr>
        <w:t>ț</w:t>
      </w:r>
      <w:r>
        <w:rPr>
          <w:sz w:val="21"/>
          <w:szCs w:val="21"/>
        </w:rPr>
        <w:t>ul</w:t>
      </w:r>
      <w:r>
        <w:rPr>
          <w:spacing w:val="9"/>
          <w:sz w:val="21"/>
          <w:szCs w:val="21"/>
        </w:rPr>
        <w:t xml:space="preserve"> </w:t>
      </w:r>
      <w:r>
        <w:rPr>
          <w:sz w:val="21"/>
          <w:szCs w:val="21"/>
        </w:rPr>
        <w:t>s</w:t>
      </w:r>
      <w:r>
        <w:rPr>
          <w:spacing w:val="-2"/>
          <w:sz w:val="21"/>
          <w:szCs w:val="21"/>
        </w:rPr>
        <w:t>t</w:t>
      </w:r>
      <w:r>
        <w:rPr>
          <w:sz w:val="21"/>
          <w:szCs w:val="21"/>
        </w:rPr>
        <w:t>ab</w:t>
      </w:r>
      <w:r>
        <w:rPr>
          <w:spacing w:val="-1"/>
          <w:sz w:val="21"/>
          <w:szCs w:val="21"/>
        </w:rPr>
        <w:t>i</w:t>
      </w:r>
      <w:r>
        <w:rPr>
          <w:spacing w:val="1"/>
          <w:sz w:val="21"/>
          <w:szCs w:val="21"/>
        </w:rPr>
        <w:t>l</w:t>
      </w:r>
      <w:r>
        <w:rPr>
          <w:spacing w:val="-1"/>
          <w:sz w:val="21"/>
          <w:szCs w:val="21"/>
        </w:rPr>
        <w:t>i</w:t>
      </w:r>
      <w:r>
        <w:rPr>
          <w:sz w:val="21"/>
          <w:szCs w:val="21"/>
        </w:rPr>
        <w:t>t</w:t>
      </w:r>
      <w:r>
        <w:rPr>
          <w:spacing w:val="9"/>
          <w:sz w:val="21"/>
          <w:szCs w:val="21"/>
        </w:rPr>
        <w:t xml:space="preserve"> </w:t>
      </w:r>
      <w:r>
        <w:rPr>
          <w:sz w:val="21"/>
          <w:szCs w:val="21"/>
        </w:rPr>
        <w:t>p</w:t>
      </w:r>
      <w:r>
        <w:rPr>
          <w:spacing w:val="-1"/>
          <w:sz w:val="21"/>
          <w:szCs w:val="21"/>
        </w:rPr>
        <w:t>r</w:t>
      </w:r>
      <w:r>
        <w:rPr>
          <w:spacing w:val="1"/>
          <w:sz w:val="21"/>
          <w:szCs w:val="21"/>
        </w:rPr>
        <w:t>i</w:t>
      </w:r>
      <w:r>
        <w:rPr>
          <w:sz w:val="21"/>
          <w:szCs w:val="21"/>
        </w:rPr>
        <w:t>n</w:t>
      </w:r>
      <w:r>
        <w:rPr>
          <w:spacing w:val="10"/>
          <w:sz w:val="21"/>
          <w:szCs w:val="21"/>
        </w:rPr>
        <w:t xml:space="preserve"> </w:t>
      </w:r>
      <w:r>
        <w:rPr>
          <w:sz w:val="21"/>
          <w:szCs w:val="21"/>
        </w:rPr>
        <w:t>con</w:t>
      </w:r>
      <w:r>
        <w:rPr>
          <w:spacing w:val="-1"/>
          <w:sz w:val="21"/>
          <w:szCs w:val="21"/>
        </w:rPr>
        <w:t>tr</w:t>
      </w:r>
      <w:r>
        <w:rPr>
          <w:sz w:val="21"/>
          <w:szCs w:val="21"/>
        </w:rPr>
        <w:t>act</w:t>
      </w:r>
      <w:r>
        <w:rPr>
          <w:spacing w:val="8"/>
          <w:sz w:val="21"/>
          <w:szCs w:val="21"/>
        </w:rPr>
        <w:t xml:space="preserve"> </w:t>
      </w:r>
      <w:r>
        <w:rPr>
          <w:sz w:val="21"/>
          <w:szCs w:val="21"/>
        </w:rPr>
        <w:t>pen</w:t>
      </w:r>
      <w:r>
        <w:rPr>
          <w:spacing w:val="-1"/>
          <w:sz w:val="21"/>
          <w:szCs w:val="21"/>
        </w:rPr>
        <w:t>tr</w:t>
      </w:r>
      <w:r>
        <w:rPr>
          <w:sz w:val="21"/>
          <w:szCs w:val="21"/>
        </w:rPr>
        <w:t>u</w:t>
      </w:r>
      <w:r>
        <w:rPr>
          <w:spacing w:val="13"/>
          <w:sz w:val="21"/>
          <w:szCs w:val="21"/>
        </w:rPr>
        <w:t xml:space="preserve"> </w:t>
      </w:r>
      <w:r>
        <w:rPr>
          <w:b/>
          <w:sz w:val="21"/>
          <w:szCs w:val="21"/>
        </w:rPr>
        <w:t>s</w:t>
      </w:r>
      <w:r>
        <w:rPr>
          <w:b/>
          <w:spacing w:val="-1"/>
          <w:sz w:val="21"/>
          <w:szCs w:val="21"/>
        </w:rPr>
        <w:t>e</w:t>
      </w:r>
      <w:r>
        <w:rPr>
          <w:b/>
          <w:sz w:val="21"/>
          <w:szCs w:val="21"/>
        </w:rPr>
        <w:t>rv</w:t>
      </w:r>
      <w:r>
        <w:rPr>
          <w:b/>
          <w:spacing w:val="-1"/>
          <w:sz w:val="21"/>
          <w:szCs w:val="21"/>
        </w:rPr>
        <w:t>i</w:t>
      </w:r>
      <w:r>
        <w:rPr>
          <w:b/>
          <w:sz w:val="21"/>
          <w:szCs w:val="21"/>
        </w:rPr>
        <w:t>c</w:t>
      </w:r>
      <w:r>
        <w:rPr>
          <w:b/>
          <w:spacing w:val="-1"/>
          <w:sz w:val="21"/>
          <w:szCs w:val="21"/>
        </w:rPr>
        <w:t>iil</w:t>
      </w:r>
      <w:r>
        <w:rPr>
          <w:b/>
          <w:sz w:val="21"/>
          <w:szCs w:val="21"/>
        </w:rPr>
        <w:t>e</w:t>
      </w:r>
      <w:r>
        <w:rPr>
          <w:b/>
          <w:spacing w:val="12"/>
          <w:sz w:val="21"/>
          <w:szCs w:val="21"/>
        </w:rPr>
        <w:t xml:space="preserve"> </w:t>
      </w:r>
      <w:r>
        <w:rPr>
          <w:b/>
          <w:sz w:val="21"/>
          <w:szCs w:val="21"/>
        </w:rPr>
        <w:t>pre</w:t>
      </w:r>
      <w:r>
        <w:rPr>
          <w:b/>
          <w:spacing w:val="-1"/>
          <w:sz w:val="21"/>
          <w:szCs w:val="21"/>
        </w:rPr>
        <w:t>st</w:t>
      </w:r>
      <w:r>
        <w:rPr>
          <w:b/>
          <w:sz w:val="21"/>
          <w:szCs w:val="21"/>
        </w:rPr>
        <w:t>a</w:t>
      </w:r>
      <w:r>
        <w:rPr>
          <w:b/>
          <w:spacing w:val="-1"/>
          <w:sz w:val="21"/>
          <w:szCs w:val="21"/>
        </w:rPr>
        <w:t>t</w:t>
      </w:r>
      <w:r>
        <w:rPr>
          <w:b/>
          <w:sz w:val="21"/>
          <w:szCs w:val="21"/>
        </w:rPr>
        <w:t>e</w:t>
      </w:r>
      <w:r>
        <w:rPr>
          <w:sz w:val="21"/>
          <w:szCs w:val="21"/>
        </w:rPr>
        <w:t>,</w:t>
      </w:r>
      <w:r>
        <w:rPr>
          <w:spacing w:val="10"/>
          <w:sz w:val="21"/>
          <w:szCs w:val="21"/>
        </w:rPr>
        <w:t xml:space="preserve"> </w:t>
      </w:r>
      <w:r>
        <w:rPr>
          <w:sz w:val="21"/>
          <w:szCs w:val="21"/>
        </w:rPr>
        <w:t>ca</w:t>
      </w:r>
      <w:r>
        <w:rPr>
          <w:spacing w:val="9"/>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10"/>
          <w:sz w:val="21"/>
          <w:szCs w:val="21"/>
        </w:rPr>
        <w:t xml:space="preserve"> </w:t>
      </w:r>
      <w:r>
        <w:rPr>
          <w:sz w:val="21"/>
          <w:szCs w:val="21"/>
        </w:rPr>
        <w:t>a</w:t>
      </w:r>
      <w:r>
        <w:rPr>
          <w:spacing w:val="10"/>
          <w:sz w:val="21"/>
          <w:szCs w:val="21"/>
        </w:rPr>
        <w:t xml:space="preserve"> </w:t>
      </w:r>
      <w:r>
        <w:rPr>
          <w:spacing w:val="-1"/>
          <w:sz w:val="21"/>
          <w:szCs w:val="21"/>
        </w:rPr>
        <w:t>r</w:t>
      </w:r>
      <w:r>
        <w:rPr>
          <w:sz w:val="21"/>
          <w:szCs w:val="21"/>
        </w:rPr>
        <w:t>ecep</w:t>
      </w:r>
      <w:r>
        <w:rPr>
          <w:spacing w:val="1"/>
          <w:sz w:val="21"/>
          <w:szCs w:val="21"/>
        </w:rPr>
        <w:t>t</w:t>
      </w:r>
      <w:r>
        <w:rPr>
          <w:spacing w:val="-1"/>
          <w:sz w:val="21"/>
          <w:szCs w:val="21"/>
        </w:rPr>
        <w:t>i</w:t>
      </w:r>
      <w:r>
        <w:rPr>
          <w:sz w:val="21"/>
          <w:szCs w:val="21"/>
        </w:rPr>
        <w:t>ona</w:t>
      </w:r>
      <w:r>
        <w:rPr>
          <w:spacing w:val="-1"/>
          <w:sz w:val="21"/>
          <w:szCs w:val="21"/>
        </w:rPr>
        <w:t>ri</w:t>
      </w:r>
      <w:r>
        <w:rPr>
          <w:sz w:val="21"/>
          <w:szCs w:val="21"/>
        </w:rPr>
        <w:t>i</w:t>
      </w:r>
    </w:p>
    <w:p w14:paraId="55AE0650" w14:textId="5D4E8A5E" w:rsidR="00BD0345" w:rsidRDefault="00CA7BAD">
      <w:pPr>
        <w:spacing w:before="1"/>
        <w:ind w:left="118" w:right="1703"/>
        <w:jc w:val="both"/>
        <w:rPr>
          <w:sz w:val="21"/>
          <w:szCs w:val="21"/>
        </w:rPr>
      </w:pPr>
      <w:r>
        <w:rPr>
          <w:sz w:val="21"/>
          <w:szCs w:val="21"/>
        </w:rPr>
        <w:t>ace</w:t>
      </w:r>
      <w:r>
        <w:rPr>
          <w:spacing w:val="-1"/>
          <w:sz w:val="21"/>
          <w:szCs w:val="21"/>
        </w:rPr>
        <w:t>st</w:t>
      </w:r>
      <w:r>
        <w:rPr>
          <w:sz w:val="21"/>
          <w:szCs w:val="21"/>
        </w:rPr>
        <w:t>o</w:t>
      </w:r>
      <w:r>
        <w:rPr>
          <w:spacing w:val="-1"/>
          <w:sz w:val="21"/>
          <w:szCs w:val="21"/>
        </w:rPr>
        <w:t>r</w:t>
      </w:r>
      <w:r>
        <w:rPr>
          <w:sz w:val="21"/>
          <w:szCs w:val="21"/>
        </w:rPr>
        <w:t xml:space="preserve">a, </w:t>
      </w:r>
      <w:r>
        <w:rPr>
          <w:spacing w:val="-1"/>
          <w:sz w:val="21"/>
          <w:szCs w:val="21"/>
        </w:rPr>
        <w:t>l</w:t>
      </w:r>
      <w:r>
        <w:rPr>
          <w:sz w:val="21"/>
          <w:szCs w:val="21"/>
        </w:rPr>
        <w:t xml:space="preserve">a </w:t>
      </w:r>
      <w:r>
        <w:rPr>
          <w:spacing w:val="-1"/>
          <w:sz w:val="21"/>
          <w:szCs w:val="21"/>
        </w:rPr>
        <w:t>t</w:t>
      </w:r>
      <w:r>
        <w:rPr>
          <w:sz w:val="21"/>
          <w:szCs w:val="21"/>
        </w:rPr>
        <w:t>e</w:t>
      </w:r>
      <w:r>
        <w:rPr>
          <w:spacing w:val="-1"/>
          <w:sz w:val="21"/>
          <w:szCs w:val="21"/>
        </w:rPr>
        <w:t>r</w:t>
      </w:r>
      <w:r>
        <w:rPr>
          <w:spacing w:val="-4"/>
          <w:sz w:val="21"/>
          <w:szCs w:val="21"/>
        </w:rPr>
        <w:t>m</w:t>
      </w:r>
      <w:r>
        <w:rPr>
          <w:sz w:val="21"/>
          <w:szCs w:val="21"/>
        </w:rPr>
        <w:t>ene</w:t>
      </w:r>
      <w:r>
        <w:rPr>
          <w:spacing w:val="-1"/>
          <w:sz w:val="21"/>
          <w:szCs w:val="21"/>
        </w:rPr>
        <w:t>l</w:t>
      </w:r>
      <w:r>
        <w:rPr>
          <w:sz w:val="21"/>
          <w:szCs w:val="21"/>
        </w:rPr>
        <w:t xml:space="preserve">e </w:t>
      </w:r>
      <w:r>
        <w:rPr>
          <w:spacing w:val="-1"/>
          <w:sz w:val="21"/>
          <w:szCs w:val="21"/>
        </w:rPr>
        <w:t>st</w:t>
      </w:r>
      <w:r>
        <w:rPr>
          <w:sz w:val="21"/>
          <w:szCs w:val="21"/>
        </w:rPr>
        <w:t>ab</w:t>
      </w:r>
      <w:r>
        <w:rPr>
          <w:spacing w:val="-1"/>
          <w:sz w:val="21"/>
          <w:szCs w:val="21"/>
        </w:rPr>
        <w:t>ili</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nu</w:t>
      </w:r>
      <w:r>
        <w:rPr>
          <w:spacing w:val="-4"/>
          <w:sz w:val="21"/>
          <w:szCs w:val="21"/>
        </w:rPr>
        <w:t>m</w:t>
      </w:r>
      <w:r>
        <w:rPr>
          <w:sz w:val="21"/>
          <w:szCs w:val="21"/>
        </w:rPr>
        <w:t>ai</w:t>
      </w:r>
      <w:r>
        <w:rPr>
          <w:spacing w:val="-1"/>
          <w:sz w:val="21"/>
          <w:szCs w:val="21"/>
        </w:rPr>
        <w:t xml:space="preserve"> î</w:t>
      </w:r>
      <w:r>
        <w:rPr>
          <w:sz w:val="21"/>
          <w:szCs w:val="21"/>
        </w:rPr>
        <w:t>n cond</w:t>
      </w:r>
      <w:r>
        <w:rPr>
          <w:spacing w:val="-1"/>
          <w:sz w:val="21"/>
          <w:szCs w:val="21"/>
        </w:rPr>
        <w:t>ițiil</w:t>
      </w:r>
      <w:r>
        <w:rPr>
          <w:sz w:val="21"/>
          <w:szCs w:val="21"/>
        </w:rPr>
        <w:t xml:space="preserve">e </w:t>
      </w:r>
      <w:r w:rsidR="00CE77B0">
        <w:rPr>
          <w:sz w:val="21"/>
          <w:szCs w:val="21"/>
        </w:rPr>
        <w:t>C</w:t>
      </w:r>
      <w:r>
        <w:rPr>
          <w:sz w:val="21"/>
          <w:szCs w:val="21"/>
        </w:rPr>
        <w:t>a</w:t>
      </w:r>
      <w:r>
        <w:rPr>
          <w:spacing w:val="-2"/>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ni, a</w:t>
      </w:r>
      <w:r>
        <w:rPr>
          <w:spacing w:val="-1"/>
          <w:sz w:val="21"/>
          <w:szCs w:val="21"/>
        </w:rPr>
        <w:t>stf</w:t>
      </w:r>
      <w:r>
        <w:rPr>
          <w:sz w:val="21"/>
          <w:szCs w:val="21"/>
        </w:rPr>
        <w:t>e</w:t>
      </w:r>
      <w:r>
        <w:rPr>
          <w:spacing w:val="-1"/>
          <w:sz w:val="21"/>
          <w:szCs w:val="21"/>
        </w:rPr>
        <w:t>l</w:t>
      </w:r>
      <w:r>
        <w:rPr>
          <w:sz w:val="21"/>
          <w:szCs w:val="21"/>
        </w:rPr>
        <w:t>:</w:t>
      </w:r>
    </w:p>
    <w:p w14:paraId="10350940" w14:textId="77777777" w:rsidR="00BD0345" w:rsidRDefault="00CA7BAD">
      <w:pPr>
        <w:spacing w:line="240" w:lineRule="exact"/>
        <w:ind w:left="118" w:right="77"/>
        <w:jc w:val="both"/>
        <w:rPr>
          <w:sz w:val="21"/>
          <w:szCs w:val="21"/>
        </w:rPr>
      </w:pPr>
      <w:r>
        <w:t xml:space="preserve">- </w:t>
      </w:r>
      <w:r>
        <w:rPr>
          <w:spacing w:val="44"/>
        </w:rPr>
        <w:t xml:space="preserve"> </w:t>
      </w:r>
      <w:r>
        <w:rPr>
          <w:sz w:val="21"/>
          <w:szCs w:val="21"/>
        </w:rPr>
        <w:t>pen</w:t>
      </w:r>
      <w:r>
        <w:rPr>
          <w:spacing w:val="-1"/>
          <w:sz w:val="21"/>
          <w:szCs w:val="21"/>
        </w:rPr>
        <w:t>tr</w:t>
      </w:r>
      <w:r>
        <w:rPr>
          <w:sz w:val="21"/>
          <w:szCs w:val="21"/>
        </w:rPr>
        <w:t>u</w:t>
      </w:r>
      <w:r>
        <w:rPr>
          <w:spacing w:val="12"/>
          <w:sz w:val="21"/>
          <w:szCs w:val="21"/>
        </w:rPr>
        <w:t xml:space="preserve"> </w:t>
      </w:r>
      <w:r>
        <w:rPr>
          <w:b/>
          <w:sz w:val="21"/>
          <w:szCs w:val="21"/>
        </w:rPr>
        <w:t>s</w:t>
      </w:r>
      <w:r>
        <w:rPr>
          <w:b/>
          <w:spacing w:val="-1"/>
          <w:sz w:val="21"/>
          <w:szCs w:val="21"/>
        </w:rPr>
        <w:t>e</w:t>
      </w:r>
      <w:r>
        <w:rPr>
          <w:b/>
          <w:sz w:val="21"/>
          <w:szCs w:val="21"/>
        </w:rPr>
        <w:t>rv</w:t>
      </w:r>
      <w:r>
        <w:rPr>
          <w:b/>
          <w:spacing w:val="-1"/>
          <w:sz w:val="21"/>
          <w:szCs w:val="21"/>
        </w:rPr>
        <w:t>i</w:t>
      </w:r>
      <w:r>
        <w:rPr>
          <w:b/>
          <w:sz w:val="21"/>
          <w:szCs w:val="21"/>
        </w:rPr>
        <w:t>c</w:t>
      </w:r>
      <w:r>
        <w:rPr>
          <w:b/>
          <w:spacing w:val="-1"/>
          <w:sz w:val="21"/>
          <w:szCs w:val="21"/>
        </w:rPr>
        <w:t>iil</w:t>
      </w:r>
      <w:r>
        <w:rPr>
          <w:b/>
          <w:sz w:val="21"/>
          <w:szCs w:val="21"/>
        </w:rPr>
        <w:t>e</w:t>
      </w:r>
      <w:r>
        <w:rPr>
          <w:b/>
          <w:spacing w:val="12"/>
          <w:sz w:val="21"/>
          <w:szCs w:val="21"/>
        </w:rPr>
        <w:t xml:space="preserve"> </w:t>
      </w:r>
      <w:r>
        <w:rPr>
          <w:b/>
          <w:spacing w:val="-2"/>
          <w:sz w:val="21"/>
          <w:szCs w:val="21"/>
        </w:rPr>
        <w:t>d</w:t>
      </w:r>
      <w:r>
        <w:rPr>
          <w:b/>
          <w:sz w:val="21"/>
          <w:szCs w:val="21"/>
        </w:rPr>
        <w:t>e</w:t>
      </w:r>
      <w:r>
        <w:rPr>
          <w:b/>
          <w:spacing w:val="12"/>
          <w:sz w:val="21"/>
          <w:szCs w:val="21"/>
        </w:rPr>
        <w:t xml:space="preserve"> </w:t>
      </w:r>
      <w:r>
        <w:rPr>
          <w:b/>
          <w:sz w:val="21"/>
          <w:szCs w:val="21"/>
        </w:rPr>
        <w:t>p</w:t>
      </w:r>
      <w:r>
        <w:rPr>
          <w:b/>
          <w:spacing w:val="-2"/>
          <w:sz w:val="21"/>
          <w:szCs w:val="21"/>
        </w:rPr>
        <w:t>r</w:t>
      </w:r>
      <w:r>
        <w:rPr>
          <w:b/>
          <w:sz w:val="21"/>
          <w:szCs w:val="21"/>
        </w:rPr>
        <w:t>o</w:t>
      </w:r>
      <w:r>
        <w:rPr>
          <w:b/>
          <w:spacing w:val="-1"/>
          <w:sz w:val="21"/>
          <w:szCs w:val="21"/>
        </w:rPr>
        <w:t>i</w:t>
      </w:r>
      <w:r>
        <w:rPr>
          <w:b/>
          <w:sz w:val="21"/>
          <w:szCs w:val="21"/>
        </w:rPr>
        <w:t>ec</w:t>
      </w:r>
      <w:r>
        <w:rPr>
          <w:b/>
          <w:spacing w:val="-3"/>
          <w:sz w:val="21"/>
          <w:szCs w:val="21"/>
        </w:rPr>
        <w:t>t</w:t>
      </w:r>
      <w:r>
        <w:rPr>
          <w:b/>
          <w:sz w:val="21"/>
          <w:szCs w:val="21"/>
        </w:rPr>
        <w:t>are:</w:t>
      </w:r>
      <w:r>
        <w:rPr>
          <w:b/>
          <w:spacing w:val="12"/>
          <w:sz w:val="21"/>
          <w:szCs w:val="21"/>
        </w:rPr>
        <w:t xml:space="preserve"> </w:t>
      </w:r>
      <w:r>
        <w:rPr>
          <w:spacing w:val="-1"/>
          <w:sz w:val="21"/>
          <w:szCs w:val="21"/>
        </w:rPr>
        <w:t>i</w:t>
      </w:r>
      <w:r>
        <w:rPr>
          <w:sz w:val="21"/>
          <w:szCs w:val="21"/>
        </w:rPr>
        <w:t>n</w:t>
      </w:r>
      <w:r>
        <w:rPr>
          <w:spacing w:val="12"/>
          <w:sz w:val="21"/>
          <w:szCs w:val="21"/>
        </w:rPr>
        <w:t xml:space="preserve"> </w:t>
      </w:r>
      <w:r>
        <w:rPr>
          <w:spacing w:val="-4"/>
          <w:sz w:val="21"/>
          <w:szCs w:val="21"/>
        </w:rPr>
        <w:t>m</w:t>
      </w:r>
      <w:r>
        <w:rPr>
          <w:sz w:val="21"/>
          <w:szCs w:val="21"/>
        </w:rPr>
        <w:t>ax</w:t>
      </w:r>
      <w:r>
        <w:rPr>
          <w:spacing w:val="-1"/>
          <w:sz w:val="21"/>
          <w:szCs w:val="21"/>
        </w:rPr>
        <w:t>i</w:t>
      </w:r>
      <w:r>
        <w:rPr>
          <w:sz w:val="21"/>
          <w:szCs w:val="21"/>
        </w:rPr>
        <w:t>m</w:t>
      </w:r>
      <w:r>
        <w:rPr>
          <w:spacing w:val="9"/>
          <w:sz w:val="21"/>
          <w:szCs w:val="21"/>
        </w:rPr>
        <w:t xml:space="preserve"> </w:t>
      </w:r>
      <w:r>
        <w:rPr>
          <w:b/>
          <w:sz w:val="21"/>
          <w:szCs w:val="21"/>
        </w:rPr>
        <w:t>30</w:t>
      </w:r>
      <w:r>
        <w:rPr>
          <w:b/>
          <w:spacing w:val="12"/>
          <w:sz w:val="21"/>
          <w:szCs w:val="21"/>
        </w:rPr>
        <w:t xml:space="preserve"> </w:t>
      </w:r>
      <w:r>
        <w:rPr>
          <w:b/>
          <w:sz w:val="21"/>
          <w:szCs w:val="21"/>
        </w:rPr>
        <w:t>z</w:t>
      </w:r>
      <w:r>
        <w:rPr>
          <w:b/>
          <w:spacing w:val="-1"/>
          <w:sz w:val="21"/>
          <w:szCs w:val="21"/>
        </w:rPr>
        <w:t>il</w:t>
      </w:r>
      <w:r>
        <w:rPr>
          <w:b/>
          <w:sz w:val="21"/>
          <w:szCs w:val="21"/>
        </w:rPr>
        <w:t>e</w:t>
      </w:r>
      <w:r>
        <w:rPr>
          <w:b/>
          <w:spacing w:val="12"/>
          <w:sz w:val="21"/>
          <w:szCs w:val="21"/>
        </w:rPr>
        <w:t xml:space="preserve"> </w:t>
      </w:r>
      <w:r>
        <w:rPr>
          <w:sz w:val="21"/>
          <w:szCs w:val="21"/>
        </w:rPr>
        <w:t>de</w:t>
      </w:r>
      <w:r>
        <w:rPr>
          <w:spacing w:val="10"/>
          <w:sz w:val="21"/>
          <w:szCs w:val="21"/>
        </w:rPr>
        <w:t xml:space="preserve"> </w:t>
      </w:r>
      <w:r>
        <w:rPr>
          <w:spacing w:val="-1"/>
          <w:sz w:val="21"/>
          <w:szCs w:val="21"/>
        </w:rPr>
        <w:t>l</w:t>
      </w:r>
      <w:r>
        <w:rPr>
          <w:sz w:val="21"/>
          <w:szCs w:val="21"/>
        </w:rPr>
        <w:t>a</w:t>
      </w:r>
      <w:r>
        <w:rPr>
          <w:spacing w:val="10"/>
          <w:sz w:val="21"/>
          <w:szCs w:val="21"/>
        </w:rPr>
        <w:t xml:space="preserve"> </w:t>
      </w:r>
      <w:r>
        <w:rPr>
          <w:sz w:val="21"/>
          <w:szCs w:val="21"/>
        </w:rPr>
        <w:t>acc</w:t>
      </w:r>
      <w:r>
        <w:rPr>
          <w:spacing w:val="-1"/>
          <w:sz w:val="21"/>
          <w:szCs w:val="21"/>
        </w:rPr>
        <w:t>e</w:t>
      </w:r>
      <w:r>
        <w:rPr>
          <w:sz w:val="21"/>
          <w:szCs w:val="21"/>
        </w:rPr>
        <w:t>p</w:t>
      </w:r>
      <w:r>
        <w:rPr>
          <w:spacing w:val="-1"/>
          <w:sz w:val="21"/>
          <w:szCs w:val="21"/>
        </w:rPr>
        <w:t>t</w:t>
      </w:r>
      <w:r>
        <w:rPr>
          <w:sz w:val="21"/>
          <w:szCs w:val="21"/>
        </w:rPr>
        <w:t>a</w:t>
      </w:r>
      <w:r>
        <w:rPr>
          <w:spacing w:val="-1"/>
          <w:sz w:val="21"/>
          <w:szCs w:val="21"/>
        </w:rPr>
        <w:t>r</w:t>
      </w:r>
      <w:r>
        <w:rPr>
          <w:sz w:val="21"/>
          <w:szCs w:val="21"/>
        </w:rPr>
        <w:t>ea</w:t>
      </w:r>
      <w:r>
        <w:rPr>
          <w:spacing w:val="12"/>
          <w:sz w:val="21"/>
          <w:szCs w:val="21"/>
        </w:rPr>
        <w:t xml:space="preserve"> </w:t>
      </w:r>
      <w:r>
        <w:rPr>
          <w:spacing w:val="-1"/>
          <w:sz w:val="21"/>
          <w:szCs w:val="21"/>
        </w:rPr>
        <w:t>l</w:t>
      </w:r>
      <w:r>
        <w:rPr>
          <w:sz w:val="21"/>
          <w:szCs w:val="21"/>
        </w:rPr>
        <w:t>a</w:t>
      </w:r>
      <w:r>
        <w:rPr>
          <w:spacing w:val="10"/>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12"/>
          <w:sz w:val="21"/>
          <w:szCs w:val="21"/>
        </w:rPr>
        <w:t xml:space="preserve"> </w:t>
      </w:r>
      <w:r>
        <w:rPr>
          <w:sz w:val="21"/>
          <w:szCs w:val="21"/>
        </w:rPr>
        <w:t>a</w:t>
      </w:r>
      <w:r>
        <w:rPr>
          <w:spacing w:val="10"/>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ri</w:t>
      </w:r>
      <w:r>
        <w:rPr>
          <w:sz w:val="21"/>
          <w:szCs w:val="21"/>
        </w:rPr>
        <w:t>i</w:t>
      </w:r>
      <w:r>
        <w:rPr>
          <w:spacing w:val="11"/>
          <w:sz w:val="21"/>
          <w:szCs w:val="21"/>
        </w:rPr>
        <w:t xml:space="preserve"> </w:t>
      </w:r>
      <w:r>
        <w:rPr>
          <w:spacing w:val="-1"/>
          <w:sz w:val="21"/>
          <w:szCs w:val="21"/>
        </w:rPr>
        <w:t>fi</w:t>
      </w:r>
      <w:r>
        <w:rPr>
          <w:sz w:val="21"/>
          <w:szCs w:val="21"/>
        </w:rPr>
        <w:t>s</w:t>
      </w:r>
      <w:r>
        <w:rPr>
          <w:spacing w:val="-1"/>
          <w:sz w:val="21"/>
          <w:szCs w:val="21"/>
        </w:rPr>
        <w:t>c</w:t>
      </w:r>
      <w:r>
        <w:rPr>
          <w:sz w:val="21"/>
          <w:szCs w:val="21"/>
        </w:rPr>
        <w:t>a</w:t>
      </w:r>
      <w:r>
        <w:rPr>
          <w:spacing w:val="-1"/>
          <w:sz w:val="21"/>
          <w:szCs w:val="21"/>
        </w:rPr>
        <w:t>l</w:t>
      </w:r>
      <w:r>
        <w:rPr>
          <w:sz w:val="21"/>
          <w:szCs w:val="21"/>
        </w:rPr>
        <w:t>e</w:t>
      </w:r>
      <w:r>
        <w:rPr>
          <w:spacing w:val="12"/>
          <w:sz w:val="21"/>
          <w:szCs w:val="21"/>
        </w:rPr>
        <w:t xml:space="preserve"> </w:t>
      </w:r>
      <w:r>
        <w:rPr>
          <w:sz w:val="21"/>
          <w:szCs w:val="21"/>
        </w:rPr>
        <w:t>e</w:t>
      </w:r>
      <w:r>
        <w:rPr>
          <w:spacing w:val="-4"/>
          <w:sz w:val="21"/>
          <w:szCs w:val="21"/>
        </w:rPr>
        <w:t>m</w:t>
      </w:r>
      <w:r>
        <w:rPr>
          <w:spacing w:val="-1"/>
          <w:sz w:val="21"/>
          <w:szCs w:val="21"/>
        </w:rPr>
        <w:t>i</w:t>
      </w:r>
      <w:r>
        <w:rPr>
          <w:sz w:val="21"/>
          <w:szCs w:val="21"/>
        </w:rPr>
        <w:t>să</w:t>
      </w:r>
      <w:r>
        <w:rPr>
          <w:spacing w:val="11"/>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baza</w:t>
      </w:r>
      <w:r>
        <w:rPr>
          <w:spacing w:val="9"/>
          <w:sz w:val="21"/>
          <w:szCs w:val="21"/>
        </w:rPr>
        <w:t xml:space="preserve"> </w:t>
      </w:r>
      <w:r>
        <w:rPr>
          <w:sz w:val="21"/>
          <w:szCs w:val="21"/>
        </w:rPr>
        <w:t>p</w:t>
      </w:r>
      <w:r>
        <w:rPr>
          <w:spacing w:val="-1"/>
          <w:sz w:val="21"/>
          <w:szCs w:val="21"/>
        </w:rPr>
        <w:t>r</w:t>
      </w:r>
      <w:r>
        <w:rPr>
          <w:sz w:val="21"/>
          <w:szCs w:val="21"/>
        </w:rPr>
        <w:t>oce</w:t>
      </w:r>
      <w:r>
        <w:rPr>
          <w:spacing w:val="-3"/>
          <w:sz w:val="21"/>
          <w:szCs w:val="21"/>
        </w:rPr>
        <w:t>s</w:t>
      </w:r>
      <w:r>
        <w:rPr>
          <w:sz w:val="21"/>
          <w:szCs w:val="21"/>
        </w:rPr>
        <w:t>u</w:t>
      </w:r>
      <w:r>
        <w:rPr>
          <w:spacing w:val="-1"/>
          <w:sz w:val="21"/>
          <w:szCs w:val="21"/>
        </w:rPr>
        <w:t>l</w:t>
      </w:r>
      <w:r>
        <w:rPr>
          <w:sz w:val="21"/>
          <w:szCs w:val="21"/>
        </w:rPr>
        <w:t>ui</w:t>
      </w:r>
    </w:p>
    <w:p w14:paraId="5D18BB1D" w14:textId="2941B36D" w:rsidR="00BD0345" w:rsidRDefault="00CA7BAD" w:rsidP="00A905D6">
      <w:pPr>
        <w:spacing w:before="1"/>
        <w:ind w:left="118" w:right="76"/>
        <w:jc w:val="both"/>
        <w:rPr>
          <w:sz w:val="21"/>
          <w:szCs w:val="21"/>
        </w:rPr>
      </w:pPr>
      <w:r>
        <w:rPr>
          <w:spacing w:val="-2"/>
          <w:sz w:val="21"/>
          <w:szCs w:val="21"/>
        </w:rPr>
        <w:t>v</w:t>
      </w:r>
      <w:r>
        <w:rPr>
          <w:sz w:val="21"/>
          <w:szCs w:val="21"/>
        </w:rPr>
        <w:t>e</w:t>
      </w:r>
      <w:r>
        <w:rPr>
          <w:spacing w:val="-1"/>
          <w:sz w:val="21"/>
          <w:szCs w:val="21"/>
        </w:rPr>
        <w:t>r</w:t>
      </w:r>
      <w:r>
        <w:rPr>
          <w:sz w:val="21"/>
          <w:szCs w:val="21"/>
        </w:rPr>
        <w:t>bal</w:t>
      </w:r>
      <w:r>
        <w:rPr>
          <w:spacing w:val="33"/>
          <w:sz w:val="21"/>
          <w:szCs w:val="21"/>
        </w:rPr>
        <w:t xml:space="preserve"> </w:t>
      </w:r>
      <w:r>
        <w:rPr>
          <w:sz w:val="21"/>
          <w:szCs w:val="21"/>
        </w:rPr>
        <w:t>de</w:t>
      </w:r>
      <w:r>
        <w:rPr>
          <w:spacing w:val="34"/>
          <w:sz w:val="21"/>
          <w:szCs w:val="21"/>
        </w:rPr>
        <w:t xml:space="preserve"> </w:t>
      </w:r>
      <w:r>
        <w:rPr>
          <w:sz w:val="21"/>
          <w:szCs w:val="21"/>
        </w:rPr>
        <w:t>p</w:t>
      </w:r>
      <w:r>
        <w:rPr>
          <w:spacing w:val="-1"/>
          <w:sz w:val="21"/>
          <w:szCs w:val="21"/>
        </w:rPr>
        <w:t>r</w:t>
      </w:r>
      <w:r>
        <w:rPr>
          <w:sz w:val="21"/>
          <w:szCs w:val="21"/>
        </w:rPr>
        <w:t>eda</w:t>
      </w:r>
      <w:r>
        <w:rPr>
          <w:spacing w:val="-1"/>
          <w:sz w:val="21"/>
          <w:szCs w:val="21"/>
        </w:rPr>
        <w:t>r</w:t>
      </w:r>
      <w:r>
        <w:rPr>
          <w:sz w:val="21"/>
          <w:szCs w:val="21"/>
        </w:rPr>
        <w:t>e</w:t>
      </w:r>
      <w:r>
        <w:rPr>
          <w:spacing w:val="-3"/>
          <w:sz w:val="21"/>
          <w:szCs w:val="21"/>
        </w:rPr>
        <w:t>-</w:t>
      </w:r>
      <w:r>
        <w:rPr>
          <w:sz w:val="21"/>
          <w:szCs w:val="21"/>
        </w:rPr>
        <w:t>p</w:t>
      </w:r>
      <w:r>
        <w:rPr>
          <w:spacing w:val="1"/>
          <w:sz w:val="21"/>
          <w:szCs w:val="21"/>
        </w:rPr>
        <w:t>ri</w:t>
      </w:r>
      <w:r>
        <w:rPr>
          <w:spacing w:val="-4"/>
          <w:sz w:val="21"/>
          <w:szCs w:val="21"/>
        </w:rPr>
        <w:t>m</w:t>
      </w:r>
      <w:r>
        <w:rPr>
          <w:spacing w:val="-1"/>
          <w:sz w:val="21"/>
          <w:szCs w:val="21"/>
        </w:rPr>
        <w:t>ir</w:t>
      </w:r>
      <w:r>
        <w:rPr>
          <w:sz w:val="21"/>
          <w:szCs w:val="21"/>
        </w:rPr>
        <w:t>e</w:t>
      </w:r>
      <w:r>
        <w:rPr>
          <w:spacing w:val="34"/>
          <w:sz w:val="21"/>
          <w:szCs w:val="21"/>
        </w:rPr>
        <w:t xml:space="preserve"> </w:t>
      </w:r>
      <w:r>
        <w:rPr>
          <w:sz w:val="21"/>
          <w:szCs w:val="21"/>
        </w:rPr>
        <w:t>a</w:t>
      </w:r>
      <w:r>
        <w:rPr>
          <w:spacing w:val="36"/>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34"/>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r>
        <w:rPr>
          <w:spacing w:val="36"/>
          <w:sz w:val="21"/>
          <w:szCs w:val="21"/>
        </w:rPr>
        <w:t xml:space="preserve"> </w:t>
      </w:r>
      <w:r>
        <w:rPr>
          <w:spacing w:val="-2"/>
          <w:sz w:val="21"/>
          <w:szCs w:val="21"/>
        </w:rPr>
        <w:t>v</w:t>
      </w:r>
      <w:r>
        <w:rPr>
          <w:sz w:val="21"/>
          <w:szCs w:val="21"/>
        </w:rPr>
        <w:t>e</w:t>
      </w:r>
      <w:r>
        <w:rPr>
          <w:spacing w:val="-1"/>
          <w:sz w:val="21"/>
          <w:szCs w:val="21"/>
        </w:rPr>
        <w:t>ri</w:t>
      </w:r>
      <w:r>
        <w:rPr>
          <w:spacing w:val="1"/>
          <w:sz w:val="21"/>
          <w:szCs w:val="21"/>
        </w:rPr>
        <w:t>f</w:t>
      </w:r>
      <w:r>
        <w:rPr>
          <w:spacing w:val="-1"/>
          <w:sz w:val="21"/>
          <w:szCs w:val="21"/>
        </w:rPr>
        <w:t>i</w:t>
      </w:r>
      <w:r>
        <w:rPr>
          <w:sz w:val="21"/>
          <w:szCs w:val="21"/>
        </w:rPr>
        <w:t>ca</w:t>
      </w:r>
      <w:r>
        <w:rPr>
          <w:spacing w:val="-1"/>
          <w:sz w:val="21"/>
          <w:szCs w:val="21"/>
        </w:rPr>
        <w:t>r</w:t>
      </w:r>
      <w:r>
        <w:rPr>
          <w:sz w:val="21"/>
          <w:szCs w:val="21"/>
        </w:rPr>
        <w:t>ea</w:t>
      </w:r>
      <w:r>
        <w:rPr>
          <w:spacing w:val="34"/>
          <w:sz w:val="21"/>
          <w:szCs w:val="21"/>
        </w:rPr>
        <w:t xml:space="preserve"> </w:t>
      </w:r>
      <w:r>
        <w:rPr>
          <w:sz w:val="21"/>
          <w:szCs w:val="21"/>
        </w:rPr>
        <w:t>și</w:t>
      </w:r>
      <w:r>
        <w:rPr>
          <w:spacing w:val="32"/>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ea</w:t>
      </w:r>
      <w:r>
        <w:rPr>
          <w:spacing w:val="34"/>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a</w:t>
      </w:r>
      <w:r>
        <w:rPr>
          <w:spacing w:val="-1"/>
          <w:sz w:val="21"/>
          <w:szCs w:val="21"/>
        </w:rPr>
        <w:t>ți</w:t>
      </w:r>
      <w:r>
        <w:rPr>
          <w:sz w:val="21"/>
          <w:szCs w:val="21"/>
        </w:rPr>
        <w:t>ei</w:t>
      </w:r>
      <w:r w:rsidR="00A905D6">
        <w:rPr>
          <w:sz w:val="21"/>
          <w:szCs w:val="21"/>
        </w:rPr>
        <w:t>ș</w:t>
      </w:r>
    </w:p>
    <w:p w14:paraId="18CF4126" w14:textId="77777777" w:rsidR="00BD0345" w:rsidRDefault="00CA7BAD">
      <w:pPr>
        <w:spacing w:before="1"/>
        <w:ind w:left="118" w:right="75"/>
        <w:jc w:val="both"/>
        <w:rPr>
          <w:sz w:val="21"/>
          <w:szCs w:val="21"/>
        </w:rPr>
        <w:sectPr w:rsidR="00BD0345">
          <w:pgSz w:w="11900" w:h="16860"/>
          <w:pgMar w:top="1580" w:right="540" w:bottom="280" w:left="960" w:header="720" w:footer="720" w:gutter="0"/>
          <w:cols w:space="720"/>
        </w:sectPr>
      </w:pPr>
      <w:r>
        <w:t xml:space="preserve">- </w:t>
      </w:r>
      <w:r>
        <w:rPr>
          <w:spacing w:val="31"/>
        </w:rPr>
        <w:t xml:space="preserve"> </w:t>
      </w:r>
      <w:r>
        <w:rPr>
          <w:sz w:val="21"/>
          <w:szCs w:val="21"/>
        </w:rPr>
        <w:t>pen</w:t>
      </w:r>
      <w:r>
        <w:rPr>
          <w:spacing w:val="-1"/>
          <w:sz w:val="21"/>
          <w:szCs w:val="21"/>
        </w:rPr>
        <w:t>tr</w:t>
      </w:r>
      <w:r>
        <w:rPr>
          <w:sz w:val="21"/>
          <w:szCs w:val="21"/>
        </w:rPr>
        <w:t>u</w:t>
      </w:r>
      <w:r>
        <w:rPr>
          <w:spacing w:val="2"/>
          <w:sz w:val="21"/>
          <w:szCs w:val="21"/>
        </w:rPr>
        <w:t xml:space="preserve"> </w:t>
      </w:r>
      <w:r>
        <w:rPr>
          <w:b/>
          <w:sz w:val="21"/>
          <w:szCs w:val="21"/>
        </w:rPr>
        <w:t>s</w:t>
      </w:r>
      <w:r>
        <w:rPr>
          <w:b/>
          <w:spacing w:val="-1"/>
          <w:sz w:val="21"/>
          <w:szCs w:val="21"/>
        </w:rPr>
        <w:t>e</w:t>
      </w:r>
      <w:r>
        <w:rPr>
          <w:b/>
          <w:sz w:val="21"/>
          <w:szCs w:val="21"/>
        </w:rPr>
        <w:t>rv</w:t>
      </w:r>
      <w:r>
        <w:rPr>
          <w:b/>
          <w:spacing w:val="-1"/>
          <w:sz w:val="21"/>
          <w:szCs w:val="21"/>
        </w:rPr>
        <w:t>i</w:t>
      </w:r>
      <w:r>
        <w:rPr>
          <w:b/>
          <w:sz w:val="21"/>
          <w:szCs w:val="21"/>
        </w:rPr>
        <w:t>c</w:t>
      </w:r>
      <w:r>
        <w:rPr>
          <w:b/>
          <w:spacing w:val="-1"/>
          <w:sz w:val="21"/>
          <w:szCs w:val="21"/>
        </w:rPr>
        <w:t>iil</w:t>
      </w:r>
      <w:r>
        <w:rPr>
          <w:b/>
          <w:sz w:val="21"/>
          <w:szCs w:val="21"/>
        </w:rPr>
        <w:t>e</w:t>
      </w:r>
      <w:r>
        <w:rPr>
          <w:b/>
          <w:spacing w:val="1"/>
          <w:sz w:val="21"/>
          <w:szCs w:val="21"/>
        </w:rPr>
        <w:t xml:space="preserve"> </w:t>
      </w:r>
      <w:r>
        <w:rPr>
          <w:b/>
          <w:sz w:val="21"/>
          <w:szCs w:val="21"/>
        </w:rPr>
        <w:t>de</w:t>
      </w:r>
      <w:r>
        <w:rPr>
          <w:b/>
          <w:spacing w:val="1"/>
          <w:sz w:val="21"/>
          <w:szCs w:val="21"/>
        </w:rPr>
        <w:t xml:space="preserve"> </w:t>
      </w:r>
      <w:r>
        <w:rPr>
          <w:b/>
          <w:sz w:val="21"/>
          <w:szCs w:val="21"/>
        </w:rPr>
        <w:t>as</w:t>
      </w:r>
      <w:r>
        <w:rPr>
          <w:b/>
          <w:spacing w:val="-2"/>
          <w:sz w:val="21"/>
          <w:szCs w:val="21"/>
        </w:rPr>
        <w:t>i</w:t>
      </w:r>
      <w:r>
        <w:rPr>
          <w:b/>
          <w:sz w:val="21"/>
          <w:szCs w:val="21"/>
        </w:rPr>
        <w:t>s</w:t>
      </w:r>
      <w:r>
        <w:rPr>
          <w:b/>
          <w:spacing w:val="-1"/>
          <w:sz w:val="21"/>
          <w:szCs w:val="21"/>
        </w:rPr>
        <w:t>t</w:t>
      </w:r>
      <w:r>
        <w:rPr>
          <w:b/>
          <w:sz w:val="21"/>
          <w:szCs w:val="21"/>
        </w:rPr>
        <w:t>en</w:t>
      </w:r>
      <w:r>
        <w:rPr>
          <w:b/>
          <w:spacing w:val="-1"/>
          <w:sz w:val="21"/>
          <w:szCs w:val="21"/>
        </w:rPr>
        <w:t>t</w:t>
      </w:r>
      <w:r>
        <w:rPr>
          <w:b/>
          <w:sz w:val="21"/>
          <w:szCs w:val="21"/>
        </w:rPr>
        <w:t>a</w:t>
      </w:r>
      <w:r>
        <w:rPr>
          <w:b/>
          <w:spacing w:val="1"/>
          <w:sz w:val="21"/>
          <w:szCs w:val="21"/>
        </w:rPr>
        <w:t xml:space="preserve"> </w:t>
      </w:r>
      <w:r>
        <w:rPr>
          <w:b/>
          <w:sz w:val="21"/>
          <w:szCs w:val="21"/>
        </w:rPr>
        <w:t>de</w:t>
      </w:r>
      <w:r>
        <w:rPr>
          <w:b/>
          <w:spacing w:val="1"/>
          <w:sz w:val="21"/>
          <w:szCs w:val="21"/>
        </w:rPr>
        <w:t xml:space="preserve"> </w:t>
      </w:r>
      <w:r>
        <w:rPr>
          <w:b/>
          <w:sz w:val="21"/>
          <w:szCs w:val="21"/>
        </w:rPr>
        <w:t>spe</w:t>
      </w:r>
      <w:r>
        <w:rPr>
          <w:b/>
          <w:spacing w:val="-1"/>
          <w:sz w:val="21"/>
          <w:szCs w:val="21"/>
        </w:rPr>
        <w:t>ci</w:t>
      </w:r>
      <w:r>
        <w:rPr>
          <w:b/>
          <w:sz w:val="21"/>
          <w:szCs w:val="21"/>
        </w:rPr>
        <w:t>a</w:t>
      </w:r>
      <w:r>
        <w:rPr>
          <w:b/>
          <w:spacing w:val="-1"/>
          <w:sz w:val="21"/>
          <w:szCs w:val="21"/>
        </w:rPr>
        <w:t>lit</w:t>
      </w:r>
      <w:r>
        <w:rPr>
          <w:b/>
          <w:sz w:val="21"/>
          <w:szCs w:val="21"/>
        </w:rPr>
        <w:t>a</w:t>
      </w:r>
      <w:r>
        <w:rPr>
          <w:b/>
          <w:spacing w:val="-1"/>
          <w:sz w:val="21"/>
          <w:szCs w:val="21"/>
        </w:rPr>
        <w:t>t</w:t>
      </w:r>
      <w:r>
        <w:rPr>
          <w:b/>
          <w:sz w:val="21"/>
          <w:szCs w:val="21"/>
        </w:rPr>
        <w:t>e,</w:t>
      </w:r>
      <w:r>
        <w:rPr>
          <w:b/>
          <w:spacing w:val="2"/>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w:t>
      </w:r>
      <w:r>
        <w:rPr>
          <w:spacing w:val="1"/>
          <w:sz w:val="21"/>
          <w:szCs w:val="21"/>
        </w:rPr>
        <w:t xml:space="preserve"> </w:t>
      </w:r>
      <w:r>
        <w:rPr>
          <w:sz w:val="21"/>
          <w:szCs w:val="21"/>
        </w:rPr>
        <w:t>se</w:t>
      </w:r>
      <w:r>
        <w:rPr>
          <w:spacing w:val="1"/>
          <w:sz w:val="21"/>
          <w:szCs w:val="21"/>
        </w:rPr>
        <w:t xml:space="preserve"> </w:t>
      </w:r>
      <w:r>
        <w:rPr>
          <w:spacing w:val="-2"/>
          <w:sz w:val="21"/>
          <w:szCs w:val="21"/>
        </w:rPr>
        <w:t>v</w:t>
      </w:r>
      <w:r>
        <w:rPr>
          <w:sz w:val="21"/>
          <w:szCs w:val="21"/>
        </w:rPr>
        <w:t>a</w:t>
      </w:r>
      <w:r>
        <w:rPr>
          <w:spacing w:val="1"/>
          <w:sz w:val="21"/>
          <w:szCs w:val="21"/>
        </w:rPr>
        <w:t xml:space="preserve"> </w:t>
      </w:r>
      <w:r>
        <w:rPr>
          <w:spacing w:val="-1"/>
          <w:sz w:val="21"/>
          <w:szCs w:val="21"/>
        </w:rPr>
        <w:t>f</w:t>
      </w:r>
      <w:r>
        <w:rPr>
          <w:sz w:val="21"/>
          <w:szCs w:val="21"/>
        </w:rPr>
        <w:t>ace</w:t>
      </w:r>
      <w:r>
        <w:rPr>
          <w:spacing w:val="1"/>
          <w:sz w:val="21"/>
          <w:szCs w:val="21"/>
        </w:rPr>
        <w:t xml:space="preserve"> </w:t>
      </w:r>
      <w:r>
        <w:rPr>
          <w:sz w:val="21"/>
          <w:szCs w:val="21"/>
        </w:rPr>
        <w:t>e</w:t>
      </w:r>
      <w:r>
        <w:rPr>
          <w:spacing w:val="-1"/>
          <w:sz w:val="21"/>
          <w:szCs w:val="21"/>
        </w:rPr>
        <w:t>s</w:t>
      </w:r>
      <w:r>
        <w:rPr>
          <w:sz w:val="21"/>
          <w:szCs w:val="21"/>
        </w:rPr>
        <w:t>a</w:t>
      </w:r>
      <w:r>
        <w:rPr>
          <w:spacing w:val="-1"/>
          <w:sz w:val="21"/>
          <w:szCs w:val="21"/>
        </w:rPr>
        <w:t>l</w:t>
      </w:r>
      <w:r>
        <w:rPr>
          <w:sz w:val="21"/>
          <w:szCs w:val="21"/>
        </w:rPr>
        <w:t>onat pe</w:t>
      </w:r>
      <w:r>
        <w:rPr>
          <w:spacing w:val="1"/>
          <w:sz w:val="21"/>
          <w:szCs w:val="21"/>
        </w:rPr>
        <w:t xml:space="preserve"> </w:t>
      </w:r>
      <w:r>
        <w:rPr>
          <w:sz w:val="21"/>
          <w:szCs w:val="21"/>
        </w:rPr>
        <w:t>du</w:t>
      </w:r>
      <w:r>
        <w:rPr>
          <w:spacing w:val="-1"/>
          <w:sz w:val="21"/>
          <w:szCs w:val="21"/>
        </w:rPr>
        <w:t>r</w:t>
      </w:r>
      <w:r>
        <w:rPr>
          <w:sz w:val="21"/>
          <w:szCs w:val="21"/>
        </w:rPr>
        <w:t>a</w:t>
      </w:r>
      <w:r>
        <w:rPr>
          <w:spacing w:val="-1"/>
          <w:sz w:val="21"/>
          <w:szCs w:val="21"/>
        </w:rPr>
        <w:t>t</w:t>
      </w:r>
      <w:r>
        <w:rPr>
          <w:sz w:val="21"/>
          <w:szCs w:val="21"/>
        </w:rPr>
        <w:t>a</w:t>
      </w:r>
      <w:r>
        <w:rPr>
          <w:spacing w:val="1"/>
          <w:sz w:val="21"/>
          <w:szCs w:val="21"/>
        </w:rPr>
        <w:t xml:space="preserve"> </w:t>
      </w:r>
      <w:r>
        <w:rPr>
          <w:sz w:val="21"/>
          <w:szCs w:val="21"/>
        </w:rPr>
        <w:t>e</w:t>
      </w:r>
      <w:r>
        <w:rPr>
          <w:spacing w:val="-3"/>
          <w:sz w:val="21"/>
          <w:szCs w:val="21"/>
        </w:rPr>
        <w:t>x</w:t>
      </w:r>
      <w:r>
        <w:rPr>
          <w:sz w:val="21"/>
          <w:szCs w:val="21"/>
        </w:rPr>
        <w:t>ecu</w:t>
      </w:r>
      <w:r>
        <w:rPr>
          <w:spacing w:val="-1"/>
          <w:sz w:val="21"/>
          <w:szCs w:val="21"/>
        </w:rPr>
        <w:t>ti</w:t>
      </w:r>
      <w:r>
        <w:rPr>
          <w:sz w:val="21"/>
          <w:szCs w:val="21"/>
        </w:rPr>
        <w:t xml:space="preserve">ei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w:t>
      </w:r>
      <w:r>
        <w:rPr>
          <w:spacing w:val="-1"/>
          <w:sz w:val="21"/>
          <w:szCs w:val="21"/>
        </w:rPr>
        <w:t>r</w:t>
      </w:r>
      <w:r>
        <w:rPr>
          <w:sz w:val="21"/>
          <w:szCs w:val="21"/>
        </w:rPr>
        <w:t>,</w:t>
      </w:r>
      <w:r>
        <w:rPr>
          <w:spacing w:val="1"/>
          <w:sz w:val="21"/>
          <w:szCs w:val="21"/>
        </w:rPr>
        <w:t xml:space="preserve"> </w:t>
      </w:r>
      <w:r>
        <w:rPr>
          <w:sz w:val="21"/>
          <w:szCs w:val="21"/>
        </w:rPr>
        <w:t>p</w:t>
      </w:r>
      <w:r>
        <w:rPr>
          <w:spacing w:val="-1"/>
          <w:sz w:val="21"/>
          <w:szCs w:val="21"/>
        </w:rPr>
        <w:t>r</w:t>
      </w:r>
      <w:r>
        <w:rPr>
          <w:sz w:val="21"/>
          <w:szCs w:val="21"/>
        </w:rPr>
        <w:t>ocen</w:t>
      </w:r>
      <w:r>
        <w:rPr>
          <w:spacing w:val="-1"/>
          <w:sz w:val="21"/>
          <w:szCs w:val="21"/>
        </w:rPr>
        <w:t>t</w:t>
      </w:r>
      <w:r>
        <w:rPr>
          <w:sz w:val="21"/>
          <w:szCs w:val="21"/>
        </w:rPr>
        <w:t>ual d</w:t>
      </w:r>
      <w:r>
        <w:rPr>
          <w:spacing w:val="-1"/>
          <w:sz w:val="21"/>
          <w:szCs w:val="21"/>
        </w:rPr>
        <w:t>i</w:t>
      </w:r>
      <w:r>
        <w:rPr>
          <w:sz w:val="21"/>
          <w:szCs w:val="21"/>
        </w:rPr>
        <w:t xml:space="preserve">n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e</w:t>
      </w:r>
      <w:r>
        <w:rPr>
          <w:spacing w:val="1"/>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1"/>
          <w:sz w:val="21"/>
          <w:szCs w:val="21"/>
        </w:rPr>
        <w:t xml:space="preserve"> </w:t>
      </w:r>
      <w:r>
        <w:rPr>
          <w:spacing w:val="-3"/>
          <w:sz w:val="21"/>
          <w:szCs w:val="21"/>
        </w:rPr>
        <w:t>I</w:t>
      </w:r>
      <w:r>
        <w:rPr>
          <w:sz w:val="21"/>
          <w:szCs w:val="21"/>
        </w:rPr>
        <w:t>n</w:t>
      </w:r>
      <w:r>
        <w:rPr>
          <w:spacing w:val="3"/>
          <w:sz w:val="21"/>
          <w:szCs w:val="21"/>
        </w:rPr>
        <w:t xml:space="preserve"> </w:t>
      </w:r>
      <w:r>
        <w:rPr>
          <w:sz w:val="21"/>
          <w:szCs w:val="21"/>
        </w:rPr>
        <w:t>ace</w:t>
      </w:r>
      <w:r>
        <w:rPr>
          <w:spacing w:val="-1"/>
          <w:sz w:val="21"/>
          <w:szCs w:val="21"/>
        </w:rPr>
        <w:t>s</w:t>
      </w:r>
      <w:r>
        <w:rPr>
          <w:sz w:val="21"/>
          <w:szCs w:val="21"/>
        </w:rPr>
        <w:t>t</w:t>
      </w:r>
      <w:r>
        <w:rPr>
          <w:spacing w:val="3"/>
          <w:sz w:val="21"/>
          <w:szCs w:val="21"/>
        </w:rPr>
        <w:t xml:space="preserve"> </w:t>
      </w:r>
      <w:r>
        <w:rPr>
          <w:sz w:val="21"/>
          <w:szCs w:val="21"/>
        </w:rPr>
        <w:t>s</w:t>
      </w:r>
      <w:r>
        <w:rPr>
          <w:spacing w:val="-1"/>
          <w:sz w:val="21"/>
          <w:szCs w:val="21"/>
        </w:rPr>
        <w:t>e</w:t>
      </w:r>
      <w:r>
        <w:rPr>
          <w:sz w:val="21"/>
          <w:szCs w:val="21"/>
        </w:rPr>
        <w:t>ns,</w:t>
      </w:r>
      <w:r>
        <w:rPr>
          <w:spacing w:val="1"/>
          <w:sz w:val="21"/>
          <w:szCs w:val="21"/>
        </w:rPr>
        <w:t xml:space="preserve"> </w:t>
      </w:r>
      <w:r>
        <w:rPr>
          <w:sz w:val="21"/>
          <w:szCs w:val="21"/>
        </w:rPr>
        <w:t>dupa</w:t>
      </w:r>
      <w:r>
        <w:rPr>
          <w:spacing w:val="1"/>
          <w:sz w:val="21"/>
          <w:szCs w:val="21"/>
        </w:rPr>
        <w:t xml:space="preserv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ea</w:t>
      </w:r>
      <w:r>
        <w:rPr>
          <w:spacing w:val="1"/>
          <w:sz w:val="21"/>
          <w:szCs w:val="21"/>
        </w:rPr>
        <w:t xml:space="preserve"> </w:t>
      </w:r>
      <w:r>
        <w:rPr>
          <w:sz w:val="21"/>
          <w:szCs w:val="21"/>
        </w:rPr>
        <w:t>p</w:t>
      </w:r>
      <w:r>
        <w:rPr>
          <w:spacing w:val="-1"/>
          <w:sz w:val="21"/>
          <w:szCs w:val="21"/>
        </w:rPr>
        <w:t>r</w:t>
      </w:r>
      <w:r>
        <w:rPr>
          <w:sz w:val="21"/>
          <w:szCs w:val="21"/>
        </w:rPr>
        <w:t>oc</w:t>
      </w:r>
      <w:r>
        <w:rPr>
          <w:spacing w:val="-3"/>
          <w:sz w:val="21"/>
          <w:szCs w:val="21"/>
        </w:rPr>
        <w:t>e</w:t>
      </w:r>
      <w:r>
        <w:rPr>
          <w:sz w:val="21"/>
          <w:szCs w:val="21"/>
        </w:rPr>
        <w:t>du</w:t>
      </w:r>
      <w:r>
        <w:rPr>
          <w:spacing w:val="-1"/>
          <w:sz w:val="21"/>
          <w:szCs w:val="21"/>
        </w:rPr>
        <w:t>ri</w:t>
      </w:r>
      <w:r>
        <w:rPr>
          <w:sz w:val="21"/>
          <w:szCs w:val="21"/>
        </w:rPr>
        <w:t>i de</w:t>
      </w:r>
      <w:r>
        <w:rPr>
          <w:spacing w:val="1"/>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1"/>
          <w:sz w:val="21"/>
          <w:szCs w:val="21"/>
        </w:rPr>
        <w:t xml:space="preserve"> </w:t>
      </w:r>
      <w:r>
        <w:rPr>
          <w:sz w:val="21"/>
          <w:szCs w:val="21"/>
        </w:rPr>
        <w:t>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pacing w:val="2"/>
          <w:sz w:val="21"/>
          <w:szCs w:val="21"/>
        </w:rPr>
        <w:t>u</w:t>
      </w:r>
      <w:r>
        <w:rPr>
          <w:spacing w:val="-1"/>
          <w:sz w:val="21"/>
          <w:szCs w:val="21"/>
        </w:rPr>
        <w:t>l</w:t>
      </w:r>
      <w:r>
        <w:rPr>
          <w:sz w:val="21"/>
          <w:szCs w:val="21"/>
        </w:rPr>
        <w:t>ui de</w:t>
      </w:r>
      <w:r>
        <w:rPr>
          <w:spacing w:val="1"/>
          <w:sz w:val="21"/>
          <w:szCs w:val="21"/>
        </w:rPr>
        <w:t xml:space="preserve"> </w:t>
      </w:r>
      <w:r>
        <w:rPr>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w:t>
      </w:r>
      <w:r>
        <w:rPr>
          <w:spacing w:val="-1"/>
          <w:sz w:val="21"/>
          <w:szCs w:val="21"/>
        </w:rPr>
        <w:t>r</w:t>
      </w:r>
      <w:r>
        <w:rPr>
          <w:sz w:val="21"/>
          <w:szCs w:val="21"/>
        </w:rPr>
        <w:t>e</w:t>
      </w:r>
      <w:r>
        <w:rPr>
          <w:spacing w:val="1"/>
          <w:sz w:val="21"/>
          <w:szCs w:val="21"/>
        </w:rPr>
        <w:t xml:space="preserve"> </w:t>
      </w:r>
      <w:r>
        <w:rPr>
          <w:sz w:val="21"/>
          <w:szCs w:val="21"/>
        </w:rPr>
        <w:t>si execu</w:t>
      </w:r>
      <w:r>
        <w:rPr>
          <w:spacing w:val="-2"/>
          <w:sz w:val="21"/>
          <w:szCs w:val="21"/>
        </w:rPr>
        <w:t>t</w:t>
      </w:r>
      <w:r>
        <w:rPr>
          <w:spacing w:val="-1"/>
          <w:sz w:val="21"/>
          <w:szCs w:val="21"/>
        </w:rPr>
        <w:t>i</w:t>
      </w:r>
      <w:r>
        <w:rPr>
          <w:sz w:val="21"/>
          <w:szCs w:val="21"/>
        </w:rPr>
        <w:t>e</w:t>
      </w:r>
      <w:r>
        <w:rPr>
          <w:spacing w:val="4"/>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pacing w:val="4"/>
          <w:sz w:val="21"/>
          <w:szCs w:val="21"/>
        </w:rPr>
        <w:t>i</w:t>
      </w:r>
      <w:r>
        <w:rPr>
          <w:sz w:val="21"/>
          <w:szCs w:val="21"/>
        </w:rPr>
        <w:t>, p</w:t>
      </w:r>
      <w:r>
        <w:rPr>
          <w:spacing w:val="-1"/>
          <w:sz w:val="21"/>
          <w:szCs w:val="21"/>
        </w:rPr>
        <w:t>r</w:t>
      </w:r>
      <w:r>
        <w:rPr>
          <w:sz w:val="21"/>
          <w:szCs w:val="21"/>
        </w:rPr>
        <w:t>e</w:t>
      </w:r>
      <w:r>
        <w:rPr>
          <w:spacing w:val="-1"/>
          <w:sz w:val="21"/>
          <w:szCs w:val="21"/>
        </w:rPr>
        <w:t>st</w:t>
      </w:r>
      <w:r>
        <w:rPr>
          <w:sz w:val="21"/>
          <w:szCs w:val="21"/>
        </w:rPr>
        <w:t>a</w:t>
      </w:r>
      <w:r>
        <w:rPr>
          <w:spacing w:val="-1"/>
          <w:sz w:val="21"/>
          <w:szCs w:val="21"/>
        </w:rPr>
        <w:t>t</w:t>
      </w:r>
      <w:r>
        <w:rPr>
          <w:sz w:val="21"/>
          <w:szCs w:val="21"/>
        </w:rPr>
        <w:t>o</w:t>
      </w:r>
      <w:r>
        <w:rPr>
          <w:spacing w:val="-1"/>
          <w:sz w:val="21"/>
          <w:szCs w:val="21"/>
        </w:rPr>
        <w:t>r</w:t>
      </w:r>
      <w:r>
        <w:rPr>
          <w:sz w:val="21"/>
          <w:szCs w:val="21"/>
        </w:rPr>
        <w:t>ul</w:t>
      </w:r>
      <w:r>
        <w:rPr>
          <w:spacing w:val="3"/>
          <w:sz w:val="21"/>
          <w:szCs w:val="21"/>
        </w:rPr>
        <w:t xml:space="preserve"> </w:t>
      </w:r>
      <w:r>
        <w:rPr>
          <w:spacing w:val="-2"/>
          <w:sz w:val="21"/>
          <w:szCs w:val="21"/>
        </w:rPr>
        <w:t>v</w:t>
      </w:r>
      <w:r>
        <w:rPr>
          <w:sz w:val="21"/>
          <w:szCs w:val="21"/>
        </w:rPr>
        <w:t>a</w:t>
      </w:r>
      <w:r>
        <w:rPr>
          <w:spacing w:val="4"/>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4"/>
          <w:sz w:val="21"/>
          <w:szCs w:val="21"/>
        </w:rPr>
        <w:t xml:space="preserve"> </w:t>
      </w:r>
      <w:r>
        <w:rPr>
          <w:sz w:val="21"/>
          <w:szCs w:val="21"/>
        </w:rPr>
        <w:t>a</w:t>
      </w:r>
      <w:r>
        <w:rPr>
          <w:spacing w:val="-1"/>
          <w:sz w:val="21"/>
          <w:szCs w:val="21"/>
        </w:rPr>
        <w:t>si</w:t>
      </w:r>
      <w:r>
        <w:rPr>
          <w:sz w:val="21"/>
          <w:szCs w:val="21"/>
        </w:rPr>
        <w:t>s</w:t>
      </w:r>
      <w:r>
        <w:rPr>
          <w:spacing w:val="-2"/>
          <w:sz w:val="21"/>
          <w:szCs w:val="21"/>
        </w:rPr>
        <w:t>t</w:t>
      </w:r>
      <w:r>
        <w:rPr>
          <w:sz w:val="21"/>
          <w:szCs w:val="21"/>
        </w:rPr>
        <w:t>e</w:t>
      </w:r>
      <w:r>
        <w:rPr>
          <w:spacing w:val="2"/>
          <w:sz w:val="21"/>
          <w:szCs w:val="21"/>
        </w:rPr>
        <w:t>n</w:t>
      </w:r>
      <w:r>
        <w:rPr>
          <w:spacing w:val="-1"/>
          <w:sz w:val="21"/>
          <w:szCs w:val="21"/>
        </w:rPr>
        <w:t>t</w:t>
      </w:r>
      <w:r>
        <w:rPr>
          <w:sz w:val="21"/>
          <w:szCs w:val="21"/>
        </w:rPr>
        <w:t>a</w:t>
      </w:r>
      <w:r>
        <w:rPr>
          <w:spacing w:val="4"/>
          <w:sz w:val="21"/>
          <w:szCs w:val="21"/>
        </w:rPr>
        <w:t xml:space="preserve"> </w:t>
      </w:r>
      <w:r>
        <w:rPr>
          <w:spacing w:val="-1"/>
          <w:sz w:val="21"/>
          <w:szCs w:val="21"/>
        </w:rPr>
        <w:t>t</w:t>
      </w:r>
      <w:r>
        <w:rPr>
          <w:sz w:val="21"/>
          <w:szCs w:val="21"/>
        </w:rPr>
        <w:t>ehn</w:t>
      </w:r>
      <w:r>
        <w:rPr>
          <w:spacing w:val="-1"/>
          <w:sz w:val="21"/>
          <w:szCs w:val="21"/>
        </w:rPr>
        <w:t>i</w:t>
      </w:r>
      <w:r>
        <w:rPr>
          <w:sz w:val="21"/>
          <w:szCs w:val="21"/>
        </w:rPr>
        <w:t>ca</w:t>
      </w:r>
      <w:r>
        <w:rPr>
          <w:spacing w:val="4"/>
          <w:sz w:val="21"/>
          <w:szCs w:val="21"/>
        </w:rPr>
        <w:t xml:space="preserve"> </w:t>
      </w:r>
      <w:r>
        <w:rPr>
          <w:sz w:val="21"/>
          <w:szCs w:val="21"/>
        </w:rPr>
        <w:t>de</w:t>
      </w:r>
      <w:r>
        <w:rPr>
          <w:spacing w:val="4"/>
          <w:sz w:val="21"/>
          <w:szCs w:val="21"/>
        </w:rPr>
        <w:t xml:space="preserve"> </w:t>
      </w:r>
      <w:r>
        <w:rPr>
          <w:sz w:val="21"/>
          <w:szCs w:val="21"/>
        </w:rPr>
        <w:t>sp</w:t>
      </w:r>
      <w:r>
        <w:rPr>
          <w:spacing w:val="-1"/>
          <w:sz w:val="21"/>
          <w:szCs w:val="21"/>
        </w:rPr>
        <w:t>e</w:t>
      </w:r>
      <w:r>
        <w:rPr>
          <w:sz w:val="21"/>
          <w:szCs w:val="21"/>
        </w:rPr>
        <w:t>c</w:t>
      </w:r>
      <w:r>
        <w:rPr>
          <w:spacing w:val="-1"/>
          <w:sz w:val="21"/>
          <w:szCs w:val="21"/>
        </w:rPr>
        <w:t>i</w:t>
      </w:r>
      <w:r>
        <w:rPr>
          <w:sz w:val="21"/>
          <w:szCs w:val="21"/>
        </w:rPr>
        <w:t>a</w:t>
      </w:r>
      <w:r>
        <w:rPr>
          <w:spacing w:val="-1"/>
          <w:sz w:val="21"/>
          <w:szCs w:val="21"/>
        </w:rPr>
        <w:t>lit</w:t>
      </w:r>
      <w:r>
        <w:rPr>
          <w:sz w:val="21"/>
          <w:szCs w:val="21"/>
        </w:rPr>
        <w:t>ate</w:t>
      </w:r>
      <w:r>
        <w:rPr>
          <w:spacing w:val="4"/>
          <w:sz w:val="21"/>
          <w:szCs w:val="21"/>
        </w:rPr>
        <w:t xml:space="preserve"> </w:t>
      </w:r>
      <w:r>
        <w:rPr>
          <w:sz w:val="21"/>
          <w:szCs w:val="21"/>
        </w:rPr>
        <w:t>co</w:t>
      </w:r>
      <w:r>
        <w:rPr>
          <w:spacing w:val="-3"/>
          <w:sz w:val="21"/>
          <w:szCs w:val="21"/>
        </w:rPr>
        <w:t>n</w:t>
      </w:r>
      <w:r>
        <w:rPr>
          <w:spacing w:val="-1"/>
          <w:sz w:val="21"/>
          <w:szCs w:val="21"/>
        </w:rPr>
        <w:t>f</w:t>
      </w:r>
      <w:r>
        <w:rPr>
          <w:sz w:val="21"/>
          <w:szCs w:val="21"/>
        </w:rPr>
        <w:t>o</w:t>
      </w:r>
      <w:r>
        <w:rPr>
          <w:spacing w:val="-1"/>
          <w:sz w:val="21"/>
          <w:szCs w:val="21"/>
        </w:rPr>
        <w:t>r</w:t>
      </w:r>
      <w:r>
        <w:rPr>
          <w:sz w:val="21"/>
          <w:szCs w:val="21"/>
        </w:rPr>
        <w:t>m p</w:t>
      </w:r>
      <w:r>
        <w:rPr>
          <w:spacing w:val="-1"/>
          <w:sz w:val="21"/>
          <w:szCs w:val="21"/>
        </w:rPr>
        <w:t>r</w:t>
      </w:r>
      <w:r>
        <w:rPr>
          <w:spacing w:val="2"/>
          <w:sz w:val="21"/>
          <w:szCs w:val="21"/>
        </w:rPr>
        <w:t>e</w:t>
      </w:r>
      <w:r>
        <w:rPr>
          <w:spacing w:val="-2"/>
          <w:sz w:val="21"/>
          <w:szCs w:val="21"/>
        </w:rPr>
        <w:t>v</w:t>
      </w:r>
      <w:r>
        <w:rPr>
          <w:sz w:val="21"/>
          <w:szCs w:val="21"/>
        </w:rPr>
        <w:t>ede</w:t>
      </w:r>
      <w:r>
        <w:rPr>
          <w:spacing w:val="-1"/>
          <w:sz w:val="21"/>
          <w:szCs w:val="21"/>
        </w:rPr>
        <w:t>ril</w:t>
      </w:r>
      <w:r>
        <w:rPr>
          <w:sz w:val="21"/>
          <w:szCs w:val="21"/>
        </w:rPr>
        <w:t>or</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4"/>
          <w:sz w:val="21"/>
          <w:szCs w:val="21"/>
        </w:rPr>
        <w:t xml:space="preserve"> </w:t>
      </w:r>
      <w:r>
        <w:rPr>
          <w:sz w:val="21"/>
          <w:szCs w:val="21"/>
        </w:rPr>
        <w:t>si</w:t>
      </w:r>
      <w:r>
        <w:rPr>
          <w:spacing w:val="2"/>
          <w:sz w:val="21"/>
          <w:szCs w:val="21"/>
        </w:rPr>
        <w:t xml:space="preserve"> o</w:t>
      </w:r>
      <w:r>
        <w:rPr>
          <w:spacing w:val="-1"/>
          <w:sz w:val="21"/>
          <w:szCs w:val="21"/>
        </w:rPr>
        <w:t>r</w:t>
      </w:r>
      <w:r>
        <w:rPr>
          <w:sz w:val="21"/>
          <w:szCs w:val="21"/>
        </w:rPr>
        <w:t>i</w:t>
      </w:r>
      <w:r>
        <w:rPr>
          <w:spacing w:val="3"/>
          <w:sz w:val="21"/>
          <w:szCs w:val="21"/>
        </w:rPr>
        <w:t xml:space="preserve"> </w:t>
      </w:r>
      <w:r>
        <w:rPr>
          <w:sz w:val="21"/>
          <w:szCs w:val="21"/>
        </w:rPr>
        <w:t>de</w:t>
      </w:r>
      <w:r>
        <w:rPr>
          <w:spacing w:val="4"/>
          <w:sz w:val="21"/>
          <w:szCs w:val="21"/>
        </w:rPr>
        <w:t xml:space="preserve"> </w:t>
      </w:r>
      <w:r>
        <w:rPr>
          <w:sz w:val="21"/>
          <w:szCs w:val="21"/>
        </w:rPr>
        <w:t>ca</w:t>
      </w:r>
      <w:r>
        <w:rPr>
          <w:spacing w:val="-1"/>
          <w:sz w:val="21"/>
          <w:szCs w:val="21"/>
        </w:rPr>
        <w:t>t</w:t>
      </w:r>
      <w:r>
        <w:rPr>
          <w:sz w:val="21"/>
          <w:szCs w:val="21"/>
        </w:rPr>
        <w:t>e</w:t>
      </w:r>
      <w:r>
        <w:rPr>
          <w:spacing w:val="4"/>
          <w:sz w:val="21"/>
          <w:szCs w:val="21"/>
        </w:rPr>
        <w:t xml:space="preserve"> </w:t>
      </w:r>
      <w:r>
        <w:rPr>
          <w:sz w:val="21"/>
          <w:szCs w:val="21"/>
        </w:rPr>
        <w:t>o</w:t>
      </w:r>
      <w:r>
        <w:rPr>
          <w:spacing w:val="-1"/>
          <w:sz w:val="21"/>
          <w:szCs w:val="21"/>
        </w:rPr>
        <w:t>r</w:t>
      </w:r>
      <w:r>
        <w:rPr>
          <w:sz w:val="21"/>
          <w:szCs w:val="21"/>
        </w:rPr>
        <w:t>i</w:t>
      </w:r>
      <w:r>
        <w:rPr>
          <w:spacing w:val="3"/>
          <w:sz w:val="21"/>
          <w:szCs w:val="21"/>
        </w:rPr>
        <w:t xml:space="preserve"> </w:t>
      </w:r>
      <w:r>
        <w:rPr>
          <w:sz w:val="21"/>
          <w:szCs w:val="21"/>
        </w:rPr>
        <w:t>e</w:t>
      </w:r>
      <w:r>
        <w:rPr>
          <w:spacing w:val="-1"/>
          <w:sz w:val="21"/>
          <w:szCs w:val="21"/>
        </w:rPr>
        <w:t>st</w:t>
      </w:r>
      <w:r>
        <w:rPr>
          <w:sz w:val="21"/>
          <w:szCs w:val="21"/>
        </w:rPr>
        <w:t>e</w:t>
      </w:r>
      <w:r>
        <w:rPr>
          <w:spacing w:val="4"/>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at</w:t>
      </w:r>
      <w:r>
        <w:rPr>
          <w:spacing w:val="3"/>
          <w:sz w:val="21"/>
          <w:szCs w:val="21"/>
        </w:rPr>
        <w:t xml:space="preserve"> </w:t>
      </w:r>
      <w:r>
        <w:rPr>
          <w:spacing w:val="-1"/>
          <w:sz w:val="21"/>
          <w:szCs w:val="21"/>
        </w:rPr>
        <w:t>i</w:t>
      </w:r>
      <w:r>
        <w:rPr>
          <w:sz w:val="21"/>
          <w:szCs w:val="21"/>
        </w:rPr>
        <w:t>n</w:t>
      </w:r>
      <w:r>
        <w:rPr>
          <w:spacing w:val="6"/>
          <w:sz w:val="21"/>
          <w:szCs w:val="21"/>
        </w:rPr>
        <w:t xml:space="preserve"> </w:t>
      </w:r>
      <w:r>
        <w:rPr>
          <w:sz w:val="21"/>
          <w:szCs w:val="21"/>
        </w:rPr>
        <w:t>ace</w:t>
      </w:r>
      <w:r>
        <w:rPr>
          <w:spacing w:val="-1"/>
          <w:sz w:val="21"/>
          <w:szCs w:val="21"/>
        </w:rPr>
        <w:t>s</w:t>
      </w:r>
      <w:r>
        <w:rPr>
          <w:sz w:val="21"/>
          <w:szCs w:val="21"/>
        </w:rPr>
        <w:t>t s</w:t>
      </w:r>
      <w:r>
        <w:rPr>
          <w:spacing w:val="-1"/>
          <w:sz w:val="21"/>
          <w:szCs w:val="21"/>
        </w:rPr>
        <w:t>e</w:t>
      </w:r>
      <w:r>
        <w:rPr>
          <w:sz w:val="21"/>
          <w:szCs w:val="21"/>
        </w:rPr>
        <w:t>ns</w:t>
      </w:r>
      <w:r>
        <w:rPr>
          <w:spacing w:val="1"/>
          <w:sz w:val="21"/>
          <w:szCs w:val="21"/>
        </w:rPr>
        <w:t xml:space="preserve"> </w:t>
      </w:r>
      <w:r>
        <w:rPr>
          <w:sz w:val="21"/>
          <w:szCs w:val="21"/>
        </w:rPr>
        <w:t>de</w:t>
      </w:r>
      <w:r>
        <w:rPr>
          <w:spacing w:val="2"/>
          <w:sz w:val="21"/>
          <w:szCs w:val="21"/>
        </w:rPr>
        <w:t xml:space="preserve"> </w:t>
      </w:r>
      <w:r>
        <w:rPr>
          <w:sz w:val="21"/>
          <w:szCs w:val="21"/>
        </w:rPr>
        <w:t>ca</w:t>
      </w:r>
      <w:r>
        <w:rPr>
          <w:spacing w:val="-1"/>
          <w:sz w:val="21"/>
          <w:szCs w:val="21"/>
        </w:rPr>
        <w:t>tr</w:t>
      </w:r>
      <w:r>
        <w:rPr>
          <w:sz w:val="21"/>
          <w:szCs w:val="21"/>
        </w:rPr>
        <w:t>e</w:t>
      </w:r>
      <w:r>
        <w:rPr>
          <w:spacing w:val="2"/>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2"/>
          <w:sz w:val="21"/>
          <w:szCs w:val="21"/>
        </w:rPr>
        <w:t xml:space="preserve"> P</w:t>
      </w:r>
      <w:r>
        <w:rPr>
          <w:spacing w:val="-1"/>
          <w:sz w:val="21"/>
          <w:szCs w:val="21"/>
        </w:rPr>
        <w:t>l</w:t>
      </w:r>
      <w:r>
        <w:rPr>
          <w:sz w:val="21"/>
          <w:szCs w:val="21"/>
        </w:rPr>
        <w:t>a</w:t>
      </w:r>
      <w:r>
        <w:rPr>
          <w:spacing w:val="-4"/>
          <w:sz w:val="21"/>
          <w:szCs w:val="21"/>
        </w:rPr>
        <w:t>t</w:t>
      </w:r>
      <w:r>
        <w:rPr>
          <w:sz w:val="21"/>
          <w:szCs w:val="21"/>
        </w:rPr>
        <w:t>a</w:t>
      </w:r>
      <w:r>
        <w:rPr>
          <w:spacing w:val="2"/>
          <w:sz w:val="21"/>
          <w:szCs w:val="21"/>
        </w:rPr>
        <w:t xml:space="preserve"> </w:t>
      </w:r>
      <w:r>
        <w:rPr>
          <w:sz w:val="21"/>
          <w:szCs w:val="21"/>
        </w:rPr>
        <w:t>a</w:t>
      </w:r>
      <w:r>
        <w:rPr>
          <w:spacing w:val="-1"/>
          <w:sz w:val="21"/>
          <w:szCs w:val="21"/>
        </w:rPr>
        <w:t>si</w:t>
      </w:r>
      <w:r>
        <w:rPr>
          <w:sz w:val="21"/>
          <w:szCs w:val="21"/>
        </w:rPr>
        <w:t>s</w:t>
      </w:r>
      <w:r>
        <w:rPr>
          <w:spacing w:val="-2"/>
          <w:sz w:val="21"/>
          <w:szCs w:val="21"/>
        </w:rPr>
        <w:t>t</w:t>
      </w:r>
      <w:r>
        <w:rPr>
          <w:sz w:val="21"/>
          <w:szCs w:val="21"/>
        </w:rPr>
        <w:t>en</w:t>
      </w:r>
      <w:r>
        <w:rPr>
          <w:spacing w:val="-1"/>
          <w:sz w:val="21"/>
          <w:szCs w:val="21"/>
        </w:rPr>
        <w:t>t</w:t>
      </w:r>
      <w:r>
        <w:rPr>
          <w:sz w:val="21"/>
          <w:szCs w:val="21"/>
        </w:rPr>
        <w:t xml:space="preserve">ei </w:t>
      </w:r>
      <w:r>
        <w:rPr>
          <w:spacing w:val="-1"/>
          <w:sz w:val="21"/>
          <w:szCs w:val="21"/>
        </w:rPr>
        <w:t>t</w:t>
      </w:r>
      <w:r>
        <w:rPr>
          <w:sz w:val="21"/>
          <w:szCs w:val="21"/>
        </w:rPr>
        <w:t>ehn</w:t>
      </w:r>
      <w:r>
        <w:rPr>
          <w:spacing w:val="-1"/>
          <w:sz w:val="21"/>
          <w:szCs w:val="21"/>
        </w:rPr>
        <w:t>i</w:t>
      </w:r>
      <w:r>
        <w:rPr>
          <w:sz w:val="21"/>
          <w:szCs w:val="21"/>
        </w:rPr>
        <w:t>ce</w:t>
      </w:r>
      <w:r>
        <w:rPr>
          <w:spacing w:val="1"/>
          <w:sz w:val="21"/>
          <w:szCs w:val="21"/>
        </w:rPr>
        <w:t xml:space="preserve"> </w:t>
      </w:r>
      <w:r>
        <w:rPr>
          <w:sz w:val="21"/>
          <w:szCs w:val="21"/>
        </w:rPr>
        <w:t>se</w:t>
      </w:r>
      <w:r>
        <w:rPr>
          <w:spacing w:val="1"/>
          <w:sz w:val="21"/>
          <w:szCs w:val="21"/>
        </w:rPr>
        <w:t xml:space="preserve"> </w:t>
      </w:r>
      <w:r>
        <w:rPr>
          <w:spacing w:val="-2"/>
          <w:sz w:val="21"/>
          <w:szCs w:val="21"/>
        </w:rPr>
        <w:t>v</w:t>
      </w:r>
      <w:r>
        <w:rPr>
          <w:sz w:val="21"/>
          <w:szCs w:val="21"/>
        </w:rPr>
        <w:t>a</w:t>
      </w:r>
      <w:r>
        <w:rPr>
          <w:spacing w:val="4"/>
          <w:sz w:val="21"/>
          <w:szCs w:val="21"/>
        </w:rPr>
        <w:t xml:space="preserve"> </w:t>
      </w:r>
      <w:r>
        <w:rPr>
          <w:spacing w:val="-1"/>
          <w:sz w:val="21"/>
          <w:szCs w:val="21"/>
        </w:rPr>
        <w:t>f</w:t>
      </w:r>
      <w:r>
        <w:rPr>
          <w:sz w:val="21"/>
          <w:szCs w:val="21"/>
        </w:rPr>
        <w:t>ace</w:t>
      </w:r>
      <w:r>
        <w:rPr>
          <w:spacing w:val="1"/>
          <w:sz w:val="21"/>
          <w:szCs w:val="21"/>
        </w:rPr>
        <w:t xml:space="preserve"> </w:t>
      </w:r>
      <w:r>
        <w:rPr>
          <w:sz w:val="21"/>
          <w:szCs w:val="21"/>
        </w:rPr>
        <w:t>nu</w:t>
      </w:r>
      <w:r>
        <w:rPr>
          <w:spacing w:val="-4"/>
          <w:sz w:val="21"/>
          <w:szCs w:val="21"/>
        </w:rPr>
        <w:t>m</w:t>
      </w:r>
      <w:r>
        <w:rPr>
          <w:sz w:val="21"/>
          <w:szCs w:val="21"/>
        </w:rPr>
        <w:t>ai pe</w:t>
      </w:r>
      <w:r>
        <w:rPr>
          <w:spacing w:val="2"/>
          <w:sz w:val="21"/>
          <w:szCs w:val="21"/>
        </w:rPr>
        <w:t xml:space="preserve"> </w:t>
      </w:r>
      <w:r>
        <w:rPr>
          <w:sz w:val="21"/>
          <w:szCs w:val="21"/>
        </w:rPr>
        <w:t>baza</w:t>
      </w:r>
      <w:r>
        <w:rPr>
          <w:spacing w:val="1"/>
          <w:sz w:val="21"/>
          <w:szCs w:val="21"/>
        </w:rPr>
        <w:t xml:space="preserve"> </w:t>
      </w:r>
      <w:r>
        <w:rPr>
          <w:sz w:val="21"/>
          <w:szCs w:val="21"/>
        </w:rPr>
        <w:t>unor</w:t>
      </w:r>
      <w:r>
        <w:rPr>
          <w:spacing w:val="1"/>
          <w:sz w:val="21"/>
          <w:szCs w:val="21"/>
        </w:rPr>
        <w:t xml:space="preserve"> </w:t>
      </w:r>
      <w:r>
        <w:rPr>
          <w:spacing w:val="-1"/>
          <w:sz w:val="21"/>
          <w:szCs w:val="21"/>
        </w:rPr>
        <w:t>r</w:t>
      </w:r>
      <w:r>
        <w:rPr>
          <w:sz w:val="21"/>
          <w:szCs w:val="21"/>
        </w:rPr>
        <w:t>ap</w:t>
      </w:r>
      <w:r>
        <w:rPr>
          <w:spacing w:val="-3"/>
          <w:sz w:val="21"/>
          <w:szCs w:val="21"/>
        </w:rPr>
        <w:t>o</w:t>
      </w:r>
      <w:r>
        <w:rPr>
          <w:sz w:val="21"/>
          <w:szCs w:val="21"/>
        </w:rPr>
        <w:t>a</w:t>
      </w:r>
      <w:r>
        <w:rPr>
          <w:spacing w:val="-1"/>
          <w:sz w:val="21"/>
          <w:szCs w:val="21"/>
        </w:rPr>
        <w:t>rt</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l</w:t>
      </w:r>
      <w:r>
        <w:rPr>
          <w:sz w:val="21"/>
          <w:szCs w:val="21"/>
        </w:rPr>
        <w:t>una</w:t>
      </w:r>
      <w:r>
        <w:rPr>
          <w:spacing w:val="-1"/>
          <w:sz w:val="21"/>
          <w:szCs w:val="21"/>
        </w:rPr>
        <w:t>r</w:t>
      </w:r>
      <w:r>
        <w:rPr>
          <w:sz w:val="21"/>
          <w:szCs w:val="21"/>
        </w:rPr>
        <w:t>e,</w:t>
      </w:r>
      <w:r>
        <w:rPr>
          <w:spacing w:val="2"/>
          <w:sz w:val="21"/>
          <w:szCs w:val="21"/>
        </w:rPr>
        <w:t xml:space="preserve"> </w:t>
      </w:r>
      <w:r>
        <w:rPr>
          <w:spacing w:val="-1"/>
          <w:sz w:val="21"/>
          <w:szCs w:val="21"/>
        </w:rPr>
        <w:t>i</w:t>
      </w:r>
      <w:r>
        <w:rPr>
          <w:sz w:val="21"/>
          <w:szCs w:val="21"/>
        </w:rPr>
        <w:t>na</w:t>
      </w:r>
      <w:r>
        <w:rPr>
          <w:spacing w:val="-1"/>
          <w:sz w:val="21"/>
          <w:szCs w:val="21"/>
        </w:rPr>
        <w:t>i</w:t>
      </w:r>
      <w:r>
        <w:rPr>
          <w:sz w:val="21"/>
          <w:szCs w:val="21"/>
        </w:rPr>
        <w:t>n</w:t>
      </w:r>
      <w:r>
        <w:rPr>
          <w:spacing w:val="-1"/>
          <w:sz w:val="21"/>
          <w:szCs w:val="21"/>
        </w:rPr>
        <w:t>t</w:t>
      </w:r>
      <w:r>
        <w:rPr>
          <w:sz w:val="21"/>
          <w:szCs w:val="21"/>
        </w:rPr>
        <w:t>a</w:t>
      </w:r>
      <w:r>
        <w:rPr>
          <w:spacing w:val="-1"/>
          <w:sz w:val="21"/>
          <w:szCs w:val="21"/>
        </w:rPr>
        <w:t>t</w:t>
      </w:r>
      <w:r>
        <w:rPr>
          <w:sz w:val="21"/>
          <w:szCs w:val="21"/>
        </w:rPr>
        <w:t>e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ui</w:t>
      </w:r>
      <w:r>
        <w:rPr>
          <w:spacing w:val="11"/>
          <w:sz w:val="21"/>
          <w:szCs w:val="21"/>
        </w:rPr>
        <w:t xml:space="preserve"> </w:t>
      </w:r>
      <w:r>
        <w:rPr>
          <w:sz w:val="21"/>
          <w:szCs w:val="21"/>
        </w:rPr>
        <w:t>nu</w:t>
      </w:r>
      <w:r>
        <w:rPr>
          <w:spacing w:val="10"/>
          <w:sz w:val="21"/>
          <w:szCs w:val="21"/>
        </w:rPr>
        <w:t xml:space="preserve"> </w:t>
      </w:r>
      <w:r>
        <w:rPr>
          <w:spacing w:val="-4"/>
          <w:sz w:val="21"/>
          <w:szCs w:val="21"/>
        </w:rPr>
        <w:t>m</w:t>
      </w:r>
      <w:r>
        <w:rPr>
          <w:sz w:val="21"/>
          <w:szCs w:val="21"/>
        </w:rPr>
        <w:t>ai</w:t>
      </w:r>
      <w:r>
        <w:rPr>
          <w:spacing w:val="11"/>
          <w:sz w:val="21"/>
          <w:szCs w:val="21"/>
        </w:rPr>
        <w:t xml:space="preserve"> </w:t>
      </w:r>
      <w:r>
        <w:rPr>
          <w:spacing w:val="-1"/>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u</w:t>
      </w:r>
      <w:r>
        <w:rPr>
          <w:spacing w:val="12"/>
          <w:sz w:val="21"/>
          <w:szCs w:val="21"/>
        </w:rPr>
        <w:t xml:space="preserve"> </w:t>
      </w:r>
      <w:r>
        <w:rPr>
          <w:sz w:val="21"/>
          <w:szCs w:val="21"/>
        </w:rPr>
        <w:t>de</w:t>
      </w:r>
      <w:r>
        <w:rPr>
          <w:spacing w:val="12"/>
          <w:sz w:val="21"/>
          <w:szCs w:val="21"/>
        </w:rPr>
        <w:t xml:space="preserve"> </w:t>
      </w:r>
      <w:r>
        <w:rPr>
          <w:sz w:val="21"/>
          <w:szCs w:val="21"/>
        </w:rPr>
        <w:t>7</w:t>
      </w:r>
      <w:r>
        <w:rPr>
          <w:spacing w:val="10"/>
          <w:sz w:val="21"/>
          <w:szCs w:val="21"/>
        </w:rPr>
        <w:t xml:space="preserve"> </w:t>
      </w:r>
      <w:r>
        <w:rPr>
          <w:sz w:val="21"/>
          <w:szCs w:val="21"/>
        </w:rPr>
        <w:t>z</w:t>
      </w:r>
      <w:r>
        <w:rPr>
          <w:spacing w:val="-1"/>
          <w:sz w:val="21"/>
          <w:szCs w:val="21"/>
        </w:rPr>
        <w:t>il</w:t>
      </w:r>
      <w:r>
        <w:rPr>
          <w:sz w:val="21"/>
          <w:szCs w:val="21"/>
        </w:rPr>
        <w:t>e</w:t>
      </w:r>
      <w:r>
        <w:rPr>
          <w:spacing w:val="12"/>
          <w:sz w:val="21"/>
          <w:szCs w:val="21"/>
        </w:rPr>
        <w:t xml:space="preserve"> </w:t>
      </w:r>
      <w:r>
        <w:rPr>
          <w:sz w:val="21"/>
          <w:szCs w:val="21"/>
        </w:rPr>
        <w:t>de</w:t>
      </w:r>
      <w:r>
        <w:rPr>
          <w:spacing w:val="10"/>
          <w:sz w:val="21"/>
          <w:szCs w:val="21"/>
        </w:rPr>
        <w:t xml:space="preserve"> </w:t>
      </w:r>
      <w:r>
        <w:rPr>
          <w:spacing w:val="-1"/>
          <w:sz w:val="21"/>
          <w:szCs w:val="21"/>
        </w:rPr>
        <w:t>l</w:t>
      </w:r>
      <w:r>
        <w:rPr>
          <w:sz w:val="21"/>
          <w:szCs w:val="21"/>
        </w:rPr>
        <w:t>a</w:t>
      </w:r>
      <w:r>
        <w:rPr>
          <w:spacing w:val="12"/>
          <w:sz w:val="21"/>
          <w:szCs w:val="21"/>
        </w:rPr>
        <w:t xml:space="preserve"> </w:t>
      </w:r>
      <w:r>
        <w:rPr>
          <w:sz w:val="21"/>
          <w:szCs w:val="21"/>
        </w:rPr>
        <w:t>s</w:t>
      </w:r>
      <w:r>
        <w:rPr>
          <w:spacing w:val="-1"/>
          <w:sz w:val="21"/>
          <w:szCs w:val="21"/>
        </w:rPr>
        <w:t>f</w:t>
      </w:r>
      <w:r>
        <w:rPr>
          <w:sz w:val="21"/>
          <w:szCs w:val="21"/>
        </w:rPr>
        <w:t>a</w:t>
      </w:r>
      <w:r>
        <w:rPr>
          <w:spacing w:val="-1"/>
          <w:sz w:val="21"/>
          <w:szCs w:val="21"/>
        </w:rPr>
        <w:t>r</w:t>
      </w:r>
      <w:r>
        <w:rPr>
          <w:sz w:val="21"/>
          <w:szCs w:val="21"/>
        </w:rPr>
        <w:t>s</w:t>
      </w:r>
      <w:r>
        <w:rPr>
          <w:spacing w:val="-2"/>
          <w:sz w:val="21"/>
          <w:szCs w:val="21"/>
        </w:rPr>
        <w:t>i</w:t>
      </w:r>
      <w:r>
        <w:rPr>
          <w:spacing w:val="-1"/>
          <w:sz w:val="21"/>
          <w:szCs w:val="21"/>
        </w:rPr>
        <w:t>t</w:t>
      </w:r>
      <w:r>
        <w:rPr>
          <w:sz w:val="21"/>
          <w:szCs w:val="21"/>
        </w:rPr>
        <w:t>ul</w:t>
      </w:r>
      <w:r>
        <w:rPr>
          <w:spacing w:val="11"/>
          <w:sz w:val="21"/>
          <w:szCs w:val="21"/>
        </w:rPr>
        <w:t xml:space="preserve"> </w:t>
      </w:r>
      <w:r>
        <w:rPr>
          <w:sz w:val="21"/>
          <w:szCs w:val="21"/>
        </w:rPr>
        <w:t>pe</w:t>
      </w:r>
      <w:r>
        <w:rPr>
          <w:spacing w:val="-1"/>
          <w:sz w:val="21"/>
          <w:szCs w:val="21"/>
        </w:rPr>
        <w:t>ri</w:t>
      </w:r>
      <w:r>
        <w:rPr>
          <w:spacing w:val="-2"/>
          <w:sz w:val="21"/>
          <w:szCs w:val="21"/>
        </w:rPr>
        <w:t>o</w:t>
      </w:r>
      <w:r>
        <w:rPr>
          <w:sz w:val="21"/>
          <w:szCs w:val="21"/>
        </w:rPr>
        <w:t>a</w:t>
      </w:r>
      <w:r>
        <w:rPr>
          <w:spacing w:val="2"/>
          <w:sz w:val="21"/>
          <w:szCs w:val="21"/>
        </w:rPr>
        <w:t>d</w:t>
      </w:r>
      <w:r>
        <w:rPr>
          <w:sz w:val="21"/>
          <w:szCs w:val="21"/>
        </w:rPr>
        <w:t>ei</w:t>
      </w:r>
      <w:r>
        <w:rPr>
          <w:spacing w:val="11"/>
          <w:sz w:val="21"/>
          <w:szCs w:val="21"/>
        </w:rPr>
        <w:t xml:space="preserve"> </w:t>
      </w:r>
      <w:r>
        <w:rPr>
          <w:sz w:val="21"/>
          <w:szCs w:val="21"/>
        </w:rPr>
        <w:t>de</w:t>
      </w:r>
      <w:r>
        <w:rPr>
          <w:spacing w:val="10"/>
          <w:sz w:val="21"/>
          <w:szCs w:val="21"/>
        </w:rPr>
        <w:t xml:space="preserve"> </w:t>
      </w:r>
      <w:r>
        <w:rPr>
          <w:spacing w:val="-1"/>
          <w:sz w:val="21"/>
          <w:szCs w:val="21"/>
        </w:rPr>
        <w:t>r</w:t>
      </w:r>
      <w:r>
        <w:rPr>
          <w:sz w:val="21"/>
          <w:szCs w:val="21"/>
        </w:rPr>
        <w:t>apo</w:t>
      </w:r>
      <w:r>
        <w:rPr>
          <w:spacing w:val="-1"/>
          <w:sz w:val="21"/>
          <w:szCs w:val="21"/>
        </w:rPr>
        <w:t>rt</w:t>
      </w:r>
      <w:r>
        <w:rPr>
          <w:sz w:val="21"/>
          <w:szCs w:val="21"/>
        </w:rPr>
        <w:t>a</w:t>
      </w:r>
      <w:r>
        <w:rPr>
          <w:spacing w:val="-1"/>
          <w:sz w:val="21"/>
          <w:szCs w:val="21"/>
        </w:rPr>
        <w:t>r</w:t>
      </w:r>
      <w:r>
        <w:rPr>
          <w:sz w:val="21"/>
          <w:szCs w:val="21"/>
        </w:rPr>
        <w:t>e.</w:t>
      </w:r>
      <w:r>
        <w:rPr>
          <w:spacing w:val="10"/>
          <w:sz w:val="21"/>
          <w:szCs w:val="21"/>
        </w:rPr>
        <w:t xml:space="preserve"> </w:t>
      </w:r>
      <w:r>
        <w:rPr>
          <w:sz w:val="21"/>
          <w:szCs w:val="21"/>
        </w:rPr>
        <w:t>E</w:t>
      </w:r>
      <w:r>
        <w:rPr>
          <w:spacing w:val="-3"/>
          <w:sz w:val="21"/>
          <w:szCs w:val="21"/>
        </w:rPr>
        <w:t>m</w:t>
      </w:r>
      <w:r>
        <w:rPr>
          <w:spacing w:val="-1"/>
          <w:sz w:val="21"/>
          <w:szCs w:val="21"/>
        </w:rPr>
        <w:t>it</w:t>
      </w:r>
      <w:r>
        <w:rPr>
          <w:sz w:val="21"/>
          <w:szCs w:val="21"/>
        </w:rPr>
        <w:t>e</w:t>
      </w:r>
      <w:r>
        <w:rPr>
          <w:spacing w:val="-1"/>
          <w:sz w:val="21"/>
          <w:szCs w:val="21"/>
        </w:rPr>
        <w:t>r</w:t>
      </w:r>
      <w:r>
        <w:rPr>
          <w:sz w:val="21"/>
          <w:szCs w:val="21"/>
        </w:rPr>
        <w:t>ea</w:t>
      </w:r>
      <w:r>
        <w:rPr>
          <w:spacing w:val="12"/>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ri</w:t>
      </w:r>
      <w:r>
        <w:rPr>
          <w:sz w:val="21"/>
          <w:szCs w:val="21"/>
        </w:rPr>
        <w:t>i</w:t>
      </w:r>
      <w:r>
        <w:rPr>
          <w:spacing w:val="11"/>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12"/>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w:t>
      </w:r>
      <w:r>
        <w:rPr>
          <w:spacing w:val="12"/>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w:t>
      </w:r>
      <w:r>
        <w:rPr>
          <w:spacing w:val="1"/>
          <w:sz w:val="21"/>
          <w:szCs w:val="21"/>
        </w:rPr>
        <w:t>l</w:t>
      </w:r>
      <w:r>
        <w:rPr>
          <w:sz w:val="21"/>
          <w:szCs w:val="21"/>
        </w:rPr>
        <w:t>or</w:t>
      </w:r>
      <w:r>
        <w:rPr>
          <w:spacing w:val="11"/>
          <w:sz w:val="21"/>
          <w:szCs w:val="21"/>
        </w:rPr>
        <w:t xml:space="preserve"> </w:t>
      </w:r>
      <w:r>
        <w:rPr>
          <w:sz w:val="21"/>
          <w:szCs w:val="21"/>
        </w:rPr>
        <w:t>de</w:t>
      </w:r>
    </w:p>
    <w:p w14:paraId="6202FAB6" w14:textId="77777777" w:rsidR="00BD0345" w:rsidRDefault="00BD0345">
      <w:pPr>
        <w:spacing w:before="15" w:line="260" w:lineRule="exact"/>
        <w:rPr>
          <w:sz w:val="26"/>
          <w:szCs w:val="26"/>
        </w:rPr>
      </w:pPr>
    </w:p>
    <w:p w14:paraId="275902E4" w14:textId="1F6A73EC" w:rsidR="00BD0345" w:rsidRDefault="00CA7BAD">
      <w:pPr>
        <w:spacing w:before="34"/>
        <w:ind w:left="118" w:right="77"/>
        <w:jc w:val="both"/>
        <w:rPr>
          <w:sz w:val="21"/>
          <w:szCs w:val="21"/>
        </w:rPr>
      </w:pPr>
      <w:r>
        <w:rPr>
          <w:sz w:val="21"/>
          <w:szCs w:val="21"/>
        </w:rPr>
        <w:t>a</w:t>
      </w:r>
      <w:r>
        <w:rPr>
          <w:spacing w:val="-1"/>
          <w:sz w:val="21"/>
          <w:szCs w:val="21"/>
        </w:rPr>
        <w:t>si</w:t>
      </w:r>
      <w:r>
        <w:rPr>
          <w:sz w:val="21"/>
          <w:szCs w:val="21"/>
        </w:rPr>
        <w:t>s</w:t>
      </w:r>
      <w:r>
        <w:rPr>
          <w:spacing w:val="-2"/>
          <w:sz w:val="21"/>
          <w:szCs w:val="21"/>
        </w:rPr>
        <w:t>t</w:t>
      </w:r>
      <w:r>
        <w:rPr>
          <w:sz w:val="21"/>
          <w:szCs w:val="21"/>
        </w:rPr>
        <w:t>en</w:t>
      </w:r>
      <w:r>
        <w:rPr>
          <w:spacing w:val="-1"/>
          <w:sz w:val="21"/>
          <w:szCs w:val="21"/>
        </w:rPr>
        <w:t>t</w:t>
      </w:r>
      <w:r>
        <w:rPr>
          <w:sz w:val="21"/>
          <w:szCs w:val="21"/>
        </w:rPr>
        <w:t>a,</w:t>
      </w:r>
      <w:r>
        <w:rPr>
          <w:spacing w:val="2"/>
          <w:sz w:val="21"/>
          <w:szCs w:val="21"/>
        </w:rPr>
        <w:t xml:space="preserve"> </w:t>
      </w:r>
      <w:r>
        <w:rPr>
          <w:sz w:val="21"/>
          <w:szCs w:val="21"/>
        </w:rPr>
        <w:t>se</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ace</w:t>
      </w:r>
      <w:r>
        <w:rPr>
          <w:spacing w:val="1"/>
          <w:sz w:val="21"/>
          <w:szCs w:val="21"/>
        </w:rPr>
        <w:t xml:space="preserve"> </w:t>
      </w:r>
      <w:r>
        <w:rPr>
          <w:sz w:val="21"/>
          <w:szCs w:val="21"/>
        </w:rPr>
        <w:t>nu</w:t>
      </w:r>
      <w:r>
        <w:rPr>
          <w:spacing w:val="-4"/>
          <w:sz w:val="21"/>
          <w:szCs w:val="21"/>
        </w:rPr>
        <w:t>m</w:t>
      </w:r>
      <w:r>
        <w:rPr>
          <w:sz w:val="21"/>
          <w:szCs w:val="21"/>
        </w:rPr>
        <w:t>ai</w:t>
      </w:r>
      <w:r>
        <w:rPr>
          <w:spacing w:val="1"/>
          <w:sz w:val="21"/>
          <w:szCs w:val="21"/>
        </w:rPr>
        <w:t xml:space="preserve"> </w:t>
      </w:r>
      <w:r>
        <w:rPr>
          <w:spacing w:val="2"/>
          <w:sz w:val="21"/>
          <w:szCs w:val="21"/>
        </w:rPr>
        <w:t>d</w:t>
      </w:r>
      <w:r>
        <w:rPr>
          <w:sz w:val="21"/>
          <w:szCs w:val="21"/>
        </w:rPr>
        <w:t>upa</w:t>
      </w:r>
      <w:r>
        <w:rPr>
          <w:spacing w:val="2"/>
          <w:sz w:val="21"/>
          <w:szCs w:val="21"/>
        </w:rPr>
        <w:t xml:space="preserve"> </w:t>
      </w:r>
      <w:r>
        <w:rPr>
          <w:sz w:val="21"/>
          <w:szCs w:val="21"/>
        </w:rPr>
        <w:t>p</w:t>
      </w:r>
      <w:r>
        <w:rPr>
          <w:spacing w:val="-1"/>
          <w:sz w:val="21"/>
          <w:szCs w:val="21"/>
        </w:rPr>
        <w:t>r</w:t>
      </w:r>
      <w:r>
        <w:rPr>
          <w:sz w:val="21"/>
          <w:szCs w:val="21"/>
        </w:rPr>
        <w:t>eda</w:t>
      </w:r>
      <w:r>
        <w:rPr>
          <w:spacing w:val="-1"/>
          <w:sz w:val="21"/>
          <w:szCs w:val="21"/>
        </w:rPr>
        <w:t>r</w:t>
      </w:r>
      <w:r>
        <w:rPr>
          <w:spacing w:val="-3"/>
          <w:sz w:val="21"/>
          <w:szCs w:val="21"/>
        </w:rPr>
        <w:t>e</w:t>
      </w:r>
      <w:r>
        <w:rPr>
          <w:sz w:val="21"/>
          <w:szCs w:val="21"/>
        </w:rPr>
        <w:t>a</w:t>
      </w:r>
      <w:r>
        <w:rPr>
          <w:spacing w:val="2"/>
          <w:sz w:val="21"/>
          <w:szCs w:val="21"/>
        </w:rPr>
        <w:t xml:space="preserve"> </w:t>
      </w:r>
      <w:r>
        <w:rPr>
          <w:sz w:val="21"/>
          <w:szCs w:val="21"/>
        </w:rPr>
        <w:t>de</w:t>
      </w:r>
      <w:r>
        <w:rPr>
          <w:spacing w:val="2"/>
          <w:sz w:val="21"/>
          <w:szCs w:val="21"/>
        </w:rPr>
        <w:t xml:space="preserve"> </w:t>
      </w:r>
      <w:r>
        <w:rPr>
          <w:sz w:val="21"/>
          <w:szCs w:val="21"/>
        </w:rPr>
        <w:t>ca</w:t>
      </w:r>
      <w:r>
        <w:rPr>
          <w:spacing w:val="-1"/>
          <w:sz w:val="21"/>
          <w:szCs w:val="21"/>
        </w:rPr>
        <w:t>tr</w:t>
      </w:r>
      <w:r>
        <w:rPr>
          <w:sz w:val="21"/>
          <w:szCs w:val="21"/>
        </w:rPr>
        <w:t>e Bene</w:t>
      </w:r>
      <w:r>
        <w:rPr>
          <w:spacing w:val="-1"/>
          <w:sz w:val="21"/>
          <w:szCs w:val="21"/>
        </w:rPr>
        <w:t>f</w:t>
      </w:r>
      <w:r>
        <w:rPr>
          <w:spacing w:val="-4"/>
          <w:sz w:val="21"/>
          <w:szCs w:val="21"/>
        </w:rPr>
        <w:t>i</w:t>
      </w:r>
      <w:r>
        <w:rPr>
          <w:sz w:val="21"/>
          <w:szCs w:val="21"/>
        </w:rPr>
        <w:t>c</w:t>
      </w:r>
      <w:r>
        <w:rPr>
          <w:spacing w:val="-1"/>
          <w:sz w:val="21"/>
          <w:szCs w:val="21"/>
        </w:rPr>
        <w:t>i</w:t>
      </w:r>
      <w:r>
        <w:rPr>
          <w:sz w:val="21"/>
          <w:szCs w:val="21"/>
        </w:rPr>
        <w:t>ar</w:t>
      </w:r>
      <w:r>
        <w:rPr>
          <w:spacing w:val="1"/>
          <w:sz w:val="21"/>
          <w:szCs w:val="21"/>
        </w:rPr>
        <w:t xml:space="preserve"> </w:t>
      </w:r>
      <w:r>
        <w:rPr>
          <w:sz w:val="21"/>
          <w:szCs w:val="21"/>
        </w:rPr>
        <w:t>a</w:t>
      </w:r>
      <w:r>
        <w:rPr>
          <w:spacing w:val="2"/>
          <w:sz w:val="21"/>
          <w:szCs w:val="21"/>
        </w:rPr>
        <w:t xml:space="preserve"> </w:t>
      </w:r>
      <w:r>
        <w:rPr>
          <w:spacing w:val="-1"/>
          <w:sz w:val="21"/>
          <w:szCs w:val="21"/>
        </w:rPr>
        <w:t>r</w:t>
      </w:r>
      <w:r>
        <w:rPr>
          <w:sz w:val="21"/>
          <w:szCs w:val="21"/>
        </w:rPr>
        <w:t>apo</w:t>
      </w:r>
      <w:r>
        <w:rPr>
          <w:spacing w:val="-1"/>
          <w:sz w:val="21"/>
          <w:szCs w:val="21"/>
        </w:rPr>
        <w:t>rt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a</w:t>
      </w:r>
      <w:r>
        <w:rPr>
          <w:spacing w:val="1"/>
          <w:sz w:val="21"/>
          <w:szCs w:val="21"/>
        </w:rPr>
        <w:t>t</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r</w:t>
      </w:r>
      <w:r>
        <w:rPr>
          <w:sz w:val="21"/>
          <w:szCs w:val="21"/>
        </w:rPr>
        <w:t>e ob</w:t>
      </w:r>
      <w:r>
        <w:rPr>
          <w:spacing w:val="-1"/>
          <w:sz w:val="21"/>
          <w:szCs w:val="21"/>
        </w:rPr>
        <w:t>li</w:t>
      </w:r>
      <w:r>
        <w:rPr>
          <w:sz w:val="21"/>
          <w:szCs w:val="21"/>
        </w:rPr>
        <w:t>ga</w:t>
      </w:r>
      <w:r>
        <w:rPr>
          <w:spacing w:val="-1"/>
          <w:sz w:val="21"/>
          <w:szCs w:val="21"/>
        </w:rPr>
        <w:t>ti</w:t>
      </w:r>
      <w:r>
        <w:rPr>
          <w:sz w:val="21"/>
          <w:szCs w:val="21"/>
        </w:rPr>
        <w:t>a</w:t>
      </w:r>
      <w:r>
        <w:rPr>
          <w:spacing w:val="2"/>
          <w:sz w:val="21"/>
          <w:szCs w:val="21"/>
        </w:rPr>
        <w:t xml:space="preserve"> </w:t>
      </w:r>
      <w:r>
        <w:rPr>
          <w:sz w:val="21"/>
          <w:szCs w:val="21"/>
        </w:rPr>
        <w:t>de</w:t>
      </w:r>
      <w:r>
        <w:rPr>
          <w:spacing w:val="2"/>
          <w:sz w:val="21"/>
          <w:szCs w:val="21"/>
        </w:rPr>
        <w:t xml:space="preserve"> </w:t>
      </w:r>
      <w:r>
        <w:rPr>
          <w:sz w:val="21"/>
          <w:szCs w:val="21"/>
        </w:rPr>
        <w:t xml:space="preserve">a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pacing w:val="-1"/>
          <w:sz w:val="21"/>
          <w:szCs w:val="21"/>
        </w:rPr>
        <w:t>t</w:t>
      </w:r>
      <w:r>
        <w:rPr>
          <w:sz w:val="21"/>
          <w:szCs w:val="21"/>
        </w:rPr>
        <w:t>e</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3"/>
          <w:sz w:val="21"/>
          <w:szCs w:val="21"/>
        </w:rPr>
        <w:t xml:space="preserve"> </w:t>
      </w:r>
      <w:r>
        <w:rPr>
          <w:spacing w:val="-1"/>
          <w:sz w:val="21"/>
          <w:szCs w:val="21"/>
        </w:rPr>
        <w:t>r</w:t>
      </w:r>
      <w:r>
        <w:rPr>
          <w:sz w:val="21"/>
          <w:szCs w:val="21"/>
        </w:rPr>
        <w:t>apoa</w:t>
      </w:r>
      <w:r>
        <w:rPr>
          <w:spacing w:val="-1"/>
          <w:sz w:val="21"/>
          <w:szCs w:val="21"/>
        </w:rPr>
        <w:t>rt</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ac</w:t>
      </w:r>
      <w:r>
        <w:rPr>
          <w:spacing w:val="-1"/>
          <w:sz w:val="21"/>
          <w:szCs w:val="21"/>
        </w:rPr>
        <w:t>t</w:t>
      </w:r>
      <w:r>
        <w:rPr>
          <w:spacing w:val="1"/>
          <w:sz w:val="21"/>
          <w:szCs w:val="21"/>
        </w:rPr>
        <w:t>i</w:t>
      </w:r>
      <w:r>
        <w:rPr>
          <w:spacing w:val="-2"/>
          <w:sz w:val="21"/>
          <w:szCs w:val="21"/>
        </w:rPr>
        <w:t>v</w:t>
      </w:r>
      <w:r>
        <w:rPr>
          <w:spacing w:val="-1"/>
          <w:sz w:val="21"/>
          <w:szCs w:val="21"/>
        </w:rPr>
        <w:t>it</w:t>
      </w:r>
      <w:r>
        <w:rPr>
          <w:sz w:val="21"/>
          <w:szCs w:val="21"/>
        </w:rPr>
        <w:t>a</w:t>
      </w:r>
      <w:r>
        <w:rPr>
          <w:spacing w:val="-1"/>
          <w:sz w:val="21"/>
          <w:szCs w:val="21"/>
        </w:rPr>
        <w:t>t</w:t>
      </w:r>
      <w:r>
        <w:rPr>
          <w:sz w:val="21"/>
          <w:szCs w:val="21"/>
        </w:rPr>
        <w:t>e</w:t>
      </w:r>
      <w:r>
        <w:rPr>
          <w:spacing w:val="3"/>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1"/>
          <w:sz w:val="21"/>
          <w:szCs w:val="21"/>
        </w:rPr>
        <w:t xml:space="preserve"> </w:t>
      </w:r>
      <w:r>
        <w:rPr>
          <w:spacing w:val="-1"/>
          <w:sz w:val="21"/>
          <w:szCs w:val="21"/>
        </w:rPr>
        <w:t>fi</w:t>
      </w:r>
      <w:r>
        <w:rPr>
          <w:spacing w:val="2"/>
          <w:sz w:val="21"/>
          <w:szCs w:val="21"/>
        </w:rPr>
        <w:t>e</w:t>
      </w:r>
      <w:r>
        <w:rPr>
          <w:sz w:val="21"/>
          <w:szCs w:val="21"/>
        </w:rPr>
        <w:t>ca</w:t>
      </w:r>
      <w:r>
        <w:rPr>
          <w:spacing w:val="-1"/>
          <w:sz w:val="21"/>
          <w:szCs w:val="21"/>
        </w:rPr>
        <w:t>r</w:t>
      </w:r>
      <w:r>
        <w:rPr>
          <w:sz w:val="21"/>
          <w:szCs w:val="21"/>
        </w:rPr>
        <w:t xml:space="preserve">ei </w:t>
      </w:r>
      <w:r>
        <w:rPr>
          <w:spacing w:val="-1"/>
          <w:sz w:val="21"/>
          <w:szCs w:val="21"/>
        </w:rPr>
        <w:t>l</w:t>
      </w:r>
      <w:r>
        <w:rPr>
          <w:sz w:val="21"/>
          <w:szCs w:val="21"/>
        </w:rPr>
        <w:t>uni</w:t>
      </w:r>
      <w:r>
        <w:rPr>
          <w:spacing w:val="3"/>
          <w:sz w:val="21"/>
          <w:szCs w:val="21"/>
        </w:rPr>
        <w:t xml:space="preserve"> </w:t>
      </w:r>
      <w:r>
        <w:rPr>
          <w:sz w:val="21"/>
          <w:szCs w:val="21"/>
        </w:rPr>
        <w:t>de</w:t>
      </w:r>
      <w:r>
        <w:rPr>
          <w:spacing w:val="1"/>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w:t>
      </w:r>
      <w:r>
        <w:rPr>
          <w:spacing w:val="1"/>
          <w:sz w:val="21"/>
          <w:szCs w:val="21"/>
        </w:rPr>
        <w:t xml:space="preserve"> </w:t>
      </w:r>
      <w:r>
        <w:rPr>
          <w:sz w:val="21"/>
          <w:szCs w:val="21"/>
        </w:rPr>
        <w:t>a</w:t>
      </w:r>
      <w:r>
        <w:rPr>
          <w:spacing w:val="1"/>
          <w:sz w:val="21"/>
          <w:szCs w:val="21"/>
        </w:rPr>
        <w:t xml:space="preserve"> </w:t>
      </w:r>
      <w:r>
        <w:rPr>
          <w:sz w:val="21"/>
          <w:szCs w:val="21"/>
        </w:rPr>
        <w:t>s</w:t>
      </w:r>
      <w:r>
        <w:rPr>
          <w:spacing w:val="-1"/>
          <w:sz w:val="21"/>
          <w:szCs w:val="21"/>
        </w:rPr>
        <w:t>e</w:t>
      </w:r>
      <w:r>
        <w:rPr>
          <w:spacing w:val="1"/>
          <w:sz w:val="21"/>
          <w:szCs w:val="21"/>
        </w:rPr>
        <w:t>r</w:t>
      </w:r>
      <w:r>
        <w:rPr>
          <w:sz w:val="21"/>
          <w:szCs w:val="21"/>
        </w:rPr>
        <w:t>v</w:t>
      </w:r>
      <w:r>
        <w:rPr>
          <w:spacing w:val="-1"/>
          <w:sz w:val="21"/>
          <w:szCs w:val="21"/>
        </w:rPr>
        <w:t>i</w:t>
      </w:r>
      <w:r>
        <w:rPr>
          <w:sz w:val="21"/>
          <w:szCs w:val="21"/>
        </w:rPr>
        <w:t>c</w:t>
      </w:r>
      <w:r>
        <w:rPr>
          <w:spacing w:val="-1"/>
          <w:sz w:val="21"/>
          <w:szCs w:val="21"/>
        </w:rPr>
        <w:t>i</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z w:val="21"/>
          <w:szCs w:val="21"/>
        </w:rPr>
        <w:t>ap</w:t>
      </w:r>
      <w:r>
        <w:rPr>
          <w:spacing w:val="-1"/>
          <w:sz w:val="21"/>
          <w:szCs w:val="21"/>
        </w:rPr>
        <w:t>r</w:t>
      </w:r>
      <w:r>
        <w:rPr>
          <w:sz w:val="21"/>
          <w:szCs w:val="21"/>
        </w:rPr>
        <w:t>oba</w:t>
      </w:r>
      <w:r>
        <w:rPr>
          <w:spacing w:val="-1"/>
          <w:sz w:val="21"/>
          <w:szCs w:val="21"/>
        </w:rPr>
        <w:t>t</w:t>
      </w:r>
      <w:r>
        <w:rPr>
          <w:sz w:val="21"/>
          <w:szCs w:val="21"/>
        </w:rPr>
        <w:t>e</w:t>
      </w:r>
      <w:r>
        <w:rPr>
          <w:spacing w:val="1"/>
          <w:sz w:val="21"/>
          <w:szCs w:val="21"/>
        </w:rPr>
        <w:t xml:space="preserve"> </w:t>
      </w:r>
      <w:r>
        <w:rPr>
          <w:sz w:val="21"/>
          <w:szCs w:val="21"/>
        </w:rPr>
        <w:t>de</w:t>
      </w:r>
      <w:r>
        <w:rPr>
          <w:spacing w:val="1"/>
          <w:sz w:val="21"/>
          <w:szCs w:val="21"/>
        </w:rPr>
        <w:t xml:space="preserve"> </w:t>
      </w:r>
      <w:r>
        <w:rPr>
          <w:spacing w:val="-1"/>
          <w:sz w:val="21"/>
          <w:szCs w:val="21"/>
        </w:rPr>
        <w:t>r</w:t>
      </w:r>
      <w:r>
        <w:rPr>
          <w:sz w:val="21"/>
          <w:szCs w:val="21"/>
        </w:rPr>
        <w:t>ep</w:t>
      </w:r>
      <w:r>
        <w:rPr>
          <w:spacing w:val="-1"/>
          <w:sz w:val="21"/>
          <w:szCs w:val="21"/>
        </w:rPr>
        <w:t>r</w:t>
      </w:r>
      <w:r>
        <w:rPr>
          <w:sz w:val="21"/>
          <w:szCs w:val="21"/>
        </w:rPr>
        <w:t>eze</w:t>
      </w:r>
      <w:r>
        <w:rPr>
          <w:spacing w:val="-3"/>
          <w:sz w:val="21"/>
          <w:szCs w:val="21"/>
        </w:rPr>
        <w:t>n</w:t>
      </w:r>
      <w:r>
        <w:rPr>
          <w:spacing w:val="-1"/>
          <w:sz w:val="21"/>
          <w:szCs w:val="21"/>
        </w:rPr>
        <w:t>t</w:t>
      </w:r>
      <w:r>
        <w:rPr>
          <w:sz w:val="21"/>
          <w:szCs w:val="21"/>
        </w:rPr>
        <w:t>an</w:t>
      </w:r>
      <w:r>
        <w:rPr>
          <w:spacing w:val="-1"/>
          <w:sz w:val="21"/>
          <w:szCs w:val="21"/>
        </w:rPr>
        <w:t>t</w:t>
      </w:r>
      <w:r>
        <w:rPr>
          <w:sz w:val="21"/>
          <w:szCs w:val="21"/>
        </w:rPr>
        <w:t>ul bene</w:t>
      </w:r>
      <w:r>
        <w:rPr>
          <w:spacing w:val="-1"/>
          <w:sz w:val="21"/>
          <w:szCs w:val="21"/>
        </w:rPr>
        <w:t>fi</w:t>
      </w:r>
      <w:r>
        <w:rPr>
          <w:sz w:val="21"/>
          <w:szCs w:val="21"/>
        </w:rPr>
        <w:t>c</w:t>
      </w:r>
      <w:r>
        <w:rPr>
          <w:spacing w:val="-1"/>
          <w:sz w:val="21"/>
          <w:szCs w:val="21"/>
        </w:rPr>
        <w:t>i</w:t>
      </w:r>
      <w:r>
        <w:rPr>
          <w:sz w:val="21"/>
          <w:szCs w:val="21"/>
        </w:rPr>
        <w:t>a</w:t>
      </w:r>
      <w:r>
        <w:rPr>
          <w:spacing w:val="-1"/>
          <w:sz w:val="21"/>
          <w:szCs w:val="21"/>
        </w:rPr>
        <w:t>r</w:t>
      </w:r>
      <w:r>
        <w:rPr>
          <w:sz w:val="21"/>
          <w:szCs w:val="21"/>
        </w:rPr>
        <w:t>u</w:t>
      </w:r>
      <w:r>
        <w:rPr>
          <w:spacing w:val="-1"/>
          <w:sz w:val="21"/>
          <w:szCs w:val="21"/>
        </w:rPr>
        <w:t>l</w:t>
      </w:r>
      <w:r>
        <w:rPr>
          <w:sz w:val="21"/>
          <w:szCs w:val="21"/>
        </w:rPr>
        <w:t xml:space="preserve">ui </w:t>
      </w:r>
      <w:r>
        <w:rPr>
          <w:spacing w:val="-1"/>
          <w:sz w:val="21"/>
          <w:szCs w:val="21"/>
        </w:rPr>
        <w:t>i</w:t>
      </w:r>
      <w:r>
        <w:rPr>
          <w:sz w:val="21"/>
          <w:szCs w:val="21"/>
        </w:rPr>
        <w:t>n</w:t>
      </w:r>
      <w:r>
        <w:rPr>
          <w:spacing w:val="1"/>
          <w:sz w:val="21"/>
          <w:szCs w:val="21"/>
        </w:rPr>
        <w:t xml:space="preserve"> </w:t>
      </w:r>
      <w:r>
        <w:rPr>
          <w:sz w:val="21"/>
          <w:szCs w:val="21"/>
        </w:rPr>
        <w:t>s</w:t>
      </w:r>
      <w:r>
        <w:rPr>
          <w:spacing w:val="-1"/>
          <w:sz w:val="21"/>
          <w:szCs w:val="21"/>
        </w:rPr>
        <w:t>a</w:t>
      </w:r>
      <w:r>
        <w:rPr>
          <w:sz w:val="21"/>
          <w:szCs w:val="21"/>
        </w:rPr>
        <w:t>n</w:t>
      </w:r>
      <w:r>
        <w:rPr>
          <w:spacing w:val="-1"/>
          <w:sz w:val="21"/>
          <w:szCs w:val="21"/>
        </w:rPr>
        <w:t>ti</w:t>
      </w:r>
      <w:r>
        <w:rPr>
          <w:sz w:val="21"/>
          <w:szCs w:val="21"/>
        </w:rPr>
        <w:t>er si</w:t>
      </w:r>
      <w:r>
        <w:rPr>
          <w:spacing w:val="2"/>
          <w:sz w:val="21"/>
          <w:szCs w:val="21"/>
        </w:rPr>
        <w:t xml:space="preserve"> </w:t>
      </w:r>
      <w:r>
        <w:rPr>
          <w:spacing w:val="1"/>
          <w:sz w:val="21"/>
          <w:szCs w:val="21"/>
        </w:rPr>
        <w:t>i</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t</w:t>
      </w:r>
      <w:r>
        <w:rPr>
          <w:sz w:val="21"/>
          <w:szCs w:val="21"/>
        </w:rPr>
        <w:t>e</w:t>
      </w:r>
      <w:r>
        <w:rPr>
          <w:spacing w:val="1"/>
          <w:sz w:val="21"/>
          <w:szCs w:val="21"/>
        </w:rPr>
        <w:t xml:space="preserve"> </w:t>
      </w:r>
      <w:r>
        <w:rPr>
          <w:spacing w:val="-1"/>
          <w:sz w:val="21"/>
          <w:szCs w:val="21"/>
        </w:rPr>
        <w:t>l</w:t>
      </w:r>
      <w:r>
        <w:rPr>
          <w:sz w:val="21"/>
          <w:szCs w:val="21"/>
        </w:rPr>
        <w:t>a</w:t>
      </w:r>
      <w:r>
        <w:rPr>
          <w:spacing w:val="1"/>
          <w:sz w:val="21"/>
          <w:szCs w:val="21"/>
        </w:rPr>
        <w:t xml:space="preserve"> </w:t>
      </w:r>
      <w:r w:rsidR="00A905D6">
        <w:rPr>
          <w:spacing w:val="2"/>
          <w:sz w:val="21"/>
          <w:szCs w:val="21"/>
        </w:rPr>
        <w:t>Achizitor</w:t>
      </w:r>
      <w:r>
        <w:rPr>
          <w:spacing w:val="1"/>
          <w:sz w:val="21"/>
          <w:szCs w:val="21"/>
        </w:rPr>
        <w:t xml:space="preserve"> </w:t>
      </w:r>
      <w:r>
        <w:rPr>
          <w:spacing w:val="-1"/>
          <w:sz w:val="21"/>
          <w:szCs w:val="21"/>
        </w:rPr>
        <w:t>i</w:t>
      </w:r>
      <w:r>
        <w:rPr>
          <w:sz w:val="21"/>
          <w:szCs w:val="21"/>
        </w:rPr>
        <w:t>n</w:t>
      </w:r>
      <w:r>
        <w:rPr>
          <w:spacing w:val="4"/>
          <w:sz w:val="21"/>
          <w:szCs w:val="21"/>
        </w:rPr>
        <w:t xml:space="preserve"> </w:t>
      </w:r>
      <w:r>
        <w:rPr>
          <w:spacing w:val="-4"/>
          <w:sz w:val="21"/>
          <w:szCs w:val="21"/>
        </w:rPr>
        <w:t>m</w:t>
      </w:r>
      <w:r>
        <w:rPr>
          <w:sz w:val="21"/>
          <w:szCs w:val="21"/>
        </w:rPr>
        <w:t>ax</w:t>
      </w:r>
      <w:r>
        <w:rPr>
          <w:spacing w:val="1"/>
          <w:sz w:val="21"/>
          <w:szCs w:val="21"/>
        </w:rPr>
        <w:t>i</w:t>
      </w:r>
      <w:r>
        <w:rPr>
          <w:sz w:val="21"/>
          <w:szCs w:val="21"/>
        </w:rPr>
        <w:t>m</w:t>
      </w:r>
      <w:r>
        <w:rPr>
          <w:spacing w:val="3"/>
          <w:sz w:val="21"/>
          <w:szCs w:val="21"/>
        </w:rPr>
        <w:t xml:space="preserve"> </w:t>
      </w:r>
      <w:r>
        <w:rPr>
          <w:sz w:val="21"/>
          <w:szCs w:val="21"/>
        </w:rPr>
        <w:t>7</w:t>
      </w:r>
      <w:r>
        <w:rPr>
          <w:spacing w:val="1"/>
          <w:sz w:val="21"/>
          <w:szCs w:val="21"/>
        </w:rPr>
        <w:t xml:space="preserve"> </w:t>
      </w:r>
      <w:r>
        <w:rPr>
          <w:sz w:val="21"/>
          <w:szCs w:val="21"/>
        </w:rPr>
        <w:t>z</w:t>
      </w:r>
      <w:r>
        <w:rPr>
          <w:spacing w:val="-1"/>
          <w:sz w:val="21"/>
          <w:szCs w:val="21"/>
        </w:rPr>
        <w:t>il</w:t>
      </w:r>
      <w:r>
        <w:rPr>
          <w:sz w:val="21"/>
          <w:szCs w:val="21"/>
        </w:rPr>
        <w:t>e</w:t>
      </w:r>
      <w:r>
        <w:rPr>
          <w:spacing w:val="1"/>
          <w:sz w:val="21"/>
          <w:szCs w:val="21"/>
        </w:rPr>
        <w:t xml:space="preserve"> </w:t>
      </w:r>
      <w:r>
        <w:rPr>
          <w:sz w:val="21"/>
          <w:szCs w:val="21"/>
        </w:rPr>
        <w:t>de</w:t>
      </w:r>
      <w:r>
        <w:rPr>
          <w:spacing w:val="1"/>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s</w:t>
      </w:r>
      <w:r>
        <w:rPr>
          <w:spacing w:val="-1"/>
          <w:sz w:val="21"/>
          <w:szCs w:val="21"/>
        </w:rPr>
        <w:t>f</w:t>
      </w:r>
      <w:r>
        <w:rPr>
          <w:sz w:val="21"/>
          <w:szCs w:val="21"/>
        </w:rPr>
        <w:t>a</w:t>
      </w:r>
      <w:r>
        <w:rPr>
          <w:spacing w:val="-1"/>
          <w:sz w:val="21"/>
          <w:szCs w:val="21"/>
        </w:rPr>
        <w:t>r</w:t>
      </w:r>
      <w:r>
        <w:rPr>
          <w:sz w:val="21"/>
          <w:szCs w:val="21"/>
        </w:rPr>
        <w:t>s</w:t>
      </w:r>
      <w:r>
        <w:rPr>
          <w:spacing w:val="-2"/>
          <w:sz w:val="21"/>
          <w:szCs w:val="21"/>
        </w:rPr>
        <w:t>i</w:t>
      </w:r>
      <w:r>
        <w:rPr>
          <w:spacing w:val="-1"/>
          <w:sz w:val="21"/>
          <w:szCs w:val="21"/>
        </w:rPr>
        <w:t>t</w:t>
      </w:r>
      <w:r>
        <w:rPr>
          <w:spacing w:val="2"/>
          <w:sz w:val="21"/>
          <w:szCs w:val="21"/>
        </w:rPr>
        <w:t>u</w:t>
      </w:r>
      <w:r>
        <w:rPr>
          <w:sz w:val="21"/>
          <w:szCs w:val="21"/>
        </w:rPr>
        <w:t>l pe</w:t>
      </w:r>
      <w:r>
        <w:rPr>
          <w:spacing w:val="-1"/>
          <w:sz w:val="21"/>
          <w:szCs w:val="21"/>
        </w:rPr>
        <w:t>ri</w:t>
      </w:r>
      <w:r>
        <w:rPr>
          <w:sz w:val="21"/>
          <w:szCs w:val="21"/>
        </w:rPr>
        <w:t xml:space="preserve">oadei de </w:t>
      </w:r>
      <w:r>
        <w:rPr>
          <w:spacing w:val="-1"/>
          <w:sz w:val="21"/>
          <w:szCs w:val="21"/>
        </w:rPr>
        <w:t>r</w:t>
      </w:r>
      <w:r>
        <w:rPr>
          <w:sz w:val="21"/>
          <w:szCs w:val="21"/>
        </w:rPr>
        <w:t>apo</w:t>
      </w:r>
      <w:r>
        <w:rPr>
          <w:spacing w:val="-1"/>
          <w:sz w:val="21"/>
          <w:szCs w:val="21"/>
        </w:rPr>
        <w:t>rt</w:t>
      </w:r>
      <w:r>
        <w:rPr>
          <w:sz w:val="21"/>
          <w:szCs w:val="21"/>
        </w:rPr>
        <w:t>a</w:t>
      </w:r>
      <w:r>
        <w:rPr>
          <w:spacing w:val="-1"/>
          <w:sz w:val="21"/>
          <w:szCs w:val="21"/>
        </w:rPr>
        <w:t>r</w:t>
      </w:r>
      <w:r>
        <w:rPr>
          <w:sz w:val="21"/>
          <w:szCs w:val="21"/>
        </w:rPr>
        <w:t>e.</w:t>
      </w:r>
    </w:p>
    <w:p w14:paraId="1CD0B873" w14:textId="1EC46542" w:rsidR="00BD0345" w:rsidRDefault="00CA7BAD">
      <w:pPr>
        <w:spacing w:before="1"/>
        <w:ind w:left="118" w:right="75"/>
        <w:jc w:val="both"/>
        <w:rPr>
          <w:sz w:val="21"/>
          <w:szCs w:val="21"/>
        </w:rPr>
      </w:pPr>
      <w:r>
        <w:t xml:space="preserve">- </w:t>
      </w:r>
      <w:r>
        <w:rPr>
          <w:spacing w:val="35"/>
        </w:rPr>
        <w:t xml:space="preserve"> </w:t>
      </w:r>
      <w:r>
        <w:rPr>
          <w:sz w:val="21"/>
          <w:szCs w:val="21"/>
        </w:rPr>
        <w:t>pen</w:t>
      </w:r>
      <w:r>
        <w:rPr>
          <w:spacing w:val="-1"/>
          <w:sz w:val="21"/>
          <w:szCs w:val="21"/>
        </w:rPr>
        <w:t>tr</w:t>
      </w:r>
      <w:r>
        <w:rPr>
          <w:sz w:val="21"/>
          <w:szCs w:val="21"/>
        </w:rPr>
        <w:t>u</w:t>
      </w:r>
      <w:r>
        <w:rPr>
          <w:spacing w:val="-5"/>
          <w:sz w:val="21"/>
          <w:szCs w:val="21"/>
        </w:rPr>
        <w:t xml:space="preserve"> </w:t>
      </w:r>
      <w:r>
        <w:rPr>
          <w:b/>
          <w:spacing w:val="-2"/>
          <w:sz w:val="21"/>
          <w:szCs w:val="21"/>
        </w:rPr>
        <w:t>P</w:t>
      </w:r>
      <w:r>
        <w:rPr>
          <w:b/>
          <w:sz w:val="21"/>
          <w:szCs w:val="21"/>
        </w:rPr>
        <w:t>ro</w:t>
      </w:r>
      <w:r>
        <w:rPr>
          <w:b/>
          <w:spacing w:val="-1"/>
          <w:sz w:val="21"/>
          <w:szCs w:val="21"/>
        </w:rPr>
        <w:t>i</w:t>
      </w:r>
      <w:r>
        <w:rPr>
          <w:b/>
          <w:sz w:val="21"/>
          <w:szCs w:val="21"/>
        </w:rPr>
        <w:t>ect</w:t>
      </w:r>
      <w:r>
        <w:rPr>
          <w:b/>
          <w:spacing w:val="-6"/>
          <w:sz w:val="21"/>
          <w:szCs w:val="21"/>
        </w:rPr>
        <w:t xml:space="preserve"> </w:t>
      </w:r>
      <w:r>
        <w:rPr>
          <w:b/>
          <w:spacing w:val="-1"/>
          <w:sz w:val="21"/>
          <w:szCs w:val="21"/>
        </w:rPr>
        <w:t>t</w:t>
      </w:r>
      <w:r>
        <w:rPr>
          <w:b/>
          <w:spacing w:val="-3"/>
          <w:sz w:val="21"/>
          <w:szCs w:val="21"/>
        </w:rPr>
        <w:t>e</w:t>
      </w:r>
      <w:r>
        <w:rPr>
          <w:b/>
          <w:sz w:val="21"/>
          <w:szCs w:val="21"/>
        </w:rPr>
        <w:t>hn</w:t>
      </w:r>
      <w:r>
        <w:rPr>
          <w:b/>
          <w:spacing w:val="-1"/>
          <w:sz w:val="21"/>
          <w:szCs w:val="21"/>
        </w:rPr>
        <w:t>i</w:t>
      </w:r>
      <w:r>
        <w:rPr>
          <w:b/>
          <w:sz w:val="21"/>
          <w:szCs w:val="21"/>
        </w:rPr>
        <w:t>c</w:t>
      </w:r>
      <w:r>
        <w:rPr>
          <w:b/>
          <w:spacing w:val="-7"/>
          <w:sz w:val="21"/>
          <w:szCs w:val="21"/>
        </w:rPr>
        <w:t xml:space="preserve"> </w:t>
      </w:r>
      <w:r>
        <w:rPr>
          <w:b/>
          <w:sz w:val="21"/>
          <w:szCs w:val="21"/>
        </w:rPr>
        <w:t>de</w:t>
      </w:r>
      <w:r>
        <w:rPr>
          <w:b/>
          <w:spacing w:val="-5"/>
          <w:sz w:val="21"/>
          <w:szCs w:val="21"/>
        </w:rPr>
        <w:t xml:space="preserve"> </w:t>
      </w:r>
      <w:r>
        <w:rPr>
          <w:b/>
          <w:spacing w:val="-3"/>
          <w:sz w:val="21"/>
          <w:szCs w:val="21"/>
        </w:rPr>
        <w:t>e</w:t>
      </w:r>
      <w:r>
        <w:rPr>
          <w:b/>
          <w:sz w:val="21"/>
          <w:szCs w:val="21"/>
        </w:rPr>
        <w:t>x</w:t>
      </w:r>
      <w:r>
        <w:rPr>
          <w:b/>
          <w:spacing w:val="-3"/>
          <w:sz w:val="21"/>
          <w:szCs w:val="21"/>
        </w:rPr>
        <w:t>e</w:t>
      </w:r>
      <w:r>
        <w:rPr>
          <w:b/>
          <w:sz w:val="21"/>
          <w:szCs w:val="21"/>
        </w:rPr>
        <w:t>cu</w:t>
      </w:r>
      <w:r>
        <w:rPr>
          <w:b/>
          <w:spacing w:val="-1"/>
          <w:sz w:val="21"/>
          <w:szCs w:val="21"/>
        </w:rPr>
        <w:t>ți</w:t>
      </w:r>
      <w:r>
        <w:rPr>
          <w:b/>
          <w:sz w:val="21"/>
          <w:szCs w:val="21"/>
        </w:rPr>
        <w:t>e</w:t>
      </w:r>
      <w:r>
        <w:rPr>
          <w:b/>
          <w:spacing w:val="-5"/>
          <w:sz w:val="21"/>
          <w:szCs w:val="21"/>
        </w:rPr>
        <w:t xml:space="preserve"> </w:t>
      </w:r>
      <w:r>
        <w:rPr>
          <w:b/>
          <w:sz w:val="21"/>
          <w:szCs w:val="21"/>
        </w:rPr>
        <w:t>ac</w:t>
      </w:r>
      <w:r>
        <w:rPr>
          <w:b/>
          <w:spacing w:val="-1"/>
          <w:sz w:val="21"/>
          <w:szCs w:val="21"/>
        </w:rPr>
        <w:t>t</w:t>
      </w:r>
      <w:r>
        <w:rPr>
          <w:b/>
          <w:spacing w:val="-2"/>
          <w:sz w:val="21"/>
          <w:szCs w:val="21"/>
        </w:rPr>
        <w:t>u</w:t>
      </w:r>
      <w:r>
        <w:rPr>
          <w:b/>
          <w:sz w:val="21"/>
          <w:szCs w:val="21"/>
        </w:rPr>
        <w:t>a</w:t>
      </w:r>
      <w:r>
        <w:rPr>
          <w:b/>
          <w:spacing w:val="-1"/>
          <w:sz w:val="21"/>
          <w:szCs w:val="21"/>
        </w:rPr>
        <w:t>li</w:t>
      </w:r>
      <w:r>
        <w:rPr>
          <w:b/>
          <w:sz w:val="21"/>
          <w:szCs w:val="21"/>
        </w:rPr>
        <w:t>zat</w:t>
      </w:r>
      <w:r>
        <w:rPr>
          <w:b/>
          <w:spacing w:val="-5"/>
          <w:sz w:val="21"/>
          <w:szCs w:val="21"/>
        </w:rPr>
        <w:t xml:space="preserve"> </w:t>
      </w:r>
      <w:r>
        <w:rPr>
          <w:b/>
          <w:spacing w:val="-1"/>
          <w:sz w:val="21"/>
          <w:szCs w:val="21"/>
        </w:rPr>
        <w:t>l</w:t>
      </w:r>
      <w:r>
        <w:rPr>
          <w:b/>
          <w:sz w:val="21"/>
          <w:szCs w:val="21"/>
        </w:rPr>
        <w:t>a</w:t>
      </w:r>
      <w:r>
        <w:rPr>
          <w:b/>
          <w:spacing w:val="-5"/>
          <w:sz w:val="21"/>
          <w:szCs w:val="21"/>
        </w:rPr>
        <w:t xml:space="preserve"> </w:t>
      </w:r>
      <w:r>
        <w:rPr>
          <w:b/>
          <w:spacing w:val="-2"/>
          <w:sz w:val="21"/>
          <w:szCs w:val="21"/>
        </w:rPr>
        <w:t>d</w:t>
      </w:r>
      <w:r>
        <w:rPr>
          <w:b/>
          <w:sz w:val="21"/>
          <w:szCs w:val="21"/>
        </w:rPr>
        <w:t>a</w:t>
      </w:r>
      <w:r>
        <w:rPr>
          <w:b/>
          <w:spacing w:val="-1"/>
          <w:sz w:val="21"/>
          <w:szCs w:val="21"/>
        </w:rPr>
        <w:t>t</w:t>
      </w:r>
      <w:r>
        <w:rPr>
          <w:b/>
          <w:sz w:val="21"/>
          <w:szCs w:val="21"/>
        </w:rPr>
        <w:t>a</w:t>
      </w:r>
      <w:r>
        <w:rPr>
          <w:b/>
          <w:spacing w:val="-7"/>
          <w:sz w:val="21"/>
          <w:szCs w:val="21"/>
        </w:rPr>
        <w:t xml:space="preserve"> </w:t>
      </w:r>
      <w:r>
        <w:rPr>
          <w:b/>
          <w:spacing w:val="1"/>
          <w:sz w:val="21"/>
          <w:szCs w:val="21"/>
        </w:rPr>
        <w:t>f</w:t>
      </w:r>
      <w:r>
        <w:rPr>
          <w:b/>
          <w:spacing w:val="-1"/>
          <w:sz w:val="21"/>
          <w:szCs w:val="21"/>
        </w:rPr>
        <w:t>i</w:t>
      </w:r>
      <w:r>
        <w:rPr>
          <w:b/>
          <w:sz w:val="21"/>
          <w:szCs w:val="21"/>
        </w:rPr>
        <w:t>n</w:t>
      </w:r>
      <w:r>
        <w:rPr>
          <w:b/>
          <w:spacing w:val="-2"/>
          <w:sz w:val="21"/>
          <w:szCs w:val="21"/>
        </w:rPr>
        <w:t>a</w:t>
      </w:r>
      <w:r>
        <w:rPr>
          <w:b/>
          <w:spacing w:val="-1"/>
          <w:sz w:val="21"/>
          <w:szCs w:val="21"/>
        </w:rPr>
        <w:t>li</w:t>
      </w:r>
      <w:r>
        <w:rPr>
          <w:b/>
          <w:sz w:val="21"/>
          <w:szCs w:val="21"/>
        </w:rPr>
        <w:t>zăr</w:t>
      </w:r>
      <w:r>
        <w:rPr>
          <w:b/>
          <w:spacing w:val="-1"/>
          <w:sz w:val="21"/>
          <w:szCs w:val="21"/>
        </w:rPr>
        <w:t>i</w:t>
      </w:r>
      <w:r>
        <w:rPr>
          <w:b/>
          <w:sz w:val="21"/>
          <w:szCs w:val="21"/>
        </w:rPr>
        <w:t>i</w:t>
      </w:r>
      <w:r>
        <w:rPr>
          <w:b/>
          <w:spacing w:val="-6"/>
          <w:sz w:val="21"/>
          <w:szCs w:val="21"/>
        </w:rPr>
        <w:t xml:space="preserve"> </w:t>
      </w:r>
      <w:r>
        <w:rPr>
          <w:b/>
          <w:spacing w:val="-1"/>
          <w:sz w:val="21"/>
          <w:szCs w:val="21"/>
        </w:rPr>
        <w:t>l</w:t>
      </w:r>
      <w:r>
        <w:rPr>
          <w:b/>
          <w:sz w:val="21"/>
          <w:szCs w:val="21"/>
        </w:rPr>
        <w:t>ucr</w:t>
      </w:r>
      <w:r>
        <w:rPr>
          <w:b/>
          <w:spacing w:val="1"/>
          <w:sz w:val="21"/>
          <w:szCs w:val="21"/>
        </w:rPr>
        <w:t>ă</w:t>
      </w:r>
      <w:r>
        <w:rPr>
          <w:b/>
          <w:sz w:val="21"/>
          <w:szCs w:val="21"/>
        </w:rPr>
        <w:t>r</w:t>
      </w:r>
      <w:r>
        <w:rPr>
          <w:b/>
          <w:spacing w:val="-1"/>
          <w:sz w:val="21"/>
          <w:szCs w:val="21"/>
        </w:rPr>
        <w:t>i</w:t>
      </w:r>
      <w:r>
        <w:rPr>
          <w:b/>
          <w:sz w:val="21"/>
          <w:szCs w:val="21"/>
        </w:rPr>
        <w:t>i</w:t>
      </w:r>
      <w:r>
        <w:rPr>
          <w:b/>
          <w:spacing w:val="-6"/>
          <w:sz w:val="21"/>
          <w:szCs w:val="21"/>
        </w:rPr>
        <w:t xml:space="preserve"> </w:t>
      </w:r>
      <w:r>
        <w:rPr>
          <w:b/>
          <w:sz w:val="21"/>
          <w:szCs w:val="21"/>
        </w:rPr>
        <w:t>-</w:t>
      </w:r>
      <w:r>
        <w:rPr>
          <w:b/>
          <w:spacing w:val="-5"/>
          <w:sz w:val="21"/>
          <w:szCs w:val="21"/>
        </w:rPr>
        <w:t xml:space="preserve"> </w:t>
      </w:r>
      <w:r>
        <w:rPr>
          <w:b/>
          <w:sz w:val="21"/>
          <w:szCs w:val="21"/>
        </w:rPr>
        <w:t>“as</w:t>
      </w:r>
      <w:r>
        <w:rPr>
          <w:b/>
          <w:spacing w:val="-8"/>
          <w:sz w:val="21"/>
          <w:szCs w:val="21"/>
        </w:rPr>
        <w:t xml:space="preserve"> </w:t>
      </w:r>
      <w:r>
        <w:rPr>
          <w:b/>
          <w:sz w:val="21"/>
          <w:szCs w:val="21"/>
        </w:rPr>
        <w:t>bu</w:t>
      </w:r>
      <w:r>
        <w:rPr>
          <w:b/>
          <w:spacing w:val="-1"/>
          <w:sz w:val="21"/>
          <w:szCs w:val="21"/>
        </w:rPr>
        <w:t>ilt</w:t>
      </w:r>
      <w:r>
        <w:rPr>
          <w:b/>
          <w:sz w:val="21"/>
          <w:szCs w:val="21"/>
        </w:rPr>
        <w:t>”</w:t>
      </w:r>
      <w:r>
        <w:rPr>
          <w:b/>
          <w:spacing w:val="-4"/>
          <w:sz w:val="21"/>
          <w:szCs w:val="21"/>
        </w:rPr>
        <w:t xml:space="preserve"> </w:t>
      </w:r>
      <w:r>
        <w:rPr>
          <w:spacing w:val="-4"/>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7"/>
          <w:sz w:val="21"/>
          <w:szCs w:val="21"/>
        </w:rPr>
        <w:t xml:space="preserve"> </w:t>
      </w:r>
      <w:r>
        <w:rPr>
          <w:b/>
          <w:sz w:val="21"/>
          <w:szCs w:val="21"/>
        </w:rPr>
        <w:t>Progra</w:t>
      </w:r>
      <w:r>
        <w:rPr>
          <w:b/>
          <w:spacing w:val="-3"/>
          <w:sz w:val="21"/>
          <w:szCs w:val="21"/>
        </w:rPr>
        <w:t>m</w:t>
      </w:r>
      <w:r>
        <w:rPr>
          <w:b/>
          <w:sz w:val="21"/>
          <w:szCs w:val="21"/>
        </w:rPr>
        <w:t>ul</w:t>
      </w:r>
      <w:r>
        <w:rPr>
          <w:b/>
          <w:spacing w:val="-5"/>
          <w:sz w:val="21"/>
          <w:szCs w:val="21"/>
        </w:rPr>
        <w:t xml:space="preserve"> </w:t>
      </w:r>
      <w:r>
        <w:rPr>
          <w:b/>
          <w:sz w:val="21"/>
          <w:szCs w:val="21"/>
        </w:rPr>
        <w:t>de</w:t>
      </w:r>
      <w:r>
        <w:rPr>
          <w:b/>
          <w:spacing w:val="-7"/>
          <w:sz w:val="21"/>
          <w:szCs w:val="21"/>
        </w:rPr>
        <w:t xml:space="preserve"> </w:t>
      </w:r>
      <w:r>
        <w:rPr>
          <w:b/>
          <w:sz w:val="21"/>
          <w:szCs w:val="21"/>
        </w:rPr>
        <w:t>ur</w:t>
      </w:r>
      <w:r>
        <w:rPr>
          <w:b/>
          <w:spacing w:val="-3"/>
          <w:sz w:val="21"/>
          <w:szCs w:val="21"/>
        </w:rPr>
        <w:t>m</w:t>
      </w:r>
      <w:r>
        <w:rPr>
          <w:b/>
          <w:spacing w:val="-2"/>
          <w:sz w:val="21"/>
          <w:szCs w:val="21"/>
        </w:rPr>
        <w:t>ă</w:t>
      </w:r>
      <w:r>
        <w:rPr>
          <w:b/>
          <w:sz w:val="21"/>
          <w:szCs w:val="21"/>
        </w:rPr>
        <w:t>r</w:t>
      </w:r>
      <w:r>
        <w:rPr>
          <w:b/>
          <w:spacing w:val="-1"/>
          <w:sz w:val="21"/>
          <w:szCs w:val="21"/>
        </w:rPr>
        <w:t>i</w:t>
      </w:r>
      <w:r>
        <w:rPr>
          <w:b/>
          <w:sz w:val="21"/>
          <w:szCs w:val="21"/>
        </w:rPr>
        <w:t xml:space="preserve">re </w:t>
      </w:r>
      <w:r>
        <w:rPr>
          <w:b/>
          <w:spacing w:val="-1"/>
          <w:sz w:val="21"/>
          <w:szCs w:val="21"/>
        </w:rPr>
        <w:t>i</w:t>
      </w:r>
      <w:r>
        <w:rPr>
          <w:b/>
          <w:sz w:val="21"/>
          <w:szCs w:val="21"/>
        </w:rPr>
        <w:t>n t</w:t>
      </w:r>
      <w:r>
        <w:rPr>
          <w:b/>
          <w:spacing w:val="-2"/>
          <w:sz w:val="21"/>
          <w:szCs w:val="21"/>
        </w:rPr>
        <w:t>i</w:t>
      </w:r>
      <w:r>
        <w:rPr>
          <w:b/>
          <w:spacing w:val="-3"/>
          <w:sz w:val="21"/>
          <w:szCs w:val="21"/>
        </w:rPr>
        <w:t>m</w:t>
      </w:r>
      <w:r>
        <w:rPr>
          <w:b/>
          <w:sz w:val="21"/>
          <w:szCs w:val="21"/>
        </w:rPr>
        <w:t>p a cons</w:t>
      </w:r>
      <w:r>
        <w:rPr>
          <w:b/>
          <w:spacing w:val="-1"/>
          <w:sz w:val="21"/>
          <w:szCs w:val="21"/>
        </w:rPr>
        <w:t>t</w:t>
      </w:r>
      <w:r>
        <w:rPr>
          <w:b/>
          <w:sz w:val="21"/>
          <w:szCs w:val="21"/>
        </w:rPr>
        <w:t>ruc</w:t>
      </w:r>
      <w:r>
        <w:rPr>
          <w:b/>
          <w:spacing w:val="-1"/>
          <w:sz w:val="21"/>
          <w:szCs w:val="21"/>
        </w:rPr>
        <w:t>tiil</w:t>
      </w:r>
      <w:r>
        <w:rPr>
          <w:b/>
          <w:sz w:val="21"/>
          <w:szCs w:val="21"/>
        </w:rPr>
        <w:t>or</w:t>
      </w:r>
      <w:r>
        <w:rPr>
          <w:sz w:val="21"/>
          <w:szCs w:val="21"/>
        </w:rPr>
        <w:t xml:space="preserve">, </w:t>
      </w:r>
      <w:r>
        <w:rPr>
          <w:spacing w:val="-1"/>
          <w:sz w:val="21"/>
          <w:szCs w:val="21"/>
        </w:rPr>
        <w:t>r</w:t>
      </w:r>
      <w:r>
        <w:rPr>
          <w:sz w:val="21"/>
          <w:szCs w:val="21"/>
        </w:rPr>
        <w:t>ev</w:t>
      </w:r>
      <w:r>
        <w:rPr>
          <w:spacing w:val="-1"/>
          <w:sz w:val="21"/>
          <w:szCs w:val="21"/>
        </w:rPr>
        <w:t>i</w:t>
      </w:r>
      <w:r>
        <w:rPr>
          <w:sz w:val="21"/>
          <w:szCs w:val="21"/>
        </w:rPr>
        <w:t>zu</w:t>
      </w:r>
      <w:r>
        <w:rPr>
          <w:spacing w:val="-1"/>
          <w:sz w:val="21"/>
          <w:szCs w:val="21"/>
        </w:rPr>
        <w:t>it</w:t>
      </w:r>
      <w:r>
        <w:rPr>
          <w:sz w:val="21"/>
          <w:szCs w:val="21"/>
        </w:rPr>
        <w:t>,</w:t>
      </w:r>
      <w:r>
        <w:rPr>
          <w:spacing w:val="1"/>
          <w:sz w:val="21"/>
          <w:szCs w:val="21"/>
        </w:rPr>
        <w:t xml:space="preserve"> </w:t>
      </w:r>
      <w:r>
        <w:rPr>
          <w:b/>
          <w:sz w:val="21"/>
          <w:szCs w:val="21"/>
        </w:rPr>
        <w:t>car</w:t>
      </w:r>
      <w:r>
        <w:rPr>
          <w:b/>
          <w:spacing w:val="-1"/>
          <w:sz w:val="21"/>
          <w:szCs w:val="21"/>
        </w:rPr>
        <w:t>t</w:t>
      </w:r>
      <w:r>
        <w:rPr>
          <w:b/>
          <w:sz w:val="21"/>
          <w:szCs w:val="21"/>
        </w:rPr>
        <w:t xml:space="preserve">ea </w:t>
      </w:r>
      <w:r>
        <w:rPr>
          <w:b/>
          <w:spacing w:val="-1"/>
          <w:sz w:val="21"/>
          <w:szCs w:val="21"/>
        </w:rPr>
        <w:t>t</w:t>
      </w:r>
      <w:r>
        <w:rPr>
          <w:b/>
          <w:sz w:val="21"/>
          <w:szCs w:val="21"/>
        </w:rPr>
        <w:t>ehn</w:t>
      </w:r>
      <w:r>
        <w:rPr>
          <w:b/>
          <w:spacing w:val="-1"/>
          <w:sz w:val="21"/>
          <w:szCs w:val="21"/>
        </w:rPr>
        <w:t>i</w:t>
      </w:r>
      <w:r>
        <w:rPr>
          <w:b/>
          <w:sz w:val="21"/>
          <w:szCs w:val="21"/>
        </w:rPr>
        <w:t xml:space="preserve">că </w:t>
      </w:r>
      <w:r>
        <w:rPr>
          <w:sz w:val="21"/>
          <w:szCs w:val="21"/>
        </w:rPr>
        <w:t xml:space="preserve">a </w:t>
      </w:r>
      <w:r>
        <w:rPr>
          <w:spacing w:val="-3"/>
          <w:sz w:val="21"/>
          <w:szCs w:val="21"/>
        </w:rPr>
        <w:t>c</w:t>
      </w:r>
      <w:r>
        <w:rPr>
          <w:sz w:val="21"/>
          <w:szCs w:val="21"/>
        </w:rPr>
        <w:t>ons</w:t>
      </w:r>
      <w:r>
        <w:rPr>
          <w:spacing w:val="-2"/>
          <w:sz w:val="21"/>
          <w:szCs w:val="21"/>
        </w:rPr>
        <w:t>t</w:t>
      </w:r>
      <w:r>
        <w:rPr>
          <w:spacing w:val="-1"/>
          <w:sz w:val="21"/>
          <w:szCs w:val="21"/>
        </w:rPr>
        <w:t>r</w:t>
      </w:r>
      <w:r>
        <w:rPr>
          <w:sz w:val="21"/>
          <w:szCs w:val="21"/>
        </w:rPr>
        <w:t>uc</w:t>
      </w:r>
      <w:r>
        <w:rPr>
          <w:spacing w:val="-1"/>
          <w:sz w:val="21"/>
          <w:szCs w:val="21"/>
        </w:rPr>
        <w:t>ți</w:t>
      </w:r>
      <w:r>
        <w:rPr>
          <w:sz w:val="21"/>
          <w:szCs w:val="21"/>
        </w:rPr>
        <w:t>e</w:t>
      </w:r>
      <w:r>
        <w:rPr>
          <w:spacing w:val="-1"/>
          <w:sz w:val="21"/>
          <w:szCs w:val="21"/>
        </w:rPr>
        <w:t>i</w:t>
      </w:r>
      <w:r>
        <w:rPr>
          <w:sz w:val="21"/>
          <w:szCs w:val="21"/>
        </w:rPr>
        <w:t>:</w:t>
      </w:r>
      <w:r>
        <w:rPr>
          <w:spacing w:val="-1"/>
          <w:sz w:val="21"/>
          <w:szCs w:val="21"/>
        </w:rPr>
        <w:t xml:space="preserve"> i</w:t>
      </w:r>
      <w:r>
        <w:rPr>
          <w:sz w:val="21"/>
          <w:szCs w:val="21"/>
        </w:rPr>
        <w:t>n</w:t>
      </w:r>
      <w:r>
        <w:rPr>
          <w:spacing w:val="3"/>
          <w:sz w:val="21"/>
          <w:szCs w:val="21"/>
        </w:rPr>
        <w:t xml:space="preserve"> </w:t>
      </w:r>
      <w:r>
        <w:rPr>
          <w:spacing w:val="-4"/>
          <w:sz w:val="21"/>
          <w:szCs w:val="21"/>
        </w:rPr>
        <w:t>m</w:t>
      </w:r>
      <w:r>
        <w:rPr>
          <w:sz w:val="21"/>
          <w:szCs w:val="21"/>
        </w:rPr>
        <w:t>ax</w:t>
      </w:r>
      <w:r>
        <w:rPr>
          <w:spacing w:val="1"/>
          <w:sz w:val="21"/>
          <w:szCs w:val="21"/>
        </w:rPr>
        <w:t>i</w:t>
      </w:r>
      <w:r>
        <w:rPr>
          <w:sz w:val="21"/>
          <w:szCs w:val="21"/>
        </w:rPr>
        <w:t>m</w:t>
      </w:r>
      <w:r>
        <w:rPr>
          <w:spacing w:val="-3"/>
          <w:sz w:val="21"/>
          <w:szCs w:val="21"/>
        </w:rPr>
        <w:t xml:space="preserve"> </w:t>
      </w:r>
      <w:r>
        <w:rPr>
          <w:b/>
          <w:sz w:val="21"/>
          <w:szCs w:val="21"/>
        </w:rPr>
        <w:t>30 z</w:t>
      </w:r>
      <w:r>
        <w:rPr>
          <w:b/>
          <w:spacing w:val="-1"/>
          <w:sz w:val="21"/>
          <w:szCs w:val="21"/>
        </w:rPr>
        <w:t>il</w:t>
      </w:r>
      <w:r>
        <w:rPr>
          <w:b/>
          <w:sz w:val="21"/>
          <w:szCs w:val="21"/>
        </w:rPr>
        <w:t>e</w:t>
      </w:r>
      <w:r>
        <w:rPr>
          <w:b/>
          <w:spacing w:val="1"/>
          <w:sz w:val="21"/>
          <w:szCs w:val="21"/>
        </w:rPr>
        <w:t xml:space="preserve"> </w:t>
      </w:r>
      <w:r>
        <w:rPr>
          <w:sz w:val="21"/>
          <w:szCs w:val="21"/>
        </w:rPr>
        <w:t xml:space="preserve">de </w:t>
      </w:r>
      <w:r>
        <w:rPr>
          <w:spacing w:val="1"/>
          <w:sz w:val="21"/>
          <w:szCs w:val="21"/>
        </w:rPr>
        <w:t>l</w:t>
      </w:r>
      <w:r>
        <w:rPr>
          <w:sz w:val="21"/>
          <w:szCs w:val="21"/>
        </w:rPr>
        <w:t>a ad</w:t>
      </w:r>
      <w:r>
        <w:rPr>
          <w:spacing w:val="-4"/>
          <w:sz w:val="21"/>
          <w:szCs w:val="21"/>
        </w:rPr>
        <w:t>m</w:t>
      </w:r>
      <w:r>
        <w:rPr>
          <w:spacing w:val="-1"/>
          <w:sz w:val="21"/>
          <w:szCs w:val="21"/>
        </w:rPr>
        <w:t>it</w:t>
      </w:r>
      <w:r>
        <w:rPr>
          <w:sz w:val="21"/>
          <w:szCs w:val="21"/>
        </w:rPr>
        <w:t>e</w:t>
      </w:r>
      <w:r>
        <w:rPr>
          <w:spacing w:val="-1"/>
          <w:sz w:val="21"/>
          <w:szCs w:val="21"/>
        </w:rPr>
        <w:t>r</w:t>
      </w:r>
      <w:r>
        <w:rPr>
          <w:sz w:val="21"/>
          <w:szCs w:val="21"/>
        </w:rPr>
        <w:t xml:space="preserve">ea </w:t>
      </w:r>
      <w:r>
        <w:rPr>
          <w:spacing w:val="-1"/>
          <w:sz w:val="21"/>
          <w:szCs w:val="21"/>
        </w:rPr>
        <w:t>r</w:t>
      </w:r>
      <w:r>
        <w:rPr>
          <w:sz w:val="21"/>
          <w:szCs w:val="21"/>
        </w:rPr>
        <w:t>ecep</w:t>
      </w:r>
      <w:r>
        <w:rPr>
          <w:spacing w:val="-2"/>
          <w:sz w:val="21"/>
          <w:szCs w:val="21"/>
        </w:rPr>
        <w:t>ț</w:t>
      </w:r>
      <w:r>
        <w:rPr>
          <w:spacing w:val="-1"/>
          <w:sz w:val="21"/>
          <w:szCs w:val="21"/>
        </w:rPr>
        <w:t>i</w:t>
      </w:r>
      <w:r>
        <w:rPr>
          <w:sz w:val="21"/>
          <w:szCs w:val="21"/>
        </w:rPr>
        <w:t>ei</w:t>
      </w:r>
      <w:r>
        <w:rPr>
          <w:spacing w:val="-1"/>
          <w:sz w:val="21"/>
          <w:szCs w:val="21"/>
        </w:rPr>
        <w:t xml:space="preserve"> l</w:t>
      </w:r>
      <w:r>
        <w:rPr>
          <w:sz w:val="21"/>
          <w:szCs w:val="21"/>
        </w:rPr>
        <w:t>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 xml:space="preserve">ea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xml:space="preserve">, pe baza </w:t>
      </w:r>
      <w:r>
        <w:rPr>
          <w:spacing w:val="-1"/>
          <w:sz w:val="21"/>
          <w:szCs w:val="21"/>
        </w:rPr>
        <w:t>f</w:t>
      </w:r>
      <w:r>
        <w:rPr>
          <w:sz w:val="21"/>
          <w:szCs w:val="21"/>
        </w:rPr>
        <w:t>ac</w:t>
      </w:r>
      <w:r>
        <w:rPr>
          <w:spacing w:val="-1"/>
          <w:sz w:val="21"/>
          <w:szCs w:val="21"/>
        </w:rPr>
        <w:t>t</w:t>
      </w:r>
      <w:r>
        <w:rPr>
          <w:sz w:val="21"/>
          <w:szCs w:val="21"/>
        </w:rPr>
        <w:t>u</w:t>
      </w:r>
      <w:r>
        <w:rPr>
          <w:spacing w:val="-1"/>
          <w:sz w:val="21"/>
          <w:szCs w:val="21"/>
        </w:rPr>
        <w:t>ri</w:t>
      </w:r>
      <w:r>
        <w:rPr>
          <w:sz w:val="21"/>
          <w:szCs w:val="21"/>
        </w:rPr>
        <w:t>i</w:t>
      </w:r>
      <w:r>
        <w:rPr>
          <w:spacing w:val="-1"/>
          <w:sz w:val="21"/>
          <w:szCs w:val="21"/>
        </w:rPr>
        <w:t xml:space="preserve"> 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t</w:t>
      </w:r>
      <w:r>
        <w:rPr>
          <w:sz w:val="21"/>
          <w:szCs w:val="21"/>
        </w:rPr>
        <w:t xml:space="preserve">ă </w:t>
      </w:r>
      <w:r>
        <w:rPr>
          <w:spacing w:val="-1"/>
          <w:sz w:val="21"/>
          <w:szCs w:val="21"/>
        </w:rPr>
        <w:t>l</w:t>
      </w:r>
      <w:r>
        <w:rPr>
          <w:sz w:val="21"/>
          <w:szCs w:val="21"/>
        </w:rPr>
        <w:t xml:space="preserve">a </w:t>
      </w:r>
      <w:r>
        <w:rPr>
          <w:spacing w:val="2"/>
          <w:sz w:val="21"/>
          <w:szCs w:val="21"/>
        </w:rPr>
        <w:t>Achizitor</w:t>
      </w:r>
      <w:r>
        <w:rPr>
          <w:sz w:val="21"/>
          <w:szCs w:val="21"/>
        </w:rPr>
        <w:t>.</w:t>
      </w:r>
    </w:p>
    <w:p w14:paraId="0E40E288" w14:textId="0E2805A2" w:rsidR="00BD0345" w:rsidRDefault="00CA7BAD">
      <w:pPr>
        <w:spacing w:before="5" w:line="240" w:lineRule="exact"/>
        <w:ind w:left="118" w:right="79"/>
        <w:jc w:val="both"/>
        <w:rPr>
          <w:sz w:val="21"/>
          <w:szCs w:val="21"/>
        </w:rPr>
      </w:pPr>
      <w:r>
        <w:rPr>
          <w:b/>
          <w:sz w:val="21"/>
          <w:szCs w:val="21"/>
        </w:rPr>
        <w:t>30.2</w:t>
      </w:r>
      <w:r>
        <w:rPr>
          <w:sz w:val="21"/>
          <w:szCs w:val="21"/>
        </w:rPr>
        <w:t xml:space="preserve">- </w:t>
      </w:r>
      <w:r>
        <w:rPr>
          <w:spacing w:val="3"/>
          <w:sz w:val="21"/>
          <w:szCs w:val="21"/>
        </w:rPr>
        <w:t>P</w:t>
      </w:r>
      <w:r>
        <w:rPr>
          <w:spacing w:val="-1"/>
          <w:sz w:val="21"/>
          <w:szCs w:val="21"/>
        </w:rPr>
        <w:t>l</w:t>
      </w:r>
      <w:r>
        <w:rPr>
          <w:sz w:val="21"/>
          <w:szCs w:val="21"/>
        </w:rPr>
        <w:t>ă</w:t>
      </w:r>
      <w:r>
        <w:rPr>
          <w:spacing w:val="-1"/>
          <w:sz w:val="21"/>
          <w:szCs w:val="21"/>
        </w:rPr>
        <w:t>til</w:t>
      </w:r>
      <w:r>
        <w:rPr>
          <w:sz w:val="21"/>
          <w:szCs w:val="21"/>
        </w:rPr>
        <w:t>e</w:t>
      </w:r>
      <w:r>
        <w:rPr>
          <w:spacing w:val="3"/>
          <w:sz w:val="21"/>
          <w:szCs w:val="21"/>
        </w:rPr>
        <w:t xml:space="preserve"> </w:t>
      </w:r>
      <w:r>
        <w:rPr>
          <w:sz w:val="21"/>
          <w:szCs w:val="21"/>
        </w:rPr>
        <w:t>se</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3"/>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3"/>
          <w:sz w:val="21"/>
          <w:szCs w:val="21"/>
        </w:rPr>
        <w:t xml:space="preserve"> </w:t>
      </w:r>
      <w:r>
        <w:rPr>
          <w:sz w:val="21"/>
          <w:szCs w:val="21"/>
        </w:rPr>
        <w:t>pe</w:t>
      </w:r>
      <w:r>
        <w:rPr>
          <w:spacing w:val="1"/>
          <w:sz w:val="21"/>
          <w:szCs w:val="21"/>
        </w:rPr>
        <w:t xml:space="preserve"> </w:t>
      </w:r>
      <w:r>
        <w:rPr>
          <w:sz w:val="21"/>
          <w:szCs w:val="21"/>
        </w:rPr>
        <w:t>baza</w:t>
      </w:r>
      <w:r>
        <w:rPr>
          <w:spacing w:val="3"/>
          <w:sz w:val="21"/>
          <w:szCs w:val="21"/>
        </w:rPr>
        <w:t xml:space="preserve"> </w:t>
      </w:r>
      <w:r>
        <w:rPr>
          <w:spacing w:val="-1"/>
          <w:sz w:val="21"/>
          <w:szCs w:val="21"/>
        </w:rPr>
        <w:t>f</w:t>
      </w:r>
      <w:r>
        <w:rPr>
          <w:spacing w:val="-3"/>
          <w:sz w:val="21"/>
          <w:szCs w:val="21"/>
        </w:rPr>
        <w:t>a</w:t>
      </w:r>
      <w:r>
        <w:rPr>
          <w:sz w:val="21"/>
          <w:szCs w:val="21"/>
        </w:rPr>
        <w:t>c</w:t>
      </w:r>
      <w:r>
        <w:rPr>
          <w:spacing w:val="-1"/>
          <w:sz w:val="21"/>
          <w:szCs w:val="21"/>
        </w:rPr>
        <w:t>t</w:t>
      </w:r>
      <w:r>
        <w:rPr>
          <w:sz w:val="21"/>
          <w:szCs w:val="21"/>
        </w:rPr>
        <w:t>u</w:t>
      </w:r>
      <w:r>
        <w:rPr>
          <w:spacing w:val="-1"/>
          <w:sz w:val="21"/>
          <w:szCs w:val="21"/>
        </w:rPr>
        <w:t>ril</w:t>
      </w:r>
      <w:r>
        <w:rPr>
          <w:sz w:val="21"/>
          <w:szCs w:val="21"/>
        </w:rPr>
        <w:t>or</w:t>
      </w:r>
      <w:r>
        <w:rPr>
          <w:spacing w:val="3"/>
          <w:sz w:val="21"/>
          <w:szCs w:val="21"/>
        </w:rPr>
        <w:t xml:space="preserve"> </w:t>
      </w:r>
      <w:r>
        <w:rPr>
          <w:spacing w:val="-1"/>
          <w:sz w:val="21"/>
          <w:szCs w:val="21"/>
        </w:rPr>
        <w:t>fi</w:t>
      </w:r>
      <w:r>
        <w:rPr>
          <w:sz w:val="21"/>
          <w:szCs w:val="21"/>
        </w:rPr>
        <w:t>s</w:t>
      </w:r>
      <w:r>
        <w:rPr>
          <w:spacing w:val="-1"/>
          <w:sz w:val="21"/>
          <w:szCs w:val="21"/>
        </w:rPr>
        <w:t>c</w:t>
      </w:r>
      <w:r>
        <w:rPr>
          <w:sz w:val="21"/>
          <w:szCs w:val="21"/>
        </w:rPr>
        <w:t>a</w:t>
      </w:r>
      <w:r>
        <w:rPr>
          <w:spacing w:val="-1"/>
          <w:sz w:val="21"/>
          <w:szCs w:val="21"/>
        </w:rPr>
        <w:t>l</w:t>
      </w:r>
      <w:r>
        <w:rPr>
          <w:sz w:val="21"/>
          <w:szCs w:val="21"/>
        </w:rPr>
        <w:t>e</w:t>
      </w:r>
      <w:r>
        <w:rPr>
          <w:spacing w:val="3"/>
          <w:sz w:val="21"/>
          <w:szCs w:val="21"/>
        </w:rPr>
        <w:t xml:space="preserve"> </w:t>
      </w:r>
      <w:r>
        <w:rPr>
          <w:spacing w:val="-1"/>
          <w:sz w:val="21"/>
          <w:szCs w:val="21"/>
        </w:rPr>
        <w:t>î</w:t>
      </w:r>
      <w:r>
        <w:rPr>
          <w:sz w:val="21"/>
          <w:szCs w:val="21"/>
        </w:rPr>
        <w:t>nso</w:t>
      </w:r>
      <w:r>
        <w:rPr>
          <w:spacing w:val="-2"/>
          <w:sz w:val="21"/>
          <w:szCs w:val="21"/>
        </w:rPr>
        <w:t>t</w:t>
      </w:r>
      <w:r>
        <w:rPr>
          <w:spacing w:val="-1"/>
          <w:sz w:val="21"/>
          <w:szCs w:val="21"/>
        </w:rPr>
        <w:t>it</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e </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pacing w:val="-1"/>
          <w:sz w:val="21"/>
          <w:szCs w:val="21"/>
        </w:rPr>
        <w:t>i</w:t>
      </w:r>
      <w:r>
        <w:rPr>
          <w:spacing w:val="-2"/>
          <w:sz w:val="21"/>
          <w:szCs w:val="21"/>
        </w:rPr>
        <w:t>v</w:t>
      </w:r>
      <w:r>
        <w:rPr>
          <w:sz w:val="21"/>
          <w:szCs w:val="21"/>
        </w:rPr>
        <w:t>e anex</w:t>
      </w:r>
      <w:r>
        <w:rPr>
          <w:spacing w:val="-1"/>
          <w:sz w:val="21"/>
          <w:szCs w:val="21"/>
        </w:rPr>
        <w:t>at</w:t>
      </w:r>
      <w:r>
        <w:rPr>
          <w:sz w:val="21"/>
          <w:szCs w:val="21"/>
        </w:rPr>
        <w:t xml:space="preserve">e, </w:t>
      </w:r>
      <w:r>
        <w:rPr>
          <w:spacing w:val="-1"/>
          <w:sz w:val="21"/>
          <w:szCs w:val="21"/>
        </w:rPr>
        <w:t>s</w:t>
      </w:r>
      <w:r>
        <w:rPr>
          <w:sz w:val="21"/>
          <w:szCs w:val="21"/>
        </w:rPr>
        <w:t>e</w:t>
      </w:r>
      <w:r>
        <w:rPr>
          <w:spacing w:val="-4"/>
          <w:sz w:val="21"/>
          <w:szCs w:val="21"/>
        </w:rPr>
        <w:t>m</w:t>
      </w:r>
      <w:r>
        <w:rPr>
          <w:sz w:val="21"/>
          <w:szCs w:val="21"/>
        </w:rPr>
        <w:t>na</w:t>
      </w:r>
      <w:r>
        <w:rPr>
          <w:spacing w:val="1"/>
          <w:sz w:val="21"/>
          <w:szCs w:val="21"/>
        </w:rPr>
        <w:t>t</w:t>
      </w:r>
      <w:r>
        <w:rPr>
          <w:sz w:val="21"/>
          <w:szCs w:val="21"/>
        </w:rPr>
        <w:t xml:space="preserve">e </w:t>
      </w:r>
      <w:r>
        <w:rPr>
          <w:spacing w:val="-1"/>
          <w:sz w:val="21"/>
          <w:szCs w:val="21"/>
        </w:rPr>
        <w:t>s</w:t>
      </w:r>
      <w:r>
        <w:rPr>
          <w:sz w:val="21"/>
          <w:szCs w:val="21"/>
        </w:rPr>
        <w:t>i</w:t>
      </w:r>
      <w:r>
        <w:rPr>
          <w:spacing w:val="-1"/>
          <w:sz w:val="21"/>
          <w:szCs w:val="21"/>
        </w:rPr>
        <w:t xml:space="preserve"> </w:t>
      </w:r>
      <w:r>
        <w:rPr>
          <w:sz w:val="21"/>
          <w:szCs w:val="21"/>
        </w:rPr>
        <w:t>a</w:t>
      </w:r>
      <w:r>
        <w:rPr>
          <w:spacing w:val="-3"/>
          <w:sz w:val="21"/>
          <w:szCs w:val="21"/>
        </w:rPr>
        <w:t>v</w:t>
      </w:r>
      <w:r>
        <w:rPr>
          <w:spacing w:val="-1"/>
          <w:sz w:val="21"/>
          <w:szCs w:val="21"/>
        </w:rPr>
        <w:t>i</w:t>
      </w:r>
      <w:r>
        <w:rPr>
          <w:sz w:val="21"/>
          <w:szCs w:val="21"/>
        </w:rPr>
        <w:t>za</w:t>
      </w:r>
      <w:r>
        <w:rPr>
          <w:spacing w:val="-1"/>
          <w:sz w:val="21"/>
          <w:szCs w:val="21"/>
        </w:rPr>
        <w:t>t</w:t>
      </w:r>
      <w:r>
        <w:rPr>
          <w:sz w:val="21"/>
          <w:szCs w:val="21"/>
        </w:rPr>
        <w:t>e de pa</w:t>
      </w:r>
      <w:r>
        <w:rPr>
          <w:spacing w:val="-1"/>
          <w:sz w:val="21"/>
          <w:szCs w:val="21"/>
        </w:rPr>
        <w:t>rt</w:t>
      </w:r>
      <w:r>
        <w:rPr>
          <w:sz w:val="21"/>
          <w:szCs w:val="21"/>
        </w:rPr>
        <w:t>i</w:t>
      </w:r>
      <w:r>
        <w:rPr>
          <w:spacing w:val="-1"/>
          <w:sz w:val="21"/>
          <w:szCs w:val="21"/>
        </w:rPr>
        <w:t xml:space="preserve"> </w:t>
      </w:r>
      <w:r>
        <w:rPr>
          <w:sz w:val="21"/>
          <w:szCs w:val="21"/>
        </w:rPr>
        <w:t>și</w:t>
      </w:r>
      <w:r>
        <w:rPr>
          <w:spacing w:val="-1"/>
          <w:sz w:val="21"/>
          <w:szCs w:val="21"/>
        </w:rPr>
        <w:t xml:space="preserve"> </w:t>
      </w:r>
      <w:r>
        <w:rPr>
          <w:sz w:val="21"/>
          <w:szCs w:val="21"/>
        </w:rPr>
        <w:t>nu</w:t>
      </w:r>
      <w:r>
        <w:rPr>
          <w:spacing w:val="-4"/>
          <w:sz w:val="21"/>
          <w:szCs w:val="21"/>
        </w:rPr>
        <w:t>m</w:t>
      </w:r>
      <w:r>
        <w:rPr>
          <w:sz w:val="21"/>
          <w:szCs w:val="21"/>
        </w:rPr>
        <w:t>ai</w:t>
      </w:r>
      <w:r>
        <w:rPr>
          <w:spacing w:val="1"/>
          <w:sz w:val="21"/>
          <w:szCs w:val="21"/>
        </w:rPr>
        <w:t xml:space="preserve"> </w:t>
      </w:r>
      <w:r>
        <w:rPr>
          <w:spacing w:val="-1"/>
          <w:sz w:val="21"/>
          <w:szCs w:val="21"/>
        </w:rPr>
        <w:t>î</w:t>
      </w:r>
      <w:r>
        <w:rPr>
          <w:sz w:val="21"/>
          <w:szCs w:val="21"/>
        </w:rPr>
        <w:t>n cond</w:t>
      </w:r>
      <w:r>
        <w:rPr>
          <w:spacing w:val="-1"/>
          <w:sz w:val="21"/>
          <w:szCs w:val="21"/>
        </w:rPr>
        <w:t>ițiil</w:t>
      </w:r>
      <w:r>
        <w:rPr>
          <w:sz w:val="21"/>
          <w:szCs w:val="21"/>
        </w:rPr>
        <w:t xml:space="preserve">e </w:t>
      </w:r>
      <w:r w:rsidR="00A905D6">
        <w:rPr>
          <w:sz w:val="21"/>
          <w:szCs w:val="21"/>
        </w:rPr>
        <w:t>C</w:t>
      </w:r>
      <w:r>
        <w:rPr>
          <w:sz w:val="21"/>
          <w:szCs w:val="21"/>
        </w:rPr>
        <w:t>a</w:t>
      </w:r>
      <w:r>
        <w:rPr>
          <w:spacing w:val="-2"/>
          <w:sz w:val="21"/>
          <w:szCs w:val="21"/>
        </w:rPr>
        <w:t>i</w:t>
      </w:r>
      <w:r>
        <w:rPr>
          <w:sz w:val="21"/>
          <w:szCs w:val="21"/>
        </w:rPr>
        <w:t>e</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s</w:t>
      </w:r>
      <w:r>
        <w:rPr>
          <w:sz w:val="21"/>
          <w:szCs w:val="21"/>
        </w:rPr>
        <w:t>a</w:t>
      </w:r>
      <w:r>
        <w:rPr>
          <w:spacing w:val="-1"/>
          <w:sz w:val="21"/>
          <w:szCs w:val="21"/>
        </w:rPr>
        <w:t>r</w:t>
      </w:r>
      <w:r>
        <w:rPr>
          <w:sz w:val="21"/>
          <w:szCs w:val="21"/>
        </w:rPr>
        <w:t>c</w:t>
      </w:r>
      <w:r>
        <w:rPr>
          <w:spacing w:val="-1"/>
          <w:sz w:val="21"/>
          <w:szCs w:val="21"/>
        </w:rPr>
        <w:t>i</w:t>
      </w:r>
      <w:r>
        <w:rPr>
          <w:sz w:val="21"/>
          <w:szCs w:val="21"/>
        </w:rPr>
        <w:t>ni.</w:t>
      </w:r>
    </w:p>
    <w:p w14:paraId="6A3F2B35" w14:textId="77777777" w:rsidR="00BD0345" w:rsidRDefault="00CA7BAD">
      <w:pPr>
        <w:spacing w:before="1" w:line="240" w:lineRule="exact"/>
        <w:ind w:left="118" w:right="81"/>
        <w:jc w:val="both"/>
        <w:rPr>
          <w:sz w:val="21"/>
          <w:szCs w:val="21"/>
        </w:rPr>
      </w:pPr>
      <w:r>
        <w:rPr>
          <w:b/>
          <w:sz w:val="21"/>
          <w:szCs w:val="21"/>
        </w:rPr>
        <w:t xml:space="preserve">30.3-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0"/>
          <w:sz w:val="21"/>
          <w:szCs w:val="21"/>
        </w:rPr>
        <w:t xml:space="preserve"> </w:t>
      </w:r>
      <w:r>
        <w:rPr>
          <w:spacing w:val="-1"/>
          <w:sz w:val="21"/>
          <w:szCs w:val="21"/>
        </w:rPr>
        <w:t>î</w:t>
      </w:r>
      <w:r>
        <w:rPr>
          <w:sz w:val="21"/>
          <w:szCs w:val="21"/>
        </w:rPr>
        <w:t>și</w:t>
      </w:r>
      <w:r>
        <w:rPr>
          <w:spacing w:val="9"/>
          <w:sz w:val="21"/>
          <w:szCs w:val="21"/>
        </w:rPr>
        <w:t xml:space="preserve"> </w:t>
      </w:r>
      <w:r>
        <w:rPr>
          <w:spacing w:val="-1"/>
          <w:sz w:val="21"/>
          <w:szCs w:val="21"/>
        </w:rPr>
        <w:t>r</w:t>
      </w:r>
      <w:r>
        <w:rPr>
          <w:sz w:val="21"/>
          <w:szCs w:val="21"/>
        </w:rPr>
        <w:t>eze</w:t>
      </w:r>
      <w:r>
        <w:rPr>
          <w:spacing w:val="-1"/>
          <w:sz w:val="21"/>
          <w:szCs w:val="21"/>
        </w:rPr>
        <w:t>r</w:t>
      </w:r>
      <w:r>
        <w:rPr>
          <w:spacing w:val="-2"/>
          <w:sz w:val="21"/>
          <w:szCs w:val="21"/>
        </w:rPr>
        <w:t>v</w:t>
      </w:r>
      <w:r>
        <w:rPr>
          <w:sz w:val="21"/>
          <w:szCs w:val="21"/>
        </w:rPr>
        <w:t>a</w:t>
      </w:r>
      <w:r>
        <w:rPr>
          <w:spacing w:val="13"/>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10"/>
          <w:sz w:val="21"/>
          <w:szCs w:val="21"/>
        </w:rPr>
        <w:t xml:space="preserve"> </w:t>
      </w:r>
      <w:r>
        <w:rPr>
          <w:sz w:val="21"/>
          <w:szCs w:val="21"/>
        </w:rPr>
        <w:t>de</w:t>
      </w:r>
      <w:r>
        <w:rPr>
          <w:spacing w:val="11"/>
          <w:sz w:val="21"/>
          <w:szCs w:val="21"/>
        </w:rPr>
        <w:t xml:space="preserve"> </w:t>
      </w:r>
      <w:r>
        <w:rPr>
          <w:sz w:val="21"/>
          <w:szCs w:val="21"/>
        </w:rPr>
        <w:t>a</w:t>
      </w:r>
      <w:r>
        <w:rPr>
          <w:spacing w:val="11"/>
          <w:sz w:val="21"/>
          <w:szCs w:val="21"/>
        </w:rPr>
        <w:t xml:space="preserve"> </w:t>
      </w:r>
      <w:r>
        <w:rPr>
          <w:spacing w:val="-1"/>
          <w:sz w:val="21"/>
          <w:szCs w:val="21"/>
        </w:rPr>
        <w:t>r</w:t>
      </w:r>
      <w:r>
        <w:rPr>
          <w:sz w:val="21"/>
          <w:szCs w:val="21"/>
        </w:rPr>
        <w:t>e</w:t>
      </w:r>
      <w:r>
        <w:rPr>
          <w:spacing w:val="-1"/>
          <w:sz w:val="21"/>
          <w:szCs w:val="21"/>
        </w:rPr>
        <w:t>f</w:t>
      </w:r>
      <w:r>
        <w:rPr>
          <w:sz w:val="21"/>
          <w:szCs w:val="21"/>
        </w:rPr>
        <w:t>uza</w:t>
      </w:r>
      <w:r>
        <w:rPr>
          <w:spacing w:val="11"/>
          <w:sz w:val="21"/>
          <w:szCs w:val="21"/>
        </w:rPr>
        <w:t xml:space="preserve"> </w:t>
      </w:r>
      <w:r>
        <w:rPr>
          <w:spacing w:val="-1"/>
          <w:sz w:val="21"/>
          <w:szCs w:val="21"/>
        </w:rPr>
        <w:t>r</w:t>
      </w:r>
      <w:r>
        <w:rPr>
          <w:sz w:val="21"/>
          <w:szCs w:val="21"/>
        </w:rPr>
        <w:t>ecep</w:t>
      </w:r>
      <w:r>
        <w:rPr>
          <w:spacing w:val="-2"/>
          <w:sz w:val="21"/>
          <w:szCs w:val="21"/>
        </w:rPr>
        <w:t>t</w:t>
      </w:r>
      <w:r>
        <w:rPr>
          <w:spacing w:val="-1"/>
          <w:sz w:val="21"/>
          <w:szCs w:val="21"/>
        </w:rPr>
        <w:t>i</w:t>
      </w:r>
      <w:r>
        <w:rPr>
          <w:sz w:val="21"/>
          <w:szCs w:val="21"/>
        </w:rPr>
        <w:t>a</w:t>
      </w:r>
      <w:r>
        <w:rPr>
          <w:spacing w:val="11"/>
          <w:sz w:val="21"/>
          <w:szCs w:val="21"/>
        </w:rPr>
        <w:t xml:space="preserve"> </w:t>
      </w:r>
      <w:r>
        <w:rPr>
          <w:spacing w:val="-1"/>
          <w:sz w:val="21"/>
          <w:szCs w:val="21"/>
        </w:rPr>
        <w:t>l</w:t>
      </w:r>
      <w:r>
        <w:rPr>
          <w:sz w:val="21"/>
          <w:szCs w:val="21"/>
        </w:rPr>
        <w:t>uc</w:t>
      </w:r>
      <w:r>
        <w:rPr>
          <w:spacing w:val="-1"/>
          <w:sz w:val="21"/>
          <w:szCs w:val="21"/>
        </w:rPr>
        <w:t>r</w:t>
      </w:r>
      <w:r>
        <w:rPr>
          <w:spacing w:val="2"/>
          <w:sz w:val="21"/>
          <w:szCs w:val="21"/>
        </w:rPr>
        <w:t>a</w:t>
      </w:r>
      <w:r>
        <w:rPr>
          <w:spacing w:val="-1"/>
          <w:sz w:val="21"/>
          <w:szCs w:val="21"/>
        </w:rPr>
        <w:t>ril</w:t>
      </w:r>
      <w:r>
        <w:rPr>
          <w:sz w:val="21"/>
          <w:szCs w:val="21"/>
        </w:rPr>
        <w:t>or</w:t>
      </w:r>
      <w:r>
        <w:rPr>
          <w:spacing w:val="10"/>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11"/>
          <w:sz w:val="21"/>
          <w:szCs w:val="21"/>
        </w:rPr>
        <w:t xml:space="preserve"> </w:t>
      </w:r>
      <w:r>
        <w:rPr>
          <w:sz w:val="21"/>
          <w:szCs w:val="21"/>
        </w:rPr>
        <w:t>si</w:t>
      </w:r>
      <w:r>
        <w:rPr>
          <w:spacing w:val="9"/>
          <w:sz w:val="21"/>
          <w:szCs w:val="21"/>
        </w:rPr>
        <w:t xml:space="preserve"> </w:t>
      </w:r>
      <w:r>
        <w:rPr>
          <w:sz w:val="21"/>
          <w:szCs w:val="21"/>
        </w:rPr>
        <w:t>decon</w:t>
      </w:r>
      <w:r>
        <w:rPr>
          <w:spacing w:val="-1"/>
          <w:sz w:val="21"/>
          <w:szCs w:val="21"/>
        </w:rPr>
        <w:t>t</w:t>
      </w:r>
      <w:r>
        <w:rPr>
          <w:sz w:val="21"/>
          <w:szCs w:val="21"/>
        </w:rPr>
        <w:t>a</w:t>
      </w:r>
      <w:r>
        <w:rPr>
          <w:spacing w:val="-1"/>
          <w:sz w:val="21"/>
          <w:szCs w:val="21"/>
        </w:rPr>
        <w:t>r</w:t>
      </w:r>
      <w:r>
        <w:rPr>
          <w:sz w:val="21"/>
          <w:szCs w:val="21"/>
        </w:rPr>
        <w:t>ea</w:t>
      </w:r>
      <w:r>
        <w:rPr>
          <w:spacing w:val="11"/>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11"/>
          <w:sz w:val="21"/>
          <w:szCs w:val="21"/>
        </w:rPr>
        <w:t xml:space="preserve"> </w:t>
      </w:r>
      <w:r>
        <w:rPr>
          <w:spacing w:val="-1"/>
          <w:sz w:val="21"/>
          <w:szCs w:val="21"/>
        </w:rPr>
        <w:t>i</w:t>
      </w:r>
      <w:r>
        <w:rPr>
          <w:sz w:val="21"/>
          <w:szCs w:val="21"/>
        </w:rPr>
        <w:t>n</w:t>
      </w:r>
      <w:r>
        <w:rPr>
          <w:spacing w:val="11"/>
          <w:sz w:val="21"/>
          <w:szCs w:val="21"/>
        </w:rPr>
        <w:t xml:space="preserve"> </w:t>
      </w:r>
      <w:r>
        <w:rPr>
          <w:sz w:val="21"/>
          <w:szCs w:val="21"/>
        </w:rPr>
        <w:t>cazul</w:t>
      </w:r>
      <w:r>
        <w:rPr>
          <w:spacing w:val="9"/>
          <w:sz w:val="21"/>
          <w:szCs w:val="21"/>
        </w:rPr>
        <w:t xml:space="preserve"> </w:t>
      </w:r>
      <w:r>
        <w:rPr>
          <w:spacing w:val="-1"/>
          <w:sz w:val="21"/>
          <w:szCs w:val="21"/>
        </w:rPr>
        <w:t>i</w:t>
      </w:r>
      <w:r>
        <w:rPr>
          <w:sz w:val="21"/>
          <w:szCs w:val="21"/>
        </w:rPr>
        <w:t>n</w:t>
      </w:r>
      <w:r>
        <w:rPr>
          <w:spacing w:val="11"/>
          <w:sz w:val="21"/>
          <w:szCs w:val="21"/>
        </w:rPr>
        <w:t xml:space="preserve"> </w:t>
      </w:r>
      <w:r>
        <w:rPr>
          <w:sz w:val="21"/>
          <w:szCs w:val="21"/>
        </w:rPr>
        <w:t>ca</w:t>
      </w:r>
      <w:r>
        <w:rPr>
          <w:spacing w:val="-1"/>
          <w:sz w:val="21"/>
          <w:szCs w:val="21"/>
        </w:rPr>
        <w:t>r</w:t>
      </w:r>
      <w:r>
        <w:rPr>
          <w:sz w:val="21"/>
          <w:szCs w:val="21"/>
        </w:rPr>
        <w:t>e con</w:t>
      </w:r>
      <w:r>
        <w:rPr>
          <w:spacing w:val="-1"/>
          <w:sz w:val="21"/>
          <w:szCs w:val="21"/>
        </w:rPr>
        <w:t>si</w:t>
      </w:r>
      <w:r>
        <w:rPr>
          <w:sz w:val="21"/>
          <w:szCs w:val="21"/>
        </w:rPr>
        <w:t>de</w:t>
      </w:r>
      <w:r>
        <w:rPr>
          <w:spacing w:val="-1"/>
          <w:sz w:val="21"/>
          <w:szCs w:val="21"/>
        </w:rPr>
        <w:t>r</w:t>
      </w:r>
      <w:r>
        <w:rPr>
          <w:sz w:val="21"/>
          <w:szCs w:val="21"/>
        </w:rPr>
        <w:t>a</w:t>
      </w:r>
      <w:r>
        <w:rPr>
          <w:spacing w:val="27"/>
          <w:sz w:val="21"/>
          <w:szCs w:val="21"/>
        </w:rPr>
        <w:t xml:space="preserve"> </w:t>
      </w:r>
      <w:r>
        <w:rPr>
          <w:sz w:val="21"/>
          <w:szCs w:val="21"/>
        </w:rPr>
        <w:t>ca</w:t>
      </w:r>
      <w:r>
        <w:rPr>
          <w:spacing w:val="26"/>
          <w:sz w:val="21"/>
          <w:szCs w:val="21"/>
        </w:rPr>
        <w:t xml:space="preserve"> </w:t>
      </w:r>
      <w:r>
        <w:rPr>
          <w:sz w:val="21"/>
          <w:szCs w:val="21"/>
        </w:rPr>
        <w:t>ace</w:t>
      </w:r>
      <w:r>
        <w:rPr>
          <w:spacing w:val="-1"/>
          <w:sz w:val="21"/>
          <w:szCs w:val="21"/>
        </w:rPr>
        <w:t>st</w:t>
      </w:r>
      <w:r>
        <w:rPr>
          <w:sz w:val="21"/>
          <w:szCs w:val="21"/>
        </w:rPr>
        <w:t>ea</w:t>
      </w:r>
      <w:r>
        <w:rPr>
          <w:spacing w:val="26"/>
          <w:sz w:val="21"/>
          <w:szCs w:val="21"/>
        </w:rPr>
        <w:t xml:space="preserve"> </w:t>
      </w:r>
      <w:r>
        <w:rPr>
          <w:spacing w:val="-2"/>
          <w:sz w:val="21"/>
          <w:szCs w:val="21"/>
        </w:rPr>
        <w:t>n</w:t>
      </w:r>
      <w:r>
        <w:rPr>
          <w:sz w:val="21"/>
          <w:szCs w:val="21"/>
        </w:rPr>
        <w:t>u</w:t>
      </w:r>
      <w:r>
        <w:rPr>
          <w:spacing w:val="27"/>
          <w:sz w:val="21"/>
          <w:szCs w:val="21"/>
        </w:rPr>
        <w:t xml:space="preserve"> </w:t>
      </w:r>
      <w:r>
        <w:rPr>
          <w:sz w:val="21"/>
          <w:szCs w:val="21"/>
        </w:rPr>
        <w:t>au</w:t>
      </w:r>
      <w:r>
        <w:rPr>
          <w:spacing w:val="24"/>
          <w:sz w:val="21"/>
          <w:szCs w:val="21"/>
        </w:rPr>
        <w:t xml:space="preserve"> </w:t>
      </w:r>
      <w:r>
        <w:rPr>
          <w:spacing w:val="-1"/>
          <w:sz w:val="21"/>
          <w:szCs w:val="21"/>
        </w:rPr>
        <w:t>f</w:t>
      </w:r>
      <w:r>
        <w:rPr>
          <w:sz w:val="21"/>
          <w:szCs w:val="21"/>
        </w:rPr>
        <w:t>ost</w:t>
      </w:r>
      <w:r>
        <w:rPr>
          <w:spacing w:val="25"/>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27"/>
          <w:sz w:val="21"/>
          <w:szCs w:val="21"/>
        </w:rPr>
        <w:t xml:space="preserve"> </w:t>
      </w:r>
      <w:r>
        <w:rPr>
          <w:sz w:val="21"/>
          <w:szCs w:val="21"/>
        </w:rPr>
        <w:t>cu</w:t>
      </w:r>
      <w:r>
        <w:rPr>
          <w:spacing w:val="27"/>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pacing w:val="-3"/>
          <w:sz w:val="21"/>
          <w:szCs w:val="21"/>
        </w:rPr>
        <w:t>e</w:t>
      </w:r>
      <w:r>
        <w:rPr>
          <w:sz w:val="21"/>
          <w:szCs w:val="21"/>
        </w:rPr>
        <w:t>a</w:t>
      </w:r>
      <w:r>
        <w:rPr>
          <w:spacing w:val="27"/>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26"/>
          <w:sz w:val="21"/>
          <w:szCs w:val="21"/>
        </w:rPr>
        <w:t xml:space="preserve"> </w:t>
      </w:r>
      <w:r>
        <w:rPr>
          <w:spacing w:val="2"/>
          <w:sz w:val="21"/>
          <w:szCs w:val="21"/>
        </w:rPr>
        <w:t>P</w:t>
      </w:r>
      <w:r>
        <w:rPr>
          <w:spacing w:val="-1"/>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u</w:t>
      </w:r>
      <w:r>
        <w:rPr>
          <w:spacing w:val="-1"/>
          <w:sz w:val="21"/>
          <w:szCs w:val="21"/>
        </w:rPr>
        <w:t>l</w:t>
      </w:r>
      <w:r>
        <w:rPr>
          <w:sz w:val="21"/>
          <w:szCs w:val="21"/>
        </w:rPr>
        <w:t>ui</w:t>
      </w:r>
      <w:r>
        <w:rPr>
          <w:spacing w:val="25"/>
          <w:sz w:val="21"/>
          <w:szCs w:val="21"/>
        </w:rPr>
        <w:t xml:space="preserve"> </w:t>
      </w:r>
      <w:r>
        <w:rPr>
          <w:spacing w:val="-2"/>
          <w:sz w:val="21"/>
          <w:szCs w:val="21"/>
        </w:rPr>
        <w:t>T</w:t>
      </w:r>
      <w:r>
        <w:rPr>
          <w:sz w:val="21"/>
          <w:szCs w:val="21"/>
        </w:rPr>
        <w:t>ehn</w:t>
      </w:r>
      <w:r>
        <w:rPr>
          <w:spacing w:val="-1"/>
          <w:sz w:val="21"/>
          <w:szCs w:val="21"/>
        </w:rPr>
        <w:t>i</w:t>
      </w:r>
      <w:r>
        <w:rPr>
          <w:sz w:val="21"/>
          <w:szCs w:val="21"/>
        </w:rPr>
        <w:t>c,</w:t>
      </w:r>
      <w:r>
        <w:rPr>
          <w:spacing w:val="27"/>
          <w:sz w:val="21"/>
          <w:szCs w:val="21"/>
        </w:rPr>
        <w:t xml:space="preserve"> </w:t>
      </w:r>
      <w:r>
        <w:rPr>
          <w:sz w:val="21"/>
          <w:szCs w:val="21"/>
        </w:rPr>
        <w:t>a</w:t>
      </w:r>
      <w:r>
        <w:rPr>
          <w:spacing w:val="27"/>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ti</w:t>
      </w:r>
      <w:r>
        <w:rPr>
          <w:sz w:val="21"/>
          <w:szCs w:val="21"/>
        </w:rPr>
        <w:t>ei</w:t>
      </w:r>
      <w:r>
        <w:rPr>
          <w:spacing w:val="25"/>
          <w:sz w:val="21"/>
          <w:szCs w:val="21"/>
        </w:rPr>
        <w:t xml:space="preserve"> </w:t>
      </w:r>
      <w:r>
        <w:rPr>
          <w:sz w:val="21"/>
          <w:szCs w:val="21"/>
        </w:rPr>
        <w:t>si</w:t>
      </w:r>
      <w:r>
        <w:rPr>
          <w:spacing w:val="25"/>
          <w:sz w:val="21"/>
          <w:szCs w:val="21"/>
        </w:rPr>
        <w:t xml:space="preserve"> </w:t>
      </w:r>
      <w:r>
        <w:rPr>
          <w:sz w:val="21"/>
          <w:szCs w:val="21"/>
        </w:rPr>
        <w:t>no</w:t>
      </w:r>
      <w:r>
        <w:rPr>
          <w:spacing w:val="1"/>
          <w:sz w:val="21"/>
          <w:szCs w:val="21"/>
        </w:rPr>
        <w:t>r</w:t>
      </w:r>
      <w:r>
        <w:rPr>
          <w:spacing w:val="-4"/>
          <w:sz w:val="21"/>
          <w:szCs w:val="21"/>
        </w:rPr>
        <w:t>m</w:t>
      </w:r>
      <w:r>
        <w:rPr>
          <w:spacing w:val="2"/>
          <w:sz w:val="21"/>
          <w:szCs w:val="21"/>
        </w:rPr>
        <w:t>a</w:t>
      </w:r>
      <w:r>
        <w:rPr>
          <w:spacing w:val="-1"/>
          <w:sz w:val="21"/>
          <w:szCs w:val="21"/>
        </w:rPr>
        <w:t>ti</w:t>
      </w:r>
      <w:r>
        <w:rPr>
          <w:spacing w:val="-2"/>
          <w:sz w:val="21"/>
          <w:szCs w:val="21"/>
        </w:rPr>
        <w:t>v</w:t>
      </w:r>
      <w:r>
        <w:rPr>
          <w:spacing w:val="2"/>
          <w:sz w:val="21"/>
          <w:szCs w:val="21"/>
        </w:rPr>
        <w:t>e</w:t>
      </w:r>
      <w:r>
        <w:rPr>
          <w:spacing w:val="-1"/>
          <w:sz w:val="21"/>
          <w:szCs w:val="21"/>
        </w:rPr>
        <w:t>l</w:t>
      </w:r>
      <w:r>
        <w:rPr>
          <w:sz w:val="21"/>
          <w:szCs w:val="21"/>
        </w:rPr>
        <w:t>or</w:t>
      </w:r>
    </w:p>
    <w:p w14:paraId="14698C1D" w14:textId="77777777" w:rsidR="00BD0345" w:rsidRDefault="00CA7BAD">
      <w:pPr>
        <w:spacing w:line="220" w:lineRule="exact"/>
        <w:ind w:left="118" w:right="80"/>
        <w:jc w:val="both"/>
        <w:rPr>
          <w:sz w:val="21"/>
          <w:szCs w:val="21"/>
        </w:rPr>
      </w:pPr>
      <w:r>
        <w:rPr>
          <w:sz w:val="21"/>
          <w:szCs w:val="21"/>
        </w:rPr>
        <w:t>eu</w:t>
      </w:r>
      <w:r>
        <w:rPr>
          <w:spacing w:val="-1"/>
          <w:sz w:val="21"/>
          <w:szCs w:val="21"/>
        </w:rPr>
        <w:t>r</w:t>
      </w:r>
      <w:r>
        <w:rPr>
          <w:sz w:val="21"/>
          <w:szCs w:val="21"/>
        </w:rPr>
        <w:t>opene</w:t>
      </w:r>
      <w:r>
        <w:rPr>
          <w:spacing w:val="-12"/>
          <w:sz w:val="21"/>
          <w:szCs w:val="21"/>
        </w:rPr>
        <w:t xml:space="preserve"> </w:t>
      </w:r>
      <w:r>
        <w:rPr>
          <w:sz w:val="21"/>
          <w:szCs w:val="21"/>
        </w:rPr>
        <w:t>si</w:t>
      </w:r>
      <w:r>
        <w:rPr>
          <w:spacing w:val="-13"/>
          <w:sz w:val="21"/>
          <w:szCs w:val="21"/>
        </w:rPr>
        <w:t xml:space="preserve"> </w:t>
      </w:r>
      <w:r>
        <w:rPr>
          <w:sz w:val="21"/>
          <w:szCs w:val="21"/>
        </w:rPr>
        <w:t>na</w:t>
      </w:r>
      <w:r>
        <w:rPr>
          <w:spacing w:val="-1"/>
          <w:sz w:val="21"/>
          <w:szCs w:val="21"/>
        </w:rPr>
        <w:t>ti</w:t>
      </w:r>
      <w:r>
        <w:rPr>
          <w:sz w:val="21"/>
          <w:szCs w:val="21"/>
        </w:rPr>
        <w:t>ona</w:t>
      </w:r>
      <w:r>
        <w:rPr>
          <w:spacing w:val="-1"/>
          <w:sz w:val="21"/>
          <w:szCs w:val="21"/>
        </w:rPr>
        <w:t>l</w:t>
      </w:r>
      <w:r>
        <w:rPr>
          <w:sz w:val="21"/>
          <w:szCs w:val="21"/>
        </w:rPr>
        <w:t>e</w:t>
      </w:r>
      <w:r>
        <w:rPr>
          <w:spacing w:val="-12"/>
          <w:sz w:val="21"/>
          <w:szCs w:val="21"/>
        </w:rPr>
        <w:t xml:space="preserve"> </w:t>
      </w:r>
      <w:r>
        <w:rPr>
          <w:spacing w:val="-1"/>
          <w:sz w:val="21"/>
          <w:szCs w:val="21"/>
        </w:rPr>
        <w:t>i</w:t>
      </w:r>
      <w:r>
        <w:rPr>
          <w:sz w:val="21"/>
          <w:szCs w:val="21"/>
        </w:rPr>
        <w:t>n</w:t>
      </w:r>
      <w:r>
        <w:rPr>
          <w:spacing w:val="-12"/>
          <w:sz w:val="21"/>
          <w:szCs w:val="21"/>
        </w:rPr>
        <w:t xml:space="preserve"> </w:t>
      </w:r>
      <w:r>
        <w:rPr>
          <w:spacing w:val="-2"/>
          <w:sz w:val="21"/>
          <w:szCs w:val="21"/>
        </w:rPr>
        <w:t>v</w:t>
      </w:r>
      <w:r>
        <w:rPr>
          <w:spacing w:val="-1"/>
          <w:sz w:val="21"/>
          <w:szCs w:val="21"/>
        </w:rPr>
        <w:t>i</w:t>
      </w:r>
      <w:r>
        <w:rPr>
          <w:sz w:val="21"/>
          <w:szCs w:val="21"/>
        </w:rPr>
        <w:t>g</w:t>
      </w:r>
      <w:r>
        <w:rPr>
          <w:spacing w:val="2"/>
          <w:sz w:val="21"/>
          <w:szCs w:val="21"/>
        </w:rPr>
        <w:t>o</w:t>
      </w:r>
      <w:r>
        <w:rPr>
          <w:sz w:val="21"/>
          <w:szCs w:val="21"/>
        </w:rPr>
        <w:t>a</w:t>
      </w:r>
      <w:r>
        <w:rPr>
          <w:spacing w:val="-1"/>
          <w:sz w:val="21"/>
          <w:szCs w:val="21"/>
        </w:rPr>
        <w:t>r</w:t>
      </w:r>
      <w:r>
        <w:rPr>
          <w:sz w:val="21"/>
          <w:szCs w:val="21"/>
        </w:rPr>
        <w:t>e</w:t>
      </w:r>
      <w:r>
        <w:rPr>
          <w:spacing w:val="-12"/>
          <w:sz w:val="21"/>
          <w:szCs w:val="21"/>
        </w:rPr>
        <w:t xml:space="preserve"> </w:t>
      </w:r>
      <w:r>
        <w:rPr>
          <w:sz w:val="21"/>
          <w:szCs w:val="21"/>
        </w:rPr>
        <w:t>si</w:t>
      </w:r>
      <w:r>
        <w:rPr>
          <w:spacing w:val="-13"/>
          <w:sz w:val="21"/>
          <w:szCs w:val="21"/>
        </w:rPr>
        <w:t xml:space="preserve"> </w:t>
      </w:r>
      <w:r>
        <w:rPr>
          <w:sz w:val="21"/>
          <w:szCs w:val="21"/>
        </w:rPr>
        <w:t>cu</w:t>
      </w:r>
      <w:r>
        <w:rPr>
          <w:spacing w:val="-12"/>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1"/>
          <w:sz w:val="21"/>
          <w:szCs w:val="21"/>
        </w:rPr>
        <w:t>r</w:t>
      </w:r>
      <w:r>
        <w:rPr>
          <w:sz w:val="21"/>
          <w:szCs w:val="21"/>
        </w:rPr>
        <w:t>ea</w:t>
      </w:r>
      <w:r>
        <w:rPr>
          <w:spacing w:val="-11"/>
          <w:sz w:val="21"/>
          <w:szCs w:val="21"/>
        </w:rPr>
        <w:t xml:space="preserve"> </w:t>
      </w:r>
      <w:r>
        <w:rPr>
          <w:sz w:val="21"/>
          <w:szCs w:val="21"/>
        </w:rPr>
        <w:t>ce</w:t>
      </w:r>
      <w:r>
        <w:rPr>
          <w:spacing w:val="-1"/>
          <w:sz w:val="21"/>
          <w:szCs w:val="21"/>
        </w:rPr>
        <w:t>ri</w:t>
      </w:r>
      <w:r>
        <w:rPr>
          <w:sz w:val="21"/>
          <w:szCs w:val="21"/>
        </w:rPr>
        <w:t>n</w:t>
      </w:r>
      <w:r>
        <w:rPr>
          <w:spacing w:val="-1"/>
          <w:sz w:val="21"/>
          <w:szCs w:val="21"/>
        </w:rPr>
        <w:t>t</w:t>
      </w:r>
      <w:r>
        <w:rPr>
          <w:sz w:val="21"/>
          <w:szCs w:val="21"/>
        </w:rPr>
        <w:t>e</w:t>
      </w:r>
      <w:r>
        <w:rPr>
          <w:spacing w:val="-1"/>
          <w:sz w:val="21"/>
          <w:szCs w:val="21"/>
        </w:rPr>
        <w:t>l</w:t>
      </w:r>
      <w:r>
        <w:rPr>
          <w:spacing w:val="2"/>
          <w:sz w:val="21"/>
          <w:szCs w:val="21"/>
        </w:rPr>
        <w:t>o</w:t>
      </w:r>
      <w:r>
        <w:rPr>
          <w:sz w:val="21"/>
          <w:szCs w:val="21"/>
        </w:rPr>
        <w:t>r</w:t>
      </w:r>
      <w:r>
        <w:rPr>
          <w:spacing w:val="-12"/>
          <w:sz w:val="21"/>
          <w:szCs w:val="21"/>
        </w:rPr>
        <w:t xml:space="preserve"> </w:t>
      </w:r>
      <w:r>
        <w:rPr>
          <w:sz w:val="21"/>
          <w:szCs w:val="21"/>
        </w:rPr>
        <w:t>de</w:t>
      </w:r>
      <w:r>
        <w:rPr>
          <w:spacing w:val="-12"/>
          <w:sz w:val="21"/>
          <w:szCs w:val="21"/>
        </w:rPr>
        <w:t xml:space="preserve"> </w:t>
      </w:r>
      <w:r>
        <w:rPr>
          <w:sz w:val="21"/>
          <w:szCs w:val="21"/>
        </w:rPr>
        <w:t>ca</w:t>
      </w:r>
      <w:r>
        <w:rPr>
          <w:spacing w:val="-1"/>
          <w:sz w:val="21"/>
          <w:szCs w:val="21"/>
        </w:rPr>
        <w:t>lit</w:t>
      </w:r>
      <w:r>
        <w:rPr>
          <w:sz w:val="21"/>
          <w:szCs w:val="21"/>
        </w:rPr>
        <w:t>a</w:t>
      </w:r>
      <w:r>
        <w:rPr>
          <w:spacing w:val="-1"/>
          <w:sz w:val="21"/>
          <w:szCs w:val="21"/>
        </w:rPr>
        <w:t>t</w:t>
      </w:r>
      <w:r>
        <w:rPr>
          <w:sz w:val="21"/>
          <w:szCs w:val="21"/>
        </w:rPr>
        <w:t>e</w:t>
      </w:r>
      <w:r>
        <w:rPr>
          <w:spacing w:val="-12"/>
          <w:sz w:val="21"/>
          <w:szCs w:val="21"/>
        </w:rPr>
        <w:t xml:space="preserve"> </w:t>
      </w:r>
      <w:r>
        <w:rPr>
          <w:sz w:val="21"/>
          <w:szCs w:val="21"/>
        </w:rPr>
        <w:t>a</w:t>
      </w:r>
      <w:r>
        <w:rPr>
          <w:spacing w:val="-10"/>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10"/>
          <w:sz w:val="21"/>
          <w:szCs w:val="21"/>
        </w:rPr>
        <w:t xml:space="preserve"> </w:t>
      </w:r>
      <w:r>
        <w:rPr>
          <w:sz w:val="21"/>
          <w:szCs w:val="21"/>
        </w:rPr>
        <w:t>si</w:t>
      </w:r>
      <w:r>
        <w:rPr>
          <w:spacing w:val="-11"/>
          <w:sz w:val="21"/>
          <w:szCs w:val="21"/>
        </w:rPr>
        <w:t xml:space="preserve"> </w:t>
      </w:r>
      <w:r>
        <w:rPr>
          <w:spacing w:val="-4"/>
          <w:sz w:val="21"/>
          <w:szCs w:val="21"/>
        </w:rPr>
        <w:t>m</w:t>
      </w:r>
      <w:r>
        <w:rPr>
          <w:spacing w:val="2"/>
          <w:sz w:val="21"/>
          <w:szCs w:val="21"/>
        </w:rPr>
        <w:t>a</w:t>
      </w:r>
      <w:r>
        <w:rPr>
          <w:spacing w:val="1"/>
          <w:sz w:val="21"/>
          <w:szCs w:val="21"/>
        </w:rPr>
        <w:t>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12"/>
          <w:sz w:val="21"/>
          <w:szCs w:val="21"/>
        </w:rPr>
        <w:t xml:space="preserve"> </w:t>
      </w:r>
      <w:r>
        <w:rPr>
          <w:sz w:val="21"/>
          <w:szCs w:val="21"/>
        </w:rPr>
        <w:t>puse</w:t>
      </w:r>
      <w:r>
        <w:rPr>
          <w:spacing w:val="-12"/>
          <w:sz w:val="21"/>
          <w:szCs w:val="21"/>
        </w:rPr>
        <w:t xml:space="preserve"> </w:t>
      </w:r>
      <w:r>
        <w:rPr>
          <w:spacing w:val="-1"/>
          <w:sz w:val="21"/>
          <w:szCs w:val="21"/>
        </w:rPr>
        <w:t>i</w:t>
      </w:r>
      <w:r>
        <w:rPr>
          <w:sz w:val="21"/>
          <w:szCs w:val="21"/>
        </w:rPr>
        <w:t>n</w:t>
      </w:r>
      <w:r>
        <w:rPr>
          <w:spacing w:val="-12"/>
          <w:sz w:val="21"/>
          <w:szCs w:val="21"/>
        </w:rPr>
        <w:t xml:space="preserve"> </w:t>
      </w:r>
      <w:r>
        <w:rPr>
          <w:sz w:val="21"/>
          <w:szCs w:val="21"/>
        </w:rPr>
        <w:t>ope</w:t>
      </w:r>
      <w:r>
        <w:rPr>
          <w:spacing w:val="-1"/>
          <w:sz w:val="21"/>
          <w:szCs w:val="21"/>
        </w:rPr>
        <w:t>r</w:t>
      </w:r>
      <w:r>
        <w:rPr>
          <w:sz w:val="21"/>
          <w:szCs w:val="21"/>
        </w:rPr>
        <w:t>a.</w:t>
      </w:r>
      <w:r>
        <w:rPr>
          <w:spacing w:val="-12"/>
          <w:sz w:val="21"/>
          <w:szCs w:val="21"/>
        </w:rPr>
        <w:t xml:space="preserve"> </w:t>
      </w:r>
      <w:r>
        <w:rPr>
          <w:spacing w:val="1"/>
          <w:sz w:val="21"/>
          <w:szCs w:val="21"/>
        </w:rPr>
        <w:t>D</w:t>
      </w:r>
      <w:r>
        <w:rPr>
          <w:sz w:val="21"/>
          <w:szCs w:val="21"/>
        </w:rPr>
        <w:t>ec</w:t>
      </w:r>
      <w:r>
        <w:rPr>
          <w:spacing w:val="-3"/>
          <w:sz w:val="21"/>
          <w:szCs w:val="21"/>
        </w:rPr>
        <w:t>o</w:t>
      </w:r>
      <w:r>
        <w:rPr>
          <w:sz w:val="21"/>
          <w:szCs w:val="21"/>
        </w:rPr>
        <w:t>n</w:t>
      </w:r>
      <w:r>
        <w:rPr>
          <w:spacing w:val="-1"/>
          <w:sz w:val="21"/>
          <w:szCs w:val="21"/>
        </w:rPr>
        <w:t>t</w:t>
      </w:r>
      <w:r>
        <w:rPr>
          <w:sz w:val="21"/>
          <w:szCs w:val="21"/>
        </w:rPr>
        <w:t>a</w:t>
      </w:r>
      <w:r>
        <w:rPr>
          <w:spacing w:val="-1"/>
          <w:sz w:val="21"/>
          <w:szCs w:val="21"/>
        </w:rPr>
        <w:t>r</w:t>
      </w:r>
      <w:r>
        <w:rPr>
          <w:sz w:val="21"/>
          <w:szCs w:val="21"/>
        </w:rPr>
        <w:t>ea</w:t>
      </w:r>
    </w:p>
    <w:p w14:paraId="3030F1AE" w14:textId="77777777" w:rsidR="00BD0345" w:rsidRDefault="00CA7BAD">
      <w:pPr>
        <w:spacing w:before="5" w:line="240" w:lineRule="exact"/>
        <w:ind w:left="118" w:right="79"/>
        <w:jc w:val="both"/>
        <w:rPr>
          <w:sz w:val="21"/>
          <w:szCs w:val="21"/>
        </w:rPr>
      </w:pP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2"/>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z w:val="21"/>
          <w:szCs w:val="21"/>
        </w:rPr>
        <w:t xml:space="preserve">se </w:t>
      </w:r>
      <w:r>
        <w:rPr>
          <w:spacing w:val="-2"/>
          <w:sz w:val="21"/>
          <w:szCs w:val="21"/>
        </w:rPr>
        <w:t>v</w:t>
      </w:r>
      <w:r>
        <w:rPr>
          <w:sz w:val="21"/>
          <w:szCs w:val="21"/>
        </w:rPr>
        <w:t>a</w:t>
      </w:r>
      <w:r>
        <w:rPr>
          <w:spacing w:val="3"/>
          <w:sz w:val="21"/>
          <w:szCs w:val="21"/>
        </w:rPr>
        <w:t xml:space="preserve"> </w:t>
      </w:r>
      <w:r>
        <w:rPr>
          <w:spacing w:val="-1"/>
          <w:sz w:val="21"/>
          <w:szCs w:val="21"/>
        </w:rPr>
        <w:t>r</w:t>
      </w:r>
      <w:r>
        <w:rPr>
          <w:sz w:val="21"/>
          <w:szCs w:val="21"/>
        </w:rPr>
        <w:t>e</w:t>
      </w:r>
      <w:r>
        <w:rPr>
          <w:spacing w:val="-4"/>
          <w:sz w:val="21"/>
          <w:szCs w:val="21"/>
        </w:rPr>
        <w:t>l</w:t>
      </w:r>
      <w:r>
        <w:rPr>
          <w:sz w:val="21"/>
          <w:szCs w:val="21"/>
        </w:rPr>
        <w:t>ua</w:t>
      </w:r>
      <w:r>
        <w:rPr>
          <w:spacing w:val="3"/>
          <w:sz w:val="21"/>
          <w:szCs w:val="21"/>
        </w:rPr>
        <w:t xml:space="preserve"> </w:t>
      </w:r>
      <w:r>
        <w:rPr>
          <w:sz w:val="21"/>
          <w:szCs w:val="21"/>
        </w:rPr>
        <w:t>nu</w:t>
      </w:r>
      <w:r>
        <w:rPr>
          <w:spacing w:val="-4"/>
          <w:sz w:val="21"/>
          <w:szCs w:val="21"/>
        </w:rPr>
        <w:t>m</w:t>
      </w:r>
      <w:r>
        <w:rPr>
          <w:sz w:val="21"/>
          <w:szCs w:val="21"/>
        </w:rPr>
        <w:t>ai</w:t>
      </w:r>
      <w:r>
        <w:rPr>
          <w:spacing w:val="2"/>
          <w:sz w:val="21"/>
          <w:szCs w:val="21"/>
        </w:rPr>
        <w:t xml:space="preserve"> </w:t>
      </w:r>
      <w:r>
        <w:rPr>
          <w:sz w:val="21"/>
          <w:szCs w:val="21"/>
        </w:rPr>
        <w:t>d</w:t>
      </w:r>
      <w:r>
        <w:rPr>
          <w:spacing w:val="-2"/>
          <w:sz w:val="21"/>
          <w:szCs w:val="21"/>
        </w:rPr>
        <w:t>u</w:t>
      </w:r>
      <w:r>
        <w:rPr>
          <w:sz w:val="21"/>
          <w:szCs w:val="21"/>
        </w:rPr>
        <w:t>pa</w:t>
      </w:r>
      <w:r>
        <w:rPr>
          <w:spacing w:val="3"/>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e</w:t>
      </w:r>
      <w:r>
        <w:rPr>
          <w:spacing w:val="-1"/>
          <w:sz w:val="21"/>
          <w:szCs w:val="21"/>
        </w:rPr>
        <w:t>r</w:t>
      </w:r>
      <w:r>
        <w:rPr>
          <w:sz w:val="21"/>
          <w:szCs w:val="21"/>
        </w:rPr>
        <w:t>ea</w:t>
      </w:r>
      <w:r>
        <w:rPr>
          <w:spacing w:val="3"/>
          <w:sz w:val="21"/>
          <w:szCs w:val="21"/>
        </w:rPr>
        <w:t xml:space="preserve"> </w:t>
      </w:r>
      <w:r>
        <w:rPr>
          <w:spacing w:val="-3"/>
          <w:sz w:val="21"/>
          <w:szCs w:val="21"/>
        </w:rPr>
        <w:t>e</w:t>
      </w:r>
      <w:r>
        <w:rPr>
          <w:spacing w:val="-2"/>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1"/>
          <w:sz w:val="21"/>
          <w:szCs w:val="21"/>
        </w:rPr>
        <w:t>l</w:t>
      </w:r>
      <w:r>
        <w:rPr>
          <w:sz w:val="21"/>
          <w:szCs w:val="21"/>
        </w:rPr>
        <w:t>or</w:t>
      </w:r>
      <w:r>
        <w:rPr>
          <w:spacing w:val="2"/>
          <w:sz w:val="21"/>
          <w:szCs w:val="21"/>
        </w:rPr>
        <w:t xml:space="preserve"> </w:t>
      </w:r>
      <w:r>
        <w:rPr>
          <w:sz w:val="21"/>
          <w:szCs w:val="21"/>
        </w:rPr>
        <w:t>de</w:t>
      </w:r>
      <w:r>
        <w:rPr>
          <w:spacing w:val="-1"/>
          <w:sz w:val="21"/>
          <w:szCs w:val="21"/>
        </w:rPr>
        <w:t>fi</w:t>
      </w:r>
      <w:r>
        <w:rPr>
          <w:sz w:val="21"/>
          <w:szCs w:val="21"/>
        </w:rPr>
        <w:t>c</w:t>
      </w:r>
      <w:r>
        <w:rPr>
          <w:spacing w:val="-1"/>
          <w:sz w:val="21"/>
          <w:szCs w:val="21"/>
        </w:rPr>
        <w:t>i</w:t>
      </w:r>
      <w:r>
        <w:rPr>
          <w:sz w:val="21"/>
          <w:szCs w:val="21"/>
        </w:rPr>
        <w:t>en</w:t>
      </w:r>
      <w:r>
        <w:rPr>
          <w:spacing w:val="-1"/>
          <w:sz w:val="21"/>
          <w:szCs w:val="21"/>
        </w:rPr>
        <w:t>t</w:t>
      </w:r>
      <w:r>
        <w:rPr>
          <w:sz w:val="21"/>
          <w:szCs w:val="21"/>
        </w:rPr>
        <w:t>e</w:t>
      </w:r>
      <w:r>
        <w:rPr>
          <w:spacing w:val="3"/>
          <w:sz w:val="21"/>
          <w:szCs w:val="21"/>
        </w:rPr>
        <w:t xml:space="preserve"> </w:t>
      </w:r>
      <w:r>
        <w:rPr>
          <w:sz w:val="21"/>
          <w:szCs w:val="21"/>
        </w:rPr>
        <w:t>con</w:t>
      </w:r>
      <w:r>
        <w:rPr>
          <w:spacing w:val="-1"/>
          <w:sz w:val="21"/>
          <w:szCs w:val="21"/>
        </w:rPr>
        <w:t>st</w:t>
      </w:r>
      <w:r>
        <w:rPr>
          <w:spacing w:val="-3"/>
          <w:sz w:val="21"/>
          <w:szCs w:val="21"/>
        </w:rPr>
        <w:t>a</w:t>
      </w:r>
      <w:r>
        <w:rPr>
          <w:spacing w:val="-1"/>
          <w:sz w:val="21"/>
          <w:szCs w:val="21"/>
        </w:rPr>
        <w:t>t</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3"/>
          <w:sz w:val="21"/>
          <w:szCs w:val="21"/>
        </w:rPr>
        <w:t xml:space="preserve"> </w:t>
      </w:r>
      <w:r>
        <w:rPr>
          <w:sz w:val="21"/>
          <w:szCs w:val="21"/>
        </w:rPr>
        <w:t xml:space="preserve">ca </w:t>
      </w:r>
      <w:r>
        <w:rPr>
          <w:spacing w:val="-1"/>
          <w:sz w:val="21"/>
          <w:szCs w:val="21"/>
        </w:rPr>
        <w:t>î</w:t>
      </w:r>
      <w:r>
        <w:rPr>
          <w:sz w:val="21"/>
          <w:szCs w:val="21"/>
        </w:rPr>
        <w:t>n</w:t>
      </w:r>
      <w:r>
        <w:rPr>
          <w:spacing w:val="-1"/>
          <w:sz w:val="21"/>
          <w:szCs w:val="21"/>
        </w:rPr>
        <w:t>t</w:t>
      </w:r>
      <w:r>
        <w:rPr>
          <w:sz w:val="21"/>
          <w:szCs w:val="21"/>
        </w:rPr>
        <w:t>a</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ea</w:t>
      </w:r>
      <w:r>
        <w:rPr>
          <w:spacing w:val="3"/>
          <w:sz w:val="21"/>
          <w:szCs w:val="21"/>
        </w:rPr>
        <w:t xml:space="preserve"> </w:t>
      </w:r>
      <w:r>
        <w:rPr>
          <w:sz w:val="21"/>
          <w:szCs w:val="21"/>
        </w:rPr>
        <w:t>su</w:t>
      </w:r>
      <w:r>
        <w:rPr>
          <w:spacing w:val="-1"/>
          <w:sz w:val="21"/>
          <w:szCs w:val="21"/>
        </w:rPr>
        <w:t>r</w:t>
      </w:r>
      <w:r>
        <w:rPr>
          <w:spacing w:val="-2"/>
          <w:sz w:val="21"/>
          <w:szCs w:val="21"/>
        </w:rPr>
        <w:t>v</w:t>
      </w:r>
      <w:r>
        <w:rPr>
          <w:spacing w:val="-3"/>
          <w:sz w:val="21"/>
          <w:szCs w:val="21"/>
        </w:rPr>
        <w:t>e</w:t>
      </w:r>
      <w:r>
        <w:rPr>
          <w:sz w:val="21"/>
          <w:szCs w:val="21"/>
        </w:rPr>
        <w:t>n</w:t>
      </w:r>
      <w:r>
        <w:rPr>
          <w:spacing w:val="-1"/>
          <w:sz w:val="21"/>
          <w:szCs w:val="21"/>
        </w:rPr>
        <w:t>it</w:t>
      </w:r>
      <w:r>
        <w:rPr>
          <w:sz w:val="21"/>
          <w:szCs w:val="21"/>
        </w:rPr>
        <w:t>a</w:t>
      </w:r>
      <w:r>
        <w:rPr>
          <w:spacing w:val="3"/>
          <w:sz w:val="21"/>
          <w:szCs w:val="21"/>
        </w:rPr>
        <w:t xml:space="preserve"> </w:t>
      </w:r>
      <w:r>
        <w:rPr>
          <w:spacing w:val="-1"/>
          <w:sz w:val="21"/>
          <w:szCs w:val="21"/>
        </w:rPr>
        <w:t>î</w:t>
      </w:r>
      <w:r>
        <w:rPr>
          <w:sz w:val="21"/>
          <w:szCs w:val="21"/>
        </w:rPr>
        <w:t>n 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ea p</w:t>
      </w:r>
      <w:r>
        <w:rPr>
          <w:spacing w:val="-1"/>
          <w:sz w:val="21"/>
          <w:szCs w:val="21"/>
        </w:rPr>
        <w:t>l</w:t>
      </w:r>
      <w:r>
        <w:rPr>
          <w:sz w:val="21"/>
          <w:szCs w:val="21"/>
        </w:rPr>
        <w:t>ă</w:t>
      </w:r>
      <w:r>
        <w:rPr>
          <w:spacing w:val="-1"/>
          <w:sz w:val="21"/>
          <w:szCs w:val="21"/>
        </w:rPr>
        <w:t>țil</w:t>
      </w:r>
      <w:r>
        <w:rPr>
          <w:sz w:val="21"/>
          <w:szCs w:val="21"/>
        </w:rPr>
        <w:t>or s</w:t>
      </w:r>
      <w:r>
        <w:rPr>
          <w:spacing w:val="-1"/>
          <w:sz w:val="21"/>
          <w:szCs w:val="21"/>
        </w:rPr>
        <w:t>a</w:t>
      </w:r>
      <w:r>
        <w:rPr>
          <w:spacing w:val="-3"/>
          <w:sz w:val="21"/>
          <w:szCs w:val="21"/>
        </w:rPr>
        <w:t>-</w:t>
      </w:r>
      <w:r>
        <w:rPr>
          <w:sz w:val="21"/>
          <w:szCs w:val="21"/>
        </w:rPr>
        <w:t>i</w:t>
      </w:r>
      <w:r>
        <w:rPr>
          <w:spacing w:val="-1"/>
          <w:sz w:val="21"/>
          <w:szCs w:val="21"/>
        </w:rPr>
        <w:t xml:space="preserve"> </w:t>
      </w:r>
      <w:r>
        <w:rPr>
          <w:spacing w:val="1"/>
          <w:sz w:val="21"/>
          <w:szCs w:val="21"/>
        </w:rPr>
        <w:t>f</w:t>
      </w:r>
      <w:r>
        <w:rPr>
          <w:spacing w:val="-1"/>
          <w:sz w:val="21"/>
          <w:szCs w:val="21"/>
        </w:rPr>
        <w:t>i</w:t>
      </w:r>
      <w:r>
        <w:rPr>
          <w:sz w:val="21"/>
          <w:szCs w:val="21"/>
        </w:rPr>
        <w:t xml:space="preserve">e </w:t>
      </w:r>
      <w:r>
        <w:rPr>
          <w:spacing w:val="1"/>
          <w:sz w:val="21"/>
          <w:szCs w:val="21"/>
        </w:rPr>
        <w:t>i</w:t>
      </w:r>
      <w:r>
        <w:rPr>
          <w:spacing w:val="-1"/>
          <w:sz w:val="21"/>
          <w:szCs w:val="21"/>
        </w:rPr>
        <w:t>m</w:t>
      </w:r>
      <w:r>
        <w:rPr>
          <w:sz w:val="21"/>
          <w:szCs w:val="21"/>
        </w:rPr>
        <w:t>pu</w:t>
      </w:r>
      <w:r>
        <w:rPr>
          <w:spacing w:val="-1"/>
          <w:sz w:val="21"/>
          <w:szCs w:val="21"/>
        </w:rPr>
        <w:t>t</w:t>
      </w:r>
      <w:r>
        <w:rPr>
          <w:sz w:val="21"/>
          <w:szCs w:val="21"/>
        </w:rPr>
        <w:t>a</w:t>
      </w:r>
      <w:r>
        <w:rPr>
          <w:spacing w:val="-1"/>
          <w:sz w:val="21"/>
          <w:szCs w:val="21"/>
        </w:rPr>
        <w:t>t</w:t>
      </w:r>
      <w:r>
        <w:rPr>
          <w:sz w:val="21"/>
          <w:szCs w:val="21"/>
        </w:rPr>
        <w:t>ă ach</w:t>
      </w:r>
      <w:r>
        <w:rPr>
          <w:spacing w:val="-2"/>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60B45C14" w14:textId="77777777" w:rsidR="00BD0345" w:rsidRDefault="00CA7BAD">
      <w:pPr>
        <w:spacing w:before="1" w:line="240" w:lineRule="exact"/>
        <w:ind w:left="118" w:right="77"/>
        <w:jc w:val="both"/>
        <w:rPr>
          <w:sz w:val="21"/>
          <w:szCs w:val="21"/>
        </w:rPr>
      </w:pPr>
      <w:r>
        <w:rPr>
          <w:b/>
          <w:sz w:val="21"/>
          <w:szCs w:val="21"/>
        </w:rPr>
        <w:t>30.4</w:t>
      </w:r>
      <w:r>
        <w:rPr>
          <w:b/>
          <w:spacing w:val="3"/>
          <w:sz w:val="21"/>
          <w:szCs w:val="21"/>
        </w:rPr>
        <w:t xml:space="preserve"> </w:t>
      </w:r>
      <w:r>
        <w:rPr>
          <w:sz w:val="21"/>
          <w:szCs w:val="21"/>
        </w:rPr>
        <w:t xml:space="preserve">- </w:t>
      </w:r>
      <w:r>
        <w:rPr>
          <w:spacing w:val="1"/>
          <w:sz w:val="21"/>
          <w:szCs w:val="21"/>
        </w:rPr>
        <w:t>A</w:t>
      </w:r>
      <w:r>
        <w:rPr>
          <w:sz w:val="21"/>
          <w:szCs w:val="21"/>
        </w:rPr>
        <w:t>p</w:t>
      </w:r>
      <w:r>
        <w:rPr>
          <w:spacing w:val="-3"/>
          <w:sz w:val="21"/>
          <w:szCs w:val="21"/>
        </w:rPr>
        <w:t>r</w:t>
      </w:r>
      <w:r>
        <w:rPr>
          <w:sz w:val="21"/>
          <w:szCs w:val="21"/>
        </w:rPr>
        <w:t>oba</w:t>
      </w:r>
      <w:r>
        <w:rPr>
          <w:spacing w:val="-1"/>
          <w:sz w:val="21"/>
          <w:szCs w:val="21"/>
        </w:rPr>
        <w:t>r</w:t>
      </w:r>
      <w:r>
        <w:rPr>
          <w:sz w:val="21"/>
          <w:szCs w:val="21"/>
        </w:rPr>
        <w:t>ea de</w:t>
      </w:r>
      <w:r>
        <w:rPr>
          <w:spacing w:val="3"/>
          <w:sz w:val="21"/>
          <w:szCs w:val="21"/>
        </w:rPr>
        <w:t xml:space="preserve"> </w:t>
      </w:r>
      <w:r>
        <w:rPr>
          <w:spacing w:val="-3"/>
          <w:sz w:val="21"/>
          <w:szCs w:val="21"/>
        </w:rPr>
        <w:t>c</w:t>
      </w:r>
      <w:r>
        <w:rPr>
          <w:sz w:val="21"/>
          <w:szCs w:val="21"/>
        </w:rPr>
        <w:t>ă</w:t>
      </w:r>
      <w:r>
        <w:rPr>
          <w:spacing w:val="-1"/>
          <w:sz w:val="21"/>
          <w:szCs w:val="21"/>
        </w:rPr>
        <w:t>tr</w:t>
      </w:r>
      <w:r>
        <w:rPr>
          <w:sz w:val="21"/>
          <w:szCs w:val="21"/>
        </w:rPr>
        <w:t>e</w:t>
      </w:r>
      <w:r>
        <w:rPr>
          <w:spacing w:val="3"/>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ă</w:t>
      </w:r>
      <w:r>
        <w:rPr>
          <w:spacing w:val="3"/>
          <w:sz w:val="21"/>
          <w:szCs w:val="21"/>
        </w:rPr>
        <w:t xml:space="preserve"> </w:t>
      </w:r>
      <w:r>
        <w:rPr>
          <w:sz w:val="21"/>
          <w:szCs w:val="21"/>
        </w:rPr>
        <w:t>a</w:t>
      </w:r>
      <w:r>
        <w:rPr>
          <w:spacing w:val="1"/>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țiil</w:t>
      </w:r>
      <w:r>
        <w:rPr>
          <w:sz w:val="21"/>
          <w:szCs w:val="21"/>
        </w:rPr>
        <w:t>or</w:t>
      </w:r>
      <w:r>
        <w:rPr>
          <w:spacing w:val="2"/>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3"/>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a</w:t>
      </w:r>
      <w:r>
        <w:rPr>
          <w:spacing w:val="1"/>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pacing w:val="-2"/>
          <w:sz w:val="21"/>
          <w:szCs w:val="21"/>
        </w:rPr>
        <w:t>o</w:t>
      </w:r>
      <w:r>
        <w:rPr>
          <w:sz w:val="21"/>
          <w:szCs w:val="21"/>
        </w:rPr>
        <w:t>r</w:t>
      </w:r>
      <w:r>
        <w:rPr>
          <w:spacing w:val="2"/>
          <w:sz w:val="21"/>
          <w:szCs w:val="21"/>
        </w:rPr>
        <w:t xml:space="preserve"> </w:t>
      </w: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3"/>
          <w:sz w:val="21"/>
          <w:szCs w:val="21"/>
        </w:rPr>
        <w:t xml:space="preserve"> </w:t>
      </w:r>
      <w:r>
        <w:rPr>
          <w:sz w:val="21"/>
          <w:szCs w:val="21"/>
        </w:rPr>
        <w:t>e</w:t>
      </w:r>
      <w:r>
        <w:rPr>
          <w:spacing w:val="-4"/>
          <w:sz w:val="21"/>
          <w:szCs w:val="21"/>
        </w:rPr>
        <w:t>m</w:t>
      </w:r>
      <w:r>
        <w:rPr>
          <w:spacing w:val="-1"/>
          <w:sz w:val="21"/>
          <w:szCs w:val="21"/>
        </w:rPr>
        <w:t>i</w:t>
      </w:r>
      <w:r>
        <w:rPr>
          <w:sz w:val="21"/>
          <w:szCs w:val="21"/>
        </w:rPr>
        <w:t>se</w:t>
      </w:r>
      <w:r>
        <w:rPr>
          <w:spacing w:val="2"/>
          <w:sz w:val="21"/>
          <w:szCs w:val="21"/>
        </w:rPr>
        <w:t xml:space="preserve"> </w:t>
      </w:r>
      <w:r>
        <w:rPr>
          <w:sz w:val="21"/>
          <w:szCs w:val="21"/>
        </w:rPr>
        <w:t>de</w:t>
      </w:r>
      <w:r>
        <w:rPr>
          <w:spacing w:val="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ant ș</w:t>
      </w:r>
      <w:r>
        <w:rPr>
          <w:spacing w:val="-1"/>
          <w:sz w:val="21"/>
          <w:szCs w:val="21"/>
        </w:rPr>
        <w:t>i/</w:t>
      </w:r>
      <w:r>
        <w:rPr>
          <w:sz w:val="21"/>
          <w:szCs w:val="21"/>
        </w:rPr>
        <w:t>s</w:t>
      </w:r>
      <w:r>
        <w:rPr>
          <w:spacing w:val="-1"/>
          <w:sz w:val="21"/>
          <w:szCs w:val="21"/>
        </w:rPr>
        <w:t>a</w:t>
      </w:r>
      <w:r>
        <w:rPr>
          <w:sz w:val="21"/>
          <w:szCs w:val="21"/>
        </w:rPr>
        <w:t>u</w:t>
      </w:r>
      <w:r>
        <w:rPr>
          <w:spacing w:val="46"/>
          <w:sz w:val="21"/>
          <w:szCs w:val="21"/>
        </w:rPr>
        <w:t xml:space="preserve"> </w:t>
      </w:r>
      <w:r>
        <w:rPr>
          <w:sz w:val="21"/>
          <w:szCs w:val="21"/>
        </w:rPr>
        <w:t>ce</w:t>
      </w:r>
      <w:r>
        <w:rPr>
          <w:spacing w:val="-1"/>
          <w:sz w:val="21"/>
          <w:szCs w:val="21"/>
        </w:rPr>
        <w:t>rtifi</w:t>
      </w:r>
      <w:r>
        <w:rPr>
          <w:sz w:val="21"/>
          <w:szCs w:val="21"/>
        </w:rPr>
        <w:t>că</w:t>
      </w:r>
      <w:r>
        <w:rPr>
          <w:spacing w:val="-1"/>
          <w:sz w:val="21"/>
          <w:szCs w:val="21"/>
        </w:rPr>
        <w:t>r</w:t>
      </w:r>
      <w:r>
        <w:rPr>
          <w:sz w:val="21"/>
          <w:szCs w:val="21"/>
        </w:rPr>
        <w:t>i</w:t>
      </w:r>
      <w:r>
        <w:rPr>
          <w:spacing w:val="45"/>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e</w:t>
      </w:r>
      <w:r>
        <w:rPr>
          <w:spacing w:val="46"/>
          <w:sz w:val="21"/>
          <w:szCs w:val="21"/>
        </w:rPr>
        <w:t xml:space="preserve"> </w:t>
      </w:r>
      <w:r>
        <w:rPr>
          <w:sz w:val="21"/>
          <w:szCs w:val="21"/>
        </w:rPr>
        <w:t>de</w:t>
      </w:r>
      <w:r>
        <w:rPr>
          <w:spacing w:val="45"/>
          <w:sz w:val="21"/>
          <w:szCs w:val="21"/>
        </w:rPr>
        <w:t xml:space="preserve"> </w:t>
      </w:r>
      <w:r>
        <w:rPr>
          <w:sz w:val="21"/>
          <w:szCs w:val="21"/>
        </w:rPr>
        <w:t>că</w:t>
      </w:r>
      <w:r>
        <w:rPr>
          <w:spacing w:val="-1"/>
          <w:sz w:val="21"/>
          <w:szCs w:val="21"/>
        </w:rPr>
        <w:t>tr</w:t>
      </w:r>
      <w:r>
        <w:rPr>
          <w:sz w:val="21"/>
          <w:szCs w:val="21"/>
        </w:rPr>
        <w:t>e</w:t>
      </w:r>
      <w:r>
        <w:rPr>
          <w:spacing w:val="44"/>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w:t>
      </w:r>
      <w:r>
        <w:rPr>
          <w:spacing w:val="46"/>
          <w:sz w:val="21"/>
          <w:szCs w:val="21"/>
        </w:rPr>
        <w:t xml:space="preserve"> </w:t>
      </w:r>
      <w:r>
        <w:rPr>
          <w:sz w:val="21"/>
          <w:szCs w:val="21"/>
        </w:rPr>
        <w:t>de</w:t>
      </w:r>
      <w:r>
        <w:rPr>
          <w:spacing w:val="46"/>
          <w:sz w:val="21"/>
          <w:szCs w:val="21"/>
        </w:rPr>
        <w:t xml:space="preserve"> </w:t>
      </w:r>
      <w:r>
        <w:rPr>
          <w:sz w:val="21"/>
          <w:szCs w:val="21"/>
        </w:rPr>
        <w:t>ș</w:t>
      </w:r>
      <w:r>
        <w:rPr>
          <w:spacing w:val="-1"/>
          <w:sz w:val="21"/>
          <w:szCs w:val="21"/>
        </w:rPr>
        <w:t>a</w:t>
      </w:r>
      <w:r>
        <w:rPr>
          <w:sz w:val="21"/>
          <w:szCs w:val="21"/>
        </w:rPr>
        <w:t>n</w:t>
      </w:r>
      <w:r>
        <w:rPr>
          <w:spacing w:val="-1"/>
          <w:sz w:val="21"/>
          <w:szCs w:val="21"/>
        </w:rPr>
        <w:t>t</w:t>
      </w:r>
      <w:r>
        <w:rPr>
          <w:spacing w:val="-4"/>
          <w:sz w:val="21"/>
          <w:szCs w:val="21"/>
        </w:rPr>
        <w:t>i</w:t>
      </w:r>
      <w:r>
        <w:rPr>
          <w:sz w:val="21"/>
          <w:szCs w:val="21"/>
        </w:rPr>
        <w:t>er</w:t>
      </w:r>
      <w:r>
        <w:rPr>
          <w:spacing w:val="45"/>
          <w:sz w:val="21"/>
          <w:szCs w:val="21"/>
        </w:rPr>
        <w:t xml:space="preserve"> </w:t>
      </w:r>
      <w:r>
        <w:rPr>
          <w:spacing w:val="-1"/>
          <w:sz w:val="21"/>
          <w:szCs w:val="21"/>
        </w:rPr>
        <w:t>(</w:t>
      </w:r>
      <w:r>
        <w:rPr>
          <w:sz w:val="21"/>
          <w:szCs w:val="21"/>
        </w:rPr>
        <w:t>de</w:t>
      </w:r>
      <w:r>
        <w:rPr>
          <w:spacing w:val="46"/>
          <w:sz w:val="21"/>
          <w:szCs w:val="21"/>
        </w:rPr>
        <w:t xml:space="preserve"> </w:t>
      </w:r>
      <w:r>
        <w:rPr>
          <w:sz w:val="21"/>
          <w:szCs w:val="21"/>
        </w:rPr>
        <w:t>e</w:t>
      </w:r>
      <w:r>
        <w:rPr>
          <w:spacing w:val="-3"/>
          <w:sz w:val="21"/>
          <w:szCs w:val="21"/>
        </w:rPr>
        <w:t>x</w:t>
      </w:r>
      <w:r>
        <w:rPr>
          <w:sz w:val="21"/>
          <w:szCs w:val="21"/>
        </w:rPr>
        <w:t>e</w:t>
      </w:r>
      <w:r>
        <w:rPr>
          <w:spacing w:val="-4"/>
          <w:sz w:val="21"/>
          <w:szCs w:val="21"/>
        </w:rPr>
        <w:t>m</w:t>
      </w:r>
      <w:r>
        <w:rPr>
          <w:sz w:val="21"/>
          <w:szCs w:val="21"/>
        </w:rPr>
        <w:t>p</w:t>
      </w:r>
      <w:r>
        <w:rPr>
          <w:spacing w:val="-1"/>
          <w:sz w:val="21"/>
          <w:szCs w:val="21"/>
        </w:rPr>
        <w:t>l</w:t>
      </w:r>
      <w:r>
        <w:rPr>
          <w:sz w:val="21"/>
          <w:szCs w:val="21"/>
        </w:rPr>
        <w:t>u</w:t>
      </w:r>
      <w:r>
        <w:rPr>
          <w:spacing w:val="46"/>
          <w:sz w:val="21"/>
          <w:szCs w:val="21"/>
        </w:rPr>
        <w:t xml:space="preserve"> </w:t>
      </w:r>
      <w:r>
        <w:rPr>
          <w:sz w:val="21"/>
          <w:szCs w:val="21"/>
        </w:rPr>
        <w:t>a</w:t>
      </w:r>
      <w:r>
        <w:rPr>
          <w:spacing w:val="46"/>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țiil</w:t>
      </w:r>
      <w:r>
        <w:rPr>
          <w:sz w:val="21"/>
          <w:szCs w:val="21"/>
        </w:rPr>
        <w:t>or</w:t>
      </w:r>
      <w:r>
        <w:rPr>
          <w:spacing w:val="48"/>
          <w:sz w:val="21"/>
          <w:szCs w:val="21"/>
        </w:rPr>
        <w:t xml:space="preserve"> </w:t>
      </w:r>
      <w:r>
        <w:rPr>
          <w:sz w:val="21"/>
          <w:szCs w:val="21"/>
        </w:rPr>
        <w:t>de</w:t>
      </w:r>
      <w:r>
        <w:rPr>
          <w:spacing w:val="46"/>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44"/>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46"/>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it</w:t>
      </w:r>
      <w:r>
        <w:rPr>
          <w:sz w:val="21"/>
          <w:szCs w:val="21"/>
        </w:rPr>
        <w:t>e</w:t>
      </w:r>
      <w:r>
        <w:rPr>
          <w:spacing w:val="46"/>
          <w:sz w:val="21"/>
          <w:szCs w:val="21"/>
        </w:rPr>
        <w:t xml:space="preserve"> </w:t>
      </w:r>
      <w:r>
        <w:rPr>
          <w:sz w:val="21"/>
          <w:szCs w:val="21"/>
        </w:rPr>
        <w:t>de</w:t>
      </w:r>
    </w:p>
    <w:p w14:paraId="023D4A21" w14:textId="77777777" w:rsidR="00BD0345" w:rsidRDefault="00CA7BAD">
      <w:pPr>
        <w:spacing w:line="220" w:lineRule="exact"/>
        <w:ind w:left="118" w:right="85"/>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w:t>
      </w:r>
      <w:r>
        <w:rPr>
          <w:spacing w:val="9"/>
          <w:sz w:val="21"/>
          <w:szCs w:val="21"/>
        </w:rPr>
        <w:t xml:space="preserve"> </w:t>
      </w:r>
      <w:r>
        <w:rPr>
          <w:sz w:val="21"/>
          <w:szCs w:val="21"/>
        </w:rPr>
        <w:t>nu</w:t>
      </w:r>
      <w:r>
        <w:rPr>
          <w:spacing w:val="10"/>
          <w:sz w:val="21"/>
          <w:szCs w:val="21"/>
        </w:rPr>
        <w:t xml:space="preserve"> </w:t>
      </w:r>
      <w:r>
        <w:rPr>
          <w:sz w:val="21"/>
          <w:szCs w:val="21"/>
        </w:rPr>
        <w:t>îl</w:t>
      </w:r>
      <w:r>
        <w:rPr>
          <w:spacing w:val="9"/>
          <w:sz w:val="21"/>
          <w:szCs w:val="21"/>
        </w:rPr>
        <w:t xml:space="preserve"> </w:t>
      </w:r>
      <w:r>
        <w:rPr>
          <w:sz w:val="21"/>
          <w:szCs w:val="21"/>
        </w:rPr>
        <w:t>e</w:t>
      </w:r>
      <w:r>
        <w:rPr>
          <w:spacing w:val="-1"/>
          <w:sz w:val="21"/>
          <w:szCs w:val="21"/>
        </w:rPr>
        <w:t>li</w:t>
      </w:r>
      <w:r>
        <w:rPr>
          <w:sz w:val="21"/>
          <w:szCs w:val="21"/>
        </w:rPr>
        <w:t>be</w:t>
      </w:r>
      <w:r>
        <w:rPr>
          <w:spacing w:val="-1"/>
          <w:sz w:val="21"/>
          <w:szCs w:val="21"/>
        </w:rPr>
        <w:t>r</w:t>
      </w:r>
      <w:r>
        <w:rPr>
          <w:sz w:val="21"/>
          <w:szCs w:val="21"/>
        </w:rPr>
        <w:t>ează</w:t>
      </w:r>
      <w:r>
        <w:rPr>
          <w:spacing w:val="6"/>
          <w:sz w:val="21"/>
          <w:szCs w:val="21"/>
        </w:rPr>
        <w:t xml:space="preserve"> </w:t>
      </w:r>
      <w:r>
        <w:rPr>
          <w:sz w:val="21"/>
          <w:szCs w:val="21"/>
        </w:rPr>
        <w:t>pe</w:t>
      </w:r>
      <w:r>
        <w:rPr>
          <w:spacing w:val="10"/>
          <w:sz w:val="21"/>
          <w:szCs w:val="21"/>
        </w:rPr>
        <w:t xml:space="preserve"> </w:t>
      </w:r>
      <w:r>
        <w:rPr>
          <w:sz w:val="21"/>
          <w:szCs w:val="21"/>
        </w:rPr>
        <w:t>ace</w:t>
      </w:r>
      <w:r>
        <w:rPr>
          <w:spacing w:val="-1"/>
          <w:sz w:val="21"/>
          <w:szCs w:val="21"/>
        </w:rPr>
        <w:t>st</w:t>
      </w:r>
      <w:r>
        <w:rPr>
          <w:sz w:val="21"/>
          <w:szCs w:val="21"/>
        </w:rPr>
        <w:t>a</w:t>
      </w:r>
      <w:r>
        <w:rPr>
          <w:spacing w:val="10"/>
          <w:sz w:val="21"/>
          <w:szCs w:val="21"/>
        </w:rPr>
        <w:t xml:space="preserve"> </w:t>
      </w:r>
      <w:r>
        <w:rPr>
          <w:sz w:val="21"/>
          <w:szCs w:val="21"/>
        </w:rPr>
        <w:t>de</w:t>
      </w:r>
      <w:r>
        <w:rPr>
          <w:spacing w:val="10"/>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10"/>
          <w:sz w:val="21"/>
          <w:szCs w:val="21"/>
        </w:rPr>
        <w:t xml:space="preserve"> </w:t>
      </w:r>
      <w:r>
        <w:rPr>
          <w:sz w:val="21"/>
          <w:szCs w:val="21"/>
        </w:rPr>
        <w:t>și</w:t>
      </w:r>
      <w:r>
        <w:rPr>
          <w:spacing w:val="8"/>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ilit</w:t>
      </w:r>
      <w:r>
        <w:rPr>
          <w:sz w:val="21"/>
          <w:szCs w:val="21"/>
        </w:rPr>
        <w:t>ă</w:t>
      </w:r>
      <w:r>
        <w:rPr>
          <w:spacing w:val="-1"/>
          <w:sz w:val="21"/>
          <w:szCs w:val="21"/>
        </w:rPr>
        <w:t>țil</w:t>
      </w:r>
      <w:r>
        <w:rPr>
          <w:sz w:val="21"/>
          <w:szCs w:val="21"/>
        </w:rPr>
        <w:t>e</w:t>
      </w:r>
      <w:r>
        <w:rPr>
          <w:spacing w:val="10"/>
          <w:sz w:val="21"/>
          <w:szCs w:val="21"/>
        </w:rPr>
        <w:t xml:space="preserve"> </w:t>
      </w:r>
      <w:r>
        <w:rPr>
          <w:sz w:val="21"/>
          <w:szCs w:val="21"/>
        </w:rPr>
        <w:t>s</w:t>
      </w:r>
      <w:r>
        <w:rPr>
          <w:spacing w:val="-1"/>
          <w:sz w:val="21"/>
          <w:szCs w:val="21"/>
        </w:rPr>
        <w:t>al</w:t>
      </w:r>
      <w:r>
        <w:rPr>
          <w:sz w:val="21"/>
          <w:szCs w:val="21"/>
        </w:rPr>
        <w:t>e</w:t>
      </w:r>
      <w:r>
        <w:rPr>
          <w:spacing w:val="12"/>
          <w:sz w:val="21"/>
          <w:szCs w:val="21"/>
        </w:rPr>
        <w:t xml:space="preserve"> </w:t>
      </w:r>
      <w:r>
        <w:rPr>
          <w:spacing w:val="-4"/>
          <w:sz w:val="21"/>
          <w:szCs w:val="21"/>
        </w:rPr>
        <w:t>m</w:t>
      </w:r>
      <w:r>
        <w:rPr>
          <w:sz w:val="21"/>
          <w:szCs w:val="21"/>
        </w:rPr>
        <w:t>en</w:t>
      </w:r>
      <w:r>
        <w:rPr>
          <w:spacing w:val="-1"/>
          <w:sz w:val="21"/>
          <w:szCs w:val="21"/>
        </w:rPr>
        <w:t>ți</w:t>
      </w:r>
      <w:r>
        <w:rPr>
          <w:sz w:val="21"/>
          <w:szCs w:val="21"/>
        </w:rPr>
        <w:t>o</w:t>
      </w:r>
      <w:r>
        <w:rPr>
          <w:spacing w:val="2"/>
          <w:sz w:val="21"/>
          <w:szCs w:val="21"/>
        </w:rPr>
        <w:t>n</w:t>
      </w:r>
      <w:r>
        <w:rPr>
          <w:sz w:val="21"/>
          <w:szCs w:val="21"/>
        </w:rPr>
        <w:t>a</w:t>
      </w:r>
      <w:r>
        <w:rPr>
          <w:spacing w:val="-1"/>
          <w:sz w:val="21"/>
          <w:szCs w:val="21"/>
        </w:rPr>
        <w:t>t</w:t>
      </w:r>
      <w:r>
        <w:rPr>
          <w:sz w:val="21"/>
          <w:szCs w:val="21"/>
        </w:rPr>
        <w:t>e</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Con</w:t>
      </w:r>
      <w:r>
        <w:rPr>
          <w:spacing w:val="-1"/>
          <w:sz w:val="21"/>
          <w:szCs w:val="21"/>
        </w:rPr>
        <w:t>tr</w:t>
      </w:r>
      <w:r>
        <w:rPr>
          <w:sz w:val="21"/>
          <w:szCs w:val="21"/>
        </w:rPr>
        <w:t>act</w:t>
      </w:r>
      <w:r>
        <w:rPr>
          <w:spacing w:val="8"/>
          <w:sz w:val="21"/>
          <w:szCs w:val="21"/>
        </w:rPr>
        <w:t xml:space="preserve"> </w:t>
      </w:r>
      <w:r>
        <w:rPr>
          <w:sz w:val="21"/>
          <w:szCs w:val="21"/>
        </w:rPr>
        <w:t>s</w:t>
      </w:r>
      <w:r>
        <w:rPr>
          <w:spacing w:val="-1"/>
          <w:sz w:val="21"/>
          <w:szCs w:val="21"/>
        </w:rPr>
        <w:t>a</w:t>
      </w:r>
      <w:r>
        <w:rPr>
          <w:sz w:val="21"/>
          <w:szCs w:val="21"/>
        </w:rPr>
        <w:t>u</w:t>
      </w:r>
      <w:r>
        <w:rPr>
          <w:spacing w:val="10"/>
          <w:sz w:val="21"/>
          <w:szCs w:val="21"/>
        </w:rPr>
        <w:t xml:space="preserve"> </w:t>
      </w:r>
      <w:r>
        <w:rPr>
          <w:spacing w:val="-1"/>
          <w:sz w:val="21"/>
          <w:szCs w:val="21"/>
        </w:rPr>
        <w:t>i</w:t>
      </w:r>
      <w:r>
        <w:rPr>
          <w:sz w:val="21"/>
          <w:szCs w:val="21"/>
        </w:rPr>
        <w:t>n</w:t>
      </w:r>
      <w:r>
        <w:rPr>
          <w:spacing w:val="10"/>
          <w:sz w:val="21"/>
          <w:szCs w:val="21"/>
        </w:rPr>
        <w:t xml:space="preserve"> </w:t>
      </w:r>
      <w:r>
        <w:rPr>
          <w:sz w:val="21"/>
          <w:szCs w:val="21"/>
        </w:rPr>
        <w:t>con</w:t>
      </w:r>
      <w:r>
        <w:rPr>
          <w:spacing w:val="-3"/>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ae</w:t>
      </w:r>
    </w:p>
    <w:p w14:paraId="045185D2" w14:textId="77777777" w:rsidR="00BD0345" w:rsidRDefault="00CA7BAD">
      <w:pPr>
        <w:spacing w:before="1"/>
        <w:ind w:left="118" w:right="7549"/>
        <w:jc w:val="both"/>
        <w:rPr>
          <w:sz w:val="21"/>
          <w:szCs w:val="21"/>
        </w:rPr>
      </w:pPr>
      <w:r>
        <w:rPr>
          <w:sz w:val="21"/>
          <w:szCs w:val="21"/>
        </w:rPr>
        <w:t>cu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l</w:t>
      </w:r>
      <w:r>
        <w:rPr>
          <w:sz w:val="21"/>
          <w:szCs w:val="21"/>
        </w:rPr>
        <w:t>ega</w:t>
      </w:r>
      <w:r>
        <w:rPr>
          <w:spacing w:val="-1"/>
          <w:sz w:val="21"/>
          <w:szCs w:val="21"/>
        </w:rPr>
        <w:t>l</w:t>
      </w:r>
      <w:r>
        <w:rPr>
          <w:sz w:val="21"/>
          <w:szCs w:val="21"/>
        </w:rPr>
        <w:t xml:space="preserve">e </w:t>
      </w:r>
      <w:r>
        <w:rPr>
          <w:spacing w:val="-1"/>
          <w:sz w:val="21"/>
          <w:szCs w:val="21"/>
        </w:rPr>
        <w:t>i</w:t>
      </w:r>
      <w:r>
        <w:rPr>
          <w:sz w:val="21"/>
          <w:szCs w:val="21"/>
        </w:rPr>
        <w:t xml:space="preserve">n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p>
    <w:p w14:paraId="468774C0" w14:textId="77777777" w:rsidR="00BD0345" w:rsidRDefault="00CA7BAD">
      <w:pPr>
        <w:spacing w:before="1"/>
        <w:ind w:left="118" w:right="77"/>
        <w:jc w:val="both"/>
        <w:rPr>
          <w:sz w:val="21"/>
          <w:szCs w:val="21"/>
        </w:rPr>
      </w:pPr>
      <w:r>
        <w:rPr>
          <w:b/>
          <w:sz w:val="21"/>
          <w:szCs w:val="21"/>
        </w:rPr>
        <w:t>30.5</w:t>
      </w:r>
      <w:r>
        <w:rPr>
          <w:b/>
          <w:spacing w:val="4"/>
          <w:sz w:val="21"/>
          <w:szCs w:val="21"/>
        </w:rPr>
        <w:t xml:space="preserve"> </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e</w:t>
      </w:r>
      <w:r>
        <w:rPr>
          <w:spacing w:val="-1"/>
          <w:sz w:val="21"/>
          <w:szCs w:val="21"/>
        </w:rPr>
        <w:t>st</w:t>
      </w:r>
      <w:r>
        <w:rPr>
          <w:sz w:val="21"/>
          <w:szCs w:val="21"/>
        </w:rPr>
        <w:t>e</w:t>
      </w:r>
      <w:r>
        <w:rPr>
          <w:spacing w:val="3"/>
          <w:sz w:val="21"/>
          <w:szCs w:val="21"/>
        </w:rPr>
        <w:t xml:space="preserve"> </w:t>
      </w:r>
      <w:r>
        <w:rPr>
          <w:spacing w:val="-1"/>
          <w:sz w:val="21"/>
          <w:szCs w:val="21"/>
        </w:rPr>
        <w:t>r</w:t>
      </w:r>
      <w:r>
        <w:rPr>
          <w:spacing w:val="2"/>
          <w:sz w:val="21"/>
          <w:szCs w:val="21"/>
        </w:rPr>
        <w:t>e</w:t>
      </w:r>
      <w:r>
        <w:rPr>
          <w:sz w:val="21"/>
          <w:szCs w:val="21"/>
        </w:rPr>
        <w:t>spon</w:t>
      </w:r>
      <w:r>
        <w:rPr>
          <w:spacing w:val="-1"/>
          <w:sz w:val="21"/>
          <w:szCs w:val="21"/>
        </w:rPr>
        <w:t>s</w:t>
      </w:r>
      <w:r>
        <w:rPr>
          <w:sz w:val="21"/>
          <w:szCs w:val="21"/>
        </w:rPr>
        <w:t>ab</w:t>
      </w:r>
      <w:r>
        <w:rPr>
          <w:spacing w:val="-1"/>
          <w:sz w:val="21"/>
          <w:szCs w:val="21"/>
        </w:rPr>
        <w:t>i</w:t>
      </w:r>
      <w:r>
        <w:rPr>
          <w:sz w:val="21"/>
          <w:szCs w:val="21"/>
        </w:rPr>
        <w:t>l</w:t>
      </w:r>
      <w:r>
        <w:rPr>
          <w:spacing w:val="2"/>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r</w:t>
      </w:r>
      <w:r>
        <w:rPr>
          <w:sz w:val="21"/>
          <w:szCs w:val="21"/>
        </w:rPr>
        <w:t>ea</w:t>
      </w:r>
      <w:r>
        <w:rPr>
          <w:spacing w:val="3"/>
          <w:sz w:val="21"/>
          <w:szCs w:val="21"/>
        </w:rPr>
        <w:t xml:space="preserve"> </w:t>
      </w:r>
      <w:r>
        <w:rPr>
          <w:sz w:val="21"/>
          <w:szCs w:val="21"/>
        </w:rPr>
        <w:t>de</w:t>
      </w:r>
      <w:r>
        <w:rPr>
          <w:spacing w:val="2"/>
          <w:sz w:val="21"/>
          <w:szCs w:val="21"/>
        </w:rPr>
        <w:t xml:space="preserve"> </w:t>
      </w:r>
      <w:r>
        <w:rPr>
          <w:b/>
          <w:sz w:val="21"/>
          <w:szCs w:val="21"/>
        </w:rPr>
        <w:t>s</w:t>
      </w:r>
      <w:r>
        <w:rPr>
          <w:b/>
          <w:spacing w:val="-2"/>
          <w:sz w:val="21"/>
          <w:szCs w:val="21"/>
        </w:rPr>
        <w:t>i</w:t>
      </w:r>
      <w:r>
        <w:rPr>
          <w:b/>
          <w:spacing w:val="-1"/>
          <w:sz w:val="21"/>
          <w:szCs w:val="21"/>
        </w:rPr>
        <w:t>t</w:t>
      </w:r>
      <w:r>
        <w:rPr>
          <w:b/>
          <w:sz w:val="21"/>
          <w:szCs w:val="21"/>
        </w:rPr>
        <w:t>uaț</w:t>
      </w:r>
      <w:r>
        <w:rPr>
          <w:b/>
          <w:spacing w:val="-2"/>
          <w:sz w:val="21"/>
          <w:szCs w:val="21"/>
        </w:rPr>
        <w:t>i</w:t>
      </w:r>
      <w:r>
        <w:rPr>
          <w:b/>
          <w:sz w:val="21"/>
          <w:szCs w:val="21"/>
        </w:rPr>
        <w:t>i</w:t>
      </w:r>
      <w:r>
        <w:rPr>
          <w:b/>
          <w:spacing w:val="2"/>
          <w:sz w:val="21"/>
          <w:szCs w:val="21"/>
        </w:rPr>
        <w:t xml:space="preserve"> </w:t>
      </w:r>
      <w:r>
        <w:rPr>
          <w:b/>
          <w:sz w:val="21"/>
          <w:szCs w:val="21"/>
        </w:rPr>
        <w:t>de</w:t>
      </w:r>
      <w:r>
        <w:rPr>
          <w:b/>
          <w:spacing w:val="3"/>
          <w:sz w:val="21"/>
          <w:szCs w:val="21"/>
        </w:rPr>
        <w:t xml:space="preserve"> </w:t>
      </w:r>
      <w:r>
        <w:rPr>
          <w:b/>
          <w:sz w:val="21"/>
          <w:szCs w:val="21"/>
        </w:rPr>
        <w:t>p</w:t>
      </w:r>
      <w:r>
        <w:rPr>
          <w:b/>
          <w:spacing w:val="-1"/>
          <w:sz w:val="21"/>
          <w:szCs w:val="21"/>
        </w:rPr>
        <w:t>l</w:t>
      </w:r>
      <w:r>
        <w:rPr>
          <w:b/>
          <w:sz w:val="21"/>
          <w:szCs w:val="21"/>
        </w:rPr>
        <w:t>a</w:t>
      </w:r>
      <w:r>
        <w:rPr>
          <w:b/>
          <w:spacing w:val="-1"/>
          <w:sz w:val="21"/>
          <w:szCs w:val="21"/>
        </w:rPr>
        <w:t>t</w:t>
      </w:r>
      <w:r>
        <w:rPr>
          <w:b/>
          <w:sz w:val="21"/>
          <w:szCs w:val="21"/>
        </w:rPr>
        <w:t>ă</w:t>
      </w:r>
      <w:r>
        <w:rPr>
          <w:b/>
          <w:spacing w:val="3"/>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ac</w:t>
      </w:r>
      <w:r>
        <w:rPr>
          <w:spacing w:val="1"/>
          <w:sz w:val="21"/>
          <w:szCs w:val="21"/>
        </w:rPr>
        <w:t>t</w:t>
      </w:r>
      <w:r>
        <w:rPr>
          <w:spacing w:val="-1"/>
          <w:sz w:val="21"/>
          <w:szCs w:val="21"/>
        </w:rPr>
        <w:t>i</w:t>
      </w:r>
      <w:r>
        <w:rPr>
          <w:spacing w:val="-2"/>
          <w:sz w:val="21"/>
          <w:szCs w:val="21"/>
        </w:rPr>
        <w:t>v</w:t>
      </w:r>
      <w:r>
        <w:rPr>
          <w:spacing w:val="1"/>
          <w:sz w:val="21"/>
          <w:szCs w:val="21"/>
        </w:rPr>
        <w:t>i</w:t>
      </w:r>
      <w:r>
        <w:rPr>
          <w:spacing w:val="-1"/>
          <w:sz w:val="21"/>
          <w:szCs w:val="21"/>
        </w:rPr>
        <w:t>t</w:t>
      </w:r>
      <w:r>
        <w:rPr>
          <w:sz w:val="21"/>
          <w:szCs w:val="21"/>
        </w:rPr>
        <w:t>a</w:t>
      </w:r>
      <w:r>
        <w:rPr>
          <w:spacing w:val="-1"/>
          <w:sz w:val="21"/>
          <w:szCs w:val="21"/>
        </w:rPr>
        <w:t>t</w:t>
      </w:r>
      <w:r>
        <w:rPr>
          <w:sz w:val="21"/>
          <w:szCs w:val="21"/>
        </w:rPr>
        <w:t>ea</w:t>
      </w:r>
      <w:r>
        <w:rPr>
          <w:spacing w:val="3"/>
          <w:sz w:val="21"/>
          <w:szCs w:val="21"/>
        </w:rPr>
        <w:t xml:space="preserve"> </w:t>
      </w:r>
      <w:r>
        <w:rPr>
          <w:sz w:val="21"/>
          <w:szCs w:val="21"/>
        </w:rPr>
        <w:t>de</w:t>
      </w:r>
      <w:r>
        <w:rPr>
          <w:spacing w:val="3"/>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3"/>
          <w:sz w:val="21"/>
          <w:szCs w:val="21"/>
        </w:rPr>
        <w:t xml:space="preserve"> </w:t>
      </w:r>
      <w:r>
        <w:rPr>
          <w:sz w:val="21"/>
          <w:szCs w:val="21"/>
        </w:rPr>
        <w:t>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il</w:t>
      </w:r>
      <w:r>
        <w:rPr>
          <w:sz w:val="21"/>
          <w:szCs w:val="21"/>
        </w:rPr>
        <w:t>or</w:t>
      </w:r>
      <w:r>
        <w:rPr>
          <w:spacing w:val="3"/>
          <w:sz w:val="21"/>
          <w:szCs w:val="21"/>
        </w:rPr>
        <w:t xml:space="preserve">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10"/>
          <w:sz w:val="21"/>
          <w:szCs w:val="21"/>
        </w:rPr>
        <w:t xml:space="preserve"> </w:t>
      </w:r>
      <w:r>
        <w:rPr>
          <w:sz w:val="21"/>
          <w:szCs w:val="21"/>
        </w:rPr>
        <w:t>cu</w:t>
      </w:r>
      <w:r>
        <w:rPr>
          <w:spacing w:val="10"/>
          <w:sz w:val="21"/>
          <w:szCs w:val="21"/>
        </w:rPr>
        <w:t xml:space="preserve"> </w:t>
      </w:r>
      <w:r>
        <w:rPr>
          <w:sz w:val="21"/>
          <w:szCs w:val="21"/>
        </w:rPr>
        <w:t>g</w:t>
      </w:r>
      <w:r>
        <w:rPr>
          <w:spacing w:val="-1"/>
          <w:sz w:val="21"/>
          <w:szCs w:val="21"/>
        </w:rPr>
        <w:t>r</w:t>
      </w:r>
      <w:r>
        <w:rPr>
          <w:sz w:val="21"/>
          <w:szCs w:val="21"/>
        </w:rPr>
        <w:t>a</w:t>
      </w:r>
      <w:r>
        <w:rPr>
          <w:spacing w:val="-1"/>
          <w:sz w:val="21"/>
          <w:szCs w:val="21"/>
        </w:rPr>
        <w:t>fi</w:t>
      </w:r>
      <w:r>
        <w:rPr>
          <w:sz w:val="21"/>
          <w:szCs w:val="21"/>
        </w:rPr>
        <w:t>cul</w:t>
      </w:r>
      <w:r>
        <w:rPr>
          <w:spacing w:val="8"/>
          <w:sz w:val="21"/>
          <w:szCs w:val="21"/>
        </w:rPr>
        <w:t xml:space="preserve"> </w:t>
      </w:r>
      <w:r>
        <w:rPr>
          <w:sz w:val="21"/>
          <w:szCs w:val="21"/>
        </w:rPr>
        <w:t>de</w:t>
      </w:r>
      <w:r>
        <w:rPr>
          <w:spacing w:val="10"/>
          <w:sz w:val="21"/>
          <w:szCs w:val="21"/>
        </w:rPr>
        <w:t xml:space="preserve"> </w:t>
      </w:r>
      <w:r>
        <w:rPr>
          <w:sz w:val="21"/>
          <w:szCs w:val="21"/>
        </w:rPr>
        <w:t>execu</w:t>
      </w:r>
      <w:r>
        <w:rPr>
          <w:spacing w:val="-2"/>
          <w:sz w:val="21"/>
          <w:szCs w:val="21"/>
        </w:rPr>
        <w:t>ț</w:t>
      </w:r>
      <w:r>
        <w:rPr>
          <w:spacing w:val="-1"/>
          <w:sz w:val="21"/>
          <w:szCs w:val="21"/>
        </w:rPr>
        <w:t>i</w:t>
      </w:r>
      <w:r>
        <w:rPr>
          <w:sz w:val="21"/>
          <w:szCs w:val="21"/>
        </w:rPr>
        <w:t>e</w:t>
      </w:r>
      <w:r>
        <w:rPr>
          <w:spacing w:val="10"/>
          <w:sz w:val="21"/>
          <w:szCs w:val="21"/>
        </w:rPr>
        <w:t xml:space="preserve"> </w:t>
      </w:r>
      <w:r>
        <w:rPr>
          <w:sz w:val="21"/>
          <w:szCs w:val="21"/>
        </w:rPr>
        <w:t>și</w:t>
      </w:r>
      <w:r>
        <w:rPr>
          <w:spacing w:val="8"/>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baza</w:t>
      </w:r>
      <w:r>
        <w:rPr>
          <w:spacing w:val="7"/>
          <w:sz w:val="21"/>
          <w:szCs w:val="21"/>
        </w:rPr>
        <w:t xml:space="preserve"> </w:t>
      </w:r>
      <w:r>
        <w:rPr>
          <w:spacing w:val="-1"/>
          <w:sz w:val="21"/>
          <w:szCs w:val="21"/>
        </w:rPr>
        <w:t>li</w:t>
      </w:r>
      <w:r>
        <w:rPr>
          <w:sz w:val="21"/>
          <w:szCs w:val="21"/>
        </w:rPr>
        <w:t>s</w:t>
      </w:r>
      <w:r>
        <w:rPr>
          <w:spacing w:val="-2"/>
          <w:sz w:val="21"/>
          <w:szCs w:val="21"/>
        </w:rPr>
        <w:t>t</w:t>
      </w:r>
      <w:r>
        <w:rPr>
          <w:sz w:val="21"/>
          <w:szCs w:val="21"/>
        </w:rPr>
        <w:t>e</w:t>
      </w:r>
      <w:r>
        <w:rPr>
          <w:spacing w:val="-1"/>
          <w:sz w:val="21"/>
          <w:szCs w:val="21"/>
        </w:rPr>
        <w:t>l</w:t>
      </w:r>
      <w:r>
        <w:rPr>
          <w:sz w:val="21"/>
          <w:szCs w:val="21"/>
        </w:rPr>
        <w:t>or</w:t>
      </w:r>
      <w:r>
        <w:rPr>
          <w:spacing w:val="9"/>
          <w:sz w:val="21"/>
          <w:szCs w:val="21"/>
        </w:rPr>
        <w:t xml:space="preserve"> </w:t>
      </w:r>
      <w:r>
        <w:rPr>
          <w:sz w:val="21"/>
          <w:szCs w:val="21"/>
        </w:rPr>
        <w:t>de</w:t>
      </w:r>
      <w:r>
        <w:rPr>
          <w:spacing w:val="10"/>
          <w:sz w:val="21"/>
          <w:szCs w:val="21"/>
        </w:rPr>
        <w:t xml:space="preserve"> </w:t>
      </w:r>
      <w:r>
        <w:rPr>
          <w:sz w:val="21"/>
          <w:szCs w:val="21"/>
        </w:rPr>
        <w:t>can</w:t>
      </w:r>
      <w:r>
        <w:rPr>
          <w:spacing w:val="-1"/>
          <w:sz w:val="21"/>
          <w:szCs w:val="21"/>
        </w:rPr>
        <w:t>tit</w:t>
      </w:r>
      <w:r>
        <w:rPr>
          <w:sz w:val="21"/>
          <w:szCs w:val="21"/>
        </w:rPr>
        <w:t>ă</w:t>
      </w:r>
      <w:r>
        <w:rPr>
          <w:spacing w:val="-1"/>
          <w:sz w:val="21"/>
          <w:szCs w:val="21"/>
        </w:rPr>
        <w:t>ț</w:t>
      </w:r>
      <w:r>
        <w:rPr>
          <w:sz w:val="21"/>
          <w:szCs w:val="21"/>
        </w:rPr>
        <w:t>i</w:t>
      </w:r>
      <w:r>
        <w:rPr>
          <w:spacing w:val="9"/>
          <w:sz w:val="21"/>
          <w:szCs w:val="21"/>
        </w:rPr>
        <w:t xml:space="preserve"> </w:t>
      </w:r>
      <w:r>
        <w:rPr>
          <w:sz w:val="21"/>
          <w:szCs w:val="21"/>
        </w:rPr>
        <w:t>de</w:t>
      </w:r>
      <w:r>
        <w:rPr>
          <w:spacing w:val="10"/>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9"/>
          <w:sz w:val="21"/>
          <w:szCs w:val="21"/>
        </w:rPr>
        <w:t xml:space="preserve"> </w:t>
      </w:r>
      <w:r>
        <w:rPr>
          <w:sz w:val="21"/>
          <w:szCs w:val="21"/>
        </w:rPr>
        <w:t>d</w:t>
      </w:r>
      <w:r>
        <w:rPr>
          <w:spacing w:val="-1"/>
          <w:sz w:val="21"/>
          <w:szCs w:val="21"/>
        </w:rPr>
        <w:t>i</w:t>
      </w:r>
      <w:r>
        <w:rPr>
          <w:sz w:val="21"/>
          <w:szCs w:val="21"/>
        </w:rPr>
        <w:t>n</w:t>
      </w:r>
      <w:r>
        <w:rPr>
          <w:spacing w:val="10"/>
          <w:sz w:val="21"/>
          <w:szCs w:val="21"/>
        </w:rPr>
        <w:t xml:space="preserve"> </w:t>
      </w:r>
      <w:r>
        <w:rPr>
          <w:sz w:val="21"/>
          <w:szCs w:val="21"/>
        </w:rPr>
        <w:t>p</w:t>
      </w:r>
      <w:r>
        <w:rPr>
          <w:spacing w:val="-1"/>
          <w:sz w:val="21"/>
          <w:szCs w:val="21"/>
        </w:rPr>
        <w:t>r</w:t>
      </w:r>
      <w:r>
        <w:rPr>
          <w:sz w:val="21"/>
          <w:szCs w:val="21"/>
        </w:rPr>
        <w:t>o</w:t>
      </w:r>
      <w:r>
        <w:rPr>
          <w:spacing w:val="-4"/>
          <w:sz w:val="21"/>
          <w:szCs w:val="21"/>
        </w:rPr>
        <w:t>i</w:t>
      </w:r>
      <w:r>
        <w:rPr>
          <w:sz w:val="21"/>
          <w:szCs w:val="21"/>
        </w:rPr>
        <w:t>ec</w:t>
      </w:r>
      <w:r>
        <w:rPr>
          <w:spacing w:val="-1"/>
          <w:sz w:val="21"/>
          <w:szCs w:val="21"/>
        </w:rPr>
        <w:t>t</w:t>
      </w:r>
      <w:r>
        <w:rPr>
          <w:sz w:val="21"/>
          <w:szCs w:val="21"/>
        </w:rPr>
        <w:t>ul</w:t>
      </w:r>
      <w:r>
        <w:rPr>
          <w:spacing w:val="9"/>
          <w:sz w:val="21"/>
          <w:szCs w:val="21"/>
        </w:rPr>
        <w:t xml:space="preserve"> </w:t>
      </w:r>
      <w:r>
        <w:rPr>
          <w:spacing w:val="-1"/>
          <w:sz w:val="21"/>
          <w:szCs w:val="21"/>
        </w:rPr>
        <w:t>t</w:t>
      </w:r>
      <w:r>
        <w:rPr>
          <w:sz w:val="21"/>
          <w:szCs w:val="21"/>
        </w:rPr>
        <w:t>ehn</w:t>
      </w:r>
      <w:r>
        <w:rPr>
          <w:spacing w:val="-1"/>
          <w:sz w:val="21"/>
          <w:szCs w:val="21"/>
        </w:rPr>
        <w:t>i</w:t>
      </w:r>
      <w:r>
        <w:rPr>
          <w:sz w:val="21"/>
          <w:szCs w:val="21"/>
        </w:rPr>
        <w:t>c</w:t>
      </w:r>
      <w:r>
        <w:rPr>
          <w:spacing w:val="10"/>
          <w:sz w:val="21"/>
          <w:szCs w:val="21"/>
        </w:rPr>
        <w:t xml:space="preserve"> </w:t>
      </w:r>
      <w:r>
        <w:rPr>
          <w:sz w:val="21"/>
          <w:szCs w:val="21"/>
        </w:rPr>
        <w:t>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w:t>
      </w:r>
      <w:r>
        <w:rPr>
          <w:spacing w:val="7"/>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v</w:t>
      </w:r>
      <w:r>
        <w:rPr>
          <w:sz w:val="21"/>
          <w:szCs w:val="21"/>
        </w:rPr>
        <w:t>a</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oc</w:t>
      </w:r>
      <w:r>
        <w:rPr>
          <w:spacing w:val="-1"/>
          <w:sz w:val="21"/>
          <w:szCs w:val="21"/>
        </w:rPr>
        <w:t>m</w:t>
      </w:r>
      <w:r>
        <w:rPr>
          <w:sz w:val="21"/>
          <w:szCs w:val="21"/>
        </w:rPr>
        <w:t>i</w:t>
      </w:r>
      <w:r>
        <w:rPr>
          <w:spacing w:val="2"/>
          <w:sz w:val="21"/>
          <w:szCs w:val="21"/>
        </w:rPr>
        <w:t xml:space="preserve"> </w:t>
      </w:r>
      <w:r>
        <w:rPr>
          <w:sz w:val="21"/>
          <w:szCs w:val="21"/>
        </w:rPr>
        <w:t>o</w:t>
      </w:r>
      <w:r>
        <w:rPr>
          <w:spacing w:val="3"/>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ti</w:t>
      </w:r>
      <w:r>
        <w:rPr>
          <w:sz w:val="21"/>
          <w:szCs w:val="21"/>
        </w:rPr>
        <w:t>e</w:t>
      </w:r>
      <w:r>
        <w:rPr>
          <w:spacing w:val="3"/>
          <w:sz w:val="21"/>
          <w:szCs w:val="21"/>
        </w:rPr>
        <w:t xml:space="preserve"> </w:t>
      </w:r>
      <w:r>
        <w:rPr>
          <w:sz w:val="21"/>
          <w:szCs w:val="21"/>
        </w:rPr>
        <w:t>cu</w:t>
      </w:r>
      <w:r>
        <w:rPr>
          <w:spacing w:val="-4"/>
          <w:sz w:val="21"/>
          <w:szCs w:val="21"/>
        </w:rPr>
        <w:t>m</w:t>
      </w:r>
      <w:r>
        <w:rPr>
          <w:sz w:val="21"/>
          <w:szCs w:val="21"/>
        </w:rPr>
        <w:t>u</w:t>
      </w:r>
      <w:r>
        <w:rPr>
          <w:spacing w:val="-1"/>
          <w:sz w:val="21"/>
          <w:szCs w:val="21"/>
        </w:rPr>
        <w:t>l</w:t>
      </w:r>
      <w:r>
        <w:rPr>
          <w:spacing w:val="2"/>
          <w:sz w:val="21"/>
          <w:szCs w:val="21"/>
        </w:rPr>
        <w:t>a</w:t>
      </w:r>
      <w:r>
        <w:rPr>
          <w:spacing w:val="-1"/>
          <w:sz w:val="21"/>
          <w:szCs w:val="21"/>
        </w:rPr>
        <w:t>ti</w:t>
      </w:r>
      <w:r>
        <w:rPr>
          <w:spacing w:val="-2"/>
          <w:sz w:val="21"/>
          <w:szCs w:val="21"/>
        </w:rPr>
        <w:t>v</w:t>
      </w:r>
      <w:r>
        <w:rPr>
          <w:sz w:val="21"/>
          <w:szCs w:val="21"/>
        </w:rPr>
        <w:t>ă</w:t>
      </w:r>
      <w:r>
        <w:rPr>
          <w:spacing w:val="3"/>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l</w:t>
      </w:r>
      <w:r>
        <w:rPr>
          <w:sz w:val="21"/>
          <w:szCs w:val="21"/>
        </w:rPr>
        <w:t>a</w:t>
      </w:r>
      <w:r>
        <w:rPr>
          <w:spacing w:val="-1"/>
          <w:sz w:val="21"/>
          <w:szCs w:val="21"/>
        </w:rPr>
        <w:t>ti</w:t>
      </w:r>
      <w:r>
        <w:rPr>
          <w:sz w:val="21"/>
          <w:szCs w:val="21"/>
        </w:rPr>
        <w:t>,</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sa</w:t>
      </w:r>
      <w:r>
        <w:rPr>
          <w:spacing w:val="2"/>
          <w:sz w:val="21"/>
          <w:szCs w:val="21"/>
        </w:rPr>
        <w:t xml:space="preserve"> </w:t>
      </w:r>
      <w:r>
        <w:rPr>
          <w:sz w:val="21"/>
          <w:szCs w:val="21"/>
        </w:rPr>
        <w:t>cup</w:t>
      </w:r>
      <w:r>
        <w:rPr>
          <w:spacing w:val="-1"/>
          <w:sz w:val="21"/>
          <w:szCs w:val="21"/>
        </w:rPr>
        <w:t>ri</w:t>
      </w:r>
      <w:r>
        <w:rPr>
          <w:sz w:val="21"/>
          <w:szCs w:val="21"/>
        </w:rPr>
        <w:t>n</w:t>
      </w:r>
      <w:r>
        <w:rPr>
          <w:spacing w:val="-2"/>
          <w:sz w:val="21"/>
          <w:szCs w:val="21"/>
        </w:rPr>
        <w:t>d</w:t>
      </w:r>
      <w:r>
        <w:rPr>
          <w:sz w:val="21"/>
          <w:szCs w:val="21"/>
        </w:rPr>
        <w:t>a</w:t>
      </w:r>
      <w:r>
        <w:rPr>
          <w:spacing w:val="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3"/>
          <w:sz w:val="21"/>
          <w:szCs w:val="21"/>
        </w:rPr>
        <w:t xml:space="preserve"> </w:t>
      </w:r>
      <w:r>
        <w:rPr>
          <w:sz w:val="21"/>
          <w:szCs w:val="21"/>
        </w:rPr>
        <w:t>e</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3"/>
          <w:sz w:val="21"/>
          <w:szCs w:val="21"/>
        </w:rPr>
        <w:t xml:space="preserve"> </w:t>
      </w:r>
      <w:r>
        <w:rPr>
          <w:sz w:val="21"/>
          <w:szCs w:val="21"/>
        </w:rPr>
        <w:t>nece</w:t>
      </w:r>
      <w:r>
        <w:rPr>
          <w:spacing w:val="2"/>
          <w:sz w:val="21"/>
          <w:szCs w:val="21"/>
        </w:rPr>
        <w:t>s</w:t>
      </w:r>
      <w:r>
        <w:rPr>
          <w:sz w:val="21"/>
          <w:szCs w:val="21"/>
        </w:rPr>
        <w:t>a</w:t>
      </w:r>
      <w:r>
        <w:rPr>
          <w:spacing w:val="-1"/>
          <w:sz w:val="21"/>
          <w:szCs w:val="21"/>
        </w:rPr>
        <w:t>r</w:t>
      </w:r>
      <w:r>
        <w:rPr>
          <w:sz w:val="21"/>
          <w:szCs w:val="21"/>
        </w:rPr>
        <w:t>e cuan</w:t>
      </w:r>
      <w:r>
        <w:rPr>
          <w:spacing w:val="-1"/>
          <w:sz w:val="21"/>
          <w:szCs w:val="21"/>
        </w:rPr>
        <w:t>tifi</w:t>
      </w:r>
      <w:r>
        <w:rPr>
          <w:sz w:val="21"/>
          <w:szCs w:val="21"/>
        </w:rPr>
        <w:t>ca</w:t>
      </w:r>
      <w:r>
        <w:rPr>
          <w:spacing w:val="-1"/>
          <w:sz w:val="21"/>
          <w:szCs w:val="21"/>
        </w:rPr>
        <w:t>ri</w:t>
      </w:r>
      <w:r>
        <w:rPr>
          <w:sz w:val="21"/>
          <w:szCs w:val="21"/>
        </w:rPr>
        <w:t>i</w:t>
      </w:r>
      <w:r>
        <w:rPr>
          <w:spacing w:val="2"/>
          <w:sz w:val="21"/>
          <w:szCs w:val="21"/>
        </w:rPr>
        <w:t xml:space="preserve"> </w:t>
      </w:r>
      <w:r>
        <w:rPr>
          <w:spacing w:val="-2"/>
          <w:sz w:val="21"/>
          <w:szCs w:val="21"/>
        </w:rPr>
        <w:t>v</w:t>
      </w:r>
      <w:r>
        <w:rPr>
          <w:sz w:val="21"/>
          <w:szCs w:val="21"/>
        </w:rPr>
        <w:t>a</w:t>
      </w:r>
      <w:r>
        <w:rPr>
          <w:spacing w:val="-1"/>
          <w:sz w:val="21"/>
          <w:szCs w:val="21"/>
        </w:rPr>
        <w:t>l</w:t>
      </w:r>
      <w:r>
        <w:rPr>
          <w:sz w:val="21"/>
          <w:szCs w:val="21"/>
        </w:rPr>
        <w:t>o</w:t>
      </w:r>
      <w:r>
        <w:rPr>
          <w:spacing w:val="1"/>
          <w:sz w:val="21"/>
          <w:szCs w:val="21"/>
        </w:rPr>
        <w:t>r</w:t>
      </w:r>
      <w:r>
        <w:rPr>
          <w:spacing w:val="-1"/>
          <w:sz w:val="21"/>
          <w:szCs w:val="21"/>
        </w:rPr>
        <w:t>i</w:t>
      </w:r>
      <w:r>
        <w:rPr>
          <w:sz w:val="21"/>
          <w:szCs w:val="21"/>
        </w:rPr>
        <w:t>ce</w:t>
      </w:r>
      <w:r>
        <w:rPr>
          <w:spacing w:val="2"/>
          <w:sz w:val="21"/>
          <w:szCs w:val="21"/>
        </w:rPr>
        <w:t xml:space="preserve"> </w:t>
      </w:r>
      <w:r>
        <w:rPr>
          <w:sz w:val="21"/>
          <w:szCs w:val="21"/>
        </w:rPr>
        <w:t>a</w:t>
      </w:r>
      <w:r>
        <w:rPr>
          <w:spacing w:val="3"/>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w:t>
      </w:r>
      <w:r>
        <w:rPr>
          <w:spacing w:val="2"/>
          <w:sz w:val="21"/>
          <w:szCs w:val="21"/>
        </w:rPr>
        <w:t xml:space="preserve"> </w:t>
      </w:r>
      <w:r>
        <w:rPr>
          <w:sz w:val="21"/>
          <w:szCs w:val="21"/>
        </w:rPr>
        <w:t>și s</w:t>
      </w:r>
      <w:r>
        <w:rPr>
          <w:spacing w:val="-2"/>
          <w:sz w:val="21"/>
          <w:szCs w:val="21"/>
        </w:rPr>
        <w:t>i</w:t>
      </w:r>
      <w:r>
        <w:rPr>
          <w:spacing w:val="-1"/>
          <w:sz w:val="21"/>
          <w:szCs w:val="21"/>
        </w:rPr>
        <w:t>t</w:t>
      </w:r>
      <w:r>
        <w:rPr>
          <w:sz w:val="21"/>
          <w:szCs w:val="21"/>
        </w:rPr>
        <w:t>ua</w:t>
      </w:r>
      <w:r>
        <w:rPr>
          <w:spacing w:val="-1"/>
          <w:sz w:val="21"/>
          <w:szCs w:val="21"/>
        </w:rPr>
        <w:t>ti</w:t>
      </w:r>
      <w:r>
        <w:rPr>
          <w:sz w:val="21"/>
          <w:szCs w:val="21"/>
        </w:rPr>
        <w:t>i</w:t>
      </w:r>
      <w:r>
        <w:rPr>
          <w:spacing w:val="-6"/>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i</w:t>
      </w:r>
      <w:r>
        <w:rPr>
          <w:spacing w:val="-6"/>
          <w:sz w:val="21"/>
          <w:szCs w:val="21"/>
        </w:rPr>
        <w:t xml:space="preserve"> </w:t>
      </w:r>
      <w:r>
        <w:rPr>
          <w:sz w:val="21"/>
          <w:szCs w:val="21"/>
        </w:rPr>
        <w:t>d</w:t>
      </w:r>
      <w:r>
        <w:rPr>
          <w:spacing w:val="-1"/>
          <w:sz w:val="21"/>
          <w:szCs w:val="21"/>
        </w:rPr>
        <w:t>i</w:t>
      </w:r>
      <w:r>
        <w:rPr>
          <w:sz w:val="21"/>
          <w:szCs w:val="21"/>
        </w:rPr>
        <w:t>s</w:t>
      </w:r>
      <w:r>
        <w:rPr>
          <w:spacing w:val="-2"/>
          <w:sz w:val="21"/>
          <w:szCs w:val="21"/>
        </w:rPr>
        <w:t>t</w:t>
      </w:r>
      <w:r>
        <w:rPr>
          <w:spacing w:val="-1"/>
          <w:sz w:val="21"/>
          <w:szCs w:val="21"/>
        </w:rPr>
        <w:t>i</w:t>
      </w:r>
      <w:r>
        <w:rPr>
          <w:sz w:val="21"/>
          <w:szCs w:val="21"/>
        </w:rPr>
        <w:t>nct</w:t>
      </w:r>
      <w:r>
        <w:rPr>
          <w:spacing w:val="-6"/>
          <w:sz w:val="21"/>
          <w:szCs w:val="21"/>
        </w:rPr>
        <w:t xml:space="preserve"> </w:t>
      </w:r>
      <w:r>
        <w:rPr>
          <w:sz w:val="21"/>
          <w:szCs w:val="21"/>
        </w:rPr>
        <w:t>pe</w:t>
      </w:r>
      <w:r>
        <w:rPr>
          <w:spacing w:val="-7"/>
          <w:sz w:val="21"/>
          <w:szCs w:val="21"/>
        </w:rPr>
        <w:t xml:space="preserve"> </w:t>
      </w:r>
      <w:r>
        <w:rPr>
          <w:sz w:val="21"/>
          <w:szCs w:val="21"/>
        </w:rPr>
        <w:t>ca</w:t>
      </w:r>
      <w:r>
        <w:rPr>
          <w:spacing w:val="-1"/>
          <w:sz w:val="21"/>
          <w:szCs w:val="21"/>
        </w:rPr>
        <w:t>t</w:t>
      </w:r>
      <w:r>
        <w:rPr>
          <w:sz w:val="21"/>
          <w:szCs w:val="21"/>
        </w:rPr>
        <w:t>ego</w:t>
      </w:r>
      <w:r>
        <w:rPr>
          <w:spacing w:val="-1"/>
          <w:sz w:val="21"/>
          <w:szCs w:val="21"/>
        </w:rPr>
        <w:t>ri</w:t>
      </w:r>
      <w:r>
        <w:rPr>
          <w:sz w:val="21"/>
          <w:szCs w:val="21"/>
        </w:rPr>
        <w:t>i</w:t>
      </w:r>
      <w:r>
        <w:rPr>
          <w:spacing w:val="-6"/>
          <w:sz w:val="21"/>
          <w:szCs w:val="21"/>
        </w:rPr>
        <w:t xml:space="preserve"> </w:t>
      </w:r>
      <w:r>
        <w:rPr>
          <w:sz w:val="21"/>
          <w:szCs w:val="21"/>
        </w:rPr>
        <w:t>de</w:t>
      </w:r>
      <w:r>
        <w:rPr>
          <w:spacing w:val="-5"/>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8"/>
          <w:sz w:val="21"/>
          <w:szCs w:val="21"/>
        </w:rPr>
        <w:t xml:space="preserve"> </w:t>
      </w:r>
      <w:r>
        <w:rPr>
          <w:sz w:val="21"/>
          <w:szCs w:val="21"/>
        </w:rPr>
        <w:t>pe</w:t>
      </w:r>
      <w:r>
        <w:rPr>
          <w:spacing w:val="-5"/>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5"/>
          <w:sz w:val="21"/>
          <w:szCs w:val="21"/>
        </w:rPr>
        <w:t xml:space="preserve"> </w:t>
      </w:r>
      <w:r>
        <w:rPr>
          <w:spacing w:val="-1"/>
          <w:sz w:val="21"/>
          <w:szCs w:val="21"/>
        </w:rPr>
        <w:t>l</w:t>
      </w:r>
      <w:r>
        <w:rPr>
          <w:sz w:val="21"/>
          <w:szCs w:val="21"/>
        </w:rPr>
        <w:t>e</w:t>
      </w:r>
      <w:r>
        <w:rPr>
          <w:spacing w:val="-7"/>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w:t>
      </w:r>
      <w:r>
        <w:rPr>
          <w:spacing w:val="-5"/>
          <w:sz w:val="21"/>
          <w:szCs w:val="21"/>
        </w:rPr>
        <w:t xml:space="preserve"> </w:t>
      </w:r>
      <w:r>
        <w:rPr>
          <w:spacing w:val="-1"/>
          <w:sz w:val="21"/>
          <w:szCs w:val="21"/>
        </w:rPr>
        <w:t>r</w:t>
      </w:r>
      <w:r>
        <w:rPr>
          <w:sz w:val="21"/>
          <w:szCs w:val="21"/>
        </w:rPr>
        <w:t>ep</w:t>
      </w:r>
      <w:r>
        <w:rPr>
          <w:spacing w:val="-1"/>
          <w:sz w:val="21"/>
          <w:szCs w:val="21"/>
        </w:rPr>
        <w:t>r</w:t>
      </w:r>
      <w:r>
        <w:rPr>
          <w:sz w:val="21"/>
          <w:szCs w:val="21"/>
        </w:rPr>
        <w:t>ezen</w:t>
      </w:r>
      <w:r>
        <w:rPr>
          <w:spacing w:val="-2"/>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7"/>
          <w:sz w:val="21"/>
          <w:szCs w:val="21"/>
        </w:rPr>
        <w:t xml:space="preserve"> </w:t>
      </w:r>
      <w:r>
        <w:rPr>
          <w:spacing w:val="-1"/>
          <w:sz w:val="21"/>
          <w:szCs w:val="21"/>
        </w:rPr>
        <w:t>r</w:t>
      </w:r>
      <w:r>
        <w:rPr>
          <w:sz w:val="21"/>
          <w:szCs w:val="21"/>
        </w:rPr>
        <w:t>e</w:t>
      </w:r>
      <w:r>
        <w:rPr>
          <w:spacing w:val="-3"/>
          <w:sz w:val="21"/>
          <w:szCs w:val="21"/>
        </w:rPr>
        <w:t>s</w:t>
      </w:r>
      <w:r>
        <w:rPr>
          <w:sz w:val="21"/>
          <w:szCs w:val="21"/>
        </w:rPr>
        <w:t>p</w:t>
      </w:r>
      <w:r>
        <w:rPr>
          <w:spacing w:val="1"/>
          <w:sz w:val="21"/>
          <w:szCs w:val="21"/>
        </w:rPr>
        <w:t>e</w:t>
      </w:r>
      <w:r>
        <w:rPr>
          <w:sz w:val="21"/>
          <w:szCs w:val="21"/>
        </w:rPr>
        <w:t>c</w:t>
      </w:r>
      <w:r>
        <w:rPr>
          <w:spacing w:val="-1"/>
          <w:sz w:val="21"/>
          <w:szCs w:val="21"/>
        </w:rPr>
        <w:t>ti</w:t>
      </w:r>
      <w:r>
        <w:rPr>
          <w:sz w:val="21"/>
          <w:szCs w:val="21"/>
        </w:rPr>
        <w:t>v 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ui</w:t>
      </w:r>
      <w:r>
        <w:rPr>
          <w:spacing w:val="-1"/>
          <w:sz w:val="21"/>
          <w:szCs w:val="21"/>
        </w:rPr>
        <w:t xml:space="preserve"> </w:t>
      </w:r>
      <w:r>
        <w:rPr>
          <w:sz w:val="21"/>
          <w:szCs w:val="21"/>
        </w:rPr>
        <w:t xml:space="preserve">de </w:t>
      </w:r>
      <w:r>
        <w:rPr>
          <w:spacing w:val="-1"/>
          <w:sz w:val="21"/>
          <w:szCs w:val="21"/>
        </w:rPr>
        <w:t>ș</w:t>
      </w:r>
      <w:r>
        <w:rPr>
          <w:sz w:val="21"/>
          <w:szCs w:val="21"/>
        </w:rPr>
        <w:t>an</w:t>
      </w:r>
      <w:r>
        <w:rPr>
          <w:spacing w:val="-1"/>
          <w:sz w:val="21"/>
          <w:szCs w:val="21"/>
        </w:rPr>
        <w:t>ti</w:t>
      </w:r>
      <w:r>
        <w:rPr>
          <w:sz w:val="21"/>
          <w:szCs w:val="21"/>
        </w:rPr>
        <w:t>er</w:t>
      </w:r>
      <w:r>
        <w:rPr>
          <w:spacing w:val="-1"/>
          <w:sz w:val="21"/>
          <w:szCs w:val="21"/>
        </w:rPr>
        <w:t xml:space="preserve"> </w:t>
      </w:r>
      <w:r>
        <w:rPr>
          <w:sz w:val="21"/>
          <w:szCs w:val="21"/>
        </w:rPr>
        <w:t>pen</w:t>
      </w:r>
      <w:r>
        <w:rPr>
          <w:spacing w:val="-1"/>
          <w:sz w:val="21"/>
          <w:szCs w:val="21"/>
        </w:rPr>
        <w:t>tr</w:t>
      </w:r>
      <w:r>
        <w:rPr>
          <w:sz w:val="21"/>
          <w:szCs w:val="21"/>
        </w:rPr>
        <w:t xml:space="preserve">u a </w:t>
      </w:r>
      <w:r>
        <w:rPr>
          <w:spacing w:val="-1"/>
          <w:sz w:val="21"/>
          <w:szCs w:val="21"/>
        </w:rPr>
        <w:t>f</w:t>
      </w:r>
      <w:r>
        <w:rPr>
          <w:sz w:val="21"/>
          <w:szCs w:val="21"/>
        </w:rPr>
        <w:t>i</w:t>
      </w:r>
      <w:r>
        <w:rPr>
          <w:spacing w:val="-1"/>
          <w:sz w:val="21"/>
          <w:szCs w:val="21"/>
        </w:rPr>
        <w:t xml:space="preserve"> </w:t>
      </w:r>
      <w:r>
        <w:rPr>
          <w:spacing w:val="-2"/>
          <w:sz w:val="21"/>
          <w:szCs w:val="21"/>
        </w:rPr>
        <w:t>v</w:t>
      </w:r>
      <w:r>
        <w:rPr>
          <w:sz w:val="21"/>
          <w:szCs w:val="21"/>
        </w:rPr>
        <w:t>e</w:t>
      </w:r>
      <w:r>
        <w:rPr>
          <w:spacing w:val="-1"/>
          <w:sz w:val="21"/>
          <w:szCs w:val="21"/>
        </w:rPr>
        <w:t>ri</w:t>
      </w:r>
      <w:r>
        <w:rPr>
          <w:spacing w:val="1"/>
          <w:sz w:val="21"/>
          <w:szCs w:val="21"/>
        </w:rPr>
        <w:t>f</w:t>
      </w:r>
      <w:r>
        <w:rPr>
          <w:spacing w:val="-1"/>
          <w:sz w:val="21"/>
          <w:szCs w:val="21"/>
        </w:rPr>
        <w:t>i</w:t>
      </w:r>
      <w:r>
        <w:rPr>
          <w:sz w:val="21"/>
          <w:szCs w:val="21"/>
        </w:rPr>
        <w:t>ca</w:t>
      </w:r>
      <w:r>
        <w:rPr>
          <w:spacing w:val="-1"/>
          <w:sz w:val="21"/>
          <w:szCs w:val="21"/>
        </w:rPr>
        <w:t>t</w:t>
      </w:r>
      <w:r>
        <w:rPr>
          <w:sz w:val="21"/>
          <w:szCs w:val="21"/>
        </w:rPr>
        <w:t xml:space="preserve">e </w:t>
      </w:r>
      <w:r>
        <w:rPr>
          <w:spacing w:val="-1"/>
          <w:sz w:val="21"/>
          <w:szCs w:val="21"/>
        </w:rPr>
        <w:t>ș</w:t>
      </w:r>
      <w:r>
        <w:rPr>
          <w:sz w:val="21"/>
          <w:szCs w:val="21"/>
        </w:rPr>
        <w:t>i</w:t>
      </w:r>
      <w:r>
        <w:rPr>
          <w:spacing w:val="-1"/>
          <w:sz w:val="21"/>
          <w:szCs w:val="21"/>
        </w:rPr>
        <w:t xml:space="preserve"> </w:t>
      </w:r>
      <w:r>
        <w:rPr>
          <w:sz w:val="21"/>
          <w:szCs w:val="21"/>
        </w:rPr>
        <w:t>ap</w:t>
      </w:r>
      <w:r>
        <w:rPr>
          <w:spacing w:val="-1"/>
          <w:sz w:val="21"/>
          <w:szCs w:val="21"/>
        </w:rPr>
        <w:t>r</w:t>
      </w:r>
      <w:r>
        <w:rPr>
          <w:sz w:val="21"/>
          <w:szCs w:val="21"/>
        </w:rPr>
        <w:t>oba</w:t>
      </w:r>
      <w:r>
        <w:rPr>
          <w:spacing w:val="-1"/>
          <w:sz w:val="21"/>
          <w:szCs w:val="21"/>
        </w:rPr>
        <w:t>t</w:t>
      </w:r>
      <w:r>
        <w:rPr>
          <w:sz w:val="21"/>
          <w:szCs w:val="21"/>
        </w:rPr>
        <w:t>e.</w:t>
      </w:r>
    </w:p>
    <w:p w14:paraId="5596C1B5" w14:textId="77777777" w:rsidR="00BD0345" w:rsidRDefault="00CA7BAD">
      <w:pPr>
        <w:spacing w:before="1"/>
        <w:ind w:left="118" w:right="121"/>
        <w:jc w:val="both"/>
        <w:rPr>
          <w:sz w:val="21"/>
          <w:szCs w:val="21"/>
        </w:rPr>
      </w:pPr>
      <w:r>
        <w:rPr>
          <w:spacing w:val="-4"/>
          <w:sz w:val="21"/>
          <w:szCs w:val="21"/>
        </w:rPr>
        <w:t>L</w:t>
      </w:r>
      <w:r>
        <w:rPr>
          <w:sz w:val="21"/>
          <w:szCs w:val="21"/>
        </w:rPr>
        <w:t xml:space="preserve">a </w:t>
      </w:r>
      <w:r>
        <w:rPr>
          <w:spacing w:val="1"/>
          <w:sz w:val="21"/>
          <w:szCs w:val="21"/>
        </w:rPr>
        <w:t>f</w:t>
      </w:r>
      <w:r>
        <w:rPr>
          <w:spacing w:val="-1"/>
          <w:sz w:val="21"/>
          <w:szCs w:val="21"/>
        </w:rPr>
        <w:t>i</w:t>
      </w:r>
      <w:r>
        <w:rPr>
          <w:sz w:val="21"/>
          <w:szCs w:val="21"/>
        </w:rPr>
        <w:t>eca</w:t>
      </w:r>
      <w:r>
        <w:rPr>
          <w:spacing w:val="-1"/>
          <w:sz w:val="21"/>
          <w:szCs w:val="21"/>
        </w:rPr>
        <w:t>r</w:t>
      </w:r>
      <w:r>
        <w:rPr>
          <w:sz w:val="21"/>
          <w:szCs w:val="21"/>
        </w:rPr>
        <w:t xml:space="preserve">e </w:t>
      </w:r>
      <w:r>
        <w:rPr>
          <w:spacing w:val="-1"/>
          <w:sz w:val="21"/>
          <w:szCs w:val="21"/>
        </w:rPr>
        <w:t>sit</w:t>
      </w:r>
      <w:r>
        <w:rPr>
          <w:sz w:val="21"/>
          <w:szCs w:val="21"/>
        </w:rPr>
        <w:t>ua</w:t>
      </w:r>
      <w:r>
        <w:rPr>
          <w:spacing w:val="-1"/>
          <w:sz w:val="21"/>
          <w:szCs w:val="21"/>
        </w:rPr>
        <w:t>ti</w:t>
      </w:r>
      <w:r>
        <w:rPr>
          <w:sz w:val="21"/>
          <w:szCs w:val="21"/>
        </w:rPr>
        <w:t xml:space="preserve">e de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i</w:t>
      </w:r>
      <w:r>
        <w:rPr>
          <w:spacing w:val="-1"/>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a</w:t>
      </w:r>
      <w:r>
        <w:rPr>
          <w:spacing w:val="-1"/>
          <w:sz w:val="21"/>
          <w:szCs w:val="21"/>
        </w:rPr>
        <w:t>t</w:t>
      </w:r>
      <w:r>
        <w:rPr>
          <w:sz w:val="21"/>
          <w:szCs w:val="21"/>
        </w:rPr>
        <w:t xml:space="preserve">a </w:t>
      </w:r>
      <w:r>
        <w:rPr>
          <w:spacing w:val="-1"/>
          <w:sz w:val="21"/>
          <w:szCs w:val="21"/>
        </w:rPr>
        <w:t>s</w:t>
      </w:r>
      <w:r>
        <w:rPr>
          <w:sz w:val="21"/>
          <w:szCs w:val="21"/>
        </w:rPr>
        <w:t>p</w:t>
      </w:r>
      <w:r>
        <w:rPr>
          <w:spacing w:val="-1"/>
          <w:sz w:val="21"/>
          <w:szCs w:val="21"/>
        </w:rPr>
        <w:t>r</w:t>
      </w:r>
      <w:r>
        <w:rPr>
          <w:sz w:val="21"/>
          <w:szCs w:val="21"/>
        </w:rPr>
        <w:t>e d</w:t>
      </w:r>
      <w:r>
        <w:rPr>
          <w:spacing w:val="-3"/>
          <w:sz w:val="21"/>
          <w:szCs w:val="21"/>
        </w:rPr>
        <w:t>e</w:t>
      </w:r>
      <w:r>
        <w:rPr>
          <w:sz w:val="21"/>
          <w:szCs w:val="21"/>
        </w:rPr>
        <w:t>con</w:t>
      </w:r>
      <w:r>
        <w:rPr>
          <w:spacing w:val="-1"/>
          <w:sz w:val="21"/>
          <w:szCs w:val="21"/>
        </w:rPr>
        <w:t>t</w:t>
      </w:r>
      <w:r>
        <w:rPr>
          <w:sz w:val="21"/>
          <w:szCs w:val="21"/>
        </w:rPr>
        <w:t>a</w:t>
      </w:r>
      <w:r>
        <w:rPr>
          <w:spacing w:val="-1"/>
          <w:sz w:val="21"/>
          <w:szCs w:val="21"/>
        </w:rPr>
        <w:t>r</w:t>
      </w:r>
      <w:r>
        <w:rPr>
          <w:sz w:val="21"/>
          <w:szCs w:val="21"/>
        </w:rPr>
        <w:t xml:space="preserve">e </w:t>
      </w:r>
      <w:r>
        <w:rPr>
          <w:spacing w:val="-1"/>
          <w:sz w:val="21"/>
          <w:szCs w:val="21"/>
        </w:rPr>
        <w:t>s</w:t>
      </w:r>
      <w:r>
        <w:rPr>
          <w:sz w:val="21"/>
          <w:szCs w:val="21"/>
        </w:rPr>
        <w:t>e</w:t>
      </w:r>
      <w:r>
        <w:rPr>
          <w:spacing w:val="-2"/>
          <w:sz w:val="21"/>
          <w:szCs w:val="21"/>
        </w:rPr>
        <w:t xml:space="preserve"> v</w:t>
      </w:r>
      <w:r>
        <w:rPr>
          <w:sz w:val="21"/>
          <w:szCs w:val="21"/>
        </w:rPr>
        <w:t xml:space="preserve">or anexa </w:t>
      </w:r>
      <w:r>
        <w:rPr>
          <w:spacing w:val="-2"/>
          <w:sz w:val="21"/>
          <w:szCs w:val="21"/>
        </w:rPr>
        <w:t>i</w:t>
      </w:r>
      <w:r>
        <w:rPr>
          <w:sz w:val="21"/>
          <w:szCs w:val="21"/>
        </w:rPr>
        <w:t xml:space="preserve">n </w:t>
      </w:r>
      <w:r>
        <w:rPr>
          <w:spacing w:val="-4"/>
          <w:sz w:val="21"/>
          <w:szCs w:val="21"/>
        </w:rPr>
        <w:t>m</w:t>
      </w:r>
      <w:r>
        <w:rPr>
          <w:sz w:val="21"/>
          <w:szCs w:val="21"/>
        </w:rPr>
        <w:t>od ob</w:t>
      </w:r>
      <w:r>
        <w:rPr>
          <w:spacing w:val="-1"/>
          <w:sz w:val="21"/>
          <w:szCs w:val="21"/>
        </w:rPr>
        <w:t>li</w:t>
      </w:r>
      <w:r>
        <w:rPr>
          <w:sz w:val="21"/>
          <w:szCs w:val="21"/>
        </w:rPr>
        <w:t>ga</w:t>
      </w:r>
      <w:r>
        <w:rPr>
          <w:spacing w:val="-1"/>
          <w:sz w:val="21"/>
          <w:szCs w:val="21"/>
        </w:rPr>
        <w:t>t</w:t>
      </w:r>
      <w:r>
        <w:rPr>
          <w:sz w:val="21"/>
          <w:szCs w:val="21"/>
        </w:rPr>
        <w:t>o</w:t>
      </w:r>
      <w:r>
        <w:rPr>
          <w:spacing w:val="-1"/>
          <w:sz w:val="21"/>
          <w:szCs w:val="21"/>
        </w:rPr>
        <w:t>ri</w:t>
      </w:r>
      <w:r>
        <w:rPr>
          <w:sz w:val="21"/>
          <w:szCs w:val="21"/>
        </w:rPr>
        <w:t>u cel</w:t>
      </w:r>
      <w:r>
        <w:rPr>
          <w:spacing w:val="-1"/>
          <w:sz w:val="21"/>
          <w:szCs w:val="21"/>
        </w:rPr>
        <w:t xml:space="preserve"> </w:t>
      </w:r>
      <w:r>
        <w:rPr>
          <w:sz w:val="21"/>
          <w:szCs w:val="21"/>
        </w:rPr>
        <w:t>pu</w:t>
      </w:r>
      <w:r>
        <w:rPr>
          <w:spacing w:val="-1"/>
          <w:sz w:val="21"/>
          <w:szCs w:val="21"/>
        </w:rPr>
        <w:t>ți</w:t>
      </w:r>
      <w:r>
        <w:rPr>
          <w:sz w:val="21"/>
          <w:szCs w:val="21"/>
        </w:rPr>
        <w:t>n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e doc</w:t>
      </w:r>
      <w:r>
        <w:rPr>
          <w:spacing w:val="-3"/>
          <w:sz w:val="21"/>
          <w:szCs w:val="21"/>
        </w:rPr>
        <w:t>u</w:t>
      </w:r>
      <w:r>
        <w:rPr>
          <w:spacing w:val="-4"/>
          <w:sz w:val="21"/>
          <w:szCs w:val="21"/>
        </w:rPr>
        <w:t>m</w:t>
      </w:r>
      <w:r>
        <w:rPr>
          <w:sz w:val="21"/>
          <w:szCs w:val="21"/>
        </w:rPr>
        <w:t>en</w:t>
      </w:r>
      <w:r>
        <w:rPr>
          <w:spacing w:val="-1"/>
          <w:sz w:val="21"/>
          <w:szCs w:val="21"/>
        </w:rPr>
        <w:t>t</w:t>
      </w:r>
      <w:r>
        <w:rPr>
          <w:sz w:val="21"/>
          <w:szCs w:val="21"/>
        </w:rPr>
        <w:t>e:</w:t>
      </w:r>
    </w:p>
    <w:p w14:paraId="139210C0" w14:textId="77777777" w:rsidR="00BD0345" w:rsidRDefault="00CA7BAD">
      <w:pPr>
        <w:spacing w:line="240" w:lineRule="exact"/>
        <w:ind w:left="118" w:right="8492"/>
        <w:jc w:val="both"/>
        <w:rPr>
          <w:sz w:val="21"/>
          <w:szCs w:val="21"/>
        </w:rPr>
      </w:pPr>
      <w:r>
        <w:rPr>
          <w:sz w:val="21"/>
          <w:szCs w:val="21"/>
        </w:rPr>
        <w:t>-</w:t>
      </w:r>
      <w:r>
        <w:rPr>
          <w:spacing w:val="-2"/>
          <w:sz w:val="21"/>
          <w:szCs w:val="21"/>
        </w:rPr>
        <w:t xml:space="preserve"> </w:t>
      </w:r>
      <w:r>
        <w:rPr>
          <w:spacing w:val="1"/>
          <w:sz w:val="21"/>
          <w:szCs w:val="21"/>
        </w:rPr>
        <w:t>A</w:t>
      </w:r>
      <w:r>
        <w:rPr>
          <w:sz w:val="21"/>
          <w:szCs w:val="21"/>
        </w:rPr>
        <w:t>d</w:t>
      </w:r>
      <w:r>
        <w:rPr>
          <w:spacing w:val="-1"/>
          <w:sz w:val="21"/>
          <w:szCs w:val="21"/>
        </w:rPr>
        <w:t>r</w:t>
      </w:r>
      <w:r>
        <w:rPr>
          <w:sz w:val="21"/>
          <w:szCs w:val="21"/>
        </w:rPr>
        <w:t>e</w:t>
      </w:r>
      <w:r>
        <w:rPr>
          <w:spacing w:val="-1"/>
          <w:sz w:val="21"/>
          <w:szCs w:val="21"/>
        </w:rPr>
        <w:t>s</w:t>
      </w:r>
      <w:r>
        <w:rPr>
          <w:sz w:val="21"/>
          <w:szCs w:val="21"/>
        </w:rPr>
        <w:t xml:space="preserve">a de </w:t>
      </w:r>
      <w:r>
        <w:rPr>
          <w:spacing w:val="-1"/>
          <w:sz w:val="21"/>
          <w:szCs w:val="21"/>
        </w:rPr>
        <w:t>i</w:t>
      </w:r>
      <w:r>
        <w:rPr>
          <w:sz w:val="21"/>
          <w:szCs w:val="21"/>
        </w:rPr>
        <w:t>na</w:t>
      </w:r>
      <w:r>
        <w:rPr>
          <w:spacing w:val="-1"/>
          <w:sz w:val="21"/>
          <w:szCs w:val="21"/>
        </w:rPr>
        <w:t>i</w:t>
      </w:r>
      <w:r>
        <w:rPr>
          <w:sz w:val="21"/>
          <w:szCs w:val="21"/>
        </w:rPr>
        <w:t>n</w:t>
      </w:r>
      <w:r>
        <w:rPr>
          <w:spacing w:val="-1"/>
          <w:sz w:val="21"/>
          <w:szCs w:val="21"/>
        </w:rPr>
        <w:t>t</w:t>
      </w:r>
      <w:r>
        <w:rPr>
          <w:sz w:val="21"/>
          <w:szCs w:val="21"/>
        </w:rPr>
        <w:t>a</w:t>
      </w:r>
      <w:r>
        <w:rPr>
          <w:spacing w:val="-1"/>
          <w:sz w:val="21"/>
          <w:szCs w:val="21"/>
        </w:rPr>
        <w:t>r</w:t>
      </w:r>
      <w:r>
        <w:rPr>
          <w:sz w:val="21"/>
          <w:szCs w:val="21"/>
        </w:rPr>
        <w:t>e</w:t>
      </w:r>
    </w:p>
    <w:p w14:paraId="659960FA" w14:textId="77777777" w:rsidR="00BD0345" w:rsidRDefault="00CA7BAD">
      <w:pPr>
        <w:spacing w:before="1"/>
        <w:ind w:left="118" w:right="9333"/>
        <w:jc w:val="both"/>
        <w:rPr>
          <w:sz w:val="21"/>
          <w:szCs w:val="21"/>
        </w:rPr>
      </w:pPr>
      <w:r>
        <w:rPr>
          <w:sz w:val="21"/>
          <w:szCs w:val="21"/>
        </w:rPr>
        <w:t>-</w:t>
      </w:r>
      <w:r>
        <w:rPr>
          <w:spacing w:val="-2"/>
          <w:sz w:val="21"/>
          <w:szCs w:val="21"/>
        </w:rPr>
        <w:t xml:space="preserve"> </w:t>
      </w:r>
      <w:r>
        <w:rPr>
          <w:sz w:val="21"/>
          <w:szCs w:val="21"/>
        </w:rPr>
        <w:t>Bo</w:t>
      </w:r>
      <w:r>
        <w:rPr>
          <w:spacing w:val="-1"/>
          <w:sz w:val="21"/>
          <w:szCs w:val="21"/>
        </w:rPr>
        <w:t>r</w:t>
      </w:r>
      <w:r>
        <w:rPr>
          <w:sz w:val="21"/>
          <w:szCs w:val="21"/>
        </w:rPr>
        <w:t>de</w:t>
      </w:r>
      <w:r>
        <w:rPr>
          <w:spacing w:val="-1"/>
          <w:sz w:val="21"/>
          <w:szCs w:val="21"/>
        </w:rPr>
        <w:t>r</w:t>
      </w:r>
      <w:r>
        <w:rPr>
          <w:sz w:val="21"/>
          <w:szCs w:val="21"/>
        </w:rPr>
        <w:t>ou</w:t>
      </w:r>
    </w:p>
    <w:p w14:paraId="482A3EBF" w14:textId="77777777" w:rsidR="00BD0345" w:rsidRDefault="00CA7BAD">
      <w:pPr>
        <w:spacing w:line="240" w:lineRule="exact"/>
        <w:ind w:left="118" w:right="6276"/>
        <w:jc w:val="both"/>
        <w:rPr>
          <w:sz w:val="21"/>
          <w:szCs w:val="21"/>
        </w:rPr>
      </w:pPr>
      <w:r>
        <w:rPr>
          <w:sz w:val="21"/>
          <w:szCs w:val="21"/>
        </w:rPr>
        <w:t>-</w:t>
      </w:r>
      <w:r>
        <w:rPr>
          <w:spacing w:val="-2"/>
          <w:sz w:val="21"/>
          <w:szCs w:val="21"/>
        </w:rPr>
        <w:t xml:space="preserve"> </w:t>
      </w:r>
      <w:r>
        <w:rPr>
          <w:spacing w:val="2"/>
          <w:sz w:val="21"/>
          <w:szCs w:val="21"/>
        </w:rPr>
        <w:t>P</w:t>
      </w:r>
      <w:r>
        <w:rPr>
          <w:spacing w:val="-1"/>
          <w:sz w:val="21"/>
          <w:szCs w:val="21"/>
        </w:rPr>
        <w:t>r</w:t>
      </w:r>
      <w:r>
        <w:rPr>
          <w:sz w:val="21"/>
          <w:szCs w:val="21"/>
        </w:rPr>
        <w:t>oce</w:t>
      </w:r>
      <w:r>
        <w:rPr>
          <w:spacing w:val="-1"/>
          <w:sz w:val="21"/>
          <w:szCs w:val="21"/>
        </w:rPr>
        <w:t>s</w:t>
      </w:r>
      <w:r>
        <w:rPr>
          <w:sz w:val="21"/>
          <w:szCs w:val="21"/>
        </w:rPr>
        <w:t>e</w:t>
      </w:r>
      <w:r>
        <w:rPr>
          <w:spacing w:val="-1"/>
          <w:sz w:val="21"/>
          <w:szCs w:val="21"/>
        </w:rPr>
        <w:t>l</w:t>
      </w:r>
      <w:r>
        <w:rPr>
          <w:sz w:val="21"/>
          <w:szCs w:val="21"/>
        </w:rPr>
        <w:t xml:space="preserve">e </w:t>
      </w:r>
      <w:r>
        <w:rPr>
          <w:spacing w:val="-3"/>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 xml:space="preserve">e de </w:t>
      </w:r>
      <w:r>
        <w:rPr>
          <w:spacing w:val="-1"/>
          <w:sz w:val="21"/>
          <w:szCs w:val="21"/>
        </w:rPr>
        <w:t>l</w:t>
      </w:r>
      <w:r>
        <w:rPr>
          <w:sz w:val="21"/>
          <w:szCs w:val="21"/>
        </w:rPr>
        <w:t>uc</w:t>
      </w:r>
      <w:r>
        <w:rPr>
          <w:spacing w:val="-1"/>
          <w:sz w:val="21"/>
          <w:szCs w:val="21"/>
        </w:rPr>
        <w:t>r</w:t>
      </w:r>
      <w:r>
        <w:rPr>
          <w:sz w:val="21"/>
          <w:szCs w:val="21"/>
        </w:rPr>
        <w:t>a</w:t>
      </w:r>
      <w:r>
        <w:rPr>
          <w:spacing w:val="-1"/>
          <w:sz w:val="21"/>
          <w:szCs w:val="21"/>
        </w:rPr>
        <w:t>r</w:t>
      </w:r>
      <w:r>
        <w:rPr>
          <w:sz w:val="21"/>
          <w:szCs w:val="21"/>
        </w:rPr>
        <w:t>i</w:t>
      </w:r>
      <w:r>
        <w:rPr>
          <w:spacing w:val="-3"/>
          <w:sz w:val="21"/>
          <w:szCs w:val="21"/>
        </w:rPr>
        <w:t xml:space="preserve"> </w:t>
      </w:r>
      <w:r>
        <w:rPr>
          <w:sz w:val="21"/>
          <w:szCs w:val="21"/>
        </w:rPr>
        <w:t>ce de</w:t>
      </w:r>
      <w:r>
        <w:rPr>
          <w:spacing w:val="-3"/>
          <w:sz w:val="21"/>
          <w:szCs w:val="21"/>
        </w:rPr>
        <w:t>v</w:t>
      </w:r>
      <w:r>
        <w:rPr>
          <w:spacing w:val="-1"/>
          <w:sz w:val="21"/>
          <w:szCs w:val="21"/>
        </w:rPr>
        <w:t>i</w:t>
      </w:r>
      <w:r>
        <w:rPr>
          <w:sz w:val="21"/>
          <w:szCs w:val="21"/>
        </w:rPr>
        <w:t>n a</w:t>
      </w:r>
      <w:r>
        <w:rPr>
          <w:spacing w:val="-1"/>
          <w:sz w:val="21"/>
          <w:szCs w:val="21"/>
        </w:rPr>
        <w:t>s</w:t>
      </w:r>
      <w:r>
        <w:rPr>
          <w:sz w:val="21"/>
          <w:szCs w:val="21"/>
        </w:rPr>
        <w:t>cun</w:t>
      </w:r>
      <w:r>
        <w:rPr>
          <w:spacing w:val="-1"/>
          <w:sz w:val="21"/>
          <w:szCs w:val="21"/>
        </w:rPr>
        <w:t>s</w:t>
      </w:r>
      <w:r>
        <w:rPr>
          <w:sz w:val="21"/>
          <w:szCs w:val="21"/>
        </w:rPr>
        <w:t>e;</w:t>
      </w:r>
    </w:p>
    <w:p w14:paraId="17B5FCC2" w14:textId="77777777" w:rsidR="00BD0345" w:rsidRDefault="00CA7BAD">
      <w:pPr>
        <w:spacing w:before="1"/>
        <w:ind w:left="118" w:right="6955"/>
        <w:jc w:val="both"/>
        <w:rPr>
          <w:sz w:val="21"/>
          <w:szCs w:val="21"/>
        </w:rPr>
      </w:pPr>
      <w:r>
        <w:rPr>
          <w:sz w:val="21"/>
          <w:szCs w:val="21"/>
        </w:rPr>
        <w:t>-</w:t>
      </w:r>
      <w:r>
        <w:rPr>
          <w:spacing w:val="-2"/>
          <w:sz w:val="21"/>
          <w:szCs w:val="21"/>
        </w:rPr>
        <w:t xml:space="preserve"> </w:t>
      </w:r>
      <w:r>
        <w:rPr>
          <w:spacing w:val="2"/>
          <w:sz w:val="21"/>
          <w:szCs w:val="21"/>
        </w:rPr>
        <w:t>P</w:t>
      </w:r>
      <w:r>
        <w:rPr>
          <w:spacing w:val="-1"/>
          <w:sz w:val="21"/>
          <w:szCs w:val="21"/>
        </w:rPr>
        <w:t>r</w:t>
      </w:r>
      <w:r>
        <w:rPr>
          <w:sz w:val="21"/>
          <w:szCs w:val="21"/>
        </w:rPr>
        <w:t>oce</w:t>
      </w:r>
      <w:r>
        <w:rPr>
          <w:spacing w:val="-1"/>
          <w:sz w:val="21"/>
          <w:szCs w:val="21"/>
        </w:rPr>
        <w:t>s</w:t>
      </w:r>
      <w:r>
        <w:rPr>
          <w:sz w:val="21"/>
          <w:szCs w:val="21"/>
        </w:rPr>
        <w:t xml:space="preserve">e </w:t>
      </w:r>
      <w:r>
        <w:rPr>
          <w:spacing w:val="-3"/>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 xml:space="preserve">e de </w:t>
      </w:r>
      <w:r>
        <w:rPr>
          <w:spacing w:val="-1"/>
          <w:sz w:val="21"/>
          <w:szCs w:val="21"/>
        </w:rPr>
        <w:t>r</w:t>
      </w:r>
      <w:r>
        <w:rPr>
          <w:sz w:val="21"/>
          <w:szCs w:val="21"/>
        </w:rPr>
        <w:t>ec</w:t>
      </w:r>
      <w:r>
        <w:rPr>
          <w:spacing w:val="-3"/>
          <w:sz w:val="21"/>
          <w:szCs w:val="21"/>
        </w:rPr>
        <w:t>e</w:t>
      </w:r>
      <w:r>
        <w:rPr>
          <w:sz w:val="21"/>
          <w:szCs w:val="21"/>
        </w:rPr>
        <w:t>p</w:t>
      </w:r>
      <w:r>
        <w:rPr>
          <w:spacing w:val="-1"/>
          <w:sz w:val="21"/>
          <w:szCs w:val="21"/>
        </w:rPr>
        <w:t>ti</w:t>
      </w:r>
      <w:r>
        <w:rPr>
          <w:sz w:val="21"/>
          <w:szCs w:val="21"/>
        </w:rPr>
        <w:t>e ca</w:t>
      </w:r>
      <w:r>
        <w:rPr>
          <w:spacing w:val="-2"/>
          <w:sz w:val="21"/>
          <w:szCs w:val="21"/>
        </w:rPr>
        <w:t>l</w:t>
      </w:r>
      <w:r>
        <w:rPr>
          <w:spacing w:val="-1"/>
          <w:sz w:val="21"/>
          <w:szCs w:val="21"/>
        </w:rPr>
        <w:t>it</w:t>
      </w:r>
      <w:r>
        <w:rPr>
          <w:sz w:val="21"/>
          <w:szCs w:val="21"/>
        </w:rPr>
        <w:t>a</w:t>
      </w:r>
      <w:r>
        <w:rPr>
          <w:spacing w:val="-1"/>
          <w:sz w:val="21"/>
          <w:szCs w:val="21"/>
        </w:rPr>
        <w:t>t</w:t>
      </w:r>
      <w:r>
        <w:rPr>
          <w:spacing w:val="1"/>
          <w:sz w:val="21"/>
          <w:szCs w:val="21"/>
        </w:rPr>
        <w:t>i</w:t>
      </w:r>
      <w:r>
        <w:rPr>
          <w:spacing w:val="-2"/>
          <w:sz w:val="21"/>
          <w:szCs w:val="21"/>
        </w:rPr>
        <w:t>v</w:t>
      </w:r>
      <w:r>
        <w:rPr>
          <w:sz w:val="21"/>
          <w:szCs w:val="21"/>
        </w:rPr>
        <w:t>a;</w:t>
      </w:r>
    </w:p>
    <w:p w14:paraId="3BAE4A03" w14:textId="77777777" w:rsidR="00BD0345" w:rsidRDefault="00CA7BAD">
      <w:pPr>
        <w:spacing w:before="1"/>
        <w:ind w:left="118" w:right="5491"/>
        <w:jc w:val="both"/>
        <w:rPr>
          <w:sz w:val="21"/>
          <w:szCs w:val="21"/>
        </w:rPr>
      </w:pPr>
      <w:r>
        <w:rPr>
          <w:sz w:val="21"/>
          <w:szCs w:val="21"/>
        </w:rPr>
        <w:t>-</w:t>
      </w:r>
      <w:r>
        <w:rPr>
          <w:spacing w:val="-2"/>
          <w:sz w:val="21"/>
          <w:szCs w:val="21"/>
        </w:rPr>
        <w:t xml:space="preserve"> </w:t>
      </w:r>
      <w:r>
        <w:rPr>
          <w:spacing w:val="2"/>
          <w:sz w:val="21"/>
          <w:szCs w:val="21"/>
        </w:rPr>
        <w:t>P</w:t>
      </w:r>
      <w:r>
        <w:rPr>
          <w:spacing w:val="-1"/>
          <w:sz w:val="21"/>
          <w:szCs w:val="21"/>
        </w:rPr>
        <w:t>r</w:t>
      </w:r>
      <w:r>
        <w:rPr>
          <w:sz w:val="21"/>
          <w:szCs w:val="21"/>
        </w:rPr>
        <w:t>oce</w:t>
      </w:r>
      <w:r>
        <w:rPr>
          <w:spacing w:val="-1"/>
          <w:sz w:val="21"/>
          <w:szCs w:val="21"/>
        </w:rPr>
        <w:t>s</w:t>
      </w:r>
      <w:r>
        <w:rPr>
          <w:sz w:val="21"/>
          <w:szCs w:val="21"/>
        </w:rPr>
        <w:t xml:space="preserve">e </w:t>
      </w:r>
      <w:r>
        <w:rPr>
          <w:spacing w:val="-3"/>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 xml:space="preserve">e pe </w:t>
      </w:r>
      <w:r>
        <w:rPr>
          <w:spacing w:val="-1"/>
          <w:sz w:val="21"/>
          <w:szCs w:val="21"/>
        </w:rPr>
        <w:t>f</w:t>
      </w:r>
      <w:r>
        <w:rPr>
          <w:sz w:val="21"/>
          <w:szCs w:val="21"/>
        </w:rPr>
        <w:t>aze</w:t>
      </w:r>
      <w:r>
        <w:rPr>
          <w:spacing w:val="-3"/>
          <w:sz w:val="21"/>
          <w:szCs w:val="21"/>
        </w:rPr>
        <w:t xml:space="preserve"> </w:t>
      </w:r>
      <w:r>
        <w:rPr>
          <w:sz w:val="21"/>
          <w:szCs w:val="21"/>
        </w:rPr>
        <w:t>de</w:t>
      </w:r>
      <w:r>
        <w:rPr>
          <w:spacing w:val="-4"/>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nan</w:t>
      </w:r>
      <w:r>
        <w:rPr>
          <w:spacing w:val="-1"/>
          <w:sz w:val="21"/>
          <w:szCs w:val="21"/>
        </w:rPr>
        <w:t>t</w:t>
      </w:r>
      <w:r>
        <w:rPr>
          <w:sz w:val="21"/>
          <w:szCs w:val="21"/>
        </w:rPr>
        <w:t xml:space="preserve">e </w:t>
      </w:r>
      <w:r>
        <w:rPr>
          <w:spacing w:val="-1"/>
          <w:sz w:val="21"/>
          <w:szCs w:val="21"/>
        </w:rPr>
        <w:t>(</w:t>
      </w:r>
      <w:r>
        <w:rPr>
          <w:sz w:val="21"/>
          <w:szCs w:val="21"/>
        </w:rPr>
        <w:t xml:space="preserve">daca </w:t>
      </w:r>
      <w:r>
        <w:rPr>
          <w:spacing w:val="-1"/>
          <w:sz w:val="21"/>
          <w:szCs w:val="21"/>
        </w:rPr>
        <w:t>e</w:t>
      </w:r>
      <w:r>
        <w:rPr>
          <w:sz w:val="21"/>
          <w:szCs w:val="21"/>
        </w:rPr>
        <w:t>s</w:t>
      </w:r>
      <w:r>
        <w:rPr>
          <w:spacing w:val="-2"/>
          <w:sz w:val="21"/>
          <w:szCs w:val="21"/>
        </w:rPr>
        <w:t>t</w:t>
      </w:r>
      <w:r>
        <w:rPr>
          <w:sz w:val="21"/>
          <w:szCs w:val="21"/>
        </w:rPr>
        <w:t>e ca</w:t>
      </w:r>
      <w:r>
        <w:rPr>
          <w:spacing w:val="-1"/>
          <w:sz w:val="21"/>
          <w:szCs w:val="21"/>
        </w:rPr>
        <w:t>z</w:t>
      </w:r>
      <w:r>
        <w:rPr>
          <w:sz w:val="21"/>
          <w:szCs w:val="21"/>
        </w:rPr>
        <w:t>u</w:t>
      </w:r>
      <w:r>
        <w:rPr>
          <w:spacing w:val="-1"/>
          <w:sz w:val="21"/>
          <w:szCs w:val="21"/>
        </w:rPr>
        <w:t>l)</w:t>
      </w:r>
      <w:r>
        <w:rPr>
          <w:sz w:val="21"/>
          <w:szCs w:val="21"/>
        </w:rPr>
        <w:t>;</w:t>
      </w:r>
    </w:p>
    <w:p w14:paraId="285A1D06" w14:textId="77777777" w:rsidR="00BD0345" w:rsidRDefault="00CA7BAD">
      <w:pPr>
        <w:spacing w:line="240" w:lineRule="exact"/>
        <w:ind w:left="118" w:right="5357"/>
        <w:jc w:val="both"/>
        <w:rPr>
          <w:sz w:val="21"/>
          <w:szCs w:val="21"/>
        </w:rPr>
      </w:pPr>
      <w:r>
        <w:rPr>
          <w:sz w:val="21"/>
          <w:szCs w:val="21"/>
        </w:rPr>
        <w:t>-</w:t>
      </w:r>
      <w:r>
        <w:rPr>
          <w:spacing w:val="-2"/>
          <w:sz w:val="21"/>
          <w:szCs w:val="21"/>
        </w:rPr>
        <w:t xml:space="preserve"> </w:t>
      </w:r>
      <w:r>
        <w:rPr>
          <w:spacing w:val="2"/>
          <w:sz w:val="21"/>
          <w:szCs w:val="21"/>
        </w:rPr>
        <w:t>P</w:t>
      </w:r>
      <w:r>
        <w:rPr>
          <w:spacing w:val="-1"/>
          <w:sz w:val="21"/>
          <w:szCs w:val="21"/>
        </w:rPr>
        <w:t>r</w:t>
      </w:r>
      <w:r>
        <w:rPr>
          <w:sz w:val="21"/>
          <w:szCs w:val="21"/>
        </w:rPr>
        <w:t>oce</w:t>
      </w:r>
      <w:r>
        <w:rPr>
          <w:spacing w:val="-1"/>
          <w:sz w:val="21"/>
          <w:szCs w:val="21"/>
        </w:rPr>
        <w:t>s</w:t>
      </w:r>
      <w:r>
        <w:rPr>
          <w:sz w:val="21"/>
          <w:szCs w:val="21"/>
        </w:rPr>
        <w:t xml:space="preserve">e </w:t>
      </w:r>
      <w:r>
        <w:rPr>
          <w:spacing w:val="-3"/>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 xml:space="preserve">e de </w:t>
      </w:r>
      <w:r>
        <w:rPr>
          <w:spacing w:val="-3"/>
          <w:sz w:val="21"/>
          <w:szCs w:val="21"/>
        </w:rPr>
        <w:t>p</w:t>
      </w:r>
      <w:r>
        <w:rPr>
          <w:sz w:val="21"/>
          <w:szCs w:val="21"/>
        </w:rPr>
        <w:t>une</w:t>
      </w:r>
      <w:r>
        <w:rPr>
          <w:spacing w:val="-1"/>
          <w:sz w:val="21"/>
          <w:szCs w:val="21"/>
        </w:rPr>
        <w:t>r</w:t>
      </w:r>
      <w:r>
        <w:rPr>
          <w:sz w:val="21"/>
          <w:szCs w:val="21"/>
        </w:rPr>
        <w:t xml:space="preserve">e </w:t>
      </w:r>
      <w:r>
        <w:rPr>
          <w:spacing w:val="-4"/>
          <w:sz w:val="21"/>
          <w:szCs w:val="21"/>
        </w:rPr>
        <w:t>i</w:t>
      </w:r>
      <w:r>
        <w:rPr>
          <w:sz w:val="21"/>
          <w:szCs w:val="21"/>
        </w:rPr>
        <w:t xml:space="preserve">n </w:t>
      </w:r>
      <w:r>
        <w:rPr>
          <w:spacing w:val="-1"/>
          <w:sz w:val="21"/>
          <w:szCs w:val="21"/>
        </w:rPr>
        <w:t>f</w:t>
      </w:r>
      <w:r>
        <w:rPr>
          <w:sz w:val="21"/>
          <w:szCs w:val="21"/>
        </w:rPr>
        <w:t>unc</w:t>
      </w:r>
      <w:r>
        <w:rPr>
          <w:spacing w:val="-1"/>
          <w:sz w:val="21"/>
          <w:szCs w:val="21"/>
        </w:rPr>
        <w:t>ti</w:t>
      </w:r>
      <w:r>
        <w:rPr>
          <w:sz w:val="21"/>
          <w:szCs w:val="21"/>
        </w:rPr>
        <w:t xml:space="preserve">une </w:t>
      </w:r>
      <w:r>
        <w:rPr>
          <w:spacing w:val="-1"/>
          <w:sz w:val="21"/>
          <w:szCs w:val="21"/>
        </w:rPr>
        <w:t>(</w:t>
      </w:r>
      <w:r>
        <w:rPr>
          <w:sz w:val="21"/>
          <w:szCs w:val="21"/>
        </w:rPr>
        <w:t>da</w:t>
      </w:r>
      <w:r>
        <w:rPr>
          <w:spacing w:val="-3"/>
          <w:sz w:val="21"/>
          <w:szCs w:val="21"/>
        </w:rPr>
        <w:t>c</w:t>
      </w:r>
      <w:r>
        <w:rPr>
          <w:sz w:val="21"/>
          <w:szCs w:val="21"/>
        </w:rPr>
        <w:t>a e</w:t>
      </w:r>
      <w:r>
        <w:rPr>
          <w:spacing w:val="-1"/>
          <w:sz w:val="21"/>
          <w:szCs w:val="21"/>
        </w:rPr>
        <w:t>st</w:t>
      </w:r>
      <w:r>
        <w:rPr>
          <w:sz w:val="21"/>
          <w:szCs w:val="21"/>
        </w:rPr>
        <w:t>e ca</w:t>
      </w:r>
      <w:r>
        <w:rPr>
          <w:spacing w:val="-3"/>
          <w:sz w:val="21"/>
          <w:szCs w:val="21"/>
        </w:rPr>
        <w:t>z</w:t>
      </w:r>
      <w:r>
        <w:rPr>
          <w:sz w:val="21"/>
          <w:szCs w:val="21"/>
        </w:rPr>
        <w:t>u</w:t>
      </w:r>
      <w:r>
        <w:rPr>
          <w:spacing w:val="-1"/>
          <w:sz w:val="21"/>
          <w:szCs w:val="21"/>
        </w:rPr>
        <w:t>l)</w:t>
      </w:r>
      <w:r>
        <w:rPr>
          <w:sz w:val="21"/>
          <w:szCs w:val="21"/>
        </w:rPr>
        <w:t>;</w:t>
      </w:r>
    </w:p>
    <w:p w14:paraId="2418310B" w14:textId="77777777" w:rsidR="00BD0345" w:rsidRDefault="00CA7BAD">
      <w:pPr>
        <w:spacing w:before="1"/>
        <w:ind w:left="118" w:right="6845"/>
        <w:jc w:val="both"/>
        <w:rPr>
          <w:sz w:val="21"/>
          <w:szCs w:val="21"/>
        </w:rPr>
      </w:pPr>
      <w:r>
        <w:rPr>
          <w:sz w:val="21"/>
          <w:szCs w:val="21"/>
        </w:rPr>
        <w:t>-</w:t>
      </w:r>
      <w:r>
        <w:rPr>
          <w:spacing w:val="-2"/>
          <w:sz w:val="21"/>
          <w:szCs w:val="21"/>
        </w:rPr>
        <w:t xml:space="preserve"> </w:t>
      </w:r>
      <w:r>
        <w:rPr>
          <w:sz w:val="21"/>
          <w:szCs w:val="21"/>
        </w:rPr>
        <w:t>Ce</w:t>
      </w:r>
      <w:r>
        <w:rPr>
          <w:spacing w:val="-1"/>
          <w:sz w:val="21"/>
          <w:szCs w:val="21"/>
        </w:rPr>
        <w:t>rtifi</w:t>
      </w:r>
      <w:r>
        <w:rPr>
          <w:sz w:val="21"/>
          <w:szCs w:val="21"/>
        </w:rPr>
        <w:t>ca</w:t>
      </w:r>
      <w:r>
        <w:rPr>
          <w:spacing w:val="-1"/>
          <w:sz w:val="21"/>
          <w:szCs w:val="21"/>
        </w:rPr>
        <w:t>t</w:t>
      </w:r>
      <w:r>
        <w:rPr>
          <w:sz w:val="21"/>
          <w:szCs w:val="21"/>
        </w:rPr>
        <w:t>e de c</w:t>
      </w:r>
      <w:r>
        <w:rPr>
          <w:spacing w:val="-1"/>
          <w:sz w:val="21"/>
          <w:szCs w:val="21"/>
        </w:rPr>
        <w:t>alit</w:t>
      </w:r>
      <w:r>
        <w:rPr>
          <w:sz w:val="21"/>
          <w:szCs w:val="21"/>
        </w:rPr>
        <w:t>a</w:t>
      </w:r>
      <w:r>
        <w:rPr>
          <w:spacing w:val="-1"/>
          <w:sz w:val="21"/>
          <w:szCs w:val="21"/>
        </w:rPr>
        <w:t>t</w:t>
      </w:r>
      <w:r>
        <w:rPr>
          <w:sz w:val="21"/>
          <w:szCs w:val="21"/>
        </w:rPr>
        <w:t xml:space="preserve">e </w:t>
      </w:r>
      <w:r>
        <w:rPr>
          <w:spacing w:val="-1"/>
          <w:sz w:val="21"/>
          <w:szCs w:val="21"/>
        </w:rPr>
        <w:t>i</w:t>
      </w:r>
      <w:r>
        <w:rPr>
          <w:sz w:val="21"/>
          <w:szCs w:val="21"/>
        </w:rPr>
        <w:t xml:space="preserve">n </w:t>
      </w:r>
      <w:r>
        <w:rPr>
          <w:spacing w:val="1"/>
          <w:sz w:val="21"/>
          <w:szCs w:val="21"/>
        </w:rPr>
        <w:t>li</w:t>
      </w:r>
      <w:r>
        <w:rPr>
          <w:spacing w:val="-4"/>
          <w:sz w:val="21"/>
          <w:szCs w:val="21"/>
        </w:rPr>
        <w:t>m</w:t>
      </w:r>
      <w:r>
        <w:rPr>
          <w:sz w:val="21"/>
          <w:szCs w:val="21"/>
        </w:rPr>
        <w:t xml:space="preserve">ba </w:t>
      </w:r>
      <w:r>
        <w:rPr>
          <w:spacing w:val="-1"/>
          <w:sz w:val="21"/>
          <w:szCs w:val="21"/>
        </w:rPr>
        <w:t>r</w:t>
      </w:r>
      <w:r>
        <w:rPr>
          <w:sz w:val="21"/>
          <w:szCs w:val="21"/>
        </w:rPr>
        <w:t>o</w:t>
      </w:r>
      <w:r>
        <w:rPr>
          <w:spacing w:val="-4"/>
          <w:sz w:val="21"/>
          <w:szCs w:val="21"/>
        </w:rPr>
        <w:t>m</w:t>
      </w:r>
      <w:r>
        <w:rPr>
          <w:sz w:val="21"/>
          <w:szCs w:val="21"/>
        </w:rPr>
        <w:t>ana;</w:t>
      </w:r>
    </w:p>
    <w:p w14:paraId="4F1E3FDF" w14:textId="77777777" w:rsidR="00BD0345" w:rsidRDefault="00CA7BAD">
      <w:pPr>
        <w:spacing w:before="1"/>
        <w:ind w:left="118" w:right="6436"/>
        <w:jc w:val="both"/>
        <w:rPr>
          <w:sz w:val="21"/>
          <w:szCs w:val="21"/>
        </w:rPr>
      </w:pPr>
      <w:r>
        <w:rPr>
          <w:sz w:val="21"/>
          <w:szCs w:val="21"/>
        </w:rPr>
        <w:t>-</w:t>
      </w:r>
      <w:r>
        <w:rPr>
          <w:spacing w:val="-2"/>
          <w:sz w:val="21"/>
          <w:szCs w:val="21"/>
        </w:rPr>
        <w:t xml:space="preserve"> </w:t>
      </w:r>
      <w:r>
        <w:rPr>
          <w:sz w:val="21"/>
          <w:szCs w:val="21"/>
        </w:rPr>
        <w:t>Ce</w:t>
      </w:r>
      <w:r>
        <w:rPr>
          <w:spacing w:val="-1"/>
          <w:sz w:val="21"/>
          <w:szCs w:val="21"/>
        </w:rPr>
        <w:t>rtifi</w:t>
      </w:r>
      <w:r>
        <w:rPr>
          <w:sz w:val="21"/>
          <w:szCs w:val="21"/>
        </w:rPr>
        <w:t>ca</w:t>
      </w:r>
      <w:r>
        <w:rPr>
          <w:spacing w:val="-1"/>
          <w:sz w:val="21"/>
          <w:szCs w:val="21"/>
        </w:rPr>
        <w:t>t</w:t>
      </w:r>
      <w:r>
        <w:rPr>
          <w:sz w:val="21"/>
          <w:szCs w:val="21"/>
        </w:rPr>
        <w:t>e de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w:t>
      </w:r>
      <w:r>
        <w:rPr>
          <w:spacing w:val="-1"/>
          <w:sz w:val="21"/>
          <w:szCs w:val="21"/>
        </w:rPr>
        <w:t>t</w:t>
      </w:r>
      <w:r>
        <w:rPr>
          <w:sz w:val="21"/>
          <w:szCs w:val="21"/>
        </w:rPr>
        <w:t>a</w:t>
      </w:r>
      <w:r>
        <w:rPr>
          <w:spacing w:val="-1"/>
          <w:sz w:val="21"/>
          <w:szCs w:val="21"/>
        </w:rPr>
        <w:t>t</w:t>
      </w:r>
      <w:r>
        <w:rPr>
          <w:sz w:val="21"/>
          <w:szCs w:val="21"/>
        </w:rPr>
        <w:t>e</w:t>
      </w:r>
      <w:r>
        <w:rPr>
          <w:spacing w:val="2"/>
          <w:sz w:val="21"/>
          <w:szCs w:val="21"/>
        </w:rPr>
        <w:t xml:space="preserve"> </w:t>
      </w:r>
      <w:r>
        <w:rPr>
          <w:spacing w:val="-1"/>
          <w:sz w:val="21"/>
          <w:szCs w:val="21"/>
        </w:rPr>
        <w:t>i</w:t>
      </w:r>
      <w:r>
        <w:rPr>
          <w:sz w:val="21"/>
          <w:szCs w:val="21"/>
        </w:rPr>
        <w:t xml:space="preserve">n </w:t>
      </w:r>
      <w:r>
        <w:rPr>
          <w:spacing w:val="-1"/>
          <w:sz w:val="21"/>
          <w:szCs w:val="21"/>
        </w:rPr>
        <w:t>l</w:t>
      </w:r>
      <w:r>
        <w:rPr>
          <w:spacing w:val="1"/>
          <w:sz w:val="21"/>
          <w:szCs w:val="21"/>
        </w:rPr>
        <w:t>i</w:t>
      </w:r>
      <w:r>
        <w:rPr>
          <w:spacing w:val="-4"/>
          <w:sz w:val="21"/>
          <w:szCs w:val="21"/>
        </w:rPr>
        <w:t>m</w:t>
      </w:r>
      <w:r>
        <w:rPr>
          <w:sz w:val="21"/>
          <w:szCs w:val="21"/>
        </w:rPr>
        <w:t xml:space="preserve">ba </w:t>
      </w:r>
      <w:r>
        <w:rPr>
          <w:spacing w:val="-1"/>
          <w:sz w:val="21"/>
          <w:szCs w:val="21"/>
        </w:rPr>
        <w:t>r</w:t>
      </w:r>
      <w:r>
        <w:rPr>
          <w:sz w:val="21"/>
          <w:szCs w:val="21"/>
        </w:rPr>
        <w:t>o</w:t>
      </w:r>
      <w:r>
        <w:rPr>
          <w:spacing w:val="-4"/>
          <w:sz w:val="21"/>
          <w:szCs w:val="21"/>
        </w:rPr>
        <w:t>m</w:t>
      </w:r>
      <w:r>
        <w:rPr>
          <w:sz w:val="21"/>
          <w:szCs w:val="21"/>
        </w:rPr>
        <w:t>ana</w:t>
      </w:r>
    </w:p>
    <w:p w14:paraId="568535C9" w14:textId="77777777" w:rsidR="00BD0345" w:rsidRDefault="00CA7BAD">
      <w:pPr>
        <w:spacing w:line="240" w:lineRule="exact"/>
        <w:ind w:left="118" w:right="4729"/>
        <w:jc w:val="both"/>
        <w:rPr>
          <w:sz w:val="21"/>
          <w:szCs w:val="21"/>
        </w:rPr>
      </w:pPr>
      <w:r>
        <w:rPr>
          <w:sz w:val="21"/>
          <w:szCs w:val="21"/>
        </w:rPr>
        <w:t>-</w:t>
      </w:r>
      <w:r>
        <w:rPr>
          <w:spacing w:val="-2"/>
          <w:sz w:val="21"/>
          <w:szCs w:val="21"/>
        </w:rPr>
        <w:t xml:space="preserve"> </w:t>
      </w:r>
      <w:r>
        <w:rPr>
          <w:spacing w:val="1"/>
          <w:sz w:val="21"/>
          <w:szCs w:val="21"/>
        </w:rPr>
        <w:t>A</w:t>
      </w:r>
      <w:r>
        <w:rPr>
          <w:spacing w:val="-1"/>
          <w:sz w:val="21"/>
          <w:szCs w:val="21"/>
        </w:rPr>
        <w:t>t</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2"/>
          <w:sz w:val="21"/>
          <w:szCs w:val="21"/>
        </w:rPr>
        <w:t xml:space="preserve"> </w:t>
      </w:r>
      <w:r>
        <w:rPr>
          <w:sz w:val="21"/>
          <w:szCs w:val="21"/>
        </w:rPr>
        <w:t>-</w:t>
      </w:r>
      <w:r>
        <w:rPr>
          <w:spacing w:val="-3"/>
          <w:sz w:val="21"/>
          <w:szCs w:val="21"/>
        </w:rPr>
        <w:t xml:space="preserve"> </w:t>
      </w:r>
      <w:r>
        <w:rPr>
          <w:sz w:val="21"/>
          <w:szCs w:val="21"/>
        </w:rPr>
        <w:t>ca</w:t>
      </w:r>
      <w:r>
        <w:rPr>
          <w:spacing w:val="-1"/>
          <w:sz w:val="21"/>
          <w:szCs w:val="21"/>
        </w:rPr>
        <w:t>l</w:t>
      </w:r>
      <w:r>
        <w:rPr>
          <w:sz w:val="21"/>
          <w:szCs w:val="21"/>
        </w:rPr>
        <w:t>cul</w:t>
      </w:r>
      <w:r>
        <w:rPr>
          <w:spacing w:val="1"/>
          <w:sz w:val="21"/>
          <w:szCs w:val="21"/>
        </w:rPr>
        <w:t xml:space="preserve"> </w:t>
      </w:r>
      <w:r>
        <w:rPr>
          <w:spacing w:val="-4"/>
          <w:sz w:val="21"/>
          <w:szCs w:val="21"/>
        </w:rPr>
        <w:t>m</w:t>
      </w:r>
      <w:r>
        <w:rPr>
          <w:sz w:val="21"/>
          <w:szCs w:val="21"/>
        </w:rPr>
        <w:t>a</w:t>
      </w:r>
      <w:r>
        <w:rPr>
          <w:spacing w:val="-1"/>
          <w:sz w:val="21"/>
          <w:szCs w:val="21"/>
        </w:rPr>
        <w:t>s</w:t>
      </w:r>
      <w:r>
        <w:rPr>
          <w:sz w:val="21"/>
          <w:szCs w:val="21"/>
        </w:rPr>
        <w:t>u</w:t>
      </w:r>
      <w:r>
        <w:rPr>
          <w:spacing w:val="-1"/>
          <w:sz w:val="21"/>
          <w:szCs w:val="21"/>
        </w:rPr>
        <w:t>r</w:t>
      </w:r>
      <w:r>
        <w:rPr>
          <w:sz w:val="21"/>
          <w:szCs w:val="21"/>
        </w:rPr>
        <w:t>a</w:t>
      </w:r>
      <w:r>
        <w:rPr>
          <w:spacing w:val="-1"/>
          <w:sz w:val="21"/>
          <w:szCs w:val="21"/>
        </w:rPr>
        <w:t>t</w:t>
      </w:r>
      <w:r>
        <w:rPr>
          <w:sz w:val="21"/>
          <w:szCs w:val="21"/>
        </w:rPr>
        <w:t>o</w:t>
      </w:r>
      <w:r>
        <w:rPr>
          <w:spacing w:val="-1"/>
          <w:sz w:val="21"/>
          <w:szCs w:val="21"/>
        </w:rPr>
        <w:t>ri</w:t>
      </w:r>
      <w:r>
        <w:rPr>
          <w:sz w:val="21"/>
          <w:szCs w:val="21"/>
        </w:rPr>
        <w:t>, a</w:t>
      </w:r>
      <w:r>
        <w:rPr>
          <w:spacing w:val="-3"/>
          <w:sz w:val="21"/>
          <w:szCs w:val="21"/>
        </w:rPr>
        <w:t>v</w:t>
      </w:r>
      <w:r>
        <w:rPr>
          <w:spacing w:val="-1"/>
          <w:sz w:val="21"/>
          <w:szCs w:val="21"/>
        </w:rPr>
        <w:t>i</w:t>
      </w:r>
      <w:r>
        <w:rPr>
          <w:sz w:val="21"/>
          <w:szCs w:val="21"/>
        </w:rPr>
        <w:t>za</w:t>
      </w:r>
      <w:r>
        <w:rPr>
          <w:spacing w:val="-1"/>
          <w:sz w:val="21"/>
          <w:szCs w:val="21"/>
        </w:rPr>
        <w:t>t</w:t>
      </w:r>
      <w:r>
        <w:rPr>
          <w:sz w:val="21"/>
          <w:szCs w:val="21"/>
        </w:rPr>
        <w:t>e de 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de </w:t>
      </w:r>
      <w:r>
        <w:rPr>
          <w:spacing w:val="-1"/>
          <w:sz w:val="21"/>
          <w:szCs w:val="21"/>
        </w:rPr>
        <w:t>s</w:t>
      </w:r>
      <w:r>
        <w:rPr>
          <w:sz w:val="21"/>
          <w:szCs w:val="21"/>
        </w:rPr>
        <w:t>an</w:t>
      </w:r>
      <w:r>
        <w:rPr>
          <w:spacing w:val="-1"/>
          <w:sz w:val="21"/>
          <w:szCs w:val="21"/>
        </w:rPr>
        <w:t>ti</w:t>
      </w:r>
      <w:r>
        <w:rPr>
          <w:sz w:val="21"/>
          <w:szCs w:val="21"/>
        </w:rPr>
        <w:t>e</w:t>
      </w:r>
      <w:r>
        <w:rPr>
          <w:spacing w:val="-1"/>
          <w:sz w:val="21"/>
          <w:szCs w:val="21"/>
        </w:rPr>
        <w:t>r</w:t>
      </w:r>
      <w:r>
        <w:rPr>
          <w:sz w:val="21"/>
          <w:szCs w:val="21"/>
        </w:rPr>
        <w:t>.</w:t>
      </w:r>
    </w:p>
    <w:p w14:paraId="4F6D4FD0" w14:textId="306CC6C2" w:rsidR="00BD0345" w:rsidRDefault="00CA7BAD">
      <w:pPr>
        <w:spacing w:before="1"/>
        <w:ind w:left="118" w:right="76"/>
        <w:jc w:val="both"/>
        <w:rPr>
          <w:sz w:val="21"/>
          <w:szCs w:val="21"/>
        </w:rPr>
      </w:pPr>
      <w:r>
        <w:rPr>
          <w:spacing w:val="1"/>
          <w:sz w:val="21"/>
          <w:szCs w:val="21"/>
        </w:rPr>
        <w:t>D</w:t>
      </w:r>
      <w:r>
        <w:rPr>
          <w:sz w:val="21"/>
          <w:szCs w:val="21"/>
        </w:rPr>
        <w:t>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4"/>
          <w:sz w:val="21"/>
          <w:szCs w:val="21"/>
        </w:rPr>
        <w:t xml:space="preserve"> </w:t>
      </w:r>
      <w:r>
        <w:rPr>
          <w:spacing w:val="-2"/>
          <w:sz w:val="21"/>
          <w:szCs w:val="21"/>
        </w:rPr>
        <w:t>v</w:t>
      </w:r>
      <w:r>
        <w:rPr>
          <w:sz w:val="21"/>
          <w:szCs w:val="21"/>
        </w:rPr>
        <w:t>or</w:t>
      </w:r>
      <w:r>
        <w:rPr>
          <w:spacing w:val="4"/>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t</w:t>
      </w:r>
      <w:r>
        <w:rPr>
          <w:sz w:val="21"/>
          <w:szCs w:val="21"/>
        </w:rPr>
        <w:t>e,</w:t>
      </w:r>
      <w:r>
        <w:rPr>
          <w:spacing w:val="4"/>
          <w:sz w:val="21"/>
          <w:szCs w:val="21"/>
        </w:rPr>
        <w:t xml:space="preserve"> </w:t>
      </w:r>
      <w:r>
        <w:rPr>
          <w:sz w:val="21"/>
          <w:szCs w:val="21"/>
        </w:rPr>
        <w:t>s</w:t>
      </w:r>
      <w:r>
        <w:rPr>
          <w:spacing w:val="-2"/>
          <w:sz w:val="21"/>
          <w:szCs w:val="21"/>
        </w:rPr>
        <w:t>t</w:t>
      </w:r>
      <w:r>
        <w:rPr>
          <w:sz w:val="21"/>
          <w:szCs w:val="21"/>
        </w:rPr>
        <w:t>a</w:t>
      </w:r>
      <w:r>
        <w:rPr>
          <w:spacing w:val="-4"/>
          <w:sz w:val="21"/>
          <w:szCs w:val="21"/>
        </w:rPr>
        <w:t>m</w:t>
      </w:r>
      <w:r>
        <w:rPr>
          <w:sz w:val="21"/>
          <w:szCs w:val="21"/>
        </w:rPr>
        <w:t>p</w:t>
      </w:r>
      <w:r>
        <w:rPr>
          <w:spacing w:val="-1"/>
          <w:sz w:val="21"/>
          <w:szCs w:val="21"/>
        </w:rPr>
        <w:t>il</w:t>
      </w:r>
      <w:r>
        <w:rPr>
          <w:spacing w:val="2"/>
          <w:sz w:val="21"/>
          <w:szCs w:val="21"/>
        </w:rPr>
        <w:t>a</w:t>
      </w:r>
      <w:r>
        <w:rPr>
          <w:spacing w:val="-1"/>
          <w:sz w:val="21"/>
          <w:szCs w:val="21"/>
        </w:rPr>
        <w:t>t</w:t>
      </w:r>
      <w:r>
        <w:rPr>
          <w:sz w:val="21"/>
          <w:szCs w:val="21"/>
        </w:rPr>
        <w:t>e,</w:t>
      </w:r>
      <w:r>
        <w:rPr>
          <w:spacing w:val="4"/>
          <w:sz w:val="21"/>
          <w:szCs w:val="21"/>
        </w:rPr>
        <w:t xml:space="preserve"> </w:t>
      </w:r>
      <w:r>
        <w:rPr>
          <w:sz w:val="21"/>
          <w:szCs w:val="21"/>
        </w:rPr>
        <w:t>daca</w:t>
      </w:r>
      <w:r>
        <w:rPr>
          <w:spacing w:val="4"/>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cazul ap</w:t>
      </w:r>
      <w:r>
        <w:rPr>
          <w:spacing w:val="-1"/>
          <w:sz w:val="21"/>
          <w:szCs w:val="21"/>
        </w:rPr>
        <w:t>li</w:t>
      </w:r>
      <w:r>
        <w:rPr>
          <w:sz w:val="21"/>
          <w:szCs w:val="21"/>
        </w:rPr>
        <w:t>ca</w:t>
      </w:r>
      <w:r>
        <w:rPr>
          <w:spacing w:val="-1"/>
          <w:sz w:val="21"/>
          <w:szCs w:val="21"/>
        </w:rPr>
        <w:t>t</w:t>
      </w:r>
      <w:r>
        <w:rPr>
          <w:sz w:val="21"/>
          <w:szCs w:val="21"/>
        </w:rPr>
        <w:t>a</w:t>
      </w:r>
      <w:r>
        <w:rPr>
          <w:spacing w:val="4"/>
          <w:sz w:val="21"/>
          <w:szCs w:val="21"/>
        </w:rPr>
        <w:t xml:space="preserve"> </w:t>
      </w:r>
      <w:r>
        <w:rPr>
          <w:spacing w:val="-4"/>
          <w:sz w:val="21"/>
          <w:szCs w:val="21"/>
        </w:rPr>
        <w:t>m</w:t>
      </w:r>
      <w:r>
        <w:rPr>
          <w:sz w:val="21"/>
          <w:szCs w:val="21"/>
        </w:rPr>
        <w:t>en</w:t>
      </w:r>
      <w:r>
        <w:rPr>
          <w:spacing w:val="-1"/>
          <w:sz w:val="21"/>
          <w:szCs w:val="21"/>
        </w:rPr>
        <w:t>ti</w:t>
      </w:r>
      <w:r>
        <w:rPr>
          <w:sz w:val="21"/>
          <w:szCs w:val="21"/>
        </w:rPr>
        <w:t>unea</w:t>
      </w:r>
      <w:r>
        <w:rPr>
          <w:spacing w:val="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1"/>
          <w:sz w:val="21"/>
          <w:szCs w:val="21"/>
        </w:rPr>
        <w:t xml:space="preserve"> </w:t>
      </w:r>
      <w:r>
        <w:rPr>
          <w:sz w:val="21"/>
          <w:szCs w:val="21"/>
        </w:rPr>
        <w:t>cu</w:t>
      </w:r>
      <w:r>
        <w:rPr>
          <w:spacing w:val="4"/>
          <w:sz w:val="21"/>
          <w:szCs w:val="21"/>
        </w:rPr>
        <w:t xml:space="preserve"> </w:t>
      </w:r>
      <w:r>
        <w:rPr>
          <w:sz w:val="21"/>
          <w:szCs w:val="21"/>
        </w:rPr>
        <w:t>o</w:t>
      </w:r>
      <w:r>
        <w:rPr>
          <w:spacing w:val="-1"/>
          <w:sz w:val="21"/>
          <w:szCs w:val="21"/>
        </w:rPr>
        <w:t>ri</w:t>
      </w:r>
      <w:r>
        <w:rPr>
          <w:sz w:val="21"/>
          <w:szCs w:val="21"/>
        </w:rPr>
        <w:t>g</w:t>
      </w:r>
      <w:r>
        <w:rPr>
          <w:spacing w:val="-1"/>
          <w:sz w:val="21"/>
          <w:szCs w:val="21"/>
        </w:rPr>
        <w:t>i</w:t>
      </w:r>
      <w:r>
        <w:rPr>
          <w:sz w:val="21"/>
          <w:szCs w:val="21"/>
        </w:rPr>
        <w:t>na</w:t>
      </w:r>
      <w:r>
        <w:rPr>
          <w:spacing w:val="-1"/>
          <w:sz w:val="21"/>
          <w:szCs w:val="21"/>
        </w:rPr>
        <w:t>l</w:t>
      </w:r>
      <w:r>
        <w:rPr>
          <w:sz w:val="21"/>
          <w:szCs w:val="21"/>
        </w:rPr>
        <w:t>u</w:t>
      </w:r>
      <w:r>
        <w:rPr>
          <w:spacing w:val="-1"/>
          <w:sz w:val="21"/>
          <w:szCs w:val="21"/>
        </w:rPr>
        <w:t>l</w:t>
      </w:r>
      <w:r>
        <w:rPr>
          <w:sz w:val="21"/>
          <w:szCs w:val="21"/>
        </w:rPr>
        <w:t>”</w:t>
      </w:r>
      <w:r>
        <w:rPr>
          <w:spacing w:val="4"/>
          <w:sz w:val="21"/>
          <w:szCs w:val="21"/>
        </w:rPr>
        <w:t xml:space="preserve"> </w:t>
      </w:r>
      <w:r>
        <w:rPr>
          <w:sz w:val="21"/>
          <w:szCs w:val="21"/>
        </w:rPr>
        <w:t>si</w:t>
      </w:r>
      <w:r>
        <w:rPr>
          <w:spacing w:val="3"/>
          <w:sz w:val="21"/>
          <w:szCs w:val="21"/>
        </w:rPr>
        <w:t xml:space="preserve"> </w:t>
      </w:r>
      <w:r>
        <w:rPr>
          <w:spacing w:val="-2"/>
          <w:sz w:val="21"/>
          <w:szCs w:val="21"/>
        </w:rPr>
        <w:t>n</w:t>
      </w:r>
      <w:r>
        <w:rPr>
          <w:sz w:val="21"/>
          <w:szCs w:val="21"/>
        </w:rPr>
        <w:t>u</w:t>
      </w:r>
      <w:r>
        <w:rPr>
          <w:spacing w:val="-4"/>
          <w:sz w:val="21"/>
          <w:szCs w:val="21"/>
        </w:rPr>
        <w:t>m</w:t>
      </w:r>
      <w:r>
        <w:rPr>
          <w:sz w:val="21"/>
          <w:szCs w:val="21"/>
        </w:rPr>
        <w:t>e</w:t>
      </w:r>
      <w:r>
        <w:rPr>
          <w:spacing w:val="-1"/>
          <w:sz w:val="21"/>
          <w:szCs w:val="21"/>
        </w:rPr>
        <w:t>r</w:t>
      </w:r>
      <w:r>
        <w:rPr>
          <w:sz w:val="21"/>
          <w:szCs w:val="21"/>
        </w:rPr>
        <w:t>o</w:t>
      </w:r>
      <w:r>
        <w:rPr>
          <w:spacing w:val="-1"/>
          <w:sz w:val="21"/>
          <w:szCs w:val="21"/>
        </w:rPr>
        <w:t>t</w:t>
      </w:r>
      <w:r>
        <w:rPr>
          <w:sz w:val="21"/>
          <w:szCs w:val="21"/>
        </w:rPr>
        <w:t>a</w:t>
      </w:r>
      <w:r>
        <w:rPr>
          <w:spacing w:val="-1"/>
          <w:sz w:val="21"/>
          <w:szCs w:val="21"/>
        </w:rPr>
        <w:t>t</w:t>
      </w:r>
      <w:r>
        <w:rPr>
          <w:sz w:val="21"/>
          <w:szCs w:val="21"/>
        </w:rPr>
        <w:t>e,</w:t>
      </w:r>
      <w:r>
        <w:rPr>
          <w:spacing w:val="4"/>
          <w:sz w:val="21"/>
          <w:szCs w:val="21"/>
        </w:rPr>
        <w:t xml:space="preserve"> </w:t>
      </w:r>
      <w:r>
        <w:rPr>
          <w:sz w:val="21"/>
          <w:szCs w:val="21"/>
        </w:rPr>
        <w:t>apoi s</w:t>
      </w:r>
      <w:r>
        <w:rPr>
          <w:spacing w:val="-1"/>
          <w:sz w:val="21"/>
          <w:szCs w:val="21"/>
        </w:rPr>
        <w:t>c</w:t>
      </w:r>
      <w:r>
        <w:rPr>
          <w:sz w:val="21"/>
          <w:szCs w:val="21"/>
        </w:rPr>
        <w:t>ana</w:t>
      </w:r>
      <w:r>
        <w:rPr>
          <w:spacing w:val="-1"/>
          <w:sz w:val="21"/>
          <w:szCs w:val="21"/>
        </w:rPr>
        <w:t>t</w:t>
      </w:r>
      <w:r>
        <w:rPr>
          <w:sz w:val="21"/>
          <w:szCs w:val="21"/>
        </w:rPr>
        <w:t xml:space="preserve">e pe </w:t>
      </w:r>
      <w:r>
        <w:rPr>
          <w:spacing w:val="-1"/>
          <w:sz w:val="21"/>
          <w:szCs w:val="21"/>
        </w:rPr>
        <w:t>fi</w:t>
      </w:r>
      <w:r>
        <w:rPr>
          <w:sz w:val="21"/>
          <w:szCs w:val="21"/>
        </w:rPr>
        <w:t>s</w:t>
      </w:r>
      <w:r>
        <w:rPr>
          <w:spacing w:val="-2"/>
          <w:sz w:val="21"/>
          <w:szCs w:val="21"/>
        </w:rPr>
        <w:t>i</w:t>
      </w:r>
      <w:r>
        <w:rPr>
          <w:sz w:val="21"/>
          <w:szCs w:val="21"/>
        </w:rPr>
        <w:t>e</w:t>
      </w:r>
      <w:r>
        <w:rPr>
          <w:spacing w:val="-1"/>
          <w:sz w:val="21"/>
          <w:szCs w:val="21"/>
        </w:rPr>
        <w:t>r</w:t>
      </w:r>
      <w:r>
        <w:rPr>
          <w:sz w:val="21"/>
          <w:szCs w:val="21"/>
        </w:rPr>
        <w:t xml:space="preserve">e </w:t>
      </w:r>
      <w:r>
        <w:rPr>
          <w:spacing w:val="-1"/>
          <w:sz w:val="21"/>
          <w:szCs w:val="21"/>
        </w:rPr>
        <w:t>s</w:t>
      </w:r>
      <w:r>
        <w:rPr>
          <w:sz w:val="21"/>
          <w:szCs w:val="21"/>
        </w:rPr>
        <w:t>epa</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s</w:t>
      </w:r>
      <w:r>
        <w:rPr>
          <w:sz w:val="21"/>
          <w:szCs w:val="21"/>
        </w:rPr>
        <w:t>i</w:t>
      </w:r>
      <w:r>
        <w:rPr>
          <w:spacing w:val="1"/>
          <w:sz w:val="21"/>
          <w:szCs w:val="21"/>
        </w:rPr>
        <w:t xml:space="preserve"> </w:t>
      </w:r>
      <w:r>
        <w:rPr>
          <w:sz w:val="21"/>
          <w:szCs w:val="21"/>
        </w:rPr>
        <w:t>denu</w:t>
      </w:r>
      <w:r>
        <w:rPr>
          <w:spacing w:val="-4"/>
          <w:sz w:val="21"/>
          <w:szCs w:val="21"/>
        </w:rPr>
        <w:t>m</w:t>
      </w:r>
      <w:r>
        <w:rPr>
          <w:spacing w:val="-1"/>
          <w:sz w:val="21"/>
          <w:szCs w:val="21"/>
        </w:rPr>
        <w:t>it</w:t>
      </w:r>
      <w:r>
        <w:rPr>
          <w:sz w:val="21"/>
          <w:szCs w:val="21"/>
        </w:rPr>
        <w:t>e pen</w:t>
      </w:r>
      <w:r>
        <w:rPr>
          <w:spacing w:val="-1"/>
          <w:sz w:val="21"/>
          <w:szCs w:val="21"/>
        </w:rPr>
        <w:t>tr</w:t>
      </w:r>
      <w:r>
        <w:rPr>
          <w:sz w:val="21"/>
          <w:szCs w:val="21"/>
        </w:rPr>
        <w:t xml:space="preserve">u a </w:t>
      </w:r>
      <w:r>
        <w:rPr>
          <w:spacing w:val="-1"/>
          <w:sz w:val="21"/>
          <w:szCs w:val="21"/>
        </w:rPr>
        <w:t>f</w:t>
      </w:r>
      <w:r>
        <w:rPr>
          <w:sz w:val="21"/>
          <w:szCs w:val="21"/>
        </w:rPr>
        <w:t>i</w:t>
      </w:r>
      <w:r>
        <w:rPr>
          <w:spacing w:val="1"/>
          <w:sz w:val="21"/>
          <w:szCs w:val="21"/>
        </w:rPr>
        <w:t xml:space="preserve"> </w:t>
      </w:r>
      <w:r>
        <w:rPr>
          <w:sz w:val="21"/>
          <w:szCs w:val="21"/>
        </w:rPr>
        <w:t>usor</w:t>
      </w:r>
      <w:r>
        <w:rPr>
          <w:spacing w:val="-1"/>
          <w:sz w:val="21"/>
          <w:szCs w:val="21"/>
        </w:rPr>
        <w:t xml:space="preserve"> </w:t>
      </w:r>
      <w:r>
        <w:rPr>
          <w:sz w:val="21"/>
          <w:szCs w:val="21"/>
        </w:rPr>
        <w:t>de</w:t>
      </w:r>
      <w:r>
        <w:rPr>
          <w:spacing w:val="2"/>
          <w:sz w:val="21"/>
          <w:szCs w:val="21"/>
        </w:rPr>
        <w:t xml:space="preserve"> </w:t>
      </w:r>
      <w:r>
        <w:rPr>
          <w:sz w:val="21"/>
          <w:szCs w:val="21"/>
        </w:rPr>
        <w:t>acc</w:t>
      </w:r>
      <w:r>
        <w:rPr>
          <w:spacing w:val="-1"/>
          <w:sz w:val="21"/>
          <w:szCs w:val="21"/>
        </w:rPr>
        <w:t>e</w:t>
      </w:r>
      <w:r>
        <w:rPr>
          <w:sz w:val="21"/>
          <w:szCs w:val="21"/>
        </w:rPr>
        <w:t>s</w:t>
      </w:r>
      <w:r>
        <w:rPr>
          <w:spacing w:val="-1"/>
          <w:sz w:val="21"/>
          <w:szCs w:val="21"/>
        </w:rPr>
        <w:t>at</w:t>
      </w:r>
      <w:r>
        <w:rPr>
          <w:sz w:val="21"/>
          <w:szCs w:val="21"/>
        </w:rPr>
        <w:t xml:space="preserve">. </w:t>
      </w:r>
      <w:r>
        <w:rPr>
          <w:spacing w:val="1"/>
          <w:sz w:val="21"/>
          <w:szCs w:val="21"/>
        </w:rPr>
        <w:t>D</w:t>
      </w:r>
      <w:r>
        <w:rPr>
          <w:spacing w:val="-1"/>
          <w:sz w:val="21"/>
          <w:szCs w:val="21"/>
        </w:rPr>
        <w:t>iri</w:t>
      </w:r>
      <w:r>
        <w:rPr>
          <w:sz w:val="21"/>
          <w:szCs w:val="21"/>
        </w:rPr>
        <w:t>g</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 xml:space="preserve">e de </w:t>
      </w:r>
      <w:r>
        <w:rPr>
          <w:spacing w:val="-1"/>
          <w:sz w:val="21"/>
          <w:szCs w:val="21"/>
        </w:rPr>
        <w:t>ș</w:t>
      </w:r>
      <w:r>
        <w:rPr>
          <w:sz w:val="21"/>
          <w:szCs w:val="21"/>
        </w:rPr>
        <w:t>an</w:t>
      </w:r>
      <w:r>
        <w:rPr>
          <w:spacing w:val="-1"/>
          <w:sz w:val="21"/>
          <w:szCs w:val="21"/>
        </w:rPr>
        <w:t>ti</w:t>
      </w:r>
      <w:r>
        <w:rPr>
          <w:sz w:val="21"/>
          <w:szCs w:val="21"/>
        </w:rPr>
        <w:t>er</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2"/>
          <w:sz w:val="21"/>
          <w:szCs w:val="21"/>
        </w:rPr>
        <w:t>v</w:t>
      </w:r>
      <w:r>
        <w:rPr>
          <w:sz w:val="21"/>
          <w:szCs w:val="21"/>
        </w:rPr>
        <w:t>e</w:t>
      </w:r>
      <w:r>
        <w:rPr>
          <w:spacing w:val="-1"/>
          <w:sz w:val="21"/>
          <w:szCs w:val="21"/>
        </w:rPr>
        <w:t>r</w:t>
      </w:r>
      <w:r>
        <w:rPr>
          <w:spacing w:val="1"/>
          <w:sz w:val="21"/>
          <w:szCs w:val="21"/>
        </w:rPr>
        <w:t>i</w:t>
      </w:r>
      <w:r>
        <w:rPr>
          <w:spacing w:val="-1"/>
          <w:sz w:val="21"/>
          <w:szCs w:val="21"/>
        </w:rPr>
        <w:t>fi</w:t>
      </w:r>
      <w:r>
        <w:rPr>
          <w:sz w:val="21"/>
          <w:szCs w:val="21"/>
        </w:rPr>
        <w:t xml:space="preserve">ca </w:t>
      </w:r>
      <w:r>
        <w:rPr>
          <w:spacing w:val="-1"/>
          <w:sz w:val="21"/>
          <w:szCs w:val="21"/>
        </w:rPr>
        <w:t>sit</w:t>
      </w:r>
      <w:r>
        <w:rPr>
          <w:sz w:val="21"/>
          <w:szCs w:val="21"/>
        </w:rPr>
        <w:t>ua</w:t>
      </w:r>
      <w:r>
        <w:rPr>
          <w:spacing w:val="1"/>
          <w:sz w:val="21"/>
          <w:szCs w:val="21"/>
        </w:rPr>
        <w:t>ț</w:t>
      </w:r>
      <w:r>
        <w:rPr>
          <w:spacing w:val="-1"/>
          <w:sz w:val="21"/>
          <w:szCs w:val="21"/>
        </w:rPr>
        <w:t>iil</w:t>
      </w:r>
      <w:r>
        <w:rPr>
          <w:sz w:val="21"/>
          <w:szCs w:val="21"/>
        </w:rPr>
        <w:t>e de</w:t>
      </w:r>
      <w:r>
        <w:rPr>
          <w:spacing w:val="2"/>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1"/>
          <w:sz w:val="21"/>
          <w:szCs w:val="21"/>
        </w:rPr>
        <w:t xml:space="preserve"> </w:t>
      </w:r>
      <w:r>
        <w:rPr>
          <w:sz w:val="21"/>
          <w:szCs w:val="21"/>
        </w:rPr>
        <w:t>ș</w:t>
      </w:r>
      <w:r>
        <w:rPr>
          <w:spacing w:val="-2"/>
          <w:sz w:val="21"/>
          <w:szCs w:val="21"/>
        </w:rPr>
        <w:t>i</w:t>
      </w:r>
      <w:r>
        <w:rPr>
          <w:sz w:val="21"/>
          <w:szCs w:val="21"/>
        </w:rPr>
        <w:t>, după</w:t>
      </w:r>
      <w:r>
        <w:rPr>
          <w:spacing w:val="-7"/>
          <w:sz w:val="21"/>
          <w:szCs w:val="21"/>
        </w:rPr>
        <w:t xml:space="preserve"> </w:t>
      </w:r>
      <w:r>
        <w:rPr>
          <w:sz w:val="21"/>
          <w:szCs w:val="21"/>
        </w:rPr>
        <w:t>ap</w:t>
      </w:r>
      <w:r>
        <w:rPr>
          <w:spacing w:val="-1"/>
          <w:sz w:val="21"/>
          <w:szCs w:val="21"/>
        </w:rPr>
        <w:t>r</w:t>
      </w:r>
      <w:r>
        <w:rPr>
          <w:spacing w:val="-2"/>
          <w:sz w:val="21"/>
          <w:szCs w:val="21"/>
        </w:rPr>
        <w:t>o</w:t>
      </w:r>
      <w:r>
        <w:rPr>
          <w:sz w:val="21"/>
          <w:szCs w:val="21"/>
        </w:rPr>
        <w:t>ba</w:t>
      </w:r>
      <w:r>
        <w:rPr>
          <w:spacing w:val="-1"/>
          <w:sz w:val="21"/>
          <w:szCs w:val="21"/>
        </w:rPr>
        <w:t>r</w:t>
      </w:r>
      <w:r>
        <w:rPr>
          <w:sz w:val="21"/>
          <w:szCs w:val="21"/>
        </w:rPr>
        <w:t>ea</w:t>
      </w:r>
      <w:r>
        <w:rPr>
          <w:spacing w:val="-7"/>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7"/>
          <w:sz w:val="21"/>
          <w:szCs w:val="21"/>
        </w:rPr>
        <w:t xml:space="preserve"> </w:t>
      </w:r>
      <w:r>
        <w:rPr>
          <w:spacing w:val="-1"/>
          <w:sz w:val="21"/>
          <w:szCs w:val="21"/>
        </w:rPr>
        <w:t>l</w:t>
      </w:r>
      <w:r>
        <w:rPr>
          <w:sz w:val="21"/>
          <w:szCs w:val="21"/>
        </w:rPr>
        <w:t>e</w:t>
      </w:r>
      <w:r>
        <w:rPr>
          <w:spacing w:val="-7"/>
          <w:sz w:val="21"/>
          <w:szCs w:val="21"/>
        </w:rPr>
        <w:t xml:space="preserve"> </w:t>
      </w:r>
      <w:r>
        <w:rPr>
          <w:spacing w:val="-2"/>
          <w:sz w:val="21"/>
          <w:szCs w:val="21"/>
        </w:rPr>
        <w:t>v</w:t>
      </w:r>
      <w:r>
        <w:rPr>
          <w:sz w:val="21"/>
          <w:szCs w:val="21"/>
        </w:rPr>
        <w:t>a</w:t>
      </w:r>
      <w:r>
        <w:rPr>
          <w:spacing w:val="-7"/>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pacing w:val="-1"/>
          <w:sz w:val="21"/>
          <w:szCs w:val="21"/>
        </w:rPr>
        <w:t>t</w:t>
      </w:r>
      <w:r>
        <w:rPr>
          <w:sz w:val="21"/>
          <w:szCs w:val="21"/>
        </w:rPr>
        <w:t>e</w:t>
      </w:r>
      <w:r>
        <w:rPr>
          <w:spacing w:val="-7"/>
          <w:sz w:val="21"/>
          <w:szCs w:val="21"/>
        </w:rPr>
        <w:t xml:space="preserv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ti</w:t>
      </w:r>
      <w:r>
        <w:rPr>
          <w:sz w:val="21"/>
          <w:szCs w:val="21"/>
        </w:rPr>
        <w:t>i</w:t>
      </w:r>
      <w:r>
        <w:rPr>
          <w:spacing w:val="-8"/>
          <w:sz w:val="21"/>
          <w:szCs w:val="21"/>
        </w:rPr>
        <w:t xml:space="preserve"> </w:t>
      </w:r>
      <w:r>
        <w:rPr>
          <w:sz w:val="21"/>
          <w:szCs w:val="21"/>
        </w:rPr>
        <w:t>con</w:t>
      </w:r>
      <w:r>
        <w:rPr>
          <w:spacing w:val="-1"/>
          <w:sz w:val="21"/>
          <w:szCs w:val="21"/>
        </w:rPr>
        <w:t>tr</w:t>
      </w:r>
      <w:r>
        <w:rPr>
          <w:spacing w:val="2"/>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e</w:t>
      </w:r>
      <w:r>
        <w:rPr>
          <w:spacing w:val="-7"/>
          <w:sz w:val="21"/>
          <w:szCs w:val="21"/>
        </w:rPr>
        <w:t xml:space="preserve"> </w:t>
      </w:r>
      <w:r>
        <w:rPr>
          <w:spacing w:val="-1"/>
          <w:sz w:val="21"/>
          <w:szCs w:val="21"/>
        </w:rPr>
        <w:t>î</w:t>
      </w:r>
      <w:r>
        <w:rPr>
          <w:spacing w:val="-4"/>
          <w:sz w:val="21"/>
          <w:szCs w:val="21"/>
        </w:rPr>
        <w:t>m</w:t>
      </w:r>
      <w:r>
        <w:rPr>
          <w:sz w:val="21"/>
          <w:szCs w:val="21"/>
        </w:rPr>
        <w:t>p</w:t>
      </w:r>
      <w:r>
        <w:rPr>
          <w:spacing w:val="-1"/>
          <w:sz w:val="21"/>
          <w:szCs w:val="21"/>
        </w:rPr>
        <w:t>r</w:t>
      </w:r>
      <w:r>
        <w:rPr>
          <w:sz w:val="21"/>
          <w:szCs w:val="21"/>
        </w:rPr>
        <w:t>eună</w:t>
      </w:r>
      <w:r>
        <w:rPr>
          <w:spacing w:val="-7"/>
          <w:sz w:val="21"/>
          <w:szCs w:val="21"/>
        </w:rPr>
        <w:t xml:space="preserve"> </w:t>
      </w:r>
      <w:r>
        <w:rPr>
          <w:sz w:val="21"/>
          <w:szCs w:val="21"/>
        </w:rPr>
        <w:t>cu</w:t>
      </w:r>
      <w:r>
        <w:rPr>
          <w:spacing w:val="-7"/>
          <w:sz w:val="21"/>
          <w:szCs w:val="21"/>
        </w:rPr>
        <w:t xml:space="preserve"> </w:t>
      </w:r>
      <w:r>
        <w:rPr>
          <w:sz w:val="21"/>
          <w:szCs w:val="21"/>
        </w:rPr>
        <w:t>Ce</w:t>
      </w:r>
      <w:r>
        <w:rPr>
          <w:spacing w:val="-1"/>
          <w:sz w:val="21"/>
          <w:szCs w:val="21"/>
        </w:rPr>
        <w:t>rtifi</w:t>
      </w:r>
      <w:r>
        <w:rPr>
          <w:sz w:val="21"/>
          <w:szCs w:val="21"/>
        </w:rPr>
        <w:t>ca</w:t>
      </w:r>
      <w:r>
        <w:rPr>
          <w:spacing w:val="-1"/>
          <w:sz w:val="21"/>
          <w:szCs w:val="21"/>
        </w:rPr>
        <w:t>t</w:t>
      </w:r>
      <w:r>
        <w:rPr>
          <w:sz w:val="21"/>
          <w:szCs w:val="21"/>
        </w:rPr>
        <w:t>ul</w:t>
      </w:r>
      <w:r>
        <w:rPr>
          <w:spacing w:val="-8"/>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4"/>
          <w:sz w:val="21"/>
          <w:szCs w:val="21"/>
        </w:rPr>
        <w:t>m</w:t>
      </w:r>
      <w:r>
        <w:rPr>
          <w:sz w:val="21"/>
          <w:szCs w:val="21"/>
        </w:rPr>
        <w:t>ed</w:t>
      </w:r>
      <w:r>
        <w:rPr>
          <w:spacing w:val="-1"/>
          <w:sz w:val="21"/>
          <w:szCs w:val="21"/>
        </w:rPr>
        <w:t>i</w:t>
      </w:r>
      <w:r>
        <w:rPr>
          <w:sz w:val="21"/>
          <w:szCs w:val="21"/>
        </w:rPr>
        <w:t>ar</w:t>
      </w:r>
      <w:r>
        <w:rPr>
          <w:spacing w:val="-8"/>
          <w:sz w:val="21"/>
          <w:szCs w:val="21"/>
        </w:rPr>
        <w:t xml:space="preserve"> </w:t>
      </w:r>
      <w:r>
        <w:rPr>
          <w:spacing w:val="-1"/>
          <w:sz w:val="21"/>
          <w:szCs w:val="21"/>
        </w:rPr>
        <w:t>/fi</w:t>
      </w:r>
      <w:r>
        <w:rPr>
          <w:sz w:val="21"/>
          <w:szCs w:val="21"/>
        </w:rPr>
        <w:t>nal</w:t>
      </w:r>
      <w:r>
        <w:rPr>
          <w:spacing w:val="-8"/>
          <w:sz w:val="21"/>
          <w:szCs w:val="21"/>
        </w:rPr>
        <w:t xml:space="preserve"> </w:t>
      </w:r>
      <w:r>
        <w:rPr>
          <w:sz w:val="21"/>
          <w:szCs w:val="21"/>
        </w:rPr>
        <w:t>de</w:t>
      </w:r>
      <w:r>
        <w:rPr>
          <w:spacing w:val="-7"/>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5"/>
          <w:sz w:val="21"/>
          <w:szCs w:val="21"/>
        </w:rPr>
        <w:t xml:space="preserve"> </w:t>
      </w:r>
      <w:r>
        <w:rPr>
          <w:spacing w:val="1"/>
          <w:sz w:val="21"/>
          <w:szCs w:val="21"/>
        </w:rPr>
        <w:t>D</w:t>
      </w:r>
      <w:r>
        <w:rPr>
          <w:sz w:val="21"/>
          <w:szCs w:val="21"/>
        </w:rPr>
        <w:t>u</w:t>
      </w:r>
      <w:r>
        <w:rPr>
          <w:spacing w:val="-2"/>
          <w:sz w:val="21"/>
          <w:szCs w:val="21"/>
        </w:rPr>
        <w:t>p</w:t>
      </w:r>
      <w:r>
        <w:rPr>
          <w:sz w:val="21"/>
          <w:szCs w:val="21"/>
        </w:rPr>
        <w:t>ă ap</w:t>
      </w:r>
      <w:r>
        <w:rPr>
          <w:spacing w:val="-1"/>
          <w:sz w:val="21"/>
          <w:szCs w:val="21"/>
        </w:rPr>
        <w:t>r</w:t>
      </w:r>
      <w:r>
        <w:rPr>
          <w:sz w:val="21"/>
          <w:szCs w:val="21"/>
        </w:rPr>
        <w:t>oba</w:t>
      </w:r>
      <w:r>
        <w:rPr>
          <w:spacing w:val="-1"/>
          <w:sz w:val="21"/>
          <w:szCs w:val="21"/>
        </w:rPr>
        <w:t>r</w:t>
      </w:r>
      <w:r>
        <w:rPr>
          <w:sz w:val="21"/>
          <w:szCs w:val="21"/>
        </w:rPr>
        <w:t>ea de că</w:t>
      </w:r>
      <w:r>
        <w:rPr>
          <w:spacing w:val="-1"/>
          <w:sz w:val="21"/>
          <w:szCs w:val="21"/>
        </w:rPr>
        <w:t>tr</w:t>
      </w:r>
      <w:r>
        <w:rPr>
          <w:sz w:val="21"/>
          <w:szCs w:val="21"/>
        </w:rPr>
        <w:t xml:space="preserve">e </w:t>
      </w:r>
      <w:r>
        <w:rPr>
          <w:spacing w:val="1"/>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a a Ce</w:t>
      </w:r>
      <w:r>
        <w:rPr>
          <w:spacing w:val="-1"/>
          <w:sz w:val="21"/>
          <w:szCs w:val="21"/>
        </w:rPr>
        <w:t>rtifi</w:t>
      </w:r>
      <w:r>
        <w:rPr>
          <w:sz w:val="21"/>
          <w:szCs w:val="21"/>
        </w:rPr>
        <w:t>ca</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 ace</w:t>
      </w:r>
      <w:r>
        <w:rPr>
          <w:spacing w:val="-1"/>
          <w:sz w:val="21"/>
          <w:szCs w:val="21"/>
        </w:rPr>
        <w:t>st</w:t>
      </w:r>
      <w:r>
        <w:rPr>
          <w:sz w:val="21"/>
          <w:szCs w:val="21"/>
        </w:rPr>
        <w:t>a</w:t>
      </w:r>
      <w:r>
        <w:rPr>
          <w:spacing w:val="2"/>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î</w:t>
      </w:r>
      <w:r>
        <w:rPr>
          <w:sz w:val="21"/>
          <w:szCs w:val="21"/>
        </w:rPr>
        <w:t>nș</w:t>
      </w:r>
      <w:r>
        <w:rPr>
          <w:spacing w:val="-2"/>
          <w:sz w:val="21"/>
          <w:szCs w:val="21"/>
        </w:rPr>
        <w:t>t</w:t>
      </w:r>
      <w:r>
        <w:rPr>
          <w:spacing w:val="-1"/>
          <w:sz w:val="21"/>
          <w:szCs w:val="21"/>
        </w:rPr>
        <w:t>ii</w:t>
      </w:r>
      <w:r>
        <w:rPr>
          <w:sz w:val="21"/>
          <w:szCs w:val="21"/>
        </w:rPr>
        <w:t>n</w:t>
      </w:r>
      <w:r>
        <w:rPr>
          <w:spacing w:val="-1"/>
          <w:sz w:val="21"/>
          <w:szCs w:val="21"/>
        </w:rPr>
        <w:t>ț</w:t>
      </w:r>
      <w:r>
        <w:rPr>
          <w:sz w:val="21"/>
          <w:szCs w:val="21"/>
        </w:rPr>
        <w:t>a</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p</w:t>
      </w:r>
      <w:r>
        <w:rPr>
          <w:sz w:val="21"/>
          <w:szCs w:val="21"/>
        </w:rPr>
        <w:t>en</w:t>
      </w:r>
      <w:r>
        <w:rPr>
          <w:spacing w:val="-1"/>
          <w:sz w:val="21"/>
          <w:szCs w:val="21"/>
        </w:rPr>
        <w:t>tr</w:t>
      </w:r>
      <w:r>
        <w:rPr>
          <w:sz w:val="21"/>
          <w:szCs w:val="21"/>
        </w:rPr>
        <w:t>u</w:t>
      </w:r>
      <w:r>
        <w:rPr>
          <w:spacing w:val="3"/>
          <w:sz w:val="21"/>
          <w:szCs w:val="21"/>
        </w:rPr>
        <w:t xml:space="preserve"> </w:t>
      </w:r>
      <w:r>
        <w:rPr>
          <w:spacing w:val="-3"/>
          <w:sz w:val="21"/>
          <w:szCs w:val="21"/>
        </w:rPr>
        <w:t>e</w:t>
      </w:r>
      <w:r>
        <w:rPr>
          <w:spacing w:val="-4"/>
          <w:sz w:val="21"/>
          <w:szCs w:val="21"/>
        </w:rPr>
        <w:t>m</w:t>
      </w:r>
      <w:r>
        <w:rPr>
          <w:spacing w:val="1"/>
          <w:sz w:val="21"/>
          <w:szCs w:val="21"/>
        </w:rPr>
        <w:t>i</w:t>
      </w:r>
      <w:r>
        <w:rPr>
          <w:spacing w:val="-1"/>
          <w:sz w:val="21"/>
          <w:szCs w:val="21"/>
        </w:rPr>
        <w:t>t</w:t>
      </w:r>
      <w:r>
        <w:rPr>
          <w:sz w:val="21"/>
          <w:szCs w:val="21"/>
        </w:rPr>
        <w:t>e</w:t>
      </w:r>
      <w:r>
        <w:rPr>
          <w:spacing w:val="-1"/>
          <w:sz w:val="21"/>
          <w:szCs w:val="21"/>
        </w:rPr>
        <w:t>r</w:t>
      </w:r>
      <w:r>
        <w:rPr>
          <w:sz w:val="21"/>
          <w:szCs w:val="21"/>
        </w:rPr>
        <w:t xml:space="preserve">ea </w:t>
      </w:r>
      <w:r>
        <w:rPr>
          <w:spacing w:val="-1"/>
          <w:sz w:val="21"/>
          <w:szCs w:val="21"/>
        </w:rPr>
        <w:t>f</w:t>
      </w:r>
      <w:r>
        <w:rPr>
          <w:sz w:val="21"/>
          <w:szCs w:val="21"/>
        </w:rPr>
        <w:t>ac</w:t>
      </w:r>
      <w:r>
        <w:rPr>
          <w:spacing w:val="-1"/>
          <w:sz w:val="21"/>
          <w:szCs w:val="21"/>
        </w:rPr>
        <w:t>t</w:t>
      </w:r>
      <w:r>
        <w:rPr>
          <w:sz w:val="21"/>
          <w:szCs w:val="21"/>
        </w:rPr>
        <w:t>u</w:t>
      </w:r>
      <w:r>
        <w:rPr>
          <w:spacing w:val="-1"/>
          <w:sz w:val="21"/>
          <w:szCs w:val="21"/>
        </w:rPr>
        <w:t>ri</w:t>
      </w:r>
      <w:r>
        <w:rPr>
          <w:sz w:val="21"/>
          <w:szCs w:val="21"/>
        </w:rPr>
        <w:t>i</w:t>
      </w:r>
      <w:r>
        <w:rPr>
          <w:spacing w:val="-1"/>
          <w:sz w:val="21"/>
          <w:szCs w:val="21"/>
        </w:rPr>
        <w:t xml:space="preserve"> </w:t>
      </w:r>
      <w:r>
        <w:rPr>
          <w:sz w:val="21"/>
          <w:szCs w:val="21"/>
        </w:rPr>
        <w:t xml:space="preserve">cu </w:t>
      </w:r>
      <w:r>
        <w:rPr>
          <w:spacing w:val="-3"/>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 xml:space="preserve">ea </w:t>
      </w:r>
      <w:r>
        <w:rPr>
          <w:spacing w:val="-1"/>
          <w:sz w:val="21"/>
          <w:szCs w:val="21"/>
        </w:rPr>
        <w:t>a</w:t>
      </w:r>
      <w:r>
        <w:rPr>
          <w:sz w:val="21"/>
          <w:szCs w:val="21"/>
        </w:rPr>
        <w:t>p</w:t>
      </w:r>
      <w:r>
        <w:rPr>
          <w:spacing w:val="-1"/>
          <w:sz w:val="21"/>
          <w:szCs w:val="21"/>
        </w:rPr>
        <w:t>r</w:t>
      </w:r>
      <w:r>
        <w:rPr>
          <w:sz w:val="21"/>
          <w:szCs w:val="21"/>
        </w:rPr>
        <w:t>oba</w:t>
      </w:r>
      <w:r>
        <w:rPr>
          <w:spacing w:val="-1"/>
          <w:sz w:val="21"/>
          <w:szCs w:val="21"/>
        </w:rPr>
        <w:t>t</w:t>
      </w:r>
      <w:r>
        <w:rPr>
          <w:sz w:val="21"/>
          <w:szCs w:val="21"/>
        </w:rPr>
        <w:t>ă.</w:t>
      </w:r>
    </w:p>
    <w:p w14:paraId="2F9BB8B4" w14:textId="77777777" w:rsidR="00BD0345" w:rsidRDefault="00CA7BAD">
      <w:pPr>
        <w:spacing w:before="1"/>
        <w:ind w:left="118" w:right="77"/>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a</w:t>
      </w:r>
      <w:r>
        <w:rPr>
          <w:spacing w:val="-2"/>
          <w:sz w:val="21"/>
          <w:szCs w:val="21"/>
        </w:rPr>
        <w:t xml:space="preserve"> </w:t>
      </w:r>
      <w:r>
        <w:rPr>
          <w:spacing w:val="-1"/>
          <w:sz w:val="21"/>
          <w:szCs w:val="21"/>
        </w:rPr>
        <w:t>l</w:t>
      </w:r>
      <w:r>
        <w:rPr>
          <w:sz w:val="21"/>
          <w:szCs w:val="21"/>
        </w:rPr>
        <w:t>a</w:t>
      </w:r>
      <w:r>
        <w:rPr>
          <w:spacing w:val="-5"/>
          <w:sz w:val="21"/>
          <w:szCs w:val="21"/>
        </w:rPr>
        <w:t xml:space="preserve"> </w:t>
      </w:r>
      <w:r>
        <w:rPr>
          <w:spacing w:val="-2"/>
          <w:sz w:val="21"/>
          <w:szCs w:val="21"/>
        </w:rPr>
        <w:t>d</w:t>
      </w:r>
      <w:r>
        <w:rPr>
          <w:sz w:val="21"/>
          <w:szCs w:val="21"/>
        </w:rPr>
        <w:t>econ</w:t>
      </w:r>
      <w:r>
        <w:rPr>
          <w:spacing w:val="-1"/>
          <w:sz w:val="21"/>
          <w:szCs w:val="21"/>
        </w:rPr>
        <w:t>t</w:t>
      </w:r>
      <w:r>
        <w:rPr>
          <w:sz w:val="21"/>
          <w:szCs w:val="21"/>
        </w:rPr>
        <w:t>a</w:t>
      </w:r>
      <w:r>
        <w:rPr>
          <w:spacing w:val="-1"/>
          <w:sz w:val="21"/>
          <w:szCs w:val="21"/>
        </w:rPr>
        <w:t>r</w:t>
      </w:r>
      <w:r>
        <w:rPr>
          <w:sz w:val="21"/>
          <w:szCs w:val="21"/>
        </w:rPr>
        <w:t>e</w:t>
      </w:r>
      <w:r>
        <w:rPr>
          <w:spacing w:val="-2"/>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w:t>
      </w:r>
      <w:r>
        <w:rPr>
          <w:sz w:val="21"/>
          <w:szCs w:val="21"/>
        </w:rPr>
        <w:t>i</w:t>
      </w:r>
      <w:r>
        <w:rPr>
          <w:spacing w:val="-3"/>
          <w:sz w:val="21"/>
          <w:szCs w:val="21"/>
        </w:rPr>
        <w:t xml:space="preserve"> s</w:t>
      </w:r>
      <w:r>
        <w:rPr>
          <w:sz w:val="21"/>
          <w:szCs w:val="21"/>
        </w:rPr>
        <w:t>epa</w:t>
      </w:r>
      <w:r>
        <w:rPr>
          <w:spacing w:val="-1"/>
          <w:sz w:val="21"/>
          <w:szCs w:val="21"/>
        </w:rPr>
        <w:t>r</w:t>
      </w:r>
      <w:r>
        <w:rPr>
          <w:sz w:val="21"/>
          <w:szCs w:val="21"/>
        </w:rPr>
        <w:t>a</w:t>
      </w:r>
      <w:r>
        <w:rPr>
          <w:spacing w:val="-1"/>
          <w:sz w:val="21"/>
          <w:szCs w:val="21"/>
        </w:rPr>
        <w:t>t</w:t>
      </w:r>
      <w:r>
        <w:rPr>
          <w:sz w:val="21"/>
          <w:szCs w:val="21"/>
        </w:rPr>
        <w:t>e</w:t>
      </w:r>
      <w:r>
        <w:rPr>
          <w:spacing w:val="-5"/>
          <w:sz w:val="21"/>
          <w:szCs w:val="21"/>
        </w:rPr>
        <w:t xml:space="preserve"> </w:t>
      </w:r>
      <w:r>
        <w:rPr>
          <w:sz w:val="21"/>
          <w:szCs w:val="21"/>
        </w:rPr>
        <w:t>pen</w:t>
      </w:r>
      <w:r>
        <w:rPr>
          <w:spacing w:val="-4"/>
          <w:sz w:val="21"/>
          <w:szCs w:val="21"/>
        </w:rPr>
        <w:t>t</w:t>
      </w:r>
      <w:r>
        <w:rPr>
          <w:spacing w:val="-1"/>
          <w:sz w:val="21"/>
          <w:szCs w:val="21"/>
        </w:rPr>
        <w:t>r</w:t>
      </w:r>
      <w:r>
        <w:rPr>
          <w:sz w:val="21"/>
          <w:szCs w:val="21"/>
        </w:rPr>
        <w:t>u</w:t>
      </w:r>
      <w:r>
        <w:rPr>
          <w:spacing w:val="-2"/>
          <w:sz w:val="21"/>
          <w:szCs w:val="21"/>
        </w:rPr>
        <w:t xml:space="preserve"> </w:t>
      </w:r>
      <w:r>
        <w:rPr>
          <w:sz w:val="21"/>
          <w:szCs w:val="21"/>
        </w:rPr>
        <w:t>che</w:t>
      </w:r>
      <w:r>
        <w:rPr>
          <w:spacing w:val="-1"/>
          <w:sz w:val="21"/>
          <w:szCs w:val="21"/>
        </w:rPr>
        <w:t>lt</w:t>
      </w:r>
      <w:r>
        <w:rPr>
          <w:sz w:val="21"/>
          <w:szCs w:val="21"/>
        </w:rPr>
        <w:t>u</w:t>
      </w:r>
      <w:r>
        <w:rPr>
          <w:spacing w:val="-1"/>
          <w:sz w:val="21"/>
          <w:szCs w:val="21"/>
        </w:rPr>
        <w:t>i</w:t>
      </w:r>
      <w:r>
        <w:rPr>
          <w:sz w:val="21"/>
          <w:szCs w:val="21"/>
        </w:rPr>
        <w:t>e</w:t>
      </w:r>
      <w:r>
        <w:rPr>
          <w:spacing w:val="-1"/>
          <w:sz w:val="21"/>
          <w:szCs w:val="21"/>
        </w:rPr>
        <w:t>lil</w:t>
      </w:r>
      <w:r>
        <w:rPr>
          <w:sz w:val="21"/>
          <w:szCs w:val="21"/>
        </w:rPr>
        <w:t>e</w:t>
      </w:r>
      <w:r>
        <w:rPr>
          <w:spacing w:val="-2"/>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2"/>
          <w:sz w:val="21"/>
          <w:szCs w:val="21"/>
        </w:rPr>
        <w:t xml:space="preserve"> </w:t>
      </w:r>
      <w:r>
        <w:rPr>
          <w:spacing w:val="-3"/>
          <w:sz w:val="21"/>
          <w:szCs w:val="21"/>
        </w:rPr>
        <w:t>c</w:t>
      </w:r>
      <w:r>
        <w:rPr>
          <w:sz w:val="21"/>
          <w:szCs w:val="21"/>
        </w:rPr>
        <w:t>on</w:t>
      </w:r>
      <w:r>
        <w:rPr>
          <w:spacing w:val="-1"/>
          <w:sz w:val="21"/>
          <w:szCs w:val="21"/>
        </w:rPr>
        <w:t>tr</w:t>
      </w:r>
      <w:r>
        <w:rPr>
          <w:spacing w:val="-3"/>
          <w:sz w:val="21"/>
          <w:szCs w:val="21"/>
        </w:rPr>
        <w:t>a</w:t>
      </w:r>
      <w:r>
        <w:rPr>
          <w:sz w:val="21"/>
          <w:szCs w:val="21"/>
        </w:rPr>
        <w:t>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z w:val="21"/>
          <w:szCs w:val="21"/>
        </w:rPr>
        <w:t>de</w:t>
      </w:r>
      <w:r>
        <w:rPr>
          <w:spacing w:val="-2"/>
          <w:sz w:val="21"/>
          <w:szCs w:val="21"/>
        </w:rPr>
        <w:t xml:space="preserve"> b</w:t>
      </w:r>
      <w:r>
        <w:rPr>
          <w:sz w:val="21"/>
          <w:szCs w:val="21"/>
        </w:rPr>
        <w:t>aza</w:t>
      </w:r>
      <w:r>
        <w:rPr>
          <w:spacing w:val="-5"/>
          <w:sz w:val="21"/>
          <w:szCs w:val="21"/>
        </w:rPr>
        <w:t xml:space="preserve"> </w:t>
      </w:r>
      <w:r>
        <w:rPr>
          <w:sz w:val="21"/>
          <w:szCs w:val="21"/>
        </w:rPr>
        <w:t>si</w:t>
      </w:r>
      <w:r>
        <w:rPr>
          <w:spacing w:val="-4"/>
          <w:sz w:val="21"/>
          <w:szCs w:val="21"/>
        </w:rPr>
        <w:t xml:space="preserve"> </w:t>
      </w:r>
      <w:r>
        <w:rPr>
          <w:sz w:val="21"/>
          <w:szCs w:val="21"/>
        </w:rPr>
        <w:t>s</w:t>
      </w:r>
      <w:r>
        <w:rPr>
          <w:spacing w:val="-1"/>
          <w:sz w:val="21"/>
          <w:szCs w:val="21"/>
        </w:rPr>
        <w:t>e</w:t>
      </w:r>
      <w:r>
        <w:rPr>
          <w:sz w:val="21"/>
          <w:szCs w:val="21"/>
        </w:rPr>
        <w:t>pa</w:t>
      </w:r>
      <w:r>
        <w:rPr>
          <w:spacing w:val="-1"/>
          <w:sz w:val="21"/>
          <w:szCs w:val="21"/>
        </w:rPr>
        <w:t>r</w:t>
      </w:r>
      <w:r>
        <w:rPr>
          <w:sz w:val="21"/>
          <w:szCs w:val="21"/>
        </w:rPr>
        <w:t>a</w:t>
      </w:r>
      <w:r>
        <w:rPr>
          <w:spacing w:val="-1"/>
          <w:sz w:val="21"/>
          <w:szCs w:val="21"/>
        </w:rPr>
        <w:t>t</w:t>
      </w:r>
      <w:r>
        <w:rPr>
          <w:sz w:val="21"/>
          <w:szCs w:val="21"/>
        </w:rPr>
        <w:t>,</w:t>
      </w:r>
      <w:r>
        <w:rPr>
          <w:spacing w:val="-4"/>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w:t>
      </w:r>
      <w:r>
        <w:rPr>
          <w:sz w:val="21"/>
          <w:szCs w:val="21"/>
        </w:rPr>
        <w:t>i</w:t>
      </w:r>
      <w:r>
        <w:rPr>
          <w:spacing w:val="-3"/>
          <w:sz w:val="21"/>
          <w:szCs w:val="21"/>
        </w:rPr>
        <w:t xml:space="preserve"> </w:t>
      </w:r>
      <w:r>
        <w:rPr>
          <w:spacing w:val="-1"/>
          <w:sz w:val="21"/>
          <w:szCs w:val="21"/>
        </w:rPr>
        <w:t>i</w:t>
      </w:r>
      <w:r>
        <w:rPr>
          <w:sz w:val="21"/>
          <w:szCs w:val="21"/>
        </w:rPr>
        <w:t>n baza</w:t>
      </w:r>
      <w:r>
        <w:rPr>
          <w:spacing w:val="3"/>
          <w:sz w:val="21"/>
          <w:szCs w:val="21"/>
        </w:rPr>
        <w:t xml:space="preserve"> </w:t>
      </w:r>
      <w:r>
        <w:rPr>
          <w:sz w:val="21"/>
          <w:szCs w:val="21"/>
        </w:rPr>
        <w:t>ac</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ad</w:t>
      </w:r>
      <w:r>
        <w:rPr>
          <w:spacing w:val="-1"/>
          <w:sz w:val="21"/>
          <w:szCs w:val="21"/>
        </w:rPr>
        <w:t>iti</w:t>
      </w:r>
      <w:r>
        <w:rPr>
          <w:sz w:val="21"/>
          <w:szCs w:val="21"/>
        </w:rPr>
        <w:t>ona</w:t>
      </w:r>
      <w:r>
        <w:rPr>
          <w:spacing w:val="-1"/>
          <w:sz w:val="21"/>
          <w:szCs w:val="21"/>
        </w:rPr>
        <w:t>l</w:t>
      </w:r>
      <w:r>
        <w:rPr>
          <w:sz w:val="21"/>
          <w:szCs w:val="21"/>
        </w:rPr>
        <w:t>e</w:t>
      </w:r>
      <w:r>
        <w:rPr>
          <w:spacing w:val="1"/>
          <w:sz w:val="21"/>
          <w:szCs w:val="21"/>
        </w:rPr>
        <w:t xml:space="preserve"> </w:t>
      </w:r>
      <w:r>
        <w:rPr>
          <w:sz w:val="21"/>
          <w:szCs w:val="21"/>
        </w:rPr>
        <w:t>p</w:t>
      </w:r>
      <w:r>
        <w:rPr>
          <w:spacing w:val="-1"/>
          <w:sz w:val="21"/>
          <w:szCs w:val="21"/>
        </w:rPr>
        <w:t>ri</w:t>
      </w:r>
      <w:r>
        <w:rPr>
          <w:sz w:val="21"/>
          <w:szCs w:val="21"/>
        </w:rPr>
        <w:t>n</w:t>
      </w:r>
      <w:r>
        <w:rPr>
          <w:spacing w:val="3"/>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3"/>
          <w:sz w:val="21"/>
          <w:szCs w:val="21"/>
        </w:rPr>
        <w:t xml:space="preserve"> </w:t>
      </w:r>
      <w:r>
        <w:rPr>
          <w:sz w:val="21"/>
          <w:szCs w:val="21"/>
        </w:rPr>
        <w:t>e</w:t>
      </w:r>
      <w:r>
        <w:rPr>
          <w:spacing w:val="-1"/>
          <w:sz w:val="21"/>
          <w:szCs w:val="21"/>
        </w:rPr>
        <w:t>st</w:t>
      </w:r>
      <w:r>
        <w:rPr>
          <w:sz w:val="21"/>
          <w:szCs w:val="21"/>
        </w:rPr>
        <w:t>e</w:t>
      </w:r>
      <w:r>
        <w:rPr>
          <w:spacing w:val="3"/>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a</w:t>
      </w:r>
      <w:r>
        <w:rPr>
          <w:spacing w:val="-1"/>
          <w:sz w:val="21"/>
          <w:szCs w:val="21"/>
        </w:rPr>
        <w:t>t</w:t>
      </w:r>
      <w:r>
        <w:rPr>
          <w:sz w:val="21"/>
          <w:szCs w:val="21"/>
        </w:rPr>
        <w:t>a</w:t>
      </w:r>
      <w:r>
        <w:rPr>
          <w:spacing w:val="3"/>
          <w:sz w:val="21"/>
          <w:szCs w:val="21"/>
        </w:rPr>
        <w:t xml:space="preserve">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w:t>
      </w:r>
      <w:r>
        <w:rPr>
          <w:sz w:val="21"/>
          <w:szCs w:val="21"/>
        </w:rPr>
        <w:t>baza ca</w:t>
      </w:r>
      <w:r>
        <w:rPr>
          <w:spacing w:val="3"/>
          <w:sz w:val="21"/>
          <w:szCs w:val="21"/>
        </w:rPr>
        <w:t xml:space="preserve"> </w:t>
      </w:r>
      <w:r>
        <w:rPr>
          <w:sz w:val="21"/>
          <w:szCs w:val="21"/>
        </w:rPr>
        <w:t>u</w:t>
      </w:r>
      <w:r>
        <w:rPr>
          <w:spacing w:val="-1"/>
          <w:sz w:val="21"/>
          <w:szCs w:val="21"/>
        </w:rPr>
        <w:t>r</w:t>
      </w:r>
      <w:r>
        <w:rPr>
          <w:spacing w:val="-4"/>
          <w:sz w:val="21"/>
          <w:szCs w:val="21"/>
        </w:rPr>
        <w:t>m</w:t>
      </w:r>
      <w:r>
        <w:rPr>
          <w:sz w:val="21"/>
          <w:szCs w:val="21"/>
        </w:rPr>
        <w:t>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ri</w:t>
      </w:r>
      <w:r>
        <w:rPr>
          <w:sz w:val="21"/>
          <w:szCs w:val="21"/>
        </w:rPr>
        <w:t xml:space="preserve">i </w:t>
      </w:r>
      <w:r>
        <w:rPr>
          <w:spacing w:val="9"/>
          <w:sz w:val="21"/>
          <w:szCs w:val="21"/>
        </w:rPr>
        <w:t xml:space="preserve"> </w:t>
      </w:r>
      <w:r>
        <w:rPr>
          <w:spacing w:val="-1"/>
          <w:sz w:val="21"/>
          <w:szCs w:val="21"/>
        </w:rPr>
        <w:t>li</w:t>
      </w:r>
      <w:r>
        <w:rPr>
          <w:spacing w:val="2"/>
          <w:sz w:val="21"/>
          <w:szCs w:val="21"/>
        </w:rPr>
        <w:t>s</w:t>
      </w:r>
      <w:r>
        <w:rPr>
          <w:spacing w:val="-1"/>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de</w:t>
      </w:r>
      <w:r>
        <w:rPr>
          <w:spacing w:val="3"/>
          <w:sz w:val="21"/>
          <w:szCs w:val="21"/>
        </w:rPr>
        <w:t xml:space="preserve"> </w:t>
      </w:r>
      <w:r>
        <w:rPr>
          <w:sz w:val="21"/>
          <w:szCs w:val="21"/>
        </w:rPr>
        <w:t>c</w:t>
      </w:r>
      <w:r>
        <w:rPr>
          <w:spacing w:val="5"/>
          <w:sz w:val="21"/>
          <w:szCs w:val="21"/>
        </w:rPr>
        <w:t>a</w:t>
      </w:r>
      <w:r>
        <w:rPr>
          <w:sz w:val="21"/>
          <w:szCs w:val="21"/>
        </w:rPr>
        <w:t>n</w:t>
      </w:r>
      <w:r>
        <w:rPr>
          <w:spacing w:val="-1"/>
          <w:sz w:val="21"/>
          <w:szCs w:val="21"/>
        </w:rPr>
        <w:t>tit</w:t>
      </w:r>
      <w:r>
        <w:rPr>
          <w:sz w:val="21"/>
          <w:szCs w:val="21"/>
        </w:rPr>
        <w:t>a</w:t>
      </w:r>
      <w:r>
        <w:rPr>
          <w:spacing w:val="-1"/>
          <w:sz w:val="21"/>
          <w:szCs w:val="21"/>
        </w:rPr>
        <w:t>t</w:t>
      </w:r>
      <w:r>
        <w:rPr>
          <w:sz w:val="21"/>
          <w:szCs w:val="21"/>
        </w:rPr>
        <w:t>i s</w:t>
      </w:r>
      <w:r>
        <w:rPr>
          <w:spacing w:val="-1"/>
          <w:sz w:val="21"/>
          <w:szCs w:val="21"/>
        </w:rPr>
        <w:t>a</w:t>
      </w:r>
      <w:r>
        <w:rPr>
          <w:sz w:val="21"/>
          <w:szCs w:val="21"/>
        </w:rPr>
        <w:t>u poz</w:t>
      </w:r>
      <w:r>
        <w:rPr>
          <w:spacing w:val="-1"/>
          <w:sz w:val="21"/>
          <w:szCs w:val="21"/>
        </w:rPr>
        <w:t>iti</w:t>
      </w:r>
      <w:r>
        <w:rPr>
          <w:sz w:val="21"/>
          <w:szCs w:val="21"/>
        </w:rPr>
        <w:t>i</w:t>
      </w:r>
      <w:r>
        <w:rPr>
          <w:spacing w:val="-1"/>
          <w:sz w:val="21"/>
          <w:szCs w:val="21"/>
        </w:rPr>
        <w:t xml:space="preserve"> </w:t>
      </w:r>
      <w:r>
        <w:rPr>
          <w:sz w:val="21"/>
          <w:szCs w:val="21"/>
        </w:rPr>
        <w:t>d</w:t>
      </w:r>
      <w:r>
        <w:rPr>
          <w:spacing w:val="-1"/>
          <w:sz w:val="21"/>
          <w:szCs w:val="21"/>
        </w:rPr>
        <w:t>i</w:t>
      </w:r>
      <w:r>
        <w:rPr>
          <w:sz w:val="21"/>
          <w:szCs w:val="21"/>
        </w:rPr>
        <w:t>s</w:t>
      </w:r>
      <w:r>
        <w:rPr>
          <w:spacing w:val="-2"/>
          <w:sz w:val="21"/>
          <w:szCs w:val="21"/>
        </w:rPr>
        <w:t>t</w:t>
      </w:r>
      <w:r>
        <w:rPr>
          <w:spacing w:val="-1"/>
          <w:sz w:val="21"/>
          <w:szCs w:val="21"/>
        </w:rPr>
        <w:t>i</w:t>
      </w:r>
      <w:r>
        <w:rPr>
          <w:sz w:val="21"/>
          <w:szCs w:val="21"/>
        </w:rPr>
        <w:t>nc</w:t>
      </w:r>
      <w:r>
        <w:rPr>
          <w:spacing w:val="-1"/>
          <w:sz w:val="21"/>
          <w:szCs w:val="21"/>
        </w:rPr>
        <w:t>t</w:t>
      </w:r>
      <w:r>
        <w:rPr>
          <w:sz w:val="21"/>
          <w:szCs w:val="21"/>
        </w:rPr>
        <w:t xml:space="preserve">e </w:t>
      </w:r>
      <w:r>
        <w:rPr>
          <w:spacing w:val="-1"/>
          <w:sz w:val="21"/>
          <w:szCs w:val="21"/>
        </w:rPr>
        <w:t>i</w:t>
      </w:r>
      <w:r>
        <w:rPr>
          <w:sz w:val="21"/>
          <w:szCs w:val="21"/>
        </w:rPr>
        <w:t>n cad</w:t>
      </w:r>
      <w:r>
        <w:rPr>
          <w:spacing w:val="-1"/>
          <w:sz w:val="21"/>
          <w:szCs w:val="21"/>
        </w:rPr>
        <w:t>r</w:t>
      </w:r>
      <w:r>
        <w:rPr>
          <w:sz w:val="21"/>
          <w:szCs w:val="21"/>
        </w:rPr>
        <w:t>ul</w:t>
      </w:r>
      <w:r>
        <w:rPr>
          <w:spacing w:val="-1"/>
          <w:sz w:val="21"/>
          <w:szCs w:val="21"/>
        </w:rPr>
        <w:t xml:space="preserve"> </w:t>
      </w:r>
      <w:r>
        <w:rPr>
          <w:sz w:val="21"/>
          <w:szCs w:val="21"/>
        </w:rPr>
        <w:t>ace</w:t>
      </w:r>
      <w:r>
        <w:rPr>
          <w:spacing w:val="-2"/>
          <w:sz w:val="21"/>
          <w:szCs w:val="21"/>
        </w:rPr>
        <w:t>l</w:t>
      </w:r>
      <w:r>
        <w:rPr>
          <w:sz w:val="21"/>
          <w:szCs w:val="21"/>
        </w:rPr>
        <w:t>ea</w:t>
      </w:r>
      <w:r>
        <w:rPr>
          <w:spacing w:val="-1"/>
          <w:sz w:val="21"/>
          <w:szCs w:val="21"/>
        </w:rPr>
        <w:t>s</w:t>
      </w:r>
      <w:r>
        <w:rPr>
          <w:sz w:val="21"/>
          <w:szCs w:val="21"/>
        </w:rPr>
        <w:t>i</w:t>
      </w:r>
      <w:r>
        <w:rPr>
          <w:spacing w:val="-1"/>
          <w:sz w:val="21"/>
          <w:szCs w:val="21"/>
        </w:rPr>
        <w:t xml:space="preserve"> f</w:t>
      </w:r>
      <w:r>
        <w:rPr>
          <w:sz w:val="21"/>
          <w:szCs w:val="21"/>
        </w:rPr>
        <w:t>ac</w:t>
      </w:r>
      <w:r>
        <w:rPr>
          <w:spacing w:val="-1"/>
          <w:sz w:val="21"/>
          <w:szCs w:val="21"/>
        </w:rPr>
        <w:t>t</w:t>
      </w:r>
      <w:r>
        <w:rPr>
          <w:sz w:val="21"/>
          <w:szCs w:val="21"/>
        </w:rPr>
        <w:t>u</w:t>
      </w:r>
      <w:r>
        <w:rPr>
          <w:spacing w:val="-1"/>
          <w:sz w:val="21"/>
          <w:szCs w:val="21"/>
        </w:rPr>
        <w:t>ri</w:t>
      </w:r>
      <w:r>
        <w:rPr>
          <w:sz w:val="21"/>
          <w:szCs w:val="21"/>
        </w:rPr>
        <w:t>.</w:t>
      </w:r>
    </w:p>
    <w:p w14:paraId="7F2F084E" w14:textId="66C3E2DD" w:rsidR="00BD0345" w:rsidRDefault="00CA7BAD" w:rsidP="00A905D6">
      <w:pPr>
        <w:spacing w:before="1"/>
        <w:ind w:left="118" w:right="74"/>
        <w:jc w:val="both"/>
        <w:rPr>
          <w:sz w:val="21"/>
          <w:szCs w:val="21"/>
        </w:rPr>
      </w:pPr>
      <w:r>
        <w:rPr>
          <w:b/>
          <w:sz w:val="21"/>
          <w:szCs w:val="21"/>
        </w:rPr>
        <w:t>30.6</w:t>
      </w:r>
      <w:r>
        <w:rPr>
          <w:b/>
          <w:spacing w:val="-2"/>
          <w:sz w:val="21"/>
          <w:szCs w:val="21"/>
        </w:rPr>
        <w:t xml:space="preserve"> </w:t>
      </w:r>
      <w:r>
        <w:rPr>
          <w:b/>
          <w:sz w:val="21"/>
          <w:szCs w:val="21"/>
        </w:rPr>
        <w:t>-</w:t>
      </w:r>
      <w:r>
        <w:rPr>
          <w:b/>
          <w:spacing w:val="-3"/>
          <w:sz w:val="21"/>
          <w:szCs w:val="21"/>
        </w:rPr>
        <w:t xml:space="preserve"> </w:t>
      </w:r>
      <w:r>
        <w:rPr>
          <w:b/>
          <w:sz w:val="21"/>
          <w:szCs w:val="21"/>
        </w:rPr>
        <w:t>Pla</w:t>
      </w:r>
      <w:r>
        <w:rPr>
          <w:b/>
          <w:spacing w:val="-1"/>
          <w:sz w:val="21"/>
          <w:szCs w:val="21"/>
        </w:rPr>
        <w:t>t</w:t>
      </w:r>
      <w:r>
        <w:rPr>
          <w:b/>
          <w:sz w:val="21"/>
          <w:szCs w:val="21"/>
        </w:rPr>
        <w:t>a</w:t>
      </w:r>
      <w:r>
        <w:rPr>
          <w:b/>
          <w:spacing w:val="-2"/>
          <w:sz w:val="21"/>
          <w:szCs w:val="21"/>
        </w:rPr>
        <w:t xml:space="preserve"> </w:t>
      </w:r>
      <w:r>
        <w:rPr>
          <w:b/>
          <w:spacing w:val="-4"/>
          <w:sz w:val="21"/>
          <w:szCs w:val="21"/>
        </w:rPr>
        <w:t>l</w:t>
      </w:r>
      <w:r>
        <w:rPr>
          <w:b/>
          <w:sz w:val="21"/>
          <w:szCs w:val="21"/>
        </w:rPr>
        <w:t>ucrar</w:t>
      </w:r>
      <w:r>
        <w:rPr>
          <w:b/>
          <w:spacing w:val="-1"/>
          <w:sz w:val="21"/>
          <w:szCs w:val="21"/>
        </w:rPr>
        <w:t>il</w:t>
      </w:r>
      <w:r>
        <w:rPr>
          <w:b/>
          <w:sz w:val="21"/>
          <w:szCs w:val="21"/>
        </w:rPr>
        <w:t>or</w:t>
      </w:r>
      <w:r>
        <w:rPr>
          <w:b/>
          <w:spacing w:val="-2"/>
          <w:sz w:val="21"/>
          <w:szCs w:val="21"/>
        </w:rPr>
        <w:t xml:space="preserve"> </w:t>
      </w:r>
      <w:r>
        <w:rPr>
          <w:b/>
          <w:sz w:val="21"/>
          <w:szCs w:val="21"/>
        </w:rPr>
        <w:t>e</w:t>
      </w:r>
      <w:r>
        <w:rPr>
          <w:b/>
          <w:spacing w:val="-3"/>
          <w:sz w:val="21"/>
          <w:szCs w:val="21"/>
        </w:rPr>
        <w:t>x</w:t>
      </w:r>
      <w:r>
        <w:rPr>
          <w:b/>
          <w:sz w:val="21"/>
          <w:szCs w:val="21"/>
        </w:rPr>
        <w:t>e</w:t>
      </w:r>
      <w:r>
        <w:rPr>
          <w:b/>
          <w:spacing w:val="-3"/>
          <w:sz w:val="21"/>
          <w:szCs w:val="21"/>
        </w:rPr>
        <w:t>c</w:t>
      </w:r>
      <w:r>
        <w:rPr>
          <w:b/>
          <w:sz w:val="21"/>
          <w:szCs w:val="21"/>
        </w:rPr>
        <w:t>uta</w:t>
      </w:r>
      <w:r>
        <w:rPr>
          <w:b/>
          <w:spacing w:val="-1"/>
          <w:sz w:val="21"/>
          <w:szCs w:val="21"/>
        </w:rPr>
        <w:t>t</w:t>
      </w:r>
      <w:r>
        <w:rPr>
          <w:b/>
          <w:sz w:val="21"/>
          <w:szCs w:val="21"/>
        </w:rPr>
        <w:t>e</w:t>
      </w:r>
      <w:r>
        <w:rPr>
          <w:b/>
          <w:spacing w:val="-2"/>
          <w:sz w:val="21"/>
          <w:szCs w:val="21"/>
        </w:rPr>
        <w:t xml:space="preserve"> </w:t>
      </w:r>
      <w:r>
        <w:rPr>
          <w:sz w:val="21"/>
          <w:szCs w:val="21"/>
        </w:rPr>
        <w:t>se</w:t>
      </w:r>
      <w:r>
        <w:rPr>
          <w:spacing w:val="-3"/>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ace</w:t>
      </w:r>
      <w:r>
        <w:rPr>
          <w:spacing w:val="-3"/>
          <w:sz w:val="21"/>
          <w:szCs w:val="21"/>
        </w:rPr>
        <w:t xml:space="preserve"> </w:t>
      </w:r>
      <w:r>
        <w:rPr>
          <w:spacing w:val="-1"/>
          <w:sz w:val="21"/>
          <w:szCs w:val="21"/>
        </w:rPr>
        <w:t>i</w:t>
      </w:r>
      <w:r>
        <w:rPr>
          <w:sz w:val="21"/>
          <w:szCs w:val="21"/>
        </w:rPr>
        <w:t>n</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2"/>
          <w:sz w:val="21"/>
          <w:szCs w:val="21"/>
        </w:rPr>
        <w:t xml:space="preserve"> </w:t>
      </w:r>
      <w:r>
        <w:rPr>
          <w:sz w:val="21"/>
          <w:szCs w:val="21"/>
        </w:rPr>
        <w:t>de</w:t>
      </w:r>
      <w:r>
        <w:rPr>
          <w:spacing w:val="-2"/>
          <w:sz w:val="21"/>
          <w:szCs w:val="21"/>
        </w:rPr>
        <w:t xml:space="preserve"> </w:t>
      </w:r>
      <w:r>
        <w:rPr>
          <w:spacing w:val="-4"/>
          <w:sz w:val="21"/>
          <w:szCs w:val="21"/>
        </w:rPr>
        <w:t>m</w:t>
      </w:r>
      <w:r>
        <w:rPr>
          <w:sz w:val="21"/>
          <w:szCs w:val="21"/>
        </w:rPr>
        <w:t>ax</w:t>
      </w:r>
      <w:r>
        <w:rPr>
          <w:spacing w:val="1"/>
          <w:sz w:val="21"/>
          <w:szCs w:val="21"/>
        </w:rPr>
        <w:t>i</w:t>
      </w:r>
      <w:r>
        <w:rPr>
          <w:sz w:val="21"/>
          <w:szCs w:val="21"/>
        </w:rPr>
        <w:t>m</w:t>
      </w:r>
      <w:r>
        <w:rPr>
          <w:spacing w:val="-6"/>
          <w:sz w:val="21"/>
          <w:szCs w:val="21"/>
        </w:rPr>
        <w:t xml:space="preserve"> </w:t>
      </w:r>
      <w:r>
        <w:rPr>
          <w:sz w:val="21"/>
          <w:szCs w:val="21"/>
        </w:rPr>
        <w:t>30</w:t>
      </w:r>
      <w:r>
        <w:rPr>
          <w:spacing w:val="-2"/>
          <w:sz w:val="21"/>
          <w:szCs w:val="21"/>
        </w:rPr>
        <w:t xml:space="preserve"> </w:t>
      </w:r>
      <w:r>
        <w:rPr>
          <w:sz w:val="21"/>
          <w:szCs w:val="21"/>
        </w:rPr>
        <w:t>de</w:t>
      </w:r>
      <w:r>
        <w:rPr>
          <w:spacing w:val="-2"/>
          <w:sz w:val="21"/>
          <w:szCs w:val="21"/>
        </w:rPr>
        <w:t xml:space="preserve"> </w:t>
      </w:r>
      <w:r>
        <w:rPr>
          <w:sz w:val="21"/>
          <w:szCs w:val="21"/>
        </w:rPr>
        <w:t>z</w:t>
      </w:r>
      <w:r>
        <w:rPr>
          <w:spacing w:val="-1"/>
          <w:sz w:val="21"/>
          <w:szCs w:val="21"/>
        </w:rPr>
        <w:t>il</w:t>
      </w:r>
      <w:r>
        <w:rPr>
          <w:sz w:val="21"/>
          <w:szCs w:val="21"/>
        </w:rPr>
        <w:t>e</w:t>
      </w:r>
      <w:r>
        <w:rPr>
          <w:spacing w:val="-2"/>
          <w:sz w:val="21"/>
          <w:szCs w:val="21"/>
        </w:rPr>
        <w:t xml:space="preserve"> </w:t>
      </w:r>
      <w:r>
        <w:rPr>
          <w:sz w:val="21"/>
          <w:szCs w:val="21"/>
        </w:rPr>
        <w:t>de</w:t>
      </w:r>
      <w:r>
        <w:rPr>
          <w:spacing w:val="-2"/>
          <w:sz w:val="21"/>
          <w:szCs w:val="21"/>
        </w:rPr>
        <w:t xml:space="preserve"> </w:t>
      </w:r>
      <w:r>
        <w:rPr>
          <w:spacing w:val="-1"/>
          <w:sz w:val="21"/>
          <w:szCs w:val="21"/>
        </w:rPr>
        <w:t>l</w:t>
      </w:r>
      <w:r>
        <w:rPr>
          <w:sz w:val="21"/>
          <w:szCs w:val="21"/>
        </w:rPr>
        <w:t>a</w:t>
      </w:r>
      <w:r>
        <w:rPr>
          <w:spacing w:val="-2"/>
          <w:sz w:val="21"/>
          <w:szCs w:val="21"/>
        </w:rPr>
        <w:t xml:space="preserve"> </w:t>
      </w:r>
      <w:r w:rsidR="00A905D6">
        <w:rPr>
          <w:spacing w:val="-1"/>
          <w:sz w:val="21"/>
          <w:szCs w:val="21"/>
        </w:rPr>
        <w:t>emiterea</w:t>
      </w:r>
      <w:r>
        <w:rPr>
          <w:spacing w:val="-2"/>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ri</w:t>
      </w:r>
      <w:r>
        <w:rPr>
          <w:sz w:val="21"/>
          <w:szCs w:val="21"/>
        </w:rPr>
        <w:t>i</w:t>
      </w:r>
      <w:r>
        <w:rPr>
          <w:spacing w:val="-2"/>
          <w:sz w:val="21"/>
          <w:szCs w:val="21"/>
        </w:rPr>
        <w:t xml:space="preserve"> </w:t>
      </w:r>
      <w:r>
        <w:rPr>
          <w:spacing w:val="2"/>
          <w:sz w:val="21"/>
          <w:szCs w:val="21"/>
        </w:rPr>
        <w:t>d</w:t>
      </w:r>
      <w:r>
        <w:rPr>
          <w:sz w:val="21"/>
          <w:szCs w:val="21"/>
        </w:rPr>
        <w:t>e</w:t>
      </w:r>
      <w:r>
        <w:rPr>
          <w:spacing w:val="-2"/>
          <w:sz w:val="21"/>
          <w:szCs w:val="21"/>
        </w:rPr>
        <w:t xml:space="preserve"> </w:t>
      </w:r>
      <w:r>
        <w:rPr>
          <w:sz w:val="21"/>
          <w:szCs w:val="21"/>
        </w:rPr>
        <w:t>ca</w:t>
      </w:r>
      <w:r>
        <w:rPr>
          <w:spacing w:val="-1"/>
          <w:sz w:val="21"/>
          <w:szCs w:val="21"/>
        </w:rPr>
        <w:t>tr</w:t>
      </w:r>
      <w:r>
        <w:rPr>
          <w:sz w:val="21"/>
          <w:szCs w:val="21"/>
        </w:rPr>
        <w:t>e</w:t>
      </w:r>
      <w:r w:rsidR="00A905D6">
        <w:rPr>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sidR="00A905D6">
        <w:rPr>
          <w:sz w:val="21"/>
          <w:szCs w:val="21"/>
        </w:rPr>
        <w:t>.</w:t>
      </w:r>
    </w:p>
    <w:p w14:paraId="4A5E8E6C" w14:textId="77777777" w:rsidR="00BD0345" w:rsidRDefault="00CA7BAD">
      <w:pPr>
        <w:spacing w:before="1"/>
        <w:ind w:left="118" w:right="77"/>
        <w:jc w:val="both"/>
        <w:rPr>
          <w:sz w:val="21"/>
          <w:szCs w:val="21"/>
        </w:rPr>
      </w:pPr>
      <w:r>
        <w:rPr>
          <w:b/>
          <w:sz w:val="21"/>
          <w:szCs w:val="21"/>
        </w:rPr>
        <w:t>30.7</w:t>
      </w:r>
      <w:r>
        <w:rPr>
          <w:sz w:val="21"/>
          <w:szCs w:val="21"/>
        </w:rPr>
        <w:t xml:space="preserve">- </w:t>
      </w:r>
      <w:r>
        <w:rPr>
          <w:spacing w:val="2"/>
          <w:sz w:val="21"/>
          <w:szCs w:val="21"/>
        </w:rPr>
        <w:t>P</w:t>
      </w:r>
      <w:r>
        <w:rPr>
          <w:spacing w:val="-1"/>
          <w:sz w:val="21"/>
          <w:szCs w:val="21"/>
        </w:rPr>
        <w:t>l</w:t>
      </w:r>
      <w:r>
        <w:rPr>
          <w:sz w:val="21"/>
          <w:szCs w:val="21"/>
        </w:rPr>
        <w:t>a</w:t>
      </w:r>
      <w:r>
        <w:rPr>
          <w:spacing w:val="-1"/>
          <w:sz w:val="21"/>
          <w:szCs w:val="21"/>
        </w:rPr>
        <w:t>t</w:t>
      </w:r>
      <w:r>
        <w:rPr>
          <w:sz w:val="21"/>
          <w:szCs w:val="21"/>
        </w:rPr>
        <w:t>a</w:t>
      </w:r>
      <w:r>
        <w:rPr>
          <w:spacing w:val="5"/>
          <w:sz w:val="21"/>
          <w:szCs w:val="21"/>
        </w:rPr>
        <w:t xml:space="preserve"> </w:t>
      </w:r>
      <w:r>
        <w:rPr>
          <w:spacing w:val="-1"/>
          <w:sz w:val="21"/>
          <w:szCs w:val="21"/>
        </w:rPr>
        <w:t>f</w:t>
      </w:r>
      <w:r>
        <w:rPr>
          <w:sz w:val="21"/>
          <w:szCs w:val="21"/>
        </w:rPr>
        <w:t>ac</w:t>
      </w:r>
      <w:r>
        <w:rPr>
          <w:spacing w:val="-1"/>
          <w:sz w:val="21"/>
          <w:szCs w:val="21"/>
        </w:rPr>
        <w:t>t</w:t>
      </w:r>
      <w:r>
        <w:rPr>
          <w:sz w:val="21"/>
          <w:szCs w:val="21"/>
        </w:rPr>
        <w:t>u</w:t>
      </w:r>
      <w:r>
        <w:rPr>
          <w:spacing w:val="-1"/>
          <w:sz w:val="21"/>
          <w:szCs w:val="21"/>
        </w:rPr>
        <w:t>ri</w:t>
      </w:r>
      <w:r>
        <w:rPr>
          <w:sz w:val="21"/>
          <w:szCs w:val="21"/>
        </w:rPr>
        <w:t>i</w:t>
      </w:r>
      <w:r>
        <w:rPr>
          <w:spacing w:val="4"/>
          <w:sz w:val="21"/>
          <w:szCs w:val="21"/>
        </w:rPr>
        <w:t xml:space="preserve"> </w:t>
      </w:r>
      <w:r>
        <w:rPr>
          <w:spacing w:val="-1"/>
          <w:sz w:val="21"/>
          <w:szCs w:val="21"/>
        </w:rPr>
        <w:t>fi</w:t>
      </w:r>
      <w:r>
        <w:rPr>
          <w:sz w:val="21"/>
          <w:szCs w:val="21"/>
        </w:rPr>
        <w:t>na</w:t>
      </w:r>
      <w:r>
        <w:rPr>
          <w:spacing w:val="-1"/>
          <w:sz w:val="21"/>
          <w:szCs w:val="21"/>
        </w:rPr>
        <w:t>l</w:t>
      </w:r>
      <w:r>
        <w:rPr>
          <w:sz w:val="21"/>
          <w:szCs w:val="21"/>
        </w:rPr>
        <w:t>e</w:t>
      </w:r>
      <w:r>
        <w:rPr>
          <w:spacing w:val="5"/>
          <w:sz w:val="21"/>
          <w:szCs w:val="21"/>
        </w:rPr>
        <w:t xml:space="preserve"> </w:t>
      </w:r>
      <w:r>
        <w:rPr>
          <w:sz w:val="21"/>
          <w:szCs w:val="21"/>
        </w:rPr>
        <w:t>se</w:t>
      </w:r>
      <w:r>
        <w:rPr>
          <w:spacing w:val="2"/>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f</w:t>
      </w:r>
      <w:r>
        <w:rPr>
          <w:sz w:val="21"/>
          <w:szCs w:val="21"/>
        </w:rPr>
        <w:t>ace</w:t>
      </w:r>
      <w:r>
        <w:rPr>
          <w:spacing w:val="2"/>
          <w:sz w:val="21"/>
          <w:szCs w:val="21"/>
        </w:rPr>
        <w:t xml:space="preserve"> </w:t>
      </w:r>
      <w:r>
        <w:rPr>
          <w:sz w:val="21"/>
          <w:szCs w:val="21"/>
        </w:rPr>
        <w:t>dupa</w:t>
      </w:r>
      <w:r>
        <w:rPr>
          <w:spacing w:val="3"/>
          <w:sz w:val="21"/>
          <w:szCs w:val="21"/>
        </w:rPr>
        <w:t xml:space="preserv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ea</w:t>
      </w:r>
      <w:r>
        <w:rPr>
          <w:spacing w:val="5"/>
          <w:sz w:val="21"/>
          <w:szCs w:val="21"/>
        </w:rPr>
        <w:t xml:space="preserve"> </w:t>
      </w:r>
      <w:r>
        <w:rPr>
          <w:sz w:val="21"/>
          <w:szCs w:val="21"/>
        </w:rPr>
        <w:t>si</w:t>
      </w:r>
      <w:r>
        <w:rPr>
          <w:spacing w:val="1"/>
          <w:sz w:val="21"/>
          <w:szCs w:val="21"/>
        </w:rPr>
        <w:t xml:space="preserve"> </w:t>
      </w:r>
      <w:r>
        <w:rPr>
          <w:sz w:val="21"/>
          <w:szCs w:val="21"/>
        </w:rPr>
        <w:t>acc</w:t>
      </w:r>
      <w:r>
        <w:rPr>
          <w:spacing w:val="-1"/>
          <w:sz w:val="21"/>
          <w:szCs w:val="21"/>
        </w:rPr>
        <w:t>e</w:t>
      </w:r>
      <w:r>
        <w:rPr>
          <w:sz w:val="21"/>
          <w:szCs w:val="21"/>
        </w:rPr>
        <w:t>p</w:t>
      </w:r>
      <w:r>
        <w:rPr>
          <w:spacing w:val="-1"/>
          <w:sz w:val="21"/>
          <w:szCs w:val="21"/>
        </w:rPr>
        <w:t>t</w:t>
      </w:r>
      <w:r>
        <w:rPr>
          <w:sz w:val="21"/>
          <w:szCs w:val="21"/>
        </w:rPr>
        <w:t>a</w:t>
      </w:r>
      <w:r>
        <w:rPr>
          <w:spacing w:val="-1"/>
          <w:sz w:val="21"/>
          <w:szCs w:val="21"/>
        </w:rPr>
        <w:t>r</w:t>
      </w:r>
      <w:r>
        <w:rPr>
          <w:sz w:val="21"/>
          <w:szCs w:val="21"/>
        </w:rPr>
        <w:t>ea</w:t>
      </w:r>
      <w:r>
        <w:rPr>
          <w:spacing w:val="3"/>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ti</w:t>
      </w:r>
      <w:r>
        <w:rPr>
          <w:sz w:val="21"/>
          <w:szCs w:val="21"/>
        </w:rPr>
        <w:t>ei</w:t>
      </w:r>
      <w:r>
        <w:rPr>
          <w:spacing w:val="4"/>
          <w:sz w:val="21"/>
          <w:szCs w:val="21"/>
        </w:rPr>
        <w:t xml:space="preserve"> </w:t>
      </w:r>
      <w:r>
        <w:rPr>
          <w:sz w:val="21"/>
          <w:szCs w:val="21"/>
        </w:rPr>
        <w:t>de</w:t>
      </w:r>
      <w:r>
        <w:rPr>
          <w:spacing w:val="5"/>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 de</w:t>
      </w:r>
      <w:r>
        <w:rPr>
          <w:spacing w:val="-1"/>
          <w:sz w:val="21"/>
          <w:szCs w:val="21"/>
        </w:rPr>
        <w:t>fi</w:t>
      </w:r>
      <w:r>
        <w:rPr>
          <w:sz w:val="21"/>
          <w:szCs w:val="21"/>
        </w:rPr>
        <w:t>n</w:t>
      </w:r>
      <w:r>
        <w:rPr>
          <w:spacing w:val="-1"/>
          <w:sz w:val="21"/>
          <w:szCs w:val="21"/>
        </w:rPr>
        <w:t>iti</w:t>
      </w:r>
      <w:r>
        <w:rPr>
          <w:spacing w:val="-2"/>
          <w:sz w:val="21"/>
          <w:szCs w:val="21"/>
        </w:rPr>
        <w:t>v</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ca</w:t>
      </w:r>
      <w:r>
        <w:rPr>
          <w:spacing w:val="-1"/>
          <w:sz w:val="21"/>
          <w:szCs w:val="21"/>
        </w:rPr>
        <w:t>tr</w:t>
      </w:r>
      <w:r>
        <w:rPr>
          <w:sz w:val="21"/>
          <w:szCs w:val="21"/>
        </w:rPr>
        <w:t>e</w:t>
      </w:r>
      <w:r>
        <w:rPr>
          <w:spacing w:val="5"/>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3"/>
          <w:sz w:val="21"/>
          <w:szCs w:val="21"/>
        </w:rPr>
        <w:t xml:space="preserve"> </w:t>
      </w:r>
      <w:r>
        <w:rPr>
          <w:spacing w:val="-1"/>
          <w:sz w:val="21"/>
          <w:szCs w:val="21"/>
        </w:rPr>
        <w:t>D</w:t>
      </w:r>
      <w:r>
        <w:rPr>
          <w:sz w:val="21"/>
          <w:szCs w:val="21"/>
        </w:rPr>
        <w:t xml:space="preserve">aca </w:t>
      </w:r>
      <w:r>
        <w:rPr>
          <w:spacing w:val="-2"/>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ea</w:t>
      </w:r>
      <w:r>
        <w:rPr>
          <w:spacing w:val="17"/>
          <w:sz w:val="21"/>
          <w:szCs w:val="21"/>
        </w:rPr>
        <w:t xml:space="preserve"> </w:t>
      </w:r>
      <w:r>
        <w:rPr>
          <w:sz w:val="21"/>
          <w:szCs w:val="21"/>
        </w:rPr>
        <w:t>se</w:t>
      </w:r>
      <w:r>
        <w:rPr>
          <w:spacing w:val="16"/>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unge</w:t>
      </w:r>
      <w:r>
        <w:rPr>
          <w:spacing w:val="-1"/>
          <w:sz w:val="21"/>
          <w:szCs w:val="21"/>
        </w:rPr>
        <w:t>st</w:t>
      </w:r>
      <w:r>
        <w:rPr>
          <w:sz w:val="21"/>
          <w:szCs w:val="21"/>
        </w:rPr>
        <w:t>e</w:t>
      </w:r>
      <w:r>
        <w:rPr>
          <w:spacing w:val="17"/>
          <w:sz w:val="21"/>
          <w:szCs w:val="21"/>
        </w:rPr>
        <w:t xml:space="preserve"> </w:t>
      </w:r>
      <w:r>
        <w:rPr>
          <w:sz w:val="21"/>
          <w:szCs w:val="21"/>
        </w:rPr>
        <w:t>d</w:t>
      </w:r>
      <w:r>
        <w:rPr>
          <w:spacing w:val="-1"/>
          <w:sz w:val="21"/>
          <w:szCs w:val="21"/>
        </w:rPr>
        <w:t>i</w:t>
      </w:r>
      <w:r>
        <w:rPr>
          <w:sz w:val="21"/>
          <w:szCs w:val="21"/>
        </w:rPr>
        <w:t>n</w:t>
      </w:r>
      <w:r>
        <w:rPr>
          <w:spacing w:val="17"/>
          <w:sz w:val="21"/>
          <w:szCs w:val="21"/>
        </w:rPr>
        <w:t xml:space="preserve"> </w:t>
      </w:r>
      <w:r>
        <w:rPr>
          <w:sz w:val="21"/>
          <w:szCs w:val="21"/>
        </w:rPr>
        <w:t>d</w:t>
      </w:r>
      <w:r>
        <w:rPr>
          <w:spacing w:val="-1"/>
          <w:sz w:val="21"/>
          <w:szCs w:val="21"/>
        </w:rPr>
        <w:t>if</w:t>
      </w:r>
      <w:r>
        <w:rPr>
          <w:sz w:val="21"/>
          <w:szCs w:val="21"/>
        </w:rPr>
        <w:t>e</w:t>
      </w:r>
      <w:r>
        <w:rPr>
          <w:spacing w:val="-1"/>
          <w:sz w:val="21"/>
          <w:szCs w:val="21"/>
        </w:rPr>
        <w:t>rit</w:t>
      </w:r>
      <w:r>
        <w:rPr>
          <w:sz w:val="21"/>
          <w:szCs w:val="21"/>
        </w:rPr>
        <w:t>e</w:t>
      </w:r>
      <w:r>
        <w:rPr>
          <w:spacing w:val="17"/>
          <w:sz w:val="21"/>
          <w:szCs w:val="21"/>
        </w:rPr>
        <w:t xml:space="preserve"> </w:t>
      </w:r>
      <w:r>
        <w:rPr>
          <w:spacing w:val="-4"/>
          <w:sz w:val="21"/>
          <w:szCs w:val="21"/>
        </w:rPr>
        <w:t>m</w:t>
      </w:r>
      <w:r>
        <w:rPr>
          <w:sz w:val="21"/>
          <w:szCs w:val="21"/>
        </w:rPr>
        <w:t>o</w:t>
      </w:r>
      <w:r>
        <w:rPr>
          <w:spacing w:val="-1"/>
          <w:sz w:val="21"/>
          <w:szCs w:val="21"/>
        </w:rPr>
        <w:t>t</w:t>
      </w:r>
      <w:r>
        <w:rPr>
          <w:spacing w:val="1"/>
          <w:sz w:val="21"/>
          <w:szCs w:val="21"/>
        </w:rPr>
        <w:t>i</w:t>
      </w:r>
      <w:r>
        <w:rPr>
          <w:spacing w:val="-2"/>
          <w:sz w:val="21"/>
          <w:szCs w:val="21"/>
        </w:rPr>
        <w:t>v</w:t>
      </w:r>
      <w:r>
        <w:rPr>
          <w:sz w:val="21"/>
          <w:szCs w:val="21"/>
        </w:rPr>
        <w:t>e,</w:t>
      </w:r>
      <w:r>
        <w:rPr>
          <w:spacing w:val="17"/>
          <w:sz w:val="21"/>
          <w:szCs w:val="21"/>
        </w:rPr>
        <w:t xml:space="preserve"> </w:t>
      </w:r>
      <w:r>
        <w:rPr>
          <w:sz w:val="21"/>
          <w:szCs w:val="21"/>
        </w:rPr>
        <w:t>da</w:t>
      </w:r>
      <w:r>
        <w:rPr>
          <w:spacing w:val="-1"/>
          <w:sz w:val="21"/>
          <w:szCs w:val="21"/>
        </w:rPr>
        <w:t>r</w:t>
      </w:r>
      <w:r>
        <w:rPr>
          <w:sz w:val="21"/>
          <w:szCs w:val="21"/>
        </w:rPr>
        <w:t>,</w:t>
      </w:r>
      <w:r>
        <w:rPr>
          <w:spacing w:val="17"/>
          <w:sz w:val="21"/>
          <w:szCs w:val="21"/>
        </w:rPr>
        <w:t xml:space="preserve"> </w:t>
      </w:r>
      <w:r>
        <w:rPr>
          <w:spacing w:val="-1"/>
          <w:sz w:val="21"/>
          <w:szCs w:val="21"/>
        </w:rPr>
        <w:t>î</w:t>
      </w:r>
      <w:r>
        <w:rPr>
          <w:sz w:val="21"/>
          <w:szCs w:val="21"/>
        </w:rPr>
        <w:t>n</w:t>
      </w:r>
      <w:r>
        <w:rPr>
          <w:spacing w:val="17"/>
          <w:sz w:val="21"/>
          <w:szCs w:val="21"/>
        </w:rPr>
        <w:t xml:space="preserve"> </w:t>
      </w:r>
      <w:r>
        <w:rPr>
          <w:sz w:val="21"/>
          <w:szCs w:val="21"/>
        </w:rPr>
        <w:t>sp</w:t>
      </w:r>
      <w:r>
        <w:rPr>
          <w:spacing w:val="-3"/>
          <w:sz w:val="21"/>
          <w:szCs w:val="21"/>
        </w:rPr>
        <w:t>e</w:t>
      </w:r>
      <w:r>
        <w:rPr>
          <w:sz w:val="21"/>
          <w:szCs w:val="21"/>
        </w:rPr>
        <w:t>c</w:t>
      </w:r>
      <w:r>
        <w:rPr>
          <w:spacing w:val="-1"/>
          <w:sz w:val="21"/>
          <w:szCs w:val="21"/>
        </w:rPr>
        <w:t>i</w:t>
      </w:r>
      <w:r>
        <w:rPr>
          <w:sz w:val="21"/>
          <w:szCs w:val="21"/>
        </w:rPr>
        <w:t>a</w:t>
      </w:r>
      <w:r>
        <w:rPr>
          <w:spacing w:val="-1"/>
          <w:sz w:val="21"/>
          <w:szCs w:val="21"/>
        </w:rPr>
        <w:t>l</w:t>
      </w:r>
      <w:r>
        <w:rPr>
          <w:sz w:val="21"/>
          <w:szCs w:val="21"/>
        </w:rPr>
        <w:t>,</w:t>
      </w:r>
      <w:r>
        <w:rPr>
          <w:spacing w:val="17"/>
          <w:sz w:val="21"/>
          <w:szCs w:val="21"/>
        </w:rPr>
        <w:t xml:space="preserve"> </w:t>
      </w:r>
      <w:r>
        <w:rPr>
          <w:sz w:val="21"/>
          <w:szCs w:val="21"/>
        </w:rPr>
        <w:t>d</w:t>
      </w:r>
      <w:r>
        <w:rPr>
          <w:spacing w:val="-1"/>
          <w:sz w:val="21"/>
          <w:szCs w:val="21"/>
        </w:rPr>
        <w:t>i</w:t>
      </w:r>
      <w:r>
        <w:rPr>
          <w:sz w:val="21"/>
          <w:szCs w:val="21"/>
        </w:rPr>
        <w:t>n</w:t>
      </w:r>
      <w:r>
        <w:rPr>
          <w:spacing w:val="17"/>
          <w:sz w:val="21"/>
          <w:szCs w:val="21"/>
        </w:rPr>
        <w:t xml:space="preserve"> </w:t>
      </w:r>
      <w:r>
        <w:rPr>
          <w:sz w:val="21"/>
          <w:szCs w:val="21"/>
        </w:rPr>
        <w:t>cauza</w:t>
      </w:r>
      <w:r>
        <w:rPr>
          <w:spacing w:val="14"/>
          <w:sz w:val="21"/>
          <w:szCs w:val="21"/>
        </w:rPr>
        <w:t xml:space="preserve"> </w:t>
      </w:r>
      <w:r>
        <w:rPr>
          <w:sz w:val="21"/>
          <w:szCs w:val="21"/>
        </w:rPr>
        <w:t>unor</w:t>
      </w:r>
      <w:r>
        <w:rPr>
          <w:spacing w:val="14"/>
          <w:sz w:val="21"/>
          <w:szCs w:val="21"/>
        </w:rPr>
        <w:t xml:space="preserve"> </w:t>
      </w:r>
      <w:r>
        <w:rPr>
          <w:sz w:val="21"/>
          <w:szCs w:val="21"/>
        </w:rPr>
        <w:t>e</w:t>
      </w:r>
      <w:r>
        <w:rPr>
          <w:spacing w:val="-3"/>
          <w:sz w:val="21"/>
          <w:szCs w:val="21"/>
        </w:rPr>
        <w:t>v</w:t>
      </w:r>
      <w:r>
        <w:rPr>
          <w:sz w:val="21"/>
          <w:szCs w:val="21"/>
        </w:rPr>
        <w:t>en</w:t>
      </w:r>
      <w:r>
        <w:rPr>
          <w:spacing w:val="-1"/>
          <w:sz w:val="21"/>
          <w:szCs w:val="21"/>
        </w:rPr>
        <w:t>t</w:t>
      </w:r>
      <w:r>
        <w:rPr>
          <w:sz w:val="21"/>
          <w:szCs w:val="21"/>
        </w:rPr>
        <w:t>ua</w:t>
      </w:r>
      <w:r>
        <w:rPr>
          <w:spacing w:val="-1"/>
          <w:sz w:val="21"/>
          <w:szCs w:val="21"/>
        </w:rPr>
        <w:t>l</w:t>
      </w:r>
      <w:r>
        <w:rPr>
          <w:sz w:val="21"/>
          <w:szCs w:val="21"/>
        </w:rPr>
        <w:t>e</w:t>
      </w:r>
      <w:r>
        <w:rPr>
          <w:spacing w:val="17"/>
          <w:sz w:val="21"/>
          <w:szCs w:val="21"/>
        </w:rPr>
        <w:t xml:space="preserve"> </w:t>
      </w:r>
      <w:r>
        <w:rPr>
          <w:spacing w:val="-1"/>
          <w:sz w:val="21"/>
          <w:szCs w:val="21"/>
        </w:rPr>
        <w:t>liti</w:t>
      </w:r>
      <w:r>
        <w:rPr>
          <w:sz w:val="21"/>
          <w:szCs w:val="21"/>
        </w:rPr>
        <w:t>g</w:t>
      </w:r>
      <w:r>
        <w:rPr>
          <w:spacing w:val="1"/>
          <w:sz w:val="21"/>
          <w:szCs w:val="21"/>
        </w:rPr>
        <w:t>i</w:t>
      </w:r>
      <w:r>
        <w:rPr>
          <w:spacing w:val="-1"/>
          <w:sz w:val="21"/>
          <w:szCs w:val="21"/>
        </w:rPr>
        <w:t>i</w:t>
      </w:r>
      <w:r>
        <w:rPr>
          <w:sz w:val="21"/>
          <w:szCs w:val="21"/>
        </w:rPr>
        <w:t>,</w:t>
      </w:r>
      <w:r>
        <w:rPr>
          <w:spacing w:val="17"/>
          <w:sz w:val="21"/>
          <w:szCs w:val="21"/>
        </w:rPr>
        <w:t xml:space="preserve"> </w:t>
      </w:r>
      <w:r>
        <w:rPr>
          <w:sz w:val="21"/>
          <w:szCs w:val="21"/>
        </w:rPr>
        <w:t>con</w:t>
      </w:r>
      <w:r>
        <w:rPr>
          <w:spacing w:val="-1"/>
          <w:sz w:val="21"/>
          <w:szCs w:val="21"/>
        </w:rPr>
        <w:t>tr</w:t>
      </w:r>
      <w:r>
        <w:rPr>
          <w:sz w:val="21"/>
          <w:szCs w:val="21"/>
        </w:rPr>
        <w:t>a</w:t>
      </w:r>
      <w:r>
        <w:rPr>
          <w:spacing w:val="-3"/>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w:t>
      </w:r>
      <w:r>
        <w:rPr>
          <w:spacing w:val="17"/>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or ca</w:t>
      </w:r>
      <w:r>
        <w:rPr>
          <w:spacing w:val="-1"/>
          <w:sz w:val="21"/>
          <w:szCs w:val="21"/>
        </w:rPr>
        <w:t>r</w:t>
      </w:r>
      <w:r>
        <w:rPr>
          <w:sz w:val="21"/>
          <w:szCs w:val="21"/>
        </w:rPr>
        <w:t xml:space="preserve">e nu </w:t>
      </w:r>
      <w:r>
        <w:rPr>
          <w:spacing w:val="-1"/>
          <w:sz w:val="21"/>
          <w:szCs w:val="21"/>
        </w:rPr>
        <w:t>s</w:t>
      </w:r>
      <w:r>
        <w:rPr>
          <w:spacing w:val="-2"/>
          <w:sz w:val="21"/>
          <w:szCs w:val="21"/>
        </w:rPr>
        <w:t>u</w:t>
      </w:r>
      <w:r>
        <w:rPr>
          <w:sz w:val="21"/>
          <w:szCs w:val="21"/>
        </w:rPr>
        <w:t>nt</w:t>
      </w:r>
      <w:r>
        <w:rPr>
          <w:spacing w:val="-1"/>
          <w:sz w:val="21"/>
          <w:szCs w:val="21"/>
        </w:rPr>
        <w:t xml:space="preserve"> î</w:t>
      </w:r>
      <w:r>
        <w:rPr>
          <w:sz w:val="21"/>
          <w:szCs w:val="21"/>
        </w:rPr>
        <w:t xml:space="preserve">n </w:t>
      </w:r>
      <w:r>
        <w:rPr>
          <w:spacing w:val="-1"/>
          <w:sz w:val="21"/>
          <w:szCs w:val="21"/>
        </w:rPr>
        <w:t>liti</w:t>
      </w:r>
      <w:r>
        <w:rPr>
          <w:sz w:val="21"/>
          <w:szCs w:val="21"/>
        </w:rPr>
        <w:t>g</w:t>
      </w:r>
      <w:r>
        <w:rPr>
          <w:spacing w:val="-1"/>
          <w:sz w:val="21"/>
          <w:szCs w:val="21"/>
        </w:rPr>
        <w:t>i</w:t>
      </w:r>
      <w:r>
        <w:rPr>
          <w:sz w:val="21"/>
          <w:szCs w:val="21"/>
        </w:rPr>
        <w:t xml:space="preserve">u </w:t>
      </w:r>
      <w:r>
        <w:rPr>
          <w:spacing w:val="-2"/>
          <w:sz w:val="21"/>
          <w:szCs w:val="21"/>
        </w:rPr>
        <w:t>v</w:t>
      </w:r>
      <w:r>
        <w:rPr>
          <w:sz w:val="21"/>
          <w:szCs w:val="21"/>
        </w:rPr>
        <w:t xml:space="preserve">a </w:t>
      </w:r>
      <w:r>
        <w:rPr>
          <w:spacing w:val="-1"/>
          <w:sz w:val="21"/>
          <w:szCs w:val="21"/>
        </w:rPr>
        <w:t>f</w:t>
      </w:r>
      <w:r>
        <w:rPr>
          <w:sz w:val="21"/>
          <w:szCs w:val="21"/>
        </w:rPr>
        <w:t>i</w:t>
      </w:r>
      <w:r>
        <w:rPr>
          <w:spacing w:val="-1"/>
          <w:sz w:val="21"/>
          <w:szCs w:val="21"/>
        </w:rPr>
        <w:t xml:space="preserve"> </w:t>
      </w:r>
      <w:r>
        <w:rPr>
          <w:sz w:val="21"/>
          <w:szCs w:val="21"/>
        </w:rPr>
        <w:t>p</w:t>
      </w:r>
      <w:r>
        <w:rPr>
          <w:spacing w:val="1"/>
          <w:sz w:val="21"/>
          <w:szCs w:val="21"/>
        </w:rPr>
        <w:t>l</w:t>
      </w:r>
      <w:r>
        <w:rPr>
          <w:sz w:val="21"/>
          <w:szCs w:val="21"/>
        </w:rPr>
        <w:t>a</w:t>
      </w:r>
      <w:r>
        <w:rPr>
          <w:spacing w:val="-1"/>
          <w:sz w:val="21"/>
          <w:szCs w:val="21"/>
        </w:rPr>
        <w:t>tit</w:t>
      </w:r>
      <w:r>
        <w:rPr>
          <w:sz w:val="21"/>
          <w:szCs w:val="21"/>
        </w:rPr>
        <w:t>a 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c</w:t>
      </w:r>
      <w:r>
        <w:rPr>
          <w:spacing w:val="-1"/>
          <w:sz w:val="21"/>
          <w:szCs w:val="21"/>
        </w:rPr>
        <w:t>l</w:t>
      </w:r>
      <w:r>
        <w:rPr>
          <w:sz w:val="21"/>
          <w:szCs w:val="21"/>
        </w:rPr>
        <w:t>auzei</w:t>
      </w:r>
      <w:r>
        <w:rPr>
          <w:spacing w:val="-1"/>
          <w:sz w:val="21"/>
          <w:szCs w:val="21"/>
        </w:rPr>
        <w:t xml:space="preserve"> </w:t>
      </w:r>
      <w:r>
        <w:rPr>
          <w:sz w:val="21"/>
          <w:szCs w:val="21"/>
        </w:rPr>
        <w:t>30.6.</w:t>
      </w:r>
    </w:p>
    <w:p w14:paraId="288AA944" w14:textId="77777777" w:rsidR="00BD0345" w:rsidRDefault="00CA7BAD">
      <w:pPr>
        <w:spacing w:before="1"/>
        <w:ind w:left="118" w:right="74"/>
        <w:jc w:val="both"/>
        <w:rPr>
          <w:sz w:val="21"/>
          <w:szCs w:val="21"/>
        </w:rPr>
      </w:pPr>
      <w:r>
        <w:rPr>
          <w:b/>
          <w:sz w:val="21"/>
          <w:szCs w:val="21"/>
        </w:rPr>
        <w:t>30.8</w:t>
      </w:r>
      <w:r>
        <w:rPr>
          <w:sz w:val="21"/>
          <w:szCs w:val="21"/>
        </w:rPr>
        <w:t>-</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4"/>
          <w:sz w:val="21"/>
          <w:szCs w:val="21"/>
        </w:rPr>
        <w:t xml:space="preserve"> </w:t>
      </w:r>
      <w:r>
        <w:rPr>
          <w:spacing w:val="-2"/>
          <w:sz w:val="21"/>
          <w:szCs w:val="21"/>
        </w:rPr>
        <w:t>n</w:t>
      </w:r>
      <w:r>
        <w:rPr>
          <w:sz w:val="21"/>
          <w:szCs w:val="21"/>
        </w:rPr>
        <w:t>u</w:t>
      </w:r>
      <w:r>
        <w:rPr>
          <w:spacing w:val="5"/>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f</w:t>
      </w:r>
      <w:r>
        <w:rPr>
          <w:sz w:val="21"/>
          <w:szCs w:val="21"/>
        </w:rPr>
        <w:t>i</w:t>
      </w:r>
      <w:r>
        <w:rPr>
          <w:spacing w:val="4"/>
          <w:sz w:val="21"/>
          <w:szCs w:val="21"/>
        </w:rPr>
        <w:t xml:space="preserve"> </w:t>
      </w:r>
      <w:r>
        <w:rPr>
          <w:sz w:val="21"/>
          <w:szCs w:val="21"/>
        </w:rPr>
        <w:t>c</w:t>
      </w:r>
      <w:r>
        <w:rPr>
          <w:spacing w:val="-3"/>
          <w:sz w:val="21"/>
          <w:szCs w:val="21"/>
        </w:rPr>
        <w:t>o</w:t>
      </w:r>
      <w:r>
        <w:rPr>
          <w:sz w:val="21"/>
          <w:szCs w:val="21"/>
        </w:rPr>
        <w:t>ns</w:t>
      </w:r>
      <w:r>
        <w:rPr>
          <w:spacing w:val="-2"/>
          <w:sz w:val="21"/>
          <w:szCs w:val="21"/>
        </w:rPr>
        <w:t>i</w:t>
      </w:r>
      <w:r>
        <w:rPr>
          <w:sz w:val="21"/>
          <w:szCs w:val="21"/>
        </w:rPr>
        <w:t>de</w:t>
      </w:r>
      <w:r>
        <w:rPr>
          <w:spacing w:val="-1"/>
          <w:sz w:val="21"/>
          <w:szCs w:val="21"/>
        </w:rPr>
        <w:t>r</w:t>
      </w:r>
      <w:r>
        <w:rPr>
          <w:sz w:val="21"/>
          <w:szCs w:val="21"/>
        </w:rPr>
        <w:t>at</w:t>
      </w:r>
      <w:r>
        <w:rPr>
          <w:spacing w:val="4"/>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nat</w:t>
      </w:r>
      <w:r>
        <w:rPr>
          <w:spacing w:val="4"/>
          <w:sz w:val="21"/>
          <w:szCs w:val="21"/>
        </w:rPr>
        <w:t xml:space="preserve"> </w:t>
      </w:r>
      <w:r>
        <w:rPr>
          <w:sz w:val="21"/>
          <w:szCs w:val="21"/>
        </w:rPr>
        <w:t>pâna</w:t>
      </w:r>
      <w:r>
        <w:rPr>
          <w:spacing w:val="5"/>
          <w:sz w:val="21"/>
          <w:szCs w:val="21"/>
        </w:rPr>
        <w:t xml:space="preserve"> </w:t>
      </w:r>
      <w:r>
        <w:rPr>
          <w:sz w:val="21"/>
          <w:szCs w:val="21"/>
        </w:rPr>
        <w:t>când p</w:t>
      </w:r>
      <w:r>
        <w:rPr>
          <w:spacing w:val="-1"/>
          <w:sz w:val="21"/>
          <w:szCs w:val="21"/>
        </w:rPr>
        <w:t>r</w:t>
      </w:r>
      <w:r>
        <w:rPr>
          <w:sz w:val="21"/>
          <w:szCs w:val="21"/>
        </w:rPr>
        <w:t>oce</w:t>
      </w:r>
      <w:r>
        <w:rPr>
          <w:spacing w:val="-1"/>
          <w:sz w:val="21"/>
          <w:szCs w:val="21"/>
        </w:rPr>
        <w:t>s</w:t>
      </w:r>
      <w:r>
        <w:rPr>
          <w:sz w:val="21"/>
          <w:szCs w:val="21"/>
        </w:rPr>
        <w:t>u</w:t>
      </w:r>
      <w:r>
        <w:rPr>
          <w:spacing w:val="1"/>
          <w:sz w:val="21"/>
          <w:szCs w:val="21"/>
        </w:rPr>
        <w:t>l</w:t>
      </w:r>
      <w:r>
        <w:rPr>
          <w:spacing w:val="-3"/>
          <w:sz w:val="21"/>
          <w:szCs w:val="21"/>
        </w:rPr>
        <w:t>-</w:t>
      </w:r>
      <w:r>
        <w:rPr>
          <w:spacing w:val="-2"/>
          <w:sz w:val="21"/>
          <w:szCs w:val="21"/>
        </w:rPr>
        <w:t>v</w:t>
      </w:r>
      <w:r>
        <w:rPr>
          <w:sz w:val="21"/>
          <w:szCs w:val="21"/>
        </w:rPr>
        <w:t>e</w:t>
      </w:r>
      <w:r>
        <w:rPr>
          <w:spacing w:val="-1"/>
          <w:sz w:val="21"/>
          <w:szCs w:val="21"/>
        </w:rPr>
        <w:t>r</w:t>
      </w:r>
      <w:r>
        <w:rPr>
          <w:sz w:val="21"/>
          <w:szCs w:val="21"/>
        </w:rPr>
        <w:t>bal</w:t>
      </w:r>
      <w:r>
        <w:rPr>
          <w:spacing w:val="4"/>
          <w:sz w:val="21"/>
          <w:szCs w:val="21"/>
        </w:rPr>
        <w:t xml:space="preserve"> </w:t>
      </w:r>
      <w:r>
        <w:rPr>
          <w:sz w:val="21"/>
          <w:szCs w:val="21"/>
        </w:rPr>
        <w:t>de</w:t>
      </w:r>
      <w:r>
        <w:rPr>
          <w:spacing w:val="5"/>
          <w:sz w:val="21"/>
          <w:szCs w:val="21"/>
        </w:rPr>
        <w:t xml:space="preserve"> </w:t>
      </w:r>
      <w:r>
        <w:rPr>
          <w:spacing w:val="-1"/>
          <w:sz w:val="21"/>
          <w:szCs w:val="21"/>
        </w:rPr>
        <w:t>r</w:t>
      </w:r>
      <w:r>
        <w:rPr>
          <w:sz w:val="21"/>
          <w:szCs w:val="21"/>
        </w:rPr>
        <w:t>ecep</w:t>
      </w:r>
      <w:r>
        <w:rPr>
          <w:spacing w:val="-2"/>
          <w:sz w:val="21"/>
          <w:szCs w:val="21"/>
        </w:rPr>
        <w:t>t</w:t>
      </w:r>
      <w:r>
        <w:rPr>
          <w:spacing w:val="-1"/>
          <w:sz w:val="21"/>
          <w:szCs w:val="21"/>
        </w:rPr>
        <w:t>i</w:t>
      </w:r>
      <w:r>
        <w:rPr>
          <w:sz w:val="21"/>
          <w:szCs w:val="21"/>
        </w:rPr>
        <w:t>e</w:t>
      </w:r>
      <w:r>
        <w:rPr>
          <w:spacing w:val="5"/>
          <w:sz w:val="21"/>
          <w:szCs w:val="21"/>
        </w:rPr>
        <w:t xml:space="preserve"> </w:t>
      </w:r>
      <w:r>
        <w:rPr>
          <w:spacing w:val="-1"/>
          <w:sz w:val="21"/>
          <w:szCs w:val="21"/>
        </w:rPr>
        <w:t>fi</w:t>
      </w:r>
      <w:r>
        <w:rPr>
          <w:sz w:val="21"/>
          <w:szCs w:val="21"/>
        </w:rPr>
        <w:t>na</w:t>
      </w:r>
      <w:r>
        <w:rPr>
          <w:spacing w:val="-1"/>
          <w:sz w:val="21"/>
          <w:szCs w:val="21"/>
        </w:rPr>
        <w:t>l</w:t>
      </w:r>
      <w:r>
        <w:rPr>
          <w:sz w:val="21"/>
          <w:szCs w:val="21"/>
        </w:rPr>
        <w:t>a</w:t>
      </w:r>
      <w:r>
        <w:rPr>
          <w:spacing w:val="5"/>
          <w:sz w:val="21"/>
          <w:szCs w:val="21"/>
        </w:rPr>
        <w:t xml:space="preserve"> </w:t>
      </w:r>
      <w:r>
        <w:rPr>
          <w:sz w:val="21"/>
          <w:szCs w:val="21"/>
        </w:rPr>
        <w:t>nu</w:t>
      </w:r>
      <w:r>
        <w:rPr>
          <w:spacing w:val="5"/>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f</w:t>
      </w:r>
      <w:r>
        <w:rPr>
          <w:sz w:val="21"/>
          <w:szCs w:val="21"/>
        </w:rPr>
        <w:t>i</w:t>
      </w:r>
      <w:r>
        <w:rPr>
          <w:spacing w:val="4"/>
          <w:sz w:val="21"/>
          <w:szCs w:val="21"/>
        </w:rPr>
        <w:t xml:space="preserve"> </w:t>
      </w:r>
      <w:r>
        <w:rPr>
          <w:sz w:val="21"/>
          <w:szCs w:val="21"/>
        </w:rPr>
        <w:t>s</w:t>
      </w:r>
      <w:r>
        <w:rPr>
          <w:spacing w:val="-1"/>
          <w:sz w:val="21"/>
          <w:szCs w:val="21"/>
        </w:rPr>
        <w:t>e</w:t>
      </w:r>
      <w:r>
        <w:rPr>
          <w:spacing w:val="-4"/>
          <w:sz w:val="21"/>
          <w:szCs w:val="21"/>
        </w:rPr>
        <w:t>m</w:t>
      </w:r>
      <w:r>
        <w:rPr>
          <w:sz w:val="21"/>
          <w:szCs w:val="21"/>
        </w:rPr>
        <w:t>nat</w:t>
      </w:r>
      <w:r>
        <w:rPr>
          <w:spacing w:val="4"/>
          <w:sz w:val="21"/>
          <w:szCs w:val="21"/>
        </w:rPr>
        <w:t xml:space="preserve"> </w:t>
      </w:r>
      <w:r>
        <w:rPr>
          <w:sz w:val="21"/>
          <w:szCs w:val="21"/>
        </w:rPr>
        <w:t>de</w:t>
      </w:r>
      <w:r>
        <w:rPr>
          <w:spacing w:val="5"/>
          <w:sz w:val="21"/>
          <w:szCs w:val="21"/>
        </w:rPr>
        <w:t xml:space="preserve"> </w:t>
      </w:r>
      <w:r>
        <w:rPr>
          <w:spacing w:val="-3"/>
          <w:sz w:val="21"/>
          <w:szCs w:val="21"/>
        </w:rPr>
        <w:t>c</w:t>
      </w:r>
      <w:r>
        <w:rPr>
          <w:sz w:val="21"/>
          <w:szCs w:val="21"/>
        </w:rPr>
        <w:t>o</w:t>
      </w:r>
      <w:r>
        <w:rPr>
          <w:spacing w:val="-4"/>
          <w:sz w:val="21"/>
          <w:szCs w:val="21"/>
        </w:rPr>
        <w:t>m</w:t>
      </w:r>
      <w:r>
        <w:rPr>
          <w:spacing w:val="-1"/>
          <w:sz w:val="21"/>
          <w:szCs w:val="21"/>
        </w:rPr>
        <w:t>i</w:t>
      </w:r>
      <w:r>
        <w:rPr>
          <w:sz w:val="21"/>
          <w:szCs w:val="21"/>
        </w:rPr>
        <w:t>s</w:t>
      </w:r>
      <w:r>
        <w:rPr>
          <w:spacing w:val="-2"/>
          <w:sz w:val="21"/>
          <w:szCs w:val="21"/>
        </w:rPr>
        <w:t>i</w:t>
      </w:r>
      <w:r>
        <w:rPr>
          <w:sz w:val="21"/>
          <w:szCs w:val="21"/>
        </w:rPr>
        <w:t>a</w:t>
      </w:r>
      <w:r>
        <w:rPr>
          <w:spacing w:val="5"/>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t</w:t>
      </w:r>
      <w:r>
        <w:rPr>
          <w:spacing w:val="-1"/>
          <w:sz w:val="21"/>
          <w:szCs w:val="21"/>
        </w:rPr>
        <w:t>i</w:t>
      </w:r>
      <w:r>
        <w:rPr>
          <w:sz w:val="21"/>
          <w:szCs w:val="21"/>
        </w:rPr>
        <w:t>e,</w:t>
      </w:r>
      <w:r>
        <w:rPr>
          <w:spacing w:val="4"/>
          <w:sz w:val="21"/>
          <w:szCs w:val="21"/>
        </w:rPr>
        <w:t xml:space="preserve"> </w:t>
      </w:r>
      <w:r>
        <w:rPr>
          <w:sz w:val="21"/>
          <w:szCs w:val="21"/>
        </w:rPr>
        <w:t>ca</w:t>
      </w:r>
      <w:r>
        <w:rPr>
          <w:spacing w:val="-1"/>
          <w:sz w:val="21"/>
          <w:szCs w:val="21"/>
        </w:rPr>
        <w:t>r</w:t>
      </w:r>
      <w:r>
        <w:rPr>
          <w:sz w:val="21"/>
          <w:szCs w:val="21"/>
        </w:rPr>
        <w:t>e</w:t>
      </w:r>
      <w:r>
        <w:rPr>
          <w:spacing w:val="4"/>
          <w:sz w:val="21"/>
          <w:szCs w:val="21"/>
        </w:rPr>
        <w:t xml:space="preserve"> </w:t>
      </w:r>
      <w:r>
        <w:rPr>
          <w:sz w:val="21"/>
          <w:szCs w:val="21"/>
        </w:rPr>
        <w:t>con</w:t>
      </w:r>
      <w:r>
        <w:rPr>
          <w:spacing w:val="-1"/>
          <w:sz w:val="21"/>
          <w:szCs w:val="21"/>
        </w:rPr>
        <w:t>fir</w:t>
      </w:r>
      <w:r>
        <w:rPr>
          <w:spacing w:val="-4"/>
          <w:sz w:val="21"/>
          <w:szCs w:val="21"/>
        </w:rPr>
        <w:t>m</w:t>
      </w:r>
      <w:r>
        <w:rPr>
          <w:sz w:val="21"/>
          <w:szCs w:val="21"/>
        </w:rPr>
        <w:t>a</w:t>
      </w:r>
      <w:r>
        <w:rPr>
          <w:spacing w:val="4"/>
          <w:sz w:val="21"/>
          <w:szCs w:val="21"/>
        </w:rPr>
        <w:t xml:space="preserve"> </w:t>
      </w:r>
      <w:r>
        <w:rPr>
          <w:sz w:val="21"/>
          <w:szCs w:val="21"/>
        </w:rPr>
        <w:t>ca</w:t>
      </w:r>
      <w:r>
        <w:rPr>
          <w:spacing w:val="4"/>
          <w:sz w:val="21"/>
          <w:szCs w:val="21"/>
        </w:rPr>
        <w:t xml:space="preserve"> </w:t>
      </w:r>
      <w:r>
        <w:rPr>
          <w:spacing w:val="1"/>
          <w:sz w:val="21"/>
          <w:szCs w:val="21"/>
        </w:rPr>
        <w:t>l</w:t>
      </w:r>
      <w:r>
        <w:rPr>
          <w:sz w:val="21"/>
          <w:szCs w:val="21"/>
        </w:rPr>
        <w:t>uc</w:t>
      </w:r>
      <w:r>
        <w:rPr>
          <w:spacing w:val="-1"/>
          <w:sz w:val="21"/>
          <w:szCs w:val="21"/>
        </w:rPr>
        <w:t>r</w:t>
      </w:r>
      <w:r>
        <w:rPr>
          <w:sz w:val="21"/>
          <w:szCs w:val="21"/>
        </w:rPr>
        <w:t>a</w:t>
      </w:r>
      <w:r>
        <w:rPr>
          <w:spacing w:val="-1"/>
          <w:sz w:val="21"/>
          <w:szCs w:val="21"/>
        </w:rPr>
        <w:t>ril</w:t>
      </w:r>
      <w:r>
        <w:rPr>
          <w:sz w:val="21"/>
          <w:szCs w:val="21"/>
        </w:rPr>
        <w:t>e</w:t>
      </w:r>
      <w:r>
        <w:rPr>
          <w:spacing w:val="4"/>
          <w:sz w:val="21"/>
          <w:szCs w:val="21"/>
        </w:rPr>
        <w:t xml:space="preserve"> </w:t>
      </w:r>
      <w:r>
        <w:rPr>
          <w:sz w:val="21"/>
          <w:szCs w:val="21"/>
        </w:rPr>
        <w:t>au</w:t>
      </w:r>
      <w:r>
        <w:rPr>
          <w:spacing w:val="4"/>
          <w:sz w:val="21"/>
          <w:szCs w:val="21"/>
        </w:rPr>
        <w:t xml:space="preserve"> </w:t>
      </w:r>
      <w:r>
        <w:rPr>
          <w:spacing w:val="-1"/>
          <w:sz w:val="21"/>
          <w:szCs w:val="21"/>
        </w:rPr>
        <w:t>f</w:t>
      </w:r>
      <w:r>
        <w:rPr>
          <w:sz w:val="21"/>
          <w:szCs w:val="21"/>
        </w:rPr>
        <w:t>ost</w:t>
      </w:r>
      <w:r>
        <w:rPr>
          <w:spacing w:val="2"/>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4"/>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4"/>
          <w:sz w:val="21"/>
          <w:szCs w:val="21"/>
        </w:rPr>
        <w:t xml:space="preserve"> </w:t>
      </w:r>
      <w:r>
        <w:rPr>
          <w:sz w:val="21"/>
          <w:szCs w:val="21"/>
        </w:rPr>
        <w:t>Recep</w:t>
      </w:r>
      <w:r>
        <w:rPr>
          <w:spacing w:val="-2"/>
          <w:sz w:val="21"/>
          <w:szCs w:val="21"/>
        </w:rPr>
        <w:t>t</w:t>
      </w:r>
      <w:r>
        <w:rPr>
          <w:spacing w:val="-1"/>
          <w:sz w:val="21"/>
          <w:szCs w:val="21"/>
        </w:rPr>
        <w:t>i</w:t>
      </w:r>
      <w:r>
        <w:rPr>
          <w:sz w:val="21"/>
          <w:szCs w:val="21"/>
        </w:rPr>
        <w:t>a</w:t>
      </w:r>
      <w:r>
        <w:rPr>
          <w:spacing w:val="4"/>
          <w:sz w:val="21"/>
          <w:szCs w:val="21"/>
        </w:rPr>
        <w:t xml:space="preserve"> </w:t>
      </w:r>
      <w:r>
        <w:rPr>
          <w:spacing w:val="-1"/>
          <w:sz w:val="21"/>
          <w:szCs w:val="21"/>
        </w:rPr>
        <w:t>fi</w:t>
      </w:r>
      <w:r>
        <w:rPr>
          <w:sz w:val="21"/>
          <w:szCs w:val="21"/>
        </w:rPr>
        <w:t>na</w:t>
      </w:r>
      <w:r>
        <w:rPr>
          <w:spacing w:val="-1"/>
          <w:sz w:val="21"/>
          <w:szCs w:val="21"/>
        </w:rPr>
        <w:t>l</w:t>
      </w:r>
      <w:r>
        <w:rPr>
          <w:sz w:val="21"/>
          <w:szCs w:val="21"/>
        </w:rPr>
        <w:t>a</w:t>
      </w:r>
      <w:r>
        <w:rPr>
          <w:spacing w:val="4"/>
          <w:sz w:val="21"/>
          <w:szCs w:val="21"/>
        </w:rPr>
        <w:t xml:space="preserve"> </w:t>
      </w:r>
      <w:r>
        <w:rPr>
          <w:spacing w:val="-2"/>
          <w:sz w:val="21"/>
          <w:szCs w:val="21"/>
        </w:rPr>
        <w:t>v</w:t>
      </w:r>
      <w:r>
        <w:rPr>
          <w:sz w:val="21"/>
          <w:szCs w:val="21"/>
        </w:rPr>
        <w:t>a</w:t>
      </w:r>
      <w:r>
        <w:rPr>
          <w:spacing w:val="6"/>
          <w:sz w:val="21"/>
          <w:szCs w:val="21"/>
        </w:rPr>
        <w:t xml:space="preserve"> </w:t>
      </w:r>
      <w:r>
        <w:rPr>
          <w:spacing w:val="-1"/>
          <w:sz w:val="21"/>
          <w:szCs w:val="21"/>
        </w:rPr>
        <w:t>f</w:t>
      </w:r>
      <w:r>
        <w:rPr>
          <w:sz w:val="21"/>
          <w:szCs w:val="21"/>
        </w:rPr>
        <w:t>i</w:t>
      </w:r>
      <w:r>
        <w:rPr>
          <w:spacing w:val="7"/>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t</w:t>
      </w:r>
      <w:r>
        <w:rPr>
          <w:sz w:val="21"/>
          <w:szCs w:val="21"/>
        </w:rPr>
        <w:t>a</w:t>
      </w:r>
      <w:r>
        <w:rPr>
          <w:spacing w:val="4"/>
          <w:sz w:val="21"/>
          <w:szCs w:val="21"/>
        </w:rPr>
        <w:t xml:space="preserve"> </w:t>
      </w:r>
      <w:r>
        <w:rPr>
          <w:sz w:val="21"/>
          <w:szCs w:val="21"/>
        </w:rPr>
        <w:t>c</w:t>
      </w:r>
      <w:r>
        <w:rPr>
          <w:spacing w:val="2"/>
          <w:sz w:val="21"/>
          <w:szCs w:val="21"/>
        </w:rPr>
        <w:t>o</w:t>
      </w:r>
      <w:r>
        <w:rPr>
          <w:sz w:val="21"/>
          <w:szCs w:val="21"/>
        </w:rPr>
        <w:t>n</w:t>
      </w:r>
      <w:r>
        <w:rPr>
          <w:spacing w:val="-1"/>
          <w:sz w:val="21"/>
          <w:szCs w:val="21"/>
        </w:rPr>
        <w:t>f</w:t>
      </w:r>
      <w:r>
        <w:rPr>
          <w:sz w:val="21"/>
          <w:szCs w:val="21"/>
        </w:rPr>
        <w:t>o</w:t>
      </w:r>
      <w:r>
        <w:rPr>
          <w:spacing w:val="-1"/>
          <w:sz w:val="21"/>
          <w:szCs w:val="21"/>
        </w:rPr>
        <w:t>r</w:t>
      </w:r>
      <w:r>
        <w:rPr>
          <w:sz w:val="21"/>
          <w:szCs w:val="21"/>
        </w:rPr>
        <w:t>m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w:t>
      </w:r>
      <w:r>
        <w:rPr>
          <w:spacing w:val="1"/>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1"/>
          <w:sz w:val="21"/>
          <w:szCs w:val="21"/>
        </w:rPr>
        <w:t xml:space="preserve"> </w:t>
      </w:r>
      <w:r>
        <w:rPr>
          <w:sz w:val="21"/>
          <w:szCs w:val="21"/>
        </w:rPr>
        <w:t>dupa</w:t>
      </w:r>
      <w:r>
        <w:rPr>
          <w:spacing w:val="1"/>
          <w:sz w:val="21"/>
          <w:szCs w:val="21"/>
        </w:rPr>
        <w:t xml:space="preserve"> </w:t>
      </w:r>
      <w:r>
        <w:rPr>
          <w:sz w:val="21"/>
          <w:szCs w:val="21"/>
        </w:rPr>
        <w:t>e</w:t>
      </w:r>
      <w:r>
        <w:rPr>
          <w:spacing w:val="-3"/>
          <w:sz w:val="21"/>
          <w:szCs w:val="21"/>
        </w:rPr>
        <w:t>x</w:t>
      </w:r>
      <w:r>
        <w:rPr>
          <w:sz w:val="21"/>
          <w:szCs w:val="21"/>
        </w:rPr>
        <w:t>p</w:t>
      </w:r>
      <w:r>
        <w:rPr>
          <w:spacing w:val="-1"/>
          <w:sz w:val="21"/>
          <w:szCs w:val="21"/>
        </w:rPr>
        <w:t>ir</w:t>
      </w:r>
      <w:r>
        <w:rPr>
          <w:sz w:val="21"/>
          <w:szCs w:val="21"/>
        </w:rPr>
        <w:t>a</w:t>
      </w:r>
      <w:r>
        <w:rPr>
          <w:spacing w:val="-1"/>
          <w:sz w:val="21"/>
          <w:szCs w:val="21"/>
        </w:rPr>
        <w:t>r</w:t>
      </w:r>
      <w:r>
        <w:rPr>
          <w:sz w:val="21"/>
          <w:szCs w:val="21"/>
        </w:rPr>
        <w:t>ea</w:t>
      </w:r>
      <w:r>
        <w:rPr>
          <w:spacing w:val="1"/>
          <w:sz w:val="21"/>
          <w:szCs w:val="21"/>
        </w:rPr>
        <w:t xml:space="preserve"> </w:t>
      </w:r>
      <w:r>
        <w:rPr>
          <w:sz w:val="21"/>
          <w:szCs w:val="21"/>
        </w:rPr>
        <w:t>pe</w:t>
      </w:r>
      <w:r>
        <w:rPr>
          <w:spacing w:val="-1"/>
          <w:sz w:val="21"/>
          <w:szCs w:val="21"/>
        </w:rPr>
        <w:t>ri</w:t>
      </w:r>
      <w:r>
        <w:rPr>
          <w:sz w:val="21"/>
          <w:szCs w:val="21"/>
        </w:rPr>
        <w:t>oadei de</w:t>
      </w:r>
      <w:r>
        <w:rPr>
          <w:spacing w:val="1"/>
          <w:sz w:val="21"/>
          <w:szCs w:val="21"/>
        </w:rPr>
        <w:t xml:space="preserve"> </w:t>
      </w:r>
      <w:r>
        <w:rPr>
          <w:sz w:val="21"/>
          <w:szCs w:val="21"/>
        </w:rPr>
        <w:t>ga</w:t>
      </w:r>
      <w:r>
        <w:rPr>
          <w:spacing w:val="-1"/>
          <w:sz w:val="21"/>
          <w:szCs w:val="21"/>
        </w:rPr>
        <w:t>r</w:t>
      </w:r>
      <w:r>
        <w:rPr>
          <w:sz w:val="21"/>
          <w:szCs w:val="21"/>
        </w:rPr>
        <w:t>an</w:t>
      </w:r>
      <w:r>
        <w:rPr>
          <w:spacing w:val="-1"/>
          <w:sz w:val="21"/>
          <w:szCs w:val="21"/>
        </w:rPr>
        <w:t>ti</w:t>
      </w:r>
      <w:r>
        <w:rPr>
          <w:spacing w:val="-3"/>
          <w:sz w:val="21"/>
          <w:szCs w:val="21"/>
        </w:rPr>
        <w:t>e</w:t>
      </w:r>
      <w:r>
        <w:rPr>
          <w:sz w:val="21"/>
          <w:szCs w:val="21"/>
        </w:rPr>
        <w:t>.</w:t>
      </w:r>
      <w:r>
        <w:rPr>
          <w:spacing w:val="1"/>
          <w:sz w:val="21"/>
          <w:szCs w:val="21"/>
        </w:rPr>
        <w:t xml:space="preserve"> </w:t>
      </w:r>
      <w:r>
        <w:rPr>
          <w:spacing w:val="2"/>
          <w:sz w:val="21"/>
          <w:szCs w:val="21"/>
        </w:rPr>
        <w:t>P</w:t>
      </w:r>
      <w:r>
        <w:rPr>
          <w:spacing w:val="-1"/>
          <w:sz w:val="21"/>
          <w:szCs w:val="21"/>
        </w:rPr>
        <w:t>l</w:t>
      </w:r>
      <w:r>
        <w:rPr>
          <w:sz w:val="21"/>
          <w:szCs w:val="21"/>
        </w:rPr>
        <w:t>a</w:t>
      </w:r>
      <w:r>
        <w:rPr>
          <w:spacing w:val="-1"/>
          <w:sz w:val="21"/>
          <w:szCs w:val="21"/>
        </w:rPr>
        <w:t>t</w:t>
      </w:r>
      <w:r>
        <w:rPr>
          <w:sz w:val="21"/>
          <w:szCs w:val="21"/>
        </w:rPr>
        <w:t>a</w:t>
      </w:r>
      <w:r>
        <w:rPr>
          <w:spacing w:val="1"/>
          <w:sz w:val="21"/>
          <w:szCs w:val="21"/>
        </w:rPr>
        <w:t xml:space="preserve"> </w:t>
      </w:r>
      <w:r>
        <w:rPr>
          <w:sz w:val="21"/>
          <w:szCs w:val="21"/>
        </w:rPr>
        <w:t>u</w:t>
      </w:r>
      <w:r>
        <w:rPr>
          <w:spacing w:val="-1"/>
          <w:sz w:val="21"/>
          <w:szCs w:val="21"/>
        </w:rPr>
        <w:t>lti</w:t>
      </w:r>
      <w:r>
        <w:rPr>
          <w:spacing w:val="-4"/>
          <w:sz w:val="21"/>
          <w:szCs w:val="21"/>
        </w:rPr>
        <w:t>m</w:t>
      </w:r>
      <w:r>
        <w:rPr>
          <w:sz w:val="21"/>
          <w:szCs w:val="21"/>
        </w:rPr>
        <w:t>e</w:t>
      </w:r>
      <w:r>
        <w:rPr>
          <w:spacing w:val="-1"/>
          <w:sz w:val="21"/>
          <w:szCs w:val="21"/>
        </w:rPr>
        <w:t>l</w:t>
      </w:r>
      <w:r>
        <w:rPr>
          <w:sz w:val="21"/>
          <w:szCs w:val="21"/>
        </w:rPr>
        <w:t>or</w:t>
      </w:r>
      <w:r>
        <w:rPr>
          <w:spacing w:val="1"/>
          <w:sz w:val="21"/>
          <w:szCs w:val="21"/>
        </w:rPr>
        <w:t xml:space="preserve"> </w:t>
      </w:r>
      <w:r>
        <w:rPr>
          <w:sz w:val="21"/>
          <w:szCs w:val="21"/>
        </w:rPr>
        <w:t>s</w:t>
      </w:r>
      <w:r>
        <w:rPr>
          <w:spacing w:val="2"/>
          <w:sz w:val="21"/>
          <w:szCs w:val="21"/>
        </w:rPr>
        <w:t>u</w:t>
      </w:r>
      <w:r>
        <w:rPr>
          <w:spacing w:val="-4"/>
          <w:sz w:val="21"/>
          <w:szCs w:val="21"/>
        </w:rPr>
        <w:t>m</w:t>
      </w:r>
      <w:r>
        <w:rPr>
          <w:sz w:val="21"/>
          <w:szCs w:val="21"/>
        </w:rPr>
        <w:t>e</w:t>
      </w:r>
      <w:r>
        <w:rPr>
          <w:spacing w:val="1"/>
          <w:sz w:val="21"/>
          <w:szCs w:val="21"/>
        </w:rPr>
        <w:t xml:space="preserve"> </w:t>
      </w:r>
      <w:r>
        <w:rPr>
          <w:sz w:val="21"/>
          <w:szCs w:val="21"/>
        </w:rPr>
        <w:t>da</w:t>
      </w:r>
      <w:r>
        <w:rPr>
          <w:spacing w:val="-1"/>
          <w:sz w:val="21"/>
          <w:szCs w:val="21"/>
        </w:rPr>
        <w:t>t</w:t>
      </w:r>
      <w:r>
        <w:rPr>
          <w:sz w:val="21"/>
          <w:szCs w:val="21"/>
        </w:rPr>
        <w:t>o</w:t>
      </w:r>
      <w:r>
        <w:rPr>
          <w:spacing w:val="-1"/>
          <w:sz w:val="21"/>
          <w:szCs w:val="21"/>
        </w:rPr>
        <w:t>r</w:t>
      </w:r>
      <w:r>
        <w:rPr>
          <w:spacing w:val="2"/>
          <w:sz w:val="21"/>
          <w:szCs w:val="21"/>
        </w:rPr>
        <w:t>a</w:t>
      </w:r>
      <w:r>
        <w:rPr>
          <w:spacing w:val="-1"/>
          <w:sz w:val="21"/>
          <w:szCs w:val="21"/>
        </w:rPr>
        <w:t>t</w:t>
      </w:r>
      <w:r>
        <w:rPr>
          <w:sz w:val="21"/>
          <w:szCs w:val="21"/>
        </w:rPr>
        <w:t>e</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pacing w:val="-1"/>
          <w:sz w:val="21"/>
          <w:szCs w:val="21"/>
        </w:rPr>
        <w:t>l</w:t>
      </w:r>
      <w:r>
        <w:rPr>
          <w:spacing w:val="-2"/>
          <w:sz w:val="21"/>
          <w:szCs w:val="21"/>
        </w:rPr>
        <w:t>u</w:t>
      </w:r>
      <w:r>
        <w:rPr>
          <w:sz w:val="21"/>
          <w:szCs w:val="21"/>
        </w:rPr>
        <w:t>c</w:t>
      </w:r>
      <w:r>
        <w:rPr>
          <w:spacing w:val="-1"/>
          <w:sz w:val="21"/>
          <w:szCs w:val="21"/>
        </w:rPr>
        <w:t>r</w:t>
      </w:r>
      <w:r>
        <w:rPr>
          <w:sz w:val="21"/>
          <w:szCs w:val="21"/>
        </w:rPr>
        <w:t>a</w:t>
      </w:r>
      <w:r>
        <w:rPr>
          <w:spacing w:val="-1"/>
          <w:sz w:val="21"/>
          <w:szCs w:val="21"/>
        </w:rPr>
        <w:t>ril</w:t>
      </w:r>
      <w:r>
        <w:rPr>
          <w:sz w:val="21"/>
          <w:szCs w:val="21"/>
        </w:rPr>
        <w:t>e execu</w:t>
      </w:r>
      <w:r>
        <w:rPr>
          <w:spacing w:val="-2"/>
          <w:sz w:val="21"/>
          <w:szCs w:val="21"/>
        </w:rPr>
        <w:t>t</w:t>
      </w:r>
      <w:r>
        <w:rPr>
          <w:sz w:val="21"/>
          <w:szCs w:val="21"/>
        </w:rPr>
        <w:t>a</w:t>
      </w:r>
      <w:r>
        <w:rPr>
          <w:spacing w:val="-1"/>
          <w:sz w:val="21"/>
          <w:szCs w:val="21"/>
        </w:rPr>
        <w:t>t</w:t>
      </w:r>
      <w:r>
        <w:rPr>
          <w:sz w:val="21"/>
          <w:szCs w:val="21"/>
        </w:rPr>
        <w:t>e, nu</w:t>
      </w:r>
      <w:r>
        <w:rPr>
          <w:spacing w:val="-2"/>
          <w:sz w:val="21"/>
          <w:szCs w:val="21"/>
        </w:rPr>
        <w:t xml:space="preserve"> v</w:t>
      </w:r>
      <w:r>
        <w:rPr>
          <w:sz w:val="21"/>
          <w:szCs w:val="21"/>
        </w:rPr>
        <w:t xml:space="preserve">a </w:t>
      </w:r>
      <w:r>
        <w:rPr>
          <w:spacing w:val="-1"/>
          <w:sz w:val="21"/>
          <w:szCs w:val="21"/>
        </w:rPr>
        <w:t>f</w:t>
      </w:r>
      <w:r>
        <w:rPr>
          <w:sz w:val="21"/>
          <w:szCs w:val="21"/>
        </w:rPr>
        <w:t>i</w:t>
      </w:r>
      <w:r>
        <w:rPr>
          <w:spacing w:val="-1"/>
          <w:sz w:val="21"/>
          <w:szCs w:val="21"/>
        </w:rPr>
        <w:t xml:space="preserve"> </w:t>
      </w:r>
      <w:r>
        <w:rPr>
          <w:sz w:val="21"/>
          <w:szCs w:val="21"/>
        </w:rPr>
        <w:t>cond</w:t>
      </w:r>
      <w:r>
        <w:rPr>
          <w:spacing w:val="-1"/>
          <w:sz w:val="21"/>
          <w:szCs w:val="21"/>
        </w:rPr>
        <w:t>iti</w:t>
      </w:r>
      <w:r>
        <w:rPr>
          <w:sz w:val="21"/>
          <w:szCs w:val="21"/>
        </w:rPr>
        <w:t>ona</w:t>
      </w:r>
      <w:r>
        <w:rPr>
          <w:spacing w:val="-1"/>
          <w:sz w:val="21"/>
          <w:szCs w:val="21"/>
        </w:rPr>
        <w:t>t</w:t>
      </w:r>
      <w:r>
        <w:rPr>
          <w:sz w:val="21"/>
          <w:szCs w:val="21"/>
        </w:rPr>
        <w:t xml:space="preserve">a de </w:t>
      </w:r>
      <w:r>
        <w:rPr>
          <w:spacing w:val="-1"/>
          <w:sz w:val="21"/>
          <w:szCs w:val="21"/>
        </w:rPr>
        <w:t>î</w:t>
      </w:r>
      <w:r>
        <w:rPr>
          <w:sz w:val="21"/>
          <w:szCs w:val="21"/>
        </w:rPr>
        <w:t>n</w:t>
      </w:r>
      <w:r>
        <w:rPr>
          <w:spacing w:val="-1"/>
          <w:sz w:val="21"/>
          <w:szCs w:val="21"/>
        </w:rPr>
        <w:t>t</w:t>
      </w:r>
      <w:r>
        <w:rPr>
          <w:sz w:val="21"/>
          <w:szCs w:val="21"/>
        </w:rPr>
        <w:t>oc</w:t>
      </w:r>
      <w:r>
        <w:rPr>
          <w:spacing w:val="-4"/>
          <w:sz w:val="21"/>
          <w:szCs w:val="21"/>
        </w:rPr>
        <w:t>m</w:t>
      </w:r>
      <w:r>
        <w:rPr>
          <w:spacing w:val="-1"/>
          <w:sz w:val="21"/>
          <w:szCs w:val="21"/>
        </w:rPr>
        <w:t>ir</w:t>
      </w:r>
      <w:r>
        <w:rPr>
          <w:sz w:val="21"/>
          <w:szCs w:val="21"/>
        </w:rPr>
        <w:t>ea p</w:t>
      </w:r>
      <w:r>
        <w:rPr>
          <w:spacing w:val="-1"/>
          <w:sz w:val="21"/>
          <w:szCs w:val="21"/>
        </w:rPr>
        <w:t>r</w:t>
      </w:r>
      <w:r>
        <w:rPr>
          <w:sz w:val="21"/>
          <w:szCs w:val="21"/>
        </w:rPr>
        <w:t>oce</w:t>
      </w:r>
      <w:r>
        <w:rPr>
          <w:spacing w:val="-1"/>
          <w:sz w:val="21"/>
          <w:szCs w:val="21"/>
        </w:rPr>
        <w:t>s</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v</w:t>
      </w:r>
      <w:r>
        <w:rPr>
          <w:sz w:val="21"/>
          <w:szCs w:val="21"/>
        </w:rPr>
        <w:t>e</w:t>
      </w:r>
      <w:r>
        <w:rPr>
          <w:spacing w:val="-1"/>
          <w:sz w:val="21"/>
          <w:szCs w:val="21"/>
        </w:rPr>
        <w:t>r</w:t>
      </w:r>
      <w:r>
        <w:rPr>
          <w:sz w:val="21"/>
          <w:szCs w:val="21"/>
        </w:rPr>
        <w:t>bal</w:t>
      </w:r>
      <w:r>
        <w:rPr>
          <w:spacing w:val="-1"/>
          <w:sz w:val="21"/>
          <w:szCs w:val="21"/>
        </w:rPr>
        <w:t xml:space="preserve"> </w:t>
      </w:r>
      <w:r>
        <w:rPr>
          <w:sz w:val="21"/>
          <w:szCs w:val="21"/>
        </w:rPr>
        <w:t xml:space="preserve">de </w:t>
      </w:r>
      <w:r>
        <w:rPr>
          <w:spacing w:val="-1"/>
          <w:sz w:val="21"/>
          <w:szCs w:val="21"/>
        </w:rPr>
        <w:t>r</w:t>
      </w:r>
      <w:r>
        <w:rPr>
          <w:sz w:val="21"/>
          <w:szCs w:val="21"/>
        </w:rPr>
        <w:t>ecep</w:t>
      </w:r>
      <w:r>
        <w:rPr>
          <w:spacing w:val="-2"/>
          <w:sz w:val="21"/>
          <w:szCs w:val="21"/>
        </w:rPr>
        <w:t>t</w:t>
      </w:r>
      <w:r>
        <w:rPr>
          <w:spacing w:val="-1"/>
          <w:sz w:val="21"/>
          <w:szCs w:val="21"/>
        </w:rPr>
        <w:t>i</w:t>
      </w:r>
      <w:r>
        <w:rPr>
          <w:sz w:val="21"/>
          <w:szCs w:val="21"/>
        </w:rPr>
        <w:t xml:space="preserve">e </w:t>
      </w:r>
      <w:r>
        <w:rPr>
          <w:spacing w:val="-1"/>
          <w:sz w:val="21"/>
          <w:szCs w:val="21"/>
        </w:rPr>
        <w:t>fi</w:t>
      </w:r>
      <w:r>
        <w:rPr>
          <w:sz w:val="21"/>
          <w:szCs w:val="21"/>
        </w:rPr>
        <w:t>na</w:t>
      </w:r>
      <w:r>
        <w:rPr>
          <w:spacing w:val="-1"/>
          <w:sz w:val="21"/>
          <w:szCs w:val="21"/>
        </w:rPr>
        <w:t>l</w:t>
      </w:r>
      <w:r>
        <w:rPr>
          <w:sz w:val="21"/>
          <w:szCs w:val="21"/>
        </w:rPr>
        <w:t>a.</w:t>
      </w:r>
    </w:p>
    <w:p w14:paraId="6A8C5BFC" w14:textId="77777777" w:rsidR="00BD0345" w:rsidRDefault="00CA7BAD">
      <w:pPr>
        <w:spacing w:line="240" w:lineRule="exact"/>
        <w:ind w:left="118" w:right="5151"/>
        <w:jc w:val="both"/>
        <w:rPr>
          <w:sz w:val="21"/>
          <w:szCs w:val="21"/>
        </w:rPr>
      </w:pPr>
      <w:r>
        <w:rPr>
          <w:b/>
          <w:sz w:val="21"/>
          <w:szCs w:val="21"/>
        </w:rPr>
        <w:t>30.9</w:t>
      </w:r>
      <w:r>
        <w:rPr>
          <w:sz w:val="21"/>
          <w:szCs w:val="21"/>
        </w:rPr>
        <w:t>-</w:t>
      </w:r>
      <w:r>
        <w:rPr>
          <w:spacing w:val="-3"/>
          <w:sz w:val="21"/>
          <w:szCs w:val="21"/>
        </w:rPr>
        <w:t xml:space="preserve"> </w:t>
      </w:r>
      <w:r>
        <w:rPr>
          <w:sz w:val="21"/>
          <w:szCs w:val="21"/>
        </w:rPr>
        <w:t>Mon</w:t>
      </w:r>
      <w:r>
        <w:rPr>
          <w:spacing w:val="-1"/>
          <w:sz w:val="21"/>
          <w:szCs w:val="21"/>
        </w:rPr>
        <w:t>e</w:t>
      </w:r>
      <w:r>
        <w:rPr>
          <w:sz w:val="21"/>
          <w:szCs w:val="21"/>
        </w:rPr>
        <w:t xml:space="preserve">da </w:t>
      </w:r>
      <w:r>
        <w:rPr>
          <w:spacing w:val="-3"/>
          <w:sz w:val="21"/>
          <w:szCs w:val="21"/>
        </w:rPr>
        <w:t>d</w:t>
      </w:r>
      <w:r>
        <w:rPr>
          <w:sz w:val="21"/>
          <w:szCs w:val="21"/>
        </w:rPr>
        <w:t>e p</w:t>
      </w:r>
      <w:r>
        <w:rPr>
          <w:spacing w:val="-1"/>
          <w:sz w:val="21"/>
          <w:szCs w:val="21"/>
        </w:rPr>
        <w:t>l</w:t>
      </w:r>
      <w:r>
        <w:rPr>
          <w:sz w:val="21"/>
          <w:szCs w:val="21"/>
        </w:rPr>
        <w:t>a</w:t>
      </w:r>
      <w:r>
        <w:rPr>
          <w:spacing w:val="-1"/>
          <w:sz w:val="21"/>
          <w:szCs w:val="21"/>
        </w:rPr>
        <w:t>t</w:t>
      </w:r>
      <w:r>
        <w:rPr>
          <w:sz w:val="21"/>
          <w:szCs w:val="21"/>
        </w:rPr>
        <w:t xml:space="preserve">ă </w:t>
      </w:r>
      <w:r>
        <w:rPr>
          <w:spacing w:val="-1"/>
          <w:sz w:val="21"/>
          <w:szCs w:val="21"/>
        </w:rPr>
        <w:t>ș</w:t>
      </w:r>
      <w:r>
        <w:rPr>
          <w:sz w:val="21"/>
          <w:szCs w:val="21"/>
        </w:rPr>
        <w:t>i</w:t>
      </w:r>
      <w:r>
        <w:rPr>
          <w:spacing w:val="-1"/>
          <w:sz w:val="21"/>
          <w:szCs w:val="21"/>
        </w:rPr>
        <w:t xml:space="preserve"> </w:t>
      </w:r>
      <w:r>
        <w:rPr>
          <w:sz w:val="21"/>
          <w:szCs w:val="21"/>
        </w:rPr>
        <w:t xml:space="preserve">de </w:t>
      </w:r>
      <w:r>
        <w:rPr>
          <w:spacing w:val="-3"/>
          <w:sz w:val="21"/>
          <w:szCs w:val="21"/>
        </w:rPr>
        <w:t>r</w:t>
      </w:r>
      <w:r>
        <w:rPr>
          <w:sz w:val="21"/>
          <w:szCs w:val="21"/>
        </w:rPr>
        <w:t>e</w:t>
      </w:r>
      <w:r>
        <w:rPr>
          <w:spacing w:val="-1"/>
          <w:sz w:val="21"/>
          <w:szCs w:val="21"/>
        </w:rPr>
        <w:t>f</w:t>
      </w:r>
      <w:r>
        <w:rPr>
          <w:sz w:val="21"/>
          <w:szCs w:val="21"/>
        </w:rPr>
        <w:t>e</w:t>
      </w:r>
      <w:r>
        <w:rPr>
          <w:spacing w:val="-1"/>
          <w:sz w:val="21"/>
          <w:szCs w:val="21"/>
        </w:rPr>
        <w:t>ri</w:t>
      </w:r>
      <w:r>
        <w:rPr>
          <w:sz w:val="21"/>
          <w:szCs w:val="21"/>
        </w:rPr>
        <w:t>n</w:t>
      </w:r>
      <w:r>
        <w:rPr>
          <w:spacing w:val="-1"/>
          <w:sz w:val="21"/>
          <w:szCs w:val="21"/>
        </w:rPr>
        <w:t>ț</w:t>
      </w:r>
      <w:r>
        <w:rPr>
          <w:sz w:val="21"/>
          <w:szCs w:val="21"/>
        </w:rPr>
        <w:t>ă 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e</w:t>
      </w:r>
      <w:r>
        <w:rPr>
          <w:spacing w:val="-1"/>
          <w:sz w:val="21"/>
          <w:szCs w:val="21"/>
        </w:rPr>
        <w:t>st</w:t>
      </w:r>
      <w:r>
        <w:rPr>
          <w:sz w:val="21"/>
          <w:szCs w:val="21"/>
        </w:rPr>
        <w:t xml:space="preserve">e </w:t>
      </w:r>
      <w:r>
        <w:rPr>
          <w:spacing w:val="-1"/>
          <w:sz w:val="21"/>
          <w:szCs w:val="21"/>
        </w:rPr>
        <w:t>l</w:t>
      </w:r>
      <w:r>
        <w:rPr>
          <w:sz w:val="21"/>
          <w:szCs w:val="21"/>
        </w:rPr>
        <w:t>eu</w:t>
      </w:r>
      <w:r>
        <w:rPr>
          <w:spacing w:val="-1"/>
          <w:sz w:val="21"/>
          <w:szCs w:val="21"/>
        </w:rPr>
        <w:t>l</w:t>
      </w:r>
      <w:r>
        <w:rPr>
          <w:sz w:val="21"/>
          <w:szCs w:val="21"/>
        </w:rPr>
        <w:t>.</w:t>
      </w:r>
    </w:p>
    <w:p w14:paraId="25B1BAED" w14:textId="77777777" w:rsidR="00BD0345" w:rsidRDefault="00BD0345">
      <w:pPr>
        <w:spacing w:before="3" w:line="240" w:lineRule="exact"/>
        <w:rPr>
          <w:sz w:val="24"/>
          <w:szCs w:val="24"/>
        </w:rPr>
      </w:pPr>
    </w:p>
    <w:p w14:paraId="2E5CCA8D" w14:textId="77777777" w:rsidR="00BD0345" w:rsidRDefault="00CA7BAD">
      <w:pPr>
        <w:ind w:left="118" w:right="7289"/>
        <w:jc w:val="both"/>
        <w:rPr>
          <w:sz w:val="21"/>
          <w:szCs w:val="21"/>
        </w:rPr>
      </w:pPr>
      <w:r>
        <w:rPr>
          <w:b/>
          <w:i/>
          <w:sz w:val="21"/>
          <w:szCs w:val="21"/>
        </w:rPr>
        <w:t>31.A</w:t>
      </w:r>
      <w:r>
        <w:rPr>
          <w:b/>
          <w:i/>
          <w:spacing w:val="-1"/>
          <w:sz w:val="21"/>
          <w:szCs w:val="21"/>
        </w:rPr>
        <w:t>j</w:t>
      </w:r>
      <w:r>
        <w:rPr>
          <w:b/>
          <w:i/>
          <w:sz w:val="21"/>
          <w:szCs w:val="21"/>
        </w:rPr>
        <w:t>us</w:t>
      </w:r>
      <w:r>
        <w:rPr>
          <w:b/>
          <w:i/>
          <w:spacing w:val="-1"/>
          <w:sz w:val="21"/>
          <w:szCs w:val="21"/>
        </w:rPr>
        <w:t>t</w:t>
      </w:r>
      <w:r>
        <w:rPr>
          <w:b/>
          <w:i/>
          <w:sz w:val="21"/>
          <w:szCs w:val="21"/>
        </w:rPr>
        <w:t>ar</w:t>
      </w:r>
      <w:r>
        <w:rPr>
          <w:b/>
          <w:i/>
          <w:spacing w:val="-3"/>
          <w:sz w:val="21"/>
          <w:szCs w:val="21"/>
        </w:rPr>
        <w:t>e</w:t>
      </w:r>
      <w:r>
        <w:rPr>
          <w:b/>
          <w:i/>
          <w:sz w:val="21"/>
          <w:szCs w:val="21"/>
        </w:rPr>
        <w:t>a pr</w:t>
      </w:r>
      <w:r>
        <w:rPr>
          <w:b/>
          <w:i/>
          <w:spacing w:val="-1"/>
          <w:sz w:val="21"/>
          <w:szCs w:val="21"/>
        </w:rPr>
        <w:t>eț</w:t>
      </w:r>
      <w:r>
        <w:rPr>
          <w:b/>
          <w:i/>
          <w:sz w:val="21"/>
          <w:szCs w:val="21"/>
        </w:rPr>
        <w:t>u</w:t>
      </w:r>
      <w:r>
        <w:rPr>
          <w:b/>
          <w:i/>
          <w:spacing w:val="-1"/>
          <w:sz w:val="21"/>
          <w:szCs w:val="21"/>
        </w:rPr>
        <w:t>l</w:t>
      </w:r>
      <w:r>
        <w:rPr>
          <w:b/>
          <w:i/>
          <w:sz w:val="21"/>
          <w:szCs w:val="21"/>
        </w:rPr>
        <w:t>ui</w:t>
      </w:r>
      <w:r>
        <w:rPr>
          <w:b/>
          <w:i/>
          <w:spacing w:val="-1"/>
          <w:sz w:val="21"/>
          <w:szCs w:val="21"/>
        </w:rPr>
        <w:t xml:space="preserve"> </w:t>
      </w:r>
      <w:r>
        <w:rPr>
          <w:b/>
          <w:i/>
          <w:sz w:val="21"/>
          <w:szCs w:val="21"/>
        </w:rPr>
        <w:t>c</w:t>
      </w:r>
      <w:r>
        <w:rPr>
          <w:b/>
          <w:i/>
          <w:spacing w:val="-3"/>
          <w:sz w:val="21"/>
          <w:szCs w:val="21"/>
        </w:rPr>
        <w:t>o</w:t>
      </w:r>
      <w:r>
        <w:rPr>
          <w:b/>
          <w:i/>
          <w:sz w:val="21"/>
          <w:szCs w:val="21"/>
        </w:rPr>
        <w:t>n</w:t>
      </w:r>
      <w:r>
        <w:rPr>
          <w:b/>
          <w:i/>
          <w:spacing w:val="-1"/>
          <w:sz w:val="21"/>
          <w:szCs w:val="21"/>
        </w:rPr>
        <w:t>t</w:t>
      </w:r>
      <w:r>
        <w:rPr>
          <w:b/>
          <w:i/>
          <w:sz w:val="21"/>
          <w:szCs w:val="21"/>
        </w:rPr>
        <w:t>ra</w:t>
      </w:r>
      <w:r>
        <w:rPr>
          <w:b/>
          <w:i/>
          <w:spacing w:val="-1"/>
          <w:sz w:val="21"/>
          <w:szCs w:val="21"/>
        </w:rPr>
        <w:t>ct</w:t>
      </w:r>
      <w:r>
        <w:rPr>
          <w:b/>
          <w:i/>
          <w:sz w:val="21"/>
          <w:szCs w:val="21"/>
        </w:rPr>
        <w:t>u</w:t>
      </w:r>
      <w:r>
        <w:rPr>
          <w:b/>
          <w:i/>
          <w:spacing w:val="-1"/>
          <w:sz w:val="21"/>
          <w:szCs w:val="21"/>
        </w:rPr>
        <w:t>l</w:t>
      </w:r>
      <w:r>
        <w:rPr>
          <w:b/>
          <w:i/>
          <w:sz w:val="21"/>
          <w:szCs w:val="21"/>
        </w:rPr>
        <w:t>ui</w:t>
      </w:r>
    </w:p>
    <w:p w14:paraId="785A76EF" w14:textId="77777777" w:rsidR="00A905D6" w:rsidRPr="00A905D6" w:rsidRDefault="00CA7BAD" w:rsidP="00A905D6">
      <w:pPr>
        <w:spacing w:before="1" w:line="240" w:lineRule="exact"/>
        <w:ind w:left="118" w:right="79"/>
        <w:jc w:val="both"/>
        <w:rPr>
          <w:spacing w:val="2"/>
          <w:sz w:val="21"/>
          <w:szCs w:val="21"/>
        </w:rPr>
      </w:pPr>
      <w:r>
        <w:rPr>
          <w:b/>
          <w:sz w:val="21"/>
          <w:szCs w:val="21"/>
        </w:rPr>
        <w:t>31.1-</w:t>
      </w:r>
      <w:r>
        <w:rPr>
          <w:b/>
          <w:spacing w:val="-15"/>
          <w:sz w:val="21"/>
          <w:szCs w:val="21"/>
        </w:rPr>
        <w:t xml:space="preserve"> </w:t>
      </w:r>
      <w:r w:rsidR="00A905D6" w:rsidRPr="00A905D6">
        <w:rPr>
          <w:spacing w:val="2"/>
          <w:sz w:val="21"/>
          <w:szCs w:val="21"/>
        </w:rPr>
        <w:t>Pentru lucrările executate, plăţile datorate de achizitor executantului sunt cele declarate în propunerea financiară, anexă la contract.</w:t>
      </w:r>
    </w:p>
    <w:p w14:paraId="419194BA" w14:textId="615C9839" w:rsidR="00A905D6" w:rsidRPr="00A905D6" w:rsidRDefault="00A905D6" w:rsidP="00A905D6">
      <w:pPr>
        <w:spacing w:before="1" w:line="240" w:lineRule="exact"/>
        <w:ind w:left="118" w:right="79"/>
        <w:jc w:val="both"/>
        <w:rPr>
          <w:spacing w:val="2"/>
          <w:sz w:val="21"/>
          <w:szCs w:val="21"/>
        </w:rPr>
      </w:pPr>
      <w:r>
        <w:rPr>
          <w:b/>
          <w:sz w:val="21"/>
          <w:szCs w:val="21"/>
        </w:rPr>
        <w:t>31.2</w:t>
      </w:r>
      <w:r w:rsidRPr="00A905D6">
        <w:rPr>
          <w:spacing w:val="2"/>
          <w:sz w:val="21"/>
          <w:szCs w:val="21"/>
        </w:rPr>
        <w:t>- In vederea ajustarii valorii solicitarii de plata se va utiliza urmatoarea formula:</w:t>
      </w:r>
    </w:p>
    <w:p w14:paraId="09037E9D" w14:textId="77777777" w:rsidR="00A905D6" w:rsidRPr="00A905D6" w:rsidRDefault="00A905D6" w:rsidP="00A905D6">
      <w:pPr>
        <w:spacing w:before="1" w:line="240" w:lineRule="exact"/>
        <w:ind w:left="118" w:right="79"/>
        <w:jc w:val="both"/>
        <w:rPr>
          <w:spacing w:val="2"/>
          <w:sz w:val="21"/>
          <w:szCs w:val="21"/>
        </w:rPr>
      </w:pPr>
      <w:r w:rsidRPr="00A905D6">
        <w:rPr>
          <w:spacing w:val="2"/>
          <w:sz w:val="21"/>
          <w:szCs w:val="21"/>
        </w:rPr>
        <w:t xml:space="preserve">   Va = Vo x [(1-p-a)xICCn/ICCdata referinţă + (p+a)], unde:</w:t>
      </w:r>
    </w:p>
    <w:p w14:paraId="57A9F600" w14:textId="77777777" w:rsidR="00A905D6" w:rsidRDefault="00A905D6" w:rsidP="00A905D6">
      <w:pPr>
        <w:spacing w:before="1" w:line="240" w:lineRule="exact"/>
        <w:ind w:left="118" w:right="79"/>
        <w:jc w:val="both"/>
        <w:rPr>
          <w:spacing w:val="2"/>
          <w:sz w:val="21"/>
          <w:szCs w:val="21"/>
        </w:rPr>
      </w:pPr>
    </w:p>
    <w:p w14:paraId="31E15079" w14:textId="77777777" w:rsidR="00A905D6" w:rsidRDefault="00A905D6" w:rsidP="00A905D6">
      <w:pPr>
        <w:spacing w:before="1" w:line="240" w:lineRule="exact"/>
        <w:ind w:left="118" w:right="79"/>
        <w:jc w:val="both"/>
        <w:rPr>
          <w:spacing w:val="2"/>
          <w:sz w:val="21"/>
          <w:szCs w:val="21"/>
        </w:rPr>
      </w:pPr>
    </w:p>
    <w:p w14:paraId="415B7AA2" w14:textId="77777777" w:rsidR="00A905D6" w:rsidRDefault="00A905D6" w:rsidP="00A905D6">
      <w:pPr>
        <w:spacing w:before="1" w:line="240" w:lineRule="exact"/>
        <w:ind w:left="118" w:right="79"/>
        <w:jc w:val="both"/>
        <w:rPr>
          <w:spacing w:val="2"/>
          <w:sz w:val="21"/>
          <w:szCs w:val="21"/>
        </w:rPr>
      </w:pPr>
    </w:p>
    <w:p w14:paraId="5B8D935C" w14:textId="77777777" w:rsidR="00A905D6" w:rsidRDefault="00A905D6" w:rsidP="00A905D6">
      <w:pPr>
        <w:spacing w:before="1" w:line="240" w:lineRule="exact"/>
        <w:ind w:left="118" w:right="79"/>
        <w:jc w:val="both"/>
        <w:rPr>
          <w:spacing w:val="2"/>
          <w:sz w:val="21"/>
          <w:szCs w:val="21"/>
        </w:rPr>
      </w:pPr>
    </w:p>
    <w:p w14:paraId="7BCB07D6" w14:textId="77777777" w:rsidR="00A905D6" w:rsidRDefault="00A905D6" w:rsidP="00A905D6">
      <w:pPr>
        <w:spacing w:before="1" w:line="240" w:lineRule="exact"/>
        <w:ind w:left="118" w:right="79"/>
        <w:jc w:val="both"/>
        <w:rPr>
          <w:spacing w:val="2"/>
          <w:sz w:val="21"/>
          <w:szCs w:val="21"/>
        </w:rPr>
      </w:pPr>
    </w:p>
    <w:p w14:paraId="661CF4BF" w14:textId="615B0491" w:rsidR="00A905D6" w:rsidRPr="00A905D6" w:rsidRDefault="00A905D6" w:rsidP="00A905D6">
      <w:pPr>
        <w:spacing w:before="1" w:line="240" w:lineRule="exact"/>
        <w:ind w:left="118" w:right="79"/>
        <w:jc w:val="both"/>
        <w:rPr>
          <w:spacing w:val="2"/>
          <w:sz w:val="21"/>
          <w:szCs w:val="21"/>
        </w:rPr>
      </w:pPr>
      <w:r w:rsidRPr="00A905D6">
        <w:rPr>
          <w:spacing w:val="2"/>
          <w:sz w:val="21"/>
          <w:szCs w:val="21"/>
        </w:rPr>
        <w:lastRenderedPageBreak/>
        <w:t xml:space="preserve">- Va reprezintă valoarea ajustată a solicitării de plată, Vo reprezintă valoarea solicitării de plată conform preţurilor prevăzute în oferta care a stat la baza încheierii contractului, a reprezintă valoarea procentuală a plăţii în avans determinată ca raport dintre valoarea avansului primit şi nerestituit/nejustificat şi preţul contractului, p reprezintă valoarea procentuală a profitului determinată ca raport dintre valoarea profitului exprimată valoric şi preţul contractului, ICCn reprezintă indicele de cost în construcţii total aferent lunii solicitării de plată, iar ICCdata referinţă reprezintă indicele de cost în construcţii total aferent lunii ianuarie 2025. </w:t>
      </w:r>
    </w:p>
    <w:p w14:paraId="6E81161B" w14:textId="46A23608" w:rsidR="00BD0345" w:rsidRDefault="00A905D6" w:rsidP="00A905D6">
      <w:pPr>
        <w:spacing w:before="1" w:line="240" w:lineRule="exact"/>
        <w:ind w:left="118" w:right="79"/>
        <w:jc w:val="both"/>
        <w:rPr>
          <w:sz w:val="26"/>
          <w:szCs w:val="26"/>
        </w:rPr>
      </w:pPr>
      <w:r w:rsidRPr="00A905D6">
        <w:rPr>
          <w:spacing w:val="2"/>
          <w:sz w:val="21"/>
          <w:szCs w:val="21"/>
        </w:rPr>
        <w:t>Autoritatea contractanta nu va acorda avans pentru lucrarile ce urmeaza a se executa</w:t>
      </w:r>
      <w:r>
        <w:rPr>
          <w:spacing w:val="2"/>
          <w:sz w:val="21"/>
          <w:szCs w:val="21"/>
        </w:rPr>
        <w:t>.</w:t>
      </w:r>
    </w:p>
    <w:p w14:paraId="090F12FD" w14:textId="77777777" w:rsidR="00A905D6" w:rsidRDefault="00A905D6">
      <w:pPr>
        <w:spacing w:before="34"/>
        <w:ind w:left="118" w:right="8329"/>
        <w:jc w:val="both"/>
        <w:rPr>
          <w:b/>
          <w:i/>
          <w:sz w:val="21"/>
          <w:szCs w:val="21"/>
        </w:rPr>
      </w:pPr>
    </w:p>
    <w:p w14:paraId="6939F481" w14:textId="57FFBD54" w:rsidR="00BD0345" w:rsidRDefault="00CA7BAD">
      <w:pPr>
        <w:spacing w:before="34"/>
        <w:ind w:left="118" w:right="8329"/>
        <w:jc w:val="both"/>
        <w:rPr>
          <w:sz w:val="21"/>
          <w:szCs w:val="21"/>
        </w:rPr>
      </w:pPr>
      <w:r>
        <w:rPr>
          <w:b/>
          <w:i/>
          <w:sz w:val="21"/>
          <w:szCs w:val="21"/>
        </w:rPr>
        <w:t>32.</w:t>
      </w:r>
      <w:r>
        <w:rPr>
          <w:b/>
          <w:i/>
          <w:spacing w:val="1"/>
          <w:sz w:val="21"/>
          <w:szCs w:val="21"/>
        </w:rPr>
        <w:t>D</w:t>
      </w:r>
      <w:r>
        <w:rPr>
          <w:b/>
          <w:i/>
          <w:spacing w:val="-1"/>
          <w:sz w:val="21"/>
          <w:szCs w:val="21"/>
        </w:rPr>
        <w:t>i</w:t>
      </w:r>
      <w:r>
        <w:rPr>
          <w:b/>
          <w:i/>
          <w:sz w:val="21"/>
          <w:szCs w:val="21"/>
        </w:rPr>
        <w:t>zo</w:t>
      </w:r>
      <w:r>
        <w:rPr>
          <w:b/>
          <w:i/>
          <w:spacing w:val="-2"/>
          <w:sz w:val="21"/>
          <w:szCs w:val="21"/>
        </w:rPr>
        <w:t>l</w:t>
      </w:r>
      <w:r>
        <w:rPr>
          <w:b/>
          <w:i/>
          <w:sz w:val="21"/>
          <w:szCs w:val="21"/>
        </w:rPr>
        <w:t>va</w:t>
      </w:r>
      <w:r>
        <w:rPr>
          <w:b/>
          <w:i/>
          <w:spacing w:val="-3"/>
          <w:sz w:val="21"/>
          <w:szCs w:val="21"/>
        </w:rPr>
        <w:t>r</w:t>
      </w:r>
      <w:r>
        <w:rPr>
          <w:b/>
          <w:i/>
          <w:sz w:val="21"/>
          <w:szCs w:val="21"/>
        </w:rPr>
        <w:t xml:space="preserve">e, </w:t>
      </w:r>
      <w:r>
        <w:rPr>
          <w:b/>
          <w:i/>
          <w:spacing w:val="-1"/>
          <w:sz w:val="21"/>
          <w:szCs w:val="21"/>
        </w:rPr>
        <w:t>f</w:t>
      </w:r>
      <w:r>
        <w:rPr>
          <w:b/>
          <w:i/>
          <w:sz w:val="21"/>
          <w:szCs w:val="21"/>
        </w:rPr>
        <w:t>a</w:t>
      </w:r>
      <w:r>
        <w:rPr>
          <w:b/>
          <w:i/>
          <w:spacing w:val="-1"/>
          <w:sz w:val="21"/>
          <w:szCs w:val="21"/>
        </w:rPr>
        <w:t>li</w:t>
      </w:r>
      <w:r>
        <w:rPr>
          <w:b/>
          <w:i/>
          <w:spacing w:val="1"/>
          <w:sz w:val="21"/>
          <w:szCs w:val="21"/>
        </w:rPr>
        <w:t>m</w:t>
      </w:r>
      <w:r>
        <w:rPr>
          <w:b/>
          <w:i/>
          <w:spacing w:val="-3"/>
          <w:sz w:val="21"/>
          <w:szCs w:val="21"/>
        </w:rPr>
        <w:t>e</w:t>
      </w:r>
      <w:r>
        <w:rPr>
          <w:b/>
          <w:i/>
          <w:sz w:val="21"/>
          <w:szCs w:val="21"/>
        </w:rPr>
        <w:t>nt</w:t>
      </w:r>
    </w:p>
    <w:p w14:paraId="6F65EBE0" w14:textId="77777777" w:rsidR="00BD0345" w:rsidRDefault="00CA7BAD">
      <w:pPr>
        <w:spacing w:before="1" w:line="240" w:lineRule="exact"/>
        <w:ind w:left="118" w:right="76"/>
        <w:jc w:val="both"/>
        <w:rPr>
          <w:sz w:val="21"/>
          <w:szCs w:val="21"/>
        </w:rPr>
      </w:pPr>
      <w:r>
        <w:rPr>
          <w:b/>
          <w:sz w:val="21"/>
          <w:szCs w:val="21"/>
        </w:rPr>
        <w:t>32.1</w:t>
      </w:r>
      <w:r>
        <w:rPr>
          <w:sz w:val="21"/>
          <w:szCs w:val="21"/>
        </w:rPr>
        <w:t>-</w:t>
      </w:r>
      <w:r>
        <w:rPr>
          <w:spacing w:val="1"/>
          <w:sz w:val="21"/>
          <w:szCs w:val="21"/>
        </w:rPr>
        <w:t xml:space="preserve"> </w:t>
      </w:r>
      <w:r>
        <w:rPr>
          <w:spacing w:val="-4"/>
          <w:sz w:val="21"/>
          <w:szCs w:val="21"/>
        </w:rPr>
        <w:t>L</w:t>
      </w:r>
      <w:r>
        <w:rPr>
          <w:sz w:val="21"/>
          <w:szCs w:val="21"/>
        </w:rPr>
        <w:t>a</w:t>
      </w:r>
      <w:r>
        <w:rPr>
          <w:spacing w:val="1"/>
          <w:sz w:val="21"/>
          <w:szCs w:val="21"/>
        </w:rPr>
        <w:t xml:space="preserve"> </w:t>
      </w:r>
      <w:r>
        <w:rPr>
          <w:sz w:val="21"/>
          <w:szCs w:val="21"/>
        </w:rPr>
        <w:t>da</w:t>
      </w:r>
      <w:r>
        <w:rPr>
          <w:spacing w:val="-1"/>
          <w:sz w:val="21"/>
          <w:szCs w:val="21"/>
        </w:rPr>
        <w:t>t</w:t>
      </w:r>
      <w:r>
        <w:rPr>
          <w:sz w:val="21"/>
          <w:szCs w:val="21"/>
        </w:rPr>
        <w:t>a</w:t>
      </w:r>
      <w:r>
        <w:rPr>
          <w:spacing w:val="4"/>
          <w:sz w:val="21"/>
          <w:szCs w:val="21"/>
        </w:rPr>
        <w:t xml:space="preserve"> </w:t>
      </w:r>
      <w:r>
        <w:rPr>
          <w:spacing w:val="-1"/>
          <w:sz w:val="21"/>
          <w:szCs w:val="21"/>
        </w:rPr>
        <w:t>l</w:t>
      </w:r>
      <w:r>
        <w:rPr>
          <w:sz w:val="21"/>
          <w:szCs w:val="21"/>
        </w:rPr>
        <w:t>a</w:t>
      </w:r>
      <w:r>
        <w:rPr>
          <w:spacing w:val="1"/>
          <w:sz w:val="21"/>
          <w:szCs w:val="21"/>
        </w:rPr>
        <w:t xml:space="preserve"> </w:t>
      </w:r>
      <w:r>
        <w:rPr>
          <w:sz w:val="21"/>
          <w:szCs w:val="21"/>
        </w:rPr>
        <w:t>ca</w:t>
      </w:r>
      <w:r>
        <w:rPr>
          <w:spacing w:val="-1"/>
          <w:sz w:val="21"/>
          <w:szCs w:val="21"/>
        </w:rPr>
        <w:t>r</w:t>
      </w:r>
      <w:r>
        <w:rPr>
          <w:sz w:val="21"/>
          <w:szCs w:val="21"/>
        </w:rPr>
        <w:t>e</w:t>
      </w:r>
      <w:r>
        <w:rPr>
          <w:spacing w:val="1"/>
          <w:sz w:val="21"/>
          <w:szCs w:val="21"/>
        </w:rPr>
        <w:t xml:space="preserve"> 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pacing w:val="-1"/>
          <w:sz w:val="21"/>
          <w:szCs w:val="21"/>
        </w:rPr>
        <w:t>i</w:t>
      </w:r>
      <w:r>
        <w:rPr>
          <w:sz w:val="21"/>
          <w:szCs w:val="21"/>
        </w:rPr>
        <w:t>a</w:t>
      </w:r>
      <w:r>
        <w:rPr>
          <w:spacing w:val="1"/>
          <w:sz w:val="21"/>
          <w:szCs w:val="21"/>
        </w:rPr>
        <w:t xml:space="preserve"> </w:t>
      </w:r>
      <w:r>
        <w:rPr>
          <w:sz w:val="21"/>
          <w:szCs w:val="21"/>
        </w:rPr>
        <w:t>cuno</w:t>
      </w:r>
      <w:r>
        <w:rPr>
          <w:spacing w:val="-1"/>
          <w:sz w:val="21"/>
          <w:szCs w:val="21"/>
        </w:rPr>
        <w:t>ști</w:t>
      </w:r>
      <w:r>
        <w:rPr>
          <w:sz w:val="21"/>
          <w:szCs w:val="21"/>
        </w:rPr>
        <w:t>n</w:t>
      </w:r>
      <w:r>
        <w:rPr>
          <w:spacing w:val="-1"/>
          <w:sz w:val="21"/>
          <w:szCs w:val="21"/>
        </w:rPr>
        <w:t>ț</w:t>
      </w:r>
      <w:r>
        <w:rPr>
          <w:sz w:val="21"/>
          <w:szCs w:val="21"/>
        </w:rPr>
        <w:t>ă</w:t>
      </w:r>
      <w:r>
        <w:rPr>
          <w:spacing w:val="1"/>
          <w:sz w:val="21"/>
          <w:szCs w:val="21"/>
        </w:rPr>
        <w:t xml:space="preserve"> </w:t>
      </w:r>
      <w:r>
        <w:rPr>
          <w:sz w:val="21"/>
          <w:szCs w:val="21"/>
        </w:rPr>
        <w:t>de</w:t>
      </w:r>
      <w:r>
        <w:rPr>
          <w:spacing w:val="-1"/>
          <w:sz w:val="21"/>
          <w:szCs w:val="21"/>
        </w:rPr>
        <w:t>s</w:t>
      </w:r>
      <w:r>
        <w:rPr>
          <w:sz w:val="21"/>
          <w:szCs w:val="21"/>
        </w:rPr>
        <w:t>p</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i</w:t>
      </w:r>
      <w:r>
        <w:rPr>
          <w:sz w:val="21"/>
          <w:szCs w:val="21"/>
        </w:rPr>
        <w:t>zo</w:t>
      </w:r>
      <w:r>
        <w:rPr>
          <w:spacing w:val="-1"/>
          <w:sz w:val="21"/>
          <w:szCs w:val="21"/>
        </w:rPr>
        <w:t>l</w:t>
      </w:r>
      <w:r>
        <w:rPr>
          <w:spacing w:val="-2"/>
          <w:sz w:val="21"/>
          <w:szCs w:val="21"/>
        </w:rPr>
        <w:t>v</w:t>
      </w:r>
      <w:r>
        <w:rPr>
          <w:sz w:val="21"/>
          <w:szCs w:val="21"/>
        </w:rPr>
        <w:t>a</w:t>
      </w:r>
      <w:r>
        <w:rPr>
          <w:spacing w:val="-1"/>
          <w:sz w:val="21"/>
          <w:szCs w:val="21"/>
        </w:rPr>
        <w:t>r</w:t>
      </w:r>
      <w:r>
        <w:rPr>
          <w:sz w:val="21"/>
          <w:szCs w:val="21"/>
        </w:rPr>
        <w:t>ea</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1"/>
          <w:sz w:val="21"/>
          <w:szCs w:val="21"/>
        </w:rPr>
        <w:t>f</w:t>
      </w:r>
      <w:r>
        <w:rPr>
          <w:sz w:val="21"/>
          <w:szCs w:val="21"/>
        </w:rPr>
        <w:t>a</w:t>
      </w:r>
      <w:r>
        <w:rPr>
          <w:spacing w:val="-1"/>
          <w:sz w:val="21"/>
          <w:szCs w:val="21"/>
        </w:rPr>
        <w:t>l</w:t>
      </w:r>
      <w:r>
        <w:rPr>
          <w:spacing w:val="1"/>
          <w:sz w:val="21"/>
          <w:szCs w:val="21"/>
        </w:rPr>
        <w:t>i</w:t>
      </w:r>
      <w:r>
        <w:rPr>
          <w:spacing w:val="-4"/>
          <w:sz w:val="21"/>
          <w:szCs w:val="21"/>
        </w:rPr>
        <w:t>m</w:t>
      </w:r>
      <w:r>
        <w:rPr>
          <w:sz w:val="21"/>
          <w:szCs w:val="21"/>
        </w:rPr>
        <w:t>en</w:t>
      </w:r>
      <w:r>
        <w:rPr>
          <w:spacing w:val="-1"/>
          <w:sz w:val="21"/>
          <w:szCs w:val="21"/>
        </w:rPr>
        <w:t>t</w:t>
      </w:r>
      <w:r>
        <w:rPr>
          <w:sz w:val="21"/>
          <w:szCs w:val="21"/>
        </w:rPr>
        <w:t>ul</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act se con</w:t>
      </w:r>
      <w:r>
        <w:rPr>
          <w:spacing w:val="-1"/>
          <w:sz w:val="21"/>
          <w:szCs w:val="21"/>
        </w:rPr>
        <w:t>si</w:t>
      </w:r>
      <w:r>
        <w:rPr>
          <w:sz w:val="21"/>
          <w:szCs w:val="21"/>
        </w:rPr>
        <w:t>de</w:t>
      </w:r>
      <w:r>
        <w:rPr>
          <w:spacing w:val="-1"/>
          <w:sz w:val="21"/>
          <w:szCs w:val="21"/>
        </w:rPr>
        <w:t>r</w:t>
      </w:r>
      <w:r>
        <w:rPr>
          <w:sz w:val="21"/>
          <w:szCs w:val="21"/>
        </w:rPr>
        <w:t>ă</w:t>
      </w:r>
      <w:r>
        <w:rPr>
          <w:spacing w:val="19"/>
          <w:sz w:val="21"/>
          <w:szCs w:val="21"/>
        </w:rPr>
        <w:t xml:space="preserve"> </w:t>
      </w:r>
      <w:r>
        <w:rPr>
          <w:spacing w:val="-1"/>
          <w:sz w:val="21"/>
          <w:szCs w:val="21"/>
        </w:rPr>
        <w:t>î</w:t>
      </w:r>
      <w:r>
        <w:rPr>
          <w:sz w:val="21"/>
          <w:szCs w:val="21"/>
        </w:rPr>
        <w:t>n</w:t>
      </w:r>
      <w:r>
        <w:rPr>
          <w:spacing w:val="-3"/>
          <w:sz w:val="21"/>
          <w:szCs w:val="21"/>
        </w:rPr>
        <w:t>c</w:t>
      </w:r>
      <w:r>
        <w:rPr>
          <w:sz w:val="21"/>
          <w:szCs w:val="21"/>
        </w:rPr>
        <w:t>e</w:t>
      </w:r>
      <w:r>
        <w:rPr>
          <w:spacing w:val="-1"/>
          <w:sz w:val="21"/>
          <w:szCs w:val="21"/>
        </w:rPr>
        <w:t>t</w:t>
      </w:r>
      <w:r>
        <w:rPr>
          <w:sz w:val="21"/>
          <w:szCs w:val="21"/>
        </w:rPr>
        <w:t>at</w:t>
      </w:r>
      <w:r>
        <w:rPr>
          <w:spacing w:val="18"/>
          <w:sz w:val="21"/>
          <w:szCs w:val="21"/>
        </w:rPr>
        <w:t xml:space="preserve"> </w:t>
      </w:r>
      <w:r>
        <w:rPr>
          <w:sz w:val="21"/>
          <w:szCs w:val="21"/>
        </w:rPr>
        <w:t>de</w:t>
      </w:r>
      <w:r>
        <w:rPr>
          <w:spacing w:val="17"/>
          <w:sz w:val="21"/>
          <w:szCs w:val="21"/>
        </w:rPr>
        <w:t xml:space="preserve"> </w:t>
      </w:r>
      <w:r>
        <w:rPr>
          <w:sz w:val="21"/>
          <w:szCs w:val="21"/>
        </w:rPr>
        <w:t>d</w:t>
      </w:r>
      <w:r>
        <w:rPr>
          <w:spacing w:val="-1"/>
          <w:sz w:val="21"/>
          <w:szCs w:val="21"/>
        </w:rPr>
        <w:t>r</w:t>
      </w:r>
      <w:r>
        <w:rPr>
          <w:sz w:val="21"/>
          <w:szCs w:val="21"/>
        </w:rPr>
        <w:t>ept</w:t>
      </w:r>
      <w:r>
        <w:rPr>
          <w:spacing w:val="18"/>
          <w:sz w:val="21"/>
          <w:szCs w:val="21"/>
        </w:rPr>
        <w:t xml:space="preserve"> </w:t>
      </w:r>
      <w:r>
        <w:rPr>
          <w:spacing w:val="-1"/>
          <w:sz w:val="21"/>
          <w:szCs w:val="21"/>
        </w:rPr>
        <w:t>f</w:t>
      </w:r>
      <w:r>
        <w:rPr>
          <w:spacing w:val="-3"/>
          <w:sz w:val="21"/>
          <w:szCs w:val="21"/>
        </w:rPr>
        <w:t>ă</w:t>
      </w:r>
      <w:r>
        <w:rPr>
          <w:spacing w:val="-1"/>
          <w:sz w:val="21"/>
          <w:szCs w:val="21"/>
        </w:rPr>
        <w:t>r</w:t>
      </w:r>
      <w:r>
        <w:rPr>
          <w:sz w:val="21"/>
          <w:szCs w:val="21"/>
        </w:rPr>
        <w:t>ă</w:t>
      </w:r>
      <w:r>
        <w:rPr>
          <w:spacing w:val="19"/>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19"/>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pacing w:val="-2"/>
          <w:sz w:val="21"/>
          <w:szCs w:val="21"/>
        </w:rPr>
        <w:t>u</w:t>
      </w:r>
      <w:r>
        <w:rPr>
          <w:sz w:val="21"/>
          <w:szCs w:val="21"/>
        </w:rPr>
        <w:t>nei</w:t>
      </w:r>
      <w:r>
        <w:rPr>
          <w:spacing w:val="18"/>
          <w:sz w:val="21"/>
          <w:szCs w:val="21"/>
        </w:rPr>
        <w:t xml:space="preserve"> </w:t>
      </w:r>
      <w:r>
        <w:rPr>
          <w:spacing w:val="-1"/>
          <w:sz w:val="21"/>
          <w:szCs w:val="21"/>
        </w:rPr>
        <w:t>f</w:t>
      </w:r>
      <w:r>
        <w:rPr>
          <w:sz w:val="21"/>
          <w:szCs w:val="21"/>
        </w:rPr>
        <w:t>o</w:t>
      </w:r>
      <w:r>
        <w:rPr>
          <w:spacing w:val="-3"/>
          <w:sz w:val="21"/>
          <w:szCs w:val="21"/>
        </w:rPr>
        <w:t>r</w:t>
      </w:r>
      <w:r>
        <w:rPr>
          <w:spacing w:val="-4"/>
          <w:sz w:val="21"/>
          <w:szCs w:val="21"/>
        </w:rPr>
        <w:t>m</w:t>
      </w:r>
      <w:r>
        <w:rPr>
          <w:sz w:val="21"/>
          <w:szCs w:val="21"/>
        </w:rPr>
        <w:t>a</w:t>
      </w:r>
      <w:r>
        <w:rPr>
          <w:spacing w:val="1"/>
          <w:sz w:val="21"/>
          <w:szCs w:val="21"/>
        </w:rPr>
        <w:t>l</w:t>
      </w:r>
      <w:r>
        <w:rPr>
          <w:spacing w:val="-1"/>
          <w:sz w:val="21"/>
          <w:szCs w:val="21"/>
        </w:rPr>
        <w:t>it</w:t>
      </w:r>
      <w:r>
        <w:rPr>
          <w:sz w:val="21"/>
          <w:szCs w:val="21"/>
        </w:rPr>
        <w:t>ă</w:t>
      </w:r>
      <w:r>
        <w:rPr>
          <w:spacing w:val="-1"/>
          <w:sz w:val="21"/>
          <w:szCs w:val="21"/>
        </w:rPr>
        <w:t>ți</w:t>
      </w:r>
      <w:r>
        <w:rPr>
          <w:sz w:val="21"/>
          <w:szCs w:val="21"/>
        </w:rPr>
        <w:t>.</w:t>
      </w:r>
      <w:r>
        <w:rPr>
          <w:spacing w:val="22"/>
          <w:sz w:val="21"/>
          <w:szCs w:val="21"/>
        </w:rPr>
        <w:t xml:space="preserve"> </w:t>
      </w:r>
      <w:r>
        <w:rPr>
          <w:spacing w:val="-4"/>
          <w:sz w:val="21"/>
          <w:szCs w:val="21"/>
        </w:rPr>
        <w:t>L</w:t>
      </w:r>
      <w:r>
        <w:rPr>
          <w:sz w:val="21"/>
          <w:szCs w:val="21"/>
        </w:rPr>
        <w:t>a</w:t>
      </w:r>
      <w:r>
        <w:rPr>
          <w:spacing w:val="19"/>
          <w:sz w:val="21"/>
          <w:szCs w:val="21"/>
        </w:rPr>
        <w:t xml:space="preserve"> </w:t>
      </w:r>
      <w:r>
        <w:rPr>
          <w:sz w:val="21"/>
          <w:szCs w:val="21"/>
        </w:rPr>
        <w:t>ace</w:t>
      </w:r>
      <w:r>
        <w:rPr>
          <w:spacing w:val="-1"/>
          <w:sz w:val="21"/>
          <w:szCs w:val="21"/>
        </w:rPr>
        <w:t>e</w:t>
      </w:r>
      <w:r>
        <w:rPr>
          <w:sz w:val="21"/>
          <w:szCs w:val="21"/>
        </w:rPr>
        <w:t>a</w:t>
      </w:r>
      <w:r>
        <w:rPr>
          <w:spacing w:val="-1"/>
          <w:sz w:val="21"/>
          <w:szCs w:val="21"/>
        </w:rPr>
        <w:t>ș</w:t>
      </w:r>
      <w:r>
        <w:rPr>
          <w:sz w:val="21"/>
          <w:szCs w:val="21"/>
        </w:rPr>
        <w:t>i</w:t>
      </w:r>
      <w:r>
        <w:rPr>
          <w:spacing w:val="18"/>
          <w:sz w:val="21"/>
          <w:szCs w:val="21"/>
        </w:rPr>
        <w:t xml:space="preserve"> </w:t>
      </w:r>
      <w:r>
        <w:rPr>
          <w:sz w:val="21"/>
          <w:szCs w:val="21"/>
        </w:rPr>
        <w:t>da</w:t>
      </w:r>
      <w:r>
        <w:rPr>
          <w:spacing w:val="-1"/>
          <w:sz w:val="21"/>
          <w:szCs w:val="21"/>
        </w:rPr>
        <w:t>t</w:t>
      </w:r>
      <w:r>
        <w:rPr>
          <w:sz w:val="21"/>
          <w:szCs w:val="21"/>
        </w:rPr>
        <w:t>a,</w:t>
      </w:r>
      <w:r>
        <w:rPr>
          <w:spacing w:val="20"/>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8"/>
          <w:sz w:val="21"/>
          <w:szCs w:val="21"/>
        </w:rPr>
        <w:t xml:space="preserve"> </w:t>
      </w:r>
      <w:r>
        <w:rPr>
          <w:spacing w:val="-1"/>
          <w:sz w:val="21"/>
          <w:szCs w:val="21"/>
        </w:rPr>
        <w:t>î</w:t>
      </w:r>
      <w:r>
        <w:rPr>
          <w:sz w:val="21"/>
          <w:szCs w:val="21"/>
        </w:rPr>
        <w:t>n</w:t>
      </w:r>
      <w:r>
        <w:rPr>
          <w:spacing w:val="-1"/>
          <w:sz w:val="21"/>
          <w:szCs w:val="21"/>
        </w:rPr>
        <w:t>tr</w:t>
      </w:r>
      <w:r>
        <w:rPr>
          <w:sz w:val="21"/>
          <w:szCs w:val="21"/>
        </w:rPr>
        <w:t>ep</w:t>
      </w:r>
      <w:r>
        <w:rPr>
          <w:spacing w:val="-1"/>
          <w:sz w:val="21"/>
          <w:szCs w:val="21"/>
        </w:rPr>
        <w:t>ri</w:t>
      </w:r>
      <w:r>
        <w:rPr>
          <w:sz w:val="21"/>
          <w:szCs w:val="21"/>
        </w:rPr>
        <w:t>nde</w:t>
      </w:r>
      <w:r>
        <w:rPr>
          <w:spacing w:val="19"/>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19"/>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ril</w:t>
      </w:r>
      <w:r>
        <w:rPr>
          <w:sz w:val="21"/>
          <w:szCs w:val="21"/>
        </w:rPr>
        <w:t>e</w:t>
      </w:r>
    </w:p>
    <w:p w14:paraId="3416E99C" w14:textId="77777777" w:rsidR="00BD0345" w:rsidRDefault="00CA7BAD">
      <w:pPr>
        <w:spacing w:line="220" w:lineRule="exact"/>
        <w:ind w:left="118" w:right="941"/>
        <w:jc w:val="both"/>
        <w:rPr>
          <w:sz w:val="21"/>
          <w:szCs w:val="21"/>
        </w:rPr>
      </w:pPr>
      <w:r>
        <w:rPr>
          <w:sz w:val="21"/>
          <w:szCs w:val="21"/>
        </w:rPr>
        <w:t>nece</w:t>
      </w:r>
      <w:r>
        <w:rPr>
          <w:spacing w:val="-1"/>
          <w:sz w:val="21"/>
          <w:szCs w:val="21"/>
        </w:rPr>
        <w:t>s</w:t>
      </w:r>
      <w:r>
        <w:rPr>
          <w:sz w:val="21"/>
          <w:szCs w:val="21"/>
        </w:rPr>
        <w:t>a</w:t>
      </w:r>
      <w:r>
        <w:rPr>
          <w:spacing w:val="-1"/>
          <w:sz w:val="21"/>
          <w:szCs w:val="21"/>
        </w:rPr>
        <w:t>r</w:t>
      </w:r>
      <w:r>
        <w:rPr>
          <w:sz w:val="21"/>
          <w:szCs w:val="21"/>
        </w:rPr>
        <w:t>e p</w:t>
      </w:r>
      <w:r>
        <w:rPr>
          <w:spacing w:val="-1"/>
          <w:sz w:val="21"/>
          <w:szCs w:val="21"/>
        </w:rPr>
        <w:t>r</w:t>
      </w:r>
      <w:r>
        <w:rPr>
          <w:sz w:val="21"/>
          <w:szCs w:val="21"/>
        </w:rPr>
        <w:t>e</w:t>
      </w:r>
      <w:r>
        <w:rPr>
          <w:spacing w:val="-1"/>
          <w:sz w:val="21"/>
          <w:szCs w:val="21"/>
        </w:rPr>
        <w:t>l</w:t>
      </w:r>
      <w:r>
        <w:rPr>
          <w:sz w:val="21"/>
          <w:szCs w:val="21"/>
        </w:rPr>
        <w:t>uă</w:t>
      </w:r>
      <w:r>
        <w:rPr>
          <w:spacing w:val="-1"/>
          <w:sz w:val="21"/>
          <w:szCs w:val="21"/>
        </w:rPr>
        <w:t>ri</w:t>
      </w:r>
      <w:r>
        <w:rPr>
          <w:sz w:val="21"/>
          <w:szCs w:val="21"/>
        </w:rPr>
        <w:t>i</w:t>
      </w:r>
      <w:r>
        <w:rPr>
          <w:spacing w:val="-3"/>
          <w:sz w:val="21"/>
          <w:szCs w:val="21"/>
        </w:rPr>
        <w:t xml:space="preserve"> </w:t>
      </w:r>
      <w:r>
        <w:rPr>
          <w:spacing w:val="1"/>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1"/>
          <w:sz w:val="21"/>
          <w:szCs w:val="21"/>
        </w:rPr>
        <w:t>m</w:t>
      </w:r>
      <w:r>
        <w:rPr>
          <w:sz w:val="21"/>
          <w:szCs w:val="21"/>
        </w:rPr>
        <w:t>en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și</w:t>
      </w:r>
      <w:r>
        <w:rPr>
          <w:spacing w:val="-1"/>
          <w:sz w:val="21"/>
          <w:szCs w:val="21"/>
        </w:rPr>
        <w:t xml:space="preserve"> </w:t>
      </w:r>
      <w:r>
        <w:rPr>
          <w:sz w:val="21"/>
          <w:szCs w:val="21"/>
        </w:rPr>
        <w:t>e</w:t>
      </w:r>
      <w:r>
        <w:rPr>
          <w:spacing w:val="-3"/>
          <w:sz w:val="21"/>
          <w:szCs w:val="21"/>
        </w:rPr>
        <w:t>v</w:t>
      </w:r>
      <w:r>
        <w:rPr>
          <w:sz w:val="21"/>
          <w:szCs w:val="21"/>
        </w:rPr>
        <w:t>a</w:t>
      </w:r>
      <w:r>
        <w:rPr>
          <w:spacing w:val="-1"/>
          <w:sz w:val="21"/>
          <w:szCs w:val="21"/>
        </w:rPr>
        <w:t>l</w:t>
      </w:r>
      <w:r>
        <w:rPr>
          <w:sz w:val="21"/>
          <w:szCs w:val="21"/>
        </w:rPr>
        <w:t>uă</w:t>
      </w:r>
      <w:r>
        <w:rPr>
          <w:spacing w:val="-1"/>
          <w:sz w:val="21"/>
          <w:szCs w:val="21"/>
        </w:rPr>
        <w:t>ri</w:t>
      </w:r>
      <w:r>
        <w:rPr>
          <w:sz w:val="21"/>
          <w:szCs w:val="21"/>
        </w:rPr>
        <w:t>i</w:t>
      </w:r>
      <w:r>
        <w:rPr>
          <w:spacing w:val="-1"/>
          <w:sz w:val="21"/>
          <w:szCs w:val="21"/>
        </w:rPr>
        <w:t xml:space="preserve"> </w:t>
      </w:r>
      <w:r>
        <w:rPr>
          <w:spacing w:val="2"/>
          <w:sz w:val="21"/>
          <w:szCs w:val="21"/>
        </w:rPr>
        <w:t>s</w:t>
      </w:r>
      <w:r>
        <w:rPr>
          <w:spacing w:val="-1"/>
          <w:sz w:val="21"/>
          <w:szCs w:val="21"/>
        </w:rPr>
        <w:t>it</w:t>
      </w:r>
      <w:r>
        <w:rPr>
          <w:sz w:val="21"/>
          <w:szCs w:val="21"/>
        </w:rPr>
        <w:t>ua</w:t>
      </w:r>
      <w:r>
        <w:rPr>
          <w:spacing w:val="-1"/>
          <w:sz w:val="21"/>
          <w:szCs w:val="21"/>
        </w:rPr>
        <w:t>ți</w:t>
      </w:r>
      <w:r>
        <w:rPr>
          <w:sz w:val="21"/>
          <w:szCs w:val="21"/>
        </w:rPr>
        <w:t>ei</w:t>
      </w:r>
      <w:r>
        <w:rPr>
          <w:spacing w:val="1"/>
          <w:sz w:val="21"/>
          <w:szCs w:val="21"/>
        </w:rPr>
        <w:t xml:space="preserve"> </w:t>
      </w:r>
      <w:r>
        <w:rPr>
          <w:sz w:val="21"/>
          <w:szCs w:val="21"/>
        </w:rPr>
        <w:t>M</w:t>
      </w:r>
      <w:r>
        <w:rPr>
          <w:spacing w:val="-1"/>
          <w:sz w:val="21"/>
          <w:szCs w:val="21"/>
        </w:rPr>
        <w:t>at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 si</w:t>
      </w:r>
      <w:r>
        <w:rPr>
          <w:spacing w:val="-1"/>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 xml:space="preserve">or </w:t>
      </w:r>
      <w:r>
        <w:rPr>
          <w:spacing w:val="-1"/>
          <w:sz w:val="21"/>
          <w:szCs w:val="21"/>
        </w:rPr>
        <w:t>i</w:t>
      </w:r>
      <w:r>
        <w:rPr>
          <w:sz w:val="21"/>
          <w:szCs w:val="21"/>
        </w:rPr>
        <w:t>den</w:t>
      </w:r>
      <w:r>
        <w:rPr>
          <w:spacing w:val="-1"/>
          <w:sz w:val="21"/>
          <w:szCs w:val="21"/>
        </w:rPr>
        <w:t>tifi</w:t>
      </w:r>
      <w:r>
        <w:rPr>
          <w:sz w:val="21"/>
          <w:szCs w:val="21"/>
        </w:rPr>
        <w:t>ca</w:t>
      </w:r>
      <w:r>
        <w:rPr>
          <w:spacing w:val="-1"/>
          <w:sz w:val="21"/>
          <w:szCs w:val="21"/>
        </w:rPr>
        <w:t>t</w:t>
      </w:r>
      <w:r>
        <w:rPr>
          <w:sz w:val="21"/>
          <w:szCs w:val="21"/>
        </w:rPr>
        <w:t xml:space="preserve">e </w:t>
      </w:r>
      <w:r>
        <w:rPr>
          <w:spacing w:val="-1"/>
          <w:sz w:val="21"/>
          <w:szCs w:val="21"/>
        </w:rPr>
        <w:t>î</w:t>
      </w:r>
      <w:r>
        <w:rPr>
          <w:sz w:val="21"/>
          <w:szCs w:val="21"/>
        </w:rPr>
        <w:t>n Șan</w:t>
      </w:r>
      <w:r>
        <w:rPr>
          <w:spacing w:val="-1"/>
          <w:sz w:val="21"/>
          <w:szCs w:val="21"/>
        </w:rPr>
        <w:t>ti</w:t>
      </w:r>
      <w:r>
        <w:rPr>
          <w:sz w:val="21"/>
          <w:szCs w:val="21"/>
        </w:rPr>
        <w:t>e</w:t>
      </w:r>
      <w:r>
        <w:rPr>
          <w:spacing w:val="-1"/>
          <w:sz w:val="21"/>
          <w:szCs w:val="21"/>
        </w:rPr>
        <w:t>r</w:t>
      </w:r>
      <w:r>
        <w:rPr>
          <w:sz w:val="21"/>
          <w:szCs w:val="21"/>
        </w:rPr>
        <w:t>.</w:t>
      </w:r>
    </w:p>
    <w:p w14:paraId="6E0CDB9D" w14:textId="77777777" w:rsidR="00BD0345" w:rsidRDefault="00CA7BAD">
      <w:pPr>
        <w:spacing w:before="1"/>
        <w:ind w:left="118" w:right="74"/>
        <w:jc w:val="both"/>
        <w:rPr>
          <w:sz w:val="21"/>
          <w:szCs w:val="21"/>
        </w:rPr>
      </w:pPr>
      <w:r>
        <w:rPr>
          <w:b/>
          <w:sz w:val="21"/>
          <w:szCs w:val="21"/>
        </w:rPr>
        <w:t>32.2</w:t>
      </w:r>
      <w:r>
        <w:rPr>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cazul</w:t>
      </w:r>
      <w:r>
        <w:rPr>
          <w:spacing w:val="1"/>
          <w:sz w:val="21"/>
          <w:szCs w:val="21"/>
        </w:rPr>
        <w:t xml:space="preserve"> </w:t>
      </w:r>
      <w:r>
        <w:rPr>
          <w:spacing w:val="-1"/>
          <w:sz w:val="21"/>
          <w:szCs w:val="21"/>
        </w:rPr>
        <w:t>r</w:t>
      </w:r>
      <w:r>
        <w:rPr>
          <w:sz w:val="21"/>
          <w:szCs w:val="21"/>
        </w:rPr>
        <w:t>e</w:t>
      </w:r>
      <w:r>
        <w:rPr>
          <w:spacing w:val="-1"/>
          <w:sz w:val="21"/>
          <w:szCs w:val="21"/>
        </w:rPr>
        <w:t>tr</w:t>
      </w:r>
      <w:r>
        <w:rPr>
          <w:sz w:val="21"/>
          <w:szCs w:val="21"/>
        </w:rPr>
        <w:t>age</w:t>
      </w:r>
      <w:r>
        <w:rPr>
          <w:spacing w:val="-1"/>
          <w:sz w:val="21"/>
          <w:szCs w:val="21"/>
        </w:rPr>
        <w:t>ri</w:t>
      </w:r>
      <w:r>
        <w:rPr>
          <w:sz w:val="21"/>
          <w:szCs w:val="21"/>
        </w:rPr>
        <w:t>i</w:t>
      </w:r>
      <w:r>
        <w:rPr>
          <w:spacing w:val="2"/>
          <w:sz w:val="21"/>
          <w:szCs w:val="21"/>
        </w:rPr>
        <w:t xml:space="preserve"> </w:t>
      </w:r>
      <w:r>
        <w:rPr>
          <w:sz w:val="21"/>
          <w:szCs w:val="21"/>
        </w:rPr>
        <w:t>a</w:t>
      </w:r>
      <w:r>
        <w:rPr>
          <w:spacing w:val="-3"/>
          <w:sz w:val="21"/>
          <w:szCs w:val="21"/>
        </w:rPr>
        <w:t>u</w:t>
      </w:r>
      <w:r>
        <w:rPr>
          <w:spacing w:val="-1"/>
          <w:sz w:val="21"/>
          <w:szCs w:val="21"/>
        </w:rPr>
        <w:t>t</w:t>
      </w:r>
      <w:r>
        <w:rPr>
          <w:sz w:val="21"/>
          <w:szCs w:val="21"/>
        </w:rPr>
        <w:t>o</w:t>
      </w:r>
      <w:r>
        <w:rPr>
          <w:spacing w:val="-1"/>
          <w:sz w:val="21"/>
          <w:szCs w:val="21"/>
        </w:rPr>
        <w:t>ri</w:t>
      </w:r>
      <w:r>
        <w:rPr>
          <w:sz w:val="21"/>
          <w:szCs w:val="21"/>
        </w:rPr>
        <w:t>za</w:t>
      </w:r>
      <w:r>
        <w:rPr>
          <w:spacing w:val="-1"/>
          <w:sz w:val="21"/>
          <w:szCs w:val="21"/>
        </w:rPr>
        <w:t>ți</w:t>
      </w:r>
      <w:r>
        <w:rPr>
          <w:sz w:val="21"/>
          <w:szCs w:val="21"/>
        </w:rPr>
        <w:t>ei</w:t>
      </w:r>
      <w:r>
        <w:rPr>
          <w:spacing w:val="2"/>
          <w:sz w:val="21"/>
          <w:szCs w:val="21"/>
        </w:rPr>
        <w:t xml:space="preserve"> </w:t>
      </w:r>
      <w:r>
        <w:rPr>
          <w:sz w:val="21"/>
          <w:szCs w:val="21"/>
        </w:rPr>
        <w:t>de</w:t>
      </w:r>
      <w:r>
        <w:rPr>
          <w:spacing w:val="3"/>
          <w:sz w:val="21"/>
          <w:szCs w:val="21"/>
        </w:rPr>
        <w:t xml:space="preserve"> </w:t>
      </w:r>
      <w:r>
        <w:rPr>
          <w:spacing w:val="-1"/>
          <w:sz w:val="21"/>
          <w:szCs w:val="21"/>
        </w:rPr>
        <w:t>f</w:t>
      </w:r>
      <w:r>
        <w:rPr>
          <w:sz w:val="21"/>
          <w:szCs w:val="21"/>
        </w:rPr>
        <w:t>unc</w:t>
      </w:r>
      <w:r>
        <w:rPr>
          <w:spacing w:val="-1"/>
          <w:sz w:val="21"/>
          <w:szCs w:val="21"/>
        </w:rPr>
        <w:t>ți</w:t>
      </w:r>
      <w:r>
        <w:rPr>
          <w:sz w:val="21"/>
          <w:szCs w:val="21"/>
        </w:rPr>
        <w:t>ona</w:t>
      </w:r>
      <w:r>
        <w:rPr>
          <w:spacing w:val="-1"/>
          <w:sz w:val="21"/>
          <w:szCs w:val="21"/>
        </w:rPr>
        <w:t>r</w:t>
      </w:r>
      <w:r>
        <w:rPr>
          <w:sz w:val="21"/>
          <w:szCs w:val="21"/>
        </w:rPr>
        <w:t>e</w:t>
      </w:r>
      <w:r>
        <w:rPr>
          <w:spacing w:val="3"/>
          <w:sz w:val="21"/>
          <w:szCs w:val="21"/>
        </w:rPr>
        <w:t xml:space="preserve"> </w:t>
      </w:r>
      <w:r>
        <w:rPr>
          <w:sz w:val="21"/>
          <w:szCs w:val="21"/>
        </w:rPr>
        <w:t>a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ul</w:t>
      </w:r>
      <w:r>
        <w:rPr>
          <w:spacing w:val="2"/>
          <w:sz w:val="21"/>
          <w:szCs w:val="21"/>
        </w:rPr>
        <w:t xml:space="preserve"> </w:t>
      </w:r>
      <w:r>
        <w:rPr>
          <w:sz w:val="21"/>
          <w:szCs w:val="21"/>
        </w:rPr>
        <w:t>se</w:t>
      </w:r>
      <w:r>
        <w:rPr>
          <w:spacing w:val="2"/>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ă</w:t>
      </w:r>
      <w:r>
        <w:rPr>
          <w:spacing w:val="3"/>
          <w:sz w:val="21"/>
          <w:szCs w:val="21"/>
        </w:rPr>
        <w:t xml:space="preserve"> </w:t>
      </w:r>
      <w:r>
        <w:rPr>
          <w:spacing w:val="-1"/>
          <w:sz w:val="21"/>
          <w:szCs w:val="21"/>
        </w:rPr>
        <w:t>r</w:t>
      </w:r>
      <w:r>
        <w:rPr>
          <w:sz w:val="21"/>
          <w:szCs w:val="21"/>
        </w:rPr>
        <w:t>ez</w:t>
      </w:r>
      <w:r>
        <w:rPr>
          <w:spacing w:val="-1"/>
          <w:sz w:val="21"/>
          <w:szCs w:val="21"/>
        </w:rPr>
        <w:t>il</w:t>
      </w:r>
      <w:r>
        <w:rPr>
          <w:sz w:val="21"/>
          <w:szCs w:val="21"/>
        </w:rPr>
        <w:t>iat</w:t>
      </w:r>
      <w:r>
        <w:rPr>
          <w:spacing w:val="2"/>
          <w:sz w:val="21"/>
          <w:szCs w:val="21"/>
        </w:rPr>
        <w:t xml:space="preserve"> </w:t>
      </w:r>
      <w:r>
        <w:rPr>
          <w:sz w:val="21"/>
          <w:szCs w:val="21"/>
        </w:rPr>
        <w:t>de</w:t>
      </w:r>
      <w:r>
        <w:rPr>
          <w:spacing w:val="3"/>
          <w:sz w:val="21"/>
          <w:szCs w:val="21"/>
        </w:rPr>
        <w:t xml:space="preserve"> </w:t>
      </w:r>
      <w:r>
        <w:rPr>
          <w:sz w:val="21"/>
          <w:szCs w:val="21"/>
        </w:rPr>
        <w:t>d</w:t>
      </w:r>
      <w:r>
        <w:rPr>
          <w:spacing w:val="-1"/>
          <w:sz w:val="21"/>
          <w:szCs w:val="21"/>
        </w:rPr>
        <w:t>r</w:t>
      </w:r>
      <w:r>
        <w:rPr>
          <w:spacing w:val="-3"/>
          <w:sz w:val="21"/>
          <w:szCs w:val="21"/>
        </w:rPr>
        <w:t>e</w:t>
      </w:r>
      <w:r>
        <w:rPr>
          <w:sz w:val="21"/>
          <w:szCs w:val="21"/>
        </w:rPr>
        <w:t>pt</w:t>
      </w:r>
      <w:r>
        <w:rPr>
          <w:spacing w:val="2"/>
          <w:sz w:val="21"/>
          <w:szCs w:val="21"/>
        </w:rPr>
        <w:t xml:space="preserve"> </w:t>
      </w:r>
      <w:r>
        <w:rPr>
          <w:spacing w:val="-1"/>
          <w:sz w:val="21"/>
          <w:szCs w:val="21"/>
        </w:rPr>
        <w:t>f</w:t>
      </w:r>
      <w:r>
        <w:rPr>
          <w:sz w:val="21"/>
          <w:szCs w:val="21"/>
        </w:rPr>
        <w:t>ă</w:t>
      </w:r>
      <w:r>
        <w:rPr>
          <w:spacing w:val="-1"/>
          <w:sz w:val="21"/>
          <w:szCs w:val="21"/>
        </w:rPr>
        <w:t>r</w:t>
      </w:r>
      <w:r>
        <w:rPr>
          <w:sz w:val="21"/>
          <w:szCs w:val="21"/>
        </w:rPr>
        <w:t xml:space="preserve">ă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1"/>
          <w:sz w:val="21"/>
          <w:szCs w:val="21"/>
        </w:rPr>
        <w:t xml:space="preserve"> </w:t>
      </w:r>
      <w:r>
        <w:rPr>
          <w:spacing w:val="-2"/>
          <w:sz w:val="21"/>
          <w:szCs w:val="21"/>
        </w:rPr>
        <w:t>v</w:t>
      </w:r>
      <w:r>
        <w:rPr>
          <w:spacing w:val="-1"/>
          <w:sz w:val="21"/>
          <w:szCs w:val="21"/>
        </w:rPr>
        <w:t>r</w:t>
      </w:r>
      <w:r>
        <w:rPr>
          <w:sz w:val="21"/>
          <w:szCs w:val="21"/>
        </w:rPr>
        <w:t>eunei a</w:t>
      </w:r>
      <w:r>
        <w:rPr>
          <w:spacing w:val="-1"/>
          <w:sz w:val="21"/>
          <w:szCs w:val="21"/>
        </w:rPr>
        <w:t>lt</w:t>
      </w:r>
      <w:r>
        <w:rPr>
          <w:sz w:val="21"/>
          <w:szCs w:val="21"/>
        </w:rPr>
        <w:t>e</w:t>
      </w:r>
      <w:r>
        <w:rPr>
          <w:spacing w:val="4"/>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l</w:t>
      </w:r>
      <w:r>
        <w:rPr>
          <w:spacing w:val="-1"/>
          <w:sz w:val="21"/>
          <w:szCs w:val="21"/>
        </w:rPr>
        <w:t>it</w:t>
      </w:r>
      <w:r>
        <w:rPr>
          <w:sz w:val="21"/>
          <w:szCs w:val="21"/>
        </w:rPr>
        <w:t>ă</w:t>
      </w:r>
      <w:r>
        <w:rPr>
          <w:spacing w:val="-1"/>
          <w:sz w:val="21"/>
          <w:szCs w:val="21"/>
        </w:rPr>
        <w:t>ți</w:t>
      </w:r>
      <w:r>
        <w:rPr>
          <w:sz w:val="21"/>
          <w:szCs w:val="21"/>
        </w:rPr>
        <w:t>.</w:t>
      </w:r>
      <w:r>
        <w:rPr>
          <w:spacing w:val="1"/>
          <w:sz w:val="21"/>
          <w:szCs w:val="21"/>
        </w:rPr>
        <w:t xml:space="preserve"> D</w:t>
      </w:r>
      <w:r>
        <w:rPr>
          <w:sz w:val="21"/>
          <w:szCs w:val="21"/>
        </w:rPr>
        <w:t>upă</w:t>
      </w:r>
      <w:r>
        <w:rPr>
          <w:spacing w:val="1"/>
          <w:sz w:val="21"/>
          <w:szCs w:val="21"/>
        </w:rPr>
        <w:t xml:space="preserve">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2"/>
          <w:sz w:val="21"/>
          <w:szCs w:val="21"/>
        </w:rPr>
        <w:t>v</w:t>
      </w:r>
      <w:r>
        <w:rPr>
          <w:sz w:val="21"/>
          <w:szCs w:val="21"/>
        </w:rPr>
        <w:t>a</w:t>
      </w:r>
      <w:r>
        <w:rPr>
          <w:spacing w:val="1"/>
          <w:sz w:val="21"/>
          <w:szCs w:val="21"/>
        </w:rPr>
        <w:t xml:space="preserve"> </w:t>
      </w:r>
      <w:r>
        <w:rPr>
          <w:sz w:val="21"/>
          <w:szCs w:val="21"/>
        </w:rPr>
        <w:t>p</w:t>
      </w:r>
      <w:r>
        <w:rPr>
          <w:spacing w:val="-1"/>
          <w:sz w:val="21"/>
          <w:szCs w:val="21"/>
        </w:rPr>
        <w:t>r</w:t>
      </w:r>
      <w:r>
        <w:rPr>
          <w:sz w:val="21"/>
          <w:szCs w:val="21"/>
        </w:rPr>
        <w:t>eda</w:t>
      </w:r>
      <w:r>
        <w:rPr>
          <w:spacing w:val="1"/>
          <w:sz w:val="21"/>
          <w:szCs w:val="21"/>
        </w:rPr>
        <w:t xml:space="preserve"> </w:t>
      </w:r>
      <w:r>
        <w:rPr>
          <w:spacing w:val="2"/>
          <w:sz w:val="21"/>
          <w:szCs w:val="21"/>
        </w:rPr>
        <w:t>a</w:t>
      </w:r>
      <w:r>
        <w:rPr>
          <w:spacing w:val="-4"/>
          <w:sz w:val="21"/>
          <w:szCs w:val="21"/>
        </w:rPr>
        <w:t>m</w:t>
      </w:r>
      <w:r>
        <w:rPr>
          <w:sz w:val="21"/>
          <w:szCs w:val="21"/>
        </w:rPr>
        <w:t>p</w:t>
      </w:r>
      <w:r>
        <w:rPr>
          <w:spacing w:val="-1"/>
          <w:sz w:val="21"/>
          <w:szCs w:val="21"/>
        </w:rPr>
        <w:t>l</w:t>
      </w:r>
      <w:r>
        <w:rPr>
          <w:sz w:val="21"/>
          <w:szCs w:val="21"/>
        </w:rPr>
        <w:t>a</w:t>
      </w:r>
      <w:r>
        <w:rPr>
          <w:spacing w:val="1"/>
          <w:sz w:val="21"/>
          <w:szCs w:val="21"/>
        </w:rPr>
        <w:t>s</w:t>
      </w:r>
      <w:r>
        <w:rPr>
          <w:sz w:val="21"/>
          <w:szCs w:val="21"/>
        </w:rPr>
        <w:t>a</w:t>
      </w:r>
      <w:r>
        <w:rPr>
          <w:spacing w:val="-4"/>
          <w:sz w:val="21"/>
          <w:szCs w:val="21"/>
        </w:rPr>
        <w:t>m</w:t>
      </w:r>
      <w:r>
        <w:rPr>
          <w:sz w:val="21"/>
          <w:szCs w:val="21"/>
        </w:rPr>
        <w:t>en</w:t>
      </w:r>
      <w:r>
        <w:rPr>
          <w:spacing w:val="-1"/>
          <w:sz w:val="21"/>
          <w:szCs w:val="21"/>
        </w:rPr>
        <w:t>t</w:t>
      </w:r>
      <w:r>
        <w:rPr>
          <w:sz w:val="21"/>
          <w:szCs w:val="21"/>
        </w:rPr>
        <w:t xml:space="preserve">ul </w:t>
      </w:r>
      <w:r>
        <w:rPr>
          <w:spacing w:val="-1"/>
          <w:sz w:val="21"/>
          <w:szCs w:val="21"/>
        </w:rPr>
        <w:t>î</w:t>
      </w:r>
      <w:r>
        <w:rPr>
          <w:sz w:val="21"/>
          <w:szCs w:val="21"/>
        </w:rPr>
        <w:t>n</w:t>
      </w:r>
      <w:r>
        <w:rPr>
          <w:spacing w:val="4"/>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w:t>
      </w:r>
      <w:r>
        <w:rPr>
          <w:spacing w:val="1"/>
          <w:sz w:val="21"/>
          <w:szCs w:val="21"/>
        </w:rPr>
        <w:t xml:space="preserve"> </w:t>
      </w:r>
      <w:r>
        <w:rPr>
          <w:sz w:val="21"/>
          <w:szCs w:val="21"/>
        </w:rPr>
        <w:t>de</w:t>
      </w:r>
      <w:r>
        <w:rPr>
          <w:spacing w:val="1"/>
          <w:sz w:val="21"/>
          <w:szCs w:val="21"/>
        </w:rPr>
        <w:t xml:space="preserve"> </w:t>
      </w:r>
      <w:r>
        <w:rPr>
          <w:sz w:val="21"/>
          <w:szCs w:val="21"/>
        </w:rPr>
        <w:t>5</w:t>
      </w:r>
      <w:r>
        <w:rPr>
          <w:spacing w:val="1"/>
          <w:sz w:val="21"/>
          <w:szCs w:val="21"/>
        </w:rPr>
        <w:t xml:space="preserve"> </w:t>
      </w:r>
      <w:r>
        <w:rPr>
          <w:sz w:val="21"/>
          <w:szCs w:val="21"/>
        </w:rPr>
        <w:t>z</w:t>
      </w:r>
      <w:r>
        <w:rPr>
          <w:spacing w:val="-1"/>
          <w:sz w:val="21"/>
          <w:szCs w:val="21"/>
        </w:rPr>
        <w:t>il</w:t>
      </w:r>
      <w:r>
        <w:rPr>
          <w:sz w:val="21"/>
          <w:szCs w:val="21"/>
        </w:rPr>
        <w:t>e</w:t>
      </w:r>
      <w:r>
        <w:rPr>
          <w:spacing w:val="3"/>
          <w:sz w:val="21"/>
          <w:szCs w:val="21"/>
        </w:rPr>
        <w:t xml:space="preserve"> </w:t>
      </w:r>
      <w:r>
        <w:rPr>
          <w:sz w:val="21"/>
          <w:szCs w:val="21"/>
        </w:rPr>
        <w:t>de</w:t>
      </w:r>
      <w:r>
        <w:rPr>
          <w:spacing w:val="1"/>
          <w:sz w:val="21"/>
          <w:szCs w:val="21"/>
        </w:rPr>
        <w:t xml:space="preserve"> </w:t>
      </w:r>
      <w:r>
        <w:rPr>
          <w:spacing w:val="-1"/>
          <w:sz w:val="21"/>
          <w:szCs w:val="21"/>
        </w:rPr>
        <w:t>l</w:t>
      </w:r>
      <w:r>
        <w:rPr>
          <w:sz w:val="21"/>
          <w:szCs w:val="21"/>
        </w:rPr>
        <w:t>a p</w:t>
      </w:r>
      <w:r>
        <w:rPr>
          <w:spacing w:val="-1"/>
          <w:sz w:val="21"/>
          <w:szCs w:val="21"/>
        </w:rPr>
        <w:t>rimir</w:t>
      </w:r>
      <w:r>
        <w:rPr>
          <w:sz w:val="21"/>
          <w:szCs w:val="21"/>
        </w:rPr>
        <w:t>ea</w:t>
      </w:r>
      <w:r>
        <w:rPr>
          <w:spacing w:val="19"/>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că</w:t>
      </w:r>
      <w:r>
        <w:rPr>
          <w:spacing w:val="-1"/>
          <w:sz w:val="21"/>
          <w:szCs w:val="21"/>
        </w:rPr>
        <w:t>ri</w:t>
      </w:r>
      <w:r>
        <w:rPr>
          <w:sz w:val="21"/>
          <w:szCs w:val="21"/>
        </w:rPr>
        <w:t>i</w:t>
      </w:r>
      <w:r>
        <w:rPr>
          <w:spacing w:val="18"/>
          <w:sz w:val="21"/>
          <w:szCs w:val="21"/>
        </w:rPr>
        <w:t xml:space="preserve"> </w:t>
      </w:r>
      <w:r>
        <w:rPr>
          <w:sz w:val="21"/>
          <w:szCs w:val="21"/>
        </w:rPr>
        <w:t>de</w:t>
      </w:r>
      <w:r>
        <w:rPr>
          <w:spacing w:val="19"/>
          <w:sz w:val="21"/>
          <w:szCs w:val="21"/>
        </w:rPr>
        <w:t xml:space="preserve">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w:t>
      </w:r>
      <w:r>
        <w:rPr>
          <w:spacing w:val="19"/>
          <w:sz w:val="21"/>
          <w:szCs w:val="21"/>
        </w:rPr>
        <w:t xml:space="preserve"> </w:t>
      </w:r>
      <w:r>
        <w:rPr>
          <w:sz w:val="21"/>
          <w:szCs w:val="21"/>
        </w:rPr>
        <w:t>si</w:t>
      </w:r>
      <w:r>
        <w:rPr>
          <w:spacing w:val="18"/>
          <w:sz w:val="21"/>
          <w:szCs w:val="21"/>
        </w:rPr>
        <w:t xml:space="preserve"> </w:t>
      </w:r>
      <w:r>
        <w:rPr>
          <w:spacing w:val="-2"/>
          <w:sz w:val="21"/>
          <w:szCs w:val="21"/>
        </w:rPr>
        <w:t>v</w:t>
      </w:r>
      <w:r>
        <w:rPr>
          <w:sz w:val="21"/>
          <w:szCs w:val="21"/>
        </w:rPr>
        <w:t>a</w:t>
      </w:r>
      <w:r>
        <w:rPr>
          <w:spacing w:val="19"/>
          <w:sz w:val="21"/>
          <w:szCs w:val="21"/>
        </w:rPr>
        <w:t xml:space="preserve"> </w:t>
      </w:r>
      <w:r>
        <w:rPr>
          <w:sz w:val="21"/>
          <w:szCs w:val="21"/>
        </w:rPr>
        <w:t>pă</w:t>
      </w:r>
      <w:r>
        <w:rPr>
          <w:spacing w:val="-1"/>
          <w:sz w:val="21"/>
          <w:szCs w:val="21"/>
        </w:rPr>
        <w:t>r</w:t>
      </w:r>
      <w:r>
        <w:rPr>
          <w:sz w:val="21"/>
          <w:szCs w:val="21"/>
        </w:rPr>
        <w:t>ă</w:t>
      </w:r>
      <w:r>
        <w:rPr>
          <w:spacing w:val="-1"/>
          <w:sz w:val="21"/>
          <w:szCs w:val="21"/>
        </w:rPr>
        <w:t>s</w:t>
      </w:r>
      <w:r>
        <w:rPr>
          <w:sz w:val="21"/>
          <w:szCs w:val="21"/>
        </w:rPr>
        <w:t>i</w:t>
      </w:r>
      <w:r>
        <w:rPr>
          <w:spacing w:val="18"/>
          <w:sz w:val="21"/>
          <w:szCs w:val="21"/>
        </w:rPr>
        <w:t xml:space="preserve"> </w:t>
      </w:r>
      <w:r>
        <w:rPr>
          <w:sz w:val="21"/>
          <w:szCs w:val="21"/>
        </w:rPr>
        <w:t>Șan</w:t>
      </w:r>
      <w:r>
        <w:rPr>
          <w:spacing w:val="-1"/>
          <w:sz w:val="21"/>
          <w:szCs w:val="21"/>
        </w:rPr>
        <w:t>ti</w:t>
      </w:r>
      <w:r>
        <w:rPr>
          <w:sz w:val="21"/>
          <w:szCs w:val="21"/>
        </w:rPr>
        <w:t>e</w:t>
      </w:r>
      <w:r>
        <w:rPr>
          <w:spacing w:val="-1"/>
          <w:sz w:val="21"/>
          <w:szCs w:val="21"/>
        </w:rPr>
        <w:t>r</w:t>
      </w:r>
      <w:r>
        <w:rPr>
          <w:sz w:val="21"/>
          <w:szCs w:val="21"/>
        </w:rPr>
        <w:t>u</w:t>
      </w:r>
      <w:r>
        <w:rPr>
          <w:spacing w:val="-1"/>
          <w:sz w:val="21"/>
          <w:szCs w:val="21"/>
        </w:rPr>
        <w:t>l</w:t>
      </w:r>
      <w:r>
        <w:rPr>
          <w:sz w:val="21"/>
          <w:szCs w:val="21"/>
        </w:rPr>
        <w:t>,</w:t>
      </w:r>
      <w:r>
        <w:rPr>
          <w:spacing w:val="19"/>
          <w:sz w:val="21"/>
          <w:szCs w:val="21"/>
        </w:rPr>
        <w:t xml:space="preserve"> </w:t>
      </w:r>
      <w:r>
        <w:rPr>
          <w:spacing w:val="-1"/>
          <w:sz w:val="21"/>
          <w:szCs w:val="21"/>
        </w:rPr>
        <w:t>l</w:t>
      </w:r>
      <w:r>
        <w:rPr>
          <w:sz w:val="21"/>
          <w:szCs w:val="21"/>
        </w:rPr>
        <w:t>ă</w:t>
      </w:r>
      <w:r>
        <w:rPr>
          <w:spacing w:val="-1"/>
          <w:sz w:val="21"/>
          <w:szCs w:val="21"/>
        </w:rPr>
        <w:t>s</w:t>
      </w:r>
      <w:r>
        <w:rPr>
          <w:sz w:val="21"/>
          <w:szCs w:val="21"/>
        </w:rPr>
        <w:t>ând</w:t>
      </w:r>
      <w:r>
        <w:rPr>
          <w:spacing w:val="19"/>
          <w:sz w:val="21"/>
          <w:szCs w:val="21"/>
        </w:rPr>
        <w:t xml:space="preserve"> </w:t>
      </w:r>
      <w:r>
        <w:rPr>
          <w:sz w:val="21"/>
          <w:szCs w:val="21"/>
        </w:rPr>
        <w:t>pe</w:t>
      </w:r>
      <w:r>
        <w:rPr>
          <w:spacing w:val="17"/>
          <w:sz w:val="21"/>
          <w:szCs w:val="21"/>
        </w:rPr>
        <w:t xml:space="preserve"> </w:t>
      </w:r>
      <w:r>
        <w:rPr>
          <w:sz w:val="21"/>
          <w:szCs w:val="21"/>
        </w:rPr>
        <w:t>ace</w:t>
      </w:r>
      <w:r>
        <w:rPr>
          <w:spacing w:val="-1"/>
          <w:sz w:val="21"/>
          <w:szCs w:val="21"/>
        </w:rPr>
        <w:t>st</w:t>
      </w:r>
      <w:r>
        <w:rPr>
          <w:sz w:val="21"/>
          <w:szCs w:val="21"/>
        </w:rPr>
        <w:t>a,</w:t>
      </w:r>
      <w:r>
        <w:rPr>
          <w:spacing w:val="19"/>
          <w:sz w:val="21"/>
          <w:szCs w:val="21"/>
        </w:rPr>
        <w:t xml:space="preserve"> </w:t>
      </w:r>
      <w:r>
        <w:rPr>
          <w:spacing w:val="-1"/>
          <w:sz w:val="21"/>
          <w:szCs w:val="21"/>
        </w:rPr>
        <w:t>t</w:t>
      </w:r>
      <w:r>
        <w:rPr>
          <w:spacing w:val="-2"/>
          <w:sz w:val="21"/>
          <w:szCs w:val="21"/>
        </w:rPr>
        <w:t>o</w:t>
      </w:r>
      <w:r>
        <w:rPr>
          <w:sz w:val="21"/>
          <w:szCs w:val="21"/>
        </w:rPr>
        <w:t>a</w:t>
      </w:r>
      <w:r>
        <w:rPr>
          <w:spacing w:val="-1"/>
          <w:sz w:val="21"/>
          <w:szCs w:val="21"/>
        </w:rPr>
        <w:t>t</w:t>
      </w:r>
      <w:r>
        <w:rPr>
          <w:sz w:val="21"/>
          <w:szCs w:val="21"/>
        </w:rPr>
        <w:t>e</w:t>
      </w:r>
      <w:r>
        <w:rPr>
          <w:spacing w:val="19"/>
          <w:sz w:val="21"/>
          <w:szCs w:val="21"/>
        </w:rPr>
        <w:t xml:space="preserve"> </w:t>
      </w:r>
      <w:r>
        <w:rPr>
          <w:sz w:val="21"/>
          <w:szCs w:val="21"/>
        </w:rPr>
        <w:t>M</w:t>
      </w:r>
      <w:r>
        <w:rPr>
          <w:spacing w:val="-1"/>
          <w:sz w:val="21"/>
          <w:szCs w:val="21"/>
        </w:rPr>
        <w:t>at</w:t>
      </w:r>
      <w:r>
        <w:rPr>
          <w:sz w:val="21"/>
          <w:szCs w:val="21"/>
        </w:rPr>
        <w:t>e</w:t>
      </w:r>
      <w:r>
        <w:rPr>
          <w:spacing w:val="-3"/>
          <w:sz w:val="21"/>
          <w:szCs w:val="21"/>
        </w:rPr>
        <w:t>r</w:t>
      </w:r>
      <w:r>
        <w:rPr>
          <w:spacing w:val="-1"/>
          <w:sz w:val="21"/>
          <w:szCs w:val="21"/>
        </w:rPr>
        <w:t>i</w:t>
      </w:r>
      <w:r>
        <w:rPr>
          <w:sz w:val="21"/>
          <w:szCs w:val="21"/>
        </w:rPr>
        <w:t>a</w:t>
      </w:r>
      <w:r>
        <w:rPr>
          <w:spacing w:val="-1"/>
          <w:sz w:val="21"/>
          <w:szCs w:val="21"/>
        </w:rPr>
        <w:t>l</w:t>
      </w:r>
      <w:r>
        <w:rPr>
          <w:sz w:val="21"/>
          <w:szCs w:val="21"/>
        </w:rPr>
        <w:t>e</w:t>
      </w:r>
      <w:r>
        <w:rPr>
          <w:spacing w:val="-1"/>
          <w:sz w:val="21"/>
          <w:szCs w:val="21"/>
        </w:rPr>
        <w:t>l</w:t>
      </w:r>
      <w:r>
        <w:rPr>
          <w:sz w:val="21"/>
          <w:szCs w:val="21"/>
        </w:rPr>
        <w:t>e</w:t>
      </w:r>
      <w:r>
        <w:rPr>
          <w:spacing w:val="19"/>
          <w:sz w:val="21"/>
          <w:szCs w:val="21"/>
        </w:rPr>
        <w:t xml:space="preserve"> </w:t>
      </w:r>
      <w:r>
        <w:rPr>
          <w:sz w:val="21"/>
          <w:szCs w:val="21"/>
        </w:rPr>
        <w:t>și</w:t>
      </w:r>
      <w:r>
        <w:rPr>
          <w:spacing w:val="18"/>
          <w:sz w:val="21"/>
          <w:szCs w:val="21"/>
        </w:rPr>
        <w:t xml:space="preserve"> </w:t>
      </w: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19"/>
          <w:sz w:val="21"/>
          <w:szCs w:val="21"/>
        </w:rPr>
        <w:t xml:space="preserve"> </w:t>
      </w:r>
      <w:r>
        <w:rPr>
          <w:sz w:val="21"/>
          <w:szCs w:val="21"/>
        </w:rPr>
        <w:t>p</w:t>
      </w:r>
      <w:r>
        <w:rPr>
          <w:spacing w:val="-1"/>
          <w:sz w:val="21"/>
          <w:szCs w:val="21"/>
        </w:rPr>
        <w:t>l</w:t>
      </w:r>
      <w:r>
        <w:rPr>
          <w:sz w:val="21"/>
          <w:szCs w:val="21"/>
        </w:rPr>
        <w:t>ă</w:t>
      </w:r>
      <w:r>
        <w:rPr>
          <w:spacing w:val="-1"/>
          <w:sz w:val="21"/>
          <w:szCs w:val="21"/>
        </w:rPr>
        <w:t>tit</w:t>
      </w:r>
      <w:r>
        <w:rPr>
          <w:sz w:val="21"/>
          <w:szCs w:val="21"/>
        </w:rPr>
        <w:t>e</w:t>
      </w:r>
      <w:r>
        <w:rPr>
          <w:spacing w:val="19"/>
          <w:sz w:val="21"/>
          <w:szCs w:val="21"/>
        </w:rPr>
        <w:t xml:space="preserve"> </w:t>
      </w:r>
      <w:r>
        <w:rPr>
          <w:sz w:val="21"/>
          <w:szCs w:val="21"/>
        </w:rPr>
        <w:t>de că</w:t>
      </w:r>
      <w:r>
        <w:rPr>
          <w:spacing w:val="-1"/>
          <w:sz w:val="21"/>
          <w:szCs w:val="21"/>
        </w:rPr>
        <w:t>tr</w:t>
      </w:r>
      <w:r>
        <w:rPr>
          <w:sz w:val="21"/>
          <w:szCs w:val="21"/>
        </w:rPr>
        <w:t>e</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r>
        <w:rPr>
          <w:spacing w:val="3"/>
          <w:sz w:val="21"/>
          <w:szCs w:val="21"/>
        </w:rPr>
        <w:t xml:space="preserve"> </w:t>
      </w:r>
      <w:r>
        <w:rPr>
          <w:sz w:val="21"/>
          <w:szCs w:val="21"/>
        </w:rPr>
        <w:t>sp</w:t>
      </w:r>
      <w:r>
        <w:rPr>
          <w:spacing w:val="-1"/>
          <w:sz w:val="21"/>
          <w:szCs w:val="21"/>
        </w:rPr>
        <w:t>e</w:t>
      </w:r>
      <w:r>
        <w:rPr>
          <w:sz w:val="21"/>
          <w:szCs w:val="21"/>
        </w:rPr>
        <w:t>c</w:t>
      </w:r>
      <w:r>
        <w:rPr>
          <w:spacing w:val="-1"/>
          <w:sz w:val="21"/>
          <w:szCs w:val="21"/>
        </w:rPr>
        <w:t>ifi</w:t>
      </w:r>
      <w:r>
        <w:rPr>
          <w:sz w:val="21"/>
          <w:szCs w:val="21"/>
        </w:rPr>
        <w:t>ca</w:t>
      </w:r>
      <w:r>
        <w:rPr>
          <w:spacing w:val="-1"/>
          <w:sz w:val="21"/>
          <w:szCs w:val="21"/>
        </w:rPr>
        <w:t>t</w:t>
      </w:r>
      <w:r>
        <w:rPr>
          <w:sz w:val="21"/>
          <w:szCs w:val="21"/>
        </w:rPr>
        <w:t>e de</w:t>
      </w:r>
      <w:r>
        <w:rPr>
          <w:spacing w:val="2"/>
          <w:sz w:val="21"/>
          <w:szCs w:val="21"/>
        </w:rPr>
        <w:t xml:space="preserve"> </w:t>
      </w:r>
      <w:r>
        <w:rPr>
          <w:sz w:val="21"/>
          <w:szCs w:val="21"/>
        </w:rPr>
        <w:t>că</w:t>
      </w:r>
      <w:r>
        <w:rPr>
          <w:spacing w:val="-1"/>
          <w:sz w:val="21"/>
          <w:szCs w:val="21"/>
        </w:rPr>
        <w:t>tr</w:t>
      </w:r>
      <w:r>
        <w:rPr>
          <w:sz w:val="21"/>
          <w:szCs w:val="21"/>
        </w:rPr>
        <w:t xml:space="preserve">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or</w:t>
      </w:r>
      <w:r>
        <w:rPr>
          <w:spacing w:val="2"/>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no</w:t>
      </w:r>
      <w:r>
        <w:rPr>
          <w:spacing w:val="-1"/>
          <w:sz w:val="21"/>
          <w:szCs w:val="21"/>
        </w:rPr>
        <w:t>tifi</w:t>
      </w:r>
      <w:r>
        <w:rPr>
          <w:spacing w:val="-3"/>
          <w:sz w:val="21"/>
          <w:szCs w:val="21"/>
        </w:rPr>
        <w:t>c</w:t>
      </w:r>
      <w:r>
        <w:rPr>
          <w:sz w:val="21"/>
          <w:szCs w:val="21"/>
        </w:rPr>
        <w:t>a</w:t>
      </w:r>
      <w:r>
        <w:rPr>
          <w:spacing w:val="-1"/>
          <w:sz w:val="21"/>
          <w:szCs w:val="21"/>
        </w:rPr>
        <w:t>r</w:t>
      </w:r>
      <w:r>
        <w:rPr>
          <w:sz w:val="21"/>
          <w:szCs w:val="21"/>
        </w:rPr>
        <w:t>e,</w:t>
      </w:r>
      <w:r>
        <w:rPr>
          <w:spacing w:val="2"/>
          <w:sz w:val="21"/>
          <w:szCs w:val="21"/>
        </w:rPr>
        <w:t xml:space="preserve"> </w:t>
      </w:r>
      <w:r>
        <w:rPr>
          <w:sz w:val="21"/>
          <w:szCs w:val="21"/>
        </w:rPr>
        <w:t>ace</w:t>
      </w:r>
      <w:r>
        <w:rPr>
          <w:spacing w:val="-1"/>
          <w:sz w:val="21"/>
          <w:szCs w:val="21"/>
        </w:rPr>
        <w:t>st</w:t>
      </w:r>
      <w:r>
        <w:rPr>
          <w:sz w:val="21"/>
          <w:szCs w:val="21"/>
        </w:rPr>
        <w:t>ea u</w:t>
      </w:r>
      <w:r>
        <w:rPr>
          <w:spacing w:val="-1"/>
          <w:sz w:val="21"/>
          <w:szCs w:val="21"/>
        </w:rPr>
        <w:t>r</w:t>
      </w:r>
      <w:r>
        <w:rPr>
          <w:spacing w:val="-4"/>
          <w:sz w:val="21"/>
          <w:szCs w:val="21"/>
        </w:rPr>
        <w:t>m</w:t>
      </w:r>
      <w:r>
        <w:rPr>
          <w:sz w:val="21"/>
          <w:szCs w:val="21"/>
        </w:rPr>
        <w:t>ând</w:t>
      </w:r>
      <w:r>
        <w:rPr>
          <w:spacing w:val="2"/>
          <w:sz w:val="21"/>
          <w:szCs w:val="21"/>
        </w:rPr>
        <w:t xml:space="preserve"> </w:t>
      </w:r>
      <w:r>
        <w:rPr>
          <w:sz w:val="21"/>
          <w:szCs w:val="21"/>
        </w:rPr>
        <w:t xml:space="preserve">a </w:t>
      </w:r>
      <w:r>
        <w:rPr>
          <w:spacing w:val="-1"/>
          <w:sz w:val="21"/>
          <w:szCs w:val="21"/>
        </w:rPr>
        <w:t>f</w:t>
      </w:r>
      <w:r>
        <w:rPr>
          <w:sz w:val="21"/>
          <w:szCs w:val="21"/>
        </w:rPr>
        <w:t>i</w:t>
      </w:r>
      <w:r>
        <w:rPr>
          <w:spacing w:val="2"/>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e</w:t>
      </w:r>
      <w:r>
        <w:rPr>
          <w:spacing w:val="2"/>
          <w:sz w:val="21"/>
          <w:szCs w:val="21"/>
        </w:rPr>
        <w:t xml:space="preserve"> </w:t>
      </w:r>
      <w:r>
        <w:rPr>
          <w:sz w:val="21"/>
          <w:szCs w:val="21"/>
        </w:rPr>
        <w:t xml:space="preserve">până </w:t>
      </w:r>
      <w:r>
        <w:rPr>
          <w:spacing w:val="-1"/>
          <w:sz w:val="21"/>
          <w:szCs w:val="21"/>
        </w:rPr>
        <w:t>l</w:t>
      </w:r>
      <w:r>
        <w:rPr>
          <w:sz w:val="21"/>
          <w:szCs w:val="21"/>
        </w:rPr>
        <w:t>a</w:t>
      </w:r>
      <w:r>
        <w:rPr>
          <w:spacing w:val="2"/>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w:t>
      </w:r>
      <w:r>
        <w:rPr>
          <w:spacing w:val="-1"/>
          <w:sz w:val="21"/>
          <w:szCs w:val="21"/>
        </w:rPr>
        <w:t>r</w:t>
      </w:r>
      <w:r>
        <w:rPr>
          <w:sz w:val="21"/>
          <w:szCs w:val="21"/>
        </w:rPr>
        <w:t>ea</w:t>
      </w:r>
      <w:r>
        <w:rPr>
          <w:spacing w:val="2"/>
          <w:sz w:val="21"/>
          <w:szCs w:val="21"/>
        </w:rPr>
        <w:t xml:space="preserve"> </w:t>
      </w:r>
      <w:r>
        <w:rPr>
          <w:spacing w:val="-1"/>
          <w:sz w:val="21"/>
          <w:szCs w:val="21"/>
        </w:rPr>
        <w:t>l</w:t>
      </w:r>
      <w:r>
        <w:rPr>
          <w:sz w:val="21"/>
          <w:szCs w:val="21"/>
        </w:rPr>
        <w:t>u</w:t>
      </w:r>
      <w:r>
        <w:rPr>
          <w:spacing w:val="-3"/>
          <w:sz w:val="21"/>
          <w:szCs w:val="21"/>
        </w:rPr>
        <w:t>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v</w:t>
      </w:r>
      <w:r>
        <w:rPr>
          <w:sz w:val="21"/>
          <w:szCs w:val="21"/>
        </w:rPr>
        <w:t>a p</w:t>
      </w:r>
      <w:r>
        <w:rPr>
          <w:spacing w:val="-1"/>
          <w:sz w:val="21"/>
          <w:szCs w:val="21"/>
        </w:rPr>
        <w:t>l</w:t>
      </w:r>
      <w:r>
        <w:rPr>
          <w:sz w:val="21"/>
          <w:szCs w:val="21"/>
        </w:rPr>
        <w:t>ă</w:t>
      </w:r>
      <w:r>
        <w:rPr>
          <w:spacing w:val="-1"/>
          <w:sz w:val="21"/>
          <w:szCs w:val="21"/>
        </w:rPr>
        <w:t>t</w:t>
      </w:r>
      <w:r>
        <w:rPr>
          <w:sz w:val="21"/>
          <w:szCs w:val="21"/>
        </w:rPr>
        <w:t>i</w:t>
      </w:r>
      <w:r>
        <w:rPr>
          <w:spacing w:val="-1"/>
          <w:sz w:val="21"/>
          <w:szCs w:val="21"/>
        </w:rPr>
        <w:t xml:space="preserve"> </w:t>
      </w:r>
      <w:r>
        <w:rPr>
          <w:sz w:val="21"/>
          <w:szCs w:val="21"/>
        </w:rPr>
        <w:t>daune</w:t>
      </w:r>
      <w:r>
        <w:rPr>
          <w:spacing w:val="-2"/>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 xml:space="preserve">e </w:t>
      </w:r>
      <w:r>
        <w:rPr>
          <w:spacing w:val="-1"/>
          <w:sz w:val="21"/>
          <w:szCs w:val="21"/>
        </w:rPr>
        <w:t>î</w:t>
      </w:r>
      <w:r>
        <w:rPr>
          <w:sz w:val="21"/>
          <w:szCs w:val="21"/>
        </w:rPr>
        <w:t xml:space="preserve">n </w:t>
      </w:r>
      <w:r>
        <w:rPr>
          <w:spacing w:val="-2"/>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 ega</w:t>
      </w:r>
      <w:r>
        <w:rPr>
          <w:spacing w:val="-2"/>
          <w:sz w:val="21"/>
          <w:szCs w:val="21"/>
        </w:rPr>
        <w:t>l</w:t>
      </w:r>
      <w:r>
        <w:rPr>
          <w:sz w:val="21"/>
          <w:szCs w:val="21"/>
        </w:rPr>
        <w:t xml:space="preserve">ă cu </w:t>
      </w:r>
      <w:r>
        <w:rPr>
          <w:spacing w:val="-3"/>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ea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ne</w:t>
      </w:r>
      <w:r>
        <w:rPr>
          <w:spacing w:val="-3"/>
          <w:sz w:val="21"/>
          <w:szCs w:val="21"/>
        </w:rPr>
        <w:t>e</w:t>
      </w:r>
      <w:r>
        <w:rPr>
          <w:sz w:val="21"/>
          <w:szCs w:val="21"/>
        </w:rPr>
        <w:t>xec</w:t>
      </w:r>
      <w:r>
        <w:rPr>
          <w:spacing w:val="-3"/>
          <w:sz w:val="21"/>
          <w:szCs w:val="21"/>
        </w:rPr>
        <w:t>u</w:t>
      </w:r>
      <w:r>
        <w:rPr>
          <w:spacing w:val="-1"/>
          <w:sz w:val="21"/>
          <w:szCs w:val="21"/>
        </w:rPr>
        <w:t>t</w:t>
      </w:r>
      <w:r>
        <w:rPr>
          <w:sz w:val="21"/>
          <w:szCs w:val="21"/>
        </w:rPr>
        <w:t>a</w:t>
      </w:r>
      <w:r>
        <w:rPr>
          <w:spacing w:val="-1"/>
          <w:sz w:val="21"/>
          <w:szCs w:val="21"/>
        </w:rPr>
        <w:t>t</w:t>
      </w:r>
      <w:r>
        <w:rPr>
          <w:sz w:val="21"/>
          <w:szCs w:val="21"/>
        </w:rPr>
        <w:t>.</w:t>
      </w:r>
    </w:p>
    <w:p w14:paraId="7E51FCFC" w14:textId="77777777" w:rsidR="00BD0345" w:rsidRDefault="00BD0345">
      <w:pPr>
        <w:spacing w:before="6" w:line="240" w:lineRule="exact"/>
        <w:rPr>
          <w:sz w:val="24"/>
          <w:szCs w:val="24"/>
        </w:rPr>
      </w:pPr>
    </w:p>
    <w:p w14:paraId="2A633F91" w14:textId="77777777" w:rsidR="00BD0345" w:rsidRDefault="00CA7BAD">
      <w:pPr>
        <w:ind w:left="118" w:right="6314"/>
        <w:jc w:val="both"/>
        <w:rPr>
          <w:sz w:val="21"/>
          <w:szCs w:val="21"/>
        </w:rPr>
      </w:pPr>
      <w:r>
        <w:rPr>
          <w:b/>
          <w:i/>
          <w:sz w:val="21"/>
          <w:szCs w:val="21"/>
        </w:rPr>
        <w:t>33.C</w:t>
      </w:r>
      <w:r>
        <w:rPr>
          <w:b/>
          <w:i/>
          <w:spacing w:val="-1"/>
          <w:sz w:val="21"/>
          <w:szCs w:val="21"/>
        </w:rPr>
        <w:t>l</w:t>
      </w:r>
      <w:r>
        <w:rPr>
          <w:b/>
          <w:i/>
          <w:spacing w:val="-2"/>
          <w:sz w:val="21"/>
          <w:szCs w:val="21"/>
        </w:rPr>
        <w:t>a</w:t>
      </w:r>
      <w:r>
        <w:rPr>
          <w:b/>
          <w:i/>
          <w:sz w:val="21"/>
          <w:szCs w:val="21"/>
        </w:rPr>
        <w:t xml:space="preserve">uze </w:t>
      </w:r>
      <w:r>
        <w:rPr>
          <w:b/>
          <w:i/>
          <w:spacing w:val="-1"/>
          <w:sz w:val="21"/>
          <w:szCs w:val="21"/>
        </w:rPr>
        <w:t>s</w:t>
      </w:r>
      <w:r>
        <w:rPr>
          <w:b/>
          <w:i/>
          <w:sz w:val="21"/>
          <w:szCs w:val="21"/>
        </w:rPr>
        <w:t>pec</w:t>
      </w:r>
      <w:r>
        <w:rPr>
          <w:b/>
          <w:i/>
          <w:spacing w:val="-1"/>
          <w:sz w:val="21"/>
          <w:szCs w:val="21"/>
        </w:rPr>
        <w:t>ifi</w:t>
      </w:r>
      <w:r>
        <w:rPr>
          <w:b/>
          <w:i/>
          <w:sz w:val="21"/>
          <w:szCs w:val="21"/>
        </w:rPr>
        <w:t xml:space="preserve">ce de </w:t>
      </w:r>
      <w:r>
        <w:rPr>
          <w:b/>
          <w:i/>
          <w:spacing w:val="-2"/>
          <w:sz w:val="21"/>
          <w:szCs w:val="21"/>
        </w:rPr>
        <w:t>în</w:t>
      </w:r>
      <w:r>
        <w:rPr>
          <w:b/>
          <w:i/>
          <w:sz w:val="21"/>
          <w:szCs w:val="21"/>
        </w:rPr>
        <w:t>ce</w:t>
      </w:r>
      <w:r>
        <w:rPr>
          <w:b/>
          <w:i/>
          <w:spacing w:val="-1"/>
          <w:sz w:val="21"/>
          <w:szCs w:val="21"/>
        </w:rPr>
        <w:t>t</w:t>
      </w:r>
      <w:r>
        <w:rPr>
          <w:b/>
          <w:i/>
          <w:sz w:val="21"/>
          <w:szCs w:val="21"/>
        </w:rPr>
        <w:t>are a c</w:t>
      </w:r>
      <w:r>
        <w:rPr>
          <w:b/>
          <w:i/>
          <w:spacing w:val="-3"/>
          <w:sz w:val="21"/>
          <w:szCs w:val="21"/>
        </w:rPr>
        <w:t>o</w:t>
      </w:r>
      <w:r>
        <w:rPr>
          <w:b/>
          <w:i/>
          <w:sz w:val="21"/>
          <w:szCs w:val="21"/>
        </w:rPr>
        <w:t>ntra</w:t>
      </w:r>
      <w:r>
        <w:rPr>
          <w:b/>
          <w:i/>
          <w:spacing w:val="-1"/>
          <w:sz w:val="21"/>
          <w:szCs w:val="21"/>
        </w:rPr>
        <w:t>ct</w:t>
      </w:r>
      <w:r>
        <w:rPr>
          <w:b/>
          <w:i/>
          <w:sz w:val="21"/>
          <w:szCs w:val="21"/>
        </w:rPr>
        <w:t>u</w:t>
      </w:r>
      <w:r>
        <w:rPr>
          <w:b/>
          <w:i/>
          <w:spacing w:val="-1"/>
          <w:sz w:val="21"/>
          <w:szCs w:val="21"/>
        </w:rPr>
        <w:t>l</w:t>
      </w:r>
      <w:r>
        <w:rPr>
          <w:b/>
          <w:i/>
          <w:sz w:val="21"/>
          <w:szCs w:val="21"/>
        </w:rPr>
        <w:t>ui</w:t>
      </w:r>
    </w:p>
    <w:p w14:paraId="3C8A666F" w14:textId="77777777" w:rsidR="00BD0345" w:rsidRDefault="00CA7BAD">
      <w:pPr>
        <w:spacing w:line="220" w:lineRule="exact"/>
        <w:ind w:left="118" w:right="82"/>
        <w:jc w:val="both"/>
        <w:rPr>
          <w:sz w:val="21"/>
          <w:szCs w:val="21"/>
        </w:rPr>
      </w:pPr>
      <w:r>
        <w:rPr>
          <w:b/>
          <w:sz w:val="21"/>
          <w:szCs w:val="21"/>
        </w:rPr>
        <w:t xml:space="preserve">33.1- </w:t>
      </w:r>
      <w:r>
        <w:rPr>
          <w:spacing w:val="-3"/>
          <w:sz w:val="21"/>
          <w:szCs w:val="21"/>
        </w:rPr>
        <w:t>I</w:t>
      </w:r>
      <w:r>
        <w:rPr>
          <w:sz w:val="21"/>
          <w:szCs w:val="21"/>
        </w:rPr>
        <w:t>n s</w:t>
      </w:r>
      <w:r>
        <w:rPr>
          <w:spacing w:val="-2"/>
          <w:sz w:val="21"/>
          <w:szCs w:val="21"/>
        </w:rPr>
        <w:t>i</w:t>
      </w:r>
      <w:r>
        <w:rPr>
          <w:spacing w:val="-1"/>
          <w:sz w:val="21"/>
          <w:szCs w:val="21"/>
        </w:rPr>
        <w:t>t</w:t>
      </w:r>
      <w:r>
        <w:rPr>
          <w:sz w:val="21"/>
          <w:szCs w:val="21"/>
        </w:rPr>
        <w:t>ua</w:t>
      </w:r>
      <w:r>
        <w:rPr>
          <w:spacing w:val="-1"/>
          <w:sz w:val="21"/>
          <w:szCs w:val="21"/>
        </w:rPr>
        <w:t>ti</w:t>
      </w:r>
      <w:r>
        <w:rPr>
          <w:sz w:val="21"/>
          <w:szCs w:val="21"/>
        </w:rPr>
        <w:t>a</w:t>
      </w:r>
      <w:r>
        <w:rPr>
          <w:spacing w:val="2"/>
          <w:sz w:val="21"/>
          <w:szCs w:val="21"/>
        </w:rPr>
        <w:t xml:space="preserve"> </w:t>
      </w:r>
      <w:r>
        <w:rPr>
          <w:spacing w:val="-4"/>
          <w:sz w:val="21"/>
          <w:szCs w:val="21"/>
        </w:rPr>
        <w:t>m</w:t>
      </w:r>
      <w:r>
        <w:rPr>
          <w:sz w:val="21"/>
          <w:szCs w:val="21"/>
        </w:rPr>
        <w:t>od</w:t>
      </w:r>
      <w:r>
        <w:rPr>
          <w:spacing w:val="-1"/>
          <w:sz w:val="21"/>
          <w:szCs w:val="21"/>
        </w:rPr>
        <w:t>i</w:t>
      </w:r>
      <w:r>
        <w:rPr>
          <w:spacing w:val="1"/>
          <w:sz w:val="21"/>
          <w:szCs w:val="21"/>
        </w:rPr>
        <w:t>f</w:t>
      </w:r>
      <w:r>
        <w:rPr>
          <w:spacing w:val="-1"/>
          <w:sz w:val="21"/>
          <w:szCs w:val="21"/>
        </w:rPr>
        <w:t>i</w:t>
      </w:r>
      <w:r>
        <w:rPr>
          <w:sz w:val="21"/>
          <w:szCs w:val="21"/>
        </w:rPr>
        <w:t>că</w:t>
      </w:r>
      <w:r>
        <w:rPr>
          <w:spacing w:val="-1"/>
          <w:sz w:val="21"/>
          <w:szCs w:val="21"/>
        </w:rPr>
        <w:t>ri</w:t>
      </w:r>
      <w:r>
        <w:rPr>
          <w:sz w:val="21"/>
          <w:szCs w:val="21"/>
        </w:rPr>
        <w:t>i</w:t>
      </w:r>
      <w:r>
        <w:rPr>
          <w:spacing w:val="-1"/>
          <w:sz w:val="21"/>
          <w:szCs w:val="21"/>
        </w:rPr>
        <w:t xml:space="preserve"> </w:t>
      </w:r>
      <w:r>
        <w:rPr>
          <w:spacing w:val="2"/>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or si</w:t>
      </w:r>
      <w:r>
        <w:rPr>
          <w:spacing w:val="-1"/>
          <w:sz w:val="21"/>
          <w:szCs w:val="21"/>
        </w:rPr>
        <w:t>/</w:t>
      </w:r>
      <w:r>
        <w:rPr>
          <w:sz w:val="21"/>
          <w:szCs w:val="21"/>
        </w:rPr>
        <w:t>s</w:t>
      </w:r>
      <w:r>
        <w:rPr>
          <w:spacing w:val="-1"/>
          <w:sz w:val="21"/>
          <w:szCs w:val="21"/>
        </w:rPr>
        <w:t>a</w:t>
      </w:r>
      <w:r>
        <w:rPr>
          <w:sz w:val="21"/>
          <w:szCs w:val="21"/>
        </w:rPr>
        <w:t xml:space="preserve">u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 cu</w:t>
      </w:r>
      <w:r>
        <w:rPr>
          <w:spacing w:val="2"/>
          <w:sz w:val="21"/>
          <w:szCs w:val="21"/>
        </w:rPr>
        <w:t xml:space="preserve">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ea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a</w:t>
      </w:r>
      <w:r>
        <w:rPr>
          <w:spacing w:val="-1"/>
          <w:sz w:val="21"/>
          <w:szCs w:val="21"/>
        </w:rPr>
        <w:t>r</w:t>
      </w:r>
      <w:r>
        <w:rPr>
          <w:sz w:val="21"/>
          <w:szCs w:val="21"/>
        </w:rPr>
        <w:t>e d</w:t>
      </w:r>
      <w:r>
        <w:rPr>
          <w:spacing w:val="-1"/>
          <w:sz w:val="21"/>
          <w:szCs w:val="21"/>
        </w:rPr>
        <w:t>r</w:t>
      </w:r>
      <w:r>
        <w:rPr>
          <w:sz w:val="21"/>
          <w:szCs w:val="21"/>
        </w:rPr>
        <w:t>ep</w:t>
      </w:r>
      <w:r>
        <w:rPr>
          <w:spacing w:val="-4"/>
          <w:sz w:val="21"/>
          <w:szCs w:val="21"/>
        </w:rPr>
        <w:t>t</w:t>
      </w:r>
      <w:r>
        <w:rPr>
          <w:sz w:val="21"/>
          <w:szCs w:val="21"/>
        </w:rPr>
        <w:t>ul</w:t>
      </w:r>
      <w:r>
        <w:rPr>
          <w:spacing w:val="-1"/>
          <w:sz w:val="21"/>
          <w:szCs w:val="21"/>
        </w:rPr>
        <w:t xml:space="preserve"> </w:t>
      </w:r>
      <w:r>
        <w:rPr>
          <w:sz w:val="21"/>
          <w:szCs w:val="21"/>
        </w:rPr>
        <w:t>de</w:t>
      </w:r>
    </w:p>
    <w:p w14:paraId="2488721D" w14:textId="77777777" w:rsidR="00BD0345" w:rsidRDefault="00CA7BAD">
      <w:pPr>
        <w:spacing w:before="1"/>
        <w:ind w:left="118" w:right="5962"/>
        <w:jc w:val="both"/>
        <w:rPr>
          <w:sz w:val="21"/>
          <w:szCs w:val="21"/>
        </w:rPr>
      </w:pPr>
      <w:r>
        <w:rPr>
          <w:sz w:val="21"/>
          <w:szCs w:val="21"/>
        </w:rPr>
        <w:t>a denun</w:t>
      </w:r>
      <w:r>
        <w:rPr>
          <w:spacing w:val="-1"/>
          <w:sz w:val="21"/>
          <w:szCs w:val="21"/>
        </w:rPr>
        <w:t>ț</w:t>
      </w:r>
      <w:r>
        <w:rPr>
          <w:sz w:val="21"/>
          <w:szCs w:val="21"/>
        </w:rPr>
        <w:t>a</w:t>
      </w:r>
      <w:r>
        <w:rPr>
          <w:spacing w:val="-2"/>
          <w:sz w:val="21"/>
          <w:szCs w:val="21"/>
        </w:rPr>
        <w:t xml:space="preserve"> </w:t>
      </w:r>
      <w:r>
        <w:rPr>
          <w:sz w:val="21"/>
          <w:szCs w:val="21"/>
        </w:rPr>
        <w:t>uni</w:t>
      </w:r>
      <w:r>
        <w:rPr>
          <w:spacing w:val="-2"/>
          <w:sz w:val="21"/>
          <w:szCs w:val="21"/>
        </w:rPr>
        <w:t>l</w:t>
      </w:r>
      <w:r>
        <w:rPr>
          <w:sz w:val="21"/>
          <w:szCs w:val="21"/>
        </w:rPr>
        <w:t>a</w:t>
      </w:r>
      <w:r>
        <w:rPr>
          <w:spacing w:val="-1"/>
          <w:sz w:val="21"/>
          <w:szCs w:val="21"/>
        </w:rPr>
        <w:t>t</w:t>
      </w:r>
      <w:r>
        <w:rPr>
          <w:sz w:val="21"/>
          <w:szCs w:val="21"/>
        </w:rPr>
        <w:t>eral</w:t>
      </w:r>
      <w:r>
        <w:rPr>
          <w:spacing w:val="-2"/>
          <w:sz w:val="21"/>
          <w:szCs w:val="21"/>
        </w:rPr>
        <w:t xml:space="preserve"> </w:t>
      </w:r>
      <w:r>
        <w:rPr>
          <w:sz w:val="21"/>
          <w:szCs w:val="21"/>
        </w:rPr>
        <w:t>cont</w:t>
      </w:r>
      <w:r>
        <w:rPr>
          <w:spacing w:val="-1"/>
          <w:sz w:val="21"/>
          <w:szCs w:val="21"/>
        </w:rPr>
        <w: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de ach</w:t>
      </w:r>
      <w:r>
        <w:rPr>
          <w:spacing w:val="-1"/>
          <w:sz w:val="21"/>
          <w:szCs w:val="21"/>
        </w:rPr>
        <w:t>i</w:t>
      </w:r>
      <w:r>
        <w:rPr>
          <w:sz w:val="21"/>
          <w:szCs w:val="21"/>
        </w:rPr>
        <w:t>z</w:t>
      </w:r>
      <w:r>
        <w:rPr>
          <w:spacing w:val="-1"/>
          <w:sz w:val="21"/>
          <w:szCs w:val="21"/>
        </w:rPr>
        <w:t>iti</w:t>
      </w:r>
      <w:r>
        <w:rPr>
          <w:sz w:val="21"/>
          <w:szCs w:val="21"/>
        </w:rPr>
        <w:t>e pub</w:t>
      </w:r>
      <w:r>
        <w:rPr>
          <w:spacing w:val="-1"/>
          <w:sz w:val="21"/>
          <w:szCs w:val="21"/>
        </w:rPr>
        <w:t>li</w:t>
      </w:r>
      <w:r>
        <w:rPr>
          <w:sz w:val="21"/>
          <w:szCs w:val="21"/>
        </w:rPr>
        <w:t>că.</w:t>
      </w:r>
    </w:p>
    <w:p w14:paraId="218E8872" w14:textId="77777777" w:rsidR="00BD0345" w:rsidRDefault="00CA7BAD">
      <w:pPr>
        <w:spacing w:line="240" w:lineRule="exact"/>
        <w:ind w:left="118" w:right="6082"/>
        <w:jc w:val="both"/>
        <w:rPr>
          <w:sz w:val="21"/>
          <w:szCs w:val="21"/>
        </w:rPr>
      </w:pPr>
      <w:r>
        <w:rPr>
          <w:b/>
          <w:sz w:val="21"/>
          <w:szCs w:val="21"/>
        </w:rPr>
        <w:t>33.2</w:t>
      </w:r>
      <w:r>
        <w:rPr>
          <w:sz w:val="21"/>
          <w:szCs w:val="21"/>
        </w:rPr>
        <w: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î</w:t>
      </w:r>
      <w:r>
        <w:rPr>
          <w:sz w:val="21"/>
          <w:szCs w:val="21"/>
        </w:rPr>
        <w:t>nce</w:t>
      </w:r>
      <w:r>
        <w:rPr>
          <w:spacing w:val="-1"/>
          <w:sz w:val="21"/>
          <w:szCs w:val="21"/>
        </w:rPr>
        <w:t>t</w:t>
      </w:r>
      <w:r>
        <w:rPr>
          <w:sz w:val="21"/>
          <w:szCs w:val="21"/>
        </w:rPr>
        <w:t xml:space="preserve">ează </w:t>
      </w:r>
      <w:r>
        <w:rPr>
          <w:spacing w:val="-1"/>
          <w:sz w:val="21"/>
          <w:szCs w:val="21"/>
        </w:rPr>
        <w:t>î</w:t>
      </w:r>
      <w:r>
        <w:rPr>
          <w:sz w:val="21"/>
          <w:szCs w:val="21"/>
        </w:rPr>
        <w:t>n</w:t>
      </w:r>
      <w:r>
        <w:rPr>
          <w:spacing w:val="-2"/>
          <w:sz w:val="21"/>
          <w:szCs w:val="21"/>
        </w:rPr>
        <w:t xml:space="preserve"> </w:t>
      </w:r>
      <w:r>
        <w:rPr>
          <w:sz w:val="21"/>
          <w:szCs w:val="21"/>
        </w:rPr>
        <w:t>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sit</w:t>
      </w:r>
      <w:r>
        <w:rPr>
          <w:sz w:val="21"/>
          <w:szCs w:val="21"/>
        </w:rPr>
        <w:t>ua</w:t>
      </w:r>
      <w:r>
        <w:rPr>
          <w:spacing w:val="-1"/>
          <w:sz w:val="21"/>
          <w:szCs w:val="21"/>
        </w:rPr>
        <w:t>ț</w:t>
      </w:r>
      <w:r>
        <w:rPr>
          <w:spacing w:val="1"/>
          <w:sz w:val="21"/>
          <w:szCs w:val="21"/>
        </w:rPr>
        <w:t>i</w:t>
      </w:r>
      <w:r>
        <w:rPr>
          <w:spacing w:val="-1"/>
          <w:sz w:val="21"/>
          <w:szCs w:val="21"/>
        </w:rPr>
        <w:t>i</w:t>
      </w:r>
      <w:r>
        <w:rPr>
          <w:sz w:val="21"/>
          <w:szCs w:val="21"/>
        </w:rPr>
        <w:t>:</w:t>
      </w:r>
    </w:p>
    <w:p w14:paraId="741542F2" w14:textId="77777777" w:rsidR="00BD0345" w:rsidRDefault="00CA7BAD">
      <w:pPr>
        <w:spacing w:before="1"/>
        <w:ind w:left="118" w:right="9223"/>
        <w:jc w:val="both"/>
        <w:rPr>
          <w:sz w:val="21"/>
          <w:szCs w:val="21"/>
        </w:rPr>
      </w:pPr>
      <w:r>
        <w:t xml:space="preserve">a)  </w:t>
      </w:r>
      <w:r>
        <w:rPr>
          <w:spacing w:val="34"/>
        </w:rPr>
        <w:t xml:space="preserve"> </w:t>
      </w:r>
      <w:r>
        <w:rPr>
          <w:sz w:val="21"/>
          <w:szCs w:val="21"/>
        </w:rPr>
        <w:t>de d</w:t>
      </w:r>
      <w:r>
        <w:rPr>
          <w:spacing w:val="-1"/>
          <w:sz w:val="21"/>
          <w:szCs w:val="21"/>
        </w:rPr>
        <w:t>r</w:t>
      </w:r>
      <w:r>
        <w:rPr>
          <w:sz w:val="21"/>
          <w:szCs w:val="21"/>
        </w:rPr>
        <w:t>ept</w:t>
      </w:r>
    </w:p>
    <w:p w14:paraId="6EB62D54" w14:textId="77777777" w:rsidR="00BD0345" w:rsidRDefault="00CA7BAD">
      <w:pPr>
        <w:spacing w:before="1"/>
        <w:ind w:left="579"/>
        <w:rPr>
          <w:sz w:val="21"/>
          <w:szCs w:val="21"/>
        </w:rPr>
      </w:pPr>
      <w:r>
        <w:rPr>
          <w:sz w:val="21"/>
          <w:szCs w:val="21"/>
        </w:rPr>
        <w:t>a1)</w:t>
      </w:r>
      <w:r>
        <w:rPr>
          <w:spacing w:val="-1"/>
          <w:sz w:val="21"/>
          <w:szCs w:val="21"/>
        </w:rPr>
        <w:t xml:space="preserve"> </w:t>
      </w:r>
      <w:r>
        <w:rPr>
          <w:sz w:val="21"/>
          <w:szCs w:val="21"/>
        </w:rPr>
        <w:t>p</w:t>
      </w:r>
      <w:r>
        <w:rPr>
          <w:spacing w:val="-1"/>
          <w:sz w:val="21"/>
          <w:szCs w:val="21"/>
        </w:rPr>
        <w:t>ri</w:t>
      </w:r>
      <w:r>
        <w:rPr>
          <w:sz w:val="21"/>
          <w:szCs w:val="21"/>
        </w:rPr>
        <w:t xml:space="preserve">n </w:t>
      </w:r>
      <w:r>
        <w:rPr>
          <w:spacing w:val="-1"/>
          <w:sz w:val="21"/>
          <w:szCs w:val="21"/>
        </w:rPr>
        <w:t>î</w:t>
      </w:r>
      <w:r>
        <w:rPr>
          <w:sz w:val="21"/>
          <w:szCs w:val="21"/>
        </w:rPr>
        <w:t>nce</w:t>
      </w:r>
      <w:r>
        <w:rPr>
          <w:spacing w:val="-1"/>
          <w:sz w:val="21"/>
          <w:szCs w:val="21"/>
        </w:rPr>
        <w:t>t</w:t>
      </w:r>
      <w:r>
        <w:rPr>
          <w:sz w:val="21"/>
          <w:szCs w:val="21"/>
        </w:rPr>
        <w:t>a</w:t>
      </w:r>
      <w:r>
        <w:rPr>
          <w:spacing w:val="-1"/>
          <w:sz w:val="21"/>
          <w:szCs w:val="21"/>
        </w:rPr>
        <w:t>r</w:t>
      </w:r>
      <w:r>
        <w:rPr>
          <w:sz w:val="21"/>
          <w:szCs w:val="21"/>
        </w:rPr>
        <w:t>ea a</w:t>
      </w:r>
      <w:r>
        <w:rPr>
          <w:spacing w:val="-1"/>
          <w:sz w:val="21"/>
          <w:szCs w:val="21"/>
        </w:rPr>
        <w:t>cti</w:t>
      </w:r>
      <w:r>
        <w:rPr>
          <w:spacing w:val="-2"/>
          <w:sz w:val="21"/>
          <w:szCs w:val="21"/>
        </w:rPr>
        <w:t>v</w:t>
      </w:r>
      <w:r>
        <w:rPr>
          <w:spacing w:val="-1"/>
          <w:sz w:val="21"/>
          <w:szCs w:val="21"/>
        </w:rPr>
        <w:t>it</w:t>
      </w:r>
      <w:r>
        <w:rPr>
          <w:sz w:val="21"/>
          <w:szCs w:val="21"/>
        </w:rPr>
        <w:t>ă</w:t>
      </w:r>
      <w:r>
        <w:rPr>
          <w:spacing w:val="-1"/>
          <w:sz w:val="21"/>
          <w:szCs w:val="21"/>
        </w:rPr>
        <w:t>ți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(f</w:t>
      </w:r>
      <w:r>
        <w:rPr>
          <w:sz w:val="21"/>
          <w:szCs w:val="21"/>
        </w:rPr>
        <w:t>a</w:t>
      </w:r>
      <w:r>
        <w:rPr>
          <w:spacing w:val="-1"/>
          <w:sz w:val="21"/>
          <w:szCs w:val="21"/>
        </w:rPr>
        <w:t>li</w:t>
      </w:r>
      <w:r>
        <w:rPr>
          <w:spacing w:val="-4"/>
          <w:sz w:val="21"/>
          <w:szCs w:val="21"/>
        </w:rPr>
        <w:t>m</w:t>
      </w:r>
      <w:r>
        <w:rPr>
          <w:sz w:val="21"/>
          <w:szCs w:val="21"/>
        </w:rPr>
        <w:t>en</w:t>
      </w:r>
      <w:r>
        <w:rPr>
          <w:spacing w:val="-1"/>
          <w:sz w:val="21"/>
          <w:szCs w:val="21"/>
        </w:rPr>
        <w:t>t</w:t>
      </w:r>
      <w:r>
        <w:rPr>
          <w:sz w:val="21"/>
          <w:szCs w:val="21"/>
        </w:rPr>
        <w:t>, d</w:t>
      </w:r>
      <w:r>
        <w:rPr>
          <w:spacing w:val="1"/>
          <w:sz w:val="21"/>
          <w:szCs w:val="21"/>
        </w:rPr>
        <w:t>i</w:t>
      </w:r>
      <w:r>
        <w:rPr>
          <w:sz w:val="21"/>
          <w:szCs w:val="21"/>
        </w:rPr>
        <w:t>zo</w:t>
      </w:r>
      <w:r>
        <w:rPr>
          <w:spacing w:val="-1"/>
          <w:sz w:val="21"/>
          <w:szCs w:val="21"/>
        </w:rPr>
        <w:t>l</w:t>
      </w:r>
      <w:r>
        <w:rPr>
          <w:spacing w:val="-2"/>
          <w:sz w:val="21"/>
          <w:szCs w:val="21"/>
        </w:rPr>
        <w:t>v</w:t>
      </w:r>
      <w:r>
        <w:rPr>
          <w:sz w:val="21"/>
          <w:szCs w:val="21"/>
        </w:rPr>
        <w:t>a</w:t>
      </w:r>
      <w:r>
        <w:rPr>
          <w:spacing w:val="-1"/>
          <w:sz w:val="21"/>
          <w:szCs w:val="21"/>
        </w:rPr>
        <w:t>r</w:t>
      </w:r>
      <w:r>
        <w:rPr>
          <w:sz w:val="21"/>
          <w:szCs w:val="21"/>
        </w:rPr>
        <w:t>e, de</w:t>
      </w:r>
      <w:r>
        <w:rPr>
          <w:spacing w:val="-1"/>
          <w:sz w:val="21"/>
          <w:szCs w:val="21"/>
        </w:rPr>
        <w:t>sfii</w:t>
      </w:r>
      <w:r>
        <w:rPr>
          <w:sz w:val="21"/>
          <w:szCs w:val="21"/>
        </w:rPr>
        <w:t>n</w:t>
      </w:r>
      <w:r>
        <w:rPr>
          <w:spacing w:val="-1"/>
          <w:sz w:val="21"/>
          <w:szCs w:val="21"/>
        </w:rPr>
        <w:t>ț</w:t>
      </w:r>
      <w:r>
        <w:rPr>
          <w:sz w:val="21"/>
          <w:szCs w:val="21"/>
        </w:rPr>
        <w:t>a</w:t>
      </w:r>
      <w:r>
        <w:rPr>
          <w:spacing w:val="-1"/>
          <w:sz w:val="21"/>
          <w:szCs w:val="21"/>
        </w:rPr>
        <w:t>r</w:t>
      </w:r>
      <w:r>
        <w:rPr>
          <w:sz w:val="21"/>
          <w:szCs w:val="21"/>
        </w:rPr>
        <w:t xml:space="preserve">e, </w:t>
      </w:r>
      <w:r>
        <w:rPr>
          <w:spacing w:val="-1"/>
          <w:sz w:val="21"/>
          <w:szCs w:val="21"/>
        </w:rPr>
        <w:t>li</w:t>
      </w:r>
      <w:r>
        <w:rPr>
          <w:sz w:val="21"/>
          <w:szCs w:val="21"/>
        </w:rPr>
        <w:t>ch</w:t>
      </w:r>
      <w:r>
        <w:rPr>
          <w:spacing w:val="-1"/>
          <w:sz w:val="21"/>
          <w:szCs w:val="21"/>
        </w:rPr>
        <w:t>i</w:t>
      </w:r>
      <w:r>
        <w:rPr>
          <w:sz w:val="21"/>
          <w:szCs w:val="21"/>
        </w:rPr>
        <w:t>da</w:t>
      </w:r>
      <w:r>
        <w:rPr>
          <w:spacing w:val="-1"/>
          <w:sz w:val="21"/>
          <w:szCs w:val="21"/>
        </w:rPr>
        <w:t>r</w:t>
      </w:r>
      <w:r>
        <w:rPr>
          <w:sz w:val="21"/>
          <w:szCs w:val="21"/>
        </w:rPr>
        <w:t xml:space="preserve">e </w:t>
      </w:r>
      <w:r>
        <w:rPr>
          <w:spacing w:val="-3"/>
          <w:sz w:val="21"/>
          <w:szCs w:val="21"/>
        </w:rPr>
        <w:t>v</w:t>
      </w:r>
      <w:r>
        <w:rPr>
          <w:sz w:val="21"/>
          <w:szCs w:val="21"/>
        </w:rPr>
        <w:t>o</w:t>
      </w:r>
      <w:r>
        <w:rPr>
          <w:spacing w:val="-1"/>
          <w:sz w:val="21"/>
          <w:szCs w:val="21"/>
        </w:rPr>
        <w:t>l</w:t>
      </w:r>
      <w:r>
        <w:rPr>
          <w:sz w:val="21"/>
          <w:szCs w:val="21"/>
        </w:rPr>
        <w:t>un</w:t>
      </w:r>
      <w:r>
        <w:rPr>
          <w:spacing w:val="-1"/>
          <w:sz w:val="21"/>
          <w:szCs w:val="21"/>
        </w:rPr>
        <w:t>t</w:t>
      </w:r>
      <w:r>
        <w:rPr>
          <w:sz w:val="21"/>
          <w:szCs w:val="21"/>
        </w:rPr>
        <w:t>a</w:t>
      </w:r>
      <w:r>
        <w:rPr>
          <w:spacing w:val="-1"/>
          <w:sz w:val="21"/>
          <w:szCs w:val="21"/>
        </w:rPr>
        <w:t>r</w:t>
      </w:r>
      <w:r>
        <w:rPr>
          <w:sz w:val="21"/>
          <w:szCs w:val="21"/>
        </w:rPr>
        <w:t>ă, e</w:t>
      </w:r>
      <w:r>
        <w:rPr>
          <w:spacing w:val="-1"/>
          <w:sz w:val="21"/>
          <w:szCs w:val="21"/>
        </w:rPr>
        <w:t>t</w:t>
      </w:r>
      <w:r>
        <w:rPr>
          <w:sz w:val="21"/>
          <w:szCs w:val="21"/>
        </w:rPr>
        <w:t>c</w:t>
      </w:r>
      <w:r>
        <w:rPr>
          <w:spacing w:val="-1"/>
          <w:sz w:val="21"/>
          <w:szCs w:val="21"/>
        </w:rPr>
        <w:t>)</w:t>
      </w:r>
      <w:r>
        <w:rPr>
          <w:sz w:val="21"/>
          <w:szCs w:val="21"/>
        </w:rPr>
        <w:t>;</w:t>
      </w:r>
    </w:p>
    <w:p w14:paraId="5DF5F39D" w14:textId="77777777" w:rsidR="00BD0345" w:rsidRDefault="00CA7BAD">
      <w:pPr>
        <w:spacing w:line="240" w:lineRule="exact"/>
        <w:ind w:left="579"/>
        <w:rPr>
          <w:sz w:val="21"/>
          <w:szCs w:val="21"/>
        </w:rPr>
      </w:pPr>
      <w:r>
        <w:rPr>
          <w:sz w:val="21"/>
          <w:szCs w:val="21"/>
        </w:rPr>
        <w:t>a2)</w:t>
      </w:r>
      <w:r>
        <w:rPr>
          <w:spacing w:val="-1"/>
          <w:sz w:val="21"/>
          <w:szCs w:val="21"/>
        </w:rPr>
        <w:t xml:space="preserve"> l</w:t>
      </w:r>
      <w:r>
        <w:rPr>
          <w:sz w:val="21"/>
          <w:szCs w:val="21"/>
        </w:rPr>
        <w:t>a da</w:t>
      </w:r>
      <w:r>
        <w:rPr>
          <w:spacing w:val="-1"/>
          <w:sz w:val="21"/>
          <w:szCs w:val="21"/>
        </w:rPr>
        <w:t>t</w:t>
      </w:r>
      <w:r>
        <w:rPr>
          <w:sz w:val="21"/>
          <w:szCs w:val="21"/>
        </w:rPr>
        <w:t xml:space="preserve">a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1"/>
          <w:sz w:val="21"/>
          <w:szCs w:val="21"/>
        </w:rPr>
        <w:t xml:space="preserve"> t</w:t>
      </w:r>
      <w:r>
        <w:rPr>
          <w:sz w:val="21"/>
          <w:szCs w:val="21"/>
        </w:rPr>
        <w:t>u</w:t>
      </w:r>
      <w:r>
        <w:rPr>
          <w:spacing w:val="-1"/>
          <w:sz w:val="21"/>
          <w:szCs w:val="21"/>
        </w:rPr>
        <w:t>t</w:t>
      </w:r>
      <w:r>
        <w:rPr>
          <w:sz w:val="21"/>
          <w:szCs w:val="21"/>
        </w:rPr>
        <w:t>u</w:t>
      </w:r>
      <w:r>
        <w:rPr>
          <w:spacing w:val="-1"/>
          <w:sz w:val="21"/>
          <w:szCs w:val="21"/>
        </w:rPr>
        <w:t>r</w:t>
      </w:r>
      <w:r>
        <w:rPr>
          <w:sz w:val="21"/>
          <w:szCs w:val="21"/>
        </w:rPr>
        <w:t>or ob</w:t>
      </w:r>
      <w:r>
        <w:rPr>
          <w:spacing w:val="-1"/>
          <w:sz w:val="21"/>
          <w:szCs w:val="21"/>
        </w:rPr>
        <w:t>li</w:t>
      </w:r>
      <w:r>
        <w:rPr>
          <w:sz w:val="21"/>
          <w:szCs w:val="21"/>
        </w:rPr>
        <w:t>ga</w:t>
      </w:r>
      <w:r>
        <w:rPr>
          <w:spacing w:val="-1"/>
          <w:sz w:val="21"/>
          <w:szCs w:val="21"/>
        </w:rPr>
        <w:t>țiil</w:t>
      </w:r>
      <w:r>
        <w:rPr>
          <w:sz w:val="21"/>
          <w:szCs w:val="21"/>
        </w:rPr>
        <w:t>or a</w:t>
      </w:r>
      <w:r>
        <w:rPr>
          <w:spacing w:val="-1"/>
          <w:sz w:val="21"/>
          <w:szCs w:val="21"/>
        </w:rPr>
        <w:t>s</w:t>
      </w:r>
      <w:r>
        <w:rPr>
          <w:sz w:val="21"/>
          <w:szCs w:val="21"/>
        </w:rPr>
        <w:t>u</w:t>
      </w:r>
      <w:r>
        <w:rPr>
          <w:spacing w:val="-4"/>
          <w:sz w:val="21"/>
          <w:szCs w:val="21"/>
        </w:rPr>
        <w:t>m</w:t>
      </w:r>
      <w:r>
        <w:rPr>
          <w:spacing w:val="2"/>
          <w:sz w:val="21"/>
          <w:szCs w:val="21"/>
        </w:rPr>
        <w:t>a</w:t>
      </w:r>
      <w:r>
        <w:rPr>
          <w:spacing w:val="-1"/>
          <w:sz w:val="21"/>
          <w:szCs w:val="21"/>
        </w:rPr>
        <w:t>t</w:t>
      </w:r>
      <w:r>
        <w:rPr>
          <w:sz w:val="21"/>
          <w:szCs w:val="21"/>
        </w:rPr>
        <w:t>e de c</w:t>
      </w:r>
      <w:r>
        <w:rPr>
          <w:spacing w:val="-1"/>
          <w:sz w:val="21"/>
          <w:szCs w:val="21"/>
        </w:rPr>
        <w:t>ătr</w:t>
      </w:r>
      <w:r>
        <w:rPr>
          <w:sz w:val="21"/>
          <w:szCs w:val="21"/>
        </w:rPr>
        <w:t>e pă</w:t>
      </w:r>
      <w:r>
        <w:rPr>
          <w:spacing w:val="-1"/>
          <w:sz w:val="21"/>
          <w:szCs w:val="21"/>
        </w:rPr>
        <w:t>rți</w:t>
      </w:r>
      <w:r>
        <w:rPr>
          <w:sz w:val="21"/>
          <w:szCs w:val="21"/>
        </w:rPr>
        <w:t>;</w:t>
      </w:r>
    </w:p>
    <w:p w14:paraId="3F8FB0DE" w14:textId="77777777" w:rsidR="00BD0345" w:rsidRDefault="00CA7BAD">
      <w:pPr>
        <w:spacing w:before="1"/>
        <w:ind w:left="579"/>
        <w:rPr>
          <w:sz w:val="21"/>
          <w:szCs w:val="21"/>
        </w:rPr>
      </w:pPr>
      <w:r>
        <w:rPr>
          <w:sz w:val="21"/>
          <w:szCs w:val="21"/>
        </w:rPr>
        <w:t>a3)</w:t>
      </w:r>
      <w:r>
        <w:rPr>
          <w:spacing w:val="-1"/>
          <w:sz w:val="21"/>
          <w:szCs w:val="21"/>
        </w:rPr>
        <w:t xml:space="preserve"> </w:t>
      </w:r>
      <w:r>
        <w:rPr>
          <w:sz w:val="21"/>
          <w:szCs w:val="21"/>
        </w:rPr>
        <w:t>p</w:t>
      </w:r>
      <w:r>
        <w:rPr>
          <w:spacing w:val="-1"/>
          <w:sz w:val="21"/>
          <w:szCs w:val="21"/>
        </w:rPr>
        <w:t>ri</w:t>
      </w:r>
      <w:r>
        <w:rPr>
          <w:sz w:val="21"/>
          <w:szCs w:val="21"/>
        </w:rPr>
        <w:t>n aco</w:t>
      </w:r>
      <w:r>
        <w:rPr>
          <w:spacing w:val="-1"/>
          <w:sz w:val="21"/>
          <w:szCs w:val="21"/>
        </w:rPr>
        <w:t>r</w:t>
      </w:r>
      <w:r>
        <w:rPr>
          <w:sz w:val="21"/>
          <w:szCs w:val="21"/>
        </w:rPr>
        <w:t>dul</w:t>
      </w:r>
      <w:r>
        <w:rPr>
          <w:spacing w:val="-1"/>
          <w:sz w:val="21"/>
          <w:szCs w:val="21"/>
        </w:rPr>
        <w:t xml:space="preserve"> </w:t>
      </w:r>
      <w:r>
        <w:rPr>
          <w:sz w:val="21"/>
          <w:szCs w:val="21"/>
        </w:rPr>
        <w:t>s</w:t>
      </w:r>
      <w:r>
        <w:rPr>
          <w:spacing w:val="-1"/>
          <w:sz w:val="21"/>
          <w:szCs w:val="21"/>
        </w:rPr>
        <w:t>cri</w:t>
      </w:r>
      <w:r>
        <w:rPr>
          <w:sz w:val="21"/>
          <w:szCs w:val="21"/>
        </w:rPr>
        <w:t xml:space="preserve">s </w:t>
      </w:r>
      <w:r>
        <w:rPr>
          <w:spacing w:val="-1"/>
          <w:sz w:val="21"/>
          <w:szCs w:val="21"/>
        </w:rPr>
        <w:t>a</w:t>
      </w:r>
      <w:r>
        <w:rPr>
          <w:sz w:val="21"/>
          <w:szCs w:val="21"/>
        </w:rPr>
        <w:t>l</w:t>
      </w:r>
      <w:r>
        <w:rPr>
          <w:spacing w:val="-1"/>
          <w:sz w:val="21"/>
          <w:szCs w:val="21"/>
        </w:rPr>
        <w:t xml:space="preserve"> </w:t>
      </w:r>
      <w:r>
        <w:rPr>
          <w:sz w:val="21"/>
          <w:szCs w:val="21"/>
        </w:rPr>
        <w:t>pă</w:t>
      </w:r>
      <w:r>
        <w:rPr>
          <w:spacing w:val="-1"/>
          <w:sz w:val="21"/>
          <w:szCs w:val="21"/>
        </w:rPr>
        <w:t>rț</w:t>
      </w:r>
      <w:r>
        <w:rPr>
          <w:spacing w:val="-4"/>
          <w:sz w:val="21"/>
          <w:szCs w:val="21"/>
        </w:rPr>
        <w:t>i</w:t>
      </w:r>
      <w:r>
        <w:rPr>
          <w:spacing w:val="-1"/>
          <w:sz w:val="21"/>
          <w:szCs w:val="21"/>
        </w:rPr>
        <w:t>l</w:t>
      </w:r>
      <w:r>
        <w:rPr>
          <w:sz w:val="21"/>
          <w:szCs w:val="21"/>
        </w:rPr>
        <w:t>or s</w:t>
      </w:r>
      <w:r>
        <w:rPr>
          <w:spacing w:val="-1"/>
          <w:sz w:val="21"/>
          <w:szCs w:val="21"/>
        </w:rPr>
        <w:t>e</w:t>
      </w:r>
      <w:r>
        <w:rPr>
          <w:spacing w:val="-4"/>
          <w:sz w:val="21"/>
          <w:szCs w:val="21"/>
        </w:rPr>
        <w:t>m</w:t>
      </w:r>
      <w:r>
        <w:rPr>
          <w:sz w:val="21"/>
          <w:szCs w:val="21"/>
        </w:rPr>
        <w:t>na</w:t>
      </w:r>
      <w:r>
        <w:rPr>
          <w:spacing w:val="-1"/>
          <w:sz w:val="21"/>
          <w:szCs w:val="21"/>
        </w:rPr>
        <w:t>t</w:t>
      </w:r>
      <w:r>
        <w:rPr>
          <w:sz w:val="21"/>
          <w:szCs w:val="21"/>
        </w:rPr>
        <w:t>a</w:t>
      </w:r>
      <w:r>
        <w:rPr>
          <w:spacing w:val="-1"/>
          <w:sz w:val="21"/>
          <w:szCs w:val="21"/>
        </w:rPr>
        <w:t>r</w:t>
      </w:r>
      <w:r>
        <w:rPr>
          <w:sz w:val="21"/>
          <w:szCs w:val="21"/>
        </w:rPr>
        <w:t>e, p</w:t>
      </w:r>
      <w:r>
        <w:rPr>
          <w:spacing w:val="-1"/>
          <w:sz w:val="21"/>
          <w:szCs w:val="21"/>
        </w:rPr>
        <w:t>ri</w:t>
      </w:r>
      <w:r>
        <w:rPr>
          <w:sz w:val="21"/>
          <w:szCs w:val="21"/>
        </w:rPr>
        <w:t>n act</w:t>
      </w:r>
      <w:r>
        <w:rPr>
          <w:spacing w:val="-1"/>
          <w:sz w:val="21"/>
          <w:szCs w:val="21"/>
        </w:rPr>
        <w:t xml:space="preserve"> </w:t>
      </w:r>
      <w:r>
        <w:rPr>
          <w:sz w:val="21"/>
          <w:szCs w:val="21"/>
        </w:rPr>
        <w:t>ad</w:t>
      </w:r>
      <w:r>
        <w:rPr>
          <w:spacing w:val="-1"/>
          <w:sz w:val="21"/>
          <w:szCs w:val="21"/>
        </w:rPr>
        <w:t>iți</w:t>
      </w:r>
      <w:r>
        <w:rPr>
          <w:spacing w:val="2"/>
          <w:sz w:val="21"/>
          <w:szCs w:val="21"/>
        </w:rPr>
        <w:t>o</w:t>
      </w:r>
      <w:r>
        <w:rPr>
          <w:sz w:val="21"/>
          <w:szCs w:val="21"/>
        </w:rPr>
        <w:t>nal</w:t>
      </w:r>
      <w:r>
        <w:rPr>
          <w:spacing w:val="-1"/>
          <w:sz w:val="21"/>
          <w:szCs w:val="21"/>
        </w:rPr>
        <w:t xml:space="preserve"> l</w:t>
      </w:r>
      <w:r>
        <w:rPr>
          <w:sz w:val="21"/>
          <w:szCs w:val="21"/>
        </w:rPr>
        <w:t>a 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p>
    <w:p w14:paraId="0680FE88" w14:textId="77777777" w:rsidR="00BD0345" w:rsidRDefault="00CA7BAD">
      <w:pPr>
        <w:spacing w:before="5" w:line="240" w:lineRule="exact"/>
        <w:ind w:left="118" w:right="80" w:firstLine="461"/>
        <w:jc w:val="both"/>
        <w:rPr>
          <w:sz w:val="21"/>
          <w:szCs w:val="21"/>
        </w:rPr>
      </w:pPr>
      <w:r>
        <w:rPr>
          <w:sz w:val="21"/>
          <w:szCs w:val="21"/>
        </w:rPr>
        <w:t>a4) dacă</w:t>
      </w:r>
      <w:r>
        <w:rPr>
          <w:spacing w:val="1"/>
          <w:sz w:val="21"/>
          <w:szCs w:val="21"/>
        </w:rPr>
        <w:t xml:space="preserve"> </w:t>
      </w:r>
      <w:r>
        <w:rPr>
          <w:spacing w:val="-1"/>
          <w:sz w:val="21"/>
          <w:szCs w:val="21"/>
        </w:rPr>
        <w:t>f</w:t>
      </w:r>
      <w:r>
        <w:rPr>
          <w:sz w:val="21"/>
          <w:szCs w:val="21"/>
        </w:rPr>
        <w:t>o</w:t>
      </w:r>
      <w:r>
        <w:rPr>
          <w:spacing w:val="-1"/>
          <w:sz w:val="21"/>
          <w:szCs w:val="21"/>
        </w:rPr>
        <w:t>rț</w:t>
      </w:r>
      <w:r>
        <w:rPr>
          <w:sz w:val="21"/>
          <w:szCs w:val="21"/>
        </w:rPr>
        <w:t>a</w:t>
      </w:r>
      <w:r>
        <w:rPr>
          <w:spacing w:val="1"/>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ă</w:t>
      </w:r>
      <w:r>
        <w:rPr>
          <w:spacing w:val="1"/>
          <w:sz w:val="21"/>
          <w:szCs w:val="21"/>
        </w:rPr>
        <w:t xml:space="preserve"> </w:t>
      </w:r>
      <w:r>
        <w:rPr>
          <w:sz w:val="21"/>
          <w:szCs w:val="21"/>
        </w:rPr>
        <w:t>ac</w:t>
      </w:r>
      <w:r>
        <w:rPr>
          <w:spacing w:val="-1"/>
          <w:sz w:val="21"/>
          <w:szCs w:val="21"/>
        </w:rPr>
        <w:t>ți</w:t>
      </w:r>
      <w:r>
        <w:rPr>
          <w:spacing w:val="2"/>
          <w:sz w:val="21"/>
          <w:szCs w:val="21"/>
        </w:rPr>
        <w:t>o</w:t>
      </w:r>
      <w:r>
        <w:rPr>
          <w:sz w:val="21"/>
          <w:szCs w:val="21"/>
        </w:rPr>
        <w:t>nează</w:t>
      </w:r>
      <w:r>
        <w:rPr>
          <w:spacing w:val="1"/>
          <w:sz w:val="21"/>
          <w:szCs w:val="21"/>
        </w:rPr>
        <w:t xml:space="preserve"> </w:t>
      </w:r>
      <w:r>
        <w:rPr>
          <w:sz w:val="21"/>
          <w:szCs w:val="21"/>
        </w:rPr>
        <w:t>pe</w:t>
      </w:r>
      <w:r>
        <w:rPr>
          <w:spacing w:val="1"/>
          <w:sz w:val="21"/>
          <w:szCs w:val="21"/>
        </w:rPr>
        <w:t xml:space="preserve"> </w:t>
      </w:r>
      <w:r>
        <w:rPr>
          <w:sz w:val="21"/>
          <w:szCs w:val="21"/>
        </w:rPr>
        <w:t>o</w:t>
      </w:r>
      <w:r>
        <w:rPr>
          <w:spacing w:val="1"/>
          <w:sz w:val="21"/>
          <w:szCs w:val="21"/>
        </w:rPr>
        <w:t xml:space="preserve"> </w:t>
      </w:r>
      <w:r>
        <w:rPr>
          <w:spacing w:val="-2"/>
          <w:sz w:val="21"/>
          <w:szCs w:val="21"/>
        </w:rPr>
        <w:t>d</w:t>
      </w:r>
      <w:r>
        <w:rPr>
          <w:sz w:val="21"/>
          <w:szCs w:val="21"/>
        </w:rPr>
        <w:t>u</w:t>
      </w:r>
      <w:r>
        <w:rPr>
          <w:spacing w:val="-1"/>
          <w:sz w:val="21"/>
          <w:szCs w:val="21"/>
        </w:rPr>
        <w:t>r</w:t>
      </w:r>
      <w:r>
        <w:rPr>
          <w:sz w:val="21"/>
          <w:szCs w:val="21"/>
        </w:rPr>
        <w:t>a</w:t>
      </w:r>
      <w:r>
        <w:rPr>
          <w:spacing w:val="-1"/>
          <w:sz w:val="21"/>
          <w:szCs w:val="21"/>
        </w:rPr>
        <w:t>t</w:t>
      </w:r>
      <w:r>
        <w:rPr>
          <w:sz w:val="21"/>
          <w:szCs w:val="21"/>
        </w:rPr>
        <w:t>ă</w:t>
      </w:r>
      <w:r>
        <w:rPr>
          <w:spacing w:val="1"/>
          <w:sz w:val="21"/>
          <w:szCs w:val="21"/>
        </w:rPr>
        <w:t xml:space="preserve"> </w:t>
      </w:r>
      <w:r>
        <w:rPr>
          <w:sz w:val="21"/>
          <w:szCs w:val="21"/>
        </w:rPr>
        <w:t>ega</w:t>
      </w:r>
      <w:r>
        <w:rPr>
          <w:spacing w:val="-1"/>
          <w:sz w:val="21"/>
          <w:szCs w:val="21"/>
        </w:rPr>
        <w:t>l</w:t>
      </w:r>
      <w:r>
        <w:rPr>
          <w:sz w:val="21"/>
          <w:szCs w:val="21"/>
        </w:rPr>
        <w:t>ă</w:t>
      </w:r>
      <w:r>
        <w:rPr>
          <w:spacing w:val="1"/>
          <w:sz w:val="21"/>
          <w:szCs w:val="21"/>
        </w:rPr>
        <w:t xml:space="preserve"> </w:t>
      </w:r>
      <w:r>
        <w:rPr>
          <w:sz w:val="21"/>
          <w:szCs w:val="21"/>
        </w:rPr>
        <w:t>s</w:t>
      </w:r>
      <w:r>
        <w:rPr>
          <w:spacing w:val="-3"/>
          <w:sz w:val="21"/>
          <w:szCs w:val="21"/>
        </w:rPr>
        <w:t>a</w:t>
      </w:r>
      <w:r>
        <w:rPr>
          <w:sz w:val="21"/>
          <w:szCs w:val="21"/>
        </w:rPr>
        <w:t>u</w:t>
      </w:r>
      <w:r>
        <w:rPr>
          <w:spacing w:val="1"/>
          <w:sz w:val="21"/>
          <w:szCs w:val="21"/>
        </w:rPr>
        <w:t xml:space="preserve"> </w:t>
      </w:r>
      <w:r>
        <w:rPr>
          <w:spacing w:val="-4"/>
          <w:sz w:val="21"/>
          <w:szCs w:val="21"/>
        </w:rPr>
        <w:t>m</w:t>
      </w:r>
      <w:r>
        <w:rPr>
          <w:sz w:val="21"/>
          <w:szCs w:val="21"/>
        </w:rPr>
        <w:t>ai</w:t>
      </w:r>
      <w:r>
        <w:rPr>
          <w:spacing w:val="2"/>
          <w:sz w:val="21"/>
          <w:szCs w:val="21"/>
        </w:rPr>
        <w:t xml:space="preserve"> </w:t>
      </w:r>
      <w:r>
        <w:rPr>
          <w:spacing w:val="-4"/>
          <w:sz w:val="21"/>
          <w:szCs w:val="21"/>
        </w:rPr>
        <w:t>m</w:t>
      </w:r>
      <w:r>
        <w:rPr>
          <w:sz w:val="21"/>
          <w:szCs w:val="21"/>
        </w:rPr>
        <w:t>a</w:t>
      </w:r>
      <w:r>
        <w:rPr>
          <w:spacing w:val="-1"/>
          <w:sz w:val="21"/>
          <w:szCs w:val="21"/>
        </w:rPr>
        <w:t>r</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3</w:t>
      </w:r>
      <w:r>
        <w:rPr>
          <w:spacing w:val="1"/>
          <w:sz w:val="21"/>
          <w:szCs w:val="21"/>
        </w:rPr>
        <w:t xml:space="preserve"> </w:t>
      </w:r>
      <w:r>
        <w:rPr>
          <w:spacing w:val="-1"/>
          <w:sz w:val="21"/>
          <w:szCs w:val="21"/>
        </w:rPr>
        <w:t>l</w:t>
      </w:r>
      <w:r>
        <w:rPr>
          <w:sz w:val="21"/>
          <w:szCs w:val="21"/>
        </w:rPr>
        <w:t xml:space="preserve">uni </w:t>
      </w:r>
      <w:r>
        <w:rPr>
          <w:spacing w:val="2"/>
          <w:sz w:val="21"/>
          <w:szCs w:val="21"/>
        </w:rPr>
        <w:t>ș</w:t>
      </w:r>
      <w:r>
        <w:rPr>
          <w:sz w:val="21"/>
          <w:szCs w:val="21"/>
        </w:rPr>
        <w:t>i c</w:t>
      </w:r>
      <w:r>
        <w:rPr>
          <w:spacing w:val="2"/>
          <w:sz w:val="21"/>
          <w:szCs w:val="21"/>
        </w:rPr>
        <w:t>a</w:t>
      </w:r>
      <w:r>
        <w:rPr>
          <w:spacing w:val="-1"/>
          <w:sz w:val="21"/>
          <w:szCs w:val="21"/>
        </w:rPr>
        <w:t>r</w:t>
      </w:r>
      <w:r>
        <w:rPr>
          <w:sz w:val="21"/>
          <w:szCs w:val="21"/>
        </w:rPr>
        <w:t>e</w:t>
      </w:r>
      <w:r>
        <w:rPr>
          <w:spacing w:val="1"/>
          <w:sz w:val="21"/>
          <w:szCs w:val="21"/>
        </w:rPr>
        <w:t xml:space="preserve"> </w:t>
      </w:r>
      <w:r>
        <w:rPr>
          <w:spacing w:val="-1"/>
          <w:sz w:val="21"/>
          <w:szCs w:val="21"/>
        </w:rPr>
        <w:t>f</w:t>
      </w:r>
      <w:r>
        <w:rPr>
          <w:sz w:val="21"/>
          <w:szCs w:val="21"/>
        </w:rPr>
        <w:t>ace</w:t>
      </w:r>
      <w:r>
        <w:rPr>
          <w:spacing w:val="1"/>
          <w:sz w:val="21"/>
          <w:szCs w:val="21"/>
        </w:rPr>
        <w:t xml:space="preserve"> </w:t>
      </w:r>
      <w:r>
        <w:rPr>
          <w:spacing w:val="-1"/>
          <w:sz w:val="21"/>
          <w:szCs w:val="21"/>
        </w:rPr>
        <w:t>i</w:t>
      </w:r>
      <w:r>
        <w:rPr>
          <w:spacing w:val="-4"/>
          <w:sz w:val="21"/>
          <w:szCs w:val="21"/>
        </w:rPr>
        <w:t>m</w:t>
      </w:r>
      <w:r>
        <w:rPr>
          <w:sz w:val="21"/>
          <w:szCs w:val="21"/>
        </w:rPr>
        <w:t>pos</w:t>
      </w:r>
      <w:r>
        <w:rPr>
          <w:spacing w:val="-2"/>
          <w:sz w:val="21"/>
          <w:szCs w:val="21"/>
        </w:rPr>
        <w:t>i</w:t>
      </w:r>
      <w:r>
        <w:rPr>
          <w:sz w:val="21"/>
          <w:szCs w:val="21"/>
        </w:rPr>
        <w:t>b</w:t>
      </w:r>
      <w:r>
        <w:rPr>
          <w:spacing w:val="1"/>
          <w:sz w:val="21"/>
          <w:szCs w:val="21"/>
        </w:rPr>
        <w:t>i</w:t>
      </w:r>
      <w:r>
        <w:rPr>
          <w:spacing w:val="-1"/>
          <w:sz w:val="21"/>
          <w:szCs w:val="21"/>
        </w:rPr>
        <w:t>l</w:t>
      </w:r>
      <w:r>
        <w:rPr>
          <w:sz w:val="21"/>
          <w:szCs w:val="21"/>
        </w:rPr>
        <w:t>ă</w:t>
      </w:r>
      <w:r>
        <w:rPr>
          <w:spacing w:val="1"/>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 ob</w:t>
      </w:r>
      <w:r>
        <w:rPr>
          <w:spacing w:val="-1"/>
          <w:sz w:val="21"/>
          <w:szCs w:val="21"/>
        </w:rPr>
        <w:t>li</w:t>
      </w:r>
      <w:r>
        <w:rPr>
          <w:sz w:val="21"/>
          <w:szCs w:val="21"/>
        </w:rPr>
        <w:t>ga</w:t>
      </w:r>
      <w:r>
        <w:rPr>
          <w:spacing w:val="-1"/>
          <w:sz w:val="21"/>
          <w:szCs w:val="21"/>
        </w:rPr>
        <w:t>țiil</w:t>
      </w:r>
      <w:r>
        <w:rPr>
          <w:sz w:val="21"/>
          <w:szCs w:val="21"/>
        </w:rPr>
        <w:t>or de că</w:t>
      </w:r>
      <w:r>
        <w:rPr>
          <w:spacing w:val="-2"/>
          <w:sz w:val="21"/>
          <w:szCs w:val="21"/>
        </w:rPr>
        <w:t>t</w:t>
      </w:r>
      <w:r>
        <w:rPr>
          <w:spacing w:val="-1"/>
          <w:sz w:val="21"/>
          <w:szCs w:val="21"/>
        </w:rPr>
        <w:t>r</w:t>
      </w:r>
      <w:r>
        <w:rPr>
          <w:sz w:val="21"/>
          <w:szCs w:val="21"/>
        </w:rPr>
        <w:t>e pă</w:t>
      </w:r>
      <w:r>
        <w:rPr>
          <w:spacing w:val="-1"/>
          <w:sz w:val="21"/>
          <w:szCs w:val="21"/>
        </w:rPr>
        <w:t>rțil</w:t>
      </w:r>
      <w:r>
        <w:rPr>
          <w:sz w:val="21"/>
          <w:szCs w:val="21"/>
        </w:rPr>
        <w:t xml:space="preserve">e </w:t>
      </w:r>
      <w:r>
        <w:rPr>
          <w:spacing w:val="1"/>
          <w:sz w:val="21"/>
          <w:szCs w:val="21"/>
        </w:rPr>
        <w:t>s</w:t>
      </w:r>
      <w:r>
        <w:rPr>
          <w:sz w:val="21"/>
          <w:szCs w:val="21"/>
        </w:rPr>
        <w:t>e</w:t>
      </w:r>
      <w:r>
        <w:rPr>
          <w:spacing w:val="-4"/>
          <w:sz w:val="21"/>
          <w:szCs w:val="21"/>
        </w:rPr>
        <w:t>m</w:t>
      </w:r>
      <w:r>
        <w:rPr>
          <w:sz w:val="21"/>
          <w:szCs w:val="21"/>
        </w:rPr>
        <w:t>na</w:t>
      </w:r>
      <w:r>
        <w:rPr>
          <w:spacing w:val="-1"/>
          <w:sz w:val="21"/>
          <w:szCs w:val="21"/>
        </w:rPr>
        <w:t>t</w:t>
      </w:r>
      <w:r>
        <w:rPr>
          <w:sz w:val="21"/>
          <w:szCs w:val="21"/>
        </w:rPr>
        <w:t>a</w:t>
      </w:r>
      <w:r>
        <w:rPr>
          <w:spacing w:val="-1"/>
          <w:sz w:val="21"/>
          <w:szCs w:val="21"/>
        </w:rPr>
        <w:t>r</w:t>
      </w:r>
      <w:r>
        <w:rPr>
          <w:sz w:val="21"/>
          <w:szCs w:val="21"/>
        </w:rPr>
        <w:t>e a</w:t>
      </w:r>
      <w:r>
        <w:rPr>
          <w:spacing w:val="-1"/>
          <w:sz w:val="21"/>
          <w:szCs w:val="21"/>
        </w:rPr>
        <w:t>l</w:t>
      </w:r>
      <w:r>
        <w:rPr>
          <w:sz w:val="21"/>
          <w:szCs w:val="21"/>
        </w:rPr>
        <w:t>e 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w:t>
      </w:r>
      <w:r>
        <w:rPr>
          <w:spacing w:val="-3"/>
          <w:sz w:val="21"/>
          <w:szCs w:val="21"/>
        </w:rPr>
        <w:t>n</w:t>
      </w:r>
      <w:r>
        <w:rPr>
          <w:spacing w:val="-1"/>
          <w:sz w:val="21"/>
          <w:szCs w:val="21"/>
        </w:rPr>
        <w:t>tr</w:t>
      </w:r>
      <w:r>
        <w:rPr>
          <w:sz w:val="21"/>
          <w:szCs w:val="21"/>
        </w:rPr>
        <w:t>ac</w:t>
      </w:r>
      <w:r>
        <w:rPr>
          <w:spacing w:val="-1"/>
          <w:sz w:val="21"/>
          <w:szCs w:val="21"/>
        </w:rPr>
        <w:t>t</w:t>
      </w:r>
      <w:r>
        <w:rPr>
          <w:sz w:val="21"/>
          <w:szCs w:val="21"/>
        </w:rPr>
        <w:t xml:space="preserve">, </w:t>
      </w:r>
      <w:r>
        <w:rPr>
          <w:spacing w:val="-1"/>
          <w:sz w:val="21"/>
          <w:szCs w:val="21"/>
        </w:rPr>
        <w:t>i</w:t>
      </w:r>
      <w:r>
        <w:rPr>
          <w:sz w:val="21"/>
          <w:szCs w:val="21"/>
        </w:rPr>
        <w:t>n cond</w:t>
      </w:r>
      <w:r>
        <w:rPr>
          <w:spacing w:val="-1"/>
          <w:sz w:val="21"/>
          <w:szCs w:val="21"/>
        </w:rPr>
        <w:t>ițiil</w:t>
      </w:r>
      <w:r>
        <w:rPr>
          <w:sz w:val="21"/>
          <w:szCs w:val="21"/>
        </w:rPr>
        <w:t>e a</w:t>
      </w:r>
      <w:r>
        <w:rPr>
          <w:spacing w:val="-1"/>
          <w:sz w:val="21"/>
          <w:szCs w:val="21"/>
        </w:rPr>
        <w:t>rt</w:t>
      </w:r>
      <w:r>
        <w:rPr>
          <w:sz w:val="21"/>
          <w:szCs w:val="21"/>
        </w:rPr>
        <w:t>. 31.5;</w:t>
      </w:r>
    </w:p>
    <w:p w14:paraId="1DB15EA1" w14:textId="77777777" w:rsidR="00BD0345" w:rsidRDefault="00CA7BAD">
      <w:pPr>
        <w:spacing w:line="240" w:lineRule="exact"/>
        <w:ind w:left="118" w:right="1514"/>
        <w:jc w:val="both"/>
        <w:rPr>
          <w:sz w:val="21"/>
          <w:szCs w:val="21"/>
        </w:rPr>
      </w:pPr>
      <w:r>
        <w:rPr>
          <w:spacing w:val="1"/>
        </w:rPr>
        <w:t>b</w:t>
      </w:r>
      <w:r>
        <w:t xml:space="preserve">) </w:t>
      </w:r>
      <w:r>
        <w:rPr>
          <w:spacing w:val="39"/>
        </w:rPr>
        <w:t xml:space="preserve"> </w:t>
      </w:r>
      <w:r>
        <w:rPr>
          <w:spacing w:val="2"/>
          <w:sz w:val="21"/>
          <w:szCs w:val="21"/>
        </w:rPr>
        <w:t>P</w:t>
      </w:r>
      <w:r>
        <w:rPr>
          <w:spacing w:val="-1"/>
          <w:sz w:val="21"/>
          <w:szCs w:val="21"/>
        </w:rPr>
        <w:t>ri</w:t>
      </w:r>
      <w:r>
        <w:rPr>
          <w:sz w:val="21"/>
          <w:szCs w:val="21"/>
        </w:rPr>
        <w:t xml:space="preserve">n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 ca</w:t>
      </w:r>
      <w:r>
        <w:rPr>
          <w:spacing w:val="-3"/>
          <w:sz w:val="21"/>
          <w:szCs w:val="21"/>
        </w:rPr>
        <w:t xml:space="preserve"> </w:t>
      </w:r>
      <w:r>
        <w:rPr>
          <w:sz w:val="21"/>
          <w:szCs w:val="21"/>
        </w:rPr>
        <w:t>e</w:t>
      </w:r>
      <w:r>
        <w:rPr>
          <w:spacing w:val="-1"/>
          <w:sz w:val="21"/>
          <w:szCs w:val="21"/>
        </w:rPr>
        <w:t>f</w:t>
      </w:r>
      <w:r>
        <w:rPr>
          <w:sz w:val="21"/>
          <w:szCs w:val="21"/>
        </w:rPr>
        <w:t>ect</w:t>
      </w:r>
      <w:r>
        <w:rPr>
          <w:spacing w:val="-1"/>
          <w:sz w:val="21"/>
          <w:szCs w:val="21"/>
        </w:rPr>
        <w:t xml:space="preserve"> </w:t>
      </w:r>
      <w:r>
        <w:rPr>
          <w:sz w:val="21"/>
          <w:szCs w:val="21"/>
        </w:rPr>
        <w:t>al</w:t>
      </w:r>
      <w:r>
        <w:rPr>
          <w:spacing w:val="-1"/>
          <w:sz w:val="21"/>
          <w:szCs w:val="21"/>
        </w:rPr>
        <w:t xml:space="preserve"> </w:t>
      </w:r>
      <w:r>
        <w:rPr>
          <w:sz w:val="21"/>
          <w:szCs w:val="21"/>
        </w:rPr>
        <w:t>ne</w:t>
      </w:r>
      <w:r>
        <w:rPr>
          <w:spacing w:val="-4"/>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iri</w:t>
      </w:r>
      <w:r>
        <w:rPr>
          <w:sz w:val="21"/>
          <w:szCs w:val="21"/>
        </w:rPr>
        <w:t>i</w:t>
      </w:r>
      <w:r>
        <w:rPr>
          <w:spacing w:val="-1"/>
          <w:sz w:val="21"/>
          <w:szCs w:val="21"/>
        </w:rPr>
        <w:t xml:space="preserve"> </w:t>
      </w:r>
      <w:r>
        <w:rPr>
          <w:sz w:val="21"/>
          <w:szCs w:val="21"/>
        </w:rPr>
        <w:t>neco</w:t>
      </w:r>
      <w:r>
        <w:rPr>
          <w:spacing w:val="-1"/>
          <w:sz w:val="21"/>
          <w:szCs w:val="21"/>
        </w:rPr>
        <w:t>r</w:t>
      </w:r>
      <w:r>
        <w:rPr>
          <w:sz w:val="21"/>
          <w:szCs w:val="21"/>
        </w:rPr>
        <w:t>e</w:t>
      </w:r>
      <w:r>
        <w:rPr>
          <w:spacing w:val="-1"/>
          <w:sz w:val="21"/>
          <w:szCs w:val="21"/>
        </w:rPr>
        <w:t>s</w:t>
      </w:r>
      <w:r>
        <w:rPr>
          <w:sz w:val="21"/>
          <w:szCs w:val="21"/>
        </w:rPr>
        <w:t>punză</w:t>
      </w:r>
      <w:r>
        <w:rPr>
          <w:spacing w:val="-1"/>
          <w:sz w:val="21"/>
          <w:szCs w:val="21"/>
        </w:rPr>
        <w:t>t</w:t>
      </w:r>
      <w:r>
        <w:rPr>
          <w:spacing w:val="-2"/>
          <w:sz w:val="21"/>
          <w:szCs w:val="21"/>
        </w:rPr>
        <w:t>o</w:t>
      </w:r>
      <w:r>
        <w:rPr>
          <w:sz w:val="21"/>
          <w:szCs w:val="21"/>
        </w:rPr>
        <w:t>a</w:t>
      </w:r>
      <w:r>
        <w:rPr>
          <w:spacing w:val="-1"/>
          <w:sz w:val="21"/>
          <w:szCs w:val="21"/>
        </w:rPr>
        <w:t>r</w:t>
      </w:r>
      <w:r>
        <w:rPr>
          <w:sz w:val="21"/>
          <w:szCs w:val="21"/>
        </w:rPr>
        <w:t>e a ob</w:t>
      </w:r>
      <w:r>
        <w:rPr>
          <w:spacing w:val="-1"/>
          <w:sz w:val="21"/>
          <w:szCs w:val="21"/>
        </w:rPr>
        <w:t>li</w:t>
      </w:r>
      <w:r>
        <w:rPr>
          <w:sz w:val="21"/>
          <w:szCs w:val="21"/>
        </w:rPr>
        <w:t>ga</w:t>
      </w:r>
      <w:r>
        <w:rPr>
          <w:spacing w:val="-1"/>
          <w:sz w:val="21"/>
          <w:szCs w:val="21"/>
        </w:rPr>
        <w:t>țiil</w:t>
      </w:r>
      <w:r>
        <w:rPr>
          <w:sz w:val="21"/>
          <w:szCs w:val="21"/>
        </w:rPr>
        <w:t>or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p>
    <w:p w14:paraId="38881B4F" w14:textId="77777777" w:rsidR="00BD0345" w:rsidRDefault="00CA7BAD">
      <w:pPr>
        <w:spacing w:before="1" w:line="240" w:lineRule="exact"/>
        <w:ind w:left="118" w:right="77"/>
        <w:jc w:val="both"/>
        <w:rPr>
          <w:sz w:val="21"/>
          <w:szCs w:val="21"/>
        </w:rPr>
      </w:pPr>
      <w:r>
        <w:t xml:space="preserve">c)   </w:t>
      </w:r>
      <w:r>
        <w:rPr>
          <w:sz w:val="21"/>
          <w:szCs w:val="21"/>
        </w:rPr>
        <w:t>p</w:t>
      </w:r>
      <w:r>
        <w:rPr>
          <w:spacing w:val="-1"/>
          <w:sz w:val="21"/>
          <w:szCs w:val="21"/>
        </w:rPr>
        <w:t>ri</w:t>
      </w:r>
      <w:r>
        <w:rPr>
          <w:sz w:val="21"/>
          <w:szCs w:val="21"/>
        </w:rPr>
        <w:t>n</w:t>
      </w:r>
      <w:r>
        <w:rPr>
          <w:spacing w:val="32"/>
          <w:sz w:val="21"/>
          <w:szCs w:val="21"/>
        </w:rPr>
        <w:t xml:space="preserve"> </w:t>
      </w:r>
      <w:r>
        <w:rPr>
          <w:sz w:val="21"/>
          <w:szCs w:val="21"/>
        </w:rPr>
        <w:t>denun</w:t>
      </w:r>
      <w:r>
        <w:rPr>
          <w:spacing w:val="-1"/>
          <w:sz w:val="21"/>
          <w:szCs w:val="21"/>
        </w:rPr>
        <w:t>ț</w:t>
      </w:r>
      <w:r>
        <w:rPr>
          <w:sz w:val="21"/>
          <w:szCs w:val="21"/>
        </w:rPr>
        <w:t>a</w:t>
      </w:r>
      <w:r>
        <w:rPr>
          <w:spacing w:val="-1"/>
          <w:sz w:val="21"/>
          <w:szCs w:val="21"/>
        </w:rPr>
        <w:t>r</w:t>
      </w:r>
      <w:r>
        <w:rPr>
          <w:sz w:val="21"/>
          <w:szCs w:val="21"/>
        </w:rPr>
        <w:t>ea</w:t>
      </w:r>
      <w:r>
        <w:rPr>
          <w:spacing w:val="29"/>
          <w:sz w:val="21"/>
          <w:szCs w:val="21"/>
        </w:rPr>
        <w:t xml:space="preserve"> </w:t>
      </w:r>
      <w:r>
        <w:rPr>
          <w:sz w:val="21"/>
          <w:szCs w:val="21"/>
        </w:rPr>
        <w:t>un</w:t>
      </w:r>
      <w:r>
        <w:rPr>
          <w:spacing w:val="-1"/>
          <w:sz w:val="21"/>
          <w:szCs w:val="21"/>
        </w:rPr>
        <w:t>il</w:t>
      </w:r>
      <w:r>
        <w:rPr>
          <w:sz w:val="21"/>
          <w:szCs w:val="21"/>
        </w:rPr>
        <w:t>a</w:t>
      </w:r>
      <w:r>
        <w:rPr>
          <w:spacing w:val="-1"/>
          <w:sz w:val="21"/>
          <w:szCs w:val="21"/>
        </w:rPr>
        <w:t>t</w:t>
      </w:r>
      <w:r>
        <w:rPr>
          <w:sz w:val="21"/>
          <w:szCs w:val="21"/>
        </w:rPr>
        <w:t>e</w:t>
      </w:r>
      <w:r>
        <w:rPr>
          <w:spacing w:val="-1"/>
          <w:sz w:val="21"/>
          <w:szCs w:val="21"/>
        </w:rPr>
        <w:t>r</w:t>
      </w:r>
      <w:r>
        <w:rPr>
          <w:sz w:val="21"/>
          <w:szCs w:val="21"/>
        </w:rPr>
        <w:t>a</w:t>
      </w:r>
      <w:r>
        <w:rPr>
          <w:spacing w:val="-1"/>
          <w:sz w:val="21"/>
          <w:szCs w:val="21"/>
        </w:rPr>
        <w:t>l</w:t>
      </w:r>
      <w:r>
        <w:rPr>
          <w:sz w:val="21"/>
          <w:szCs w:val="21"/>
        </w:rPr>
        <w:t>ă</w:t>
      </w:r>
      <w:r>
        <w:rPr>
          <w:spacing w:val="30"/>
          <w:sz w:val="21"/>
          <w:szCs w:val="21"/>
        </w:rPr>
        <w:t xml:space="preserve"> </w:t>
      </w:r>
      <w:r>
        <w:rPr>
          <w:sz w:val="21"/>
          <w:szCs w:val="21"/>
        </w:rPr>
        <w:t>d</w:t>
      </w:r>
      <w:r>
        <w:rPr>
          <w:spacing w:val="-1"/>
          <w:sz w:val="21"/>
          <w:szCs w:val="21"/>
        </w:rPr>
        <w:t>i</w:t>
      </w:r>
      <w:r>
        <w:rPr>
          <w:sz w:val="21"/>
          <w:szCs w:val="21"/>
        </w:rPr>
        <w:t>n</w:t>
      </w:r>
      <w:r>
        <w:rPr>
          <w:spacing w:val="32"/>
          <w:sz w:val="21"/>
          <w:szCs w:val="21"/>
        </w:rPr>
        <w:t xml:space="preserve"> </w:t>
      </w:r>
      <w:r>
        <w:rPr>
          <w:sz w:val="21"/>
          <w:szCs w:val="21"/>
        </w:rPr>
        <w:t>pa</w:t>
      </w:r>
      <w:r>
        <w:rPr>
          <w:spacing w:val="-1"/>
          <w:sz w:val="21"/>
          <w:szCs w:val="21"/>
        </w:rPr>
        <w:t>rt</w:t>
      </w:r>
      <w:r>
        <w:rPr>
          <w:sz w:val="21"/>
          <w:szCs w:val="21"/>
        </w:rPr>
        <w:t>ea</w:t>
      </w:r>
      <w:r>
        <w:rPr>
          <w:spacing w:val="32"/>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3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32"/>
          <w:sz w:val="21"/>
          <w:szCs w:val="21"/>
        </w:rPr>
        <w:t xml:space="preserve"> </w:t>
      </w:r>
      <w:r>
        <w:rPr>
          <w:spacing w:val="-1"/>
          <w:sz w:val="21"/>
          <w:szCs w:val="21"/>
        </w:rPr>
        <w:t>î</w:t>
      </w:r>
      <w:r>
        <w:rPr>
          <w:sz w:val="21"/>
          <w:szCs w:val="21"/>
        </w:rPr>
        <w:t>n</w:t>
      </w:r>
      <w:r>
        <w:rPr>
          <w:spacing w:val="32"/>
          <w:sz w:val="21"/>
          <w:szCs w:val="21"/>
        </w:rPr>
        <w:t xml:space="preserve"> </w:t>
      </w:r>
      <w:r>
        <w:rPr>
          <w:sz w:val="21"/>
          <w:szCs w:val="21"/>
        </w:rPr>
        <w:t>pe</w:t>
      </w:r>
      <w:r>
        <w:rPr>
          <w:spacing w:val="-1"/>
          <w:sz w:val="21"/>
          <w:szCs w:val="21"/>
        </w:rPr>
        <w:t>ri</w:t>
      </w:r>
      <w:r>
        <w:rPr>
          <w:sz w:val="21"/>
          <w:szCs w:val="21"/>
        </w:rPr>
        <w:t>oada</w:t>
      </w:r>
      <w:r>
        <w:rPr>
          <w:spacing w:val="29"/>
          <w:sz w:val="21"/>
          <w:szCs w:val="21"/>
        </w:rPr>
        <w:t xml:space="preserve"> </w:t>
      </w:r>
      <w:r>
        <w:rPr>
          <w:sz w:val="21"/>
          <w:szCs w:val="21"/>
        </w:rPr>
        <w:t>de</w:t>
      </w:r>
      <w:r>
        <w:rPr>
          <w:spacing w:val="32"/>
          <w:sz w:val="21"/>
          <w:szCs w:val="21"/>
        </w:rPr>
        <w:t xml:space="preserve"> </w:t>
      </w:r>
      <w:r>
        <w:rPr>
          <w:spacing w:val="-2"/>
          <w:sz w:val="21"/>
          <w:szCs w:val="21"/>
        </w:rPr>
        <w:t>v</w:t>
      </w:r>
      <w:r>
        <w:rPr>
          <w:sz w:val="21"/>
          <w:szCs w:val="21"/>
        </w:rPr>
        <w:t>a</w:t>
      </w:r>
      <w:r>
        <w:rPr>
          <w:spacing w:val="-1"/>
          <w:sz w:val="21"/>
          <w:szCs w:val="21"/>
        </w:rPr>
        <w:t>l</w:t>
      </w:r>
      <w:r>
        <w:rPr>
          <w:sz w:val="21"/>
          <w:szCs w:val="21"/>
        </w:rPr>
        <w:t>a</w:t>
      </w:r>
      <w:r>
        <w:rPr>
          <w:spacing w:val="-3"/>
          <w:sz w:val="21"/>
          <w:szCs w:val="21"/>
        </w:rPr>
        <w:t>b</w:t>
      </w:r>
      <w:r>
        <w:rPr>
          <w:spacing w:val="-1"/>
          <w:sz w:val="21"/>
          <w:szCs w:val="21"/>
        </w:rPr>
        <w:t>ilit</w:t>
      </w:r>
      <w:r>
        <w:rPr>
          <w:sz w:val="21"/>
          <w:szCs w:val="21"/>
        </w:rPr>
        <w:t>a</w:t>
      </w:r>
      <w:r>
        <w:rPr>
          <w:spacing w:val="-1"/>
          <w:sz w:val="21"/>
          <w:szCs w:val="21"/>
        </w:rPr>
        <w:t>t</w:t>
      </w:r>
      <w:r>
        <w:rPr>
          <w:sz w:val="21"/>
          <w:szCs w:val="21"/>
        </w:rPr>
        <w:t>e</w:t>
      </w:r>
      <w:r>
        <w:rPr>
          <w:spacing w:val="32"/>
          <w:sz w:val="21"/>
          <w:szCs w:val="21"/>
        </w:rPr>
        <w:t xml:space="preserve"> </w:t>
      </w:r>
      <w:r>
        <w:rPr>
          <w:sz w:val="21"/>
          <w:szCs w:val="21"/>
        </w:rPr>
        <w:t>a</w:t>
      </w:r>
      <w:r>
        <w:rPr>
          <w:spacing w:val="32"/>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32"/>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32"/>
          <w:sz w:val="21"/>
          <w:szCs w:val="21"/>
        </w:rPr>
        <w:t xml:space="preserve"> </w:t>
      </w:r>
      <w:r>
        <w:rPr>
          <w:sz w:val="21"/>
          <w:szCs w:val="21"/>
        </w:rPr>
        <w:t>a</w:t>
      </w:r>
      <w:r>
        <w:rPr>
          <w:spacing w:val="32"/>
          <w:sz w:val="21"/>
          <w:szCs w:val="21"/>
        </w:rPr>
        <w:t xml:space="preserve"> </w:t>
      </w:r>
      <w:r>
        <w:rPr>
          <w:sz w:val="21"/>
          <w:szCs w:val="21"/>
        </w:rPr>
        <w:t>ad</w:t>
      </w:r>
      <w:r>
        <w:rPr>
          <w:spacing w:val="-3"/>
          <w:sz w:val="21"/>
          <w:szCs w:val="21"/>
        </w:rPr>
        <w:t>u</w:t>
      </w:r>
      <w:r>
        <w:rPr>
          <w:sz w:val="21"/>
          <w:szCs w:val="21"/>
        </w:rPr>
        <w:t>ce a</w:t>
      </w:r>
      <w:r>
        <w:rPr>
          <w:spacing w:val="-1"/>
          <w:sz w:val="21"/>
          <w:szCs w:val="21"/>
        </w:rPr>
        <w:t>ti</w:t>
      </w:r>
      <w:r>
        <w:rPr>
          <w:sz w:val="21"/>
          <w:szCs w:val="21"/>
        </w:rPr>
        <w:t>nge</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i</w:t>
      </w:r>
      <w:r>
        <w:rPr>
          <w:sz w:val="21"/>
          <w:szCs w:val="21"/>
        </w:rPr>
        <w:t>spo</w:t>
      </w:r>
      <w:r>
        <w:rPr>
          <w:spacing w:val="-1"/>
          <w:sz w:val="21"/>
          <w:szCs w:val="21"/>
        </w:rPr>
        <w:t>zițiil</w:t>
      </w:r>
      <w:r>
        <w:rPr>
          <w:sz w:val="21"/>
          <w:szCs w:val="21"/>
        </w:rPr>
        <w:t>or</w:t>
      </w:r>
      <w:r>
        <w:rPr>
          <w:spacing w:val="1"/>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l</w:t>
      </w:r>
      <w:r>
        <w:rPr>
          <w:sz w:val="21"/>
          <w:szCs w:val="21"/>
        </w:rPr>
        <w:t>ui co</w:t>
      </w:r>
      <w:r>
        <w:rPr>
          <w:spacing w:val="-4"/>
          <w:sz w:val="21"/>
          <w:szCs w:val="21"/>
        </w:rPr>
        <w:t>m</w:t>
      </w:r>
      <w:r>
        <w:rPr>
          <w:sz w:val="21"/>
          <w:szCs w:val="21"/>
        </w:rPr>
        <w:t>un</w:t>
      </w:r>
      <w:r>
        <w:rPr>
          <w:spacing w:val="1"/>
          <w:sz w:val="21"/>
          <w:szCs w:val="21"/>
        </w:rPr>
        <w:t xml:space="preserve"> </w:t>
      </w:r>
      <w:r>
        <w:rPr>
          <w:sz w:val="21"/>
          <w:szCs w:val="21"/>
        </w:rPr>
        <w:t>p</w:t>
      </w:r>
      <w:r>
        <w:rPr>
          <w:spacing w:val="-1"/>
          <w:sz w:val="21"/>
          <w:szCs w:val="21"/>
        </w:rPr>
        <w:t>ri</w:t>
      </w:r>
      <w:r>
        <w:rPr>
          <w:sz w:val="21"/>
          <w:szCs w:val="21"/>
        </w:rPr>
        <w:t>v</w:t>
      </w:r>
      <w:r>
        <w:rPr>
          <w:spacing w:val="-1"/>
          <w:sz w:val="21"/>
          <w:szCs w:val="21"/>
        </w:rPr>
        <w:t>i</w:t>
      </w:r>
      <w:r>
        <w:rPr>
          <w:sz w:val="21"/>
          <w:szCs w:val="21"/>
        </w:rPr>
        <w:t>nd</w:t>
      </w:r>
      <w:r>
        <w:rPr>
          <w:spacing w:val="1"/>
          <w:sz w:val="21"/>
          <w:szCs w:val="21"/>
        </w:rPr>
        <w:t xml:space="preserve"> </w:t>
      </w:r>
      <w:r>
        <w:rPr>
          <w:spacing w:val="-1"/>
          <w:sz w:val="21"/>
          <w:szCs w:val="21"/>
        </w:rPr>
        <w:t>î</w:t>
      </w:r>
      <w:r>
        <w:rPr>
          <w:sz w:val="21"/>
          <w:szCs w:val="21"/>
        </w:rPr>
        <w:t>nce</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e</w:t>
      </w:r>
      <w:r>
        <w:rPr>
          <w:spacing w:val="-1"/>
          <w:sz w:val="21"/>
          <w:szCs w:val="21"/>
        </w:rPr>
        <w:t>l</w:t>
      </w:r>
      <w:r>
        <w:rPr>
          <w:sz w:val="21"/>
          <w:szCs w:val="21"/>
        </w:rPr>
        <w:t>or</w:t>
      </w:r>
      <w:r>
        <w:rPr>
          <w:spacing w:val="1"/>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z w:val="21"/>
          <w:szCs w:val="21"/>
        </w:rPr>
        <w:t>d</w:t>
      </w:r>
      <w:r>
        <w:rPr>
          <w:spacing w:val="-1"/>
          <w:sz w:val="21"/>
          <w:szCs w:val="21"/>
        </w:rPr>
        <w:t>r</w:t>
      </w:r>
      <w:r>
        <w:rPr>
          <w:spacing w:val="1"/>
          <w:sz w:val="21"/>
          <w:szCs w:val="21"/>
        </w:rPr>
        <w:t>e</w:t>
      </w:r>
      <w:r>
        <w:rPr>
          <w:sz w:val="21"/>
          <w:szCs w:val="21"/>
        </w:rPr>
        <w:t>p</w:t>
      </w:r>
      <w:r>
        <w:rPr>
          <w:spacing w:val="-1"/>
          <w:sz w:val="21"/>
          <w:szCs w:val="21"/>
        </w:rPr>
        <w:t>t</w:t>
      </w:r>
      <w:r>
        <w:rPr>
          <w:sz w:val="21"/>
          <w:szCs w:val="21"/>
        </w:rPr>
        <w:t>u</w:t>
      </w:r>
      <w:r>
        <w:rPr>
          <w:spacing w:val="-1"/>
          <w:sz w:val="21"/>
          <w:szCs w:val="21"/>
        </w:rPr>
        <w:t>l</w:t>
      </w:r>
      <w:r>
        <w:rPr>
          <w:sz w:val="21"/>
          <w:szCs w:val="21"/>
        </w:rPr>
        <w:t xml:space="preserve">ui </w:t>
      </w:r>
      <w:r>
        <w:rPr>
          <w:spacing w:val="-3"/>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a</w:t>
      </w:r>
      <w:r>
        <w:rPr>
          <w:spacing w:val="1"/>
          <w:sz w:val="21"/>
          <w:szCs w:val="21"/>
        </w:rPr>
        <w:t xml:space="preserve"> </w:t>
      </w:r>
      <w:r>
        <w:rPr>
          <w:spacing w:val="2"/>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 con</w:t>
      </w:r>
      <w:r>
        <w:rPr>
          <w:spacing w:val="-1"/>
          <w:sz w:val="21"/>
          <w:szCs w:val="21"/>
        </w:rPr>
        <w:t>st</w:t>
      </w:r>
      <w:r>
        <w:rPr>
          <w:sz w:val="21"/>
          <w:szCs w:val="21"/>
        </w:rPr>
        <w:t>a</w:t>
      </w:r>
      <w:r>
        <w:rPr>
          <w:spacing w:val="-1"/>
          <w:sz w:val="21"/>
          <w:szCs w:val="21"/>
        </w:rPr>
        <w:t>t</w:t>
      </w:r>
      <w:r>
        <w:rPr>
          <w:sz w:val="21"/>
          <w:szCs w:val="21"/>
        </w:rPr>
        <w:t>a</w:t>
      </w:r>
      <w:r>
        <w:rPr>
          <w:spacing w:val="-1"/>
          <w:sz w:val="21"/>
          <w:szCs w:val="21"/>
        </w:rPr>
        <w:t>r</w:t>
      </w:r>
      <w:r>
        <w:rPr>
          <w:sz w:val="21"/>
          <w:szCs w:val="21"/>
        </w:rPr>
        <w:t>ea</w:t>
      </w:r>
      <w:r>
        <w:rPr>
          <w:spacing w:val="12"/>
          <w:sz w:val="21"/>
          <w:szCs w:val="21"/>
        </w:rPr>
        <w:t xml:space="preserve"> </w:t>
      </w:r>
      <w:r>
        <w:rPr>
          <w:sz w:val="21"/>
          <w:szCs w:val="21"/>
        </w:rPr>
        <w:t>nu</w:t>
      </w:r>
      <w:r>
        <w:rPr>
          <w:spacing w:val="-1"/>
          <w:sz w:val="21"/>
          <w:szCs w:val="21"/>
        </w:rPr>
        <w:t>lit</w:t>
      </w:r>
      <w:r>
        <w:rPr>
          <w:sz w:val="21"/>
          <w:szCs w:val="21"/>
        </w:rPr>
        <w:t>ă</w:t>
      </w:r>
      <w:r>
        <w:rPr>
          <w:spacing w:val="-1"/>
          <w:sz w:val="21"/>
          <w:szCs w:val="21"/>
        </w:rPr>
        <w:t>ți</w:t>
      </w:r>
      <w:r>
        <w:rPr>
          <w:sz w:val="21"/>
          <w:szCs w:val="21"/>
        </w:rPr>
        <w:t>i</w:t>
      </w:r>
      <w:r>
        <w:rPr>
          <w:spacing w:val="11"/>
          <w:sz w:val="21"/>
          <w:szCs w:val="21"/>
        </w:rPr>
        <w:t xml:space="preserve"> </w:t>
      </w:r>
      <w:r>
        <w:rPr>
          <w:sz w:val="21"/>
          <w:szCs w:val="21"/>
        </w:rPr>
        <w:t>ab</w:t>
      </w:r>
      <w:r>
        <w:rPr>
          <w:spacing w:val="-1"/>
          <w:sz w:val="21"/>
          <w:szCs w:val="21"/>
        </w:rPr>
        <w:t>s</w:t>
      </w:r>
      <w:r>
        <w:rPr>
          <w:sz w:val="21"/>
          <w:szCs w:val="21"/>
        </w:rPr>
        <w:t>o</w:t>
      </w:r>
      <w:r>
        <w:rPr>
          <w:spacing w:val="-1"/>
          <w:sz w:val="21"/>
          <w:szCs w:val="21"/>
        </w:rPr>
        <w:t>l</w:t>
      </w:r>
      <w:r>
        <w:rPr>
          <w:sz w:val="21"/>
          <w:szCs w:val="21"/>
        </w:rPr>
        <w:t>u</w:t>
      </w:r>
      <w:r>
        <w:rPr>
          <w:spacing w:val="-1"/>
          <w:sz w:val="21"/>
          <w:szCs w:val="21"/>
        </w:rPr>
        <w:t>t</w:t>
      </w:r>
      <w:r>
        <w:rPr>
          <w:sz w:val="21"/>
          <w:szCs w:val="21"/>
        </w:rPr>
        <w:t>e</w:t>
      </w:r>
      <w:r>
        <w:rPr>
          <w:spacing w:val="14"/>
          <w:sz w:val="21"/>
          <w:szCs w:val="21"/>
        </w:rPr>
        <w:t xml:space="preserve"> </w:t>
      </w:r>
      <w:r>
        <w:rPr>
          <w:sz w:val="21"/>
          <w:szCs w:val="21"/>
        </w:rPr>
        <w:t>a</w:t>
      </w:r>
      <w:r>
        <w:rPr>
          <w:spacing w:val="1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1"/>
          <w:sz w:val="21"/>
          <w:szCs w:val="21"/>
        </w:rPr>
        <w:t xml:space="preserve"> </w:t>
      </w:r>
      <w:r>
        <w:rPr>
          <w:sz w:val="21"/>
          <w:szCs w:val="21"/>
        </w:rPr>
        <w:t>de</w:t>
      </w:r>
      <w:r>
        <w:rPr>
          <w:spacing w:val="12"/>
          <w:sz w:val="21"/>
          <w:szCs w:val="21"/>
        </w:rPr>
        <w:t xml:space="preserve"> </w:t>
      </w:r>
      <w:r>
        <w:rPr>
          <w:sz w:val="21"/>
          <w:szCs w:val="21"/>
        </w:rPr>
        <w:t>ach</w:t>
      </w:r>
      <w:r>
        <w:rPr>
          <w:spacing w:val="-1"/>
          <w:sz w:val="21"/>
          <w:szCs w:val="21"/>
        </w:rPr>
        <w:t>i</w:t>
      </w:r>
      <w:r>
        <w:rPr>
          <w:sz w:val="21"/>
          <w:szCs w:val="21"/>
        </w:rPr>
        <w:t>z</w:t>
      </w:r>
      <w:r>
        <w:rPr>
          <w:spacing w:val="-1"/>
          <w:sz w:val="21"/>
          <w:szCs w:val="21"/>
        </w:rPr>
        <w:t>iți</w:t>
      </w:r>
      <w:r>
        <w:rPr>
          <w:sz w:val="21"/>
          <w:szCs w:val="21"/>
        </w:rPr>
        <w:t>e</w:t>
      </w:r>
      <w:r>
        <w:rPr>
          <w:spacing w:val="12"/>
          <w:sz w:val="21"/>
          <w:szCs w:val="21"/>
        </w:rPr>
        <w:t xml:space="preserve"> </w:t>
      </w:r>
      <w:r>
        <w:rPr>
          <w:sz w:val="21"/>
          <w:szCs w:val="21"/>
        </w:rPr>
        <w:t>pub</w:t>
      </w:r>
      <w:r>
        <w:rPr>
          <w:spacing w:val="-1"/>
          <w:sz w:val="21"/>
          <w:szCs w:val="21"/>
        </w:rPr>
        <w:t>li</w:t>
      </w:r>
      <w:r>
        <w:rPr>
          <w:sz w:val="21"/>
          <w:szCs w:val="21"/>
        </w:rPr>
        <w:t>că,</w:t>
      </w:r>
      <w:r>
        <w:rPr>
          <w:spacing w:val="12"/>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12"/>
          <w:sz w:val="21"/>
          <w:szCs w:val="21"/>
        </w:rPr>
        <w:t xml:space="preserve"> </w:t>
      </w:r>
      <w:r>
        <w:rPr>
          <w:sz w:val="21"/>
          <w:szCs w:val="21"/>
        </w:rPr>
        <w:t>cu</w:t>
      </w:r>
      <w:r>
        <w:rPr>
          <w:spacing w:val="12"/>
          <w:sz w:val="21"/>
          <w:szCs w:val="21"/>
        </w:rPr>
        <w:t xml:space="preserve"> </w:t>
      </w:r>
      <w:r>
        <w:rPr>
          <w:sz w:val="21"/>
          <w:szCs w:val="21"/>
        </w:rPr>
        <w:t>d</w:t>
      </w:r>
      <w:r>
        <w:rPr>
          <w:spacing w:val="1"/>
          <w:sz w:val="21"/>
          <w:szCs w:val="21"/>
        </w:rPr>
        <w:t>i</w:t>
      </w:r>
      <w:r>
        <w:rPr>
          <w:sz w:val="21"/>
          <w:szCs w:val="21"/>
        </w:rPr>
        <w:t>spo</w:t>
      </w:r>
      <w:r>
        <w:rPr>
          <w:spacing w:val="-1"/>
          <w:sz w:val="21"/>
          <w:szCs w:val="21"/>
        </w:rPr>
        <w:t>zițiil</w:t>
      </w:r>
      <w:r>
        <w:rPr>
          <w:sz w:val="21"/>
          <w:szCs w:val="21"/>
        </w:rPr>
        <w:t>e</w:t>
      </w:r>
      <w:r>
        <w:rPr>
          <w:spacing w:val="1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l</w:t>
      </w:r>
      <w:r>
        <w:rPr>
          <w:sz w:val="21"/>
          <w:szCs w:val="21"/>
        </w:rPr>
        <w:t>ui</w:t>
      </w:r>
      <w:r>
        <w:rPr>
          <w:spacing w:val="11"/>
          <w:sz w:val="21"/>
          <w:szCs w:val="21"/>
        </w:rPr>
        <w:t xml:space="preserve"> </w:t>
      </w:r>
      <w:r>
        <w:rPr>
          <w:sz w:val="21"/>
          <w:szCs w:val="21"/>
        </w:rPr>
        <w:t>c</w:t>
      </w:r>
      <w:r>
        <w:rPr>
          <w:spacing w:val="2"/>
          <w:sz w:val="21"/>
          <w:szCs w:val="21"/>
        </w:rPr>
        <w:t>o</w:t>
      </w:r>
      <w:r>
        <w:rPr>
          <w:spacing w:val="-4"/>
          <w:sz w:val="21"/>
          <w:szCs w:val="21"/>
        </w:rPr>
        <w:t>m</w:t>
      </w:r>
      <w:r>
        <w:rPr>
          <w:sz w:val="21"/>
          <w:szCs w:val="21"/>
        </w:rPr>
        <w:t>un,</w:t>
      </w:r>
      <w:r>
        <w:rPr>
          <w:spacing w:val="12"/>
          <w:sz w:val="21"/>
          <w:szCs w:val="21"/>
        </w:rPr>
        <w:t xml:space="preserve"> </w:t>
      </w:r>
      <w:r>
        <w:rPr>
          <w:spacing w:val="-1"/>
          <w:sz w:val="21"/>
          <w:szCs w:val="21"/>
        </w:rPr>
        <w:t>î</w:t>
      </w:r>
      <w:r>
        <w:rPr>
          <w:sz w:val="21"/>
          <w:szCs w:val="21"/>
        </w:rPr>
        <w:t>n</w:t>
      </w:r>
      <w:r>
        <w:rPr>
          <w:spacing w:val="12"/>
          <w:sz w:val="21"/>
          <w:szCs w:val="21"/>
        </w:rPr>
        <w:t xml:space="preserve"> </w:t>
      </w:r>
      <w:r>
        <w:rPr>
          <w:sz w:val="21"/>
          <w:szCs w:val="21"/>
        </w:rPr>
        <w:t>una</w:t>
      </w:r>
    </w:p>
    <w:p w14:paraId="588C70DA" w14:textId="77777777" w:rsidR="00BD0345" w:rsidRDefault="00CA7BAD">
      <w:pPr>
        <w:spacing w:line="220" w:lineRule="exact"/>
        <w:ind w:left="118" w:right="8024"/>
        <w:jc w:val="both"/>
        <w:rPr>
          <w:sz w:val="21"/>
          <w:szCs w:val="21"/>
        </w:rPr>
      </w:pPr>
      <w:r>
        <w:rPr>
          <w:sz w:val="21"/>
          <w:szCs w:val="21"/>
        </w:rPr>
        <w:t>d</w:t>
      </w:r>
      <w:r>
        <w:rPr>
          <w:spacing w:val="-1"/>
          <w:sz w:val="21"/>
          <w:szCs w:val="21"/>
        </w:rPr>
        <w:t>i</w:t>
      </w:r>
      <w:r>
        <w:rPr>
          <w:sz w:val="21"/>
          <w:szCs w:val="21"/>
        </w:rPr>
        <w:t>n</w:t>
      </w:r>
      <w:r>
        <w:rPr>
          <w:spacing w:val="-1"/>
          <w:sz w:val="21"/>
          <w:szCs w:val="21"/>
        </w:rPr>
        <w:t>tr</w:t>
      </w:r>
      <w:r>
        <w:rPr>
          <w:sz w:val="21"/>
          <w:szCs w:val="21"/>
        </w:rPr>
        <w:t>e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w:t>
      </w:r>
      <w:r>
        <w:rPr>
          <w:spacing w:val="-1"/>
          <w:sz w:val="21"/>
          <w:szCs w:val="21"/>
        </w:rPr>
        <w:t>l</w:t>
      </w:r>
      <w:r>
        <w:rPr>
          <w:sz w:val="21"/>
          <w:szCs w:val="21"/>
        </w:rPr>
        <w:t xml:space="preserve">e </w:t>
      </w:r>
      <w:r>
        <w:rPr>
          <w:spacing w:val="-1"/>
          <w:sz w:val="21"/>
          <w:szCs w:val="21"/>
        </w:rPr>
        <w:t>sit</w:t>
      </w:r>
      <w:r>
        <w:rPr>
          <w:sz w:val="21"/>
          <w:szCs w:val="21"/>
        </w:rPr>
        <w:t>ua</w:t>
      </w:r>
      <w:r>
        <w:rPr>
          <w:spacing w:val="1"/>
          <w:sz w:val="21"/>
          <w:szCs w:val="21"/>
        </w:rPr>
        <w:t>ț</w:t>
      </w:r>
      <w:r>
        <w:rPr>
          <w:spacing w:val="-1"/>
          <w:sz w:val="21"/>
          <w:szCs w:val="21"/>
        </w:rPr>
        <w:t>ii</w:t>
      </w:r>
      <w:r>
        <w:rPr>
          <w:sz w:val="21"/>
          <w:szCs w:val="21"/>
        </w:rPr>
        <w:t>:</w:t>
      </w:r>
    </w:p>
    <w:p w14:paraId="1ED23C28" w14:textId="77777777" w:rsidR="00BD0345" w:rsidRDefault="00CA7BAD">
      <w:pPr>
        <w:spacing w:before="1"/>
        <w:ind w:left="579"/>
        <w:rPr>
          <w:sz w:val="21"/>
          <w:szCs w:val="21"/>
        </w:rPr>
      </w:pPr>
      <w:r>
        <w:rPr>
          <w:sz w:val="21"/>
          <w:szCs w:val="21"/>
        </w:rPr>
        <w:t>c1</w:t>
      </w:r>
      <w:r>
        <w:rPr>
          <w:b/>
          <w:sz w:val="21"/>
          <w:szCs w:val="21"/>
        </w:rPr>
        <w:t>)</w:t>
      </w:r>
      <w:r>
        <w:rPr>
          <w:b/>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se</w:t>
      </w:r>
      <w:r>
        <w:rPr>
          <w:spacing w:val="2"/>
          <w:sz w:val="21"/>
          <w:szCs w:val="21"/>
        </w:rPr>
        <w:t xml:space="preserve"> </w:t>
      </w:r>
      <w:r>
        <w:rPr>
          <w:sz w:val="21"/>
          <w:szCs w:val="21"/>
        </w:rPr>
        <w:t>a</w:t>
      </w:r>
      <w:r>
        <w:rPr>
          <w:spacing w:val="-1"/>
          <w:sz w:val="21"/>
          <w:szCs w:val="21"/>
        </w:rPr>
        <w:t>fl</w:t>
      </w:r>
      <w:r>
        <w:rPr>
          <w:sz w:val="21"/>
          <w:szCs w:val="21"/>
        </w:rPr>
        <w:t>a,</w:t>
      </w:r>
      <w:r>
        <w:rPr>
          <w:spacing w:val="2"/>
          <w:sz w:val="21"/>
          <w:szCs w:val="21"/>
        </w:rPr>
        <w:t xml:space="preserve"> </w:t>
      </w:r>
      <w:r>
        <w:rPr>
          <w:spacing w:val="-1"/>
          <w:sz w:val="21"/>
          <w:szCs w:val="21"/>
        </w:rPr>
        <w:t>l</w:t>
      </w:r>
      <w:r>
        <w:rPr>
          <w:sz w:val="21"/>
          <w:szCs w:val="21"/>
        </w:rPr>
        <w:t xml:space="preserve">a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1"/>
          <w:sz w:val="21"/>
          <w:szCs w:val="21"/>
        </w:rPr>
        <w:t xml:space="preserve"> </w:t>
      </w:r>
      <w:r>
        <w:rPr>
          <w:sz w:val="21"/>
          <w:szCs w:val="21"/>
        </w:rPr>
        <w:t>a</w:t>
      </w:r>
      <w:r>
        <w:rPr>
          <w:spacing w:val="-1"/>
          <w:sz w:val="21"/>
          <w:szCs w:val="21"/>
        </w:rPr>
        <w:t>tri</w:t>
      </w:r>
      <w:r>
        <w:rPr>
          <w:sz w:val="21"/>
          <w:szCs w:val="21"/>
        </w:rPr>
        <w:t>bu</w:t>
      </w:r>
      <w:r>
        <w:rPr>
          <w:spacing w:val="-1"/>
          <w:sz w:val="21"/>
          <w:szCs w:val="21"/>
        </w:rPr>
        <w:t>i</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w:t>
      </w:r>
      <w:r>
        <w:rPr>
          <w:spacing w:val="1"/>
          <w:sz w:val="21"/>
          <w:szCs w:val="21"/>
        </w:rPr>
        <w:t>ct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una</w:t>
      </w:r>
      <w:r>
        <w:rPr>
          <w:spacing w:val="2"/>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w:t>
      </w:r>
      <w:r>
        <w:rPr>
          <w:spacing w:val="2"/>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țiil</w:t>
      </w:r>
      <w:r>
        <w:rPr>
          <w:sz w:val="21"/>
          <w:szCs w:val="21"/>
        </w:rPr>
        <w:t>e</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ar</w:t>
      </w:r>
      <w:r>
        <w:rPr>
          <w:spacing w:val="2"/>
          <w:sz w:val="21"/>
          <w:szCs w:val="21"/>
        </w:rPr>
        <w:t xml:space="preserve"> </w:t>
      </w:r>
      <w:r>
        <w:rPr>
          <w:spacing w:val="-1"/>
          <w:sz w:val="21"/>
          <w:szCs w:val="21"/>
        </w:rPr>
        <w:t>f</w:t>
      </w:r>
      <w:r>
        <w:rPr>
          <w:sz w:val="21"/>
          <w:szCs w:val="21"/>
        </w:rPr>
        <w:t>i</w:t>
      </w:r>
      <w:r>
        <w:rPr>
          <w:spacing w:val="1"/>
          <w:sz w:val="21"/>
          <w:szCs w:val="21"/>
        </w:rPr>
        <w:t xml:space="preserve"> </w:t>
      </w:r>
      <w:r>
        <w:rPr>
          <w:sz w:val="21"/>
          <w:szCs w:val="21"/>
        </w:rPr>
        <w:t>de</w:t>
      </w:r>
      <w:r>
        <w:rPr>
          <w:spacing w:val="-1"/>
          <w:sz w:val="21"/>
          <w:szCs w:val="21"/>
        </w:rPr>
        <w:t>t</w:t>
      </w:r>
      <w:r>
        <w:rPr>
          <w:sz w:val="21"/>
          <w:szCs w:val="21"/>
        </w:rPr>
        <w:t>e</w:t>
      </w:r>
      <w:r>
        <w:rPr>
          <w:spacing w:val="-1"/>
          <w:sz w:val="21"/>
          <w:szCs w:val="21"/>
        </w:rPr>
        <w:t>r</w:t>
      </w:r>
      <w:r>
        <w:rPr>
          <w:spacing w:val="-4"/>
          <w:sz w:val="21"/>
          <w:szCs w:val="21"/>
        </w:rPr>
        <w:t>m</w:t>
      </w:r>
      <w:r>
        <w:rPr>
          <w:spacing w:val="-1"/>
          <w:sz w:val="21"/>
          <w:szCs w:val="21"/>
        </w:rPr>
        <w:t>i</w:t>
      </w:r>
      <w:r>
        <w:rPr>
          <w:sz w:val="21"/>
          <w:szCs w:val="21"/>
        </w:rPr>
        <w:t>nat</w:t>
      </w:r>
      <w:r>
        <w:rPr>
          <w:spacing w:val="1"/>
          <w:sz w:val="21"/>
          <w:szCs w:val="21"/>
        </w:rPr>
        <w:t xml:space="preserve"> </w:t>
      </w:r>
      <w:r>
        <w:rPr>
          <w:sz w:val="21"/>
          <w:szCs w:val="21"/>
        </w:rPr>
        <w:t>exc</w:t>
      </w:r>
      <w:r>
        <w:rPr>
          <w:spacing w:val="-1"/>
          <w:sz w:val="21"/>
          <w:szCs w:val="21"/>
        </w:rPr>
        <w:t>l</w:t>
      </w:r>
      <w:r>
        <w:rPr>
          <w:sz w:val="21"/>
          <w:szCs w:val="21"/>
        </w:rPr>
        <w:t>ude</w:t>
      </w:r>
      <w:r>
        <w:rPr>
          <w:spacing w:val="-1"/>
          <w:sz w:val="21"/>
          <w:szCs w:val="21"/>
        </w:rPr>
        <w:t>r</w:t>
      </w:r>
      <w:r>
        <w:rPr>
          <w:sz w:val="21"/>
          <w:szCs w:val="21"/>
        </w:rPr>
        <w:t>ea</w:t>
      </w:r>
    </w:p>
    <w:p w14:paraId="025A7FA9" w14:textId="77777777" w:rsidR="00BD0345" w:rsidRDefault="00CA7BAD">
      <w:pPr>
        <w:spacing w:line="240" w:lineRule="exact"/>
        <w:ind w:left="118" w:right="1917"/>
        <w:jc w:val="both"/>
        <w:rPr>
          <w:sz w:val="21"/>
          <w:szCs w:val="21"/>
        </w:rPr>
      </w:pPr>
      <w:r>
        <w:rPr>
          <w:sz w:val="21"/>
          <w:szCs w:val="21"/>
        </w:rPr>
        <w:t>sa d</w:t>
      </w:r>
      <w:r>
        <w:rPr>
          <w:spacing w:val="-1"/>
          <w:sz w:val="21"/>
          <w:szCs w:val="21"/>
        </w:rPr>
        <w:t>i</w:t>
      </w:r>
      <w:r>
        <w:rPr>
          <w:sz w:val="21"/>
          <w:szCs w:val="21"/>
        </w:rPr>
        <w:t>n p</w:t>
      </w:r>
      <w:r>
        <w:rPr>
          <w:spacing w:val="-1"/>
          <w:sz w:val="21"/>
          <w:szCs w:val="21"/>
        </w:rPr>
        <w:t>r</w:t>
      </w:r>
      <w:r>
        <w:rPr>
          <w:sz w:val="21"/>
          <w:szCs w:val="21"/>
        </w:rPr>
        <w:t>oce</w:t>
      </w:r>
      <w:r>
        <w:rPr>
          <w:spacing w:val="-3"/>
          <w:sz w:val="21"/>
          <w:szCs w:val="21"/>
        </w:rPr>
        <w:t>d</w:t>
      </w:r>
      <w:r>
        <w:rPr>
          <w:sz w:val="21"/>
          <w:szCs w:val="21"/>
        </w:rPr>
        <w:t>u</w:t>
      </w:r>
      <w:r>
        <w:rPr>
          <w:spacing w:val="-1"/>
          <w:sz w:val="21"/>
          <w:szCs w:val="21"/>
        </w:rPr>
        <w:t>r</w:t>
      </w:r>
      <w:r>
        <w:rPr>
          <w:sz w:val="21"/>
          <w:szCs w:val="21"/>
        </w:rPr>
        <w:t>a de</w:t>
      </w:r>
      <w:r>
        <w:rPr>
          <w:spacing w:val="-2"/>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 po</w:t>
      </w:r>
      <w:r>
        <w:rPr>
          <w:spacing w:val="-1"/>
          <w:sz w:val="21"/>
          <w:szCs w:val="21"/>
        </w:rPr>
        <w:t>tri</w:t>
      </w:r>
      <w:r>
        <w:rPr>
          <w:spacing w:val="-2"/>
          <w:sz w:val="21"/>
          <w:szCs w:val="21"/>
        </w:rPr>
        <w:t>v</w:t>
      </w:r>
      <w:r>
        <w:rPr>
          <w:spacing w:val="1"/>
          <w:sz w:val="21"/>
          <w:szCs w:val="21"/>
        </w:rPr>
        <w:t>i</w:t>
      </w:r>
      <w:r>
        <w:rPr>
          <w:sz w:val="21"/>
          <w:szCs w:val="21"/>
        </w:rPr>
        <w:t>t</w:t>
      </w:r>
      <w:r>
        <w:rPr>
          <w:spacing w:val="-1"/>
          <w:sz w:val="21"/>
          <w:szCs w:val="21"/>
        </w:rPr>
        <w:t xml:space="preserve"> </w:t>
      </w:r>
      <w:r>
        <w:rPr>
          <w:sz w:val="21"/>
          <w:szCs w:val="21"/>
        </w:rPr>
        <w:t>a</w:t>
      </w:r>
      <w:r>
        <w:rPr>
          <w:spacing w:val="-1"/>
          <w:sz w:val="21"/>
          <w:szCs w:val="21"/>
        </w:rPr>
        <w:t>rt</w:t>
      </w:r>
      <w:r>
        <w:rPr>
          <w:sz w:val="21"/>
          <w:szCs w:val="21"/>
        </w:rPr>
        <w:t>. 164</w:t>
      </w:r>
      <w:r>
        <w:rPr>
          <w:spacing w:val="-3"/>
          <w:sz w:val="21"/>
          <w:szCs w:val="21"/>
        </w:rPr>
        <w:t>-</w:t>
      </w:r>
      <w:r>
        <w:rPr>
          <w:sz w:val="21"/>
          <w:szCs w:val="21"/>
        </w:rPr>
        <w:t>167 d</w:t>
      </w:r>
      <w:r>
        <w:rPr>
          <w:spacing w:val="-1"/>
          <w:sz w:val="21"/>
          <w:szCs w:val="21"/>
        </w:rPr>
        <w:t>i</w:t>
      </w:r>
      <w:r>
        <w:rPr>
          <w:sz w:val="21"/>
          <w:szCs w:val="21"/>
        </w:rPr>
        <w:t xml:space="preserve">n </w:t>
      </w:r>
      <w:r>
        <w:rPr>
          <w:spacing w:val="-4"/>
          <w:sz w:val="21"/>
          <w:szCs w:val="21"/>
        </w:rPr>
        <w:t>L</w:t>
      </w:r>
      <w:r>
        <w:rPr>
          <w:sz w:val="21"/>
          <w:szCs w:val="21"/>
        </w:rPr>
        <w:t>e</w:t>
      </w:r>
      <w:r>
        <w:rPr>
          <w:spacing w:val="2"/>
          <w:sz w:val="21"/>
          <w:szCs w:val="21"/>
        </w:rPr>
        <w:t>g</w:t>
      </w:r>
      <w:r>
        <w:rPr>
          <w:sz w:val="21"/>
          <w:szCs w:val="21"/>
        </w:rPr>
        <w:t>ea p</w:t>
      </w:r>
      <w:r>
        <w:rPr>
          <w:spacing w:val="-1"/>
          <w:sz w:val="21"/>
          <w:szCs w:val="21"/>
        </w:rPr>
        <w:t>ri</w:t>
      </w:r>
      <w:r>
        <w:rPr>
          <w:spacing w:val="-2"/>
          <w:sz w:val="21"/>
          <w:szCs w:val="21"/>
        </w:rPr>
        <w:t>v</w:t>
      </w:r>
      <w:r>
        <w:rPr>
          <w:spacing w:val="-1"/>
          <w:sz w:val="21"/>
          <w:szCs w:val="21"/>
        </w:rPr>
        <w:t>i</w:t>
      </w:r>
      <w:r>
        <w:rPr>
          <w:sz w:val="21"/>
          <w:szCs w:val="21"/>
        </w:rPr>
        <w:t>nd ach</w:t>
      </w:r>
      <w:r>
        <w:rPr>
          <w:spacing w:val="-1"/>
          <w:sz w:val="21"/>
          <w:szCs w:val="21"/>
        </w:rPr>
        <w:t>i</w:t>
      </w:r>
      <w:r>
        <w:rPr>
          <w:sz w:val="21"/>
          <w:szCs w:val="21"/>
        </w:rPr>
        <w:t>z</w:t>
      </w:r>
      <w:r>
        <w:rPr>
          <w:spacing w:val="-1"/>
          <w:sz w:val="21"/>
          <w:szCs w:val="21"/>
        </w:rPr>
        <w:t>itiil</w:t>
      </w:r>
      <w:r>
        <w:rPr>
          <w:sz w:val="21"/>
          <w:szCs w:val="21"/>
        </w:rPr>
        <w:t>e pub</w:t>
      </w:r>
      <w:r>
        <w:rPr>
          <w:spacing w:val="-1"/>
          <w:sz w:val="21"/>
          <w:szCs w:val="21"/>
        </w:rPr>
        <w:t>li</w:t>
      </w:r>
      <w:r>
        <w:rPr>
          <w:sz w:val="21"/>
          <w:szCs w:val="21"/>
        </w:rPr>
        <w:t>ce</w:t>
      </w:r>
      <w:r>
        <w:rPr>
          <w:spacing w:val="2"/>
          <w:sz w:val="21"/>
          <w:szCs w:val="21"/>
        </w:rPr>
        <w:t xml:space="preserve"> </w:t>
      </w:r>
      <w:r>
        <w:rPr>
          <w:sz w:val="21"/>
          <w:szCs w:val="21"/>
        </w:rPr>
        <w:t>n</w:t>
      </w:r>
      <w:r>
        <w:rPr>
          <w:spacing w:val="-1"/>
          <w:sz w:val="21"/>
          <w:szCs w:val="21"/>
        </w:rPr>
        <w:t>r</w:t>
      </w:r>
      <w:r>
        <w:rPr>
          <w:sz w:val="21"/>
          <w:szCs w:val="21"/>
        </w:rPr>
        <w:t>. 98</w:t>
      </w:r>
      <w:r>
        <w:rPr>
          <w:spacing w:val="-1"/>
          <w:sz w:val="21"/>
          <w:szCs w:val="21"/>
        </w:rPr>
        <w:t>/</w:t>
      </w:r>
      <w:r>
        <w:rPr>
          <w:sz w:val="21"/>
          <w:szCs w:val="21"/>
        </w:rPr>
        <w:t>20</w:t>
      </w:r>
      <w:r>
        <w:rPr>
          <w:spacing w:val="-2"/>
          <w:sz w:val="21"/>
          <w:szCs w:val="21"/>
        </w:rPr>
        <w:t>1</w:t>
      </w:r>
      <w:r>
        <w:rPr>
          <w:sz w:val="21"/>
          <w:szCs w:val="21"/>
        </w:rPr>
        <w:t>6;</w:t>
      </w:r>
    </w:p>
    <w:p w14:paraId="64E0218D" w14:textId="77777777" w:rsidR="00BD0345" w:rsidRDefault="00CA7BAD">
      <w:pPr>
        <w:spacing w:before="1"/>
        <w:ind w:left="118" w:right="76" w:firstLine="461"/>
        <w:jc w:val="both"/>
        <w:rPr>
          <w:sz w:val="21"/>
          <w:szCs w:val="21"/>
        </w:rPr>
      </w:pPr>
      <w:r>
        <w:rPr>
          <w:sz w:val="21"/>
          <w:szCs w:val="21"/>
        </w:rPr>
        <w:t>c2</w:t>
      </w:r>
      <w:r>
        <w:rPr>
          <w:b/>
          <w:sz w:val="21"/>
          <w:szCs w:val="21"/>
        </w:rPr>
        <w:t>)</w:t>
      </w:r>
      <w:r>
        <w:rPr>
          <w:b/>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3"/>
          <w:sz w:val="21"/>
          <w:szCs w:val="21"/>
        </w:rPr>
        <w:t xml:space="preserve"> </w:t>
      </w:r>
      <w:r>
        <w:rPr>
          <w:sz w:val="21"/>
          <w:szCs w:val="21"/>
        </w:rPr>
        <w:t>nu</w:t>
      </w:r>
      <w:r>
        <w:rPr>
          <w:spacing w:val="-4"/>
          <w:sz w:val="21"/>
          <w:szCs w:val="21"/>
        </w:rPr>
        <w:t xml:space="preserve"> </w:t>
      </w:r>
      <w:r>
        <w:rPr>
          <w:sz w:val="21"/>
          <w:szCs w:val="21"/>
        </w:rPr>
        <w:t>ar</w:t>
      </w:r>
      <w:r>
        <w:rPr>
          <w:spacing w:val="-3"/>
          <w:sz w:val="21"/>
          <w:szCs w:val="21"/>
        </w:rPr>
        <w:t xml:space="preserve"> </w:t>
      </w:r>
      <w:r>
        <w:rPr>
          <w:spacing w:val="-1"/>
          <w:sz w:val="21"/>
          <w:szCs w:val="21"/>
        </w:rPr>
        <w:t>f</w:t>
      </w:r>
      <w:r>
        <w:rPr>
          <w:sz w:val="21"/>
          <w:szCs w:val="21"/>
        </w:rPr>
        <w:t>i</w:t>
      </w:r>
      <w:r>
        <w:rPr>
          <w:spacing w:val="-3"/>
          <w:sz w:val="21"/>
          <w:szCs w:val="21"/>
        </w:rPr>
        <w:t xml:space="preserve"> </w:t>
      </w:r>
      <w:r>
        <w:rPr>
          <w:spacing w:val="-1"/>
          <w:sz w:val="21"/>
          <w:szCs w:val="21"/>
        </w:rPr>
        <w:t>tr</w:t>
      </w:r>
      <w:r>
        <w:rPr>
          <w:sz w:val="21"/>
          <w:szCs w:val="21"/>
        </w:rPr>
        <w:t>ebu</w:t>
      </w:r>
      <w:r>
        <w:rPr>
          <w:spacing w:val="-1"/>
          <w:sz w:val="21"/>
          <w:szCs w:val="21"/>
        </w:rPr>
        <w:t>i</w:t>
      </w:r>
      <w:r>
        <w:rPr>
          <w:sz w:val="21"/>
          <w:szCs w:val="21"/>
        </w:rPr>
        <w:t>t</w:t>
      </w:r>
      <w:r>
        <w:rPr>
          <w:spacing w:val="-6"/>
          <w:sz w:val="21"/>
          <w:szCs w:val="21"/>
        </w:rPr>
        <w:t xml:space="preserve"> </w:t>
      </w:r>
      <w:r>
        <w:rPr>
          <w:sz w:val="21"/>
          <w:szCs w:val="21"/>
        </w:rPr>
        <w:t>să</w:t>
      </w:r>
      <w:r>
        <w:rPr>
          <w:spacing w:val="-3"/>
          <w:sz w:val="21"/>
          <w:szCs w:val="21"/>
        </w:rPr>
        <w:t xml:space="preserve"> </w:t>
      </w:r>
      <w:r>
        <w:rPr>
          <w:spacing w:val="-1"/>
          <w:sz w:val="21"/>
          <w:szCs w:val="21"/>
        </w:rPr>
        <w:t>fi</w:t>
      </w:r>
      <w:r>
        <w:rPr>
          <w:sz w:val="21"/>
          <w:szCs w:val="21"/>
        </w:rPr>
        <w:t>e</w:t>
      </w:r>
      <w:r>
        <w:rPr>
          <w:spacing w:val="-2"/>
          <w:sz w:val="21"/>
          <w:szCs w:val="21"/>
        </w:rPr>
        <w:t xml:space="preserve"> </w:t>
      </w:r>
      <w:r>
        <w:rPr>
          <w:sz w:val="21"/>
          <w:szCs w:val="21"/>
        </w:rPr>
        <w:t>a</w:t>
      </w:r>
      <w:r>
        <w:rPr>
          <w:spacing w:val="-1"/>
          <w:sz w:val="21"/>
          <w:szCs w:val="21"/>
        </w:rPr>
        <w:t>tri</w:t>
      </w:r>
      <w:r>
        <w:rPr>
          <w:sz w:val="21"/>
          <w:szCs w:val="21"/>
        </w:rPr>
        <w:t>bu</w:t>
      </w:r>
      <w:r>
        <w:rPr>
          <w:spacing w:val="-1"/>
          <w:sz w:val="21"/>
          <w:szCs w:val="21"/>
        </w:rPr>
        <w:t>i</w:t>
      </w:r>
      <w:r>
        <w:rPr>
          <w:sz w:val="21"/>
          <w:szCs w:val="21"/>
        </w:rPr>
        <w:t>t</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pacing w:val="-2"/>
          <w:sz w:val="21"/>
          <w:szCs w:val="21"/>
        </w:rPr>
        <w:t>v</w:t>
      </w:r>
      <w:r>
        <w:rPr>
          <w:sz w:val="21"/>
          <w:szCs w:val="21"/>
        </w:rPr>
        <w:t>,</w:t>
      </w:r>
      <w:r>
        <w:rPr>
          <w:spacing w:val="-2"/>
          <w:sz w:val="21"/>
          <w:szCs w:val="21"/>
        </w:rPr>
        <w:t xml:space="preserve"> </w:t>
      </w:r>
      <w:r>
        <w:rPr>
          <w:sz w:val="21"/>
          <w:szCs w:val="21"/>
        </w:rPr>
        <w:t>a</w:t>
      </w:r>
      <w:r>
        <w:rPr>
          <w:spacing w:val="-3"/>
          <w:sz w:val="21"/>
          <w:szCs w:val="21"/>
        </w:rPr>
        <w:t>v</w:t>
      </w:r>
      <w:r>
        <w:rPr>
          <w:sz w:val="21"/>
          <w:szCs w:val="21"/>
        </w:rPr>
        <w:t>ând</w:t>
      </w:r>
      <w:r>
        <w:rPr>
          <w:spacing w:val="-2"/>
          <w:sz w:val="21"/>
          <w:szCs w:val="21"/>
        </w:rPr>
        <w:t xml:space="preserve"> </w:t>
      </w:r>
      <w:r>
        <w:rPr>
          <w:spacing w:val="-1"/>
          <w:sz w:val="21"/>
          <w:szCs w:val="21"/>
        </w:rPr>
        <w:t>î</w:t>
      </w:r>
      <w:r>
        <w:rPr>
          <w:sz w:val="21"/>
          <w:szCs w:val="21"/>
        </w:rPr>
        <w:t>n</w:t>
      </w:r>
      <w:r>
        <w:rPr>
          <w:spacing w:val="-2"/>
          <w:sz w:val="21"/>
          <w:szCs w:val="21"/>
        </w:rPr>
        <w:t xml:space="preserve"> v</w:t>
      </w:r>
      <w:r>
        <w:rPr>
          <w:sz w:val="21"/>
          <w:szCs w:val="21"/>
        </w:rPr>
        <w:t>ed</w:t>
      </w:r>
      <w:r>
        <w:rPr>
          <w:spacing w:val="-1"/>
          <w:sz w:val="21"/>
          <w:szCs w:val="21"/>
        </w:rPr>
        <w:t>er</w:t>
      </w:r>
      <w:r>
        <w:rPr>
          <w:sz w:val="21"/>
          <w:szCs w:val="21"/>
        </w:rPr>
        <w:t>e</w:t>
      </w:r>
      <w:r>
        <w:rPr>
          <w:spacing w:val="-2"/>
          <w:sz w:val="21"/>
          <w:szCs w:val="21"/>
        </w:rPr>
        <w:t xml:space="preserve"> </w:t>
      </w:r>
      <w:r>
        <w:rPr>
          <w:sz w:val="21"/>
          <w:szCs w:val="21"/>
        </w:rPr>
        <w:t>o</w:t>
      </w:r>
      <w:r>
        <w:rPr>
          <w:spacing w:val="-5"/>
          <w:sz w:val="21"/>
          <w:szCs w:val="21"/>
        </w:rPr>
        <w:t xml:space="preserve">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w:t>
      </w:r>
      <w:r>
        <w:rPr>
          <w:spacing w:val="-2"/>
          <w:sz w:val="21"/>
          <w:szCs w:val="21"/>
        </w:rPr>
        <w:t xml:space="preserve"> </w:t>
      </w:r>
      <w:r>
        <w:rPr>
          <w:sz w:val="21"/>
          <w:szCs w:val="21"/>
        </w:rPr>
        <w:t>g</w:t>
      </w:r>
      <w:r>
        <w:rPr>
          <w:spacing w:val="-1"/>
          <w:sz w:val="21"/>
          <w:szCs w:val="21"/>
        </w:rPr>
        <w:t>r</w:t>
      </w:r>
      <w:r>
        <w:rPr>
          <w:sz w:val="21"/>
          <w:szCs w:val="21"/>
        </w:rPr>
        <w:t>a</w:t>
      </w:r>
      <w:r>
        <w:rPr>
          <w:spacing w:val="-3"/>
          <w:sz w:val="21"/>
          <w:szCs w:val="21"/>
        </w:rPr>
        <w:t>v</w:t>
      </w:r>
      <w:r>
        <w:rPr>
          <w:sz w:val="21"/>
          <w:szCs w:val="21"/>
        </w:rPr>
        <w:t>ă</w:t>
      </w:r>
      <w:r>
        <w:rPr>
          <w:spacing w:val="-2"/>
          <w:sz w:val="21"/>
          <w:szCs w:val="21"/>
        </w:rPr>
        <w:t xml:space="preserve"> </w:t>
      </w:r>
      <w:r>
        <w:rPr>
          <w:sz w:val="21"/>
          <w:szCs w:val="21"/>
        </w:rPr>
        <w:t>a</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 ca</w:t>
      </w:r>
      <w:r>
        <w:rPr>
          <w:spacing w:val="-1"/>
          <w:sz w:val="21"/>
          <w:szCs w:val="21"/>
        </w:rPr>
        <w:t>r</w:t>
      </w:r>
      <w:r>
        <w:rPr>
          <w:sz w:val="21"/>
          <w:szCs w:val="21"/>
        </w:rPr>
        <w:t>e</w:t>
      </w:r>
      <w:r>
        <w:rPr>
          <w:spacing w:val="3"/>
          <w:sz w:val="21"/>
          <w:szCs w:val="21"/>
        </w:rPr>
        <w:t xml:space="preserve"> </w:t>
      </w:r>
      <w:r>
        <w:rPr>
          <w:spacing w:val="-1"/>
          <w:sz w:val="21"/>
          <w:szCs w:val="21"/>
        </w:rPr>
        <w:t>r</w:t>
      </w:r>
      <w:r>
        <w:rPr>
          <w:sz w:val="21"/>
          <w:szCs w:val="21"/>
        </w:rPr>
        <w:t>ezu</w:t>
      </w:r>
      <w:r>
        <w:rPr>
          <w:spacing w:val="-1"/>
          <w:sz w:val="21"/>
          <w:szCs w:val="21"/>
        </w:rPr>
        <w:t>lt</w:t>
      </w:r>
      <w:r>
        <w:rPr>
          <w:sz w:val="21"/>
          <w:szCs w:val="21"/>
        </w:rPr>
        <w:t>ă</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ți</w:t>
      </w:r>
      <w:r>
        <w:rPr>
          <w:sz w:val="21"/>
          <w:szCs w:val="21"/>
        </w:rPr>
        <w:t>a</w:t>
      </w:r>
      <w:r>
        <w:rPr>
          <w:spacing w:val="3"/>
          <w:sz w:val="21"/>
          <w:szCs w:val="21"/>
        </w:rPr>
        <w:t xml:space="preserve"> </w:t>
      </w:r>
      <w:r>
        <w:rPr>
          <w:spacing w:val="-3"/>
          <w:sz w:val="21"/>
          <w:szCs w:val="21"/>
        </w:rPr>
        <w:t>e</w:t>
      </w:r>
      <w:r>
        <w:rPr>
          <w:sz w:val="21"/>
          <w:szCs w:val="21"/>
        </w:rPr>
        <w:t>u</w:t>
      </w:r>
      <w:r>
        <w:rPr>
          <w:spacing w:val="-1"/>
          <w:sz w:val="21"/>
          <w:szCs w:val="21"/>
        </w:rPr>
        <w:t>r</w:t>
      </w:r>
      <w:r>
        <w:rPr>
          <w:sz w:val="21"/>
          <w:szCs w:val="21"/>
        </w:rPr>
        <w:t xml:space="preserve">opeană </w:t>
      </w:r>
      <w:r>
        <w:rPr>
          <w:spacing w:val="-1"/>
          <w:sz w:val="21"/>
          <w:szCs w:val="21"/>
        </w:rPr>
        <w:t>r</w:t>
      </w:r>
      <w:r>
        <w:rPr>
          <w:sz w:val="21"/>
          <w:szCs w:val="21"/>
        </w:rPr>
        <w:t>e</w:t>
      </w:r>
      <w:r>
        <w:rPr>
          <w:spacing w:val="-1"/>
          <w:sz w:val="21"/>
          <w:szCs w:val="21"/>
        </w:rPr>
        <w:t>l</w:t>
      </w:r>
      <w:r>
        <w:rPr>
          <w:sz w:val="21"/>
          <w:szCs w:val="21"/>
        </w:rPr>
        <w:t>e</w:t>
      </w:r>
      <w:r>
        <w:rPr>
          <w:spacing w:val="-3"/>
          <w:sz w:val="21"/>
          <w:szCs w:val="21"/>
        </w:rPr>
        <w:t>v</w:t>
      </w:r>
      <w:r>
        <w:rPr>
          <w:sz w:val="21"/>
          <w:szCs w:val="21"/>
        </w:rPr>
        <w:t>an</w:t>
      </w:r>
      <w:r>
        <w:rPr>
          <w:spacing w:val="-1"/>
          <w:sz w:val="21"/>
          <w:szCs w:val="21"/>
        </w:rPr>
        <w:t>t</w:t>
      </w:r>
      <w:r>
        <w:rPr>
          <w:sz w:val="21"/>
          <w:szCs w:val="21"/>
        </w:rPr>
        <w:t>ă</w:t>
      </w:r>
      <w:r>
        <w:rPr>
          <w:spacing w:val="3"/>
          <w:sz w:val="21"/>
          <w:szCs w:val="21"/>
        </w:rPr>
        <w:t xml:space="preserve"> </w:t>
      </w:r>
      <w:r>
        <w:rPr>
          <w:sz w:val="21"/>
          <w:szCs w:val="21"/>
        </w:rPr>
        <w:t>și</w:t>
      </w:r>
      <w:r>
        <w:rPr>
          <w:spacing w:val="1"/>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z w:val="21"/>
          <w:szCs w:val="21"/>
        </w:rPr>
        <w:t xml:space="preserve">a </w:t>
      </w:r>
      <w:r>
        <w:rPr>
          <w:spacing w:val="-1"/>
          <w:sz w:val="21"/>
          <w:szCs w:val="21"/>
        </w:rPr>
        <w:t>f</w:t>
      </w:r>
      <w:r>
        <w:rPr>
          <w:sz w:val="21"/>
          <w:szCs w:val="21"/>
        </w:rPr>
        <w:t>ost</w:t>
      </w:r>
      <w:r>
        <w:rPr>
          <w:spacing w:val="1"/>
          <w:sz w:val="21"/>
          <w:szCs w:val="21"/>
        </w:rPr>
        <w:t xml:space="preserve"> </w:t>
      </w:r>
      <w:r>
        <w:rPr>
          <w:sz w:val="21"/>
          <w:szCs w:val="21"/>
        </w:rPr>
        <w:t>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ă</w:t>
      </w:r>
      <w:r>
        <w:rPr>
          <w:spacing w:val="3"/>
          <w:sz w:val="21"/>
          <w:szCs w:val="21"/>
        </w:rPr>
        <w:t xml:space="preserve"> </w:t>
      </w:r>
      <w:r>
        <w:rPr>
          <w:sz w:val="21"/>
          <w:szCs w:val="21"/>
        </w:rPr>
        <w:t>p</w:t>
      </w:r>
      <w:r>
        <w:rPr>
          <w:spacing w:val="-1"/>
          <w:sz w:val="21"/>
          <w:szCs w:val="21"/>
        </w:rPr>
        <w:t>ri</w:t>
      </w:r>
      <w:r>
        <w:rPr>
          <w:sz w:val="21"/>
          <w:szCs w:val="21"/>
        </w:rPr>
        <w:t>n</w:t>
      </w:r>
      <w:r>
        <w:rPr>
          <w:spacing w:val="-1"/>
          <w:sz w:val="21"/>
          <w:szCs w:val="21"/>
        </w:rPr>
        <w:t>t</w:t>
      </w:r>
      <w:r>
        <w:rPr>
          <w:spacing w:val="1"/>
          <w:sz w:val="21"/>
          <w:szCs w:val="21"/>
        </w:rPr>
        <w:t>r</w:t>
      </w:r>
      <w:r>
        <w:rPr>
          <w:spacing w:val="-3"/>
          <w:sz w:val="21"/>
          <w:szCs w:val="21"/>
        </w:rPr>
        <w:t>-</w:t>
      </w:r>
      <w:r>
        <w:rPr>
          <w:sz w:val="21"/>
          <w:szCs w:val="21"/>
        </w:rPr>
        <w:t>o</w:t>
      </w:r>
      <w:r>
        <w:rPr>
          <w:spacing w:val="3"/>
          <w:sz w:val="21"/>
          <w:szCs w:val="21"/>
        </w:rPr>
        <w:t xml:space="preserve"> </w:t>
      </w:r>
      <w:r>
        <w:rPr>
          <w:sz w:val="21"/>
          <w:szCs w:val="21"/>
        </w:rPr>
        <w:t>dec</w:t>
      </w:r>
      <w:r>
        <w:rPr>
          <w:spacing w:val="-1"/>
          <w:sz w:val="21"/>
          <w:szCs w:val="21"/>
        </w:rPr>
        <w:t>i</w:t>
      </w:r>
      <w:r>
        <w:rPr>
          <w:sz w:val="21"/>
          <w:szCs w:val="21"/>
        </w:rPr>
        <w:t>z</w:t>
      </w:r>
      <w:r>
        <w:rPr>
          <w:spacing w:val="-1"/>
          <w:sz w:val="21"/>
          <w:szCs w:val="21"/>
        </w:rPr>
        <w:t>i</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Cu</w:t>
      </w:r>
      <w:r>
        <w:rPr>
          <w:spacing w:val="-1"/>
          <w:sz w:val="21"/>
          <w:szCs w:val="21"/>
        </w:rPr>
        <w:t>rți</w:t>
      </w:r>
      <w:r>
        <w:rPr>
          <w:sz w:val="21"/>
          <w:szCs w:val="21"/>
        </w:rPr>
        <w:t>i</w:t>
      </w:r>
      <w:r>
        <w:rPr>
          <w:spacing w:val="2"/>
          <w:sz w:val="21"/>
          <w:szCs w:val="21"/>
        </w:rPr>
        <w:t xml:space="preserve"> </w:t>
      </w:r>
      <w:r>
        <w:rPr>
          <w:sz w:val="21"/>
          <w:szCs w:val="21"/>
        </w:rPr>
        <w:t xml:space="preserve">de </w:t>
      </w:r>
      <w:r>
        <w:rPr>
          <w:spacing w:val="2"/>
          <w:sz w:val="21"/>
          <w:szCs w:val="21"/>
        </w:rPr>
        <w:t>J</w:t>
      </w:r>
      <w:r>
        <w:rPr>
          <w:sz w:val="21"/>
          <w:szCs w:val="21"/>
        </w:rPr>
        <w:t>us</w:t>
      </w:r>
      <w:r>
        <w:rPr>
          <w:spacing w:val="-2"/>
          <w:sz w:val="21"/>
          <w:szCs w:val="21"/>
        </w:rPr>
        <w:t>t</w:t>
      </w:r>
      <w:r>
        <w:rPr>
          <w:spacing w:val="-1"/>
          <w:sz w:val="21"/>
          <w:szCs w:val="21"/>
        </w:rPr>
        <w:t>iți</w:t>
      </w:r>
      <w:r>
        <w:rPr>
          <w:sz w:val="21"/>
          <w:szCs w:val="21"/>
        </w:rPr>
        <w:t>e</w:t>
      </w:r>
      <w:r>
        <w:rPr>
          <w:spacing w:val="3"/>
          <w:sz w:val="21"/>
          <w:szCs w:val="21"/>
        </w:rPr>
        <w:t xml:space="preserve"> </w:t>
      </w:r>
      <w:r>
        <w:rPr>
          <w:sz w:val="21"/>
          <w:szCs w:val="21"/>
        </w:rPr>
        <w:t>a</w:t>
      </w:r>
      <w:r>
        <w:rPr>
          <w:spacing w:val="3"/>
          <w:sz w:val="21"/>
          <w:szCs w:val="21"/>
        </w:rPr>
        <w:t xml:space="preserve"> </w:t>
      </w:r>
      <w:r>
        <w:rPr>
          <w:spacing w:val="-1"/>
          <w:sz w:val="21"/>
          <w:szCs w:val="21"/>
        </w:rPr>
        <w:t>U</w:t>
      </w:r>
      <w:r>
        <w:rPr>
          <w:sz w:val="21"/>
          <w:szCs w:val="21"/>
        </w:rPr>
        <w:t>n</w:t>
      </w:r>
      <w:r>
        <w:rPr>
          <w:spacing w:val="-1"/>
          <w:sz w:val="21"/>
          <w:szCs w:val="21"/>
        </w:rPr>
        <w:t>i</w:t>
      </w:r>
      <w:r>
        <w:rPr>
          <w:sz w:val="21"/>
          <w:szCs w:val="21"/>
        </w:rPr>
        <w:t>un</w:t>
      </w:r>
      <w:r>
        <w:rPr>
          <w:spacing w:val="-1"/>
          <w:sz w:val="21"/>
          <w:szCs w:val="21"/>
        </w:rPr>
        <w:t>i</w:t>
      </w:r>
      <w:r>
        <w:rPr>
          <w:sz w:val="21"/>
          <w:szCs w:val="21"/>
        </w:rPr>
        <w:t>i Europ</w:t>
      </w:r>
      <w:r>
        <w:rPr>
          <w:spacing w:val="-3"/>
          <w:sz w:val="21"/>
          <w:szCs w:val="21"/>
        </w:rPr>
        <w:t>e</w:t>
      </w:r>
      <w:r>
        <w:rPr>
          <w:sz w:val="21"/>
          <w:szCs w:val="21"/>
        </w:rPr>
        <w:t>ne.</w:t>
      </w:r>
    </w:p>
    <w:p w14:paraId="0574100C" w14:textId="77777777" w:rsidR="00BD0345" w:rsidRDefault="00CA7BAD">
      <w:pPr>
        <w:spacing w:before="1"/>
        <w:ind w:left="118" w:right="78" w:firstLine="461"/>
        <w:jc w:val="both"/>
        <w:rPr>
          <w:sz w:val="21"/>
          <w:szCs w:val="21"/>
        </w:rPr>
      </w:pPr>
      <w:r>
        <w:rPr>
          <w:spacing w:val="1"/>
        </w:rPr>
        <w:t>d</w:t>
      </w:r>
      <w:r>
        <w:t xml:space="preserve">) </w:t>
      </w:r>
      <w:r>
        <w:rPr>
          <w:spacing w:val="4"/>
        </w:rPr>
        <w:t xml:space="preserve"> </w:t>
      </w:r>
      <w:r>
        <w:rPr>
          <w:sz w:val="21"/>
          <w:szCs w:val="21"/>
        </w:rPr>
        <w:t>p</w:t>
      </w:r>
      <w:r>
        <w:rPr>
          <w:spacing w:val="-1"/>
          <w:sz w:val="21"/>
          <w:szCs w:val="21"/>
        </w:rPr>
        <w:t>ri</w:t>
      </w:r>
      <w:r>
        <w:rPr>
          <w:sz w:val="21"/>
          <w:szCs w:val="21"/>
        </w:rPr>
        <w:t>n</w:t>
      </w:r>
      <w:r>
        <w:rPr>
          <w:spacing w:val="-5"/>
          <w:sz w:val="21"/>
          <w:szCs w:val="21"/>
        </w:rPr>
        <w:t xml:space="preserve"> </w:t>
      </w:r>
      <w:r>
        <w:rPr>
          <w:sz w:val="21"/>
          <w:szCs w:val="21"/>
        </w:rPr>
        <w:t>denun</w:t>
      </w:r>
      <w:r>
        <w:rPr>
          <w:spacing w:val="-1"/>
          <w:sz w:val="21"/>
          <w:szCs w:val="21"/>
        </w:rPr>
        <w:t>ț</w:t>
      </w:r>
      <w:r>
        <w:rPr>
          <w:sz w:val="21"/>
          <w:szCs w:val="21"/>
        </w:rPr>
        <w:t>a</w:t>
      </w:r>
      <w:r>
        <w:rPr>
          <w:spacing w:val="-1"/>
          <w:sz w:val="21"/>
          <w:szCs w:val="21"/>
        </w:rPr>
        <w:t>r</w:t>
      </w:r>
      <w:r>
        <w:rPr>
          <w:spacing w:val="-3"/>
          <w:sz w:val="21"/>
          <w:szCs w:val="21"/>
        </w:rPr>
        <w:t>e</w:t>
      </w:r>
      <w:r>
        <w:rPr>
          <w:sz w:val="21"/>
          <w:szCs w:val="21"/>
        </w:rPr>
        <w:t>a</w:t>
      </w:r>
      <w:r>
        <w:rPr>
          <w:spacing w:val="-5"/>
          <w:sz w:val="21"/>
          <w:szCs w:val="21"/>
        </w:rPr>
        <w:t xml:space="preserve"> </w:t>
      </w:r>
      <w:r>
        <w:rPr>
          <w:sz w:val="21"/>
          <w:szCs w:val="21"/>
        </w:rPr>
        <w:t>un</w:t>
      </w:r>
      <w:r>
        <w:rPr>
          <w:spacing w:val="-1"/>
          <w:sz w:val="21"/>
          <w:szCs w:val="21"/>
        </w:rPr>
        <w:t>il</w:t>
      </w:r>
      <w:r>
        <w:rPr>
          <w:sz w:val="21"/>
          <w:szCs w:val="21"/>
        </w:rPr>
        <w:t>a</w:t>
      </w:r>
      <w:r>
        <w:rPr>
          <w:spacing w:val="-1"/>
          <w:sz w:val="21"/>
          <w:szCs w:val="21"/>
        </w:rPr>
        <w:t>t</w:t>
      </w:r>
      <w:r>
        <w:rPr>
          <w:sz w:val="21"/>
          <w:szCs w:val="21"/>
        </w:rPr>
        <w:t>e</w:t>
      </w:r>
      <w:r>
        <w:rPr>
          <w:spacing w:val="-1"/>
          <w:sz w:val="21"/>
          <w:szCs w:val="21"/>
        </w:rPr>
        <w:t>r</w:t>
      </w:r>
      <w:r>
        <w:rPr>
          <w:sz w:val="21"/>
          <w:szCs w:val="21"/>
        </w:rPr>
        <w:t>a</w:t>
      </w:r>
      <w:r>
        <w:rPr>
          <w:spacing w:val="-1"/>
          <w:sz w:val="21"/>
          <w:szCs w:val="21"/>
        </w:rPr>
        <w:t>l</w:t>
      </w:r>
      <w:r>
        <w:rPr>
          <w:sz w:val="21"/>
          <w:szCs w:val="21"/>
        </w:rPr>
        <w:t>ă</w:t>
      </w:r>
      <w:r>
        <w:rPr>
          <w:spacing w:val="-5"/>
          <w:sz w:val="21"/>
          <w:szCs w:val="21"/>
        </w:rPr>
        <w:t xml:space="preserve"> </w:t>
      </w:r>
      <w:r>
        <w:rPr>
          <w:sz w:val="21"/>
          <w:szCs w:val="21"/>
        </w:rPr>
        <w:t>d</w:t>
      </w:r>
      <w:r>
        <w:rPr>
          <w:spacing w:val="-4"/>
          <w:sz w:val="21"/>
          <w:szCs w:val="21"/>
        </w:rPr>
        <w:t>i</w:t>
      </w:r>
      <w:r>
        <w:rPr>
          <w:sz w:val="21"/>
          <w:szCs w:val="21"/>
        </w:rPr>
        <w:t>n</w:t>
      </w:r>
      <w:r>
        <w:rPr>
          <w:spacing w:val="-5"/>
          <w:sz w:val="21"/>
          <w:szCs w:val="21"/>
        </w:rPr>
        <w:t xml:space="preserve"> </w:t>
      </w:r>
      <w:r>
        <w:rPr>
          <w:sz w:val="21"/>
          <w:szCs w:val="21"/>
        </w:rPr>
        <w:t>pa</w:t>
      </w:r>
      <w:r>
        <w:rPr>
          <w:spacing w:val="-1"/>
          <w:sz w:val="21"/>
          <w:szCs w:val="21"/>
        </w:rPr>
        <w:t>rt</w:t>
      </w:r>
      <w:r>
        <w:rPr>
          <w:sz w:val="21"/>
          <w:szCs w:val="21"/>
        </w:rPr>
        <w:t>ea</w:t>
      </w:r>
      <w:r>
        <w:rPr>
          <w:spacing w:val="-5"/>
          <w:sz w:val="21"/>
          <w:szCs w:val="21"/>
        </w:rPr>
        <w:t xml:space="preserve"> </w:t>
      </w:r>
      <w:r>
        <w:rPr>
          <w:spacing w:val="-3"/>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1"/>
          <w:sz w:val="21"/>
          <w:szCs w:val="21"/>
        </w:rPr>
        <w:t>i</w:t>
      </w:r>
      <w:r>
        <w:rPr>
          <w:sz w:val="21"/>
          <w:szCs w:val="21"/>
        </w:rPr>
        <w:t>n</w:t>
      </w:r>
      <w:r>
        <w:rPr>
          <w:spacing w:val="-1"/>
          <w:sz w:val="21"/>
          <w:szCs w:val="21"/>
        </w:rPr>
        <w:t>t</w:t>
      </w:r>
      <w:r>
        <w:rPr>
          <w:spacing w:val="1"/>
          <w:sz w:val="21"/>
          <w:szCs w:val="21"/>
        </w:rPr>
        <w:t>e</w:t>
      </w:r>
      <w:r>
        <w:rPr>
          <w:spacing w:val="-1"/>
          <w:sz w:val="21"/>
          <w:szCs w:val="21"/>
        </w:rPr>
        <w:t>r</w:t>
      </w:r>
      <w:r>
        <w:rPr>
          <w:spacing w:val="-2"/>
          <w:sz w:val="21"/>
          <w:szCs w:val="21"/>
        </w:rPr>
        <w:t>v</w:t>
      </w:r>
      <w:r>
        <w:rPr>
          <w:spacing w:val="-1"/>
          <w:sz w:val="21"/>
          <w:szCs w:val="21"/>
        </w:rPr>
        <w:t>i</w:t>
      </w:r>
      <w:r>
        <w:rPr>
          <w:sz w:val="21"/>
          <w:szCs w:val="21"/>
        </w:rPr>
        <w:t>n</w:t>
      </w:r>
      <w:r>
        <w:rPr>
          <w:spacing w:val="-5"/>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z w:val="21"/>
          <w:szCs w:val="21"/>
        </w:rPr>
        <w:t>i</w:t>
      </w:r>
      <w:r>
        <w:rPr>
          <w:spacing w:val="-6"/>
          <w:sz w:val="21"/>
          <w:szCs w:val="21"/>
        </w:rPr>
        <w:t xml:space="preserve"> </w:t>
      </w:r>
      <w:r>
        <w:rPr>
          <w:sz w:val="21"/>
          <w:szCs w:val="21"/>
        </w:rPr>
        <w:t>a</w:t>
      </w:r>
      <w:r>
        <w:rPr>
          <w:spacing w:val="-1"/>
          <w:sz w:val="21"/>
          <w:szCs w:val="21"/>
        </w:rPr>
        <w:t>l</w:t>
      </w:r>
      <w:r>
        <w:rPr>
          <w:sz w:val="21"/>
          <w:szCs w:val="21"/>
        </w:rPr>
        <w:t>e</w:t>
      </w:r>
      <w:r>
        <w:rPr>
          <w:spacing w:val="-5"/>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 con</w:t>
      </w:r>
      <w:r>
        <w:rPr>
          <w:spacing w:val="-1"/>
          <w:sz w:val="21"/>
          <w:szCs w:val="21"/>
        </w:rPr>
        <w:t>tr</w:t>
      </w:r>
      <w:r>
        <w:rPr>
          <w:sz w:val="21"/>
          <w:szCs w:val="21"/>
        </w:rPr>
        <w:t>act</w:t>
      </w:r>
      <w:r>
        <w:rPr>
          <w:spacing w:val="2"/>
          <w:sz w:val="21"/>
          <w:szCs w:val="21"/>
        </w:rPr>
        <w:t xml:space="preserve"> </w:t>
      </w:r>
      <w:r>
        <w:rPr>
          <w:spacing w:val="-1"/>
          <w:sz w:val="21"/>
          <w:szCs w:val="21"/>
        </w:rPr>
        <w:t>î</w:t>
      </w:r>
      <w:r>
        <w:rPr>
          <w:sz w:val="21"/>
          <w:szCs w:val="21"/>
        </w:rPr>
        <w:t>n</w:t>
      </w:r>
      <w:r>
        <w:rPr>
          <w:spacing w:val="4"/>
          <w:sz w:val="21"/>
          <w:szCs w:val="21"/>
        </w:rPr>
        <w:t xml:space="preserve"> </w:t>
      </w:r>
      <w:r>
        <w:rPr>
          <w:spacing w:val="-3"/>
          <w:sz w:val="21"/>
          <w:szCs w:val="21"/>
        </w:rPr>
        <w:t>c</w:t>
      </w:r>
      <w:r>
        <w:rPr>
          <w:sz w:val="21"/>
          <w:szCs w:val="21"/>
        </w:rPr>
        <w:t>u</w:t>
      </w:r>
      <w:r>
        <w:rPr>
          <w:spacing w:val="-1"/>
          <w:sz w:val="21"/>
          <w:szCs w:val="21"/>
        </w:rPr>
        <w:t>r</w:t>
      </w:r>
      <w:r>
        <w:rPr>
          <w:sz w:val="21"/>
          <w:szCs w:val="21"/>
        </w:rPr>
        <w:t>sul</w:t>
      </w:r>
      <w:r>
        <w:rPr>
          <w:spacing w:val="2"/>
          <w:sz w:val="21"/>
          <w:szCs w:val="21"/>
        </w:rPr>
        <w:t xml:space="preserve"> </w:t>
      </w:r>
      <w:r>
        <w:rPr>
          <w:sz w:val="21"/>
          <w:szCs w:val="21"/>
        </w:rPr>
        <w:t>pe</w:t>
      </w:r>
      <w:r>
        <w:rPr>
          <w:spacing w:val="-1"/>
          <w:sz w:val="21"/>
          <w:szCs w:val="21"/>
        </w:rPr>
        <w:t>ri</w:t>
      </w:r>
      <w:r>
        <w:rPr>
          <w:sz w:val="21"/>
          <w:szCs w:val="21"/>
        </w:rPr>
        <w:t>o</w:t>
      </w:r>
      <w:r>
        <w:rPr>
          <w:spacing w:val="-3"/>
          <w:sz w:val="21"/>
          <w:szCs w:val="21"/>
        </w:rPr>
        <w:t>a</w:t>
      </w:r>
      <w:r>
        <w:rPr>
          <w:sz w:val="21"/>
          <w:szCs w:val="21"/>
        </w:rPr>
        <w:t>dei s</w:t>
      </w:r>
      <w:r>
        <w:rPr>
          <w:spacing w:val="-1"/>
          <w:sz w:val="21"/>
          <w:szCs w:val="21"/>
        </w:rPr>
        <w:t>al</w:t>
      </w:r>
      <w:r>
        <w:rPr>
          <w:sz w:val="21"/>
          <w:szCs w:val="21"/>
        </w:rPr>
        <w:t>e</w:t>
      </w:r>
      <w:r>
        <w:rPr>
          <w:spacing w:val="4"/>
          <w:sz w:val="21"/>
          <w:szCs w:val="21"/>
        </w:rPr>
        <w:t xml:space="preserve"> </w:t>
      </w:r>
      <w:r>
        <w:rPr>
          <w:sz w:val="21"/>
          <w:szCs w:val="21"/>
        </w:rPr>
        <w:t>de</w:t>
      </w:r>
      <w:r>
        <w:rPr>
          <w:spacing w:val="4"/>
          <w:sz w:val="21"/>
          <w:szCs w:val="21"/>
        </w:rPr>
        <w:t xml:space="preserv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1"/>
          <w:sz w:val="21"/>
          <w:szCs w:val="21"/>
        </w:rPr>
        <w:t>t</w:t>
      </w:r>
      <w:r>
        <w:rPr>
          <w:sz w:val="21"/>
          <w:szCs w:val="21"/>
        </w:rPr>
        <w:t>e,</w:t>
      </w:r>
      <w:r>
        <w:rPr>
          <w:spacing w:val="4"/>
          <w:sz w:val="21"/>
          <w:szCs w:val="21"/>
        </w:rPr>
        <w:t xml:space="preserve"> </w:t>
      </w:r>
      <w:r>
        <w:rPr>
          <w:sz w:val="21"/>
          <w:szCs w:val="21"/>
        </w:rPr>
        <w:t>a</w:t>
      </w:r>
      <w:r>
        <w:rPr>
          <w:spacing w:val="-1"/>
          <w:sz w:val="21"/>
          <w:szCs w:val="21"/>
        </w:rPr>
        <w:t>ltf</w:t>
      </w:r>
      <w:r>
        <w:rPr>
          <w:sz w:val="21"/>
          <w:szCs w:val="21"/>
        </w:rPr>
        <w:t>el</w:t>
      </w:r>
      <w:r>
        <w:rPr>
          <w:spacing w:val="2"/>
          <w:sz w:val="21"/>
          <w:szCs w:val="21"/>
        </w:rPr>
        <w:t xml:space="preserve"> </w:t>
      </w:r>
      <w:r>
        <w:rPr>
          <w:sz w:val="21"/>
          <w:szCs w:val="21"/>
        </w:rPr>
        <w:t>d</w:t>
      </w:r>
      <w:r>
        <w:rPr>
          <w:spacing w:val="-3"/>
          <w:sz w:val="21"/>
          <w:szCs w:val="21"/>
        </w:rPr>
        <w:t>e</w:t>
      </w:r>
      <w:r>
        <w:rPr>
          <w:sz w:val="21"/>
          <w:szCs w:val="21"/>
        </w:rPr>
        <w:t>cât</w:t>
      </w:r>
      <w:r>
        <w:rPr>
          <w:spacing w:val="2"/>
          <w:sz w:val="21"/>
          <w:szCs w:val="21"/>
        </w:rPr>
        <w:t xml:space="preserve"> </w:t>
      </w:r>
      <w:r>
        <w:rPr>
          <w:sz w:val="21"/>
          <w:szCs w:val="21"/>
        </w:rPr>
        <w:t>ce</w:t>
      </w:r>
      <w:r>
        <w:rPr>
          <w:spacing w:val="-1"/>
          <w:sz w:val="21"/>
          <w:szCs w:val="21"/>
        </w:rPr>
        <w:t>l</w:t>
      </w:r>
      <w:r>
        <w:rPr>
          <w:sz w:val="21"/>
          <w:szCs w:val="21"/>
        </w:rPr>
        <w:t>e</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w:t>
      </w:r>
      <w:r>
        <w:rPr>
          <w:spacing w:val="-1"/>
          <w:sz w:val="21"/>
          <w:szCs w:val="21"/>
        </w:rPr>
        <w:t>t</w:t>
      </w:r>
      <w:r>
        <w:rPr>
          <w:sz w:val="21"/>
          <w:szCs w:val="21"/>
        </w:rPr>
        <w:t>e</w:t>
      </w:r>
      <w:r>
        <w:rPr>
          <w:spacing w:val="4"/>
          <w:sz w:val="21"/>
          <w:szCs w:val="21"/>
        </w:rPr>
        <w:t xml:space="preserve"> </w:t>
      </w:r>
      <w:r>
        <w:rPr>
          <w:spacing w:val="-1"/>
          <w:sz w:val="21"/>
          <w:szCs w:val="21"/>
        </w:rPr>
        <w:t>l</w:t>
      </w:r>
      <w:r>
        <w:rPr>
          <w:sz w:val="21"/>
          <w:szCs w:val="21"/>
        </w:rPr>
        <w:t>a</w:t>
      </w:r>
      <w:r>
        <w:rPr>
          <w:spacing w:val="4"/>
          <w:sz w:val="21"/>
          <w:szCs w:val="21"/>
        </w:rPr>
        <w:t xml:space="preserve"> </w:t>
      </w:r>
      <w:r>
        <w:rPr>
          <w:sz w:val="21"/>
          <w:szCs w:val="21"/>
        </w:rPr>
        <w:t>a</w:t>
      </w:r>
      <w:r>
        <w:rPr>
          <w:spacing w:val="-1"/>
          <w:sz w:val="21"/>
          <w:szCs w:val="21"/>
        </w:rPr>
        <w:t>rt</w:t>
      </w:r>
      <w:r>
        <w:rPr>
          <w:sz w:val="21"/>
          <w:szCs w:val="21"/>
        </w:rPr>
        <w:t>.</w:t>
      </w:r>
      <w:r>
        <w:rPr>
          <w:spacing w:val="1"/>
          <w:sz w:val="21"/>
          <w:szCs w:val="21"/>
        </w:rPr>
        <w:t xml:space="preserve"> </w:t>
      </w:r>
      <w:r>
        <w:rPr>
          <w:sz w:val="21"/>
          <w:szCs w:val="21"/>
        </w:rPr>
        <w:t>2</w:t>
      </w:r>
      <w:r>
        <w:rPr>
          <w:spacing w:val="-2"/>
          <w:sz w:val="21"/>
          <w:szCs w:val="21"/>
        </w:rPr>
        <w:t>2</w:t>
      </w:r>
      <w:r>
        <w:rPr>
          <w:sz w:val="21"/>
          <w:szCs w:val="21"/>
        </w:rPr>
        <w:t>1</w:t>
      </w:r>
      <w:r>
        <w:rPr>
          <w:spacing w:val="4"/>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pacing w:val="-4"/>
          <w:sz w:val="21"/>
          <w:szCs w:val="21"/>
        </w:rPr>
        <w:t>L</w:t>
      </w:r>
      <w:r>
        <w:rPr>
          <w:sz w:val="21"/>
          <w:szCs w:val="21"/>
        </w:rPr>
        <w:t>egea</w:t>
      </w:r>
      <w:r>
        <w:rPr>
          <w:spacing w:val="3"/>
          <w:sz w:val="21"/>
          <w:szCs w:val="21"/>
        </w:rPr>
        <w:t xml:space="preserve"> </w:t>
      </w:r>
      <w:r>
        <w:rPr>
          <w:sz w:val="21"/>
          <w:szCs w:val="21"/>
        </w:rPr>
        <w:t>n</w:t>
      </w:r>
      <w:r>
        <w:rPr>
          <w:spacing w:val="-1"/>
          <w:sz w:val="21"/>
          <w:szCs w:val="21"/>
        </w:rPr>
        <w:t>r</w:t>
      </w:r>
      <w:r>
        <w:rPr>
          <w:sz w:val="21"/>
          <w:szCs w:val="21"/>
        </w:rPr>
        <w:t>.</w:t>
      </w:r>
      <w:r>
        <w:rPr>
          <w:spacing w:val="4"/>
          <w:sz w:val="21"/>
          <w:szCs w:val="21"/>
        </w:rPr>
        <w:t xml:space="preserve"> </w:t>
      </w:r>
      <w:r>
        <w:rPr>
          <w:spacing w:val="-2"/>
          <w:sz w:val="21"/>
          <w:szCs w:val="21"/>
        </w:rPr>
        <w:t>9</w:t>
      </w:r>
      <w:r>
        <w:rPr>
          <w:sz w:val="21"/>
          <w:szCs w:val="21"/>
        </w:rPr>
        <w:t>8</w:t>
      </w:r>
      <w:r>
        <w:rPr>
          <w:spacing w:val="-1"/>
          <w:sz w:val="21"/>
          <w:szCs w:val="21"/>
        </w:rPr>
        <w:t>/</w:t>
      </w:r>
      <w:r>
        <w:rPr>
          <w:sz w:val="21"/>
          <w:szCs w:val="21"/>
        </w:rPr>
        <w:t>2016,</w:t>
      </w:r>
      <w:r>
        <w:rPr>
          <w:spacing w:val="1"/>
          <w:sz w:val="21"/>
          <w:szCs w:val="21"/>
        </w:rPr>
        <w:t xml:space="preserve"> </w:t>
      </w:r>
      <w:r>
        <w:rPr>
          <w:sz w:val="21"/>
          <w:szCs w:val="21"/>
        </w:rPr>
        <w:t>c</w:t>
      </w:r>
      <w:r>
        <w:rPr>
          <w:spacing w:val="-3"/>
          <w:sz w:val="21"/>
          <w:szCs w:val="21"/>
        </w:rPr>
        <w:t>a</w:t>
      </w:r>
      <w:r>
        <w:rPr>
          <w:spacing w:val="-1"/>
          <w:sz w:val="21"/>
          <w:szCs w:val="21"/>
        </w:rPr>
        <w:t>r</w:t>
      </w:r>
      <w:r>
        <w:rPr>
          <w:sz w:val="21"/>
          <w:szCs w:val="21"/>
        </w:rPr>
        <w:t>e</w:t>
      </w:r>
      <w:r>
        <w:rPr>
          <w:spacing w:val="4"/>
          <w:sz w:val="21"/>
          <w:szCs w:val="21"/>
        </w:rPr>
        <w:t xml:space="preserve"> </w:t>
      </w:r>
      <w:r>
        <w:rPr>
          <w:sz w:val="21"/>
          <w:szCs w:val="21"/>
        </w:rPr>
        <w:t xml:space="preserve">se </w:t>
      </w:r>
      <w:r>
        <w:rPr>
          <w:spacing w:val="-1"/>
          <w:sz w:val="21"/>
          <w:szCs w:val="21"/>
        </w:rPr>
        <w:t>r</w:t>
      </w:r>
      <w:r>
        <w:rPr>
          <w:sz w:val="21"/>
          <w:szCs w:val="21"/>
        </w:rPr>
        <w:t>ea</w:t>
      </w:r>
      <w:r>
        <w:rPr>
          <w:spacing w:val="-1"/>
          <w:sz w:val="21"/>
          <w:szCs w:val="21"/>
        </w:rPr>
        <w:t>li</w:t>
      </w:r>
      <w:r>
        <w:rPr>
          <w:sz w:val="21"/>
          <w:szCs w:val="21"/>
        </w:rPr>
        <w:t>zea</w:t>
      </w:r>
      <w:r>
        <w:rPr>
          <w:spacing w:val="-1"/>
          <w:sz w:val="21"/>
          <w:szCs w:val="21"/>
        </w:rPr>
        <w:t>z</w:t>
      </w:r>
      <w:r>
        <w:rPr>
          <w:sz w:val="21"/>
          <w:szCs w:val="21"/>
        </w:rPr>
        <w:t xml:space="preserve">ă </w:t>
      </w:r>
      <w:r>
        <w:rPr>
          <w:spacing w:val="-1"/>
          <w:sz w:val="21"/>
          <w:szCs w:val="21"/>
        </w:rPr>
        <w:t>f</w:t>
      </w:r>
      <w:r>
        <w:rPr>
          <w:sz w:val="21"/>
          <w:szCs w:val="21"/>
        </w:rPr>
        <w:t>ă</w:t>
      </w:r>
      <w:r>
        <w:rPr>
          <w:spacing w:val="-1"/>
          <w:sz w:val="21"/>
          <w:szCs w:val="21"/>
        </w:rPr>
        <w:t>r</w:t>
      </w:r>
      <w:r>
        <w:rPr>
          <w:sz w:val="21"/>
          <w:szCs w:val="21"/>
        </w:rPr>
        <w:t>ă o</w:t>
      </w:r>
      <w:r>
        <w:rPr>
          <w:spacing w:val="-1"/>
          <w:sz w:val="21"/>
          <w:szCs w:val="21"/>
        </w:rPr>
        <w:t>r</w:t>
      </w:r>
      <w:r>
        <w:rPr>
          <w:sz w:val="21"/>
          <w:szCs w:val="21"/>
        </w:rPr>
        <w:t>gan</w:t>
      </w:r>
      <w:r>
        <w:rPr>
          <w:spacing w:val="-1"/>
          <w:sz w:val="21"/>
          <w:szCs w:val="21"/>
        </w:rPr>
        <w:t>i</w:t>
      </w:r>
      <w:r>
        <w:rPr>
          <w:sz w:val="21"/>
          <w:szCs w:val="21"/>
        </w:rPr>
        <w:t>za</w:t>
      </w:r>
      <w:r>
        <w:rPr>
          <w:spacing w:val="-1"/>
          <w:sz w:val="21"/>
          <w:szCs w:val="21"/>
        </w:rPr>
        <w:t>r</w:t>
      </w:r>
      <w:r>
        <w:rPr>
          <w:spacing w:val="-3"/>
          <w:sz w:val="21"/>
          <w:szCs w:val="21"/>
        </w:rPr>
        <w:t>e</w:t>
      </w:r>
      <w:r>
        <w:rPr>
          <w:sz w:val="21"/>
          <w:szCs w:val="21"/>
        </w:rPr>
        <w:t xml:space="preserve">a </w:t>
      </w:r>
      <w:r>
        <w:rPr>
          <w:spacing w:val="-3"/>
          <w:sz w:val="21"/>
          <w:szCs w:val="21"/>
        </w:rPr>
        <w:t>u</w:t>
      </w:r>
      <w:r>
        <w:rPr>
          <w:sz w:val="21"/>
          <w:szCs w:val="21"/>
        </w:rPr>
        <w:t>nei</w:t>
      </w:r>
      <w:r>
        <w:rPr>
          <w:spacing w:val="-1"/>
          <w:sz w:val="21"/>
          <w:szCs w:val="21"/>
        </w:rPr>
        <w:t xml:space="preserve"> </w:t>
      </w:r>
      <w:r>
        <w:rPr>
          <w:sz w:val="21"/>
          <w:szCs w:val="21"/>
        </w:rPr>
        <w:t>noi</w:t>
      </w:r>
      <w:r>
        <w:rPr>
          <w:spacing w:val="-1"/>
          <w:sz w:val="21"/>
          <w:szCs w:val="21"/>
        </w:rPr>
        <w:t xml:space="preserve"> </w:t>
      </w:r>
      <w:r>
        <w:rPr>
          <w:sz w:val="21"/>
          <w:szCs w:val="21"/>
        </w:rPr>
        <w:t>p</w:t>
      </w:r>
      <w:r>
        <w:rPr>
          <w:spacing w:val="-1"/>
          <w:sz w:val="21"/>
          <w:szCs w:val="21"/>
        </w:rPr>
        <w:t>r</w:t>
      </w:r>
      <w:r>
        <w:rPr>
          <w:sz w:val="21"/>
          <w:szCs w:val="21"/>
        </w:rPr>
        <w:t>oce</w:t>
      </w:r>
      <w:r>
        <w:rPr>
          <w:spacing w:val="-3"/>
          <w:sz w:val="21"/>
          <w:szCs w:val="21"/>
        </w:rPr>
        <w:t>d</w:t>
      </w:r>
      <w:r>
        <w:rPr>
          <w:sz w:val="21"/>
          <w:szCs w:val="21"/>
        </w:rPr>
        <w:t>u</w:t>
      </w:r>
      <w:r>
        <w:rPr>
          <w:spacing w:val="-1"/>
          <w:sz w:val="21"/>
          <w:szCs w:val="21"/>
        </w:rPr>
        <w:t>r</w:t>
      </w:r>
      <w:r>
        <w:rPr>
          <w:sz w:val="21"/>
          <w:szCs w:val="21"/>
        </w:rPr>
        <w:t>i</w:t>
      </w:r>
      <w:r>
        <w:rPr>
          <w:spacing w:val="-1"/>
          <w:sz w:val="21"/>
          <w:szCs w:val="21"/>
        </w:rPr>
        <w:t xml:space="preserve"> </w:t>
      </w:r>
      <w:r>
        <w:rPr>
          <w:sz w:val="21"/>
          <w:szCs w:val="21"/>
        </w:rPr>
        <w:t>de a</w:t>
      </w:r>
      <w:r>
        <w:rPr>
          <w:spacing w:val="-1"/>
          <w:sz w:val="21"/>
          <w:szCs w:val="21"/>
        </w:rPr>
        <w:t>tri</w:t>
      </w:r>
      <w:r>
        <w:rPr>
          <w:sz w:val="21"/>
          <w:szCs w:val="21"/>
        </w:rPr>
        <w:t>bu</w:t>
      </w:r>
      <w:r>
        <w:rPr>
          <w:spacing w:val="-1"/>
          <w:sz w:val="21"/>
          <w:szCs w:val="21"/>
        </w:rPr>
        <w:t>ir</w:t>
      </w:r>
      <w:r>
        <w:rPr>
          <w:sz w:val="21"/>
          <w:szCs w:val="21"/>
        </w:rPr>
        <w:t xml:space="preserve">e, </w:t>
      </w:r>
      <w:r>
        <w:rPr>
          <w:spacing w:val="-1"/>
          <w:sz w:val="21"/>
          <w:szCs w:val="21"/>
        </w:rPr>
        <w:t>î</w:t>
      </w:r>
      <w:r>
        <w:rPr>
          <w:sz w:val="21"/>
          <w:szCs w:val="21"/>
        </w:rPr>
        <w:t>n 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 cu d</w:t>
      </w:r>
      <w:r>
        <w:rPr>
          <w:spacing w:val="-1"/>
          <w:sz w:val="21"/>
          <w:szCs w:val="21"/>
        </w:rPr>
        <w:t>i</w:t>
      </w:r>
      <w:r>
        <w:rPr>
          <w:sz w:val="21"/>
          <w:szCs w:val="21"/>
        </w:rPr>
        <w:t>spo</w:t>
      </w:r>
      <w:r>
        <w:rPr>
          <w:spacing w:val="-1"/>
          <w:sz w:val="21"/>
          <w:szCs w:val="21"/>
        </w:rPr>
        <w:t>ziț</w:t>
      </w:r>
      <w:r>
        <w:rPr>
          <w:spacing w:val="1"/>
          <w:sz w:val="21"/>
          <w:szCs w:val="21"/>
        </w:rPr>
        <w:t>i</w:t>
      </w:r>
      <w:r>
        <w:rPr>
          <w:spacing w:val="-1"/>
          <w:sz w:val="21"/>
          <w:szCs w:val="21"/>
        </w:rPr>
        <w:t>il</w:t>
      </w:r>
      <w:r>
        <w:rPr>
          <w:sz w:val="21"/>
          <w:szCs w:val="21"/>
        </w:rPr>
        <w:t xml:space="preserve">e </w:t>
      </w:r>
      <w:r>
        <w:rPr>
          <w:spacing w:val="-1"/>
          <w:sz w:val="21"/>
          <w:szCs w:val="21"/>
        </w:rPr>
        <w:t>l</w:t>
      </w:r>
      <w:r>
        <w:rPr>
          <w:sz w:val="21"/>
          <w:szCs w:val="21"/>
        </w:rPr>
        <w:t>eg</w:t>
      </w:r>
      <w:r>
        <w:rPr>
          <w:spacing w:val="-1"/>
          <w:sz w:val="21"/>
          <w:szCs w:val="21"/>
        </w:rPr>
        <w:t>ii</w:t>
      </w:r>
      <w:r>
        <w:rPr>
          <w:sz w:val="21"/>
          <w:szCs w:val="21"/>
        </w:rPr>
        <w:t>.</w:t>
      </w:r>
    </w:p>
    <w:p w14:paraId="50983D1A" w14:textId="77777777" w:rsidR="00BD0345" w:rsidRDefault="00CA7BAD">
      <w:pPr>
        <w:spacing w:before="1"/>
        <w:ind w:left="118" w:right="77" w:firstLine="461"/>
        <w:jc w:val="both"/>
        <w:rPr>
          <w:sz w:val="21"/>
          <w:szCs w:val="21"/>
        </w:rPr>
      </w:pP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 poa</w:t>
      </w:r>
      <w:r>
        <w:rPr>
          <w:spacing w:val="-1"/>
          <w:sz w:val="21"/>
          <w:szCs w:val="21"/>
        </w:rPr>
        <w:t>t</w:t>
      </w:r>
      <w:r>
        <w:rPr>
          <w:sz w:val="21"/>
          <w:szCs w:val="21"/>
        </w:rPr>
        <w:t>e</w:t>
      </w:r>
      <w:r>
        <w:rPr>
          <w:spacing w:val="1"/>
          <w:sz w:val="21"/>
          <w:szCs w:val="21"/>
        </w:rPr>
        <w:t xml:space="preserve"> </w:t>
      </w:r>
      <w:r>
        <w:rPr>
          <w:sz w:val="21"/>
          <w:szCs w:val="21"/>
        </w:rPr>
        <w:t>p</w:t>
      </w:r>
      <w:r>
        <w:rPr>
          <w:spacing w:val="-1"/>
          <w:sz w:val="21"/>
          <w:szCs w:val="21"/>
        </w:rPr>
        <w:t>r</w:t>
      </w:r>
      <w:r>
        <w:rPr>
          <w:sz w:val="21"/>
          <w:szCs w:val="21"/>
        </w:rPr>
        <w:t xml:space="preserve">oceda </w:t>
      </w:r>
      <w:r>
        <w:rPr>
          <w:spacing w:val="-4"/>
          <w:sz w:val="21"/>
          <w:szCs w:val="21"/>
        </w:rPr>
        <w:t>l</w:t>
      </w:r>
      <w:r>
        <w:rPr>
          <w:sz w:val="21"/>
          <w:szCs w:val="21"/>
        </w:rPr>
        <w:t>a</w:t>
      </w:r>
      <w:r>
        <w:rPr>
          <w:spacing w:val="1"/>
          <w:sz w:val="21"/>
          <w:szCs w:val="21"/>
        </w:rPr>
        <w:t xml:space="preserve"> </w:t>
      </w:r>
      <w:r>
        <w:rPr>
          <w:sz w:val="21"/>
          <w:szCs w:val="21"/>
        </w:rPr>
        <w:t>denun</w:t>
      </w:r>
      <w:r>
        <w:rPr>
          <w:spacing w:val="-1"/>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z w:val="21"/>
          <w:szCs w:val="21"/>
        </w:rPr>
        <w:t>un</w:t>
      </w:r>
      <w:r>
        <w:rPr>
          <w:spacing w:val="-1"/>
          <w:sz w:val="21"/>
          <w:szCs w:val="21"/>
        </w:rPr>
        <w:t>il</w:t>
      </w:r>
      <w:r>
        <w:rPr>
          <w:sz w:val="21"/>
          <w:szCs w:val="21"/>
        </w:rPr>
        <w:t>a</w:t>
      </w:r>
      <w:r>
        <w:rPr>
          <w:spacing w:val="-1"/>
          <w:sz w:val="21"/>
          <w:szCs w:val="21"/>
        </w:rPr>
        <w:t>t</w:t>
      </w:r>
      <w:r>
        <w:rPr>
          <w:sz w:val="21"/>
          <w:szCs w:val="21"/>
        </w:rPr>
        <w:t>e</w:t>
      </w:r>
      <w:r>
        <w:rPr>
          <w:spacing w:val="-1"/>
          <w:sz w:val="21"/>
          <w:szCs w:val="21"/>
        </w:rPr>
        <w:t>r</w:t>
      </w:r>
      <w:r>
        <w:rPr>
          <w:sz w:val="21"/>
          <w:szCs w:val="21"/>
        </w:rPr>
        <w:t>a</w:t>
      </w:r>
      <w:r>
        <w:rPr>
          <w:spacing w:val="-1"/>
          <w:sz w:val="21"/>
          <w:szCs w:val="21"/>
        </w:rPr>
        <w:t>l</w:t>
      </w:r>
      <w:r>
        <w:rPr>
          <w:sz w:val="21"/>
          <w:szCs w:val="21"/>
        </w:rPr>
        <w:t>a</w:t>
      </w:r>
      <w:r>
        <w:rPr>
          <w:spacing w:val="1"/>
          <w:sz w:val="21"/>
          <w:szCs w:val="21"/>
        </w:rPr>
        <w:t xml:space="preserve"> </w:t>
      </w:r>
      <w:r>
        <w:rPr>
          <w:sz w:val="21"/>
          <w:szCs w:val="21"/>
        </w:rPr>
        <w:t>a</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pacing w:val="-1"/>
          <w:sz w:val="21"/>
          <w:szCs w:val="21"/>
        </w:rPr>
        <w:t>f</w:t>
      </w:r>
      <w:r>
        <w:rPr>
          <w:sz w:val="21"/>
          <w:szCs w:val="21"/>
        </w:rPr>
        <w:t>a</w:t>
      </w:r>
      <w:r>
        <w:rPr>
          <w:spacing w:val="-1"/>
          <w:sz w:val="21"/>
          <w:szCs w:val="21"/>
        </w:rPr>
        <w:t>r</w:t>
      </w:r>
      <w:r>
        <w:rPr>
          <w:sz w:val="21"/>
          <w:szCs w:val="21"/>
        </w:rPr>
        <w:t>a</w:t>
      </w:r>
      <w:r>
        <w:rPr>
          <w:spacing w:val="1"/>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ea</w:t>
      </w:r>
      <w:r>
        <w:rPr>
          <w:spacing w:val="1"/>
          <w:sz w:val="21"/>
          <w:szCs w:val="21"/>
        </w:rPr>
        <w:t xml:space="preserve"> </w:t>
      </w:r>
      <w:r>
        <w:rPr>
          <w:spacing w:val="-2"/>
          <w:sz w:val="21"/>
          <w:szCs w:val="21"/>
        </w:rPr>
        <w:t>v</w:t>
      </w:r>
      <w:r>
        <w:rPr>
          <w:spacing w:val="-1"/>
          <w:sz w:val="21"/>
          <w:szCs w:val="21"/>
        </w:rPr>
        <w:t>r</w:t>
      </w:r>
      <w:r>
        <w:rPr>
          <w:sz w:val="21"/>
          <w:szCs w:val="21"/>
        </w:rPr>
        <w:t xml:space="preserve">eunei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l</w:t>
      </w:r>
      <w:r>
        <w:rPr>
          <w:spacing w:val="-1"/>
          <w:sz w:val="21"/>
          <w:szCs w:val="21"/>
        </w:rPr>
        <w:t>it</w:t>
      </w:r>
      <w:r>
        <w:rPr>
          <w:sz w:val="21"/>
          <w:szCs w:val="21"/>
        </w:rPr>
        <w:t>a</w:t>
      </w:r>
      <w:r>
        <w:rPr>
          <w:spacing w:val="-1"/>
          <w:sz w:val="21"/>
          <w:szCs w:val="21"/>
        </w:rPr>
        <w:t>t</w:t>
      </w:r>
      <w:r>
        <w:rPr>
          <w:sz w:val="21"/>
          <w:szCs w:val="21"/>
        </w:rPr>
        <w:t>i</w:t>
      </w:r>
      <w:r>
        <w:rPr>
          <w:spacing w:val="2"/>
          <w:sz w:val="21"/>
          <w:szCs w:val="21"/>
        </w:rPr>
        <w:t xml:space="preserve"> </w:t>
      </w:r>
      <w:r>
        <w:rPr>
          <w:sz w:val="21"/>
          <w:szCs w:val="21"/>
        </w:rPr>
        <w:t>si</w:t>
      </w:r>
      <w:r>
        <w:rPr>
          <w:spacing w:val="2"/>
          <w:sz w:val="21"/>
          <w:szCs w:val="21"/>
        </w:rPr>
        <w:t xml:space="preserve"> </w:t>
      </w:r>
      <w:r>
        <w:rPr>
          <w:spacing w:val="-1"/>
          <w:sz w:val="21"/>
          <w:szCs w:val="21"/>
        </w:rPr>
        <w:t>f</w:t>
      </w:r>
      <w:r>
        <w:rPr>
          <w:sz w:val="21"/>
          <w:szCs w:val="21"/>
        </w:rPr>
        <w:t>a</w:t>
      </w:r>
      <w:r>
        <w:rPr>
          <w:spacing w:val="-1"/>
          <w:sz w:val="21"/>
          <w:szCs w:val="21"/>
        </w:rPr>
        <w:t>r</w:t>
      </w:r>
      <w:r>
        <w:rPr>
          <w:sz w:val="21"/>
          <w:szCs w:val="21"/>
        </w:rPr>
        <w:t xml:space="preserve">a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w:t>
      </w:r>
      <w:r>
        <w:rPr>
          <w:spacing w:val="-1"/>
          <w:sz w:val="21"/>
          <w:szCs w:val="21"/>
        </w:rPr>
        <w:t>ti</w:t>
      </w:r>
      <w:r>
        <w:rPr>
          <w:sz w:val="21"/>
          <w:szCs w:val="21"/>
        </w:rPr>
        <w:t xml:space="preserve">a </w:t>
      </w:r>
      <w:r>
        <w:rPr>
          <w:spacing w:val="-1"/>
          <w:sz w:val="21"/>
          <w:szCs w:val="21"/>
        </w:rPr>
        <w:t>i</w:t>
      </w:r>
      <w:r>
        <w:rPr>
          <w:sz w:val="21"/>
          <w:szCs w:val="21"/>
        </w:rPr>
        <w:t>n</w:t>
      </w:r>
      <w:r>
        <w:rPr>
          <w:spacing w:val="2"/>
          <w:sz w:val="21"/>
          <w:szCs w:val="21"/>
        </w:rPr>
        <w:t>s</w:t>
      </w:r>
      <w:r>
        <w:rPr>
          <w:spacing w:val="-1"/>
          <w:sz w:val="21"/>
          <w:szCs w:val="21"/>
        </w:rPr>
        <w:t>t</w:t>
      </w:r>
      <w:r>
        <w:rPr>
          <w:sz w:val="21"/>
          <w:szCs w:val="21"/>
        </w:rPr>
        <w:t>an</w:t>
      </w:r>
      <w:r>
        <w:rPr>
          <w:spacing w:val="-1"/>
          <w:sz w:val="21"/>
          <w:szCs w:val="21"/>
        </w:rPr>
        <w:t>t</w:t>
      </w:r>
      <w:r>
        <w:rPr>
          <w:sz w:val="21"/>
          <w:szCs w:val="21"/>
        </w:rPr>
        <w:t>ei</w:t>
      </w:r>
      <w:r>
        <w:rPr>
          <w:spacing w:val="-1"/>
          <w:sz w:val="21"/>
          <w:szCs w:val="21"/>
        </w:rPr>
        <w:t xml:space="preserve"> </w:t>
      </w:r>
      <w:r>
        <w:rPr>
          <w:sz w:val="21"/>
          <w:szCs w:val="21"/>
        </w:rPr>
        <w:t xml:space="preserve">de </w:t>
      </w:r>
      <w:r>
        <w:rPr>
          <w:spacing w:val="-1"/>
          <w:sz w:val="21"/>
          <w:szCs w:val="21"/>
        </w:rPr>
        <w:t>j</w:t>
      </w:r>
      <w:r>
        <w:rPr>
          <w:sz w:val="21"/>
          <w:szCs w:val="21"/>
        </w:rPr>
        <w:t>udeca</w:t>
      </w:r>
      <w:r>
        <w:rPr>
          <w:spacing w:val="-2"/>
          <w:sz w:val="21"/>
          <w:szCs w:val="21"/>
        </w:rPr>
        <w:t>t</w:t>
      </w:r>
      <w:r>
        <w:rPr>
          <w:sz w:val="21"/>
          <w:szCs w:val="21"/>
        </w:rPr>
        <w:t xml:space="preserve">a, </w:t>
      </w:r>
      <w:r>
        <w:rPr>
          <w:spacing w:val="-1"/>
          <w:sz w:val="21"/>
          <w:szCs w:val="21"/>
        </w:rPr>
        <w:t>i</w:t>
      </w:r>
      <w:r>
        <w:rPr>
          <w:sz w:val="21"/>
          <w:szCs w:val="21"/>
        </w:rPr>
        <w:t>n s</w:t>
      </w:r>
      <w:r>
        <w:rPr>
          <w:spacing w:val="-2"/>
          <w:sz w:val="21"/>
          <w:szCs w:val="21"/>
        </w:rPr>
        <w:t>i</w:t>
      </w:r>
      <w:r>
        <w:rPr>
          <w:spacing w:val="-1"/>
          <w:sz w:val="21"/>
          <w:szCs w:val="21"/>
        </w:rPr>
        <w:t>t</w:t>
      </w:r>
      <w:r>
        <w:rPr>
          <w:sz w:val="21"/>
          <w:szCs w:val="21"/>
        </w:rPr>
        <w:t>ua</w:t>
      </w:r>
      <w:r>
        <w:rPr>
          <w:spacing w:val="-1"/>
          <w:sz w:val="21"/>
          <w:szCs w:val="21"/>
        </w:rPr>
        <w:t>ti</w:t>
      </w:r>
      <w:r>
        <w:rPr>
          <w:sz w:val="21"/>
          <w:szCs w:val="21"/>
        </w:rPr>
        <w:t xml:space="preserve">a </w:t>
      </w:r>
      <w:r>
        <w:rPr>
          <w:spacing w:val="-1"/>
          <w:sz w:val="21"/>
          <w:szCs w:val="21"/>
        </w:rPr>
        <w:t>i</w:t>
      </w:r>
      <w:r>
        <w:rPr>
          <w:sz w:val="21"/>
          <w:szCs w:val="21"/>
        </w:rPr>
        <w:t>n ca</w:t>
      </w:r>
      <w:r>
        <w:rPr>
          <w:spacing w:val="-1"/>
          <w:sz w:val="21"/>
          <w:szCs w:val="21"/>
        </w:rPr>
        <w:t>r</w:t>
      </w:r>
      <w:r>
        <w:rPr>
          <w:sz w:val="21"/>
          <w:szCs w:val="21"/>
        </w:rPr>
        <w:t>e Cont</w:t>
      </w:r>
      <w:r>
        <w:rPr>
          <w:spacing w:val="-1"/>
          <w:sz w:val="21"/>
          <w:szCs w:val="21"/>
        </w:rPr>
        <w: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eaz</w:t>
      </w:r>
      <w:r>
        <w:rPr>
          <w:spacing w:val="-1"/>
          <w:sz w:val="21"/>
          <w:szCs w:val="21"/>
        </w:rPr>
        <w:t>a/</w:t>
      </w:r>
      <w:r>
        <w:rPr>
          <w:sz w:val="21"/>
          <w:szCs w:val="21"/>
        </w:rPr>
        <w:t>ce</w:t>
      </w:r>
      <w:r>
        <w:rPr>
          <w:spacing w:val="-1"/>
          <w:sz w:val="21"/>
          <w:szCs w:val="21"/>
        </w:rPr>
        <w:t>si</w:t>
      </w:r>
      <w:r>
        <w:rPr>
          <w:spacing w:val="-2"/>
          <w:sz w:val="21"/>
          <w:szCs w:val="21"/>
        </w:rPr>
        <w:t>o</w:t>
      </w:r>
      <w:r>
        <w:rPr>
          <w:sz w:val="21"/>
          <w:szCs w:val="21"/>
        </w:rPr>
        <w:t>neaza d</w:t>
      </w:r>
      <w:r>
        <w:rPr>
          <w:spacing w:val="-1"/>
          <w:sz w:val="21"/>
          <w:szCs w:val="21"/>
        </w:rPr>
        <w:t>r</w:t>
      </w:r>
      <w:r>
        <w:rPr>
          <w:sz w:val="21"/>
          <w:szCs w:val="21"/>
        </w:rPr>
        <w:t>ep</w:t>
      </w:r>
      <w:r>
        <w:rPr>
          <w:spacing w:val="-1"/>
          <w:sz w:val="21"/>
          <w:szCs w:val="21"/>
        </w:rPr>
        <w:t>t</w:t>
      </w:r>
      <w:r>
        <w:rPr>
          <w:sz w:val="21"/>
          <w:szCs w:val="21"/>
        </w:rPr>
        <w:t>u</w:t>
      </w:r>
      <w:r>
        <w:rPr>
          <w:spacing w:val="-1"/>
          <w:sz w:val="21"/>
          <w:szCs w:val="21"/>
        </w:rPr>
        <w:t>ril</w:t>
      </w:r>
      <w:r>
        <w:rPr>
          <w:sz w:val="21"/>
          <w:szCs w:val="21"/>
        </w:rPr>
        <w:t xml:space="preserve">e </w:t>
      </w:r>
      <w:r>
        <w:rPr>
          <w:spacing w:val="-1"/>
          <w:sz w:val="21"/>
          <w:szCs w:val="21"/>
        </w:rPr>
        <w:t>s</w:t>
      </w:r>
      <w:r>
        <w:rPr>
          <w:sz w:val="21"/>
          <w:szCs w:val="21"/>
        </w:rPr>
        <w:t>i</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tiil</w:t>
      </w:r>
      <w:r>
        <w:rPr>
          <w:sz w:val="21"/>
          <w:szCs w:val="21"/>
        </w:rPr>
        <w:t xml:space="preserve">e </w:t>
      </w:r>
      <w:r>
        <w:rPr>
          <w:spacing w:val="-1"/>
          <w:sz w:val="21"/>
          <w:szCs w:val="21"/>
        </w:rPr>
        <w:t>s</w:t>
      </w:r>
      <w:r>
        <w:rPr>
          <w:sz w:val="21"/>
          <w:szCs w:val="21"/>
        </w:rPr>
        <w:t>a</w:t>
      </w:r>
      <w:r>
        <w:rPr>
          <w:spacing w:val="-1"/>
          <w:sz w:val="21"/>
          <w:szCs w:val="21"/>
        </w:rPr>
        <w:t>l</w:t>
      </w:r>
      <w:r>
        <w:rPr>
          <w:sz w:val="21"/>
          <w:szCs w:val="21"/>
        </w:rPr>
        <w:t xml:space="preserve">e, </w:t>
      </w:r>
      <w:r>
        <w:rPr>
          <w:spacing w:val="-1"/>
          <w:sz w:val="21"/>
          <w:szCs w:val="21"/>
        </w:rPr>
        <w:t>i</w:t>
      </w:r>
      <w:r>
        <w:rPr>
          <w:sz w:val="21"/>
          <w:szCs w:val="21"/>
        </w:rPr>
        <w:t>z</w:t>
      </w:r>
      <w:r>
        <w:rPr>
          <w:spacing w:val="-3"/>
          <w:sz w:val="21"/>
          <w:szCs w:val="21"/>
        </w:rPr>
        <w:t>v</w:t>
      </w:r>
      <w:r>
        <w:rPr>
          <w:sz w:val="21"/>
          <w:szCs w:val="21"/>
        </w:rPr>
        <w:t>o</w:t>
      </w:r>
      <w:r>
        <w:rPr>
          <w:spacing w:val="-1"/>
          <w:sz w:val="21"/>
          <w:szCs w:val="21"/>
        </w:rPr>
        <w:t>r</w:t>
      </w:r>
      <w:r>
        <w:rPr>
          <w:sz w:val="21"/>
          <w:szCs w:val="21"/>
        </w:rPr>
        <w:t>a</w:t>
      </w:r>
      <w:r>
        <w:rPr>
          <w:spacing w:val="-1"/>
          <w:sz w:val="21"/>
          <w:szCs w:val="21"/>
        </w:rPr>
        <w:t>t</w:t>
      </w:r>
      <w:r>
        <w:rPr>
          <w:sz w:val="21"/>
          <w:szCs w:val="21"/>
        </w:rPr>
        <w:t>e d</w:t>
      </w:r>
      <w:r>
        <w:rPr>
          <w:spacing w:val="-1"/>
          <w:sz w:val="21"/>
          <w:szCs w:val="21"/>
        </w:rPr>
        <w:t>i</w:t>
      </w:r>
      <w:r>
        <w:rPr>
          <w:sz w:val="21"/>
          <w:szCs w:val="21"/>
        </w:rPr>
        <w:t>n s</w:t>
      </w:r>
      <w:r>
        <w:rPr>
          <w:spacing w:val="-1"/>
          <w:sz w:val="21"/>
          <w:szCs w:val="21"/>
        </w:rPr>
        <w:t>e</w:t>
      </w:r>
      <w:r>
        <w:rPr>
          <w:spacing w:val="-4"/>
          <w:sz w:val="21"/>
          <w:szCs w:val="21"/>
        </w:rPr>
        <w:t>m</w:t>
      </w:r>
      <w:r>
        <w:rPr>
          <w:sz w:val="21"/>
          <w:szCs w:val="21"/>
        </w:rPr>
        <w:t>na</w:t>
      </w:r>
      <w:r>
        <w:rPr>
          <w:spacing w:val="-1"/>
          <w:sz w:val="21"/>
          <w:szCs w:val="21"/>
        </w:rPr>
        <w:t>r</w:t>
      </w:r>
      <w:r>
        <w:rPr>
          <w:sz w:val="21"/>
          <w:szCs w:val="21"/>
        </w:rPr>
        <w:t>ea 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 xml:space="preserve">, </w:t>
      </w:r>
      <w:r>
        <w:rPr>
          <w:spacing w:val="-1"/>
          <w:sz w:val="21"/>
          <w:szCs w:val="21"/>
        </w:rPr>
        <w:t>i</w:t>
      </w:r>
      <w:r>
        <w:rPr>
          <w:sz w:val="21"/>
          <w:szCs w:val="21"/>
        </w:rPr>
        <w:t xml:space="preserve">n </w:t>
      </w:r>
      <w:r>
        <w:rPr>
          <w:spacing w:val="-1"/>
          <w:sz w:val="21"/>
          <w:szCs w:val="21"/>
        </w:rPr>
        <w:t>li</w:t>
      </w:r>
      <w:r>
        <w:rPr>
          <w:sz w:val="21"/>
          <w:szCs w:val="21"/>
        </w:rPr>
        <w:t>psa unui</w:t>
      </w:r>
      <w:r>
        <w:rPr>
          <w:spacing w:val="-1"/>
          <w:sz w:val="21"/>
          <w:szCs w:val="21"/>
        </w:rPr>
        <w:t xml:space="preserve"> </w:t>
      </w:r>
      <w:r>
        <w:rPr>
          <w:spacing w:val="-3"/>
          <w:sz w:val="21"/>
          <w:szCs w:val="21"/>
        </w:rPr>
        <w:t>a</w:t>
      </w:r>
      <w:r>
        <w:rPr>
          <w:sz w:val="21"/>
          <w:szCs w:val="21"/>
        </w:rPr>
        <w:t>co</w:t>
      </w:r>
      <w:r>
        <w:rPr>
          <w:spacing w:val="-1"/>
          <w:sz w:val="21"/>
          <w:szCs w:val="21"/>
        </w:rPr>
        <w:t>r</w:t>
      </w:r>
      <w:r>
        <w:rPr>
          <w:sz w:val="21"/>
          <w:szCs w:val="21"/>
        </w:rPr>
        <w:t>d p</w:t>
      </w:r>
      <w:r>
        <w:rPr>
          <w:spacing w:val="-1"/>
          <w:sz w:val="21"/>
          <w:szCs w:val="21"/>
        </w:rPr>
        <w:t>r</w:t>
      </w:r>
      <w:r>
        <w:rPr>
          <w:sz w:val="21"/>
          <w:szCs w:val="21"/>
        </w:rPr>
        <w:t>ea</w:t>
      </w:r>
      <w:r>
        <w:rPr>
          <w:spacing w:val="-1"/>
          <w:sz w:val="21"/>
          <w:szCs w:val="21"/>
        </w:rPr>
        <w:t>l</w:t>
      </w:r>
      <w:r>
        <w:rPr>
          <w:sz w:val="21"/>
          <w:szCs w:val="21"/>
        </w:rPr>
        <w:t>ab</w:t>
      </w:r>
      <w:r>
        <w:rPr>
          <w:spacing w:val="-1"/>
          <w:sz w:val="21"/>
          <w:szCs w:val="21"/>
        </w:rPr>
        <w:t>i</w:t>
      </w:r>
      <w:r>
        <w:rPr>
          <w:sz w:val="21"/>
          <w:szCs w:val="21"/>
        </w:rPr>
        <w:t>l</w:t>
      </w:r>
      <w:r>
        <w:rPr>
          <w:spacing w:val="-1"/>
          <w:sz w:val="21"/>
          <w:szCs w:val="21"/>
        </w:rPr>
        <w:t xml:space="preserve"> </w:t>
      </w:r>
      <w:r>
        <w:rPr>
          <w:sz w:val="21"/>
          <w:szCs w:val="21"/>
        </w:rPr>
        <w:t>al</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pacing w:val="-2"/>
          <w:sz w:val="21"/>
          <w:szCs w:val="21"/>
        </w:rPr>
        <w:t>u</w:t>
      </w:r>
      <w:r>
        <w:rPr>
          <w:spacing w:val="-1"/>
          <w:sz w:val="21"/>
          <w:szCs w:val="21"/>
        </w:rPr>
        <w:t>i</w:t>
      </w:r>
      <w:r>
        <w:rPr>
          <w:sz w:val="21"/>
          <w:szCs w:val="21"/>
        </w:rPr>
        <w:t>.</w:t>
      </w:r>
    </w:p>
    <w:p w14:paraId="7B6CF6BE" w14:textId="77777777" w:rsidR="00BD0345" w:rsidRDefault="00CA7BAD">
      <w:pPr>
        <w:spacing w:before="1"/>
        <w:ind w:left="118" w:right="75"/>
        <w:jc w:val="both"/>
        <w:rPr>
          <w:sz w:val="21"/>
          <w:szCs w:val="21"/>
        </w:rPr>
      </w:pPr>
      <w:r>
        <w:rPr>
          <w:b/>
          <w:sz w:val="21"/>
          <w:szCs w:val="21"/>
        </w:rPr>
        <w:t>33.3-</w:t>
      </w:r>
      <w:r>
        <w:rPr>
          <w:b/>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4"/>
          <w:sz w:val="21"/>
          <w:szCs w:val="21"/>
        </w:rPr>
        <w:t xml:space="preserve"> </w:t>
      </w:r>
      <w:r>
        <w:rPr>
          <w:spacing w:val="-2"/>
          <w:sz w:val="21"/>
          <w:szCs w:val="21"/>
        </w:rPr>
        <w:t>d</w:t>
      </w:r>
      <w:r>
        <w:rPr>
          <w:sz w:val="21"/>
          <w:szCs w:val="21"/>
        </w:rPr>
        <w:t>e</w:t>
      </w:r>
      <w:r>
        <w:rPr>
          <w:spacing w:val="5"/>
          <w:sz w:val="21"/>
          <w:szCs w:val="21"/>
        </w:rPr>
        <w:t xml:space="preserve"> </w:t>
      </w:r>
      <w:r>
        <w:rPr>
          <w:sz w:val="21"/>
          <w:szCs w:val="21"/>
        </w:rPr>
        <w:t>ach</w:t>
      </w:r>
      <w:r>
        <w:rPr>
          <w:spacing w:val="-1"/>
          <w:sz w:val="21"/>
          <w:szCs w:val="21"/>
        </w:rPr>
        <w:t>i</w:t>
      </w:r>
      <w:r>
        <w:rPr>
          <w:sz w:val="21"/>
          <w:szCs w:val="21"/>
        </w:rPr>
        <w:t>z</w:t>
      </w:r>
      <w:r>
        <w:rPr>
          <w:spacing w:val="-1"/>
          <w:sz w:val="21"/>
          <w:szCs w:val="21"/>
        </w:rPr>
        <w:t>iți</w:t>
      </w:r>
      <w:r>
        <w:rPr>
          <w:sz w:val="21"/>
          <w:szCs w:val="21"/>
        </w:rPr>
        <w:t>e</w:t>
      </w:r>
      <w:r>
        <w:rPr>
          <w:spacing w:val="2"/>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pacing w:val="-1"/>
          <w:sz w:val="21"/>
          <w:szCs w:val="21"/>
        </w:rPr>
        <w:t>r</w:t>
      </w:r>
      <w:r>
        <w:rPr>
          <w:sz w:val="21"/>
          <w:szCs w:val="21"/>
        </w:rPr>
        <w:t>ez</w:t>
      </w:r>
      <w:r>
        <w:rPr>
          <w:spacing w:val="-1"/>
          <w:sz w:val="21"/>
          <w:szCs w:val="21"/>
        </w:rPr>
        <w:t>ili</w:t>
      </w:r>
      <w:r>
        <w:rPr>
          <w:sz w:val="21"/>
          <w:szCs w:val="21"/>
        </w:rPr>
        <w:t>at</w:t>
      </w:r>
      <w:r>
        <w:rPr>
          <w:spacing w:val="4"/>
          <w:sz w:val="21"/>
          <w:szCs w:val="21"/>
        </w:rPr>
        <w:t xml:space="preserve"> </w:t>
      </w:r>
      <w:r>
        <w:rPr>
          <w:sz w:val="21"/>
          <w:szCs w:val="21"/>
        </w:rPr>
        <w:t>de</w:t>
      </w:r>
      <w:r>
        <w:rPr>
          <w:spacing w:val="5"/>
          <w:sz w:val="21"/>
          <w:szCs w:val="21"/>
        </w:rPr>
        <w:t xml:space="preserve"> </w:t>
      </w:r>
      <w:r>
        <w:rPr>
          <w:sz w:val="21"/>
          <w:szCs w:val="21"/>
        </w:rPr>
        <w:t>d</w:t>
      </w:r>
      <w:r>
        <w:rPr>
          <w:spacing w:val="-1"/>
          <w:sz w:val="21"/>
          <w:szCs w:val="21"/>
        </w:rPr>
        <w:t>r</w:t>
      </w:r>
      <w:r>
        <w:rPr>
          <w:spacing w:val="-3"/>
          <w:sz w:val="21"/>
          <w:szCs w:val="21"/>
        </w:rPr>
        <w:t>e</w:t>
      </w:r>
      <w:r>
        <w:rPr>
          <w:sz w:val="21"/>
          <w:szCs w:val="21"/>
        </w:rPr>
        <w:t>pt</w:t>
      </w:r>
      <w:r>
        <w:rPr>
          <w:spacing w:val="4"/>
          <w:sz w:val="21"/>
          <w:szCs w:val="21"/>
        </w:rPr>
        <w:t xml:space="preserve"> </w:t>
      </w:r>
      <w:r>
        <w:rPr>
          <w:sz w:val="21"/>
          <w:szCs w:val="21"/>
        </w:rPr>
        <w:t>si</w:t>
      </w:r>
      <w:r>
        <w:rPr>
          <w:spacing w:val="3"/>
          <w:sz w:val="21"/>
          <w:szCs w:val="21"/>
        </w:rPr>
        <w:t xml:space="preserve"> </w:t>
      </w:r>
      <w:r>
        <w:rPr>
          <w:spacing w:val="-1"/>
          <w:sz w:val="21"/>
          <w:szCs w:val="21"/>
        </w:rPr>
        <w:t>i</w:t>
      </w:r>
      <w:r>
        <w:rPr>
          <w:sz w:val="21"/>
          <w:szCs w:val="21"/>
        </w:rPr>
        <w:t>n</w:t>
      </w:r>
      <w:r>
        <w:rPr>
          <w:spacing w:val="5"/>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ti</w:t>
      </w:r>
      <w:r>
        <w:rPr>
          <w:sz w:val="21"/>
          <w:szCs w:val="21"/>
        </w:rPr>
        <w:t>a</w:t>
      </w:r>
      <w:r>
        <w:rPr>
          <w:spacing w:val="5"/>
          <w:sz w:val="21"/>
          <w:szCs w:val="21"/>
        </w:rPr>
        <w:t xml:space="preserve"> </w:t>
      </w:r>
      <w:r>
        <w:rPr>
          <w:spacing w:val="-1"/>
          <w:sz w:val="21"/>
          <w:szCs w:val="21"/>
        </w:rPr>
        <w:t>i</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o</w:t>
      </w:r>
      <w:r>
        <w:rPr>
          <w:spacing w:val="-1"/>
          <w:sz w:val="21"/>
          <w:szCs w:val="21"/>
        </w:rPr>
        <w:t>f</w:t>
      </w:r>
      <w:r>
        <w:rPr>
          <w:sz w:val="21"/>
          <w:szCs w:val="21"/>
        </w:rPr>
        <w:t>e</w:t>
      </w:r>
      <w:r>
        <w:rPr>
          <w:spacing w:val="-1"/>
          <w:sz w:val="21"/>
          <w:szCs w:val="21"/>
        </w:rPr>
        <w:t>rt</w:t>
      </w:r>
      <w:r>
        <w:rPr>
          <w:sz w:val="21"/>
          <w:szCs w:val="21"/>
        </w:rPr>
        <w:t>an</w:t>
      </w:r>
      <w:r>
        <w:rPr>
          <w:spacing w:val="-1"/>
          <w:sz w:val="21"/>
          <w:szCs w:val="21"/>
        </w:rPr>
        <w:t>t</w:t>
      </w:r>
      <w:r>
        <w:rPr>
          <w:sz w:val="21"/>
          <w:szCs w:val="21"/>
        </w:rPr>
        <w:t>ul</w:t>
      </w:r>
      <w:r>
        <w:rPr>
          <w:spacing w:val="4"/>
          <w:sz w:val="21"/>
          <w:szCs w:val="21"/>
        </w:rPr>
        <w:t xml:space="preserve"> </w:t>
      </w:r>
      <w:r>
        <w:rPr>
          <w:sz w:val="21"/>
          <w:szCs w:val="21"/>
        </w:rPr>
        <w:t>dec</w:t>
      </w:r>
      <w:r>
        <w:rPr>
          <w:spacing w:val="-1"/>
          <w:sz w:val="21"/>
          <w:szCs w:val="21"/>
        </w:rPr>
        <w:t>l</w:t>
      </w:r>
      <w:r>
        <w:rPr>
          <w:spacing w:val="-3"/>
          <w:sz w:val="21"/>
          <w:szCs w:val="21"/>
        </w:rPr>
        <w:t>a</w:t>
      </w:r>
      <w:r>
        <w:rPr>
          <w:spacing w:val="-1"/>
          <w:sz w:val="21"/>
          <w:szCs w:val="21"/>
        </w:rPr>
        <w:t>r</w:t>
      </w:r>
      <w:r>
        <w:rPr>
          <w:sz w:val="21"/>
          <w:szCs w:val="21"/>
        </w:rPr>
        <w:t>at</w:t>
      </w:r>
      <w:r>
        <w:rPr>
          <w:spacing w:val="4"/>
          <w:sz w:val="21"/>
          <w:szCs w:val="21"/>
        </w:rPr>
        <w:t xml:space="preserve"> </w:t>
      </w:r>
      <w:r>
        <w:rPr>
          <w:sz w:val="21"/>
          <w:szCs w:val="21"/>
        </w:rPr>
        <w:t>câ</w:t>
      </w:r>
      <w:r>
        <w:rPr>
          <w:spacing w:val="-1"/>
          <w:sz w:val="21"/>
          <w:szCs w:val="21"/>
        </w:rPr>
        <w:t>ști</w:t>
      </w:r>
      <w:r>
        <w:rPr>
          <w:sz w:val="21"/>
          <w:szCs w:val="21"/>
        </w:rPr>
        <w:t>gă</w:t>
      </w:r>
      <w:r>
        <w:rPr>
          <w:spacing w:val="-1"/>
          <w:sz w:val="21"/>
          <w:szCs w:val="21"/>
        </w:rPr>
        <w:t>t</w:t>
      </w:r>
      <w:r>
        <w:rPr>
          <w:sz w:val="21"/>
          <w:szCs w:val="21"/>
        </w:rPr>
        <w:t>or</w:t>
      </w:r>
      <w:r>
        <w:rPr>
          <w:spacing w:val="4"/>
          <w:sz w:val="21"/>
          <w:szCs w:val="21"/>
        </w:rPr>
        <w:t xml:space="preserve"> </w:t>
      </w:r>
      <w:r>
        <w:rPr>
          <w:sz w:val="21"/>
          <w:szCs w:val="21"/>
        </w:rPr>
        <w:t>cu</w:t>
      </w:r>
      <w:r>
        <w:rPr>
          <w:spacing w:val="5"/>
          <w:sz w:val="21"/>
          <w:szCs w:val="21"/>
        </w:rPr>
        <w:t xml:space="preserve"> </w:t>
      </w:r>
      <w:r>
        <w:rPr>
          <w:sz w:val="21"/>
          <w:szCs w:val="21"/>
        </w:rPr>
        <w:t>ca</w:t>
      </w:r>
      <w:r>
        <w:rPr>
          <w:spacing w:val="-1"/>
          <w:sz w:val="21"/>
          <w:szCs w:val="21"/>
        </w:rPr>
        <w:t>r</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4"/>
          <w:sz w:val="21"/>
          <w:szCs w:val="21"/>
        </w:rPr>
        <w:t xml:space="preserve"> </w:t>
      </w:r>
      <w:r>
        <w:rPr>
          <w:sz w:val="21"/>
          <w:szCs w:val="21"/>
        </w:rPr>
        <w:t xml:space="preserve">a </w:t>
      </w:r>
      <w:r>
        <w:rPr>
          <w:spacing w:val="-1"/>
          <w:sz w:val="21"/>
          <w:szCs w:val="21"/>
        </w:rPr>
        <w:t>î</w:t>
      </w:r>
      <w:r>
        <w:rPr>
          <w:sz w:val="21"/>
          <w:szCs w:val="21"/>
        </w:rPr>
        <w:t>nche</w:t>
      </w:r>
      <w:r>
        <w:rPr>
          <w:spacing w:val="-1"/>
          <w:sz w:val="21"/>
          <w:szCs w:val="21"/>
        </w:rPr>
        <w:t>i</w:t>
      </w:r>
      <w:r>
        <w:rPr>
          <w:sz w:val="21"/>
          <w:szCs w:val="21"/>
        </w:rPr>
        <w:t>at</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de</w:t>
      </w:r>
      <w:r>
        <w:rPr>
          <w:spacing w:val="2"/>
          <w:sz w:val="21"/>
          <w:szCs w:val="21"/>
        </w:rPr>
        <w:t xml:space="preserve"> </w:t>
      </w:r>
      <w:r>
        <w:rPr>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iți</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că</w:t>
      </w:r>
      <w:r>
        <w:rPr>
          <w:spacing w:val="2"/>
          <w:sz w:val="21"/>
          <w:szCs w:val="21"/>
        </w:rPr>
        <w:t xml:space="preserve"> </w:t>
      </w:r>
      <w:r>
        <w:rPr>
          <w:sz w:val="21"/>
          <w:szCs w:val="21"/>
        </w:rPr>
        <w:t>se</w:t>
      </w:r>
      <w:r>
        <w:rPr>
          <w:spacing w:val="2"/>
          <w:sz w:val="21"/>
          <w:szCs w:val="21"/>
        </w:rPr>
        <w:t xml:space="preserve"> </w:t>
      </w:r>
      <w:r>
        <w:rPr>
          <w:sz w:val="21"/>
          <w:szCs w:val="21"/>
        </w:rPr>
        <w:t>anga</w:t>
      </w:r>
      <w:r>
        <w:rPr>
          <w:spacing w:val="-1"/>
          <w:sz w:val="21"/>
          <w:szCs w:val="21"/>
        </w:rPr>
        <w:t>j</w:t>
      </w:r>
      <w:r>
        <w:rPr>
          <w:sz w:val="21"/>
          <w:szCs w:val="21"/>
        </w:rPr>
        <w:t>ea</w:t>
      </w:r>
      <w:r>
        <w:rPr>
          <w:spacing w:val="-3"/>
          <w:sz w:val="21"/>
          <w:szCs w:val="21"/>
        </w:rPr>
        <w:t>z</w:t>
      </w:r>
      <w:r>
        <w:rPr>
          <w:sz w:val="21"/>
          <w:szCs w:val="21"/>
        </w:rPr>
        <w:t>a</w:t>
      </w:r>
      <w:r>
        <w:rPr>
          <w:spacing w:val="4"/>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î</w:t>
      </w:r>
      <w:r>
        <w:rPr>
          <w:sz w:val="21"/>
          <w:szCs w:val="21"/>
        </w:rPr>
        <w:t>nche</w:t>
      </w:r>
      <w:r>
        <w:rPr>
          <w:spacing w:val="-1"/>
          <w:sz w:val="21"/>
          <w:szCs w:val="21"/>
        </w:rPr>
        <w:t>i</w:t>
      </w:r>
      <w:r>
        <w:rPr>
          <w:sz w:val="21"/>
          <w:szCs w:val="21"/>
        </w:rPr>
        <w:t>e</w:t>
      </w:r>
      <w:r>
        <w:rPr>
          <w:spacing w:val="2"/>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a</w:t>
      </w:r>
      <w:r>
        <w:rPr>
          <w:spacing w:val="-1"/>
          <w:sz w:val="21"/>
          <w:szCs w:val="21"/>
        </w:rPr>
        <w:t>lt</w:t>
      </w:r>
      <w:r>
        <w:rPr>
          <w:sz w:val="21"/>
          <w:szCs w:val="21"/>
        </w:rPr>
        <w:t>e</w:t>
      </w:r>
      <w:r>
        <w:rPr>
          <w:spacing w:val="2"/>
          <w:sz w:val="21"/>
          <w:szCs w:val="21"/>
        </w:rPr>
        <w:t xml:space="preserve"> </w:t>
      </w:r>
      <w:r>
        <w:rPr>
          <w:spacing w:val="-1"/>
          <w:sz w:val="21"/>
          <w:szCs w:val="21"/>
        </w:rPr>
        <w:t>î</w:t>
      </w:r>
      <w:r>
        <w:rPr>
          <w:sz w:val="21"/>
          <w:szCs w:val="21"/>
        </w:rPr>
        <w:t>n</w:t>
      </w:r>
      <w:r>
        <w:rPr>
          <w:spacing w:val="-1"/>
          <w:sz w:val="21"/>
          <w:szCs w:val="21"/>
        </w:rPr>
        <w:t>ț</w:t>
      </w:r>
      <w:r>
        <w:rPr>
          <w:sz w:val="21"/>
          <w:szCs w:val="21"/>
        </w:rPr>
        <w:t>e</w:t>
      </w:r>
      <w:r>
        <w:rPr>
          <w:spacing w:val="-1"/>
          <w:sz w:val="21"/>
          <w:szCs w:val="21"/>
        </w:rPr>
        <w:t>l</w:t>
      </w:r>
      <w:r>
        <w:rPr>
          <w:sz w:val="21"/>
          <w:szCs w:val="21"/>
        </w:rPr>
        <w:t>ege</w:t>
      </w:r>
      <w:r>
        <w:rPr>
          <w:spacing w:val="-1"/>
          <w:sz w:val="21"/>
          <w:szCs w:val="21"/>
        </w:rPr>
        <w:t>r</w:t>
      </w:r>
      <w:r>
        <w:rPr>
          <w:sz w:val="21"/>
          <w:szCs w:val="21"/>
        </w:rPr>
        <w:t>i</w:t>
      </w:r>
      <w:r>
        <w:rPr>
          <w:spacing w:val="1"/>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2"/>
          <w:sz w:val="21"/>
          <w:szCs w:val="21"/>
        </w:rPr>
        <w:t xml:space="preserve"> </w:t>
      </w:r>
      <w:r>
        <w:rPr>
          <w:sz w:val="21"/>
          <w:szCs w:val="21"/>
        </w:rPr>
        <w:t>p</w:t>
      </w:r>
      <w:r>
        <w:rPr>
          <w:spacing w:val="-1"/>
          <w:sz w:val="21"/>
          <w:szCs w:val="21"/>
        </w:rPr>
        <w:t>r</w:t>
      </w:r>
      <w:r>
        <w:rPr>
          <w:sz w:val="21"/>
          <w:szCs w:val="21"/>
        </w:rPr>
        <w:t>e</w:t>
      </w:r>
      <w:r>
        <w:rPr>
          <w:spacing w:val="-1"/>
          <w:sz w:val="21"/>
          <w:szCs w:val="21"/>
        </w:rPr>
        <w:t>st</w:t>
      </w:r>
      <w:r>
        <w:rPr>
          <w:sz w:val="21"/>
          <w:szCs w:val="21"/>
        </w:rPr>
        <w:t>a</w:t>
      </w:r>
      <w:r>
        <w:rPr>
          <w:spacing w:val="-1"/>
          <w:sz w:val="21"/>
          <w:szCs w:val="21"/>
        </w:rPr>
        <w:t>r</w:t>
      </w:r>
      <w:r>
        <w:rPr>
          <w:sz w:val="21"/>
          <w:szCs w:val="21"/>
        </w:rPr>
        <w:t>ea</w:t>
      </w:r>
      <w:r>
        <w:rPr>
          <w:spacing w:val="2"/>
          <w:sz w:val="21"/>
          <w:szCs w:val="21"/>
        </w:rPr>
        <w:t xml:space="preserve"> </w:t>
      </w:r>
      <w:r>
        <w:rPr>
          <w:sz w:val="21"/>
          <w:szCs w:val="21"/>
        </w:rPr>
        <w:t>de</w:t>
      </w:r>
      <w:r>
        <w:rPr>
          <w:spacing w:val="2"/>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4"/>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 execu</w:t>
      </w:r>
      <w:r>
        <w:rPr>
          <w:spacing w:val="-2"/>
          <w:sz w:val="21"/>
          <w:szCs w:val="21"/>
        </w:rPr>
        <w:t>t</w:t>
      </w:r>
      <w:r>
        <w:rPr>
          <w:sz w:val="21"/>
          <w:szCs w:val="21"/>
        </w:rPr>
        <w:t>a</w:t>
      </w:r>
      <w:r>
        <w:rPr>
          <w:spacing w:val="-1"/>
          <w:sz w:val="21"/>
          <w:szCs w:val="21"/>
        </w:rPr>
        <w:t>r</w:t>
      </w:r>
      <w:r>
        <w:rPr>
          <w:sz w:val="21"/>
          <w:szCs w:val="21"/>
        </w:rPr>
        <w:t>ea</w:t>
      </w:r>
      <w:r>
        <w:rPr>
          <w:spacing w:val="1"/>
          <w:sz w:val="21"/>
          <w:szCs w:val="21"/>
        </w:rPr>
        <w:t xml:space="preserve"> </w:t>
      </w:r>
      <w:r>
        <w:rPr>
          <w:spacing w:val="-2"/>
          <w:sz w:val="21"/>
          <w:szCs w:val="21"/>
        </w:rPr>
        <w:t>d</w:t>
      </w:r>
      <w:r>
        <w:rPr>
          <w:sz w:val="21"/>
          <w:szCs w:val="21"/>
        </w:rPr>
        <w:t>e</w:t>
      </w:r>
      <w:r>
        <w:rPr>
          <w:spacing w:val="1"/>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w:t>
      </w:r>
      <w:r>
        <w:rPr>
          <w:sz w:val="21"/>
          <w:szCs w:val="21"/>
        </w:rPr>
        <w:t>,</w:t>
      </w:r>
      <w:r>
        <w:rPr>
          <w:spacing w:val="1"/>
          <w:sz w:val="21"/>
          <w:szCs w:val="21"/>
        </w:rPr>
        <w:t xml:space="preserve"> </w:t>
      </w:r>
      <w:r>
        <w:rPr>
          <w:sz w:val="21"/>
          <w:szCs w:val="21"/>
        </w:rPr>
        <w:t>d</w:t>
      </w:r>
      <w:r>
        <w:rPr>
          <w:spacing w:val="-1"/>
          <w:sz w:val="21"/>
          <w:szCs w:val="21"/>
        </w:rPr>
        <w:t>ir</w:t>
      </w:r>
      <w:r>
        <w:rPr>
          <w:sz w:val="21"/>
          <w:szCs w:val="21"/>
        </w:rPr>
        <w:t>ect o</w:t>
      </w:r>
      <w:r>
        <w:rPr>
          <w:spacing w:val="-1"/>
          <w:sz w:val="21"/>
          <w:szCs w:val="21"/>
        </w:rPr>
        <w:t>r</w:t>
      </w:r>
      <w:r>
        <w:rPr>
          <w:sz w:val="21"/>
          <w:szCs w:val="21"/>
        </w:rPr>
        <w:t xml:space="preserve">i </w:t>
      </w:r>
      <w:r>
        <w:rPr>
          <w:spacing w:val="-1"/>
          <w:sz w:val="21"/>
          <w:szCs w:val="21"/>
        </w:rPr>
        <w:t>i</w:t>
      </w:r>
      <w:r>
        <w:rPr>
          <w:sz w:val="21"/>
          <w:szCs w:val="21"/>
        </w:rPr>
        <w:t>nd</w:t>
      </w:r>
      <w:r>
        <w:rPr>
          <w:spacing w:val="-1"/>
          <w:sz w:val="21"/>
          <w:szCs w:val="21"/>
        </w:rPr>
        <w:t>ir</w:t>
      </w:r>
      <w:r>
        <w:rPr>
          <w:sz w:val="21"/>
          <w:szCs w:val="21"/>
        </w:rPr>
        <w:t>ec</w:t>
      </w:r>
      <w:r>
        <w:rPr>
          <w:spacing w:val="-1"/>
          <w:sz w:val="21"/>
          <w:szCs w:val="21"/>
        </w:rPr>
        <w:t>t</w:t>
      </w:r>
      <w:r>
        <w:rPr>
          <w:sz w:val="21"/>
          <w:szCs w:val="21"/>
        </w:rPr>
        <w:t>,</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s</w:t>
      </w:r>
      <w:r>
        <w:rPr>
          <w:spacing w:val="-1"/>
          <w:sz w:val="21"/>
          <w:szCs w:val="21"/>
        </w:rPr>
        <w:t>c</w:t>
      </w:r>
      <w:r>
        <w:rPr>
          <w:sz w:val="21"/>
          <w:szCs w:val="21"/>
        </w:rPr>
        <w:t xml:space="preserve">opul </w:t>
      </w:r>
      <w:r>
        <w:rPr>
          <w:spacing w:val="-1"/>
          <w:sz w:val="21"/>
          <w:szCs w:val="21"/>
        </w:rPr>
        <w:t>î</w:t>
      </w:r>
      <w:r>
        <w:rPr>
          <w:sz w:val="21"/>
          <w:szCs w:val="21"/>
        </w:rPr>
        <w:t>nd</w:t>
      </w:r>
      <w:r>
        <w:rPr>
          <w:spacing w:val="-3"/>
          <w:sz w:val="21"/>
          <w:szCs w:val="21"/>
        </w:rPr>
        <w:t>e</w:t>
      </w:r>
      <w:r>
        <w:rPr>
          <w:sz w:val="21"/>
          <w:szCs w:val="21"/>
        </w:rPr>
        <w:t>p</w:t>
      </w:r>
      <w:r>
        <w:rPr>
          <w:spacing w:val="-1"/>
          <w:sz w:val="21"/>
          <w:szCs w:val="21"/>
        </w:rPr>
        <w:t>li</w:t>
      </w:r>
      <w:r>
        <w:rPr>
          <w:sz w:val="21"/>
          <w:szCs w:val="21"/>
        </w:rPr>
        <w:t>n</w:t>
      </w:r>
      <w:r>
        <w:rPr>
          <w:spacing w:val="-1"/>
          <w:sz w:val="21"/>
          <w:szCs w:val="21"/>
        </w:rPr>
        <w:t>iri</w:t>
      </w:r>
      <w:r>
        <w:rPr>
          <w:sz w:val="21"/>
          <w:szCs w:val="21"/>
        </w:rPr>
        <w:t>i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 de</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iți</w:t>
      </w:r>
      <w:r>
        <w:rPr>
          <w:sz w:val="21"/>
          <w:szCs w:val="21"/>
        </w:rPr>
        <w:t>e</w:t>
      </w:r>
      <w:r>
        <w:rPr>
          <w:spacing w:val="1"/>
          <w:sz w:val="21"/>
          <w:szCs w:val="21"/>
        </w:rPr>
        <w:t xml:space="preserve"> </w:t>
      </w:r>
      <w:r>
        <w:rPr>
          <w:sz w:val="21"/>
          <w:szCs w:val="21"/>
        </w:rPr>
        <w:t>pub</w:t>
      </w:r>
      <w:r>
        <w:rPr>
          <w:spacing w:val="-1"/>
          <w:sz w:val="21"/>
          <w:szCs w:val="21"/>
        </w:rPr>
        <w:t>li</w:t>
      </w:r>
      <w:r>
        <w:rPr>
          <w:sz w:val="21"/>
          <w:szCs w:val="21"/>
        </w:rPr>
        <w:t>că,</w:t>
      </w:r>
      <w:r>
        <w:rPr>
          <w:spacing w:val="1"/>
          <w:sz w:val="21"/>
          <w:szCs w:val="21"/>
        </w:rPr>
        <w:t xml:space="preserve"> </w:t>
      </w:r>
      <w:r>
        <w:rPr>
          <w:sz w:val="21"/>
          <w:szCs w:val="21"/>
        </w:rPr>
        <w:t>cu</w:t>
      </w:r>
      <w:r>
        <w:rPr>
          <w:spacing w:val="1"/>
          <w:sz w:val="21"/>
          <w:szCs w:val="21"/>
        </w:rPr>
        <w:t xml:space="preserve"> </w:t>
      </w:r>
      <w:r>
        <w:rPr>
          <w:sz w:val="21"/>
          <w:szCs w:val="21"/>
        </w:rPr>
        <w:t>pe</w:t>
      </w:r>
      <w:r>
        <w:rPr>
          <w:spacing w:val="-1"/>
          <w:sz w:val="21"/>
          <w:szCs w:val="21"/>
        </w:rPr>
        <w:t>r</w:t>
      </w:r>
      <w:r>
        <w:rPr>
          <w:sz w:val="21"/>
          <w:szCs w:val="21"/>
        </w:rPr>
        <w:t>so</w:t>
      </w:r>
      <w:r>
        <w:rPr>
          <w:spacing w:val="-3"/>
          <w:sz w:val="21"/>
          <w:szCs w:val="21"/>
        </w:rPr>
        <w:t>a</w:t>
      </w:r>
      <w:r>
        <w:rPr>
          <w:sz w:val="21"/>
          <w:szCs w:val="21"/>
        </w:rPr>
        <w:t>ne</w:t>
      </w:r>
      <w:r>
        <w:rPr>
          <w:spacing w:val="1"/>
          <w:sz w:val="21"/>
          <w:szCs w:val="21"/>
        </w:rPr>
        <w:t xml:space="preserve"> </w:t>
      </w:r>
      <w:r>
        <w:rPr>
          <w:spacing w:val="-1"/>
          <w:sz w:val="21"/>
          <w:szCs w:val="21"/>
        </w:rPr>
        <w:t>fi</w:t>
      </w:r>
      <w:r>
        <w:rPr>
          <w:sz w:val="21"/>
          <w:szCs w:val="21"/>
        </w:rPr>
        <w:t>z</w:t>
      </w:r>
      <w:r>
        <w:rPr>
          <w:spacing w:val="-1"/>
          <w:sz w:val="21"/>
          <w:szCs w:val="21"/>
        </w:rPr>
        <w:t>i</w:t>
      </w:r>
      <w:r>
        <w:rPr>
          <w:sz w:val="21"/>
          <w:szCs w:val="21"/>
        </w:rPr>
        <w:t>ce</w:t>
      </w:r>
      <w:r>
        <w:rPr>
          <w:spacing w:val="1"/>
          <w:sz w:val="21"/>
          <w:szCs w:val="21"/>
        </w:rPr>
        <w:t xml:space="preserve"> </w:t>
      </w:r>
      <w:r>
        <w:rPr>
          <w:sz w:val="21"/>
          <w:szCs w:val="21"/>
        </w:rPr>
        <w:t>s</w:t>
      </w:r>
      <w:r>
        <w:rPr>
          <w:spacing w:val="-3"/>
          <w:sz w:val="21"/>
          <w:szCs w:val="21"/>
        </w:rPr>
        <w:t>a</w:t>
      </w:r>
      <w:r>
        <w:rPr>
          <w:sz w:val="21"/>
          <w:szCs w:val="21"/>
        </w:rPr>
        <w:t xml:space="preserve">u </w:t>
      </w:r>
      <w:r>
        <w:rPr>
          <w:spacing w:val="-1"/>
          <w:sz w:val="21"/>
          <w:szCs w:val="21"/>
        </w:rPr>
        <w:t>j</w:t>
      </w:r>
      <w:r>
        <w:rPr>
          <w:sz w:val="21"/>
          <w:szCs w:val="21"/>
        </w:rPr>
        <w:t>u</w:t>
      </w:r>
      <w:r>
        <w:rPr>
          <w:spacing w:val="-1"/>
          <w:sz w:val="21"/>
          <w:szCs w:val="21"/>
        </w:rPr>
        <w:t>ri</w:t>
      </w:r>
      <w:r>
        <w:rPr>
          <w:sz w:val="21"/>
          <w:szCs w:val="21"/>
        </w:rPr>
        <w:t>d</w:t>
      </w:r>
      <w:r>
        <w:rPr>
          <w:spacing w:val="-1"/>
          <w:sz w:val="21"/>
          <w:szCs w:val="21"/>
        </w:rPr>
        <w:t>i</w:t>
      </w:r>
      <w:r>
        <w:rPr>
          <w:sz w:val="21"/>
          <w:szCs w:val="21"/>
        </w:rPr>
        <w:t>ce</w:t>
      </w:r>
      <w:r>
        <w:rPr>
          <w:spacing w:val="3"/>
          <w:sz w:val="21"/>
          <w:szCs w:val="21"/>
        </w:rPr>
        <w:t xml:space="preserve"> </w:t>
      </w:r>
      <w:r>
        <w:rPr>
          <w:sz w:val="21"/>
          <w:szCs w:val="21"/>
        </w:rPr>
        <w:t>ca</w:t>
      </w:r>
      <w:r>
        <w:rPr>
          <w:spacing w:val="-1"/>
          <w:sz w:val="21"/>
          <w:szCs w:val="21"/>
        </w:rPr>
        <w:t>r</w:t>
      </w:r>
      <w:r>
        <w:rPr>
          <w:sz w:val="21"/>
          <w:szCs w:val="21"/>
        </w:rPr>
        <w:t>e</w:t>
      </w:r>
      <w:r>
        <w:rPr>
          <w:spacing w:val="3"/>
          <w:sz w:val="21"/>
          <w:szCs w:val="21"/>
        </w:rPr>
        <w:t xml:space="preserve"> </w:t>
      </w:r>
      <w:r>
        <w:rPr>
          <w:spacing w:val="-3"/>
          <w:sz w:val="21"/>
          <w:szCs w:val="21"/>
        </w:rPr>
        <w:t>a</w:t>
      </w:r>
      <w:r>
        <w:rPr>
          <w:sz w:val="21"/>
          <w:szCs w:val="21"/>
        </w:rPr>
        <w:t>u</w:t>
      </w:r>
      <w:r>
        <w:rPr>
          <w:spacing w:val="3"/>
          <w:sz w:val="21"/>
          <w:szCs w:val="21"/>
        </w:rPr>
        <w:t xml:space="preserve"> </w:t>
      </w:r>
      <w:r>
        <w:rPr>
          <w:spacing w:val="-1"/>
          <w:sz w:val="21"/>
          <w:szCs w:val="21"/>
        </w:rPr>
        <w:t>f</w:t>
      </w:r>
      <w:r>
        <w:rPr>
          <w:sz w:val="21"/>
          <w:szCs w:val="21"/>
        </w:rPr>
        <w:t>ost</w:t>
      </w:r>
      <w:r>
        <w:rPr>
          <w:spacing w:val="1"/>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ca</w:t>
      </w:r>
      <w:r>
        <w:rPr>
          <w:spacing w:val="-1"/>
          <w:sz w:val="21"/>
          <w:szCs w:val="21"/>
        </w:rPr>
        <w:t>t</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p</w:t>
      </w:r>
      <w:r>
        <w:rPr>
          <w:spacing w:val="-1"/>
          <w:sz w:val="21"/>
          <w:szCs w:val="21"/>
        </w:rPr>
        <w:t>r</w:t>
      </w:r>
      <w:r>
        <w:rPr>
          <w:sz w:val="21"/>
          <w:szCs w:val="21"/>
        </w:rPr>
        <w:t>o</w:t>
      </w:r>
      <w:r>
        <w:rPr>
          <w:spacing w:val="-3"/>
          <w:sz w:val="21"/>
          <w:szCs w:val="21"/>
        </w:rPr>
        <w:t>c</w:t>
      </w:r>
      <w:r>
        <w:rPr>
          <w:sz w:val="21"/>
          <w:szCs w:val="21"/>
        </w:rPr>
        <w:t>e</w:t>
      </w:r>
      <w:r>
        <w:rPr>
          <w:spacing w:val="-1"/>
          <w:sz w:val="21"/>
          <w:szCs w:val="21"/>
        </w:rPr>
        <w:t>s</w:t>
      </w:r>
      <w:r>
        <w:rPr>
          <w:sz w:val="21"/>
          <w:szCs w:val="21"/>
        </w:rPr>
        <w:t>ul</w:t>
      </w:r>
      <w:r>
        <w:rPr>
          <w:spacing w:val="2"/>
          <w:sz w:val="21"/>
          <w:szCs w:val="21"/>
        </w:rPr>
        <w:t xml:space="preserve"> </w:t>
      </w:r>
      <w:r>
        <w:rPr>
          <w:sz w:val="21"/>
          <w:szCs w:val="21"/>
        </w:rPr>
        <w:t xml:space="preserve">de </w:t>
      </w:r>
      <w:r>
        <w:rPr>
          <w:spacing w:val="-2"/>
          <w:sz w:val="21"/>
          <w:szCs w:val="21"/>
        </w:rPr>
        <w:t>v</w:t>
      </w:r>
      <w:r>
        <w:rPr>
          <w:sz w:val="21"/>
          <w:szCs w:val="21"/>
        </w:rPr>
        <w:t>e</w:t>
      </w:r>
      <w:r>
        <w:rPr>
          <w:spacing w:val="-1"/>
          <w:sz w:val="21"/>
          <w:szCs w:val="21"/>
        </w:rPr>
        <w:t>rifi</w:t>
      </w:r>
      <w:r>
        <w:rPr>
          <w:sz w:val="21"/>
          <w:szCs w:val="21"/>
        </w:rPr>
        <w:t>ca</w:t>
      </w:r>
      <w:r>
        <w:rPr>
          <w:spacing w:val="-1"/>
          <w:sz w:val="21"/>
          <w:szCs w:val="21"/>
        </w:rPr>
        <w:t>r</w:t>
      </w:r>
      <w:r>
        <w:rPr>
          <w:sz w:val="21"/>
          <w:szCs w:val="21"/>
        </w:rPr>
        <w:t>e</w:t>
      </w:r>
      <w:r>
        <w:rPr>
          <w:spacing w:val="-1"/>
          <w:sz w:val="21"/>
          <w:szCs w:val="21"/>
        </w:rPr>
        <w:t>/</w:t>
      </w:r>
      <w:r>
        <w:rPr>
          <w:spacing w:val="1"/>
          <w:sz w:val="21"/>
          <w:szCs w:val="21"/>
        </w:rPr>
        <w:t>e</w:t>
      </w:r>
      <w:r>
        <w:rPr>
          <w:spacing w:val="-2"/>
          <w:sz w:val="21"/>
          <w:szCs w:val="21"/>
        </w:rPr>
        <w:t>v</w:t>
      </w:r>
      <w:r>
        <w:rPr>
          <w:sz w:val="21"/>
          <w:szCs w:val="21"/>
        </w:rPr>
        <w:t>a</w:t>
      </w:r>
      <w:r>
        <w:rPr>
          <w:spacing w:val="-1"/>
          <w:sz w:val="21"/>
          <w:szCs w:val="21"/>
        </w:rPr>
        <w:t>l</w:t>
      </w:r>
      <w:r>
        <w:rPr>
          <w:sz w:val="21"/>
          <w:szCs w:val="21"/>
        </w:rPr>
        <w:t>ua</w:t>
      </w:r>
      <w:r>
        <w:rPr>
          <w:spacing w:val="-1"/>
          <w:sz w:val="21"/>
          <w:szCs w:val="21"/>
        </w:rPr>
        <w:t>r</w:t>
      </w:r>
      <w:r>
        <w:rPr>
          <w:sz w:val="21"/>
          <w:szCs w:val="21"/>
        </w:rPr>
        <w:t>e</w:t>
      </w:r>
      <w:r>
        <w:rPr>
          <w:spacing w:val="3"/>
          <w:sz w:val="21"/>
          <w:szCs w:val="21"/>
        </w:rPr>
        <w:t xml:space="preserve"> </w:t>
      </w:r>
      <w:r>
        <w:rPr>
          <w:sz w:val="21"/>
          <w:szCs w:val="21"/>
        </w:rPr>
        <w:t>a</w:t>
      </w:r>
      <w:r>
        <w:rPr>
          <w:spacing w:val="3"/>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ă</w:t>
      </w:r>
      <w:r>
        <w:rPr>
          <w:spacing w:val="-1"/>
          <w:sz w:val="21"/>
          <w:szCs w:val="21"/>
        </w:rPr>
        <w:t>ril</w:t>
      </w:r>
      <w:r>
        <w:rPr>
          <w:sz w:val="21"/>
          <w:szCs w:val="21"/>
        </w:rPr>
        <w:t>or</w:t>
      </w:r>
      <w:r>
        <w:rPr>
          <w:spacing w:val="2"/>
          <w:sz w:val="21"/>
          <w:szCs w:val="21"/>
        </w:rPr>
        <w:t xml:space="preserve"> </w:t>
      </w:r>
      <w:r>
        <w:rPr>
          <w:sz w:val="21"/>
          <w:szCs w:val="21"/>
        </w:rPr>
        <w:t>de</w:t>
      </w:r>
      <w:r>
        <w:rPr>
          <w:spacing w:val="3"/>
          <w:sz w:val="21"/>
          <w:szCs w:val="21"/>
        </w:rPr>
        <w:t xml:space="preserve"> </w:t>
      </w:r>
      <w:r>
        <w:rPr>
          <w:sz w:val="21"/>
          <w:szCs w:val="21"/>
        </w:rPr>
        <w:t>pa</w:t>
      </w:r>
      <w:r>
        <w:rPr>
          <w:spacing w:val="-3"/>
          <w:sz w:val="21"/>
          <w:szCs w:val="21"/>
        </w:rPr>
        <w:t>r</w:t>
      </w:r>
      <w:r>
        <w:rPr>
          <w:spacing w:val="-1"/>
          <w:sz w:val="21"/>
          <w:szCs w:val="21"/>
        </w:rPr>
        <w:t>ti</w:t>
      </w:r>
      <w:r>
        <w:rPr>
          <w:sz w:val="21"/>
          <w:szCs w:val="21"/>
        </w:rPr>
        <w:t>c</w:t>
      </w:r>
      <w:r>
        <w:rPr>
          <w:spacing w:val="-1"/>
          <w:sz w:val="21"/>
          <w:szCs w:val="21"/>
        </w:rPr>
        <w:t>i</w:t>
      </w:r>
      <w:r>
        <w:rPr>
          <w:sz w:val="21"/>
          <w:szCs w:val="21"/>
        </w:rPr>
        <w:t>pa</w:t>
      </w:r>
      <w:r>
        <w:rPr>
          <w:spacing w:val="-1"/>
          <w:sz w:val="21"/>
          <w:szCs w:val="21"/>
        </w:rPr>
        <w:t>r</w:t>
      </w:r>
      <w:r>
        <w:rPr>
          <w:sz w:val="21"/>
          <w:szCs w:val="21"/>
        </w:rPr>
        <w:t>e</w:t>
      </w:r>
      <w:r>
        <w:rPr>
          <w:spacing w:val="-1"/>
          <w:sz w:val="21"/>
          <w:szCs w:val="21"/>
        </w:rPr>
        <w:t>/</w:t>
      </w:r>
      <w:r>
        <w:rPr>
          <w:sz w:val="21"/>
          <w:szCs w:val="21"/>
        </w:rPr>
        <w:t>o</w:t>
      </w:r>
      <w:r>
        <w:rPr>
          <w:spacing w:val="-1"/>
          <w:sz w:val="21"/>
          <w:szCs w:val="21"/>
        </w:rPr>
        <w:t>f</w:t>
      </w:r>
      <w:r>
        <w:rPr>
          <w:sz w:val="21"/>
          <w:szCs w:val="21"/>
        </w:rPr>
        <w:t>e</w:t>
      </w:r>
      <w:r>
        <w:rPr>
          <w:spacing w:val="-1"/>
          <w:sz w:val="21"/>
          <w:szCs w:val="21"/>
        </w:rPr>
        <w:t>rt</w:t>
      </w:r>
      <w:r>
        <w:rPr>
          <w:sz w:val="21"/>
          <w:szCs w:val="21"/>
        </w:rPr>
        <w:t>e</w:t>
      </w:r>
      <w:r>
        <w:rPr>
          <w:spacing w:val="-1"/>
          <w:sz w:val="21"/>
          <w:szCs w:val="21"/>
        </w:rPr>
        <w:t>l</w:t>
      </w:r>
      <w:r>
        <w:rPr>
          <w:sz w:val="21"/>
          <w:szCs w:val="21"/>
        </w:rPr>
        <w:t>or</w:t>
      </w:r>
      <w:r>
        <w:rPr>
          <w:spacing w:val="2"/>
          <w:sz w:val="21"/>
          <w:szCs w:val="21"/>
        </w:rPr>
        <w:t xml:space="preserve"> </w:t>
      </w:r>
      <w:r>
        <w:rPr>
          <w:sz w:val="21"/>
          <w:szCs w:val="21"/>
        </w:rPr>
        <w:t>depu</w:t>
      </w:r>
      <w:r>
        <w:rPr>
          <w:spacing w:val="-1"/>
          <w:sz w:val="21"/>
          <w:szCs w:val="21"/>
        </w:rPr>
        <w:t>s</w:t>
      </w:r>
      <w:r>
        <w:rPr>
          <w:sz w:val="21"/>
          <w:szCs w:val="21"/>
        </w:rPr>
        <w:t>e</w:t>
      </w:r>
      <w:r>
        <w:rPr>
          <w:spacing w:val="3"/>
          <w:sz w:val="21"/>
          <w:szCs w:val="21"/>
        </w:rPr>
        <w:t xml:space="preserve"> </w:t>
      </w:r>
      <w:r>
        <w:rPr>
          <w:spacing w:val="-1"/>
          <w:sz w:val="21"/>
          <w:szCs w:val="21"/>
        </w:rPr>
        <w:t>î</w:t>
      </w:r>
      <w:r>
        <w:rPr>
          <w:sz w:val="21"/>
          <w:szCs w:val="21"/>
        </w:rPr>
        <w:t>n</w:t>
      </w:r>
      <w:r>
        <w:rPr>
          <w:spacing w:val="1"/>
          <w:sz w:val="21"/>
          <w:szCs w:val="21"/>
        </w:rPr>
        <w:t xml:space="preserve"> </w:t>
      </w:r>
      <w:r>
        <w:rPr>
          <w:spacing w:val="-3"/>
          <w:sz w:val="21"/>
          <w:szCs w:val="21"/>
        </w:rPr>
        <w:t>c</w:t>
      </w:r>
      <w:r>
        <w:rPr>
          <w:sz w:val="21"/>
          <w:szCs w:val="21"/>
        </w:rPr>
        <w:t>ad</w:t>
      </w:r>
      <w:r>
        <w:rPr>
          <w:spacing w:val="-1"/>
          <w:sz w:val="21"/>
          <w:szCs w:val="21"/>
        </w:rPr>
        <w:t>r</w:t>
      </w:r>
      <w:r>
        <w:rPr>
          <w:sz w:val="21"/>
          <w:szCs w:val="21"/>
        </w:rPr>
        <w:t>ul unei</w:t>
      </w:r>
      <w:r>
        <w:rPr>
          <w:spacing w:val="2"/>
          <w:sz w:val="21"/>
          <w:szCs w:val="21"/>
        </w:rPr>
        <w:t xml:space="preserve"> </w:t>
      </w:r>
      <w:r>
        <w:rPr>
          <w:sz w:val="21"/>
          <w:szCs w:val="21"/>
        </w:rPr>
        <w:t>p</w:t>
      </w:r>
      <w:r>
        <w:rPr>
          <w:spacing w:val="-1"/>
          <w:sz w:val="21"/>
          <w:szCs w:val="21"/>
        </w:rPr>
        <w:t>r</w:t>
      </w:r>
      <w:r>
        <w:rPr>
          <w:sz w:val="21"/>
          <w:szCs w:val="21"/>
        </w:rPr>
        <w:t>oc</w:t>
      </w:r>
      <w:r>
        <w:rPr>
          <w:spacing w:val="-3"/>
          <w:sz w:val="21"/>
          <w:szCs w:val="21"/>
        </w:rPr>
        <w:t>e</w:t>
      </w:r>
      <w:r>
        <w:rPr>
          <w:sz w:val="21"/>
          <w:szCs w:val="21"/>
        </w:rPr>
        <w:t>du</w:t>
      </w:r>
      <w:r>
        <w:rPr>
          <w:spacing w:val="-1"/>
          <w:sz w:val="21"/>
          <w:szCs w:val="21"/>
        </w:rPr>
        <w:t>r</w:t>
      </w:r>
      <w:r>
        <w:rPr>
          <w:sz w:val="21"/>
          <w:szCs w:val="21"/>
        </w:rPr>
        <w:t>i</w:t>
      </w:r>
      <w:r>
        <w:rPr>
          <w:spacing w:val="2"/>
          <w:sz w:val="21"/>
          <w:szCs w:val="21"/>
        </w:rPr>
        <w:t xml:space="preserve"> </w:t>
      </w:r>
      <w:r>
        <w:rPr>
          <w:sz w:val="21"/>
          <w:szCs w:val="21"/>
        </w:rPr>
        <w:t>de</w:t>
      </w:r>
      <w:r>
        <w:rPr>
          <w:spacing w:val="1"/>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3"/>
          <w:sz w:val="21"/>
          <w:szCs w:val="21"/>
        </w:rPr>
        <w:t xml:space="preserve"> </w:t>
      </w:r>
      <w:r>
        <w:rPr>
          <w:spacing w:val="-2"/>
          <w:sz w:val="21"/>
          <w:szCs w:val="21"/>
        </w:rPr>
        <w:t>o</w:t>
      </w:r>
      <w:r>
        <w:rPr>
          <w:spacing w:val="-1"/>
          <w:sz w:val="21"/>
          <w:szCs w:val="21"/>
        </w:rPr>
        <w:t>r</w:t>
      </w:r>
      <w:r>
        <w:rPr>
          <w:sz w:val="21"/>
          <w:szCs w:val="21"/>
        </w:rPr>
        <w:t>i</w:t>
      </w:r>
      <w:r>
        <w:rPr>
          <w:spacing w:val="2"/>
          <w:sz w:val="21"/>
          <w:szCs w:val="21"/>
        </w:rPr>
        <w:t xml:space="preserve"> </w:t>
      </w:r>
      <w:r>
        <w:rPr>
          <w:sz w:val="21"/>
          <w:szCs w:val="21"/>
        </w:rPr>
        <w:t>anga</w:t>
      </w:r>
      <w:r>
        <w:rPr>
          <w:spacing w:val="-1"/>
          <w:sz w:val="21"/>
          <w:szCs w:val="21"/>
        </w:rPr>
        <w:t>j</w:t>
      </w:r>
      <w:r>
        <w:rPr>
          <w:sz w:val="21"/>
          <w:szCs w:val="21"/>
        </w:rPr>
        <w:t>a</w:t>
      </w:r>
      <w:r>
        <w:rPr>
          <w:spacing w:val="-1"/>
          <w:sz w:val="21"/>
          <w:szCs w:val="21"/>
        </w:rPr>
        <w:t>ți/f</w:t>
      </w:r>
      <w:r>
        <w:rPr>
          <w:sz w:val="21"/>
          <w:szCs w:val="21"/>
        </w:rPr>
        <w:t>oș</w:t>
      </w:r>
      <w:r>
        <w:rPr>
          <w:spacing w:val="-2"/>
          <w:sz w:val="21"/>
          <w:szCs w:val="21"/>
        </w:rPr>
        <w:t>t</w:t>
      </w:r>
      <w:r>
        <w:rPr>
          <w:sz w:val="21"/>
          <w:szCs w:val="21"/>
        </w:rPr>
        <w:t>i</w:t>
      </w:r>
      <w:r>
        <w:rPr>
          <w:spacing w:val="2"/>
          <w:sz w:val="21"/>
          <w:szCs w:val="21"/>
        </w:rPr>
        <w:t xml:space="preserve"> </w:t>
      </w:r>
      <w:r>
        <w:rPr>
          <w:sz w:val="21"/>
          <w:szCs w:val="21"/>
        </w:rPr>
        <w:t>anga</w:t>
      </w:r>
      <w:r>
        <w:rPr>
          <w:spacing w:val="-1"/>
          <w:sz w:val="21"/>
          <w:szCs w:val="21"/>
        </w:rPr>
        <w:t>j</w:t>
      </w:r>
      <w:r>
        <w:rPr>
          <w:sz w:val="21"/>
          <w:szCs w:val="21"/>
        </w:rPr>
        <w:t>a</w:t>
      </w:r>
      <w:r>
        <w:rPr>
          <w:spacing w:val="-1"/>
          <w:sz w:val="21"/>
          <w:szCs w:val="21"/>
        </w:rPr>
        <w:t>ț</w:t>
      </w:r>
      <w:r>
        <w:rPr>
          <w:sz w:val="21"/>
          <w:szCs w:val="21"/>
        </w:rPr>
        <w:t>i</w:t>
      </w:r>
      <w:r>
        <w:rPr>
          <w:spacing w:val="2"/>
          <w:sz w:val="21"/>
          <w:szCs w:val="21"/>
        </w:rPr>
        <w:t xml:space="preserve"> </w:t>
      </w:r>
      <w:r>
        <w:rPr>
          <w:sz w:val="21"/>
          <w:szCs w:val="21"/>
        </w:rPr>
        <w:t>ai</w:t>
      </w:r>
      <w:r>
        <w:rPr>
          <w:spacing w:val="2"/>
          <w:sz w:val="21"/>
          <w:szCs w:val="21"/>
        </w:rPr>
        <w:t xml:space="preserve"> </w:t>
      </w:r>
      <w:r>
        <w:rPr>
          <w:spacing w:val="-3"/>
          <w:sz w:val="21"/>
          <w:szCs w:val="21"/>
        </w:rPr>
        <w:t>a</w:t>
      </w:r>
      <w:r>
        <w:rPr>
          <w:sz w:val="21"/>
          <w:szCs w:val="21"/>
        </w:rPr>
        <w:t>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3"/>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 xml:space="preserve">ai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zo</w:t>
      </w:r>
      <w:r>
        <w:rPr>
          <w:spacing w:val="-1"/>
          <w:sz w:val="21"/>
          <w:szCs w:val="21"/>
        </w:rPr>
        <w:t>r</w:t>
      </w:r>
      <w:r>
        <w:rPr>
          <w:sz w:val="21"/>
          <w:szCs w:val="21"/>
        </w:rPr>
        <w:t>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2"/>
          <w:sz w:val="21"/>
          <w:szCs w:val="21"/>
        </w:rPr>
        <w:t xml:space="preserve"> </w:t>
      </w:r>
      <w:r>
        <w:rPr>
          <w:sz w:val="21"/>
          <w:szCs w:val="21"/>
        </w:rPr>
        <w:t>de</w:t>
      </w:r>
      <w:r>
        <w:rPr>
          <w:spacing w:val="3"/>
          <w:sz w:val="21"/>
          <w:szCs w:val="21"/>
        </w:rPr>
        <w:t xml:space="preserve"> </w:t>
      </w:r>
      <w:r>
        <w:rPr>
          <w:sz w:val="21"/>
          <w:szCs w:val="21"/>
        </w:rPr>
        <w:t>a</w:t>
      </w:r>
      <w:r>
        <w:rPr>
          <w:spacing w:val="-3"/>
          <w:sz w:val="21"/>
          <w:szCs w:val="21"/>
        </w:rPr>
        <w:t>c</w:t>
      </w:r>
      <w:r>
        <w:rPr>
          <w:sz w:val="21"/>
          <w:szCs w:val="21"/>
        </w:rPr>
        <w:t>h</w:t>
      </w:r>
      <w:r>
        <w:rPr>
          <w:spacing w:val="-1"/>
          <w:sz w:val="21"/>
          <w:szCs w:val="21"/>
        </w:rPr>
        <w:t>i</w:t>
      </w:r>
      <w:r>
        <w:rPr>
          <w:sz w:val="21"/>
          <w:szCs w:val="21"/>
        </w:rPr>
        <w:t>z</w:t>
      </w:r>
      <w:r>
        <w:rPr>
          <w:spacing w:val="2"/>
          <w:sz w:val="21"/>
          <w:szCs w:val="21"/>
        </w:rPr>
        <w:t>i</w:t>
      </w:r>
      <w:r>
        <w:rPr>
          <w:spacing w:val="-1"/>
          <w:sz w:val="21"/>
          <w:szCs w:val="21"/>
        </w:rPr>
        <w:t>ți</w:t>
      </w:r>
      <w:r>
        <w:rPr>
          <w:sz w:val="21"/>
          <w:szCs w:val="21"/>
        </w:rPr>
        <w:t xml:space="preserve">e </w:t>
      </w:r>
      <w:r>
        <w:rPr>
          <w:spacing w:val="-1"/>
          <w:sz w:val="21"/>
          <w:szCs w:val="21"/>
        </w:rPr>
        <w:t>i</w:t>
      </w:r>
      <w:r>
        <w:rPr>
          <w:spacing w:val="-4"/>
          <w:sz w:val="21"/>
          <w:szCs w:val="21"/>
        </w:rPr>
        <w:t>m</w:t>
      </w:r>
      <w:r>
        <w:rPr>
          <w:sz w:val="21"/>
          <w:szCs w:val="21"/>
        </w:rPr>
        <w:t>p</w:t>
      </w:r>
      <w:r>
        <w:rPr>
          <w:spacing w:val="1"/>
          <w:sz w:val="21"/>
          <w:szCs w:val="21"/>
        </w:rPr>
        <w:t>l</w:t>
      </w:r>
      <w:r>
        <w:rPr>
          <w:spacing w:val="-1"/>
          <w:sz w:val="21"/>
          <w:szCs w:val="21"/>
        </w:rPr>
        <w:t>i</w:t>
      </w:r>
      <w:r>
        <w:rPr>
          <w:sz w:val="21"/>
          <w:szCs w:val="21"/>
        </w:rPr>
        <w:t>cat</w:t>
      </w:r>
      <w:r>
        <w:rPr>
          <w:spacing w:val="-1"/>
          <w:sz w:val="21"/>
          <w:szCs w:val="21"/>
        </w:rPr>
        <w:t xml:space="preserve"> î</w:t>
      </w:r>
      <w:r>
        <w:rPr>
          <w:sz w:val="21"/>
          <w:szCs w:val="21"/>
        </w:rPr>
        <w:t>n p</w:t>
      </w:r>
      <w:r>
        <w:rPr>
          <w:spacing w:val="-1"/>
          <w:sz w:val="21"/>
          <w:szCs w:val="21"/>
        </w:rPr>
        <w:t>r</w:t>
      </w:r>
      <w:r>
        <w:rPr>
          <w:sz w:val="21"/>
          <w:szCs w:val="21"/>
        </w:rPr>
        <w:t>ocedu</w:t>
      </w:r>
      <w:r>
        <w:rPr>
          <w:spacing w:val="-1"/>
          <w:sz w:val="21"/>
          <w:szCs w:val="21"/>
        </w:rPr>
        <w:t>r</w:t>
      </w:r>
      <w:r>
        <w:rPr>
          <w:sz w:val="21"/>
          <w:szCs w:val="21"/>
        </w:rPr>
        <w:t>a de a</w:t>
      </w:r>
      <w:r>
        <w:rPr>
          <w:spacing w:val="-2"/>
          <w:sz w:val="21"/>
          <w:szCs w:val="21"/>
        </w:rPr>
        <w:t>t</w:t>
      </w:r>
      <w:r>
        <w:rPr>
          <w:spacing w:val="-1"/>
          <w:sz w:val="21"/>
          <w:szCs w:val="21"/>
        </w:rPr>
        <w:t>ri</w:t>
      </w:r>
      <w:r>
        <w:rPr>
          <w:sz w:val="21"/>
          <w:szCs w:val="21"/>
        </w:rPr>
        <w:t>bu</w:t>
      </w:r>
      <w:r>
        <w:rPr>
          <w:spacing w:val="-1"/>
          <w:sz w:val="21"/>
          <w:szCs w:val="21"/>
        </w:rPr>
        <w:t>ir</w:t>
      </w:r>
      <w:r>
        <w:rPr>
          <w:sz w:val="21"/>
          <w:szCs w:val="21"/>
        </w:rPr>
        <w:t>e cu c</w:t>
      </w:r>
      <w:r>
        <w:rPr>
          <w:spacing w:val="-1"/>
          <w:sz w:val="21"/>
          <w:szCs w:val="21"/>
        </w:rPr>
        <w:t>ar</w:t>
      </w:r>
      <w:r>
        <w:rPr>
          <w:sz w:val="21"/>
          <w:szCs w:val="21"/>
        </w:rPr>
        <w:t>e 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ea con</w:t>
      </w:r>
      <w:r>
        <w:rPr>
          <w:spacing w:val="-4"/>
          <w:sz w:val="21"/>
          <w:szCs w:val="21"/>
        </w:rPr>
        <w:t>t</w:t>
      </w:r>
      <w:r>
        <w:rPr>
          <w:spacing w:val="-1"/>
          <w:sz w:val="21"/>
          <w:szCs w:val="21"/>
        </w:rPr>
        <w:t>r</w:t>
      </w:r>
      <w:r>
        <w:rPr>
          <w:spacing w:val="1"/>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ă</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zo</w:t>
      </w:r>
      <w:r>
        <w:rPr>
          <w:spacing w:val="-1"/>
          <w:sz w:val="21"/>
          <w:szCs w:val="21"/>
        </w:rPr>
        <w:t>r</w:t>
      </w:r>
      <w:r>
        <w:rPr>
          <w:sz w:val="21"/>
          <w:szCs w:val="21"/>
        </w:rPr>
        <w:t>ul</w:t>
      </w:r>
      <w:r>
        <w:rPr>
          <w:spacing w:val="-1"/>
          <w:sz w:val="21"/>
          <w:szCs w:val="21"/>
        </w:rPr>
        <w:t xml:space="preserve"> </w:t>
      </w:r>
      <w:r>
        <w:rPr>
          <w:sz w:val="21"/>
          <w:szCs w:val="21"/>
        </w:rPr>
        <w:t xml:space="preserve">de </w:t>
      </w:r>
      <w:r>
        <w:rPr>
          <w:spacing w:val="-1"/>
          <w:sz w:val="21"/>
          <w:szCs w:val="21"/>
        </w:rPr>
        <w:t>s</w:t>
      </w:r>
      <w:r>
        <w:rPr>
          <w:sz w:val="21"/>
          <w:szCs w:val="21"/>
        </w:rPr>
        <w:t>e</w:t>
      </w:r>
      <w:r>
        <w:rPr>
          <w:spacing w:val="-1"/>
          <w:sz w:val="21"/>
          <w:szCs w:val="21"/>
        </w:rPr>
        <w:t>r</w:t>
      </w:r>
      <w:r>
        <w:rPr>
          <w:spacing w:val="-2"/>
          <w:sz w:val="21"/>
          <w:szCs w:val="21"/>
        </w:rPr>
        <w:t>v</w:t>
      </w:r>
      <w:r>
        <w:rPr>
          <w:spacing w:val="-1"/>
          <w:sz w:val="21"/>
          <w:szCs w:val="21"/>
        </w:rPr>
        <w:t>i</w:t>
      </w:r>
      <w:r>
        <w:rPr>
          <w:sz w:val="21"/>
          <w:szCs w:val="21"/>
        </w:rPr>
        <w:t>c</w:t>
      </w:r>
      <w:r>
        <w:rPr>
          <w:spacing w:val="1"/>
          <w:sz w:val="21"/>
          <w:szCs w:val="21"/>
        </w:rPr>
        <w:t>i</w:t>
      </w:r>
      <w:r>
        <w:rPr>
          <w:sz w:val="21"/>
          <w:szCs w:val="21"/>
        </w:rPr>
        <w:t>i</w:t>
      </w:r>
      <w:r>
        <w:rPr>
          <w:spacing w:val="-1"/>
          <w:sz w:val="21"/>
          <w:szCs w:val="21"/>
        </w:rPr>
        <w:t xml:space="preserve"> </w:t>
      </w:r>
      <w:r>
        <w:rPr>
          <w:sz w:val="21"/>
          <w:szCs w:val="21"/>
        </w:rPr>
        <w:t>de ach</w:t>
      </w:r>
      <w:r>
        <w:rPr>
          <w:spacing w:val="-2"/>
          <w:sz w:val="21"/>
          <w:szCs w:val="21"/>
        </w:rPr>
        <w:t>i</w:t>
      </w:r>
      <w:r>
        <w:rPr>
          <w:sz w:val="21"/>
          <w:szCs w:val="21"/>
        </w:rPr>
        <w:t>z</w:t>
      </w:r>
      <w:r>
        <w:rPr>
          <w:spacing w:val="-1"/>
          <w:sz w:val="21"/>
          <w:szCs w:val="21"/>
        </w:rPr>
        <w:t>iți</w:t>
      </w:r>
      <w:r>
        <w:rPr>
          <w:sz w:val="21"/>
          <w:szCs w:val="21"/>
        </w:rPr>
        <w:t xml:space="preserve">e </w:t>
      </w:r>
      <w:r>
        <w:rPr>
          <w:spacing w:val="1"/>
          <w:sz w:val="21"/>
          <w:szCs w:val="21"/>
        </w:rPr>
        <w:t>i</w:t>
      </w:r>
      <w:r>
        <w:rPr>
          <w:spacing w:val="-4"/>
          <w:sz w:val="21"/>
          <w:szCs w:val="21"/>
        </w:rPr>
        <w:t>m</w:t>
      </w:r>
      <w:r>
        <w:rPr>
          <w:sz w:val="21"/>
          <w:szCs w:val="21"/>
        </w:rPr>
        <w:t>p</w:t>
      </w:r>
      <w:r>
        <w:rPr>
          <w:spacing w:val="-1"/>
          <w:sz w:val="21"/>
          <w:szCs w:val="21"/>
        </w:rPr>
        <w:t>li</w:t>
      </w:r>
      <w:r>
        <w:rPr>
          <w:sz w:val="21"/>
          <w:szCs w:val="21"/>
        </w:rPr>
        <w:t>cat</w:t>
      </w:r>
      <w:r>
        <w:rPr>
          <w:spacing w:val="-1"/>
          <w:sz w:val="21"/>
          <w:szCs w:val="21"/>
        </w:rPr>
        <w:t xml:space="preserve"> î</w:t>
      </w:r>
      <w:r>
        <w:rPr>
          <w:sz w:val="21"/>
          <w:szCs w:val="21"/>
        </w:rPr>
        <w:t>n p</w:t>
      </w:r>
      <w:r>
        <w:rPr>
          <w:spacing w:val="-1"/>
          <w:sz w:val="21"/>
          <w:szCs w:val="21"/>
        </w:rPr>
        <w:t>r</w:t>
      </w:r>
      <w:r>
        <w:rPr>
          <w:sz w:val="21"/>
          <w:szCs w:val="21"/>
        </w:rPr>
        <w:t>ocedu</w:t>
      </w:r>
      <w:r>
        <w:rPr>
          <w:spacing w:val="-1"/>
          <w:sz w:val="21"/>
          <w:szCs w:val="21"/>
        </w:rPr>
        <w:t>r</w:t>
      </w:r>
      <w:r>
        <w:rPr>
          <w:sz w:val="21"/>
          <w:szCs w:val="21"/>
        </w:rPr>
        <w:t>a de</w:t>
      </w:r>
      <w:r>
        <w:rPr>
          <w:spacing w:val="2"/>
          <w:sz w:val="21"/>
          <w:szCs w:val="21"/>
        </w:rPr>
        <w:t xml:space="preserve"> </w:t>
      </w:r>
      <w:r>
        <w:rPr>
          <w:sz w:val="21"/>
          <w:szCs w:val="21"/>
        </w:rPr>
        <w:t>a</w:t>
      </w:r>
      <w:r>
        <w:rPr>
          <w:spacing w:val="-1"/>
          <w:sz w:val="21"/>
          <w:szCs w:val="21"/>
        </w:rPr>
        <w:t>tri</w:t>
      </w:r>
      <w:r>
        <w:rPr>
          <w:sz w:val="21"/>
          <w:szCs w:val="21"/>
        </w:rPr>
        <w:t>bu</w:t>
      </w:r>
      <w:r>
        <w:rPr>
          <w:spacing w:val="-1"/>
          <w:sz w:val="21"/>
          <w:szCs w:val="21"/>
        </w:rPr>
        <w:t>ir</w:t>
      </w:r>
      <w:r>
        <w:rPr>
          <w:sz w:val="21"/>
          <w:szCs w:val="21"/>
        </w:rPr>
        <w:t>e</w:t>
      </w:r>
      <w:r>
        <w:rPr>
          <w:spacing w:val="2"/>
          <w:sz w:val="21"/>
          <w:szCs w:val="21"/>
        </w:rPr>
        <w:t xml:space="preserve"> </w:t>
      </w:r>
      <w:r>
        <w:rPr>
          <w:sz w:val="21"/>
          <w:szCs w:val="21"/>
        </w:rPr>
        <w:t xml:space="preserve">a </w:t>
      </w:r>
      <w:r>
        <w:rPr>
          <w:spacing w:val="-1"/>
          <w:sz w:val="21"/>
          <w:szCs w:val="21"/>
        </w:rPr>
        <w:t>î</w:t>
      </w:r>
      <w:r>
        <w:rPr>
          <w:sz w:val="21"/>
          <w:szCs w:val="21"/>
        </w:rPr>
        <w:t>nce</w:t>
      </w:r>
      <w:r>
        <w:rPr>
          <w:spacing w:val="-1"/>
          <w:sz w:val="21"/>
          <w:szCs w:val="21"/>
        </w:rPr>
        <w:t>t</w:t>
      </w:r>
      <w:r>
        <w:rPr>
          <w:sz w:val="21"/>
          <w:szCs w:val="21"/>
        </w:rPr>
        <w:t>at</w:t>
      </w:r>
      <w:r>
        <w:rPr>
          <w:spacing w:val="1"/>
          <w:sz w:val="21"/>
          <w:szCs w:val="21"/>
        </w:rPr>
        <w:t xml:space="preserve"> </w:t>
      </w:r>
      <w:r>
        <w:rPr>
          <w:spacing w:val="-1"/>
          <w:sz w:val="21"/>
          <w:szCs w:val="21"/>
        </w:rPr>
        <w:t>r</w:t>
      </w:r>
      <w:r>
        <w:rPr>
          <w:sz w:val="21"/>
          <w:szCs w:val="21"/>
        </w:rPr>
        <w:t>e</w:t>
      </w:r>
      <w:r>
        <w:rPr>
          <w:spacing w:val="-1"/>
          <w:sz w:val="21"/>
          <w:szCs w:val="21"/>
        </w:rPr>
        <w:t>l</w:t>
      </w:r>
      <w:r>
        <w:rPr>
          <w:sz w:val="21"/>
          <w:szCs w:val="21"/>
        </w:rPr>
        <w:t>a</w:t>
      </w:r>
      <w:r>
        <w:rPr>
          <w:spacing w:val="-1"/>
          <w:sz w:val="21"/>
          <w:szCs w:val="21"/>
        </w:rPr>
        <w:t>țiil</w:t>
      </w:r>
      <w:r>
        <w:rPr>
          <w:sz w:val="21"/>
          <w:szCs w:val="21"/>
        </w:rPr>
        <w:t>e</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 u</w:t>
      </w:r>
      <w:r>
        <w:rPr>
          <w:spacing w:val="-1"/>
          <w:sz w:val="21"/>
          <w:szCs w:val="21"/>
        </w:rPr>
        <w:t>lt</w:t>
      </w:r>
      <w:r>
        <w:rPr>
          <w:sz w:val="21"/>
          <w:szCs w:val="21"/>
        </w:rPr>
        <w:t>e</w:t>
      </w:r>
      <w:r>
        <w:rPr>
          <w:spacing w:val="-1"/>
          <w:sz w:val="21"/>
          <w:szCs w:val="21"/>
        </w:rPr>
        <w:t>ri</w:t>
      </w:r>
      <w:r>
        <w:rPr>
          <w:sz w:val="21"/>
          <w:szCs w:val="21"/>
        </w:rPr>
        <w:t>or</w:t>
      </w:r>
      <w:r>
        <w:rPr>
          <w:spacing w:val="2"/>
          <w:sz w:val="21"/>
          <w:szCs w:val="21"/>
        </w:rPr>
        <w:t xml:space="preserve"> </w:t>
      </w:r>
      <w:r>
        <w:rPr>
          <w:sz w:val="21"/>
          <w:szCs w:val="21"/>
        </w:rPr>
        <w:t>a</w:t>
      </w:r>
      <w:r>
        <w:rPr>
          <w:spacing w:val="-1"/>
          <w:sz w:val="21"/>
          <w:szCs w:val="21"/>
        </w:rPr>
        <w:t>tri</w:t>
      </w:r>
      <w:r>
        <w:rPr>
          <w:sz w:val="21"/>
          <w:szCs w:val="21"/>
        </w:rPr>
        <w:t>b</w:t>
      </w:r>
      <w:r>
        <w:rPr>
          <w:spacing w:val="-2"/>
          <w:sz w:val="21"/>
          <w:szCs w:val="21"/>
        </w:rPr>
        <w:t>u</w:t>
      </w:r>
      <w:r>
        <w:rPr>
          <w:spacing w:val="-1"/>
          <w:sz w:val="21"/>
          <w:szCs w:val="21"/>
        </w:rPr>
        <w:t>iri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de</w:t>
      </w:r>
      <w:r>
        <w:rPr>
          <w:spacing w:val="2"/>
          <w:sz w:val="21"/>
          <w:szCs w:val="21"/>
        </w:rPr>
        <w:t xml:space="preserve"> </w:t>
      </w:r>
      <w:r>
        <w:rPr>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iți</w:t>
      </w:r>
      <w:r>
        <w:rPr>
          <w:sz w:val="21"/>
          <w:szCs w:val="21"/>
        </w:rPr>
        <w:t>e</w:t>
      </w:r>
      <w:r>
        <w:rPr>
          <w:spacing w:val="2"/>
          <w:sz w:val="21"/>
          <w:szCs w:val="21"/>
        </w:rPr>
        <w:t xml:space="preserve"> </w:t>
      </w:r>
      <w:r>
        <w:rPr>
          <w:sz w:val="21"/>
          <w:szCs w:val="21"/>
        </w:rPr>
        <w:t>pub</w:t>
      </w:r>
      <w:r>
        <w:rPr>
          <w:spacing w:val="-1"/>
          <w:sz w:val="21"/>
          <w:szCs w:val="21"/>
        </w:rPr>
        <w:t>li</w:t>
      </w:r>
      <w:r>
        <w:rPr>
          <w:sz w:val="21"/>
          <w:szCs w:val="21"/>
        </w:rPr>
        <w:t>că,</w:t>
      </w:r>
      <w:r>
        <w:rPr>
          <w:spacing w:val="2"/>
          <w:sz w:val="21"/>
          <w:szCs w:val="21"/>
        </w:rPr>
        <w:t xml:space="preserve"> </w:t>
      </w:r>
      <w:r>
        <w:rPr>
          <w:spacing w:val="-2"/>
          <w:sz w:val="21"/>
          <w:szCs w:val="21"/>
        </w:rPr>
        <w:t>p</w:t>
      </w:r>
      <w:r>
        <w:rPr>
          <w:sz w:val="21"/>
          <w:szCs w:val="21"/>
        </w:rPr>
        <w:t>e</w:t>
      </w:r>
      <w:r>
        <w:rPr>
          <w:spacing w:val="2"/>
          <w:sz w:val="21"/>
          <w:szCs w:val="21"/>
        </w:rPr>
        <w:t xml:space="preserve"> </w:t>
      </w:r>
      <w:r>
        <w:rPr>
          <w:spacing w:val="-2"/>
          <w:sz w:val="21"/>
          <w:szCs w:val="21"/>
        </w:rPr>
        <w:t>d</w:t>
      </w:r>
      <w:r>
        <w:rPr>
          <w:sz w:val="21"/>
          <w:szCs w:val="21"/>
        </w:rPr>
        <w:t>u</w:t>
      </w:r>
      <w:r>
        <w:rPr>
          <w:spacing w:val="-1"/>
          <w:sz w:val="21"/>
          <w:szCs w:val="21"/>
        </w:rPr>
        <w:t>r</w:t>
      </w:r>
      <w:r>
        <w:rPr>
          <w:sz w:val="21"/>
          <w:szCs w:val="21"/>
        </w:rPr>
        <w:t>a</w:t>
      </w:r>
      <w:r>
        <w:rPr>
          <w:spacing w:val="-1"/>
          <w:sz w:val="21"/>
          <w:szCs w:val="21"/>
        </w:rPr>
        <w:t>t</w:t>
      </w:r>
      <w:r>
        <w:rPr>
          <w:sz w:val="21"/>
          <w:szCs w:val="21"/>
        </w:rPr>
        <w:t>a</w:t>
      </w:r>
      <w:r>
        <w:rPr>
          <w:spacing w:val="2"/>
          <w:sz w:val="21"/>
          <w:szCs w:val="21"/>
        </w:rPr>
        <w:t xml:space="preserve"> </w:t>
      </w:r>
      <w:r>
        <w:rPr>
          <w:sz w:val="21"/>
          <w:szCs w:val="21"/>
        </w:rPr>
        <w:t xml:space="preserve">de </w:t>
      </w:r>
      <w:r>
        <w:rPr>
          <w:spacing w:val="-2"/>
          <w:sz w:val="21"/>
          <w:szCs w:val="21"/>
        </w:rPr>
        <w:t>v</w:t>
      </w:r>
      <w:r>
        <w:rPr>
          <w:sz w:val="21"/>
          <w:szCs w:val="21"/>
        </w:rPr>
        <w:t>a</w:t>
      </w:r>
      <w:r>
        <w:rPr>
          <w:spacing w:val="-1"/>
          <w:sz w:val="21"/>
          <w:szCs w:val="21"/>
        </w:rPr>
        <w:t>l</w:t>
      </w:r>
      <w:r>
        <w:rPr>
          <w:sz w:val="21"/>
          <w:szCs w:val="21"/>
        </w:rPr>
        <w:t>ab</w:t>
      </w:r>
      <w:r>
        <w:rPr>
          <w:spacing w:val="-1"/>
          <w:sz w:val="21"/>
          <w:szCs w:val="21"/>
        </w:rPr>
        <w:t>ilit</w:t>
      </w:r>
      <w:r>
        <w:rPr>
          <w:sz w:val="21"/>
          <w:szCs w:val="21"/>
        </w:rPr>
        <w:t>a</w:t>
      </w:r>
      <w:r>
        <w:rPr>
          <w:spacing w:val="2"/>
          <w:sz w:val="21"/>
          <w:szCs w:val="21"/>
        </w:rPr>
        <w:t>t</w:t>
      </w:r>
      <w:r>
        <w:rPr>
          <w:sz w:val="21"/>
          <w:szCs w:val="21"/>
        </w:rPr>
        <w:t>e</w:t>
      </w:r>
      <w:r>
        <w:rPr>
          <w:spacing w:val="2"/>
          <w:sz w:val="21"/>
          <w:szCs w:val="21"/>
        </w:rPr>
        <w:t xml:space="preserve"> </w:t>
      </w:r>
      <w:r>
        <w:rPr>
          <w:sz w:val="21"/>
          <w:szCs w:val="21"/>
        </w:rPr>
        <w:t>a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1E42D13C" w14:textId="77777777" w:rsidR="00BD0345" w:rsidRDefault="00CA7BAD">
      <w:pPr>
        <w:spacing w:before="1"/>
        <w:ind w:left="118" w:right="74"/>
        <w:jc w:val="both"/>
        <w:rPr>
          <w:sz w:val="21"/>
          <w:szCs w:val="21"/>
        </w:rPr>
      </w:pPr>
      <w:r>
        <w:rPr>
          <w:b/>
          <w:sz w:val="21"/>
          <w:szCs w:val="21"/>
        </w:rPr>
        <w:t>33.4-</w:t>
      </w:r>
      <w:r>
        <w:rPr>
          <w:b/>
          <w:spacing w:val="-8"/>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6"/>
          <w:sz w:val="21"/>
          <w:szCs w:val="21"/>
        </w:rPr>
        <w:t xml:space="preserve"> </w:t>
      </w:r>
      <w:r>
        <w:rPr>
          <w:spacing w:val="-2"/>
          <w:sz w:val="21"/>
          <w:szCs w:val="21"/>
        </w:rPr>
        <w:t>p</w:t>
      </w:r>
      <w:r>
        <w:rPr>
          <w:sz w:val="21"/>
          <w:szCs w:val="21"/>
        </w:rPr>
        <w:t>oa</w:t>
      </w:r>
      <w:r>
        <w:rPr>
          <w:spacing w:val="-1"/>
          <w:sz w:val="21"/>
          <w:szCs w:val="21"/>
        </w:rPr>
        <w:t>t</w:t>
      </w:r>
      <w:r>
        <w:rPr>
          <w:sz w:val="21"/>
          <w:szCs w:val="21"/>
        </w:rPr>
        <w:t>e</w:t>
      </w:r>
      <w:r>
        <w:rPr>
          <w:spacing w:val="-5"/>
          <w:sz w:val="21"/>
          <w:szCs w:val="21"/>
        </w:rPr>
        <w:t xml:space="preserve"> </w:t>
      </w:r>
      <w:r>
        <w:rPr>
          <w:spacing w:val="-1"/>
          <w:sz w:val="21"/>
          <w:szCs w:val="21"/>
        </w:rPr>
        <w:t>r</w:t>
      </w:r>
      <w:r>
        <w:rPr>
          <w:sz w:val="21"/>
          <w:szCs w:val="21"/>
        </w:rPr>
        <w:t>ez</w:t>
      </w:r>
      <w:r>
        <w:rPr>
          <w:spacing w:val="-1"/>
          <w:sz w:val="21"/>
          <w:szCs w:val="21"/>
        </w:rPr>
        <w:t>ili</w:t>
      </w:r>
      <w:r>
        <w:rPr>
          <w:sz w:val="21"/>
          <w:szCs w:val="21"/>
        </w:rPr>
        <w:t>a</w:t>
      </w:r>
      <w:r>
        <w:rPr>
          <w:spacing w:val="-5"/>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ul</w:t>
      </w:r>
      <w:r>
        <w:rPr>
          <w:spacing w:val="-6"/>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8"/>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w:t>
      </w:r>
      <w:r>
        <w:rPr>
          <w:spacing w:val="-3"/>
          <w:sz w:val="21"/>
          <w:szCs w:val="21"/>
        </w:rPr>
        <w:t>d</w:t>
      </w:r>
      <w:r>
        <w:rPr>
          <w:sz w:val="21"/>
          <w:szCs w:val="21"/>
        </w:rPr>
        <w:t>e</w:t>
      </w:r>
      <w:r>
        <w:rPr>
          <w:spacing w:val="-1"/>
          <w:sz w:val="21"/>
          <w:szCs w:val="21"/>
        </w:rPr>
        <w:t>ril</w:t>
      </w:r>
      <w:r>
        <w:rPr>
          <w:sz w:val="21"/>
          <w:szCs w:val="21"/>
        </w:rPr>
        <w:t>or</w:t>
      </w:r>
      <w:r>
        <w:rPr>
          <w:spacing w:val="-5"/>
          <w:sz w:val="21"/>
          <w:szCs w:val="21"/>
        </w:rPr>
        <w:t xml:space="preserve"> </w:t>
      </w:r>
      <w:r>
        <w:rPr>
          <w:sz w:val="21"/>
          <w:szCs w:val="21"/>
        </w:rPr>
        <w:t>a</w:t>
      </w:r>
      <w:r>
        <w:rPr>
          <w:spacing w:val="-1"/>
          <w:sz w:val="21"/>
          <w:szCs w:val="21"/>
        </w:rPr>
        <w:t>rt</w:t>
      </w:r>
      <w:r>
        <w:rPr>
          <w:sz w:val="21"/>
          <w:szCs w:val="21"/>
        </w:rPr>
        <w:t>.</w:t>
      </w:r>
      <w:r>
        <w:rPr>
          <w:spacing w:val="-5"/>
          <w:sz w:val="21"/>
          <w:szCs w:val="21"/>
        </w:rPr>
        <w:t xml:space="preserve"> </w:t>
      </w:r>
      <w:r>
        <w:rPr>
          <w:sz w:val="21"/>
          <w:szCs w:val="21"/>
        </w:rPr>
        <w:t>33.2</w:t>
      </w:r>
      <w:r>
        <w:rPr>
          <w:spacing w:val="-7"/>
          <w:sz w:val="21"/>
          <w:szCs w:val="21"/>
        </w:rPr>
        <w:t xml:space="preserve"> </w:t>
      </w:r>
      <w:r>
        <w:rPr>
          <w:spacing w:val="-1"/>
          <w:sz w:val="21"/>
          <w:szCs w:val="21"/>
        </w:rPr>
        <w:t>lit</w:t>
      </w:r>
      <w:r>
        <w:rPr>
          <w:sz w:val="21"/>
          <w:szCs w:val="21"/>
        </w:rPr>
        <w:t>.</w:t>
      </w:r>
      <w:r>
        <w:rPr>
          <w:spacing w:val="-5"/>
          <w:sz w:val="21"/>
          <w:szCs w:val="21"/>
        </w:rPr>
        <w:t xml:space="preserve"> </w:t>
      </w:r>
      <w:r>
        <w:rPr>
          <w:spacing w:val="-1"/>
          <w:sz w:val="21"/>
          <w:szCs w:val="21"/>
        </w:rPr>
        <w:t>(</w:t>
      </w:r>
      <w:r>
        <w:rPr>
          <w:sz w:val="21"/>
          <w:szCs w:val="21"/>
        </w:rPr>
        <w:t>b</w:t>
      </w:r>
      <w:r>
        <w:rPr>
          <w:spacing w:val="-1"/>
          <w:sz w:val="21"/>
          <w:szCs w:val="21"/>
        </w:rPr>
        <w:t>)</w:t>
      </w:r>
      <w:r>
        <w:rPr>
          <w:sz w:val="21"/>
          <w:szCs w:val="21"/>
        </w:rPr>
        <w:t>,</w:t>
      </w:r>
      <w:r>
        <w:rPr>
          <w:spacing w:val="-5"/>
          <w:sz w:val="21"/>
          <w:szCs w:val="21"/>
        </w:rPr>
        <w:t xml:space="preserve"> </w:t>
      </w:r>
      <w:r>
        <w:rPr>
          <w:sz w:val="21"/>
          <w:szCs w:val="21"/>
        </w:rPr>
        <w:t>cu</w:t>
      </w:r>
      <w:r>
        <w:rPr>
          <w:spacing w:val="-7"/>
          <w:sz w:val="21"/>
          <w:szCs w:val="21"/>
        </w:rPr>
        <w:t xml:space="preserve"> </w:t>
      </w:r>
      <w:r>
        <w:rPr>
          <w:sz w:val="21"/>
          <w:szCs w:val="21"/>
        </w:rPr>
        <w:t>e</w:t>
      </w:r>
      <w:r>
        <w:rPr>
          <w:spacing w:val="-1"/>
          <w:sz w:val="21"/>
          <w:szCs w:val="21"/>
        </w:rPr>
        <w:t>f</w:t>
      </w:r>
      <w:r>
        <w:rPr>
          <w:sz w:val="21"/>
          <w:szCs w:val="21"/>
        </w:rPr>
        <w:t>e</w:t>
      </w:r>
      <w:r>
        <w:rPr>
          <w:spacing w:val="-3"/>
          <w:sz w:val="21"/>
          <w:szCs w:val="21"/>
        </w:rPr>
        <w:t>c</w:t>
      </w:r>
      <w:r>
        <w:rPr>
          <w:spacing w:val="-1"/>
          <w:sz w:val="21"/>
          <w:szCs w:val="21"/>
        </w:rPr>
        <w:t>t</w:t>
      </w:r>
      <w:r>
        <w:rPr>
          <w:sz w:val="21"/>
          <w:szCs w:val="21"/>
        </w:rPr>
        <w:t>e</w:t>
      </w:r>
      <w:r>
        <w:rPr>
          <w:spacing w:val="-5"/>
          <w:sz w:val="21"/>
          <w:szCs w:val="21"/>
        </w:rPr>
        <w:t xml:space="preserve"> </w:t>
      </w:r>
      <w:r>
        <w:rPr>
          <w:sz w:val="21"/>
          <w:szCs w:val="21"/>
        </w:rPr>
        <w:t>dep</w:t>
      </w:r>
      <w:r>
        <w:rPr>
          <w:spacing w:val="-1"/>
          <w:sz w:val="21"/>
          <w:szCs w:val="21"/>
        </w:rPr>
        <w:t>li</w:t>
      </w:r>
      <w:r>
        <w:rPr>
          <w:sz w:val="21"/>
          <w:szCs w:val="21"/>
        </w:rPr>
        <w:t>ne</w:t>
      </w:r>
      <w:r>
        <w:rPr>
          <w:spacing w:val="-5"/>
          <w:sz w:val="21"/>
          <w:szCs w:val="21"/>
        </w:rPr>
        <w:t xml:space="preserve"> </w:t>
      </w:r>
      <w:r>
        <w:rPr>
          <w:spacing w:val="-1"/>
          <w:sz w:val="21"/>
          <w:szCs w:val="21"/>
        </w:rPr>
        <w:t>(</w:t>
      </w:r>
      <w:r>
        <w:rPr>
          <w:spacing w:val="-2"/>
          <w:sz w:val="21"/>
          <w:szCs w:val="21"/>
        </w:rPr>
        <w:t>d</w:t>
      </w:r>
      <w:r>
        <w:rPr>
          <w:sz w:val="21"/>
          <w:szCs w:val="21"/>
        </w:rPr>
        <w:t>e</w:t>
      </w:r>
      <w:r>
        <w:rPr>
          <w:spacing w:val="-5"/>
          <w:sz w:val="21"/>
          <w:szCs w:val="21"/>
        </w:rPr>
        <w:t xml:space="preserve"> </w:t>
      </w:r>
      <w:r>
        <w:rPr>
          <w:spacing w:val="-1"/>
          <w:sz w:val="21"/>
          <w:szCs w:val="21"/>
        </w:rPr>
        <w:t>j</w:t>
      </w:r>
      <w:r>
        <w:rPr>
          <w:sz w:val="21"/>
          <w:szCs w:val="21"/>
        </w:rPr>
        <w:t>u</w:t>
      </w:r>
      <w:r>
        <w:rPr>
          <w:spacing w:val="-1"/>
          <w:sz w:val="21"/>
          <w:szCs w:val="21"/>
        </w:rPr>
        <w:t>r</w:t>
      </w:r>
      <w:r>
        <w:rPr>
          <w:sz w:val="21"/>
          <w:szCs w:val="21"/>
        </w:rPr>
        <w:t>e)</w:t>
      </w:r>
      <w:r>
        <w:rPr>
          <w:spacing w:val="-8"/>
          <w:sz w:val="21"/>
          <w:szCs w:val="21"/>
        </w:rPr>
        <w:t xml:space="preserve"> </w:t>
      </w:r>
      <w:r>
        <w:rPr>
          <w:sz w:val="21"/>
          <w:szCs w:val="21"/>
        </w:rPr>
        <w:t>după</w:t>
      </w:r>
      <w:r>
        <w:rPr>
          <w:spacing w:val="-7"/>
          <w:sz w:val="21"/>
          <w:szCs w:val="21"/>
        </w:rPr>
        <w:t xml:space="preserve"> </w:t>
      </w:r>
      <w:r>
        <w:rPr>
          <w:sz w:val="21"/>
          <w:szCs w:val="21"/>
        </w:rPr>
        <w:t>aco</w:t>
      </w:r>
      <w:r>
        <w:rPr>
          <w:spacing w:val="-3"/>
          <w:sz w:val="21"/>
          <w:szCs w:val="21"/>
        </w:rPr>
        <w:t>r</w:t>
      </w:r>
      <w:r>
        <w:rPr>
          <w:sz w:val="21"/>
          <w:szCs w:val="21"/>
        </w:rPr>
        <w:t>da</w:t>
      </w:r>
      <w:r>
        <w:rPr>
          <w:spacing w:val="-1"/>
          <w:sz w:val="21"/>
          <w:szCs w:val="21"/>
        </w:rPr>
        <w:t>r</w:t>
      </w:r>
      <w:r>
        <w:rPr>
          <w:sz w:val="21"/>
          <w:szCs w:val="21"/>
        </w:rPr>
        <w:t>ea unui p</w:t>
      </w:r>
      <w:r>
        <w:rPr>
          <w:spacing w:val="-1"/>
          <w:sz w:val="21"/>
          <w:szCs w:val="21"/>
        </w:rPr>
        <w:t>r</w:t>
      </w:r>
      <w:r>
        <w:rPr>
          <w:sz w:val="21"/>
          <w:szCs w:val="21"/>
        </w:rPr>
        <w:t>ea</w:t>
      </w:r>
      <w:r>
        <w:rPr>
          <w:spacing w:val="-3"/>
          <w:sz w:val="21"/>
          <w:szCs w:val="21"/>
        </w:rPr>
        <w:t>v</w:t>
      </w:r>
      <w:r>
        <w:rPr>
          <w:spacing w:val="-1"/>
          <w:sz w:val="21"/>
          <w:szCs w:val="21"/>
        </w:rPr>
        <w:t>i</w:t>
      </w:r>
      <w:r>
        <w:rPr>
          <w:sz w:val="21"/>
          <w:szCs w:val="21"/>
        </w:rPr>
        <w:t>z</w:t>
      </w:r>
      <w:r>
        <w:rPr>
          <w:spacing w:val="1"/>
          <w:sz w:val="21"/>
          <w:szCs w:val="21"/>
        </w:rPr>
        <w:t xml:space="preserve"> </w:t>
      </w:r>
      <w:r>
        <w:rPr>
          <w:sz w:val="21"/>
          <w:szCs w:val="21"/>
        </w:rPr>
        <w:t>de</w:t>
      </w:r>
      <w:r>
        <w:rPr>
          <w:spacing w:val="1"/>
          <w:sz w:val="21"/>
          <w:szCs w:val="21"/>
        </w:rPr>
        <w:t xml:space="preserve"> </w:t>
      </w:r>
      <w:r>
        <w:rPr>
          <w:sz w:val="21"/>
          <w:szCs w:val="21"/>
        </w:rPr>
        <w:t>15</w:t>
      </w:r>
      <w:r>
        <w:rPr>
          <w:spacing w:val="1"/>
          <w:sz w:val="21"/>
          <w:szCs w:val="21"/>
        </w:rPr>
        <w:t xml:space="preserve"> </w:t>
      </w:r>
      <w:r>
        <w:rPr>
          <w:spacing w:val="-1"/>
          <w:sz w:val="21"/>
          <w:szCs w:val="21"/>
        </w:rPr>
        <w:t>(</w:t>
      </w:r>
      <w:r>
        <w:rPr>
          <w:sz w:val="21"/>
          <w:szCs w:val="21"/>
        </w:rPr>
        <w:t>c</w:t>
      </w:r>
      <w:r>
        <w:rPr>
          <w:spacing w:val="-1"/>
          <w:sz w:val="21"/>
          <w:szCs w:val="21"/>
        </w:rPr>
        <w:t>i</w:t>
      </w:r>
      <w:r>
        <w:rPr>
          <w:sz w:val="21"/>
          <w:szCs w:val="21"/>
        </w:rPr>
        <w:t>nc</w:t>
      </w:r>
      <w:r>
        <w:rPr>
          <w:spacing w:val="-1"/>
          <w:sz w:val="21"/>
          <w:szCs w:val="21"/>
        </w:rPr>
        <w:t>i</w:t>
      </w:r>
      <w:r>
        <w:rPr>
          <w:sz w:val="21"/>
          <w:szCs w:val="21"/>
        </w:rPr>
        <w:t>sp</w:t>
      </w:r>
      <w:r>
        <w:rPr>
          <w:spacing w:val="-4"/>
          <w:sz w:val="21"/>
          <w:szCs w:val="21"/>
        </w:rPr>
        <w:t>r</w:t>
      </w:r>
      <w:r>
        <w:rPr>
          <w:sz w:val="21"/>
          <w:szCs w:val="21"/>
        </w:rPr>
        <w:t>eze</w:t>
      </w:r>
      <w:r>
        <w:rPr>
          <w:spacing w:val="-1"/>
          <w:sz w:val="21"/>
          <w:szCs w:val="21"/>
        </w:rPr>
        <w:t>c</w:t>
      </w:r>
      <w:r>
        <w:rPr>
          <w:sz w:val="21"/>
          <w:szCs w:val="21"/>
        </w:rPr>
        <w:t>e) z</w:t>
      </w:r>
      <w:r>
        <w:rPr>
          <w:spacing w:val="-1"/>
          <w:sz w:val="21"/>
          <w:szCs w:val="21"/>
        </w:rPr>
        <w:t>il</w:t>
      </w:r>
      <w:r>
        <w:rPr>
          <w:sz w:val="21"/>
          <w:szCs w:val="21"/>
        </w:rPr>
        <w:t>e</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1"/>
          <w:sz w:val="21"/>
          <w:szCs w:val="21"/>
        </w:rPr>
        <w:t xml:space="preserve"> </w:t>
      </w:r>
      <w:r>
        <w:rPr>
          <w:sz w:val="21"/>
          <w:szCs w:val="21"/>
        </w:rPr>
        <w:t>nece</w:t>
      </w:r>
      <w:r>
        <w:rPr>
          <w:spacing w:val="-1"/>
          <w:sz w:val="21"/>
          <w:szCs w:val="21"/>
        </w:rPr>
        <w:t>sit</w:t>
      </w:r>
      <w:r>
        <w:rPr>
          <w:sz w:val="21"/>
          <w:szCs w:val="21"/>
        </w:rPr>
        <w:t>a</w:t>
      </w:r>
      <w:r>
        <w:rPr>
          <w:spacing w:val="-1"/>
          <w:sz w:val="21"/>
          <w:szCs w:val="21"/>
        </w:rPr>
        <w:t>t</w:t>
      </w:r>
      <w:r>
        <w:rPr>
          <w:sz w:val="21"/>
          <w:szCs w:val="21"/>
        </w:rPr>
        <w:t>ea</w:t>
      </w:r>
      <w:r>
        <w:rPr>
          <w:spacing w:val="1"/>
          <w:sz w:val="21"/>
          <w:szCs w:val="21"/>
        </w:rPr>
        <w:t xml:space="preserve"> </w:t>
      </w:r>
      <w:r>
        <w:rPr>
          <w:sz w:val="21"/>
          <w:szCs w:val="21"/>
        </w:rPr>
        <w:t>unei a</w:t>
      </w:r>
      <w:r>
        <w:rPr>
          <w:spacing w:val="-1"/>
          <w:sz w:val="21"/>
          <w:szCs w:val="21"/>
        </w:rPr>
        <w:t>lt</w:t>
      </w:r>
      <w:r>
        <w:rPr>
          <w:sz w:val="21"/>
          <w:szCs w:val="21"/>
        </w:rPr>
        <w:t>e</w:t>
      </w:r>
      <w:r>
        <w:rPr>
          <w:spacing w:val="1"/>
          <w:sz w:val="21"/>
          <w:szCs w:val="21"/>
        </w:rPr>
        <w:t xml:space="preserve"> </w:t>
      </w:r>
      <w:r>
        <w:rPr>
          <w:spacing w:val="-1"/>
          <w:sz w:val="21"/>
          <w:szCs w:val="21"/>
        </w:rPr>
        <w:t>f</w:t>
      </w:r>
      <w:r>
        <w:rPr>
          <w:sz w:val="21"/>
          <w:szCs w:val="21"/>
        </w:rPr>
        <w:t>o</w:t>
      </w:r>
      <w:r>
        <w:rPr>
          <w:spacing w:val="-3"/>
          <w:sz w:val="21"/>
          <w:szCs w:val="21"/>
        </w:rPr>
        <w:t>r</w:t>
      </w:r>
      <w:r>
        <w:rPr>
          <w:spacing w:val="-4"/>
          <w:sz w:val="21"/>
          <w:szCs w:val="21"/>
        </w:rPr>
        <w:t>m</w:t>
      </w:r>
      <w:r>
        <w:rPr>
          <w:sz w:val="21"/>
          <w:szCs w:val="21"/>
        </w:rPr>
        <w:t>a</w:t>
      </w:r>
      <w:r>
        <w:rPr>
          <w:spacing w:val="1"/>
          <w:sz w:val="21"/>
          <w:szCs w:val="21"/>
        </w:rPr>
        <w:t>l</w:t>
      </w:r>
      <w:r>
        <w:rPr>
          <w:spacing w:val="-1"/>
          <w:sz w:val="21"/>
          <w:szCs w:val="21"/>
        </w:rPr>
        <w:t>it</w:t>
      </w:r>
      <w:r>
        <w:rPr>
          <w:sz w:val="21"/>
          <w:szCs w:val="21"/>
        </w:rPr>
        <w:t>ă</w:t>
      </w:r>
      <w:r>
        <w:rPr>
          <w:spacing w:val="-1"/>
          <w:sz w:val="21"/>
          <w:szCs w:val="21"/>
        </w:rPr>
        <w:t>ț</w:t>
      </w:r>
      <w:r>
        <w:rPr>
          <w:sz w:val="21"/>
          <w:szCs w:val="21"/>
        </w:rPr>
        <w:t xml:space="preserve">i </w:t>
      </w:r>
      <w:r>
        <w:rPr>
          <w:spacing w:val="2"/>
          <w:sz w:val="21"/>
          <w:szCs w:val="21"/>
        </w:rPr>
        <w:t>ș</w:t>
      </w:r>
      <w:r>
        <w:rPr>
          <w:sz w:val="21"/>
          <w:szCs w:val="21"/>
        </w:rPr>
        <w:t xml:space="preserve">i </w:t>
      </w:r>
      <w:r>
        <w:rPr>
          <w:spacing w:val="-1"/>
          <w:sz w:val="21"/>
          <w:szCs w:val="21"/>
        </w:rPr>
        <w:t>f</w:t>
      </w:r>
      <w:r>
        <w:rPr>
          <w:sz w:val="21"/>
          <w:szCs w:val="21"/>
        </w:rPr>
        <w:t>ă</w:t>
      </w:r>
      <w:r>
        <w:rPr>
          <w:spacing w:val="-1"/>
          <w:sz w:val="21"/>
          <w:szCs w:val="21"/>
        </w:rPr>
        <w:t>r</w:t>
      </w:r>
      <w:r>
        <w:rPr>
          <w:sz w:val="21"/>
          <w:szCs w:val="21"/>
        </w:rPr>
        <w:t>ă</w:t>
      </w:r>
      <w:r>
        <w:rPr>
          <w:spacing w:val="1"/>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pacing w:val="-2"/>
          <w:sz w:val="21"/>
          <w:szCs w:val="21"/>
        </w:rPr>
        <w:t>v</w:t>
      </w:r>
      <w:r>
        <w:rPr>
          <w:sz w:val="21"/>
          <w:szCs w:val="21"/>
        </w:rPr>
        <w:t>en</w:t>
      </w:r>
      <w:r>
        <w:rPr>
          <w:spacing w:val="-1"/>
          <w:sz w:val="21"/>
          <w:szCs w:val="21"/>
        </w:rPr>
        <w:t>ți</w:t>
      </w:r>
      <w:r>
        <w:rPr>
          <w:sz w:val="21"/>
          <w:szCs w:val="21"/>
        </w:rPr>
        <w:t>a</w:t>
      </w:r>
      <w:r>
        <w:rPr>
          <w:spacing w:val="1"/>
          <w:sz w:val="21"/>
          <w:szCs w:val="21"/>
        </w:rPr>
        <w:t xml:space="preserve"> </w:t>
      </w:r>
      <w:r>
        <w:rPr>
          <w:sz w:val="21"/>
          <w:szCs w:val="21"/>
        </w:rPr>
        <w:t>v</w:t>
      </w:r>
      <w:r>
        <w:rPr>
          <w:spacing w:val="-1"/>
          <w:sz w:val="21"/>
          <w:szCs w:val="21"/>
        </w:rPr>
        <w:t>r</w:t>
      </w:r>
      <w:r>
        <w:rPr>
          <w:sz w:val="21"/>
          <w:szCs w:val="21"/>
        </w:rPr>
        <w:t>eunei au</w:t>
      </w:r>
      <w:r>
        <w:rPr>
          <w:spacing w:val="-1"/>
          <w:sz w:val="21"/>
          <w:szCs w:val="21"/>
        </w:rPr>
        <w:t>t</w:t>
      </w:r>
      <w:r>
        <w:rPr>
          <w:sz w:val="21"/>
          <w:szCs w:val="21"/>
        </w:rPr>
        <w:t>o</w:t>
      </w:r>
      <w:r>
        <w:rPr>
          <w:spacing w:val="-1"/>
          <w:sz w:val="21"/>
          <w:szCs w:val="21"/>
        </w:rPr>
        <w:t>rit</w:t>
      </w:r>
      <w:r>
        <w:rPr>
          <w:sz w:val="21"/>
          <w:szCs w:val="21"/>
        </w:rPr>
        <w:t>ă</w:t>
      </w:r>
      <w:r>
        <w:rPr>
          <w:spacing w:val="-1"/>
          <w:sz w:val="21"/>
          <w:szCs w:val="21"/>
        </w:rPr>
        <w:t>ț</w:t>
      </w:r>
      <w:r>
        <w:rPr>
          <w:sz w:val="21"/>
          <w:szCs w:val="21"/>
        </w:rPr>
        <w:t>i</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i</w:t>
      </w:r>
      <w:r>
        <w:rPr>
          <w:sz w:val="21"/>
          <w:szCs w:val="21"/>
        </w:rPr>
        <w:t>ns</w:t>
      </w:r>
      <w:r>
        <w:rPr>
          <w:spacing w:val="-2"/>
          <w:sz w:val="21"/>
          <w:szCs w:val="21"/>
        </w:rPr>
        <w:t>t</w:t>
      </w:r>
      <w:r>
        <w:rPr>
          <w:sz w:val="21"/>
          <w:szCs w:val="21"/>
        </w:rPr>
        <w:t>an</w:t>
      </w:r>
      <w:r>
        <w:rPr>
          <w:spacing w:val="-1"/>
          <w:sz w:val="21"/>
          <w:szCs w:val="21"/>
        </w:rPr>
        <w:t>ț</w:t>
      </w:r>
      <w:r>
        <w:rPr>
          <w:sz w:val="21"/>
          <w:szCs w:val="21"/>
        </w:rPr>
        <w:t xml:space="preserve">e de </w:t>
      </w:r>
      <w:r>
        <w:rPr>
          <w:spacing w:val="-1"/>
          <w:sz w:val="21"/>
          <w:szCs w:val="21"/>
        </w:rPr>
        <w:t>j</w:t>
      </w:r>
      <w:r>
        <w:rPr>
          <w:sz w:val="21"/>
          <w:szCs w:val="21"/>
        </w:rPr>
        <w:t>udeca</w:t>
      </w:r>
      <w:r>
        <w:rPr>
          <w:spacing w:val="-2"/>
          <w:sz w:val="21"/>
          <w:szCs w:val="21"/>
        </w:rPr>
        <w:t>t</w:t>
      </w:r>
      <w:r>
        <w:rPr>
          <w:sz w:val="21"/>
          <w:szCs w:val="21"/>
        </w:rPr>
        <w:t xml:space="preserve">ă, </w:t>
      </w:r>
      <w:r>
        <w:rPr>
          <w:spacing w:val="-1"/>
          <w:sz w:val="21"/>
          <w:szCs w:val="21"/>
        </w:rPr>
        <w:t>î</w:t>
      </w:r>
      <w:r>
        <w:rPr>
          <w:sz w:val="21"/>
          <w:szCs w:val="21"/>
        </w:rPr>
        <w:t>n o</w:t>
      </w:r>
      <w:r>
        <w:rPr>
          <w:spacing w:val="-1"/>
          <w:sz w:val="21"/>
          <w:szCs w:val="21"/>
        </w:rPr>
        <w:t>ri</w:t>
      </w:r>
      <w:r>
        <w:rPr>
          <w:sz w:val="21"/>
          <w:szCs w:val="21"/>
        </w:rPr>
        <w:t>ca</w:t>
      </w:r>
      <w:r>
        <w:rPr>
          <w:spacing w:val="-1"/>
          <w:sz w:val="21"/>
          <w:szCs w:val="21"/>
        </w:rPr>
        <w:t>r</w:t>
      </w:r>
      <w:r>
        <w:rPr>
          <w:sz w:val="21"/>
          <w:szCs w:val="21"/>
        </w:rPr>
        <w:t>e d</w:t>
      </w:r>
      <w:r>
        <w:rPr>
          <w:spacing w:val="-1"/>
          <w:sz w:val="21"/>
          <w:szCs w:val="21"/>
        </w:rPr>
        <w:t>i</w:t>
      </w:r>
      <w:r>
        <w:rPr>
          <w:sz w:val="21"/>
          <w:szCs w:val="21"/>
        </w:rPr>
        <w:t>n</w:t>
      </w:r>
      <w:r>
        <w:rPr>
          <w:spacing w:val="-1"/>
          <w:sz w:val="21"/>
          <w:szCs w:val="21"/>
        </w:rPr>
        <w:t>t</w:t>
      </w:r>
      <w:r>
        <w:rPr>
          <w:sz w:val="21"/>
          <w:szCs w:val="21"/>
        </w:rPr>
        <w:t xml:space="preserve">re </w:t>
      </w:r>
      <w:r>
        <w:rPr>
          <w:spacing w:val="-1"/>
          <w:sz w:val="21"/>
          <w:szCs w:val="21"/>
        </w:rPr>
        <w:t>sit</w:t>
      </w:r>
      <w:r>
        <w:rPr>
          <w:sz w:val="21"/>
          <w:szCs w:val="21"/>
        </w:rPr>
        <w:t>ua</w:t>
      </w:r>
      <w:r>
        <w:rPr>
          <w:spacing w:val="-1"/>
          <w:sz w:val="21"/>
          <w:szCs w:val="21"/>
        </w:rPr>
        <w:t>țiil</w:t>
      </w:r>
      <w:r>
        <w:rPr>
          <w:sz w:val="21"/>
          <w:szCs w:val="21"/>
        </w:rPr>
        <w:t>e u</w:t>
      </w:r>
      <w:r>
        <w:rPr>
          <w:spacing w:val="-1"/>
          <w:sz w:val="21"/>
          <w:szCs w:val="21"/>
        </w:rPr>
        <w:t>r</w:t>
      </w:r>
      <w:r>
        <w:rPr>
          <w:spacing w:val="-4"/>
          <w:sz w:val="21"/>
          <w:szCs w:val="21"/>
        </w:rPr>
        <w:t>m</w:t>
      </w:r>
      <w:r>
        <w:rPr>
          <w:sz w:val="21"/>
          <w:szCs w:val="21"/>
        </w:rPr>
        <w:t>ă</w:t>
      </w:r>
      <w:r>
        <w:rPr>
          <w:spacing w:val="-1"/>
          <w:sz w:val="21"/>
          <w:szCs w:val="21"/>
        </w:rPr>
        <w:t>t</w:t>
      </w:r>
      <w:r>
        <w:rPr>
          <w:sz w:val="21"/>
          <w:szCs w:val="21"/>
        </w:rPr>
        <w:t>oa</w:t>
      </w:r>
      <w:r>
        <w:rPr>
          <w:spacing w:val="-1"/>
          <w:sz w:val="21"/>
          <w:szCs w:val="21"/>
        </w:rPr>
        <w:t>r</w:t>
      </w:r>
      <w:r>
        <w:rPr>
          <w:sz w:val="21"/>
          <w:szCs w:val="21"/>
        </w:rPr>
        <w:t>e, dar</w:t>
      </w:r>
      <w:r>
        <w:rPr>
          <w:spacing w:val="-1"/>
          <w:sz w:val="21"/>
          <w:szCs w:val="21"/>
        </w:rPr>
        <w:t xml:space="preserve"> </w:t>
      </w:r>
      <w:r>
        <w:rPr>
          <w:sz w:val="21"/>
          <w:szCs w:val="21"/>
        </w:rPr>
        <w:t>ne</w:t>
      </w:r>
      <w:r>
        <w:rPr>
          <w:spacing w:val="-1"/>
          <w:sz w:val="21"/>
          <w:szCs w:val="21"/>
        </w:rPr>
        <w:t>l</w:t>
      </w:r>
      <w:r>
        <w:rPr>
          <w:spacing w:val="1"/>
          <w:sz w:val="21"/>
          <w:szCs w:val="21"/>
        </w:rPr>
        <w:t>i</w:t>
      </w:r>
      <w:r>
        <w:rPr>
          <w:spacing w:val="-4"/>
          <w:sz w:val="21"/>
          <w:szCs w:val="21"/>
        </w:rPr>
        <w:t>m</w:t>
      </w:r>
      <w:r>
        <w:rPr>
          <w:spacing w:val="-1"/>
          <w:sz w:val="21"/>
          <w:szCs w:val="21"/>
        </w:rPr>
        <w:t>it</w:t>
      </w:r>
      <w:r>
        <w:rPr>
          <w:sz w:val="21"/>
          <w:szCs w:val="21"/>
        </w:rPr>
        <w:t>ân</w:t>
      </w:r>
      <w:r>
        <w:rPr>
          <w:spacing w:val="2"/>
          <w:sz w:val="21"/>
          <w:szCs w:val="21"/>
        </w:rPr>
        <w:t>d</w:t>
      </w:r>
      <w:r>
        <w:rPr>
          <w:spacing w:val="1"/>
          <w:sz w:val="21"/>
          <w:szCs w:val="21"/>
        </w:rPr>
        <w:t>u</w:t>
      </w:r>
      <w:r>
        <w:rPr>
          <w:spacing w:val="-3"/>
          <w:sz w:val="21"/>
          <w:szCs w:val="21"/>
        </w:rPr>
        <w:t>-</w:t>
      </w:r>
      <w:r>
        <w:rPr>
          <w:sz w:val="21"/>
          <w:szCs w:val="21"/>
        </w:rPr>
        <w:t xml:space="preserve">se </w:t>
      </w:r>
      <w:r>
        <w:rPr>
          <w:spacing w:val="-1"/>
          <w:sz w:val="21"/>
          <w:szCs w:val="21"/>
        </w:rPr>
        <w:t>l</w:t>
      </w:r>
      <w:r>
        <w:rPr>
          <w:sz w:val="21"/>
          <w:szCs w:val="21"/>
        </w:rPr>
        <w:t>a ac</w:t>
      </w:r>
      <w:r>
        <w:rPr>
          <w:spacing w:val="-1"/>
          <w:sz w:val="21"/>
          <w:szCs w:val="21"/>
        </w:rPr>
        <w:t>e</w:t>
      </w:r>
      <w:r>
        <w:rPr>
          <w:sz w:val="21"/>
          <w:szCs w:val="21"/>
        </w:rPr>
        <w:t>s</w:t>
      </w:r>
      <w:r>
        <w:rPr>
          <w:spacing w:val="-2"/>
          <w:sz w:val="21"/>
          <w:szCs w:val="21"/>
        </w:rPr>
        <w:t>t</w:t>
      </w:r>
      <w:r>
        <w:rPr>
          <w:sz w:val="21"/>
          <w:szCs w:val="21"/>
        </w:rPr>
        <w:t>ea:</w:t>
      </w:r>
    </w:p>
    <w:p w14:paraId="0461A82B" w14:textId="77777777" w:rsidR="00BD0345" w:rsidRDefault="00CA7BAD">
      <w:pPr>
        <w:spacing w:before="1" w:line="240" w:lineRule="exact"/>
        <w:ind w:left="118" w:right="80"/>
        <w:jc w:val="both"/>
        <w:rPr>
          <w:sz w:val="21"/>
          <w:szCs w:val="21"/>
        </w:rPr>
      </w:pPr>
      <w:r>
        <w:t xml:space="preserve">a) </w:t>
      </w:r>
      <w:r>
        <w:rPr>
          <w:spacing w:val="22"/>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pacing w:val="-2"/>
          <w:sz w:val="21"/>
          <w:szCs w:val="21"/>
        </w:rPr>
        <w:t>n</w:t>
      </w:r>
      <w:r>
        <w:rPr>
          <w:sz w:val="21"/>
          <w:szCs w:val="21"/>
        </w:rPr>
        <w:t>u</w:t>
      </w:r>
      <w:r>
        <w:rPr>
          <w:spacing w:val="3"/>
          <w:sz w:val="21"/>
          <w:szCs w:val="21"/>
        </w:rPr>
        <w:t xml:space="preserve"> </w:t>
      </w:r>
      <w:r>
        <w:rPr>
          <w:sz w:val="21"/>
          <w:szCs w:val="21"/>
        </w:rPr>
        <w:t>ex</w:t>
      </w:r>
      <w:r>
        <w:rPr>
          <w:spacing w:val="-3"/>
          <w:sz w:val="21"/>
          <w:szCs w:val="21"/>
        </w:rPr>
        <w:t>e</w:t>
      </w:r>
      <w:r>
        <w:rPr>
          <w:sz w:val="21"/>
          <w:szCs w:val="21"/>
        </w:rPr>
        <w:t>cu</w:t>
      </w:r>
      <w:r>
        <w:rPr>
          <w:spacing w:val="-1"/>
          <w:sz w:val="21"/>
          <w:szCs w:val="21"/>
        </w:rPr>
        <w:t>t</w:t>
      </w:r>
      <w:r>
        <w:rPr>
          <w:sz w:val="21"/>
          <w:szCs w:val="21"/>
        </w:rPr>
        <w:t xml:space="preserve">ă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pacing w:val="-4"/>
          <w:sz w:val="21"/>
          <w:szCs w:val="21"/>
        </w:rPr>
        <w:t>m</w:t>
      </w:r>
      <w:r>
        <w:rPr>
          <w:spacing w:val="-1"/>
          <w:sz w:val="21"/>
          <w:szCs w:val="21"/>
        </w:rPr>
        <w:t>it</w:t>
      </w:r>
      <w:r>
        <w:rPr>
          <w:sz w:val="21"/>
          <w:szCs w:val="21"/>
        </w:rPr>
        <w:t>a</w:t>
      </w:r>
      <w:r>
        <w:rPr>
          <w:spacing w:val="-1"/>
          <w:sz w:val="21"/>
          <w:szCs w:val="21"/>
        </w:rPr>
        <w:t>t</w:t>
      </w:r>
      <w:r>
        <w:rPr>
          <w:sz w:val="21"/>
          <w:szCs w:val="21"/>
        </w:rPr>
        <w:t>e</w:t>
      </w:r>
      <w:r>
        <w:rPr>
          <w:spacing w:val="3"/>
          <w:sz w:val="21"/>
          <w:szCs w:val="21"/>
        </w:rPr>
        <w:t xml:space="preserve"> </w:t>
      </w:r>
      <w:r>
        <w:rPr>
          <w:sz w:val="21"/>
          <w:szCs w:val="21"/>
        </w:rPr>
        <w:t>cu</w:t>
      </w:r>
      <w:r>
        <w:rPr>
          <w:spacing w:val="3"/>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e</w:t>
      </w:r>
      <w:r>
        <w:rPr>
          <w:spacing w:val="3"/>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z w:val="21"/>
          <w:szCs w:val="21"/>
        </w:rPr>
        <w:t>a</w:t>
      </w:r>
      <w:r>
        <w:rPr>
          <w:spacing w:val="-1"/>
          <w:sz w:val="21"/>
          <w:szCs w:val="21"/>
        </w:rPr>
        <w:t>t</w:t>
      </w:r>
      <w:r>
        <w:rPr>
          <w:sz w:val="21"/>
          <w:szCs w:val="21"/>
        </w:rPr>
        <w:t>e</w:t>
      </w:r>
      <w:r>
        <w:rPr>
          <w:spacing w:val="3"/>
          <w:sz w:val="21"/>
          <w:szCs w:val="21"/>
        </w:rPr>
        <w:t xml:space="preserve"> </w:t>
      </w:r>
      <w:r>
        <w:rPr>
          <w:spacing w:val="-1"/>
          <w:sz w:val="21"/>
          <w:szCs w:val="21"/>
        </w:rPr>
        <w:t>(i</w:t>
      </w:r>
      <w:r>
        <w:rPr>
          <w:sz w:val="21"/>
          <w:szCs w:val="21"/>
        </w:rPr>
        <w:t>nc</w:t>
      </w:r>
      <w:r>
        <w:rPr>
          <w:spacing w:val="-1"/>
          <w:sz w:val="21"/>
          <w:szCs w:val="21"/>
        </w:rPr>
        <w:t>l</w:t>
      </w:r>
      <w:r>
        <w:rPr>
          <w:sz w:val="21"/>
          <w:szCs w:val="21"/>
        </w:rPr>
        <w:t>uzând,</w:t>
      </w:r>
      <w:r>
        <w:rPr>
          <w:spacing w:val="2"/>
          <w:sz w:val="21"/>
          <w:szCs w:val="21"/>
        </w:rPr>
        <w:t xml:space="preserve"> </w:t>
      </w:r>
      <w:r>
        <w:rPr>
          <w:spacing w:val="-1"/>
          <w:sz w:val="21"/>
          <w:szCs w:val="21"/>
        </w:rPr>
        <w:t>f</w:t>
      </w:r>
      <w:r>
        <w:rPr>
          <w:sz w:val="21"/>
          <w:szCs w:val="21"/>
        </w:rPr>
        <w:t>ă</w:t>
      </w:r>
      <w:r>
        <w:rPr>
          <w:spacing w:val="-1"/>
          <w:sz w:val="21"/>
          <w:szCs w:val="21"/>
        </w:rPr>
        <w:t>r</w:t>
      </w:r>
      <w:r>
        <w:rPr>
          <w:sz w:val="21"/>
          <w:szCs w:val="21"/>
        </w:rPr>
        <w:t>ă a</w:t>
      </w:r>
      <w:r>
        <w:rPr>
          <w:spacing w:val="3"/>
          <w:sz w:val="21"/>
          <w:szCs w:val="21"/>
        </w:rPr>
        <w:t xml:space="preserve"> </w:t>
      </w:r>
      <w:r>
        <w:rPr>
          <w:sz w:val="21"/>
          <w:szCs w:val="21"/>
        </w:rPr>
        <w:t>se</w:t>
      </w:r>
      <w:r>
        <w:rPr>
          <w:spacing w:val="2"/>
          <w:sz w:val="21"/>
          <w:szCs w:val="21"/>
        </w:rPr>
        <w:t xml:space="preserve"> </w:t>
      </w:r>
      <w:r>
        <w:rPr>
          <w:spacing w:val="-1"/>
          <w:sz w:val="21"/>
          <w:szCs w:val="21"/>
        </w:rPr>
        <w:t>li</w:t>
      </w:r>
      <w:r>
        <w:rPr>
          <w:spacing w:val="-4"/>
          <w:sz w:val="21"/>
          <w:szCs w:val="21"/>
        </w:rPr>
        <w:t>m</w:t>
      </w:r>
      <w:r>
        <w:rPr>
          <w:spacing w:val="-1"/>
          <w:sz w:val="21"/>
          <w:szCs w:val="21"/>
        </w:rPr>
        <w:t>it</w:t>
      </w:r>
      <w:r>
        <w:rPr>
          <w:sz w:val="21"/>
          <w:szCs w:val="21"/>
        </w:rPr>
        <w:t>a</w:t>
      </w:r>
      <w:r>
        <w:rPr>
          <w:spacing w:val="3"/>
          <w:sz w:val="21"/>
          <w:szCs w:val="21"/>
        </w:rPr>
        <w:t xml:space="preserve"> </w:t>
      </w:r>
      <w:r>
        <w:rPr>
          <w:spacing w:val="-1"/>
          <w:sz w:val="21"/>
          <w:szCs w:val="21"/>
        </w:rPr>
        <w:t>l</w:t>
      </w:r>
      <w:r>
        <w:rPr>
          <w:sz w:val="21"/>
          <w:szCs w:val="21"/>
        </w:rPr>
        <w:t>a</w:t>
      </w:r>
      <w:r>
        <w:rPr>
          <w:spacing w:val="3"/>
          <w:sz w:val="21"/>
          <w:szCs w:val="21"/>
        </w:rPr>
        <w:t xml:space="preserve"> </w:t>
      </w:r>
      <w:r>
        <w:rPr>
          <w:sz w:val="21"/>
          <w:szCs w:val="21"/>
        </w:rPr>
        <w:t>ace</w:t>
      </w:r>
      <w:r>
        <w:rPr>
          <w:spacing w:val="-1"/>
          <w:sz w:val="21"/>
          <w:szCs w:val="21"/>
        </w:rPr>
        <w:t>st</w:t>
      </w:r>
      <w:r>
        <w:rPr>
          <w:sz w:val="21"/>
          <w:szCs w:val="21"/>
        </w:rPr>
        <w:t>ea, execu</w:t>
      </w:r>
      <w:r>
        <w:rPr>
          <w:spacing w:val="-2"/>
          <w:sz w:val="21"/>
          <w:szCs w:val="21"/>
        </w:rPr>
        <w:t>t</w:t>
      </w:r>
      <w:r>
        <w:rPr>
          <w:sz w:val="21"/>
          <w:szCs w:val="21"/>
        </w:rPr>
        <w:t>a</w:t>
      </w:r>
      <w:r>
        <w:rPr>
          <w:spacing w:val="-1"/>
          <w:sz w:val="21"/>
          <w:szCs w:val="21"/>
        </w:rPr>
        <w:t>r</w:t>
      </w:r>
      <w:r>
        <w:rPr>
          <w:sz w:val="21"/>
          <w:szCs w:val="21"/>
        </w:rPr>
        <w:t xml:space="preserve">ea </w:t>
      </w:r>
      <w:r>
        <w:rPr>
          <w:spacing w:val="-3"/>
          <w:sz w:val="21"/>
          <w:szCs w:val="21"/>
        </w:rPr>
        <w:t>n</w:t>
      </w:r>
      <w:r>
        <w:rPr>
          <w:sz w:val="21"/>
          <w:szCs w:val="21"/>
        </w:rPr>
        <w:t>eco</w:t>
      </w:r>
      <w:r>
        <w:rPr>
          <w:spacing w:val="-1"/>
          <w:sz w:val="21"/>
          <w:szCs w:val="21"/>
        </w:rPr>
        <w:t>r</w:t>
      </w:r>
      <w:r>
        <w:rPr>
          <w:sz w:val="21"/>
          <w:szCs w:val="21"/>
        </w:rPr>
        <w:t>e</w:t>
      </w:r>
      <w:r>
        <w:rPr>
          <w:spacing w:val="-1"/>
          <w:sz w:val="21"/>
          <w:szCs w:val="21"/>
        </w:rPr>
        <w:t>s</w:t>
      </w:r>
      <w:r>
        <w:rPr>
          <w:sz w:val="21"/>
          <w:szCs w:val="21"/>
        </w:rPr>
        <w:t>p</w:t>
      </w:r>
      <w:r>
        <w:rPr>
          <w:spacing w:val="-2"/>
          <w:sz w:val="21"/>
          <w:szCs w:val="21"/>
        </w:rPr>
        <w:t>u</w:t>
      </w:r>
      <w:r>
        <w:rPr>
          <w:sz w:val="21"/>
          <w:szCs w:val="21"/>
        </w:rPr>
        <w:t>nză</w:t>
      </w:r>
      <w:r>
        <w:rPr>
          <w:spacing w:val="-1"/>
          <w:sz w:val="21"/>
          <w:szCs w:val="21"/>
        </w:rPr>
        <w:t>t</w:t>
      </w:r>
      <w:r>
        <w:rPr>
          <w:sz w:val="21"/>
          <w:szCs w:val="21"/>
        </w:rPr>
        <w:t>oa</w:t>
      </w:r>
      <w:r>
        <w:rPr>
          <w:spacing w:val="-3"/>
          <w:sz w:val="21"/>
          <w:szCs w:val="21"/>
        </w:rPr>
        <w:t>r</w:t>
      </w:r>
      <w:r>
        <w:rPr>
          <w:sz w:val="21"/>
          <w:szCs w:val="21"/>
        </w:rPr>
        <w:t>e, exe</w:t>
      </w:r>
      <w:r>
        <w:rPr>
          <w:spacing w:val="-1"/>
          <w:sz w:val="21"/>
          <w:szCs w:val="21"/>
        </w:rPr>
        <w:t>c</w:t>
      </w:r>
      <w:r>
        <w:rPr>
          <w:sz w:val="21"/>
          <w:szCs w:val="21"/>
        </w:rPr>
        <w:t>u</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 xml:space="preserve">cu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 xml:space="preserve">e, </w:t>
      </w:r>
      <w:r>
        <w:rPr>
          <w:spacing w:val="-3"/>
          <w:sz w:val="21"/>
          <w:szCs w:val="21"/>
        </w:rPr>
        <w:t>e</w:t>
      </w:r>
      <w:r>
        <w:rPr>
          <w:sz w:val="21"/>
          <w:szCs w:val="21"/>
        </w:rPr>
        <w:t>xecu</w:t>
      </w:r>
      <w:r>
        <w:rPr>
          <w:spacing w:val="-1"/>
          <w:sz w:val="21"/>
          <w:szCs w:val="21"/>
        </w:rPr>
        <w:t>t</w:t>
      </w:r>
      <w:r>
        <w:rPr>
          <w:sz w:val="21"/>
          <w:szCs w:val="21"/>
        </w:rPr>
        <w:t>a</w:t>
      </w:r>
      <w:r>
        <w:rPr>
          <w:spacing w:val="-1"/>
          <w:sz w:val="21"/>
          <w:szCs w:val="21"/>
        </w:rPr>
        <w:t>r</w:t>
      </w:r>
      <w:r>
        <w:rPr>
          <w:sz w:val="21"/>
          <w:szCs w:val="21"/>
        </w:rPr>
        <w:t>ea pa</w:t>
      </w:r>
      <w:r>
        <w:rPr>
          <w:spacing w:val="-1"/>
          <w:sz w:val="21"/>
          <w:szCs w:val="21"/>
        </w:rPr>
        <w:t>rți</w:t>
      </w:r>
      <w:r>
        <w:rPr>
          <w:sz w:val="21"/>
          <w:szCs w:val="21"/>
        </w:rPr>
        <w:t>a</w:t>
      </w:r>
      <w:r>
        <w:rPr>
          <w:spacing w:val="-1"/>
          <w:sz w:val="21"/>
          <w:szCs w:val="21"/>
        </w:rPr>
        <w:t>l</w:t>
      </w:r>
      <w:r>
        <w:rPr>
          <w:sz w:val="21"/>
          <w:szCs w:val="21"/>
        </w:rPr>
        <w:t>ă</w:t>
      </w:r>
      <w:r>
        <w:rPr>
          <w:spacing w:val="-1"/>
          <w:sz w:val="21"/>
          <w:szCs w:val="21"/>
        </w:rPr>
        <w:t>/i</w:t>
      </w:r>
      <w:r>
        <w:rPr>
          <w:sz w:val="21"/>
          <w:szCs w:val="21"/>
        </w:rPr>
        <w:t>nco</w:t>
      </w:r>
      <w:r>
        <w:rPr>
          <w:spacing w:val="-4"/>
          <w:sz w:val="21"/>
          <w:szCs w:val="21"/>
        </w:rPr>
        <w:t>m</w:t>
      </w:r>
      <w:r>
        <w:rPr>
          <w:sz w:val="21"/>
          <w:szCs w:val="21"/>
        </w:rPr>
        <w:t>p</w:t>
      </w:r>
      <w:r>
        <w:rPr>
          <w:spacing w:val="-1"/>
          <w:sz w:val="21"/>
          <w:szCs w:val="21"/>
        </w:rPr>
        <w:t>l</w:t>
      </w:r>
      <w:r>
        <w:rPr>
          <w:sz w:val="21"/>
          <w:szCs w:val="21"/>
        </w:rPr>
        <w:t>e</w:t>
      </w:r>
      <w:r>
        <w:rPr>
          <w:spacing w:val="2"/>
          <w:sz w:val="21"/>
          <w:szCs w:val="21"/>
        </w:rPr>
        <w:t>t</w:t>
      </w:r>
      <w:r>
        <w:rPr>
          <w:sz w:val="21"/>
          <w:szCs w:val="21"/>
        </w:rPr>
        <w:t>ă e</w:t>
      </w:r>
      <w:r>
        <w:rPr>
          <w:spacing w:val="-1"/>
          <w:sz w:val="21"/>
          <w:szCs w:val="21"/>
        </w:rPr>
        <w:t>t</w:t>
      </w:r>
      <w:r>
        <w:rPr>
          <w:sz w:val="21"/>
          <w:szCs w:val="21"/>
        </w:rPr>
        <w:t>c</w:t>
      </w:r>
      <w:r>
        <w:rPr>
          <w:spacing w:val="-1"/>
          <w:sz w:val="21"/>
          <w:szCs w:val="21"/>
        </w:rPr>
        <w:t>)</w:t>
      </w:r>
      <w:r>
        <w:rPr>
          <w:sz w:val="21"/>
          <w:szCs w:val="21"/>
        </w:rPr>
        <w:t>;</w:t>
      </w:r>
    </w:p>
    <w:p w14:paraId="2549A501" w14:textId="77777777" w:rsidR="00A905D6" w:rsidRDefault="00A905D6">
      <w:pPr>
        <w:spacing w:before="2" w:line="240" w:lineRule="exact"/>
        <w:ind w:left="118" w:right="80"/>
        <w:jc w:val="both"/>
        <w:rPr>
          <w:spacing w:val="1"/>
        </w:rPr>
      </w:pPr>
    </w:p>
    <w:p w14:paraId="1CB931D8" w14:textId="77777777" w:rsidR="00A905D6" w:rsidRDefault="00A905D6">
      <w:pPr>
        <w:spacing w:before="2" w:line="240" w:lineRule="exact"/>
        <w:ind w:left="118" w:right="80"/>
        <w:jc w:val="both"/>
        <w:rPr>
          <w:spacing w:val="1"/>
        </w:rPr>
      </w:pPr>
    </w:p>
    <w:p w14:paraId="7FE184A3" w14:textId="77777777" w:rsidR="00A905D6" w:rsidRDefault="00A905D6">
      <w:pPr>
        <w:spacing w:before="2" w:line="240" w:lineRule="exact"/>
        <w:ind w:left="118" w:right="80"/>
        <w:jc w:val="both"/>
        <w:rPr>
          <w:spacing w:val="1"/>
        </w:rPr>
      </w:pPr>
    </w:p>
    <w:p w14:paraId="6593B835" w14:textId="77777777" w:rsidR="00A905D6" w:rsidRDefault="00A905D6">
      <w:pPr>
        <w:spacing w:before="2" w:line="240" w:lineRule="exact"/>
        <w:ind w:left="118" w:right="80"/>
        <w:jc w:val="both"/>
        <w:rPr>
          <w:spacing w:val="1"/>
        </w:rPr>
      </w:pPr>
    </w:p>
    <w:p w14:paraId="20F5317C" w14:textId="77777777" w:rsidR="00A905D6" w:rsidRDefault="00A905D6">
      <w:pPr>
        <w:spacing w:before="2" w:line="240" w:lineRule="exact"/>
        <w:ind w:left="118" w:right="80"/>
        <w:jc w:val="both"/>
        <w:rPr>
          <w:spacing w:val="1"/>
        </w:rPr>
      </w:pPr>
    </w:p>
    <w:p w14:paraId="317D2408" w14:textId="6F0EAC4E" w:rsidR="00BD0345" w:rsidRDefault="00CA7BAD">
      <w:pPr>
        <w:spacing w:before="2" w:line="240" w:lineRule="exact"/>
        <w:ind w:left="118" w:right="80"/>
        <w:jc w:val="both"/>
        <w:rPr>
          <w:sz w:val="21"/>
          <w:szCs w:val="21"/>
        </w:rPr>
      </w:pPr>
      <w:r>
        <w:rPr>
          <w:spacing w:val="1"/>
        </w:rPr>
        <w:lastRenderedPageBreak/>
        <w:t>b</w:t>
      </w:r>
      <w:r>
        <w:t xml:space="preserve">) </w:t>
      </w:r>
      <w:r>
        <w:rPr>
          <w:spacing w:val="39"/>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1"/>
          <w:sz w:val="21"/>
          <w:szCs w:val="21"/>
        </w:rPr>
        <w:t>r</w:t>
      </w:r>
      <w:r>
        <w:rPr>
          <w:sz w:val="21"/>
          <w:szCs w:val="21"/>
        </w:rPr>
        <w:t>e</w:t>
      </w:r>
      <w:r>
        <w:rPr>
          <w:spacing w:val="-1"/>
          <w:sz w:val="21"/>
          <w:szCs w:val="21"/>
        </w:rPr>
        <w:t>f</w:t>
      </w:r>
      <w:r>
        <w:rPr>
          <w:sz w:val="21"/>
          <w:szCs w:val="21"/>
        </w:rPr>
        <w:t>uză s</w:t>
      </w:r>
      <w:r>
        <w:rPr>
          <w:spacing w:val="-1"/>
          <w:sz w:val="21"/>
          <w:szCs w:val="21"/>
        </w:rPr>
        <w:t>a</w:t>
      </w:r>
      <w:r>
        <w:rPr>
          <w:sz w:val="21"/>
          <w:szCs w:val="21"/>
        </w:rPr>
        <w:t>u</w:t>
      </w:r>
      <w:r>
        <w:rPr>
          <w:spacing w:val="1"/>
          <w:sz w:val="21"/>
          <w:szCs w:val="21"/>
        </w:rPr>
        <w:t xml:space="preserve"> </w:t>
      </w:r>
      <w:r>
        <w:rPr>
          <w:sz w:val="21"/>
          <w:szCs w:val="21"/>
        </w:rPr>
        <w:t>o</w:t>
      </w:r>
      <w:r>
        <w:rPr>
          <w:spacing w:val="-4"/>
          <w:sz w:val="21"/>
          <w:szCs w:val="21"/>
        </w:rPr>
        <w:t>m</w:t>
      </w:r>
      <w:r>
        <w:rPr>
          <w:spacing w:val="-1"/>
          <w:sz w:val="21"/>
          <w:szCs w:val="21"/>
        </w:rPr>
        <w:t>it</w:t>
      </w:r>
      <w:r>
        <w:rPr>
          <w:sz w:val="21"/>
          <w:szCs w:val="21"/>
        </w:rPr>
        <w:t>e</w:t>
      </w:r>
      <w:r>
        <w:rPr>
          <w:spacing w:val="1"/>
          <w:sz w:val="21"/>
          <w:szCs w:val="21"/>
        </w:rPr>
        <w:t xml:space="preserve"> </w:t>
      </w:r>
      <w:r>
        <w:rPr>
          <w:sz w:val="21"/>
          <w:szCs w:val="21"/>
        </w:rPr>
        <w:t xml:space="preserve">să aducă </w:t>
      </w:r>
      <w:r>
        <w:rPr>
          <w:spacing w:val="-1"/>
          <w:sz w:val="21"/>
          <w:szCs w:val="21"/>
        </w:rPr>
        <w:t>l</w:t>
      </w:r>
      <w:r>
        <w:rPr>
          <w:sz w:val="21"/>
          <w:szCs w:val="21"/>
        </w:rPr>
        <w:t>a</w:t>
      </w:r>
      <w:r>
        <w:rPr>
          <w:spacing w:val="1"/>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w:t>
      </w:r>
      <w:r>
        <w:rPr>
          <w:spacing w:val="1"/>
          <w:sz w:val="21"/>
          <w:szCs w:val="21"/>
        </w:rPr>
        <w:t xml:space="preserve"> </w:t>
      </w:r>
      <w:r>
        <w:rPr>
          <w:spacing w:val="-1"/>
          <w:sz w:val="21"/>
          <w:szCs w:val="21"/>
        </w:rPr>
        <w:t>i</w:t>
      </w:r>
      <w:r>
        <w:rPr>
          <w:spacing w:val="2"/>
          <w:sz w:val="21"/>
          <w:szCs w:val="21"/>
        </w:rPr>
        <w:t>n</w:t>
      </w:r>
      <w:r>
        <w:rPr>
          <w:sz w:val="21"/>
          <w:szCs w:val="21"/>
        </w:rPr>
        <w:t>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w:t>
      </w:r>
      <w:r>
        <w:rPr>
          <w:spacing w:val="-1"/>
          <w:sz w:val="21"/>
          <w:szCs w:val="21"/>
        </w:rPr>
        <w:t>il</w:t>
      </w:r>
      <w:r>
        <w:rPr>
          <w:sz w:val="21"/>
          <w:szCs w:val="21"/>
        </w:rPr>
        <w:t>e</w:t>
      </w:r>
      <w:r>
        <w:rPr>
          <w:spacing w:val="1"/>
          <w:sz w:val="21"/>
          <w:szCs w:val="21"/>
        </w:rPr>
        <w:t xml:space="preserve"> </w:t>
      </w:r>
      <w:r>
        <w:rPr>
          <w:spacing w:val="2"/>
          <w:sz w:val="21"/>
          <w:szCs w:val="21"/>
        </w:rPr>
        <w:t>e</w:t>
      </w:r>
      <w:r>
        <w:rPr>
          <w:spacing w:val="-4"/>
          <w:sz w:val="21"/>
          <w:szCs w:val="21"/>
        </w:rPr>
        <w:t>m</w:t>
      </w:r>
      <w:r>
        <w:rPr>
          <w:spacing w:val="-1"/>
          <w:sz w:val="21"/>
          <w:szCs w:val="21"/>
        </w:rPr>
        <w:t>i</w:t>
      </w:r>
      <w:r>
        <w:rPr>
          <w:sz w:val="21"/>
          <w:szCs w:val="21"/>
        </w:rPr>
        <w:t>se de</w:t>
      </w:r>
      <w:r>
        <w:rPr>
          <w:spacing w:val="1"/>
          <w:sz w:val="21"/>
          <w:szCs w:val="21"/>
        </w:rPr>
        <w:t xml:space="preserve"> </w:t>
      </w:r>
      <w:r>
        <w:rPr>
          <w:sz w:val="21"/>
          <w:szCs w:val="21"/>
        </w:rPr>
        <w:t>că</w:t>
      </w:r>
      <w:r>
        <w:rPr>
          <w:spacing w:val="-1"/>
          <w:sz w:val="21"/>
          <w:szCs w:val="21"/>
        </w:rPr>
        <w:t>tr</w:t>
      </w:r>
      <w:r>
        <w:rPr>
          <w:sz w:val="21"/>
          <w:szCs w:val="21"/>
        </w:rPr>
        <w:t>e</w:t>
      </w:r>
      <w:r>
        <w:rPr>
          <w:spacing w:val="1"/>
          <w:sz w:val="21"/>
          <w:szCs w:val="21"/>
        </w:rPr>
        <w:t xml:space="preserve"> </w:t>
      </w:r>
      <w:r>
        <w:rPr>
          <w:spacing w:val="3"/>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or o</w:t>
      </w:r>
      <w:r>
        <w:rPr>
          <w:spacing w:val="-1"/>
          <w:sz w:val="21"/>
          <w:szCs w:val="21"/>
        </w:rPr>
        <w:t>r</w:t>
      </w:r>
      <w:r>
        <w:rPr>
          <w:sz w:val="21"/>
          <w:szCs w:val="21"/>
        </w:rPr>
        <w:t xml:space="preserve">i </w:t>
      </w:r>
      <w:r>
        <w:rPr>
          <w:spacing w:val="-1"/>
          <w:sz w:val="21"/>
          <w:szCs w:val="21"/>
        </w:rPr>
        <w:t>r</w:t>
      </w:r>
      <w:r>
        <w:rPr>
          <w:sz w:val="21"/>
          <w:szCs w:val="21"/>
        </w:rPr>
        <w:t>e</w:t>
      </w:r>
      <w:r>
        <w:rPr>
          <w:spacing w:val="-1"/>
          <w:sz w:val="21"/>
          <w:szCs w:val="21"/>
        </w:rPr>
        <w:t>f</w:t>
      </w:r>
      <w:r>
        <w:rPr>
          <w:sz w:val="21"/>
          <w:szCs w:val="21"/>
        </w:rPr>
        <w:t xml:space="preserve">uză să </w:t>
      </w:r>
      <w:r>
        <w:rPr>
          <w:spacing w:val="-1"/>
          <w:sz w:val="21"/>
          <w:szCs w:val="21"/>
        </w:rPr>
        <w:t>r</w:t>
      </w:r>
      <w:r>
        <w:rPr>
          <w:sz w:val="21"/>
          <w:szCs w:val="21"/>
        </w:rPr>
        <w:t>ă</w:t>
      </w:r>
      <w:r>
        <w:rPr>
          <w:spacing w:val="-1"/>
          <w:sz w:val="21"/>
          <w:szCs w:val="21"/>
        </w:rPr>
        <w:t>s</w:t>
      </w:r>
      <w:r>
        <w:rPr>
          <w:sz w:val="21"/>
          <w:szCs w:val="21"/>
        </w:rPr>
        <w:t>pundă so</w:t>
      </w:r>
      <w:r>
        <w:rPr>
          <w:spacing w:val="-2"/>
          <w:sz w:val="21"/>
          <w:szCs w:val="21"/>
        </w:rPr>
        <w:t>l</w:t>
      </w:r>
      <w:r>
        <w:rPr>
          <w:spacing w:val="-1"/>
          <w:sz w:val="21"/>
          <w:szCs w:val="21"/>
        </w:rPr>
        <w:t>i</w:t>
      </w:r>
      <w:r>
        <w:rPr>
          <w:sz w:val="21"/>
          <w:szCs w:val="21"/>
        </w:rPr>
        <w:t>c</w:t>
      </w:r>
      <w:r>
        <w:rPr>
          <w:spacing w:val="-1"/>
          <w:sz w:val="21"/>
          <w:szCs w:val="21"/>
        </w:rPr>
        <w:t>it</w:t>
      </w:r>
      <w:r>
        <w:rPr>
          <w:sz w:val="21"/>
          <w:szCs w:val="21"/>
        </w:rPr>
        <w:t>ă</w:t>
      </w:r>
      <w:r>
        <w:rPr>
          <w:spacing w:val="-1"/>
          <w:sz w:val="21"/>
          <w:szCs w:val="21"/>
        </w:rPr>
        <w:t>r</w:t>
      </w:r>
      <w:r>
        <w:rPr>
          <w:spacing w:val="1"/>
          <w:sz w:val="21"/>
          <w:szCs w:val="21"/>
        </w:rPr>
        <w:t>i</w:t>
      </w:r>
      <w:r>
        <w:rPr>
          <w:spacing w:val="-1"/>
          <w:sz w:val="21"/>
          <w:szCs w:val="21"/>
        </w:rPr>
        <w:t>l</w:t>
      </w:r>
      <w:r>
        <w:rPr>
          <w:sz w:val="21"/>
          <w:szCs w:val="21"/>
        </w:rPr>
        <w:t>or ace</w:t>
      </w:r>
      <w:r>
        <w:rPr>
          <w:spacing w:val="-1"/>
          <w:sz w:val="21"/>
          <w:szCs w:val="21"/>
        </w:rPr>
        <w:t>st</w:t>
      </w:r>
      <w:r>
        <w:rPr>
          <w:sz w:val="21"/>
          <w:szCs w:val="21"/>
        </w:rPr>
        <w:t>u</w:t>
      </w:r>
      <w:r>
        <w:rPr>
          <w:spacing w:val="-1"/>
          <w:sz w:val="21"/>
          <w:szCs w:val="21"/>
        </w:rPr>
        <w:t>i</w:t>
      </w:r>
      <w:r>
        <w:rPr>
          <w:sz w:val="21"/>
          <w:szCs w:val="21"/>
        </w:rPr>
        <w:t>a;</w:t>
      </w:r>
    </w:p>
    <w:p w14:paraId="28DC1967" w14:textId="77777777" w:rsidR="00BD0345" w:rsidRDefault="00CA7BAD">
      <w:pPr>
        <w:spacing w:before="2" w:line="240" w:lineRule="exact"/>
        <w:ind w:left="118" w:right="78"/>
        <w:jc w:val="both"/>
        <w:rPr>
          <w:sz w:val="21"/>
          <w:szCs w:val="21"/>
        </w:rPr>
      </w:pPr>
      <w:r>
        <w:t xml:space="preserve">c)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 xml:space="preserve">ul </w:t>
      </w:r>
      <w:r>
        <w:rPr>
          <w:spacing w:val="13"/>
          <w:sz w:val="21"/>
          <w:szCs w:val="21"/>
        </w:rPr>
        <w:t xml:space="preserve"> </w:t>
      </w:r>
      <w:r>
        <w:rPr>
          <w:sz w:val="21"/>
          <w:szCs w:val="21"/>
        </w:rPr>
        <w:t>ce</w:t>
      </w:r>
      <w:r>
        <w:rPr>
          <w:spacing w:val="-1"/>
          <w:sz w:val="21"/>
          <w:szCs w:val="21"/>
        </w:rPr>
        <w:t>si</w:t>
      </w:r>
      <w:r>
        <w:rPr>
          <w:sz w:val="21"/>
          <w:szCs w:val="21"/>
        </w:rPr>
        <w:t>o</w:t>
      </w:r>
      <w:r>
        <w:rPr>
          <w:spacing w:val="-2"/>
          <w:sz w:val="21"/>
          <w:szCs w:val="21"/>
        </w:rPr>
        <w:t>n</w:t>
      </w:r>
      <w:r>
        <w:rPr>
          <w:sz w:val="21"/>
          <w:szCs w:val="21"/>
        </w:rPr>
        <w:t xml:space="preserve">ează </w:t>
      </w:r>
      <w:r>
        <w:rPr>
          <w:spacing w:val="11"/>
          <w:sz w:val="21"/>
          <w:szCs w:val="21"/>
        </w:rPr>
        <w:t xml:space="preserve"> </w:t>
      </w:r>
      <w:r>
        <w:rPr>
          <w:spacing w:val="-2"/>
          <w:sz w:val="21"/>
          <w:szCs w:val="21"/>
        </w:rPr>
        <w:t>o</w:t>
      </w:r>
      <w:r>
        <w:rPr>
          <w:sz w:val="21"/>
          <w:szCs w:val="21"/>
        </w:rPr>
        <w:t>b</w:t>
      </w:r>
      <w:r>
        <w:rPr>
          <w:spacing w:val="-1"/>
          <w:sz w:val="21"/>
          <w:szCs w:val="21"/>
        </w:rPr>
        <w:t>li</w:t>
      </w:r>
      <w:r>
        <w:rPr>
          <w:sz w:val="21"/>
          <w:szCs w:val="21"/>
        </w:rPr>
        <w:t>ga</w:t>
      </w:r>
      <w:r>
        <w:rPr>
          <w:spacing w:val="-1"/>
          <w:sz w:val="21"/>
          <w:szCs w:val="21"/>
        </w:rPr>
        <w:t>țiil</w:t>
      </w:r>
      <w:r>
        <w:rPr>
          <w:sz w:val="21"/>
          <w:szCs w:val="21"/>
        </w:rPr>
        <w:t xml:space="preserve">e </w:t>
      </w:r>
      <w:r>
        <w:rPr>
          <w:spacing w:val="14"/>
          <w:sz w:val="21"/>
          <w:szCs w:val="21"/>
        </w:rPr>
        <w:t xml:space="preserv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 xml:space="preserve">e </w:t>
      </w:r>
      <w:r>
        <w:rPr>
          <w:spacing w:val="14"/>
          <w:sz w:val="21"/>
          <w:szCs w:val="21"/>
        </w:rPr>
        <w:t xml:space="preserve"> </w:t>
      </w:r>
      <w:r>
        <w:rPr>
          <w:sz w:val="21"/>
          <w:szCs w:val="21"/>
        </w:rPr>
        <w:t>d</w:t>
      </w:r>
      <w:r>
        <w:rPr>
          <w:spacing w:val="-1"/>
          <w:sz w:val="21"/>
          <w:szCs w:val="21"/>
        </w:rPr>
        <w:t>i</w:t>
      </w:r>
      <w:r>
        <w:rPr>
          <w:sz w:val="21"/>
          <w:szCs w:val="21"/>
        </w:rPr>
        <w:t xml:space="preserve">n </w:t>
      </w:r>
      <w:r>
        <w:rPr>
          <w:spacing w:val="14"/>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 xml:space="preserve">act </w:t>
      </w:r>
      <w:r>
        <w:rPr>
          <w:spacing w:val="13"/>
          <w:sz w:val="21"/>
          <w:szCs w:val="21"/>
        </w:rPr>
        <w:t xml:space="preserve"> </w:t>
      </w:r>
      <w:r>
        <w:rPr>
          <w:sz w:val="21"/>
          <w:szCs w:val="21"/>
        </w:rPr>
        <w:t>o</w:t>
      </w:r>
      <w:r>
        <w:rPr>
          <w:spacing w:val="-1"/>
          <w:sz w:val="21"/>
          <w:szCs w:val="21"/>
        </w:rPr>
        <w:t>r</w:t>
      </w:r>
      <w:r>
        <w:rPr>
          <w:sz w:val="21"/>
          <w:szCs w:val="21"/>
        </w:rPr>
        <w:t xml:space="preserve">i </w:t>
      </w:r>
      <w:r>
        <w:rPr>
          <w:spacing w:val="13"/>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 xml:space="preserve">ează </w:t>
      </w:r>
      <w:r>
        <w:rPr>
          <w:spacing w:val="9"/>
          <w:sz w:val="21"/>
          <w:szCs w:val="21"/>
        </w:rPr>
        <w:t xml:space="preserve"> </w:t>
      </w:r>
      <w:r>
        <w:rPr>
          <w:sz w:val="21"/>
          <w:szCs w:val="21"/>
        </w:rPr>
        <w:t xml:space="preserve">cu </w:t>
      </w:r>
      <w:r>
        <w:rPr>
          <w:spacing w:val="14"/>
          <w:sz w:val="21"/>
          <w:szCs w:val="21"/>
        </w:rPr>
        <w:t xml:space="preserve"> </w:t>
      </w:r>
      <w:r>
        <w:rPr>
          <w:sz w:val="21"/>
          <w:szCs w:val="21"/>
        </w:rPr>
        <w:t>ne</w:t>
      </w:r>
      <w:r>
        <w:rPr>
          <w:spacing w:val="-1"/>
          <w:sz w:val="21"/>
          <w:szCs w:val="21"/>
        </w:rPr>
        <w:t>r</w:t>
      </w:r>
      <w:r>
        <w:rPr>
          <w:sz w:val="21"/>
          <w:szCs w:val="21"/>
        </w:rPr>
        <w:t>e</w:t>
      </w:r>
      <w:r>
        <w:rPr>
          <w:spacing w:val="-1"/>
          <w:sz w:val="21"/>
          <w:szCs w:val="21"/>
        </w:rPr>
        <w:t>s</w:t>
      </w:r>
      <w:r>
        <w:rPr>
          <w:sz w:val="21"/>
          <w:szCs w:val="21"/>
        </w:rPr>
        <w:t>p</w:t>
      </w:r>
      <w:r>
        <w:rPr>
          <w:spacing w:val="-3"/>
          <w:sz w:val="21"/>
          <w:szCs w:val="21"/>
        </w:rPr>
        <w:t>e</w:t>
      </w:r>
      <w:r>
        <w:rPr>
          <w:sz w:val="21"/>
          <w:szCs w:val="21"/>
        </w:rPr>
        <w:t>c</w:t>
      </w:r>
      <w:r>
        <w:rPr>
          <w:spacing w:val="-1"/>
          <w:sz w:val="21"/>
          <w:szCs w:val="21"/>
        </w:rPr>
        <w:t>t</w:t>
      </w:r>
      <w:r>
        <w:rPr>
          <w:sz w:val="21"/>
          <w:szCs w:val="21"/>
        </w:rPr>
        <w:t>a</w:t>
      </w:r>
      <w:r>
        <w:rPr>
          <w:spacing w:val="-1"/>
          <w:sz w:val="21"/>
          <w:szCs w:val="21"/>
        </w:rPr>
        <w:t>r</w:t>
      </w:r>
      <w:r>
        <w:rPr>
          <w:sz w:val="21"/>
          <w:szCs w:val="21"/>
        </w:rPr>
        <w:t xml:space="preserve">ea </w:t>
      </w:r>
      <w:r>
        <w:rPr>
          <w:spacing w:val="16"/>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or 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w:t>
      </w:r>
    </w:p>
    <w:p w14:paraId="1EC75DBC" w14:textId="77777777" w:rsidR="00BD0345" w:rsidRDefault="00CA7BAD">
      <w:pPr>
        <w:spacing w:line="240" w:lineRule="exact"/>
        <w:ind w:left="118" w:right="80"/>
        <w:jc w:val="both"/>
        <w:rPr>
          <w:sz w:val="21"/>
          <w:szCs w:val="21"/>
        </w:rPr>
      </w:pPr>
      <w:r>
        <w:rPr>
          <w:spacing w:val="1"/>
        </w:rPr>
        <w:t>d</w:t>
      </w:r>
      <w:r>
        <w:t xml:space="preserve">) </w:t>
      </w:r>
      <w:r>
        <w:rPr>
          <w:spacing w:val="48"/>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0"/>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39"/>
          <w:sz w:val="21"/>
          <w:szCs w:val="21"/>
        </w:rPr>
        <w:t xml:space="preserve"> </w:t>
      </w:r>
      <w:r>
        <w:rPr>
          <w:sz w:val="21"/>
          <w:szCs w:val="21"/>
        </w:rPr>
        <w:t>Rep</w:t>
      </w:r>
      <w:r>
        <w:rPr>
          <w:spacing w:val="-1"/>
          <w:sz w:val="21"/>
          <w:szCs w:val="21"/>
        </w:rPr>
        <w:t>r</w:t>
      </w:r>
      <w:r>
        <w:rPr>
          <w:sz w:val="21"/>
          <w:szCs w:val="21"/>
        </w:rPr>
        <w:t>e</w:t>
      </w:r>
      <w:r>
        <w:rPr>
          <w:spacing w:val="-3"/>
          <w:sz w:val="21"/>
          <w:szCs w:val="21"/>
        </w:rPr>
        <w:t>z</w:t>
      </w:r>
      <w:r>
        <w:rPr>
          <w:sz w:val="21"/>
          <w:szCs w:val="21"/>
        </w:rPr>
        <w:t>en</w:t>
      </w:r>
      <w:r>
        <w:rPr>
          <w:spacing w:val="-1"/>
          <w:sz w:val="21"/>
          <w:szCs w:val="21"/>
        </w:rPr>
        <w:t>t</w:t>
      </w:r>
      <w:r>
        <w:rPr>
          <w:sz w:val="21"/>
          <w:szCs w:val="21"/>
        </w:rPr>
        <w:t>an</w:t>
      </w:r>
      <w:r>
        <w:rPr>
          <w:spacing w:val="-1"/>
          <w:sz w:val="21"/>
          <w:szCs w:val="21"/>
        </w:rPr>
        <w:t>ți</w:t>
      </w:r>
      <w:r>
        <w:rPr>
          <w:sz w:val="21"/>
          <w:szCs w:val="21"/>
        </w:rPr>
        <w:t>i</w:t>
      </w:r>
      <w:r>
        <w:rPr>
          <w:spacing w:val="40"/>
          <w:sz w:val="21"/>
          <w:szCs w:val="21"/>
        </w:rPr>
        <w:t xml:space="preserve"> </w:t>
      </w:r>
      <w:r>
        <w:rPr>
          <w:sz w:val="21"/>
          <w:szCs w:val="21"/>
        </w:rPr>
        <w:t>s</w:t>
      </w:r>
      <w:r>
        <w:rPr>
          <w:spacing w:val="-1"/>
          <w:sz w:val="21"/>
          <w:szCs w:val="21"/>
        </w:rPr>
        <w:t>ă</w:t>
      </w:r>
      <w:r>
        <w:rPr>
          <w:sz w:val="21"/>
          <w:szCs w:val="21"/>
        </w:rPr>
        <w:t>i</w:t>
      </w:r>
      <w:r>
        <w:rPr>
          <w:spacing w:val="40"/>
          <w:sz w:val="21"/>
          <w:szCs w:val="21"/>
        </w:rPr>
        <w:t xml:space="preserve"> </w:t>
      </w:r>
      <w:r>
        <w:rPr>
          <w:spacing w:val="-1"/>
          <w:sz w:val="21"/>
          <w:szCs w:val="21"/>
        </w:rPr>
        <w:t>l</w:t>
      </w:r>
      <w:r>
        <w:rPr>
          <w:sz w:val="21"/>
          <w:szCs w:val="21"/>
        </w:rPr>
        <w:t>ega</w:t>
      </w:r>
      <w:r>
        <w:rPr>
          <w:spacing w:val="-1"/>
          <w:sz w:val="21"/>
          <w:szCs w:val="21"/>
        </w:rPr>
        <w:t>l</w:t>
      </w:r>
      <w:r>
        <w:rPr>
          <w:sz w:val="21"/>
          <w:szCs w:val="21"/>
        </w:rPr>
        <w:t>i</w:t>
      </w:r>
      <w:r>
        <w:rPr>
          <w:spacing w:val="40"/>
          <w:sz w:val="21"/>
          <w:szCs w:val="21"/>
        </w:rPr>
        <w:t xml:space="preserve"> </w:t>
      </w:r>
      <w:r>
        <w:rPr>
          <w:sz w:val="21"/>
          <w:szCs w:val="21"/>
        </w:rPr>
        <w:t>au</w:t>
      </w:r>
      <w:r>
        <w:rPr>
          <w:spacing w:val="41"/>
          <w:sz w:val="21"/>
          <w:szCs w:val="21"/>
        </w:rPr>
        <w:t xml:space="preserve"> </w:t>
      </w:r>
      <w:r>
        <w:rPr>
          <w:spacing w:val="-1"/>
          <w:sz w:val="21"/>
          <w:szCs w:val="21"/>
        </w:rPr>
        <w:t>f</w:t>
      </w:r>
      <w:r>
        <w:rPr>
          <w:sz w:val="21"/>
          <w:szCs w:val="21"/>
        </w:rPr>
        <w:t>ost</w:t>
      </w:r>
      <w:r>
        <w:rPr>
          <w:spacing w:val="40"/>
          <w:sz w:val="21"/>
          <w:szCs w:val="21"/>
        </w:rPr>
        <w:t xml:space="preserve"> </w:t>
      </w:r>
      <w:r>
        <w:rPr>
          <w:spacing w:val="-3"/>
          <w:sz w:val="21"/>
          <w:szCs w:val="21"/>
        </w:rPr>
        <w:t>c</w:t>
      </w:r>
      <w:r>
        <w:rPr>
          <w:sz w:val="21"/>
          <w:szCs w:val="21"/>
        </w:rPr>
        <w:t>onda</w:t>
      </w:r>
      <w:r>
        <w:rPr>
          <w:spacing w:val="-4"/>
          <w:sz w:val="21"/>
          <w:szCs w:val="21"/>
        </w:rPr>
        <w:t>m</w:t>
      </w:r>
      <w:r>
        <w:rPr>
          <w:sz w:val="21"/>
          <w:szCs w:val="21"/>
        </w:rPr>
        <w:t>na</w:t>
      </w:r>
      <w:r>
        <w:rPr>
          <w:spacing w:val="-1"/>
          <w:sz w:val="21"/>
          <w:szCs w:val="21"/>
        </w:rPr>
        <w:t>ț</w:t>
      </w:r>
      <w:r>
        <w:rPr>
          <w:sz w:val="21"/>
          <w:szCs w:val="21"/>
        </w:rPr>
        <w:t>i</w:t>
      </w:r>
      <w:r>
        <w:rPr>
          <w:spacing w:val="40"/>
          <w:sz w:val="21"/>
          <w:szCs w:val="21"/>
        </w:rPr>
        <w:t xml:space="preserve"> </w:t>
      </w:r>
      <w:r>
        <w:rPr>
          <w:sz w:val="21"/>
          <w:szCs w:val="21"/>
        </w:rPr>
        <w:t>pen</w:t>
      </w:r>
      <w:r>
        <w:rPr>
          <w:spacing w:val="-1"/>
          <w:sz w:val="21"/>
          <w:szCs w:val="21"/>
        </w:rPr>
        <w:t>tr</w:t>
      </w:r>
      <w:r>
        <w:rPr>
          <w:sz w:val="21"/>
          <w:szCs w:val="21"/>
        </w:rPr>
        <w:t>u</w:t>
      </w:r>
      <w:r>
        <w:rPr>
          <w:spacing w:val="41"/>
          <w:sz w:val="21"/>
          <w:szCs w:val="21"/>
        </w:rPr>
        <w:t xml:space="preserve"> </w:t>
      </w:r>
      <w:r>
        <w:rPr>
          <w:sz w:val="21"/>
          <w:szCs w:val="21"/>
        </w:rPr>
        <w:t>o</w:t>
      </w:r>
      <w:r>
        <w:rPr>
          <w:spacing w:val="41"/>
          <w:sz w:val="21"/>
          <w:szCs w:val="21"/>
        </w:rPr>
        <w:t xml:space="preserve"> </w:t>
      </w:r>
      <w:r>
        <w:rPr>
          <w:spacing w:val="-1"/>
          <w:sz w:val="21"/>
          <w:szCs w:val="21"/>
        </w:rPr>
        <w:t>i</w:t>
      </w:r>
      <w:r>
        <w:rPr>
          <w:sz w:val="21"/>
          <w:szCs w:val="21"/>
        </w:rPr>
        <w:t>n</w:t>
      </w:r>
      <w:r>
        <w:rPr>
          <w:spacing w:val="-1"/>
          <w:sz w:val="21"/>
          <w:szCs w:val="21"/>
        </w:rPr>
        <w:t>fr</w:t>
      </w:r>
      <w:r>
        <w:rPr>
          <w:sz w:val="21"/>
          <w:szCs w:val="21"/>
        </w:rPr>
        <w:t>ac</w:t>
      </w:r>
      <w:r>
        <w:rPr>
          <w:spacing w:val="-1"/>
          <w:sz w:val="21"/>
          <w:szCs w:val="21"/>
        </w:rPr>
        <w:t>ț</w:t>
      </w:r>
      <w:r>
        <w:rPr>
          <w:spacing w:val="-4"/>
          <w:sz w:val="21"/>
          <w:szCs w:val="21"/>
        </w:rPr>
        <w:t>i</w:t>
      </w:r>
      <w:r>
        <w:rPr>
          <w:sz w:val="21"/>
          <w:szCs w:val="21"/>
        </w:rPr>
        <w:t>une</w:t>
      </w:r>
      <w:r>
        <w:rPr>
          <w:spacing w:val="41"/>
          <w:sz w:val="21"/>
          <w:szCs w:val="21"/>
        </w:rPr>
        <w:t xml:space="preserve"> </w:t>
      </w:r>
      <w:r>
        <w:rPr>
          <w:spacing w:val="-1"/>
          <w:sz w:val="21"/>
          <w:szCs w:val="21"/>
        </w:rPr>
        <w:t>î</w:t>
      </w:r>
      <w:r>
        <w:rPr>
          <w:sz w:val="21"/>
          <w:szCs w:val="21"/>
        </w:rPr>
        <w:t>n</w:t>
      </w:r>
      <w:r>
        <w:rPr>
          <w:spacing w:val="41"/>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w:t>
      </w:r>
      <w:r>
        <w:rPr>
          <w:spacing w:val="39"/>
          <w:sz w:val="21"/>
          <w:szCs w:val="21"/>
        </w:rPr>
        <w:t xml:space="preserve"> </w:t>
      </w:r>
      <w:r>
        <w:rPr>
          <w:sz w:val="21"/>
          <w:szCs w:val="21"/>
        </w:rPr>
        <w:t>cu</w:t>
      </w:r>
      <w:r>
        <w:rPr>
          <w:spacing w:val="39"/>
          <w:sz w:val="21"/>
          <w:szCs w:val="21"/>
        </w:rPr>
        <w:t xml:space="preserve"> </w:t>
      </w:r>
      <w:r>
        <w:rPr>
          <w:sz w:val="21"/>
          <w:szCs w:val="21"/>
        </w:rPr>
        <w:t>exe</w:t>
      </w:r>
      <w:r>
        <w:rPr>
          <w:spacing w:val="-1"/>
          <w:sz w:val="21"/>
          <w:szCs w:val="21"/>
        </w:rPr>
        <w:t>r</w:t>
      </w:r>
      <w:r>
        <w:rPr>
          <w:sz w:val="21"/>
          <w:szCs w:val="21"/>
        </w:rPr>
        <w:t>c</w:t>
      </w:r>
      <w:r>
        <w:rPr>
          <w:spacing w:val="-1"/>
          <w:sz w:val="21"/>
          <w:szCs w:val="21"/>
        </w:rPr>
        <w:t>it</w:t>
      </w:r>
      <w:r>
        <w:rPr>
          <w:sz w:val="21"/>
          <w:szCs w:val="21"/>
        </w:rPr>
        <w:t>a</w:t>
      </w:r>
      <w:r>
        <w:rPr>
          <w:spacing w:val="-1"/>
          <w:sz w:val="21"/>
          <w:szCs w:val="21"/>
        </w:rPr>
        <w:t>r</w:t>
      </w:r>
      <w:r>
        <w:rPr>
          <w:sz w:val="21"/>
          <w:szCs w:val="21"/>
        </w:rPr>
        <w:t>ea</w:t>
      </w:r>
    </w:p>
    <w:p w14:paraId="6163BC8D" w14:textId="77777777" w:rsidR="00BD0345" w:rsidRDefault="00CA7BAD">
      <w:pPr>
        <w:spacing w:before="1"/>
        <w:ind w:left="118" w:right="5808"/>
        <w:jc w:val="both"/>
        <w:rPr>
          <w:sz w:val="21"/>
          <w:szCs w:val="21"/>
        </w:rPr>
      </w:pP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ei</w:t>
      </w:r>
      <w:r>
        <w:rPr>
          <w:spacing w:val="-1"/>
          <w:sz w:val="21"/>
          <w:szCs w:val="21"/>
        </w:rPr>
        <w:t xml:space="preserve"> </w:t>
      </w:r>
      <w:r>
        <w:rPr>
          <w:sz w:val="21"/>
          <w:szCs w:val="21"/>
        </w:rPr>
        <w:t>p</w:t>
      </w:r>
      <w:r>
        <w:rPr>
          <w:spacing w:val="-1"/>
          <w:sz w:val="21"/>
          <w:szCs w:val="21"/>
        </w:rPr>
        <w:t>ri</w:t>
      </w:r>
      <w:r>
        <w:rPr>
          <w:sz w:val="21"/>
          <w:szCs w:val="21"/>
        </w:rPr>
        <w:t>n</w:t>
      </w:r>
      <w:r>
        <w:rPr>
          <w:spacing w:val="-1"/>
          <w:sz w:val="21"/>
          <w:szCs w:val="21"/>
        </w:rPr>
        <w:t>t</w:t>
      </w:r>
      <w:r>
        <w:rPr>
          <w:spacing w:val="1"/>
          <w:sz w:val="21"/>
          <w:szCs w:val="21"/>
        </w:rPr>
        <w:t>r</w:t>
      </w:r>
      <w:r>
        <w:rPr>
          <w:spacing w:val="-3"/>
          <w:sz w:val="21"/>
          <w:szCs w:val="21"/>
        </w:rPr>
        <w:t>-</w:t>
      </w:r>
      <w:r>
        <w:rPr>
          <w:sz w:val="21"/>
          <w:szCs w:val="21"/>
        </w:rPr>
        <w:t xml:space="preserve">o </w:t>
      </w:r>
      <w:r>
        <w:rPr>
          <w:spacing w:val="1"/>
          <w:sz w:val="21"/>
          <w:szCs w:val="21"/>
        </w:rPr>
        <w:t>H</w:t>
      </w:r>
      <w:r>
        <w:rPr>
          <w:sz w:val="21"/>
          <w:szCs w:val="21"/>
        </w:rPr>
        <w:t>o</w:t>
      </w:r>
      <w:r>
        <w:rPr>
          <w:spacing w:val="-1"/>
          <w:sz w:val="21"/>
          <w:szCs w:val="21"/>
        </w:rPr>
        <w:t>t</w:t>
      </w:r>
      <w:r>
        <w:rPr>
          <w:sz w:val="21"/>
          <w:szCs w:val="21"/>
        </w:rPr>
        <w:t>ă</w:t>
      </w:r>
      <w:r>
        <w:rPr>
          <w:spacing w:val="-1"/>
          <w:sz w:val="21"/>
          <w:szCs w:val="21"/>
        </w:rPr>
        <w:t>r</w:t>
      </w:r>
      <w:r>
        <w:rPr>
          <w:sz w:val="21"/>
          <w:szCs w:val="21"/>
        </w:rPr>
        <w:t>â</w:t>
      </w:r>
      <w:r>
        <w:rPr>
          <w:spacing w:val="-1"/>
          <w:sz w:val="21"/>
          <w:szCs w:val="21"/>
        </w:rPr>
        <w:t>r</w:t>
      </w:r>
      <w:r>
        <w:rPr>
          <w:sz w:val="21"/>
          <w:szCs w:val="21"/>
        </w:rPr>
        <w:t>e</w:t>
      </w:r>
      <w:r>
        <w:rPr>
          <w:spacing w:val="-2"/>
          <w:sz w:val="21"/>
          <w:szCs w:val="21"/>
        </w:rPr>
        <w:t xml:space="preserve"> </w:t>
      </w:r>
      <w:r>
        <w:rPr>
          <w:spacing w:val="2"/>
          <w:sz w:val="21"/>
          <w:szCs w:val="21"/>
        </w:rPr>
        <w:t>J</w:t>
      </w:r>
      <w:r>
        <w:rPr>
          <w:spacing w:val="-2"/>
          <w:sz w:val="21"/>
          <w:szCs w:val="21"/>
        </w:rPr>
        <w:t>u</w:t>
      </w:r>
      <w:r>
        <w:rPr>
          <w:sz w:val="21"/>
          <w:szCs w:val="21"/>
        </w:rPr>
        <w:t>decă</w:t>
      </w:r>
      <w:r>
        <w:rPr>
          <w:spacing w:val="-2"/>
          <w:sz w:val="21"/>
          <w:szCs w:val="21"/>
        </w:rPr>
        <w:t>t</w:t>
      </w:r>
      <w:r>
        <w:rPr>
          <w:sz w:val="21"/>
          <w:szCs w:val="21"/>
        </w:rPr>
        <w:t>o</w:t>
      </w:r>
      <w:r>
        <w:rPr>
          <w:spacing w:val="-1"/>
          <w:sz w:val="21"/>
          <w:szCs w:val="21"/>
        </w:rPr>
        <w:t>r</w:t>
      </w:r>
      <w:r>
        <w:rPr>
          <w:sz w:val="21"/>
          <w:szCs w:val="21"/>
        </w:rPr>
        <w:t>ea</w:t>
      </w:r>
      <w:r>
        <w:rPr>
          <w:spacing w:val="-1"/>
          <w:sz w:val="21"/>
          <w:szCs w:val="21"/>
        </w:rPr>
        <w:t>s</w:t>
      </w:r>
      <w:r>
        <w:rPr>
          <w:sz w:val="21"/>
          <w:szCs w:val="21"/>
        </w:rPr>
        <w:t xml:space="preserve">că </w:t>
      </w:r>
      <w:r>
        <w:rPr>
          <w:spacing w:val="-3"/>
          <w:sz w:val="21"/>
          <w:szCs w:val="21"/>
        </w:rPr>
        <w:t>d</w:t>
      </w:r>
      <w:r>
        <w:rPr>
          <w:sz w:val="21"/>
          <w:szCs w:val="21"/>
        </w:rPr>
        <w:t>e</w:t>
      </w:r>
      <w:r>
        <w:rPr>
          <w:spacing w:val="-1"/>
          <w:sz w:val="21"/>
          <w:szCs w:val="21"/>
        </w:rPr>
        <w:t>fi</w:t>
      </w:r>
      <w:r>
        <w:rPr>
          <w:sz w:val="21"/>
          <w:szCs w:val="21"/>
        </w:rPr>
        <w:t>n</w:t>
      </w:r>
      <w:r>
        <w:rPr>
          <w:spacing w:val="-1"/>
          <w:sz w:val="21"/>
          <w:szCs w:val="21"/>
        </w:rPr>
        <w:t>iti</w:t>
      </w:r>
      <w:r>
        <w:rPr>
          <w:spacing w:val="-2"/>
          <w:sz w:val="21"/>
          <w:szCs w:val="21"/>
        </w:rPr>
        <w:t>v</w:t>
      </w:r>
      <w:r>
        <w:rPr>
          <w:sz w:val="21"/>
          <w:szCs w:val="21"/>
        </w:rPr>
        <w:t>ă;</w:t>
      </w:r>
    </w:p>
    <w:p w14:paraId="4A456376" w14:textId="77777777" w:rsidR="00BD0345" w:rsidRDefault="00CA7BAD">
      <w:pPr>
        <w:spacing w:line="240" w:lineRule="exact"/>
        <w:ind w:left="118" w:right="79"/>
        <w:jc w:val="both"/>
        <w:rPr>
          <w:sz w:val="21"/>
          <w:szCs w:val="21"/>
        </w:rPr>
      </w:pPr>
      <w:r>
        <w:t xml:space="preserve">e)  </w:t>
      </w:r>
      <w:r>
        <w:rPr>
          <w:spacing w:val="10"/>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se</w:t>
      </w:r>
      <w:r>
        <w:rPr>
          <w:spacing w:val="2"/>
          <w:sz w:val="21"/>
          <w:szCs w:val="21"/>
        </w:rPr>
        <w:t xml:space="preserve"> </w:t>
      </w:r>
      <w:r>
        <w:rPr>
          <w:sz w:val="21"/>
          <w:szCs w:val="21"/>
        </w:rPr>
        <w:t>a</w:t>
      </w:r>
      <w:r>
        <w:rPr>
          <w:spacing w:val="-1"/>
          <w:sz w:val="21"/>
          <w:szCs w:val="21"/>
        </w:rPr>
        <w:t>fl</w:t>
      </w:r>
      <w:r>
        <w:rPr>
          <w:sz w:val="21"/>
          <w:szCs w:val="21"/>
        </w:rPr>
        <w:t>ă</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cu</w:t>
      </w:r>
      <w:r>
        <w:rPr>
          <w:spacing w:val="-1"/>
          <w:sz w:val="21"/>
          <w:szCs w:val="21"/>
        </w:rPr>
        <w:t>l</w:t>
      </w:r>
      <w:r>
        <w:rPr>
          <w:sz w:val="21"/>
          <w:szCs w:val="21"/>
        </w:rPr>
        <w:t>pă</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ona</w:t>
      </w:r>
      <w:r>
        <w:rPr>
          <w:spacing w:val="-1"/>
          <w:sz w:val="21"/>
          <w:szCs w:val="21"/>
        </w:rPr>
        <w:t>l</w:t>
      </w:r>
      <w:r>
        <w:rPr>
          <w:sz w:val="21"/>
          <w:szCs w:val="21"/>
        </w:rPr>
        <w:t>ă</w:t>
      </w:r>
      <w:r>
        <w:rPr>
          <w:spacing w:val="2"/>
          <w:sz w:val="21"/>
          <w:szCs w:val="21"/>
        </w:rPr>
        <w:t xml:space="preserve"> </w:t>
      </w:r>
      <w:r>
        <w:rPr>
          <w:sz w:val="21"/>
          <w:szCs w:val="21"/>
        </w:rPr>
        <w:t>g</w:t>
      </w:r>
      <w:r>
        <w:rPr>
          <w:spacing w:val="-1"/>
          <w:sz w:val="21"/>
          <w:szCs w:val="21"/>
        </w:rPr>
        <w:t>r</w:t>
      </w:r>
      <w:r>
        <w:rPr>
          <w:sz w:val="21"/>
          <w:szCs w:val="21"/>
        </w:rPr>
        <w:t>a</w:t>
      </w:r>
      <w:r>
        <w:rPr>
          <w:spacing w:val="-3"/>
          <w:sz w:val="21"/>
          <w:szCs w:val="21"/>
        </w:rPr>
        <w:t>v</w:t>
      </w:r>
      <w:r>
        <w:rPr>
          <w:sz w:val="21"/>
          <w:szCs w:val="21"/>
        </w:rPr>
        <w:t>ă</w:t>
      </w:r>
      <w:r>
        <w:rPr>
          <w:spacing w:val="2"/>
          <w:sz w:val="21"/>
          <w:szCs w:val="21"/>
        </w:rPr>
        <w:t xml:space="preserve"> </w:t>
      </w:r>
      <w:r>
        <w:rPr>
          <w:sz w:val="21"/>
          <w:szCs w:val="21"/>
        </w:rPr>
        <w:t>ce</w:t>
      </w:r>
      <w:r>
        <w:rPr>
          <w:spacing w:val="4"/>
          <w:sz w:val="21"/>
          <w:szCs w:val="21"/>
        </w:rPr>
        <w:t xml:space="preserve"> </w:t>
      </w:r>
      <w:r>
        <w:rPr>
          <w:sz w:val="21"/>
          <w:szCs w:val="21"/>
        </w:rPr>
        <w:t>poa</w:t>
      </w:r>
      <w:r>
        <w:rPr>
          <w:spacing w:val="-1"/>
          <w:sz w:val="21"/>
          <w:szCs w:val="21"/>
        </w:rPr>
        <w:t>t</w:t>
      </w:r>
      <w:r>
        <w:rPr>
          <w:sz w:val="21"/>
          <w:szCs w:val="21"/>
        </w:rPr>
        <w:t>e</w:t>
      </w:r>
      <w:r>
        <w:rPr>
          <w:spacing w:val="2"/>
          <w:sz w:val="21"/>
          <w:szCs w:val="21"/>
        </w:rPr>
        <w:t xml:space="preserve"> </w:t>
      </w:r>
      <w:r>
        <w:rPr>
          <w:spacing w:val="-1"/>
          <w:sz w:val="21"/>
          <w:szCs w:val="21"/>
        </w:rPr>
        <w:t>f</w:t>
      </w:r>
      <w:r>
        <w:rPr>
          <w:sz w:val="21"/>
          <w:szCs w:val="21"/>
        </w:rPr>
        <w:t>i</w:t>
      </w:r>
      <w:r>
        <w:rPr>
          <w:spacing w:val="1"/>
          <w:sz w:val="21"/>
          <w:szCs w:val="21"/>
        </w:rPr>
        <w:t xml:space="preserve"> </w:t>
      </w:r>
      <w:r>
        <w:rPr>
          <w:sz w:val="21"/>
          <w:szCs w:val="21"/>
        </w:rPr>
        <w:t>do</w:t>
      </w:r>
      <w:r>
        <w:rPr>
          <w:spacing w:val="-2"/>
          <w:sz w:val="21"/>
          <w:szCs w:val="21"/>
        </w:rPr>
        <w:t>v</w:t>
      </w:r>
      <w:r>
        <w:rPr>
          <w:sz w:val="21"/>
          <w:szCs w:val="21"/>
        </w:rPr>
        <w:t>ed</w:t>
      </w:r>
      <w:r>
        <w:rPr>
          <w:spacing w:val="-1"/>
          <w:sz w:val="21"/>
          <w:szCs w:val="21"/>
        </w:rPr>
        <w:t>it</w:t>
      </w:r>
      <w:r>
        <w:rPr>
          <w:sz w:val="21"/>
          <w:szCs w:val="21"/>
        </w:rPr>
        <w:t>ă</w:t>
      </w:r>
      <w:r>
        <w:rPr>
          <w:spacing w:val="2"/>
          <w:sz w:val="21"/>
          <w:szCs w:val="21"/>
        </w:rPr>
        <w:t xml:space="preserve"> </w:t>
      </w:r>
      <w:r>
        <w:rPr>
          <w:sz w:val="21"/>
          <w:szCs w:val="21"/>
        </w:rPr>
        <w:t>și</w:t>
      </w:r>
      <w:r>
        <w:rPr>
          <w:spacing w:val="3"/>
          <w:sz w:val="21"/>
          <w:szCs w:val="21"/>
        </w:rPr>
        <w:t xml:space="preserve"> </w:t>
      </w:r>
      <w:r>
        <w:rPr>
          <w:spacing w:val="-1"/>
          <w:sz w:val="21"/>
          <w:szCs w:val="21"/>
        </w:rPr>
        <w:t>j</w:t>
      </w:r>
      <w:r>
        <w:rPr>
          <w:sz w:val="21"/>
          <w:szCs w:val="21"/>
        </w:rPr>
        <w:t>us</w:t>
      </w:r>
      <w:r>
        <w:rPr>
          <w:spacing w:val="-2"/>
          <w:sz w:val="21"/>
          <w:szCs w:val="21"/>
        </w:rPr>
        <w:t>t</w:t>
      </w:r>
      <w:r>
        <w:rPr>
          <w:spacing w:val="-1"/>
          <w:sz w:val="21"/>
          <w:szCs w:val="21"/>
        </w:rPr>
        <w:t>i</w:t>
      </w:r>
      <w:r>
        <w:rPr>
          <w:spacing w:val="1"/>
          <w:sz w:val="21"/>
          <w:szCs w:val="21"/>
        </w:rPr>
        <w:t>f</w:t>
      </w:r>
      <w:r>
        <w:rPr>
          <w:spacing w:val="-1"/>
          <w:sz w:val="21"/>
          <w:szCs w:val="21"/>
        </w:rPr>
        <w:t>i</w:t>
      </w:r>
      <w:r>
        <w:rPr>
          <w:sz w:val="21"/>
          <w:szCs w:val="21"/>
        </w:rPr>
        <w:t>ca</w:t>
      </w:r>
      <w:r>
        <w:rPr>
          <w:spacing w:val="-1"/>
          <w:sz w:val="21"/>
          <w:szCs w:val="21"/>
        </w:rPr>
        <w:t>t</w:t>
      </w:r>
      <w:r>
        <w:rPr>
          <w:sz w:val="21"/>
          <w:szCs w:val="21"/>
        </w:rPr>
        <w:t>ă</w:t>
      </w:r>
      <w:r>
        <w:rPr>
          <w:spacing w:val="2"/>
          <w:sz w:val="21"/>
          <w:szCs w:val="21"/>
        </w:rPr>
        <w:t xml:space="preserve"> </w:t>
      </w:r>
      <w:r>
        <w:rPr>
          <w:sz w:val="21"/>
          <w:szCs w:val="21"/>
        </w:rPr>
        <w:t>p</w:t>
      </w:r>
      <w:r>
        <w:rPr>
          <w:spacing w:val="-1"/>
          <w:sz w:val="21"/>
          <w:szCs w:val="21"/>
        </w:rPr>
        <w:t>r</w:t>
      </w:r>
      <w:r>
        <w:rPr>
          <w:spacing w:val="1"/>
          <w:sz w:val="21"/>
          <w:szCs w:val="21"/>
        </w:rPr>
        <w:t>i</w:t>
      </w:r>
      <w:r>
        <w:rPr>
          <w:sz w:val="21"/>
          <w:szCs w:val="21"/>
        </w:rPr>
        <w:t>n</w:t>
      </w:r>
      <w:r>
        <w:rPr>
          <w:spacing w:val="2"/>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pacing w:val="-4"/>
          <w:sz w:val="21"/>
          <w:szCs w:val="21"/>
        </w:rPr>
        <w:t>m</w:t>
      </w:r>
      <w:r>
        <w:rPr>
          <w:spacing w:val="1"/>
          <w:sz w:val="21"/>
          <w:szCs w:val="21"/>
        </w:rPr>
        <w:t>i</w:t>
      </w:r>
      <w:r>
        <w:rPr>
          <w:spacing w:val="-1"/>
          <w:sz w:val="21"/>
          <w:szCs w:val="21"/>
        </w:rPr>
        <w:t>jl</w:t>
      </w:r>
      <w:r>
        <w:rPr>
          <w:sz w:val="21"/>
          <w:szCs w:val="21"/>
        </w:rPr>
        <w:t>oc</w:t>
      </w:r>
      <w:r>
        <w:rPr>
          <w:spacing w:val="2"/>
          <w:sz w:val="21"/>
          <w:szCs w:val="21"/>
        </w:rPr>
        <w:t xml:space="preserve"> </w:t>
      </w:r>
      <w:r>
        <w:rPr>
          <w:sz w:val="21"/>
          <w:szCs w:val="21"/>
        </w:rPr>
        <w:t>de</w:t>
      </w:r>
      <w:r>
        <w:rPr>
          <w:spacing w:val="2"/>
          <w:sz w:val="21"/>
          <w:szCs w:val="21"/>
        </w:rPr>
        <w:t xml:space="preserve"> </w:t>
      </w:r>
      <w:r>
        <w:rPr>
          <w:sz w:val="21"/>
          <w:szCs w:val="21"/>
        </w:rPr>
        <w:t>p</w:t>
      </w:r>
      <w:r>
        <w:rPr>
          <w:spacing w:val="-1"/>
          <w:sz w:val="21"/>
          <w:szCs w:val="21"/>
        </w:rPr>
        <w:t>r</w:t>
      </w:r>
      <w:r>
        <w:rPr>
          <w:sz w:val="21"/>
          <w:szCs w:val="21"/>
        </w:rPr>
        <w:t>obă</w:t>
      </w:r>
      <w:r>
        <w:rPr>
          <w:spacing w:val="2"/>
          <w:sz w:val="21"/>
          <w:szCs w:val="21"/>
        </w:rPr>
        <w:t xml:space="preserve"> </w:t>
      </w:r>
      <w:r>
        <w:rPr>
          <w:sz w:val="21"/>
          <w:szCs w:val="21"/>
        </w:rPr>
        <w:t>de</w:t>
      </w:r>
      <w:r>
        <w:rPr>
          <w:spacing w:val="2"/>
          <w:sz w:val="21"/>
          <w:szCs w:val="21"/>
        </w:rPr>
        <w:t xml:space="preserve"> </w:t>
      </w:r>
      <w:r>
        <w:rPr>
          <w:sz w:val="21"/>
          <w:szCs w:val="21"/>
        </w:rPr>
        <w:t>c</w:t>
      </w:r>
      <w:r>
        <w:rPr>
          <w:spacing w:val="-3"/>
          <w:sz w:val="21"/>
          <w:szCs w:val="21"/>
        </w:rPr>
        <w:t>ă</w:t>
      </w:r>
      <w:r>
        <w:rPr>
          <w:spacing w:val="-1"/>
          <w:sz w:val="21"/>
          <w:szCs w:val="21"/>
        </w:rPr>
        <w:t>tr</w:t>
      </w:r>
      <w:r>
        <w:rPr>
          <w:sz w:val="21"/>
          <w:szCs w:val="21"/>
        </w:rPr>
        <w:t>e</w:t>
      </w:r>
    </w:p>
    <w:p w14:paraId="63057178" w14:textId="77777777" w:rsidR="00BD0345" w:rsidRDefault="00CA7BAD">
      <w:pPr>
        <w:spacing w:before="1"/>
        <w:ind w:left="118" w:right="9397"/>
        <w:jc w:val="both"/>
        <w:rPr>
          <w:sz w:val="21"/>
          <w:szCs w:val="21"/>
        </w:rPr>
      </w:pP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w:t>
      </w:r>
    </w:p>
    <w:p w14:paraId="1D36DBC3" w14:textId="79783357" w:rsidR="00BD0345" w:rsidRDefault="00CA7BAD" w:rsidP="00A905D6">
      <w:pPr>
        <w:spacing w:before="1"/>
        <w:ind w:left="118" w:right="87"/>
        <w:jc w:val="both"/>
        <w:rPr>
          <w:sz w:val="26"/>
          <w:szCs w:val="26"/>
        </w:rPr>
      </w:pPr>
      <w:r>
        <w:rPr>
          <w:spacing w:val="-2"/>
        </w:rPr>
        <w:t>f</w:t>
      </w:r>
      <w:r>
        <w:t xml:space="preserve">)   </w:t>
      </w:r>
      <w:r>
        <w:rPr>
          <w:spacing w:val="4"/>
        </w:rPr>
        <w:t xml:space="preserve"> </w:t>
      </w:r>
      <w:r>
        <w:rPr>
          <w:spacing w:val="-1"/>
          <w:sz w:val="21"/>
          <w:szCs w:val="21"/>
        </w:rPr>
        <w:t>Î</w:t>
      </w:r>
      <w:r>
        <w:rPr>
          <w:spacing w:val="-4"/>
          <w:sz w:val="21"/>
          <w:szCs w:val="21"/>
        </w:rPr>
        <w:t>m</w:t>
      </w:r>
      <w:r>
        <w:rPr>
          <w:sz w:val="21"/>
          <w:szCs w:val="21"/>
        </w:rPr>
        <w:t>po</w:t>
      </w:r>
      <w:r>
        <w:rPr>
          <w:spacing w:val="-1"/>
          <w:sz w:val="21"/>
          <w:szCs w:val="21"/>
        </w:rPr>
        <w:t>tr</w:t>
      </w:r>
      <w:r>
        <w:rPr>
          <w:spacing w:val="1"/>
          <w:sz w:val="21"/>
          <w:szCs w:val="21"/>
        </w:rPr>
        <w:t>i</w:t>
      </w:r>
      <w:r>
        <w:rPr>
          <w:spacing w:val="-2"/>
          <w:sz w:val="21"/>
          <w:szCs w:val="21"/>
        </w:rPr>
        <w:t>v</w:t>
      </w:r>
      <w:r>
        <w:rPr>
          <w:sz w:val="21"/>
          <w:szCs w:val="21"/>
        </w:rPr>
        <w:t>a</w:t>
      </w:r>
      <w:r>
        <w:rPr>
          <w:spacing w:val="2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1"/>
          <w:sz w:val="21"/>
          <w:szCs w:val="21"/>
        </w:rPr>
        <w:t xml:space="preserve"> </w:t>
      </w:r>
      <w:r>
        <w:rPr>
          <w:sz w:val="21"/>
          <w:szCs w:val="21"/>
        </w:rPr>
        <w:t>și</w:t>
      </w:r>
      <w:r>
        <w:rPr>
          <w:spacing w:val="-1"/>
          <w:sz w:val="21"/>
          <w:szCs w:val="21"/>
        </w:rPr>
        <w:t>/</w:t>
      </w:r>
      <w:r>
        <w:rPr>
          <w:sz w:val="21"/>
          <w:szCs w:val="21"/>
        </w:rPr>
        <w:t>s</w:t>
      </w:r>
      <w:r>
        <w:rPr>
          <w:spacing w:val="-1"/>
          <w:sz w:val="21"/>
          <w:szCs w:val="21"/>
        </w:rPr>
        <w:t>a</w:t>
      </w:r>
      <w:r>
        <w:rPr>
          <w:sz w:val="21"/>
          <w:szCs w:val="21"/>
        </w:rPr>
        <w:t>u</w:t>
      </w:r>
      <w:r>
        <w:rPr>
          <w:spacing w:val="22"/>
          <w:sz w:val="21"/>
          <w:szCs w:val="21"/>
        </w:rPr>
        <w:t xml:space="preserve"> </w:t>
      </w:r>
      <w:r>
        <w:rPr>
          <w:sz w:val="21"/>
          <w:szCs w:val="21"/>
        </w:rPr>
        <w:t>Rep</w:t>
      </w:r>
      <w:r>
        <w:rPr>
          <w:spacing w:val="-1"/>
          <w:sz w:val="21"/>
          <w:szCs w:val="21"/>
        </w:rPr>
        <w:t>r</w:t>
      </w:r>
      <w:r>
        <w:rPr>
          <w:sz w:val="21"/>
          <w:szCs w:val="21"/>
        </w:rPr>
        <w:t>ezen</w:t>
      </w:r>
      <w:r>
        <w:rPr>
          <w:spacing w:val="-2"/>
          <w:sz w:val="21"/>
          <w:szCs w:val="21"/>
        </w:rPr>
        <w:t>t</w:t>
      </w:r>
      <w:r>
        <w:rPr>
          <w:spacing w:val="-3"/>
          <w:sz w:val="21"/>
          <w:szCs w:val="21"/>
        </w:rPr>
        <w:t>a</w:t>
      </w:r>
      <w:r>
        <w:rPr>
          <w:sz w:val="21"/>
          <w:szCs w:val="21"/>
        </w:rPr>
        <w:t>n</w:t>
      </w:r>
      <w:r>
        <w:rPr>
          <w:spacing w:val="-1"/>
          <w:sz w:val="21"/>
          <w:szCs w:val="21"/>
        </w:rPr>
        <w:t>țil</w:t>
      </w:r>
      <w:r>
        <w:rPr>
          <w:sz w:val="21"/>
          <w:szCs w:val="21"/>
        </w:rPr>
        <w:t>or</w:t>
      </w:r>
      <w:r>
        <w:rPr>
          <w:spacing w:val="21"/>
          <w:sz w:val="21"/>
          <w:szCs w:val="21"/>
        </w:rPr>
        <w:t xml:space="preserve"> </w:t>
      </w:r>
      <w:r>
        <w:rPr>
          <w:sz w:val="21"/>
          <w:szCs w:val="21"/>
        </w:rPr>
        <w:t>s</w:t>
      </w:r>
      <w:r>
        <w:rPr>
          <w:spacing w:val="-1"/>
          <w:sz w:val="21"/>
          <w:szCs w:val="21"/>
        </w:rPr>
        <w:t>ă</w:t>
      </w:r>
      <w:r>
        <w:rPr>
          <w:sz w:val="21"/>
          <w:szCs w:val="21"/>
        </w:rPr>
        <w:t>i</w:t>
      </w:r>
      <w:r>
        <w:rPr>
          <w:spacing w:val="21"/>
          <w:sz w:val="21"/>
          <w:szCs w:val="21"/>
        </w:rPr>
        <w:t xml:space="preserve"> </w:t>
      </w:r>
      <w:r>
        <w:rPr>
          <w:spacing w:val="-1"/>
          <w:sz w:val="21"/>
          <w:szCs w:val="21"/>
        </w:rPr>
        <w:t>l</w:t>
      </w:r>
      <w:r>
        <w:rPr>
          <w:sz w:val="21"/>
          <w:szCs w:val="21"/>
        </w:rPr>
        <w:t>e</w:t>
      </w:r>
      <w:r>
        <w:rPr>
          <w:spacing w:val="2"/>
          <w:sz w:val="21"/>
          <w:szCs w:val="21"/>
        </w:rPr>
        <w:t>g</w:t>
      </w:r>
      <w:r>
        <w:rPr>
          <w:sz w:val="21"/>
          <w:szCs w:val="21"/>
        </w:rPr>
        <w:t>a</w:t>
      </w:r>
      <w:r>
        <w:rPr>
          <w:spacing w:val="-1"/>
          <w:sz w:val="21"/>
          <w:szCs w:val="21"/>
        </w:rPr>
        <w:t>l</w:t>
      </w:r>
      <w:r>
        <w:rPr>
          <w:sz w:val="21"/>
          <w:szCs w:val="21"/>
        </w:rPr>
        <w:t>i</w:t>
      </w:r>
      <w:r>
        <w:rPr>
          <w:spacing w:val="21"/>
          <w:sz w:val="21"/>
          <w:szCs w:val="21"/>
        </w:rPr>
        <w:t xml:space="preserve"> </w:t>
      </w:r>
      <w:r>
        <w:rPr>
          <w:sz w:val="21"/>
          <w:szCs w:val="21"/>
        </w:rPr>
        <w:t>a</w:t>
      </w:r>
      <w:r>
        <w:rPr>
          <w:spacing w:val="21"/>
          <w:sz w:val="21"/>
          <w:szCs w:val="21"/>
        </w:rPr>
        <w:t xml:space="preserve"> </w:t>
      </w:r>
      <w:r>
        <w:rPr>
          <w:spacing w:val="-1"/>
          <w:sz w:val="21"/>
          <w:szCs w:val="21"/>
        </w:rPr>
        <w:t>f</w:t>
      </w:r>
      <w:r>
        <w:rPr>
          <w:sz w:val="21"/>
          <w:szCs w:val="21"/>
        </w:rPr>
        <w:t>ost</w:t>
      </w:r>
      <w:r>
        <w:rPr>
          <w:spacing w:val="20"/>
          <w:sz w:val="21"/>
          <w:szCs w:val="21"/>
        </w:rPr>
        <w:t xml:space="preserve"> </w:t>
      </w:r>
      <w:r>
        <w:rPr>
          <w:sz w:val="21"/>
          <w:szCs w:val="21"/>
        </w:rPr>
        <w:t>p</w:t>
      </w:r>
      <w:r>
        <w:rPr>
          <w:spacing w:val="-1"/>
          <w:sz w:val="21"/>
          <w:szCs w:val="21"/>
        </w:rPr>
        <w:t>r</w:t>
      </w:r>
      <w:r>
        <w:rPr>
          <w:sz w:val="21"/>
          <w:szCs w:val="21"/>
        </w:rPr>
        <w:t>onun</w:t>
      </w:r>
      <w:r>
        <w:rPr>
          <w:spacing w:val="-1"/>
          <w:sz w:val="21"/>
          <w:szCs w:val="21"/>
        </w:rPr>
        <w:t>ț</w:t>
      </w:r>
      <w:r>
        <w:rPr>
          <w:sz w:val="21"/>
          <w:szCs w:val="21"/>
        </w:rPr>
        <w:t>a</w:t>
      </w:r>
      <w:r>
        <w:rPr>
          <w:spacing w:val="-1"/>
          <w:sz w:val="21"/>
          <w:szCs w:val="21"/>
        </w:rPr>
        <w:t>t</w:t>
      </w:r>
      <w:r>
        <w:rPr>
          <w:sz w:val="21"/>
          <w:szCs w:val="21"/>
        </w:rPr>
        <w:t>ă</w:t>
      </w:r>
      <w:r>
        <w:rPr>
          <w:spacing w:val="21"/>
          <w:sz w:val="21"/>
          <w:szCs w:val="21"/>
        </w:rPr>
        <w:t xml:space="preserve"> </w:t>
      </w:r>
      <w:r>
        <w:rPr>
          <w:sz w:val="21"/>
          <w:szCs w:val="21"/>
        </w:rPr>
        <w:t>o</w:t>
      </w:r>
      <w:r>
        <w:rPr>
          <w:spacing w:val="22"/>
          <w:sz w:val="21"/>
          <w:szCs w:val="21"/>
        </w:rPr>
        <w:t xml:space="preserve"> </w:t>
      </w:r>
      <w:r>
        <w:rPr>
          <w:spacing w:val="1"/>
          <w:sz w:val="21"/>
          <w:szCs w:val="21"/>
        </w:rPr>
        <w:t>H</w:t>
      </w:r>
      <w:r>
        <w:rPr>
          <w:sz w:val="21"/>
          <w:szCs w:val="21"/>
        </w:rPr>
        <w:t>o</w:t>
      </w:r>
      <w:r>
        <w:rPr>
          <w:spacing w:val="-1"/>
          <w:sz w:val="21"/>
          <w:szCs w:val="21"/>
        </w:rPr>
        <w:t>t</w:t>
      </w:r>
      <w:r>
        <w:rPr>
          <w:spacing w:val="-3"/>
          <w:sz w:val="21"/>
          <w:szCs w:val="21"/>
        </w:rPr>
        <w:t>ă</w:t>
      </w:r>
      <w:r>
        <w:rPr>
          <w:spacing w:val="-1"/>
          <w:sz w:val="21"/>
          <w:szCs w:val="21"/>
        </w:rPr>
        <w:t>r</w:t>
      </w:r>
      <w:r>
        <w:rPr>
          <w:sz w:val="21"/>
          <w:szCs w:val="21"/>
        </w:rPr>
        <w:t>â</w:t>
      </w:r>
      <w:r>
        <w:rPr>
          <w:spacing w:val="-1"/>
          <w:sz w:val="21"/>
          <w:szCs w:val="21"/>
        </w:rPr>
        <w:t>r</w:t>
      </w:r>
      <w:r>
        <w:rPr>
          <w:sz w:val="21"/>
          <w:szCs w:val="21"/>
        </w:rPr>
        <w:t>e</w:t>
      </w:r>
      <w:r>
        <w:rPr>
          <w:spacing w:val="21"/>
          <w:sz w:val="21"/>
          <w:szCs w:val="21"/>
        </w:rPr>
        <w:t xml:space="preserve"> </w:t>
      </w:r>
      <w:r>
        <w:rPr>
          <w:sz w:val="21"/>
          <w:szCs w:val="21"/>
        </w:rPr>
        <w:t>a</w:t>
      </w:r>
      <w:r>
        <w:rPr>
          <w:spacing w:val="-3"/>
          <w:sz w:val="21"/>
          <w:szCs w:val="21"/>
        </w:rPr>
        <w:t>v</w:t>
      </w:r>
      <w:r>
        <w:rPr>
          <w:sz w:val="21"/>
          <w:szCs w:val="21"/>
        </w:rPr>
        <w:t>ând</w:t>
      </w:r>
      <w:r>
        <w:rPr>
          <w:spacing w:val="21"/>
          <w:sz w:val="21"/>
          <w:szCs w:val="21"/>
        </w:rPr>
        <w:t xml:space="preserve"> </w:t>
      </w:r>
      <w:r>
        <w:rPr>
          <w:sz w:val="21"/>
          <w:szCs w:val="21"/>
        </w:rPr>
        <w:t>au</w:t>
      </w:r>
      <w:r>
        <w:rPr>
          <w:spacing w:val="-1"/>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w:t>
      </w:r>
      <w:r>
        <w:rPr>
          <w:spacing w:val="21"/>
          <w:sz w:val="21"/>
          <w:szCs w:val="21"/>
        </w:rPr>
        <w:t xml:space="preserve"> </w:t>
      </w:r>
      <w:r>
        <w:rPr>
          <w:sz w:val="21"/>
          <w:szCs w:val="21"/>
        </w:rPr>
        <w:t>de</w:t>
      </w:r>
      <w:r>
        <w:rPr>
          <w:spacing w:val="21"/>
          <w:sz w:val="21"/>
          <w:szCs w:val="21"/>
        </w:rPr>
        <w:t xml:space="preserve"> </w:t>
      </w:r>
      <w:r>
        <w:rPr>
          <w:spacing w:val="-1"/>
          <w:sz w:val="21"/>
          <w:szCs w:val="21"/>
        </w:rPr>
        <w:t>l</w:t>
      </w:r>
      <w:r>
        <w:rPr>
          <w:sz w:val="21"/>
          <w:szCs w:val="21"/>
        </w:rPr>
        <w:t>uc</w:t>
      </w:r>
      <w:r>
        <w:rPr>
          <w:spacing w:val="1"/>
          <w:sz w:val="21"/>
          <w:szCs w:val="21"/>
        </w:rPr>
        <w:t>r</w:t>
      </w:r>
      <w:r>
        <w:rPr>
          <w:sz w:val="21"/>
          <w:szCs w:val="21"/>
        </w:rPr>
        <w:t>u</w:t>
      </w:r>
    </w:p>
    <w:p w14:paraId="5C999B9C" w14:textId="77777777" w:rsidR="00BD0345" w:rsidRDefault="00CA7BAD">
      <w:pPr>
        <w:spacing w:before="34"/>
        <w:ind w:left="118" w:right="76"/>
        <w:rPr>
          <w:sz w:val="21"/>
          <w:szCs w:val="21"/>
        </w:rPr>
      </w:pPr>
      <w:r>
        <w:rPr>
          <w:spacing w:val="-1"/>
          <w:sz w:val="21"/>
          <w:szCs w:val="21"/>
        </w:rPr>
        <w:t>j</w:t>
      </w:r>
      <w:r>
        <w:rPr>
          <w:sz w:val="21"/>
          <w:szCs w:val="21"/>
        </w:rPr>
        <w:t>udecat</w:t>
      </w:r>
      <w:r>
        <w:rPr>
          <w:spacing w:val="25"/>
          <w:sz w:val="21"/>
          <w:szCs w:val="21"/>
        </w:rPr>
        <w:t xml:space="preserve"> </w:t>
      </w:r>
      <w:r>
        <w:rPr>
          <w:sz w:val="21"/>
          <w:szCs w:val="21"/>
        </w:rPr>
        <w:t>cu</w:t>
      </w:r>
      <w:r>
        <w:rPr>
          <w:spacing w:val="24"/>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27"/>
          <w:sz w:val="21"/>
          <w:szCs w:val="21"/>
        </w:rPr>
        <w:t xml:space="preserve"> </w:t>
      </w:r>
      <w:r>
        <w:rPr>
          <w:spacing w:val="-1"/>
          <w:sz w:val="21"/>
          <w:szCs w:val="21"/>
        </w:rPr>
        <w:t>l</w:t>
      </w:r>
      <w:r>
        <w:rPr>
          <w:sz w:val="21"/>
          <w:szCs w:val="21"/>
        </w:rPr>
        <w:t>a</w:t>
      </w:r>
      <w:r>
        <w:rPr>
          <w:spacing w:val="27"/>
          <w:sz w:val="21"/>
          <w:szCs w:val="21"/>
        </w:rPr>
        <w:t xml:space="preserve"> </w:t>
      </w:r>
      <w:r>
        <w:rPr>
          <w:spacing w:val="-1"/>
          <w:sz w:val="21"/>
          <w:szCs w:val="21"/>
        </w:rPr>
        <w:t>fr</w:t>
      </w:r>
      <w:r>
        <w:rPr>
          <w:sz w:val="21"/>
          <w:szCs w:val="21"/>
        </w:rPr>
        <w:t>audă,</w:t>
      </w:r>
      <w:r>
        <w:rPr>
          <w:spacing w:val="24"/>
          <w:sz w:val="21"/>
          <w:szCs w:val="21"/>
        </w:rPr>
        <w:t xml:space="preserve"> </w:t>
      </w:r>
      <w:r>
        <w:rPr>
          <w:sz w:val="21"/>
          <w:szCs w:val="21"/>
        </w:rPr>
        <w:t>co</w:t>
      </w:r>
      <w:r>
        <w:rPr>
          <w:spacing w:val="-1"/>
          <w:sz w:val="21"/>
          <w:szCs w:val="21"/>
        </w:rPr>
        <w:t>r</w:t>
      </w:r>
      <w:r>
        <w:rPr>
          <w:sz w:val="21"/>
          <w:szCs w:val="21"/>
        </w:rPr>
        <w:t>up</w:t>
      </w:r>
      <w:r>
        <w:rPr>
          <w:spacing w:val="-1"/>
          <w:sz w:val="21"/>
          <w:szCs w:val="21"/>
        </w:rPr>
        <w:t>ți</w:t>
      </w:r>
      <w:r>
        <w:rPr>
          <w:sz w:val="21"/>
          <w:szCs w:val="21"/>
        </w:rPr>
        <w:t>e,</w:t>
      </w:r>
      <w:r>
        <w:rPr>
          <w:spacing w:val="24"/>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ca</w:t>
      </w:r>
      <w:r>
        <w:rPr>
          <w:spacing w:val="-1"/>
          <w:sz w:val="21"/>
          <w:szCs w:val="21"/>
        </w:rPr>
        <w:t>r</w:t>
      </w:r>
      <w:r>
        <w:rPr>
          <w:sz w:val="21"/>
          <w:szCs w:val="21"/>
        </w:rPr>
        <w:t>ea</w:t>
      </w:r>
      <w:r>
        <w:rPr>
          <w:spacing w:val="26"/>
          <w:sz w:val="21"/>
          <w:szCs w:val="21"/>
        </w:rPr>
        <w:t xml:space="preserve"> </w:t>
      </w:r>
      <w:r>
        <w:rPr>
          <w:spacing w:val="-1"/>
          <w:sz w:val="21"/>
          <w:szCs w:val="21"/>
        </w:rPr>
        <w:t>î</w:t>
      </w:r>
      <w:r>
        <w:rPr>
          <w:sz w:val="21"/>
          <w:szCs w:val="21"/>
        </w:rPr>
        <w:t>n</w:t>
      </w:r>
      <w:r>
        <w:rPr>
          <w:spacing w:val="-1"/>
          <w:sz w:val="21"/>
          <w:szCs w:val="21"/>
        </w:rPr>
        <w:t>t</w:t>
      </w:r>
      <w:r>
        <w:rPr>
          <w:spacing w:val="4"/>
          <w:sz w:val="21"/>
          <w:szCs w:val="21"/>
        </w:rPr>
        <w:t>r</w:t>
      </w:r>
      <w:r>
        <w:rPr>
          <w:spacing w:val="-3"/>
          <w:sz w:val="21"/>
          <w:szCs w:val="21"/>
        </w:rPr>
        <w:t>-</w:t>
      </w:r>
      <w:r>
        <w:rPr>
          <w:sz w:val="21"/>
          <w:szCs w:val="21"/>
        </w:rPr>
        <w:t>o</w:t>
      </w:r>
      <w:r>
        <w:rPr>
          <w:spacing w:val="27"/>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ți</w:t>
      </w:r>
      <w:r>
        <w:rPr>
          <w:sz w:val="21"/>
          <w:szCs w:val="21"/>
        </w:rPr>
        <w:t>e</w:t>
      </w:r>
      <w:r>
        <w:rPr>
          <w:spacing w:val="27"/>
          <w:sz w:val="21"/>
          <w:szCs w:val="21"/>
        </w:rPr>
        <w:t xml:space="preserve"> </w:t>
      </w:r>
      <w:r>
        <w:rPr>
          <w:sz w:val="21"/>
          <w:szCs w:val="21"/>
        </w:rPr>
        <w:t>c</w:t>
      </w:r>
      <w:r>
        <w:rPr>
          <w:spacing w:val="-1"/>
          <w:sz w:val="21"/>
          <w:szCs w:val="21"/>
        </w:rPr>
        <w:t>ri</w:t>
      </w:r>
      <w:r>
        <w:rPr>
          <w:spacing w:val="-4"/>
          <w:sz w:val="21"/>
          <w:szCs w:val="21"/>
        </w:rPr>
        <w:t>m</w:t>
      </w:r>
      <w:r>
        <w:rPr>
          <w:spacing w:val="-1"/>
          <w:sz w:val="21"/>
          <w:szCs w:val="21"/>
        </w:rPr>
        <w:t>i</w:t>
      </w:r>
      <w:r>
        <w:rPr>
          <w:sz w:val="21"/>
          <w:szCs w:val="21"/>
        </w:rPr>
        <w:t>na</w:t>
      </w:r>
      <w:r>
        <w:rPr>
          <w:spacing w:val="-1"/>
          <w:sz w:val="21"/>
          <w:szCs w:val="21"/>
        </w:rPr>
        <w:t>l</w:t>
      </w:r>
      <w:r>
        <w:rPr>
          <w:sz w:val="21"/>
          <w:szCs w:val="21"/>
        </w:rPr>
        <w:t>ă</w:t>
      </w:r>
      <w:r>
        <w:rPr>
          <w:spacing w:val="27"/>
          <w:sz w:val="21"/>
          <w:szCs w:val="21"/>
        </w:rPr>
        <w:t xml:space="preserve"> </w:t>
      </w:r>
      <w:r>
        <w:rPr>
          <w:sz w:val="21"/>
          <w:szCs w:val="21"/>
        </w:rPr>
        <w:t>s</w:t>
      </w:r>
      <w:r>
        <w:rPr>
          <w:spacing w:val="-1"/>
          <w:sz w:val="21"/>
          <w:szCs w:val="21"/>
        </w:rPr>
        <w:t>a</w:t>
      </w:r>
      <w:r>
        <w:rPr>
          <w:sz w:val="21"/>
          <w:szCs w:val="21"/>
        </w:rPr>
        <w:t>u</w:t>
      </w:r>
      <w:r>
        <w:rPr>
          <w:spacing w:val="27"/>
          <w:sz w:val="21"/>
          <w:szCs w:val="21"/>
        </w:rPr>
        <w:t xml:space="preserve"> </w:t>
      </w:r>
      <w:r>
        <w:rPr>
          <w:sz w:val="21"/>
          <w:szCs w:val="21"/>
        </w:rPr>
        <w:t>o</w:t>
      </w:r>
      <w:r>
        <w:rPr>
          <w:spacing w:val="-3"/>
          <w:sz w:val="21"/>
          <w:szCs w:val="21"/>
        </w:rPr>
        <w:t>r</w:t>
      </w:r>
      <w:r>
        <w:rPr>
          <w:spacing w:val="-1"/>
          <w:sz w:val="21"/>
          <w:szCs w:val="21"/>
        </w:rPr>
        <w:t>i</w:t>
      </w:r>
      <w:r>
        <w:rPr>
          <w:sz w:val="21"/>
          <w:szCs w:val="21"/>
        </w:rPr>
        <w:t>ce</w:t>
      </w:r>
      <w:r>
        <w:rPr>
          <w:spacing w:val="26"/>
          <w:sz w:val="21"/>
          <w:szCs w:val="21"/>
        </w:rPr>
        <w:t xml:space="preserve"> </w:t>
      </w:r>
      <w:r>
        <w:rPr>
          <w:sz w:val="21"/>
          <w:szCs w:val="21"/>
        </w:rPr>
        <w:t>a</w:t>
      </w:r>
      <w:r>
        <w:rPr>
          <w:spacing w:val="-1"/>
          <w:sz w:val="21"/>
          <w:szCs w:val="21"/>
        </w:rPr>
        <w:t>lt</w:t>
      </w:r>
      <w:r>
        <w:rPr>
          <w:sz w:val="21"/>
          <w:szCs w:val="21"/>
        </w:rPr>
        <w:t>ă</w:t>
      </w:r>
      <w:r>
        <w:rPr>
          <w:spacing w:val="27"/>
          <w:sz w:val="21"/>
          <w:szCs w:val="21"/>
        </w:rPr>
        <w:t xml:space="preserve"> </w:t>
      </w:r>
      <w:r>
        <w:rPr>
          <w:sz w:val="21"/>
          <w:szCs w:val="21"/>
        </w:rPr>
        <w:t>ac</w:t>
      </w:r>
      <w:r>
        <w:rPr>
          <w:spacing w:val="-1"/>
          <w:sz w:val="21"/>
          <w:szCs w:val="21"/>
        </w:rPr>
        <w:t>ti</w:t>
      </w:r>
      <w:r>
        <w:rPr>
          <w:spacing w:val="-2"/>
          <w:sz w:val="21"/>
          <w:szCs w:val="21"/>
        </w:rPr>
        <w:t>v</w:t>
      </w:r>
      <w:r>
        <w:rPr>
          <w:spacing w:val="-1"/>
          <w:sz w:val="21"/>
          <w:szCs w:val="21"/>
        </w:rPr>
        <w:t>it</w:t>
      </w:r>
      <w:r>
        <w:rPr>
          <w:sz w:val="21"/>
          <w:szCs w:val="21"/>
        </w:rPr>
        <w:t>a</w:t>
      </w:r>
      <w:r>
        <w:rPr>
          <w:spacing w:val="-1"/>
          <w:sz w:val="21"/>
          <w:szCs w:val="21"/>
        </w:rPr>
        <w:t>t</w:t>
      </w:r>
      <w:r>
        <w:rPr>
          <w:sz w:val="21"/>
          <w:szCs w:val="21"/>
        </w:rPr>
        <w:t>e</w:t>
      </w:r>
      <w:r>
        <w:rPr>
          <w:spacing w:val="27"/>
          <w:sz w:val="21"/>
          <w:szCs w:val="21"/>
        </w:rPr>
        <w:t xml:space="preserve"> </w:t>
      </w:r>
      <w:r>
        <w:rPr>
          <w:spacing w:val="-1"/>
          <w:sz w:val="21"/>
          <w:szCs w:val="21"/>
        </w:rPr>
        <w:t>il</w:t>
      </w:r>
      <w:r>
        <w:rPr>
          <w:sz w:val="21"/>
          <w:szCs w:val="21"/>
        </w:rPr>
        <w:t>ega</w:t>
      </w:r>
      <w:r>
        <w:rPr>
          <w:spacing w:val="-1"/>
          <w:sz w:val="21"/>
          <w:szCs w:val="21"/>
        </w:rPr>
        <w:t>l</w:t>
      </w:r>
      <w:r>
        <w:rPr>
          <w:sz w:val="21"/>
          <w:szCs w:val="21"/>
        </w:rPr>
        <w:t>ă</w:t>
      </w:r>
      <w:r>
        <w:rPr>
          <w:spacing w:val="27"/>
          <w:sz w:val="21"/>
          <w:szCs w:val="21"/>
        </w:rPr>
        <w:t xml:space="preserve"> </w:t>
      </w:r>
      <w:r>
        <w:rPr>
          <w:spacing w:val="-1"/>
          <w:sz w:val="21"/>
          <w:szCs w:val="21"/>
        </w:rPr>
        <w:t>î</w:t>
      </w:r>
      <w:r>
        <w:rPr>
          <w:sz w:val="21"/>
          <w:szCs w:val="21"/>
        </w:rPr>
        <w:t>n</w:t>
      </w:r>
      <w:r>
        <w:rPr>
          <w:spacing w:val="24"/>
          <w:sz w:val="21"/>
          <w:szCs w:val="21"/>
        </w:rPr>
        <w:t xml:space="preserve"> </w:t>
      </w:r>
      <w:r>
        <w:rPr>
          <w:sz w:val="21"/>
          <w:szCs w:val="21"/>
        </w:rPr>
        <w:t xml:space="preserve">dauna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1"/>
          <w:sz w:val="21"/>
          <w:szCs w:val="21"/>
        </w:rPr>
        <w:t>l</w:t>
      </w:r>
      <w:r>
        <w:rPr>
          <w:sz w:val="21"/>
          <w:szCs w:val="21"/>
        </w:rPr>
        <w:t>or na</w:t>
      </w:r>
      <w:r>
        <w:rPr>
          <w:spacing w:val="-1"/>
          <w:sz w:val="21"/>
          <w:szCs w:val="21"/>
        </w:rPr>
        <w:t>ți</w:t>
      </w:r>
      <w:r>
        <w:rPr>
          <w:sz w:val="21"/>
          <w:szCs w:val="21"/>
        </w:rPr>
        <w:t>ona</w:t>
      </w:r>
      <w:r>
        <w:rPr>
          <w:spacing w:val="-1"/>
          <w:sz w:val="21"/>
          <w:szCs w:val="21"/>
        </w:rPr>
        <w:t>l</w:t>
      </w:r>
      <w:r>
        <w:rPr>
          <w:sz w:val="21"/>
          <w:szCs w:val="21"/>
        </w:rPr>
        <w:t xml:space="preserve">e </w:t>
      </w:r>
      <w:r>
        <w:rPr>
          <w:spacing w:val="-1"/>
          <w:sz w:val="21"/>
          <w:szCs w:val="21"/>
        </w:rPr>
        <w:t>s</w:t>
      </w:r>
      <w:r>
        <w:rPr>
          <w:sz w:val="21"/>
          <w:szCs w:val="21"/>
        </w:rPr>
        <w:t xml:space="preserve">au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r>
        <w:rPr>
          <w:spacing w:val="-1"/>
          <w:sz w:val="21"/>
          <w:szCs w:val="21"/>
        </w:rPr>
        <w:t>l</w:t>
      </w:r>
      <w:r>
        <w:rPr>
          <w:sz w:val="21"/>
          <w:szCs w:val="21"/>
        </w:rPr>
        <w:t xml:space="preserve">or </w:t>
      </w:r>
      <w:r>
        <w:rPr>
          <w:spacing w:val="-1"/>
          <w:sz w:val="21"/>
          <w:szCs w:val="21"/>
        </w:rPr>
        <w:t>fi</w:t>
      </w:r>
      <w:r>
        <w:rPr>
          <w:sz w:val="21"/>
          <w:szCs w:val="21"/>
        </w:rPr>
        <w:t>nanc</w:t>
      </w:r>
      <w:r>
        <w:rPr>
          <w:spacing w:val="-1"/>
          <w:sz w:val="21"/>
          <w:szCs w:val="21"/>
        </w:rPr>
        <w:t>i</w:t>
      </w:r>
      <w:r>
        <w:rPr>
          <w:sz w:val="21"/>
          <w:szCs w:val="21"/>
        </w:rPr>
        <w:t>a</w:t>
      </w:r>
      <w:r>
        <w:rPr>
          <w:spacing w:val="-1"/>
          <w:sz w:val="21"/>
          <w:szCs w:val="21"/>
        </w:rPr>
        <w:t>r</w:t>
      </w:r>
      <w:r>
        <w:rPr>
          <w:sz w:val="21"/>
          <w:szCs w:val="21"/>
        </w:rPr>
        <w:t>e a</w:t>
      </w:r>
      <w:r>
        <w:rPr>
          <w:spacing w:val="-1"/>
          <w:sz w:val="21"/>
          <w:szCs w:val="21"/>
        </w:rPr>
        <w:t>l</w:t>
      </w:r>
      <w:r>
        <w:rPr>
          <w:sz w:val="21"/>
          <w:szCs w:val="21"/>
        </w:rPr>
        <w:t xml:space="preserve">e </w:t>
      </w:r>
      <w:r>
        <w:rPr>
          <w:spacing w:val="-1"/>
          <w:sz w:val="21"/>
          <w:szCs w:val="21"/>
        </w:rPr>
        <w:t>U</w:t>
      </w:r>
      <w:r>
        <w:rPr>
          <w:sz w:val="21"/>
          <w:szCs w:val="21"/>
        </w:rPr>
        <w:t>n</w:t>
      </w:r>
      <w:r>
        <w:rPr>
          <w:spacing w:val="-1"/>
          <w:sz w:val="21"/>
          <w:szCs w:val="21"/>
        </w:rPr>
        <w:t>i</w:t>
      </w:r>
      <w:r>
        <w:rPr>
          <w:sz w:val="21"/>
          <w:szCs w:val="21"/>
        </w:rPr>
        <w:t>un</w:t>
      </w:r>
      <w:r>
        <w:rPr>
          <w:spacing w:val="-1"/>
          <w:sz w:val="21"/>
          <w:szCs w:val="21"/>
        </w:rPr>
        <w:t>i</w:t>
      </w:r>
      <w:r>
        <w:rPr>
          <w:sz w:val="21"/>
          <w:szCs w:val="21"/>
        </w:rPr>
        <w:t>i</w:t>
      </w:r>
      <w:r>
        <w:rPr>
          <w:spacing w:val="-1"/>
          <w:sz w:val="21"/>
          <w:szCs w:val="21"/>
        </w:rPr>
        <w:t xml:space="preserve"> </w:t>
      </w:r>
      <w:r>
        <w:rPr>
          <w:sz w:val="21"/>
          <w:szCs w:val="21"/>
        </w:rPr>
        <w:t>Europ</w:t>
      </w:r>
      <w:r>
        <w:rPr>
          <w:spacing w:val="-3"/>
          <w:sz w:val="21"/>
          <w:szCs w:val="21"/>
        </w:rPr>
        <w:t>e</w:t>
      </w:r>
      <w:r>
        <w:rPr>
          <w:sz w:val="21"/>
          <w:szCs w:val="21"/>
        </w:rPr>
        <w:t>ne;</w:t>
      </w:r>
    </w:p>
    <w:p w14:paraId="0BF38C5D" w14:textId="77777777" w:rsidR="00BD0345" w:rsidRDefault="00CA7BAD">
      <w:pPr>
        <w:ind w:left="118" w:right="79"/>
        <w:jc w:val="both"/>
        <w:rPr>
          <w:sz w:val="21"/>
          <w:szCs w:val="21"/>
        </w:rPr>
      </w:pPr>
      <w:r>
        <w:rPr>
          <w:spacing w:val="-1"/>
        </w:rPr>
        <w:t>g</w:t>
      </w:r>
      <w:r>
        <w:t xml:space="preserve">)  </w:t>
      </w:r>
      <w:r>
        <w:rPr>
          <w:spacing w:val="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4"/>
          <w:sz w:val="21"/>
          <w:szCs w:val="21"/>
        </w:rPr>
        <w:t xml:space="preserve"> </w:t>
      </w:r>
      <w:r>
        <w:rPr>
          <w:sz w:val="21"/>
          <w:szCs w:val="21"/>
        </w:rPr>
        <w:t>nu</w:t>
      </w:r>
      <w:r>
        <w:rPr>
          <w:spacing w:val="5"/>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zea</w:t>
      </w:r>
      <w:r>
        <w:rPr>
          <w:spacing w:val="-1"/>
          <w:sz w:val="21"/>
          <w:szCs w:val="21"/>
        </w:rPr>
        <w:t>z</w:t>
      </w:r>
      <w:r>
        <w:rPr>
          <w:sz w:val="21"/>
          <w:szCs w:val="21"/>
        </w:rPr>
        <w:t>ă</w:t>
      </w:r>
      <w:r>
        <w:rPr>
          <w:spacing w:val="2"/>
          <w:sz w:val="21"/>
          <w:szCs w:val="21"/>
        </w:rPr>
        <w:t xml:space="preserve"> </w:t>
      </w:r>
      <w:r>
        <w:rPr>
          <w:sz w:val="21"/>
          <w:szCs w:val="21"/>
        </w:rPr>
        <w:t>ga</w:t>
      </w:r>
      <w:r>
        <w:rPr>
          <w:spacing w:val="-1"/>
          <w:sz w:val="21"/>
          <w:szCs w:val="21"/>
        </w:rPr>
        <w:t>r</w:t>
      </w:r>
      <w:r>
        <w:rPr>
          <w:sz w:val="21"/>
          <w:szCs w:val="21"/>
        </w:rPr>
        <w:t>an</w:t>
      </w:r>
      <w:r>
        <w:rPr>
          <w:spacing w:val="-1"/>
          <w:sz w:val="21"/>
          <w:szCs w:val="21"/>
        </w:rPr>
        <w:t>țiil</w:t>
      </w:r>
      <w:r>
        <w:rPr>
          <w:sz w:val="21"/>
          <w:szCs w:val="21"/>
        </w:rPr>
        <w:t>e</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ă</w:t>
      </w:r>
      <w:r>
        <w:rPr>
          <w:spacing w:val="-1"/>
          <w:sz w:val="21"/>
          <w:szCs w:val="21"/>
        </w:rPr>
        <w:t>ril</w:t>
      </w:r>
      <w:r>
        <w:rPr>
          <w:sz w:val="21"/>
          <w:szCs w:val="21"/>
        </w:rPr>
        <w:t>e</w:t>
      </w:r>
      <w:r>
        <w:rPr>
          <w:spacing w:val="5"/>
          <w:sz w:val="21"/>
          <w:szCs w:val="21"/>
        </w:rPr>
        <w:t xml:space="preserve"> </w:t>
      </w:r>
      <w:r>
        <w:rPr>
          <w:sz w:val="21"/>
          <w:szCs w:val="21"/>
        </w:rPr>
        <w:t>sol</w:t>
      </w:r>
      <w:r>
        <w:rPr>
          <w:spacing w:val="1"/>
          <w:sz w:val="21"/>
          <w:szCs w:val="21"/>
        </w:rPr>
        <w:t>i</w:t>
      </w:r>
      <w:r>
        <w:rPr>
          <w:sz w:val="21"/>
          <w:szCs w:val="21"/>
        </w:rPr>
        <w:t>c</w:t>
      </w:r>
      <w:r>
        <w:rPr>
          <w:spacing w:val="-1"/>
          <w:sz w:val="21"/>
          <w:szCs w:val="21"/>
        </w:rPr>
        <w:t>it</w:t>
      </w:r>
      <w:r>
        <w:rPr>
          <w:sz w:val="21"/>
          <w:szCs w:val="21"/>
        </w:rPr>
        <w:t>a</w:t>
      </w:r>
      <w:r>
        <w:rPr>
          <w:spacing w:val="-1"/>
          <w:sz w:val="21"/>
          <w:szCs w:val="21"/>
        </w:rPr>
        <w:t>t</w:t>
      </w:r>
      <w:r>
        <w:rPr>
          <w:sz w:val="21"/>
          <w:szCs w:val="21"/>
        </w:rPr>
        <w:t>e</w:t>
      </w:r>
      <w:r>
        <w:rPr>
          <w:spacing w:val="5"/>
          <w:sz w:val="21"/>
          <w:szCs w:val="21"/>
        </w:rPr>
        <w:t xml:space="preserve"> </w:t>
      </w:r>
      <w:r>
        <w:rPr>
          <w:sz w:val="21"/>
          <w:szCs w:val="21"/>
        </w:rPr>
        <w:t>p</w:t>
      </w:r>
      <w:r>
        <w:rPr>
          <w:spacing w:val="-1"/>
          <w:sz w:val="21"/>
          <w:szCs w:val="21"/>
        </w:rPr>
        <w:t>ri</w:t>
      </w:r>
      <w:r>
        <w:rPr>
          <w:sz w:val="21"/>
          <w:szCs w:val="21"/>
        </w:rPr>
        <w:t>n</w:t>
      </w:r>
      <w:r>
        <w:rPr>
          <w:spacing w:val="5"/>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4"/>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5"/>
          <w:sz w:val="21"/>
          <w:szCs w:val="21"/>
        </w:rPr>
        <w:t xml:space="preserve"> </w:t>
      </w:r>
      <w:r>
        <w:rPr>
          <w:sz w:val="21"/>
          <w:szCs w:val="21"/>
        </w:rPr>
        <w:t>s</w:t>
      </w:r>
      <w:r>
        <w:rPr>
          <w:spacing w:val="-1"/>
          <w:sz w:val="21"/>
          <w:szCs w:val="21"/>
        </w:rPr>
        <w:t>a</w:t>
      </w:r>
      <w:r>
        <w:rPr>
          <w:sz w:val="21"/>
          <w:szCs w:val="21"/>
        </w:rPr>
        <w:t>u</w:t>
      </w:r>
      <w:r>
        <w:rPr>
          <w:spacing w:val="5"/>
          <w:sz w:val="21"/>
          <w:szCs w:val="21"/>
        </w:rPr>
        <w:t xml:space="preserve"> </w:t>
      </w:r>
      <w:r>
        <w:rPr>
          <w:sz w:val="21"/>
          <w:szCs w:val="21"/>
        </w:rPr>
        <w:t>pe</w:t>
      </w:r>
      <w:r>
        <w:rPr>
          <w:spacing w:val="-1"/>
          <w:sz w:val="21"/>
          <w:szCs w:val="21"/>
        </w:rPr>
        <w:t>r</w:t>
      </w:r>
      <w:r>
        <w:rPr>
          <w:sz w:val="21"/>
          <w:szCs w:val="21"/>
        </w:rPr>
        <w:t>so</w:t>
      </w:r>
      <w:r>
        <w:rPr>
          <w:spacing w:val="-1"/>
          <w:sz w:val="21"/>
          <w:szCs w:val="21"/>
        </w:rPr>
        <w:t>a</w:t>
      </w:r>
      <w:r>
        <w:rPr>
          <w:sz w:val="21"/>
          <w:szCs w:val="21"/>
        </w:rPr>
        <w:t>na</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ze</w:t>
      </w:r>
      <w:r>
        <w:rPr>
          <w:spacing w:val="-3"/>
          <w:sz w:val="21"/>
          <w:szCs w:val="21"/>
        </w:rPr>
        <w:t>a</w:t>
      </w:r>
      <w:r>
        <w:rPr>
          <w:sz w:val="21"/>
          <w:szCs w:val="21"/>
        </w:rPr>
        <w:t>ză</w:t>
      </w:r>
    </w:p>
    <w:p w14:paraId="195C735A" w14:textId="77777777" w:rsidR="00BD0345" w:rsidRDefault="00CA7BAD">
      <w:pPr>
        <w:spacing w:line="240" w:lineRule="exact"/>
        <w:ind w:left="118" w:right="3762"/>
        <w:jc w:val="both"/>
        <w:rPr>
          <w:sz w:val="21"/>
          <w:szCs w:val="21"/>
        </w:rPr>
      </w:pPr>
      <w:r>
        <w:rPr>
          <w:spacing w:val="2"/>
          <w:sz w:val="21"/>
          <w:szCs w:val="21"/>
        </w:rPr>
        <w:t>G</w:t>
      </w:r>
      <w:r>
        <w:rPr>
          <w:sz w:val="21"/>
          <w:szCs w:val="21"/>
        </w:rPr>
        <w:t>a</w:t>
      </w:r>
      <w:r>
        <w:rPr>
          <w:spacing w:val="-1"/>
          <w:sz w:val="21"/>
          <w:szCs w:val="21"/>
        </w:rPr>
        <w:t>r</w:t>
      </w:r>
      <w:r>
        <w:rPr>
          <w:sz w:val="21"/>
          <w:szCs w:val="21"/>
        </w:rPr>
        <w:t>an</w:t>
      </w:r>
      <w:r>
        <w:rPr>
          <w:spacing w:val="-1"/>
          <w:sz w:val="21"/>
          <w:szCs w:val="21"/>
        </w:rPr>
        <w:t>ți</w:t>
      </w:r>
      <w:r>
        <w:rPr>
          <w:sz w:val="21"/>
          <w:szCs w:val="21"/>
        </w:rPr>
        <w:t xml:space="preserve">a </w:t>
      </w:r>
      <w:r>
        <w:rPr>
          <w:spacing w:val="-1"/>
          <w:sz w:val="21"/>
          <w:szCs w:val="21"/>
        </w:rPr>
        <w:t>s</w:t>
      </w:r>
      <w:r>
        <w:rPr>
          <w:sz w:val="21"/>
          <w:szCs w:val="21"/>
        </w:rPr>
        <w:t>au</w:t>
      </w:r>
      <w:r>
        <w:rPr>
          <w:spacing w:val="-2"/>
          <w:sz w:val="21"/>
          <w:szCs w:val="21"/>
        </w:rPr>
        <w:t xml:space="preserve"> </w:t>
      </w:r>
      <w:r>
        <w:rPr>
          <w:sz w:val="21"/>
          <w:szCs w:val="21"/>
        </w:rPr>
        <w:t>a</w:t>
      </w:r>
      <w:r>
        <w:rPr>
          <w:spacing w:val="-1"/>
          <w:sz w:val="21"/>
          <w:szCs w:val="21"/>
        </w:rPr>
        <w:t>si</w:t>
      </w:r>
      <w:r>
        <w:rPr>
          <w:sz w:val="21"/>
          <w:szCs w:val="21"/>
        </w:rPr>
        <w:t>gu</w:t>
      </w:r>
      <w:r>
        <w:rPr>
          <w:spacing w:val="-1"/>
          <w:sz w:val="21"/>
          <w:szCs w:val="21"/>
        </w:rPr>
        <w:t>r</w:t>
      </w:r>
      <w:r>
        <w:rPr>
          <w:sz w:val="21"/>
          <w:szCs w:val="21"/>
        </w:rPr>
        <w:t>a</w:t>
      </w:r>
      <w:r>
        <w:rPr>
          <w:spacing w:val="-1"/>
          <w:sz w:val="21"/>
          <w:szCs w:val="21"/>
        </w:rPr>
        <w:t>r</w:t>
      </w:r>
      <w:r>
        <w:rPr>
          <w:sz w:val="21"/>
          <w:szCs w:val="21"/>
        </w:rPr>
        <w:t>ea nu</w:t>
      </w:r>
      <w:r>
        <w:rPr>
          <w:spacing w:val="-2"/>
          <w:sz w:val="21"/>
          <w:szCs w:val="21"/>
        </w:rPr>
        <w:t xml:space="preserve"> </w:t>
      </w:r>
      <w:r>
        <w:rPr>
          <w:spacing w:val="-3"/>
          <w:sz w:val="21"/>
          <w:szCs w:val="21"/>
        </w:rPr>
        <w:t>e</w:t>
      </w:r>
      <w:r>
        <w:rPr>
          <w:sz w:val="21"/>
          <w:szCs w:val="21"/>
        </w:rPr>
        <w:t>s</w:t>
      </w:r>
      <w:r>
        <w:rPr>
          <w:spacing w:val="-2"/>
          <w:sz w:val="21"/>
          <w:szCs w:val="21"/>
        </w:rPr>
        <w:t>t</w:t>
      </w:r>
      <w:r>
        <w:rPr>
          <w:sz w:val="21"/>
          <w:szCs w:val="21"/>
        </w:rPr>
        <w:t xml:space="preserve">e </w:t>
      </w:r>
      <w:r>
        <w:rPr>
          <w:spacing w:val="-1"/>
          <w:sz w:val="21"/>
          <w:szCs w:val="21"/>
        </w:rPr>
        <w:t>î</w:t>
      </w:r>
      <w:r>
        <w:rPr>
          <w:sz w:val="21"/>
          <w:szCs w:val="21"/>
        </w:rPr>
        <w:t xml:space="preserve">n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 xml:space="preserve">ă </w:t>
      </w:r>
      <w:r>
        <w:rPr>
          <w:spacing w:val="-1"/>
          <w:sz w:val="21"/>
          <w:szCs w:val="21"/>
        </w:rPr>
        <w:t>s</w:t>
      </w:r>
      <w:r>
        <w:rPr>
          <w:sz w:val="21"/>
          <w:szCs w:val="21"/>
        </w:rPr>
        <w:t xml:space="preserve">ă </w:t>
      </w:r>
      <w:r>
        <w:rPr>
          <w:spacing w:val="-1"/>
          <w:sz w:val="21"/>
          <w:szCs w:val="21"/>
        </w:rPr>
        <w:t>î</w:t>
      </w:r>
      <w:r>
        <w:rPr>
          <w:sz w:val="21"/>
          <w:szCs w:val="21"/>
        </w:rPr>
        <w:t>și</w:t>
      </w:r>
      <w:r>
        <w:rPr>
          <w:spacing w:val="-1"/>
          <w:sz w:val="21"/>
          <w:szCs w:val="21"/>
        </w:rPr>
        <w:t xml:space="preserve"> î</w:t>
      </w:r>
      <w:r>
        <w:rPr>
          <w:sz w:val="21"/>
          <w:szCs w:val="21"/>
        </w:rPr>
        <w:t>ndep</w:t>
      </w:r>
      <w:r>
        <w:rPr>
          <w:spacing w:val="-1"/>
          <w:sz w:val="21"/>
          <w:szCs w:val="21"/>
        </w:rPr>
        <w:t>li</w:t>
      </w:r>
      <w:r>
        <w:rPr>
          <w:sz w:val="21"/>
          <w:szCs w:val="21"/>
        </w:rPr>
        <w:t>n</w:t>
      </w:r>
      <w:r>
        <w:rPr>
          <w:spacing w:val="2"/>
          <w:sz w:val="21"/>
          <w:szCs w:val="21"/>
        </w:rPr>
        <w:t>e</w:t>
      </w:r>
      <w:r>
        <w:rPr>
          <w:sz w:val="21"/>
          <w:szCs w:val="21"/>
        </w:rPr>
        <w:t>a</w:t>
      </w:r>
      <w:r>
        <w:rPr>
          <w:spacing w:val="-1"/>
          <w:sz w:val="21"/>
          <w:szCs w:val="21"/>
        </w:rPr>
        <w:t>s</w:t>
      </w:r>
      <w:r>
        <w:rPr>
          <w:sz w:val="21"/>
          <w:szCs w:val="21"/>
        </w:rPr>
        <w:t>că ang</w:t>
      </w:r>
      <w:r>
        <w:rPr>
          <w:spacing w:val="-1"/>
          <w:sz w:val="21"/>
          <w:szCs w:val="21"/>
        </w:rPr>
        <w:t>aj</w:t>
      </w:r>
      <w:r>
        <w:rPr>
          <w:sz w:val="21"/>
          <w:szCs w:val="21"/>
        </w:rPr>
        <w:t>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p>
    <w:p w14:paraId="0AC1F394" w14:textId="77777777" w:rsidR="00BD0345" w:rsidRDefault="00CA7BAD">
      <w:pPr>
        <w:spacing w:before="1"/>
        <w:ind w:left="118" w:right="77"/>
        <w:jc w:val="both"/>
        <w:rPr>
          <w:sz w:val="21"/>
          <w:szCs w:val="21"/>
        </w:rPr>
      </w:pPr>
      <w:r>
        <w:rPr>
          <w:spacing w:val="-1"/>
        </w:rPr>
        <w:t>h</w:t>
      </w:r>
      <w:r>
        <w:t xml:space="preserve">)  </w:t>
      </w:r>
      <w:r>
        <w:rPr>
          <w:spacing w:val="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7"/>
          <w:sz w:val="21"/>
          <w:szCs w:val="21"/>
        </w:rPr>
        <w:t xml:space="preserve"> </w:t>
      </w:r>
      <w:r>
        <w:rPr>
          <w:spacing w:val="-1"/>
          <w:sz w:val="21"/>
          <w:szCs w:val="21"/>
        </w:rPr>
        <w:t>r</w:t>
      </w:r>
      <w:r>
        <w:rPr>
          <w:sz w:val="21"/>
          <w:szCs w:val="21"/>
        </w:rPr>
        <w:t>ep</w:t>
      </w:r>
      <w:r>
        <w:rPr>
          <w:spacing w:val="-1"/>
          <w:sz w:val="21"/>
          <w:szCs w:val="21"/>
        </w:rPr>
        <w:t>r</w:t>
      </w:r>
      <w:r>
        <w:rPr>
          <w:sz w:val="21"/>
          <w:szCs w:val="21"/>
        </w:rPr>
        <w:t>eze</w:t>
      </w:r>
      <w:r>
        <w:rPr>
          <w:spacing w:val="-3"/>
          <w:sz w:val="21"/>
          <w:szCs w:val="21"/>
        </w:rPr>
        <w:t>n</w:t>
      </w:r>
      <w:r>
        <w:rPr>
          <w:spacing w:val="-1"/>
          <w:sz w:val="21"/>
          <w:szCs w:val="21"/>
        </w:rPr>
        <w:t>t</w:t>
      </w:r>
      <w:r>
        <w:rPr>
          <w:sz w:val="21"/>
          <w:szCs w:val="21"/>
        </w:rPr>
        <w:t>an</w:t>
      </w:r>
      <w:r>
        <w:rPr>
          <w:spacing w:val="-1"/>
          <w:sz w:val="21"/>
          <w:szCs w:val="21"/>
        </w:rPr>
        <w:t>ți</w:t>
      </w:r>
      <w:r>
        <w:rPr>
          <w:sz w:val="21"/>
          <w:szCs w:val="21"/>
        </w:rPr>
        <w:t>i</w:t>
      </w:r>
      <w:r>
        <w:rPr>
          <w:spacing w:val="-8"/>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7"/>
          <w:sz w:val="21"/>
          <w:szCs w:val="21"/>
        </w:rPr>
        <w:t xml:space="preserve"> </w:t>
      </w:r>
      <w:r>
        <w:rPr>
          <w:sz w:val="21"/>
          <w:szCs w:val="21"/>
        </w:rPr>
        <w:t>dau</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se</w:t>
      </w:r>
      <w:r>
        <w:rPr>
          <w:spacing w:val="-8"/>
          <w:sz w:val="21"/>
          <w:szCs w:val="21"/>
        </w:rPr>
        <w:t xml:space="preserve"> </w:t>
      </w:r>
      <w:r>
        <w:rPr>
          <w:sz w:val="21"/>
          <w:szCs w:val="21"/>
        </w:rPr>
        <w:t>o</w:t>
      </w:r>
      <w:r>
        <w:rPr>
          <w:spacing w:val="-1"/>
          <w:sz w:val="21"/>
          <w:szCs w:val="21"/>
        </w:rPr>
        <w:t>f</w:t>
      </w:r>
      <w:r>
        <w:rPr>
          <w:sz w:val="21"/>
          <w:szCs w:val="21"/>
        </w:rPr>
        <w:t>e</w:t>
      </w:r>
      <w:r>
        <w:rPr>
          <w:spacing w:val="-1"/>
          <w:sz w:val="21"/>
          <w:szCs w:val="21"/>
        </w:rPr>
        <w:t>r</w:t>
      </w:r>
      <w:r>
        <w:rPr>
          <w:sz w:val="21"/>
          <w:szCs w:val="21"/>
        </w:rPr>
        <w:t>ă</w:t>
      </w:r>
      <w:r>
        <w:rPr>
          <w:spacing w:val="-7"/>
          <w:sz w:val="21"/>
          <w:szCs w:val="21"/>
        </w:rPr>
        <w:t xml:space="preserve"> </w:t>
      </w:r>
      <w:r>
        <w:rPr>
          <w:sz w:val="21"/>
          <w:szCs w:val="21"/>
        </w:rPr>
        <w:t>să</w:t>
      </w:r>
      <w:r>
        <w:rPr>
          <w:spacing w:val="-8"/>
          <w:sz w:val="21"/>
          <w:szCs w:val="21"/>
        </w:rPr>
        <w:t xml:space="preserve"> </w:t>
      </w:r>
      <w:r>
        <w:rPr>
          <w:sz w:val="21"/>
          <w:szCs w:val="21"/>
        </w:rPr>
        <w:t>dea</w:t>
      </w:r>
      <w:r>
        <w:rPr>
          <w:spacing w:val="-7"/>
          <w:sz w:val="21"/>
          <w:szCs w:val="21"/>
        </w:rPr>
        <w:t xml:space="preserve"> </w:t>
      </w:r>
      <w:r>
        <w:rPr>
          <w:spacing w:val="-1"/>
          <w:sz w:val="21"/>
          <w:szCs w:val="21"/>
        </w:rPr>
        <w:t>(</w:t>
      </w:r>
      <w:r>
        <w:rPr>
          <w:sz w:val="21"/>
          <w:szCs w:val="21"/>
        </w:rPr>
        <w:t>d</w:t>
      </w:r>
      <w:r>
        <w:rPr>
          <w:spacing w:val="-1"/>
          <w:sz w:val="21"/>
          <w:szCs w:val="21"/>
        </w:rPr>
        <w:t>ir</w:t>
      </w:r>
      <w:r>
        <w:rPr>
          <w:sz w:val="21"/>
          <w:szCs w:val="21"/>
        </w:rPr>
        <w:t>ect</w:t>
      </w:r>
      <w:r>
        <w:rPr>
          <w:spacing w:val="-8"/>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pacing w:val="-1"/>
          <w:sz w:val="21"/>
          <w:szCs w:val="21"/>
        </w:rPr>
        <w:t>i</w:t>
      </w:r>
      <w:r>
        <w:rPr>
          <w:sz w:val="21"/>
          <w:szCs w:val="21"/>
        </w:rPr>
        <w:t>nd</w:t>
      </w:r>
      <w:r>
        <w:rPr>
          <w:spacing w:val="-1"/>
          <w:sz w:val="21"/>
          <w:szCs w:val="21"/>
        </w:rPr>
        <w:t>ir</w:t>
      </w:r>
      <w:r>
        <w:rPr>
          <w:sz w:val="21"/>
          <w:szCs w:val="21"/>
        </w:rPr>
        <w:t>ec</w:t>
      </w:r>
      <w:r>
        <w:rPr>
          <w:spacing w:val="-1"/>
          <w:sz w:val="21"/>
          <w:szCs w:val="21"/>
        </w:rPr>
        <w:t>t</w:t>
      </w:r>
      <w:r>
        <w:rPr>
          <w:sz w:val="21"/>
          <w:szCs w:val="21"/>
        </w:rPr>
        <w:t>)</w:t>
      </w:r>
      <w:r>
        <w:rPr>
          <w:spacing w:val="-5"/>
          <w:sz w:val="21"/>
          <w:szCs w:val="21"/>
        </w:rPr>
        <w:t xml:space="preserve"> </w:t>
      </w:r>
      <w:r>
        <w:rPr>
          <w:sz w:val="21"/>
          <w:szCs w:val="21"/>
        </w:rPr>
        <w:t>unei</w:t>
      </w:r>
      <w:r>
        <w:rPr>
          <w:spacing w:val="-8"/>
          <w:sz w:val="21"/>
          <w:szCs w:val="21"/>
        </w:rPr>
        <w:t xml:space="preserve"> </w:t>
      </w:r>
      <w:r>
        <w:rPr>
          <w:sz w:val="21"/>
          <w:szCs w:val="21"/>
        </w:rPr>
        <w:t>pe</w:t>
      </w:r>
      <w:r>
        <w:rPr>
          <w:spacing w:val="-1"/>
          <w:sz w:val="21"/>
          <w:szCs w:val="21"/>
        </w:rPr>
        <w:t>r</w:t>
      </w:r>
      <w:r>
        <w:rPr>
          <w:sz w:val="21"/>
          <w:szCs w:val="21"/>
        </w:rPr>
        <w:t>so</w:t>
      </w:r>
      <w:r>
        <w:rPr>
          <w:spacing w:val="-1"/>
          <w:sz w:val="21"/>
          <w:szCs w:val="21"/>
        </w:rPr>
        <w:t>a</w:t>
      </w:r>
      <w:r>
        <w:rPr>
          <w:sz w:val="21"/>
          <w:szCs w:val="21"/>
        </w:rPr>
        <w:t>ne</w:t>
      </w:r>
      <w:r>
        <w:rPr>
          <w:spacing w:val="-7"/>
          <w:sz w:val="21"/>
          <w:szCs w:val="21"/>
        </w:rPr>
        <w:t xml:space="preserve"> </w:t>
      </w:r>
      <w:r>
        <w:rPr>
          <w:sz w:val="21"/>
          <w:szCs w:val="21"/>
        </w:rPr>
        <w:t>o</w:t>
      </w:r>
      <w:r>
        <w:rPr>
          <w:spacing w:val="-1"/>
          <w:sz w:val="21"/>
          <w:szCs w:val="21"/>
        </w:rPr>
        <w:t>ri</w:t>
      </w:r>
      <w:r>
        <w:rPr>
          <w:sz w:val="21"/>
          <w:szCs w:val="21"/>
        </w:rPr>
        <w:t>ce</w:t>
      </w:r>
      <w:r>
        <w:rPr>
          <w:spacing w:val="-7"/>
          <w:sz w:val="21"/>
          <w:szCs w:val="21"/>
        </w:rPr>
        <w:t xml:space="preserve"> </w:t>
      </w:r>
      <w:r>
        <w:rPr>
          <w:spacing w:val="-1"/>
          <w:sz w:val="21"/>
          <w:szCs w:val="21"/>
        </w:rPr>
        <w:t>f</w:t>
      </w:r>
      <w:r>
        <w:rPr>
          <w:sz w:val="21"/>
          <w:szCs w:val="21"/>
        </w:rPr>
        <w:t>el</w:t>
      </w:r>
      <w:r>
        <w:rPr>
          <w:spacing w:val="-8"/>
          <w:sz w:val="21"/>
          <w:szCs w:val="21"/>
        </w:rPr>
        <w:t xml:space="preserve"> </w:t>
      </w:r>
      <w:r>
        <w:rPr>
          <w:sz w:val="21"/>
          <w:szCs w:val="21"/>
        </w:rPr>
        <w:t>de</w:t>
      </w:r>
      <w:r>
        <w:rPr>
          <w:spacing w:val="-7"/>
          <w:sz w:val="21"/>
          <w:szCs w:val="21"/>
        </w:rPr>
        <w:t xml:space="preserve"> </w:t>
      </w:r>
      <w:r>
        <w:rPr>
          <w:spacing w:val="-4"/>
          <w:sz w:val="21"/>
          <w:szCs w:val="21"/>
        </w:rPr>
        <w:t>m</w:t>
      </w:r>
      <w:r>
        <w:rPr>
          <w:spacing w:val="1"/>
          <w:sz w:val="21"/>
          <w:szCs w:val="21"/>
        </w:rPr>
        <w:t>i</w:t>
      </w:r>
      <w:r>
        <w:rPr>
          <w:spacing w:val="-1"/>
          <w:sz w:val="21"/>
          <w:szCs w:val="21"/>
        </w:rPr>
        <w:t>t</w:t>
      </w:r>
      <w:r>
        <w:rPr>
          <w:sz w:val="21"/>
          <w:szCs w:val="21"/>
        </w:rPr>
        <w:t>ă,</w:t>
      </w:r>
    </w:p>
    <w:p w14:paraId="4DAA2ADD" w14:textId="77777777" w:rsidR="00BD0345" w:rsidRDefault="00CA7BAD">
      <w:pPr>
        <w:spacing w:line="240" w:lineRule="exact"/>
        <w:ind w:left="118" w:right="3225"/>
        <w:jc w:val="both"/>
        <w:rPr>
          <w:sz w:val="21"/>
          <w:szCs w:val="21"/>
        </w:rPr>
      </w:pPr>
      <w:r>
        <w:rPr>
          <w:sz w:val="21"/>
          <w:szCs w:val="21"/>
        </w:rPr>
        <w:t>da</w:t>
      </w:r>
      <w:r>
        <w:rPr>
          <w:spacing w:val="-1"/>
          <w:sz w:val="21"/>
          <w:szCs w:val="21"/>
        </w:rPr>
        <w:t>r</w:t>
      </w:r>
      <w:r>
        <w:rPr>
          <w:sz w:val="21"/>
          <w:szCs w:val="21"/>
        </w:rPr>
        <w:t xml:space="preserve">, </w:t>
      </w:r>
      <w:r>
        <w:rPr>
          <w:spacing w:val="-1"/>
          <w:sz w:val="21"/>
          <w:szCs w:val="21"/>
        </w:rPr>
        <w:t>f</w:t>
      </w:r>
      <w:r>
        <w:rPr>
          <w:sz w:val="21"/>
          <w:szCs w:val="21"/>
        </w:rPr>
        <w:t>a</w:t>
      </w:r>
      <w:r>
        <w:rPr>
          <w:spacing w:val="-3"/>
          <w:sz w:val="21"/>
          <w:szCs w:val="21"/>
        </w:rPr>
        <w:t>v</w:t>
      </w:r>
      <w:r>
        <w:rPr>
          <w:sz w:val="21"/>
          <w:szCs w:val="21"/>
        </w:rPr>
        <w:t>o</w:t>
      </w:r>
      <w:r>
        <w:rPr>
          <w:spacing w:val="-1"/>
          <w:sz w:val="21"/>
          <w:szCs w:val="21"/>
        </w:rPr>
        <w:t>r</w:t>
      </w:r>
      <w:r>
        <w:rPr>
          <w:sz w:val="21"/>
          <w:szCs w:val="21"/>
        </w:rPr>
        <w:t>, co</w:t>
      </w:r>
      <w:r>
        <w:rPr>
          <w:spacing w:val="-4"/>
          <w:sz w:val="21"/>
          <w:szCs w:val="21"/>
        </w:rPr>
        <w:t>m</w:t>
      </w:r>
      <w:r>
        <w:rPr>
          <w:spacing w:val="-1"/>
          <w:sz w:val="21"/>
          <w:szCs w:val="21"/>
        </w:rPr>
        <w:t>i</w:t>
      </w:r>
      <w:r>
        <w:rPr>
          <w:sz w:val="21"/>
          <w:szCs w:val="21"/>
        </w:rPr>
        <w:t>s</w:t>
      </w:r>
      <w:r>
        <w:rPr>
          <w:spacing w:val="-2"/>
          <w:sz w:val="21"/>
          <w:szCs w:val="21"/>
        </w:rPr>
        <w:t>i</w:t>
      </w:r>
      <w:r>
        <w:rPr>
          <w:sz w:val="21"/>
          <w:szCs w:val="21"/>
        </w:rPr>
        <w:t>on s</w:t>
      </w:r>
      <w:r>
        <w:rPr>
          <w:spacing w:val="-1"/>
          <w:sz w:val="21"/>
          <w:szCs w:val="21"/>
        </w:rPr>
        <w:t>a</w:t>
      </w:r>
      <w:r>
        <w:rPr>
          <w:sz w:val="21"/>
          <w:szCs w:val="21"/>
        </w:rPr>
        <w:t>u a</w:t>
      </w:r>
      <w:r>
        <w:rPr>
          <w:spacing w:val="-1"/>
          <w:sz w:val="21"/>
          <w:szCs w:val="21"/>
        </w:rPr>
        <w:t>lt</w:t>
      </w:r>
      <w:r>
        <w:rPr>
          <w:sz w:val="21"/>
          <w:szCs w:val="21"/>
        </w:rPr>
        <w:t xml:space="preserve">e </w:t>
      </w:r>
      <w:r>
        <w:rPr>
          <w:spacing w:val="-1"/>
          <w:sz w:val="21"/>
          <w:szCs w:val="21"/>
        </w:rPr>
        <w:t>l</w:t>
      </w:r>
      <w:r>
        <w:rPr>
          <w:sz w:val="21"/>
          <w:szCs w:val="21"/>
        </w:rPr>
        <w:t>uc</w:t>
      </w:r>
      <w:r>
        <w:rPr>
          <w:spacing w:val="-1"/>
          <w:sz w:val="21"/>
          <w:szCs w:val="21"/>
        </w:rPr>
        <w:t>r</w:t>
      </w:r>
      <w:r>
        <w:rPr>
          <w:sz w:val="21"/>
          <w:szCs w:val="21"/>
        </w:rPr>
        <w:t>u</w:t>
      </w:r>
      <w:r>
        <w:rPr>
          <w:spacing w:val="-1"/>
          <w:sz w:val="21"/>
          <w:szCs w:val="21"/>
        </w:rPr>
        <w:t>r</w:t>
      </w:r>
      <w:r>
        <w:rPr>
          <w:sz w:val="21"/>
          <w:szCs w:val="21"/>
        </w:rPr>
        <w:t>i</w:t>
      </w:r>
      <w:r>
        <w:rPr>
          <w:spacing w:val="-1"/>
          <w:sz w:val="21"/>
          <w:szCs w:val="21"/>
        </w:rPr>
        <w:t xml:space="preserve"> </w:t>
      </w:r>
      <w:r>
        <w:rPr>
          <w:sz w:val="21"/>
          <w:szCs w:val="21"/>
        </w:rPr>
        <w:t xml:space="preserve">de </w:t>
      </w:r>
      <w:r>
        <w:rPr>
          <w:spacing w:val="-3"/>
          <w:sz w:val="21"/>
          <w:szCs w:val="21"/>
        </w:rPr>
        <w:t>v</w:t>
      </w:r>
      <w:r>
        <w:rPr>
          <w:sz w:val="21"/>
          <w:szCs w:val="21"/>
        </w:rPr>
        <w:t>a</w:t>
      </w:r>
      <w:r>
        <w:rPr>
          <w:spacing w:val="-1"/>
          <w:sz w:val="21"/>
          <w:szCs w:val="21"/>
        </w:rPr>
        <w:t>l</w:t>
      </w:r>
      <w:r>
        <w:rPr>
          <w:sz w:val="21"/>
          <w:szCs w:val="21"/>
        </w:rPr>
        <w:t>oa</w:t>
      </w:r>
      <w:r>
        <w:rPr>
          <w:spacing w:val="-1"/>
          <w:sz w:val="21"/>
          <w:szCs w:val="21"/>
        </w:rPr>
        <w:t>r</w:t>
      </w:r>
      <w:r>
        <w:rPr>
          <w:sz w:val="21"/>
          <w:szCs w:val="21"/>
        </w:rPr>
        <w:t xml:space="preserve">e ca </w:t>
      </w:r>
      <w:r>
        <w:rPr>
          <w:spacing w:val="-1"/>
          <w:sz w:val="21"/>
          <w:szCs w:val="21"/>
        </w:rPr>
        <w:t>sti</w:t>
      </w:r>
      <w:r>
        <w:rPr>
          <w:spacing w:val="-4"/>
          <w:sz w:val="21"/>
          <w:szCs w:val="21"/>
        </w:rPr>
        <w:t>m</w:t>
      </w:r>
      <w:r>
        <w:rPr>
          <w:sz w:val="21"/>
          <w:szCs w:val="21"/>
        </w:rPr>
        <w:t>u</w:t>
      </w:r>
      <w:r>
        <w:rPr>
          <w:spacing w:val="-1"/>
          <w:sz w:val="21"/>
          <w:szCs w:val="21"/>
        </w:rPr>
        <w:t>l</w:t>
      </w:r>
      <w:r>
        <w:rPr>
          <w:spacing w:val="2"/>
          <w:sz w:val="21"/>
          <w:szCs w:val="21"/>
        </w:rPr>
        <w:t>e</w:t>
      </w:r>
      <w:r>
        <w:rPr>
          <w:sz w:val="21"/>
          <w:szCs w:val="21"/>
        </w:rPr>
        <w:t>nt</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r</w:t>
      </w:r>
      <w:r>
        <w:rPr>
          <w:sz w:val="21"/>
          <w:szCs w:val="21"/>
        </w:rPr>
        <w:t>eco</w:t>
      </w:r>
      <w:r>
        <w:rPr>
          <w:spacing w:val="-4"/>
          <w:sz w:val="21"/>
          <w:szCs w:val="21"/>
        </w:rPr>
        <w:t>m</w:t>
      </w:r>
      <w:r>
        <w:rPr>
          <w:sz w:val="21"/>
          <w:szCs w:val="21"/>
        </w:rPr>
        <w:t>pen</w:t>
      </w:r>
      <w:r>
        <w:rPr>
          <w:spacing w:val="-1"/>
          <w:sz w:val="21"/>
          <w:szCs w:val="21"/>
        </w:rPr>
        <w:t>s</w:t>
      </w:r>
      <w:r>
        <w:rPr>
          <w:sz w:val="21"/>
          <w:szCs w:val="21"/>
        </w:rPr>
        <w:t>ă pen</w:t>
      </w:r>
      <w:r>
        <w:rPr>
          <w:spacing w:val="-1"/>
          <w:sz w:val="21"/>
          <w:szCs w:val="21"/>
        </w:rPr>
        <w:t>tr</w:t>
      </w:r>
      <w:r>
        <w:rPr>
          <w:sz w:val="21"/>
          <w:szCs w:val="21"/>
        </w:rPr>
        <w:t>u:</w:t>
      </w:r>
    </w:p>
    <w:p w14:paraId="143B3FAC" w14:textId="77777777" w:rsidR="00BD0345" w:rsidRDefault="00CA7BAD">
      <w:pPr>
        <w:spacing w:before="1"/>
        <w:ind w:left="118" w:right="4985"/>
        <w:jc w:val="both"/>
        <w:rPr>
          <w:sz w:val="21"/>
          <w:szCs w:val="21"/>
        </w:rPr>
      </w:pPr>
      <w:r>
        <w:t xml:space="preserve">- </w:t>
      </w:r>
      <w:r>
        <w:rPr>
          <w:spacing w:val="49"/>
        </w:rPr>
        <w:t xml:space="preserve"> </w:t>
      </w:r>
      <w:r>
        <w:rPr>
          <w:sz w:val="21"/>
          <w:szCs w:val="21"/>
        </w:rPr>
        <w:t>a ac</w:t>
      </w:r>
      <w:r>
        <w:rPr>
          <w:spacing w:val="-2"/>
          <w:sz w:val="21"/>
          <w:szCs w:val="21"/>
        </w:rPr>
        <w:t>ț</w:t>
      </w:r>
      <w:r>
        <w:rPr>
          <w:spacing w:val="-1"/>
          <w:sz w:val="21"/>
          <w:szCs w:val="21"/>
        </w:rPr>
        <w:t>i</w:t>
      </w:r>
      <w:r>
        <w:rPr>
          <w:sz w:val="21"/>
          <w:szCs w:val="21"/>
        </w:rPr>
        <w:t xml:space="preserve">ona </w:t>
      </w:r>
      <w:r>
        <w:rPr>
          <w:spacing w:val="-1"/>
          <w:sz w:val="21"/>
          <w:szCs w:val="21"/>
        </w:rPr>
        <w:t>s</w:t>
      </w:r>
      <w:r>
        <w:rPr>
          <w:sz w:val="21"/>
          <w:szCs w:val="21"/>
        </w:rPr>
        <w:t>au a</w:t>
      </w:r>
      <w:r>
        <w:rPr>
          <w:spacing w:val="-2"/>
          <w:sz w:val="21"/>
          <w:szCs w:val="21"/>
        </w:rPr>
        <w:t xml:space="preserve"> </w:t>
      </w:r>
      <w:r>
        <w:rPr>
          <w:spacing w:val="-1"/>
          <w:sz w:val="21"/>
          <w:szCs w:val="21"/>
        </w:rPr>
        <w:t>î</w:t>
      </w:r>
      <w:r>
        <w:rPr>
          <w:sz w:val="21"/>
          <w:szCs w:val="21"/>
        </w:rPr>
        <w:t>nce</w:t>
      </w:r>
      <w:r>
        <w:rPr>
          <w:spacing w:val="-1"/>
          <w:sz w:val="21"/>
          <w:szCs w:val="21"/>
        </w:rPr>
        <w:t>t</w:t>
      </w:r>
      <w:r>
        <w:rPr>
          <w:sz w:val="21"/>
          <w:szCs w:val="21"/>
        </w:rPr>
        <w:t xml:space="preserve">a </w:t>
      </w:r>
      <w:r>
        <w:rPr>
          <w:spacing w:val="-1"/>
          <w:sz w:val="21"/>
          <w:szCs w:val="21"/>
        </w:rPr>
        <w:t>s</w:t>
      </w:r>
      <w:r>
        <w:rPr>
          <w:sz w:val="21"/>
          <w:szCs w:val="21"/>
        </w:rPr>
        <w:t>ă ac</w:t>
      </w:r>
      <w:r>
        <w:rPr>
          <w:spacing w:val="-2"/>
          <w:sz w:val="21"/>
          <w:szCs w:val="21"/>
        </w:rPr>
        <w:t>ț</w:t>
      </w:r>
      <w:r>
        <w:rPr>
          <w:spacing w:val="-4"/>
          <w:sz w:val="21"/>
          <w:szCs w:val="21"/>
        </w:rPr>
        <w:t>i</w:t>
      </w:r>
      <w:r>
        <w:rPr>
          <w:sz w:val="21"/>
          <w:szCs w:val="21"/>
        </w:rPr>
        <w:t xml:space="preserve">oneze </w:t>
      </w:r>
      <w:r>
        <w:rPr>
          <w:spacing w:val="-2"/>
          <w:sz w:val="21"/>
          <w:szCs w:val="21"/>
        </w:rPr>
        <w:t>î</w:t>
      </w:r>
      <w:r>
        <w:rPr>
          <w:sz w:val="21"/>
          <w:szCs w:val="21"/>
        </w:rPr>
        <w:t xml:space="preserve">n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w:t>
      </w:r>
      <w:r>
        <w:rPr>
          <w:spacing w:val="-2"/>
          <w:sz w:val="21"/>
          <w:szCs w:val="21"/>
        </w:rPr>
        <w:t xml:space="preserve"> </w:t>
      </w:r>
      <w:r>
        <w:rPr>
          <w:sz w:val="21"/>
          <w:szCs w:val="21"/>
        </w:rPr>
        <w:t>cu</w:t>
      </w:r>
      <w:r>
        <w:rPr>
          <w:spacing w:val="-2"/>
          <w:sz w:val="21"/>
          <w:szCs w:val="21"/>
        </w:rPr>
        <w:t xml:space="preserve"> </w:t>
      </w:r>
      <w:r>
        <w:rPr>
          <w:sz w:val="21"/>
          <w:szCs w:val="21"/>
        </w:rPr>
        <w:t>Con</w:t>
      </w:r>
      <w:r>
        <w:rPr>
          <w:spacing w:val="-1"/>
          <w:sz w:val="21"/>
          <w:szCs w:val="21"/>
        </w:rPr>
        <w:t>tr</w:t>
      </w:r>
      <w:r>
        <w:rPr>
          <w:sz w:val="21"/>
          <w:szCs w:val="21"/>
        </w:rPr>
        <w:t>a</w:t>
      </w:r>
      <w:r>
        <w:rPr>
          <w:spacing w:val="-3"/>
          <w:sz w:val="21"/>
          <w:szCs w:val="21"/>
        </w:rPr>
        <w:t>c</w:t>
      </w:r>
      <w:r>
        <w:rPr>
          <w:spacing w:val="-1"/>
          <w:sz w:val="21"/>
          <w:szCs w:val="21"/>
        </w:rPr>
        <w:t>t</w:t>
      </w:r>
      <w:r>
        <w:rPr>
          <w:sz w:val="21"/>
          <w:szCs w:val="21"/>
        </w:rPr>
        <w:t>u</w:t>
      </w:r>
      <w:r>
        <w:rPr>
          <w:spacing w:val="-1"/>
          <w:sz w:val="21"/>
          <w:szCs w:val="21"/>
        </w:rPr>
        <w:t>l</w:t>
      </w:r>
      <w:r>
        <w:rPr>
          <w:sz w:val="21"/>
          <w:szCs w:val="21"/>
        </w:rPr>
        <w:t>;</w:t>
      </w:r>
    </w:p>
    <w:p w14:paraId="400665BA" w14:textId="77777777" w:rsidR="00BD0345" w:rsidRDefault="00CA7BAD">
      <w:pPr>
        <w:spacing w:before="1"/>
        <w:ind w:left="118" w:right="2697"/>
        <w:jc w:val="both"/>
        <w:rPr>
          <w:sz w:val="21"/>
          <w:szCs w:val="21"/>
        </w:rPr>
      </w:pPr>
      <w:r>
        <w:t xml:space="preserve">- </w:t>
      </w:r>
      <w:r>
        <w:rPr>
          <w:spacing w:val="49"/>
        </w:rPr>
        <w:t xml:space="preserve"> </w:t>
      </w:r>
      <w:r>
        <w:rPr>
          <w:sz w:val="21"/>
          <w:szCs w:val="21"/>
        </w:rPr>
        <w:t xml:space="preserve">a </w:t>
      </w:r>
      <w:r>
        <w:rPr>
          <w:spacing w:val="-1"/>
          <w:sz w:val="21"/>
          <w:szCs w:val="21"/>
        </w:rPr>
        <w:t>f</w:t>
      </w:r>
      <w:r>
        <w:rPr>
          <w:sz w:val="21"/>
          <w:szCs w:val="21"/>
        </w:rPr>
        <w:t>a</w:t>
      </w:r>
      <w:r>
        <w:rPr>
          <w:spacing w:val="-3"/>
          <w:sz w:val="21"/>
          <w:szCs w:val="21"/>
        </w:rPr>
        <w:t>v</w:t>
      </w:r>
      <w:r>
        <w:rPr>
          <w:sz w:val="21"/>
          <w:szCs w:val="21"/>
        </w:rPr>
        <w:t>o</w:t>
      </w:r>
      <w:r>
        <w:rPr>
          <w:spacing w:val="-1"/>
          <w:sz w:val="21"/>
          <w:szCs w:val="21"/>
        </w:rPr>
        <w:t>ri</w:t>
      </w:r>
      <w:r>
        <w:rPr>
          <w:sz w:val="21"/>
          <w:szCs w:val="21"/>
        </w:rPr>
        <w:t xml:space="preserve">za </w:t>
      </w:r>
      <w:r>
        <w:rPr>
          <w:spacing w:val="-1"/>
          <w:sz w:val="21"/>
          <w:szCs w:val="21"/>
        </w:rPr>
        <w:t>s</w:t>
      </w:r>
      <w:r>
        <w:rPr>
          <w:sz w:val="21"/>
          <w:szCs w:val="21"/>
        </w:rPr>
        <w:t>au nu, a</w:t>
      </w:r>
      <w:r>
        <w:rPr>
          <w:spacing w:val="-2"/>
          <w:sz w:val="21"/>
          <w:szCs w:val="21"/>
        </w:rPr>
        <w:t xml:space="preserve"> </w:t>
      </w:r>
      <w:r>
        <w:rPr>
          <w:sz w:val="21"/>
          <w:szCs w:val="21"/>
        </w:rPr>
        <w:t>de</w:t>
      </w:r>
      <w:r>
        <w:rPr>
          <w:spacing w:val="-1"/>
          <w:sz w:val="21"/>
          <w:szCs w:val="21"/>
        </w:rPr>
        <w:t>f</w:t>
      </w:r>
      <w:r>
        <w:rPr>
          <w:sz w:val="21"/>
          <w:szCs w:val="21"/>
        </w:rPr>
        <w:t>a</w:t>
      </w:r>
      <w:r>
        <w:rPr>
          <w:spacing w:val="-3"/>
          <w:sz w:val="21"/>
          <w:szCs w:val="21"/>
        </w:rPr>
        <w:t>v</w:t>
      </w:r>
      <w:r>
        <w:rPr>
          <w:sz w:val="21"/>
          <w:szCs w:val="21"/>
        </w:rPr>
        <w:t>o</w:t>
      </w:r>
      <w:r>
        <w:rPr>
          <w:spacing w:val="-1"/>
          <w:sz w:val="21"/>
          <w:szCs w:val="21"/>
        </w:rPr>
        <w:t>ri</w:t>
      </w:r>
      <w:r>
        <w:rPr>
          <w:sz w:val="21"/>
          <w:szCs w:val="21"/>
        </w:rPr>
        <w:t xml:space="preserve">za </w:t>
      </w:r>
      <w:r>
        <w:rPr>
          <w:spacing w:val="-1"/>
          <w:sz w:val="21"/>
          <w:szCs w:val="21"/>
        </w:rPr>
        <w:t>s</w:t>
      </w:r>
      <w:r>
        <w:rPr>
          <w:sz w:val="21"/>
          <w:szCs w:val="21"/>
        </w:rPr>
        <w:t>au n</w:t>
      </w:r>
      <w:r>
        <w:rPr>
          <w:spacing w:val="-3"/>
          <w:sz w:val="21"/>
          <w:szCs w:val="21"/>
        </w:rPr>
        <w:t>u</w:t>
      </w:r>
      <w:r>
        <w:rPr>
          <w:sz w:val="21"/>
          <w:szCs w:val="21"/>
        </w:rPr>
        <w:t>, o</w:t>
      </w:r>
      <w:r>
        <w:rPr>
          <w:spacing w:val="-1"/>
          <w:sz w:val="21"/>
          <w:szCs w:val="21"/>
        </w:rPr>
        <w:t>ri</w:t>
      </w:r>
      <w:r>
        <w:rPr>
          <w:sz w:val="21"/>
          <w:szCs w:val="21"/>
        </w:rPr>
        <w:t>ca</w:t>
      </w:r>
      <w:r>
        <w:rPr>
          <w:spacing w:val="-1"/>
          <w:sz w:val="21"/>
          <w:szCs w:val="21"/>
        </w:rPr>
        <w:t>r</w:t>
      </w:r>
      <w:r>
        <w:rPr>
          <w:sz w:val="21"/>
          <w:szCs w:val="21"/>
        </w:rPr>
        <w:t>e pe</w:t>
      </w:r>
      <w:r>
        <w:rPr>
          <w:spacing w:val="-1"/>
          <w:sz w:val="21"/>
          <w:szCs w:val="21"/>
        </w:rPr>
        <w:t>r</w:t>
      </w:r>
      <w:r>
        <w:rPr>
          <w:sz w:val="21"/>
          <w:szCs w:val="21"/>
        </w:rPr>
        <w:t>s</w:t>
      </w:r>
      <w:r>
        <w:rPr>
          <w:spacing w:val="-3"/>
          <w:sz w:val="21"/>
          <w:szCs w:val="21"/>
        </w:rPr>
        <w:t>o</w:t>
      </w:r>
      <w:r>
        <w:rPr>
          <w:sz w:val="21"/>
          <w:szCs w:val="21"/>
        </w:rPr>
        <w:t xml:space="preserve">ană </w:t>
      </w:r>
      <w:r>
        <w:rPr>
          <w:spacing w:val="-3"/>
          <w:sz w:val="21"/>
          <w:szCs w:val="21"/>
        </w:rPr>
        <w:t>c</w:t>
      </w:r>
      <w:r>
        <w:rPr>
          <w:sz w:val="21"/>
          <w:szCs w:val="21"/>
        </w:rPr>
        <w:t>a</w:t>
      </w:r>
      <w:r>
        <w:rPr>
          <w:spacing w:val="-1"/>
          <w:sz w:val="21"/>
          <w:szCs w:val="21"/>
        </w:rPr>
        <w:t>r</w:t>
      </w:r>
      <w:r>
        <w:rPr>
          <w:sz w:val="21"/>
          <w:szCs w:val="21"/>
        </w:rPr>
        <w:t>e a</w:t>
      </w:r>
      <w:r>
        <w:rPr>
          <w:spacing w:val="-1"/>
          <w:sz w:val="21"/>
          <w:szCs w:val="21"/>
        </w:rPr>
        <w:t>r</w:t>
      </w:r>
      <w:r>
        <w:rPr>
          <w:sz w:val="21"/>
          <w:szCs w:val="21"/>
        </w:rPr>
        <w:t xml:space="preserve">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 cu</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w:t>
      </w:r>
    </w:p>
    <w:p w14:paraId="50796BE8" w14:textId="77777777" w:rsidR="00BD0345" w:rsidRDefault="00CA7BAD">
      <w:pPr>
        <w:spacing w:before="1" w:line="240" w:lineRule="exact"/>
        <w:ind w:left="118" w:right="77"/>
        <w:rPr>
          <w:sz w:val="21"/>
          <w:szCs w:val="21"/>
        </w:rPr>
      </w:pPr>
      <w:r>
        <w:t xml:space="preserve">- </w:t>
      </w:r>
      <w:r>
        <w:rPr>
          <w:spacing w:val="49"/>
        </w:rPr>
        <w:t xml:space="preserve"> </w:t>
      </w:r>
      <w:r>
        <w:rPr>
          <w:sz w:val="21"/>
          <w:szCs w:val="21"/>
        </w:rPr>
        <w:t>s</w:t>
      </w:r>
      <w:r>
        <w:rPr>
          <w:spacing w:val="-1"/>
          <w:sz w:val="21"/>
          <w:szCs w:val="21"/>
        </w:rPr>
        <w:t>a</w:t>
      </w:r>
      <w:r>
        <w:rPr>
          <w:sz w:val="21"/>
          <w:szCs w:val="21"/>
        </w:rPr>
        <w:t>u dacă</w:t>
      </w:r>
      <w:r>
        <w:rPr>
          <w:spacing w:val="-3"/>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 d</w:t>
      </w:r>
      <w:r>
        <w:rPr>
          <w:spacing w:val="-1"/>
          <w:sz w:val="21"/>
          <w:szCs w:val="21"/>
        </w:rPr>
        <w:t>i</w:t>
      </w:r>
      <w:r>
        <w:rPr>
          <w:sz w:val="21"/>
          <w:szCs w:val="21"/>
        </w:rPr>
        <w:t xml:space="preserve">n </w:t>
      </w:r>
      <w:r>
        <w:rPr>
          <w:spacing w:val="-4"/>
          <w:sz w:val="21"/>
          <w:szCs w:val="21"/>
        </w:rPr>
        <w:t>m</w:t>
      </w:r>
      <w:r>
        <w:rPr>
          <w:sz w:val="21"/>
          <w:szCs w:val="21"/>
        </w:rPr>
        <w:t>e</w:t>
      </w:r>
      <w:r>
        <w:rPr>
          <w:spacing w:val="-4"/>
          <w:sz w:val="21"/>
          <w:szCs w:val="21"/>
        </w:rPr>
        <w:t>m</w:t>
      </w:r>
      <w:r>
        <w:rPr>
          <w:sz w:val="21"/>
          <w:szCs w:val="21"/>
        </w:rPr>
        <w:t>b</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w:t>
      </w:r>
      <w:r>
        <w:rPr>
          <w:spacing w:val="-1"/>
          <w:sz w:val="21"/>
          <w:szCs w:val="21"/>
        </w:rPr>
        <w:t>l</w:t>
      </w:r>
      <w:r>
        <w:rPr>
          <w:sz w:val="21"/>
          <w:szCs w:val="21"/>
        </w:rPr>
        <w:t>ui</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w:t>
      </w:r>
      <w:r>
        <w:rPr>
          <w:spacing w:val="-2"/>
          <w:sz w:val="21"/>
          <w:szCs w:val="21"/>
        </w:rPr>
        <w:t xml:space="preserve"> </w:t>
      </w:r>
      <w:r>
        <w:rPr>
          <w:sz w:val="21"/>
          <w:szCs w:val="21"/>
        </w:rPr>
        <w:t>agen</w:t>
      </w:r>
      <w:r>
        <w:rPr>
          <w:spacing w:val="-1"/>
          <w:sz w:val="21"/>
          <w:szCs w:val="21"/>
        </w:rPr>
        <w:t>ț</w:t>
      </w:r>
      <w:r>
        <w:rPr>
          <w:sz w:val="21"/>
          <w:szCs w:val="21"/>
        </w:rPr>
        <w:t>i</w:t>
      </w:r>
      <w:r>
        <w:rPr>
          <w:spacing w:val="-1"/>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z w:val="21"/>
          <w:szCs w:val="21"/>
        </w:rPr>
        <w:t>S</w:t>
      </w:r>
      <w:r>
        <w:rPr>
          <w:spacing w:val="-2"/>
          <w:sz w:val="21"/>
          <w:szCs w:val="21"/>
        </w:rPr>
        <w:t>u</w:t>
      </w:r>
      <w:r>
        <w:rPr>
          <w:sz w:val="21"/>
          <w:szCs w:val="21"/>
        </w:rPr>
        <w:t>bcon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w:t>
      </w:r>
      <w:r>
        <w:rPr>
          <w:sz w:val="21"/>
          <w:szCs w:val="21"/>
        </w:rPr>
        <w:t>i</w:t>
      </w:r>
      <w:r>
        <w:rPr>
          <w:spacing w:val="-1"/>
          <w:sz w:val="21"/>
          <w:szCs w:val="21"/>
        </w:rPr>
        <w:t xml:space="preserve"> </w:t>
      </w:r>
      <w:r>
        <w:rPr>
          <w:spacing w:val="-2"/>
          <w:sz w:val="21"/>
          <w:szCs w:val="21"/>
        </w:rPr>
        <w:t>d</w:t>
      </w:r>
      <w:r>
        <w:rPr>
          <w:sz w:val="21"/>
          <w:szCs w:val="21"/>
        </w:rPr>
        <w:t xml:space="preserve">au </w:t>
      </w:r>
      <w:r>
        <w:rPr>
          <w:spacing w:val="-1"/>
          <w:sz w:val="21"/>
          <w:szCs w:val="21"/>
        </w:rPr>
        <w:t>s</w:t>
      </w:r>
      <w:r>
        <w:rPr>
          <w:sz w:val="21"/>
          <w:szCs w:val="21"/>
        </w:rPr>
        <w:t xml:space="preserve">au </w:t>
      </w:r>
      <w:r>
        <w:rPr>
          <w:spacing w:val="-1"/>
          <w:sz w:val="21"/>
          <w:szCs w:val="21"/>
        </w:rPr>
        <w:t>s</w:t>
      </w:r>
      <w:r>
        <w:rPr>
          <w:sz w:val="21"/>
          <w:szCs w:val="21"/>
        </w:rPr>
        <w:t>e o</w:t>
      </w:r>
      <w:r>
        <w:rPr>
          <w:spacing w:val="-1"/>
          <w:sz w:val="21"/>
          <w:szCs w:val="21"/>
        </w:rPr>
        <w:t>f</w:t>
      </w:r>
      <w:r>
        <w:rPr>
          <w:sz w:val="21"/>
          <w:szCs w:val="21"/>
        </w:rPr>
        <w:t>e</w:t>
      </w:r>
      <w:r>
        <w:rPr>
          <w:spacing w:val="-1"/>
          <w:sz w:val="21"/>
          <w:szCs w:val="21"/>
        </w:rPr>
        <w:t>r</w:t>
      </w:r>
      <w:r>
        <w:rPr>
          <w:sz w:val="21"/>
          <w:szCs w:val="21"/>
        </w:rPr>
        <w:t>ă</w:t>
      </w:r>
      <w:r>
        <w:rPr>
          <w:spacing w:val="-2"/>
          <w:sz w:val="21"/>
          <w:szCs w:val="21"/>
        </w:rPr>
        <w:t xml:space="preserve"> </w:t>
      </w:r>
      <w:r>
        <w:rPr>
          <w:sz w:val="21"/>
          <w:szCs w:val="21"/>
        </w:rPr>
        <w:t xml:space="preserve">să dea </w:t>
      </w:r>
      <w:r>
        <w:rPr>
          <w:spacing w:val="-3"/>
          <w:sz w:val="21"/>
          <w:szCs w:val="21"/>
        </w:rPr>
        <w:t>(</w:t>
      </w:r>
      <w:r>
        <w:rPr>
          <w:sz w:val="21"/>
          <w:szCs w:val="21"/>
        </w:rPr>
        <w:t>d</w:t>
      </w:r>
      <w:r>
        <w:rPr>
          <w:spacing w:val="-1"/>
          <w:sz w:val="21"/>
          <w:szCs w:val="21"/>
        </w:rPr>
        <w:t>ir</w:t>
      </w:r>
      <w:r>
        <w:rPr>
          <w:sz w:val="21"/>
          <w:szCs w:val="21"/>
        </w:rPr>
        <w:t>ect</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i</w:t>
      </w:r>
      <w:r>
        <w:rPr>
          <w:sz w:val="21"/>
          <w:szCs w:val="21"/>
        </w:rPr>
        <w:t>nd</w:t>
      </w:r>
      <w:r>
        <w:rPr>
          <w:spacing w:val="-1"/>
          <w:sz w:val="21"/>
          <w:szCs w:val="21"/>
        </w:rPr>
        <w:t>ir</w:t>
      </w:r>
      <w:r>
        <w:rPr>
          <w:sz w:val="21"/>
          <w:szCs w:val="21"/>
        </w:rPr>
        <w:t>ec</w:t>
      </w:r>
      <w:r>
        <w:rPr>
          <w:spacing w:val="-1"/>
          <w:sz w:val="21"/>
          <w:szCs w:val="21"/>
        </w:rPr>
        <w:t>t)</w:t>
      </w:r>
      <w:r>
        <w:rPr>
          <w:sz w:val="21"/>
          <w:szCs w:val="21"/>
        </w:rPr>
        <w:t>, unei</w:t>
      </w:r>
      <w:r>
        <w:rPr>
          <w:spacing w:val="-1"/>
          <w:sz w:val="21"/>
          <w:szCs w:val="21"/>
        </w:rPr>
        <w:t xml:space="preserve"> </w:t>
      </w:r>
      <w:r>
        <w:rPr>
          <w:sz w:val="21"/>
          <w:szCs w:val="21"/>
        </w:rPr>
        <w:t>pe</w:t>
      </w:r>
      <w:r>
        <w:rPr>
          <w:spacing w:val="-1"/>
          <w:sz w:val="21"/>
          <w:szCs w:val="21"/>
        </w:rPr>
        <w:t>r</w:t>
      </w:r>
      <w:r>
        <w:rPr>
          <w:sz w:val="21"/>
          <w:szCs w:val="21"/>
        </w:rPr>
        <w:t>so</w:t>
      </w:r>
      <w:r>
        <w:rPr>
          <w:spacing w:val="-1"/>
          <w:sz w:val="21"/>
          <w:szCs w:val="21"/>
        </w:rPr>
        <w:t>a</w:t>
      </w:r>
      <w:r>
        <w:rPr>
          <w:sz w:val="21"/>
          <w:szCs w:val="21"/>
        </w:rPr>
        <w:t>ne,</w:t>
      </w:r>
      <w:r>
        <w:rPr>
          <w:spacing w:val="-2"/>
          <w:sz w:val="21"/>
          <w:szCs w:val="21"/>
        </w:rPr>
        <w:t xml:space="preserve"> </w:t>
      </w:r>
      <w:r>
        <w:rPr>
          <w:sz w:val="21"/>
          <w:szCs w:val="21"/>
        </w:rPr>
        <w:t>s</w:t>
      </w:r>
      <w:r>
        <w:rPr>
          <w:spacing w:val="-2"/>
          <w:sz w:val="21"/>
          <w:szCs w:val="21"/>
        </w:rPr>
        <w:t>t</w:t>
      </w:r>
      <w:r>
        <w:rPr>
          <w:spacing w:val="-1"/>
          <w:sz w:val="21"/>
          <w:szCs w:val="21"/>
        </w:rPr>
        <w:t>im</w:t>
      </w:r>
      <w:r>
        <w:rPr>
          <w:sz w:val="21"/>
          <w:szCs w:val="21"/>
        </w:rPr>
        <w:t>u</w:t>
      </w:r>
      <w:r>
        <w:rPr>
          <w:spacing w:val="-1"/>
          <w:sz w:val="21"/>
          <w:szCs w:val="21"/>
        </w:rPr>
        <w:t>l</w:t>
      </w:r>
      <w:r>
        <w:rPr>
          <w:sz w:val="21"/>
          <w:szCs w:val="21"/>
        </w:rPr>
        <w:t>en</w:t>
      </w:r>
      <w:r>
        <w:rPr>
          <w:spacing w:val="-1"/>
          <w:sz w:val="21"/>
          <w:szCs w:val="21"/>
        </w:rPr>
        <w:t>t</w:t>
      </w:r>
      <w:r>
        <w:rPr>
          <w:sz w:val="21"/>
          <w:szCs w:val="21"/>
        </w:rPr>
        <w:t xml:space="preserve">e </w:t>
      </w:r>
      <w:r>
        <w:rPr>
          <w:spacing w:val="-1"/>
          <w:sz w:val="21"/>
          <w:szCs w:val="21"/>
        </w:rPr>
        <w:t>s</w:t>
      </w:r>
      <w:r>
        <w:rPr>
          <w:sz w:val="21"/>
          <w:szCs w:val="21"/>
        </w:rPr>
        <w:t xml:space="preserve">au </w:t>
      </w:r>
      <w:r>
        <w:rPr>
          <w:spacing w:val="-1"/>
          <w:sz w:val="21"/>
          <w:szCs w:val="21"/>
        </w:rPr>
        <w:t>r</w:t>
      </w:r>
      <w:r>
        <w:rPr>
          <w:sz w:val="21"/>
          <w:szCs w:val="21"/>
        </w:rPr>
        <w:t>eco</w:t>
      </w:r>
      <w:r>
        <w:rPr>
          <w:spacing w:val="-4"/>
          <w:sz w:val="21"/>
          <w:szCs w:val="21"/>
        </w:rPr>
        <w:t>m</w:t>
      </w:r>
      <w:r>
        <w:rPr>
          <w:sz w:val="21"/>
          <w:szCs w:val="21"/>
        </w:rPr>
        <w:t>pen</w:t>
      </w:r>
      <w:r>
        <w:rPr>
          <w:spacing w:val="-1"/>
          <w:sz w:val="21"/>
          <w:szCs w:val="21"/>
        </w:rPr>
        <w:t>s</w:t>
      </w:r>
      <w:r>
        <w:rPr>
          <w:sz w:val="21"/>
          <w:szCs w:val="21"/>
        </w:rPr>
        <w:t xml:space="preserve">e, </w:t>
      </w:r>
      <w:r>
        <w:rPr>
          <w:spacing w:val="-1"/>
          <w:sz w:val="21"/>
          <w:szCs w:val="21"/>
        </w:rPr>
        <w:t>î</w:t>
      </w:r>
      <w:r>
        <w:rPr>
          <w:sz w:val="21"/>
          <w:szCs w:val="21"/>
        </w:rPr>
        <w:t xml:space="preserve">n </w:t>
      </w:r>
      <w:r>
        <w:rPr>
          <w:spacing w:val="-4"/>
          <w:sz w:val="21"/>
          <w:szCs w:val="21"/>
        </w:rPr>
        <w:t>m</w:t>
      </w:r>
      <w:r>
        <w:rPr>
          <w:sz w:val="21"/>
          <w:szCs w:val="21"/>
        </w:rPr>
        <w:t>odul</w:t>
      </w:r>
      <w:r>
        <w:rPr>
          <w:spacing w:val="-1"/>
          <w:sz w:val="21"/>
          <w:szCs w:val="21"/>
        </w:rPr>
        <w:t xml:space="preserve"> </w:t>
      </w:r>
      <w:r>
        <w:rPr>
          <w:sz w:val="21"/>
          <w:szCs w:val="21"/>
        </w:rPr>
        <w:t>de</w:t>
      </w:r>
      <w:r>
        <w:rPr>
          <w:spacing w:val="-1"/>
          <w:sz w:val="21"/>
          <w:szCs w:val="21"/>
        </w:rPr>
        <w:t>s</w:t>
      </w:r>
      <w:r>
        <w:rPr>
          <w:sz w:val="21"/>
          <w:szCs w:val="21"/>
        </w:rPr>
        <w:t>c</w:t>
      </w:r>
      <w:r>
        <w:rPr>
          <w:spacing w:val="-1"/>
          <w:sz w:val="21"/>
          <w:szCs w:val="21"/>
        </w:rPr>
        <w:t>ri</w:t>
      </w:r>
      <w:r>
        <w:rPr>
          <w:sz w:val="21"/>
          <w:szCs w:val="21"/>
        </w:rPr>
        <w:t xml:space="preserve">s </w:t>
      </w:r>
      <w:r>
        <w:rPr>
          <w:spacing w:val="-2"/>
          <w:sz w:val="21"/>
          <w:szCs w:val="21"/>
        </w:rPr>
        <w:t>î</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pa</w:t>
      </w:r>
      <w:r>
        <w:rPr>
          <w:spacing w:val="-1"/>
          <w:sz w:val="21"/>
          <w:szCs w:val="21"/>
        </w:rPr>
        <w:t>r</w:t>
      </w:r>
      <w:r>
        <w:rPr>
          <w:spacing w:val="-3"/>
          <w:sz w:val="21"/>
          <w:szCs w:val="21"/>
        </w:rPr>
        <w:t>a</w:t>
      </w:r>
      <w:r>
        <w:rPr>
          <w:sz w:val="21"/>
          <w:szCs w:val="21"/>
        </w:rPr>
        <w:t>g</w:t>
      </w:r>
      <w:r>
        <w:rPr>
          <w:spacing w:val="-1"/>
          <w:sz w:val="21"/>
          <w:szCs w:val="21"/>
        </w:rPr>
        <w:t>r</w:t>
      </w:r>
      <w:r>
        <w:rPr>
          <w:sz w:val="21"/>
          <w:szCs w:val="21"/>
        </w:rPr>
        <w:t>a</w:t>
      </w:r>
      <w:r>
        <w:rPr>
          <w:spacing w:val="-3"/>
          <w:sz w:val="21"/>
          <w:szCs w:val="21"/>
        </w:rPr>
        <w:t>f</w:t>
      </w:r>
      <w:r>
        <w:rPr>
          <w:sz w:val="21"/>
          <w:szCs w:val="21"/>
        </w:rPr>
        <w:t>.</w:t>
      </w:r>
    </w:p>
    <w:p w14:paraId="5D2D8D3A" w14:textId="77777777" w:rsidR="00BD0345" w:rsidRDefault="00CA7BAD">
      <w:pPr>
        <w:spacing w:line="220" w:lineRule="exact"/>
        <w:ind w:left="118" w:right="76"/>
        <w:jc w:val="both"/>
        <w:rPr>
          <w:sz w:val="21"/>
          <w:szCs w:val="21"/>
        </w:rPr>
      </w:pPr>
      <w:r>
        <w:t xml:space="preserve">i)  </w:t>
      </w:r>
      <w:r>
        <w:rPr>
          <w:spacing w:val="50"/>
        </w:rPr>
        <w:t xml:space="preserve"> </w:t>
      </w:r>
      <w:r>
        <w:rPr>
          <w:spacing w:val="-1"/>
          <w:sz w:val="21"/>
          <w:szCs w:val="21"/>
        </w:rPr>
        <w:t>Î</w:t>
      </w:r>
      <w:r>
        <w:rPr>
          <w:sz w:val="21"/>
          <w:szCs w:val="21"/>
        </w:rPr>
        <w:t>n</w:t>
      </w:r>
      <w:r>
        <w:rPr>
          <w:spacing w:val="10"/>
          <w:sz w:val="21"/>
          <w:szCs w:val="21"/>
        </w:rPr>
        <w:t xml:space="preserve"> </w:t>
      </w:r>
      <w:r>
        <w:rPr>
          <w:sz w:val="21"/>
          <w:szCs w:val="21"/>
        </w:rPr>
        <w:t>cad</w:t>
      </w:r>
      <w:r>
        <w:rPr>
          <w:spacing w:val="-1"/>
          <w:sz w:val="21"/>
          <w:szCs w:val="21"/>
        </w:rPr>
        <w:t>r</w:t>
      </w:r>
      <w:r>
        <w:rPr>
          <w:sz w:val="21"/>
          <w:szCs w:val="21"/>
        </w:rPr>
        <w:t>ul</w:t>
      </w:r>
      <w:r>
        <w:rPr>
          <w:spacing w:val="6"/>
          <w:sz w:val="21"/>
          <w:szCs w:val="21"/>
        </w:rPr>
        <w:t xml:space="preserve"> </w:t>
      </w:r>
      <w:r>
        <w:rPr>
          <w:sz w:val="21"/>
          <w:szCs w:val="21"/>
        </w:rPr>
        <w:t>unei</w:t>
      </w:r>
      <w:r>
        <w:rPr>
          <w:spacing w:val="8"/>
          <w:sz w:val="21"/>
          <w:szCs w:val="21"/>
        </w:rPr>
        <w:t xml:space="preserve"> </w:t>
      </w:r>
      <w:r>
        <w:rPr>
          <w:sz w:val="21"/>
          <w:szCs w:val="21"/>
        </w:rPr>
        <w:t>a</w:t>
      </w:r>
      <w:r>
        <w:rPr>
          <w:spacing w:val="-1"/>
          <w:sz w:val="21"/>
          <w:szCs w:val="21"/>
        </w:rPr>
        <w:t>lt</w:t>
      </w:r>
      <w:r>
        <w:rPr>
          <w:sz w:val="21"/>
          <w:szCs w:val="21"/>
        </w:rPr>
        <w:t>e</w:t>
      </w:r>
      <w:r>
        <w:rPr>
          <w:spacing w:val="7"/>
          <w:sz w:val="21"/>
          <w:szCs w:val="21"/>
        </w:rPr>
        <w:t xml:space="preserve"> </w:t>
      </w:r>
      <w:r>
        <w:rPr>
          <w:sz w:val="21"/>
          <w:szCs w:val="21"/>
        </w:rPr>
        <w:t>p</w:t>
      </w:r>
      <w:r>
        <w:rPr>
          <w:spacing w:val="-1"/>
          <w:sz w:val="21"/>
          <w:szCs w:val="21"/>
        </w:rPr>
        <w:t>r</w:t>
      </w:r>
      <w:r>
        <w:rPr>
          <w:sz w:val="21"/>
          <w:szCs w:val="21"/>
        </w:rPr>
        <w:t>ocedu</w:t>
      </w:r>
      <w:r>
        <w:rPr>
          <w:spacing w:val="-1"/>
          <w:sz w:val="21"/>
          <w:szCs w:val="21"/>
        </w:rPr>
        <w:t>r</w:t>
      </w:r>
      <w:r>
        <w:rPr>
          <w:sz w:val="21"/>
          <w:szCs w:val="21"/>
        </w:rPr>
        <w:t>i</w:t>
      </w:r>
      <w:r>
        <w:rPr>
          <w:spacing w:val="6"/>
          <w:sz w:val="21"/>
          <w:szCs w:val="21"/>
        </w:rPr>
        <w:t xml:space="preserve"> </w:t>
      </w:r>
      <w:r>
        <w:rPr>
          <w:sz w:val="21"/>
          <w:szCs w:val="21"/>
        </w:rPr>
        <w:t>de</w:t>
      </w:r>
      <w:r>
        <w:rPr>
          <w:spacing w:val="10"/>
          <w:sz w:val="21"/>
          <w:szCs w:val="21"/>
        </w:rPr>
        <w:t xml:space="preserve"> </w:t>
      </w:r>
      <w:r>
        <w:rPr>
          <w:spacing w:val="-3"/>
          <w:sz w:val="21"/>
          <w:szCs w:val="21"/>
        </w:rPr>
        <w:t>a</w:t>
      </w:r>
      <w:r>
        <w:rPr>
          <w:sz w:val="21"/>
          <w:szCs w:val="21"/>
        </w:rPr>
        <w:t>ch</w:t>
      </w:r>
      <w:r>
        <w:rPr>
          <w:spacing w:val="-1"/>
          <w:sz w:val="21"/>
          <w:szCs w:val="21"/>
        </w:rPr>
        <w:t>i</w:t>
      </w:r>
      <w:r>
        <w:rPr>
          <w:sz w:val="21"/>
          <w:szCs w:val="21"/>
        </w:rPr>
        <w:t>z</w:t>
      </w:r>
      <w:r>
        <w:rPr>
          <w:spacing w:val="-1"/>
          <w:sz w:val="21"/>
          <w:szCs w:val="21"/>
        </w:rPr>
        <w:t>iți</w:t>
      </w:r>
      <w:r>
        <w:rPr>
          <w:sz w:val="21"/>
          <w:szCs w:val="21"/>
        </w:rPr>
        <w:t>e</w:t>
      </w:r>
      <w:r>
        <w:rPr>
          <w:spacing w:val="10"/>
          <w:sz w:val="21"/>
          <w:szCs w:val="21"/>
        </w:rPr>
        <w:t xml:space="preserve"> </w:t>
      </w:r>
      <w:r>
        <w:rPr>
          <w:sz w:val="21"/>
          <w:szCs w:val="21"/>
        </w:rPr>
        <w:t>s</w:t>
      </w:r>
      <w:r>
        <w:rPr>
          <w:spacing w:val="-1"/>
          <w:sz w:val="21"/>
          <w:szCs w:val="21"/>
        </w:rPr>
        <w:t>a</w:t>
      </w:r>
      <w:r>
        <w:rPr>
          <w:sz w:val="21"/>
          <w:szCs w:val="21"/>
        </w:rPr>
        <w:t>u</w:t>
      </w:r>
      <w:r>
        <w:rPr>
          <w:spacing w:val="10"/>
          <w:sz w:val="21"/>
          <w:szCs w:val="21"/>
        </w:rPr>
        <w:t xml:space="preserve"> </w:t>
      </w:r>
      <w:r>
        <w:rPr>
          <w:sz w:val="21"/>
          <w:szCs w:val="21"/>
        </w:rPr>
        <w:t>p</w:t>
      </w:r>
      <w:r>
        <w:rPr>
          <w:spacing w:val="-3"/>
          <w:sz w:val="21"/>
          <w:szCs w:val="21"/>
        </w:rPr>
        <w:t>r</w:t>
      </w:r>
      <w:r>
        <w:rPr>
          <w:sz w:val="21"/>
          <w:szCs w:val="21"/>
        </w:rPr>
        <w:t>ocedu</w:t>
      </w:r>
      <w:r>
        <w:rPr>
          <w:spacing w:val="-1"/>
          <w:sz w:val="21"/>
          <w:szCs w:val="21"/>
        </w:rPr>
        <w:t>r</w:t>
      </w:r>
      <w:r>
        <w:rPr>
          <w:sz w:val="21"/>
          <w:szCs w:val="21"/>
        </w:rPr>
        <w:t>ă</w:t>
      </w:r>
      <w:r>
        <w:rPr>
          <w:spacing w:val="7"/>
          <w:sz w:val="21"/>
          <w:szCs w:val="21"/>
        </w:rPr>
        <w:t xml:space="preserve"> </w:t>
      </w:r>
      <w:r>
        <w:rPr>
          <w:spacing w:val="-2"/>
          <w:sz w:val="21"/>
          <w:szCs w:val="21"/>
        </w:rPr>
        <w:t>d</w:t>
      </w:r>
      <w:r>
        <w:rPr>
          <w:sz w:val="21"/>
          <w:szCs w:val="21"/>
        </w:rPr>
        <w:t>e</w:t>
      </w:r>
      <w:r>
        <w:rPr>
          <w:spacing w:val="10"/>
          <w:sz w:val="21"/>
          <w:szCs w:val="21"/>
        </w:rPr>
        <w:t xml:space="preserve"> </w:t>
      </w:r>
      <w:r>
        <w:rPr>
          <w:sz w:val="21"/>
          <w:szCs w:val="21"/>
        </w:rPr>
        <w:t>aco</w:t>
      </w:r>
      <w:r>
        <w:rPr>
          <w:spacing w:val="-1"/>
          <w:sz w:val="21"/>
          <w:szCs w:val="21"/>
        </w:rPr>
        <w:t>r</w:t>
      </w:r>
      <w:r>
        <w:rPr>
          <w:sz w:val="21"/>
          <w:szCs w:val="21"/>
        </w:rPr>
        <w:t>da</w:t>
      </w:r>
      <w:r>
        <w:rPr>
          <w:spacing w:val="-1"/>
          <w:sz w:val="21"/>
          <w:szCs w:val="21"/>
        </w:rPr>
        <w:t>r</w:t>
      </w:r>
      <w:r>
        <w:rPr>
          <w:sz w:val="21"/>
          <w:szCs w:val="21"/>
        </w:rPr>
        <w:t>e</w:t>
      </w:r>
      <w:r>
        <w:rPr>
          <w:spacing w:val="7"/>
          <w:sz w:val="21"/>
          <w:szCs w:val="21"/>
        </w:rPr>
        <w:t xml:space="preserve"> </w:t>
      </w:r>
      <w:r>
        <w:rPr>
          <w:sz w:val="21"/>
          <w:szCs w:val="21"/>
        </w:rPr>
        <w:t>a</w:t>
      </w:r>
      <w:r>
        <w:rPr>
          <w:spacing w:val="7"/>
          <w:sz w:val="21"/>
          <w:szCs w:val="21"/>
        </w:rPr>
        <w:t xml:space="preserve"> </w:t>
      </w:r>
      <w:r>
        <w:rPr>
          <w:sz w:val="21"/>
          <w:szCs w:val="21"/>
        </w:rPr>
        <w:t>unei</w:t>
      </w:r>
      <w:r>
        <w:rPr>
          <w:spacing w:val="8"/>
          <w:sz w:val="21"/>
          <w:szCs w:val="21"/>
        </w:rPr>
        <w:t xml:space="preserve"> </w:t>
      </w:r>
      <w:r>
        <w:rPr>
          <w:spacing w:val="-1"/>
          <w:sz w:val="21"/>
          <w:szCs w:val="21"/>
        </w:rPr>
        <w:t>fi</w:t>
      </w:r>
      <w:r>
        <w:rPr>
          <w:sz w:val="21"/>
          <w:szCs w:val="21"/>
        </w:rPr>
        <w:t>nan</w:t>
      </w:r>
      <w:r>
        <w:rPr>
          <w:spacing w:val="-1"/>
          <w:sz w:val="21"/>
          <w:szCs w:val="21"/>
        </w:rPr>
        <w:t>ț</w:t>
      </w:r>
      <w:r>
        <w:rPr>
          <w:sz w:val="21"/>
          <w:szCs w:val="21"/>
        </w:rPr>
        <w:t>ă</w:t>
      </w:r>
      <w:r>
        <w:rPr>
          <w:spacing w:val="-1"/>
          <w:sz w:val="21"/>
          <w:szCs w:val="21"/>
        </w:rPr>
        <w:t>r</w:t>
      </w:r>
      <w:r>
        <w:rPr>
          <w:sz w:val="21"/>
          <w:szCs w:val="21"/>
        </w:rPr>
        <w:t>i</w:t>
      </w:r>
      <w:r>
        <w:rPr>
          <w:spacing w:val="6"/>
          <w:sz w:val="21"/>
          <w:szCs w:val="21"/>
        </w:rPr>
        <w:t xml:space="preserve"> </w:t>
      </w:r>
      <w:r>
        <w:rPr>
          <w:sz w:val="21"/>
          <w:szCs w:val="21"/>
        </w:rPr>
        <w:t>d</w:t>
      </w:r>
      <w:r>
        <w:rPr>
          <w:spacing w:val="-1"/>
          <w:sz w:val="21"/>
          <w:szCs w:val="21"/>
        </w:rPr>
        <w:t>i</w:t>
      </w:r>
      <w:r>
        <w:rPr>
          <w:sz w:val="21"/>
          <w:szCs w:val="21"/>
        </w:rPr>
        <w:t>n</w:t>
      </w:r>
      <w:r>
        <w:rPr>
          <w:spacing w:val="10"/>
          <w:sz w:val="21"/>
          <w:szCs w:val="21"/>
        </w:rPr>
        <w:t xml:space="preserve"> </w:t>
      </w:r>
      <w:r>
        <w:rPr>
          <w:sz w:val="21"/>
          <w:szCs w:val="21"/>
        </w:rPr>
        <w:t>bu</w:t>
      </w:r>
      <w:r>
        <w:rPr>
          <w:spacing w:val="-2"/>
          <w:sz w:val="21"/>
          <w:szCs w:val="21"/>
        </w:rPr>
        <w:t>g</w:t>
      </w:r>
      <w:r>
        <w:rPr>
          <w:sz w:val="21"/>
          <w:szCs w:val="21"/>
        </w:rPr>
        <w:t>e</w:t>
      </w:r>
      <w:r>
        <w:rPr>
          <w:spacing w:val="-1"/>
          <w:sz w:val="21"/>
          <w:szCs w:val="21"/>
        </w:rPr>
        <w:t>t</w:t>
      </w:r>
      <w:r>
        <w:rPr>
          <w:sz w:val="21"/>
          <w:szCs w:val="21"/>
        </w:rPr>
        <w:t>ul</w:t>
      </w:r>
      <w:r>
        <w:rPr>
          <w:spacing w:val="9"/>
          <w:sz w:val="21"/>
          <w:szCs w:val="21"/>
        </w:rPr>
        <w:t xml:space="preserve"> </w:t>
      </w:r>
      <w:r>
        <w:rPr>
          <w:spacing w:val="-2"/>
          <w:sz w:val="21"/>
          <w:szCs w:val="21"/>
        </w:rPr>
        <w:t>C</w:t>
      </w:r>
      <w:r>
        <w:rPr>
          <w:sz w:val="21"/>
          <w:szCs w:val="21"/>
        </w:rPr>
        <w:t>E,</w:t>
      </w:r>
      <w:r>
        <w:rPr>
          <w:spacing w:val="8"/>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1"/>
          <w:sz w:val="21"/>
          <w:szCs w:val="21"/>
        </w:rPr>
        <w:t xml:space="preserve"> </w:t>
      </w:r>
      <w:r>
        <w:rPr>
          <w:sz w:val="21"/>
          <w:szCs w:val="21"/>
        </w:rPr>
        <w:t>a</w:t>
      </w:r>
    </w:p>
    <w:p w14:paraId="378FE421" w14:textId="77777777" w:rsidR="00BD0345" w:rsidRDefault="00CA7BAD">
      <w:pPr>
        <w:spacing w:line="240" w:lineRule="exact"/>
        <w:ind w:left="118" w:right="1185"/>
        <w:jc w:val="both"/>
        <w:rPr>
          <w:sz w:val="21"/>
          <w:szCs w:val="21"/>
        </w:rPr>
      </w:pPr>
      <w:r>
        <w:rPr>
          <w:spacing w:val="-1"/>
          <w:sz w:val="21"/>
          <w:szCs w:val="21"/>
        </w:rPr>
        <w:t>f</w:t>
      </w:r>
      <w:r>
        <w:rPr>
          <w:sz w:val="21"/>
          <w:szCs w:val="21"/>
        </w:rPr>
        <w:t>ost</w:t>
      </w:r>
      <w:r>
        <w:rPr>
          <w:spacing w:val="-1"/>
          <w:sz w:val="21"/>
          <w:szCs w:val="21"/>
        </w:rPr>
        <w:t xml:space="preserve"> </w:t>
      </w:r>
      <w:r>
        <w:rPr>
          <w:sz w:val="21"/>
          <w:szCs w:val="21"/>
        </w:rPr>
        <w:t>dec</w:t>
      </w:r>
      <w:r>
        <w:rPr>
          <w:spacing w:val="-1"/>
          <w:sz w:val="21"/>
          <w:szCs w:val="21"/>
        </w:rPr>
        <w:t>l</w:t>
      </w:r>
      <w:r>
        <w:rPr>
          <w:sz w:val="21"/>
          <w:szCs w:val="21"/>
        </w:rPr>
        <w:t>a</w:t>
      </w:r>
      <w:r>
        <w:rPr>
          <w:spacing w:val="-1"/>
          <w:sz w:val="21"/>
          <w:szCs w:val="21"/>
        </w:rPr>
        <w:t>r</w:t>
      </w:r>
      <w:r>
        <w:rPr>
          <w:sz w:val="21"/>
          <w:szCs w:val="21"/>
        </w:rPr>
        <w:t>at</w:t>
      </w:r>
      <w:r>
        <w:rPr>
          <w:spacing w:val="-1"/>
          <w:sz w:val="21"/>
          <w:szCs w:val="21"/>
        </w:rPr>
        <w:t xml:space="preserve"> </w:t>
      </w:r>
      <w:r>
        <w:rPr>
          <w:sz w:val="21"/>
          <w:szCs w:val="21"/>
        </w:rPr>
        <w:t>cu</w:t>
      </w:r>
      <w:r>
        <w:rPr>
          <w:spacing w:val="-1"/>
          <w:sz w:val="21"/>
          <w:szCs w:val="21"/>
        </w:rPr>
        <w:t>l</w:t>
      </w:r>
      <w:r>
        <w:rPr>
          <w:sz w:val="21"/>
          <w:szCs w:val="21"/>
        </w:rPr>
        <w:t>pab</w:t>
      </w:r>
      <w:r>
        <w:rPr>
          <w:spacing w:val="-1"/>
          <w:sz w:val="21"/>
          <w:szCs w:val="21"/>
        </w:rPr>
        <w:t>i</w:t>
      </w:r>
      <w:r>
        <w:rPr>
          <w:sz w:val="21"/>
          <w:szCs w:val="21"/>
        </w:rPr>
        <w:t>l</w:t>
      </w:r>
      <w:r>
        <w:rPr>
          <w:spacing w:val="-1"/>
          <w:sz w:val="21"/>
          <w:szCs w:val="21"/>
        </w:rPr>
        <w:t xml:space="preserve"> </w:t>
      </w:r>
      <w:r>
        <w:rPr>
          <w:sz w:val="21"/>
          <w:szCs w:val="21"/>
        </w:rPr>
        <w:t xml:space="preserve">de </w:t>
      </w:r>
      <w:r>
        <w:rPr>
          <w:spacing w:val="-1"/>
          <w:sz w:val="21"/>
          <w:szCs w:val="21"/>
        </w:rPr>
        <w:t>î</w:t>
      </w:r>
      <w:r>
        <w:rPr>
          <w:sz w:val="21"/>
          <w:szCs w:val="21"/>
        </w:rPr>
        <w:t>nc</w:t>
      </w:r>
      <w:r>
        <w:rPr>
          <w:spacing w:val="-3"/>
          <w:sz w:val="21"/>
          <w:szCs w:val="21"/>
        </w:rPr>
        <w:t>ă</w:t>
      </w:r>
      <w:r>
        <w:rPr>
          <w:spacing w:val="-1"/>
          <w:sz w:val="21"/>
          <w:szCs w:val="21"/>
        </w:rPr>
        <w:t>l</w:t>
      </w:r>
      <w:r>
        <w:rPr>
          <w:sz w:val="21"/>
          <w:szCs w:val="21"/>
        </w:rPr>
        <w:t>ca</w:t>
      </w:r>
      <w:r>
        <w:rPr>
          <w:spacing w:val="-1"/>
          <w:sz w:val="21"/>
          <w:szCs w:val="21"/>
        </w:rPr>
        <w:t>r</w:t>
      </w:r>
      <w:r>
        <w:rPr>
          <w:sz w:val="21"/>
          <w:szCs w:val="21"/>
        </w:rPr>
        <w:t>ea g</w:t>
      </w:r>
      <w:r>
        <w:rPr>
          <w:spacing w:val="-1"/>
          <w:sz w:val="21"/>
          <w:szCs w:val="21"/>
        </w:rPr>
        <w:t>r</w:t>
      </w:r>
      <w:r>
        <w:rPr>
          <w:sz w:val="21"/>
          <w:szCs w:val="21"/>
        </w:rPr>
        <w:t>a</w:t>
      </w:r>
      <w:r>
        <w:rPr>
          <w:spacing w:val="-3"/>
          <w:sz w:val="21"/>
          <w:szCs w:val="21"/>
        </w:rPr>
        <w:t>v</w:t>
      </w:r>
      <w:r>
        <w:rPr>
          <w:sz w:val="21"/>
          <w:szCs w:val="21"/>
        </w:rPr>
        <w:t>ă a 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 xml:space="preserve">ca </w:t>
      </w:r>
      <w:r>
        <w:rPr>
          <w:spacing w:val="-1"/>
          <w:sz w:val="21"/>
          <w:szCs w:val="21"/>
        </w:rPr>
        <w:t>r</w:t>
      </w:r>
      <w:r>
        <w:rPr>
          <w:sz w:val="21"/>
          <w:szCs w:val="21"/>
        </w:rPr>
        <w:t>ezu</w:t>
      </w:r>
      <w:r>
        <w:rPr>
          <w:spacing w:val="-1"/>
          <w:sz w:val="21"/>
          <w:szCs w:val="21"/>
        </w:rPr>
        <w:t>lt</w:t>
      </w:r>
      <w:r>
        <w:rPr>
          <w:sz w:val="21"/>
          <w:szCs w:val="21"/>
        </w:rPr>
        <w:t>at</w:t>
      </w:r>
      <w:r>
        <w:rPr>
          <w:spacing w:val="-1"/>
          <w:sz w:val="21"/>
          <w:szCs w:val="21"/>
        </w:rPr>
        <w:t xml:space="preserve"> </w:t>
      </w:r>
      <w:r>
        <w:rPr>
          <w:sz w:val="21"/>
          <w:szCs w:val="21"/>
        </w:rPr>
        <w:t>al</w:t>
      </w:r>
      <w:r>
        <w:rPr>
          <w:spacing w:val="-1"/>
          <w:sz w:val="21"/>
          <w:szCs w:val="21"/>
        </w:rPr>
        <w:t xml:space="preserve"> </w:t>
      </w:r>
      <w:r>
        <w:rPr>
          <w:sz w:val="21"/>
          <w:szCs w:val="21"/>
        </w:rPr>
        <w:t>neexe</w:t>
      </w:r>
      <w:r>
        <w:rPr>
          <w:spacing w:val="-1"/>
          <w:sz w:val="21"/>
          <w:szCs w:val="21"/>
        </w:rPr>
        <w:t>c</w:t>
      </w:r>
      <w:r>
        <w:rPr>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e;</w:t>
      </w:r>
    </w:p>
    <w:p w14:paraId="262F9BB5" w14:textId="77777777" w:rsidR="00BD0345" w:rsidRDefault="00CA7BAD">
      <w:pPr>
        <w:spacing w:before="1"/>
        <w:ind w:left="118" w:right="4669"/>
        <w:jc w:val="both"/>
        <w:rPr>
          <w:sz w:val="21"/>
          <w:szCs w:val="21"/>
        </w:rPr>
      </w:pPr>
      <w:r>
        <w:rPr>
          <w:spacing w:val="2"/>
        </w:rPr>
        <w:t>j</w:t>
      </w:r>
      <w:r>
        <w:t xml:space="preserve">)  </w:t>
      </w:r>
      <w:r>
        <w:rPr>
          <w:spacing w:val="42"/>
        </w:rPr>
        <w:t xml:space="preserve"> </w:t>
      </w:r>
      <w:r>
        <w:rPr>
          <w:spacing w:val="2"/>
          <w:sz w:val="21"/>
          <w:szCs w:val="21"/>
        </w:rPr>
        <w:t>P</w:t>
      </w:r>
      <w:r>
        <w:rPr>
          <w:spacing w:val="-3"/>
          <w:sz w:val="21"/>
          <w:szCs w:val="21"/>
        </w:rPr>
        <w:t>e</w:t>
      </w:r>
      <w:r>
        <w:rPr>
          <w:sz w:val="21"/>
          <w:szCs w:val="21"/>
        </w:rPr>
        <w:t>n</w:t>
      </w:r>
      <w:r>
        <w:rPr>
          <w:spacing w:val="-1"/>
          <w:sz w:val="21"/>
          <w:szCs w:val="21"/>
        </w:rPr>
        <w:t>tr</w:t>
      </w:r>
      <w:r>
        <w:rPr>
          <w:sz w:val="21"/>
          <w:szCs w:val="21"/>
        </w:rPr>
        <w:t>u ne</w:t>
      </w:r>
      <w:r>
        <w:rPr>
          <w:spacing w:val="-1"/>
          <w:sz w:val="21"/>
          <w:szCs w:val="21"/>
        </w:rPr>
        <w:t>r</w:t>
      </w:r>
      <w:r>
        <w:rPr>
          <w:sz w:val="21"/>
          <w:szCs w:val="21"/>
        </w:rPr>
        <w:t>e</w:t>
      </w:r>
      <w:r>
        <w:rPr>
          <w:spacing w:val="-1"/>
          <w:sz w:val="21"/>
          <w:szCs w:val="21"/>
        </w:rPr>
        <w:t>s</w:t>
      </w:r>
      <w:r>
        <w:rPr>
          <w:sz w:val="21"/>
          <w:szCs w:val="21"/>
        </w:rPr>
        <w:t>p</w:t>
      </w:r>
      <w:r>
        <w:rPr>
          <w:spacing w:val="-3"/>
          <w:sz w:val="21"/>
          <w:szCs w:val="21"/>
        </w:rPr>
        <w:t>e</w:t>
      </w:r>
      <w:r>
        <w:rPr>
          <w:sz w:val="21"/>
          <w:szCs w:val="21"/>
        </w:rPr>
        <w:t>c</w:t>
      </w:r>
      <w:r>
        <w:rPr>
          <w:spacing w:val="-1"/>
          <w:sz w:val="21"/>
          <w:szCs w:val="21"/>
        </w:rPr>
        <w:t>t</w:t>
      </w:r>
      <w:r>
        <w:rPr>
          <w:sz w:val="21"/>
          <w:szCs w:val="21"/>
        </w:rPr>
        <w:t>a</w:t>
      </w:r>
      <w:r>
        <w:rPr>
          <w:spacing w:val="-1"/>
          <w:sz w:val="21"/>
          <w:szCs w:val="21"/>
        </w:rPr>
        <w:t>r</w:t>
      </w:r>
      <w:r>
        <w:rPr>
          <w:sz w:val="21"/>
          <w:szCs w:val="21"/>
        </w:rPr>
        <w:t>ea ob</w:t>
      </w:r>
      <w:r>
        <w:rPr>
          <w:spacing w:val="-1"/>
          <w:sz w:val="21"/>
          <w:szCs w:val="21"/>
        </w:rPr>
        <w:t>li</w:t>
      </w:r>
      <w:r>
        <w:rPr>
          <w:sz w:val="21"/>
          <w:szCs w:val="21"/>
        </w:rPr>
        <w:t>ga</w:t>
      </w:r>
      <w:r>
        <w:rPr>
          <w:spacing w:val="-1"/>
          <w:sz w:val="21"/>
          <w:szCs w:val="21"/>
        </w:rPr>
        <w:t>țiil</w:t>
      </w:r>
      <w:r>
        <w:rPr>
          <w:sz w:val="21"/>
          <w:szCs w:val="21"/>
        </w:rPr>
        <w:t>or p</w:t>
      </w:r>
      <w:r>
        <w:rPr>
          <w:spacing w:val="-1"/>
          <w:sz w:val="21"/>
          <w:szCs w:val="21"/>
        </w:rPr>
        <w:t>ri</w:t>
      </w:r>
      <w:r>
        <w:rPr>
          <w:sz w:val="21"/>
          <w:szCs w:val="21"/>
        </w:rPr>
        <w:t>v</w:t>
      </w:r>
      <w:r>
        <w:rPr>
          <w:spacing w:val="-1"/>
          <w:sz w:val="21"/>
          <w:szCs w:val="21"/>
        </w:rPr>
        <w:t>i</w:t>
      </w:r>
      <w:r>
        <w:rPr>
          <w:sz w:val="21"/>
          <w:szCs w:val="21"/>
        </w:rPr>
        <w:t>nd con</w:t>
      </w:r>
      <w:r>
        <w:rPr>
          <w:spacing w:val="-1"/>
          <w:sz w:val="21"/>
          <w:szCs w:val="21"/>
        </w:rPr>
        <w:t>fli</w:t>
      </w:r>
      <w:r>
        <w:rPr>
          <w:sz w:val="21"/>
          <w:szCs w:val="21"/>
        </w:rPr>
        <w:t>c</w:t>
      </w:r>
      <w:r>
        <w:rPr>
          <w:spacing w:val="-1"/>
          <w:sz w:val="21"/>
          <w:szCs w:val="21"/>
        </w:rPr>
        <w:t>t</w:t>
      </w:r>
      <w:r>
        <w:rPr>
          <w:sz w:val="21"/>
          <w:szCs w:val="21"/>
        </w:rPr>
        <w:t>ul</w:t>
      </w:r>
      <w:r>
        <w:rPr>
          <w:spacing w:val="-1"/>
          <w:sz w:val="21"/>
          <w:szCs w:val="21"/>
        </w:rPr>
        <w:t xml:space="preserve"> </w:t>
      </w:r>
      <w:r>
        <w:rPr>
          <w:sz w:val="21"/>
          <w:szCs w:val="21"/>
        </w:rPr>
        <w:t xml:space="preserve">de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p>
    <w:p w14:paraId="0B7540CE" w14:textId="77777777" w:rsidR="00BD0345" w:rsidRDefault="00CA7BAD">
      <w:pPr>
        <w:spacing w:before="1" w:line="240" w:lineRule="exact"/>
        <w:ind w:left="118" w:right="80"/>
        <w:rPr>
          <w:sz w:val="21"/>
          <w:szCs w:val="21"/>
        </w:rPr>
      </w:pPr>
      <w:r>
        <w:rPr>
          <w:spacing w:val="-1"/>
        </w:rPr>
        <w:t>k</w:t>
      </w:r>
      <w:r>
        <w:t xml:space="preserve">)  </w:t>
      </w:r>
      <w:r>
        <w:rPr>
          <w:spacing w:val="1"/>
        </w:rPr>
        <w:t xml:space="preserve"> </w:t>
      </w:r>
      <w:r>
        <w:rPr>
          <w:spacing w:val="-1"/>
          <w:sz w:val="21"/>
          <w:szCs w:val="21"/>
        </w:rPr>
        <w:t>î</w:t>
      </w:r>
      <w:r>
        <w:rPr>
          <w:sz w:val="21"/>
          <w:szCs w:val="21"/>
        </w:rPr>
        <w:t>n</w:t>
      </w:r>
      <w:r>
        <w:rPr>
          <w:spacing w:val="29"/>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w:t>
      </w:r>
      <w:r>
        <w:rPr>
          <w:spacing w:val="29"/>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w:t>
      </w:r>
      <w:r>
        <w:rPr>
          <w:spacing w:val="29"/>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țiil</w:t>
      </w:r>
      <w:r>
        <w:rPr>
          <w:sz w:val="21"/>
          <w:szCs w:val="21"/>
        </w:rPr>
        <w:t>e</w:t>
      </w:r>
      <w:r>
        <w:rPr>
          <w:spacing w:val="29"/>
          <w:sz w:val="21"/>
          <w:szCs w:val="21"/>
        </w:rPr>
        <w:t xml:space="preserve"> </w:t>
      </w:r>
      <w:r>
        <w:rPr>
          <w:spacing w:val="-2"/>
          <w:sz w:val="21"/>
          <w:szCs w:val="21"/>
        </w:rPr>
        <w:t>p</w:t>
      </w:r>
      <w:r>
        <w:rPr>
          <w:sz w:val="21"/>
          <w:szCs w:val="21"/>
        </w:rPr>
        <w:t>en</w:t>
      </w:r>
      <w:r>
        <w:rPr>
          <w:spacing w:val="-1"/>
          <w:sz w:val="21"/>
          <w:szCs w:val="21"/>
        </w:rPr>
        <w:t>tr</w:t>
      </w:r>
      <w:r>
        <w:rPr>
          <w:sz w:val="21"/>
          <w:szCs w:val="21"/>
        </w:rPr>
        <w:t>u</w:t>
      </w:r>
      <w:r>
        <w:rPr>
          <w:spacing w:val="29"/>
          <w:sz w:val="21"/>
          <w:szCs w:val="21"/>
        </w:rPr>
        <w:t xml:space="preserve"> </w:t>
      </w:r>
      <w:r>
        <w:rPr>
          <w:sz w:val="21"/>
          <w:szCs w:val="21"/>
        </w:rPr>
        <w:t>ca</w:t>
      </w:r>
      <w:r>
        <w:rPr>
          <w:spacing w:val="-1"/>
          <w:sz w:val="21"/>
          <w:szCs w:val="21"/>
        </w:rPr>
        <w:t>r</w:t>
      </w:r>
      <w:r>
        <w:rPr>
          <w:sz w:val="21"/>
          <w:szCs w:val="21"/>
        </w:rPr>
        <w:t>e</w:t>
      </w:r>
      <w:r>
        <w:rPr>
          <w:spacing w:val="29"/>
          <w:sz w:val="21"/>
          <w:szCs w:val="21"/>
        </w:rPr>
        <w:t xml:space="preserve"> </w:t>
      </w:r>
      <w:r>
        <w:rPr>
          <w:spacing w:val="-1"/>
          <w:sz w:val="21"/>
          <w:szCs w:val="21"/>
        </w:rPr>
        <w:t>î</w:t>
      </w:r>
      <w:r>
        <w:rPr>
          <w:sz w:val="21"/>
          <w:szCs w:val="21"/>
        </w:rPr>
        <w:t>n</w:t>
      </w:r>
      <w:r>
        <w:rPr>
          <w:spacing w:val="27"/>
          <w:sz w:val="21"/>
          <w:szCs w:val="21"/>
        </w:rPr>
        <w:t xml:space="preserve"> </w:t>
      </w:r>
      <w:r>
        <w:rPr>
          <w:spacing w:val="-4"/>
          <w:sz w:val="21"/>
          <w:szCs w:val="21"/>
        </w:rPr>
        <w:t>m</w:t>
      </w:r>
      <w:r>
        <w:rPr>
          <w:sz w:val="21"/>
          <w:szCs w:val="21"/>
        </w:rPr>
        <w:t>od</w:t>
      </w:r>
      <w:r>
        <w:rPr>
          <w:spacing w:val="29"/>
          <w:sz w:val="21"/>
          <w:szCs w:val="21"/>
        </w:rPr>
        <w:t xml:space="preserve"> </w:t>
      </w:r>
      <w:r>
        <w:rPr>
          <w:sz w:val="21"/>
          <w:szCs w:val="21"/>
        </w:rPr>
        <w:t>exp</w:t>
      </w:r>
      <w:r>
        <w:rPr>
          <w:spacing w:val="-1"/>
          <w:sz w:val="21"/>
          <w:szCs w:val="21"/>
        </w:rPr>
        <w:t>r</w:t>
      </w:r>
      <w:r>
        <w:rPr>
          <w:sz w:val="21"/>
          <w:szCs w:val="21"/>
        </w:rPr>
        <w:t>es</w:t>
      </w:r>
      <w:r>
        <w:rPr>
          <w:spacing w:val="26"/>
          <w:sz w:val="21"/>
          <w:szCs w:val="21"/>
        </w:rPr>
        <w:t xml:space="preserve"> </w:t>
      </w:r>
      <w:r>
        <w:rPr>
          <w:sz w:val="21"/>
          <w:szCs w:val="21"/>
        </w:rPr>
        <w:t>e</w:t>
      </w:r>
      <w:r>
        <w:rPr>
          <w:spacing w:val="-3"/>
          <w:sz w:val="21"/>
          <w:szCs w:val="21"/>
        </w:rPr>
        <w:t>s</w:t>
      </w:r>
      <w:r>
        <w:rPr>
          <w:spacing w:val="-1"/>
          <w:sz w:val="21"/>
          <w:szCs w:val="21"/>
        </w:rPr>
        <w:t>t</w:t>
      </w:r>
      <w:r>
        <w:rPr>
          <w:sz w:val="21"/>
          <w:szCs w:val="21"/>
        </w:rPr>
        <w:t>e</w:t>
      </w:r>
      <w:r>
        <w:rPr>
          <w:spacing w:val="29"/>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ăzut</w:t>
      </w:r>
      <w:r>
        <w:rPr>
          <w:spacing w:val="28"/>
          <w:sz w:val="21"/>
          <w:szCs w:val="21"/>
        </w:rPr>
        <w:t xml:space="preserve"> </w:t>
      </w:r>
      <w:r>
        <w:rPr>
          <w:spacing w:val="-1"/>
          <w:sz w:val="21"/>
          <w:szCs w:val="21"/>
        </w:rPr>
        <w:t>î</w:t>
      </w:r>
      <w:r>
        <w:rPr>
          <w:sz w:val="21"/>
          <w:szCs w:val="21"/>
        </w:rPr>
        <w:t>n</w:t>
      </w:r>
      <w:r>
        <w:rPr>
          <w:spacing w:val="29"/>
          <w:sz w:val="21"/>
          <w:szCs w:val="21"/>
        </w:rPr>
        <w:t xml:space="preserve"> </w:t>
      </w:r>
      <w:r>
        <w:rPr>
          <w:spacing w:val="-2"/>
          <w:sz w:val="21"/>
          <w:szCs w:val="21"/>
        </w:rPr>
        <w:t>C</w:t>
      </w:r>
      <w:r>
        <w:rPr>
          <w:spacing w:val="2"/>
          <w:sz w:val="21"/>
          <w:szCs w:val="21"/>
        </w:rPr>
        <w:t>o</w:t>
      </w:r>
      <w:r>
        <w:rPr>
          <w:sz w:val="21"/>
          <w:szCs w:val="21"/>
        </w:rPr>
        <w:t>n</w:t>
      </w:r>
      <w:r>
        <w:rPr>
          <w:spacing w:val="-1"/>
          <w:sz w:val="21"/>
          <w:szCs w:val="21"/>
        </w:rPr>
        <w:t>tr</w:t>
      </w:r>
      <w:r>
        <w:rPr>
          <w:sz w:val="21"/>
          <w:szCs w:val="21"/>
        </w:rPr>
        <w:t>act</w:t>
      </w:r>
      <w:r>
        <w:rPr>
          <w:spacing w:val="28"/>
          <w:sz w:val="21"/>
          <w:szCs w:val="21"/>
        </w:rPr>
        <w:t xml:space="preserve"> </w:t>
      </w:r>
      <w:r>
        <w:rPr>
          <w:sz w:val="21"/>
          <w:szCs w:val="21"/>
        </w:rPr>
        <w:t>d</w:t>
      </w:r>
      <w:r>
        <w:rPr>
          <w:spacing w:val="-1"/>
          <w:sz w:val="21"/>
          <w:szCs w:val="21"/>
        </w:rPr>
        <w:t>r</w:t>
      </w:r>
      <w:r>
        <w:rPr>
          <w:spacing w:val="-3"/>
          <w:sz w:val="21"/>
          <w:szCs w:val="21"/>
        </w:rPr>
        <w:t>e</w:t>
      </w:r>
      <w:r>
        <w:rPr>
          <w:sz w:val="21"/>
          <w:szCs w:val="21"/>
        </w:rPr>
        <w:t>p</w:t>
      </w:r>
      <w:r>
        <w:rPr>
          <w:spacing w:val="-1"/>
          <w:sz w:val="21"/>
          <w:szCs w:val="21"/>
        </w:rPr>
        <w:t>t</w:t>
      </w:r>
      <w:r>
        <w:rPr>
          <w:sz w:val="21"/>
          <w:szCs w:val="21"/>
        </w:rPr>
        <w:t>ul</w:t>
      </w:r>
      <w:r>
        <w:rPr>
          <w:spacing w:val="28"/>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28"/>
          <w:sz w:val="21"/>
          <w:szCs w:val="21"/>
        </w:rPr>
        <w:t xml:space="preserve"> </w:t>
      </w:r>
      <w:r>
        <w:rPr>
          <w:sz w:val="21"/>
          <w:szCs w:val="21"/>
        </w:rPr>
        <w:t>de</w:t>
      </w:r>
      <w:r>
        <w:rPr>
          <w:spacing w:val="29"/>
          <w:sz w:val="21"/>
          <w:szCs w:val="21"/>
        </w:rPr>
        <w:t xml:space="preserve"> </w:t>
      </w:r>
      <w:r>
        <w:rPr>
          <w:sz w:val="21"/>
          <w:szCs w:val="21"/>
        </w:rPr>
        <w:t>a</w:t>
      </w:r>
      <w:r>
        <w:rPr>
          <w:spacing w:val="27"/>
          <w:sz w:val="21"/>
          <w:szCs w:val="21"/>
        </w:rPr>
        <w:t xml:space="preserve"> </w:t>
      </w:r>
      <w:r>
        <w:rPr>
          <w:sz w:val="21"/>
          <w:szCs w:val="21"/>
        </w:rPr>
        <w:t>so</w:t>
      </w:r>
      <w:r>
        <w:rPr>
          <w:spacing w:val="-2"/>
          <w:sz w:val="21"/>
          <w:szCs w:val="21"/>
        </w:rPr>
        <w:t>l</w:t>
      </w:r>
      <w:r>
        <w:rPr>
          <w:spacing w:val="-1"/>
          <w:sz w:val="21"/>
          <w:szCs w:val="21"/>
        </w:rPr>
        <w:t>i</w:t>
      </w:r>
      <w:r>
        <w:rPr>
          <w:sz w:val="21"/>
          <w:szCs w:val="21"/>
        </w:rPr>
        <w:t>c</w:t>
      </w:r>
      <w:r>
        <w:rPr>
          <w:spacing w:val="-1"/>
          <w:sz w:val="21"/>
          <w:szCs w:val="21"/>
        </w:rPr>
        <w:t>it</w:t>
      </w:r>
      <w:r>
        <w:rPr>
          <w:sz w:val="21"/>
          <w:szCs w:val="21"/>
        </w:rPr>
        <w:t xml:space="preserve">a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ea.</w:t>
      </w:r>
    </w:p>
    <w:p w14:paraId="2C43CE58" w14:textId="77777777" w:rsidR="00BD0345" w:rsidRDefault="00CA7BAD">
      <w:pPr>
        <w:spacing w:before="2" w:line="240" w:lineRule="exact"/>
        <w:ind w:left="118" w:right="75"/>
        <w:rPr>
          <w:sz w:val="21"/>
          <w:szCs w:val="21"/>
        </w:rPr>
      </w:pPr>
      <w:r>
        <w:t xml:space="preserve">l) </w:t>
      </w:r>
      <w:r>
        <w:rPr>
          <w:spacing w:val="37"/>
        </w:rPr>
        <w:t xml:space="preserve"> </w:t>
      </w:r>
      <w:r>
        <w:rPr>
          <w:spacing w:val="1"/>
          <w:sz w:val="21"/>
          <w:szCs w:val="21"/>
        </w:rPr>
        <w:t>A</w:t>
      </w:r>
      <w:r>
        <w:rPr>
          <w:spacing w:val="-1"/>
          <w:sz w:val="21"/>
          <w:szCs w:val="21"/>
        </w:rPr>
        <w:t>r</w:t>
      </w:r>
      <w:r>
        <w:rPr>
          <w:sz w:val="21"/>
          <w:szCs w:val="21"/>
        </w:rPr>
        <w:t>e</w:t>
      </w:r>
      <w:r>
        <w:rPr>
          <w:spacing w:val="27"/>
          <w:sz w:val="21"/>
          <w:szCs w:val="21"/>
        </w:rPr>
        <w:t xml:space="preserve"> </w:t>
      </w:r>
      <w:r>
        <w:rPr>
          <w:spacing w:val="-1"/>
          <w:sz w:val="21"/>
          <w:szCs w:val="21"/>
        </w:rPr>
        <w:t>l</w:t>
      </w:r>
      <w:r>
        <w:rPr>
          <w:sz w:val="21"/>
          <w:szCs w:val="21"/>
        </w:rPr>
        <w:t>oc</w:t>
      </w:r>
      <w:r>
        <w:rPr>
          <w:spacing w:val="27"/>
          <w:sz w:val="21"/>
          <w:szCs w:val="21"/>
        </w:rPr>
        <w:t xml:space="preserve"> </w:t>
      </w:r>
      <w:r>
        <w:rPr>
          <w:sz w:val="21"/>
          <w:szCs w:val="21"/>
        </w:rPr>
        <w:t>o</w:t>
      </w:r>
      <w:r>
        <w:rPr>
          <w:spacing w:val="-1"/>
          <w:sz w:val="21"/>
          <w:szCs w:val="21"/>
        </w:rPr>
        <w:t>ri</w:t>
      </w:r>
      <w:r>
        <w:rPr>
          <w:sz w:val="21"/>
          <w:szCs w:val="21"/>
        </w:rPr>
        <w:t>ce</w:t>
      </w:r>
      <w:r>
        <w:rPr>
          <w:spacing w:val="26"/>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e</w:t>
      </w:r>
      <w:r>
        <w:rPr>
          <w:spacing w:val="27"/>
          <w:sz w:val="21"/>
          <w:szCs w:val="21"/>
        </w:rPr>
        <w:t xml:space="preserve"> </w:t>
      </w:r>
      <w:r>
        <w:rPr>
          <w:sz w:val="21"/>
          <w:szCs w:val="21"/>
        </w:rPr>
        <w:t>o</w:t>
      </w:r>
      <w:r>
        <w:rPr>
          <w:spacing w:val="-1"/>
          <w:sz w:val="21"/>
          <w:szCs w:val="21"/>
        </w:rPr>
        <w:t>r</w:t>
      </w:r>
      <w:r>
        <w:rPr>
          <w:sz w:val="21"/>
          <w:szCs w:val="21"/>
        </w:rPr>
        <w:t>gan</w:t>
      </w:r>
      <w:r>
        <w:rPr>
          <w:spacing w:val="-1"/>
          <w:sz w:val="21"/>
          <w:szCs w:val="21"/>
        </w:rPr>
        <w:t>i</w:t>
      </w:r>
      <w:r>
        <w:rPr>
          <w:sz w:val="21"/>
          <w:szCs w:val="21"/>
        </w:rPr>
        <w:t>za</w:t>
      </w:r>
      <w:r>
        <w:rPr>
          <w:spacing w:val="-1"/>
          <w:sz w:val="21"/>
          <w:szCs w:val="21"/>
        </w:rPr>
        <w:t>ți</w:t>
      </w:r>
      <w:r>
        <w:rPr>
          <w:sz w:val="21"/>
          <w:szCs w:val="21"/>
        </w:rPr>
        <w:t>ona</w:t>
      </w:r>
      <w:r>
        <w:rPr>
          <w:spacing w:val="-1"/>
          <w:sz w:val="21"/>
          <w:szCs w:val="21"/>
        </w:rPr>
        <w:t>l</w:t>
      </w:r>
      <w:r>
        <w:rPr>
          <w:sz w:val="21"/>
          <w:szCs w:val="21"/>
        </w:rPr>
        <w:t>ă</w:t>
      </w:r>
      <w:r>
        <w:rPr>
          <w:spacing w:val="27"/>
          <w:sz w:val="21"/>
          <w:szCs w:val="21"/>
        </w:rPr>
        <w:t xml:space="preserve"> </w:t>
      </w:r>
      <w:r>
        <w:rPr>
          <w:sz w:val="21"/>
          <w:szCs w:val="21"/>
        </w:rPr>
        <w:t>ca</w:t>
      </w:r>
      <w:r>
        <w:rPr>
          <w:spacing w:val="-1"/>
          <w:sz w:val="21"/>
          <w:szCs w:val="21"/>
        </w:rPr>
        <w:t>r</w:t>
      </w:r>
      <w:r>
        <w:rPr>
          <w:sz w:val="21"/>
          <w:szCs w:val="21"/>
        </w:rPr>
        <w:t>e</w:t>
      </w:r>
      <w:r>
        <w:rPr>
          <w:spacing w:val="27"/>
          <w:sz w:val="21"/>
          <w:szCs w:val="21"/>
        </w:rPr>
        <w:t xml:space="preserve"> </w:t>
      </w:r>
      <w:r>
        <w:rPr>
          <w:spacing w:val="-1"/>
          <w:sz w:val="21"/>
          <w:szCs w:val="21"/>
        </w:rPr>
        <w:t>i</w:t>
      </w:r>
      <w:r>
        <w:rPr>
          <w:spacing w:val="-4"/>
          <w:sz w:val="21"/>
          <w:szCs w:val="21"/>
        </w:rPr>
        <w:t>m</w:t>
      </w:r>
      <w:r>
        <w:rPr>
          <w:sz w:val="21"/>
          <w:szCs w:val="21"/>
        </w:rPr>
        <w:t>p</w:t>
      </w:r>
      <w:r>
        <w:rPr>
          <w:spacing w:val="-1"/>
          <w:sz w:val="21"/>
          <w:szCs w:val="21"/>
        </w:rPr>
        <w:t>li</w:t>
      </w:r>
      <w:r>
        <w:rPr>
          <w:sz w:val="21"/>
          <w:szCs w:val="21"/>
        </w:rPr>
        <w:t>că</w:t>
      </w:r>
      <w:r>
        <w:rPr>
          <w:spacing w:val="26"/>
          <w:sz w:val="21"/>
          <w:szCs w:val="21"/>
        </w:rPr>
        <w:t xml:space="preserve"> </w:t>
      </w:r>
      <w:r>
        <w:rPr>
          <w:sz w:val="21"/>
          <w:szCs w:val="21"/>
        </w:rPr>
        <w:t>o</w:t>
      </w:r>
      <w:r>
        <w:rPr>
          <w:spacing w:val="27"/>
          <w:sz w:val="21"/>
          <w:szCs w:val="21"/>
        </w:rPr>
        <w:t xml:space="preserve"> </w:t>
      </w:r>
      <w:r>
        <w:rPr>
          <w:sz w:val="21"/>
          <w:szCs w:val="21"/>
        </w:rPr>
        <w:t>s</w:t>
      </w:r>
      <w:r>
        <w:rPr>
          <w:spacing w:val="-1"/>
          <w:sz w:val="21"/>
          <w:szCs w:val="21"/>
        </w:rPr>
        <w:t>c</w:t>
      </w:r>
      <w:r>
        <w:rPr>
          <w:sz w:val="21"/>
          <w:szCs w:val="21"/>
        </w:rPr>
        <w:t>h</w:t>
      </w:r>
      <w:r>
        <w:rPr>
          <w:spacing w:val="-1"/>
          <w:sz w:val="21"/>
          <w:szCs w:val="21"/>
        </w:rPr>
        <w:t>i</w:t>
      </w:r>
      <w:r>
        <w:rPr>
          <w:spacing w:val="-4"/>
          <w:sz w:val="21"/>
          <w:szCs w:val="21"/>
        </w:rPr>
        <w:t>m</w:t>
      </w:r>
      <w:r>
        <w:rPr>
          <w:sz w:val="21"/>
          <w:szCs w:val="21"/>
        </w:rPr>
        <w:t>ba</w:t>
      </w:r>
      <w:r>
        <w:rPr>
          <w:spacing w:val="-1"/>
          <w:sz w:val="21"/>
          <w:szCs w:val="21"/>
        </w:rPr>
        <w:t>r</w:t>
      </w:r>
      <w:r>
        <w:rPr>
          <w:sz w:val="21"/>
          <w:szCs w:val="21"/>
        </w:rPr>
        <w:t>e</w:t>
      </w:r>
      <w:r>
        <w:rPr>
          <w:spacing w:val="27"/>
          <w:sz w:val="21"/>
          <w:szCs w:val="21"/>
        </w:rPr>
        <w:t xml:space="preserve"> </w:t>
      </w:r>
      <w:r>
        <w:rPr>
          <w:sz w:val="21"/>
          <w:szCs w:val="21"/>
        </w:rPr>
        <w:t>cu</w:t>
      </w:r>
      <w:r>
        <w:rPr>
          <w:spacing w:val="27"/>
          <w:sz w:val="21"/>
          <w:szCs w:val="21"/>
        </w:rPr>
        <w:t xml:space="preserve"> </w:t>
      </w:r>
      <w:r>
        <w:rPr>
          <w:sz w:val="21"/>
          <w:szCs w:val="21"/>
        </w:rPr>
        <w:t>p</w:t>
      </w:r>
      <w:r>
        <w:rPr>
          <w:spacing w:val="-1"/>
          <w:sz w:val="21"/>
          <w:szCs w:val="21"/>
        </w:rPr>
        <w:t>ri</w:t>
      </w:r>
      <w:r>
        <w:rPr>
          <w:sz w:val="21"/>
          <w:szCs w:val="21"/>
        </w:rPr>
        <w:t>v</w:t>
      </w:r>
      <w:r>
        <w:rPr>
          <w:spacing w:val="-1"/>
          <w:sz w:val="21"/>
          <w:szCs w:val="21"/>
        </w:rPr>
        <w:t>ir</w:t>
      </w:r>
      <w:r>
        <w:rPr>
          <w:sz w:val="21"/>
          <w:szCs w:val="21"/>
        </w:rPr>
        <w:t>e</w:t>
      </w:r>
      <w:r>
        <w:rPr>
          <w:spacing w:val="27"/>
          <w:sz w:val="21"/>
          <w:szCs w:val="21"/>
        </w:rPr>
        <w:t xml:space="preserve"> </w:t>
      </w:r>
      <w:r>
        <w:rPr>
          <w:spacing w:val="-1"/>
          <w:sz w:val="21"/>
          <w:szCs w:val="21"/>
        </w:rPr>
        <w:t>l</w:t>
      </w:r>
      <w:r>
        <w:rPr>
          <w:sz w:val="21"/>
          <w:szCs w:val="21"/>
        </w:rPr>
        <w:t>a</w:t>
      </w:r>
      <w:r>
        <w:rPr>
          <w:spacing w:val="27"/>
          <w:sz w:val="21"/>
          <w:szCs w:val="21"/>
        </w:rPr>
        <w:t xml:space="preserve"> </w:t>
      </w:r>
      <w:r>
        <w:rPr>
          <w:sz w:val="21"/>
          <w:szCs w:val="21"/>
        </w:rPr>
        <w:t>pe</w:t>
      </w:r>
      <w:r>
        <w:rPr>
          <w:spacing w:val="1"/>
          <w:sz w:val="21"/>
          <w:szCs w:val="21"/>
        </w:rPr>
        <w:t>r</w:t>
      </w:r>
      <w:r>
        <w:rPr>
          <w:sz w:val="21"/>
          <w:szCs w:val="21"/>
        </w:rPr>
        <w:t>son</w:t>
      </w:r>
      <w:r>
        <w:rPr>
          <w:spacing w:val="-1"/>
          <w:sz w:val="21"/>
          <w:szCs w:val="21"/>
        </w:rPr>
        <w:t>alit</w:t>
      </w:r>
      <w:r>
        <w:rPr>
          <w:sz w:val="21"/>
          <w:szCs w:val="21"/>
        </w:rPr>
        <w:t>a</w:t>
      </w:r>
      <w:r>
        <w:rPr>
          <w:spacing w:val="-1"/>
          <w:sz w:val="21"/>
          <w:szCs w:val="21"/>
        </w:rPr>
        <w:t>t</w:t>
      </w:r>
      <w:r>
        <w:rPr>
          <w:sz w:val="21"/>
          <w:szCs w:val="21"/>
        </w:rPr>
        <w:t>ea</w:t>
      </w:r>
      <w:r>
        <w:rPr>
          <w:spacing w:val="26"/>
          <w:sz w:val="21"/>
          <w:szCs w:val="21"/>
        </w:rPr>
        <w:t xml:space="preserve"> </w:t>
      </w:r>
      <w:r>
        <w:rPr>
          <w:spacing w:val="-1"/>
          <w:sz w:val="21"/>
          <w:szCs w:val="21"/>
        </w:rPr>
        <w:t>j</w:t>
      </w:r>
      <w:r>
        <w:rPr>
          <w:sz w:val="21"/>
          <w:szCs w:val="21"/>
        </w:rPr>
        <w:t>u</w:t>
      </w:r>
      <w:r>
        <w:rPr>
          <w:spacing w:val="-1"/>
          <w:sz w:val="21"/>
          <w:szCs w:val="21"/>
        </w:rPr>
        <w:t>ri</w:t>
      </w:r>
      <w:r>
        <w:rPr>
          <w:sz w:val="21"/>
          <w:szCs w:val="21"/>
        </w:rPr>
        <w:t>d</w:t>
      </w:r>
      <w:r>
        <w:rPr>
          <w:spacing w:val="-1"/>
          <w:sz w:val="21"/>
          <w:szCs w:val="21"/>
        </w:rPr>
        <w:t>i</w:t>
      </w:r>
      <w:r>
        <w:rPr>
          <w:sz w:val="21"/>
          <w:szCs w:val="21"/>
        </w:rPr>
        <w:t>că,</w:t>
      </w:r>
      <w:r>
        <w:rPr>
          <w:spacing w:val="26"/>
          <w:sz w:val="21"/>
          <w:szCs w:val="21"/>
        </w:rPr>
        <w:t xml:space="preserve"> </w:t>
      </w:r>
      <w:r>
        <w:rPr>
          <w:sz w:val="21"/>
          <w:szCs w:val="21"/>
        </w:rPr>
        <w:t>na</w:t>
      </w:r>
      <w:r>
        <w:rPr>
          <w:spacing w:val="-1"/>
          <w:sz w:val="21"/>
          <w:szCs w:val="21"/>
        </w:rPr>
        <w:t>t</w:t>
      </w:r>
      <w:r>
        <w:rPr>
          <w:sz w:val="21"/>
          <w:szCs w:val="21"/>
        </w:rPr>
        <w:t>u</w:t>
      </w:r>
      <w:r>
        <w:rPr>
          <w:spacing w:val="-1"/>
          <w:sz w:val="21"/>
          <w:szCs w:val="21"/>
        </w:rPr>
        <w:t>r</w:t>
      </w:r>
      <w:r>
        <w:rPr>
          <w:sz w:val="21"/>
          <w:szCs w:val="21"/>
        </w:rPr>
        <w:t>a</w:t>
      </w:r>
      <w:r>
        <w:rPr>
          <w:spacing w:val="27"/>
          <w:sz w:val="21"/>
          <w:szCs w:val="21"/>
        </w:rPr>
        <w:t xml:space="preserve"> </w:t>
      </w:r>
      <w:r>
        <w:rPr>
          <w:sz w:val="21"/>
          <w:szCs w:val="21"/>
        </w:rPr>
        <w:t>s</w:t>
      </w:r>
      <w:r>
        <w:rPr>
          <w:spacing w:val="-1"/>
          <w:sz w:val="21"/>
          <w:szCs w:val="21"/>
        </w:rPr>
        <w:t>a</w:t>
      </w:r>
      <w:r>
        <w:rPr>
          <w:sz w:val="21"/>
          <w:szCs w:val="21"/>
        </w:rPr>
        <w:t>u con</w:t>
      </w:r>
      <w:r>
        <w:rPr>
          <w:spacing w:val="-1"/>
          <w:sz w:val="21"/>
          <w:szCs w:val="21"/>
        </w:rPr>
        <w:t>tr</w:t>
      </w:r>
      <w:r>
        <w:rPr>
          <w:sz w:val="21"/>
          <w:szCs w:val="21"/>
        </w:rPr>
        <w:t>o</w:t>
      </w:r>
      <w:r>
        <w:rPr>
          <w:spacing w:val="-1"/>
          <w:sz w:val="21"/>
          <w:szCs w:val="21"/>
        </w:rPr>
        <w:t>l</w:t>
      </w:r>
      <w:r>
        <w:rPr>
          <w:sz w:val="21"/>
          <w:szCs w:val="21"/>
        </w:rPr>
        <w:t>ul</w:t>
      </w:r>
      <w:r>
        <w:rPr>
          <w:spacing w:val="43"/>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w:t>
      </w:r>
      <w:r>
        <w:rPr>
          <w:spacing w:val="44"/>
          <w:sz w:val="21"/>
          <w:szCs w:val="21"/>
        </w:rPr>
        <w:t xml:space="preserve"> </w:t>
      </w:r>
      <w:r>
        <w:rPr>
          <w:sz w:val="21"/>
          <w:szCs w:val="21"/>
        </w:rPr>
        <w:t>cu</w:t>
      </w:r>
      <w:r>
        <w:rPr>
          <w:spacing w:val="41"/>
          <w:sz w:val="21"/>
          <w:szCs w:val="21"/>
        </w:rPr>
        <w:t xml:space="preserve"> </w:t>
      </w:r>
      <w:r>
        <w:rPr>
          <w:sz w:val="21"/>
          <w:szCs w:val="21"/>
        </w:rPr>
        <w:t>excep</w:t>
      </w:r>
      <w:r>
        <w:rPr>
          <w:spacing w:val="-2"/>
          <w:sz w:val="21"/>
          <w:szCs w:val="21"/>
        </w:rPr>
        <w:t>ț</w:t>
      </w:r>
      <w:r>
        <w:rPr>
          <w:spacing w:val="-1"/>
          <w:sz w:val="21"/>
          <w:szCs w:val="21"/>
        </w:rPr>
        <w:t>i</w:t>
      </w:r>
      <w:r>
        <w:rPr>
          <w:sz w:val="21"/>
          <w:szCs w:val="21"/>
        </w:rPr>
        <w:t>a</w:t>
      </w:r>
      <w:r>
        <w:rPr>
          <w:spacing w:val="44"/>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ei</w:t>
      </w:r>
      <w:r>
        <w:rPr>
          <w:spacing w:val="43"/>
          <w:sz w:val="21"/>
          <w:szCs w:val="21"/>
        </w:rPr>
        <w:t xml:space="preserve"> </w:t>
      </w:r>
      <w:r>
        <w:rPr>
          <w:spacing w:val="-1"/>
          <w:sz w:val="21"/>
          <w:szCs w:val="21"/>
        </w:rPr>
        <w:t>î</w:t>
      </w:r>
      <w:r>
        <w:rPr>
          <w:sz w:val="21"/>
          <w:szCs w:val="21"/>
        </w:rPr>
        <w:t>n</w:t>
      </w:r>
      <w:r>
        <w:rPr>
          <w:spacing w:val="44"/>
          <w:sz w:val="21"/>
          <w:szCs w:val="21"/>
        </w:rPr>
        <w:t xml:space="preserve"> </w:t>
      </w:r>
      <w:r>
        <w:rPr>
          <w:sz w:val="21"/>
          <w:szCs w:val="21"/>
        </w:rPr>
        <w:t>ca</w:t>
      </w:r>
      <w:r>
        <w:rPr>
          <w:spacing w:val="-1"/>
          <w:sz w:val="21"/>
          <w:szCs w:val="21"/>
        </w:rPr>
        <w:t>r</w:t>
      </w:r>
      <w:r>
        <w:rPr>
          <w:sz w:val="21"/>
          <w:szCs w:val="21"/>
        </w:rPr>
        <w:t>e</w:t>
      </w:r>
      <w:r>
        <w:rPr>
          <w:spacing w:val="44"/>
          <w:sz w:val="21"/>
          <w:szCs w:val="21"/>
        </w:rPr>
        <w:t xml:space="preserve"> </w:t>
      </w:r>
      <w:r>
        <w:rPr>
          <w:sz w:val="21"/>
          <w:szCs w:val="21"/>
        </w:rPr>
        <w:t>a</w:t>
      </w:r>
      <w:r>
        <w:rPr>
          <w:spacing w:val="-3"/>
          <w:sz w:val="21"/>
          <w:szCs w:val="21"/>
        </w:rPr>
        <w:t>s</w:t>
      </w:r>
      <w:r>
        <w:rPr>
          <w:sz w:val="21"/>
          <w:szCs w:val="21"/>
        </w:rPr>
        <w:t>e</w:t>
      </w:r>
      <w:r>
        <w:rPr>
          <w:spacing w:val="-4"/>
          <w:sz w:val="21"/>
          <w:szCs w:val="21"/>
        </w:rPr>
        <w:t>m</w:t>
      </w:r>
      <w:r>
        <w:rPr>
          <w:sz w:val="21"/>
          <w:szCs w:val="21"/>
        </w:rPr>
        <w:t>enea</w:t>
      </w:r>
      <w:r>
        <w:rPr>
          <w:spacing w:val="43"/>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z w:val="21"/>
          <w:szCs w:val="21"/>
        </w:rPr>
        <w:t>i</w:t>
      </w:r>
      <w:r>
        <w:rPr>
          <w:spacing w:val="43"/>
          <w:sz w:val="21"/>
          <w:szCs w:val="21"/>
        </w:rPr>
        <w:t xml:space="preserve"> </w:t>
      </w:r>
      <w:r>
        <w:rPr>
          <w:sz w:val="21"/>
          <w:szCs w:val="21"/>
        </w:rPr>
        <w:t>sunt</w:t>
      </w:r>
      <w:r>
        <w:rPr>
          <w:spacing w:val="45"/>
          <w:sz w:val="21"/>
          <w:szCs w:val="21"/>
        </w:rPr>
        <w:t xml:space="preserve"> </w:t>
      </w:r>
      <w:r>
        <w:rPr>
          <w:spacing w:val="-1"/>
          <w:sz w:val="21"/>
          <w:szCs w:val="21"/>
        </w:rPr>
        <w:t>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a</w:t>
      </w:r>
      <w:r>
        <w:rPr>
          <w:spacing w:val="-1"/>
          <w:sz w:val="21"/>
          <w:szCs w:val="21"/>
        </w:rPr>
        <w:t>t</w:t>
      </w:r>
      <w:r>
        <w:rPr>
          <w:sz w:val="21"/>
          <w:szCs w:val="21"/>
        </w:rPr>
        <w:t>e</w:t>
      </w:r>
      <w:r>
        <w:rPr>
          <w:spacing w:val="44"/>
          <w:sz w:val="21"/>
          <w:szCs w:val="21"/>
        </w:rPr>
        <w:t xml:space="preserve"> </w:t>
      </w:r>
      <w:r>
        <w:rPr>
          <w:spacing w:val="-1"/>
          <w:sz w:val="21"/>
          <w:szCs w:val="21"/>
        </w:rPr>
        <w:t>î</w:t>
      </w:r>
      <w:r>
        <w:rPr>
          <w:sz w:val="21"/>
          <w:szCs w:val="21"/>
        </w:rPr>
        <w:t>n</w:t>
      </w:r>
      <w:r>
        <w:rPr>
          <w:spacing w:val="-1"/>
          <w:sz w:val="21"/>
          <w:szCs w:val="21"/>
        </w:rPr>
        <w:t>t</w:t>
      </w:r>
      <w:r>
        <w:rPr>
          <w:spacing w:val="2"/>
          <w:sz w:val="21"/>
          <w:szCs w:val="21"/>
        </w:rPr>
        <w:t>r</w:t>
      </w:r>
      <w:r>
        <w:rPr>
          <w:spacing w:val="-3"/>
          <w:sz w:val="21"/>
          <w:szCs w:val="21"/>
        </w:rPr>
        <w:t>-</w:t>
      </w:r>
      <w:r>
        <w:rPr>
          <w:sz w:val="21"/>
          <w:szCs w:val="21"/>
        </w:rPr>
        <w:t>un</w:t>
      </w:r>
      <w:r>
        <w:rPr>
          <w:spacing w:val="44"/>
          <w:sz w:val="21"/>
          <w:szCs w:val="21"/>
        </w:rPr>
        <w:t xml:space="preserve"> </w:t>
      </w:r>
      <w:r>
        <w:rPr>
          <w:spacing w:val="1"/>
          <w:sz w:val="21"/>
          <w:szCs w:val="21"/>
        </w:rPr>
        <w:t>A</w:t>
      </w:r>
      <w:r>
        <w:rPr>
          <w:sz w:val="21"/>
          <w:szCs w:val="21"/>
        </w:rPr>
        <w:t>ct</w:t>
      </w:r>
      <w:r>
        <w:rPr>
          <w:spacing w:val="40"/>
          <w:sz w:val="21"/>
          <w:szCs w:val="21"/>
        </w:rPr>
        <w:t xml:space="preserve"> </w:t>
      </w:r>
      <w:r>
        <w:rPr>
          <w:spacing w:val="1"/>
          <w:sz w:val="21"/>
          <w:szCs w:val="21"/>
        </w:rPr>
        <w:t>A</w:t>
      </w:r>
      <w:r>
        <w:rPr>
          <w:sz w:val="21"/>
          <w:szCs w:val="21"/>
        </w:rPr>
        <w:t>d</w:t>
      </w:r>
      <w:r>
        <w:rPr>
          <w:spacing w:val="-1"/>
          <w:sz w:val="21"/>
          <w:szCs w:val="21"/>
        </w:rPr>
        <w:t>iți</w:t>
      </w:r>
      <w:r>
        <w:rPr>
          <w:spacing w:val="-2"/>
          <w:sz w:val="21"/>
          <w:szCs w:val="21"/>
        </w:rPr>
        <w:t>o</w:t>
      </w:r>
      <w:r>
        <w:rPr>
          <w:sz w:val="21"/>
          <w:szCs w:val="21"/>
        </w:rPr>
        <w:t>nal</w:t>
      </w:r>
      <w:r>
        <w:rPr>
          <w:spacing w:val="43"/>
          <w:sz w:val="21"/>
          <w:szCs w:val="21"/>
        </w:rPr>
        <w:t xml:space="preserve"> </w:t>
      </w:r>
      <w:r>
        <w:rPr>
          <w:spacing w:val="-1"/>
          <w:sz w:val="21"/>
          <w:szCs w:val="21"/>
        </w:rPr>
        <w:t>l</w:t>
      </w:r>
      <w:r>
        <w:rPr>
          <w:sz w:val="21"/>
          <w:szCs w:val="21"/>
        </w:rPr>
        <w:t>a</w:t>
      </w:r>
    </w:p>
    <w:p w14:paraId="404FBF97" w14:textId="77777777" w:rsidR="00BD0345" w:rsidRDefault="00CA7BAD">
      <w:pPr>
        <w:spacing w:line="240" w:lineRule="exact"/>
        <w:ind w:left="118" w:right="8634"/>
        <w:jc w:val="both"/>
        <w:rPr>
          <w:sz w:val="21"/>
          <w:szCs w:val="21"/>
        </w:rPr>
      </w:pP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1"/>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w:t>
      </w:r>
    </w:p>
    <w:p w14:paraId="4E75D17B" w14:textId="77777777" w:rsidR="00BD0345" w:rsidRDefault="00CA7BAD">
      <w:pPr>
        <w:spacing w:before="1"/>
        <w:ind w:left="118" w:right="75"/>
        <w:jc w:val="both"/>
        <w:rPr>
          <w:sz w:val="21"/>
          <w:szCs w:val="21"/>
        </w:rPr>
      </w:pPr>
      <w:r>
        <w:rPr>
          <w:spacing w:val="-1"/>
        </w:rPr>
        <w:t>m</w:t>
      </w:r>
      <w:r>
        <w:t xml:space="preserve">)  </w:t>
      </w:r>
      <w:r>
        <w:rPr>
          <w:spacing w:val="46"/>
        </w:rPr>
        <w:t xml:space="preserve"> </w:t>
      </w:r>
      <w:r>
        <w:rPr>
          <w:spacing w:val="1"/>
          <w:sz w:val="21"/>
          <w:szCs w:val="21"/>
        </w:rPr>
        <w:t>A</w:t>
      </w:r>
      <w:r>
        <w:rPr>
          <w:sz w:val="21"/>
          <w:szCs w:val="21"/>
        </w:rPr>
        <w:t>pa</w:t>
      </w:r>
      <w:r>
        <w:rPr>
          <w:spacing w:val="-1"/>
          <w:sz w:val="21"/>
          <w:szCs w:val="21"/>
        </w:rPr>
        <w:t>riți</w:t>
      </w:r>
      <w:r>
        <w:rPr>
          <w:sz w:val="21"/>
          <w:szCs w:val="21"/>
        </w:rPr>
        <w:t>a</w:t>
      </w:r>
      <w:r>
        <w:rPr>
          <w:spacing w:val="-7"/>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ei</w:t>
      </w:r>
      <w:r>
        <w:rPr>
          <w:spacing w:val="-8"/>
          <w:sz w:val="21"/>
          <w:szCs w:val="21"/>
        </w:rPr>
        <w:t xml:space="preserve"> </w:t>
      </w:r>
      <w:r>
        <w:rPr>
          <w:sz w:val="21"/>
          <w:szCs w:val="21"/>
        </w:rPr>
        <w:t>a</w:t>
      </w:r>
      <w:r>
        <w:rPr>
          <w:spacing w:val="-1"/>
          <w:sz w:val="21"/>
          <w:szCs w:val="21"/>
        </w:rPr>
        <w:t>lt</w:t>
      </w:r>
      <w:r>
        <w:rPr>
          <w:sz w:val="21"/>
          <w:szCs w:val="21"/>
        </w:rPr>
        <w:t>e</w:t>
      </w:r>
      <w:r>
        <w:rPr>
          <w:spacing w:val="-7"/>
          <w:sz w:val="21"/>
          <w:szCs w:val="21"/>
        </w:rPr>
        <w:t xml:space="preserve"> </w:t>
      </w:r>
      <w:r>
        <w:rPr>
          <w:spacing w:val="-1"/>
          <w:sz w:val="21"/>
          <w:szCs w:val="21"/>
        </w:rPr>
        <w:t>i</w:t>
      </w:r>
      <w:r>
        <w:rPr>
          <w:sz w:val="21"/>
          <w:szCs w:val="21"/>
        </w:rPr>
        <w:t>nc</w:t>
      </w:r>
      <w:r>
        <w:rPr>
          <w:spacing w:val="-3"/>
          <w:sz w:val="21"/>
          <w:szCs w:val="21"/>
        </w:rPr>
        <w:t>a</w:t>
      </w:r>
      <w:r>
        <w:rPr>
          <w:sz w:val="21"/>
          <w:szCs w:val="21"/>
        </w:rPr>
        <w:t>pa</w:t>
      </w:r>
      <w:r>
        <w:rPr>
          <w:spacing w:val="-3"/>
          <w:sz w:val="21"/>
          <w:szCs w:val="21"/>
        </w:rPr>
        <w:t>c</w:t>
      </w:r>
      <w:r>
        <w:rPr>
          <w:spacing w:val="-1"/>
          <w:sz w:val="21"/>
          <w:szCs w:val="21"/>
        </w:rPr>
        <w:t>it</w:t>
      </w:r>
      <w:r>
        <w:rPr>
          <w:sz w:val="21"/>
          <w:szCs w:val="21"/>
        </w:rPr>
        <w:t>ă</w:t>
      </w:r>
      <w:r>
        <w:rPr>
          <w:spacing w:val="-1"/>
          <w:sz w:val="21"/>
          <w:szCs w:val="21"/>
        </w:rPr>
        <w:t>ț</w:t>
      </w:r>
      <w:r>
        <w:rPr>
          <w:sz w:val="21"/>
          <w:szCs w:val="21"/>
        </w:rPr>
        <w:t>i</w:t>
      </w:r>
      <w:r>
        <w:rPr>
          <w:spacing w:val="-8"/>
          <w:sz w:val="21"/>
          <w:szCs w:val="21"/>
        </w:rPr>
        <w:t xml:space="preserve"> </w:t>
      </w:r>
      <w:r>
        <w:rPr>
          <w:spacing w:val="-1"/>
          <w:sz w:val="21"/>
          <w:szCs w:val="21"/>
        </w:rPr>
        <w:t>l</w:t>
      </w:r>
      <w:r>
        <w:rPr>
          <w:sz w:val="21"/>
          <w:szCs w:val="21"/>
        </w:rPr>
        <w:t>ega</w:t>
      </w:r>
      <w:r>
        <w:rPr>
          <w:spacing w:val="-1"/>
          <w:sz w:val="21"/>
          <w:szCs w:val="21"/>
        </w:rPr>
        <w:t>l</w:t>
      </w:r>
      <w:r>
        <w:rPr>
          <w:sz w:val="21"/>
          <w:szCs w:val="21"/>
        </w:rPr>
        <w:t>e</w:t>
      </w:r>
      <w:r>
        <w:rPr>
          <w:spacing w:val="-7"/>
          <w:sz w:val="21"/>
          <w:szCs w:val="21"/>
        </w:rPr>
        <w:t xml:space="preserve"> </w:t>
      </w:r>
      <w:r>
        <w:rPr>
          <w:sz w:val="21"/>
          <w:szCs w:val="21"/>
        </w:rPr>
        <w:t>ca</w:t>
      </w:r>
      <w:r>
        <w:rPr>
          <w:spacing w:val="-1"/>
          <w:sz w:val="21"/>
          <w:szCs w:val="21"/>
        </w:rPr>
        <w:t>r</w:t>
      </w:r>
      <w:r>
        <w:rPr>
          <w:sz w:val="21"/>
          <w:szCs w:val="21"/>
        </w:rPr>
        <w:t>e</w:t>
      </w:r>
      <w:r>
        <w:rPr>
          <w:spacing w:val="-7"/>
          <w:sz w:val="21"/>
          <w:szCs w:val="21"/>
        </w:rPr>
        <w:t xml:space="preserve"> </w:t>
      </w:r>
      <w:r>
        <w:rPr>
          <w:sz w:val="21"/>
          <w:szCs w:val="21"/>
        </w:rPr>
        <w:t>să</w:t>
      </w:r>
      <w:r>
        <w:rPr>
          <w:spacing w:val="-8"/>
          <w:sz w:val="21"/>
          <w:szCs w:val="21"/>
        </w:rPr>
        <w:t xml:space="preserve"> </w:t>
      </w:r>
      <w:r>
        <w:rPr>
          <w:spacing w:val="-1"/>
          <w:sz w:val="21"/>
          <w:szCs w:val="21"/>
        </w:rPr>
        <w:t>î</w:t>
      </w:r>
      <w:r>
        <w:rPr>
          <w:spacing w:val="-4"/>
          <w:sz w:val="21"/>
          <w:szCs w:val="21"/>
        </w:rPr>
        <w:t>m</w:t>
      </w:r>
      <w:r>
        <w:rPr>
          <w:sz w:val="21"/>
          <w:szCs w:val="21"/>
        </w:rPr>
        <w:t>p</w:t>
      </w:r>
      <w:r>
        <w:rPr>
          <w:spacing w:val="-1"/>
          <w:sz w:val="21"/>
          <w:szCs w:val="21"/>
        </w:rPr>
        <w:t>i</w:t>
      </w:r>
      <w:r>
        <w:rPr>
          <w:sz w:val="21"/>
          <w:szCs w:val="21"/>
        </w:rPr>
        <w:t>ed</w:t>
      </w:r>
      <w:r>
        <w:rPr>
          <w:spacing w:val="-1"/>
          <w:sz w:val="21"/>
          <w:szCs w:val="21"/>
        </w:rPr>
        <w:t>i</w:t>
      </w:r>
      <w:r>
        <w:rPr>
          <w:sz w:val="21"/>
          <w:szCs w:val="21"/>
        </w:rPr>
        <w:t>ce</w:t>
      </w:r>
      <w:r>
        <w:rPr>
          <w:spacing w:val="-10"/>
          <w:sz w:val="21"/>
          <w:szCs w:val="21"/>
        </w:rPr>
        <w:t xml:space="preserve"> </w:t>
      </w:r>
      <w:r>
        <w:rPr>
          <w:sz w:val="21"/>
          <w:szCs w:val="21"/>
        </w:rPr>
        <w:t>execu</w:t>
      </w:r>
      <w:r>
        <w:rPr>
          <w:spacing w:val="-2"/>
          <w:sz w:val="21"/>
          <w:szCs w:val="21"/>
        </w:rPr>
        <w:t>t</w:t>
      </w:r>
      <w:r>
        <w:rPr>
          <w:sz w:val="21"/>
          <w:szCs w:val="21"/>
        </w:rPr>
        <w:t>a</w:t>
      </w:r>
      <w:r>
        <w:rPr>
          <w:spacing w:val="-1"/>
          <w:sz w:val="21"/>
          <w:szCs w:val="21"/>
        </w:rPr>
        <w:t>r</w:t>
      </w:r>
      <w:r>
        <w:rPr>
          <w:sz w:val="21"/>
          <w:szCs w:val="21"/>
        </w:rPr>
        <w:t>ea</w:t>
      </w:r>
      <w:r>
        <w:rPr>
          <w:spacing w:val="-10"/>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9"/>
          <w:sz w:val="21"/>
          <w:szCs w:val="21"/>
        </w:rPr>
        <w:t xml:space="preserve"> </w:t>
      </w:r>
      <w:r>
        <w:rPr>
          <w:spacing w:val="-1"/>
          <w:sz w:val="21"/>
          <w:szCs w:val="21"/>
        </w:rPr>
        <w:t>î</w:t>
      </w:r>
      <w:r>
        <w:rPr>
          <w:sz w:val="21"/>
          <w:szCs w:val="21"/>
        </w:rPr>
        <w:t>n</w:t>
      </w:r>
      <w:r>
        <w:rPr>
          <w:spacing w:val="-1"/>
          <w:sz w:val="21"/>
          <w:szCs w:val="21"/>
        </w:rPr>
        <w:t>tr</w:t>
      </w:r>
      <w:r>
        <w:rPr>
          <w:sz w:val="21"/>
          <w:szCs w:val="21"/>
        </w:rPr>
        <w:t>e</w:t>
      </w:r>
      <w:r>
        <w:rPr>
          <w:spacing w:val="-1"/>
          <w:sz w:val="21"/>
          <w:szCs w:val="21"/>
        </w:rPr>
        <w:t>r</w:t>
      </w:r>
      <w:r>
        <w:rPr>
          <w:sz w:val="21"/>
          <w:szCs w:val="21"/>
        </w:rPr>
        <w:t>upe</w:t>
      </w:r>
      <w:r>
        <w:rPr>
          <w:spacing w:val="-1"/>
          <w:sz w:val="21"/>
          <w:szCs w:val="21"/>
        </w:rPr>
        <w:t>r</w:t>
      </w:r>
      <w:r>
        <w:rPr>
          <w:sz w:val="21"/>
          <w:szCs w:val="21"/>
        </w:rPr>
        <w:t>ea</w:t>
      </w:r>
      <w:r>
        <w:rPr>
          <w:spacing w:val="-7"/>
          <w:sz w:val="21"/>
          <w:szCs w:val="21"/>
        </w:rPr>
        <w:t xml:space="preserve"> </w:t>
      </w:r>
      <w:r>
        <w:rPr>
          <w:spacing w:val="-1"/>
          <w:sz w:val="21"/>
          <w:szCs w:val="21"/>
        </w:rPr>
        <w:t>fi</w:t>
      </w:r>
      <w:r>
        <w:rPr>
          <w:sz w:val="21"/>
          <w:szCs w:val="21"/>
        </w:rPr>
        <w:t>nan</w:t>
      </w:r>
      <w:r>
        <w:rPr>
          <w:spacing w:val="-1"/>
          <w:sz w:val="21"/>
          <w:szCs w:val="21"/>
        </w:rPr>
        <w:t>ț</w:t>
      </w:r>
      <w:r>
        <w:rPr>
          <w:sz w:val="21"/>
          <w:szCs w:val="21"/>
        </w:rPr>
        <w:t>ă</w:t>
      </w:r>
      <w:r>
        <w:rPr>
          <w:spacing w:val="-1"/>
          <w:sz w:val="21"/>
          <w:szCs w:val="21"/>
        </w:rPr>
        <w:t>ri</w:t>
      </w:r>
      <w:r>
        <w:rPr>
          <w:sz w:val="21"/>
          <w:szCs w:val="21"/>
        </w:rPr>
        <w:t>i</w:t>
      </w:r>
      <w:r>
        <w:rPr>
          <w:spacing w:val="-8"/>
          <w:sz w:val="21"/>
          <w:szCs w:val="21"/>
        </w:rPr>
        <w:t xml:space="preserve"> </w:t>
      </w:r>
      <w:r>
        <w:rPr>
          <w:sz w:val="21"/>
          <w:szCs w:val="21"/>
        </w:rPr>
        <w:t>d</w:t>
      </w:r>
      <w:r>
        <w:rPr>
          <w:spacing w:val="-1"/>
          <w:sz w:val="21"/>
          <w:szCs w:val="21"/>
        </w:rPr>
        <w:t>i</w:t>
      </w:r>
      <w:r>
        <w:rPr>
          <w:sz w:val="21"/>
          <w:szCs w:val="21"/>
        </w:rPr>
        <w:t>n</w:t>
      </w:r>
    </w:p>
    <w:p w14:paraId="18F23C6B" w14:textId="77777777" w:rsidR="00BD0345" w:rsidRDefault="00CA7BAD">
      <w:pPr>
        <w:spacing w:line="240" w:lineRule="exact"/>
        <w:ind w:left="118" w:right="7288"/>
        <w:jc w:val="both"/>
        <w:rPr>
          <w:sz w:val="21"/>
          <w:szCs w:val="21"/>
        </w:rPr>
      </w:pPr>
      <w:r>
        <w:rPr>
          <w:spacing w:val="-4"/>
          <w:sz w:val="21"/>
          <w:szCs w:val="21"/>
        </w:rPr>
        <w:t>m</w:t>
      </w:r>
      <w:r>
        <w:rPr>
          <w:sz w:val="21"/>
          <w:szCs w:val="21"/>
        </w:rPr>
        <w:t>o</w:t>
      </w:r>
      <w:r>
        <w:rPr>
          <w:spacing w:val="-1"/>
          <w:sz w:val="21"/>
          <w:szCs w:val="21"/>
        </w:rPr>
        <w:t>t</w:t>
      </w:r>
      <w:r>
        <w:rPr>
          <w:spacing w:val="1"/>
          <w:sz w:val="21"/>
          <w:szCs w:val="21"/>
        </w:rPr>
        <w:t>i</w:t>
      </w:r>
      <w:r>
        <w:rPr>
          <w:spacing w:val="-2"/>
          <w:sz w:val="21"/>
          <w:szCs w:val="21"/>
        </w:rPr>
        <w:t>v</w:t>
      </w:r>
      <w:r>
        <w:rPr>
          <w:sz w:val="21"/>
          <w:szCs w:val="21"/>
        </w:rPr>
        <w:t>e ne</w:t>
      </w:r>
      <w:r>
        <w:rPr>
          <w:spacing w:val="1"/>
          <w:sz w:val="21"/>
          <w:szCs w:val="21"/>
        </w:rPr>
        <w:t>i</w:t>
      </w:r>
      <w:r>
        <w:rPr>
          <w:spacing w:val="-4"/>
          <w:sz w:val="21"/>
          <w:szCs w:val="21"/>
        </w:rPr>
        <w:t>m</w:t>
      </w:r>
      <w:r>
        <w:rPr>
          <w:sz w:val="21"/>
          <w:szCs w:val="21"/>
        </w:rPr>
        <w:t>pu</w:t>
      </w:r>
      <w:r>
        <w:rPr>
          <w:spacing w:val="-1"/>
          <w:sz w:val="21"/>
          <w:szCs w:val="21"/>
        </w:rPr>
        <w:t>t</w:t>
      </w:r>
      <w:r>
        <w:rPr>
          <w:sz w:val="21"/>
          <w:szCs w:val="21"/>
        </w:rPr>
        <w:t>ab</w:t>
      </w:r>
      <w:r>
        <w:rPr>
          <w:spacing w:val="-1"/>
          <w:sz w:val="21"/>
          <w:szCs w:val="21"/>
        </w:rPr>
        <w:t>il</w:t>
      </w:r>
      <w:r>
        <w:rPr>
          <w:sz w:val="21"/>
          <w:szCs w:val="21"/>
        </w:rPr>
        <w:t xml:space="preserve">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20049B75" w14:textId="77777777" w:rsidR="00BD0345" w:rsidRDefault="00CA7BAD">
      <w:pPr>
        <w:spacing w:before="1"/>
        <w:ind w:left="118" w:right="75"/>
        <w:jc w:val="both"/>
        <w:rPr>
          <w:sz w:val="21"/>
          <w:szCs w:val="21"/>
        </w:rPr>
      </w:pPr>
      <w:r>
        <w:rPr>
          <w:b/>
          <w:sz w:val="21"/>
          <w:szCs w:val="21"/>
        </w:rPr>
        <w:t>33.5-</w:t>
      </w:r>
      <w:r>
        <w:rPr>
          <w:b/>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cazul p</w:t>
      </w:r>
      <w:r>
        <w:rPr>
          <w:spacing w:val="-1"/>
          <w:sz w:val="21"/>
          <w:szCs w:val="21"/>
        </w:rPr>
        <w:t>r</w:t>
      </w:r>
      <w:r>
        <w:rPr>
          <w:sz w:val="21"/>
          <w:szCs w:val="21"/>
        </w:rPr>
        <w:t>od</w:t>
      </w:r>
      <w:r>
        <w:rPr>
          <w:spacing w:val="-2"/>
          <w:sz w:val="21"/>
          <w:szCs w:val="21"/>
        </w:rPr>
        <w:t>u</w:t>
      </w:r>
      <w:r>
        <w:rPr>
          <w:sz w:val="21"/>
          <w:szCs w:val="21"/>
        </w:rPr>
        <w:t>ce</w:t>
      </w:r>
      <w:r>
        <w:rPr>
          <w:spacing w:val="-1"/>
          <w:sz w:val="21"/>
          <w:szCs w:val="21"/>
        </w:rPr>
        <w:t>rii</w:t>
      </w:r>
      <w:r>
        <w:rPr>
          <w:sz w:val="21"/>
          <w:szCs w:val="21"/>
        </w:rPr>
        <w:t>/</w:t>
      </w:r>
      <w:r>
        <w:rPr>
          <w:spacing w:val="2"/>
          <w:sz w:val="21"/>
          <w:szCs w:val="21"/>
        </w:rPr>
        <w:t xml:space="preserve"> </w:t>
      </w:r>
      <w:r>
        <w:rPr>
          <w:sz w:val="21"/>
          <w:szCs w:val="21"/>
        </w:rPr>
        <w:t>apa</w:t>
      </w:r>
      <w:r>
        <w:rPr>
          <w:spacing w:val="-1"/>
          <w:sz w:val="21"/>
          <w:szCs w:val="21"/>
        </w:rPr>
        <w:t>riți</w:t>
      </w:r>
      <w:r>
        <w:rPr>
          <w:sz w:val="21"/>
          <w:szCs w:val="21"/>
        </w:rPr>
        <w:t>ei o</w:t>
      </w:r>
      <w:r>
        <w:rPr>
          <w:spacing w:val="-1"/>
          <w:sz w:val="21"/>
          <w:szCs w:val="21"/>
        </w:rPr>
        <w:t>r</w:t>
      </w:r>
      <w:r>
        <w:rPr>
          <w:sz w:val="21"/>
          <w:szCs w:val="21"/>
        </w:rPr>
        <w:t>ică</w:t>
      </w:r>
      <w:r>
        <w:rPr>
          <w:spacing w:val="-1"/>
          <w:sz w:val="21"/>
          <w:szCs w:val="21"/>
        </w:rPr>
        <w:t>r</w:t>
      </w:r>
      <w:r>
        <w:rPr>
          <w:sz w:val="21"/>
          <w:szCs w:val="21"/>
        </w:rPr>
        <w:t>u</w:t>
      </w:r>
      <w:r>
        <w:rPr>
          <w:spacing w:val="-1"/>
          <w:sz w:val="21"/>
          <w:szCs w:val="21"/>
        </w:rPr>
        <w:t>i</w:t>
      </w:r>
      <w:r>
        <w:rPr>
          <w:sz w:val="21"/>
          <w:szCs w:val="21"/>
        </w:rPr>
        <w:t>a</w:t>
      </w:r>
      <w:r>
        <w:rPr>
          <w:spacing w:val="1"/>
          <w:sz w:val="21"/>
          <w:szCs w:val="21"/>
        </w:rPr>
        <w:t xml:space="preserve"> </w:t>
      </w:r>
      <w:r>
        <w:rPr>
          <w:sz w:val="21"/>
          <w:szCs w:val="21"/>
        </w:rPr>
        <w:t>d</w:t>
      </w:r>
      <w:r>
        <w:rPr>
          <w:spacing w:val="-1"/>
          <w:sz w:val="21"/>
          <w:szCs w:val="21"/>
        </w:rPr>
        <w:t>i</w:t>
      </w:r>
      <w:r>
        <w:rPr>
          <w:sz w:val="21"/>
          <w:szCs w:val="21"/>
        </w:rPr>
        <w:t>n</w:t>
      </w:r>
      <w:r>
        <w:rPr>
          <w:spacing w:val="1"/>
          <w:sz w:val="21"/>
          <w:szCs w:val="21"/>
        </w:rPr>
        <w:t xml:space="preserve"> </w:t>
      </w:r>
      <w:r>
        <w:rPr>
          <w:spacing w:val="2"/>
          <w:sz w:val="21"/>
          <w:szCs w:val="21"/>
        </w:rPr>
        <w:t>e</w:t>
      </w:r>
      <w:r>
        <w:rPr>
          <w:spacing w:val="-2"/>
          <w:sz w:val="21"/>
          <w:szCs w:val="21"/>
        </w:rPr>
        <w:t>v</w:t>
      </w:r>
      <w:r>
        <w:rPr>
          <w:sz w:val="21"/>
          <w:szCs w:val="21"/>
        </w:rPr>
        <w:t>en</w:t>
      </w:r>
      <w:r>
        <w:rPr>
          <w:spacing w:val="1"/>
          <w:sz w:val="21"/>
          <w:szCs w:val="21"/>
        </w:rPr>
        <w:t>i</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w:t>
      </w:r>
      <w:r>
        <w:rPr>
          <w:spacing w:val="1"/>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z w:val="21"/>
          <w:szCs w:val="21"/>
        </w:rPr>
        <w:t>c</w:t>
      </w:r>
      <w:r>
        <w:rPr>
          <w:spacing w:val="-1"/>
          <w:sz w:val="21"/>
          <w:szCs w:val="21"/>
        </w:rPr>
        <w:t>ir</w:t>
      </w:r>
      <w:r>
        <w:rPr>
          <w:sz w:val="21"/>
          <w:szCs w:val="21"/>
        </w:rPr>
        <w:t>c</w:t>
      </w:r>
      <w:r>
        <w:rPr>
          <w:spacing w:val="2"/>
          <w:sz w:val="21"/>
          <w:szCs w:val="21"/>
        </w:rPr>
        <w:t>u</w:t>
      </w:r>
      <w:r>
        <w:rPr>
          <w:spacing w:val="-4"/>
          <w:sz w:val="21"/>
          <w:szCs w:val="21"/>
        </w:rPr>
        <w:t>m</w:t>
      </w:r>
      <w:r>
        <w:rPr>
          <w:sz w:val="21"/>
          <w:szCs w:val="21"/>
        </w:rPr>
        <w:t>s</w:t>
      </w:r>
      <w:r>
        <w:rPr>
          <w:spacing w:val="-2"/>
          <w:sz w:val="21"/>
          <w:szCs w:val="21"/>
        </w:rPr>
        <w:t>t</w:t>
      </w:r>
      <w:r>
        <w:rPr>
          <w:sz w:val="21"/>
          <w:szCs w:val="21"/>
        </w:rPr>
        <w:t>an</w:t>
      </w:r>
      <w:r>
        <w:rPr>
          <w:spacing w:val="-1"/>
          <w:sz w:val="21"/>
          <w:szCs w:val="21"/>
        </w:rPr>
        <w:t>ț</w:t>
      </w:r>
      <w:r>
        <w:rPr>
          <w:sz w:val="21"/>
          <w:szCs w:val="21"/>
        </w:rPr>
        <w:t>e</w:t>
      </w:r>
      <w:r>
        <w:rPr>
          <w:spacing w:val="-1"/>
          <w:sz w:val="21"/>
          <w:szCs w:val="21"/>
        </w:rPr>
        <w:t>l</w:t>
      </w:r>
      <w:r>
        <w:rPr>
          <w:sz w:val="21"/>
          <w:szCs w:val="21"/>
        </w:rPr>
        <w:t>e</w:t>
      </w:r>
      <w:r>
        <w:rPr>
          <w:spacing w:val="3"/>
          <w:sz w:val="21"/>
          <w:szCs w:val="21"/>
        </w:rPr>
        <w:t xml:space="preserve"> </w:t>
      </w:r>
      <w:r>
        <w:rPr>
          <w:sz w:val="21"/>
          <w:szCs w:val="21"/>
        </w:rPr>
        <w:t>p</w:t>
      </w:r>
      <w:r>
        <w:rPr>
          <w:spacing w:val="-1"/>
          <w:sz w:val="21"/>
          <w:szCs w:val="21"/>
        </w:rPr>
        <w:t>r</w:t>
      </w:r>
      <w:r>
        <w:rPr>
          <w:sz w:val="21"/>
          <w:szCs w:val="21"/>
        </w:rPr>
        <w:t>ec</w:t>
      </w:r>
      <w:r>
        <w:rPr>
          <w:spacing w:val="-1"/>
          <w:sz w:val="21"/>
          <w:szCs w:val="21"/>
        </w:rPr>
        <w:t>i</w:t>
      </w:r>
      <w:r>
        <w:rPr>
          <w:sz w:val="21"/>
          <w:szCs w:val="21"/>
        </w:rPr>
        <w:t>za</w:t>
      </w:r>
      <w:r>
        <w:rPr>
          <w:spacing w:val="-1"/>
          <w:sz w:val="21"/>
          <w:szCs w:val="21"/>
        </w:rPr>
        <w:t>t</w:t>
      </w:r>
      <w:r>
        <w:rPr>
          <w:sz w:val="21"/>
          <w:szCs w:val="21"/>
        </w:rPr>
        <w:t>e</w:t>
      </w:r>
      <w:r>
        <w:rPr>
          <w:spacing w:val="1"/>
          <w:sz w:val="21"/>
          <w:szCs w:val="21"/>
        </w:rPr>
        <w:t xml:space="preserve"> </w:t>
      </w:r>
      <w:r>
        <w:rPr>
          <w:spacing w:val="-1"/>
          <w:sz w:val="21"/>
          <w:szCs w:val="21"/>
        </w:rPr>
        <w:t>l</w:t>
      </w:r>
      <w:r>
        <w:rPr>
          <w:sz w:val="21"/>
          <w:szCs w:val="21"/>
        </w:rPr>
        <w:t>a</w:t>
      </w:r>
      <w:r>
        <w:rPr>
          <w:spacing w:val="4"/>
          <w:sz w:val="21"/>
          <w:szCs w:val="21"/>
        </w:rPr>
        <w:t xml:space="preserve"> </w:t>
      </w:r>
      <w:r>
        <w:rPr>
          <w:sz w:val="21"/>
          <w:szCs w:val="21"/>
        </w:rPr>
        <w:t>pc</w:t>
      </w:r>
      <w:r>
        <w:rPr>
          <w:spacing w:val="-1"/>
          <w:sz w:val="21"/>
          <w:szCs w:val="21"/>
        </w:rPr>
        <w:t>t</w:t>
      </w:r>
      <w:r>
        <w:rPr>
          <w:sz w:val="21"/>
          <w:szCs w:val="21"/>
        </w:rPr>
        <w:t>.</w:t>
      </w:r>
      <w:r>
        <w:rPr>
          <w:spacing w:val="1"/>
          <w:sz w:val="21"/>
          <w:szCs w:val="21"/>
        </w:rPr>
        <w:t xml:space="preserve"> </w:t>
      </w:r>
      <w:r>
        <w:rPr>
          <w:sz w:val="21"/>
          <w:szCs w:val="21"/>
        </w:rPr>
        <w:t>33.4</w:t>
      </w:r>
      <w:r>
        <w:rPr>
          <w:spacing w:val="1"/>
          <w:sz w:val="21"/>
          <w:szCs w:val="21"/>
        </w:rPr>
        <w:t xml:space="preserve"> </w:t>
      </w:r>
      <w:r>
        <w:rPr>
          <w:spacing w:val="-1"/>
          <w:sz w:val="21"/>
          <w:szCs w:val="21"/>
        </w:rPr>
        <w:t>lit</w:t>
      </w:r>
      <w:r>
        <w:rPr>
          <w:sz w:val="21"/>
          <w:szCs w:val="21"/>
        </w:rPr>
        <w:t>.</w:t>
      </w:r>
      <w:r>
        <w:rPr>
          <w:spacing w:val="2"/>
          <w:sz w:val="21"/>
          <w:szCs w:val="21"/>
        </w:rPr>
        <w:t>a</w:t>
      </w:r>
      <w:r>
        <w:rPr>
          <w:sz w:val="21"/>
          <w:szCs w:val="21"/>
        </w:rPr>
        <w:t>)</w:t>
      </w:r>
      <w:r>
        <w:rPr>
          <w:spacing w:val="4"/>
          <w:sz w:val="21"/>
          <w:szCs w:val="21"/>
        </w:rPr>
        <w:t xml:space="preserve"> </w:t>
      </w:r>
      <w:r>
        <w:rPr>
          <w:sz w:val="21"/>
          <w:szCs w:val="21"/>
        </w:rPr>
        <w:t>-</w:t>
      </w:r>
      <w:r>
        <w:rPr>
          <w:spacing w:val="1"/>
          <w:sz w:val="21"/>
          <w:szCs w:val="21"/>
        </w:rPr>
        <w:t xml:space="preserve"> </w:t>
      </w:r>
      <w:r>
        <w:rPr>
          <w:spacing w:val="-4"/>
          <w:sz w:val="21"/>
          <w:szCs w:val="21"/>
        </w:rPr>
        <w:t>m</w:t>
      </w:r>
      <w:r>
        <w:rPr>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w:t>
      </w:r>
      <w:r>
        <w:rPr>
          <w:spacing w:val="1"/>
          <w:sz w:val="21"/>
          <w:szCs w:val="21"/>
        </w:rPr>
        <w:t xml:space="preserve"> </w:t>
      </w:r>
      <w:r>
        <w:rPr>
          <w:spacing w:val="-1"/>
          <w:sz w:val="21"/>
          <w:szCs w:val="21"/>
        </w:rPr>
        <w:t>l</w:t>
      </w:r>
      <w:r>
        <w:rPr>
          <w:sz w:val="21"/>
          <w:szCs w:val="21"/>
        </w:rPr>
        <w:t>a</w:t>
      </w:r>
      <w:r>
        <w:rPr>
          <w:spacing w:val="1"/>
          <w:sz w:val="21"/>
          <w:szCs w:val="21"/>
        </w:rPr>
        <w:t xml:space="preserve"> </w:t>
      </w:r>
      <w:r>
        <w:rPr>
          <w:spacing w:val="-1"/>
          <w:sz w:val="21"/>
          <w:szCs w:val="21"/>
        </w:rPr>
        <w:t>î</w:t>
      </w:r>
      <w:r>
        <w:rPr>
          <w:spacing w:val="-4"/>
          <w:sz w:val="21"/>
          <w:szCs w:val="21"/>
        </w:rPr>
        <w:t>m</w:t>
      </w:r>
      <w:r>
        <w:rPr>
          <w:sz w:val="21"/>
          <w:szCs w:val="21"/>
        </w:rPr>
        <w:t>p</w:t>
      </w:r>
      <w:r>
        <w:rPr>
          <w:spacing w:val="-1"/>
          <w:sz w:val="21"/>
          <w:szCs w:val="21"/>
        </w:rPr>
        <w:t>li</w:t>
      </w:r>
      <w:r>
        <w:rPr>
          <w:spacing w:val="2"/>
          <w:sz w:val="21"/>
          <w:szCs w:val="21"/>
        </w:rPr>
        <w:t>n</w:t>
      </w:r>
      <w:r>
        <w:rPr>
          <w:spacing w:val="-1"/>
          <w:sz w:val="21"/>
          <w:szCs w:val="21"/>
        </w:rPr>
        <w:t>ir</w:t>
      </w:r>
      <w:r>
        <w:rPr>
          <w:sz w:val="21"/>
          <w:szCs w:val="21"/>
        </w:rPr>
        <w:t>ea</w:t>
      </w:r>
      <w:r>
        <w:rPr>
          <w:spacing w:val="1"/>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 de</w:t>
      </w:r>
      <w:r>
        <w:rPr>
          <w:spacing w:val="1"/>
          <w:sz w:val="21"/>
          <w:szCs w:val="21"/>
        </w:rPr>
        <w:t xml:space="preserve"> </w:t>
      </w:r>
      <w:r>
        <w:rPr>
          <w:sz w:val="21"/>
          <w:szCs w:val="21"/>
        </w:rPr>
        <w:t>15</w:t>
      </w:r>
      <w:r>
        <w:rPr>
          <w:spacing w:val="1"/>
          <w:sz w:val="21"/>
          <w:szCs w:val="21"/>
        </w:rPr>
        <w:t xml:space="preserve"> </w:t>
      </w:r>
      <w:r>
        <w:rPr>
          <w:spacing w:val="-1"/>
          <w:sz w:val="21"/>
          <w:szCs w:val="21"/>
        </w:rPr>
        <w:t>(</w:t>
      </w:r>
      <w:r>
        <w:rPr>
          <w:sz w:val="21"/>
          <w:szCs w:val="21"/>
        </w:rPr>
        <w:t>c</w:t>
      </w:r>
      <w:r>
        <w:rPr>
          <w:spacing w:val="-1"/>
          <w:sz w:val="21"/>
          <w:szCs w:val="21"/>
        </w:rPr>
        <w:t>i</w:t>
      </w:r>
      <w:r>
        <w:rPr>
          <w:sz w:val="21"/>
          <w:szCs w:val="21"/>
        </w:rPr>
        <w:t>nc</w:t>
      </w:r>
      <w:r>
        <w:rPr>
          <w:spacing w:val="-1"/>
          <w:sz w:val="21"/>
          <w:szCs w:val="21"/>
        </w:rPr>
        <w:t>i</w:t>
      </w:r>
      <w:r>
        <w:rPr>
          <w:sz w:val="21"/>
          <w:szCs w:val="21"/>
        </w:rPr>
        <w:t>sp</w:t>
      </w:r>
      <w:r>
        <w:rPr>
          <w:spacing w:val="-1"/>
          <w:sz w:val="21"/>
          <w:szCs w:val="21"/>
        </w:rPr>
        <w:t>r</w:t>
      </w:r>
      <w:r>
        <w:rPr>
          <w:sz w:val="21"/>
          <w:szCs w:val="21"/>
        </w:rPr>
        <w:t>eze</w:t>
      </w:r>
      <w:r>
        <w:rPr>
          <w:spacing w:val="-1"/>
          <w:sz w:val="21"/>
          <w:szCs w:val="21"/>
        </w:rPr>
        <w:t>c</w:t>
      </w:r>
      <w:r>
        <w:rPr>
          <w:sz w:val="21"/>
          <w:szCs w:val="21"/>
        </w:rPr>
        <w:t>e) z</w:t>
      </w:r>
      <w:r>
        <w:rPr>
          <w:spacing w:val="-1"/>
          <w:sz w:val="21"/>
          <w:szCs w:val="21"/>
        </w:rPr>
        <w:t>il</w:t>
      </w:r>
      <w:r>
        <w:rPr>
          <w:sz w:val="21"/>
          <w:szCs w:val="21"/>
        </w:rPr>
        <w:t>e,</w:t>
      </w:r>
      <w:r>
        <w:rPr>
          <w:spacing w:val="1"/>
          <w:sz w:val="21"/>
          <w:szCs w:val="21"/>
        </w:rPr>
        <w:t xml:space="preserve"> </w:t>
      </w:r>
      <w:r>
        <w:rPr>
          <w:sz w:val="21"/>
          <w:szCs w:val="21"/>
        </w:rPr>
        <w:t>a</w:t>
      </w:r>
      <w:r>
        <w:rPr>
          <w:spacing w:val="-1"/>
          <w:sz w:val="21"/>
          <w:szCs w:val="21"/>
        </w:rPr>
        <w:t>r</w:t>
      </w:r>
      <w:r>
        <w:rPr>
          <w:sz w:val="21"/>
          <w:szCs w:val="21"/>
        </w:rPr>
        <w:t>e</w:t>
      </w:r>
      <w:r>
        <w:rPr>
          <w:spacing w:val="1"/>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 xml:space="preserve">ul să </w:t>
      </w:r>
      <w:r>
        <w:rPr>
          <w:spacing w:val="-1"/>
          <w:sz w:val="21"/>
          <w:szCs w:val="21"/>
        </w:rPr>
        <w:t>r</w:t>
      </w:r>
      <w:r>
        <w:rPr>
          <w:sz w:val="21"/>
          <w:szCs w:val="21"/>
        </w:rPr>
        <w:t>ez</w:t>
      </w:r>
      <w:r>
        <w:rPr>
          <w:spacing w:val="-1"/>
          <w:sz w:val="21"/>
          <w:szCs w:val="21"/>
        </w:rPr>
        <w:t>ili</w:t>
      </w:r>
      <w:r>
        <w:rPr>
          <w:sz w:val="21"/>
          <w:szCs w:val="21"/>
        </w:rPr>
        <w:t>e</w:t>
      </w:r>
      <w:r>
        <w:rPr>
          <w:spacing w:val="2"/>
          <w:sz w:val="21"/>
          <w:szCs w:val="21"/>
        </w:rPr>
        <w:t>z</w:t>
      </w:r>
      <w:r>
        <w:rPr>
          <w:sz w:val="21"/>
          <w:szCs w:val="21"/>
        </w:rPr>
        <w:t>e</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w:t>
      </w:r>
      <w:r>
        <w:rPr>
          <w:spacing w:val="1"/>
          <w:sz w:val="21"/>
          <w:szCs w:val="21"/>
        </w:rPr>
        <w:t xml:space="preserve">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ea</w:t>
      </w:r>
      <w:r>
        <w:rPr>
          <w:spacing w:val="1"/>
          <w:sz w:val="21"/>
          <w:szCs w:val="21"/>
        </w:rPr>
        <w:t xml:space="preserve"> </w:t>
      </w:r>
      <w:r>
        <w:rPr>
          <w:sz w:val="21"/>
          <w:szCs w:val="21"/>
        </w:rPr>
        <w:t>ope</w:t>
      </w:r>
      <w:r>
        <w:rPr>
          <w:spacing w:val="-1"/>
          <w:sz w:val="21"/>
          <w:szCs w:val="21"/>
        </w:rPr>
        <w:t>r</w:t>
      </w:r>
      <w:r>
        <w:rPr>
          <w:spacing w:val="-3"/>
          <w:sz w:val="21"/>
          <w:szCs w:val="21"/>
        </w:rPr>
        <w:t>â</w:t>
      </w:r>
      <w:r>
        <w:rPr>
          <w:sz w:val="21"/>
          <w:szCs w:val="21"/>
        </w:rPr>
        <w:t>nd</w:t>
      </w:r>
      <w:r>
        <w:rPr>
          <w:spacing w:val="1"/>
          <w:sz w:val="21"/>
          <w:szCs w:val="21"/>
        </w:rPr>
        <w:t xml:space="preserve"> </w:t>
      </w:r>
      <w:r>
        <w:rPr>
          <w:spacing w:val="-2"/>
          <w:sz w:val="21"/>
          <w:szCs w:val="21"/>
        </w:rPr>
        <w:t>d</w:t>
      </w:r>
      <w:r>
        <w:rPr>
          <w:sz w:val="21"/>
          <w:szCs w:val="21"/>
        </w:rPr>
        <w:t>e p</w:t>
      </w:r>
      <w:r>
        <w:rPr>
          <w:spacing w:val="-1"/>
          <w:sz w:val="21"/>
          <w:szCs w:val="21"/>
        </w:rPr>
        <w:t>li</w:t>
      </w:r>
      <w:r>
        <w:rPr>
          <w:sz w:val="21"/>
          <w:szCs w:val="21"/>
        </w:rPr>
        <w:t>n</w:t>
      </w:r>
      <w:r>
        <w:rPr>
          <w:spacing w:val="-2"/>
          <w:sz w:val="21"/>
          <w:szCs w:val="21"/>
        </w:rPr>
        <w:t xml:space="preserve"> </w:t>
      </w:r>
      <w:r>
        <w:rPr>
          <w:sz w:val="21"/>
          <w:szCs w:val="21"/>
        </w:rPr>
        <w:t>d</w:t>
      </w:r>
      <w:r>
        <w:rPr>
          <w:spacing w:val="-1"/>
          <w:sz w:val="21"/>
          <w:szCs w:val="21"/>
        </w:rPr>
        <w:t>r</w:t>
      </w:r>
      <w:r>
        <w:rPr>
          <w:sz w:val="21"/>
          <w:szCs w:val="21"/>
        </w:rPr>
        <w:t>ept</w:t>
      </w:r>
      <w:r>
        <w:rPr>
          <w:spacing w:val="-3"/>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2"/>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w:t>
      </w:r>
      <w:r>
        <w:rPr>
          <w:spacing w:val="-5"/>
          <w:sz w:val="21"/>
          <w:szCs w:val="21"/>
        </w:rPr>
        <w:t xml:space="preserve"> </w:t>
      </w:r>
      <w:r>
        <w:rPr>
          <w:sz w:val="21"/>
          <w:szCs w:val="21"/>
        </w:rPr>
        <w:t>a</w:t>
      </w:r>
      <w:r>
        <w:rPr>
          <w:spacing w:val="-1"/>
          <w:sz w:val="21"/>
          <w:szCs w:val="21"/>
        </w:rPr>
        <w:t>lt</w:t>
      </w:r>
      <w:r>
        <w:rPr>
          <w:sz w:val="21"/>
          <w:szCs w:val="21"/>
        </w:rPr>
        <w:t>ă</w:t>
      </w:r>
      <w:r>
        <w:rPr>
          <w:spacing w:val="-2"/>
          <w:sz w:val="21"/>
          <w:szCs w:val="21"/>
        </w:rPr>
        <w:t xml:space="preserve"> </w:t>
      </w:r>
      <w:r>
        <w:rPr>
          <w:sz w:val="21"/>
          <w:szCs w:val="21"/>
        </w:rPr>
        <w:t>no</w:t>
      </w:r>
      <w:r>
        <w:rPr>
          <w:spacing w:val="-1"/>
          <w:sz w:val="21"/>
          <w:szCs w:val="21"/>
        </w:rPr>
        <w:t>tifi</w:t>
      </w:r>
      <w:r>
        <w:rPr>
          <w:sz w:val="21"/>
          <w:szCs w:val="21"/>
        </w:rPr>
        <w:t>ca</w:t>
      </w:r>
      <w:r>
        <w:rPr>
          <w:spacing w:val="-1"/>
          <w:sz w:val="21"/>
          <w:szCs w:val="21"/>
        </w:rPr>
        <w:t>r</w:t>
      </w:r>
      <w:r>
        <w:rPr>
          <w:sz w:val="21"/>
          <w:szCs w:val="21"/>
        </w:rPr>
        <w:t>e</w:t>
      </w:r>
      <w:r>
        <w:rPr>
          <w:spacing w:val="-2"/>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il</w:t>
      </w:r>
      <w:r>
        <w:rPr>
          <w:sz w:val="21"/>
          <w:szCs w:val="21"/>
        </w:rPr>
        <w:t>ă,</w:t>
      </w:r>
      <w:r>
        <w:rPr>
          <w:spacing w:val="-2"/>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2"/>
          <w:sz w:val="21"/>
          <w:szCs w:val="21"/>
        </w:rPr>
        <w:t xml:space="preserve"> </w:t>
      </w:r>
      <w:r>
        <w:rPr>
          <w:spacing w:val="-1"/>
          <w:sz w:val="21"/>
          <w:szCs w:val="21"/>
        </w:rPr>
        <w:t>î</w:t>
      </w:r>
      <w:r>
        <w:rPr>
          <w:sz w:val="21"/>
          <w:szCs w:val="21"/>
        </w:rPr>
        <w:t>n</w:t>
      </w:r>
      <w:r>
        <w:rPr>
          <w:spacing w:val="-3"/>
          <w:sz w:val="21"/>
          <w:szCs w:val="21"/>
        </w:rPr>
        <w:t>c</w:t>
      </w:r>
      <w:r>
        <w:rPr>
          <w:sz w:val="21"/>
          <w:szCs w:val="21"/>
        </w:rPr>
        <w:t>u</w:t>
      </w:r>
      <w:r>
        <w:rPr>
          <w:spacing w:val="-2"/>
          <w:sz w:val="21"/>
          <w:szCs w:val="21"/>
        </w:rPr>
        <w:t>v</w:t>
      </w:r>
      <w:r>
        <w:rPr>
          <w:spacing w:val="-1"/>
          <w:sz w:val="21"/>
          <w:szCs w:val="21"/>
        </w:rPr>
        <w:t>ii</w:t>
      </w:r>
      <w:r>
        <w:rPr>
          <w:spacing w:val="2"/>
          <w:sz w:val="21"/>
          <w:szCs w:val="21"/>
        </w:rPr>
        <w:t>n</w:t>
      </w:r>
      <w:r>
        <w:rPr>
          <w:spacing w:val="-1"/>
          <w:sz w:val="21"/>
          <w:szCs w:val="21"/>
        </w:rPr>
        <w:t>ț</w:t>
      </w:r>
      <w:r>
        <w:rPr>
          <w:sz w:val="21"/>
          <w:szCs w:val="21"/>
        </w:rPr>
        <w:t>a</w:t>
      </w:r>
      <w:r>
        <w:rPr>
          <w:spacing w:val="-1"/>
          <w:sz w:val="21"/>
          <w:szCs w:val="21"/>
        </w:rPr>
        <w:t>r</w:t>
      </w:r>
      <w:r>
        <w:rPr>
          <w:sz w:val="21"/>
          <w:szCs w:val="21"/>
        </w:rPr>
        <w:t>ea</w:t>
      </w:r>
      <w:r>
        <w:rPr>
          <w:spacing w:val="-2"/>
          <w:sz w:val="21"/>
          <w:szCs w:val="21"/>
        </w:rPr>
        <w:t xml:space="preserve"> v</w:t>
      </w:r>
      <w:r>
        <w:rPr>
          <w:spacing w:val="-1"/>
          <w:sz w:val="21"/>
          <w:szCs w:val="21"/>
        </w:rPr>
        <w:t>r</w:t>
      </w:r>
      <w:r>
        <w:rPr>
          <w:sz w:val="21"/>
          <w:szCs w:val="21"/>
        </w:rPr>
        <w:t>eunei</w:t>
      </w:r>
      <w:r>
        <w:rPr>
          <w:spacing w:val="-4"/>
          <w:sz w:val="21"/>
          <w:szCs w:val="21"/>
        </w:rPr>
        <w:t xml:space="preserve"> </w:t>
      </w:r>
      <w:r>
        <w:rPr>
          <w:spacing w:val="-1"/>
          <w:sz w:val="21"/>
          <w:szCs w:val="21"/>
        </w:rPr>
        <w:t>i</w:t>
      </w:r>
      <w:r>
        <w:rPr>
          <w:sz w:val="21"/>
          <w:szCs w:val="21"/>
        </w:rPr>
        <w:t>ns</w:t>
      </w:r>
      <w:r>
        <w:rPr>
          <w:spacing w:val="-2"/>
          <w:sz w:val="21"/>
          <w:szCs w:val="21"/>
        </w:rPr>
        <w:t>t</w:t>
      </w:r>
      <w:r>
        <w:rPr>
          <w:sz w:val="21"/>
          <w:szCs w:val="21"/>
        </w:rPr>
        <w:t>an</w:t>
      </w:r>
      <w:r>
        <w:rPr>
          <w:spacing w:val="-1"/>
          <w:sz w:val="21"/>
          <w:szCs w:val="21"/>
        </w:rPr>
        <w:t>ț</w:t>
      </w:r>
      <w:r>
        <w:rPr>
          <w:sz w:val="21"/>
          <w:szCs w:val="21"/>
        </w:rPr>
        <w:t>e</w:t>
      </w:r>
      <w:r>
        <w:rPr>
          <w:spacing w:val="-2"/>
          <w:sz w:val="21"/>
          <w:szCs w:val="21"/>
        </w:rPr>
        <w:t xml:space="preserve"> </w:t>
      </w:r>
      <w:r>
        <w:rPr>
          <w:spacing w:val="-1"/>
          <w:sz w:val="21"/>
          <w:szCs w:val="21"/>
        </w:rPr>
        <w:t>j</w:t>
      </w:r>
      <w:r>
        <w:rPr>
          <w:sz w:val="21"/>
          <w:szCs w:val="21"/>
        </w:rPr>
        <w:t>udecă</w:t>
      </w:r>
      <w:r>
        <w:rPr>
          <w:spacing w:val="-4"/>
          <w:sz w:val="21"/>
          <w:szCs w:val="21"/>
        </w:rPr>
        <w:t>t</w:t>
      </w:r>
      <w:r>
        <w:rPr>
          <w:sz w:val="21"/>
          <w:szCs w:val="21"/>
        </w:rPr>
        <w:t>o</w:t>
      </w:r>
      <w:r>
        <w:rPr>
          <w:spacing w:val="-1"/>
          <w:sz w:val="21"/>
          <w:szCs w:val="21"/>
        </w:rPr>
        <w:t>r</w:t>
      </w:r>
      <w:r>
        <w:rPr>
          <w:sz w:val="21"/>
          <w:szCs w:val="21"/>
        </w:rPr>
        <w:t>e</w:t>
      </w:r>
      <w:r>
        <w:rPr>
          <w:spacing w:val="-1"/>
          <w:sz w:val="21"/>
          <w:szCs w:val="21"/>
        </w:rPr>
        <w:t>șt</w:t>
      </w:r>
      <w:r>
        <w:rPr>
          <w:sz w:val="21"/>
          <w:szCs w:val="21"/>
        </w:rPr>
        <w:t>i</w:t>
      </w:r>
      <w:r>
        <w:rPr>
          <w:spacing w:val="-3"/>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2"/>
          <w:sz w:val="21"/>
          <w:szCs w:val="21"/>
        </w:rPr>
        <w:t xml:space="preserve"> </w:t>
      </w:r>
      <w:r>
        <w:rPr>
          <w:sz w:val="21"/>
          <w:szCs w:val="21"/>
        </w:rPr>
        <w:t>a</w:t>
      </w:r>
      <w:r>
        <w:rPr>
          <w:spacing w:val="-1"/>
          <w:sz w:val="21"/>
          <w:szCs w:val="21"/>
        </w:rPr>
        <w:t>r</w:t>
      </w:r>
      <w:r>
        <w:rPr>
          <w:sz w:val="21"/>
          <w:szCs w:val="21"/>
        </w:rPr>
        <w:t>b</w:t>
      </w:r>
      <w:r>
        <w:rPr>
          <w:spacing w:val="-1"/>
          <w:sz w:val="21"/>
          <w:szCs w:val="21"/>
        </w:rPr>
        <w:t>itr</w:t>
      </w:r>
      <w:r>
        <w:rPr>
          <w:sz w:val="21"/>
          <w:szCs w:val="21"/>
        </w:rPr>
        <w:t>a</w:t>
      </w:r>
      <w:r>
        <w:rPr>
          <w:spacing w:val="-1"/>
          <w:sz w:val="21"/>
          <w:szCs w:val="21"/>
        </w:rPr>
        <w:t>l</w:t>
      </w:r>
      <w:r>
        <w:rPr>
          <w:sz w:val="21"/>
          <w:szCs w:val="21"/>
        </w:rPr>
        <w:t>e</w:t>
      </w:r>
      <w:r>
        <w:rPr>
          <w:spacing w:val="-2"/>
          <w:sz w:val="21"/>
          <w:szCs w:val="21"/>
        </w:rPr>
        <w:t xml:space="preserve"> </w:t>
      </w:r>
      <w:r>
        <w:rPr>
          <w:sz w:val="21"/>
          <w:szCs w:val="21"/>
        </w:rPr>
        <w:t>și</w:t>
      </w:r>
      <w:r>
        <w:rPr>
          <w:spacing w:val="-4"/>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2"/>
          <w:sz w:val="21"/>
          <w:szCs w:val="21"/>
        </w:rPr>
        <w:t xml:space="preserve"> </w:t>
      </w:r>
      <w:r>
        <w:rPr>
          <w:sz w:val="21"/>
          <w:szCs w:val="21"/>
        </w:rPr>
        <w:t>a</w:t>
      </w:r>
      <w:r>
        <w:rPr>
          <w:spacing w:val="-2"/>
          <w:sz w:val="21"/>
          <w:szCs w:val="21"/>
        </w:rPr>
        <w:t xml:space="preserve"> </w:t>
      </w:r>
      <w:r>
        <w:rPr>
          <w:spacing w:val="-4"/>
          <w:sz w:val="21"/>
          <w:szCs w:val="21"/>
        </w:rPr>
        <w:t>m</w:t>
      </w:r>
      <w:r>
        <w:rPr>
          <w:sz w:val="21"/>
          <w:szCs w:val="21"/>
        </w:rPr>
        <w:t xml:space="preserve">ai </w:t>
      </w:r>
      <w:r>
        <w:rPr>
          <w:spacing w:val="-1"/>
          <w:sz w:val="21"/>
          <w:szCs w:val="21"/>
        </w:rPr>
        <w:t>f</w:t>
      </w:r>
      <w:r>
        <w:rPr>
          <w:sz w:val="21"/>
          <w:szCs w:val="21"/>
        </w:rPr>
        <w:t>i</w:t>
      </w:r>
      <w:r>
        <w:rPr>
          <w:spacing w:val="2"/>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ă</w:t>
      </w:r>
      <w:r>
        <w:rPr>
          <w:spacing w:val="3"/>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2"/>
          <w:sz w:val="21"/>
          <w:szCs w:val="21"/>
        </w:rPr>
        <w:t xml:space="preserve"> </w:t>
      </w:r>
      <w:r>
        <w:rPr>
          <w:spacing w:val="-2"/>
          <w:sz w:val="21"/>
          <w:szCs w:val="21"/>
        </w:rPr>
        <w:t>v</w:t>
      </w:r>
      <w:r>
        <w:rPr>
          <w:spacing w:val="-1"/>
          <w:sz w:val="21"/>
          <w:szCs w:val="21"/>
        </w:rPr>
        <w:t>r</w:t>
      </w:r>
      <w:r>
        <w:rPr>
          <w:sz w:val="21"/>
          <w:szCs w:val="21"/>
        </w:rPr>
        <w:t>eunei</w:t>
      </w:r>
      <w:r>
        <w:rPr>
          <w:spacing w:val="1"/>
          <w:sz w:val="21"/>
          <w:szCs w:val="21"/>
        </w:rPr>
        <w:t xml:space="preserve"> </w:t>
      </w:r>
      <w:r>
        <w:rPr>
          <w:sz w:val="21"/>
          <w:szCs w:val="21"/>
        </w:rPr>
        <w:t>a</w:t>
      </w:r>
      <w:r>
        <w:rPr>
          <w:spacing w:val="-1"/>
          <w:sz w:val="21"/>
          <w:szCs w:val="21"/>
        </w:rPr>
        <w:t>lt</w:t>
      </w:r>
      <w:r>
        <w:rPr>
          <w:sz w:val="21"/>
          <w:szCs w:val="21"/>
        </w:rPr>
        <w:t>e</w:t>
      </w:r>
      <w:r>
        <w:rPr>
          <w:spacing w:val="3"/>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lit</w:t>
      </w:r>
      <w:r>
        <w:rPr>
          <w:spacing w:val="2"/>
          <w:sz w:val="21"/>
          <w:szCs w:val="21"/>
        </w:rPr>
        <w:t>ă</w:t>
      </w:r>
      <w:r>
        <w:rPr>
          <w:spacing w:val="-1"/>
          <w:sz w:val="21"/>
          <w:szCs w:val="21"/>
        </w:rPr>
        <w:t>ț</w:t>
      </w:r>
      <w:r>
        <w:rPr>
          <w:sz w:val="21"/>
          <w:szCs w:val="21"/>
        </w:rPr>
        <w:t>i</w:t>
      </w:r>
      <w:r>
        <w:rPr>
          <w:spacing w:val="2"/>
          <w:sz w:val="21"/>
          <w:szCs w:val="21"/>
        </w:rPr>
        <w:t xml:space="preserve"> </w:t>
      </w:r>
      <w:r>
        <w:rPr>
          <w:sz w:val="21"/>
          <w:szCs w:val="21"/>
        </w:rPr>
        <w:t>ș</w:t>
      </w:r>
      <w:r>
        <w:rPr>
          <w:spacing w:val="-2"/>
          <w:sz w:val="21"/>
          <w:szCs w:val="21"/>
        </w:rPr>
        <w:t>i</w:t>
      </w:r>
      <w:r>
        <w:rPr>
          <w:sz w:val="21"/>
          <w:szCs w:val="21"/>
        </w:rPr>
        <w:t>,</w:t>
      </w:r>
      <w:r>
        <w:rPr>
          <w:spacing w:val="3"/>
          <w:sz w:val="21"/>
          <w:szCs w:val="21"/>
        </w:rPr>
        <w:t xml:space="preserve"> </w:t>
      </w:r>
      <w:r>
        <w:rPr>
          <w:sz w:val="21"/>
          <w:szCs w:val="21"/>
        </w:rPr>
        <w:t>după</w:t>
      </w:r>
      <w:r>
        <w:rPr>
          <w:spacing w:val="3"/>
          <w:sz w:val="21"/>
          <w:szCs w:val="21"/>
        </w:rPr>
        <w:t xml:space="preserve"> </w:t>
      </w:r>
      <w:r>
        <w:rPr>
          <w:sz w:val="21"/>
          <w:szCs w:val="21"/>
        </w:rPr>
        <w:t>caz,</w:t>
      </w:r>
      <w:r>
        <w:rPr>
          <w:spacing w:val="2"/>
          <w:sz w:val="21"/>
          <w:szCs w:val="21"/>
        </w:rPr>
        <w:t xml:space="preserve"> </w:t>
      </w:r>
      <w:r>
        <w:rPr>
          <w:sz w:val="21"/>
          <w:szCs w:val="21"/>
        </w:rPr>
        <w:t>să e</w:t>
      </w:r>
      <w:r>
        <w:rPr>
          <w:spacing w:val="-3"/>
          <w:sz w:val="21"/>
          <w:szCs w:val="21"/>
        </w:rPr>
        <w:t>v</w:t>
      </w:r>
      <w:r>
        <w:rPr>
          <w:sz w:val="21"/>
          <w:szCs w:val="21"/>
        </w:rPr>
        <w:t>acue</w:t>
      </w:r>
      <w:r>
        <w:rPr>
          <w:spacing w:val="-1"/>
          <w:sz w:val="21"/>
          <w:szCs w:val="21"/>
        </w:rPr>
        <w:t>z</w:t>
      </w:r>
      <w:r>
        <w:rPr>
          <w:sz w:val="21"/>
          <w:szCs w:val="21"/>
        </w:rPr>
        <w:t>e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1"/>
          <w:sz w:val="21"/>
          <w:szCs w:val="21"/>
        </w:rPr>
        <w:t>l</w:t>
      </w:r>
      <w:r>
        <w:rPr>
          <w:sz w:val="21"/>
          <w:szCs w:val="21"/>
        </w:rPr>
        <w:t>oca</w:t>
      </w:r>
      <w:r>
        <w:rPr>
          <w:spacing w:val="-1"/>
          <w:sz w:val="21"/>
          <w:szCs w:val="21"/>
        </w:rPr>
        <w:t>ți</w:t>
      </w:r>
      <w:r>
        <w:rPr>
          <w:sz w:val="21"/>
          <w:szCs w:val="21"/>
        </w:rPr>
        <w:t xml:space="preserve">a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4"/>
          <w:sz w:val="21"/>
          <w:szCs w:val="21"/>
        </w:rPr>
        <w:t>L</w:t>
      </w:r>
      <w:r>
        <w:rPr>
          <w:sz w:val="21"/>
          <w:szCs w:val="21"/>
        </w:rPr>
        <w:t xml:space="preserve">a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A</w:t>
      </w:r>
      <w:r>
        <w:rPr>
          <w:sz w:val="21"/>
          <w:szCs w:val="21"/>
        </w:rPr>
        <w:t>ch</w:t>
      </w:r>
      <w:r>
        <w:rPr>
          <w:spacing w:val="-1"/>
          <w:sz w:val="21"/>
          <w:szCs w:val="21"/>
        </w:rPr>
        <w:t>i</w:t>
      </w:r>
      <w:r>
        <w:rPr>
          <w:spacing w:val="-3"/>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z w:val="21"/>
          <w:szCs w:val="21"/>
        </w:rPr>
        <w:t>a</w:t>
      </w:r>
      <w:r>
        <w:rPr>
          <w:spacing w:val="-1"/>
          <w:sz w:val="21"/>
          <w:szCs w:val="21"/>
        </w:rPr>
        <w:t>r</w:t>
      </w:r>
      <w:r>
        <w:rPr>
          <w:sz w:val="21"/>
          <w:szCs w:val="21"/>
        </w:rPr>
        <w:t>e d</w:t>
      </w:r>
      <w:r>
        <w:rPr>
          <w:spacing w:val="-1"/>
          <w:sz w:val="21"/>
          <w:szCs w:val="21"/>
        </w:rPr>
        <w:t>r</w:t>
      </w:r>
      <w:r>
        <w:rPr>
          <w:sz w:val="21"/>
          <w:szCs w:val="21"/>
        </w:rPr>
        <w:t>ep</w:t>
      </w:r>
      <w:r>
        <w:rPr>
          <w:spacing w:val="-1"/>
          <w:sz w:val="21"/>
          <w:szCs w:val="21"/>
        </w:rPr>
        <w:t>t</w:t>
      </w:r>
      <w:r>
        <w:rPr>
          <w:sz w:val="21"/>
          <w:szCs w:val="21"/>
        </w:rPr>
        <w:t>ul</w:t>
      </w:r>
      <w:r>
        <w:rPr>
          <w:spacing w:val="-1"/>
          <w:sz w:val="21"/>
          <w:szCs w:val="21"/>
        </w:rPr>
        <w:t xml:space="preserve"> l</w:t>
      </w:r>
      <w:r>
        <w:rPr>
          <w:sz w:val="21"/>
          <w:szCs w:val="21"/>
        </w:rPr>
        <w:t>a de</w:t>
      </w:r>
      <w:r>
        <w:rPr>
          <w:spacing w:val="-1"/>
          <w:sz w:val="21"/>
          <w:szCs w:val="21"/>
        </w:rPr>
        <w:t>s</w:t>
      </w:r>
      <w:r>
        <w:rPr>
          <w:sz w:val="21"/>
          <w:szCs w:val="21"/>
        </w:rPr>
        <w:t>păg</w:t>
      </w:r>
      <w:r>
        <w:rPr>
          <w:spacing w:val="-2"/>
          <w:sz w:val="21"/>
          <w:szCs w:val="21"/>
        </w:rPr>
        <w:t>u</w:t>
      </w:r>
      <w:r>
        <w:rPr>
          <w:sz w:val="21"/>
          <w:szCs w:val="21"/>
        </w:rPr>
        <w:t>b</w:t>
      </w:r>
      <w:r>
        <w:rPr>
          <w:spacing w:val="-1"/>
          <w:sz w:val="21"/>
          <w:szCs w:val="21"/>
        </w:rPr>
        <w:t>ir</w:t>
      </w:r>
      <w:r>
        <w:rPr>
          <w:sz w:val="21"/>
          <w:szCs w:val="21"/>
        </w:rPr>
        <w:t>i</w:t>
      </w:r>
      <w:r>
        <w:rPr>
          <w:spacing w:val="-1"/>
          <w:sz w:val="21"/>
          <w:szCs w:val="21"/>
        </w:rPr>
        <w:t xml:space="preserve"> </w:t>
      </w:r>
      <w:r>
        <w:rPr>
          <w:sz w:val="21"/>
          <w:szCs w:val="21"/>
        </w:rPr>
        <w:t xml:space="preserve">cu </w:t>
      </w:r>
      <w:r>
        <w:rPr>
          <w:spacing w:val="-1"/>
          <w:sz w:val="21"/>
          <w:szCs w:val="21"/>
        </w:rPr>
        <w:t>titl</w:t>
      </w:r>
      <w:r>
        <w:rPr>
          <w:sz w:val="21"/>
          <w:szCs w:val="21"/>
        </w:rPr>
        <w:t>u de daun</w:t>
      </w:r>
      <w:r>
        <w:rPr>
          <w:spacing w:val="-1"/>
          <w:sz w:val="21"/>
          <w:szCs w:val="21"/>
        </w:rPr>
        <w:t>e</w:t>
      </w:r>
      <w:r>
        <w:rPr>
          <w:spacing w:val="-3"/>
          <w:sz w:val="21"/>
          <w:szCs w:val="21"/>
        </w:rPr>
        <w:t>-</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 co</w:t>
      </w:r>
      <w:r>
        <w:rPr>
          <w:spacing w:val="-4"/>
          <w:sz w:val="21"/>
          <w:szCs w:val="21"/>
        </w:rPr>
        <w:t>m</w:t>
      </w:r>
      <w:r>
        <w:rPr>
          <w:sz w:val="21"/>
          <w:szCs w:val="21"/>
        </w:rPr>
        <w:t>pen</w:t>
      </w:r>
      <w:r>
        <w:rPr>
          <w:spacing w:val="-1"/>
          <w:sz w:val="21"/>
          <w:szCs w:val="21"/>
        </w:rPr>
        <w:t>s</w:t>
      </w:r>
      <w:r>
        <w:rPr>
          <w:sz w:val="21"/>
          <w:szCs w:val="21"/>
        </w:rPr>
        <w:t>a</w:t>
      </w:r>
      <w:r>
        <w:rPr>
          <w:spacing w:val="-1"/>
          <w:sz w:val="21"/>
          <w:szCs w:val="21"/>
        </w:rPr>
        <w:t>t</w:t>
      </w:r>
      <w:r>
        <w:rPr>
          <w:sz w:val="21"/>
          <w:szCs w:val="21"/>
        </w:rPr>
        <w:t>o</w:t>
      </w:r>
      <w:r>
        <w:rPr>
          <w:spacing w:val="-1"/>
          <w:sz w:val="21"/>
          <w:szCs w:val="21"/>
        </w:rPr>
        <w:t>rii</w:t>
      </w:r>
      <w:r>
        <w:rPr>
          <w:sz w:val="21"/>
          <w:szCs w:val="21"/>
        </w:rPr>
        <w:t>.</w:t>
      </w:r>
    </w:p>
    <w:p w14:paraId="6BCC8F06" w14:textId="77777777" w:rsidR="00BD0345" w:rsidRDefault="00CA7BAD">
      <w:pPr>
        <w:spacing w:before="1"/>
        <w:ind w:left="118" w:right="75"/>
        <w:jc w:val="both"/>
        <w:rPr>
          <w:sz w:val="21"/>
          <w:szCs w:val="21"/>
        </w:rPr>
      </w:pPr>
      <w:r>
        <w:rPr>
          <w:b/>
          <w:sz w:val="21"/>
          <w:szCs w:val="21"/>
        </w:rPr>
        <w:t xml:space="preserve">33.6- </w:t>
      </w:r>
      <w:r>
        <w:rPr>
          <w:spacing w:val="1"/>
          <w:sz w:val="21"/>
          <w:szCs w:val="21"/>
        </w:rPr>
        <w:t>D</w:t>
      </w:r>
      <w:r>
        <w:rPr>
          <w:sz w:val="21"/>
          <w:szCs w:val="21"/>
        </w:rPr>
        <w:t xml:space="preserve">acă, </w:t>
      </w:r>
      <w:r>
        <w:rPr>
          <w:spacing w:val="-1"/>
          <w:sz w:val="21"/>
          <w:szCs w:val="21"/>
        </w:rPr>
        <w:t>î</w:t>
      </w:r>
      <w:r>
        <w:rPr>
          <w:sz w:val="21"/>
          <w:szCs w:val="21"/>
        </w:rPr>
        <w:t>na</w:t>
      </w:r>
      <w:r>
        <w:rPr>
          <w:spacing w:val="-1"/>
          <w:sz w:val="21"/>
          <w:szCs w:val="21"/>
        </w:rPr>
        <w:t>i</w:t>
      </w:r>
      <w:r>
        <w:rPr>
          <w:sz w:val="21"/>
          <w:szCs w:val="21"/>
        </w:rPr>
        <w:t>n</w:t>
      </w:r>
      <w:r>
        <w:rPr>
          <w:spacing w:val="-1"/>
          <w:sz w:val="21"/>
          <w:szCs w:val="21"/>
        </w:rPr>
        <w:t>t</w:t>
      </w:r>
      <w:r>
        <w:rPr>
          <w:sz w:val="21"/>
          <w:szCs w:val="21"/>
        </w:rPr>
        <w:t>e</w:t>
      </w:r>
      <w:r>
        <w:rPr>
          <w:spacing w:val="3"/>
          <w:sz w:val="21"/>
          <w:szCs w:val="21"/>
        </w:rPr>
        <w:t xml:space="preserve"> </w:t>
      </w:r>
      <w:r>
        <w:rPr>
          <w:sz w:val="21"/>
          <w:szCs w:val="21"/>
        </w:rPr>
        <w:t>de</w:t>
      </w:r>
      <w:r>
        <w:rPr>
          <w:spacing w:val="1"/>
          <w:sz w:val="21"/>
          <w:szCs w:val="21"/>
        </w:rPr>
        <w:t xml:space="preserve"> </w:t>
      </w:r>
      <w:r>
        <w:rPr>
          <w:sz w:val="21"/>
          <w:szCs w:val="21"/>
        </w:rPr>
        <w:t>exp</w:t>
      </w:r>
      <w:r>
        <w:rPr>
          <w:spacing w:val="-1"/>
          <w:sz w:val="21"/>
          <w:szCs w:val="21"/>
        </w:rPr>
        <w:t>ir</w:t>
      </w:r>
      <w:r>
        <w:rPr>
          <w:spacing w:val="-3"/>
          <w:sz w:val="21"/>
          <w:szCs w:val="21"/>
        </w:rPr>
        <w:t>a</w:t>
      </w:r>
      <w:r>
        <w:rPr>
          <w:spacing w:val="-1"/>
          <w:sz w:val="21"/>
          <w:szCs w:val="21"/>
        </w:rPr>
        <w:t>r</w:t>
      </w:r>
      <w:r>
        <w:rPr>
          <w:sz w:val="21"/>
          <w:szCs w:val="21"/>
        </w:rPr>
        <w:t>ea</w:t>
      </w:r>
      <w:r>
        <w:rPr>
          <w:spacing w:val="3"/>
          <w:sz w:val="21"/>
          <w:szCs w:val="21"/>
        </w:rPr>
        <w:t xml:space="preserve"> </w:t>
      </w:r>
      <w:r>
        <w:rPr>
          <w:spacing w:val="-1"/>
          <w:sz w:val="21"/>
          <w:szCs w:val="21"/>
        </w:rPr>
        <w:t>t</w:t>
      </w:r>
      <w:r>
        <w:rPr>
          <w:sz w:val="21"/>
          <w:szCs w:val="21"/>
        </w:rPr>
        <w:t>e</w:t>
      </w:r>
      <w:r>
        <w:rPr>
          <w:spacing w:val="-1"/>
          <w:sz w:val="21"/>
          <w:szCs w:val="21"/>
        </w:rPr>
        <w:t>r</w:t>
      </w:r>
      <w:r>
        <w:rPr>
          <w:spacing w:val="-4"/>
          <w:sz w:val="21"/>
          <w:szCs w:val="21"/>
        </w:rPr>
        <w:t>m</w:t>
      </w:r>
      <w:r>
        <w:rPr>
          <w:sz w:val="21"/>
          <w:szCs w:val="21"/>
        </w:rPr>
        <w:t>enu</w:t>
      </w:r>
      <w:r>
        <w:rPr>
          <w:spacing w:val="-1"/>
          <w:sz w:val="21"/>
          <w:szCs w:val="21"/>
        </w:rPr>
        <w:t>l</w:t>
      </w:r>
      <w:r>
        <w:rPr>
          <w:sz w:val="21"/>
          <w:szCs w:val="21"/>
        </w:rPr>
        <w:t>ui</w:t>
      </w:r>
      <w:r>
        <w:rPr>
          <w:spacing w:val="2"/>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r</w:t>
      </w:r>
      <w:r>
        <w:rPr>
          <w:sz w:val="21"/>
          <w:szCs w:val="21"/>
        </w:rPr>
        <w:t>ea</w:t>
      </w:r>
      <w:r>
        <w:rPr>
          <w:spacing w:val="-3"/>
          <w:sz w:val="21"/>
          <w:szCs w:val="21"/>
        </w:rPr>
        <w:t>v</w:t>
      </w:r>
      <w:r>
        <w:rPr>
          <w:spacing w:val="-1"/>
          <w:sz w:val="21"/>
          <w:szCs w:val="21"/>
        </w:rPr>
        <w:t>i</w:t>
      </w:r>
      <w:r>
        <w:rPr>
          <w:sz w:val="21"/>
          <w:szCs w:val="21"/>
        </w:rPr>
        <w:t>z,</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1"/>
          <w:sz w:val="21"/>
          <w:szCs w:val="21"/>
        </w:rPr>
        <w:t>r</w:t>
      </w:r>
      <w:r>
        <w:rPr>
          <w:sz w:val="21"/>
          <w:szCs w:val="21"/>
        </w:rPr>
        <w:t>e</w:t>
      </w:r>
      <w:r>
        <w:rPr>
          <w:spacing w:val="-4"/>
          <w:sz w:val="21"/>
          <w:szCs w:val="21"/>
        </w:rPr>
        <w:t>m</w:t>
      </w:r>
      <w:r>
        <w:rPr>
          <w:sz w:val="21"/>
          <w:szCs w:val="21"/>
        </w:rPr>
        <w:t>ed</w:t>
      </w:r>
      <w:r>
        <w:rPr>
          <w:spacing w:val="-1"/>
          <w:sz w:val="21"/>
          <w:szCs w:val="21"/>
        </w:rPr>
        <w:t>i</w:t>
      </w:r>
      <w:r>
        <w:rPr>
          <w:sz w:val="21"/>
          <w:szCs w:val="21"/>
        </w:rPr>
        <w:t>ază</w:t>
      </w:r>
      <w:r>
        <w:rPr>
          <w:spacing w:val="3"/>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țiil</w:t>
      </w:r>
      <w:r>
        <w:rPr>
          <w:sz w:val="21"/>
          <w:szCs w:val="21"/>
        </w:rPr>
        <w:t>e</w:t>
      </w:r>
      <w:r>
        <w:rPr>
          <w:spacing w:val="3"/>
          <w:sz w:val="21"/>
          <w:szCs w:val="21"/>
        </w:rPr>
        <w:t xml:space="preserve"> </w:t>
      </w:r>
      <w:r>
        <w:rPr>
          <w:spacing w:val="-1"/>
          <w:sz w:val="21"/>
          <w:szCs w:val="21"/>
        </w:rPr>
        <w:t>i</w:t>
      </w:r>
      <w:r>
        <w:rPr>
          <w:sz w:val="21"/>
          <w:szCs w:val="21"/>
        </w:rPr>
        <w:t>n</w:t>
      </w:r>
      <w:r>
        <w:rPr>
          <w:spacing w:val="-2"/>
          <w:sz w:val="21"/>
          <w:szCs w:val="21"/>
        </w:rPr>
        <w:t>v</w:t>
      </w:r>
      <w:r>
        <w:rPr>
          <w:sz w:val="21"/>
          <w:szCs w:val="21"/>
        </w:rPr>
        <w:t>oca</w:t>
      </w:r>
      <w:r>
        <w:rPr>
          <w:spacing w:val="-1"/>
          <w:sz w:val="21"/>
          <w:szCs w:val="21"/>
        </w:rPr>
        <w:t>t</w:t>
      </w:r>
      <w:r>
        <w:rPr>
          <w:sz w:val="21"/>
          <w:szCs w:val="21"/>
        </w:rPr>
        <w:t>e</w:t>
      </w:r>
      <w:r>
        <w:rPr>
          <w:spacing w:val="3"/>
          <w:sz w:val="21"/>
          <w:szCs w:val="21"/>
        </w:rPr>
        <w:t xml:space="preserve"> </w:t>
      </w:r>
      <w:r>
        <w:rPr>
          <w:sz w:val="21"/>
          <w:szCs w:val="21"/>
        </w:rPr>
        <w:t>de</w:t>
      </w:r>
      <w:r>
        <w:rPr>
          <w:spacing w:val="3"/>
          <w:sz w:val="21"/>
          <w:szCs w:val="21"/>
        </w:rPr>
        <w:t xml:space="preserve"> </w:t>
      </w:r>
      <w:r>
        <w:rPr>
          <w:sz w:val="21"/>
          <w:szCs w:val="21"/>
        </w:rPr>
        <w:t>că</w:t>
      </w:r>
      <w:r>
        <w:rPr>
          <w:spacing w:val="-1"/>
          <w:sz w:val="21"/>
          <w:szCs w:val="21"/>
        </w:rPr>
        <w:t>tr</w:t>
      </w:r>
      <w:r>
        <w:rPr>
          <w:sz w:val="21"/>
          <w:szCs w:val="21"/>
        </w:rPr>
        <w:t>e</w:t>
      </w:r>
      <w:r>
        <w:rPr>
          <w:spacing w:val="3"/>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or</w:t>
      </w:r>
      <w:r>
        <w:rPr>
          <w:spacing w:val="3"/>
          <w:sz w:val="21"/>
          <w:szCs w:val="21"/>
        </w:rPr>
        <w:t xml:space="preserve"> </w:t>
      </w:r>
      <w:r>
        <w:rPr>
          <w:sz w:val="21"/>
          <w:szCs w:val="21"/>
        </w:rPr>
        <w:t xml:space="preserve">ca </w:t>
      </w:r>
      <w:r>
        <w:rPr>
          <w:spacing w:val="-4"/>
          <w:sz w:val="21"/>
          <w:szCs w:val="21"/>
        </w:rPr>
        <w:t>m</w:t>
      </w:r>
      <w:r>
        <w:rPr>
          <w:sz w:val="21"/>
          <w:szCs w:val="21"/>
        </w:rPr>
        <w:t>o</w:t>
      </w:r>
      <w:r>
        <w:rPr>
          <w:spacing w:val="-1"/>
          <w:sz w:val="21"/>
          <w:szCs w:val="21"/>
        </w:rPr>
        <w:t>t</w:t>
      </w:r>
      <w:r>
        <w:rPr>
          <w:spacing w:val="1"/>
          <w:sz w:val="21"/>
          <w:szCs w:val="21"/>
        </w:rPr>
        <w:t>i</w:t>
      </w:r>
      <w:r>
        <w:rPr>
          <w:sz w:val="21"/>
          <w:szCs w:val="21"/>
        </w:rPr>
        <w:t>v</w:t>
      </w:r>
      <w:r>
        <w:rPr>
          <w:spacing w:val="1"/>
          <w:sz w:val="21"/>
          <w:szCs w:val="21"/>
        </w:rPr>
        <w:t xml:space="preserve"> </w:t>
      </w:r>
      <w:r>
        <w:rPr>
          <w:sz w:val="21"/>
          <w:szCs w:val="21"/>
        </w:rPr>
        <w:t xml:space="preserve">al </w:t>
      </w:r>
      <w:r>
        <w:rPr>
          <w:spacing w:val="-1"/>
          <w:sz w:val="21"/>
          <w:szCs w:val="21"/>
        </w:rPr>
        <w:t>r</w:t>
      </w:r>
      <w:r>
        <w:rPr>
          <w:sz w:val="21"/>
          <w:szCs w:val="21"/>
        </w:rPr>
        <w:t>ez</w:t>
      </w:r>
      <w:r>
        <w:rPr>
          <w:spacing w:val="1"/>
          <w:sz w:val="21"/>
          <w:szCs w:val="21"/>
        </w:rPr>
        <w:t>i</w:t>
      </w:r>
      <w:r>
        <w:rPr>
          <w:spacing w:val="-1"/>
          <w:sz w:val="21"/>
          <w:szCs w:val="21"/>
        </w:rPr>
        <w:t>li</w:t>
      </w:r>
      <w:r>
        <w:rPr>
          <w:sz w:val="21"/>
          <w:szCs w:val="21"/>
        </w:rPr>
        <w:t>e</w:t>
      </w:r>
      <w:r>
        <w:rPr>
          <w:spacing w:val="-1"/>
          <w:sz w:val="21"/>
          <w:szCs w:val="21"/>
        </w:rPr>
        <w:t>rii</w:t>
      </w:r>
      <w:r>
        <w:rPr>
          <w:sz w:val="21"/>
          <w:szCs w:val="21"/>
        </w:rPr>
        <w:t>,</w:t>
      </w:r>
      <w:r>
        <w:rPr>
          <w:spacing w:val="3"/>
          <w:sz w:val="21"/>
          <w:szCs w:val="21"/>
        </w:rPr>
        <w:t xml:space="preserve"> </w:t>
      </w:r>
      <w:r>
        <w:rPr>
          <w:spacing w:val="-1"/>
          <w:sz w:val="21"/>
          <w:szCs w:val="21"/>
        </w:rPr>
        <w:t>î</w:t>
      </w:r>
      <w:r>
        <w:rPr>
          <w:sz w:val="21"/>
          <w:szCs w:val="21"/>
        </w:rPr>
        <w:t>nș</w:t>
      </w:r>
      <w:r>
        <w:rPr>
          <w:spacing w:val="-2"/>
          <w:sz w:val="21"/>
          <w:szCs w:val="21"/>
        </w:rPr>
        <w:t>t</w:t>
      </w:r>
      <w:r>
        <w:rPr>
          <w:spacing w:val="1"/>
          <w:sz w:val="21"/>
          <w:szCs w:val="21"/>
        </w:rPr>
        <w:t>i</w:t>
      </w:r>
      <w:r>
        <w:rPr>
          <w:spacing w:val="-1"/>
          <w:sz w:val="21"/>
          <w:szCs w:val="21"/>
        </w:rPr>
        <w:t>i</w:t>
      </w:r>
      <w:r>
        <w:rPr>
          <w:sz w:val="21"/>
          <w:szCs w:val="21"/>
        </w:rPr>
        <w:t>n</w:t>
      </w:r>
      <w:r>
        <w:rPr>
          <w:spacing w:val="-1"/>
          <w:sz w:val="21"/>
          <w:szCs w:val="21"/>
        </w:rPr>
        <w:t>ț</w:t>
      </w:r>
      <w:r>
        <w:rPr>
          <w:sz w:val="21"/>
          <w:szCs w:val="21"/>
        </w:rPr>
        <w:t>a</w:t>
      </w:r>
      <w:r>
        <w:rPr>
          <w:spacing w:val="-1"/>
          <w:sz w:val="21"/>
          <w:szCs w:val="21"/>
        </w:rPr>
        <w:t>r</w:t>
      </w:r>
      <w:r>
        <w:rPr>
          <w:spacing w:val="2"/>
          <w:sz w:val="21"/>
          <w:szCs w:val="21"/>
        </w:rPr>
        <w:t>e</w:t>
      </w:r>
      <w:r>
        <w:rPr>
          <w:sz w:val="21"/>
          <w:szCs w:val="21"/>
        </w:rPr>
        <w:t>a</w:t>
      </w:r>
      <w:r>
        <w:rPr>
          <w:spacing w:val="1"/>
          <w:sz w:val="21"/>
          <w:szCs w:val="21"/>
        </w:rPr>
        <w:t xml:space="preserve"> </w:t>
      </w:r>
      <w:r>
        <w:rPr>
          <w:spacing w:val="-1"/>
          <w:sz w:val="21"/>
          <w:szCs w:val="21"/>
        </w:rPr>
        <w:t>î</w:t>
      </w:r>
      <w:r>
        <w:rPr>
          <w:sz w:val="21"/>
          <w:szCs w:val="21"/>
        </w:rPr>
        <w:t>nce</w:t>
      </w:r>
      <w:r>
        <w:rPr>
          <w:spacing w:val="-1"/>
          <w:sz w:val="21"/>
          <w:szCs w:val="21"/>
        </w:rPr>
        <w:t>t</w:t>
      </w:r>
      <w:r>
        <w:rPr>
          <w:sz w:val="21"/>
          <w:szCs w:val="21"/>
        </w:rPr>
        <w:t>ează să a</w:t>
      </w:r>
      <w:r>
        <w:rPr>
          <w:spacing w:val="-1"/>
          <w:sz w:val="21"/>
          <w:szCs w:val="21"/>
        </w:rPr>
        <w:t>i</w:t>
      </w:r>
      <w:r>
        <w:rPr>
          <w:sz w:val="21"/>
          <w:szCs w:val="21"/>
        </w:rPr>
        <w:t>bă</w:t>
      </w:r>
      <w:r>
        <w:rPr>
          <w:spacing w:val="1"/>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w:t>
      </w:r>
      <w:r>
        <w:rPr>
          <w:spacing w:val="1"/>
          <w:sz w:val="21"/>
          <w:szCs w:val="21"/>
        </w:rPr>
        <w:t xml:space="preserve"> </w:t>
      </w:r>
      <w:r>
        <w:rPr>
          <w:spacing w:val="-1"/>
          <w:sz w:val="21"/>
          <w:szCs w:val="21"/>
        </w:rPr>
        <w:t>i</w:t>
      </w:r>
      <w:r>
        <w:rPr>
          <w:sz w:val="21"/>
          <w:szCs w:val="21"/>
        </w:rPr>
        <w:t>ar</w:t>
      </w:r>
      <w:r>
        <w:rPr>
          <w:spacing w:val="2"/>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 nu</w:t>
      </w:r>
      <w:r>
        <w:rPr>
          <w:spacing w:val="1"/>
          <w:sz w:val="21"/>
          <w:szCs w:val="21"/>
        </w:rPr>
        <w:t xml:space="preserve"> </w:t>
      </w:r>
      <w:r>
        <w:rPr>
          <w:spacing w:val="-2"/>
          <w:sz w:val="21"/>
          <w:szCs w:val="21"/>
        </w:rPr>
        <w:t>v</w:t>
      </w:r>
      <w:r>
        <w:rPr>
          <w:sz w:val="21"/>
          <w:szCs w:val="21"/>
        </w:rPr>
        <w:t>a</w:t>
      </w:r>
      <w:r>
        <w:rPr>
          <w:spacing w:val="3"/>
          <w:sz w:val="21"/>
          <w:szCs w:val="21"/>
        </w:rPr>
        <w:t xml:space="preserve"> </w:t>
      </w:r>
      <w:r>
        <w:rPr>
          <w:spacing w:val="-4"/>
          <w:sz w:val="21"/>
          <w:szCs w:val="21"/>
        </w:rPr>
        <w:t>m</w:t>
      </w:r>
      <w:r>
        <w:rPr>
          <w:sz w:val="21"/>
          <w:szCs w:val="21"/>
        </w:rPr>
        <w:t xml:space="preserve">ai </w:t>
      </w:r>
      <w:r>
        <w:rPr>
          <w:spacing w:val="6"/>
          <w:sz w:val="21"/>
          <w:szCs w:val="21"/>
        </w:rPr>
        <w:t>f</w:t>
      </w:r>
      <w:r>
        <w:rPr>
          <w:sz w:val="21"/>
          <w:szCs w:val="21"/>
        </w:rPr>
        <w:t xml:space="preserve">i </w:t>
      </w:r>
      <w:r>
        <w:rPr>
          <w:spacing w:val="-1"/>
          <w:sz w:val="21"/>
          <w:szCs w:val="21"/>
        </w:rPr>
        <w:t>î</w:t>
      </w:r>
      <w:r>
        <w:rPr>
          <w:sz w:val="21"/>
          <w:szCs w:val="21"/>
        </w:rPr>
        <w:t>nd</w:t>
      </w:r>
      <w:r>
        <w:rPr>
          <w:spacing w:val="1"/>
          <w:sz w:val="21"/>
          <w:szCs w:val="21"/>
        </w:rPr>
        <w:t>r</w:t>
      </w:r>
      <w:r>
        <w:rPr>
          <w:sz w:val="21"/>
          <w:szCs w:val="21"/>
        </w:rPr>
        <w:t>ep</w:t>
      </w:r>
      <w:r>
        <w:rPr>
          <w:spacing w:val="-1"/>
          <w:sz w:val="21"/>
          <w:szCs w:val="21"/>
        </w:rPr>
        <w:t>t</w:t>
      </w:r>
      <w:r>
        <w:rPr>
          <w:sz w:val="21"/>
          <w:szCs w:val="21"/>
        </w:rPr>
        <w:t>ă</w:t>
      </w:r>
      <w:r>
        <w:rPr>
          <w:spacing w:val="-1"/>
          <w:sz w:val="21"/>
          <w:szCs w:val="21"/>
        </w:rPr>
        <w:t>ți</w:t>
      </w:r>
      <w:r>
        <w:rPr>
          <w:sz w:val="21"/>
          <w:szCs w:val="21"/>
        </w:rPr>
        <w:t xml:space="preserve">t să </w:t>
      </w:r>
      <w:r>
        <w:rPr>
          <w:spacing w:val="-1"/>
          <w:sz w:val="21"/>
          <w:szCs w:val="21"/>
        </w:rPr>
        <w:t>r</w:t>
      </w:r>
      <w:r>
        <w:rPr>
          <w:sz w:val="21"/>
          <w:szCs w:val="21"/>
        </w:rPr>
        <w:t>ez</w:t>
      </w:r>
      <w:r>
        <w:rPr>
          <w:spacing w:val="1"/>
          <w:sz w:val="21"/>
          <w:szCs w:val="21"/>
        </w:rPr>
        <w:t>i</w:t>
      </w:r>
      <w:r>
        <w:rPr>
          <w:spacing w:val="-1"/>
          <w:sz w:val="21"/>
          <w:szCs w:val="21"/>
        </w:rPr>
        <w:t>li</w:t>
      </w:r>
      <w:r>
        <w:rPr>
          <w:sz w:val="21"/>
          <w:szCs w:val="21"/>
        </w:rPr>
        <w:t>eze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w:t>
      </w:r>
      <w:r>
        <w:rPr>
          <w:spacing w:val="1"/>
          <w:sz w:val="21"/>
          <w:szCs w:val="21"/>
        </w:rPr>
        <w:t xml:space="preserve"> </w:t>
      </w:r>
      <w:r>
        <w:rPr>
          <w:sz w:val="21"/>
          <w:szCs w:val="21"/>
        </w:rPr>
        <w:t>sub cond</w:t>
      </w:r>
      <w:r>
        <w:rPr>
          <w:spacing w:val="-1"/>
          <w:sz w:val="21"/>
          <w:szCs w:val="21"/>
        </w:rPr>
        <w:t>iți</w:t>
      </w:r>
      <w:r>
        <w:rPr>
          <w:sz w:val="21"/>
          <w:szCs w:val="21"/>
        </w:rPr>
        <w:t>a</w:t>
      </w:r>
      <w:r>
        <w:rPr>
          <w:spacing w:val="2"/>
          <w:sz w:val="21"/>
          <w:szCs w:val="21"/>
        </w:rPr>
        <w:t xml:space="preserve"> </w:t>
      </w:r>
      <w:r>
        <w:rPr>
          <w:sz w:val="21"/>
          <w:szCs w:val="21"/>
        </w:rPr>
        <w:t>ca</w:t>
      </w:r>
      <w:r>
        <w:rPr>
          <w:spacing w:val="2"/>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a</w:t>
      </w:r>
      <w:r>
        <w:rPr>
          <w:spacing w:val="2"/>
          <w:sz w:val="21"/>
          <w:szCs w:val="21"/>
        </w:rPr>
        <w:t xml:space="preserve"> </w:t>
      </w:r>
      <w:r>
        <w:rPr>
          <w:sz w:val="21"/>
          <w:szCs w:val="21"/>
        </w:rPr>
        <w:t>de</w:t>
      </w:r>
      <w:r>
        <w:rPr>
          <w:spacing w:val="2"/>
          <w:sz w:val="21"/>
          <w:szCs w:val="21"/>
        </w:rPr>
        <w:t xml:space="preserve"> </w:t>
      </w:r>
      <w:r>
        <w:rPr>
          <w:spacing w:val="-1"/>
          <w:sz w:val="21"/>
          <w:szCs w:val="21"/>
        </w:rPr>
        <w:t>î</w:t>
      </w:r>
      <w:r>
        <w:rPr>
          <w:sz w:val="21"/>
          <w:szCs w:val="21"/>
        </w:rPr>
        <w:t>ncă</w:t>
      </w:r>
      <w:r>
        <w:rPr>
          <w:spacing w:val="-1"/>
          <w:sz w:val="21"/>
          <w:szCs w:val="21"/>
        </w:rPr>
        <w:t>l</w:t>
      </w:r>
      <w:r>
        <w:rPr>
          <w:sz w:val="21"/>
          <w:szCs w:val="21"/>
        </w:rPr>
        <w:t>ca</w:t>
      </w:r>
      <w:r>
        <w:rPr>
          <w:spacing w:val="-1"/>
          <w:sz w:val="21"/>
          <w:szCs w:val="21"/>
        </w:rPr>
        <w:t>r</w:t>
      </w:r>
      <w:r>
        <w:rPr>
          <w:sz w:val="21"/>
          <w:szCs w:val="21"/>
        </w:rPr>
        <w:t>e</w:t>
      </w:r>
      <w:r>
        <w:rPr>
          <w:spacing w:val="2"/>
          <w:sz w:val="21"/>
          <w:szCs w:val="21"/>
        </w:rPr>
        <w:t xml:space="preserve"> </w:t>
      </w:r>
      <w:r>
        <w:rPr>
          <w:sz w:val="21"/>
          <w:szCs w:val="21"/>
        </w:rPr>
        <w:t>a</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3"/>
          <w:sz w:val="21"/>
          <w:szCs w:val="21"/>
        </w:rPr>
        <w:t>a</w:t>
      </w:r>
      <w:r>
        <w:rPr>
          <w:spacing w:val="-1"/>
          <w:sz w:val="21"/>
          <w:szCs w:val="21"/>
        </w:rPr>
        <w:t>l</w:t>
      </w:r>
      <w:r>
        <w:rPr>
          <w:sz w:val="21"/>
          <w:szCs w:val="21"/>
        </w:rPr>
        <w:t>e</w:t>
      </w:r>
      <w:r>
        <w:rPr>
          <w:spacing w:val="2"/>
          <w:sz w:val="21"/>
          <w:szCs w:val="21"/>
        </w:rPr>
        <w:t xml:space="preserve"> </w:t>
      </w:r>
      <w:r>
        <w:rPr>
          <w:sz w:val="21"/>
          <w:szCs w:val="21"/>
        </w:rPr>
        <w:t>gene</w:t>
      </w:r>
      <w:r>
        <w:rPr>
          <w:spacing w:val="-1"/>
          <w:sz w:val="21"/>
          <w:szCs w:val="21"/>
        </w:rPr>
        <w:t>r</w:t>
      </w:r>
      <w:r>
        <w:rPr>
          <w:sz w:val="21"/>
          <w:szCs w:val="21"/>
        </w:rPr>
        <w:t>a</w:t>
      </w:r>
      <w:r>
        <w:rPr>
          <w:spacing w:val="-1"/>
          <w:sz w:val="21"/>
          <w:szCs w:val="21"/>
        </w:rPr>
        <w:t>t</w:t>
      </w:r>
      <w:r>
        <w:rPr>
          <w:sz w:val="21"/>
          <w:szCs w:val="21"/>
        </w:rPr>
        <w:t>ă</w:t>
      </w:r>
      <w:r>
        <w:rPr>
          <w:spacing w:val="2"/>
          <w:sz w:val="21"/>
          <w:szCs w:val="21"/>
        </w:rPr>
        <w:t xml:space="preserve"> </w:t>
      </w:r>
      <w:r>
        <w:rPr>
          <w:sz w:val="21"/>
          <w:szCs w:val="21"/>
        </w:rPr>
        <w:t>de Con</w:t>
      </w:r>
      <w:r>
        <w:rPr>
          <w:spacing w:val="-1"/>
          <w:sz w:val="21"/>
          <w:szCs w:val="21"/>
        </w:rPr>
        <w:t>tr</w:t>
      </w:r>
      <w:r>
        <w:rPr>
          <w:sz w:val="21"/>
          <w:szCs w:val="21"/>
        </w:rPr>
        <w:t>ac</w:t>
      </w:r>
      <w:r>
        <w:rPr>
          <w:spacing w:val="-1"/>
          <w:sz w:val="21"/>
          <w:szCs w:val="21"/>
        </w:rPr>
        <w:t>t</w:t>
      </w:r>
      <w:r>
        <w:rPr>
          <w:sz w:val="21"/>
          <w:szCs w:val="21"/>
        </w:rPr>
        <w:t>ant</w:t>
      </w:r>
      <w:r>
        <w:rPr>
          <w:spacing w:val="1"/>
          <w:sz w:val="21"/>
          <w:szCs w:val="21"/>
        </w:rPr>
        <w:t xml:space="preserve"> </w:t>
      </w:r>
      <w:r>
        <w:rPr>
          <w:spacing w:val="-3"/>
          <w:sz w:val="21"/>
          <w:szCs w:val="21"/>
        </w:rPr>
        <w:t>s</w:t>
      </w:r>
      <w:r>
        <w:rPr>
          <w:sz w:val="21"/>
          <w:szCs w:val="21"/>
        </w:rPr>
        <w:t>ă</w:t>
      </w:r>
      <w:r>
        <w:rPr>
          <w:spacing w:val="2"/>
          <w:sz w:val="21"/>
          <w:szCs w:val="21"/>
        </w:rPr>
        <w:t xml:space="preserve"> </w:t>
      </w:r>
      <w:r>
        <w:rPr>
          <w:sz w:val="21"/>
          <w:szCs w:val="21"/>
        </w:rPr>
        <w:t>nu</w:t>
      </w:r>
      <w:r>
        <w:rPr>
          <w:spacing w:val="2"/>
          <w:sz w:val="21"/>
          <w:szCs w:val="21"/>
        </w:rPr>
        <w:t xml:space="preserve"> </w:t>
      </w:r>
      <w:r>
        <w:rPr>
          <w:sz w:val="21"/>
          <w:szCs w:val="21"/>
        </w:rPr>
        <w:t>pe</w:t>
      </w:r>
      <w:r>
        <w:rPr>
          <w:spacing w:val="-1"/>
          <w:sz w:val="21"/>
          <w:szCs w:val="21"/>
        </w:rPr>
        <w:t>ri</w:t>
      </w:r>
      <w:r>
        <w:rPr>
          <w:sz w:val="21"/>
          <w:szCs w:val="21"/>
        </w:rPr>
        <w:t>c</w:t>
      </w:r>
      <w:r>
        <w:rPr>
          <w:spacing w:val="-1"/>
          <w:sz w:val="21"/>
          <w:szCs w:val="21"/>
        </w:rPr>
        <w:t>lit</w:t>
      </w:r>
      <w:r>
        <w:rPr>
          <w:sz w:val="21"/>
          <w:szCs w:val="21"/>
        </w:rPr>
        <w:t>eze</w:t>
      </w:r>
      <w:r>
        <w:rPr>
          <w:spacing w:val="1"/>
          <w:sz w:val="21"/>
          <w:szCs w:val="21"/>
        </w:rPr>
        <w:t xml:space="preserve"> </w:t>
      </w:r>
      <w:r>
        <w:rPr>
          <w:spacing w:val="-1"/>
          <w:sz w:val="21"/>
          <w:szCs w:val="21"/>
        </w:rPr>
        <w:t>fi</w:t>
      </w:r>
      <w:r>
        <w:rPr>
          <w:sz w:val="21"/>
          <w:szCs w:val="21"/>
        </w:rPr>
        <w:t>na</w:t>
      </w:r>
      <w:r>
        <w:rPr>
          <w:spacing w:val="-1"/>
          <w:sz w:val="21"/>
          <w:szCs w:val="21"/>
        </w:rPr>
        <w:t>li</w:t>
      </w:r>
      <w:r>
        <w:rPr>
          <w:sz w:val="21"/>
          <w:szCs w:val="21"/>
        </w:rPr>
        <w:t>za</w:t>
      </w:r>
      <w:r>
        <w:rPr>
          <w:spacing w:val="-1"/>
          <w:sz w:val="21"/>
          <w:szCs w:val="21"/>
        </w:rPr>
        <w:t>r</w:t>
      </w:r>
      <w:r>
        <w:rPr>
          <w:sz w:val="21"/>
          <w:szCs w:val="21"/>
        </w:rPr>
        <w:t>ea</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bune cond</w:t>
      </w:r>
      <w:r>
        <w:rPr>
          <w:spacing w:val="-1"/>
          <w:sz w:val="21"/>
          <w:szCs w:val="21"/>
        </w:rPr>
        <w:t>iți</w:t>
      </w:r>
      <w:r>
        <w:rPr>
          <w:sz w:val="21"/>
          <w:szCs w:val="21"/>
        </w:rPr>
        <w:t>i</w:t>
      </w:r>
      <w:r>
        <w:rPr>
          <w:spacing w:val="1"/>
          <w:sz w:val="21"/>
          <w:szCs w:val="21"/>
        </w:rPr>
        <w:t xml:space="preserve"> </w:t>
      </w:r>
      <w:r>
        <w:rPr>
          <w:sz w:val="21"/>
          <w:szCs w:val="21"/>
        </w:rPr>
        <w:t>și</w:t>
      </w:r>
      <w:r>
        <w:rPr>
          <w:spacing w:val="1"/>
          <w:sz w:val="21"/>
          <w:szCs w:val="21"/>
        </w:rPr>
        <w:t xml:space="preserve"> </w:t>
      </w:r>
      <w:r>
        <w:rPr>
          <w:spacing w:val="-1"/>
          <w:sz w:val="21"/>
          <w:szCs w:val="21"/>
        </w:rPr>
        <w:t>l</w:t>
      </w:r>
      <w:r>
        <w:rPr>
          <w:sz w:val="21"/>
          <w:szCs w:val="21"/>
        </w:rPr>
        <w:t>a</w:t>
      </w:r>
      <w:r>
        <w:rPr>
          <w:spacing w:val="2"/>
          <w:sz w:val="21"/>
          <w:szCs w:val="21"/>
        </w:rPr>
        <w:t xml:space="preserve"> </w:t>
      </w:r>
      <w:r>
        <w:rPr>
          <w:spacing w:val="-1"/>
          <w:sz w:val="21"/>
          <w:szCs w:val="21"/>
        </w:rPr>
        <w:t>ti</w:t>
      </w:r>
      <w:r>
        <w:rPr>
          <w:spacing w:val="-4"/>
          <w:sz w:val="21"/>
          <w:szCs w:val="21"/>
        </w:rPr>
        <w:t>m</w:t>
      </w:r>
      <w:r>
        <w:rPr>
          <w:sz w:val="21"/>
          <w:szCs w:val="21"/>
        </w:rPr>
        <w:t>p</w:t>
      </w:r>
      <w:r>
        <w:rPr>
          <w:spacing w:val="2"/>
          <w:sz w:val="21"/>
          <w:szCs w:val="21"/>
        </w:rPr>
        <w:t xml:space="preserve"> </w:t>
      </w:r>
      <w:r>
        <w:rPr>
          <w:sz w:val="21"/>
          <w:szCs w:val="21"/>
        </w:rPr>
        <w:t>a</w:t>
      </w:r>
      <w:r>
        <w:rPr>
          <w:spacing w:val="2"/>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
          <w:sz w:val="21"/>
          <w:szCs w:val="21"/>
        </w:rPr>
        <w:t xml:space="preserve"> </w:t>
      </w:r>
      <w:r>
        <w:rPr>
          <w:sz w:val="21"/>
          <w:szCs w:val="21"/>
        </w:rPr>
        <w:t>caz</w:t>
      </w:r>
      <w:r>
        <w:rPr>
          <w:spacing w:val="-1"/>
          <w:sz w:val="21"/>
          <w:szCs w:val="21"/>
        </w:rPr>
        <w:t xml:space="preserve"> î</w:t>
      </w:r>
      <w:r>
        <w:rPr>
          <w:sz w:val="21"/>
          <w:szCs w:val="21"/>
        </w:rPr>
        <w:t>n</w:t>
      </w:r>
      <w:r>
        <w:rPr>
          <w:spacing w:val="2"/>
          <w:sz w:val="21"/>
          <w:szCs w:val="21"/>
        </w:rPr>
        <w:t xml:space="preserve"> </w:t>
      </w:r>
      <w:r>
        <w:rPr>
          <w:sz w:val="21"/>
          <w:szCs w:val="21"/>
        </w:rPr>
        <w:t>ca</w:t>
      </w:r>
      <w:r>
        <w:rPr>
          <w:spacing w:val="-1"/>
          <w:sz w:val="21"/>
          <w:szCs w:val="21"/>
        </w:rPr>
        <w:t>r</w:t>
      </w:r>
      <w:r>
        <w:rPr>
          <w:spacing w:val="-3"/>
          <w:sz w:val="21"/>
          <w:szCs w:val="21"/>
        </w:rPr>
        <w:t>e</w:t>
      </w:r>
      <w:r>
        <w:rPr>
          <w:sz w:val="21"/>
          <w:szCs w:val="21"/>
        </w:rPr>
        <w:t>,</w:t>
      </w:r>
      <w:r>
        <w:rPr>
          <w:spacing w:val="2"/>
          <w:sz w:val="21"/>
          <w:szCs w:val="21"/>
        </w:rPr>
        <w:t xml:space="preserve"> </w:t>
      </w:r>
      <w:r>
        <w:rPr>
          <w:sz w:val="21"/>
          <w:szCs w:val="21"/>
        </w:rPr>
        <w:t xml:space="preserve">pe </w:t>
      </w:r>
      <w:r>
        <w:rPr>
          <w:spacing w:val="-1"/>
          <w:sz w:val="21"/>
          <w:szCs w:val="21"/>
        </w:rPr>
        <w:t>l</w:t>
      </w:r>
      <w:r>
        <w:rPr>
          <w:sz w:val="21"/>
          <w:szCs w:val="21"/>
        </w:rPr>
        <w:t>ân</w:t>
      </w:r>
      <w:r>
        <w:rPr>
          <w:spacing w:val="-3"/>
          <w:sz w:val="21"/>
          <w:szCs w:val="21"/>
        </w:rPr>
        <w:t>g</w:t>
      </w:r>
      <w:r>
        <w:rPr>
          <w:sz w:val="21"/>
          <w:szCs w:val="21"/>
        </w:rPr>
        <w:t>ă</w:t>
      </w:r>
      <w:r>
        <w:rPr>
          <w:spacing w:val="2"/>
          <w:sz w:val="21"/>
          <w:szCs w:val="21"/>
        </w:rPr>
        <w:t xml:space="preserve"> </w:t>
      </w:r>
      <w:r>
        <w:rPr>
          <w:sz w:val="21"/>
          <w:szCs w:val="21"/>
        </w:rPr>
        <w:t>d</w:t>
      </w:r>
      <w:r>
        <w:rPr>
          <w:spacing w:val="-3"/>
          <w:sz w:val="21"/>
          <w:szCs w:val="21"/>
        </w:rPr>
        <w:t>r</w:t>
      </w:r>
      <w:r>
        <w:rPr>
          <w:sz w:val="21"/>
          <w:szCs w:val="21"/>
        </w:rPr>
        <w:t>ep</w:t>
      </w:r>
      <w:r>
        <w:rPr>
          <w:spacing w:val="-1"/>
          <w:sz w:val="21"/>
          <w:szCs w:val="21"/>
        </w:rPr>
        <w:t>t</w:t>
      </w:r>
      <w:r>
        <w:rPr>
          <w:sz w:val="21"/>
          <w:szCs w:val="21"/>
        </w:rPr>
        <w:t>ul</w:t>
      </w:r>
      <w:r>
        <w:rPr>
          <w:spacing w:val="1"/>
          <w:sz w:val="21"/>
          <w:szCs w:val="21"/>
        </w:rPr>
        <w:t xml:space="preserve"> </w:t>
      </w:r>
      <w:r>
        <w:rPr>
          <w:sz w:val="21"/>
          <w:szCs w:val="21"/>
        </w:rPr>
        <w:t>de a</w:t>
      </w:r>
      <w:r>
        <w:rPr>
          <w:spacing w:val="2"/>
          <w:sz w:val="21"/>
          <w:szCs w:val="21"/>
        </w:rPr>
        <w:t xml:space="preserve"> </w:t>
      </w:r>
      <w:r>
        <w:rPr>
          <w:spacing w:val="-3"/>
          <w:sz w:val="21"/>
          <w:szCs w:val="21"/>
        </w:rPr>
        <w:t>c</w:t>
      </w:r>
      <w:r>
        <w:rPr>
          <w:sz w:val="21"/>
          <w:szCs w:val="21"/>
        </w:rPr>
        <w:t>e</w:t>
      </w:r>
      <w:r>
        <w:rPr>
          <w:spacing w:val="-1"/>
          <w:sz w:val="21"/>
          <w:szCs w:val="21"/>
        </w:rPr>
        <w:t>r</w:t>
      </w:r>
      <w:r>
        <w:rPr>
          <w:sz w:val="21"/>
          <w:szCs w:val="21"/>
        </w:rPr>
        <w:t>e</w:t>
      </w:r>
      <w:r>
        <w:rPr>
          <w:spacing w:val="2"/>
          <w:sz w:val="21"/>
          <w:szCs w:val="21"/>
        </w:rPr>
        <w:t xml:space="preserve"> </w:t>
      </w:r>
      <w:r>
        <w:rPr>
          <w:spacing w:val="-1"/>
          <w:sz w:val="21"/>
          <w:szCs w:val="21"/>
        </w:rPr>
        <w:t>r</w:t>
      </w:r>
      <w:r>
        <w:rPr>
          <w:sz w:val="21"/>
          <w:szCs w:val="21"/>
        </w:rPr>
        <w:t>ez</w:t>
      </w:r>
      <w:r>
        <w:rPr>
          <w:spacing w:val="-1"/>
          <w:sz w:val="21"/>
          <w:szCs w:val="21"/>
        </w:rPr>
        <w:t>ili</w:t>
      </w:r>
      <w:r>
        <w:rPr>
          <w:sz w:val="21"/>
          <w:szCs w:val="21"/>
        </w:rPr>
        <w:t>e</w:t>
      </w:r>
      <w:r>
        <w:rPr>
          <w:spacing w:val="-1"/>
          <w:sz w:val="21"/>
          <w:szCs w:val="21"/>
        </w:rPr>
        <w:t>r</w:t>
      </w:r>
      <w:r>
        <w:rPr>
          <w:sz w:val="21"/>
          <w:szCs w:val="21"/>
        </w:rPr>
        <w:t>ea</w:t>
      </w:r>
      <w:r>
        <w:rPr>
          <w:spacing w:val="2"/>
          <w:sz w:val="21"/>
          <w:szCs w:val="21"/>
        </w:rPr>
        <w:t xml:space="preserve"> </w:t>
      </w:r>
      <w:r>
        <w:rPr>
          <w:sz w:val="21"/>
          <w:szCs w:val="21"/>
        </w:rPr>
        <w:t>,</w:t>
      </w:r>
      <w:r>
        <w:rPr>
          <w:spacing w:val="3"/>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1"/>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1"/>
          <w:sz w:val="21"/>
          <w:szCs w:val="21"/>
        </w:rPr>
        <w:t xml:space="preserve"> </w:t>
      </w:r>
      <w:r>
        <w:rPr>
          <w:spacing w:val="-1"/>
          <w:sz w:val="21"/>
          <w:szCs w:val="21"/>
        </w:rPr>
        <w:t>î</w:t>
      </w:r>
      <w:r>
        <w:rPr>
          <w:sz w:val="21"/>
          <w:szCs w:val="21"/>
        </w:rPr>
        <w:t>nd</w:t>
      </w:r>
      <w:r>
        <w:rPr>
          <w:spacing w:val="-1"/>
          <w:sz w:val="21"/>
          <w:szCs w:val="21"/>
        </w:rPr>
        <w:t>r</w:t>
      </w:r>
      <w:r>
        <w:rPr>
          <w:sz w:val="21"/>
          <w:szCs w:val="21"/>
        </w:rPr>
        <w:t>ep</w:t>
      </w:r>
      <w:r>
        <w:rPr>
          <w:spacing w:val="-1"/>
          <w:sz w:val="21"/>
          <w:szCs w:val="21"/>
        </w:rPr>
        <w:t>t</w:t>
      </w:r>
      <w:r>
        <w:rPr>
          <w:sz w:val="21"/>
          <w:szCs w:val="21"/>
        </w:rPr>
        <w:t>ă</w:t>
      </w:r>
      <w:r>
        <w:rPr>
          <w:spacing w:val="-1"/>
          <w:sz w:val="21"/>
          <w:szCs w:val="21"/>
        </w:rPr>
        <w:t>ți</w:t>
      </w:r>
      <w:r>
        <w:rPr>
          <w:sz w:val="21"/>
          <w:szCs w:val="21"/>
        </w:rPr>
        <w:t>t</w:t>
      </w:r>
      <w:r>
        <w:rPr>
          <w:spacing w:val="1"/>
          <w:sz w:val="21"/>
          <w:szCs w:val="21"/>
        </w:rPr>
        <w:t xml:space="preserve"> </w:t>
      </w:r>
      <w:r>
        <w:rPr>
          <w:sz w:val="21"/>
          <w:szCs w:val="21"/>
        </w:rPr>
        <w:t>și</w:t>
      </w:r>
      <w:r>
        <w:rPr>
          <w:spacing w:val="1"/>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a de dau</w:t>
      </w:r>
      <w:r>
        <w:rPr>
          <w:spacing w:val="-3"/>
          <w:sz w:val="21"/>
          <w:szCs w:val="21"/>
        </w:rPr>
        <w:t>n</w:t>
      </w:r>
      <w:r>
        <w:rPr>
          <w:sz w:val="21"/>
          <w:szCs w:val="21"/>
        </w:rPr>
        <w:t>e</w:t>
      </w:r>
      <w:r>
        <w:rPr>
          <w:spacing w:val="-3"/>
          <w:sz w:val="21"/>
          <w:szCs w:val="21"/>
        </w:rPr>
        <w:t>-</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e</w:t>
      </w:r>
      <w:r>
        <w:rPr>
          <w:spacing w:val="-1"/>
          <w:sz w:val="21"/>
          <w:szCs w:val="21"/>
        </w:rPr>
        <w:t>s</w:t>
      </w:r>
      <w:r>
        <w:rPr>
          <w:sz w:val="21"/>
          <w:szCs w:val="21"/>
        </w:rPr>
        <w:t>e.</w:t>
      </w:r>
    </w:p>
    <w:p w14:paraId="2197C9E0" w14:textId="77777777" w:rsidR="00BD0345" w:rsidRDefault="00CA7BAD">
      <w:pPr>
        <w:spacing w:before="1"/>
        <w:ind w:left="118" w:right="76"/>
        <w:rPr>
          <w:sz w:val="21"/>
          <w:szCs w:val="21"/>
        </w:rPr>
      </w:pPr>
      <w:r>
        <w:rPr>
          <w:b/>
          <w:sz w:val="21"/>
          <w:szCs w:val="21"/>
        </w:rPr>
        <w:t>33.7-</w:t>
      </w:r>
      <w:r>
        <w:rPr>
          <w:b/>
          <w:spacing w:val="16"/>
          <w:sz w:val="21"/>
          <w:szCs w:val="21"/>
        </w:rPr>
        <w:t xml:space="preserve"> </w:t>
      </w:r>
      <w:r>
        <w:rPr>
          <w:spacing w:val="-1"/>
          <w:sz w:val="21"/>
          <w:szCs w:val="21"/>
        </w:rPr>
        <w:t>Î</w:t>
      </w:r>
      <w:r>
        <w:rPr>
          <w:sz w:val="21"/>
          <w:szCs w:val="21"/>
        </w:rPr>
        <w:t>n</w:t>
      </w:r>
      <w:r>
        <w:rPr>
          <w:spacing w:val="15"/>
          <w:sz w:val="21"/>
          <w:szCs w:val="21"/>
        </w:rPr>
        <w:t xml:space="preserve"> </w:t>
      </w:r>
      <w:r>
        <w:rPr>
          <w:sz w:val="21"/>
          <w:szCs w:val="21"/>
        </w:rPr>
        <w:t>pe</w:t>
      </w:r>
      <w:r>
        <w:rPr>
          <w:spacing w:val="-1"/>
          <w:sz w:val="21"/>
          <w:szCs w:val="21"/>
        </w:rPr>
        <w:t>ri</w:t>
      </w:r>
      <w:r>
        <w:rPr>
          <w:sz w:val="21"/>
          <w:szCs w:val="21"/>
        </w:rPr>
        <w:t>oa</w:t>
      </w:r>
      <w:r>
        <w:rPr>
          <w:spacing w:val="-3"/>
          <w:sz w:val="21"/>
          <w:szCs w:val="21"/>
        </w:rPr>
        <w:t>d</w:t>
      </w:r>
      <w:r>
        <w:rPr>
          <w:sz w:val="21"/>
          <w:szCs w:val="21"/>
        </w:rPr>
        <w:t>a</w:t>
      </w:r>
      <w:r>
        <w:rPr>
          <w:spacing w:val="17"/>
          <w:sz w:val="21"/>
          <w:szCs w:val="21"/>
        </w:rPr>
        <w:t xml:space="preserve"> </w:t>
      </w:r>
      <w:r>
        <w:rPr>
          <w:spacing w:val="-2"/>
          <w:sz w:val="21"/>
          <w:szCs w:val="21"/>
        </w:rPr>
        <w:t>d</w:t>
      </w:r>
      <w:r>
        <w:rPr>
          <w:sz w:val="21"/>
          <w:szCs w:val="21"/>
        </w:rPr>
        <w:t>e</w:t>
      </w:r>
      <w:r>
        <w:rPr>
          <w:spacing w:val="17"/>
          <w:sz w:val="21"/>
          <w:szCs w:val="21"/>
        </w:rPr>
        <w:t xml:space="preserve"> </w:t>
      </w:r>
      <w:r>
        <w:rPr>
          <w:sz w:val="21"/>
          <w:szCs w:val="21"/>
        </w:rPr>
        <w:t>p</w:t>
      </w:r>
      <w:r>
        <w:rPr>
          <w:spacing w:val="-1"/>
          <w:sz w:val="21"/>
          <w:szCs w:val="21"/>
        </w:rPr>
        <w:t>r</w:t>
      </w:r>
      <w:r>
        <w:rPr>
          <w:spacing w:val="-3"/>
          <w:sz w:val="21"/>
          <w:szCs w:val="21"/>
        </w:rPr>
        <w:t>e</w:t>
      </w:r>
      <w:r>
        <w:rPr>
          <w:sz w:val="21"/>
          <w:szCs w:val="21"/>
        </w:rPr>
        <w:t>a</w:t>
      </w:r>
      <w:r>
        <w:rPr>
          <w:spacing w:val="-3"/>
          <w:sz w:val="21"/>
          <w:szCs w:val="21"/>
        </w:rPr>
        <w:t>v</w:t>
      </w:r>
      <w:r>
        <w:rPr>
          <w:spacing w:val="-1"/>
          <w:sz w:val="21"/>
          <w:szCs w:val="21"/>
        </w:rPr>
        <w:t>i</w:t>
      </w:r>
      <w:r>
        <w:rPr>
          <w:sz w:val="21"/>
          <w:szCs w:val="21"/>
        </w:rPr>
        <w:t>z</w:t>
      </w:r>
      <w:r>
        <w:rPr>
          <w:spacing w:val="17"/>
          <w:sz w:val="21"/>
          <w:szCs w:val="21"/>
        </w:rPr>
        <w:t xml:space="preserve"> </w:t>
      </w:r>
      <w:r>
        <w:rPr>
          <w:sz w:val="21"/>
          <w:szCs w:val="21"/>
        </w:rPr>
        <w:t>su</w:t>
      </w:r>
      <w:r>
        <w:rPr>
          <w:spacing w:val="-1"/>
          <w:sz w:val="21"/>
          <w:szCs w:val="21"/>
        </w:rPr>
        <w:t>s</w:t>
      </w:r>
      <w:r>
        <w:rPr>
          <w:spacing w:val="-4"/>
          <w:sz w:val="21"/>
          <w:szCs w:val="21"/>
        </w:rPr>
        <w:t>m</w:t>
      </w:r>
      <w:r>
        <w:rPr>
          <w:sz w:val="21"/>
          <w:szCs w:val="21"/>
        </w:rPr>
        <w:t>en</w:t>
      </w:r>
      <w:r>
        <w:rPr>
          <w:spacing w:val="-1"/>
          <w:sz w:val="21"/>
          <w:szCs w:val="21"/>
        </w:rPr>
        <w:t>ți</w:t>
      </w:r>
      <w:r>
        <w:rPr>
          <w:sz w:val="21"/>
          <w:szCs w:val="21"/>
        </w:rPr>
        <w:t>ona</w:t>
      </w:r>
      <w:r>
        <w:rPr>
          <w:spacing w:val="-1"/>
          <w:sz w:val="21"/>
          <w:szCs w:val="21"/>
        </w:rPr>
        <w:t>t</w:t>
      </w:r>
      <w:r>
        <w:rPr>
          <w:sz w:val="21"/>
          <w:szCs w:val="21"/>
        </w:rPr>
        <w:t>ă</w:t>
      </w:r>
      <w:r>
        <w:rPr>
          <w:spacing w:val="17"/>
          <w:sz w:val="21"/>
          <w:szCs w:val="21"/>
        </w:rPr>
        <w:t xml:space="preserve"> </w:t>
      </w:r>
      <w:r>
        <w:rPr>
          <w:sz w:val="21"/>
          <w:szCs w:val="21"/>
        </w:rPr>
        <w:t>C</w:t>
      </w:r>
      <w:r>
        <w:rPr>
          <w:spacing w:val="-2"/>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6"/>
          <w:sz w:val="21"/>
          <w:szCs w:val="21"/>
        </w:rPr>
        <w:t xml:space="preserve"> </w:t>
      </w:r>
      <w:r>
        <w:rPr>
          <w:sz w:val="21"/>
          <w:szCs w:val="21"/>
        </w:rPr>
        <w:t>e</w:t>
      </w:r>
      <w:r>
        <w:rPr>
          <w:spacing w:val="-1"/>
          <w:sz w:val="21"/>
          <w:szCs w:val="21"/>
        </w:rPr>
        <w:t>st</w:t>
      </w:r>
      <w:r>
        <w:rPr>
          <w:sz w:val="21"/>
          <w:szCs w:val="21"/>
        </w:rPr>
        <w:t>e</w:t>
      </w:r>
      <w:r>
        <w:rPr>
          <w:spacing w:val="17"/>
          <w:sz w:val="21"/>
          <w:szCs w:val="21"/>
        </w:rPr>
        <w:t xml:space="preserve"> </w:t>
      </w:r>
      <w:r>
        <w:rPr>
          <w:sz w:val="21"/>
          <w:szCs w:val="21"/>
        </w:rPr>
        <w:t>con</w:t>
      </w:r>
      <w:r>
        <w:rPr>
          <w:spacing w:val="-1"/>
          <w:sz w:val="21"/>
          <w:szCs w:val="21"/>
        </w:rPr>
        <w:t>si</w:t>
      </w:r>
      <w:r>
        <w:rPr>
          <w:sz w:val="21"/>
          <w:szCs w:val="21"/>
        </w:rPr>
        <w:t>de</w:t>
      </w:r>
      <w:r>
        <w:rPr>
          <w:spacing w:val="-1"/>
          <w:sz w:val="21"/>
          <w:szCs w:val="21"/>
        </w:rPr>
        <w:t>r</w:t>
      </w:r>
      <w:r>
        <w:rPr>
          <w:sz w:val="21"/>
          <w:szCs w:val="21"/>
        </w:rPr>
        <w:t>a</w:t>
      </w:r>
      <w:r>
        <w:rPr>
          <w:spacing w:val="-1"/>
          <w:sz w:val="21"/>
          <w:szCs w:val="21"/>
        </w:rPr>
        <w:t>t</w:t>
      </w:r>
      <w:r>
        <w:rPr>
          <w:sz w:val="21"/>
          <w:szCs w:val="21"/>
        </w:rPr>
        <w:t>,</w:t>
      </w:r>
      <w:r>
        <w:rPr>
          <w:spacing w:val="15"/>
          <w:sz w:val="21"/>
          <w:szCs w:val="21"/>
        </w:rPr>
        <w:t xml:space="preserve"> </w:t>
      </w:r>
      <w:r>
        <w:rPr>
          <w:sz w:val="21"/>
          <w:szCs w:val="21"/>
        </w:rPr>
        <w:t>de</w:t>
      </w:r>
      <w:r>
        <w:rPr>
          <w:spacing w:val="14"/>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w:t>
      </w:r>
      <w:r>
        <w:rPr>
          <w:spacing w:val="15"/>
          <w:sz w:val="21"/>
          <w:szCs w:val="21"/>
        </w:rPr>
        <w:t xml:space="preserve"> </w:t>
      </w:r>
      <w:r>
        <w:rPr>
          <w:spacing w:val="-1"/>
          <w:sz w:val="21"/>
          <w:szCs w:val="21"/>
        </w:rPr>
        <w:t>î</w:t>
      </w:r>
      <w:r>
        <w:rPr>
          <w:sz w:val="21"/>
          <w:szCs w:val="21"/>
        </w:rPr>
        <w:t>n</w:t>
      </w:r>
      <w:r>
        <w:rPr>
          <w:spacing w:val="17"/>
          <w:sz w:val="21"/>
          <w:szCs w:val="21"/>
        </w:rPr>
        <w:t xml:space="preserve">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e</w:t>
      </w:r>
      <w:r>
        <w:rPr>
          <w:spacing w:val="-1"/>
          <w:sz w:val="21"/>
          <w:szCs w:val="21"/>
        </w:rPr>
        <w:t>r</w:t>
      </w:r>
      <w:r>
        <w:rPr>
          <w:sz w:val="21"/>
          <w:szCs w:val="21"/>
        </w:rPr>
        <w:t>e,</w:t>
      </w:r>
      <w:r>
        <w:rPr>
          <w:spacing w:val="17"/>
          <w:sz w:val="21"/>
          <w:szCs w:val="21"/>
        </w:rPr>
        <w:t xml:space="preserve"> </w:t>
      </w:r>
      <w:r>
        <w:rPr>
          <w:sz w:val="21"/>
          <w:szCs w:val="21"/>
        </w:rPr>
        <w:t>a</w:t>
      </w:r>
      <w:r>
        <w:rPr>
          <w:spacing w:val="-3"/>
          <w:sz w:val="21"/>
          <w:szCs w:val="21"/>
        </w:rPr>
        <w:t>c</w:t>
      </w:r>
      <w:r>
        <w:rPr>
          <w:sz w:val="21"/>
          <w:szCs w:val="21"/>
        </w:rPr>
        <w:t>e</w:t>
      </w:r>
      <w:r>
        <w:rPr>
          <w:spacing w:val="-1"/>
          <w:sz w:val="21"/>
          <w:szCs w:val="21"/>
        </w:rPr>
        <w:t>st</w:t>
      </w:r>
      <w:r>
        <w:rPr>
          <w:sz w:val="21"/>
          <w:szCs w:val="21"/>
        </w:rPr>
        <w:t>a</w:t>
      </w:r>
      <w:r>
        <w:rPr>
          <w:spacing w:val="17"/>
          <w:sz w:val="21"/>
          <w:szCs w:val="21"/>
        </w:rPr>
        <w:t xml:space="preserve"> </w:t>
      </w:r>
      <w:r>
        <w:rPr>
          <w:spacing w:val="-1"/>
          <w:sz w:val="21"/>
          <w:szCs w:val="21"/>
        </w:rPr>
        <w:t>fii</w:t>
      </w:r>
      <w:r>
        <w:rPr>
          <w:sz w:val="21"/>
          <w:szCs w:val="21"/>
        </w:rPr>
        <w:t>nd</w:t>
      </w:r>
      <w:r>
        <w:rPr>
          <w:spacing w:val="17"/>
          <w:sz w:val="21"/>
          <w:szCs w:val="21"/>
        </w:rPr>
        <w:t xml:space="preserve"> </w:t>
      </w:r>
      <w:r>
        <w:rPr>
          <w:spacing w:val="-2"/>
          <w:sz w:val="21"/>
          <w:szCs w:val="21"/>
        </w:rPr>
        <w:t>o</w:t>
      </w:r>
      <w:r>
        <w:rPr>
          <w:sz w:val="21"/>
          <w:szCs w:val="21"/>
        </w:rPr>
        <w:t>b</w:t>
      </w:r>
      <w:r>
        <w:rPr>
          <w:spacing w:val="-1"/>
          <w:sz w:val="21"/>
          <w:szCs w:val="21"/>
        </w:rPr>
        <w:t>li</w:t>
      </w:r>
      <w:r>
        <w:rPr>
          <w:sz w:val="21"/>
          <w:szCs w:val="21"/>
        </w:rPr>
        <w:t>gat</w:t>
      </w:r>
      <w:r>
        <w:rPr>
          <w:spacing w:val="16"/>
          <w:sz w:val="21"/>
          <w:szCs w:val="21"/>
        </w:rPr>
        <w:t xml:space="preserve"> </w:t>
      </w:r>
      <w:r>
        <w:rPr>
          <w:spacing w:val="-1"/>
          <w:sz w:val="21"/>
          <w:szCs w:val="21"/>
        </w:rPr>
        <w:t>l</w:t>
      </w:r>
      <w:r>
        <w:rPr>
          <w:sz w:val="21"/>
          <w:szCs w:val="21"/>
        </w:rPr>
        <w:t>a p</w:t>
      </w:r>
      <w:r>
        <w:rPr>
          <w:spacing w:val="-1"/>
          <w:sz w:val="21"/>
          <w:szCs w:val="21"/>
        </w:rPr>
        <w:t>l</w:t>
      </w:r>
      <w:r>
        <w:rPr>
          <w:sz w:val="21"/>
          <w:szCs w:val="21"/>
        </w:rPr>
        <w:t>a</w:t>
      </w:r>
      <w:r>
        <w:rPr>
          <w:spacing w:val="-1"/>
          <w:sz w:val="21"/>
          <w:szCs w:val="21"/>
        </w:rPr>
        <w:t>t</w:t>
      </w:r>
      <w:r>
        <w:rPr>
          <w:sz w:val="21"/>
          <w:szCs w:val="21"/>
        </w:rPr>
        <w:t>a de pen</w:t>
      </w:r>
      <w:r>
        <w:rPr>
          <w:spacing w:val="-1"/>
          <w:sz w:val="21"/>
          <w:szCs w:val="21"/>
        </w:rPr>
        <w:t>alit</w:t>
      </w:r>
      <w:r>
        <w:rPr>
          <w:sz w:val="21"/>
          <w:szCs w:val="21"/>
        </w:rPr>
        <w:t>ă</w:t>
      </w:r>
      <w:r>
        <w:rPr>
          <w:spacing w:val="-1"/>
          <w:sz w:val="21"/>
          <w:szCs w:val="21"/>
        </w:rPr>
        <w:t>ți</w:t>
      </w:r>
      <w:r>
        <w:rPr>
          <w:sz w:val="21"/>
          <w:szCs w:val="21"/>
        </w:rPr>
        <w:t>.</w:t>
      </w:r>
    </w:p>
    <w:p w14:paraId="5728510B" w14:textId="77777777" w:rsidR="00BD0345" w:rsidRDefault="00CA7BAD">
      <w:pPr>
        <w:spacing w:line="220" w:lineRule="exact"/>
        <w:ind w:left="118" w:right="259"/>
        <w:jc w:val="both"/>
        <w:rPr>
          <w:sz w:val="21"/>
          <w:szCs w:val="21"/>
        </w:rPr>
      </w:pPr>
      <w:r>
        <w:rPr>
          <w:b/>
          <w:sz w:val="21"/>
          <w:szCs w:val="21"/>
        </w:rPr>
        <w:t xml:space="preserve">33.8- </w:t>
      </w:r>
      <w:r>
        <w:rPr>
          <w:spacing w:val="-1"/>
          <w:sz w:val="21"/>
          <w:szCs w:val="21"/>
        </w:rPr>
        <w:t>Î</w:t>
      </w:r>
      <w:r>
        <w:rPr>
          <w:sz w:val="21"/>
          <w:szCs w:val="21"/>
        </w:rPr>
        <w:t>nce</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2"/>
          <w:sz w:val="21"/>
          <w:szCs w:val="21"/>
        </w:rPr>
        <w:t>C</w:t>
      </w:r>
      <w:r>
        <w:rPr>
          <w:sz w:val="21"/>
          <w:szCs w:val="21"/>
        </w:rPr>
        <w:t>on</w:t>
      </w:r>
      <w:r>
        <w:rPr>
          <w:spacing w:val="-1"/>
          <w:sz w:val="21"/>
          <w:szCs w:val="21"/>
        </w:rPr>
        <w:t>tr</w:t>
      </w:r>
      <w:r>
        <w:rPr>
          <w:sz w:val="21"/>
          <w:szCs w:val="21"/>
        </w:rPr>
        <w:t>act</w:t>
      </w:r>
      <w:r>
        <w:rPr>
          <w:spacing w:val="-1"/>
          <w:sz w:val="21"/>
          <w:szCs w:val="21"/>
        </w:rPr>
        <w:t xml:space="preserve"> </w:t>
      </w:r>
      <w:r>
        <w:rPr>
          <w:sz w:val="21"/>
          <w:szCs w:val="21"/>
        </w:rPr>
        <w:t xml:space="preserve">nu </w:t>
      </w:r>
      <w:r>
        <w:rPr>
          <w:spacing w:val="-2"/>
          <w:sz w:val="21"/>
          <w:szCs w:val="21"/>
        </w:rPr>
        <w:t>v</w:t>
      </w:r>
      <w:r>
        <w:rPr>
          <w:sz w:val="21"/>
          <w:szCs w:val="21"/>
        </w:rPr>
        <w:t>a a</w:t>
      </w:r>
      <w:r>
        <w:rPr>
          <w:spacing w:val="-3"/>
          <w:sz w:val="21"/>
          <w:szCs w:val="21"/>
        </w:rPr>
        <w:t>v</w:t>
      </w:r>
      <w:r>
        <w:rPr>
          <w:sz w:val="21"/>
          <w:szCs w:val="21"/>
        </w:rPr>
        <w:t>ea n</w:t>
      </w:r>
      <w:r>
        <w:rPr>
          <w:spacing w:val="-1"/>
          <w:sz w:val="21"/>
          <w:szCs w:val="21"/>
        </w:rPr>
        <w:t>i</w:t>
      </w:r>
      <w:r>
        <w:rPr>
          <w:sz w:val="21"/>
          <w:szCs w:val="21"/>
        </w:rPr>
        <w:t>c</w:t>
      </w:r>
      <w:r>
        <w:rPr>
          <w:spacing w:val="-1"/>
          <w:sz w:val="21"/>
          <w:szCs w:val="21"/>
        </w:rPr>
        <w:t>i</w:t>
      </w:r>
      <w:r>
        <w:rPr>
          <w:sz w:val="21"/>
          <w:szCs w:val="21"/>
        </w:rPr>
        <w:t>un e</w:t>
      </w:r>
      <w:r>
        <w:rPr>
          <w:spacing w:val="-1"/>
          <w:sz w:val="21"/>
          <w:szCs w:val="21"/>
        </w:rPr>
        <w:t>f</w:t>
      </w:r>
      <w:r>
        <w:rPr>
          <w:spacing w:val="-3"/>
          <w:sz w:val="21"/>
          <w:szCs w:val="21"/>
        </w:rPr>
        <w:t>e</w:t>
      </w:r>
      <w:r>
        <w:rPr>
          <w:sz w:val="21"/>
          <w:szCs w:val="21"/>
        </w:rPr>
        <w:t>ct</w:t>
      </w:r>
      <w:r>
        <w:rPr>
          <w:spacing w:val="-1"/>
          <w:sz w:val="21"/>
          <w:szCs w:val="21"/>
        </w:rPr>
        <w:t xml:space="preserve"> </w:t>
      </w:r>
      <w:r>
        <w:rPr>
          <w:sz w:val="21"/>
          <w:szCs w:val="21"/>
        </w:rPr>
        <w:t>a</w:t>
      </w:r>
      <w:r>
        <w:rPr>
          <w:spacing w:val="-1"/>
          <w:sz w:val="21"/>
          <w:szCs w:val="21"/>
        </w:rPr>
        <w:t>s</w:t>
      </w:r>
      <w:r>
        <w:rPr>
          <w:sz w:val="21"/>
          <w:szCs w:val="21"/>
        </w:rPr>
        <w:t>up</w:t>
      </w:r>
      <w:r>
        <w:rPr>
          <w:spacing w:val="-1"/>
          <w:sz w:val="21"/>
          <w:szCs w:val="21"/>
        </w:rPr>
        <w:t>r</w:t>
      </w:r>
      <w:r>
        <w:rPr>
          <w:sz w:val="21"/>
          <w:szCs w:val="21"/>
        </w:rPr>
        <w:t>a ob</w:t>
      </w:r>
      <w:r>
        <w:rPr>
          <w:spacing w:val="-1"/>
          <w:sz w:val="21"/>
          <w:szCs w:val="21"/>
        </w:rPr>
        <w:t>li</w:t>
      </w:r>
      <w:r>
        <w:rPr>
          <w:sz w:val="21"/>
          <w:szCs w:val="21"/>
        </w:rPr>
        <w:t>ga</w:t>
      </w:r>
      <w:r>
        <w:rPr>
          <w:spacing w:val="-1"/>
          <w:sz w:val="21"/>
          <w:szCs w:val="21"/>
        </w:rPr>
        <w:t>țiil</w:t>
      </w:r>
      <w:r>
        <w:rPr>
          <w:sz w:val="21"/>
          <w:szCs w:val="21"/>
        </w:rPr>
        <w:t>or de</w:t>
      </w:r>
      <w:r>
        <w:rPr>
          <w:spacing w:val="-1"/>
          <w:sz w:val="21"/>
          <w:szCs w:val="21"/>
        </w:rPr>
        <w:t>j</w:t>
      </w:r>
      <w:r>
        <w:rPr>
          <w:sz w:val="21"/>
          <w:szCs w:val="21"/>
        </w:rPr>
        <w:t xml:space="preserve">a </w:t>
      </w:r>
      <w:r>
        <w:rPr>
          <w:spacing w:val="-1"/>
          <w:sz w:val="21"/>
          <w:szCs w:val="21"/>
        </w:rPr>
        <w:t>s</w:t>
      </w:r>
      <w:r>
        <w:rPr>
          <w:sz w:val="21"/>
          <w:szCs w:val="21"/>
        </w:rPr>
        <w:t>caden</w:t>
      </w:r>
      <w:r>
        <w:rPr>
          <w:spacing w:val="-2"/>
          <w:sz w:val="21"/>
          <w:szCs w:val="21"/>
        </w:rPr>
        <w:t>t</w:t>
      </w:r>
      <w:r>
        <w:rPr>
          <w:sz w:val="21"/>
          <w:szCs w:val="21"/>
        </w:rPr>
        <w:t xml:space="preserve">e </w:t>
      </w:r>
      <w:r>
        <w:rPr>
          <w:spacing w:val="-1"/>
          <w:sz w:val="21"/>
          <w:szCs w:val="21"/>
        </w:rPr>
        <w:t>î</w:t>
      </w:r>
      <w:r>
        <w:rPr>
          <w:sz w:val="21"/>
          <w:szCs w:val="21"/>
        </w:rPr>
        <w:t>n</w:t>
      </w:r>
      <w:r>
        <w:rPr>
          <w:spacing w:val="-1"/>
          <w:sz w:val="21"/>
          <w:szCs w:val="21"/>
        </w:rPr>
        <w:t>tr</w:t>
      </w:r>
      <w:r>
        <w:rPr>
          <w:sz w:val="21"/>
          <w:szCs w:val="21"/>
        </w:rPr>
        <w:t>e pă</w:t>
      </w:r>
      <w:r>
        <w:rPr>
          <w:spacing w:val="-1"/>
          <w:sz w:val="21"/>
          <w:szCs w:val="21"/>
        </w:rPr>
        <w:t>rțil</w:t>
      </w:r>
      <w:r>
        <w:rPr>
          <w:sz w:val="21"/>
          <w:szCs w:val="21"/>
        </w:rPr>
        <w:t>e Cont</w:t>
      </w:r>
      <w:r>
        <w:rPr>
          <w:spacing w:val="-1"/>
          <w:sz w:val="21"/>
          <w:szCs w:val="21"/>
        </w:rPr>
        <w:t>r</w:t>
      </w:r>
      <w:r>
        <w:rPr>
          <w:sz w:val="21"/>
          <w:szCs w:val="21"/>
        </w:rPr>
        <w:t>ac</w:t>
      </w:r>
      <w:r>
        <w:rPr>
          <w:spacing w:val="-1"/>
          <w:sz w:val="21"/>
          <w:szCs w:val="21"/>
        </w:rPr>
        <w:t>t</w:t>
      </w:r>
      <w:r>
        <w:rPr>
          <w:spacing w:val="-3"/>
          <w:sz w:val="21"/>
          <w:szCs w:val="21"/>
        </w:rPr>
        <w:t>a</w:t>
      </w:r>
      <w:r>
        <w:rPr>
          <w:sz w:val="21"/>
          <w:szCs w:val="21"/>
        </w:rPr>
        <w:t>n</w:t>
      </w:r>
      <w:r>
        <w:rPr>
          <w:spacing w:val="-1"/>
          <w:sz w:val="21"/>
          <w:szCs w:val="21"/>
        </w:rPr>
        <w:t>t</w:t>
      </w:r>
      <w:r>
        <w:rPr>
          <w:sz w:val="21"/>
          <w:szCs w:val="21"/>
        </w:rPr>
        <w:t>e.</w:t>
      </w:r>
    </w:p>
    <w:p w14:paraId="40B9F574" w14:textId="77777777" w:rsidR="00BD0345" w:rsidRDefault="00CA7BAD">
      <w:pPr>
        <w:spacing w:before="1"/>
        <w:ind w:left="118" w:right="121"/>
        <w:jc w:val="both"/>
        <w:rPr>
          <w:sz w:val="21"/>
          <w:szCs w:val="21"/>
        </w:rPr>
      </w:pPr>
      <w:r>
        <w:rPr>
          <w:b/>
          <w:sz w:val="21"/>
          <w:szCs w:val="21"/>
        </w:rPr>
        <w:t>33.9-</w:t>
      </w:r>
      <w:r>
        <w:rPr>
          <w:b/>
          <w:spacing w:val="-3"/>
          <w:sz w:val="21"/>
          <w:szCs w:val="21"/>
        </w:rPr>
        <w:t xml:space="preserve"> </w:t>
      </w:r>
      <w:r>
        <w:rPr>
          <w:spacing w:val="2"/>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e p</w:t>
      </w:r>
      <w:r>
        <w:rPr>
          <w:spacing w:val="-1"/>
          <w:sz w:val="21"/>
          <w:szCs w:val="21"/>
        </w:rPr>
        <w:t>r</w:t>
      </w:r>
      <w:r>
        <w:rPr>
          <w:sz w:val="21"/>
          <w:szCs w:val="21"/>
        </w:rPr>
        <w:t>ezen</w:t>
      </w:r>
      <w:r>
        <w:rPr>
          <w:spacing w:val="-2"/>
          <w:sz w:val="21"/>
          <w:szCs w:val="21"/>
        </w:rPr>
        <w:t>t</w:t>
      </w:r>
      <w:r>
        <w:rPr>
          <w:sz w:val="21"/>
          <w:szCs w:val="21"/>
        </w:rPr>
        <w:t>e</w:t>
      </w:r>
      <w:r>
        <w:rPr>
          <w:spacing w:val="-1"/>
          <w:sz w:val="21"/>
          <w:szCs w:val="21"/>
        </w:rPr>
        <w:t>l</w:t>
      </w:r>
      <w:r>
        <w:rPr>
          <w:sz w:val="21"/>
          <w:szCs w:val="21"/>
        </w:rPr>
        <w:t>or</w:t>
      </w:r>
      <w:r>
        <w:rPr>
          <w:spacing w:val="-3"/>
          <w:sz w:val="21"/>
          <w:szCs w:val="21"/>
        </w:rPr>
        <w:t xml:space="preserve"> </w:t>
      </w:r>
      <w:r>
        <w:rPr>
          <w:sz w:val="21"/>
          <w:szCs w:val="21"/>
        </w:rPr>
        <w:t>c</w:t>
      </w:r>
      <w:r>
        <w:rPr>
          <w:spacing w:val="-1"/>
          <w:sz w:val="21"/>
          <w:szCs w:val="21"/>
        </w:rPr>
        <w:t>l</w:t>
      </w:r>
      <w:r>
        <w:rPr>
          <w:sz w:val="21"/>
          <w:szCs w:val="21"/>
        </w:rPr>
        <w:t xml:space="preserve">auze nu </w:t>
      </w:r>
      <w:r>
        <w:rPr>
          <w:spacing w:val="-2"/>
          <w:sz w:val="21"/>
          <w:szCs w:val="21"/>
        </w:rPr>
        <w:t>î</w:t>
      </w:r>
      <w:r>
        <w:rPr>
          <w:sz w:val="21"/>
          <w:szCs w:val="21"/>
        </w:rPr>
        <w:t>n</w:t>
      </w:r>
      <w:r>
        <w:rPr>
          <w:spacing w:val="-1"/>
          <w:sz w:val="21"/>
          <w:szCs w:val="21"/>
        </w:rPr>
        <w:t>l</w:t>
      </w:r>
      <w:r>
        <w:rPr>
          <w:sz w:val="21"/>
          <w:szCs w:val="21"/>
        </w:rPr>
        <w:t>ă</w:t>
      </w:r>
      <w:r>
        <w:rPr>
          <w:spacing w:val="-1"/>
          <w:sz w:val="21"/>
          <w:szCs w:val="21"/>
        </w:rPr>
        <w:t>t</w:t>
      </w:r>
      <w:r>
        <w:rPr>
          <w:sz w:val="21"/>
          <w:szCs w:val="21"/>
        </w:rPr>
        <w:t>u</w:t>
      </w:r>
      <w:r>
        <w:rPr>
          <w:spacing w:val="-1"/>
          <w:sz w:val="21"/>
          <w:szCs w:val="21"/>
        </w:rPr>
        <w:t>r</w:t>
      </w:r>
      <w:r>
        <w:rPr>
          <w:sz w:val="21"/>
          <w:szCs w:val="21"/>
        </w:rPr>
        <w:t xml:space="preserve">ă </w:t>
      </w:r>
      <w:r>
        <w:rPr>
          <w:spacing w:val="-1"/>
          <w:sz w:val="21"/>
          <w:szCs w:val="21"/>
        </w:rPr>
        <w:t>r</w:t>
      </w:r>
      <w:r>
        <w:rPr>
          <w:sz w:val="21"/>
          <w:szCs w:val="21"/>
        </w:rPr>
        <w:t>ă</w:t>
      </w:r>
      <w:r>
        <w:rPr>
          <w:spacing w:val="-3"/>
          <w:sz w:val="21"/>
          <w:szCs w:val="21"/>
        </w:rPr>
        <w:t>s</w:t>
      </w:r>
      <w:r>
        <w:rPr>
          <w:sz w:val="21"/>
          <w:szCs w:val="21"/>
        </w:rPr>
        <w:t>punde</w:t>
      </w:r>
      <w:r>
        <w:rPr>
          <w:spacing w:val="-3"/>
          <w:sz w:val="21"/>
          <w:szCs w:val="21"/>
        </w:rPr>
        <w:t>r</w:t>
      </w:r>
      <w:r>
        <w:rPr>
          <w:sz w:val="21"/>
          <w:szCs w:val="21"/>
        </w:rPr>
        <w:t>ea pă</w:t>
      </w:r>
      <w:r>
        <w:rPr>
          <w:spacing w:val="-1"/>
          <w:sz w:val="21"/>
          <w:szCs w:val="21"/>
        </w:rPr>
        <w:t>rți</w:t>
      </w:r>
      <w:r>
        <w:rPr>
          <w:sz w:val="21"/>
          <w:szCs w:val="21"/>
        </w:rPr>
        <w:t>i</w:t>
      </w:r>
      <w:r>
        <w:rPr>
          <w:spacing w:val="-1"/>
          <w:sz w:val="21"/>
          <w:szCs w:val="21"/>
        </w:rPr>
        <w:t xml:space="preserve"> </w:t>
      </w:r>
      <w:r>
        <w:rPr>
          <w:sz w:val="21"/>
          <w:szCs w:val="21"/>
        </w:rPr>
        <w:t>ca</w:t>
      </w:r>
      <w:r>
        <w:rPr>
          <w:spacing w:val="-1"/>
          <w:sz w:val="21"/>
          <w:szCs w:val="21"/>
        </w:rPr>
        <w:t>r</w:t>
      </w:r>
      <w:r>
        <w:rPr>
          <w:sz w:val="21"/>
          <w:szCs w:val="21"/>
        </w:rPr>
        <w:t xml:space="preserve">e, </w:t>
      </w:r>
      <w:r>
        <w:rPr>
          <w:spacing w:val="-1"/>
          <w:sz w:val="21"/>
          <w:szCs w:val="21"/>
        </w:rPr>
        <w:t>î</w:t>
      </w:r>
      <w:r>
        <w:rPr>
          <w:sz w:val="21"/>
          <w:szCs w:val="21"/>
        </w:rPr>
        <w:t xml:space="preserve">n </w:t>
      </w:r>
      <w:r>
        <w:rPr>
          <w:spacing w:val="-4"/>
          <w:sz w:val="21"/>
          <w:szCs w:val="21"/>
        </w:rPr>
        <w:t>m</w:t>
      </w:r>
      <w:r>
        <w:rPr>
          <w:sz w:val="21"/>
          <w:szCs w:val="21"/>
        </w:rPr>
        <w:t>od cu</w:t>
      </w:r>
      <w:r>
        <w:rPr>
          <w:spacing w:val="-1"/>
          <w:sz w:val="21"/>
          <w:szCs w:val="21"/>
        </w:rPr>
        <w:t>l</w:t>
      </w:r>
      <w:r>
        <w:rPr>
          <w:sz w:val="21"/>
          <w:szCs w:val="21"/>
        </w:rPr>
        <w:t>pab</w:t>
      </w:r>
      <w:r>
        <w:rPr>
          <w:spacing w:val="-4"/>
          <w:sz w:val="21"/>
          <w:szCs w:val="21"/>
        </w:rPr>
        <w:t>i</w:t>
      </w:r>
      <w:r>
        <w:rPr>
          <w:spacing w:val="-1"/>
          <w:sz w:val="21"/>
          <w:szCs w:val="21"/>
        </w:rPr>
        <w:t>l</w:t>
      </w:r>
      <w:r>
        <w:rPr>
          <w:sz w:val="21"/>
          <w:szCs w:val="21"/>
        </w:rPr>
        <w:t>, a cau</w:t>
      </w:r>
      <w:r>
        <w:rPr>
          <w:spacing w:val="-1"/>
          <w:sz w:val="21"/>
          <w:szCs w:val="21"/>
        </w:rPr>
        <w:t>z</w:t>
      </w:r>
      <w:r>
        <w:rPr>
          <w:sz w:val="21"/>
          <w:szCs w:val="21"/>
        </w:rPr>
        <w:t>at</w:t>
      </w:r>
      <w:r>
        <w:rPr>
          <w:spacing w:val="-1"/>
          <w:sz w:val="21"/>
          <w:szCs w:val="21"/>
        </w:rPr>
        <w:t xml:space="preserve"> î</w:t>
      </w:r>
      <w:r>
        <w:rPr>
          <w:sz w:val="21"/>
          <w:szCs w:val="21"/>
        </w:rPr>
        <w:t>nce</w:t>
      </w:r>
      <w:r>
        <w:rPr>
          <w:spacing w:val="-1"/>
          <w:sz w:val="21"/>
          <w:szCs w:val="21"/>
        </w:rPr>
        <w:t>t</w:t>
      </w:r>
      <w:r>
        <w:rPr>
          <w:sz w:val="21"/>
          <w:szCs w:val="21"/>
        </w:rPr>
        <w:t>a</w:t>
      </w:r>
      <w:r>
        <w:rPr>
          <w:spacing w:val="-1"/>
          <w:sz w:val="21"/>
          <w:szCs w:val="21"/>
        </w:rPr>
        <w:t>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4"/>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90A308B" w14:textId="77777777" w:rsidR="00BD0345" w:rsidRDefault="00BD0345">
      <w:pPr>
        <w:spacing w:before="3" w:line="240" w:lineRule="exact"/>
        <w:rPr>
          <w:sz w:val="24"/>
          <w:szCs w:val="24"/>
        </w:rPr>
      </w:pPr>
    </w:p>
    <w:p w14:paraId="56F51053" w14:textId="77777777" w:rsidR="00BD0345" w:rsidRDefault="00CA7BAD">
      <w:pPr>
        <w:ind w:left="118" w:right="5654"/>
        <w:jc w:val="both"/>
        <w:rPr>
          <w:sz w:val="21"/>
          <w:szCs w:val="21"/>
        </w:rPr>
      </w:pPr>
      <w:r>
        <w:rPr>
          <w:b/>
          <w:i/>
          <w:sz w:val="21"/>
          <w:szCs w:val="21"/>
        </w:rPr>
        <w:t>34.Re</w:t>
      </w:r>
      <w:r>
        <w:rPr>
          <w:b/>
          <w:i/>
          <w:spacing w:val="-3"/>
          <w:sz w:val="21"/>
          <w:szCs w:val="21"/>
        </w:rPr>
        <w:t>s</w:t>
      </w:r>
      <w:r>
        <w:rPr>
          <w:b/>
          <w:i/>
          <w:sz w:val="21"/>
          <w:szCs w:val="21"/>
        </w:rPr>
        <w:t>pons</w:t>
      </w:r>
      <w:r>
        <w:rPr>
          <w:b/>
          <w:i/>
          <w:spacing w:val="-3"/>
          <w:sz w:val="21"/>
          <w:szCs w:val="21"/>
        </w:rPr>
        <w:t>a</w:t>
      </w:r>
      <w:r>
        <w:rPr>
          <w:b/>
          <w:i/>
          <w:sz w:val="21"/>
          <w:szCs w:val="21"/>
        </w:rPr>
        <w:t>b</w:t>
      </w:r>
      <w:r>
        <w:rPr>
          <w:b/>
          <w:i/>
          <w:spacing w:val="-1"/>
          <w:sz w:val="21"/>
          <w:szCs w:val="21"/>
        </w:rPr>
        <w:t>ilit</w:t>
      </w:r>
      <w:r>
        <w:rPr>
          <w:b/>
          <w:i/>
          <w:sz w:val="21"/>
          <w:szCs w:val="21"/>
        </w:rPr>
        <w:t>a</w:t>
      </w:r>
      <w:r>
        <w:rPr>
          <w:b/>
          <w:i/>
          <w:spacing w:val="-1"/>
          <w:sz w:val="21"/>
          <w:szCs w:val="21"/>
        </w:rPr>
        <w:t>t</w:t>
      </w:r>
      <w:r>
        <w:rPr>
          <w:b/>
          <w:i/>
          <w:sz w:val="21"/>
          <w:szCs w:val="21"/>
        </w:rPr>
        <w:t>ea Con</w:t>
      </w:r>
      <w:r>
        <w:rPr>
          <w:b/>
          <w:i/>
          <w:spacing w:val="-1"/>
          <w:sz w:val="21"/>
          <w:szCs w:val="21"/>
        </w:rPr>
        <w:t>t</w:t>
      </w:r>
      <w:r>
        <w:rPr>
          <w:b/>
          <w:i/>
          <w:sz w:val="21"/>
          <w:szCs w:val="21"/>
        </w:rPr>
        <w:t>r</w:t>
      </w:r>
      <w:r>
        <w:rPr>
          <w:b/>
          <w:i/>
          <w:spacing w:val="-3"/>
          <w:sz w:val="21"/>
          <w:szCs w:val="21"/>
        </w:rPr>
        <w:t>a</w:t>
      </w:r>
      <w:r>
        <w:rPr>
          <w:b/>
          <w:i/>
          <w:sz w:val="21"/>
          <w:szCs w:val="21"/>
        </w:rPr>
        <w:t>c</w:t>
      </w:r>
      <w:r>
        <w:rPr>
          <w:b/>
          <w:i/>
          <w:spacing w:val="-1"/>
          <w:sz w:val="21"/>
          <w:szCs w:val="21"/>
        </w:rPr>
        <w:t>t</w:t>
      </w:r>
      <w:r>
        <w:rPr>
          <w:b/>
          <w:i/>
          <w:sz w:val="21"/>
          <w:szCs w:val="21"/>
        </w:rPr>
        <w:t>an</w:t>
      </w:r>
      <w:r>
        <w:rPr>
          <w:b/>
          <w:i/>
          <w:spacing w:val="-1"/>
          <w:sz w:val="21"/>
          <w:szCs w:val="21"/>
        </w:rPr>
        <w:t>t</w:t>
      </w:r>
      <w:r>
        <w:rPr>
          <w:b/>
          <w:i/>
          <w:sz w:val="21"/>
          <w:szCs w:val="21"/>
        </w:rPr>
        <w:t>u</w:t>
      </w:r>
      <w:r>
        <w:rPr>
          <w:b/>
          <w:i/>
          <w:spacing w:val="-1"/>
          <w:sz w:val="21"/>
          <w:szCs w:val="21"/>
        </w:rPr>
        <w:t>l</w:t>
      </w:r>
      <w:r>
        <w:rPr>
          <w:b/>
          <w:i/>
          <w:sz w:val="21"/>
          <w:szCs w:val="21"/>
        </w:rPr>
        <w:t>ui</w:t>
      </w:r>
      <w:r>
        <w:rPr>
          <w:b/>
          <w:i/>
          <w:spacing w:val="-1"/>
          <w:sz w:val="21"/>
          <w:szCs w:val="21"/>
        </w:rPr>
        <w:t xml:space="preserve"> f</w:t>
      </w:r>
      <w:r>
        <w:rPr>
          <w:b/>
          <w:i/>
          <w:sz w:val="21"/>
          <w:szCs w:val="21"/>
        </w:rPr>
        <w:t>a</w:t>
      </w:r>
      <w:r>
        <w:rPr>
          <w:b/>
          <w:i/>
          <w:spacing w:val="-1"/>
          <w:sz w:val="21"/>
          <w:szCs w:val="21"/>
        </w:rPr>
        <w:t>ț</w:t>
      </w:r>
      <w:r>
        <w:rPr>
          <w:b/>
          <w:i/>
          <w:sz w:val="21"/>
          <w:szCs w:val="21"/>
        </w:rPr>
        <w:t>ă de</w:t>
      </w:r>
      <w:r>
        <w:rPr>
          <w:b/>
          <w:i/>
          <w:spacing w:val="-2"/>
          <w:sz w:val="21"/>
          <w:szCs w:val="21"/>
        </w:rPr>
        <w:t xml:space="preserve"> </w:t>
      </w:r>
      <w:r>
        <w:rPr>
          <w:b/>
          <w:i/>
          <w:sz w:val="21"/>
          <w:szCs w:val="21"/>
        </w:rPr>
        <w:t>Luc</w:t>
      </w:r>
      <w:r>
        <w:rPr>
          <w:b/>
          <w:i/>
          <w:spacing w:val="-1"/>
          <w:sz w:val="21"/>
          <w:szCs w:val="21"/>
        </w:rPr>
        <w:t>r</w:t>
      </w:r>
      <w:r>
        <w:rPr>
          <w:b/>
          <w:i/>
          <w:sz w:val="21"/>
          <w:szCs w:val="21"/>
        </w:rPr>
        <w:t>ări</w:t>
      </w:r>
    </w:p>
    <w:p w14:paraId="1280131A" w14:textId="77777777" w:rsidR="00BD0345" w:rsidRDefault="00CA7BAD">
      <w:pPr>
        <w:spacing w:line="240" w:lineRule="exact"/>
        <w:ind w:left="118" w:right="78"/>
        <w:jc w:val="both"/>
        <w:rPr>
          <w:sz w:val="21"/>
          <w:szCs w:val="21"/>
        </w:rPr>
      </w:pPr>
      <w:r>
        <w:rPr>
          <w:b/>
          <w:sz w:val="21"/>
          <w:szCs w:val="21"/>
        </w:rPr>
        <w:t>34.1</w:t>
      </w:r>
      <w:r>
        <w:rPr>
          <w:sz w:val="21"/>
          <w:szCs w:val="21"/>
        </w:rPr>
        <w:t>-</w:t>
      </w:r>
      <w:r>
        <w:rPr>
          <w:spacing w:val="3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3"/>
          <w:sz w:val="21"/>
          <w:szCs w:val="21"/>
        </w:rPr>
        <w:t xml:space="preserve"> </w:t>
      </w:r>
      <w:r>
        <w:rPr>
          <w:spacing w:val="-1"/>
          <w:sz w:val="21"/>
          <w:szCs w:val="21"/>
        </w:rPr>
        <w:t>î</w:t>
      </w:r>
      <w:r>
        <w:rPr>
          <w:sz w:val="21"/>
          <w:szCs w:val="21"/>
        </w:rPr>
        <w:t>și</w:t>
      </w:r>
      <w:r>
        <w:rPr>
          <w:spacing w:val="32"/>
          <w:sz w:val="21"/>
          <w:szCs w:val="21"/>
        </w:rPr>
        <w:t xml:space="preserve"> </w:t>
      </w:r>
      <w:r>
        <w:rPr>
          <w:spacing w:val="-2"/>
          <w:sz w:val="21"/>
          <w:szCs w:val="21"/>
        </w:rPr>
        <w:t>v</w:t>
      </w:r>
      <w:r>
        <w:rPr>
          <w:sz w:val="21"/>
          <w:szCs w:val="21"/>
        </w:rPr>
        <w:t>a</w:t>
      </w:r>
      <w:r>
        <w:rPr>
          <w:spacing w:val="34"/>
          <w:sz w:val="21"/>
          <w:szCs w:val="21"/>
        </w:rPr>
        <w:t xml:space="preserve"> </w:t>
      </w:r>
      <w:r>
        <w:rPr>
          <w:spacing w:val="2"/>
          <w:sz w:val="21"/>
          <w:szCs w:val="21"/>
        </w:rPr>
        <w:t>a</w:t>
      </w:r>
      <w:r>
        <w:rPr>
          <w:sz w:val="21"/>
          <w:szCs w:val="21"/>
        </w:rPr>
        <w:t>su</w:t>
      </w:r>
      <w:r>
        <w:rPr>
          <w:spacing w:val="-4"/>
          <w:sz w:val="21"/>
          <w:szCs w:val="21"/>
        </w:rPr>
        <w:t>m</w:t>
      </w:r>
      <w:r>
        <w:rPr>
          <w:sz w:val="21"/>
          <w:szCs w:val="21"/>
        </w:rPr>
        <w:t>a</w:t>
      </w:r>
      <w:r>
        <w:rPr>
          <w:spacing w:val="34"/>
          <w:sz w:val="21"/>
          <w:szCs w:val="21"/>
        </w:rPr>
        <w:t xml:space="preserve"> </w:t>
      </w:r>
      <w:r>
        <w:rPr>
          <w:spacing w:val="-1"/>
          <w:sz w:val="21"/>
          <w:szCs w:val="21"/>
        </w:rPr>
        <w:t>î</w:t>
      </w:r>
      <w:r>
        <w:rPr>
          <w:sz w:val="21"/>
          <w:szCs w:val="21"/>
        </w:rPr>
        <w:t>n</w:t>
      </w:r>
      <w:r>
        <w:rPr>
          <w:spacing w:val="-1"/>
          <w:sz w:val="21"/>
          <w:szCs w:val="21"/>
        </w:rPr>
        <w:t>tr</w:t>
      </w:r>
      <w:r>
        <w:rPr>
          <w:sz w:val="21"/>
          <w:szCs w:val="21"/>
        </w:rPr>
        <w:t>eaga</w:t>
      </w:r>
      <w:r>
        <w:rPr>
          <w:spacing w:val="34"/>
          <w:sz w:val="21"/>
          <w:szCs w:val="21"/>
        </w:rPr>
        <w:t xml:space="preserve">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w:t>
      </w:r>
      <w:r>
        <w:rPr>
          <w:spacing w:val="1"/>
          <w:sz w:val="21"/>
          <w:szCs w:val="21"/>
        </w:rPr>
        <w:t>t</w:t>
      </w:r>
      <w:r>
        <w:rPr>
          <w:sz w:val="21"/>
          <w:szCs w:val="21"/>
        </w:rPr>
        <w:t>a</w:t>
      </w:r>
      <w:r>
        <w:rPr>
          <w:spacing w:val="-1"/>
          <w:sz w:val="21"/>
          <w:szCs w:val="21"/>
        </w:rPr>
        <w:t>t</w:t>
      </w:r>
      <w:r>
        <w:rPr>
          <w:sz w:val="21"/>
          <w:szCs w:val="21"/>
        </w:rPr>
        <w:t>e</w:t>
      </w:r>
      <w:r>
        <w:rPr>
          <w:spacing w:val="34"/>
          <w:sz w:val="21"/>
          <w:szCs w:val="21"/>
        </w:rPr>
        <w:t xml:space="preserve"> </w:t>
      </w:r>
      <w:r>
        <w:rPr>
          <w:sz w:val="21"/>
          <w:szCs w:val="21"/>
        </w:rPr>
        <w:t>pen</w:t>
      </w:r>
      <w:r>
        <w:rPr>
          <w:spacing w:val="-1"/>
          <w:sz w:val="21"/>
          <w:szCs w:val="21"/>
        </w:rPr>
        <w:t>tr</w:t>
      </w:r>
      <w:r>
        <w:rPr>
          <w:sz w:val="21"/>
          <w:szCs w:val="21"/>
        </w:rPr>
        <w:t>u</w:t>
      </w:r>
      <w:r>
        <w:rPr>
          <w:spacing w:val="34"/>
          <w:sz w:val="21"/>
          <w:szCs w:val="21"/>
        </w:rPr>
        <w:t xml:space="preserve"> </w:t>
      </w:r>
      <w:r>
        <w:rPr>
          <w:sz w:val="21"/>
          <w:szCs w:val="21"/>
        </w:rPr>
        <w:t>paza</w:t>
      </w:r>
      <w:r>
        <w:rPr>
          <w:spacing w:val="34"/>
          <w:sz w:val="21"/>
          <w:szCs w:val="21"/>
        </w:rPr>
        <w:t xml:space="preserve"> </w:t>
      </w:r>
      <w:r>
        <w:rPr>
          <w:sz w:val="21"/>
          <w:szCs w:val="21"/>
        </w:rPr>
        <w:t>și</w:t>
      </w:r>
      <w:r>
        <w:rPr>
          <w:spacing w:val="32"/>
          <w:sz w:val="21"/>
          <w:szCs w:val="21"/>
        </w:rPr>
        <w:t xml:space="preserve"> </w:t>
      </w:r>
      <w:r>
        <w:rPr>
          <w:sz w:val="21"/>
          <w:szCs w:val="21"/>
        </w:rPr>
        <w:t>p</w:t>
      </w:r>
      <w:r>
        <w:rPr>
          <w:spacing w:val="-1"/>
          <w:sz w:val="21"/>
          <w:szCs w:val="21"/>
        </w:rPr>
        <w:t>r</w:t>
      </w:r>
      <w:r>
        <w:rPr>
          <w:sz w:val="21"/>
          <w:szCs w:val="21"/>
        </w:rPr>
        <w:t>o</w:t>
      </w:r>
      <w:r>
        <w:rPr>
          <w:spacing w:val="-1"/>
          <w:sz w:val="21"/>
          <w:szCs w:val="21"/>
        </w:rPr>
        <w:t>t</w:t>
      </w:r>
      <w:r>
        <w:rPr>
          <w:sz w:val="21"/>
          <w:szCs w:val="21"/>
        </w:rPr>
        <w:t>ec</w:t>
      </w:r>
      <w:r>
        <w:rPr>
          <w:spacing w:val="-1"/>
          <w:sz w:val="21"/>
          <w:szCs w:val="21"/>
        </w:rPr>
        <w:t>ți</w:t>
      </w:r>
      <w:r>
        <w:rPr>
          <w:sz w:val="21"/>
          <w:szCs w:val="21"/>
        </w:rPr>
        <w:t>a</w:t>
      </w:r>
      <w:r>
        <w:rPr>
          <w:spacing w:val="32"/>
          <w:sz w:val="21"/>
          <w:szCs w:val="21"/>
        </w:rPr>
        <w:t xml:space="preserve"> </w:t>
      </w:r>
      <w:r>
        <w:rPr>
          <w:spacing w:val="-1"/>
          <w:sz w:val="21"/>
          <w:szCs w:val="21"/>
        </w:rPr>
        <w:t>t</w:t>
      </w:r>
      <w:r>
        <w:rPr>
          <w:sz w:val="21"/>
          <w:szCs w:val="21"/>
        </w:rPr>
        <w:t>u</w:t>
      </w:r>
      <w:r>
        <w:rPr>
          <w:spacing w:val="-1"/>
          <w:sz w:val="21"/>
          <w:szCs w:val="21"/>
        </w:rPr>
        <w:t>t</w:t>
      </w:r>
      <w:r>
        <w:rPr>
          <w:sz w:val="21"/>
          <w:szCs w:val="21"/>
        </w:rPr>
        <w:t>u</w:t>
      </w:r>
      <w:r>
        <w:rPr>
          <w:spacing w:val="-1"/>
          <w:sz w:val="21"/>
          <w:szCs w:val="21"/>
        </w:rPr>
        <w:t>r</w:t>
      </w:r>
      <w:r>
        <w:rPr>
          <w:sz w:val="21"/>
          <w:szCs w:val="21"/>
        </w:rPr>
        <w:t>or</w:t>
      </w:r>
      <w:r>
        <w:rPr>
          <w:spacing w:val="36"/>
          <w:sz w:val="21"/>
          <w:szCs w:val="21"/>
        </w:rPr>
        <w:t xml:space="preserve"> </w:t>
      </w:r>
      <w:r>
        <w:rPr>
          <w:spacing w:val="-4"/>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w:t>
      </w:r>
      <w:r>
        <w:rPr>
          <w:spacing w:val="-1"/>
          <w:sz w:val="21"/>
          <w:szCs w:val="21"/>
        </w:rPr>
        <w:t>r</w:t>
      </w:r>
      <w:r>
        <w:rPr>
          <w:sz w:val="21"/>
          <w:szCs w:val="21"/>
        </w:rPr>
        <w:t>,</w:t>
      </w:r>
      <w:r>
        <w:rPr>
          <w:spacing w:val="34"/>
          <w:sz w:val="21"/>
          <w:szCs w:val="21"/>
        </w:rPr>
        <w:t xml:space="preserve"> </w:t>
      </w:r>
      <w:r>
        <w:rPr>
          <w:sz w:val="21"/>
          <w:szCs w:val="21"/>
        </w:rPr>
        <w:t>M</w:t>
      </w:r>
      <w:r>
        <w:rPr>
          <w:spacing w:val="-1"/>
          <w:sz w:val="21"/>
          <w:szCs w:val="21"/>
        </w:rPr>
        <w:t>at</w:t>
      </w:r>
      <w:r>
        <w:rPr>
          <w:sz w:val="21"/>
          <w:szCs w:val="21"/>
        </w:rPr>
        <w:t>e</w:t>
      </w:r>
      <w:r>
        <w:rPr>
          <w:spacing w:val="-1"/>
          <w:sz w:val="21"/>
          <w:szCs w:val="21"/>
        </w:rPr>
        <w:t>ri</w:t>
      </w:r>
      <w:r>
        <w:rPr>
          <w:sz w:val="21"/>
          <w:szCs w:val="21"/>
        </w:rPr>
        <w:t>a</w:t>
      </w:r>
      <w:r>
        <w:rPr>
          <w:spacing w:val="1"/>
          <w:sz w:val="21"/>
          <w:szCs w:val="21"/>
        </w:rPr>
        <w:t>l</w:t>
      </w:r>
      <w:r>
        <w:rPr>
          <w:sz w:val="21"/>
          <w:szCs w:val="21"/>
        </w:rPr>
        <w:t>e</w:t>
      </w:r>
      <w:r>
        <w:rPr>
          <w:spacing w:val="-1"/>
          <w:sz w:val="21"/>
          <w:szCs w:val="21"/>
        </w:rPr>
        <w:t>l</w:t>
      </w:r>
      <w:r>
        <w:rPr>
          <w:sz w:val="21"/>
          <w:szCs w:val="21"/>
        </w:rPr>
        <w:t>or</w:t>
      </w:r>
      <w:r>
        <w:rPr>
          <w:spacing w:val="34"/>
          <w:sz w:val="21"/>
          <w:szCs w:val="21"/>
        </w:rPr>
        <w:t xml:space="preserve"> </w:t>
      </w:r>
      <w:r>
        <w:rPr>
          <w:sz w:val="21"/>
          <w:szCs w:val="21"/>
        </w:rPr>
        <w:t>și</w:t>
      </w:r>
    </w:p>
    <w:p w14:paraId="566982D8" w14:textId="77777777" w:rsidR="00BD0345" w:rsidRDefault="00CA7BAD">
      <w:pPr>
        <w:spacing w:line="240" w:lineRule="exact"/>
        <w:ind w:left="118" w:right="78"/>
        <w:jc w:val="both"/>
        <w:rPr>
          <w:sz w:val="21"/>
          <w:szCs w:val="21"/>
        </w:rPr>
      </w:pPr>
      <w:r>
        <w:rPr>
          <w:sz w:val="21"/>
          <w:szCs w:val="21"/>
        </w:rPr>
        <w:t>Ech</w:t>
      </w:r>
      <w:r>
        <w:rPr>
          <w:spacing w:val="-1"/>
          <w:sz w:val="21"/>
          <w:szCs w:val="21"/>
        </w:rPr>
        <w:t>i</w:t>
      </w:r>
      <w:r>
        <w:rPr>
          <w:sz w:val="21"/>
          <w:szCs w:val="21"/>
        </w:rPr>
        <w:t>pa</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or</w:t>
      </w:r>
      <w:r>
        <w:rPr>
          <w:spacing w:val="29"/>
          <w:sz w:val="21"/>
          <w:szCs w:val="21"/>
        </w:rPr>
        <w:t xml:space="preserve"> </w:t>
      </w:r>
      <w:r>
        <w:rPr>
          <w:sz w:val="21"/>
          <w:szCs w:val="21"/>
        </w:rPr>
        <w:t>d</w:t>
      </w:r>
      <w:r>
        <w:rPr>
          <w:spacing w:val="-1"/>
          <w:sz w:val="21"/>
          <w:szCs w:val="21"/>
        </w:rPr>
        <w:t>i</w:t>
      </w:r>
      <w:r>
        <w:rPr>
          <w:sz w:val="21"/>
          <w:szCs w:val="21"/>
        </w:rPr>
        <w:t>n</w:t>
      </w:r>
      <w:r>
        <w:rPr>
          <w:spacing w:val="29"/>
          <w:sz w:val="21"/>
          <w:szCs w:val="21"/>
        </w:rPr>
        <w:t xml:space="preserve"> </w:t>
      </w:r>
      <w:r>
        <w:rPr>
          <w:sz w:val="21"/>
          <w:szCs w:val="21"/>
        </w:rPr>
        <w:t>Șan</w:t>
      </w:r>
      <w:r>
        <w:rPr>
          <w:spacing w:val="-1"/>
          <w:sz w:val="21"/>
          <w:szCs w:val="21"/>
        </w:rPr>
        <w:t>ti</w:t>
      </w:r>
      <w:r>
        <w:rPr>
          <w:sz w:val="21"/>
          <w:szCs w:val="21"/>
        </w:rPr>
        <w:t>er</w:t>
      </w:r>
      <w:r>
        <w:rPr>
          <w:spacing w:val="28"/>
          <w:sz w:val="21"/>
          <w:szCs w:val="21"/>
        </w:rPr>
        <w:t xml:space="preserve"> </w:t>
      </w:r>
      <w:r>
        <w:rPr>
          <w:sz w:val="21"/>
          <w:szCs w:val="21"/>
        </w:rPr>
        <w:t>pe</w:t>
      </w:r>
      <w:r>
        <w:rPr>
          <w:spacing w:val="29"/>
          <w:sz w:val="21"/>
          <w:szCs w:val="21"/>
        </w:rPr>
        <w:t xml:space="preserve"> </w:t>
      </w:r>
      <w:r>
        <w:rPr>
          <w:spacing w:val="-1"/>
          <w:sz w:val="21"/>
          <w:szCs w:val="21"/>
        </w:rPr>
        <w:t>t</w:t>
      </w:r>
      <w:r>
        <w:rPr>
          <w:sz w:val="21"/>
          <w:szCs w:val="21"/>
        </w:rPr>
        <w:t>oa</w:t>
      </w:r>
      <w:r>
        <w:rPr>
          <w:spacing w:val="-1"/>
          <w:sz w:val="21"/>
          <w:szCs w:val="21"/>
        </w:rPr>
        <w:t>t</w:t>
      </w:r>
      <w:r>
        <w:rPr>
          <w:sz w:val="21"/>
          <w:szCs w:val="21"/>
        </w:rPr>
        <w:t>ă</w:t>
      </w:r>
      <w:r>
        <w:rPr>
          <w:spacing w:val="29"/>
          <w:sz w:val="21"/>
          <w:szCs w:val="21"/>
        </w:rPr>
        <w:t xml:space="preserve"> </w:t>
      </w:r>
      <w:r>
        <w:rPr>
          <w:sz w:val="21"/>
          <w:szCs w:val="21"/>
        </w:rPr>
        <w:t>pe</w:t>
      </w:r>
      <w:r>
        <w:rPr>
          <w:spacing w:val="-1"/>
          <w:sz w:val="21"/>
          <w:szCs w:val="21"/>
        </w:rPr>
        <w:t>ri</w:t>
      </w:r>
      <w:r>
        <w:rPr>
          <w:sz w:val="21"/>
          <w:szCs w:val="21"/>
        </w:rPr>
        <w:t>oada</w:t>
      </w:r>
      <w:r>
        <w:rPr>
          <w:spacing w:val="29"/>
          <w:sz w:val="21"/>
          <w:szCs w:val="21"/>
        </w:rPr>
        <w:t xml:space="preserve"> </w:t>
      </w:r>
      <w:r>
        <w:rPr>
          <w:spacing w:val="-2"/>
          <w:sz w:val="21"/>
          <w:szCs w:val="21"/>
        </w:rPr>
        <w:t>d</w:t>
      </w:r>
      <w:r>
        <w:rPr>
          <w:sz w:val="21"/>
          <w:szCs w:val="21"/>
        </w:rPr>
        <w:t>e</w:t>
      </w:r>
      <w:r>
        <w:rPr>
          <w:spacing w:val="29"/>
          <w:sz w:val="21"/>
          <w:szCs w:val="21"/>
        </w:rPr>
        <w:t xml:space="preserve"> </w:t>
      </w:r>
      <w:r>
        <w:rPr>
          <w:sz w:val="21"/>
          <w:szCs w:val="21"/>
        </w:rPr>
        <w:t>exe</w:t>
      </w:r>
      <w:r>
        <w:rPr>
          <w:spacing w:val="-3"/>
          <w:sz w:val="21"/>
          <w:szCs w:val="21"/>
        </w:rPr>
        <w:t>c</w:t>
      </w:r>
      <w:r>
        <w:rPr>
          <w:sz w:val="21"/>
          <w:szCs w:val="21"/>
        </w:rPr>
        <w:t>u</w:t>
      </w:r>
      <w:r>
        <w:rPr>
          <w:spacing w:val="-1"/>
          <w:sz w:val="21"/>
          <w:szCs w:val="21"/>
        </w:rPr>
        <w:t>ți</w:t>
      </w:r>
      <w:r>
        <w:rPr>
          <w:sz w:val="21"/>
          <w:szCs w:val="21"/>
        </w:rPr>
        <w:t>e</w:t>
      </w:r>
      <w:r>
        <w:rPr>
          <w:spacing w:val="29"/>
          <w:sz w:val="21"/>
          <w:szCs w:val="21"/>
        </w:rPr>
        <w:t xml:space="preserve"> </w:t>
      </w:r>
      <w:r>
        <w:rPr>
          <w:sz w:val="21"/>
          <w:szCs w:val="21"/>
        </w:rPr>
        <w:t>a</w:t>
      </w:r>
      <w:r>
        <w:rPr>
          <w:spacing w:val="29"/>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or</w:t>
      </w:r>
      <w:r>
        <w:rPr>
          <w:spacing w:val="29"/>
          <w:sz w:val="21"/>
          <w:szCs w:val="21"/>
        </w:rPr>
        <w:t xml:space="preserve"> </w:t>
      </w:r>
      <w:r>
        <w:rPr>
          <w:sz w:val="21"/>
          <w:szCs w:val="21"/>
        </w:rPr>
        <w:t>până</w:t>
      </w:r>
      <w:r>
        <w:rPr>
          <w:spacing w:val="29"/>
          <w:sz w:val="21"/>
          <w:szCs w:val="21"/>
        </w:rPr>
        <w:t xml:space="preserve"> </w:t>
      </w:r>
      <w:r>
        <w:rPr>
          <w:spacing w:val="-1"/>
          <w:sz w:val="21"/>
          <w:szCs w:val="21"/>
        </w:rPr>
        <w:t>l</w:t>
      </w:r>
      <w:r>
        <w:rPr>
          <w:sz w:val="21"/>
          <w:szCs w:val="21"/>
        </w:rPr>
        <w:t>a</w:t>
      </w:r>
      <w:r>
        <w:rPr>
          <w:spacing w:val="29"/>
          <w:sz w:val="21"/>
          <w:szCs w:val="21"/>
        </w:rPr>
        <w:t xml:space="preserve"> </w:t>
      </w:r>
      <w:r>
        <w:rPr>
          <w:sz w:val="21"/>
          <w:szCs w:val="21"/>
        </w:rPr>
        <w:t>da</w:t>
      </w:r>
      <w:r>
        <w:rPr>
          <w:spacing w:val="-1"/>
          <w:sz w:val="21"/>
          <w:szCs w:val="21"/>
        </w:rPr>
        <w:t>t</w:t>
      </w:r>
      <w:r>
        <w:rPr>
          <w:sz w:val="21"/>
          <w:szCs w:val="21"/>
        </w:rPr>
        <w:t>a</w:t>
      </w:r>
      <w:r>
        <w:rPr>
          <w:spacing w:val="27"/>
          <w:sz w:val="21"/>
          <w:szCs w:val="21"/>
        </w:rPr>
        <w:t xml:space="preserve"> </w:t>
      </w:r>
      <w:r>
        <w:rPr>
          <w:sz w:val="21"/>
          <w:szCs w:val="21"/>
        </w:rPr>
        <w:t>ad</w:t>
      </w:r>
      <w:r>
        <w:rPr>
          <w:spacing w:val="-4"/>
          <w:sz w:val="21"/>
          <w:szCs w:val="21"/>
        </w:rPr>
        <w:t>m</w:t>
      </w:r>
      <w:r>
        <w:rPr>
          <w:spacing w:val="-1"/>
          <w:sz w:val="21"/>
          <w:szCs w:val="21"/>
        </w:rPr>
        <w:t>it</w:t>
      </w:r>
      <w:r>
        <w:rPr>
          <w:sz w:val="21"/>
          <w:szCs w:val="21"/>
        </w:rPr>
        <w:t>e</w:t>
      </w:r>
      <w:r>
        <w:rPr>
          <w:spacing w:val="1"/>
          <w:sz w:val="21"/>
          <w:szCs w:val="21"/>
        </w:rPr>
        <w:t>r</w:t>
      </w:r>
      <w:r>
        <w:rPr>
          <w:spacing w:val="-1"/>
          <w:sz w:val="21"/>
          <w:szCs w:val="21"/>
        </w:rPr>
        <w:t>i</w:t>
      </w:r>
      <w:r>
        <w:rPr>
          <w:sz w:val="21"/>
          <w:szCs w:val="21"/>
        </w:rPr>
        <w:t>i</w:t>
      </w:r>
      <w:r>
        <w:rPr>
          <w:spacing w:val="28"/>
          <w:sz w:val="21"/>
          <w:szCs w:val="21"/>
        </w:rPr>
        <w:t xml:space="preserve"> </w:t>
      </w:r>
      <w:r>
        <w:rPr>
          <w:sz w:val="21"/>
          <w:szCs w:val="21"/>
        </w:rPr>
        <w:t>Recep</w:t>
      </w:r>
      <w:r>
        <w:rPr>
          <w:spacing w:val="-2"/>
          <w:sz w:val="21"/>
          <w:szCs w:val="21"/>
        </w:rPr>
        <w:t>ț</w:t>
      </w:r>
      <w:r>
        <w:rPr>
          <w:spacing w:val="-1"/>
          <w:sz w:val="21"/>
          <w:szCs w:val="21"/>
        </w:rPr>
        <w:t>i</w:t>
      </w:r>
      <w:r>
        <w:rPr>
          <w:sz w:val="21"/>
          <w:szCs w:val="21"/>
        </w:rPr>
        <w:t>ei</w:t>
      </w:r>
      <w:r>
        <w:rPr>
          <w:spacing w:val="28"/>
          <w:sz w:val="21"/>
          <w:szCs w:val="21"/>
        </w:rPr>
        <w:t xml:space="preserve"> </w:t>
      </w:r>
      <w:r>
        <w:rPr>
          <w:spacing w:val="-1"/>
          <w:sz w:val="21"/>
          <w:szCs w:val="21"/>
        </w:rPr>
        <w:t>l</w:t>
      </w:r>
      <w:r>
        <w:rPr>
          <w:sz w:val="21"/>
          <w:szCs w:val="21"/>
        </w:rPr>
        <w:t>a</w:t>
      </w:r>
      <w:r>
        <w:rPr>
          <w:spacing w:val="29"/>
          <w:sz w:val="21"/>
          <w:szCs w:val="21"/>
        </w:rPr>
        <w:t xml:space="preserve"> </w:t>
      </w:r>
      <w:r>
        <w:rPr>
          <w:sz w:val="21"/>
          <w:szCs w:val="21"/>
        </w:rPr>
        <w:t>Ter</w:t>
      </w:r>
      <w:r>
        <w:rPr>
          <w:spacing w:val="-1"/>
          <w:sz w:val="21"/>
          <w:szCs w:val="21"/>
        </w:rPr>
        <w:t>mi</w:t>
      </w:r>
      <w:r>
        <w:rPr>
          <w:sz w:val="21"/>
          <w:szCs w:val="21"/>
        </w:rPr>
        <w:t>na</w:t>
      </w:r>
      <w:r>
        <w:rPr>
          <w:spacing w:val="-1"/>
          <w:sz w:val="21"/>
          <w:szCs w:val="21"/>
        </w:rPr>
        <w:t>r</w:t>
      </w:r>
      <w:r>
        <w:rPr>
          <w:sz w:val="21"/>
          <w:szCs w:val="21"/>
        </w:rPr>
        <w:t>ea</w:t>
      </w:r>
    </w:p>
    <w:p w14:paraId="28CD6D5D" w14:textId="77777777" w:rsidR="00BD0345" w:rsidRDefault="00CA7BAD">
      <w:pPr>
        <w:spacing w:before="1"/>
        <w:ind w:left="118" w:right="3716"/>
        <w:jc w:val="both"/>
        <w:rPr>
          <w:sz w:val="21"/>
          <w:szCs w:val="21"/>
        </w:rPr>
      </w:pPr>
      <w:r>
        <w:rPr>
          <w:spacing w:val="-4"/>
          <w:sz w:val="21"/>
          <w:szCs w:val="21"/>
        </w:rPr>
        <w:t>L</w:t>
      </w:r>
      <w:r>
        <w:rPr>
          <w:sz w:val="21"/>
          <w:szCs w:val="21"/>
        </w:rPr>
        <w:t>uc</w:t>
      </w:r>
      <w:r>
        <w:rPr>
          <w:spacing w:val="-1"/>
          <w:sz w:val="21"/>
          <w:szCs w:val="21"/>
        </w:rPr>
        <w:t>r</w:t>
      </w:r>
      <w:r>
        <w:rPr>
          <w:sz w:val="21"/>
          <w:szCs w:val="21"/>
        </w:rPr>
        <w:t>ă</w:t>
      </w:r>
      <w:r>
        <w:rPr>
          <w:spacing w:val="-1"/>
          <w:sz w:val="21"/>
          <w:szCs w:val="21"/>
        </w:rPr>
        <w:t>r</w:t>
      </w:r>
      <w:r>
        <w:rPr>
          <w:spacing w:val="1"/>
          <w:sz w:val="21"/>
          <w:szCs w:val="21"/>
        </w:rPr>
        <w:t>i</w:t>
      </w:r>
      <w:r>
        <w:rPr>
          <w:spacing w:val="-1"/>
          <w:sz w:val="21"/>
          <w:szCs w:val="21"/>
        </w:rPr>
        <w:t>l</w:t>
      </w:r>
      <w:r>
        <w:rPr>
          <w:sz w:val="21"/>
          <w:szCs w:val="21"/>
        </w:rPr>
        <w:t>o</w:t>
      </w:r>
      <w:r>
        <w:rPr>
          <w:spacing w:val="-1"/>
          <w:sz w:val="21"/>
          <w:szCs w:val="21"/>
        </w:rPr>
        <w:t>r</w:t>
      </w:r>
      <w:r>
        <w:rPr>
          <w:sz w:val="21"/>
          <w:szCs w:val="21"/>
        </w:rPr>
        <w:t xml:space="preserve">. </w:t>
      </w:r>
      <w:r>
        <w:rPr>
          <w:spacing w:val="1"/>
          <w:sz w:val="21"/>
          <w:szCs w:val="21"/>
        </w:rPr>
        <w:t>D</w:t>
      </w:r>
      <w:r>
        <w:rPr>
          <w:sz w:val="21"/>
          <w:szCs w:val="21"/>
        </w:rPr>
        <w:t>upă a</w:t>
      </w:r>
      <w:r>
        <w:rPr>
          <w:spacing w:val="-3"/>
          <w:sz w:val="21"/>
          <w:szCs w:val="21"/>
        </w:rPr>
        <w:t>c</w:t>
      </w:r>
      <w:r>
        <w:rPr>
          <w:sz w:val="21"/>
          <w:szCs w:val="21"/>
        </w:rPr>
        <w:t>ea</w:t>
      </w:r>
      <w:r>
        <w:rPr>
          <w:spacing w:val="-1"/>
          <w:sz w:val="21"/>
          <w:szCs w:val="21"/>
        </w:rPr>
        <w:t>st</w:t>
      </w:r>
      <w:r>
        <w:rPr>
          <w:sz w:val="21"/>
          <w:szCs w:val="21"/>
        </w:rPr>
        <w:t>ă</w:t>
      </w:r>
      <w:r>
        <w:rPr>
          <w:spacing w:val="1"/>
          <w:sz w:val="21"/>
          <w:szCs w:val="21"/>
        </w:rPr>
        <w:t xml:space="preserve"> </w:t>
      </w:r>
      <w:r>
        <w:rPr>
          <w:sz w:val="21"/>
          <w:szCs w:val="21"/>
        </w:rPr>
        <w:t>da</w:t>
      </w:r>
      <w:r>
        <w:rPr>
          <w:spacing w:val="-4"/>
          <w:sz w:val="21"/>
          <w:szCs w:val="21"/>
        </w:rPr>
        <w:t>t</w:t>
      </w:r>
      <w:r>
        <w:rPr>
          <w:sz w:val="21"/>
          <w:szCs w:val="21"/>
        </w:rPr>
        <w:t xml:space="preserve">ă </w:t>
      </w:r>
      <w:r>
        <w:rPr>
          <w:spacing w:val="-1"/>
          <w:sz w:val="21"/>
          <w:szCs w:val="21"/>
        </w:rPr>
        <w:t>r</w:t>
      </w:r>
      <w:r>
        <w:rPr>
          <w:sz w:val="21"/>
          <w:szCs w:val="21"/>
        </w:rPr>
        <w:t>e</w:t>
      </w:r>
      <w:r>
        <w:rPr>
          <w:spacing w:val="-1"/>
          <w:sz w:val="21"/>
          <w:szCs w:val="21"/>
        </w:rPr>
        <w:t>s</w:t>
      </w:r>
      <w:r>
        <w:rPr>
          <w:sz w:val="21"/>
          <w:szCs w:val="21"/>
        </w:rPr>
        <w:t>pons</w:t>
      </w:r>
      <w:r>
        <w:rPr>
          <w:spacing w:val="-1"/>
          <w:sz w:val="21"/>
          <w:szCs w:val="21"/>
        </w:rPr>
        <w:t>a</w:t>
      </w:r>
      <w:r>
        <w:rPr>
          <w:sz w:val="21"/>
          <w:szCs w:val="21"/>
        </w:rPr>
        <w:t>b</w:t>
      </w:r>
      <w:r>
        <w:rPr>
          <w:spacing w:val="-1"/>
          <w:sz w:val="21"/>
          <w:szCs w:val="21"/>
        </w:rPr>
        <w:t>ilit</w:t>
      </w:r>
      <w:r>
        <w:rPr>
          <w:sz w:val="21"/>
          <w:szCs w:val="21"/>
        </w:rPr>
        <w:t>a</w:t>
      </w:r>
      <w:r>
        <w:rPr>
          <w:spacing w:val="-1"/>
          <w:sz w:val="21"/>
          <w:szCs w:val="21"/>
        </w:rPr>
        <w:t>t</w:t>
      </w:r>
      <w:r>
        <w:rPr>
          <w:sz w:val="21"/>
          <w:szCs w:val="21"/>
        </w:rPr>
        <w:t xml:space="preserve">ea </w:t>
      </w:r>
      <w:r>
        <w:rPr>
          <w:spacing w:val="-3"/>
          <w:sz w:val="21"/>
          <w:szCs w:val="21"/>
        </w:rPr>
        <w:t>v</w:t>
      </w:r>
      <w:r>
        <w:rPr>
          <w:sz w:val="21"/>
          <w:szCs w:val="21"/>
        </w:rPr>
        <w:t xml:space="preserve">a </w:t>
      </w:r>
      <w:r>
        <w:rPr>
          <w:spacing w:val="-1"/>
          <w:sz w:val="21"/>
          <w:szCs w:val="21"/>
        </w:rPr>
        <w:t>f</w:t>
      </w:r>
      <w:r>
        <w:rPr>
          <w:sz w:val="21"/>
          <w:szCs w:val="21"/>
        </w:rPr>
        <w:t>i</w:t>
      </w:r>
      <w:r>
        <w:rPr>
          <w:spacing w:val="-1"/>
          <w:sz w:val="21"/>
          <w:szCs w:val="21"/>
        </w:rPr>
        <w:t xml:space="preserve"> tr</w:t>
      </w:r>
      <w:r>
        <w:rPr>
          <w:sz w:val="21"/>
          <w:szCs w:val="21"/>
        </w:rPr>
        <w:t>an</w:t>
      </w:r>
      <w:r>
        <w:rPr>
          <w:spacing w:val="1"/>
          <w:sz w:val="21"/>
          <w:szCs w:val="21"/>
        </w:rPr>
        <w:t>s</w:t>
      </w:r>
      <w:r>
        <w:rPr>
          <w:spacing w:val="-1"/>
          <w:sz w:val="21"/>
          <w:szCs w:val="21"/>
        </w:rPr>
        <w:t>f</w:t>
      </w:r>
      <w:r>
        <w:rPr>
          <w:sz w:val="21"/>
          <w:szCs w:val="21"/>
        </w:rPr>
        <w:t>e</w:t>
      </w:r>
      <w:r>
        <w:rPr>
          <w:spacing w:val="-1"/>
          <w:sz w:val="21"/>
          <w:szCs w:val="21"/>
        </w:rPr>
        <w:t>r</w:t>
      </w:r>
      <w:r>
        <w:rPr>
          <w:sz w:val="21"/>
          <w:szCs w:val="21"/>
        </w:rPr>
        <w:t>a</w:t>
      </w:r>
      <w:r>
        <w:rPr>
          <w:spacing w:val="-1"/>
          <w:sz w:val="21"/>
          <w:szCs w:val="21"/>
        </w:rPr>
        <w:t>t</w:t>
      </w:r>
      <w:r>
        <w:rPr>
          <w:sz w:val="21"/>
          <w:szCs w:val="21"/>
        </w:rPr>
        <w:t xml:space="preserve">ă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6BE95AE7" w14:textId="77777777" w:rsidR="00BD0345" w:rsidRDefault="00BD0345">
      <w:pPr>
        <w:spacing w:before="3" w:line="240" w:lineRule="exact"/>
        <w:rPr>
          <w:sz w:val="24"/>
          <w:szCs w:val="24"/>
        </w:rPr>
      </w:pPr>
    </w:p>
    <w:p w14:paraId="7251531D" w14:textId="77777777" w:rsidR="00BD0345" w:rsidRDefault="00CA7BAD">
      <w:pPr>
        <w:ind w:left="118" w:right="8823"/>
        <w:jc w:val="both"/>
        <w:rPr>
          <w:sz w:val="21"/>
          <w:szCs w:val="21"/>
        </w:rPr>
      </w:pPr>
      <w:r>
        <w:rPr>
          <w:b/>
          <w:i/>
          <w:sz w:val="21"/>
          <w:szCs w:val="21"/>
        </w:rPr>
        <w:t>35.For</w:t>
      </w:r>
      <w:r>
        <w:rPr>
          <w:b/>
          <w:i/>
          <w:spacing w:val="-2"/>
          <w:sz w:val="21"/>
          <w:szCs w:val="21"/>
        </w:rPr>
        <w:t>ț</w:t>
      </w:r>
      <w:r>
        <w:rPr>
          <w:b/>
          <w:i/>
          <w:sz w:val="21"/>
          <w:szCs w:val="21"/>
        </w:rPr>
        <w:t>a</w:t>
      </w:r>
      <w:r>
        <w:rPr>
          <w:b/>
          <w:i/>
          <w:spacing w:val="-2"/>
          <w:sz w:val="21"/>
          <w:szCs w:val="21"/>
        </w:rPr>
        <w:t xml:space="preserve"> </w:t>
      </w:r>
      <w:r>
        <w:rPr>
          <w:b/>
          <w:i/>
          <w:spacing w:val="-1"/>
          <w:sz w:val="21"/>
          <w:szCs w:val="21"/>
        </w:rPr>
        <w:t>m</w:t>
      </w:r>
      <w:r>
        <w:rPr>
          <w:b/>
          <w:i/>
          <w:sz w:val="21"/>
          <w:szCs w:val="21"/>
        </w:rPr>
        <w:t>a</w:t>
      </w:r>
      <w:r>
        <w:rPr>
          <w:b/>
          <w:i/>
          <w:spacing w:val="-1"/>
          <w:sz w:val="21"/>
          <w:szCs w:val="21"/>
        </w:rPr>
        <w:t>j</w:t>
      </w:r>
      <w:r>
        <w:rPr>
          <w:b/>
          <w:i/>
          <w:sz w:val="21"/>
          <w:szCs w:val="21"/>
        </w:rPr>
        <w:t>oră</w:t>
      </w:r>
    </w:p>
    <w:p w14:paraId="34EE81D6" w14:textId="77777777" w:rsidR="00BD0345" w:rsidRDefault="00CA7BAD">
      <w:pPr>
        <w:spacing w:line="240" w:lineRule="exact"/>
        <w:ind w:left="118" w:right="5081"/>
        <w:jc w:val="both"/>
        <w:rPr>
          <w:sz w:val="21"/>
          <w:szCs w:val="21"/>
        </w:rPr>
      </w:pPr>
      <w:r>
        <w:rPr>
          <w:b/>
          <w:sz w:val="21"/>
          <w:szCs w:val="21"/>
        </w:rPr>
        <w:t>35.1</w:t>
      </w:r>
      <w:r>
        <w:rPr>
          <w:sz w:val="21"/>
          <w:szCs w:val="21"/>
        </w:rPr>
        <w:t xml:space="preserve">- </w:t>
      </w:r>
      <w:r>
        <w:rPr>
          <w:spacing w:val="-5"/>
          <w:sz w:val="21"/>
          <w:szCs w:val="21"/>
        </w:rPr>
        <w:t>F</w:t>
      </w:r>
      <w:r>
        <w:rPr>
          <w:sz w:val="21"/>
          <w:szCs w:val="21"/>
        </w:rPr>
        <w:t>o</w:t>
      </w:r>
      <w:r>
        <w:rPr>
          <w:spacing w:val="-1"/>
          <w:sz w:val="21"/>
          <w:szCs w:val="21"/>
        </w:rPr>
        <w:t>rț</w:t>
      </w:r>
      <w:r>
        <w:rPr>
          <w:sz w:val="21"/>
          <w:szCs w:val="21"/>
        </w:rPr>
        <w:t>a</w:t>
      </w:r>
      <w:r>
        <w:rPr>
          <w:spacing w:val="2"/>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a e</w:t>
      </w:r>
      <w:r>
        <w:rPr>
          <w:spacing w:val="-1"/>
          <w:sz w:val="21"/>
          <w:szCs w:val="21"/>
        </w:rPr>
        <w:t>st</w:t>
      </w:r>
      <w:r>
        <w:rPr>
          <w:sz w:val="21"/>
          <w:szCs w:val="21"/>
        </w:rPr>
        <w:t>e con</w:t>
      </w:r>
      <w:r>
        <w:rPr>
          <w:spacing w:val="-1"/>
          <w:sz w:val="21"/>
          <w:szCs w:val="21"/>
        </w:rPr>
        <w:t>st</w:t>
      </w:r>
      <w:r>
        <w:rPr>
          <w:sz w:val="21"/>
          <w:szCs w:val="21"/>
        </w:rPr>
        <w:t>a</w:t>
      </w:r>
      <w:r>
        <w:rPr>
          <w:spacing w:val="-1"/>
          <w:sz w:val="21"/>
          <w:szCs w:val="21"/>
        </w:rPr>
        <w:t>t</w:t>
      </w:r>
      <w:r>
        <w:rPr>
          <w:sz w:val="21"/>
          <w:szCs w:val="21"/>
        </w:rPr>
        <w:t>a</w:t>
      </w:r>
      <w:r>
        <w:rPr>
          <w:spacing w:val="-1"/>
          <w:sz w:val="21"/>
          <w:szCs w:val="21"/>
        </w:rPr>
        <w:t>t</w:t>
      </w:r>
      <w:r>
        <w:rPr>
          <w:sz w:val="21"/>
          <w:szCs w:val="21"/>
        </w:rPr>
        <w:t>a de o au</w:t>
      </w:r>
      <w:r>
        <w:rPr>
          <w:spacing w:val="-2"/>
          <w:sz w:val="21"/>
          <w:szCs w:val="21"/>
        </w:rPr>
        <w:t>t</w:t>
      </w:r>
      <w:r>
        <w:rPr>
          <w:sz w:val="21"/>
          <w:szCs w:val="21"/>
        </w:rPr>
        <w:t>o</w:t>
      </w:r>
      <w:r>
        <w:rPr>
          <w:spacing w:val="-1"/>
          <w:sz w:val="21"/>
          <w:szCs w:val="21"/>
        </w:rPr>
        <w:t>rit</w:t>
      </w:r>
      <w:r>
        <w:rPr>
          <w:sz w:val="21"/>
          <w:szCs w:val="21"/>
        </w:rPr>
        <w:t>a</w:t>
      </w:r>
      <w:r>
        <w:rPr>
          <w:spacing w:val="-1"/>
          <w:sz w:val="21"/>
          <w:szCs w:val="21"/>
        </w:rPr>
        <w:t>t</w:t>
      </w:r>
      <w:r>
        <w:rPr>
          <w:sz w:val="21"/>
          <w:szCs w:val="21"/>
        </w:rPr>
        <w:t>e co</w:t>
      </w:r>
      <w:r>
        <w:rPr>
          <w:spacing w:val="-4"/>
          <w:sz w:val="21"/>
          <w:szCs w:val="21"/>
        </w:rPr>
        <w:t>m</w:t>
      </w:r>
      <w:r>
        <w:rPr>
          <w:sz w:val="21"/>
          <w:szCs w:val="21"/>
        </w:rPr>
        <w:t>pe</w:t>
      </w:r>
      <w:r>
        <w:rPr>
          <w:spacing w:val="-1"/>
          <w:sz w:val="21"/>
          <w:szCs w:val="21"/>
        </w:rPr>
        <w:t>t</w:t>
      </w:r>
      <w:r>
        <w:rPr>
          <w:sz w:val="21"/>
          <w:szCs w:val="21"/>
        </w:rPr>
        <w:t>en</w:t>
      </w:r>
      <w:r>
        <w:rPr>
          <w:spacing w:val="-1"/>
          <w:sz w:val="21"/>
          <w:szCs w:val="21"/>
        </w:rPr>
        <w:t>t</w:t>
      </w:r>
      <w:r>
        <w:rPr>
          <w:sz w:val="21"/>
          <w:szCs w:val="21"/>
        </w:rPr>
        <w:t>a.</w:t>
      </w:r>
    </w:p>
    <w:p w14:paraId="3CF7C3C9" w14:textId="77777777" w:rsidR="00BD0345" w:rsidRDefault="00CA7BAD">
      <w:pPr>
        <w:spacing w:before="1" w:line="240" w:lineRule="exact"/>
        <w:ind w:left="118" w:right="76"/>
        <w:rPr>
          <w:sz w:val="21"/>
          <w:szCs w:val="21"/>
        </w:rPr>
      </w:pPr>
      <w:r>
        <w:rPr>
          <w:b/>
          <w:sz w:val="21"/>
          <w:szCs w:val="21"/>
        </w:rPr>
        <w:t>35.2</w:t>
      </w:r>
      <w:r>
        <w:rPr>
          <w:sz w:val="21"/>
          <w:szCs w:val="21"/>
        </w:rPr>
        <w:t>-</w:t>
      </w:r>
      <w:r>
        <w:rPr>
          <w:spacing w:val="12"/>
          <w:sz w:val="21"/>
          <w:szCs w:val="21"/>
        </w:rPr>
        <w:t xml:space="preserve"> </w:t>
      </w:r>
      <w:r>
        <w:rPr>
          <w:spacing w:val="-5"/>
          <w:sz w:val="21"/>
          <w:szCs w:val="21"/>
        </w:rPr>
        <w:t>F</w:t>
      </w:r>
      <w:r>
        <w:rPr>
          <w:sz w:val="21"/>
          <w:szCs w:val="21"/>
        </w:rPr>
        <w:t>o</w:t>
      </w:r>
      <w:r>
        <w:rPr>
          <w:spacing w:val="-1"/>
          <w:sz w:val="21"/>
          <w:szCs w:val="21"/>
        </w:rPr>
        <w:t>rț</w:t>
      </w:r>
      <w:r>
        <w:rPr>
          <w:sz w:val="21"/>
          <w:szCs w:val="21"/>
        </w:rPr>
        <w:t>a</w:t>
      </w:r>
      <w:r>
        <w:rPr>
          <w:spacing w:val="17"/>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ă</w:t>
      </w:r>
      <w:r>
        <w:rPr>
          <w:spacing w:val="12"/>
          <w:sz w:val="21"/>
          <w:szCs w:val="21"/>
        </w:rPr>
        <w:t xml:space="preserve"> </w:t>
      </w:r>
      <w:r>
        <w:rPr>
          <w:sz w:val="21"/>
          <w:szCs w:val="21"/>
        </w:rPr>
        <w:t>exone</w:t>
      </w:r>
      <w:r>
        <w:rPr>
          <w:spacing w:val="-1"/>
          <w:sz w:val="21"/>
          <w:szCs w:val="21"/>
        </w:rPr>
        <w:t>r</w:t>
      </w:r>
      <w:r>
        <w:rPr>
          <w:sz w:val="21"/>
          <w:szCs w:val="21"/>
        </w:rPr>
        <w:t>eaza</w:t>
      </w:r>
      <w:r>
        <w:rPr>
          <w:spacing w:val="11"/>
          <w:sz w:val="21"/>
          <w:szCs w:val="21"/>
        </w:rPr>
        <w:t xml:space="preserve"> </w:t>
      </w:r>
      <w:r>
        <w:rPr>
          <w:sz w:val="21"/>
          <w:szCs w:val="21"/>
        </w:rPr>
        <w:t>pa</w:t>
      </w:r>
      <w:r>
        <w:rPr>
          <w:spacing w:val="-1"/>
          <w:sz w:val="21"/>
          <w:szCs w:val="21"/>
        </w:rPr>
        <w:t>rtil</w:t>
      </w:r>
      <w:r>
        <w:rPr>
          <w:sz w:val="21"/>
          <w:szCs w:val="21"/>
        </w:rPr>
        <w:t>e</w:t>
      </w:r>
      <w:r>
        <w:rPr>
          <w:spacing w:val="1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e</w:t>
      </w:r>
      <w:r>
        <w:rPr>
          <w:spacing w:val="12"/>
          <w:sz w:val="21"/>
          <w:szCs w:val="21"/>
        </w:rPr>
        <w:t xml:space="preserve"> </w:t>
      </w:r>
      <w:r>
        <w:rPr>
          <w:sz w:val="21"/>
          <w:szCs w:val="21"/>
        </w:rPr>
        <w:t>de</w:t>
      </w:r>
      <w:r>
        <w:rPr>
          <w:spacing w:val="12"/>
          <w:sz w:val="21"/>
          <w:szCs w:val="21"/>
        </w:rPr>
        <w:t xml:space="preserve"> </w:t>
      </w:r>
      <w:r>
        <w:rPr>
          <w:spacing w:val="-1"/>
          <w:sz w:val="21"/>
          <w:szCs w:val="21"/>
        </w:rPr>
        <w:t>i</w:t>
      </w:r>
      <w:r>
        <w:rPr>
          <w:spacing w:val="2"/>
          <w:sz w:val="21"/>
          <w:szCs w:val="21"/>
        </w:rPr>
        <w:t>n</w:t>
      </w:r>
      <w:r>
        <w:rPr>
          <w:sz w:val="21"/>
          <w:szCs w:val="21"/>
        </w:rPr>
        <w:t>dep</w:t>
      </w:r>
      <w:r>
        <w:rPr>
          <w:spacing w:val="-1"/>
          <w:sz w:val="21"/>
          <w:szCs w:val="21"/>
        </w:rPr>
        <w:t>li</w:t>
      </w:r>
      <w:r>
        <w:rPr>
          <w:sz w:val="21"/>
          <w:szCs w:val="21"/>
        </w:rPr>
        <w:t>n</w:t>
      </w:r>
      <w:r>
        <w:rPr>
          <w:spacing w:val="-1"/>
          <w:sz w:val="21"/>
          <w:szCs w:val="21"/>
        </w:rPr>
        <w:t>ir</w:t>
      </w:r>
      <w:r>
        <w:rPr>
          <w:sz w:val="21"/>
          <w:szCs w:val="21"/>
        </w:rPr>
        <w:t>ea</w:t>
      </w:r>
      <w:r>
        <w:rPr>
          <w:spacing w:val="12"/>
          <w:sz w:val="21"/>
          <w:szCs w:val="21"/>
        </w:rPr>
        <w:t xml:space="preserve"> </w:t>
      </w:r>
      <w:r>
        <w:rPr>
          <w:sz w:val="21"/>
          <w:szCs w:val="21"/>
        </w:rPr>
        <w:t>ob</w:t>
      </w:r>
      <w:r>
        <w:rPr>
          <w:spacing w:val="-1"/>
          <w:sz w:val="21"/>
          <w:szCs w:val="21"/>
        </w:rPr>
        <w:t>li</w:t>
      </w:r>
      <w:r>
        <w:rPr>
          <w:sz w:val="21"/>
          <w:szCs w:val="21"/>
        </w:rPr>
        <w:t>ga</w:t>
      </w:r>
      <w:r>
        <w:rPr>
          <w:spacing w:val="-1"/>
          <w:sz w:val="21"/>
          <w:szCs w:val="21"/>
        </w:rPr>
        <w:t>tiil</w:t>
      </w:r>
      <w:r>
        <w:rPr>
          <w:sz w:val="21"/>
          <w:szCs w:val="21"/>
        </w:rPr>
        <w:t>or</w:t>
      </w:r>
      <w:r>
        <w:rPr>
          <w:spacing w:val="11"/>
          <w:sz w:val="21"/>
          <w:szCs w:val="21"/>
        </w:rPr>
        <w:t xml:space="preserve"> </w:t>
      </w:r>
      <w:r>
        <w:rPr>
          <w:sz w:val="21"/>
          <w:szCs w:val="21"/>
        </w:rPr>
        <w:t>a</w:t>
      </w:r>
      <w:r>
        <w:rPr>
          <w:spacing w:val="-1"/>
          <w:sz w:val="21"/>
          <w:szCs w:val="21"/>
        </w:rPr>
        <w:t>s</w:t>
      </w:r>
      <w:r>
        <w:rPr>
          <w:spacing w:val="2"/>
          <w:sz w:val="21"/>
          <w:szCs w:val="21"/>
        </w:rPr>
        <w:t>u</w:t>
      </w:r>
      <w:r>
        <w:rPr>
          <w:spacing w:val="-4"/>
          <w:sz w:val="21"/>
          <w:szCs w:val="21"/>
        </w:rPr>
        <w:t>m</w:t>
      </w:r>
      <w:r>
        <w:rPr>
          <w:spacing w:val="2"/>
          <w:sz w:val="21"/>
          <w:szCs w:val="21"/>
        </w:rPr>
        <w:t>a</w:t>
      </w:r>
      <w:r>
        <w:rPr>
          <w:spacing w:val="-1"/>
          <w:sz w:val="21"/>
          <w:szCs w:val="21"/>
        </w:rPr>
        <w:t>t</w:t>
      </w:r>
      <w:r>
        <w:rPr>
          <w:sz w:val="21"/>
          <w:szCs w:val="21"/>
        </w:rPr>
        <w:t>e</w:t>
      </w:r>
      <w:r>
        <w:rPr>
          <w:spacing w:val="12"/>
          <w:sz w:val="21"/>
          <w:szCs w:val="21"/>
        </w:rPr>
        <w:t xml:space="preserve"> </w:t>
      </w:r>
      <w:r>
        <w:rPr>
          <w:sz w:val="21"/>
          <w:szCs w:val="21"/>
        </w:rPr>
        <w:t>p</w:t>
      </w:r>
      <w:r>
        <w:rPr>
          <w:spacing w:val="-1"/>
          <w:sz w:val="21"/>
          <w:szCs w:val="21"/>
        </w:rPr>
        <w:t>ri</w:t>
      </w:r>
      <w:r>
        <w:rPr>
          <w:sz w:val="21"/>
          <w:szCs w:val="21"/>
        </w:rPr>
        <w:t>n</w:t>
      </w:r>
      <w:r>
        <w:rPr>
          <w:spacing w:val="12"/>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1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12"/>
          <w:sz w:val="21"/>
          <w:szCs w:val="21"/>
        </w:rPr>
        <w:t xml:space="preserve"> </w:t>
      </w:r>
      <w:r>
        <w:rPr>
          <w:sz w:val="21"/>
          <w:szCs w:val="21"/>
        </w:rPr>
        <w:t>pe</w:t>
      </w:r>
      <w:r>
        <w:rPr>
          <w:spacing w:val="12"/>
          <w:sz w:val="21"/>
          <w:szCs w:val="21"/>
        </w:rPr>
        <w:t xml:space="preserve"> </w:t>
      </w:r>
      <w:r>
        <w:rPr>
          <w:spacing w:val="-1"/>
          <w:sz w:val="21"/>
          <w:szCs w:val="21"/>
        </w:rPr>
        <w:t>t</w:t>
      </w:r>
      <w:r>
        <w:rPr>
          <w:sz w:val="21"/>
          <w:szCs w:val="21"/>
        </w:rPr>
        <w:t>oa</w:t>
      </w:r>
      <w:r>
        <w:rPr>
          <w:spacing w:val="2"/>
          <w:sz w:val="21"/>
          <w:szCs w:val="21"/>
        </w:rPr>
        <w:t>t</w:t>
      </w:r>
      <w:r>
        <w:rPr>
          <w:sz w:val="21"/>
          <w:szCs w:val="21"/>
        </w:rPr>
        <w:t>a pe</w:t>
      </w:r>
      <w:r>
        <w:rPr>
          <w:spacing w:val="-1"/>
          <w:sz w:val="21"/>
          <w:szCs w:val="21"/>
        </w:rPr>
        <w:t>ri</w:t>
      </w:r>
      <w:r>
        <w:rPr>
          <w:sz w:val="21"/>
          <w:szCs w:val="21"/>
        </w:rPr>
        <w:t xml:space="preserve">oada </w:t>
      </w:r>
      <w:r>
        <w:rPr>
          <w:spacing w:val="-1"/>
          <w:sz w:val="21"/>
          <w:szCs w:val="21"/>
        </w:rPr>
        <w:t>i</w:t>
      </w:r>
      <w:r>
        <w:rPr>
          <w:sz w:val="21"/>
          <w:szCs w:val="21"/>
        </w:rPr>
        <w:t>n ca</w:t>
      </w:r>
      <w:r>
        <w:rPr>
          <w:spacing w:val="-1"/>
          <w:sz w:val="21"/>
          <w:szCs w:val="21"/>
        </w:rPr>
        <w:t>r</w:t>
      </w:r>
      <w:r>
        <w:rPr>
          <w:sz w:val="21"/>
          <w:szCs w:val="21"/>
        </w:rPr>
        <w:t>e</w:t>
      </w:r>
      <w:r>
        <w:rPr>
          <w:spacing w:val="-2"/>
          <w:sz w:val="21"/>
          <w:szCs w:val="21"/>
        </w:rPr>
        <w:t xml:space="preserve"> </w:t>
      </w:r>
      <w:r>
        <w:rPr>
          <w:sz w:val="21"/>
          <w:szCs w:val="21"/>
        </w:rPr>
        <w:t>ace</w:t>
      </w:r>
      <w:r>
        <w:rPr>
          <w:spacing w:val="-1"/>
          <w:sz w:val="21"/>
          <w:szCs w:val="21"/>
        </w:rPr>
        <w:t>a</w:t>
      </w:r>
      <w:r>
        <w:rPr>
          <w:sz w:val="21"/>
          <w:szCs w:val="21"/>
        </w:rPr>
        <w:t>s</w:t>
      </w:r>
      <w:r>
        <w:rPr>
          <w:spacing w:val="-2"/>
          <w:sz w:val="21"/>
          <w:szCs w:val="21"/>
        </w:rPr>
        <w:t>t</w:t>
      </w:r>
      <w:r>
        <w:rPr>
          <w:sz w:val="21"/>
          <w:szCs w:val="21"/>
        </w:rPr>
        <w:t>a ac</w:t>
      </w:r>
      <w:r>
        <w:rPr>
          <w:spacing w:val="-2"/>
          <w:sz w:val="21"/>
          <w:szCs w:val="21"/>
        </w:rPr>
        <w:t>t</w:t>
      </w:r>
      <w:r>
        <w:rPr>
          <w:spacing w:val="-4"/>
          <w:sz w:val="21"/>
          <w:szCs w:val="21"/>
        </w:rPr>
        <w:t>i</w:t>
      </w:r>
      <w:r>
        <w:rPr>
          <w:sz w:val="21"/>
          <w:szCs w:val="21"/>
        </w:rPr>
        <w:t>oneaz</w:t>
      </w:r>
      <w:r>
        <w:rPr>
          <w:spacing w:val="-1"/>
          <w:sz w:val="21"/>
          <w:szCs w:val="21"/>
        </w:rPr>
        <w:t>a</w:t>
      </w:r>
      <w:r>
        <w:rPr>
          <w:sz w:val="21"/>
          <w:szCs w:val="21"/>
        </w:rPr>
        <w:t>.</w:t>
      </w:r>
    </w:p>
    <w:p w14:paraId="081ED615" w14:textId="77777777" w:rsidR="00BD0345" w:rsidRDefault="00CA7BAD">
      <w:pPr>
        <w:spacing w:before="2" w:line="240" w:lineRule="exact"/>
        <w:ind w:left="118" w:right="75"/>
        <w:rPr>
          <w:sz w:val="21"/>
          <w:szCs w:val="21"/>
        </w:rPr>
      </w:pPr>
      <w:r>
        <w:rPr>
          <w:b/>
          <w:sz w:val="21"/>
          <w:szCs w:val="21"/>
        </w:rPr>
        <w:t>35.3</w:t>
      </w:r>
      <w:r>
        <w:rPr>
          <w:sz w:val="21"/>
          <w:szCs w:val="21"/>
        </w:rPr>
        <w:t>-</w:t>
      </w:r>
      <w:r>
        <w:rPr>
          <w:spacing w:val="-5"/>
          <w:sz w:val="21"/>
          <w:szCs w:val="21"/>
        </w:rPr>
        <w:t xml:space="preserve"> </w:t>
      </w:r>
      <w:r>
        <w:rPr>
          <w:spacing w:val="-3"/>
          <w:sz w:val="21"/>
          <w:szCs w:val="21"/>
        </w:rPr>
        <w:t>I</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3"/>
          <w:sz w:val="21"/>
          <w:szCs w:val="21"/>
        </w:rPr>
        <w:t xml:space="preserve"> </w:t>
      </w:r>
      <w:r>
        <w:rPr>
          <w:spacing w:val="-2"/>
          <w:sz w:val="21"/>
          <w:szCs w:val="21"/>
        </w:rPr>
        <w:t>v</w:t>
      </w:r>
      <w:r>
        <w:rPr>
          <w:sz w:val="21"/>
          <w:szCs w:val="21"/>
        </w:rPr>
        <w:t>a</w:t>
      </w:r>
      <w:r>
        <w:rPr>
          <w:spacing w:val="-2"/>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su</w:t>
      </w:r>
      <w:r>
        <w:rPr>
          <w:spacing w:val="-1"/>
          <w:sz w:val="21"/>
          <w:szCs w:val="21"/>
        </w:rPr>
        <w:t>s</w:t>
      </w:r>
      <w:r>
        <w:rPr>
          <w:sz w:val="21"/>
          <w:szCs w:val="21"/>
        </w:rPr>
        <w:t>penda</w:t>
      </w:r>
      <w:r>
        <w:rPr>
          <w:spacing w:val="-1"/>
          <w:sz w:val="21"/>
          <w:szCs w:val="21"/>
        </w:rPr>
        <w:t>t</w:t>
      </w:r>
      <w:r>
        <w:rPr>
          <w:sz w:val="21"/>
          <w:szCs w:val="21"/>
        </w:rPr>
        <w:t>a</w:t>
      </w:r>
      <w:r>
        <w:rPr>
          <w:spacing w:val="-2"/>
          <w:sz w:val="21"/>
          <w:szCs w:val="21"/>
        </w:rPr>
        <w:t xml:space="preserve"> </w:t>
      </w:r>
      <w:r>
        <w:rPr>
          <w:spacing w:val="-1"/>
          <w:sz w:val="21"/>
          <w:szCs w:val="21"/>
        </w:rPr>
        <w:t>i</w:t>
      </w:r>
      <w:r>
        <w:rPr>
          <w:sz w:val="21"/>
          <w:szCs w:val="21"/>
        </w:rPr>
        <w:t>n</w:t>
      </w:r>
      <w:r>
        <w:rPr>
          <w:spacing w:val="-4"/>
          <w:sz w:val="21"/>
          <w:szCs w:val="21"/>
        </w:rPr>
        <w:t xml:space="preserve"> </w:t>
      </w:r>
      <w:r>
        <w:rPr>
          <w:sz w:val="21"/>
          <w:szCs w:val="21"/>
        </w:rPr>
        <w:t>pe</w:t>
      </w:r>
      <w:r>
        <w:rPr>
          <w:spacing w:val="-1"/>
          <w:sz w:val="21"/>
          <w:szCs w:val="21"/>
        </w:rPr>
        <w:t>ri</w:t>
      </w:r>
      <w:r>
        <w:rPr>
          <w:sz w:val="21"/>
          <w:szCs w:val="21"/>
        </w:rPr>
        <w:t>oa</w:t>
      </w:r>
      <w:r>
        <w:rPr>
          <w:spacing w:val="-3"/>
          <w:sz w:val="21"/>
          <w:szCs w:val="21"/>
        </w:rPr>
        <w:t>d</w:t>
      </w:r>
      <w:r>
        <w:rPr>
          <w:sz w:val="21"/>
          <w:szCs w:val="21"/>
        </w:rPr>
        <w:t>a</w:t>
      </w:r>
      <w:r>
        <w:rPr>
          <w:spacing w:val="-2"/>
          <w:sz w:val="21"/>
          <w:szCs w:val="21"/>
        </w:rPr>
        <w:t xml:space="preserve"> </w:t>
      </w:r>
      <w:r>
        <w:rPr>
          <w:sz w:val="21"/>
          <w:szCs w:val="21"/>
        </w:rPr>
        <w:t>de</w:t>
      </w:r>
      <w:r>
        <w:rPr>
          <w:spacing w:val="-2"/>
          <w:sz w:val="21"/>
          <w:szCs w:val="21"/>
        </w:rPr>
        <w:t xml:space="preserve"> </w:t>
      </w:r>
      <w:r>
        <w:rPr>
          <w:spacing w:val="-3"/>
          <w:sz w:val="21"/>
          <w:szCs w:val="21"/>
        </w:rPr>
        <w:t>a</w:t>
      </w:r>
      <w:r>
        <w:rPr>
          <w:sz w:val="21"/>
          <w:szCs w:val="21"/>
        </w:rPr>
        <w:t>c</w:t>
      </w:r>
      <w:r>
        <w:rPr>
          <w:spacing w:val="-1"/>
          <w:sz w:val="21"/>
          <w:szCs w:val="21"/>
        </w:rPr>
        <w:t>ti</w:t>
      </w:r>
      <w:r>
        <w:rPr>
          <w:sz w:val="21"/>
          <w:szCs w:val="21"/>
        </w:rPr>
        <w:t>une</w:t>
      </w:r>
      <w:r>
        <w:rPr>
          <w:spacing w:val="-2"/>
          <w:sz w:val="21"/>
          <w:szCs w:val="21"/>
        </w:rPr>
        <w:t xml:space="preserve"> </w:t>
      </w:r>
      <w:r>
        <w:rPr>
          <w:sz w:val="21"/>
          <w:szCs w:val="21"/>
        </w:rPr>
        <w:t>a</w:t>
      </w:r>
      <w:r>
        <w:rPr>
          <w:spacing w:val="-2"/>
          <w:sz w:val="21"/>
          <w:szCs w:val="21"/>
        </w:rPr>
        <w:t xml:space="preserve"> </w:t>
      </w:r>
      <w:r>
        <w:rPr>
          <w:spacing w:val="-3"/>
          <w:sz w:val="21"/>
          <w:szCs w:val="21"/>
        </w:rPr>
        <w:t>f</w:t>
      </w:r>
      <w:r>
        <w:rPr>
          <w:sz w:val="21"/>
          <w:szCs w:val="21"/>
        </w:rPr>
        <w:t>o</w:t>
      </w:r>
      <w:r>
        <w:rPr>
          <w:spacing w:val="-1"/>
          <w:sz w:val="21"/>
          <w:szCs w:val="21"/>
        </w:rPr>
        <w:t>rt</w:t>
      </w:r>
      <w:r>
        <w:rPr>
          <w:sz w:val="21"/>
          <w:szCs w:val="21"/>
        </w:rPr>
        <w:t>ei</w:t>
      </w:r>
      <w:r>
        <w:rPr>
          <w:spacing w:val="-3"/>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e,</w:t>
      </w:r>
      <w:r>
        <w:rPr>
          <w:spacing w:val="-2"/>
          <w:sz w:val="21"/>
          <w:szCs w:val="21"/>
        </w:rPr>
        <w:t xml:space="preserve"> </w:t>
      </w:r>
      <w:r>
        <w:rPr>
          <w:sz w:val="21"/>
          <w:szCs w:val="21"/>
        </w:rPr>
        <w:t>dar</w:t>
      </w:r>
      <w:r>
        <w:rPr>
          <w:spacing w:val="-3"/>
          <w:sz w:val="21"/>
          <w:szCs w:val="21"/>
        </w:rPr>
        <w:t xml:space="preserve"> </w:t>
      </w:r>
      <w:r>
        <w:rPr>
          <w:spacing w:val="-1"/>
          <w:sz w:val="21"/>
          <w:szCs w:val="21"/>
        </w:rPr>
        <w:t>f</w:t>
      </w:r>
      <w:r>
        <w:rPr>
          <w:sz w:val="21"/>
          <w:szCs w:val="21"/>
        </w:rPr>
        <w:t>a</w:t>
      </w:r>
      <w:r>
        <w:rPr>
          <w:spacing w:val="-1"/>
          <w:sz w:val="21"/>
          <w:szCs w:val="21"/>
        </w:rPr>
        <w:t>r</w:t>
      </w:r>
      <w:r>
        <w:rPr>
          <w:sz w:val="21"/>
          <w:szCs w:val="21"/>
        </w:rPr>
        <w:t>a</w:t>
      </w:r>
      <w:r>
        <w:rPr>
          <w:spacing w:val="-2"/>
          <w:sz w:val="21"/>
          <w:szCs w:val="21"/>
        </w:rPr>
        <w:t xml:space="preserve"> </w:t>
      </w:r>
      <w:r>
        <w:rPr>
          <w:sz w:val="21"/>
          <w:szCs w:val="21"/>
        </w:rPr>
        <w:t>a</w:t>
      </w:r>
      <w:r>
        <w:rPr>
          <w:spacing w:val="-5"/>
          <w:sz w:val="21"/>
          <w:szCs w:val="21"/>
        </w:rPr>
        <w:t xml:space="preserve"> </w:t>
      </w:r>
      <w:r>
        <w:rPr>
          <w:sz w:val="21"/>
          <w:szCs w:val="21"/>
        </w:rPr>
        <w:t>p</w:t>
      </w:r>
      <w:r>
        <w:rPr>
          <w:spacing w:val="-1"/>
          <w:sz w:val="21"/>
          <w:szCs w:val="21"/>
        </w:rPr>
        <w:t>r</w:t>
      </w:r>
      <w:r>
        <w:rPr>
          <w:sz w:val="21"/>
          <w:szCs w:val="21"/>
        </w:rPr>
        <w:t>e</w:t>
      </w:r>
      <w:r>
        <w:rPr>
          <w:spacing w:val="-1"/>
          <w:sz w:val="21"/>
          <w:szCs w:val="21"/>
        </w:rPr>
        <w:t>j</w:t>
      </w:r>
      <w:r>
        <w:rPr>
          <w:sz w:val="21"/>
          <w:szCs w:val="21"/>
        </w:rPr>
        <w:t>ud</w:t>
      </w:r>
      <w:r>
        <w:rPr>
          <w:spacing w:val="-1"/>
          <w:sz w:val="21"/>
          <w:szCs w:val="21"/>
        </w:rPr>
        <w:t>i</w:t>
      </w:r>
      <w:r>
        <w:rPr>
          <w:sz w:val="21"/>
          <w:szCs w:val="21"/>
        </w:rPr>
        <w:t>c</w:t>
      </w:r>
      <w:r>
        <w:rPr>
          <w:spacing w:val="-1"/>
          <w:sz w:val="21"/>
          <w:szCs w:val="21"/>
        </w:rPr>
        <w:t>i</w:t>
      </w:r>
      <w:r>
        <w:rPr>
          <w:sz w:val="21"/>
          <w:szCs w:val="21"/>
        </w:rPr>
        <w:t>a</w:t>
      </w:r>
      <w:r>
        <w:rPr>
          <w:spacing w:val="-2"/>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w:t>
      </w:r>
      <w:r>
        <w:rPr>
          <w:spacing w:val="-1"/>
          <w:sz w:val="21"/>
          <w:szCs w:val="21"/>
        </w:rPr>
        <w:t>ri</w:t>
      </w:r>
      <w:r>
        <w:rPr>
          <w:spacing w:val="-4"/>
          <w:sz w:val="21"/>
          <w:szCs w:val="21"/>
        </w:rPr>
        <w:t>l</w:t>
      </w:r>
      <w:r>
        <w:rPr>
          <w:sz w:val="21"/>
          <w:szCs w:val="21"/>
        </w:rPr>
        <w:t>e</w:t>
      </w:r>
      <w:r>
        <w:rPr>
          <w:spacing w:val="-2"/>
          <w:sz w:val="21"/>
          <w:szCs w:val="21"/>
        </w:rPr>
        <w:t xml:space="preserve"> </w:t>
      </w:r>
      <w:r>
        <w:rPr>
          <w:sz w:val="21"/>
          <w:szCs w:val="21"/>
        </w:rPr>
        <w:t>ce</w:t>
      </w:r>
      <w:r>
        <w:rPr>
          <w:spacing w:val="-2"/>
          <w:sz w:val="21"/>
          <w:szCs w:val="21"/>
        </w:rPr>
        <w:t xml:space="preserve"> </w:t>
      </w:r>
      <w:r>
        <w:rPr>
          <w:spacing w:val="-1"/>
          <w:sz w:val="21"/>
          <w:szCs w:val="21"/>
        </w:rPr>
        <w:t>l</w:t>
      </w:r>
      <w:r>
        <w:rPr>
          <w:sz w:val="21"/>
          <w:szCs w:val="21"/>
        </w:rPr>
        <w:t>i se cu</w:t>
      </w:r>
      <w:r>
        <w:rPr>
          <w:spacing w:val="-3"/>
          <w:sz w:val="21"/>
          <w:szCs w:val="21"/>
        </w:rPr>
        <w:t>v</w:t>
      </w:r>
      <w:r>
        <w:rPr>
          <w:sz w:val="21"/>
          <w:szCs w:val="21"/>
        </w:rPr>
        <w:t>eneau p</w:t>
      </w:r>
      <w:r>
        <w:rPr>
          <w:spacing w:val="-1"/>
          <w:sz w:val="21"/>
          <w:szCs w:val="21"/>
        </w:rPr>
        <w:t>artil</w:t>
      </w:r>
      <w:r>
        <w:rPr>
          <w:sz w:val="21"/>
          <w:szCs w:val="21"/>
        </w:rPr>
        <w:t xml:space="preserve">or pana </w:t>
      </w:r>
      <w:r>
        <w:rPr>
          <w:spacing w:val="-1"/>
          <w:sz w:val="21"/>
          <w:szCs w:val="21"/>
        </w:rPr>
        <w:t>l</w:t>
      </w:r>
      <w:r>
        <w:rPr>
          <w:sz w:val="21"/>
          <w:szCs w:val="21"/>
        </w:rPr>
        <w:t>a</w:t>
      </w:r>
      <w:r>
        <w:rPr>
          <w:spacing w:val="-2"/>
          <w:sz w:val="21"/>
          <w:szCs w:val="21"/>
        </w:rPr>
        <w:t xml:space="preserve"> </w:t>
      </w:r>
      <w:r>
        <w:rPr>
          <w:sz w:val="21"/>
          <w:szCs w:val="21"/>
        </w:rPr>
        <w:t>apa</w:t>
      </w:r>
      <w:r>
        <w:rPr>
          <w:spacing w:val="-1"/>
          <w:sz w:val="21"/>
          <w:szCs w:val="21"/>
        </w:rPr>
        <w:t>riti</w:t>
      </w:r>
      <w:r>
        <w:rPr>
          <w:sz w:val="21"/>
          <w:szCs w:val="21"/>
        </w:rPr>
        <w:t>a ac</w:t>
      </w:r>
      <w:r>
        <w:rPr>
          <w:spacing w:val="-1"/>
          <w:sz w:val="21"/>
          <w:szCs w:val="21"/>
        </w:rPr>
        <w:t>e</w:t>
      </w:r>
      <w:r>
        <w:rPr>
          <w:sz w:val="21"/>
          <w:szCs w:val="21"/>
        </w:rPr>
        <w:t>s</w:t>
      </w:r>
      <w:r>
        <w:rPr>
          <w:spacing w:val="-2"/>
          <w:sz w:val="21"/>
          <w:szCs w:val="21"/>
        </w:rPr>
        <w:t>t</w:t>
      </w:r>
      <w:r>
        <w:rPr>
          <w:sz w:val="21"/>
          <w:szCs w:val="21"/>
        </w:rPr>
        <w:t>e</w:t>
      </w:r>
      <w:r>
        <w:rPr>
          <w:spacing w:val="-1"/>
          <w:sz w:val="21"/>
          <w:szCs w:val="21"/>
        </w:rPr>
        <w:t>i</w:t>
      </w:r>
      <w:r>
        <w:rPr>
          <w:sz w:val="21"/>
          <w:szCs w:val="21"/>
        </w:rPr>
        <w:t>a.</w:t>
      </w:r>
    </w:p>
    <w:p w14:paraId="220791DD" w14:textId="77777777" w:rsidR="00BD0345" w:rsidRDefault="00CA7BAD">
      <w:pPr>
        <w:spacing w:before="2" w:line="240" w:lineRule="exact"/>
        <w:ind w:left="118" w:right="84"/>
        <w:rPr>
          <w:sz w:val="21"/>
          <w:szCs w:val="21"/>
        </w:rPr>
      </w:pPr>
      <w:r>
        <w:rPr>
          <w:b/>
          <w:sz w:val="21"/>
          <w:szCs w:val="21"/>
        </w:rPr>
        <w:t>35.4-</w:t>
      </w:r>
      <w:r>
        <w:rPr>
          <w:b/>
          <w:spacing w:val="7"/>
          <w:sz w:val="21"/>
          <w:szCs w:val="21"/>
        </w:rPr>
        <w:t xml:space="preserve"> </w:t>
      </w:r>
      <w:r>
        <w:rPr>
          <w:spacing w:val="2"/>
          <w:sz w:val="21"/>
          <w:szCs w:val="21"/>
        </w:rPr>
        <w:t>P</w:t>
      </w:r>
      <w:r>
        <w:rPr>
          <w:sz w:val="21"/>
          <w:szCs w:val="21"/>
        </w:rPr>
        <w:t>a</w:t>
      </w:r>
      <w:r>
        <w:rPr>
          <w:spacing w:val="-1"/>
          <w:sz w:val="21"/>
          <w:szCs w:val="21"/>
        </w:rPr>
        <w:t>rt</w:t>
      </w:r>
      <w:r>
        <w:rPr>
          <w:sz w:val="21"/>
          <w:szCs w:val="21"/>
        </w:rPr>
        <w:t>ea</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a</w:t>
      </w:r>
      <w:r>
        <w:rPr>
          <w:spacing w:val="10"/>
          <w:sz w:val="21"/>
          <w:szCs w:val="21"/>
        </w:rPr>
        <w:t xml:space="preserve"> </w:t>
      </w:r>
      <w:r>
        <w:rPr>
          <w:sz w:val="21"/>
          <w:szCs w:val="21"/>
        </w:rPr>
        <w:t>ca</w:t>
      </w:r>
      <w:r>
        <w:rPr>
          <w:spacing w:val="-3"/>
          <w:sz w:val="21"/>
          <w:szCs w:val="21"/>
        </w:rPr>
        <w:t>r</w:t>
      </w:r>
      <w:r>
        <w:rPr>
          <w:sz w:val="21"/>
          <w:szCs w:val="21"/>
        </w:rPr>
        <w:t>e</w:t>
      </w:r>
      <w:r>
        <w:rPr>
          <w:spacing w:val="10"/>
          <w:sz w:val="21"/>
          <w:szCs w:val="21"/>
        </w:rPr>
        <w:t xml:space="preserve"> </w:t>
      </w:r>
      <w:r>
        <w:rPr>
          <w:spacing w:val="-1"/>
          <w:sz w:val="21"/>
          <w:szCs w:val="21"/>
        </w:rPr>
        <w:t>i</w:t>
      </w:r>
      <w:r>
        <w:rPr>
          <w:sz w:val="21"/>
          <w:szCs w:val="21"/>
        </w:rPr>
        <w:t>n</w:t>
      </w:r>
      <w:r>
        <w:rPr>
          <w:spacing w:val="-2"/>
          <w:sz w:val="21"/>
          <w:szCs w:val="21"/>
        </w:rPr>
        <w:t>v</w:t>
      </w:r>
      <w:r>
        <w:rPr>
          <w:sz w:val="21"/>
          <w:szCs w:val="21"/>
        </w:rPr>
        <w:t>oca</w:t>
      </w:r>
      <w:r>
        <w:rPr>
          <w:spacing w:val="9"/>
          <w:sz w:val="21"/>
          <w:szCs w:val="21"/>
        </w:rPr>
        <w:t xml:space="preserve"> </w:t>
      </w:r>
      <w:r>
        <w:rPr>
          <w:spacing w:val="-1"/>
          <w:sz w:val="21"/>
          <w:szCs w:val="21"/>
        </w:rPr>
        <w:t>f</w:t>
      </w:r>
      <w:r>
        <w:rPr>
          <w:sz w:val="21"/>
          <w:szCs w:val="21"/>
        </w:rPr>
        <w:t>o</w:t>
      </w:r>
      <w:r>
        <w:rPr>
          <w:spacing w:val="-1"/>
          <w:sz w:val="21"/>
          <w:szCs w:val="21"/>
        </w:rPr>
        <w:t>rt</w:t>
      </w:r>
      <w:r>
        <w:rPr>
          <w:sz w:val="21"/>
          <w:szCs w:val="21"/>
        </w:rPr>
        <w:t>a</w:t>
      </w:r>
      <w:r>
        <w:rPr>
          <w:spacing w:val="12"/>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a</w:t>
      </w:r>
      <w:r>
        <w:rPr>
          <w:spacing w:val="10"/>
          <w:sz w:val="21"/>
          <w:szCs w:val="21"/>
        </w:rPr>
        <w:t xml:space="preserve"> </w:t>
      </w:r>
      <w:r>
        <w:rPr>
          <w:sz w:val="21"/>
          <w:szCs w:val="21"/>
        </w:rPr>
        <w:t>a</w:t>
      </w:r>
      <w:r>
        <w:rPr>
          <w:spacing w:val="-1"/>
          <w:sz w:val="21"/>
          <w:szCs w:val="21"/>
        </w:rPr>
        <w:t>r</w:t>
      </w:r>
      <w:r>
        <w:rPr>
          <w:sz w:val="21"/>
          <w:szCs w:val="21"/>
        </w:rPr>
        <w:t>e</w:t>
      </w:r>
      <w:r>
        <w:rPr>
          <w:spacing w:val="10"/>
          <w:sz w:val="21"/>
          <w:szCs w:val="21"/>
        </w:rPr>
        <w:t xml:space="preserve"> </w:t>
      </w:r>
      <w:r>
        <w:rPr>
          <w:sz w:val="21"/>
          <w:szCs w:val="21"/>
        </w:rPr>
        <w:t>o</w:t>
      </w:r>
      <w:r>
        <w:rPr>
          <w:spacing w:val="2"/>
          <w:sz w:val="21"/>
          <w:szCs w:val="21"/>
        </w:rPr>
        <w:t>b</w:t>
      </w:r>
      <w:r>
        <w:rPr>
          <w:spacing w:val="-1"/>
          <w:sz w:val="21"/>
          <w:szCs w:val="21"/>
        </w:rPr>
        <w:t>li</w:t>
      </w:r>
      <w:r>
        <w:rPr>
          <w:sz w:val="21"/>
          <w:szCs w:val="21"/>
        </w:rPr>
        <w:t>ga</w:t>
      </w:r>
      <w:r>
        <w:rPr>
          <w:spacing w:val="-1"/>
          <w:sz w:val="21"/>
          <w:szCs w:val="21"/>
        </w:rPr>
        <w:t>ti</w:t>
      </w:r>
      <w:r>
        <w:rPr>
          <w:sz w:val="21"/>
          <w:szCs w:val="21"/>
        </w:rPr>
        <w:t>a</w:t>
      </w:r>
      <w:r>
        <w:rPr>
          <w:spacing w:val="10"/>
          <w:sz w:val="21"/>
          <w:szCs w:val="21"/>
        </w:rPr>
        <w:t xml:space="preserve"> </w:t>
      </w:r>
      <w:r>
        <w:rPr>
          <w:sz w:val="21"/>
          <w:szCs w:val="21"/>
        </w:rPr>
        <w:t>de</w:t>
      </w:r>
      <w:r>
        <w:rPr>
          <w:spacing w:val="10"/>
          <w:sz w:val="21"/>
          <w:szCs w:val="21"/>
        </w:rPr>
        <w:t xml:space="preserve"> </w:t>
      </w:r>
      <w:r>
        <w:rPr>
          <w:sz w:val="21"/>
          <w:szCs w:val="21"/>
        </w:rPr>
        <w:t>a</w:t>
      </w:r>
      <w:r>
        <w:rPr>
          <w:spacing w:val="10"/>
          <w:sz w:val="21"/>
          <w:szCs w:val="21"/>
        </w:rPr>
        <w:t xml:space="preserve"> </w:t>
      </w:r>
      <w:r>
        <w:rPr>
          <w:sz w:val="21"/>
          <w:szCs w:val="21"/>
        </w:rPr>
        <w:t>no</w:t>
      </w:r>
      <w:r>
        <w:rPr>
          <w:spacing w:val="-1"/>
          <w:sz w:val="21"/>
          <w:szCs w:val="21"/>
        </w:rPr>
        <w:t>tifi</w:t>
      </w:r>
      <w:r>
        <w:rPr>
          <w:sz w:val="21"/>
          <w:szCs w:val="21"/>
        </w:rPr>
        <w:t>ca</w:t>
      </w:r>
      <w:r>
        <w:rPr>
          <w:spacing w:val="9"/>
          <w:sz w:val="21"/>
          <w:szCs w:val="21"/>
        </w:rPr>
        <w:t xml:space="preserve"> </w:t>
      </w:r>
      <w:r>
        <w:rPr>
          <w:sz w:val="21"/>
          <w:szCs w:val="21"/>
        </w:rPr>
        <w:t>ce</w:t>
      </w:r>
      <w:r>
        <w:rPr>
          <w:spacing w:val="-1"/>
          <w:sz w:val="21"/>
          <w:szCs w:val="21"/>
        </w:rPr>
        <w:t>l</w:t>
      </w:r>
      <w:r>
        <w:rPr>
          <w:spacing w:val="2"/>
          <w:sz w:val="21"/>
          <w:szCs w:val="21"/>
        </w:rPr>
        <w:t>e</w:t>
      </w:r>
      <w:r>
        <w:rPr>
          <w:spacing w:val="-1"/>
          <w:sz w:val="21"/>
          <w:szCs w:val="21"/>
        </w:rPr>
        <w:t>il</w:t>
      </w:r>
      <w:r>
        <w:rPr>
          <w:sz w:val="21"/>
          <w:szCs w:val="21"/>
        </w:rPr>
        <w:t>a</w:t>
      </w:r>
      <w:r>
        <w:rPr>
          <w:spacing w:val="-1"/>
          <w:sz w:val="21"/>
          <w:szCs w:val="21"/>
        </w:rPr>
        <w:t>l</w:t>
      </w:r>
      <w:r>
        <w:rPr>
          <w:spacing w:val="1"/>
          <w:sz w:val="21"/>
          <w:szCs w:val="21"/>
        </w:rPr>
        <w:t>t</w:t>
      </w:r>
      <w:r>
        <w:rPr>
          <w:sz w:val="21"/>
          <w:szCs w:val="21"/>
        </w:rPr>
        <w:t>e</w:t>
      </w:r>
      <w:r>
        <w:rPr>
          <w:spacing w:val="10"/>
          <w:sz w:val="21"/>
          <w:szCs w:val="21"/>
        </w:rPr>
        <w:t xml:space="preserve"> </w:t>
      </w:r>
      <w:r>
        <w:rPr>
          <w:sz w:val="21"/>
          <w:szCs w:val="21"/>
        </w:rPr>
        <w:t>pa</w:t>
      </w:r>
      <w:r>
        <w:rPr>
          <w:spacing w:val="-1"/>
          <w:sz w:val="21"/>
          <w:szCs w:val="21"/>
        </w:rPr>
        <w:t>rti</w:t>
      </w:r>
      <w:r>
        <w:rPr>
          <w:sz w:val="21"/>
          <w:szCs w:val="21"/>
        </w:rPr>
        <w:t>,</w:t>
      </w:r>
      <w:r>
        <w:rPr>
          <w:spacing w:val="10"/>
          <w:sz w:val="21"/>
          <w:szCs w:val="21"/>
        </w:rPr>
        <w:t xml:space="preserve"> </w:t>
      </w:r>
      <w:r>
        <w:rPr>
          <w:spacing w:val="1"/>
          <w:sz w:val="21"/>
          <w:szCs w:val="21"/>
        </w:rPr>
        <w:t>i</w:t>
      </w:r>
      <w:r>
        <w:rPr>
          <w:spacing w:val="-4"/>
          <w:sz w:val="21"/>
          <w:szCs w:val="21"/>
        </w:rPr>
        <w:t>m</w:t>
      </w:r>
      <w:r>
        <w:rPr>
          <w:sz w:val="21"/>
          <w:szCs w:val="21"/>
        </w:rPr>
        <w:t>ed</w:t>
      </w:r>
      <w:r>
        <w:rPr>
          <w:spacing w:val="-1"/>
          <w:sz w:val="21"/>
          <w:szCs w:val="21"/>
        </w:rPr>
        <w:t>i</w:t>
      </w:r>
      <w:r>
        <w:rPr>
          <w:sz w:val="21"/>
          <w:szCs w:val="21"/>
        </w:rPr>
        <w:t>at</w:t>
      </w:r>
      <w:r>
        <w:rPr>
          <w:spacing w:val="8"/>
          <w:sz w:val="21"/>
          <w:szCs w:val="21"/>
        </w:rPr>
        <w:t xml:space="preserve"> </w:t>
      </w:r>
      <w:r>
        <w:rPr>
          <w:spacing w:val="2"/>
          <w:sz w:val="21"/>
          <w:szCs w:val="21"/>
        </w:rPr>
        <w:t>s</w:t>
      </w:r>
      <w:r>
        <w:rPr>
          <w:sz w:val="21"/>
          <w:szCs w:val="21"/>
        </w:rPr>
        <w:t>i</w:t>
      </w:r>
      <w:r>
        <w:rPr>
          <w:spacing w:val="9"/>
          <w:sz w:val="21"/>
          <w:szCs w:val="21"/>
        </w:rPr>
        <w:t xml:space="preserve"> </w:t>
      </w:r>
      <w:r>
        <w:rPr>
          <w:spacing w:val="-1"/>
          <w:sz w:val="21"/>
          <w:szCs w:val="21"/>
        </w:rPr>
        <w:t>i</w:t>
      </w:r>
      <w:r>
        <w:rPr>
          <w:sz w:val="21"/>
          <w:szCs w:val="21"/>
        </w:rPr>
        <w:t>n</w:t>
      </w:r>
      <w:r>
        <w:rPr>
          <w:spacing w:val="12"/>
          <w:sz w:val="21"/>
          <w:szCs w:val="21"/>
        </w:rPr>
        <w:t xml:space="preserve"> </w:t>
      </w:r>
      <w:r>
        <w:rPr>
          <w:spacing w:val="-4"/>
          <w:sz w:val="21"/>
          <w:szCs w:val="21"/>
        </w:rPr>
        <w:t>m</w:t>
      </w:r>
      <w:r>
        <w:rPr>
          <w:sz w:val="21"/>
          <w:szCs w:val="21"/>
        </w:rPr>
        <w:t>od</w:t>
      </w:r>
      <w:r>
        <w:rPr>
          <w:spacing w:val="10"/>
          <w:sz w:val="21"/>
          <w:szCs w:val="21"/>
        </w:rPr>
        <w:t xml:space="preserve"> </w:t>
      </w:r>
      <w:r>
        <w:rPr>
          <w:sz w:val="21"/>
          <w:szCs w:val="21"/>
        </w:rPr>
        <w:t>c</w:t>
      </w:r>
      <w:r>
        <w:rPr>
          <w:spacing w:val="2"/>
          <w:sz w:val="21"/>
          <w:szCs w:val="21"/>
        </w:rPr>
        <w:t>o</w:t>
      </w:r>
      <w:r>
        <w:rPr>
          <w:spacing w:val="-4"/>
          <w:sz w:val="21"/>
          <w:szCs w:val="21"/>
        </w:rPr>
        <w:t>m</w:t>
      </w:r>
      <w:r>
        <w:rPr>
          <w:sz w:val="21"/>
          <w:szCs w:val="21"/>
        </w:rPr>
        <w:t>p</w:t>
      </w:r>
      <w:r>
        <w:rPr>
          <w:spacing w:val="-1"/>
          <w:sz w:val="21"/>
          <w:szCs w:val="21"/>
        </w:rPr>
        <w:t>l</w:t>
      </w:r>
      <w:r>
        <w:rPr>
          <w:sz w:val="21"/>
          <w:szCs w:val="21"/>
        </w:rPr>
        <w:t>e</w:t>
      </w:r>
      <w:r>
        <w:rPr>
          <w:spacing w:val="-1"/>
          <w:sz w:val="21"/>
          <w:szCs w:val="21"/>
        </w:rPr>
        <w:t>t</w:t>
      </w:r>
      <w:r>
        <w:rPr>
          <w:sz w:val="21"/>
          <w:szCs w:val="21"/>
        </w:rPr>
        <w:t>, p</w:t>
      </w:r>
      <w:r>
        <w:rPr>
          <w:spacing w:val="-1"/>
          <w:sz w:val="21"/>
          <w:szCs w:val="21"/>
        </w:rPr>
        <w:t>r</w:t>
      </w:r>
      <w:r>
        <w:rPr>
          <w:sz w:val="21"/>
          <w:szCs w:val="21"/>
        </w:rPr>
        <w:t>oduce</w:t>
      </w:r>
      <w:r>
        <w:rPr>
          <w:spacing w:val="-1"/>
          <w:sz w:val="21"/>
          <w:szCs w:val="21"/>
        </w:rPr>
        <w:t>r</w:t>
      </w:r>
      <w:r>
        <w:rPr>
          <w:sz w:val="21"/>
          <w:szCs w:val="21"/>
        </w:rPr>
        <w:t>ea</w:t>
      </w:r>
      <w:r>
        <w:rPr>
          <w:spacing w:val="-2"/>
          <w:sz w:val="21"/>
          <w:szCs w:val="21"/>
        </w:rPr>
        <w:t xml:space="preserve"> </w:t>
      </w:r>
      <w:r>
        <w:rPr>
          <w:sz w:val="21"/>
          <w:szCs w:val="21"/>
        </w:rPr>
        <w:t>ace</w:t>
      </w:r>
      <w:r>
        <w:rPr>
          <w:spacing w:val="-1"/>
          <w:sz w:val="21"/>
          <w:szCs w:val="21"/>
        </w:rPr>
        <w:t>st</w:t>
      </w:r>
      <w:r>
        <w:rPr>
          <w:sz w:val="21"/>
          <w:szCs w:val="21"/>
        </w:rPr>
        <w:t>e</w:t>
      </w:r>
      <w:r>
        <w:rPr>
          <w:spacing w:val="-1"/>
          <w:sz w:val="21"/>
          <w:szCs w:val="21"/>
        </w:rPr>
        <w:t>i</w:t>
      </w:r>
      <w:r>
        <w:rPr>
          <w:sz w:val="21"/>
          <w:szCs w:val="21"/>
        </w:rPr>
        <w:t xml:space="preserve">a </w:t>
      </w:r>
      <w:r>
        <w:rPr>
          <w:spacing w:val="-1"/>
          <w:sz w:val="21"/>
          <w:szCs w:val="21"/>
        </w:rPr>
        <w:t>s</w:t>
      </w:r>
      <w:r>
        <w:rPr>
          <w:sz w:val="21"/>
          <w:szCs w:val="21"/>
        </w:rPr>
        <w:t>i</w:t>
      </w:r>
      <w:r>
        <w:rPr>
          <w:spacing w:val="-1"/>
          <w:sz w:val="21"/>
          <w:szCs w:val="21"/>
        </w:rPr>
        <w:t xml:space="preserve"> </w:t>
      </w:r>
      <w:r>
        <w:rPr>
          <w:sz w:val="21"/>
          <w:szCs w:val="21"/>
        </w:rPr>
        <w:t xml:space="preserve">sa </w:t>
      </w:r>
      <w:r>
        <w:rPr>
          <w:spacing w:val="-1"/>
          <w:sz w:val="21"/>
          <w:szCs w:val="21"/>
        </w:rPr>
        <w:t>i</w:t>
      </w:r>
      <w:r>
        <w:rPr>
          <w:sz w:val="21"/>
          <w:szCs w:val="21"/>
        </w:rPr>
        <w:t xml:space="preserve">a </w:t>
      </w:r>
      <w:r>
        <w:rPr>
          <w:spacing w:val="-3"/>
          <w:sz w:val="21"/>
          <w:szCs w:val="21"/>
        </w:rPr>
        <w:t>o</w:t>
      </w:r>
      <w:r>
        <w:rPr>
          <w:spacing w:val="-1"/>
          <w:sz w:val="21"/>
          <w:szCs w:val="21"/>
        </w:rPr>
        <w:t>ri</w:t>
      </w:r>
      <w:r>
        <w:rPr>
          <w:sz w:val="21"/>
          <w:szCs w:val="21"/>
        </w:rPr>
        <w:t xml:space="preserve">ce </w:t>
      </w:r>
      <w:r>
        <w:rPr>
          <w:spacing w:val="-4"/>
          <w:sz w:val="21"/>
          <w:szCs w:val="21"/>
        </w:rPr>
        <w:t>m</w:t>
      </w:r>
      <w:r>
        <w:rPr>
          <w:sz w:val="21"/>
          <w:szCs w:val="21"/>
        </w:rPr>
        <w:t>a</w:t>
      </w:r>
      <w:r>
        <w:rPr>
          <w:spacing w:val="-1"/>
          <w:sz w:val="21"/>
          <w:szCs w:val="21"/>
        </w:rPr>
        <w:t>s</w:t>
      </w:r>
      <w:r>
        <w:rPr>
          <w:sz w:val="21"/>
          <w:szCs w:val="21"/>
        </w:rPr>
        <w:t>u</w:t>
      </w:r>
      <w:r>
        <w:rPr>
          <w:spacing w:val="-1"/>
          <w:sz w:val="21"/>
          <w:szCs w:val="21"/>
        </w:rPr>
        <w:t>r</w:t>
      </w:r>
      <w:r>
        <w:rPr>
          <w:sz w:val="21"/>
          <w:szCs w:val="21"/>
        </w:rPr>
        <w:t>i</w:t>
      </w:r>
      <w:r>
        <w:rPr>
          <w:spacing w:val="-1"/>
          <w:sz w:val="21"/>
          <w:szCs w:val="21"/>
        </w:rPr>
        <w:t xml:space="preserve"> </w:t>
      </w:r>
      <w:r>
        <w:rPr>
          <w:sz w:val="21"/>
          <w:szCs w:val="21"/>
        </w:rPr>
        <w:t>ca</w:t>
      </w:r>
      <w:r>
        <w:rPr>
          <w:spacing w:val="-1"/>
          <w:sz w:val="21"/>
          <w:szCs w:val="21"/>
        </w:rPr>
        <w:t>r</w:t>
      </w:r>
      <w:r>
        <w:rPr>
          <w:sz w:val="21"/>
          <w:szCs w:val="21"/>
        </w:rPr>
        <w:t xml:space="preserve">e </w:t>
      </w:r>
      <w:r>
        <w:rPr>
          <w:spacing w:val="-1"/>
          <w:sz w:val="21"/>
          <w:szCs w:val="21"/>
        </w:rPr>
        <w:t>i</w:t>
      </w:r>
      <w:r>
        <w:rPr>
          <w:sz w:val="21"/>
          <w:szCs w:val="21"/>
        </w:rPr>
        <w:t>i</w:t>
      </w:r>
      <w:r>
        <w:rPr>
          <w:spacing w:val="-1"/>
          <w:sz w:val="21"/>
          <w:szCs w:val="21"/>
        </w:rPr>
        <w:t xml:space="preserve"> </w:t>
      </w:r>
      <w:r>
        <w:rPr>
          <w:sz w:val="21"/>
          <w:szCs w:val="21"/>
        </w:rPr>
        <w:t>s</w:t>
      </w:r>
      <w:r>
        <w:rPr>
          <w:spacing w:val="-2"/>
          <w:sz w:val="21"/>
          <w:szCs w:val="21"/>
        </w:rPr>
        <w:t>t</w:t>
      </w:r>
      <w:r>
        <w:rPr>
          <w:sz w:val="21"/>
          <w:szCs w:val="21"/>
        </w:rPr>
        <w:t xml:space="preserve">au </w:t>
      </w:r>
      <w:r>
        <w:rPr>
          <w:spacing w:val="-1"/>
          <w:sz w:val="21"/>
          <w:szCs w:val="21"/>
        </w:rPr>
        <w:t>l</w:t>
      </w:r>
      <w:r>
        <w:rPr>
          <w:sz w:val="21"/>
          <w:szCs w:val="21"/>
        </w:rPr>
        <w:t>a d</w:t>
      </w:r>
      <w:r>
        <w:rPr>
          <w:spacing w:val="-1"/>
          <w:sz w:val="21"/>
          <w:szCs w:val="21"/>
        </w:rPr>
        <w:t>i</w:t>
      </w:r>
      <w:r>
        <w:rPr>
          <w:spacing w:val="2"/>
          <w:sz w:val="21"/>
          <w:szCs w:val="21"/>
        </w:rPr>
        <w:t>s</w:t>
      </w:r>
      <w:r>
        <w:rPr>
          <w:sz w:val="21"/>
          <w:szCs w:val="21"/>
        </w:rPr>
        <w:t>poz</w:t>
      </w:r>
      <w:r>
        <w:rPr>
          <w:spacing w:val="-1"/>
          <w:sz w:val="21"/>
          <w:szCs w:val="21"/>
        </w:rPr>
        <w:t>iti</w:t>
      </w:r>
      <w:r>
        <w:rPr>
          <w:sz w:val="21"/>
          <w:szCs w:val="21"/>
        </w:rPr>
        <w:t xml:space="preserve">e </w:t>
      </w:r>
      <w:r>
        <w:rPr>
          <w:spacing w:val="-1"/>
          <w:sz w:val="21"/>
          <w:szCs w:val="21"/>
        </w:rPr>
        <w:t>i</w:t>
      </w:r>
      <w:r>
        <w:rPr>
          <w:sz w:val="21"/>
          <w:szCs w:val="21"/>
        </w:rPr>
        <w:t xml:space="preserve">n </w:t>
      </w:r>
      <w:r>
        <w:rPr>
          <w:spacing w:val="-2"/>
          <w:sz w:val="21"/>
          <w:szCs w:val="21"/>
        </w:rPr>
        <w:t>v</w:t>
      </w:r>
      <w:r>
        <w:rPr>
          <w:sz w:val="21"/>
          <w:szCs w:val="21"/>
        </w:rPr>
        <w:t>ede</w:t>
      </w:r>
      <w:r>
        <w:rPr>
          <w:spacing w:val="-1"/>
          <w:sz w:val="21"/>
          <w:szCs w:val="21"/>
        </w:rPr>
        <w:t>r</w:t>
      </w:r>
      <w:r>
        <w:rPr>
          <w:sz w:val="21"/>
          <w:szCs w:val="21"/>
        </w:rPr>
        <w:t xml:space="preserve">ea </w:t>
      </w:r>
      <w:r>
        <w:rPr>
          <w:spacing w:val="-1"/>
          <w:sz w:val="21"/>
          <w:szCs w:val="21"/>
        </w:rPr>
        <w:t>l</w:t>
      </w:r>
      <w:r>
        <w:rPr>
          <w:spacing w:val="1"/>
          <w:sz w:val="21"/>
          <w:szCs w:val="21"/>
        </w:rPr>
        <w:t>i</w:t>
      </w:r>
      <w:r>
        <w:rPr>
          <w:spacing w:val="-4"/>
          <w:sz w:val="21"/>
          <w:szCs w:val="21"/>
        </w:rPr>
        <w:t>m</w:t>
      </w:r>
      <w:r>
        <w:rPr>
          <w:spacing w:val="-1"/>
          <w:sz w:val="21"/>
          <w:szCs w:val="21"/>
        </w:rPr>
        <w:t>it</w:t>
      </w:r>
      <w:r>
        <w:rPr>
          <w:sz w:val="21"/>
          <w:szCs w:val="21"/>
        </w:rPr>
        <w:t>a</w:t>
      </w:r>
      <w:r>
        <w:rPr>
          <w:spacing w:val="-1"/>
          <w:sz w:val="21"/>
          <w:szCs w:val="21"/>
        </w:rPr>
        <w:t>r</w:t>
      </w:r>
      <w:r>
        <w:rPr>
          <w:spacing w:val="1"/>
          <w:sz w:val="21"/>
          <w:szCs w:val="21"/>
        </w:rPr>
        <w:t>i</w:t>
      </w:r>
      <w:r>
        <w:rPr>
          <w:sz w:val="21"/>
          <w:szCs w:val="21"/>
        </w:rPr>
        <w:t>i</w:t>
      </w:r>
      <w:r>
        <w:rPr>
          <w:spacing w:val="-1"/>
          <w:sz w:val="21"/>
          <w:szCs w:val="21"/>
        </w:rPr>
        <w:t xml:space="preserve"> </w:t>
      </w:r>
      <w:r>
        <w:rPr>
          <w:sz w:val="21"/>
          <w:szCs w:val="21"/>
        </w:rPr>
        <w:t>con</w:t>
      </w:r>
      <w:r>
        <w:rPr>
          <w:spacing w:val="-1"/>
          <w:sz w:val="21"/>
          <w:szCs w:val="21"/>
        </w:rPr>
        <w:t>s</w:t>
      </w:r>
      <w:r>
        <w:rPr>
          <w:sz w:val="21"/>
          <w:szCs w:val="21"/>
        </w:rPr>
        <w:t>ec</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p>
    <w:p w14:paraId="17738189" w14:textId="77777777" w:rsidR="00BD0345" w:rsidRDefault="00CA7BAD">
      <w:pPr>
        <w:spacing w:line="240" w:lineRule="exact"/>
        <w:ind w:left="118" w:right="74"/>
        <w:rPr>
          <w:sz w:val="21"/>
          <w:szCs w:val="21"/>
        </w:rPr>
      </w:pPr>
      <w:r>
        <w:rPr>
          <w:b/>
          <w:sz w:val="21"/>
          <w:szCs w:val="21"/>
        </w:rPr>
        <w:t>35.5-</w:t>
      </w:r>
      <w:r>
        <w:rPr>
          <w:b/>
          <w:spacing w:val="2"/>
          <w:sz w:val="21"/>
          <w:szCs w:val="21"/>
        </w:rPr>
        <w:t xml:space="preserve"> </w:t>
      </w:r>
      <w:r>
        <w:rPr>
          <w:spacing w:val="1"/>
          <w:sz w:val="21"/>
          <w:szCs w:val="21"/>
        </w:rPr>
        <w:t>D</w:t>
      </w:r>
      <w:r>
        <w:rPr>
          <w:sz w:val="21"/>
          <w:szCs w:val="21"/>
        </w:rPr>
        <w:t>aca</w:t>
      </w:r>
      <w:r>
        <w:rPr>
          <w:spacing w:val="4"/>
          <w:sz w:val="21"/>
          <w:szCs w:val="21"/>
        </w:rPr>
        <w:t xml:space="preserve"> </w:t>
      </w:r>
      <w:r>
        <w:rPr>
          <w:spacing w:val="-3"/>
          <w:sz w:val="21"/>
          <w:szCs w:val="21"/>
        </w:rPr>
        <w:t>f</w:t>
      </w:r>
      <w:r>
        <w:rPr>
          <w:sz w:val="21"/>
          <w:szCs w:val="21"/>
        </w:rPr>
        <w:t>o</w:t>
      </w:r>
      <w:r>
        <w:rPr>
          <w:spacing w:val="-1"/>
          <w:sz w:val="21"/>
          <w:szCs w:val="21"/>
        </w:rPr>
        <w:t>rț</w:t>
      </w:r>
      <w:r>
        <w:rPr>
          <w:sz w:val="21"/>
          <w:szCs w:val="21"/>
        </w:rPr>
        <w:t>a</w:t>
      </w:r>
      <w:r>
        <w:rPr>
          <w:spacing w:val="5"/>
          <w:sz w:val="21"/>
          <w:szCs w:val="21"/>
        </w:rPr>
        <w:t xml:space="preserve"> </w:t>
      </w:r>
      <w:r>
        <w:rPr>
          <w:spacing w:val="-4"/>
          <w:sz w:val="21"/>
          <w:szCs w:val="21"/>
        </w:rPr>
        <w:t>m</w:t>
      </w:r>
      <w:r>
        <w:rPr>
          <w:sz w:val="21"/>
          <w:szCs w:val="21"/>
        </w:rPr>
        <w:t>a</w:t>
      </w:r>
      <w:r>
        <w:rPr>
          <w:spacing w:val="-1"/>
          <w:sz w:val="21"/>
          <w:szCs w:val="21"/>
        </w:rPr>
        <w:t>j</w:t>
      </w:r>
      <w:r>
        <w:rPr>
          <w:sz w:val="21"/>
          <w:szCs w:val="21"/>
        </w:rPr>
        <w:t>o</w:t>
      </w:r>
      <w:r>
        <w:rPr>
          <w:spacing w:val="-1"/>
          <w:sz w:val="21"/>
          <w:szCs w:val="21"/>
        </w:rPr>
        <w:t>r</w:t>
      </w:r>
      <w:r>
        <w:rPr>
          <w:sz w:val="21"/>
          <w:szCs w:val="21"/>
        </w:rPr>
        <w:t>ă</w:t>
      </w:r>
      <w:r>
        <w:rPr>
          <w:spacing w:val="5"/>
          <w:sz w:val="21"/>
          <w:szCs w:val="21"/>
        </w:rPr>
        <w:t xml:space="preserve"> </w:t>
      </w:r>
      <w:r>
        <w:rPr>
          <w:sz w:val="21"/>
          <w:szCs w:val="21"/>
        </w:rPr>
        <w:t>ac</w:t>
      </w:r>
      <w:r>
        <w:rPr>
          <w:spacing w:val="-1"/>
          <w:sz w:val="21"/>
          <w:szCs w:val="21"/>
        </w:rPr>
        <w:t>t</w:t>
      </w:r>
      <w:r>
        <w:rPr>
          <w:spacing w:val="1"/>
          <w:sz w:val="21"/>
          <w:szCs w:val="21"/>
        </w:rPr>
        <w:t>i</w:t>
      </w:r>
      <w:r>
        <w:rPr>
          <w:sz w:val="21"/>
          <w:szCs w:val="21"/>
        </w:rPr>
        <w:t>one</w:t>
      </w:r>
      <w:r>
        <w:rPr>
          <w:spacing w:val="1"/>
          <w:sz w:val="21"/>
          <w:szCs w:val="21"/>
        </w:rPr>
        <w:t>a</w:t>
      </w:r>
      <w:r>
        <w:rPr>
          <w:sz w:val="21"/>
          <w:szCs w:val="21"/>
        </w:rPr>
        <w:t>za</w:t>
      </w:r>
      <w:r>
        <w:rPr>
          <w:spacing w:val="5"/>
          <w:sz w:val="21"/>
          <w:szCs w:val="21"/>
        </w:rPr>
        <w:t xml:space="preserve"> </w:t>
      </w:r>
      <w:r>
        <w:rPr>
          <w:sz w:val="21"/>
          <w:szCs w:val="21"/>
        </w:rPr>
        <w:t>s</w:t>
      </w:r>
      <w:r>
        <w:rPr>
          <w:spacing w:val="-3"/>
          <w:sz w:val="21"/>
          <w:szCs w:val="21"/>
        </w:rPr>
        <w:t>a</w:t>
      </w:r>
      <w:r>
        <w:rPr>
          <w:sz w:val="21"/>
          <w:szCs w:val="21"/>
        </w:rPr>
        <w:t>u</w:t>
      </w:r>
      <w:r>
        <w:rPr>
          <w:spacing w:val="5"/>
          <w:sz w:val="21"/>
          <w:szCs w:val="21"/>
        </w:rPr>
        <w:t xml:space="preserve"> </w:t>
      </w:r>
      <w:r>
        <w:rPr>
          <w:sz w:val="21"/>
          <w:szCs w:val="21"/>
        </w:rPr>
        <w:t>se</w:t>
      </w:r>
      <w:r>
        <w:rPr>
          <w:spacing w:val="4"/>
          <w:sz w:val="21"/>
          <w:szCs w:val="21"/>
        </w:rPr>
        <w:t xml:space="preserve"> </w:t>
      </w:r>
      <w:r>
        <w:rPr>
          <w:sz w:val="21"/>
          <w:szCs w:val="21"/>
        </w:rPr>
        <w:t>e</w:t>
      </w:r>
      <w:r>
        <w:rPr>
          <w:spacing w:val="-1"/>
          <w:sz w:val="21"/>
          <w:szCs w:val="21"/>
        </w:rPr>
        <w:t>sti</w:t>
      </w:r>
      <w:r>
        <w:rPr>
          <w:spacing w:val="-4"/>
          <w:sz w:val="21"/>
          <w:szCs w:val="21"/>
        </w:rPr>
        <w:t>m</w:t>
      </w:r>
      <w:r>
        <w:rPr>
          <w:sz w:val="21"/>
          <w:szCs w:val="21"/>
        </w:rPr>
        <w:t>ează</w:t>
      </w:r>
      <w:r>
        <w:rPr>
          <w:spacing w:val="4"/>
          <w:sz w:val="21"/>
          <w:szCs w:val="21"/>
        </w:rPr>
        <w:t xml:space="preserve"> </w:t>
      </w:r>
      <w:r>
        <w:rPr>
          <w:sz w:val="21"/>
          <w:szCs w:val="21"/>
        </w:rPr>
        <w:t>că</w:t>
      </w:r>
      <w:r>
        <w:rPr>
          <w:spacing w:val="5"/>
          <w:sz w:val="21"/>
          <w:szCs w:val="21"/>
        </w:rPr>
        <w:t xml:space="preserve"> </w:t>
      </w:r>
      <w:r>
        <w:rPr>
          <w:spacing w:val="-2"/>
          <w:sz w:val="21"/>
          <w:szCs w:val="21"/>
        </w:rPr>
        <w:t>v</w:t>
      </w:r>
      <w:r>
        <w:rPr>
          <w:sz w:val="21"/>
          <w:szCs w:val="21"/>
        </w:rPr>
        <w:t>a</w:t>
      </w:r>
      <w:r>
        <w:rPr>
          <w:spacing w:val="5"/>
          <w:sz w:val="21"/>
          <w:szCs w:val="21"/>
        </w:rPr>
        <w:t xml:space="preserve"> </w:t>
      </w:r>
      <w:r>
        <w:rPr>
          <w:sz w:val="21"/>
          <w:szCs w:val="21"/>
        </w:rPr>
        <w:t>ac</w:t>
      </w:r>
      <w:r>
        <w:rPr>
          <w:spacing w:val="-1"/>
          <w:sz w:val="21"/>
          <w:szCs w:val="21"/>
        </w:rPr>
        <w:t>ți</w:t>
      </w:r>
      <w:r>
        <w:rPr>
          <w:sz w:val="21"/>
          <w:szCs w:val="21"/>
        </w:rPr>
        <w:t>ona</w:t>
      </w:r>
      <w:r>
        <w:rPr>
          <w:spacing w:val="5"/>
          <w:sz w:val="21"/>
          <w:szCs w:val="21"/>
        </w:rPr>
        <w:t xml:space="preserve"> </w:t>
      </w:r>
      <w:r>
        <w:rPr>
          <w:sz w:val="21"/>
          <w:szCs w:val="21"/>
        </w:rPr>
        <w:t>o</w:t>
      </w:r>
      <w:r>
        <w:rPr>
          <w:spacing w:val="2"/>
          <w:sz w:val="21"/>
          <w:szCs w:val="21"/>
        </w:rPr>
        <w:t xml:space="preserve"> </w:t>
      </w:r>
      <w:r>
        <w:rPr>
          <w:sz w:val="21"/>
          <w:szCs w:val="21"/>
        </w:rPr>
        <w:t>pe</w:t>
      </w:r>
      <w:r>
        <w:rPr>
          <w:spacing w:val="-1"/>
          <w:sz w:val="21"/>
          <w:szCs w:val="21"/>
        </w:rPr>
        <w:t>ri</w:t>
      </w:r>
      <w:r>
        <w:rPr>
          <w:sz w:val="21"/>
          <w:szCs w:val="21"/>
        </w:rPr>
        <w:t>oada</w:t>
      </w:r>
      <w:r>
        <w:rPr>
          <w:spacing w:val="5"/>
          <w:sz w:val="21"/>
          <w:szCs w:val="21"/>
        </w:rPr>
        <w:t xml:space="preserve"> </w:t>
      </w:r>
      <w:r>
        <w:rPr>
          <w:spacing w:val="-3"/>
          <w:sz w:val="21"/>
          <w:szCs w:val="21"/>
        </w:rPr>
        <w:t>e</w:t>
      </w:r>
      <w:r>
        <w:rPr>
          <w:sz w:val="21"/>
          <w:szCs w:val="21"/>
        </w:rPr>
        <w:t>ga</w:t>
      </w:r>
      <w:r>
        <w:rPr>
          <w:spacing w:val="-1"/>
          <w:sz w:val="21"/>
          <w:szCs w:val="21"/>
        </w:rPr>
        <w:t>l</w:t>
      </w:r>
      <w:r>
        <w:rPr>
          <w:sz w:val="21"/>
          <w:szCs w:val="21"/>
        </w:rPr>
        <w:t>ă</w:t>
      </w:r>
      <w:r>
        <w:rPr>
          <w:spacing w:val="5"/>
          <w:sz w:val="21"/>
          <w:szCs w:val="21"/>
        </w:rPr>
        <w:t xml:space="preserve"> </w:t>
      </w:r>
      <w:r>
        <w:rPr>
          <w:sz w:val="21"/>
          <w:szCs w:val="21"/>
        </w:rPr>
        <w:t>s</w:t>
      </w:r>
      <w:r>
        <w:rPr>
          <w:spacing w:val="-3"/>
          <w:sz w:val="21"/>
          <w:szCs w:val="21"/>
        </w:rPr>
        <w:t>a</w:t>
      </w:r>
      <w:r>
        <w:rPr>
          <w:sz w:val="21"/>
          <w:szCs w:val="21"/>
        </w:rPr>
        <w:t>u</w:t>
      </w:r>
      <w:r>
        <w:rPr>
          <w:spacing w:val="5"/>
          <w:sz w:val="21"/>
          <w:szCs w:val="21"/>
        </w:rPr>
        <w:t xml:space="preserve"> </w:t>
      </w:r>
      <w:r>
        <w:rPr>
          <w:spacing w:val="-4"/>
          <w:sz w:val="21"/>
          <w:szCs w:val="21"/>
        </w:rPr>
        <w:t>m</w:t>
      </w:r>
      <w:r>
        <w:rPr>
          <w:sz w:val="21"/>
          <w:szCs w:val="21"/>
        </w:rPr>
        <w:t>ai</w:t>
      </w:r>
      <w:r>
        <w:rPr>
          <w:spacing w:val="6"/>
          <w:sz w:val="21"/>
          <w:szCs w:val="21"/>
        </w:rPr>
        <w:t xml:space="preserve"> </w:t>
      </w:r>
      <w:r>
        <w:rPr>
          <w:spacing w:val="-4"/>
          <w:sz w:val="21"/>
          <w:szCs w:val="21"/>
        </w:rPr>
        <w:t>m</w:t>
      </w:r>
      <w:r>
        <w:rPr>
          <w:sz w:val="21"/>
          <w:szCs w:val="21"/>
        </w:rPr>
        <w:t>a</w:t>
      </w:r>
      <w:r>
        <w:rPr>
          <w:spacing w:val="-1"/>
          <w:sz w:val="21"/>
          <w:szCs w:val="21"/>
        </w:rPr>
        <w:t>r</w:t>
      </w:r>
      <w:r>
        <w:rPr>
          <w:sz w:val="21"/>
          <w:szCs w:val="21"/>
        </w:rPr>
        <w:t>e</w:t>
      </w:r>
      <w:r>
        <w:rPr>
          <w:spacing w:val="5"/>
          <w:sz w:val="21"/>
          <w:szCs w:val="21"/>
        </w:rPr>
        <w:t xml:space="preserve"> </w:t>
      </w:r>
      <w:r>
        <w:rPr>
          <w:sz w:val="21"/>
          <w:szCs w:val="21"/>
        </w:rPr>
        <w:t>de</w:t>
      </w:r>
      <w:r>
        <w:rPr>
          <w:spacing w:val="5"/>
          <w:sz w:val="21"/>
          <w:szCs w:val="21"/>
        </w:rPr>
        <w:t xml:space="preserve"> </w:t>
      </w:r>
      <w:r>
        <w:rPr>
          <w:sz w:val="21"/>
          <w:szCs w:val="21"/>
        </w:rPr>
        <w:t>3</w:t>
      </w:r>
      <w:r>
        <w:rPr>
          <w:spacing w:val="5"/>
          <w:sz w:val="21"/>
          <w:szCs w:val="21"/>
        </w:rPr>
        <w:t xml:space="preserve"> </w:t>
      </w:r>
      <w:r>
        <w:rPr>
          <w:spacing w:val="-1"/>
          <w:sz w:val="21"/>
          <w:szCs w:val="21"/>
        </w:rPr>
        <w:t>l</w:t>
      </w:r>
      <w:r>
        <w:rPr>
          <w:sz w:val="21"/>
          <w:szCs w:val="21"/>
        </w:rPr>
        <w:t>un</w:t>
      </w:r>
      <w:r>
        <w:rPr>
          <w:spacing w:val="-1"/>
          <w:sz w:val="21"/>
          <w:szCs w:val="21"/>
        </w:rPr>
        <w:t>i</w:t>
      </w:r>
      <w:r>
        <w:rPr>
          <w:sz w:val="21"/>
          <w:szCs w:val="21"/>
        </w:rPr>
        <w:t>,</w:t>
      </w:r>
      <w:r>
        <w:rPr>
          <w:spacing w:val="5"/>
          <w:sz w:val="21"/>
          <w:szCs w:val="21"/>
        </w:rPr>
        <w:t xml:space="preserve"> </w:t>
      </w:r>
      <w:r>
        <w:rPr>
          <w:spacing w:val="-1"/>
          <w:sz w:val="21"/>
          <w:szCs w:val="21"/>
        </w:rPr>
        <w:t>fi</w:t>
      </w:r>
      <w:r>
        <w:rPr>
          <w:sz w:val="21"/>
          <w:szCs w:val="21"/>
        </w:rPr>
        <w:t>eca</w:t>
      </w:r>
      <w:r>
        <w:rPr>
          <w:spacing w:val="-1"/>
          <w:sz w:val="21"/>
          <w:szCs w:val="21"/>
        </w:rPr>
        <w:t>r</w:t>
      </w:r>
      <w:r>
        <w:rPr>
          <w:sz w:val="21"/>
          <w:szCs w:val="21"/>
        </w:rPr>
        <w:t>e</w:t>
      </w:r>
      <w:r>
        <w:rPr>
          <w:spacing w:val="2"/>
          <w:sz w:val="21"/>
          <w:szCs w:val="21"/>
        </w:rPr>
        <w:t xml:space="preserve"> </w:t>
      </w:r>
      <w:r>
        <w:rPr>
          <w:sz w:val="21"/>
          <w:szCs w:val="21"/>
        </w:rPr>
        <w:t>pa</w:t>
      </w:r>
      <w:r>
        <w:rPr>
          <w:spacing w:val="-1"/>
          <w:sz w:val="21"/>
          <w:szCs w:val="21"/>
        </w:rPr>
        <w:t>rt</w:t>
      </w:r>
      <w:r>
        <w:rPr>
          <w:sz w:val="21"/>
          <w:szCs w:val="21"/>
        </w:rPr>
        <w:t xml:space="preserve">e </w:t>
      </w:r>
      <w:r>
        <w:rPr>
          <w:spacing w:val="-2"/>
          <w:sz w:val="21"/>
          <w:szCs w:val="21"/>
        </w:rPr>
        <w:t>v</w:t>
      </w:r>
      <w:r>
        <w:rPr>
          <w:sz w:val="21"/>
          <w:szCs w:val="21"/>
        </w:rPr>
        <w:t>a</w:t>
      </w:r>
      <w:r>
        <w:rPr>
          <w:spacing w:val="7"/>
          <w:sz w:val="21"/>
          <w:szCs w:val="21"/>
        </w:rPr>
        <w:t xml:space="preserve"> </w:t>
      </w:r>
      <w:r>
        <w:rPr>
          <w:sz w:val="21"/>
          <w:szCs w:val="21"/>
        </w:rPr>
        <w:t>a</w:t>
      </w:r>
      <w:r>
        <w:rPr>
          <w:spacing w:val="-3"/>
          <w:sz w:val="21"/>
          <w:szCs w:val="21"/>
        </w:rPr>
        <w:t>v</w:t>
      </w:r>
      <w:r>
        <w:rPr>
          <w:sz w:val="21"/>
          <w:szCs w:val="21"/>
        </w:rPr>
        <w:t>ea</w:t>
      </w:r>
      <w:r>
        <w:rPr>
          <w:spacing w:val="7"/>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ul</w:t>
      </w:r>
      <w:r>
        <w:rPr>
          <w:spacing w:val="6"/>
          <w:sz w:val="21"/>
          <w:szCs w:val="21"/>
        </w:rPr>
        <w:t xml:space="preserve"> </w:t>
      </w:r>
      <w:r>
        <w:rPr>
          <w:sz w:val="21"/>
          <w:szCs w:val="21"/>
        </w:rPr>
        <w:t>sa</w:t>
      </w:r>
      <w:r>
        <w:rPr>
          <w:spacing w:val="7"/>
          <w:sz w:val="21"/>
          <w:szCs w:val="21"/>
        </w:rPr>
        <w:t xml:space="preserve"> </w:t>
      </w:r>
      <w:r>
        <w:rPr>
          <w:sz w:val="21"/>
          <w:szCs w:val="21"/>
        </w:rPr>
        <w:t>no</w:t>
      </w:r>
      <w:r>
        <w:rPr>
          <w:spacing w:val="-1"/>
          <w:sz w:val="21"/>
          <w:szCs w:val="21"/>
        </w:rPr>
        <w:t>tifi</w:t>
      </w:r>
      <w:r>
        <w:rPr>
          <w:sz w:val="21"/>
          <w:szCs w:val="21"/>
        </w:rPr>
        <w:t>ce</w:t>
      </w:r>
      <w:r>
        <w:rPr>
          <w:spacing w:val="7"/>
          <w:sz w:val="21"/>
          <w:szCs w:val="21"/>
        </w:rPr>
        <w:t xml:space="preserve"> </w:t>
      </w:r>
      <w:r>
        <w:rPr>
          <w:spacing w:val="-3"/>
          <w:sz w:val="21"/>
          <w:szCs w:val="21"/>
        </w:rPr>
        <w:t>c</w:t>
      </w:r>
      <w:r>
        <w:rPr>
          <w:sz w:val="21"/>
          <w:szCs w:val="21"/>
        </w:rPr>
        <w:t>e</w:t>
      </w:r>
      <w:r>
        <w:rPr>
          <w:spacing w:val="-1"/>
          <w:sz w:val="21"/>
          <w:szCs w:val="21"/>
        </w:rPr>
        <w:t>l</w:t>
      </w:r>
      <w:r>
        <w:rPr>
          <w:sz w:val="21"/>
          <w:szCs w:val="21"/>
        </w:rPr>
        <w:t>e</w:t>
      </w:r>
      <w:r>
        <w:rPr>
          <w:spacing w:val="-1"/>
          <w:sz w:val="21"/>
          <w:szCs w:val="21"/>
        </w:rPr>
        <w:t>il</w:t>
      </w:r>
      <w:r>
        <w:rPr>
          <w:sz w:val="21"/>
          <w:szCs w:val="21"/>
        </w:rPr>
        <w:t>a</w:t>
      </w:r>
      <w:r>
        <w:rPr>
          <w:spacing w:val="-1"/>
          <w:sz w:val="21"/>
          <w:szCs w:val="21"/>
        </w:rPr>
        <w:t>lt</w:t>
      </w:r>
      <w:r>
        <w:rPr>
          <w:sz w:val="21"/>
          <w:szCs w:val="21"/>
        </w:rPr>
        <w:t>e</w:t>
      </w:r>
      <w:r>
        <w:rPr>
          <w:spacing w:val="7"/>
          <w:sz w:val="21"/>
          <w:szCs w:val="21"/>
        </w:rPr>
        <w:t xml:space="preserve"> </w:t>
      </w:r>
      <w:r>
        <w:rPr>
          <w:sz w:val="21"/>
          <w:szCs w:val="21"/>
        </w:rPr>
        <w:t>pa</w:t>
      </w:r>
      <w:r>
        <w:rPr>
          <w:spacing w:val="-1"/>
          <w:sz w:val="21"/>
          <w:szCs w:val="21"/>
        </w:rPr>
        <w:t>rt</w:t>
      </w:r>
      <w:r>
        <w:rPr>
          <w:sz w:val="21"/>
          <w:szCs w:val="21"/>
        </w:rPr>
        <w:t>i</w:t>
      </w:r>
      <w:r>
        <w:rPr>
          <w:spacing w:val="6"/>
          <w:sz w:val="21"/>
          <w:szCs w:val="21"/>
        </w:rPr>
        <w:t xml:space="preserve"> </w:t>
      </w:r>
      <w:r>
        <w:rPr>
          <w:spacing w:val="-1"/>
          <w:sz w:val="21"/>
          <w:szCs w:val="21"/>
        </w:rPr>
        <w:t>î</w:t>
      </w:r>
      <w:r>
        <w:rPr>
          <w:sz w:val="21"/>
          <w:szCs w:val="21"/>
        </w:rPr>
        <w:t>nce</w:t>
      </w:r>
      <w:r>
        <w:rPr>
          <w:spacing w:val="-1"/>
          <w:sz w:val="21"/>
          <w:szCs w:val="21"/>
        </w:rPr>
        <w:t>t</w:t>
      </w:r>
      <w:r>
        <w:rPr>
          <w:sz w:val="21"/>
          <w:szCs w:val="21"/>
        </w:rPr>
        <w:t>a</w:t>
      </w:r>
      <w:r>
        <w:rPr>
          <w:spacing w:val="-1"/>
          <w:sz w:val="21"/>
          <w:szCs w:val="21"/>
        </w:rPr>
        <w:t>r</w:t>
      </w:r>
      <w:r>
        <w:rPr>
          <w:sz w:val="21"/>
          <w:szCs w:val="21"/>
        </w:rPr>
        <w:t>ea</w:t>
      </w:r>
      <w:r>
        <w:rPr>
          <w:spacing w:val="7"/>
          <w:sz w:val="21"/>
          <w:szCs w:val="21"/>
        </w:rPr>
        <w:t xml:space="preserve"> </w:t>
      </w:r>
      <w:r>
        <w:rPr>
          <w:sz w:val="21"/>
          <w:szCs w:val="21"/>
        </w:rPr>
        <w:t>de</w:t>
      </w:r>
      <w:r>
        <w:rPr>
          <w:spacing w:val="7"/>
          <w:sz w:val="21"/>
          <w:szCs w:val="21"/>
        </w:rPr>
        <w:t xml:space="preserve"> </w:t>
      </w:r>
      <w:r>
        <w:rPr>
          <w:sz w:val="21"/>
          <w:szCs w:val="21"/>
        </w:rPr>
        <w:t>p</w:t>
      </w:r>
      <w:r>
        <w:rPr>
          <w:spacing w:val="-4"/>
          <w:sz w:val="21"/>
          <w:szCs w:val="21"/>
        </w:rPr>
        <w:t>l</w:t>
      </w:r>
      <w:r>
        <w:rPr>
          <w:spacing w:val="-1"/>
          <w:sz w:val="21"/>
          <w:szCs w:val="21"/>
        </w:rPr>
        <w:t>i</w:t>
      </w:r>
      <w:r>
        <w:rPr>
          <w:sz w:val="21"/>
          <w:szCs w:val="21"/>
        </w:rPr>
        <w:t>n</w:t>
      </w:r>
      <w:r>
        <w:rPr>
          <w:spacing w:val="7"/>
          <w:sz w:val="21"/>
          <w:szCs w:val="21"/>
        </w:rPr>
        <w:t xml:space="preserve"> </w:t>
      </w:r>
      <w:r>
        <w:rPr>
          <w:sz w:val="21"/>
          <w:szCs w:val="21"/>
        </w:rPr>
        <w:t>d</w:t>
      </w:r>
      <w:r>
        <w:rPr>
          <w:spacing w:val="-1"/>
          <w:sz w:val="21"/>
          <w:szCs w:val="21"/>
        </w:rPr>
        <w:t>r</w:t>
      </w:r>
      <w:r>
        <w:rPr>
          <w:sz w:val="21"/>
          <w:szCs w:val="21"/>
        </w:rPr>
        <w:t>ept</w:t>
      </w:r>
      <w:r>
        <w:rPr>
          <w:spacing w:val="6"/>
          <w:sz w:val="21"/>
          <w:szCs w:val="21"/>
        </w:rPr>
        <w:t xml:space="preserve"> </w:t>
      </w:r>
      <w:r>
        <w:rPr>
          <w:sz w:val="21"/>
          <w:szCs w:val="21"/>
        </w:rPr>
        <w:t>a</w:t>
      </w:r>
      <w:r>
        <w:rPr>
          <w:spacing w:val="5"/>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6"/>
          <w:sz w:val="21"/>
          <w:szCs w:val="21"/>
        </w:rPr>
        <w:t xml:space="preserve"> </w:t>
      </w:r>
      <w:r>
        <w:rPr>
          <w:spacing w:val="-3"/>
          <w:sz w:val="21"/>
          <w:szCs w:val="21"/>
        </w:rPr>
        <w:t>c</w:t>
      </w:r>
      <w:r>
        <w:rPr>
          <w:sz w:val="21"/>
          <w:szCs w:val="21"/>
        </w:rPr>
        <w:t>on</w:t>
      </w:r>
      <w:r>
        <w:rPr>
          <w:spacing w:val="-1"/>
          <w:sz w:val="21"/>
          <w:szCs w:val="21"/>
        </w:rPr>
        <w:t>tr</w:t>
      </w:r>
      <w:r>
        <w:rPr>
          <w:spacing w:val="-3"/>
          <w:sz w:val="21"/>
          <w:szCs w:val="21"/>
        </w:rPr>
        <w:t>a</w:t>
      </w:r>
      <w:r>
        <w:rPr>
          <w:sz w:val="21"/>
          <w:szCs w:val="21"/>
        </w:rPr>
        <w:t>c</w:t>
      </w:r>
      <w:r>
        <w:rPr>
          <w:spacing w:val="-1"/>
          <w:sz w:val="21"/>
          <w:szCs w:val="21"/>
        </w:rPr>
        <w:t>t</w:t>
      </w:r>
      <w:r>
        <w:rPr>
          <w:sz w:val="21"/>
          <w:szCs w:val="21"/>
        </w:rPr>
        <w:t>,</w:t>
      </w:r>
      <w:r>
        <w:rPr>
          <w:spacing w:val="7"/>
          <w:sz w:val="21"/>
          <w:szCs w:val="21"/>
        </w:rPr>
        <w:t xml:space="preserve"> </w:t>
      </w:r>
      <w:r>
        <w:rPr>
          <w:spacing w:val="-1"/>
          <w:sz w:val="21"/>
          <w:szCs w:val="21"/>
        </w:rPr>
        <w:t>f</w:t>
      </w:r>
      <w:r>
        <w:rPr>
          <w:sz w:val="21"/>
          <w:szCs w:val="21"/>
        </w:rPr>
        <w:t>a</w:t>
      </w:r>
      <w:r>
        <w:rPr>
          <w:spacing w:val="-1"/>
          <w:sz w:val="21"/>
          <w:szCs w:val="21"/>
        </w:rPr>
        <w:t>r</w:t>
      </w:r>
      <w:r>
        <w:rPr>
          <w:sz w:val="21"/>
          <w:szCs w:val="21"/>
        </w:rPr>
        <w:t>a</w:t>
      </w:r>
      <w:r>
        <w:rPr>
          <w:spacing w:val="7"/>
          <w:sz w:val="21"/>
          <w:szCs w:val="21"/>
        </w:rPr>
        <w:t xml:space="preserve"> </w:t>
      </w:r>
      <w:r>
        <w:rPr>
          <w:sz w:val="21"/>
          <w:szCs w:val="21"/>
        </w:rPr>
        <w:t>ca</w:t>
      </w:r>
      <w:r>
        <w:rPr>
          <w:spacing w:val="7"/>
          <w:sz w:val="21"/>
          <w:szCs w:val="21"/>
        </w:rPr>
        <w:t xml:space="preserve"> </w:t>
      </w:r>
      <w:r>
        <w:rPr>
          <w:spacing w:val="-2"/>
          <w:sz w:val="21"/>
          <w:szCs w:val="21"/>
        </w:rPr>
        <w:t>v</w:t>
      </w:r>
      <w:r>
        <w:rPr>
          <w:spacing w:val="-1"/>
          <w:sz w:val="21"/>
          <w:szCs w:val="21"/>
        </w:rPr>
        <w:t>r</w:t>
      </w:r>
      <w:r>
        <w:rPr>
          <w:sz w:val="21"/>
          <w:szCs w:val="21"/>
        </w:rPr>
        <w:t>euna</w:t>
      </w:r>
      <w:r>
        <w:rPr>
          <w:spacing w:val="5"/>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z w:val="21"/>
          <w:szCs w:val="21"/>
        </w:rPr>
        <w:t>pa</w:t>
      </w:r>
      <w:r>
        <w:rPr>
          <w:spacing w:val="-1"/>
          <w:sz w:val="21"/>
          <w:szCs w:val="21"/>
        </w:rPr>
        <w:t>rt</w:t>
      </w:r>
      <w:r>
        <w:rPr>
          <w:sz w:val="21"/>
          <w:szCs w:val="21"/>
        </w:rPr>
        <w:t>i</w:t>
      </w:r>
      <w:r>
        <w:rPr>
          <w:spacing w:val="6"/>
          <w:sz w:val="21"/>
          <w:szCs w:val="21"/>
        </w:rPr>
        <w:t xml:space="preserve"> </w:t>
      </w:r>
      <w:r>
        <w:rPr>
          <w:sz w:val="21"/>
          <w:szCs w:val="21"/>
        </w:rPr>
        <w:t>sa</w:t>
      </w:r>
      <w:r>
        <w:rPr>
          <w:spacing w:val="7"/>
          <w:sz w:val="21"/>
          <w:szCs w:val="21"/>
        </w:rPr>
        <w:t xml:space="preserve"> </w:t>
      </w:r>
      <w:r>
        <w:rPr>
          <w:sz w:val="21"/>
          <w:szCs w:val="21"/>
        </w:rPr>
        <w:t>poa</w:t>
      </w:r>
      <w:r>
        <w:rPr>
          <w:spacing w:val="4"/>
          <w:sz w:val="21"/>
          <w:szCs w:val="21"/>
        </w:rPr>
        <w:t>t</w:t>
      </w:r>
      <w:r>
        <w:rPr>
          <w:sz w:val="21"/>
          <w:szCs w:val="21"/>
        </w:rPr>
        <w:t>a</w:t>
      </w:r>
    </w:p>
    <w:p w14:paraId="453D2BBA" w14:textId="135693E2" w:rsidR="00BD0345" w:rsidRDefault="00CA7BAD">
      <w:pPr>
        <w:spacing w:line="220" w:lineRule="exact"/>
        <w:ind w:left="118" w:right="7420"/>
        <w:jc w:val="both"/>
        <w:rPr>
          <w:sz w:val="21"/>
          <w:szCs w:val="21"/>
        </w:rPr>
      </w:pPr>
      <w:r>
        <w:rPr>
          <w:sz w:val="21"/>
          <w:szCs w:val="21"/>
        </w:rPr>
        <w:t>p</w:t>
      </w:r>
      <w:r>
        <w:rPr>
          <w:spacing w:val="-1"/>
          <w:sz w:val="21"/>
          <w:szCs w:val="21"/>
        </w:rPr>
        <w:t>r</w:t>
      </w:r>
      <w:r>
        <w:rPr>
          <w:sz w:val="21"/>
          <w:szCs w:val="21"/>
        </w:rPr>
        <w:t>e</w:t>
      </w:r>
      <w:r>
        <w:rPr>
          <w:spacing w:val="-1"/>
          <w:sz w:val="21"/>
          <w:szCs w:val="21"/>
        </w:rPr>
        <w:t>ti</w:t>
      </w:r>
      <w:r>
        <w:rPr>
          <w:sz w:val="21"/>
          <w:szCs w:val="21"/>
        </w:rPr>
        <w:t>nde ce</w:t>
      </w:r>
      <w:r>
        <w:rPr>
          <w:spacing w:val="-2"/>
          <w:sz w:val="21"/>
          <w:szCs w:val="21"/>
        </w:rPr>
        <w:t>l</w:t>
      </w:r>
      <w:r>
        <w:rPr>
          <w:sz w:val="21"/>
          <w:szCs w:val="21"/>
        </w:rPr>
        <w:t>e</w:t>
      </w:r>
      <w:r>
        <w:rPr>
          <w:spacing w:val="-1"/>
          <w:sz w:val="21"/>
          <w:szCs w:val="21"/>
        </w:rPr>
        <w:t>il</w:t>
      </w:r>
      <w:r>
        <w:rPr>
          <w:sz w:val="21"/>
          <w:szCs w:val="21"/>
        </w:rPr>
        <w:t>a</w:t>
      </w:r>
      <w:r>
        <w:rPr>
          <w:spacing w:val="-1"/>
          <w:sz w:val="21"/>
          <w:szCs w:val="21"/>
        </w:rPr>
        <w:t>lt</w:t>
      </w:r>
      <w:r>
        <w:rPr>
          <w:sz w:val="21"/>
          <w:szCs w:val="21"/>
        </w:rPr>
        <w:t>e daune</w:t>
      </w:r>
      <w:r>
        <w:rPr>
          <w:spacing w:val="-3"/>
          <w:sz w:val="21"/>
          <w:szCs w:val="21"/>
        </w:rPr>
        <w:t>-</w:t>
      </w:r>
      <w:r>
        <w:rPr>
          <w:spacing w:val="-1"/>
          <w:sz w:val="21"/>
          <w:szCs w:val="21"/>
        </w:rPr>
        <w:t>i</w:t>
      </w:r>
      <w:r>
        <w:rPr>
          <w:sz w:val="21"/>
          <w:szCs w:val="21"/>
        </w:rPr>
        <w:t>n</w:t>
      </w:r>
      <w:r>
        <w:rPr>
          <w:spacing w:val="-1"/>
          <w:sz w:val="21"/>
          <w:szCs w:val="21"/>
        </w:rPr>
        <w:t>t</w:t>
      </w:r>
      <w:r>
        <w:rPr>
          <w:spacing w:val="2"/>
          <w:sz w:val="21"/>
          <w:szCs w:val="21"/>
        </w:rPr>
        <w:t>e</w:t>
      </w:r>
      <w:r>
        <w:rPr>
          <w:spacing w:val="-1"/>
          <w:sz w:val="21"/>
          <w:szCs w:val="21"/>
        </w:rPr>
        <w:t>r</w:t>
      </w:r>
      <w:r>
        <w:rPr>
          <w:sz w:val="21"/>
          <w:szCs w:val="21"/>
        </w:rPr>
        <w:t>e</w:t>
      </w:r>
      <w:r>
        <w:rPr>
          <w:spacing w:val="-1"/>
          <w:sz w:val="21"/>
          <w:szCs w:val="21"/>
        </w:rPr>
        <w:t>s</w:t>
      </w:r>
      <w:r>
        <w:rPr>
          <w:sz w:val="21"/>
          <w:szCs w:val="21"/>
        </w:rPr>
        <w:t>e.</w:t>
      </w:r>
    </w:p>
    <w:p w14:paraId="7B740191" w14:textId="77777777" w:rsidR="00A905D6" w:rsidRDefault="00A905D6">
      <w:pPr>
        <w:spacing w:line="220" w:lineRule="exact"/>
        <w:ind w:left="118" w:right="7420"/>
        <w:jc w:val="both"/>
        <w:rPr>
          <w:sz w:val="21"/>
          <w:szCs w:val="21"/>
        </w:rPr>
      </w:pPr>
    </w:p>
    <w:p w14:paraId="56C358EF" w14:textId="77777777" w:rsidR="00BD0345" w:rsidRDefault="00BD0345">
      <w:pPr>
        <w:spacing w:before="3" w:line="240" w:lineRule="exact"/>
        <w:rPr>
          <w:sz w:val="24"/>
          <w:szCs w:val="24"/>
        </w:rPr>
      </w:pPr>
    </w:p>
    <w:p w14:paraId="1F37A4EA" w14:textId="77777777" w:rsidR="00BD0345" w:rsidRDefault="00CA7BAD">
      <w:pPr>
        <w:ind w:left="118" w:right="4870"/>
        <w:jc w:val="both"/>
        <w:rPr>
          <w:sz w:val="21"/>
          <w:szCs w:val="21"/>
        </w:rPr>
      </w:pPr>
      <w:r>
        <w:rPr>
          <w:b/>
          <w:i/>
          <w:sz w:val="21"/>
          <w:szCs w:val="21"/>
        </w:rPr>
        <w:lastRenderedPageBreak/>
        <w:t>36.</w:t>
      </w:r>
      <w:r>
        <w:rPr>
          <w:b/>
          <w:i/>
          <w:spacing w:val="1"/>
          <w:sz w:val="21"/>
          <w:szCs w:val="21"/>
        </w:rPr>
        <w:t>U</w:t>
      </w:r>
      <w:r>
        <w:rPr>
          <w:b/>
          <w:i/>
          <w:spacing w:val="-1"/>
          <w:sz w:val="21"/>
          <w:szCs w:val="21"/>
        </w:rPr>
        <w:t>tili</w:t>
      </w:r>
      <w:r>
        <w:rPr>
          <w:b/>
          <w:i/>
          <w:sz w:val="21"/>
          <w:szCs w:val="21"/>
        </w:rPr>
        <w:t>za</w:t>
      </w:r>
      <w:r>
        <w:rPr>
          <w:b/>
          <w:i/>
          <w:spacing w:val="-1"/>
          <w:sz w:val="21"/>
          <w:szCs w:val="21"/>
        </w:rPr>
        <w:t>r</w:t>
      </w:r>
      <w:r>
        <w:rPr>
          <w:b/>
          <w:i/>
          <w:sz w:val="21"/>
          <w:szCs w:val="21"/>
        </w:rPr>
        <w:t>ea do</w:t>
      </w:r>
      <w:r>
        <w:rPr>
          <w:b/>
          <w:i/>
          <w:spacing w:val="-3"/>
          <w:sz w:val="21"/>
          <w:szCs w:val="21"/>
        </w:rPr>
        <w:t>c</w:t>
      </w:r>
      <w:r>
        <w:rPr>
          <w:b/>
          <w:i/>
          <w:spacing w:val="-2"/>
          <w:sz w:val="21"/>
          <w:szCs w:val="21"/>
        </w:rPr>
        <w:t>u</w:t>
      </w:r>
      <w:r>
        <w:rPr>
          <w:b/>
          <w:i/>
          <w:spacing w:val="1"/>
          <w:sz w:val="21"/>
          <w:szCs w:val="21"/>
        </w:rPr>
        <w:t>m</w:t>
      </w:r>
      <w:r>
        <w:rPr>
          <w:b/>
          <w:i/>
          <w:sz w:val="21"/>
          <w:szCs w:val="21"/>
        </w:rPr>
        <w:t>en</w:t>
      </w:r>
      <w:r>
        <w:rPr>
          <w:b/>
          <w:i/>
          <w:spacing w:val="-1"/>
          <w:sz w:val="21"/>
          <w:szCs w:val="21"/>
        </w:rPr>
        <w:t>t</w:t>
      </w:r>
      <w:r>
        <w:rPr>
          <w:b/>
          <w:i/>
          <w:sz w:val="21"/>
          <w:szCs w:val="21"/>
        </w:rPr>
        <w:t>e</w:t>
      </w:r>
      <w:r>
        <w:rPr>
          <w:b/>
          <w:i/>
          <w:spacing w:val="-1"/>
          <w:sz w:val="21"/>
          <w:szCs w:val="21"/>
        </w:rPr>
        <w:t>l</w:t>
      </w:r>
      <w:r>
        <w:rPr>
          <w:b/>
          <w:i/>
          <w:sz w:val="21"/>
          <w:szCs w:val="21"/>
        </w:rPr>
        <w:t>or</w:t>
      </w:r>
      <w:r>
        <w:rPr>
          <w:b/>
          <w:i/>
          <w:spacing w:val="-3"/>
          <w:sz w:val="21"/>
          <w:szCs w:val="21"/>
        </w:rPr>
        <w:t xml:space="preserve"> </w:t>
      </w:r>
      <w:r>
        <w:rPr>
          <w:b/>
          <w:i/>
          <w:sz w:val="21"/>
          <w:szCs w:val="21"/>
        </w:rPr>
        <w:t>Con</w:t>
      </w:r>
      <w:r>
        <w:rPr>
          <w:b/>
          <w:i/>
          <w:spacing w:val="-1"/>
          <w:sz w:val="21"/>
          <w:szCs w:val="21"/>
        </w:rPr>
        <w:t>t</w:t>
      </w:r>
      <w:r>
        <w:rPr>
          <w:b/>
          <w:i/>
          <w:sz w:val="21"/>
          <w:szCs w:val="21"/>
        </w:rPr>
        <w:t>ra</w:t>
      </w:r>
      <w:r>
        <w:rPr>
          <w:b/>
          <w:i/>
          <w:spacing w:val="-1"/>
          <w:sz w:val="21"/>
          <w:szCs w:val="21"/>
        </w:rPr>
        <w:t>ct</w:t>
      </w:r>
      <w:r>
        <w:rPr>
          <w:b/>
          <w:i/>
          <w:spacing w:val="-2"/>
          <w:sz w:val="21"/>
          <w:szCs w:val="21"/>
        </w:rPr>
        <w:t>a</w:t>
      </w:r>
      <w:r>
        <w:rPr>
          <w:b/>
          <w:i/>
          <w:sz w:val="21"/>
          <w:szCs w:val="21"/>
        </w:rPr>
        <w:t>n</w:t>
      </w:r>
      <w:r>
        <w:rPr>
          <w:b/>
          <w:i/>
          <w:spacing w:val="-1"/>
          <w:sz w:val="21"/>
          <w:szCs w:val="21"/>
        </w:rPr>
        <w:t>t</w:t>
      </w:r>
      <w:r>
        <w:rPr>
          <w:b/>
          <w:i/>
          <w:sz w:val="21"/>
          <w:szCs w:val="21"/>
        </w:rPr>
        <w:t>u</w:t>
      </w:r>
      <w:r>
        <w:rPr>
          <w:b/>
          <w:i/>
          <w:spacing w:val="-1"/>
          <w:sz w:val="21"/>
          <w:szCs w:val="21"/>
        </w:rPr>
        <w:t>l</w:t>
      </w:r>
      <w:r>
        <w:rPr>
          <w:b/>
          <w:i/>
          <w:sz w:val="21"/>
          <w:szCs w:val="21"/>
        </w:rPr>
        <w:t>ui</w:t>
      </w:r>
      <w:r>
        <w:rPr>
          <w:b/>
          <w:i/>
          <w:spacing w:val="-1"/>
          <w:sz w:val="21"/>
          <w:szCs w:val="21"/>
        </w:rPr>
        <w:t xml:space="preserve"> </w:t>
      </w:r>
      <w:r>
        <w:rPr>
          <w:b/>
          <w:i/>
          <w:sz w:val="21"/>
          <w:szCs w:val="21"/>
        </w:rPr>
        <w:t>de că</w:t>
      </w:r>
      <w:r>
        <w:rPr>
          <w:b/>
          <w:i/>
          <w:spacing w:val="-1"/>
          <w:sz w:val="21"/>
          <w:szCs w:val="21"/>
        </w:rPr>
        <w:t>t</w:t>
      </w:r>
      <w:r>
        <w:rPr>
          <w:b/>
          <w:i/>
          <w:sz w:val="21"/>
          <w:szCs w:val="21"/>
        </w:rPr>
        <w:t>re</w:t>
      </w:r>
      <w:r>
        <w:rPr>
          <w:b/>
          <w:i/>
          <w:spacing w:val="-3"/>
          <w:sz w:val="21"/>
          <w:szCs w:val="21"/>
        </w:rPr>
        <w:t xml:space="preserve"> </w:t>
      </w:r>
      <w:r>
        <w:rPr>
          <w:b/>
          <w:i/>
          <w:sz w:val="21"/>
          <w:szCs w:val="21"/>
        </w:rPr>
        <w:t>A</w:t>
      </w:r>
      <w:r>
        <w:rPr>
          <w:b/>
          <w:i/>
          <w:spacing w:val="-3"/>
          <w:sz w:val="21"/>
          <w:szCs w:val="21"/>
        </w:rPr>
        <w:t>c</w:t>
      </w:r>
      <w:r>
        <w:rPr>
          <w:b/>
          <w:i/>
          <w:sz w:val="21"/>
          <w:szCs w:val="21"/>
        </w:rPr>
        <w:t>h</w:t>
      </w:r>
      <w:r>
        <w:rPr>
          <w:b/>
          <w:i/>
          <w:spacing w:val="-1"/>
          <w:sz w:val="21"/>
          <w:szCs w:val="21"/>
        </w:rPr>
        <w:t>i</w:t>
      </w:r>
      <w:r>
        <w:rPr>
          <w:b/>
          <w:i/>
          <w:sz w:val="21"/>
          <w:szCs w:val="21"/>
        </w:rPr>
        <w:t>z</w:t>
      </w:r>
      <w:r>
        <w:rPr>
          <w:b/>
          <w:i/>
          <w:spacing w:val="-2"/>
          <w:sz w:val="21"/>
          <w:szCs w:val="21"/>
        </w:rPr>
        <w:t>i</w:t>
      </w:r>
      <w:r>
        <w:rPr>
          <w:b/>
          <w:i/>
          <w:spacing w:val="-1"/>
          <w:sz w:val="21"/>
          <w:szCs w:val="21"/>
        </w:rPr>
        <w:t>t</w:t>
      </w:r>
      <w:r>
        <w:rPr>
          <w:b/>
          <w:i/>
          <w:sz w:val="21"/>
          <w:szCs w:val="21"/>
        </w:rPr>
        <w:t>or</w:t>
      </w:r>
    </w:p>
    <w:p w14:paraId="34BE618D" w14:textId="6DD5A01B" w:rsidR="00BD0345" w:rsidRDefault="00CA7BAD">
      <w:pPr>
        <w:spacing w:before="1" w:line="240" w:lineRule="exact"/>
        <w:ind w:left="118" w:right="74"/>
        <w:rPr>
          <w:sz w:val="21"/>
          <w:szCs w:val="21"/>
        </w:rPr>
      </w:pPr>
      <w:r>
        <w:rPr>
          <w:b/>
          <w:sz w:val="21"/>
          <w:szCs w:val="21"/>
        </w:rPr>
        <w:t>36.1–</w:t>
      </w:r>
      <w:r>
        <w:rPr>
          <w:b/>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r</w:t>
      </w:r>
      <w:r>
        <w:rPr>
          <w:sz w:val="21"/>
          <w:szCs w:val="21"/>
        </w:rPr>
        <w:t>e</w:t>
      </w:r>
      <w:r>
        <w:rPr>
          <w:spacing w:val="-1"/>
          <w:sz w:val="21"/>
          <w:szCs w:val="21"/>
        </w:rPr>
        <w:t>l</w:t>
      </w:r>
      <w:r>
        <w:rPr>
          <w:sz w:val="21"/>
          <w:szCs w:val="21"/>
        </w:rPr>
        <w:t>a</w:t>
      </w:r>
      <w:r>
        <w:rPr>
          <w:spacing w:val="-1"/>
          <w:sz w:val="21"/>
          <w:szCs w:val="21"/>
        </w:rPr>
        <w:t>ţi</w:t>
      </w:r>
      <w:r>
        <w:rPr>
          <w:sz w:val="21"/>
          <w:szCs w:val="21"/>
        </w:rPr>
        <w:t>a</w:t>
      </w:r>
      <w:r>
        <w:rPr>
          <w:spacing w:val="-2"/>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w:t>
      </w:r>
      <w:r>
        <w:rPr>
          <w:spacing w:val="-2"/>
          <w:sz w:val="21"/>
          <w:szCs w:val="21"/>
        </w:rPr>
        <w:t xml:space="preserve"> </w:t>
      </w:r>
      <w:r>
        <w:rPr>
          <w:sz w:val="21"/>
          <w:szCs w:val="21"/>
        </w:rPr>
        <w:t>pă</w:t>
      </w:r>
      <w:r>
        <w:rPr>
          <w:spacing w:val="-1"/>
          <w:sz w:val="21"/>
          <w:szCs w:val="21"/>
        </w:rPr>
        <w:t>rţi</w:t>
      </w:r>
      <w:r>
        <w:rPr>
          <w:sz w:val="21"/>
          <w:szCs w:val="21"/>
        </w:rPr>
        <w:t>,</w:t>
      </w:r>
      <w:r>
        <w:rPr>
          <w:spacing w:val="-2"/>
          <w:sz w:val="21"/>
          <w:szCs w:val="21"/>
        </w:rPr>
        <w:t xml:space="preserve"> </w:t>
      </w:r>
      <w:r>
        <w:rPr>
          <w:b/>
          <w:spacing w:val="1"/>
          <w:sz w:val="21"/>
          <w:szCs w:val="21"/>
        </w:rPr>
        <w:t>C</w:t>
      </w:r>
      <w:r>
        <w:rPr>
          <w:b/>
          <w:sz w:val="21"/>
          <w:szCs w:val="21"/>
        </w:rPr>
        <w:t>ont</w:t>
      </w:r>
      <w:r>
        <w:rPr>
          <w:b/>
          <w:spacing w:val="-3"/>
          <w:sz w:val="21"/>
          <w:szCs w:val="21"/>
        </w:rPr>
        <w:t>r</w:t>
      </w:r>
      <w:r>
        <w:rPr>
          <w:b/>
          <w:sz w:val="21"/>
          <w:szCs w:val="21"/>
        </w:rPr>
        <w:t>ac</w:t>
      </w:r>
      <w:r>
        <w:rPr>
          <w:b/>
          <w:spacing w:val="-1"/>
          <w:sz w:val="21"/>
          <w:szCs w:val="21"/>
        </w:rPr>
        <w:t>t</w:t>
      </w:r>
      <w:r>
        <w:rPr>
          <w:b/>
          <w:sz w:val="21"/>
          <w:szCs w:val="21"/>
        </w:rPr>
        <w:t>antul</w:t>
      </w:r>
      <w:r>
        <w:rPr>
          <w:b/>
          <w:spacing w:val="-4"/>
          <w:sz w:val="21"/>
          <w:szCs w:val="21"/>
        </w:rPr>
        <w:t xml:space="preserve"> </w:t>
      </w:r>
      <w:r>
        <w:rPr>
          <w:b/>
          <w:spacing w:val="-1"/>
          <w:sz w:val="21"/>
          <w:szCs w:val="21"/>
        </w:rPr>
        <w:t>î</w:t>
      </w:r>
      <w:r>
        <w:rPr>
          <w:b/>
          <w:sz w:val="21"/>
          <w:szCs w:val="21"/>
        </w:rPr>
        <w:t>şi</w:t>
      </w:r>
      <w:r>
        <w:rPr>
          <w:b/>
          <w:spacing w:val="-4"/>
          <w:sz w:val="21"/>
          <w:szCs w:val="21"/>
        </w:rPr>
        <w:t xml:space="preserve"> </w:t>
      </w:r>
      <w:r>
        <w:rPr>
          <w:b/>
          <w:sz w:val="21"/>
          <w:szCs w:val="21"/>
        </w:rPr>
        <w:t>va</w:t>
      </w:r>
      <w:r>
        <w:rPr>
          <w:b/>
          <w:spacing w:val="-2"/>
          <w:sz w:val="21"/>
          <w:szCs w:val="21"/>
        </w:rPr>
        <w:t xml:space="preserve"> </w:t>
      </w:r>
      <w:r>
        <w:rPr>
          <w:b/>
          <w:sz w:val="21"/>
          <w:szCs w:val="21"/>
        </w:rPr>
        <w:t>păs</w:t>
      </w:r>
      <w:r>
        <w:rPr>
          <w:b/>
          <w:spacing w:val="-1"/>
          <w:sz w:val="21"/>
          <w:szCs w:val="21"/>
        </w:rPr>
        <w:t>t</w:t>
      </w:r>
      <w:r>
        <w:rPr>
          <w:b/>
          <w:spacing w:val="-3"/>
          <w:sz w:val="21"/>
          <w:szCs w:val="21"/>
        </w:rPr>
        <w:t>r</w:t>
      </w:r>
      <w:r>
        <w:rPr>
          <w:b/>
          <w:sz w:val="21"/>
          <w:szCs w:val="21"/>
        </w:rPr>
        <w:t>a</w:t>
      </w:r>
      <w:r>
        <w:rPr>
          <w:b/>
          <w:spacing w:val="-2"/>
          <w:sz w:val="21"/>
          <w:szCs w:val="21"/>
        </w:rPr>
        <w:t xml:space="preserve"> </w:t>
      </w:r>
      <w:r>
        <w:rPr>
          <w:b/>
          <w:sz w:val="21"/>
          <w:szCs w:val="21"/>
        </w:rPr>
        <w:t>drep</w:t>
      </w:r>
      <w:r>
        <w:rPr>
          <w:b/>
          <w:spacing w:val="-1"/>
          <w:sz w:val="21"/>
          <w:szCs w:val="21"/>
        </w:rPr>
        <w:t>t</w:t>
      </w:r>
      <w:r>
        <w:rPr>
          <w:b/>
          <w:sz w:val="21"/>
          <w:szCs w:val="21"/>
        </w:rPr>
        <w:t>ul</w:t>
      </w:r>
      <w:r>
        <w:rPr>
          <w:b/>
          <w:spacing w:val="-3"/>
          <w:sz w:val="21"/>
          <w:szCs w:val="21"/>
        </w:rPr>
        <w:t xml:space="preserve"> </w:t>
      </w:r>
      <w:r>
        <w:rPr>
          <w:b/>
          <w:sz w:val="21"/>
          <w:szCs w:val="21"/>
        </w:rPr>
        <w:t>de</w:t>
      </w:r>
      <w:r>
        <w:rPr>
          <w:b/>
          <w:spacing w:val="-2"/>
          <w:sz w:val="21"/>
          <w:szCs w:val="21"/>
        </w:rPr>
        <w:t xml:space="preserve"> a</w:t>
      </w:r>
      <w:r>
        <w:rPr>
          <w:b/>
          <w:sz w:val="21"/>
          <w:szCs w:val="21"/>
        </w:rPr>
        <w:t>utor</w:t>
      </w:r>
      <w:r>
        <w:rPr>
          <w:b/>
          <w:spacing w:val="-3"/>
          <w:sz w:val="21"/>
          <w:szCs w:val="21"/>
        </w:rPr>
        <w:t xml:space="preserve"> </w:t>
      </w:r>
      <w:r>
        <w:rPr>
          <w:b/>
          <w:sz w:val="21"/>
          <w:szCs w:val="21"/>
        </w:rPr>
        <w:t>şi</w:t>
      </w:r>
      <w:r>
        <w:rPr>
          <w:b/>
          <w:spacing w:val="-4"/>
          <w:sz w:val="21"/>
          <w:szCs w:val="21"/>
        </w:rPr>
        <w:t xml:space="preserve"> </w:t>
      </w:r>
      <w:r>
        <w:rPr>
          <w:b/>
          <w:sz w:val="21"/>
          <w:szCs w:val="21"/>
        </w:rPr>
        <w:t>a</w:t>
      </w:r>
      <w:r>
        <w:rPr>
          <w:b/>
          <w:spacing w:val="-1"/>
          <w:sz w:val="21"/>
          <w:szCs w:val="21"/>
        </w:rPr>
        <w:t>lt</w:t>
      </w:r>
      <w:r>
        <w:rPr>
          <w:b/>
          <w:sz w:val="21"/>
          <w:szCs w:val="21"/>
        </w:rPr>
        <w:t>e</w:t>
      </w:r>
      <w:r>
        <w:rPr>
          <w:b/>
          <w:spacing w:val="-2"/>
          <w:sz w:val="21"/>
          <w:szCs w:val="21"/>
        </w:rPr>
        <w:t xml:space="preserve"> </w:t>
      </w:r>
      <w:r>
        <w:rPr>
          <w:b/>
          <w:sz w:val="21"/>
          <w:szCs w:val="21"/>
        </w:rPr>
        <w:t>dr</w:t>
      </w:r>
      <w:r>
        <w:rPr>
          <w:b/>
          <w:spacing w:val="-3"/>
          <w:sz w:val="21"/>
          <w:szCs w:val="21"/>
        </w:rPr>
        <w:t>e</w:t>
      </w:r>
      <w:r>
        <w:rPr>
          <w:b/>
          <w:sz w:val="21"/>
          <w:szCs w:val="21"/>
        </w:rPr>
        <w:t>pturi</w:t>
      </w:r>
      <w:r>
        <w:rPr>
          <w:b/>
          <w:spacing w:val="-4"/>
          <w:sz w:val="21"/>
          <w:szCs w:val="21"/>
        </w:rPr>
        <w:t xml:space="preserve"> </w:t>
      </w:r>
      <w:r>
        <w:rPr>
          <w:b/>
          <w:sz w:val="21"/>
          <w:szCs w:val="21"/>
        </w:rPr>
        <w:t>de</w:t>
      </w:r>
      <w:r>
        <w:rPr>
          <w:b/>
          <w:spacing w:val="-2"/>
          <w:sz w:val="21"/>
          <w:szCs w:val="21"/>
        </w:rPr>
        <w:t xml:space="preserve"> </w:t>
      </w:r>
      <w:r>
        <w:rPr>
          <w:b/>
          <w:sz w:val="21"/>
          <w:szCs w:val="21"/>
        </w:rPr>
        <w:t>pr</w:t>
      </w:r>
      <w:r>
        <w:rPr>
          <w:b/>
          <w:spacing w:val="-2"/>
          <w:sz w:val="21"/>
          <w:szCs w:val="21"/>
        </w:rPr>
        <w:t>o</w:t>
      </w:r>
      <w:r>
        <w:rPr>
          <w:b/>
          <w:sz w:val="21"/>
          <w:szCs w:val="21"/>
        </w:rPr>
        <w:t>pr</w:t>
      </w:r>
      <w:r>
        <w:rPr>
          <w:b/>
          <w:spacing w:val="-1"/>
          <w:sz w:val="21"/>
          <w:szCs w:val="21"/>
        </w:rPr>
        <w:t>i</w:t>
      </w:r>
      <w:r>
        <w:rPr>
          <w:b/>
          <w:sz w:val="21"/>
          <w:szCs w:val="21"/>
        </w:rPr>
        <w:t>e</w:t>
      </w:r>
      <w:r>
        <w:rPr>
          <w:b/>
          <w:spacing w:val="-1"/>
          <w:sz w:val="21"/>
          <w:szCs w:val="21"/>
        </w:rPr>
        <w:t>t</w:t>
      </w:r>
      <w:r>
        <w:rPr>
          <w:b/>
          <w:sz w:val="21"/>
          <w:szCs w:val="21"/>
        </w:rPr>
        <w:t>a</w:t>
      </w:r>
      <w:r>
        <w:rPr>
          <w:b/>
          <w:spacing w:val="-1"/>
          <w:sz w:val="21"/>
          <w:szCs w:val="21"/>
        </w:rPr>
        <w:t>t</w:t>
      </w:r>
      <w:r>
        <w:rPr>
          <w:b/>
          <w:sz w:val="21"/>
          <w:szCs w:val="21"/>
        </w:rPr>
        <w:t>e</w:t>
      </w:r>
      <w:r>
        <w:rPr>
          <w:b/>
          <w:spacing w:val="-2"/>
          <w:sz w:val="21"/>
          <w:szCs w:val="21"/>
        </w:rPr>
        <w:t xml:space="preserve"> </w:t>
      </w:r>
      <w:r>
        <w:rPr>
          <w:b/>
          <w:spacing w:val="-1"/>
          <w:sz w:val="21"/>
          <w:szCs w:val="21"/>
        </w:rPr>
        <w:t>i</w:t>
      </w:r>
      <w:r>
        <w:rPr>
          <w:b/>
          <w:sz w:val="21"/>
          <w:szCs w:val="21"/>
        </w:rPr>
        <w:t>nt</w:t>
      </w:r>
      <w:r>
        <w:rPr>
          <w:b/>
          <w:spacing w:val="-1"/>
          <w:sz w:val="21"/>
          <w:szCs w:val="21"/>
        </w:rPr>
        <w:t>el</w:t>
      </w:r>
      <w:r>
        <w:rPr>
          <w:b/>
          <w:sz w:val="21"/>
          <w:szCs w:val="21"/>
        </w:rPr>
        <w:t>e</w:t>
      </w:r>
      <w:r>
        <w:rPr>
          <w:b/>
          <w:spacing w:val="-3"/>
          <w:sz w:val="21"/>
          <w:szCs w:val="21"/>
        </w:rPr>
        <w:t>c</w:t>
      </w:r>
      <w:r>
        <w:rPr>
          <w:b/>
          <w:spacing w:val="-1"/>
          <w:sz w:val="21"/>
          <w:szCs w:val="21"/>
        </w:rPr>
        <w:t>t</w:t>
      </w:r>
      <w:r>
        <w:rPr>
          <w:b/>
          <w:sz w:val="21"/>
          <w:szCs w:val="21"/>
        </w:rPr>
        <w:t>ua</w:t>
      </w:r>
      <w:r>
        <w:rPr>
          <w:b/>
          <w:spacing w:val="-1"/>
          <w:sz w:val="21"/>
          <w:szCs w:val="21"/>
        </w:rPr>
        <w:t>l</w:t>
      </w:r>
      <w:r>
        <w:rPr>
          <w:b/>
          <w:sz w:val="21"/>
          <w:szCs w:val="21"/>
        </w:rPr>
        <w:t>ă asupra</w:t>
      </w:r>
      <w:r>
        <w:rPr>
          <w:b/>
          <w:spacing w:val="9"/>
          <w:sz w:val="21"/>
          <w:szCs w:val="21"/>
        </w:rPr>
        <w:t xml:space="preserve"> </w:t>
      </w:r>
      <w:r>
        <w:rPr>
          <w:b/>
          <w:sz w:val="21"/>
          <w:szCs w:val="21"/>
        </w:rPr>
        <w:t>docu</w:t>
      </w:r>
      <w:r>
        <w:rPr>
          <w:b/>
          <w:spacing w:val="-3"/>
          <w:sz w:val="21"/>
          <w:szCs w:val="21"/>
        </w:rPr>
        <w:t>m</w:t>
      </w:r>
      <w:r>
        <w:rPr>
          <w:b/>
          <w:sz w:val="21"/>
          <w:szCs w:val="21"/>
        </w:rPr>
        <w:t>en</w:t>
      </w:r>
      <w:r>
        <w:rPr>
          <w:b/>
          <w:spacing w:val="-1"/>
          <w:sz w:val="21"/>
          <w:szCs w:val="21"/>
        </w:rPr>
        <w:t>t</w:t>
      </w:r>
      <w:r>
        <w:rPr>
          <w:b/>
          <w:sz w:val="21"/>
          <w:szCs w:val="21"/>
        </w:rPr>
        <w:t>e</w:t>
      </w:r>
      <w:r>
        <w:rPr>
          <w:b/>
          <w:spacing w:val="-1"/>
          <w:sz w:val="21"/>
          <w:szCs w:val="21"/>
        </w:rPr>
        <w:t>l</w:t>
      </w:r>
      <w:r>
        <w:rPr>
          <w:b/>
          <w:sz w:val="21"/>
          <w:szCs w:val="21"/>
        </w:rPr>
        <w:t>or</w:t>
      </w:r>
      <w:r>
        <w:rPr>
          <w:b/>
          <w:spacing w:val="12"/>
          <w:sz w:val="21"/>
          <w:szCs w:val="21"/>
        </w:rPr>
        <w:t xml:space="preserve"> </w:t>
      </w:r>
      <w:r>
        <w:rPr>
          <w:b/>
          <w:sz w:val="21"/>
          <w:szCs w:val="21"/>
        </w:rPr>
        <w:t>e</w:t>
      </w:r>
      <w:r>
        <w:rPr>
          <w:b/>
          <w:spacing w:val="-1"/>
          <w:sz w:val="21"/>
          <w:szCs w:val="21"/>
        </w:rPr>
        <w:t>l</w:t>
      </w:r>
      <w:r>
        <w:rPr>
          <w:b/>
          <w:sz w:val="21"/>
          <w:szCs w:val="21"/>
        </w:rPr>
        <w:t>a</w:t>
      </w:r>
      <w:r>
        <w:rPr>
          <w:b/>
          <w:spacing w:val="-2"/>
          <w:sz w:val="21"/>
          <w:szCs w:val="21"/>
        </w:rPr>
        <w:t>b</w:t>
      </w:r>
      <w:r>
        <w:rPr>
          <w:b/>
          <w:sz w:val="21"/>
          <w:szCs w:val="21"/>
        </w:rPr>
        <w:t>ora</w:t>
      </w:r>
      <w:r>
        <w:rPr>
          <w:b/>
          <w:spacing w:val="-1"/>
          <w:sz w:val="21"/>
          <w:szCs w:val="21"/>
        </w:rPr>
        <w:t>t</w:t>
      </w:r>
      <w:r>
        <w:rPr>
          <w:b/>
          <w:sz w:val="21"/>
          <w:szCs w:val="21"/>
        </w:rPr>
        <w:t>e</w:t>
      </w:r>
      <w:r>
        <w:rPr>
          <w:b/>
          <w:spacing w:val="12"/>
          <w:sz w:val="21"/>
          <w:szCs w:val="21"/>
        </w:rPr>
        <w:t xml:space="preserve"> </w:t>
      </w:r>
      <w:r>
        <w:rPr>
          <w:b/>
          <w:spacing w:val="-1"/>
          <w:sz w:val="21"/>
          <w:szCs w:val="21"/>
        </w:rPr>
        <w:t>î</w:t>
      </w:r>
      <w:r>
        <w:rPr>
          <w:b/>
          <w:sz w:val="21"/>
          <w:szCs w:val="21"/>
        </w:rPr>
        <w:t>n</w:t>
      </w:r>
      <w:r>
        <w:rPr>
          <w:b/>
          <w:spacing w:val="10"/>
          <w:sz w:val="21"/>
          <w:szCs w:val="21"/>
        </w:rPr>
        <w:t xml:space="preserve"> </w:t>
      </w:r>
      <w:r>
        <w:rPr>
          <w:b/>
          <w:spacing w:val="1"/>
          <w:sz w:val="21"/>
          <w:szCs w:val="21"/>
        </w:rPr>
        <w:t>f</w:t>
      </w:r>
      <w:r>
        <w:rPr>
          <w:b/>
          <w:sz w:val="21"/>
          <w:szCs w:val="21"/>
        </w:rPr>
        <w:t>aza</w:t>
      </w:r>
      <w:r>
        <w:rPr>
          <w:b/>
          <w:spacing w:val="10"/>
          <w:sz w:val="21"/>
          <w:szCs w:val="21"/>
        </w:rPr>
        <w:t xml:space="preserve"> </w:t>
      </w:r>
      <w:r>
        <w:rPr>
          <w:b/>
          <w:sz w:val="21"/>
          <w:szCs w:val="21"/>
        </w:rPr>
        <w:t>de</w:t>
      </w:r>
      <w:r>
        <w:rPr>
          <w:b/>
          <w:spacing w:val="12"/>
          <w:sz w:val="21"/>
          <w:szCs w:val="21"/>
        </w:rPr>
        <w:t xml:space="preserve"> </w:t>
      </w:r>
      <w:r>
        <w:rPr>
          <w:b/>
          <w:sz w:val="21"/>
          <w:szCs w:val="21"/>
        </w:rPr>
        <w:t>pro</w:t>
      </w:r>
      <w:r>
        <w:rPr>
          <w:b/>
          <w:spacing w:val="-1"/>
          <w:sz w:val="21"/>
          <w:szCs w:val="21"/>
        </w:rPr>
        <w:t>i</w:t>
      </w:r>
      <w:r>
        <w:rPr>
          <w:b/>
          <w:sz w:val="21"/>
          <w:szCs w:val="21"/>
        </w:rPr>
        <w:t>ec</w:t>
      </w:r>
      <w:r>
        <w:rPr>
          <w:b/>
          <w:spacing w:val="-3"/>
          <w:sz w:val="21"/>
          <w:szCs w:val="21"/>
        </w:rPr>
        <w:t>t</w:t>
      </w:r>
      <w:r>
        <w:rPr>
          <w:b/>
          <w:sz w:val="21"/>
          <w:szCs w:val="21"/>
        </w:rPr>
        <w:t>are</w:t>
      </w:r>
      <w:r>
        <w:rPr>
          <w:sz w:val="21"/>
          <w:szCs w:val="21"/>
        </w:rPr>
        <w:t>.</w:t>
      </w:r>
      <w:r>
        <w:rPr>
          <w:spacing w:val="12"/>
          <w:sz w:val="21"/>
          <w:szCs w:val="21"/>
        </w:rPr>
        <w:t xml:space="preserve"> </w:t>
      </w:r>
      <w:r>
        <w:rPr>
          <w:spacing w:val="2"/>
          <w:sz w:val="21"/>
          <w:szCs w:val="21"/>
        </w:rPr>
        <w:t>P</w:t>
      </w:r>
      <w:r>
        <w:rPr>
          <w:spacing w:val="-1"/>
          <w:sz w:val="21"/>
          <w:szCs w:val="21"/>
        </w:rPr>
        <w:t>ri</w:t>
      </w:r>
      <w:r>
        <w:rPr>
          <w:sz w:val="21"/>
          <w:szCs w:val="21"/>
        </w:rPr>
        <w:t>n</w:t>
      </w:r>
      <w:r>
        <w:rPr>
          <w:spacing w:val="12"/>
          <w:sz w:val="21"/>
          <w:szCs w:val="21"/>
        </w:rPr>
        <w:t xml:space="preserve"> </w:t>
      </w:r>
      <w:r>
        <w:rPr>
          <w:sz w:val="21"/>
          <w:szCs w:val="21"/>
        </w:rPr>
        <w:t>s</w:t>
      </w:r>
      <w:r>
        <w:rPr>
          <w:spacing w:val="-1"/>
          <w:sz w:val="21"/>
          <w:szCs w:val="21"/>
        </w:rPr>
        <w:t>e</w:t>
      </w:r>
      <w:r>
        <w:rPr>
          <w:spacing w:val="-4"/>
          <w:sz w:val="21"/>
          <w:szCs w:val="21"/>
        </w:rPr>
        <w:t>m</w:t>
      </w:r>
      <w:r>
        <w:rPr>
          <w:sz w:val="21"/>
          <w:szCs w:val="21"/>
        </w:rPr>
        <w:t>na</w:t>
      </w:r>
      <w:r>
        <w:rPr>
          <w:spacing w:val="-1"/>
          <w:sz w:val="21"/>
          <w:szCs w:val="21"/>
        </w:rPr>
        <w:t>r</w:t>
      </w:r>
      <w:r>
        <w:rPr>
          <w:sz w:val="21"/>
          <w:szCs w:val="21"/>
        </w:rPr>
        <w:t>ea</w:t>
      </w:r>
      <w:r>
        <w:rPr>
          <w:spacing w:val="12"/>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11"/>
          <w:sz w:val="21"/>
          <w:szCs w:val="21"/>
        </w:rPr>
        <w:t xml:space="preserve"> </w:t>
      </w:r>
      <w:r>
        <w:rPr>
          <w:sz w:val="21"/>
          <w:szCs w:val="21"/>
        </w:rPr>
        <w:t>aco</w:t>
      </w:r>
      <w:r>
        <w:rPr>
          <w:spacing w:val="-1"/>
          <w:sz w:val="21"/>
          <w:szCs w:val="21"/>
        </w:rPr>
        <w:t>r</w:t>
      </w:r>
      <w:r>
        <w:rPr>
          <w:spacing w:val="-2"/>
          <w:sz w:val="21"/>
          <w:szCs w:val="21"/>
        </w:rPr>
        <w:t>d</w:t>
      </w:r>
      <w:r>
        <w:rPr>
          <w:sz w:val="21"/>
          <w:szCs w:val="21"/>
        </w:rPr>
        <w:t>ă</w:t>
      </w:r>
      <w:r>
        <w:rPr>
          <w:spacing w:val="12"/>
          <w:sz w:val="21"/>
          <w:szCs w:val="21"/>
        </w:rPr>
        <w:t xml:space="preserve"> </w:t>
      </w:r>
      <w:r>
        <w:rPr>
          <w:sz w:val="21"/>
          <w:szCs w:val="21"/>
        </w:rPr>
        <w:t>ach</w:t>
      </w:r>
      <w:r>
        <w:rPr>
          <w:spacing w:val="-1"/>
          <w:sz w:val="21"/>
          <w:szCs w:val="21"/>
        </w:rPr>
        <w:t>i</w:t>
      </w:r>
      <w:r>
        <w:rPr>
          <w:sz w:val="21"/>
          <w:szCs w:val="21"/>
        </w:rPr>
        <w:t>z</w:t>
      </w:r>
      <w:r>
        <w:rPr>
          <w:spacing w:val="-4"/>
          <w:sz w:val="21"/>
          <w:szCs w:val="21"/>
        </w:rPr>
        <w:t>i</w:t>
      </w:r>
      <w:r>
        <w:rPr>
          <w:spacing w:val="-1"/>
          <w:sz w:val="21"/>
          <w:szCs w:val="21"/>
        </w:rPr>
        <w:t>t</w:t>
      </w:r>
      <w:r>
        <w:rPr>
          <w:sz w:val="21"/>
          <w:szCs w:val="21"/>
        </w:rPr>
        <w:t>o</w:t>
      </w:r>
      <w:r>
        <w:rPr>
          <w:spacing w:val="-1"/>
          <w:sz w:val="21"/>
          <w:szCs w:val="21"/>
        </w:rPr>
        <w:t>r</w:t>
      </w:r>
      <w:r>
        <w:rPr>
          <w:sz w:val="21"/>
          <w:szCs w:val="21"/>
        </w:rPr>
        <w:t>u</w:t>
      </w:r>
      <w:r>
        <w:rPr>
          <w:spacing w:val="-1"/>
          <w:sz w:val="21"/>
          <w:szCs w:val="21"/>
        </w:rPr>
        <w:t>l</w:t>
      </w:r>
      <w:r>
        <w:rPr>
          <w:sz w:val="21"/>
          <w:szCs w:val="21"/>
        </w:rPr>
        <w:t>ui</w:t>
      </w:r>
    </w:p>
    <w:p w14:paraId="06B12F13" w14:textId="77777777" w:rsidR="00BD0345" w:rsidRDefault="00CA7BAD">
      <w:pPr>
        <w:spacing w:line="220" w:lineRule="exact"/>
        <w:ind w:left="118" w:right="89"/>
        <w:jc w:val="both"/>
        <w:rPr>
          <w:sz w:val="21"/>
          <w:szCs w:val="21"/>
        </w:rPr>
      </w:pPr>
      <w:r>
        <w:rPr>
          <w:spacing w:val="-1"/>
          <w:sz w:val="21"/>
          <w:szCs w:val="21"/>
        </w:rPr>
        <w:t>li</w:t>
      </w:r>
      <w:r>
        <w:rPr>
          <w:sz w:val="21"/>
          <w:szCs w:val="21"/>
        </w:rPr>
        <w:t>cen</w:t>
      </w:r>
      <w:r>
        <w:rPr>
          <w:spacing w:val="-1"/>
          <w:sz w:val="21"/>
          <w:szCs w:val="21"/>
        </w:rPr>
        <w:t>ţ</w:t>
      </w:r>
      <w:r>
        <w:rPr>
          <w:sz w:val="21"/>
          <w:szCs w:val="21"/>
        </w:rPr>
        <w:t xml:space="preserve">a </w:t>
      </w:r>
      <w:r>
        <w:rPr>
          <w:spacing w:val="7"/>
          <w:sz w:val="21"/>
          <w:szCs w:val="21"/>
        </w:rPr>
        <w:t xml:space="preserve"> </w:t>
      </w:r>
      <w:r>
        <w:rPr>
          <w:sz w:val="21"/>
          <w:szCs w:val="21"/>
        </w:rPr>
        <w:t>pe</w:t>
      </w:r>
      <w:r>
        <w:rPr>
          <w:spacing w:val="-1"/>
          <w:sz w:val="21"/>
          <w:szCs w:val="21"/>
        </w:rPr>
        <w:t>r</w:t>
      </w:r>
      <w:r>
        <w:rPr>
          <w:spacing w:val="-4"/>
          <w:sz w:val="21"/>
          <w:szCs w:val="21"/>
        </w:rPr>
        <w:t>m</w:t>
      </w:r>
      <w:r>
        <w:rPr>
          <w:sz w:val="21"/>
          <w:szCs w:val="21"/>
        </w:rPr>
        <w:t>anen</w:t>
      </w:r>
      <w:r>
        <w:rPr>
          <w:spacing w:val="-1"/>
          <w:sz w:val="21"/>
          <w:szCs w:val="21"/>
        </w:rPr>
        <w:t>t</w:t>
      </w:r>
      <w:r>
        <w:rPr>
          <w:sz w:val="21"/>
          <w:szCs w:val="21"/>
        </w:rPr>
        <w:t xml:space="preserve">ă </w:t>
      </w:r>
      <w:r>
        <w:rPr>
          <w:spacing w:val="7"/>
          <w:sz w:val="21"/>
          <w:szCs w:val="21"/>
        </w:rPr>
        <w:t xml:space="preserve"> </w:t>
      </w:r>
      <w:r>
        <w:rPr>
          <w:spacing w:val="-1"/>
          <w:sz w:val="21"/>
          <w:szCs w:val="21"/>
        </w:rPr>
        <w:t>tr</w:t>
      </w:r>
      <w:r>
        <w:rPr>
          <w:sz w:val="21"/>
          <w:szCs w:val="21"/>
        </w:rPr>
        <w:t>an</w:t>
      </w:r>
      <w:r>
        <w:rPr>
          <w:spacing w:val="-1"/>
          <w:sz w:val="21"/>
          <w:szCs w:val="21"/>
        </w:rPr>
        <w:t>sf</w:t>
      </w:r>
      <w:r>
        <w:rPr>
          <w:sz w:val="21"/>
          <w:szCs w:val="21"/>
        </w:rPr>
        <w:t>e</w:t>
      </w:r>
      <w:r>
        <w:rPr>
          <w:spacing w:val="1"/>
          <w:sz w:val="21"/>
          <w:szCs w:val="21"/>
        </w:rPr>
        <w:t>r</w:t>
      </w:r>
      <w:r>
        <w:rPr>
          <w:sz w:val="21"/>
          <w:szCs w:val="21"/>
        </w:rPr>
        <w:t>ab</w:t>
      </w:r>
      <w:r>
        <w:rPr>
          <w:spacing w:val="-1"/>
          <w:sz w:val="21"/>
          <w:szCs w:val="21"/>
        </w:rPr>
        <w:t>il</w:t>
      </w:r>
      <w:r>
        <w:rPr>
          <w:sz w:val="21"/>
          <w:szCs w:val="21"/>
        </w:rPr>
        <w:t xml:space="preserve">ă, </w:t>
      </w:r>
      <w:r>
        <w:rPr>
          <w:spacing w:val="7"/>
          <w:sz w:val="21"/>
          <w:szCs w:val="21"/>
        </w:rPr>
        <w:t xml:space="preserve"> </w:t>
      </w:r>
      <w:r>
        <w:rPr>
          <w:sz w:val="21"/>
          <w:szCs w:val="21"/>
        </w:rPr>
        <w:t>neexc</w:t>
      </w:r>
      <w:r>
        <w:rPr>
          <w:spacing w:val="-2"/>
          <w:sz w:val="21"/>
          <w:szCs w:val="21"/>
        </w:rPr>
        <w:t>l</w:t>
      </w:r>
      <w:r>
        <w:rPr>
          <w:sz w:val="21"/>
          <w:szCs w:val="21"/>
        </w:rPr>
        <w:t>us</w:t>
      </w:r>
      <w:r>
        <w:rPr>
          <w:spacing w:val="-2"/>
          <w:sz w:val="21"/>
          <w:szCs w:val="21"/>
        </w:rPr>
        <w:t>iv</w:t>
      </w:r>
      <w:r>
        <w:rPr>
          <w:sz w:val="21"/>
          <w:szCs w:val="21"/>
        </w:rPr>
        <w:t xml:space="preserve">ă </w:t>
      </w:r>
      <w:r>
        <w:rPr>
          <w:spacing w:val="7"/>
          <w:sz w:val="21"/>
          <w:szCs w:val="21"/>
        </w:rPr>
        <w:t xml:space="preserve"> </w:t>
      </w:r>
      <w:r>
        <w:rPr>
          <w:sz w:val="21"/>
          <w:szCs w:val="21"/>
        </w:rPr>
        <w:t xml:space="preserve">şi </w:t>
      </w:r>
      <w:r>
        <w:rPr>
          <w:spacing w:val="6"/>
          <w:sz w:val="21"/>
          <w:szCs w:val="21"/>
        </w:rPr>
        <w:t xml:space="preserve"> </w:t>
      </w:r>
      <w:r>
        <w:rPr>
          <w:sz w:val="21"/>
          <w:szCs w:val="21"/>
        </w:rPr>
        <w:t>s</w:t>
      </w:r>
      <w:r>
        <w:rPr>
          <w:spacing w:val="-1"/>
          <w:sz w:val="21"/>
          <w:szCs w:val="21"/>
        </w:rPr>
        <w:t>c</w:t>
      </w:r>
      <w:r>
        <w:rPr>
          <w:sz w:val="21"/>
          <w:szCs w:val="21"/>
        </w:rPr>
        <w:t>u</w:t>
      </w:r>
      <w:r>
        <w:rPr>
          <w:spacing w:val="-1"/>
          <w:sz w:val="21"/>
          <w:szCs w:val="21"/>
        </w:rPr>
        <w:t>ti</w:t>
      </w:r>
      <w:r>
        <w:rPr>
          <w:spacing w:val="1"/>
          <w:sz w:val="21"/>
          <w:szCs w:val="21"/>
        </w:rPr>
        <w:t>t</w:t>
      </w:r>
      <w:r>
        <w:rPr>
          <w:sz w:val="21"/>
          <w:szCs w:val="21"/>
        </w:rPr>
        <w:t xml:space="preserve">ă </w:t>
      </w:r>
      <w:r>
        <w:rPr>
          <w:spacing w:val="7"/>
          <w:sz w:val="21"/>
          <w:szCs w:val="21"/>
        </w:rPr>
        <w:t xml:space="preserve"> </w:t>
      </w:r>
      <w:r>
        <w:rPr>
          <w:sz w:val="21"/>
          <w:szCs w:val="21"/>
        </w:rPr>
        <w:t xml:space="preserve">de </w:t>
      </w:r>
      <w:r>
        <w:rPr>
          <w:spacing w:val="7"/>
          <w:sz w:val="21"/>
          <w:szCs w:val="21"/>
        </w:rPr>
        <w:t xml:space="preserve"> </w:t>
      </w:r>
      <w:r>
        <w:rPr>
          <w:spacing w:val="-1"/>
          <w:sz w:val="21"/>
          <w:szCs w:val="21"/>
        </w:rPr>
        <w:t>t</w:t>
      </w:r>
      <w:r>
        <w:rPr>
          <w:sz w:val="21"/>
          <w:szCs w:val="21"/>
        </w:rPr>
        <w:t xml:space="preserve">axa </w:t>
      </w:r>
      <w:r>
        <w:rPr>
          <w:spacing w:val="7"/>
          <w:sz w:val="21"/>
          <w:szCs w:val="21"/>
        </w:rPr>
        <w:t xml:space="preserve"> </w:t>
      </w:r>
      <w:r>
        <w:rPr>
          <w:sz w:val="21"/>
          <w:szCs w:val="21"/>
        </w:rPr>
        <w:t xml:space="preserve">de </w:t>
      </w:r>
      <w:r>
        <w:rPr>
          <w:spacing w:val="7"/>
          <w:sz w:val="21"/>
          <w:szCs w:val="21"/>
        </w:rPr>
        <w:t xml:space="preserve"> </w:t>
      </w:r>
      <w:r>
        <w:rPr>
          <w:spacing w:val="-1"/>
          <w:sz w:val="21"/>
          <w:szCs w:val="21"/>
        </w:rPr>
        <w:t>r</w:t>
      </w:r>
      <w:r>
        <w:rPr>
          <w:sz w:val="21"/>
          <w:szCs w:val="21"/>
        </w:rPr>
        <w:t>ede</w:t>
      </w:r>
      <w:r>
        <w:rPr>
          <w:spacing w:val="-3"/>
          <w:sz w:val="21"/>
          <w:szCs w:val="21"/>
        </w:rPr>
        <w:t>v</w:t>
      </w:r>
      <w:r>
        <w:rPr>
          <w:sz w:val="21"/>
          <w:szCs w:val="21"/>
        </w:rPr>
        <w:t>en</w:t>
      </w:r>
      <w:r>
        <w:rPr>
          <w:spacing w:val="-1"/>
          <w:sz w:val="21"/>
          <w:szCs w:val="21"/>
        </w:rPr>
        <w:t>ţ</w:t>
      </w:r>
      <w:r>
        <w:rPr>
          <w:sz w:val="21"/>
          <w:szCs w:val="21"/>
        </w:rPr>
        <w:t xml:space="preserve">ă, </w:t>
      </w:r>
      <w:r>
        <w:rPr>
          <w:spacing w:val="7"/>
          <w:sz w:val="21"/>
          <w:szCs w:val="21"/>
        </w:rPr>
        <w:t xml:space="preserve"> </w:t>
      </w:r>
      <w:r>
        <w:rPr>
          <w:spacing w:val="-2"/>
          <w:sz w:val="21"/>
          <w:szCs w:val="21"/>
        </w:rPr>
        <w:t>p</w:t>
      </w:r>
      <w:r>
        <w:rPr>
          <w:sz w:val="21"/>
          <w:szCs w:val="21"/>
        </w:rPr>
        <w:t>en</w:t>
      </w:r>
      <w:r>
        <w:rPr>
          <w:spacing w:val="-1"/>
          <w:sz w:val="21"/>
          <w:szCs w:val="21"/>
        </w:rPr>
        <w:t>tr</w:t>
      </w:r>
      <w:r>
        <w:rPr>
          <w:sz w:val="21"/>
          <w:szCs w:val="21"/>
        </w:rPr>
        <w:t xml:space="preserve">u </w:t>
      </w:r>
      <w:r>
        <w:rPr>
          <w:spacing w:val="8"/>
          <w:sz w:val="21"/>
          <w:szCs w:val="21"/>
        </w:rPr>
        <w:t xml:space="preserve"> </w:t>
      </w:r>
      <w:r>
        <w:rPr>
          <w:sz w:val="21"/>
          <w:szCs w:val="21"/>
        </w:rPr>
        <w:t xml:space="preserve">a </w:t>
      </w:r>
      <w:r>
        <w:rPr>
          <w:spacing w:val="7"/>
          <w:sz w:val="21"/>
          <w:szCs w:val="21"/>
        </w:rPr>
        <w:t xml:space="preserve"> </w:t>
      </w:r>
      <w:r>
        <w:rPr>
          <w:sz w:val="21"/>
          <w:szCs w:val="21"/>
        </w:rPr>
        <w:t>cop</w:t>
      </w:r>
      <w:r>
        <w:rPr>
          <w:spacing w:val="-1"/>
          <w:sz w:val="21"/>
          <w:szCs w:val="21"/>
        </w:rPr>
        <w:t>i</w:t>
      </w:r>
      <w:r>
        <w:rPr>
          <w:sz w:val="21"/>
          <w:szCs w:val="21"/>
        </w:rPr>
        <w:t xml:space="preserve">a, </w:t>
      </w:r>
      <w:r>
        <w:rPr>
          <w:spacing w:val="7"/>
          <w:sz w:val="21"/>
          <w:szCs w:val="21"/>
        </w:rPr>
        <w:t xml:space="preserve"> </w:t>
      </w:r>
      <w:r>
        <w:rPr>
          <w:spacing w:val="-1"/>
          <w:sz w:val="21"/>
          <w:szCs w:val="21"/>
        </w:rPr>
        <w:t>f</w:t>
      </w:r>
      <w:r>
        <w:rPr>
          <w:sz w:val="21"/>
          <w:szCs w:val="21"/>
        </w:rPr>
        <w:t>o</w:t>
      </w:r>
      <w:r>
        <w:rPr>
          <w:spacing w:val="-1"/>
          <w:sz w:val="21"/>
          <w:szCs w:val="21"/>
        </w:rPr>
        <w:t>l</w:t>
      </w:r>
      <w:r>
        <w:rPr>
          <w:sz w:val="21"/>
          <w:szCs w:val="21"/>
        </w:rPr>
        <w:t xml:space="preserve">osi </w:t>
      </w:r>
      <w:r>
        <w:rPr>
          <w:spacing w:val="6"/>
          <w:sz w:val="21"/>
          <w:szCs w:val="21"/>
        </w:rPr>
        <w:t xml:space="preserve"> </w:t>
      </w:r>
      <w:r>
        <w:rPr>
          <w:sz w:val="21"/>
          <w:szCs w:val="21"/>
        </w:rPr>
        <w:t xml:space="preserve">şi </w:t>
      </w:r>
      <w:r>
        <w:rPr>
          <w:spacing w:val="6"/>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it</w:t>
      </w:r>
      <w:r>
        <w:rPr>
          <w:sz w:val="21"/>
          <w:szCs w:val="21"/>
        </w:rPr>
        <w:t>e</w:t>
      </w:r>
    </w:p>
    <w:p w14:paraId="604BBE8E" w14:textId="376C0E91" w:rsidR="00BD0345" w:rsidRDefault="00CA7BAD" w:rsidP="00A905D6">
      <w:pPr>
        <w:spacing w:before="1"/>
        <w:ind w:left="118" w:right="2592"/>
        <w:jc w:val="both"/>
        <w:rPr>
          <w:sz w:val="12"/>
          <w:szCs w:val="12"/>
        </w:rPr>
      </w:pPr>
      <w:r>
        <w:rPr>
          <w:sz w:val="21"/>
          <w:szCs w:val="21"/>
        </w:rPr>
        <w:t>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e e</w:t>
      </w:r>
      <w:r>
        <w:rPr>
          <w:spacing w:val="-1"/>
          <w:sz w:val="21"/>
          <w:szCs w:val="21"/>
        </w:rPr>
        <w:t>l</w:t>
      </w:r>
      <w:r>
        <w:rPr>
          <w:sz w:val="21"/>
          <w:szCs w:val="21"/>
        </w:rPr>
        <w:t>abo</w:t>
      </w:r>
      <w:r>
        <w:rPr>
          <w:spacing w:val="-1"/>
          <w:sz w:val="21"/>
          <w:szCs w:val="21"/>
        </w:rPr>
        <w:t>r</w:t>
      </w:r>
      <w:r>
        <w:rPr>
          <w:sz w:val="21"/>
          <w:szCs w:val="21"/>
        </w:rPr>
        <w:t>a</w:t>
      </w:r>
      <w:r>
        <w:rPr>
          <w:spacing w:val="-1"/>
          <w:sz w:val="21"/>
          <w:szCs w:val="21"/>
        </w:rPr>
        <w:t>t</w:t>
      </w:r>
      <w:r>
        <w:rPr>
          <w:sz w:val="21"/>
          <w:szCs w:val="21"/>
        </w:rPr>
        <w:t>e de p</w:t>
      </w:r>
      <w:r>
        <w:rPr>
          <w:spacing w:val="-3"/>
          <w:sz w:val="21"/>
          <w:szCs w:val="21"/>
        </w:rPr>
        <w:t>r</w:t>
      </w:r>
      <w:r>
        <w:rPr>
          <w:sz w:val="21"/>
          <w:szCs w:val="21"/>
        </w:rPr>
        <w:t>o</w:t>
      </w:r>
      <w:r>
        <w:rPr>
          <w:spacing w:val="-1"/>
          <w:sz w:val="21"/>
          <w:szCs w:val="21"/>
        </w:rPr>
        <w:t>i</w:t>
      </w:r>
      <w:r>
        <w:rPr>
          <w:sz w:val="21"/>
          <w:szCs w:val="21"/>
        </w:rPr>
        <w:t>ec</w:t>
      </w:r>
      <w:r>
        <w:rPr>
          <w:spacing w:val="-1"/>
          <w:sz w:val="21"/>
          <w:szCs w:val="21"/>
        </w:rPr>
        <w:t>t</w:t>
      </w:r>
      <w:r>
        <w:rPr>
          <w:sz w:val="21"/>
          <w:szCs w:val="21"/>
        </w:rPr>
        <w:t>an</w:t>
      </w:r>
      <w:r>
        <w:rPr>
          <w:spacing w:val="-1"/>
          <w:sz w:val="21"/>
          <w:szCs w:val="21"/>
        </w:rPr>
        <w:t>t</w:t>
      </w:r>
      <w:r>
        <w:rPr>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2"/>
          <w:sz w:val="21"/>
          <w:szCs w:val="21"/>
        </w:rPr>
        <w:t xml:space="preserve"> </w:t>
      </w:r>
      <w:r>
        <w:rPr>
          <w:sz w:val="21"/>
          <w:szCs w:val="21"/>
        </w:rPr>
        <w:t>e</w:t>
      </w:r>
      <w:r>
        <w:rPr>
          <w:spacing w:val="-1"/>
          <w:sz w:val="21"/>
          <w:szCs w:val="21"/>
        </w:rPr>
        <w:t>f</w:t>
      </w:r>
      <w:r>
        <w:rPr>
          <w:sz w:val="21"/>
          <w:szCs w:val="21"/>
        </w:rPr>
        <w:t>ec</w:t>
      </w:r>
      <w:r>
        <w:rPr>
          <w:spacing w:val="-1"/>
          <w:sz w:val="21"/>
          <w:szCs w:val="21"/>
        </w:rPr>
        <w:t>t</w:t>
      </w:r>
      <w:r>
        <w:rPr>
          <w:sz w:val="21"/>
          <w:szCs w:val="21"/>
        </w:rPr>
        <w:t>ua</w:t>
      </w:r>
      <w:r>
        <w:rPr>
          <w:spacing w:val="-1"/>
          <w:sz w:val="21"/>
          <w:szCs w:val="21"/>
        </w:rPr>
        <w:t>r</w:t>
      </w:r>
      <w:r>
        <w:rPr>
          <w:sz w:val="21"/>
          <w:szCs w:val="21"/>
        </w:rPr>
        <w:t xml:space="preserve">ea </w:t>
      </w:r>
      <w:r>
        <w:rPr>
          <w:spacing w:val="-1"/>
          <w:sz w:val="21"/>
          <w:szCs w:val="21"/>
        </w:rPr>
        <w:t>ş</w:t>
      </w:r>
      <w:r>
        <w:rPr>
          <w:sz w:val="21"/>
          <w:szCs w:val="21"/>
        </w:rPr>
        <w:t>i</w:t>
      </w:r>
      <w:r>
        <w:rPr>
          <w:spacing w:val="-1"/>
          <w:sz w:val="21"/>
          <w:szCs w:val="21"/>
        </w:rPr>
        <w:t xml:space="preserve"> f</w:t>
      </w:r>
      <w:r>
        <w:rPr>
          <w:sz w:val="21"/>
          <w:szCs w:val="21"/>
        </w:rPr>
        <w:t>o</w:t>
      </w:r>
      <w:r>
        <w:rPr>
          <w:spacing w:val="-1"/>
          <w:sz w:val="21"/>
          <w:szCs w:val="21"/>
        </w:rPr>
        <w:t>l</w:t>
      </w:r>
      <w:r>
        <w:rPr>
          <w:sz w:val="21"/>
          <w:szCs w:val="21"/>
        </w:rPr>
        <w:t>os</w:t>
      </w:r>
      <w:r>
        <w:rPr>
          <w:spacing w:val="-2"/>
          <w:sz w:val="21"/>
          <w:szCs w:val="21"/>
        </w:rPr>
        <w:t>i</w:t>
      </w:r>
      <w:r>
        <w:rPr>
          <w:spacing w:val="-1"/>
          <w:sz w:val="21"/>
          <w:szCs w:val="21"/>
        </w:rPr>
        <w:t>r</w:t>
      </w:r>
      <w:r>
        <w:rPr>
          <w:sz w:val="21"/>
          <w:szCs w:val="21"/>
        </w:rPr>
        <w:t xml:space="preserve">ea </w:t>
      </w:r>
      <w:r>
        <w:rPr>
          <w:spacing w:val="-4"/>
          <w:sz w:val="21"/>
          <w:szCs w:val="21"/>
        </w:rPr>
        <w:t>m</w:t>
      </w:r>
      <w:r>
        <w:rPr>
          <w:sz w:val="21"/>
          <w:szCs w:val="21"/>
        </w:rPr>
        <w:t>od</w:t>
      </w:r>
      <w:r>
        <w:rPr>
          <w:spacing w:val="-1"/>
          <w:sz w:val="21"/>
          <w:szCs w:val="21"/>
        </w:rPr>
        <w:t>i</w:t>
      </w:r>
      <w:r>
        <w:rPr>
          <w:spacing w:val="1"/>
          <w:sz w:val="21"/>
          <w:szCs w:val="21"/>
        </w:rPr>
        <w:t>f</w:t>
      </w:r>
      <w:r>
        <w:rPr>
          <w:spacing w:val="-1"/>
          <w:sz w:val="21"/>
          <w:szCs w:val="21"/>
        </w:rPr>
        <w:t>i</w:t>
      </w:r>
      <w:r>
        <w:rPr>
          <w:sz w:val="21"/>
          <w:szCs w:val="21"/>
        </w:rPr>
        <w:t>că</w:t>
      </w:r>
      <w:r>
        <w:rPr>
          <w:spacing w:val="-1"/>
          <w:sz w:val="21"/>
          <w:szCs w:val="21"/>
        </w:rPr>
        <w:t>ril</w:t>
      </w:r>
      <w:r>
        <w:rPr>
          <w:sz w:val="21"/>
          <w:szCs w:val="21"/>
        </w:rPr>
        <w:t>or ace</w:t>
      </w:r>
      <w:r>
        <w:rPr>
          <w:spacing w:val="-1"/>
          <w:sz w:val="21"/>
          <w:szCs w:val="21"/>
        </w:rPr>
        <w:t>st</w:t>
      </w:r>
      <w:r>
        <w:rPr>
          <w:sz w:val="21"/>
          <w:szCs w:val="21"/>
        </w:rPr>
        <w:t>o</w:t>
      </w:r>
      <w:r>
        <w:rPr>
          <w:spacing w:val="-1"/>
          <w:sz w:val="21"/>
          <w:szCs w:val="21"/>
        </w:rPr>
        <w:t>r</w:t>
      </w:r>
      <w:r>
        <w:rPr>
          <w:spacing w:val="1"/>
          <w:sz w:val="21"/>
          <w:szCs w:val="21"/>
        </w:rPr>
        <w:t>a</w:t>
      </w:r>
      <w:r>
        <w:rPr>
          <w:sz w:val="21"/>
          <w:szCs w:val="21"/>
        </w:rPr>
        <w:t>.</w:t>
      </w:r>
    </w:p>
    <w:p w14:paraId="54DA3B94" w14:textId="77777777" w:rsidR="00BD0345" w:rsidRDefault="00BD0345">
      <w:pPr>
        <w:spacing w:line="200" w:lineRule="exact"/>
      </w:pPr>
    </w:p>
    <w:p w14:paraId="532C8F7B" w14:textId="77777777" w:rsidR="00BD0345" w:rsidRDefault="00BD0345">
      <w:pPr>
        <w:spacing w:line="200" w:lineRule="exact"/>
      </w:pPr>
    </w:p>
    <w:p w14:paraId="6F893F0B" w14:textId="77777777" w:rsidR="00BD0345" w:rsidRDefault="00CA7BAD">
      <w:pPr>
        <w:spacing w:before="34"/>
        <w:ind w:left="118" w:right="8115"/>
        <w:jc w:val="both"/>
        <w:rPr>
          <w:sz w:val="21"/>
          <w:szCs w:val="21"/>
        </w:rPr>
      </w:pPr>
      <w:r>
        <w:rPr>
          <w:b/>
          <w:i/>
          <w:sz w:val="21"/>
          <w:szCs w:val="21"/>
        </w:rPr>
        <w:t>37.So</w:t>
      </w:r>
      <w:r>
        <w:rPr>
          <w:b/>
          <w:i/>
          <w:spacing w:val="-1"/>
          <w:sz w:val="21"/>
          <w:szCs w:val="21"/>
        </w:rPr>
        <w:t>l</w:t>
      </w:r>
      <w:r>
        <w:rPr>
          <w:b/>
          <w:i/>
          <w:sz w:val="21"/>
          <w:szCs w:val="21"/>
        </w:rPr>
        <w:t>u</w:t>
      </w:r>
      <w:r>
        <w:rPr>
          <w:b/>
          <w:i/>
          <w:spacing w:val="-1"/>
          <w:sz w:val="21"/>
          <w:szCs w:val="21"/>
        </w:rPr>
        <w:t>ți</w:t>
      </w:r>
      <w:r>
        <w:rPr>
          <w:b/>
          <w:i/>
          <w:sz w:val="21"/>
          <w:szCs w:val="21"/>
        </w:rPr>
        <w:t>ona</w:t>
      </w:r>
      <w:r>
        <w:rPr>
          <w:b/>
          <w:i/>
          <w:spacing w:val="-3"/>
          <w:sz w:val="21"/>
          <w:szCs w:val="21"/>
        </w:rPr>
        <w:t>r</w:t>
      </w:r>
      <w:r>
        <w:rPr>
          <w:b/>
          <w:i/>
          <w:sz w:val="21"/>
          <w:szCs w:val="21"/>
        </w:rPr>
        <w:t xml:space="preserve">ea </w:t>
      </w:r>
      <w:r>
        <w:rPr>
          <w:b/>
          <w:i/>
          <w:spacing w:val="-1"/>
          <w:sz w:val="21"/>
          <w:szCs w:val="21"/>
        </w:rPr>
        <w:t>liti</w:t>
      </w:r>
      <w:r>
        <w:rPr>
          <w:b/>
          <w:i/>
          <w:sz w:val="21"/>
          <w:szCs w:val="21"/>
        </w:rPr>
        <w:t>g</w:t>
      </w:r>
      <w:r>
        <w:rPr>
          <w:b/>
          <w:i/>
          <w:spacing w:val="-1"/>
          <w:sz w:val="21"/>
          <w:szCs w:val="21"/>
        </w:rPr>
        <w:t>iil</w:t>
      </w:r>
      <w:r>
        <w:rPr>
          <w:b/>
          <w:i/>
          <w:sz w:val="21"/>
          <w:szCs w:val="21"/>
        </w:rPr>
        <w:t>or</w:t>
      </w:r>
    </w:p>
    <w:p w14:paraId="7F446F45" w14:textId="77777777" w:rsidR="00BD0345" w:rsidRDefault="00CA7BAD">
      <w:pPr>
        <w:spacing w:before="2" w:line="240" w:lineRule="exact"/>
        <w:ind w:left="118" w:right="78"/>
        <w:jc w:val="both"/>
        <w:rPr>
          <w:sz w:val="21"/>
          <w:szCs w:val="21"/>
        </w:rPr>
      </w:pPr>
      <w:r>
        <w:rPr>
          <w:b/>
          <w:sz w:val="21"/>
          <w:szCs w:val="21"/>
        </w:rPr>
        <w:t>37.1-</w:t>
      </w:r>
      <w:r>
        <w:rPr>
          <w:b/>
          <w:spacing w:val="1"/>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3"/>
          <w:sz w:val="21"/>
          <w:szCs w:val="21"/>
        </w:rPr>
        <w:t xml:space="preserve"> </w:t>
      </w:r>
      <w:r>
        <w:rPr>
          <w:sz w:val="21"/>
          <w:szCs w:val="21"/>
        </w:rPr>
        <w:t>si Con</w:t>
      </w:r>
      <w:r>
        <w:rPr>
          <w:spacing w:val="-1"/>
          <w:sz w:val="21"/>
          <w:szCs w:val="21"/>
        </w:rPr>
        <w:t>tr</w:t>
      </w:r>
      <w:r>
        <w:rPr>
          <w:sz w:val="21"/>
          <w:szCs w:val="21"/>
        </w:rPr>
        <w:t>ac</w:t>
      </w:r>
      <w:r>
        <w:rPr>
          <w:spacing w:val="-4"/>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f</w:t>
      </w:r>
      <w:r>
        <w:rPr>
          <w:sz w:val="21"/>
          <w:szCs w:val="21"/>
        </w:rPr>
        <w:t>ace</w:t>
      </w:r>
      <w:r>
        <w:rPr>
          <w:spacing w:val="3"/>
          <w:sz w:val="21"/>
          <w:szCs w:val="21"/>
        </w:rPr>
        <w:t xml:space="preserve"> </w:t>
      </w:r>
      <w:r>
        <w:rPr>
          <w:spacing w:val="-1"/>
          <w:sz w:val="21"/>
          <w:szCs w:val="21"/>
        </w:rPr>
        <w:t>t</w:t>
      </w:r>
      <w:r>
        <w:rPr>
          <w:sz w:val="21"/>
          <w:szCs w:val="21"/>
        </w:rPr>
        <w:t>oa</w:t>
      </w:r>
      <w:r>
        <w:rPr>
          <w:spacing w:val="-1"/>
          <w:sz w:val="21"/>
          <w:szCs w:val="21"/>
        </w:rPr>
        <w:t>t</w:t>
      </w:r>
      <w:r>
        <w:rPr>
          <w:sz w:val="21"/>
          <w:szCs w:val="21"/>
        </w:rPr>
        <w:t>e</w:t>
      </w:r>
      <w:r>
        <w:rPr>
          <w:spacing w:val="1"/>
          <w:sz w:val="21"/>
          <w:szCs w:val="21"/>
        </w:rPr>
        <w:t xml:space="preserve"> </w:t>
      </w:r>
      <w:r>
        <w:rPr>
          <w:sz w:val="21"/>
          <w:szCs w:val="21"/>
        </w:rPr>
        <w:t>e</w:t>
      </w:r>
      <w:r>
        <w:rPr>
          <w:spacing w:val="-1"/>
          <w:sz w:val="21"/>
          <w:szCs w:val="21"/>
        </w:rPr>
        <w:t>f</w:t>
      </w:r>
      <w:r>
        <w:rPr>
          <w:sz w:val="21"/>
          <w:szCs w:val="21"/>
        </w:rPr>
        <w:t>o</w:t>
      </w:r>
      <w:r>
        <w:rPr>
          <w:spacing w:val="-1"/>
          <w:sz w:val="21"/>
          <w:szCs w:val="21"/>
        </w:rPr>
        <w:t>rt</w:t>
      </w:r>
      <w:r>
        <w:rPr>
          <w:sz w:val="21"/>
          <w:szCs w:val="21"/>
        </w:rPr>
        <w:t>u</w:t>
      </w:r>
      <w:r>
        <w:rPr>
          <w:spacing w:val="-1"/>
          <w:sz w:val="21"/>
          <w:szCs w:val="21"/>
        </w:rPr>
        <w:t>ril</w:t>
      </w:r>
      <w:r>
        <w:rPr>
          <w:sz w:val="21"/>
          <w:szCs w:val="21"/>
        </w:rPr>
        <w:t>e</w:t>
      </w:r>
      <w:r>
        <w:rPr>
          <w:spacing w:val="4"/>
          <w:sz w:val="21"/>
          <w:szCs w:val="21"/>
        </w:rPr>
        <w:t xml:space="preserve"> </w:t>
      </w:r>
      <w:r>
        <w:rPr>
          <w:sz w:val="21"/>
          <w:szCs w:val="21"/>
        </w:rPr>
        <w:t>pen</w:t>
      </w:r>
      <w:r>
        <w:rPr>
          <w:spacing w:val="-1"/>
          <w:sz w:val="21"/>
          <w:szCs w:val="21"/>
        </w:rPr>
        <w:t>tr</w:t>
      </w:r>
      <w:r>
        <w:rPr>
          <w:sz w:val="21"/>
          <w:szCs w:val="21"/>
        </w:rPr>
        <w:t>u</w:t>
      </w:r>
      <w:r>
        <w:rPr>
          <w:spacing w:val="1"/>
          <w:sz w:val="21"/>
          <w:szCs w:val="21"/>
        </w:rPr>
        <w:t xml:space="preserve"> </w:t>
      </w:r>
      <w:r>
        <w:rPr>
          <w:sz w:val="21"/>
          <w:szCs w:val="21"/>
        </w:rPr>
        <w:t>a</w:t>
      </w:r>
      <w:r>
        <w:rPr>
          <w:spacing w:val="4"/>
          <w:sz w:val="21"/>
          <w:szCs w:val="21"/>
        </w:rPr>
        <w:t xml:space="preserve"> </w:t>
      </w:r>
      <w:r>
        <w:rPr>
          <w:spacing w:val="-1"/>
          <w:sz w:val="21"/>
          <w:szCs w:val="21"/>
        </w:rPr>
        <w:t>r</w:t>
      </w:r>
      <w:r>
        <w:rPr>
          <w:sz w:val="21"/>
          <w:szCs w:val="21"/>
        </w:rPr>
        <w:t>e</w:t>
      </w:r>
      <w:r>
        <w:rPr>
          <w:spacing w:val="-3"/>
          <w:sz w:val="21"/>
          <w:szCs w:val="21"/>
        </w:rPr>
        <w:t>z</w:t>
      </w:r>
      <w:r>
        <w:rPr>
          <w:sz w:val="21"/>
          <w:szCs w:val="21"/>
        </w:rPr>
        <w:t>o</w:t>
      </w:r>
      <w:r>
        <w:rPr>
          <w:spacing w:val="-1"/>
          <w:sz w:val="21"/>
          <w:szCs w:val="21"/>
        </w:rPr>
        <w:t>l</w:t>
      </w:r>
      <w:r>
        <w:rPr>
          <w:spacing w:val="-2"/>
          <w:sz w:val="21"/>
          <w:szCs w:val="21"/>
        </w:rPr>
        <w:t>v</w:t>
      </w:r>
      <w:r>
        <w:rPr>
          <w:sz w:val="21"/>
          <w:szCs w:val="21"/>
        </w:rPr>
        <w:t>a</w:t>
      </w:r>
      <w:r>
        <w:rPr>
          <w:spacing w:val="4"/>
          <w:sz w:val="21"/>
          <w:szCs w:val="21"/>
        </w:rPr>
        <w:t xml:space="preserve"> </w:t>
      </w:r>
      <w:r>
        <w:rPr>
          <w:sz w:val="21"/>
          <w:szCs w:val="21"/>
        </w:rPr>
        <w:t>pe</w:t>
      </w:r>
      <w:r>
        <w:rPr>
          <w:spacing w:val="4"/>
          <w:sz w:val="21"/>
          <w:szCs w:val="21"/>
        </w:rPr>
        <w:t xml:space="preserve"> </w:t>
      </w:r>
      <w:r>
        <w:rPr>
          <w:sz w:val="21"/>
          <w:szCs w:val="21"/>
        </w:rPr>
        <w:t>ca</w:t>
      </w:r>
      <w:r>
        <w:rPr>
          <w:spacing w:val="-1"/>
          <w:sz w:val="21"/>
          <w:szCs w:val="21"/>
        </w:rPr>
        <w:t>l</w:t>
      </w:r>
      <w:r>
        <w:rPr>
          <w:sz w:val="21"/>
          <w:szCs w:val="21"/>
        </w:rPr>
        <w:t>e</w:t>
      </w:r>
      <w:r>
        <w:rPr>
          <w:spacing w:val="1"/>
          <w:sz w:val="21"/>
          <w:szCs w:val="21"/>
        </w:rPr>
        <w:t xml:space="preserve"> </w:t>
      </w:r>
      <w:r>
        <w:rPr>
          <w:spacing w:val="-3"/>
          <w:sz w:val="21"/>
          <w:szCs w:val="21"/>
        </w:rPr>
        <w:t>a</w:t>
      </w:r>
      <w:r>
        <w:rPr>
          <w:spacing w:val="-4"/>
          <w:sz w:val="21"/>
          <w:szCs w:val="21"/>
        </w:rPr>
        <w:t>m</w:t>
      </w:r>
      <w:r>
        <w:rPr>
          <w:spacing w:val="-1"/>
          <w:sz w:val="21"/>
          <w:szCs w:val="21"/>
        </w:rPr>
        <w:t>i</w:t>
      </w:r>
      <w:r>
        <w:rPr>
          <w:sz w:val="21"/>
          <w:szCs w:val="21"/>
        </w:rPr>
        <w:t>ab</w:t>
      </w:r>
      <w:r>
        <w:rPr>
          <w:spacing w:val="1"/>
          <w:sz w:val="21"/>
          <w:szCs w:val="21"/>
        </w:rPr>
        <w:t>i</w:t>
      </w:r>
      <w:r>
        <w:rPr>
          <w:spacing w:val="-1"/>
          <w:sz w:val="21"/>
          <w:szCs w:val="21"/>
        </w:rPr>
        <w:t>l</w:t>
      </w:r>
      <w:r>
        <w:rPr>
          <w:sz w:val="21"/>
          <w:szCs w:val="21"/>
        </w:rPr>
        <w:t>a,</w:t>
      </w:r>
      <w:r>
        <w:rPr>
          <w:spacing w:val="4"/>
          <w:sz w:val="21"/>
          <w:szCs w:val="21"/>
        </w:rPr>
        <w:t xml:space="preserve"> </w:t>
      </w:r>
      <w:r>
        <w:rPr>
          <w:sz w:val="21"/>
          <w:szCs w:val="21"/>
        </w:rPr>
        <w:t>p</w:t>
      </w:r>
      <w:r>
        <w:rPr>
          <w:spacing w:val="-1"/>
          <w:sz w:val="21"/>
          <w:szCs w:val="21"/>
        </w:rPr>
        <w:t>ri</w:t>
      </w:r>
      <w:r>
        <w:rPr>
          <w:sz w:val="21"/>
          <w:szCs w:val="21"/>
        </w:rPr>
        <w:t>n</w:t>
      </w:r>
      <w:r>
        <w:rPr>
          <w:spacing w:val="4"/>
          <w:sz w:val="21"/>
          <w:szCs w:val="21"/>
        </w:rPr>
        <w:t xml:space="preserve"> </w:t>
      </w:r>
      <w:r>
        <w:rPr>
          <w:spacing w:val="-1"/>
          <w:sz w:val="21"/>
          <w:szCs w:val="21"/>
        </w:rPr>
        <w:t>tr</w:t>
      </w:r>
      <w:r>
        <w:rPr>
          <w:sz w:val="21"/>
          <w:szCs w:val="21"/>
        </w:rPr>
        <w:t>a</w:t>
      </w:r>
      <w:r>
        <w:rPr>
          <w:spacing w:val="-1"/>
          <w:sz w:val="21"/>
          <w:szCs w:val="21"/>
        </w:rPr>
        <w:t>t</w:t>
      </w:r>
      <w:r>
        <w:rPr>
          <w:sz w:val="21"/>
          <w:szCs w:val="21"/>
        </w:rPr>
        <w:t>a</w:t>
      </w:r>
      <w:r>
        <w:rPr>
          <w:spacing w:val="-1"/>
          <w:sz w:val="21"/>
          <w:szCs w:val="21"/>
        </w:rPr>
        <w:t>ti</w:t>
      </w:r>
      <w:r>
        <w:rPr>
          <w:spacing w:val="-2"/>
          <w:sz w:val="21"/>
          <w:szCs w:val="21"/>
        </w:rPr>
        <w:t>v</w:t>
      </w:r>
      <w:r>
        <w:rPr>
          <w:sz w:val="21"/>
          <w:szCs w:val="21"/>
        </w:rPr>
        <w:t>e</w:t>
      </w:r>
      <w:r>
        <w:rPr>
          <w:spacing w:val="4"/>
          <w:sz w:val="21"/>
          <w:szCs w:val="21"/>
        </w:rPr>
        <w:t xml:space="preserve"> </w:t>
      </w:r>
      <w:r>
        <w:rPr>
          <w:sz w:val="21"/>
          <w:szCs w:val="21"/>
        </w:rPr>
        <w:t>d</w:t>
      </w:r>
      <w:r>
        <w:rPr>
          <w:spacing w:val="-1"/>
          <w:sz w:val="21"/>
          <w:szCs w:val="21"/>
        </w:rPr>
        <w:t>ir</w:t>
      </w:r>
      <w:r>
        <w:rPr>
          <w:sz w:val="21"/>
          <w:szCs w:val="21"/>
        </w:rPr>
        <w:t>ec</w:t>
      </w:r>
      <w:r>
        <w:rPr>
          <w:spacing w:val="1"/>
          <w:sz w:val="21"/>
          <w:szCs w:val="21"/>
        </w:rPr>
        <w:t>t</w:t>
      </w:r>
      <w:r>
        <w:rPr>
          <w:sz w:val="21"/>
          <w:szCs w:val="21"/>
        </w:rPr>
        <w:t>e,</w:t>
      </w:r>
      <w:r>
        <w:rPr>
          <w:spacing w:val="4"/>
          <w:sz w:val="21"/>
          <w:szCs w:val="21"/>
        </w:rPr>
        <w:t xml:space="preserve"> </w:t>
      </w:r>
      <w:r>
        <w:rPr>
          <w:sz w:val="21"/>
          <w:szCs w:val="21"/>
        </w:rPr>
        <w:t>o</w:t>
      </w:r>
      <w:r>
        <w:rPr>
          <w:spacing w:val="-1"/>
          <w:sz w:val="21"/>
          <w:szCs w:val="21"/>
        </w:rPr>
        <w:t>ri</w:t>
      </w:r>
      <w:r>
        <w:rPr>
          <w:sz w:val="21"/>
          <w:szCs w:val="21"/>
        </w:rPr>
        <w:t>ce ne</w:t>
      </w:r>
      <w:r>
        <w:rPr>
          <w:spacing w:val="-1"/>
          <w:sz w:val="21"/>
          <w:szCs w:val="21"/>
        </w:rPr>
        <w:t>i</w:t>
      </w:r>
      <w:r>
        <w:rPr>
          <w:sz w:val="21"/>
          <w:szCs w:val="21"/>
        </w:rPr>
        <w:t>n</w:t>
      </w:r>
      <w:r>
        <w:rPr>
          <w:spacing w:val="-1"/>
          <w:sz w:val="21"/>
          <w:szCs w:val="21"/>
        </w:rPr>
        <w:t>t</w:t>
      </w:r>
      <w:r>
        <w:rPr>
          <w:sz w:val="21"/>
          <w:szCs w:val="21"/>
        </w:rPr>
        <w:t>e</w:t>
      </w:r>
      <w:r>
        <w:rPr>
          <w:spacing w:val="-1"/>
          <w:sz w:val="21"/>
          <w:szCs w:val="21"/>
        </w:rPr>
        <w:t>l</w:t>
      </w:r>
      <w:r>
        <w:rPr>
          <w:sz w:val="21"/>
          <w:szCs w:val="21"/>
        </w:rPr>
        <w:t>ege</w:t>
      </w:r>
      <w:r>
        <w:rPr>
          <w:spacing w:val="-1"/>
          <w:sz w:val="21"/>
          <w:szCs w:val="21"/>
        </w:rPr>
        <w:t>r</w:t>
      </w:r>
      <w:r>
        <w:rPr>
          <w:sz w:val="21"/>
          <w:szCs w:val="21"/>
        </w:rPr>
        <w:t xml:space="preserve">e </w:t>
      </w:r>
      <w:r>
        <w:rPr>
          <w:spacing w:val="-1"/>
          <w:sz w:val="21"/>
          <w:szCs w:val="21"/>
        </w:rPr>
        <w:t>s</w:t>
      </w:r>
      <w:r>
        <w:rPr>
          <w:sz w:val="21"/>
          <w:szCs w:val="21"/>
        </w:rPr>
        <w:t>au d</w:t>
      </w:r>
      <w:r>
        <w:rPr>
          <w:spacing w:val="-1"/>
          <w:sz w:val="21"/>
          <w:szCs w:val="21"/>
        </w:rPr>
        <w:t>i</w:t>
      </w:r>
      <w:r>
        <w:rPr>
          <w:sz w:val="21"/>
          <w:szCs w:val="21"/>
        </w:rPr>
        <w:t>spu</w:t>
      </w:r>
      <w:r>
        <w:rPr>
          <w:spacing w:val="-2"/>
          <w:sz w:val="21"/>
          <w:szCs w:val="21"/>
        </w:rPr>
        <w:t>t</w:t>
      </w:r>
      <w:r>
        <w:rPr>
          <w:sz w:val="21"/>
          <w:szCs w:val="21"/>
        </w:rPr>
        <w:t>a</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se poa</w:t>
      </w:r>
      <w:r>
        <w:rPr>
          <w:spacing w:val="-1"/>
          <w:sz w:val="21"/>
          <w:szCs w:val="21"/>
        </w:rPr>
        <w:t>t</w:t>
      </w:r>
      <w:r>
        <w:rPr>
          <w:sz w:val="21"/>
          <w:szCs w:val="21"/>
        </w:rPr>
        <w:t xml:space="preserve">e </w:t>
      </w:r>
      <w:r>
        <w:rPr>
          <w:spacing w:val="-1"/>
          <w:sz w:val="21"/>
          <w:szCs w:val="21"/>
        </w:rPr>
        <w:t>i</w:t>
      </w:r>
      <w:r>
        <w:rPr>
          <w:spacing w:val="-2"/>
          <w:sz w:val="21"/>
          <w:szCs w:val="21"/>
        </w:rPr>
        <w:t>v</w:t>
      </w:r>
      <w:r>
        <w:rPr>
          <w:sz w:val="21"/>
          <w:szCs w:val="21"/>
        </w:rPr>
        <w:t>i</w:t>
      </w:r>
      <w:r>
        <w:rPr>
          <w:spacing w:val="-1"/>
          <w:sz w:val="21"/>
          <w:szCs w:val="21"/>
        </w:rPr>
        <w:t xml:space="preserve"> i</w:t>
      </w:r>
      <w:r>
        <w:rPr>
          <w:sz w:val="21"/>
          <w:szCs w:val="21"/>
        </w:rPr>
        <w:t>n</w:t>
      </w:r>
      <w:r>
        <w:rPr>
          <w:spacing w:val="-1"/>
          <w:sz w:val="21"/>
          <w:szCs w:val="21"/>
        </w:rPr>
        <w:t>tr</w:t>
      </w:r>
      <w:r>
        <w:rPr>
          <w:sz w:val="21"/>
          <w:szCs w:val="21"/>
        </w:rPr>
        <w:t>e ei</w:t>
      </w:r>
      <w:r>
        <w:rPr>
          <w:spacing w:val="-1"/>
          <w:sz w:val="21"/>
          <w:szCs w:val="21"/>
        </w:rPr>
        <w:t xml:space="preserve"> i</w:t>
      </w:r>
      <w:r>
        <w:rPr>
          <w:sz w:val="21"/>
          <w:szCs w:val="21"/>
        </w:rPr>
        <w:t>n cad</w:t>
      </w:r>
      <w:r>
        <w:rPr>
          <w:spacing w:val="-1"/>
          <w:sz w:val="21"/>
          <w:szCs w:val="21"/>
        </w:rPr>
        <w:t>r</w:t>
      </w:r>
      <w:r>
        <w:rPr>
          <w:sz w:val="21"/>
          <w:szCs w:val="21"/>
        </w:rPr>
        <w:t>ul</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i</w:t>
      </w:r>
      <w:r>
        <w:rPr>
          <w:sz w:val="21"/>
          <w:szCs w:val="21"/>
        </w:rPr>
        <w:t xml:space="preserve">n </w:t>
      </w:r>
      <w:r>
        <w:rPr>
          <w:spacing w:val="-1"/>
          <w:sz w:val="21"/>
          <w:szCs w:val="21"/>
        </w:rPr>
        <w:t>l</w:t>
      </w:r>
      <w:r>
        <w:rPr>
          <w:sz w:val="21"/>
          <w:szCs w:val="21"/>
        </w:rPr>
        <w:t>ega</w:t>
      </w:r>
      <w:r>
        <w:rPr>
          <w:spacing w:val="-1"/>
          <w:sz w:val="21"/>
          <w:szCs w:val="21"/>
        </w:rPr>
        <w:t>t</w:t>
      </w:r>
      <w:r>
        <w:rPr>
          <w:sz w:val="21"/>
          <w:szCs w:val="21"/>
        </w:rPr>
        <w:t>u</w:t>
      </w:r>
      <w:r>
        <w:rPr>
          <w:spacing w:val="-1"/>
          <w:sz w:val="21"/>
          <w:szCs w:val="21"/>
        </w:rPr>
        <w:t>r</w:t>
      </w:r>
      <w:r>
        <w:rPr>
          <w:sz w:val="21"/>
          <w:szCs w:val="21"/>
        </w:rPr>
        <w:t>a cu</w:t>
      </w:r>
      <w:r>
        <w:rPr>
          <w:spacing w:val="-2"/>
          <w:sz w:val="21"/>
          <w:szCs w:val="21"/>
        </w:rPr>
        <w:t xml:space="preserve"> </w:t>
      </w:r>
      <w:r>
        <w:rPr>
          <w:spacing w:val="-1"/>
          <w:sz w:val="21"/>
          <w:szCs w:val="21"/>
        </w:rPr>
        <w:t>i</w:t>
      </w:r>
      <w:r>
        <w:rPr>
          <w:sz w:val="21"/>
          <w:szCs w:val="21"/>
        </w:rPr>
        <w:t>ndep</w:t>
      </w:r>
      <w:r>
        <w:rPr>
          <w:spacing w:val="-1"/>
          <w:sz w:val="21"/>
          <w:szCs w:val="21"/>
        </w:rPr>
        <w:t>li</w:t>
      </w:r>
      <w:r>
        <w:rPr>
          <w:sz w:val="21"/>
          <w:szCs w:val="21"/>
        </w:rPr>
        <w:t>n</w:t>
      </w:r>
      <w:r>
        <w:rPr>
          <w:spacing w:val="-1"/>
          <w:sz w:val="21"/>
          <w:szCs w:val="21"/>
        </w:rPr>
        <w:t>ir</w:t>
      </w:r>
      <w:r>
        <w:rPr>
          <w:sz w:val="21"/>
          <w:szCs w:val="21"/>
        </w:rPr>
        <w:t>ea con</w:t>
      </w:r>
      <w:r>
        <w:rPr>
          <w:spacing w:val="-2"/>
          <w:sz w:val="21"/>
          <w:szCs w:val="21"/>
        </w:rPr>
        <w:t>t</w:t>
      </w:r>
      <w:r>
        <w:rPr>
          <w:sz w:val="21"/>
          <w:szCs w:val="21"/>
        </w:rPr>
        <w:t>rac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F6DA804" w14:textId="77777777" w:rsidR="00BD0345" w:rsidRDefault="00CA7BAD">
      <w:pPr>
        <w:spacing w:before="2" w:line="240" w:lineRule="exact"/>
        <w:ind w:left="118" w:right="76"/>
        <w:jc w:val="both"/>
        <w:rPr>
          <w:sz w:val="21"/>
          <w:szCs w:val="21"/>
        </w:rPr>
      </w:pPr>
      <w:r>
        <w:rPr>
          <w:b/>
          <w:sz w:val="21"/>
          <w:szCs w:val="21"/>
        </w:rPr>
        <w:t>37.2</w:t>
      </w:r>
      <w:r>
        <w:rPr>
          <w:sz w:val="21"/>
          <w:szCs w:val="21"/>
        </w:rPr>
        <w:t>-</w:t>
      </w:r>
      <w:r>
        <w:rPr>
          <w:spacing w:val="-10"/>
          <w:sz w:val="21"/>
          <w:szCs w:val="21"/>
        </w:rPr>
        <w:t xml:space="preserve"> </w:t>
      </w:r>
      <w:r>
        <w:rPr>
          <w:spacing w:val="1"/>
          <w:sz w:val="21"/>
          <w:szCs w:val="21"/>
        </w:rPr>
        <w:t>D</w:t>
      </w:r>
      <w:r>
        <w:rPr>
          <w:sz w:val="21"/>
          <w:szCs w:val="21"/>
        </w:rPr>
        <w:t>acă,</w:t>
      </w:r>
      <w:r>
        <w:rPr>
          <w:spacing w:val="-8"/>
          <w:sz w:val="21"/>
          <w:szCs w:val="21"/>
        </w:rPr>
        <w:t xml:space="preserve"> </w:t>
      </w:r>
      <w:r>
        <w:rPr>
          <w:spacing w:val="-2"/>
          <w:sz w:val="21"/>
          <w:szCs w:val="21"/>
        </w:rPr>
        <w:t>d</w:t>
      </w:r>
      <w:r>
        <w:rPr>
          <w:sz w:val="21"/>
          <w:szCs w:val="21"/>
        </w:rPr>
        <w:t>upă</w:t>
      </w:r>
      <w:r>
        <w:rPr>
          <w:spacing w:val="-7"/>
          <w:sz w:val="21"/>
          <w:szCs w:val="21"/>
        </w:rPr>
        <w:t xml:space="preserve"> </w:t>
      </w:r>
      <w:r>
        <w:rPr>
          <w:spacing w:val="-2"/>
          <w:sz w:val="21"/>
          <w:szCs w:val="21"/>
        </w:rPr>
        <w:t>1</w:t>
      </w:r>
      <w:r>
        <w:rPr>
          <w:sz w:val="21"/>
          <w:szCs w:val="21"/>
        </w:rPr>
        <w:t>5</w:t>
      </w:r>
      <w:r>
        <w:rPr>
          <w:spacing w:val="-7"/>
          <w:sz w:val="21"/>
          <w:szCs w:val="21"/>
        </w:rPr>
        <w:t xml:space="preserve"> </w:t>
      </w:r>
      <w:r>
        <w:rPr>
          <w:sz w:val="21"/>
          <w:szCs w:val="21"/>
        </w:rPr>
        <w:t>z</w:t>
      </w:r>
      <w:r>
        <w:rPr>
          <w:spacing w:val="-1"/>
          <w:sz w:val="21"/>
          <w:szCs w:val="21"/>
        </w:rPr>
        <w:t>il</w:t>
      </w:r>
      <w:r>
        <w:rPr>
          <w:sz w:val="21"/>
          <w:szCs w:val="21"/>
        </w:rPr>
        <w:t>e</w:t>
      </w:r>
      <w:r>
        <w:rPr>
          <w:spacing w:val="-7"/>
          <w:sz w:val="21"/>
          <w:szCs w:val="21"/>
        </w:rPr>
        <w:t xml:space="preserve"> </w:t>
      </w:r>
      <w:r>
        <w:rPr>
          <w:sz w:val="21"/>
          <w:szCs w:val="21"/>
        </w:rPr>
        <w:t>de</w:t>
      </w:r>
      <w:r>
        <w:rPr>
          <w:spacing w:val="-7"/>
          <w:sz w:val="21"/>
          <w:szCs w:val="21"/>
        </w:rPr>
        <w:t xml:space="preserve"> </w:t>
      </w:r>
      <w:r>
        <w:rPr>
          <w:spacing w:val="-1"/>
          <w:sz w:val="21"/>
          <w:szCs w:val="21"/>
        </w:rPr>
        <w:t>l</w:t>
      </w:r>
      <w:r>
        <w:rPr>
          <w:sz w:val="21"/>
          <w:szCs w:val="21"/>
        </w:rPr>
        <w:t>a</w:t>
      </w:r>
      <w:r>
        <w:rPr>
          <w:spacing w:val="-7"/>
          <w:sz w:val="21"/>
          <w:szCs w:val="21"/>
        </w:rPr>
        <w:t xml:space="preserve"> </w:t>
      </w:r>
      <w:r>
        <w:rPr>
          <w:spacing w:val="-1"/>
          <w:sz w:val="21"/>
          <w:szCs w:val="21"/>
        </w:rPr>
        <w:t>î</w:t>
      </w:r>
      <w:r>
        <w:rPr>
          <w:sz w:val="21"/>
          <w:szCs w:val="21"/>
        </w:rPr>
        <w:t>ncepe</w:t>
      </w:r>
      <w:r>
        <w:rPr>
          <w:spacing w:val="-1"/>
          <w:sz w:val="21"/>
          <w:szCs w:val="21"/>
        </w:rPr>
        <w:t>r</w:t>
      </w:r>
      <w:r>
        <w:rPr>
          <w:sz w:val="21"/>
          <w:szCs w:val="21"/>
        </w:rPr>
        <w:t>ea</w:t>
      </w:r>
      <w:r>
        <w:rPr>
          <w:spacing w:val="-7"/>
          <w:sz w:val="21"/>
          <w:szCs w:val="21"/>
        </w:rPr>
        <w:t xml:space="preserve"> </w:t>
      </w:r>
      <w:r>
        <w:rPr>
          <w:sz w:val="21"/>
          <w:szCs w:val="21"/>
        </w:rPr>
        <w:t>ace</w:t>
      </w:r>
      <w:r>
        <w:rPr>
          <w:spacing w:val="-1"/>
          <w:sz w:val="21"/>
          <w:szCs w:val="21"/>
        </w:rPr>
        <w:t>st</w:t>
      </w:r>
      <w:r>
        <w:rPr>
          <w:sz w:val="21"/>
          <w:szCs w:val="21"/>
        </w:rPr>
        <w:t>or</w:t>
      </w:r>
      <w:r>
        <w:rPr>
          <w:spacing w:val="-8"/>
          <w:sz w:val="21"/>
          <w:szCs w:val="21"/>
        </w:rPr>
        <w:t xml:space="preserve"> </w:t>
      </w:r>
      <w:r>
        <w:rPr>
          <w:spacing w:val="-1"/>
          <w:sz w:val="21"/>
          <w:szCs w:val="21"/>
        </w:rPr>
        <w:t>tr</w:t>
      </w:r>
      <w:r>
        <w:rPr>
          <w:sz w:val="21"/>
          <w:szCs w:val="21"/>
        </w:rPr>
        <w:t>a</w:t>
      </w:r>
      <w:r>
        <w:rPr>
          <w:spacing w:val="-1"/>
          <w:sz w:val="21"/>
          <w:szCs w:val="21"/>
        </w:rPr>
        <w:t>t</w:t>
      </w:r>
      <w:r>
        <w:rPr>
          <w:sz w:val="21"/>
          <w:szCs w:val="21"/>
        </w:rPr>
        <w:t>a</w:t>
      </w:r>
      <w:r>
        <w:rPr>
          <w:spacing w:val="-1"/>
          <w:sz w:val="21"/>
          <w:szCs w:val="21"/>
        </w:rPr>
        <w:t>ti</w:t>
      </w:r>
      <w:r>
        <w:rPr>
          <w:spacing w:val="-2"/>
          <w:sz w:val="21"/>
          <w:szCs w:val="21"/>
        </w:rPr>
        <w:t>v</w:t>
      </w:r>
      <w:r>
        <w:rPr>
          <w:sz w:val="21"/>
          <w:szCs w:val="21"/>
        </w:rPr>
        <w:t>e,</w:t>
      </w:r>
      <w:r>
        <w:rPr>
          <w:spacing w:val="-7"/>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r>
        <w:rPr>
          <w:spacing w:val="-8"/>
          <w:sz w:val="21"/>
          <w:szCs w:val="21"/>
        </w:rPr>
        <w:t xml:space="preserve"> </w:t>
      </w:r>
      <w:r>
        <w:rPr>
          <w:sz w:val="21"/>
          <w:szCs w:val="21"/>
        </w:rPr>
        <w:t>și</w:t>
      </w:r>
      <w:r>
        <w:rPr>
          <w:spacing w:val="-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8"/>
          <w:sz w:val="21"/>
          <w:szCs w:val="21"/>
        </w:rPr>
        <w:t xml:space="preserve"> </w:t>
      </w:r>
      <w:r>
        <w:rPr>
          <w:sz w:val="21"/>
          <w:szCs w:val="21"/>
        </w:rPr>
        <w:t>nu</w:t>
      </w:r>
      <w:r>
        <w:rPr>
          <w:spacing w:val="-7"/>
          <w:sz w:val="21"/>
          <w:szCs w:val="21"/>
        </w:rPr>
        <w:t xml:space="preserve"> </w:t>
      </w:r>
      <w:r>
        <w:rPr>
          <w:spacing w:val="-1"/>
          <w:sz w:val="21"/>
          <w:szCs w:val="21"/>
        </w:rPr>
        <w:t>r</w:t>
      </w:r>
      <w:r>
        <w:rPr>
          <w:sz w:val="21"/>
          <w:szCs w:val="21"/>
        </w:rPr>
        <w:t>eu</w:t>
      </w:r>
      <w:r>
        <w:rPr>
          <w:spacing w:val="-1"/>
          <w:sz w:val="21"/>
          <w:szCs w:val="21"/>
        </w:rPr>
        <w:t>ș</w:t>
      </w:r>
      <w:r>
        <w:rPr>
          <w:sz w:val="21"/>
          <w:szCs w:val="21"/>
        </w:rPr>
        <w:t>e</w:t>
      </w:r>
      <w:r>
        <w:rPr>
          <w:spacing w:val="-1"/>
          <w:sz w:val="21"/>
          <w:szCs w:val="21"/>
        </w:rPr>
        <w:t>s</w:t>
      </w:r>
      <w:r>
        <w:rPr>
          <w:sz w:val="21"/>
          <w:szCs w:val="21"/>
        </w:rPr>
        <w:t>c</w:t>
      </w:r>
      <w:r>
        <w:rPr>
          <w:spacing w:val="-7"/>
          <w:sz w:val="21"/>
          <w:szCs w:val="21"/>
        </w:rPr>
        <w:t xml:space="preserve"> </w:t>
      </w:r>
      <w:r>
        <w:rPr>
          <w:sz w:val="21"/>
          <w:szCs w:val="21"/>
        </w:rPr>
        <w:t>să</w:t>
      </w:r>
      <w:r>
        <w:rPr>
          <w:spacing w:val="-8"/>
          <w:sz w:val="21"/>
          <w:szCs w:val="21"/>
        </w:rPr>
        <w:t xml:space="preserve"> </w:t>
      </w:r>
      <w:r>
        <w:rPr>
          <w:spacing w:val="-1"/>
          <w:sz w:val="21"/>
          <w:szCs w:val="21"/>
        </w:rPr>
        <w:t>r</w:t>
      </w:r>
      <w:r>
        <w:rPr>
          <w:sz w:val="21"/>
          <w:szCs w:val="21"/>
        </w:rPr>
        <w:t>ezo</w:t>
      </w:r>
      <w:r>
        <w:rPr>
          <w:spacing w:val="-1"/>
          <w:sz w:val="21"/>
          <w:szCs w:val="21"/>
        </w:rPr>
        <w:t>l</w:t>
      </w:r>
      <w:r>
        <w:rPr>
          <w:spacing w:val="-2"/>
          <w:sz w:val="21"/>
          <w:szCs w:val="21"/>
        </w:rPr>
        <w:t>v</w:t>
      </w:r>
      <w:r>
        <w:rPr>
          <w:sz w:val="21"/>
          <w:szCs w:val="21"/>
        </w:rPr>
        <w:t>e</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4"/>
          <w:sz w:val="21"/>
          <w:szCs w:val="21"/>
        </w:rPr>
        <w:t>m</w:t>
      </w:r>
      <w:r>
        <w:rPr>
          <w:sz w:val="21"/>
          <w:szCs w:val="21"/>
        </w:rPr>
        <w:t>od</w:t>
      </w:r>
      <w:r>
        <w:rPr>
          <w:spacing w:val="-7"/>
          <w:sz w:val="21"/>
          <w:szCs w:val="21"/>
        </w:rPr>
        <w:t xml:space="preserve"> </w:t>
      </w:r>
      <w:r>
        <w:rPr>
          <w:sz w:val="21"/>
          <w:szCs w:val="21"/>
        </w:rPr>
        <w:t>a</w:t>
      </w:r>
      <w:r>
        <w:rPr>
          <w:spacing w:val="-4"/>
          <w:sz w:val="21"/>
          <w:szCs w:val="21"/>
        </w:rPr>
        <w:t>m</w:t>
      </w:r>
      <w:r>
        <w:rPr>
          <w:spacing w:val="-1"/>
          <w:sz w:val="21"/>
          <w:szCs w:val="21"/>
        </w:rPr>
        <w:t>i</w:t>
      </w:r>
      <w:r>
        <w:rPr>
          <w:sz w:val="21"/>
          <w:szCs w:val="21"/>
        </w:rPr>
        <w:t>ab</w:t>
      </w:r>
      <w:r>
        <w:rPr>
          <w:spacing w:val="1"/>
          <w:sz w:val="21"/>
          <w:szCs w:val="21"/>
        </w:rPr>
        <w:t>i</w:t>
      </w:r>
      <w:r>
        <w:rPr>
          <w:sz w:val="21"/>
          <w:szCs w:val="21"/>
        </w:rPr>
        <w:t>l o d</w:t>
      </w:r>
      <w:r>
        <w:rPr>
          <w:spacing w:val="-1"/>
          <w:sz w:val="21"/>
          <w:szCs w:val="21"/>
        </w:rPr>
        <w:t>i</w:t>
      </w:r>
      <w:r>
        <w:rPr>
          <w:spacing w:val="-2"/>
          <w:sz w:val="21"/>
          <w:szCs w:val="21"/>
        </w:rPr>
        <w:t>v</w:t>
      </w:r>
      <w:r>
        <w:rPr>
          <w:sz w:val="21"/>
          <w:szCs w:val="21"/>
        </w:rPr>
        <w:t>e</w:t>
      </w:r>
      <w:r>
        <w:rPr>
          <w:spacing w:val="-1"/>
          <w:sz w:val="21"/>
          <w:szCs w:val="21"/>
        </w:rPr>
        <w:t>r</w:t>
      </w:r>
      <w:r>
        <w:rPr>
          <w:sz w:val="21"/>
          <w:szCs w:val="21"/>
        </w:rPr>
        <w:t>gen</w:t>
      </w:r>
      <w:r>
        <w:rPr>
          <w:spacing w:val="-1"/>
          <w:sz w:val="21"/>
          <w:szCs w:val="21"/>
        </w:rPr>
        <w:t>ț</w:t>
      </w:r>
      <w:r>
        <w:rPr>
          <w:sz w:val="21"/>
          <w:szCs w:val="21"/>
        </w:rPr>
        <w:t>ă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 xml:space="preserve">ă, </w:t>
      </w:r>
      <w:r>
        <w:rPr>
          <w:spacing w:val="-1"/>
          <w:sz w:val="21"/>
          <w:szCs w:val="21"/>
        </w:rPr>
        <w:t>fi</w:t>
      </w:r>
      <w:r>
        <w:rPr>
          <w:spacing w:val="2"/>
          <w:sz w:val="21"/>
          <w:szCs w:val="21"/>
        </w:rPr>
        <w:t>e</w:t>
      </w:r>
      <w:r>
        <w:rPr>
          <w:sz w:val="21"/>
          <w:szCs w:val="21"/>
        </w:rPr>
        <w:t>ca</w:t>
      </w:r>
      <w:r>
        <w:rPr>
          <w:spacing w:val="-1"/>
          <w:sz w:val="21"/>
          <w:szCs w:val="21"/>
        </w:rPr>
        <w:t>r</w:t>
      </w:r>
      <w:r>
        <w:rPr>
          <w:sz w:val="21"/>
          <w:szCs w:val="21"/>
        </w:rPr>
        <w:t>e poa</w:t>
      </w:r>
      <w:r>
        <w:rPr>
          <w:spacing w:val="-1"/>
          <w:sz w:val="21"/>
          <w:szCs w:val="21"/>
        </w:rPr>
        <w:t>t</w:t>
      </w:r>
      <w:r>
        <w:rPr>
          <w:sz w:val="21"/>
          <w:szCs w:val="21"/>
        </w:rPr>
        <w:t xml:space="preserve">e </w:t>
      </w:r>
      <w:r>
        <w:rPr>
          <w:spacing w:val="-1"/>
          <w:sz w:val="21"/>
          <w:szCs w:val="21"/>
        </w:rPr>
        <w:t>s</w:t>
      </w:r>
      <w:r>
        <w:rPr>
          <w:sz w:val="21"/>
          <w:szCs w:val="21"/>
        </w:rPr>
        <w:t>o</w:t>
      </w:r>
      <w:r>
        <w:rPr>
          <w:spacing w:val="-1"/>
          <w:sz w:val="21"/>
          <w:szCs w:val="21"/>
        </w:rPr>
        <w:t>li</w:t>
      </w:r>
      <w:r>
        <w:rPr>
          <w:sz w:val="21"/>
          <w:szCs w:val="21"/>
        </w:rPr>
        <w:t>c</w:t>
      </w:r>
      <w:r>
        <w:rPr>
          <w:spacing w:val="-1"/>
          <w:sz w:val="21"/>
          <w:szCs w:val="21"/>
        </w:rPr>
        <w:t>it</w:t>
      </w:r>
      <w:r>
        <w:rPr>
          <w:sz w:val="21"/>
          <w:szCs w:val="21"/>
        </w:rPr>
        <w:t>a ca d</w:t>
      </w:r>
      <w:r>
        <w:rPr>
          <w:spacing w:val="-2"/>
          <w:sz w:val="21"/>
          <w:szCs w:val="21"/>
        </w:rPr>
        <w:t>i</w:t>
      </w:r>
      <w:r>
        <w:rPr>
          <w:sz w:val="21"/>
          <w:szCs w:val="21"/>
        </w:rPr>
        <w:t>spu</w:t>
      </w:r>
      <w:r>
        <w:rPr>
          <w:spacing w:val="-2"/>
          <w:sz w:val="21"/>
          <w:szCs w:val="21"/>
        </w:rPr>
        <w:t>t</w:t>
      </w:r>
      <w:r>
        <w:rPr>
          <w:sz w:val="21"/>
          <w:szCs w:val="21"/>
        </w:rPr>
        <w:t xml:space="preserve">a </w:t>
      </w:r>
      <w:r>
        <w:rPr>
          <w:spacing w:val="-1"/>
          <w:sz w:val="21"/>
          <w:szCs w:val="21"/>
        </w:rPr>
        <w:t>s</w:t>
      </w:r>
      <w:r>
        <w:rPr>
          <w:sz w:val="21"/>
          <w:szCs w:val="21"/>
        </w:rPr>
        <w:t xml:space="preserve">ă </w:t>
      </w:r>
      <w:r>
        <w:rPr>
          <w:spacing w:val="-1"/>
          <w:sz w:val="21"/>
          <w:szCs w:val="21"/>
        </w:rPr>
        <w:t>s</w:t>
      </w:r>
      <w:r>
        <w:rPr>
          <w:sz w:val="21"/>
          <w:szCs w:val="21"/>
        </w:rPr>
        <w:t xml:space="preserve">e </w:t>
      </w:r>
      <w:r>
        <w:rPr>
          <w:spacing w:val="-1"/>
          <w:sz w:val="21"/>
          <w:szCs w:val="21"/>
        </w:rPr>
        <w:t>s</w:t>
      </w:r>
      <w:r>
        <w:rPr>
          <w:sz w:val="21"/>
          <w:szCs w:val="21"/>
        </w:rPr>
        <w:t>o</w:t>
      </w:r>
      <w:r>
        <w:rPr>
          <w:spacing w:val="-1"/>
          <w:sz w:val="21"/>
          <w:szCs w:val="21"/>
        </w:rPr>
        <w:t>l</w:t>
      </w:r>
      <w:r>
        <w:rPr>
          <w:sz w:val="21"/>
          <w:szCs w:val="21"/>
        </w:rPr>
        <w:t>u</w:t>
      </w:r>
      <w:r>
        <w:rPr>
          <w:spacing w:val="-1"/>
          <w:sz w:val="21"/>
          <w:szCs w:val="21"/>
        </w:rPr>
        <w:t>ți</w:t>
      </w:r>
      <w:r>
        <w:rPr>
          <w:sz w:val="21"/>
          <w:szCs w:val="21"/>
        </w:rPr>
        <w:t>oneze de că</w:t>
      </w:r>
      <w:r>
        <w:rPr>
          <w:spacing w:val="-1"/>
          <w:sz w:val="21"/>
          <w:szCs w:val="21"/>
        </w:rPr>
        <w:t>tr</w:t>
      </w:r>
      <w:r>
        <w:rPr>
          <w:sz w:val="21"/>
          <w:szCs w:val="21"/>
        </w:rPr>
        <w:t xml:space="preserve">e </w:t>
      </w:r>
      <w:r>
        <w:rPr>
          <w:spacing w:val="-1"/>
          <w:sz w:val="21"/>
          <w:szCs w:val="21"/>
        </w:rPr>
        <w:t>i</w:t>
      </w:r>
      <w:r>
        <w:rPr>
          <w:sz w:val="21"/>
          <w:szCs w:val="21"/>
        </w:rPr>
        <w:t>ns</w:t>
      </w:r>
      <w:r>
        <w:rPr>
          <w:spacing w:val="-2"/>
          <w:sz w:val="21"/>
          <w:szCs w:val="21"/>
        </w:rPr>
        <w:t>t</w:t>
      </w:r>
      <w:r>
        <w:rPr>
          <w:sz w:val="21"/>
          <w:szCs w:val="21"/>
        </w:rPr>
        <w:t>an</w:t>
      </w:r>
      <w:r>
        <w:rPr>
          <w:spacing w:val="-1"/>
          <w:sz w:val="21"/>
          <w:szCs w:val="21"/>
        </w:rPr>
        <w:t>ț</w:t>
      </w:r>
      <w:r>
        <w:rPr>
          <w:sz w:val="21"/>
          <w:szCs w:val="21"/>
        </w:rPr>
        <w:t>e</w:t>
      </w:r>
      <w:r>
        <w:rPr>
          <w:spacing w:val="-1"/>
          <w:sz w:val="21"/>
          <w:szCs w:val="21"/>
        </w:rPr>
        <w:t>l</w:t>
      </w:r>
      <w:r>
        <w:rPr>
          <w:sz w:val="21"/>
          <w:szCs w:val="21"/>
        </w:rPr>
        <w:t xml:space="preserve">e </w:t>
      </w:r>
      <w:r>
        <w:rPr>
          <w:spacing w:val="-1"/>
          <w:sz w:val="21"/>
          <w:szCs w:val="21"/>
        </w:rPr>
        <w:t>j</w:t>
      </w:r>
      <w:r>
        <w:rPr>
          <w:sz w:val="21"/>
          <w:szCs w:val="21"/>
        </w:rPr>
        <w:t>udecă</w:t>
      </w:r>
      <w:r>
        <w:rPr>
          <w:spacing w:val="-2"/>
          <w:sz w:val="21"/>
          <w:szCs w:val="21"/>
        </w:rPr>
        <w:t>t</w:t>
      </w:r>
      <w:r>
        <w:rPr>
          <w:sz w:val="21"/>
          <w:szCs w:val="21"/>
        </w:rPr>
        <w:t>o</w:t>
      </w:r>
      <w:r>
        <w:rPr>
          <w:spacing w:val="-1"/>
          <w:sz w:val="21"/>
          <w:szCs w:val="21"/>
        </w:rPr>
        <w:t>r</w:t>
      </w:r>
      <w:r>
        <w:rPr>
          <w:sz w:val="21"/>
          <w:szCs w:val="21"/>
        </w:rPr>
        <w:t>e</w:t>
      </w:r>
      <w:r>
        <w:rPr>
          <w:spacing w:val="-1"/>
          <w:sz w:val="21"/>
          <w:szCs w:val="21"/>
        </w:rPr>
        <w:t>șt</w:t>
      </w:r>
      <w:r>
        <w:rPr>
          <w:sz w:val="21"/>
          <w:szCs w:val="21"/>
        </w:rPr>
        <w:t>i</w:t>
      </w:r>
      <w:r>
        <w:rPr>
          <w:spacing w:val="-1"/>
          <w:sz w:val="21"/>
          <w:szCs w:val="21"/>
        </w:rPr>
        <w:t xml:space="preserve"> </w:t>
      </w:r>
      <w:r>
        <w:rPr>
          <w:sz w:val="21"/>
          <w:szCs w:val="21"/>
        </w:rPr>
        <w:t>d</w:t>
      </w:r>
      <w:r>
        <w:rPr>
          <w:spacing w:val="-1"/>
          <w:sz w:val="21"/>
          <w:szCs w:val="21"/>
        </w:rPr>
        <w:t>i</w:t>
      </w:r>
      <w:r>
        <w:rPr>
          <w:sz w:val="21"/>
          <w:szCs w:val="21"/>
        </w:rPr>
        <w:t>n Ro</w:t>
      </w:r>
      <w:r>
        <w:rPr>
          <w:spacing w:val="-4"/>
          <w:sz w:val="21"/>
          <w:szCs w:val="21"/>
        </w:rPr>
        <w:t>m</w:t>
      </w:r>
      <w:r>
        <w:rPr>
          <w:spacing w:val="1"/>
          <w:sz w:val="21"/>
          <w:szCs w:val="21"/>
        </w:rPr>
        <w:t>â</w:t>
      </w:r>
      <w:r>
        <w:rPr>
          <w:sz w:val="21"/>
          <w:szCs w:val="21"/>
        </w:rPr>
        <w:t>n</w:t>
      </w:r>
      <w:r>
        <w:rPr>
          <w:spacing w:val="-1"/>
          <w:sz w:val="21"/>
          <w:szCs w:val="21"/>
        </w:rPr>
        <w:t>i</w:t>
      </w:r>
      <w:r>
        <w:rPr>
          <w:sz w:val="21"/>
          <w:szCs w:val="21"/>
        </w:rPr>
        <w:t>a</w:t>
      </w:r>
    </w:p>
    <w:p w14:paraId="2CD3AEB2" w14:textId="77777777" w:rsidR="00BD0345" w:rsidRDefault="00CA7BAD">
      <w:pPr>
        <w:spacing w:line="240" w:lineRule="exact"/>
        <w:ind w:left="118" w:right="2520"/>
        <w:jc w:val="both"/>
        <w:rPr>
          <w:sz w:val="21"/>
          <w:szCs w:val="21"/>
        </w:rPr>
      </w:pPr>
      <w:r>
        <w:rPr>
          <w:spacing w:val="-1"/>
          <w:sz w:val="21"/>
          <w:szCs w:val="21"/>
        </w:rPr>
        <w:t>î</w:t>
      </w:r>
      <w:r>
        <w:rPr>
          <w:sz w:val="21"/>
          <w:szCs w:val="21"/>
        </w:rPr>
        <w:t>n a că</w:t>
      </w:r>
      <w:r>
        <w:rPr>
          <w:spacing w:val="-1"/>
          <w:sz w:val="21"/>
          <w:szCs w:val="21"/>
        </w:rPr>
        <w:t>r</w:t>
      </w:r>
      <w:r>
        <w:rPr>
          <w:sz w:val="21"/>
          <w:szCs w:val="21"/>
        </w:rPr>
        <w:t xml:space="preserve">or </w:t>
      </w:r>
      <w:r>
        <w:rPr>
          <w:spacing w:val="-1"/>
          <w:sz w:val="21"/>
          <w:szCs w:val="21"/>
        </w:rPr>
        <w:t>r</w:t>
      </w:r>
      <w:r>
        <w:rPr>
          <w:sz w:val="21"/>
          <w:szCs w:val="21"/>
        </w:rPr>
        <w:t xml:space="preserve">ază </w:t>
      </w:r>
      <w:r>
        <w:rPr>
          <w:spacing w:val="-2"/>
          <w:sz w:val="21"/>
          <w:szCs w:val="21"/>
        </w:rPr>
        <w:t>t</w:t>
      </w:r>
      <w:r>
        <w:rPr>
          <w:sz w:val="21"/>
          <w:szCs w:val="21"/>
        </w:rPr>
        <w:t>e</w:t>
      </w:r>
      <w:r>
        <w:rPr>
          <w:spacing w:val="-1"/>
          <w:sz w:val="21"/>
          <w:szCs w:val="21"/>
        </w:rPr>
        <w:t>rit</w:t>
      </w:r>
      <w:r>
        <w:rPr>
          <w:sz w:val="21"/>
          <w:szCs w:val="21"/>
        </w:rPr>
        <w:t>o</w:t>
      </w:r>
      <w:r>
        <w:rPr>
          <w:spacing w:val="-1"/>
          <w:sz w:val="21"/>
          <w:szCs w:val="21"/>
        </w:rPr>
        <w:t>ri</w:t>
      </w:r>
      <w:r>
        <w:rPr>
          <w:sz w:val="21"/>
          <w:szCs w:val="21"/>
        </w:rPr>
        <w:t>a</w:t>
      </w:r>
      <w:r>
        <w:rPr>
          <w:spacing w:val="-1"/>
          <w:sz w:val="21"/>
          <w:szCs w:val="21"/>
        </w:rPr>
        <w:t>l</w:t>
      </w:r>
      <w:r>
        <w:rPr>
          <w:sz w:val="21"/>
          <w:szCs w:val="21"/>
        </w:rPr>
        <w:t xml:space="preserve">ă </w:t>
      </w:r>
      <w:r>
        <w:rPr>
          <w:spacing w:val="-1"/>
          <w:sz w:val="21"/>
          <w:szCs w:val="21"/>
        </w:rPr>
        <w:t>s</w:t>
      </w:r>
      <w:r>
        <w:rPr>
          <w:sz w:val="21"/>
          <w:szCs w:val="21"/>
        </w:rPr>
        <w:t xml:space="preserve">e </w:t>
      </w:r>
      <w:r>
        <w:rPr>
          <w:spacing w:val="-3"/>
          <w:sz w:val="21"/>
          <w:szCs w:val="21"/>
        </w:rPr>
        <w:t>a</w:t>
      </w:r>
      <w:r>
        <w:rPr>
          <w:spacing w:val="-1"/>
          <w:sz w:val="21"/>
          <w:szCs w:val="21"/>
        </w:rPr>
        <w:t>fl</w:t>
      </w:r>
      <w:r>
        <w:rPr>
          <w:sz w:val="21"/>
          <w:szCs w:val="21"/>
        </w:rPr>
        <w:t xml:space="preserve">ă </w:t>
      </w:r>
      <w:r>
        <w:rPr>
          <w:spacing w:val="-1"/>
          <w:sz w:val="21"/>
          <w:szCs w:val="21"/>
        </w:rPr>
        <w:t>s</w:t>
      </w:r>
      <w:r>
        <w:rPr>
          <w:sz w:val="21"/>
          <w:szCs w:val="21"/>
        </w:rPr>
        <w:t>ed</w:t>
      </w:r>
      <w:r>
        <w:rPr>
          <w:spacing w:val="-1"/>
          <w:sz w:val="21"/>
          <w:szCs w:val="21"/>
        </w:rPr>
        <w:t>i</w:t>
      </w:r>
      <w:r>
        <w:rPr>
          <w:sz w:val="21"/>
          <w:szCs w:val="21"/>
        </w:rPr>
        <w:t>ul</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 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ede</w:t>
      </w:r>
      <w:r>
        <w:rPr>
          <w:spacing w:val="-1"/>
          <w:sz w:val="21"/>
          <w:szCs w:val="21"/>
        </w:rPr>
        <w:t>r</w:t>
      </w:r>
      <w:r>
        <w:rPr>
          <w:spacing w:val="1"/>
          <w:sz w:val="21"/>
          <w:szCs w:val="21"/>
        </w:rPr>
        <w:t>i</w:t>
      </w:r>
      <w:r>
        <w:rPr>
          <w:spacing w:val="-1"/>
          <w:sz w:val="21"/>
          <w:szCs w:val="21"/>
        </w:rPr>
        <w:t>l</w:t>
      </w:r>
      <w:r>
        <w:rPr>
          <w:sz w:val="21"/>
          <w:szCs w:val="21"/>
        </w:rPr>
        <w:t xml:space="preserve">or </w:t>
      </w:r>
      <w:r>
        <w:rPr>
          <w:spacing w:val="-1"/>
          <w:sz w:val="21"/>
          <w:szCs w:val="21"/>
        </w:rPr>
        <w:t>l</w:t>
      </w:r>
      <w:r>
        <w:rPr>
          <w:sz w:val="21"/>
          <w:szCs w:val="21"/>
        </w:rPr>
        <w:t>ega</w:t>
      </w:r>
      <w:r>
        <w:rPr>
          <w:spacing w:val="-1"/>
          <w:sz w:val="21"/>
          <w:szCs w:val="21"/>
        </w:rPr>
        <w:t>l</w:t>
      </w:r>
      <w:r>
        <w:rPr>
          <w:sz w:val="21"/>
          <w:szCs w:val="21"/>
        </w:rPr>
        <w:t xml:space="preserve">e </w:t>
      </w:r>
      <w:r>
        <w:rPr>
          <w:spacing w:val="-1"/>
          <w:sz w:val="21"/>
          <w:szCs w:val="21"/>
        </w:rPr>
        <w:t>î</w:t>
      </w:r>
      <w:r>
        <w:rPr>
          <w:sz w:val="21"/>
          <w:szCs w:val="21"/>
        </w:rPr>
        <w:t xml:space="preserve">n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p>
    <w:p w14:paraId="4FE1A546" w14:textId="77777777" w:rsidR="00BD0345" w:rsidRDefault="00BD0345">
      <w:pPr>
        <w:spacing w:before="3" w:line="240" w:lineRule="exact"/>
        <w:rPr>
          <w:sz w:val="24"/>
          <w:szCs w:val="24"/>
        </w:rPr>
      </w:pPr>
    </w:p>
    <w:p w14:paraId="1E8E5AA1" w14:textId="77777777" w:rsidR="00BD0345" w:rsidRDefault="00CA7BAD">
      <w:pPr>
        <w:ind w:left="118" w:right="8399"/>
        <w:jc w:val="both"/>
        <w:rPr>
          <w:sz w:val="21"/>
          <w:szCs w:val="21"/>
        </w:rPr>
      </w:pPr>
      <w:r>
        <w:rPr>
          <w:b/>
          <w:i/>
          <w:sz w:val="21"/>
          <w:szCs w:val="21"/>
        </w:rPr>
        <w:t>38.C</w:t>
      </w:r>
      <w:r>
        <w:rPr>
          <w:b/>
          <w:i/>
          <w:spacing w:val="-2"/>
          <w:sz w:val="21"/>
          <w:szCs w:val="21"/>
        </w:rPr>
        <w:t>o</w:t>
      </w:r>
      <w:r>
        <w:rPr>
          <w:b/>
          <w:i/>
          <w:sz w:val="21"/>
          <w:szCs w:val="21"/>
        </w:rPr>
        <w:t>dul</w:t>
      </w:r>
      <w:r>
        <w:rPr>
          <w:b/>
          <w:i/>
          <w:spacing w:val="-1"/>
          <w:sz w:val="21"/>
          <w:szCs w:val="21"/>
        </w:rPr>
        <w:t xml:space="preserve"> </w:t>
      </w:r>
      <w:r>
        <w:rPr>
          <w:b/>
          <w:i/>
          <w:sz w:val="21"/>
          <w:szCs w:val="21"/>
        </w:rPr>
        <w:t>de</w:t>
      </w:r>
      <w:r>
        <w:rPr>
          <w:b/>
          <w:i/>
          <w:spacing w:val="-2"/>
          <w:sz w:val="21"/>
          <w:szCs w:val="21"/>
        </w:rPr>
        <w:t xml:space="preserve"> </w:t>
      </w:r>
      <w:r>
        <w:rPr>
          <w:b/>
          <w:i/>
          <w:sz w:val="21"/>
          <w:szCs w:val="21"/>
        </w:rPr>
        <w:t>con</w:t>
      </w:r>
      <w:r>
        <w:rPr>
          <w:b/>
          <w:i/>
          <w:spacing w:val="-2"/>
          <w:sz w:val="21"/>
          <w:szCs w:val="21"/>
        </w:rPr>
        <w:t>d</w:t>
      </w:r>
      <w:r>
        <w:rPr>
          <w:b/>
          <w:i/>
          <w:sz w:val="21"/>
          <w:szCs w:val="21"/>
        </w:rPr>
        <w:t>u</w:t>
      </w:r>
      <w:r>
        <w:rPr>
          <w:b/>
          <w:i/>
          <w:spacing w:val="-1"/>
          <w:sz w:val="21"/>
          <w:szCs w:val="21"/>
        </w:rPr>
        <w:t>it</w:t>
      </w:r>
      <w:r>
        <w:rPr>
          <w:b/>
          <w:i/>
          <w:sz w:val="21"/>
          <w:szCs w:val="21"/>
        </w:rPr>
        <w:t>ă</w:t>
      </w:r>
    </w:p>
    <w:p w14:paraId="5637910D" w14:textId="77777777" w:rsidR="00BD0345" w:rsidRDefault="00CA7BAD">
      <w:pPr>
        <w:spacing w:before="1" w:line="240" w:lineRule="exact"/>
        <w:ind w:left="118" w:right="78"/>
        <w:jc w:val="both"/>
        <w:rPr>
          <w:sz w:val="21"/>
          <w:szCs w:val="21"/>
        </w:rPr>
      </w:pPr>
      <w:r>
        <w:rPr>
          <w:b/>
          <w:sz w:val="21"/>
          <w:szCs w:val="21"/>
        </w:rPr>
        <w:t>38.1</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pacing w:val="-2"/>
          <w:sz w:val="21"/>
          <w:szCs w:val="21"/>
        </w:rPr>
        <w:t>v</w:t>
      </w:r>
      <w:r>
        <w:rPr>
          <w:sz w:val="21"/>
          <w:szCs w:val="21"/>
        </w:rPr>
        <w:t>a</w:t>
      </w:r>
      <w:r>
        <w:rPr>
          <w:spacing w:val="3"/>
          <w:sz w:val="21"/>
          <w:szCs w:val="21"/>
        </w:rPr>
        <w:t xml:space="preserve"> </w:t>
      </w:r>
      <w:r>
        <w:rPr>
          <w:sz w:val="21"/>
          <w:szCs w:val="21"/>
        </w:rPr>
        <w:t>ac</w:t>
      </w:r>
      <w:r>
        <w:rPr>
          <w:spacing w:val="-1"/>
          <w:sz w:val="21"/>
          <w:szCs w:val="21"/>
        </w:rPr>
        <w:t>ți</w:t>
      </w:r>
      <w:r>
        <w:rPr>
          <w:sz w:val="21"/>
          <w:szCs w:val="21"/>
        </w:rPr>
        <w:t>ona</w:t>
      </w:r>
      <w:r>
        <w:rPr>
          <w:spacing w:val="3"/>
          <w:sz w:val="21"/>
          <w:szCs w:val="21"/>
        </w:rPr>
        <w:t xml:space="preserve"> </w:t>
      </w:r>
      <w:r>
        <w:rPr>
          <w:spacing w:val="-1"/>
          <w:sz w:val="21"/>
          <w:szCs w:val="21"/>
        </w:rPr>
        <w:t>î</w:t>
      </w:r>
      <w:r>
        <w:rPr>
          <w:sz w:val="21"/>
          <w:szCs w:val="21"/>
        </w:rPr>
        <w:t>n</w:t>
      </w:r>
      <w:r>
        <w:rPr>
          <w:spacing w:val="-1"/>
          <w:sz w:val="21"/>
          <w:szCs w:val="21"/>
        </w:rPr>
        <w:t>t</w:t>
      </w:r>
      <w:r>
        <w:rPr>
          <w:sz w:val="21"/>
          <w:szCs w:val="21"/>
        </w:rPr>
        <w:t>o</w:t>
      </w:r>
      <w:r>
        <w:rPr>
          <w:spacing w:val="-1"/>
          <w:sz w:val="21"/>
          <w:szCs w:val="21"/>
        </w:rPr>
        <w:t>t</w:t>
      </w:r>
      <w:r>
        <w:rPr>
          <w:sz w:val="21"/>
          <w:szCs w:val="21"/>
        </w:rPr>
        <w:t>deauna</w:t>
      </w:r>
      <w:r>
        <w:rPr>
          <w:spacing w:val="3"/>
          <w:sz w:val="21"/>
          <w:szCs w:val="21"/>
        </w:rPr>
        <w:t xml:space="preserve"> </w:t>
      </w:r>
      <w:r>
        <w:rPr>
          <w:spacing w:val="-1"/>
          <w:sz w:val="21"/>
          <w:szCs w:val="21"/>
        </w:rPr>
        <w:t>l</w:t>
      </w:r>
      <w:r>
        <w:rPr>
          <w:sz w:val="21"/>
          <w:szCs w:val="21"/>
        </w:rPr>
        <w:t>o</w:t>
      </w:r>
      <w:r>
        <w:rPr>
          <w:spacing w:val="-1"/>
          <w:sz w:val="21"/>
          <w:szCs w:val="21"/>
        </w:rPr>
        <w:t>i</w:t>
      </w:r>
      <w:r>
        <w:rPr>
          <w:sz w:val="21"/>
          <w:szCs w:val="21"/>
        </w:rPr>
        <w:t>al</w:t>
      </w:r>
      <w:r>
        <w:rPr>
          <w:spacing w:val="2"/>
          <w:sz w:val="21"/>
          <w:szCs w:val="21"/>
        </w:rPr>
        <w:t xml:space="preserve"> </w:t>
      </w:r>
      <w:r>
        <w:rPr>
          <w:sz w:val="21"/>
          <w:szCs w:val="21"/>
        </w:rPr>
        <w:t>și</w:t>
      </w:r>
      <w:r>
        <w:rPr>
          <w:spacing w:val="2"/>
          <w:sz w:val="21"/>
          <w:szCs w:val="21"/>
        </w:rPr>
        <w:t xml:space="preserve"> </w:t>
      </w:r>
      <w:r>
        <w:rPr>
          <w:spacing w:val="-1"/>
          <w:sz w:val="21"/>
          <w:szCs w:val="21"/>
        </w:rPr>
        <w:t>i</w:t>
      </w:r>
      <w:r>
        <w:rPr>
          <w:spacing w:val="-4"/>
          <w:sz w:val="21"/>
          <w:szCs w:val="21"/>
        </w:rPr>
        <w:t>m</w:t>
      </w:r>
      <w:r>
        <w:rPr>
          <w:sz w:val="21"/>
          <w:szCs w:val="21"/>
        </w:rPr>
        <w:t>p</w:t>
      </w:r>
      <w:r>
        <w:rPr>
          <w:spacing w:val="2"/>
          <w:sz w:val="21"/>
          <w:szCs w:val="21"/>
        </w:rPr>
        <w:t>a</w:t>
      </w:r>
      <w:r>
        <w:rPr>
          <w:spacing w:val="-1"/>
          <w:sz w:val="21"/>
          <w:szCs w:val="21"/>
        </w:rPr>
        <w:t>rți</w:t>
      </w:r>
      <w:r>
        <w:rPr>
          <w:sz w:val="21"/>
          <w:szCs w:val="21"/>
        </w:rPr>
        <w:t>al</w:t>
      </w:r>
      <w:r>
        <w:rPr>
          <w:spacing w:val="2"/>
          <w:sz w:val="21"/>
          <w:szCs w:val="21"/>
        </w:rPr>
        <w:t xml:space="preserve"> </w:t>
      </w:r>
      <w:r>
        <w:rPr>
          <w:sz w:val="21"/>
          <w:szCs w:val="21"/>
        </w:rPr>
        <w:t>și</w:t>
      </w:r>
      <w:r>
        <w:rPr>
          <w:spacing w:val="2"/>
          <w:sz w:val="21"/>
          <w:szCs w:val="21"/>
        </w:rPr>
        <w:t xml:space="preserve"> </w:t>
      </w:r>
      <w:r>
        <w:rPr>
          <w:sz w:val="21"/>
          <w:szCs w:val="21"/>
        </w:rPr>
        <w:t>ca</w:t>
      </w:r>
      <w:r>
        <w:rPr>
          <w:spacing w:val="3"/>
          <w:sz w:val="21"/>
          <w:szCs w:val="21"/>
        </w:rPr>
        <w:t xml:space="preserve"> </w:t>
      </w:r>
      <w:r>
        <w:rPr>
          <w:sz w:val="21"/>
          <w:szCs w:val="21"/>
        </w:rPr>
        <w:t>un</w:t>
      </w:r>
      <w:r>
        <w:rPr>
          <w:spacing w:val="3"/>
          <w:sz w:val="21"/>
          <w:szCs w:val="21"/>
        </w:rPr>
        <w:t xml:space="preserve"> </w:t>
      </w:r>
      <w:r>
        <w:rPr>
          <w:sz w:val="21"/>
          <w:szCs w:val="21"/>
        </w:rPr>
        <w:t>con</w:t>
      </w:r>
      <w:r>
        <w:rPr>
          <w:spacing w:val="-1"/>
          <w:sz w:val="21"/>
          <w:szCs w:val="21"/>
        </w:rPr>
        <w:t>sili</w:t>
      </w:r>
      <w:r>
        <w:rPr>
          <w:sz w:val="21"/>
          <w:szCs w:val="21"/>
        </w:rPr>
        <w:t>er</w:t>
      </w:r>
      <w:r>
        <w:rPr>
          <w:spacing w:val="2"/>
          <w:sz w:val="21"/>
          <w:szCs w:val="21"/>
        </w:rPr>
        <w:t xml:space="preserve"> </w:t>
      </w:r>
      <w:r>
        <w:rPr>
          <w:sz w:val="21"/>
          <w:szCs w:val="21"/>
        </w:rPr>
        <w:t>de</w:t>
      </w:r>
      <w:r>
        <w:rPr>
          <w:spacing w:val="3"/>
          <w:sz w:val="21"/>
          <w:szCs w:val="21"/>
        </w:rPr>
        <w:t xml:space="preserve"> </w:t>
      </w:r>
      <w:r>
        <w:rPr>
          <w:spacing w:val="-1"/>
          <w:sz w:val="21"/>
          <w:szCs w:val="21"/>
        </w:rPr>
        <w:t>î</w:t>
      </w:r>
      <w:r>
        <w:rPr>
          <w:spacing w:val="2"/>
          <w:sz w:val="21"/>
          <w:szCs w:val="21"/>
        </w:rPr>
        <w:t>n</w:t>
      </w:r>
      <w:r>
        <w:rPr>
          <w:sz w:val="21"/>
          <w:szCs w:val="21"/>
        </w:rPr>
        <w:t>c</w:t>
      </w:r>
      <w:r>
        <w:rPr>
          <w:spacing w:val="-1"/>
          <w:sz w:val="21"/>
          <w:szCs w:val="21"/>
        </w:rPr>
        <w:t>r</w:t>
      </w:r>
      <w:r>
        <w:rPr>
          <w:sz w:val="21"/>
          <w:szCs w:val="21"/>
        </w:rPr>
        <w:t>ede</w:t>
      </w:r>
      <w:r>
        <w:rPr>
          <w:spacing w:val="-1"/>
          <w:sz w:val="21"/>
          <w:szCs w:val="21"/>
        </w:rPr>
        <w:t>r</w:t>
      </w:r>
      <w:r>
        <w:rPr>
          <w:sz w:val="21"/>
          <w:szCs w:val="21"/>
        </w:rPr>
        <w:t>e</w:t>
      </w:r>
      <w:r>
        <w:rPr>
          <w:spacing w:val="3"/>
          <w:sz w:val="21"/>
          <w:szCs w:val="21"/>
        </w:rPr>
        <w:t xml:space="preserve"> </w:t>
      </w:r>
      <w:r>
        <w:rPr>
          <w:sz w:val="21"/>
          <w:szCs w:val="21"/>
        </w:rPr>
        <w:t>pen</w:t>
      </w:r>
      <w:r>
        <w:rPr>
          <w:spacing w:val="-1"/>
          <w:sz w:val="21"/>
          <w:szCs w:val="21"/>
        </w:rPr>
        <w:t>tr</w:t>
      </w:r>
      <w:r>
        <w:rPr>
          <w:sz w:val="21"/>
          <w:szCs w:val="21"/>
        </w:rPr>
        <w:t>u</w:t>
      </w:r>
      <w:r>
        <w:rPr>
          <w:spacing w:val="3"/>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or</w:t>
      </w:r>
      <w:r>
        <w:rPr>
          <w:spacing w:val="3"/>
          <w:sz w:val="21"/>
          <w:szCs w:val="21"/>
        </w:rPr>
        <w:t xml:space="preserve"> </w:t>
      </w:r>
      <w:r>
        <w:rPr>
          <w:sz w:val="21"/>
          <w:szCs w:val="21"/>
        </w:rPr>
        <w:t>co</w:t>
      </w:r>
      <w:r>
        <w:rPr>
          <w:spacing w:val="-3"/>
          <w:sz w:val="21"/>
          <w:szCs w:val="21"/>
        </w:rPr>
        <w:t>n</w:t>
      </w:r>
      <w:r>
        <w:rPr>
          <w:spacing w:val="-1"/>
          <w:sz w:val="21"/>
          <w:szCs w:val="21"/>
        </w:rPr>
        <w:t>f</w:t>
      </w:r>
      <w:r>
        <w:rPr>
          <w:sz w:val="21"/>
          <w:szCs w:val="21"/>
        </w:rPr>
        <w:t>o</w:t>
      </w:r>
      <w:r>
        <w:rPr>
          <w:spacing w:val="-1"/>
          <w:sz w:val="21"/>
          <w:szCs w:val="21"/>
        </w:rPr>
        <w:t>r</w:t>
      </w:r>
      <w:r>
        <w:rPr>
          <w:sz w:val="21"/>
          <w:szCs w:val="21"/>
        </w:rPr>
        <w:t xml:space="preserve">m </w:t>
      </w:r>
      <w:r>
        <w:rPr>
          <w:spacing w:val="-1"/>
          <w:sz w:val="21"/>
          <w:szCs w:val="21"/>
        </w:rPr>
        <w:t>r</w:t>
      </w:r>
      <w:r>
        <w:rPr>
          <w:sz w:val="21"/>
          <w:szCs w:val="21"/>
        </w:rPr>
        <w:t>egu</w:t>
      </w:r>
      <w:r>
        <w:rPr>
          <w:spacing w:val="-1"/>
          <w:sz w:val="21"/>
          <w:szCs w:val="21"/>
        </w:rPr>
        <w:t>lil</w:t>
      </w:r>
      <w:r>
        <w:rPr>
          <w:sz w:val="21"/>
          <w:szCs w:val="21"/>
        </w:rPr>
        <w:t>or</w:t>
      </w:r>
      <w:r>
        <w:rPr>
          <w:spacing w:val="-5"/>
          <w:sz w:val="21"/>
          <w:szCs w:val="21"/>
        </w:rPr>
        <w:t xml:space="preserve"> </w:t>
      </w:r>
      <w:r>
        <w:rPr>
          <w:sz w:val="21"/>
          <w:szCs w:val="21"/>
        </w:rPr>
        <w:t>ș</w:t>
      </w:r>
      <w:r>
        <w:rPr>
          <w:spacing w:val="-2"/>
          <w:sz w:val="21"/>
          <w:szCs w:val="21"/>
        </w:rPr>
        <w:t>i</w:t>
      </w:r>
      <w:r>
        <w:rPr>
          <w:spacing w:val="-1"/>
          <w:sz w:val="21"/>
          <w:szCs w:val="21"/>
        </w:rPr>
        <w:t>/</w:t>
      </w:r>
      <w:r>
        <w:rPr>
          <w:sz w:val="21"/>
          <w:szCs w:val="21"/>
        </w:rPr>
        <w:t>s</w:t>
      </w:r>
      <w:r>
        <w:rPr>
          <w:spacing w:val="-1"/>
          <w:sz w:val="21"/>
          <w:szCs w:val="21"/>
        </w:rPr>
        <w:t>a</w:t>
      </w:r>
      <w:r>
        <w:rPr>
          <w:sz w:val="21"/>
          <w:szCs w:val="21"/>
        </w:rPr>
        <w:t>u</w:t>
      </w:r>
      <w:r>
        <w:rPr>
          <w:spacing w:val="-5"/>
          <w:sz w:val="21"/>
          <w:szCs w:val="21"/>
        </w:rPr>
        <w:t xml:space="preserve"> </w:t>
      </w:r>
      <w:r>
        <w:rPr>
          <w:sz w:val="21"/>
          <w:szCs w:val="21"/>
        </w:rPr>
        <w:t>codu</w:t>
      </w:r>
      <w:r>
        <w:rPr>
          <w:spacing w:val="-1"/>
          <w:sz w:val="21"/>
          <w:szCs w:val="21"/>
        </w:rPr>
        <w:t>l</w:t>
      </w:r>
      <w:r>
        <w:rPr>
          <w:sz w:val="21"/>
          <w:szCs w:val="21"/>
        </w:rPr>
        <w:t>ui</w:t>
      </w:r>
      <w:r>
        <w:rPr>
          <w:spacing w:val="-6"/>
          <w:sz w:val="21"/>
          <w:szCs w:val="21"/>
        </w:rPr>
        <w:t xml:space="preserve"> </w:t>
      </w:r>
      <w:r>
        <w:rPr>
          <w:sz w:val="21"/>
          <w:szCs w:val="21"/>
        </w:rPr>
        <w:t>de</w:t>
      </w:r>
      <w:r>
        <w:rPr>
          <w:spacing w:val="-5"/>
          <w:sz w:val="21"/>
          <w:szCs w:val="21"/>
        </w:rPr>
        <w:t xml:space="preserve"> </w:t>
      </w:r>
      <w:r>
        <w:rPr>
          <w:sz w:val="21"/>
          <w:szCs w:val="21"/>
        </w:rPr>
        <w:t>c</w:t>
      </w:r>
      <w:r>
        <w:rPr>
          <w:spacing w:val="-3"/>
          <w:sz w:val="21"/>
          <w:szCs w:val="21"/>
        </w:rPr>
        <w:t>o</w:t>
      </w:r>
      <w:r>
        <w:rPr>
          <w:sz w:val="21"/>
          <w:szCs w:val="21"/>
        </w:rPr>
        <w:t>ndu</w:t>
      </w:r>
      <w:r>
        <w:rPr>
          <w:spacing w:val="-1"/>
          <w:sz w:val="21"/>
          <w:szCs w:val="21"/>
        </w:rPr>
        <w:t>it</w:t>
      </w:r>
      <w:r>
        <w:rPr>
          <w:sz w:val="21"/>
          <w:szCs w:val="21"/>
        </w:rPr>
        <w:t>ă</w:t>
      </w:r>
      <w:r>
        <w:rPr>
          <w:spacing w:val="-5"/>
          <w:sz w:val="21"/>
          <w:szCs w:val="21"/>
        </w:rPr>
        <w:t xml:space="preserve"> </w:t>
      </w:r>
      <w:r>
        <w:rPr>
          <w:sz w:val="21"/>
          <w:szCs w:val="21"/>
        </w:rPr>
        <w:t>al</w:t>
      </w:r>
      <w:r>
        <w:rPr>
          <w:spacing w:val="-6"/>
          <w:sz w:val="21"/>
          <w:szCs w:val="21"/>
        </w:rPr>
        <w:t xml:space="preserve"> </w:t>
      </w: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ei</w:t>
      </w:r>
      <w:r>
        <w:rPr>
          <w:spacing w:val="-6"/>
          <w:sz w:val="21"/>
          <w:szCs w:val="21"/>
        </w:rPr>
        <w:t xml:space="preserve"> </w:t>
      </w:r>
      <w:r>
        <w:rPr>
          <w:sz w:val="21"/>
          <w:szCs w:val="21"/>
        </w:rPr>
        <w:t>s</w:t>
      </w:r>
      <w:r>
        <w:rPr>
          <w:spacing w:val="-1"/>
          <w:sz w:val="21"/>
          <w:szCs w:val="21"/>
        </w:rPr>
        <w:t>al</w:t>
      </w:r>
      <w:r>
        <w:rPr>
          <w:sz w:val="21"/>
          <w:szCs w:val="21"/>
        </w:rPr>
        <w:t>e,</w:t>
      </w:r>
      <w:r>
        <w:rPr>
          <w:spacing w:val="-5"/>
          <w:sz w:val="21"/>
          <w:szCs w:val="21"/>
        </w:rPr>
        <w:t xml:space="preserve"> </w:t>
      </w:r>
      <w:r>
        <w:rPr>
          <w:sz w:val="21"/>
          <w:szCs w:val="21"/>
        </w:rPr>
        <w:t>p</w:t>
      </w:r>
      <w:r>
        <w:rPr>
          <w:spacing w:val="-1"/>
          <w:sz w:val="21"/>
          <w:szCs w:val="21"/>
        </w:rPr>
        <w:t>r</w:t>
      </w:r>
      <w:r>
        <w:rPr>
          <w:sz w:val="21"/>
          <w:szCs w:val="21"/>
        </w:rPr>
        <w:t>ec</w:t>
      </w:r>
      <w:r>
        <w:rPr>
          <w:spacing w:val="-3"/>
          <w:sz w:val="21"/>
          <w:szCs w:val="21"/>
        </w:rPr>
        <w:t>u</w:t>
      </w:r>
      <w:r>
        <w:rPr>
          <w:sz w:val="21"/>
          <w:szCs w:val="21"/>
        </w:rPr>
        <w:t>m</w:t>
      </w:r>
      <w:r>
        <w:rPr>
          <w:spacing w:val="-8"/>
          <w:sz w:val="21"/>
          <w:szCs w:val="21"/>
        </w:rPr>
        <w:t xml:space="preserve"> </w:t>
      </w:r>
      <w:r>
        <w:rPr>
          <w:sz w:val="21"/>
          <w:szCs w:val="21"/>
        </w:rPr>
        <w:t>și</w:t>
      </w:r>
      <w:r>
        <w:rPr>
          <w:spacing w:val="-6"/>
          <w:sz w:val="21"/>
          <w:szCs w:val="21"/>
        </w:rPr>
        <w:t xml:space="preserve"> </w:t>
      </w:r>
      <w:r>
        <w:rPr>
          <w:sz w:val="21"/>
          <w:szCs w:val="21"/>
        </w:rPr>
        <w:t>cu</w:t>
      </w:r>
      <w:r>
        <w:rPr>
          <w:spacing w:val="-5"/>
          <w:sz w:val="21"/>
          <w:szCs w:val="21"/>
        </w:rPr>
        <w:t xml:space="preserve"> </w:t>
      </w:r>
      <w:r>
        <w:rPr>
          <w:sz w:val="21"/>
          <w:szCs w:val="21"/>
        </w:rPr>
        <w:t>d</w:t>
      </w:r>
      <w:r>
        <w:rPr>
          <w:spacing w:val="-1"/>
          <w:sz w:val="21"/>
          <w:szCs w:val="21"/>
        </w:rPr>
        <w:t>i</w:t>
      </w:r>
      <w:r>
        <w:rPr>
          <w:sz w:val="21"/>
          <w:szCs w:val="21"/>
        </w:rPr>
        <w:t>s</w:t>
      </w:r>
      <w:r>
        <w:rPr>
          <w:spacing w:val="-1"/>
          <w:sz w:val="21"/>
          <w:szCs w:val="21"/>
        </w:rPr>
        <w:t>cr</w:t>
      </w:r>
      <w:r>
        <w:rPr>
          <w:sz w:val="21"/>
          <w:szCs w:val="21"/>
        </w:rPr>
        <w:t>e</w:t>
      </w:r>
      <w:r>
        <w:rPr>
          <w:spacing w:val="-1"/>
          <w:sz w:val="21"/>
          <w:szCs w:val="21"/>
        </w:rPr>
        <w:t>ți</w:t>
      </w:r>
      <w:r>
        <w:rPr>
          <w:sz w:val="21"/>
          <w:szCs w:val="21"/>
        </w:rPr>
        <w:t>a</w:t>
      </w:r>
      <w:r>
        <w:rPr>
          <w:spacing w:val="-5"/>
          <w:sz w:val="21"/>
          <w:szCs w:val="21"/>
        </w:rPr>
        <w:t xml:space="preserve"> </w:t>
      </w:r>
      <w:r>
        <w:rPr>
          <w:sz w:val="21"/>
          <w:szCs w:val="21"/>
        </w:rPr>
        <w:t>nece</w:t>
      </w:r>
      <w:r>
        <w:rPr>
          <w:spacing w:val="-1"/>
          <w:sz w:val="21"/>
          <w:szCs w:val="21"/>
        </w:rPr>
        <w:t>s</w:t>
      </w:r>
      <w:r>
        <w:rPr>
          <w:sz w:val="21"/>
          <w:szCs w:val="21"/>
        </w:rPr>
        <w:t>a</w:t>
      </w:r>
      <w:r>
        <w:rPr>
          <w:spacing w:val="-1"/>
          <w:sz w:val="21"/>
          <w:szCs w:val="21"/>
        </w:rPr>
        <w:t>r</w:t>
      </w:r>
      <w:r>
        <w:rPr>
          <w:sz w:val="21"/>
          <w:szCs w:val="21"/>
        </w:rPr>
        <w:t>ă.</w:t>
      </w:r>
      <w:r>
        <w:rPr>
          <w:spacing w:val="-5"/>
          <w:sz w:val="21"/>
          <w:szCs w:val="21"/>
        </w:rPr>
        <w:t xml:space="preserve"> </w:t>
      </w:r>
      <w:r>
        <w:rPr>
          <w:sz w:val="21"/>
          <w:szCs w:val="21"/>
        </w:rPr>
        <w:t>Se</w:t>
      </w:r>
      <w:r>
        <w:rPr>
          <w:spacing w:val="-7"/>
          <w:sz w:val="21"/>
          <w:szCs w:val="21"/>
        </w:rPr>
        <w:t xml:space="preserve"> </w:t>
      </w:r>
      <w:r>
        <w:rPr>
          <w:spacing w:val="-2"/>
          <w:sz w:val="21"/>
          <w:szCs w:val="21"/>
        </w:rPr>
        <w:t>v</w:t>
      </w:r>
      <w:r>
        <w:rPr>
          <w:sz w:val="21"/>
          <w:szCs w:val="21"/>
        </w:rPr>
        <w:t>a</w:t>
      </w:r>
      <w:r>
        <w:rPr>
          <w:spacing w:val="-5"/>
          <w:sz w:val="21"/>
          <w:szCs w:val="21"/>
        </w:rPr>
        <w:t xml:space="preserve"> </w:t>
      </w:r>
      <w:r>
        <w:rPr>
          <w:sz w:val="21"/>
          <w:szCs w:val="21"/>
        </w:rPr>
        <w:t>ab</w:t>
      </w:r>
      <w:r>
        <w:rPr>
          <w:spacing w:val="-1"/>
          <w:sz w:val="21"/>
          <w:szCs w:val="21"/>
        </w:rPr>
        <w:t>ți</w:t>
      </w:r>
      <w:r>
        <w:rPr>
          <w:sz w:val="21"/>
          <w:szCs w:val="21"/>
        </w:rPr>
        <w:t>ne</w:t>
      </w:r>
      <w:r>
        <w:rPr>
          <w:spacing w:val="-5"/>
          <w:sz w:val="21"/>
          <w:szCs w:val="21"/>
        </w:rPr>
        <w:t xml:space="preserve"> </w:t>
      </w:r>
      <w:r>
        <w:rPr>
          <w:sz w:val="21"/>
          <w:szCs w:val="21"/>
        </w:rPr>
        <w:t>să</w:t>
      </w:r>
      <w:r>
        <w:rPr>
          <w:spacing w:val="-5"/>
          <w:sz w:val="21"/>
          <w:szCs w:val="21"/>
        </w:rPr>
        <w:t xml:space="preserve"> </w:t>
      </w:r>
      <w:r>
        <w:rPr>
          <w:spacing w:val="-1"/>
          <w:sz w:val="21"/>
          <w:szCs w:val="21"/>
        </w:rPr>
        <w:t>f</w:t>
      </w:r>
      <w:r>
        <w:rPr>
          <w:sz w:val="21"/>
          <w:szCs w:val="21"/>
        </w:rPr>
        <w:t>acă</w:t>
      </w:r>
      <w:r>
        <w:rPr>
          <w:spacing w:val="-5"/>
          <w:sz w:val="21"/>
          <w:szCs w:val="21"/>
        </w:rPr>
        <w:t xml:space="preserve"> </w:t>
      </w:r>
      <w:r>
        <w:rPr>
          <w:sz w:val="21"/>
          <w:szCs w:val="21"/>
        </w:rPr>
        <w:t>a</w:t>
      </w:r>
      <w:r>
        <w:rPr>
          <w:spacing w:val="-1"/>
          <w:sz w:val="21"/>
          <w:szCs w:val="21"/>
        </w:rPr>
        <w:t>fir</w:t>
      </w:r>
      <w:r>
        <w:rPr>
          <w:spacing w:val="-4"/>
          <w:sz w:val="21"/>
          <w:szCs w:val="21"/>
        </w:rPr>
        <w:t>m</w:t>
      </w:r>
      <w:r>
        <w:rPr>
          <w:sz w:val="21"/>
          <w:szCs w:val="21"/>
        </w:rPr>
        <w:t>a</w:t>
      </w:r>
      <w:r>
        <w:rPr>
          <w:spacing w:val="-1"/>
          <w:sz w:val="21"/>
          <w:szCs w:val="21"/>
        </w:rPr>
        <w:t>ț</w:t>
      </w:r>
      <w:r>
        <w:rPr>
          <w:spacing w:val="1"/>
          <w:sz w:val="21"/>
          <w:szCs w:val="21"/>
        </w:rPr>
        <w:t>i</w:t>
      </w:r>
      <w:r>
        <w:rPr>
          <w:sz w:val="21"/>
          <w:szCs w:val="21"/>
        </w:rPr>
        <w:t>i</w:t>
      </w:r>
      <w:r>
        <w:rPr>
          <w:spacing w:val="-6"/>
          <w:sz w:val="21"/>
          <w:szCs w:val="21"/>
        </w:rPr>
        <w:t xml:space="preserve"> </w:t>
      </w:r>
      <w:r>
        <w:rPr>
          <w:sz w:val="21"/>
          <w:szCs w:val="21"/>
        </w:rPr>
        <w:t>pub</w:t>
      </w:r>
      <w:r>
        <w:rPr>
          <w:spacing w:val="-1"/>
          <w:sz w:val="21"/>
          <w:szCs w:val="21"/>
        </w:rPr>
        <w:t>li</w:t>
      </w:r>
      <w:r>
        <w:rPr>
          <w:sz w:val="21"/>
          <w:szCs w:val="21"/>
        </w:rPr>
        <w:t>ce</w:t>
      </w:r>
    </w:p>
    <w:p w14:paraId="2CC49343" w14:textId="77777777" w:rsidR="00BD0345" w:rsidRDefault="00CA7BAD">
      <w:pPr>
        <w:spacing w:line="220" w:lineRule="exact"/>
        <w:ind w:left="118" w:right="86"/>
        <w:jc w:val="both"/>
        <w:rPr>
          <w:sz w:val="21"/>
          <w:szCs w:val="21"/>
        </w:rPr>
      </w:pPr>
      <w:r>
        <w:rPr>
          <w:spacing w:val="-1"/>
          <w:sz w:val="21"/>
          <w:szCs w:val="21"/>
        </w:rPr>
        <w:t>î</w:t>
      </w:r>
      <w:r>
        <w:rPr>
          <w:sz w:val="21"/>
          <w:szCs w:val="21"/>
        </w:rPr>
        <w:t>n</w:t>
      </w:r>
      <w:r>
        <w:rPr>
          <w:spacing w:val="27"/>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w:t>
      </w:r>
      <w:r>
        <w:rPr>
          <w:spacing w:val="27"/>
          <w:sz w:val="21"/>
          <w:szCs w:val="21"/>
        </w:rPr>
        <w:t xml:space="preserve"> </w:t>
      </w:r>
      <w:r>
        <w:rPr>
          <w:sz w:val="21"/>
          <w:szCs w:val="21"/>
        </w:rPr>
        <w:t>cu</w:t>
      </w:r>
      <w:r>
        <w:rPr>
          <w:spacing w:val="27"/>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e</w:t>
      </w:r>
      <w:r>
        <w:rPr>
          <w:spacing w:val="27"/>
          <w:sz w:val="21"/>
          <w:szCs w:val="21"/>
        </w:rPr>
        <w:t xml:space="preserve"> </w:t>
      </w:r>
      <w:r>
        <w:rPr>
          <w:sz w:val="21"/>
          <w:szCs w:val="21"/>
        </w:rPr>
        <w:t>p</w:t>
      </w:r>
      <w:r>
        <w:rPr>
          <w:spacing w:val="-1"/>
          <w:sz w:val="21"/>
          <w:szCs w:val="21"/>
        </w:rPr>
        <w:t>r</w:t>
      </w:r>
      <w:r>
        <w:rPr>
          <w:spacing w:val="2"/>
          <w:sz w:val="21"/>
          <w:szCs w:val="21"/>
        </w:rPr>
        <w:t>e</w:t>
      </w:r>
      <w:r>
        <w:rPr>
          <w:sz w:val="21"/>
          <w:szCs w:val="21"/>
        </w:rPr>
        <w:t>s</w:t>
      </w:r>
      <w:r>
        <w:rPr>
          <w:spacing w:val="-2"/>
          <w:sz w:val="21"/>
          <w:szCs w:val="21"/>
        </w:rPr>
        <w:t>t</w:t>
      </w:r>
      <w:r>
        <w:rPr>
          <w:sz w:val="21"/>
          <w:szCs w:val="21"/>
        </w:rPr>
        <w:t>a</w:t>
      </w:r>
      <w:r>
        <w:rPr>
          <w:spacing w:val="-1"/>
          <w:sz w:val="21"/>
          <w:szCs w:val="21"/>
        </w:rPr>
        <w:t>t</w:t>
      </w:r>
      <w:r>
        <w:rPr>
          <w:sz w:val="21"/>
          <w:szCs w:val="21"/>
        </w:rPr>
        <w:t>e</w:t>
      </w:r>
      <w:r>
        <w:rPr>
          <w:spacing w:val="27"/>
          <w:sz w:val="21"/>
          <w:szCs w:val="21"/>
        </w:rPr>
        <w:t xml:space="preserve"> </w:t>
      </w:r>
      <w:r>
        <w:rPr>
          <w:sz w:val="21"/>
          <w:szCs w:val="21"/>
        </w:rPr>
        <w:t>și</w:t>
      </w:r>
      <w:r>
        <w:rPr>
          <w:spacing w:val="28"/>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ril</w:t>
      </w:r>
      <w:r>
        <w:rPr>
          <w:sz w:val="21"/>
          <w:szCs w:val="21"/>
        </w:rPr>
        <w:t>e</w:t>
      </w:r>
      <w:r>
        <w:rPr>
          <w:spacing w:val="27"/>
          <w:sz w:val="21"/>
          <w:szCs w:val="21"/>
        </w:rPr>
        <w:t xml:space="preserve"> </w:t>
      </w:r>
      <w:r>
        <w:rPr>
          <w:sz w:val="21"/>
          <w:szCs w:val="21"/>
        </w:rPr>
        <w:t>execu</w:t>
      </w:r>
      <w:r>
        <w:rPr>
          <w:spacing w:val="-2"/>
          <w:sz w:val="21"/>
          <w:szCs w:val="21"/>
        </w:rPr>
        <w:t>t</w:t>
      </w:r>
      <w:r>
        <w:rPr>
          <w:sz w:val="21"/>
          <w:szCs w:val="21"/>
        </w:rPr>
        <w:t>a</w:t>
      </w:r>
      <w:r>
        <w:rPr>
          <w:spacing w:val="-1"/>
          <w:sz w:val="21"/>
          <w:szCs w:val="21"/>
        </w:rPr>
        <w:t>t</w:t>
      </w:r>
      <w:r>
        <w:rPr>
          <w:sz w:val="21"/>
          <w:szCs w:val="21"/>
        </w:rPr>
        <w:t>e</w:t>
      </w:r>
      <w:r>
        <w:rPr>
          <w:spacing w:val="27"/>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27"/>
          <w:sz w:val="21"/>
          <w:szCs w:val="21"/>
        </w:rPr>
        <w:t xml:space="preserve"> </w:t>
      </w:r>
      <w:r>
        <w:rPr>
          <w:sz w:val="21"/>
          <w:szCs w:val="21"/>
        </w:rPr>
        <w:t>să</w:t>
      </w:r>
      <w:r>
        <w:rPr>
          <w:spacing w:val="26"/>
          <w:sz w:val="21"/>
          <w:szCs w:val="21"/>
        </w:rPr>
        <w:t xml:space="preserve"> </w:t>
      </w:r>
      <w:r>
        <w:rPr>
          <w:sz w:val="21"/>
          <w:szCs w:val="21"/>
        </w:rPr>
        <w:t>a</w:t>
      </w:r>
      <w:r>
        <w:rPr>
          <w:spacing w:val="-1"/>
          <w:sz w:val="21"/>
          <w:szCs w:val="21"/>
        </w:rPr>
        <w:t>i</w:t>
      </w:r>
      <w:r>
        <w:rPr>
          <w:sz w:val="21"/>
          <w:szCs w:val="21"/>
        </w:rPr>
        <w:t>bă</w:t>
      </w:r>
      <w:r>
        <w:rPr>
          <w:spacing w:val="27"/>
          <w:sz w:val="21"/>
          <w:szCs w:val="21"/>
        </w:rPr>
        <w:t xml:space="preserve"> </w:t>
      </w:r>
      <w:r>
        <w:rPr>
          <w:sz w:val="21"/>
          <w:szCs w:val="21"/>
        </w:rPr>
        <w:t>ap</w:t>
      </w:r>
      <w:r>
        <w:rPr>
          <w:spacing w:val="-1"/>
          <w:sz w:val="21"/>
          <w:szCs w:val="21"/>
        </w:rPr>
        <w:t>r</w:t>
      </w:r>
      <w:r>
        <w:rPr>
          <w:sz w:val="21"/>
          <w:szCs w:val="21"/>
        </w:rPr>
        <w:t>oba</w:t>
      </w:r>
      <w:r>
        <w:rPr>
          <w:spacing w:val="-1"/>
          <w:sz w:val="21"/>
          <w:szCs w:val="21"/>
        </w:rPr>
        <w:t>r</w:t>
      </w:r>
      <w:r>
        <w:rPr>
          <w:sz w:val="21"/>
          <w:szCs w:val="21"/>
        </w:rPr>
        <w:t>ea</w:t>
      </w:r>
      <w:r>
        <w:rPr>
          <w:spacing w:val="26"/>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pacing w:val="-3"/>
          <w:sz w:val="21"/>
          <w:szCs w:val="21"/>
        </w:rPr>
        <w:t>a</w:t>
      </w:r>
      <w:r>
        <w:rPr>
          <w:sz w:val="21"/>
          <w:szCs w:val="21"/>
        </w:rPr>
        <w:t>b</w:t>
      </w:r>
      <w:r>
        <w:rPr>
          <w:spacing w:val="-1"/>
          <w:sz w:val="21"/>
          <w:szCs w:val="21"/>
        </w:rPr>
        <w:t>il</w:t>
      </w:r>
      <w:r>
        <w:rPr>
          <w:sz w:val="21"/>
          <w:szCs w:val="21"/>
        </w:rPr>
        <w:t>ă</w:t>
      </w:r>
      <w:r>
        <w:rPr>
          <w:spacing w:val="27"/>
          <w:sz w:val="21"/>
          <w:szCs w:val="21"/>
        </w:rPr>
        <w:t xml:space="preserve"> </w:t>
      </w:r>
      <w:r>
        <w:rPr>
          <w:sz w:val="21"/>
          <w:szCs w:val="21"/>
        </w:rPr>
        <w:t>a</w:t>
      </w:r>
      <w:r>
        <w:rPr>
          <w:spacing w:val="27"/>
          <w:sz w:val="21"/>
          <w:szCs w:val="21"/>
        </w:rPr>
        <w:t xml:space="preserve"> </w:t>
      </w:r>
      <w:r>
        <w:rPr>
          <w:spacing w:val="1"/>
          <w:sz w:val="21"/>
          <w:szCs w:val="21"/>
        </w:rPr>
        <w:t>A</w:t>
      </w:r>
      <w:r>
        <w:rPr>
          <w:sz w:val="21"/>
          <w:szCs w:val="21"/>
        </w:rPr>
        <w:t>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27"/>
          <w:sz w:val="21"/>
          <w:szCs w:val="21"/>
        </w:rPr>
        <w:t xml:space="preserve"> </w:t>
      </w:r>
      <w:r>
        <w:rPr>
          <w:sz w:val="21"/>
          <w:szCs w:val="21"/>
        </w:rPr>
        <w:t>p</w:t>
      </w:r>
      <w:r>
        <w:rPr>
          <w:spacing w:val="-1"/>
          <w:sz w:val="21"/>
          <w:szCs w:val="21"/>
        </w:rPr>
        <w:t>r</w:t>
      </w:r>
      <w:r>
        <w:rPr>
          <w:sz w:val="21"/>
          <w:szCs w:val="21"/>
        </w:rPr>
        <w:t>ecum</w:t>
      </w:r>
      <w:r>
        <w:rPr>
          <w:spacing w:val="25"/>
          <w:sz w:val="21"/>
          <w:szCs w:val="21"/>
        </w:rPr>
        <w:t xml:space="preserve"> </w:t>
      </w:r>
      <w:r>
        <w:rPr>
          <w:sz w:val="21"/>
          <w:szCs w:val="21"/>
        </w:rPr>
        <w:t>și</w:t>
      </w:r>
      <w:r>
        <w:rPr>
          <w:spacing w:val="25"/>
          <w:sz w:val="21"/>
          <w:szCs w:val="21"/>
        </w:rPr>
        <w:t xml:space="preserve"> </w:t>
      </w:r>
      <w:r>
        <w:rPr>
          <w:sz w:val="21"/>
          <w:szCs w:val="21"/>
        </w:rPr>
        <w:t>să</w:t>
      </w:r>
    </w:p>
    <w:p w14:paraId="0C524EA1" w14:textId="77777777" w:rsidR="00BD0345" w:rsidRDefault="00CA7BAD">
      <w:pPr>
        <w:spacing w:before="1"/>
        <w:ind w:left="118" w:right="2069"/>
        <w:jc w:val="both"/>
        <w:rPr>
          <w:sz w:val="21"/>
          <w:szCs w:val="21"/>
        </w:rPr>
      </w:pPr>
      <w:r>
        <w:rPr>
          <w:sz w:val="21"/>
          <w:szCs w:val="21"/>
        </w:rPr>
        <w:t>pa</w:t>
      </w:r>
      <w:r>
        <w:rPr>
          <w:spacing w:val="-1"/>
          <w:sz w:val="21"/>
          <w:szCs w:val="21"/>
        </w:rPr>
        <w:t>rti</w:t>
      </w:r>
      <w:r>
        <w:rPr>
          <w:sz w:val="21"/>
          <w:szCs w:val="21"/>
        </w:rPr>
        <w:t>c</w:t>
      </w:r>
      <w:r>
        <w:rPr>
          <w:spacing w:val="-1"/>
          <w:sz w:val="21"/>
          <w:szCs w:val="21"/>
        </w:rPr>
        <w:t>i</w:t>
      </w:r>
      <w:r>
        <w:rPr>
          <w:sz w:val="21"/>
          <w:szCs w:val="21"/>
        </w:rPr>
        <w:t xml:space="preserve">pe </w:t>
      </w:r>
      <w:r>
        <w:rPr>
          <w:spacing w:val="-1"/>
          <w:sz w:val="21"/>
          <w:szCs w:val="21"/>
        </w:rPr>
        <w:t>î</w:t>
      </w:r>
      <w:r>
        <w:rPr>
          <w:sz w:val="21"/>
          <w:szCs w:val="21"/>
        </w:rPr>
        <w:t>n o</w:t>
      </w:r>
      <w:r>
        <w:rPr>
          <w:spacing w:val="-1"/>
          <w:sz w:val="21"/>
          <w:szCs w:val="21"/>
        </w:rPr>
        <w:t>ri</w:t>
      </w:r>
      <w:r>
        <w:rPr>
          <w:sz w:val="21"/>
          <w:szCs w:val="21"/>
        </w:rPr>
        <w:t>ce ac</w:t>
      </w:r>
      <w:r>
        <w:rPr>
          <w:spacing w:val="-1"/>
          <w:sz w:val="21"/>
          <w:szCs w:val="21"/>
        </w:rPr>
        <w:t>ti</w:t>
      </w:r>
      <w:r>
        <w:rPr>
          <w:spacing w:val="-2"/>
          <w:sz w:val="21"/>
          <w:szCs w:val="21"/>
        </w:rPr>
        <w:t>v</w:t>
      </w:r>
      <w:r>
        <w:rPr>
          <w:spacing w:val="-1"/>
          <w:sz w:val="21"/>
          <w:szCs w:val="21"/>
        </w:rPr>
        <w:t>it</w:t>
      </w:r>
      <w:r>
        <w:rPr>
          <w:spacing w:val="2"/>
          <w:sz w:val="21"/>
          <w:szCs w:val="21"/>
        </w:rPr>
        <w:t>ă</w:t>
      </w:r>
      <w:r>
        <w:rPr>
          <w:spacing w:val="-1"/>
          <w:sz w:val="21"/>
          <w:szCs w:val="21"/>
        </w:rPr>
        <w:t>ț</w:t>
      </w:r>
      <w:r>
        <w:rPr>
          <w:sz w:val="21"/>
          <w:szCs w:val="21"/>
        </w:rPr>
        <w:t>i</w:t>
      </w:r>
      <w:r>
        <w:rPr>
          <w:spacing w:val="-1"/>
          <w:sz w:val="21"/>
          <w:szCs w:val="21"/>
        </w:rPr>
        <w:t xml:space="preserve"> </w:t>
      </w:r>
      <w:r>
        <w:rPr>
          <w:sz w:val="21"/>
          <w:szCs w:val="21"/>
        </w:rPr>
        <w:t>ca</w:t>
      </w:r>
      <w:r>
        <w:rPr>
          <w:spacing w:val="-1"/>
          <w:sz w:val="21"/>
          <w:szCs w:val="21"/>
        </w:rPr>
        <w:t>r</w:t>
      </w:r>
      <w:r>
        <w:rPr>
          <w:sz w:val="21"/>
          <w:szCs w:val="21"/>
        </w:rPr>
        <w:t xml:space="preserve">e </w:t>
      </w:r>
      <w:r>
        <w:rPr>
          <w:spacing w:val="-1"/>
          <w:sz w:val="21"/>
          <w:szCs w:val="21"/>
        </w:rPr>
        <w:t>s</w:t>
      </w:r>
      <w:r>
        <w:rPr>
          <w:sz w:val="21"/>
          <w:szCs w:val="21"/>
        </w:rPr>
        <w:t>unt</w:t>
      </w:r>
      <w:r>
        <w:rPr>
          <w:spacing w:val="-1"/>
          <w:sz w:val="21"/>
          <w:szCs w:val="21"/>
        </w:rPr>
        <w:t xml:space="preserve"> î</w:t>
      </w:r>
      <w:r>
        <w:rPr>
          <w:sz w:val="21"/>
          <w:szCs w:val="21"/>
        </w:rPr>
        <w:t>n con</w:t>
      </w:r>
      <w:r>
        <w:rPr>
          <w:spacing w:val="-1"/>
          <w:sz w:val="21"/>
          <w:szCs w:val="21"/>
        </w:rPr>
        <w:t>fli</w:t>
      </w:r>
      <w:r>
        <w:rPr>
          <w:sz w:val="21"/>
          <w:szCs w:val="21"/>
        </w:rPr>
        <w:t>ct</w:t>
      </w:r>
      <w:r>
        <w:rPr>
          <w:spacing w:val="-1"/>
          <w:sz w:val="21"/>
          <w:szCs w:val="21"/>
        </w:rPr>
        <w:t xml:space="preserve"> </w:t>
      </w:r>
      <w:r>
        <w:rPr>
          <w:sz w:val="21"/>
          <w:szCs w:val="21"/>
        </w:rPr>
        <w:t>cu ob</w:t>
      </w:r>
      <w:r>
        <w:rPr>
          <w:spacing w:val="-1"/>
          <w:sz w:val="21"/>
          <w:szCs w:val="21"/>
        </w:rPr>
        <w:t>li</w:t>
      </w:r>
      <w:r>
        <w:rPr>
          <w:sz w:val="21"/>
          <w:szCs w:val="21"/>
        </w:rPr>
        <w:t>ga</w:t>
      </w:r>
      <w:r>
        <w:rPr>
          <w:spacing w:val="-1"/>
          <w:sz w:val="21"/>
          <w:szCs w:val="21"/>
        </w:rPr>
        <w:t>țiil</w:t>
      </w:r>
      <w:r>
        <w:rPr>
          <w:sz w:val="21"/>
          <w:szCs w:val="21"/>
        </w:rPr>
        <w:t xml:space="preserve">e </w:t>
      </w:r>
      <w:r>
        <w:rPr>
          <w:spacing w:val="-1"/>
          <w:sz w:val="21"/>
          <w:szCs w:val="21"/>
        </w:rPr>
        <w:t>s</w:t>
      </w:r>
      <w:r>
        <w:rPr>
          <w:sz w:val="21"/>
          <w:szCs w:val="21"/>
        </w:rPr>
        <w:t>a</w:t>
      </w:r>
      <w:r>
        <w:rPr>
          <w:spacing w:val="-1"/>
          <w:sz w:val="21"/>
          <w:szCs w:val="21"/>
        </w:rPr>
        <w:t>l</w:t>
      </w:r>
      <w:r>
        <w:rPr>
          <w:sz w:val="21"/>
          <w:szCs w:val="21"/>
        </w:rPr>
        <w:t>e con</w:t>
      </w:r>
      <w:r>
        <w:rPr>
          <w:spacing w:val="-1"/>
          <w:sz w:val="21"/>
          <w:szCs w:val="21"/>
        </w:rPr>
        <w:t>tr</w:t>
      </w:r>
      <w:r>
        <w:rPr>
          <w:sz w:val="21"/>
          <w:szCs w:val="21"/>
        </w:rPr>
        <w:t>ac</w:t>
      </w:r>
      <w:r>
        <w:rPr>
          <w:spacing w:val="-1"/>
          <w:sz w:val="21"/>
          <w:szCs w:val="21"/>
        </w:rPr>
        <w:t>t</w:t>
      </w:r>
      <w:r>
        <w:rPr>
          <w:sz w:val="21"/>
          <w:szCs w:val="21"/>
        </w:rPr>
        <w:t>ua</w:t>
      </w:r>
      <w:r>
        <w:rPr>
          <w:spacing w:val="-1"/>
          <w:sz w:val="21"/>
          <w:szCs w:val="21"/>
        </w:rPr>
        <w:t>l</w:t>
      </w:r>
      <w:r>
        <w:rPr>
          <w:sz w:val="21"/>
          <w:szCs w:val="21"/>
        </w:rPr>
        <w:t xml:space="preserve">e </w:t>
      </w:r>
      <w:r>
        <w:rPr>
          <w:spacing w:val="-1"/>
          <w:sz w:val="21"/>
          <w:szCs w:val="21"/>
        </w:rPr>
        <w:t>î</w:t>
      </w:r>
      <w:r>
        <w:rPr>
          <w:sz w:val="21"/>
          <w:szCs w:val="21"/>
        </w:rPr>
        <w:t xml:space="preserve">n </w:t>
      </w:r>
      <w:r>
        <w:rPr>
          <w:spacing w:val="-1"/>
          <w:sz w:val="21"/>
          <w:szCs w:val="21"/>
        </w:rPr>
        <w:t>r</w:t>
      </w:r>
      <w:r>
        <w:rPr>
          <w:sz w:val="21"/>
          <w:szCs w:val="21"/>
        </w:rPr>
        <w:t>apo</w:t>
      </w:r>
      <w:r>
        <w:rPr>
          <w:spacing w:val="-1"/>
          <w:sz w:val="21"/>
          <w:szCs w:val="21"/>
        </w:rPr>
        <w:t>r</w:t>
      </w:r>
      <w:r>
        <w:rPr>
          <w:sz w:val="21"/>
          <w:szCs w:val="21"/>
        </w:rPr>
        <w:t>t</w:t>
      </w:r>
      <w:r>
        <w:rPr>
          <w:spacing w:val="-1"/>
          <w:sz w:val="21"/>
          <w:szCs w:val="21"/>
        </w:rPr>
        <w:t xml:space="preserve"> </w:t>
      </w:r>
      <w:r>
        <w:rPr>
          <w:sz w:val="21"/>
          <w:szCs w:val="21"/>
        </w:rPr>
        <w:t>cu ac</w:t>
      </w:r>
      <w:r>
        <w:rPr>
          <w:spacing w:val="-1"/>
          <w:sz w:val="21"/>
          <w:szCs w:val="21"/>
        </w:rPr>
        <w:t>e</w:t>
      </w:r>
      <w:r>
        <w:rPr>
          <w:sz w:val="21"/>
          <w:szCs w:val="21"/>
        </w:rPr>
        <w:t>s</w:t>
      </w:r>
      <w:r>
        <w:rPr>
          <w:spacing w:val="-2"/>
          <w:sz w:val="21"/>
          <w:szCs w:val="21"/>
        </w:rPr>
        <w:t>t</w:t>
      </w:r>
      <w:r>
        <w:rPr>
          <w:sz w:val="21"/>
          <w:szCs w:val="21"/>
        </w:rPr>
        <w:t>a.</w:t>
      </w:r>
    </w:p>
    <w:p w14:paraId="4C9F2F6F" w14:textId="77777777" w:rsidR="00BD0345" w:rsidRDefault="00CA7BAD">
      <w:pPr>
        <w:spacing w:before="1" w:line="240" w:lineRule="exact"/>
        <w:ind w:left="118" w:right="76"/>
        <w:jc w:val="both"/>
        <w:rPr>
          <w:sz w:val="21"/>
          <w:szCs w:val="21"/>
        </w:rPr>
      </w:pPr>
      <w:r>
        <w:rPr>
          <w:b/>
          <w:sz w:val="21"/>
          <w:szCs w:val="21"/>
        </w:rPr>
        <w:t>38.2</w:t>
      </w:r>
      <w:r>
        <w:rPr>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cazul</w:t>
      </w:r>
      <w:r>
        <w:rPr>
          <w:spacing w:val="1"/>
          <w:sz w:val="21"/>
          <w:szCs w:val="21"/>
        </w:rPr>
        <w:t xml:space="preserve"> </w:t>
      </w:r>
      <w:r>
        <w:rPr>
          <w:spacing w:val="-1"/>
          <w:sz w:val="21"/>
          <w:szCs w:val="21"/>
        </w:rPr>
        <w:t>î</w:t>
      </w:r>
      <w:r>
        <w:rPr>
          <w:sz w:val="21"/>
          <w:szCs w:val="21"/>
        </w:rPr>
        <w:t>n</w:t>
      </w:r>
      <w:r>
        <w:rPr>
          <w:spacing w:val="2"/>
          <w:sz w:val="21"/>
          <w:szCs w:val="21"/>
        </w:rPr>
        <w:t xml:space="preserve"> </w:t>
      </w:r>
      <w:r>
        <w:rPr>
          <w:sz w:val="21"/>
          <w:szCs w:val="21"/>
        </w:rPr>
        <w:t>ca</w:t>
      </w:r>
      <w:r>
        <w:rPr>
          <w:spacing w:val="-1"/>
          <w:sz w:val="21"/>
          <w:szCs w:val="21"/>
        </w:rPr>
        <w:t>r</w:t>
      </w:r>
      <w:r>
        <w:rPr>
          <w:sz w:val="21"/>
          <w:szCs w:val="21"/>
        </w:rPr>
        <w:t>e</w:t>
      </w:r>
      <w:r>
        <w:rPr>
          <w:spacing w:val="2"/>
          <w:sz w:val="21"/>
          <w:szCs w:val="21"/>
        </w:rPr>
        <w:t xml:space="preserve"> </w:t>
      </w:r>
      <w:r>
        <w:rPr>
          <w:sz w:val="21"/>
          <w:szCs w:val="21"/>
        </w:rPr>
        <w:t>Con</w:t>
      </w:r>
      <w:r>
        <w:rPr>
          <w:spacing w:val="-1"/>
          <w:sz w:val="21"/>
          <w:szCs w:val="21"/>
        </w:rPr>
        <w:t>tr</w:t>
      </w:r>
      <w:r>
        <w:rPr>
          <w:spacing w:val="-3"/>
          <w:sz w:val="21"/>
          <w:szCs w:val="21"/>
        </w:rPr>
        <w:t>a</w:t>
      </w:r>
      <w:r>
        <w:rPr>
          <w:sz w:val="21"/>
          <w:szCs w:val="21"/>
        </w:rPr>
        <w:t>c</w:t>
      </w:r>
      <w:r>
        <w:rPr>
          <w:spacing w:val="-1"/>
          <w:sz w:val="21"/>
          <w:szCs w:val="21"/>
        </w:rPr>
        <w:t>t</w:t>
      </w:r>
      <w:r>
        <w:rPr>
          <w:sz w:val="21"/>
          <w:szCs w:val="21"/>
        </w:rPr>
        <w:t>an</w:t>
      </w:r>
      <w:r>
        <w:rPr>
          <w:spacing w:val="-1"/>
          <w:sz w:val="21"/>
          <w:szCs w:val="21"/>
        </w:rPr>
        <w:t>t</w:t>
      </w:r>
      <w:r>
        <w:rPr>
          <w:sz w:val="21"/>
          <w:szCs w:val="21"/>
        </w:rPr>
        <w:t>ul</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o</w:t>
      </w:r>
      <w:r>
        <w:rPr>
          <w:spacing w:val="-1"/>
          <w:sz w:val="21"/>
          <w:szCs w:val="21"/>
        </w:rPr>
        <w:t>ri</w:t>
      </w:r>
      <w:r>
        <w:rPr>
          <w:sz w:val="21"/>
          <w:szCs w:val="21"/>
        </w:rPr>
        <w:t>ca</w:t>
      </w:r>
      <w:r>
        <w:rPr>
          <w:spacing w:val="-1"/>
          <w:sz w:val="21"/>
          <w:szCs w:val="21"/>
        </w:rPr>
        <w:t>r</w:t>
      </w:r>
      <w:r>
        <w:rPr>
          <w:sz w:val="21"/>
          <w:szCs w:val="21"/>
        </w:rPr>
        <w:t>e</w:t>
      </w:r>
      <w:r>
        <w:rPr>
          <w:spacing w:val="2"/>
          <w:sz w:val="21"/>
          <w:szCs w:val="21"/>
        </w:rPr>
        <w:t xml:space="preserve"> </w:t>
      </w:r>
      <w:r>
        <w:rPr>
          <w:sz w:val="21"/>
          <w:szCs w:val="21"/>
        </w:rPr>
        <w:t>d</w:t>
      </w:r>
      <w:r>
        <w:rPr>
          <w:spacing w:val="-1"/>
          <w:sz w:val="21"/>
          <w:szCs w:val="21"/>
        </w:rPr>
        <w:t>i</w:t>
      </w:r>
      <w:r>
        <w:rPr>
          <w:sz w:val="21"/>
          <w:szCs w:val="21"/>
        </w:rPr>
        <w:t>n</w:t>
      </w:r>
      <w:r>
        <w:rPr>
          <w:spacing w:val="2"/>
          <w:sz w:val="21"/>
          <w:szCs w:val="21"/>
        </w:rPr>
        <w:t xml:space="preserve"> </w:t>
      </w:r>
      <w:r>
        <w:rPr>
          <w:sz w:val="21"/>
          <w:szCs w:val="21"/>
        </w:rPr>
        <w:t>a</w:t>
      </w:r>
      <w:r>
        <w:rPr>
          <w:spacing w:val="-1"/>
          <w:sz w:val="21"/>
          <w:szCs w:val="21"/>
        </w:rPr>
        <w:t>s</w:t>
      </w:r>
      <w:r>
        <w:rPr>
          <w:sz w:val="21"/>
          <w:szCs w:val="21"/>
        </w:rPr>
        <w:t>oc</w:t>
      </w:r>
      <w:r>
        <w:rPr>
          <w:spacing w:val="-1"/>
          <w:sz w:val="21"/>
          <w:szCs w:val="21"/>
        </w:rPr>
        <w:t>i</w:t>
      </w:r>
      <w:r>
        <w:rPr>
          <w:spacing w:val="-3"/>
          <w:sz w:val="21"/>
          <w:szCs w:val="21"/>
        </w:rPr>
        <w:t>a</w:t>
      </w:r>
      <w:r>
        <w:rPr>
          <w:spacing w:val="-1"/>
          <w:sz w:val="21"/>
          <w:szCs w:val="21"/>
        </w:rPr>
        <w:t>ți</w:t>
      </w:r>
      <w:r>
        <w:rPr>
          <w:sz w:val="21"/>
          <w:szCs w:val="21"/>
        </w:rPr>
        <w:t>i</w:t>
      </w:r>
      <w:r>
        <w:rPr>
          <w:spacing w:val="1"/>
          <w:sz w:val="21"/>
          <w:szCs w:val="21"/>
        </w:rPr>
        <w:t xml:space="preserve"> </w:t>
      </w:r>
      <w:r>
        <w:rPr>
          <w:sz w:val="21"/>
          <w:szCs w:val="21"/>
        </w:rPr>
        <w:t>s</w:t>
      </w:r>
      <w:r>
        <w:rPr>
          <w:spacing w:val="-1"/>
          <w:sz w:val="21"/>
          <w:szCs w:val="21"/>
        </w:rPr>
        <w:t>ăi</w:t>
      </w:r>
      <w:r>
        <w:rPr>
          <w:sz w:val="21"/>
          <w:szCs w:val="21"/>
        </w:rPr>
        <w:t>,</w:t>
      </w:r>
      <w:r>
        <w:rPr>
          <w:spacing w:val="2"/>
          <w:sz w:val="21"/>
          <w:szCs w:val="21"/>
        </w:rPr>
        <w:t xml:space="preserve"> </w:t>
      </w:r>
      <w:r>
        <w:rPr>
          <w:sz w:val="21"/>
          <w:szCs w:val="21"/>
        </w:rPr>
        <w:t>se</w:t>
      </w:r>
      <w:r>
        <w:rPr>
          <w:spacing w:val="2"/>
          <w:sz w:val="21"/>
          <w:szCs w:val="21"/>
        </w:rPr>
        <w:t xml:space="preserve"> </w:t>
      </w:r>
      <w:r>
        <w:rPr>
          <w:sz w:val="21"/>
          <w:szCs w:val="21"/>
        </w:rPr>
        <w:t>o</w:t>
      </w:r>
      <w:r>
        <w:rPr>
          <w:spacing w:val="-1"/>
          <w:sz w:val="21"/>
          <w:szCs w:val="21"/>
        </w:rPr>
        <w:t>f</w:t>
      </w:r>
      <w:r>
        <w:rPr>
          <w:sz w:val="21"/>
          <w:szCs w:val="21"/>
        </w:rPr>
        <w:t>e</w:t>
      </w:r>
      <w:r>
        <w:rPr>
          <w:spacing w:val="-1"/>
          <w:sz w:val="21"/>
          <w:szCs w:val="21"/>
        </w:rPr>
        <w:t>r</w:t>
      </w:r>
      <w:r>
        <w:rPr>
          <w:sz w:val="21"/>
          <w:szCs w:val="21"/>
        </w:rPr>
        <w:t>ă</w:t>
      </w:r>
      <w:r>
        <w:rPr>
          <w:spacing w:val="2"/>
          <w:sz w:val="21"/>
          <w:szCs w:val="21"/>
        </w:rPr>
        <w:t xml:space="preserve"> </w:t>
      </w:r>
      <w:r>
        <w:rPr>
          <w:sz w:val="21"/>
          <w:szCs w:val="21"/>
        </w:rPr>
        <w:t>să</w:t>
      </w:r>
      <w:r>
        <w:rPr>
          <w:spacing w:val="2"/>
          <w:sz w:val="21"/>
          <w:szCs w:val="21"/>
        </w:rPr>
        <w:t xml:space="preserve"> </w:t>
      </w:r>
      <w:r>
        <w:rPr>
          <w:sz w:val="21"/>
          <w:szCs w:val="21"/>
        </w:rPr>
        <w:t>dea,</w:t>
      </w:r>
      <w:r>
        <w:rPr>
          <w:spacing w:val="2"/>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sunt</w:t>
      </w:r>
      <w:r>
        <w:rPr>
          <w:spacing w:val="1"/>
          <w:sz w:val="21"/>
          <w:szCs w:val="21"/>
        </w:rPr>
        <w:t xml:space="preserve"> </w:t>
      </w:r>
      <w:r>
        <w:rPr>
          <w:sz w:val="21"/>
          <w:szCs w:val="21"/>
        </w:rPr>
        <w:t>de</w:t>
      </w:r>
      <w:r>
        <w:rPr>
          <w:spacing w:val="2"/>
          <w:sz w:val="21"/>
          <w:szCs w:val="21"/>
        </w:rPr>
        <w:t xml:space="preserve"> </w:t>
      </w:r>
      <w:r>
        <w:rPr>
          <w:sz w:val="21"/>
          <w:szCs w:val="21"/>
        </w:rPr>
        <w:t>aco</w:t>
      </w:r>
      <w:r>
        <w:rPr>
          <w:spacing w:val="-1"/>
          <w:sz w:val="21"/>
          <w:szCs w:val="21"/>
        </w:rPr>
        <w:t>r</w:t>
      </w:r>
      <w:r>
        <w:rPr>
          <w:sz w:val="21"/>
          <w:szCs w:val="21"/>
        </w:rPr>
        <w:t>d</w:t>
      </w:r>
      <w:r>
        <w:rPr>
          <w:spacing w:val="2"/>
          <w:sz w:val="21"/>
          <w:szCs w:val="21"/>
        </w:rPr>
        <w:t xml:space="preserve"> </w:t>
      </w:r>
      <w:r>
        <w:rPr>
          <w:sz w:val="21"/>
          <w:szCs w:val="21"/>
        </w:rPr>
        <w:t>să</w:t>
      </w:r>
      <w:r>
        <w:rPr>
          <w:spacing w:val="2"/>
          <w:sz w:val="21"/>
          <w:szCs w:val="21"/>
        </w:rPr>
        <w:t xml:space="preserve"> </w:t>
      </w:r>
      <w:r>
        <w:rPr>
          <w:sz w:val="21"/>
          <w:szCs w:val="21"/>
        </w:rPr>
        <w:t>o</w:t>
      </w:r>
      <w:r>
        <w:rPr>
          <w:spacing w:val="-1"/>
          <w:sz w:val="21"/>
          <w:szCs w:val="21"/>
        </w:rPr>
        <w:t>f</w:t>
      </w:r>
      <w:r>
        <w:rPr>
          <w:sz w:val="21"/>
          <w:szCs w:val="21"/>
        </w:rPr>
        <w:t>e</w:t>
      </w:r>
      <w:r>
        <w:rPr>
          <w:spacing w:val="-1"/>
          <w:sz w:val="21"/>
          <w:szCs w:val="21"/>
        </w:rPr>
        <w:t>r</w:t>
      </w:r>
      <w:r>
        <w:rPr>
          <w:sz w:val="21"/>
          <w:szCs w:val="21"/>
        </w:rPr>
        <w:t>e</w:t>
      </w:r>
      <w:r>
        <w:rPr>
          <w:spacing w:val="2"/>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să</w:t>
      </w:r>
      <w:r>
        <w:rPr>
          <w:spacing w:val="2"/>
          <w:sz w:val="21"/>
          <w:szCs w:val="21"/>
        </w:rPr>
        <w:t xml:space="preserve"> </w:t>
      </w:r>
      <w:r>
        <w:rPr>
          <w:sz w:val="21"/>
          <w:szCs w:val="21"/>
        </w:rPr>
        <w:t>d</w:t>
      </w:r>
      <w:r>
        <w:rPr>
          <w:spacing w:val="-3"/>
          <w:sz w:val="21"/>
          <w:szCs w:val="21"/>
        </w:rPr>
        <w:t>e</w:t>
      </w:r>
      <w:r>
        <w:rPr>
          <w:sz w:val="21"/>
          <w:szCs w:val="21"/>
        </w:rPr>
        <w:t>a,</w:t>
      </w:r>
      <w:r>
        <w:rPr>
          <w:spacing w:val="2"/>
          <w:sz w:val="21"/>
          <w:szCs w:val="21"/>
        </w:rPr>
        <w:t xml:space="preserve"> </w:t>
      </w:r>
      <w:r>
        <w:rPr>
          <w:sz w:val="21"/>
          <w:szCs w:val="21"/>
        </w:rPr>
        <w:t>s</w:t>
      </w:r>
      <w:r>
        <w:rPr>
          <w:spacing w:val="-1"/>
          <w:sz w:val="21"/>
          <w:szCs w:val="21"/>
        </w:rPr>
        <w:t>a</w:t>
      </w:r>
      <w:r>
        <w:rPr>
          <w:sz w:val="21"/>
          <w:szCs w:val="21"/>
        </w:rPr>
        <w:t>u dau</w:t>
      </w:r>
      <w:r>
        <w:rPr>
          <w:spacing w:val="1"/>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ei pe</w:t>
      </w:r>
      <w:r>
        <w:rPr>
          <w:spacing w:val="-1"/>
          <w:sz w:val="21"/>
          <w:szCs w:val="21"/>
        </w:rPr>
        <w:t>r</w:t>
      </w:r>
      <w:r>
        <w:rPr>
          <w:sz w:val="21"/>
          <w:szCs w:val="21"/>
        </w:rPr>
        <w:t>so</w:t>
      </w:r>
      <w:r>
        <w:rPr>
          <w:spacing w:val="-1"/>
          <w:sz w:val="21"/>
          <w:szCs w:val="21"/>
        </w:rPr>
        <w:t>a</w:t>
      </w:r>
      <w:r>
        <w:rPr>
          <w:sz w:val="21"/>
          <w:szCs w:val="21"/>
        </w:rPr>
        <w:t>ne,</w:t>
      </w:r>
      <w:r>
        <w:rPr>
          <w:spacing w:val="1"/>
          <w:sz w:val="21"/>
          <w:szCs w:val="21"/>
        </w:rPr>
        <w:t xml:space="preserve"> </w:t>
      </w:r>
      <w:r>
        <w:rPr>
          <w:spacing w:val="-4"/>
          <w:sz w:val="21"/>
          <w:szCs w:val="21"/>
        </w:rPr>
        <w:t>m</w:t>
      </w:r>
      <w:r>
        <w:rPr>
          <w:spacing w:val="-1"/>
          <w:sz w:val="21"/>
          <w:szCs w:val="21"/>
        </w:rPr>
        <w:t>it</w:t>
      </w:r>
      <w:r>
        <w:rPr>
          <w:sz w:val="21"/>
          <w:szCs w:val="21"/>
        </w:rPr>
        <w:t>ă,</w:t>
      </w:r>
      <w:r>
        <w:rPr>
          <w:spacing w:val="3"/>
          <w:sz w:val="21"/>
          <w:szCs w:val="21"/>
        </w:rPr>
        <w:t xml:space="preserve"> </w:t>
      </w:r>
      <w:r>
        <w:rPr>
          <w:sz w:val="21"/>
          <w:szCs w:val="21"/>
        </w:rPr>
        <w:t>bunu</w:t>
      </w:r>
      <w:r>
        <w:rPr>
          <w:spacing w:val="-1"/>
          <w:sz w:val="21"/>
          <w:szCs w:val="21"/>
        </w:rPr>
        <w:t>r</w:t>
      </w:r>
      <w:r>
        <w:rPr>
          <w:sz w:val="21"/>
          <w:szCs w:val="21"/>
        </w:rPr>
        <w:t xml:space="preserve">i </w:t>
      </w:r>
      <w:r>
        <w:rPr>
          <w:spacing w:val="-1"/>
          <w:sz w:val="21"/>
          <w:szCs w:val="21"/>
        </w:rPr>
        <w:t>î</w:t>
      </w:r>
      <w:r>
        <w:rPr>
          <w:sz w:val="21"/>
          <w:szCs w:val="21"/>
        </w:rPr>
        <w:t>n</w:t>
      </w:r>
      <w:r>
        <w:rPr>
          <w:spacing w:val="2"/>
          <w:sz w:val="21"/>
          <w:szCs w:val="21"/>
        </w:rPr>
        <w:t xml:space="preserve"> </w:t>
      </w:r>
      <w:r>
        <w:rPr>
          <w:sz w:val="21"/>
          <w:szCs w:val="21"/>
        </w:rPr>
        <w:t>da</w:t>
      </w:r>
      <w:r>
        <w:rPr>
          <w:spacing w:val="-1"/>
          <w:sz w:val="21"/>
          <w:szCs w:val="21"/>
        </w:rPr>
        <w:t>r</w:t>
      </w:r>
      <w:r>
        <w:rPr>
          <w:sz w:val="21"/>
          <w:szCs w:val="21"/>
        </w:rPr>
        <w:t>,</w:t>
      </w:r>
      <w:r>
        <w:rPr>
          <w:spacing w:val="1"/>
          <w:sz w:val="21"/>
          <w:szCs w:val="21"/>
        </w:rPr>
        <w:t xml:space="preserve"> </w:t>
      </w:r>
      <w:r>
        <w:rPr>
          <w:spacing w:val="-1"/>
          <w:sz w:val="21"/>
          <w:szCs w:val="21"/>
        </w:rPr>
        <w:t>f</w:t>
      </w:r>
      <w:r>
        <w:rPr>
          <w:sz w:val="21"/>
          <w:szCs w:val="21"/>
        </w:rPr>
        <w:t>ac</w:t>
      </w:r>
      <w:r>
        <w:rPr>
          <w:spacing w:val="-1"/>
          <w:sz w:val="21"/>
          <w:szCs w:val="21"/>
        </w:rPr>
        <w:t>ilit</w:t>
      </w:r>
      <w:r>
        <w:rPr>
          <w:sz w:val="21"/>
          <w:szCs w:val="21"/>
        </w:rPr>
        <w:t>ă</w:t>
      </w:r>
      <w:r>
        <w:rPr>
          <w:spacing w:val="1"/>
          <w:sz w:val="21"/>
          <w:szCs w:val="21"/>
        </w:rPr>
        <w:t>ț</w:t>
      </w:r>
      <w:r>
        <w:rPr>
          <w:sz w:val="21"/>
          <w:szCs w:val="21"/>
        </w:rPr>
        <w:t>i o</w:t>
      </w:r>
      <w:r>
        <w:rPr>
          <w:spacing w:val="-1"/>
          <w:sz w:val="21"/>
          <w:szCs w:val="21"/>
        </w:rPr>
        <w:t>r</w:t>
      </w:r>
      <w:r>
        <w:rPr>
          <w:sz w:val="21"/>
          <w:szCs w:val="21"/>
        </w:rPr>
        <w:t>i</w:t>
      </w:r>
      <w:r>
        <w:rPr>
          <w:spacing w:val="2"/>
          <w:sz w:val="21"/>
          <w:szCs w:val="21"/>
        </w:rPr>
        <w:t xml:space="preserve"> </w:t>
      </w:r>
      <w:r>
        <w:rPr>
          <w:sz w:val="21"/>
          <w:szCs w:val="21"/>
        </w:rPr>
        <w:t>co</w:t>
      </w:r>
      <w:r>
        <w:rPr>
          <w:spacing w:val="-4"/>
          <w:sz w:val="21"/>
          <w:szCs w:val="21"/>
        </w:rPr>
        <w:t>m</w:t>
      </w:r>
      <w:r>
        <w:rPr>
          <w:spacing w:val="-1"/>
          <w:sz w:val="21"/>
          <w:szCs w:val="21"/>
        </w:rPr>
        <w:t>i</w:t>
      </w:r>
      <w:r>
        <w:rPr>
          <w:spacing w:val="2"/>
          <w:sz w:val="21"/>
          <w:szCs w:val="21"/>
        </w:rPr>
        <w:t>s</w:t>
      </w:r>
      <w:r>
        <w:rPr>
          <w:spacing w:val="-1"/>
          <w:sz w:val="21"/>
          <w:szCs w:val="21"/>
        </w:rPr>
        <w:t>i</w:t>
      </w:r>
      <w:r>
        <w:rPr>
          <w:sz w:val="21"/>
          <w:szCs w:val="21"/>
        </w:rPr>
        <w:t>oane</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s</w:t>
      </w:r>
      <w:r>
        <w:rPr>
          <w:spacing w:val="-1"/>
          <w:sz w:val="21"/>
          <w:szCs w:val="21"/>
        </w:rPr>
        <w:t>c</w:t>
      </w:r>
      <w:r>
        <w:rPr>
          <w:sz w:val="21"/>
          <w:szCs w:val="21"/>
        </w:rPr>
        <w:t>opul de</w:t>
      </w:r>
      <w:r>
        <w:rPr>
          <w:spacing w:val="1"/>
          <w:sz w:val="21"/>
          <w:szCs w:val="21"/>
        </w:rPr>
        <w:t xml:space="preserve"> </w:t>
      </w:r>
      <w:r>
        <w:rPr>
          <w:sz w:val="21"/>
          <w:szCs w:val="21"/>
        </w:rPr>
        <w:t>a</w:t>
      </w:r>
      <w:r>
        <w:rPr>
          <w:spacing w:val="1"/>
          <w:sz w:val="21"/>
          <w:szCs w:val="21"/>
        </w:rPr>
        <w:t xml:space="preserve"> </w:t>
      </w:r>
      <w:r>
        <w:rPr>
          <w:sz w:val="21"/>
          <w:szCs w:val="21"/>
        </w:rPr>
        <w:t>de</w:t>
      </w:r>
      <w:r>
        <w:rPr>
          <w:spacing w:val="-1"/>
          <w:sz w:val="21"/>
          <w:szCs w:val="21"/>
        </w:rPr>
        <w:t>t</w:t>
      </w:r>
      <w:r>
        <w:rPr>
          <w:sz w:val="21"/>
          <w:szCs w:val="21"/>
        </w:rPr>
        <w:t>e</w:t>
      </w:r>
      <w:r>
        <w:rPr>
          <w:spacing w:val="-1"/>
          <w:sz w:val="21"/>
          <w:szCs w:val="21"/>
        </w:rPr>
        <w:t>rmi</w:t>
      </w:r>
      <w:r>
        <w:rPr>
          <w:sz w:val="21"/>
          <w:szCs w:val="21"/>
        </w:rPr>
        <w:t>na</w:t>
      </w:r>
      <w:r>
        <w:rPr>
          <w:spacing w:val="1"/>
          <w:sz w:val="21"/>
          <w:szCs w:val="21"/>
        </w:rPr>
        <w:t xml:space="preserve"> </w:t>
      </w:r>
      <w:r>
        <w:rPr>
          <w:sz w:val="21"/>
          <w:szCs w:val="21"/>
        </w:rPr>
        <w:t>o</w:t>
      </w:r>
      <w:r>
        <w:rPr>
          <w:spacing w:val="-1"/>
          <w:sz w:val="21"/>
          <w:szCs w:val="21"/>
        </w:rPr>
        <w:t>r</w:t>
      </w:r>
      <w:r>
        <w:rPr>
          <w:sz w:val="21"/>
          <w:szCs w:val="21"/>
        </w:rPr>
        <w:t xml:space="preserve">i </w:t>
      </w:r>
      <w:r>
        <w:rPr>
          <w:spacing w:val="-1"/>
          <w:sz w:val="21"/>
          <w:szCs w:val="21"/>
        </w:rPr>
        <w:t>r</w:t>
      </w:r>
      <w:r>
        <w:rPr>
          <w:sz w:val="21"/>
          <w:szCs w:val="21"/>
        </w:rPr>
        <w:t>ec</w:t>
      </w:r>
      <w:r>
        <w:rPr>
          <w:spacing w:val="2"/>
          <w:sz w:val="21"/>
          <w:szCs w:val="21"/>
        </w:rPr>
        <w:t>o</w:t>
      </w:r>
      <w:r>
        <w:rPr>
          <w:spacing w:val="-4"/>
          <w:sz w:val="21"/>
          <w:szCs w:val="21"/>
        </w:rPr>
        <w:t>m</w:t>
      </w:r>
      <w:r>
        <w:rPr>
          <w:sz w:val="21"/>
          <w:szCs w:val="21"/>
        </w:rPr>
        <w:t>pen</w:t>
      </w:r>
      <w:r>
        <w:rPr>
          <w:spacing w:val="-1"/>
          <w:sz w:val="21"/>
          <w:szCs w:val="21"/>
        </w:rPr>
        <w:t>s</w:t>
      </w:r>
      <w:r>
        <w:rPr>
          <w:sz w:val="21"/>
          <w:szCs w:val="21"/>
        </w:rPr>
        <w:t>a</w:t>
      </w:r>
      <w:r>
        <w:rPr>
          <w:spacing w:val="1"/>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o</w:t>
      </w:r>
      <w:r>
        <w:rPr>
          <w:spacing w:val="-1"/>
          <w:sz w:val="21"/>
          <w:szCs w:val="21"/>
        </w:rPr>
        <w:t>r</w:t>
      </w:r>
      <w:r>
        <w:rPr>
          <w:sz w:val="21"/>
          <w:szCs w:val="21"/>
        </w:rPr>
        <w:t>i</w:t>
      </w:r>
      <w:r>
        <w:rPr>
          <w:spacing w:val="-8"/>
          <w:sz w:val="21"/>
          <w:szCs w:val="21"/>
        </w:rPr>
        <w:t xml:space="preserve"> </w:t>
      </w:r>
      <w:r>
        <w:rPr>
          <w:sz w:val="21"/>
          <w:szCs w:val="21"/>
        </w:rPr>
        <w:t>ne</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7"/>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ui</w:t>
      </w:r>
      <w:r>
        <w:rPr>
          <w:spacing w:val="-8"/>
          <w:sz w:val="21"/>
          <w:szCs w:val="21"/>
        </w:rPr>
        <w:t xml:space="preserve"> </w:t>
      </w:r>
      <w:r>
        <w:rPr>
          <w:sz w:val="21"/>
          <w:szCs w:val="21"/>
        </w:rPr>
        <w:t>a</w:t>
      </w:r>
      <w:r>
        <w:rPr>
          <w:spacing w:val="-3"/>
          <w:sz w:val="21"/>
          <w:szCs w:val="21"/>
        </w:rPr>
        <w:t>c</w:t>
      </w:r>
      <w:r>
        <w:rPr>
          <w:sz w:val="21"/>
          <w:szCs w:val="21"/>
        </w:rPr>
        <w:t>t</w:t>
      </w:r>
      <w:r>
        <w:rPr>
          <w:spacing w:val="-8"/>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pacing w:val="-1"/>
          <w:sz w:val="21"/>
          <w:szCs w:val="21"/>
        </w:rPr>
        <w:t>f</w:t>
      </w:r>
      <w:r>
        <w:rPr>
          <w:sz w:val="21"/>
          <w:szCs w:val="21"/>
        </w:rPr>
        <w:t>apt</w:t>
      </w:r>
      <w:r>
        <w:rPr>
          <w:spacing w:val="-8"/>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w:t>
      </w:r>
      <w:r>
        <w:rPr>
          <w:sz w:val="21"/>
          <w:szCs w:val="21"/>
        </w:rPr>
        <w:t>nd</w:t>
      </w:r>
      <w:r>
        <w:rPr>
          <w:spacing w:val="-7"/>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8"/>
          <w:sz w:val="21"/>
          <w:szCs w:val="21"/>
        </w:rPr>
        <w:t xml:space="preserve"> </w:t>
      </w:r>
      <w:r>
        <w:rPr>
          <w:spacing w:val="-2"/>
          <w:sz w:val="21"/>
          <w:szCs w:val="21"/>
        </w:rPr>
        <w:t>d</w:t>
      </w:r>
      <w:r>
        <w:rPr>
          <w:sz w:val="21"/>
          <w:szCs w:val="21"/>
        </w:rPr>
        <w:t>e</w:t>
      </w:r>
      <w:r>
        <w:rPr>
          <w:spacing w:val="-7"/>
          <w:sz w:val="21"/>
          <w:szCs w:val="21"/>
        </w:rPr>
        <w:t xml:space="preserve"> </w:t>
      </w:r>
      <w:r>
        <w:rPr>
          <w:spacing w:val="-1"/>
          <w:sz w:val="21"/>
          <w:szCs w:val="21"/>
        </w:rPr>
        <w:t>l</w:t>
      </w:r>
      <w:r>
        <w:rPr>
          <w:sz w:val="21"/>
          <w:szCs w:val="21"/>
        </w:rPr>
        <w:t>uc</w:t>
      </w:r>
      <w:r>
        <w:rPr>
          <w:spacing w:val="-1"/>
          <w:sz w:val="21"/>
          <w:szCs w:val="21"/>
        </w:rPr>
        <w:t>r</w:t>
      </w:r>
      <w:r>
        <w:rPr>
          <w:sz w:val="21"/>
          <w:szCs w:val="21"/>
        </w:rPr>
        <w:t>ă</w:t>
      </w:r>
      <w:r>
        <w:rPr>
          <w:spacing w:val="-1"/>
          <w:sz w:val="21"/>
          <w:szCs w:val="21"/>
        </w:rPr>
        <w:t>r</w:t>
      </w:r>
      <w:r>
        <w:rPr>
          <w:sz w:val="21"/>
          <w:szCs w:val="21"/>
        </w:rPr>
        <w:t>i</w:t>
      </w:r>
      <w:r>
        <w:rPr>
          <w:spacing w:val="-8"/>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o</w:t>
      </w:r>
      <w:r>
        <w:rPr>
          <w:spacing w:val="-1"/>
          <w:sz w:val="21"/>
          <w:szCs w:val="21"/>
        </w:rPr>
        <w:t>ri</w:t>
      </w:r>
      <w:r>
        <w:rPr>
          <w:sz w:val="21"/>
          <w:szCs w:val="21"/>
        </w:rPr>
        <w:t>ce</w:t>
      </w:r>
      <w:r>
        <w:rPr>
          <w:spacing w:val="-10"/>
          <w:sz w:val="21"/>
          <w:szCs w:val="21"/>
        </w:rPr>
        <w:t xml:space="preserve"> </w:t>
      </w:r>
      <w:r>
        <w:rPr>
          <w:sz w:val="21"/>
          <w:szCs w:val="21"/>
        </w:rPr>
        <w:t>a</w:t>
      </w:r>
      <w:r>
        <w:rPr>
          <w:spacing w:val="-1"/>
          <w:sz w:val="21"/>
          <w:szCs w:val="21"/>
        </w:rPr>
        <w:t>l</w:t>
      </w:r>
      <w:r>
        <w:rPr>
          <w:sz w:val="21"/>
          <w:szCs w:val="21"/>
        </w:rPr>
        <w:t>t</w:t>
      </w:r>
      <w:r>
        <w:rPr>
          <w:spacing w:val="-8"/>
          <w:sz w:val="21"/>
          <w:szCs w:val="21"/>
        </w:rPr>
        <w:t xml:space="preserve"> </w:t>
      </w:r>
      <w:r>
        <w:rPr>
          <w:sz w:val="21"/>
          <w:szCs w:val="21"/>
        </w:rPr>
        <w:t>con</w:t>
      </w:r>
      <w:r>
        <w:rPr>
          <w:spacing w:val="-1"/>
          <w:sz w:val="21"/>
          <w:szCs w:val="21"/>
        </w:rPr>
        <w:t>tr</w:t>
      </w:r>
      <w:r>
        <w:rPr>
          <w:sz w:val="21"/>
          <w:szCs w:val="21"/>
        </w:rPr>
        <w:t>act</w:t>
      </w:r>
      <w:r>
        <w:rPr>
          <w:spacing w:val="-11"/>
          <w:sz w:val="21"/>
          <w:szCs w:val="21"/>
        </w:rPr>
        <w:t xml:space="preserve"> </w:t>
      </w:r>
      <w:r>
        <w:rPr>
          <w:spacing w:val="-1"/>
          <w:sz w:val="21"/>
          <w:szCs w:val="21"/>
        </w:rPr>
        <w:t>î</w:t>
      </w:r>
      <w:r>
        <w:rPr>
          <w:sz w:val="21"/>
          <w:szCs w:val="21"/>
        </w:rPr>
        <w:t>nche</w:t>
      </w:r>
      <w:r>
        <w:rPr>
          <w:spacing w:val="-1"/>
          <w:sz w:val="21"/>
          <w:szCs w:val="21"/>
        </w:rPr>
        <w:t>i</w:t>
      </w:r>
      <w:r>
        <w:rPr>
          <w:sz w:val="21"/>
          <w:szCs w:val="21"/>
        </w:rPr>
        <w:t>at</w:t>
      </w:r>
      <w:r>
        <w:rPr>
          <w:spacing w:val="-8"/>
          <w:sz w:val="21"/>
          <w:szCs w:val="21"/>
        </w:rPr>
        <w:t xml:space="preserve"> </w:t>
      </w:r>
      <w:r>
        <w:rPr>
          <w:sz w:val="21"/>
          <w:szCs w:val="21"/>
        </w:rPr>
        <w:t>cu</w:t>
      </w:r>
      <w:r>
        <w:rPr>
          <w:spacing w:val="-9"/>
          <w:sz w:val="21"/>
          <w:szCs w:val="21"/>
        </w:rPr>
        <w:t xml:space="preserve"> </w:t>
      </w:r>
      <w:r>
        <w:rPr>
          <w:spacing w:val="1"/>
          <w:sz w:val="21"/>
          <w:szCs w:val="21"/>
        </w:rPr>
        <w:t>A</w:t>
      </w:r>
      <w:r>
        <w:rPr>
          <w:spacing w:val="-3"/>
          <w:sz w:val="21"/>
          <w:szCs w:val="21"/>
        </w:rPr>
        <w:t>c</w:t>
      </w:r>
      <w:r>
        <w:rPr>
          <w:sz w:val="21"/>
          <w:szCs w:val="21"/>
        </w:rPr>
        <w:t>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w:t>
      </w:r>
      <w:r>
        <w:rPr>
          <w:spacing w:val="-7"/>
          <w:sz w:val="21"/>
          <w:szCs w:val="21"/>
        </w:rPr>
        <w:t xml:space="preserve"> </w:t>
      </w:r>
      <w:r>
        <w:rPr>
          <w:sz w:val="21"/>
          <w:szCs w:val="21"/>
        </w:rPr>
        <w:t>o</w:t>
      </w:r>
      <w:r>
        <w:rPr>
          <w:spacing w:val="-1"/>
          <w:sz w:val="21"/>
          <w:szCs w:val="21"/>
        </w:rPr>
        <w:t>r</w:t>
      </w:r>
      <w:r>
        <w:rPr>
          <w:sz w:val="21"/>
          <w:szCs w:val="21"/>
        </w:rPr>
        <w:t>i</w:t>
      </w:r>
      <w:r>
        <w:rPr>
          <w:spacing w:val="-8"/>
          <w:sz w:val="21"/>
          <w:szCs w:val="21"/>
        </w:rPr>
        <w:t xml:space="preserve"> </w:t>
      </w:r>
      <w:r>
        <w:rPr>
          <w:spacing w:val="-2"/>
          <w:sz w:val="21"/>
          <w:szCs w:val="21"/>
        </w:rPr>
        <w:t>p</w:t>
      </w:r>
      <w:r>
        <w:rPr>
          <w:spacing w:val="-1"/>
          <w:sz w:val="21"/>
          <w:szCs w:val="21"/>
        </w:rPr>
        <w:t>e</w:t>
      </w:r>
      <w:r>
        <w:rPr>
          <w:sz w:val="21"/>
          <w:szCs w:val="21"/>
        </w:rPr>
        <w:t>n</w:t>
      </w:r>
      <w:r>
        <w:rPr>
          <w:spacing w:val="-1"/>
          <w:sz w:val="21"/>
          <w:szCs w:val="21"/>
        </w:rPr>
        <w:t>tr</w:t>
      </w:r>
      <w:r>
        <w:rPr>
          <w:sz w:val="21"/>
          <w:szCs w:val="21"/>
        </w:rPr>
        <w:t>u</w:t>
      </w:r>
    </w:p>
    <w:p w14:paraId="11EB90F7" w14:textId="77777777" w:rsidR="00BD0345" w:rsidRDefault="00CA7BAD">
      <w:pPr>
        <w:spacing w:line="220" w:lineRule="exact"/>
        <w:ind w:left="118" w:right="85"/>
        <w:jc w:val="both"/>
        <w:rPr>
          <w:sz w:val="21"/>
          <w:szCs w:val="21"/>
        </w:rPr>
      </w:pPr>
      <w:r>
        <w:rPr>
          <w:sz w:val="21"/>
          <w:szCs w:val="21"/>
        </w:rPr>
        <w:t>a</w:t>
      </w:r>
      <w:r>
        <w:rPr>
          <w:spacing w:val="7"/>
          <w:sz w:val="21"/>
          <w:szCs w:val="21"/>
        </w:rPr>
        <w:t xml:space="preserve"> </w:t>
      </w:r>
      <w:r>
        <w:rPr>
          <w:spacing w:val="-1"/>
          <w:sz w:val="21"/>
          <w:szCs w:val="21"/>
        </w:rPr>
        <w:t>f</w:t>
      </w:r>
      <w:r>
        <w:rPr>
          <w:sz w:val="21"/>
          <w:szCs w:val="21"/>
        </w:rPr>
        <w:t>a</w:t>
      </w:r>
      <w:r>
        <w:rPr>
          <w:spacing w:val="-3"/>
          <w:sz w:val="21"/>
          <w:szCs w:val="21"/>
        </w:rPr>
        <w:t>v</w:t>
      </w:r>
      <w:r>
        <w:rPr>
          <w:sz w:val="21"/>
          <w:szCs w:val="21"/>
        </w:rPr>
        <w:t>o</w:t>
      </w:r>
      <w:r>
        <w:rPr>
          <w:spacing w:val="-1"/>
          <w:sz w:val="21"/>
          <w:szCs w:val="21"/>
        </w:rPr>
        <w:t>ri</w:t>
      </w:r>
      <w:r>
        <w:rPr>
          <w:sz w:val="21"/>
          <w:szCs w:val="21"/>
        </w:rPr>
        <w:t>za</w:t>
      </w:r>
      <w:r>
        <w:rPr>
          <w:spacing w:val="7"/>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de</w:t>
      </w:r>
      <w:r>
        <w:rPr>
          <w:spacing w:val="-1"/>
          <w:sz w:val="21"/>
          <w:szCs w:val="21"/>
        </w:rPr>
        <w:t>f</w:t>
      </w:r>
      <w:r>
        <w:rPr>
          <w:sz w:val="21"/>
          <w:szCs w:val="21"/>
        </w:rPr>
        <w:t>a</w:t>
      </w:r>
      <w:r>
        <w:rPr>
          <w:spacing w:val="-3"/>
          <w:sz w:val="21"/>
          <w:szCs w:val="21"/>
        </w:rPr>
        <w:t>v</w:t>
      </w:r>
      <w:r>
        <w:rPr>
          <w:sz w:val="21"/>
          <w:szCs w:val="21"/>
        </w:rPr>
        <w:t>o</w:t>
      </w:r>
      <w:r>
        <w:rPr>
          <w:spacing w:val="-1"/>
          <w:sz w:val="21"/>
          <w:szCs w:val="21"/>
        </w:rPr>
        <w:t>ri</w:t>
      </w:r>
      <w:r>
        <w:rPr>
          <w:sz w:val="21"/>
          <w:szCs w:val="21"/>
        </w:rPr>
        <w:t>za</w:t>
      </w:r>
      <w:r>
        <w:rPr>
          <w:spacing w:val="7"/>
          <w:sz w:val="21"/>
          <w:szCs w:val="21"/>
        </w:rPr>
        <w:t xml:space="preserve"> </w:t>
      </w:r>
      <w:r>
        <w:rPr>
          <w:sz w:val="21"/>
          <w:szCs w:val="21"/>
        </w:rPr>
        <w:t>o</w:t>
      </w:r>
      <w:r>
        <w:rPr>
          <w:spacing w:val="-1"/>
          <w:sz w:val="21"/>
          <w:szCs w:val="21"/>
        </w:rPr>
        <w:t>r</w:t>
      </w:r>
      <w:r>
        <w:rPr>
          <w:spacing w:val="-4"/>
          <w:sz w:val="21"/>
          <w:szCs w:val="21"/>
        </w:rPr>
        <w:t>i</w:t>
      </w:r>
      <w:r>
        <w:rPr>
          <w:sz w:val="21"/>
          <w:szCs w:val="21"/>
        </w:rPr>
        <w:t>ce</w:t>
      </w:r>
      <w:r>
        <w:rPr>
          <w:spacing w:val="7"/>
          <w:sz w:val="21"/>
          <w:szCs w:val="21"/>
        </w:rPr>
        <w:t xml:space="preserve"> </w:t>
      </w:r>
      <w:r>
        <w:rPr>
          <w:sz w:val="21"/>
          <w:szCs w:val="21"/>
        </w:rPr>
        <w:t>pe</w:t>
      </w:r>
      <w:r>
        <w:rPr>
          <w:spacing w:val="-1"/>
          <w:sz w:val="21"/>
          <w:szCs w:val="21"/>
        </w:rPr>
        <w:t>r</w:t>
      </w:r>
      <w:r>
        <w:rPr>
          <w:sz w:val="21"/>
          <w:szCs w:val="21"/>
        </w:rPr>
        <w:t>so</w:t>
      </w:r>
      <w:r>
        <w:rPr>
          <w:spacing w:val="-3"/>
          <w:sz w:val="21"/>
          <w:szCs w:val="21"/>
        </w:rPr>
        <w:t>a</w:t>
      </w:r>
      <w:r>
        <w:rPr>
          <w:sz w:val="21"/>
          <w:szCs w:val="21"/>
        </w:rPr>
        <w:t>nă</w:t>
      </w:r>
      <w:r>
        <w:rPr>
          <w:spacing w:val="7"/>
          <w:sz w:val="21"/>
          <w:szCs w:val="21"/>
        </w:rPr>
        <w:t xml:space="preserve"> </w:t>
      </w:r>
      <w:r>
        <w:rPr>
          <w:spacing w:val="1"/>
          <w:sz w:val="21"/>
          <w:szCs w:val="21"/>
        </w:rPr>
        <w:t>î</w:t>
      </w:r>
      <w:r>
        <w:rPr>
          <w:sz w:val="21"/>
          <w:szCs w:val="21"/>
        </w:rPr>
        <w:t>n</w:t>
      </w:r>
      <w:r>
        <w:rPr>
          <w:spacing w:val="7"/>
          <w:sz w:val="21"/>
          <w:szCs w:val="21"/>
        </w:rPr>
        <w:t xml:space="preserve"> </w:t>
      </w:r>
      <w:r>
        <w:rPr>
          <w:spacing w:val="-1"/>
          <w:sz w:val="21"/>
          <w:szCs w:val="21"/>
        </w:rPr>
        <w:t>l</w:t>
      </w:r>
      <w:r>
        <w:rPr>
          <w:sz w:val="21"/>
          <w:szCs w:val="21"/>
        </w:rPr>
        <w:t>e</w:t>
      </w:r>
      <w:r>
        <w:rPr>
          <w:spacing w:val="-3"/>
          <w:sz w:val="21"/>
          <w:szCs w:val="21"/>
        </w:rPr>
        <w:t>g</w:t>
      </w:r>
      <w:r>
        <w:rPr>
          <w:sz w:val="21"/>
          <w:szCs w:val="21"/>
        </w:rPr>
        <w:t>ă</w:t>
      </w:r>
      <w:r>
        <w:rPr>
          <w:spacing w:val="-1"/>
          <w:sz w:val="21"/>
          <w:szCs w:val="21"/>
        </w:rPr>
        <w:t>t</w:t>
      </w:r>
      <w:r>
        <w:rPr>
          <w:sz w:val="21"/>
          <w:szCs w:val="21"/>
        </w:rPr>
        <w:t>u</w:t>
      </w:r>
      <w:r>
        <w:rPr>
          <w:spacing w:val="-1"/>
          <w:sz w:val="21"/>
          <w:szCs w:val="21"/>
        </w:rPr>
        <w:t>r</w:t>
      </w:r>
      <w:r>
        <w:rPr>
          <w:sz w:val="21"/>
          <w:szCs w:val="21"/>
        </w:rPr>
        <w:t>ă</w:t>
      </w:r>
      <w:r>
        <w:rPr>
          <w:spacing w:val="7"/>
          <w:sz w:val="21"/>
          <w:szCs w:val="21"/>
        </w:rPr>
        <w:t xml:space="preserve"> </w:t>
      </w:r>
      <w:r>
        <w:rPr>
          <w:sz w:val="21"/>
          <w:szCs w:val="21"/>
        </w:rPr>
        <w:t>cu</w:t>
      </w:r>
      <w:r>
        <w:rPr>
          <w:spacing w:val="5"/>
          <w:sz w:val="21"/>
          <w:szCs w:val="21"/>
        </w:rPr>
        <w:t xml:space="preserve">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ul</w:t>
      </w:r>
      <w:r>
        <w:rPr>
          <w:spacing w:val="6"/>
          <w:sz w:val="21"/>
          <w:szCs w:val="21"/>
        </w:rPr>
        <w:t xml:space="preserve"> </w:t>
      </w:r>
      <w:r>
        <w:rPr>
          <w:sz w:val="21"/>
          <w:szCs w:val="21"/>
        </w:rPr>
        <w:t>s</w:t>
      </w:r>
      <w:r>
        <w:rPr>
          <w:spacing w:val="-1"/>
          <w:sz w:val="21"/>
          <w:szCs w:val="21"/>
        </w:rPr>
        <w:t>a</w:t>
      </w:r>
      <w:r>
        <w:rPr>
          <w:sz w:val="21"/>
          <w:szCs w:val="21"/>
        </w:rPr>
        <w:t>u</w:t>
      </w:r>
      <w:r>
        <w:rPr>
          <w:spacing w:val="7"/>
          <w:sz w:val="21"/>
          <w:szCs w:val="21"/>
        </w:rPr>
        <w:t xml:space="preserve"> </w:t>
      </w:r>
      <w:r>
        <w:rPr>
          <w:sz w:val="21"/>
          <w:szCs w:val="21"/>
        </w:rPr>
        <w:t>cu</w:t>
      </w:r>
      <w:r>
        <w:rPr>
          <w:spacing w:val="5"/>
          <w:sz w:val="21"/>
          <w:szCs w:val="21"/>
        </w:rPr>
        <w:t xml:space="preserve"> </w:t>
      </w:r>
      <w:r>
        <w:rPr>
          <w:sz w:val="21"/>
          <w:szCs w:val="21"/>
        </w:rPr>
        <w:t>o</w:t>
      </w:r>
      <w:r>
        <w:rPr>
          <w:spacing w:val="-1"/>
          <w:sz w:val="21"/>
          <w:szCs w:val="21"/>
        </w:rPr>
        <w:t>ri</w:t>
      </w:r>
      <w:r>
        <w:rPr>
          <w:sz w:val="21"/>
          <w:szCs w:val="21"/>
        </w:rPr>
        <w:t>ce</w:t>
      </w:r>
      <w:r>
        <w:rPr>
          <w:spacing w:val="7"/>
          <w:sz w:val="21"/>
          <w:szCs w:val="21"/>
        </w:rPr>
        <w:t xml:space="preserve"> </w:t>
      </w:r>
      <w:r>
        <w:rPr>
          <w:sz w:val="21"/>
          <w:szCs w:val="21"/>
        </w:rPr>
        <w:t>a</w:t>
      </w:r>
      <w:r>
        <w:rPr>
          <w:spacing w:val="-1"/>
          <w:sz w:val="21"/>
          <w:szCs w:val="21"/>
        </w:rPr>
        <w:t>l</w:t>
      </w:r>
      <w:r>
        <w:rPr>
          <w:sz w:val="21"/>
          <w:szCs w:val="21"/>
        </w:rPr>
        <w:t>t</w:t>
      </w:r>
      <w:r>
        <w:rPr>
          <w:spacing w:val="6"/>
          <w:sz w:val="21"/>
          <w:szCs w:val="21"/>
        </w:rPr>
        <w:t xml:space="preserve"> </w:t>
      </w:r>
      <w:r>
        <w:rPr>
          <w:sz w:val="21"/>
          <w:szCs w:val="21"/>
        </w:rPr>
        <w:t>c</w:t>
      </w:r>
      <w:r>
        <w:rPr>
          <w:spacing w:val="-3"/>
          <w:sz w:val="21"/>
          <w:szCs w:val="21"/>
        </w:rPr>
        <w:t>o</w:t>
      </w:r>
      <w:r>
        <w:rPr>
          <w:spacing w:val="-2"/>
          <w:sz w:val="21"/>
          <w:szCs w:val="21"/>
        </w:rPr>
        <w:t>n</w:t>
      </w:r>
      <w:r>
        <w:rPr>
          <w:spacing w:val="-1"/>
          <w:sz w:val="21"/>
          <w:szCs w:val="21"/>
        </w:rPr>
        <w:t>tr</w:t>
      </w:r>
      <w:r>
        <w:rPr>
          <w:sz w:val="21"/>
          <w:szCs w:val="21"/>
        </w:rPr>
        <w:t>act</w:t>
      </w:r>
      <w:r>
        <w:rPr>
          <w:spacing w:val="6"/>
          <w:sz w:val="21"/>
          <w:szCs w:val="21"/>
        </w:rPr>
        <w:t xml:space="preserve"> </w:t>
      </w:r>
      <w:r>
        <w:rPr>
          <w:spacing w:val="-1"/>
          <w:sz w:val="21"/>
          <w:szCs w:val="21"/>
        </w:rPr>
        <w:t>î</w:t>
      </w:r>
      <w:r>
        <w:rPr>
          <w:sz w:val="21"/>
          <w:szCs w:val="21"/>
        </w:rPr>
        <w:t>nche</w:t>
      </w:r>
      <w:r>
        <w:rPr>
          <w:spacing w:val="-1"/>
          <w:sz w:val="21"/>
          <w:szCs w:val="21"/>
        </w:rPr>
        <w:t>i</w:t>
      </w:r>
      <w:r>
        <w:rPr>
          <w:sz w:val="21"/>
          <w:szCs w:val="21"/>
        </w:rPr>
        <w:t>at</w:t>
      </w:r>
      <w:r>
        <w:rPr>
          <w:spacing w:val="6"/>
          <w:sz w:val="21"/>
          <w:szCs w:val="21"/>
        </w:rPr>
        <w:t xml:space="preserve"> </w:t>
      </w:r>
      <w:r>
        <w:rPr>
          <w:sz w:val="21"/>
          <w:szCs w:val="21"/>
        </w:rPr>
        <w:t>cu</w:t>
      </w:r>
      <w:r>
        <w:rPr>
          <w:spacing w:val="7"/>
          <w:sz w:val="21"/>
          <w:szCs w:val="21"/>
        </w:rPr>
        <w:t xml:space="preserve"> </w:t>
      </w:r>
      <w:r>
        <w:rPr>
          <w:sz w:val="21"/>
          <w:szCs w:val="21"/>
        </w:rPr>
        <w:t>ace</w:t>
      </w:r>
      <w:r>
        <w:rPr>
          <w:spacing w:val="-1"/>
          <w:sz w:val="21"/>
          <w:szCs w:val="21"/>
        </w:rPr>
        <w:t>st</w:t>
      </w:r>
      <w:r>
        <w:rPr>
          <w:sz w:val="21"/>
          <w:szCs w:val="21"/>
        </w:rPr>
        <w:t>a,</w:t>
      </w:r>
      <w:r>
        <w:rPr>
          <w:spacing w:val="5"/>
          <w:sz w:val="21"/>
          <w:szCs w:val="21"/>
        </w:rPr>
        <w:t xml:space="preserve"> </w:t>
      </w:r>
      <w:r>
        <w:rPr>
          <w:sz w:val="21"/>
          <w:szCs w:val="21"/>
        </w:rPr>
        <w:t>ach</w:t>
      </w:r>
      <w:r>
        <w:rPr>
          <w:spacing w:val="-4"/>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ul</w:t>
      </w:r>
    </w:p>
    <w:p w14:paraId="15250CD4" w14:textId="77777777" w:rsidR="00BD0345" w:rsidRDefault="00CA7BAD">
      <w:pPr>
        <w:spacing w:before="1"/>
        <w:ind w:left="118" w:right="78"/>
        <w:jc w:val="both"/>
        <w:rPr>
          <w:sz w:val="21"/>
          <w:szCs w:val="21"/>
        </w:rPr>
      </w:pPr>
      <w:r>
        <w:rPr>
          <w:sz w:val="21"/>
          <w:szCs w:val="21"/>
        </w:rPr>
        <w:t>poa</w:t>
      </w:r>
      <w:r>
        <w:rPr>
          <w:spacing w:val="-1"/>
          <w:sz w:val="21"/>
          <w:szCs w:val="21"/>
        </w:rPr>
        <w:t>t</w:t>
      </w:r>
      <w:r>
        <w:rPr>
          <w:sz w:val="21"/>
          <w:szCs w:val="21"/>
        </w:rPr>
        <w:t>e</w:t>
      </w:r>
      <w:r>
        <w:rPr>
          <w:spacing w:val="51"/>
          <w:sz w:val="21"/>
          <w:szCs w:val="21"/>
        </w:rPr>
        <w:t xml:space="preserve"> </w:t>
      </w:r>
      <w:r>
        <w:rPr>
          <w:sz w:val="21"/>
          <w:szCs w:val="21"/>
        </w:rPr>
        <w:t>d</w:t>
      </w:r>
      <w:r>
        <w:rPr>
          <w:spacing w:val="-3"/>
          <w:sz w:val="21"/>
          <w:szCs w:val="21"/>
        </w:rPr>
        <w:t>e</w:t>
      </w:r>
      <w:r>
        <w:rPr>
          <w:sz w:val="21"/>
          <w:szCs w:val="21"/>
        </w:rPr>
        <w:t>c</w:t>
      </w:r>
      <w:r>
        <w:rPr>
          <w:spacing w:val="-1"/>
          <w:sz w:val="21"/>
          <w:szCs w:val="21"/>
        </w:rPr>
        <w:t>i</w:t>
      </w:r>
      <w:r>
        <w:rPr>
          <w:sz w:val="21"/>
          <w:szCs w:val="21"/>
        </w:rPr>
        <w:t>de</w:t>
      </w:r>
      <w:r>
        <w:rPr>
          <w:spacing w:val="51"/>
          <w:sz w:val="21"/>
          <w:szCs w:val="21"/>
        </w:rPr>
        <w:t xml:space="preserve"> </w:t>
      </w:r>
      <w:r>
        <w:rPr>
          <w:spacing w:val="-1"/>
          <w:sz w:val="21"/>
          <w:szCs w:val="21"/>
        </w:rPr>
        <w:t>î</w:t>
      </w:r>
      <w:r>
        <w:rPr>
          <w:sz w:val="21"/>
          <w:szCs w:val="21"/>
        </w:rPr>
        <w:t>nce</w:t>
      </w:r>
      <w:r>
        <w:rPr>
          <w:spacing w:val="-1"/>
          <w:sz w:val="21"/>
          <w:szCs w:val="21"/>
        </w:rPr>
        <w:t>t</w:t>
      </w:r>
      <w:r>
        <w:rPr>
          <w:sz w:val="21"/>
          <w:szCs w:val="21"/>
        </w:rPr>
        <w:t>a</w:t>
      </w:r>
      <w:r>
        <w:rPr>
          <w:spacing w:val="-1"/>
          <w:sz w:val="21"/>
          <w:szCs w:val="21"/>
        </w:rPr>
        <w:t>r</w:t>
      </w:r>
      <w:r>
        <w:rPr>
          <w:sz w:val="21"/>
          <w:szCs w:val="21"/>
        </w:rPr>
        <w:t>ea</w:t>
      </w:r>
      <w:r>
        <w:rPr>
          <w:spacing w:val="48"/>
          <w:sz w:val="21"/>
          <w:szCs w:val="21"/>
        </w:rPr>
        <w:t xml:space="preserve"> </w:t>
      </w:r>
      <w:r>
        <w:rPr>
          <w:sz w:val="21"/>
          <w:szCs w:val="21"/>
        </w:rPr>
        <w:t>con</w:t>
      </w:r>
      <w:r>
        <w:rPr>
          <w:spacing w:val="-4"/>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51"/>
          <w:sz w:val="21"/>
          <w:szCs w:val="21"/>
        </w:rPr>
        <w:t xml:space="preserve"> </w:t>
      </w:r>
      <w:r>
        <w:rPr>
          <w:spacing w:val="-1"/>
          <w:sz w:val="21"/>
          <w:szCs w:val="21"/>
        </w:rPr>
        <w:t>f</w:t>
      </w:r>
      <w:r>
        <w:rPr>
          <w:sz w:val="21"/>
          <w:szCs w:val="21"/>
        </w:rPr>
        <w:t>ă</w:t>
      </w:r>
      <w:r>
        <w:rPr>
          <w:spacing w:val="-1"/>
          <w:sz w:val="21"/>
          <w:szCs w:val="21"/>
        </w:rPr>
        <w:t>r</w:t>
      </w:r>
      <w:r>
        <w:rPr>
          <w:sz w:val="21"/>
          <w:szCs w:val="21"/>
        </w:rPr>
        <w:t>ă</w:t>
      </w:r>
      <w:r>
        <w:rPr>
          <w:spacing w:val="51"/>
          <w:sz w:val="21"/>
          <w:szCs w:val="21"/>
        </w:rPr>
        <w:t xml:space="preserve"> </w:t>
      </w:r>
      <w:r>
        <w:rPr>
          <w:sz w:val="21"/>
          <w:szCs w:val="21"/>
        </w:rPr>
        <w:t>a</w:t>
      </w:r>
      <w:r>
        <w:rPr>
          <w:spacing w:val="48"/>
          <w:sz w:val="21"/>
          <w:szCs w:val="21"/>
        </w:rPr>
        <w:t xml:space="preserve"> </w:t>
      </w:r>
      <w:r>
        <w:rPr>
          <w:sz w:val="21"/>
          <w:szCs w:val="21"/>
        </w:rPr>
        <w:t>aduce</w:t>
      </w:r>
      <w:r>
        <w:rPr>
          <w:spacing w:val="48"/>
          <w:sz w:val="21"/>
          <w:szCs w:val="21"/>
        </w:rPr>
        <w:t xml:space="preserve"> </w:t>
      </w:r>
      <w:r>
        <w:rPr>
          <w:sz w:val="21"/>
          <w:szCs w:val="21"/>
        </w:rPr>
        <w:t>a</w:t>
      </w:r>
      <w:r>
        <w:rPr>
          <w:spacing w:val="-1"/>
          <w:sz w:val="21"/>
          <w:szCs w:val="21"/>
        </w:rPr>
        <w:t>ti</w:t>
      </w:r>
      <w:r>
        <w:rPr>
          <w:sz w:val="21"/>
          <w:szCs w:val="21"/>
        </w:rPr>
        <w:t>n</w:t>
      </w:r>
      <w:r>
        <w:rPr>
          <w:spacing w:val="-2"/>
          <w:sz w:val="21"/>
          <w:szCs w:val="21"/>
        </w:rPr>
        <w:t>g</w:t>
      </w:r>
      <w:r>
        <w:rPr>
          <w:sz w:val="21"/>
          <w:szCs w:val="21"/>
        </w:rPr>
        <w:t>e</w:t>
      </w:r>
      <w:r>
        <w:rPr>
          <w:spacing w:val="-1"/>
          <w:sz w:val="21"/>
          <w:szCs w:val="21"/>
        </w:rPr>
        <w:t>r</w:t>
      </w:r>
      <w:r>
        <w:rPr>
          <w:sz w:val="21"/>
          <w:szCs w:val="21"/>
        </w:rPr>
        <w:t>e</w:t>
      </w:r>
      <w:r>
        <w:rPr>
          <w:spacing w:val="50"/>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unui</w:t>
      </w:r>
      <w:r>
        <w:rPr>
          <w:spacing w:val="47"/>
          <w:sz w:val="21"/>
          <w:szCs w:val="21"/>
        </w:rPr>
        <w:t xml:space="preserve"> </w:t>
      </w:r>
      <w:r>
        <w:rPr>
          <w:sz w:val="21"/>
          <w:szCs w:val="21"/>
        </w:rPr>
        <w:t>d</w:t>
      </w:r>
      <w:r>
        <w:rPr>
          <w:spacing w:val="-1"/>
          <w:sz w:val="21"/>
          <w:szCs w:val="21"/>
        </w:rPr>
        <w:t>r</w:t>
      </w:r>
      <w:r>
        <w:rPr>
          <w:sz w:val="21"/>
          <w:szCs w:val="21"/>
        </w:rPr>
        <w:t>ept</w:t>
      </w:r>
      <w:r>
        <w:rPr>
          <w:spacing w:val="50"/>
          <w:sz w:val="21"/>
          <w:szCs w:val="21"/>
        </w:rPr>
        <w:t xml:space="preserve"> </w:t>
      </w:r>
      <w:r>
        <w:rPr>
          <w:sz w:val="21"/>
          <w:szCs w:val="21"/>
        </w:rPr>
        <w:t>an</w:t>
      </w:r>
      <w:r>
        <w:rPr>
          <w:spacing w:val="-1"/>
          <w:sz w:val="21"/>
          <w:szCs w:val="21"/>
        </w:rPr>
        <w:t>t</w:t>
      </w:r>
      <w:r>
        <w:rPr>
          <w:sz w:val="21"/>
          <w:szCs w:val="21"/>
        </w:rPr>
        <w:t>e</w:t>
      </w:r>
      <w:r>
        <w:rPr>
          <w:spacing w:val="-1"/>
          <w:sz w:val="21"/>
          <w:szCs w:val="21"/>
        </w:rPr>
        <w:t>ri</w:t>
      </w:r>
      <w:r>
        <w:rPr>
          <w:sz w:val="21"/>
          <w:szCs w:val="21"/>
        </w:rPr>
        <w:t>or</w:t>
      </w:r>
      <w:r>
        <w:rPr>
          <w:spacing w:val="48"/>
          <w:sz w:val="21"/>
          <w:szCs w:val="21"/>
        </w:rPr>
        <w:t xml:space="preserve"> </w:t>
      </w:r>
      <w:r>
        <w:rPr>
          <w:sz w:val="21"/>
          <w:szCs w:val="21"/>
        </w:rPr>
        <w:t>dobând</w:t>
      </w:r>
      <w:r>
        <w:rPr>
          <w:spacing w:val="-1"/>
          <w:sz w:val="21"/>
          <w:szCs w:val="21"/>
        </w:rPr>
        <w:t>i</w:t>
      </w:r>
      <w:r>
        <w:rPr>
          <w:sz w:val="21"/>
          <w:szCs w:val="21"/>
        </w:rPr>
        <w:t>t</w:t>
      </w:r>
      <w:r>
        <w:rPr>
          <w:spacing w:val="50"/>
          <w:sz w:val="21"/>
          <w:szCs w:val="21"/>
        </w:rPr>
        <w:t xml:space="preserve"> </w:t>
      </w:r>
      <w:r>
        <w:rPr>
          <w:spacing w:val="-2"/>
          <w:sz w:val="21"/>
          <w:szCs w:val="21"/>
        </w:rPr>
        <w:t>d</w:t>
      </w:r>
      <w:r>
        <w:rPr>
          <w:sz w:val="21"/>
          <w:szCs w:val="21"/>
        </w:rPr>
        <w:t>e</w:t>
      </w:r>
      <w:r>
        <w:rPr>
          <w:spacing w:val="48"/>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ant</w:t>
      </w:r>
      <w:r>
        <w:rPr>
          <w:spacing w:val="50"/>
          <w:sz w:val="21"/>
          <w:szCs w:val="21"/>
        </w:rPr>
        <w:t xml:space="preserve"> </w:t>
      </w:r>
      <w:r>
        <w:rPr>
          <w:spacing w:val="-1"/>
          <w:sz w:val="21"/>
          <w:szCs w:val="21"/>
        </w:rPr>
        <w:t>î</w:t>
      </w:r>
      <w:r>
        <w:rPr>
          <w:sz w:val="21"/>
          <w:szCs w:val="21"/>
        </w:rPr>
        <w:t>n</w:t>
      </w:r>
      <w:r>
        <w:rPr>
          <w:spacing w:val="49"/>
          <w:sz w:val="21"/>
          <w:szCs w:val="21"/>
        </w:rPr>
        <w:t xml:space="preserve"> </w:t>
      </w:r>
      <w:r>
        <w:rPr>
          <w:sz w:val="21"/>
          <w:szCs w:val="21"/>
        </w:rPr>
        <w:t>ba</w:t>
      </w:r>
      <w:r>
        <w:rPr>
          <w:spacing w:val="-3"/>
          <w:sz w:val="21"/>
          <w:szCs w:val="21"/>
        </w:rPr>
        <w:t>z</w:t>
      </w:r>
      <w:r>
        <w:rPr>
          <w:sz w:val="21"/>
          <w:szCs w:val="21"/>
        </w:rPr>
        <w:t>a</w:t>
      </w:r>
    </w:p>
    <w:p w14:paraId="4969E43A" w14:textId="77777777" w:rsidR="00BD0345" w:rsidRDefault="00CA7BAD">
      <w:pPr>
        <w:spacing w:before="1"/>
        <w:ind w:left="118" w:right="9194"/>
        <w:jc w:val="both"/>
        <w:rPr>
          <w:sz w:val="21"/>
          <w:szCs w:val="21"/>
        </w:rPr>
      </w:pP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7E655C49" w14:textId="77777777" w:rsidR="00BD0345" w:rsidRDefault="00CA7BAD">
      <w:pPr>
        <w:spacing w:line="240" w:lineRule="exact"/>
        <w:ind w:left="118" w:right="79"/>
        <w:jc w:val="both"/>
        <w:rPr>
          <w:sz w:val="21"/>
          <w:szCs w:val="21"/>
        </w:rPr>
      </w:pPr>
      <w:r>
        <w:rPr>
          <w:b/>
          <w:sz w:val="21"/>
          <w:szCs w:val="21"/>
        </w:rPr>
        <w:t>38.3</w:t>
      </w:r>
      <w:r>
        <w:rPr>
          <w:sz w:val="21"/>
          <w:szCs w:val="21"/>
        </w:rPr>
        <w:t>-</w:t>
      </w:r>
      <w:r>
        <w:rPr>
          <w:spacing w:val="-3"/>
          <w:sz w:val="21"/>
          <w:szCs w:val="21"/>
        </w:rPr>
        <w:t xml:space="preserve"> </w:t>
      </w:r>
      <w:r>
        <w:rPr>
          <w:spacing w:val="2"/>
          <w:sz w:val="21"/>
          <w:szCs w:val="21"/>
        </w:rPr>
        <w:t>P</w:t>
      </w:r>
      <w:r>
        <w:rPr>
          <w:spacing w:val="-1"/>
          <w:sz w:val="21"/>
          <w:szCs w:val="21"/>
        </w:rPr>
        <w:t>l</w:t>
      </w:r>
      <w:r>
        <w:rPr>
          <w:sz w:val="21"/>
          <w:szCs w:val="21"/>
        </w:rPr>
        <w:t>ă</w:t>
      </w:r>
      <w:r>
        <w:rPr>
          <w:spacing w:val="-1"/>
          <w:sz w:val="21"/>
          <w:szCs w:val="21"/>
        </w:rPr>
        <w:t>țil</w:t>
      </w:r>
      <w:r>
        <w:rPr>
          <w:sz w:val="21"/>
          <w:szCs w:val="21"/>
        </w:rPr>
        <w:t>e că</w:t>
      </w:r>
      <w:r>
        <w:rPr>
          <w:spacing w:val="-2"/>
          <w:sz w:val="21"/>
          <w:szCs w:val="21"/>
        </w:rPr>
        <w:t>t</w:t>
      </w:r>
      <w:r>
        <w:rPr>
          <w:spacing w:val="-1"/>
          <w:sz w:val="21"/>
          <w:szCs w:val="21"/>
        </w:rPr>
        <w:t>r</w:t>
      </w:r>
      <w:r>
        <w:rPr>
          <w:sz w:val="21"/>
          <w:szCs w:val="21"/>
        </w:rPr>
        <w:t xml:space="preserve">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pacing w:val="-3"/>
          <w:sz w:val="21"/>
          <w:szCs w:val="21"/>
        </w:rPr>
        <w:t>a</w:t>
      </w:r>
      <w:r>
        <w:rPr>
          <w:sz w:val="21"/>
          <w:szCs w:val="21"/>
        </w:rPr>
        <w:t>nt</w:t>
      </w:r>
      <w:r>
        <w:rPr>
          <w:spacing w:val="-1"/>
          <w:sz w:val="21"/>
          <w:szCs w:val="21"/>
        </w:rPr>
        <w:t xml:space="preserve"> </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pacing w:val="-2"/>
          <w:sz w:val="21"/>
          <w:szCs w:val="21"/>
        </w:rPr>
        <w:t>v</w:t>
      </w:r>
      <w:r>
        <w:rPr>
          <w:sz w:val="21"/>
          <w:szCs w:val="21"/>
        </w:rPr>
        <w:t xml:space="preserve">or </w:t>
      </w:r>
      <w:r>
        <w:rPr>
          <w:spacing w:val="-3"/>
          <w:sz w:val="21"/>
          <w:szCs w:val="21"/>
        </w:rPr>
        <w:t>c</w:t>
      </w:r>
      <w:r>
        <w:rPr>
          <w:sz w:val="21"/>
          <w:szCs w:val="21"/>
        </w:rPr>
        <w:t>ons</w:t>
      </w:r>
      <w:r>
        <w:rPr>
          <w:spacing w:val="-2"/>
          <w:sz w:val="21"/>
          <w:szCs w:val="21"/>
        </w:rPr>
        <w:t>t</w:t>
      </w:r>
      <w:r>
        <w:rPr>
          <w:spacing w:val="-1"/>
          <w:sz w:val="21"/>
          <w:szCs w:val="21"/>
        </w:rPr>
        <w:t>it</w:t>
      </w:r>
      <w:r>
        <w:rPr>
          <w:sz w:val="21"/>
          <w:szCs w:val="21"/>
        </w:rPr>
        <w:t>ui</w:t>
      </w:r>
      <w:r>
        <w:rPr>
          <w:spacing w:val="-1"/>
          <w:sz w:val="21"/>
          <w:szCs w:val="21"/>
        </w:rPr>
        <w:t xml:space="preserve"> </w:t>
      </w:r>
      <w:r>
        <w:rPr>
          <w:sz w:val="21"/>
          <w:szCs w:val="21"/>
        </w:rPr>
        <w:t>s</w:t>
      </w:r>
      <w:r>
        <w:rPr>
          <w:spacing w:val="-2"/>
          <w:sz w:val="21"/>
          <w:szCs w:val="21"/>
        </w:rPr>
        <w:t>i</w:t>
      </w:r>
      <w:r>
        <w:rPr>
          <w:sz w:val="21"/>
          <w:szCs w:val="21"/>
        </w:rPr>
        <w:t>ngu</w:t>
      </w:r>
      <w:r>
        <w:rPr>
          <w:spacing w:val="-1"/>
          <w:sz w:val="21"/>
          <w:szCs w:val="21"/>
        </w:rPr>
        <w:t>r</w:t>
      </w:r>
      <w:r>
        <w:rPr>
          <w:sz w:val="21"/>
          <w:szCs w:val="21"/>
        </w:rPr>
        <w:t>ul</w:t>
      </w:r>
      <w:r>
        <w:rPr>
          <w:spacing w:val="-1"/>
          <w:sz w:val="21"/>
          <w:szCs w:val="21"/>
        </w:rPr>
        <w:t xml:space="preserve"> </w:t>
      </w:r>
      <w:r>
        <w:rPr>
          <w:spacing w:val="-2"/>
          <w:sz w:val="21"/>
          <w:szCs w:val="21"/>
        </w:rPr>
        <w:t>v</w:t>
      </w:r>
      <w:r>
        <w:rPr>
          <w:sz w:val="21"/>
          <w:szCs w:val="21"/>
        </w:rPr>
        <w:t>en</w:t>
      </w:r>
      <w:r>
        <w:rPr>
          <w:spacing w:val="-1"/>
          <w:sz w:val="21"/>
          <w:szCs w:val="21"/>
        </w:rPr>
        <w:t>i</w:t>
      </w:r>
      <w:r>
        <w:rPr>
          <w:sz w:val="21"/>
          <w:szCs w:val="21"/>
        </w:rPr>
        <w:t>t</w:t>
      </w:r>
      <w:r>
        <w:rPr>
          <w:spacing w:val="-1"/>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bene</w:t>
      </w:r>
      <w:r>
        <w:rPr>
          <w:spacing w:val="-1"/>
          <w:sz w:val="21"/>
          <w:szCs w:val="21"/>
        </w:rPr>
        <w:t>fi</w:t>
      </w:r>
      <w:r>
        <w:rPr>
          <w:sz w:val="21"/>
          <w:szCs w:val="21"/>
        </w:rPr>
        <w:t>c</w:t>
      </w:r>
      <w:r>
        <w:rPr>
          <w:spacing w:val="-1"/>
          <w:sz w:val="21"/>
          <w:szCs w:val="21"/>
        </w:rPr>
        <w:t>i</w:t>
      </w:r>
      <w:r>
        <w:rPr>
          <w:sz w:val="21"/>
          <w:szCs w:val="21"/>
        </w:rPr>
        <w:t>u ce poa</w:t>
      </w:r>
      <w:r>
        <w:rPr>
          <w:spacing w:val="-2"/>
          <w:sz w:val="21"/>
          <w:szCs w:val="21"/>
        </w:rPr>
        <w:t>t</w:t>
      </w:r>
      <w:r>
        <w:rPr>
          <w:sz w:val="21"/>
          <w:szCs w:val="21"/>
        </w:rPr>
        <w:t>e</w:t>
      </w:r>
      <w:r>
        <w:rPr>
          <w:spacing w:val="-2"/>
          <w:sz w:val="21"/>
          <w:szCs w:val="21"/>
        </w:rPr>
        <w:t xml:space="preserve"> </w:t>
      </w:r>
      <w:r>
        <w:rPr>
          <w:sz w:val="21"/>
          <w:szCs w:val="21"/>
        </w:rPr>
        <w:t>de</w:t>
      </w:r>
      <w:r>
        <w:rPr>
          <w:spacing w:val="-1"/>
          <w:sz w:val="21"/>
          <w:szCs w:val="21"/>
        </w:rPr>
        <w:t>ri</w:t>
      </w:r>
      <w:r>
        <w:rPr>
          <w:spacing w:val="-2"/>
          <w:sz w:val="21"/>
          <w:szCs w:val="21"/>
        </w:rPr>
        <w:t>v</w:t>
      </w:r>
      <w:r>
        <w:rPr>
          <w:sz w:val="21"/>
          <w:szCs w:val="21"/>
        </w:rPr>
        <w:t>a d</w:t>
      </w:r>
      <w:r>
        <w:rPr>
          <w:spacing w:val="-1"/>
          <w:sz w:val="21"/>
          <w:szCs w:val="21"/>
        </w:rPr>
        <w:t>i</w:t>
      </w:r>
      <w:r>
        <w:rPr>
          <w:sz w:val="21"/>
          <w:szCs w:val="21"/>
        </w:rPr>
        <w:t xml:space="preserve">n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w:t>
      </w:r>
    </w:p>
    <w:p w14:paraId="119246D9" w14:textId="77777777" w:rsidR="00BD0345" w:rsidRDefault="00CA7BAD">
      <w:pPr>
        <w:spacing w:before="1"/>
        <w:ind w:left="118" w:right="76"/>
        <w:jc w:val="both"/>
        <w:rPr>
          <w:sz w:val="21"/>
          <w:szCs w:val="21"/>
        </w:rPr>
      </w:pPr>
      <w:r>
        <w:rPr>
          <w:sz w:val="21"/>
          <w:szCs w:val="21"/>
        </w:rPr>
        <w:t>și</w:t>
      </w:r>
      <w:r>
        <w:rPr>
          <w:spacing w:val="1"/>
          <w:sz w:val="21"/>
          <w:szCs w:val="21"/>
        </w:rPr>
        <w:t xml:space="preserve"> </w:t>
      </w:r>
      <w:r>
        <w:rPr>
          <w:sz w:val="21"/>
          <w:szCs w:val="21"/>
        </w:rPr>
        <w:t>a</w:t>
      </w:r>
      <w:r>
        <w:rPr>
          <w:spacing w:val="-1"/>
          <w:sz w:val="21"/>
          <w:szCs w:val="21"/>
        </w:rPr>
        <w:t>t</w:t>
      </w:r>
      <w:r>
        <w:rPr>
          <w:sz w:val="21"/>
          <w:szCs w:val="21"/>
        </w:rPr>
        <w:t>ât</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cât</w:t>
      </w:r>
      <w:r>
        <w:rPr>
          <w:spacing w:val="2"/>
          <w:sz w:val="21"/>
          <w:szCs w:val="21"/>
        </w:rPr>
        <w:t xml:space="preserve"> </w:t>
      </w:r>
      <w:r>
        <w:rPr>
          <w:sz w:val="21"/>
          <w:szCs w:val="21"/>
        </w:rPr>
        <w:t>și</w:t>
      </w:r>
      <w:r>
        <w:rPr>
          <w:spacing w:val="1"/>
          <w:sz w:val="21"/>
          <w:szCs w:val="21"/>
        </w:rPr>
        <w:t xml:space="preserve"> </w:t>
      </w:r>
      <w:r>
        <w:rPr>
          <w:spacing w:val="2"/>
          <w:sz w:val="21"/>
          <w:szCs w:val="21"/>
        </w:rPr>
        <w:t>p</w:t>
      </w:r>
      <w:r>
        <w:rPr>
          <w:sz w:val="21"/>
          <w:szCs w:val="21"/>
        </w:rPr>
        <w:t>e</w:t>
      </w:r>
      <w:r>
        <w:rPr>
          <w:spacing w:val="-1"/>
          <w:sz w:val="21"/>
          <w:szCs w:val="21"/>
        </w:rPr>
        <w:t>r</w:t>
      </w:r>
      <w:r>
        <w:rPr>
          <w:sz w:val="21"/>
          <w:szCs w:val="21"/>
        </w:rPr>
        <w:t>son</w:t>
      </w:r>
      <w:r>
        <w:rPr>
          <w:spacing w:val="-1"/>
          <w:sz w:val="21"/>
          <w:szCs w:val="21"/>
        </w:rPr>
        <w:t>al</w:t>
      </w:r>
      <w:r>
        <w:rPr>
          <w:sz w:val="21"/>
          <w:szCs w:val="21"/>
        </w:rPr>
        <w:t>ul</w:t>
      </w:r>
      <w:r>
        <w:rPr>
          <w:spacing w:val="2"/>
          <w:sz w:val="21"/>
          <w:szCs w:val="21"/>
        </w:rPr>
        <w:t xml:space="preserve"> </w:t>
      </w:r>
      <w:r>
        <w:rPr>
          <w:sz w:val="21"/>
          <w:szCs w:val="21"/>
        </w:rPr>
        <w:t>s</w:t>
      </w:r>
      <w:r>
        <w:rPr>
          <w:spacing w:val="-1"/>
          <w:sz w:val="21"/>
          <w:szCs w:val="21"/>
        </w:rPr>
        <w:t>ă</w:t>
      </w:r>
      <w:r>
        <w:rPr>
          <w:sz w:val="21"/>
          <w:szCs w:val="21"/>
        </w:rPr>
        <w:t>u</w:t>
      </w:r>
      <w:r>
        <w:rPr>
          <w:spacing w:val="3"/>
          <w:sz w:val="21"/>
          <w:szCs w:val="21"/>
        </w:rPr>
        <w:t xml:space="preserve"> </w:t>
      </w:r>
      <w:r>
        <w:rPr>
          <w:sz w:val="21"/>
          <w:szCs w:val="21"/>
        </w:rPr>
        <w:t>s</w:t>
      </w:r>
      <w:r>
        <w:rPr>
          <w:spacing w:val="-1"/>
          <w:sz w:val="21"/>
          <w:szCs w:val="21"/>
        </w:rPr>
        <w:t>al</w:t>
      </w:r>
      <w:r>
        <w:rPr>
          <w:sz w:val="21"/>
          <w:szCs w:val="21"/>
        </w:rPr>
        <w:t>a</w:t>
      </w:r>
      <w:r>
        <w:rPr>
          <w:spacing w:val="-1"/>
          <w:sz w:val="21"/>
          <w:szCs w:val="21"/>
        </w:rPr>
        <w:t>ri</w:t>
      </w:r>
      <w:r>
        <w:rPr>
          <w:sz w:val="21"/>
          <w:szCs w:val="21"/>
        </w:rPr>
        <w:t>at</w:t>
      </w:r>
      <w:r>
        <w:rPr>
          <w:spacing w:val="2"/>
          <w:sz w:val="21"/>
          <w:szCs w:val="21"/>
        </w:rPr>
        <w:t xml:space="preserve"> </w:t>
      </w:r>
      <w:r>
        <w:rPr>
          <w:sz w:val="21"/>
          <w:szCs w:val="21"/>
        </w:rPr>
        <w:t>o</w:t>
      </w:r>
      <w:r>
        <w:rPr>
          <w:spacing w:val="-1"/>
          <w:sz w:val="21"/>
          <w:szCs w:val="21"/>
        </w:rPr>
        <w:t>r</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w:t>
      </w:r>
      <w:r>
        <w:rPr>
          <w:spacing w:val="-1"/>
          <w:sz w:val="21"/>
          <w:szCs w:val="21"/>
        </w:rPr>
        <w:t>t</w:t>
      </w:r>
      <w:r>
        <w:rPr>
          <w:sz w:val="21"/>
          <w:szCs w:val="21"/>
        </w:rPr>
        <w:t>,</w:t>
      </w:r>
      <w:r>
        <w:rPr>
          <w:spacing w:val="3"/>
          <w:sz w:val="21"/>
          <w:szCs w:val="21"/>
        </w:rPr>
        <w:t xml:space="preserve"> </w:t>
      </w:r>
      <w:r>
        <w:rPr>
          <w:spacing w:val="-1"/>
          <w:sz w:val="21"/>
          <w:szCs w:val="21"/>
        </w:rPr>
        <w:t>i</w:t>
      </w:r>
      <w:r>
        <w:rPr>
          <w:sz w:val="21"/>
          <w:szCs w:val="21"/>
        </w:rPr>
        <w:t>nc</w:t>
      </w:r>
      <w:r>
        <w:rPr>
          <w:spacing w:val="-1"/>
          <w:sz w:val="21"/>
          <w:szCs w:val="21"/>
        </w:rPr>
        <w:t>l</w:t>
      </w:r>
      <w:r>
        <w:rPr>
          <w:sz w:val="21"/>
          <w:szCs w:val="21"/>
        </w:rPr>
        <w:t>usiv</w:t>
      </w:r>
      <w:r>
        <w:rPr>
          <w:spacing w:val="1"/>
          <w:sz w:val="21"/>
          <w:szCs w:val="21"/>
        </w:rPr>
        <w:t xml:space="preserve"> </w:t>
      </w:r>
      <w:r>
        <w:rPr>
          <w:sz w:val="21"/>
          <w:szCs w:val="21"/>
        </w:rPr>
        <w:t>conduce</w:t>
      </w:r>
      <w:r>
        <w:rPr>
          <w:spacing w:val="-1"/>
          <w:sz w:val="21"/>
          <w:szCs w:val="21"/>
        </w:rPr>
        <w:t>r</w:t>
      </w:r>
      <w:r>
        <w:rPr>
          <w:sz w:val="21"/>
          <w:szCs w:val="21"/>
        </w:rPr>
        <w:t>ea sa</w:t>
      </w:r>
      <w:r>
        <w:rPr>
          <w:spacing w:val="2"/>
          <w:sz w:val="21"/>
          <w:szCs w:val="21"/>
        </w:rPr>
        <w:t xml:space="preserve"> </w:t>
      </w:r>
      <w:r>
        <w:rPr>
          <w:sz w:val="21"/>
          <w:szCs w:val="21"/>
        </w:rPr>
        <w:t>și</w:t>
      </w:r>
      <w:r>
        <w:rPr>
          <w:spacing w:val="1"/>
          <w:sz w:val="21"/>
          <w:szCs w:val="21"/>
        </w:rPr>
        <w:t xml:space="preserve"> </w:t>
      </w:r>
      <w:r>
        <w:rPr>
          <w:sz w:val="21"/>
          <w:szCs w:val="21"/>
        </w:rPr>
        <w:t>s</w:t>
      </w:r>
      <w:r>
        <w:rPr>
          <w:spacing w:val="-1"/>
          <w:sz w:val="21"/>
          <w:szCs w:val="21"/>
        </w:rPr>
        <w:t>al</w:t>
      </w:r>
      <w:r>
        <w:rPr>
          <w:sz w:val="21"/>
          <w:szCs w:val="21"/>
        </w:rPr>
        <w:t>a</w:t>
      </w:r>
      <w:r>
        <w:rPr>
          <w:spacing w:val="-1"/>
          <w:sz w:val="21"/>
          <w:szCs w:val="21"/>
        </w:rPr>
        <w:t>ri</w:t>
      </w:r>
      <w:r>
        <w:rPr>
          <w:sz w:val="21"/>
          <w:szCs w:val="21"/>
        </w:rPr>
        <w:t>a</w:t>
      </w:r>
      <w:r>
        <w:rPr>
          <w:spacing w:val="1"/>
          <w:sz w:val="21"/>
          <w:szCs w:val="21"/>
        </w:rPr>
        <w:t>ț</w:t>
      </w:r>
      <w:r>
        <w:rPr>
          <w:spacing w:val="-1"/>
          <w:sz w:val="21"/>
          <w:szCs w:val="21"/>
        </w:rPr>
        <w:t>i</w:t>
      </w:r>
      <w:r>
        <w:rPr>
          <w:sz w:val="21"/>
          <w:szCs w:val="21"/>
        </w:rPr>
        <w:t>i</w:t>
      </w:r>
      <w:r>
        <w:rPr>
          <w:spacing w:val="2"/>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1"/>
          <w:sz w:val="21"/>
          <w:szCs w:val="21"/>
        </w:rPr>
        <w:t>t</w:t>
      </w:r>
      <w:r>
        <w:rPr>
          <w:sz w:val="21"/>
          <w:szCs w:val="21"/>
        </w:rPr>
        <w:t>e</w:t>
      </w:r>
      <w:r>
        <w:rPr>
          <w:spacing w:val="1"/>
          <w:sz w:val="21"/>
          <w:szCs w:val="21"/>
        </w:rPr>
        <w:t>r</w:t>
      </w:r>
      <w:r>
        <w:rPr>
          <w:spacing w:val="-1"/>
          <w:sz w:val="21"/>
          <w:szCs w:val="21"/>
        </w:rPr>
        <w:t>it</w:t>
      </w:r>
      <w:r>
        <w:rPr>
          <w:sz w:val="21"/>
          <w:szCs w:val="21"/>
        </w:rPr>
        <w:t>o</w:t>
      </w:r>
      <w:r>
        <w:rPr>
          <w:spacing w:val="-1"/>
          <w:sz w:val="21"/>
          <w:szCs w:val="21"/>
        </w:rPr>
        <w:t>ri</w:t>
      </w:r>
      <w:r>
        <w:rPr>
          <w:sz w:val="21"/>
          <w:szCs w:val="21"/>
        </w:rPr>
        <w:t>u,</w:t>
      </w:r>
      <w:r>
        <w:rPr>
          <w:spacing w:val="5"/>
          <w:sz w:val="21"/>
          <w:szCs w:val="21"/>
        </w:rPr>
        <w:t xml:space="preserve"> </w:t>
      </w:r>
      <w:r>
        <w:rPr>
          <w:sz w:val="21"/>
          <w:szCs w:val="21"/>
        </w:rPr>
        <w:t>nu</w:t>
      </w:r>
      <w:r>
        <w:rPr>
          <w:spacing w:val="3"/>
          <w:sz w:val="21"/>
          <w:szCs w:val="21"/>
        </w:rPr>
        <w:t xml:space="preserve"> </w:t>
      </w:r>
      <w:r>
        <w:rPr>
          <w:spacing w:val="2"/>
          <w:sz w:val="21"/>
          <w:szCs w:val="21"/>
        </w:rPr>
        <w:t>v</w:t>
      </w:r>
      <w:r>
        <w:rPr>
          <w:sz w:val="21"/>
          <w:szCs w:val="21"/>
        </w:rPr>
        <w:t>or acc</w:t>
      </w:r>
      <w:r>
        <w:rPr>
          <w:spacing w:val="-1"/>
          <w:sz w:val="21"/>
          <w:szCs w:val="21"/>
        </w:rPr>
        <w:t>e</w:t>
      </w:r>
      <w:r>
        <w:rPr>
          <w:sz w:val="21"/>
          <w:szCs w:val="21"/>
        </w:rPr>
        <w:t>p</w:t>
      </w:r>
      <w:r>
        <w:rPr>
          <w:spacing w:val="-1"/>
          <w:sz w:val="21"/>
          <w:szCs w:val="21"/>
        </w:rPr>
        <w:t>t</w:t>
      </w:r>
      <w:r>
        <w:rPr>
          <w:sz w:val="21"/>
          <w:szCs w:val="21"/>
        </w:rPr>
        <w:t>a</w:t>
      </w:r>
      <w:r>
        <w:rPr>
          <w:spacing w:val="2"/>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un co</w:t>
      </w:r>
      <w:r>
        <w:rPr>
          <w:spacing w:val="-4"/>
          <w:sz w:val="21"/>
          <w:szCs w:val="21"/>
        </w:rPr>
        <w:t>m</w:t>
      </w:r>
      <w:r>
        <w:rPr>
          <w:spacing w:val="-1"/>
          <w:sz w:val="21"/>
          <w:szCs w:val="21"/>
        </w:rPr>
        <w:t>i</w:t>
      </w:r>
      <w:r>
        <w:rPr>
          <w:sz w:val="21"/>
          <w:szCs w:val="21"/>
        </w:rPr>
        <w:t>s</w:t>
      </w:r>
      <w:r>
        <w:rPr>
          <w:spacing w:val="-2"/>
          <w:sz w:val="21"/>
          <w:szCs w:val="21"/>
        </w:rPr>
        <w:t>i</w:t>
      </w:r>
      <w:r>
        <w:rPr>
          <w:sz w:val="21"/>
          <w:szCs w:val="21"/>
        </w:rPr>
        <w:t>on,</w:t>
      </w:r>
      <w:r>
        <w:rPr>
          <w:spacing w:val="2"/>
          <w:sz w:val="21"/>
          <w:szCs w:val="21"/>
        </w:rPr>
        <w:t xml:space="preserve"> </w:t>
      </w:r>
      <w:r>
        <w:rPr>
          <w:sz w:val="21"/>
          <w:szCs w:val="21"/>
        </w:rPr>
        <w:t>d</w:t>
      </w:r>
      <w:r>
        <w:rPr>
          <w:spacing w:val="-1"/>
          <w:sz w:val="21"/>
          <w:szCs w:val="21"/>
        </w:rPr>
        <w:t>i</w:t>
      </w:r>
      <w:r>
        <w:rPr>
          <w:sz w:val="21"/>
          <w:szCs w:val="21"/>
        </w:rPr>
        <w:t>s</w:t>
      </w:r>
      <w:r>
        <w:rPr>
          <w:spacing w:val="-1"/>
          <w:sz w:val="21"/>
          <w:szCs w:val="21"/>
        </w:rPr>
        <w:t>c</w:t>
      </w:r>
      <w:r>
        <w:rPr>
          <w:sz w:val="21"/>
          <w:szCs w:val="21"/>
        </w:rPr>
        <w:t>oun</w:t>
      </w:r>
      <w:r>
        <w:rPr>
          <w:spacing w:val="-1"/>
          <w:sz w:val="21"/>
          <w:szCs w:val="21"/>
        </w:rPr>
        <w:t>t</w:t>
      </w:r>
      <w:r>
        <w:rPr>
          <w:sz w:val="21"/>
          <w:szCs w:val="21"/>
        </w:rPr>
        <w:t>,</w:t>
      </w:r>
      <w:r>
        <w:rPr>
          <w:spacing w:val="2"/>
          <w:sz w:val="21"/>
          <w:szCs w:val="21"/>
        </w:rPr>
        <w:t xml:space="preserve"> </w:t>
      </w:r>
      <w:r>
        <w:rPr>
          <w:sz w:val="21"/>
          <w:szCs w:val="21"/>
        </w:rPr>
        <w:t>a</w:t>
      </w:r>
      <w:r>
        <w:rPr>
          <w:spacing w:val="-1"/>
          <w:sz w:val="21"/>
          <w:szCs w:val="21"/>
        </w:rPr>
        <w:t>l</w:t>
      </w:r>
      <w:r>
        <w:rPr>
          <w:sz w:val="21"/>
          <w:szCs w:val="21"/>
        </w:rPr>
        <w:t>oca</w:t>
      </w:r>
      <w:r>
        <w:rPr>
          <w:spacing w:val="-1"/>
          <w:sz w:val="21"/>
          <w:szCs w:val="21"/>
        </w:rPr>
        <w:t>ți</w:t>
      </w:r>
      <w:r>
        <w:rPr>
          <w:sz w:val="21"/>
          <w:szCs w:val="21"/>
        </w:rPr>
        <w:t>e,</w:t>
      </w:r>
      <w:r>
        <w:rPr>
          <w:spacing w:val="3"/>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2"/>
          <w:sz w:val="21"/>
          <w:szCs w:val="21"/>
        </w:rPr>
        <w:t xml:space="preserve"> </w:t>
      </w:r>
      <w:r>
        <w:rPr>
          <w:spacing w:val="-1"/>
          <w:sz w:val="21"/>
          <w:szCs w:val="21"/>
        </w:rPr>
        <w:t>i</w:t>
      </w:r>
      <w:r>
        <w:rPr>
          <w:sz w:val="21"/>
          <w:szCs w:val="21"/>
        </w:rPr>
        <w:t>nd</w:t>
      </w:r>
      <w:r>
        <w:rPr>
          <w:spacing w:val="-1"/>
          <w:sz w:val="21"/>
          <w:szCs w:val="21"/>
        </w:rPr>
        <w:t>ir</w:t>
      </w:r>
      <w:r>
        <w:rPr>
          <w:sz w:val="21"/>
          <w:szCs w:val="21"/>
        </w:rPr>
        <w:t>e</w:t>
      </w:r>
      <w:r>
        <w:rPr>
          <w:spacing w:val="-3"/>
          <w:sz w:val="21"/>
          <w:szCs w:val="21"/>
        </w:rPr>
        <w:t>c</w:t>
      </w:r>
      <w:r>
        <w:rPr>
          <w:spacing w:val="-1"/>
          <w:sz w:val="21"/>
          <w:szCs w:val="21"/>
        </w:rPr>
        <w:t>t</w:t>
      </w:r>
      <w:r>
        <w:rPr>
          <w:sz w:val="21"/>
          <w:szCs w:val="21"/>
        </w:rPr>
        <w:t>ă</w:t>
      </w:r>
      <w:r>
        <w:rPr>
          <w:spacing w:val="2"/>
          <w:sz w:val="21"/>
          <w:szCs w:val="21"/>
        </w:rPr>
        <w:t xml:space="preserve"> </w:t>
      </w:r>
      <w:r>
        <w:rPr>
          <w:sz w:val="21"/>
          <w:szCs w:val="21"/>
        </w:rPr>
        <w:t>o</w:t>
      </w:r>
      <w:r>
        <w:rPr>
          <w:spacing w:val="-1"/>
          <w:sz w:val="21"/>
          <w:szCs w:val="21"/>
        </w:rPr>
        <w:t>r</w:t>
      </w:r>
      <w:r>
        <w:rPr>
          <w:sz w:val="21"/>
          <w:szCs w:val="21"/>
        </w:rPr>
        <w:t>i</w:t>
      </w:r>
      <w:r>
        <w:rPr>
          <w:spacing w:val="1"/>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a</w:t>
      </w:r>
      <w:r>
        <w:rPr>
          <w:spacing w:val="-1"/>
          <w:sz w:val="21"/>
          <w:szCs w:val="21"/>
        </w:rPr>
        <w:t>lt</w:t>
      </w:r>
      <w:r>
        <w:rPr>
          <w:sz w:val="21"/>
          <w:szCs w:val="21"/>
        </w:rPr>
        <w:t>ă</w:t>
      </w:r>
      <w:r>
        <w:rPr>
          <w:spacing w:val="2"/>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2"/>
          <w:sz w:val="21"/>
          <w:szCs w:val="21"/>
        </w:rPr>
        <w:t xml:space="preserve"> </w:t>
      </w:r>
      <w:r>
        <w:rPr>
          <w:sz w:val="21"/>
          <w:szCs w:val="21"/>
        </w:rPr>
        <w:t>de</w:t>
      </w:r>
      <w:r>
        <w:rPr>
          <w:spacing w:val="2"/>
          <w:sz w:val="21"/>
          <w:szCs w:val="21"/>
        </w:rPr>
        <w:t xml:space="preserve"> </w:t>
      </w:r>
      <w:r>
        <w:rPr>
          <w:spacing w:val="-1"/>
          <w:sz w:val="21"/>
          <w:szCs w:val="21"/>
        </w:rPr>
        <w:t>r</w:t>
      </w:r>
      <w:r>
        <w:rPr>
          <w:sz w:val="21"/>
          <w:szCs w:val="21"/>
        </w:rPr>
        <w:t>e</w:t>
      </w:r>
      <w:r>
        <w:rPr>
          <w:spacing w:val="-1"/>
          <w:sz w:val="21"/>
          <w:szCs w:val="21"/>
        </w:rPr>
        <w:t>tri</w:t>
      </w:r>
      <w:r>
        <w:rPr>
          <w:sz w:val="21"/>
          <w:szCs w:val="21"/>
        </w:rPr>
        <w:t>bu</w:t>
      </w:r>
      <w:r>
        <w:rPr>
          <w:spacing w:val="-1"/>
          <w:sz w:val="21"/>
          <w:szCs w:val="21"/>
        </w:rPr>
        <w:t>ți</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l</w:t>
      </w:r>
      <w:r>
        <w:rPr>
          <w:sz w:val="21"/>
          <w:szCs w:val="21"/>
        </w:rPr>
        <w:t>egă</w:t>
      </w:r>
      <w:r>
        <w:rPr>
          <w:spacing w:val="-1"/>
          <w:sz w:val="21"/>
          <w:szCs w:val="21"/>
        </w:rPr>
        <w:t>t</w:t>
      </w:r>
      <w:r>
        <w:rPr>
          <w:sz w:val="21"/>
          <w:szCs w:val="21"/>
        </w:rPr>
        <w:t>u</w:t>
      </w:r>
      <w:r>
        <w:rPr>
          <w:spacing w:val="-1"/>
          <w:sz w:val="21"/>
          <w:szCs w:val="21"/>
        </w:rPr>
        <w:t>r</w:t>
      </w:r>
      <w:r>
        <w:rPr>
          <w:sz w:val="21"/>
          <w:szCs w:val="21"/>
        </w:rPr>
        <w:t>ă</w:t>
      </w:r>
      <w:r>
        <w:rPr>
          <w:spacing w:val="2"/>
          <w:sz w:val="21"/>
          <w:szCs w:val="21"/>
        </w:rPr>
        <w:t xml:space="preserve"> </w:t>
      </w:r>
      <w:r>
        <w:rPr>
          <w:sz w:val="21"/>
          <w:szCs w:val="21"/>
        </w:rPr>
        <w:t>cu</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pacing w:val="-2"/>
          <w:sz w:val="21"/>
          <w:szCs w:val="21"/>
        </w:rPr>
        <w:t>p</w:t>
      </w:r>
      <w:r>
        <w:rPr>
          <w:sz w:val="21"/>
          <w:szCs w:val="21"/>
        </w:rPr>
        <w:t>en</w:t>
      </w:r>
      <w:r>
        <w:rPr>
          <w:spacing w:val="-1"/>
          <w:sz w:val="21"/>
          <w:szCs w:val="21"/>
        </w:rPr>
        <w:t>tr</w:t>
      </w:r>
      <w:r>
        <w:rPr>
          <w:sz w:val="21"/>
          <w:szCs w:val="21"/>
        </w:rPr>
        <w:t>u execu</w:t>
      </w:r>
      <w:r>
        <w:rPr>
          <w:spacing w:val="-2"/>
          <w:sz w:val="21"/>
          <w:szCs w:val="21"/>
        </w:rPr>
        <w:t>t</w:t>
      </w:r>
      <w:r>
        <w:rPr>
          <w:sz w:val="21"/>
          <w:szCs w:val="21"/>
        </w:rPr>
        <w:t>a</w:t>
      </w:r>
      <w:r>
        <w:rPr>
          <w:spacing w:val="-1"/>
          <w:sz w:val="21"/>
          <w:szCs w:val="21"/>
        </w:rPr>
        <w:t>r</w:t>
      </w:r>
      <w:r>
        <w:rPr>
          <w:sz w:val="21"/>
          <w:szCs w:val="21"/>
        </w:rPr>
        <w:t xml:space="preserve">ea </w:t>
      </w:r>
      <w:r>
        <w:rPr>
          <w:spacing w:val="-3"/>
          <w:sz w:val="21"/>
          <w:szCs w:val="21"/>
        </w:rPr>
        <w:t>o</w:t>
      </w:r>
      <w:r>
        <w:rPr>
          <w:sz w:val="21"/>
          <w:szCs w:val="21"/>
        </w:rPr>
        <w:t>b</w:t>
      </w:r>
      <w:r>
        <w:rPr>
          <w:spacing w:val="-1"/>
          <w:sz w:val="21"/>
          <w:szCs w:val="21"/>
        </w:rPr>
        <w:t>li</w:t>
      </w:r>
      <w:r>
        <w:rPr>
          <w:sz w:val="21"/>
          <w:szCs w:val="21"/>
        </w:rPr>
        <w:t>ga</w:t>
      </w:r>
      <w:r>
        <w:rPr>
          <w:spacing w:val="-1"/>
          <w:sz w:val="21"/>
          <w:szCs w:val="21"/>
        </w:rPr>
        <w:t>țiil</w:t>
      </w:r>
      <w:r>
        <w:rPr>
          <w:sz w:val="21"/>
          <w:szCs w:val="21"/>
        </w:rPr>
        <w:t>or d</w:t>
      </w:r>
      <w:r>
        <w:rPr>
          <w:spacing w:val="-1"/>
          <w:sz w:val="21"/>
          <w:szCs w:val="21"/>
        </w:rPr>
        <w:t>i</w:t>
      </w:r>
      <w:r>
        <w:rPr>
          <w:sz w:val="21"/>
          <w:szCs w:val="21"/>
        </w:rPr>
        <w:t>n con</w:t>
      </w:r>
      <w:r>
        <w:rPr>
          <w:spacing w:val="-1"/>
          <w:sz w:val="21"/>
          <w:szCs w:val="21"/>
        </w:rPr>
        <w:t>tr</w:t>
      </w:r>
      <w:r>
        <w:rPr>
          <w:sz w:val="21"/>
          <w:szCs w:val="21"/>
        </w:rPr>
        <w:t>ac</w:t>
      </w:r>
      <w:r>
        <w:rPr>
          <w:spacing w:val="-1"/>
          <w:sz w:val="21"/>
          <w:szCs w:val="21"/>
        </w:rPr>
        <w:t>t</w:t>
      </w:r>
      <w:r>
        <w:rPr>
          <w:sz w:val="21"/>
          <w:szCs w:val="21"/>
        </w:rPr>
        <w:t>.</w:t>
      </w:r>
    </w:p>
    <w:p w14:paraId="33B49CB8" w14:textId="77777777" w:rsidR="00BD0345" w:rsidRDefault="00CA7BAD">
      <w:pPr>
        <w:spacing w:before="5" w:line="240" w:lineRule="exact"/>
        <w:ind w:left="118" w:right="73"/>
        <w:jc w:val="both"/>
        <w:rPr>
          <w:sz w:val="21"/>
          <w:szCs w:val="21"/>
        </w:rPr>
      </w:pPr>
      <w:r>
        <w:rPr>
          <w:b/>
          <w:sz w:val="21"/>
          <w:szCs w:val="21"/>
        </w:rPr>
        <w:t>38.4</w:t>
      </w:r>
      <w:r>
        <w:rPr>
          <w:sz w:val="21"/>
          <w:szCs w:val="21"/>
        </w:rPr>
        <w:t>-</w:t>
      </w:r>
      <w:r>
        <w:rPr>
          <w:spacing w:val="-5"/>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3"/>
          <w:sz w:val="21"/>
          <w:szCs w:val="21"/>
        </w:rPr>
        <w:t xml:space="preserve"> </w:t>
      </w:r>
      <w:r>
        <w:rPr>
          <w:sz w:val="21"/>
          <w:szCs w:val="21"/>
        </w:rPr>
        <w:t>nu</w:t>
      </w:r>
      <w:r>
        <w:rPr>
          <w:spacing w:val="-4"/>
          <w:sz w:val="21"/>
          <w:szCs w:val="21"/>
        </w:rPr>
        <w:t xml:space="preserve"> </w:t>
      </w:r>
      <w:r>
        <w:rPr>
          <w:spacing w:val="-2"/>
          <w:sz w:val="21"/>
          <w:szCs w:val="21"/>
        </w:rPr>
        <w:t>v</w:t>
      </w:r>
      <w:r>
        <w:rPr>
          <w:sz w:val="21"/>
          <w:szCs w:val="21"/>
        </w:rPr>
        <w:t>a</w:t>
      </w:r>
      <w:r>
        <w:rPr>
          <w:spacing w:val="-2"/>
          <w:sz w:val="21"/>
          <w:szCs w:val="21"/>
        </w:rPr>
        <w:t xml:space="preserve"> </w:t>
      </w:r>
      <w:r>
        <w:rPr>
          <w:sz w:val="21"/>
          <w:szCs w:val="21"/>
        </w:rPr>
        <w:t>a</w:t>
      </w:r>
      <w:r>
        <w:rPr>
          <w:spacing w:val="-3"/>
          <w:sz w:val="21"/>
          <w:szCs w:val="21"/>
        </w:rPr>
        <w:t>v</w:t>
      </w:r>
      <w:r>
        <w:rPr>
          <w:sz w:val="21"/>
          <w:szCs w:val="21"/>
        </w:rPr>
        <w:t>ea</w:t>
      </w:r>
      <w:r>
        <w:rPr>
          <w:spacing w:val="-2"/>
          <w:sz w:val="21"/>
          <w:szCs w:val="21"/>
        </w:rPr>
        <w:t xml:space="preserve"> </w:t>
      </w:r>
      <w:r>
        <w:rPr>
          <w:sz w:val="21"/>
          <w:szCs w:val="21"/>
        </w:rPr>
        <w:t>n</w:t>
      </w:r>
      <w:r>
        <w:rPr>
          <w:spacing w:val="-1"/>
          <w:sz w:val="21"/>
          <w:szCs w:val="21"/>
        </w:rPr>
        <w:t>i</w:t>
      </w:r>
      <w:r>
        <w:rPr>
          <w:sz w:val="21"/>
          <w:szCs w:val="21"/>
        </w:rPr>
        <w:t>ci</w:t>
      </w:r>
      <w:r>
        <w:rPr>
          <w:spacing w:val="-3"/>
          <w:sz w:val="21"/>
          <w:szCs w:val="21"/>
        </w:rPr>
        <w:t xml:space="preserve"> </w:t>
      </w:r>
      <w:r>
        <w:rPr>
          <w:sz w:val="21"/>
          <w:szCs w:val="21"/>
        </w:rPr>
        <w:t>un</w:t>
      </w:r>
      <w:r>
        <w:rPr>
          <w:spacing w:val="-5"/>
          <w:sz w:val="21"/>
          <w:szCs w:val="21"/>
        </w:rPr>
        <w:t xml:space="preserve"> </w:t>
      </w:r>
      <w:r>
        <w:rPr>
          <w:sz w:val="21"/>
          <w:szCs w:val="21"/>
        </w:rPr>
        <w:t>d</w:t>
      </w:r>
      <w:r>
        <w:rPr>
          <w:spacing w:val="-1"/>
          <w:sz w:val="21"/>
          <w:szCs w:val="21"/>
        </w:rPr>
        <w:t>r</w:t>
      </w:r>
      <w:r>
        <w:rPr>
          <w:sz w:val="21"/>
          <w:szCs w:val="21"/>
        </w:rPr>
        <w:t>ep</w:t>
      </w:r>
      <w:r>
        <w:rPr>
          <w:spacing w:val="-1"/>
          <w:sz w:val="21"/>
          <w:szCs w:val="21"/>
        </w:rPr>
        <w:t>t</w:t>
      </w:r>
      <w:r>
        <w:rPr>
          <w:sz w:val="21"/>
          <w:szCs w:val="21"/>
        </w:rPr>
        <w:t>,</w:t>
      </w:r>
      <w:r>
        <w:rPr>
          <w:spacing w:val="-2"/>
          <w:sz w:val="21"/>
          <w:szCs w:val="21"/>
        </w:rPr>
        <w:t xml:space="preserve"> </w:t>
      </w:r>
      <w:r>
        <w:rPr>
          <w:sz w:val="21"/>
          <w:szCs w:val="21"/>
        </w:rPr>
        <w:t>d</w:t>
      </w:r>
      <w:r>
        <w:rPr>
          <w:spacing w:val="-1"/>
          <w:sz w:val="21"/>
          <w:szCs w:val="21"/>
        </w:rPr>
        <w:t>ir</w:t>
      </w:r>
      <w:r>
        <w:rPr>
          <w:sz w:val="21"/>
          <w:szCs w:val="21"/>
        </w:rPr>
        <w:t>ect</w:t>
      </w:r>
      <w:r>
        <w:rPr>
          <w:spacing w:val="-4"/>
          <w:sz w:val="21"/>
          <w:szCs w:val="21"/>
        </w:rPr>
        <w:t xml:space="preserve"> </w:t>
      </w:r>
      <w:r>
        <w:rPr>
          <w:sz w:val="21"/>
          <w:szCs w:val="21"/>
        </w:rPr>
        <w:t>s</w:t>
      </w:r>
      <w:r>
        <w:rPr>
          <w:spacing w:val="-1"/>
          <w:sz w:val="21"/>
          <w:szCs w:val="21"/>
        </w:rPr>
        <w:t>a</w:t>
      </w:r>
      <w:r>
        <w:rPr>
          <w:sz w:val="21"/>
          <w:szCs w:val="21"/>
        </w:rPr>
        <w:t>u</w:t>
      </w:r>
      <w:r>
        <w:rPr>
          <w:spacing w:val="-4"/>
          <w:sz w:val="21"/>
          <w:szCs w:val="21"/>
        </w:rPr>
        <w:t xml:space="preserve"> </w:t>
      </w:r>
      <w:r>
        <w:rPr>
          <w:spacing w:val="-1"/>
          <w:sz w:val="21"/>
          <w:szCs w:val="21"/>
        </w:rPr>
        <w:t>i</w:t>
      </w:r>
      <w:r>
        <w:rPr>
          <w:sz w:val="21"/>
          <w:szCs w:val="21"/>
        </w:rPr>
        <w:t>nd</w:t>
      </w:r>
      <w:r>
        <w:rPr>
          <w:spacing w:val="-1"/>
          <w:sz w:val="21"/>
          <w:szCs w:val="21"/>
        </w:rPr>
        <w:t>ir</w:t>
      </w:r>
      <w:r>
        <w:rPr>
          <w:sz w:val="21"/>
          <w:szCs w:val="21"/>
        </w:rPr>
        <w:t>ec</w:t>
      </w:r>
      <w:r>
        <w:rPr>
          <w:spacing w:val="-1"/>
          <w:sz w:val="21"/>
          <w:szCs w:val="21"/>
        </w:rPr>
        <w:t>t</w:t>
      </w:r>
      <w:r>
        <w:rPr>
          <w:sz w:val="21"/>
          <w:szCs w:val="21"/>
        </w:rPr>
        <w:t>,</w:t>
      </w:r>
      <w:r>
        <w:rPr>
          <w:spacing w:val="-2"/>
          <w:sz w:val="21"/>
          <w:szCs w:val="21"/>
        </w:rPr>
        <w:t xml:space="preserve"> </w:t>
      </w:r>
      <w:r>
        <w:rPr>
          <w:spacing w:val="-1"/>
          <w:sz w:val="21"/>
          <w:szCs w:val="21"/>
        </w:rPr>
        <w:t>l</w:t>
      </w:r>
      <w:r>
        <w:rPr>
          <w:sz w:val="21"/>
          <w:szCs w:val="21"/>
        </w:rPr>
        <w:t>a</w:t>
      </w:r>
      <w:r>
        <w:rPr>
          <w:spacing w:val="-2"/>
          <w:sz w:val="21"/>
          <w:szCs w:val="21"/>
        </w:rPr>
        <w:t xml:space="preserve"> v</w:t>
      </w:r>
      <w:r>
        <w:rPr>
          <w:spacing w:val="-1"/>
          <w:sz w:val="21"/>
          <w:szCs w:val="21"/>
        </w:rPr>
        <w:t>r</w:t>
      </w:r>
      <w:r>
        <w:rPr>
          <w:sz w:val="21"/>
          <w:szCs w:val="21"/>
        </w:rPr>
        <w:t>eo,</w:t>
      </w:r>
      <w:r>
        <w:rPr>
          <w:spacing w:val="-2"/>
          <w:sz w:val="21"/>
          <w:szCs w:val="21"/>
        </w:rPr>
        <w:t xml:space="preserve"> </w:t>
      </w:r>
      <w:r>
        <w:rPr>
          <w:spacing w:val="-1"/>
          <w:sz w:val="21"/>
          <w:szCs w:val="21"/>
        </w:rPr>
        <w:t>f</w:t>
      </w:r>
      <w:r>
        <w:rPr>
          <w:sz w:val="21"/>
          <w:szCs w:val="21"/>
        </w:rPr>
        <w:t>ac</w:t>
      </w:r>
      <w:r>
        <w:rPr>
          <w:spacing w:val="-1"/>
          <w:sz w:val="21"/>
          <w:szCs w:val="21"/>
        </w:rPr>
        <w:t>ilit</w:t>
      </w:r>
      <w:r>
        <w:rPr>
          <w:sz w:val="21"/>
          <w:szCs w:val="21"/>
        </w:rPr>
        <w:t>a</w:t>
      </w:r>
      <w:r>
        <w:rPr>
          <w:spacing w:val="-1"/>
          <w:sz w:val="21"/>
          <w:szCs w:val="21"/>
        </w:rPr>
        <w:t>t</w:t>
      </w:r>
      <w:r>
        <w:rPr>
          <w:sz w:val="21"/>
          <w:szCs w:val="21"/>
        </w:rPr>
        <w:t>e</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co</w:t>
      </w:r>
      <w:r>
        <w:rPr>
          <w:spacing w:val="-4"/>
          <w:sz w:val="21"/>
          <w:szCs w:val="21"/>
        </w:rPr>
        <w:t>m</w:t>
      </w:r>
      <w:r>
        <w:rPr>
          <w:spacing w:val="-1"/>
          <w:sz w:val="21"/>
          <w:szCs w:val="21"/>
        </w:rPr>
        <w:t>i</w:t>
      </w:r>
      <w:r>
        <w:rPr>
          <w:sz w:val="21"/>
          <w:szCs w:val="21"/>
        </w:rPr>
        <w:t>s</w:t>
      </w:r>
      <w:r>
        <w:rPr>
          <w:spacing w:val="-2"/>
          <w:sz w:val="21"/>
          <w:szCs w:val="21"/>
        </w:rPr>
        <w:t>i</w:t>
      </w:r>
      <w:r>
        <w:rPr>
          <w:sz w:val="21"/>
          <w:szCs w:val="21"/>
        </w:rPr>
        <w:t>on</w:t>
      </w:r>
      <w:r>
        <w:rPr>
          <w:spacing w:val="-2"/>
          <w:sz w:val="21"/>
          <w:szCs w:val="21"/>
        </w:rPr>
        <w:t xml:space="preserve"> </w:t>
      </w:r>
      <w:r>
        <w:rPr>
          <w:sz w:val="21"/>
          <w:szCs w:val="21"/>
        </w:rPr>
        <w:t>cu</w:t>
      </w:r>
      <w:r>
        <w:rPr>
          <w:spacing w:val="-2"/>
          <w:sz w:val="21"/>
          <w:szCs w:val="21"/>
        </w:rPr>
        <w:t xml:space="preserve"> </w:t>
      </w:r>
      <w:r>
        <w:rPr>
          <w:sz w:val="21"/>
          <w:szCs w:val="21"/>
        </w:rPr>
        <w:t>p</w:t>
      </w:r>
      <w:r>
        <w:rPr>
          <w:spacing w:val="-1"/>
          <w:sz w:val="21"/>
          <w:szCs w:val="21"/>
        </w:rPr>
        <w:t>ri</w:t>
      </w:r>
      <w:r>
        <w:rPr>
          <w:spacing w:val="-2"/>
          <w:sz w:val="21"/>
          <w:szCs w:val="21"/>
        </w:rPr>
        <w:t>v</w:t>
      </w:r>
      <w:r>
        <w:rPr>
          <w:spacing w:val="-1"/>
          <w:sz w:val="21"/>
          <w:szCs w:val="21"/>
        </w:rPr>
        <w:t>ir</w:t>
      </w:r>
      <w:r>
        <w:rPr>
          <w:sz w:val="21"/>
          <w:szCs w:val="21"/>
        </w:rPr>
        <w:t>e</w:t>
      </w:r>
      <w:r>
        <w:rPr>
          <w:spacing w:val="-2"/>
          <w:sz w:val="21"/>
          <w:szCs w:val="21"/>
        </w:rPr>
        <w:t xml:space="preserve"> </w:t>
      </w:r>
      <w:r>
        <w:rPr>
          <w:spacing w:val="-1"/>
          <w:sz w:val="21"/>
          <w:szCs w:val="21"/>
        </w:rPr>
        <w:t>l</w:t>
      </w:r>
      <w:r>
        <w:rPr>
          <w:sz w:val="21"/>
          <w:szCs w:val="21"/>
        </w:rPr>
        <w:t>a</w:t>
      </w:r>
      <w:r>
        <w:rPr>
          <w:spacing w:val="-2"/>
          <w:sz w:val="21"/>
          <w:szCs w:val="21"/>
        </w:rPr>
        <w:t xml:space="preserve"> </w:t>
      </w:r>
      <w:r>
        <w:rPr>
          <w:sz w:val="21"/>
          <w:szCs w:val="21"/>
        </w:rPr>
        <w:t>o</w:t>
      </w:r>
      <w:r>
        <w:rPr>
          <w:spacing w:val="-1"/>
          <w:sz w:val="21"/>
          <w:szCs w:val="21"/>
        </w:rPr>
        <w:t>ri</w:t>
      </w:r>
      <w:r>
        <w:rPr>
          <w:sz w:val="21"/>
          <w:szCs w:val="21"/>
        </w:rPr>
        <w:t>ce</w:t>
      </w:r>
      <w:r>
        <w:rPr>
          <w:spacing w:val="-2"/>
          <w:sz w:val="21"/>
          <w:szCs w:val="21"/>
        </w:rPr>
        <w:t xml:space="preserve"> </w:t>
      </w:r>
      <w:r>
        <w:rPr>
          <w:sz w:val="21"/>
          <w:szCs w:val="21"/>
        </w:rPr>
        <w:t>bun</w:t>
      </w:r>
      <w:r>
        <w:rPr>
          <w:spacing w:val="-2"/>
          <w:sz w:val="21"/>
          <w:szCs w:val="21"/>
        </w:rPr>
        <w:t xml:space="preserve"> </w:t>
      </w:r>
      <w:r>
        <w:rPr>
          <w:sz w:val="21"/>
          <w:szCs w:val="21"/>
        </w:rPr>
        <w:t>s</w:t>
      </w:r>
      <w:r>
        <w:rPr>
          <w:spacing w:val="-1"/>
          <w:sz w:val="21"/>
          <w:szCs w:val="21"/>
        </w:rPr>
        <w:t>a</w:t>
      </w:r>
      <w:r>
        <w:rPr>
          <w:sz w:val="21"/>
          <w:szCs w:val="21"/>
        </w:rPr>
        <w:t>u p</w:t>
      </w:r>
      <w:r>
        <w:rPr>
          <w:spacing w:val="-1"/>
          <w:sz w:val="21"/>
          <w:szCs w:val="21"/>
        </w:rPr>
        <w:t>r</w:t>
      </w:r>
      <w:r>
        <w:rPr>
          <w:sz w:val="21"/>
          <w:szCs w:val="21"/>
        </w:rPr>
        <w:t>ocedeu</w:t>
      </w:r>
      <w:r>
        <w:rPr>
          <w:spacing w:val="-3"/>
          <w:sz w:val="21"/>
          <w:szCs w:val="21"/>
        </w:rPr>
        <w:t xml:space="preserve"> </w:t>
      </w:r>
      <w:r>
        <w:rPr>
          <w:sz w:val="21"/>
          <w:szCs w:val="21"/>
        </w:rPr>
        <w:t>b</w:t>
      </w:r>
      <w:r>
        <w:rPr>
          <w:spacing w:val="-1"/>
          <w:sz w:val="21"/>
          <w:szCs w:val="21"/>
        </w:rPr>
        <w:t>r</w:t>
      </w:r>
      <w:r>
        <w:rPr>
          <w:sz w:val="21"/>
          <w:szCs w:val="21"/>
        </w:rPr>
        <w:t>e</w:t>
      </w:r>
      <w:r>
        <w:rPr>
          <w:spacing w:val="-2"/>
          <w:sz w:val="21"/>
          <w:szCs w:val="21"/>
        </w:rPr>
        <w:t>v</w:t>
      </w:r>
      <w:r>
        <w:rPr>
          <w:sz w:val="21"/>
          <w:szCs w:val="21"/>
        </w:rPr>
        <w:t>e</w:t>
      </w:r>
      <w:r>
        <w:rPr>
          <w:spacing w:val="-1"/>
          <w:sz w:val="21"/>
          <w:szCs w:val="21"/>
        </w:rPr>
        <w:t>t</w:t>
      </w:r>
      <w:r>
        <w:rPr>
          <w:sz w:val="21"/>
          <w:szCs w:val="21"/>
        </w:rPr>
        <w:t>at</w:t>
      </w:r>
      <w:r>
        <w:rPr>
          <w:spacing w:val="-1"/>
          <w:sz w:val="21"/>
          <w:szCs w:val="21"/>
        </w:rPr>
        <w:t xml:space="preserve"> </w:t>
      </w:r>
      <w:r>
        <w:rPr>
          <w:sz w:val="21"/>
          <w:szCs w:val="21"/>
        </w:rPr>
        <w:t>s</w:t>
      </w:r>
      <w:r>
        <w:rPr>
          <w:spacing w:val="-1"/>
          <w:sz w:val="21"/>
          <w:szCs w:val="21"/>
        </w:rPr>
        <w:t>a</w:t>
      </w:r>
      <w:r>
        <w:rPr>
          <w:sz w:val="21"/>
          <w:szCs w:val="21"/>
        </w:rPr>
        <w:t>u p</w:t>
      </w:r>
      <w:r>
        <w:rPr>
          <w:spacing w:val="-1"/>
          <w:sz w:val="21"/>
          <w:szCs w:val="21"/>
        </w:rPr>
        <w:t>r</w:t>
      </w:r>
      <w:r>
        <w:rPr>
          <w:sz w:val="21"/>
          <w:szCs w:val="21"/>
        </w:rPr>
        <w:t>o</w:t>
      </w:r>
      <w:r>
        <w:rPr>
          <w:spacing w:val="-1"/>
          <w:sz w:val="21"/>
          <w:szCs w:val="21"/>
        </w:rPr>
        <w:t>t</w:t>
      </w:r>
      <w:r>
        <w:rPr>
          <w:sz w:val="21"/>
          <w:szCs w:val="21"/>
        </w:rPr>
        <w:t>e</w:t>
      </w:r>
      <w:r>
        <w:rPr>
          <w:spacing w:val="-1"/>
          <w:sz w:val="21"/>
          <w:szCs w:val="21"/>
        </w:rPr>
        <w:t>j</w:t>
      </w:r>
      <w:r>
        <w:rPr>
          <w:sz w:val="21"/>
          <w:szCs w:val="21"/>
        </w:rPr>
        <w:t>at</w:t>
      </w:r>
      <w:r>
        <w:rPr>
          <w:spacing w:val="-1"/>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 xml:space="preserve">e </w:t>
      </w:r>
      <w:r>
        <w:rPr>
          <w:spacing w:val="-1"/>
          <w:sz w:val="21"/>
          <w:szCs w:val="21"/>
        </w:rPr>
        <w:t>î</w:t>
      </w:r>
      <w:r>
        <w:rPr>
          <w:sz w:val="21"/>
          <w:szCs w:val="21"/>
        </w:rPr>
        <w:t>n s</w:t>
      </w:r>
      <w:r>
        <w:rPr>
          <w:spacing w:val="-1"/>
          <w:sz w:val="21"/>
          <w:szCs w:val="21"/>
        </w:rPr>
        <w:t>c</w:t>
      </w:r>
      <w:r>
        <w:rPr>
          <w:sz w:val="21"/>
          <w:szCs w:val="21"/>
        </w:rPr>
        <w:t>opu</w:t>
      </w:r>
      <w:r>
        <w:rPr>
          <w:spacing w:val="-1"/>
          <w:sz w:val="21"/>
          <w:szCs w:val="21"/>
        </w:rPr>
        <w:t>ril</w:t>
      </w:r>
      <w:r>
        <w:rPr>
          <w:sz w:val="21"/>
          <w:szCs w:val="21"/>
        </w:rPr>
        <w:t>e 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f</w:t>
      </w:r>
      <w:r>
        <w:rPr>
          <w:sz w:val="21"/>
          <w:szCs w:val="21"/>
        </w:rPr>
        <w:t>ă</w:t>
      </w:r>
      <w:r>
        <w:rPr>
          <w:spacing w:val="-1"/>
          <w:sz w:val="21"/>
          <w:szCs w:val="21"/>
        </w:rPr>
        <w:t>r</w:t>
      </w:r>
      <w:r>
        <w:rPr>
          <w:sz w:val="21"/>
          <w:szCs w:val="21"/>
        </w:rPr>
        <w:t>ă ap</w:t>
      </w:r>
      <w:r>
        <w:rPr>
          <w:spacing w:val="-1"/>
          <w:sz w:val="21"/>
          <w:szCs w:val="21"/>
        </w:rPr>
        <w:t>r</w:t>
      </w:r>
      <w:r>
        <w:rPr>
          <w:sz w:val="21"/>
          <w:szCs w:val="21"/>
        </w:rPr>
        <w:t>oba</w:t>
      </w:r>
      <w:r>
        <w:rPr>
          <w:spacing w:val="-1"/>
          <w:sz w:val="21"/>
          <w:szCs w:val="21"/>
        </w:rPr>
        <w:t>r</w:t>
      </w:r>
      <w:r>
        <w:rPr>
          <w:sz w:val="21"/>
          <w:szCs w:val="21"/>
        </w:rPr>
        <w:t>ea</w:t>
      </w:r>
      <w:r>
        <w:rPr>
          <w:spacing w:val="-2"/>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pacing w:val="-3"/>
          <w:sz w:val="21"/>
          <w:szCs w:val="21"/>
        </w:rPr>
        <w:t>a</w:t>
      </w:r>
      <w:r>
        <w:rPr>
          <w:sz w:val="21"/>
          <w:szCs w:val="21"/>
        </w:rPr>
        <w:t>b</w:t>
      </w:r>
      <w:r>
        <w:rPr>
          <w:spacing w:val="-1"/>
          <w:sz w:val="21"/>
          <w:szCs w:val="21"/>
        </w:rPr>
        <w:t>il</w:t>
      </w:r>
      <w:r>
        <w:rPr>
          <w:sz w:val="21"/>
          <w:szCs w:val="21"/>
        </w:rPr>
        <w:t xml:space="preserve">ă </w:t>
      </w:r>
      <w:r>
        <w:rPr>
          <w:spacing w:val="-1"/>
          <w:sz w:val="21"/>
          <w:szCs w:val="21"/>
        </w:rPr>
        <w:t>î</w:t>
      </w:r>
      <w:r>
        <w:rPr>
          <w:sz w:val="21"/>
          <w:szCs w:val="21"/>
        </w:rPr>
        <w:t>n s</w:t>
      </w:r>
      <w:r>
        <w:rPr>
          <w:spacing w:val="-1"/>
          <w:sz w:val="21"/>
          <w:szCs w:val="21"/>
        </w:rPr>
        <w:t>cri</w:t>
      </w:r>
      <w:r>
        <w:rPr>
          <w:sz w:val="21"/>
          <w:szCs w:val="21"/>
        </w:rPr>
        <w:t>s a 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32ED06ED" w14:textId="77777777" w:rsidR="00BD0345" w:rsidRDefault="00CA7BAD">
      <w:pPr>
        <w:spacing w:before="2" w:line="240" w:lineRule="exact"/>
        <w:ind w:left="118" w:right="77"/>
        <w:jc w:val="both"/>
        <w:rPr>
          <w:sz w:val="21"/>
          <w:szCs w:val="21"/>
        </w:rPr>
      </w:pPr>
      <w:r>
        <w:rPr>
          <w:b/>
          <w:sz w:val="21"/>
          <w:szCs w:val="21"/>
        </w:rPr>
        <w:t>38.5</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și</w:t>
      </w:r>
      <w:r>
        <w:rPr>
          <w:spacing w:val="2"/>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w:t>
      </w:r>
      <w:r>
        <w:rPr>
          <w:spacing w:val="-1"/>
          <w:sz w:val="21"/>
          <w:szCs w:val="21"/>
        </w:rPr>
        <w:t>l</w:t>
      </w:r>
      <w:r>
        <w:rPr>
          <w:sz w:val="21"/>
          <w:szCs w:val="21"/>
        </w:rPr>
        <w:t>ul</w:t>
      </w:r>
      <w:r>
        <w:rPr>
          <w:spacing w:val="2"/>
          <w:sz w:val="21"/>
          <w:szCs w:val="21"/>
        </w:rPr>
        <w:t xml:space="preserve"> </w:t>
      </w:r>
      <w:r>
        <w:rPr>
          <w:sz w:val="21"/>
          <w:szCs w:val="21"/>
        </w:rPr>
        <w:t>s</w:t>
      </w:r>
      <w:r>
        <w:rPr>
          <w:spacing w:val="-1"/>
          <w:sz w:val="21"/>
          <w:szCs w:val="21"/>
        </w:rPr>
        <w:t>ă</w:t>
      </w:r>
      <w:r>
        <w:rPr>
          <w:sz w:val="21"/>
          <w:szCs w:val="21"/>
        </w:rPr>
        <w:t>u</w:t>
      </w:r>
      <w:r>
        <w:rPr>
          <w:spacing w:val="3"/>
          <w:sz w:val="21"/>
          <w:szCs w:val="21"/>
        </w:rPr>
        <w:t xml:space="preserve"> </w:t>
      </w:r>
      <w:r>
        <w:rPr>
          <w:spacing w:val="-2"/>
          <w:sz w:val="21"/>
          <w:szCs w:val="21"/>
        </w:rPr>
        <w:t>v</w:t>
      </w:r>
      <w:r>
        <w:rPr>
          <w:sz w:val="21"/>
          <w:szCs w:val="21"/>
        </w:rPr>
        <w:t>or</w:t>
      </w:r>
      <w:r>
        <w:rPr>
          <w:spacing w:val="3"/>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w:t>
      </w:r>
      <w:r>
        <w:rPr>
          <w:sz w:val="21"/>
          <w:szCs w:val="21"/>
        </w:rPr>
        <w:t>a</w:t>
      </w:r>
      <w:r>
        <w:rPr>
          <w:spacing w:val="3"/>
          <w:sz w:val="21"/>
          <w:szCs w:val="21"/>
        </w:rPr>
        <w:t xml:space="preserve"> </w:t>
      </w:r>
      <w:r>
        <w:rPr>
          <w:sz w:val="21"/>
          <w:szCs w:val="21"/>
        </w:rPr>
        <w:t>s</w:t>
      </w:r>
      <w:r>
        <w:rPr>
          <w:spacing w:val="-1"/>
          <w:sz w:val="21"/>
          <w:szCs w:val="21"/>
        </w:rPr>
        <w:t>e</w:t>
      </w:r>
      <w:r>
        <w:rPr>
          <w:sz w:val="21"/>
          <w:szCs w:val="21"/>
        </w:rPr>
        <w:t>c</w:t>
      </w:r>
      <w:r>
        <w:rPr>
          <w:spacing w:val="-1"/>
          <w:sz w:val="21"/>
          <w:szCs w:val="21"/>
        </w:rPr>
        <w:t>r</w:t>
      </w:r>
      <w:r>
        <w:rPr>
          <w:sz w:val="21"/>
          <w:szCs w:val="21"/>
        </w:rPr>
        <w:t>e</w:t>
      </w:r>
      <w:r>
        <w:rPr>
          <w:spacing w:val="-1"/>
          <w:sz w:val="21"/>
          <w:szCs w:val="21"/>
        </w:rPr>
        <w:t>t</w:t>
      </w:r>
      <w:r>
        <w:rPr>
          <w:sz w:val="21"/>
          <w:szCs w:val="21"/>
        </w:rPr>
        <w:t>ul</w:t>
      </w:r>
      <w:r>
        <w:rPr>
          <w:spacing w:val="2"/>
          <w:sz w:val="21"/>
          <w:szCs w:val="21"/>
        </w:rPr>
        <w:t xml:space="preserve"> </w:t>
      </w:r>
      <w:r>
        <w:rPr>
          <w:sz w:val="21"/>
          <w:szCs w:val="21"/>
        </w:rPr>
        <w:t>p</w:t>
      </w:r>
      <w:r>
        <w:rPr>
          <w:spacing w:val="-1"/>
          <w:sz w:val="21"/>
          <w:szCs w:val="21"/>
        </w:rPr>
        <w:t>r</w:t>
      </w:r>
      <w:r>
        <w:rPr>
          <w:sz w:val="21"/>
          <w:szCs w:val="21"/>
        </w:rPr>
        <w:t>o</w:t>
      </w:r>
      <w:r>
        <w:rPr>
          <w:spacing w:val="-1"/>
          <w:sz w:val="21"/>
          <w:szCs w:val="21"/>
        </w:rPr>
        <w:t>f</w:t>
      </w:r>
      <w:r>
        <w:rPr>
          <w:sz w:val="21"/>
          <w:szCs w:val="21"/>
        </w:rPr>
        <w:t>e</w:t>
      </w:r>
      <w:r>
        <w:rPr>
          <w:spacing w:val="-1"/>
          <w:sz w:val="21"/>
          <w:szCs w:val="21"/>
        </w:rPr>
        <w:t>si</w:t>
      </w:r>
      <w:r>
        <w:rPr>
          <w:sz w:val="21"/>
          <w:szCs w:val="21"/>
        </w:rPr>
        <w:t>ona</w:t>
      </w:r>
      <w:r>
        <w:rPr>
          <w:spacing w:val="-1"/>
          <w:sz w:val="21"/>
          <w:szCs w:val="21"/>
        </w:rPr>
        <w:t>l</w:t>
      </w:r>
      <w:r>
        <w:rPr>
          <w:sz w:val="21"/>
          <w:szCs w:val="21"/>
        </w:rPr>
        <w:t>,</w:t>
      </w:r>
      <w:r>
        <w:rPr>
          <w:spacing w:val="3"/>
          <w:sz w:val="21"/>
          <w:szCs w:val="21"/>
        </w:rPr>
        <w:t xml:space="preserve"> </w:t>
      </w:r>
      <w:r>
        <w:rPr>
          <w:sz w:val="21"/>
          <w:szCs w:val="21"/>
        </w:rPr>
        <w:t>pe</w:t>
      </w:r>
      <w:r>
        <w:rPr>
          <w:spacing w:val="3"/>
          <w:sz w:val="21"/>
          <w:szCs w:val="21"/>
        </w:rPr>
        <w:t xml:space="preserve"> </w:t>
      </w:r>
      <w:r>
        <w:rPr>
          <w:sz w:val="21"/>
          <w:szCs w:val="21"/>
        </w:rPr>
        <w:t>pe</w:t>
      </w:r>
      <w:r>
        <w:rPr>
          <w:spacing w:val="-1"/>
          <w:sz w:val="21"/>
          <w:szCs w:val="21"/>
        </w:rPr>
        <w:t>ri</w:t>
      </w:r>
      <w:r>
        <w:rPr>
          <w:sz w:val="21"/>
          <w:szCs w:val="21"/>
        </w:rPr>
        <w:t>o</w:t>
      </w:r>
      <w:r>
        <w:rPr>
          <w:spacing w:val="-3"/>
          <w:sz w:val="21"/>
          <w:szCs w:val="21"/>
        </w:rPr>
        <w:t>a</w:t>
      </w:r>
      <w:r>
        <w:rPr>
          <w:sz w:val="21"/>
          <w:szCs w:val="21"/>
        </w:rPr>
        <w:t>da</w:t>
      </w:r>
      <w:r>
        <w:rPr>
          <w:spacing w:val="1"/>
          <w:sz w:val="21"/>
          <w:szCs w:val="21"/>
        </w:rPr>
        <w:t xml:space="preserve"> </w:t>
      </w:r>
      <w:r>
        <w:rPr>
          <w:sz w:val="21"/>
          <w:szCs w:val="21"/>
        </w:rPr>
        <w:t>execu</w:t>
      </w:r>
      <w:r>
        <w:rPr>
          <w:spacing w:val="-2"/>
          <w:sz w:val="21"/>
          <w:szCs w:val="21"/>
        </w:rPr>
        <w:t>t</w:t>
      </w:r>
      <w:r>
        <w:rPr>
          <w:sz w:val="21"/>
          <w:szCs w:val="21"/>
        </w:rPr>
        <w:t>ă</w:t>
      </w:r>
      <w:r>
        <w:rPr>
          <w:spacing w:val="-1"/>
          <w:sz w:val="21"/>
          <w:szCs w:val="21"/>
        </w:rPr>
        <w:t>ri</w:t>
      </w:r>
      <w:r>
        <w:rPr>
          <w:sz w:val="21"/>
          <w:szCs w:val="21"/>
        </w:rPr>
        <w:t>i</w:t>
      </w:r>
      <w:r>
        <w:rPr>
          <w:spacing w:val="2"/>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3"/>
          <w:sz w:val="21"/>
          <w:szCs w:val="21"/>
        </w:rPr>
        <w:t xml:space="preserve"> </w:t>
      </w:r>
      <w:r>
        <w:rPr>
          <w:spacing w:val="-1"/>
          <w:sz w:val="21"/>
          <w:szCs w:val="21"/>
        </w:rPr>
        <w:t>i</w:t>
      </w:r>
      <w:r>
        <w:rPr>
          <w:sz w:val="21"/>
          <w:szCs w:val="21"/>
        </w:rPr>
        <w:t>nc</w:t>
      </w:r>
      <w:r>
        <w:rPr>
          <w:spacing w:val="-1"/>
          <w:sz w:val="21"/>
          <w:szCs w:val="21"/>
        </w:rPr>
        <w:t>l</w:t>
      </w:r>
      <w:r>
        <w:rPr>
          <w:sz w:val="21"/>
          <w:szCs w:val="21"/>
        </w:rPr>
        <w:t>us</w:t>
      </w:r>
      <w:r>
        <w:rPr>
          <w:spacing w:val="-2"/>
          <w:sz w:val="21"/>
          <w:szCs w:val="21"/>
        </w:rPr>
        <w:t>i</w:t>
      </w:r>
      <w:r>
        <w:rPr>
          <w:sz w:val="21"/>
          <w:szCs w:val="21"/>
        </w:rPr>
        <w:t>v</w:t>
      </w:r>
      <w:r>
        <w:rPr>
          <w:spacing w:val="1"/>
          <w:sz w:val="21"/>
          <w:szCs w:val="21"/>
        </w:rPr>
        <w:t xml:space="preserve"> </w:t>
      </w:r>
      <w:r>
        <w:rPr>
          <w:sz w:val="21"/>
          <w:szCs w:val="21"/>
        </w:rPr>
        <w:t>pe pe</w:t>
      </w:r>
      <w:r>
        <w:rPr>
          <w:spacing w:val="-1"/>
          <w:sz w:val="21"/>
          <w:szCs w:val="21"/>
        </w:rPr>
        <w:t>ri</w:t>
      </w:r>
      <w:r>
        <w:rPr>
          <w:sz w:val="21"/>
          <w:szCs w:val="21"/>
        </w:rPr>
        <w:t>oada o</w:t>
      </w:r>
      <w:r>
        <w:rPr>
          <w:spacing w:val="-1"/>
          <w:sz w:val="21"/>
          <w:szCs w:val="21"/>
        </w:rPr>
        <w:t>ri</w:t>
      </w:r>
      <w:r>
        <w:rPr>
          <w:sz w:val="21"/>
          <w:szCs w:val="21"/>
        </w:rPr>
        <w:t>că</w:t>
      </w:r>
      <w:r>
        <w:rPr>
          <w:spacing w:val="-1"/>
          <w:sz w:val="21"/>
          <w:szCs w:val="21"/>
        </w:rPr>
        <w:t>r</w:t>
      </w:r>
      <w:r>
        <w:rPr>
          <w:sz w:val="21"/>
          <w:szCs w:val="21"/>
        </w:rPr>
        <w:t>ei</w:t>
      </w:r>
      <w:r>
        <w:rPr>
          <w:spacing w:val="-1"/>
          <w:sz w:val="21"/>
          <w:szCs w:val="21"/>
        </w:rPr>
        <w:t xml:space="preserve"> </w:t>
      </w:r>
      <w:r>
        <w:rPr>
          <w:sz w:val="21"/>
          <w:szCs w:val="21"/>
        </w:rPr>
        <w:t>p</w:t>
      </w:r>
      <w:r>
        <w:rPr>
          <w:spacing w:val="-1"/>
          <w:sz w:val="21"/>
          <w:szCs w:val="21"/>
        </w:rPr>
        <w:t>r</w:t>
      </w:r>
      <w:r>
        <w:rPr>
          <w:sz w:val="21"/>
          <w:szCs w:val="21"/>
        </w:rPr>
        <w:t>e</w:t>
      </w:r>
      <w:r>
        <w:rPr>
          <w:spacing w:val="-1"/>
          <w:sz w:val="21"/>
          <w:szCs w:val="21"/>
        </w:rPr>
        <w:t>l</w:t>
      </w:r>
      <w:r>
        <w:rPr>
          <w:sz w:val="21"/>
          <w:szCs w:val="21"/>
        </w:rPr>
        <w:t>ung</w:t>
      </w:r>
      <w:r>
        <w:rPr>
          <w:spacing w:val="-1"/>
          <w:sz w:val="21"/>
          <w:szCs w:val="21"/>
        </w:rPr>
        <w:t>ir</w:t>
      </w:r>
      <w:r>
        <w:rPr>
          <w:sz w:val="21"/>
          <w:szCs w:val="21"/>
        </w:rPr>
        <w:t>i</w:t>
      </w:r>
      <w:r>
        <w:rPr>
          <w:spacing w:val="-1"/>
          <w:sz w:val="21"/>
          <w:szCs w:val="21"/>
        </w:rPr>
        <w:t xml:space="preserve"> </w:t>
      </w:r>
      <w:r>
        <w:rPr>
          <w:sz w:val="21"/>
          <w:szCs w:val="21"/>
        </w:rPr>
        <w:t>a ac</w:t>
      </w:r>
      <w:r>
        <w:rPr>
          <w:spacing w:val="-1"/>
          <w:sz w:val="21"/>
          <w:szCs w:val="21"/>
        </w:rPr>
        <w:t>e</w:t>
      </w:r>
      <w:r>
        <w:rPr>
          <w:sz w:val="21"/>
          <w:szCs w:val="21"/>
        </w:rPr>
        <w:t>s</w:t>
      </w:r>
      <w:r>
        <w:rPr>
          <w:spacing w:val="-2"/>
          <w:sz w:val="21"/>
          <w:szCs w:val="21"/>
        </w:rPr>
        <w:t>t</w:t>
      </w:r>
      <w:r>
        <w:rPr>
          <w:sz w:val="21"/>
          <w:szCs w:val="21"/>
        </w:rPr>
        <w:t>u</w:t>
      </w:r>
      <w:r>
        <w:rPr>
          <w:spacing w:val="-1"/>
          <w:sz w:val="21"/>
          <w:szCs w:val="21"/>
        </w:rPr>
        <w:t>i</w:t>
      </w:r>
      <w:r>
        <w:rPr>
          <w:sz w:val="21"/>
          <w:szCs w:val="21"/>
        </w:rPr>
        <w:t>a, p</w:t>
      </w:r>
      <w:r>
        <w:rPr>
          <w:spacing w:val="-1"/>
          <w:sz w:val="21"/>
          <w:szCs w:val="21"/>
        </w:rPr>
        <w:t>r</w:t>
      </w:r>
      <w:r>
        <w:rPr>
          <w:sz w:val="21"/>
          <w:szCs w:val="21"/>
        </w:rPr>
        <w:t>ecum</w:t>
      </w:r>
      <w:r>
        <w:rPr>
          <w:spacing w:val="-4"/>
          <w:sz w:val="21"/>
          <w:szCs w:val="21"/>
        </w:rPr>
        <w:t xml:space="preserve"> </w:t>
      </w:r>
      <w:r>
        <w:rPr>
          <w:sz w:val="21"/>
          <w:szCs w:val="21"/>
        </w:rPr>
        <w:t>și</w:t>
      </w:r>
      <w:r>
        <w:rPr>
          <w:spacing w:val="-1"/>
          <w:sz w:val="21"/>
          <w:szCs w:val="21"/>
        </w:rPr>
        <w:t xml:space="preserve"> </w:t>
      </w:r>
      <w:r>
        <w:rPr>
          <w:sz w:val="21"/>
          <w:szCs w:val="21"/>
        </w:rPr>
        <w:t xml:space="preserve">după </w:t>
      </w:r>
      <w:r>
        <w:rPr>
          <w:spacing w:val="-1"/>
          <w:sz w:val="21"/>
          <w:szCs w:val="21"/>
        </w:rPr>
        <w:t>î</w:t>
      </w:r>
      <w:r>
        <w:rPr>
          <w:sz w:val="21"/>
          <w:szCs w:val="21"/>
        </w:rPr>
        <w:t>n</w:t>
      </w:r>
      <w:r>
        <w:rPr>
          <w:spacing w:val="2"/>
          <w:sz w:val="21"/>
          <w:szCs w:val="21"/>
        </w:rPr>
        <w:t>c</w:t>
      </w:r>
      <w:r>
        <w:rPr>
          <w:sz w:val="21"/>
          <w:szCs w:val="21"/>
        </w:rPr>
        <w:t>e</w:t>
      </w:r>
      <w:r>
        <w:rPr>
          <w:spacing w:val="-1"/>
          <w:sz w:val="21"/>
          <w:szCs w:val="21"/>
        </w:rPr>
        <w:t>t</w:t>
      </w:r>
      <w:r>
        <w:rPr>
          <w:sz w:val="21"/>
          <w:szCs w:val="21"/>
        </w:rPr>
        <w:t>a</w:t>
      </w:r>
      <w:r>
        <w:rPr>
          <w:spacing w:val="-1"/>
          <w:sz w:val="21"/>
          <w:szCs w:val="21"/>
        </w:rPr>
        <w:t>r</w:t>
      </w:r>
      <w:r>
        <w:rPr>
          <w:sz w:val="21"/>
          <w:szCs w:val="21"/>
        </w:rPr>
        <w:t>ea con</w:t>
      </w:r>
      <w:r>
        <w:rPr>
          <w:spacing w:val="-2"/>
          <w:sz w:val="21"/>
          <w:szCs w:val="21"/>
        </w:rPr>
        <w:t>t</w:t>
      </w:r>
      <w:r>
        <w:rPr>
          <w:spacing w:val="-1"/>
          <w:sz w:val="21"/>
          <w:szCs w:val="21"/>
        </w:rPr>
        <w: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 xml:space="preserve">. </w:t>
      </w:r>
      <w:r>
        <w:rPr>
          <w:spacing w:val="-1"/>
          <w:sz w:val="21"/>
          <w:szCs w:val="21"/>
        </w:rPr>
        <w:t>Î</w:t>
      </w:r>
      <w:r>
        <w:rPr>
          <w:sz w:val="21"/>
          <w:szCs w:val="21"/>
        </w:rPr>
        <w:t>n ace</w:t>
      </w:r>
      <w:r>
        <w:rPr>
          <w:spacing w:val="-1"/>
          <w:sz w:val="21"/>
          <w:szCs w:val="21"/>
        </w:rPr>
        <w:t>s</w:t>
      </w:r>
      <w:r>
        <w:rPr>
          <w:sz w:val="21"/>
          <w:szCs w:val="21"/>
        </w:rPr>
        <w:t>t</w:t>
      </w:r>
      <w:r>
        <w:rPr>
          <w:spacing w:val="-1"/>
          <w:sz w:val="21"/>
          <w:szCs w:val="21"/>
        </w:rPr>
        <w:t xml:space="preserve"> </w:t>
      </w:r>
      <w:r>
        <w:rPr>
          <w:sz w:val="21"/>
          <w:szCs w:val="21"/>
        </w:rPr>
        <w:t>s</w:t>
      </w:r>
      <w:r>
        <w:rPr>
          <w:spacing w:val="-1"/>
          <w:sz w:val="21"/>
          <w:szCs w:val="21"/>
        </w:rPr>
        <w:t>e</w:t>
      </w:r>
      <w:r>
        <w:rPr>
          <w:sz w:val="21"/>
          <w:szCs w:val="21"/>
        </w:rPr>
        <w:t xml:space="preserve">ns, </w:t>
      </w:r>
      <w:r>
        <w:rPr>
          <w:spacing w:val="-1"/>
          <w:sz w:val="21"/>
          <w:szCs w:val="21"/>
        </w:rPr>
        <w:t>c</w:t>
      </w:r>
      <w:r>
        <w:rPr>
          <w:sz w:val="21"/>
          <w:szCs w:val="21"/>
        </w:rPr>
        <w:t>u excep</w:t>
      </w:r>
      <w:r>
        <w:rPr>
          <w:spacing w:val="-2"/>
          <w:sz w:val="21"/>
          <w:szCs w:val="21"/>
        </w:rPr>
        <w:t>ț</w:t>
      </w:r>
      <w:r>
        <w:rPr>
          <w:spacing w:val="-1"/>
          <w:sz w:val="21"/>
          <w:szCs w:val="21"/>
        </w:rPr>
        <w:t>i</w:t>
      </w:r>
      <w:r>
        <w:rPr>
          <w:sz w:val="21"/>
          <w:szCs w:val="21"/>
        </w:rPr>
        <w:t>a ca</w:t>
      </w:r>
      <w:r>
        <w:rPr>
          <w:spacing w:val="-1"/>
          <w:sz w:val="21"/>
          <w:szCs w:val="21"/>
        </w:rPr>
        <w:t>z</w:t>
      </w:r>
      <w:r>
        <w:rPr>
          <w:sz w:val="21"/>
          <w:szCs w:val="21"/>
        </w:rPr>
        <w:t>u</w:t>
      </w:r>
      <w:r>
        <w:rPr>
          <w:spacing w:val="-1"/>
          <w:sz w:val="21"/>
          <w:szCs w:val="21"/>
        </w:rPr>
        <w:t>l</w:t>
      </w:r>
      <w:r>
        <w:rPr>
          <w:sz w:val="21"/>
          <w:szCs w:val="21"/>
        </w:rPr>
        <w:t>ui</w:t>
      </w:r>
      <w:r>
        <w:rPr>
          <w:spacing w:val="-1"/>
          <w:sz w:val="21"/>
          <w:szCs w:val="21"/>
        </w:rPr>
        <w:t xml:space="preserve"> î</w:t>
      </w:r>
      <w:r>
        <w:rPr>
          <w:sz w:val="21"/>
          <w:szCs w:val="21"/>
        </w:rPr>
        <w:t>n c</w:t>
      </w:r>
      <w:r>
        <w:rPr>
          <w:spacing w:val="-3"/>
          <w:sz w:val="21"/>
          <w:szCs w:val="21"/>
        </w:rPr>
        <w:t>a</w:t>
      </w:r>
      <w:r>
        <w:rPr>
          <w:spacing w:val="-1"/>
          <w:sz w:val="21"/>
          <w:szCs w:val="21"/>
        </w:rPr>
        <w:t>r</w:t>
      </w:r>
      <w:r>
        <w:rPr>
          <w:sz w:val="21"/>
          <w:szCs w:val="21"/>
        </w:rPr>
        <w:t xml:space="preserve">e </w:t>
      </w:r>
      <w:r>
        <w:rPr>
          <w:spacing w:val="-1"/>
          <w:sz w:val="21"/>
          <w:szCs w:val="21"/>
        </w:rPr>
        <w:t>s</w:t>
      </w:r>
      <w:r>
        <w:rPr>
          <w:sz w:val="21"/>
          <w:szCs w:val="21"/>
        </w:rPr>
        <w:t>e</w:t>
      </w:r>
    </w:p>
    <w:p w14:paraId="4A2F81E5" w14:textId="77777777" w:rsidR="00BD0345" w:rsidRDefault="00CA7BAD">
      <w:pPr>
        <w:spacing w:line="240" w:lineRule="exact"/>
        <w:ind w:left="118" w:right="74"/>
        <w:jc w:val="both"/>
        <w:rPr>
          <w:sz w:val="21"/>
          <w:szCs w:val="21"/>
        </w:rPr>
      </w:pPr>
      <w:r>
        <w:rPr>
          <w:sz w:val="21"/>
          <w:szCs w:val="21"/>
        </w:rPr>
        <w:t>ob</w:t>
      </w:r>
      <w:r>
        <w:rPr>
          <w:spacing w:val="-1"/>
          <w:sz w:val="21"/>
          <w:szCs w:val="21"/>
        </w:rPr>
        <w:t>ți</w:t>
      </w:r>
      <w:r>
        <w:rPr>
          <w:sz w:val="21"/>
          <w:szCs w:val="21"/>
        </w:rPr>
        <w:t>ne</w:t>
      </w:r>
      <w:r>
        <w:rPr>
          <w:spacing w:val="7"/>
          <w:sz w:val="21"/>
          <w:szCs w:val="21"/>
        </w:rPr>
        <w:t xml:space="preserve"> </w:t>
      </w:r>
      <w:r>
        <w:rPr>
          <w:sz w:val="21"/>
          <w:szCs w:val="21"/>
        </w:rPr>
        <w:t>aco</w:t>
      </w:r>
      <w:r>
        <w:rPr>
          <w:spacing w:val="-1"/>
          <w:sz w:val="21"/>
          <w:szCs w:val="21"/>
        </w:rPr>
        <w:t>r</w:t>
      </w:r>
      <w:r>
        <w:rPr>
          <w:spacing w:val="-2"/>
          <w:sz w:val="21"/>
          <w:szCs w:val="21"/>
        </w:rPr>
        <w:t>d</w:t>
      </w:r>
      <w:r>
        <w:rPr>
          <w:sz w:val="21"/>
          <w:szCs w:val="21"/>
        </w:rPr>
        <w:t>ul</w:t>
      </w:r>
      <w:r>
        <w:rPr>
          <w:spacing w:val="6"/>
          <w:sz w:val="21"/>
          <w:szCs w:val="21"/>
        </w:rPr>
        <w:t xml:space="preserve"> </w:t>
      </w:r>
      <w:r>
        <w:rPr>
          <w:sz w:val="21"/>
          <w:szCs w:val="21"/>
        </w:rPr>
        <w:t>s</w:t>
      </w:r>
      <w:r>
        <w:rPr>
          <w:spacing w:val="-1"/>
          <w:sz w:val="21"/>
          <w:szCs w:val="21"/>
        </w:rPr>
        <w:t>cri</w:t>
      </w:r>
      <w:r>
        <w:rPr>
          <w:sz w:val="21"/>
          <w:szCs w:val="21"/>
        </w:rPr>
        <w:t>s</w:t>
      </w:r>
      <w:r>
        <w:rPr>
          <w:spacing w:val="7"/>
          <w:sz w:val="21"/>
          <w:szCs w:val="21"/>
        </w:rPr>
        <w:t xml:space="preserve"> </w:t>
      </w:r>
      <w:r>
        <w:rPr>
          <w:sz w:val="21"/>
          <w:szCs w:val="21"/>
        </w:rPr>
        <w:t>p</w:t>
      </w:r>
      <w:r>
        <w:rPr>
          <w:spacing w:val="-1"/>
          <w:sz w:val="21"/>
          <w:szCs w:val="21"/>
        </w:rPr>
        <w:t>r</w:t>
      </w:r>
      <w:r>
        <w:rPr>
          <w:sz w:val="21"/>
          <w:szCs w:val="21"/>
        </w:rPr>
        <w:t>ea</w:t>
      </w:r>
      <w:r>
        <w:rPr>
          <w:spacing w:val="-1"/>
          <w:sz w:val="21"/>
          <w:szCs w:val="21"/>
        </w:rPr>
        <w:t>l</w:t>
      </w:r>
      <w:r>
        <w:rPr>
          <w:sz w:val="21"/>
          <w:szCs w:val="21"/>
        </w:rPr>
        <w:t>ab</w:t>
      </w:r>
      <w:r>
        <w:rPr>
          <w:spacing w:val="-1"/>
          <w:sz w:val="21"/>
          <w:szCs w:val="21"/>
        </w:rPr>
        <w:t>i</w:t>
      </w:r>
      <w:r>
        <w:rPr>
          <w:sz w:val="21"/>
          <w:szCs w:val="21"/>
        </w:rPr>
        <w:t>l</w:t>
      </w:r>
      <w:r>
        <w:rPr>
          <w:spacing w:val="6"/>
          <w:sz w:val="21"/>
          <w:szCs w:val="21"/>
        </w:rPr>
        <w:t xml:space="preserve"> </w:t>
      </w:r>
      <w:r>
        <w:rPr>
          <w:sz w:val="21"/>
          <w:szCs w:val="21"/>
        </w:rPr>
        <w:t>al</w:t>
      </w:r>
      <w:r>
        <w:rPr>
          <w:spacing w:val="6"/>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7"/>
          <w:sz w:val="21"/>
          <w:szCs w:val="21"/>
        </w:rPr>
        <w:t xml:space="preserve"> </w:t>
      </w:r>
      <w:r>
        <w:rPr>
          <w:spacing w:val="-2"/>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6"/>
          <w:sz w:val="21"/>
          <w:szCs w:val="21"/>
        </w:rPr>
        <w:t xml:space="preserve"> </w:t>
      </w:r>
      <w:r>
        <w:rPr>
          <w:sz w:val="21"/>
          <w:szCs w:val="21"/>
        </w:rPr>
        <w:t>și</w:t>
      </w:r>
      <w:r>
        <w:rPr>
          <w:spacing w:val="6"/>
          <w:sz w:val="21"/>
          <w:szCs w:val="21"/>
        </w:rPr>
        <w:t xml:space="preserve"> </w:t>
      </w:r>
      <w:r>
        <w:rPr>
          <w:sz w:val="21"/>
          <w:szCs w:val="21"/>
        </w:rPr>
        <w:t>pe</w:t>
      </w:r>
      <w:r>
        <w:rPr>
          <w:spacing w:val="-1"/>
          <w:sz w:val="21"/>
          <w:szCs w:val="21"/>
        </w:rPr>
        <w:t>r</w:t>
      </w:r>
      <w:r>
        <w:rPr>
          <w:sz w:val="21"/>
          <w:szCs w:val="21"/>
        </w:rPr>
        <w:t>son</w:t>
      </w:r>
      <w:r>
        <w:rPr>
          <w:spacing w:val="-1"/>
          <w:sz w:val="21"/>
          <w:szCs w:val="21"/>
        </w:rPr>
        <w:t>al</w:t>
      </w:r>
      <w:r>
        <w:rPr>
          <w:sz w:val="21"/>
          <w:szCs w:val="21"/>
        </w:rPr>
        <w:t>ul</w:t>
      </w:r>
      <w:r>
        <w:rPr>
          <w:spacing w:val="6"/>
          <w:sz w:val="21"/>
          <w:szCs w:val="21"/>
        </w:rPr>
        <w:t xml:space="preserve"> </w:t>
      </w:r>
      <w:r>
        <w:rPr>
          <w:sz w:val="21"/>
          <w:szCs w:val="21"/>
        </w:rPr>
        <w:t>s</w:t>
      </w:r>
      <w:r>
        <w:rPr>
          <w:spacing w:val="-1"/>
          <w:sz w:val="21"/>
          <w:szCs w:val="21"/>
        </w:rPr>
        <w:t>ă</w:t>
      </w:r>
      <w:r>
        <w:rPr>
          <w:sz w:val="21"/>
          <w:szCs w:val="21"/>
        </w:rPr>
        <w:t>u,</w:t>
      </w:r>
      <w:r>
        <w:rPr>
          <w:spacing w:val="5"/>
          <w:sz w:val="21"/>
          <w:szCs w:val="21"/>
        </w:rPr>
        <w:t xml:space="preserve"> </w:t>
      </w:r>
      <w:r>
        <w:rPr>
          <w:sz w:val="21"/>
          <w:szCs w:val="21"/>
        </w:rPr>
        <w:t>s</w:t>
      </w:r>
      <w:r>
        <w:rPr>
          <w:spacing w:val="-1"/>
          <w:sz w:val="21"/>
          <w:szCs w:val="21"/>
        </w:rPr>
        <w:t>al</w:t>
      </w:r>
      <w:r>
        <w:rPr>
          <w:sz w:val="21"/>
          <w:szCs w:val="21"/>
        </w:rPr>
        <w:t>a</w:t>
      </w:r>
      <w:r>
        <w:rPr>
          <w:spacing w:val="-1"/>
          <w:sz w:val="21"/>
          <w:szCs w:val="21"/>
        </w:rPr>
        <w:t>ri</w:t>
      </w:r>
      <w:r>
        <w:rPr>
          <w:sz w:val="21"/>
          <w:szCs w:val="21"/>
        </w:rPr>
        <w:t>at</w:t>
      </w:r>
      <w:r>
        <w:rPr>
          <w:spacing w:val="6"/>
          <w:sz w:val="21"/>
          <w:szCs w:val="21"/>
        </w:rPr>
        <w:t xml:space="preserve"> </w:t>
      </w:r>
      <w:r>
        <w:rPr>
          <w:sz w:val="21"/>
          <w:szCs w:val="21"/>
        </w:rPr>
        <w:t>o</w:t>
      </w:r>
      <w:r>
        <w:rPr>
          <w:spacing w:val="-1"/>
          <w:sz w:val="21"/>
          <w:szCs w:val="21"/>
        </w:rPr>
        <w:t>r</w:t>
      </w:r>
      <w:r>
        <w:rPr>
          <w:sz w:val="21"/>
          <w:szCs w:val="21"/>
        </w:rPr>
        <w:t>i</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at</w:t>
      </w:r>
      <w:r>
        <w:rPr>
          <w:spacing w:val="6"/>
          <w:sz w:val="21"/>
          <w:szCs w:val="21"/>
        </w:rPr>
        <w:t xml:space="preserve"> </w:t>
      </w:r>
      <w:r>
        <w:rPr>
          <w:sz w:val="21"/>
          <w:szCs w:val="21"/>
        </w:rPr>
        <w:t>de</w:t>
      </w:r>
      <w:r>
        <w:rPr>
          <w:spacing w:val="7"/>
          <w:sz w:val="21"/>
          <w:szCs w:val="21"/>
        </w:rPr>
        <w:t xml:space="preserve"> </w:t>
      </w:r>
      <w:r>
        <w:rPr>
          <w:sz w:val="21"/>
          <w:szCs w:val="21"/>
        </w:rPr>
        <w:t>a</w:t>
      </w:r>
      <w:r>
        <w:rPr>
          <w:spacing w:val="-3"/>
          <w:sz w:val="21"/>
          <w:szCs w:val="21"/>
        </w:rPr>
        <w:t>c</w:t>
      </w:r>
      <w:r>
        <w:rPr>
          <w:sz w:val="21"/>
          <w:szCs w:val="21"/>
        </w:rPr>
        <w:t>e</w:t>
      </w:r>
      <w:r>
        <w:rPr>
          <w:spacing w:val="-1"/>
          <w:sz w:val="21"/>
          <w:szCs w:val="21"/>
        </w:rPr>
        <w:t>st</w:t>
      </w:r>
      <w:r>
        <w:rPr>
          <w:sz w:val="21"/>
          <w:szCs w:val="21"/>
        </w:rPr>
        <w:t>a,</w:t>
      </w:r>
      <w:r>
        <w:rPr>
          <w:spacing w:val="7"/>
          <w:sz w:val="21"/>
          <w:szCs w:val="21"/>
        </w:rPr>
        <w:t xml:space="preserve"> </w:t>
      </w:r>
      <w:r>
        <w:rPr>
          <w:spacing w:val="-1"/>
          <w:sz w:val="21"/>
          <w:szCs w:val="21"/>
        </w:rPr>
        <w:t>i</w:t>
      </w:r>
      <w:r>
        <w:rPr>
          <w:sz w:val="21"/>
          <w:szCs w:val="21"/>
        </w:rPr>
        <w:t>nc</w:t>
      </w:r>
      <w:r>
        <w:rPr>
          <w:spacing w:val="-4"/>
          <w:sz w:val="21"/>
          <w:szCs w:val="21"/>
        </w:rPr>
        <w:t>l</w:t>
      </w:r>
      <w:r>
        <w:rPr>
          <w:sz w:val="21"/>
          <w:szCs w:val="21"/>
        </w:rPr>
        <w:t>uzâ</w:t>
      </w:r>
      <w:r>
        <w:rPr>
          <w:spacing w:val="1"/>
          <w:sz w:val="21"/>
          <w:szCs w:val="21"/>
        </w:rPr>
        <w:t>n</w:t>
      </w:r>
      <w:r>
        <w:rPr>
          <w:sz w:val="21"/>
          <w:szCs w:val="21"/>
        </w:rPr>
        <w:t>d</w:t>
      </w:r>
    </w:p>
    <w:p w14:paraId="1B971931" w14:textId="77777777" w:rsidR="00BD0345" w:rsidRDefault="00CA7BAD">
      <w:pPr>
        <w:spacing w:before="1"/>
        <w:ind w:left="118" w:right="76"/>
        <w:jc w:val="both"/>
        <w:rPr>
          <w:sz w:val="21"/>
          <w:szCs w:val="21"/>
        </w:rPr>
      </w:pPr>
      <w:r>
        <w:rPr>
          <w:sz w:val="21"/>
          <w:szCs w:val="21"/>
        </w:rPr>
        <w:t>conducer</w:t>
      </w:r>
      <w:r>
        <w:rPr>
          <w:spacing w:val="-3"/>
          <w:sz w:val="21"/>
          <w:szCs w:val="21"/>
        </w:rPr>
        <w:t>e</w:t>
      </w:r>
      <w:r>
        <w:rPr>
          <w:sz w:val="21"/>
          <w:szCs w:val="21"/>
        </w:rPr>
        <w:t>a</w:t>
      </w:r>
      <w:r>
        <w:rPr>
          <w:spacing w:val="1"/>
          <w:sz w:val="21"/>
          <w:szCs w:val="21"/>
        </w:rPr>
        <w:t xml:space="preserve"> </w:t>
      </w:r>
      <w:r>
        <w:rPr>
          <w:sz w:val="21"/>
          <w:szCs w:val="21"/>
        </w:rPr>
        <w:t>și sa</w:t>
      </w:r>
      <w:r>
        <w:rPr>
          <w:spacing w:val="-1"/>
          <w:sz w:val="21"/>
          <w:szCs w:val="21"/>
        </w:rPr>
        <w:t>l</w:t>
      </w:r>
      <w:r>
        <w:rPr>
          <w:sz w:val="21"/>
          <w:szCs w:val="21"/>
        </w:rPr>
        <w:t>ar</w:t>
      </w:r>
      <w:r>
        <w:rPr>
          <w:spacing w:val="-2"/>
          <w:sz w:val="21"/>
          <w:szCs w:val="21"/>
        </w:rPr>
        <w:t>i</w:t>
      </w:r>
      <w:r>
        <w:rPr>
          <w:sz w:val="21"/>
          <w:szCs w:val="21"/>
        </w:rPr>
        <w:t>a</w:t>
      </w:r>
      <w:r>
        <w:rPr>
          <w:spacing w:val="-1"/>
          <w:sz w:val="21"/>
          <w:szCs w:val="21"/>
        </w:rPr>
        <w:t>ți</w:t>
      </w:r>
      <w:r>
        <w:rPr>
          <w:sz w:val="21"/>
          <w:szCs w:val="21"/>
        </w:rPr>
        <w:t>i d</w:t>
      </w:r>
      <w:r>
        <w:rPr>
          <w:spacing w:val="-1"/>
          <w:sz w:val="21"/>
          <w:szCs w:val="21"/>
        </w:rPr>
        <w:t>i</w:t>
      </w:r>
      <w:r>
        <w:rPr>
          <w:sz w:val="21"/>
          <w:szCs w:val="21"/>
        </w:rPr>
        <w:t>n</w:t>
      </w:r>
      <w:r>
        <w:rPr>
          <w:spacing w:val="3"/>
          <w:sz w:val="21"/>
          <w:szCs w:val="21"/>
        </w:rPr>
        <w:t xml:space="preserve"> </w:t>
      </w:r>
      <w:r>
        <w:rPr>
          <w:sz w:val="21"/>
          <w:szCs w:val="21"/>
        </w:rPr>
        <w:t>te</w:t>
      </w:r>
      <w:r>
        <w:rPr>
          <w:spacing w:val="-1"/>
          <w:sz w:val="21"/>
          <w:szCs w:val="21"/>
        </w:rPr>
        <w:t>rit</w:t>
      </w:r>
      <w:r>
        <w:rPr>
          <w:sz w:val="21"/>
          <w:szCs w:val="21"/>
        </w:rPr>
        <w:t>o</w:t>
      </w:r>
      <w:r>
        <w:rPr>
          <w:spacing w:val="-1"/>
          <w:sz w:val="21"/>
          <w:szCs w:val="21"/>
        </w:rPr>
        <w:t>ri</w:t>
      </w:r>
      <w:r>
        <w:rPr>
          <w:sz w:val="21"/>
          <w:szCs w:val="21"/>
        </w:rPr>
        <w:t>u,</w:t>
      </w:r>
      <w:r>
        <w:rPr>
          <w:spacing w:val="1"/>
          <w:sz w:val="21"/>
          <w:szCs w:val="21"/>
        </w:rPr>
        <w:t xml:space="preserve"> </w:t>
      </w:r>
      <w:r>
        <w:rPr>
          <w:sz w:val="21"/>
          <w:szCs w:val="21"/>
        </w:rPr>
        <w:t>nu</w:t>
      </w:r>
      <w:r>
        <w:rPr>
          <w:spacing w:val="1"/>
          <w:sz w:val="21"/>
          <w:szCs w:val="21"/>
        </w:rPr>
        <w:t xml:space="preserve"> </w:t>
      </w:r>
      <w:r>
        <w:rPr>
          <w:spacing w:val="-2"/>
          <w:sz w:val="21"/>
          <w:szCs w:val="21"/>
        </w:rPr>
        <w:t>v</w:t>
      </w:r>
      <w:r>
        <w:rPr>
          <w:sz w:val="21"/>
          <w:szCs w:val="21"/>
        </w:rPr>
        <w:t>or c</w:t>
      </w:r>
      <w:r>
        <w:rPr>
          <w:spacing w:val="2"/>
          <w:sz w:val="21"/>
          <w:szCs w:val="21"/>
        </w:rPr>
        <w:t>o</w:t>
      </w:r>
      <w:r>
        <w:rPr>
          <w:spacing w:val="-4"/>
          <w:sz w:val="21"/>
          <w:szCs w:val="21"/>
        </w:rPr>
        <w:t>m</w:t>
      </w:r>
      <w:r>
        <w:rPr>
          <w:sz w:val="21"/>
          <w:szCs w:val="21"/>
        </w:rPr>
        <w:t>un</w:t>
      </w:r>
      <w:r>
        <w:rPr>
          <w:spacing w:val="-1"/>
          <w:sz w:val="21"/>
          <w:szCs w:val="21"/>
        </w:rPr>
        <w:t>i</w:t>
      </w:r>
      <w:r>
        <w:rPr>
          <w:sz w:val="21"/>
          <w:szCs w:val="21"/>
        </w:rPr>
        <w:t>ca</w:t>
      </w:r>
      <w:r>
        <w:rPr>
          <w:spacing w:val="3"/>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oda</w:t>
      </w:r>
      <w:r>
        <w:rPr>
          <w:spacing w:val="-1"/>
          <w:sz w:val="21"/>
          <w:szCs w:val="21"/>
        </w:rPr>
        <w:t>t</w:t>
      </w:r>
      <w:r>
        <w:rPr>
          <w:sz w:val="21"/>
          <w:szCs w:val="21"/>
        </w:rPr>
        <w:t>ă</w:t>
      </w:r>
      <w:r>
        <w:rPr>
          <w:spacing w:val="1"/>
          <w:sz w:val="21"/>
          <w:szCs w:val="21"/>
        </w:rPr>
        <w:t xml:space="preserve"> </w:t>
      </w:r>
      <w:r>
        <w:rPr>
          <w:sz w:val="21"/>
          <w:szCs w:val="21"/>
        </w:rPr>
        <w:t>o</w:t>
      </w:r>
      <w:r>
        <w:rPr>
          <w:spacing w:val="-1"/>
          <w:sz w:val="21"/>
          <w:szCs w:val="21"/>
        </w:rPr>
        <w:t>ri</w:t>
      </w:r>
      <w:r>
        <w:rPr>
          <w:sz w:val="21"/>
          <w:szCs w:val="21"/>
        </w:rPr>
        <w:t>că</w:t>
      </w:r>
      <w:r>
        <w:rPr>
          <w:spacing w:val="-1"/>
          <w:sz w:val="21"/>
          <w:szCs w:val="21"/>
        </w:rPr>
        <w:t>r</w:t>
      </w:r>
      <w:r>
        <w:rPr>
          <w:sz w:val="21"/>
          <w:szCs w:val="21"/>
        </w:rPr>
        <w:t>ei a</w:t>
      </w:r>
      <w:r>
        <w:rPr>
          <w:spacing w:val="-1"/>
          <w:sz w:val="21"/>
          <w:szCs w:val="21"/>
        </w:rPr>
        <w:t>lt</w:t>
      </w:r>
      <w:r>
        <w:rPr>
          <w:sz w:val="21"/>
          <w:szCs w:val="21"/>
        </w:rPr>
        <w:t>e</w:t>
      </w:r>
      <w:r>
        <w:rPr>
          <w:spacing w:val="1"/>
          <w:sz w:val="21"/>
          <w:szCs w:val="21"/>
        </w:rPr>
        <w:t xml:space="preserve"> </w:t>
      </w:r>
      <w:r>
        <w:rPr>
          <w:sz w:val="21"/>
          <w:szCs w:val="21"/>
        </w:rPr>
        <w:t>pe</w:t>
      </w:r>
      <w:r>
        <w:rPr>
          <w:spacing w:val="-1"/>
          <w:sz w:val="21"/>
          <w:szCs w:val="21"/>
        </w:rPr>
        <w:t>r</w:t>
      </w:r>
      <w:r>
        <w:rPr>
          <w:sz w:val="21"/>
          <w:szCs w:val="21"/>
        </w:rPr>
        <w:t>so</w:t>
      </w:r>
      <w:r>
        <w:rPr>
          <w:spacing w:val="-1"/>
          <w:sz w:val="21"/>
          <w:szCs w:val="21"/>
        </w:rPr>
        <w:t>a</w:t>
      </w:r>
      <w:r>
        <w:rPr>
          <w:sz w:val="21"/>
          <w:szCs w:val="21"/>
        </w:rPr>
        <w:t>ne</w:t>
      </w:r>
      <w:r>
        <w:rPr>
          <w:spacing w:val="1"/>
          <w:sz w:val="21"/>
          <w:szCs w:val="21"/>
        </w:rPr>
        <w:t xml:space="preserve"> </w:t>
      </w:r>
      <w:r>
        <w:rPr>
          <w:sz w:val="21"/>
          <w:szCs w:val="21"/>
        </w:rPr>
        <w:t>s</w:t>
      </w:r>
      <w:r>
        <w:rPr>
          <w:spacing w:val="-1"/>
          <w:sz w:val="21"/>
          <w:szCs w:val="21"/>
        </w:rPr>
        <w:t>a</w:t>
      </w:r>
      <w:r>
        <w:rPr>
          <w:sz w:val="21"/>
          <w:szCs w:val="21"/>
        </w:rPr>
        <w:t>u</w:t>
      </w:r>
      <w:r>
        <w:rPr>
          <w:spacing w:val="1"/>
          <w:sz w:val="21"/>
          <w:szCs w:val="21"/>
        </w:rPr>
        <w:t xml:space="preserve"> </w:t>
      </w:r>
      <w:r>
        <w:rPr>
          <w:sz w:val="21"/>
          <w:szCs w:val="21"/>
        </w:rPr>
        <w:t>en</w:t>
      </w:r>
      <w:r>
        <w:rPr>
          <w:spacing w:val="-1"/>
          <w:sz w:val="21"/>
          <w:szCs w:val="21"/>
        </w:rPr>
        <w:t>tit</w:t>
      </w:r>
      <w:r>
        <w:rPr>
          <w:sz w:val="21"/>
          <w:szCs w:val="21"/>
        </w:rPr>
        <w:t>ă</w:t>
      </w:r>
      <w:r>
        <w:rPr>
          <w:spacing w:val="-1"/>
          <w:sz w:val="21"/>
          <w:szCs w:val="21"/>
        </w:rPr>
        <w:t>ți</w:t>
      </w:r>
      <w:r>
        <w:rPr>
          <w:sz w:val="21"/>
          <w:szCs w:val="21"/>
        </w:rPr>
        <w:t>,</w:t>
      </w:r>
      <w:r>
        <w:rPr>
          <w:spacing w:val="1"/>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w:t>
      </w:r>
      <w:r>
        <w:rPr>
          <w:spacing w:val="1"/>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w:t>
      </w:r>
      <w:r>
        <w:rPr>
          <w:sz w:val="21"/>
          <w:szCs w:val="21"/>
        </w:rPr>
        <w:t>e con</w:t>
      </w:r>
      <w:r>
        <w:rPr>
          <w:spacing w:val="-1"/>
          <w:sz w:val="21"/>
          <w:szCs w:val="21"/>
        </w:rPr>
        <w:t>fi</w:t>
      </w:r>
      <w:r>
        <w:rPr>
          <w:sz w:val="21"/>
          <w:szCs w:val="21"/>
        </w:rPr>
        <w:t>den</w:t>
      </w:r>
      <w:r>
        <w:rPr>
          <w:spacing w:val="-1"/>
          <w:sz w:val="21"/>
          <w:szCs w:val="21"/>
        </w:rPr>
        <w:t>ți</w:t>
      </w:r>
      <w:r>
        <w:rPr>
          <w:sz w:val="21"/>
          <w:szCs w:val="21"/>
        </w:rPr>
        <w:t>a</w:t>
      </w:r>
      <w:r>
        <w:rPr>
          <w:spacing w:val="-1"/>
          <w:sz w:val="21"/>
          <w:szCs w:val="21"/>
        </w:rPr>
        <w:t>l</w:t>
      </w:r>
      <w:r>
        <w:rPr>
          <w:sz w:val="21"/>
          <w:szCs w:val="21"/>
        </w:rPr>
        <w:t>ă</w:t>
      </w:r>
      <w:r>
        <w:rPr>
          <w:spacing w:val="2"/>
          <w:sz w:val="21"/>
          <w:szCs w:val="21"/>
        </w:rPr>
        <w:t xml:space="preserve"> </w:t>
      </w:r>
      <w:r>
        <w:rPr>
          <w:sz w:val="21"/>
          <w:szCs w:val="21"/>
        </w:rPr>
        <w:t>d</w:t>
      </w:r>
      <w:r>
        <w:rPr>
          <w:spacing w:val="-1"/>
          <w:sz w:val="21"/>
          <w:szCs w:val="21"/>
        </w:rPr>
        <w:t>i</w:t>
      </w:r>
      <w:r>
        <w:rPr>
          <w:spacing w:val="-2"/>
          <w:sz w:val="21"/>
          <w:szCs w:val="21"/>
        </w:rPr>
        <w:t>v</w:t>
      </w:r>
      <w:r>
        <w:rPr>
          <w:sz w:val="21"/>
          <w:szCs w:val="21"/>
        </w:rPr>
        <w:t>u</w:t>
      </w:r>
      <w:r>
        <w:rPr>
          <w:spacing w:val="-1"/>
          <w:sz w:val="21"/>
          <w:szCs w:val="21"/>
        </w:rPr>
        <w:t>l</w:t>
      </w:r>
      <w:r>
        <w:rPr>
          <w:sz w:val="21"/>
          <w:szCs w:val="21"/>
        </w:rPr>
        <w:t>ga</w:t>
      </w:r>
      <w:r>
        <w:rPr>
          <w:spacing w:val="-1"/>
          <w:sz w:val="21"/>
          <w:szCs w:val="21"/>
        </w:rPr>
        <w:t>t</w:t>
      </w:r>
      <w:r>
        <w:rPr>
          <w:sz w:val="21"/>
          <w:szCs w:val="21"/>
        </w:rPr>
        <w:t>ă</w:t>
      </w:r>
      <w:r>
        <w:rPr>
          <w:spacing w:val="2"/>
          <w:sz w:val="21"/>
          <w:szCs w:val="21"/>
        </w:rPr>
        <w:t xml:space="preserve"> </w:t>
      </w:r>
      <w:r>
        <w:rPr>
          <w:spacing w:val="-1"/>
          <w:sz w:val="21"/>
          <w:szCs w:val="21"/>
        </w:rPr>
        <w:t>l</w:t>
      </w:r>
      <w:r>
        <w:rPr>
          <w:sz w:val="21"/>
          <w:szCs w:val="21"/>
        </w:rPr>
        <w:t>or</w:t>
      </w:r>
      <w:r>
        <w:rPr>
          <w:spacing w:val="2"/>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de</w:t>
      </w:r>
      <w:r>
        <w:rPr>
          <w:spacing w:val="-1"/>
          <w:sz w:val="21"/>
          <w:szCs w:val="21"/>
        </w:rPr>
        <w:t>s</w:t>
      </w:r>
      <w:r>
        <w:rPr>
          <w:sz w:val="21"/>
          <w:szCs w:val="21"/>
        </w:rPr>
        <w:t>p</w:t>
      </w:r>
      <w:r>
        <w:rPr>
          <w:spacing w:val="-1"/>
          <w:sz w:val="21"/>
          <w:szCs w:val="21"/>
        </w:rPr>
        <w:t>r</w:t>
      </w:r>
      <w:r>
        <w:rPr>
          <w:sz w:val="21"/>
          <w:szCs w:val="21"/>
        </w:rPr>
        <w:t>e ca</w:t>
      </w:r>
      <w:r>
        <w:rPr>
          <w:spacing w:val="-1"/>
          <w:sz w:val="21"/>
          <w:szCs w:val="21"/>
        </w:rPr>
        <w:t>r</w:t>
      </w:r>
      <w:r>
        <w:rPr>
          <w:sz w:val="21"/>
          <w:szCs w:val="21"/>
        </w:rPr>
        <w:t>e</w:t>
      </w:r>
      <w:r>
        <w:rPr>
          <w:spacing w:val="2"/>
          <w:sz w:val="21"/>
          <w:szCs w:val="21"/>
        </w:rPr>
        <w:t xml:space="preserve"> </w:t>
      </w:r>
      <w:r>
        <w:rPr>
          <w:sz w:val="21"/>
          <w:szCs w:val="21"/>
        </w:rPr>
        <w:t>au</w:t>
      </w:r>
      <w:r>
        <w:rPr>
          <w:spacing w:val="2"/>
          <w:sz w:val="21"/>
          <w:szCs w:val="21"/>
        </w:rPr>
        <w:t xml:space="preserve"> </w:t>
      </w:r>
      <w:r>
        <w:rPr>
          <w:spacing w:val="-1"/>
          <w:sz w:val="21"/>
          <w:szCs w:val="21"/>
        </w:rPr>
        <w:t>l</w:t>
      </w:r>
      <w:r>
        <w:rPr>
          <w:spacing w:val="-2"/>
          <w:sz w:val="21"/>
          <w:szCs w:val="21"/>
        </w:rPr>
        <w:t>u</w:t>
      </w:r>
      <w:r>
        <w:rPr>
          <w:sz w:val="21"/>
          <w:szCs w:val="21"/>
        </w:rPr>
        <w:t>at</w:t>
      </w:r>
      <w:r>
        <w:rPr>
          <w:spacing w:val="1"/>
          <w:sz w:val="21"/>
          <w:szCs w:val="21"/>
        </w:rPr>
        <w:t xml:space="preserve"> </w:t>
      </w:r>
      <w:r>
        <w:rPr>
          <w:sz w:val="21"/>
          <w:szCs w:val="21"/>
        </w:rPr>
        <w:t>c</w:t>
      </w:r>
      <w:r>
        <w:rPr>
          <w:spacing w:val="-3"/>
          <w:sz w:val="21"/>
          <w:szCs w:val="21"/>
        </w:rPr>
        <w:t>u</w:t>
      </w:r>
      <w:r>
        <w:rPr>
          <w:sz w:val="21"/>
          <w:szCs w:val="21"/>
        </w:rPr>
        <w:t>noș</w:t>
      </w:r>
      <w:r>
        <w:rPr>
          <w:spacing w:val="-2"/>
          <w:sz w:val="21"/>
          <w:szCs w:val="21"/>
        </w:rPr>
        <w:t>t</w:t>
      </w:r>
      <w:r>
        <w:rPr>
          <w:spacing w:val="-1"/>
          <w:sz w:val="21"/>
          <w:szCs w:val="21"/>
        </w:rPr>
        <w:t>i</w:t>
      </w:r>
      <w:r>
        <w:rPr>
          <w:sz w:val="21"/>
          <w:szCs w:val="21"/>
        </w:rPr>
        <w:t>n</w:t>
      </w:r>
      <w:r>
        <w:rPr>
          <w:spacing w:val="-1"/>
          <w:sz w:val="21"/>
          <w:szCs w:val="21"/>
        </w:rPr>
        <w:t>ț</w:t>
      </w:r>
      <w:r>
        <w:rPr>
          <w:sz w:val="21"/>
          <w:szCs w:val="21"/>
        </w:rPr>
        <w:t>ă</w:t>
      </w:r>
      <w:r>
        <w:rPr>
          <w:spacing w:val="2"/>
          <w:sz w:val="21"/>
          <w:szCs w:val="21"/>
        </w:rPr>
        <w:t xml:space="preserve"> </w:t>
      </w:r>
      <w:r>
        <w:rPr>
          <w:sz w:val="21"/>
          <w:szCs w:val="21"/>
        </w:rPr>
        <w:t>și</w:t>
      </w:r>
      <w:r>
        <w:rPr>
          <w:spacing w:val="1"/>
          <w:sz w:val="21"/>
          <w:szCs w:val="21"/>
        </w:rPr>
        <w:t xml:space="preserve"> </w:t>
      </w:r>
      <w:r>
        <w:rPr>
          <w:sz w:val="21"/>
          <w:szCs w:val="21"/>
        </w:rPr>
        <w:t>nu</w:t>
      </w:r>
      <w:r>
        <w:rPr>
          <w:spacing w:val="2"/>
          <w:sz w:val="21"/>
          <w:szCs w:val="21"/>
        </w:rPr>
        <w:t xml:space="preserve"> </w:t>
      </w:r>
      <w:r>
        <w:rPr>
          <w:spacing w:val="-2"/>
          <w:sz w:val="21"/>
          <w:szCs w:val="21"/>
        </w:rPr>
        <w:t>v</w:t>
      </w:r>
      <w:r>
        <w:rPr>
          <w:sz w:val="21"/>
          <w:szCs w:val="21"/>
        </w:rPr>
        <w:t>or</w:t>
      </w:r>
      <w:r>
        <w:rPr>
          <w:spacing w:val="2"/>
          <w:sz w:val="21"/>
          <w:szCs w:val="21"/>
        </w:rPr>
        <w:t xml:space="preserve"> </w:t>
      </w:r>
      <w:r>
        <w:rPr>
          <w:spacing w:val="-1"/>
          <w:sz w:val="21"/>
          <w:szCs w:val="21"/>
        </w:rPr>
        <w:t>f</w:t>
      </w:r>
      <w:r>
        <w:rPr>
          <w:sz w:val="21"/>
          <w:szCs w:val="21"/>
        </w:rPr>
        <w:t>ace</w:t>
      </w:r>
      <w:r>
        <w:rPr>
          <w:spacing w:val="2"/>
          <w:sz w:val="21"/>
          <w:szCs w:val="21"/>
        </w:rPr>
        <w:t xml:space="preserve"> </w:t>
      </w:r>
      <w:r>
        <w:rPr>
          <w:sz w:val="21"/>
          <w:szCs w:val="21"/>
        </w:rPr>
        <w:t>pu</w:t>
      </w:r>
      <w:r>
        <w:rPr>
          <w:spacing w:val="-2"/>
          <w:sz w:val="21"/>
          <w:szCs w:val="21"/>
        </w:rPr>
        <w:t>b</w:t>
      </w:r>
      <w:r>
        <w:rPr>
          <w:spacing w:val="-1"/>
          <w:sz w:val="21"/>
          <w:szCs w:val="21"/>
        </w:rPr>
        <w:t>li</w:t>
      </w:r>
      <w:r>
        <w:rPr>
          <w:sz w:val="21"/>
          <w:szCs w:val="21"/>
        </w:rPr>
        <w:t>că</w:t>
      </w:r>
      <w:r>
        <w:rPr>
          <w:spacing w:val="2"/>
          <w:sz w:val="21"/>
          <w:szCs w:val="21"/>
        </w:rPr>
        <w:t xml:space="preserve"> </w:t>
      </w:r>
      <w:r>
        <w:rPr>
          <w:sz w:val="21"/>
          <w:szCs w:val="21"/>
        </w:rPr>
        <w:t>n</w:t>
      </w:r>
      <w:r>
        <w:rPr>
          <w:spacing w:val="-1"/>
          <w:sz w:val="21"/>
          <w:szCs w:val="21"/>
        </w:rPr>
        <w:t>i</w:t>
      </w:r>
      <w:r>
        <w:rPr>
          <w:sz w:val="21"/>
          <w:szCs w:val="21"/>
        </w:rPr>
        <w:t>c</w:t>
      </w:r>
      <w:r>
        <w:rPr>
          <w:spacing w:val="-1"/>
          <w:sz w:val="21"/>
          <w:szCs w:val="21"/>
        </w:rPr>
        <w:t>i</w:t>
      </w:r>
      <w:r>
        <w:rPr>
          <w:sz w:val="21"/>
          <w:szCs w:val="21"/>
        </w:rPr>
        <w:t>o</w:t>
      </w:r>
      <w:r>
        <w:rPr>
          <w:spacing w:val="2"/>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w:t>
      </w:r>
      <w:r>
        <w:rPr>
          <w:sz w:val="21"/>
          <w:szCs w:val="21"/>
        </w:rPr>
        <w:t>e</w:t>
      </w:r>
      <w:r>
        <w:rPr>
          <w:spacing w:val="2"/>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w:t>
      </w:r>
      <w:r>
        <w:rPr>
          <w:spacing w:val="1"/>
          <w:sz w:val="21"/>
          <w:szCs w:val="21"/>
        </w:rPr>
        <w:t>t</w:t>
      </w:r>
      <w:r>
        <w:rPr>
          <w:sz w:val="21"/>
          <w:szCs w:val="21"/>
        </w:rPr>
        <w:t>oa</w:t>
      </w:r>
      <w:r>
        <w:rPr>
          <w:spacing w:val="-1"/>
          <w:sz w:val="21"/>
          <w:szCs w:val="21"/>
        </w:rPr>
        <w:t>r</w:t>
      </w:r>
      <w:r>
        <w:rPr>
          <w:sz w:val="21"/>
          <w:szCs w:val="21"/>
        </w:rPr>
        <w:t>e</w:t>
      </w:r>
      <w:r>
        <w:rPr>
          <w:spacing w:val="2"/>
          <w:sz w:val="21"/>
          <w:szCs w:val="21"/>
        </w:rPr>
        <w:t xml:space="preserve"> </w:t>
      </w:r>
      <w:r>
        <w:rPr>
          <w:spacing w:val="-1"/>
          <w:sz w:val="21"/>
          <w:szCs w:val="21"/>
        </w:rPr>
        <w:t>l</w:t>
      </w:r>
      <w:r>
        <w:rPr>
          <w:sz w:val="21"/>
          <w:szCs w:val="21"/>
        </w:rPr>
        <w:t xml:space="preserve">a </w:t>
      </w:r>
      <w:r>
        <w:rPr>
          <w:spacing w:val="-1"/>
          <w:sz w:val="21"/>
          <w:szCs w:val="21"/>
        </w:rPr>
        <w:t>r</w:t>
      </w:r>
      <w:r>
        <w:rPr>
          <w:sz w:val="21"/>
          <w:szCs w:val="21"/>
        </w:rPr>
        <w:t>eco</w:t>
      </w:r>
      <w:r>
        <w:rPr>
          <w:spacing w:val="-4"/>
          <w:sz w:val="21"/>
          <w:szCs w:val="21"/>
        </w:rPr>
        <w:t>m</w:t>
      </w:r>
      <w:r>
        <w:rPr>
          <w:sz w:val="21"/>
          <w:szCs w:val="21"/>
        </w:rPr>
        <w:t>andă</w:t>
      </w:r>
      <w:r>
        <w:rPr>
          <w:spacing w:val="-1"/>
          <w:sz w:val="21"/>
          <w:szCs w:val="21"/>
        </w:rPr>
        <w:t>ril</w:t>
      </w:r>
      <w:r>
        <w:rPr>
          <w:sz w:val="21"/>
          <w:szCs w:val="21"/>
        </w:rPr>
        <w:t>e</w:t>
      </w:r>
      <w:r>
        <w:rPr>
          <w:spacing w:val="3"/>
          <w:sz w:val="21"/>
          <w:szCs w:val="21"/>
        </w:rPr>
        <w:t xml:space="preserve"> </w:t>
      </w:r>
      <w:r>
        <w:rPr>
          <w:sz w:val="21"/>
          <w:szCs w:val="21"/>
        </w:rPr>
        <w:t>p</w:t>
      </w:r>
      <w:r>
        <w:rPr>
          <w:spacing w:val="-1"/>
          <w:sz w:val="21"/>
          <w:szCs w:val="21"/>
        </w:rPr>
        <w:t>rimit</w:t>
      </w:r>
      <w:r>
        <w:rPr>
          <w:sz w:val="21"/>
          <w:szCs w:val="21"/>
        </w:rPr>
        <w:t>e</w:t>
      </w:r>
      <w:r>
        <w:rPr>
          <w:spacing w:val="3"/>
          <w:sz w:val="21"/>
          <w:szCs w:val="21"/>
        </w:rPr>
        <w:t xml:space="preserve"> </w:t>
      </w:r>
      <w:r>
        <w:rPr>
          <w:spacing w:val="-1"/>
          <w:sz w:val="21"/>
          <w:szCs w:val="21"/>
        </w:rPr>
        <w:t>î</w:t>
      </w:r>
      <w:r>
        <w:rPr>
          <w:sz w:val="21"/>
          <w:szCs w:val="21"/>
        </w:rPr>
        <w:t>n</w:t>
      </w:r>
      <w:r>
        <w:rPr>
          <w:spacing w:val="3"/>
          <w:sz w:val="21"/>
          <w:szCs w:val="21"/>
        </w:rPr>
        <w:t xml:space="preserve"> </w:t>
      </w:r>
      <w:r>
        <w:rPr>
          <w:sz w:val="21"/>
          <w:szCs w:val="21"/>
        </w:rPr>
        <w:t>cu</w:t>
      </w:r>
      <w:r>
        <w:rPr>
          <w:spacing w:val="-1"/>
          <w:sz w:val="21"/>
          <w:szCs w:val="21"/>
        </w:rPr>
        <w:t>r</w:t>
      </w:r>
      <w:r>
        <w:rPr>
          <w:sz w:val="21"/>
          <w:szCs w:val="21"/>
        </w:rPr>
        <w:t>sul</w:t>
      </w:r>
      <w:r>
        <w:rPr>
          <w:spacing w:val="1"/>
          <w:sz w:val="21"/>
          <w:szCs w:val="21"/>
        </w:rPr>
        <w:t xml:space="preserve"> </w:t>
      </w:r>
      <w:r>
        <w:rPr>
          <w:sz w:val="21"/>
          <w:szCs w:val="21"/>
        </w:rPr>
        <w:t>s</w:t>
      </w:r>
      <w:r>
        <w:rPr>
          <w:spacing w:val="-1"/>
          <w:sz w:val="21"/>
          <w:szCs w:val="21"/>
        </w:rPr>
        <w:t>a</w:t>
      </w:r>
      <w:r>
        <w:rPr>
          <w:sz w:val="21"/>
          <w:szCs w:val="21"/>
        </w:rPr>
        <w:t>u</w:t>
      </w:r>
      <w:r>
        <w:rPr>
          <w:spacing w:val="3"/>
          <w:sz w:val="21"/>
          <w:szCs w:val="21"/>
        </w:rPr>
        <w:t xml:space="preserve"> </w:t>
      </w:r>
      <w:r>
        <w:rPr>
          <w:sz w:val="21"/>
          <w:szCs w:val="21"/>
        </w:rPr>
        <w:t xml:space="preserve">ca </w:t>
      </w:r>
      <w:r>
        <w:rPr>
          <w:spacing w:val="-1"/>
          <w:sz w:val="21"/>
          <w:szCs w:val="21"/>
        </w:rPr>
        <w:t>r</w:t>
      </w:r>
      <w:r>
        <w:rPr>
          <w:sz w:val="21"/>
          <w:szCs w:val="21"/>
        </w:rPr>
        <w:t>ezu</w:t>
      </w:r>
      <w:r>
        <w:rPr>
          <w:spacing w:val="-1"/>
          <w:sz w:val="21"/>
          <w:szCs w:val="21"/>
        </w:rPr>
        <w:t>lt</w:t>
      </w:r>
      <w:r>
        <w:rPr>
          <w:sz w:val="21"/>
          <w:szCs w:val="21"/>
        </w:rPr>
        <w:t>at</w:t>
      </w:r>
      <w:r>
        <w:rPr>
          <w:spacing w:val="4"/>
          <w:sz w:val="21"/>
          <w:szCs w:val="21"/>
        </w:rPr>
        <w:t xml:space="preserve"> </w:t>
      </w:r>
      <w:r>
        <w:rPr>
          <w:sz w:val="21"/>
          <w:szCs w:val="21"/>
        </w:rPr>
        <w:t>al</w:t>
      </w:r>
      <w:r>
        <w:rPr>
          <w:spacing w:val="2"/>
          <w:sz w:val="21"/>
          <w:szCs w:val="21"/>
        </w:rPr>
        <w:t xml:space="preserve"> </w:t>
      </w:r>
      <w:r>
        <w:rPr>
          <w:sz w:val="21"/>
          <w:szCs w:val="21"/>
        </w:rPr>
        <w:t>de</w:t>
      </w:r>
      <w:r>
        <w:rPr>
          <w:spacing w:val="-3"/>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2"/>
          <w:sz w:val="21"/>
          <w:szCs w:val="21"/>
        </w:rPr>
        <w:t xml:space="preserve"> </w:t>
      </w:r>
      <w:r>
        <w:rPr>
          <w:sz w:val="21"/>
          <w:szCs w:val="21"/>
        </w:rPr>
        <w:t>s</w:t>
      </w:r>
      <w:r>
        <w:rPr>
          <w:spacing w:val="-1"/>
          <w:sz w:val="21"/>
          <w:szCs w:val="21"/>
        </w:rPr>
        <w:t>er</w:t>
      </w:r>
      <w:r>
        <w:rPr>
          <w:spacing w:val="-2"/>
          <w:sz w:val="21"/>
          <w:szCs w:val="21"/>
        </w:rPr>
        <w:t>v</w:t>
      </w:r>
      <w:r>
        <w:rPr>
          <w:spacing w:val="-1"/>
          <w:sz w:val="21"/>
          <w:szCs w:val="21"/>
        </w:rPr>
        <w:t>i</w:t>
      </w:r>
      <w:r>
        <w:rPr>
          <w:sz w:val="21"/>
          <w:szCs w:val="21"/>
        </w:rPr>
        <w:t>c</w:t>
      </w:r>
      <w:r>
        <w:rPr>
          <w:spacing w:val="1"/>
          <w:sz w:val="21"/>
          <w:szCs w:val="21"/>
        </w:rPr>
        <w:t>i</w:t>
      </w:r>
      <w:r>
        <w:rPr>
          <w:spacing w:val="-1"/>
          <w:sz w:val="21"/>
          <w:szCs w:val="21"/>
        </w:rPr>
        <w:t>il</w:t>
      </w:r>
      <w:r>
        <w:rPr>
          <w:sz w:val="21"/>
          <w:szCs w:val="21"/>
        </w:rPr>
        <w:t>or</w:t>
      </w:r>
      <w:r>
        <w:rPr>
          <w:spacing w:val="3"/>
          <w:sz w:val="21"/>
          <w:szCs w:val="21"/>
        </w:rPr>
        <w:t xml:space="preserve"> </w:t>
      </w:r>
      <w:r>
        <w:rPr>
          <w:sz w:val="21"/>
          <w:szCs w:val="21"/>
        </w:rPr>
        <w:t>ce</w:t>
      </w:r>
      <w:r>
        <w:rPr>
          <w:spacing w:val="3"/>
          <w:sz w:val="21"/>
          <w:szCs w:val="21"/>
        </w:rPr>
        <w:t xml:space="preserve"> </w:t>
      </w:r>
      <w:r>
        <w:rPr>
          <w:spacing w:val="-1"/>
          <w:sz w:val="21"/>
          <w:szCs w:val="21"/>
        </w:rPr>
        <w:t>f</w:t>
      </w:r>
      <w:r>
        <w:rPr>
          <w:sz w:val="21"/>
          <w:szCs w:val="21"/>
        </w:rPr>
        <w:t>ac</w:t>
      </w:r>
      <w:r>
        <w:rPr>
          <w:spacing w:val="3"/>
          <w:sz w:val="21"/>
          <w:szCs w:val="21"/>
        </w:rPr>
        <w:t xml:space="preserve"> </w:t>
      </w:r>
      <w:r>
        <w:rPr>
          <w:sz w:val="21"/>
          <w:szCs w:val="21"/>
        </w:rPr>
        <w:t>ob</w:t>
      </w:r>
      <w:r>
        <w:rPr>
          <w:spacing w:val="-1"/>
          <w:sz w:val="21"/>
          <w:szCs w:val="21"/>
        </w:rPr>
        <w:t>i</w:t>
      </w:r>
      <w:r>
        <w:rPr>
          <w:sz w:val="21"/>
          <w:szCs w:val="21"/>
        </w:rPr>
        <w:t>ec</w:t>
      </w:r>
      <w:r>
        <w:rPr>
          <w:spacing w:val="-4"/>
          <w:sz w:val="21"/>
          <w:szCs w:val="21"/>
        </w:rPr>
        <w:t>t</w:t>
      </w:r>
      <w:r>
        <w:rPr>
          <w:sz w:val="21"/>
          <w:szCs w:val="21"/>
        </w:rPr>
        <w:t>ul</w:t>
      </w:r>
      <w:r>
        <w:rPr>
          <w:spacing w:val="2"/>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2"/>
          <w:sz w:val="21"/>
          <w:szCs w:val="21"/>
        </w:rPr>
        <w:t xml:space="preserve"> </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w:t>
      </w:r>
      <w:r>
        <w:rPr>
          <w:spacing w:val="3"/>
          <w:sz w:val="21"/>
          <w:szCs w:val="21"/>
        </w:rPr>
        <w:t xml:space="preserve"> </w:t>
      </w:r>
      <w:r>
        <w:rPr>
          <w:spacing w:val="-2"/>
          <w:sz w:val="21"/>
          <w:szCs w:val="21"/>
        </w:rPr>
        <w:t>T</w:t>
      </w:r>
      <w:r>
        <w:rPr>
          <w:sz w:val="21"/>
          <w:szCs w:val="21"/>
        </w:rPr>
        <w:t>o</w:t>
      </w:r>
      <w:r>
        <w:rPr>
          <w:spacing w:val="-1"/>
          <w:sz w:val="21"/>
          <w:szCs w:val="21"/>
        </w:rPr>
        <w:t>t</w:t>
      </w:r>
      <w:r>
        <w:rPr>
          <w:sz w:val="21"/>
          <w:szCs w:val="21"/>
        </w:rPr>
        <w:t>oda</w:t>
      </w:r>
      <w:r>
        <w:rPr>
          <w:spacing w:val="-1"/>
          <w:sz w:val="21"/>
          <w:szCs w:val="21"/>
        </w:rPr>
        <w:t>t</w:t>
      </w:r>
      <w:r>
        <w:rPr>
          <w:spacing w:val="-3"/>
          <w:sz w:val="21"/>
          <w:szCs w:val="21"/>
        </w:rPr>
        <w:t>ă</w:t>
      </w:r>
      <w:r>
        <w:rPr>
          <w:sz w:val="21"/>
          <w:szCs w:val="21"/>
        </w:rPr>
        <w:t>, 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ul</w:t>
      </w:r>
      <w:r>
        <w:rPr>
          <w:spacing w:val="2"/>
          <w:sz w:val="21"/>
          <w:szCs w:val="21"/>
        </w:rPr>
        <w:t xml:space="preserve"> </w:t>
      </w:r>
      <w:r>
        <w:rPr>
          <w:sz w:val="21"/>
          <w:szCs w:val="21"/>
        </w:rPr>
        <w:t>și</w:t>
      </w:r>
      <w:r>
        <w:rPr>
          <w:spacing w:val="2"/>
          <w:sz w:val="21"/>
          <w:szCs w:val="21"/>
        </w:rPr>
        <w:t xml:space="preserve"> </w:t>
      </w:r>
      <w:r>
        <w:rPr>
          <w:sz w:val="21"/>
          <w:szCs w:val="21"/>
        </w:rPr>
        <w:t>pe</w:t>
      </w:r>
      <w:r>
        <w:rPr>
          <w:spacing w:val="-1"/>
          <w:sz w:val="21"/>
          <w:szCs w:val="21"/>
        </w:rPr>
        <w:t>r</w:t>
      </w:r>
      <w:r>
        <w:rPr>
          <w:sz w:val="21"/>
          <w:szCs w:val="21"/>
        </w:rPr>
        <w:t>s</w:t>
      </w:r>
      <w:r>
        <w:rPr>
          <w:spacing w:val="-3"/>
          <w:sz w:val="21"/>
          <w:szCs w:val="21"/>
        </w:rPr>
        <w:t>o</w:t>
      </w:r>
      <w:r>
        <w:rPr>
          <w:sz w:val="21"/>
          <w:szCs w:val="21"/>
        </w:rPr>
        <w:t>na</w:t>
      </w:r>
      <w:r>
        <w:rPr>
          <w:spacing w:val="-1"/>
          <w:sz w:val="21"/>
          <w:szCs w:val="21"/>
        </w:rPr>
        <w:t>l</w:t>
      </w:r>
      <w:r>
        <w:rPr>
          <w:sz w:val="21"/>
          <w:szCs w:val="21"/>
        </w:rPr>
        <w:t>ul s</w:t>
      </w:r>
      <w:r>
        <w:rPr>
          <w:spacing w:val="-1"/>
          <w:sz w:val="21"/>
          <w:szCs w:val="21"/>
        </w:rPr>
        <w:t>ă</w:t>
      </w:r>
      <w:r>
        <w:rPr>
          <w:sz w:val="21"/>
          <w:szCs w:val="21"/>
        </w:rPr>
        <w:t>u</w:t>
      </w:r>
      <w:r>
        <w:rPr>
          <w:spacing w:val="4"/>
          <w:sz w:val="21"/>
          <w:szCs w:val="21"/>
        </w:rPr>
        <w:t xml:space="preserve"> </w:t>
      </w:r>
      <w:r>
        <w:rPr>
          <w:sz w:val="21"/>
          <w:szCs w:val="21"/>
        </w:rPr>
        <w:t>nu</w:t>
      </w:r>
      <w:r>
        <w:rPr>
          <w:spacing w:val="4"/>
          <w:sz w:val="21"/>
          <w:szCs w:val="21"/>
        </w:rPr>
        <w:t xml:space="preserve"> </w:t>
      </w:r>
      <w:r>
        <w:rPr>
          <w:spacing w:val="-2"/>
          <w:sz w:val="21"/>
          <w:szCs w:val="21"/>
        </w:rPr>
        <w:t>v</w:t>
      </w:r>
      <w:r>
        <w:rPr>
          <w:sz w:val="21"/>
          <w:szCs w:val="21"/>
        </w:rPr>
        <w:t>or</w:t>
      </w:r>
      <w:r>
        <w:rPr>
          <w:spacing w:val="3"/>
          <w:sz w:val="21"/>
          <w:szCs w:val="21"/>
        </w:rPr>
        <w:t xml:space="preserve"> </w:t>
      </w:r>
      <w:r>
        <w:rPr>
          <w:sz w:val="21"/>
          <w:szCs w:val="21"/>
        </w:rPr>
        <w:t>u</w:t>
      </w:r>
      <w:r>
        <w:rPr>
          <w:spacing w:val="-1"/>
          <w:sz w:val="21"/>
          <w:szCs w:val="21"/>
        </w:rPr>
        <w:t>tili</w:t>
      </w:r>
      <w:r>
        <w:rPr>
          <w:sz w:val="21"/>
          <w:szCs w:val="21"/>
        </w:rPr>
        <w:t>za</w:t>
      </w:r>
      <w:r>
        <w:rPr>
          <w:spacing w:val="3"/>
          <w:sz w:val="21"/>
          <w:szCs w:val="21"/>
        </w:rPr>
        <w:t xml:space="preserve"> </w:t>
      </w:r>
      <w:r>
        <w:rPr>
          <w:spacing w:val="-1"/>
          <w:sz w:val="21"/>
          <w:szCs w:val="21"/>
        </w:rPr>
        <w:t>î</w:t>
      </w:r>
      <w:r>
        <w:rPr>
          <w:sz w:val="21"/>
          <w:szCs w:val="21"/>
        </w:rPr>
        <w:t>n</w:t>
      </w:r>
      <w:r>
        <w:rPr>
          <w:spacing w:val="4"/>
          <w:sz w:val="21"/>
          <w:szCs w:val="21"/>
        </w:rPr>
        <w:t xml:space="preserve"> </w:t>
      </w:r>
      <w:r>
        <w:rPr>
          <w:sz w:val="21"/>
          <w:szCs w:val="21"/>
        </w:rPr>
        <w:t>d</w:t>
      </w:r>
      <w:r>
        <w:rPr>
          <w:spacing w:val="-3"/>
          <w:sz w:val="21"/>
          <w:szCs w:val="21"/>
        </w:rPr>
        <w:t>a</w:t>
      </w:r>
      <w:r>
        <w:rPr>
          <w:sz w:val="21"/>
          <w:szCs w:val="21"/>
        </w:rPr>
        <w:t>una</w:t>
      </w:r>
      <w:r>
        <w:rPr>
          <w:spacing w:val="1"/>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w:t>
      </w:r>
      <w:r>
        <w:rPr>
          <w:spacing w:val="-1"/>
          <w:sz w:val="21"/>
          <w:szCs w:val="21"/>
        </w:rPr>
        <w:t>r</w:t>
      </w:r>
      <w:r>
        <w:rPr>
          <w:sz w:val="21"/>
          <w:szCs w:val="21"/>
        </w:rPr>
        <w:t>u</w:t>
      </w:r>
      <w:r>
        <w:rPr>
          <w:spacing w:val="-1"/>
          <w:sz w:val="21"/>
          <w:szCs w:val="21"/>
        </w:rPr>
        <w:t>l</w:t>
      </w:r>
      <w:r>
        <w:rPr>
          <w:sz w:val="21"/>
          <w:szCs w:val="21"/>
        </w:rPr>
        <w:t>ui</w:t>
      </w:r>
      <w:r>
        <w:rPr>
          <w:spacing w:val="2"/>
          <w:sz w:val="21"/>
          <w:szCs w:val="21"/>
        </w:rPr>
        <w:t xml:space="preserve"> </w:t>
      </w:r>
      <w:r>
        <w:rPr>
          <w:spacing w:val="-1"/>
          <w:sz w:val="21"/>
          <w:szCs w:val="21"/>
        </w:rPr>
        <w:t>i</w:t>
      </w:r>
      <w:r>
        <w:rPr>
          <w:sz w:val="21"/>
          <w:szCs w:val="21"/>
        </w:rPr>
        <w:t>n</w:t>
      </w:r>
      <w:r>
        <w:rPr>
          <w:spacing w:val="-1"/>
          <w:sz w:val="21"/>
          <w:szCs w:val="21"/>
        </w:rPr>
        <w:t>f</w:t>
      </w:r>
      <w:r>
        <w:rPr>
          <w:sz w:val="21"/>
          <w:szCs w:val="21"/>
        </w:rPr>
        <w:t>o</w:t>
      </w:r>
      <w:r>
        <w:rPr>
          <w:spacing w:val="-1"/>
          <w:sz w:val="21"/>
          <w:szCs w:val="21"/>
        </w:rPr>
        <w:t>r</w:t>
      </w:r>
      <w:r>
        <w:rPr>
          <w:spacing w:val="-4"/>
          <w:sz w:val="21"/>
          <w:szCs w:val="21"/>
        </w:rPr>
        <w:t>m</w:t>
      </w:r>
      <w:r>
        <w:rPr>
          <w:sz w:val="21"/>
          <w:szCs w:val="21"/>
        </w:rPr>
        <w:t>a</w:t>
      </w:r>
      <w:r>
        <w:rPr>
          <w:spacing w:val="1"/>
          <w:sz w:val="21"/>
          <w:szCs w:val="21"/>
        </w:rPr>
        <w:t>ț</w:t>
      </w:r>
      <w:r>
        <w:rPr>
          <w:spacing w:val="-1"/>
          <w:sz w:val="21"/>
          <w:szCs w:val="21"/>
        </w:rPr>
        <w:t>iil</w:t>
      </w:r>
      <w:r>
        <w:rPr>
          <w:sz w:val="21"/>
          <w:szCs w:val="21"/>
        </w:rPr>
        <w:t>e</w:t>
      </w:r>
      <w:r>
        <w:rPr>
          <w:spacing w:val="4"/>
          <w:sz w:val="21"/>
          <w:szCs w:val="21"/>
        </w:rPr>
        <w:t xml:space="preserve"> </w:t>
      </w:r>
      <w:r>
        <w:rPr>
          <w:sz w:val="21"/>
          <w:szCs w:val="21"/>
        </w:rPr>
        <w:t>ce</w:t>
      </w:r>
      <w:r>
        <w:rPr>
          <w:spacing w:val="3"/>
          <w:sz w:val="21"/>
          <w:szCs w:val="21"/>
        </w:rPr>
        <w:t xml:space="preserve"> </w:t>
      </w:r>
      <w:r>
        <w:rPr>
          <w:spacing w:val="-1"/>
          <w:sz w:val="21"/>
          <w:szCs w:val="21"/>
        </w:rPr>
        <w:t>l</w:t>
      </w:r>
      <w:r>
        <w:rPr>
          <w:spacing w:val="3"/>
          <w:sz w:val="21"/>
          <w:szCs w:val="21"/>
        </w:rPr>
        <w:t>e</w:t>
      </w:r>
      <w:r>
        <w:rPr>
          <w:spacing w:val="-3"/>
          <w:sz w:val="21"/>
          <w:szCs w:val="21"/>
        </w:rPr>
        <w:t>-</w:t>
      </w:r>
      <w:r>
        <w:rPr>
          <w:sz w:val="21"/>
          <w:szCs w:val="21"/>
        </w:rPr>
        <w:t>au</w:t>
      </w:r>
      <w:r>
        <w:rPr>
          <w:spacing w:val="4"/>
          <w:sz w:val="21"/>
          <w:szCs w:val="21"/>
        </w:rPr>
        <w:t xml:space="preserve"> </w:t>
      </w:r>
      <w:r>
        <w:rPr>
          <w:spacing w:val="-1"/>
          <w:sz w:val="21"/>
          <w:szCs w:val="21"/>
        </w:rPr>
        <w:t>f</w:t>
      </w:r>
      <w:r>
        <w:rPr>
          <w:sz w:val="21"/>
          <w:szCs w:val="21"/>
        </w:rPr>
        <w:t>ost</w:t>
      </w:r>
      <w:r>
        <w:rPr>
          <w:spacing w:val="2"/>
          <w:sz w:val="21"/>
          <w:szCs w:val="21"/>
        </w:rPr>
        <w:t xml:space="preserve"> </w:t>
      </w:r>
      <w:r>
        <w:rPr>
          <w:spacing w:val="-1"/>
          <w:sz w:val="21"/>
          <w:szCs w:val="21"/>
        </w:rPr>
        <w:t>f</w:t>
      </w:r>
      <w:r>
        <w:rPr>
          <w:sz w:val="21"/>
          <w:szCs w:val="21"/>
        </w:rPr>
        <w:t>u</w:t>
      </w:r>
      <w:r>
        <w:rPr>
          <w:spacing w:val="-1"/>
          <w:sz w:val="21"/>
          <w:szCs w:val="21"/>
        </w:rPr>
        <w:t>r</w:t>
      </w:r>
      <w:r>
        <w:rPr>
          <w:sz w:val="21"/>
          <w:szCs w:val="21"/>
        </w:rPr>
        <w:t>n</w:t>
      </w:r>
      <w:r>
        <w:rPr>
          <w:spacing w:val="-1"/>
          <w:sz w:val="21"/>
          <w:szCs w:val="21"/>
        </w:rPr>
        <w:t>i</w:t>
      </w:r>
      <w:r>
        <w:rPr>
          <w:sz w:val="21"/>
          <w:szCs w:val="21"/>
        </w:rPr>
        <w:t>za</w:t>
      </w:r>
      <w:r>
        <w:rPr>
          <w:spacing w:val="-1"/>
          <w:sz w:val="21"/>
          <w:szCs w:val="21"/>
        </w:rPr>
        <w:t>t</w:t>
      </w:r>
      <w:r>
        <w:rPr>
          <w:sz w:val="21"/>
          <w:szCs w:val="21"/>
        </w:rPr>
        <w:t>e</w:t>
      </w:r>
      <w:r>
        <w:rPr>
          <w:spacing w:val="4"/>
          <w:sz w:val="21"/>
          <w:szCs w:val="21"/>
        </w:rPr>
        <w:t xml:space="preserve"> </w:t>
      </w:r>
      <w:r>
        <w:rPr>
          <w:sz w:val="21"/>
          <w:szCs w:val="21"/>
        </w:rPr>
        <w:t>s</w:t>
      </w:r>
      <w:r>
        <w:rPr>
          <w:spacing w:val="-1"/>
          <w:sz w:val="21"/>
          <w:szCs w:val="21"/>
        </w:rPr>
        <w:t>a</w:t>
      </w:r>
      <w:r>
        <w:rPr>
          <w:sz w:val="21"/>
          <w:szCs w:val="21"/>
        </w:rPr>
        <w:t>u</w:t>
      </w:r>
      <w:r>
        <w:rPr>
          <w:spacing w:val="4"/>
          <w:sz w:val="21"/>
          <w:szCs w:val="21"/>
        </w:rPr>
        <w:t xml:space="preserve"> </w:t>
      </w:r>
      <w:r>
        <w:rPr>
          <w:spacing w:val="-1"/>
          <w:sz w:val="21"/>
          <w:szCs w:val="21"/>
        </w:rPr>
        <w:t>r</w:t>
      </w:r>
      <w:r>
        <w:rPr>
          <w:sz w:val="21"/>
          <w:szCs w:val="21"/>
        </w:rPr>
        <w:t>e</w:t>
      </w:r>
      <w:r>
        <w:rPr>
          <w:spacing w:val="-3"/>
          <w:sz w:val="21"/>
          <w:szCs w:val="21"/>
        </w:rPr>
        <w:t>z</w:t>
      </w:r>
      <w:r>
        <w:rPr>
          <w:sz w:val="21"/>
          <w:szCs w:val="21"/>
        </w:rPr>
        <w:t>u</w:t>
      </w:r>
      <w:r>
        <w:rPr>
          <w:spacing w:val="-1"/>
          <w:sz w:val="21"/>
          <w:szCs w:val="21"/>
        </w:rPr>
        <w:t>lt</w:t>
      </w:r>
      <w:r>
        <w:rPr>
          <w:sz w:val="21"/>
          <w:szCs w:val="21"/>
        </w:rPr>
        <w:t>a</w:t>
      </w:r>
      <w:r>
        <w:rPr>
          <w:spacing w:val="-1"/>
          <w:sz w:val="21"/>
          <w:szCs w:val="21"/>
        </w:rPr>
        <w:t>t</w:t>
      </w:r>
      <w:r>
        <w:rPr>
          <w:sz w:val="21"/>
          <w:szCs w:val="21"/>
        </w:rPr>
        <w:t>ul s</w:t>
      </w:r>
      <w:r>
        <w:rPr>
          <w:spacing w:val="-2"/>
          <w:sz w:val="21"/>
          <w:szCs w:val="21"/>
        </w:rPr>
        <w:t>t</w:t>
      </w:r>
      <w:r>
        <w:rPr>
          <w:sz w:val="21"/>
          <w:szCs w:val="21"/>
        </w:rPr>
        <w:t>ud</w:t>
      </w:r>
      <w:r>
        <w:rPr>
          <w:spacing w:val="-1"/>
          <w:sz w:val="21"/>
          <w:szCs w:val="21"/>
        </w:rPr>
        <w:t>iil</w:t>
      </w:r>
      <w:r>
        <w:rPr>
          <w:sz w:val="21"/>
          <w:szCs w:val="21"/>
        </w:rPr>
        <w:t>o</w:t>
      </w:r>
      <w:r>
        <w:rPr>
          <w:spacing w:val="-1"/>
          <w:sz w:val="21"/>
          <w:szCs w:val="21"/>
        </w:rPr>
        <w:t>r</w:t>
      </w:r>
      <w:r>
        <w:rPr>
          <w:sz w:val="21"/>
          <w:szCs w:val="21"/>
        </w:rPr>
        <w:t xml:space="preserve">, </w:t>
      </w:r>
      <w:r>
        <w:rPr>
          <w:spacing w:val="-1"/>
          <w:sz w:val="21"/>
          <w:szCs w:val="21"/>
        </w:rPr>
        <w:t>t</w:t>
      </w:r>
      <w:r>
        <w:rPr>
          <w:sz w:val="21"/>
          <w:szCs w:val="21"/>
        </w:rPr>
        <w:t>e</w:t>
      </w:r>
      <w:r>
        <w:rPr>
          <w:spacing w:val="-1"/>
          <w:sz w:val="21"/>
          <w:szCs w:val="21"/>
        </w:rPr>
        <w:t>st</w:t>
      </w:r>
      <w:r>
        <w:rPr>
          <w:sz w:val="21"/>
          <w:szCs w:val="21"/>
        </w:rPr>
        <w:t>e</w:t>
      </w:r>
      <w:r>
        <w:rPr>
          <w:spacing w:val="-1"/>
          <w:sz w:val="21"/>
          <w:szCs w:val="21"/>
        </w:rPr>
        <w:t>l</w:t>
      </w:r>
      <w:r>
        <w:rPr>
          <w:sz w:val="21"/>
          <w:szCs w:val="21"/>
        </w:rPr>
        <w:t>o</w:t>
      </w:r>
      <w:r>
        <w:rPr>
          <w:spacing w:val="-1"/>
          <w:sz w:val="21"/>
          <w:szCs w:val="21"/>
        </w:rPr>
        <w:t>r</w:t>
      </w:r>
      <w:r>
        <w:rPr>
          <w:sz w:val="21"/>
          <w:szCs w:val="21"/>
        </w:rPr>
        <w:t>, ce</w:t>
      </w:r>
      <w:r>
        <w:rPr>
          <w:spacing w:val="-1"/>
          <w:sz w:val="21"/>
          <w:szCs w:val="21"/>
        </w:rPr>
        <w:t>r</w:t>
      </w:r>
      <w:r>
        <w:rPr>
          <w:sz w:val="21"/>
          <w:szCs w:val="21"/>
        </w:rPr>
        <w:t>ce</w:t>
      </w:r>
      <w:r>
        <w:rPr>
          <w:spacing w:val="-1"/>
          <w:sz w:val="21"/>
          <w:szCs w:val="21"/>
        </w:rPr>
        <w:t>t</w:t>
      </w:r>
      <w:r>
        <w:rPr>
          <w:sz w:val="21"/>
          <w:szCs w:val="21"/>
        </w:rPr>
        <w:t>ă</w:t>
      </w:r>
      <w:r>
        <w:rPr>
          <w:spacing w:val="-1"/>
          <w:sz w:val="21"/>
          <w:szCs w:val="21"/>
        </w:rPr>
        <w:t>ril</w:t>
      </w:r>
      <w:r>
        <w:rPr>
          <w:spacing w:val="2"/>
          <w:sz w:val="21"/>
          <w:szCs w:val="21"/>
        </w:rPr>
        <w:t>o</w:t>
      </w:r>
      <w:r>
        <w:rPr>
          <w:sz w:val="21"/>
          <w:szCs w:val="21"/>
        </w:rPr>
        <w:t>r de</w:t>
      </w:r>
      <w:r>
        <w:rPr>
          <w:spacing w:val="-1"/>
          <w:sz w:val="21"/>
          <w:szCs w:val="21"/>
        </w:rPr>
        <w:t>sf</w:t>
      </w:r>
      <w:r>
        <w:rPr>
          <w:sz w:val="21"/>
          <w:szCs w:val="21"/>
        </w:rPr>
        <w:t>ă</w:t>
      </w:r>
      <w:r>
        <w:rPr>
          <w:spacing w:val="-1"/>
          <w:sz w:val="21"/>
          <w:szCs w:val="21"/>
        </w:rPr>
        <w:t>ș</w:t>
      </w:r>
      <w:r>
        <w:rPr>
          <w:sz w:val="21"/>
          <w:szCs w:val="21"/>
        </w:rPr>
        <w:t>u</w:t>
      </w:r>
      <w:r>
        <w:rPr>
          <w:spacing w:val="-1"/>
          <w:sz w:val="21"/>
          <w:szCs w:val="21"/>
        </w:rPr>
        <w:t>r</w:t>
      </w:r>
      <w:r>
        <w:rPr>
          <w:sz w:val="21"/>
          <w:szCs w:val="21"/>
        </w:rPr>
        <w:t>a</w:t>
      </w:r>
      <w:r>
        <w:rPr>
          <w:spacing w:val="-1"/>
          <w:sz w:val="21"/>
          <w:szCs w:val="21"/>
        </w:rPr>
        <w:t>t</w:t>
      </w:r>
      <w:r>
        <w:rPr>
          <w:sz w:val="21"/>
          <w:szCs w:val="21"/>
        </w:rPr>
        <w:t xml:space="preserve">e </w:t>
      </w:r>
      <w:r>
        <w:rPr>
          <w:spacing w:val="-1"/>
          <w:sz w:val="21"/>
          <w:szCs w:val="21"/>
        </w:rPr>
        <w:t>î</w:t>
      </w:r>
      <w:r>
        <w:rPr>
          <w:sz w:val="21"/>
          <w:szCs w:val="21"/>
        </w:rPr>
        <w:t>n cu</w:t>
      </w:r>
      <w:r>
        <w:rPr>
          <w:spacing w:val="-1"/>
          <w:sz w:val="21"/>
          <w:szCs w:val="21"/>
        </w:rPr>
        <w:t>r</w:t>
      </w:r>
      <w:r>
        <w:rPr>
          <w:sz w:val="21"/>
          <w:szCs w:val="21"/>
        </w:rPr>
        <w:t>sul</w:t>
      </w:r>
      <w:r>
        <w:rPr>
          <w:spacing w:val="-1"/>
          <w:sz w:val="21"/>
          <w:szCs w:val="21"/>
        </w:rPr>
        <w:t xml:space="preserve"> </w:t>
      </w:r>
      <w:r>
        <w:rPr>
          <w:sz w:val="21"/>
          <w:szCs w:val="21"/>
        </w:rPr>
        <w:t>s</w:t>
      </w:r>
      <w:r>
        <w:rPr>
          <w:spacing w:val="-1"/>
          <w:sz w:val="21"/>
          <w:szCs w:val="21"/>
        </w:rPr>
        <w:t>a</w:t>
      </w:r>
      <w:r>
        <w:rPr>
          <w:sz w:val="21"/>
          <w:szCs w:val="21"/>
        </w:rPr>
        <w:t xml:space="preserve">u </w:t>
      </w:r>
      <w:r>
        <w:rPr>
          <w:spacing w:val="-1"/>
          <w:sz w:val="21"/>
          <w:szCs w:val="21"/>
        </w:rPr>
        <w:t>î</w:t>
      </w:r>
      <w:r>
        <w:rPr>
          <w:sz w:val="21"/>
          <w:szCs w:val="21"/>
        </w:rPr>
        <w:t>n</w:t>
      </w:r>
      <w:r>
        <w:rPr>
          <w:spacing w:val="-2"/>
          <w:sz w:val="21"/>
          <w:szCs w:val="21"/>
        </w:rPr>
        <w:t xml:space="preserve"> </w:t>
      </w:r>
      <w:r>
        <w:rPr>
          <w:sz w:val="21"/>
          <w:szCs w:val="21"/>
        </w:rPr>
        <w:t>s</w:t>
      </w:r>
      <w:r>
        <w:rPr>
          <w:spacing w:val="-1"/>
          <w:sz w:val="21"/>
          <w:szCs w:val="21"/>
        </w:rPr>
        <w:t>c</w:t>
      </w:r>
      <w:r>
        <w:rPr>
          <w:sz w:val="21"/>
          <w:szCs w:val="21"/>
        </w:rPr>
        <w:t>opul</w:t>
      </w:r>
      <w:r>
        <w:rPr>
          <w:spacing w:val="-1"/>
          <w:sz w:val="21"/>
          <w:szCs w:val="21"/>
        </w:rPr>
        <w:t xml:space="preserve"> </w:t>
      </w:r>
      <w:r>
        <w:rPr>
          <w:sz w:val="21"/>
          <w:szCs w:val="21"/>
        </w:rPr>
        <w:t>exe</w:t>
      </w:r>
      <w:r>
        <w:rPr>
          <w:spacing w:val="-3"/>
          <w:sz w:val="21"/>
          <w:szCs w:val="21"/>
        </w:rPr>
        <w:t>c</w:t>
      </w:r>
      <w:r>
        <w:rPr>
          <w:sz w:val="21"/>
          <w:szCs w:val="21"/>
        </w:rPr>
        <w:t>u</w:t>
      </w:r>
      <w:r>
        <w:rPr>
          <w:spacing w:val="-1"/>
          <w:sz w:val="21"/>
          <w:szCs w:val="21"/>
        </w:rPr>
        <w:t>t</w:t>
      </w:r>
      <w:r>
        <w:rPr>
          <w:sz w:val="21"/>
          <w:szCs w:val="21"/>
        </w:rPr>
        <w:t>ă</w:t>
      </w:r>
      <w:r>
        <w:rPr>
          <w:spacing w:val="-1"/>
          <w:sz w:val="21"/>
          <w:szCs w:val="21"/>
        </w:rPr>
        <w:t>ri</w:t>
      </w:r>
      <w:r>
        <w:rPr>
          <w:sz w:val="21"/>
          <w:szCs w:val="21"/>
        </w:rPr>
        <w:t>i</w:t>
      </w:r>
      <w:r>
        <w:rPr>
          <w:spacing w:val="-1"/>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p>
    <w:p w14:paraId="0EAE2EF7" w14:textId="77777777" w:rsidR="00BD0345" w:rsidRDefault="00BD0345">
      <w:pPr>
        <w:spacing w:before="3" w:line="240" w:lineRule="exact"/>
        <w:rPr>
          <w:sz w:val="24"/>
          <w:szCs w:val="24"/>
        </w:rPr>
      </w:pPr>
    </w:p>
    <w:p w14:paraId="4B4C7C1E" w14:textId="77777777" w:rsidR="00BD0345" w:rsidRDefault="00CA7BAD">
      <w:pPr>
        <w:ind w:left="118" w:right="9179"/>
        <w:jc w:val="both"/>
        <w:rPr>
          <w:sz w:val="21"/>
          <w:szCs w:val="21"/>
        </w:rPr>
      </w:pPr>
      <w:r>
        <w:rPr>
          <w:b/>
          <w:i/>
          <w:sz w:val="21"/>
          <w:szCs w:val="21"/>
        </w:rPr>
        <w:t>39.Ce</w:t>
      </w:r>
      <w:r>
        <w:rPr>
          <w:b/>
          <w:i/>
          <w:spacing w:val="-1"/>
          <w:sz w:val="21"/>
          <w:szCs w:val="21"/>
        </w:rPr>
        <w:t>si</w:t>
      </w:r>
      <w:r>
        <w:rPr>
          <w:b/>
          <w:i/>
          <w:spacing w:val="-2"/>
          <w:sz w:val="21"/>
          <w:szCs w:val="21"/>
        </w:rPr>
        <w:t>u</w:t>
      </w:r>
      <w:r>
        <w:rPr>
          <w:b/>
          <w:i/>
          <w:sz w:val="21"/>
          <w:szCs w:val="21"/>
        </w:rPr>
        <w:t>nea</w:t>
      </w:r>
    </w:p>
    <w:p w14:paraId="50426230" w14:textId="77777777" w:rsidR="00BD0345" w:rsidRDefault="00CA7BAD">
      <w:pPr>
        <w:spacing w:line="240" w:lineRule="exact"/>
        <w:ind w:left="118" w:right="77"/>
        <w:jc w:val="both"/>
        <w:rPr>
          <w:sz w:val="21"/>
          <w:szCs w:val="21"/>
        </w:rPr>
      </w:pPr>
      <w:r>
        <w:rPr>
          <w:b/>
          <w:sz w:val="21"/>
          <w:szCs w:val="21"/>
        </w:rPr>
        <w:t>39.1</w:t>
      </w:r>
      <w:r>
        <w:rPr>
          <w:sz w:val="21"/>
          <w:szCs w:val="21"/>
        </w:rPr>
        <w:t>-</w:t>
      </w:r>
      <w:r>
        <w:rPr>
          <w:spacing w:val="26"/>
          <w:sz w:val="21"/>
          <w:szCs w:val="21"/>
        </w:rPr>
        <w:t xml:space="preserve"> </w:t>
      </w:r>
      <w:r>
        <w:rPr>
          <w:sz w:val="21"/>
          <w:szCs w:val="21"/>
        </w:rPr>
        <w:t>Tran</w:t>
      </w:r>
      <w:r>
        <w:rPr>
          <w:spacing w:val="-1"/>
          <w:sz w:val="21"/>
          <w:szCs w:val="21"/>
        </w:rPr>
        <w:t>sf</w:t>
      </w:r>
      <w:r>
        <w:rPr>
          <w:sz w:val="21"/>
          <w:szCs w:val="21"/>
        </w:rPr>
        <w:t>e</w:t>
      </w:r>
      <w:r>
        <w:rPr>
          <w:spacing w:val="-1"/>
          <w:sz w:val="21"/>
          <w:szCs w:val="21"/>
        </w:rPr>
        <w:t>r</w:t>
      </w:r>
      <w:r>
        <w:rPr>
          <w:sz w:val="21"/>
          <w:szCs w:val="21"/>
        </w:rPr>
        <w:t>ul</w:t>
      </w:r>
      <w:r>
        <w:rPr>
          <w:spacing w:val="28"/>
          <w:sz w:val="21"/>
          <w:szCs w:val="21"/>
        </w:rPr>
        <w:t xml:space="preserve"> </w:t>
      </w:r>
      <w:r>
        <w:rPr>
          <w:spacing w:val="-1"/>
          <w:sz w:val="21"/>
          <w:szCs w:val="21"/>
        </w:rPr>
        <w:t>t</w:t>
      </w:r>
      <w:r>
        <w:rPr>
          <w:sz w:val="21"/>
          <w:szCs w:val="21"/>
        </w:rPr>
        <w:t>o</w:t>
      </w:r>
      <w:r>
        <w:rPr>
          <w:spacing w:val="-1"/>
          <w:sz w:val="21"/>
          <w:szCs w:val="21"/>
        </w:rPr>
        <w:t>t</w:t>
      </w:r>
      <w:r>
        <w:rPr>
          <w:sz w:val="21"/>
          <w:szCs w:val="21"/>
        </w:rPr>
        <w:t>al</w:t>
      </w:r>
      <w:r>
        <w:rPr>
          <w:spacing w:val="28"/>
          <w:sz w:val="21"/>
          <w:szCs w:val="21"/>
        </w:rPr>
        <w:t xml:space="preserve"> </w:t>
      </w:r>
      <w:r>
        <w:rPr>
          <w:sz w:val="21"/>
          <w:szCs w:val="21"/>
        </w:rPr>
        <w:t>s</w:t>
      </w:r>
      <w:r>
        <w:rPr>
          <w:spacing w:val="-1"/>
          <w:sz w:val="21"/>
          <w:szCs w:val="21"/>
        </w:rPr>
        <w:t>a</w:t>
      </w:r>
      <w:r>
        <w:rPr>
          <w:sz w:val="21"/>
          <w:szCs w:val="21"/>
        </w:rPr>
        <w:t>u</w:t>
      </w:r>
      <w:r>
        <w:rPr>
          <w:spacing w:val="27"/>
          <w:sz w:val="21"/>
          <w:szCs w:val="21"/>
        </w:rPr>
        <w:t xml:space="preserve"> </w:t>
      </w:r>
      <w:r>
        <w:rPr>
          <w:spacing w:val="-2"/>
          <w:sz w:val="21"/>
          <w:szCs w:val="21"/>
        </w:rPr>
        <w:t>p</w:t>
      </w:r>
      <w:r>
        <w:rPr>
          <w:sz w:val="21"/>
          <w:szCs w:val="21"/>
        </w:rPr>
        <w:t>a</w:t>
      </w:r>
      <w:r>
        <w:rPr>
          <w:spacing w:val="-1"/>
          <w:sz w:val="21"/>
          <w:szCs w:val="21"/>
        </w:rPr>
        <w:t>rți</w:t>
      </w:r>
      <w:r>
        <w:rPr>
          <w:sz w:val="21"/>
          <w:szCs w:val="21"/>
        </w:rPr>
        <w:t>al</w:t>
      </w:r>
      <w:r>
        <w:rPr>
          <w:spacing w:val="28"/>
          <w:sz w:val="21"/>
          <w:szCs w:val="21"/>
        </w:rPr>
        <w:t xml:space="preserve"> </w:t>
      </w:r>
      <w:r>
        <w:rPr>
          <w:sz w:val="21"/>
          <w:szCs w:val="21"/>
        </w:rPr>
        <w:t>al</w:t>
      </w:r>
      <w:r>
        <w:rPr>
          <w:spacing w:val="28"/>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29"/>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u</w:t>
      </w:r>
      <w:r>
        <w:rPr>
          <w:spacing w:val="-1"/>
          <w:sz w:val="21"/>
          <w:szCs w:val="21"/>
        </w:rPr>
        <w:t>l</w:t>
      </w:r>
      <w:r>
        <w:rPr>
          <w:sz w:val="21"/>
          <w:szCs w:val="21"/>
        </w:rPr>
        <w:t>ui</w:t>
      </w:r>
      <w:r>
        <w:rPr>
          <w:spacing w:val="28"/>
          <w:sz w:val="21"/>
          <w:szCs w:val="21"/>
        </w:rPr>
        <w:t xml:space="preserve"> </w:t>
      </w:r>
      <w:r>
        <w:rPr>
          <w:spacing w:val="-1"/>
          <w:sz w:val="21"/>
          <w:szCs w:val="21"/>
        </w:rPr>
        <w:t>r</w:t>
      </w:r>
      <w:r>
        <w:rPr>
          <w:sz w:val="21"/>
          <w:szCs w:val="21"/>
        </w:rPr>
        <w:t>ezu</w:t>
      </w:r>
      <w:r>
        <w:rPr>
          <w:spacing w:val="-1"/>
          <w:sz w:val="21"/>
          <w:szCs w:val="21"/>
        </w:rPr>
        <w:t>lt</w:t>
      </w:r>
      <w:r>
        <w:rPr>
          <w:sz w:val="21"/>
          <w:szCs w:val="21"/>
        </w:rPr>
        <w:t>a</w:t>
      </w:r>
      <w:r>
        <w:rPr>
          <w:spacing w:val="-1"/>
          <w:sz w:val="21"/>
          <w:szCs w:val="21"/>
        </w:rPr>
        <w:t>t</w:t>
      </w:r>
      <w:r>
        <w:rPr>
          <w:sz w:val="21"/>
          <w:szCs w:val="21"/>
        </w:rPr>
        <w:t>e</w:t>
      </w:r>
      <w:r>
        <w:rPr>
          <w:spacing w:val="29"/>
          <w:sz w:val="21"/>
          <w:szCs w:val="21"/>
        </w:rPr>
        <w:t xml:space="preserve"> </w:t>
      </w:r>
      <w:r>
        <w:rPr>
          <w:sz w:val="21"/>
          <w:szCs w:val="21"/>
        </w:rPr>
        <w:t>d</w:t>
      </w:r>
      <w:r>
        <w:rPr>
          <w:spacing w:val="-1"/>
          <w:sz w:val="21"/>
          <w:szCs w:val="21"/>
        </w:rPr>
        <w:t>i</w:t>
      </w:r>
      <w:r>
        <w:rPr>
          <w:sz w:val="21"/>
          <w:szCs w:val="21"/>
        </w:rPr>
        <w:t>n</w:t>
      </w:r>
      <w:r>
        <w:rPr>
          <w:spacing w:val="29"/>
          <w:sz w:val="21"/>
          <w:szCs w:val="21"/>
        </w:rPr>
        <w:t xml:space="preserve"> </w:t>
      </w:r>
      <w:r>
        <w:rPr>
          <w:sz w:val="21"/>
          <w:szCs w:val="21"/>
        </w:rPr>
        <w:t>p</w:t>
      </w:r>
      <w:r>
        <w:rPr>
          <w:spacing w:val="-1"/>
          <w:sz w:val="21"/>
          <w:szCs w:val="21"/>
        </w:rPr>
        <w:t>r</w:t>
      </w:r>
      <w:r>
        <w:rPr>
          <w:sz w:val="21"/>
          <w:szCs w:val="21"/>
        </w:rPr>
        <w:t>ez</w:t>
      </w:r>
      <w:r>
        <w:rPr>
          <w:spacing w:val="-3"/>
          <w:sz w:val="21"/>
          <w:szCs w:val="21"/>
        </w:rPr>
        <w:t>e</w:t>
      </w:r>
      <w:r>
        <w:rPr>
          <w:spacing w:val="-2"/>
          <w:sz w:val="21"/>
          <w:szCs w:val="21"/>
        </w:rPr>
        <w:t>n</w:t>
      </w:r>
      <w:r>
        <w:rPr>
          <w:spacing w:val="-1"/>
          <w:sz w:val="21"/>
          <w:szCs w:val="21"/>
        </w:rPr>
        <w:t>t</w:t>
      </w:r>
      <w:r>
        <w:rPr>
          <w:sz w:val="21"/>
          <w:szCs w:val="21"/>
        </w:rPr>
        <w:t>ul</w:t>
      </w:r>
      <w:r>
        <w:rPr>
          <w:spacing w:val="28"/>
          <w:sz w:val="21"/>
          <w:szCs w:val="21"/>
        </w:rPr>
        <w:t xml:space="preserve"> </w:t>
      </w:r>
      <w:r>
        <w:rPr>
          <w:sz w:val="21"/>
          <w:szCs w:val="21"/>
        </w:rPr>
        <w:t>con</w:t>
      </w:r>
      <w:r>
        <w:rPr>
          <w:spacing w:val="-1"/>
          <w:sz w:val="21"/>
          <w:szCs w:val="21"/>
        </w:rPr>
        <w:t>tr</w:t>
      </w:r>
      <w:r>
        <w:rPr>
          <w:sz w:val="21"/>
          <w:szCs w:val="21"/>
        </w:rPr>
        <w:t>act</w:t>
      </w:r>
      <w:r>
        <w:rPr>
          <w:spacing w:val="28"/>
          <w:sz w:val="21"/>
          <w:szCs w:val="21"/>
        </w:rPr>
        <w:t xml:space="preserve"> </w:t>
      </w:r>
      <w:r>
        <w:rPr>
          <w:sz w:val="21"/>
          <w:szCs w:val="21"/>
        </w:rPr>
        <w:t>e</w:t>
      </w:r>
      <w:r>
        <w:rPr>
          <w:spacing w:val="-1"/>
          <w:sz w:val="21"/>
          <w:szCs w:val="21"/>
        </w:rPr>
        <w:t>st</w:t>
      </w:r>
      <w:r>
        <w:rPr>
          <w:sz w:val="21"/>
          <w:szCs w:val="21"/>
        </w:rPr>
        <w:t>e</w:t>
      </w:r>
      <w:r>
        <w:rPr>
          <w:spacing w:val="29"/>
          <w:sz w:val="21"/>
          <w:szCs w:val="21"/>
        </w:rPr>
        <w:t xml:space="preserve"> </w:t>
      </w:r>
      <w:r>
        <w:rPr>
          <w:sz w:val="21"/>
          <w:szCs w:val="21"/>
        </w:rPr>
        <w:t>s</w:t>
      </w:r>
      <w:r>
        <w:rPr>
          <w:spacing w:val="-2"/>
          <w:sz w:val="21"/>
          <w:szCs w:val="21"/>
        </w:rPr>
        <w:t>t</w:t>
      </w:r>
      <w:r>
        <w:rPr>
          <w:spacing w:val="-1"/>
          <w:sz w:val="21"/>
          <w:szCs w:val="21"/>
        </w:rPr>
        <w:t>ri</w:t>
      </w:r>
      <w:r>
        <w:rPr>
          <w:sz w:val="21"/>
          <w:szCs w:val="21"/>
        </w:rPr>
        <w:t>ct</w:t>
      </w:r>
      <w:r>
        <w:rPr>
          <w:spacing w:val="28"/>
          <w:sz w:val="21"/>
          <w:szCs w:val="21"/>
        </w:rPr>
        <w:t xml:space="preserve"> </w:t>
      </w:r>
      <w:r>
        <w:rPr>
          <w:spacing w:val="-1"/>
          <w:sz w:val="21"/>
          <w:szCs w:val="21"/>
        </w:rPr>
        <w:t>i</w:t>
      </w:r>
      <w:r>
        <w:rPr>
          <w:sz w:val="21"/>
          <w:szCs w:val="21"/>
        </w:rPr>
        <w:t>n</w:t>
      </w:r>
      <w:r>
        <w:rPr>
          <w:spacing w:val="-1"/>
          <w:sz w:val="21"/>
          <w:szCs w:val="21"/>
        </w:rPr>
        <w:t>t</w:t>
      </w:r>
      <w:r>
        <w:rPr>
          <w:sz w:val="21"/>
          <w:szCs w:val="21"/>
        </w:rPr>
        <w:t>e</w:t>
      </w:r>
      <w:r>
        <w:rPr>
          <w:spacing w:val="-1"/>
          <w:sz w:val="21"/>
          <w:szCs w:val="21"/>
        </w:rPr>
        <w:t>r</w:t>
      </w:r>
      <w:r>
        <w:rPr>
          <w:sz w:val="21"/>
          <w:szCs w:val="21"/>
        </w:rPr>
        <w:t>z</w:t>
      </w:r>
      <w:r>
        <w:rPr>
          <w:spacing w:val="-1"/>
          <w:sz w:val="21"/>
          <w:szCs w:val="21"/>
        </w:rPr>
        <w:t>i</w:t>
      </w:r>
      <w:r>
        <w:rPr>
          <w:sz w:val="21"/>
          <w:szCs w:val="21"/>
        </w:rPr>
        <w:t>s,</w:t>
      </w:r>
      <w:r>
        <w:rPr>
          <w:spacing w:val="29"/>
          <w:sz w:val="21"/>
          <w:szCs w:val="21"/>
        </w:rPr>
        <w:t xml:space="preserve"> </w:t>
      </w:r>
      <w:r>
        <w:rPr>
          <w:sz w:val="21"/>
          <w:szCs w:val="21"/>
        </w:rPr>
        <w:t>cu</w:t>
      </w:r>
    </w:p>
    <w:p w14:paraId="1DBDBCBB" w14:textId="77777777" w:rsidR="00BD0345" w:rsidRDefault="00CA7BAD">
      <w:pPr>
        <w:spacing w:before="1"/>
        <w:ind w:left="118" w:right="4268"/>
        <w:jc w:val="both"/>
        <w:rPr>
          <w:sz w:val="21"/>
          <w:szCs w:val="21"/>
        </w:rPr>
      </w:pPr>
      <w:r>
        <w:rPr>
          <w:sz w:val="21"/>
          <w:szCs w:val="21"/>
        </w:rPr>
        <w:t>excep</w:t>
      </w:r>
      <w:r>
        <w:rPr>
          <w:spacing w:val="-2"/>
          <w:sz w:val="21"/>
          <w:szCs w:val="21"/>
        </w:rPr>
        <w:t>t</w:t>
      </w:r>
      <w:r>
        <w:rPr>
          <w:spacing w:val="-1"/>
          <w:sz w:val="21"/>
          <w:szCs w:val="21"/>
        </w:rPr>
        <w:t>i</w:t>
      </w:r>
      <w:r>
        <w:rPr>
          <w:sz w:val="21"/>
          <w:szCs w:val="21"/>
        </w:rPr>
        <w:t>a ce</w:t>
      </w:r>
      <w:r>
        <w:rPr>
          <w:spacing w:val="-1"/>
          <w:sz w:val="21"/>
          <w:szCs w:val="21"/>
        </w:rPr>
        <w:t>si</w:t>
      </w:r>
      <w:r>
        <w:rPr>
          <w:sz w:val="21"/>
          <w:szCs w:val="21"/>
        </w:rPr>
        <w:t>un</w:t>
      </w:r>
      <w:r>
        <w:rPr>
          <w:spacing w:val="-1"/>
          <w:sz w:val="21"/>
          <w:szCs w:val="21"/>
        </w:rPr>
        <w:t>il</w:t>
      </w:r>
      <w:r>
        <w:rPr>
          <w:sz w:val="21"/>
          <w:szCs w:val="21"/>
        </w:rPr>
        <w:t>or p</w:t>
      </w:r>
      <w:r>
        <w:rPr>
          <w:spacing w:val="-1"/>
          <w:sz w:val="21"/>
          <w:szCs w:val="21"/>
        </w:rPr>
        <w:t>r</w:t>
      </w:r>
      <w:r>
        <w:rPr>
          <w:sz w:val="21"/>
          <w:szCs w:val="21"/>
        </w:rPr>
        <w:t>e</w:t>
      </w:r>
      <w:r>
        <w:rPr>
          <w:spacing w:val="-3"/>
          <w:sz w:val="21"/>
          <w:szCs w:val="21"/>
        </w:rPr>
        <w:t>v</w:t>
      </w:r>
      <w:r>
        <w:rPr>
          <w:sz w:val="21"/>
          <w:szCs w:val="21"/>
        </w:rPr>
        <w:t>azu</w:t>
      </w:r>
      <w:r>
        <w:rPr>
          <w:spacing w:val="-1"/>
          <w:sz w:val="21"/>
          <w:szCs w:val="21"/>
        </w:rPr>
        <w:t>t</w:t>
      </w:r>
      <w:r>
        <w:rPr>
          <w:sz w:val="21"/>
          <w:szCs w:val="21"/>
        </w:rPr>
        <w:t>e</w:t>
      </w:r>
      <w:r>
        <w:rPr>
          <w:spacing w:val="-2"/>
          <w:sz w:val="21"/>
          <w:szCs w:val="21"/>
        </w:rPr>
        <w:t xml:space="preserve"> </w:t>
      </w:r>
      <w:r>
        <w:rPr>
          <w:spacing w:val="-1"/>
          <w:sz w:val="21"/>
          <w:szCs w:val="21"/>
        </w:rPr>
        <w:t>i</w:t>
      </w:r>
      <w:r>
        <w:rPr>
          <w:sz w:val="21"/>
          <w:szCs w:val="21"/>
        </w:rPr>
        <w:t>n con</w:t>
      </w:r>
      <w:r>
        <w:rPr>
          <w:spacing w:val="-1"/>
          <w:sz w:val="21"/>
          <w:szCs w:val="21"/>
        </w:rPr>
        <w:t>tr</w:t>
      </w:r>
      <w:r>
        <w:rPr>
          <w:sz w:val="21"/>
          <w:szCs w:val="21"/>
        </w:rPr>
        <w:t>act</w:t>
      </w:r>
      <w:r>
        <w:rPr>
          <w:spacing w:val="-1"/>
          <w:sz w:val="21"/>
          <w:szCs w:val="21"/>
        </w:rPr>
        <w:t xml:space="preserve"> </w:t>
      </w:r>
      <w:r>
        <w:rPr>
          <w:sz w:val="21"/>
          <w:szCs w:val="21"/>
        </w:rPr>
        <w:t>si</w:t>
      </w:r>
      <w:r>
        <w:rPr>
          <w:spacing w:val="-1"/>
          <w:sz w:val="21"/>
          <w:szCs w:val="21"/>
        </w:rPr>
        <w:t xml:space="preserve"> </w:t>
      </w:r>
      <w:r>
        <w:rPr>
          <w:sz w:val="21"/>
          <w:szCs w:val="21"/>
        </w:rPr>
        <w:t>ac</w:t>
      </w:r>
      <w:r>
        <w:rPr>
          <w:spacing w:val="-1"/>
          <w:sz w:val="21"/>
          <w:szCs w:val="21"/>
        </w:rPr>
        <w:t>t</w:t>
      </w:r>
      <w:r>
        <w:rPr>
          <w:sz w:val="21"/>
          <w:szCs w:val="21"/>
        </w:rPr>
        <w:t>e</w:t>
      </w:r>
      <w:r>
        <w:rPr>
          <w:spacing w:val="-1"/>
          <w:sz w:val="21"/>
          <w:szCs w:val="21"/>
        </w:rPr>
        <w:t>l</w:t>
      </w:r>
      <w:r>
        <w:rPr>
          <w:sz w:val="21"/>
          <w:szCs w:val="21"/>
        </w:rPr>
        <w:t>e no</w:t>
      </w:r>
      <w:r>
        <w:rPr>
          <w:spacing w:val="-1"/>
          <w:sz w:val="21"/>
          <w:szCs w:val="21"/>
        </w:rPr>
        <w:t>r</w:t>
      </w:r>
      <w:r>
        <w:rPr>
          <w:spacing w:val="-4"/>
          <w:sz w:val="21"/>
          <w:szCs w:val="21"/>
        </w:rPr>
        <w:t>m</w:t>
      </w:r>
      <w:r>
        <w:rPr>
          <w:sz w:val="21"/>
          <w:szCs w:val="21"/>
        </w:rPr>
        <w:t>a</w:t>
      </w:r>
      <w:r>
        <w:rPr>
          <w:spacing w:val="-1"/>
          <w:sz w:val="21"/>
          <w:szCs w:val="21"/>
        </w:rPr>
        <w:t>t</w:t>
      </w:r>
      <w:r>
        <w:rPr>
          <w:spacing w:val="1"/>
          <w:sz w:val="21"/>
          <w:szCs w:val="21"/>
        </w:rPr>
        <w:t>i</w:t>
      </w:r>
      <w:r>
        <w:rPr>
          <w:spacing w:val="-2"/>
          <w:sz w:val="21"/>
          <w:szCs w:val="21"/>
        </w:rPr>
        <w:t>v</w:t>
      </w:r>
      <w:r>
        <w:rPr>
          <w:sz w:val="21"/>
          <w:szCs w:val="21"/>
        </w:rPr>
        <w:t xml:space="preserve">e </w:t>
      </w:r>
      <w:r>
        <w:rPr>
          <w:spacing w:val="-1"/>
          <w:sz w:val="21"/>
          <w:szCs w:val="21"/>
        </w:rPr>
        <w:t>i</w:t>
      </w:r>
      <w:r>
        <w:rPr>
          <w:sz w:val="21"/>
          <w:szCs w:val="21"/>
        </w:rPr>
        <w:t xml:space="preserve">n </w:t>
      </w:r>
      <w:r>
        <w:rPr>
          <w:spacing w:val="-2"/>
          <w:sz w:val="21"/>
          <w:szCs w:val="21"/>
        </w:rPr>
        <w:t>v</w:t>
      </w:r>
      <w:r>
        <w:rPr>
          <w:spacing w:val="-1"/>
          <w:sz w:val="21"/>
          <w:szCs w:val="21"/>
        </w:rPr>
        <w:t>i</w:t>
      </w:r>
      <w:r>
        <w:rPr>
          <w:sz w:val="21"/>
          <w:szCs w:val="21"/>
        </w:rPr>
        <w:t>goa</w:t>
      </w:r>
      <w:r>
        <w:rPr>
          <w:spacing w:val="-1"/>
          <w:sz w:val="21"/>
          <w:szCs w:val="21"/>
        </w:rPr>
        <w:t>r</w:t>
      </w:r>
      <w:r>
        <w:rPr>
          <w:sz w:val="21"/>
          <w:szCs w:val="21"/>
        </w:rPr>
        <w:t>e.</w:t>
      </w:r>
    </w:p>
    <w:p w14:paraId="12FE1DFD" w14:textId="77777777" w:rsidR="00BD0345" w:rsidRDefault="00CA7BAD">
      <w:pPr>
        <w:spacing w:before="1" w:line="240" w:lineRule="exact"/>
        <w:ind w:left="118" w:right="79"/>
        <w:jc w:val="both"/>
        <w:rPr>
          <w:sz w:val="21"/>
          <w:szCs w:val="21"/>
        </w:rPr>
      </w:pPr>
      <w:r>
        <w:rPr>
          <w:b/>
          <w:sz w:val="21"/>
          <w:szCs w:val="21"/>
        </w:rPr>
        <w:t>39.2</w:t>
      </w:r>
      <w:r>
        <w:rPr>
          <w:sz w:val="21"/>
          <w:szCs w:val="21"/>
        </w:rPr>
        <w:t>-</w:t>
      </w:r>
      <w:r>
        <w:rPr>
          <w:spacing w:val="4"/>
          <w:sz w:val="21"/>
          <w:szCs w:val="21"/>
        </w:rPr>
        <w:t xml:space="preserve"> </w:t>
      </w:r>
      <w:r>
        <w:rPr>
          <w:sz w:val="21"/>
          <w:szCs w:val="21"/>
        </w:rPr>
        <w:t>Es</w:t>
      </w:r>
      <w:r>
        <w:rPr>
          <w:spacing w:val="-1"/>
          <w:sz w:val="21"/>
          <w:szCs w:val="21"/>
        </w:rPr>
        <w:t>t</w:t>
      </w:r>
      <w:r>
        <w:rPr>
          <w:sz w:val="21"/>
          <w:szCs w:val="21"/>
        </w:rPr>
        <w:t>e</w:t>
      </w:r>
      <w:r>
        <w:rPr>
          <w:spacing w:val="7"/>
          <w:sz w:val="21"/>
          <w:szCs w:val="21"/>
        </w:rPr>
        <w:t xml:space="preserve"> </w:t>
      </w:r>
      <w:r>
        <w:rPr>
          <w:sz w:val="21"/>
          <w:szCs w:val="21"/>
        </w:rPr>
        <w:t>pe</w:t>
      </w:r>
      <w:r>
        <w:rPr>
          <w:spacing w:val="-1"/>
          <w:sz w:val="21"/>
          <w:szCs w:val="21"/>
        </w:rPr>
        <w:t>r</w:t>
      </w:r>
      <w:r>
        <w:rPr>
          <w:spacing w:val="-4"/>
          <w:sz w:val="21"/>
          <w:szCs w:val="21"/>
        </w:rPr>
        <w:t>m</w:t>
      </w:r>
      <w:r>
        <w:rPr>
          <w:spacing w:val="-1"/>
          <w:sz w:val="21"/>
          <w:szCs w:val="21"/>
        </w:rPr>
        <w:t>i</w:t>
      </w:r>
      <w:r>
        <w:rPr>
          <w:sz w:val="21"/>
          <w:szCs w:val="21"/>
        </w:rPr>
        <w:t>să</w:t>
      </w:r>
      <w:r>
        <w:rPr>
          <w:spacing w:val="7"/>
          <w:sz w:val="21"/>
          <w:szCs w:val="21"/>
        </w:rPr>
        <w:t xml:space="preserve"> </w:t>
      </w:r>
      <w:r>
        <w:rPr>
          <w:sz w:val="21"/>
          <w:szCs w:val="21"/>
        </w:rPr>
        <w:t>doar</w:t>
      </w:r>
      <w:r>
        <w:rPr>
          <w:spacing w:val="6"/>
          <w:sz w:val="21"/>
          <w:szCs w:val="21"/>
        </w:rPr>
        <w:t xml:space="preserve"> </w:t>
      </w:r>
      <w:r>
        <w:rPr>
          <w:sz w:val="21"/>
          <w:szCs w:val="21"/>
        </w:rPr>
        <w:t>ce</w:t>
      </w:r>
      <w:r>
        <w:rPr>
          <w:spacing w:val="-1"/>
          <w:sz w:val="21"/>
          <w:szCs w:val="21"/>
        </w:rPr>
        <w:t>s</w:t>
      </w:r>
      <w:r>
        <w:rPr>
          <w:spacing w:val="-4"/>
          <w:sz w:val="21"/>
          <w:szCs w:val="21"/>
        </w:rPr>
        <w:t>i</w:t>
      </w:r>
      <w:r>
        <w:rPr>
          <w:sz w:val="21"/>
          <w:szCs w:val="21"/>
        </w:rPr>
        <w:t>unea</w:t>
      </w:r>
      <w:r>
        <w:rPr>
          <w:spacing w:val="7"/>
          <w:sz w:val="21"/>
          <w:szCs w:val="21"/>
        </w:rPr>
        <w:t xml:space="preserve"> </w:t>
      </w:r>
      <w:r>
        <w:rPr>
          <w:sz w:val="21"/>
          <w:szCs w:val="21"/>
        </w:rPr>
        <w:t>c</w:t>
      </w:r>
      <w:r>
        <w:rPr>
          <w:spacing w:val="-1"/>
          <w:sz w:val="21"/>
          <w:szCs w:val="21"/>
        </w:rPr>
        <w:t>r</w:t>
      </w:r>
      <w:r>
        <w:rPr>
          <w:sz w:val="21"/>
          <w:szCs w:val="21"/>
        </w:rPr>
        <w:t>e</w:t>
      </w:r>
      <w:r>
        <w:rPr>
          <w:spacing w:val="-3"/>
          <w:sz w:val="21"/>
          <w:szCs w:val="21"/>
        </w:rPr>
        <w:t>a</w:t>
      </w:r>
      <w:r>
        <w:rPr>
          <w:sz w:val="21"/>
          <w:szCs w:val="21"/>
        </w:rPr>
        <w:t>n</w:t>
      </w:r>
      <w:r>
        <w:rPr>
          <w:spacing w:val="-1"/>
          <w:sz w:val="21"/>
          <w:szCs w:val="21"/>
        </w:rPr>
        <w:t>ț</w:t>
      </w:r>
      <w:r>
        <w:rPr>
          <w:sz w:val="21"/>
          <w:szCs w:val="21"/>
        </w:rPr>
        <w:t>e</w:t>
      </w:r>
      <w:r>
        <w:rPr>
          <w:spacing w:val="-1"/>
          <w:sz w:val="21"/>
          <w:szCs w:val="21"/>
        </w:rPr>
        <w:t>l</w:t>
      </w:r>
      <w:r>
        <w:rPr>
          <w:sz w:val="21"/>
          <w:szCs w:val="21"/>
        </w:rPr>
        <w:t>or</w:t>
      </w:r>
      <w:r>
        <w:rPr>
          <w:spacing w:val="7"/>
          <w:sz w:val="21"/>
          <w:szCs w:val="21"/>
        </w:rPr>
        <w:t xml:space="preserve"> </w:t>
      </w:r>
      <w:r>
        <w:rPr>
          <w:sz w:val="21"/>
          <w:szCs w:val="21"/>
        </w:rPr>
        <w:t>nă</w:t>
      </w:r>
      <w:r>
        <w:rPr>
          <w:spacing w:val="-1"/>
          <w:sz w:val="21"/>
          <w:szCs w:val="21"/>
        </w:rPr>
        <w:t>s</w:t>
      </w:r>
      <w:r>
        <w:rPr>
          <w:sz w:val="21"/>
          <w:szCs w:val="21"/>
        </w:rPr>
        <w:t>cu</w:t>
      </w:r>
      <w:r>
        <w:rPr>
          <w:spacing w:val="-1"/>
          <w:sz w:val="21"/>
          <w:szCs w:val="21"/>
        </w:rPr>
        <w:t>t</w:t>
      </w:r>
      <w:r>
        <w:rPr>
          <w:sz w:val="21"/>
          <w:szCs w:val="21"/>
        </w:rPr>
        <w:t>e</w:t>
      </w:r>
      <w:r>
        <w:rPr>
          <w:spacing w:val="5"/>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z w:val="21"/>
          <w:szCs w:val="21"/>
        </w:rPr>
        <w:t>p</w:t>
      </w:r>
      <w:r>
        <w:rPr>
          <w:spacing w:val="-1"/>
          <w:sz w:val="21"/>
          <w:szCs w:val="21"/>
        </w:rPr>
        <w:t>r</w:t>
      </w:r>
      <w:r>
        <w:rPr>
          <w:sz w:val="21"/>
          <w:szCs w:val="21"/>
        </w:rPr>
        <w:t>ezen</w:t>
      </w:r>
      <w:r>
        <w:rPr>
          <w:spacing w:val="-2"/>
          <w:sz w:val="21"/>
          <w:szCs w:val="21"/>
        </w:rPr>
        <w:t>t</w:t>
      </w:r>
      <w:r>
        <w:rPr>
          <w:sz w:val="21"/>
          <w:szCs w:val="21"/>
        </w:rPr>
        <w:t>ul</w:t>
      </w:r>
      <w:r>
        <w:rPr>
          <w:spacing w:val="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w:t>
      </w:r>
      <w:r>
        <w:rPr>
          <w:spacing w:val="7"/>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co</w:t>
      </w:r>
      <w:r>
        <w:rPr>
          <w:spacing w:val="-3"/>
          <w:sz w:val="21"/>
          <w:szCs w:val="21"/>
        </w:rPr>
        <w:t>n</w:t>
      </w:r>
      <w:r>
        <w:rPr>
          <w:sz w:val="21"/>
          <w:szCs w:val="21"/>
        </w:rPr>
        <w:t>d</w:t>
      </w:r>
      <w:r>
        <w:rPr>
          <w:spacing w:val="-1"/>
          <w:sz w:val="21"/>
          <w:szCs w:val="21"/>
        </w:rPr>
        <w:t>ițiil</w:t>
      </w:r>
      <w:r>
        <w:rPr>
          <w:sz w:val="21"/>
          <w:szCs w:val="21"/>
        </w:rPr>
        <w:t>e</w:t>
      </w:r>
      <w:r>
        <w:rPr>
          <w:spacing w:val="7"/>
          <w:sz w:val="21"/>
          <w:szCs w:val="21"/>
        </w:rPr>
        <w:t xml:space="preserve"> </w:t>
      </w:r>
      <w:r>
        <w:rPr>
          <w:sz w:val="21"/>
          <w:szCs w:val="21"/>
        </w:rPr>
        <w:t>Codu</w:t>
      </w:r>
      <w:r>
        <w:rPr>
          <w:spacing w:val="-1"/>
          <w:sz w:val="21"/>
          <w:szCs w:val="21"/>
        </w:rPr>
        <w:t>l</w:t>
      </w:r>
      <w:r>
        <w:rPr>
          <w:sz w:val="21"/>
          <w:szCs w:val="21"/>
        </w:rPr>
        <w:t>ui</w:t>
      </w:r>
      <w:r>
        <w:rPr>
          <w:spacing w:val="6"/>
          <w:sz w:val="21"/>
          <w:szCs w:val="21"/>
        </w:rPr>
        <w:t xml:space="preserve"> </w:t>
      </w:r>
      <w:r>
        <w:rPr>
          <w:sz w:val="21"/>
          <w:szCs w:val="21"/>
        </w:rPr>
        <w:t>c</w:t>
      </w:r>
      <w:r>
        <w:rPr>
          <w:spacing w:val="-1"/>
          <w:sz w:val="21"/>
          <w:szCs w:val="21"/>
        </w:rPr>
        <w:t>i</w:t>
      </w:r>
      <w:r>
        <w:rPr>
          <w:spacing w:val="-2"/>
          <w:sz w:val="21"/>
          <w:szCs w:val="21"/>
        </w:rPr>
        <w:t>v</w:t>
      </w:r>
      <w:r>
        <w:rPr>
          <w:spacing w:val="-1"/>
          <w:sz w:val="21"/>
          <w:szCs w:val="21"/>
        </w:rPr>
        <w:t>il</w:t>
      </w:r>
      <w:r>
        <w:rPr>
          <w:sz w:val="21"/>
          <w:szCs w:val="21"/>
        </w:rPr>
        <w:t>,</w:t>
      </w:r>
      <w:r>
        <w:rPr>
          <w:spacing w:val="7"/>
          <w:sz w:val="21"/>
          <w:szCs w:val="21"/>
        </w:rPr>
        <w:t xml:space="preserve"> </w:t>
      </w:r>
      <w:r>
        <w:rPr>
          <w:sz w:val="21"/>
          <w:szCs w:val="21"/>
        </w:rPr>
        <w:t>p</w:t>
      </w:r>
      <w:r>
        <w:rPr>
          <w:spacing w:val="-1"/>
          <w:sz w:val="21"/>
          <w:szCs w:val="21"/>
        </w:rPr>
        <w:t>ri</w:t>
      </w:r>
      <w:r>
        <w:rPr>
          <w:sz w:val="21"/>
          <w:szCs w:val="21"/>
        </w:rPr>
        <w:t>n</w:t>
      </w:r>
      <w:r>
        <w:rPr>
          <w:spacing w:val="7"/>
          <w:sz w:val="21"/>
          <w:szCs w:val="21"/>
        </w:rPr>
        <w:t xml:space="preserve"> </w:t>
      </w:r>
      <w:r>
        <w:rPr>
          <w:sz w:val="21"/>
          <w:szCs w:val="21"/>
        </w:rPr>
        <w:t>aco</w:t>
      </w:r>
      <w:r>
        <w:rPr>
          <w:spacing w:val="-1"/>
          <w:sz w:val="21"/>
          <w:szCs w:val="21"/>
        </w:rPr>
        <w:t>r</w:t>
      </w:r>
      <w:r>
        <w:rPr>
          <w:spacing w:val="-2"/>
          <w:sz w:val="21"/>
          <w:szCs w:val="21"/>
        </w:rPr>
        <w:t>d</w:t>
      </w:r>
      <w:r>
        <w:rPr>
          <w:sz w:val="21"/>
          <w:szCs w:val="21"/>
        </w:rPr>
        <w:t>ul</w:t>
      </w:r>
      <w:r>
        <w:rPr>
          <w:spacing w:val="6"/>
          <w:sz w:val="21"/>
          <w:szCs w:val="21"/>
        </w:rPr>
        <w:t xml:space="preserve"> </w:t>
      </w:r>
      <w:r>
        <w:rPr>
          <w:sz w:val="21"/>
          <w:szCs w:val="21"/>
        </w:rPr>
        <w:t>s</w:t>
      </w:r>
      <w:r>
        <w:rPr>
          <w:spacing w:val="-1"/>
          <w:sz w:val="21"/>
          <w:szCs w:val="21"/>
        </w:rPr>
        <w:t>cri</w:t>
      </w:r>
      <w:r>
        <w:rPr>
          <w:sz w:val="21"/>
          <w:szCs w:val="21"/>
        </w:rPr>
        <w:t>s al</w:t>
      </w:r>
      <w:r>
        <w:rPr>
          <w:spacing w:val="-1"/>
          <w:sz w:val="21"/>
          <w:szCs w:val="21"/>
        </w:rPr>
        <w:t xml:space="preserve"> </w:t>
      </w:r>
      <w:r>
        <w:rPr>
          <w:sz w:val="21"/>
          <w:szCs w:val="21"/>
        </w:rPr>
        <w:t>a</w:t>
      </w:r>
      <w:r>
        <w:rPr>
          <w:spacing w:val="-4"/>
          <w:sz w:val="21"/>
          <w:szCs w:val="21"/>
        </w:rPr>
        <w:t>m</w:t>
      </w:r>
      <w:r>
        <w:rPr>
          <w:sz w:val="21"/>
          <w:szCs w:val="21"/>
        </w:rPr>
        <w:t>be</w:t>
      </w:r>
      <w:r>
        <w:rPr>
          <w:spacing w:val="-1"/>
          <w:sz w:val="21"/>
          <w:szCs w:val="21"/>
        </w:rPr>
        <w:t>l</w:t>
      </w:r>
      <w:r>
        <w:rPr>
          <w:sz w:val="21"/>
          <w:szCs w:val="21"/>
        </w:rPr>
        <w:t>or pă</w:t>
      </w:r>
      <w:r>
        <w:rPr>
          <w:spacing w:val="-1"/>
          <w:sz w:val="21"/>
          <w:szCs w:val="21"/>
        </w:rPr>
        <w:t>rți</w:t>
      </w:r>
      <w:r>
        <w:rPr>
          <w:sz w:val="21"/>
          <w:szCs w:val="21"/>
        </w:rPr>
        <w:t>.</w:t>
      </w:r>
    </w:p>
    <w:p w14:paraId="39D13466" w14:textId="77777777" w:rsidR="00BD0345" w:rsidRDefault="00CA7BAD">
      <w:pPr>
        <w:spacing w:line="220" w:lineRule="exact"/>
        <w:ind w:left="118" w:right="77"/>
        <w:jc w:val="both"/>
        <w:rPr>
          <w:sz w:val="21"/>
          <w:szCs w:val="21"/>
        </w:rPr>
      </w:pPr>
      <w:r>
        <w:rPr>
          <w:b/>
          <w:sz w:val="21"/>
          <w:szCs w:val="21"/>
        </w:rPr>
        <w:t>39.3-</w:t>
      </w:r>
      <w:r>
        <w:rPr>
          <w:b/>
          <w:spacing w:val="-5"/>
          <w:sz w:val="21"/>
          <w:szCs w:val="21"/>
        </w:rPr>
        <w:t xml:space="preserve"> </w:t>
      </w:r>
      <w:r>
        <w:rPr>
          <w:spacing w:val="1"/>
          <w:sz w:val="21"/>
          <w:szCs w:val="21"/>
        </w:rPr>
        <w:t>A</w:t>
      </w:r>
      <w:r>
        <w:rPr>
          <w:spacing w:val="-1"/>
          <w:sz w:val="21"/>
          <w:szCs w:val="21"/>
        </w:rPr>
        <w:t>t</w:t>
      </w:r>
      <w:r>
        <w:rPr>
          <w:sz w:val="21"/>
          <w:szCs w:val="21"/>
        </w:rPr>
        <w:t>unci</w:t>
      </w:r>
      <w:r>
        <w:rPr>
          <w:spacing w:val="-6"/>
          <w:sz w:val="21"/>
          <w:szCs w:val="21"/>
        </w:rPr>
        <w:t xml:space="preserve"> </w:t>
      </w:r>
      <w:r>
        <w:rPr>
          <w:sz w:val="21"/>
          <w:szCs w:val="21"/>
        </w:rPr>
        <w:t>câ</w:t>
      </w:r>
      <w:r>
        <w:rPr>
          <w:spacing w:val="-3"/>
          <w:sz w:val="21"/>
          <w:szCs w:val="21"/>
        </w:rPr>
        <w:t>n</w:t>
      </w:r>
      <w:r>
        <w:rPr>
          <w:sz w:val="21"/>
          <w:szCs w:val="21"/>
        </w:rPr>
        <w:t>d</w:t>
      </w:r>
      <w:r>
        <w:rPr>
          <w:spacing w:val="-2"/>
          <w:sz w:val="21"/>
          <w:szCs w:val="21"/>
        </w:rPr>
        <w:t xml:space="preserve"> u</w:t>
      </w:r>
      <w:r>
        <w:rPr>
          <w:sz w:val="21"/>
          <w:szCs w:val="21"/>
        </w:rPr>
        <w:t>n</w:t>
      </w:r>
      <w:r>
        <w:rPr>
          <w:spacing w:val="-2"/>
          <w:sz w:val="21"/>
          <w:szCs w:val="21"/>
        </w:rPr>
        <w:t xml:space="preserve"> </w:t>
      </w:r>
      <w:r>
        <w:rPr>
          <w:sz w:val="21"/>
          <w:szCs w:val="21"/>
        </w:rPr>
        <w:t>s</w:t>
      </w:r>
      <w:r>
        <w:rPr>
          <w:spacing w:val="-3"/>
          <w:sz w:val="21"/>
          <w:szCs w:val="21"/>
        </w:rPr>
        <w:t>u</w:t>
      </w:r>
      <w:r>
        <w:rPr>
          <w:sz w:val="21"/>
          <w:szCs w:val="21"/>
        </w:rPr>
        <w:t>bco</w:t>
      </w:r>
      <w:r>
        <w:rPr>
          <w:spacing w:val="-3"/>
          <w:sz w:val="21"/>
          <w:szCs w:val="21"/>
        </w:rPr>
        <w:t>n</w:t>
      </w:r>
      <w:r>
        <w:rPr>
          <w:spacing w:val="-1"/>
          <w:sz w:val="21"/>
          <w:szCs w:val="21"/>
        </w:rPr>
        <w:t>tr</w:t>
      </w:r>
      <w:r>
        <w:rPr>
          <w:sz w:val="21"/>
          <w:szCs w:val="21"/>
        </w:rPr>
        <w:t>ac</w:t>
      </w:r>
      <w:r>
        <w:rPr>
          <w:spacing w:val="-1"/>
          <w:sz w:val="21"/>
          <w:szCs w:val="21"/>
        </w:rPr>
        <w:t>t</w:t>
      </w:r>
      <w:r>
        <w:rPr>
          <w:sz w:val="21"/>
          <w:szCs w:val="21"/>
        </w:rPr>
        <w:t>ant</w:t>
      </w:r>
      <w:r>
        <w:rPr>
          <w:spacing w:val="-3"/>
          <w:sz w:val="21"/>
          <w:szCs w:val="21"/>
        </w:rPr>
        <w:t xml:space="preserve"> </w:t>
      </w:r>
      <w:r>
        <w:rPr>
          <w:spacing w:val="-1"/>
          <w:sz w:val="21"/>
          <w:szCs w:val="21"/>
        </w:rPr>
        <w:t>î</w:t>
      </w:r>
      <w:r>
        <w:rPr>
          <w:sz w:val="21"/>
          <w:szCs w:val="21"/>
        </w:rPr>
        <w:t>și</w:t>
      </w:r>
      <w:r>
        <w:rPr>
          <w:spacing w:val="-4"/>
          <w:sz w:val="21"/>
          <w:szCs w:val="21"/>
        </w:rPr>
        <w:t xml:space="preserve"> </w:t>
      </w:r>
      <w:r>
        <w:rPr>
          <w:sz w:val="21"/>
          <w:szCs w:val="21"/>
        </w:rPr>
        <w:t>exp</w:t>
      </w:r>
      <w:r>
        <w:rPr>
          <w:spacing w:val="-1"/>
          <w:sz w:val="21"/>
          <w:szCs w:val="21"/>
        </w:rPr>
        <w:t>ri</w:t>
      </w:r>
      <w:r>
        <w:rPr>
          <w:spacing w:val="-4"/>
          <w:sz w:val="21"/>
          <w:szCs w:val="21"/>
        </w:rPr>
        <w:t>m</w:t>
      </w:r>
      <w:r>
        <w:rPr>
          <w:sz w:val="21"/>
          <w:szCs w:val="21"/>
        </w:rPr>
        <w:t>ă</w:t>
      </w:r>
      <w:r>
        <w:rPr>
          <w:spacing w:val="-2"/>
          <w:sz w:val="21"/>
          <w:szCs w:val="21"/>
        </w:rPr>
        <w:t xml:space="preserve"> </w:t>
      </w:r>
      <w:r>
        <w:rPr>
          <w:sz w:val="21"/>
          <w:szCs w:val="21"/>
        </w:rPr>
        <w:t>op</w:t>
      </w:r>
      <w:r>
        <w:rPr>
          <w:spacing w:val="-1"/>
          <w:sz w:val="21"/>
          <w:szCs w:val="21"/>
        </w:rPr>
        <w:t>ți</w:t>
      </w:r>
      <w:r>
        <w:rPr>
          <w:sz w:val="21"/>
          <w:szCs w:val="21"/>
        </w:rPr>
        <w:t>unea</w:t>
      </w:r>
      <w:r>
        <w:rPr>
          <w:spacing w:val="-5"/>
          <w:sz w:val="21"/>
          <w:szCs w:val="21"/>
        </w:rPr>
        <w:t xml:space="preserve"> </w:t>
      </w:r>
      <w:r>
        <w:rPr>
          <w:sz w:val="21"/>
          <w:szCs w:val="21"/>
        </w:rPr>
        <w:t>de</w:t>
      </w:r>
      <w:r>
        <w:rPr>
          <w:spacing w:val="-2"/>
          <w:sz w:val="21"/>
          <w:szCs w:val="21"/>
        </w:rPr>
        <w:t xml:space="preserve"> </w:t>
      </w:r>
      <w:r>
        <w:rPr>
          <w:sz w:val="21"/>
          <w:szCs w:val="21"/>
        </w:rPr>
        <w:t>a</w:t>
      </w:r>
      <w:r>
        <w:rPr>
          <w:spacing w:val="-5"/>
          <w:sz w:val="21"/>
          <w:szCs w:val="21"/>
        </w:rPr>
        <w:t xml:space="preserve"> </w:t>
      </w:r>
      <w:r>
        <w:rPr>
          <w:spacing w:val="-1"/>
          <w:sz w:val="21"/>
          <w:szCs w:val="21"/>
        </w:rPr>
        <w:t>f</w:t>
      </w:r>
      <w:r>
        <w:rPr>
          <w:sz w:val="21"/>
          <w:szCs w:val="21"/>
        </w:rPr>
        <w:t>i</w:t>
      </w:r>
      <w:r>
        <w:rPr>
          <w:spacing w:val="-3"/>
          <w:sz w:val="21"/>
          <w:szCs w:val="21"/>
        </w:rPr>
        <w:t xml:space="preserve"> </w:t>
      </w:r>
      <w:r>
        <w:rPr>
          <w:sz w:val="21"/>
          <w:szCs w:val="21"/>
        </w:rPr>
        <w:t>p</w:t>
      </w:r>
      <w:r>
        <w:rPr>
          <w:spacing w:val="-1"/>
          <w:sz w:val="21"/>
          <w:szCs w:val="21"/>
        </w:rPr>
        <w:t>l</w:t>
      </w:r>
      <w:r>
        <w:rPr>
          <w:sz w:val="21"/>
          <w:szCs w:val="21"/>
        </w:rPr>
        <w:t>ă</w:t>
      </w:r>
      <w:r>
        <w:rPr>
          <w:spacing w:val="-1"/>
          <w:sz w:val="21"/>
          <w:szCs w:val="21"/>
        </w:rPr>
        <w:t>ti</w:t>
      </w:r>
      <w:r>
        <w:rPr>
          <w:sz w:val="21"/>
          <w:szCs w:val="21"/>
        </w:rPr>
        <w:t>t</w:t>
      </w:r>
      <w:r>
        <w:rPr>
          <w:spacing w:val="-3"/>
          <w:sz w:val="21"/>
          <w:szCs w:val="21"/>
        </w:rPr>
        <w:t xml:space="preserve"> </w:t>
      </w:r>
      <w:r>
        <w:rPr>
          <w:sz w:val="21"/>
          <w:szCs w:val="21"/>
        </w:rPr>
        <w:t>d</w:t>
      </w:r>
      <w:r>
        <w:rPr>
          <w:spacing w:val="-1"/>
          <w:sz w:val="21"/>
          <w:szCs w:val="21"/>
        </w:rPr>
        <w:t>ir</w:t>
      </w:r>
      <w:r>
        <w:rPr>
          <w:sz w:val="21"/>
          <w:szCs w:val="21"/>
        </w:rPr>
        <w:t>ec</w:t>
      </w:r>
      <w:r>
        <w:rPr>
          <w:spacing w:val="-1"/>
          <w:sz w:val="21"/>
          <w:szCs w:val="21"/>
        </w:rPr>
        <w:t>t</w:t>
      </w:r>
      <w:r>
        <w:rPr>
          <w:sz w:val="21"/>
          <w:szCs w:val="21"/>
        </w:rPr>
        <w:t>,</w:t>
      </w:r>
      <w:r>
        <w:rPr>
          <w:spacing w:val="-2"/>
          <w:sz w:val="21"/>
          <w:szCs w:val="21"/>
        </w:rPr>
        <w:t xml:space="preserve"> </w:t>
      </w:r>
      <w:r>
        <w:rPr>
          <w:sz w:val="21"/>
          <w:szCs w:val="21"/>
        </w:rPr>
        <w:t>e</w:t>
      </w:r>
      <w:r>
        <w:rPr>
          <w:spacing w:val="-1"/>
          <w:sz w:val="21"/>
          <w:szCs w:val="21"/>
        </w:rPr>
        <w:t>st</w:t>
      </w:r>
      <w:r>
        <w:rPr>
          <w:sz w:val="21"/>
          <w:szCs w:val="21"/>
        </w:rPr>
        <w:t>e</w:t>
      </w:r>
      <w:r>
        <w:rPr>
          <w:spacing w:val="-5"/>
          <w:sz w:val="21"/>
          <w:szCs w:val="21"/>
        </w:rPr>
        <w:t xml:space="preserve"> </w:t>
      </w:r>
      <w:r>
        <w:rPr>
          <w:sz w:val="21"/>
          <w:szCs w:val="21"/>
        </w:rPr>
        <w:t>pe</w:t>
      </w:r>
      <w:r>
        <w:rPr>
          <w:spacing w:val="-1"/>
          <w:sz w:val="21"/>
          <w:szCs w:val="21"/>
        </w:rPr>
        <w:t>r</w:t>
      </w:r>
      <w:r>
        <w:rPr>
          <w:spacing w:val="-4"/>
          <w:sz w:val="21"/>
          <w:szCs w:val="21"/>
        </w:rPr>
        <w:t>m</w:t>
      </w:r>
      <w:r>
        <w:rPr>
          <w:spacing w:val="-1"/>
          <w:sz w:val="21"/>
          <w:szCs w:val="21"/>
        </w:rPr>
        <w:t>i</w:t>
      </w:r>
      <w:r>
        <w:rPr>
          <w:sz w:val="21"/>
          <w:szCs w:val="21"/>
        </w:rPr>
        <w:t>sa</w:t>
      </w:r>
      <w:r>
        <w:rPr>
          <w:spacing w:val="-3"/>
          <w:sz w:val="21"/>
          <w:szCs w:val="21"/>
        </w:rPr>
        <w:t xml:space="preserve"> </w:t>
      </w:r>
      <w:r>
        <w:rPr>
          <w:sz w:val="21"/>
          <w:szCs w:val="21"/>
        </w:rPr>
        <w:t>ce</w:t>
      </w:r>
      <w:r>
        <w:rPr>
          <w:spacing w:val="-1"/>
          <w:sz w:val="21"/>
          <w:szCs w:val="21"/>
        </w:rPr>
        <w:t>si</w:t>
      </w:r>
      <w:r>
        <w:rPr>
          <w:sz w:val="21"/>
          <w:szCs w:val="21"/>
        </w:rPr>
        <w:t>unea</w:t>
      </w:r>
      <w:r>
        <w:rPr>
          <w:spacing w:val="-5"/>
          <w:sz w:val="21"/>
          <w:szCs w:val="21"/>
        </w:rPr>
        <w:t xml:space="preserve"> </w:t>
      </w:r>
      <w:r>
        <w:rPr>
          <w:sz w:val="21"/>
          <w:szCs w:val="21"/>
        </w:rPr>
        <w:t>de</w:t>
      </w:r>
      <w:r>
        <w:rPr>
          <w:spacing w:val="-5"/>
          <w:sz w:val="21"/>
          <w:szCs w:val="21"/>
        </w:rPr>
        <w:t xml:space="preserve"> </w:t>
      </w:r>
      <w:r>
        <w:rPr>
          <w:sz w:val="21"/>
          <w:szCs w:val="21"/>
        </w:rPr>
        <w:t>c</w:t>
      </w:r>
      <w:r>
        <w:rPr>
          <w:spacing w:val="-1"/>
          <w:sz w:val="21"/>
          <w:szCs w:val="21"/>
        </w:rPr>
        <w:t>r</w:t>
      </w:r>
      <w:r>
        <w:rPr>
          <w:sz w:val="21"/>
          <w:szCs w:val="21"/>
        </w:rPr>
        <w:t>ean</w:t>
      </w:r>
      <w:r>
        <w:rPr>
          <w:spacing w:val="-1"/>
          <w:sz w:val="21"/>
          <w:szCs w:val="21"/>
        </w:rPr>
        <w:t>ț</w:t>
      </w:r>
      <w:r>
        <w:rPr>
          <w:sz w:val="21"/>
          <w:szCs w:val="21"/>
        </w:rPr>
        <w:t>ă</w:t>
      </w:r>
      <w:r>
        <w:rPr>
          <w:spacing w:val="-5"/>
          <w:sz w:val="21"/>
          <w:szCs w:val="21"/>
        </w:rPr>
        <w:t xml:space="preserve"> </w:t>
      </w:r>
      <w:r>
        <w:rPr>
          <w:spacing w:val="-1"/>
          <w:sz w:val="21"/>
          <w:szCs w:val="21"/>
        </w:rPr>
        <w:t>î</w:t>
      </w:r>
      <w:r>
        <w:rPr>
          <w:sz w:val="21"/>
          <w:szCs w:val="21"/>
        </w:rPr>
        <w:t>n</w:t>
      </w:r>
      <w:r>
        <w:rPr>
          <w:spacing w:val="-2"/>
          <w:sz w:val="21"/>
          <w:szCs w:val="21"/>
        </w:rPr>
        <w:t xml:space="preserve"> </w:t>
      </w:r>
      <w:r>
        <w:rPr>
          <w:spacing w:val="-1"/>
          <w:sz w:val="21"/>
          <w:szCs w:val="21"/>
        </w:rPr>
        <w:t>f</w:t>
      </w:r>
      <w:r>
        <w:rPr>
          <w:sz w:val="21"/>
          <w:szCs w:val="21"/>
        </w:rPr>
        <w:t>a</w:t>
      </w:r>
      <w:r>
        <w:rPr>
          <w:spacing w:val="-5"/>
          <w:sz w:val="21"/>
          <w:szCs w:val="21"/>
        </w:rPr>
        <w:t>v</w:t>
      </w:r>
      <w:r>
        <w:rPr>
          <w:sz w:val="21"/>
          <w:szCs w:val="21"/>
        </w:rPr>
        <w:t>oa</w:t>
      </w:r>
      <w:r>
        <w:rPr>
          <w:spacing w:val="-1"/>
          <w:sz w:val="21"/>
          <w:szCs w:val="21"/>
        </w:rPr>
        <w:t>r</w:t>
      </w:r>
      <w:r>
        <w:rPr>
          <w:sz w:val="21"/>
          <w:szCs w:val="21"/>
        </w:rPr>
        <w:t>ea</w:t>
      </w:r>
    </w:p>
    <w:p w14:paraId="29D3FD74" w14:textId="77777777" w:rsidR="00BD0345" w:rsidRDefault="00CA7BAD">
      <w:pPr>
        <w:spacing w:before="1"/>
        <w:ind w:left="118" w:right="2575"/>
        <w:jc w:val="both"/>
        <w:rPr>
          <w:sz w:val="21"/>
          <w:szCs w:val="21"/>
        </w:rPr>
      </w:pP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til</w:t>
      </w:r>
      <w:r>
        <w:rPr>
          <w:sz w:val="21"/>
          <w:szCs w:val="21"/>
        </w:rPr>
        <w:t xml:space="preserve">or </w:t>
      </w:r>
      <w:r>
        <w:rPr>
          <w:spacing w:val="-1"/>
          <w:sz w:val="21"/>
          <w:szCs w:val="21"/>
        </w:rPr>
        <w:t>l</w:t>
      </w:r>
      <w:r>
        <w:rPr>
          <w:sz w:val="21"/>
          <w:szCs w:val="21"/>
        </w:rPr>
        <w:t>ega</w:t>
      </w:r>
      <w:r>
        <w:rPr>
          <w:spacing w:val="-1"/>
          <w:sz w:val="21"/>
          <w:szCs w:val="21"/>
        </w:rPr>
        <w:t>t</w:t>
      </w:r>
      <w:r>
        <w:rPr>
          <w:sz w:val="21"/>
          <w:szCs w:val="21"/>
        </w:rPr>
        <w:t>a de</w:t>
      </w:r>
      <w:r>
        <w:rPr>
          <w:spacing w:val="-2"/>
          <w:sz w:val="21"/>
          <w:szCs w:val="21"/>
        </w:rPr>
        <w:t xml:space="preserve"> </w:t>
      </w:r>
      <w:r>
        <w:rPr>
          <w:sz w:val="21"/>
          <w:szCs w:val="21"/>
        </w:rPr>
        <w:t>pa</w:t>
      </w:r>
      <w:r>
        <w:rPr>
          <w:spacing w:val="-1"/>
          <w:sz w:val="21"/>
          <w:szCs w:val="21"/>
        </w:rPr>
        <w:t>rt</w:t>
      </w:r>
      <w:r>
        <w:rPr>
          <w:sz w:val="21"/>
          <w:szCs w:val="21"/>
        </w:rPr>
        <w:t>ea</w:t>
      </w:r>
      <w:r>
        <w:rPr>
          <w:spacing w:val="-1"/>
          <w:sz w:val="21"/>
          <w:szCs w:val="21"/>
        </w:rPr>
        <w:t>/</w:t>
      </w:r>
      <w:r>
        <w:rPr>
          <w:sz w:val="21"/>
          <w:szCs w:val="21"/>
        </w:rPr>
        <w:t>pa</w:t>
      </w:r>
      <w:r>
        <w:rPr>
          <w:spacing w:val="-1"/>
          <w:sz w:val="21"/>
          <w:szCs w:val="21"/>
        </w:rPr>
        <w:t>rtil</w:t>
      </w:r>
      <w:r>
        <w:rPr>
          <w:sz w:val="21"/>
          <w:szCs w:val="21"/>
        </w:rPr>
        <w:t>e d</w:t>
      </w:r>
      <w:r>
        <w:rPr>
          <w:spacing w:val="-1"/>
          <w:sz w:val="21"/>
          <w:szCs w:val="21"/>
        </w:rPr>
        <w:t>i</w:t>
      </w:r>
      <w:r>
        <w:rPr>
          <w:sz w:val="21"/>
          <w:szCs w:val="21"/>
        </w:rPr>
        <w:t>n con</w:t>
      </w:r>
      <w:r>
        <w:rPr>
          <w:spacing w:val="-1"/>
          <w:sz w:val="21"/>
          <w:szCs w:val="21"/>
        </w:rPr>
        <w:t>tr</w:t>
      </w:r>
      <w:r>
        <w:rPr>
          <w:sz w:val="21"/>
          <w:szCs w:val="21"/>
        </w:rPr>
        <w:t>act</w:t>
      </w:r>
      <w:r>
        <w:rPr>
          <w:spacing w:val="-1"/>
          <w:sz w:val="21"/>
          <w:szCs w:val="21"/>
        </w:rPr>
        <w:t xml:space="preserve"> </w:t>
      </w:r>
      <w:r>
        <w:rPr>
          <w:sz w:val="21"/>
          <w:szCs w:val="21"/>
        </w:rPr>
        <w:t>c</w:t>
      </w:r>
      <w:r>
        <w:rPr>
          <w:spacing w:val="-3"/>
          <w:sz w:val="21"/>
          <w:szCs w:val="21"/>
        </w:rPr>
        <w:t>a</w:t>
      </w:r>
      <w:r>
        <w:rPr>
          <w:spacing w:val="-1"/>
          <w:sz w:val="21"/>
          <w:szCs w:val="21"/>
        </w:rPr>
        <w:t>r</w:t>
      </w:r>
      <w:r>
        <w:rPr>
          <w:sz w:val="21"/>
          <w:szCs w:val="21"/>
        </w:rPr>
        <w:t xml:space="preserve">e </w:t>
      </w:r>
      <w:r>
        <w:rPr>
          <w:spacing w:val="-1"/>
          <w:sz w:val="21"/>
          <w:szCs w:val="21"/>
        </w:rPr>
        <w:t>s</w:t>
      </w:r>
      <w:r>
        <w:rPr>
          <w:sz w:val="21"/>
          <w:szCs w:val="21"/>
        </w:rPr>
        <w:t>unt</w:t>
      </w:r>
      <w:r>
        <w:rPr>
          <w:spacing w:val="-1"/>
          <w:sz w:val="21"/>
          <w:szCs w:val="21"/>
        </w:rPr>
        <w:t xml:space="preserve"> î</w:t>
      </w:r>
      <w:r>
        <w:rPr>
          <w:sz w:val="21"/>
          <w:szCs w:val="21"/>
        </w:rPr>
        <w:t>ndep</w:t>
      </w:r>
      <w:r>
        <w:rPr>
          <w:spacing w:val="-1"/>
          <w:sz w:val="21"/>
          <w:szCs w:val="21"/>
        </w:rPr>
        <w:t>li</w:t>
      </w:r>
      <w:r>
        <w:rPr>
          <w:sz w:val="21"/>
          <w:szCs w:val="21"/>
        </w:rPr>
        <w:t>n</w:t>
      </w:r>
      <w:r>
        <w:rPr>
          <w:spacing w:val="-1"/>
          <w:sz w:val="21"/>
          <w:szCs w:val="21"/>
        </w:rPr>
        <w:t>it</w:t>
      </w:r>
      <w:r>
        <w:rPr>
          <w:sz w:val="21"/>
          <w:szCs w:val="21"/>
        </w:rPr>
        <w:t>e de c</w:t>
      </w:r>
      <w:r>
        <w:rPr>
          <w:spacing w:val="-1"/>
          <w:sz w:val="21"/>
          <w:szCs w:val="21"/>
        </w:rPr>
        <w:t>atr</w:t>
      </w:r>
      <w:r>
        <w:rPr>
          <w:sz w:val="21"/>
          <w:szCs w:val="21"/>
        </w:rPr>
        <w:t xml:space="preserve">e </w:t>
      </w:r>
      <w:r>
        <w:rPr>
          <w:spacing w:val="-3"/>
          <w:sz w:val="21"/>
          <w:szCs w:val="21"/>
        </w:rPr>
        <w:t>a</w:t>
      </w:r>
      <w:r>
        <w:rPr>
          <w:sz w:val="21"/>
          <w:szCs w:val="21"/>
        </w:rPr>
        <w:t>ce</w:t>
      </w:r>
      <w:r>
        <w:rPr>
          <w:spacing w:val="-1"/>
          <w:sz w:val="21"/>
          <w:szCs w:val="21"/>
        </w:rPr>
        <w:t>sti</w:t>
      </w:r>
      <w:r>
        <w:rPr>
          <w:sz w:val="21"/>
          <w:szCs w:val="21"/>
        </w:rPr>
        <w:t>a.</w:t>
      </w:r>
    </w:p>
    <w:p w14:paraId="44AF2129" w14:textId="77777777" w:rsidR="00BD0345" w:rsidRDefault="00CA7BAD">
      <w:pPr>
        <w:spacing w:before="1"/>
        <w:ind w:left="118" w:right="78"/>
        <w:jc w:val="both"/>
        <w:rPr>
          <w:sz w:val="21"/>
          <w:szCs w:val="21"/>
        </w:rPr>
      </w:pPr>
      <w:r>
        <w:rPr>
          <w:sz w:val="21"/>
          <w:szCs w:val="21"/>
        </w:rPr>
        <w:t>Tran</w:t>
      </w:r>
      <w:r>
        <w:rPr>
          <w:spacing w:val="-1"/>
          <w:sz w:val="21"/>
          <w:szCs w:val="21"/>
        </w:rPr>
        <w:t>sf</w:t>
      </w:r>
      <w:r>
        <w:rPr>
          <w:sz w:val="21"/>
          <w:szCs w:val="21"/>
        </w:rPr>
        <w:t>e</w:t>
      </w:r>
      <w:r>
        <w:rPr>
          <w:spacing w:val="-1"/>
          <w:sz w:val="21"/>
          <w:szCs w:val="21"/>
        </w:rPr>
        <w:t>r</w:t>
      </w:r>
      <w:r>
        <w:rPr>
          <w:sz w:val="21"/>
          <w:szCs w:val="21"/>
        </w:rPr>
        <w:t>ul</w:t>
      </w:r>
      <w:r>
        <w:rPr>
          <w:spacing w:val="2"/>
          <w:sz w:val="21"/>
          <w:szCs w:val="21"/>
        </w:rPr>
        <w:t xml:space="preserve"> </w:t>
      </w:r>
      <w:r>
        <w:rPr>
          <w:sz w:val="21"/>
          <w:szCs w:val="21"/>
        </w:rPr>
        <w:t>de</w:t>
      </w:r>
      <w:r>
        <w:rPr>
          <w:spacing w:val="3"/>
          <w:sz w:val="21"/>
          <w:szCs w:val="21"/>
        </w:rPr>
        <w:t xml:space="preserve"> </w:t>
      </w:r>
      <w:r>
        <w:rPr>
          <w:sz w:val="21"/>
          <w:szCs w:val="21"/>
        </w:rPr>
        <w:t>d</w:t>
      </w:r>
      <w:r>
        <w:rPr>
          <w:spacing w:val="-1"/>
          <w:sz w:val="21"/>
          <w:szCs w:val="21"/>
        </w:rPr>
        <w:t>r</w:t>
      </w:r>
      <w:r>
        <w:rPr>
          <w:spacing w:val="-3"/>
          <w:sz w:val="21"/>
          <w:szCs w:val="21"/>
        </w:rPr>
        <w:t>e</w:t>
      </w:r>
      <w:r>
        <w:rPr>
          <w:sz w:val="21"/>
          <w:szCs w:val="21"/>
        </w:rPr>
        <w:t>pt</w:t>
      </w:r>
      <w:r>
        <w:rPr>
          <w:spacing w:val="2"/>
          <w:sz w:val="21"/>
          <w:szCs w:val="21"/>
        </w:rPr>
        <w:t xml:space="preserve"> </w:t>
      </w:r>
      <w:r>
        <w:rPr>
          <w:sz w:val="21"/>
          <w:szCs w:val="21"/>
        </w:rPr>
        <w:t>al</w:t>
      </w:r>
      <w:r>
        <w:rPr>
          <w:spacing w:val="2"/>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3"/>
          <w:sz w:val="21"/>
          <w:szCs w:val="21"/>
        </w:rPr>
        <w:t xml:space="preserve"> </w:t>
      </w:r>
      <w:r>
        <w:rPr>
          <w:sz w:val="21"/>
          <w:szCs w:val="21"/>
        </w:rPr>
        <w:t>de</w:t>
      </w:r>
      <w:r>
        <w:rPr>
          <w:spacing w:val="3"/>
          <w:sz w:val="21"/>
          <w:szCs w:val="21"/>
        </w:rPr>
        <w:t xml:space="preserve"> </w:t>
      </w:r>
      <w:r>
        <w:rPr>
          <w:sz w:val="21"/>
          <w:szCs w:val="21"/>
        </w:rPr>
        <w:t>p</w:t>
      </w:r>
      <w:r>
        <w:rPr>
          <w:spacing w:val="-1"/>
          <w:sz w:val="21"/>
          <w:szCs w:val="21"/>
        </w:rPr>
        <w:t>l</w:t>
      </w:r>
      <w:r>
        <w:rPr>
          <w:sz w:val="21"/>
          <w:szCs w:val="21"/>
        </w:rPr>
        <w:t>a</w:t>
      </w:r>
      <w:r>
        <w:rPr>
          <w:spacing w:val="-1"/>
          <w:sz w:val="21"/>
          <w:szCs w:val="21"/>
        </w:rPr>
        <w:t>t</w:t>
      </w:r>
      <w:r>
        <w:rPr>
          <w:sz w:val="21"/>
          <w:szCs w:val="21"/>
        </w:rPr>
        <w:t>ă</w:t>
      </w:r>
      <w:r>
        <w:rPr>
          <w:spacing w:val="3"/>
          <w:sz w:val="21"/>
          <w:szCs w:val="21"/>
        </w:rPr>
        <w:t xml:space="preserve"> </w:t>
      </w:r>
      <w:r>
        <w:rPr>
          <w:sz w:val="21"/>
          <w:szCs w:val="21"/>
        </w:rPr>
        <w:t>că</w:t>
      </w:r>
      <w:r>
        <w:rPr>
          <w:spacing w:val="-1"/>
          <w:sz w:val="21"/>
          <w:szCs w:val="21"/>
        </w:rPr>
        <w:t>tr</w:t>
      </w:r>
      <w:r>
        <w:rPr>
          <w:sz w:val="21"/>
          <w:szCs w:val="21"/>
        </w:rPr>
        <w:t>e</w:t>
      </w:r>
      <w:r>
        <w:rPr>
          <w:spacing w:val="3"/>
          <w:sz w:val="21"/>
          <w:szCs w:val="21"/>
        </w:rPr>
        <w:t xml:space="preserve"> </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t/</w:t>
      </w:r>
      <w:r>
        <w:rPr>
          <w:sz w:val="21"/>
          <w:szCs w:val="21"/>
        </w:rPr>
        <w:t>sub</w:t>
      </w:r>
      <w:r>
        <w:rPr>
          <w:spacing w:val="-1"/>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an</w:t>
      </w:r>
      <w:r>
        <w:rPr>
          <w:spacing w:val="-1"/>
          <w:sz w:val="21"/>
          <w:szCs w:val="21"/>
        </w:rPr>
        <w:t>ț</w:t>
      </w:r>
      <w:r>
        <w:rPr>
          <w:sz w:val="21"/>
          <w:szCs w:val="21"/>
        </w:rPr>
        <w:t>i pen</w:t>
      </w:r>
      <w:r>
        <w:rPr>
          <w:spacing w:val="-1"/>
          <w:sz w:val="21"/>
          <w:szCs w:val="21"/>
        </w:rPr>
        <w:t>tr</w:t>
      </w:r>
      <w:r>
        <w:rPr>
          <w:sz w:val="21"/>
          <w:szCs w:val="21"/>
        </w:rPr>
        <w:t>u</w:t>
      </w:r>
      <w:r>
        <w:rPr>
          <w:spacing w:val="3"/>
          <w:sz w:val="21"/>
          <w:szCs w:val="21"/>
        </w:rPr>
        <w:t xml:space="preserve"> </w:t>
      </w:r>
      <w:r>
        <w:rPr>
          <w:sz w:val="21"/>
          <w:szCs w:val="21"/>
        </w:rPr>
        <w:t>pa</w:t>
      </w:r>
      <w:r>
        <w:rPr>
          <w:spacing w:val="-1"/>
          <w:sz w:val="21"/>
          <w:szCs w:val="21"/>
        </w:rPr>
        <w:t>rt</w:t>
      </w:r>
      <w:r>
        <w:rPr>
          <w:sz w:val="21"/>
          <w:szCs w:val="21"/>
        </w:rPr>
        <w:t>ea</w:t>
      </w:r>
      <w:r>
        <w:rPr>
          <w:spacing w:val="-1"/>
          <w:sz w:val="21"/>
          <w:szCs w:val="21"/>
        </w:rPr>
        <w:t>/</w:t>
      </w:r>
      <w:r>
        <w:rPr>
          <w:sz w:val="21"/>
          <w:szCs w:val="21"/>
        </w:rPr>
        <w:t>pă</w:t>
      </w:r>
      <w:r>
        <w:rPr>
          <w:spacing w:val="-1"/>
          <w:sz w:val="21"/>
          <w:szCs w:val="21"/>
        </w:rPr>
        <w:t>rțil</w:t>
      </w:r>
      <w:r>
        <w:rPr>
          <w:sz w:val="21"/>
          <w:szCs w:val="21"/>
        </w:rPr>
        <w:t>e</w:t>
      </w:r>
      <w:r>
        <w:rPr>
          <w:spacing w:val="3"/>
          <w:sz w:val="21"/>
          <w:szCs w:val="21"/>
        </w:rPr>
        <w:t xml:space="preserve"> </w:t>
      </w:r>
      <w:r>
        <w:rPr>
          <w:sz w:val="21"/>
          <w:szCs w:val="21"/>
        </w:rPr>
        <w:t>d</w:t>
      </w:r>
      <w:r>
        <w:rPr>
          <w:spacing w:val="-1"/>
          <w:sz w:val="21"/>
          <w:szCs w:val="21"/>
        </w:rPr>
        <w:t>i</w:t>
      </w:r>
      <w:r>
        <w:rPr>
          <w:sz w:val="21"/>
          <w:szCs w:val="21"/>
        </w:rPr>
        <w:t>n</w:t>
      </w:r>
      <w:r>
        <w:rPr>
          <w:spacing w:val="3"/>
          <w:sz w:val="21"/>
          <w:szCs w:val="21"/>
        </w:rPr>
        <w:t xml:space="preserve"> </w:t>
      </w:r>
      <w:r>
        <w:rPr>
          <w:spacing w:val="-3"/>
          <w:sz w:val="21"/>
          <w:szCs w:val="21"/>
        </w:rPr>
        <w:t>c</w:t>
      </w:r>
      <w:r>
        <w:rPr>
          <w:sz w:val="21"/>
          <w:szCs w:val="21"/>
        </w:rPr>
        <w:t>on</w:t>
      </w:r>
      <w:r>
        <w:rPr>
          <w:spacing w:val="-1"/>
          <w:sz w:val="21"/>
          <w:szCs w:val="21"/>
        </w:rPr>
        <w:t>tr</w:t>
      </w:r>
      <w:r>
        <w:rPr>
          <w:sz w:val="21"/>
          <w:szCs w:val="21"/>
        </w:rPr>
        <w:t>act 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ă</w:t>
      </w:r>
      <w:r>
        <w:rPr>
          <w:spacing w:val="-1"/>
          <w:sz w:val="21"/>
          <w:szCs w:val="21"/>
        </w:rPr>
        <w:t>/</w:t>
      </w:r>
      <w:r>
        <w:rPr>
          <w:sz w:val="21"/>
          <w:szCs w:val="21"/>
        </w:rPr>
        <w:t>a</w:t>
      </w:r>
      <w:r>
        <w:rPr>
          <w:spacing w:val="-1"/>
          <w:sz w:val="21"/>
          <w:szCs w:val="21"/>
        </w:rPr>
        <w:t>f</w:t>
      </w:r>
      <w:r>
        <w:rPr>
          <w:sz w:val="21"/>
          <w:szCs w:val="21"/>
        </w:rPr>
        <w:t>e</w:t>
      </w:r>
      <w:r>
        <w:rPr>
          <w:spacing w:val="-1"/>
          <w:sz w:val="21"/>
          <w:szCs w:val="21"/>
        </w:rPr>
        <w:t>r</w:t>
      </w:r>
      <w:r>
        <w:rPr>
          <w:sz w:val="21"/>
          <w:szCs w:val="21"/>
        </w:rPr>
        <w:t>en</w:t>
      </w:r>
      <w:r>
        <w:rPr>
          <w:spacing w:val="-1"/>
          <w:sz w:val="21"/>
          <w:szCs w:val="21"/>
        </w:rPr>
        <w:t>t</w:t>
      </w:r>
      <w:r>
        <w:rPr>
          <w:sz w:val="21"/>
          <w:szCs w:val="21"/>
        </w:rPr>
        <w:t>e</w:t>
      </w:r>
      <w:r>
        <w:rPr>
          <w:spacing w:val="-5"/>
          <w:sz w:val="21"/>
          <w:szCs w:val="21"/>
        </w:rPr>
        <w:t xml:space="preserve"> </w:t>
      </w:r>
      <w:r>
        <w:rPr>
          <w:sz w:val="21"/>
          <w:szCs w:val="21"/>
        </w:rPr>
        <w:t>ace</w:t>
      </w:r>
      <w:r>
        <w:rPr>
          <w:spacing w:val="-1"/>
          <w:sz w:val="21"/>
          <w:szCs w:val="21"/>
        </w:rPr>
        <w:t>st</w:t>
      </w:r>
      <w:r>
        <w:rPr>
          <w:sz w:val="21"/>
          <w:szCs w:val="21"/>
        </w:rPr>
        <w:t>u</w:t>
      </w:r>
      <w:r>
        <w:rPr>
          <w:spacing w:val="-1"/>
          <w:sz w:val="21"/>
          <w:szCs w:val="21"/>
        </w:rPr>
        <w:t>i</w:t>
      </w:r>
      <w:r>
        <w:rPr>
          <w:sz w:val="21"/>
          <w:szCs w:val="21"/>
        </w:rPr>
        <w:t>a</w:t>
      </w:r>
      <w:r>
        <w:rPr>
          <w:spacing w:val="-1"/>
          <w:sz w:val="21"/>
          <w:szCs w:val="21"/>
        </w:rPr>
        <w:t>/</w:t>
      </w:r>
      <w:r>
        <w:rPr>
          <w:sz w:val="21"/>
          <w:szCs w:val="21"/>
        </w:rPr>
        <w:t>a</w:t>
      </w:r>
      <w:r>
        <w:rPr>
          <w:spacing w:val="-3"/>
          <w:sz w:val="21"/>
          <w:szCs w:val="21"/>
        </w:rPr>
        <w:t>c</w:t>
      </w:r>
      <w:r>
        <w:rPr>
          <w:sz w:val="21"/>
          <w:szCs w:val="21"/>
        </w:rPr>
        <w:t>e</w:t>
      </w:r>
      <w:r>
        <w:rPr>
          <w:spacing w:val="-1"/>
          <w:sz w:val="21"/>
          <w:szCs w:val="21"/>
        </w:rPr>
        <w:t>st</w:t>
      </w:r>
      <w:r>
        <w:rPr>
          <w:sz w:val="21"/>
          <w:szCs w:val="21"/>
        </w:rPr>
        <w:t>o</w:t>
      </w:r>
      <w:r>
        <w:rPr>
          <w:spacing w:val="-1"/>
          <w:sz w:val="21"/>
          <w:szCs w:val="21"/>
        </w:rPr>
        <w:t>r</w:t>
      </w:r>
      <w:r>
        <w:rPr>
          <w:sz w:val="21"/>
          <w:szCs w:val="21"/>
        </w:rPr>
        <w:t>a,</w:t>
      </w:r>
      <w:r>
        <w:rPr>
          <w:spacing w:val="-5"/>
          <w:sz w:val="21"/>
          <w:szCs w:val="21"/>
        </w:rPr>
        <w:t xml:space="preserve"> </w:t>
      </w:r>
      <w:r>
        <w:rPr>
          <w:spacing w:val="-2"/>
          <w:sz w:val="21"/>
          <w:szCs w:val="21"/>
        </w:rPr>
        <w:t>v</w:t>
      </w:r>
      <w:r>
        <w:rPr>
          <w:sz w:val="21"/>
          <w:szCs w:val="21"/>
        </w:rPr>
        <w:t>a</w:t>
      </w:r>
      <w:r>
        <w:rPr>
          <w:spacing w:val="-5"/>
          <w:sz w:val="21"/>
          <w:szCs w:val="21"/>
        </w:rPr>
        <w:t xml:space="preserve"> </w:t>
      </w:r>
      <w:r>
        <w:rPr>
          <w:sz w:val="21"/>
          <w:szCs w:val="21"/>
        </w:rPr>
        <w:t>a</w:t>
      </w:r>
      <w:r>
        <w:rPr>
          <w:spacing w:val="-2"/>
          <w:sz w:val="21"/>
          <w:szCs w:val="21"/>
        </w:rPr>
        <w:t>v</w:t>
      </w:r>
      <w:r>
        <w:rPr>
          <w:sz w:val="21"/>
          <w:szCs w:val="21"/>
        </w:rPr>
        <w:t>ea</w:t>
      </w:r>
      <w:r>
        <w:rPr>
          <w:spacing w:val="-5"/>
          <w:sz w:val="21"/>
          <w:szCs w:val="21"/>
        </w:rPr>
        <w:t xml:space="preserve"> </w:t>
      </w:r>
      <w:r>
        <w:rPr>
          <w:spacing w:val="-1"/>
          <w:sz w:val="21"/>
          <w:szCs w:val="21"/>
        </w:rPr>
        <w:t>l</w:t>
      </w:r>
      <w:r>
        <w:rPr>
          <w:sz w:val="21"/>
          <w:szCs w:val="21"/>
        </w:rPr>
        <w:t>oc</w:t>
      </w:r>
      <w:r>
        <w:rPr>
          <w:spacing w:val="-5"/>
          <w:sz w:val="21"/>
          <w:szCs w:val="21"/>
        </w:rPr>
        <w:t xml:space="preserve"> </w:t>
      </w:r>
      <w:r>
        <w:rPr>
          <w:spacing w:val="-1"/>
          <w:sz w:val="21"/>
          <w:szCs w:val="21"/>
        </w:rPr>
        <w:t>î</w:t>
      </w:r>
      <w:r>
        <w:rPr>
          <w:sz w:val="21"/>
          <w:szCs w:val="21"/>
        </w:rPr>
        <w:t>n</w:t>
      </w:r>
      <w:r>
        <w:rPr>
          <w:spacing w:val="-5"/>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ul</w:t>
      </w:r>
      <w:r>
        <w:rPr>
          <w:spacing w:val="-6"/>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ca</w:t>
      </w:r>
      <w:r>
        <w:rPr>
          <w:spacing w:val="-1"/>
          <w:sz w:val="21"/>
          <w:szCs w:val="21"/>
        </w:rPr>
        <w:t>r</w:t>
      </w:r>
      <w:r>
        <w:rPr>
          <w:sz w:val="21"/>
          <w:szCs w:val="21"/>
        </w:rPr>
        <w:t>e</w:t>
      </w:r>
      <w:r>
        <w:rPr>
          <w:spacing w:val="-5"/>
          <w:sz w:val="21"/>
          <w:szCs w:val="21"/>
        </w:rPr>
        <w:t xml:space="preserve"> </w:t>
      </w:r>
      <w:r>
        <w:rPr>
          <w:spacing w:val="-2"/>
          <w:sz w:val="21"/>
          <w:szCs w:val="21"/>
        </w:rPr>
        <w:t>v</w:t>
      </w:r>
      <w:r>
        <w:rPr>
          <w:sz w:val="21"/>
          <w:szCs w:val="21"/>
        </w:rPr>
        <w:t>a</w:t>
      </w:r>
      <w:r>
        <w:rPr>
          <w:spacing w:val="-5"/>
          <w:sz w:val="21"/>
          <w:szCs w:val="21"/>
        </w:rPr>
        <w:t xml:space="preserve"> </w:t>
      </w:r>
      <w:r>
        <w:rPr>
          <w:spacing w:val="-1"/>
          <w:sz w:val="21"/>
          <w:szCs w:val="21"/>
        </w:rPr>
        <w:t>f</w:t>
      </w:r>
      <w:r>
        <w:rPr>
          <w:sz w:val="21"/>
          <w:szCs w:val="21"/>
        </w:rPr>
        <w:t>i</w:t>
      </w:r>
      <w:r>
        <w:rPr>
          <w:spacing w:val="-6"/>
          <w:sz w:val="21"/>
          <w:szCs w:val="21"/>
        </w:rPr>
        <w:t xml:space="preserve"> </w:t>
      </w:r>
      <w:r>
        <w:rPr>
          <w:sz w:val="21"/>
          <w:szCs w:val="21"/>
        </w:rPr>
        <w:t>con</w:t>
      </w:r>
      <w:r>
        <w:rPr>
          <w:spacing w:val="-1"/>
          <w:sz w:val="21"/>
          <w:szCs w:val="21"/>
        </w:rPr>
        <w:t>fir</w:t>
      </w:r>
      <w:r>
        <w:rPr>
          <w:spacing w:val="-4"/>
          <w:sz w:val="21"/>
          <w:szCs w:val="21"/>
        </w:rPr>
        <w:t>m</w:t>
      </w:r>
      <w:r>
        <w:rPr>
          <w:spacing w:val="2"/>
          <w:sz w:val="21"/>
          <w:szCs w:val="21"/>
        </w:rPr>
        <w:t>a</w:t>
      </w:r>
      <w:r>
        <w:rPr>
          <w:spacing w:val="-1"/>
          <w:sz w:val="21"/>
          <w:szCs w:val="21"/>
        </w:rPr>
        <w:t>t</w:t>
      </w:r>
      <w:r>
        <w:rPr>
          <w:sz w:val="21"/>
          <w:szCs w:val="21"/>
        </w:rPr>
        <w:t>ă</w:t>
      </w:r>
      <w:r>
        <w:rPr>
          <w:spacing w:val="-5"/>
          <w:sz w:val="21"/>
          <w:szCs w:val="21"/>
        </w:rPr>
        <w:t xml:space="preserve">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w:t>
      </w:r>
      <w:r>
        <w:rPr>
          <w:spacing w:val="-5"/>
          <w:sz w:val="21"/>
          <w:szCs w:val="21"/>
        </w:rPr>
        <w:t xml:space="preserve"> </w:t>
      </w:r>
      <w:r>
        <w:rPr>
          <w:sz w:val="21"/>
          <w:szCs w:val="21"/>
        </w:rPr>
        <w:t>ob</w:t>
      </w:r>
      <w:r>
        <w:rPr>
          <w:spacing w:val="-1"/>
          <w:sz w:val="21"/>
          <w:szCs w:val="21"/>
        </w:rPr>
        <w:t>li</w:t>
      </w:r>
      <w:r>
        <w:rPr>
          <w:sz w:val="21"/>
          <w:szCs w:val="21"/>
        </w:rPr>
        <w:t>ga</w:t>
      </w:r>
      <w:r>
        <w:rPr>
          <w:spacing w:val="-1"/>
          <w:sz w:val="21"/>
          <w:szCs w:val="21"/>
        </w:rPr>
        <w:t>țiil</w:t>
      </w:r>
      <w:r>
        <w:rPr>
          <w:sz w:val="21"/>
          <w:szCs w:val="21"/>
        </w:rPr>
        <w:t>or</w:t>
      </w:r>
      <w:r>
        <w:rPr>
          <w:spacing w:val="-5"/>
          <w:sz w:val="21"/>
          <w:szCs w:val="21"/>
        </w:rPr>
        <w:t xml:space="preserve"> </w:t>
      </w:r>
      <w:r>
        <w:rPr>
          <w:sz w:val="21"/>
          <w:szCs w:val="21"/>
        </w:rPr>
        <w:t>a</w:t>
      </w:r>
      <w:r>
        <w:rPr>
          <w:spacing w:val="-1"/>
          <w:sz w:val="21"/>
          <w:szCs w:val="21"/>
        </w:rPr>
        <w:t>s</w:t>
      </w:r>
      <w:r>
        <w:rPr>
          <w:sz w:val="21"/>
          <w:szCs w:val="21"/>
        </w:rPr>
        <w:t>u</w:t>
      </w:r>
      <w:r>
        <w:rPr>
          <w:spacing w:val="-4"/>
          <w:sz w:val="21"/>
          <w:szCs w:val="21"/>
        </w:rPr>
        <w:t>m</w:t>
      </w:r>
      <w:r>
        <w:rPr>
          <w:spacing w:val="2"/>
          <w:sz w:val="21"/>
          <w:szCs w:val="21"/>
        </w:rPr>
        <w:t>a</w:t>
      </w:r>
      <w:r>
        <w:rPr>
          <w:spacing w:val="-1"/>
          <w:sz w:val="21"/>
          <w:szCs w:val="21"/>
        </w:rPr>
        <w:t>t</w:t>
      </w:r>
      <w:r>
        <w:rPr>
          <w:sz w:val="21"/>
          <w:szCs w:val="21"/>
        </w:rPr>
        <w:t>e</w:t>
      </w:r>
      <w:r>
        <w:rPr>
          <w:spacing w:val="-5"/>
          <w:sz w:val="21"/>
          <w:szCs w:val="21"/>
        </w:rPr>
        <w:t xml:space="preserve"> </w:t>
      </w:r>
      <w:r>
        <w:rPr>
          <w:sz w:val="21"/>
          <w:szCs w:val="21"/>
        </w:rPr>
        <w:t>p</w:t>
      </w:r>
      <w:r>
        <w:rPr>
          <w:spacing w:val="-1"/>
          <w:sz w:val="21"/>
          <w:szCs w:val="21"/>
        </w:rPr>
        <w:t>ri</w:t>
      </w:r>
      <w:r>
        <w:rPr>
          <w:sz w:val="21"/>
          <w:szCs w:val="21"/>
        </w:rPr>
        <w:t>n 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 xml:space="preserve">de </w:t>
      </w:r>
      <w:r>
        <w:rPr>
          <w:spacing w:val="-1"/>
          <w:sz w:val="21"/>
          <w:szCs w:val="21"/>
        </w:rPr>
        <w:t>s</w:t>
      </w:r>
      <w:r>
        <w:rPr>
          <w:sz w:val="21"/>
          <w:szCs w:val="21"/>
        </w:rPr>
        <w:t>ub</w:t>
      </w:r>
      <w:r>
        <w:rPr>
          <w:spacing w:val="-3"/>
          <w:sz w:val="21"/>
          <w:szCs w:val="21"/>
        </w:rPr>
        <w:t>c</w:t>
      </w:r>
      <w:r>
        <w:rPr>
          <w:sz w:val="21"/>
          <w:szCs w:val="21"/>
        </w:rPr>
        <w:t>on</w:t>
      </w:r>
      <w:r>
        <w:rPr>
          <w:spacing w:val="-1"/>
          <w:sz w:val="21"/>
          <w:szCs w:val="21"/>
        </w:rPr>
        <w:t>tr</w:t>
      </w:r>
      <w:r>
        <w:rPr>
          <w:sz w:val="21"/>
          <w:szCs w:val="21"/>
        </w:rPr>
        <w:t>ac</w:t>
      </w:r>
      <w:r>
        <w:rPr>
          <w:spacing w:val="-1"/>
          <w:sz w:val="21"/>
          <w:szCs w:val="21"/>
        </w:rPr>
        <w:t>t</w:t>
      </w:r>
      <w:r>
        <w:rPr>
          <w:sz w:val="21"/>
          <w:szCs w:val="21"/>
        </w:rPr>
        <w:t>a</w:t>
      </w:r>
      <w:r>
        <w:rPr>
          <w:spacing w:val="-1"/>
          <w:sz w:val="21"/>
          <w:szCs w:val="21"/>
        </w:rPr>
        <w:t>r</w:t>
      </w:r>
      <w:r>
        <w:rPr>
          <w:sz w:val="21"/>
          <w:szCs w:val="21"/>
        </w:rPr>
        <w:t>e.</w:t>
      </w:r>
    </w:p>
    <w:p w14:paraId="0D97E974" w14:textId="77777777" w:rsidR="00BD0345" w:rsidRDefault="00BD0345">
      <w:pPr>
        <w:spacing w:before="3" w:line="240" w:lineRule="exact"/>
        <w:rPr>
          <w:sz w:val="24"/>
          <w:szCs w:val="24"/>
        </w:rPr>
      </w:pPr>
    </w:p>
    <w:p w14:paraId="17E3CC87" w14:textId="77777777" w:rsidR="00BD0345" w:rsidRDefault="00CA7BAD">
      <w:pPr>
        <w:ind w:left="118" w:right="5410"/>
        <w:jc w:val="both"/>
        <w:rPr>
          <w:sz w:val="21"/>
          <w:szCs w:val="21"/>
        </w:rPr>
      </w:pPr>
      <w:r>
        <w:rPr>
          <w:b/>
          <w:i/>
          <w:sz w:val="21"/>
          <w:szCs w:val="21"/>
        </w:rPr>
        <w:t>40.L</w:t>
      </w:r>
      <w:r>
        <w:rPr>
          <w:b/>
          <w:i/>
          <w:spacing w:val="-2"/>
          <w:sz w:val="21"/>
          <w:szCs w:val="21"/>
        </w:rPr>
        <w:t>e</w:t>
      </w:r>
      <w:r>
        <w:rPr>
          <w:b/>
          <w:i/>
          <w:sz w:val="21"/>
          <w:szCs w:val="21"/>
        </w:rPr>
        <w:t xml:space="preserve">gea </w:t>
      </w:r>
      <w:r>
        <w:rPr>
          <w:b/>
          <w:i/>
          <w:spacing w:val="-3"/>
          <w:sz w:val="21"/>
          <w:szCs w:val="21"/>
        </w:rPr>
        <w:t>a</w:t>
      </w:r>
      <w:r>
        <w:rPr>
          <w:b/>
          <w:i/>
          <w:sz w:val="21"/>
          <w:szCs w:val="21"/>
        </w:rPr>
        <w:t>p</w:t>
      </w:r>
      <w:r>
        <w:rPr>
          <w:b/>
          <w:i/>
          <w:spacing w:val="-1"/>
          <w:sz w:val="21"/>
          <w:szCs w:val="21"/>
        </w:rPr>
        <w:t>li</w:t>
      </w:r>
      <w:r>
        <w:rPr>
          <w:b/>
          <w:i/>
          <w:sz w:val="21"/>
          <w:szCs w:val="21"/>
        </w:rPr>
        <w:t>cab</w:t>
      </w:r>
      <w:r>
        <w:rPr>
          <w:b/>
          <w:i/>
          <w:spacing w:val="-1"/>
          <w:sz w:val="21"/>
          <w:szCs w:val="21"/>
        </w:rPr>
        <w:t>il</w:t>
      </w:r>
      <w:r>
        <w:rPr>
          <w:b/>
          <w:i/>
          <w:sz w:val="21"/>
          <w:szCs w:val="21"/>
        </w:rPr>
        <w:t>a si</w:t>
      </w:r>
      <w:r>
        <w:rPr>
          <w:b/>
          <w:i/>
          <w:spacing w:val="-1"/>
          <w:sz w:val="21"/>
          <w:szCs w:val="21"/>
        </w:rPr>
        <w:t xml:space="preserve"> li</w:t>
      </w:r>
      <w:r>
        <w:rPr>
          <w:b/>
          <w:i/>
          <w:spacing w:val="1"/>
          <w:sz w:val="21"/>
          <w:szCs w:val="21"/>
        </w:rPr>
        <w:t>m</w:t>
      </w:r>
      <w:r>
        <w:rPr>
          <w:b/>
          <w:i/>
          <w:sz w:val="21"/>
          <w:szCs w:val="21"/>
        </w:rPr>
        <w:t>ba</w:t>
      </w:r>
      <w:r>
        <w:rPr>
          <w:b/>
          <w:i/>
          <w:spacing w:val="-2"/>
          <w:sz w:val="21"/>
          <w:szCs w:val="21"/>
        </w:rPr>
        <w:t xml:space="preserve"> </w:t>
      </w:r>
      <w:r>
        <w:rPr>
          <w:b/>
          <w:i/>
          <w:sz w:val="21"/>
          <w:szCs w:val="21"/>
        </w:rPr>
        <w:t>ca</w:t>
      </w:r>
      <w:r>
        <w:rPr>
          <w:b/>
          <w:i/>
          <w:spacing w:val="-1"/>
          <w:sz w:val="21"/>
          <w:szCs w:val="21"/>
        </w:rPr>
        <w:t>r</w:t>
      </w:r>
      <w:r>
        <w:rPr>
          <w:b/>
          <w:i/>
          <w:sz w:val="21"/>
          <w:szCs w:val="21"/>
        </w:rPr>
        <w:t>e gu</w:t>
      </w:r>
      <w:r>
        <w:rPr>
          <w:b/>
          <w:i/>
          <w:spacing w:val="-3"/>
          <w:sz w:val="21"/>
          <w:szCs w:val="21"/>
        </w:rPr>
        <w:t>v</w:t>
      </w:r>
      <w:r>
        <w:rPr>
          <w:b/>
          <w:i/>
          <w:sz w:val="21"/>
          <w:szCs w:val="21"/>
        </w:rPr>
        <w:t>e</w:t>
      </w:r>
      <w:r>
        <w:rPr>
          <w:b/>
          <w:i/>
          <w:spacing w:val="-1"/>
          <w:sz w:val="21"/>
          <w:szCs w:val="21"/>
        </w:rPr>
        <w:t>r</w:t>
      </w:r>
      <w:r>
        <w:rPr>
          <w:b/>
          <w:i/>
          <w:sz w:val="21"/>
          <w:szCs w:val="21"/>
        </w:rPr>
        <w:t>nea</w:t>
      </w:r>
      <w:r>
        <w:rPr>
          <w:b/>
          <w:i/>
          <w:spacing w:val="-3"/>
          <w:sz w:val="21"/>
          <w:szCs w:val="21"/>
        </w:rPr>
        <w:t>z</w:t>
      </w:r>
      <w:r>
        <w:rPr>
          <w:b/>
          <w:i/>
          <w:sz w:val="21"/>
          <w:szCs w:val="21"/>
        </w:rPr>
        <w:t>a con</w:t>
      </w:r>
      <w:r>
        <w:rPr>
          <w:b/>
          <w:i/>
          <w:spacing w:val="-1"/>
          <w:sz w:val="21"/>
          <w:szCs w:val="21"/>
        </w:rPr>
        <w:t>t</w:t>
      </w:r>
      <w:r>
        <w:rPr>
          <w:b/>
          <w:i/>
          <w:sz w:val="21"/>
          <w:szCs w:val="21"/>
        </w:rPr>
        <w:t>ra</w:t>
      </w:r>
      <w:r>
        <w:rPr>
          <w:b/>
          <w:i/>
          <w:spacing w:val="-1"/>
          <w:sz w:val="21"/>
          <w:szCs w:val="21"/>
        </w:rPr>
        <w:t>ct</w:t>
      </w:r>
      <w:r>
        <w:rPr>
          <w:b/>
          <w:i/>
          <w:sz w:val="21"/>
          <w:szCs w:val="21"/>
        </w:rPr>
        <w:t>ul</w:t>
      </w:r>
    </w:p>
    <w:p w14:paraId="192A122A" w14:textId="77777777" w:rsidR="00BD0345" w:rsidRDefault="00CA7BAD">
      <w:pPr>
        <w:spacing w:line="240" w:lineRule="exact"/>
        <w:ind w:left="118" w:right="4340"/>
        <w:jc w:val="both"/>
        <w:rPr>
          <w:sz w:val="21"/>
          <w:szCs w:val="21"/>
        </w:rPr>
      </w:pPr>
      <w:r>
        <w:rPr>
          <w:b/>
          <w:sz w:val="21"/>
          <w:szCs w:val="21"/>
        </w:rPr>
        <w:t>40.1-</w:t>
      </w:r>
      <w:r>
        <w:rPr>
          <w:b/>
          <w:spacing w:val="-3"/>
          <w:sz w:val="21"/>
          <w:szCs w:val="21"/>
        </w:rPr>
        <w:t xml:space="preserve"> </w:t>
      </w:r>
      <w:r>
        <w:rPr>
          <w:spacing w:val="2"/>
          <w:sz w:val="21"/>
          <w:szCs w:val="21"/>
        </w:rPr>
        <w:t>P</w:t>
      </w:r>
      <w:r>
        <w:rPr>
          <w:spacing w:val="-1"/>
          <w:sz w:val="21"/>
          <w:szCs w:val="21"/>
        </w:rPr>
        <w:t>r</w:t>
      </w:r>
      <w:r>
        <w:rPr>
          <w:sz w:val="21"/>
          <w:szCs w:val="21"/>
        </w:rPr>
        <w:t>e</w:t>
      </w:r>
      <w:r>
        <w:rPr>
          <w:spacing w:val="-3"/>
          <w:sz w:val="21"/>
          <w:szCs w:val="21"/>
        </w:rPr>
        <w:t>z</w:t>
      </w:r>
      <w:r>
        <w:rPr>
          <w:sz w:val="21"/>
          <w:szCs w:val="21"/>
        </w:rPr>
        <w:t>en</w:t>
      </w:r>
      <w:r>
        <w:rPr>
          <w:spacing w:val="-1"/>
          <w:sz w:val="21"/>
          <w:szCs w:val="21"/>
        </w:rPr>
        <w:t>t</w:t>
      </w:r>
      <w:r>
        <w:rPr>
          <w:sz w:val="21"/>
          <w:szCs w:val="21"/>
        </w:rPr>
        <w:t>ul</w:t>
      </w:r>
      <w:r>
        <w:rPr>
          <w:spacing w:val="-1"/>
          <w:sz w:val="21"/>
          <w:szCs w:val="21"/>
        </w:rPr>
        <w:t xml:space="preserve"> </w:t>
      </w:r>
      <w:r>
        <w:rPr>
          <w:sz w:val="21"/>
          <w:szCs w:val="21"/>
        </w:rPr>
        <w:t>con</w:t>
      </w:r>
      <w:r>
        <w:rPr>
          <w:spacing w:val="-1"/>
          <w:sz w:val="21"/>
          <w:szCs w:val="21"/>
        </w:rPr>
        <w:t>tr</w:t>
      </w:r>
      <w:r>
        <w:rPr>
          <w:sz w:val="21"/>
          <w:szCs w:val="21"/>
        </w:rPr>
        <w:t>act</w:t>
      </w:r>
      <w:r>
        <w:rPr>
          <w:spacing w:val="-1"/>
          <w:sz w:val="21"/>
          <w:szCs w:val="21"/>
        </w:rPr>
        <w:t xml:space="preserve"> </w:t>
      </w:r>
      <w:r>
        <w:rPr>
          <w:spacing w:val="-2"/>
          <w:sz w:val="21"/>
          <w:szCs w:val="21"/>
        </w:rPr>
        <w:t>v</w:t>
      </w:r>
      <w:r>
        <w:rPr>
          <w:sz w:val="21"/>
          <w:szCs w:val="21"/>
        </w:rPr>
        <w:t xml:space="preserve">a </w:t>
      </w:r>
      <w:r>
        <w:rPr>
          <w:spacing w:val="-1"/>
          <w:sz w:val="21"/>
          <w:szCs w:val="21"/>
        </w:rPr>
        <w:t>f</w:t>
      </w:r>
      <w:r>
        <w:rPr>
          <w:sz w:val="21"/>
          <w:szCs w:val="21"/>
        </w:rPr>
        <w:t>i</w:t>
      </w:r>
      <w:r>
        <w:rPr>
          <w:spacing w:val="-1"/>
          <w:sz w:val="21"/>
          <w:szCs w:val="21"/>
        </w:rPr>
        <w:t xml:space="preserve"> i</w:t>
      </w:r>
      <w:r>
        <w:rPr>
          <w:sz w:val="21"/>
          <w:szCs w:val="21"/>
        </w:rPr>
        <w:t>n</w:t>
      </w:r>
      <w:r>
        <w:rPr>
          <w:spacing w:val="-1"/>
          <w:sz w:val="21"/>
          <w:szCs w:val="21"/>
        </w:rPr>
        <w:t>t</w:t>
      </w:r>
      <w:r>
        <w:rPr>
          <w:sz w:val="21"/>
          <w:szCs w:val="21"/>
        </w:rPr>
        <w:t>e</w:t>
      </w:r>
      <w:r>
        <w:rPr>
          <w:spacing w:val="-1"/>
          <w:sz w:val="21"/>
          <w:szCs w:val="21"/>
        </w:rPr>
        <w:t>r</w:t>
      </w:r>
      <w:r>
        <w:rPr>
          <w:sz w:val="21"/>
          <w:szCs w:val="21"/>
        </w:rPr>
        <w:t>p</w:t>
      </w:r>
      <w:r>
        <w:rPr>
          <w:spacing w:val="-1"/>
          <w:sz w:val="21"/>
          <w:szCs w:val="21"/>
        </w:rPr>
        <w:t>r</w:t>
      </w:r>
      <w:r>
        <w:rPr>
          <w:sz w:val="21"/>
          <w:szCs w:val="21"/>
        </w:rPr>
        <w:t>e</w:t>
      </w:r>
      <w:r>
        <w:rPr>
          <w:spacing w:val="-1"/>
          <w:sz w:val="21"/>
          <w:szCs w:val="21"/>
        </w:rPr>
        <w:t>t</w:t>
      </w:r>
      <w:r>
        <w:rPr>
          <w:sz w:val="21"/>
          <w:szCs w:val="21"/>
        </w:rPr>
        <w:t>at</w:t>
      </w:r>
      <w:r>
        <w:rPr>
          <w:spacing w:val="-1"/>
          <w:sz w:val="21"/>
          <w:szCs w:val="21"/>
        </w:rPr>
        <w:t xml:space="preserve"> </w:t>
      </w:r>
      <w:r>
        <w:rPr>
          <w:sz w:val="21"/>
          <w:szCs w:val="21"/>
        </w:rPr>
        <w:t>con</w:t>
      </w:r>
      <w:r>
        <w:rPr>
          <w:spacing w:val="-1"/>
          <w:sz w:val="21"/>
          <w:szCs w:val="21"/>
        </w:rPr>
        <w:t>f</w:t>
      </w:r>
      <w:r>
        <w:rPr>
          <w:sz w:val="21"/>
          <w:szCs w:val="21"/>
        </w:rPr>
        <w:t>o</w:t>
      </w:r>
      <w:r>
        <w:rPr>
          <w:spacing w:val="-1"/>
          <w:sz w:val="21"/>
          <w:szCs w:val="21"/>
        </w:rPr>
        <w:t>r</w:t>
      </w:r>
      <w:r>
        <w:rPr>
          <w:sz w:val="21"/>
          <w:szCs w:val="21"/>
        </w:rPr>
        <w:t>m</w:t>
      </w:r>
      <w:r>
        <w:rPr>
          <w:spacing w:val="-3"/>
          <w:sz w:val="21"/>
          <w:szCs w:val="21"/>
        </w:rPr>
        <w:t xml:space="preserve"> </w:t>
      </w:r>
      <w:r>
        <w:rPr>
          <w:spacing w:val="-1"/>
          <w:sz w:val="21"/>
          <w:szCs w:val="21"/>
        </w:rPr>
        <w:t>l</w:t>
      </w:r>
      <w:r>
        <w:rPr>
          <w:sz w:val="21"/>
          <w:szCs w:val="21"/>
        </w:rPr>
        <w:t>eg</w:t>
      </w:r>
      <w:r>
        <w:rPr>
          <w:spacing w:val="-1"/>
          <w:sz w:val="21"/>
          <w:szCs w:val="21"/>
        </w:rPr>
        <w:t>il</w:t>
      </w:r>
      <w:r>
        <w:rPr>
          <w:sz w:val="21"/>
          <w:szCs w:val="21"/>
        </w:rPr>
        <w:t xml:space="preserve">or </w:t>
      </w:r>
      <w:r>
        <w:rPr>
          <w:spacing w:val="2"/>
          <w:sz w:val="21"/>
          <w:szCs w:val="21"/>
        </w:rPr>
        <w:t>d</w:t>
      </w:r>
      <w:r>
        <w:rPr>
          <w:spacing w:val="-1"/>
          <w:sz w:val="21"/>
          <w:szCs w:val="21"/>
        </w:rPr>
        <w:t>i</w:t>
      </w:r>
      <w:r>
        <w:rPr>
          <w:sz w:val="21"/>
          <w:szCs w:val="21"/>
        </w:rPr>
        <w:t>n Ro</w:t>
      </w:r>
      <w:r>
        <w:rPr>
          <w:spacing w:val="-4"/>
          <w:sz w:val="21"/>
          <w:szCs w:val="21"/>
        </w:rPr>
        <w:t>m</w:t>
      </w:r>
      <w:r>
        <w:rPr>
          <w:sz w:val="21"/>
          <w:szCs w:val="21"/>
        </w:rPr>
        <w:t>ân</w:t>
      </w:r>
      <w:r>
        <w:rPr>
          <w:spacing w:val="-1"/>
          <w:sz w:val="21"/>
          <w:szCs w:val="21"/>
        </w:rPr>
        <w:t>i</w:t>
      </w:r>
      <w:r>
        <w:rPr>
          <w:sz w:val="21"/>
          <w:szCs w:val="21"/>
        </w:rPr>
        <w:t>a.</w:t>
      </w:r>
    </w:p>
    <w:p w14:paraId="7E0794CB" w14:textId="77777777" w:rsidR="00BD0345" w:rsidRDefault="00CA7BAD">
      <w:pPr>
        <w:spacing w:before="1" w:line="240" w:lineRule="exact"/>
        <w:ind w:left="118" w:right="80"/>
        <w:jc w:val="both"/>
        <w:rPr>
          <w:sz w:val="21"/>
          <w:szCs w:val="21"/>
        </w:rPr>
      </w:pPr>
      <w:r>
        <w:rPr>
          <w:b/>
          <w:sz w:val="21"/>
          <w:szCs w:val="21"/>
        </w:rPr>
        <w:t>40.2-</w:t>
      </w:r>
      <w:r>
        <w:rPr>
          <w:b/>
          <w:spacing w:val="16"/>
          <w:sz w:val="21"/>
          <w:szCs w:val="21"/>
        </w:rPr>
        <w:t xml:space="preserve"> </w:t>
      </w:r>
      <w:r>
        <w:rPr>
          <w:spacing w:val="1"/>
          <w:sz w:val="21"/>
          <w:szCs w:val="21"/>
        </w:rPr>
        <w:t>D</w:t>
      </w:r>
      <w:r>
        <w:rPr>
          <w:spacing w:val="-3"/>
          <w:sz w:val="21"/>
          <w:szCs w:val="21"/>
        </w:rPr>
        <w:t>a</w:t>
      </w:r>
      <w:r>
        <w:rPr>
          <w:sz w:val="21"/>
          <w:szCs w:val="21"/>
        </w:rPr>
        <w:t>că,</w:t>
      </w:r>
      <w:r>
        <w:rPr>
          <w:spacing w:val="17"/>
          <w:sz w:val="21"/>
          <w:szCs w:val="21"/>
        </w:rPr>
        <w:t xml:space="preserve"> </w:t>
      </w:r>
      <w:r>
        <w:rPr>
          <w:sz w:val="21"/>
          <w:szCs w:val="21"/>
        </w:rPr>
        <w:t>pe</w:t>
      </w:r>
      <w:r>
        <w:rPr>
          <w:spacing w:val="17"/>
          <w:sz w:val="21"/>
          <w:szCs w:val="21"/>
        </w:rPr>
        <w:t xml:space="preserve"> </w:t>
      </w:r>
      <w:r>
        <w:rPr>
          <w:sz w:val="21"/>
          <w:szCs w:val="21"/>
        </w:rPr>
        <w:t>pa</w:t>
      </w:r>
      <w:r>
        <w:rPr>
          <w:spacing w:val="-1"/>
          <w:sz w:val="21"/>
          <w:szCs w:val="21"/>
        </w:rPr>
        <w:t>r</w:t>
      </w:r>
      <w:r>
        <w:rPr>
          <w:sz w:val="21"/>
          <w:szCs w:val="21"/>
        </w:rPr>
        <w:t>cu</w:t>
      </w:r>
      <w:r>
        <w:rPr>
          <w:spacing w:val="-1"/>
          <w:sz w:val="21"/>
          <w:szCs w:val="21"/>
        </w:rPr>
        <w:t>r</w:t>
      </w:r>
      <w:r>
        <w:rPr>
          <w:spacing w:val="-3"/>
          <w:sz w:val="21"/>
          <w:szCs w:val="21"/>
        </w:rPr>
        <w:t>s</w:t>
      </w:r>
      <w:r>
        <w:rPr>
          <w:sz w:val="21"/>
          <w:szCs w:val="21"/>
        </w:rPr>
        <w:t>ul</w:t>
      </w:r>
      <w:r>
        <w:rPr>
          <w:spacing w:val="16"/>
          <w:sz w:val="21"/>
          <w:szCs w:val="21"/>
        </w:rPr>
        <w:t xml:space="preserve"> </w:t>
      </w:r>
      <w:r>
        <w:rPr>
          <w:sz w:val="21"/>
          <w:szCs w:val="21"/>
        </w:rPr>
        <w:t>de</w:t>
      </w:r>
      <w:r>
        <w:rPr>
          <w:spacing w:val="-1"/>
          <w:sz w:val="21"/>
          <w:szCs w:val="21"/>
        </w:rPr>
        <w:t>r</w:t>
      </w:r>
      <w:r>
        <w:rPr>
          <w:sz w:val="21"/>
          <w:szCs w:val="21"/>
        </w:rPr>
        <w:t>u</w:t>
      </w:r>
      <w:r>
        <w:rPr>
          <w:spacing w:val="-1"/>
          <w:sz w:val="21"/>
          <w:szCs w:val="21"/>
        </w:rPr>
        <w:t>l</w:t>
      </w:r>
      <w:r>
        <w:rPr>
          <w:sz w:val="21"/>
          <w:szCs w:val="21"/>
        </w:rPr>
        <w:t>ă</w:t>
      </w:r>
      <w:r>
        <w:rPr>
          <w:spacing w:val="-1"/>
          <w:sz w:val="21"/>
          <w:szCs w:val="21"/>
        </w:rPr>
        <w:t>ri</w:t>
      </w:r>
      <w:r>
        <w:rPr>
          <w:sz w:val="21"/>
          <w:szCs w:val="21"/>
        </w:rPr>
        <w:t>i</w:t>
      </w:r>
      <w:r>
        <w:rPr>
          <w:spacing w:val="16"/>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w:t>
      </w:r>
      <w:r>
        <w:rPr>
          <w:spacing w:val="-1"/>
          <w:sz w:val="21"/>
          <w:szCs w:val="21"/>
        </w:rPr>
        <w:t>l</w:t>
      </w:r>
      <w:r>
        <w:rPr>
          <w:sz w:val="21"/>
          <w:szCs w:val="21"/>
        </w:rPr>
        <w:t>u</w:t>
      </w:r>
      <w:r>
        <w:rPr>
          <w:spacing w:val="-1"/>
          <w:sz w:val="21"/>
          <w:szCs w:val="21"/>
        </w:rPr>
        <w:t>i</w:t>
      </w:r>
      <w:r>
        <w:rPr>
          <w:sz w:val="21"/>
          <w:szCs w:val="21"/>
        </w:rPr>
        <w:t>,</w:t>
      </w:r>
      <w:r>
        <w:rPr>
          <w:spacing w:val="17"/>
          <w:sz w:val="21"/>
          <w:szCs w:val="21"/>
        </w:rPr>
        <w:t xml:space="preserve"> </w:t>
      </w:r>
      <w:r>
        <w:rPr>
          <w:sz w:val="21"/>
          <w:szCs w:val="21"/>
        </w:rPr>
        <w:t>apar</w:t>
      </w:r>
      <w:r>
        <w:rPr>
          <w:spacing w:val="18"/>
          <w:sz w:val="21"/>
          <w:szCs w:val="21"/>
        </w:rPr>
        <w:t xml:space="preserve"> </w:t>
      </w:r>
      <w:r>
        <w:rPr>
          <w:spacing w:val="-4"/>
          <w:sz w:val="21"/>
          <w:szCs w:val="21"/>
        </w:rPr>
        <w:t>m</w:t>
      </w:r>
      <w:r>
        <w:rPr>
          <w:sz w:val="21"/>
          <w:szCs w:val="21"/>
        </w:rPr>
        <w:t>od</w:t>
      </w:r>
      <w:r>
        <w:rPr>
          <w:spacing w:val="-1"/>
          <w:sz w:val="21"/>
          <w:szCs w:val="21"/>
        </w:rPr>
        <w:t>ifi</w:t>
      </w:r>
      <w:r>
        <w:rPr>
          <w:sz w:val="21"/>
          <w:szCs w:val="21"/>
        </w:rPr>
        <w:t>ca</w:t>
      </w:r>
      <w:r>
        <w:rPr>
          <w:spacing w:val="-1"/>
          <w:sz w:val="21"/>
          <w:szCs w:val="21"/>
        </w:rPr>
        <w:t>r</w:t>
      </w:r>
      <w:r>
        <w:rPr>
          <w:sz w:val="21"/>
          <w:szCs w:val="21"/>
        </w:rPr>
        <w:t>i</w:t>
      </w:r>
      <w:r>
        <w:rPr>
          <w:spacing w:val="16"/>
          <w:sz w:val="21"/>
          <w:szCs w:val="21"/>
        </w:rPr>
        <w:t xml:space="preserve"> </w:t>
      </w:r>
      <w:r>
        <w:rPr>
          <w:spacing w:val="-1"/>
          <w:sz w:val="21"/>
          <w:szCs w:val="21"/>
        </w:rPr>
        <w:t>l</w:t>
      </w:r>
      <w:r>
        <w:rPr>
          <w:sz w:val="21"/>
          <w:szCs w:val="21"/>
        </w:rPr>
        <w:t>eg</w:t>
      </w:r>
      <w:r>
        <w:rPr>
          <w:spacing w:val="-1"/>
          <w:sz w:val="21"/>
          <w:szCs w:val="21"/>
        </w:rPr>
        <w:t>i</w:t>
      </w:r>
      <w:r>
        <w:rPr>
          <w:spacing w:val="2"/>
          <w:sz w:val="21"/>
          <w:szCs w:val="21"/>
        </w:rPr>
        <w:t>s</w:t>
      </w:r>
      <w:r>
        <w:rPr>
          <w:spacing w:val="-1"/>
          <w:sz w:val="21"/>
          <w:szCs w:val="21"/>
        </w:rPr>
        <w:t>l</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17"/>
          <w:sz w:val="21"/>
          <w:szCs w:val="21"/>
        </w:rPr>
        <w:t xml:space="preserve"> </w:t>
      </w:r>
      <w:r>
        <w:rPr>
          <w:sz w:val="21"/>
          <w:szCs w:val="21"/>
        </w:rPr>
        <w:t>a</w:t>
      </w:r>
      <w:r>
        <w:rPr>
          <w:spacing w:val="17"/>
          <w:sz w:val="21"/>
          <w:szCs w:val="21"/>
        </w:rPr>
        <w:t xml:space="preserve"> </w:t>
      </w:r>
      <w:r>
        <w:rPr>
          <w:sz w:val="21"/>
          <w:szCs w:val="21"/>
        </w:rPr>
        <w:t>că</w:t>
      </w:r>
      <w:r>
        <w:rPr>
          <w:spacing w:val="-1"/>
          <w:sz w:val="21"/>
          <w:szCs w:val="21"/>
        </w:rPr>
        <w:t>r</w:t>
      </w:r>
      <w:r>
        <w:rPr>
          <w:sz w:val="21"/>
          <w:szCs w:val="21"/>
        </w:rPr>
        <w:t>or</w:t>
      </w:r>
      <w:r>
        <w:rPr>
          <w:spacing w:val="16"/>
          <w:sz w:val="21"/>
          <w:szCs w:val="21"/>
        </w:rPr>
        <w:t xml:space="preserve"> </w:t>
      </w:r>
      <w:r>
        <w:rPr>
          <w:spacing w:val="1"/>
          <w:sz w:val="21"/>
          <w:szCs w:val="21"/>
        </w:rPr>
        <w:t>i</w:t>
      </w:r>
      <w:r>
        <w:rPr>
          <w:spacing w:val="-1"/>
          <w:sz w:val="21"/>
          <w:szCs w:val="21"/>
        </w:rPr>
        <w:t>m</w:t>
      </w:r>
      <w:r>
        <w:rPr>
          <w:sz w:val="21"/>
          <w:szCs w:val="21"/>
        </w:rPr>
        <w:t>p</w:t>
      </w:r>
      <w:r>
        <w:rPr>
          <w:spacing w:val="-1"/>
          <w:sz w:val="21"/>
          <w:szCs w:val="21"/>
        </w:rPr>
        <w:t>l</w:t>
      </w:r>
      <w:r>
        <w:rPr>
          <w:sz w:val="21"/>
          <w:szCs w:val="21"/>
        </w:rPr>
        <w:t>e</w:t>
      </w:r>
      <w:r>
        <w:rPr>
          <w:spacing w:val="-4"/>
          <w:sz w:val="21"/>
          <w:szCs w:val="21"/>
        </w:rPr>
        <w:t>m</w:t>
      </w:r>
      <w:r>
        <w:rPr>
          <w:sz w:val="21"/>
          <w:szCs w:val="21"/>
        </w:rPr>
        <w:t>en</w:t>
      </w:r>
      <w:r>
        <w:rPr>
          <w:spacing w:val="-1"/>
          <w:sz w:val="21"/>
          <w:szCs w:val="21"/>
        </w:rPr>
        <w:t>t</w:t>
      </w:r>
      <w:r>
        <w:rPr>
          <w:sz w:val="21"/>
          <w:szCs w:val="21"/>
        </w:rPr>
        <w:t>a</w:t>
      </w:r>
      <w:r>
        <w:rPr>
          <w:spacing w:val="-1"/>
          <w:sz w:val="21"/>
          <w:szCs w:val="21"/>
        </w:rPr>
        <w:t>r</w:t>
      </w:r>
      <w:r>
        <w:rPr>
          <w:sz w:val="21"/>
          <w:szCs w:val="21"/>
        </w:rPr>
        <w:t>e</w:t>
      </w:r>
      <w:r>
        <w:rPr>
          <w:spacing w:val="17"/>
          <w:sz w:val="21"/>
          <w:szCs w:val="21"/>
        </w:rPr>
        <w:t xml:space="preserve"> </w:t>
      </w:r>
      <w:r>
        <w:rPr>
          <w:sz w:val="21"/>
          <w:szCs w:val="21"/>
        </w:rPr>
        <w:t>e</w:t>
      </w:r>
      <w:r>
        <w:rPr>
          <w:spacing w:val="-1"/>
          <w:sz w:val="21"/>
          <w:szCs w:val="21"/>
        </w:rPr>
        <w:t>st</w:t>
      </w:r>
      <w:r>
        <w:rPr>
          <w:sz w:val="21"/>
          <w:szCs w:val="21"/>
        </w:rPr>
        <w:t>e</w:t>
      </w:r>
      <w:r>
        <w:rPr>
          <w:spacing w:val="19"/>
          <w:sz w:val="21"/>
          <w:szCs w:val="21"/>
        </w:rPr>
        <w:t xml:space="preserve"> </w:t>
      </w:r>
      <w:r>
        <w:rPr>
          <w:spacing w:val="1"/>
          <w:sz w:val="21"/>
          <w:szCs w:val="21"/>
        </w:rPr>
        <w:t>i</w:t>
      </w:r>
      <w:r>
        <w:rPr>
          <w:spacing w:val="-4"/>
          <w:sz w:val="21"/>
          <w:szCs w:val="21"/>
        </w:rPr>
        <w:t>m</w:t>
      </w:r>
      <w:r>
        <w:rPr>
          <w:sz w:val="21"/>
          <w:szCs w:val="21"/>
        </w:rPr>
        <w:t>pe</w:t>
      </w:r>
      <w:r>
        <w:rPr>
          <w:spacing w:val="-1"/>
          <w:sz w:val="21"/>
          <w:szCs w:val="21"/>
        </w:rPr>
        <w:t>r</w:t>
      </w:r>
      <w:r>
        <w:rPr>
          <w:sz w:val="21"/>
          <w:szCs w:val="21"/>
        </w:rPr>
        <w:t>a</w:t>
      </w:r>
      <w:r>
        <w:rPr>
          <w:spacing w:val="-1"/>
          <w:sz w:val="21"/>
          <w:szCs w:val="21"/>
        </w:rPr>
        <w:t>t</w:t>
      </w:r>
      <w:r>
        <w:rPr>
          <w:spacing w:val="1"/>
          <w:sz w:val="21"/>
          <w:szCs w:val="21"/>
        </w:rPr>
        <w:t>i</w:t>
      </w:r>
      <w:r>
        <w:rPr>
          <w:sz w:val="21"/>
          <w:szCs w:val="21"/>
        </w:rPr>
        <w:t>v</w:t>
      </w:r>
      <w:r>
        <w:rPr>
          <w:spacing w:val="15"/>
          <w:sz w:val="21"/>
          <w:szCs w:val="21"/>
        </w:rPr>
        <w:t xml:space="preserve"> </w:t>
      </w:r>
      <w:r>
        <w:rPr>
          <w:spacing w:val="1"/>
          <w:sz w:val="21"/>
          <w:szCs w:val="21"/>
        </w:rPr>
        <w:t>i</w:t>
      </w:r>
      <w:r>
        <w:rPr>
          <w:spacing w:val="-4"/>
          <w:sz w:val="21"/>
          <w:szCs w:val="21"/>
        </w:rPr>
        <w:t>m</w:t>
      </w:r>
      <w:r>
        <w:rPr>
          <w:sz w:val="21"/>
          <w:szCs w:val="21"/>
        </w:rPr>
        <w:t>pusă p</w:t>
      </w:r>
      <w:r>
        <w:rPr>
          <w:spacing w:val="-1"/>
          <w:sz w:val="21"/>
          <w:szCs w:val="21"/>
        </w:rPr>
        <w:t>ri</w:t>
      </w:r>
      <w:r>
        <w:rPr>
          <w:sz w:val="21"/>
          <w:szCs w:val="21"/>
        </w:rPr>
        <w:t>n</w:t>
      </w:r>
      <w:r>
        <w:rPr>
          <w:spacing w:val="1"/>
          <w:sz w:val="21"/>
          <w:szCs w:val="21"/>
        </w:rPr>
        <w:t xml:space="preserve">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pacing w:val="-2"/>
          <w:sz w:val="21"/>
          <w:szCs w:val="21"/>
        </w:rPr>
        <w:t>v</w:t>
      </w:r>
      <w:r>
        <w:rPr>
          <w:sz w:val="21"/>
          <w:szCs w:val="21"/>
        </w:rPr>
        <w:t>e</w:t>
      </w:r>
      <w:r>
        <w:rPr>
          <w:spacing w:val="-1"/>
          <w:sz w:val="21"/>
          <w:szCs w:val="21"/>
        </w:rPr>
        <w:t>l</w:t>
      </w:r>
      <w:r>
        <w:rPr>
          <w:sz w:val="21"/>
          <w:szCs w:val="21"/>
        </w:rPr>
        <w:t>e</w:t>
      </w:r>
      <w:r>
        <w:rPr>
          <w:spacing w:val="3"/>
          <w:sz w:val="21"/>
          <w:szCs w:val="21"/>
        </w:rPr>
        <w:t xml:space="preserve"> </w:t>
      </w:r>
      <w:r>
        <w:rPr>
          <w:spacing w:val="-4"/>
          <w:sz w:val="21"/>
          <w:szCs w:val="21"/>
        </w:rPr>
        <w:t>m</w:t>
      </w:r>
      <w:r>
        <w:rPr>
          <w:sz w:val="21"/>
          <w:szCs w:val="21"/>
        </w:rPr>
        <w:t>od</w:t>
      </w:r>
      <w:r>
        <w:rPr>
          <w:spacing w:val="-1"/>
          <w:sz w:val="21"/>
          <w:szCs w:val="21"/>
        </w:rPr>
        <w:t>ifi</w:t>
      </w:r>
      <w:r>
        <w:rPr>
          <w:sz w:val="21"/>
          <w:szCs w:val="21"/>
        </w:rPr>
        <w:t>că</w:t>
      </w:r>
      <w:r>
        <w:rPr>
          <w:spacing w:val="-1"/>
          <w:sz w:val="21"/>
          <w:szCs w:val="21"/>
        </w:rPr>
        <w:t>r</w:t>
      </w:r>
      <w:r>
        <w:rPr>
          <w:sz w:val="21"/>
          <w:szCs w:val="21"/>
        </w:rPr>
        <w:t>i</w:t>
      </w:r>
      <w:r>
        <w:rPr>
          <w:spacing w:val="2"/>
          <w:sz w:val="21"/>
          <w:szCs w:val="21"/>
        </w:rPr>
        <w:t xml:space="preserve"> </w:t>
      </w:r>
      <w:r>
        <w:rPr>
          <w:spacing w:val="-1"/>
          <w:sz w:val="21"/>
          <w:szCs w:val="21"/>
        </w:rPr>
        <w:t>l</w:t>
      </w:r>
      <w:r>
        <w:rPr>
          <w:sz w:val="21"/>
          <w:szCs w:val="21"/>
        </w:rPr>
        <w:t>eg</w:t>
      </w:r>
      <w:r>
        <w:rPr>
          <w:spacing w:val="-1"/>
          <w:sz w:val="21"/>
          <w:szCs w:val="21"/>
        </w:rPr>
        <w:t>i</w:t>
      </w:r>
      <w:r>
        <w:rPr>
          <w:sz w:val="21"/>
          <w:szCs w:val="21"/>
        </w:rPr>
        <w:t>s</w:t>
      </w:r>
      <w:r>
        <w:rPr>
          <w:spacing w:val="-2"/>
          <w:sz w:val="21"/>
          <w:szCs w:val="21"/>
        </w:rPr>
        <w:t>l</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1"/>
          <w:sz w:val="21"/>
          <w:szCs w:val="21"/>
        </w:rPr>
        <w:t xml:space="preserve"> </w:t>
      </w:r>
      <w:r>
        <w:rPr>
          <w:sz w:val="21"/>
          <w:szCs w:val="21"/>
        </w:rPr>
        <w:t>pă</w:t>
      </w:r>
      <w:r>
        <w:rPr>
          <w:spacing w:val="-1"/>
          <w:sz w:val="21"/>
          <w:szCs w:val="21"/>
        </w:rPr>
        <w:t>rțil</w:t>
      </w:r>
      <w:r>
        <w:rPr>
          <w:sz w:val="21"/>
          <w:szCs w:val="21"/>
        </w:rPr>
        <w:t>e</w:t>
      </w:r>
      <w:r>
        <w:rPr>
          <w:spacing w:val="3"/>
          <w:sz w:val="21"/>
          <w:szCs w:val="21"/>
        </w:rPr>
        <w:t xml:space="preserve"> </w:t>
      </w:r>
      <w:r>
        <w:rPr>
          <w:spacing w:val="-2"/>
          <w:sz w:val="21"/>
          <w:szCs w:val="21"/>
        </w:rPr>
        <w:t>v</w:t>
      </w:r>
      <w:r>
        <w:rPr>
          <w:sz w:val="21"/>
          <w:szCs w:val="21"/>
        </w:rPr>
        <w:t>or con</w:t>
      </w:r>
      <w:r>
        <w:rPr>
          <w:spacing w:val="-3"/>
          <w:sz w:val="21"/>
          <w:szCs w:val="21"/>
        </w:rPr>
        <w:t>v</w:t>
      </w:r>
      <w:r>
        <w:rPr>
          <w:sz w:val="21"/>
          <w:szCs w:val="21"/>
        </w:rPr>
        <w:t>eni a</w:t>
      </w:r>
      <w:r>
        <w:rPr>
          <w:spacing w:val="-4"/>
          <w:sz w:val="21"/>
          <w:szCs w:val="21"/>
        </w:rPr>
        <w:t>m</w:t>
      </w:r>
      <w:r>
        <w:rPr>
          <w:sz w:val="21"/>
          <w:szCs w:val="21"/>
        </w:rPr>
        <w:t>enda</w:t>
      </w:r>
      <w:r>
        <w:rPr>
          <w:spacing w:val="-1"/>
          <w:sz w:val="21"/>
          <w:szCs w:val="21"/>
        </w:rPr>
        <w:t>r</w:t>
      </w:r>
      <w:r>
        <w:rPr>
          <w:sz w:val="21"/>
          <w:szCs w:val="21"/>
        </w:rPr>
        <w:t>ea</w:t>
      </w:r>
      <w:r>
        <w:rPr>
          <w:spacing w:val="1"/>
          <w:sz w:val="21"/>
          <w:szCs w:val="21"/>
        </w:rPr>
        <w:t xml:space="preserve"> </w:t>
      </w:r>
      <w:r>
        <w:rPr>
          <w:sz w:val="21"/>
          <w:szCs w:val="21"/>
        </w:rPr>
        <w:t>ace</w:t>
      </w:r>
      <w:r>
        <w:rPr>
          <w:spacing w:val="-1"/>
          <w:sz w:val="21"/>
          <w:szCs w:val="21"/>
        </w:rPr>
        <w:t>st</w:t>
      </w:r>
      <w:r>
        <w:rPr>
          <w:sz w:val="21"/>
          <w:szCs w:val="21"/>
        </w:rPr>
        <w:t>o</w:t>
      </w:r>
      <w:r>
        <w:rPr>
          <w:spacing w:val="-1"/>
          <w:sz w:val="21"/>
          <w:szCs w:val="21"/>
        </w:rPr>
        <w:t>r</w:t>
      </w:r>
      <w:r>
        <w:rPr>
          <w:sz w:val="21"/>
          <w:szCs w:val="21"/>
        </w:rPr>
        <w:t>a</w:t>
      </w:r>
      <w:r>
        <w:rPr>
          <w:spacing w:val="1"/>
          <w:sz w:val="21"/>
          <w:szCs w:val="21"/>
        </w:rPr>
        <w:t xml:space="preserve"> </w:t>
      </w:r>
      <w:r>
        <w:rPr>
          <w:sz w:val="21"/>
          <w:szCs w:val="21"/>
        </w:rPr>
        <w:t>p</w:t>
      </w:r>
      <w:r>
        <w:rPr>
          <w:spacing w:val="-1"/>
          <w:sz w:val="21"/>
          <w:szCs w:val="21"/>
        </w:rPr>
        <w:t>ri</w:t>
      </w:r>
      <w:r>
        <w:rPr>
          <w:sz w:val="21"/>
          <w:szCs w:val="21"/>
        </w:rPr>
        <w:t>n</w:t>
      </w:r>
      <w:r>
        <w:rPr>
          <w:spacing w:val="1"/>
          <w:sz w:val="21"/>
          <w:szCs w:val="21"/>
        </w:rPr>
        <w:t xml:space="preserve"> A</w:t>
      </w:r>
      <w:r>
        <w:rPr>
          <w:sz w:val="21"/>
          <w:szCs w:val="21"/>
        </w:rPr>
        <w:t>ct ad</w:t>
      </w:r>
      <w:r>
        <w:rPr>
          <w:spacing w:val="-1"/>
          <w:sz w:val="21"/>
          <w:szCs w:val="21"/>
        </w:rPr>
        <w:t>iți</w:t>
      </w:r>
      <w:r>
        <w:rPr>
          <w:sz w:val="21"/>
          <w:szCs w:val="21"/>
        </w:rPr>
        <w:t>ona</w:t>
      </w:r>
      <w:r>
        <w:rPr>
          <w:spacing w:val="-1"/>
          <w:sz w:val="21"/>
          <w:szCs w:val="21"/>
        </w:rPr>
        <w:t>l</w:t>
      </w:r>
      <w:r>
        <w:rPr>
          <w:sz w:val="21"/>
          <w:szCs w:val="21"/>
        </w:rPr>
        <w:t>.</w:t>
      </w:r>
      <w:r>
        <w:rPr>
          <w:spacing w:val="1"/>
          <w:sz w:val="21"/>
          <w:szCs w:val="21"/>
        </w:rPr>
        <w:t xml:space="preserve"> </w:t>
      </w:r>
      <w:r>
        <w:rPr>
          <w:spacing w:val="-1"/>
          <w:sz w:val="21"/>
          <w:szCs w:val="21"/>
        </w:rPr>
        <w:t>Î</w:t>
      </w:r>
      <w:r>
        <w:rPr>
          <w:sz w:val="21"/>
          <w:szCs w:val="21"/>
        </w:rPr>
        <w:t>n</w:t>
      </w:r>
      <w:r>
        <w:rPr>
          <w:spacing w:val="1"/>
          <w:sz w:val="21"/>
          <w:szCs w:val="21"/>
        </w:rPr>
        <w:t xml:space="preserve"> </w:t>
      </w:r>
      <w:r>
        <w:rPr>
          <w:sz w:val="21"/>
          <w:szCs w:val="21"/>
        </w:rPr>
        <w:t>o</w:t>
      </w:r>
      <w:r>
        <w:rPr>
          <w:spacing w:val="-1"/>
          <w:sz w:val="21"/>
          <w:szCs w:val="21"/>
        </w:rPr>
        <w:t>ri</w:t>
      </w:r>
      <w:r>
        <w:rPr>
          <w:sz w:val="21"/>
          <w:szCs w:val="21"/>
        </w:rPr>
        <w:t>ce</w:t>
      </w:r>
      <w:r>
        <w:rPr>
          <w:spacing w:val="1"/>
          <w:sz w:val="21"/>
          <w:szCs w:val="21"/>
        </w:rPr>
        <w:t xml:space="preserve"> </w:t>
      </w:r>
      <w:r>
        <w:rPr>
          <w:sz w:val="21"/>
          <w:szCs w:val="21"/>
        </w:rPr>
        <w:t>s</w:t>
      </w:r>
      <w:r>
        <w:rPr>
          <w:spacing w:val="-4"/>
          <w:sz w:val="21"/>
          <w:szCs w:val="21"/>
        </w:rPr>
        <w:t>i</w:t>
      </w:r>
      <w:r>
        <w:rPr>
          <w:spacing w:val="-1"/>
          <w:sz w:val="21"/>
          <w:szCs w:val="21"/>
        </w:rPr>
        <w:t>t</w:t>
      </w:r>
      <w:r>
        <w:rPr>
          <w:sz w:val="21"/>
          <w:szCs w:val="21"/>
        </w:rPr>
        <w:t>ua</w:t>
      </w:r>
      <w:r>
        <w:rPr>
          <w:spacing w:val="-1"/>
          <w:sz w:val="21"/>
          <w:szCs w:val="21"/>
        </w:rPr>
        <w:t>ți</w:t>
      </w:r>
      <w:r>
        <w:rPr>
          <w:sz w:val="21"/>
          <w:szCs w:val="21"/>
        </w:rPr>
        <w:t>e, p</w:t>
      </w:r>
      <w:r>
        <w:rPr>
          <w:spacing w:val="-1"/>
          <w:sz w:val="21"/>
          <w:szCs w:val="21"/>
        </w:rPr>
        <w:t>r</w:t>
      </w:r>
      <w:r>
        <w:rPr>
          <w:sz w:val="21"/>
          <w:szCs w:val="21"/>
        </w:rPr>
        <w:t>e</w:t>
      </w:r>
      <w:r>
        <w:rPr>
          <w:spacing w:val="-3"/>
          <w:sz w:val="21"/>
          <w:szCs w:val="21"/>
        </w:rPr>
        <w:t>v</w:t>
      </w:r>
      <w:r>
        <w:rPr>
          <w:sz w:val="21"/>
          <w:szCs w:val="21"/>
        </w:rPr>
        <w:t>ede</w:t>
      </w:r>
      <w:r>
        <w:rPr>
          <w:spacing w:val="-1"/>
          <w:sz w:val="21"/>
          <w:szCs w:val="21"/>
        </w:rPr>
        <w:t>ril</w:t>
      </w:r>
      <w:r>
        <w:rPr>
          <w:sz w:val="21"/>
          <w:szCs w:val="21"/>
        </w:rPr>
        <w:t xml:space="preserve">e </w:t>
      </w:r>
      <w:r>
        <w:rPr>
          <w:spacing w:val="-1"/>
          <w:sz w:val="21"/>
          <w:szCs w:val="21"/>
        </w:rPr>
        <w:t>l</w:t>
      </w:r>
      <w:r>
        <w:rPr>
          <w:sz w:val="21"/>
          <w:szCs w:val="21"/>
        </w:rPr>
        <w:t>ega</w:t>
      </w:r>
      <w:r>
        <w:rPr>
          <w:spacing w:val="-1"/>
          <w:sz w:val="21"/>
          <w:szCs w:val="21"/>
        </w:rPr>
        <w:t>l</w:t>
      </w:r>
      <w:r>
        <w:rPr>
          <w:sz w:val="21"/>
          <w:szCs w:val="21"/>
        </w:rPr>
        <w:t xml:space="preserve">e </w:t>
      </w:r>
      <w:r>
        <w:rPr>
          <w:spacing w:val="1"/>
          <w:sz w:val="21"/>
          <w:szCs w:val="21"/>
        </w:rPr>
        <w:t>i</w:t>
      </w:r>
      <w:r>
        <w:rPr>
          <w:spacing w:val="-4"/>
          <w:sz w:val="21"/>
          <w:szCs w:val="21"/>
        </w:rPr>
        <w:t>m</w:t>
      </w:r>
      <w:r>
        <w:rPr>
          <w:sz w:val="21"/>
          <w:szCs w:val="21"/>
        </w:rPr>
        <w:t>pe</w:t>
      </w:r>
      <w:r>
        <w:rPr>
          <w:spacing w:val="-1"/>
          <w:sz w:val="21"/>
          <w:szCs w:val="21"/>
        </w:rPr>
        <w:t>r</w:t>
      </w:r>
      <w:r>
        <w:rPr>
          <w:sz w:val="21"/>
          <w:szCs w:val="21"/>
        </w:rPr>
        <w:t>a</w:t>
      </w:r>
      <w:r>
        <w:rPr>
          <w:spacing w:val="-1"/>
          <w:sz w:val="21"/>
          <w:szCs w:val="21"/>
        </w:rPr>
        <w:t>t</w:t>
      </w:r>
      <w:r>
        <w:rPr>
          <w:spacing w:val="1"/>
          <w:sz w:val="21"/>
          <w:szCs w:val="21"/>
        </w:rPr>
        <w:t>i</w:t>
      </w:r>
      <w:r>
        <w:rPr>
          <w:spacing w:val="-2"/>
          <w:sz w:val="21"/>
          <w:szCs w:val="21"/>
        </w:rPr>
        <w:t>v</w:t>
      </w:r>
      <w:r>
        <w:rPr>
          <w:sz w:val="21"/>
          <w:szCs w:val="21"/>
        </w:rPr>
        <w:t>e</w:t>
      </w:r>
      <w:r>
        <w:rPr>
          <w:spacing w:val="1"/>
          <w:sz w:val="21"/>
          <w:szCs w:val="21"/>
        </w:rPr>
        <w:t xml:space="preserve"> </w:t>
      </w:r>
      <w:r>
        <w:rPr>
          <w:sz w:val="21"/>
          <w:szCs w:val="21"/>
        </w:rPr>
        <w:t>p</w:t>
      </w:r>
      <w:r>
        <w:rPr>
          <w:spacing w:val="-1"/>
          <w:sz w:val="21"/>
          <w:szCs w:val="21"/>
        </w:rPr>
        <w:t>r</w:t>
      </w:r>
      <w:r>
        <w:rPr>
          <w:sz w:val="21"/>
          <w:szCs w:val="21"/>
        </w:rPr>
        <w:t>e</w:t>
      </w:r>
      <w:r>
        <w:rPr>
          <w:spacing w:val="-3"/>
          <w:sz w:val="21"/>
          <w:szCs w:val="21"/>
        </w:rPr>
        <w:t>v</w:t>
      </w:r>
      <w:r>
        <w:rPr>
          <w:sz w:val="21"/>
          <w:szCs w:val="21"/>
        </w:rPr>
        <w:t>a</w:t>
      </w:r>
      <w:r>
        <w:rPr>
          <w:spacing w:val="-1"/>
          <w:sz w:val="21"/>
          <w:szCs w:val="21"/>
        </w:rPr>
        <w:t>l</w:t>
      </w:r>
      <w:r>
        <w:rPr>
          <w:sz w:val="21"/>
          <w:szCs w:val="21"/>
        </w:rPr>
        <w:t>ează c</w:t>
      </w:r>
      <w:r>
        <w:rPr>
          <w:spacing w:val="-1"/>
          <w:sz w:val="21"/>
          <w:szCs w:val="21"/>
        </w:rPr>
        <w:t>l</w:t>
      </w:r>
      <w:r>
        <w:rPr>
          <w:sz w:val="21"/>
          <w:szCs w:val="21"/>
        </w:rPr>
        <w:t>auze</w:t>
      </w:r>
      <w:r>
        <w:rPr>
          <w:spacing w:val="-2"/>
          <w:sz w:val="21"/>
          <w:szCs w:val="21"/>
        </w:rPr>
        <w:t>l</w:t>
      </w:r>
      <w:r>
        <w:rPr>
          <w:sz w:val="21"/>
          <w:szCs w:val="21"/>
        </w:rPr>
        <w:t>or con</w:t>
      </w:r>
      <w:r>
        <w:rPr>
          <w:spacing w:val="-1"/>
          <w:sz w:val="21"/>
          <w:szCs w:val="21"/>
        </w:rPr>
        <w:t>tr</w:t>
      </w:r>
      <w:r>
        <w:rPr>
          <w:sz w:val="21"/>
          <w:szCs w:val="21"/>
        </w:rPr>
        <w:t>a</w:t>
      </w:r>
      <w:r>
        <w:rPr>
          <w:spacing w:val="-3"/>
          <w:sz w:val="21"/>
          <w:szCs w:val="21"/>
        </w:rPr>
        <w:t>c</w:t>
      </w:r>
      <w:r>
        <w:rPr>
          <w:spacing w:val="-1"/>
          <w:sz w:val="21"/>
          <w:szCs w:val="21"/>
        </w:rPr>
        <w:t>t</w:t>
      </w:r>
      <w:r>
        <w:rPr>
          <w:sz w:val="21"/>
          <w:szCs w:val="21"/>
        </w:rPr>
        <w:t>ua</w:t>
      </w:r>
      <w:r>
        <w:rPr>
          <w:spacing w:val="-1"/>
          <w:sz w:val="21"/>
          <w:szCs w:val="21"/>
        </w:rPr>
        <w:t>l</w:t>
      </w:r>
      <w:r>
        <w:rPr>
          <w:sz w:val="21"/>
          <w:szCs w:val="21"/>
        </w:rPr>
        <w:t>e</w:t>
      </w:r>
    </w:p>
    <w:p w14:paraId="03E43127" w14:textId="77777777" w:rsidR="00BD0345" w:rsidRDefault="00CA7BAD">
      <w:pPr>
        <w:spacing w:line="220" w:lineRule="exact"/>
        <w:ind w:left="118" w:right="5209"/>
        <w:jc w:val="both"/>
        <w:rPr>
          <w:sz w:val="21"/>
          <w:szCs w:val="21"/>
        </w:rPr>
      </w:pPr>
      <w:r>
        <w:rPr>
          <w:b/>
          <w:sz w:val="21"/>
          <w:szCs w:val="21"/>
        </w:rPr>
        <w:t xml:space="preserve">40.3- </w:t>
      </w:r>
      <w:r>
        <w:rPr>
          <w:spacing w:val="-4"/>
          <w:sz w:val="21"/>
          <w:szCs w:val="21"/>
        </w:rPr>
        <w:t>L</w:t>
      </w:r>
      <w:r>
        <w:rPr>
          <w:spacing w:val="1"/>
          <w:sz w:val="21"/>
          <w:szCs w:val="21"/>
        </w:rPr>
        <w:t>i</w:t>
      </w:r>
      <w:r>
        <w:rPr>
          <w:spacing w:val="-4"/>
          <w:sz w:val="21"/>
          <w:szCs w:val="21"/>
        </w:rPr>
        <w:t>m</w:t>
      </w:r>
      <w:r>
        <w:rPr>
          <w:sz w:val="21"/>
          <w:szCs w:val="21"/>
        </w:rPr>
        <w:t>ba ca</w:t>
      </w:r>
      <w:r>
        <w:rPr>
          <w:spacing w:val="-1"/>
          <w:sz w:val="21"/>
          <w:szCs w:val="21"/>
        </w:rPr>
        <w:t>r</w:t>
      </w:r>
      <w:r>
        <w:rPr>
          <w:sz w:val="21"/>
          <w:szCs w:val="21"/>
        </w:rPr>
        <w:t>e gu</w:t>
      </w:r>
      <w:r>
        <w:rPr>
          <w:spacing w:val="-3"/>
          <w:sz w:val="21"/>
          <w:szCs w:val="21"/>
        </w:rPr>
        <w:t>v</w:t>
      </w:r>
      <w:r>
        <w:rPr>
          <w:sz w:val="21"/>
          <w:szCs w:val="21"/>
        </w:rPr>
        <w:t>e</w:t>
      </w:r>
      <w:r>
        <w:rPr>
          <w:spacing w:val="-1"/>
          <w:sz w:val="21"/>
          <w:szCs w:val="21"/>
        </w:rPr>
        <w:t>r</w:t>
      </w:r>
      <w:r>
        <w:rPr>
          <w:sz w:val="21"/>
          <w:szCs w:val="21"/>
        </w:rPr>
        <w:t>nează</w:t>
      </w:r>
      <w:r>
        <w:rPr>
          <w:spacing w:val="-3"/>
          <w:sz w:val="21"/>
          <w:szCs w:val="21"/>
        </w:rPr>
        <w:t xml:space="preserve"> </w:t>
      </w:r>
      <w:r>
        <w:rPr>
          <w:sz w:val="21"/>
          <w:szCs w:val="21"/>
        </w:rPr>
        <w:t>con</w:t>
      </w:r>
      <w:r>
        <w:rPr>
          <w:spacing w:val="-1"/>
          <w:sz w:val="21"/>
          <w:szCs w:val="21"/>
        </w:rPr>
        <w:t>tr</w:t>
      </w:r>
      <w:r>
        <w:rPr>
          <w:sz w:val="21"/>
          <w:szCs w:val="21"/>
        </w:rPr>
        <w:t>ac</w:t>
      </w:r>
      <w:r>
        <w:rPr>
          <w:spacing w:val="-1"/>
          <w:sz w:val="21"/>
          <w:szCs w:val="21"/>
        </w:rPr>
        <w:t>t</w:t>
      </w:r>
      <w:r>
        <w:rPr>
          <w:sz w:val="21"/>
          <w:szCs w:val="21"/>
        </w:rPr>
        <w:t>ul</w:t>
      </w:r>
      <w:r>
        <w:rPr>
          <w:spacing w:val="-1"/>
          <w:sz w:val="21"/>
          <w:szCs w:val="21"/>
        </w:rPr>
        <w:t xml:space="preserve"> </w:t>
      </w:r>
      <w:r>
        <w:rPr>
          <w:sz w:val="21"/>
          <w:szCs w:val="21"/>
        </w:rPr>
        <w:t>e</w:t>
      </w:r>
      <w:r>
        <w:rPr>
          <w:spacing w:val="-1"/>
          <w:sz w:val="21"/>
          <w:szCs w:val="21"/>
        </w:rPr>
        <w:t>st</w:t>
      </w:r>
      <w:r>
        <w:rPr>
          <w:sz w:val="21"/>
          <w:szCs w:val="21"/>
        </w:rPr>
        <w:t>e</w:t>
      </w:r>
      <w:r>
        <w:rPr>
          <w:spacing w:val="1"/>
          <w:sz w:val="21"/>
          <w:szCs w:val="21"/>
        </w:rPr>
        <w:t xml:space="preserve"> </w:t>
      </w:r>
      <w:r>
        <w:rPr>
          <w:b/>
          <w:spacing w:val="-1"/>
          <w:sz w:val="21"/>
          <w:szCs w:val="21"/>
        </w:rPr>
        <w:t>li</w:t>
      </w:r>
      <w:r>
        <w:rPr>
          <w:b/>
          <w:spacing w:val="-3"/>
          <w:sz w:val="21"/>
          <w:szCs w:val="21"/>
        </w:rPr>
        <w:t>m</w:t>
      </w:r>
      <w:r>
        <w:rPr>
          <w:b/>
          <w:sz w:val="21"/>
          <w:szCs w:val="21"/>
        </w:rPr>
        <w:t>ba ro</w:t>
      </w:r>
      <w:r>
        <w:rPr>
          <w:b/>
          <w:spacing w:val="-3"/>
          <w:sz w:val="21"/>
          <w:szCs w:val="21"/>
        </w:rPr>
        <w:t>m</w:t>
      </w:r>
      <w:r>
        <w:rPr>
          <w:b/>
          <w:spacing w:val="2"/>
          <w:sz w:val="21"/>
          <w:szCs w:val="21"/>
        </w:rPr>
        <w:t>â</w:t>
      </w:r>
      <w:r>
        <w:rPr>
          <w:b/>
          <w:sz w:val="21"/>
          <w:szCs w:val="21"/>
        </w:rPr>
        <w:t>nă</w:t>
      </w:r>
    </w:p>
    <w:p w14:paraId="643E4CF4" w14:textId="477793BD" w:rsidR="00BD0345" w:rsidRDefault="00BD0345">
      <w:pPr>
        <w:spacing w:before="3" w:line="240" w:lineRule="exact"/>
        <w:rPr>
          <w:sz w:val="24"/>
          <w:szCs w:val="24"/>
        </w:rPr>
      </w:pPr>
    </w:p>
    <w:p w14:paraId="516B82F0" w14:textId="248B23C1" w:rsidR="00A905D6" w:rsidRDefault="00A905D6">
      <w:pPr>
        <w:spacing w:before="3" w:line="240" w:lineRule="exact"/>
        <w:rPr>
          <w:sz w:val="24"/>
          <w:szCs w:val="24"/>
        </w:rPr>
      </w:pPr>
    </w:p>
    <w:p w14:paraId="08E7728A" w14:textId="3221E04A" w:rsidR="00A905D6" w:rsidRDefault="00A905D6">
      <w:pPr>
        <w:spacing w:before="3" w:line="240" w:lineRule="exact"/>
        <w:rPr>
          <w:sz w:val="24"/>
          <w:szCs w:val="24"/>
        </w:rPr>
      </w:pPr>
    </w:p>
    <w:p w14:paraId="58A64DA6" w14:textId="7EFDC02D" w:rsidR="00A905D6" w:rsidRDefault="00A905D6">
      <w:pPr>
        <w:spacing w:before="3" w:line="240" w:lineRule="exact"/>
        <w:rPr>
          <w:sz w:val="24"/>
          <w:szCs w:val="24"/>
        </w:rPr>
      </w:pPr>
    </w:p>
    <w:p w14:paraId="67C28D9C" w14:textId="77777777" w:rsidR="00A905D6" w:rsidRDefault="00A905D6">
      <w:pPr>
        <w:spacing w:before="3" w:line="240" w:lineRule="exact"/>
        <w:rPr>
          <w:sz w:val="24"/>
          <w:szCs w:val="24"/>
        </w:rPr>
      </w:pPr>
    </w:p>
    <w:p w14:paraId="451B17CA" w14:textId="77777777" w:rsidR="00BD0345" w:rsidRDefault="00CA7BAD">
      <w:pPr>
        <w:ind w:left="118" w:right="8945"/>
        <w:jc w:val="both"/>
        <w:rPr>
          <w:sz w:val="21"/>
          <w:szCs w:val="21"/>
        </w:rPr>
      </w:pPr>
      <w:r>
        <w:rPr>
          <w:b/>
          <w:i/>
          <w:sz w:val="21"/>
          <w:szCs w:val="21"/>
        </w:rPr>
        <w:lastRenderedPageBreak/>
        <w:t>41.C</w:t>
      </w:r>
      <w:r>
        <w:rPr>
          <w:b/>
          <w:i/>
          <w:spacing w:val="-2"/>
          <w:sz w:val="21"/>
          <w:szCs w:val="21"/>
        </w:rPr>
        <w:t>o</w:t>
      </w:r>
      <w:r>
        <w:rPr>
          <w:b/>
          <w:i/>
          <w:spacing w:val="-1"/>
          <w:sz w:val="21"/>
          <w:szCs w:val="21"/>
        </w:rPr>
        <w:t>m</w:t>
      </w:r>
      <w:r>
        <w:rPr>
          <w:b/>
          <w:i/>
          <w:sz w:val="21"/>
          <w:szCs w:val="21"/>
        </w:rPr>
        <w:t>un</w:t>
      </w:r>
      <w:r>
        <w:rPr>
          <w:b/>
          <w:i/>
          <w:spacing w:val="-1"/>
          <w:sz w:val="21"/>
          <w:szCs w:val="21"/>
        </w:rPr>
        <w:t>i</w:t>
      </w:r>
      <w:r>
        <w:rPr>
          <w:b/>
          <w:i/>
          <w:sz w:val="21"/>
          <w:szCs w:val="21"/>
        </w:rPr>
        <w:t>ca</w:t>
      </w:r>
      <w:r>
        <w:rPr>
          <w:b/>
          <w:i/>
          <w:spacing w:val="-1"/>
          <w:sz w:val="21"/>
          <w:szCs w:val="21"/>
        </w:rPr>
        <w:t>r</w:t>
      </w:r>
      <w:r>
        <w:rPr>
          <w:b/>
          <w:i/>
          <w:sz w:val="21"/>
          <w:szCs w:val="21"/>
        </w:rPr>
        <w:t>i</w:t>
      </w:r>
    </w:p>
    <w:p w14:paraId="3B6C707B" w14:textId="77777777" w:rsidR="00BD0345" w:rsidRDefault="00CA7BAD">
      <w:pPr>
        <w:spacing w:before="1" w:line="240" w:lineRule="exact"/>
        <w:ind w:left="118" w:right="78"/>
        <w:jc w:val="both"/>
        <w:rPr>
          <w:sz w:val="21"/>
          <w:szCs w:val="21"/>
        </w:rPr>
      </w:pPr>
      <w:r>
        <w:rPr>
          <w:b/>
          <w:sz w:val="21"/>
          <w:szCs w:val="21"/>
        </w:rPr>
        <w:t>41.1-</w:t>
      </w:r>
      <w:r>
        <w:rPr>
          <w:b/>
          <w:spacing w:val="2"/>
          <w:sz w:val="21"/>
          <w:szCs w:val="21"/>
        </w:rPr>
        <w:t xml:space="preserve"> </w:t>
      </w:r>
      <w:r>
        <w:rPr>
          <w:spacing w:val="-1"/>
          <w:sz w:val="21"/>
          <w:szCs w:val="21"/>
        </w:rPr>
        <w:t>Î</w:t>
      </w:r>
      <w:r>
        <w:rPr>
          <w:sz w:val="21"/>
          <w:szCs w:val="21"/>
        </w:rPr>
        <w:t>n o</w:t>
      </w:r>
      <w:r>
        <w:rPr>
          <w:spacing w:val="-1"/>
          <w:sz w:val="21"/>
          <w:szCs w:val="21"/>
        </w:rPr>
        <w:t>ri</w:t>
      </w:r>
      <w:r>
        <w:rPr>
          <w:sz w:val="21"/>
          <w:szCs w:val="21"/>
        </w:rPr>
        <w:t>ce</w:t>
      </w:r>
      <w:r>
        <w:rPr>
          <w:spacing w:val="2"/>
          <w:sz w:val="21"/>
          <w:szCs w:val="21"/>
        </w:rPr>
        <w:t xml:space="preserve"> </w:t>
      </w:r>
      <w:r>
        <w:rPr>
          <w:sz w:val="21"/>
          <w:szCs w:val="21"/>
        </w:rPr>
        <w:t>s</w:t>
      </w:r>
      <w:r>
        <w:rPr>
          <w:spacing w:val="-2"/>
          <w:sz w:val="21"/>
          <w:szCs w:val="21"/>
        </w:rPr>
        <w:t>i</w:t>
      </w:r>
      <w:r>
        <w:rPr>
          <w:spacing w:val="-1"/>
          <w:sz w:val="21"/>
          <w:szCs w:val="21"/>
        </w:rPr>
        <w:t>t</w:t>
      </w:r>
      <w:r>
        <w:rPr>
          <w:sz w:val="21"/>
          <w:szCs w:val="21"/>
        </w:rPr>
        <w:t>ua</w:t>
      </w:r>
      <w:r>
        <w:rPr>
          <w:spacing w:val="-1"/>
          <w:sz w:val="21"/>
          <w:szCs w:val="21"/>
        </w:rPr>
        <w:t>ți</w:t>
      </w:r>
      <w:r>
        <w:rPr>
          <w:sz w:val="21"/>
          <w:szCs w:val="21"/>
        </w:rPr>
        <w:t>e</w:t>
      </w:r>
      <w:r>
        <w:rPr>
          <w:spacing w:val="2"/>
          <w:sz w:val="21"/>
          <w:szCs w:val="21"/>
        </w:rPr>
        <w:t xml:space="preserve"> </w:t>
      </w:r>
      <w:r>
        <w:rPr>
          <w:spacing w:val="-1"/>
          <w:sz w:val="21"/>
          <w:szCs w:val="21"/>
        </w:rPr>
        <w:t>î</w:t>
      </w:r>
      <w:r>
        <w:rPr>
          <w:sz w:val="21"/>
          <w:szCs w:val="21"/>
        </w:rPr>
        <w:t>n</w:t>
      </w:r>
      <w:r>
        <w:rPr>
          <w:spacing w:val="2"/>
          <w:sz w:val="21"/>
          <w:szCs w:val="21"/>
        </w:rPr>
        <w:t xml:space="preserve"> </w:t>
      </w:r>
      <w:r>
        <w:rPr>
          <w:spacing w:val="-3"/>
          <w:sz w:val="21"/>
          <w:szCs w:val="21"/>
        </w:rPr>
        <w:t>c</w:t>
      </w:r>
      <w:r>
        <w:rPr>
          <w:sz w:val="21"/>
          <w:szCs w:val="21"/>
        </w:rPr>
        <w:t>a</w:t>
      </w:r>
      <w:r>
        <w:rPr>
          <w:spacing w:val="-1"/>
          <w:sz w:val="21"/>
          <w:szCs w:val="21"/>
        </w:rPr>
        <w:t>r</w:t>
      </w:r>
      <w:r>
        <w:rPr>
          <w:sz w:val="21"/>
          <w:szCs w:val="21"/>
        </w:rPr>
        <w:t>e</w:t>
      </w:r>
      <w:r>
        <w:rPr>
          <w:spacing w:val="2"/>
          <w:sz w:val="21"/>
          <w:szCs w:val="21"/>
        </w:rPr>
        <w:t xml:space="preserve"> </w:t>
      </w:r>
      <w:r>
        <w:rPr>
          <w:sz w:val="21"/>
          <w:szCs w:val="21"/>
        </w:rPr>
        <w:t>e</w:t>
      </w:r>
      <w:r>
        <w:rPr>
          <w:spacing w:val="-1"/>
          <w:sz w:val="21"/>
          <w:szCs w:val="21"/>
        </w:rPr>
        <w:t>st</w:t>
      </w:r>
      <w:r>
        <w:rPr>
          <w:sz w:val="21"/>
          <w:szCs w:val="21"/>
        </w:rPr>
        <w:t>e</w:t>
      </w:r>
      <w:r>
        <w:rPr>
          <w:spacing w:val="2"/>
          <w:sz w:val="21"/>
          <w:szCs w:val="21"/>
        </w:rPr>
        <w:t xml:space="preserve"> </w:t>
      </w:r>
      <w:r>
        <w:rPr>
          <w:sz w:val="21"/>
          <w:szCs w:val="21"/>
        </w:rPr>
        <w:t>n</w:t>
      </w:r>
      <w:r>
        <w:rPr>
          <w:spacing w:val="-3"/>
          <w:sz w:val="21"/>
          <w:szCs w:val="21"/>
        </w:rPr>
        <w:t>e</w:t>
      </w:r>
      <w:r>
        <w:rPr>
          <w:sz w:val="21"/>
          <w:szCs w:val="21"/>
        </w:rPr>
        <w:t>ce</w:t>
      </w:r>
      <w:r>
        <w:rPr>
          <w:spacing w:val="-1"/>
          <w:sz w:val="21"/>
          <w:szCs w:val="21"/>
        </w:rPr>
        <w:t>s</w:t>
      </w:r>
      <w:r>
        <w:rPr>
          <w:sz w:val="21"/>
          <w:szCs w:val="21"/>
        </w:rPr>
        <w:t>a</w:t>
      </w:r>
      <w:r>
        <w:rPr>
          <w:spacing w:val="-1"/>
          <w:sz w:val="21"/>
          <w:szCs w:val="21"/>
        </w:rPr>
        <w:t>r</w:t>
      </w:r>
      <w:r>
        <w:rPr>
          <w:sz w:val="21"/>
          <w:szCs w:val="21"/>
        </w:rPr>
        <w:t>ă</w:t>
      </w:r>
      <w:r>
        <w:rPr>
          <w:spacing w:val="2"/>
          <w:sz w:val="21"/>
          <w:szCs w:val="21"/>
        </w:rPr>
        <w:t xml:space="preserve"> </w:t>
      </w:r>
      <w:r>
        <w:rPr>
          <w:sz w:val="21"/>
          <w:szCs w:val="21"/>
        </w:rPr>
        <w:t>e</w:t>
      </w:r>
      <w:r>
        <w:rPr>
          <w:spacing w:val="-4"/>
          <w:sz w:val="21"/>
          <w:szCs w:val="21"/>
        </w:rPr>
        <w:t>m</w:t>
      </w:r>
      <w:r>
        <w:rPr>
          <w:spacing w:val="-1"/>
          <w:sz w:val="21"/>
          <w:szCs w:val="21"/>
        </w:rPr>
        <w:t>it</w:t>
      </w:r>
      <w:r>
        <w:rPr>
          <w:sz w:val="21"/>
          <w:szCs w:val="21"/>
        </w:rPr>
        <w:t>e</w:t>
      </w:r>
      <w:r>
        <w:rPr>
          <w:spacing w:val="-1"/>
          <w:sz w:val="21"/>
          <w:szCs w:val="21"/>
        </w:rPr>
        <w:t>r</w:t>
      </w:r>
      <w:r>
        <w:rPr>
          <w:sz w:val="21"/>
          <w:szCs w:val="21"/>
        </w:rPr>
        <w:t>ea</w:t>
      </w:r>
      <w:r>
        <w:rPr>
          <w:spacing w:val="2"/>
          <w:sz w:val="21"/>
          <w:szCs w:val="21"/>
        </w:rPr>
        <w:t xml:space="preserve"> </w:t>
      </w:r>
      <w:r>
        <w:rPr>
          <w:sz w:val="21"/>
          <w:szCs w:val="21"/>
        </w:rPr>
        <w:t>de</w:t>
      </w:r>
      <w:r>
        <w:rPr>
          <w:spacing w:val="2"/>
          <w:sz w:val="21"/>
          <w:szCs w:val="21"/>
        </w:rPr>
        <w:t xml:space="preserve"> </w:t>
      </w:r>
      <w:r>
        <w:rPr>
          <w:spacing w:val="-4"/>
          <w:sz w:val="21"/>
          <w:szCs w:val="21"/>
        </w:rPr>
        <w:t>î</w:t>
      </w:r>
      <w:r>
        <w:rPr>
          <w:sz w:val="21"/>
          <w:szCs w:val="21"/>
        </w:rPr>
        <w:t>nș</w:t>
      </w:r>
      <w:r>
        <w:rPr>
          <w:spacing w:val="-2"/>
          <w:sz w:val="21"/>
          <w:szCs w:val="21"/>
        </w:rPr>
        <w:t>t</w:t>
      </w:r>
      <w:r>
        <w:rPr>
          <w:spacing w:val="-1"/>
          <w:sz w:val="21"/>
          <w:szCs w:val="21"/>
        </w:rPr>
        <w:t>ii</w:t>
      </w:r>
      <w:r>
        <w:rPr>
          <w:sz w:val="21"/>
          <w:szCs w:val="21"/>
        </w:rPr>
        <w:t>n</w:t>
      </w:r>
      <w:r>
        <w:rPr>
          <w:spacing w:val="-1"/>
          <w:sz w:val="21"/>
          <w:szCs w:val="21"/>
        </w:rPr>
        <w:t>ț</w:t>
      </w:r>
      <w:r>
        <w:rPr>
          <w:sz w:val="21"/>
          <w:szCs w:val="21"/>
        </w:rPr>
        <w:t>ă</w:t>
      </w:r>
      <w:r>
        <w:rPr>
          <w:spacing w:val="-1"/>
          <w:sz w:val="21"/>
          <w:szCs w:val="21"/>
        </w:rPr>
        <w:t>ri</w:t>
      </w:r>
      <w:r>
        <w:rPr>
          <w:sz w:val="21"/>
          <w:szCs w:val="21"/>
        </w:rPr>
        <w:t>,</w:t>
      </w:r>
      <w:r>
        <w:rPr>
          <w:spacing w:val="2"/>
          <w:sz w:val="21"/>
          <w:szCs w:val="21"/>
        </w:rPr>
        <w:t xml:space="preserve"> </w:t>
      </w:r>
      <w:r>
        <w:rPr>
          <w:spacing w:val="-1"/>
          <w:sz w:val="21"/>
          <w:szCs w:val="21"/>
        </w:rPr>
        <w:t>i</w:t>
      </w:r>
      <w:r>
        <w:rPr>
          <w:sz w:val="21"/>
          <w:szCs w:val="21"/>
        </w:rPr>
        <w:t>ns</w:t>
      </w:r>
      <w:r>
        <w:rPr>
          <w:spacing w:val="-2"/>
          <w:sz w:val="21"/>
          <w:szCs w:val="21"/>
        </w:rPr>
        <w:t>t</w:t>
      </w:r>
      <w:r>
        <w:rPr>
          <w:spacing w:val="-1"/>
          <w:sz w:val="21"/>
          <w:szCs w:val="21"/>
        </w:rPr>
        <w:t>r</w:t>
      </w:r>
      <w:r>
        <w:rPr>
          <w:sz w:val="21"/>
          <w:szCs w:val="21"/>
        </w:rPr>
        <w:t>uc</w:t>
      </w:r>
      <w:r>
        <w:rPr>
          <w:spacing w:val="-1"/>
          <w:sz w:val="21"/>
          <w:szCs w:val="21"/>
        </w:rPr>
        <w:t>ți</w:t>
      </w:r>
      <w:r>
        <w:rPr>
          <w:sz w:val="21"/>
          <w:szCs w:val="21"/>
        </w:rPr>
        <w:t>uni</w:t>
      </w:r>
      <w:r>
        <w:rPr>
          <w:spacing w:val="1"/>
          <w:sz w:val="21"/>
          <w:szCs w:val="21"/>
        </w:rPr>
        <w:t xml:space="preserve"> </w:t>
      </w:r>
      <w:r>
        <w:rPr>
          <w:sz w:val="21"/>
          <w:szCs w:val="21"/>
        </w:rPr>
        <w:t>s</w:t>
      </w:r>
      <w:r>
        <w:rPr>
          <w:spacing w:val="-1"/>
          <w:sz w:val="21"/>
          <w:szCs w:val="21"/>
        </w:rPr>
        <w:t>a</w:t>
      </w:r>
      <w:r>
        <w:rPr>
          <w:sz w:val="21"/>
          <w:szCs w:val="21"/>
        </w:rPr>
        <w:t>u</w:t>
      </w:r>
      <w:r>
        <w:rPr>
          <w:spacing w:val="2"/>
          <w:sz w:val="21"/>
          <w:szCs w:val="21"/>
        </w:rPr>
        <w:t xml:space="preserve"> </w:t>
      </w:r>
      <w:r>
        <w:rPr>
          <w:sz w:val="21"/>
          <w:szCs w:val="21"/>
        </w:rPr>
        <w:t>a</w:t>
      </w:r>
      <w:r>
        <w:rPr>
          <w:spacing w:val="-1"/>
          <w:sz w:val="21"/>
          <w:szCs w:val="21"/>
        </w:rPr>
        <w:t>lt</w:t>
      </w:r>
      <w:r>
        <w:rPr>
          <w:sz w:val="21"/>
          <w:szCs w:val="21"/>
        </w:rPr>
        <w:t>e</w:t>
      </w:r>
      <w:r>
        <w:rPr>
          <w:spacing w:val="2"/>
          <w:sz w:val="21"/>
          <w:szCs w:val="21"/>
        </w:rPr>
        <w:t xml:space="preserve"> </w:t>
      </w:r>
      <w:r>
        <w:rPr>
          <w:spacing w:val="-1"/>
          <w:sz w:val="21"/>
          <w:szCs w:val="21"/>
        </w:rPr>
        <w:t>f</w:t>
      </w:r>
      <w:r>
        <w:rPr>
          <w:sz w:val="21"/>
          <w:szCs w:val="21"/>
        </w:rPr>
        <w:t>o</w:t>
      </w:r>
      <w:r>
        <w:rPr>
          <w:spacing w:val="-1"/>
          <w:sz w:val="21"/>
          <w:szCs w:val="21"/>
        </w:rPr>
        <w:t>r</w:t>
      </w:r>
      <w:r>
        <w:rPr>
          <w:spacing w:val="-4"/>
          <w:sz w:val="21"/>
          <w:szCs w:val="21"/>
        </w:rPr>
        <w:t>m</w:t>
      </w:r>
      <w:r>
        <w:rPr>
          <w:sz w:val="21"/>
          <w:szCs w:val="21"/>
        </w:rPr>
        <w:t>e</w:t>
      </w:r>
      <w:r>
        <w:rPr>
          <w:spacing w:val="2"/>
          <w:sz w:val="21"/>
          <w:szCs w:val="21"/>
        </w:rPr>
        <w:t xml:space="preserve"> </w:t>
      </w:r>
      <w:r>
        <w:rPr>
          <w:sz w:val="21"/>
          <w:szCs w:val="21"/>
        </w:rPr>
        <w:t>de</w:t>
      </w:r>
      <w:r>
        <w:rPr>
          <w:spacing w:val="2"/>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ca</w:t>
      </w:r>
      <w:r>
        <w:rPr>
          <w:spacing w:val="-1"/>
          <w:sz w:val="21"/>
          <w:szCs w:val="21"/>
        </w:rPr>
        <w:t>r</w:t>
      </w:r>
      <w:r>
        <w:rPr>
          <w:sz w:val="21"/>
          <w:szCs w:val="21"/>
        </w:rPr>
        <w:t>e</w:t>
      </w:r>
      <w:r>
        <w:rPr>
          <w:spacing w:val="2"/>
          <w:sz w:val="21"/>
          <w:szCs w:val="21"/>
        </w:rPr>
        <w:t xml:space="preserve"> </w:t>
      </w:r>
      <w:r>
        <w:rPr>
          <w:spacing w:val="-2"/>
          <w:sz w:val="21"/>
          <w:szCs w:val="21"/>
        </w:rPr>
        <w:t>d</w:t>
      </w:r>
      <w:r>
        <w:rPr>
          <w:sz w:val="21"/>
          <w:szCs w:val="21"/>
        </w:rPr>
        <w:t>e</w:t>
      </w:r>
      <w:r>
        <w:rPr>
          <w:spacing w:val="2"/>
          <w:sz w:val="21"/>
          <w:szCs w:val="21"/>
        </w:rPr>
        <w:t xml:space="preserve"> </w:t>
      </w:r>
      <w:r>
        <w:rPr>
          <w:spacing w:val="-3"/>
          <w:sz w:val="21"/>
          <w:szCs w:val="21"/>
        </w:rPr>
        <w:t>c</w:t>
      </w:r>
      <w:r>
        <w:rPr>
          <w:sz w:val="21"/>
          <w:szCs w:val="21"/>
        </w:rPr>
        <w:t>ă</w:t>
      </w:r>
      <w:r>
        <w:rPr>
          <w:spacing w:val="-1"/>
          <w:sz w:val="21"/>
          <w:szCs w:val="21"/>
        </w:rPr>
        <w:t>tr</w:t>
      </w:r>
      <w:r>
        <w:rPr>
          <w:sz w:val="21"/>
          <w:szCs w:val="21"/>
        </w:rPr>
        <w:t>e</w:t>
      </w:r>
      <w:r>
        <w:rPr>
          <w:spacing w:val="2"/>
          <w:sz w:val="21"/>
          <w:szCs w:val="21"/>
        </w:rPr>
        <w:t xml:space="preserve"> </w:t>
      </w:r>
      <w:r>
        <w:rPr>
          <w:sz w:val="21"/>
          <w:szCs w:val="21"/>
        </w:rPr>
        <w:t>o pa</w:t>
      </w:r>
      <w:r>
        <w:rPr>
          <w:spacing w:val="-1"/>
          <w:sz w:val="21"/>
          <w:szCs w:val="21"/>
        </w:rPr>
        <w:t>rt</w:t>
      </w:r>
      <w:r>
        <w:rPr>
          <w:sz w:val="21"/>
          <w:szCs w:val="21"/>
        </w:rPr>
        <w:t>e,</w:t>
      </w:r>
      <w:r>
        <w:rPr>
          <w:spacing w:val="12"/>
          <w:sz w:val="21"/>
          <w:szCs w:val="21"/>
        </w:rPr>
        <w:t xml:space="preserve"> </w:t>
      </w:r>
      <w:r>
        <w:rPr>
          <w:sz w:val="21"/>
          <w:szCs w:val="21"/>
        </w:rPr>
        <w:t>dacă</w:t>
      </w:r>
      <w:r>
        <w:rPr>
          <w:spacing w:val="9"/>
          <w:sz w:val="21"/>
          <w:szCs w:val="21"/>
        </w:rPr>
        <w:t xml:space="preserve"> </w:t>
      </w:r>
      <w:r>
        <w:rPr>
          <w:sz w:val="21"/>
          <w:szCs w:val="21"/>
        </w:rPr>
        <w:t>nu</w:t>
      </w:r>
      <w:r>
        <w:rPr>
          <w:spacing w:val="12"/>
          <w:sz w:val="21"/>
          <w:szCs w:val="21"/>
        </w:rPr>
        <w:t xml:space="preserve"> </w:t>
      </w:r>
      <w:r>
        <w:rPr>
          <w:sz w:val="21"/>
          <w:szCs w:val="21"/>
        </w:rPr>
        <w:t>e</w:t>
      </w:r>
      <w:r>
        <w:rPr>
          <w:spacing w:val="-1"/>
          <w:sz w:val="21"/>
          <w:szCs w:val="21"/>
        </w:rPr>
        <w:t>st</w:t>
      </w:r>
      <w:r>
        <w:rPr>
          <w:sz w:val="21"/>
          <w:szCs w:val="21"/>
        </w:rPr>
        <w:t>e</w:t>
      </w:r>
      <w:r>
        <w:rPr>
          <w:spacing w:val="13"/>
          <w:sz w:val="21"/>
          <w:szCs w:val="21"/>
        </w:rPr>
        <w:t xml:space="preserve"> </w:t>
      </w:r>
      <w:r>
        <w:rPr>
          <w:sz w:val="21"/>
          <w:szCs w:val="21"/>
        </w:rPr>
        <w:t>s</w:t>
      </w:r>
      <w:r>
        <w:rPr>
          <w:spacing w:val="-3"/>
          <w:sz w:val="21"/>
          <w:szCs w:val="21"/>
        </w:rPr>
        <w:t>p</w:t>
      </w:r>
      <w:r>
        <w:rPr>
          <w:sz w:val="21"/>
          <w:szCs w:val="21"/>
        </w:rPr>
        <w:t>ec</w:t>
      </w:r>
      <w:r>
        <w:rPr>
          <w:spacing w:val="-1"/>
          <w:sz w:val="21"/>
          <w:szCs w:val="21"/>
        </w:rPr>
        <w:t>ifi</w:t>
      </w:r>
      <w:r>
        <w:rPr>
          <w:sz w:val="21"/>
          <w:szCs w:val="21"/>
        </w:rPr>
        <w:t>cat</w:t>
      </w:r>
      <w:r>
        <w:rPr>
          <w:spacing w:val="11"/>
          <w:sz w:val="21"/>
          <w:szCs w:val="21"/>
        </w:rPr>
        <w:t xml:space="preserve"> </w:t>
      </w:r>
      <w:r>
        <w:rPr>
          <w:sz w:val="21"/>
          <w:szCs w:val="21"/>
        </w:rPr>
        <w:t>a</w:t>
      </w:r>
      <w:r>
        <w:rPr>
          <w:spacing w:val="-1"/>
          <w:sz w:val="21"/>
          <w:szCs w:val="21"/>
        </w:rPr>
        <w:t>ltf</w:t>
      </w:r>
      <w:r>
        <w:rPr>
          <w:sz w:val="21"/>
          <w:szCs w:val="21"/>
        </w:rPr>
        <w:t>e</w:t>
      </w:r>
      <w:r>
        <w:rPr>
          <w:spacing w:val="-1"/>
          <w:sz w:val="21"/>
          <w:szCs w:val="21"/>
        </w:rPr>
        <w:t>l</w:t>
      </w:r>
      <w:r>
        <w:rPr>
          <w:sz w:val="21"/>
          <w:szCs w:val="21"/>
        </w:rPr>
        <w:t>,</w:t>
      </w:r>
      <w:r>
        <w:rPr>
          <w:spacing w:val="12"/>
          <w:sz w:val="21"/>
          <w:szCs w:val="21"/>
        </w:rPr>
        <w:t xml:space="preserve"> </w:t>
      </w:r>
      <w:r>
        <w:rPr>
          <w:sz w:val="21"/>
          <w:szCs w:val="21"/>
        </w:rPr>
        <w:t>ace</w:t>
      </w:r>
      <w:r>
        <w:rPr>
          <w:spacing w:val="-1"/>
          <w:sz w:val="21"/>
          <w:szCs w:val="21"/>
        </w:rPr>
        <w:t>st</w:t>
      </w:r>
      <w:r>
        <w:rPr>
          <w:sz w:val="21"/>
          <w:szCs w:val="21"/>
        </w:rPr>
        <w:t>e</w:t>
      </w:r>
      <w:r>
        <w:rPr>
          <w:spacing w:val="12"/>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că</w:t>
      </w:r>
      <w:r>
        <w:rPr>
          <w:spacing w:val="-1"/>
          <w:sz w:val="21"/>
          <w:szCs w:val="21"/>
        </w:rPr>
        <w:t>ri/</w:t>
      </w:r>
      <w:r>
        <w:rPr>
          <w:sz w:val="21"/>
          <w:szCs w:val="21"/>
        </w:rPr>
        <w:t>no</w:t>
      </w:r>
      <w:r>
        <w:rPr>
          <w:spacing w:val="-1"/>
          <w:sz w:val="21"/>
          <w:szCs w:val="21"/>
        </w:rPr>
        <w:t>tifi</w:t>
      </w:r>
      <w:r>
        <w:rPr>
          <w:sz w:val="21"/>
          <w:szCs w:val="21"/>
        </w:rPr>
        <w:t>ca</w:t>
      </w:r>
      <w:r>
        <w:rPr>
          <w:spacing w:val="-1"/>
          <w:sz w:val="21"/>
          <w:szCs w:val="21"/>
        </w:rPr>
        <w:t>r</w:t>
      </w:r>
      <w:r>
        <w:rPr>
          <w:sz w:val="21"/>
          <w:szCs w:val="21"/>
        </w:rPr>
        <w:t>i</w:t>
      </w:r>
      <w:r>
        <w:rPr>
          <w:spacing w:val="13"/>
          <w:sz w:val="21"/>
          <w:szCs w:val="21"/>
        </w:rPr>
        <w:t xml:space="preserve"> </w:t>
      </w:r>
      <w:r>
        <w:rPr>
          <w:spacing w:val="-2"/>
          <w:sz w:val="21"/>
          <w:szCs w:val="21"/>
        </w:rPr>
        <w:t>v</w:t>
      </w:r>
      <w:r>
        <w:rPr>
          <w:sz w:val="21"/>
          <w:szCs w:val="21"/>
        </w:rPr>
        <w:t>or</w:t>
      </w:r>
      <w:r>
        <w:rPr>
          <w:spacing w:val="11"/>
          <w:sz w:val="21"/>
          <w:szCs w:val="21"/>
        </w:rPr>
        <w:t xml:space="preserve"> </w:t>
      </w:r>
      <w:r>
        <w:rPr>
          <w:spacing w:val="-1"/>
          <w:sz w:val="21"/>
          <w:szCs w:val="21"/>
        </w:rPr>
        <w:t>f</w:t>
      </w:r>
      <w:r>
        <w:rPr>
          <w:sz w:val="21"/>
          <w:szCs w:val="21"/>
        </w:rPr>
        <w:t>i</w:t>
      </w:r>
      <w:r>
        <w:rPr>
          <w:spacing w:val="11"/>
          <w:sz w:val="21"/>
          <w:szCs w:val="21"/>
        </w:rPr>
        <w:t xml:space="preserve"> </w:t>
      </w:r>
      <w:r>
        <w:rPr>
          <w:spacing w:val="-1"/>
          <w:sz w:val="21"/>
          <w:szCs w:val="21"/>
        </w:rPr>
        <w:t>r</w:t>
      </w:r>
      <w:r>
        <w:rPr>
          <w:sz w:val="21"/>
          <w:szCs w:val="21"/>
        </w:rPr>
        <w:t>edac</w:t>
      </w:r>
      <w:r>
        <w:rPr>
          <w:spacing w:val="-2"/>
          <w:sz w:val="21"/>
          <w:szCs w:val="21"/>
        </w:rPr>
        <w:t>t</w:t>
      </w:r>
      <w:r>
        <w:rPr>
          <w:sz w:val="21"/>
          <w:szCs w:val="21"/>
        </w:rPr>
        <w:t>a</w:t>
      </w:r>
      <w:r>
        <w:rPr>
          <w:spacing w:val="-1"/>
          <w:sz w:val="21"/>
          <w:szCs w:val="21"/>
        </w:rPr>
        <w:t>t</w:t>
      </w:r>
      <w:r>
        <w:rPr>
          <w:sz w:val="21"/>
          <w:szCs w:val="21"/>
        </w:rPr>
        <w:t>e</w:t>
      </w:r>
      <w:r>
        <w:rPr>
          <w:spacing w:val="12"/>
          <w:sz w:val="21"/>
          <w:szCs w:val="21"/>
        </w:rPr>
        <w:t xml:space="preserve"> </w:t>
      </w:r>
      <w:r>
        <w:rPr>
          <w:spacing w:val="-1"/>
          <w:sz w:val="21"/>
          <w:szCs w:val="21"/>
        </w:rPr>
        <w:t>î</w:t>
      </w:r>
      <w:r>
        <w:rPr>
          <w:sz w:val="21"/>
          <w:szCs w:val="21"/>
        </w:rPr>
        <w:t>n</w:t>
      </w:r>
      <w:r>
        <w:rPr>
          <w:spacing w:val="12"/>
          <w:sz w:val="21"/>
          <w:szCs w:val="21"/>
        </w:rPr>
        <w:t xml:space="preserve"> </w:t>
      </w:r>
      <w:r>
        <w:rPr>
          <w:spacing w:val="-1"/>
          <w:sz w:val="21"/>
          <w:szCs w:val="21"/>
        </w:rPr>
        <w:t>l</w:t>
      </w:r>
      <w:r>
        <w:rPr>
          <w:spacing w:val="1"/>
          <w:sz w:val="21"/>
          <w:szCs w:val="21"/>
        </w:rPr>
        <w:t>i</w:t>
      </w:r>
      <w:r>
        <w:rPr>
          <w:spacing w:val="-4"/>
          <w:sz w:val="21"/>
          <w:szCs w:val="21"/>
        </w:rPr>
        <w:t>m</w:t>
      </w:r>
      <w:r>
        <w:rPr>
          <w:sz w:val="21"/>
          <w:szCs w:val="21"/>
        </w:rPr>
        <w:t>ba</w:t>
      </w:r>
      <w:r>
        <w:rPr>
          <w:spacing w:val="12"/>
          <w:sz w:val="21"/>
          <w:szCs w:val="21"/>
        </w:rPr>
        <w:t xml:space="preserve"> </w:t>
      </w:r>
      <w:r>
        <w:rPr>
          <w:spacing w:val="-1"/>
          <w:sz w:val="21"/>
          <w:szCs w:val="21"/>
        </w:rPr>
        <w:t>r</w:t>
      </w:r>
      <w:r>
        <w:rPr>
          <w:sz w:val="21"/>
          <w:szCs w:val="21"/>
        </w:rPr>
        <w:t>o</w:t>
      </w:r>
      <w:r>
        <w:rPr>
          <w:spacing w:val="-4"/>
          <w:sz w:val="21"/>
          <w:szCs w:val="21"/>
        </w:rPr>
        <w:t>m</w:t>
      </w:r>
      <w:r>
        <w:rPr>
          <w:sz w:val="21"/>
          <w:szCs w:val="21"/>
        </w:rPr>
        <w:t>ână</w:t>
      </w:r>
      <w:r>
        <w:rPr>
          <w:spacing w:val="12"/>
          <w:sz w:val="21"/>
          <w:szCs w:val="21"/>
        </w:rPr>
        <w:t xml:space="preserve"> </w:t>
      </w:r>
      <w:r>
        <w:rPr>
          <w:sz w:val="21"/>
          <w:szCs w:val="21"/>
        </w:rPr>
        <w:t>u</w:t>
      </w:r>
      <w:r>
        <w:rPr>
          <w:spacing w:val="1"/>
          <w:sz w:val="21"/>
          <w:szCs w:val="21"/>
        </w:rPr>
        <w:t>r</w:t>
      </w:r>
      <w:r>
        <w:rPr>
          <w:spacing w:val="-4"/>
          <w:sz w:val="21"/>
          <w:szCs w:val="21"/>
        </w:rPr>
        <w:t>m</w:t>
      </w:r>
      <w:r>
        <w:rPr>
          <w:sz w:val="21"/>
          <w:szCs w:val="21"/>
        </w:rPr>
        <w:t>ând</w:t>
      </w:r>
      <w:r>
        <w:rPr>
          <w:spacing w:val="12"/>
          <w:sz w:val="21"/>
          <w:szCs w:val="21"/>
        </w:rPr>
        <w:t xml:space="preserve"> </w:t>
      </w:r>
      <w:r>
        <w:rPr>
          <w:sz w:val="21"/>
          <w:szCs w:val="21"/>
        </w:rPr>
        <w:t>a</w:t>
      </w:r>
      <w:r>
        <w:rPr>
          <w:spacing w:val="12"/>
          <w:sz w:val="21"/>
          <w:szCs w:val="21"/>
        </w:rPr>
        <w:t xml:space="preserve"> </w:t>
      </w:r>
      <w:r>
        <w:rPr>
          <w:spacing w:val="-1"/>
          <w:sz w:val="21"/>
          <w:szCs w:val="21"/>
        </w:rPr>
        <w:t>f</w:t>
      </w:r>
      <w:r>
        <w:rPr>
          <w:sz w:val="21"/>
          <w:szCs w:val="21"/>
        </w:rPr>
        <w:t>i</w:t>
      </w:r>
      <w:r>
        <w:rPr>
          <w:spacing w:val="11"/>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z w:val="21"/>
          <w:szCs w:val="21"/>
        </w:rPr>
        <w:t>se</w:t>
      </w:r>
    </w:p>
    <w:p w14:paraId="4A23FF31" w14:textId="77777777" w:rsidR="00BD0345" w:rsidRDefault="00CA7BAD">
      <w:pPr>
        <w:spacing w:line="220" w:lineRule="exact"/>
        <w:ind w:left="118" w:right="3685"/>
        <w:jc w:val="both"/>
        <w:rPr>
          <w:sz w:val="21"/>
          <w:szCs w:val="21"/>
        </w:rPr>
      </w:pPr>
      <w:r>
        <w:rPr>
          <w:sz w:val="21"/>
          <w:szCs w:val="21"/>
        </w:rPr>
        <w:t>ce</w:t>
      </w:r>
      <w:r>
        <w:rPr>
          <w:spacing w:val="-1"/>
          <w:sz w:val="21"/>
          <w:szCs w:val="21"/>
        </w:rPr>
        <w:t>l</w:t>
      </w:r>
      <w:r>
        <w:rPr>
          <w:sz w:val="21"/>
          <w:szCs w:val="21"/>
        </w:rPr>
        <w:t>e</w:t>
      </w:r>
      <w:r>
        <w:rPr>
          <w:spacing w:val="-1"/>
          <w:sz w:val="21"/>
          <w:szCs w:val="21"/>
        </w:rPr>
        <w:t>il</w:t>
      </w:r>
      <w:r>
        <w:rPr>
          <w:sz w:val="21"/>
          <w:szCs w:val="21"/>
        </w:rPr>
        <w:t>a</w:t>
      </w:r>
      <w:r>
        <w:rPr>
          <w:spacing w:val="-1"/>
          <w:sz w:val="21"/>
          <w:szCs w:val="21"/>
        </w:rPr>
        <w:t>lt</w:t>
      </w:r>
      <w:r>
        <w:rPr>
          <w:sz w:val="21"/>
          <w:szCs w:val="21"/>
        </w:rPr>
        <w:t>e pă</w:t>
      </w:r>
      <w:r>
        <w:rPr>
          <w:spacing w:val="-1"/>
          <w:sz w:val="21"/>
          <w:szCs w:val="21"/>
        </w:rPr>
        <w:t>rț</w:t>
      </w:r>
      <w:r>
        <w:rPr>
          <w:sz w:val="21"/>
          <w:szCs w:val="21"/>
        </w:rPr>
        <w:t>i</w:t>
      </w:r>
      <w:r>
        <w:rPr>
          <w:spacing w:val="-1"/>
          <w:sz w:val="21"/>
          <w:szCs w:val="21"/>
        </w:rPr>
        <w:t xml:space="preserve"> </w:t>
      </w:r>
      <w:r>
        <w:rPr>
          <w:sz w:val="21"/>
          <w:szCs w:val="21"/>
        </w:rPr>
        <w:t>cu ce</w:t>
      </w:r>
      <w:r>
        <w:rPr>
          <w:spacing w:val="-2"/>
          <w:sz w:val="21"/>
          <w:szCs w:val="21"/>
        </w:rPr>
        <w:t>l</w:t>
      </w:r>
      <w:r>
        <w:rPr>
          <w:sz w:val="21"/>
          <w:szCs w:val="21"/>
        </w:rPr>
        <w:t>e</w:t>
      </w:r>
      <w:r>
        <w:rPr>
          <w:spacing w:val="-1"/>
          <w:sz w:val="21"/>
          <w:szCs w:val="21"/>
        </w:rPr>
        <w:t>rit</w:t>
      </w:r>
      <w:r>
        <w:rPr>
          <w:sz w:val="21"/>
          <w:szCs w:val="21"/>
        </w:rPr>
        <w:t>a</w:t>
      </w:r>
      <w:r>
        <w:rPr>
          <w:spacing w:val="-1"/>
          <w:sz w:val="21"/>
          <w:szCs w:val="21"/>
        </w:rPr>
        <w:t>t</w:t>
      </w:r>
      <w:r>
        <w:rPr>
          <w:sz w:val="21"/>
          <w:szCs w:val="21"/>
        </w:rPr>
        <w:t xml:space="preserve">e, </w:t>
      </w:r>
      <w:r>
        <w:rPr>
          <w:spacing w:val="1"/>
          <w:sz w:val="21"/>
          <w:szCs w:val="21"/>
        </w:rPr>
        <w:t>f</w:t>
      </w:r>
      <w:r>
        <w:rPr>
          <w:sz w:val="21"/>
          <w:szCs w:val="21"/>
        </w:rPr>
        <w:t>ă</w:t>
      </w:r>
      <w:r>
        <w:rPr>
          <w:spacing w:val="-1"/>
          <w:sz w:val="21"/>
          <w:szCs w:val="21"/>
        </w:rPr>
        <w:t>r</w:t>
      </w:r>
      <w:r>
        <w:rPr>
          <w:sz w:val="21"/>
          <w:szCs w:val="21"/>
        </w:rPr>
        <w:t xml:space="preserve">ă a </w:t>
      </w:r>
      <w:r>
        <w:rPr>
          <w:spacing w:val="-1"/>
          <w:sz w:val="21"/>
          <w:szCs w:val="21"/>
        </w:rPr>
        <w:t>f</w:t>
      </w:r>
      <w:r>
        <w:rPr>
          <w:sz w:val="21"/>
          <w:szCs w:val="21"/>
        </w:rPr>
        <w:t>i</w:t>
      </w:r>
      <w:r>
        <w:rPr>
          <w:spacing w:val="-1"/>
          <w:sz w:val="21"/>
          <w:szCs w:val="21"/>
        </w:rPr>
        <w:t xml:space="preserve"> r</w:t>
      </w:r>
      <w:r>
        <w:rPr>
          <w:sz w:val="21"/>
          <w:szCs w:val="21"/>
        </w:rPr>
        <w:t>e</w:t>
      </w:r>
      <w:r>
        <w:rPr>
          <w:spacing w:val="-1"/>
          <w:sz w:val="21"/>
          <w:szCs w:val="21"/>
        </w:rPr>
        <w:t>ți</w:t>
      </w:r>
      <w:r>
        <w:rPr>
          <w:sz w:val="21"/>
          <w:szCs w:val="21"/>
        </w:rPr>
        <w:t>nu</w:t>
      </w:r>
      <w:r>
        <w:rPr>
          <w:spacing w:val="-1"/>
          <w:sz w:val="21"/>
          <w:szCs w:val="21"/>
        </w:rPr>
        <w:t>t</w:t>
      </w:r>
      <w:r>
        <w:rPr>
          <w:sz w:val="21"/>
          <w:szCs w:val="21"/>
        </w:rPr>
        <w:t xml:space="preserve">e </w:t>
      </w:r>
      <w:r>
        <w:rPr>
          <w:spacing w:val="-1"/>
          <w:sz w:val="21"/>
          <w:szCs w:val="21"/>
        </w:rPr>
        <w:t>s</w:t>
      </w:r>
      <w:r>
        <w:rPr>
          <w:sz w:val="21"/>
          <w:szCs w:val="21"/>
        </w:rPr>
        <w:t xml:space="preserve">au </w:t>
      </w:r>
      <w:r>
        <w:rPr>
          <w:spacing w:val="-1"/>
          <w:sz w:val="21"/>
          <w:szCs w:val="21"/>
        </w:rPr>
        <w:t>î</w:t>
      </w:r>
      <w:r>
        <w:rPr>
          <w:sz w:val="21"/>
          <w:szCs w:val="21"/>
        </w:rPr>
        <w:t>n</w:t>
      </w:r>
      <w:r>
        <w:rPr>
          <w:spacing w:val="-1"/>
          <w:sz w:val="21"/>
          <w:szCs w:val="21"/>
        </w:rPr>
        <w:t>t</w:t>
      </w:r>
      <w:r>
        <w:rPr>
          <w:sz w:val="21"/>
          <w:szCs w:val="21"/>
        </w:rPr>
        <w:t>â</w:t>
      </w:r>
      <w:r>
        <w:rPr>
          <w:spacing w:val="-1"/>
          <w:sz w:val="21"/>
          <w:szCs w:val="21"/>
        </w:rPr>
        <w:t>r</w:t>
      </w:r>
      <w:r>
        <w:rPr>
          <w:sz w:val="21"/>
          <w:szCs w:val="21"/>
        </w:rPr>
        <w:t>z</w:t>
      </w:r>
      <w:r>
        <w:rPr>
          <w:spacing w:val="-1"/>
          <w:sz w:val="21"/>
          <w:szCs w:val="21"/>
        </w:rPr>
        <w:t>i</w:t>
      </w:r>
      <w:r>
        <w:rPr>
          <w:sz w:val="21"/>
          <w:szCs w:val="21"/>
        </w:rPr>
        <w:t>a</w:t>
      </w:r>
      <w:r>
        <w:rPr>
          <w:spacing w:val="-1"/>
          <w:sz w:val="21"/>
          <w:szCs w:val="21"/>
        </w:rPr>
        <w:t>t</w:t>
      </w:r>
      <w:r>
        <w:rPr>
          <w:sz w:val="21"/>
          <w:szCs w:val="21"/>
        </w:rPr>
        <w:t xml:space="preserve">e </w:t>
      </w:r>
      <w:r>
        <w:rPr>
          <w:spacing w:val="-1"/>
          <w:sz w:val="21"/>
          <w:szCs w:val="21"/>
        </w:rPr>
        <w:t>î</w:t>
      </w:r>
      <w:r>
        <w:rPr>
          <w:sz w:val="21"/>
          <w:szCs w:val="21"/>
        </w:rPr>
        <w:t xml:space="preserve">n </w:t>
      </w:r>
      <w:r>
        <w:rPr>
          <w:spacing w:val="-4"/>
          <w:sz w:val="21"/>
          <w:szCs w:val="21"/>
        </w:rPr>
        <w:t>m</w:t>
      </w:r>
      <w:r>
        <w:rPr>
          <w:sz w:val="21"/>
          <w:szCs w:val="21"/>
        </w:rPr>
        <w:t>od ne</w:t>
      </w:r>
      <w:r>
        <w:rPr>
          <w:spacing w:val="-1"/>
          <w:sz w:val="21"/>
          <w:szCs w:val="21"/>
        </w:rPr>
        <w:t>j</w:t>
      </w:r>
      <w:r>
        <w:rPr>
          <w:sz w:val="21"/>
          <w:szCs w:val="21"/>
        </w:rPr>
        <w:t>us</w:t>
      </w:r>
      <w:r>
        <w:rPr>
          <w:spacing w:val="-2"/>
          <w:sz w:val="21"/>
          <w:szCs w:val="21"/>
        </w:rPr>
        <w:t>t</w:t>
      </w:r>
      <w:r>
        <w:rPr>
          <w:spacing w:val="-1"/>
          <w:sz w:val="21"/>
          <w:szCs w:val="21"/>
        </w:rPr>
        <w:t>ifi</w:t>
      </w:r>
      <w:r>
        <w:rPr>
          <w:sz w:val="21"/>
          <w:szCs w:val="21"/>
        </w:rPr>
        <w:t>ca</w:t>
      </w:r>
      <w:r>
        <w:rPr>
          <w:spacing w:val="-1"/>
          <w:sz w:val="21"/>
          <w:szCs w:val="21"/>
        </w:rPr>
        <w:t>t</w:t>
      </w:r>
      <w:r>
        <w:rPr>
          <w:sz w:val="21"/>
          <w:szCs w:val="21"/>
        </w:rPr>
        <w:t>.</w:t>
      </w:r>
    </w:p>
    <w:p w14:paraId="6201D2D7" w14:textId="77777777" w:rsidR="00BD0345" w:rsidRDefault="00CA7BAD">
      <w:pPr>
        <w:spacing w:before="1"/>
        <w:ind w:left="118" w:right="1218"/>
        <w:jc w:val="both"/>
        <w:rPr>
          <w:sz w:val="21"/>
          <w:szCs w:val="21"/>
        </w:rPr>
      </w:pPr>
      <w:r>
        <w:rPr>
          <w:b/>
          <w:sz w:val="21"/>
          <w:szCs w:val="21"/>
        </w:rPr>
        <w:t>41.2-</w:t>
      </w:r>
      <w:r>
        <w:rPr>
          <w:b/>
          <w:spacing w:val="-3"/>
          <w:sz w:val="21"/>
          <w:szCs w:val="21"/>
        </w:rPr>
        <w:t xml:space="preserve"> </w:t>
      </w:r>
      <w:r>
        <w:rPr>
          <w:spacing w:val="1"/>
          <w:sz w:val="21"/>
          <w:szCs w:val="21"/>
        </w:rPr>
        <w:t>O</w:t>
      </w:r>
      <w:r>
        <w:rPr>
          <w:spacing w:val="-1"/>
          <w:sz w:val="21"/>
          <w:szCs w:val="21"/>
        </w:rPr>
        <w:t>ri</w:t>
      </w:r>
      <w:r>
        <w:rPr>
          <w:sz w:val="21"/>
          <w:szCs w:val="21"/>
        </w:rPr>
        <w:t>ce co</w:t>
      </w:r>
      <w:r>
        <w:rPr>
          <w:spacing w:val="-4"/>
          <w:sz w:val="21"/>
          <w:szCs w:val="21"/>
        </w:rPr>
        <w:t>m</w:t>
      </w:r>
      <w:r>
        <w:rPr>
          <w:sz w:val="21"/>
          <w:szCs w:val="21"/>
        </w:rPr>
        <w:t>un</w:t>
      </w:r>
      <w:r>
        <w:rPr>
          <w:spacing w:val="-1"/>
          <w:sz w:val="21"/>
          <w:szCs w:val="21"/>
        </w:rPr>
        <w:t>i</w:t>
      </w:r>
      <w:r>
        <w:rPr>
          <w:sz w:val="21"/>
          <w:szCs w:val="21"/>
        </w:rPr>
        <w:t>ca</w:t>
      </w:r>
      <w:r>
        <w:rPr>
          <w:spacing w:val="-1"/>
          <w:sz w:val="21"/>
          <w:szCs w:val="21"/>
        </w:rPr>
        <w:t>r</w:t>
      </w:r>
      <w:r>
        <w:rPr>
          <w:sz w:val="21"/>
          <w:szCs w:val="21"/>
        </w:rPr>
        <w:t>e</w:t>
      </w:r>
      <w:r>
        <w:rPr>
          <w:spacing w:val="-1"/>
          <w:sz w:val="21"/>
          <w:szCs w:val="21"/>
        </w:rPr>
        <w:t>/</w:t>
      </w:r>
      <w:r>
        <w:rPr>
          <w:sz w:val="21"/>
          <w:szCs w:val="21"/>
        </w:rPr>
        <w:t>no</w:t>
      </w:r>
      <w:r>
        <w:rPr>
          <w:spacing w:val="-1"/>
          <w:sz w:val="21"/>
          <w:szCs w:val="21"/>
        </w:rPr>
        <w:t>tifi</w:t>
      </w:r>
      <w:r>
        <w:rPr>
          <w:sz w:val="21"/>
          <w:szCs w:val="21"/>
        </w:rPr>
        <w:t>ca</w:t>
      </w:r>
      <w:r>
        <w:rPr>
          <w:spacing w:val="-1"/>
          <w:sz w:val="21"/>
          <w:szCs w:val="21"/>
        </w:rPr>
        <w:t>r</w:t>
      </w:r>
      <w:r>
        <w:rPr>
          <w:sz w:val="21"/>
          <w:szCs w:val="21"/>
        </w:rPr>
        <w:t xml:space="preserve">e </w:t>
      </w:r>
      <w:r>
        <w:rPr>
          <w:spacing w:val="-1"/>
          <w:sz w:val="21"/>
          <w:szCs w:val="21"/>
        </w:rPr>
        <w:t>î</w:t>
      </w:r>
      <w:r>
        <w:rPr>
          <w:sz w:val="21"/>
          <w:szCs w:val="21"/>
        </w:rPr>
        <w:t>n</w:t>
      </w:r>
      <w:r>
        <w:rPr>
          <w:spacing w:val="-1"/>
          <w:sz w:val="21"/>
          <w:szCs w:val="21"/>
        </w:rPr>
        <w:t>tr</w:t>
      </w:r>
      <w:r>
        <w:rPr>
          <w:sz w:val="21"/>
          <w:szCs w:val="21"/>
        </w:rPr>
        <w:t>e pă</w:t>
      </w:r>
      <w:r>
        <w:rPr>
          <w:spacing w:val="-1"/>
          <w:sz w:val="21"/>
          <w:szCs w:val="21"/>
        </w:rPr>
        <w:t>rți</w:t>
      </w:r>
      <w:r>
        <w:rPr>
          <w:sz w:val="21"/>
          <w:szCs w:val="21"/>
        </w:rPr>
        <w:t xml:space="preserve">, </w:t>
      </w:r>
      <w:r>
        <w:rPr>
          <w:spacing w:val="-1"/>
          <w:sz w:val="21"/>
          <w:szCs w:val="21"/>
        </w:rPr>
        <w:t>r</w:t>
      </w:r>
      <w:r>
        <w:rPr>
          <w:sz w:val="21"/>
          <w:szCs w:val="21"/>
        </w:rPr>
        <w:t>e</w:t>
      </w:r>
      <w:r>
        <w:rPr>
          <w:spacing w:val="-1"/>
          <w:sz w:val="21"/>
          <w:szCs w:val="21"/>
        </w:rPr>
        <w:t>f</w:t>
      </w:r>
      <w:r>
        <w:rPr>
          <w:sz w:val="21"/>
          <w:szCs w:val="21"/>
        </w:rPr>
        <w:t>e</w:t>
      </w:r>
      <w:r>
        <w:rPr>
          <w:spacing w:val="-1"/>
          <w:sz w:val="21"/>
          <w:szCs w:val="21"/>
        </w:rPr>
        <w:t>rit</w:t>
      </w:r>
      <w:r>
        <w:rPr>
          <w:sz w:val="21"/>
          <w:szCs w:val="21"/>
        </w:rPr>
        <w:t>oa</w:t>
      </w:r>
      <w:r>
        <w:rPr>
          <w:spacing w:val="-1"/>
          <w:sz w:val="21"/>
          <w:szCs w:val="21"/>
        </w:rPr>
        <w:t>r</w:t>
      </w:r>
      <w:r>
        <w:rPr>
          <w:sz w:val="21"/>
          <w:szCs w:val="21"/>
        </w:rPr>
        <w:t xml:space="preserve">e </w:t>
      </w:r>
      <w:r>
        <w:rPr>
          <w:spacing w:val="1"/>
          <w:sz w:val="21"/>
          <w:szCs w:val="21"/>
        </w:rPr>
        <w:t>l</w:t>
      </w:r>
      <w:r>
        <w:rPr>
          <w:sz w:val="21"/>
          <w:szCs w:val="21"/>
        </w:rPr>
        <w:t xml:space="preserve">a </w:t>
      </w:r>
      <w:r>
        <w:rPr>
          <w:spacing w:val="-1"/>
          <w:sz w:val="21"/>
          <w:szCs w:val="21"/>
        </w:rPr>
        <w:t>î</w:t>
      </w:r>
      <w:r>
        <w:rPr>
          <w:sz w:val="21"/>
          <w:szCs w:val="21"/>
        </w:rPr>
        <w:t>ndep</w:t>
      </w:r>
      <w:r>
        <w:rPr>
          <w:spacing w:val="-1"/>
          <w:sz w:val="21"/>
          <w:szCs w:val="21"/>
        </w:rPr>
        <w:t>li</w:t>
      </w:r>
      <w:r>
        <w:rPr>
          <w:sz w:val="21"/>
          <w:szCs w:val="21"/>
        </w:rPr>
        <w:t>n</w:t>
      </w:r>
      <w:r>
        <w:rPr>
          <w:spacing w:val="-1"/>
          <w:sz w:val="21"/>
          <w:szCs w:val="21"/>
        </w:rPr>
        <w:t>ir</w:t>
      </w:r>
      <w:r>
        <w:rPr>
          <w:sz w:val="21"/>
          <w:szCs w:val="21"/>
        </w:rPr>
        <w:t>ea p</w:t>
      </w:r>
      <w:r>
        <w:rPr>
          <w:spacing w:val="-1"/>
          <w:sz w:val="21"/>
          <w:szCs w:val="21"/>
        </w:rPr>
        <w:t>r</w:t>
      </w:r>
      <w:r>
        <w:rPr>
          <w:sz w:val="21"/>
          <w:szCs w:val="21"/>
        </w:rPr>
        <w:t>ezen</w:t>
      </w:r>
      <w:r>
        <w:rPr>
          <w:spacing w:val="-2"/>
          <w:sz w:val="21"/>
          <w:szCs w:val="21"/>
        </w:rPr>
        <w:t>t</w:t>
      </w:r>
      <w:r>
        <w:rPr>
          <w:sz w:val="21"/>
          <w:szCs w:val="21"/>
        </w:rPr>
        <w:t>u</w:t>
      </w:r>
      <w:r>
        <w:rPr>
          <w:spacing w:val="-1"/>
          <w:sz w:val="21"/>
          <w:szCs w:val="21"/>
        </w:rPr>
        <w:t>l</w:t>
      </w:r>
      <w:r>
        <w:rPr>
          <w:sz w:val="21"/>
          <w:szCs w:val="21"/>
        </w:rPr>
        <w:t>ui</w:t>
      </w:r>
      <w:r>
        <w:rPr>
          <w:spacing w:val="-1"/>
          <w:sz w:val="21"/>
          <w:szCs w:val="21"/>
        </w:rPr>
        <w:t xml:space="preserve"> </w:t>
      </w:r>
      <w:r>
        <w:rPr>
          <w:sz w:val="21"/>
          <w:szCs w:val="21"/>
        </w:rPr>
        <w:t>c</w:t>
      </w:r>
      <w:r>
        <w:rPr>
          <w:spacing w:val="-3"/>
          <w:sz w:val="21"/>
          <w:szCs w:val="21"/>
        </w:rPr>
        <w:t>o</w:t>
      </w:r>
      <w:r>
        <w:rPr>
          <w:sz w:val="21"/>
          <w:szCs w:val="21"/>
        </w:rPr>
        <w:t>n</w:t>
      </w:r>
      <w:r>
        <w:rPr>
          <w:spacing w:val="-1"/>
          <w:sz w:val="21"/>
          <w:szCs w:val="21"/>
        </w:rPr>
        <w:t>tr</w:t>
      </w:r>
      <w:r>
        <w:rPr>
          <w:sz w:val="21"/>
          <w:szCs w:val="21"/>
        </w:rPr>
        <w:t>act</w:t>
      </w:r>
      <w:r>
        <w:rPr>
          <w:spacing w:val="-1"/>
          <w:sz w:val="21"/>
          <w:szCs w:val="21"/>
        </w:rPr>
        <w:t xml:space="preserve"> </w:t>
      </w:r>
      <w:r>
        <w:rPr>
          <w:sz w:val="21"/>
          <w:szCs w:val="21"/>
        </w:rPr>
        <w:t xml:space="preserve">se </w:t>
      </w:r>
      <w:r>
        <w:rPr>
          <w:spacing w:val="-1"/>
          <w:sz w:val="21"/>
          <w:szCs w:val="21"/>
        </w:rPr>
        <w:t>f</w:t>
      </w:r>
      <w:r>
        <w:rPr>
          <w:sz w:val="21"/>
          <w:szCs w:val="21"/>
        </w:rPr>
        <w:t xml:space="preserve">ace </w:t>
      </w:r>
      <w:r>
        <w:rPr>
          <w:spacing w:val="-2"/>
          <w:sz w:val="21"/>
          <w:szCs w:val="21"/>
        </w:rPr>
        <w:t>î</w:t>
      </w:r>
      <w:r>
        <w:rPr>
          <w:sz w:val="21"/>
          <w:szCs w:val="21"/>
        </w:rPr>
        <w:t>n s</w:t>
      </w:r>
      <w:r>
        <w:rPr>
          <w:spacing w:val="-1"/>
          <w:sz w:val="21"/>
          <w:szCs w:val="21"/>
        </w:rPr>
        <w:t>cri</w:t>
      </w:r>
      <w:r>
        <w:rPr>
          <w:sz w:val="21"/>
          <w:szCs w:val="21"/>
        </w:rPr>
        <w:t>s.</w:t>
      </w:r>
    </w:p>
    <w:p w14:paraId="2703A844" w14:textId="2DBF7EE7" w:rsidR="00BD0345" w:rsidRDefault="00CA7BAD" w:rsidP="00A905D6">
      <w:pPr>
        <w:spacing w:before="1"/>
        <w:ind w:left="118" w:right="88"/>
        <w:jc w:val="both"/>
        <w:rPr>
          <w:sz w:val="26"/>
          <w:szCs w:val="26"/>
        </w:rPr>
      </w:pPr>
      <w:r>
        <w:rPr>
          <w:b/>
          <w:sz w:val="21"/>
          <w:szCs w:val="21"/>
        </w:rPr>
        <w:t xml:space="preserve">41.3- </w:t>
      </w:r>
      <w:r>
        <w:rPr>
          <w:b/>
          <w:spacing w:val="48"/>
          <w:sz w:val="21"/>
          <w:szCs w:val="21"/>
        </w:rPr>
        <w:t xml:space="preserve"> </w:t>
      </w:r>
      <w:r>
        <w:rPr>
          <w:spacing w:val="1"/>
          <w:sz w:val="21"/>
          <w:szCs w:val="21"/>
        </w:rPr>
        <w:t>O</w:t>
      </w:r>
      <w:r>
        <w:rPr>
          <w:spacing w:val="-1"/>
          <w:sz w:val="21"/>
          <w:szCs w:val="21"/>
        </w:rPr>
        <w:t>ri</w:t>
      </w:r>
      <w:r>
        <w:rPr>
          <w:sz w:val="21"/>
          <w:szCs w:val="21"/>
        </w:rPr>
        <w:t xml:space="preserve">ce </w:t>
      </w:r>
      <w:r>
        <w:rPr>
          <w:spacing w:val="51"/>
          <w:sz w:val="21"/>
          <w:szCs w:val="21"/>
        </w:rPr>
        <w:t xml:space="preserve"> </w:t>
      </w:r>
      <w:r>
        <w:rPr>
          <w:sz w:val="21"/>
          <w:szCs w:val="21"/>
        </w:rPr>
        <w:t>docu</w:t>
      </w:r>
      <w:r>
        <w:rPr>
          <w:spacing w:val="-4"/>
          <w:sz w:val="21"/>
          <w:szCs w:val="21"/>
        </w:rPr>
        <w:t>m</w:t>
      </w:r>
      <w:r>
        <w:rPr>
          <w:sz w:val="21"/>
          <w:szCs w:val="21"/>
        </w:rPr>
        <w:t xml:space="preserve">ent </w:t>
      </w:r>
      <w:r>
        <w:rPr>
          <w:spacing w:val="50"/>
          <w:sz w:val="21"/>
          <w:szCs w:val="21"/>
        </w:rPr>
        <w:t xml:space="preserve"> </w:t>
      </w:r>
      <w:r>
        <w:rPr>
          <w:sz w:val="21"/>
          <w:szCs w:val="21"/>
        </w:rPr>
        <w:t>s</w:t>
      </w:r>
      <w:r>
        <w:rPr>
          <w:spacing w:val="-1"/>
          <w:sz w:val="21"/>
          <w:szCs w:val="21"/>
        </w:rPr>
        <w:t>cri</w:t>
      </w:r>
      <w:r>
        <w:rPr>
          <w:sz w:val="21"/>
          <w:szCs w:val="21"/>
        </w:rPr>
        <w:t xml:space="preserve">s </w:t>
      </w:r>
      <w:r>
        <w:rPr>
          <w:spacing w:val="51"/>
          <w:sz w:val="21"/>
          <w:szCs w:val="21"/>
        </w:rPr>
        <w:t xml:space="preserve"> </w:t>
      </w:r>
      <w:r>
        <w:rPr>
          <w:spacing w:val="-1"/>
          <w:sz w:val="21"/>
          <w:szCs w:val="21"/>
        </w:rPr>
        <w:t>tr</w:t>
      </w:r>
      <w:r>
        <w:rPr>
          <w:sz w:val="21"/>
          <w:szCs w:val="21"/>
        </w:rPr>
        <w:t>ebu</w:t>
      </w:r>
      <w:r>
        <w:rPr>
          <w:spacing w:val="-1"/>
          <w:sz w:val="21"/>
          <w:szCs w:val="21"/>
        </w:rPr>
        <w:t>i</w:t>
      </w:r>
      <w:r>
        <w:rPr>
          <w:sz w:val="21"/>
          <w:szCs w:val="21"/>
        </w:rPr>
        <w:t xml:space="preserve">e </w:t>
      </w:r>
      <w:r>
        <w:rPr>
          <w:spacing w:val="51"/>
          <w:sz w:val="21"/>
          <w:szCs w:val="21"/>
        </w:rPr>
        <w:t xml:space="preserve"> </w:t>
      </w:r>
      <w:r>
        <w:rPr>
          <w:spacing w:val="-1"/>
          <w:sz w:val="21"/>
          <w:szCs w:val="21"/>
        </w:rPr>
        <w:t>î</w:t>
      </w:r>
      <w:r>
        <w:rPr>
          <w:sz w:val="21"/>
          <w:szCs w:val="21"/>
        </w:rPr>
        <w:t>n</w:t>
      </w:r>
      <w:r>
        <w:rPr>
          <w:spacing w:val="-1"/>
          <w:sz w:val="21"/>
          <w:szCs w:val="21"/>
        </w:rPr>
        <w:t>r</w:t>
      </w:r>
      <w:r>
        <w:rPr>
          <w:sz w:val="21"/>
          <w:szCs w:val="21"/>
        </w:rPr>
        <w:t>eg</w:t>
      </w:r>
      <w:r>
        <w:rPr>
          <w:spacing w:val="-1"/>
          <w:sz w:val="21"/>
          <w:szCs w:val="21"/>
        </w:rPr>
        <w:t>i</w:t>
      </w:r>
      <w:r>
        <w:rPr>
          <w:sz w:val="21"/>
          <w:szCs w:val="21"/>
        </w:rPr>
        <w:t>s</w:t>
      </w:r>
      <w:r>
        <w:rPr>
          <w:spacing w:val="-2"/>
          <w:sz w:val="21"/>
          <w:szCs w:val="21"/>
        </w:rPr>
        <w:t>t</w:t>
      </w:r>
      <w:r>
        <w:rPr>
          <w:spacing w:val="-1"/>
          <w:sz w:val="21"/>
          <w:szCs w:val="21"/>
        </w:rPr>
        <w:t>r</w:t>
      </w:r>
      <w:r>
        <w:rPr>
          <w:sz w:val="21"/>
          <w:szCs w:val="21"/>
        </w:rPr>
        <w:t xml:space="preserve">at </w:t>
      </w:r>
      <w:r>
        <w:rPr>
          <w:spacing w:val="50"/>
          <w:sz w:val="21"/>
          <w:szCs w:val="21"/>
        </w:rPr>
        <w:t xml:space="preserve"> </w:t>
      </w:r>
      <w:r>
        <w:rPr>
          <w:sz w:val="21"/>
          <w:szCs w:val="21"/>
        </w:rPr>
        <w:t>a</w:t>
      </w:r>
      <w:r>
        <w:rPr>
          <w:spacing w:val="-1"/>
          <w:sz w:val="21"/>
          <w:szCs w:val="21"/>
        </w:rPr>
        <w:t>t</w:t>
      </w:r>
      <w:r>
        <w:rPr>
          <w:sz w:val="21"/>
          <w:szCs w:val="21"/>
        </w:rPr>
        <w:t xml:space="preserve">ât </w:t>
      </w:r>
      <w:r>
        <w:rPr>
          <w:spacing w:val="52"/>
          <w:sz w:val="21"/>
          <w:szCs w:val="21"/>
        </w:rPr>
        <w:t xml:space="preserve"> </w:t>
      </w:r>
      <w:r>
        <w:rPr>
          <w:spacing w:val="-1"/>
          <w:sz w:val="21"/>
          <w:szCs w:val="21"/>
        </w:rPr>
        <w:t>î</w:t>
      </w:r>
      <w:r>
        <w:rPr>
          <w:sz w:val="21"/>
          <w:szCs w:val="21"/>
        </w:rPr>
        <w:t xml:space="preserve">n </w:t>
      </w:r>
      <w:r>
        <w:rPr>
          <w:spacing w:val="51"/>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 xml:space="preserve">ul </w:t>
      </w:r>
      <w:r>
        <w:rPr>
          <w:spacing w:val="50"/>
          <w:sz w:val="21"/>
          <w:szCs w:val="21"/>
        </w:rPr>
        <w:t xml:space="preserve"> </w:t>
      </w:r>
      <w:r>
        <w:rPr>
          <w:spacing w:val="-1"/>
          <w:sz w:val="21"/>
          <w:szCs w:val="21"/>
        </w:rPr>
        <w:t>tr</w:t>
      </w:r>
      <w:r>
        <w:rPr>
          <w:sz w:val="21"/>
          <w:szCs w:val="21"/>
        </w:rPr>
        <w:t>an</w:t>
      </w:r>
      <w:r>
        <w:rPr>
          <w:spacing w:val="1"/>
          <w:sz w:val="21"/>
          <w:szCs w:val="21"/>
        </w:rPr>
        <w:t>s</w:t>
      </w:r>
      <w:r>
        <w:rPr>
          <w:spacing w:val="-4"/>
          <w:sz w:val="21"/>
          <w:szCs w:val="21"/>
        </w:rPr>
        <w:t>m</w:t>
      </w:r>
      <w:r>
        <w:rPr>
          <w:spacing w:val="1"/>
          <w:sz w:val="21"/>
          <w:szCs w:val="21"/>
        </w:rPr>
        <w:t>i</w:t>
      </w:r>
      <w:r>
        <w:rPr>
          <w:spacing w:val="-1"/>
          <w:sz w:val="21"/>
          <w:szCs w:val="21"/>
        </w:rPr>
        <w:t>t</w:t>
      </w:r>
      <w:r>
        <w:rPr>
          <w:sz w:val="21"/>
          <w:szCs w:val="21"/>
        </w:rPr>
        <w:t>e</w:t>
      </w:r>
      <w:r>
        <w:rPr>
          <w:spacing w:val="-1"/>
          <w:sz w:val="21"/>
          <w:szCs w:val="21"/>
        </w:rPr>
        <w:t>ri</w:t>
      </w:r>
      <w:r>
        <w:rPr>
          <w:spacing w:val="1"/>
          <w:sz w:val="21"/>
          <w:szCs w:val="21"/>
        </w:rPr>
        <w:t>i</w:t>
      </w:r>
      <w:r>
        <w:rPr>
          <w:sz w:val="21"/>
          <w:szCs w:val="21"/>
        </w:rPr>
        <w:t xml:space="preserve">, </w:t>
      </w:r>
      <w:r>
        <w:rPr>
          <w:spacing w:val="51"/>
          <w:sz w:val="21"/>
          <w:szCs w:val="21"/>
        </w:rPr>
        <w:t xml:space="preserve"> </w:t>
      </w:r>
      <w:r>
        <w:rPr>
          <w:sz w:val="21"/>
          <w:szCs w:val="21"/>
        </w:rPr>
        <w:t xml:space="preserve">cât </w:t>
      </w:r>
      <w:r>
        <w:rPr>
          <w:spacing w:val="50"/>
          <w:sz w:val="21"/>
          <w:szCs w:val="21"/>
        </w:rPr>
        <w:t xml:space="preserve"> </w:t>
      </w:r>
      <w:r>
        <w:rPr>
          <w:sz w:val="21"/>
          <w:szCs w:val="21"/>
        </w:rPr>
        <w:t xml:space="preserve">și </w:t>
      </w:r>
      <w:r>
        <w:rPr>
          <w:spacing w:val="50"/>
          <w:sz w:val="21"/>
          <w:szCs w:val="21"/>
        </w:rPr>
        <w:t xml:space="preserve"> </w:t>
      </w:r>
      <w:r>
        <w:rPr>
          <w:spacing w:val="-1"/>
          <w:sz w:val="21"/>
          <w:szCs w:val="21"/>
        </w:rPr>
        <w:t>î</w:t>
      </w:r>
      <w:r>
        <w:rPr>
          <w:sz w:val="21"/>
          <w:szCs w:val="21"/>
        </w:rPr>
        <w:t xml:space="preserve">n </w:t>
      </w:r>
      <w:r>
        <w:rPr>
          <w:spacing w:val="51"/>
          <w:sz w:val="21"/>
          <w:szCs w:val="21"/>
        </w:rPr>
        <w:t xml:space="preserve"> </w:t>
      </w:r>
      <w:r>
        <w:rPr>
          <w:spacing w:val="-4"/>
          <w:sz w:val="21"/>
          <w:szCs w:val="21"/>
        </w:rPr>
        <w:t>m</w:t>
      </w:r>
      <w:r>
        <w:rPr>
          <w:spacing w:val="2"/>
          <w:sz w:val="21"/>
          <w:szCs w:val="21"/>
        </w:rPr>
        <w:t>o</w:t>
      </w:r>
      <w:r>
        <w:rPr>
          <w:spacing w:val="-4"/>
          <w:sz w:val="21"/>
          <w:szCs w:val="21"/>
        </w:rPr>
        <w:t>m</w:t>
      </w:r>
      <w:r>
        <w:rPr>
          <w:sz w:val="21"/>
          <w:szCs w:val="21"/>
        </w:rPr>
        <w:t>en</w:t>
      </w:r>
      <w:r>
        <w:rPr>
          <w:spacing w:val="-1"/>
          <w:sz w:val="21"/>
          <w:szCs w:val="21"/>
        </w:rPr>
        <w:t>t</w:t>
      </w:r>
      <w:r>
        <w:rPr>
          <w:sz w:val="21"/>
          <w:szCs w:val="21"/>
        </w:rPr>
        <w:t xml:space="preserve">ul </w:t>
      </w:r>
      <w:r>
        <w:rPr>
          <w:spacing w:val="50"/>
          <w:sz w:val="21"/>
          <w:szCs w:val="21"/>
        </w:rPr>
        <w:t xml:space="preserve"> </w:t>
      </w:r>
      <w:r>
        <w:rPr>
          <w:sz w:val="21"/>
          <w:szCs w:val="21"/>
        </w:rPr>
        <w:t>p</w:t>
      </w:r>
      <w:r>
        <w:rPr>
          <w:spacing w:val="1"/>
          <w:sz w:val="21"/>
          <w:szCs w:val="21"/>
        </w:rPr>
        <w:t>r</w:t>
      </w:r>
      <w:r>
        <w:rPr>
          <w:spacing w:val="-1"/>
          <w:sz w:val="21"/>
          <w:szCs w:val="21"/>
        </w:rPr>
        <w:t>imirii</w:t>
      </w:r>
      <w:r>
        <w:rPr>
          <w:sz w:val="21"/>
          <w:szCs w:val="21"/>
        </w:rPr>
        <w:t>.</w:t>
      </w:r>
    </w:p>
    <w:p w14:paraId="525AFE03" w14:textId="77777777" w:rsidR="00BD0345" w:rsidRDefault="00CA7BAD">
      <w:pPr>
        <w:spacing w:before="34"/>
        <w:ind w:left="118"/>
        <w:rPr>
          <w:sz w:val="21"/>
          <w:szCs w:val="21"/>
        </w:rPr>
      </w:pPr>
      <w:r>
        <w:rPr>
          <w:sz w:val="21"/>
          <w:szCs w:val="21"/>
        </w:rPr>
        <w:t>Co</w:t>
      </w:r>
      <w:r>
        <w:rPr>
          <w:spacing w:val="-4"/>
          <w:sz w:val="21"/>
          <w:szCs w:val="21"/>
        </w:rPr>
        <w:t>m</w:t>
      </w:r>
      <w:r>
        <w:rPr>
          <w:sz w:val="21"/>
          <w:szCs w:val="21"/>
        </w:rPr>
        <w:t>un</w:t>
      </w:r>
      <w:r>
        <w:rPr>
          <w:spacing w:val="-1"/>
          <w:sz w:val="21"/>
          <w:szCs w:val="21"/>
        </w:rPr>
        <w:t>i</w:t>
      </w:r>
      <w:r>
        <w:rPr>
          <w:sz w:val="21"/>
          <w:szCs w:val="21"/>
        </w:rPr>
        <w:t>că</w:t>
      </w:r>
      <w:r>
        <w:rPr>
          <w:spacing w:val="-1"/>
          <w:sz w:val="21"/>
          <w:szCs w:val="21"/>
        </w:rPr>
        <w:t>ril</w:t>
      </w:r>
      <w:r>
        <w:rPr>
          <w:sz w:val="21"/>
          <w:szCs w:val="21"/>
        </w:rPr>
        <w:t>e</w:t>
      </w:r>
      <w:r>
        <w:rPr>
          <w:spacing w:val="-1"/>
          <w:sz w:val="21"/>
          <w:szCs w:val="21"/>
        </w:rPr>
        <w:t>/</w:t>
      </w:r>
      <w:r>
        <w:rPr>
          <w:sz w:val="21"/>
          <w:szCs w:val="21"/>
        </w:rPr>
        <w:t>no</w:t>
      </w:r>
      <w:r>
        <w:rPr>
          <w:spacing w:val="-1"/>
          <w:sz w:val="21"/>
          <w:szCs w:val="21"/>
        </w:rPr>
        <w:t>tifi</w:t>
      </w:r>
      <w:r>
        <w:rPr>
          <w:sz w:val="21"/>
          <w:szCs w:val="21"/>
        </w:rPr>
        <w:t>ca</w:t>
      </w:r>
      <w:r>
        <w:rPr>
          <w:spacing w:val="-1"/>
          <w:sz w:val="21"/>
          <w:szCs w:val="21"/>
        </w:rPr>
        <w:t>r</w:t>
      </w:r>
      <w:r>
        <w:rPr>
          <w:spacing w:val="1"/>
          <w:sz w:val="21"/>
          <w:szCs w:val="21"/>
        </w:rPr>
        <w:t>i</w:t>
      </w:r>
      <w:r>
        <w:rPr>
          <w:spacing w:val="-1"/>
          <w:sz w:val="21"/>
          <w:szCs w:val="21"/>
        </w:rPr>
        <w:t>l</w:t>
      </w:r>
      <w:r>
        <w:rPr>
          <w:sz w:val="21"/>
          <w:szCs w:val="21"/>
        </w:rPr>
        <w:t>e</w:t>
      </w:r>
      <w:r>
        <w:rPr>
          <w:spacing w:val="10"/>
          <w:sz w:val="21"/>
          <w:szCs w:val="21"/>
        </w:rPr>
        <w:t xml:space="preserve"> </w:t>
      </w:r>
      <w:r>
        <w:rPr>
          <w:sz w:val="21"/>
          <w:szCs w:val="21"/>
        </w:rPr>
        <w:t>d</w:t>
      </w:r>
      <w:r>
        <w:rPr>
          <w:spacing w:val="-1"/>
          <w:sz w:val="21"/>
          <w:szCs w:val="21"/>
        </w:rPr>
        <w:t>i</w:t>
      </w:r>
      <w:r>
        <w:rPr>
          <w:sz w:val="21"/>
          <w:szCs w:val="21"/>
        </w:rPr>
        <w:t>n</w:t>
      </w:r>
      <w:r>
        <w:rPr>
          <w:spacing w:val="-1"/>
          <w:sz w:val="21"/>
          <w:szCs w:val="21"/>
        </w:rPr>
        <w:t>tr</w:t>
      </w:r>
      <w:r>
        <w:rPr>
          <w:sz w:val="21"/>
          <w:szCs w:val="21"/>
        </w:rPr>
        <w:t>e</w:t>
      </w:r>
      <w:r>
        <w:rPr>
          <w:spacing w:val="10"/>
          <w:sz w:val="21"/>
          <w:szCs w:val="21"/>
        </w:rPr>
        <w:t xml:space="preserve"> </w:t>
      </w:r>
      <w:r>
        <w:rPr>
          <w:sz w:val="21"/>
          <w:szCs w:val="21"/>
        </w:rPr>
        <w:t>pă</w:t>
      </w:r>
      <w:r>
        <w:rPr>
          <w:spacing w:val="-1"/>
          <w:sz w:val="21"/>
          <w:szCs w:val="21"/>
        </w:rPr>
        <w:t>rț</w:t>
      </w:r>
      <w:r>
        <w:rPr>
          <w:sz w:val="21"/>
          <w:szCs w:val="21"/>
        </w:rPr>
        <w:t>i</w:t>
      </w:r>
      <w:r>
        <w:rPr>
          <w:spacing w:val="9"/>
          <w:sz w:val="21"/>
          <w:szCs w:val="21"/>
        </w:rPr>
        <w:t xml:space="preserve"> </w:t>
      </w:r>
      <w:r>
        <w:rPr>
          <w:sz w:val="21"/>
          <w:szCs w:val="21"/>
        </w:rPr>
        <w:t>se</w:t>
      </w:r>
      <w:r>
        <w:rPr>
          <w:spacing w:val="9"/>
          <w:sz w:val="21"/>
          <w:szCs w:val="21"/>
        </w:rPr>
        <w:t xml:space="preserve"> </w:t>
      </w:r>
      <w:r>
        <w:rPr>
          <w:sz w:val="21"/>
          <w:szCs w:val="21"/>
        </w:rPr>
        <w:t>pot</w:t>
      </w:r>
      <w:r>
        <w:rPr>
          <w:spacing w:val="9"/>
          <w:sz w:val="21"/>
          <w:szCs w:val="21"/>
        </w:rPr>
        <w:t xml:space="preserve"> </w:t>
      </w:r>
      <w:r>
        <w:rPr>
          <w:spacing w:val="-1"/>
          <w:sz w:val="21"/>
          <w:szCs w:val="21"/>
        </w:rPr>
        <w:t>f</w:t>
      </w:r>
      <w:r>
        <w:rPr>
          <w:sz w:val="21"/>
          <w:szCs w:val="21"/>
        </w:rPr>
        <w:t>ace</w:t>
      </w:r>
      <w:r>
        <w:rPr>
          <w:spacing w:val="9"/>
          <w:sz w:val="21"/>
          <w:szCs w:val="21"/>
        </w:rPr>
        <w:t xml:space="preserve"> </w:t>
      </w:r>
      <w:r>
        <w:rPr>
          <w:sz w:val="21"/>
          <w:szCs w:val="21"/>
        </w:rPr>
        <w:t>și</w:t>
      </w:r>
      <w:r>
        <w:rPr>
          <w:spacing w:val="8"/>
          <w:sz w:val="21"/>
          <w:szCs w:val="21"/>
        </w:rPr>
        <w:t xml:space="preserve"> </w:t>
      </w:r>
      <w:r>
        <w:rPr>
          <w:sz w:val="21"/>
          <w:szCs w:val="21"/>
        </w:rPr>
        <w:t>p</w:t>
      </w:r>
      <w:r>
        <w:rPr>
          <w:spacing w:val="-1"/>
          <w:sz w:val="21"/>
          <w:szCs w:val="21"/>
        </w:rPr>
        <w:t>ri</w:t>
      </w:r>
      <w:r>
        <w:rPr>
          <w:sz w:val="21"/>
          <w:szCs w:val="21"/>
        </w:rPr>
        <w:t>n</w:t>
      </w:r>
      <w:r>
        <w:rPr>
          <w:spacing w:val="10"/>
          <w:sz w:val="21"/>
          <w:szCs w:val="21"/>
        </w:rPr>
        <w:t xml:space="preserve"> </w:t>
      </w:r>
      <w:r>
        <w:rPr>
          <w:spacing w:val="3"/>
          <w:sz w:val="21"/>
          <w:szCs w:val="21"/>
        </w:rPr>
        <w:t>e</w:t>
      </w:r>
      <w:r>
        <w:rPr>
          <w:spacing w:val="-1"/>
          <w:sz w:val="21"/>
          <w:szCs w:val="21"/>
        </w:rPr>
        <w:t>-</w:t>
      </w:r>
      <w:r>
        <w:rPr>
          <w:spacing w:val="-4"/>
          <w:sz w:val="21"/>
          <w:szCs w:val="21"/>
        </w:rPr>
        <w:t>m</w:t>
      </w:r>
      <w:r>
        <w:rPr>
          <w:sz w:val="21"/>
          <w:szCs w:val="21"/>
        </w:rPr>
        <w:t>a</w:t>
      </w:r>
      <w:r>
        <w:rPr>
          <w:spacing w:val="1"/>
          <w:sz w:val="21"/>
          <w:szCs w:val="21"/>
        </w:rPr>
        <w:t>i</w:t>
      </w:r>
      <w:r>
        <w:rPr>
          <w:spacing w:val="-1"/>
          <w:sz w:val="21"/>
          <w:szCs w:val="21"/>
        </w:rPr>
        <w:t>l</w:t>
      </w:r>
      <w:r>
        <w:rPr>
          <w:sz w:val="21"/>
          <w:szCs w:val="21"/>
        </w:rPr>
        <w:t>,</w:t>
      </w:r>
      <w:r>
        <w:rPr>
          <w:spacing w:val="10"/>
          <w:sz w:val="21"/>
          <w:szCs w:val="21"/>
        </w:rPr>
        <w:t xml:space="preserve"> </w:t>
      </w:r>
      <w:r>
        <w:rPr>
          <w:spacing w:val="-1"/>
          <w:sz w:val="21"/>
          <w:szCs w:val="21"/>
        </w:rPr>
        <w:t>f</w:t>
      </w:r>
      <w:r>
        <w:rPr>
          <w:sz w:val="21"/>
          <w:szCs w:val="21"/>
        </w:rPr>
        <w:t>ax,</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pacing w:val="-4"/>
          <w:sz w:val="21"/>
          <w:szCs w:val="21"/>
        </w:rPr>
        <w:t>m</w:t>
      </w:r>
      <w:r>
        <w:rPr>
          <w:sz w:val="21"/>
          <w:szCs w:val="21"/>
        </w:rPr>
        <w:t>ă</w:t>
      </w:r>
      <w:r>
        <w:rPr>
          <w:spacing w:val="-1"/>
          <w:sz w:val="21"/>
          <w:szCs w:val="21"/>
        </w:rPr>
        <w:t>s</w:t>
      </w:r>
      <w:r>
        <w:rPr>
          <w:sz w:val="21"/>
          <w:szCs w:val="21"/>
        </w:rPr>
        <w:t>u</w:t>
      </w:r>
      <w:r>
        <w:rPr>
          <w:spacing w:val="-1"/>
          <w:sz w:val="21"/>
          <w:szCs w:val="21"/>
        </w:rPr>
        <w:t>r</w:t>
      </w:r>
      <w:r>
        <w:rPr>
          <w:sz w:val="21"/>
          <w:szCs w:val="21"/>
        </w:rPr>
        <w:t>a</w:t>
      </w:r>
      <w:r>
        <w:rPr>
          <w:spacing w:val="10"/>
          <w:sz w:val="21"/>
          <w:szCs w:val="21"/>
        </w:rPr>
        <w:t xml:space="preserve"> </w:t>
      </w:r>
      <w:r>
        <w:rPr>
          <w:spacing w:val="-1"/>
          <w:sz w:val="21"/>
          <w:szCs w:val="21"/>
        </w:rPr>
        <w:t>î</w:t>
      </w:r>
      <w:r>
        <w:rPr>
          <w:sz w:val="21"/>
          <w:szCs w:val="21"/>
        </w:rPr>
        <w:t>n</w:t>
      </w:r>
      <w:r>
        <w:rPr>
          <w:spacing w:val="10"/>
          <w:sz w:val="21"/>
          <w:szCs w:val="21"/>
        </w:rPr>
        <w:t xml:space="preserve"> </w:t>
      </w:r>
      <w:r>
        <w:rPr>
          <w:sz w:val="21"/>
          <w:szCs w:val="21"/>
        </w:rPr>
        <w:t>ca</w:t>
      </w:r>
      <w:r>
        <w:rPr>
          <w:spacing w:val="-1"/>
          <w:sz w:val="21"/>
          <w:szCs w:val="21"/>
        </w:rPr>
        <w:t>r</w:t>
      </w:r>
      <w:r>
        <w:rPr>
          <w:sz w:val="21"/>
          <w:szCs w:val="21"/>
        </w:rPr>
        <w:t>e</w:t>
      </w:r>
      <w:r>
        <w:rPr>
          <w:spacing w:val="10"/>
          <w:sz w:val="21"/>
          <w:szCs w:val="21"/>
        </w:rPr>
        <w:t xml:space="preserve"> </w:t>
      </w:r>
      <w:r>
        <w:rPr>
          <w:sz w:val="21"/>
          <w:szCs w:val="21"/>
        </w:rPr>
        <w:t>apa</w:t>
      </w:r>
      <w:r>
        <w:rPr>
          <w:spacing w:val="-1"/>
          <w:sz w:val="21"/>
          <w:szCs w:val="21"/>
        </w:rPr>
        <w:t>r</w:t>
      </w:r>
      <w:r>
        <w:rPr>
          <w:sz w:val="21"/>
          <w:szCs w:val="21"/>
        </w:rPr>
        <w:t>a</w:t>
      </w:r>
      <w:r>
        <w:rPr>
          <w:spacing w:val="-1"/>
          <w:sz w:val="21"/>
          <w:szCs w:val="21"/>
        </w:rPr>
        <w:t>t</w:t>
      </w:r>
      <w:r>
        <w:rPr>
          <w:sz w:val="21"/>
          <w:szCs w:val="21"/>
        </w:rPr>
        <w:t>u</w:t>
      </w:r>
      <w:r>
        <w:rPr>
          <w:spacing w:val="-1"/>
          <w:sz w:val="21"/>
          <w:szCs w:val="21"/>
        </w:rPr>
        <w:t>r</w:t>
      </w:r>
      <w:r>
        <w:rPr>
          <w:sz w:val="21"/>
          <w:szCs w:val="21"/>
        </w:rPr>
        <w:t>a</w:t>
      </w:r>
      <w:r>
        <w:rPr>
          <w:spacing w:val="11"/>
          <w:sz w:val="21"/>
          <w:szCs w:val="21"/>
        </w:rPr>
        <w:t xml:space="preserve"> </w:t>
      </w:r>
      <w:r>
        <w:rPr>
          <w:sz w:val="21"/>
          <w:szCs w:val="21"/>
        </w:rPr>
        <w:t>u</w:t>
      </w:r>
      <w:r>
        <w:rPr>
          <w:spacing w:val="-1"/>
          <w:sz w:val="21"/>
          <w:szCs w:val="21"/>
        </w:rPr>
        <w:t>tili</w:t>
      </w:r>
      <w:r>
        <w:rPr>
          <w:sz w:val="21"/>
          <w:szCs w:val="21"/>
        </w:rPr>
        <w:t>za</w:t>
      </w:r>
      <w:r>
        <w:rPr>
          <w:spacing w:val="-1"/>
          <w:sz w:val="21"/>
          <w:szCs w:val="21"/>
        </w:rPr>
        <w:t>t</w:t>
      </w:r>
      <w:r>
        <w:rPr>
          <w:sz w:val="21"/>
          <w:szCs w:val="21"/>
        </w:rPr>
        <w:t>ă</w:t>
      </w:r>
      <w:r>
        <w:rPr>
          <w:spacing w:val="10"/>
          <w:sz w:val="21"/>
          <w:szCs w:val="21"/>
        </w:rPr>
        <w:t xml:space="preserve"> </w:t>
      </w:r>
      <w:r>
        <w:rPr>
          <w:sz w:val="21"/>
          <w:szCs w:val="21"/>
        </w:rPr>
        <w:t>a</w:t>
      </w:r>
      <w:r>
        <w:rPr>
          <w:spacing w:val="-1"/>
          <w:sz w:val="21"/>
          <w:szCs w:val="21"/>
        </w:rPr>
        <w:t>r</w:t>
      </w:r>
      <w:r>
        <w:rPr>
          <w:sz w:val="21"/>
          <w:szCs w:val="21"/>
        </w:rPr>
        <w:t>e</w:t>
      </w:r>
      <w:r>
        <w:rPr>
          <w:spacing w:val="10"/>
          <w:sz w:val="21"/>
          <w:szCs w:val="21"/>
        </w:rPr>
        <w:t xml:space="preserve"> </w:t>
      </w:r>
      <w:r>
        <w:rPr>
          <w:sz w:val="21"/>
          <w:szCs w:val="21"/>
        </w:rPr>
        <w:t>capa</w:t>
      </w:r>
      <w:r>
        <w:rPr>
          <w:spacing w:val="-3"/>
          <w:sz w:val="21"/>
          <w:szCs w:val="21"/>
        </w:rPr>
        <w:t>c</w:t>
      </w:r>
      <w:r>
        <w:rPr>
          <w:spacing w:val="-1"/>
          <w:sz w:val="21"/>
          <w:szCs w:val="21"/>
        </w:rPr>
        <w:t>it</w:t>
      </w:r>
      <w:r>
        <w:rPr>
          <w:sz w:val="21"/>
          <w:szCs w:val="21"/>
        </w:rPr>
        <w:t>a</w:t>
      </w:r>
      <w:r>
        <w:rPr>
          <w:spacing w:val="-1"/>
          <w:sz w:val="21"/>
          <w:szCs w:val="21"/>
        </w:rPr>
        <w:t>t</w:t>
      </w:r>
      <w:r>
        <w:rPr>
          <w:sz w:val="21"/>
          <w:szCs w:val="21"/>
        </w:rPr>
        <w:t>ea</w:t>
      </w:r>
    </w:p>
    <w:p w14:paraId="07CF939B" w14:textId="77777777" w:rsidR="00BD0345" w:rsidRDefault="00CA7BAD">
      <w:pPr>
        <w:spacing w:before="1"/>
        <w:ind w:left="118"/>
        <w:rPr>
          <w:sz w:val="21"/>
          <w:szCs w:val="21"/>
        </w:rPr>
      </w:pPr>
      <w:r>
        <w:rPr>
          <w:spacing w:val="-1"/>
          <w:sz w:val="21"/>
          <w:szCs w:val="21"/>
        </w:rPr>
        <w:t>t</w:t>
      </w:r>
      <w:r>
        <w:rPr>
          <w:sz w:val="21"/>
          <w:szCs w:val="21"/>
        </w:rPr>
        <w:t>ehn</w:t>
      </w:r>
      <w:r>
        <w:rPr>
          <w:spacing w:val="-1"/>
          <w:sz w:val="21"/>
          <w:szCs w:val="21"/>
        </w:rPr>
        <w:t>i</w:t>
      </w:r>
      <w:r>
        <w:rPr>
          <w:sz w:val="21"/>
          <w:szCs w:val="21"/>
        </w:rPr>
        <w:t xml:space="preserve">ca de a </w:t>
      </w:r>
      <w:r>
        <w:rPr>
          <w:spacing w:val="-3"/>
          <w:sz w:val="21"/>
          <w:szCs w:val="21"/>
        </w:rPr>
        <w:t>c</w:t>
      </w:r>
      <w:r>
        <w:rPr>
          <w:sz w:val="21"/>
          <w:szCs w:val="21"/>
        </w:rPr>
        <w:t>on</w:t>
      </w:r>
      <w:r>
        <w:rPr>
          <w:spacing w:val="-1"/>
          <w:sz w:val="21"/>
          <w:szCs w:val="21"/>
        </w:rPr>
        <w:t>fir</w:t>
      </w:r>
      <w:r>
        <w:rPr>
          <w:spacing w:val="-4"/>
          <w:sz w:val="21"/>
          <w:szCs w:val="21"/>
        </w:rPr>
        <w:t>m</w:t>
      </w:r>
      <w:r>
        <w:rPr>
          <w:sz w:val="21"/>
          <w:szCs w:val="21"/>
        </w:rPr>
        <w:t>a exped</w:t>
      </w:r>
      <w:r>
        <w:rPr>
          <w:spacing w:val="-2"/>
          <w:sz w:val="21"/>
          <w:szCs w:val="21"/>
        </w:rPr>
        <w:t>i</w:t>
      </w:r>
      <w:r>
        <w:rPr>
          <w:sz w:val="21"/>
          <w:szCs w:val="21"/>
        </w:rPr>
        <w:t>e</w:t>
      </w:r>
      <w:r>
        <w:rPr>
          <w:spacing w:val="-1"/>
          <w:sz w:val="21"/>
          <w:szCs w:val="21"/>
        </w:rPr>
        <w:t>r</w:t>
      </w:r>
      <w:r>
        <w:rPr>
          <w:sz w:val="21"/>
          <w:szCs w:val="21"/>
        </w:rPr>
        <w:t xml:space="preserve">ea, </w:t>
      </w:r>
      <w:r>
        <w:rPr>
          <w:spacing w:val="-1"/>
          <w:sz w:val="21"/>
          <w:szCs w:val="21"/>
        </w:rPr>
        <w:t>r</w:t>
      </w:r>
      <w:r>
        <w:rPr>
          <w:sz w:val="21"/>
          <w:szCs w:val="21"/>
        </w:rPr>
        <w:t>e</w:t>
      </w:r>
      <w:r>
        <w:rPr>
          <w:spacing w:val="-1"/>
          <w:sz w:val="21"/>
          <w:szCs w:val="21"/>
        </w:rPr>
        <w:t>s</w:t>
      </w:r>
      <w:r>
        <w:rPr>
          <w:sz w:val="21"/>
          <w:szCs w:val="21"/>
        </w:rPr>
        <w:t>pec</w:t>
      </w:r>
      <w:r>
        <w:rPr>
          <w:spacing w:val="-1"/>
          <w:sz w:val="21"/>
          <w:szCs w:val="21"/>
        </w:rPr>
        <w:t>ti</w:t>
      </w:r>
      <w:r>
        <w:rPr>
          <w:sz w:val="21"/>
          <w:szCs w:val="21"/>
        </w:rPr>
        <w:t>v</w:t>
      </w:r>
      <w:r>
        <w:rPr>
          <w:spacing w:val="-2"/>
          <w:sz w:val="21"/>
          <w:szCs w:val="21"/>
        </w:rPr>
        <w:t xml:space="preserve"> </w:t>
      </w:r>
      <w:r>
        <w:rPr>
          <w:sz w:val="21"/>
          <w:szCs w:val="21"/>
        </w:rPr>
        <w:t>p</w:t>
      </w:r>
      <w:r>
        <w:rPr>
          <w:spacing w:val="-1"/>
          <w:sz w:val="21"/>
          <w:szCs w:val="21"/>
        </w:rPr>
        <w:t>rimir</w:t>
      </w:r>
      <w:r>
        <w:rPr>
          <w:sz w:val="21"/>
          <w:szCs w:val="21"/>
        </w:rPr>
        <w:t>ea docu</w:t>
      </w:r>
      <w:r>
        <w:rPr>
          <w:spacing w:val="-4"/>
          <w:sz w:val="21"/>
          <w:szCs w:val="21"/>
        </w:rPr>
        <w:t>m</w:t>
      </w:r>
      <w:r>
        <w:rPr>
          <w:sz w:val="21"/>
          <w:szCs w:val="21"/>
        </w:rPr>
        <w:t>en</w:t>
      </w:r>
      <w:r>
        <w:rPr>
          <w:spacing w:val="-1"/>
          <w:sz w:val="21"/>
          <w:szCs w:val="21"/>
        </w:rPr>
        <w:t>t</w:t>
      </w:r>
      <w:r>
        <w:rPr>
          <w:sz w:val="21"/>
          <w:szCs w:val="21"/>
        </w:rPr>
        <w:t>e</w:t>
      </w:r>
      <w:r>
        <w:rPr>
          <w:spacing w:val="-1"/>
          <w:sz w:val="21"/>
          <w:szCs w:val="21"/>
        </w:rPr>
        <w:t>l</w:t>
      </w:r>
      <w:r>
        <w:rPr>
          <w:sz w:val="21"/>
          <w:szCs w:val="21"/>
        </w:rPr>
        <w:t>o</w:t>
      </w:r>
      <w:r>
        <w:rPr>
          <w:spacing w:val="-1"/>
          <w:sz w:val="21"/>
          <w:szCs w:val="21"/>
        </w:rPr>
        <w:t>r</w:t>
      </w:r>
      <w:r>
        <w:rPr>
          <w:sz w:val="21"/>
          <w:szCs w:val="21"/>
        </w:rPr>
        <w:t>.</w:t>
      </w:r>
    </w:p>
    <w:p w14:paraId="415E64F8" w14:textId="77777777" w:rsidR="00BD0345" w:rsidRDefault="00CA7BAD">
      <w:pPr>
        <w:spacing w:before="5" w:line="240" w:lineRule="exact"/>
        <w:ind w:left="118" w:right="76"/>
        <w:rPr>
          <w:sz w:val="21"/>
          <w:szCs w:val="21"/>
        </w:rPr>
      </w:pPr>
      <w:r>
        <w:rPr>
          <w:b/>
          <w:sz w:val="21"/>
          <w:szCs w:val="21"/>
        </w:rPr>
        <w:t>41.4-</w:t>
      </w:r>
      <w:r>
        <w:rPr>
          <w:b/>
          <w:spacing w:val="-8"/>
          <w:sz w:val="21"/>
          <w:szCs w:val="21"/>
        </w:rPr>
        <w:t xml:space="preserve"> </w:t>
      </w:r>
      <w:r>
        <w:rPr>
          <w:sz w:val="21"/>
          <w:szCs w:val="21"/>
        </w:rPr>
        <w:t>Co</w:t>
      </w:r>
      <w:r>
        <w:rPr>
          <w:spacing w:val="-4"/>
          <w:sz w:val="21"/>
          <w:szCs w:val="21"/>
        </w:rPr>
        <w:t>m</w:t>
      </w:r>
      <w:r>
        <w:rPr>
          <w:sz w:val="21"/>
          <w:szCs w:val="21"/>
        </w:rPr>
        <w:t>un</w:t>
      </w:r>
      <w:r>
        <w:rPr>
          <w:spacing w:val="-1"/>
          <w:sz w:val="21"/>
          <w:szCs w:val="21"/>
        </w:rPr>
        <w:t>i</w:t>
      </w:r>
      <w:r>
        <w:rPr>
          <w:sz w:val="21"/>
          <w:szCs w:val="21"/>
        </w:rPr>
        <w:t>că</w:t>
      </w:r>
      <w:r>
        <w:rPr>
          <w:spacing w:val="-1"/>
          <w:sz w:val="21"/>
          <w:szCs w:val="21"/>
        </w:rPr>
        <w:t>ril</w:t>
      </w:r>
      <w:r>
        <w:rPr>
          <w:sz w:val="21"/>
          <w:szCs w:val="21"/>
        </w:rPr>
        <w:t>e</w:t>
      </w:r>
      <w:r>
        <w:rPr>
          <w:spacing w:val="-1"/>
          <w:sz w:val="21"/>
          <w:szCs w:val="21"/>
        </w:rPr>
        <w:t>/</w:t>
      </w:r>
      <w:r>
        <w:rPr>
          <w:sz w:val="21"/>
          <w:szCs w:val="21"/>
        </w:rPr>
        <w:t>no</w:t>
      </w:r>
      <w:r>
        <w:rPr>
          <w:spacing w:val="-1"/>
          <w:sz w:val="21"/>
          <w:szCs w:val="21"/>
        </w:rPr>
        <w:t>tifi</w:t>
      </w:r>
      <w:r>
        <w:rPr>
          <w:sz w:val="21"/>
          <w:szCs w:val="21"/>
        </w:rPr>
        <w:t>că</w:t>
      </w:r>
      <w:r>
        <w:rPr>
          <w:spacing w:val="-1"/>
          <w:sz w:val="21"/>
          <w:szCs w:val="21"/>
        </w:rPr>
        <w:t>r</w:t>
      </w:r>
      <w:r>
        <w:rPr>
          <w:spacing w:val="1"/>
          <w:sz w:val="21"/>
          <w:szCs w:val="21"/>
        </w:rPr>
        <w:t>i</w:t>
      </w:r>
      <w:r>
        <w:rPr>
          <w:spacing w:val="-1"/>
          <w:sz w:val="21"/>
          <w:szCs w:val="21"/>
        </w:rPr>
        <w:t>l</w:t>
      </w:r>
      <w:r>
        <w:rPr>
          <w:sz w:val="21"/>
          <w:szCs w:val="21"/>
        </w:rPr>
        <w:t>e</w:t>
      </w:r>
      <w:r>
        <w:rPr>
          <w:spacing w:val="-5"/>
          <w:sz w:val="21"/>
          <w:szCs w:val="21"/>
        </w:rPr>
        <w:t xml:space="preserve"> </w:t>
      </w:r>
      <w:r>
        <w:rPr>
          <w:spacing w:val="-2"/>
          <w:sz w:val="21"/>
          <w:szCs w:val="21"/>
        </w:rPr>
        <w:t>v</w:t>
      </w:r>
      <w:r>
        <w:rPr>
          <w:sz w:val="21"/>
          <w:szCs w:val="21"/>
        </w:rPr>
        <w:t>e</w:t>
      </w:r>
      <w:r>
        <w:rPr>
          <w:spacing w:val="-1"/>
          <w:sz w:val="21"/>
          <w:szCs w:val="21"/>
        </w:rPr>
        <w:t>r</w:t>
      </w:r>
      <w:r>
        <w:rPr>
          <w:sz w:val="21"/>
          <w:szCs w:val="21"/>
        </w:rPr>
        <w:t>ba</w:t>
      </w:r>
      <w:r>
        <w:rPr>
          <w:spacing w:val="-1"/>
          <w:sz w:val="21"/>
          <w:szCs w:val="21"/>
        </w:rPr>
        <w:t>l</w:t>
      </w:r>
      <w:r>
        <w:rPr>
          <w:sz w:val="21"/>
          <w:szCs w:val="21"/>
        </w:rPr>
        <w:t>e</w:t>
      </w:r>
      <w:r>
        <w:rPr>
          <w:spacing w:val="-5"/>
          <w:sz w:val="21"/>
          <w:szCs w:val="21"/>
        </w:rPr>
        <w:t xml:space="preserve"> </w:t>
      </w:r>
      <w:r>
        <w:rPr>
          <w:sz w:val="21"/>
          <w:szCs w:val="21"/>
        </w:rPr>
        <w:t>nu</w:t>
      </w:r>
      <w:r>
        <w:rPr>
          <w:spacing w:val="-5"/>
          <w:sz w:val="21"/>
          <w:szCs w:val="21"/>
        </w:rPr>
        <w:t xml:space="preserve"> </w:t>
      </w:r>
      <w:r>
        <w:rPr>
          <w:spacing w:val="-3"/>
          <w:sz w:val="21"/>
          <w:szCs w:val="21"/>
        </w:rPr>
        <w:t>s</w:t>
      </w:r>
      <w:r>
        <w:rPr>
          <w:sz w:val="21"/>
          <w:szCs w:val="21"/>
        </w:rPr>
        <w:t>unt</w:t>
      </w:r>
      <w:r>
        <w:rPr>
          <w:spacing w:val="-6"/>
          <w:sz w:val="21"/>
          <w:szCs w:val="21"/>
        </w:rPr>
        <w:t xml:space="preserve"> </w:t>
      </w:r>
      <w:r>
        <w:rPr>
          <w:spacing w:val="-1"/>
          <w:sz w:val="21"/>
          <w:szCs w:val="21"/>
        </w:rPr>
        <w:t>l</w:t>
      </w:r>
      <w:r>
        <w:rPr>
          <w:sz w:val="21"/>
          <w:szCs w:val="21"/>
        </w:rPr>
        <w:t>ua</w:t>
      </w:r>
      <w:r>
        <w:rPr>
          <w:spacing w:val="-1"/>
          <w:sz w:val="21"/>
          <w:szCs w:val="21"/>
        </w:rPr>
        <w:t>t</w:t>
      </w:r>
      <w:r>
        <w:rPr>
          <w:sz w:val="21"/>
          <w:szCs w:val="21"/>
        </w:rPr>
        <w:t>e</w:t>
      </w:r>
      <w:r>
        <w:rPr>
          <w:spacing w:val="-5"/>
          <w:sz w:val="21"/>
          <w:szCs w:val="21"/>
        </w:rPr>
        <w:t xml:space="preserve"> </w:t>
      </w:r>
      <w:r>
        <w:rPr>
          <w:spacing w:val="-1"/>
          <w:sz w:val="21"/>
          <w:szCs w:val="21"/>
        </w:rPr>
        <w:t>î</w:t>
      </w:r>
      <w:r>
        <w:rPr>
          <w:sz w:val="21"/>
          <w:szCs w:val="21"/>
        </w:rPr>
        <w:t>n</w:t>
      </w:r>
      <w:r>
        <w:rPr>
          <w:spacing w:val="-7"/>
          <w:sz w:val="21"/>
          <w:szCs w:val="21"/>
        </w:rPr>
        <w:t xml:space="preserve"> </w:t>
      </w:r>
      <w:r>
        <w:rPr>
          <w:sz w:val="21"/>
          <w:szCs w:val="21"/>
        </w:rPr>
        <w:t>c</w:t>
      </w:r>
      <w:r>
        <w:rPr>
          <w:spacing w:val="-3"/>
          <w:sz w:val="21"/>
          <w:szCs w:val="21"/>
        </w:rPr>
        <w:t>o</w:t>
      </w:r>
      <w:r>
        <w:rPr>
          <w:sz w:val="21"/>
          <w:szCs w:val="21"/>
        </w:rPr>
        <w:t>ns</w:t>
      </w:r>
      <w:r>
        <w:rPr>
          <w:spacing w:val="-2"/>
          <w:sz w:val="21"/>
          <w:szCs w:val="21"/>
        </w:rPr>
        <w:t>i</w:t>
      </w:r>
      <w:r>
        <w:rPr>
          <w:sz w:val="21"/>
          <w:szCs w:val="21"/>
        </w:rPr>
        <w:t>de</w:t>
      </w:r>
      <w:r>
        <w:rPr>
          <w:spacing w:val="-1"/>
          <w:sz w:val="21"/>
          <w:szCs w:val="21"/>
        </w:rPr>
        <w:t>r</w:t>
      </w:r>
      <w:r>
        <w:rPr>
          <w:sz w:val="21"/>
          <w:szCs w:val="21"/>
        </w:rPr>
        <w:t>a</w:t>
      </w:r>
      <w:r>
        <w:rPr>
          <w:spacing w:val="-1"/>
          <w:sz w:val="21"/>
          <w:szCs w:val="21"/>
        </w:rPr>
        <w:t>r</w:t>
      </w:r>
      <w:r>
        <w:rPr>
          <w:sz w:val="21"/>
          <w:szCs w:val="21"/>
        </w:rPr>
        <w:t>e</w:t>
      </w:r>
      <w:r>
        <w:rPr>
          <w:spacing w:val="-5"/>
          <w:sz w:val="21"/>
          <w:szCs w:val="21"/>
        </w:rPr>
        <w:t xml:space="preserve"> </w:t>
      </w:r>
      <w:r>
        <w:rPr>
          <w:sz w:val="21"/>
          <w:szCs w:val="21"/>
        </w:rPr>
        <w:t>de</w:t>
      </w:r>
      <w:r>
        <w:rPr>
          <w:spacing w:val="-7"/>
          <w:sz w:val="21"/>
          <w:szCs w:val="21"/>
        </w:rPr>
        <w:t xml:space="preserve"> </w:t>
      </w:r>
      <w:r>
        <w:rPr>
          <w:sz w:val="21"/>
          <w:szCs w:val="21"/>
        </w:rPr>
        <w:t>n</w:t>
      </w:r>
      <w:r>
        <w:rPr>
          <w:spacing w:val="-1"/>
          <w:sz w:val="21"/>
          <w:szCs w:val="21"/>
        </w:rPr>
        <w:t>i</w:t>
      </w:r>
      <w:r>
        <w:rPr>
          <w:sz w:val="21"/>
          <w:szCs w:val="21"/>
        </w:rPr>
        <w:t>ci</w:t>
      </w:r>
      <w:r>
        <w:rPr>
          <w:spacing w:val="-6"/>
          <w:sz w:val="21"/>
          <w:szCs w:val="21"/>
        </w:rPr>
        <w:t xml:space="preserve"> </w:t>
      </w:r>
      <w:r>
        <w:rPr>
          <w:spacing w:val="-2"/>
          <w:sz w:val="21"/>
          <w:szCs w:val="21"/>
        </w:rPr>
        <w:t>u</w:t>
      </w:r>
      <w:r>
        <w:rPr>
          <w:sz w:val="21"/>
          <w:szCs w:val="21"/>
        </w:rPr>
        <w:t>na</w:t>
      </w:r>
      <w:r>
        <w:rPr>
          <w:spacing w:val="-5"/>
          <w:sz w:val="21"/>
          <w:szCs w:val="21"/>
        </w:rPr>
        <w:t xml:space="preserve"> </w:t>
      </w:r>
      <w:r>
        <w:rPr>
          <w:sz w:val="21"/>
          <w:szCs w:val="21"/>
        </w:rPr>
        <w:t>d</w:t>
      </w:r>
      <w:r>
        <w:rPr>
          <w:spacing w:val="-1"/>
          <w:sz w:val="21"/>
          <w:szCs w:val="21"/>
        </w:rPr>
        <w:t>i</w:t>
      </w:r>
      <w:r>
        <w:rPr>
          <w:sz w:val="21"/>
          <w:szCs w:val="21"/>
        </w:rPr>
        <w:t>n</w:t>
      </w:r>
      <w:r>
        <w:rPr>
          <w:spacing w:val="-7"/>
          <w:sz w:val="21"/>
          <w:szCs w:val="21"/>
        </w:rPr>
        <w:t xml:space="preserve"> </w:t>
      </w:r>
      <w:r>
        <w:rPr>
          <w:sz w:val="21"/>
          <w:szCs w:val="21"/>
        </w:rPr>
        <w:t>pă</w:t>
      </w:r>
      <w:r>
        <w:rPr>
          <w:spacing w:val="-1"/>
          <w:sz w:val="21"/>
          <w:szCs w:val="21"/>
        </w:rPr>
        <w:t>r</w:t>
      </w:r>
      <w:r>
        <w:rPr>
          <w:spacing w:val="-4"/>
          <w:sz w:val="21"/>
          <w:szCs w:val="21"/>
        </w:rPr>
        <w:t>ț</w:t>
      </w:r>
      <w:r>
        <w:rPr>
          <w:sz w:val="21"/>
          <w:szCs w:val="21"/>
        </w:rPr>
        <w:t>i</w:t>
      </w:r>
      <w:r>
        <w:rPr>
          <w:spacing w:val="-6"/>
          <w:sz w:val="21"/>
          <w:szCs w:val="21"/>
        </w:rPr>
        <w:t xml:space="preserve"> </w:t>
      </w:r>
      <w:r>
        <w:rPr>
          <w:sz w:val="21"/>
          <w:szCs w:val="21"/>
        </w:rPr>
        <w:t>dacă</w:t>
      </w:r>
      <w:r>
        <w:rPr>
          <w:spacing w:val="-8"/>
          <w:sz w:val="21"/>
          <w:szCs w:val="21"/>
        </w:rPr>
        <w:t xml:space="preserve"> </w:t>
      </w:r>
      <w:r>
        <w:rPr>
          <w:sz w:val="21"/>
          <w:szCs w:val="21"/>
        </w:rPr>
        <w:t>nu</w:t>
      </w:r>
      <w:r>
        <w:rPr>
          <w:spacing w:val="-5"/>
          <w:sz w:val="21"/>
          <w:szCs w:val="21"/>
        </w:rPr>
        <w:t xml:space="preserve"> </w:t>
      </w:r>
      <w:r>
        <w:rPr>
          <w:spacing w:val="-3"/>
          <w:sz w:val="21"/>
          <w:szCs w:val="21"/>
        </w:rPr>
        <w:t>s</w:t>
      </w:r>
      <w:r>
        <w:rPr>
          <w:sz w:val="21"/>
          <w:szCs w:val="21"/>
        </w:rPr>
        <w:t>unt</w:t>
      </w:r>
      <w:r>
        <w:rPr>
          <w:spacing w:val="-6"/>
          <w:sz w:val="21"/>
          <w:szCs w:val="21"/>
        </w:rPr>
        <w:t xml:space="preserve"> </w:t>
      </w:r>
      <w:r>
        <w:rPr>
          <w:sz w:val="21"/>
          <w:szCs w:val="21"/>
        </w:rPr>
        <w:t>c</w:t>
      </w:r>
      <w:r>
        <w:rPr>
          <w:spacing w:val="-3"/>
          <w:sz w:val="21"/>
          <w:szCs w:val="21"/>
        </w:rPr>
        <w:t>o</w:t>
      </w:r>
      <w:r>
        <w:rPr>
          <w:sz w:val="21"/>
          <w:szCs w:val="21"/>
        </w:rPr>
        <w:t>ns</w:t>
      </w:r>
      <w:r>
        <w:rPr>
          <w:spacing w:val="-1"/>
          <w:sz w:val="21"/>
          <w:szCs w:val="21"/>
        </w:rPr>
        <w:t>e</w:t>
      </w:r>
      <w:r>
        <w:rPr>
          <w:spacing w:val="-4"/>
          <w:sz w:val="21"/>
          <w:szCs w:val="21"/>
        </w:rPr>
        <w:t>m</w:t>
      </w:r>
      <w:r>
        <w:rPr>
          <w:sz w:val="21"/>
          <w:szCs w:val="21"/>
        </w:rPr>
        <w:t>na</w:t>
      </w:r>
      <w:r>
        <w:rPr>
          <w:spacing w:val="-1"/>
          <w:sz w:val="21"/>
          <w:szCs w:val="21"/>
        </w:rPr>
        <w:t>t</w:t>
      </w:r>
      <w:r>
        <w:rPr>
          <w:sz w:val="21"/>
          <w:szCs w:val="21"/>
        </w:rPr>
        <w:t>e</w:t>
      </w:r>
      <w:r>
        <w:rPr>
          <w:spacing w:val="-5"/>
          <w:sz w:val="21"/>
          <w:szCs w:val="21"/>
        </w:rPr>
        <w:t xml:space="preserve"> </w:t>
      </w:r>
      <w:r>
        <w:rPr>
          <w:sz w:val="21"/>
          <w:szCs w:val="21"/>
        </w:rPr>
        <w:t>p</w:t>
      </w:r>
      <w:r>
        <w:rPr>
          <w:spacing w:val="-3"/>
          <w:sz w:val="21"/>
          <w:szCs w:val="21"/>
        </w:rPr>
        <w:t>r</w:t>
      </w:r>
      <w:r>
        <w:rPr>
          <w:spacing w:val="-1"/>
          <w:sz w:val="21"/>
          <w:szCs w:val="21"/>
        </w:rPr>
        <w:t>i</w:t>
      </w:r>
      <w:r>
        <w:rPr>
          <w:sz w:val="21"/>
          <w:szCs w:val="21"/>
        </w:rPr>
        <w:t>n</w:t>
      </w:r>
      <w:r>
        <w:rPr>
          <w:spacing w:val="-5"/>
          <w:sz w:val="21"/>
          <w:szCs w:val="21"/>
        </w:rPr>
        <w:t xml:space="preserve"> </w:t>
      </w:r>
      <w:r>
        <w:rPr>
          <w:sz w:val="21"/>
          <w:szCs w:val="21"/>
        </w:rPr>
        <w:t>una d</w:t>
      </w:r>
      <w:r>
        <w:rPr>
          <w:spacing w:val="-1"/>
          <w:sz w:val="21"/>
          <w:szCs w:val="21"/>
        </w:rPr>
        <w:t>i</w:t>
      </w:r>
      <w:r>
        <w:rPr>
          <w:sz w:val="21"/>
          <w:szCs w:val="21"/>
        </w:rPr>
        <w:t xml:space="preserve">n </w:t>
      </w:r>
      <w:r>
        <w:rPr>
          <w:spacing w:val="-4"/>
          <w:sz w:val="21"/>
          <w:szCs w:val="21"/>
        </w:rPr>
        <w:t>m</w:t>
      </w:r>
      <w:r>
        <w:rPr>
          <w:sz w:val="21"/>
          <w:szCs w:val="21"/>
        </w:rPr>
        <w:t>oda</w:t>
      </w:r>
      <w:r>
        <w:rPr>
          <w:spacing w:val="-1"/>
          <w:sz w:val="21"/>
          <w:szCs w:val="21"/>
        </w:rPr>
        <w:t>lit</w:t>
      </w:r>
      <w:r>
        <w:rPr>
          <w:sz w:val="21"/>
          <w:szCs w:val="21"/>
        </w:rPr>
        <w:t>ă</w:t>
      </w:r>
      <w:r>
        <w:rPr>
          <w:spacing w:val="1"/>
          <w:sz w:val="21"/>
          <w:szCs w:val="21"/>
        </w:rPr>
        <w:t>ț</w:t>
      </w:r>
      <w:r>
        <w:rPr>
          <w:spacing w:val="-1"/>
          <w:sz w:val="21"/>
          <w:szCs w:val="21"/>
        </w:rPr>
        <w:t>il</w:t>
      </w:r>
      <w:r>
        <w:rPr>
          <w:sz w:val="21"/>
          <w:szCs w:val="21"/>
        </w:rPr>
        <w:t>e</w:t>
      </w:r>
      <w:r>
        <w:rPr>
          <w:spacing w:val="2"/>
          <w:sz w:val="21"/>
          <w:szCs w:val="21"/>
        </w:rPr>
        <w:t xml:space="preserve"> </w:t>
      </w:r>
      <w:r>
        <w:rPr>
          <w:spacing w:val="-4"/>
          <w:sz w:val="21"/>
          <w:szCs w:val="21"/>
        </w:rPr>
        <w:t>m</w:t>
      </w:r>
      <w:r>
        <w:rPr>
          <w:sz w:val="21"/>
          <w:szCs w:val="21"/>
        </w:rPr>
        <w:t>ai</w:t>
      </w:r>
      <w:r>
        <w:rPr>
          <w:spacing w:val="-1"/>
          <w:sz w:val="21"/>
          <w:szCs w:val="21"/>
        </w:rPr>
        <w:t xml:space="preserve"> </w:t>
      </w:r>
      <w:r>
        <w:rPr>
          <w:sz w:val="21"/>
          <w:szCs w:val="21"/>
        </w:rPr>
        <w:t>sus</w:t>
      </w:r>
      <w:r>
        <w:rPr>
          <w:spacing w:val="-1"/>
          <w:sz w:val="21"/>
          <w:szCs w:val="21"/>
        </w:rPr>
        <w:t xml:space="preserve"> </w:t>
      </w:r>
      <w:r>
        <w:rPr>
          <w:sz w:val="21"/>
          <w:szCs w:val="21"/>
        </w:rPr>
        <w:t>p</w:t>
      </w:r>
      <w:r>
        <w:rPr>
          <w:spacing w:val="-1"/>
          <w:sz w:val="21"/>
          <w:szCs w:val="21"/>
        </w:rPr>
        <w:t>r</w:t>
      </w:r>
      <w:r>
        <w:rPr>
          <w:sz w:val="21"/>
          <w:szCs w:val="21"/>
        </w:rPr>
        <w:t>evăzu</w:t>
      </w:r>
      <w:r>
        <w:rPr>
          <w:spacing w:val="-2"/>
          <w:sz w:val="21"/>
          <w:szCs w:val="21"/>
        </w:rPr>
        <w:t>t</w:t>
      </w:r>
      <w:r>
        <w:rPr>
          <w:sz w:val="21"/>
          <w:szCs w:val="21"/>
        </w:rPr>
        <w:t>e.</w:t>
      </w:r>
    </w:p>
    <w:p w14:paraId="67DA82E0" w14:textId="77777777" w:rsidR="00BD0345" w:rsidRDefault="00BD0345">
      <w:pPr>
        <w:spacing w:before="1" w:line="240" w:lineRule="exact"/>
        <w:rPr>
          <w:sz w:val="24"/>
          <w:szCs w:val="24"/>
        </w:rPr>
      </w:pPr>
    </w:p>
    <w:p w14:paraId="44DBC13D" w14:textId="77777777" w:rsidR="00BD0345" w:rsidRDefault="00CA7BAD">
      <w:pPr>
        <w:ind w:left="118"/>
        <w:rPr>
          <w:sz w:val="21"/>
          <w:szCs w:val="21"/>
        </w:rPr>
      </w:pPr>
      <w:r>
        <w:rPr>
          <w:spacing w:val="2"/>
          <w:sz w:val="21"/>
          <w:szCs w:val="21"/>
        </w:rPr>
        <w:t>P</w:t>
      </w:r>
      <w:r>
        <w:rPr>
          <w:sz w:val="21"/>
          <w:szCs w:val="21"/>
        </w:rPr>
        <w:t>ă</w:t>
      </w:r>
      <w:r>
        <w:rPr>
          <w:spacing w:val="-1"/>
          <w:sz w:val="21"/>
          <w:szCs w:val="21"/>
        </w:rPr>
        <w:t>rțil</w:t>
      </w:r>
      <w:r>
        <w:rPr>
          <w:sz w:val="21"/>
          <w:szCs w:val="21"/>
        </w:rPr>
        <w:t>e</w:t>
      </w:r>
      <w:r>
        <w:rPr>
          <w:spacing w:val="-5"/>
          <w:sz w:val="21"/>
          <w:szCs w:val="21"/>
        </w:rPr>
        <w:t xml:space="preserve"> </w:t>
      </w:r>
      <w:r>
        <w:rPr>
          <w:sz w:val="21"/>
          <w:szCs w:val="21"/>
        </w:rPr>
        <w:t>au</w:t>
      </w:r>
      <w:r>
        <w:rPr>
          <w:spacing w:val="-5"/>
          <w:sz w:val="21"/>
          <w:szCs w:val="21"/>
        </w:rPr>
        <w:t xml:space="preserve"> </w:t>
      </w:r>
      <w:r>
        <w:rPr>
          <w:spacing w:val="-1"/>
          <w:sz w:val="21"/>
          <w:szCs w:val="21"/>
        </w:rPr>
        <w:t>î</w:t>
      </w:r>
      <w:r>
        <w:rPr>
          <w:sz w:val="21"/>
          <w:szCs w:val="21"/>
        </w:rPr>
        <w:t>n</w:t>
      </w:r>
      <w:r>
        <w:rPr>
          <w:spacing w:val="-1"/>
          <w:sz w:val="21"/>
          <w:szCs w:val="21"/>
        </w:rPr>
        <w:t>ț</w:t>
      </w:r>
      <w:r>
        <w:rPr>
          <w:sz w:val="21"/>
          <w:szCs w:val="21"/>
        </w:rPr>
        <w:t>e</w:t>
      </w:r>
      <w:r>
        <w:rPr>
          <w:spacing w:val="-1"/>
          <w:sz w:val="21"/>
          <w:szCs w:val="21"/>
        </w:rPr>
        <w:t>l</w:t>
      </w:r>
      <w:r>
        <w:rPr>
          <w:sz w:val="21"/>
          <w:szCs w:val="21"/>
        </w:rPr>
        <w:t>es</w:t>
      </w:r>
      <w:r>
        <w:rPr>
          <w:spacing w:val="-5"/>
          <w:sz w:val="21"/>
          <w:szCs w:val="21"/>
        </w:rPr>
        <w:t xml:space="preserve"> </w:t>
      </w:r>
      <w:r>
        <w:rPr>
          <w:sz w:val="21"/>
          <w:szCs w:val="21"/>
        </w:rPr>
        <w:t>să</w:t>
      </w:r>
      <w:r>
        <w:rPr>
          <w:spacing w:val="-5"/>
          <w:sz w:val="21"/>
          <w:szCs w:val="21"/>
        </w:rPr>
        <w:t xml:space="preserve"> </w:t>
      </w:r>
      <w:r>
        <w:rPr>
          <w:spacing w:val="-1"/>
          <w:sz w:val="21"/>
          <w:szCs w:val="21"/>
        </w:rPr>
        <w:t>î</w:t>
      </w:r>
      <w:r>
        <w:rPr>
          <w:sz w:val="21"/>
          <w:szCs w:val="21"/>
        </w:rPr>
        <w:t>nche</w:t>
      </w:r>
      <w:r>
        <w:rPr>
          <w:spacing w:val="-1"/>
          <w:sz w:val="21"/>
          <w:szCs w:val="21"/>
        </w:rPr>
        <w:t>i</w:t>
      </w:r>
      <w:r>
        <w:rPr>
          <w:sz w:val="21"/>
          <w:szCs w:val="21"/>
        </w:rPr>
        <w:t>e</w:t>
      </w:r>
      <w:r>
        <w:rPr>
          <w:spacing w:val="-5"/>
          <w:sz w:val="21"/>
          <w:szCs w:val="21"/>
        </w:rPr>
        <w:t xml:space="preserve"> </w:t>
      </w:r>
      <w:r>
        <w:rPr>
          <w:spacing w:val="-2"/>
          <w:sz w:val="21"/>
          <w:szCs w:val="21"/>
        </w:rPr>
        <w:t>p</w:t>
      </w:r>
      <w:r>
        <w:rPr>
          <w:spacing w:val="-1"/>
          <w:sz w:val="21"/>
          <w:szCs w:val="21"/>
        </w:rPr>
        <w:t>r</w:t>
      </w:r>
      <w:r>
        <w:rPr>
          <w:sz w:val="21"/>
          <w:szCs w:val="21"/>
        </w:rPr>
        <w:t>ezen</w:t>
      </w:r>
      <w:r>
        <w:rPr>
          <w:spacing w:val="-2"/>
          <w:sz w:val="21"/>
          <w:szCs w:val="21"/>
        </w:rPr>
        <w:t>t</w:t>
      </w:r>
      <w:r>
        <w:rPr>
          <w:sz w:val="21"/>
          <w:szCs w:val="21"/>
        </w:rPr>
        <w:t>ul</w:t>
      </w:r>
      <w:r>
        <w:rPr>
          <w:spacing w:val="-6"/>
          <w:sz w:val="21"/>
          <w:szCs w:val="21"/>
        </w:rPr>
        <w:t xml:space="preserve"> </w:t>
      </w:r>
      <w:r>
        <w:rPr>
          <w:sz w:val="21"/>
          <w:szCs w:val="21"/>
        </w:rPr>
        <w:t>con</w:t>
      </w:r>
      <w:r>
        <w:rPr>
          <w:spacing w:val="-1"/>
          <w:sz w:val="21"/>
          <w:szCs w:val="21"/>
        </w:rPr>
        <w:t>tr</w:t>
      </w:r>
      <w:r>
        <w:rPr>
          <w:sz w:val="21"/>
          <w:szCs w:val="21"/>
        </w:rPr>
        <w:t>act</w:t>
      </w:r>
      <w:r>
        <w:rPr>
          <w:spacing w:val="-6"/>
          <w:sz w:val="21"/>
          <w:szCs w:val="21"/>
        </w:rPr>
        <w:t xml:space="preserve"> </w:t>
      </w:r>
      <w:r>
        <w:rPr>
          <w:spacing w:val="-1"/>
          <w:sz w:val="21"/>
          <w:szCs w:val="21"/>
        </w:rPr>
        <w:t>î</w:t>
      </w:r>
      <w:r>
        <w:rPr>
          <w:sz w:val="21"/>
          <w:szCs w:val="21"/>
        </w:rPr>
        <w:t>n</w:t>
      </w:r>
      <w:r>
        <w:rPr>
          <w:spacing w:val="-5"/>
          <w:sz w:val="21"/>
          <w:szCs w:val="21"/>
        </w:rPr>
        <w:t xml:space="preserve"> </w:t>
      </w:r>
      <w:r>
        <w:rPr>
          <w:sz w:val="21"/>
          <w:szCs w:val="21"/>
        </w:rPr>
        <w:t>3</w:t>
      </w:r>
      <w:r>
        <w:rPr>
          <w:spacing w:val="-5"/>
          <w:sz w:val="21"/>
          <w:szCs w:val="21"/>
        </w:rPr>
        <w:t xml:space="preserve"> </w:t>
      </w:r>
      <w:r>
        <w:rPr>
          <w:spacing w:val="-1"/>
          <w:sz w:val="21"/>
          <w:szCs w:val="21"/>
        </w:rPr>
        <w:t>(tr</w:t>
      </w:r>
      <w:r>
        <w:rPr>
          <w:sz w:val="21"/>
          <w:szCs w:val="21"/>
        </w:rPr>
        <w:t>e</w:t>
      </w:r>
      <w:r>
        <w:rPr>
          <w:spacing w:val="-1"/>
          <w:sz w:val="21"/>
          <w:szCs w:val="21"/>
        </w:rPr>
        <w:t>i</w:t>
      </w:r>
      <w:r>
        <w:rPr>
          <w:sz w:val="21"/>
          <w:szCs w:val="21"/>
        </w:rPr>
        <w:t>)</w:t>
      </w:r>
      <w:r>
        <w:rPr>
          <w:spacing w:val="-5"/>
          <w:sz w:val="21"/>
          <w:szCs w:val="21"/>
        </w:rPr>
        <w:t xml:space="preserve"> </w:t>
      </w:r>
      <w:r>
        <w:rPr>
          <w:sz w:val="21"/>
          <w:szCs w:val="21"/>
        </w:rPr>
        <w:t>exe</w:t>
      </w:r>
      <w:r>
        <w:rPr>
          <w:spacing w:val="-4"/>
          <w:sz w:val="21"/>
          <w:szCs w:val="21"/>
        </w:rPr>
        <w:t>m</w:t>
      </w:r>
      <w:r>
        <w:rPr>
          <w:sz w:val="21"/>
          <w:szCs w:val="21"/>
        </w:rPr>
        <w:t>p</w:t>
      </w:r>
      <w:r>
        <w:rPr>
          <w:spacing w:val="-1"/>
          <w:sz w:val="21"/>
          <w:szCs w:val="21"/>
        </w:rPr>
        <w:t>l</w:t>
      </w:r>
      <w:r>
        <w:rPr>
          <w:sz w:val="21"/>
          <w:szCs w:val="21"/>
        </w:rPr>
        <w:t>a</w:t>
      </w:r>
      <w:r>
        <w:rPr>
          <w:spacing w:val="-1"/>
          <w:sz w:val="21"/>
          <w:szCs w:val="21"/>
        </w:rPr>
        <w:t>r</w:t>
      </w:r>
      <w:r>
        <w:rPr>
          <w:sz w:val="21"/>
          <w:szCs w:val="21"/>
        </w:rPr>
        <w:t>e,</w:t>
      </w:r>
      <w:r>
        <w:rPr>
          <w:spacing w:val="-5"/>
          <w:sz w:val="21"/>
          <w:szCs w:val="21"/>
        </w:rPr>
        <w:t xml:space="preserve"> </w:t>
      </w:r>
      <w:r>
        <w:rPr>
          <w:sz w:val="21"/>
          <w:szCs w:val="21"/>
        </w:rPr>
        <w:t>d</w:t>
      </w:r>
      <w:r>
        <w:rPr>
          <w:spacing w:val="-1"/>
          <w:sz w:val="21"/>
          <w:szCs w:val="21"/>
        </w:rPr>
        <w:t>i</w:t>
      </w:r>
      <w:r>
        <w:rPr>
          <w:sz w:val="21"/>
          <w:szCs w:val="21"/>
        </w:rPr>
        <w:t>n</w:t>
      </w:r>
      <w:r>
        <w:rPr>
          <w:spacing w:val="-5"/>
          <w:sz w:val="21"/>
          <w:szCs w:val="21"/>
        </w:rPr>
        <w:t xml:space="preserve"> </w:t>
      </w:r>
      <w:r>
        <w:rPr>
          <w:sz w:val="21"/>
          <w:szCs w:val="21"/>
        </w:rPr>
        <w:t>c</w:t>
      </w:r>
      <w:r>
        <w:rPr>
          <w:spacing w:val="1"/>
          <w:sz w:val="21"/>
          <w:szCs w:val="21"/>
        </w:rPr>
        <w:t>a</w:t>
      </w:r>
      <w:r>
        <w:rPr>
          <w:spacing w:val="-1"/>
          <w:sz w:val="21"/>
          <w:szCs w:val="21"/>
        </w:rPr>
        <w:t>r</w:t>
      </w:r>
      <w:r>
        <w:rPr>
          <w:sz w:val="21"/>
          <w:szCs w:val="21"/>
        </w:rPr>
        <w:t>e</w:t>
      </w:r>
      <w:r>
        <w:rPr>
          <w:spacing w:val="-5"/>
          <w:sz w:val="21"/>
          <w:szCs w:val="21"/>
        </w:rPr>
        <w:t xml:space="preserve"> </w:t>
      </w:r>
      <w:r>
        <w:rPr>
          <w:sz w:val="21"/>
          <w:szCs w:val="21"/>
        </w:rPr>
        <w:t>2</w:t>
      </w:r>
      <w:r>
        <w:rPr>
          <w:spacing w:val="-5"/>
          <w:sz w:val="21"/>
          <w:szCs w:val="21"/>
        </w:rPr>
        <w:t xml:space="preserve"> </w:t>
      </w:r>
      <w:r>
        <w:rPr>
          <w:spacing w:val="-1"/>
          <w:sz w:val="21"/>
          <w:szCs w:val="21"/>
        </w:rPr>
        <w:t>(</w:t>
      </w:r>
      <w:r>
        <w:rPr>
          <w:sz w:val="21"/>
          <w:szCs w:val="21"/>
        </w:rPr>
        <w:t>două)</w:t>
      </w:r>
      <w:r>
        <w:rPr>
          <w:spacing w:val="-5"/>
          <w:sz w:val="21"/>
          <w:szCs w:val="21"/>
        </w:rPr>
        <w:t xml:space="preserve"> </w:t>
      </w:r>
      <w:r>
        <w:rPr>
          <w:spacing w:val="-3"/>
          <w:sz w:val="21"/>
          <w:szCs w:val="21"/>
        </w:rPr>
        <w:t>e</w:t>
      </w:r>
      <w:r>
        <w:rPr>
          <w:sz w:val="21"/>
          <w:szCs w:val="21"/>
        </w:rPr>
        <w:t>xe</w:t>
      </w:r>
      <w:r>
        <w:rPr>
          <w:spacing w:val="-4"/>
          <w:sz w:val="21"/>
          <w:szCs w:val="21"/>
        </w:rPr>
        <w:t>m</w:t>
      </w:r>
      <w:r>
        <w:rPr>
          <w:sz w:val="21"/>
          <w:szCs w:val="21"/>
        </w:rPr>
        <w:t>p</w:t>
      </w:r>
      <w:r>
        <w:rPr>
          <w:spacing w:val="-1"/>
          <w:sz w:val="21"/>
          <w:szCs w:val="21"/>
        </w:rPr>
        <w:t>l</w:t>
      </w:r>
      <w:r>
        <w:rPr>
          <w:sz w:val="21"/>
          <w:szCs w:val="21"/>
        </w:rPr>
        <w:t>a</w:t>
      </w:r>
      <w:r>
        <w:rPr>
          <w:spacing w:val="-1"/>
          <w:sz w:val="21"/>
          <w:szCs w:val="21"/>
        </w:rPr>
        <w:t>r</w:t>
      </w:r>
      <w:r>
        <w:rPr>
          <w:sz w:val="21"/>
          <w:szCs w:val="21"/>
        </w:rPr>
        <w:t>e</w:t>
      </w:r>
      <w:r>
        <w:rPr>
          <w:spacing w:val="-5"/>
          <w:sz w:val="21"/>
          <w:szCs w:val="21"/>
        </w:rPr>
        <w:t xml:space="preserve"> </w:t>
      </w:r>
      <w:r>
        <w:rPr>
          <w:spacing w:val="-1"/>
          <w:sz w:val="21"/>
          <w:szCs w:val="21"/>
        </w:rPr>
        <w:t>l</w:t>
      </w:r>
      <w:r>
        <w:rPr>
          <w:sz w:val="21"/>
          <w:szCs w:val="21"/>
        </w:rPr>
        <w:t>a</w:t>
      </w:r>
      <w:r>
        <w:rPr>
          <w:spacing w:val="-5"/>
          <w:sz w:val="21"/>
          <w:szCs w:val="21"/>
        </w:rPr>
        <w:t xml:space="preserve"> </w:t>
      </w:r>
      <w:r>
        <w:rPr>
          <w:sz w:val="21"/>
          <w:szCs w:val="21"/>
        </w:rPr>
        <w:t>ach</w:t>
      </w:r>
      <w:r>
        <w:rPr>
          <w:spacing w:val="-1"/>
          <w:sz w:val="21"/>
          <w:szCs w:val="21"/>
        </w:rPr>
        <w:t>i</w:t>
      </w:r>
      <w:r>
        <w:rPr>
          <w:sz w:val="21"/>
          <w:szCs w:val="21"/>
        </w:rPr>
        <w:t>z</w:t>
      </w:r>
      <w:r>
        <w:rPr>
          <w:spacing w:val="-1"/>
          <w:sz w:val="21"/>
          <w:szCs w:val="21"/>
        </w:rPr>
        <w:t>it</w:t>
      </w:r>
      <w:r>
        <w:rPr>
          <w:sz w:val="21"/>
          <w:szCs w:val="21"/>
        </w:rPr>
        <w:t>or</w:t>
      </w:r>
      <w:r>
        <w:rPr>
          <w:spacing w:val="-5"/>
          <w:sz w:val="21"/>
          <w:szCs w:val="21"/>
        </w:rPr>
        <w:t xml:space="preserve"> </w:t>
      </w:r>
      <w:r>
        <w:rPr>
          <w:sz w:val="21"/>
          <w:szCs w:val="21"/>
        </w:rPr>
        <w:t>și</w:t>
      </w:r>
      <w:r>
        <w:rPr>
          <w:spacing w:val="-6"/>
          <w:sz w:val="21"/>
          <w:szCs w:val="21"/>
        </w:rPr>
        <w:t xml:space="preserve"> </w:t>
      </w:r>
      <w:r>
        <w:rPr>
          <w:sz w:val="21"/>
          <w:szCs w:val="21"/>
        </w:rPr>
        <w:t>1</w:t>
      </w:r>
      <w:r>
        <w:rPr>
          <w:spacing w:val="-5"/>
          <w:sz w:val="21"/>
          <w:szCs w:val="21"/>
        </w:rPr>
        <w:t xml:space="preserve"> </w:t>
      </w:r>
      <w:r>
        <w:rPr>
          <w:sz w:val="21"/>
          <w:szCs w:val="21"/>
        </w:rPr>
        <w:t>exe</w:t>
      </w:r>
      <w:r>
        <w:rPr>
          <w:spacing w:val="-4"/>
          <w:sz w:val="21"/>
          <w:szCs w:val="21"/>
        </w:rPr>
        <w:t>m</w:t>
      </w:r>
      <w:r>
        <w:rPr>
          <w:sz w:val="21"/>
          <w:szCs w:val="21"/>
        </w:rPr>
        <w:t>p</w:t>
      </w:r>
      <w:r>
        <w:rPr>
          <w:spacing w:val="-1"/>
          <w:sz w:val="21"/>
          <w:szCs w:val="21"/>
        </w:rPr>
        <w:t>l</w:t>
      </w:r>
      <w:r>
        <w:rPr>
          <w:sz w:val="21"/>
          <w:szCs w:val="21"/>
        </w:rPr>
        <w:t>ar</w:t>
      </w:r>
    </w:p>
    <w:p w14:paraId="3D911049" w14:textId="77777777" w:rsidR="00BD0345" w:rsidRDefault="00CA7BAD">
      <w:pPr>
        <w:spacing w:before="1" w:line="220" w:lineRule="exact"/>
        <w:ind w:left="118"/>
        <w:rPr>
          <w:sz w:val="21"/>
          <w:szCs w:val="21"/>
        </w:rPr>
      </w:pPr>
      <w:r>
        <w:rPr>
          <w:spacing w:val="-1"/>
          <w:position w:val="-1"/>
          <w:sz w:val="21"/>
          <w:szCs w:val="21"/>
        </w:rPr>
        <w:t>l</w:t>
      </w:r>
      <w:r>
        <w:rPr>
          <w:position w:val="-1"/>
          <w:sz w:val="21"/>
          <w:szCs w:val="21"/>
        </w:rPr>
        <w:t>a Cont</w:t>
      </w:r>
      <w:r>
        <w:rPr>
          <w:spacing w:val="-1"/>
          <w:position w:val="-1"/>
          <w:sz w:val="21"/>
          <w:szCs w:val="21"/>
        </w:rPr>
        <w:t>r</w:t>
      </w:r>
      <w:r>
        <w:rPr>
          <w:position w:val="-1"/>
          <w:sz w:val="21"/>
          <w:szCs w:val="21"/>
        </w:rPr>
        <w:t>ac</w:t>
      </w:r>
      <w:r>
        <w:rPr>
          <w:spacing w:val="-1"/>
          <w:position w:val="-1"/>
          <w:sz w:val="21"/>
          <w:szCs w:val="21"/>
        </w:rPr>
        <w:t>t</w:t>
      </w:r>
      <w:r>
        <w:rPr>
          <w:position w:val="-1"/>
          <w:sz w:val="21"/>
          <w:szCs w:val="21"/>
        </w:rPr>
        <w:t>an</w:t>
      </w:r>
      <w:r>
        <w:rPr>
          <w:spacing w:val="-1"/>
          <w:position w:val="-1"/>
          <w:sz w:val="21"/>
          <w:szCs w:val="21"/>
        </w:rPr>
        <w:t>t</w:t>
      </w:r>
      <w:r>
        <w:rPr>
          <w:position w:val="-1"/>
          <w:sz w:val="21"/>
          <w:szCs w:val="21"/>
        </w:rPr>
        <w:t>.</w:t>
      </w:r>
    </w:p>
    <w:p w14:paraId="5C16BD5F" w14:textId="77777777" w:rsidR="00BD0345" w:rsidRDefault="00BD0345">
      <w:pPr>
        <w:spacing w:before="17" w:line="200" w:lineRule="exact"/>
      </w:pPr>
    </w:p>
    <w:p w14:paraId="13C0EF8F" w14:textId="77777777" w:rsidR="00A905D6" w:rsidRDefault="00A905D6">
      <w:pPr>
        <w:spacing w:before="17" w:line="200" w:lineRule="exact"/>
      </w:pPr>
    </w:p>
    <w:p w14:paraId="6BB30701" w14:textId="039A921A" w:rsidR="00A905D6" w:rsidRPr="008A1098" w:rsidRDefault="00A905D6" w:rsidP="00A905D6">
      <w:pPr>
        <w:jc w:val="both"/>
        <w:rPr>
          <w:noProof/>
          <w:sz w:val="24"/>
          <w:szCs w:val="24"/>
          <w:lang w:val="fr-FR"/>
        </w:rPr>
      </w:pPr>
      <w:r w:rsidRPr="008A1098">
        <w:rPr>
          <w:noProof/>
          <w:sz w:val="24"/>
          <w:szCs w:val="24"/>
          <w:lang w:val="fr-FR"/>
        </w:rPr>
        <w:t xml:space="preserve">        </w:t>
      </w:r>
      <w:r>
        <w:rPr>
          <w:noProof/>
          <w:sz w:val="24"/>
          <w:szCs w:val="24"/>
          <w:lang w:val="fr-FR"/>
        </w:rPr>
        <w:t xml:space="preserve">               </w:t>
      </w:r>
      <w:r w:rsidRPr="008A1098">
        <w:rPr>
          <w:noProof/>
          <w:sz w:val="24"/>
          <w:szCs w:val="24"/>
          <w:lang w:val="fr-FR"/>
        </w:rPr>
        <w:t>Achizitor,</w:t>
      </w:r>
      <w:r w:rsidRPr="008A1098">
        <w:rPr>
          <w:noProof/>
          <w:sz w:val="24"/>
          <w:szCs w:val="24"/>
          <w:lang w:val="fr-FR"/>
        </w:rPr>
        <w:tab/>
      </w:r>
      <w:r w:rsidRPr="008A1098">
        <w:rPr>
          <w:noProof/>
          <w:sz w:val="24"/>
          <w:szCs w:val="24"/>
          <w:lang w:val="fr-FR"/>
        </w:rPr>
        <w:tab/>
      </w:r>
      <w:r w:rsidRPr="008A1098">
        <w:rPr>
          <w:noProof/>
          <w:sz w:val="24"/>
          <w:szCs w:val="24"/>
          <w:lang w:val="fr-FR"/>
        </w:rPr>
        <w:tab/>
      </w:r>
      <w:r w:rsidRPr="008A1098">
        <w:rPr>
          <w:noProof/>
          <w:sz w:val="24"/>
          <w:szCs w:val="24"/>
          <w:lang w:val="fr-FR"/>
        </w:rPr>
        <w:tab/>
      </w:r>
      <w:r w:rsidRPr="008A1098">
        <w:rPr>
          <w:noProof/>
          <w:sz w:val="24"/>
          <w:szCs w:val="24"/>
          <w:lang w:val="fr-FR"/>
        </w:rPr>
        <w:tab/>
      </w:r>
      <w:r w:rsidRPr="008A1098">
        <w:rPr>
          <w:noProof/>
          <w:sz w:val="24"/>
          <w:szCs w:val="24"/>
          <w:lang w:val="fr-FR"/>
        </w:rPr>
        <w:tab/>
      </w:r>
      <w:r>
        <w:rPr>
          <w:noProof/>
          <w:sz w:val="24"/>
          <w:szCs w:val="24"/>
          <w:lang w:val="fr-FR"/>
        </w:rPr>
        <w:t xml:space="preserve">              Contractant</w:t>
      </w:r>
      <w:r w:rsidRPr="008A1098">
        <w:rPr>
          <w:noProof/>
          <w:sz w:val="24"/>
          <w:szCs w:val="24"/>
          <w:lang w:val="fr-FR"/>
        </w:rPr>
        <w:t>,</w:t>
      </w:r>
    </w:p>
    <w:p w14:paraId="4E20AB32" w14:textId="65FDADF0" w:rsidR="00A905D6" w:rsidRPr="008A1098" w:rsidRDefault="00A905D6" w:rsidP="00A905D6">
      <w:pPr>
        <w:overflowPunct w:val="0"/>
        <w:autoSpaceDE w:val="0"/>
        <w:autoSpaceDN w:val="0"/>
        <w:adjustRightInd w:val="0"/>
        <w:jc w:val="both"/>
        <w:textAlignment w:val="baseline"/>
        <w:rPr>
          <w:sz w:val="24"/>
          <w:szCs w:val="24"/>
          <w:lang w:val="fr-FR"/>
        </w:rPr>
      </w:pPr>
      <w:r>
        <w:rPr>
          <w:sz w:val="24"/>
          <w:szCs w:val="24"/>
          <w:lang w:val="ro-RO"/>
        </w:rPr>
        <w:t xml:space="preserve">       </w:t>
      </w:r>
      <w:r w:rsidRPr="008A1098">
        <w:rPr>
          <w:sz w:val="24"/>
          <w:szCs w:val="24"/>
          <w:lang w:val="fr-FR"/>
        </w:rPr>
        <w:t xml:space="preserve">U.A.T. COMUNA </w:t>
      </w:r>
      <w:r>
        <w:rPr>
          <w:sz w:val="24"/>
          <w:szCs w:val="24"/>
          <w:lang w:val="fr-FR"/>
        </w:rPr>
        <w:t>LIVEZI</w:t>
      </w:r>
      <w:r w:rsidRPr="008A1098">
        <w:rPr>
          <w:sz w:val="24"/>
          <w:szCs w:val="24"/>
          <w:lang w:val="fr-FR"/>
        </w:rPr>
        <w:tab/>
        <w:t xml:space="preserve">  </w:t>
      </w:r>
      <w:r w:rsidRPr="008A1098">
        <w:rPr>
          <w:sz w:val="24"/>
          <w:szCs w:val="24"/>
          <w:lang w:val="fr-FR"/>
        </w:rPr>
        <w:tab/>
      </w:r>
      <w:r w:rsidRPr="008A1098">
        <w:rPr>
          <w:sz w:val="24"/>
          <w:szCs w:val="24"/>
          <w:lang w:val="fr-FR"/>
        </w:rPr>
        <w:tab/>
        <w:t xml:space="preserve">    </w:t>
      </w:r>
      <w:r>
        <w:rPr>
          <w:sz w:val="24"/>
          <w:szCs w:val="24"/>
          <w:lang w:val="fr-FR"/>
        </w:rPr>
        <w:t xml:space="preserve">                </w:t>
      </w:r>
      <w:r w:rsidRPr="008A1098">
        <w:rPr>
          <w:sz w:val="24"/>
          <w:szCs w:val="24"/>
          <w:lang w:val="fr-FR"/>
        </w:rPr>
        <w:t xml:space="preserve"> ………………………………</w:t>
      </w:r>
    </w:p>
    <w:p w14:paraId="5654847D" w14:textId="44B207E3" w:rsidR="00A905D6" w:rsidRPr="008A1098" w:rsidRDefault="00A905D6" w:rsidP="00A905D6">
      <w:pPr>
        <w:overflowPunct w:val="0"/>
        <w:autoSpaceDE w:val="0"/>
        <w:autoSpaceDN w:val="0"/>
        <w:adjustRightInd w:val="0"/>
        <w:ind w:left="1440" w:hanging="720"/>
        <w:jc w:val="both"/>
        <w:textAlignment w:val="baseline"/>
        <w:rPr>
          <w:i/>
          <w:sz w:val="24"/>
          <w:szCs w:val="24"/>
          <w:lang w:val="fr-FR"/>
        </w:rPr>
      </w:pPr>
      <w:r>
        <w:rPr>
          <w:i/>
          <w:sz w:val="24"/>
          <w:szCs w:val="24"/>
          <w:lang w:val="fr-FR"/>
        </w:rPr>
        <w:t xml:space="preserve"> </w:t>
      </w:r>
      <w:r w:rsidRPr="008A1098">
        <w:rPr>
          <w:i/>
          <w:sz w:val="24"/>
          <w:szCs w:val="24"/>
          <w:lang w:val="fr-FR"/>
        </w:rPr>
        <w:t>(semnătură autorizată)</w:t>
      </w:r>
      <w:r w:rsidRPr="008A1098">
        <w:rPr>
          <w:i/>
          <w:sz w:val="24"/>
          <w:szCs w:val="24"/>
          <w:lang w:val="fr-FR"/>
        </w:rPr>
        <w:tab/>
        <w:t xml:space="preserve">                                    </w:t>
      </w:r>
      <w:r w:rsidRPr="008A1098">
        <w:rPr>
          <w:sz w:val="24"/>
          <w:szCs w:val="24"/>
          <w:lang w:val="fr-FR"/>
        </w:rPr>
        <w:tab/>
      </w:r>
      <w:r>
        <w:rPr>
          <w:sz w:val="24"/>
          <w:szCs w:val="24"/>
          <w:lang w:val="fr-FR"/>
        </w:rPr>
        <w:t xml:space="preserve">     </w:t>
      </w:r>
      <w:r w:rsidRPr="008A1098">
        <w:rPr>
          <w:i/>
          <w:sz w:val="24"/>
          <w:szCs w:val="24"/>
          <w:lang w:val="fr-FR"/>
        </w:rPr>
        <w:t>(semnătură autorizată)</w:t>
      </w:r>
      <w:r w:rsidRPr="008A1098">
        <w:rPr>
          <w:sz w:val="24"/>
          <w:szCs w:val="24"/>
          <w:lang w:val="fr-FR"/>
        </w:rPr>
        <w:tab/>
      </w:r>
      <w:r w:rsidRPr="008A1098">
        <w:rPr>
          <w:sz w:val="24"/>
          <w:szCs w:val="24"/>
          <w:lang w:val="fr-FR"/>
        </w:rPr>
        <w:tab/>
        <w:t xml:space="preserve">               </w:t>
      </w:r>
      <w:r>
        <w:rPr>
          <w:sz w:val="24"/>
          <w:szCs w:val="24"/>
          <w:lang w:val="fr-FR"/>
        </w:rPr>
        <w:t xml:space="preserve">                            </w:t>
      </w:r>
      <w:r w:rsidRPr="008A1098">
        <w:rPr>
          <w:i/>
          <w:sz w:val="24"/>
          <w:szCs w:val="24"/>
          <w:lang w:val="fr-FR"/>
        </w:rPr>
        <w:t>LS</w:t>
      </w:r>
      <w:r w:rsidRPr="008A1098">
        <w:rPr>
          <w:i/>
          <w:sz w:val="24"/>
          <w:szCs w:val="24"/>
          <w:lang w:val="fr-FR"/>
        </w:rPr>
        <w:tab/>
      </w:r>
      <w:r w:rsidRPr="008A1098">
        <w:rPr>
          <w:sz w:val="24"/>
          <w:szCs w:val="24"/>
          <w:lang w:val="fr-FR"/>
        </w:rPr>
        <w:tab/>
        <w:t xml:space="preserve">                     </w:t>
      </w:r>
      <w:r w:rsidRPr="008A1098">
        <w:rPr>
          <w:sz w:val="24"/>
          <w:szCs w:val="24"/>
          <w:lang w:val="fr-FR"/>
        </w:rPr>
        <w:tab/>
      </w:r>
      <w:r w:rsidRPr="008A1098">
        <w:rPr>
          <w:sz w:val="24"/>
          <w:szCs w:val="24"/>
          <w:lang w:val="fr-FR"/>
        </w:rPr>
        <w:tab/>
      </w:r>
      <w:r w:rsidRPr="008A1098">
        <w:rPr>
          <w:sz w:val="24"/>
          <w:szCs w:val="24"/>
          <w:lang w:val="fr-FR"/>
        </w:rPr>
        <w:tab/>
        <w:t xml:space="preserve">                            </w:t>
      </w:r>
      <w:r>
        <w:rPr>
          <w:sz w:val="24"/>
          <w:szCs w:val="24"/>
          <w:lang w:val="fr-FR"/>
        </w:rPr>
        <w:t xml:space="preserve">       </w:t>
      </w:r>
      <w:r w:rsidRPr="008A1098">
        <w:rPr>
          <w:i/>
          <w:sz w:val="24"/>
          <w:szCs w:val="24"/>
          <w:lang w:val="fr-FR"/>
        </w:rPr>
        <w:t>LS</w:t>
      </w:r>
    </w:p>
    <w:p w14:paraId="012A932B" w14:textId="6F6BC066" w:rsidR="00A905D6" w:rsidRDefault="00A905D6">
      <w:pPr>
        <w:spacing w:before="17" w:line="200" w:lineRule="exact"/>
        <w:sectPr w:rsidR="00A905D6">
          <w:pgSz w:w="11900" w:h="16860"/>
          <w:pgMar w:top="1580" w:right="540" w:bottom="280" w:left="960" w:header="720" w:footer="720" w:gutter="0"/>
          <w:cols w:space="720"/>
        </w:sectPr>
      </w:pPr>
    </w:p>
    <w:p w14:paraId="50F9D51C" w14:textId="1B7173FB" w:rsidR="00A905D6" w:rsidRDefault="00A905D6">
      <w:pPr>
        <w:spacing w:before="34"/>
        <w:ind w:left="118" w:right="-52"/>
        <w:rPr>
          <w:b/>
          <w:spacing w:val="-1"/>
          <w:sz w:val="21"/>
          <w:szCs w:val="21"/>
        </w:rPr>
      </w:pPr>
    </w:p>
    <w:p w14:paraId="6A7B31BB" w14:textId="77777777" w:rsidR="00A905D6" w:rsidRDefault="00A905D6">
      <w:pPr>
        <w:spacing w:before="34"/>
        <w:ind w:left="118" w:right="-52"/>
        <w:rPr>
          <w:b/>
          <w:spacing w:val="-1"/>
          <w:sz w:val="21"/>
          <w:szCs w:val="21"/>
        </w:rPr>
      </w:pPr>
    </w:p>
    <w:sectPr w:rsidR="00A905D6" w:rsidSect="00A905D6">
      <w:type w:val="continuous"/>
      <w:pgSz w:w="11900" w:h="16860"/>
      <w:pgMar w:top="1580" w:right="540" w:bottom="280" w:left="960" w:header="720" w:footer="720" w:gutter="0"/>
      <w:cols w:num="2" w:space="720" w:equalWidth="0">
        <w:col w:w="1397" w:space="3253"/>
        <w:col w:w="57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17372"/>
    <w:multiLevelType w:val="multilevel"/>
    <w:tmpl w:val="525868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45"/>
    <w:rsid w:val="003603A1"/>
    <w:rsid w:val="007D195A"/>
    <w:rsid w:val="007F0D57"/>
    <w:rsid w:val="00881E7C"/>
    <w:rsid w:val="0089663F"/>
    <w:rsid w:val="008F1F5A"/>
    <w:rsid w:val="009F0993"/>
    <w:rsid w:val="00A66BA9"/>
    <w:rsid w:val="00A905D6"/>
    <w:rsid w:val="00BC255F"/>
    <w:rsid w:val="00BD0345"/>
    <w:rsid w:val="00C05D45"/>
    <w:rsid w:val="00C52842"/>
    <w:rsid w:val="00C76C98"/>
    <w:rsid w:val="00CA7BAD"/>
    <w:rsid w:val="00CE77B0"/>
    <w:rsid w:val="00D86F53"/>
    <w:rsid w:val="00FE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2E7E"/>
  <w15:docId w15:val="{55EFA1DB-F77C-4007-84CC-6C75E556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19888</Words>
  <Characters>113367</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MARIUS GEORGESCU</cp:lastModifiedBy>
  <cp:revision>16</cp:revision>
  <dcterms:created xsi:type="dcterms:W3CDTF">2026-02-05T07:27:00Z</dcterms:created>
  <dcterms:modified xsi:type="dcterms:W3CDTF">2026-02-05T08:35:00Z</dcterms:modified>
</cp:coreProperties>
</file>