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CA9BA" w14:textId="77777777" w:rsidR="00301C18" w:rsidRDefault="00301C18">
      <w:pPr>
        <w:pStyle w:val="Titlu1"/>
        <w:numPr>
          <w:ilvl w:val="0"/>
          <w:numId w:val="0"/>
        </w:numPr>
        <w:jc w:val="center"/>
        <w:rPr>
          <w:rFonts w:ascii="Times New Roman" w:hAnsi="Times New Roman" w:cs="Times New Roman"/>
          <w:sz w:val="24"/>
          <w:szCs w:val="24"/>
        </w:rPr>
      </w:pPr>
    </w:p>
    <w:p w14:paraId="69982E71" w14:textId="77777777" w:rsidR="0018693F" w:rsidRDefault="00674F04">
      <w:pPr>
        <w:pStyle w:val="Titlu1"/>
        <w:numPr>
          <w:ilvl w:val="0"/>
          <w:numId w:val="0"/>
        </w:numPr>
        <w:jc w:val="center"/>
        <w:rPr>
          <w:rFonts w:ascii="Times New Roman" w:hAnsi="Times New Roman" w:cs="Times New Roman"/>
          <w:sz w:val="24"/>
          <w:szCs w:val="24"/>
        </w:rPr>
      </w:pPr>
      <w:r w:rsidRPr="006E2182">
        <w:rPr>
          <w:rFonts w:ascii="Times New Roman" w:hAnsi="Times New Roman" w:cs="Times New Roman"/>
          <w:sz w:val="24"/>
          <w:szCs w:val="24"/>
        </w:rPr>
        <w:t>SECTIUNEA II</w:t>
      </w:r>
      <w:r w:rsidR="004806D2" w:rsidRPr="006E2182">
        <w:rPr>
          <w:rFonts w:ascii="Times New Roman" w:hAnsi="Times New Roman" w:cs="Times New Roman"/>
          <w:sz w:val="24"/>
          <w:szCs w:val="24"/>
        </w:rPr>
        <w:t>I</w:t>
      </w:r>
      <w:r w:rsidR="0018693F" w:rsidRPr="006E2182">
        <w:rPr>
          <w:rFonts w:ascii="Times New Roman" w:hAnsi="Times New Roman" w:cs="Times New Roman"/>
          <w:sz w:val="24"/>
          <w:szCs w:val="24"/>
        </w:rPr>
        <w:t xml:space="preserve">  -  FORMULARE</w:t>
      </w:r>
    </w:p>
    <w:p w14:paraId="0E3A9838" w14:textId="77777777" w:rsidR="00301C18" w:rsidRPr="00301C18" w:rsidRDefault="00301C18" w:rsidP="00301C18"/>
    <w:p w14:paraId="78EE56C9" w14:textId="77777777" w:rsidR="0089226D" w:rsidRDefault="0089226D" w:rsidP="00EA21C2">
      <w:pPr>
        <w:ind w:firstLine="1077"/>
        <w:jc w:val="both"/>
        <w:rPr>
          <w:rStyle w:val="ln2tparagraf"/>
        </w:rPr>
      </w:pPr>
    </w:p>
    <w:p w14:paraId="6A8450EE" w14:textId="77777777" w:rsidR="004645E0" w:rsidRPr="00BA5599" w:rsidRDefault="004645E0" w:rsidP="005025ED">
      <w:pPr>
        <w:spacing w:line="360" w:lineRule="auto"/>
        <w:ind w:firstLine="1077"/>
        <w:jc w:val="both"/>
        <w:rPr>
          <w:rStyle w:val="ln2tparagraf"/>
        </w:rPr>
      </w:pPr>
      <w:r w:rsidRPr="00BA5599">
        <w:rPr>
          <w:rStyle w:val="ln2tparagraf"/>
        </w:rPr>
        <w:t xml:space="preserve">Capitolul contine formularele destinate, pe de o parte, sa faciliteze elaborarea si prezentarea ofertei si a documentelor care o insotesc si, pe de alta parte, sa permita comisiei de avaluare examinarea si evaluarea rapida si corecta a tuturor ofertelor depuse. </w:t>
      </w:r>
    </w:p>
    <w:p w14:paraId="7121BAA9" w14:textId="77777777" w:rsidR="0089226D" w:rsidRDefault="0089226D" w:rsidP="005025ED">
      <w:pPr>
        <w:spacing w:line="360" w:lineRule="auto"/>
        <w:ind w:firstLine="1077"/>
        <w:jc w:val="both"/>
        <w:rPr>
          <w:rStyle w:val="ln2tparagraf"/>
        </w:rPr>
      </w:pPr>
    </w:p>
    <w:p w14:paraId="3602DD6E" w14:textId="77777777" w:rsidR="00B74FD5" w:rsidRDefault="0018693F" w:rsidP="005025ED">
      <w:pPr>
        <w:spacing w:line="360" w:lineRule="auto"/>
        <w:ind w:firstLine="1077"/>
        <w:jc w:val="both"/>
        <w:rPr>
          <w:rStyle w:val="ln2tparagraf"/>
        </w:rPr>
      </w:pPr>
      <w:r w:rsidRPr="00BA5599">
        <w:rPr>
          <w:rStyle w:val="ln2tparagraf"/>
        </w:rPr>
        <w:t xml:space="preserve">Fiecare ofertant care participa,  </w:t>
      </w:r>
      <w:r w:rsidR="00DF4D6D" w:rsidRPr="00BA5599">
        <w:rPr>
          <w:rStyle w:val="ln2tparagraf"/>
        </w:rPr>
        <w:t xml:space="preserve">în mod individual sau ca asociat, </w:t>
      </w:r>
      <w:r w:rsidRPr="00BA5599">
        <w:rPr>
          <w:rStyle w:val="ln2tparagraf"/>
        </w:rPr>
        <w:t xml:space="preserve">la </w:t>
      </w:r>
      <w:r w:rsidR="00DF4D6D" w:rsidRPr="00BA5599">
        <w:rPr>
          <w:rStyle w:val="ln2tparagraf"/>
        </w:rPr>
        <w:t xml:space="preserve">prezenta </w:t>
      </w:r>
      <w:r w:rsidRPr="00BA5599">
        <w:rPr>
          <w:rStyle w:val="ln2tparagraf"/>
        </w:rPr>
        <w:t>procedura pentru atribuirea contractului de achizitie publica</w:t>
      </w:r>
      <w:r w:rsidR="00DF4D6D" w:rsidRPr="00BA5599">
        <w:rPr>
          <w:rStyle w:val="ln2tparagraf"/>
        </w:rPr>
        <w:t>,</w:t>
      </w:r>
      <w:r w:rsidRPr="00BA5599">
        <w:rPr>
          <w:rStyle w:val="ln2tparagraf"/>
        </w:rPr>
        <w:t xml:space="preserve"> are obligatia de a prezenta formularele prevazute in cadrul acestei sectiuni, completate in mod corespunzator si semnate de persoanele autorizate</w:t>
      </w:r>
      <w:r w:rsidR="008F09BB" w:rsidRPr="00BA5599">
        <w:rPr>
          <w:rStyle w:val="ln2tparagraf"/>
        </w:rPr>
        <w:t>.</w:t>
      </w:r>
    </w:p>
    <w:p w14:paraId="26F59E81" w14:textId="77777777" w:rsidR="00BA5599" w:rsidRDefault="00BA5599" w:rsidP="00EC1813">
      <w:pPr>
        <w:ind w:firstLine="1077"/>
        <w:jc w:val="both"/>
        <w:rPr>
          <w:rStyle w:val="ln2tparagraf"/>
        </w:rPr>
      </w:pPr>
    </w:p>
    <w:p w14:paraId="37CE70AA" w14:textId="77777777" w:rsidR="00301C18" w:rsidRDefault="00301C18" w:rsidP="00EC1813">
      <w:pPr>
        <w:ind w:firstLine="1077"/>
        <w:jc w:val="both"/>
        <w:rPr>
          <w:rStyle w:val="ln2tparagraf"/>
        </w:rPr>
      </w:pPr>
    </w:p>
    <w:p w14:paraId="05C4ED46" w14:textId="77777777" w:rsidR="00301C18" w:rsidRDefault="00301C18" w:rsidP="00EC1813">
      <w:pPr>
        <w:ind w:firstLine="1077"/>
        <w:jc w:val="both"/>
        <w:rPr>
          <w:rStyle w:val="ln2tparagraf"/>
        </w:rPr>
      </w:pP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281"/>
      </w:tblGrid>
      <w:tr w:rsidR="00CE37F3" w:rsidRPr="00BA5599" w14:paraId="2A1B793E" w14:textId="77777777" w:rsidTr="00060F33">
        <w:tc>
          <w:tcPr>
            <w:tcW w:w="2808" w:type="dxa"/>
          </w:tcPr>
          <w:p w14:paraId="6ECF3CCA" w14:textId="77777777" w:rsidR="00CE37F3" w:rsidRPr="00BA5599" w:rsidRDefault="00060F33" w:rsidP="00BE6635">
            <w:pPr>
              <w:spacing w:line="480" w:lineRule="auto"/>
              <w:ind w:right="578"/>
            </w:pPr>
            <w:r w:rsidRPr="00BA5599">
              <w:t>Formularul</w:t>
            </w:r>
            <w:r>
              <w:t xml:space="preserve"> </w:t>
            </w:r>
            <w:r w:rsidR="00FA7BF4">
              <w:t>1</w:t>
            </w:r>
          </w:p>
        </w:tc>
        <w:tc>
          <w:tcPr>
            <w:tcW w:w="7281" w:type="dxa"/>
          </w:tcPr>
          <w:p w14:paraId="1F5C1196" w14:textId="77777777" w:rsidR="00CE37F3" w:rsidRPr="00BA5599" w:rsidRDefault="00CE37F3" w:rsidP="00BE6635">
            <w:pPr>
              <w:spacing w:line="480" w:lineRule="auto"/>
              <w:jc w:val="both"/>
            </w:pPr>
            <w:r w:rsidRPr="00BA5599">
              <w:t>- Angajament privind susţinerea tehnica si profesională a ofertantului/grupului de operatori economici</w:t>
            </w:r>
          </w:p>
        </w:tc>
      </w:tr>
      <w:tr w:rsidR="00060F33" w:rsidRPr="00BA5599" w14:paraId="569E546F" w14:textId="77777777" w:rsidTr="00060F33">
        <w:tc>
          <w:tcPr>
            <w:tcW w:w="2808" w:type="dxa"/>
          </w:tcPr>
          <w:p w14:paraId="7B06F984" w14:textId="77777777" w:rsidR="00060F33" w:rsidRPr="00BA5599" w:rsidRDefault="00060F33" w:rsidP="00BE6635">
            <w:pPr>
              <w:spacing w:line="480" w:lineRule="auto"/>
              <w:ind w:right="-108"/>
            </w:pPr>
            <w:r w:rsidRPr="00BA5599">
              <w:t xml:space="preserve">Formularul </w:t>
            </w:r>
            <w:r w:rsidR="00FA7BF4">
              <w:t>2</w:t>
            </w:r>
          </w:p>
        </w:tc>
        <w:tc>
          <w:tcPr>
            <w:tcW w:w="7281" w:type="dxa"/>
          </w:tcPr>
          <w:p w14:paraId="559F2D6B" w14:textId="77777777" w:rsidR="00060F33" w:rsidRPr="00BA5599" w:rsidRDefault="00060F33" w:rsidP="00BE6635">
            <w:pPr>
              <w:spacing w:line="480" w:lineRule="auto"/>
            </w:pPr>
            <w:r w:rsidRPr="00BA5599">
              <w:t>- Acord asociere</w:t>
            </w:r>
          </w:p>
        </w:tc>
      </w:tr>
      <w:tr w:rsidR="00060F33" w:rsidRPr="00BA5599" w14:paraId="254BF912" w14:textId="77777777" w:rsidTr="00060F33">
        <w:trPr>
          <w:trHeight w:val="80"/>
        </w:trPr>
        <w:tc>
          <w:tcPr>
            <w:tcW w:w="2808" w:type="dxa"/>
          </w:tcPr>
          <w:p w14:paraId="131A1C1D" w14:textId="77777777" w:rsidR="00060F33" w:rsidRPr="00BA5599" w:rsidRDefault="002B1232" w:rsidP="00BE6635">
            <w:pPr>
              <w:tabs>
                <w:tab w:val="left" w:pos="2160"/>
              </w:tabs>
              <w:spacing w:line="480" w:lineRule="auto"/>
              <w:ind w:right="-108"/>
            </w:pPr>
            <w:r>
              <w:t xml:space="preserve">Formularul </w:t>
            </w:r>
            <w:r w:rsidR="00FA7BF4">
              <w:t>3</w:t>
            </w:r>
          </w:p>
        </w:tc>
        <w:tc>
          <w:tcPr>
            <w:tcW w:w="7281" w:type="dxa"/>
          </w:tcPr>
          <w:p w14:paraId="6BB54CB0" w14:textId="77777777" w:rsidR="00060F33" w:rsidRPr="00BA5599" w:rsidRDefault="00060F33" w:rsidP="00BE6635">
            <w:pPr>
              <w:spacing w:line="480" w:lineRule="auto"/>
              <w:ind w:right="1440"/>
              <w:jc w:val="both"/>
            </w:pPr>
            <w:r w:rsidRPr="00BA5599">
              <w:t>- Formularul de oferta</w:t>
            </w:r>
          </w:p>
        </w:tc>
      </w:tr>
      <w:tr w:rsidR="00060F33" w:rsidRPr="00BA5599" w14:paraId="44A543EC" w14:textId="77777777" w:rsidTr="00060F33">
        <w:trPr>
          <w:trHeight w:val="80"/>
        </w:trPr>
        <w:tc>
          <w:tcPr>
            <w:tcW w:w="2808" w:type="dxa"/>
          </w:tcPr>
          <w:p w14:paraId="6E9EE833" w14:textId="77777777" w:rsidR="00060F33" w:rsidRPr="00742EEB" w:rsidRDefault="002B1232" w:rsidP="00BE6635">
            <w:pPr>
              <w:spacing w:line="480" w:lineRule="auto"/>
            </w:pPr>
            <w:r>
              <w:t xml:space="preserve">Formularul </w:t>
            </w:r>
            <w:r w:rsidR="00FA7BF4">
              <w:t>4</w:t>
            </w:r>
          </w:p>
        </w:tc>
        <w:tc>
          <w:tcPr>
            <w:tcW w:w="7281" w:type="dxa"/>
          </w:tcPr>
          <w:p w14:paraId="613EE35D" w14:textId="77777777" w:rsidR="00060F33" w:rsidRDefault="003B5854" w:rsidP="00BE6635">
            <w:pPr>
              <w:spacing w:line="480" w:lineRule="auto"/>
              <w:ind w:right="1440"/>
              <w:jc w:val="both"/>
            </w:pPr>
            <w:r>
              <w:t xml:space="preserve">- </w:t>
            </w:r>
            <w:r w:rsidR="00060F33">
              <w:t>Solicitari de clarificari</w:t>
            </w:r>
          </w:p>
        </w:tc>
      </w:tr>
    </w:tbl>
    <w:p w14:paraId="132B861C" w14:textId="77777777" w:rsidR="00CE37F3" w:rsidRDefault="00CE37F3">
      <w:pPr>
        <w:jc w:val="right"/>
        <w:rPr>
          <w:b/>
          <w:i/>
          <w:sz w:val="22"/>
          <w:szCs w:val="22"/>
        </w:rPr>
      </w:pPr>
    </w:p>
    <w:p w14:paraId="07C49DB1" w14:textId="77777777" w:rsidR="00CE37F3" w:rsidRDefault="00CE37F3">
      <w:pPr>
        <w:jc w:val="right"/>
        <w:rPr>
          <w:b/>
          <w:i/>
          <w:sz w:val="22"/>
          <w:szCs w:val="22"/>
        </w:rPr>
      </w:pPr>
    </w:p>
    <w:p w14:paraId="1CE247A6" w14:textId="77777777" w:rsidR="00CE37F3" w:rsidRDefault="00CE37F3">
      <w:pPr>
        <w:jc w:val="right"/>
        <w:rPr>
          <w:b/>
          <w:i/>
          <w:sz w:val="22"/>
          <w:szCs w:val="22"/>
        </w:rPr>
      </w:pPr>
    </w:p>
    <w:p w14:paraId="2FE3758F" w14:textId="77777777" w:rsidR="00CE37F3" w:rsidRDefault="00CE37F3">
      <w:pPr>
        <w:jc w:val="right"/>
        <w:rPr>
          <w:b/>
          <w:i/>
          <w:sz w:val="22"/>
          <w:szCs w:val="22"/>
        </w:rPr>
      </w:pPr>
    </w:p>
    <w:p w14:paraId="4421C903" w14:textId="77777777" w:rsidR="00CE37F3" w:rsidRDefault="00CE37F3">
      <w:pPr>
        <w:jc w:val="right"/>
        <w:rPr>
          <w:b/>
          <w:i/>
          <w:sz w:val="22"/>
          <w:szCs w:val="22"/>
        </w:rPr>
      </w:pPr>
    </w:p>
    <w:p w14:paraId="5F295EAA" w14:textId="77777777" w:rsidR="003338CD" w:rsidRDefault="003338CD">
      <w:pPr>
        <w:jc w:val="right"/>
        <w:rPr>
          <w:b/>
          <w:i/>
          <w:sz w:val="22"/>
          <w:szCs w:val="22"/>
        </w:rPr>
      </w:pPr>
    </w:p>
    <w:p w14:paraId="51219326" w14:textId="77777777" w:rsidR="003338CD" w:rsidRDefault="003338CD">
      <w:pPr>
        <w:jc w:val="right"/>
        <w:rPr>
          <w:b/>
          <w:i/>
          <w:sz w:val="22"/>
          <w:szCs w:val="22"/>
        </w:rPr>
      </w:pPr>
    </w:p>
    <w:p w14:paraId="1016E828" w14:textId="77777777" w:rsidR="003338CD" w:rsidRDefault="003338CD">
      <w:pPr>
        <w:jc w:val="right"/>
        <w:rPr>
          <w:b/>
          <w:i/>
          <w:sz w:val="22"/>
          <w:szCs w:val="22"/>
        </w:rPr>
      </w:pPr>
    </w:p>
    <w:p w14:paraId="59D507B8" w14:textId="77777777" w:rsidR="003338CD" w:rsidRDefault="003338CD">
      <w:pPr>
        <w:jc w:val="right"/>
        <w:rPr>
          <w:b/>
          <w:i/>
          <w:sz w:val="22"/>
          <w:szCs w:val="22"/>
        </w:rPr>
      </w:pPr>
    </w:p>
    <w:p w14:paraId="5C95F8BB" w14:textId="77777777" w:rsidR="003338CD" w:rsidRDefault="003338CD">
      <w:pPr>
        <w:jc w:val="right"/>
        <w:rPr>
          <w:b/>
          <w:i/>
          <w:sz w:val="22"/>
          <w:szCs w:val="22"/>
        </w:rPr>
      </w:pPr>
    </w:p>
    <w:p w14:paraId="00740471" w14:textId="77777777" w:rsidR="003338CD" w:rsidRDefault="003338CD">
      <w:pPr>
        <w:jc w:val="right"/>
        <w:rPr>
          <w:b/>
          <w:i/>
          <w:sz w:val="22"/>
          <w:szCs w:val="22"/>
        </w:rPr>
      </w:pPr>
    </w:p>
    <w:p w14:paraId="7DDB02BE" w14:textId="77777777" w:rsidR="003338CD" w:rsidRDefault="003338CD">
      <w:pPr>
        <w:jc w:val="right"/>
        <w:rPr>
          <w:b/>
          <w:i/>
          <w:sz w:val="22"/>
          <w:szCs w:val="22"/>
        </w:rPr>
      </w:pPr>
    </w:p>
    <w:p w14:paraId="56052CDB" w14:textId="77777777" w:rsidR="003338CD" w:rsidRDefault="003338CD">
      <w:pPr>
        <w:jc w:val="right"/>
        <w:rPr>
          <w:b/>
          <w:i/>
          <w:sz w:val="22"/>
          <w:szCs w:val="22"/>
        </w:rPr>
      </w:pPr>
    </w:p>
    <w:p w14:paraId="1F96C047" w14:textId="77777777" w:rsidR="003338CD" w:rsidRDefault="003338CD">
      <w:pPr>
        <w:jc w:val="right"/>
        <w:rPr>
          <w:b/>
          <w:i/>
          <w:sz w:val="22"/>
          <w:szCs w:val="22"/>
        </w:rPr>
      </w:pPr>
    </w:p>
    <w:p w14:paraId="755B1ACA" w14:textId="77777777" w:rsidR="003338CD" w:rsidRDefault="003338CD">
      <w:pPr>
        <w:jc w:val="right"/>
        <w:rPr>
          <w:b/>
          <w:i/>
          <w:sz w:val="22"/>
          <w:szCs w:val="22"/>
        </w:rPr>
      </w:pPr>
    </w:p>
    <w:p w14:paraId="431F9DA9" w14:textId="77777777" w:rsidR="003338CD" w:rsidRDefault="003338CD">
      <w:pPr>
        <w:jc w:val="right"/>
        <w:rPr>
          <w:b/>
          <w:i/>
          <w:sz w:val="22"/>
          <w:szCs w:val="22"/>
        </w:rPr>
      </w:pPr>
    </w:p>
    <w:p w14:paraId="2EF033FD" w14:textId="77777777" w:rsidR="003338CD" w:rsidRDefault="003338CD">
      <w:pPr>
        <w:jc w:val="right"/>
        <w:rPr>
          <w:b/>
          <w:i/>
          <w:sz w:val="22"/>
          <w:szCs w:val="22"/>
        </w:rPr>
      </w:pPr>
    </w:p>
    <w:p w14:paraId="50073159" w14:textId="77777777" w:rsidR="003338CD" w:rsidRDefault="003338CD">
      <w:pPr>
        <w:jc w:val="right"/>
        <w:rPr>
          <w:b/>
          <w:i/>
          <w:sz w:val="22"/>
          <w:szCs w:val="22"/>
        </w:rPr>
      </w:pPr>
    </w:p>
    <w:p w14:paraId="3EFD0544" w14:textId="77777777" w:rsidR="00CE37F3" w:rsidRDefault="00CE37F3">
      <w:pPr>
        <w:jc w:val="right"/>
        <w:rPr>
          <w:b/>
          <w:i/>
          <w:sz w:val="22"/>
          <w:szCs w:val="22"/>
        </w:rPr>
      </w:pPr>
    </w:p>
    <w:p w14:paraId="0BBFC4B1" w14:textId="77777777" w:rsidR="00CE37F3" w:rsidRDefault="00CE37F3">
      <w:pPr>
        <w:jc w:val="right"/>
        <w:rPr>
          <w:b/>
          <w:i/>
          <w:sz w:val="22"/>
          <w:szCs w:val="22"/>
        </w:rPr>
      </w:pPr>
    </w:p>
    <w:p w14:paraId="56E97C9C" w14:textId="77777777" w:rsidR="00C515D2" w:rsidRDefault="00C515D2">
      <w:pPr>
        <w:jc w:val="right"/>
        <w:rPr>
          <w:b/>
          <w:i/>
          <w:sz w:val="22"/>
          <w:szCs w:val="22"/>
        </w:rPr>
      </w:pPr>
    </w:p>
    <w:p w14:paraId="565E635B" w14:textId="77777777" w:rsidR="00CE37F3" w:rsidRDefault="00CE37F3">
      <w:pPr>
        <w:jc w:val="right"/>
        <w:rPr>
          <w:b/>
          <w:i/>
          <w:sz w:val="22"/>
          <w:szCs w:val="22"/>
        </w:rPr>
      </w:pPr>
    </w:p>
    <w:p w14:paraId="7E168F78" w14:textId="77777777" w:rsidR="00CE37F3" w:rsidRDefault="00CE37F3">
      <w:pPr>
        <w:jc w:val="right"/>
        <w:rPr>
          <w:b/>
          <w:i/>
          <w:sz w:val="22"/>
          <w:szCs w:val="22"/>
        </w:rPr>
      </w:pPr>
    </w:p>
    <w:p w14:paraId="428AE0A3" w14:textId="77777777" w:rsidR="00CE37F3" w:rsidRDefault="00CE37F3">
      <w:pPr>
        <w:jc w:val="right"/>
        <w:rPr>
          <w:b/>
          <w:i/>
          <w:sz w:val="22"/>
          <w:szCs w:val="22"/>
        </w:rPr>
      </w:pPr>
    </w:p>
    <w:p w14:paraId="64D8925F" w14:textId="77777777" w:rsidR="00CE37F3" w:rsidRDefault="00CE37F3">
      <w:pPr>
        <w:jc w:val="right"/>
        <w:rPr>
          <w:b/>
          <w:i/>
          <w:sz w:val="22"/>
          <w:szCs w:val="22"/>
        </w:rPr>
      </w:pPr>
    </w:p>
    <w:p w14:paraId="63743973" w14:textId="77777777" w:rsidR="00BE6635" w:rsidRDefault="00BE6635" w:rsidP="00A26FC2">
      <w:pPr>
        <w:ind w:left="1260"/>
        <w:jc w:val="right"/>
        <w:rPr>
          <w:b/>
          <w:i/>
          <w:sz w:val="22"/>
          <w:szCs w:val="22"/>
        </w:rPr>
      </w:pPr>
    </w:p>
    <w:p w14:paraId="7CCCE30A" w14:textId="77777777" w:rsidR="00CE6E21" w:rsidRPr="006E2182" w:rsidRDefault="00CE6E21" w:rsidP="00CE6E21">
      <w:pPr>
        <w:ind w:left="1260"/>
        <w:jc w:val="right"/>
        <w:rPr>
          <w:b/>
          <w:sz w:val="22"/>
          <w:szCs w:val="22"/>
        </w:rPr>
      </w:pPr>
      <w:r w:rsidRPr="006E2182">
        <w:rPr>
          <w:b/>
          <w:i/>
          <w:sz w:val="22"/>
          <w:szCs w:val="22"/>
        </w:rPr>
        <w:lastRenderedPageBreak/>
        <w:t xml:space="preserve">Formularul </w:t>
      </w:r>
      <w:r w:rsidR="00FA7BF4">
        <w:rPr>
          <w:b/>
          <w:i/>
          <w:sz w:val="22"/>
          <w:szCs w:val="22"/>
        </w:rPr>
        <w:t>1</w:t>
      </w:r>
    </w:p>
    <w:p w14:paraId="5B2EF6E9" w14:textId="77777777" w:rsidR="00D2523B" w:rsidRPr="00D2523B" w:rsidRDefault="00D2523B" w:rsidP="00D2523B">
      <w:pPr>
        <w:autoSpaceDE w:val="0"/>
        <w:jc w:val="both"/>
        <w:rPr>
          <w:b/>
          <w:color w:val="000000"/>
        </w:rPr>
      </w:pPr>
      <w:r>
        <w:rPr>
          <w:color w:val="000000"/>
        </w:rPr>
        <w:t xml:space="preserve">      </w:t>
      </w:r>
      <w:r w:rsidRPr="00D2523B">
        <w:rPr>
          <w:b/>
          <w:color w:val="000000"/>
        </w:rPr>
        <w:t>Operator economic</w:t>
      </w:r>
    </w:p>
    <w:p w14:paraId="33C32149" w14:textId="77777777" w:rsidR="00D2523B" w:rsidRPr="00D2523B" w:rsidRDefault="00D2523B" w:rsidP="00D2523B">
      <w:pPr>
        <w:autoSpaceDE w:val="0"/>
        <w:jc w:val="both"/>
        <w:rPr>
          <w:b/>
          <w:color w:val="000000"/>
        </w:rPr>
      </w:pPr>
      <w:r w:rsidRPr="00D2523B">
        <w:rPr>
          <w:b/>
          <w:color w:val="000000"/>
        </w:rPr>
        <w:t xml:space="preserve">    …………………………</w:t>
      </w:r>
    </w:p>
    <w:p w14:paraId="5FE0C2C9" w14:textId="77777777" w:rsidR="00D2523B" w:rsidRPr="00D2523B" w:rsidRDefault="00D2523B" w:rsidP="00D2523B">
      <w:pPr>
        <w:pStyle w:val="Textsimplu1"/>
        <w:rPr>
          <w:rFonts w:ascii="Times New Roman" w:hAnsi="Times New Roman" w:cs="Times New Roman"/>
          <w:b/>
          <w:i/>
          <w:color w:val="000000"/>
          <w:sz w:val="24"/>
          <w:szCs w:val="24"/>
        </w:rPr>
      </w:pPr>
      <w:r w:rsidRPr="00D2523B">
        <w:rPr>
          <w:rFonts w:ascii="Times New Roman" w:hAnsi="Times New Roman" w:cs="Times New Roman"/>
          <w:b/>
          <w:i/>
          <w:color w:val="000000"/>
          <w:sz w:val="24"/>
          <w:szCs w:val="24"/>
        </w:rPr>
        <w:t xml:space="preserve">      (denumirea/numele)</w:t>
      </w:r>
    </w:p>
    <w:p w14:paraId="4C9D8DFB" w14:textId="77777777" w:rsidR="00D2523B" w:rsidRPr="00EF2E5D" w:rsidRDefault="00D2523B" w:rsidP="00EF2E5D">
      <w:pPr>
        <w:jc w:val="center"/>
        <w:rPr>
          <w:b/>
        </w:rPr>
      </w:pPr>
      <w:r w:rsidRPr="00EF2E5D">
        <w:rPr>
          <w:b/>
        </w:rPr>
        <w:t>ANGAJAMENT</w:t>
      </w:r>
    </w:p>
    <w:p w14:paraId="535CC4C7" w14:textId="77777777" w:rsidR="00D2523B" w:rsidRPr="00EF2E5D" w:rsidRDefault="00D2523B" w:rsidP="00EF2E5D">
      <w:pPr>
        <w:jc w:val="center"/>
        <w:rPr>
          <w:b/>
        </w:rPr>
      </w:pPr>
      <w:r w:rsidRPr="00EF2E5D">
        <w:rPr>
          <w:b/>
        </w:rPr>
        <w:t>privind susţinerea tehnica si profesională</w:t>
      </w:r>
    </w:p>
    <w:p w14:paraId="28F5E408" w14:textId="77777777" w:rsidR="00D2523B" w:rsidRPr="00EF2E5D" w:rsidRDefault="00D2523B" w:rsidP="00EF2E5D">
      <w:pPr>
        <w:jc w:val="center"/>
        <w:rPr>
          <w:b/>
        </w:rPr>
      </w:pPr>
      <w:r w:rsidRPr="00EF2E5D">
        <w:rPr>
          <w:b/>
        </w:rPr>
        <w:t>a ofertantului/candidatului/grupului de operatori economici</w:t>
      </w:r>
    </w:p>
    <w:p w14:paraId="7C39C34C" w14:textId="77777777" w:rsidR="00D2523B" w:rsidRPr="00EF2E5D" w:rsidRDefault="00D2523B" w:rsidP="00EF2E5D">
      <w:pPr>
        <w:jc w:val="center"/>
        <w:rPr>
          <w:b/>
        </w:rPr>
      </w:pPr>
    </w:p>
    <w:p w14:paraId="4F0623E2" w14:textId="77777777" w:rsidR="00D2523B" w:rsidRPr="006E2182" w:rsidRDefault="00D2523B" w:rsidP="00D2523B">
      <w:pPr>
        <w:shd w:val="clear" w:color="auto" w:fill="FFFFFF"/>
        <w:spacing w:line="259" w:lineRule="exact"/>
        <w:ind w:right="19"/>
      </w:pPr>
      <w:r w:rsidRPr="006E2182">
        <w:rPr>
          <w:spacing w:val="-2"/>
        </w:rPr>
        <w:t>Către</w:t>
      </w:r>
      <w:r w:rsidRPr="006E2182">
        <w:t>, ..............................................</w:t>
      </w:r>
    </w:p>
    <w:p w14:paraId="399B76E2" w14:textId="77777777" w:rsidR="00D2523B" w:rsidRPr="006E2182" w:rsidRDefault="00D2523B" w:rsidP="00D2523B">
      <w:pPr>
        <w:shd w:val="clear" w:color="auto" w:fill="FFFFFF"/>
        <w:spacing w:before="5"/>
        <w:ind w:left="566"/>
        <w:rPr>
          <w:i/>
        </w:rPr>
      </w:pPr>
      <w:r w:rsidRPr="006E2182">
        <w:rPr>
          <w:i/>
        </w:rPr>
        <w:t>(denumirea autorităţii contractante şi adresa completă)</w:t>
      </w:r>
    </w:p>
    <w:p w14:paraId="1C2C9784" w14:textId="77777777" w:rsidR="00D2523B" w:rsidRPr="006E2182" w:rsidRDefault="00D2523B" w:rsidP="00D2523B">
      <w:pPr>
        <w:shd w:val="clear" w:color="auto" w:fill="FFFFFF"/>
        <w:tabs>
          <w:tab w:val="left" w:leader="dot" w:pos="7181"/>
        </w:tabs>
        <w:ind w:firstLine="1080"/>
        <w:jc w:val="both"/>
      </w:pPr>
    </w:p>
    <w:p w14:paraId="75BD6D81" w14:textId="77777777" w:rsidR="00D2523B" w:rsidRPr="006E2182" w:rsidRDefault="00D2523B" w:rsidP="00D2523B">
      <w:pPr>
        <w:shd w:val="clear" w:color="auto" w:fill="FFFFFF"/>
        <w:tabs>
          <w:tab w:val="left" w:leader="dot" w:pos="7181"/>
        </w:tabs>
        <w:ind w:firstLine="1080"/>
        <w:jc w:val="both"/>
      </w:pPr>
      <w:r w:rsidRPr="006E2182">
        <w:t>Cu privire la procedura pentru atribuirea contractului ................</w:t>
      </w:r>
      <w:r w:rsidRPr="006E2182">
        <w:rPr>
          <w:i/>
        </w:rPr>
        <w:t>...... (denumirea contractului de achiziţie publică)</w:t>
      </w:r>
      <w:r w:rsidRPr="006E2182">
        <w:t xml:space="preserve">, noi ............. </w:t>
      </w:r>
      <w:r w:rsidRPr="006E2182">
        <w:rPr>
          <w:i/>
        </w:rPr>
        <w:t>(denumirea terţului susţinător tehnic şi profesional</w:t>
      </w:r>
      <w:r w:rsidRPr="006E2182">
        <w:t>), având sediul înregistrat la .......... .............</w:t>
      </w:r>
      <w:r w:rsidRPr="006E2182">
        <w:rPr>
          <w:i/>
        </w:rPr>
        <w:t>(adresa terţului susţinător tehnic şi profesional)</w:t>
      </w:r>
      <w:r w:rsidRPr="006E2182">
        <w:t>, ne obligăm, în mod ferm, necondiţionat şi irevocabil, să punem la dispoziţia.............. (</w:t>
      </w:r>
      <w:r w:rsidRPr="006E2182">
        <w:rPr>
          <w:i/>
        </w:rPr>
        <w:t>denumirea ofertantului/grupului de operatori economici)</w:t>
      </w:r>
      <w:r w:rsidRPr="006E2182">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7F1EE3CC" w14:textId="77777777" w:rsidR="00D2523B" w:rsidRPr="006E2182" w:rsidRDefault="00D2523B" w:rsidP="00D2523B">
      <w:pPr>
        <w:shd w:val="clear" w:color="auto" w:fill="FFFFFF"/>
        <w:tabs>
          <w:tab w:val="left" w:leader="dot" w:pos="7181"/>
        </w:tabs>
        <w:ind w:firstLine="1080"/>
        <w:jc w:val="both"/>
      </w:pPr>
      <w:r w:rsidRPr="006E2182">
        <w:t>Acordarea susţinerii tehnice şi profesionale nu implică alte costuri pentru achizitor, cu excepţia celor care au fost incluse în propunerea financiară.</w:t>
      </w:r>
    </w:p>
    <w:p w14:paraId="5F1605B7" w14:textId="77777777" w:rsidR="00D2523B" w:rsidRPr="006E2182" w:rsidRDefault="00D2523B" w:rsidP="00D2523B">
      <w:pPr>
        <w:shd w:val="clear" w:color="auto" w:fill="FFFFFF"/>
        <w:ind w:left="24" w:firstLine="1110"/>
        <w:jc w:val="both"/>
      </w:pPr>
    </w:p>
    <w:p w14:paraId="6AE61A04" w14:textId="77777777" w:rsidR="00D2523B" w:rsidRPr="006E2182" w:rsidRDefault="00D2523B" w:rsidP="00D2523B">
      <w:pPr>
        <w:shd w:val="clear" w:color="auto" w:fill="FFFFFF"/>
        <w:ind w:left="24" w:firstLine="1110"/>
        <w:jc w:val="both"/>
      </w:pPr>
      <w:r w:rsidRPr="006E2182">
        <w:t>În acest sens, ne obligăm în mod ferm, necondiţionat şi irevocabil, să punem la dispoziţia .......... (</w:t>
      </w:r>
      <w:r w:rsidRPr="006E2182">
        <w:rPr>
          <w:i/>
        </w:rPr>
        <w:t>denumirea</w:t>
      </w:r>
      <w:r w:rsidRPr="006E2182">
        <w:t xml:space="preserve"> </w:t>
      </w:r>
      <w:r w:rsidRPr="006E2182">
        <w:rPr>
          <w:i/>
        </w:rPr>
        <w:t xml:space="preserve">ofertantului/candidatului/grupului de operatori economici) </w:t>
      </w:r>
      <w:r w:rsidRPr="006E2182">
        <w:t>resursele tehnice şi/sau profesionale de ................................................ ..................................................................necesară pentru îndeplinirea integrală, reglementară şi la termen a contractului de achiziţie publică.</w:t>
      </w:r>
    </w:p>
    <w:p w14:paraId="1880F1CF" w14:textId="77777777" w:rsidR="00D2523B" w:rsidRPr="006E2182" w:rsidRDefault="00D2523B" w:rsidP="00D2523B">
      <w:pPr>
        <w:shd w:val="clear" w:color="auto" w:fill="FFFFFF"/>
        <w:ind w:firstLine="1080"/>
        <w:jc w:val="both"/>
      </w:pPr>
      <w:r w:rsidRPr="006E2182">
        <w:t xml:space="preserve">Noi, ....................... </w:t>
      </w:r>
      <w:r w:rsidRPr="006E2182">
        <w:rPr>
          <w:i/>
        </w:rPr>
        <w:t>(denumirea terţului susţinător tehnic şi</w:t>
      </w:r>
      <w:r w:rsidRPr="006E2182">
        <w:t xml:space="preserve"> </w:t>
      </w:r>
      <w:r w:rsidRPr="006E2182">
        <w:rPr>
          <w:i/>
        </w:rPr>
        <w:t>profesional),</w:t>
      </w:r>
      <w:r w:rsidRPr="006E2182">
        <w:t xml:space="preserve"> declarăm că înţelegem să răspundem, în mod necondiţionat, faţă de autoritatea contractantă pentru neexecutarea oricărei obligaţii asumate de ....................... </w:t>
      </w:r>
      <w:r w:rsidRPr="006E2182">
        <w:rPr>
          <w:i/>
        </w:rPr>
        <w:t>(denumire ofertant/candidatului/grupul de operatori economici)</w:t>
      </w:r>
      <w:r w:rsidRPr="006E2182">
        <w:t xml:space="preserve">, în baza contractului de achiziţie publică, şi pentru care ................ </w:t>
      </w:r>
      <w:r w:rsidRPr="006E2182">
        <w:rPr>
          <w:i/>
        </w:rPr>
        <w:t>(denumire operatorul/candidatului/grupul de operatori economici)</w:t>
      </w:r>
      <w:r w:rsidRPr="006E2182">
        <w:t xml:space="preserve"> a primit susţinerea tehnică şi profesională conform prezentului angajament, renunţând în acest sens, definitiv şi irevocabil, la invocarea beneficiului de diviziune sau discuţiune.</w:t>
      </w:r>
    </w:p>
    <w:p w14:paraId="25C94A79" w14:textId="77777777" w:rsidR="00D2523B" w:rsidRPr="006E2182" w:rsidRDefault="00D2523B" w:rsidP="00D2523B">
      <w:pPr>
        <w:shd w:val="clear" w:color="auto" w:fill="FFFFFF"/>
        <w:ind w:firstLine="1080"/>
        <w:jc w:val="both"/>
      </w:pPr>
      <w:r w:rsidRPr="006E2182">
        <w:t xml:space="preserve">Noi, .................. </w:t>
      </w:r>
      <w:r w:rsidRPr="006E2182">
        <w:rPr>
          <w:i/>
        </w:rPr>
        <w:t>(denumirea terţului susţinător tehnic şi profesional),</w:t>
      </w:r>
      <w:r w:rsidRPr="006E2182">
        <w:t xml:space="preserve"> declarăm ca înţelegem să renunţăm definitiv şi irevocabil la dreptul de a invoca orice excepţie de neexecutare, atât faţă de autoritatea contractantă, cât şi faţă de ................. (</w:t>
      </w:r>
      <w:r w:rsidRPr="006E2182">
        <w:rPr>
          <w:i/>
        </w:rPr>
        <w:t>denumire ofertant/grupul de</w:t>
      </w:r>
      <w:r w:rsidRPr="006E2182">
        <w:t xml:space="preserve"> </w:t>
      </w:r>
      <w:r w:rsidRPr="006E2182">
        <w:rPr>
          <w:i/>
        </w:rPr>
        <w:t>ofertanţi),</w:t>
      </w:r>
      <w:r w:rsidRPr="006E2182">
        <w:t xml:space="preserve"> care ar putea conduce la neexecutarea, parţială sau totală, sau la executarea cu întârziere sau în mod necorespunzător a obligaţiilor asumate de noi prin prezentul angajament.</w:t>
      </w:r>
    </w:p>
    <w:p w14:paraId="363AC73E" w14:textId="77777777" w:rsidR="00D2523B" w:rsidRPr="006E2182" w:rsidRDefault="00D2523B" w:rsidP="00D2523B">
      <w:pPr>
        <w:shd w:val="clear" w:color="auto" w:fill="FFFFFF"/>
        <w:ind w:firstLine="993"/>
        <w:jc w:val="both"/>
        <w:rPr>
          <w:spacing w:val="-1"/>
        </w:rPr>
      </w:pPr>
      <w:r w:rsidRPr="006E2182">
        <w:rPr>
          <w:spacing w:val="-1"/>
        </w:rPr>
        <w:t>Noi,..................................</w:t>
      </w:r>
      <w:r w:rsidRPr="006E2182">
        <w:rPr>
          <w:i/>
        </w:rPr>
        <w:t xml:space="preserve"> (denumirea terţului susţinător tehnic şi profesional),</w:t>
      </w:r>
      <w:r w:rsidRPr="006E2182">
        <w:t xml:space="preserve"> declarăm că înţelegem să răspundem pentru prejudiciile cauzate autorităţii contractante ca urmare a nerespectării obligaţiilor prevăzute în angajament.</w:t>
      </w:r>
    </w:p>
    <w:p w14:paraId="07FA73B6" w14:textId="77777777" w:rsidR="00D2523B" w:rsidRPr="006E2182" w:rsidRDefault="00D2523B" w:rsidP="00D2523B">
      <w:pPr>
        <w:shd w:val="clear" w:color="auto" w:fill="FFFFFF"/>
        <w:ind w:firstLine="720"/>
        <w:rPr>
          <w:spacing w:val="-1"/>
        </w:rPr>
      </w:pPr>
    </w:p>
    <w:p w14:paraId="2E35CCF5" w14:textId="77777777" w:rsidR="00D2523B" w:rsidRPr="006E2182" w:rsidRDefault="00D2523B" w:rsidP="00D2523B">
      <w:pPr>
        <w:shd w:val="clear" w:color="auto" w:fill="FFFFFF"/>
        <w:ind w:firstLine="720"/>
        <w:jc w:val="both"/>
        <w:rPr>
          <w:spacing w:val="-1"/>
        </w:rPr>
      </w:pPr>
      <w:r w:rsidRPr="006E2182">
        <w:rPr>
          <w:spacing w:val="-1"/>
        </w:rPr>
        <w:t xml:space="preserve">Prezentul reprezintă angajamentul nostru ferm încheiat în conformitate cu prevederile </w:t>
      </w:r>
      <w:r w:rsidR="00AB3E14">
        <w:rPr>
          <w:spacing w:val="-1"/>
        </w:rPr>
        <w:t xml:space="preserve">Legii nr. 98/ </w:t>
      </w:r>
      <w:r w:rsidRPr="006E2182">
        <w:rPr>
          <w:spacing w:val="-1"/>
        </w:rPr>
        <w:t>20</w:t>
      </w:r>
      <w:r w:rsidR="00AB3E14">
        <w:rPr>
          <w:spacing w:val="-1"/>
        </w:rPr>
        <w:t>1</w:t>
      </w:r>
      <w:r w:rsidRPr="006E2182">
        <w:rPr>
          <w:spacing w:val="-1"/>
        </w:rPr>
        <w:t>6, care dă dreptul autorităţii contractante de a solicita, în mod legitim, îndeplinirea de către noi a anumitor obligaţii care decurg din susţinerea tehnică şi profesională acordată ..............................................................</w:t>
      </w:r>
      <w:r w:rsidRPr="006E2182">
        <w:t xml:space="preserve"> (</w:t>
      </w:r>
      <w:r w:rsidRPr="006E2182">
        <w:rPr>
          <w:i/>
        </w:rPr>
        <w:t>denumirea</w:t>
      </w:r>
      <w:r w:rsidRPr="006E2182">
        <w:t xml:space="preserve"> </w:t>
      </w:r>
      <w:r w:rsidRPr="006E2182">
        <w:rPr>
          <w:i/>
        </w:rPr>
        <w:t>ofertantului/lcandidatului/grupului de operatori economici).</w:t>
      </w:r>
    </w:p>
    <w:p w14:paraId="6104A38D" w14:textId="77777777" w:rsidR="00D2523B" w:rsidRDefault="00D2523B" w:rsidP="00D2523B">
      <w:pPr>
        <w:shd w:val="clear" w:color="auto" w:fill="FFFFFF"/>
        <w:ind w:firstLine="993"/>
        <w:rPr>
          <w:spacing w:val="-1"/>
        </w:rPr>
      </w:pPr>
    </w:p>
    <w:p w14:paraId="0A033C2E" w14:textId="77777777" w:rsidR="00D2523B" w:rsidRPr="006E2182" w:rsidRDefault="00D2523B" w:rsidP="00D2523B">
      <w:pPr>
        <w:shd w:val="clear" w:color="auto" w:fill="FFFFFF"/>
        <w:ind w:firstLine="993"/>
        <w:rPr>
          <w:spacing w:val="-1"/>
        </w:rPr>
      </w:pPr>
      <w:r w:rsidRPr="006E2182">
        <w:rPr>
          <w:spacing w:val="-1"/>
        </w:rPr>
        <w:t>Data completării,</w:t>
      </w:r>
      <w:r w:rsidRPr="006E2182">
        <w:rPr>
          <w:spacing w:val="-1"/>
        </w:rPr>
        <w:tab/>
      </w:r>
      <w:r w:rsidRPr="006E2182">
        <w:rPr>
          <w:spacing w:val="-1"/>
        </w:rPr>
        <w:tab/>
      </w:r>
      <w:r w:rsidRPr="006E2182">
        <w:rPr>
          <w:spacing w:val="-1"/>
        </w:rPr>
        <w:tab/>
      </w:r>
      <w:r w:rsidRPr="006E2182">
        <w:rPr>
          <w:spacing w:val="-1"/>
        </w:rPr>
        <w:tab/>
      </w:r>
      <w:r w:rsidRPr="006E2182">
        <w:rPr>
          <w:spacing w:val="-1"/>
        </w:rPr>
        <w:tab/>
      </w:r>
      <w:r w:rsidRPr="006E2182">
        <w:rPr>
          <w:spacing w:val="-1"/>
        </w:rPr>
        <w:tab/>
      </w:r>
      <w:r w:rsidRPr="006E2182">
        <w:rPr>
          <w:spacing w:val="-1"/>
        </w:rPr>
        <w:tab/>
        <w:t>Terţ susţinător,</w:t>
      </w:r>
    </w:p>
    <w:p w14:paraId="39287007" w14:textId="77777777" w:rsidR="00D2523B" w:rsidRPr="006E2182" w:rsidRDefault="00D2523B" w:rsidP="00D2523B">
      <w:pPr>
        <w:shd w:val="clear" w:color="auto" w:fill="FFFFFF"/>
        <w:ind w:firstLine="1134"/>
        <w:rPr>
          <w:spacing w:val="-1"/>
        </w:rPr>
      </w:pPr>
      <w:r w:rsidRPr="006E2182">
        <w:rPr>
          <w:spacing w:val="-1"/>
        </w:rPr>
        <w:t>...........................</w:t>
      </w:r>
      <w:r w:rsidRPr="006E2182">
        <w:rPr>
          <w:spacing w:val="-1"/>
        </w:rPr>
        <w:tab/>
      </w:r>
      <w:r w:rsidRPr="006E2182">
        <w:rPr>
          <w:spacing w:val="-1"/>
        </w:rPr>
        <w:tab/>
      </w:r>
      <w:r w:rsidRPr="006E2182">
        <w:rPr>
          <w:spacing w:val="-1"/>
        </w:rPr>
        <w:tab/>
      </w:r>
      <w:r w:rsidRPr="006E2182">
        <w:rPr>
          <w:spacing w:val="-1"/>
        </w:rPr>
        <w:tab/>
      </w:r>
      <w:r w:rsidRPr="006E2182">
        <w:rPr>
          <w:spacing w:val="-1"/>
        </w:rPr>
        <w:tab/>
      </w:r>
      <w:r w:rsidRPr="006E2182">
        <w:rPr>
          <w:spacing w:val="-1"/>
        </w:rPr>
        <w:tab/>
      </w:r>
      <w:r w:rsidRPr="006E2182">
        <w:rPr>
          <w:spacing w:val="-1"/>
        </w:rPr>
        <w:tab/>
        <w:t>.....................</w:t>
      </w:r>
    </w:p>
    <w:p w14:paraId="5F5E82AD" w14:textId="77777777" w:rsidR="00D2523B" w:rsidRDefault="00EF2E5D" w:rsidP="00D2523B">
      <w:pPr>
        <w:shd w:val="clear" w:color="auto" w:fill="FFFFFF"/>
        <w:ind w:left="5760" w:firstLine="720"/>
        <w:rPr>
          <w:i/>
          <w:spacing w:val="-1"/>
        </w:rPr>
      </w:pPr>
      <w:r>
        <w:rPr>
          <w:i/>
          <w:spacing w:val="-1"/>
        </w:rPr>
        <w:t xml:space="preserve">       </w:t>
      </w:r>
      <w:r w:rsidR="00D2523B" w:rsidRPr="006E2182">
        <w:rPr>
          <w:i/>
          <w:spacing w:val="-1"/>
        </w:rPr>
        <w:t>(semnătură autorizată)</w:t>
      </w:r>
    </w:p>
    <w:p w14:paraId="47C80149" w14:textId="77777777" w:rsidR="003D0B3D" w:rsidRDefault="003D0B3D" w:rsidP="00D2523B">
      <w:pPr>
        <w:shd w:val="clear" w:color="auto" w:fill="FFFFFF"/>
        <w:ind w:left="5760" w:firstLine="720"/>
        <w:rPr>
          <w:i/>
          <w:spacing w:val="-1"/>
        </w:rPr>
      </w:pPr>
    </w:p>
    <w:p w14:paraId="5EE63093" w14:textId="77777777" w:rsidR="00A260DF" w:rsidRPr="006E2182" w:rsidRDefault="00A260DF" w:rsidP="00A260DF">
      <w:pPr>
        <w:jc w:val="right"/>
      </w:pPr>
      <w:r w:rsidRPr="006E2182">
        <w:rPr>
          <w:b/>
          <w:i/>
          <w:sz w:val="22"/>
          <w:szCs w:val="22"/>
        </w:rPr>
        <w:lastRenderedPageBreak/>
        <w:t xml:space="preserve">Formularul </w:t>
      </w:r>
      <w:r w:rsidR="00FA7BF4">
        <w:rPr>
          <w:b/>
          <w:i/>
          <w:sz w:val="22"/>
          <w:szCs w:val="22"/>
        </w:rPr>
        <w:t>2</w:t>
      </w:r>
    </w:p>
    <w:p w14:paraId="3FE25630" w14:textId="77777777" w:rsidR="00A260DF" w:rsidRDefault="00A260DF" w:rsidP="00A260DF">
      <w:pPr>
        <w:ind w:left="1260"/>
        <w:jc w:val="right"/>
        <w:rPr>
          <w:b/>
          <w:sz w:val="18"/>
          <w:szCs w:val="18"/>
        </w:rPr>
      </w:pPr>
    </w:p>
    <w:p w14:paraId="691140A8" w14:textId="77777777" w:rsidR="00A260DF" w:rsidRPr="006E2182" w:rsidRDefault="00A260DF" w:rsidP="00A260DF">
      <w:pPr>
        <w:ind w:left="1260"/>
        <w:jc w:val="right"/>
        <w:rPr>
          <w:sz w:val="22"/>
          <w:szCs w:val="22"/>
        </w:rPr>
      </w:pPr>
      <w:r w:rsidRPr="006E2182">
        <w:rPr>
          <w:b/>
          <w:sz w:val="18"/>
          <w:szCs w:val="18"/>
        </w:rPr>
        <w:t xml:space="preserve">               </w:t>
      </w:r>
      <w:r w:rsidRPr="006E2182">
        <w:rPr>
          <w:b/>
          <w:sz w:val="22"/>
          <w:szCs w:val="22"/>
        </w:rPr>
        <w:t xml:space="preserve">  </w:t>
      </w:r>
      <w:r w:rsidRPr="006E2182">
        <w:rPr>
          <w:sz w:val="22"/>
          <w:szCs w:val="22"/>
        </w:rPr>
        <w:t xml:space="preserve">    </w:t>
      </w:r>
    </w:p>
    <w:p w14:paraId="55EA6956" w14:textId="77777777" w:rsidR="00A260DF" w:rsidRPr="006E2182" w:rsidRDefault="00A260DF" w:rsidP="00A260DF">
      <w:pPr>
        <w:jc w:val="both"/>
        <w:rPr>
          <w:b/>
          <w:sz w:val="22"/>
          <w:szCs w:val="22"/>
        </w:rPr>
      </w:pPr>
      <w:r w:rsidRPr="006E2182">
        <w:rPr>
          <w:b/>
          <w:sz w:val="22"/>
          <w:szCs w:val="22"/>
        </w:rPr>
        <w:t>OPERATOR ECONOMIC</w:t>
      </w:r>
      <w:r w:rsidRPr="006E2182">
        <w:rPr>
          <w:b/>
          <w:sz w:val="22"/>
          <w:szCs w:val="22"/>
        </w:rPr>
        <w:tab/>
      </w:r>
      <w:r w:rsidRPr="006E2182">
        <w:rPr>
          <w:b/>
          <w:sz w:val="22"/>
          <w:szCs w:val="22"/>
        </w:rPr>
        <w:tab/>
      </w:r>
      <w:r w:rsidRPr="006E2182">
        <w:rPr>
          <w:b/>
          <w:sz w:val="22"/>
          <w:szCs w:val="22"/>
        </w:rPr>
        <w:tab/>
      </w:r>
      <w:r w:rsidRPr="006E2182">
        <w:rPr>
          <w:b/>
          <w:sz w:val="22"/>
          <w:szCs w:val="22"/>
        </w:rPr>
        <w:tab/>
      </w:r>
      <w:r w:rsidRPr="006E2182">
        <w:rPr>
          <w:b/>
          <w:sz w:val="22"/>
          <w:szCs w:val="22"/>
        </w:rPr>
        <w:tab/>
      </w:r>
      <w:r w:rsidRPr="006E2182">
        <w:rPr>
          <w:b/>
          <w:sz w:val="22"/>
          <w:szCs w:val="22"/>
        </w:rPr>
        <w:tab/>
      </w:r>
      <w:r w:rsidRPr="006E2182">
        <w:rPr>
          <w:b/>
          <w:sz w:val="22"/>
          <w:szCs w:val="22"/>
        </w:rPr>
        <w:tab/>
      </w:r>
    </w:p>
    <w:p w14:paraId="1CD7EF32" w14:textId="77777777" w:rsidR="00A260DF" w:rsidRPr="006E2182" w:rsidRDefault="00A260DF" w:rsidP="00A260DF">
      <w:pPr>
        <w:jc w:val="both"/>
        <w:rPr>
          <w:sz w:val="18"/>
          <w:szCs w:val="18"/>
        </w:rPr>
      </w:pPr>
      <w:r w:rsidRPr="006E2182">
        <w:rPr>
          <w:sz w:val="18"/>
          <w:szCs w:val="18"/>
        </w:rPr>
        <w:t>__________________</w:t>
      </w:r>
    </w:p>
    <w:p w14:paraId="23001AAC" w14:textId="77777777" w:rsidR="00A260DF" w:rsidRPr="006E2182" w:rsidRDefault="00A260DF" w:rsidP="00A260DF">
      <w:pPr>
        <w:jc w:val="both"/>
        <w:rPr>
          <w:sz w:val="18"/>
          <w:szCs w:val="18"/>
        </w:rPr>
      </w:pPr>
      <w:r w:rsidRPr="006E2182">
        <w:rPr>
          <w:i/>
          <w:sz w:val="18"/>
          <w:szCs w:val="18"/>
        </w:rPr>
        <w:t xml:space="preserve"> (denumirea/numele)</w:t>
      </w:r>
    </w:p>
    <w:p w14:paraId="560BF33A" w14:textId="77777777" w:rsidR="00A260DF" w:rsidRPr="006E2182" w:rsidRDefault="00A260DF" w:rsidP="00A260DF">
      <w:pPr>
        <w:jc w:val="center"/>
        <w:rPr>
          <w:sz w:val="22"/>
          <w:szCs w:val="22"/>
        </w:rPr>
      </w:pPr>
    </w:p>
    <w:p w14:paraId="237EE17F" w14:textId="77777777" w:rsidR="00A260DF" w:rsidRPr="006E2182" w:rsidRDefault="00A260DF" w:rsidP="00A260DF">
      <w:pPr>
        <w:jc w:val="center"/>
        <w:rPr>
          <w:b/>
        </w:rPr>
      </w:pPr>
      <w:r w:rsidRPr="006E2182">
        <w:rPr>
          <w:b/>
        </w:rPr>
        <w:t>ACORD DE ASOCIERE</w:t>
      </w:r>
    </w:p>
    <w:p w14:paraId="559D8E6A" w14:textId="77777777" w:rsidR="00A260DF" w:rsidRPr="006E2182" w:rsidRDefault="00A260DF" w:rsidP="00A260DF">
      <w:pPr>
        <w:jc w:val="center"/>
        <w:rPr>
          <w:b/>
        </w:rPr>
      </w:pPr>
      <w:r w:rsidRPr="006E2182">
        <w:rPr>
          <w:b/>
        </w:rPr>
        <w:t>in vederea participarii la procedura de atribuire a contractului de achizitie publica</w:t>
      </w:r>
    </w:p>
    <w:p w14:paraId="186D6B13" w14:textId="77777777" w:rsidR="00A260DF" w:rsidRPr="006E2182" w:rsidRDefault="00A260DF" w:rsidP="00A260DF">
      <w:pPr>
        <w:jc w:val="center"/>
        <w:rPr>
          <w:b/>
        </w:rPr>
      </w:pPr>
    </w:p>
    <w:p w14:paraId="38B18754" w14:textId="77777777" w:rsidR="00A260DF" w:rsidRPr="006E2182" w:rsidRDefault="00A260DF" w:rsidP="00A260DF">
      <w:pPr>
        <w:jc w:val="both"/>
        <w:rPr>
          <w:sz w:val="22"/>
          <w:szCs w:val="22"/>
        </w:rPr>
      </w:pPr>
    </w:p>
    <w:p w14:paraId="0DA169AD" w14:textId="77777777" w:rsidR="00A260DF" w:rsidRPr="006E2182" w:rsidRDefault="00A260DF" w:rsidP="00A260DF">
      <w:pPr>
        <w:jc w:val="both"/>
        <w:rPr>
          <w:sz w:val="22"/>
          <w:szCs w:val="22"/>
        </w:rPr>
      </w:pPr>
      <w:r w:rsidRPr="006E2182">
        <w:rPr>
          <w:sz w:val="22"/>
          <w:szCs w:val="22"/>
        </w:rPr>
        <w:t>Conform ____________________________________________________________.</w:t>
      </w:r>
    </w:p>
    <w:p w14:paraId="045FC241" w14:textId="77777777" w:rsidR="00A260DF" w:rsidRPr="006E2182" w:rsidRDefault="00A260DF" w:rsidP="00A260DF">
      <w:pPr>
        <w:jc w:val="both"/>
        <w:rPr>
          <w:i/>
          <w:sz w:val="20"/>
          <w:szCs w:val="20"/>
        </w:rPr>
      </w:pPr>
      <w:r w:rsidRPr="006E2182">
        <w:rPr>
          <w:sz w:val="22"/>
          <w:szCs w:val="22"/>
        </w:rPr>
        <w:tab/>
      </w:r>
      <w:r w:rsidRPr="006E2182">
        <w:rPr>
          <w:sz w:val="22"/>
          <w:szCs w:val="22"/>
        </w:rPr>
        <w:tab/>
      </w:r>
      <w:r w:rsidRPr="006E2182">
        <w:rPr>
          <w:sz w:val="22"/>
          <w:szCs w:val="22"/>
        </w:rPr>
        <w:tab/>
        <w:t xml:space="preserve">                      </w:t>
      </w:r>
      <w:r w:rsidRPr="006E2182">
        <w:rPr>
          <w:sz w:val="20"/>
          <w:szCs w:val="20"/>
        </w:rPr>
        <w:t xml:space="preserve">   </w:t>
      </w:r>
      <w:r w:rsidRPr="006E2182">
        <w:rPr>
          <w:i/>
          <w:sz w:val="20"/>
          <w:szCs w:val="20"/>
        </w:rPr>
        <w:t>(incadrarea legala)</w:t>
      </w:r>
    </w:p>
    <w:p w14:paraId="68ABF820" w14:textId="77777777" w:rsidR="00A260DF" w:rsidRPr="006E2182" w:rsidRDefault="00A260DF" w:rsidP="00A260DF">
      <w:pPr>
        <w:jc w:val="both"/>
        <w:rPr>
          <w:sz w:val="22"/>
          <w:szCs w:val="22"/>
        </w:rPr>
      </w:pPr>
      <w:r w:rsidRPr="006E2182">
        <w:rPr>
          <w:sz w:val="22"/>
          <w:szCs w:val="22"/>
        </w:rPr>
        <w:t>Noi, parti semnatare:   S.C. _______________________</w:t>
      </w:r>
    </w:p>
    <w:p w14:paraId="285ACC87" w14:textId="77777777" w:rsidR="00A260DF" w:rsidRPr="006E2182" w:rsidRDefault="00A260DF" w:rsidP="00A260DF">
      <w:pPr>
        <w:jc w:val="both"/>
        <w:rPr>
          <w:sz w:val="22"/>
          <w:szCs w:val="22"/>
        </w:rPr>
      </w:pPr>
      <w:r w:rsidRPr="006E2182">
        <w:rPr>
          <w:sz w:val="22"/>
          <w:szCs w:val="22"/>
        </w:rPr>
        <w:tab/>
      </w:r>
      <w:r w:rsidRPr="006E2182">
        <w:rPr>
          <w:sz w:val="22"/>
          <w:szCs w:val="22"/>
        </w:rPr>
        <w:tab/>
      </w:r>
      <w:r w:rsidRPr="006E2182">
        <w:rPr>
          <w:sz w:val="22"/>
          <w:szCs w:val="22"/>
        </w:rPr>
        <w:tab/>
        <w:t xml:space="preserve"> S.C. ________________________</w:t>
      </w:r>
    </w:p>
    <w:p w14:paraId="3E6515E9" w14:textId="77777777" w:rsidR="00A260DF" w:rsidRPr="006E2182" w:rsidRDefault="00A260DF" w:rsidP="00A260DF">
      <w:pPr>
        <w:jc w:val="both"/>
        <w:rPr>
          <w:sz w:val="22"/>
          <w:szCs w:val="22"/>
        </w:rPr>
      </w:pPr>
    </w:p>
    <w:p w14:paraId="47064E55" w14:textId="77777777" w:rsidR="00A260DF" w:rsidRPr="006E2182" w:rsidRDefault="00A260DF" w:rsidP="00A260DF">
      <w:pPr>
        <w:jc w:val="both"/>
        <w:rPr>
          <w:sz w:val="22"/>
          <w:szCs w:val="22"/>
        </w:rPr>
      </w:pPr>
      <w:r w:rsidRPr="006E2182">
        <w:rPr>
          <w:sz w:val="22"/>
          <w:szCs w:val="22"/>
        </w:rPr>
        <w:t>ne asociem pentru a realiza in comun contractul de achizitie publica  “ ___________</w:t>
      </w:r>
    </w:p>
    <w:p w14:paraId="57F7DFAE" w14:textId="77777777" w:rsidR="00A260DF" w:rsidRPr="006E2182" w:rsidRDefault="00A260DF" w:rsidP="00A260DF">
      <w:pPr>
        <w:jc w:val="both"/>
        <w:rPr>
          <w:sz w:val="22"/>
          <w:szCs w:val="22"/>
        </w:rPr>
      </w:pPr>
      <w:r w:rsidRPr="006E2182">
        <w:rPr>
          <w:sz w:val="22"/>
          <w:szCs w:val="22"/>
        </w:rPr>
        <w:t>__________________________________________________________________”.</w:t>
      </w:r>
    </w:p>
    <w:p w14:paraId="5B4CF704" w14:textId="77777777" w:rsidR="00A260DF" w:rsidRPr="006E2182" w:rsidRDefault="00A260DF" w:rsidP="00A260DF">
      <w:pPr>
        <w:jc w:val="both"/>
        <w:rPr>
          <w:i/>
          <w:sz w:val="20"/>
          <w:szCs w:val="20"/>
        </w:rPr>
      </w:pPr>
      <w:r w:rsidRPr="006E2182">
        <w:rPr>
          <w:i/>
          <w:sz w:val="22"/>
          <w:szCs w:val="22"/>
        </w:rPr>
        <w:t xml:space="preserve">                                                            </w:t>
      </w:r>
      <w:r w:rsidRPr="006E2182">
        <w:rPr>
          <w:i/>
          <w:sz w:val="20"/>
          <w:szCs w:val="20"/>
        </w:rPr>
        <w:t xml:space="preserve">     (denumire obiect contract)</w:t>
      </w:r>
    </w:p>
    <w:p w14:paraId="32AD485E" w14:textId="77777777" w:rsidR="00A260DF" w:rsidRPr="006E2182" w:rsidRDefault="00A260DF" w:rsidP="00A260DF">
      <w:pPr>
        <w:jc w:val="both"/>
        <w:rPr>
          <w:sz w:val="22"/>
          <w:szCs w:val="22"/>
        </w:rPr>
      </w:pPr>
      <w:r w:rsidRPr="006E2182">
        <w:rPr>
          <w:sz w:val="22"/>
          <w:szCs w:val="22"/>
        </w:rPr>
        <w:t>Activitati contractuale ce se vor realize in comun:</w:t>
      </w:r>
    </w:p>
    <w:p w14:paraId="3CBE17EA" w14:textId="77777777" w:rsidR="00A260DF" w:rsidRPr="006E2182" w:rsidRDefault="00A260DF" w:rsidP="00A260DF">
      <w:pPr>
        <w:jc w:val="both"/>
        <w:rPr>
          <w:sz w:val="22"/>
          <w:szCs w:val="22"/>
        </w:rPr>
      </w:pPr>
      <w:r w:rsidRPr="006E2182">
        <w:rPr>
          <w:sz w:val="22"/>
          <w:szCs w:val="22"/>
        </w:rPr>
        <w:t>1. ___________________________________</w:t>
      </w:r>
    </w:p>
    <w:p w14:paraId="63A836B6" w14:textId="77777777" w:rsidR="00A260DF" w:rsidRPr="006E2182" w:rsidRDefault="00A260DF" w:rsidP="00A260DF">
      <w:pPr>
        <w:jc w:val="both"/>
        <w:rPr>
          <w:sz w:val="22"/>
          <w:szCs w:val="22"/>
        </w:rPr>
      </w:pPr>
      <w:r w:rsidRPr="006E2182">
        <w:rPr>
          <w:sz w:val="22"/>
          <w:szCs w:val="22"/>
        </w:rPr>
        <w:t>2.____________________________________</w:t>
      </w:r>
    </w:p>
    <w:p w14:paraId="4747C1A1" w14:textId="77777777" w:rsidR="00A260DF" w:rsidRPr="006E2182" w:rsidRDefault="00A260DF" w:rsidP="00A260DF">
      <w:pPr>
        <w:jc w:val="both"/>
        <w:rPr>
          <w:sz w:val="22"/>
          <w:szCs w:val="22"/>
        </w:rPr>
      </w:pPr>
      <w:r w:rsidRPr="006E2182">
        <w:rPr>
          <w:sz w:val="22"/>
          <w:szCs w:val="22"/>
        </w:rPr>
        <w:t>… ___________________________________</w:t>
      </w:r>
    </w:p>
    <w:p w14:paraId="26DC0B57" w14:textId="77777777" w:rsidR="00A260DF" w:rsidRPr="006E2182" w:rsidRDefault="00A260DF" w:rsidP="00A260DF">
      <w:pPr>
        <w:jc w:val="both"/>
        <w:rPr>
          <w:sz w:val="22"/>
          <w:szCs w:val="22"/>
        </w:rPr>
      </w:pPr>
    </w:p>
    <w:p w14:paraId="62ABD7E1" w14:textId="77777777" w:rsidR="00A260DF" w:rsidRPr="006E2182" w:rsidRDefault="00A260DF" w:rsidP="00A260DF">
      <w:pPr>
        <w:jc w:val="both"/>
        <w:rPr>
          <w:sz w:val="22"/>
          <w:szCs w:val="22"/>
        </w:rPr>
      </w:pPr>
      <w:r w:rsidRPr="006E2182">
        <w:rPr>
          <w:sz w:val="22"/>
          <w:szCs w:val="22"/>
        </w:rPr>
        <w:t>Contributia financiara a fiecarei parti la realizarea sarcinilor contractului de achizitie publica comun:</w:t>
      </w:r>
    </w:p>
    <w:p w14:paraId="7585B351" w14:textId="77777777" w:rsidR="00A260DF" w:rsidRPr="006E2182" w:rsidRDefault="00A260DF" w:rsidP="00A260DF">
      <w:pPr>
        <w:jc w:val="both"/>
        <w:rPr>
          <w:sz w:val="22"/>
          <w:szCs w:val="22"/>
        </w:rPr>
      </w:pPr>
    </w:p>
    <w:p w14:paraId="253D2FCD" w14:textId="77777777" w:rsidR="00A260DF" w:rsidRPr="006E2182" w:rsidRDefault="00A260DF" w:rsidP="00A260DF">
      <w:pPr>
        <w:jc w:val="both"/>
        <w:rPr>
          <w:sz w:val="22"/>
          <w:szCs w:val="22"/>
        </w:rPr>
      </w:pPr>
      <w:r w:rsidRPr="006E2182">
        <w:rPr>
          <w:sz w:val="22"/>
          <w:szCs w:val="22"/>
        </w:rPr>
        <w:t>_______ % S.C. ___________________________</w:t>
      </w:r>
    </w:p>
    <w:p w14:paraId="375F8B3D" w14:textId="77777777" w:rsidR="00A260DF" w:rsidRPr="006E2182" w:rsidRDefault="00A260DF" w:rsidP="00A260DF">
      <w:pPr>
        <w:jc w:val="both"/>
        <w:rPr>
          <w:sz w:val="22"/>
          <w:szCs w:val="22"/>
        </w:rPr>
      </w:pPr>
      <w:r w:rsidRPr="006E2182">
        <w:rPr>
          <w:sz w:val="22"/>
          <w:szCs w:val="22"/>
        </w:rPr>
        <w:t>_______ % S.C. ___________________________</w:t>
      </w:r>
    </w:p>
    <w:p w14:paraId="676D6CBD" w14:textId="77777777" w:rsidR="00A260DF" w:rsidRPr="006E2182" w:rsidRDefault="00A260DF" w:rsidP="00A260DF">
      <w:pPr>
        <w:jc w:val="both"/>
        <w:rPr>
          <w:sz w:val="22"/>
          <w:szCs w:val="22"/>
        </w:rPr>
      </w:pPr>
    </w:p>
    <w:p w14:paraId="6BF176BC" w14:textId="77777777" w:rsidR="00A260DF" w:rsidRPr="006E2182" w:rsidRDefault="00A260DF" w:rsidP="00A260DF">
      <w:pPr>
        <w:jc w:val="both"/>
        <w:rPr>
          <w:sz w:val="22"/>
          <w:szCs w:val="22"/>
        </w:rPr>
      </w:pPr>
      <w:r w:rsidRPr="006E2182">
        <w:rPr>
          <w:sz w:val="22"/>
          <w:szCs w:val="22"/>
        </w:rPr>
        <w:t>Conditiile de administrare si conducere a asociatiei:</w:t>
      </w:r>
    </w:p>
    <w:p w14:paraId="2964EF9A" w14:textId="77777777" w:rsidR="00A260DF" w:rsidRPr="006E2182" w:rsidRDefault="00A260DF" w:rsidP="00A260DF">
      <w:pPr>
        <w:jc w:val="both"/>
        <w:rPr>
          <w:sz w:val="22"/>
          <w:szCs w:val="22"/>
        </w:rPr>
      </w:pPr>
    </w:p>
    <w:p w14:paraId="2048B09A" w14:textId="77777777" w:rsidR="00A260DF" w:rsidRPr="006E2182" w:rsidRDefault="00A260DF" w:rsidP="00A260DF">
      <w:pPr>
        <w:numPr>
          <w:ilvl w:val="0"/>
          <w:numId w:val="24"/>
        </w:numPr>
        <w:tabs>
          <w:tab w:val="left" w:pos="720"/>
        </w:tabs>
        <w:suppressAutoHyphens/>
        <w:jc w:val="both"/>
        <w:rPr>
          <w:sz w:val="22"/>
          <w:szCs w:val="22"/>
        </w:rPr>
      </w:pPr>
      <w:r w:rsidRPr="006E2182">
        <w:rPr>
          <w:sz w:val="22"/>
          <w:szCs w:val="22"/>
        </w:rPr>
        <w:t>liderul asociatiei S.C. _____________ preia responsabilitatea si primeste instructiuni de la investitor in folosul partenerilor de asociere.</w:t>
      </w:r>
    </w:p>
    <w:p w14:paraId="1FABCCA1" w14:textId="77777777" w:rsidR="00A260DF" w:rsidRPr="006E2182" w:rsidRDefault="00A260DF" w:rsidP="00A260DF">
      <w:pPr>
        <w:jc w:val="both"/>
        <w:rPr>
          <w:sz w:val="22"/>
          <w:szCs w:val="22"/>
        </w:rPr>
      </w:pPr>
      <w:r w:rsidRPr="006E2182">
        <w:rPr>
          <w:sz w:val="22"/>
          <w:szCs w:val="22"/>
        </w:rPr>
        <w:t>Modalitatea de impartire a rezultatelor activitatii economice desfasurate:</w:t>
      </w:r>
    </w:p>
    <w:p w14:paraId="1CD5F74F" w14:textId="77777777" w:rsidR="00A260DF" w:rsidRPr="006E2182" w:rsidRDefault="00A260DF" w:rsidP="00A260DF">
      <w:pPr>
        <w:numPr>
          <w:ilvl w:val="0"/>
          <w:numId w:val="24"/>
        </w:numPr>
        <w:tabs>
          <w:tab w:val="left" w:pos="720"/>
        </w:tabs>
        <w:suppressAutoHyphens/>
        <w:jc w:val="both"/>
        <w:rPr>
          <w:sz w:val="22"/>
          <w:szCs w:val="22"/>
        </w:rPr>
      </w:pPr>
      <w:r w:rsidRPr="006E2182">
        <w:rPr>
          <w:sz w:val="22"/>
          <w:szCs w:val="22"/>
        </w:rPr>
        <w:t>conform procentelor de participare a fiecarei parti la activitatea de realizare a sarcinilor convenite de comun acord.</w:t>
      </w:r>
    </w:p>
    <w:p w14:paraId="577D5BBA" w14:textId="77777777" w:rsidR="00A260DF" w:rsidRPr="006E2182" w:rsidRDefault="00A260DF" w:rsidP="00A260DF">
      <w:pPr>
        <w:jc w:val="both"/>
        <w:rPr>
          <w:sz w:val="22"/>
          <w:szCs w:val="22"/>
        </w:rPr>
      </w:pPr>
    </w:p>
    <w:p w14:paraId="7F34DA17" w14:textId="77777777" w:rsidR="00A260DF" w:rsidRPr="006E2182" w:rsidRDefault="00A260DF" w:rsidP="00A260DF">
      <w:pPr>
        <w:jc w:val="both"/>
        <w:rPr>
          <w:sz w:val="22"/>
          <w:szCs w:val="22"/>
        </w:rPr>
      </w:pPr>
      <w:r w:rsidRPr="006E2182">
        <w:rPr>
          <w:sz w:val="22"/>
          <w:szCs w:val="22"/>
        </w:rPr>
        <w:t>Cauzele incetarii asociatiei si modul de impartire a rezultatelor lichidarii:</w:t>
      </w:r>
    </w:p>
    <w:p w14:paraId="299F974C" w14:textId="77777777" w:rsidR="00A260DF" w:rsidRPr="006E2182" w:rsidRDefault="00A260DF" w:rsidP="00A260DF">
      <w:pPr>
        <w:numPr>
          <w:ilvl w:val="0"/>
          <w:numId w:val="24"/>
        </w:numPr>
        <w:tabs>
          <w:tab w:val="left" w:pos="720"/>
        </w:tabs>
        <w:suppressAutoHyphens/>
        <w:jc w:val="both"/>
        <w:rPr>
          <w:sz w:val="22"/>
          <w:szCs w:val="22"/>
        </w:rPr>
      </w:pPr>
      <w:r w:rsidRPr="006E2182">
        <w:rPr>
          <w:sz w:val="22"/>
          <w:szCs w:val="22"/>
        </w:rPr>
        <w:t>incetarea asociatiei in cazul denuntarii unilaterale a unui asociat  a contractului de asociere;</w:t>
      </w:r>
    </w:p>
    <w:p w14:paraId="6A7C0AA9" w14:textId="77777777" w:rsidR="00A260DF" w:rsidRPr="006E2182" w:rsidRDefault="00A260DF" w:rsidP="00A260DF">
      <w:pPr>
        <w:numPr>
          <w:ilvl w:val="0"/>
          <w:numId w:val="24"/>
        </w:numPr>
        <w:tabs>
          <w:tab w:val="left" w:pos="720"/>
        </w:tabs>
        <w:suppressAutoHyphens/>
        <w:jc w:val="both"/>
        <w:rPr>
          <w:sz w:val="22"/>
          <w:szCs w:val="22"/>
        </w:rPr>
      </w:pPr>
      <w:r w:rsidRPr="006E2182">
        <w:rPr>
          <w:sz w:val="22"/>
          <w:szCs w:val="22"/>
        </w:rPr>
        <w:t>modul de impartire a rezultatelor lichidarii este conform procentului de participare a fiecarei parti pana la data incetarii asociatiei.</w:t>
      </w:r>
    </w:p>
    <w:p w14:paraId="33B1DD3F" w14:textId="77777777" w:rsidR="00A260DF" w:rsidRPr="006E2182" w:rsidRDefault="00A260DF" w:rsidP="00A260DF">
      <w:pPr>
        <w:jc w:val="both"/>
        <w:rPr>
          <w:sz w:val="22"/>
          <w:szCs w:val="22"/>
        </w:rPr>
      </w:pPr>
      <w:r w:rsidRPr="006E2182">
        <w:rPr>
          <w:sz w:val="22"/>
          <w:szCs w:val="22"/>
        </w:rPr>
        <w:t>Repartizarea fizica, valorica si procentuala a contractului de achizitie publica preluate de fiecare asociat pentru executie obiectivului supus licitatiei:</w:t>
      </w:r>
    </w:p>
    <w:p w14:paraId="49818A49" w14:textId="77777777" w:rsidR="00A260DF" w:rsidRPr="006E2182" w:rsidRDefault="00A260DF" w:rsidP="00A260DF">
      <w:pPr>
        <w:jc w:val="both"/>
        <w:rPr>
          <w:sz w:val="22"/>
          <w:szCs w:val="22"/>
        </w:rPr>
      </w:pPr>
      <w:r w:rsidRPr="006E2182">
        <w:rPr>
          <w:sz w:val="22"/>
          <w:szCs w:val="22"/>
        </w:rPr>
        <w:t>_______ % S.C. ___________________________</w:t>
      </w:r>
    </w:p>
    <w:p w14:paraId="09A2E88A" w14:textId="77777777" w:rsidR="00A260DF" w:rsidRPr="006E2182" w:rsidRDefault="00A260DF" w:rsidP="00A260DF">
      <w:pPr>
        <w:jc w:val="both"/>
        <w:rPr>
          <w:sz w:val="22"/>
          <w:szCs w:val="22"/>
        </w:rPr>
      </w:pPr>
      <w:r w:rsidRPr="006E2182">
        <w:rPr>
          <w:sz w:val="22"/>
          <w:szCs w:val="22"/>
        </w:rPr>
        <w:t>_______ % S.C. ___________________________</w:t>
      </w:r>
    </w:p>
    <w:p w14:paraId="49BFBDB0" w14:textId="77777777" w:rsidR="00A260DF" w:rsidRPr="006E2182" w:rsidRDefault="00A260DF" w:rsidP="00A260DF">
      <w:pPr>
        <w:jc w:val="both"/>
        <w:rPr>
          <w:sz w:val="22"/>
          <w:szCs w:val="22"/>
        </w:rPr>
      </w:pPr>
    </w:p>
    <w:p w14:paraId="5BDCF4AF" w14:textId="77777777" w:rsidR="00A260DF" w:rsidRPr="006E2182" w:rsidRDefault="00A260DF" w:rsidP="00A260DF">
      <w:pPr>
        <w:jc w:val="both"/>
        <w:rPr>
          <w:sz w:val="22"/>
          <w:szCs w:val="22"/>
        </w:rPr>
      </w:pPr>
      <w:r w:rsidRPr="006E2182">
        <w:rPr>
          <w:sz w:val="22"/>
          <w:szCs w:val="22"/>
        </w:rPr>
        <w:t>Liderul asociatiei:</w:t>
      </w:r>
    </w:p>
    <w:p w14:paraId="46A3BF0E" w14:textId="77777777" w:rsidR="00A260DF" w:rsidRPr="006E2182" w:rsidRDefault="00A260DF" w:rsidP="00A260DF">
      <w:pPr>
        <w:jc w:val="both"/>
        <w:rPr>
          <w:sz w:val="22"/>
          <w:szCs w:val="22"/>
        </w:rPr>
      </w:pPr>
      <w:r w:rsidRPr="006E2182">
        <w:rPr>
          <w:sz w:val="22"/>
          <w:szCs w:val="22"/>
        </w:rPr>
        <w:t>S.C. ______________________</w:t>
      </w:r>
    </w:p>
    <w:p w14:paraId="12E561FE" w14:textId="77777777" w:rsidR="00A260DF" w:rsidRPr="006E2182" w:rsidRDefault="00A260DF" w:rsidP="00A260DF">
      <w:pPr>
        <w:jc w:val="both"/>
        <w:rPr>
          <w:sz w:val="22"/>
          <w:szCs w:val="22"/>
        </w:rPr>
      </w:pPr>
      <w:r w:rsidRPr="006E2182">
        <w:rPr>
          <w:sz w:val="22"/>
          <w:szCs w:val="22"/>
        </w:rPr>
        <w:t>Alte clauze: __________________________________________________________</w:t>
      </w:r>
    </w:p>
    <w:p w14:paraId="04ED01F4" w14:textId="77777777" w:rsidR="00A260DF" w:rsidRPr="006E2182" w:rsidRDefault="00A260DF" w:rsidP="00A260DF">
      <w:pPr>
        <w:jc w:val="both"/>
        <w:rPr>
          <w:sz w:val="22"/>
          <w:szCs w:val="22"/>
        </w:rPr>
      </w:pPr>
      <w:r w:rsidRPr="006E2182">
        <w:rPr>
          <w:sz w:val="22"/>
          <w:szCs w:val="22"/>
        </w:rPr>
        <w:t xml:space="preserve">___________________________________________________________________ </w:t>
      </w:r>
    </w:p>
    <w:p w14:paraId="1370955B" w14:textId="77777777" w:rsidR="00A260DF" w:rsidRDefault="00A260DF" w:rsidP="00A260DF">
      <w:pPr>
        <w:jc w:val="both"/>
        <w:rPr>
          <w:sz w:val="22"/>
          <w:szCs w:val="22"/>
        </w:rPr>
      </w:pPr>
    </w:p>
    <w:p w14:paraId="611E81DF" w14:textId="77777777" w:rsidR="00A260DF" w:rsidRDefault="00A260DF" w:rsidP="00A260DF">
      <w:pPr>
        <w:jc w:val="both"/>
        <w:rPr>
          <w:sz w:val="22"/>
          <w:szCs w:val="22"/>
        </w:rPr>
      </w:pPr>
    </w:p>
    <w:p w14:paraId="6A694298" w14:textId="77777777" w:rsidR="00A260DF" w:rsidRPr="006E2182" w:rsidRDefault="00A260DF" w:rsidP="00A260DF">
      <w:pPr>
        <w:jc w:val="both"/>
        <w:rPr>
          <w:b/>
          <w:sz w:val="22"/>
          <w:szCs w:val="22"/>
        </w:rPr>
      </w:pPr>
      <w:r w:rsidRPr="006E2182">
        <w:rPr>
          <w:sz w:val="22"/>
          <w:szCs w:val="22"/>
        </w:rPr>
        <w:t>Data completarii:</w:t>
      </w:r>
      <w:r w:rsidRPr="006E2182">
        <w:rPr>
          <w:sz w:val="22"/>
          <w:szCs w:val="22"/>
        </w:rPr>
        <w:tab/>
      </w:r>
      <w:r w:rsidRPr="006E2182">
        <w:rPr>
          <w:sz w:val="22"/>
          <w:szCs w:val="22"/>
        </w:rPr>
        <w:tab/>
      </w:r>
      <w:r w:rsidRPr="006E2182">
        <w:rPr>
          <w:sz w:val="22"/>
          <w:szCs w:val="22"/>
        </w:rPr>
        <w:tab/>
      </w:r>
      <w:r w:rsidRPr="006E2182">
        <w:rPr>
          <w:sz w:val="22"/>
          <w:szCs w:val="22"/>
        </w:rPr>
        <w:tab/>
      </w:r>
      <w:r w:rsidRPr="006E2182">
        <w:rPr>
          <w:sz w:val="22"/>
          <w:szCs w:val="22"/>
        </w:rPr>
        <w:tab/>
      </w:r>
      <w:r w:rsidRPr="006E2182">
        <w:rPr>
          <w:sz w:val="22"/>
          <w:szCs w:val="22"/>
        </w:rPr>
        <w:tab/>
      </w:r>
      <w:r w:rsidRPr="006E2182">
        <w:rPr>
          <w:b/>
          <w:sz w:val="22"/>
          <w:szCs w:val="22"/>
        </w:rPr>
        <w:t>LIDERUL ASOCIATIEI,</w:t>
      </w:r>
    </w:p>
    <w:p w14:paraId="632CA15A" w14:textId="77777777" w:rsidR="00A260DF" w:rsidRPr="006E2182" w:rsidRDefault="00A260DF" w:rsidP="00A260DF">
      <w:pPr>
        <w:jc w:val="both"/>
        <w:rPr>
          <w:sz w:val="22"/>
          <w:szCs w:val="22"/>
        </w:rPr>
      </w:pPr>
      <w:r w:rsidRPr="006E2182">
        <w:rPr>
          <w:sz w:val="22"/>
          <w:szCs w:val="22"/>
        </w:rPr>
        <w:t>______________</w:t>
      </w:r>
      <w:r w:rsidRPr="006E2182">
        <w:rPr>
          <w:sz w:val="22"/>
          <w:szCs w:val="22"/>
        </w:rPr>
        <w:tab/>
      </w:r>
      <w:r w:rsidRPr="006E2182">
        <w:rPr>
          <w:sz w:val="22"/>
          <w:szCs w:val="22"/>
        </w:rPr>
        <w:tab/>
      </w:r>
      <w:r w:rsidRPr="006E2182">
        <w:rPr>
          <w:sz w:val="22"/>
          <w:szCs w:val="22"/>
        </w:rPr>
        <w:tab/>
      </w:r>
      <w:r w:rsidRPr="006E2182">
        <w:rPr>
          <w:sz w:val="22"/>
          <w:szCs w:val="22"/>
        </w:rPr>
        <w:tab/>
      </w:r>
      <w:r w:rsidRPr="006E2182">
        <w:rPr>
          <w:sz w:val="22"/>
          <w:szCs w:val="22"/>
        </w:rPr>
        <w:tab/>
      </w:r>
      <w:r w:rsidRPr="006E2182">
        <w:rPr>
          <w:sz w:val="22"/>
          <w:szCs w:val="22"/>
        </w:rPr>
        <w:tab/>
        <w:t>__________________</w:t>
      </w:r>
    </w:p>
    <w:p w14:paraId="4236D542" w14:textId="77777777" w:rsidR="00A260DF" w:rsidRDefault="00A260DF" w:rsidP="00A260DF">
      <w:pPr>
        <w:jc w:val="center"/>
        <w:rPr>
          <w:b/>
          <w:sz w:val="22"/>
          <w:szCs w:val="22"/>
        </w:rPr>
      </w:pPr>
    </w:p>
    <w:p w14:paraId="4CA01D77" w14:textId="77777777" w:rsidR="00A260DF" w:rsidRDefault="00A260DF" w:rsidP="00A260DF">
      <w:pPr>
        <w:jc w:val="center"/>
        <w:rPr>
          <w:b/>
          <w:sz w:val="16"/>
          <w:szCs w:val="16"/>
        </w:rPr>
      </w:pPr>
    </w:p>
    <w:p w14:paraId="35974BED" w14:textId="77777777" w:rsidR="00A260DF" w:rsidRDefault="00A260DF" w:rsidP="00A260DF">
      <w:pPr>
        <w:jc w:val="center"/>
        <w:rPr>
          <w:b/>
          <w:sz w:val="22"/>
          <w:szCs w:val="22"/>
        </w:rPr>
      </w:pPr>
      <w:r w:rsidRPr="006E2182">
        <w:rPr>
          <w:b/>
          <w:sz w:val="22"/>
          <w:szCs w:val="22"/>
        </w:rPr>
        <w:t>ASOCIAT,</w:t>
      </w:r>
    </w:p>
    <w:p w14:paraId="084899F1" w14:textId="77777777" w:rsidR="00A260DF" w:rsidRPr="00E214AF" w:rsidRDefault="00A260DF" w:rsidP="00A260DF">
      <w:pPr>
        <w:jc w:val="center"/>
        <w:rPr>
          <w:b/>
          <w:sz w:val="22"/>
          <w:szCs w:val="22"/>
        </w:rPr>
      </w:pPr>
      <w:r>
        <w:rPr>
          <w:b/>
          <w:sz w:val="22"/>
          <w:szCs w:val="22"/>
        </w:rPr>
        <w:t>----------------------------</w:t>
      </w:r>
    </w:p>
    <w:p w14:paraId="64467A08" w14:textId="77777777" w:rsidR="003B5854" w:rsidRDefault="003B5854" w:rsidP="00497FB1">
      <w:pPr>
        <w:jc w:val="right"/>
        <w:rPr>
          <w:b/>
          <w:i/>
          <w:sz w:val="22"/>
          <w:szCs w:val="22"/>
        </w:rPr>
      </w:pPr>
    </w:p>
    <w:p w14:paraId="7EC469AE" w14:textId="77777777" w:rsidR="00497FB1" w:rsidRPr="006E2182" w:rsidRDefault="00497FB1" w:rsidP="00497FB1">
      <w:pPr>
        <w:jc w:val="right"/>
      </w:pPr>
      <w:r w:rsidRPr="006E2182">
        <w:rPr>
          <w:b/>
          <w:i/>
          <w:sz w:val="22"/>
          <w:szCs w:val="22"/>
        </w:rPr>
        <w:lastRenderedPageBreak/>
        <w:t xml:space="preserve">Formularul </w:t>
      </w:r>
      <w:r w:rsidR="00FA7BF4">
        <w:rPr>
          <w:b/>
          <w:i/>
          <w:sz w:val="22"/>
          <w:szCs w:val="22"/>
        </w:rPr>
        <w:t>3</w:t>
      </w:r>
    </w:p>
    <w:p w14:paraId="5017442D" w14:textId="77777777" w:rsidR="0018693F" w:rsidRPr="00367111" w:rsidRDefault="0018693F">
      <w:pPr>
        <w:jc w:val="both"/>
        <w:rPr>
          <w:b/>
          <w:sz w:val="20"/>
          <w:szCs w:val="20"/>
        </w:rPr>
      </w:pPr>
      <w:r w:rsidRPr="00367111">
        <w:rPr>
          <w:b/>
          <w:sz w:val="20"/>
          <w:szCs w:val="20"/>
        </w:rPr>
        <w:t>OPERATOR ECONOMIC</w:t>
      </w:r>
      <w:r w:rsidRPr="00367111">
        <w:rPr>
          <w:b/>
          <w:sz w:val="20"/>
          <w:szCs w:val="20"/>
        </w:rPr>
        <w:tab/>
      </w:r>
    </w:p>
    <w:p w14:paraId="279F57E1" w14:textId="77777777" w:rsidR="0018693F" w:rsidRPr="00367111" w:rsidRDefault="0018693F">
      <w:pPr>
        <w:jc w:val="both"/>
        <w:rPr>
          <w:b/>
          <w:sz w:val="20"/>
          <w:szCs w:val="20"/>
        </w:rPr>
      </w:pPr>
      <w:r w:rsidRPr="00367111">
        <w:rPr>
          <w:b/>
          <w:sz w:val="20"/>
          <w:szCs w:val="20"/>
        </w:rPr>
        <w:t>__________________</w:t>
      </w:r>
    </w:p>
    <w:p w14:paraId="26FB0AF0" w14:textId="77777777" w:rsidR="0018693F" w:rsidRPr="00367111" w:rsidRDefault="0018693F">
      <w:pPr>
        <w:jc w:val="both"/>
        <w:rPr>
          <w:sz w:val="20"/>
          <w:szCs w:val="20"/>
        </w:rPr>
      </w:pPr>
      <w:r w:rsidRPr="00367111">
        <w:rPr>
          <w:sz w:val="20"/>
          <w:szCs w:val="20"/>
        </w:rPr>
        <w:t xml:space="preserve">  (denumirea/numele)</w:t>
      </w:r>
    </w:p>
    <w:p w14:paraId="455EA508" w14:textId="77777777" w:rsidR="00812F76" w:rsidRDefault="00812F76" w:rsidP="001C2ACC">
      <w:pPr>
        <w:jc w:val="center"/>
        <w:rPr>
          <w:b/>
          <w:sz w:val="20"/>
          <w:szCs w:val="20"/>
        </w:rPr>
      </w:pPr>
    </w:p>
    <w:p w14:paraId="07DF5582" w14:textId="49A47664" w:rsidR="001C2ACC" w:rsidRPr="00367111" w:rsidRDefault="001C2ACC" w:rsidP="001C2ACC">
      <w:pPr>
        <w:jc w:val="center"/>
        <w:rPr>
          <w:b/>
          <w:sz w:val="20"/>
          <w:szCs w:val="20"/>
        </w:rPr>
      </w:pPr>
      <w:r w:rsidRPr="00367111">
        <w:rPr>
          <w:b/>
          <w:sz w:val="20"/>
          <w:szCs w:val="20"/>
        </w:rPr>
        <w:t>FORMULAR DE OFERTĂ</w:t>
      </w:r>
    </w:p>
    <w:p w14:paraId="1DE0182C" w14:textId="77777777" w:rsidR="001C2ACC" w:rsidRPr="00367111" w:rsidRDefault="001C2ACC" w:rsidP="001C2ACC">
      <w:pPr>
        <w:jc w:val="center"/>
        <w:rPr>
          <w:b/>
          <w:sz w:val="20"/>
          <w:szCs w:val="20"/>
        </w:rPr>
      </w:pPr>
    </w:p>
    <w:p w14:paraId="26A5D38A" w14:textId="0174A095" w:rsidR="002B7B0C" w:rsidRPr="00367111" w:rsidRDefault="002B7B0C" w:rsidP="002B7B0C">
      <w:pPr>
        <w:jc w:val="both"/>
        <w:rPr>
          <w:b/>
          <w:bCs/>
          <w:sz w:val="20"/>
          <w:szCs w:val="20"/>
        </w:rPr>
      </w:pPr>
      <w:proofErr w:type="spellStart"/>
      <w:r w:rsidRPr="00367111">
        <w:rPr>
          <w:b/>
          <w:bCs/>
          <w:sz w:val="20"/>
          <w:szCs w:val="20"/>
        </w:rPr>
        <w:t>Catre</w:t>
      </w:r>
      <w:proofErr w:type="spellEnd"/>
      <w:r w:rsidRPr="00367111">
        <w:rPr>
          <w:b/>
          <w:bCs/>
          <w:sz w:val="20"/>
          <w:szCs w:val="20"/>
        </w:rPr>
        <w:t xml:space="preserve"> </w:t>
      </w:r>
    </w:p>
    <w:p w14:paraId="42B11259" w14:textId="77777777" w:rsidR="002B7B0C" w:rsidRPr="00367111" w:rsidRDefault="002B7B0C" w:rsidP="002B7B0C">
      <w:pPr>
        <w:ind w:left="720"/>
        <w:jc w:val="both"/>
        <w:rPr>
          <w:b/>
          <w:sz w:val="20"/>
          <w:szCs w:val="20"/>
        </w:rPr>
      </w:pPr>
      <w:r w:rsidRPr="00367111">
        <w:rPr>
          <w:b/>
          <w:bCs/>
          <w:sz w:val="20"/>
          <w:szCs w:val="20"/>
        </w:rPr>
        <w:t>..............................</w:t>
      </w:r>
    </w:p>
    <w:p w14:paraId="1E19C989" w14:textId="77777777" w:rsidR="002B7B0C" w:rsidRPr="00367111" w:rsidRDefault="002B7B0C" w:rsidP="002B7B0C">
      <w:pPr>
        <w:jc w:val="both"/>
        <w:rPr>
          <w:sz w:val="20"/>
          <w:szCs w:val="20"/>
        </w:rPr>
      </w:pPr>
    </w:p>
    <w:p w14:paraId="5E554125" w14:textId="77777777" w:rsidR="002B7B0C" w:rsidRPr="00367111" w:rsidRDefault="002B7B0C" w:rsidP="002B7B0C">
      <w:pPr>
        <w:rPr>
          <w:snapToGrid w:val="0"/>
          <w:sz w:val="20"/>
          <w:szCs w:val="20"/>
        </w:rPr>
      </w:pPr>
      <w:r w:rsidRPr="00367111">
        <w:rPr>
          <w:b/>
          <w:snapToGrid w:val="0"/>
          <w:sz w:val="20"/>
          <w:szCs w:val="20"/>
        </w:rPr>
        <w:t xml:space="preserve">    </w:t>
      </w:r>
      <w:r w:rsidRPr="00367111">
        <w:rPr>
          <w:snapToGrid w:val="0"/>
          <w:sz w:val="20"/>
          <w:szCs w:val="20"/>
        </w:rPr>
        <w:t>Domnilor,</w:t>
      </w:r>
    </w:p>
    <w:p w14:paraId="07B10103" w14:textId="77777777" w:rsidR="002B7B0C" w:rsidRPr="00367111" w:rsidRDefault="002B7B0C" w:rsidP="002B7B0C">
      <w:pPr>
        <w:jc w:val="both"/>
        <w:rPr>
          <w:snapToGrid w:val="0"/>
          <w:sz w:val="20"/>
          <w:szCs w:val="20"/>
        </w:rPr>
      </w:pPr>
      <w:r w:rsidRPr="00367111">
        <w:rPr>
          <w:snapToGrid w:val="0"/>
          <w:sz w:val="20"/>
          <w:szCs w:val="20"/>
        </w:rPr>
        <w:t xml:space="preserve">    1. Examinând </w:t>
      </w:r>
      <w:proofErr w:type="spellStart"/>
      <w:r w:rsidRPr="00367111">
        <w:rPr>
          <w:snapToGrid w:val="0"/>
          <w:sz w:val="20"/>
          <w:szCs w:val="20"/>
        </w:rPr>
        <w:t>documentaţia</w:t>
      </w:r>
      <w:proofErr w:type="spellEnd"/>
      <w:r w:rsidRPr="00367111">
        <w:rPr>
          <w:snapToGrid w:val="0"/>
          <w:sz w:val="20"/>
          <w:szCs w:val="20"/>
        </w:rPr>
        <w:t xml:space="preserve"> de atribuire, </w:t>
      </w:r>
      <w:proofErr w:type="spellStart"/>
      <w:r w:rsidRPr="00367111">
        <w:rPr>
          <w:snapToGrid w:val="0"/>
          <w:sz w:val="20"/>
          <w:szCs w:val="20"/>
        </w:rPr>
        <w:t>subsemnaţii</w:t>
      </w:r>
      <w:proofErr w:type="spellEnd"/>
      <w:r w:rsidRPr="00367111">
        <w:rPr>
          <w:snapToGrid w:val="0"/>
          <w:sz w:val="20"/>
          <w:szCs w:val="20"/>
        </w:rPr>
        <w:t xml:space="preserve">, </w:t>
      </w:r>
      <w:proofErr w:type="spellStart"/>
      <w:r w:rsidRPr="00367111">
        <w:rPr>
          <w:snapToGrid w:val="0"/>
          <w:sz w:val="20"/>
          <w:szCs w:val="20"/>
        </w:rPr>
        <w:t>reprezentanţi</w:t>
      </w:r>
      <w:proofErr w:type="spellEnd"/>
      <w:r w:rsidRPr="00367111">
        <w:rPr>
          <w:snapToGrid w:val="0"/>
          <w:sz w:val="20"/>
          <w:szCs w:val="20"/>
        </w:rPr>
        <w:t xml:space="preserve"> ai ofertantului ............................................... ne oferim ca, în conformitate cu prevederile </w:t>
      </w:r>
      <w:proofErr w:type="spellStart"/>
      <w:r w:rsidRPr="00367111">
        <w:rPr>
          <w:snapToGrid w:val="0"/>
          <w:sz w:val="20"/>
          <w:szCs w:val="20"/>
        </w:rPr>
        <w:t>şi</w:t>
      </w:r>
      <w:proofErr w:type="spellEnd"/>
      <w:r w:rsidRPr="00367111">
        <w:rPr>
          <w:snapToGrid w:val="0"/>
          <w:sz w:val="20"/>
          <w:szCs w:val="20"/>
        </w:rPr>
        <w:t xml:space="preserve"> </w:t>
      </w:r>
      <w:proofErr w:type="spellStart"/>
      <w:r w:rsidRPr="00367111">
        <w:rPr>
          <w:snapToGrid w:val="0"/>
          <w:sz w:val="20"/>
          <w:szCs w:val="20"/>
        </w:rPr>
        <w:t>cerinţele</w:t>
      </w:r>
      <w:proofErr w:type="spellEnd"/>
      <w:r w:rsidRPr="00367111">
        <w:rPr>
          <w:snapToGrid w:val="0"/>
          <w:sz w:val="20"/>
          <w:szCs w:val="20"/>
        </w:rPr>
        <w:t xml:space="preserve"> cuprinse</w:t>
      </w:r>
    </w:p>
    <w:p w14:paraId="2C807807" w14:textId="77777777" w:rsidR="002B7B0C" w:rsidRPr="00367111" w:rsidRDefault="002B7B0C" w:rsidP="002B7B0C">
      <w:pPr>
        <w:jc w:val="both"/>
        <w:rPr>
          <w:snapToGrid w:val="0"/>
          <w:sz w:val="20"/>
          <w:szCs w:val="20"/>
        </w:rPr>
      </w:pPr>
      <w:r w:rsidRPr="00367111">
        <w:rPr>
          <w:snapToGrid w:val="0"/>
          <w:sz w:val="20"/>
          <w:szCs w:val="20"/>
        </w:rPr>
        <w:t xml:space="preserve">(denumirea/numele ofertantului), </w:t>
      </w:r>
    </w:p>
    <w:p w14:paraId="57897743" w14:textId="77777777" w:rsidR="002B7B0C" w:rsidRPr="00367111" w:rsidRDefault="002B7B0C" w:rsidP="002B7B0C">
      <w:pPr>
        <w:jc w:val="both"/>
        <w:rPr>
          <w:snapToGrid w:val="0"/>
          <w:sz w:val="20"/>
          <w:szCs w:val="20"/>
        </w:rPr>
      </w:pPr>
      <w:r w:rsidRPr="00367111">
        <w:rPr>
          <w:snapToGrid w:val="0"/>
          <w:sz w:val="20"/>
          <w:szCs w:val="20"/>
        </w:rPr>
        <w:t xml:space="preserve">în </w:t>
      </w:r>
      <w:proofErr w:type="spellStart"/>
      <w:r w:rsidRPr="00367111">
        <w:rPr>
          <w:snapToGrid w:val="0"/>
          <w:sz w:val="20"/>
          <w:szCs w:val="20"/>
        </w:rPr>
        <w:t>documentaţia</w:t>
      </w:r>
      <w:proofErr w:type="spellEnd"/>
      <w:r w:rsidRPr="00367111">
        <w:rPr>
          <w:snapToGrid w:val="0"/>
          <w:sz w:val="20"/>
          <w:szCs w:val="20"/>
        </w:rPr>
        <w:t xml:space="preserve"> mai sus </w:t>
      </w:r>
      <w:proofErr w:type="spellStart"/>
      <w:r w:rsidRPr="00367111">
        <w:rPr>
          <w:snapToGrid w:val="0"/>
          <w:sz w:val="20"/>
          <w:szCs w:val="20"/>
        </w:rPr>
        <w:t>menţionată</w:t>
      </w:r>
      <w:proofErr w:type="spellEnd"/>
      <w:r w:rsidRPr="00367111">
        <w:rPr>
          <w:snapToGrid w:val="0"/>
          <w:sz w:val="20"/>
          <w:szCs w:val="20"/>
        </w:rPr>
        <w:t xml:space="preserve">, sa executăm </w:t>
      </w:r>
      <w:proofErr w:type="spellStart"/>
      <w:r w:rsidRPr="00367111">
        <w:rPr>
          <w:snapToGrid w:val="0"/>
          <w:sz w:val="20"/>
          <w:szCs w:val="20"/>
        </w:rPr>
        <w:t>lucrarile</w:t>
      </w:r>
      <w:proofErr w:type="spellEnd"/>
      <w:r w:rsidRPr="00367111">
        <w:rPr>
          <w:snapToGrid w:val="0"/>
          <w:sz w:val="20"/>
          <w:szCs w:val="20"/>
        </w:rPr>
        <w:t xml:space="preserve"> si sa prestam serviciile de proiectare si asistenta tehnica pentru  .................................................................... </w:t>
      </w:r>
    </w:p>
    <w:p w14:paraId="4FB1338F" w14:textId="77777777" w:rsidR="002B7B0C" w:rsidRPr="00367111" w:rsidRDefault="002B7B0C" w:rsidP="002B7B0C">
      <w:pPr>
        <w:jc w:val="both"/>
        <w:rPr>
          <w:snapToGrid w:val="0"/>
          <w:sz w:val="20"/>
          <w:szCs w:val="20"/>
        </w:rPr>
      </w:pPr>
      <w:r w:rsidRPr="00367111">
        <w:rPr>
          <w:b/>
          <w:snapToGrid w:val="0"/>
          <w:sz w:val="20"/>
          <w:szCs w:val="20"/>
        </w:rPr>
        <w:t xml:space="preserve">                                                                                       </w:t>
      </w:r>
      <w:r w:rsidRPr="00367111">
        <w:rPr>
          <w:snapToGrid w:val="0"/>
          <w:sz w:val="20"/>
          <w:szCs w:val="20"/>
        </w:rPr>
        <w:t>(denumirea lucrării),</w:t>
      </w:r>
    </w:p>
    <w:p w14:paraId="5C13D634" w14:textId="77777777" w:rsidR="002B7B0C" w:rsidRPr="00367111" w:rsidRDefault="002B7B0C" w:rsidP="002B7B0C">
      <w:pPr>
        <w:jc w:val="both"/>
        <w:rPr>
          <w:snapToGrid w:val="0"/>
          <w:sz w:val="20"/>
          <w:szCs w:val="20"/>
        </w:rPr>
      </w:pPr>
      <w:r w:rsidRPr="00367111">
        <w:rPr>
          <w:snapToGrid w:val="0"/>
          <w:sz w:val="20"/>
          <w:szCs w:val="20"/>
        </w:rPr>
        <w:t xml:space="preserve"> pentru suma de ...................................................................................................................., din care ……..lei pentru </w:t>
      </w:r>
      <w:proofErr w:type="spellStart"/>
      <w:r w:rsidRPr="00367111">
        <w:rPr>
          <w:snapToGrid w:val="0"/>
          <w:sz w:val="20"/>
          <w:szCs w:val="20"/>
        </w:rPr>
        <w:t>executie</w:t>
      </w:r>
      <w:proofErr w:type="spellEnd"/>
      <w:r w:rsidRPr="00367111">
        <w:rPr>
          <w:snapToGrid w:val="0"/>
          <w:sz w:val="20"/>
          <w:szCs w:val="20"/>
        </w:rPr>
        <w:t xml:space="preserve"> si ………………..lei pentru proiectare </w:t>
      </w:r>
    </w:p>
    <w:p w14:paraId="000D8041" w14:textId="77777777" w:rsidR="002B7B0C" w:rsidRPr="00367111" w:rsidRDefault="002B7B0C" w:rsidP="002B7B0C">
      <w:pPr>
        <w:jc w:val="both"/>
        <w:rPr>
          <w:snapToGrid w:val="0"/>
          <w:sz w:val="20"/>
          <w:szCs w:val="20"/>
        </w:rPr>
      </w:pPr>
      <w:r w:rsidRPr="00367111">
        <w:rPr>
          <w:b/>
          <w:snapToGrid w:val="0"/>
          <w:sz w:val="20"/>
          <w:szCs w:val="20"/>
        </w:rPr>
        <w:t xml:space="preserve">                                            </w:t>
      </w:r>
      <w:r w:rsidRPr="00367111">
        <w:rPr>
          <w:snapToGrid w:val="0"/>
          <w:sz w:val="20"/>
          <w:szCs w:val="20"/>
        </w:rPr>
        <w:t xml:space="preserve"> (suma în litere </w:t>
      </w:r>
      <w:proofErr w:type="spellStart"/>
      <w:r w:rsidRPr="00367111">
        <w:rPr>
          <w:snapToGrid w:val="0"/>
          <w:sz w:val="20"/>
          <w:szCs w:val="20"/>
        </w:rPr>
        <w:t>şi</w:t>
      </w:r>
      <w:proofErr w:type="spellEnd"/>
      <w:r w:rsidRPr="00367111">
        <w:rPr>
          <w:snapToGrid w:val="0"/>
          <w:sz w:val="20"/>
          <w:szCs w:val="20"/>
        </w:rPr>
        <w:t xml:space="preserve"> în cifre, precum </w:t>
      </w:r>
      <w:proofErr w:type="spellStart"/>
      <w:r w:rsidRPr="00367111">
        <w:rPr>
          <w:snapToGrid w:val="0"/>
          <w:sz w:val="20"/>
          <w:szCs w:val="20"/>
        </w:rPr>
        <w:t>şi</w:t>
      </w:r>
      <w:proofErr w:type="spellEnd"/>
      <w:r w:rsidRPr="00367111">
        <w:rPr>
          <w:snapToGrid w:val="0"/>
          <w:sz w:val="20"/>
          <w:szCs w:val="20"/>
        </w:rPr>
        <w:t xml:space="preserve"> moneda ofertei- lei si euro-), </w:t>
      </w:r>
    </w:p>
    <w:p w14:paraId="20FDFEA7" w14:textId="77777777" w:rsidR="002B7B0C" w:rsidRPr="00367111" w:rsidRDefault="002B7B0C" w:rsidP="002B7B0C">
      <w:pPr>
        <w:jc w:val="both"/>
        <w:rPr>
          <w:snapToGrid w:val="0"/>
          <w:sz w:val="20"/>
          <w:szCs w:val="20"/>
        </w:rPr>
      </w:pPr>
      <w:proofErr w:type="spellStart"/>
      <w:r w:rsidRPr="00367111">
        <w:rPr>
          <w:snapToGrid w:val="0"/>
          <w:sz w:val="20"/>
          <w:szCs w:val="20"/>
        </w:rPr>
        <w:t>platibila</w:t>
      </w:r>
      <w:proofErr w:type="spellEnd"/>
      <w:r w:rsidRPr="00367111">
        <w:rPr>
          <w:snapToGrid w:val="0"/>
          <w:sz w:val="20"/>
          <w:szCs w:val="20"/>
        </w:rPr>
        <w:t xml:space="preserve"> după </w:t>
      </w:r>
      <w:proofErr w:type="spellStart"/>
      <w:r w:rsidRPr="00367111">
        <w:rPr>
          <w:snapToGrid w:val="0"/>
          <w:sz w:val="20"/>
          <w:szCs w:val="20"/>
        </w:rPr>
        <w:t>recepţia</w:t>
      </w:r>
      <w:proofErr w:type="spellEnd"/>
      <w:r w:rsidRPr="00367111">
        <w:rPr>
          <w:snapToGrid w:val="0"/>
          <w:sz w:val="20"/>
          <w:szCs w:val="20"/>
        </w:rPr>
        <w:t xml:space="preserve"> lucrărilor si respectiv a serviciilor, la care se </w:t>
      </w:r>
      <w:proofErr w:type="spellStart"/>
      <w:r w:rsidRPr="00367111">
        <w:rPr>
          <w:snapToGrid w:val="0"/>
          <w:sz w:val="20"/>
          <w:szCs w:val="20"/>
        </w:rPr>
        <w:t>adauga</w:t>
      </w:r>
      <w:proofErr w:type="spellEnd"/>
      <w:r w:rsidRPr="00367111">
        <w:rPr>
          <w:snapToGrid w:val="0"/>
          <w:sz w:val="20"/>
          <w:szCs w:val="20"/>
        </w:rPr>
        <w:t xml:space="preserve"> taxa pe valoarea adăugată în valoare de</w:t>
      </w:r>
      <w:r w:rsidRPr="00367111">
        <w:rPr>
          <w:b/>
          <w:snapToGrid w:val="0"/>
          <w:sz w:val="20"/>
          <w:szCs w:val="20"/>
        </w:rPr>
        <w:t xml:space="preserve"> </w:t>
      </w:r>
      <w:r w:rsidRPr="00367111">
        <w:rPr>
          <w:snapToGrid w:val="0"/>
          <w:sz w:val="20"/>
          <w:szCs w:val="20"/>
        </w:rPr>
        <w:t>................ ............................</w:t>
      </w:r>
    </w:p>
    <w:p w14:paraId="4B1F199F" w14:textId="77777777" w:rsidR="002B7B0C" w:rsidRPr="00367111" w:rsidRDefault="002B7B0C" w:rsidP="002B7B0C">
      <w:pPr>
        <w:jc w:val="both"/>
        <w:rPr>
          <w:snapToGrid w:val="0"/>
          <w:sz w:val="20"/>
          <w:szCs w:val="20"/>
        </w:rPr>
      </w:pPr>
      <w:r w:rsidRPr="00367111">
        <w:rPr>
          <w:snapToGrid w:val="0"/>
          <w:sz w:val="20"/>
          <w:szCs w:val="20"/>
        </w:rPr>
        <w:t xml:space="preserve">(suma în litere </w:t>
      </w:r>
      <w:proofErr w:type="spellStart"/>
      <w:r w:rsidRPr="00367111">
        <w:rPr>
          <w:snapToGrid w:val="0"/>
          <w:sz w:val="20"/>
          <w:szCs w:val="20"/>
        </w:rPr>
        <w:t>şi</w:t>
      </w:r>
      <w:proofErr w:type="spellEnd"/>
      <w:r w:rsidRPr="00367111">
        <w:rPr>
          <w:snapToGrid w:val="0"/>
          <w:sz w:val="20"/>
          <w:szCs w:val="20"/>
        </w:rPr>
        <w:t xml:space="preserve"> în cifre).</w:t>
      </w:r>
    </w:p>
    <w:p w14:paraId="0326BEC9" w14:textId="77777777" w:rsidR="002B7B0C" w:rsidRPr="00367111" w:rsidRDefault="002B7B0C" w:rsidP="002B7B0C">
      <w:pPr>
        <w:jc w:val="both"/>
        <w:rPr>
          <w:b/>
          <w:snapToGrid w:val="0"/>
          <w:sz w:val="20"/>
          <w:szCs w:val="20"/>
        </w:rPr>
      </w:pPr>
    </w:p>
    <w:p w14:paraId="0071C638" w14:textId="77777777" w:rsidR="002B7B0C" w:rsidRPr="00367111" w:rsidRDefault="002B7B0C" w:rsidP="002B7B0C">
      <w:pPr>
        <w:jc w:val="both"/>
        <w:rPr>
          <w:snapToGrid w:val="0"/>
          <w:sz w:val="20"/>
          <w:szCs w:val="20"/>
        </w:rPr>
      </w:pPr>
      <w:r w:rsidRPr="00367111">
        <w:rPr>
          <w:snapToGrid w:val="0"/>
          <w:sz w:val="20"/>
          <w:szCs w:val="20"/>
        </w:rPr>
        <w:t xml:space="preserve">    2. Ne angajăm ca, în cazul în care oferta noastră este stabilită </w:t>
      </w:r>
      <w:proofErr w:type="spellStart"/>
      <w:r w:rsidRPr="00367111">
        <w:rPr>
          <w:snapToGrid w:val="0"/>
          <w:sz w:val="20"/>
          <w:szCs w:val="20"/>
        </w:rPr>
        <w:t>câştigătoare</w:t>
      </w:r>
      <w:proofErr w:type="spellEnd"/>
      <w:r w:rsidRPr="00367111">
        <w:rPr>
          <w:snapToGrid w:val="0"/>
          <w:sz w:val="20"/>
          <w:szCs w:val="20"/>
        </w:rPr>
        <w:t xml:space="preserve">, sa începem lucrările/ serviciile aferente cat mai curând posibil după primirea ordinului de începere </w:t>
      </w:r>
      <w:proofErr w:type="spellStart"/>
      <w:r w:rsidRPr="00367111">
        <w:rPr>
          <w:snapToGrid w:val="0"/>
          <w:sz w:val="20"/>
          <w:szCs w:val="20"/>
        </w:rPr>
        <w:t>şi</w:t>
      </w:r>
      <w:proofErr w:type="spellEnd"/>
      <w:r w:rsidRPr="00367111">
        <w:rPr>
          <w:snapToGrid w:val="0"/>
          <w:sz w:val="20"/>
          <w:szCs w:val="20"/>
        </w:rPr>
        <w:t xml:space="preserve"> sa terminăm lucrările/ </w:t>
      </w:r>
      <w:proofErr w:type="spellStart"/>
      <w:r w:rsidRPr="00367111">
        <w:rPr>
          <w:snapToGrid w:val="0"/>
          <w:sz w:val="20"/>
          <w:szCs w:val="20"/>
        </w:rPr>
        <w:t>servicile</w:t>
      </w:r>
      <w:proofErr w:type="spellEnd"/>
      <w:r w:rsidRPr="00367111">
        <w:rPr>
          <w:snapToGrid w:val="0"/>
          <w:sz w:val="20"/>
          <w:szCs w:val="20"/>
        </w:rPr>
        <w:t xml:space="preserve"> în conformitate cu graficul de </w:t>
      </w:r>
      <w:proofErr w:type="spellStart"/>
      <w:r w:rsidRPr="00367111">
        <w:rPr>
          <w:snapToGrid w:val="0"/>
          <w:sz w:val="20"/>
          <w:szCs w:val="20"/>
        </w:rPr>
        <w:t>execuţie</w:t>
      </w:r>
      <w:proofErr w:type="spellEnd"/>
      <w:r w:rsidRPr="00367111">
        <w:rPr>
          <w:snapToGrid w:val="0"/>
          <w:sz w:val="20"/>
          <w:szCs w:val="20"/>
        </w:rPr>
        <w:t xml:space="preserve">/ prestare anexat, în ................................................ </w:t>
      </w:r>
    </w:p>
    <w:p w14:paraId="27CDF15E" w14:textId="77777777" w:rsidR="002B7B0C" w:rsidRPr="00367111" w:rsidRDefault="002B7B0C" w:rsidP="002B7B0C">
      <w:pPr>
        <w:ind w:left="2880" w:firstLine="720"/>
        <w:jc w:val="both"/>
        <w:rPr>
          <w:snapToGrid w:val="0"/>
          <w:sz w:val="20"/>
          <w:szCs w:val="20"/>
          <w:lang w:val="it-IT"/>
        </w:rPr>
      </w:pPr>
      <w:r w:rsidRPr="00367111">
        <w:rPr>
          <w:snapToGrid w:val="0"/>
          <w:sz w:val="20"/>
          <w:szCs w:val="20"/>
        </w:rPr>
        <w:t xml:space="preserve">                         </w:t>
      </w:r>
      <w:r w:rsidRPr="00367111">
        <w:rPr>
          <w:snapToGrid w:val="0"/>
          <w:sz w:val="20"/>
          <w:szCs w:val="20"/>
          <w:lang w:val="it-IT"/>
        </w:rPr>
        <w:t>(perioada în litere şi în cifre).</w:t>
      </w:r>
    </w:p>
    <w:p w14:paraId="22B17544" w14:textId="77777777" w:rsidR="002B7B0C" w:rsidRPr="00367111" w:rsidRDefault="002B7B0C" w:rsidP="002B7B0C">
      <w:pPr>
        <w:jc w:val="both"/>
        <w:rPr>
          <w:snapToGrid w:val="0"/>
          <w:sz w:val="20"/>
          <w:szCs w:val="20"/>
          <w:lang w:val="pt-BR"/>
        </w:rPr>
      </w:pPr>
      <w:r w:rsidRPr="00367111">
        <w:rPr>
          <w:snapToGrid w:val="0"/>
          <w:sz w:val="20"/>
          <w:szCs w:val="20"/>
          <w:lang w:val="it-IT"/>
        </w:rPr>
        <w:t xml:space="preserve">  </w:t>
      </w:r>
      <w:r w:rsidRPr="00367111">
        <w:rPr>
          <w:snapToGrid w:val="0"/>
          <w:sz w:val="20"/>
          <w:szCs w:val="20"/>
          <w:lang w:val="pt-BR"/>
        </w:rPr>
        <w:t xml:space="preserve">3. Ne angajăm sa menţinem aceasta oferta valabilă pentru o durata de ............................. </w:t>
      </w:r>
      <w:r w:rsidRPr="00367111">
        <w:rPr>
          <w:b/>
          <w:snapToGrid w:val="0"/>
          <w:sz w:val="20"/>
          <w:szCs w:val="20"/>
          <w:lang w:val="pt-BR"/>
        </w:rPr>
        <w:t>zile</w:t>
      </w:r>
      <w:r w:rsidRPr="00367111">
        <w:rPr>
          <w:snapToGrid w:val="0"/>
          <w:sz w:val="20"/>
          <w:szCs w:val="20"/>
          <w:lang w:val="pt-BR"/>
        </w:rPr>
        <w:t xml:space="preserve">, </w:t>
      </w:r>
    </w:p>
    <w:p w14:paraId="0CEC7B66" w14:textId="77777777" w:rsidR="002B7B0C" w:rsidRPr="00367111" w:rsidRDefault="002B7B0C" w:rsidP="002B7B0C">
      <w:pPr>
        <w:ind w:left="6480" w:firstLine="720"/>
        <w:jc w:val="both"/>
        <w:rPr>
          <w:snapToGrid w:val="0"/>
          <w:sz w:val="20"/>
          <w:szCs w:val="20"/>
          <w:lang w:val="it-IT"/>
        </w:rPr>
      </w:pPr>
      <w:r w:rsidRPr="00367111">
        <w:rPr>
          <w:snapToGrid w:val="0"/>
          <w:sz w:val="20"/>
          <w:szCs w:val="20"/>
          <w:lang w:val="it-IT"/>
        </w:rPr>
        <w:t xml:space="preserve">(durata în litere şi cifre), </w:t>
      </w:r>
    </w:p>
    <w:p w14:paraId="6746B109" w14:textId="77777777" w:rsidR="002B7B0C" w:rsidRPr="00367111" w:rsidRDefault="002B7B0C" w:rsidP="002B7B0C">
      <w:pPr>
        <w:jc w:val="both"/>
        <w:rPr>
          <w:snapToGrid w:val="0"/>
          <w:sz w:val="20"/>
          <w:szCs w:val="20"/>
          <w:lang w:val="it-IT"/>
        </w:rPr>
      </w:pPr>
      <w:r w:rsidRPr="00367111">
        <w:rPr>
          <w:snapToGrid w:val="0"/>
          <w:sz w:val="20"/>
          <w:szCs w:val="20"/>
          <w:lang w:val="it-IT"/>
        </w:rPr>
        <w:t xml:space="preserve">respectiv pana la data de ................................................ şi ea va rămâne obligatorie pentru noi şi </w:t>
      </w:r>
    </w:p>
    <w:p w14:paraId="1E029893" w14:textId="77777777" w:rsidR="002B7B0C" w:rsidRPr="00367111" w:rsidRDefault="002B7B0C" w:rsidP="002B7B0C">
      <w:pPr>
        <w:ind w:left="2160" w:firstLine="720"/>
        <w:jc w:val="both"/>
        <w:rPr>
          <w:snapToGrid w:val="0"/>
          <w:sz w:val="20"/>
          <w:szCs w:val="20"/>
          <w:lang w:val="it-IT"/>
        </w:rPr>
      </w:pPr>
      <w:r w:rsidRPr="00367111">
        <w:rPr>
          <w:snapToGrid w:val="0"/>
          <w:sz w:val="20"/>
          <w:szCs w:val="20"/>
          <w:lang w:val="it-IT"/>
        </w:rPr>
        <w:t xml:space="preserve">(ziua/luna/anul), </w:t>
      </w:r>
    </w:p>
    <w:p w14:paraId="64A40994" w14:textId="77777777" w:rsidR="002B7B0C" w:rsidRPr="00367111" w:rsidRDefault="002B7B0C" w:rsidP="002B7B0C">
      <w:pPr>
        <w:jc w:val="both"/>
        <w:rPr>
          <w:snapToGrid w:val="0"/>
          <w:sz w:val="20"/>
          <w:szCs w:val="20"/>
          <w:lang w:val="it-IT"/>
        </w:rPr>
      </w:pPr>
      <w:r w:rsidRPr="00367111">
        <w:rPr>
          <w:snapToGrid w:val="0"/>
          <w:sz w:val="20"/>
          <w:szCs w:val="20"/>
          <w:lang w:val="it-IT"/>
        </w:rPr>
        <w:t>poate fi acceptată oricând înainte de expirarea perioadei de valabilitate.</w:t>
      </w:r>
    </w:p>
    <w:p w14:paraId="04106C3A" w14:textId="77777777" w:rsidR="002B7B0C" w:rsidRPr="00367111" w:rsidRDefault="002B7B0C" w:rsidP="002B7B0C">
      <w:pPr>
        <w:jc w:val="both"/>
        <w:rPr>
          <w:b/>
          <w:snapToGrid w:val="0"/>
          <w:sz w:val="20"/>
          <w:szCs w:val="20"/>
          <w:lang w:val="it-IT"/>
        </w:rPr>
      </w:pPr>
    </w:p>
    <w:p w14:paraId="0514B169" w14:textId="77777777" w:rsidR="002B7B0C" w:rsidRPr="00367111" w:rsidRDefault="002B7B0C" w:rsidP="002B7B0C">
      <w:pPr>
        <w:jc w:val="both"/>
        <w:rPr>
          <w:snapToGrid w:val="0"/>
          <w:sz w:val="20"/>
          <w:szCs w:val="20"/>
          <w:lang w:val="it-IT"/>
        </w:rPr>
      </w:pPr>
      <w:r w:rsidRPr="00367111">
        <w:rPr>
          <w:b/>
          <w:snapToGrid w:val="0"/>
          <w:sz w:val="20"/>
          <w:szCs w:val="20"/>
          <w:lang w:val="it-IT"/>
        </w:rPr>
        <w:t xml:space="preserve">    </w:t>
      </w:r>
      <w:r w:rsidRPr="00367111">
        <w:rPr>
          <w:snapToGrid w:val="0"/>
          <w:sz w:val="20"/>
          <w:szCs w:val="20"/>
          <w:lang w:val="it-IT"/>
        </w:rPr>
        <w:t>4. Pana la încheierea şi semnarea contractului de achiziţie publica aceasta oferta, împreună cu comunicarea transmisă de dumneavoastră, prin care oferta noastră este stabilită câştigătoare, vor constitui un contract angajant între noi.</w:t>
      </w:r>
    </w:p>
    <w:p w14:paraId="05E6AF70" w14:textId="77777777" w:rsidR="002B7B0C" w:rsidRPr="00367111" w:rsidRDefault="002B7B0C" w:rsidP="002B7B0C">
      <w:pPr>
        <w:jc w:val="both"/>
        <w:rPr>
          <w:b/>
          <w:snapToGrid w:val="0"/>
          <w:sz w:val="20"/>
          <w:szCs w:val="20"/>
          <w:lang w:val="it-IT"/>
        </w:rPr>
      </w:pPr>
    </w:p>
    <w:p w14:paraId="7DE50831" w14:textId="77777777" w:rsidR="002B7B0C" w:rsidRPr="00367111" w:rsidRDefault="002B7B0C" w:rsidP="002B7B0C">
      <w:pPr>
        <w:jc w:val="both"/>
        <w:rPr>
          <w:i/>
          <w:sz w:val="20"/>
          <w:szCs w:val="20"/>
        </w:rPr>
      </w:pPr>
      <w:r w:rsidRPr="00367111">
        <w:rPr>
          <w:sz w:val="20"/>
          <w:szCs w:val="20"/>
          <w:lang w:val="it-IT"/>
        </w:rPr>
        <w:t xml:space="preserve">    5. Garantam ca </w:t>
      </w:r>
      <w:r w:rsidRPr="00367111">
        <w:rPr>
          <w:sz w:val="20"/>
          <w:szCs w:val="20"/>
        </w:rPr>
        <w:t xml:space="preserve">: </w:t>
      </w:r>
      <w:r w:rsidRPr="00367111">
        <w:rPr>
          <w:b/>
          <w:sz w:val="20"/>
          <w:szCs w:val="20"/>
        </w:rPr>
        <w:t>„..................................................................................................”</w:t>
      </w:r>
      <w:r w:rsidRPr="00367111">
        <w:rPr>
          <w:sz w:val="20"/>
          <w:szCs w:val="20"/>
        </w:rPr>
        <w:t xml:space="preserve">  </w:t>
      </w:r>
      <w:r w:rsidRPr="00367111">
        <w:rPr>
          <w:sz w:val="20"/>
          <w:szCs w:val="20"/>
          <w:lang w:val="it-IT"/>
        </w:rPr>
        <w:t>pastreaza calitatea ceruta de standardele in vigoare, pentru o durata de exploatare in conditii normale, de…………..................</w:t>
      </w:r>
      <w:r w:rsidRPr="00367111">
        <w:rPr>
          <w:b/>
          <w:sz w:val="20"/>
          <w:szCs w:val="20"/>
          <w:lang w:val="it-IT"/>
        </w:rPr>
        <w:t xml:space="preserve"> luni</w:t>
      </w:r>
      <w:r w:rsidRPr="00367111">
        <w:rPr>
          <w:sz w:val="20"/>
          <w:szCs w:val="20"/>
          <w:lang w:val="it-IT"/>
        </w:rPr>
        <w:t xml:space="preserve"> de la data procesului verbal de receptie a acestora.</w:t>
      </w:r>
    </w:p>
    <w:p w14:paraId="56783BF5" w14:textId="77777777" w:rsidR="002B7B0C" w:rsidRPr="00367111" w:rsidRDefault="002B7B0C" w:rsidP="002B7B0C">
      <w:pPr>
        <w:jc w:val="both"/>
        <w:rPr>
          <w:b/>
          <w:sz w:val="20"/>
          <w:szCs w:val="20"/>
          <w:lang w:val="it-IT"/>
        </w:rPr>
      </w:pPr>
    </w:p>
    <w:p w14:paraId="5DA0FF18" w14:textId="77777777" w:rsidR="002B7B0C" w:rsidRPr="00367111" w:rsidRDefault="002B7B0C" w:rsidP="002B7B0C">
      <w:pPr>
        <w:jc w:val="both"/>
        <w:rPr>
          <w:snapToGrid w:val="0"/>
          <w:sz w:val="20"/>
          <w:szCs w:val="20"/>
          <w:lang w:val="it-IT"/>
        </w:rPr>
      </w:pPr>
      <w:r w:rsidRPr="00367111">
        <w:rPr>
          <w:b/>
          <w:snapToGrid w:val="0"/>
          <w:sz w:val="20"/>
          <w:szCs w:val="20"/>
          <w:lang w:val="it-IT"/>
        </w:rPr>
        <w:t xml:space="preserve"> </w:t>
      </w:r>
      <w:r w:rsidRPr="00367111">
        <w:rPr>
          <w:snapToGrid w:val="0"/>
          <w:sz w:val="20"/>
          <w:szCs w:val="20"/>
          <w:lang w:val="it-IT"/>
        </w:rPr>
        <w:t xml:space="preserve">   6. Precizam ca:</w:t>
      </w:r>
    </w:p>
    <w:p w14:paraId="04671470" w14:textId="77777777" w:rsidR="002B7B0C" w:rsidRPr="00367111" w:rsidRDefault="002B7B0C" w:rsidP="002B7B0C">
      <w:pPr>
        <w:jc w:val="both"/>
        <w:rPr>
          <w:snapToGrid w:val="0"/>
          <w:sz w:val="20"/>
          <w:szCs w:val="20"/>
          <w:lang w:val="it-IT"/>
        </w:rPr>
      </w:pPr>
      <w:r w:rsidRPr="00367111">
        <w:rPr>
          <w:snapToGrid w:val="0"/>
          <w:sz w:val="20"/>
          <w:szCs w:val="20"/>
          <w:lang w:val="it-IT"/>
        </w:rPr>
        <w:t xml:space="preserve">    │_│ depunem oferta alternativa, ale carei detalii sunt prezentate într-un formular de oferta separat, marcat în mod clar "alternativa";</w:t>
      </w:r>
    </w:p>
    <w:p w14:paraId="0187C291" w14:textId="77777777" w:rsidR="002B7B0C" w:rsidRPr="00367111" w:rsidRDefault="002B7B0C" w:rsidP="002B7B0C">
      <w:pPr>
        <w:jc w:val="both"/>
        <w:rPr>
          <w:snapToGrid w:val="0"/>
          <w:sz w:val="20"/>
          <w:szCs w:val="20"/>
          <w:lang w:val="pt-BR"/>
        </w:rPr>
      </w:pPr>
      <w:r w:rsidRPr="00367111">
        <w:rPr>
          <w:snapToGrid w:val="0"/>
          <w:sz w:val="20"/>
          <w:szCs w:val="20"/>
          <w:lang w:val="it-IT"/>
        </w:rPr>
        <w:t xml:space="preserve">    </w:t>
      </w:r>
      <w:r w:rsidRPr="00367111">
        <w:rPr>
          <w:snapToGrid w:val="0"/>
          <w:sz w:val="20"/>
          <w:szCs w:val="20"/>
          <w:lang w:val="pt-BR"/>
        </w:rPr>
        <w:t>│_│ nu depunem oferta alternativa.</w:t>
      </w:r>
    </w:p>
    <w:p w14:paraId="503FD8CA" w14:textId="77777777" w:rsidR="002B7B0C" w:rsidRPr="00367111" w:rsidRDefault="002B7B0C" w:rsidP="002B7B0C">
      <w:pPr>
        <w:jc w:val="both"/>
        <w:rPr>
          <w:snapToGrid w:val="0"/>
          <w:sz w:val="20"/>
          <w:szCs w:val="20"/>
          <w:lang w:val="pt-BR"/>
        </w:rPr>
      </w:pPr>
      <w:r w:rsidRPr="00367111">
        <w:rPr>
          <w:snapToGrid w:val="0"/>
          <w:sz w:val="20"/>
          <w:szCs w:val="20"/>
          <w:lang w:val="pt-BR"/>
        </w:rPr>
        <w:t xml:space="preserve">    (Se bifeaza opţiunea corespunzătoare.)</w:t>
      </w:r>
    </w:p>
    <w:p w14:paraId="3C6CAC5A" w14:textId="77777777" w:rsidR="002B7B0C" w:rsidRPr="00367111" w:rsidRDefault="002B7B0C" w:rsidP="002B7B0C">
      <w:pPr>
        <w:jc w:val="both"/>
        <w:rPr>
          <w:b/>
          <w:snapToGrid w:val="0"/>
          <w:sz w:val="20"/>
          <w:szCs w:val="20"/>
          <w:lang w:val="pt-BR"/>
        </w:rPr>
      </w:pPr>
    </w:p>
    <w:p w14:paraId="301CDE60" w14:textId="77777777" w:rsidR="002B7B0C" w:rsidRPr="00367111" w:rsidRDefault="002B7B0C" w:rsidP="002B7B0C">
      <w:pPr>
        <w:jc w:val="both"/>
        <w:rPr>
          <w:sz w:val="20"/>
          <w:szCs w:val="20"/>
        </w:rPr>
      </w:pPr>
      <w:r w:rsidRPr="00367111">
        <w:rPr>
          <w:b/>
          <w:snapToGrid w:val="0"/>
          <w:sz w:val="20"/>
          <w:szCs w:val="20"/>
          <w:lang w:val="pt-BR"/>
        </w:rPr>
        <w:t xml:space="preserve">    </w:t>
      </w:r>
      <w:r w:rsidRPr="00367111">
        <w:rPr>
          <w:snapToGrid w:val="0"/>
          <w:sz w:val="20"/>
          <w:szCs w:val="20"/>
          <w:lang w:val="pt-BR"/>
        </w:rPr>
        <w:t xml:space="preserve">7. Am înţeles şi consimtim ca, în cazul în care oferta noastră este stabilită ca fiind câştigătoare, sa constituim garanţia de buna execuţie în conformitate cu prevederile din documentaţia de atribuire, </w:t>
      </w:r>
      <w:r w:rsidRPr="00367111">
        <w:rPr>
          <w:sz w:val="20"/>
          <w:szCs w:val="20"/>
        </w:rPr>
        <w:t xml:space="preserve">în procent de 10% din valoarea contractului </w:t>
      </w:r>
      <w:proofErr w:type="spellStart"/>
      <w:r w:rsidRPr="00367111">
        <w:rPr>
          <w:sz w:val="20"/>
          <w:szCs w:val="20"/>
        </w:rPr>
        <w:t>fara</w:t>
      </w:r>
      <w:proofErr w:type="spellEnd"/>
      <w:r w:rsidRPr="00367111">
        <w:rPr>
          <w:sz w:val="20"/>
          <w:szCs w:val="20"/>
        </w:rPr>
        <w:t xml:space="preserve"> TVA, astfel:</w:t>
      </w:r>
    </w:p>
    <w:p w14:paraId="5E8BCF02" w14:textId="77777777" w:rsidR="002B7B0C" w:rsidRPr="00367111" w:rsidRDefault="002B7B0C" w:rsidP="002B7B0C">
      <w:pPr>
        <w:jc w:val="both"/>
        <w:rPr>
          <w:sz w:val="20"/>
          <w:szCs w:val="20"/>
        </w:rPr>
      </w:pPr>
      <w:r w:rsidRPr="00367111">
        <w:rPr>
          <w:sz w:val="20"/>
          <w:szCs w:val="20"/>
        </w:rPr>
        <w:t xml:space="preserve">            </w:t>
      </w:r>
      <w:r>
        <w:rPr>
          <w:sz w:val="20"/>
          <w:szCs w:val="20"/>
        </w:rPr>
        <w:t xml:space="preserve">   </w:t>
      </w:r>
      <w:r w:rsidRPr="00367111">
        <w:rPr>
          <w:sz w:val="20"/>
          <w:szCs w:val="20"/>
        </w:rPr>
        <w:t> prin virament bancar</w:t>
      </w:r>
    </w:p>
    <w:p w14:paraId="34915A2B" w14:textId="77777777" w:rsidR="002B7B0C" w:rsidRPr="00367111" w:rsidRDefault="002B7B0C" w:rsidP="002B7B0C">
      <w:pPr>
        <w:ind w:firstLine="720"/>
        <w:jc w:val="both"/>
        <w:rPr>
          <w:sz w:val="20"/>
          <w:szCs w:val="20"/>
        </w:rPr>
      </w:pPr>
      <w:r w:rsidRPr="00367111">
        <w:rPr>
          <w:rFonts w:eastAsia="Wingdings 2"/>
          <w:sz w:val="20"/>
          <w:szCs w:val="20"/>
        </w:rPr>
        <w:t></w:t>
      </w:r>
      <w:r w:rsidRPr="00367111">
        <w:rPr>
          <w:sz w:val="20"/>
          <w:szCs w:val="20"/>
        </w:rPr>
        <w:t xml:space="preserve"> prin instrument de  garantare  emis de o societate bancară sau de o societate de asigurări</w:t>
      </w:r>
    </w:p>
    <w:p w14:paraId="473CE050" w14:textId="77777777" w:rsidR="002B7B0C" w:rsidRPr="00367111" w:rsidRDefault="002B7B0C" w:rsidP="002B7B0C">
      <w:pPr>
        <w:ind w:firstLine="720"/>
        <w:jc w:val="both"/>
        <w:rPr>
          <w:sz w:val="20"/>
          <w:szCs w:val="20"/>
        </w:rPr>
      </w:pPr>
      <w:r w:rsidRPr="00367111">
        <w:rPr>
          <w:rFonts w:eastAsia="Wingdings 2"/>
          <w:sz w:val="20"/>
          <w:szCs w:val="20"/>
        </w:rPr>
        <w:t></w:t>
      </w:r>
      <w:r w:rsidRPr="00367111">
        <w:rPr>
          <w:sz w:val="20"/>
          <w:szCs w:val="20"/>
        </w:rPr>
        <w:t xml:space="preserve"> prin </w:t>
      </w:r>
      <w:proofErr w:type="spellStart"/>
      <w:r w:rsidRPr="00367111">
        <w:rPr>
          <w:sz w:val="20"/>
          <w:szCs w:val="20"/>
        </w:rPr>
        <w:t>reţineri</w:t>
      </w:r>
      <w:proofErr w:type="spellEnd"/>
      <w:r w:rsidRPr="00367111">
        <w:rPr>
          <w:sz w:val="20"/>
          <w:szCs w:val="20"/>
        </w:rPr>
        <w:t xml:space="preserve"> succesive din facturi </w:t>
      </w:r>
    </w:p>
    <w:p w14:paraId="05763BDA" w14:textId="77777777" w:rsidR="002B7B0C" w:rsidRPr="00367111" w:rsidRDefault="002B7B0C" w:rsidP="002B7B0C">
      <w:pPr>
        <w:jc w:val="both"/>
        <w:rPr>
          <w:sz w:val="20"/>
          <w:szCs w:val="20"/>
        </w:rPr>
      </w:pPr>
      <w:r w:rsidRPr="00367111">
        <w:rPr>
          <w:sz w:val="20"/>
          <w:szCs w:val="20"/>
        </w:rPr>
        <w:t xml:space="preserve">            </w:t>
      </w:r>
      <w:r w:rsidRPr="00367111">
        <w:rPr>
          <w:i/>
          <w:sz w:val="20"/>
          <w:szCs w:val="20"/>
        </w:rPr>
        <w:t xml:space="preserve">(se bifează </w:t>
      </w:r>
      <w:proofErr w:type="spellStart"/>
      <w:r w:rsidRPr="00367111">
        <w:rPr>
          <w:i/>
          <w:sz w:val="20"/>
          <w:szCs w:val="20"/>
        </w:rPr>
        <w:t>opţiunea</w:t>
      </w:r>
      <w:proofErr w:type="spellEnd"/>
      <w:r w:rsidRPr="00367111">
        <w:rPr>
          <w:i/>
          <w:sz w:val="20"/>
          <w:szCs w:val="20"/>
        </w:rPr>
        <w:t xml:space="preserve"> corespunzătoare)</w:t>
      </w:r>
    </w:p>
    <w:p w14:paraId="23E2C50E" w14:textId="77777777" w:rsidR="002B7B0C" w:rsidRPr="00367111" w:rsidRDefault="002B7B0C" w:rsidP="002B7B0C">
      <w:pPr>
        <w:jc w:val="both"/>
        <w:rPr>
          <w:b/>
          <w:snapToGrid w:val="0"/>
          <w:sz w:val="20"/>
          <w:szCs w:val="20"/>
          <w:lang w:val="pt-BR"/>
        </w:rPr>
      </w:pPr>
    </w:p>
    <w:p w14:paraId="4DAE8007" w14:textId="77777777" w:rsidR="002B7B0C" w:rsidRPr="00367111" w:rsidRDefault="002B7B0C" w:rsidP="002B7B0C">
      <w:pPr>
        <w:jc w:val="both"/>
        <w:rPr>
          <w:snapToGrid w:val="0"/>
          <w:sz w:val="20"/>
          <w:szCs w:val="20"/>
          <w:lang w:val="it-IT"/>
        </w:rPr>
      </w:pPr>
      <w:r w:rsidRPr="00367111">
        <w:rPr>
          <w:snapToGrid w:val="0"/>
          <w:sz w:val="20"/>
          <w:szCs w:val="20"/>
          <w:lang w:val="pt-BR"/>
        </w:rPr>
        <w:t xml:space="preserve">    </w:t>
      </w:r>
      <w:r w:rsidRPr="00367111">
        <w:rPr>
          <w:snapToGrid w:val="0"/>
          <w:sz w:val="20"/>
          <w:szCs w:val="20"/>
          <w:lang w:val="it-IT"/>
        </w:rPr>
        <w:t>8. Intelegem ca nu sunteţi obligaţi sa acceptaţi oferta cu cel mai scăzut preţ sau orice alta oferta pe care o puteti primi.</w:t>
      </w:r>
    </w:p>
    <w:p w14:paraId="3A72737F" w14:textId="77777777" w:rsidR="002B7B0C" w:rsidRPr="00367111" w:rsidRDefault="002B7B0C" w:rsidP="002B7B0C">
      <w:pPr>
        <w:jc w:val="both"/>
        <w:rPr>
          <w:snapToGrid w:val="0"/>
          <w:sz w:val="20"/>
          <w:szCs w:val="20"/>
          <w:lang w:val="it-IT"/>
        </w:rPr>
      </w:pPr>
    </w:p>
    <w:p w14:paraId="53C598A4" w14:textId="77777777" w:rsidR="002B7B0C" w:rsidRPr="00367111" w:rsidRDefault="002B7B0C" w:rsidP="002B7B0C">
      <w:pPr>
        <w:ind w:firstLine="720"/>
        <w:jc w:val="both"/>
        <w:rPr>
          <w:sz w:val="20"/>
          <w:szCs w:val="20"/>
        </w:rPr>
      </w:pPr>
      <w:r w:rsidRPr="00367111">
        <w:rPr>
          <w:sz w:val="20"/>
          <w:szCs w:val="20"/>
        </w:rPr>
        <w:t>__________, în calitate de _________________, legal autorizat sa semnez</w:t>
      </w:r>
    </w:p>
    <w:p w14:paraId="5E7DACAF" w14:textId="77777777" w:rsidR="002B7B0C" w:rsidRPr="00367111" w:rsidRDefault="002B7B0C" w:rsidP="002B7B0C">
      <w:pPr>
        <w:jc w:val="both"/>
        <w:rPr>
          <w:i/>
          <w:sz w:val="20"/>
          <w:szCs w:val="20"/>
        </w:rPr>
      </w:pPr>
      <w:r w:rsidRPr="00367111">
        <w:rPr>
          <w:i/>
          <w:sz w:val="20"/>
          <w:szCs w:val="20"/>
        </w:rPr>
        <w:t xml:space="preserve">                  (semnătura)</w:t>
      </w:r>
    </w:p>
    <w:p w14:paraId="16569F00" w14:textId="77777777" w:rsidR="002B7B0C" w:rsidRPr="00B76CF5" w:rsidRDefault="002B7B0C" w:rsidP="002B7B0C">
      <w:pPr>
        <w:jc w:val="both"/>
        <w:rPr>
          <w:sz w:val="22"/>
          <w:szCs w:val="22"/>
        </w:rPr>
      </w:pPr>
      <w:r w:rsidRPr="00B76CF5">
        <w:rPr>
          <w:sz w:val="22"/>
          <w:szCs w:val="22"/>
        </w:rPr>
        <w:t xml:space="preserve">oferta pentru </w:t>
      </w:r>
      <w:proofErr w:type="spellStart"/>
      <w:r w:rsidRPr="00B76CF5">
        <w:rPr>
          <w:sz w:val="22"/>
          <w:szCs w:val="22"/>
        </w:rPr>
        <w:t>şi</w:t>
      </w:r>
      <w:proofErr w:type="spellEnd"/>
      <w:r w:rsidRPr="00B76CF5">
        <w:rPr>
          <w:sz w:val="22"/>
          <w:szCs w:val="22"/>
        </w:rPr>
        <w:t xml:space="preserve"> în numele ____________________________________.</w:t>
      </w:r>
    </w:p>
    <w:p w14:paraId="141E8C48" w14:textId="77777777" w:rsidR="002B7B0C" w:rsidRPr="00B76CF5" w:rsidRDefault="002B7B0C" w:rsidP="002B7B0C">
      <w:pPr>
        <w:jc w:val="both"/>
        <w:rPr>
          <w:i/>
          <w:sz w:val="18"/>
          <w:szCs w:val="18"/>
        </w:rPr>
      </w:pPr>
      <w:r w:rsidRPr="00B76CF5">
        <w:rPr>
          <w:b/>
          <w:szCs w:val="22"/>
        </w:rPr>
        <w:t xml:space="preserve">                                               </w:t>
      </w:r>
      <w:r w:rsidRPr="00B76CF5">
        <w:rPr>
          <w:i/>
          <w:sz w:val="18"/>
          <w:szCs w:val="18"/>
        </w:rPr>
        <w:t>(denumirea/numele operator economic)</w:t>
      </w:r>
    </w:p>
    <w:p w14:paraId="26F02214" w14:textId="72F8725B" w:rsidR="0018693F" w:rsidRPr="006E2182" w:rsidRDefault="0018693F" w:rsidP="002B7B0C">
      <w:pPr>
        <w:jc w:val="both"/>
        <w:rPr>
          <w:b/>
          <w:i/>
          <w:sz w:val="22"/>
          <w:szCs w:val="22"/>
        </w:rPr>
      </w:pPr>
    </w:p>
    <w:p w14:paraId="1A841952" w14:textId="77777777" w:rsidR="000A562D" w:rsidRDefault="000A562D">
      <w:pPr>
        <w:ind w:firstLine="720"/>
        <w:jc w:val="right"/>
        <w:rPr>
          <w:b/>
          <w:i/>
          <w:sz w:val="22"/>
          <w:szCs w:val="22"/>
        </w:rPr>
        <w:sectPr w:rsidR="000A562D" w:rsidSect="00482AB3">
          <w:footerReference w:type="default" r:id="rId7"/>
          <w:pgSz w:w="11905" w:h="16837" w:code="9"/>
          <w:pgMar w:top="851" w:right="851" w:bottom="851" w:left="1418" w:header="720" w:footer="720" w:gutter="0"/>
          <w:cols w:space="720"/>
          <w:docGrid w:linePitch="360"/>
        </w:sectPr>
      </w:pPr>
    </w:p>
    <w:p w14:paraId="2E05797F" w14:textId="77777777" w:rsidR="000A562D" w:rsidRPr="000A562D" w:rsidRDefault="000A562D" w:rsidP="000A562D">
      <w:pPr>
        <w:widowControl w:val="0"/>
        <w:kinsoku w:val="0"/>
        <w:overflowPunct w:val="0"/>
        <w:autoSpaceDE w:val="0"/>
        <w:autoSpaceDN w:val="0"/>
        <w:adjustRightInd w:val="0"/>
        <w:spacing w:before="55"/>
        <w:ind w:left="51"/>
        <w:rPr>
          <w:rFonts w:asciiTheme="majorBidi" w:hAnsiTheme="majorBidi" w:cstheme="majorBidi"/>
          <w:b/>
          <w:bCs/>
          <w:spacing w:val="-2"/>
          <w:sz w:val="17"/>
          <w:szCs w:val="17"/>
        </w:rPr>
      </w:pPr>
      <w:r w:rsidRPr="000A562D">
        <w:rPr>
          <w:rFonts w:asciiTheme="majorBidi" w:hAnsiTheme="majorBidi" w:cstheme="majorBidi"/>
          <w:b/>
          <w:bCs/>
          <w:sz w:val="17"/>
          <w:szCs w:val="17"/>
        </w:rPr>
        <w:lastRenderedPageBreak/>
        <w:t>S.C.</w:t>
      </w:r>
      <w:r w:rsidRPr="000A562D">
        <w:rPr>
          <w:rFonts w:asciiTheme="majorBidi" w:hAnsiTheme="majorBidi" w:cstheme="majorBidi"/>
          <w:b/>
          <w:bCs/>
          <w:spacing w:val="-5"/>
          <w:sz w:val="17"/>
          <w:szCs w:val="17"/>
        </w:rPr>
        <w:t xml:space="preserve"> </w:t>
      </w:r>
      <w:r w:rsidRPr="000A562D">
        <w:rPr>
          <w:rFonts w:asciiTheme="majorBidi" w:hAnsiTheme="majorBidi" w:cstheme="majorBidi"/>
          <w:b/>
          <w:bCs/>
          <w:sz w:val="17"/>
          <w:szCs w:val="17"/>
        </w:rPr>
        <w:t>...................................................</w:t>
      </w:r>
      <w:r w:rsidRPr="000A562D">
        <w:rPr>
          <w:rFonts w:asciiTheme="majorBidi" w:hAnsiTheme="majorBidi" w:cstheme="majorBidi"/>
          <w:b/>
          <w:bCs/>
          <w:spacing w:val="-5"/>
          <w:sz w:val="17"/>
          <w:szCs w:val="17"/>
        </w:rPr>
        <w:t xml:space="preserve"> </w:t>
      </w:r>
      <w:r w:rsidRPr="000A562D">
        <w:rPr>
          <w:rFonts w:asciiTheme="majorBidi" w:hAnsiTheme="majorBidi" w:cstheme="majorBidi"/>
          <w:b/>
          <w:bCs/>
          <w:spacing w:val="-2"/>
          <w:sz w:val="17"/>
          <w:szCs w:val="17"/>
        </w:rPr>
        <w:t>S.R.L.</w:t>
      </w:r>
    </w:p>
    <w:p w14:paraId="2312C0A6" w14:textId="77777777" w:rsidR="000A562D" w:rsidRPr="000A562D" w:rsidRDefault="000A562D" w:rsidP="000A562D">
      <w:pPr>
        <w:widowControl w:val="0"/>
        <w:kinsoku w:val="0"/>
        <w:overflowPunct w:val="0"/>
        <w:autoSpaceDE w:val="0"/>
        <w:autoSpaceDN w:val="0"/>
        <w:adjustRightInd w:val="0"/>
        <w:spacing w:before="14"/>
        <w:ind w:left="51"/>
        <w:rPr>
          <w:rFonts w:asciiTheme="majorBidi" w:hAnsiTheme="majorBidi" w:cstheme="majorBidi"/>
          <w:b/>
          <w:bCs/>
          <w:sz w:val="17"/>
          <w:szCs w:val="17"/>
        </w:rPr>
      </w:pPr>
      <w:r w:rsidRPr="000A562D">
        <w:rPr>
          <w:rFonts w:asciiTheme="majorBidi" w:hAnsiTheme="majorBidi" w:cstheme="majorBidi"/>
          <w:b/>
          <w:bCs/>
          <w:sz w:val="17"/>
          <w:szCs w:val="17"/>
        </w:rPr>
        <w:t>Lucrarea:</w:t>
      </w:r>
      <w:r w:rsidRPr="000A562D">
        <w:rPr>
          <w:rFonts w:asciiTheme="majorBidi" w:hAnsiTheme="majorBidi" w:cstheme="majorBidi"/>
          <w:b/>
          <w:bCs/>
          <w:spacing w:val="-5"/>
          <w:sz w:val="17"/>
          <w:szCs w:val="17"/>
        </w:rPr>
        <w:t xml:space="preserve"> </w:t>
      </w:r>
      <w:r w:rsidRPr="000A562D">
        <w:rPr>
          <w:rFonts w:asciiTheme="majorBidi" w:hAnsiTheme="majorBidi" w:cstheme="majorBidi"/>
          <w:b/>
          <w:bCs/>
          <w:sz w:val="17"/>
          <w:szCs w:val="17"/>
        </w:rPr>
        <w:t>ÎNFIINȚARE REȚEA DE CANALIZARE ÎN COMUNA VIȘANI</w:t>
      </w:r>
    </w:p>
    <w:p w14:paraId="21756D09" w14:textId="77777777" w:rsidR="000A562D" w:rsidRPr="000A562D" w:rsidRDefault="000A562D" w:rsidP="000A562D">
      <w:pPr>
        <w:widowControl w:val="0"/>
        <w:kinsoku w:val="0"/>
        <w:overflowPunct w:val="0"/>
        <w:autoSpaceDE w:val="0"/>
        <w:autoSpaceDN w:val="0"/>
        <w:adjustRightInd w:val="0"/>
        <w:spacing w:before="14"/>
        <w:ind w:left="51"/>
        <w:rPr>
          <w:rFonts w:asciiTheme="majorBidi" w:hAnsiTheme="majorBidi" w:cstheme="majorBidi"/>
          <w:spacing w:val="-2"/>
          <w:sz w:val="17"/>
          <w:szCs w:val="17"/>
        </w:rPr>
      </w:pPr>
    </w:p>
    <w:p w14:paraId="30E4A5BF" w14:textId="77777777" w:rsidR="000A562D" w:rsidRPr="000A562D" w:rsidRDefault="000A562D" w:rsidP="00845D9C">
      <w:pPr>
        <w:widowControl w:val="0"/>
        <w:kinsoku w:val="0"/>
        <w:overflowPunct w:val="0"/>
        <w:autoSpaceDE w:val="0"/>
        <w:autoSpaceDN w:val="0"/>
        <w:adjustRightInd w:val="0"/>
        <w:spacing w:before="188"/>
        <w:ind w:right="202"/>
        <w:jc w:val="center"/>
        <w:outlineLvl w:val="0"/>
        <w:rPr>
          <w:rFonts w:asciiTheme="majorBidi" w:hAnsiTheme="majorBidi" w:cstheme="majorBidi"/>
          <w:b/>
          <w:bCs/>
          <w:spacing w:val="-2"/>
          <w:sz w:val="20"/>
          <w:szCs w:val="20"/>
        </w:rPr>
      </w:pPr>
      <w:r w:rsidRPr="000A562D">
        <w:rPr>
          <w:rFonts w:asciiTheme="majorBidi" w:hAnsiTheme="majorBidi" w:cstheme="majorBidi"/>
          <w:b/>
          <w:bCs/>
          <w:sz w:val="20"/>
          <w:szCs w:val="20"/>
        </w:rPr>
        <w:t>Centralizatorul</w:t>
      </w:r>
      <w:r w:rsidRPr="000A562D">
        <w:rPr>
          <w:rFonts w:asciiTheme="majorBidi" w:hAnsiTheme="majorBidi" w:cstheme="majorBidi"/>
          <w:spacing w:val="-13"/>
          <w:sz w:val="20"/>
          <w:szCs w:val="20"/>
        </w:rPr>
        <w:t xml:space="preserve"> </w:t>
      </w:r>
      <w:r w:rsidRPr="000A562D">
        <w:rPr>
          <w:rFonts w:asciiTheme="majorBidi" w:hAnsiTheme="majorBidi" w:cstheme="majorBidi"/>
          <w:b/>
          <w:bCs/>
          <w:sz w:val="20"/>
          <w:szCs w:val="20"/>
        </w:rPr>
        <w:t>cu</w:t>
      </w:r>
      <w:r w:rsidRPr="000A562D">
        <w:rPr>
          <w:rFonts w:asciiTheme="majorBidi" w:hAnsiTheme="majorBidi" w:cstheme="majorBidi"/>
          <w:spacing w:val="-12"/>
          <w:sz w:val="20"/>
          <w:szCs w:val="20"/>
        </w:rPr>
        <w:t xml:space="preserve"> </w:t>
      </w:r>
      <w:proofErr w:type="spellStart"/>
      <w:r w:rsidRPr="000A562D">
        <w:rPr>
          <w:rFonts w:asciiTheme="majorBidi" w:hAnsiTheme="majorBidi" w:cstheme="majorBidi"/>
          <w:b/>
          <w:bCs/>
          <w:sz w:val="20"/>
          <w:szCs w:val="20"/>
        </w:rPr>
        <w:t>lucrarile</w:t>
      </w:r>
      <w:proofErr w:type="spellEnd"/>
      <w:r w:rsidRPr="000A562D">
        <w:rPr>
          <w:rFonts w:asciiTheme="majorBidi" w:hAnsiTheme="majorBidi" w:cstheme="majorBidi"/>
          <w:spacing w:val="-12"/>
          <w:sz w:val="20"/>
          <w:szCs w:val="20"/>
        </w:rPr>
        <w:t xml:space="preserve"> </w:t>
      </w:r>
      <w:r w:rsidRPr="000A562D">
        <w:rPr>
          <w:rFonts w:asciiTheme="majorBidi" w:hAnsiTheme="majorBidi" w:cstheme="majorBidi"/>
          <w:b/>
          <w:bCs/>
          <w:sz w:val="20"/>
          <w:szCs w:val="20"/>
        </w:rPr>
        <w:t>executate</w:t>
      </w:r>
      <w:r w:rsidRPr="000A562D">
        <w:rPr>
          <w:rFonts w:asciiTheme="majorBidi" w:hAnsiTheme="majorBidi" w:cstheme="majorBidi"/>
          <w:spacing w:val="-12"/>
          <w:sz w:val="20"/>
          <w:szCs w:val="20"/>
        </w:rPr>
        <w:t xml:space="preserve"> </w:t>
      </w:r>
      <w:r w:rsidRPr="000A562D">
        <w:rPr>
          <w:rFonts w:asciiTheme="majorBidi" w:hAnsiTheme="majorBidi" w:cstheme="majorBidi"/>
          <w:b/>
          <w:bCs/>
          <w:sz w:val="20"/>
          <w:szCs w:val="20"/>
        </w:rPr>
        <w:t>de</w:t>
      </w:r>
      <w:r w:rsidRPr="000A562D">
        <w:rPr>
          <w:rFonts w:asciiTheme="majorBidi" w:hAnsiTheme="majorBidi" w:cstheme="majorBidi"/>
          <w:spacing w:val="-12"/>
          <w:sz w:val="20"/>
          <w:szCs w:val="20"/>
        </w:rPr>
        <w:t xml:space="preserve"> </w:t>
      </w:r>
      <w:proofErr w:type="spellStart"/>
      <w:r w:rsidRPr="000A562D">
        <w:rPr>
          <w:rFonts w:asciiTheme="majorBidi" w:hAnsiTheme="majorBidi" w:cstheme="majorBidi"/>
          <w:b/>
          <w:bCs/>
          <w:sz w:val="20"/>
          <w:szCs w:val="20"/>
        </w:rPr>
        <w:t>asociati</w:t>
      </w:r>
      <w:proofErr w:type="spellEnd"/>
      <w:r w:rsidRPr="000A562D">
        <w:rPr>
          <w:rFonts w:asciiTheme="majorBidi" w:hAnsiTheme="majorBidi" w:cstheme="majorBidi"/>
          <w:spacing w:val="-13"/>
          <w:sz w:val="20"/>
          <w:szCs w:val="20"/>
        </w:rPr>
        <w:t xml:space="preserve"> </w:t>
      </w:r>
      <w:r w:rsidRPr="000A562D">
        <w:rPr>
          <w:rFonts w:asciiTheme="majorBidi" w:hAnsiTheme="majorBidi" w:cstheme="majorBidi"/>
          <w:b/>
          <w:bCs/>
          <w:sz w:val="20"/>
          <w:szCs w:val="20"/>
        </w:rPr>
        <w:t>si</w:t>
      </w:r>
      <w:r w:rsidRPr="000A562D">
        <w:rPr>
          <w:rFonts w:asciiTheme="majorBidi" w:hAnsiTheme="majorBidi" w:cstheme="majorBidi"/>
          <w:spacing w:val="-12"/>
          <w:sz w:val="20"/>
          <w:szCs w:val="20"/>
        </w:rPr>
        <w:t xml:space="preserve"> </w:t>
      </w:r>
      <w:r w:rsidRPr="000A562D">
        <w:rPr>
          <w:rFonts w:asciiTheme="majorBidi" w:hAnsiTheme="majorBidi" w:cstheme="majorBidi"/>
          <w:b/>
          <w:bCs/>
          <w:sz w:val="20"/>
          <w:szCs w:val="20"/>
        </w:rPr>
        <w:t>/sau</w:t>
      </w:r>
      <w:r w:rsidRPr="000A562D">
        <w:rPr>
          <w:rFonts w:asciiTheme="majorBidi" w:hAnsiTheme="majorBidi" w:cstheme="majorBidi"/>
          <w:spacing w:val="-11"/>
          <w:sz w:val="20"/>
          <w:szCs w:val="20"/>
        </w:rPr>
        <w:t xml:space="preserve"> </w:t>
      </w:r>
      <w:proofErr w:type="spellStart"/>
      <w:r w:rsidRPr="000A562D">
        <w:rPr>
          <w:rFonts w:asciiTheme="majorBidi" w:hAnsiTheme="majorBidi" w:cstheme="majorBidi"/>
          <w:b/>
          <w:bCs/>
          <w:spacing w:val="-2"/>
          <w:sz w:val="20"/>
          <w:szCs w:val="20"/>
        </w:rPr>
        <w:t>subcontractanti</w:t>
      </w:r>
      <w:proofErr w:type="spellEnd"/>
    </w:p>
    <w:p w14:paraId="4EB7620F" w14:textId="77777777" w:rsidR="000A562D" w:rsidRPr="000A562D" w:rsidRDefault="000A562D" w:rsidP="000A562D">
      <w:pPr>
        <w:widowControl w:val="0"/>
        <w:autoSpaceDE w:val="0"/>
        <w:autoSpaceDN w:val="0"/>
        <w:adjustRightInd w:val="0"/>
        <w:rPr>
          <w:rFonts w:asciiTheme="majorBidi" w:hAnsiTheme="majorBidi" w:cstheme="majorBidi"/>
          <w:sz w:val="22"/>
          <w:szCs w:val="22"/>
        </w:rPr>
      </w:pPr>
    </w:p>
    <w:p w14:paraId="6C39B2D6" w14:textId="77777777" w:rsidR="000A562D" w:rsidRPr="000A562D" w:rsidRDefault="000A562D" w:rsidP="000A562D">
      <w:pPr>
        <w:widowControl w:val="0"/>
        <w:kinsoku w:val="0"/>
        <w:overflowPunct w:val="0"/>
        <w:autoSpaceDE w:val="0"/>
        <w:autoSpaceDN w:val="0"/>
        <w:adjustRightInd w:val="0"/>
        <w:spacing w:before="77"/>
        <w:rPr>
          <w:rFonts w:asciiTheme="majorBidi" w:hAnsiTheme="majorBidi" w:cstheme="majorBidi"/>
          <w:b/>
          <w:bCs/>
          <w:sz w:val="20"/>
          <w:szCs w:val="20"/>
        </w:rPr>
      </w:pPr>
    </w:p>
    <w:tbl>
      <w:tblPr>
        <w:tblW w:w="0" w:type="auto"/>
        <w:tblInd w:w="31" w:type="dxa"/>
        <w:tblLayout w:type="fixed"/>
        <w:tblCellMar>
          <w:left w:w="0" w:type="dxa"/>
          <w:right w:w="0" w:type="dxa"/>
        </w:tblCellMar>
        <w:tblLook w:val="04A0" w:firstRow="1" w:lastRow="0" w:firstColumn="1" w:lastColumn="0" w:noHBand="0" w:noVBand="1"/>
      </w:tblPr>
      <w:tblGrid>
        <w:gridCol w:w="720"/>
        <w:gridCol w:w="4886"/>
        <w:gridCol w:w="1252"/>
        <w:gridCol w:w="1221"/>
        <w:gridCol w:w="1322"/>
        <w:gridCol w:w="1144"/>
        <w:gridCol w:w="1367"/>
        <w:gridCol w:w="1336"/>
        <w:gridCol w:w="1492"/>
      </w:tblGrid>
      <w:tr w:rsidR="000A562D" w:rsidRPr="000A562D" w14:paraId="3F48A913" w14:textId="77777777">
        <w:trPr>
          <w:trHeight w:val="301"/>
        </w:trPr>
        <w:tc>
          <w:tcPr>
            <w:tcW w:w="720" w:type="dxa"/>
            <w:vMerge w:val="restart"/>
            <w:tcBorders>
              <w:top w:val="single" w:sz="6" w:space="0" w:color="000000"/>
              <w:left w:val="single" w:sz="6" w:space="0" w:color="000000"/>
              <w:bottom w:val="single" w:sz="6" w:space="0" w:color="000000"/>
              <w:right w:val="single" w:sz="6" w:space="0" w:color="000000"/>
            </w:tcBorders>
          </w:tcPr>
          <w:p w14:paraId="7C8EB054"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b/>
                <w:bCs/>
                <w:kern w:val="2"/>
                <w:sz w:val="17"/>
                <w:szCs w:val="17"/>
              </w:rPr>
            </w:pPr>
          </w:p>
          <w:p w14:paraId="090F78A3" w14:textId="77777777" w:rsidR="000A562D" w:rsidRPr="000A562D" w:rsidRDefault="000A562D" w:rsidP="000A562D">
            <w:pPr>
              <w:widowControl w:val="0"/>
              <w:kinsoku w:val="0"/>
              <w:overflowPunct w:val="0"/>
              <w:autoSpaceDE w:val="0"/>
              <w:autoSpaceDN w:val="0"/>
              <w:adjustRightInd w:val="0"/>
              <w:spacing w:before="72" w:line="276" w:lineRule="auto"/>
              <w:rPr>
                <w:rFonts w:asciiTheme="majorBidi" w:hAnsiTheme="majorBidi" w:cstheme="majorBidi"/>
                <w:b/>
                <w:bCs/>
                <w:kern w:val="2"/>
                <w:sz w:val="17"/>
                <w:szCs w:val="17"/>
              </w:rPr>
            </w:pPr>
          </w:p>
          <w:p w14:paraId="3193AAE8" w14:textId="77777777" w:rsidR="000A562D" w:rsidRPr="000A562D" w:rsidRDefault="000A562D" w:rsidP="000A562D">
            <w:pPr>
              <w:widowControl w:val="0"/>
              <w:kinsoku w:val="0"/>
              <w:overflowPunct w:val="0"/>
              <w:autoSpaceDE w:val="0"/>
              <w:autoSpaceDN w:val="0"/>
              <w:adjustRightInd w:val="0"/>
              <w:spacing w:line="276" w:lineRule="auto"/>
              <w:ind w:left="119"/>
              <w:rPr>
                <w:rFonts w:asciiTheme="majorBidi" w:hAnsiTheme="majorBidi" w:cstheme="majorBidi"/>
                <w:spacing w:val="-2"/>
                <w:kern w:val="2"/>
                <w:sz w:val="17"/>
                <w:szCs w:val="17"/>
              </w:rPr>
            </w:pPr>
            <w:r w:rsidRPr="000A562D">
              <w:rPr>
                <w:rFonts w:asciiTheme="majorBidi" w:hAnsiTheme="majorBidi" w:cstheme="majorBidi"/>
                <w:spacing w:val="-2"/>
                <w:kern w:val="2"/>
                <w:sz w:val="17"/>
                <w:szCs w:val="17"/>
              </w:rPr>
              <w:t>Simbol</w:t>
            </w:r>
          </w:p>
        </w:tc>
        <w:tc>
          <w:tcPr>
            <w:tcW w:w="4886" w:type="dxa"/>
            <w:vMerge w:val="restart"/>
            <w:tcBorders>
              <w:top w:val="single" w:sz="6" w:space="0" w:color="000000"/>
              <w:left w:val="single" w:sz="6" w:space="0" w:color="000000"/>
              <w:bottom w:val="single" w:sz="6" w:space="0" w:color="000000"/>
              <w:right w:val="single" w:sz="6" w:space="0" w:color="000000"/>
            </w:tcBorders>
          </w:tcPr>
          <w:p w14:paraId="091047C6"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b/>
                <w:bCs/>
                <w:kern w:val="2"/>
                <w:sz w:val="17"/>
                <w:szCs w:val="17"/>
              </w:rPr>
            </w:pPr>
          </w:p>
          <w:p w14:paraId="509E20F7" w14:textId="77777777" w:rsidR="000A562D" w:rsidRPr="000A562D" w:rsidRDefault="000A562D" w:rsidP="000A562D">
            <w:pPr>
              <w:widowControl w:val="0"/>
              <w:kinsoku w:val="0"/>
              <w:overflowPunct w:val="0"/>
              <w:autoSpaceDE w:val="0"/>
              <w:autoSpaceDN w:val="0"/>
              <w:adjustRightInd w:val="0"/>
              <w:spacing w:before="72" w:line="276" w:lineRule="auto"/>
              <w:rPr>
                <w:rFonts w:asciiTheme="majorBidi" w:hAnsiTheme="majorBidi" w:cstheme="majorBidi"/>
                <w:b/>
                <w:bCs/>
                <w:kern w:val="2"/>
                <w:sz w:val="17"/>
                <w:szCs w:val="17"/>
              </w:rPr>
            </w:pPr>
          </w:p>
          <w:p w14:paraId="5D6379BF" w14:textId="77777777" w:rsidR="000A562D" w:rsidRPr="000A562D" w:rsidRDefault="000A562D" w:rsidP="000A562D">
            <w:pPr>
              <w:widowControl w:val="0"/>
              <w:kinsoku w:val="0"/>
              <w:overflowPunct w:val="0"/>
              <w:autoSpaceDE w:val="0"/>
              <w:autoSpaceDN w:val="0"/>
              <w:adjustRightInd w:val="0"/>
              <w:spacing w:line="276" w:lineRule="auto"/>
              <w:ind w:left="23" w:right="9"/>
              <w:jc w:val="center"/>
              <w:rPr>
                <w:rFonts w:asciiTheme="majorBidi" w:hAnsiTheme="majorBidi" w:cstheme="majorBidi"/>
                <w:spacing w:val="-2"/>
                <w:kern w:val="2"/>
                <w:sz w:val="17"/>
                <w:szCs w:val="17"/>
              </w:rPr>
            </w:pPr>
            <w:r w:rsidRPr="000A562D">
              <w:rPr>
                <w:rFonts w:asciiTheme="majorBidi" w:hAnsiTheme="majorBidi" w:cstheme="majorBidi"/>
                <w:spacing w:val="-2"/>
                <w:kern w:val="2"/>
                <w:sz w:val="17"/>
                <w:szCs w:val="17"/>
              </w:rPr>
              <w:t>Denumire</w:t>
            </w:r>
          </w:p>
        </w:tc>
        <w:tc>
          <w:tcPr>
            <w:tcW w:w="1252" w:type="dxa"/>
            <w:vMerge w:val="restart"/>
            <w:tcBorders>
              <w:top w:val="single" w:sz="6" w:space="0" w:color="000000"/>
              <w:left w:val="single" w:sz="6" w:space="0" w:color="000000"/>
              <w:bottom w:val="single" w:sz="6" w:space="0" w:color="000000"/>
              <w:right w:val="single" w:sz="6" w:space="0" w:color="000000"/>
            </w:tcBorders>
          </w:tcPr>
          <w:p w14:paraId="4C42824E" w14:textId="77777777" w:rsidR="000A562D" w:rsidRPr="000A562D" w:rsidRDefault="000A562D" w:rsidP="000A562D">
            <w:pPr>
              <w:widowControl w:val="0"/>
              <w:kinsoku w:val="0"/>
              <w:overflowPunct w:val="0"/>
              <w:autoSpaceDE w:val="0"/>
              <w:autoSpaceDN w:val="0"/>
              <w:adjustRightInd w:val="0"/>
              <w:spacing w:before="166" w:line="276" w:lineRule="auto"/>
              <w:rPr>
                <w:rFonts w:asciiTheme="majorBidi" w:hAnsiTheme="majorBidi" w:cstheme="majorBidi"/>
                <w:b/>
                <w:bCs/>
                <w:kern w:val="2"/>
                <w:sz w:val="17"/>
                <w:szCs w:val="17"/>
              </w:rPr>
            </w:pPr>
          </w:p>
          <w:p w14:paraId="2E8DD616" w14:textId="77777777" w:rsidR="000A562D" w:rsidRPr="000A562D" w:rsidRDefault="000A562D" w:rsidP="000A562D">
            <w:pPr>
              <w:widowControl w:val="0"/>
              <w:kinsoku w:val="0"/>
              <w:overflowPunct w:val="0"/>
              <w:autoSpaceDE w:val="0"/>
              <w:autoSpaceDN w:val="0"/>
              <w:adjustRightInd w:val="0"/>
              <w:spacing w:line="256" w:lineRule="auto"/>
              <w:ind w:left="256" w:hanging="87"/>
              <w:rPr>
                <w:rFonts w:asciiTheme="majorBidi" w:hAnsiTheme="majorBidi" w:cstheme="majorBidi"/>
                <w:kern w:val="2"/>
                <w:sz w:val="17"/>
                <w:szCs w:val="17"/>
              </w:rPr>
            </w:pPr>
            <w:r w:rsidRPr="000A562D">
              <w:rPr>
                <w:rFonts w:asciiTheme="majorBidi" w:hAnsiTheme="majorBidi" w:cstheme="majorBidi"/>
                <w:kern w:val="2"/>
                <w:sz w:val="17"/>
                <w:szCs w:val="17"/>
              </w:rPr>
              <w:t>Total</w:t>
            </w:r>
            <w:r w:rsidRPr="000A562D">
              <w:rPr>
                <w:rFonts w:asciiTheme="majorBidi" w:hAnsiTheme="majorBidi" w:cstheme="majorBidi"/>
                <w:spacing w:val="-11"/>
                <w:kern w:val="2"/>
                <w:sz w:val="17"/>
                <w:szCs w:val="17"/>
              </w:rPr>
              <w:t xml:space="preserve"> </w:t>
            </w:r>
            <w:r w:rsidRPr="000A562D">
              <w:rPr>
                <w:rFonts w:asciiTheme="majorBidi" w:hAnsiTheme="majorBidi" w:cstheme="majorBidi"/>
                <w:kern w:val="2"/>
                <w:sz w:val="17"/>
                <w:szCs w:val="17"/>
              </w:rPr>
              <w:t>valoare oferta</w:t>
            </w:r>
            <w:r w:rsidRPr="000A562D">
              <w:rPr>
                <w:rFonts w:asciiTheme="majorBidi" w:hAnsiTheme="majorBidi" w:cstheme="majorBidi"/>
                <w:spacing w:val="-10"/>
                <w:kern w:val="2"/>
                <w:sz w:val="17"/>
                <w:szCs w:val="17"/>
              </w:rPr>
              <w:t xml:space="preserve"> </w:t>
            </w:r>
            <w:r w:rsidRPr="000A562D">
              <w:rPr>
                <w:rFonts w:asciiTheme="majorBidi" w:hAnsiTheme="majorBidi" w:cstheme="majorBidi"/>
                <w:kern w:val="2"/>
                <w:sz w:val="17"/>
                <w:szCs w:val="17"/>
              </w:rPr>
              <w:t>(lei)</w:t>
            </w:r>
          </w:p>
        </w:tc>
        <w:tc>
          <w:tcPr>
            <w:tcW w:w="7882" w:type="dxa"/>
            <w:gridSpan w:val="6"/>
            <w:tcBorders>
              <w:top w:val="single" w:sz="6" w:space="0" w:color="000000"/>
              <w:left w:val="single" w:sz="6" w:space="0" w:color="000000"/>
              <w:bottom w:val="single" w:sz="6" w:space="0" w:color="000000"/>
              <w:right w:val="single" w:sz="6" w:space="0" w:color="000000"/>
            </w:tcBorders>
            <w:hideMark/>
          </w:tcPr>
          <w:p w14:paraId="125AC51D" w14:textId="77777777" w:rsidR="000A562D" w:rsidRPr="000A562D" w:rsidRDefault="000A562D" w:rsidP="000A562D">
            <w:pPr>
              <w:widowControl w:val="0"/>
              <w:kinsoku w:val="0"/>
              <w:overflowPunct w:val="0"/>
              <w:autoSpaceDE w:val="0"/>
              <w:autoSpaceDN w:val="0"/>
              <w:adjustRightInd w:val="0"/>
              <w:spacing w:before="43" w:line="276" w:lineRule="auto"/>
              <w:ind w:left="30"/>
              <w:jc w:val="center"/>
              <w:rPr>
                <w:rFonts w:asciiTheme="majorBidi" w:hAnsiTheme="majorBidi" w:cstheme="majorBidi"/>
                <w:spacing w:val="-4"/>
                <w:kern w:val="2"/>
                <w:sz w:val="17"/>
                <w:szCs w:val="17"/>
              </w:rPr>
            </w:pPr>
            <w:r w:rsidRPr="000A562D">
              <w:rPr>
                <w:rFonts w:asciiTheme="majorBidi" w:hAnsiTheme="majorBidi" w:cstheme="majorBidi"/>
                <w:kern w:val="2"/>
                <w:sz w:val="17"/>
                <w:szCs w:val="17"/>
              </w:rPr>
              <w:t>Din</w:t>
            </w:r>
            <w:r w:rsidRPr="000A562D">
              <w:rPr>
                <w:rFonts w:asciiTheme="majorBidi" w:hAnsiTheme="majorBidi" w:cstheme="majorBidi"/>
                <w:spacing w:val="-2"/>
                <w:kern w:val="2"/>
                <w:sz w:val="17"/>
                <w:szCs w:val="17"/>
              </w:rPr>
              <w:t xml:space="preserve"> </w:t>
            </w:r>
            <w:r w:rsidRPr="000A562D">
              <w:rPr>
                <w:rFonts w:asciiTheme="majorBidi" w:hAnsiTheme="majorBidi" w:cstheme="majorBidi"/>
                <w:spacing w:val="-4"/>
                <w:kern w:val="2"/>
                <w:sz w:val="17"/>
                <w:szCs w:val="17"/>
              </w:rPr>
              <w:t>care</w:t>
            </w:r>
          </w:p>
        </w:tc>
      </w:tr>
      <w:tr w:rsidR="000A562D" w:rsidRPr="000A562D" w14:paraId="77F304C2" w14:textId="77777777">
        <w:trPr>
          <w:trHeight w:val="872"/>
        </w:trPr>
        <w:tc>
          <w:tcPr>
            <w:tcW w:w="720" w:type="dxa"/>
            <w:vMerge/>
            <w:tcBorders>
              <w:top w:val="single" w:sz="6" w:space="0" w:color="000000"/>
              <w:left w:val="single" w:sz="6" w:space="0" w:color="000000"/>
              <w:bottom w:val="single" w:sz="6" w:space="0" w:color="000000"/>
              <w:right w:val="single" w:sz="6" w:space="0" w:color="000000"/>
            </w:tcBorders>
            <w:vAlign w:val="center"/>
            <w:hideMark/>
          </w:tcPr>
          <w:p w14:paraId="618B18F0" w14:textId="77777777" w:rsidR="000A562D" w:rsidRPr="000A562D" w:rsidRDefault="000A562D" w:rsidP="000A562D">
            <w:pPr>
              <w:spacing w:line="276" w:lineRule="auto"/>
              <w:rPr>
                <w:rFonts w:asciiTheme="majorBidi" w:hAnsiTheme="majorBidi" w:cstheme="majorBidi"/>
                <w:spacing w:val="-2"/>
                <w:kern w:val="2"/>
                <w:sz w:val="17"/>
                <w:szCs w:val="17"/>
              </w:rPr>
            </w:pPr>
          </w:p>
        </w:tc>
        <w:tc>
          <w:tcPr>
            <w:tcW w:w="4886" w:type="dxa"/>
            <w:vMerge/>
            <w:tcBorders>
              <w:top w:val="single" w:sz="6" w:space="0" w:color="000000"/>
              <w:left w:val="single" w:sz="6" w:space="0" w:color="000000"/>
              <w:bottom w:val="single" w:sz="6" w:space="0" w:color="000000"/>
              <w:right w:val="single" w:sz="6" w:space="0" w:color="000000"/>
            </w:tcBorders>
            <w:vAlign w:val="center"/>
            <w:hideMark/>
          </w:tcPr>
          <w:p w14:paraId="3048A3A1" w14:textId="77777777" w:rsidR="000A562D" w:rsidRPr="000A562D" w:rsidRDefault="000A562D" w:rsidP="000A562D">
            <w:pPr>
              <w:spacing w:line="276" w:lineRule="auto"/>
              <w:rPr>
                <w:rFonts w:asciiTheme="majorBidi" w:hAnsiTheme="majorBidi" w:cstheme="majorBidi"/>
                <w:spacing w:val="-2"/>
                <w:kern w:val="2"/>
                <w:sz w:val="17"/>
                <w:szCs w:val="17"/>
              </w:rPr>
            </w:pPr>
          </w:p>
        </w:tc>
        <w:tc>
          <w:tcPr>
            <w:tcW w:w="1252" w:type="dxa"/>
            <w:vMerge/>
            <w:tcBorders>
              <w:top w:val="single" w:sz="6" w:space="0" w:color="000000"/>
              <w:left w:val="single" w:sz="6" w:space="0" w:color="000000"/>
              <w:bottom w:val="single" w:sz="6" w:space="0" w:color="000000"/>
              <w:right w:val="single" w:sz="6" w:space="0" w:color="000000"/>
            </w:tcBorders>
            <w:vAlign w:val="center"/>
            <w:hideMark/>
          </w:tcPr>
          <w:p w14:paraId="6DBA154D" w14:textId="77777777" w:rsidR="000A562D" w:rsidRPr="000A562D" w:rsidRDefault="000A562D" w:rsidP="000A562D">
            <w:pPr>
              <w:spacing w:line="276" w:lineRule="auto"/>
              <w:rPr>
                <w:rFonts w:asciiTheme="majorBidi" w:hAnsiTheme="majorBidi" w:cstheme="majorBidi"/>
                <w:kern w:val="2"/>
                <w:sz w:val="17"/>
                <w:szCs w:val="17"/>
              </w:rPr>
            </w:pPr>
          </w:p>
        </w:tc>
        <w:tc>
          <w:tcPr>
            <w:tcW w:w="1221" w:type="dxa"/>
            <w:tcBorders>
              <w:top w:val="single" w:sz="6" w:space="0" w:color="000000"/>
              <w:left w:val="single" w:sz="6" w:space="0" w:color="000000"/>
              <w:bottom w:val="single" w:sz="6" w:space="0" w:color="000000"/>
              <w:right w:val="single" w:sz="6" w:space="0" w:color="000000"/>
            </w:tcBorders>
          </w:tcPr>
          <w:p w14:paraId="16D0258F" w14:textId="77777777" w:rsidR="000A562D" w:rsidRPr="000A562D" w:rsidRDefault="000A562D" w:rsidP="000A562D">
            <w:pPr>
              <w:widowControl w:val="0"/>
              <w:kinsoku w:val="0"/>
              <w:overflowPunct w:val="0"/>
              <w:autoSpaceDE w:val="0"/>
              <w:autoSpaceDN w:val="0"/>
              <w:adjustRightInd w:val="0"/>
              <w:spacing w:before="15" w:line="276" w:lineRule="auto"/>
              <w:rPr>
                <w:rFonts w:asciiTheme="majorBidi" w:hAnsiTheme="majorBidi" w:cstheme="majorBidi"/>
                <w:b/>
                <w:bCs/>
                <w:kern w:val="2"/>
                <w:sz w:val="17"/>
                <w:szCs w:val="17"/>
              </w:rPr>
            </w:pPr>
          </w:p>
          <w:p w14:paraId="4A3D98B8" w14:textId="77777777" w:rsidR="000A562D" w:rsidRPr="000A562D" w:rsidRDefault="000A562D" w:rsidP="000A562D">
            <w:pPr>
              <w:widowControl w:val="0"/>
              <w:kinsoku w:val="0"/>
              <w:overflowPunct w:val="0"/>
              <w:autoSpaceDE w:val="0"/>
              <w:autoSpaceDN w:val="0"/>
              <w:adjustRightInd w:val="0"/>
              <w:spacing w:line="276" w:lineRule="auto"/>
              <w:ind w:left="39" w:right="-44"/>
              <w:rPr>
                <w:rFonts w:asciiTheme="majorBidi" w:hAnsiTheme="majorBidi" w:cstheme="majorBidi"/>
                <w:spacing w:val="-10"/>
                <w:kern w:val="2"/>
                <w:sz w:val="17"/>
                <w:szCs w:val="17"/>
              </w:rPr>
            </w:pPr>
            <w:r w:rsidRPr="000A562D">
              <w:rPr>
                <w:rFonts w:asciiTheme="majorBidi" w:hAnsiTheme="majorBidi" w:cstheme="majorBidi"/>
                <w:kern w:val="2"/>
                <w:sz w:val="17"/>
                <w:szCs w:val="17"/>
              </w:rPr>
              <w:t>S.C.</w:t>
            </w:r>
            <w:r w:rsidRPr="000A562D">
              <w:rPr>
                <w:rFonts w:asciiTheme="majorBidi" w:hAnsiTheme="majorBidi" w:cstheme="majorBidi"/>
                <w:spacing w:val="-5"/>
                <w:kern w:val="2"/>
                <w:sz w:val="17"/>
                <w:szCs w:val="17"/>
              </w:rPr>
              <w:t xml:space="preserve"> </w:t>
            </w:r>
            <w:r w:rsidRPr="000A562D">
              <w:rPr>
                <w:rFonts w:asciiTheme="majorBidi" w:hAnsiTheme="majorBidi" w:cstheme="majorBidi"/>
                <w:kern w:val="2"/>
                <w:sz w:val="17"/>
                <w:szCs w:val="17"/>
              </w:rPr>
              <w:t>.....S.R.L.</w:t>
            </w:r>
            <w:r w:rsidRPr="000A562D">
              <w:rPr>
                <w:rFonts w:asciiTheme="majorBidi" w:hAnsiTheme="majorBidi" w:cstheme="majorBidi"/>
                <w:spacing w:val="-5"/>
                <w:kern w:val="2"/>
                <w:sz w:val="17"/>
                <w:szCs w:val="17"/>
              </w:rPr>
              <w:t xml:space="preserve"> </w:t>
            </w:r>
            <w:r w:rsidRPr="000A562D">
              <w:rPr>
                <w:rFonts w:asciiTheme="majorBidi" w:hAnsiTheme="majorBidi" w:cstheme="majorBidi"/>
                <w:spacing w:val="-10"/>
                <w:kern w:val="2"/>
                <w:sz w:val="17"/>
                <w:szCs w:val="17"/>
              </w:rPr>
              <w:t>-</w:t>
            </w:r>
          </w:p>
          <w:p w14:paraId="3818A668" w14:textId="77777777" w:rsidR="000A562D" w:rsidRPr="000A562D" w:rsidRDefault="000A562D" w:rsidP="000A562D">
            <w:pPr>
              <w:widowControl w:val="0"/>
              <w:kinsoku w:val="0"/>
              <w:overflowPunct w:val="0"/>
              <w:autoSpaceDE w:val="0"/>
              <w:autoSpaceDN w:val="0"/>
              <w:adjustRightInd w:val="0"/>
              <w:spacing w:before="16" w:line="276" w:lineRule="auto"/>
              <w:ind w:left="365"/>
              <w:rPr>
                <w:rFonts w:asciiTheme="majorBidi" w:hAnsiTheme="majorBidi" w:cstheme="majorBidi"/>
                <w:spacing w:val="-2"/>
                <w:kern w:val="2"/>
                <w:sz w:val="17"/>
                <w:szCs w:val="17"/>
              </w:rPr>
            </w:pPr>
            <w:r w:rsidRPr="000A562D">
              <w:rPr>
                <w:rFonts w:asciiTheme="majorBidi" w:hAnsiTheme="majorBidi" w:cstheme="majorBidi"/>
                <w:spacing w:val="-2"/>
                <w:kern w:val="2"/>
                <w:sz w:val="17"/>
                <w:szCs w:val="17"/>
              </w:rPr>
              <w:t>asociat</w:t>
            </w:r>
          </w:p>
        </w:tc>
        <w:tc>
          <w:tcPr>
            <w:tcW w:w="1322" w:type="dxa"/>
            <w:tcBorders>
              <w:top w:val="single" w:sz="6" w:space="0" w:color="000000"/>
              <w:left w:val="single" w:sz="6" w:space="0" w:color="000000"/>
              <w:bottom w:val="single" w:sz="6" w:space="0" w:color="000000"/>
              <w:right w:val="single" w:sz="6" w:space="0" w:color="000000"/>
            </w:tcBorders>
          </w:tcPr>
          <w:p w14:paraId="24B4BC46" w14:textId="77777777" w:rsidR="000A562D" w:rsidRPr="000A562D" w:rsidRDefault="000A562D" w:rsidP="000A562D">
            <w:pPr>
              <w:widowControl w:val="0"/>
              <w:kinsoku w:val="0"/>
              <w:overflowPunct w:val="0"/>
              <w:autoSpaceDE w:val="0"/>
              <w:autoSpaceDN w:val="0"/>
              <w:adjustRightInd w:val="0"/>
              <w:spacing w:before="15" w:line="276" w:lineRule="auto"/>
              <w:rPr>
                <w:rFonts w:asciiTheme="majorBidi" w:hAnsiTheme="majorBidi" w:cstheme="majorBidi"/>
                <w:b/>
                <w:bCs/>
                <w:kern w:val="2"/>
                <w:sz w:val="17"/>
                <w:szCs w:val="17"/>
              </w:rPr>
            </w:pPr>
          </w:p>
          <w:p w14:paraId="44A790C3" w14:textId="77777777" w:rsidR="000A562D" w:rsidRPr="000A562D" w:rsidRDefault="000A562D" w:rsidP="000A562D">
            <w:pPr>
              <w:widowControl w:val="0"/>
              <w:kinsoku w:val="0"/>
              <w:overflowPunct w:val="0"/>
              <w:autoSpaceDE w:val="0"/>
              <w:autoSpaceDN w:val="0"/>
              <w:adjustRightInd w:val="0"/>
              <w:spacing w:line="276" w:lineRule="auto"/>
              <w:ind w:left="95"/>
              <w:rPr>
                <w:rFonts w:asciiTheme="majorBidi" w:hAnsiTheme="majorBidi" w:cstheme="majorBidi"/>
                <w:spacing w:val="-2"/>
                <w:kern w:val="2"/>
                <w:sz w:val="17"/>
                <w:szCs w:val="17"/>
              </w:rPr>
            </w:pPr>
            <w:r w:rsidRPr="000A562D">
              <w:rPr>
                <w:rFonts w:asciiTheme="majorBidi" w:hAnsiTheme="majorBidi" w:cstheme="majorBidi"/>
                <w:kern w:val="2"/>
                <w:sz w:val="17"/>
                <w:szCs w:val="17"/>
              </w:rPr>
              <w:t>S.C.</w:t>
            </w:r>
            <w:r w:rsidRPr="000A562D">
              <w:rPr>
                <w:rFonts w:asciiTheme="majorBidi" w:hAnsiTheme="majorBidi" w:cstheme="majorBidi"/>
                <w:spacing w:val="-7"/>
                <w:kern w:val="2"/>
                <w:sz w:val="17"/>
                <w:szCs w:val="17"/>
              </w:rPr>
              <w:t xml:space="preserve"> ............</w:t>
            </w:r>
          </w:p>
          <w:p w14:paraId="6B695FAE" w14:textId="77777777" w:rsidR="000A562D" w:rsidRPr="000A562D" w:rsidRDefault="000A562D" w:rsidP="000A562D">
            <w:pPr>
              <w:widowControl w:val="0"/>
              <w:kinsoku w:val="0"/>
              <w:overflowPunct w:val="0"/>
              <w:autoSpaceDE w:val="0"/>
              <w:autoSpaceDN w:val="0"/>
              <w:adjustRightInd w:val="0"/>
              <w:spacing w:before="16" w:line="276" w:lineRule="auto"/>
              <w:ind w:left="164"/>
              <w:rPr>
                <w:rFonts w:asciiTheme="majorBidi" w:hAnsiTheme="majorBidi" w:cstheme="majorBidi"/>
                <w:spacing w:val="-2"/>
                <w:kern w:val="2"/>
                <w:sz w:val="17"/>
                <w:szCs w:val="17"/>
              </w:rPr>
            </w:pPr>
            <w:r w:rsidRPr="000A562D">
              <w:rPr>
                <w:rFonts w:asciiTheme="majorBidi" w:hAnsiTheme="majorBidi" w:cstheme="majorBidi"/>
                <w:kern w:val="2"/>
                <w:sz w:val="17"/>
                <w:szCs w:val="17"/>
              </w:rPr>
              <w:t>S.R.L.</w:t>
            </w:r>
            <w:r w:rsidRPr="000A562D">
              <w:rPr>
                <w:rFonts w:asciiTheme="majorBidi" w:hAnsiTheme="majorBidi" w:cstheme="majorBidi"/>
                <w:spacing w:val="-6"/>
                <w:kern w:val="2"/>
                <w:sz w:val="17"/>
                <w:szCs w:val="17"/>
              </w:rPr>
              <w:t xml:space="preserve"> </w:t>
            </w:r>
            <w:r w:rsidRPr="000A562D">
              <w:rPr>
                <w:rFonts w:asciiTheme="majorBidi" w:hAnsiTheme="majorBidi" w:cstheme="majorBidi"/>
                <w:kern w:val="2"/>
                <w:sz w:val="17"/>
                <w:szCs w:val="17"/>
              </w:rPr>
              <w:t>-</w:t>
            </w:r>
            <w:r w:rsidRPr="000A562D">
              <w:rPr>
                <w:rFonts w:asciiTheme="majorBidi" w:hAnsiTheme="majorBidi" w:cstheme="majorBidi"/>
                <w:spacing w:val="-5"/>
                <w:kern w:val="2"/>
                <w:sz w:val="17"/>
                <w:szCs w:val="17"/>
              </w:rPr>
              <w:t xml:space="preserve"> </w:t>
            </w:r>
            <w:r w:rsidRPr="000A562D">
              <w:rPr>
                <w:rFonts w:asciiTheme="majorBidi" w:hAnsiTheme="majorBidi" w:cstheme="majorBidi"/>
                <w:spacing w:val="-2"/>
                <w:kern w:val="2"/>
                <w:sz w:val="17"/>
                <w:szCs w:val="17"/>
              </w:rPr>
              <w:t>asociat</w:t>
            </w:r>
          </w:p>
        </w:tc>
        <w:tc>
          <w:tcPr>
            <w:tcW w:w="1144" w:type="dxa"/>
            <w:tcBorders>
              <w:top w:val="single" w:sz="6" w:space="0" w:color="000000"/>
              <w:left w:val="single" w:sz="6" w:space="0" w:color="000000"/>
              <w:bottom w:val="single" w:sz="6" w:space="0" w:color="000000"/>
              <w:right w:val="single" w:sz="6" w:space="0" w:color="000000"/>
            </w:tcBorders>
          </w:tcPr>
          <w:p w14:paraId="4488840E" w14:textId="77777777" w:rsidR="000A562D" w:rsidRPr="000A562D" w:rsidRDefault="000A562D" w:rsidP="000A562D">
            <w:pPr>
              <w:widowControl w:val="0"/>
              <w:kinsoku w:val="0"/>
              <w:overflowPunct w:val="0"/>
              <w:autoSpaceDE w:val="0"/>
              <w:autoSpaceDN w:val="0"/>
              <w:adjustRightInd w:val="0"/>
              <w:spacing w:line="206" w:lineRule="exact"/>
              <w:ind w:left="328"/>
              <w:rPr>
                <w:rFonts w:asciiTheme="majorBidi" w:hAnsiTheme="majorBidi" w:cstheme="majorBidi"/>
                <w:spacing w:val="-2"/>
                <w:kern w:val="2"/>
                <w:sz w:val="17"/>
                <w:szCs w:val="17"/>
              </w:rPr>
            </w:pPr>
          </w:p>
        </w:tc>
        <w:tc>
          <w:tcPr>
            <w:tcW w:w="1367" w:type="dxa"/>
            <w:tcBorders>
              <w:top w:val="single" w:sz="6" w:space="0" w:color="000000"/>
              <w:left w:val="single" w:sz="6" w:space="0" w:color="000000"/>
              <w:bottom w:val="single" w:sz="6" w:space="0" w:color="000000"/>
              <w:right w:val="single" w:sz="6" w:space="0" w:color="000000"/>
            </w:tcBorders>
          </w:tcPr>
          <w:p w14:paraId="443EF204" w14:textId="77777777" w:rsidR="000A562D" w:rsidRPr="000A562D" w:rsidRDefault="000A562D" w:rsidP="000A562D">
            <w:pPr>
              <w:widowControl w:val="0"/>
              <w:kinsoku w:val="0"/>
              <w:overflowPunct w:val="0"/>
              <w:autoSpaceDE w:val="0"/>
              <w:autoSpaceDN w:val="0"/>
              <w:adjustRightInd w:val="0"/>
              <w:spacing w:before="15" w:line="276" w:lineRule="auto"/>
              <w:rPr>
                <w:rFonts w:asciiTheme="majorBidi" w:hAnsiTheme="majorBidi" w:cstheme="majorBidi"/>
                <w:b/>
                <w:bCs/>
                <w:kern w:val="2"/>
                <w:sz w:val="17"/>
                <w:szCs w:val="17"/>
              </w:rPr>
            </w:pPr>
          </w:p>
          <w:p w14:paraId="3DD750A1" w14:textId="77777777" w:rsidR="000A562D" w:rsidRPr="000A562D" w:rsidRDefault="000A562D" w:rsidP="000A562D">
            <w:pPr>
              <w:widowControl w:val="0"/>
              <w:kinsoku w:val="0"/>
              <w:overflowPunct w:val="0"/>
              <w:autoSpaceDE w:val="0"/>
              <w:autoSpaceDN w:val="0"/>
              <w:adjustRightInd w:val="0"/>
              <w:spacing w:line="276" w:lineRule="auto"/>
              <w:ind w:left="129"/>
              <w:rPr>
                <w:rFonts w:asciiTheme="majorBidi" w:hAnsiTheme="majorBidi" w:cstheme="majorBidi"/>
                <w:spacing w:val="-10"/>
                <w:kern w:val="2"/>
                <w:sz w:val="17"/>
                <w:szCs w:val="17"/>
              </w:rPr>
            </w:pPr>
            <w:r w:rsidRPr="000A562D">
              <w:rPr>
                <w:rFonts w:asciiTheme="majorBidi" w:hAnsiTheme="majorBidi" w:cstheme="majorBidi"/>
                <w:kern w:val="2"/>
                <w:sz w:val="17"/>
                <w:szCs w:val="17"/>
              </w:rPr>
              <w:t>SC</w:t>
            </w:r>
            <w:r w:rsidRPr="000A562D">
              <w:rPr>
                <w:rFonts w:asciiTheme="majorBidi" w:hAnsiTheme="majorBidi" w:cstheme="majorBidi"/>
                <w:spacing w:val="-8"/>
                <w:kern w:val="2"/>
                <w:sz w:val="17"/>
                <w:szCs w:val="17"/>
              </w:rPr>
              <w:t xml:space="preserve"> </w:t>
            </w:r>
            <w:r w:rsidRPr="000A562D">
              <w:rPr>
                <w:rFonts w:asciiTheme="majorBidi" w:hAnsiTheme="majorBidi" w:cstheme="majorBidi"/>
                <w:kern w:val="2"/>
                <w:sz w:val="17"/>
                <w:szCs w:val="17"/>
              </w:rPr>
              <w:t>.............</w:t>
            </w:r>
            <w:r w:rsidRPr="000A562D">
              <w:rPr>
                <w:rFonts w:asciiTheme="majorBidi" w:hAnsiTheme="majorBidi" w:cstheme="majorBidi"/>
                <w:spacing w:val="-5"/>
                <w:kern w:val="2"/>
                <w:sz w:val="17"/>
                <w:szCs w:val="17"/>
              </w:rPr>
              <w:t xml:space="preserve"> </w:t>
            </w:r>
            <w:r w:rsidRPr="000A562D">
              <w:rPr>
                <w:rFonts w:asciiTheme="majorBidi" w:hAnsiTheme="majorBidi" w:cstheme="majorBidi"/>
                <w:kern w:val="2"/>
                <w:sz w:val="17"/>
                <w:szCs w:val="17"/>
              </w:rPr>
              <w:t>SRL</w:t>
            </w:r>
            <w:r w:rsidRPr="000A562D">
              <w:rPr>
                <w:rFonts w:asciiTheme="majorBidi" w:hAnsiTheme="majorBidi" w:cstheme="majorBidi"/>
                <w:spacing w:val="-4"/>
                <w:kern w:val="2"/>
                <w:sz w:val="17"/>
                <w:szCs w:val="17"/>
              </w:rPr>
              <w:t xml:space="preserve"> </w:t>
            </w:r>
            <w:r w:rsidRPr="000A562D">
              <w:rPr>
                <w:rFonts w:asciiTheme="majorBidi" w:hAnsiTheme="majorBidi" w:cstheme="majorBidi"/>
                <w:spacing w:val="-10"/>
                <w:kern w:val="2"/>
                <w:sz w:val="17"/>
                <w:szCs w:val="17"/>
              </w:rPr>
              <w:t>-</w:t>
            </w:r>
          </w:p>
          <w:p w14:paraId="083D0DC7" w14:textId="77777777" w:rsidR="000A562D" w:rsidRPr="000A562D" w:rsidRDefault="000A562D" w:rsidP="000A562D">
            <w:pPr>
              <w:widowControl w:val="0"/>
              <w:kinsoku w:val="0"/>
              <w:overflowPunct w:val="0"/>
              <w:autoSpaceDE w:val="0"/>
              <w:autoSpaceDN w:val="0"/>
              <w:adjustRightInd w:val="0"/>
              <w:spacing w:before="16" w:line="276" w:lineRule="auto"/>
              <w:ind w:left="156"/>
              <w:rPr>
                <w:rFonts w:asciiTheme="majorBidi" w:hAnsiTheme="majorBidi" w:cstheme="majorBidi"/>
                <w:spacing w:val="-2"/>
                <w:kern w:val="2"/>
                <w:sz w:val="17"/>
                <w:szCs w:val="17"/>
              </w:rPr>
            </w:pPr>
            <w:proofErr w:type="spellStart"/>
            <w:r w:rsidRPr="000A562D">
              <w:rPr>
                <w:rFonts w:asciiTheme="majorBidi" w:hAnsiTheme="majorBidi" w:cstheme="majorBidi"/>
                <w:spacing w:val="-2"/>
                <w:kern w:val="2"/>
                <w:sz w:val="17"/>
                <w:szCs w:val="17"/>
              </w:rPr>
              <w:t>subcontarctant</w:t>
            </w:r>
            <w:proofErr w:type="spellEnd"/>
          </w:p>
        </w:tc>
        <w:tc>
          <w:tcPr>
            <w:tcW w:w="1336" w:type="dxa"/>
            <w:tcBorders>
              <w:top w:val="single" w:sz="6" w:space="0" w:color="000000"/>
              <w:left w:val="single" w:sz="6" w:space="0" w:color="000000"/>
              <w:bottom w:val="single" w:sz="6" w:space="0" w:color="000000"/>
              <w:right w:val="single" w:sz="6" w:space="0" w:color="000000"/>
            </w:tcBorders>
          </w:tcPr>
          <w:p w14:paraId="2946443D" w14:textId="77777777" w:rsidR="000A562D" w:rsidRPr="000A562D" w:rsidRDefault="000A562D" w:rsidP="000A562D">
            <w:pPr>
              <w:widowControl w:val="0"/>
              <w:kinsoku w:val="0"/>
              <w:overflowPunct w:val="0"/>
              <w:autoSpaceDE w:val="0"/>
              <w:autoSpaceDN w:val="0"/>
              <w:adjustRightInd w:val="0"/>
              <w:spacing w:line="276" w:lineRule="auto"/>
              <w:ind w:left="129"/>
              <w:rPr>
                <w:rFonts w:asciiTheme="majorBidi" w:hAnsiTheme="majorBidi" w:cstheme="majorBidi"/>
                <w:kern w:val="2"/>
                <w:sz w:val="17"/>
                <w:szCs w:val="17"/>
              </w:rPr>
            </w:pPr>
          </w:p>
          <w:p w14:paraId="07B4B3CD" w14:textId="77777777" w:rsidR="000A562D" w:rsidRPr="000A562D" w:rsidRDefault="000A562D" w:rsidP="000A562D">
            <w:pPr>
              <w:widowControl w:val="0"/>
              <w:kinsoku w:val="0"/>
              <w:overflowPunct w:val="0"/>
              <w:autoSpaceDE w:val="0"/>
              <w:autoSpaceDN w:val="0"/>
              <w:adjustRightInd w:val="0"/>
              <w:spacing w:line="276" w:lineRule="auto"/>
              <w:ind w:left="129"/>
              <w:rPr>
                <w:rFonts w:asciiTheme="majorBidi" w:hAnsiTheme="majorBidi" w:cstheme="majorBidi"/>
                <w:spacing w:val="-10"/>
                <w:kern w:val="2"/>
                <w:sz w:val="17"/>
                <w:szCs w:val="17"/>
              </w:rPr>
            </w:pPr>
            <w:r w:rsidRPr="000A562D">
              <w:rPr>
                <w:rFonts w:asciiTheme="majorBidi" w:hAnsiTheme="majorBidi" w:cstheme="majorBidi"/>
                <w:kern w:val="2"/>
                <w:sz w:val="17"/>
                <w:szCs w:val="17"/>
              </w:rPr>
              <w:t>SC</w:t>
            </w:r>
            <w:r w:rsidRPr="000A562D">
              <w:rPr>
                <w:rFonts w:asciiTheme="majorBidi" w:hAnsiTheme="majorBidi" w:cstheme="majorBidi"/>
                <w:spacing w:val="-8"/>
                <w:kern w:val="2"/>
                <w:sz w:val="17"/>
                <w:szCs w:val="17"/>
              </w:rPr>
              <w:t xml:space="preserve"> </w:t>
            </w:r>
            <w:r w:rsidRPr="000A562D">
              <w:rPr>
                <w:rFonts w:asciiTheme="majorBidi" w:hAnsiTheme="majorBidi" w:cstheme="majorBidi"/>
                <w:kern w:val="2"/>
                <w:sz w:val="17"/>
                <w:szCs w:val="17"/>
              </w:rPr>
              <w:t>.............</w:t>
            </w:r>
            <w:r w:rsidRPr="000A562D">
              <w:rPr>
                <w:rFonts w:asciiTheme="majorBidi" w:hAnsiTheme="majorBidi" w:cstheme="majorBidi"/>
                <w:spacing w:val="-5"/>
                <w:kern w:val="2"/>
                <w:sz w:val="17"/>
                <w:szCs w:val="17"/>
              </w:rPr>
              <w:t xml:space="preserve"> </w:t>
            </w:r>
            <w:r w:rsidRPr="000A562D">
              <w:rPr>
                <w:rFonts w:asciiTheme="majorBidi" w:hAnsiTheme="majorBidi" w:cstheme="majorBidi"/>
                <w:kern w:val="2"/>
                <w:sz w:val="17"/>
                <w:szCs w:val="17"/>
              </w:rPr>
              <w:t>SRL</w:t>
            </w:r>
            <w:r w:rsidRPr="000A562D">
              <w:rPr>
                <w:rFonts w:asciiTheme="majorBidi" w:hAnsiTheme="majorBidi" w:cstheme="majorBidi"/>
                <w:spacing w:val="-4"/>
                <w:kern w:val="2"/>
                <w:sz w:val="17"/>
                <w:szCs w:val="17"/>
              </w:rPr>
              <w:t xml:space="preserve"> </w:t>
            </w:r>
            <w:r w:rsidRPr="000A562D">
              <w:rPr>
                <w:rFonts w:asciiTheme="majorBidi" w:hAnsiTheme="majorBidi" w:cstheme="majorBidi"/>
                <w:spacing w:val="-10"/>
                <w:kern w:val="2"/>
                <w:sz w:val="17"/>
                <w:szCs w:val="17"/>
              </w:rPr>
              <w:t>-</w:t>
            </w:r>
          </w:p>
          <w:p w14:paraId="3A627892" w14:textId="77777777" w:rsidR="000A562D" w:rsidRPr="000A562D" w:rsidRDefault="000A562D" w:rsidP="000A562D">
            <w:pPr>
              <w:widowControl w:val="0"/>
              <w:kinsoku w:val="0"/>
              <w:overflowPunct w:val="0"/>
              <w:autoSpaceDE w:val="0"/>
              <w:autoSpaceDN w:val="0"/>
              <w:adjustRightInd w:val="0"/>
              <w:spacing w:line="206" w:lineRule="exact"/>
              <w:ind w:left="26" w:right="3"/>
              <w:jc w:val="center"/>
              <w:rPr>
                <w:rFonts w:asciiTheme="majorBidi" w:hAnsiTheme="majorBidi" w:cstheme="majorBidi"/>
                <w:spacing w:val="-2"/>
                <w:kern w:val="2"/>
                <w:sz w:val="17"/>
                <w:szCs w:val="17"/>
              </w:rPr>
            </w:pPr>
            <w:proofErr w:type="spellStart"/>
            <w:r w:rsidRPr="000A562D">
              <w:rPr>
                <w:rFonts w:asciiTheme="majorBidi" w:hAnsiTheme="majorBidi" w:cstheme="majorBidi"/>
                <w:spacing w:val="-2"/>
                <w:kern w:val="2"/>
                <w:sz w:val="17"/>
                <w:szCs w:val="17"/>
              </w:rPr>
              <w:t>subcontarctant</w:t>
            </w:r>
            <w:proofErr w:type="spellEnd"/>
          </w:p>
        </w:tc>
        <w:tc>
          <w:tcPr>
            <w:tcW w:w="1492" w:type="dxa"/>
            <w:tcBorders>
              <w:top w:val="single" w:sz="6" w:space="0" w:color="000000"/>
              <w:left w:val="single" w:sz="6" w:space="0" w:color="000000"/>
              <w:bottom w:val="single" w:sz="6" w:space="0" w:color="000000"/>
              <w:right w:val="single" w:sz="6" w:space="0" w:color="000000"/>
            </w:tcBorders>
          </w:tcPr>
          <w:p w14:paraId="6EB83C3F" w14:textId="77777777" w:rsidR="000A562D" w:rsidRPr="000A562D" w:rsidRDefault="000A562D" w:rsidP="000A562D">
            <w:pPr>
              <w:widowControl w:val="0"/>
              <w:kinsoku w:val="0"/>
              <w:overflowPunct w:val="0"/>
              <w:autoSpaceDE w:val="0"/>
              <w:autoSpaceDN w:val="0"/>
              <w:adjustRightInd w:val="0"/>
              <w:spacing w:line="276" w:lineRule="auto"/>
              <w:ind w:left="129"/>
              <w:rPr>
                <w:rFonts w:asciiTheme="majorBidi" w:hAnsiTheme="majorBidi" w:cstheme="majorBidi"/>
                <w:kern w:val="2"/>
                <w:sz w:val="17"/>
                <w:szCs w:val="17"/>
              </w:rPr>
            </w:pPr>
          </w:p>
          <w:p w14:paraId="2CEC3A78" w14:textId="77777777" w:rsidR="000A562D" w:rsidRPr="000A562D" w:rsidRDefault="000A562D" w:rsidP="000A562D">
            <w:pPr>
              <w:widowControl w:val="0"/>
              <w:kinsoku w:val="0"/>
              <w:overflowPunct w:val="0"/>
              <w:autoSpaceDE w:val="0"/>
              <w:autoSpaceDN w:val="0"/>
              <w:adjustRightInd w:val="0"/>
              <w:spacing w:line="276" w:lineRule="auto"/>
              <w:ind w:left="129"/>
              <w:rPr>
                <w:rFonts w:asciiTheme="majorBidi" w:hAnsiTheme="majorBidi" w:cstheme="majorBidi"/>
                <w:spacing w:val="-10"/>
                <w:kern w:val="2"/>
                <w:sz w:val="17"/>
                <w:szCs w:val="17"/>
              </w:rPr>
            </w:pPr>
            <w:r w:rsidRPr="000A562D">
              <w:rPr>
                <w:rFonts w:asciiTheme="majorBidi" w:hAnsiTheme="majorBidi" w:cstheme="majorBidi"/>
                <w:kern w:val="2"/>
                <w:sz w:val="17"/>
                <w:szCs w:val="17"/>
              </w:rPr>
              <w:t>SC</w:t>
            </w:r>
            <w:r w:rsidRPr="000A562D">
              <w:rPr>
                <w:rFonts w:asciiTheme="majorBidi" w:hAnsiTheme="majorBidi" w:cstheme="majorBidi"/>
                <w:spacing w:val="-8"/>
                <w:kern w:val="2"/>
                <w:sz w:val="17"/>
                <w:szCs w:val="17"/>
              </w:rPr>
              <w:t xml:space="preserve"> </w:t>
            </w:r>
            <w:r w:rsidRPr="000A562D">
              <w:rPr>
                <w:rFonts w:asciiTheme="majorBidi" w:hAnsiTheme="majorBidi" w:cstheme="majorBidi"/>
                <w:kern w:val="2"/>
                <w:sz w:val="17"/>
                <w:szCs w:val="17"/>
              </w:rPr>
              <w:t>.............</w:t>
            </w:r>
            <w:r w:rsidRPr="000A562D">
              <w:rPr>
                <w:rFonts w:asciiTheme="majorBidi" w:hAnsiTheme="majorBidi" w:cstheme="majorBidi"/>
                <w:spacing w:val="-5"/>
                <w:kern w:val="2"/>
                <w:sz w:val="17"/>
                <w:szCs w:val="17"/>
              </w:rPr>
              <w:t xml:space="preserve"> </w:t>
            </w:r>
            <w:r w:rsidRPr="000A562D">
              <w:rPr>
                <w:rFonts w:asciiTheme="majorBidi" w:hAnsiTheme="majorBidi" w:cstheme="majorBidi"/>
                <w:kern w:val="2"/>
                <w:sz w:val="17"/>
                <w:szCs w:val="17"/>
              </w:rPr>
              <w:t>SRL</w:t>
            </w:r>
            <w:r w:rsidRPr="000A562D">
              <w:rPr>
                <w:rFonts w:asciiTheme="majorBidi" w:hAnsiTheme="majorBidi" w:cstheme="majorBidi"/>
                <w:spacing w:val="-4"/>
                <w:kern w:val="2"/>
                <w:sz w:val="17"/>
                <w:szCs w:val="17"/>
              </w:rPr>
              <w:t xml:space="preserve"> </w:t>
            </w:r>
            <w:r w:rsidRPr="000A562D">
              <w:rPr>
                <w:rFonts w:asciiTheme="majorBidi" w:hAnsiTheme="majorBidi" w:cstheme="majorBidi"/>
                <w:spacing w:val="-10"/>
                <w:kern w:val="2"/>
                <w:sz w:val="17"/>
                <w:szCs w:val="17"/>
              </w:rPr>
              <w:t>-</w:t>
            </w:r>
          </w:p>
          <w:p w14:paraId="7D8BD18D" w14:textId="77777777" w:rsidR="000A562D" w:rsidRPr="000A562D" w:rsidRDefault="000A562D" w:rsidP="000A562D">
            <w:pPr>
              <w:widowControl w:val="0"/>
              <w:kinsoku w:val="0"/>
              <w:overflowPunct w:val="0"/>
              <w:autoSpaceDE w:val="0"/>
              <w:autoSpaceDN w:val="0"/>
              <w:adjustRightInd w:val="0"/>
              <w:spacing w:line="206" w:lineRule="exact"/>
              <w:ind w:left="28" w:right="1"/>
              <w:jc w:val="center"/>
              <w:rPr>
                <w:rFonts w:asciiTheme="majorBidi" w:hAnsiTheme="majorBidi" w:cstheme="majorBidi"/>
                <w:spacing w:val="-2"/>
                <w:kern w:val="2"/>
                <w:sz w:val="17"/>
                <w:szCs w:val="17"/>
              </w:rPr>
            </w:pPr>
            <w:proofErr w:type="spellStart"/>
            <w:r w:rsidRPr="000A562D">
              <w:rPr>
                <w:rFonts w:asciiTheme="majorBidi" w:hAnsiTheme="majorBidi" w:cstheme="majorBidi"/>
                <w:spacing w:val="-2"/>
                <w:kern w:val="2"/>
                <w:sz w:val="17"/>
                <w:szCs w:val="17"/>
              </w:rPr>
              <w:t>subcontarctant</w:t>
            </w:r>
            <w:proofErr w:type="spellEnd"/>
          </w:p>
        </w:tc>
      </w:tr>
      <w:tr w:rsidR="000A562D" w:rsidRPr="000A562D" w14:paraId="643EA1C7" w14:textId="77777777">
        <w:trPr>
          <w:trHeight w:val="205"/>
        </w:trPr>
        <w:tc>
          <w:tcPr>
            <w:tcW w:w="720" w:type="dxa"/>
            <w:tcBorders>
              <w:top w:val="single" w:sz="6" w:space="0" w:color="000000"/>
              <w:left w:val="single" w:sz="6" w:space="0" w:color="000000"/>
              <w:bottom w:val="single" w:sz="6" w:space="0" w:color="000000"/>
              <w:right w:val="single" w:sz="6" w:space="0" w:color="000000"/>
            </w:tcBorders>
            <w:hideMark/>
          </w:tcPr>
          <w:p w14:paraId="410A6E1A" w14:textId="77777777" w:rsidR="000A562D" w:rsidRPr="000A562D" w:rsidRDefault="000A562D" w:rsidP="000A562D">
            <w:pPr>
              <w:widowControl w:val="0"/>
              <w:kinsoku w:val="0"/>
              <w:overflowPunct w:val="0"/>
              <w:autoSpaceDE w:val="0"/>
              <w:autoSpaceDN w:val="0"/>
              <w:adjustRightInd w:val="0"/>
              <w:spacing w:before="2" w:line="184" w:lineRule="exact"/>
              <w:ind w:left="28"/>
              <w:rPr>
                <w:rFonts w:asciiTheme="majorBidi" w:hAnsiTheme="majorBidi" w:cstheme="majorBidi"/>
                <w:spacing w:val="-4"/>
                <w:kern w:val="2"/>
                <w:sz w:val="17"/>
                <w:szCs w:val="17"/>
              </w:rPr>
            </w:pPr>
            <w:r w:rsidRPr="000A562D">
              <w:rPr>
                <w:rFonts w:asciiTheme="majorBidi" w:hAnsiTheme="majorBidi" w:cstheme="majorBidi"/>
                <w:spacing w:val="-4"/>
                <w:kern w:val="2"/>
                <w:sz w:val="17"/>
                <w:szCs w:val="17"/>
              </w:rPr>
              <w:t>1.2.</w:t>
            </w:r>
          </w:p>
        </w:tc>
        <w:tc>
          <w:tcPr>
            <w:tcW w:w="4886" w:type="dxa"/>
            <w:tcBorders>
              <w:top w:val="single" w:sz="6" w:space="0" w:color="000000"/>
              <w:left w:val="single" w:sz="6" w:space="0" w:color="000000"/>
              <w:bottom w:val="single" w:sz="6" w:space="0" w:color="000000"/>
              <w:right w:val="single" w:sz="6" w:space="0" w:color="000000"/>
            </w:tcBorders>
            <w:hideMark/>
          </w:tcPr>
          <w:p w14:paraId="482EBD60" w14:textId="77777777" w:rsidR="000A562D" w:rsidRPr="000A562D" w:rsidRDefault="000A562D" w:rsidP="000A562D">
            <w:pPr>
              <w:widowControl w:val="0"/>
              <w:kinsoku w:val="0"/>
              <w:overflowPunct w:val="0"/>
              <w:autoSpaceDE w:val="0"/>
              <w:autoSpaceDN w:val="0"/>
              <w:adjustRightInd w:val="0"/>
              <w:spacing w:before="2" w:line="184" w:lineRule="exact"/>
              <w:ind w:left="28"/>
              <w:rPr>
                <w:rFonts w:asciiTheme="majorBidi" w:hAnsiTheme="majorBidi" w:cstheme="majorBidi"/>
                <w:spacing w:val="-2"/>
                <w:kern w:val="2"/>
                <w:sz w:val="17"/>
                <w:szCs w:val="17"/>
              </w:rPr>
            </w:pPr>
            <w:r w:rsidRPr="000A562D">
              <w:rPr>
                <w:rFonts w:asciiTheme="majorBidi" w:hAnsiTheme="majorBidi" w:cstheme="majorBidi"/>
                <w:kern w:val="2"/>
                <w:sz w:val="17"/>
                <w:szCs w:val="17"/>
              </w:rPr>
              <w:t>Amenajarea</w:t>
            </w:r>
            <w:r w:rsidRPr="000A562D">
              <w:rPr>
                <w:rFonts w:asciiTheme="majorBidi" w:hAnsiTheme="majorBidi" w:cstheme="majorBidi"/>
                <w:spacing w:val="-4"/>
                <w:kern w:val="2"/>
                <w:sz w:val="17"/>
                <w:szCs w:val="17"/>
              </w:rPr>
              <w:t xml:space="preserve"> </w:t>
            </w:r>
            <w:r w:rsidRPr="000A562D">
              <w:rPr>
                <w:rFonts w:asciiTheme="majorBidi" w:hAnsiTheme="majorBidi" w:cstheme="majorBidi"/>
                <w:spacing w:val="-2"/>
                <w:kern w:val="2"/>
                <w:sz w:val="17"/>
                <w:szCs w:val="17"/>
              </w:rPr>
              <w:t>terenului</w:t>
            </w:r>
          </w:p>
        </w:tc>
        <w:tc>
          <w:tcPr>
            <w:tcW w:w="1252" w:type="dxa"/>
            <w:tcBorders>
              <w:top w:val="single" w:sz="6" w:space="0" w:color="000000"/>
              <w:left w:val="single" w:sz="6" w:space="0" w:color="000000"/>
              <w:bottom w:val="single" w:sz="6" w:space="0" w:color="000000"/>
              <w:right w:val="single" w:sz="6" w:space="0" w:color="000000"/>
            </w:tcBorders>
          </w:tcPr>
          <w:p w14:paraId="4423F539" w14:textId="77777777" w:rsidR="000A562D" w:rsidRPr="000A562D" w:rsidRDefault="000A562D" w:rsidP="000A562D">
            <w:pPr>
              <w:widowControl w:val="0"/>
              <w:kinsoku w:val="0"/>
              <w:overflowPunct w:val="0"/>
              <w:autoSpaceDE w:val="0"/>
              <w:autoSpaceDN w:val="0"/>
              <w:adjustRightInd w:val="0"/>
              <w:spacing w:before="2" w:line="184" w:lineRule="exact"/>
              <w:ind w:right="9"/>
              <w:jc w:val="right"/>
              <w:rPr>
                <w:rFonts w:asciiTheme="majorBidi" w:hAnsiTheme="majorBidi" w:cstheme="majorBidi"/>
                <w:b/>
                <w:bCs/>
                <w:spacing w:val="-2"/>
                <w:kern w:val="2"/>
                <w:sz w:val="17"/>
                <w:szCs w:val="17"/>
              </w:rPr>
            </w:pPr>
          </w:p>
        </w:tc>
        <w:tc>
          <w:tcPr>
            <w:tcW w:w="1221" w:type="dxa"/>
            <w:tcBorders>
              <w:top w:val="single" w:sz="6" w:space="0" w:color="000000"/>
              <w:left w:val="single" w:sz="6" w:space="0" w:color="000000"/>
              <w:bottom w:val="single" w:sz="6" w:space="0" w:color="000000"/>
              <w:right w:val="single" w:sz="6" w:space="0" w:color="000000"/>
            </w:tcBorders>
          </w:tcPr>
          <w:p w14:paraId="32837462" w14:textId="77777777" w:rsidR="000A562D" w:rsidRPr="000A562D" w:rsidRDefault="000A562D" w:rsidP="000A562D">
            <w:pPr>
              <w:widowControl w:val="0"/>
              <w:kinsoku w:val="0"/>
              <w:overflowPunct w:val="0"/>
              <w:autoSpaceDE w:val="0"/>
              <w:autoSpaceDN w:val="0"/>
              <w:adjustRightInd w:val="0"/>
              <w:spacing w:before="2" w:line="184" w:lineRule="exact"/>
              <w:ind w:right="8"/>
              <w:jc w:val="right"/>
              <w:rPr>
                <w:rFonts w:asciiTheme="majorBidi" w:hAnsiTheme="majorBidi" w:cstheme="majorBidi"/>
                <w:spacing w:val="-2"/>
                <w:kern w:val="2"/>
                <w:sz w:val="17"/>
                <w:szCs w:val="17"/>
              </w:rPr>
            </w:pPr>
          </w:p>
        </w:tc>
        <w:tc>
          <w:tcPr>
            <w:tcW w:w="1322" w:type="dxa"/>
            <w:tcBorders>
              <w:top w:val="single" w:sz="6" w:space="0" w:color="000000"/>
              <w:left w:val="single" w:sz="6" w:space="0" w:color="000000"/>
              <w:bottom w:val="single" w:sz="6" w:space="0" w:color="000000"/>
              <w:right w:val="single" w:sz="6" w:space="0" w:color="000000"/>
            </w:tcBorders>
          </w:tcPr>
          <w:p w14:paraId="7814A3EC"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144" w:type="dxa"/>
            <w:tcBorders>
              <w:top w:val="single" w:sz="6" w:space="0" w:color="000000"/>
              <w:left w:val="single" w:sz="6" w:space="0" w:color="000000"/>
              <w:bottom w:val="single" w:sz="6" w:space="0" w:color="000000"/>
              <w:right w:val="single" w:sz="6" w:space="0" w:color="000000"/>
            </w:tcBorders>
          </w:tcPr>
          <w:p w14:paraId="4AE18A26"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367" w:type="dxa"/>
            <w:tcBorders>
              <w:top w:val="single" w:sz="6" w:space="0" w:color="000000"/>
              <w:left w:val="single" w:sz="6" w:space="0" w:color="000000"/>
              <w:bottom w:val="single" w:sz="6" w:space="0" w:color="000000"/>
              <w:right w:val="single" w:sz="6" w:space="0" w:color="000000"/>
            </w:tcBorders>
          </w:tcPr>
          <w:p w14:paraId="497D9F8F"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336" w:type="dxa"/>
            <w:tcBorders>
              <w:top w:val="single" w:sz="6" w:space="0" w:color="000000"/>
              <w:left w:val="single" w:sz="6" w:space="0" w:color="000000"/>
              <w:bottom w:val="single" w:sz="6" w:space="0" w:color="000000"/>
              <w:right w:val="single" w:sz="6" w:space="0" w:color="000000"/>
            </w:tcBorders>
          </w:tcPr>
          <w:p w14:paraId="735EFCEC"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492" w:type="dxa"/>
            <w:tcBorders>
              <w:top w:val="single" w:sz="6" w:space="0" w:color="000000"/>
              <w:left w:val="single" w:sz="6" w:space="0" w:color="000000"/>
              <w:bottom w:val="single" w:sz="6" w:space="0" w:color="000000"/>
              <w:right w:val="single" w:sz="6" w:space="0" w:color="000000"/>
            </w:tcBorders>
          </w:tcPr>
          <w:p w14:paraId="1E19F0FB"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r>
      <w:tr w:rsidR="000A562D" w:rsidRPr="000A562D" w14:paraId="60B8043F" w14:textId="77777777">
        <w:trPr>
          <w:trHeight w:val="428"/>
        </w:trPr>
        <w:tc>
          <w:tcPr>
            <w:tcW w:w="720" w:type="dxa"/>
            <w:tcBorders>
              <w:top w:val="single" w:sz="6" w:space="0" w:color="000000"/>
              <w:left w:val="single" w:sz="6" w:space="0" w:color="000000"/>
              <w:bottom w:val="single" w:sz="6" w:space="0" w:color="000000"/>
              <w:right w:val="single" w:sz="6" w:space="0" w:color="000000"/>
            </w:tcBorders>
            <w:hideMark/>
          </w:tcPr>
          <w:p w14:paraId="51D12BE7" w14:textId="77777777" w:rsidR="000A562D" w:rsidRPr="000A562D" w:rsidRDefault="000A562D" w:rsidP="000A562D">
            <w:pPr>
              <w:widowControl w:val="0"/>
              <w:kinsoku w:val="0"/>
              <w:overflowPunct w:val="0"/>
              <w:autoSpaceDE w:val="0"/>
              <w:autoSpaceDN w:val="0"/>
              <w:adjustRightInd w:val="0"/>
              <w:spacing w:before="112" w:line="276" w:lineRule="auto"/>
              <w:ind w:left="28"/>
              <w:rPr>
                <w:rFonts w:asciiTheme="majorBidi" w:hAnsiTheme="majorBidi" w:cstheme="majorBidi"/>
                <w:spacing w:val="-4"/>
                <w:kern w:val="2"/>
                <w:sz w:val="17"/>
                <w:szCs w:val="17"/>
              </w:rPr>
            </w:pPr>
            <w:r w:rsidRPr="000A562D">
              <w:rPr>
                <w:rFonts w:asciiTheme="majorBidi" w:hAnsiTheme="majorBidi" w:cstheme="majorBidi"/>
                <w:spacing w:val="-4"/>
                <w:kern w:val="2"/>
                <w:sz w:val="17"/>
                <w:szCs w:val="17"/>
              </w:rPr>
              <w:t>1.3.</w:t>
            </w:r>
          </w:p>
        </w:tc>
        <w:tc>
          <w:tcPr>
            <w:tcW w:w="4886" w:type="dxa"/>
            <w:tcBorders>
              <w:top w:val="single" w:sz="6" w:space="0" w:color="000000"/>
              <w:left w:val="single" w:sz="6" w:space="0" w:color="000000"/>
              <w:bottom w:val="single" w:sz="6" w:space="0" w:color="000000"/>
              <w:right w:val="single" w:sz="6" w:space="0" w:color="000000"/>
            </w:tcBorders>
            <w:hideMark/>
          </w:tcPr>
          <w:p w14:paraId="608E2A3D" w14:textId="77777777" w:rsidR="000A562D" w:rsidRPr="000A562D" w:rsidRDefault="000A562D" w:rsidP="000A562D">
            <w:pPr>
              <w:widowControl w:val="0"/>
              <w:kinsoku w:val="0"/>
              <w:overflowPunct w:val="0"/>
              <w:autoSpaceDE w:val="0"/>
              <w:autoSpaceDN w:val="0"/>
              <w:adjustRightInd w:val="0"/>
              <w:spacing w:before="2" w:line="276" w:lineRule="auto"/>
              <w:ind w:left="28"/>
              <w:rPr>
                <w:rFonts w:asciiTheme="majorBidi" w:hAnsiTheme="majorBidi" w:cstheme="majorBidi"/>
                <w:spacing w:val="-5"/>
                <w:kern w:val="2"/>
                <w:sz w:val="17"/>
                <w:szCs w:val="17"/>
              </w:rPr>
            </w:pPr>
            <w:r w:rsidRPr="000A562D">
              <w:rPr>
                <w:rFonts w:asciiTheme="majorBidi" w:hAnsiTheme="majorBidi" w:cstheme="majorBidi"/>
                <w:kern w:val="2"/>
                <w:sz w:val="17"/>
                <w:szCs w:val="17"/>
              </w:rPr>
              <w:t>Amenajarea</w:t>
            </w:r>
            <w:r w:rsidRPr="000A562D">
              <w:rPr>
                <w:rFonts w:asciiTheme="majorBidi" w:hAnsiTheme="majorBidi" w:cstheme="majorBidi"/>
                <w:spacing w:val="-3"/>
                <w:kern w:val="2"/>
                <w:sz w:val="17"/>
                <w:szCs w:val="17"/>
              </w:rPr>
              <w:t xml:space="preserve"> </w:t>
            </w:r>
            <w:r w:rsidRPr="000A562D">
              <w:rPr>
                <w:rFonts w:asciiTheme="majorBidi" w:hAnsiTheme="majorBidi" w:cstheme="majorBidi"/>
                <w:kern w:val="2"/>
                <w:sz w:val="17"/>
                <w:szCs w:val="17"/>
              </w:rPr>
              <w:t>pentru</w:t>
            </w:r>
            <w:r w:rsidRPr="000A562D">
              <w:rPr>
                <w:rFonts w:asciiTheme="majorBidi" w:hAnsiTheme="majorBidi" w:cstheme="majorBidi"/>
                <w:spacing w:val="-1"/>
                <w:kern w:val="2"/>
                <w:sz w:val="17"/>
                <w:szCs w:val="17"/>
              </w:rPr>
              <w:t xml:space="preserve"> </w:t>
            </w:r>
            <w:proofErr w:type="spellStart"/>
            <w:r w:rsidRPr="000A562D">
              <w:rPr>
                <w:rFonts w:asciiTheme="majorBidi" w:hAnsiTheme="majorBidi" w:cstheme="majorBidi"/>
                <w:kern w:val="2"/>
                <w:sz w:val="17"/>
                <w:szCs w:val="17"/>
              </w:rPr>
              <w:t>protectia</w:t>
            </w:r>
            <w:proofErr w:type="spellEnd"/>
            <w:r w:rsidRPr="000A562D">
              <w:rPr>
                <w:rFonts w:asciiTheme="majorBidi" w:hAnsiTheme="majorBidi" w:cstheme="majorBidi"/>
                <w:spacing w:val="-3"/>
                <w:kern w:val="2"/>
                <w:sz w:val="17"/>
                <w:szCs w:val="17"/>
              </w:rPr>
              <w:t xml:space="preserve"> </w:t>
            </w:r>
            <w:r w:rsidRPr="000A562D">
              <w:rPr>
                <w:rFonts w:asciiTheme="majorBidi" w:hAnsiTheme="majorBidi" w:cstheme="majorBidi"/>
                <w:kern w:val="2"/>
                <w:sz w:val="17"/>
                <w:szCs w:val="17"/>
              </w:rPr>
              <w:t>mediului</w:t>
            </w:r>
            <w:r w:rsidRPr="000A562D">
              <w:rPr>
                <w:rFonts w:asciiTheme="majorBidi" w:hAnsiTheme="majorBidi" w:cstheme="majorBidi"/>
                <w:spacing w:val="-1"/>
                <w:kern w:val="2"/>
                <w:sz w:val="17"/>
                <w:szCs w:val="17"/>
              </w:rPr>
              <w:t xml:space="preserve"> </w:t>
            </w:r>
            <w:r w:rsidRPr="000A562D">
              <w:rPr>
                <w:rFonts w:asciiTheme="majorBidi" w:hAnsiTheme="majorBidi" w:cstheme="majorBidi"/>
                <w:kern w:val="2"/>
                <w:sz w:val="17"/>
                <w:szCs w:val="17"/>
              </w:rPr>
              <w:t>si</w:t>
            </w:r>
            <w:r w:rsidRPr="000A562D">
              <w:rPr>
                <w:rFonts w:asciiTheme="majorBidi" w:hAnsiTheme="majorBidi" w:cstheme="majorBidi"/>
                <w:spacing w:val="-1"/>
                <w:kern w:val="2"/>
                <w:sz w:val="17"/>
                <w:szCs w:val="17"/>
              </w:rPr>
              <w:t xml:space="preserve"> </w:t>
            </w:r>
            <w:r w:rsidRPr="000A562D">
              <w:rPr>
                <w:rFonts w:asciiTheme="majorBidi" w:hAnsiTheme="majorBidi" w:cstheme="majorBidi"/>
                <w:kern w:val="2"/>
                <w:sz w:val="17"/>
                <w:szCs w:val="17"/>
              </w:rPr>
              <w:t>aducerea</w:t>
            </w:r>
            <w:r w:rsidRPr="000A562D">
              <w:rPr>
                <w:rFonts w:asciiTheme="majorBidi" w:hAnsiTheme="majorBidi" w:cstheme="majorBidi"/>
                <w:spacing w:val="-3"/>
                <w:kern w:val="2"/>
                <w:sz w:val="17"/>
                <w:szCs w:val="17"/>
              </w:rPr>
              <w:t xml:space="preserve"> </w:t>
            </w:r>
            <w:r w:rsidRPr="000A562D">
              <w:rPr>
                <w:rFonts w:asciiTheme="majorBidi" w:hAnsiTheme="majorBidi" w:cstheme="majorBidi"/>
                <w:kern w:val="2"/>
                <w:sz w:val="17"/>
                <w:szCs w:val="17"/>
              </w:rPr>
              <w:t xml:space="preserve">terenului </w:t>
            </w:r>
            <w:r w:rsidRPr="000A562D">
              <w:rPr>
                <w:rFonts w:asciiTheme="majorBidi" w:hAnsiTheme="majorBidi" w:cstheme="majorBidi"/>
                <w:spacing w:val="-5"/>
                <w:kern w:val="2"/>
                <w:sz w:val="17"/>
                <w:szCs w:val="17"/>
              </w:rPr>
              <w:t>la</w:t>
            </w:r>
          </w:p>
          <w:p w14:paraId="48F74086" w14:textId="77777777" w:rsidR="000A562D" w:rsidRPr="000A562D" w:rsidRDefault="000A562D" w:rsidP="000A562D">
            <w:pPr>
              <w:widowControl w:val="0"/>
              <w:kinsoku w:val="0"/>
              <w:overflowPunct w:val="0"/>
              <w:autoSpaceDE w:val="0"/>
              <w:autoSpaceDN w:val="0"/>
              <w:adjustRightInd w:val="0"/>
              <w:spacing w:before="16" w:line="184" w:lineRule="exact"/>
              <w:ind w:left="28"/>
              <w:rPr>
                <w:rFonts w:asciiTheme="majorBidi" w:hAnsiTheme="majorBidi" w:cstheme="majorBidi"/>
                <w:spacing w:val="-2"/>
                <w:kern w:val="2"/>
                <w:sz w:val="17"/>
                <w:szCs w:val="17"/>
              </w:rPr>
            </w:pPr>
            <w:r w:rsidRPr="000A562D">
              <w:rPr>
                <w:rFonts w:asciiTheme="majorBidi" w:hAnsiTheme="majorBidi" w:cstheme="majorBidi"/>
                <w:kern w:val="2"/>
                <w:sz w:val="17"/>
                <w:szCs w:val="17"/>
              </w:rPr>
              <w:t>starea</w:t>
            </w:r>
            <w:r w:rsidRPr="000A562D">
              <w:rPr>
                <w:rFonts w:asciiTheme="majorBidi" w:hAnsiTheme="majorBidi" w:cstheme="majorBidi"/>
                <w:spacing w:val="-7"/>
                <w:kern w:val="2"/>
                <w:sz w:val="17"/>
                <w:szCs w:val="17"/>
              </w:rPr>
              <w:t xml:space="preserve"> </w:t>
            </w:r>
            <w:proofErr w:type="spellStart"/>
            <w:r w:rsidRPr="000A562D">
              <w:rPr>
                <w:rFonts w:asciiTheme="majorBidi" w:hAnsiTheme="majorBidi" w:cstheme="majorBidi"/>
                <w:spacing w:val="-2"/>
                <w:kern w:val="2"/>
                <w:sz w:val="17"/>
                <w:szCs w:val="17"/>
              </w:rPr>
              <w:t>initiala</w:t>
            </w:r>
            <w:proofErr w:type="spellEnd"/>
          </w:p>
        </w:tc>
        <w:tc>
          <w:tcPr>
            <w:tcW w:w="1252" w:type="dxa"/>
            <w:tcBorders>
              <w:top w:val="single" w:sz="6" w:space="0" w:color="000000"/>
              <w:left w:val="single" w:sz="6" w:space="0" w:color="000000"/>
              <w:bottom w:val="single" w:sz="6" w:space="0" w:color="000000"/>
              <w:right w:val="single" w:sz="6" w:space="0" w:color="000000"/>
            </w:tcBorders>
          </w:tcPr>
          <w:p w14:paraId="507330C4" w14:textId="77777777" w:rsidR="000A562D" w:rsidRPr="000A562D" w:rsidRDefault="000A562D" w:rsidP="000A562D">
            <w:pPr>
              <w:widowControl w:val="0"/>
              <w:kinsoku w:val="0"/>
              <w:overflowPunct w:val="0"/>
              <w:autoSpaceDE w:val="0"/>
              <w:autoSpaceDN w:val="0"/>
              <w:adjustRightInd w:val="0"/>
              <w:spacing w:before="112" w:line="276" w:lineRule="auto"/>
              <w:ind w:right="9"/>
              <w:jc w:val="right"/>
              <w:rPr>
                <w:rFonts w:asciiTheme="majorBidi" w:hAnsiTheme="majorBidi" w:cstheme="majorBidi"/>
                <w:b/>
                <w:bCs/>
                <w:spacing w:val="-2"/>
                <w:kern w:val="2"/>
                <w:sz w:val="17"/>
                <w:szCs w:val="17"/>
              </w:rPr>
            </w:pPr>
          </w:p>
        </w:tc>
        <w:tc>
          <w:tcPr>
            <w:tcW w:w="1221" w:type="dxa"/>
            <w:tcBorders>
              <w:top w:val="single" w:sz="6" w:space="0" w:color="000000"/>
              <w:left w:val="single" w:sz="6" w:space="0" w:color="000000"/>
              <w:bottom w:val="single" w:sz="6" w:space="0" w:color="000000"/>
              <w:right w:val="single" w:sz="6" w:space="0" w:color="000000"/>
            </w:tcBorders>
          </w:tcPr>
          <w:p w14:paraId="6E22B21B" w14:textId="77777777" w:rsidR="000A562D" w:rsidRPr="000A562D" w:rsidRDefault="000A562D" w:rsidP="000A562D">
            <w:pPr>
              <w:widowControl w:val="0"/>
              <w:kinsoku w:val="0"/>
              <w:overflowPunct w:val="0"/>
              <w:autoSpaceDE w:val="0"/>
              <w:autoSpaceDN w:val="0"/>
              <w:adjustRightInd w:val="0"/>
              <w:spacing w:before="112" w:line="276" w:lineRule="auto"/>
              <w:ind w:right="8"/>
              <w:jc w:val="right"/>
              <w:rPr>
                <w:rFonts w:asciiTheme="majorBidi" w:hAnsiTheme="majorBidi" w:cstheme="majorBidi"/>
                <w:spacing w:val="-2"/>
                <w:kern w:val="2"/>
                <w:sz w:val="17"/>
                <w:szCs w:val="17"/>
              </w:rPr>
            </w:pPr>
          </w:p>
        </w:tc>
        <w:tc>
          <w:tcPr>
            <w:tcW w:w="1322" w:type="dxa"/>
            <w:tcBorders>
              <w:top w:val="single" w:sz="6" w:space="0" w:color="000000"/>
              <w:left w:val="single" w:sz="6" w:space="0" w:color="000000"/>
              <w:bottom w:val="single" w:sz="6" w:space="0" w:color="000000"/>
              <w:right w:val="single" w:sz="6" w:space="0" w:color="000000"/>
            </w:tcBorders>
          </w:tcPr>
          <w:p w14:paraId="4417AD05"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6"/>
                <w:szCs w:val="16"/>
              </w:rPr>
            </w:pPr>
          </w:p>
        </w:tc>
        <w:tc>
          <w:tcPr>
            <w:tcW w:w="1144" w:type="dxa"/>
            <w:tcBorders>
              <w:top w:val="single" w:sz="6" w:space="0" w:color="000000"/>
              <w:left w:val="single" w:sz="6" w:space="0" w:color="000000"/>
              <w:bottom w:val="single" w:sz="6" w:space="0" w:color="000000"/>
              <w:right w:val="single" w:sz="6" w:space="0" w:color="000000"/>
            </w:tcBorders>
          </w:tcPr>
          <w:p w14:paraId="5B55725B"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6"/>
                <w:szCs w:val="16"/>
              </w:rPr>
            </w:pPr>
          </w:p>
        </w:tc>
        <w:tc>
          <w:tcPr>
            <w:tcW w:w="1367" w:type="dxa"/>
            <w:tcBorders>
              <w:top w:val="single" w:sz="6" w:space="0" w:color="000000"/>
              <w:left w:val="single" w:sz="6" w:space="0" w:color="000000"/>
              <w:bottom w:val="single" w:sz="6" w:space="0" w:color="000000"/>
              <w:right w:val="single" w:sz="6" w:space="0" w:color="000000"/>
            </w:tcBorders>
          </w:tcPr>
          <w:p w14:paraId="7810E938"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6"/>
                <w:szCs w:val="16"/>
              </w:rPr>
            </w:pPr>
          </w:p>
        </w:tc>
        <w:tc>
          <w:tcPr>
            <w:tcW w:w="1336" w:type="dxa"/>
            <w:tcBorders>
              <w:top w:val="single" w:sz="6" w:space="0" w:color="000000"/>
              <w:left w:val="single" w:sz="6" w:space="0" w:color="000000"/>
              <w:bottom w:val="single" w:sz="6" w:space="0" w:color="000000"/>
              <w:right w:val="single" w:sz="6" w:space="0" w:color="000000"/>
            </w:tcBorders>
          </w:tcPr>
          <w:p w14:paraId="3BCFF338"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6"/>
                <w:szCs w:val="16"/>
              </w:rPr>
            </w:pPr>
          </w:p>
        </w:tc>
        <w:tc>
          <w:tcPr>
            <w:tcW w:w="1492" w:type="dxa"/>
            <w:tcBorders>
              <w:top w:val="single" w:sz="6" w:space="0" w:color="000000"/>
              <w:left w:val="single" w:sz="6" w:space="0" w:color="000000"/>
              <w:bottom w:val="single" w:sz="6" w:space="0" w:color="000000"/>
              <w:right w:val="single" w:sz="6" w:space="0" w:color="000000"/>
            </w:tcBorders>
          </w:tcPr>
          <w:p w14:paraId="33B27825"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6"/>
                <w:szCs w:val="16"/>
              </w:rPr>
            </w:pPr>
          </w:p>
        </w:tc>
      </w:tr>
      <w:tr w:rsidR="000A562D" w:rsidRPr="000A562D" w14:paraId="45ECE671" w14:textId="77777777">
        <w:trPr>
          <w:trHeight w:val="205"/>
        </w:trPr>
        <w:tc>
          <w:tcPr>
            <w:tcW w:w="720" w:type="dxa"/>
            <w:tcBorders>
              <w:top w:val="single" w:sz="6" w:space="0" w:color="000000"/>
              <w:left w:val="single" w:sz="6" w:space="0" w:color="000000"/>
              <w:bottom w:val="single" w:sz="6" w:space="0" w:color="000000"/>
              <w:right w:val="single" w:sz="6" w:space="0" w:color="000000"/>
            </w:tcBorders>
            <w:hideMark/>
          </w:tcPr>
          <w:p w14:paraId="0E87D8CE" w14:textId="77777777" w:rsidR="000A562D" w:rsidRPr="000A562D" w:rsidRDefault="000A562D" w:rsidP="000A562D">
            <w:pPr>
              <w:widowControl w:val="0"/>
              <w:kinsoku w:val="0"/>
              <w:overflowPunct w:val="0"/>
              <w:autoSpaceDE w:val="0"/>
              <w:autoSpaceDN w:val="0"/>
              <w:adjustRightInd w:val="0"/>
              <w:spacing w:before="2" w:line="184" w:lineRule="exact"/>
              <w:ind w:left="28"/>
              <w:rPr>
                <w:rFonts w:asciiTheme="majorBidi" w:hAnsiTheme="majorBidi" w:cstheme="majorBidi"/>
                <w:spacing w:val="-4"/>
                <w:kern w:val="2"/>
                <w:sz w:val="17"/>
                <w:szCs w:val="17"/>
              </w:rPr>
            </w:pPr>
            <w:r w:rsidRPr="000A562D">
              <w:rPr>
                <w:rFonts w:asciiTheme="majorBidi" w:hAnsiTheme="majorBidi" w:cstheme="majorBidi"/>
                <w:spacing w:val="-4"/>
                <w:kern w:val="2"/>
                <w:sz w:val="17"/>
                <w:szCs w:val="17"/>
              </w:rPr>
              <w:t>2.1.</w:t>
            </w:r>
          </w:p>
        </w:tc>
        <w:tc>
          <w:tcPr>
            <w:tcW w:w="4886" w:type="dxa"/>
            <w:tcBorders>
              <w:top w:val="single" w:sz="6" w:space="0" w:color="000000"/>
              <w:left w:val="single" w:sz="6" w:space="0" w:color="000000"/>
              <w:bottom w:val="single" w:sz="6" w:space="0" w:color="000000"/>
              <w:right w:val="single" w:sz="6" w:space="0" w:color="000000"/>
            </w:tcBorders>
            <w:hideMark/>
          </w:tcPr>
          <w:p w14:paraId="0C950A3D" w14:textId="77777777" w:rsidR="000A562D" w:rsidRPr="000A562D" w:rsidRDefault="000A562D" w:rsidP="000A562D">
            <w:pPr>
              <w:widowControl w:val="0"/>
              <w:kinsoku w:val="0"/>
              <w:overflowPunct w:val="0"/>
              <w:autoSpaceDE w:val="0"/>
              <w:autoSpaceDN w:val="0"/>
              <w:adjustRightInd w:val="0"/>
              <w:spacing w:before="2" w:line="184" w:lineRule="exact"/>
              <w:ind w:left="28"/>
              <w:rPr>
                <w:rFonts w:asciiTheme="majorBidi" w:hAnsiTheme="majorBidi" w:cstheme="majorBidi"/>
                <w:spacing w:val="-2"/>
                <w:kern w:val="2"/>
                <w:sz w:val="17"/>
                <w:szCs w:val="17"/>
              </w:rPr>
            </w:pPr>
            <w:proofErr w:type="spellStart"/>
            <w:r w:rsidRPr="000A562D">
              <w:rPr>
                <w:rFonts w:asciiTheme="majorBidi" w:hAnsiTheme="majorBidi" w:cstheme="majorBidi"/>
                <w:kern w:val="2"/>
                <w:sz w:val="17"/>
                <w:szCs w:val="17"/>
              </w:rPr>
              <w:t>Utilitati</w:t>
            </w:r>
            <w:proofErr w:type="spellEnd"/>
            <w:r w:rsidRPr="000A562D">
              <w:rPr>
                <w:rFonts w:asciiTheme="majorBidi" w:hAnsiTheme="majorBidi" w:cstheme="majorBidi"/>
                <w:spacing w:val="-1"/>
                <w:kern w:val="2"/>
                <w:sz w:val="17"/>
                <w:szCs w:val="17"/>
              </w:rPr>
              <w:t xml:space="preserve"> </w:t>
            </w:r>
            <w:r w:rsidRPr="000A562D">
              <w:rPr>
                <w:rFonts w:asciiTheme="majorBidi" w:hAnsiTheme="majorBidi" w:cstheme="majorBidi"/>
                <w:kern w:val="2"/>
                <w:sz w:val="17"/>
                <w:szCs w:val="17"/>
              </w:rPr>
              <w:t>necesare</w:t>
            </w:r>
            <w:r w:rsidRPr="000A562D">
              <w:rPr>
                <w:rFonts w:asciiTheme="majorBidi" w:hAnsiTheme="majorBidi" w:cstheme="majorBidi"/>
                <w:spacing w:val="-1"/>
                <w:kern w:val="2"/>
                <w:sz w:val="17"/>
                <w:szCs w:val="17"/>
              </w:rPr>
              <w:t xml:space="preserve"> </w:t>
            </w:r>
            <w:r w:rsidRPr="000A562D">
              <w:rPr>
                <w:rFonts w:asciiTheme="majorBidi" w:hAnsiTheme="majorBidi" w:cstheme="majorBidi"/>
                <w:kern w:val="2"/>
                <w:sz w:val="17"/>
                <w:szCs w:val="17"/>
              </w:rPr>
              <w:t>obiectivului</w:t>
            </w:r>
            <w:r w:rsidRPr="000A562D">
              <w:rPr>
                <w:rFonts w:asciiTheme="majorBidi" w:hAnsiTheme="majorBidi" w:cstheme="majorBidi"/>
                <w:spacing w:val="-1"/>
                <w:kern w:val="2"/>
                <w:sz w:val="17"/>
                <w:szCs w:val="17"/>
              </w:rPr>
              <w:t xml:space="preserve"> </w:t>
            </w:r>
            <w:r w:rsidRPr="000A562D">
              <w:rPr>
                <w:rFonts w:asciiTheme="majorBidi" w:hAnsiTheme="majorBidi" w:cstheme="majorBidi"/>
                <w:kern w:val="2"/>
                <w:sz w:val="17"/>
                <w:szCs w:val="17"/>
              </w:rPr>
              <w:t>de</w:t>
            </w:r>
            <w:r w:rsidRPr="000A562D">
              <w:rPr>
                <w:rFonts w:asciiTheme="majorBidi" w:hAnsiTheme="majorBidi" w:cstheme="majorBidi"/>
                <w:spacing w:val="-1"/>
                <w:kern w:val="2"/>
                <w:sz w:val="17"/>
                <w:szCs w:val="17"/>
              </w:rPr>
              <w:t xml:space="preserve"> </w:t>
            </w:r>
            <w:proofErr w:type="spellStart"/>
            <w:r w:rsidRPr="000A562D">
              <w:rPr>
                <w:rFonts w:asciiTheme="majorBidi" w:hAnsiTheme="majorBidi" w:cstheme="majorBidi"/>
                <w:spacing w:val="-2"/>
                <w:kern w:val="2"/>
                <w:sz w:val="17"/>
                <w:szCs w:val="17"/>
              </w:rPr>
              <w:t>investitii</w:t>
            </w:r>
            <w:proofErr w:type="spellEnd"/>
          </w:p>
        </w:tc>
        <w:tc>
          <w:tcPr>
            <w:tcW w:w="1252" w:type="dxa"/>
            <w:tcBorders>
              <w:top w:val="single" w:sz="6" w:space="0" w:color="000000"/>
              <w:left w:val="single" w:sz="6" w:space="0" w:color="000000"/>
              <w:bottom w:val="single" w:sz="6" w:space="0" w:color="000000"/>
              <w:right w:val="single" w:sz="6" w:space="0" w:color="000000"/>
            </w:tcBorders>
          </w:tcPr>
          <w:p w14:paraId="4CB690DD" w14:textId="77777777" w:rsidR="000A562D" w:rsidRPr="000A562D" w:rsidRDefault="000A562D" w:rsidP="000A562D">
            <w:pPr>
              <w:widowControl w:val="0"/>
              <w:kinsoku w:val="0"/>
              <w:overflowPunct w:val="0"/>
              <w:autoSpaceDE w:val="0"/>
              <w:autoSpaceDN w:val="0"/>
              <w:adjustRightInd w:val="0"/>
              <w:spacing w:before="2" w:line="184" w:lineRule="exact"/>
              <w:ind w:right="9"/>
              <w:jc w:val="right"/>
              <w:rPr>
                <w:rFonts w:asciiTheme="majorBidi" w:hAnsiTheme="majorBidi" w:cstheme="majorBidi"/>
                <w:b/>
                <w:bCs/>
                <w:spacing w:val="-2"/>
                <w:kern w:val="2"/>
                <w:sz w:val="17"/>
                <w:szCs w:val="17"/>
              </w:rPr>
            </w:pPr>
          </w:p>
        </w:tc>
        <w:tc>
          <w:tcPr>
            <w:tcW w:w="1221" w:type="dxa"/>
            <w:tcBorders>
              <w:top w:val="single" w:sz="6" w:space="0" w:color="000000"/>
              <w:left w:val="single" w:sz="6" w:space="0" w:color="000000"/>
              <w:bottom w:val="single" w:sz="6" w:space="0" w:color="000000"/>
              <w:right w:val="single" w:sz="6" w:space="0" w:color="000000"/>
            </w:tcBorders>
          </w:tcPr>
          <w:p w14:paraId="12E04BCC" w14:textId="77777777" w:rsidR="000A562D" w:rsidRPr="000A562D" w:rsidRDefault="000A562D" w:rsidP="000A562D">
            <w:pPr>
              <w:widowControl w:val="0"/>
              <w:kinsoku w:val="0"/>
              <w:overflowPunct w:val="0"/>
              <w:autoSpaceDE w:val="0"/>
              <w:autoSpaceDN w:val="0"/>
              <w:adjustRightInd w:val="0"/>
              <w:spacing w:before="2" w:line="184" w:lineRule="exact"/>
              <w:ind w:right="8"/>
              <w:jc w:val="right"/>
              <w:rPr>
                <w:rFonts w:asciiTheme="majorBidi" w:hAnsiTheme="majorBidi" w:cstheme="majorBidi"/>
                <w:spacing w:val="-2"/>
                <w:kern w:val="2"/>
                <w:sz w:val="17"/>
                <w:szCs w:val="17"/>
              </w:rPr>
            </w:pPr>
          </w:p>
        </w:tc>
        <w:tc>
          <w:tcPr>
            <w:tcW w:w="1322" w:type="dxa"/>
            <w:tcBorders>
              <w:top w:val="single" w:sz="6" w:space="0" w:color="000000"/>
              <w:left w:val="single" w:sz="6" w:space="0" w:color="000000"/>
              <w:bottom w:val="single" w:sz="6" w:space="0" w:color="000000"/>
              <w:right w:val="single" w:sz="6" w:space="0" w:color="000000"/>
            </w:tcBorders>
          </w:tcPr>
          <w:p w14:paraId="41C89EF6"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144" w:type="dxa"/>
            <w:tcBorders>
              <w:top w:val="single" w:sz="6" w:space="0" w:color="000000"/>
              <w:left w:val="single" w:sz="6" w:space="0" w:color="000000"/>
              <w:bottom w:val="single" w:sz="6" w:space="0" w:color="000000"/>
              <w:right w:val="single" w:sz="6" w:space="0" w:color="000000"/>
            </w:tcBorders>
          </w:tcPr>
          <w:p w14:paraId="488712A4"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367" w:type="dxa"/>
            <w:tcBorders>
              <w:top w:val="single" w:sz="6" w:space="0" w:color="000000"/>
              <w:left w:val="single" w:sz="6" w:space="0" w:color="000000"/>
              <w:bottom w:val="single" w:sz="6" w:space="0" w:color="000000"/>
              <w:right w:val="single" w:sz="6" w:space="0" w:color="000000"/>
            </w:tcBorders>
          </w:tcPr>
          <w:p w14:paraId="00E2FE2A"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336" w:type="dxa"/>
            <w:tcBorders>
              <w:top w:val="single" w:sz="6" w:space="0" w:color="000000"/>
              <w:left w:val="single" w:sz="6" w:space="0" w:color="000000"/>
              <w:bottom w:val="single" w:sz="6" w:space="0" w:color="000000"/>
              <w:right w:val="single" w:sz="6" w:space="0" w:color="000000"/>
            </w:tcBorders>
          </w:tcPr>
          <w:p w14:paraId="1F3D49E8"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492" w:type="dxa"/>
            <w:tcBorders>
              <w:top w:val="single" w:sz="6" w:space="0" w:color="000000"/>
              <w:left w:val="single" w:sz="6" w:space="0" w:color="000000"/>
              <w:bottom w:val="single" w:sz="6" w:space="0" w:color="000000"/>
              <w:right w:val="single" w:sz="6" w:space="0" w:color="000000"/>
            </w:tcBorders>
          </w:tcPr>
          <w:p w14:paraId="0D49090D"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r>
      <w:tr w:rsidR="000A562D" w:rsidRPr="000A562D" w14:paraId="5C4B0AD6" w14:textId="77777777">
        <w:trPr>
          <w:trHeight w:val="205"/>
        </w:trPr>
        <w:tc>
          <w:tcPr>
            <w:tcW w:w="720" w:type="dxa"/>
            <w:tcBorders>
              <w:top w:val="single" w:sz="6" w:space="0" w:color="000000"/>
              <w:left w:val="single" w:sz="6" w:space="0" w:color="000000"/>
              <w:bottom w:val="single" w:sz="6" w:space="0" w:color="000000"/>
              <w:right w:val="single" w:sz="6" w:space="0" w:color="000000"/>
            </w:tcBorders>
            <w:hideMark/>
          </w:tcPr>
          <w:p w14:paraId="2C514D6A" w14:textId="77777777" w:rsidR="000A562D" w:rsidRPr="000A562D" w:rsidRDefault="000A562D" w:rsidP="000A562D">
            <w:pPr>
              <w:widowControl w:val="0"/>
              <w:kinsoku w:val="0"/>
              <w:overflowPunct w:val="0"/>
              <w:autoSpaceDE w:val="0"/>
              <w:autoSpaceDN w:val="0"/>
              <w:adjustRightInd w:val="0"/>
              <w:spacing w:before="2" w:line="184" w:lineRule="exact"/>
              <w:ind w:left="28"/>
              <w:rPr>
                <w:rFonts w:asciiTheme="majorBidi" w:hAnsiTheme="majorBidi" w:cstheme="majorBidi"/>
                <w:spacing w:val="-2"/>
                <w:kern w:val="2"/>
                <w:sz w:val="17"/>
                <w:szCs w:val="17"/>
              </w:rPr>
            </w:pPr>
            <w:r w:rsidRPr="000A562D">
              <w:rPr>
                <w:rFonts w:asciiTheme="majorBidi" w:hAnsiTheme="majorBidi" w:cstheme="majorBidi"/>
                <w:spacing w:val="-2"/>
                <w:kern w:val="2"/>
                <w:sz w:val="17"/>
                <w:szCs w:val="17"/>
              </w:rPr>
              <w:t>3.5.5.</w:t>
            </w:r>
          </w:p>
        </w:tc>
        <w:tc>
          <w:tcPr>
            <w:tcW w:w="4886" w:type="dxa"/>
            <w:tcBorders>
              <w:top w:val="single" w:sz="6" w:space="0" w:color="000000"/>
              <w:left w:val="single" w:sz="6" w:space="0" w:color="000000"/>
              <w:bottom w:val="single" w:sz="6" w:space="0" w:color="000000"/>
              <w:right w:val="single" w:sz="6" w:space="0" w:color="000000"/>
            </w:tcBorders>
            <w:hideMark/>
          </w:tcPr>
          <w:p w14:paraId="46139AE6" w14:textId="77777777" w:rsidR="000A562D" w:rsidRPr="000A562D" w:rsidRDefault="000A562D" w:rsidP="000A562D">
            <w:pPr>
              <w:widowControl w:val="0"/>
              <w:kinsoku w:val="0"/>
              <w:overflowPunct w:val="0"/>
              <w:autoSpaceDE w:val="0"/>
              <w:autoSpaceDN w:val="0"/>
              <w:adjustRightInd w:val="0"/>
              <w:spacing w:before="2" w:line="184" w:lineRule="exact"/>
              <w:ind w:left="28"/>
              <w:rPr>
                <w:rFonts w:asciiTheme="majorBidi" w:hAnsiTheme="majorBidi" w:cstheme="majorBidi"/>
                <w:spacing w:val="-5"/>
                <w:kern w:val="2"/>
                <w:sz w:val="17"/>
                <w:szCs w:val="17"/>
              </w:rPr>
            </w:pPr>
            <w:r w:rsidRPr="000A562D">
              <w:rPr>
                <w:rFonts w:asciiTheme="majorBidi" w:hAnsiTheme="majorBidi" w:cstheme="majorBidi"/>
                <w:kern w:val="2"/>
                <w:sz w:val="17"/>
                <w:szCs w:val="17"/>
              </w:rPr>
              <w:t>Verificare</w:t>
            </w:r>
            <w:r w:rsidRPr="000A562D">
              <w:rPr>
                <w:rFonts w:asciiTheme="majorBidi" w:hAnsiTheme="majorBidi" w:cstheme="majorBidi"/>
                <w:spacing w:val="-3"/>
                <w:kern w:val="2"/>
                <w:sz w:val="17"/>
                <w:szCs w:val="17"/>
              </w:rPr>
              <w:t xml:space="preserve"> </w:t>
            </w:r>
            <w:r w:rsidRPr="000A562D">
              <w:rPr>
                <w:rFonts w:asciiTheme="majorBidi" w:hAnsiTheme="majorBidi" w:cstheme="majorBidi"/>
                <w:kern w:val="2"/>
                <w:sz w:val="17"/>
                <w:szCs w:val="17"/>
              </w:rPr>
              <w:t>tehnica</w:t>
            </w:r>
            <w:r w:rsidRPr="000A562D">
              <w:rPr>
                <w:rFonts w:asciiTheme="majorBidi" w:hAnsiTheme="majorBidi" w:cstheme="majorBidi"/>
                <w:spacing w:val="-5"/>
                <w:kern w:val="2"/>
                <w:sz w:val="17"/>
                <w:szCs w:val="17"/>
              </w:rPr>
              <w:t xml:space="preserve"> </w:t>
            </w:r>
            <w:r w:rsidRPr="000A562D">
              <w:rPr>
                <w:rFonts w:asciiTheme="majorBidi" w:hAnsiTheme="majorBidi" w:cstheme="majorBidi"/>
                <w:kern w:val="2"/>
                <w:sz w:val="17"/>
                <w:szCs w:val="17"/>
              </w:rPr>
              <w:t>DTAC-</w:t>
            </w:r>
            <w:r w:rsidRPr="000A562D">
              <w:rPr>
                <w:rFonts w:asciiTheme="majorBidi" w:hAnsiTheme="majorBidi" w:cstheme="majorBidi"/>
                <w:spacing w:val="-3"/>
                <w:kern w:val="2"/>
                <w:sz w:val="17"/>
                <w:szCs w:val="17"/>
              </w:rPr>
              <w:t xml:space="preserve"> </w:t>
            </w:r>
            <w:r w:rsidRPr="000A562D">
              <w:rPr>
                <w:rFonts w:asciiTheme="majorBidi" w:hAnsiTheme="majorBidi" w:cstheme="majorBidi"/>
                <w:kern w:val="2"/>
                <w:sz w:val="17"/>
                <w:szCs w:val="17"/>
              </w:rPr>
              <w:t>PT-</w:t>
            </w:r>
            <w:r w:rsidRPr="000A562D">
              <w:rPr>
                <w:rFonts w:asciiTheme="majorBidi" w:hAnsiTheme="majorBidi" w:cstheme="majorBidi"/>
                <w:spacing w:val="-5"/>
                <w:kern w:val="2"/>
                <w:sz w:val="17"/>
                <w:szCs w:val="17"/>
              </w:rPr>
              <w:t>DE</w:t>
            </w:r>
          </w:p>
        </w:tc>
        <w:tc>
          <w:tcPr>
            <w:tcW w:w="1252" w:type="dxa"/>
            <w:tcBorders>
              <w:top w:val="single" w:sz="6" w:space="0" w:color="000000"/>
              <w:left w:val="single" w:sz="6" w:space="0" w:color="000000"/>
              <w:bottom w:val="single" w:sz="6" w:space="0" w:color="000000"/>
              <w:right w:val="single" w:sz="6" w:space="0" w:color="000000"/>
            </w:tcBorders>
          </w:tcPr>
          <w:p w14:paraId="792A36A7" w14:textId="77777777" w:rsidR="000A562D" w:rsidRPr="000A562D" w:rsidRDefault="000A562D" w:rsidP="000A562D">
            <w:pPr>
              <w:widowControl w:val="0"/>
              <w:kinsoku w:val="0"/>
              <w:overflowPunct w:val="0"/>
              <w:autoSpaceDE w:val="0"/>
              <w:autoSpaceDN w:val="0"/>
              <w:adjustRightInd w:val="0"/>
              <w:spacing w:before="2" w:line="184" w:lineRule="exact"/>
              <w:ind w:right="9"/>
              <w:jc w:val="right"/>
              <w:rPr>
                <w:rFonts w:asciiTheme="majorBidi" w:hAnsiTheme="majorBidi" w:cstheme="majorBidi"/>
                <w:spacing w:val="-2"/>
                <w:kern w:val="2"/>
                <w:sz w:val="17"/>
                <w:szCs w:val="17"/>
              </w:rPr>
            </w:pPr>
          </w:p>
        </w:tc>
        <w:tc>
          <w:tcPr>
            <w:tcW w:w="1221" w:type="dxa"/>
            <w:tcBorders>
              <w:top w:val="single" w:sz="6" w:space="0" w:color="000000"/>
              <w:left w:val="single" w:sz="6" w:space="0" w:color="000000"/>
              <w:bottom w:val="single" w:sz="6" w:space="0" w:color="000000"/>
              <w:right w:val="single" w:sz="6" w:space="0" w:color="000000"/>
            </w:tcBorders>
          </w:tcPr>
          <w:p w14:paraId="637FA159"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322" w:type="dxa"/>
            <w:tcBorders>
              <w:top w:val="single" w:sz="6" w:space="0" w:color="000000"/>
              <w:left w:val="single" w:sz="6" w:space="0" w:color="000000"/>
              <w:bottom w:val="single" w:sz="6" w:space="0" w:color="000000"/>
              <w:right w:val="single" w:sz="6" w:space="0" w:color="000000"/>
            </w:tcBorders>
          </w:tcPr>
          <w:p w14:paraId="325DB6C3"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144" w:type="dxa"/>
            <w:tcBorders>
              <w:top w:val="single" w:sz="6" w:space="0" w:color="000000"/>
              <w:left w:val="single" w:sz="6" w:space="0" w:color="000000"/>
              <w:bottom w:val="single" w:sz="6" w:space="0" w:color="000000"/>
              <w:right w:val="single" w:sz="6" w:space="0" w:color="000000"/>
            </w:tcBorders>
          </w:tcPr>
          <w:p w14:paraId="5039321A"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367" w:type="dxa"/>
            <w:tcBorders>
              <w:top w:val="single" w:sz="6" w:space="0" w:color="000000"/>
              <w:left w:val="single" w:sz="6" w:space="0" w:color="000000"/>
              <w:bottom w:val="single" w:sz="6" w:space="0" w:color="000000"/>
              <w:right w:val="single" w:sz="6" w:space="0" w:color="000000"/>
            </w:tcBorders>
          </w:tcPr>
          <w:p w14:paraId="3D43F26D"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336" w:type="dxa"/>
            <w:tcBorders>
              <w:top w:val="single" w:sz="6" w:space="0" w:color="000000"/>
              <w:left w:val="single" w:sz="6" w:space="0" w:color="000000"/>
              <w:bottom w:val="single" w:sz="6" w:space="0" w:color="000000"/>
              <w:right w:val="single" w:sz="6" w:space="0" w:color="000000"/>
            </w:tcBorders>
          </w:tcPr>
          <w:p w14:paraId="72B81769"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492" w:type="dxa"/>
            <w:tcBorders>
              <w:top w:val="single" w:sz="6" w:space="0" w:color="000000"/>
              <w:left w:val="single" w:sz="6" w:space="0" w:color="000000"/>
              <w:bottom w:val="single" w:sz="6" w:space="0" w:color="000000"/>
              <w:right w:val="single" w:sz="6" w:space="0" w:color="000000"/>
            </w:tcBorders>
          </w:tcPr>
          <w:p w14:paraId="1B6712DB" w14:textId="77777777" w:rsidR="000A562D" w:rsidRPr="000A562D" w:rsidRDefault="000A562D" w:rsidP="000A562D">
            <w:pPr>
              <w:widowControl w:val="0"/>
              <w:kinsoku w:val="0"/>
              <w:overflowPunct w:val="0"/>
              <w:autoSpaceDE w:val="0"/>
              <w:autoSpaceDN w:val="0"/>
              <w:adjustRightInd w:val="0"/>
              <w:spacing w:before="2" w:line="184" w:lineRule="exact"/>
              <w:ind w:right="5"/>
              <w:jc w:val="right"/>
              <w:rPr>
                <w:rFonts w:asciiTheme="majorBidi" w:hAnsiTheme="majorBidi" w:cstheme="majorBidi"/>
                <w:spacing w:val="-2"/>
                <w:kern w:val="2"/>
                <w:sz w:val="17"/>
                <w:szCs w:val="17"/>
              </w:rPr>
            </w:pPr>
          </w:p>
        </w:tc>
      </w:tr>
      <w:tr w:rsidR="000A562D" w:rsidRPr="000A562D" w14:paraId="4D1036EC" w14:textId="77777777">
        <w:trPr>
          <w:trHeight w:val="205"/>
        </w:trPr>
        <w:tc>
          <w:tcPr>
            <w:tcW w:w="720" w:type="dxa"/>
            <w:tcBorders>
              <w:top w:val="single" w:sz="6" w:space="0" w:color="000000"/>
              <w:left w:val="single" w:sz="6" w:space="0" w:color="000000"/>
              <w:bottom w:val="single" w:sz="6" w:space="0" w:color="000000"/>
              <w:right w:val="single" w:sz="6" w:space="0" w:color="000000"/>
            </w:tcBorders>
            <w:hideMark/>
          </w:tcPr>
          <w:p w14:paraId="45EBA52F" w14:textId="77777777" w:rsidR="000A562D" w:rsidRPr="000A562D" w:rsidRDefault="000A562D" w:rsidP="000A562D">
            <w:pPr>
              <w:widowControl w:val="0"/>
              <w:kinsoku w:val="0"/>
              <w:overflowPunct w:val="0"/>
              <w:autoSpaceDE w:val="0"/>
              <w:autoSpaceDN w:val="0"/>
              <w:adjustRightInd w:val="0"/>
              <w:spacing w:before="2" w:line="184" w:lineRule="exact"/>
              <w:ind w:left="28"/>
              <w:rPr>
                <w:rFonts w:asciiTheme="majorBidi" w:hAnsiTheme="majorBidi" w:cstheme="majorBidi"/>
                <w:spacing w:val="-2"/>
                <w:kern w:val="2"/>
                <w:sz w:val="17"/>
                <w:szCs w:val="17"/>
              </w:rPr>
            </w:pPr>
            <w:r w:rsidRPr="000A562D">
              <w:rPr>
                <w:rFonts w:asciiTheme="majorBidi" w:hAnsiTheme="majorBidi" w:cstheme="majorBidi"/>
                <w:spacing w:val="-2"/>
                <w:kern w:val="2"/>
                <w:sz w:val="17"/>
                <w:szCs w:val="17"/>
              </w:rPr>
              <w:t>3.5.6.</w:t>
            </w:r>
          </w:p>
        </w:tc>
        <w:tc>
          <w:tcPr>
            <w:tcW w:w="4886" w:type="dxa"/>
            <w:tcBorders>
              <w:top w:val="single" w:sz="6" w:space="0" w:color="000000"/>
              <w:left w:val="single" w:sz="6" w:space="0" w:color="000000"/>
              <w:bottom w:val="single" w:sz="6" w:space="0" w:color="000000"/>
              <w:right w:val="single" w:sz="6" w:space="0" w:color="000000"/>
            </w:tcBorders>
            <w:hideMark/>
          </w:tcPr>
          <w:p w14:paraId="7C2CD60F" w14:textId="77777777" w:rsidR="000A562D" w:rsidRPr="000A562D" w:rsidRDefault="000A562D" w:rsidP="000A562D">
            <w:pPr>
              <w:widowControl w:val="0"/>
              <w:kinsoku w:val="0"/>
              <w:overflowPunct w:val="0"/>
              <w:autoSpaceDE w:val="0"/>
              <w:autoSpaceDN w:val="0"/>
              <w:adjustRightInd w:val="0"/>
              <w:spacing w:before="2" w:line="184" w:lineRule="exact"/>
              <w:ind w:left="28"/>
              <w:rPr>
                <w:rFonts w:asciiTheme="majorBidi" w:hAnsiTheme="majorBidi" w:cstheme="majorBidi"/>
                <w:spacing w:val="-2"/>
                <w:kern w:val="2"/>
                <w:sz w:val="17"/>
                <w:szCs w:val="17"/>
              </w:rPr>
            </w:pPr>
            <w:r w:rsidRPr="000A562D">
              <w:rPr>
                <w:rFonts w:asciiTheme="majorBidi" w:hAnsiTheme="majorBidi" w:cstheme="majorBidi"/>
                <w:kern w:val="2"/>
                <w:sz w:val="17"/>
                <w:szCs w:val="17"/>
              </w:rPr>
              <w:t>Proiect</w:t>
            </w:r>
            <w:r w:rsidRPr="000A562D">
              <w:rPr>
                <w:rFonts w:asciiTheme="majorBidi" w:hAnsiTheme="majorBidi" w:cstheme="majorBidi"/>
                <w:spacing w:val="-3"/>
                <w:kern w:val="2"/>
                <w:sz w:val="17"/>
                <w:szCs w:val="17"/>
              </w:rPr>
              <w:t xml:space="preserve"> </w:t>
            </w:r>
            <w:r w:rsidRPr="000A562D">
              <w:rPr>
                <w:rFonts w:asciiTheme="majorBidi" w:hAnsiTheme="majorBidi" w:cstheme="majorBidi"/>
                <w:kern w:val="2"/>
                <w:sz w:val="17"/>
                <w:szCs w:val="17"/>
              </w:rPr>
              <w:t>Tehnic</w:t>
            </w:r>
            <w:r w:rsidRPr="000A562D">
              <w:rPr>
                <w:rFonts w:asciiTheme="majorBidi" w:hAnsiTheme="majorBidi" w:cstheme="majorBidi"/>
                <w:spacing w:val="-4"/>
                <w:kern w:val="2"/>
                <w:sz w:val="17"/>
                <w:szCs w:val="17"/>
              </w:rPr>
              <w:t xml:space="preserve"> </w:t>
            </w:r>
            <w:r w:rsidRPr="000A562D">
              <w:rPr>
                <w:rFonts w:asciiTheme="majorBidi" w:hAnsiTheme="majorBidi" w:cstheme="majorBidi"/>
                <w:kern w:val="2"/>
                <w:sz w:val="17"/>
                <w:szCs w:val="17"/>
              </w:rPr>
              <w:t>si</w:t>
            </w:r>
            <w:r w:rsidRPr="000A562D">
              <w:rPr>
                <w:rFonts w:asciiTheme="majorBidi" w:hAnsiTheme="majorBidi" w:cstheme="majorBidi"/>
                <w:spacing w:val="-2"/>
                <w:kern w:val="2"/>
                <w:sz w:val="17"/>
                <w:szCs w:val="17"/>
              </w:rPr>
              <w:t xml:space="preserve"> </w:t>
            </w:r>
            <w:r w:rsidRPr="000A562D">
              <w:rPr>
                <w:rFonts w:asciiTheme="majorBidi" w:hAnsiTheme="majorBidi" w:cstheme="majorBidi"/>
                <w:kern w:val="2"/>
                <w:sz w:val="17"/>
                <w:szCs w:val="17"/>
              </w:rPr>
              <w:t>detalii</w:t>
            </w:r>
            <w:r w:rsidRPr="000A562D">
              <w:rPr>
                <w:rFonts w:asciiTheme="majorBidi" w:hAnsiTheme="majorBidi" w:cstheme="majorBidi"/>
                <w:spacing w:val="-2"/>
                <w:kern w:val="2"/>
                <w:sz w:val="17"/>
                <w:szCs w:val="17"/>
              </w:rPr>
              <w:t xml:space="preserve"> </w:t>
            </w:r>
            <w:r w:rsidRPr="000A562D">
              <w:rPr>
                <w:rFonts w:asciiTheme="majorBidi" w:hAnsiTheme="majorBidi" w:cstheme="majorBidi"/>
                <w:kern w:val="2"/>
                <w:sz w:val="17"/>
                <w:szCs w:val="17"/>
              </w:rPr>
              <w:t>de</w:t>
            </w:r>
            <w:r w:rsidRPr="000A562D">
              <w:rPr>
                <w:rFonts w:asciiTheme="majorBidi" w:hAnsiTheme="majorBidi" w:cstheme="majorBidi"/>
                <w:spacing w:val="-2"/>
                <w:kern w:val="2"/>
                <w:sz w:val="17"/>
                <w:szCs w:val="17"/>
              </w:rPr>
              <w:t xml:space="preserve"> </w:t>
            </w:r>
            <w:proofErr w:type="spellStart"/>
            <w:r w:rsidRPr="000A562D">
              <w:rPr>
                <w:rFonts w:asciiTheme="majorBidi" w:hAnsiTheme="majorBidi" w:cstheme="majorBidi"/>
                <w:spacing w:val="-2"/>
                <w:kern w:val="2"/>
                <w:sz w:val="17"/>
                <w:szCs w:val="17"/>
              </w:rPr>
              <w:t>executie</w:t>
            </w:r>
            <w:proofErr w:type="spellEnd"/>
          </w:p>
        </w:tc>
        <w:tc>
          <w:tcPr>
            <w:tcW w:w="1252" w:type="dxa"/>
            <w:tcBorders>
              <w:top w:val="single" w:sz="6" w:space="0" w:color="000000"/>
              <w:left w:val="single" w:sz="6" w:space="0" w:color="000000"/>
              <w:bottom w:val="single" w:sz="6" w:space="0" w:color="000000"/>
              <w:right w:val="single" w:sz="6" w:space="0" w:color="000000"/>
            </w:tcBorders>
          </w:tcPr>
          <w:p w14:paraId="5F1D036B" w14:textId="77777777" w:rsidR="000A562D" w:rsidRPr="000A562D" w:rsidRDefault="000A562D" w:rsidP="000A562D">
            <w:pPr>
              <w:widowControl w:val="0"/>
              <w:kinsoku w:val="0"/>
              <w:overflowPunct w:val="0"/>
              <w:autoSpaceDE w:val="0"/>
              <w:autoSpaceDN w:val="0"/>
              <w:adjustRightInd w:val="0"/>
              <w:spacing w:before="2" w:line="184" w:lineRule="exact"/>
              <w:ind w:right="9"/>
              <w:jc w:val="right"/>
              <w:rPr>
                <w:rFonts w:asciiTheme="majorBidi" w:hAnsiTheme="majorBidi" w:cstheme="majorBidi"/>
                <w:spacing w:val="-2"/>
                <w:kern w:val="2"/>
                <w:sz w:val="17"/>
                <w:szCs w:val="17"/>
              </w:rPr>
            </w:pPr>
          </w:p>
        </w:tc>
        <w:tc>
          <w:tcPr>
            <w:tcW w:w="1221" w:type="dxa"/>
            <w:tcBorders>
              <w:top w:val="single" w:sz="6" w:space="0" w:color="000000"/>
              <w:left w:val="single" w:sz="6" w:space="0" w:color="000000"/>
              <w:bottom w:val="single" w:sz="6" w:space="0" w:color="000000"/>
              <w:right w:val="single" w:sz="6" w:space="0" w:color="000000"/>
            </w:tcBorders>
          </w:tcPr>
          <w:p w14:paraId="77191761"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322" w:type="dxa"/>
            <w:tcBorders>
              <w:top w:val="single" w:sz="6" w:space="0" w:color="000000"/>
              <w:left w:val="single" w:sz="6" w:space="0" w:color="000000"/>
              <w:bottom w:val="single" w:sz="6" w:space="0" w:color="000000"/>
              <w:right w:val="single" w:sz="6" w:space="0" w:color="000000"/>
            </w:tcBorders>
          </w:tcPr>
          <w:p w14:paraId="18A2D994"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144" w:type="dxa"/>
            <w:tcBorders>
              <w:top w:val="single" w:sz="6" w:space="0" w:color="000000"/>
              <w:left w:val="single" w:sz="6" w:space="0" w:color="000000"/>
              <w:bottom w:val="single" w:sz="6" w:space="0" w:color="000000"/>
              <w:right w:val="single" w:sz="6" w:space="0" w:color="000000"/>
            </w:tcBorders>
          </w:tcPr>
          <w:p w14:paraId="3A81C7A0" w14:textId="77777777" w:rsidR="000A562D" w:rsidRPr="000A562D" w:rsidRDefault="000A562D" w:rsidP="000A562D">
            <w:pPr>
              <w:widowControl w:val="0"/>
              <w:kinsoku w:val="0"/>
              <w:overflowPunct w:val="0"/>
              <w:autoSpaceDE w:val="0"/>
              <w:autoSpaceDN w:val="0"/>
              <w:adjustRightInd w:val="0"/>
              <w:spacing w:before="2" w:line="184" w:lineRule="exact"/>
              <w:ind w:right="7"/>
              <w:jc w:val="right"/>
              <w:rPr>
                <w:rFonts w:asciiTheme="majorBidi" w:hAnsiTheme="majorBidi" w:cstheme="majorBidi"/>
                <w:spacing w:val="-2"/>
                <w:kern w:val="2"/>
                <w:sz w:val="17"/>
                <w:szCs w:val="17"/>
              </w:rPr>
            </w:pPr>
          </w:p>
        </w:tc>
        <w:tc>
          <w:tcPr>
            <w:tcW w:w="1367" w:type="dxa"/>
            <w:tcBorders>
              <w:top w:val="single" w:sz="6" w:space="0" w:color="000000"/>
              <w:left w:val="single" w:sz="6" w:space="0" w:color="000000"/>
              <w:bottom w:val="single" w:sz="6" w:space="0" w:color="000000"/>
              <w:right w:val="single" w:sz="6" w:space="0" w:color="000000"/>
            </w:tcBorders>
          </w:tcPr>
          <w:p w14:paraId="1FD41C32"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336" w:type="dxa"/>
            <w:tcBorders>
              <w:top w:val="single" w:sz="6" w:space="0" w:color="000000"/>
              <w:left w:val="single" w:sz="6" w:space="0" w:color="000000"/>
              <w:bottom w:val="single" w:sz="6" w:space="0" w:color="000000"/>
              <w:right w:val="single" w:sz="6" w:space="0" w:color="000000"/>
            </w:tcBorders>
          </w:tcPr>
          <w:p w14:paraId="274A6030"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492" w:type="dxa"/>
            <w:tcBorders>
              <w:top w:val="single" w:sz="6" w:space="0" w:color="000000"/>
              <w:left w:val="single" w:sz="6" w:space="0" w:color="000000"/>
              <w:bottom w:val="single" w:sz="6" w:space="0" w:color="000000"/>
              <w:right w:val="single" w:sz="6" w:space="0" w:color="000000"/>
            </w:tcBorders>
          </w:tcPr>
          <w:p w14:paraId="6B58E9DA"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r>
      <w:tr w:rsidR="000A562D" w:rsidRPr="000A562D" w14:paraId="48C3FC59" w14:textId="77777777">
        <w:trPr>
          <w:trHeight w:val="205"/>
        </w:trPr>
        <w:tc>
          <w:tcPr>
            <w:tcW w:w="720" w:type="dxa"/>
            <w:tcBorders>
              <w:top w:val="single" w:sz="6" w:space="0" w:color="000000"/>
              <w:left w:val="single" w:sz="6" w:space="0" w:color="000000"/>
              <w:bottom w:val="single" w:sz="6" w:space="0" w:color="000000"/>
              <w:right w:val="single" w:sz="6" w:space="0" w:color="000000"/>
            </w:tcBorders>
            <w:hideMark/>
          </w:tcPr>
          <w:p w14:paraId="0217D6C7" w14:textId="77777777" w:rsidR="000A562D" w:rsidRPr="000A562D" w:rsidRDefault="000A562D" w:rsidP="000A562D">
            <w:pPr>
              <w:widowControl w:val="0"/>
              <w:kinsoku w:val="0"/>
              <w:overflowPunct w:val="0"/>
              <w:autoSpaceDE w:val="0"/>
              <w:autoSpaceDN w:val="0"/>
              <w:adjustRightInd w:val="0"/>
              <w:spacing w:before="2" w:line="184" w:lineRule="exact"/>
              <w:ind w:left="28"/>
              <w:rPr>
                <w:rFonts w:asciiTheme="majorBidi" w:hAnsiTheme="majorBidi" w:cstheme="majorBidi"/>
                <w:spacing w:val="-2"/>
                <w:kern w:val="2"/>
                <w:sz w:val="17"/>
                <w:szCs w:val="17"/>
              </w:rPr>
            </w:pPr>
            <w:r w:rsidRPr="000A562D">
              <w:rPr>
                <w:rFonts w:asciiTheme="majorBidi" w:hAnsiTheme="majorBidi" w:cstheme="majorBidi"/>
                <w:spacing w:val="-2"/>
                <w:kern w:val="2"/>
                <w:sz w:val="17"/>
                <w:szCs w:val="17"/>
              </w:rPr>
              <w:t>3.8.1.1.</w:t>
            </w:r>
          </w:p>
        </w:tc>
        <w:tc>
          <w:tcPr>
            <w:tcW w:w="4886" w:type="dxa"/>
            <w:tcBorders>
              <w:top w:val="single" w:sz="6" w:space="0" w:color="000000"/>
              <w:left w:val="single" w:sz="6" w:space="0" w:color="000000"/>
              <w:bottom w:val="single" w:sz="6" w:space="0" w:color="000000"/>
              <w:right w:val="single" w:sz="6" w:space="0" w:color="000000"/>
            </w:tcBorders>
            <w:hideMark/>
          </w:tcPr>
          <w:p w14:paraId="67973801" w14:textId="77777777" w:rsidR="000A562D" w:rsidRPr="000A562D" w:rsidRDefault="000A562D" w:rsidP="000A562D">
            <w:pPr>
              <w:widowControl w:val="0"/>
              <w:kinsoku w:val="0"/>
              <w:overflowPunct w:val="0"/>
              <w:autoSpaceDE w:val="0"/>
              <w:autoSpaceDN w:val="0"/>
              <w:adjustRightInd w:val="0"/>
              <w:spacing w:before="2" w:line="184" w:lineRule="exact"/>
              <w:ind w:left="28"/>
              <w:rPr>
                <w:rFonts w:asciiTheme="majorBidi" w:hAnsiTheme="majorBidi" w:cstheme="majorBidi"/>
                <w:spacing w:val="-2"/>
                <w:kern w:val="2"/>
                <w:sz w:val="17"/>
                <w:szCs w:val="17"/>
              </w:rPr>
            </w:pPr>
            <w:r w:rsidRPr="000A562D">
              <w:rPr>
                <w:rFonts w:asciiTheme="majorBidi" w:hAnsiTheme="majorBidi" w:cstheme="majorBidi"/>
                <w:kern w:val="2"/>
                <w:sz w:val="17"/>
                <w:szCs w:val="17"/>
              </w:rPr>
              <w:t>Asistenta</w:t>
            </w:r>
            <w:r w:rsidRPr="000A562D">
              <w:rPr>
                <w:rFonts w:asciiTheme="majorBidi" w:hAnsiTheme="majorBidi" w:cstheme="majorBidi"/>
                <w:spacing w:val="-4"/>
                <w:kern w:val="2"/>
                <w:sz w:val="17"/>
                <w:szCs w:val="17"/>
              </w:rPr>
              <w:t xml:space="preserve"> </w:t>
            </w:r>
            <w:r w:rsidRPr="000A562D">
              <w:rPr>
                <w:rFonts w:asciiTheme="majorBidi" w:hAnsiTheme="majorBidi" w:cstheme="majorBidi"/>
                <w:kern w:val="2"/>
                <w:sz w:val="17"/>
                <w:szCs w:val="17"/>
              </w:rPr>
              <w:t>tehnica</w:t>
            </w:r>
            <w:r w:rsidRPr="000A562D">
              <w:rPr>
                <w:rFonts w:asciiTheme="majorBidi" w:hAnsiTheme="majorBidi" w:cstheme="majorBidi"/>
                <w:spacing w:val="-4"/>
                <w:kern w:val="2"/>
                <w:sz w:val="17"/>
                <w:szCs w:val="17"/>
              </w:rPr>
              <w:t xml:space="preserve"> </w:t>
            </w:r>
            <w:r w:rsidRPr="000A562D">
              <w:rPr>
                <w:rFonts w:asciiTheme="majorBidi" w:hAnsiTheme="majorBidi" w:cstheme="majorBidi"/>
                <w:kern w:val="2"/>
                <w:sz w:val="17"/>
                <w:szCs w:val="17"/>
              </w:rPr>
              <w:t>pe</w:t>
            </w:r>
            <w:r w:rsidRPr="000A562D">
              <w:rPr>
                <w:rFonts w:asciiTheme="majorBidi" w:hAnsiTheme="majorBidi" w:cstheme="majorBidi"/>
                <w:spacing w:val="-1"/>
                <w:kern w:val="2"/>
                <w:sz w:val="17"/>
                <w:szCs w:val="17"/>
              </w:rPr>
              <w:t xml:space="preserve"> </w:t>
            </w:r>
            <w:r w:rsidRPr="000A562D">
              <w:rPr>
                <w:rFonts w:asciiTheme="majorBidi" w:hAnsiTheme="majorBidi" w:cstheme="majorBidi"/>
                <w:kern w:val="2"/>
                <w:sz w:val="17"/>
                <w:szCs w:val="17"/>
              </w:rPr>
              <w:t>perioada</w:t>
            </w:r>
            <w:r w:rsidRPr="000A562D">
              <w:rPr>
                <w:rFonts w:asciiTheme="majorBidi" w:hAnsiTheme="majorBidi" w:cstheme="majorBidi"/>
                <w:spacing w:val="-3"/>
                <w:kern w:val="2"/>
                <w:sz w:val="17"/>
                <w:szCs w:val="17"/>
              </w:rPr>
              <w:t xml:space="preserve"> </w:t>
            </w:r>
            <w:r w:rsidRPr="000A562D">
              <w:rPr>
                <w:rFonts w:asciiTheme="majorBidi" w:hAnsiTheme="majorBidi" w:cstheme="majorBidi"/>
                <w:kern w:val="2"/>
                <w:sz w:val="17"/>
                <w:szCs w:val="17"/>
              </w:rPr>
              <w:t>de</w:t>
            </w:r>
            <w:r w:rsidRPr="000A562D">
              <w:rPr>
                <w:rFonts w:asciiTheme="majorBidi" w:hAnsiTheme="majorBidi" w:cstheme="majorBidi"/>
                <w:spacing w:val="-2"/>
                <w:kern w:val="2"/>
                <w:sz w:val="17"/>
                <w:szCs w:val="17"/>
              </w:rPr>
              <w:t xml:space="preserve"> </w:t>
            </w:r>
            <w:proofErr w:type="spellStart"/>
            <w:r w:rsidRPr="000A562D">
              <w:rPr>
                <w:rFonts w:asciiTheme="majorBidi" w:hAnsiTheme="majorBidi" w:cstheme="majorBidi"/>
                <w:kern w:val="2"/>
                <w:sz w:val="17"/>
                <w:szCs w:val="17"/>
              </w:rPr>
              <w:t>executie</w:t>
            </w:r>
            <w:proofErr w:type="spellEnd"/>
            <w:r w:rsidRPr="000A562D">
              <w:rPr>
                <w:rFonts w:asciiTheme="majorBidi" w:hAnsiTheme="majorBidi" w:cstheme="majorBidi"/>
                <w:spacing w:val="-1"/>
                <w:kern w:val="2"/>
                <w:sz w:val="17"/>
                <w:szCs w:val="17"/>
              </w:rPr>
              <w:t xml:space="preserve"> </w:t>
            </w:r>
            <w:r w:rsidRPr="000A562D">
              <w:rPr>
                <w:rFonts w:asciiTheme="majorBidi" w:hAnsiTheme="majorBidi" w:cstheme="majorBidi"/>
                <w:kern w:val="2"/>
                <w:sz w:val="17"/>
                <w:szCs w:val="17"/>
              </w:rPr>
              <w:t>a</w:t>
            </w:r>
            <w:r w:rsidRPr="000A562D">
              <w:rPr>
                <w:rFonts w:asciiTheme="majorBidi" w:hAnsiTheme="majorBidi" w:cstheme="majorBidi"/>
                <w:spacing w:val="-4"/>
                <w:kern w:val="2"/>
                <w:sz w:val="17"/>
                <w:szCs w:val="17"/>
              </w:rPr>
              <w:t xml:space="preserve"> </w:t>
            </w:r>
            <w:proofErr w:type="spellStart"/>
            <w:r w:rsidRPr="000A562D">
              <w:rPr>
                <w:rFonts w:asciiTheme="majorBidi" w:hAnsiTheme="majorBidi" w:cstheme="majorBidi"/>
                <w:spacing w:val="-2"/>
                <w:kern w:val="2"/>
                <w:sz w:val="17"/>
                <w:szCs w:val="17"/>
              </w:rPr>
              <w:t>lucrarilor</w:t>
            </w:r>
            <w:proofErr w:type="spellEnd"/>
          </w:p>
        </w:tc>
        <w:tc>
          <w:tcPr>
            <w:tcW w:w="1252" w:type="dxa"/>
            <w:tcBorders>
              <w:top w:val="single" w:sz="6" w:space="0" w:color="000000"/>
              <w:left w:val="single" w:sz="6" w:space="0" w:color="000000"/>
              <w:bottom w:val="single" w:sz="6" w:space="0" w:color="000000"/>
              <w:right w:val="single" w:sz="6" w:space="0" w:color="000000"/>
            </w:tcBorders>
          </w:tcPr>
          <w:p w14:paraId="2F4C628C" w14:textId="77777777" w:rsidR="000A562D" w:rsidRPr="000A562D" w:rsidRDefault="000A562D" w:rsidP="000A562D">
            <w:pPr>
              <w:widowControl w:val="0"/>
              <w:kinsoku w:val="0"/>
              <w:overflowPunct w:val="0"/>
              <w:autoSpaceDE w:val="0"/>
              <w:autoSpaceDN w:val="0"/>
              <w:adjustRightInd w:val="0"/>
              <w:spacing w:before="2" w:line="184" w:lineRule="exact"/>
              <w:ind w:right="9"/>
              <w:jc w:val="right"/>
              <w:rPr>
                <w:rFonts w:asciiTheme="majorBidi" w:hAnsiTheme="majorBidi" w:cstheme="majorBidi"/>
                <w:b/>
                <w:bCs/>
                <w:spacing w:val="-2"/>
                <w:kern w:val="2"/>
                <w:sz w:val="17"/>
                <w:szCs w:val="17"/>
              </w:rPr>
            </w:pPr>
          </w:p>
        </w:tc>
        <w:tc>
          <w:tcPr>
            <w:tcW w:w="1221" w:type="dxa"/>
            <w:tcBorders>
              <w:top w:val="single" w:sz="6" w:space="0" w:color="000000"/>
              <w:left w:val="single" w:sz="6" w:space="0" w:color="000000"/>
              <w:bottom w:val="single" w:sz="6" w:space="0" w:color="000000"/>
              <w:right w:val="single" w:sz="6" w:space="0" w:color="000000"/>
            </w:tcBorders>
          </w:tcPr>
          <w:p w14:paraId="206D59B9"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322" w:type="dxa"/>
            <w:tcBorders>
              <w:top w:val="single" w:sz="6" w:space="0" w:color="000000"/>
              <w:left w:val="single" w:sz="6" w:space="0" w:color="000000"/>
              <w:bottom w:val="single" w:sz="6" w:space="0" w:color="000000"/>
              <w:right w:val="single" w:sz="6" w:space="0" w:color="000000"/>
            </w:tcBorders>
          </w:tcPr>
          <w:p w14:paraId="1E17BEEA"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144" w:type="dxa"/>
            <w:tcBorders>
              <w:top w:val="single" w:sz="6" w:space="0" w:color="000000"/>
              <w:left w:val="single" w:sz="6" w:space="0" w:color="000000"/>
              <w:bottom w:val="single" w:sz="6" w:space="0" w:color="000000"/>
              <w:right w:val="single" w:sz="6" w:space="0" w:color="000000"/>
            </w:tcBorders>
          </w:tcPr>
          <w:p w14:paraId="1003CD09" w14:textId="77777777" w:rsidR="000A562D" w:rsidRPr="000A562D" w:rsidRDefault="000A562D" w:rsidP="000A562D">
            <w:pPr>
              <w:widowControl w:val="0"/>
              <w:kinsoku w:val="0"/>
              <w:overflowPunct w:val="0"/>
              <w:autoSpaceDE w:val="0"/>
              <w:autoSpaceDN w:val="0"/>
              <w:adjustRightInd w:val="0"/>
              <w:spacing w:before="2" w:line="184" w:lineRule="exact"/>
              <w:ind w:right="7"/>
              <w:jc w:val="right"/>
              <w:rPr>
                <w:rFonts w:asciiTheme="majorBidi" w:hAnsiTheme="majorBidi" w:cstheme="majorBidi"/>
                <w:b/>
                <w:bCs/>
                <w:spacing w:val="-2"/>
                <w:kern w:val="2"/>
                <w:sz w:val="17"/>
                <w:szCs w:val="17"/>
              </w:rPr>
            </w:pPr>
          </w:p>
        </w:tc>
        <w:tc>
          <w:tcPr>
            <w:tcW w:w="1367" w:type="dxa"/>
            <w:tcBorders>
              <w:top w:val="single" w:sz="6" w:space="0" w:color="000000"/>
              <w:left w:val="single" w:sz="6" w:space="0" w:color="000000"/>
              <w:bottom w:val="single" w:sz="6" w:space="0" w:color="000000"/>
              <w:right w:val="single" w:sz="6" w:space="0" w:color="000000"/>
            </w:tcBorders>
          </w:tcPr>
          <w:p w14:paraId="7CDD8451"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336" w:type="dxa"/>
            <w:tcBorders>
              <w:top w:val="single" w:sz="6" w:space="0" w:color="000000"/>
              <w:left w:val="single" w:sz="6" w:space="0" w:color="000000"/>
              <w:bottom w:val="single" w:sz="6" w:space="0" w:color="000000"/>
              <w:right w:val="single" w:sz="6" w:space="0" w:color="000000"/>
            </w:tcBorders>
          </w:tcPr>
          <w:p w14:paraId="592A2484"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492" w:type="dxa"/>
            <w:tcBorders>
              <w:top w:val="single" w:sz="6" w:space="0" w:color="000000"/>
              <w:left w:val="single" w:sz="6" w:space="0" w:color="000000"/>
              <w:bottom w:val="single" w:sz="6" w:space="0" w:color="000000"/>
              <w:right w:val="single" w:sz="6" w:space="0" w:color="000000"/>
            </w:tcBorders>
          </w:tcPr>
          <w:p w14:paraId="40C7B6FE"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r>
      <w:tr w:rsidR="000A562D" w:rsidRPr="000A562D" w14:paraId="0459CF0C" w14:textId="77777777">
        <w:trPr>
          <w:trHeight w:val="428"/>
        </w:trPr>
        <w:tc>
          <w:tcPr>
            <w:tcW w:w="720" w:type="dxa"/>
            <w:tcBorders>
              <w:top w:val="single" w:sz="6" w:space="0" w:color="000000"/>
              <w:left w:val="single" w:sz="6" w:space="0" w:color="000000"/>
              <w:bottom w:val="single" w:sz="6" w:space="0" w:color="000000"/>
              <w:right w:val="single" w:sz="6" w:space="0" w:color="000000"/>
            </w:tcBorders>
            <w:hideMark/>
          </w:tcPr>
          <w:p w14:paraId="21B4C683" w14:textId="77777777" w:rsidR="000A562D" w:rsidRPr="000A562D" w:rsidRDefault="000A562D" w:rsidP="000A562D">
            <w:pPr>
              <w:widowControl w:val="0"/>
              <w:kinsoku w:val="0"/>
              <w:overflowPunct w:val="0"/>
              <w:autoSpaceDE w:val="0"/>
              <w:autoSpaceDN w:val="0"/>
              <w:adjustRightInd w:val="0"/>
              <w:spacing w:before="112" w:line="276" w:lineRule="auto"/>
              <w:ind w:left="28"/>
              <w:rPr>
                <w:rFonts w:asciiTheme="majorBidi" w:hAnsiTheme="majorBidi" w:cstheme="majorBidi"/>
                <w:spacing w:val="-2"/>
                <w:kern w:val="2"/>
                <w:sz w:val="17"/>
                <w:szCs w:val="17"/>
              </w:rPr>
            </w:pPr>
            <w:r w:rsidRPr="000A562D">
              <w:rPr>
                <w:rFonts w:asciiTheme="majorBidi" w:hAnsiTheme="majorBidi" w:cstheme="majorBidi"/>
                <w:spacing w:val="-2"/>
                <w:kern w:val="2"/>
                <w:sz w:val="17"/>
                <w:szCs w:val="17"/>
              </w:rPr>
              <w:t>3.8.1.2.</w:t>
            </w:r>
          </w:p>
        </w:tc>
        <w:tc>
          <w:tcPr>
            <w:tcW w:w="4886" w:type="dxa"/>
            <w:tcBorders>
              <w:top w:val="single" w:sz="6" w:space="0" w:color="000000"/>
              <w:left w:val="single" w:sz="6" w:space="0" w:color="000000"/>
              <w:bottom w:val="single" w:sz="6" w:space="0" w:color="000000"/>
              <w:right w:val="single" w:sz="6" w:space="0" w:color="000000"/>
            </w:tcBorders>
            <w:hideMark/>
          </w:tcPr>
          <w:p w14:paraId="2F3063D0" w14:textId="77777777" w:rsidR="000A562D" w:rsidRPr="000A562D" w:rsidRDefault="000A562D" w:rsidP="000A562D">
            <w:pPr>
              <w:widowControl w:val="0"/>
              <w:kinsoku w:val="0"/>
              <w:overflowPunct w:val="0"/>
              <w:autoSpaceDE w:val="0"/>
              <w:autoSpaceDN w:val="0"/>
              <w:adjustRightInd w:val="0"/>
              <w:spacing w:before="2" w:line="276" w:lineRule="auto"/>
              <w:ind w:left="28"/>
              <w:rPr>
                <w:rFonts w:asciiTheme="majorBidi" w:hAnsiTheme="majorBidi" w:cstheme="majorBidi"/>
                <w:spacing w:val="-5"/>
                <w:kern w:val="2"/>
                <w:sz w:val="17"/>
                <w:szCs w:val="17"/>
              </w:rPr>
            </w:pPr>
            <w:r w:rsidRPr="000A562D">
              <w:rPr>
                <w:rFonts w:asciiTheme="majorBidi" w:hAnsiTheme="majorBidi" w:cstheme="majorBidi"/>
                <w:kern w:val="2"/>
                <w:sz w:val="17"/>
                <w:szCs w:val="17"/>
              </w:rPr>
              <w:t>Pentru</w:t>
            </w:r>
            <w:r w:rsidRPr="000A562D">
              <w:rPr>
                <w:rFonts w:asciiTheme="majorBidi" w:hAnsiTheme="majorBidi" w:cstheme="majorBidi"/>
                <w:spacing w:val="-2"/>
                <w:kern w:val="2"/>
                <w:sz w:val="17"/>
                <w:szCs w:val="17"/>
              </w:rPr>
              <w:t xml:space="preserve"> </w:t>
            </w:r>
            <w:r w:rsidRPr="000A562D">
              <w:rPr>
                <w:rFonts w:asciiTheme="majorBidi" w:hAnsiTheme="majorBidi" w:cstheme="majorBidi"/>
                <w:kern w:val="2"/>
                <w:sz w:val="17"/>
                <w:szCs w:val="17"/>
              </w:rPr>
              <w:t>participarea</w:t>
            </w:r>
            <w:r w:rsidRPr="000A562D">
              <w:rPr>
                <w:rFonts w:asciiTheme="majorBidi" w:hAnsiTheme="majorBidi" w:cstheme="majorBidi"/>
                <w:spacing w:val="-4"/>
                <w:kern w:val="2"/>
                <w:sz w:val="17"/>
                <w:szCs w:val="17"/>
              </w:rPr>
              <w:t xml:space="preserve"> </w:t>
            </w:r>
            <w:r w:rsidRPr="000A562D">
              <w:rPr>
                <w:rFonts w:asciiTheme="majorBidi" w:hAnsiTheme="majorBidi" w:cstheme="majorBidi"/>
                <w:kern w:val="2"/>
                <w:sz w:val="17"/>
                <w:szCs w:val="17"/>
              </w:rPr>
              <w:t>proiectantului</w:t>
            </w:r>
            <w:r w:rsidRPr="000A562D">
              <w:rPr>
                <w:rFonts w:asciiTheme="majorBidi" w:hAnsiTheme="majorBidi" w:cstheme="majorBidi"/>
                <w:spacing w:val="-2"/>
                <w:kern w:val="2"/>
                <w:sz w:val="17"/>
                <w:szCs w:val="17"/>
              </w:rPr>
              <w:t xml:space="preserve"> </w:t>
            </w:r>
            <w:r w:rsidRPr="000A562D">
              <w:rPr>
                <w:rFonts w:asciiTheme="majorBidi" w:hAnsiTheme="majorBidi" w:cstheme="majorBidi"/>
                <w:kern w:val="2"/>
                <w:sz w:val="17"/>
                <w:szCs w:val="17"/>
              </w:rPr>
              <w:t>la</w:t>
            </w:r>
            <w:r w:rsidRPr="000A562D">
              <w:rPr>
                <w:rFonts w:asciiTheme="majorBidi" w:hAnsiTheme="majorBidi" w:cstheme="majorBidi"/>
                <w:spacing w:val="-3"/>
                <w:kern w:val="2"/>
                <w:sz w:val="17"/>
                <w:szCs w:val="17"/>
              </w:rPr>
              <w:t xml:space="preserve"> </w:t>
            </w:r>
            <w:r w:rsidRPr="000A562D">
              <w:rPr>
                <w:rFonts w:asciiTheme="majorBidi" w:hAnsiTheme="majorBidi" w:cstheme="majorBidi"/>
                <w:kern w:val="2"/>
                <w:sz w:val="17"/>
                <w:szCs w:val="17"/>
              </w:rPr>
              <w:t>fazele</w:t>
            </w:r>
            <w:r w:rsidRPr="000A562D">
              <w:rPr>
                <w:rFonts w:asciiTheme="majorBidi" w:hAnsiTheme="majorBidi" w:cstheme="majorBidi"/>
                <w:spacing w:val="-2"/>
                <w:kern w:val="2"/>
                <w:sz w:val="17"/>
                <w:szCs w:val="17"/>
              </w:rPr>
              <w:t xml:space="preserve"> </w:t>
            </w:r>
            <w:r w:rsidRPr="000A562D">
              <w:rPr>
                <w:rFonts w:asciiTheme="majorBidi" w:hAnsiTheme="majorBidi" w:cstheme="majorBidi"/>
                <w:kern w:val="2"/>
                <w:sz w:val="17"/>
                <w:szCs w:val="17"/>
              </w:rPr>
              <w:t>incluse</w:t>
            </w:r>
            <w:r w:rsidRPr="000A562D">
              <w:rPr>
                <w:rFonts w:asciiTheme="majorBidi" w:hAnsiTheme="majorBidi" w:cstheme="majorBidi"/>
                <w:spacing w:val="-2"/>
                <w:kern w:val="2"/>
                <w:sz w:val="17"/>
                <w:szCs w:val="17"/>
              </w:rPr>
              <w:t xml:space="preserve"> </w:t>
            </w:r>
            <w:r w:rsidRPr="000A562D">
              <w:rPr>
                <w:rFonts w:asciiTheme="majorBidi" w:hAnsiTheme="majorBidi" w:cstheme="majorBidi"/>
                <w:kern w:val="2"/>
                <w:sz w:val="17"/>
                <w:szCs w:val="17"/>
              </w:rPr>
              <w:t>in</w:t>
            </w:r>
            <w:r w:rsidRPr="000A562D">
              <w:rPr>
                <w:rFonts w:asciiTheme="majorBidi" w:hAnsiTheme="majorBidi" w:cstheme="majorBidi"/>
                <w:spacing w:val="-1"/>
                <w:kern w:val="2"/>
                <w:sz w:val="17"/>
                <w:szCs w:val="17"/>
              </w:rPr>
              <w:t xml:space="preserve"> </w:t>
            </w:r>
            <w:r w:rsidRPr="000A562D">
              <w:rPr>
                <w:rFonts w:asciiTheme="majorBidi" w:hAnsiTheme="majorBidi" w:cstheme="majorBidi"/>
                <w:kern w:val="2"/>
                <w:sz w:val="17"/>
                <w:szCs w:val="17"/>
              </w:rPr>
              <w:t>programul</w:t>
            </w:r>
            <w:r w:rsidRPr="000A562D">
              <w:rPr>
                <w:rFonts w:asciiTheme="majorBidi" w:hAnsiTheme="majorBidi" w:cstheme="majorBidi"/>
                <w:spacing w:val="-2"/>
                <w:kern w:val="2"/>
                <w:sz w:val="17"/>
                <w:szCs w:val="17"/>
              </w:rPr>
              <w:t xml:space="preserve"> </w:t>
            </w:r>
            <w:r w:rsidRPr="000A562D">
              <w:rPr>
                <w:rFonts w:asciiTheme="majorBidi" w:hAnsiTheme="majorBidi" w:cstheme="majorBidi"/>
                <w:spacing w:val="-5"/>
                <w:kern w:val="2"/>
                <w:sz w:val="17"/>
                <w:szCs w:val="17"/>
              </w:rPr>
              <w:t>de</w:t>
            </w:r>
          </w:p>
          <w:p w14:paraId="6E71DC54" w14:textId="77777777" w:rsidR="000A562D" w:rsidRPr="000A562D" w:rsidRDefault="000A562D" w:rsidP="000A562D">
            <w:pPr>
              <w:widowControl w:val="0"/>
              <w:kinsoku w:val="0"/>
              <w:overflowPunct w:val="0"/>
              <w:autoSpaceDE w:val="0"/>
              <w:autoSpaceDN w:val="0"/>
              <w:adjustRightInd w:val="0"/>
              <w:spacing w:before="16" w:line="184" w:lineRule="exact"/>
              <w:ind w:left="28"/>
              <w:rPr>
                <w:rFonts w:asciiTheme="majorBidi" w:hAnsiTheme="majorBidi" w:cstheme="majorBidi"/>
                <w:spacing w:val="-2"/>
                <w:kern w:val="2"/>
                <w:sz w:val="17"/>
                <w:szCs w:val="17"/>
              </w:rPr>
            </w:pPr>
            <w:r w:rsidRPr="000A562D">
              <w:rPr>
                <w:rFonts w:asciiTheme="majorBidi" w:hAnsiTheme="majorBidi" w:cstheme="majorBidi"/>
                <w:kern w:val="2"/>
                <w:sz w:val="17"/>
                <w:szCs w:val="17"/>
              </w:rPr>
              <w:t>control</w:t>
            </w:r>
            <w:r w:rsidRPr="000A562D">
              <w:rPr>
                <w:rFonts w:asciiTheme="majorBidi" w:hAnsiTheme="majorBidi" w:cstheme="majorBidi"/>
                <w:spacing w:val="-4"/>
                <w:kern w:val="2"/>
                <w:sz w:val="17"/>
                <w:szCs w:val="17"/>
              </w:rPr>
              <w:t xml:space="preserve"> </w:t>
            </w:r>
            <w:r w:rsidRPr="000A562D">
              <w:rPr>
                <w:rFonts w:asciiTheme="majorBidi" w:hAnsiTheme="majorBidi" w:cstheme="majorBidi"/>
                <w:kern w:val="2"/>
                <w:sz w:val="17"/>
                <w:szCs w:val="17"/>
              </w:rPr>
              <w:t>al</w:t>
            </w:r>
            <w:r w:rsidRPr="000A562D">
              <w:rPr>
                <w:rFonts w:asciiTheme="majorBidi" w:hAnsiTheme="majorBidi" w:cstheme="majorBidi"/>
                <w:spacing w:val="-3"/>
                <w:kern w:val="2"/>
                <w:sz w:val="17"/>
                <w:szCs w:val="17"/>
              </w:rPr>
              <w:t xml:space="preserve"> </w:t>
            </w:r>
            <w:proofErr w:type="spellStart"/>
            <w:r w:rsidRPr="000A562D">
              <w:rPr>
                <w:rFonts w:asciiTheme="majorBidi" w:hAnsiTheme="majorBidi" w:cstheme="majorBidi"/>
                <w:kern w:val="2"/>
                <w:sz w:val="17"/>
                <w:szCs w:val="17"/>
              </w:rPr>
              <w:t>lucrarilor</w:t>
            </w:r>
            <w:proofErr w:type="spellEnd"/>
            <w:r w:rsidRPr="000A562D">
              <w:rPr>
                <w:rFonts w:asciiTheme="majorBidi" w:hAnsiTheme="majorBidi" w:cstheme="majorBidi"/>
                <w:spacing w:val="-4"/>
                <w:kern w:val="2"/>
                <w:sz w:val="17"/>
                <w:szCs w:val="17"/>
              </w:rPr>
              <w:t xml:space="preserve"> </w:t>
            </w:r>
            <w:r w:rsidRPr="000A562D">
              <w:rPr>
                <w:rFonts w:asciiTheme="majorBidi" w:hAnsiTheme="majorBidi" w:cstheme="majorBidi"/>
                <w:kern w:val="2"/>
                <w:sz w:val="17"/>
                <w:szCs w:val="17"/>
              </w:rPr>
              <w:t>de</w:t>
            </w:r>
            <w:r w:rsidRPr="000A562D">
              <w:rPr>
                <w:rFonts w:asciiTheme="majorBidi" w:hAnsiTheme="majorBidi" w:cstheme="majorBidi"/>
                <w:spacing w:val="-3"/>
                <w:kern w:val="2"/>
                <w:sz w:val="17"/>
                <w:szCs w:val="17"/>
              </w:rPr>
              <w:t xml:space="preserve"> </w:t>
            </w:r>
            <w:proofErr w:type="spellStart"/>
            <w:r w:rsidRPr="000A562D">
              <w:rPr>
                <w:rFonts w:asciiTheme="majorBidi" w:hAnsiTheme="majorBidi" w:cstheme="majorBidi"/>
                <w:spacing w:val="-2"/>
                <w:kern w:val="2"/>
                <w:sz w:val="17"/>
                <w:szCs w:val="17"/>
              </w:rPr>
              <w:t>executie</w:t>
            </w:r>
            <w:proofErr w:type="spellEnd"/>
          </w:p>
        </w:tc>
        <w:tc>
          <w:tcPr>
            <w:tcW w:w="1252" w:type="dxa"/>
            <w:tcBorders>
              <w:top w:val="single" w:sz="6" w:space="0" w:color="000000"/>
              <w:left w:val="single" w:sz="6" w:space="0" w:color="000000"/>
              <w:bottom w:val="single" w:sz="6" w:space="0" w:color="000000"/>
              <w:right w:val="single" w:sz="6" w:space="0" w:color="000000"/>
            </w:tcBorders>
          </w:tcPr>
          <w:p w14:paraId="211E8472" w14:textId="77777777" w:rsidR="000A562D" w:rsidRPr="000A562D" w:rsidRDefault="000A562D" w:rsidP="000A562D">
            <w:pPr>
              <w:widowControl w:val="0"/>
              <w:kinsoku w:val="0"/>
              <w:overflowPunct w:val="0"/>
              <w:autoSpaceDE w:val="0"/>
              <w:autoSpaceDN w:val="0"/>
              <w:adjustRightInd w:val="0"/>
              <w:spacing w:before="112" w:line="276" w:lineRule="auto"/>
              <w:ind w:right="9"/>
              <w:jc w:val="right"/>
              <w:rPr>
                <w:rFonts w:asciiTheme="majorBidi" w:hAnsiTheme="majorBidi" w:cstheme="majorBidi"/>
                <w:spacing w:val="-2"/>
                <w:kern w:val="2"/>
                <w:sz w:val="17"/>
                <w:szCs w:val="17"/>
              </w:rPr>
            </w:pPr>
          </w:p>
        </w:tc>
        <w:tc>
          <w:tcPr>
            <w:tcW w:w="1221" w:type="dxa"/>
            <w:tcBorders>
              <w:top w:val="single" w:sz="6" w:space="0" w:color="000000"/>
              <w:left w:val="single" w:sz="6" w:space="0" w:color="000000"/>
              <w:bottom w:val="single" w:sz="6" w:space="0" w:color="000000"/>
              <w:right w:val="single" w:sz="6" w:space="0" w:color="000000"/>
            </w:tcBorders>
          </w:tcPr>
          <w:p w14:paraId="2ACBBBB1"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6"/>
                <w:szCs w:val="16"/>
              </w:rPr>
            </w:pPr>
          </w:p>
        </w:tc>
        <w:tc>
          <w:tcPr>
            <w:tcW w:w="1322" w:type="dxa"/>
            <w:tcBorders>
              <w:top w:val="single" w:sz="6" w:space="0" w:color="000000"/>
              <w:left w:val="single" w:sz="6" w:space="0" w:color="000000"/>
              <w:bottom w:val="single" w:sz="6" w:space="0" w:color="000000"/>
              <w:right w:val="single" w:sz="6" w:space="0" w:color="000000"/>
            </w:tcBorders>
          </w:tcPr>
          <w:p w14:paraId="64EC4A91"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6"/>
                <w:szCs w:val="16"/>
              </w:rPr>
            </w:pPr>
          </w:p>
        </w:tc>
        <w:tc>
          <w:tcPr>
            <w:tcW w:w="1144" w:type="dxa"/>
            <w:tcBorders>
              <w:top w:val="single" w:sz="6" w:space="0" w:color="000000"/>
              <w:left w:val="single" w:sz="6" w:space="0" w:color="000000"/>
              <w:bottom w:val="single" w:sz="6" w:space="0" w:color="000000"/>
              <w:right w:val="single" w:sz="6" w:space="0" w:color="000000"/>
            </w:tcBorders>
          </w:tcPr>
          <w:p w14:paraId="57F591A3" w14:textId="77777777" w:rsidR="000A562D" w:rsidRPr="000A562D" w:rsidRDefault="000A562D" w:rsidP="000A562D">
            <w:pPr>
              <w:widowControl w:val="0"/>
              <w:kinsoku w:val="0"/>
              <w:overflowPunct w:val="0"/>
              <w:autoSpaceDE w:val="0"/>
              <w:autoSpaceDN w:val="0"/>
              <w:adjustRightInd w:val="0"/>
              <w:spacing w:before="112" w:line="276" w:lineRule="auto"/>
              <w:ind w:right="7"/>
              <w:jc w:val="right"/>
              <w:rPr>
                <w:rFonts w:asciiTheme="majorBidi" w:hAnsiTheme="majorBidi" w:cstheme="majorBidi"/>
                <w:spacing w:val="-2"/>
                <w:kern w:val="2"/>
                <w:sz w:val="17"/>
                <w:szCs w:val="17"/>
              </w:rPr>
            </w:pPr>
          </w:p>
        </w:tc>
        <w:tc>
          <w:tcPr>
            <w:tcW w:w="1367" w:type="dxa"/>
            <w:tcBorders>
              <w:top w:val="single" w:sz="6" w:space="0" w:color="000000"/>
              <w:left w:val="single" w:sz="6" w:space="0" w:color="000000"/>
              <w:bottom w:val="single" w:sz="6" w:space="0" w:color="000000"/>
              <w:right w:val="single" w:sz="6" w:space="0" w:color="000000"/>
            </w:tcBorders>
          </w:tcPr>
          <w:p w14:paraId="02E108D0"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6"/>
                <w:szCs w:val="16"/>
              </w:rPr>
            </w:pPr>
          </w:p>
        </w:tc>
        <w:tc>
          <w:tcPr>
            <w:tcW w:w="1336" w:type="dxa"/>
            <w:tcBorders>
              <w:top w:val="single" w:sz="6" w:space="0" w:color="000000"/>
              <w:left w:val="single" w:sz="6" w:space="0" w:color="000000"/>
              <w:bottom w:val="single" w:sz="6" w:space="0" w:color="000000"/>
              <w:right w:val="single" w:sz="6" w:space="0" w:color="000000"/>
            </w:tcBorders>
          </w:tcPr>
          <w:p w14:paraId="0E1BCAF0"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6"/>
                <w:szCs w:val="16"/>
              </w:rPr>
            </w:pPr>
          </w:p>
        </w:tc>
        <w:tc>
          <w:tcPr>
            <w:tcW w:w="1492" w:type="dxa"/>
            <w:tcBorders>
              <w:top w:val="single" w:sz="6" w:space="0" w:color="000000"/>
              <w:left w:val="single" w:sz="6" w:space="0" w:color="000000"/>
              <w:bottom w:val="single" w:sz="6" w:space="0" w:color="000000"/>
              <w:right w:val="single" w:sz="6" w:space="0" w:color="000000"/>
            </w:tcBorders>
          </w:tcPr>
          <w:p w14:paraId="5B451595"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6"/>
                <w:szCs w:val="16"/>
              </w:rPr>
            </w:pPr>
          </w:p>
        </w:tc>
      </w:tr>
      <w:tr w:rsidR="000A562D" w:rsidRPr="000A562D" w14:paraId="3E05A6E0" w14:textId="77777777">
        <w:trPr>
          <w:trHeight w:val="205"/>
        </w:trPr>
        <w:tc>
          <w:tcPr>
            <w:tcW w:w="720" w:type="dxa"/>
            <w:tcBorders>
              <w:top w:val="single" w:sz="6" w:space="0" w:color="000000"/>
              <w:left w:val="single" w:sz="6" w:space="0" w:color="000000"/>
              <w:bottom w:val="single" w:sz="6" w:space="0" w:color="000000"/>
              <w:right w:val="single" w:sz="6" w:space="0" w:color="000000"/>
            </w:tcBorders>
            <w:hideMark/>
          </w:tcPr>
          <w:p w14:paraId="0468B1A4" w14:textId="77777777" w:rsidR="000A562D" w:rsidRPr="000A562D" w:rsidRDefault="000A562D" w:rsidP="000A562D">
            <w:pPr>
              <w:widowControl w:val="0"/>
              <w:kinsoku w:val="0"/>
              <w:overflowPunct w:val="0"/>
              <w:autoSpaceDE w:val="0"/>
              <w:autoSpaceDN w:val="0"/>
              <w:adjustRightInd w:val="0"/>
              <w:spacing w:before="2" w:line="184" w:lineRule="exact"/>
              <w:ind w:left="28"/>
              <w:rPr>
                <w:rFonts w:asciiTheme="majorBidi" w:hAnsiTheme="majorBidi" w:cstheme="majorBidi"/>
                <w:spacing w:val="-4"/>
                <w:kern w:val="2"/>
                <w:sz w:val="17"/>
                <w:szCs w:val="17"/>
              </w:rPr>
            </w:pPr>
            <w:r w:rsidRPr="000A562D">
              <w:rPr>
                <w:rFonts w:asciiTheme="majorBidi" w:hAnsiTheme="majorBidi" w:cstheme="majorBidi"/>
                <w:spacing w:val="-4"/>
                <w:kern w:val="2"/>
                <w:sz w:val="17"/>
                <w:szCs w:val="17"/>
              </w:rPr>
              <w:t>4.1.</w:t>
            </w:r>
          </w:p>
        </w:tc>
        <w:tc>
          <w:tcPr>
            <w:tcW w:w="4886" w:type="dxa"/>
            <w:tcBorders>
              <w:top w:val="single" w:sz="6" w:space="0" w:color="000000"/>
              <w:left w:val="single" w:sz="6" w:space="0" w:color="000000"/>
              <w:bottom w:val="single" w:sz="6" w:space="0" w:color="000000"/>
              <w:right w:val="single" w:sz="6" w:space="0" w:color="000000"/>
            </w:tcBorders>
            <w:hideMark/>
          </w:tcPr>
          <w:p w14:paraId="3F738F7C" w14:textId="77777777" w:rsidR="000A562D" w:rsidRPr="000A562D" w:rsidRDefault="000A562D" w:rsidP="000A562D">
            <w:pPr>
              <w:widowControl w:val="0"/>
              <w:kinsoku w:val="0"/>
              <w:overflowPunct w:val="0"/>
              <w:autoSpaceDE w:val="0"/>
              <w:autoSpaceDN w:val="0"/>
              <w:adjustRightInd w:val="0"/>
              <w:spacing w:before="2" w:line="184" w:lineRule="exact"/>
              <w:ind w:left="28"/>
              <w:rPr>
                <w:rFonts w:asciiTheme="majorBidi" w:hAnsiTheme="majorBidi" w:cstheme="majorBidi"/>
                <w:spacing w:val="-2"/>
                <w:kern w:val="2"/>
                <w:sz w:val="17"/>
                <w:szCs w:val="17"/>
              </w:rPr>
            </w:pPr>
            <w:r w:rsidRPr="000A562D">
              <w:rPr>
                <w:rFonts w:asciiTheme="majorBidi" w:hAnsiTheme="majorBidi" w:cstheme="majorBidi"/>
                <w:kern w:val="2"/>
                <w:sz w:val="17"/>
                <w:szCs w:val="17"/>
              </w:rPr>
              <w:t>Construcții</w:t>
            </w:r>
            <w:r w:rsidRPr="000A562D">
              <w:rPr>
                <w:rFonts w:asciiTheme="majorBidi" w:hAnsiTheme="majorBidi" w:cstheme="majorBidi"/>
                <w:spacing w:val="-5"/>
                <w:kern w:val="2"/>
                <w:sz w:val="17"/>
                <w:szCs w:val="17"/>
              </w:rPr>
              <w:t xml:space="preserve"> </w:t>
            </w:r>
            <w:r w:rsidRPr="000A562D">
              <w:rPr>
                <w:rFonts w:asciiTheme="majorBidi" w:hAnsiTheme="majorBidi" w:cstheme="majorBidi"/>
                <w:kern w:val="2"/>
                <w:sz w:val="17"/>
                <w:szCs w:val="17"/>
              </w:rPr>
              <w:t>și</w:t>
            </w:r>
            <w:r w:rsidRPr="000A562D">
              <w:rPr>
                <w:rFonts w:asciiTheme="majorBidi" w:hAnsiTheme="majorBidi" w:cstheme="majorBidi"/>
                <w:spacing w:val="-4"/>
                <w:kern w:val="2"/>
                <w:sz w:val="17"/>
                <w:szCs w:val="17"/>
              </w:rPr>
              <w:t xml:space="preserve"> </w:t>
            </w:r>
            <w:r w:rsidRPr="000A562D">
              <w:rPr>
                <w:rFonts w:asciiTheme="majorBidi" w:hAnsiTheme="majorBidi" w:cstheme="majorBidi"/>
                <w:spacing w:val="-2"/>
                <w:kern w:val="2"/>
                <w:sz w:val="17"/>
                <w:szCs w:val="17"/>
              </w:rPr>
              <w:t>instalații</w:t>
            </w:r>
          </w:p>
        </w:tc>
        <w:tc>
          <w:tcPr>
            <w:tcW w:w="1252" w:type="dxa"/>
            <w:tcBorders>
              <w:top w:val="single" w:sz="6" w:space="0" w:color="000000"/>
              <w:left w:val="single" w:sz="6" w:space="0" w:color="000000"/>
              <w:bottom w:val="single" w:sz="6" w:space="0" w:color="000000"/>
              <w:right w:val="single" w:sz="6" w:space="0" w:color="000000"/>
            </w:tcBorders>
          </w:tcPr>
          <w:p w14:paraId="4F5456A5" w14:textId="77777777" w:rsidR="000A562D" w:rsidRPr="000A562D" w:rsidRDefault="000A562D" w:rsidP="000A562D">
            <w:pPr>
              <w:widowControl w:val="0"/>
              <w:kinsoku w:val="0"/>
              <w:overflowPunct w:val="0"/>
              <w:autoSpaceDE w:val="0"/>
              <w:autoSpaceDN w:val="0"/>
              <w:adjustRightInd w:val="0"/>
              <w:spacing w:before="2" w:line="184" w:lineRule="exact"/>
              <w:ind w:right="9"/>
              <w:jc w:val="right"/>
              <w:rPr>
                <w:rFonts w:asciiTheme="majorBidi" w:hAnsiTheme="majorBidi" w:cstheme="majorBidi"/>
                <w:spacing w:val="-2"/>
                <w:kern w:val="2"/>
                <w:sz w:val="17"/>
                <w:szCs w:val="17"/>
              </w:rPr>
            </w:pPr>
          </w:p>
        </w:tc>
        <w:tc>
          <w:tcPr>
            <w:tcW w:w="1221" w:type="dxa"/>
            <w:tcBorders>
              <w:top w:val="single" w:sz="6" w:space="0" w:color="000000"/>
              <w:left w:val="single" w:sz="6" w:space="0" w:color="000000"/>
              <w:bottom w:val="single" w:sz="6" w:space="0" w:color="000000"/>
              <w:right w:val="single" w:sz="6" w:space="0" w:color="000000"/>
            </w:tcBorders>
          </w:tcPr>
          <w:p w14:paraId="718CE688" w14:textId="77777777" w:rsidR="000A562D" w:rsidRPr="000A562D" w:rsidRDefault="000A562D" w:rsidP="000A562D">
            <w:pPr>
              <w:widowControl w:val="0"/>
              <w:kinsoku w:val="0"/>
              <w:overflowPunct w:val="0"/>
              <w:autoSpaceDE w:val="0"/>
              <w:autoSpaceDN w:val="0"/>
              <w:adjustRightInd w:val="0"/>
              <w:spacing w:before="2" w:line="184" w:lineRule="exact"/>
              <w:ind w:right="8"/>
              <w:jc w:val="right"/>
              <w:rPr>
                <w:rFonts w:asciiTheme="majorBidi" w:hAnsiTheme="majorBidi" w:cstheme="majorBidi"/>
                <w:spacing w:val="-2"/>
                <w:kern w:val="2"/>
                <w:sz w:val="17"/>
                <w:szCs w:val="17"/>
              </w:rPr>
            </w:pPr>
          </w:p>
        </w:tc>
        <w:tc>
          <w:tcPr>
            <w:tcW w:w="1322" w:type="dxa"/>
            <w:tcBorders>
              <w:top w:val="single" w:sz="6" w:space="0" w:color="000000"/>
              <w:left w:val="single" w:sz="6" w:space="0" w:color="000000"/>
              <w:bottom w:val="single" w:sz="6" w:space="0" w:color="000000"/>
              <w:right w:val="single" w:sz="6" w:space="0" w:color="000000"/>
            </w:tcBorders>
          </w:tcPr>
          <w:p w14:paraId="4574F381" w14:textId="77777777" w:rsidR="000A562D" w:rsidRPr="000A562D" w:rsidRDefault="000A562D" w:rsidP="000A562D">
            <w:pPr>
              <w:widowControl w:val="0"/>
              <w:kinsoku w:val="0"/>
              <w:overflowPunct w:val="0"/>
              <w:autoSpaceDE w:val="0"/>
              <w:autoSpaceDN w:val="0"/>
              <w:adjustRightInd w:val="0"/>
              <w:spacing w:before="2" w:line="184" w:lineRule="exact"/>
              <w:ind w:right="8"/>
              <w:jc w:val="right"/>
              <w:rPr>
                <w:rFonts w:asciiTheme="majorBidi" w:hAnsiTheme="majorBidi" w:cstheme="majorBidi"/>
                <w:spacing w:val="-2"/>
                <w:kern w:val="2"/>
                <w:sz w:val="17"/>
                <w:szCs w:val="17"/>
              </w:rPr>
            </w:pPr>
          </w:p>
        </w:tc>
        <w:tc>
          <w:tcPr>
            <w:tcW w:w="1144" w:type="dxa"/>
            <w:tcBorders>
              <w:top w:val="single" w:sz="6" w:space="0" w:color="000000"/>
              <w:left w:val="single" w:sz="6" w:space="0" w:color="000000"/>
              <w:bottom w:val="single" w:sz="6" w:space="0" w:color="000000"/>
              <w:right w:val="single" w:sz="6" w:space="0" w:color="000000"/>
            </w:tcBorders>
          </w:tcPr>
          <w:p w14:paraId="32AE7EB2"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367" w:type="dxa"/>
            <w:tcBorders>
              <w:top w:val="single" w:sz="6" w:space="0" w:color="000000"/>
              <w:left w:val="single" w:sz="6" w:space="0" w:color="000000"/>
              <w:bottom w:val="single" w:sz="6" w:space="0" w:color="000000"/>
              <w:right w:val="single" w:sz="6" w:space="0" w:color="000000"/>
            </w:tcBorders>
          </w:tcPr>
          <w:p w14:paraId="6B3F3C8B" w14:textId="77777777" w:rsidR="000A562D" w:rsidRPr="000A562D" w:rsidRDefault="000A562D" w:rsidP="000A562D">
            <w:pPr>
              <w:widowControl w:val="0"/>
              <w:kinsoku w:val="0"/>
              <w:overflowPunct w:val="0"/>
              <w:autoSpaceDE w:val="0"/>
              <w:autoSpaceDN w:val="0"/>
              <w:adjustRightInd w:val="0"/>
              <w:spacing w:before="2" w:line="184" w:lineRule="exact"/>
              <w:ind w:right="6"/>
              <w:jc w:val="right"/>
              <w:rPr>
                <w:rFonts w:asciiTheme="majorBidi" w:hAnsiTheme="majorBidi" w:cstheme="majorBidi"/>
                <w:spacing w:val="-2"/>
                <w:kern w:val="2"/>
                <w:sz w:val="17"/>
                <w:szCs w:val="17"/>
              </w:rPr>
            </w:pPr>
          </w:p>
        </w:tc>
        <w:tc>
          <w:tcPr>
            <w:tcW w:w="1336" w:type="dxa"/>
            <w:tcBorders>
              <w:top w:val="single" w:sz="6" w:space="0" w:color="000000"/>
              <w:left w:val="single" w:sz="6" w:space="0" w:color="000000"/>
              <w:bottom w:val="single" w:sz="6" w:space="0" w:color="000000"/>
              <w:right w:val="single" w:sz="6" w:space="0" w:color="000000"/>
            </w:tcBorders>
          </w:tcPr>
          <w:p w14:paraId="74027E14" w14:textId="77777777" w:rsidR="000A562D" w:rsidRPr="000A562D" w:rsidRDefault="000A562D" w:rsidP="000A562D">
            <w:pPr>
              <w:widowControl w:val="0"/>
              <w:kinsoku w:val="0"/>
              <w:overflowPunct w:val="0"/>
              <w:autoSpaceDE w:val="0"/>
              <w:autoSpaceDN w:val="0"/>
              <w:adjustRightInd w:val="0"/>
              <w:spacing w:before="2" w:line="184" w:lineRule="exact"/>
              <w:ind w:right="5"/>
              <w:jc w:val="right"/>
              <w:rPr>
                <w:rFonts w:asciiTheme="majorBidi" w:hAnsiTheme="majorBidi" w:cstheme="majorBidi"/>
                <w:spacing w:val="-2"/>
                <w:kern w:val="2"/>
                <w:sz w:val="17"/>
                <w:szCs w:val="17"/>
              </w:rPr>
            </w:pPr>
          </w:p>
        </w:tc>
        <w:tc>
          <w:tcPr>
            <w:tcW w:w="1492" w:type="dxa"/>
            <w:tcBorders>
              <w:top w:val="single" w:sz="6" w:space="0" w:color="000000"/>
              <w:left w:val="single" w:sz="6" w:space="0" w:color="000000"/>
              <w:bottom w:val="single" w:sz="6" w:space="0" w:color="000000"/>
              <w:right w:val="single" w:sz="6" w:space="0" w:color="000000"/>
            </w:tcBorders>
          </w:tcPr>
          <w:p w14:paraId="1EABC086"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r>
      <w:tr w:rsidR="000A562D" w:rsidRPr="000A562D" w14:paraId="0865E626" w14:textId="77777777">
        <w:trPr>
          <w:trHeight w:val="205"/>
        </w:trPr>
        <w:tc>
          <w:tcPr>
            <w:tcW w:w="720" w:type="dxa"/>
            <w:tcBorders>
              <w:top w:val="single" w:sz="6" w:space="0" w:color="000000"/>
              <w:left w:val="single" w:sz="6" w:space="0" w:color="000000"/>
              <w:bottom w:val="single" w:sz="6" w:space="0" w:color="000000"/>
              <w:right w:val="single" w:sz="6" w:space="0" w:color="000000"/>
            </w:tcBorders>
            <w:hideMark/>
          </w:tcPr>
          <w:p w14:paraId="79DFC32D" w14:textId="77777777" w:rsidR="000A562D" w:rsidRPr="000A562D" w:rsidRDefault="000A562D" w:rsidP="000A562D">
            <w:pPr>
              <w:widowControl w:val="0"/>
              <w:kinsoku w:val="0"/>
              <w:overflowPunct w:val="0"/>
              <w:autoSpaceDE w:val="0"/>
              <w:autoSpaceDN w:val="0"/>
              <w:adjustRightInd w:val="0"/>
              <w:spacing w:before="2" w:line="184" w:lineRule="exact"/>
              <w:ind w:left="28"/>
              <w:rPr>
                <w:rFonts w:asciiTheme="majorBidi" w:hAnsiTheme="majorBidi" w:cstheme="majorBidi"/>
                <w:spacing w:val="-4"/>
                <w:kern w:val="2"/>
                <w:sz w:val="17"/>
                <w:szCs w:val="17"/>
              </w:rPr>
            </w:pPr>
            <w:r w:rsidRPr="000A562D">
              <w:rPr>
                <w:rFonts w:asciiTheme="majorBidi" w:hAnsiTheme="majorBidi" w:cstheme="majorBidi"/>
                <w:spacing w:val="-4"/>
                <w:kern w:val="2"/>
                <w:sz w:val="17"/>
                <w:szCs w:val="17"/>
              </w:rPr>
              <w:t>4.2.</w:t>
            </w:r>
          </w:p>
        </w:tc>
        <w:tc>
          <w:tcPr>
            <w:tcW w:w="4886" w:type="dxa"/>
            <w:tcBorders>
              <w:top w:val="single" w:sz="6" w:space="0" w:color="000000"/>
              <w:left w:val="single" w:sz="6" w:space="0" w:color="000000"/>
              <w:bottom w:val="single" w:sz="6" w:space="0" w:color="000000"/>
              <w:right w:val="single" w:sz="6" w:space="0" w:color="000000"/>
            </w:tcBorders>
            <w:hideMark/>
          </w:tcPr>
          <w:p w14:paraId="184F9374" w14:textId="77777777" w:rsidR="000A562D" w:rsidRPr="000A562D" w:rsidRDefault="000A562D" w:rsidP="000A562D">
            <w:pPr>
              <w:widowControl w:val="0"/>
              <w:kinsoku w:val="0"/>
              <w:overflowPunct w:val="0"/>
              <w:autoSpaceDE w:val="0"/>
              <w:autoSpaceDN w:val="0"/>
              <w:adjustRightInd w:val="0"/>
              <w:spacing w:before="2" w:line="184" w:lineRule="exact"/>
              <w:ind w:left="28"/>
              <w:rPr>
                <w:rFonts w:asciiTheme="majorBidi" w:hAnsiTheme="majorBidi" w:cstheme="majorBidi"/>
                <w:spacing w:val="-2"/>
                <w:kern w:val="2"/>
                <w:sz w:val="17"/>
                <w:szCs w:val="17"/>
              </w:rPr>
            </w:pPr>
            <w:r w:rsidRPr="000A562D">
              <w:rPr>
                <w:rFonts w:asciiTheme="majorBidi" w:hAnsiTheme="majorBidi" w:cstheme="majorBidi"/>
                <w:spacing w:val="-2"/>
                <w:kern w:val="2"/>
                <w:sz w:val="17"/>
                <w:szCs w:val="17"/>
              </w:rPr>
              <w:t>Montaj utilaje, echipamente tehnologice și funcționale</w:t>
            </w:r>
          </w:p>
        </w:tc>
        <w:tc>
          <w:tcPr>
            <w:tcW w:w="1252" w:type="dxa"/>
            <w:tcBorders>
              <w:top w:val="single" w:sz="6" w:space="0" w:color="000000"/>
              <w:left w:val="single" w:sz="6" w:space="0" w:color="000000"/>
              <w:bottom w:val="single" w:sz="6" w:space="0" w:color="000000"/>
              <w:right w:val="single" w:sz="6" w:space="0" w:color="000000"/>
            </w:tcBorders>
          </w:tcPr>
          <w:p w14:paraId="3FD89797" w14:textId="77777777" w:rsidR="000A562D" w:rsidRPr="000A562D" w:rsidRDefault="000A562D" w:rsidP="000A562D">
            <w:pPr>
              <w:widowControl w:val="0"/>
              <w:kinsoku w:val="0"/>
              <w:overflowPunct w:val="0"/>
              <w:autoSpaceDE w:val="0"/>
              <w:autoSpaceDN w:val="0"/>
              <w:adjustRightInd w:val="0"/>
              <w:spacing w:before="2" w:line="184" w:lineRule="exact"/>
              <w:ind w:right="9"/>
              <w:jc w:val="right"/>
              <w:rPr>
                <w:rFonts w:asciiTheme="majorBidi" w:hAnsiTheme="majorBidi" w:cstheme="majorBidi"/>
                <w:b/>
                <w:bCs/>
                <w:spacing w:val="-2"/>
                <w:kern w:val="2"/>
                <w:sz w:val="17"/>
                <w:szCs w:val="17"/>
              </w:rPr>
            </w:pPr>
          </w:p>
        </w:tc>
        <w:tc>
          <w:tcPr>
            <w:tcW w:w="1221" w:type="dxa"/>
            <w:tcBorders>
              <w:top w:val="single" w:sz="6" w:space="0" w:color="000000"/>
              <w:left w:val="single" w:sz="6" w:space="0" w:color="000000"/>
              <w:bottom w:val="single" w:sz="6" w:space="0" w:color="000000"/>
              <w:right w:val="single" w:sz="6" w:space="0" w:color="000000"/>
            </w:tcBorders>
          </w:tcPr>
          <w:p w14:paraId="733C5C83" w14:textId="77777777" w:rsidR="000A562D" w:rsidRPr="000A562D" w:rsidRDefault="000A562D" w:rsidP="000A562D">
            <w:pPr>
              <w:widowControl w:val="0"/>
              <w:kinsoku w:val="0"/>
              <w:overflowPunct w:val="0"/>
              <w:autoSpaceDE w:val="0"/>
              <w:autoSpaceDN w:val="0"/>
              <w:adjustRightInd w:val="0"/>
              <w:spacing w:before="2" w:line="184" w:lineRule="exact"/>
              <w:ind w:right="8"/>
              <w:jc w:val="right"/>
              <w:rPr>
                <w:rFonts w:asciiTheme="majorBidi" w:hAnsiTheme="majorBidi" w:cstheme="majorBidi"/>
                <w:spacing w:val="-2"/>
                <w:kern w:val="2"/>
                <w:sz w:val="17"/>
                <w:szCs w:val="17"/>
              </w:rPr>
            </w:pPr>
          </w:p>
        </w:tc>
        <w:tc>
          <w:tcPr>
            <w:tcW w:w="1322" w:type="dxa"/>
            <w:tcBorders>
              <w:top w:val="single" w:sz="6" w:space="0" w:color="000000"/>
              <w:left w:val="single" w:sz="6" w:space="0" w:color="000000"/>
              <w:bottom w:val="single" w:sz="6" w:space="0" w:color="000000"/>
              <w:right w:val="single" w:sz="6" w:space="0" w:color="000000"/>
            </w:tcBorders>
          </w:tcPr>
          <w:p w14:paraId="6DB5F391"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144" w:type="dxa"/>
            <w:tcBorders>
              <w:top w:val="single" w:sz="6" w:space="0" w:color="000000"/>
              <w:left w:val="single" w:sz="6" w:space="0" w:color="000000"/>
              <w:bottom w:val="single" w:sz="6" w:space="0" w:color="000000"/>
              <w:right w:val="single" w:sz="6" w:space="0" w:color="000000"/>
            </w:tcBorders>
          </w:tcPr>
          <w:p w14:paraId="784DE3C1"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367" w:type="dxa"/>
            <w:tcBorders>
              <w:top w:val="single" w:sz="6" w:space="0" w:color="000000"/>
              <w:left w:val="single" w:sz="6" w:space="0" w:color="000000"/>
              <w:bottom w:val="single" w:sz="6" w:space="0" w:color="000000"/>
              <w:right w:val="single" w:sz="6" w:space="0" w:color="000000"/>
            </w:tcBorders>
          </w:tcPr>
          <w:p w14:paraId="5F275A79"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336" w:type="dxa"/>
            <w:tcBorders>
              <w:top w:val="single" w:sz="6" w:space="0" w:color="000000"/>
              <w:left w:val="single" w:sz="6" w:space="0" w:color="000000"/>
              <w:bottom w:val="single" w:sz="6" w:space="0" w:color="000000"/>
              <w:right w:val="single" w:sz="6" w:space="0" w:color="000000"/>
            </w:tcBorders>
          </w:tcPr>
          <w:p w14:paraId="03C6BB70"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492" w:type="dxa"/>
            <w:tcBorders>
              <w:top w:val="single" w:sz="6" w:space="0" w:color="000000"/>
              <w:left w:val="single" w:sz="6" w:space="0" w:color="000000"/>
              <w:bottom w:val="single" w:sz="6" w:space="0" w:color="000000"/>
              <w:right w:val="single" w:sz="6" w:space="0" w:color="000000"/>
            </w:tcBorders>
          </w:tcPr>
          <w:p w14:paraId="7A11653E"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r>
      <w:tr w:rsidR="000A562D" w:rsidRPr="000A562D" w14:paraId="1989633E" w14:textId="77777777">
        <w:trPr>
          <w:trHeight w:val="205"/>
        </w:trPr>
        <w:tc>
          <w:tcPr>
            <w:tcW w:w="720" w:type="dxa"/>
            <w:tcBorders>
              <w:top w:val="single" w:sz="6" w:space="0" w:color="000000"/>
              <w:left w:val="single" w:sz="6" w:space="0" w:color="000000"/>
              <w:bottom w:val="single" w:sz="6" w:space="0" w:color="000000"/>
              <w:right w:val="single" w:sz="6" w:space="0" w:color="000000"/>
            </w:tcBorders>
            <w:hideMark/>
          </w:tcPr>
          <w:p w14:paraId="483B0590" w14:textId="77777777" w:rsidR="000A562D" w:rsidRPr="000A562D" w:rsidRDefault="000A562D" w:rsidP="000A562D">
            <w:pPr>
              <w:widowControl w:val="0"/>
              <w:kinsoku w:val="0"/>
              <w:overflowPunct w:val="0"/>
              <w:autoSpaceDE w:val="0"/>
              <w:autoSpaceDN w:val="0"/>
              <w:adjustRightInd w:val="0"/>
              <w:spacing w:before="2" w:line="184" w:lineRule="exact"/>
              <w:ind w:left="28"/>
              <w:rPr>
                <w:rFonts w:asciiTheme="majorBidi" w:hAnsiTheme="majorBidi" w:cstheme="majorBidi"/>
                <w:spacing w:val="-4"/>
                <w:kern w:val="2"/>
                <w:sz w:val="17"/>
                <w:szCs w:val="17"/>
              </w:rPr>
            </w:pPr>
            <w:r w:rsidRPr="000A562D">
              <w:rPr>
                <w:rFonts w:asciiTheme="majorBidi" w:hAnsiTheme="majorBidi" w:cstheme="majorBidi"/>
                <w:spacing w:val="-4"/>
                <w:kern w:val="2"/>
                <w:sz w:val="17"/>
                <w:szCs w:val="17"/>
              </w:rPr>
              <w:t>4.3.</w:t>
            </w:r>
          </w:p>
        </w:tc>
        <w:tc>
          <w:tcPr>
            <w:tcW w:w="4886" w:type="dxa"/>
            <w:tcBorders>
              <w:top w:val="single" w:sz="6" w:space="0" w:color="000000"/>
              <w:left w:val="single" w:sz="6" w:space="0" w:color="000000"/>
              <w:bottom w:val="single" w:sz="6" w:space="0" w:color="000000"/>
              <w:right w:val="single" w:sz="6" w:space="0" w:color="000000"/>
            </w:tcBorders>
            <w:hideMark/>
          </w:tcPr>
          <w:p w14:paraId="1B514346" w14:textId="77777777" w:rsidR="000A562D" w:rsidRPr="000A562D" w:rsidRDefault="000A562D" w:rsidP="000A562D">
            <w:pPr>
              <w:widowControl w:val="0"/>
              <w:kinsoku w:val="0"/>
              <w:overflowPunct w:val="0"/>
              <w:autoSpaceDE w:val="0"/>
              <w:autoSpaceDN w:val="0"/>
              <w:adjustRightInd w:val="0"/>
              <w:spacing w:before="2" w:line="184" w:lineRule="exact"/>
              <w:ind w:left="28"/>
              <w:rPr>
                <w:rFonts w:asciiTheme="majorBidi" w:hAnsiTheme="majorBidi" w:cstheme="majorBidi"/>
                <w:spacing w:val="-2"/>
                <w:kern w:val="2"/>
                <w:sz w:val="17"/>
                <w:szCs w:val="17"/>
              </w:rPr>
            </w:pPr>
            <w:r w:rsidRPr="000A562D">
              <w:rPr>
                <w:rFonts w:asciiTheme="majorBidi" w:hAnsiTheme="majorBidi" w:cstheme="majorBidi"/>
                <w:kern w:val="2"/>
                <w:sz w:val="17"/>
                <w:szCs w:val="17"/>
              </w:rPr>
              <w:t xml:space="preserve">Utilaje, echipamente tehnologice si </w:t>
            </w:r>
            <w:proofErr w:type="spellStart"/>
            <w:r w:rsidRPr="000A562D">
              <w:rPr>
                <w:rFonts w:asciiTheme="majorBidi" w:hAnsiTheme="majorBidi" w:cstheme="majorBidi"/>
                <w:kern w:val="2"/>
                <w:sz w:val="17"/>
                <w:szCs w:val="17"/>
              </w:rPr>
              <w:t>functionale</w:t>
            </w:r>
            <w:proofErr w:type="spellEnd"/>
            <w:r w:rsidRPr="000A562D">
              <w:rPr>
                <w:rFonts w:asciiTheme="majorBidi" w:hAnsiTheme="majorBidi" w:cstheme="majorBidi"/>
                <w:kern w:val="2"/>
                <w:sz w:val="17"/>
                <w:szCs w:val="17"/>
              </w:rPr>
              <w:t xml:space="preserve"> care necesita montaj</w:t>
            </w:r>
          </w:p>
        </w:tc>
        <w:tc>
          <w:tcPr>
            <w:tcW w:w="1252" w:type="dxa"/>
            <w:tcBorders>
              <w:top w:val="single" w:sz="6" w:space="0" w:color="000000"/>
              <w:left w:val="single" w:sz="6" w:space="0" w:color="000000"/>
              <w:bottom w:val="single" w:sz="6" w:space="0" w:color="000000"/>
              <w:right w:val="single" w:sz="6" w:space="0" w:color="000000"/>
            </w:tcBorders>
          </w:tcPr>
          <w:p w14:paraId="178EA5BB" w14:textId="77777777" w:rsidR="000A562D" w:rsidRPr="000A562D" w:rsidRDefault="000A562D" w:rsidP="000A562D">
            <w:pPr>
              <w:widowControl w:val="0"/>
              <w:kinsoku w:val="0"/>
              <w:overflowPunct w:val="0"/>
              <w:autoSpaceDE w:val="0"/>
              <w:autoSpaceDN w:val="0"/>
              <w:adjustRightInd w:val="0"/>
              <w:spacing w:before="2" w:line="184" w:lineRule="exact"/>
              <w:ind w:right="9"/>
              <w:jc w:val="right"/>
              <w:rPr>
                <w:rFonts w:asciiTheme="majorBidi" w:hAnsiTheme="majorBidi" w:cstheme="majorBidi"/>
                <w:spacing w:val="-2"/>
                <w:kern w:val="2"/>
                <w:sz w:val="17"/>
                <w:szCs w:val="17"/>
              </w:rPr>
            </w:pPr>
          </w:p>
        </w:tc>
        <w:tc>
          <w:tcPr>
            <w:tcW w:w="1221" w:type="dxa"/>
            <w:tcBorders>
              <w:top w:val="single" w:sz="6" w:space="0" w:color="000000"/>
              <w:left w:val="single" w:sz="6" w:space="0" w:color="000000"/>
              <w:bottom w:val="single" w:sz="6" w:space="0" w:color="000000"/>
              <w:right w:val="single" w:sz="6" w:space="0" w:color="000000"/>
            </w:tcBorders>
          </w:tcPr>
          <w:p w14:paraId="5678AD7B" w14:textId="77777777" w:rsidR="000A562D" w:rsidRPr="000A562D" w:rsidRDefault="000A562D" w:rsidP="000A562D">
            <w:pPr>
              <w:widowControl w:val="0"/>
              <w:kinsoku w:val="0"/>
              <w:overflowPunct w:val="0"/>
              <w:autoSpaceDE w:val="0"/>
              <w:autoSpaceDN w:val="0"/>
              <w:adjustRightInd w:val="0"/>
              <w:spacing w:before="2" w:line="184" w:lineRule="exact"/>
              <w:ind w:right="8"/>
              <w:jc w:val="right"/>
              <w:rPr>
                <w:rFonts w:asciiTheme="majorBidi" w:hAnsiTheme="majorBidi" w:cstheme="majorBidi"/>
                <w:spacing w:val="-2"/>
                <w:kern w:val="2"/>
                <w:sz w:val="17"/>
                <w:szCs w:val="17"/>
              </w:rPr>
            </w:pPr>
          </w:p>
        </w:tc>
        <w:tc>
          <w:tcPr>
            <w:tcW w:w="1322" w:type="dxa"/>
            <w:tcBorders>
              <w:top w:val="single" w:sz="6" w:space="0" w:color="000000"/>
              <w:left w:val="single" w:sz="6" w:space="0" w:color="000000"/>
              <w:bottom w:val="single" w:sz="6" w:space="0" w:color="000000"/>
              <w:right w:val="single" w:sz="6" w:space="0" w:color="000000"/>
            </w:tcBorders>
          </w:tcPr>
          <w:p w14:paraId="6EA42A83"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144" w:type="dxa"/>
            <w:tcBorders>
              <w:top w:val="single" w:sz="6" w:space="0" w:color="000000"/>
              <w:left w:val="single" w:sz="6" w:space="0" w:color="000000"/>
              <w:bottom w:val="single" w:sz="6" w:space="0" w:color="000000"/>
              <w:right w:val="single" w:sz="6" w:space="0" w:color="000000"/>
            </w:tcBorders>
          </w:tcPr>
          <w:p w14:paraId="2AFFD3D6"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367" w:type="dxa"/>
            <w:tcBorders>
              <w:top w:val="single" w:sz="6" w:space="0" w:color="000000"/>
              <w:left w:val="single" w:sz="6" w:space="0" w:color="000000"/>
              <w:bottom w:val="single" w:sz="6" w:space="0" w:color="000000"/>
              <w:right w:val="single" w:sz="6" w:space="0" w:color="000000"/>
            </w:tcBorders>
          </w:tcPr>
          <w:p w14:paraId="336E701E"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336" w:type="dxa"/>
            <w:tcBorders>
              <w:top w:val="single" w:sz="6" w:space="0" w:color="000000"/>
              <w:left w:val="single" w:sz="6" w:space="0" w:color="000000"/>
              <w:bottom w:val="single" w:sz="6" w:space="0" w:color="000000"/>
              <w:right w:val="single" w:sz="6" w:space="0" w:color="000000"/>
            </w:tcBorders>
          </w:tcPr>
          <w:p w14:paraId="2ECFEB4B"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492" w:type="dxa"/>
            <w:tcBorders>
              <w:top w:val="single" w:sz="6" w:space="0" w:color="000000"/>
              <w:left w:val="single" w:sz="6" w:space="0" w:color="000000"/>
              <w:bottom w:val="single" w:sz="6" w:space="0" w:color="000000"/>
              <w:right w:val="single" w:sz="6" w:space="0" w:color="000000"/>
            </w:tcBorders>
          </w:tcPr>
          <w:p w14:paraId="79825F27"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r>
      <w:tr w:rsidR="000A562D" w:rsidRPr="000A562D" w14:paraId="585A1E98" w14:textId="77777777">
        <w:trPr>
          <w:trHeight w:val="205"/>
        </w:trPr>
        <w:tc>
          <w:tcPr>
            <w:tcW w:w="720" w:type="dxa"/>
            <w:tcBorders>
              <w:top w:val="single" w:sz="6" w:space="0" w:color="000000"/>
              <w:left w:val="single" w:sz="6" w:space="0" w:color="000000"/>
              <w:bottom w:val="single" w:sz="6" w:space="0" w:color="000000"/>
              <w:right w:val="single" w:sz="6" w:space="0" w:color="000000"/>
            </w:tcBorders>
            <w:hideMark/>
          </w:tcPr>
          <w:p w14:paraId="46B0EF9B" w14:textId="77777777" w:rsidR="000A562D" w:rsidRPr="000A562D" w:rsidRDefault="000A562D" w:rsidP="000A562D">
            <w:pPr>
              <w:widowControl w:val="0"/>
              <w:kinsoku w:val="0"/>
              <w:overflowPunct w:val="0"/>
              <w:autoSpaceDE w:val="0"/>
              <w:autoSpaceDN w:val="0"/>
              <w:adjustRightInd w:val="0"/>
              <w:spacing w:before="2" w:line="184" w:lineRule="exact"/>
              <w:ind w:left="28"/>
              <w:rPr>
                <w:rFonts w:asciiTheme="majorBidi" w:hAnsiTheme="majorBidi" w:cstheme="majorBidi"/>
                <w:spacing w:val="-2"/>
                <w:kern w:val="2"/>
                <w:sz w:val="17"/>
                <w:szCs w:val="17"/>
              </w:rPr>
            </w:pPr>
            <w:r w:rsidRPr="000A562D">
              <w:rPr>
                <w:rFonts w:asciiTheme="majorBidi" w:hAnsiTheme="majorBidi" w:cstheme="majorBidi"/>
                <w:spacing w:val="-2"/>
                <w:kern w:val="2"/>
                <w:sz w:val="17"/>
                <w:szCs w:val="17"/>
              </w:rPr>
              <w:t>5.1.1.</w:t>
            </w:r>
          </w:p>
        </w:tc>
        <w:tc>
          <w:tcPr>
            <w:tcW w:w="4886" w:type="dxa"/>
            <w:tcBorders>
              <w:top w:val="single" w:sz="6" w:space="0" w:color="000000"/>
              <w:left w:val="single" w:sz="6" w:space="0" w:color="000000"/>
              <w:bottom w:val="single" w:sz="6" w:space="0" w:color="000000"/>
              <w:right w:val="single" w:sz="6" w:space="0" w:color="000000"/>
            </w:tcBorders>
            <w:hideMark/>
          </w:tcPr>
          <w:p w14:paraId="0CE4DBFD" w14:textId="77777777" w:rsidR="000A562D" w:rsidRPr="000A562D" w:rsidRDefault="000A562D" w:rsidP="000A562D">
            <w:pPr>
              <w:widowControl w:val="0"/>
              <w:kinsoku w:val="0"/>
              <w:overflowPunct w:val="0"/>
              <w:autoSpaceDE w:val="0"/>
              <w:autoSpaceDN w:val="0"/>
              <w:adjustRightInd w:val="0"/>
              <w:spacing w:before="2" w:line="184" w:lineRule="exact"/>
              <w:ind w:left="28"/>
              <w:rPr>
                <w:rFonts w:asciiTheme="majorBidi" w:hAnsiTheme="majorBidi" w:cstheme="majorBidi"/>
                <w:spacing w:val="-2"/>
                <w:kern w:val="2"/>
                <w:sz w:val="17"/>
                <w:szCs w:val="17"/>
              </w:rPr>
            </w:pPr>
            <w:proofErr w:type="spellStart"/>
            <w:r w:rsidRPr="000A562D">
              <w:rPr>
                <w:rFonts w:asciiTheme="majorBidi" w:hAnsiTheme="majorBidi" w:cstheme="majorBidi"/>
                <w:kern w:val="2"/>
                <w:sz w:val="17"/>
                <w:szCs w:val="17"/>
              </w:rPr>
              <w:t>Lucrari</w:t>
            </w:r>
            <w:proofErr w:type="spellEnd"/>
            <w:r w:rsidRPr="000A562D">
              <w:rPr>
                <w:rFonts w:asciiTheme="majorBidi" w:hAnsiTheme="majorBidi" w:cstheme="majorBidi"/>
                <w:spacing w:val="-4"/>
                <w:kern w:val="2"/>
                <w:sz w:val="17"/>
                <w:szCs w:val="17"/>
              </w:rPr>
              <w:t xml:space="preserve"> </w:t>
            </w:r>
            <w:r w:rsidRPr="000A562D">
              <w:rPr>
                <w:rFonts w:asciiTheme="majorBidi" w:hAnsiTheme="majorBidi" w:cstheme="majorBidi"/>
                <w:kern w:val="2"/>
                <w:sz w:val="17"/>
                <w:szCs w:val="17"/>
              </w:rPr>
              <w:t>de</w:t>
            </w:r>
            <w:r w:rsidRPr="000A562D">
              <w:rPr>
                <w:rFonts w:asciiTheme="majorBidi" w:hAnsiTheme="majorBidi" w:cstheme="majorBidi"/>
                <w:spacing w:val="-4"/>
                <w:kern w:val="2"/>
                <w:sz w:val="17"/>
                <w:szCs w:val="17"/>
              </w:rPr>
              <w:t xml:space="preserve"> </w:t>
            </w:r>
            <w:proofErr w:type="spellStart"/>
            <w:r w:rsidRPr="000A562D">
              <w:rPr>
                <w:rFonts w:asciiTheme="majorBidi" w:hAnsiTheme="majorBidi" w:cstheme="majorBidi"/>
                <w:kern w:val="2"/>
                <w:sz w:val="17"/>
                <w:szCs w:val="17"/>
              </w:rPr>
              <w:t>constructii</w:t>
            </w:r>
            <w:proofErr w:type="spellEnd"/>
            <w:r w:rsidRPr="000A562D">
              <w:rPr>
                <w:rFonts w:asciiTheme="majorBidi" w:hAnsiTheme="majorBidi" w:cstheme="majorBidi"/>
                <w:spacing w:val="-3"/>
                <w:kern w:val="2"/>
                <w:sz w:val="17"/>
                <w:szCs w:val="17"/>
              </w:rPr>
              <w:t xml:space="preserve"> </w:t>
            </w:r>
            <w:r w:rsidRPr="000A562D">
              <w:rPr>
                <w:rFonts w:asciiTheme="majorBidi" w:hAnsiTheme="majorBidi" w:cstheme="majorBidi"/>
                <w:kern w:val="2"/>
                <w:sz w:val="17"/>
                <w:szCs w:val="17"/>
              </w:rPr>
              <w:t>si</w:t>
            </w:r>
            <w:r w:rsidRPr="000A562D">
              <w:rPr>
                <w:rFonts w:asciiTheme="majorBidi" w:hAnsiTheme="majorBidi" w:cstheme="majorBidi"/>
                <w:spacing w:val="-4"/>
                <w:kern w:val="2"/>
                <w:sz w:val="17"/>
                <w:szCs w:val="17"/>
              </w:rPr>
              <w:t xml:space="preserve"> </w:t>
            </w:r>
            <w:proofErr w:type="spellStart"/>
            <w:r w:rsidRPr="000A562D">
              <w:rPr>
                <w:rFonts w:asciiTheme="majorBidi" w:hAnsiTheme="majorBidi" w:cstheme="majorBidi"/>
                <w:kern w:val="2"/>
                <w:sz w:val="17"/>
                <w:szCs w:val="17"/>
              </w:rPr>
              <w:t>instalatii</w:t>
            </w:r>
            <w:proofErr w:type="spellEnd"/>
            <w:r w:rsidRPr="000A562D">
              <w:rPr>
                <w:rFonts w:asciiTheme="majorBidi" w:hAnsiTheme="majorBidi" w:cstheme="majorBidi"/>
                <w:spacing w:val="-4"/>
                <w:kern w:val="2"/>
                <w:sz w:val="17"/>
                <w:szCs w:val="17"/>
              </w:rPr>
              <w:t xml:space="preserve"> </w:t>
            </w:r>
            <w:r w:rsidRPr="000A562D">
              <w:rPr>
                <w:rFonts w:asciiTheme="majorBidi" w:hAnsiTheme="majorBidi" w:cstheme="majorBidi"/>
                <w:kern w:val="2"/>
                <w:sz w:val="17"/>
                <w:szCs w:val="17"/>
              </w:rPr>
              <w:t>organizare</w:t>
            </w:r>
            <w:r w:rsidRPr="000A562D">
              <w:rPr>
                <w:rFonts w:asciiTheme="majorBidi" w:hAnsiTheme="majorBidi" w:cstheme="majorBidi"/>
                <w:spacing w:val="-3"/>
                <w:kern w:val="2"/>
                <w:sz w:val="17"/>
                <w:szCs w:val="17"/>
              </w:rPr>
              <w:t xml:space="preserve"> </w:t>
            </w:r>
            <w:r w:rsidRPr="000A562D">
              <w:rPr>
                <w:rFonts w:asciiTheme="majorBidi" w:hAnsiTheme="majorBidi" w:cstheme="majorBidi"/>
                <w:kern w:val="2"/>
                <w:sz w:val="17"/>
                <w:szCs w:val="17"/>
              </w:rPr>
              <w:t>de</w:t>
            </w:r>
            <w:r w:rsidRPr="000A562D">
              <w:rPr>
                <w:rFonts w:asciiTheme="majorBidi" w:hAnsiTheme="majorBidi" w:cstheme="majorBidi"/>
                <w:spacing w:val="-4"/>
                <w:kern w:val="2"/>
                <w:sz w:val="17"/>
                <w:szCs w:val="17"/>
              </w:rPr>
              <w:t xml:space="preserve"> </w:t>
            </w:r>
            <w:proofErr w:type="spellStart"/>
            <w:r w:rsidRPr="000A562D">
              <w:rPr>
                <w:rFonts w:asciiTheme="majorBidi" w:hAnsiTheme="majorBidi" w:cstheme="majorBidi"/>
                <w:spacing w:val="-2"/>
                <w:kern w:val="2"/>
                <w:sz w:val="17"/>
                <w:szCs w:val="17"/>
              </w:rPr>
              <w:t>santier</w:t>
            </w:r>
            <w:proofErr w:type="spellEnd"/>
          </w:p>
        </w:tc>
        <w:tc>
          <w:tcPr>
            <w:tcW w:w="1252" w:type="dxa"/>
            <w:tcBorders>
              <w:top w:val="single" w:sz="6" w:space="0" w:color="000000"/>
              <w:left w:val="single" w:sz="6" w:space="0" w:color="000000"/>
              <w:bottom w:val="single" w:sz="6" w:space="0" w:color="000000"/>
              <w:right w:val="single" w:sz="6" w:space="0" w:color="000000"/>
            </w:tcBorders>
          </w:tcPr>
          <w:p w14:paraId="42D821BF" w14:textId="77777777" w:rsidR="000A562D" w:rsidRPr="000A562D" w:rsidRDefault="000A562D" w:rsidP="000A562D">
            <w:pPr>
              <w:widowControl w:val="0"/>
              <w:kinsoku w:val="0"/>
              <w:overflowPunct w:val="0"/>
              <w:autoSpaceDE w:val="0"/>
              <w:autoSpaceDN w:val="0"/>
              <w:adjustRightInd w:val="0"/>
              <w:spacing w:before="2" w:line="184" w:lineRule="exact"/>
              <w:ind w:right="9"/>
              <w:jc w:val="right"/>
              <w:rPr>
                <w:rFonts w:asciiTheme="majorBidi" w:hAnsiTheme="majorBidi" w:cstheme="majorBidi"/>
                <w:b/>
                <w:bCs/>
                <w:spacing w:val="-2"/>
                <w:kern w:val="2"/>
                <w:sz w:val="17"/>
                <w:szCs w:val="17"/>
              </w:rPr>
            </w:pPr>
          </w:p>
        </w:tc>
        <w:tc>
          <w:tcPr>
            <w:tcW w:w="1221" w:type="dxa"/>
            <w:tcBorders>
              <w:top w:val="single" w:sz="6" w:space="0" w:color="000000"/>
              <w:left w:val="single" w:sz="6" w:space="0" w:color="000000"/>
              <w:bottom w:val="single" w:sz="6" w:space="0" w:color="000000"/>
              <w:right w:val="single" w:sz="6" w:space="0" w:color="000000"/>
            </w:tcBorders>
          </w:tcPr>
          <w:p w14:paraId="789375FF" w14:textId="77777777" w:rsidR="000A562D" w:rsidRPr="000A562D" w:rsidRDefault="000A562D" w:rsidP="000A562D">
            <w:pPr>
              <w:widowControl w:val="0"/>
              <w:kinsoku w:val="0"/>
              <w:overflowPunct w:val="0"/>
              <w:autoSpaceDE w:val="0"/>
              <w:autoSpaceDN w:val="0"/>
              <w:adjustRightInd w:val="0"/>
              <w:spacing w:before="2" w:line="184" w:lineRule="exact"/>
              <w:ind w:right="8"/>
              <w:jc w:val="right"/>
              <w:rPr>
                <w:rFonts w:asciiTheme="majorBidi" w:hAnsiTheme="majorBidi" w:cstheme="majorBidi"/>
                <w:spacing w:val="-2"/>
                <w:kern w:val="2"/>
                <w:sz w:val="17"/>
                <w:szCs w:val="17"/>
              </w:rPr>
            </w:pPr>
          </w:p>
        </w:tc>
        <w:tc>
          <w:tcPr>
            <w:tcW w:w="1322" w:type="dxa"/>
            <w:tcBorders>
              <w:top w:val="single" w:sz="6" w:space="0" w:color="000000"/>
              <w:left w:val="single" w:sz="6" w:space="0" w:color="000000"/>
              <w:bottom w:val="single" w:sz="6" w:space="0" w:color="000000"/>
              <w:right w:val="single" w:sz="6" w:space="0" w:color="000000"/>
            </w:tcBorders>
          </w:tcPr>
          <w:p w14:paraId="4C22C121"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144" w:type="dxa"/>
            <w:tcBorders>
              <w:top w:val="single" w:sz="6" w:space="0" w:color="000000"/>
              <w:left w:val="single" w:sz="6" w:space="0" w:color="000000"/>
              <w:bottom w:val="single" w:sz="6" w:space="0" w:color="000000"/>
              <w:right w:val="single" w:sz="6" w:space="0" w:color="000000"/>
            </w:tcBorders>
          </w:tcPr>
          <w:p w14:paraId="6C57F4D0"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367" w:type="dxa"/>
            <w:tcBorders>
              <w:top w:val="single" w:sz="6" w:space="0" w:color="000000"/>
              <w:left w:val="single" w:sz="6" w:space="0" w:color="000000"/>
              <w:bottom w:val="single" w:sz="6" w:space="0" w:color="000000"/>
              <w:right w:val="single" w:sz="6" w:space="0" w:color="000000"/>
            </w:tcBorders>
          </w:tcPr>
          <w:p w14:paraId="0557CA00"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336" w:type="dxa"/>
            <w:tcBorders>
              <w:top w:val="single" w:sz="6" w:space="0" w:color="000000"/>
              <w:left w:val="single" w:sz="6" w:space="0" w:color="000000"/>
              <w:bottom w:val="single" w:sz="6" w:space="0" w:color="000000"/>
              <w:right w:val="single" w:sz="6" w:space="0" w:color="000000"/>
            </w:tcBorders>
          </w:tcPr>
          <w:p w14:paraId="13ED0DFC"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492" w:type="dxa"/>
            <w:tcBorders>
              <w:top w:val="single" w:sz="6" w:space="0" w:color="000000"/>
              <w:left w:val="single" w:sz="6" w:space="0" w:color="000000"/>
              <w:bottom w:val="single" w:sz="6" w:space="0" w:color="000000"/>
              <w:right w:val="single" w:sz="6" w:space="0" w:color="000000"/>
            </w:tcBorders>
          </w:tcPr>
          <w:p w14:paraId="083E47EE"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r>
      <w:tr w:rsidR="000A562D" w:rsidRPr="000A562D" w14:paraId="6B4BEA6D" w14:textId="77777777">
        <w:trPr>
          <w:trHeight w:val="205"/>
        </w:trPr>
        <w:tc>
          <w:tcPr>
            <w:tcW w:w="720" w:type="dxa"/>
            <w:tcBorders>
              <w:top w:val="single" w:sz="6" w:space="0" w:color="000000"/>
              <w:left w:val="single" w:sz="6" w:space="0" w:color="000000"/>
              <w:bottom w:val="single" w:sz="6" w:space="0" w:color="000000"/>
              <w:right w:val="single" w:sz="6" w:space="0" w:color="000000"/>
            </w:tcBorders>
            <w:hideMark/>
          </w:tcPr>
          <w:p w14:paraId="1454A2B6" w14:textId="77777777" w:rsidR="000A562D" w:rsidRPr="000A562D" w:rsidRDefault="000A562D" w:rsidP="000A562D">
            <w:pPr>
              <w:widowControl w:val="0"/>
              <w:kinsoku w:val="0"/>
              <w:overflowPunct w:val="0"/>
              <w:autoSpaceDE w:val="0"/>
              <w:autoSpaceDN w:val="0"/>
              <w:adjustRightInd w:val="0"/>
              <w:spacing w:before="2" w:line="184" w:lineRule="exact"/>
              <w:ind w:left="28"/>
              <w:rPr>
                <w:rFonts w:asciiTheme="majorBidi" w:hAnsiTheme="majorBidi" w:cstheme="majorBidi"/>
                <w:spacing w:val="-4"/>
                <w:kern w:val="2"/>
                <w:sz w:val="17"/>
                <w:szCs w:val="17"/>
              </w:rPr>
            </w:pPr>
            <w:r w:rsidRPr="000A562D">
              <w:rPr>
                <w:rFonts w:asciiTheme="majorBidi" w:hAnsiTheme="majorBidi" w:cstheme="majorBidi"/>
                <w:spacing w:val="-4"/>
                <w:kern w:val="2"/>
                <w:sz w:val="17"/>
                <w:szCs w:val="17"/>
              </w:rPr>
              <w:t>6.2.</w:t>
            </w:r>
          </w:p>
        </w:tc>
        <w:tc>
          <w:tcPr>
            <w:tcW w:w="4886" w:type="dxa"/>
            <w:tcBorders>
              <w:top w:val="single" w:sz="6" w:space="0" w:color="000000"/>
              <w:left w:val="single" w:sz="6" w:space="0" w:color="000000"/>
              <w:bottom w:val="single" w:sz="6" w:space="0" w:color="000000"/>
              <w:right w:val="single" w:sz="6" w:space="0" w:color="000000"/>
            </w:tcBorders>
            <w:hideMark/>
          </w:tcPr>
          <w:p w14:paraId="0DF2CC67" w14:textId="77777777" w:rsidR="000A562D" w:rsidRPr="000A562D" w:rsidRDefault="000A562D" w:rsidP="000A562D">
            <w:pPr>
              <w:widowControl w:val="0"/>
              <w:kinsoku w:val="0"/>
              <w:overflowPunct w:val="0"/>
              <w:autoSpaceDE w:val="0"/>
              <w:autoSpaceDN w:val="0"/>
              <w:adjustRightInd w:val="0"/>
              <w:spacing w:before="2" w:line="184" w:lineRule="exact"/>
              <w:ind w:left="28"/>
              <w:rPr>
                <w:rFonts w:asciiTheme="majorBidi" w:hAnsiTheme="majorBidi" w:cstheme="majorBidi"/>
                <w:spacing w:val="-4"/>
                <w:kern w:val="2"/>
                <w:sz w:val="17"/>
                <w:szCs w:val="17"/>
              </w:rPr>
            </w:pPr>
            <w:r w:rsidRPr="000A562D">
              <w:rPr>
                <w:rFonts w:asciiTheme="majorBidi" w:hAnsiTheme="majorBidi" w:cstheme="majorBidi"/>
                <w:kern w:val="2"/>
                <w:sz w:val="17"/>
                <w:szCs w:val="17"/>
              </w:rPr>
              <w:t>Probe</w:t>
            </w:r>
            <w:r w:rsidRPr="000A562D">
              <w:rPr>
                <w:rFonts w:asciiTheme="majorBidi" w:hAnsiTheme="majorBidi" w:cstheme="majorBidi"/>
                <w:spacing w:val="-2"/>
                <w:kern w:val="2"/>
                <w:sz w:val="17"/>
                <w:szCs w:val="17"/>
              </w:rPr>
              <w:t xml:space="preserve"> </w:t>
            </w:r>
            <w:r w:rsidRPr="000A562D">
              <w:rPr>
                <w:rFonts w:asciiTheme="majorBidi" w:hAnsiTheme="majorBidi" w:cstheme="majorBidi"/>
                <w:kern w:val="2"/>
                <w:sz w:val="17"/>
                <w:szCs w:val="17"/>
              </w:rPr>
              <w:t>tehnologice</w:t>
            </w:r>
            <w:r w:rsidRPr="000A562D">
              <w:rPr>
                <w:rFonts w:asciiTheme="majorBidi" w:hAnsiTheme="majorBidi" w:cstheme="majorBidi"/>
                <w:spacing w:val="-2"/>
                <w:kern w:val="2"/>
                <w:sz w:val="17"/>
                <w:szCs w:val="17"/>
              </w:rPr>
              <w:t xml:space="preserve"> </w:t>
            </w:r>
            <w:r w:rsidRPr="000A562D">
              <w:rPr>
                <w:rFonts w:asciiTheme="majorBidi" w:hAnsiTheme="majorBidi" w:cstheme="majorBidi"/>
                <w:kern w:val="2"/>
                <w:sz w:val="17"/>
                <w:szCs w:val="17"/>
              </w:rPr>
              <w:t>si</w:t>
            </w:r>
            <w:r w:rsidRPr="000A562D">
              <w:rPr>
                <w:rFonts w:asciiTheme="majorBidi" w:hAnsiTheme="majorBidi" w:cstheme="majorBidi"/>
                <w:spacing w:val="-1"/>
                <w:kern w:val="2"/>
                <w:sz w:val="17"/>
                <w:szCs w:val="17"/>
              </w:rPr>
              <w:t xml:space="preserve"> </w:t>
            </w:r>
            <w:r w:rsidRPr="000A562D">
              <w:rPr>
                <w:rFonts w:asciiTheme="majorBidi" w:hAnsiTheme="majorBidi" w:cstheme="majorBidi"/>
                <w:spacing w:val="-4"/>
                <w:kern w:val="2"/>
                <w:sz w:val="17"/>
                <w:szCs w:val="17"/>
              </w:rPr>
              <w:t>teste</w:t>
            </w:r>
          </w:p>
        </w:tc>
        <w:tc>
          <w:tcPr>
            <w:tcW w:w="1252" w:type="dxa"/>
            <w:tcBorders>
              <w:top w:val="single" w:sz="6" w:space="0" w:color="000000"/>
              <w:left w:val="single" w:sz="6" w:space="0" w:color="000000"/>
              <w:bottom w:val="single" w:sz="6" w:space="0" w:color="000000"/>
              <w:right w:val="single" w:sz="6" w:space="0" w:color="000000"/>
            </w:tcBorders>
          </w:tcPr>
          <w:p w14:paraId="36984C4F" w14:textId="77777777" w:rsidR="000A562D" w:rsidRPr="000A562D" w:rsidRDefault="000A562D" w:rsidP="000A562D">
            <w:pPr>
              <w:widowControl w:val="0"/>
              <w:kinsoku w:val="0"/>
              <w:overflowPunct w:val="0"/>
              <w:autoSpaceDE w:val="0"/>
              <w:autoSpaceDN w:val="0"/>
              <w:adjustRightInd w:val="0"/>
              <w:spacing w:before="2" w:line="184" w:lineRule="exact"/>
              <w:ind w:right="9"/>
              <w:jc w:val="right"/>
              <w:rPr>
                <w:rFonts w:asciiTheme="majorBidi" w:hAnsiTheme="majorBidi" w:cstheme="majorBidi"/>
                <w:spacing w:val="-2"/>
                <w:kern w:val="2"/>
                <w:sz w:val="17"/>
                <w:szCs w:val="17"/>
              </w:rPr>
            </w:pPr>
          </w:p>
        </w:tc>
        <w:tc>
          <w:tcPr>
            <w:tcW w:w="1221" w:type="dxa"/>
            <w:tcBorders>
              <w:top w:val="single" w:sz="6" w:space="0" w:color="000000"/>
              <w:left w:val="single" w:sz="6" w:space="0" w:color="000000"/>
              <w:bottom w:val="single" w:sz="6" w:space="0" w:color="000000"/>
              <w:right w:val="single" w:sz="6" w:space="0" w:color="000000"/>
            </w:tcBorders>
          </w:tcPr>
          <w:p w14:paraId="0BB431B8"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322" w:type="dxa"/>
            <w:tcBorders>
              <w:top w:val="single" w:sz="6" w:space="0" w:color="000000"/>
              <w:left w:val="single" w:sz="6" w:space="0" w:color="000000"/>
              <w:bottom w:val="single" w:sz="6" w:space="0" w:color="000000"/>
              <w:right w:val="single" w:sz="6" w:space="0" w:color="000000"/>
            </w:tcBorders>
          </w:tcPr>
          <w:p w14:paraId="1AE40A1B" w14:textId="77777777" w:rsidR="000A562D" w:rsidRPr="000A562D" w:rsidRDefault="000A562D" w:rsidP="000A562D">
            <w:pPr>
              <w:widowControl w:val="0"/>
              <w:kinsoku w:val="0"/>
              <w:overflowPunct w:val="0"/>
              <w:autoSpaceDE w:val="0"/>
              <w:autoSpaceDN w:val="0"/>
              <w:adjustRightInd w:val="0"/>
              <w:spacing w:before="2" w:line="184" w:lineRule="exact"/>
              <w:ind w:right="8"/>
              <w:jc w:val="right"/>
              <w:rPr>
                <w:rFonts w:asciiTheme="majorBidi" w:hAnsiTheme="majorBidi" w:cstheme="majorBidi"/>
                <w:spacing w:val="-2"/>
                <w:kern w:val="2"/>
                <w:sz w:val="17"/>
                <w:szCs w:val="17"/>
              </w:rPr>
            </w:pPr>
          </w:p>
        </w:tc>
        <w:tc>
          <w:tcPr>
            <w:tcW w:w="1144" w:type="dxa"/>
            <w:tcBorders>
              <w:top w:val="single" w:sz="6" w:space="0" w:color="000000"/>
              <w:left w:val="single" w:sz="6" w:space="0" w:color="000000"/>
              <w:bottom w:val="single" w:sz="6" w:space="0" w:color="000000"/>
              <w:right w:val="single" w:sz="6" w:space="0" w:color="000000"/>
            </w:tcBorders>
          </w:tcPr>
          <w:p w14:paraId="3964725E"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367" w:type="dxa"/>
            <w:tcBorders>
              <w:top w:val="single" w:sz="6" w:space="0" w:color="000000"/>
              <w:left w:val="single" w:sz="6" w:space="0" w:color="000000"/>
              <w:bottom w:val="single" w:sz="6" w:space="0" w:color="000000"/>
              <w:right w:val="single" w:sz="6" w:space="0" w:color="000000"/>
            </w:tcBorders>
          </w:tcPr>
          <w:p w14:paraId="5D8461B4"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336" w:type="dxa"/>
            <w:tcBorders>
              <w:top w:val="single" w:sz="6" w:space="0" w:color="000000"/>
              <w:left w:val="single" w:sz="6" w:space="0" w:color="000000"/>
              <w:bottom w:val="single" w:sz="6" w:space="0" w:color="000000"/>
              <w:right w:val="single" w:sz="6" w:space="0" w:color="000000"/>
            </w:tcBorders>
          </w:tcPr>
          <w:p w14:paraId="3AA52343"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1492" w:type="dxa"/>
            <w:tcBorders>
              <w:top w:val="single" w:sz="6" w:space="0" w:color="000000"/>
              <w:left w:val="single" w:sz="6" w:space="0" w:color="000000"/>
              <w:bottom w:val="single" w:sz="6" w:space="0" w:color="000000"/>
              <w:right w:val="single" w:sz="6" w:space="0" w:color="000000"/>
            </w:tcBorders>
          </w:tcPr>
          <w:p w14:paraId="6C469841"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r>
      <w:tr w:rsidR="000A562D" w:rsidRPr="000A562D" w14:paraId="49F459E6" w14:textId="77777777">
        <w:trPr>
          <w:trHeight w:val="205"/>
        </w:trPr>
        <w:tc>
          <w:tcPr>
            <w:tcW w:w="720" w:type="dxa"/>
            <w:tcBorders>
              <w:top w:val="single" w:sz="6" w:space="0" w:color="000000"/>
              <w:left w:val="single" w:sz="6" w:space="0" w:color="000000"/>
              <w:bottom w:val="single" w:sz="6" w:space="0" w:color="000000"/>
              <w:right w:val="single" w:sz="6" w:space="0" w:color="000000"/>
            </w:tcBorders>
          </w:tcPr>
          <w:p w14:paraId="5A6D3854" w14:textId="77777777" w:rsidR="000A562D" w:rsidRPr="000A562D" w:rsidRDefault="000A562D" w:rsidP="000A562D">
            <w:pPr>
              <w:widowControl w:val="0"/>
              <w:kinsoku w:val="0"/>
              <w:overflowPunct w:val="0"/>
              <w:autoSpaceDE w:val="0"/>
              <w:autoSpaceDN w:val="0"/>
              <w:adjustRightInd w:val="0"/>
              <w:spacing w:line="276" w:lineRule="auto"/>
              <w:rPr>
                <w:rFonts w:asciiTheme="majorBidi" w:hAnsiTheme="majorBidi" w:cstheme="majorBidi"/>
                <w:kern w:val="2"/>
                <w:sz w:val="14"/>
                <w:szCs w:val="14"/>
              </w:rPr>
            </w:pPr>
          </w:p>
        </w:tc>
        <w:tc>
          <w:tcPr>
            <w:tcW w:w="4886" w:type="dxa"/>
            <w:tcBorders>
              <w:top w:val="single" w:sz="6" w:space="0" w:color="000000"/>
              <w:left w:val="single" w:sz="6" w:space="0" w:color="000000"/>
              <w:bottom w:val="single" w:sz="6" w:space="0" w:color="000000"/>
              <w:right w:val="single" w:sz="6" w:space="0" w:color="000000"/>
            </w:tcBorders>
            <w:hideMark/>
          </w:tcPr>
          <w:p w14:paraId="2B16DB8A" w14:textId="77777777" w:rsidR="000A562D" w:rsidRPr="000A562D" w:rsidRDefault="000A562D" w:rsidP="000A562D">
            <w:pPr>
              <w:widowControl w:val="0"/>
              <w:kinsoku w:val="0"/>
              <w:overflowPunct w:val="0"/>
              <w:autoSpaceDE w:val="0"/>
              <w:autoSpaceDN w:val="0"/>
              <w:adjustRightInd w:val="0"/>
              <w:spacing w:line="186" w:lineRule="exact"/>
              <w:ind w:left="23"/>
              <w:jc w:val="center"/>
              <w:rPr>
                <w:rFonts w:asciiTheme="majorBidi" w:hAnsiTheme="majorBidi" w:cstheme="majorBidi"/>
                <w:b/>
                <w:bCs/>
                <w:spacing w:val="-5"/>
                <w:kern w:val="2"/>
                <w:sz w:val="17"/>
                <w:szCs w:val="17"/>
              </w:rPr>
            </w:pPr>
            <w:r w:rsidRPr="000A562D">
              <w:rPr>
                <w:rFonts w:asciiTheme="majorBidi" w:hAnsiTheme="majorBidi" w:cstheme="majorBidi"/>
                <w:b/>
                <w:bCs/>
                <w:kern w:val="2"/>
                <w:sz w:val="17"/>
                <w:szCs w:val="17"/>
              </w:rPr>
              <w:t>Total</w:t>
            </w:r>
            <w:r w:rsidRPr="000A562D">
              <w:rPr>
                <w:rFonts w:asciiTheme="majorBidi" w:hAnsiTheme="majorBidi" w:cstheme="majorBidi"/>
                <w:spacing w:val="-1"/>
                <w:kern w:val="2"/>
                <w:sz w:val="17"/>
                <w:szCs w:val="17"/>
              </w:rPr>
              <w:t xml:space="preserve"> </w:t>
            </w:r>
            <w:proofErr w:type="spellStart"/>
            <w:r w:rsidRPr="000A562D">
              <w:rPr>
                <w:rFonts w:asciiTheme="majorBidi" w:hAnsiTheme="majorBidi" w:cstheme="majorBidi"/>
                <w:b/>
                <w:bCs/>
                <w:kern w:val="2"/>
                <w:sz w:val="17"/>
                <w:szCs w:val="17"/>
              </w:rPr>
              <w:t>fara</w:t>
            </w:r>
            <w:proofErr w:type="spellEnd"/>
            <w:r w:rsidRPr="000A562D">
              <w:rPr>
                <w:rFonts w:asciiTheme="majorBidi" w:hAnsiTheme="majorBidi" w:cstheme="majorBidi"/>
                <w:spacing w:val="-1"/>
                <w:kern w:val="2"/>
                <w:sz w:val="17"/>
                <w:szCs w:val="17"/>
              </w:rPr>
              <w:t xml:space="preserve"> </w:t>
            </w:r>
            <w:r w:rsidRPr="000A562D">
              <w:rPr>
                <w:rFonts w:asciiTheme="majorBidi" w:hAnsiTheme="majorBidi" w:cstheme="majorBidi"/>
                <w:b/>
                <w:bCs/>
                <w:spacing w:val="-5"/>
                <w:kern w:val="2"/>
                <w:sz w:val="17"/>
                <w:szCs w:val="17"/>
              </w:rPr>
              <w:t>TVA</w:t>
            </w:r>
          </w:p>
        </w:tc>
        <w:tc>
          <w:tcPr>
            <w:tcW w:w="1252" w:type="dxa"/>
            <w:tcBorders>
              <w:top w:val="single" w:sz="6" w:space="0" w:color="000000"/>
              <w:left w:val="single" w:sz="6" w:space="0" w:color="000000"/>
              <w:bottom w:val="single" w:sz="6" w:space="0" w:color="000000"/>
              <w:right w:val="single" w:sz="6" w:space="0" w:color="000000"/>
            </w:tcBorders>
          </w:tcPr>
          <w:p w14:paraId="26F0FBA0" w14:textId="77777777" w:rsidR="000A562D" w:rsidRPr="000A562D" w:rsidRDefault="000A562D" w:rsidP="000A562D">
            <w:pPr>
              <w:widowControl w:val="0"/>
              <w:kinsoku w:val="0"/>
              <w:overflowPunct w:val="0"/>
              <w:autoSpaceDE w:val="0"/>
              <w:autoSpaceDN w:val="0"/>
              <w:adjustRightInd w:val="0"/>
              <w:spacing w:line="186" w:lineRule="exact"/>
              <w:ind w:right="14"/>
              <w:jc w:val="right"/>
              <w:rPr>
                <w:rFonts w:asciiTheme="majorBidi" w:hAnsiTheme="majorBidi" w:cstheme="majorBidi"/>
                <w:b/>
                <w:bCs/>
                <w:spacing w:val="-2"/>
                <w:kern w:val="2"/>
                <w:sz w:val="17"/>
                <w:szCs w:val="17"/>
              </w:rPr>
            </w:pPr>
          </w:p>
        </w:tc>
        <w:tc>
          <w:tcPr>
            <w:tcW w:w="1221" w:type="dxa"/>
            <w:tcBorders>
              <w:top w:val="single" w:sz="6" w:space="0" w:color="000000"/>
              <w:left w:val="single" w:sz="6" w:space="0" w:color="000000"/>
              <w:bottom w:val="single" w:sz="6" w:space="0" w:color="000000"/>
              <w:right w:val="single" w:sz="6" w:space="0" w:color="000000"/>
            </w:tcBorders>
          </w:tcPr>
          <w:p w14:paraId="05F1EF56" w14:textId="77777777" w:rsidR="000A562D" w:rsidRPr="000A562D" w:rsidRDefault="000A562D" w:rsidP="000A562D">
            <w:pPr>
              <w:widowControl w:val="0"/>
              <w:kinsoku w:val="0"/>
              <w:overflowPunct w:val="0"/>
              <w:autoSpaceDE w:val="0"/>
              <w:autoSpaceDN w:val="0"/>
              <w:adjustRightInd w:val="0"/>
              <w:spacing w:line="186" w:lineRule="exact"/>
              <w:ind w:right="13"/>
              <w:jc w:val="right"/>
              <w:rPr>
                <w:rFonts w:asciiTheme="majorBidi" w:hAnsiTheme="majorBidi" w:cstheme="majorBidi"/>
                <w:b/>
                <w:bCs/>
                <w:spacing w:val="-2"/>
                <w:kern w:val="2"/>
                <w:sz w:val="17"/>
                <w:szCs w:val="17"/>
              </w:rPr>
            </w:pPr>
          </w:p>
        </w:tc>
        <w:tc>
          <w:tcPr>
            <w:tcW w:w="1322" w:type="dxa"/>
            <w:tcBorders>
              <w:top w:val="single" w:sz="6" w:space="0" w:color="000000"/>
              <w:left w:val="single" w:sz="6" w:space="0" w:color="000000"/>
              <w:bottom w:val="single" w:sz="6" w:space="0" w:color="000000"/>
              <w:right w:val="single" w:sz="6" w:space="0" w:color="000000"/>
            </w:tcBorders>
          </w:tcPr>
          <w:p w14:paraId="2D77714A" w14:textId="77777777" w:rsidR="000A562D" w:rsidRPr="000A562D" w:rsidRDefault="000A562D" w:rsidP="000A562D">
            <w:pPr>
              <w:widowControl w:val="0"/>
              <w:kinsoku w:val="0"/>
              <w:overflowPunct w:val="0"/>
              <w:autoSpaceDE w:val="0"/>
              <w:autoSpaceDN w:val="0"/>
              <w:adjustRightInd w:val="0"/>
              <w:spacing w:line="186" w:lineRule="exact"/>
              <w:ind w:right="13"/>
              <w:jc w:val="right"/>
              <w:rPr>
                <w:rFonts w:asciiTheme="majorBidi" w:hAnsiTheme="majorBidi" w:cstheme="majorBidi"/>
                <w:b/>
                <w:bCs/>
                <w:spacing w:val="-2"/>
                <w:kern w:val="2"/>
                <w:sz w:val="17"/>
                <w:szCs w:val="17"/>
              </w:rPr>
            </w:pPr>
          </w:p>
        </w:tc>
        <w:tc>
          <w:tcPr>
            <w:tcW w:w="1144" w:type="dxa"/>
            <w:tcBorders>
              <w:top w:val="single" w:sz="6" w:space="0" w:color="000000"/>
              <w:left w:val="single" w:sz="6" w:space="0" w:color="000000"/>
              <w:bottom w:val="single" w:sz="6" w:space="0" w:color="000000"/>
              <w:right w:val="single" w:sz="6" w:space="0" w:color="000000"/>
            </w:tcBorders>
          </w:tcPr>
          <w:p w14:paraId="5A41DC74" w14:textId="77777777" w:rsidR="000A562D" w:rsidRPr="000A562D" w:rsidRDefault="000A562D" w:rsidP="000A562D">
            <w:pPr>
              <w:widowControl w:val="0"/>
              <w:kinsoku w:val="0"/>
              <w:overflowPunct w:val="0"/>
              <w:autoSpaceDE w:val="0"/>
              <w:autoSpaceDN w:val="0"/>
              <w:adjustRightInd w:val="0"/>
              <w:spacing w:line="186" w:lineRule="exact"/>
              <w:ind w:right="12"/>
              <w:jc w:val="right"/>
              <w:rPr>
                <w:rFonts w:asciiTheme="majorBidi" w:hAnsiTheme="majorBidi" w:cstheme="majorBidi"/>
                <w:b/>
                <w:bCs/>
                <w:spacing w:val="-2"/>
                <w:kern w:val="2"/>
                <w:sz w:val="17"/>
                <w:szCs w:val="17"/>
              </w:rPr>
            </w:pPr>
          </w:p>
        </w:tc>
        <w:tc>
          <w:tcPr>
            <w:tcW w:w="1367" w:type="dxa"/>
            <w:tcBorders>
              <w:top w:val="single" w:sz="6" w:space="0" w:color="000000"/>
              <w:left w:val="single" w:sz="6" w:space="0" w:color="000000"/>
              <w:bottom w:val="single" w:sz="6" w:space="0" w:color="000000"/>
              <w:right w:val="single" w:sz="6" w:space="0" w:color="000000"/>
            </w:tcBorders>
          </w:tcPr>
          <w:p w14:paraId="2BB32D4D" w14:textId="77777777" w:rsidR="000A562D" w:rsidRPr="000A562D" w:rsidRDefault="000A562D" w:rsidP="000A562D">
            <w:pPr>
              <w:widowControl w:val="0"/>
              <w:kinsoku w:val="0"/>
              <w:overflowPunct w:val="0"/>
              <w:autoSpaceDE w:val="0"/>
              <w:autoSpaceDN w:val="0"/>
              <w:adjustRightInd w:val="0"/>
              <w:spacing w:line="186" w:lineRule="exact"/>
              <w:ind w:right="11"/>
              <w:jc w:val="right"/>
              <w:rPr>
                <w:rFonts w:asciiTheme="majorBidi" w:hAnsiTheme="majorBidi" w:cstheme="majorBidi"/>
                <w:b/>
                <w:bCs/>
                <w:spacing w:val="-2"/>
                <w:kern w:val="2"/>
                <w:sz w:val="17"/>
                <w:szCs w:val="17"/>
              </w:rPr>
            </w:pPr>
          </w:p>
        </w:tc>
        <w:tc>
          <w:tcPr>
            <w:tcW w:w="1336" w:type="dxa"/>
            <w:tcBorders>
              <w:top w:val="single" w:sz="6" w:space="0" w:color="000000"/>
              <w:left w:val="single" w:sz="6" w:space="0" w:color="000000"/>
              <w:bottom w:val="single" w:sz="6" w:space="0" w:color="000000"/>
              <w:right w:val="single" w:sz="6" w:space="0" w:color="000000"/>
            </w:tcBorders>
          </w:tcPr>
          <w:p w14:paraId="13DDB0AD" w14:textId="77777777" w:rsidR="000A562D" w:rsidRPr="000A562D" w:rsidRDefault="000A562D" w:rsidP="000A562D">
            <w:pPr>
              <w:widowControl w:val="0"/>
              <w:kinsoku w:val="0"/>
              <w:overflowPunct w:val="0"/>
              <w:autoSpaceDE w:val="0"/>
              <w:autoSpaceDN w:val="0"/>
              <w:adjustRightInd w:val="0"/>
              <w:spacing w:line="186" w:lineRule="exact"/>
              <w:ind w:right="10"/>
              <w:jc w:val="right"/>
              <w:rPr>
                <w:rFonts w:asciiTheme="majorBidi" w:hAnsiTheme="majorBidi" w:cstheme="majorBidi"/>
                <w:b/>
                <w:bCs/>
                <w:spacing w:val="-2"/>
                <w:kern w:val="2"/>
                <w:sz w:val="17"/>
                <w:szCs w:val="17"/>
              </w:rPr>
            </w:pPr>
          </w:p>
        </w:tc>
        <w:tc>
          <w:tcPr>
            <w:tcW w:w="1492" w:type="dxa"/>
            <w:tcBorders>
              <w:top w:val="single" w:sz="6" w:space="0" w:color="000000"/>
              <w:left w:val="single" w:sz="6" w:space="0" w:color="000000"/>
              <w:bottom w:val="single" w:sz="6" w:space="0" w:color="000000"/>
              <w:right w:val="single" w:sz="6" w:space="0" w:color="000000"/>
            </w:tcBorders>
          </w:tcPr>
          <w:p w14:paraId="3ACF9E30" w14:textId="77777777" w:rsidR="000A562D" w:rsidRPr="000A562D" w:rsidRDefault="000A562D" w:rsidP="000A562D">
            <w:pPr>
              <w:widowControl w:val="0"/>
              <w:kinsoku w:val="0"/>
              <w:overflowPunct w:val="0"/>
              <w:autoSpaceDE w:val="0"/>
              <w:autoSpaceDN w:val="0"/>
              <w:adjustRightInd w:val="0"/>
              <w:spacing w:line="186" w:lineRule="exact"/>
              <w:ind w:right="9"/>
              <w:jc w:val="right"/>
              <w:rPr>
                <w:rFonts w:asciiTheme="majorBidi" w:hAnsiTheme="majorBidi" w:cstheme="majorBidi"/>
                <w:b/>
                <w:bCs/>
                <w:spacing w:val="-2"/>
                <w:kern w:val="2"/>
                <w:sz w:val="17"/>
                <w:szCs w:val="17"/>
              </w:rPr>
            </w:pPr>
          </w:p>
        </w:tc>
      </w:tr>
    </w:tbl>
    <w:p w14:paraId="3E29AAD1" w14:textId="77777777" w:rsidR="000A562D" w:rsidRPr="000A562D" w:rsidRDefault="000A562D" w:rsidP="000A562D">
      <w:pPr>
        <w:widowControl w:val="0"/>
        <w:kinsoku w:val="0"/>
        <w:overflowPunct w:val="0"/>
        <w:autoSpaceDE w:val="0"/>
        <w:autoSpaceDN w:val="0"/>
        <w:adjustRightInd w:val="0"/>
        <w:spacing w:before="166"/>
        <w:rPr>
          <w:rFonts w:asciiTheme="majorBidi" w:hAnsiTheme="majorBidi" w:cstheme="majorBidi"/>
          <w:b/>
          <w:bCs/>
          <w:sz w:val="20"/>
          <w:szCs w:val="20"/>
        </w:rPr>
      </w:pPr>
    </w:p>
    <w:p w14:paraId="5F8ADABB" w14:textId="77777777" w:rsidR="000A562D" w:rsidRPr="000A562D" w:rsidRDefault="000A562D" w:rsidP="000A562D">
      <w:pPr>
        <w:widowControl w:val="0"/>
        <w:kinsoku w:val="0"/>
        <w:overflowPunct w:val="0"/>
        <w:autoSpaceDE w:val="0"/>
        <w:autoSpaceDN w:val="0"/>
        <w:adjustRightInd w:val="0"/>
        <w:ind w:left="202" w:right="62"/>
        <w:jc w:val="center"/>
        <w:rPr>
          <w:rFonts w:asciiTheme="majorBidi" w:hAnsiTheme="majorBidi" w:cstheme="majorBidi"/>
          <w:spacing w:val="-2"/>
          <w:sz w:val="17"/>
          <w:szCs w:val="17"/>
        </w:rPr>
      </w:pPr>
      <w:r w:rsidRPr="000A562D">
        <w:rPr>
          <w:rFonts w:asciiTheme="majorBidi" w:hAnsiTheme="majorBidi" w:cstheme="majorBidi"/>
          <w:sz w:val="17"/>
          <w:szCs w:val="17"/>
        </w:rPr>
        <w:t>S.C.</w:t>
      </w:r>
      <w:r w:rsidRPr="000A562D">
        <w:rPr>
          <w:rFonts w:asciiTheme="majorBidi" w:hAnsiTheme="majorBidi" w:cstheme="majorBidi"/>
          <w:spacing w:val="-5"/>
          <w:sz w:val="17"/>
          <w:szCs w:val="17"/>
        </w:rPr>
        <w:t xml:space="preserve"> </w:t>
      </w:r>
      <w:r w:rsidRPr="000A562D">
        <w:rPr>
          <w:rFonts w:asciiTheme="majorBidi" w:hAnsiTheme="majorBidi" w:cstheme="majorBidi"/>
          <w:sz w:val="17"/>
          <w:szCs w:val="17"/>
        </w:rPr>
        <w:t>........................................................</w:t>
      </w:r>
      <w:r w:rsidRPr="000A562D">
        <w:rPr>
          <w:rFonts w:asciiTheme="majorBidi" w:hAnsiTheme="majorBidi" w:cstheme="majorBidi"/>
          <w:spacing w:val="-2"/>
          <w:sz w:val="17"/>
          <w:szCs w:val="17"/>
        </w:rPr>
        <w:t>S.R.L.</w:t>
      </w:r>
    </w:p>
    <w:p w14:paraId="65581655" w14:textId="77777777" w:rsidR="00D15252" w:rsidRDefault="00D15252">
      <w:pPr>
        <w:ind w:firstLine="720"/>
        <w:jc w:val="right"/>
        <w:rPr>
          <w:b/>
          <w:i/>
          <w:sz w:val="22"/>
          <w:szCs w:val="22"/>
        </w:rPr>
      </w:pPr>
    </w:p>
    <w:p w14:paraId="049B30D5" w14:textId="77777777" w:rsidR="000A562D" w:rsidRDefault="000A562D">
      <w:pPr>
        <w:ind w:firstLine="720"/>
        <w:jc w:val="right"/>
        <w:rPr>
          <w:b/>
          <w:i/>
          <w:sz w:val="22"/>
          <w:szCs w:val="22"/>
        </w:rPr>
      </w:pPr>
    </w:p>
    <w:p w14:paraId="1BE5E4CD" w14:textId="77777777" w:rsidR="000A562D" w:rsidRDefault="000A562D">
      <w:pPr>
        <w:ind w:firstLine="720"/>
        <w:jc w:val="right"/>
        <w:rPr>
          <w:b/>
          <w:i/>
          <w:sz w:val="22"/>
          <w:szCs w:val="22"/>
        </w:rPr>
      </w:pPr>
    </w:p>
    <w:p w14:paraId="28C41DEB" w14:textId="77777777" w:rsidR="000A562D" w:rsidRDefault="000A562D">
      <w:pPr>
        <w:ind w:firstLine="720"/>
        <w:jc w:val="right"/>
        <w:rPr>
          <w:b/>
          <w:i/>
          <w:sz w:val="22"/>
          <w:szCs w:val="22"/>
        </w:rPr>
      </w:pPr>
    </w:p>
    <w:p w14:paraId="0772D4F9" w14:textId="77777777" w:rsidR="000A562D" w:rsidRDefault="000A562D">
      <w:pPr>
        <w:ind w:firstLine="720"/>
        <w:jc w:val="right"/>
        <w:rPr>
          <w:b/>
          <w:i/>
          <w:sz w:val="22"/>
          <w:szCs w:val="22"/>
        </w:rPr>
      </w:pPr>
    </w:p>
    <w:p w14:paraId="33E4B439" w14:textId="77777777" w:rsidR="000A562D" w:rsidRDefault="000A562D">
      <w:pPr>
        <w:ind w:firstLine="720"/>
        <w:jc w:val="right"/>
        <w:rPr>
          <w:b/>
          <w:i/>
          <w:sz w:val="22"/>
          <w:szCs w:val="22"/>
        </w:rPr>
      </w:pPr>
    </w:p>
    <w:p w14:paraId="7FC1D0B8" w14:textId="77777777" w:rsidR="000A562D" w:rsidRDefault="000A562D">
      <w:pPr>
        <w:ind w:firstLine="720"/>
        <w:jc w:val="right"/>
        <w:rPr>
          <w:b/>
          <w:i/>
          <w:sz w:val="22"/>
          <w:szCs w:val="22"/>
        </w:rPr>
      </w:pPr>
    </w:p>
    <w:p w14:paraId="16B03A36" w14:textId="77777777" w:rsidR="000A562D" w:rsidRDefault="000A562D">
      <w:pPr>
        <w:ind w:firstLine="720"/>
        <w:jc w:val="right"/>
        <w:rPr>
          <w:b/>
          <w:i/>
          <w:sz w:val="22"/>
          <w:szCs w:val="22"/>
        </w:rPr>
      </w:pPr>
    </w:p>
    <w:p w14:paraId="08470C74" w14:textId="77777777" w:rsidR="000A562D" w:rsidRDefault="000A562D">
      <w:pPr>
        <w:ind w:firstLine="720"/>
        <w:jc w:val="right"/>
        <w:rPr>
          <w:b/>
          <w:i/>
          <w:sz w:val="22"/>
          <w:szCs w:val="22"/>
        </w:rPr>
        <w:sectPr w:rsidR="000A562D" w:rsidSect="000A562D">
          <w:pgSz w:w="16837" w:h="11905" w:orient="landscape" w:code="9"/>
          <w:pgMar w:top="1418" w:right="851" w:bottom="851" w:left="851" w:header="720" w:footer="720" w:gutter="0"/>
          <w:cols w:space="720"/>
          <w:docGrid w:linePitch="360"/>
        </w:sectPr>
      </w:pPr>
    </w:p>
    <w:p w14:paraId="37EFDEE7" w14:textId="77777777" w:rsidR="000A562D" w:rsidRDefault="000A562D">
      <w:pPr>
        <w:ind w:firstLine="720"/>
        <w:jc w:val="right"/>
        <w:rPr>
          <w:b/>
          <w:i/>
          <w:sz w:val="22"/>
          <w:szCs w:val="22"/>
        </w:rPr>
      </w:pPr>
    </w:p>
    <w:p w14:paraId="7F5D9623" w14:textId="77777777" w:rsidR="00BC6569" w:rsidRPr="004967C6" w:rsidRDefault="00FA7BF4" w:rsidP="00367111">
      <w:pPr>
        <w:pStyle w:val="DefaultText1"/>
        <w:ind w:left="5760" w:firstLine="720"/>
        <w:jc w:val="right"/>
        <w:rPr>
          <w:b/>
          <w:szCs w:val="24"/>
          <w:lang w:val="fr-FR"/>
        </w:rPr>
      </w:pPr>
      <w:r>
        <w:rPr>
          <w:b/>
        </w:rPr>
        <w:t>Formularul 4</w:t>
      </w:r>
    </w:p>
    <w:p w14:paraId="4455C60F" w14:textId="77777777" w:rsidR="00BC6569" w:rsidRDefault="00BC6569" w:rsidP="00DD6347">
      <w:pPr>
        <w:pStyle w:val="DefaultText1"/>
        <w:ind w:left="5760" w:firstLine="720"/>
        <w:jc w:val="both"/>
        <w:rPr>
          <w:szCs w:val="24"/>
          <w:lang w:val="fr-FR"/>
        </w:rPr>
      </w:pPr>
    </w:p>
    <w:p w14:paraId="299C0558" w14:textId="77777777" w:rsidR="004967C6" w:rsidRDefault="004967C6" w:rsidP="004967C6">
      <w:pPr>
        <w:pStyle w:val="DefaultText1"/>
        <w:rPr>
          <w:szCs w:val="24"/>
          <w:lang w:val="fr-FR"/>
        </w:rPr>
      </w:pPr>
    </w:p>
    <w:p w14:paraId="6185B6EA" w14:textId="77777777" w:rsidR="00DD6347" w:rsidRPr="00763C26" w:rsidRDefault="00DD6347" w:rsidP="004967C6">
      <w:pPr>
        <w:pStyle w:val="DefaultText1"/>
        <w:rPr>
          <w:szCs w:val="24"/>
          <w:lang w:val="fr-FR"/>
        </w:rPr>
      </w:pPr>
      <w:r w:rsidRPr="00763C26">
        <w:rPr>
          <w:szCs w:val="24"/>
          <w:lang w:val="fr-FR"/>
        </w:rPr>
        <w:t xml:space="preserve">Nr. ________ / _____       </w:t>
      </w:r>
    </w:p>
    <w:p w14:paraId="61C726D1" w14:textId="77777777" w:rsidR="00DD6347" w:rsidRPr="00763C26" w:rsidRDefault="00DD6347" w:rsidP="00DD6347">
      <w:pPr>
        <w:pStyle w:val="DefaultText1"/>
        <w:jc w:val="center"/>
        <w:rPr>
          <w:szCs w:val="24"/>
          <w:lang w:val="fr-FR"/>
        </w:rPr>
      </w:pPr>
    </w:p>
    <w:p w14:paraId="30290AC6" w14:textId="77777777" w:rsidR="00DD6347" w:rsidRPr="00763C26" w:rsidRDefault="00DD6347" w:rsidP="00DD6347">
      <w:pPr>
        <w:pStyle w:val="DefaultText1"/>
        <w:jc w:val="center"/>
        <w:rPr>
          <w:rFonts w:ascii="Arial" w:hAnsi="Arial" w:cs="Arial"/>
          <w:b/>
          <w:bCs/>
          <w:szCs w:val="24"/>
          <w:lang w:val="fr-FR"/>
        </w:rPr>
      </w:pPr>
      <w:r w:rsidRPr="00763C26">
        <w:rPr>
          <w:b/>
          <w:szCs w:val="24"/>
          <w:lang w:val="fr-FR"/>
        </w:rPr>
        <w:t>SOLICITARI  DE  CLARIFICARI</w:t>
      </w:r>
    </w:p>
    <w:p w14:paraId="318F2885" w14:textId="77777777" w:rsidR="00DD6347" w:rsidRPr="00763C26" w:rsidRDefault="00DD6347" w:rsidP="00DD6347">
      <w:pPr>
        <w:pStyle w:val="DefaultText1"/>
        <w:jc w:val="center"/>
        <w:rPr>
          <w:szCs w:val="24"/>
          <w:lang w:val="fr-FR"/>
        </w:rPr>
      </w:pPr>
      <w:r w:rsidRPr="00763C26">
        <w:rPr>
          <w:szCs w:val="24"/>
          <w:lang w:val="fr-FR"/>
        </w:rPr>
        <w:tab/>
      </w:r>
    </w:p>
    <w:p w14:paraId="5C1240F2" w14:textId="77777777" w:rsidR="00DD6347" w:rsidRPr="00763C26" w:rsidRDefault="00DD6347" w:rsidP="00DD6347">
      <w:pPr>
        <w:pStyle w:val="DefaultText1"/>
        <w:jc w:val="both"/>
        <w:rPr>
          <w:szCs w:val="24"/>
          <w:lang w:val="fr-FR"/>
        </w:rPr>
      </w:pPr>
      <w:r w:rsidRPr="00763C26">
        <w:rPr>
          <w:szCs w:val="24"/>
          <w:lang w:val="fr-FR"/>
        </w:rPr>
        <w:tab/>
        <w:t>Catre,</w:t>
      </w:r>
    </w:p>
    <w:p w14:paraId="43525A75" w14:textId="77777777" w:rsidR="00DD6347" w:rsidRPr="00763C26" w:rsidRDefault="00DD6347" w:rsidP="00DD6347">
      <w:pPr>
        <w:pStyle w:val="DefaultText1"/>
        <w:ind w:left="1440" w:firstLine="720"/>
        <w:rPr>
          <w:b/>
          <w:szCs w:val="24"/>
          <w:lang w:val="fr-FR"/>
        </w:rPr>
      </w:pPr>
      <w:r w:rsidRPr="00763C26">
        <w:rPr>
          <w:b/>
          <w:szCs w:val="24"/>
          <w:lang w:val="fr-FR"/>
        </w:rPr>
        <w:t>_________________________________</w:t>
      </w:r>
    </w:p>
    <w:p w14:paraId="49650C7A" w14:textId="77777777" w:rsidR="00DD6347" w:rsidRPr="00763C26" w:rsidRDefault="00DD6347" w:rsidP="00DD6347">
      <w:pPr>
        <w:pStyle w:val="DefaultText1"/>
        <w:ind w:left="2160" w:firstLine="720"/>
        <w:rPr>
          <w:szCs w:val="24"/>
          <w:lang w:val="fr-FR"/>
        </w:rPr>
      </w:pPr>
      <w:r w:rsidRPr="00763C26">
        <w:rPr>
          <w:szCs w:val="24"/>
          <w:lang w:val="fr-FR"/>
        </w:rPr>
        <w:t>(denumire autoritate contractanta)</w:t>
      </w:r>
    </w:p>
    <w:p w14:paraId="449C7338" w14:textId="77777777" w:rsidR="00DD6347" w:rsidRPr="00763C26" w:rsidRDefault="00DD6347" w:rsidP="00DD6347">
      <w:pPr>
        <w:pStyle w:val="DefaultText1"/>
        <w:ind w:left="1440" w:firstLine="720"/>
        <w:rPr>
          <w:szCs w:val="24"/>
          <w:lang w:val="fr-FR"/>
        </w:rPr>
      </w:pPr>
    </w:p>
    <w:p w14:paraId="40FD0F73" w14:textId="77777777" w:rsidR="00DD6347" w:rsidRPr="00763C26" w:rsidRDefault="00DD6347" w:rsidP="00DD6347">
      <w:pPr>
        <w:pStyle w:val="DefaultText1"/>
        <w:ind w:firstLine="720"/>
        <w:jc w:val="both"/>
        <w:rPr>
          <w:szCs w:val="24"/>
          <w:lang w:val="fr-FR"/>
        </w:rPr>
      </w:pPr>
    </w:p>
    <w:p w14:paraId="47467C07" w14:textId="77777777" w:rsidR="00DD6347" w:rsidRPr="00763C26" w:rsidRDefault="00DD6347" w:rsidP="00DD6347">
      <w:pPr>
        <w:ind w:firstLine="720"/>
        <w:jc w:val="both"/>
        <w:rPr>
          <w:lang w:val="fr-FR"/>
        </w:rPr>
      </w:pPr>
    </w:p>
    <w:p w14:paraId="7610FCCB" w14:textId="77777777" w:rsidR="00DD6347" w:rsidRPr="00763C26" w:rsidRDefault="00DD6347" w:rsidP="00DD6347">
      <w:pPr>
        <w:ind w:firstLine="720"/>
        <w:jc w:val="both"/>
        <w:rPr>
          <w:lang w:val="fr-FR"/>
        </w:rPr>
      </w:pPr>
    </w:p>
    <w:p w14:paraId="04BEF94D" w14:textId="77777777" w:rsidR="00DD6347" w:rsidRPr="00763C26" w:rsidRDefault="00DD6347" w:rsidP="00B71BBA">
      <w:pPr>
        <w:jc w:val="both"/>
        <w:rPr>
          <w:lang w:val="fr-FR"/>
        </w:rPr>
      </w:pPr>
      <w:proofErr w:type="spellStart"/>
      <w:r w:rsidRPr="00763C26">
        <w:rPr>
          <w:lang w:val="fr-FR"/>
        </w:rPr>
        <w:t>Referitor</w:t>
      </w:r>
      <w:proofErr w:type="spellEnd"/>
      <w:r w:rsidRPr="00763C26">
        <w:rPr>
          <w:lang w:val="fr-FR"/>
        </w:rPr>
        <w:t xml:space="preserve"> la ________________________ </w:t>
      </w:r>
      <w:proofErr w:type="spellStart"/>
      <w:r w:rsidRPr="00763C26">
        <w:rPr>
          <w:lang w:val="fr-FR"/>
        </w:rPr>
        <w:t>pentru</w:t>
      </w:r>
      <w:proofErr w:type="spellEnd"/>
      <w:r w:rsidRPr="00763C26">
        <w:rPr>
          <w:lang w:val="fr-FR"/>
        </w:rPr>
        <w:t xml:space="preserve"> </w:t>
      </w:r>
      <w:proofErr w:type="spellStart"/>
      <w:r w:rsidRPr="00763C26">
        <w:rPr>
          <w:lang w:val="fr-FR"/>
        </w:rPr>
        <w:t>atribuirea</w:t>
      </w:r>
      <w:proofErr w:type="spellEnd"/>
      <w:r w:rsidRPr="00763C26">
        <w:rPr>
          <w:lang w:val="fr-FR"/>
        </w:rPr>
        <w:t xml:space="preserve"> </w:t>
      </w:r>
      <w:proofErr w:type="spellStart"/>
      <w:r w:rsidRPr="00763C26">
        <w:rPr>
          <w:lang w:val="fr-FR"/>
        </w:rPr>
        <w:t>contractului</w:t>
      </w:r>
      <w:proofErr w:type="spellEnd"/>
      <w:r w:rsidRPr="00763C26">
        <w:rPr>
          <w:lang w:val="fr-FR"/>
        </w:rPr>
        <w:t xml:space="preserve"> de</w:t>
      </w:r>
    </w:p>
    <w:p w14:paraId="2D6EB4B3" w14:textId="77777777" w:rsidR="00DD6347" w:rsidRPr="00763C26" w:rsidRDefault="00DD6347" w:rsidP="00DD6347">
      <w:pPr>
        <w:ind w:left="2160" w:firstLine="720"/>
        <w:jc w:val="both"/>
        <w:rPr>
          <w:lang w:val="fr-FR"/>
        </w:rPr>
      </w:pPr>
      <w:r w:rsidRPr="00763C26">
        <w:rPr>
          <w:lang w:val="fr-FR"/>
        </w:rPr>
        <w:t>(</w:t>
      </w:r>
      <w:proofErr w:type="gramStart"/>
      <w:r w:rsidRPr="00763C26">
        <w:rPr>
          <w:lang w:val="fr-FR"/>
        </w:rPr>
        <w:t>tip</w:t>
      </w:r>
      <w:proofErr w:type="gramEnd"/>
      <w:r w:rsidRPr="00763C26">
        <w:rPr>
          <w:lang w:val="fr-FR"/>
        </w:rPr>
        <w:t xml:space="preserve"> </w:t>
      </w:r>
      <w:proofErr w:type="spellStart"/>
      <w:r w:rsidRPr="00763C26">
        <w:rPr>
          <w:lang w:val="fr-FR"/>
        </w:rPr>
        <w:t>procedura</w:t>
      </w:r>
      <w:proofErr w:type="spellEnd"/>
      <w:r w:rsidRPr="00763C26">
        <w:rPr>
          <w:lang w:val="fr-FR"/>
        </w:rPr>
        <w:t>)</w:t>
      </w:r>
    </w:p>
    <w:p w14:paraId="0B16F393" w14:textId="77777777" w:rsidR="00DD6347" w:rsidRPr="00763C26" w:rsidRDefault="00DD6347" w:rsidP="00DD6347">
      <w:pPr>
        <w:jc w:val="both"/>
        <w:rPr>
          <w:lang w:val="fr-FR"/>
        </w:rPr>
      </w:pPr>
      <w:proofErr w:type="spellStart"/>
      <w:proofErr w:type="gramStart"/>
      <w:r w:rsidRPr="00763C26">
        <w:rPr>
          <w:lang w:val="fr-FR"/>
        </w:rPr>
        <w:t>achizitie</w:t>
      </w:r>
      <w:proofErr w:type="spellEnd"/>
      <w:proofErr w:type="gramEnd"/>
      <w:r w:rsidRPr="00763C26">
        <w:rPr>
          <w:lang w:val="fr-FR"/>
        </w:rPr>
        <w:t xml:space="preserve"> publica ______________________________________________________</w:t>
      </w:r>
    </w:p>
    <w:p w14:paraId="0A8AF8E4" w14:textId="77777777" w:rsidR="00DD6347" w:rsidRPr="00763C26" w:rsidRDefault="00DD6347" w:rsidP="00DD6347">
      <w:pPr>
        <w:jc w:val="both"/>
        <w:rPr>
          <w:bCs/>
          <w:lang w:val="fr-FR"/>
        </w:rPr>
      </w:pPr>
      <w:r w:rsidRPr="00763C26">
        <w:rPr>
          <w:lang w:val="fr-FR"/>
        </w:rPr>
        <w:t>___________________________________</w:t>
      </w:r>
      <w:r w:rsidRPr="00763C26">
        <w:rPr>
          <w:b/>
          <w:bCs/>
          <w:lang w:val="fr-FR"/>
        </w:rPr>
        <w:t xml:space="preserve">– </w:t>
      </w:r>
      <w:r w:rsidRPr="00763C26">
        <w:rPr>
          <w:bCs/>
          <w:lang w:val="fr-FR"/>
        </w:rPr>
        <w:t xml:space="preserve">COD CPV ________________, va </w:t>
      </w:r>
      <w:proofErr w:type="spellStart"/>
      <w:r w:rsidRPr="00763C26">
        <w:rPr>
          <w:bCs/>
          <w:lang w:val="fr-FR"/>
        </w:rPr>
        <w:t>adresam</w:t>
      </w:r>
      <w:proofErr w:type="spellEnd"/>
      <w:r w:rsidRPr="00763C26">
        <w:rPr>
          <w:bCs/>
          <w:lang w:val="fr-FR"/>
        </w:rPr>
        <w:t xml:space="preserve"> </w:t>
      </w:r>
      <w:proofErr w:type="spellStart"/>
      <w:r w:rsidRPr="00763C26">
        <w:rPr>
          <w:bCs/>
          <w:lang w:val="fr-FR"/>
        </w:rPr>
        <w:t>urmatoarea</w:t>
      </w:r>
      <w:proofErr w:type="spellEnd"/>
      <w:r w:rsidRPr="00763C26">
        <w:rPr>
          <w:bCs/>
          <w:lang w:val="fr-FR"/>
        </w:rPr>
        <w:t xml:space="preserve"> </w:t>
      </w:r>
      <w:proofErr w:type="spellStart"/>
      <w:r w:rsidRPr="00763C26">
        <w:rPr>
          <w:bCs/>
          <w:lang w:val="fr-FR"/>
        </w:rPr>
        <w:t>solicitare</w:t>
      </w:r>
      <w:proofErr w:type="spellEnd"/>
      <w:r w:rsidRPr="00763C26">
        <w:rPr>
          <w:bCs/>
          <w:lang w:val="fr-FR"/>
        </w:rPr>
        <w:t xml:space="preserve"> de </w:t>
      </w:r>
      <w:proofErr w:type="spellStart"/>
      <w:r w:rsidRPr="00763C26">
        <w:rPr>
          <w:bCs/>
          <w:lang w:val="fr-FR"/>
        </w:rPr>
        <w:t>clarificari</w:t>
      </w:r>
      <w:proofErr w:type="spellEnd"/>
      <w:r w:rsidRPr="00763C26">
        <w:rPr>
          <w:bCs/>
          <w:lang w:val="fr-FR"/>
        </w:rPr>
        <w:t xml:space="preserve"> </w:t>
      </w:r>
      <w:proofErr w:type="spellStart"/>
      <w:r w:rsidRPr="00763C26">
        <w:rPr>
          <w:bCs/>
          <w:lang w:val="fr-FR"/>
        </w:rPr>
        <w:t>cu</w:t>
      </w:r>
      <w:proofErr w:type="spellEnd"/>
      <w:r w:rsidRPr="00763C26">
        <w:rPr>
          <w:bCs/>
          <w:lang w:val="fr-FR"/>
        </w:rPr>
        <w:t xml:space="preserve"> </w:t>
      </w:r>
      <w:proofErr w:type="spellStart"/>
      <w:r w:rsidRPr="00763C26">
        <w:rPr>
          <w:bCs/>
          <w:lang w:val="fr-FR"/>
        </w:rPr>
        <w:t>privire</w:t>
      </w:r>
      <w:proofErr w:type="spellEnd"/>
      <w:r w:rsidRPr="00763C26">
        <w:rPr>
          <w:bCs/>
          <w:lang w:val="fr-FR"/>
        </w:rPr>
        <w:t xml:space="preserve"> </w:t>
      </w:r>
      <w:proofErr w:type="gramStart"/>
      <w:r w:rsidRPr="00763C26">
        <w:rPr>
          <w:bCs/>
          <w:lang w:val="fr-FR"/>
        </w:rPr>
        <w:t>la:</w:t>
      </w:r>
      <w:proofErr w:type="gramEnd"/>
    </w:p>
    <w:p w14:paraId="107AF5EF" w14:textId="77777777" w:rsidR="00DD6347" w:rsidRPr="00763C26" w:rsidRDefault="00DD6347" w:rsidP="00DD6347">
      <w:pPr>
        <w:jc w:val="both"/>
        <w:rPr>
          <w:lang w:val="fr-FR"/>
        </w:rPr>
      </w:pPr>
    </w:p>
    <w:p w14:paraId="583980A7" w14:textId="77777777" w:rsidR="00DD6347" w:rsidRPr="00763C26" w:rsidRDefault="00DD6347" w:rsidP="00DD6347">
      <w:pPr>
        <w:pStyle w:val="DefaultText1"/>
        <w:ind w:firstLine="720"/>
        <w:jc w:val="both"/>
        <w:rPr>
          <w:szCs w:val="24"/>
          <w:lang w:val="fr-FR"/>
        </w:rPr>
      </w:pPr>
    </w:p>
    <w:p w14:paraId="310974AA" w14:textId="77777777" w:rsidR="00DD6347" w:rsidRPr="00763C26" w:rsidRDefault="00DD6347" w:rsidP="00DD6347">
      <w:pPr>
        <w:pStyle w:val="DefaultText1"/>
        <w:ind w:firstLine="720"/>
        <w:jc w:val="both"/>
        <w:rPr>
          <w:szCs w:val="24"/>
          <w:lang w:val="fr-FR"/>
        </w:rPr>
      </w:pPr>
      <w:r w:rsidRPr="00763C26">
        <w:rPr>
          <w:szCs w:val="24"/>
          <w:lang w:val="fr-FR"/>
        </w:rPr>
        <w:t>1. ____________________________________________________________</w:t>
      </w:r>
    </w:p>
    <w:p w14:paraId="52CD6A1C" w14:textId="77777777" w:rsidR="00DD6347" w:rsidRPr="00763C26" w:rsidRDefault="00DD6347" w:rsidP="00DD6347">
      <w:pPr>
        <w:pStyle w:val="DefaultText1"/>
        <w:jc w:val="both"/>
        <w:rPr>
          <w:szCs w:val="24"/>
          <w:lang w:val="fr-FR"/>
        </w:rPr>
      </w:pPr>
      <w:r w:rsidRPr="00763C26">
        <w:rPr>
          <w:szCs w:val="24"/>
          <w:lang w:val="fr-FR"/>
        </w:rPr>
        <w:t>___________________________________________________________________</w:t>
      </w:r>
    </w:p>
    <w:p w14:paraId="2D6C9189" w14:textId="77777777" w:rsidR="00DD6347" w:rsidRPr="00763C26" w:rsidRDefault="00DD6347" w:rsidP="00DD6347">
      <w:pPr>
        <w:pStyle w:val="DefaultText1"/>
        <w:jc w:val="both"/>
        <w:rPr>
          <w:szCs w:val="24"/>
          <w:lang w:val="fr-FR"/>
        </w:rPr>
      </w:pPr>
      <w:r w:rsidRPr="00763C26">
        <w:rPr>
          <w:szCs w:val="24"/>
          <w:lang w:val="fr-FR"/>
        </w:rPr>
        <w:t>___________________________________________________________________.</w:t>
      </w:r>
    </w:p>
    <w:p w14:paraId="3917F4AF" w14:textId="77777777" w:rsidR="00DD6347" w:rsidRPr="00763C26" w:rsidRDefault="00DD6347" w:rsidP="00DD6347">
      <w:pPr>
        <w:pStyle w:val="DefaultText1"/>
        <w:jc w:val="both"/>
        <w:rPr>
          <w:szCs w:val="24"/>
          <w:lang w:val="fr-FR"/>
        </w:rPr>
      </w:pPr>
    </w:p>
    <w:p w14:paraId="6712B517" w14:textId="77777777" w:rsidR="00DD6347" w:rsidRPr="00763C26" w:rsidRDefault="00DD6347" w:rsidP="00DD6347">
      <w:pPr>
        <w:pStyle w:val="DefaultText1"/>
        <w:ind w:firstLine="720"/>
        <w:jc w:val="both"/>
        <w:rPr>
          <w:szCs w:val="24"/>
          <w:lang w:val="fr-FR"/>
        </w:rPr>
      </w:pPr>
      <w:r w:rsidRPr="00763C26">
        <w:rPr>
          <w:szCs w:val="24"/>
          <w:lang w:val="fr-FR"/>
        </w:rPr>
        <w:t xml:space="preserve">  2.____________________________________________________________</w:t>
      </w:r>
    </w:p>
    <w:p w14:paraId="53BA1330" w14:textId="77777777" w:rsidR="00DD6347" w:rsidRPr="00763C26" w:rsidRDefault="00DD6347" w:rsidP="00DD6347">
      <w:pPr>
        <w:pStyle w:val="DefaultText1"/>
        <w:jc w:val="both"/>
        <w:rPr>
          <w:szCs w:val="24"/>
          <w:lang w:val="fr-FR"/>
        </w:rPr>
      </w:pPr>
      <w:r w:rsidRPr="00763C26">
        <w:rPr>
          <w:szCs w:val="24"/>
          <w:lang w:val="fr-FR"/>
        </w:rPr>
        <w:t>___________________________________________________________________</w:t>
      </w:r>
    </w:p>
    <w:p w14:paraId="247EFE7E" w14:textId="77777777" w:rsidR="00DD6347" w:rsidRPr="00763C26" w:rsidRDefault="00DD6347" w:rsidP="00DD6347">
      <w:pPr>
        <w:pStyle w:val="DefaultText1"/>
        <w:jc w:val="both"/>
        <w:rPr>
          <w:szCs w:val="24"/>
          <w:lang w:val="fr-FR"/>
        </w:rPr>
      </w:pPr>
      <w:r w:rsidRPr="00763C26">
        <w:rPr>
          <w:szCs w:val="24"/>
          <w:lang w:val="fr-FR"/>
        </w:rPr>
        <w:t>___________________________________________________________________.</w:t>
      </w:r>
    </w:p>
    <w:p w14:paraId="36F5EA63" w14:textId="77777777" w:rsidR="00DD6347" w:rsidRPr="00763C26" w:rsidRDefault="00DD6347" w:rsidP="00DD6347">
      <w:pPr>
        <w:pStyle w:val="DefaultText1"/>
        <w:ind w:firstLine="720"/>
        <w:jc w:val="both"/>
        <w:rPr>
          <w:i/>
          <w:iCs/>
          <w:szCs w:val="24"/>
          <w:lang w:val="fr-FR"/>
        </w:rPr>
      </w:pPr>
    </w:p>
    <w:p w14:paraId="132D9DCD" w14:textId="77777777" w:rsidR="00DD6347" w:rsidRPr="00763C26" w:rsidRDefault="00DD6347" w:rsidP="00DD6347">
      <w:pPr>
        <w:pStyle w:val="DefaultText1"/>
        <w:ind w:firstLine="720"/>
        <w:jc w:val="both"/>
        <w:rPr>
          <w:szCs w:val="24"/>
          <w:lang w:val="fr-FR"/>
        </w:rPr>
      </w:pPr>
      <w:r w:rsidRPr="00763C26">
        <w:rPr>
          <w:szCs w:val="24"/>
          <w:lang w:val="fr-FR"/>
        </w:rPr>
        <w:t xml:space="preserve">  3.____________________________________________________________</w:t>
      </w:r>
    </w:p>
    <w:p w14:paraId="580B8009" w14:textId="77777777" w:rsidR="00DD6347" w:rsidRPr="00763C26" w:rsidRDefault="00DD6347" w:rsidP="00DD6347">
      <w:pPr>
        <w:pStyle w:val="DefaultText1"/>
        <w:jc w:val="both"/>
        <w:rPr>
          <w:szCs w:val="24"/>
          <w:lang w:val="fr-FR"/>
        </w:rPr>
      </w:pPr>
      <w:r w:rsidRPr="00763C26">
        <w:rPr>
          <w:szCs w:val="24"/>
          <w:lang w:val="fr-FR"/>
        </w:rPr>
        <w:t>___________________________________________________________________</w:t>
      </w:r>
    </w:p>
    <w:p w14:paraId="4C3BCCCF" w14:textId="77777777" w:rsidR="00DD6347" w:rsidRPr="00763C26" w:rsidRDefault="00DD6347" w:rsidP="00DD6347">
      <w:pPr>
        <w:pStyle w:val="DefaultText1"/>
        <w:jc w:val="both"/>
        <w:rPr>
          <w:i/>
          <w:iCs/>
          <w:szCs w:val="24"/>
          <w:lang w:val="fr-FR"/>
        </w:rPr>
      </w:pPr>
      <w:r w:rsidRPr="00763C26">
        <w:rPr>
          <w:szCs w:val="24"/>
          <w:lang w:val="fr-FR"/>
        </w:rPr>
        <w:t>___________________________________________________________________.</w:t>
      </w:r>
    </w:p>
    <w:p w14:paraId="2D2CFE7D" w14:textId="77777777" w:rsidR="00DD6347" w:rsidRPr="00763C26" w:rsidRDefault="00DD6347" w:rsidP="00DD6347">
      <w:pPr>
        <w:pStyle w:val="DefaultText1"/>
        <w:ind w:firstLine="720"/>
        <w:jc w:val="both"/>
        <w:rPr>
          <w:i/>
          <w:iCs/>
          <w:szCs w:val="24"/>
          <w:lang w:val="fr-FR"/>
        </w:rPr>
      </w:pPr>
    </w:p>
    <w:p w14:paraId="322BBA5B" w14:textId="77777777" w:rsidR="00DD6347" w:rsidRPr="00763C26" w:rsidRDefault="00DD6347" w:rsidP="00DD6347">
      <w:pPr>
        <w:pStyle w:val="DefaultText1"/>
        <w:ind w:firstLine="720"/>
        <w:jc w:val="both"/>
        <w:rPr>
          <w:iCs/>
          <w:szCs w:val="24"/>
          <w:lang w:val="fr-FR"/>
        </w:rPr>
      </w:pPr>
      <w:r w:rsidRPr="00763C26">
        <w:rPr>
          <w:iCs/>
          <w:szCs w:val="24"/>
          <w:lang w:val="fr-FR"/>
        </w:rPr>
        <w:t>Fata de cele de mai sus, va rugam sa ne prezentati punctul dumneavoastra de vedere cu privire la aspectele mentionate mai sus.</w:t>
      </w:r>
    </w:p>
    <w:p w14:paraId="529910B2" w14:textId="77777777" w:rsidR="00DD6347" w:rsidRDefault="00DD6347" w:rsidP="00DD6347">
      <w:pPr>
        <w:pStyle w:val="DefaultText1"/>
        <w:ind w:firstLine="720"/>
        <w:jc w:val="both"/>
        <w:rPr>
          <w:iCs/>
          <w:szCs w:val="24"/>
          <w:lang w:val="fr-FR"/>
        </w:rPr>
      </w:pPr>
    </w:p>
    <w:p w14:paraId="55225C1F" w14:textId="77777777" w:rsidR="004967C6" w:rsidRPr="00763C26" w:rsidRDefault="004967C6" w:rsidP="00DD6347">
      <w:pPr>
        <w:pStyle w:val="DefaultText1"/>
        <w:ind w:firstLine="720"/>
        <w:jc w:val="both"/>
        <w:rPr>
          <w:iCs/>
          <w:szCs w:val="24"/>
          <w:lang w:val="fr-FR"/>
        </w:rPr>
      </w:pPr>
    </w:p>
    <w:p w14:paraId="2234FAD6" w14:textId="77777777" w:rsidR="00DD6347" w:rsidRDefault="00DD6347" w:rsidP="00DD6347">
      <w:pPr>
        <w:pStyle w:val="DefaultText1"/>
        <w:ind w:firstLine="720"/>
        <w:jc w:val="both"/>
        <w:rPr>
          <w:szCs w:val="24"/>
          <w:lang w:val="fr-FR"/>
        </w:rPr>
      </w:pPr>
      <w:r w:rsidRPr="00763C26">
        <w:rPr>
          <w:iCs/>
          <w:szCs w:val="24"/>
          <w:lang w:val="fr-FR"/>
        </w:rPr>
        <w:t xml:space="preserve">Cu consideratie, </w:t>
      </w:r>
      <w:r w:rsidRPr="00763C26">
        <w:rPr>
          <w:szCs w:val="24"/>
          <w:lang w:val="fr-FR"/>
        </w:rPr>
        <w:tab/>
      </w:r>
    </w:p>
    <w:p w14:paraId="6587BAF5" w14:textId="77777777" w:rsidR="004967C6" w:rsidRDefault="004967C6" w:rsidP="00DD6347">
      <w:pPr>
        <w:pStyle w:val="DefaultText1"/>
        <w:ind w:firstLine="720"/>
        <w:jc w:val="both"/>
        <w:rPr>
          <w:szCs w:val="24"/>
          <w:lang w:val="fr-FR"/>
        </w:rPr>
      </w:pPr>
    </w:p>
    <w:p w14:paraId="231C3354" w14:textId="77777777" w:rsidR="004967C6" w:rsidRDefault="004967C6" w:rsidP="00DD6347">
      <w:pPr>
        <w:pStyle w:val="DefaultText1"/>
        <w:ind w:firstLine="720"/>
        <w:jc w:val="both"/>
        <w:rPr>
          <w:szCs w:val="24"/>
          <w:lang w:val="fr-FR"/>
        </w:rPr>
      </w:pPr>
    </w:p>
    <w:p w14:paraId="0BE9EDB1" w14:textId="77777777" w:rsidR="004967C6" w:rsidRDefault="004967C6" w:rsidP="00DD6347">
      <w:pPr>
        <w:pStyle w:val="DefaultText1"/>
        <w:ind w:firstLine="720"/>
        <w:jc w:val="both"/>
        <w:rPr>
          <w:szCs w:val="24"/>
          <w:lang w:val="fr-FR"/>
        </w:rPr>
      </w:pPr>
    </w:p>
    <w:p w14:paraId="2850606A" w14:textId="77777777" w:rsidR="00DD6347" w:rsidRPr="00763C26" w:rsidRDefault="00DD6347" w:rsidP="00DD6347">
      <w:pPr>
        <w:pStyle w:val="DefaultText1"/>
        <w:ind w:left="4320" w:firstLine="720"/>
        <w:jc w:val="both"/>
        <w:rPr>
          <w:szCs w:val="24"/>
          <w:lang w:val="fr-FR"/>
        </w:rPr>
      </w:pPr>
      <w:r w:rsidRPr="00763C26">
        <w:rPr>
          <w:szCs w:val="24"/>
          <w:lang w:val="fr-FR"/>
        </w:rPr>
        <w:t>S.C.____________________</w:t>
      </w:r>
    </w:p>
    <w:p w14:paraId="2E8F966E" w14:textId="77777777" w:rsidR="00DD6347" w:rsidRPr="00763C26" w:rsidRDefault="00DD6347" w:rsidP="00DD6347">
      <w:pPr>
        <w:pStyle w:val="DefaultText1"/>
        <w:jc w:val="both"/>
        <w:rPr>
          <w:szCs w:val="24"/>
          <w:lang w:val="fr-FR"/>
        </w:rPr>
      </w:pPr>
      <w:r w:rsidRPr="00763C26">
        <w:rPr>
          <w:szCs w:val="24"/>
          <w:lang w:val="fr-FR"/>
        </w:rPr>
        <w:tab/>
      </w:r>
      <w:r w:rsidRPr="00763C26">
        <w:rPr>
          <w:szCs w:val="24"/>
          <w:lang w:val="fr-FR"/>
        </w:rPr>
        <w:tab/>
      </w:r>
      <w:r w:rsidRPr="00763C26">
        <w:rPr>
          <w:szCs w:val="24"/>
          <w:lang w:val="fr-FR"/>
        </w:rPr>
        <w:tab/>
      </w:r>
      <w:r w:rsidRPr="00763C26">
        <w:rPr>
          <w:szCs w:val="24"/>
          <w:lang w:val="fr-FR"/>
        </w:rPr>
        <w:tab/>
      </w:r>
      <w:r w:rsidRPr="00763C26">
        <w:rPr>
          <w:szCs w:val="24"/>
          <w:lang w:val="fr-FR"/>
        </w:rPr>
        <w:tab/>
      </w:r>
      <w:r w:rsidRPr="00763C26">
        <w:rPr>
          <w:szCs w:val="24"/>
          <w:lang w:val="fr-FR"/>
        </w:rPr>
        <w:tab/>
      </w:r>
      <w:r w:rsidRPr="00763C26">
        <w:rPr>
          <w:szCs w:val="24"/>
          <w:lang w:val="fr-FR"/>
        </w:rPr>
        <w:tab/>
        <w:t>___________________________</w:t>
      </w:r>
    </w:p>
    <w:p w14:paraId="558ABE38" w14:textId="77777777" w:rsidR="00DD6347" w:rsidRPr="00763C26" w:rsidRDefault="00DD6347" w:rsidP="00DD6347">
      <w:pPr>
        <w:pStyle w:val="DefaultText1"/>
        <w:jc w:val="both"/>
        <w:rPr>
          <w:i/>
          <w:szCs w:val="24"/>
          <w:lang w:val="fr-FR"/>
        </w:rPr>
      </w:pPr>
      <w:r w:rsidRPr="00763C26">
        <w:rPr>
          <w:szCs w:val="24"/>
          <w:lang w:val="fr-FR"/>
        </w:rPr>
        <w:tab/>
      </w:r>
      <w:r w:rsidRPr="00763C26">
        <w:rPr>
          <w:szCs w:val="24"/>
          <w:lang w:val="fr-FR"/>
        </w:rPr>
        <w:tab/>
      </w:r>
      <w:r w:rsidRPr="00763C26">
        <w:rPr>
          <w:szCs w:val="24"/>
          <w:lang w:val="fr-FR"/>
        </w:rPr>
        <w:tab/>
      </w:r>
      <w:r w:rsidRPr="00763C26">
        <w:rPr>
          <w:szCs w:val="24"/>
          <w:lang w:val="fr-FR"/>
        </w:rPr>
        <w:tab/>
      </w:r>
      <w:r w:rsidRPr="00763C26">
        <w:rPr>
          <w:szCs w:val="24"/>
          <w:lang w:val="fr-FR"/>
        </w:rPr>
        <w:tab/>
      </w:r>
      <w:r w:rsidRPr="00763C26">
        <w:rPr>
          <w:szCs w:val="24"/>
          <w:lang w:val="fr-FR"/>
        </w:rPr>
        <w:tab/>
      </w:r>
      <w:r w:rsidRPr="00763C26">
        <w:rPr>
          <w:szCs w:val="24"/>
          <w:lang w:val="fr-FR"/>
        </w:rPr>
        <w:tab/>
      </w:r>
      <w:r w:rsidRPr="00763C26">
        <w:rPr>
          <w:szCs w:val="24"/>
          <w:lang w:val="fr-FR"/>
        </w:rPr>
        <w:tab/>
        <w:t xml:space="preserve">            </w:t>
      </w:r>
      <w:r w:rsidRPr="00763C26">
        <w:rPr>
          <w:i/>
          <w:szCs w:val="24"/>
          <w:lang w:val="fr-FR"/>
        </w:rPr>
        <w:t>(adresa)</w:t>
      </w:r>
    </w:p>
    <w:p w14:paraId="46B05664" w14:textId="77777777" w:rsidR="00DD6347" w:rsidRPr="004937D1" w:rsidRDefault="00DD6347" w:rsidP="00DD6347">
      <w:pPr>
        <w:pStyle w:val="DefaultText1"/>
        <w:ind w:left="4320" w:firstLine="720"/>
        <w:jc w:val="both"/>
        <w:rPr>
          <w:szCs w:val="24"/>
          <w:lang w:val="fr-FR"/>
        </w:rPr>
      </w:pPr>
      <w:r w:rsidRPr="004937D1">
        <w:rPr>
          <w:szCs w:val="24"/>
          <w:lang w:val="fr-FR"/>
        </w:rPr>
        <w:t>………………………………………</w:t>
      </w:r>
    </w:p>
    <w:p w14:paraId="75EF1151" w14:textId="77777777" w:rsidR="00DD6347" w:rsidRDefault="00FD7E62" w:rsidP="00FD7E62">
      <w:pPr>
        <w:jc w:val="center"/>
      </w:pPr>
      <w:r>
        <w:rPr>
          <w:lang w:val="fr-FR"/>
        </w:rPr>
        <w:t xml:space="preserve">                                                                      </w:t>
      </w:r>
      <w:r w:rsidR="00DD6347" w:rsidRPr="004937D1">
        <w:rPr>
          <w:lang w:val="fr-FR"/>
        </w:rPr>
        <w:t>(</w:t>
      </w:r>
      <w:proofErr w:type="spellStart"/>
      <w:proofErr w:type="gramStart"/>
      <w:r w:rsidR="00DD6347" w:rsidRPr="004937D1">
        <w:rPr>
          <w:lang w:val="fr-FR"/>
        </w:rPr>
        <w:t>semnatura</w:t>
      </w:r>
      <w:proofErr w:type="spellEnd"/>
      <w:proofErr w:type="gramEnd"/>
      <w:r w:rsidR="00DD6347" w:rsidRPr="004937D1">
        <w:rPr>
          <w:lang w:val="fr-FR"/>
        </w:rPr>
        <w:t xml:space="preserve"> </w:t>
      </w:r>
      <w:proofErr w:type="spellStart"/>
      <w:r w:rsidR="00DD6347" w:rsidRPr="004937D1">
        <w:rPr>
          <w:lang w:val="fr-FR"/>
        </w:rPr>
        <w:t>autorizata</w:t>
      </w:r>
      <w:proofErr w:type="spellEnd"/>
    </w:p>
    <w:p w14:paraId="6F784C34" w14:textId="77777777" w:rsidR="00DD6347" w:rsidRDefault="00DD6347">
      <w:pPr>
        <w:ind w:firstLine="720"/>
        <w:jc w:val="right"/>
        <w:rPr>
          <w:b/>
          <w:i/>
          <w:sz w:val="22"/>
          <w:szCs w:val="22"/>
        </w:rPr>
      </w:pPr>
    </w:p>
    <w:p w14:paraId="4E0109E9" w14:textId="77777777" w:rsidR="00B71BBA" w:rsidRDefault="00B71BBA">
      <w:pPr>
        <w:ind w:firstLine="720"/>
        <w:jc w:val="right"/>
        <w:rPr>
          <w:b/>
          <w:i/>
          <w:sz w:val="22"/>
          <w:szCs w:val="22"/>
        </w:rPr>
      </w:pPr>
    </w:p>
    <w:p w14:paraId="4A62FE9A" w14:textId="77777777" w:rsidR="00B71BBA" w:rsidRDefault="00B71BBA">
      <w:pPr>
        <w:ind w:firstLine="720"/>
        <w:jc w:val="right"/>
        <w:rPr>
          <w:b/>
          <w:i/>
          <w:sz w:val="22"/>
          <w:szCs w:val="22"/>
        </w:rPr>
      </w:pPr>
    </w:p>
    <w:p w14:paraId="49C28D6B" w14:textId="77777777" w:rsidR="00B71BBA" w:rsidRDefault="00B71BBA">
      <w:pPr>
        <w:ind w:firstLine="720"/>
        <w:jc w:val="right"/>
        <w:rPr>
          <w:b/>
          <w:i/>
          <w:sz w:val="22"/>
          <w:szCs w:val="22"/>
        </w:rPr>
      </w:pPr>
    </w:p>
    <w:p w14:paraId="7D3FA475" w14:textId="77777777" w:rsidR="00B71BBA" w:rsidRDefault="00B71BBA">
      <w:pPr>
        <w:ind w:firstLine="720"/>
        <w:jc w:val="right"/>
        <w:rPr>
          <w:b/>
          <w:i/>
          <w:sz w:val="22"/>
          <w:szCs w:val="22"/>
        </w:rPr>
      </w:pPr>
    </w:p>
    <w:p w14:paraId="2CCB99E2" w14:textId="77777777" w:rsidR="00B71BBA" w:rsidRDefault="00B71BBA">
      <w:pPr>
        <w:ind w:firstLine="720"/>
        <w:jc w:val="right"/>
        <w:rPr>
          <w:b/>
          <w:i/>
          <w:sz w:val="22"/>
          <w:szCs w:val="22"/>
        </w:rPr>
      </w:pPr>
    </w:p>
    <w:p w14:paraId="085262B5" w14:textId="77777777" w:rsidR="00B71BBA" w:rsidRDefault="00B71BBA">
      <w:pPr>
        <w:ind w:firstLine="720"/>
        <w:jc w:val="right"/>
        <w:rPr>
          <w:b/>
          <w:i/>
          <w:sz w:val="22"/>
          <w:szCs w:val="22"/>
        </w:rPr>
      </w:pPr>
    </w:p>
    <w:p w14:paraId="5B529D52" w14:textId="77777777" w:rsidR="00B71BBA" w:rsidRDefault="00B71BBA">
      <w:pPr>
        <w:ind w:firstLine="720"/>
        <w:jc w:val="right"/>
        <w:rPr>
          <w:b/>
          <w:i/>
          <w:sz w:val="22"/>
          <w:szCs w:val="22"/>
        </w:rPr>
      </w:pPr>
    </w:p>
    <w:p w14:paraId="24305985" w14:textId="54FD7FB9" w:rsidR="00B71BBA" w:rsidRDefault="00B71BBA" w:rsidP="00B71BBA">
      <w:pPr>
        <w:pStyle w:val="DefaultText1"/>
        <w:ind w:left="5760" w:firstLine="720"/>
        <w:jc w:val="right"/>
        <w:rPr>
          <w:b/>
        </w:rPr>
      </w:pPr>
      <w:r>
        <w:rPr>
          <w:b/>
        </w:rPr>
        <w:t>Formularul 5</w:t>
      </w:r>
    </w:p>
    <w:p w14:paraId="2BD38E7B" w14:textId="77777777" w:rsidR="00B71BBA" w:rsidRDefault="00B71BBA" w:rsidP="00B71BBA">
      <w:pPr>
        <w:pStyle w:val="DefaultText1"/>
        <w:ind w:left="5760" w:firstLine="720"/>
        <w:jc w:val="right"/>
        <w:rPr>
          <w:b/>
        </w:rPr>
      </w:pPr>
    </w:p>
    <w:p w14:paraId="03530D42" w14:textId="77777777" w:rsidR="00B71BBA" w:rsidRDefault="00B71BBA" w:rsidP="003E01DF">
      <w:pPr>
        <w:rPr>
          <w:b/>
          <w:i/>
          <w:sz w:val="22"/>
          <w:szCs w:val="22"/>
        </w:rPr>
      </w:pPr>
    </w:p>
    <w:p w14:paraId="01164A2F" w14:textId="77777777" w:rsidR="003E01DF" w:rsidRPr="003E01DF" w:rsidRDefault="003E01DF" w:rsidP="003E01DF">
      <w:pPr>
        <w:jc w:val="center"/>
        <w:rPr>
          <w:b/>
          <w:iCs/>
        </w:rPr>
      </w:pPr>
      <w:r w:rsidRPr="003E01DF">
        <w:rPr>
          <w:b/>
          <w:iCs/>
        </w:rPr>
        <w:t>Declarație de conformitate privind sustenabilitatea și eficiența energetică</w:t>
      </w:r>
    </w:p>
    <w:p w14:paraId="4F28A858" w14:textId="77777777" w:rsidR="003E01DF" w:rsidRPr="003E01DF" w:rsidRDefault="003E01DF" w:rsidP="003E01DF">
      <w:pPr>
        <w:jc w:val="both"/>
        <w:rPr>
          <w:bCs/>
          <w:iCs/>
          <w:sz w:val="22"/>
          <w:szCs w:val="22"/>
        </w:rPr>
      </w:pPr>
    </w:p>
    <w:p w14:paraId="65CF13D1" w14:textId="77777777" w:rsidR="003E01DF" w:rsidRPr="003E01DF" w:rsidRDefault="003E01DF" w:rsidP="003E01DF">
      <w:pPr>
        <w:jc w:val="both"/>
        <w:rPr>
          <w:bCs/>
          <w:iCs/>
          <w:sz w:val="22"/>
          <w:szCs w:val="22"/>
        </w:rPr>
      </w:pPr>
    </w:p>
    <w:p w14:paraId="543821E6" w14:textId="77777777" w:rsidR="003E01DF" w:rsidRPr="003E01DF" w:rsidRDefault="003E01DF" w:rsidP="003E01DF">
      <w:pPr>
        <w:jc w:val="both"/>
        <w:rPr>
          <w:b/>
          <w:iCs/>
          <w:sz w:val="22"/>
          <w:szCs w:val="22"/>
        </w:rPr>
      </w:pPr>
      <w:r w:rsidRPr="003E01DF">
        <w:rPr>
          <w:b/>
          <w:iCs/>
          <w:sz w:val="22"/>
          <w:szCs w:val="22"/>
        </w:rPr>
        <w:t>Către: [Denumirea Autorității Contractante]</w:t>
      </w:r>
    </w:p>
    <w:p w14:paraId="087960C1" w14:textId="168C7253" w:rsidR="003E01DF" w:rsidRPr="003E01DF" w:rsidRDefault="003E01DF" w:rsidP="003E01DF">
      <w:pPr>
        <w:jc w:val="both"/>
        <w:rPr>
          <w:b/>
          <w:iCs/>
          <w:sz w:val="22"/>
          <w:szCs w:val="22"/>
        </w:rPr>
      </w:pPr>
      <w:r w:rsidRPr="003E01DF">
        <w:rPr>
          <w:b/>
          <w:iCs/>
          <w:sz w:val="22"/>
          <w:szCs w:val="22"/>
        </w:rPr>
        <w:t>Procedura de atribuire: [</w:t>
      </w:r>
      <w:r>
        <w:rPr>
          <w:b/>
          <w:iCs/>
          <w:sz w:val="22"/>
          <w:szCs w:val="22"/>
        </w:rPr>
        <w:t>..............</w:t>
      </w:r>
      <w:r w:rsidRPr="003E01DF">
        <w:rPr>
          <w:b/>
          <w:iCs/>
          <w:sz w:val="22"/>
          <w:szCs w:val="22"/>
        </w:rPr>
        <w:t>Denumire proiect canalizare]</w:t>
      </w:r>
    </w:p>
    <w:p w14:paraId="33818AAE" w14:textId="77777777" w:rsidR="003E01DF" w:rsidRPr="003E01DF" w:rsidRDefault="003E01DF" w:rsidP="003E01DF">
      <w:pPr>
        <w:jc w:val="both"/>
        <w:rPr>
          <w:bCs/>
          <w:iCs/>
          <w:sz w:val="22"/>
          <w:szCs w:val="22"/>
        </w:rPr>
      </w:pPr>
    </w:p>
    <w:p w14:paraId="0BB20264" w14:textId="77777777" w:rsidR="003E01DF" w:rsidRPr="003E01DF" w:rsidRDefault="003E01DF" w:rsidP="003E01DF">
      <w:pPr>
        <w:jc w:val="both"/>
        <w:rPr>
          <w:bCs/>
          <w:iCs/>
          <w:sz w:val="22"/>
          <w:szCs w:val="22"/>
        </w:rPr>
      </w:pPr>
    </w:p>
    <w:p w14:paraId="47126D40" w14:textId="77777777" w:rsidR="003E01DF" w:rsidRPr="003E01DF" w:rsidRDefault="003E01DF" w:rsidP="003E01DF">
      <w:pPr>
        <w:jc w:val="both"/>
        <w:rPr>
          <w:bCs/>
          <w:iCs/>
          <w:sz w:val="22"/>
          <w:szCs w:val="22"/>
        </w:rPr>
      </w:pPr>
      <w:r w:rsidRPr="003E01DF">
        <w:rPr>
          <w:bCs/>
          <w:iCs/>
          <w:sz w:val="22"/>
          <w:szCs w:val="22"/>
        </w:rPr>
        <w:t>Subsemnatul, [Nume reprezentant], în calitate de reprezentant legal al [Denumire Ofertant], declar pe proprie răspundere că, Propunerea Tehnică depusă respectă cerințele de mediu și standardele europene după cum urmează:</w:t>
      </w:r>
    </w:p>
    <w:p w14:paraId="28F60F8F" w14:textId="77777777" w:rsidR="003E01DF" w:rsidRPr="003E01DF" w:rsidRDefault="003E01DF" w:rsidP="003E01DF">
      <w:pPr>
        <w:jc w:val="both"/>
        <w:rPr>
          <w:bCs/>
          <w:iCs/>
          <w:sz w:val="22"/>
          <w:szCs w:val="22"/>
        </w:rPr>
      </w:pPr>
    </w:p>
    <w:p w14:paraId="02BFBC97" w14:textId="77777777" w:rsidR="003E01DF" w:rsidRPr="003E01DF" w:rsidRDefault="003E01DF" w:rsidP="003E01DF">
      <w:pPr>
        <w:jc w:val="both"/>
        <w:rPr>
          <w:bCs/>
          <w:iCs/>
          <w:sz w:val="22"/>
          <w:szCs w:val="22"/>
        </w:rPr>
      </w:pPr>
    </w:p>
    <w:p w14:paraId="10B2A5F4" w14:textId="77777777" w:rsidR="003E01DF" w:rsidRPr="00917965" w:rsidRDefault="003E01DF" w:rsidP="003E01DF">
      <w:pPr>
        <w:jc w:val="both"/>
        <w:rPr>
          <w:b/>
          <w:i/>
          <w:sz w:val="22"/>
          <w:szCs w:val="22"/>
        </w:rPr>
      </w:pPr>
      <w:r w:rsidRPr="00917965">
        <w:rPr>
          <w:b/>
          <w:i/>
          <w:sz w:val="22"/>
          <w:szCs w:val="22"/>
        </w:rPr>
        <w:t>1. Angajamentul privind performanța energetică</w:t>
      </w:r>
    </w:p>
    <w:p w14:paraId="309544DB" w14:textId="77777777" w:rsidR="003E01DF" w:rsidRPr="003E01DF" w:rsidRDefault="003E01DF" w:rsidP="003E01DF">
      <w:pPr>
        <w:jc w:val="both"/>
        <w:rPr>
          <w:bCs/>
          <w:iCs/>
          <w:sz w:val="22"/>
          <w:szCs w:val="22"/>
        </w:rPr>
      </w:pPr>
      <w:r w:rsidRPr="003E01DF">
        <w:rPr>
          <w:bCs/>
          <w:iCs/>
          <w:sz w:val="22"/>
          <w:szCs w:val="22"/>
        </w:rPr>
        <w:t>Confirmăm că echipamentele de pompare ofertate sunt proiectate pentru a atinge un Consum Specific de Energie (</w:t>
      </w:r>
      <w:proofErr w:type="spellStart"/>
      <w:r w:rsidRPr="003E01DF">
        <w:rPr>
          <w:bCs/>
          <w:iCs/>
          <w:sz w:val="22"/>
          <w:szCs w:val="22"/>
        </w:rPr>
        <w:t>Especific</w:t>
      </w:r>
      <w:proofErr w:type="spellEnd"/>
      <w:r w:rsidRPr="003E01DF">
        <w:rPr>
          <w:bCs/>
          <w:iCs/>
          <w:sz w:val="22"/>
          <w:szCs w:val="22"/>
        </w:rPr>
        <w:t>/asumat) de:</w:t>
      </w:r>
    </w:p>
    <w:p w14:paraId="697F4D6A" w14:textId="77777777" w:rsidR="003E01DF" w:rsidRPr="003E01DF" w:rsidRDefault="003E01DF" w:rsidP="003E01DF">
      <w:pPr>
        <w:jc w:val="both"/>
        <w:rPr>
          <w:bCs/>
          <w:iCs/>
          <w:sz w:val="22"/>
          <w:szCs w:val="22"/>
        </w:rPr>
      </w:pPr>
      <w:r w:rsidRPr="003E01DF">
        <w:rPr>
          <w:bCs/>
          <w:iCs/>
          <w:sz w:val="22"/>
          <w:szCs w:val="22"/>
        </w:rPr>
        <w:t>•</w:t>
      </w:r>
      <w:r w:rsidRPr="003E01DF">
        <w:rPr>
          <w:bCs/>
          <w:iCs/>
          <w:sz w:val="22"/>
          <w:szCs w:val="22"/>
        </w:rPr>
        <w:tab/>
        <w:t>Valoare declarată: [</w:t>
      </w:r>
      <w:proofErr w:type="spellStart"/>
      <w:r w:rsidRPr="003E01DF">
        <w:rPr>
          <w:bCs/>
          <w:iCs/>
          <w:sz w:val="22"/>
          <w:szCs w:val="22"/>
        </w:rPr>
        <w:t>v_kWh</w:t>
      </w:r>
      <w:proofErr w:type="spellEnd"/>
      <w:r w:rsidRPr="003E01DF">
        <w:rPr>
          <w:bCs/>
          <w:iCs/>
          <w:sz w:val="22"/>
          <w:szCs w:val="22"/>
        </w:rPr>
        <w:t>/m³]</w:t>
      </w:r>
    </w:p>
    <w:p w14:paraId="53C9BCC4" w14:textId="77777777" w:rsidR="003E01DF" w:rsidRPr="003E01DF" w:rsidRDefault="003E01DF" w:rsidP="003E01DF">
      <w:pPr>
        <w:jc w:val="both"/>
        <w:rPr>
          <w:bCs/>
          <w:iCs/>
          <w:sz w:val="22"/>
          <w:szCs w:val="22"/>
        </w:rPr>
      </w:pPr>
      <w:r w:rsidRPr="003E01DF">
        <w:rPr>
          <w:bCs/>
          <w:iCs/>
          <w:sz w:val="22"/>
          <w:szCs w:val="22"/>
        </w:rPr>
        <w:t>•</w:t>
      </w:r>
      <w:r w:rsidRPr="003E01DF">
        <w:rPr>
          <w:bCs/>
          <w:iCs/>
          <w:sz w:val="22"/>
          <w:szCs w:val="22"/>
        </w:rPr>
        <w:tab/>
        <w:t>Clasa de eficiență a motoarelor: [ex. IE4 conform Regulamentului (UE) 2019/1781]</w:t>
      </w:r>
    </w:p>
    <w:p w14:paraId="7D5B7C32" w14:textId="77777777" w:rsidR="003E01DF" w:rsidRPr="003E01DF" w:rsidRDefault="003E01DF" w:rsidP="003E01DF">
      <w:pPr>
        <w:jc w:val="both"/>
        <w:rPr>
          <w:bCs/>
          <w:iCs/>
          <w:sz w:val="22"/>
          <w:szCs w:val="22"/>
        </w:rPr>
      </w:pPr>
      <w:r w:rsidRPr="003E01DF">
        <w:rPr>
          <w:bCs/>
          <w:iCs/>
          <w:sz w:val="22"/>
          <w:szCs w:val="22"/>
        </w:rPr>
        <w:t>•</w:t>
      </w:r>
      <w:r w:rsidRPr="003E01DF">
        <w:rPr>
          <w:bCs/>
          <w:iCs/>
          <w:sz w:val="22"/>
          <w:szCs w:val="22"/>
        </w:rPr>
        <w:tab/>
        <w:t xml:space="preserve">Standard de testare: Performanța este certificată conform ISO 9906:2012. </w:t>
      </w:r>
    </w:p>
    <w:p w14:paraId="39B897EE" w14:textId="77777777" w:rsidR="003E01DF" w:rsidRPr="003E01DF" w:rsidRDefault="003E01DF" w:rsidP="003E01DF">
      <w:pPr>
        <w:jc w:val="both"/>
        <w:rPr>
          <w:bCs/>
          <w:iCs/>
          <w:sz w:val="22"/>
          <w:szCs w:val="22"/>
        </w:rPr>
      </w:pPr>
    </w:p>
    <w:p w14:paraId="79A95269" w14:textId="77777777" w:rsidR="003E01DF" w:rsidRPr="00917965" w:rsidRDefault="003E01DF" w:rsidP="003E01DF">
      <w:pPr>
        <w:jc w:val="both"/>
        <w:rPr>
          <w:b/>
          <w:i/>
          <w:sz w:val="22"/>
          <w:szCs w:val="22"/>
        </w:rPr>
      </w:pPr>
      <w:r w:rsidRPr="00917965">
        <w:rPr>
          <w:b/>
          <w:i/>
          <w:sz w:val="22"/>
          <w:szCs w:val="22"/>
        </w:rPr>
        <w:t>2. Conformitatea materialelor și amprenta de carbon</w:t>
      </w:r>
    </w:p>
    <w:p w14:paraId="6FCB74E3" w14:textId="77777777" w:rsidR="003E01DF" w:rsidRPr="003E01DF" w:rsidRDefault="003E01DF" w:rsidP="003E01DF">
      <w:pPr>
        <w:jc w:val="both"/>
        <w:rPr>
          <w:bCs/>
          <w:iCs/>
          <w:sz w:val="22"/>
          <w:szCs w:val="22"/>
        </w:rPr>
      </w:pPr>
      <w:r w:rsidRPr="003E01DF">
        <w:rPr>
          <w:bCs/>
          <w:iCs/>
          <w:sz w:val="22"/>
          <w:szCs w:val="22"/>
        </w:rPr>
        <w:t>Materialele propuse (tubulatură, fitinguri) respectă următoarele criterii de sustenabilitate:</w:t>
      </w:r>
    </w:p>
    <w:p w14:paraId="6B501449" w14:textId="77777777" w:rsidR="003E01DF" w:rsidRPr="003E01DF" w:rsidRDefault="003E01DF" w:rsidP="003E01DF">
      <w:pPr>
        <w:jc w:val="both"/>
        <w:rPr>
          <w:bCs/>
          <w:iCs/>
          <w:sz w:val="22"/>
          <w:szCs w:val="22"/>
        </w:rPr>
      </w:pPr>
      <w:r w:rsidRPr="003E01DF">
        <w:rPr>
          <w:bCs/>
          <w:iCs/>
          <w:sz w:val="22"/>
          <w:szCs w:val="22"/>
        </w:rPr>
        <w:t>•</w:t>
      </w:r>
      <w:r w:rsidRPr="003E01DF">
        <w:rPr>
          <w:bCs/>
          <w:iCs/>
          <w:sz w:val="22"/>
          <w:szCs w:val="22"/>
        </w:rPr>
        <w:tab/>
        <w:t xml:space="preserve">Etanșeitate: Garantăm un sistem conform standardelor de referință (ex. SR EN 1610) pentru prevenirea </w:t>
      </w:r>
      <w:proofErr w:type="spellStart"/>
      <w:r w:rsidRPr="003E01DF">
        <w:rPr>
          <w:bCs/>
          <w:iCs/>
          <w:sz w:val="22"/>
          <w:szCs w:val="22"/>
        </w:rPr>
        <w:t>exfiltrațiilor</w:t>
      </w:r>
      <w:proofErr w:type="spellEnd"/>
      <w:r w:rsidRPr="003E01DF">
        <w:rPr>
          <w:bCs/>
          <w:iCs/>
          <w:sz w:val="22"/>
          <w:szCs w:val="22"/>
        </w:rPr>
        <w:t xml:space="preserve"> care pot polua pânza freatică.</w:t>
      </w:r>
    </w:p>
    <w:p w14:paraId="7A271D0B" w14:textId="77777777" w:rsidR="003E01DF" w:rsidRPr="003E01DF" w:rsidRDefault="003E01DF" w:rsidP="003E01DF">
      <w:pPr>
        <w:jc w:val="both"/>
        <w:rPr>
          <w:bCs/>
          <w:iCs/>
          <w:sz w:val="22"/>
          <w:szCs w:val="22"/>
        </w:rPr>
      </w:pPr>
      <w:r w:rsidRPr="003E01DF">
        <w:rPr>
          <w:bCs/>
          <w:iCs/>
          <w:sz w:val="22"/>
          <w:szCs w:val="22"/>
        </w:rPr>
        <w:t>•</w:t>
      </w:r>
      <w:r w:rsidRPr="003E01DF">
        <w:rPr>
          <w:bCs/>
          <w:iCs/>
          <w:sz w:val="22"/>
          <w:szCs w:val="22"/>
        </w:rPr>
        <w:tab/>
        <w:t>Certificări de mediu: Producătorul deține certificarea ISO 14001:2015 (Sistem de Management de Mediu).</w:t>
      </w:r>
    </w:p>
    <w:p w14:paraId="499217D2" w14:textId="77777777" w:rsidR="003E01DF" w:rsidRPr="003E01DF" w:rsidRDefault="003E01DF" w:rsidP="003E01DF">
      <w:pPr>
        <w:jc w:val="both"/>
        <w:rPr>
          <w:bCs/>
          <w:iCs/>
          <w:sz w:val="22"/>
          <w:szCs w:val="22"/>
        </w:rPr>
      </w:pPr>
      <w:r w:rsidRPr="003E01DF">
        <w:rPr>
          <w:bCs/>
          <w:iCs/>
          <w:sz w:val="22"/>
          <w:szCs w:val="22"/>
        </w:rPr>
        <w:t>•</w:t>
      </w:r>
      <w:r w:rsidRPr="003E01DF">
        <w:rPr>
          <w:bCs/>
          <w:iCs/>
          <w:sz w:val="22"/>
          <w:szCs w:val="22"/>
        </w:rPr>
        <w:tab/>
        <w:t xml:space="preserve">Durabilitate: Durata de viață estimată a conductelor este de minim 50 de ani, conform fișelor tehnice anexate. </w:t>
      </w:r>
    </w:p>
    <w:p w14:paraId="04A8B1A1" w14:textId="77777777" w:rsidR="003E01DF" w:rsidRPr="003E01DF" w:rsidRDefault="003E01DF" w:rsidP="003E01DF">
      <w:pPr>
        <w:jc w:val="both"/>
        <w:rPr>
          <w:bCs/>
          <w:iCs/>
          <w:sz w:val="22"/>
          <w:szCs w:val="22"/>
        </w:rPr>
      </w:pPr>
    </w:p>
    <w:p w14:paraId="56B314E6" w14:textId="77777777" w:rsidR="003E01DF" w:rsidRPr="00917965" w:rsidRDefault="003E01DF" w:rsidP="003E01DF">
      <w:pPr>
        <w:jc w:val="both"/>
        <w:rPr>
          <w:b/>
          <w:i/>
          <w:sz w:val="22"/>
          <w:szCs w:val="22"/>
        </w:rPr>
      </w:pPr>
      <w:r w:rsidRPr="00917965">
        <w:rPr>
          <w:b/>
          <w:i/>
          <w:sz w:val="22"/>
          <w:szCs w:val="22"/>
        </w:rPr>
        <w:t>3. Acceptarea monitorizării și penalităților</w:t>
      </w:r>
    </w:p>
    <w:p w14:paraId="2F35AA3A" w14:textId="77777777" w:rsidR="003E01DF" w:rsidRPr="003E01DF" w:rsidRDefault="003E01DF" w:rsidP="003E01DF">
      <w:pPr>
        <w:jc w:val="both"/>
        <w:rPr>
          <w:bCs/>
          <w:iCs/>
          <w:sz w:val="22"/>
          <w:szCs w:val="22"/>
        </w:rPr>
      </w:pPr>
      <w:r w:rsidRPr="003E01DF">
        <w:rPr>
          <w:bCs/>
          <w:iCs/>
          <w:sz w:val="22"/>
          <w:szCs w:val="22"/>
        </w:rPr>
        <w:t>Prin prezenta, ne asumăm următoarele:</w:t>
      </w:r>
    </w:p>
    <w:p w14:paraId="38D03169" w14:textId="77777777" w:rsidR="003E01DF" w:rsidRPr="003E01DF" w:rsidRDefault="003E01DF" w:rsidP="003E01DF">
      <w:pPr>
        <w:jc w:val="both"/>
        <w:rPr>
          <w:bCs/>
          <w:iCs/>
          <w:sz w:val="22"/>
          <w:szCs w:val="22"/>
        </w:rPr>
      </w:pPr>
      <w:r w:rsidRPr="003E01DF">
        <w:rPr>
          <w:bCs/>
          <w:iCs/>
          <w:sz w:val="22"/>
          <w:szCs w:val="22"/>
        </w:rPr>
        <w:t>1.</w:t>
      </w:r>
      <w:r w:rsidRPr="003E01DF">
        <w:rPr>
          <w:bCs/>
          <w:iCs/>
          <w:sz w:val="22"/>
          <w:szCs w:val="22"/>
        </w:rPr>
        <w:tab/>
        <w:t>Probe de performanță: Acceptăm efectuarea probelor de 72 de ore la recepție pentru verificarea indicatorilor de consum.</w:t>
      </w:r>
    </w:p>
    <w:p w14:paraId="260467C8" w14:textId="77777777" w:rsidR="003E01DF" w:rsidRPr="003E01DF" w:rsidRDefault="003E01DF" w:rsidP="003E01DF">
      <w:pPr>
        <w:jc w:val="both"/>
        <w:rPr>
          <w:bCs/>
          <w:iCs/>
          <w:sz w:val="22"/>
          <w:szCs w:val="22"/>
        </w:rPr>
      </w:pPr>
      <w:r w:rsidRPr="003E01DF">
        <w:rPr>
          <w:bCs/>
          <w:iCs/>
          <w:sz w:val="22"/>
          <w:szCs w:val="22"/>
        </w:rPr>
        <w:t>2.</w:t>
      </w:r>
      <w:r w:rsidRPr="003E01DF">
        <w:rPr>
          <w:bCs/>
          <w:iCs/>
          <w:sz w:val="22"/>
          <w:szCs w:val="22"/>
        </w:rPr>
        <w:tab/>
        <w:t>Penalități: Înțelegem și acceptăm că orice abatere de peste 5% față de consumul declarat, va atrage recalcularea prețului contractului sau plata daunelor interese bazate pe costul energiei, pe 10 ani.</w:t>
      </w:r>
    </w:p>
    <w:p w14:paraId="120E26F2" w14:textId="77777777" w:rsidR="003E01DF" w:rsidRPr="003E01DF" w:rsidRDefault="003E01DF" w:rsidP="003E01DF">
      <w:pPr>
        <w:jc w:val="both"/>
        <w:rPr>
          <w:bCs/>
          <w:iCs/>
          <w:sz w:val="22"/>
          <w:szCs w:val="22"/>
        </w:rPr>
      </w:pPr>
      <w:r w:rsidRPr="003E01DF">
        <w:rPr>
          <w:bCs/>
          <w:iCs/>
          <w:sz w:val="22"/>
          <w:szCs w:val="22"/>
        </w:rPr>
        <w:t>3.</w:t>
      </w:r>
      <w:r w:rsidRPr="003E01DF">
        <w:rPr>
          <w:bCs/>
          <w:iCs/>
          <w:sz w:val="22"/>
          <w:szCs w:val="22"/>
        </w:rPr>
        <w:tab/>
        <w:t xml:space="preserve">Clauza de remediere: Ne obligăm să înlocuim echipamentele neconforme pe cheltuiala noastră, în cazul în care parametrii de mediu asumați/ofertați nu sunt atinși. </w:t>
      </w:r>
    </w:p>
    <w:p w14:paraId="43F8C9BC" w14:textId="77777777" w:rsidR="003E01DF" w:rsidRPr="003E01DF" w:rsidRDefault="003E01DF" w:rsidP="003E01DF">
      <w:pPr>
        <w:jc w:val="both"/>
        <w:rPr>
          <w:bCs/>
          <w:iCs/>
          <w:sz w:val="22"/>
          <w:szCs w:val="22"/>
        </w:rPr>
      </w:pPr>
    </w:p>
    <w:p w14:paraId="322A6CCA" w14:textId="09ADCDAC" w:rsidR="0077640B" w:rsidRPr="0077640B" w:rsidRDefault="0077640B" w:rsidP="0077640B">
      <w:pPr>
        <w:jc w:val="both"/>
        <w:rPr>
          <w:bCs/>
          <w:iCs/>
          <w:sz w:val="22"/>
          <w:szCs w:val="22"/>
        </w:rPr>
      </w:pPr>
      <w:r w:rsidRPr="0077640B">
        <w:rPr>
          <w:bCs/>
          <w:iCs/>
          <w:sz w:val="22"/>
          <w:szCs w:val="22"/>
        </w:rPr>
        <w:t xml:space="preserve">4. Angajamentul privind Managementul Deșeurilor </w:t>
      </w:r>
    </w:p>
    <w:p w14:paraId="06DD1F15" w14:textId="209C5681" w:rsidR="0077640B" w:rsidRDefault="0077640B" w:rsidP="0077640B">
      <w:pPr>
        <w:jc w:val="both"/>
        <w:rPr>
          <w:bCs/>
          <w:iCs/>
          <w:sz w:val="22"/>
          <w:szCs w:val="22"/>
        </w:rPr>
      </w:pPr>
      <w:r w:rsidRPr="0077640B">
        <w:rPr>
          <w:bCs/>
          <w:iCs/>
          <w:sz w:val="22"/>
          <w:szCs w:val="22"/>
        </w:rPr>
        <w:t>•</w:t>
      </w:r>
      <w:r w:rsidRPr="0077640B">
        <w:rPr>
          <w:bCs/>
          <w:iCs/>
          <w:sz w:val="22"/>
          <w:szCs w:val="22"/>
        </w:rPr>
        <w:tab/>
        <w:t>Reutilizare In-</w:t>
      </w:r>
      <w:proofErr w:type="spellStart"/>
      <w:r w:rsidRPr="0077640B">
        <w:rPr>
          <w:bCs/>
          <w:iCs/>
          <w:sz w:val="22"/>
          <w:szCs w:val="22"/>
        </w:rPr>
        <w:t>Situ</w:t>
      </w:r>
      <w:proofErr w:type="spellEnd"/>
      <w:r w:rsidRPr="0077640B">
        <w:rPr>
          <w:bCs/>
          <w:iCs/>
          <w:sz w:val="22"/>
          <w:szCs w:val="22"/>
        </w:rPr>
        <w:t>: Ne angajăm să reciclăm/reutilizăm minim [X]% din materialul excavat direct în șantier pentru terasamente, conform normelor de mediu.</w:t>
      </w:r>
    </w:p>
    <w:p w14:paraId="62B9B6FC" w14:textId="77777777" w:rsidR="0077640B" w:rsidRDefault="0077640B" w:rsidP="003E01DF">
      <w:pPr>
        <w:jc w:val="both"/>
        <w:rPr>
          <w:bCs/>
          <w:iCs/>
          <w:sz w:val="22"/>
          <w:szCs w:val="22"/>
        </w:rPr>
      </w:pPr>
    </w:p>
    <w:p w14:paraId="3A601780" w14:textId="2CB2CEF1" w:rsidR="003E01DF" w:rsidRPr="003E01DF" w:rsidRDefault="0077640B" w:rsidP="003E01DF">
      <w:pPr>
        <w:jc w:val="both"/>
        <w:rPr>
          <w:bCs/>
          <w:iCs/>
          <w:sz w:val="22"/>
          <w:szCs w:val="22"/>
        </w:rPr>
      </w:pPr>
      <w:r>
        <w:rPr>
          <w:bCs/>
          <w:iCs/>
          <w:sz w:val="22"/>
          <w:szCs w:val="22"/>
        </w:rPr>
        <w:t>5</w:t>
      </w:r>
      <w:r w:rsidR="003E01DF" w:rsidRPr="003E01DF">
        <w:rPr>
          <w:bCs/>
          <w:iCs/>
          <w:sz w:val="22"/>
          <w:szCs w:val="22"/>
        </w:rPr>
        <w:t>.</w:t>
      </w:r>
      <w:r w:rsidR="003E01DF" w:rsidRPr="003E01DF">
        <w:rPr>
          <w:bCs/>
          <w:iCs/>
          <w:sz w:val="22"/>
          <w:szCs w:val="22"/>
        </w:rPr>
        <w:tab/>
        <w:t>Prezenta declarație este însoțită de Fișele Tehnice ale pompelor și Declarațiile de Performanță ale tubulaturii utilizate.</w:t>
      </w:r>
    </w:p>
    <w:p w14:paraId="13725A0D" w14:textId="77777777" w:rsidR="003E01DF" w:rsidRPr="003E01DF" w:rsidRDefault="003E01DF" w:rsidP="003E01DF">
      <w:pPr>
        <w:jc w:val="both"/>
        <w:rPr>
          <w:bCs/>
          <w:iCs/>
          <w:sz w:val="22"/>
          <w:szCs w:val="22"/>
        </w:rPr>
      </w:pPr>
    </w:p>
    <w:p w14:paraId="24F56251" w14:textId="77777777" w:rsidR="003E01DF" w:rsidRPr="003E01DF" w:rsidRDefault="003E01DF" w:rsidP="003E01DF">
      <w:pPr>
        <w:jc w:val="both"/>
        <w:rPr>
          <w:bCs/>
          <w:iCs/>
          <w:sz w:val="22"/>
          <w:szCs w:val="22"/>
        </w:rPr>
      </w:pPr>
    </w:p>
    <w:p w14:paraId="74C97CBD" w14:textId="77777777" w:rsidR="003E01DF" w:rsidRPr="00917965" w:rsidRDefault="003E01DF" w:rsidP="003E01DF">
      <w:pPr>
        <w:jc w:val="both"/>
        <w:rPr>
          <w:b/>
          <w:iCs/>
          <w:sz w:val="22"/>
          <w:szCs w:val="22"/>
        </w:rPr>
      </w:pPr>
      <w:r w:rsidRPr="00917965">
        <w:rPr>
          <w:b/>
          <w:iCs/>
          <w:sz w:val="22"/>
          <w:szCs w:val="22"/>
        </w:rPr>
        <w:t>Semnătura și ștampila: _________________</w:t>
      </w:r>
    </w:p>
    <w:p w14:paraId="70C34B27" w14:textId="77777777" w:rsidR="003E01DF" w:rsidRPr="00917965" w:rsidRDefault="003E01DF" w:rsidP="003E01DF">
      <w:pPr>
        <w:jc w:val="both"/>
        <w:rPr>
          <w:b/>
          <w:iCs/>
          <w:sz w:val="22"/>
          <w:szCs w:val="22"/>
        </w:rPr>
      </w:pPr>
      <w:r w:rsidRPr="00917965">
        <w:rPr>
          <w:b/>
          <w:iCs/>
          <w:sz w:val="22"/>
          <w:szCs w:val="22"/>
        </w:rPr>
        <w:t>Data: [</w:t>
      </w:r>
      <w:proofErr w:type="spellStart"/>
      <w:r w:rsidRPr="00917965">
        <w:rPr>
          <w:b/>
          <w:iCs/>
          <w:sz w:val="22"/>
          <w:szCs w:val="22"/>
        </w:rPr>
        <w:t>zz</w:t>
      </w:r>
      <w:proofErr w:type="spellEnd"/>
      <w:r w:rsidRPr="00917965">
        <w:rPr>
          <w:b/>
          <w:iCs/>
          <w:sz w:val="22"/>
          <w:szCs w:val="22"/>
        </w:rPr>
        <w:t>/</w:t>
      </w:r>
      <w:proofErr w:type="spellStart"/>
      <w:r w:rsidRPr="00917965">
        <w:rPr>
          <w:b/>
          <w:iCs/>
          <w:sz w:val="22"/>
          <w:szCs w:val="22"/>
        </w:rPr>
        <w:t>ll</w:t>
      </w:r>
      <w:proofErr w:type="spellEnd"/>
      <w:r w:rsidRPr="00917965">
        <w:rPr>
          <w:b/>
          <w:iCs/>
          <w:sz w:val="22"/>
          <w:szCs w:val="22"/>
        </w:rPr>
        <w:t>/</w:t>
      </w:r>
      <w:proofErr w:type="spellStart"/>
      <w:r w:rsidRPr="00917965">
        <w:rPr>
          <w:b/>
          <w:iCs/>
          <w:sz w:val="22"/>
          <w:szCs w:val="22"/>
        </w:rPr>
        <w:t>aaaa</w:t>
      </w:r>
      <w:proofErr w:type="spellEnd"/>
      <w:r w:rsidRPr="00917965">
        <w:rPr>
          <w:b/>
          <w:iCs/>
          <w:sz w:val="22"/>
          <w:szCs w:val="22"/>
        </w:rPr>
        <w:t>]</w:t>
      </w:r>
    </w:p>
    <w:p w14:paraId="0F2717F9" w14:textId="77777777" w:rsidR="003E01DF" w:rsidRPr="003E01DF" w:rsidRDefault="003E01DF" w:rsidP="003E01DF">
      <w:pPr>
        <w:jc w:val="both"/>
        <w:rPr>
          <w:bCs/>
          <w:iCs/>
          <w:sz w:val="22"/>
          <w:szCs w:val="22"/>
        </w:rPr>
      </w:pPr>
    </w:p>
    <w:p w14:paraId="69CF6839" w14:textId="77777777" w:rsidR="003E01DF" w:rsidRPr="003E01DF" w:rsidRDefault="003E01DF" w:rsidP="003E01DF">
      <w:pPr>
        <w:jc w:val="both"/>
        <w:rPr>
          <w:bCs/>
          <w:iCs/>
          <w:sz w:val="22"/>
          <w:szCs w:val="22"/>
        </w:rPr>
      </w:pPr>
    </w:p>
    <w:p w14:paraId="54DE3875" w14:textId="77777777" w:rsidR="003E01DF" w:rsidRPr="003E01DF" w:rsidRDefault="003E01DF" w:rsidP="003E01DF">
      <w:pPr>
        <w:jc w:val="both"/>
        <w:rPr>
          <w:bCs/>
          <w:iCs/>
          <w:sz w:val="22"/>
          <w:szCs w:val="22"/>
        </w:rPr>
      </w:pPr>
    </w:p>
    <w:p w14:paraId="228588A5" w14:textId="6C28D3F7" w:rsidR="003E01DF" w:rsidRDefault="003E01DF" w:rsidP="003E01DF">
      <w:pPr>
        <w:jc w:val="both"/>
        <w:rPr>
          <w:bCs/>
          <w:iCs/>
          <w:sz w:val="22"/>
          <w:szCs w:val="22"/>
        </w:rPr>
      </w:pPr>
      <w:r w:rsidRPr="003E01DF">
        <w:rPr>
          <w:bCs/>
          <w:iCs/>
          <w:sz w:val="22"/>
          <w:szCs w:val="22"/>
        </w:rPr>
        <w:t>NOTĂ: Ofertantul are obligația de a prezenta documente suport, respectiv are obligația ca această declarație să fie însoțită, în mod obligatoriu, de Fișele Tehnice ale pompelor și Declarațiile de Performanță ale tubulaturii utilizate.</w:t>
      </w:r>
    </w:p>
    <w:p w14:paraId="03C757A9" w14:textId="77777777" w:rsidR="00B1455C" w:rsidRDefault="00B1455C" w:rsidP="003E01DF">
      <w:pPr>
        <w:jc w:val="both"/>
        <w:rPr>
          <w:bCs/>
          <w:iCs/>
          <w:sz w:val="22"/>
          <w:szCs w:val="22"/>
        </w:rPr>
      </w:pPr>
    </w:p>
    <w:p w14:paraId="26F74CD3" w14:textId="77777777" w:rsidR="00B1455C" w:rsidRDefault="00B1455C" w:rsidP="003E01DF">
      <w:pPr>
        <w:jc w:val="both"/>
        <w:rPr>
          <w:bCs/>
          <w:iCs/>
          <w:sz w:val="22"/>
          <w:szCs w:val="22"/>
        </w:rPr>
      </w:pPr>
    </w:p>
    <w:p w14:paraId="5B98F3FB" w14:textId="2192AF6D" w:rsidR="00DE3681" w:rsidRDefault="00DE3681" w:rsidP="00DE3681">
      <w:pPr>
        <w:pStyle w:val="DefaultText1"/>
        <w:ind w:left="5760" w:firstLine="720"/>
        <w:jc w:val="right"/>
        <w:rPr>
          <w:b/>
        </w:rPr>
      </w:pPr>
      <w:r>
        <w:rPr>
          <w:b/>
        </w:rPr>
        <w:t>Formularul 6</w:t>
      </w:r>
    </w:p>
    <w:p w14:paraId="72B73EF2" w14:textId="77777777" w:rsidR="00B1455C" w:rsidRDefault="00B1455C" w:rsidP="003E01DF">
      <w:pPr>
        <w:jc w:val="both"/>
        <w:rPr>
          <w:bCs/>
          <w:iCs/>
          <w:sz w:val="22"/>
          <w:szCs w:val="22"/>
        </w:rPr>
      </w:pPr>
    </w:p>
    <w:p w14:paraId="50AC96D7" w14:textId="77777777" w:rsidR="00B1455C" w:rsidRDefault="00B1455C" w:rsidP="003E01DF">
      <w:pPr>
        <w:jc w:val="both"/>
        <w:rPr>
          <w:bCs/>
          <w:iCs/>
          <w:sz w:val="22"/>
          <w:szCs w:val="22"/>
        </w:rPr>
      </w:pPr>
    </w:p>
    <w:p w14:paraId="58CBB7C6" w14:textId="77777777" w:rsidR="00B1455C" w:rsidRDefault="00B1455C" w:rsidP="003E01DF">
      <w:pPr>
        <w:jc w:val="both"/>
        <w:rPr>
          <w:bCs/>
          <w:iCs/>
          <w:sz w:val="22"/>
          <w:szCs w:val="22"/>
        </w:rPr>
      </w:pPr>
    </w:p>
    <w:p w14:paraId="0DF62DF4" w14:textId="77777777" w:rsidR="00B1455C" w:rsidRPr="003E01DF" w:rsidRDefault="00B1455C" w:rsidP="00B1455C">
      <w:pPr>
        <w:jc w:val="both"/>
        <w:rPr>
          <w:b/>
          <w:iCs/>
          <w:sz w:val="22"/>
          <w:szCs w:val="22"/>
        </w:rPr>
      </w:pPr>
      <w:r w:rsidRPr="003E01DF">
        <w:rPr>
          <w:b/>
          <w:iCs/>
          <w:sz w:val="22"/>
          <w:szCs w:val="22"/>
        </w:rPr>
        <w:t>Către: [Denumirea Autorității Contractante]</w:t>
      </w:r>
    </w:p>
    <w:p w14:paraId="384D91A7" w14:textId="77777777" w:rsidR="00B1455C" w:rsidRPr="003E01DF" w:rsidRDefault="00B1455C" w:rsidP="00B1455C">
      <w:pPr>
        <w:jc w:val="both"/>
        <w:rPr>
          <w:b/>
          <w:iCs/>
          <w:sz w:val="22"/>
          <w:szCs w:val="22"/>
        </w:rPr>
      </w:pPr>
      <w:r w:rsidRPr="003E01DF">
        <w:rPr>
          <w:b/>
          <w:iCs/>
          <w:sz w:val="22"/>
          <w:szCs w:val="22"/>
        </w:rPr>
        <w:t>Procedura de atribuire: [</w:t>
      </w:r>
      <w:r>
        <w:rPr>
          <w:b/>
          <w:iCs/>
          <w:sz w:val="22"/>
          <w:szCs w:val="22"/>
        </w:rPr>
        <w:t>..............</w:t>
      </w:r>
      <w:r w:rsidRPr="003E01DF">
        <w:rPr>
          <w:b/>
          <w:iCs/>
          <w:sz w:val="22"/>
          <w:szCs w:val="22"/>
        </w:rPr>
        <w:t>Denumire proiect canalizare]</w:t>
      </w:r>
    </w:p>
    <w:p w14:paraId="12D98D5C" w14:textId="77777777" w:rsidR="00B1455C" w:rsidRPr="003E01DF" w:rsidRDefault="00B1455C" w:rsidP="00B1455C">
      <w:pPr>
        <w:jc w:val="both"/>
        <w:rPr>
          <w:bCs/>
          <w:iCs/>
          <w:sz w:val="22"/>
          <w:szCs w:val="22"/>
        </w:rPr>
      </w:pPr>
    </w:p>
    <w:p w14:paraId="3F10C628" w14:textId="77777777" w:rsidR="00B1455C" w:rsidRDefault="00B1455C" w:rsidP="00B1455C">
      <w:pPr>
        <w:jc w:val="both"/>
        <w:rPr>
          <w:bCs/>
          <w:iCs/>
          <w:sz w:val="22"/>
          <w:szCs w:val="22"/>
        </w:rPr>
      </w:pPr>
    </w:p>
    <w:p w14:paraId="1FDE7519" w14:textId="77777777" w:rsidR="00B1455C" w:rsidRPr="003E01DF" w:rsidRDefault="00B1455C" w:rsidP="00B1455C">
      <w:pPr>
        <w:jc w:val="both"/>
        <w:rPr>
          <w:bCs/>
          <w:iCs/>
          <w:sz w:val="22"/>
          <w:szCs w:val="22"/>
        </w:rPr>
      </w:pPr>
    </w:p>
    <w:p w14:paraId="018ECE2B" w14:textId="4320E3FB" w:rsidR="00B1455C" w:rsidRPr="003E01DF" w:rsidRDefault="00B1455C" w:rsidP="00B1455C">
      <w:pPr>
        <w:jc w:val="both"/>
        <w:rPr>
          <w:bCs/>
          <w:iCs/>
          <w:sz w:val="22"/>
          <w:szCs w:val="22"/>
        </w:rPr>
      </w:pPr>
      <w:r w:rsidRPr="003E01DF">
        <w:rPr>
          <w:bCs/>
          <w:iCs/>
          <w:sz w:val="22"/>
          <w:szCs w:val="22"/>
        </w:rPr>
        <w:t xml:space="preserve">Subsemnatul, [Nume reprezentant], în calitate de reprezentant legal al [Denumire Ofertant], declar pe proprie răspundere că, </w:t>
      </w:r>
      <w:proofErr w:type="spellStart"/>
      <w:r>
        <w:rPr>
          <w:bCs/>
          <w:iCs/>
          <w:sz w:val="22"/>
          <w:szCs w:val="22"/>
        </w:rPr>
        <w:t>urm</w:t>
      </w:r>
      <w:r w:rsidR="003917F8">
        <w:rPr>
          <w:bCs/>
          <w:iCs/>
          <w:sz w:val="22"/>
          <w:szCs w:val="22"/>
        </w:rPr>
        <w:t>atoarele</w:t>
      </w:r>
      <w:proofErr w:type="spellEnd"/>
      <w:r w:rsidR="003917F8">
        <w:rPr>
          <w:bCs/>
          <w:iCs/>
          <w:sz w:val="22"/>
          <w:szCs w:val="22"/>
        </w:rPr>
        <w:t xml:space="preserve"> </w:t>
      </w:r>
      <w:proofErr w:type="spellStart"/>
      <w:r w:rsidR="003917F8">
        <w:rPr>
          <w:bCs/>
          <w:iCs/>
          <w:sz w:val="22"/>
          <w:szCs w:val="22"/>
        </w:rPr>
        <w:t>informatii</w:t>
      </w:r>
      <w:proofErr w:type="spellEnd"/>
      <w:r w:rsidR="003917F8">
        <w:rPr>
          <w:bCs/>
          <w:iCs/>
          <w:sz w:val="22"/>
          <w:szCs w:val="22"/>
        </w:rPr>
        <w:t xml:space="preserve">, cuprinse în prezentul formular, se constituie în anexă la </w:t>
      </w:r>
      <w:r w:rsidRPr="003E01DF">
        <w:rPr>
          <w:bCs/>
          <w:iCs/>
          <w:sz w:val="22"/>
          <w:szCs w:val="22"/>
        </w:rPr>
        <w:t>Propunerea Tehnică depusă</w:t>
      </w:r>
      <w:r w:rsidR="003917F8">
        <w:rPr>
          <w:bCs/>
          <w:iCs/>
          <w:sz w:val="22"/>
          <w:szCs w:val="22"/>
        </w:rPr>
        <w:t>,</w:t>
      </w:r>
      <w:r w:rsidRPr="003E01DF">
        <w:rPr>
          <w:bCs/>
          <w:iCs/>
          <w:sz w:val="22"/>
          <w:szCs w:val="22"/>
        </w:rPr>
        <w:t xml:space="preserve"> după cum urmează:</w:t>
      </w:r>
    </w:p>
    <w:p w14:paraId="708AD5AF" w14:textId="77777777" w:rsidR="00B1455C" w:rsidRDefault="00B1455C" w:rsidP="003E01DF">
      <w:pPr>
        <w:jc w:val="both"/>
        <w:rPr>
          <w:bCs/>
          <w:iCs/>
          <w:sz w:val="22"/>
          <w:szCs w:val="22"/>
        </w:rPr>
      </w:pPr>
    </w:p>
    <w:p w14:paraId="419DB439" w14:textId="77777777" w:rsidR="00B1455C" w:rsidRDefault="00B1455C" w:rsidP="003E01DF">
      <w:pPr>
        <w:jc w:val="both"/>
        <w:rPr>
          <w:bCs/>
          <w:iCs/>
          <w:sz w:val="22"/>
          <w:szCs w:val="22"/>
        </w:rPr>
      </w:pPr>
    </w:p>
    <w:p w14:paraId="5C5041B9" w14:textId="77777777" w:rsidR="00B1455C" w:rsidRDefault="00B1455C" w:rsidP="003E01DF">
      <w:pPr>
        <w:jc w:val="both"/>
        <w:rPr>
          <w:bCs/>
          <w:iCs/>
          <w:sz w:val="22"/>
          <w:szCs w:val="22"/>
        </w:rPr>
      </w:pPr>
    </w:p>
    <w:p w14:paraId="58D717F9" w14:textId="77777777" w:rsidR="00B1455C" w:rsidRDefault="00B1455C" w:rsidP="00B1455C">
      <w:pPr>
        <w:spacing w:after="160" w:line="259" w:lineRule="auto"/>
        <w:jc w:val="center"/>
        <w:rPr>
          <w:b/>
          <w:bCs/>
        </w:rPr>
      </w:pPr>
      <w:r w:rsidRPr="00884391">
        <w:rPr>
          <w:b/>
          <w:bCs/>
        </w:rPr>
        <w:t xml:space="preserve">Tabel de monitorizare </w:t>
      </w:r>
    </w:p>
    <w:p w14:paraId="4582E427" w14:textId="5660C0F3" w:rsidR="00B1455C" w:rsidRPr="00884391" w:rsidRDefault="00B1455C" w:rsidP="00B1455C">
      <w:pPr>
        <w:spacing w:after="160" w:line="259" w:lineRule="auto"/>
        <w:jc w:val="center"/>
        <w:rPr>
          <w:b/>
          <w:bCs/>
        </w:rPr>
      </w:pPr>
      <w:r w:rsidRPr="00884391">
        <w:rPr>
          <w:b/>
          <w:bCs/>
        </w:rPr>
        <w:t>(</w:t>
      </w:r>
      <w:r>
        <w:rPr>
          <w:b/>
          <w:bCs/>
        </w:rPr>
        <w:t xml:space="preserve">Formular ce se va  constitui în </w:t>
      </w:r>
      <w:r w:rsidRPr="00884391">
        <w:rPr>
          <w:b/>
          <w:bCs/>
        </w:rPr>
        <w:t>Anexă la Propunerea Tehnică)</w:t>
      </w:r>
    </w:p>
    <w:p w14:paraId="23F68B75" w14:textId="77777777" w:rsidR="00B1455C" w:rsidRDefault="00B1455C" w:rsidP="00B1455C">
      <w:pPr>
        <w:spacing w:after="160" w:line="259" w:lineRule="auto"/>
        <w:ind w:right="-567"/>
        <w:jc w:val="both"/>
      </w:pPr>
    </w:p>
    <w:p w14:paraId="49777D9D" w14:textId="740F6D4A" w:rsidR="00B1455C" w:rsidRDefault="00B1455C" w:rsidP="00B1455C">
      <w:pPr>
        <w:spacing w:after="160" w:line="259" w:lineRule="auto"/>
        <w:ind w:right="-567"/>
        <w:jc w:val="both"/>
      </w:pPr>
      <w:r w:rsidRPr="00884391">
        <w:t xml:space="preserve">Pentru a asigura comparabilitatea ofertelor, </w:t>
      </w:r>
      <w:r>
        <w:t xml:space="preserve">Autoritatea contractanta </w:t>
      </w:r>
      <w:r w:rsidRPr="00884391">
        <w:t xml:space="preserve"> solicita</w:t>
      </w:r>
      <w:r>
        <w:t xml:space="preserve">, în mod </w:t>
      </w:r>
      <w:proofErr w:type="spellStart"/>
      <w:r>
        <w:t>obigatoriu</w:t>
      </w:r>
      <w:proofErr w:type="spellEnd"/>
      <w:r>
        <w:t xml:space="preserve">, </w:t>
      </w:r>
      <w:r w:rsidRPr="00884391">
        <w:t xml:space="preserve"> completarea următorului tabel:</w:t>
      </w:r>
    </w:p>
    <w:p w14:paraId="5D150AA2" w14:textId="77777777" w:rsidR="00B1455C" w:rsidRPr="00884391" w:rsidRDefault="00B1455C" w:rsidP="00B1455C">
      <w:pPr>
        <w:spacing w:after="160" w:line="259" w:lineRule="auto"/>
        <w:ind w:right="-567"/>
        <w:jc w:val="both"/>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7"/>
        <w:gridCol w:w="2901"/>
        <w:gridCol w:w="2379"/>
      </w:tblGrid>
      <w:tr w:rsidR="00B1455C" w:rsidRPr="00884391" w14:paraId="3CB54B01" w14:textId="77777777" w:rsidTr="00D077D7">
        <w:tc>
          <w:tcPr>
            <w:tcW w:w="0" w:type="auto"/>
            <w:tcMar>
              <w:top w:w="120" w:type="dxa"/>
              <w:left w:w="0" w:type="dxa"/>
              <w:bottom w:w="120" w:type="dxa"/>
              <w:right w:w="240" w:type="dxa"/>
            </w:tcMar>
            <w:hideMark/>
          </w:tcPr>
          <w:p w14:paraId="081ADAE3" w14:textId="77777777" w:rsidR="00B1455C" w:rsidRPr="00884391" w:rsidRDefault="00B1455C" w:rsidP="00D077D7">
            <w:pPr>
              <w:spacing w:after="160" w:line="259" w:lineRule="auto"/>
              <w:jc w:val="center"/>
              <w:rPr>
                <w:b/>
                <w:bCs/>
              </w:rPr>
            </w:pPr>
            <w:r w:rsidRPr="00884391">
              <w:rPr>
                <w:b/>
                <w:bCs/>
              </w:rPr>
              <w:t>Indicator de mediu</w:t>
            </w:r>
          </w:p>
        </w:tc>
        <w:tc>
          <w:tcPr>
            <w:tcW w:w="0" w:type="auto"/>
            <w:tcMar>
              <w:top w:w="120" w:type="dxa"/>
              <w:left w:w="0" w:type="dxa"/>
              <w:bottom w:w="120" w:type="dxa"/>
              <w:right w:w="240" w:type="dxa"/>
            </w:tcMar>
            <w:hideMark/>
          </w:tcPr>
          <w:p w14:paraId="094BEAB2" w14:textId="77777777" w:rsidR="00B1455C" w:rsidRPr="00884391" w:rsidRDefault="00B1455C" w:rsidP="00D077D7">
            <w:pPr>
              <w:spacing w:after="160" w:line="259" w:lineRule="auto"/>
              <w:jc w:val="center"/>
              <w:rPr>
                <w:b/>
                <w:bCs/>
              </w:rPr>
            </w:pPr>
            <w:r w:rsidRPr="00884391">
              <w:rPr>
                <w:b/>
                <w:bCs/>
              </w:rPr>
              <w:t>Unitate de măsură</w:t>
            </w:r>
          </w:p>
        </w:tc>
        <w:tc>
          <w:tcPr>
            <w:tcW w:w="0" w:type="auto"/>
            <w:tcMar>
              <w:top w:w="120" w:type="dxa"/>
              <w:left w:w="0" w:type="dxa"/>
              <w:bottom w:w="120" w:type="dxa"/>
              <w:right w:w="0" w:type="dxa"/>
            </w:tcMar>
            <w:hideMark/>
          </w:tcPr>
          <w:p w14:paraId="407752EE" w14:textId="77777777" w:rsidR="00B1455C" w:rsidRPr="00884391" w:rsidRDefault="00B1455C" w:rsidP="00D077D7">
            <w:pPr>
              <w:spacing w:after="160" w:line="259" w:lineRule="auto"/>
              <w:jc w:val="center"/>
              <w:rPr>
                <w:b/>
                <w:bCs/>
              </w:rPr>
            </w:pPr>
            <w:r w:rsidRPr="00884391">
              <w:rPr>
                <w:b/>
                <w:bCs/>
              </w:rPr>
              <w:t>Valoare asumată</w:t>
            </w:r>
          </w:p>
        </w:tc>
      </w:tr>
      <w:tr w:rsidR="00B1455C" w:rsidRPr="00884391" w14:paraId="27553254" w14:textId="77777777" w:rsidTr="00D077D7">
        <w:tc>
          <w:tcPr>
            <w:tcW w:w="0" w:type="auto"/>
            <w:tcMar>
              <w:top w:w="180" w:type="dxa"/>
              <w:left w:w="0" w:type="dxa"/>
              <w:bottom w:w="180" w:type="dxa"/>
              <w:right w:w="240" w:type="dxa"/>
            </w:tcMar>
            <w:hideMark/>
          </w:tcPr>
          <w:p w14:paraId="120B3757" w14:textId="77777777" w:rsidR="00B1455C" w:rsidRPr="00884391" w:rsidRDefault="00B1455C" w:rsidP="00D077D7">
            <w:pPr>
              <w:spacing w:after="160" w:line="259" w:lineRule="auto"/>
            </w:pPr>
            <w:r w:rsidRPr="00884391">
              <w:rPr>
                <w:b/>
                <w:bCs/>
              </w:rPr>
              <w:t>Consum specific de energie</w:t>
            </w:r>
          </w:p>
        </w:tc>
        <w:tc>
          <w:tcPr>
            <w:tcW w:w="0" w:type="auto"/>
            <w:tcMar>
              <w:top w:w="180" w:type="dxa"/>
              <w:left w:w="0" w:type="dxa"/>
              <w:bottom w:w="180" w:type="dxa"/>
              <w:right w:w="240" w:type="dxa"/>
            </w:tcMar>
            <w:hideMark/>
          </w:tcPr>
          <w:p w14:paraId="5356AD24" w14:textId="77777777" w:rsidR="00B1455C" w:rsidRPr="00884391" w:rsidRDefault="00B1455C" w:rsidP="00D077D7">
            <w:pPr>
              <w:spacing w:after="160" w:line="259" w:lineRule="auto"/>
              <w:jc w:val="center"/>
            </w:pPr>
            <w:r w:rsidRPr="00B1455C">
              <w:rPr>
                <w:noProof/>
              </w:rPr>
              <w:drawing>
                <wp:inline distT="0" distB="0" distL="0" distR="0" wp14:anchorId="4A8899E4" wp14:editId="7584AF8B">
                  <wp:extent cx="11430" cy="11430"/>
                  <wp:effectExtent l="0" t="0" r="0" b="0"/>
                  <wp:docPr id="978466002" name="I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B1455C">
              <w:t>kWh/m3</w:t>
            </w:r>
          </w:p>
        </w:tc>
        <w:tc>
          <w:tcPr>
            <w:tcW w:w="0" w:type="auto"/>
            <w:tcMar>
              <w:top w:w="180" w:type="dxa"/>
              <w:left w:w="0" w:type="dxa"/>
              <w:bottom w:w="180" w:type="dxa"/>
              <w:right w:w="0" w:type="dxa"/>
            </w:tcMar>
            <w:hideMark/>
          </w:tcPr>
          <w:p w14:paraId="3F3D222F" w14:textId="77777777" w:rsidR="00B1455C" w:rsidRPr="00884391" w:rsidRDefault="00B1455C" w:rsidP="00D077D7">
            <w:pPr>
              <w:spacing w:after="160" w:line="259" w:lineRule="auto"/>
              <w:jc w:val="center"/>
            </w:pPr>
            <w:r w:rsidRPr="00884391">
              <w:t>[Valoare]</w:t>
            </w:r>
          </w:p>
        </w:tc>
      </w:tr>
      <w:tr w:rsidR="00B1455C" w:rsidRPr="00884391" w14:paraId="71EF7BBE" w14:textId="77777777" w:rsidTr="00D077D7">
        <w:tc>
          <w:tcPr>
            <w:tcW w:w="0" w:type="auto"/>
            <w:tcMar>
              <w:top w:w="180" w:type="dxa"/>
              <w:left w:w="0" w:type="dxa"/>
              <w:bottom w:w="180" w:type="dxa"/>
              <w:right w:w="240" w:type="dxa"/>
            </w:tcMar>
            <w:hideMark/>
          </w:tcPr>
          <w:p w14:paraId="0A787E69" w14:textId="77777777" w:rsidR="00B1455C" w:rsidRPr="00884391" w:rsidRDefault="00B1455C" w:rsidP="00D077D7">
            <w:pPr>
              <w:spacing w:after="160" w:line="259" w:lineRule="auto"/>
            </w:pPr>
            <w:r w:rsidRPr="00884391">
              <w:rPr>
                <w:b/>
                <w:bCs/>
              </w:rPr>
              <w:t>Clasa de eficiență a motorului</w:t>
            </w:r>
          </w:p>
        </w:tc>
        <w:tc>
          <w:tcPr>
            <w:tcW w:w="0" w:type="auto"/>
            <w:tcMar>
              <w:top w:w="180" w:type="dxa"/>
              <w:left w:w="0" w:type="dxa"/>
              <w:bottom w:w="180" w:type="dxa"/>
              <w:right w:w="240" w:type="dxa"/>
            </w:tcMar>
            <w:hideMark/>
          </w:tcPr>
          <w:p w14:paraId="4B9636F8" w14:textId="77777777" w:rsidR="00B1455C" w:rsidRPr="00884391" w:rsidRDefault="00B1455C" w:rsidP="00D077D7">
            <w:pPr>
              <w:spacing w:after="160" w:line="259" w:lineRule="auto"/>
              <w:jc w:val="center"/>
            </w:pPr>
            <w:r w:rsidRPr="00884391">
              <w:t>IE3 / IE4</w:t>
            </w:r>
          </w:p>
        </w:tc>
        <w:tc>
          <w:tcPr>
            <w:tcW w:w="0" w:type="auto"/>
            <w:tcMar>
              <w:top w:w="180" w:type="dxa"/>
              <w:left w:w="0" w:type="dxa"/>
              <w:bottom w:w="180" w:type="dxa"/>
              <w:right w:w="0" w:type="dxa"/>
            </w:tcMar>
            <w:hideMark/>
          </w:tcPr>
          <w:p w14:paraId="5CC7A41B" w14:textId="77777777" w:rsidR="00B1455C" w:rsidRPr="00884391" w:rsidRDefault="00B1455C" w:rsidP="00D077D7">
            <w:pPr>
              <w:spacing w:after="160" w:line="259" w:lineRule="auto"/>
              <w:jc w:val="center"/>
            </w:pPr>
            <w:r w:rsidRPr="00884391">
              <w:t>[Clasa]</w:t>
            </w:r>
          </w:p>
        </w:tc>
      </w:tr>
      <w:tr w:rsidR="00B1455C" w:rsidRPr="00884391" w14:paraId="2CACCB56" w14:textId="77777777" w:rsidTr="00D077D7">
        <w:tc>
          <w:tcPr>
            <w:tcW w:w="0" w:type="auto"/>
            <w:tcMar>
              <w:top w:w="180" w:type="dxa"/>
              <w:left w:w="0" w:type="dxa"/>
              <w:bottom w:w="180" w:type="dxa"/>
              <w:right w:w="240" w:type="dxa"/>
            </w:tcMar>
            <w:hideMark/>
          </w:tcPr>
          <w:p w14:paraId="0B6B235C" w14:textId="77777777" w:rsidR="00B1455C" w:rsidRPr="00884391" w:rsidRDefault="00B1455C" w:rsidP="00D077D7">
            <w:r w:rsidRPr="00884391">
              <w:rPr>
                <w:b/>
                <w:bCs/>
              </w:rPr>
              <w:t>Emisii </w:t>
            </w:r>
            <w:r w:rsidRPr="00B1455C">
              <w:rPr>
                <w:b/>
                <w:bCs/>
              </w:rPr>
              <w:t>CO</w:t>
            </w:r>
            <w:r w:rsidRPr="00B1455C">
              <w:rPr>
                <w:b/>
                <w:bCs/>
                <w:vertAlign w:val="subscript"/>
              </w:rPr>
              <w:t xml:space="preserve">2 </w:t>
            </w:r>
            <w:r w:rsidRPr="00884391">
              <w:rPr>
                <w:b/>
                <w:bCs/>
              </w:rPr>
              <w:t> estimate / an</w:t>
            </w:r>
          </w:p>
        </w:tc>
        <w:tc>
          <w:tcPr>
            <w:tcW w:w="0" w:type="auto"/>
            <w:tcMar>
              <w:top w:w="180" w:type="dxa"/>
              <w:left w:w="0" w:type="dxa"/>
              <w:bottom w:w="180" w:type="dxa"/>
              <w:right w:w="240" w:type="dxa"/>
            </w:tcMar>
            <w:hideMark/>
          </w:tcPr>
          <w:p w14:paraId="2838334D" w14:textId="77777777" w:rsidR="00B1455C" w:rsidRPr="00884391" w:rsidRDefault="00B1455C" w:rsidP="00D077D7">
            <w:pPr>
              <w:spacing w:after="160" w:line="259" w:lineRule="auto"/>
              <w:jc w:val="center"/>
            </w:pPr>
            <w:r w:rsidRPr="00B1455C">
              <w:rPr>
                <w:noProof/>
              </w:rPr>
              <w:drawing>
                <wp:inline distT="0" distB="0" distL="0" distR="0" wp14:anchorId="7E4F6107" wp14:editId="464A3B5C">
                  <wp:extent cx="11430" cy="11430"/>
                  <wp:effectExtent l="0" t="0" r="0" b="0"/>
                  <wp:docPr id="1829521740" name="I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B1455C">
              <w:t>Tone CO</w:t>
            </w:r>
            <w:r w:rsidRPr="00B1455C">
              <w:rPr>
                <w:vertAlign w:val="subscript"/>
              </w:rPr>
              <w:t>2</w:t>
            </w:r>
            <w:r w:rsidRPr="00B1455C">
              <w:t xml:space="preserve"> / an</w:t>
            </w:r>
          </w:p>
        </w:tc>
        <w:tc>
          <w:tcPr>
            <w:tcW w:w="0" w:type="auto"/>
            <w:tcMar>
              <w:top w:w="180" w:type="dxa"/>
              <w:left w:w="0" w:type="dxa"/>
              <w:bottom w:w="180" w:type="dxa"/>
              <w:right w:w="0" w:type="dxa"/>
            </w:tcMar>
            <w:hideMark/>
          </w:tcPr>
          <w:p w14:paraId="0F14D144" w14:textId="77777777" w:rsidR="00B1455C" w:rsidRPr="00884391" w:rsidRDefault="00B1455C" w:rsidP="00D077D7">
            <w:pPr>
              <w:spacing w:after="160" w:line="259" w:lineRule="auto"/>
              <w:jc w:val="center"/>
            </w:pPr>
            <w:r w:rsidRPr="00884391">
              <w:t>[Valoare]</w:t>
            </w:r>
          </w:p>
        </w:tc>
      </w:tr>
      <w:tr w:rsidR="00B1455C" w:rsidRPr="00884391" w14:paraId="2955D858" w14:textId="77777777" w:rsidTr="00D077D7">
        <w:tc>
          <w:tcPr>
            <w:tcW w:w="0" w:type="auto"/>
            <w:tcMar>
              <w:top w:w="180" w:type="dxa"/>
              <w:left w:w="0" w:type="dxa"/>
              <w:bottom w:w="180" w:type="dxa"/>
              <w:right w:w="240" w:type="dxa"/>
            </w:tcMar>
            <w:hideMark/>
          </w:tcPr>
          <w:p w14:paraId="7C016D78" w14:textId="77777777" w:rsidR="00B1455C" w:rsidRPr="00884391" w:rsidRDefault="00B1455C" w:rsidP="00D077D7">
            <w:pPr>
              <w:spacing w:after="160" w:line="259" w:lineRule="auto"/>
            </w:pPr>
            <w:r w:rsidRPr="00884391">
              <w:rPr>
                <w:b/>
                <w:bCs/>
              </w:rPr>
              <w:t>Durata de viață a conductelor</w:t>
            </w:r>
          </w:p>
        </w:tc>
        <w:tc>
          <w:tcPr>
            <w:tcW w:w="0" w:type="auto"/>
            <w:tcMar>
              <w:top w:w="180" w:type="dxa"/>
              <w:left w:w="0" w:type="dxa"/>
              <w:bottom w:w="180" w:type="dxa"/>
              <w:right w:w="240" w:type="dxa"/>
            </w:tcMar>
            <w:hideMark/>
          </w:tcPr>
          <w:p w14:paraId="5DD17C85" w14:textId="77777777" w:rsidR="00B1455C" w:rsidRPr="00884391" w:rsidRDefault="00B1455C" w:rsidP="00D077D7">
            <w:pPr>
              <w:spacing w:after="160" w:line="259" w:lineRule="auto"/>
              <w:jc w:val="center"/>
            </w:pPr>
            <w:r w:rsidRPr="00884391">
              <w:t>Ani</w:t>
            </w:r>
          </w:p>
        </w:tc>
        <w:tc>
          <w:tcPr>
            <w:tcW w:w="0" w:type="auto"/>
            <w:tcMar>
              <w:top w:w="180" w:type="dxa"/>
              <w:left w:w="0" w:type="dxa"/>
              <w:bottom w:w="180" w:type="dxa"/>
              <w:right w:w="0" w:type="dxa"/>
            </w:tcMar>
            <w:hideMark/>
          </w:tcPr>
          <w:p w14:paraId="48A2D1C2" w14:textId="77777777" w:rsidR="00B1455C" w:rsidRPr="00884391" w:rsidRDefault="00B1455C" w:rsidP="00D077D7">
            <w:pPr>
              <w:spacing w:after="160" w:line="259" w:lineRule="auto"/>
              <w:jc w:val="center"/>
            </w:pPr>
            <w:r w:rsidRPr="00884391">
              <w:t>[Minim 50]</w:t>
            </w:r>
          </w:p>
        </w:tc>
      </w:tr>
    </w:tbl>
    <w:p w14:paraId="1067E9F6" w14:textId="77777777" w:rsidR="00B1455C" w:rsidRDefault="00B1455C" w:rsidP="003E01DF">
      <w:pPr>
        <w:jc w:val="both"/>
      </w:pPr>
    </w:p>
    <w:p w14:paraId="6A216C40" w14:textId="77777777" w:rsidR="003917F8" w:rsidRDefault="003917F8" w:rsidP="003E01DF">
      <w:pPr>
        <w:jc w:val="both"/>
      </w:pPr>
    </w:p>
    <w:p w14:paraId="609487DF" w14:textId="77777777" w:rsidR="003917F8" w:rsidRDefault="003917F8" w:rsidP="003E01DF">
      <w:pPr>
        <w:jc w:val="both"/>
      </w:pPr>
    </w:p>
    <w:p w14:paraId="132E5864" w14:textId="77777777" w:rsidR="003917F8" w:rsidRDefault="003917F8" w:rsidP="003E01DF">
      <w:pPr>
        <w:jc w:val="both"/>
      </w:pPr>
    </w:p>
    <w:p w14:paraId="7E0281D7" w14:textId="77777777" w:rsidR="003917F8" w:rsidRDefault="003917F8" w:rsidP="003E01DF">
      <w:pPr>
        <w:jc w:val="both"/>
        <w:rPr>
          <w:bCs/>
          <w:iCs/>
          <w:sz w:val="22"/>
          <w:szCs w:val="22"/>
        </w:rPr>
      </w:pPr>
    </w:p>
    <w:p w14:paraId="07712181" w14:textId="77777777" w:rsidR="003917F8" w:rsidRPr="00917965" w:rsidRDefault="003917F8" w:rsidP="003917F8">
      <w:pPr>
        <w:jc w:val="both"/>
        <w:rPr>
          <w:b/>
          <w:iCs/>
          <w:sz w:val="22"/>
          <w:szCs w:val="22"/>
        </w:rPr>
      </w:pPr>
      <w:r w:rsidRPr="00917965">
        <w:rPr>
          <w:b/>
          <w:iCs/>
          <w:sz w:val="22"/>
          <w:szCs w:val="22"/>
        </w:rPr>
        <w:t>Semnătura și ștampila: _________________</w:t>
      </w:r>
    </w:p>
    <w:p w14:paraId="3A7FF8A2" w14:textId="77777777" w:rsidR="003917F8" w:rsidRDefault="003917F8" w:rsidP="003917F8">
      <w:pPr>
        <w:jc w:val="both"/>
        <w:rPr>
          <w:b/>
          <w:iCs/>
          <w:sz w:val="22"/>
          <w:szCs w:val="22"/>
        </w:rPr>
      </w:pPr>
    </w:p>
    <w:p w14:paraId="1A1EFEAC" w14:textId="413C1F0C" w:rsidR="003917F8" w:rsidRPr="00917965" w:rsidRDefault="003917F8" w:rsidP="003917F8">
      <w:pPr>
        <w:jc w:val="both"/>
        <w:rPr>
          <w:b/>
          <w:iCs/>
          <w:sz w:val="22"/>
          <w:szCs w:val="22"/>
        </w:rPr>
      </w:pPr>
      <w:r w:rsidRPr="00917965">
        <w:rPr>
          <w:b/>
          <w:iCs/>
          <w:sz w:val="22"/>
          <w:szCs w:val="22"/>
        </w:rPr>
        <w:t>Data: [</w:t>
      </w:r>
      <w:proofErr w:type="spellStart"/>
      <w:r w:rsidRPr="00917965">
        <w:rPr>
          <w:b/>
          <w:iCs/>
          <w:sz w:val="22"/>
          <w:szCs w:val="22"/>
        </w:rPr>
        <w:t>zz</w:t>
      </w:r>
      <w:proofErr w:type="spellEnd"/>
      <w:r w:rsidRPr="00917965">
        <w:rPr>
          <w:b/>
          <w:iCs/>
          <w:sz w:val="22"/>
          <w:szCs w:val="22"/>
        </w:rPr>
        <w:t>/</w:t>
      </w:r>
      <w:proofErr w:type="spellStart"/>
      <w:r w:rsidRPr="00917965">
        <w:rPr>
          <w:b/>
          <w:iCs/>
          <w:sz w:val="22"/>
          <w:szCs w:val="22"/>
        </w:rPr>
        <w:t>ll</w:t>
      </w:r>
      <w:proofErr w:type="spellEnd"/>
      <w:r w:rsidRPr="00917965">
        <w:rPr>
          <w:b/>
          <w:iCs/>
          <w:sz w:val="22"/>
          <w:szCs w:val="22"/>
        </w:rPr>
        <w:t>/</w:t>
      </w:r>
      <w:proofErr w:type="spellStart"/>
      <w:r w:rsidRPr="00917965">
        <w:rPr>
          <w:b/>
          <w:iCs/>
          <w:sz w:val="22"/>
          <w:szCs w:val="22"/>
        </w:rPr>
        <w:t>aaaa</w:t>
      </w:r>
      <w:proofErr w:type="spellEnd"/>
      <w:r w:rsidRPr="00917965">
        <w:rPr>
          <w:b/>
          <w:iCs/>
          <w:sz w:val="22"/>
          <w:szCs w:val="22"/>
        </w:rPr>
        <w:t>]</w:t>
      </w:r>
    </w:p>
    <w:p w14:paraId="321CD7CA" w14:textId="77777777" w:rsidR="003917F8" w:rsidRPr="003E01DF" w:rsidRDefault="003917F8" w:rsidP="003917F8">
      <w:pPr>
        <w:jc w:val="both"/>
        <w:rPr>
          <w:bCs/>
          <w:iCs/>
          <w:sz w:val="22"/>
          <w:szCs w:val="22"/>
        </w:rPr>
      </w:pPr>
    </w:p>
    <w:p w14:paraId="53A54C68" w14:textId="77777777" w:rsidR="003917F8" w:rsidRPr="00B1455C" w:rsidRDefault="003917F8" w:rsidP="003E01DF">
      <w:pPr>
        <w:jc w:val="both"/>
        <w:rPr>
          <w:bCs/>
          <w:iCs/>
          <w:sz w:val="22"/>
          <w:szCs w:val="22"/>
        </w:rPr>
      </w:pPr>
    </w:p>
    <w:sectPr w:rsidR="003917F8" w:rsidRPr="00B1455C" w:rsidSect="000A562D">
      <w:pgSz w:w="11905" w:h="16837"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C480E" w14:textId="77777777" w:rsidR="008375C3" w:rsidRDefault="008375C3">
      <w:r>
        <w:separator/>
      </w:r>
    </w:p>
  </w:endnote>
  <w:endnote w:type="continuationSeparator" w:id="0">
    <w:p w14:paraId="76F836C1" w14:textId="77777777" w:rsidR="008375C3" w:rsidRDefault="00837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erigo R BT">
    <w:panose1 w:val="020B0500000000000000"/>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
    <w:panose1 w:val="00000000000000000000"/>
    <w:charset w:val="00"/>
    <w:family w:val="roman"/>
    <w:notTrueType/>
    <w:pitch w:val="default"/>
    <w:sig w:usb0="00000003" w:usb1="00000000" w:usb2="00000000" w:usb3="00000000" w:csb0="00000001" w:csb1="00000000"/>
  </w:font>
  <w:font w:name="Optima">
    <w:altName w:val="Segoe UI"/>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FHFFF+ArialNarrow">
    <w:altName w:val="Arial Narrow"/>
    <w:charset w:val="00"/>
    <w:family w:val="swiss"/>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5169A" w14:textId="77777777" w:rsidR="003338CD" w:rsidRDefault="003338CD">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3B5854">
      <w:rPr>
        <w:rStyle w:val="Numrdepagin"/>
        <w:noProof/>
      </w:rPr>
      <w:t>5</w:t>
    </w:r>
    <w:r>
      <w:rPr>
        <w:rStyle w:val="Numrdepagin"/>
      </w:rPr>
      <w:fldChar w:fldCharType="end"/>
    </w:r>
  </w:p>
  <w:p w14:paraId="5850D514" w14:textId="77777777" w:rsidR="003338CD" w:rsidRDefault="003338CD">
    <w:pPr>
      <w:pStyle w:val="Subsol"/>
      <w:tabs>
        <w:tab w:val="clear" w:pos="8640"/>
        <w:tab w:val="right" w:pos="9720"/>
      </w:tabs>
      <w:ind w:right="360" w:firstLine="360"/>
      <w:rPr>
        <w:lang w:val="it-IT"/>
      </w:rPr>
    </w:pPr>
  </w:p>
  <w:p w14:paraId="300B56E1" w14:textId="77777777" w:rsidR="003338CD" w:rsidRDefault="003338CD">
    <w:pPr>
      <w:pStyle w:val="Subsol"/>
      <w:tabs>
        <w:tab w:val="clear" w:pos="8640"/>
        <w:tab w:val="right" w:pos="9720"/>
      </w:tabs>
      <w:ind w:right="360"/>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13BEB" w14:textId="77777777" w:rsidR="008375C3" w:rsidRDefault="008375C3">
      <w:r>
        <w:separator/>
      </w:r>
    </w:p>
  </w:footnote>
  <w:footnote w:type="continuationSeparator" w:id="0">
    <w:p w14:paraId="639AF560" w14:textId="77777777" w:rsidR="008375C3" w:rsidRDefault="00837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continuare4"/>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4"/>
      <w:lvlText w:val=""/>
      <w:lvlJc w:val="left"/>
      <w:pPr>
        <w:tabs>
          <w:tab w:val="num" w:pos="1492"/>
        </w:tabs>
        <w:ind w:left="1492" w:hanging="360"/>
      </w:pPr>
      <w:rPr>
        <w:rFonts w:ascii="Symbol" w:hAnsi="Symbol" w:hint="default"/>
      </w:rPr>
    </w:lvl>
  </w:abstractNum>
  <w:abstractNum w:abstractNumId="2" w15:restartNumberingAfterBreak="0">
    <w:nsid w:val="00000001"/>
    <w:multiLevelType w:val="multilevel"/>
    <w:tmpl w:val="00000001"/>
    <w:name w:val="WW8Num1"/>
    <w:lvl w:ilvl="0">
      <w:start w:val="3"/>
      <w:numFmt w:val="decimal"/>
      <w:lvlText w:val="%1."/>
      <w:lvlJc w:val="left"/>
      <w:pPr>
        <w:tabs>
          <w:tab w:val="num" w:pos="360"/>
        </w:tabs>
        <w:ind w:left="360" w:hanging="360"/>
      </w:pPr>
      <w:rPr>
        <w:rFonts w:ascii="Arial" w:hAnsi="Arial"/>
        <w:b/>
        <w:bCs/>
        <w:sz w:val="22"/>
        <w:szCs w:val="22"/>
      </w:rPr>
    </w:lvl>
    <w:lvl w:ilvl="1">
      <w:start w:val="1"/>
      <w:numFmt w:val="decimal"/>
      <w:lvlText w:val="%1.%2."/>
      <w:lvlJc w:val="left"/>
      <w:pPr>
        <w:tabs>
          <w:tab w:val="num" w:pos="420"/>
        </w:tabs>
        <w:ind w:left="420" w:hanging="360"/>
      </w:pPr>
      <w:rPr>
        <w:rFonts w:ascii="Arial" w:hAnsi="Arial"/>
        <w:b/>
        <w:bCs/>
        <w:sz w:val="22"/>
        <w:szCs w:val="22"/>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3"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ascii="Times New Roman" w:hAnsi="Times New Roman"/>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3"/>
    <w:multiLevelType w:val="multilevel"/>
    <w:tmpl w:val="00000003"/>
    <w:name w:val="WW8Num3"/>
    <w:lvl w:ilvl="0">
      <w:start w:val="18"/>
      <w:numFmt w:val="decimal"/>
      <w:lvlText w:val="%1."/>
      <w:lvlJc w:val="left"/>
      <w:pPr>
        <w:tabs>
          <w:tab w:val="num" w:pos="360"/>
        </w:tabs>
        <w:ind w:left="360" w:hanging="360"/>
      </w:pPr>
      <w:rPr>
        <w:rFonts w:ascii="Arial" w:hAnsi="Arial"/>
        <w:b/>
        <w:bCs/>
        <w:sz w:val="22"/>
        <w:szCs w:val="22"/>
      </w:rPr>
    </w:lvl>
    <w:lvl w:ilvl="1">
      <w:start w:val="1"/>
      <w:numFmt w:val="decimal"/>
      <w:lvlText w:val="%1.%2."/>
      <w:lvlJc w:val="left"/>
      <w:pPr>
        <w:tabs>
          <w:tab w:val="num" w:pos="420"/>
        </w:tabs>
        <w:ind w:left="420" w:hanging="360"/>
      </w:pPr>
      <w:rPr>
        <w:rFonts w:ascii="Arial" w:hAnsi="Arial"/>
        <w:b/>
        <w:bCs/>
        <w:sz w:val="22"/>
        <w:szCs w:val="22"/>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0000004"/>
    <w:multiLevelType w:val="singleLevel"/>
    <w:tmpl w:val="00000004"/>
    <w:name w:val="WW8Num4"/>
    <w:lvl w:ilvl="0">
      <w:start w:val="1"/>
      <w:numFmt w:val="lowerLetter"/>
      <w:lvlText w:val="%1)"/>
      <w:lvlJc w:val="left"/>
      <w:pPr>
        <w:tabs>
          <w:tab w:val="num" w:pos="360"/>
        </w:tabs>
        <w:ind w:left="360" w:hanging="360"/>
      </w:pPr>
      <w:rPr>
        <w:b w:val="0"/>
        <w:i w:val="0"/>
        <w:sz w:val="18"/>
      </w:rPr>
    </w:lvl>
  </w:abstractNum>
  <w:abstractNum w:abstractNumId="6" w15:restartNumberingAfterBreak="0">
    <w:nsid w:val="00000005"/>
    <w:multiLevelType w:val="singleLevel"/>
    <w:tmpl w:val="00000005"/>
    <w:name w:val="WW8Num5"/>
    <w:lvl w:ilvl="0">
      <w:start w:val="1"/>
      <w:numFmt w:val="lowerLetter"/>
      <w:lvlText w:val="%1)"/>
      <w:lvlJc w:val="left"/>
      <w:pPr>
        <w:tabs>
          <w:tab w:val="num" w:pos="360"/>
        </w:tabs>
        <w:ind w:left="360" w:hanging="360"/>
      </w:pPr>
    </w:lvl>
  </w:abstractNum>
  <w:abstractNum w:abstractNumId="7" w15:restartNumberingAfterBreak="0">
    <w:nsid w:val="00000006"/>
    <w:multiLevelType w:val="singleLevel"/>
    <w:tmpl w:val="00000006"/>
    <w:name w:val="WW8Num6"/>
    <w:lvl w:ilvl="0">
      <w:start w:val="4"/>
      <w:numFmt w:val="bullet"/>
      <w:lvlText w:val="-"/>
      <w:lvlJc w:val="left"/>
      <w:pPr>
        <w:tabs>
          <w:tab w:val="num" w:pos="1095"/>
        </w:tabs>
        <w:ind w:left="1095" w:hanging="915"/>
      </w:pPr>
      <w:rPr>
        <w:rFonts w:ascii="Times New Roman" w:hAnsi="Times New Roman" w:cs="Times New Roman"/>
      </w:rPr>
    </w:lvl>
  </w:abstractNum>
  <w:abstractNum w:abstractNumId="8" w15:restartNumberingAfterBreak="0">
    <w:nsid w:val="00000007"/>
    <w:multiLevelType w:val="multilevel"/>
    <w:tmpl w:val="005ADFF4"/>
    <w:name w:val="WW8Num7"/>
    <w:lvl w:ilvl="0">
      <w:start w:val="1"/>
      <w:numFmt w:val="lowerLetter"/>
      <w:lvlText w:val="%1)"/>
      <w:lvlJc w:val="left"/>
      <w:pPr>
        <w:tabs>
          <w:tab w:val="num" w:pos="1080"/>
        </w:tabs>
        <w:ind w:left="108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9"/>
    <w:multiLevelType w:val="singleLevel"/>
    <w:tmpl w:val="00000009"/>
    <w:name w:val="WW8Num9"/>
    <w:lvl w:ilvl="0">
      <w:start w:val="5"/>
      <w:numFmt w:val="bullet"/>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000000A"/>
    <w:multiLevelType w:val="singleLevel"/>
    <w:tmpl w:val="0000000A"/>
    <w:name w:val="WW8Num10"/>
    <w:lvl w:ilvl="0">
      <w:start w:val="5"/>
      <w:numFmt w:val="bullet"/>
      <w:lvlText w:val="-"/>
      <w:lvlJc w:val="left"/>
      <w:pPr>
        <w:tabs>
          <w:tab w:val="num" w:pos="2520"/>
        </w:tabs>
        <w:ind w:left="2520" w:hanging="360"/>
      </w:pPr>
      <w:rPr>
        <w:rFonts w:ascii="Times New Roman" w:hAnsi="Times New Roman"/>
        <w:i w:val="0"/>
      </w:rPr>
    </w:lvl>
  </w:abstractNum>
  <w:abstractNum w:abstractNumId="11" w15:restartNumberingAfterBreak="0">
    <w:nsid w:val="0000000B"/>
    <w:multiLevelType w:val="singleLevel"/>
    <w:tmpl w:val="0000000B"/>
    <w:name w:val="WW8Num11"/>
    <w:lvl w:ilvl="0">
      <w:start w:val="5"/>
      <w:numFmt w:val="bullet"/>
      <w:lvlText w:val="-"/>
      <w:lvlJc w:val="left"/>
      <w:pPr>
        <w:tabs>
          <w:tab w:val="num" w:pos="2520"/>
        </w:tabs>
        <w:ind w:left="2520" w:hanging="360"/>
      </w:pPr>
      <w:rPr>
        <w:rFonts w:ascii="Times New Roman" w:hAnsi="Times New Roman" w:cs="Times New Roman"/>
      </w:rPr>
    </w:lvl>
  </w:abstractNum>
  <w:abstractNum w:abstractNumId="12" w15:restartNumberingAfterBreak="0">
    <w:nsid w:val="0000000C"/>
    <w:multiLevelType w:val="singleLevel"/>
    <w:tmpl w:val="0000000C"/>
    <w:name w:val="WW8Num12"/>
    <w:lvl w:ilvl="0">
      <w:start w:val="5"/>
      <w:numFmt w:val="bullet"/>
      <w:lvlText w:val="-"/>
      <w:lvlJc w:val="left"/>
      <w:pPr>
        <w:tabs>
          <w:tab w:val="num" w:pos="2520"/>
        </w:tabs>
        <w:ind w:left="2520" w:hanging="360"/>
      </w:pPr>
      <w:rPr>
        <w:rFonts w:ascii="Times New Roman" w:hAnsi="Times New Roman"/>
        <w:sz w:val="20"/>
      </w:rPr>
    </w:lvl>
  </w:abstractNum>
  <w:abstractNum w:abstractNumId="13"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1117"/>
        </w:tabs>
        <w:ind w:left="1117" w:hanging="360"/>
      </w:pPr>
      <w:rPr>
        <w:rFonts w:ascii="StarSymbol" w:hAnsi="StarSymbol" w:cs="StarSymbol"/>
        <w:sz w:val="18"/>
        <w:szCs w:val="18"/>
      </w:rPr>
    </w:lvl>
    <w:lvl w:ilvl="2">
      <w:start w:val="1"/>
      <w:numFmt w:val="bullet"/>
      <w:lvlText w:val="–"/>
      <w:lvlJc w:val="left"/>
      <w:pPr>
        <w:tabs>
          <w:tab w:val="num" w:pos="1874"/>
        </w:tabs>
        <w:ind w:left="1874" w:hanging="360"/>
      </w:pPr>
      <w:rPr>
        <w:rFonts w:ascii="StarSymbol" w:hAnsi="StarSymbol" w:cs="StarSymbol"/>
        <w:sz w:val="18"/>
        <w:szCs w:val="18"/>
      </w:rPr>
    </w:lvl>
    <w:lvl w:ilvl="3">
      <w:start w:val="1"/>
      <w:numFmt w:val="bullet"/>
      <w:lvlText w:val="–"/>
      <w:lvlJc w:val="left"/>
      <w:pPr>
        <w:tabs>
          <w:tab w:val="num" w:pos="2631"/>
        </w:tabs>
        <w:ind w:left="2631" w:hanging="360"/>
      </w:pPr>
      <w:rPr>
        <w:rFonts w:ascii="StarSymbol" w:hAnsi="StarSymbol" w:cs="StarSymbol"/>
        <w:sz w:val="18"/>
        <w:szCs w:val="18"/>
      </w:rPr>
    </w:lvl>
    <w:lvl w:ilvl="4">
      <w:start w:val="1"/>
      <w:numFmt w:val="bullet"/>
      <w:lvlText w:val="–"/>
      <w:lvlJc w:val="left"/>
      <w:pPr>
        <w:tabs>
          <w:tab w:val="num" w:pos="3388"/>
        </w:tabs>
        <w:ind w:left="3388" w:hanging="360"/>
      </w:pPr>
      <w:rPr>
        <w:rFonts w:ascii="StarSymbol" w:hAnsi="StarSymbol" w:cs="StarSymbol"/>
        <w:sz w:val="18"/>
        <w:szCs w:val="18"/>
      </w:rPr>
    </w:lvl>
    <w:lvl w:ilvl="5">
      <w:start w:val="1"/>
      <w:numFmt w:val="bullet"/>
      <w:lvlText w:val="–"/>
      <w:lvlJc w:val="left"/>
      <w:pPr>
        <w:tabs>
          <w:tab w:val="num" w:pos="4145"/>
        </w:tabs>
        <w:ind w:left="4145" w:hanging="360"/>
      </w:pPr>
      <w:rPr>
        <w:rFonts w:ascii="StarSymbol" w:hAnsi="StarSymbol" w:cs="StarSymbol"/>
        <w:sz w:val="18"/>
        <w:szCs w:val="18"/>
      </w:rPr>
    </w:lvl>
    <w:lvl w:ilvl="6">
      <w:start w:val="1"/>
      <w:numFmt w:val="bullet"/>
      <w:lvlText w:val="–"/>
      <w:lvlJc w:val="left"/>
      <w:pPr>
        <w:tabs>
          <w:tab w:val="num" w:pos="4902"/>
        </w:tabs>
        <w:ind w:left="4902" w:hanging="360"/>
      </w:pPr>
      <w:rPr>
        <w:rFonts w:ascii="StarSymbol" w:hAnsi="StarSymbol" w:cs="StarSymbol"/>
        <w:sz w:val="18"/>
        <w:szCs w:val="18"/>
      </w:rPr>
    </w:lvl>
    <w:lvl w:ilvl="7">
      <w:start w:val="1"/>
      <w:numFmt w:val="bullet"/>
      <w:lvlText w:val="–"/>
      <w:lvlJc w:val="left"/>
      <w:pPr>
        <w:tabs>
          <w:tab w:val="num" w:pos="5659"/>
        </w:tabs>
        <w:ind w:left="5659" w:hanging="360"/>
      </w:pPr>
      <w:rPr>
        <w:rFonts w:ascii="StarSymbol" w:hAnsi="StarSymbol" w:cs="StarSymbol"/>
        <w:sz w:val="18"/>
        <w:szCs w:val="18"/>
      </w:rPr>
    </w:lvl>
    <w:lvl w:ilvl="8">
      <w:start w:val="1"/>
      <w:numFmt w:val="bullet"/>
      <w:lvlText w:val="–"/>
      <w:lvlJc w:val="left"/>
      <w:pPr>
        <w:tabs>
          <w:tab w:val="num" w:pos="6416"/>
        </w:tabs>
        <w:ind w:left="6416" w:hanging="360"/>
      </w:pPr>
      <w:rPr>
        <w:rFonts w:ascii="StarSymbol" w:hAnsi="StarSymbol" w:cs="StarSymbol"/>
        <w:sz w:val="18"/>
        <w:szCs w:val="18"/>
      </w:rPr>
    </w:lvl>
  </w:abstractNum>
  <w:abstractNum w:abstractNumId="14" w15:restartNumberingAfterBreak="0">
    <w:nsid w:val="0000000E"/>
    <w:multiLevelType w:val="singleLevel"/>
    <w:tmpl w:val="0000000E"/>
    <w:name w:val="WW8Num14"/>
    <w:lvl w:ilvl="0">
      <w:start w:val="5"/>
      <w:numFmt w:val="bullet"/>
      <w:lvlText w:val="-"/>
      <w:lvlJc w:val="left"/>
      <w:pPr>
        <w:tabs>
          <w:tab w:val="num" w:pos="417"/>
        </w:tabs>
        <w:ind w:left="417" w:hanging="360"/>
      </w:pPr>
      <w:rPr>
        <w:rFonts w:ascii="Arial" w:hAnsi="Arial" w:cs="Arial"/>
      </w:rPr>
    </w:lvl>
  </w:abstractNum>
  <w:abstractNum w:abstractNumId="15" w15:restartNumberingAfterBreak="0">
    <w:nsid w:val="00000015"/>
    <w:multiLevelType w:val="singleLevel"/>
    <w:tmpl w:val="00000015"/>
    <w:name w:val="WW8Num21"/>
    <w:lvl w:ilvl="0">
      <w:start w:val="1"/>
      <w:numFmt w:val="decimal"/>
      <w:lvlText w:val="%1."/>
      <w:lvlJc w:val="left"/>
      <w:pPr>
        <w:tabs>
          <w:tab w:val="num" w:pos="1154"/>
        </w:tabs>
        <w:ind w:left="1097" w:hanging="567"/>
      </w:pPr>
      <w:rPr>
        <w:b w:val="0"/>
        <w:color w:val="auto"/>
      </w:rPr>
    </w:lvl>
  </w:abstractNum>
  <w:abstractNum w:abstractNumId="16" w15:restartNumberingAfterBreak="0">
    <w:nsid w:val="0000002E"/>
    <w:multiLevelType w:val="singleLevel"/>
    <w:tmpl w:val="0000002E"/>
    <w:name w:val="WW8Num46"/>
    <w:lvl w:ilvl="0">
      <w:start w:val="1"/>
      <w:numFmt w:val="lowerLetter"/>
      <w:lvlText w:val="%1)"/>
      <w:lvlJc w:val="left"/>
      <w:pPr>
        <w:tabs>
          <w:tab w:val="num" w:pos="1800"/>
        </w:tabs>
        <w:ind w:left="1800" w:hanging="360"/>
      </w:pPr>
    </w:lvl>
  </w:abstractNum>
  <w:abstractNum w:abstractNumId="17" w15:restartNumberingAfterBreak="0">
    <w:nsid w:val="077A16E0"/>
    <w:multiLevelType w:val="hybridMultilevel"/>
    <w:tmpl w:val="4AAC2584"/>
    <w:lvl w:ilvl="0" w:tplc="3F10B6D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7D5366D"/>
    <w:multiLevelType w:val="hybridMultilevel"/>
    <w:tmpl w:val="679A160A"/>
    <w:lvl w:ilvl="0" w:tplc="8AB27142">
      <w:start w:val="1"/>
      <w:numFmt w:val="lowerLetter"/>
      <w:lvlText w:val="%1."/>
      <w:lvlJc w:val="left"/>
      <w:pPr>
        <w:tabs>
          <w:tab w:val="num" w:pos="1638"/>
        </w:tabs>
        <w:ind w:left="1638" w:hanging="93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9" w15:restartNumberingAfterBreak="0">
    <w:nsid w:val="0C316D00"/>
    <w:multiLevelType w:val="multilevel"/>
    <w:tmpl w:val="E946D170"/>
    <w:lvl w:ilvl="0">
      <w:start w:val="1"/>
      <w:numFmt w:val="decimal"/>
      <w:lvlText w:val="%1."/>
      <w:lvlJc w:val="left"/>
      <w:pPr>
        <w:tabs>
          <w:tab w:val="num" w:pos="675"/>
        </w:tabs>
        <w:ind w:left="675" w:hanging="675"/>
      </w:pPr>
      <w:rPr>
        <w:rFonts w:hint="default"/>
      </w:rPr>
    </w:lvl>
    <w:lvl w:ilvl="1">
      <w:start w:val="1"/>
      <w:numFmt w:val="decimal"/>
      <w:lvlRestart w:val="0"/>
      <w:lvlText w:val="%1.%2."/>
      <w:lvlJc w:val="left"/>
      <w:pPr>
        <w:tabs>
          <w:tab w:val="num" w:pos="675"/>
        </w:tabs>
        <w:ind w:left="675" w:hanging="675"/>
      </w:pPr>
      <w:rPr>
        <w:rFonts w:hint="default"/>
      </w:rPr>
    </w:lvl>
    <w:lvl w:ilvl="2">
      <w:start w:val="1"/>
      <w:numFmt w:val="decimal"/>
      <w:pStyle w:val="StyleHeading3Left006Firstline0"/>
      <w:lvlText w:val="%1.%2.%3."/>
      <w:lvlJc w:val="left"/>
      <w:pPr>
        <w:tabs>
          <w:tab w:val="num" w:pos="810"/>
        </w:tabs>
        <w:ind w:left="81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D3C5ADB"/>
    <w:multiLevelType w:val="multilevel"/>
    <w:tmpl w:val="0409001D"/>
    <w:numStyleLink w:val="Style3"/>
  </w:abstractNum>
  <w:abstractNum w:abstractNumId="21" w15:restartNumberingAfterBreak="0">
    <w:nsid w:val="0DBC123C"/>
    <w:multiLevelType w:val="hybridMultilevel"/>
    <w:tmpl w:val="C764C5D6"/>
    <w:lvl w:ilvl="0" w:tplc="EB76A18A">
      <w:start w:val="1"/>
      <w:numFmt w:val="lowerLetter"/>
      <w:lvlText w:val="%1)"/>
      <w:lvlJc w:val="left"/>
      <w:pPr>
        <w:tabs>
          <w:tab w:val="num" w:pos="1068"/>
        </w:tabs>
        <w:ind w:left="1068" w:hanging="360"/>
      </w:pPr>
      <w:rPr>
        <w:rFonts w:hint="default"/>
      </w:rPr>
    </w:lvl>
    <w:lvl w:ilvl="1" w:tplc="04180019">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22"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B1530A4"/>
    <w:multiLevelType w:val="multilevel"/>
    <w:tmpl w:val="8CE23BCC"/>
    <w:lvl w:ilvl="0">
      <w:start w:val="1"/>
      <w:numFmt w:val="decimal"/>
      <w:pStyle w:val="Listanumerotat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DDF2C44"/>
    <w:multiLevelType w:val="hybridMultilevel"/>
    <w:tmpl w:val="D47EA3A8"/>
    <w:lvl w:ilvl="0" w:tplc="0409000B">
      <w:start w:val="1"/>
      <w:numFmt w:val="bullet"/>
      <w:lvlText w:val=""/>
      <w:lvlJc w:val="left"/>
      <w:pPr>
        <w:tabs>
          <w:tab w:val="num" w:pos="840"/>
        </w:tabs>
        <w:ind w:left="840" w:hanging="360"/>
      </w:pPr>
      <w:rPr>
        <w:rFonts w:ascii="Wingdings" w:hAnsi="Wingdings" w:hint="default"/>
      </w:rPr>
    </w:lvl>
    <w:lvl w:ilvl="1" w:tplc="04090003">
      <w:start w:val="1"/>
      <w:numFmt w:val="bullet"/>
      <w:lvlText w:val="o"/>
      <w:lvlJc w:val="left"/>
      <w:pPr>
        <w:tabs>
          <w:tab w:val="num" w:pos="1560"/>
        </w:tabs>
        <w:ind w:left="1560" w:hanging="360"/>
      </w:pPr>
      <w:rPr>
        <w:rFonts w:ascii="Courier New" w:hAnsi="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25" w15:restartNumberingAfterBreak="0">
    <w:nsid w:val="22DD3599"/>
    <w:multiLevelType w:val="multilevel"/>
    <w:tmpl w:val="4EAA5BA6"/>
    <w:lvl w:ilvl="0">
      <w:start w:val="1"/>
      <w:numFmt w:val="decimal"/>
      <w:pStyle w:val="Listnumerota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4F32A9B"/>
    <w:multiLevelType w:val="multilevel"/>
    <w:tmpl w:val="245AE7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bCs/>
        <w:sz w:val="22"/>
      </w:rPr>
    </w:lvl>
    <w:lvl w:ilvl="3">
      <w:start w:val="1"/>
      <w:numFmt w:val="decimal"/>
      <w:pStyle w:val="SubSubSubTitlu"/>
      <w:lvlText w:val="%1.%2.%3.%4."/>
      <w:lvlJc w:val="left"/>
      <w:pPr>
        <w:tabs>
          <w:tab w:val="num" w:pos="2160"/>
        </w:tabs>
        <w:ind w:left="1728" w:hanging="648"/>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26D56F4E"/>
    <w:multiLevelType w:val="hybridMultilevel"/>
    <w:tmpl w:val="CAB4132E"/>
    <w:lvl w:ilvl="0" w:tplc="9E0CCE60">
      <w:start w:val="1"/>
      <w:numFmt w:val="decimal"/>
      <w:lvlText w:val="%1."/>
      <w:lvlJc w:val="left"/>
      <w:pPr>
        <w:tabs>
          <w:tab w:val="num" w:pos="720"/>
        </w:tabs>
        <w:ind w:left="720" w:hanging="360"/>
      </w:pPr>
      <w:rPr>
        <w:rFonts w:hint="default"/>
        <w:sz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7A6467D"/>
    <w:multiLevelType w:val="singleLevel"/>
    <w:tmpl w:val="B5063062"/>
    <w:lvl w:ilvl="0">
      <w:start w:val="1"/>
      <w:numFmt w:val="lowerLetter"/>
      <w:lvlText w:val="%1)"/>
      <w:lvlJc w:val="left"/>
      <w:pPr>
        <w:tabs>
          <w:tab w:val="num" w:pos="1470"/>
        </w:tabs>
        <w:ind w:left="1470" w:hanging="360"/>
      </w:pPr>
      <w:rPr>
        <w:rFonts w:hint="default"/>
      </w:rPr>
    </w:lvl>
  </w:abstractNum>
  <w:abstractNum w:abstractNumId="29"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30" w15:restartNumberingAfterBreak="0">
    <w:nsid w:val="2CAB4527"/>
    <w:multiLevelType w:val="multilevel"/>
    <w:tmpl w:val="26C24C12"/>
    <w:lvl w:ilvl="0">
      <w:start w:val="1"/>
      <w:numFmt w:val="decimal"/>
      <w:pStyle w:val="Listanumerotat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2D776136"/>
    <w:multiLevelType w:val="hybridMultilevel"/>
    <w:tmpl w:val="F70AE986"/>
    <w:lvl w:ilvl="0" w:tplc="DF765D8A">
      <w:start w:val="1"/>
      <w:numFmt w:val="lowerLetter"/>
      <w:lvlText w:val="%1."/>
      <w:lvlJc w:val="left"/>
      <w:pPr>
        <w:tabs>
          <w:tab w:val="num" w:pos="1638"/>
        </w:tabs>
        <w:ind w:left="1638" w:hanging="93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33"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AFB6DC8"/>
    <w:multiLevelType w:val="singleLevel"/>
    <w:tmpl w:val="D97CFDF8"/>
    <w:lvl w:ilvl="0">
      <w:start w:val="1"/>
      <w:numFmt w:val="bullet"/>
      <w:pStyle w:val="Listacumarcatori2"/>
      <w:lvlText w:val=""/>
      <w:lvlJc w:val="left"/>
      <w:pPr>
        <w:tabs>
          <w:tab w:val="num" w:pos="1485"/>
        </w:tabs>
        <w:ind w:left="1485" w:hanging="283"/>
      </w:pPr>
      <w:rPr>
        <w:rFonts w:ascii="Symbol" w:hAnsi="Symbol"/>
      </w:rPr>
    </w:lvl>
  </w:abstractNum>
  <w:abstractNum w:abstractNumId="35"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36" w15:restartNumberingAfterBreak="0">
    <w:nsid w:val="3F432BFE"/>
    <w:multiLevelType w:val="hybridMultilevel"/>
    <w:tmpl w:val="F71CB710"/>
    <w:lvl w:ilvl="0" w:tplc="0409000B">
      <w:start w:val="1"/>
      <w:numFmt w:val="bullet"/>
      <w:lvlText w:val=""/>
      <w:lvlJc w:val="left"/>
      <w:pPr>
        <w:tabs>
          <w:tab w:val="num" w:pos="1418"/>
        </w:tabs>
        <w:ind w:left="1418" w:hanging="360"/>
      </w:pPr>
      <w:rPr>
        <w:rFonts w:ascii="Wingdings" w:hAnsi="Wingdings" w:hint="default"/>
      </w:rPr>
    </w:lvl>
    <w:lvl w:ilvl="1" w:tplc="04090003" w:tentative="1">
      <w:start w:val="1"/>
      <w:numFmt w:val="bullet"/>
      <w:lvlText w:val="o"/>
      <w:lvlJc w:val="left"/>
      <w:pPr>
        <w:tabs>
          <w:tab w:val="num" w:pos="2138"/>
        </w:tabs>
        <w:ind w:left="2138" w:hanging="360"/>
      </w:pPr>
      <w:rPr>
        <w:rFonts w:ascii="Courier New" w:hAnsi="Courier New" w:cs="Courier New" w:hint="default"/>
      </w:rPr>
    </w:lvl>
    <w:lvl w:ilvl="2" w:tplc="04090005" w:tentative="1">
      <w:start w:val="1"/>
      <w:numFmt w:val="bullet"/>
      <w:lvlText w:val=""/>
      <w:lvlJc w:val="left"/>
      <w:pPr>
        <w:tabs>
          <w:tab w:val="num" w:pos="2858"/>
        </w:tabs>
        <w:ind w:left="2858" w:hanging="360"/>
      </w:pPr>
      <w:rPr>
        <w:rFonts w:ascii="Wingdings" w:hAnsi="Wingdings" w:hint="default"/>
      </w:rPr>
    </w:lvl>
    <w:lvl w:ilvl="3" w:tplc="04090001" w:tentative="1">
      <w:start w:val="1"/>
      <w:numFmt w:val="bullet"/>
      <w:lvlText w:val=""/>
      <w:lvlJc w:val="left"/>
      <w:pPr>
        <w:tabs>
          <w:tab w:val="num" w:pos="3578"/>
        </w:tabs>
        <w:ind w:left="3578" w:hanging="360"/>
      </w:pPr>
      <w:rPr>
        <w:rFonts w:ascii="Symbol" w:hAnsi="Symbol" w:hint="default"/>
      </w:rPr>
    </w:lvl>
    <w:lvl w:ilvl="4" w:tplc="04090003" w:tentative="1">
      <w:start w:val="1"/>
      <w:numFmt w:val="bullet"/>
      <w:lvlText w:val="o"/>
      <w:lvlJc w:val="left"/>
      <w:pPr>
        <w:tabs>
          <w:tab w:val="num" w:pos="4298"/>
        </w:tabs>
        <w:ind w:left="4298" w:hanging="360"/>
      </w:pPr>
      <w:rPr>
        <w:rFonts w:ascii="Courier New" w:hAnsi="Courier New" w:cs="Courier New" w:hint="default"/>
      </w:rPr>
    </w:lvl>
    <w:lvl w:ilvl="5" w:tplc="04090005" w:tentative="1">
      <w:start w:val="1"/>
      <w:numFmt w:val="bullet"/>
      <w:lvlText w:val=""/>
      <w:lvlJc w:val="left"/>
      <w:pPr>
        <w:tabs>
          <w:tab w:val="num" w:pos="5018"/>
        </w:tabs>
        <w:ind w:left="5018" w:hanging="360"/>
      </w:pPr>
      <w:rPr>
        <w:rFonts w:ascii="Wingdings" w:hAnsi="Wingdings" w:hint="default"/>
      </w:rPr>
    </w:lvl>
    <w:lvl w:ilvl="6" w:tplc="04090001" w:tentative="1">
      <w:start w:val="1"/>
      <w:numFmt w:val="bullet"/>
      <w:lvlText w:val=""/>
      <w:lvlJc w:val="left"/>
      <w:pPr>
        <w:tabs>
          <w:tab w:val="num" w:pos="5738"/>
        </w:tabs>
        <w:ind w:left="5738" w:hanging="360"/>
      </w:pPr>
      <w:rPr>
        <w:rFonts w:ascii="Symbol" w:hAnsi="Symbol" w:hint="default"/>
      </w:rPr>
    </w:lvl>
    <w:lvl w:ilvl="7" w:tplc="04090003" w:tentative="1">
      <w:start w:val="1"/>
      <w:numFmt w:val="bullet"/>
      <w:lvlText w:val="o"/>
      <w:lvlJc w:val="left"/>
      <w:pPr>
        <w:tabs>
          <w:tab w:val="num" w:pos="6458"/>
        </w:tabs>
        <w:ind w:left="6458" w:hanging="360"/>
      </w:pPr>
      <w:rPr>
        <w:rFonts w:ascii="Courier New" w:hAnsi="Courier New" w:cs="Courier New" w:hint="default"/>
      </w:rPr>
    </w:lvl>
    <w:lvl w:ilvl="8" w:tplc="04090005" w:tentative="1">
      <w:start w:val="1"/>
      <w:numFmt w:val="bullet"/>
      <w:lvlText w:val=""/>
      <w:lvlJc w:val="left"/>
      <w:pPr>
        <w:tabs>
          <w:tab w:val="num" w:pos="7178"/>
        </w:tabs>
        <w:ind w:left="7178" w:hanging="360"/>
      </w:pPr>
      <w:rPr>
        <w:rFonts w:ascii="Wingdings" w:hAnsi="Wingdings" w:hint="default"/>
      </w:rPr>
    </w:lvl>
  </w:abstractNum>
  <w:abstractNum w:abstractNumId="37" w15:restartNumberingAfterBreak="0">
    <w:nsid w:val="442914F1"/>
    <w:multiLevelType w:val="singleLevel"/>
    <w:tmpl w:val="37FADF04"/>
    <w:lvl w:ilvl="0">
      <w:start w:val="1"/>
      <w:numFmt w:val="decimal"/>
      <w:lvlText w:val="%1."/>
      <w:lvlJc w:val="left"/>
      <w:pPr>
        <w:tabs>
          <w:tab w:val="num" w:pos="1110"/>
        </w:tabs>
        <w:ind w:left="1110" w:hanging="390"/>
      </w:pPr>
      <w:rPr>
        <w:rFonts w:hint="default"/>
      </w:rPr>
    </w:lvl>
  </w:abstractNum>
  <w:abstractNum w:abstractNumId="38"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9" w15:restartNumberingAfterBreak="0">
    <w:nsid w:val="4BD278F0"/>
    <w:multiLevelType w:val="hybridMultilevel"/>
    <w:tmpl w:val="7FEE2C02"/>
    <w:lvl w:ilvl="0" w:tplc="5DA0612A">
      <w:start w:val="1"/>
      <w:numFmt w:val="upperRoman"/>
      <w:lvlText w:val="%1."/>
      <w:lvlJc w:val="left"/>
      <w:pPr>
        <w:ind w:left="720" w:hanging="720"/>
      </w:pPr>
      <w:rPr>
        <w:b/>
        <w:i/>
      </w:rPr>
    </w:lvl>
    <w:lvl w:ilvl="1" w:tplc="BE962F7A">
      <w:start w:val="1"/>
      <w:numFmt w:val="lowerLetter"/>
      <w:lvlText w:val="%2)"/>
      <w:lvlJc w:val="left"/>
      <w:pPr>
        <w:ind w:left="900" w:hanging="360"/>
      </w:pPr>
      <w:rPr>
        <w:b/>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40" w15:restartNumberingAfterBreak="0">
    <w:nsid w:val="4D255C9A"/>
    <w:multiLevelType w:val="hybridMultilevel"/>
    <w:tmpl w:val="C96016C8"/>
    <w:lvl w:ilvl="0" w:tplc="5B009402">
      <w:start w:val="1"/>
      <w:numFmt w:val="bullet"/>
      <w:lvlText w:val="-"/>
      <w:lvlJc w:val="left"/>
      <w:pPr>
        <w:tabs>
          <w:tab w:val="num" w:pos="-382"/>
        </w:tabs>
        <w:ind w:left="-382" w:hanging="360"/>
      </w:pPr>
      <w:rPr>
        <w:rFonts w:ascii="Times New Roman" w:eastAsia="Times New Roman" w:hAnsi="Times New Roman" w:cs="Times New Roman" w:hint="default"/>
      </w:rPr>
    </w:lvl>
    <w:lvl w:ilvl="1" w:tplc="84C87C3E">
      <w:start w:val="1"/>
      <w:numFmt w:val="bullet"/>
      <w:lvlText w:val="o"/>
      <w:lvlJc w:val="left"/>
      <w:pPr>
        <w:tabs>
          <w:tab w:val="num" w:pos="698"/>
        </w:tabs>
        <w:ind w:left="698" w:hanging="360"/>
      </w:pPr>
      <w:rPr>
        <w:rFonts w:ascii="Courier New" w:hAnsi="Courier New" w:cs="Courier New" w:hint="default"/>
      </w:rPr>
    </w:lvl>
    <w:lvl w:ilvl="2" w:tplc="B944002A">
      <w:start w:val="1"/>
      <w:numFmt w:val="bullet"/>
      <w:lvlText w:val=""/>
      <w:lvlJc w:val="left"/>
      <w:pPr>
        <w:tabs>
          <w:tab w:val="num" w:pos="1418"/>
        </w:tabs>
        <w:ind w:left="1418" w:hanging="360"/>
      </w:pPr>
      <w:rPr>
        <w:rFonts w:ascii="Wingdings" w:hAnsi="Wingdings" w:hint="default"/>
      </w:rPr>
    </w:lvl>
    <w:lvl w:ilvl="3" w:tplc="C5DC06D6">
      <w:start w:val="1"/>
      <w:numFmt w:val="decimal"/>
      <w:lvlText w:val="%4."/>
      <w:lvlJc w:val="left"/>
      <w:pPr>
        <w:tabs>
          <w:tab w:val="num" w:pos="2138"/>
        </w:tabs>
        <w:ind w:left="2138" w:hanging="360"/>
      </w:pPr>
    </w:lvl>
    <w:lvl w:ilvl="4" w:tplc="7D2A2F98">
      <w:start w:val="1"/>
      <w:numFmt w:val="decimal"/>
      <w:lvlText w:val="%5."/>
      <w:lvlJc w:val="left"/>
      <w:pPr>
        <w:tabs>
          <w:tab w:val="num" w:pos="2858"/>
        </w:tabs>
        <w:ind w:left="2858" w:hanging="360"/>
      </w:pPr>
    </w:lvl>
    <w:lvl w:ilvl="5" w:tplc="30C0AE0A">
      <w:start w:val="1"/>
      <w:numFmt w:val="decimal"/>
      <w:lvlText w:val="%6."/>
      <w:lvlJc w:val="left"/>
      <w:pPr>
        <w:tabs>
          <w:tab w:val="num" w:pos="3578"/>
        </w:tabs>
        <w:ind w:left="3578" w:hanging="360"/>
      </w:pPr>
    </w:lvl>
    <w:lvl w:ilvl="6" w:tplc="30301FB2">
      <w:start w:val="1"/>
      <w:numFmt w:val="decimal"/>
      <w:lvlText w:val="%7."/>
      <w:lvlJc w:val="left"/>
      <w:pPr>
        <w:tabs>
          <w:tab w:val="num" w:pos="4298"/>
        </w:tabs>
        <w:ind w:left="4298" w:hanging="360"/>
      </w:pPr>
    </w:lvl>
    <w:lvl w:ilvl="7" w:tplc="6E2872DE">
      <w:start w:val="1"/>
      <w:numFmt w:val="decimal"/>
      <w:lvlText w:val="%8."/>
      <w:lvlJc w:val="left"/>
      <w:pPr>
        <w:tabs>
          <w:tab w:val="num" w:pos="5018"/>
        </w:tabs>
        <w:ind w:left="5018" w:hanging="360"/>
      </w:pPr>
    </w:lvl>
    <w:lvl w:ilvl="8" w:tplc="2160CB64">
      <w:start w:val="1"/>
      <w:numFmt w:val="bullet"/>
      <w:lvlText w:val=""/>
      <w:lvlJc w:val="left"/>
      <w:pPr>
        <w:tabs>
          <w:tab w:val="num" w:pos="5738"/>
        </w:tabs>
        <w:ind w:left="5738" w:hanging="360"/>
      </w:pPr>
      <w:rPr>
        <w:rFonts w:ascii="Wingdings" w:hAnsi="Wingdings" w:hint="default"/>
      </w:rPr>
    </w:lvl>
  </w:abstractNum>
  <w:abstractNum w:abstractNumId="41" w15:restartNumberingAfterBreak="0">
    <w:nsid w:val="52EB4A53"/>
    <w:multiLevelType w:val="hybridMultilevel"/>
    <w:tmpl w:val="42CC05C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4" w15:restartNumberingAfterBreak="0">
    <w:nsid w:val="5EC445D4"/>
    <w:multiLevelType w:val="multilevel"/>
    <w:tmpl w:val="7BA0262C"/>
    <w:lvl w:ilvl="0">
      <w:start w:val="1"/>
      <w:numFmt w:val="decimal"/>
      <w:pStyle w:val="Titlu1"/>
      <w:lvlText w:val="%1."/>
      <w:lvlJc w:val="left"/>
      <w:pPr>
        <w:tabs>
          <w:tab w:val="num" w:pos="360"/>
        </w:tabs>
        <w:ind w:left="0" w:firstLine="0"/>
      </w:pPr>
      <w:rPr>
        <w:rFonts w:ascii="Arial" w:eastAsia="Times New Roman" w:hAnsi="Arial" w:cs="Arial"/>
        <w:b/>
      </w:rPr>
    </w:lvl>
    <w:lvl w:ilvl="1">
      <w:start w:val="1"/>
      <w:numFmt w:val="upperLetter"/>
      <w:pStyle w:val="Titlu2"/>
      <w:lvlText w:val="%2."/>
      <w:lvlJc w:val="left"/>
      <w:pPr>
        <w:tabs>
          <w:tab w:val="num" w:pos="3780"/>
        </w:tabs>
        <w:ind w:left="3420" w:firstLine="0"/>
      </w:pPr>
      <w:rPr>
        <w:rFonts w:hint="default"/>
      </w:rPr>
    </w:lvl>
    <w:lvl w:ilvl="2">
      <w:start w:val="1"/>
      <w:numFmt w:val="decimal"/>
      <w:pStyle w:val="Titlu3"/>
      <w:lvlText w:val="%3."/>
      <w:lvlJc w:val="left"/>
      <w:pPr>
        <w:tabs>
          <w:tab w:val="num" w:pos="1800"/>
        </w:tabs>
        <w:ind w:left="1440" w:firstLine="0"/>
      </w:pPr>
      <w:rPr>
        <w:rFonts w:ascii="Arial" w:eastAsia="Times New Roman" w:hAnsi="Arial" w:cs="Arial" w:hint="default"/>
        <w:b/>
      </w:rPr>
    </w:lvl>
    <w:lvl w:ilvl="3">
      <w:start w:val="1"/>
      <w:numFmt w:val="lowerLetter"/>
      <w:pStyle w:val="Titlu4"/>
      <w:lvlText w:val="%4)"/>
      <w:lvlJc w:val="left"/>
      <w:pPr>
        <w:tabs>
          <w:tab w:val="num" w:pos="2520"/>
        </w:tabs>
        <w:ind w:left="2160" w:firstLine="0"/>
      </w:pPr>
      <w:rPr>
        <w:rFonts w:hint="default"/>
      </w:rPr>
    </w:lvl>
    <w:lvl w:ilvl="4">
      <w:start w:val="1"/>
      <w:numFmt w:val="decimal"/>
      <w:pStyle w:val="Titlu5"/>
      <w:lvlText w:val="(%5)"/>
      <w:lvlJc w:val="left"/>
      <w:pPr>
        <w:tabs>
          <w:tab w:val="num" w:pos="3240"/>
        </w:tabs>
        <w:ind w:left="2880" w:firstLine="0"/>
      </w:pPr>
      <w:rPr>
        <w:rFonts w:hint="default"/>
      </w:rPr>
    </w:lvl>
    <w:lvl w:ilvl="5">
      <w:start w:val="1"/>
      <w:numFmt w:val="lowerLetter"/>
      <w:pStyle w:val="Titlu6"/>
      <w:lvlText w:val="(%6)"/>
      <w:lvlJc w:val="left"/>
      <w:pPr>
        <w:tabs>
          <w:tab w:val="num" w:pos="3960"/>
        </w:tabs>
        <w:ind w:left="3600" w:firstLine="0"/>
      </w:pPr>
      <w:rPr>
        <w:rFonts w:hint="default"/>
      </w:rPr>
    </w:lvl>
    <w:lvl w:ilvl="6">
      <w:start w:val="1"/>
      <w:numFmt w:val="lowerRoman"/>
      <w:pStyle w:val="Titlu7"/>
      <w:lvlText w:val="(%7)"/>
      <w:lvlJc w:val="left"/>
      <w:pPr>
        <w:tabs>
          <w:tab w:val="num" w:pos="4680"/>
        </w:tabs>
        <w:ind w:left="4320" w:firstLine="0"/>
      </w:pPr>
      <w:rPr>
        <w:rFonts w:hint="default"/>
      </w:rPr>
    </w:lvl>
    <w:lvl w:ilvl="7">
      <w:start w:val="1"/>
      <w:numFmt w:val="lowerLetter"/>
      <w:pStyle w:val="Titlu8"/>
      <w:lvlText w:val="(%8)"/>
      <w:lvlJc w:val="left"/>
      <w:pPr>
        <w:tabs>
          <w:tab w:val="num" w:pos="5400"/>
        </w:tabs>
        <w:ind w:left="5040" w:firstLine="0"/>
      </w:pPr>
      <w:rPr>
        <w:rFonts w:hint="default"/>
      </w:rPr>
    </w:lvl>
    <w:lvl w:ilvl="8">
      <w:start w:val="1"/>
      <w:numFmt w:val="lowerRoman"/>
      <w:pStyle w:val="Titlu9"/>
      <w:lvlText w:val="(%9)"/>
      <w:lvlJc w:val="left"/>
      <w:pPr>
        <w:tabs>
          <w:tab w:val="num" w:pos="6120"/>
        </w:tabs>
        <w:ind w:left="5760" w:firstLine="0"/>
      </w:pPr>
      <w:rPr>
        <w:rFonts w:hint="default"/>
      </w:rPr>
    </w:lvl>
  </w:abstractNum>
  <w:abstractNum w:abstractNumId="4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6" w15:restartNumberingAfterBreak="0">
    <w:nsid w:val="620F2440"/>
    <w:multiLevelType w:val="singleLevel"/>
    <w:tmpl w:val="6860A420"/>
    <w:lvl w:ilvl="0">
      <w:start w:val="1"/>
      <w:numFmt w:val="bullet"/>
      <w:pStyle w:val="Listacumarcatori3"/>
      <w:lvlText w:val=""/>
      <w:lvlJc w:val="left"/>
      <w:pPr>
        <w:tabs>
          <w:tab w:val="num" w:pos="1485"/>
        </w:tabs>
        <w:ind w:left="1485" w:hanging="283"/>
      </w:pPr>
      <w:rPr>
        <w:rFonts w:ascii="Symbol" w:hAnsi="Symbol"/>
      </w:rPr>
    </w:lvl>
  </w:abstractNum>
  <w:abstractNum w:abstractNumId="47"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48" w15:restartNumberingAfterBreak="0">
    <w:nsid w:val="69996D59"/>
    <w:multiLevelType w:val="hybridMultilevel"/>
    <w:tmpl w:val="8BD021E4"/>
    <w:lvl w:ilvl="0" w:tplc="CC8CB904">
      <w:start w:val="1"/>
      <w:numFmt w:val="bullet"/>
      <w:lvlText w:val="-"/>
      <w:lvlJc w:val="left"/>
      <w:pPr>
        <w:tabs>
          <w:tab w:val="num" w:pos="1069"/>
        </w:tabs>
        <w:ind w:left="1069" w:hanging="360"/>
      </w:pPr>
      <w:rPr>
        <w:rFonts w:ascii="Arial" w:eastAsia="Times New Roman" w:hAnsi="Arial" w:cs="Arial" w:hint="default"/>
      </w:rPr>
    </w:lvl>
    <w:lvl w:ilvl="1" w:tplc="04090019">
      <w:start w:val="1"/>
      <w:numFmt w:val="bullet"/>
      <w:lvlText w:val="o"/>
      <w:lvlJc w:val="left"/>
      <w:pPr>
        <w:tabs>
          <w:tab w:val="num" w:pos="1789"/>
        </w:tabs>
        <w:ind w:left="1789" w:hanging="360"/>
      </w:pPr>
      <w:rPr>
        <w:rFonts w:ascii="Courier New" w:hAnsi="Courier New" w:cs="Courier New" w:hint="default"/>
      </w:rPr>
    </w:lvl>
    <w:lvl w:ilvl="2" w:tplc="0409001B" w:tentative="1">
      <w:start w:val="1"/>
      <w:numFmt w:val="bullet"/>
      <w:lvlText w:val=""/>
      <w:lvlJc w:val="left"/>
      <w:pPr>
        <w:tabs>
          <w:tab w:val="num" w:pos="2509"/>
        </w:tabs>
        <w:ind w:left="2509" w:hanging="360"/>
      </w:pPr>
      <w:rPr>
        <w:rFonts w:ascii="Wingdings" w:hAnsi="Wingdings" w:hint="default"/>
      </w:rPr>
    </w:lvl>
    <w:lvl w:ilvl="3" w:tplc="0409000F" w:tentative="1">
      <w:start w:val="1"/>
      <w:numFmt w:val="bullet"/>
      <w:lvlText w:val=""/>
      <w:lvlJc w:val="left"/>
      <w:pPr>
        <w:tabs>
          <w:tab w:val="num" w:pos="3229"/>
        </w:tabs>
        <w:ind w:left="3229" w:hanging="360"/>
      </w:pPr>
      <w:rPr>
        <w:rFonts w:ascii="Symbol" w:hAnsi="Symbol" w:hint="default"/>
      </w:rPr>
    </w:lvl>
    <w:lvl w:ilvl="4" w:tplc="04090019" w:tentative="1">
      <w:start w:val="1"/>
      <w:numFmt w:val="bullet"/>
      <w:lvlText w:val="o"/>
      <w:lvlJc w:val="left"/>
      <w:pPr>
        <w:tabs>
          <w:tab w:val="num" w:pos="3949"/>
        </w:tabs>
        <w:ind w:left="3949" w:hanging="360"/>
      </w:pPr>
      <w:rPr>
        <w:rFonts w:ascii="Courier New" w:hAnsi="Courier New" w:cs="Courier New" w:hint="default"/>
      </w:rPr>
    </w:lvl>
    <w:lvl w:ilvl="5" w:tplc="0409001B" w:tentative="1">
      <w:start w:val="1"/>
      <w:numFmt w:val="bullet"/>
      <w:lvlText w:val=""/>
      <w:lvlJc w:val="left"/>
      <w:pPr>
        <w:tabs>
          <w:tab w:val="num" w:pos="4669"/>
        </w:tabs>
        <w:ind w:left="4669" w:hanging="360"/>
      </w:pPr>
      <w:rPr>
        <w:rFonts w:ascii="Wingdings" w:hAnsi="Wingdings" w:hint="default"/>
      </w:rPr>
    </w:lvl>
    <w:lvl w:ilvl="6" w:tplc="0409000F" w:tentative="1">
      <w:start w:val="1"/>
      <w:numFmt w:val="bullet"/>
      <w:lvlText w:val=""/>
      <w:lvlJc w:val="left"/>
      <w:pPr>
        <w:tabs>
          <w:tab w:val="num" w:pos="5389"/>
        </w:tabs>
        <w:ind w:left="5389" w:hanging="360"/>
      </w:pPr>
      <w:rPr>
        <w:rFonts w:ascii="Symbol" w:hAnsi="Symbol" w:hint="default"/>
      </w:rPr>
    </w:lvl>
    <w:lvl w:ilvl="7" w:tplc="04090019" w:tentative="1">
      <w:start w:val="1"/>
      <w:numFmt w:val="bullet"/>
      <w:lvlText w:val="o"/>
      <w:lvlJc w:val="left"/>
      <w:pPr>
        <w:tabs>
          <w:tab w:val="num" w:pos="6109"/>
        </w:tabs>
        <w:ind w:left="6109" w:hanging="360"/>
      </w:pPr>
      <w:rPr>
        <w:rFonts w:ascii="Courier New" w:hAnsi="Courier New" w:cs="Courier New" w:hint="default"/>
      </w:rPr>
    </w:lvl>
    <w:lvl w:ilvl="8" w:tplc="0409001B"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6DF118C0"/>
    <w:multiLevelType w:val="singleLevel"/>
    <w:tmpl w:val="B90C8B88"/>
    <w:lvl w:ilvl="0">
      <w:start w:val="1"/>
      <w:numFmt w:val="bullet"/>
      <w:pStyle w:val="Listacumarcatori4"/>
      <w:lvlText w:val=""/>
      <w:lvlJc w:val="left"/>
      <w:pPr>
        <w:tabs>
          <w:tab w:val="num" w:pos="1485"/>
        </w:tabs>
        <w:ind w:left="1485" w:hanging="283"/>
      </w:pPr>
      <w:rPr>
        <w:rFonts w:ascii="Symbol" w:hAnsi="Symbol"/>
      </w:rPr>
    </w:lvl>
  </w:abstractNum>
  <w:abstractNum w:abstractNumId="50" w15:restartNumberingAfterBreak="0">
    <w:nsid w:val="70EA1BE8"/>
    <w:multiLevelType w:val="hybridMultilevel"/>
    <w:tmpl w:val="0BF64EF2"/>
    <w:lvl w:ilvl="0" w:tplc="8F58CCBC">
      <w:start w:val="1"/>
      <w:numFmt w:val="bullet"/>
      <w:lvlText w:val="-"/>
      <w:lvlJc w:val="left"/>
      <w:pPr>
        <w:tabs>
          <w:tab w:val="num" w:pos="720"/>
        </w:tabs>
        <w:ind w:left="720" w:hanging="360"/>
      </w:pPr>
      <w:rPr>
        <w:rFonts w:ascii="Amerigo R BT" w:eastAsia="Times New Roman" w:hAnsi="Amerigo R BT" w:cs="Times New Roman" w:hint="default"/>
      </w:rPr>
    </w:lvl>
    <w:lvl w:ilvl="1" w:tplc="06122F96" w:tentative="1">
      <w:start w:val="1"/>
      <w:numFmt w:val="bullet"/>
      <w:lvlText w:val="o"/>
      <w:lvlJc w:val="left"/>
      <w:pPr>
        <w:tabs>
          <w:tab w:val="num" w:pos="1440"/>
        </w:tabs>
        <w:ind w:left="1440" w:hanging="360"/>
      </w:pPr>
      <w:rPr>
        <w:rFonts w:ascii="Courier New" w:hAnsi="Courier New" w:cs="Courier New" w:hint="default"/>
      </w:rPr>
    </w:lvl>
    <w:lvl w:ilvl="2" w:tplc="F6C2053C" w:tentative="1">
      <w:start w:val="1"/>
      <w:numFmt w:val="bullet"/>
      <w:lvlText w:val=""/>
      <w:lvlJc w:val="left"/>
      <w:pPr>
        <w:tabs>
          <w:tab w:val="num" w:pos="2160"/>
        </w:tabs>
        <w:ind w:left="2160" w:hanging="360"/>
      </w:pPr>
      <w:rPr>
        <w:rFonts w:ascii="Wingdings" w:hAnsi="Wingdings" w:hint="default"/>
      </w:rPr>
    </w:lvl>
    <w:lvl w:ilvl="3" w:tplc="0734BE02" w:tentative="1">
      <w:start w:val="1"/>
      <w:numFmt w:val="bullet"/>
      <w:lvlText w:val=""/>
      <w:lvlJc w:val="left"/>
      <w:pPr>
        <w:tabs>
          <w:tab w:val="num" w:pos="2880"/>
        </w:tabs>
        <w:ind w:left="2880" w:hanging="360"/>
      </w:pPr>
      <w:rPr>
        <w:rFonts w:ascii="Symbol" w:hAnsi="Symbol" w:hint="default"/>
      </w:rPr>
    </w:lvl>
    <w:lvl w:ilvl="4" w:tplc="DAD6E612" w:tentative="1">
      <w:start w:val="1"/>
      <w:numFmt w:val="bullet"/>
      <w:lvlText w:val="o"/>
      <w:lvlJc w:val="left"/>
      <w:pPr>
        <w:tabs>
          <w:tab w:val="num" w:pos="3600"/>
        </w:tabs>
        <w:ind w:left="3600" w:hanging="360"/>
      </w:pPr>
      <w:rPr>
        <w:rFonts w:ascii="Courier New" w:hAnsi="Courier New" w:cs="Courier New" w:hint="default"/>
      </w:rPr>
    </w:lvl>
    <w:lvl w:ilvl="5" w:tplc="D076CB9C" w:tentative="1">
      <w:start w:val="1"/>
      <w:numFmt w:val="bullet"/>
      <w:lvlText w:val=""/>
      <w:lvlJc w:val="left"/>
      <w:pPr>
        <w:tabs>
          <w:tab w:val="num" w:pos="4320"/>
        </w:tabs>
        <w:ind w:left="4320" w:hanging="360"/>
      </w:pPr>
      <w:rPr>
        <w:rFonts w:ascii="Wingdings" w:hAnsi="Wingdings" w:hint="default"/>
      </w:rPr>
    </w:lvl>
    <w:lvl w:ilvl="6" w:tplc="ADAE767C" w:tentative="1">
      <w:start w:val="1"/>
      <w:numFmt w:val="bullet"/>
      <w:lvlText w:val=""/>
      <w:lvlJc w:val="left"/>
      <w:pPr>
        <w:tabs>
          <w:tab w:val="num" w:pos="5040"/>
        </w:tabs>
        <w:ind w:left="5040" w:hanging="360"/>
      </w:pPr>
      <w:rPr>
        <w:rFonts w:ascii="Symbol" w:hAnsi="Symbol" w:hint="default"/>
      </w:rPr>
    </w:lvl>
    <w:lvl w:ilvl="7" w:tplc="04D47CB0" w:tentative="1">
      <w:start w:val="1"/>
      <w:numFmt w:val="bullet"/>
      <w:lvlText w:val="o"/>
      <w:lvlJc w:val="left"/>
      <w:pPr>
        <w:tabs>
          <w:tab w:val="num" w:pos="5760"/>
        </w:tabs>
        <w:ind w:left="5760" w:hanging="360"/>
      </w:pPr>
      <w:rPr>
        <w:rFonts w:ascii="Courier New" w:hAnsi="Courier New" w:cs="Courier New" w:hint="default"/>
      </w:rPr>
    </w:lvl>
    <w:lvl w:ilvl="8" w:tplc="E55A471E"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22304D7"/>
    <w:multiLevelType w:val="multilevel"/>
    <w:tmpl w:val="9DE2758E"/>
    <w:lvl w:ilvl="0">
      <w:start w:val="1"/>
      <w:numFmt w:val="decimal"/>
      <w:pStyle w:val="Listanumerotat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7FB631F8"/>
    <w:multiLevelType w:val="hybridMultilevel"/>
    <w:tmpl w:val="496E7DD2"/>
    <w:lvl w:ilvl="0" w:tplc="CA78DAC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5276187">
    <w:abstractNumId w:val="44"/>
  </w:num>
  <w:num w:numId="2" w16cid:durableId="426996727">
    <w:abstractNumId w:val="1"/>
  </w:num>
  <w:num w:numId="3" w16cid:durableId="314989294">
    <w:abstractNumId w:val="0"/>
  </w:num>
  <w:num w:numId="4" w16cid:durableId="1895697785">
    <w:abstractNumId w:val="35"/>
  </w:num>
  <w:num w:numId="5" w16cid:durableId="1853300027">
    <w:abstractNumId w:val="29"/>
  </w:num>
  <w:num w:numId="6" w16cid:durableId="2074040326">
    <w:abstractNumId w:val="34"/>
  </w:num>
  <w:num w:numId="7" w16cid:durableId="2092313169">
    <w:abstractNumId w:val="46"/>
  </w:num>
  <w:num w:numId="8" w16cid:durableId="1980189671">
    <w:abstractNumId w:val="49"/>
  </w:num>
  <w:num w:numId="9" w16cid:durableId="1252157937">
    <w:abstractNumId w:val="32"/>
  </w:num>
  <w:num w:numId="10" w16cid:durableId="1977442681">
    <w:abstractNumId w:val="45"/>
  </w:num>
  <w:num w:numId="11" w16cid:durableId="1596479754">
    <w:abstractNumId w:val="43"/>
  </w:num>
  <w:num w:numId="12" w16cid:durableId="1768429618">
    <w:abstractNumId w:val="38"/>
  </w:num>
  <w:num w:numId="13" w16cid:durableId="2081823662">
    <w:abstractNumId w:val="42"/>
  </w:num>
  <w:num w:numId="14" w16cid:durableId="498928534">
    <w:abstractNumId w:val="25"/>
  </w:num>
  <w:num w:numId="15" w16cid:durableId="2054112653">
    <w:abstractNumId w:val="33"/>
  </w:num>
  <w:num w:numId="16" w16cid:durableId="1041370165">
    <w:abstractNumId w:val="23"/>
  </w:num>
  <w:num w:numId="17" w16cid:durableId="191113422">
    <w:abstractNumId w:val="30"/>
  </w:num>
  <w:num w:numId="18" w16cid:durableId="1686439121">
    <w:abstractNumId w:val="51"/>
  </w:num>
  <w:num w:numId="19" w16cid:durableId="488714464">
    <w:abstractNumId w:val="19"/>
  </w:num>
  <w:num w:numId="20" w16cid:durableId="1603689106">
    <w:abstractNumId w:val="37"/>
  </w:num>
  <w:num w:numId="21" w16cid:durableId="1176312387">
    <w:abstractNumId w:val="28"/>
  </w:num>
  <w:num w:numId="22" w16cid:durableId="2050179939">
    <w:abstractNumId w:val="17"/>
  </w:num>
  <w:num w:numId="23" w16cid:durableId="740712281">
    <w:abstractNumId w:val="6"/>
  </w:num>
  <w:num w:numId="24" w16cid:durableId="979379360">
    <w:abstractNumId w:val="3"/>
  </w:num>
  <w:num w:numId="25" w16cid:durableId="330375455">
    <w:abstractNumId w:val="26"/>
  </w:num>
  <w:num w:numId="26" w16cid:durableId="1155225195">
    <w:abstractNumId w:val="52"/>
  </w:num>
  <w:num w:numId="27" w16cid:durableId="121927513">
    <w:abstractNumId w:val="50"/>
  </w:num>
  <w:num w:numId="28" w16cid:durableId="1400252850">
    <w:abstractNumId w:val="48"/>
  </w:num>
  <w:num w:numId="29" w16cid:durableId="1259026868">
    <w:abstractNumId w:val="9"/>
  </w:num>
  <w:num w:numId="30" w16cid:durableId="858349425">
    <w:abstractNumId w:val="36"/>
  </w:num>
  <w:num w:numId="31" w16cid:durableId="1379931408">
    <w:abstractNumId w:val="40"/>
  </w:num>
  <w:num w:numId="32" w16cid:durableId="1769302588">
    <w:abstractNumId w:val="41"/>
  </w:num>
  <w:num w:numId="33" w16cid:durableId="2133742115">
    <w:abstractNumId w:val="47"/>
  </w:num>
  <w:num w:numId="34" w16cid:durableId="1755543215">
    <w:abstractNumId w:val="20"/>
  </w:num>
  <w:num w:numId="35" w16cid:durableId="1706977372">
    <w:abstractNumId w:val="22"/>
  </w:num>
  <w:num w:numId="36" w16cid:durableId="1956252250">
    <w:abstractNumId w:val="27"/>
  </w:num>
  <w:num w:numId="37" w16cid:durableId="487132204">
    <w:abstractNumId w:val="2"/>
  </w:num>
  <w:num w:numId="38" w16cid:durableId="130640127">
    <w:abstractNumId w:val="4"/>
  </w:num>
  <w:num w:numId="39" w16cid:durableId="1460494292">
    <w:abstractNumId w:val="7"/>
  </w:num>
  <w:num w:numId="40" w16cid:durableId="755520852">
    <w:abstractNumId w:val="24"/>
  </w:num>
  <w:num w:numId="41" w16cid:durableId="881551620">
    <w:abstractNumId w:val="53"/>
  </w:num>
  <w:num w:numId="42" w16cid:durableId="634875418">
    <w:abstractNumId w:val="21"/>
  </w:num>
  <w:num w:numId="43" w16cid:durableId="1290551665">
    <w:abstractNumId w:val="31"/>
  </w:num>
  <w:num w:numId="44" w16cid:durableId="513423537">
    <w:abstractNumId w:val="18"/>
  </w:num>
  <w:num w:numId="45" w16cid:durableId="200569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6F5"/>
    <w:rsid w:val="00000A51"/>
    <w:rsid w:val="00000EBB"/>
    <w:rsid w:val="00001646"/>
    <w:rsid w:val="00001D70"/>
    <w:rsid w:val="00003DE1"/>
    <w:rsid w:val="00006011"/>
    <w:rsid w:val="0000640F"/>
    <w:rsid w:val="00007C4D"/>
    <w:rsid w:val="000110D5"/>
    <w:rsid w:val="00012123"/>
    <w:rsid w:val="00016065"/>
    <w:rsid w:val="00021897"/>
    <w:rsid w:val="0002241E"/>
    <w:rsid w:val="00022F5A"/>
    <w:rsid w:val="00025918"/>
    <w:rsid w:val="00026197"/>
    <w:rsid w:val="000306B1"/>
    <w:rsid w:val="00031976"/>
    <w:rsid w:val="00032B03"/>
    <w:rsid w:val="00033D69"/>
    <w:rsid w:val="00034DF5"/>
    <w:rsid w:val="00037A6A"/>
    <w:rsid w:val="000401DB"/>
    <w:rsid w:val="00041ADF"/>
    <w:rsid w:val="00041D1B"/>
    <w:rsid w:val="00043052"/>
    <w:rsid w:val="00044462"/>
    <w:rsid w:val="000451A9"/>
    <w:rsid w:val="000455B4"/>
    <w:rsid w:val="00045D56"/>
    <w:rsid w:val="00047F92"/>
    <w:rsid w:val="0005142E"/>
    <w:rsid w:val="00051A4F"/>
    <w:rsid w:val="0005444D"/>
    <w:rsid w:val="00054977"/>
    <w:rsid w:val="00054D0B"/>
    <w:rsid w:val="00057499"/>
    <w:rsid w:val="00060F33"/>
    <w:rsid w:val="00061462"/>
    <w:rsid w:val="00061639"/>
    <w:rsid w:val="00061656"/>
    <w:rsid w:val="00062254"/>
    <w:rsid w:val="00062650"/>
    <w:rsid w:val="00062E60"/>
    <w:rsid w:val="00064707"/>
    <w:rsid w:val="00064BEC"/>
    <w:rsid w:val="0006572E"/>
    <w:rsid w:val="00065AB9"/>
    <w:rsid w:val="00065C50"/>
    <w:rsid w:val="000661C4"/>
    <w:rsid w:val="0006633A"/>
    <w:rsid w:val="00066A1F"/>
    <w:rsid w:val="00070A00"/>
    <w:rsid w:val="000714B8"/>
    <w:rsid w:val="00072544"/>
    <w:rsid w:val="0007352D"/>
    <w:rsid w:val="0007359E"/>
    <w:rsid w:val="00075648"/>
    <w:rsid w:val="00077CB8"/>
    <w:rsid w:val="00081A3B"/>
    <w:rsid w:val="00082225"/>
    <w:rsid w:val="00082D25"/>
    <w:rsid w:val="00082D65"/>
    <w:rsid w:val="0008337F"/>
    <w:rsid w:val="000833F3"/>
    <w:rsid w:val="000835E0"/>
    <w:rsid w:val="00085DE0"/>
    <w:rsid w:val="0008725A"/>
    <w:rsid w:val="000912D3"/>
    <w:rsid w:val="00093670"/>
    <w:rsid w:val="00097875"/>
    <w:rsid w:val="000978D6"/>
    <w:rsid w:val="000A04AD"/>
    <w:rsid w:val="000A0DB0"/>
    <w:rsid w:val="000A51E2"/>
    <w:rsid w:val="000A562D"/>
    <w:rsid w:val="000A59D3"/>
    <w:rsid w:val="000A6298"/>
    <w:rsid w:val="000A6F41"/>
    <w:rsid w:val="000A7D53"/>
    <w:rsid w:val="000A7E6F"/>
    <w:rsid w:val="000B2871"/>
    <w:rsid w:val="000B4203"/>
    <w:rsid w:val="000B46C5"/>
    <w:rsid w:val="000B646E"/>
    <w:rsid w:val="000C07A3"/>
    <w:rsid w:val="000C2987"/>
    <w:rsid w:val="000C6170"/>
    <w:rsid w:val="000C78C2"/>
    <w:rsid w:val="000D129A"/>
    <w:rsid w:val="000D234C"/>
    <w:rsid w:val="000D2CB6"/>
    <w:rsid w:val="000D5068"/>
    <w:rsid w:val="000D60F8"/>
    <w:rsid w:val="000E0E72"/>
    <w:rsid w:val="000E11AB"/>
    <w:rsid w:val="000E189F"/>
    <w:rsid w:val="000E24C3"/>
    <w:rsid w:val="000E4907"/>
    <w:rsid w:val="000E71E2"/>
    <w:rsid w:val="000F26E2"/>
    <w:rsid w:val="000F5CDB"/>
    <w:rsid w:val="000F786F"/>
    <w:rsid w:val="0010170F"/>
    <w:rsid w:val="00101F85"/>
    <w:rsid w:val="001034FC"/>
    <w:rsid w:val="0010413E"/>
    <w:rsid w:val="001041D7"/>
    <w:rsid w:val="001046E4"/>
    <w:rsid w:val="00104989"/>
    <w:rsid w:val="00105DAC"/>
    <w:rsid w:val="00110B41"/>
    <w:rsid w:val="0011240C"/>
    <w:rsid w:val="001132D4"/>
    <w:rsid w:val="001137C8"/>
    <w:rsid w:val="0011710C"/>
    <w:rsid w:val="00122837"/>
    <w:rsid w:val="001237C4"/>
    <w:rsid w:val="00123BD7"/>
    <w:rsid w:val="001249A1"/>
    <w:rsid w:val="0012593B"/>
    <w:rsid w:val="001262AE"/>
    <w:rsid w:val="00130613"/>
    <w:rsid w:val="00130708"/>
    <w:rsid w:val="00132460"/>
    <w:rsid w:val="001341E4"/>
    <w:rsid w:val="00134530"/>
    <w:rsid w:val="0013616C"/>
    <w:rsid w:val="00136D6C"/>
    <w:rsid w:val="00137379"/>
    <w:rsid w:val="00140948"/>
    <w:rsid w:val="001449B5"/>
    <w:rsid w:val="0014562D"/>
    <w:rsid w:val="00147370"/>
    <w:rsid w:val="00147DF2"/>
    <w:rsid w:val="00151353"/>
    <w:rsid w:val="001527C6"/>
    <w:rsid w:val="00155055"/>
    <w:rsid w:val="001561EF"/>
    <w:rsid w:val="0015647B"/>
    <w:rsid w:val="00157C71"/>
    <w:rsid w:val="00157D0D"/>
    <w:rsid w:val="00162219"/>
    <w:rsid w:val="001626AF"/>
    <w:rsid w:val="00162909"/>
    <w:rsid w:val="0016401C"/>
    <w:rsid w:val="00165D87"/>
    <w:rsid w:val="00165E3D"/>
    <w:rsid w:val="00167975"/>
    <w:rsid w:val="0017027F"/>
    <w:rsid w:val="0017251C"/>
    <w:rsid w:val="0017433C"/>
    <w:rsid w:val="0017471F"/>
    <w:rsid w:val="00174D6C"/>
    <w:rsid w:val="00174FBC"/>
    <w:rsid w:val="00175582"/>
    <w:rsid w:val="00176DBC"/>
    <w:rsid w:val="00177256"/>
    <w:rsid w:val="0018361E"/>
    <w:rsid w:val="001857D7"/>
    <w:rsid w:val="001863F2"/>
    <w:rsid w:val="001865A4"/>
    <w:rsid w:val="0018693F"/>
    <w:rsid w:val="0018705B"/>
    <w:rsid w:val="001901DC"/>
    <w:rsid w:val="001930CF"/>
    <w:rsid w:val="0019644C"/>
    <w:rsid w:val="00197B34"/>
    <w:rsid w:val="001A2426"/>
    <w:rsid w:val="001A2651"/>
    <w:rsid w:val="001A3D76"/>
    <w:rsid w:val="001A4126"/>
    <w:rsid w:val="001A55D6"/>
    <w:rsid w:val="001B2352"/>
    <w:rsid w:val="001B4056"/>
    <w:rsid w:val="001B67CD"/>
    <w:rsid w:val="001B7B2C"/>
    <w:rsid w:val="001B7D92"/>
    <w:rsid w:val="001C063E"/>
    <w:rsid w:val="001C1FF3"/>
    <w:rsid w:val="001C258B"/>
    <w:rsid w:val="001C2ACC"/>
    <w:rsid w:val="001C557A"/>
    <w:rsid w:val="001C6022"/>
    <w:rsid w:val="001D00F0"/>
    <w:rsid w:val="001D05FD"/>
    <w:rsid w:val="001D318E"/>
    <w:rsid w:val="001D32E9"/>
    <w:rsid w:val="001D4E78"/>
    <w:rsid w:val="001D53A1"/>
    <w:rsid w:val="001D5B7C"/>
    <w:rsid w:val="001D600F"/>
    <w:rsid w:val="001D64BE"/>
    <w:rsid w:val="001D65A8"/>
    <w:rsid w:val="001D6B03"/>
    <w:rsid w:val="001D7EB5"/>
    <w:rsid w:val="001E01A4"/>
    <w:rsid w:val="001E1825"/>
    <w:rsid w:val="001E3EEF"/>
    <w:rsid w:val="001E45D4"/>
    <w:rsid w:val="001E4A0D"/>
    <w:rsid w:val="001E57D3"/>
    <w:rsid w:val="001E5D0A"/>
    <w:rsid w:val="001F01F6"/>
    <w:rsid w:val="001F0382"/>
    <w:rsid w:val="001F0947"/>
    <w:rsid w:val="001F11A5"/>
    <w:rsid w:val="001F13DB"/>
    <w:rsid w:val="001F26E7"/>
    <w:rsid w:val="001F2BF0"/>
    <w:rsid w:val="001F3833"/>
    <w:rsid w:val="001F4B8B"/>
    <w:rsid w:val="001F4DB9"/>
    <w:rsid w:val="001F4F1C"/>
    <w:rsid w:val="001F51BB"/>
    <w:rsid w:val="001F61DF"/>
    <w:rsid w:val="001F7033"/>
    <w:rsid w:val="00200AA1"/>
    <w:rsid w:val="002019DC"/>
    <w:rsid w:val="00204D2D"/>
    <w:rsid w:val="00205AD5"/>
    <w:rsid w:val="00206215"/>
    <w:rsid w:val="0020739D"/>
    <w:rsid w:val="002101A6"/>
    <w:rsid w:val="0021151D"/>
    <w:rsid w:val="00211D32"/>
    <w:rsid w:val="00212300"/>
    <w:rsid w:val="0021281A"/>
    <w:rsid w:val="00216D9E"/>
    <w:rsid w:val="002171A1"/>
    <w:rsid w:val="00217BFF"/>
    <w:rsid w:val="002212F7"/>
    <w:rsid w:val="002217DA"/>
    <w:rsid w:val="00222496"/>
    <w:rsid w:val="0022433C"/>
    <w:rsid w:val="00230275"/>
    <w:rsid w:val="00230657"/>
    <w:rsid w:val="00234F4A"/>
    <w:rsid w:val="00235783"/>
    <w:rsid w:val="0024064B"/>
    <w:rsid w:val="00240DBE"/>
    <w:rsid w:val="00243CCD"/>
    <w:rsid w:val="00245724"/>
    <w:rsid w:val="002457D1"/>
    <w:rsid w:val="00246100"/>
    <w:rsid w:val="0025271D"/>
    <w:rsid w:val="0025357D"/>
    <w:rsid w:val="002540F0"/>
    <w:rsid w:val="00255460"/>
    <w:rsid w:val="002572C2"/>
    <w:rsid w:val="0025748C"/>
    <w:rsid w:val="00257D9D"/>
    <w:rsid w:val="0026065C"/>
    <w:rsid w:val="00261E12"/>
    <w:rsid w:val="00261E43"/>
    <w:rsid w:val="00263F5B"/>
    <w:rsid w:val="00264AF7"/>
    <w:rsid w:val="002653E5"/>
    <w:rsid w:val="002660A8"/>
    <w:rsid w:val="00271E69"/>
    <w:rsid w:val="00272710"/>
    <w:rsid w:val="00274333"/>
    <w:rsid w:val="00275638"/>
    <w:rsid w:val="00276FDD"/>
    <w:rsid w:val="00277011"/>
    <w:rsid w:val="00277648"/>
    <w:rsid w:val="0027773A"/>
    <w:rsid w:val="0028146B"/>
    <w:rsid w:val="00281D19"/>
    <w:rsid w:val="00283AAB"/>
    <w:rsid w:val="00283EF0"/>
    <w:rsid w:val="00283EF9"/>
    <w:rsid w:val="00284811"/>
    <w:rsid w:val="00285A84"/>
    <w:rsid w:val="00290AB6"/>
    <w:rsid w:val="00292DAB"/>
    <w:rsid w:val="00292DCB"/>
    <w:rsid w:val="00292EB1"/>
    <w:rsid w:val="00294A49"/>
    <w:rsid w:val="0029617B"/>
    <w:rsid w:val="0029630F"/>
    <w:rsid w:val="002964EB"/>
    <w:rsid w:val="002974E2"/>
    <w:rsid w:val="002A0157"/>
    <w:rsid w:val="002A0C46"/>
    <w:rsid w:val="002A17BD"/>
    <w:rsid w:val="002A2286"/>
    <w:rsid w:val="002A2B3B"/>
    <w:rsid w:val="002A4220"/>
    <w:rsid w:val="002A5629"/>
    <w:rsid w:val="002A7975"/>
    <w:rsid w:val="002B059A"/>
    <w:rsid w:val="002B09FE"/>
    <w:rsid w:val="002B1232"/>
    <w:rsid w:val="002B269A"/>
    <w:rsid w:val="002B279B"/>
    <w:rsid w:val="002B28D0"/>
    <w:rsid w:val="002B2E70"/>
    <w:rsid w:val="002B4913"/>
    <w:rsid w:val="002B5676"/>
    <w:rsid w:val="002B5AF2"/>
    <w:rsid w:val="002B6AED"/>
    <w:rsid w:val="002B6F19"/>
    <w:rsid w:val="002B77D3"/>
    <w:rsid w:val="002B7B0C"/>
    <w:rsid w:val="002C225C"/>
    <w:rsid w:val="002C2640"/>
    <w:rsid w:val="002C56AE"/>
    <w:rsid w:val="002D163C"/>
    <w:rsid w:val="002D39EC"/>
    <w:rsid w:val="002D3D87"/>
    <w:rsid w:val="002D5075"/>
    <w:rsid w:val="002D5CF5"/>
    <w:rsid w:val="002D7D2B"/>
    <w:rsid w:val="002E0008"/>
    <w:rsid w:val="002E14FA"/>
    <w:rsid w:val="002E199B"/>
    <w:rsid w:val="002E2F93"/>
    <w:rsid w:val="002E3304"/>
    <w:rsid w:val="002E35E6"/>
    <w:rsid w:val="002E5681"/>
    <w:rsid w:val="002F3C01"/>
    <w:rsid w:val="002F42E9"/>
    <w:rsid w:val="002F694F"/>
    <w:rsid w:val="00301C18"/>
    <w:rsid w:val="003033D9"/>
    <w:rsid w:val="00304970"/>
    <w:rsid w:val="003057EC"/>
    <w:rsid w:val="0030642C"/>
    <w:rsid w:val="00306CC9"/>
    <w:rsid w:val="00306D63"/>
    <w:rsid w:val="00306D7B"/>
    <w:rsid w:val="00307AAB"/>
    <w:rsid w:val="00311BFA"/>
    <w:rsid w:val="00314129"/>
    <w:rsid w:val="003143D1"/>
    <w:rsid w:val="00317020"/>
    <w:rsid w:val="00320088"/>
    <w:rsid w:val="00321C27"/>
    <w:rsid w:val="00322585"/>
    <w:rsid w:val="00322789"/>
    <w:rsid w:val="00322B58"/>
    <w:rsid w:val="0032300E"/>
    <w:rsid w:val="0032338D"/>
    <w:rsid w:val="00323FAA"/>
    <w:rsid w:val="00324101"/>
    <w:rsid w:val="00324A18"/>
    <w:rsid w:val="00324A3F"/>
    <w:rsid w:val="00325222"/>
    <w:rsid w:val="0032537F"/>
    <w:rsid w:val="00326A72"/>
    <w:rsid w:val="00327F2D"/>
    <w:rsid w:val="00332BC6"/>
    <w:rsid w:val="003338CD"/>
    <w:rsid w:val="003345BF"/>
    <w:rsid w:val="00336A82"/>
    <w:rsid w:val="0034099C"/>
    <w:rsid w:val="00340B93"/>
    <w:rsid w:val="00340BC5"/>
    <w:rsid w:val="003415BC"/>
    <w:rsid w:val="00342158"/>
    <w:rsid w:val="00343677"/>
    <w:rsid w:val="00344BD3"/>
    <w:rsid w:val="0034563C"/>
    <w:rsid w:val="003478C2"/>
    <w:rsid w:val="00352550"/>
    <w:rsid w:val="00352CD6"/>
    <w:rsid w:val="00353C79"/>
    <w:rsid w:val="003548D5"/>
    <w:rsid w:val="00354DC6"/>
    <w:rsid w:val="003550B5"/>
    <w:rsid w:val="003550D2"/>
    <w:rsid w:val="003600B6"/>
    <w:rsid w:val="003629FB"/>
    <w:rsid w:val="00362C9E"/>
    <w:rsid w:val="00363296"/>
    <w:rsid w:val="00366ADA"/>
    <w:rsid w:val="00366B32"/>
    <w:rsid w:val="00366F27"/>
    <w:rsid w:val="00367111"/>
    <w:rsid w:val="00367E0C"/>
    <w:rsid w:val="003717F6"/>
    <w:rsid w:val="0037230F"/>
    <w:rsid w:val="00375494"/>
    <w:rsid w:val="0037670C"/>
    <w:rsid w:val="00380D34"/>
    <w:rsid w:val="00380D9E"/>
    <w:rsid w:val="003812BE"/>
    <w:rsid w:val="00382F92"/>
    <w:rsid w:val="00383875"/>
    <w:rsid w:val="00385048"/>
    <w:rsid w:val="00385A41"/>
    <w:rsid w:val="003877B4"/>
    <w:rsid w:val="00391636"/>
    <w:rsid w:val="003917F8"/>
    <w:rsid w:val="00391A53"/>
    <w:rsid w:val="00393FE5"/>
    <w:rsid w:val="00394324"/>
    <w:rsid w:val="003964E9"/>
    <w:rsid w:val="0039757A"/>
    <w:rsid w:val="00397C14"/>
    <w:rsid w:val="003A0E9A"/>
    <w:rsid w:val="003A19AF"/>
    <w:rsid w:val="003A3AE4"/>
    <w:rsid w:val="003B127E"/>
    <w:rsid w:val="003B143D"/>
    <w:rsid w:val="003B3A5E"/>
    <w:rsid w:val="003B41BC"/>
    <w:rsid w:val="003B45C9"/>
    <w:rsid w:val="003B532D"/>
    <w:rsid w:val="003B5854"/>
    <w:rsid w:val="003C1575"/>
    <w:rsid w:val="003C16C8"/>
    <w:rsid w:val="003C1A61"/>
    <w:rsid w:val="003C29B0"/>
    <w:rsid w:val="003C5E78"/>
    <w:rsid w:val="003C6B71"/>
    <w:rsid w:val="003C7C73"/>
    <w:rsid w:val="003D097C"/>
    <w:rsid w:val="003D0B3D"/>
    <w:rsid w:val="003D0F33"/>
    <w:rsid w:val="003D1D6A"/>
    <w:rsid w:val="003D482B"/>
    <w:rsid w:val="003D758A"/>
    <w:rsid w:val="003E01DF"/>
    <w:rsid w:val="003E1056"/>
    <w:rsid w:val="003E26C3"/>
    <w:rsid w:val="003E3877"/>
    <w:rsid w:val="003E433F"/>
    <w:rsid w:val="003E5E2D"/>
    <w:rsid w:val="003E6A65"/>
    <w:rsid w:val="003E6F81"/>
    <w:rsid w:val="003F011E"/>
    <w:rsid w:val="003F035A"/>
    <w:rsid w:val="003F2F71"/>
    <w:rsid w:val="003F3210"/>
    <w:rsid w:val="003F3595"/>
    <w:rsid w:val="003F441F"/>
    <w:rsid w:val="003F53D3"/>
    <w:rsid w:val="003F5645"/>
    <w:rsid w:val="003F6CF1"/>
    <w:rsid w:val="003F6D0A"/>
    <w:rsid w:val="00406DBC"/>
    <w:rsid w:val="004113A8"/>
    <w:rsid w:val="0041158A"/>
    <w:rsid w:val="00412C8D"/>
    <w:rsid w:val="00416352"/>
    <w:rsid w:val="00416C57"/>
    <w:rsid w:val="00416F08"/>
    <w:rsid w:val="004204DF"/>
    <w:rsid w:val="004249E0"/>
    <w:rsid w:val="00425619"/>
    <w:rsid w:val="004268E9"/>
    <w:rsid w:val="00426DCD"/>
    <w:rsid w:val="00427F31"/>
    <w:rsid w:val="00430181"/>
    <w:rsid w:val="00431850"/>
    <w:rsid w:val="00432937"/>
    <w:rsid w:val="0043621F"/>
    <w:rsid w:val="00436B8D"/>
    <w:rsid w:val="0043721F"/>
    <w:rsid w:val="004377DF"/>
    <w:rsid w:val="004402BD"/>
    <w:rsid w:val="00443214"/>
    <w:rsid w:val="004438ED"/>
    <w:rsid w:val="0044592A"/>
    <w:rsid w:val="0045180C"/>
    <w:rsid w:val="00454E46"/>
    <w:rsid w:val="00455383"/>
    <w:rsid w:val="0045735E"/>
    <w:rsid w:val="00460C3A"/>
    <w:rsid w:val="00461EE4"/>
    <w:rsid w:val="00462250"/>
    <w:rsid w:val="00462D90"/>
    <w:rsid w:val="00463B94"/>
    <w:rsid w:val="0046428C"/>
    <w:rsid w:val="004645E0"/>
    <w:rsid w:val="004646C7"/>
    <w:rsid w:val="00472B97"/>
    <w:rsid w:val="00473C6D"/>
    <w:rsid w:val="004743A8"/>
    <w:rsid w:val="004806D2"/>
    <w:rsid w:val="00480CA5"/>
    <w:rsid w:val="00481A85"/>
    <w:rsid w:val="00482AB3"/>
    <w:rsid w:val="004873A2"/>
    <w:rsid w:val="00491DE1"/>
    <w:rsid w:val="00492DB6"/>
    <w:rsid w:val="00495560"/>
    <w:rsid w:val="004967C6"/>
    <w:rsid w:val="004968E6"/>
    <w:rsid w:val="00496C24"/>
    <w:rsid w:val="00497FB1"/>
    <w:rsid w:val="004A2E31"/>
    <w:rsid w:val="004A339C"/>
    <w:rsid w:val="004A3EDF"/>
    <w:rsid w:val="004A490E"/>
    <w:rsid w:val="004A517E"/>
    <w:rsid w:val="004B019F"/>
    <w:rsid w:val="004B06C6"/>
    <w:rsid w:val="004B2607"/>
    <w:rsid w:val="004B3C0D"/>
    <w:rsid w:val="004B5148"/>
    <w:rsid w:val="004B6775"/>
    <w:rsid w:val="004B6BF7"/>
    <w:rsid w:val="004B7AC3"/>
    <w:rsid w:val="004C0161"/>
    <w:rsid w:val="004C1A1F"/>
    <w:rsid w:val="004C2AA7"/>
    <w:rsid w:val="004D0F3F"/>
    <w:rsid w:val="004D20DB"/>
    <w:rsid w:val="004D62B3"/>
    <w:rsid w:val="004D74EF"/>
    <w:rsid w:val="004D77EF"/>
    <w:rsid w:val="004D7AAE"/>
    <w:rsid w:val="004E1845"/>
    <w:rsid w:val="004E2641"/>
    <w:rsid w:val="004E4206"/>
    <w:rsid w:val="004E62D2"/>
    <w:rsid w:val="004E783A"/>
    <w:rsid w:val="004F044C"/>
    <w:rsid w:val="004F04AD"/>
    <w:rsid w:val="004F1418"/>
    <w:rsid w:val="004F1D41"/>
    <w:rsid w:val="004F3C77"/>
    <w:rsid w:val="004F6760"/>
    <w:rsid w:val="004F770F"/>
    <w:rsid w:val="00500788"/>
    <w:rsid w:val="005025ED"/>
    <w:rsid w:val="0050281B"/>
    <w:rsid w:val="00502A1D"/>
    <w:rsid w:val="0050339D"/>
    <w:rsid w:val="00507BDE"/>
    <w:rsid w:val="005111D7"/>
    <w:rsid w:val="00513189"/>
    <w:rsid w:val="005135CE"/>
    <w:rsid w:val="0051413A"/>
    <w:rsid w:val="00517D24"/>
    <w:rsid w:val="00517DAD"/>
    <w:rsid w:val="00522C33"/>
    <w:rsid w:val="00522D40"/>
    <w:rsid w:val="0052495C"/>
    <w:rsid w:val="00524D47"/>
    <w:rsid w:val="0052570B"/>
    <w:rsid w:val="00525F3C"/>
    <w:rsid w:val="00526021"/>
    <w:rsid w:val="00527CC2"/>
    <w:rsid w:val="005300D0"/>
    <w:rsid w:val="00531B5D"/>
    <w:rsid w:val="00531F44"/>
    <w:rsid w:val="00532C96"/>
    <w:rsid w:val="005336A9"/>
    <w:rsid w:val="00533CD2"/>
    <w:rsid w:val="00537171"/>
    <w:rsid w:val="005425BD"/>
    <w:rsid w:val="00544290"/>
    <w:rsid w:val="00545A93"/>
    <w:rsid w:val="00546D37"/>
    <w:rsid w:val="005500AD"/>
    <w:rsid w:val="0055071A"/>
    <w:rsid w:val="00551988"/>
    <w:rsid w:val="0055215C"/>
    <w:rsid w:val="00553891"/>
    <w:rsid w:val="00556B69"/>
    <w:rsid w:val="00556C11"/>
    <w:rsid w:val="00560961"/>
    <w:rsid w:val="00560AAC"/>
    <w:rsid w:val="0056160F"/>
    <w:rsid w:val="00561CBA"/>
    <w:rsid w:val="005624AB"/>
    <w:rsid w:val="00562678"/>
    <w:rsid w:val="005644D8"/>
    <w:rsid w:val="00564565"/>
    <w:rsid w:val="00565EEF"/>
    <w:rsid w:val="00566A79"/>
    <w:rsid w:val="00570E17"/>
    <w:rsid w:val="00574EF0"/>
    <w:rsid w:val="00575817"/>
    <w:rsid w:val="00575C4B"/>
    <w:rsid w:val="005777D6"/>
    <w:rsid w:val="005779E0"/>
    <w:rsid w:val="0058067B"/>
    <w:rsid w:val="00580785"/>
    <w:rsid w:val="00581EB1"/>
    <w:rsid w:val="0058363F"/>
    <w:rsid w:val="00583FF0"/>
    <w:rsid w:val="00585373"/>
    <w:rsid w:val="00585714"/>
    <w:rsid w:val="005926C8"/>
    <w:rsid w:val="00592857"/>
    <w:rsid w:val="005953D6"/>
    <w:rsid w:val="00595A9F"/>
    <w:rsid w:val="00595FDF"/>
    <w:rsid w:val="00596093"/>
    <w:rsid w:val="005965AE"/>
    <w:rsid w:val="0059730F"/>
    <w:rsid w:val="005A0681"/>
    <w:rsid w:val="005A2219"/>
    <w:rsid w:val="005A2951"/>
    <w:rsid w:val="005A340E"/>
    <w:rsid w:val="005A345E"/>
    <w:rsid w:val="005A5AB2"/>
    <w:rsid w:val="005A5C2F"/>
    <w:rsid w:val="005A6349"/>
    <w:rsid w:val="005A6498"/>
    <w:rsid w:val="005A64DE"/>
    <w:rsid w:val="005A797D"/>
    <w:rsid w:val="005B1818"/>
    <w:rsid w:val="005B1CDB"/>
    <w:rsid w:val="005B282E"/>
    <w:rsid w:val="005B2CCC"/>
    <w:rsid w:val="005B419D"/>
    <w:rsid w:val="005B64A5"/>
    <w:rsid w:val="005C0E56"/>
    <w:rsid w:val="005C2B42"/>
    <w:rsid w:val="005C358B"/>
    <w:rsid w:val="005C50C9"/>
    <w:rsid w:val="005C6E34"/>
    <w:rsid w:val="005D189B"/>
    <w:rsid w:val="005D304C"/>
    <w:rsid w:val="005D41A9"/>
    <w:rsid w:val="005D7BF1"/>
    <w:rsid w:val="005D7C70"/>
    <w:rsid w:val="005E033E"/>
    <w:rsid w:val="005E10B4"/>
    <w:rsid w:val="005E74EF"/>
    <w:rsid w:val="005F10E5"/>
    <w:rsid w:val="005F6C50"/>
    <w:rsid w:val="00601414"/>
    <w:rsid w:val="00602BE3"/>
    <w:rsid w:val="0060308F"/>
    <w:rsid w:val="00604019"/>
    <w:rsid w:val="006065E0"/>
    <w:rsid w:val="00607316"/>
    <w:rsid w:val="006074E1"/>
    <w:rsid w:val="00607EB4"/>
    <w:rsid w:val="006104F4"/>
    <w:rsid w:val="006116D5"/>
    <w:rsid w:val="00612B28"/>
    <w:rsid w:val="00615117"/>
    <w:rsid w:val="0061540A"/>
    <w:rsid w:val="006162F3"/>
    <w:rsid w:val="006166F5"/>
    <w:rsid w:val="00617C00"/>
    <w:rsid w:val="006216FC"/>
    <w:rsid w:val="006218A4"/>
    <w:rsid w:val="00622E51"/>
    <w:rsid w:val="00623C03"/>
    <w:rsid w:val="006254AD"/>
    <w:rsid w:val="0062688C"/>
    <w:rsid w:val="00626CBC"/>
    <w:rsid w:val="0063075D"/>
    <w:rsid w:val="00631BC3"/>
    <w:rsid w:val="0063374F"/>
    <w:rsid w:val="006358B1"/>
    <w:rsid w:val="006376B1"/>
    <w:rsid w:val="006404AE"/>
    <w:rsid w:val="0064061A"/>
    <w:rsid w:val="00640671"/>
    <w:rsid w:val="00640C94"/>
    <w:rsid w:val="00641A1B"/>
    <w:rsid w:val="006441F2"/>
    <w:rsid w:val="00645D72"/>
    <w:rsid w:val="00647A16"/>
    <w:rsid w:val="006522EE"/>
    <w:rsid w:val="00652552"/>
    <w:rsid w:val="0065316A"/>
    <w:rsid w:val="00654BE6"/>
    <w:rsid w:val="00655532"/>
    <w:rsid w:val="00655BCD"/>
    <w:rsid w:val="00656582"/>
    <w:rsid w:val="00657C1F"/>
    <w:rsid w:val="00660CEA"/>
    <w:rsid w:val="00662947"/>
    <w:rsid w:val="00664D89"/>
    <w:rsid w:val="00665A32"/>
    <w:rsid w:val="006708B7"/>
    <w:rsid w:val="006708CA"/>
    <w:rsid w:val="00671C16"/>
    <w:rsid w:val="006747BF"/>
    <w:rsid w:val="00674CD9"/>
    <w:rsid w:val="00674F04"/>
    <w:rsid w:val="00681055"/>
    <w:rsid w:val="00681556"/>
    <w:rsid w:val="006819F1"/>
    <w:rsid w:val="00681E13"/>
    <w:rsid w:val="006820C1"/>
    <w:rsid w:val="00682455"/>
    <w:rsid w:val="00684EAE"/>
    <w:rsid w:val="00686648"/>
    <w:rsid w:val="00687564"/>
    <w:rsid w:val="00687FA5"/>
    <w:rsid w:val="00690A50"/>
    <w:rsid w:val="006916EA"/>
    <w:rsid w:val="00696D24"/>
    <w:rsid w:val="0069768D"/>
    <w:rsid w:val="006A043A"/>
    <w:rsid w:val="006A08A5"/>
    <w:rsid w:val="006A0ECB"/>
    <w:rsid w:val="006A2826"/>
    <w:rsid w:val="006A3154"/>
    <w:rsid w:val="006A3E75"/>
    <w:rsid w:val="006A3EB0"/>
    <w:rsid w:val="006A4B41"/>
    <w:rsid w:val="006A6CE0"/>
    <w:rsid w:val="006A73DE"/>
    <w:rsid w:val="006A7EF0"/>
    <w:rsid w:val="006B39F4"/>
    <w:rsid w:val="006B57CC"/>
    <w:rsid w:val="006B5CB1"/>
    <w:rsid w:val="006B7DED"/>
    <w:rsid w:val="006C0E4A"/>
    <w:rsid w:val="006C29DF"/>
    <w:rsid w:val="006C2FF6"/>
    <w:rsid w:val="006C32D2"/>
    <w:rsid w:val="006C729C"/>
    <w:rsid w:val="006C780E"/>
    <w:rsid w:val="006D02D6"/>
    <w:rsid w:val="006D1536"/>
    <w:rsid w:val="006D2F21"/>
    <w:rsid w:val="006D545C"/>
    <w:rsid w:val="006D562F"/>
    <w:rsid w:val="006E0FFB"/>
    <w:rsid w:val="006E1204"/>
    <w:rsid w:val="006E1440"/>
    <w:rsid w:val="006E2182"/>
    <w:rsid w:val="006E23A1"/>
    <w:rsid w:val="006E252C"/>
    <w:rsid w:val="006E29DB"/>
    <w:rsid w:val="006E2EDC"/>
    <w:rsid w:val="006E6477"/>
    <w:rsid w:val="006E7053"/>
    <w:rsid w:val="006E77F4"/>
    <w:rsid w:val="006F0191"/>
    <w:rsid w:val="006F0DCB"/>
    <w:rsid w:val="006F3FCB"/>
    <w:rsid w:val="006F4BEA"/>
    <w:rsid w:val="006F6175"/>
    <w:rsid w:val="006F6D54"/>
    <w:rsid w:val="0070073F"/>
    <w:rsid w:val="007031B6"/>
    <w:rsid w:val="007034F0"/>
    <w:rsid w:val="00703BDD"/>
    <w:rsid w:val="0070536C"/>
    <w:rsid w:val="00706AAA"/>
    <w:rsid w:val="007102A1"/>
    <w:rsid w:val="0071169E"/>
    <w:rsid w:val="00711CCC"/>
    <w:rsid w:val="0071469D"/>
    <w:rsid w:val="00714B78"/>
    <w:rsid w:val="00715197"/>
    <w:rsid w:val="00716425"/>
    <w:rsid w:val="0072064D"/>
    <w:rsid w:val="00721AB9"/>
    <w:rsid w:val="00722630"/>
    <w:rsid w:val="00731059"/>
    <w:rsid w:val="00734BCB"/>
    <w:rsid w:val="007363D1"/>
    <w:rsid w:val="0073684B"/>
    <w:rsid w:val="00737051"/>
    <w:rsid w:val="00740A5A"/>
    <w:rsid w:val="007411FC"/>
    <w:rsid w:val="0074480E"/>
    <w:rsid w:val="00747C50"/>
    <w:rsid w:val="00750DA5"/>
    <w:rsid w:val="007514FD"/>
    <w:rsid w:val="00752347"/>
    <w:rsid w:val="007536C5"/>
    <w:rsid w:val="00760241"/>
    <w:rsid w:val="00761387"/>
    <w:rsid w:val="00763213"/>
    <w:rsid w:val="0076527A"/>
    <w:rsid w:val="00765A8B"/>
    <w:rsid w:val="007665BF"/>
    <w:rsid w:val="00767BB7"/>
    <w:rsid w:val="007700B5"/>
    <w:rsid w:val="007711F0"/>
    <w:rsid w:val="0077151A"/>
    <w:rsid w:val="007728DF"/>
    <w:rsid w:val="00775918"/>
    <w:rsid w:val="0077640B"/>
    <w:rsid w:val="00777ADB"/>
    <w:rsid w:val="00780D39"/>
    <w:rsid w:val="007826CC"/>
    <w:rsid w:val="00782BA1"/>
    <w:rsid w:val="00785324"/>
    <w:rsid w:val="00785C33"/>
    <w:rsid w:val="0078685A"/>
    <w:rsid w:val="00790990"/>
    <w:rsid w:val="007915D8"/>
    <w:rsid w:val="00792808"/>
    <w:rsid w:val="00795939"/>
    <w:rsid w:val="00797501"/>
    <w:rsid w:val="007A291A"/>
    <w:rsid w:val="007A429A"/>
    <w:rsid w:val="007A44AF"/>
    <w:rsid w:val="007A58D7"/>
    <w:rsid w:val="007A6DD7"/>
    <w:rsid w:val="007B199F"/>
    <w:rsid w:val="007B246F"/>
    <w:rsid w:val="007B2ECE"/>
    <w:rsid w:val="007B3489"/>
    <w:rsid w:val="007B5915"/>
    <w:rsid w:val="007B6AAE"/>
    <w:rsid w:val="007C0086"/>
    <w:rsid w:val="007C0219"/>
    <w:rsid w:val="007C2236"/>
    <w:rsid w:val="007C4886"/>
    <w:rsid w:val="007C6E54"/>
    <w:rsid w:val="007C6F40"/>
    <w:rsid w:val="007D1670"/>
    <w:rsid w:val="007D1B3C"/>
    <w:rsid w:val="007D236B"/>
    <w:rsid w:val="007D29F4"/>
    <w:rsid w:val="007D2E8A"/>
    <w:rsid w:val="007D5FD4"/>
    <w:rsid w:val="007D6033"/>
    <w:rsid w:val="007D6B89"/>
    <w:rsid w:val="007D6BBB"/>
    <w:rsid w:val="007D70B6"/>
    <w:rsid w:val="007D7663"/>
    <w:rsid w:val="007D79B3"/>
    <w:rsid w:val="007E02FF"/>
    <w:rsid w:val="007E0E49"/>
    <w:rsid w:val="007E2765"/>
    <w:rsid w:val="007E37E3"/>
    <w:rsid w:val="007E3AB6"/>
    <w:rsid w:val="007E3D4E"/>
    <w:rsid w:val="007E4981"/>
    <w:rsid w:val="007F1BE7"/>
    <w:rsid w:val="007F21D7"/>
    <w:rsid w:val="007F3085"/>
    <w:rsid w:val="007F40B6"/>
    <w:rsid w:val="007F5A80"/>
    <w:rsid w:val="007F6685"/>
    <w:rsid w:val="007F7531"/>
    <w:rsid w:val="0080068F"/>
    <w:rsid w:val="00800BF3"/>
    <w:rsid w:val="0080188E"/>
    <w:rsid w:val="00806E3F"/>
    <w:rsid w:val="00811CD1"/>
    <w:rsid w:val="0081246C"/>
    <w:rsid w:val="00812F76"/>
    <w:rsid w:val="00813FFB"/>
    <w:rsid w:val="008168C1"/>
    <w:rsid w:val="00817FFC"/>
    <w:rsid w:val="008209AB"/>
    <w:rsid w:val="00822D95"/>
    <w:rsid w:val="00824250"/>
    <w:rsid w:val="00824EB5"/>
    <w:rsid w:val="0082523B"/>
    <w:rsid w:val="00826AC5"/>
    <w:rsid w:val="00826CC2"/>
    <w:rsid w:val="008329A7"/>
    <w:rsid w:val="00832E6F"/>
    <w:rsid w:val="00834846"/>
    <w:rsid w:val="00835AC4"/>
    <w:rsid w:val="00836320"/>
    <w:rsid w:val="00836A41"/>
    <w:rsid w:val="0083730E"/>
    <w:rsid w:val="008375C3"/>
    <w:rsid w:val="008409A2"/>
    <w:rsid w:val="00841B35"/>
    <w:rsid w:val="008423DD"/>
    <w:rsid w:val="0084309C"/>
    <w:rsid w:val="00843695"/>
    <w:rsid w:val="00844EFF"/>
    <w:rsid w:val="00845634"/>
    <w:rsid w:val="00845AAF"/>
    <w:rsid w:val="00845D9C"/>
    <w:rsid w:val="00846168"/>
    <w:rsid w:val="00846766"/>
    <w:rsid w:val="0085091E"/>
    <w:rsid w:val="00851D6F"/>
    <w:rsid w:val="008520CA"/>
    <w:rsid w:val="008533E9"/>
    <w:rsid w:val="00854CE1"/>
    <w:rsid w:val="0085544E"/>
    <w:rsid w:val="0085572D"/>
    <w:rsid w:val="00855D3F"/>
    <w:rsid w:val="00856FB6"/>
    <w:rsid w:val="008601C8"/>
    <w:rsid w:val="008611FE"/>
    <w:rsid w:val="0086203A"/>
    <w:rsid w:val="008622A4"/>
    <w:rsid w:val="00862C43"/>
    <w:rsid w:val="0086390D"/>
    <w:rsid w:val="0086430C"/>
    <w:rsid w:val="008655A8"/>
    <w:rsid w:val="00865F6D"/>
    <w:rsid w:val="008663F8"/>
    <w:rsid w:val="00866B77"/>
    <w:rsid w:val="00867A85"/>
    <w:rsid w:val="00870022"/>
    <w:rsid w:val="00871345"/>
    <w:rsid w:val="00871B41"/>
    <w:rsid w:val="008728A2"/>
    <w:rsid w:val="00874FCF"/>
    <w:rsid w:val="008773CF"/>
    <w:rsid w:val="008806AC"/>
    <w:rsid w:val="00881FCC"/>
    <w:rsid w:val="00883F96"/>
    <w:rsid w:val="0088491B"/>
    <w:rsid w:val="00884A5B"/>
    <w:rsid w:val="00884D97"/>
    <w:rsid w:val="00886807"/>
    <w:rsid w:val="00890F7D"/>
    <w:rsid w:val="0089129F"/>
    <w:rsid w:val="00891A53"/>
    <w:rsid w:val="0089226D"/>
    <w:rsid w:val="008928A4"/>
    <w:rsid w:val="0089380D"/>
    <w:rsid w:val="00894627"/>
    <w:rsid w:val="0089610E"/>
    <w:rsid w:val="00897115"/>
    <w:rsid w:val="0089768F"/>
    <w:rsid w:val="008A14DE"/>
    <w:rsid w:val="008A1BA7"/>
    <w:rsid w:val="008A3106"/>
    <w:rsid w:val="008A3451"/>
    <w:rsid w:val="008A3B6F"/>
    <w:rsid w:val="008A48A5"/>
    <w:rsid w:val="008A4F7B"/>
    <w:rsid w:val="008A589D"/>
    <w:rsid w:val="008A5AC2"/>
    <w:rsid w:val="008A5AE4"/>
    <w:rsid w:val="008A66E1"/>
    <w:rsid w:val="008A6C40"/>
    <w:rsid w:val="008A7510"/>
    <w:rsid w:val="008B1E11"/>
    <w:rsid w:val="008B35A8"/>
    <w:rsid w:val="008B406F"/>
    <w:rsid w:val="008B524E"/>
    <w:rsid w:val="008B56D0"/>
    <w:rsid w:val="008C0595"/>
    <w:rsid w:val="008C0D23"/>
    <w:rsid w:val="008C4573"/>
    <w:rsid w:val="008C5B36"/>
    <w:rsid w:val="008D0AF9"/>
    <w:rsid w:val="008D19C1"/>
    <w:rsid w:val="008D30C4"/>
    <w:rsid w:val="008D36D1"/>
    <w:rsid w:val="008D55F1"/>
    <w:rsid w:val="008D58A9"/>
    <w:rsid w:val="008E27FB"/>
    <w:rsid w:val="008E3EB1"/>
    <w:rsid w:val="008E3F2B"/>
    <w:rsid w:val="008E48B2"/>
    <w:rsid w:val="008E5CDD"/>
    <w:rsid w:val="008E75DF"/>
    <w:rsid w:val="008F09BB"/>
    <w:rsid w:val="008F0E9E"/>
    <w:rsid w:val="008F2082"/>
    <w:rsid w:val="008F2CBD"/>
    <w:rsid w:val="008F2D48"/>
    <w:rsid w:val="008F3088"/>
    <w:rsid w:val="008F3479"/>
    <w:rsid w:val="008F5999"/>
    <w:rsid w:val="008F5AFF"/>
    <w:rsid w:val="008F5C58"/>
    <w:rsid w:val="009006A3"/>
    <w:rsid w:val="0090117F"/>
    <w:rsid w:val="00903243"/>
    <w:rsid w:val="00903B96"/>
    <w:rsid w:val="009051E4"/>
    <w:rsid w:val="009053CB"/>
    <w:rsid w:val="00906A97"/>
    <w:rsid w:val="00907261"/>
    <w:rsid w:val="00907DA1"/>
    <w:rsid w:val="00910454"/>
    <w:rsid w:val="00912FE1"/>
    <w:rsid w:val="00913958"/>
    <w:rsid w:val="00914333"/>
    <w:rsid w:val="00916C7B"/>
    <w:rsid w:val="00916F6E"/>
    <w:rsid w:val="009170F1"/>
    <w:rsid w:val="00917965"/>
    <w:rsid w:val="00921390"/>
    <w:rsid w:val="00921735"/>
    <w:rsid w:val="00922B20"/>
    <w:rsid w:val="009252DC"/>
    <w:rsid w:val="00925388"/>
    <w:rsid w:val="009260CE"/>
    <w:rsid w:val="0093000F"/>
    <w:rsid w:val="00930595"/>
    <w:rsid w:val="009331E7"/>
    <w:rsid w:val="00933394"/>
    <w:rsid w:val="00934D2F"/>
    <w:rsid w:val="00934E23"/>
    <w:rsid w:val="009377FF"/>
    <w:rsid w:val="00937A22"/>
    <w:rsid w:val="00940A2C"/>
    <w:rsid w:val="00940BAC"/>
    <w:rsid w:val="00940E96"/>
    <w:rsid w:val="00942CD2"/>
    <w:rsid w:val="00944DEB"/>
    <w:rsid w:val="00945596"/>
    <w:rsid w:val="00945625"/>
    <w:rsid w:val="009459AE"/>
    <w:rsid w:val="009459F5"/>
    <w:rsid w:val="009460AE"/>
    <w:rsid w:val="00947898"/>
    <w:rsid w:val="00947A1B"/>
    <w:rsid w:val="009502EB"/>
    <w:rsid w:val="00952BD7"/>
    <w:rsid w:val="00952E74"/>
    <w:rsid w:val="00954961"/>
    <w:rsid w:val="00954C38"/>
    <w:rsid w:val="00954FEE"/>
    <w:rsid w:val="00955368"/>
    <w:rsid w:val="00955635"/>
    <w:rsid w:val="00955D55"/>
    <w:rsid w:val="00955DE4"/>
    <w:rsid w:val="00960976"/>
    <w:rsid w:val="00961653"/>
    <w:rsid w:val="00962867"/>
    <w:rsid w:val="00963FC7"/>
    <w:rsid w:val="009640CB"/>
    <w:rsid w:val="00964338"/>
    <w:rsid w:val="009646EF"/>
    <w:rsid w:val="00966863"/>
    <w:rsid w:val="009668A8"/>
    <w:rsid w:val="009702D6"/>
    <w:rsid w:val="00971A15"/>
    <w:rsid w:val="0097265F"/>
    <w:rsid w:val="00973118"/>
    <w:rsid w:val="0097512A"/>
    <w:rsid w:val="0097606B"/>
    <w:rsid w:val="009760F9"/>
    <w:rsid w:val="00976BEC"/>
    <w:rsid w:val="0098067D"/>
    <w:rsid w:val="00982E75"/>
    <w:rsid w:val="00983AA1"/>
    <w:rsid w:val="009849E0"/>
    <w:rsid w:val="00984FB9"/>
    <w:rsid w:val="00986F4A"/>
    <w:rsid w:val="00992158"/>
    <w:rsid w:val="00992737"/>
    <w:rsid w:val="00996925"/>
    <w:rsid w:val="00996FD7"/>
    <w:rsid w:val="009A1AFD"/>
    <w:rsid w:val="009A3708"/>
    <w:rsid w:val="009A5E6C"/>
    <w:rsid w:val="009B1C65"/>
    <w:rsid w:val="009B2724"/>
    <w:rsid w:val="009B2B2D"/>
    <w:rsid w:val="009B436F"/>
    <w:rsid w:val="009B5D63"/>
    <w:rsid w:val="009B68D1"/>
    <w:rsid w:val="009B6DBD"/>
    <w:rsid w:val="009B7016"/>
    <w:rsid w:val="009B766D"/>
    <w:rsid w:val="009C0022"/>
    <w:rsid w:val="009C0AEC"/>
    <w:rsid w:val="009C165F"/>
    <w:rsid w:val="009C3A51"/>
    <w:rsid w:val="009C3CA6"/>
    <w:rsid w:val="009C5A10"/>
    <w:rsid w:val="009C63B5"/>
    <w:rsid w:val="009C719A"/>
    <w:rsid w:val="009D0B5E"/>
    <w:rsid w:val="009D25CE"/>
    <w:rsid w:val="009D3EAE"/>
    <w:rsid w:val="009D661C"/>
    <w:rsid w:val="009E2B2C"/>
    <w:rsid w:val="009E4A79"/>
    <w:rsid w:val="009F0037"/>
    <w:rsid w:val="009F0210"/>
    <w:rsid w:val="009F35D4"/>
    <w:rsid w:val="009F6780"/>
    <w:rsid w:val="00A012CB"/>
    <w:rsid w:val="00A02D7E"/>
    <w:rsid w:val="00A03580"/>
    <w:rsid w:val="00A05099"/>
    <w:rsid w:val="00A10418"/>
    <w:rsid w:val="00A10C3C"/>
    <w:rsid w:val="00A1115F"/>
    <w:rsid w:val="00A12045"/>
    <w:rsid w:val="00A1464E"/>
    <w:rsid w:val="00A14BDC"/>
    <w:rsid w:val="00A15469"/>
    <w:rsid w:val="00A15F61"/>
    <w:rsid w:val="00A2058E"/>
    <w:rsid w:val="00A2141E"/>
    <w:rsid w:val="00A21851"/>
    <w:rsid w:val="00A23E61"/>
    <w:rsid w:val="00A2415E"/>
    <w:rsid w:val="00A24660"/>
    <w:rsid w:val="00A260DF"/>
    <w:rsid w:val="00A26441"/>
    <w:rsid w:val="00A26FC2"/>
    <w:rsid w:val="00A2797F"/>
    <w:rsid w:val="00A30D72"/>
    <w:rsid w:val="00A31E01"/>
    <w:rsid w:val="00A324B5"/>
    <w:rsid w:val="00A326F9"/>
    <w:rsid w:val="00A335EE"/>
    <w:rsid w:val="00A344DE"/>
    <w:rsid w:val="00A347D9"/>
    <w:rsid w:val="00A34CA6"/>
    <w:rsid w:val="00A3552A"/>
    <w:rsid w:val="00A35E50"/>
    <w:rsid w:val="00A364C1"/>
    <w:rsid w:val="00A37077"/>
    <w:rsid w:val="00A37FB9"/>
    <w:rsid w:val="00A4066F"/>
    <w:rsid w:val="00A42CB9"/>
    <w:rsid w:val="00A442D0"/>
    <w:rsid w:val="00A4516A"/>
    <w:rsid w:val="00A451FA"/>
    <w:rsid w:val="00A51320"/>
    <w:rsid w:val="00A54259"/>
    <w:rsid w:val="00A54D36"/>
    <w:rsid w:val="00A55215"/>
    <w:rsid w:val="00A61A8C"/>
    <w:rsid w:val="00A628DA"/>
    <w:rsid w:val="00A63872"/>
    <w:rsid w:val="00A64B01"/>
    <w:rsid w:val="00A6581F"/>
    <w:rsid w:val="00A66ED6"/>
    <w:rsid w:val="00A67C33"/>
    <w:rsid w:val="00A716ED"/>
    <w:rsid w:val="00A72101"/>
    <w:rsid w:val="00A7300C"/>
    <w:rsid w:val="00A73D83"/>
    <w:rsid w:val="00A765F1"/>
    <w:rsid w:val="00A80E73"/>
    <w:rsid w:val="00A820FD"/>
    <w:rsid w:val="00A90008"/>
    <w:rsid w:val="00A90CE4"/>
    <w:rsid w:val="00A9209D"/>
    <w:rsid w:val="00A9220E"/>
    <w:rsid w:val="00A931D2"/>
    <w:rsid w:val="00A956F6"/>
    <w:rsid w:val="00A97729"/>
    <w:rsid w:val="00AA45F4"/>
    <w:rsid w:val="00AA4BFB"/>
    <w:rsid w:val="00AB1992"/>
    <w:rsid w:val="00AB2456"/>
    <w:rsid w:val="00AB3E14"/>
    <w:rsid w:val="00AB4402"/>
    <w:rsid w:val="00AB49DA"/>
    <w:rsid w:val="00AB664C"/>
    <w:rsid w:val="00AB77A1"/>
    <w:rsid w:val="00AC05C3"/>
    <w:rsid w:val="00AC2C47"/>
    <w:rsid w:val="00AD0415"/>
    <w:rsid w:val="00AD21F7"/>
    <w:rsid w:val="00AD222A"/>
    <w:rsid w:val="00AD3673"/>
    <w:rsid w:val="00AD5493"/>
    <w:rsid w:val="00AD7F66"/>
    <w:rsid w:val="00AE0A1A"/>
    <w:rsid w:val="00AE0E1D"/>
    <w:rsid w:val="00AE1140"/>
    <w:rsid w:val="00AE2B56"/>
    <w:rsid w:val="00AE3271"/>
    <w:rsid w:val="00AE383B"/>
    <w:rsid w:val="00AE3DEF"/>
    <w:rsid w:val="00AE3E8A"/>
    <w:rsid w:val="00AE48D3"/>
    <w:rsid w:val="00AE6B0E"/>
    <w:rsid w:val="00AF1329"/>
    <w:rsid w:val="00AF5F22"/>
    <w:rsid w:val="00B000F5"/>
    <w:rsid w:val="00B0047E"/>
    <w:rsid w:val="00B06C66"/>
    <w:rsid w:val="00B07030"/>
    <w:rsid w:val="00B07232"/>
    <w:rsid w:val="00B07487"/>
    <w:rsid w:val="00B111EC"/>
    <w:rsid w:val="00B114FF"/>
    <w:rsid w:val="00B11CC4"/>
    <w:rsid w:val="00B1455C"/>
    <w:rsid w:val="00B15B6F"/>
    <w:rsid w:val="00B17BE8"/>
    <w:rsid w:val="00B22044"/>
    <w:rsid w:val="00B23528"/>
    <w:rsid w:val="00B23903"/>
    <w:rsid w:val="00B23D80"/>
    <w:rsid w:val="00B24499"/>
    <w:rsid w:val="00B25B7B"/>
    <w:rsid w:val="00B25F21"/>
    <w:rsid w:val="00B26E01"/>
    <w:rsid w:val="00B309E4"/>
    <w:rsid w:val="00B354EF"/>
    <w:rsid w:val="00B40336"/>
    <w:rsid w:val="00B40D59"/>
    <w:rsid w:val="00B40EF9"/>
    <w:rsid w:val="00B4489F"/>
    <w:rsid w:val="00B448C7"/>
    <w:rsid w:val="00B45FF8"/>
    <w:rsid w:val="00B4676D"/>
    <w:rsid w:val="00B46B06"/>
    <w:rsid w:val="00B50093"/>
    <w:rsid w:val="00B5084D"/>
    <w:rsid w:val="00B52521"/>
    <w:rsid w:val="00B53CFD"/>
    <w:rsid w:val="00B548FA"/>
    <w:rsid w:val="00B54A02"/>
    <w:rsid w:val="00B55587"/>
    <w:rsid w:val="00B56AA7"/>
    <w:rsid w:val="00B56CE6"/>
    <w:rsid w:val="00B57B87"/>
    <w:rsid w:val="00B604E6"/>
    <w:rsid w:val="00B60E5D"/>
    <w:rsid w:val="00B6297E"/>
    <w:rsid w:val="00B6306D"/>
    <w:rsid w:val="00B63A47"/>
    <w:rsid w:val="00B63E47"/>
    <w:rsid w:val="00B6634C"/>
    <w:rsid w:val="00B70D51"/>
    <w:rsid w:val="00B70FA9"/>
    <w:rsid w:val="00B71BBA"/>
    <w:rsid w:val="00B71E56"/>
    <w:rsid w:val="00B72741"/>
    <w:rsid w:val="00B73E26"/>
    <w:rsid w:val="00B74FD5"/>
    <w:rsid w:val="00B74FEC"/>
    <w:rsid w:val="00B75945"/>
    <w:rsid w:val="00B76CF5"/>
    <w:rsid w:val="00B77D1D"/>
    <w:rsid w:val="00B77DC6"/>
    <w:rsid w:val="00B825E5"/>
    <w:rsid w:val="00B8480D"/>
    <w:rsid w:val="00B849EF"/>
    <w:rsid w:val="00B859B9"/>
    <w:rsid w:val="00B86C3B"/>
    <w:rsid w:val="00B90D11"/>
    <w:rsid w:val="00B90F30"/>
    <w:rsid w:val="00B93648"/>
    <w:rsid w:val="00B9483E"/>
    <w:rsid w:val="00B94956"/>
    <w:rsid w:val="00B96BF4"/>
    <w:rsid w:val="00B97632"/>
    <w:rsid w:val="00BA0233"/>
    <w:rsid w:val="00BA2338"/>
    <w:rsid w:val="00BA4B4E"/>
    <w:rsid w:val="00BA4CE2"/>
    <w:rsid w:val="00BA5599"/>
    <w:rsid w:val="00BA5ACB"/>
    <w:rsid w:val="00BA657A"/>
    <w:rsid w:val="00BA7FBB"/>
    <w:rsid w:val="00BB02C8"/>
    <w:rsid w:val="00BB0FC8"/>
    <w:rsid w:val="00BB1252"/>
    <w:rsid w:val="00BB12F7"/>
    <w:rsid w:val="00BB28BF"/>
    <w:rsid w:val="00BB2BE2"/>
    <w:rsid w:val="00BB42B9"/>
    <w:rsid w:val="00BB6412"/>
    <w:rsid w:val="00BB6AA8"/>
    <w:rsid w:val="00BB7102"/>
    <w:rsid w:val="00BB74A8"/>
    <w:rsid w:val="00BB7B3F"/>
    <w:rsid w:val="00BB7BBB"/>
    <w:rsid w:val="00BC1639"/>
    <w:rsid w:val="00BC2422"/>
    <w:rsid w:val="00BC4170"/>
    <w:rsid w:val="00BC4E80"/>
    <w:rsid w:val="00BC536D"/>
    <w:rsid w:val="00BC63D2"/>
    <w:rsid w:val="00BC6569"/>
    <w:rsid w:val="00BD10A4"/>
    <w:rsid w:val="00BD136D"/>
    <w:rsid w:val="00BD4306"/>
    <w:rsid w:val="00BD5E73"/>
    <w:rsid w:val="00BE20CC"/>
    <w:rsid w:val="00BE4618"/>
    <w:rsid w:val="00BE6635"/>
    <w:rsid w:val="00BE7CFA"/>
    <w:rsid w:val="00BF1725"/>
    <w:rsid w:val="00BF2171"/>
    <w:rsid w:val="00BF320F"/>
    <w:rsid w:val="00BF36D2"/>
    <w:rsid w:val="00BF54EA"/>
    <w:rsid w:val="00BF5E94"/>
    <w:rsid w:val="00BF73AB"/>
    <w:rsid w:val="00C0003B"/>
    <w:rsid w:val="00C04AF7"/>
    <w:rsid w:val="00C04E66"/>
    <w:rsid w:val="00C069D1"/>
    <w:rsid w:val="00C06DD3"/>
    <w:rsid w:val="00C11E57"/>
    <w:rsid w:val="00C1361E"/>
    <w:rsid w:val="00C13D51"/>
    <w:rsid w:val="00C140FE"/>
    <w:rsid w:val="00C16D9D"/>
    <w:rsid w:val="00C17303"/>
    <w:rsid w:val="00C17591"/>
    <w:rsid w:val="00C20F38"/>
    <w:rsid w:val="00C26A20"/>
    <w:rsid w:val="00C30B1E"/>
    <w:rsid w:val="00C313A0"/>
    <w:rsid w:val="00C32141"/>
    <w:rsid w:val="00C32613"/>
    <w:rsid w:val="00C32A24"/>
    <w:rsid w:val="00C337A1"/>
    <w:rsid w:val="00C35057"/>
    <w:rsid w:val="00C37DBB"/>
    <w:rsid w:val="00C4001C"/>
    <w:rsid w:val="00C4069B"/>
    <w:rsid w:val="00C40EE6"/>
    <w:rsid w:val="00C421CE"/>
    <w:rsid w:val="00C455C0"/>
    <w:rsid w:val="00C45D3D"/>
    <w:rsid w:val="00C4656A"/>
    <w:rsid w:val="00C465F2"/>
    <w:rsid w:val="00C474EE"/>
    <w:rsid w:val="00C50A56"/>
    <w:rsid w:val="00C515D2"/>
    <w:rsid w:val="00C517D3"/>
    <w:rsid w:val="00C52715"/>
    <w:rsid w:val="00C557FF"/>
    <w:rsid w:val="00C5708C"/>
    <w:rsid w:val="00C57605"/>
    <w:rsid w:val="00C603F7"/>
    <w:rsid w:val="00C6127A"/>
    <w:rsid w:val="00C61A6E"/>
    <w:rsid w:val="00C61B0C"/>
    <w:rsid w:val="00C62806"/>
    <w:rsid w:val="00C63BB2"/>
    <w:rsid w:val="00C6429E"/>
    <w:rsid w:val="00C6468D"/>
    <w:rsid w:val="00C65461"/>
    <w:rsid w:val="00C654A7"/>
    <w:rsid w:val="00C67169"/>
    <w:rsid w:val="00C709F2"/>
    <w:rsid w:val="00C712D0"/>
    <w:rsid w:val="00C7155D"/>
    <w:rsid w:val="00C716FA"/>
    <w:rsid w:val="00C72C00"/>
    <w:rsid w:val="00C72F1B"/>
    <w:rsid w:val="00C74953"/>
    <w:rsid w:val="00C7568A"/>
    <w:rsid w:val="00C7637C"/>
    <w:rsid w:val="00C76D12"/>
    <w:rsid w:val="00C76D23"/>
    <w:rsid w:val="00C76ED2"/>
    <w:rsid w:val="00C76F9E"/>
    <w:rsid w:val="00C774F2"/>
    <w:rsid w:val="00C77DAC"/>
    <w:rsid w:val="00C81C04"/>
    <w:rsid w:val="00C83849"/>
    <w:rsid w:val="00C838D3"/>
    <w:rsid w:val="00C84CA9"/>
    <w:rsid w:val="00C869EF"/>
    <w:rsid w:val="00C879CB"/>
    <w:rsid w:val="00C87CC2"/>
    <w:rsid w:val="00C87E33"/>
    <w:rsid w:val="00C90BD6"/>
    <w:rsid w:val="00C932DE"/>
    <w:rsid w:val="00C938B6"/>
    <w:rsid w:val="00C957F9"/>
    <w:rsid w:val="00C95C98"/>
    <w:rsid w:val="00C96CAB"/>
    <w:rsid w:val="00CA009C"/>
    <w:rsid w:val="00CA65B1"/>
    <w:rsid w:val="00CA6DED"/>
    <w:rsid w:val="00CA71DC"/>
    <w:rsid w:val="00CA7943"/>
    <w:rsid w:val="00CB09BE"/>
    <w:rsid w:val="00CB10D4"/>
    <w:rsid w:val="00CB5D56"/>
    <w:rsid w:val="00CB5FF0"/>
    <w:rsid w:val="00CB65D1"/>
    <w:rsid w:val="00CB6A87"/>
    <w:rsid w:val="00CC3261"/>
    <w:rsid w:val="00CC34F6"/>
    <w:rsid w:val="00CC3836"/>
    <w:rsid w:val="00CC3E92"/>
    <w:rsid w:val="00CC40E2"/>
    <w:rsid w:val="00CC53D6"/>
    <w:rsid w:val="00CC730D"/>
    <w:rsid w:val="00CD0778"/>
    <w:rsid w:val="00CD147C"/>
    <w:rsid w:val="00CD210E"/>
    <w:rsid w:val="00CD5324"/>
    <w:rsid w:val="00CD5D42"/>
    <w:rsid w:val="00CD63F2"/>
    <w:rsid w:val="00CD6C5D"/>
    <w:rsid w:val="00CE0088"/>
    <w:rsid w:val="00CE1D35"/>
    <w:rsid w:val="00CE2BA9"/>
    <w:rsid w:val="00CE3627"/>
    <w:rsid w:val="00CE37F3"/>
    <w:rsid w:val="00CE4401"/>
    <w:rsid w:val="00CE6E21"/>
    <w:rsid w:val="00CE72E4"/>
    <w:rsid w:val="00CF0769"/>
    <w:rsid w:val="00CF08FD"/>
    <w:rsid w:val="00CF10D6"/>
    <w:rsid w:val="00CF1DB3"/>
    <w:rsid w:val="00CF4173"/>
    <w:rsid w:val="00CF6D7B"/>
    <w:rsid w:val="00CF761C"/>
    <w:rsid w:val="00D003CA"/>
    <w:rsid w:val="00D026F3"/>
    <w:rsid w:val="00D02E1B"/>
    <w:rsid w:val="00D031F4"/>
    <w:rsid w:val="00D0331F"/>
    <w:rsid w:val="00D03B45"/>
    <w:rsid w:val="00D04D84"/>
    <w:rsid w:val="00D0588E"/>
    <w:rsid w:val="00D06609"/>
    <w:rsid w:val="00D110E0"/>
    <w:rsid w:val="00D13BB6"/>
    <w:rsid w:val="00D14C2A"/>
    <w:rsid w:val="00D1513B"/>
    <w:rsid w:val="00D151BE"/>
    <w:rsid w:val="00D15252"/>
    <w:rsid w:val="00D164E6"/>
    <w:rsid w:val="00D17D4D"/>
    <w:rsid w:val="00D209A2"/>
    <w:rsid w:val="00D2184E"/>
    <w:rsid w:val="00D21C4C"/>
    <w:rsid w:val="00D21EB2"/>
    <w:rsid w:val="00D22087"/>
    <w:rsid w:val="00D22600"/>
    <w:rsid w:val="00D22DE7"/>
    <w:rsid w:val="00D239EE"/>
    <w:rsid w:val="00D24378"/>
    <w:rsid w:val="00D2523B"/>
    <w:rsid w:val="00D26C29"/>
    <w:rsid w:val="00D272EE"/>
    <w:rsid w:val="00D30072"/>
    <w:rsid w:val="00D304B0"/>
    <w:rsid w:val="00D313FD"/>
    <w:rsid w:val="00D314A7"/>
    <w:rsid w:val="00D32DA3"/>
    <w:rsid w:val="00D3455B"/>
    <w:rsid w:val="00D34A2D"/>
    <w:rsid w:val="00D35F2A"/>
    <w:rsid w:val="00D367D0"/>
    <w:rsid w:val="00D3740A"/>
    <w:rsid w:val="00D43248"/>
    <w:rsid w:val="00D44FB7"/>
    <w:rsid w:val="00D4544F"/>
    <w:rsid w:val="00D459AC"/>
    <w:rsid w:val="00D45B56"/>
    <w:rsid w:val="00D46C0C"/>
    <w:rsid w:val="00D47998"/>
    <w:rsid w:val="00D50B3F"/>
    <w:rsid w:val="00D53CA9"/>
    <w:rsid w:val="00D53DBE"/>
    <w:rsid w:val="00D562C3"/>
    <w:rsid w:val="00D5737A"/>
    <w:rsid w:val="00D611C2"/>
    <w:rsid w:val="00D61689"/>
    <w:rsid w:val="00D61FC2"/>
    <w:rsid w:val="00D6223B"/>
    <w:rsid w:val="00D63CA8"/>
    <w:rsid w:val="00D656D5"/>
    <w:rsid w:val="00D70F4A"/>
    <w:rsid w:val="00D71A55"/>
    <w:rsid w:val="00D72BE5"/>
    <w:rsid w:val="00D738B6"/>
    <w:rsid w:val="00D73FEC"/>
    <w:rsid w:val="00D74C49"/>
    <w:rsid w:val="00D7608E"/>
    <w:rsid w:val="00D76DFA"/>
    <w:rsid w:val="00D7702C"/>
    <w:rsid w:val="00D77702"/>
    <w:rsid w:val="00D8016B"/>
    <w:rsid w:val="00D80E99"/>
    <w:rsid w:val="00D815FA"/>
    <w:rsid w:val="00D822AD"/>
    <w:rsid w:val="00D827E6"/>
    <w:rsid w:val="00D82ADF"/>
    <w:rsid w:val="00D8317A"/>
    <w:rsid w:val="00D83ABE"/>
    <w:rsid w:val="00D8532C"/>
    <w:rsid w:val="00D856A5"/>
    <w:rsid w:val="00D87232"/>
    <w:rsid w:val="00D87C1D"/>
    <w:rsid w:val="00D87C5C"/>
    <w:rsid w:val="00D87EC4"/>
    <w:rsid w:val="00D92CAF"/>
    <w:rsid w:val="00D93B72"/>
    <w:rsid w:val="00D93B8E"/>
    <w:rsid w:val="00D943BA"/>
    <w:rsid w:val="00D97E24"/>
    <w:rsid w:val="00DA0FAD"/>
    <w:rsid w:val="00DA2C6E"/>
    <w:rsid w:val="00DA7C99"/>
    <w:rsid w:val="00DB082E"/>
    <w:rsid w:val="00DB4EAE"/>
    <w:rsid w:val="00DB7EDE"/>
    <w:rsid w:val="00DC0D85"/>
    <w:rsid w:val="00DC293B"/>
    <w:rsid w:val="00DC65AA"/>
    <w:rsid w:val="00DC6B05"/>
    <w:rsid w:val="00DC6EE1"/>
    <w:rsid w:val="00DC7528"/>
    <w:rsid w:val="00DD25E5"/>
    <w:rsid w:val="00DD44A2"/>
    <w:rsid w:val="00DD530C"/>
    <w:rsid w:val="00DD5C17"/>
    <w:rsid w:val="00DD6347"/>
    <w:rsid w:val="00DD6C80"/>
    <w:rsid w:val="00DE3681"/>
    <w:rsid w:val="00DE3D93"/>
    <w:rsid w:val="00DE641C"/>
    <w:rsid w:val="00DF0CE7"/>
    <w:rsid w:val="00DF2264"/>
    <w:rsid w:val="00DF28F0"/>
    <w:rsid w:val="00DF4D6D"/>
    <w:rsid w:val="00DF5163"/>
    <w:rsid w:val="00DF55EC"/>
    <w:rsid w:val="00DF6061"/>
    <w:rsid w:val="00DF64E6"/>
    <w:rsid w:val="00DF6E45"/>
    <w:rsid w:val="00E00AAA"/>
    <w:rsid w:val="00E07BB2"/>
    <w:rsid w:val="00E10AB8"/>
    <w:rsid w:val="00E119FD"/>
    <w:rsid w:val="00E11E09"/>
    <w:rsid w:val="00E124AC"/>
    <w:rsid w:val="00E12A18"/>
    <w:rsid w:val="00E12B22"/>
    <w:rsid w:val="00E1591B"/>
    <w:rsid w:val="00E15AED"/>
    <w:rsid w:val="00E214AF"/>
    <w:rsid w:val="00E21C52"/>
    <w:rsid w:val="00E21F1E"/>
    <w:rsid w:val="00E22149"/>
    <w:rsid w:val="00E23416"/>
    <w:rsid w:val="00E236D3"/>
    <w:rsid w:val="00E23D19"/>
    <w:rsid w:val="00E24C2E"/>
    <w:rsid w:val="00E24FA8"/>
    <w:rsid w:val="00E26405"/>
    <w:rsid w:val="00E26593"/>
    <w:rsid w:val="00E27749"/>
    <w:rsid w:val="00E309D0"/>
    <w:rsid w:val="00E30EF5"/>
    <w:rsid w:val="00E30F3B"/>
    <w:rsid w:val="00E30F69"/>
    <w:rsid w:val="00E32B2C"/>
    <w:rsid w:val="00E36236"/>
    <w:rsid w:val="00E36A8E"/>
    <w:rsid w:val="00E40B64"/>
    <w:rsid w:val="00E438D5"/>
    <w:rsid w:val="00E46E60"/>
    <w:rsid w:val="00E47CDA"/>
    <w:rsid w:val="00E50F43"/>
    <w:rsid w:val="00E51583"/>
    <w:rsid w:val="00E53D9D"/>
    <w:rsid w:val="00E562F0"/>
    <w:rsid w:val="00E565DC"/>
    <w:rsid w:val="00E6477A"/>
    <w:rsid w:val="00E65965"/>
    <w:rsid w:val="00E66820"/>
    <w:rsid w:val="00E67646"/>
    <w:rsid w:val="00E709E0"/>
    <w:rsid w:val="00E7416E"/>
    <w:rsid w:val="00E762CF"/>
    <w:rsid w:val="00E77F6C"/>
    <w:rsid w:val="00E80F4F"/>
    <w:rsid w:val="00E810B8"/>
    <w:rsid w:val="00E820D5"/>
    <w:rsid w:val="00E8292B"/>
    <w:rsid w:val="00E8566E"/>
    <w:rsid w:val="00E86009"/>
    <w:rsid w:val="00E86992"/>
    <w:rsid w:val="00E87AB3"/>
    <w:rsid w:val="00E90578"/>
    <w:rsid w:val="00E90C2C"/>
    <w:rsid w:val="00E914A0"/>
    <w:rsid w:val="00E91CCD"/>
    <w:rsid w:val="00E920DB"/>
    <w:rsid w:val="00E9356B"/>
    <w:rsid w:val="00E93BA1"/>
    <w:rsid w:val="00E95CE2"/>
    <w:rsid w:val="00EA1156"/>
    <w:rsid w:val="00EA21C2"/>
    <w:rsid w:val="00EA2FE0"/>
    <w:rsid w:val="00EA496E"/>
    <w:rsid w:val="00EA4CA0"/>
    <w:rsid w:val="00EA6A1C"/>
    <w:rsid w:val="00EA6FCF"/>
    <w:rsid w:val="00EA7AD7"/>
    <w:rsid w:val="00EB1BEA"/>
    <w:rsid w:val="00EB26CF"/>
    <w:rsid w:val="00EB35DE"/>
    <w:rsid w:val="00EB3C4E"/>
    <w:rsid w:val="00EB45ED"/>
    <w:rsid w:val="00EB5903"/>
    <w:rsid w:val="00EB6A3C"/>
    <w:rsid w:val="00EC0AE7"/>
    <w:rsid w:val="00EC16A3"/>
    <w:rsid w:val="00EC1813"/>
    <w:rsid w:val="00EC1F1B"/>
    <w:rsid w:val="00EC2045"/>
    <w:rsid w:val="00EC228D"/>
    <w:rsid w:val="00EC23A5"/>
    <w:rsid w:val="00EC3DB4"/>
    <w:rsid w:val="00ED119B"/>
    <w:rsid w:val="00ED13F1"/>
    <w:rsid w:val="00ED1F65"/>
    <w:rsid w:val="00ED3CFC"/>
    <w:rsid w:val="00ED5E4D"/>
    <w:rsid w:val="00ED646D"/>
    <w:rsid w:val="00ED6A93"/>
    <w:rsid w:val="00ED71EE"/>
    <w:rsid w:val="00EE11FB"/>
    <w:rsid w:val="00EE2CEC"/>
    <w:rsid w:val="00EE33E5"/>
    <w:rsid w:val="00EE4EB3"/>
    <w:rsid w:val="00EE65C4"/>
    <w:rsid w:val="00EF051B"/>
    <w:rsid w:val="00EF2E5D"/>
    <w:rsid w:val="00EF5393"/>
    <w:rsid w:val="00EF5DA2"/>
    <w:rsid w:val="00EF7DB5"/>
    <w:rsid w:val="00F0004A"/>
    <w:rsid w:val="00F01FF2"/>
    <w:rsid w:val="00F02ED0"/>
    <w:rsid w:val="00F03714"/>
    <w:rsid w:val="00F03D2F"/>
    <w:rsid w:val="00F07BB0"/>
    <w:rsid w:val="00F10725"/>
    <w:rsid w:val="00F13F9C"/>
    <w:rsid w:val="00F147ED"/>
    <w:rsid w:val="00F17CE0"/>
    <w:rsid w:val="00F20F9A"/>
    <w:rsid w:val="00F20FBD"/>
    <w:rsid w:val="00F217B2"/>
    <w:rsid w:val="00F21A37"/>
    <w:rsid w:val="00F23AF7"/>
    <w:rsid w:val="00F24ED4"/>
    <w:rsid w:val="00F26F27"/>
    <w:rsid w:val="00F274A6"/>
    <w:rsid w:val="00F3213E"/>
    <w:rsid w:val="00F33D49"/>
    <w:rsid w:val="00F348A0"/>
    <w:rsid w:val="00F35E04"/>
    <w:rsid w:val="00F40EDE"/>
    <w:rsid w:val="00F41611"/>
    <w:rsid w:val="00F42E64"/>
    <w:rsid w:val="00F43912"/>
    <w:rsid w:val="00F44FFD"/>
    <w:rsid w:val="00F45ABE"/>
    <w:rsid w:val="00F4682E"/>
    <w:rsid w:val="00F477DB"/>
    <w:rsid w:val="00F515F0"/>
    <w:rsid w:val="00F53C80"/>
    <w:rsid w:val="00F5407D"/>
    <w:rsid w:val="00F55C45"/>
    <w:rsid w:val="00F56698"/>
    <w:rsid w:val="00F5738E"/>
    <w:rsid w:val="00F57D1A"/>
    <w:rsid w:val="00F61776"/>
    <w:rsid w:val="00F62BAF"/>
    <w:rsid w:val="00F64D33"/>
    <w:rsid w:val="00F650B9"/>
    <w:rsid w:val="00F67A64"/>
    <w:rsid w:val="00F70591"/>
    <w:rsid w:val="00F70DBA"/>
    <w:rsid w:val="00F73ED0"/>
    <w:rsid w:val="00F7592B"/>
    <w:rsid w:val="00F7598F"/>
    <w:rsid w:val="00F771D4"/>
    <w:rsid w:val="00F81688"/>
    <w:rsid w:val="00F820BA"/>
    <w:rsid w:val="00F821AD"/>
    <w:rsid w:val="00F83609"/>
    <w:rsid w:val="00F83E4F"/>
    <w:rsid w:val="00F84928"/>
    <w:rsid w:val="00F84D39"/>
    <w:rsid w:val="00F85650"/>
    <w:rsid w:val="00F916FF"/>
    <w:rsid w:val="00F91D50"/>
    <w:rsid w:val="00F92D44"/>
    <w:rsid w:val="00F93342"/>
    <w:rsid w:val="00F93980"/>
    <w:rsid w:val="00F93BBB"/>
    <w:rsid w:val="00F9665A"/>
    <w:rsid w:val="00F9685D"/>
    <w:rsid w:val="00F976F9"/>
    <w:rsid w:val="00FA2007"/>
    <w:rsid w:val="00FA2BB6"/>
    <w:rsid w:val="00FA3332"/>
    <w:rsid w:val="00FA7BF4"/>
    <w:rsid w:val="00FB110B"/>
    <w:rsid w:val="00FB1873"/>
    <w:rsid w:val="00FB1E49"/>
    <w:rsid w:val="00FB1E83"/>
    <w:rsid w:val="00FB6598"/>
    <w:rsid w:val="00FB727E"/>
    <w:rsid w:val="00FC0453"/>
    <w:rsid w:val="00FC2714"/>
    <w:rsid w:val="00FC310A"/>
    <w:rsid w:val="00FC4163"/>
    <w:rsid w:val="00FC546C"/>
    <w:rsid w:val="00FD183C"/>
    <w:rsid w:val="00FD3221"/>
    <w:rsid w:val="00FD4400"/>
    <w:rsid w:val="00FD45A4"/>
    <w:rsid w:val="00FD45A5"/>
    <w:rsid w:val="00FD49C1"/>
    <w:rsid w:val="00FD5C64"/>
    <w:rsid w:val="00FD6BC4"/>
    <w:rsid w:val="00FD7518"/>
    <w:rsid w:val="00FD7E62"/>
    <w:rsid w:val="00FE40AD"/>
    <w:rsid w:val="00FE6296"/>
    <w:rsid w:val="00FF0C36"/>
    <w:rsid w:val="00FF1246"/>
    <w:rsid w:val="00FF34F5"/>
    <w:rsid w:val="00FF6160"/>
    <w:rsid w:val="00FF6819"/>
    <w:rsid w:val="00FF732C"/>
    <w:rsid w:val="00FF73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2A970"/>
  <w15:docId w15:val="{38A72C95-5281-493E-A155-55608E3C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o-RO" w:eastAsia="ro-RO"/>
    </w:rPr>
  </w:style>
  <w:style w:type="paragraph" w:styleId="Titlu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Titlu2">
    <w:name w:val="heading 2"/>
    <w:aliases w:val="1.1. Nagłówek 2"/>
    <w:basedOn w:val="Normal"/>
    <w:next w:val="Normal"/>
    <w:link w:val="Titlu2Caracter"/>
    <w:qFormat/>
    <w:pPr>
      <w:keepNext/>
      <w:numPr>
        <w:ilvl w:val="1"/>
        <w:numId w:val="1"/>
      </w:numPr>
      <w:jc w:val="center"/>
      <w:outlineLvl w:val="1"/>
    </w:pPr>
    <w:rPr>
      <w:b/>
      <w:bCs/>
    </w:rPr>
  </w:style>
  <w:style w:type="paragraph" w:styleId="Titlu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itlu4">
    <w:name w:val="heading 4"/>
    <w:basedOn w:val="Normal"/>
    <w:next w:val="Normal"/>
    <w:qFormat/>
    <w:pPr>
      <w:keepNext/>
      <w:numPr>
        <w:ilvl w:val="3"/>
        <w:numId w:val="1"/>
      </w:numPr>
      <w:spacing w:before="240" w:after="60"/>
      <w:outlineLvl w:val="3"/>
    </w:pPr>
    <w:rPr>
      <w:b/>
      <w:bCs/>
      <w:sz w:val="28"/>
      <w:szCs w:val="28"/>
    </w:rPr>
  </w:style>
  <w:style w:type="paragraph" w:styleId="Titlu5">
    <w:name w:val="heading 5"/>
    <w:basedOn w:val="Normal"/>
    <w:next w:val="Normal"/>
    <w:qFormat/>
    <w:pPr>
      <w:numPr>
        <w:ilvl w:val="4"/>
        <w:numId w:val="1"/>
      </w:numPr>
      <w:spacing w:before="240" w:after="60"/>
      <w:outlineLvl w:val="4"/>
    </w:pPr>
    <w:rPr>
      <w:b/>
      <w:bCs/>
      <w:i/>
      <w:iCs/>
      <w:sz w:val="26"/>
      <w:szCs w:val="26"/>
    </w:rPr>
  </w:style>
  <w:style w:type="paragraph" w:styleId="Titlu6">
    <w:name w:val="heading 6"/>
    <w:basedOn w:val="Normal"/>
    <w:next w:val="Normal"/>
    <w:qFormat/>
    <w:pPr>
      <w:numPr>
        <w:ilvl w:val="5"/>
        <w:numId w:val="1"/>
      </w:numPr>
      <w:spacing w:before="240" w:after="60"/>
      <w:outlineLvl w:val="5"/>
    </w:pPr>
    <w:rPr>
      <w:b/>
      <w:bCs/>
      <w:sz w:val="22"/>
      <w:szCs w:val="22"/>
    </w:rPr>
  </w:style>
  <w:style w:type="paragraph" w:styleId="Titlu7">
    <w:name w:val="heading 7"/>
    <w:basedOn w:val="Normal"/>
    <w:next w:val="Normal"/>
    <w:qFormat/>
    <w:pPr>
      <w:numPr>
        <w:ilvl w:val="6"/>
        <w:numId w:val="1"/>
      </w:numPr>
      <w:spacing w:before="240" w:after="60"/>
      <w:outlineLvl w:val="6"/>
    </w:pPr>
  </w:style>
  <w:style w:type="paragraph" w:styleId="Titlu8">
    <w:name w:val="heading 8"/>
    <w:basedOn w:val="Normal"/>
    <w:next w:val="Normal"/>
    <w:qFormat/>
    <w:pPr>
      <w:numPr>
        <w:ilvl w:val="7"/>
        <w:numId w:val="1"/>
      </w:numPr>
      <w:spacing w:before="240" w:after="60"/>
      <w:outlineLvl w:val="7"/>
    </w:pPr>
    <w:rPr>
      <w:i/>
      <w:iCs/>
    </w:rPr>
  </w:style>
  <w:style w:type="paragraph" w:styleId="Titlu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aliases w:val=" Caracter"/>
    <w:basedOn w:val="Normal"/>
    <w:link w:val="CorptextCaracter"/>
    <w:pPr>
      <w:jc w:val="center"/>
    </w:pPr>
    <w:rPr>
      <w:rFonts w:ascii="Arial" w:hAnsi="Arial" w:cs="Arial"/>
      <w:sz w:val="28"/>
      <w:lang w:val="fr-FR"/>
    </w:rPr>
  </w:style>
  <w:style w:type="paragraph" w:styleId="Corptext2">
    <w:name w:val="Body Text 2"/>
    <w:basedOn w:val="Normal"/>
    <w:pPr>
      <w:spacing w:after="120" w:line="480" w:lineRule="auto"/>
    </w:pPr>
  </w:style>
  <w:style w:type="character" w:customStyle="1" w:styleId="tpa1">
    <w:name w:val="tpa1"/>
    <w:basedOn w:val="Fontdeparagrafimplicit"/>
  </w:style>
  <w:style w:type="character" w:customStyle="1" w:styleId="li1">
    <w:name w:val="li1"/>
    <w:basedOn w:val="Fontdeparagrafimplicit"/>
    <w:rPr>
      <w:b/>
      <w:bCs/>
      <w:color w:val="8F0000"/>
    </w:rPr>
  </w:style>
  <w:style w:type="character" w:customStyle="1" w:styleId="tli1">
    <w:name w:val="tli1"/>
    <w:basedOn w:val="Fontdeparagrafimplicit"/>
  </w:style>
  <w:style w:type="character" w:customStyle="1" w:styleId="ar1">
    <w:name w:val="ar1"/>
    <w:basedOn w:val="Fontdeparagrafimplicit"/>
    <w:rPr>
      <w:b/>
      <w:bCs/>
      <w:color w:val="0000AF"/>
      <w:sz w:val="22"/>
      <w:szCs w:val="22"/>
    </w:rPr>
  </w:style>
  <w:style w:type="character" w:customStyle="1" w:styleId="al1">
    <w:name w:val="al1"/>
    <w:basedOn w:val="Fontdeparagrafimplicit"/>
    <w:rPr>
      <w:b/>
      <w:bCs/>
      <w:color w:val="008F00"/>
    </w:rPr>
  </w:style>
  <w:style w:type="character" w:customStyle="1" w:styleId="tal1">
    <w:name w:val="tal1"/>
    <w:basedOn w:val="Fontdeparagrafimplicit"/>
  </w:style>
  <w:style w:type="paragraph" w:styleId="Indentcorptext">
    <w:name w:val="Body Text Indent"/>
    <w:basedOn w:val="Normal"/>
    <w:pPr>
      <w:spacing w:after="120"/>
      <w:ind w:left="283"/>
    </w:pPr>
  </w:style>
  <w:style w:type="paragraph" w:styleId="Indentcorptext2">
    <w:name w:val="Body Text Indent 2"/>
    <w:basedOn w:val="Normal"/>
    <w:pPr>
      <w:spacing w:after="120" w:line="480" w:lineRule="auto"/>
      <w:ind w:left="283"/>
    </w:pPr>
  </w:style>
  <w:style w:type="paragraph" w:styleId="Antet">
    <w:name w:val="header"/>
    <w:basedOn w:val="Normal"/>
    <w:link w:val="AntetCaracter"/>
    <w:pPr>
      <w:tabs>
        <w:tab w:val="center" w:pos="4536"/>
        <w:tab w:val="right" w:pos="9072"/>
      </w:tabs>
    </w:pPr>
  </w:style>
  <w:style w:type="paragraph" w:styleId="Corptext3">
    <w:name w:val="Body Text 3"/>
    <w:basedOn w:val="Normal"/>
    <w:pPr>
      <w:spacing w:after="120"/>
    </w:pPr>
    <w:rPr>
      <w:sz w:val="16"/>
      <w:szCs w:val="16"/>
    </w:rPr>
  </w:style>
  <w:style w:type="character" w:styleId="Hyperlink">
    <w:name w:val="Hyperlink"/>
    <w:basedOn w:val="Fontdeparagrafimplicit"/>
    <w:rPr>
      <w:color w:val="0000FF"/>
      <w:u w:val="single"/>
    </w:rPr>
  </w:style>
  <w:style w:type="character" w:customStyle="1" w:styleId="tsp1">
    <w:name w:val="tsp1"/>
    <w:basedOn w:val="Fontdeparagrafimplicit"/>
  </w:style>
  <w:style w:type="paragraph" w:styleId="Textsimplu">
    <w:name w:val="Plain Text"/>
    <w:basedOn w:val="Normal"/>
    <w:rPr>
      <w:rFonts w:ascii="Courier New" w:hAnsi="Courier New" w:cs="Courier New"/>
      <w:sz w:val="20"/>
      <w:szCs w:val="20"/>
      <w:lang w:val="en-US" w:eastAsia="en-US"/>
    </w:rPr>
  </w:style>
  <w:style w:type="paragraph" w:customStyle="1" w:styleId="Textnormal">
    <w:name w:val="Text normal"/>
    <w:basedOn w:val="Normal"/>
    <w:pPr>
      <w:spacing w:before="80" w:after="160"/>
      <w:ind w:left="1304"/>
      <w:jc w:val="both"/>
    </w:pPr>
    <w:rPr>
      <w:rFonts w:ascii="Arial" w:hAnsi="Arial"/>
      <w:sz w:val="22"/>
      <w:szCs w:val="22"/>
      <w:lang w:val="en-US" w:eastAsia="en-US"/>
    </w:rPr>
  </w:style>
  <w:style w:type="paragraph" w:customStyle="1" w:styleId="FR2">
    <w:name w:val="FR2"/>
    <w:pPr>
      <w:widowControl w:val="0"/>
      <w:autoSpaceDE w:val="0"/>
      <w:autoSpaceDN w:val="0"/>
      <w:adjustRightInd w:val="0"/>
      <w:spacing w:before="580" w:after="220"/>
      <w:ind w:left="840"/>
    </w:pPr>
    <w:rPr>
      <w:b/>
      <w:bCs/>
      <w:sz w:val="22"/>
      <w:szCs w:val="22"/>
      <w:lang w:val="ro-RO" w:eastAsia="ro-RO"/>
    </w:rPr>
  </w:style>
  <w:style w:type="paragraph" w:customStyle="1" w:styleId="DefaultText">
    <w:name w:val="Default Text"/>
    <w:basedOn w:val="Normal"/>
    <w:pPr>
      <w:overflowPunct w:val="0"/>
      <w:autoSpaceDE w:val="0"/>
      <w:autoSpaceDN w:val="0"/>
      <w:adjustRightInd w:val="0"/>
      <w:textAlignment w:val="baseline"/>
    </w:pPr>
    <w:rPr>
      <w:szCs w:val="20"/>
      <w:lang w:eastAsia="en-US"/>
    </w:rPr>
  </w:style>
  <w:style w:type="paragraph" w:styleId="NormalWeb">
    <w:name w:val="Normal (Web)"/>
    <w:basedOn w:val="Normal"/>
    <w:pPr>
      <w:spacing w:before="100" w:beforeAutospacing="1" w:after="100" w:afterAutospacing="1" w:line="138" w:lineRule="atLeast"/>
    </w:pPr>
    <w:rPr>
      <w:rFonts w:ascii="Verdana" w:hAnsi="Verdana"/>
      <w:sz w:val="14"/>
      <w:szCs w:val="14"/>
      <w:lang w:val="en-US" w:eastAsia="en-US"/>
    </w:rPr>
  </w:style>
  <w:style w:type="character" w:styleId="HyperlinkParcurs">
    <w:name w:val="FollowedHyperlink"/>
    <w:basedOn w:val="Fontdeparagrafimplicit"/>
    <w:rPr>
      <w:color w:val="800080"/>
      <w:u w:val="single"/>
    </w:rPr>
  </w:style>
  <w:style w:type="paragraph" w:customStyle="1" w:styleId="DefaultText2">
    <w:name w:val="Default Text:2"/>
    <w:basedOn w:val="Normal"/>
    <w:rPr>
      <w:noProof/>
      <w:szCs w:val="20"/>
      <w:lang w:val="en-US" w:eastAsia="en-US"/>
    </w:rPr>
  </w:style>
  <w:style w:type="paragraph" w:customStyle="1" w:styleId="DefaultText1">
    <w:name w:val="Default Text:1"/>
    <w:basedOn w:val="Normal"/>
    <w:link w:val="DefaultText1Char"/>
    <w:rPr>
      <w:noProof/>
      <w:szCs w:val="20"/>
      <w:lang w:val="en-US" w:eastAsia="en-US"/>
    </w:rPr>
  </w:style>
  <w:style w:type="paragraph" w:customStyle="1" w:styleId="TableText">
    <w:name w:val="Table Text"/>
    <w:basedOn w:val="Normal"/>
    <w:pPr>
      <w:tabs>
        <w:tab w:val="decimal" w:pos="0"/>
      </w:tabs>
    </w:pPr>
    <w:rPr>
      <w:lang w:val="en-US" w:eastAsia="en-US"/>
    </w:rPr>
  </w:style>
  <w:style w:type="paragraph" w:styleId="Subsol">
    <w:name w:val="footer"/>
    <w:basedOn w:val="Normal"/>
    <w:link w:val="SubsolCaracter"/>
    <w:pPr>
      <w:tabs>
        <w:tab w:val="center" w:pos="4320"/>
        <w:tab w:val="right" w:pos="8640"/>
      </w:tabs>
      <w:overflowPunct w:val="0"/>
      <w:autoSpaceDE w:val="0"/>
      <w:autoSpaceDN w:val="0"/>
      <w:adjustRightInd w:val="0"/>
      <w:textAlignment w:val="baseline"/>
    </w:pPr>
    <w:rPr>
      <w:rFonts w:ascii="MS Sans Serif" w:hAnsi="MS Sans Serif"/>
      <w:sz w:val="20"/>
      <w:szCs w:val="20"/>
      <w:lang w:val="en-US" w:eastAsia="en-US"/>
    </w:rPr>
  </w:style>
  <w:style w:type="character" w:styleId="Numrdepagin">
    <w:name w:val="page number"/>
    <w:basedOn w:val="Fontdeparagrafimplicit"/>
  </w:style>
  <w:style w:type="paragraph" w:customStyle="1" w:styleId="TableContents">
    <w:name w:val="Table Contents"/>
    <w:basedOn w:val="Normal"/>
    <w:pPr>
      <w:suppressLineNumbers/>
      <w:suppressAutoHyphens/>
    </w:pPr>
    <w:rPr>
      <w:rFonts w:ascii="Arial" w:hAnsi="Arial" w:cs="Arial"/>
      <w:b/>
      <w:iCs/>
      <w:sz w:val="22"/>
      <w:szCs w:val="28"/>
      <w:lang w:val="en-US" w:eastAsia="ar-SA"/>
    </w:rPr>
  </w:style>
  <w:style w:type="paragraph" w:customStyle="1" w:styleId="TableHeading">
    <w:name w:val="Table Heading"/>
    <w:basedOn w:val="TableContents"/>
    <w:pPr>
      <w:jc w:val="center"/>
    </w:pPr>
    <w:rPr>
      <w:bCs/>
      <w:i/>
    </w:rPr>
  </w:style>
  <w:style w:type="paragraph" w:styleId="Cuprins2">
    <w:name w:val="toc 2"/>
    <w:basedOn w:val="Titlu2"/>
    <w:next w:val="Normal"/>
    <w:autoRedefine/>
    <w:semiHidden/>
    <w:pPr>
      <w:keepNext w:val="0"/>
      <w:numPr>
        <w:ilvl w:val="0"/>
        <w:numId w:val="0"/>
      </w:numPr>
      <w:ind w:left="220" w:firstLine="500"/>
      <w:jc w:val="left"/>
      <w:outlineLvl w:val="9"/>
    </w:pPr>
    <w:rPr>
      <w:rFonts w:ascii="Arial" w:hAnsi="Arial" w:cs="Arial"/>
      <w:b w:val="0"/>
      <w:sz w:val="22"/>
      <w:lang w:val="it-IT" w:eastAsia="en-US"/>
    </w:rPr>
  </w:style>
  <w:style w:type="character" w:customStyle="1" w:styleId="ln2tparagraf">
    <w:name w:val="ln2tparagraf"/>
    <w:basedOn w:val="Fontdeparagrafimplicit"/>
  </w:style>
  <w:style w:type="character" w:customStyle="1" w:styleId="ln2sectiune1">
    <w:name w:val="ln2sectiune1"/>
    <w:basedOn w:val="Fontdeparagrafimplicit"/>
    <w:rPr>
      <w:b/>
      <w:bCs/>
      <w:color w:val="0030AF"/>
    </w:rPr>
  </w:style>
  <w:style w:type="paragraph" w:customStyle="1" w:styleId="BodyText21">
    <w:name w:val="Body Text 21"/>
    <w:basedOn w:val="Normal"/>
    <w:pPr>
      <w:suppressAutoHyphens/>
    </w:pPr>
    <w:rPr>
      <w:rFonts w:ascii="Arial" w:hAnsi="Arial" w:cs="Arial"/>
      <w:bCs/>
      <w:iCs/>
      <w:sz w:val="20"/>
      <w:szCs w:val="28"/>
      <w:lang w:val="en-US" w:eastAsia="ar-SA"/>
    </w:rPr>
  </w:style>
  <w:style w:type="paragraph" w:customStyle="1" w:styleId="text-3mezera">
    <w:name w:val="text - 3 mezera"/>
    <w:basedOn w:val="Normal"/>
    <w:pPr>
      <w:widowControl w:val="0"/>
      <w:spacing w:before="60" w:line="240" w:lineRule="exact"/>
      <w:jc w:val="both"/>
    </w:pPr>
    <w:rPr>
      <w:rFonts w:ascii="Arial" w:hAnsi="Arial"/>
      <w:snapToGrid w:val="0"/>
      <w:szCs w:val="20"/>
      <w:lang w:val="cs-CZ" w:eastAsia="en-US"/>
    </w:r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rPr>
  </w:style>
  <w:style w:type="paragraph" w:customStyle="1" w:styleId="BodyText31">
    <w:name w:val="Body Text 31"/>
    <w:basedOn w:val="Normal"/>
    <w:pPr>
      <w:suppressAutoHyphens/>
      <w:jc w:val="center"/>
    </w:pPr>
    <w:rPr>
      <w:rFonts w:ascii="Arial" w:hAnsi="Arial" w:cs="Arial"/>
      <w:b/>
      <w:iCs/>
      <w:sz w:val="22"/>
      <w:szCs w:val="28"/>
      <w:lang w:val="en-US" w:eastAsia="ar-SA"/>
    </w:rPr>
  </w:style>
  <w:style w:type="character" w:customStyle="1" w:styleId="ln2tlitera">
    <w:name w:val="ln2tlitera"/>
    <w:basedOn w:val="Fontdeparagrafimplicit"/>
  </w:style>
  <w:style w:type="paragraph" w:styleId="Cuprins1">
    <w:name w:val="toc 1"/>
    <w:basedOn w:val="Normal"/>
    <w:next w:val="Normal"/>
    <w:autoRedefine/>
    <w:semiHidden/>
  </w:style>
  <w:style w:type="paragraph" w:customStyle="1" w:styleId="Text1">
    <w:name w:val="Text 1"/>
    <w:basedOn w:val="Normal"/>
    <w:semiHidden/>
    <w:pPr>
      <w:spacing w:after="120" w:line="360" w:lineRule="auto"/>
      <w:ind w:left="482"/>
      <w:jc w:val="both"/>
    </w:pPr>
    <w:rPr>
      <w:rFonts w:ascii="Arial" w:hAnsi="Arial"/>
      <w:sz w:val="22"/>
      <w:szCs w:val="20"/>
      <w:lang w:val="en-GB" w:eastAsia="en-GB"/>
    </w:rPr>
  </w:style>
  <w:style w:type="paragraph" w:customStyle="1" w:styleId="Text2">
    <w:name w:val="Text 2"/>
    <w:basedOn w:val="Normal"/>
    <w:semiHidden/>
    <w:pPr>
      <w:tabs>
        <w:tab w:val="left" w:pos="2161"/>
      </w:tabs>
      <w:spacing w:after="120" w:line="360" w:lineRule="auto"/>
      <w:ind w:left="1202"/>
      <w:jc w:val="both"/>
    </w:pPr>
    <w:rPr>
      <w:rFonts w:ascii="Arial" w:hAnsi="Arial"/>
      <w:sz w:val="22"/>
      <w:szCs w:val="20"/>
      <w:lang w:val="en-GB" w:eastAsia="en-GB"/>
    </w:rPr>
  </w:style>
  <w:style w:type="paragraph" w:customStyle="1" w:styleId="Text3">
    <w:name w:val="Text 3"/>
    <w:basedOn w:val="Normal"/>
    <w:semiHidden/>
    <w:pPr>
      <w:tabs>
        <w:tab w:val="left" w:pos="2302"/>
      </w:tabs>
      <w:spacing w:after="120" w:line="360" w:lineRule="auto"/>
      <w:ind w:left="1202"/>
      <w:jc w:val="both"/>
    </w:pPr>
    <w:rPr>
      <w:rFonts w:ascii="Arial" w:hAnsi="Arial"/>
      <w:sz w:val="22"/>
      <w:szCs w:val="20"/>
      <w:lang w:val="en-GB" w:eastAsia="en-GB"/>
    </w:rPr>
  </w:style>
  <w:style w:type="paragraph" w:customStyle="1" w:styleId="Text4">
    <w:name w:val="Text 4"/>
    <w:basedOn w:val="Normal"/>
    <w:semiHidden/>
    <w:pPr>
      <w:tabs>
        <w:tab w:val="left" w:pos="2302"/>
      </w:tabs>
      <w:spacing w:after="120" w:line="360" w:lineRule="auto"/>
      <w:ind w:left="1202"/>
      <w:jc w:val="both"/>
    </w:pPr>
    <w:rPr>
      <w:rFonts w:ascii="Arial" w:hAnsi="Arial"/>
      <w:sz w:val="22"/>
      <w:szCs w:val="20"/>
      <w:lang w:val="en-GB" w:eastAsia="en-GB"/>
    </w:rPr>
  </w:style>
  <w:style w:type="paragraph" w:customStyle="1" w:styleId="Address">
    <w:name w:val="Address"/>
    <w:basedOn w:val="Normal"/>
    <w:semiHidden/>
    <w:pPr>
      <w:spacing w:line="360" w:lineRule="auto"/>
    </w:pPr>
    <w:rPr>
      <w:rFonts w:ascii="Arial" w:hAnsi="Arial"/>
      <w:sz w:val="22"/>
      <w:szCs w:val="20"/>
      <w:lang w:val="en-GB" w:eastAsia="en-GB"/>
    </w:rPr>
  </w:style>
  <w:style w:type="paragraph" w:customStyle="1" w:styleId="AddressTL">
    <w:name w:val="AddressTL"/>
    <w:basedOn w:val="Normal"/>
    <w:next w:val="Normal"/>
    <w:semiHidden/>
    <w:pPr>
      <w:spacing w:after="720" w:line="360" w:lineRule="auto"/>
    </w:pPr>
    <w:rPr>
      <w:rFonts w:ascii="Arial" w:hAnsi="Arial"/>
      <w:sz w:val="22"/>
      <w:szCs w:val="20"/>
      <w:lang w:val="en-GB" w:eastAsia="en-GB"/>
    </w:rPr>
  </w:style>
  <w:style w:type="paragraph" w:customStyle="1" w:styleId="AddressTR">
    <w:name w:val="AddressTR"/>
    <w:basedOn w:val="Normal"/>
    <w:next w:val="Normal"/>
    <w:semiHidden/>
    <w:pPr>
      <w:spacing w:after="720" w:line="360" w:lineRule="auto"/>
      <w:ind w:left="5103"/>
    </w:pPr>
    <w:rPr>
      <w:rFonts w:ascii="Arial" w:hAnsi="Arial"/>
      <w:sz w:val="22"/>
      <w:szCs w:val="20"/>
      <w:lang w:val="en-GB" w:eastAsia="en-GB"/>
    </w:rPr>
  </w:style>
  <w:style w:type="paragraph" w:styleId="Textbloc">
    <w:name w:val="Block Text"/>
    <w:basedOn w:val="Normal"/>
    <w:pPr>
      <w:spacing w:after="120" w:line="360" w:lineRule="auto"/>
      <w:ind w:left="1440" w:right="1440"/>
      <w:jc w:val="both"/>
    </w:pPr>
    <w:rPr>
      <w:rFonts w:ascii="Arial" w:hAnsi="Arial"/>
      <w:sz w:val="22"/>
      <w:szCs w:val="20"/>
      <w:lang w:val="en-GB" w:eastAsia="en-GB"/>
    </w:rPr>
  </w:style>
  <w:style w:type="paragraph" w:styleId="Primindentpentrucorptext">
    <w:name w:val="Body Text First Indent"/>
    <w:basedOn w:val="Corptext"/>
    <w:pPr>
      <w:spacing w:after="120" w:line="360" w:lineRule="auto"/>
      <w:ind w:firstLine="210"/>
      <w:jc w:val="both"/>
    </w:pPr>
    <w:rPr>
      <w:rFonts w:cs="Times New Roman"/>
      <w:sz w:val="22"/>
      <w:szCs w:val="20"/>
      <w:lang w:val="en-GB" w:eastAsia="en-GB"/>
    </w:rPr>
  </w:style>
  <w:style w:type="paragraph" w:styleId="Primindentpentrucorptext2">
    <w:name w:val="Body Text First Indent 2"/>
    <w:basedOn w:val="Indentcorptext"/>
    <w:pPr>
      <w:spacing w:line="360" w:lineRule="auto"/>
      <w:ind w:firstLine="210"/>
      <w:jc w:val="both"/>
    </w:pPr>
    <w:rPr>
      <w:rFonts w:ascii="Arial" w:hAnsi="Arial"/>
      <w:sz w:val="22"/>
      <w:szCs w:val="20"/>
      <w:lang w:val="en-GB" w:eastAsia="en-GB"/>
    </w:rPr>
  </w:style>
  <w:style w:type="paragraph" w:styleId="Indentcorptext3">
    <w:name w:val="Body Text Indent 3"/>
    <w:basedOn w:val="Normal"/>
    <w:pPr>
      <w:spacing w:after="120" w:line="360" w:lineRule="auto"/>
      <w:ind w:left="283"/>
      <w:jc w:val="both"/>
    </w:pPr>
    <w:rPr>
      <w:rFonts w:ascii="Arial" w:hAnsi="Arial"/>
      <w:sz w:val="16"/>
      <w:szCs w:val="20"/>
      <w:lang w:val="en-GB" w:eastAsia="en-GB"/>
    </w:rPr>
  </w:style>
  <w:style w:type="paragraph" w:styleId="Legend">
    <w:name w:val="caption"/>
    <w:basedOn w:val="Normal"/>
    <w:next w:val="Normal"/>
    <w:qFormat/>
    <w:pPr>
      <w:spacing w:before="120" w:after="120" w:line="360" w:lineRule="auto"/>
      <w:jc w:val="both"/>
    </w:pPr>
    <w:rPr>
      <w:rFonts w:ascii="Arial" w:hAnsi="Arial"/>
      <w:b/>
      <w:sz w:val="22"/>
      <w:szCs w:val="20"/>
      <w:lang w:val="en-GB" w:eastAsia="en-GB"/>
    </w:rPr>
  </w:style>
  <w:style w:type="paragraph" w:customStyle="1" w:styleId="ChapterTitle">
    <w:name w:val="ChapterTitle"/>
    <w:basedOn w:val="Normal"/>
    <w:next w:val="SectionTitle"/>
    <w:semiHidden/>
    <w:pPr>
      <w:keepNext/>
      <w:spacing w:after="480" w:line="360" w:lineRule="auto"/>
      <w:jc w:val="center"/>
    </w:pPr>
    <w:rPr>
      <w:rFonts w:ascii="Arial" w:hAnsi="Arial"/>
      <w:b/>
      <w:sz w:val="32"/>
      <w:szCs w:val="20"/>
      <w:lang w:val="en-GB" w:eastAsia="en-GB"/>
    </w:rPr>
  </w:style>
  <w:style w:type="paragraph" w:customStyle="1" w:styleId="SectionTitle">
    <w:name w:val="SectionTitle"/>
    <w:basedOn w:val="Normal"/>
    <w:next w:val="Titlu1"/>
    <w:semiHidden/>
    <w:pPr>
      <w:keepNext/>
      <w:spacing w:after="480" w:line="360" w:lineRule="auto"/>
      <w:jc w:val="center"/>
    </w:pPr>
    <w:rPr>
      <w:rFonts w:ascii="Arial" w:hAnsi="Arial"/>
      <w:b/>
      <w:smallCaps/>
      <w:sz w:val="28"/>
      <w:szCs w:val="20"/>
      <w:lang w:val="en-GB" w:eastAsia="en-GB"/>
    </w:rPr>
  </w:style>
  <w:style w:type="paragraph" w:styleId="Formuledencheiere">
    <w:name w:val="Closing"/>
    <w:basedOn w:val="Normal"/>
    <w:pPr>
      <w:spacing w:after="120" w:line="360" w:lineRule="auto"/>
      <w:ind w:left="4252"/>
      <w:jc w:val="both"/>
    </w:pPr>
    <w:rPr>
      <w:rFonts w:ascii="Arial" w:hAnsi="Arial"/>
      <w:sz w:val="22"/>
      <w:szCs w:val="20"/>
      <w:lang w:val="en-GB" w:eastAsia="en-GB"/>
    </w:rPr>
  </w:style>
  <w:style w:type="paragraph" w:styleId="Textcomentariu">
    <w:name w:val="annotation text"/>
    <w:basedOn w:val="Normal"/>
    <w:link w:val="TextcomentariuCaracter"/>
    <w:semiHidden/>
    <w:pPr>
      <w:spacing w:after="120" w:line="360" w:lineRule="auto"/>
      <w:jc w:val="both"/>
    </w:pPr>
    <w:rPr>
      <w:rFonts w:ascii="Arial" w:hAnsi="Arial"/>
      <w:sz w:val="20"/>
      <w:szCs w:val="20"/>
      <w:lang w:val="en-GB" w:eastAsia="en-GB"/>
    </w:rPr>
  </w:style>
  <w:style w:type="paragraph" w:styleId="Dat">
    <w:name w:val="Date"/>
    <w:basedOn w:val="Normal"/>
    <w:next w:val="References"/>
    <w:pPr>
      <w:spacing w:line="360" w:lineRule="auto"/>
      <w:ind w:left="5103" w:right="-567"/>
    </w:pPr>
    <w:rPr>
      <w:rFonts w:ascii="Arial" w:hAnsi="Arial"/>
      <w:sz w:val="22"/>
      <w:szCs w:val="20"/>
      <w:lang w:val="en-GB" w:eastAsia="en-GB"/>
    </w:rPr>
  </w:style>
  <w:style w:type="paragraph" w:customStyle="1" w:styleId="References">
    <w:name w:val="References"/>
    <w:basedOn w:val="Normal"/>
    <w:next w:val="AddressTR"/>
    <w:semiHidden/>
    <w:pPr>
      <w:spacing w:after="120" w:line="360" w:lineRule="auto"/>
      <w:ind w:left="5103"/>
    </w:pPr>
    <w:rPr>
      <w:rFonts w:ascii="Arial" w:hAnsi="Arial"/>
      <w:sz w:val="20"/>
      <w:szCs w:val="20"/>
      <w:lang w:val="en-GB" w:eastAsia="en-GB"/>
    </w:rPr>
  </w:style>
  <w:style w:type="paragraph" w:styleId="Plandocument">
    <w:name w:val="Document Map"/>
    <w:basedOn w:val="Normal"/>
    <w:semiHidden/>
    <w:pPr>
      <w:shd w:val="clear" w:color="auto" w:fill="000080"/>
      <w:spacing w:after="120" w:line="360" w:lineRule="auto"/>
      <w:jc w:val="both"/>
    </w:pPr>
    <w:rPr>
      <w:rFonts w:ascii="Tahoma" w:hAnsi="Tahoma"/>
      <w:sz w:val="22"/>
      <w:szCs w:val="20"/>
      <w:lang w:val="en-GB" w:eastAsia="en-GB"/>
    </w:rPr>
  </w:style>
  <w:style w:type="paragraph" w:customStyle="1" w:styleId="DoubSign">
    <w:name w:val="DoubSign"/>
    <w:basedOn w:val="Normal"/>
    <w:next w:val="Enclosures"/>
    <w:semiHidden/>
    <w:pPr>
      <w:tabs>
        <w:tab w:val="left" w:pos="5103"/>
      </w:tabs>
      <w:spacing w:before="1200" w:line="360" w:lineRule="auto"/>
    </w:pPr>
    <w:rPr>
      <w:rFonts w:ascii="Arial" w:hAnsi="Arial"/>
      <w:sz w:val="22"/>
      <w:szCs w:val="20"/>
      <w:lang w:val="en-GB" w:eastAsia="en-GB"/>
    </w:rPr>
  </w:style>
  <w:style w:type="paragraph" w:customStyle="1" w:styleId="Enclosures">
    <w:name w:val="Enclosures"/>
    <w:basedOn w:val="Normal"/>
    <w:semiHidden/>
    <w:pPr>
      <w:keepNext/>
      <w:keepLines/>
      <w:tabs>
        <w:tab w:val="left" w:pos="5642"/>
      </w:tabs>
      <w:spacing w:before="480" w:line="360" w:lineRule="auto"/>
      <w:ind w:left="1191" w:hanging="1191"/>
    </w:pPr>
    <w:rPr>
      <w:rFonts w:ascii="Arial" w:hAnsi="Arial"/>
      <w:sz w:val="22"/>
      <w:szCs w:val="20"/>
      <w:lang w:val="en-GB" w:eastAsia="en-GB"/>
    </w:rPr>
  </w:style>
  <w:style w:type="paragraph" w:styleId="Textnotdefinal">
    <w:name w:val="endnote text"/>
    <w:basedOn w:val="Normal"/>
    <w:semiHidden/>
    <w:pPr>
      <w:spacing w:after="120" w:line="360" w:lineRule="auto"/>
      <w:jc w:val="both"/>
    </w:pPr>
    <w:rPr>
      <w:rFonts w:ascii="Arial" w:hAnsi="Arial"/>
      <w:sz w:val="20"/>
      <w:szCs w:val="20"/>
      <w:lang w:val="en-GB" w:eastAsia="en-GB"/>
    </w:rPr>
  </w:style>
  <w:style w:type="paragraph" w:styleId="Adresplic">
    <w:name w:val="envelope address"/>
    <w:basedOn w:val="Normal"/>
    <w:pPr>
      <w:framePr w:w="7920" w:h="1980" w:hRule="exact" w:hSpace="180" w:wrap="auto" w:hAnchor="page" w:xAlign="center" w:yAlign="bottom"/>
      <w:spacing w:line="360" w:lineRule="auto"/>
      <w:jc w:val="both"/>
    </w:pPr>
    <w:rPr>
      <w:rFonts w:ascii="Arial" w:hAnsi="Arial"/>
      <w:sz w:val="22"/>
      <w:szCs w:val="20"/>
      <w:lang w:val="en-GB" w:eastAsia="en-GB"/>
    </w:rPr>
  </w:style>
  <w:style w:type="paragraph" w:styleId="Returplic">
    <w:name w:val="envelope return"/>
    <w:basedOn w:val="Normal"/>
    <w:pPr>
      <w:spacing w:line="360" w:lineRule="auto"/>
      <w:jc w:val="both"/>
    </w:pPr>
    <w:rPr>
      <w:rFonts w:ascii="Arial" w:hAnsi="Arial"/>
      <w:sz w:val="20"/>
      <w:szCs w:val="20"/>
      <w:lang w:val="en-GB" w:eastAsia="en-GB"/>
    </w:rPr>
  </w:style>
  <w:style w:type="paragraph" w:styleId="Textnotdesubsol">
    <w:name w:val="footnote text"/>
    <w:basedOn w:val="Normal"/>
    <w:link w:val="TextnotdesubsolCaracter"/>
    <w:semiHidden/>
    <w:pPr>
      <w:spacing w:after="120" w:line="360" w:lineRule="auto"/>
      <w:ind w:left="357" w:hanging="357"/>
      <w:jc w:val="both"/>
    </w:pPr>
    <w:rPr>
      <w:rFonts w:ascii="Arial" w:hAnsi="Arial"/>
      <w:sz w:val="20"/>
      <w:szCs w:val="20"/>
      <w:lang w:val="en-GB" w:eastAsia="en-GB"/>
    </w:rPr>
  </w:style>
  <w:style w:type="paragraph" w:styleId="Index1">
    <w:name w:val="index 1"/>
    <w:basedOn w:val="Normal"/>
    <w:next w:val="Normal"/>
    <w:autoRedefine/>
    <w:semiHidden/>
    <w:pPr>
      <w:spacing w:after="120" w:line="360" w:lineRule="auto"/>
      <w:ind w:left="240" w:hanging="240"/>
      <w:jc w:val="both"/>
    </w:pPr>
    <w:rPr>
      <w:rFonts w:ascii="Arial" w:hAnsi="Arial"/>
      <w:sz w:val="22"/>
      <w:szCs w:val="20"/>
      <w:lang w:val="en-GB" w:eastAsia="en-GB"/>
    </w:rPr>
  </w:style>
  <w:style w:type="paragraph" w:styleId="Index2">
    <w:name w:val="index 2"/>
    <w:basedOn w:val="Normal"/>
    <w:next w:val="Normal"/>
    <w:autoRedefine/>
    <w:semiHidden/>
    <w:pPr>
      <w:spacing w:after="120" w:line="360" w:lineRule="auto"/>
      <w:ind w:left="480" w:hanging="240"/>
      <w:jc w:val="both"/>
    </w:pPr>
    <w:rPr>
      <w:rFonts w:ascii="Arial" w:hAnsi="Arial"/>
      <w:sz w:val="22"/>
      <w:szCs w:val="20"/>
      <w:lang w:val="en-GB" w:eastAsia="en-GB"/>
    </w:rPr>
  </w:style>
  <w:style w:type="paragraph" w:styleId="Index3">
    <w:name w:val="index 3"/>
    <w:basedOn w:val="Normal"/>
    <w:next w:val="Normal"/>
    <w:autoRedefine/>
    <w:semiHidden/>
    <w:pPr>
      <w:spacing w:after="120" w:line="360" w:lineRule="auto"/>
      <w:ind w:left="720" w:hanging="240"/>
      <w:jc w:val="both"/>
    </w:pPr>
    <w:rPr>
      <w:rFonts w:ascii="Arial" w:hAnsi="Arial"/>
      <w:sz w:val="22"/>
      <w:szCs w:val="20"/>
      <w:lang w:val="en-GB" w:eastAsia="en-GB"/>
    </w:rPr>
  </w:style>
  <w:style w:type="paragraph" w:styleId="Index4">
    <w:name w:val="index 4"/>
    <w:basedOn w:val="Normal"/>
    <w:next w:val="Normal"/>
    <w:autoRedefine/>
    <w:semiHidden/>
    <w:pPr>
      <w:spacing w:after="120" w:line="360" w:lineRule="auto"/>
      <w:ind w:left="960" w:hanging="240"/>
      <w:jc w:val="both"/>
    </w:pPr>
    <w:rPr>
      <w:rFonts w:ascii="Arial" w:hAnsi="Arial"/>
      <w:sz w:val="22"/>
      <w:szCs w:val="20"/>
      <w:lang w:val="en-GB" w:eastAsia="en-GB"/>
    </w:rPr>
  </w:style>
  <w:style w:type="paragraph" w:styleId="Index5">
    <w:name w:val="index 5"/>
    <w:basedOn w:val="Normal"/>
    <w:next w:val="Normal"/>
    <w:autoRedefine/>
    <w:semiHidden/>
    <w:pPr>
      <w:spacing w:after="120" w:line="360" w:lineRule="auto"/>
      <w:ind w:left="1200" w:hanging="240"/>
      <w:jc w:val="both"/>
    </w:pPr>
    <w:rPr>
      <w:rFonts w:ascii="Arial" w:hAnsi="Arial"/>
      <w:sz w:val="22"/>
      <w:szCs w:val="20"/>
      <w:lang w:val="en-GB" w:eastAsia="en-GB"/>
    </w:rPr>
  </w:style>
  <w:style w:type="paragraph" w:styleId="Index6">
    <w:name w:val="index 6"/>
    <w:basedOn w:val="Normal"/>
    <w:next w:val="Normal"/>
    <w:autoRedefine/>
    <w:semiHidden/>
    <w:pPr>
      <w:spacing w:after="120" w:line="360" w:lineRule="auto"/>
      <w:ind w:left="1440" w:hanging="240"/>
      <w:jc w:val="both"/>
    </w:pPr>
    <w:rPr>
      <w:rFonts w:ascii="Arial" w:hAnsi="Arial"/>
      <w:sz w:val="22"/>
      <w:szCs w:val="20"/>
      <w:lang w:val="en-GB" w:eastAsia="en-GB"/>
    </w:rPr>
  </w:style>
  <w:style w:type="paragraph" w:styleId="Index7">
    <w:name w:val="index 7"/>
    <w:basedOn w:val="Normal"/>
    <w:next w:val="Normal"/>
    <w:autoRedefine/>
    <w:semiHidden/>
    <w:pPr>
      <w:spacing w:after="120" w:line="360" w:lineRule="auto"/>
      <w:ind w:left="1680" w:hanging="240"/>
      <w:jc w:val="both"/>
    </w:pPr>
    <w:rPr>
      <w:rFonts w:ascii="Arial" w:hAnsi="Arial"/>
      <w:sz w:val="22"/>
      <w:szCs w:val="20"/>
      <w:lang w:val="en-GB" w:eastAsia="en-GB"/>
    </w:rPr>
  </w:style>
  <w:style w:type="paragraph" w:styleId="Index8">
    <w:name w:val="index 8"/>
    <w:basedOn w:val="Normal"/>
    <w:next w:val="Normal"/>
    <w:autoRedefine/>
    <w:semiHidden/>
    <w:pPr>
      <w:spacing w:after="120" w:line="360" w:lineRule="auto"/>
      <w:ind w:left="1920" w:hanging="240"/>
      <w:jc w:val="both"/>
    </w:pPr>
    <w:rPr>
      <w:rFonts w:ascii="Arial" w:hAnsi="Arial"/>
      <w:sz w:val="22"/>
      <w:szCs w:val="20"/>
      <w:lang w:val="en-GB" w:eastAsia="en-GB"/>
    </w:rPr>
  </w:style>
  <w:style w:type="paragraph" w:styleId="Index9">
    <w:name w:val="index 9"/>
    <w:basedOn w:val="Normal"/>
    <w:next w:val="Normal"/>
    <w:autoRedefine/>
    <w:semiHidden/>
    <w:pPr>
      <w:spacing w:after="120" w:line="360" w:lineRule="auto"/>
      <w:ind w:left="2160" w:hanging="240"/>
      <w:jc w:val="both"/>
    </w:pPr>
    <w:rPr>
      <w:rFonts w:ascii="Arial" w:hAnsi="Arial"/>
      <w:sz w:val="22"/>
      <w:szCs w:val="20"/>
      <w:lang w:val="en-GB" w:eastAsia="en-GB"/>
    </w:rPr>
  </w:style>
  <w:style w:type="paragraph" w:styleId="Titludeindex">
    <w:name w:val="index heading"/>
    <w:basedOn w:val="Normal"/>
    <w:next w:val="Index1"/>
    <w:semiHidden/>
    <w:pPr>
      <w:spacing w:after="120" w:line="360" w:lineRule="auto"/>
      <w:jc w:val="both"/>
    </w:pPr>
    <w:rPr>
      <w:rFonts w:ascii="Arial" w:hAnsi="Arial"/>
      <w:b/>
      <w:sz w:val="22"/>
      <w:szCs w:val="20"/>
      <w:lang w:val="en-GB" w:eastAsia="en-GB"/>
    </w:rPr>
  </w:style>
  <w:style w:type="paragraph" w:styleId="List">
    <w:name w:val="List"/>
    <w:basedOn w:val="Normal"/>
    <w:pPr>
      <w:spacing w:after="120" w:line="360" w:lineRule="auto"/>
      <w:ind w:left="283" w:hanging="283"/>
      <w:jc w:val="both"/>
    </w:pPr>
    <w:rPr>
      <w:rFonts w:ascii="Arial" w:hAnsi="Arial"/>
      <w:sz w:val="22"/>
      <w:szCs w:val="20"/>
      <w:lang w:val="en-GB" w:eastAsia="en-GB"/>
    </w:rPr>
  </w:style>
  <w:style w:type="paragraph" w:styleId="Lista2">
    <w:name w:val="List 2"/>
    <w:basedOn w:val="Normal"/>
    <w:pPr>
      <w:spacing w:after="120" w:line="360" w:lineRule="auto"/>
      <w:ind w:left="566" w:hanging="283"/>
      <w:jc w:val="both"/>
    </w:pPr>
    <w:rPr>
      <w:rFonts w:ascii="Arial" w:hAnsi="Arial"/>
      <w:sz w:val="22"/>
      <w:szCs w:val="20"/>
      <w:lang w:val="en-GB" w:eastAsia="en-GB"/>
    </w:rPr>
  </w:style>
  <w:style w:type="paragraph" w:styleId="Lista3">
    <w:name w:val="List 3"/>
    <w:basedOn w:val="Normal"/>
    <w:pPr>
      <w:spacing w:after="120" w:line="360" w:lineRule="auto"/>
      <w:ind w:left="849" w:hanging="283"/>
      <w:jc w:val="both"/>
    </w:pPr>
    <w:rPr>
      <w:rFonts w:ascii="Arial" w:hAnsi="Arial"/>
      <w:sz w:val="22"/>
      <w:szCs w:val="20"/>
      <w:lang w:val="en-GB" w:eastAsia="en-GB"/>
    </w:rPr>
  </w:style>
  <w:style w:type="paragraph" w:styleId="Lista4">
    <w:name w:val="List 4"/>
    <w:basedOn w:val="Normal"/>
    <w:pPr>
      <w:numPr>
        <w:numId w:val="2"/>
      </w:numPr>
      <w:tabs>
        <w:tab w:val="clear" w:pos="1492"/>
      </w:tabs>
      <w:spacing w:after="120" w:line="360" w:lineRule="auto"/>
      <w:ind w:left="1132" w:hanging="283"/>
      <w:jc w:val="both"/>
    </w:pPr>
    <w:rPr>
      <w:rFonts w:ascii="Arial" w:hAnsi="Arial"/>
      <w:sz w:val="22"/>
      <w:szCs w:val="20"/>
      <w:lang w:val="en-GB" w:eastAsia="en-GB"/>
    </w:rPr>
  </w:style>
  <w:style w:type="paragraph" w:styleId="Lista5">
    <w:name w:val="List 5"/>
    <w:basedOn w:val="Normal"/>
    <w:pPr>
      <w:spacing w:after="120" w:line="360" w:lineRule="auto"/>
      <w:ind w:left="1415" w:hanging="283"/>
      <w:jc w:val="both"/>
    </w:pPr>
    <w:rPr>
      <w:rFonts w:ascii="Arial" w:hAnsi="Arial"/>
      <w:sz w:val="22"/>
      <w:szCs w:val="20"/>
      <w:lang w:val="en-GB" w:eastAsia="en-GB"/>
    </w:rPr>
  </w:style>
  <w:style w:type="paragraph" w:styleId="Listcumarcatori">
    <w:name w:val="List Bullet"/>
    <w:basedOn w:val="Normal"/>
    <w:pPr>
      <w:numPr>
        <w:numId w:val="4"/>
      </w:numPr>
      <w:tabs>
        <w:tab w:val="clear" w:pos="283"/>
        <w:tab w:val="num" w:pos="360"/>
      </w:tabs>
      <w:spacing w:after="120" w:line="360" w:lineRule="auto"/>
      <w:ind w:left="0" w:firstLine="0"/>
      <w:jc w:val="both"/>
    </w:pPr>
    <w:rPr>
      <w:szCs w:val="20"/>
      <w:lang w:val="en-GB" w:eastAsia="en-US"/>
    </w:rPr>
  </w:style>
  <w:style w:type="paragraph" w:styleId="Listacumarcatori2">
    <w:name w:val="List Bullet 2"/>
    <w:basedOn w:val="Text2"/>
    <w:pPr>
      <w:numPr>
        <w:numId w:val="6"/>
      </w:numPr>
      <w:tabs>
        <w:tab w:val="clear" w:pos="1485"/>
        <w:tab w:val="clear" w:pos="2161"/>
        <w:tab w:val="num" w:pos="360"/>
      </w:tabs>
      <w:ind w:left="0" w:firstLine="0"/>
    </w:pPr>
    <w:rPr>
      <w:rFonts w:ascii="Times New Roman" w:hAnsi="Times New Roman"/>
      <w:sz w:val="24"/>
      <w:lang w:eastAsia="en-US"/>
    </w:rPr>
  </w:style>
  <w:style w:type="paragraph" w:styleId="Listacumarcatori3">
    <w:name w:val="List Bullet 3"/>
    <w:basedOn w:val="Text3"/>
    <w:pPr>
      <w:numPr>
        <w:numId w:val="7"/>
      </w:numPr>
      <w:tabs>
        <w:tab w:val="clear" w:pos="1485"/>
        <w:tab w:val="clear" w:pos="2302"/>
        <w:tab w:val="num" w:pos="360"/>
      </w:tabs>
      <w:ind w:left="0" w:firstLine="0"/>
    </w:pPr>
    <w:rPr>
      <w:rFonts w:ascii="Times New Roman" w:hAnsi="Times New Roman"/>
      <w:sz w:val="24"/>
      <w:lang w:eastAsia="en-US"/>
    </w:rPr>
  </w:style>
  <w:style w:type="paragraph" w:styleId="Listacumarcatori4">
    <w:name w:val="List Bullet 4"/>
    <w:basedOn w:val="Text4"/>
    <w:pPr>
      <w:numPr>
        <w:numId w:val="8"/>
      </w:numPr>
      <w:tabs>
        <w:tab w:val="clear" w:pos="1485"/>
        <w:tab w:val="clear" w:pos="2302"/>
        <w:tab w:val="num" w:pos="360"/>
      </w:tabs>
      <w:ind w:left="0" w:firstLine="0"/>
    </w:pPr>
    <w:rPr>
      <w:rFonts w:ascii="Times New Roman" w:hAnsi="Times New Roman"/>
      <w:sz w:val="24"/>
      <w:lang w:eastAsia="en-US"/>
    </w:rPr>
  </w:style>
  <w:style w:type="paragraph" w:styleId="Listacumarcatori5">
    <w:name w:val="List Bullet 5"/>
    <w:basedOn w:val="Normal"/>
    <w:autoRedefine/>
    <w:pPr>
      <w:tabs>
        <w:tab w:val="num" w:pos="360"/>
      </w:tabs>
      <w:spacing w:after="120" w:line="360" w:lineRule="auto"/>
      <w:jc w:val="both"/>
    </w:pPr>
    <w:rPr>
      <w:rFonts w:ascii="Arial" w:hAnsi="Arial"/>
      <w:sz w:val="22"/>
      <w:szCs w:val="20"/>
      <w:lang w:val="en-GB" w:eastAsia="en-GB"/>
    </w:rPr>
  </w:style>
  <w:style w:type="paragraph" w:styleId="Listcontinuare">
    <w:name w:val="List Continue"/>
    <w:basedOn w:val="Normal"/>
    <w:pPr>
      <w:spacing w:after="120" w:line="360" w:lineRule="auto"/>
      <w:ind w:left="283"/>
      <w:jc w:val="both"/>
    </w:pPr>
    <w:rPr>
      <w:rFonts w:ascii="Arial" w:hAnsi="Arial"/>
      <w:sz w:val="22"/>
      <w:szCs w:val="20"/>
      <w:lang w:val="en-GB" w:eastAsia="en-GB"/>
    </w:rPr>
  </w:style>
  <w:style w:type="paragraph" w:styleId="Listcontinuare2">
    <w:name w:val="List Continue 2"/>
    <w:basedOn w:val="Normal"/>
    <w:pPr>
      <w:spacing w:after="120" w:line="360" w:lineRule="auto"/>
      <w:ind w:left="566"/>
      <w:jc w:val="both"/>
    </w:pPr>
    <w:rPr>
      <w:rFonts w:ascii="Arial" w:hAnsi="Arial"/>
      <w:sz w:val="22"/>
      <w:szCs w:val="20"/>
      <w:lang w:val="en-GB" w:eastAsia="en-GB"/>
    </w:rPr>
  </w:style>
  <w:style w:type="paragraph" w:styleId="Listcontinuare3">
    <w:name w:val="List Continue 3"/>
    <w:basedOn w:val="Normal"/>
    <w:pPr>
      <w:spacing w:after="120" w:line="360" w:lineRule="auto"/>
      <w:ind w:left="849"/>
      <w:jc w:val="both"/>
    </w:pPr>
    <w:rPr>
      <w:rFonts w:ascii="Arial" w:hAnsi="Arial"/>
      <w:sz w:val="22"/>
      <w:szCs w:val="20"/>
      <w:lang w:val="en-GB" w:eastAsia="en-GB"/>
    </w:rPr>
  </w:style>
  <w:style w:type="paragraph" w:styleId="Listcontinuare4">
    <w:name w:val="List Continue 4"/>
    <w:basedOn w:val="Normal"/>
    <w:pPr>
      <w:numPr>
        <w:numId w:val="3"/>
      </w:numPr>
      <w:tabs>
        <w:tab w:val="clear" w:pos="1492"/>
      </w:tabs>
      <w:spacing w:after="120" w:line="360" w:lineRule="auto"/>
      <w:ind w:left="1132" w:firstLine="0"/>
      <w:jc w:val="both"/>
    </w:pPr>
    <w:rPr>
      <w:rFonts w:ascii="Arial" w:hAnsi="Arial"/>
      <w:sz w:val="22"/>
      <w:szCs w:val="20"/>
      <w:lang w:val="en-GB" w:eastAsia="en-GB"/>
    </w:rPr>
  </w:style>
  <w:style w:type="paragraph" w:styleId="Listcontinuare5">
    <w:name w:val="List Continue 5"/>
    <w:basedOn w:val="Normal"/>
    <w:pPr>
      <w:spacing w:after="120" w:line="360" w:lineRule="auto"/>
      <w:ind w:left="1415"/>
      <w:jc w:val="both"/>
    </w:pPr>
    <w:rPr>
      <w:rFonts w:ascii="Arial" w:hAnsi="Arial"/>
      <w:sz w:val="22"/>
      <w:szCs w:val="20"/>
      <w:lang w:val="en-GB" w:eastAsia="en-GB"/>
    </w:rPr>
  </w:style>
  <w:style w:type="paragraph" w:styleId="Listnumerotat">
    <w:name w:val="List Number"/>
    <w:basedOn w:val="Normal"/>
    <w:pPr>
      <w:numPr>
        <w:numId w:val="14"/>
      </w:numPr>
      <w:tabs>
        <w:tab w:val="clear" w:pos="709"/>
        <w:tab w:val="num" w:pos="360"/>
      </w:tabs>
      <w:spacing w:after="120" w:line="360" w:lineRule="auto"/>
      <w:ind w:left="0" w:firstLine="0"/>
      <w:jc w:val="both"/>
    </w:pPr>
    <w:rPr>
      <w:szCs w:val="20"/>
      <w:lang w:val="en-GB" w:eastAsia="en-US"/>
    </w:rPr>
  </w:style>
  <w:style w:type="paragraph" w:styleId="Listanumerotat2">
    <w:name w:val="List Number 2"/>
    <w:basedOn w:val="Text2"/>
    <w:pPr>
      <w:numPr>
        <w:numId w:val="16"/>
      </w:numPr>
      <w:tabs>
        <w:tab w:val="clear" w:pos="1911"/>
        <w:tab w:val="clear" w:pos="2161"/>
        <w:tab w:val="num" w:pos="360"/>
      </w:tabs>
      <w:ind w:left="0" w:firstLine="0"/>
    </w:pPr>
    <w:rPr>
      <w:rFonts w:ascii="Times New Roman" w:hAnsi="Times New Roman"/>
      <w:sz w:val="24"/>
      <w:lang w:eastAsia="en-US"/>
    </w:rPr>
  </w:style>
  <w:style w:type="paragraph" w:styleId="Listanumerotat3">
    <w:name w:val="List Number 3"/>
    <w:basedOn w:val="Text3"/>
    <w:pPr>
      <w:numPr>
        <w:numId w:val="17"/>
      </w:numPr>
      <w:tabs>
        <w:tab w:val="clear" w:pos="1911"/>
        <w:tab w:val="clear" w:pos="2302"/>
        <w:tab w:val="num" w:pos="360"/>
      </w:tabs>
      <w:ind w:left="0" w:firstLine="0"/>
    </w:pPr>
    <w:rPr>
      <w:rFonts w:ascii="Times New Roman" w:hAnsi="Times New Roman"/>
      <w:sz w:val="24"/>
      <w:lang w:eastAsia="en-US"/>
    </w:rPr>
  </w:style>
  <w:style w:type="paragraph" w:styleId="Listanumerotat4">
    <w:name w:val="List Number 4"/>
    <w:basedOn w:val="Text4"/>
    <w:pPr>
      <w:numPr>
        <w:numId w:val="18"/>
      </w:numPr>
      <w:tabs>
        <w:tab w:val="clear" w:pos="1911"/>
        <w:tab w:val="clear" w:pos="2302"/>
        <w:tab w:val="num" w:pos="360"/>
      </w:tabs>
      <w:ind w:left="0" w:firstLine="0"/>
    </w:pPr>
    <w:rPr>
      <w:rFonts w:ascii="Times New Roman" w:hAnsi="Times New Roman"/>
      <w:sz w:val="24"/>
      <w:lang w:eastAsia="en-US"/>
    </w:rPr>
  </w:style>
  <w:style w:type="paragraph" w:styleId="Listanumerotat5">
    <w:name w:val="List Number 5"/>
    <w:basedOn w:val="Normal"/>
    <w:pPr>
      <w:tabs>
        <w:tab w:val="num" w:pos="360"/>
      </w:tabs>
      <w:spacing w:after="120" w:line="360" w:lineRule="auto"/>
      <w:ind w:left="360" w:hanging="216"/>
      <w:jc w:val="both"/>
    </w:pPr>
    <w:rPr>
      <w:rFonts w:ascii="Arial" w:hAnsi="Arial"/>
      <w:sz w:val="22"/>
      <w:szCs w:val="20"/>
      <w:lang w:val="en-GB" w:eastAsia="en-GB"/>
    </w:rPr>
  </w:style>
  <w:style w:type="paragraph" w:styleId="Textmacrocomand">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Antetmesaj">
    <w:name w:val="Message Header"/>
    <w:basedOn w:val="Normal"/>
    <w:pPr>
      <w:pBdr>
        <w:top w:val="single" w:sz="6" w:space="1" w:color="auto"/>
        <w:left w:val="single" w:sz="6" w:space="1" w:color="auto"/>
        <w:bottom w:val="single" w:sz="6" w:space="1" w:color="auto"/>
        <w:right w:val="single" w:sz="6" w:space="1" w:color="auto"/>
      </w:pBdr>
      <w:shd w:val="pct20" w:color="auto" w:fill="auto"/>
      <w:spacing w:after="120" w:line="360" w:lineRule="auto"/>
      <w:ind w:left="1134" w:hanging="1134"/>
      <w:jc w:val="both"/>
    </w:pPr>
    <w:rPr>
      <w:rFonts w:ascii="Arial" w:hAnsi="Arial"/>
      <w:sz w:val="22"/>
      <w:szCs w:val="20"/>
      <w:lang w:val="en-GB" w:eastAsia="en-GB"/>
    </w:rPr>
  </w:style>
  <w:style w:type="paragraph" w:styleId="Indentnormal">
    <w:name w:val="Normal Indent"/>
    <w:basedOn w:val="Normal"/>
    <w:pPr>
      <w:spacing w:after="120" w:line="360" w:lineRule="auto"/>
      <w:ind w:left="720"/>
      <w:jc w:val="both"/>
    </w:pPr>
    <w:rPr>
      <w:rFonts w:ascii="Arial" w:hAnsi="Arial"/>
      <w:sz w:val="22"/>
      <w:szCs w:val="20"/>
      <w:lang w:val="en-GB" w:eastAsia="en-GB"/>
    </w:rPr>
  </w:style>
  <w:style w:type="paragraph" w:styleId="Titlunot">
    <w:name w:val="Note Heading"/>
    <w:basedOn w:val="Normal"/>
    <w:next w:val="Normal"/>
    <w:pPr>
      <w:spacing w:after="120" w:line="360" w:lineRule="auto"/>
      <w:jc w:val="both"/>
    </w:pPr>
    <w:rPr>
      <w:rFonts w:ascii="Arial" w:hAnsi="Arial"/>
      <w:sz w:val="22"/>
      <w:szCs w:val="20"/>
      <w:lang w:val="en-GB" w:eastAsia="en-GB"/>
    </w:rPr>
  </w:style>
  <w:style w:type="paragraph" w:customStyle="1" w:styleId="NoteHead">
    <w:name w:val="NoteHead"/>
    <w:basedOn w:val="Normal"/>
    <w:next w:val="Subject"/>
    <w:semiHidden/>
    <w:pPr>
      <w:spacing w:before="720" w:after="720" w:line="360" w:lineRule="auto"/>
      <w:jc w:val="center"/>
    </w:pPr>
    <w:rPr>
      <w:rFonts w:ascii="Arial" w:hAnsi="Arial"/>
      <w:b/>
      <w:smallCaps/>
      <w:sz w:val="22"/>
      <w:szCs w:val="20"/>
      <w:lang w:val="en-GB" w:eastAsia="en-GB"/>
    </w:rPr>
  </w:style>
  <w:style w:type="paragraph" w:customStyle="1" w:styleId="Subject">
    <w:name w:val="Subject"/>
    <w:basedOn w:val="Normal"/>
    <w:next w:val="Normal"/>
    <w:semiHidden/>
    <w:pPr>
      <w:spacing w:after="480" w:line="360" w:lineRule="auto"/>
      <w:ind w:left="1191" w:hanging="1191"/>
    </w:pPr>
    <w:rPr>
      <w:rFonts w:ascii="Arial" w:hAnsi="Arial"/>
      <w:b/>
      <w:sz w:val="22"/>
      <w:szCs w:val="20"/>
      <w:lang w:val="en-GB" w:eastAsia="en-GB"/>
    </w:rPr>
  </w:style>
  <w:style w:type="paragraph" w:customStyle="1" w:styleId="NoteList">
    <w:name w:val="NoteList"/>
    <w:basedOn w:val="Normal"/>
    <w:next w:val="Subject"/>
    <w:semiHidden/>
    <w:pPr>
      <w:tabs>
        <w:tab w:val="left" w:pos="5823"/>
      </w:tabs>
      <w:spacing w:before="720" w:after="720" w:line="360" w:lineRule="auto"/>
      <w:ind w:left="5104" w:hanging="3119"/>
    </w:pPr>
    <w:rPr>
      <w:rFonts w:ascii="Arial" w:hAnsi="Arial"/>
      <w:b/>
      <w:smallCaps/>
      <w:sz w:val="22"/>
      <w:szCs w:val="20"/>
      <w:lang w:val="en-GB" w:eastAsia="en-GB"/>
    </w:rPr>
  </w:style>
  <w:style w:type="paragraph" w:customStyle="1" w:styleId="NumPar1">
    <w:name w:val="NumPar 1"/>
    <w:basedOn w:val="Titlu1"/>
    <w:next w:val="Text1"/>
    <w:semiHidden/>
    <w:pPr>
      <w:keepNext w:val="0"/>
      <w:tabs>
        <w:tab w:val="clear" w:pos="360"/>
        <w:tab w:val="left" w:pos="567"/>
      </w:tabs>
      <w:spacing w:before="0" w:after="0" w:line="360" w:lineRule="auto"/>
      <w:ind w:left="483" w:hanging="483"/>
      <w:jc w:val="both"/>
      <w:outlineLvl w:val="9"/>
    </w:pPr>
    <w:rPr>
      <w:b w:val="0"/>
      <w:bCs w:val="0"/>
      <w:kern w:val="28"/>
      <w:sz w:val="28"/>
      <w:szCs w:val="22"/>
      <w:lang w:val="en-GB" w:eastAsia="en-GB"/>
    </w:rPr>
  </w:style>
  <w:style w:type="paragraph" w:customStyle="1" w:styleId="NumPar2">
    <w:name w:val="NumPar 2"/>
    <w:basedOn w:val="Titlu2"/>
    <w:next w:val="Text2"/>
    <w:semiHidden/>
    <w:pPr>
      <w:keepNext w:val="0"/>
      <w:tabs>
        <w:tab w:val="clear" w:pos="3780"/>
        <w:tab w:val="left" w:pos="270"/>
      </w:tabs>
      <w:spacing w:line="360" w:lineRule="auto"/>
      <w:ind w:left="578" w:hanging="578"/>
      <w:jc w:val="left"/>
      <w:outlineLvl w:val="9"/>
    </w:pPr>
    <w:rPr>
      <w:rFonts w:ascii="Arial" w:hAnsi="Arial"/>
      <w:b w:val="0"/>
      <w:bCs w:val="0"/>
      <w:caps/>
      <w:sz w:val="22"/>
      <w:szCs w:val="22"/>
      <w:lang w:val="en-GB" w:eastAsia="en-GB"/>
    </w:rPr>
  </w:style>
  <w:style w:type="paragraph" w:customStyle="1" w:styleId="NumPar3">
    <w:name w:val="NumPar 3"/>
    <w:basedOn w:val="Titlu3"/>
    <w:next w:val="Text3"/>
    <w:semiHidden/>
    <w:pPr>
      <w:keepNext w:val="0"/>
      <w:tabs>
        <w:tab w:val="clear" w:pos="1800"/>
        <w:tab w:val="num" w:pos="709"/>
      </w:tabs>
      <w:spacing w:before="0" w:after="120" w:line="360" w:lineRule="auto"/>
      <w:ind w:left="709" w:hanging="709"/>
      <w:jc w:val="both"/>
      <w:outlineLvl w:val="9"/>
    </w:pPr>
    <w:rPr>
      <w:rFonts w:cs="Times New Roman"/>
      <w:bCs w:val="0"/>
      <w:i/>
      <w:sz w:val="22"/>
      <w:szCs w:val="22"/>
      <w:lang w:val="en-GB" w:eastAsia="en-GB"/>
    </w:rPr>
  </w:style>
  <w:style w:type="paragraph" w:customStyle="1" w:styleId="NumPar4">
    <w:name w:val="NumPar 4"/>
    <w:basedOn w:val="Titlu4"/>
    <w:next w:val="Text4"/>
    <w:semiHidden/>
    <w:pPr>
      <w:keepNext w:val="0"/>
      <w:numPr>
        <w:ilvl w:val="0"/>
        <w:numId w:val="0"/>
      </w:numPr>
      <w:spacing w:before="0" w:after="120" w:line="360" w:lineRule="auto"/>
      <w:jc w:val="both"/>
      <w:outlineLvl w:val="9"/>
    </w:pPr>
    <w:rPr>
      <w:rFonts w:ascii="Arial" w:hAnsi="Arial"/>
      <w:b w:val="0"/>
      <w:bCs w:val="0"/>
      <w:sz w:val="22"/>
      <w:szCs w:val="20"/>
      <w:lang w:val="en-GB" w:eastAsia="en-GB"/>
    </w:rPr>
  </w:style>
  <w:style w:type="paragraph" w:customStyle="1" w:styleId="PartTitle">
    <w:name w:val="PartTitle"/>
    <w:basedOn w:val="Normal"/>
    <w:next w:val="ChapterTitle"/>
    <w:semiHidden/>
    <w:pPr>
      <w:keepNext/>
      <w:pageBreakBefore/>
      <w:spacing w:after="480" w:line="360" w:lineRule="auto"/>
      <w:jc w:val="center"/>
    </w:pPr>
    <w:rPr>
      <w:rFonts w:ascii="Arial" w:hAnsi="Arial"/>
      <w:b/>
      <w:sz w:val="36"/>
      <w:szCs w:val="20"/>
      <w:lang w:val="en-GB" w:eastAsia="en-GB"/>
    </w:rPr>
  </w:style>
  <w:style w:type="paragraph" w:styleId="Formuldesalut">
    <w:name w:val="Salutation"/>
    <w:basedOn w:val="Normal"/>
    <w:next w:val="Normal"/>
    <w:pPr>
      <w:spacing w:after="120" w:line="360" w:lineRule="auto"/>
      <w:jc w:val="both"/>
    </w:pPr>
    <w:rPr>
      <w:rFonts w:ascii="Arial" w:hAnsi="Arial"/>
      <w:sz w:val="22"/>
      <w:szCs w:val="20"/>
      <w:lang w:val="en-GB" w:eastAsia="en-GB"/>
    </w:rPr>
  </w:style>
  <w:style w:type="paragraph" w:styleId="Semntur">
    <w:name w:val="Signature"/>
    <w:basedOn w:val="Normal"/>
    <w:next w:val="Enclosures"/>
    <w:pPr>
      <w:tabs>
        <w:tab w:val="left" w:pos="5103"/>
      </w:tabs>
      <w:spacing w:before="1200" w:line="360" w:lineRule="auto"/>
      <w:ind w:left="5103"/>
      <w:jc w:val="center"/>
    </w:pPr>
    <w:rPr>
      <w:rFonts w:ascii="Arial" w:hAnsi="Arial"/>
      <w:sz w:val="22"/>
      <w:szCs w:val="20"/>
      <w:lang w:val="en-GB" w:eastAsia="en-GB"/>
    </w:rPr>
  </w:style>
  <w:style w:type="paragraph" w:styleId="Subtitlu">
    <w:name w:val="Subtitle"/>
    <w:basedOn w:val="Normal"/>
    <w:qFormat/>
    <w:pPr>
      <w:spacing w:after="60" w:line="360" w:lineRule="auto"/>
      <w:jc w:val="center"/>
      <w:outlineLvl w:val="1"/>
    </w:pPr>
    <w:rPr>
      <w:rFonts w:ascii="Arial" w:hAnsi="Arial"/>
      <w:sz w:val="22"/>
      <w:szCs w:val="20"/>
      <w:lang w:val="en-GB" w:eastAsia="en-GB"/>
    </w:rPr>
  </w:style>
  <w:style w:type="paragraph" w:customStyle="1" w:styleId="SubTitle1">
    <w:name w:val="SubTitle 1"/>
    <w:basedOn w:val="Normal"/>
    <w:next w:val="SubTitle2"/>
    <w:semiHidden/>
    <w:pPr>
      <w:spacing w:after="120" w:line="360" w:lineRule="auto"/>
      <w:jc w:val="center"/>
    </w:pPr>
    <w:rPr>
      <w:rFonts w:ascii="Arial" w:hAnsi="Arial"/>
      <w:b/>
      <w:sz w:val="40"/>
      <w:szCs w:val="20"/>
      <w:lang w:val="en-GB" w:eastAsia="en-GB"/>
    </w:rPr>
  </w:style>
  <w:style w:type="paragraph" w:customStyle="1" w:styleId="SubTitle2">
    <w:name w:val="SubTitle 2"/>
    <w:basedOn w:val="Normal"/>
    <w:semiHidden/>
    <w:pPr>
      <w:spacing w:after="120" w:line="360" w:lineRule="auto"/>
      <w:jc w:val="center"/>
    </w:pPr>
    <w:rPr>
      <w:rFonts w:ascii="Arial" w:hAnsi="Arial"/>
      <w:b/>
      <w:sz w:val="32"/>
      <w:szCs w:val="20"/>
      <w:lang w:val="en-GB" w:eastAsia="en-GB"/>
    </w:rPr>
  </w:style>
  <w:style w:type="paragraph" w:styleId="Tabeldereferinecitate">
    <w:name w:val="table of authorities"/>
    <w:basedOn w:val="Normal"/>
    <w:next w:val="Normal"/>
    <w:semiHidden/>
    <w:pPr>
      <w:spacing w:after="120" w:line="360" w:lineRule="auto"/>
      <w:ind w:left="240" w:hanging="240"/>
      <w:jc w:val="both"/>
    </w:pPr>
    <w:rPr>
      <w:rFonts w:ascii="Arial" w:hAnsi="Arial"/>
      <w:sz w:val="22"/>
      <w:szCs w:val="20"/>
      <w:lang w:val="en-GB" w:eastAsia="en-GB"/>
    </w:rPr>
  </w:style>
  <w:style w:type="paragraph" w:styleId="Tabeldefiguri">
    <w:name w:val="table of figures"/>
    <w:basedOn w:val="Normal"/>
    <w:next w:val="Normal"/>
    <w:semiHidden/>
    <w:pPr>
      <w:spacing w:after="120" w:line="360" w:lineRule="auto"/>
      <w:ind w:left="480" w:hanging="480"/>
      <w:jc w:val="both"/>
    </w:pPr>
    <w:rPr>
      <w:rFonts w:ascii="Arial" w:hAnsi="Arial"/>
      <w:sz w:val="22"/>
      <w:szCs w:val="20"/>
      <w:lang w:val="en-GB" w:eastAsia="en-GB"/>
    </w:rPr>
  </w:style>
  <w:style w:type="paragraph" w:styleId="Titlu">
    <w:name w:val="Title"/>
    <w:basedOn w:val="Normal"/>
    <w:next w:val="SubTitle1"/>
    <w:qFormat/>
    <w:pPr>
      <w:spacing w:after="480" w:line="360" w:lineRule="auto"/>
      <w:jc w:val="center"/>
    </w:pPr>
    <w:rPr>
      <w:rFonts w:ascii="Arial" w:hAnsi="Arial"/>
      <w:b/>
      <w:kern w:val="28"/>
      <w:sz w:val="48"/>
      <w:szCs w:val="20"/>
      <w:lang w:val="en-GB" w:eastAsia="en-GB"/>
    </w:rPr>
  </w:style>
  <w:style w:type="paragraph" w:styleId="TitluTOA">
    <w:name w:val="toa heading"/>
    <w:basedOn w:val="Normal"/>
    <w:next w:val="Normal"/>
    <w:semiHidden/>
    <w:pPr>
      <w:spacing w:before="120" w:after="120" w:line="360" w:lineRule="auto"/>
      <w:jc w:val="both"/>
    </w:pPr>
    <w:rPr>
      <w:rFonts w:ascii="Arial" w:hAnsi="Arial"/>
      <w:b/>
      <w:sz w:val="22"/>
      <w:szCs w:val="20"/>
      <w:lang w:val="en-GB" w:eastAsia="en-GB"/>
    </w:rPr>
  </w:style>
  <w:style w:type="paragraph" w:styleId="Cuprins3">
    <w:name w:val="toc 3"/>
    <w:basedOn w:val="Normal"/>
    <w:next w:val="Normal"/>
    <w:autoRedefine/>
    <w:semiHidden/>
    <w:pPr>
      <w:keepLines/>
      <w:tabs>
        <w:tab w:val="right" w:leader="dot" w:pos="8640"/>
      </w:tabs>
      <w:spacing w:after="120" w:line="360" w:lineRule="auto"/>
      <w:ind w:left="1916" w:right="720" w:hanging="839"/>
      <w:jc w:val="both"/>
    </w:pPr>
    <w:rPr>
      <w:rFonts w:ascii="Arial" w:hAnsi="Arial"/>
      <w:sz w:val="22"/>
      <w:szCs w:val="20"/>
      <w:lang w:val="en-GB" w:eastAsia="en-GB"/>
    </w:rPr>
  </w:style>
  <w:style w:type="paragraph" w:styleId="Cuprins4">
    <w:name w:val="toc 4"/>
    <w:basedOn w:val="Normal"/>
    <w:next w:val="Normal"/>
    <w:autoRedefine/>
    <w:semiHidden/>
    <w:pPr>
      <w:keepLines/>
      <w:tabs>
        <w:tab w:val="right" w:leader="dot" w:pos="8641"/>
      </w:tabs>
      <w:spacing w:after="120" w:line="360" w:lineRule="auto"/>
      <w:ind w:left="2880" w:right="720" w:hanging="964"/>
      <w:jc w:val="both"/>
    </w:pPr>
    <w:rPr>
      <w:rFonts w:ascii="Arial" w:hAnsi="Arial"/>
      <w:sz w:val="22"/>
      <w:szCs w:val="20"/>
      <w:lang w:val="en-GB" w:eastAsia="en-GB"/>
    </w:rPr>
  </w:style>
  <w:style w:type="paragraph" w:styleId="Cuprins5">
    <w:name w:val="toc 5"/>
    <w:basedOn w:val="Normal"/>
    <w:next w:val="Normal"/>
    <w:semiHidden/>
    <w:pPr>
      <w:tabs>
        <w:tab w:val="right" w:leader="dot" w:pos="8641"/>
      </w:tabs>
      <w:spacing w:before="240" w:after="120" w:line="360" w:lineRule="auto"/>
      <w:ind w:right="720"/>
      <w:jc w:val="both"/>
    </w:pPr>
    <w:rPr>
      <w:caps/>
      <w:szCs w:val="20"/>
      <w:lang w:val="en-GB" w:eastAsia="en-US"/>
    </w:rPr>
  </w:style>
  <w:style w:type="paragraph" w:styleId="Cuprins6">
    <w:name w:val="toc 6"/>
    <w:basedOn w:val="Normal"/>
    <w:next w:val="Normal"/>
    <w:autoRedefine/>
    <w:semiHidden/>
    <w:pPr>
      <w:spacing w:after="120" w:line="360" w:lineRule="auto"/>
      <w:ind w:left="1200"/>
      <w:jc w:val="both"/>
    </w:pPr>
    <w:rPr>
      <w:rFonts w:ascii="Arial" w:hAnsi="Arial"/>
      <w:sz w:val="22"/>
      <w:szCs w:val="20"/>
      <w:lang w:val="en-GB" w:eastAsia="en-GB"/>
    </w:rPr>
  </w:style>
  <w:style w:type="paragraph" w:styleId="Cuprins7">
    <w:name w:val="toc 7"/>
    <w:basedOn w:val="Normal"/>
    <w:next w:val="Normal"/>
    <w:autoRedefine/>
    <w:semiHidden/>
    <w:pPr>
      <w:spacing w:after="120" w:line="360" w:lineRule="auto"/>
      <w:ind w:left="1440"/>
      <w:jc w:val="both"/>
    </w:pPr>
    <w:rPr>
      <w:rFonts w:ascii="Arial" w:hAnsi="Arial"/>
      <w:sz w:val="22"/>
      <w:szCs w:val="20"/>
      <w:lang w:val="en-GB" w:eastAsia="en-GB"/>
    </w:rPr>
  </w:style>
  <w:style w:type="paragraph" w:styleId="Cuprins8">
    <w:name w:val="toc 8"/>
    <w:basedOn w:val="Normal"/>
    <w:next w:val="Normal"/>
    <w:autoRedefine/>
    <w:semiHidden/>
    <w:pPr>
      <w:spacing w:after="120" w:line="360" w:lineRule="auto"/>
      <w:ind w:left="1680"/>
      <w:jc w:val="both"/>
    </w:pPr>
    <w:rPr>
      <w:rFonts w:ascii="Arial" w:hAnsi="Arial"/>
      <w:sz w:val="22"/>
      <w:szCs w:val="20"/>
      <w:lang w:val="en-GB" w:eastAsia="en-GB"/>
    </w:rPr>
  </w:style>
  <w:style w:type="paragraph" w:styleId="Cuprins9">
    <w:name w:val="toc 9"/>
    <w:basedOn w:val="Normal"/>
    <w:next w:val="Normal"/>
    <w:autoRedefine/>
    <w:semiHidden/>
    <w:pPr>
      <w:spacing w:after="120" w:line="360" w:lineRule="auto"/>
      <w:ind w:left="1920"/>
      <w:jc w:val="both"/>
    </w:pPr>
    <w:rPr>
      <w:rFonts w:ascii="Arial" w:hAnsi="Arial"/>
      <w:sz w:val="22"/>
      <w:szCs w:val="20"/>
      <w:lang w:val="en-GB" w:eastAsia="en-GB"/>
    </w:rPr>
  </w:style>
  <w:style w:type="paragraph" w:customStyle="1" w:styleId="YReferences">
    <w:name w:val="YReferences"/>
    <w:basedOn w:val="Normal"/>
    <w:next w:val="Normal"/>
    <w:semiHidden/>
    <w:pPr>
      <w:spacing w:after="480" w:line="360" w:lineRule="auto"/>
      <w:ind w:left="1191" w:hanging="1191"/>
      <w:jc w:val="both"/>
    </w:pPr>
    <w:rPr>
      <w:rFonts w:ascii="Arial" w:hAnsi="Arial"/>
      <w:sz w:val="22"/>
      <w:szCs w:val="20"/>
      <w:lang w:val="en-GB" w:eastAsia="en-GB"/>
    </w:rPr>
  </w:style>
  <w:style w:type="character" w:styleId="Referinnotdesubsol">
    <w:name w:val="footnote reference"/>
    <w:basedOn w:val="Fontdeparagrafimplicit"/>
    <w:semiHidden/>
    <w:rPr>
      <w:rFonts w:ascii="TimesNewRomanPS" w:hAnsi="TimesNewRomanPS"/>
      <w:position w:val="6"/>
      <w:sz w:val="16"/>
    </w:rPr>
  </w:style>
  <w:style w:type="paragraph" w:customStyle="1" w:styleId="Heading2b">
    <w:name w:val="Heading2b"/>
    <w:basedOn w:val="Normal"/>
    <w:semiHidden/>
    <w:pPr>
      <w:spacing w:after="120" w:line="360" w:lineRule="auto"/>
      <w:ind w:left="567" w:hanging="567"/>
      <w:jc w:val="center"/>
    </w:pPr>
    <w:rPr>
      <w:rFonts w:ascii="Arial" w:hAnsi="Arial"/>
      <w:b/>
      <w:sz w:val="20"/>
      <w:szCs w:val="20"/>
      <w:u w:val="single"/>
      <w:lang w:val="en-GB" w:eastAsia="en-GB"/>
    </w:rPr>
  </w:style>
  <w:style w:type="paragraph" w:customStyle="1" w:styleId="Annexetitle">
    <w:name w:val="Annexe_title"/>
    <w:basedOn w:val="Titlu1"/>
    <w:next w:val="Normal"/>
    <w:autoRedefine/>
    <w:semiHidden/>
    <w:pPr>
      <w:keepNext w:val="0"/>
      <w:pageBreakBefore/>
      <w:numPr>
        <w:numId w:val="0"/>
      </w:numPr>
      <w:tabs>
        <w:tab w:val="left" w:pos="567"/>
        <w:tab w:val="left" w:pos="1701"/>
        <w:tab w:val="left" w:pos="2552"/>
      </w:tabs>
      <w:spacing w:before="0" w:after="0" w:line="360" w:lineRule="auto"/>
      <w:jc w:val="center"/>
      <w:outlineLvl w:val="9"/>
    </w:pPr>
    <w:rPr>
      <w:rFonts w:ascii="Times New Roman" w:hAnsi="Times New Roman"/>
      <w:bCs w:val="0"/>
      <w:caps/>
      <w:kern w:val="0"/>
      <w:sz w:val="28"/>
      <w:szCs w:val="28"/>
      <w:lang w:val="en-GB" w:eastAsia="en-GB"/>
    </w:rPr>
  </w:style>
  <w:style w:type="paragraph" w:customStyle="1" w:styleId="normaltableau">
    <w:name w:val="normal_tableau"/>
    <w:basedOn w:val="Normal"/>
    <w:semiHidden/>
    <w:pPr>
      <w:spacing w:before="120" w:after="120" w:line="360" w:lineRule="auto"/>
      <w:jc w:val="both"/>
    </w:pPr>
    <w:rPr>
      <w:rFonts w:ascii="Optima" w:hAnsi="Optima"/>
      <w:sz w:val="22"/>
      <w:szCs w:val="20"/>
      <w:lang w:val="en-GB" w:eastAsia="en-GB"/>
    </w:rPr>
  </w:style>
  <w:style w:type="paragraph" w:customStyle="1" w:styleId="Contact">
    <w:name w:val="Contact"/>
    <w:basedOn w:val="Normal"/>
    <w:next w:val="Normal"/>
    <w:semiHidden/>
    <w:pPr>
      <w:spacing w:after="480" w:line="360" w:lineRule="auto"/>
      <w:ind w:left="567" w:hanging="567"/>
    </w:pPr>
    <w:rPr>
      <w:szCs w:val="20"/>
      <w:lang w:val="en-GB" w:eastAsia="en-US"/>
    </w:rPr>
  </w:style>
  <w:style w:type="paragraph" w:customStyle="1" w:styleId="ListBullet1">
    <w:name w:val="List Bullet 1"/>
    <w:basedOn w:val="Text1"/>
    <w:semiHidden/>
    <w:pPr>
      <w:numPr>
        <w:numId w:val="5"/>
      </w:numPr>
      <w:tabs>
        <w:tab w:val="clear" w:pos="765"/>
        <w:tab w:val="num" w:pos="360"/>
      </w:tabs>
      <w:ind w:left="0" w:firstLine="0"/>
    </w:pPr>
    <w:rPr>
      <w:rFonts w:ascii="Times New Roman" w:hAnsi="Times New Roman"/>
      <w:sz w:val="24"/>
      <w:lang w:eastAsia="en-US"/>
    </w:rPr>
  </w:style>
  <w:style w:type="paragraph" w:customStyle="1" w:styleId="ListDash">
    <w:name w:val="List Dash"/>
    <w:basedOn w:val="Normal"/>
    <w:semiHidden/>
    <w:pPr>
      <w:numPr>
        <w:numId w:val="9"/>
      </w:numPr>
      <w:tabs>
        <w:tab w:val="clear" w:pos="283"/>
        <w:tab w:val="num" w:pos="360"/>
      </w:tabs>
      <w:spacing w:after="120" w:line="360" w:lineRule="auto"/>
      <w:ind w:left="0" w:firstLine="0"/>
      <w:jc w:val="both"/>
    </w:pPr>
    <w:rPr>
      <w:szCs w:val="20"/>
      <w:lang w:val="en-GB" w:eastAsia="en-US"/>
    </w:rPr>
  </w:style>
  <w:style w:type="paragraph" w:customStyle="1" w:styleId="ListDash1">
    <w:name w:val="List Dash 1"/>
    <w:basedOn w:val="Text1"/>
    <w:semiHidden/>
    <w:pPr>
      <w:numPr>
        <w:numId w:val="10"/>
      </w:numPr>
      <w:tabs>
        <w:tab w:val="clear" w:pos="765"/>
        <w:tab w:val="num" w:pos="360"/>
      </w:tabs>
      <w:ind w:left="0" w:firstLine="0"/>
    </w:pPr>
    <w:rPr>
      <w:rFonts w:ascii="Times New Roman" w:hAnsi="Times New Roman"/>
      <w:sz w:val="24"/>
      <w:lang w:eastAsia="en-US"/>
    </w:rPr>
  </w:style>
  <w:style w:type="paragraph" w:customStyle="1" w:styleId="ListDash2">
    <w:name w:val="List Dash 2"/>
    <w:basedOn w:val="Text2"/>
    <w:semiHidden/>
    <w:pPr>
      <w:numPr>
        <w:numId w:val="11"/>
      </w:numPr>
      <w:tabs>
        <w:tab w:val="clear" w:pos="1485"/>
        <w:tab w:val="clear" w:pos="2161"/>
        <w:tab w:val="num" w:pos="360"/>
      </w:tabs>
      <w:ind w:left="0" w:firstLine="0"/>
    </w:pPr>
    <w:rPr>
      <w:rFonts w:ascii="Times New Roman" w:hAnsi="Times New Roman"/>
      <w:sz w:val="24"/>
      <w:lang w:eastAsia="en-US"/>
    </w:rPr>
  </w:style>
  <w:style w:type="paragraph" w:customStyle="1" w:styleId="ListDash3">
    <w:name w:val="List Dash 3"/>
    <w:basedOn w:val="Text3"/>
    <w:semiHidden/>
    <w:pPr>
      <w:numPr>
        <w:numId w:val="12"/>
      </w:numPr>
      <w:tabs>
        <w:tab w:val="clear" w:pos="1485"/>
        <w:tab w:val="clear" w:pos="2302"/>
        <w:tab w:val="num" w:pos="360"/>
      </w:tabs>
      <w:ind w:left="0" w:firstLine="0"/>
    </w:pPr>
    <w:rPr>
      <w:rFonts w:ascii="Times New Roman" w:hAnsi="Times New Roman"/>
      <w:sz w:val="24"/>
      <w:lang w:eastAsia="en-US"/>
    </w:rPr>
  </w:style>
  <w:style w:type="paragraph" w:customStyle="1" w:styleId="ListDash4">
    <w:name w:val="List Dash 4"/>
    <w:basedOn w:val="Text4"/>
    <w:semiHidden/>
    <w:pPr>
      <w:numPr>
        <w:numId w:val="13"/>
      </w:numPr>
      <w:tabs>
        <w:tab w:val="clear" w:pos="1485"/>
        <w:tab w:val="clear" w:pos="2302"/>
        <w:tab w:val="num" w:pos="360"/>
      </w:tabs>
      <w:ind w:left="0" w:firstLine="0"/>
    </w:pPr>
    <w:rPr>
      <w:rFonts w:ascii="Times New Roman" w:hAnsi="Times New Roman"/>
      <w:sz w:val="24"/>
      <w:lang w:eastAsia="en-US"/>
    </w:rPr>
  </w:style>
  <w:style w:type="paragraph" w:customStyle="1" w:styleId="ListNumber1">
    <w:name w:val="List Number 1"/>
    <w:basedOn w:val="Text1"/>
    <w:semiHidden/>
    <w:pPr>
      <w:numPr>
        <w:numId w:val="15"/>
      </w:numPr>
      <w:tabs>
        <w:tab w:val="clear" w:pos="1191"/>
        <w:tab w:val="num" w:pos="360"/>
      </w:tabs>
      <w:ind w:left="0" w:firstLine="0"/>
    </w:pPr>
    <w:rPr>
      <w:rFonts w:ascii="Times New Roman" w:hAnsi="Times New Roman"/>
      <w:sz w:val="24"/>
      <w:lang w:eastAsia="en-US"/>
    </w:rPr>
  </w:style>
  <w:style w:type="paragraph" w:customStyle="1" w:styleId="ListNumberLevel2">
    <w:name w:val="List Number (Level 2)"/>
    <w:basedOn w:val="Normal"/>
    <w:semiHidden/>
    <w:pPr>
      <w:numPr>
        <w:ilvl w:val="1"/>
        <w:numId w:val="14"/>
      </w:numPr>
      <w:tabs>
        <w:tab w:val="clear" w:pos="1417"/>
        <w:tab w:val="num" w:pos="360"/>
      </w:tabs>
      <w:spacing w:after="120" w:line="360" w:lineRule="auto"/>
      <w:ind w:left="0" w:firstLine="0"/>
      <w:jc w:val="both"/>
    </w:pPr>
    <w:rPr>
      <w:szCs w:val="20"/>
      <w:lang w:val="en-GB" w:eastAsia="en-US"/>
    </w:rPr>
  </w:style>
  <w:style w:type="paragraph" w:customStyle="1" w:styleId="ListNumber1Level2">
    <w:name w:val="List Number 1 (Level 2)"/>
    <w:basedOn w:val="Text1"/>
    <w:semiHidden/>
    <w:pPr>
      <w:numPr>
        <w:ilvl w:val="1"/>
        <w:numId w:val="15"/>
      </w:numPr>
      <w:tabs>
        <w:tab w:val="clear" w:pos="1899"/>
        <w:tab w:val="num" w:pos="360"/>
      </w:tabs>
      <w:ind w:left="0" w:firstLine="0"/>
    </w:pPr>
    <w:rPr>
      <w:rFonts w:ascii="Times New Roman" w:hAnsi="Times New Roman"/>
      <w:sz w:val="24"/>
      <w:lang w:eastAsia="en-US"/>
    </w:rPr>
  </w:style>
  <w:style w:type="paragraph" w:customStyle="1" w:styleId="ListNumber2Level2">
    <w:name w:val="List Number 2 (Level 2)"/>
    <w:basedOn w:val="Text2"/>
    <w:semiHidden/>
    <w:pPr>
      <w:numPr>
        <w:ilvl w:val="1"/>
        <w:numId w:val="16"/>
      </w:numPr>
      <w:tabs>
        <w:tab w:val="clear" w:pos="2161"/>
        <w:tab w:val="clear" w:pos="2619"/>
        <w:tab w:val="num" w:pos="360"/>
      </w:tabs>
      <w:ind w:left="0" w:firstLine="0"/>
    </w:pPr>
    <w:rPr>
      <w:rFonts w:ascii="Times New Roman" w:hAnsi="Times New Roman"/>
      <w:sz w:val="24"/>
      <w:lang w:eastAsia="en-US"/>
    </w:rPr>
  </w:style>
  <w:style w:type="paragraph" w:customStyle="1" w:styleId="ListNumber3Level2">
    <w:name w:val="List Number 3 (Level 2)"/>
    <w:basedOn w:val="Text3"/>
    <w:semiHidden/>
    <w:pPr>
      <w:numPr>
        <w:ilvl w:val="1"/>
        <w:numId w:val="17"/>
      </w:numPr>
      <w:tabs>
        <w:tab w:val="clear" w:pos="2302"/>
        <w:tab w:val="clear" w:pos="2619"/>
        <w:tab w:val="num" w:pos="360"/>
      </w:tabs>
      <w:ind w:left="0" w:firstLine="0"/>
    </w:pPr>
    <w:rPr>
      <w:rFonts w:ascii="Times New Roman" w:hAnsi="Times New Roman"/>
      <w:sz w:val="24"/>
      <w:lang w:eastAsia="en-US"/>
    </w:rPr>
  </w:style>
  <w:style w:type="paragraph" w:customStyle="1" w:styleId="ListNumber4Level2">
    <w:name w:val="List Number 4 (Level 2)"/>
    <w:basedOn w:val="Text4"/>
    <w:semiHidden/>
    <w:pPr>
      <w:numPr>
        <w:ilvl w:val="1"/>
        <w:numId w:val="18"/>
      </w:numPr>
      <w:tabs>
        <w:tab w:val="clear" w:pos="2302"/>
        <w:tab w:val="clear" w:pos="2619"/>
        <w:tab w:val="num" w:pos="360"/>
      </w:tabs>
      <w:ind w:left="0" w:firstLine="0"/>
    </w:pPr>
    <w:rPr>
      <w:rFonts w:ascii="Times New Roman" w:hAnsi="Times New Roman"/>
      <w:sz w:val="24"/>
      <w:lang w:eastAsia="en-US"/>
    </w:rPr>
  </w:style>
  <w:style w:type="paragraph" w:customStyle="1" w:styleId="ListNumberLevel3">
    <w:name w:val="List Number (Level 3)"/>
    <w:basedOn w:val="Normal"/>
    <w:semiHidden/>
    <w:pPr>
      <w:numPr>
        <w:ilvl w:val="2"/>
        <w:numId w:val="14"/>
      </w:numPr>
      <w:tabs>
        <w:tab w:val="clear" w:pos="2126"/>
        <w:tab w:val="num" w:pos="360"/>
      </w:tabs>
      <w:spacing w:after="120" w:line="360" w:lineRule="auto"/>
      <w:ind w:left="0" w:firstLine="0"/>
      <w:jc w:val="both"/>
    </w:pPr>
    <w:rPr>
      <w:szCs w:val="20"/>
      <w:lang w:val="en-GB" w:eastAsia="en-US"/>
    </w:rPr>
  </w:style>
  <w:style w:type="paragraph" w:customStyle="1" w:styleId="ListNumber1Level3">
    <w:name w:val="List Number 1 (Level 3)"/>
    <w:basedOn w:val="Text1"/>
    <w:semiHidden/>
    <w:pPr>
      <w:numPr>
        <w:ilvl w:val="2"/>
        <w:numId w:val="15"/>
      </w:numPr>
      <w:tabs>
        <w:tab w:val="clear" w:pos="2608"/>
        <w:tab w:val="num" w:pos="360"/>
      </w:tabs>
      <w:ind w:left="0" w:firstLine="0"/>
    </w:pPr>
    <w:rPr>
      <w:rFonts w:ascii="Times New Roman" w:hAnsi="Times New Roman"/>
      <w:sz w:val="24"/>
      <w:lang w:eastAsia="en-US"/>
    </w:rPr>
  </w:style>
  <w:style w:type="paragraph" w:customStyle="1" w:styleId="ListNumber2Level3">
    <w:name w:val="List Number 2 (Level 3)"/>
    <w:basedOn w:val="Text2"/>
    <w:semiHidden/>
    <w:pPr>
      <w:numPr>
        <w:ilvl w:val="2"/>
        <w:numId w:val="16"/>
      </w:numPr>
      <w:tabs>
        <w:tab w:val="clear" w:pos="2161"/>
        <w:tab w:val="clear" w:pos="3328"/>
        <w:tab w:val="num" w:pos="360"/>
      </w:tabs>
      <w:ind w:left="0" w:firstLine="0"/>
    </w:pPr>
    <w:rPr>
      <w:rFonts w:ascii="Times New Roman" w:hAnsi="Times New Roman"/>
      <w:sz w:val="24"/>
      <w:lang w:eastAsia="en-US"/>
    </w:rPr>
  </w:style>
  <w:style w:type="paragraph" w:customStyle="1" w:styleId="ListNumber3Level3">
    <w:name w:val="List Number 3 (Level 3)"/>
    <w:basedOn w:val="Text3"/>
    <w:semiHidden/>
    <w:pPr>
      <w:numPr>
        <w:ilvl w:val="2"/>
        <w:numId w:val="17"/>
      </w:numPr>
      <w:tabs>
        <w:tab w:val="clear" w:pos="2302"/>
        <w:tab w:val="clear" w:pos="3328"/>
        <w:tab w:val="num" w:pos="360"/>
      </w:tabs>
      <w:ind w:left="0" w:firstLine="0"/>
    </w:pPr>
    <w:rPr>
      <w:rFonts w:ascii="Times New Roman" w:hAnsi="Times New Roman"/>
      <w:sz w:val="24"/>
      <w:lang w:eastAsia="en-US"/>
    </w:rPr>
  </w:style>
  <w:style w:type="paragraph" w:customStyle="1" w:styleId="ListNumber4Level3">
    <w:name w:val="List Number 4 (Level 3)"/>
    <w:basedOn w:val="Text4"/>
    <w:semiHidden/>
    <w:pPr>
      <w:numPr>
        <w:ilvl w:val="2"/>
        <w:numId w:val="18"/>
      </w:numPr>
      <w:tabs>
        <w:tab w:val="clear" w:pos="2302"/>
        <w:tab w:val="clear" w:pos="3328"/>
        <w:tab w:val="num" w:pos="360"/>
      </w:tabs>
      <w:ind w:left="0" w:firstLine="0"/>
    </w:pPr>
    <w:rPr>
      <w:rFonts w:ascii="Times New Roman" w:hAnsi="Times New Roman"/>
      <w:sz w:val="24"/>
      <w:lang w:eastAsia="en-US"/>
    </w:rPr>
  </w:style>
  <w:style w:type="paragraph" w:customStyle="1" w:styleId="ListNumberLevel4">
    <w:name w:val="List Number (Level 4)"/>
    <w:basedOn w:val="Normal"/>
    <w:semiHidden/>
    <w:pPr>
      <w:numPr>
        <w:ilvl w:val="3"/>
        <w:numId w:val="14"/>
      </w:numPr>
      <w:tabs>
        <w:tab w:val="clear" w:pos="2835"/>
        <w:tab w:val="num" w:pos="360"/>
      </w:tabs>
      <w:spacing w:after="120" w:line="360" w:lineRule="auto"/>
      <w:ind w:left="0" w:firstLine="0"/>
      <w:jc w:val="both"/>
    </w:pPr>
    <w:rPr>
      <w:szCs w:val="20"/>
      <w:lang w:val="en-GB" w:eastAsia="en-US"/>
    </w:rPr>
  </w:style>
  <w:style w:type="paragraph" w:customStyle="1" w:styleId="ListNumber1Level4">
    <w:name w:val="List Number 1 (Level 4)"/>
    <w:basedOn w:val="Text1"/>
    <w:semiHidden/>
    <w:pPr>
      <w:numPr>
        <w:ilvl w:val="3"/>
        <w:numId w:val="15"/>
      </w:numPr>
      <w:tabs>
        <w:tab w:val="clear" w:pos="3317"/>
        <w:tab w:val="num" w:pos="360"/>
      </w:tabs>
      <w:ind w:left="0" w:firstLine="0"/>
    </w:pPr>
    <w:rPr>
      <w:rFonts w:ascii="Times New Roman" w:hAnsi="Times New Roman"/>
      <w:sz w:val="24"/>
      <w:lang w:eastAsia="en-US"/>
    </w:rPr>
  </w:style>
  <w:style w:type="paragraph" w:customStyle="1" w:styleId="ListNumber2Level4">
    <w:name w:val="List Number 2 (Level 4)"/>
    <w:basedOn w:val="Text2"/>
    <w:semiHidden/>
    <w:pPr>
      <w:numPr>
        <w:ilvl w:val="3"/>
        <w:numId w:val="16"/>
      </w:numPr>
      <w:tabs>
        <w:tab w:val="clear" w:pos="2161"/>
        <w:tab w:val="clear" w:pos="4037"/>
        <w:tab w:val="num" w:pos="360"/>
      </w:tabs>
      <w:ind w:left="0" w:firstLine="0"/>
    </w:pPr>
    <w:rPr>
      <w:rFonts w:ascii="Times New Roman" w:hAnsi="Times New Roman"/>
      <w:sz w:val="24"/>
      <w:lang w:eastAsia="en-US"/>
    </w:rPr>
  </w:style>
  <w:style w:type="paragraph" w:customStyle="1" w:styleId="ListNumber3Level4">
    <w:name w:val="List Number 3 (Level 4)"/>
    <w:basedOn w:val="Text3"/>
    <w:semiHidden/>
    <w:pPr>
      <w:numPr>
        <w:ilvl w:val="3"/>
        <w:numId w:val="17"/>
      </w:numPr>
      <w:tabs>
        <w:tab w:val="clear" w:pos="2302"/>
        <w:tab w:val="clear" w:pos="4037"/>
        <w:tab w:val="num" w:pos="360"/>
      </w:tabs>
      <w:ind w:left="0" w:firstLine="0"/>
    </w:pPr>
    <w:rPr>
      <w:rFonts w:ascii="Times New Roman" w:hAnsi="Times New Roman"/>
      <w:sz w:val="24"/>
      <w:lang w:eastAsia="en-US"/>
    </w:rPr>
  </w:style>
  <w:style w:type="paragraph" w:customStyle="1" w:styleId="ListNumber4Level4">
    <w:name w:val="List Number 4 (Level 4)"/>
    <w:basedOn w:val="Text4"/>
    <w:semiHidden/>
    <w:pPr>
      <w:numPr>
        <w:ilvl w:val="3"/>
        <w:numId w:val="18"/>
      </w:numPr>
      <w:tabs>
        <w:tab w:val="clear" w:pos="2302"/>
        <w:tab w:val="clear" w:pos="4037"/>
        <w:tab w:val="num" w:pos="360"/>
      </w:tabs>
      <w:ind w:left="0" w:firstLine="0"/>
    </w:pPr>
    <w:rPr>
      <w:rFonts w:ascii="Times New Roman" w:hAnsi="Times New Roman"/>
      <w:sz w:val="24"/>
      <w:lang w:eastAsia="en-US"/>
    </w:rPr>
  </w:style>
  <w:style w:type="paragraph" w:styleId="Titlucuprins">
    <w:name w:val="TOC Heading"/>
    <w:basedOn w:val="Normal"/>
    <w:next w:val="Normal"/>
    <w:qFormat/>
    <w:pPr>
      <w:keepNext/>
      <w:spacing w:before="240" w:after="120" w:line="360" w:lineRule="auto"/>
      <w:jc w:val="center"/>
    </w:pPr>
    <w:rPr>
      <w:b/>
      <w:szCs w:val="20"/>
      <w:lang w:val="en-GB" w:eastAsia="en-US"/>
    </w:rPr>
  </w:style>
  <w:style w:type="paragraph" w:styleId="TextnBalon">
    <w:name w:val="Balloon Text"/>
    <w:basedOn w:val="Normal"/>
    <w:link w:val="TextnBalonCaracter"/>
    <w:semiHidden/>
    <w:pPr>
      <w:spacing w:after="120" w:line="360" w:lineRule="auto"/>
      <w:jc w:val="both"/>
    </w:pPr>
    <w:rPr>
      <w:rFonts w:ascii="Tahoma" w:hAnsi="Tahoma" w:cs="Tahoma"/>
      <w:sz w:val="16"/>
      <w:szCs w:val="16"/>
      <w:lang w:val="en-GB" w:eastAsia="en-GB"/>
    </w:rPr>
  </w:style>
  <w:style w:type="character" w:customStyle="1" w:styleId="Heading6CharChar">
    <w:name w:val="Heading 6 Char Char"/>
    <w:basedOn w:val="Fontdeparagrafimplicit"/>
    <w:semiHidden/>
    <w:rPr>
      <w:rFonts w:ascii="Arial" w:hAnsi="Arial"/>
      <w:i/>
      <w:lang w:val="en-GB" w:eastAsia="en-GB" w:bidi="ar-SA"/>
    </w:rPr>
  </w:style>
  <w:style w:type="character" w:customStyle="1" w:styleId="Heading3Char">
    <w:name w:val="Heading 3 Char"/>
    <w:basedOn w:val="Fontdeparagrafimplicit"/>
    <w:semiHidden/>
    <w:rPr>
      <w:sz w:val="22"/>
      <w:szCs w:val="22"/>
      <w:lang w:val="en-GB" w:eastAsia="en-GB" w:bidi="ar-SA"/>
    </w:rPr>
  </w:style>
  <w:style w:type="paragraph" w:customStyle="1" w:styleId="StyleHeading3Left006Firstline0">
    <w:name w:val="Style Heading 3 + Left:  0.06&quot; First line:  0&quot;"/>
    <w:basedOn w:val="Titlu3"/>
    <w:semiHidden/>
    <w:pPr>
      <w:numPr>
        <w:numId w:val="19"/>
      </w:numPr>
      <w:spacing w:before="0" w:after="120" w:line="360" w:lineRule="auto"/>
      <w:jc w:val="both"/>
    </w:pPr>
    <w:rPr>
      <w:rFonts w:cs="Times New Roman"/>
      <w:sz w:val="22"/>
      <w:szCs w:val="20"/>
      <w:lang w:val="en-GB" w:eastAsia="en-GB"/>
    </w:rPr>
  </w:style>
  <w:style w:type="character" w:customStyle="1" w:styleId="CaracterCaracter">
    <w:name w:val="Caracter Caracter"/>
    <w:basedOn w:val="Fontdeparagrafimplicit"/>
    <w:rPr>
      <w:b/>
      <w:bCs/>
      <w:sz w:val="24"/>
      <w:szCs w:val="24"/>
      <w:lang w:val="ro-RO" w:eastAsia="ro-RO" w:bidi="ar-SA"/>
    </w:rPr>
  </w:style>
  <w:style w:type="character" w:styleId="Referincomentariu">
    <w:name w:val="annotation reference"/>
    <w:basedOn w:val="Fontdeparagrafimplicit"/>
    <w:semiHidden/>
    <w:rPr>
      <w:sz w:val="16"/>
      <w:szCs w:val="16"/>
    </w:rPr>
  </w:style>
  <w:style w:type="paragraph" w:customStyle="1" w:styleId="SubSubSubTitlu">
    <w:name w:val="SubSubSubTitlu"/>
    <w:pPr>
      <w:numPr>
        <w:ilvl w:val="3"/>
        <w:numId w:val="25"/>
      </w:numPr>
      <w:pBdr>
        <w:top w:val="single" w:sz="2" w:space="1" w:color="000000"/>
        <w:left w:val="single" w:sz="2" w:space="1" w:color="000000"/>
        <w:bottom w:val="single" w:sz="2" w:space="1" w:color="000000"/>
        <w:right w:val="single" w:sz="2" w:space="1" w:color="000000"/>
      </w:pBdr>
      <w:shd w:val="clear" w:color="auto" w:fill="CCCEE6"/>
      <w:spacing w:after="60"/>
    </w:pPr>
    <w:rPr>
      <w:rFonts w:ascii="Arial" w:hAnsi="Arial"/>
      <w:b/>
      <w:bCs/>
      <w:i/>
      <w:iCs/>
      <w:sz w:val="22"/>
      <w:szCs w:val="22"/>
    </w:rPr>
  </w:style>
  <w:style w:type="paragraph" w:styleId="SubiectComentariu">
    <w:name w:val="annotation subject"/>
    <w:basedOn w:val="Textcomentariu"/>
    <w:next w:val="Textcomentariu"/>
    <w:link w:val="SubiectComentariuCaracter"/>
    <w:semiHidden/>
    <w:rPr>
      <w:b/>
      <w:bCs/>
    </w:rPr>
  </w:style>
  <w:style w:type="paragraph" w:customStyle="1" w:styleId="GedankenstrichStandard1">
    <w:name w:val="Gedankenstrich Standard 1"/>
    <w:basedOn w:val="Normal"/>
    <w:pPr>
      <w:autoSpaceDE w:val="0"/>
      <w:autoSpaceDN w:val="0"/>
      <w:spacing w:after="120" w:line="300" w:lineRule="exact"/>
      <w:jc w:val="both"/>
    </w:pPr>
    <w:rPr>
      <w:rFonts w:ascii="Arial" w:hAnsi="Arial"/>
      <w:sz w:val="22"/>
      <w:szCs w:val="20"/>
      <w:lang w:val="en-GB" w:eastAsia="en-US"/>
    </w:rPr>
  </w:style>
  <w:style w:type="character" w:customStyle="1" w:styleId="ln2tpunct">
    <w:name w:val="ln2tpunct"/>
    <w:basedOn w:val="Fontdeparagrafimplicit"/>
  </w:style>
  <w:style w:type="character" w:customStyle="1" w:styleId="ln2tlinie">
    <w:name w:val="ln2tlinie"/>
    <w:basedOn w:val="Fontdeparagrafimplicit"/>
  </w:style>
  <w:style w:type="character" w:customStyle="1" w:styleId="WW8Num18z0">
    <w:name w:val="WW8Num18z0"/>
    <w:rPr>
      <w:rFonts w:ascii="StarSymbol" w:hAnsi="StarSymbol" w:cs="StarSymbol"/>
      <w:sz w:val="18"/>
      <w:szCs w:val="18"/>
    </w:rPr>
  </w:style>
  <w:style w:type="paragraph" w:customStyle="1" w:styleId="WW-BodyText2">
    <w:name w:val="WW-Body Text 2"/>
    <w:basedOn w:val="Normal"/>
    <w:pPr>
      <w:suppressAutoHyphens/>
      <w:jc w:val="center"/>
    </w:pPr>
    <w:rPr>
      <w:rFonts w:ascii="Arial" w:hAnsi="Arial" w:cs="Arial"/>
      <w:b/>
      <w:iCs/>
      <w:szCs w:val="28"/>
      <w:lang w:eastAsia="ar-SA"/>
    </w:rPr>
  </w:style>
  <w:style w:type="paragraph" w:styleId="PreformatatHTML">
    <w:name w:val="HTML Preformatted"/>
    <w:aliases w:val="HTML Preformatted Char Char"/>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anexa1">
    <w:name w:val="anexa1"/>
    <w:basedOn w:val="Fontdeparagrafimplicit"/>
    <w:rPr>
      <w:b/>
      <w:bCs/>
      <w:i/>
      <w:iCs/>
      <w:color w:val="FF0000"/>
    </w:rPr>
  </w:style>
  <w:style w:type="character" w:customStyle="1" w:styleId="litera1">
    <w:name w:val="litera1"/>
    <w:basedOn w:val="Fontdeparagrafimplicit"/>
    <w:rPr>
      <w:b/>
      <w:bCs/>
      <w:color w:val="000000"/>
    </w:rPr>
  </w:style>
  <w:style w:type="character" w:customStyle="1" w:styleId="tabel1">
    <w:name w:val="tabel1"/>
    <w:basedOn w:val="Fontdeparagrafimplicit"/>
    <w:rPr>
      <w:rFonts w:ascii="Courier New" w:hAnsi="Courier New" w:cs="Courier New"/>
      <w:color w:val="000000"/>
      <w:sz w:val="20"/>
      <w:szCs w:val="20"/>
    </w:rPr>
  </w:style>
  <w:style w:type="character" w:customStyle="1" w:styleId="nota1">
    <w:name w:val="nota1"/>
    <w:basedOn w:val="Fontdeparagrafimplicit"/>
    <w:rPr>
      <w:b/>
      <w:bCs/>
      <w:color w:val="000000"/>
    </w:rPr>
  </w:style>
  <w:style w:type="character" w:customStyle="1" w:styleId="CaracterCaracter0">
    <w:name w:val="Caracter Caracter"/>
    <w:basedOn w:val="Fontdeparagrafimplicit"/>
    <w:locked/>
    <w:rPr>
      <w:b/>
      <w:bCs/>
      <w:sz w:val="24"/>
      <w:szCs w:val="24"/>
      <w:lang w:val="ro-RO" w:eastAsia="ro-RO" w:bidi="ar-SA"/>
    </w:rPr>
  </w:style>
  <w:style w:type="paragraph" w:customStyle="1" w:styleId="CharChar">
    <w:name w:val="Char Char"/>
    <w:basedOn w:val="Normal"/>
    <w:rPr>
      <w:lang w:val="pl-PL" w:eastAsia="pl-PL"/>
    </w:rPr>
  </w:style>
  <w:style w:type="character" w:customStyle="1" w:styleId="WW8Num9z0">
    <w:name w:val="WW8Num9z0"/>
    <w:rPr>
      <w:rFonts w:ascii="Times New Roman" w:hAnsi="Times New Roman" w:cs="Times New Roman"/>
    </w:rPr>
  </w:style>
  <w:style w:type="character" w:customStyle="1" w:styleId="noticetext">
    <w:name w:val="noticetext"/>
    <w:basedOn w:val="Fontdeparagrafimplicit"/>
  </w:style>
  <w:style w:type="character" w:customStyle="1" w:styleId="noticeheading3">
    <w:name w:val="noticeheading3"/>
    <w:basedOn w:val="Fontdeparagrafimplicit"/>
  </w:style>
  <w:style w:type="paragraph" w:customStyle="1" w:styleId="Index">
    <w:name w:val="Index"/>
    <w:basedOn w:val="Normal"/>
    <w:pPr>
      <w:suppressLineNumbers/>
      <w:suppressAutoHyphens/>
    </w:pPr>
    <w:rPr>
      <w:rFonts w:ascii="Arial" w:hAnsi="Arial" w:cs="Tahoma"/>
      <w:b/>
      <w:iCs/>
      <w:sz w:val="22"/>
      <w:szCs w:val="28"/>
      <w:lang w:val="en-US" w:eastAsia="ar-SA"/>
    </w:rPr>
  </w:style>
  <w:style w:type="paragraph" w:customStyle="1" w:styleId="BlockText1">
    <w:name w:val="Block Text1"/>
    <w:basedOn w:val="Normal"/>
    <w:pPr>
      <w:suppressAutoHyphens/>
      <w:ind w:left="900" w:right="1300"/>
    </w:pPr>
    <w:rPr>
      <w:rFonts w:ascii="Arial" w:hAnsi="Arial" w:cs="Arial"/>
      <w:bCs/>
      <w:iCs/>
      <w:sz w:val="22"/>
      <w:szCs w:val="28"/>
      <w:lang w:val="en-US" w:eastAsia="ar-SA"/>
    </w:rPr>
  </w:style>
  <w:style w:type="character" w:customStyle="1" w:styleId="ln2tnota1">
    <w:name w:val="ln2tnota1"/>
    <w:basedOn w:val="Fontdeparagrafimplicit"/>
    <w:rPr>
      <w:rFonts w:ascii="Verdana" w:hAnsi="Verdana"/>
    </w:rPr>
  </w:style>
  <w:style w:type="paragraph" w:customStyle="1" w:styleId="CharChar6">
    <w:name w:val="Char Char6"/>
    <w:basedOn w:val="Normal"/>
    <w:rPr>
      <w:lang w:val="pl-PL" w:eastAsia="pl-PL"/>
    </w:rPr>
  </w:style>
  <w:style w:type="paragraph" w:customStyle="1" w:styleId="TOAHeading1">
    <w:name w:val="TOA Heading1"/>
    <w:basedOn w:val="Normal"/>
    <w:next w:val="Normal"/>
    <w:pPr>
      <w:suppressAutoHyphens/>
      <w:spacing w:before="120"/>
    </w:pPr>
    <w:rPr>
      <w:rFonts w:ascii="Arial" w:hAnsi="Arial" w:cs="Arial"/>
      <w:b/>
      <w:bCs/>
      <w:iCs/>
      <w:lang w:val="en-US" w:eastAsia="ar-SA"/>
    </w:rPr>
  </w:style>
  <w:style w:type="character" w:customStyle="1" w:styleId="TextnotdesubsolCaracter">
    <w:name w:val="Text notă de subsol Caracter"/>
    <w:basedOn w:val="Fontdeparagrafimplicit"/>
    <w:link w:val="Textnotdesubsol"/>
    <w:semiHidden/>
    <w:rsid w:val="00E86009"/>
    <w:rPr>
      <w:rFonts w:ascii="Arial" w:hAnsi="Arial"/>
      <w:lang w:val="en-GB" w:eastAsia="en-GB" w:bidi="ar-SA"/>
    </w:rPr>
  </w:style>
  <w:style w:type="character" w:customStyle="1" w:styleId="TextnBalonCaracter">
    <w:name w:val="Text în Balon Caracter"/>
    <w:basedOn w:val="Fontdeparagrafimplicit"/>
    <w:link w:val="TextnBalon"/>
    <w:semiHidden/>
    <w:rsid w:val="00E86009"/>
    <w:rPr>
      <w:rFonts w:ascii="Tahoma" w:hAnsi="Tahoma" w:cs="Tahoma"/>
      <w:sz w:val="16"/>
      <w:szCs w:val="16"/>
      <w:lang w:val="en-GB" w:eastAsia="en-GB" w:bidi="ar-SA"/>
    </w:rPr>
  </w:style>
  <w:style w:type="character" w:customStyle="1" w:styleId="TextcomentariuCaracter">
    <w:name w:val="Text comentariu Caracter"/>
    <w:basedOn w:val="Fontdeparagrafimplicit"/>
    <w:link w:val="Textcomentariu"/>
    <w:semiHidden/>
    <w:rsid w:val="00E86009"/>
    <w:rPr>
      <w:rFonts w:ascii="Arial" w:hAnsi="Arial"/>
      <w:lang w:val="en-GB" w:eastAsia="en-GB" w:bidi="ar-SA"/>
    </w:rPr>
  </w:style>
  <w:style w:type="character" w:customStyle="1" w:styleId="SubiectComentariuCaracter">
    <w:name w:val="Subiect Comentariu Caracter"/>
    <w:basedOn w:val="TextcomentariuCaracter"/>
    <w:link w:val="SubiectComentariu"/>
    <w:semiHidden/>
    <w:rsid w:val="00E86009"/>
    <w:rPr>
      <w:rFonts w:ascii="Arial" w:hAnsi="Arial"/>
      <w:b/>
      <w:bCs/>
      <w:lang w:val="en-GB" w:eastAsia="en-GB" w:bidi="ar-SA"/>
    </w:rPr>
  </w:style>
  <w:style w:type="character" w:customStyle="1" w:styleId="AntetCaracter">
    <w:name w:val="Antet Caracter"/>
    <w:basedOn w:val="Fontdeparagrafimplicit"/>
    <w:link w:val="Antet"/>
    <w:semiHidden/>
    <w:rsid w:val="00E86009"/>
    <w:rPr>
      <w:sz w:val="24"/>
      <w:szCs w:val="24"/>
      <w:lang w:val="ro-RO" w:eastAsia="ro-RO" w:bidi="ar-SA"/>
    </w:rPr>
  </w:style>
  <w:style w:type="character" w:customStyle="1" w:styleId="CorptextCaracter">
    <w:name w:val="Corp text Caracter"/>
    <w:aliases w:val=" Caracter Caracter"/>
    <w:basedOn w:val="Fontdeparagrafimplicit"/>
    <w:link w:val="Corptext"/>
    <w:rsid w:val="00E86009"/>
    <w:rPr>
      <w:rFonts w:ascii="Arial" w:hAnsi="Arial" w:cs="Arial"/>
      <w:sz w:val="28"/>
      <w:szCs w:val="24"/>
      <w:lang w:val="fr-FR" w:eastAsia="ro-RO" w:bidi="ar-SA"/>
    </w:rPr>
  </w:style>
  <w:style w:type="paragraph" w:customStyle="1" w:styleId="Par1">
    <w:name w:val="Par_1"/>
    <w:basedOn w:val="Normal"/>
    <w:link w:val="Par1Char"/>
    <w:rsid w:val="00E86009"/>
    <w:pPr>
      <w:ind w:left="580" w:hanging="580"/>
      <w:jc w:val="both"/>
    </w:pPr>
    <w:rPr>
      <w:color w:val="000000"/>
      <w:sz w:val="18"/>
      <w:szCs w:val="20"/>
      <w:lang w:val="en-US" w:eastAsia="en-GB"/>
    </w:rPr>
  </w:style>
  <w:style w:type="character" w:customStyle="1" w:styleId="Par1Char">
    <w:name w:val="Par_1 Char"/>
    <w:basedOn w:val="Fontdeparagrafimplicit"/>
    <w:link w:val="Par1"/>
    <w:rsid w:val="00E86009"/>
    <w:rPr>
      <w:color w:val="000000"/>
      <w:sz w:val="18"/>
      <w:lang w:val="en-US" w:eastAsia="en-GB" w:bidi="ar-SA"/>
    </w:rPr>
  </w:style>
  <w:style w:type="character" w:customStyle="1" w:styleId="CharChar1">
    <w:name w:val="Char Char1"/>
    <w:basedOn w:val="Fontdeparagrafimplicit"/>
    <w:locked/>
    <w:rsid w:val="00E86009"/>
    <w:rPr>
      <w:sz w:val="24"/>
      <w:szCs w:val="24"/>
      <w:lang w:val="en-US" w:eastAsia="en-US" w:bidi="ar-SA"/>
    </w:rPr>
  </w:style>
  <w:style w:type="paragraph" w:customStyle="1" w:styleId="CM18">
    <w:name w:val="CM18"/>
    <w:basedOn w:val="Normal"/>
    <w:next w:val="Normal"/>
    <w:rsid w:val="00E86009"/>
    <w:pPr>
      <w:widowControl w:val="0"/>
      <w:autoSpaceDE w:val="0"/>
      <w:autoSpaceDN w:val="0"/>
      <w:adjustRightInd w:val="0"/>
    </w:pPr>
  </w:style>
  <w:style w:type="paragraph" w:customStyle="1" w:styleId="Default">
    <w:name w:val="Default"/>
    <w:rsid w:val="00E86009"/>
    <w:pPr>
      <w:widowControl w:val="0"/>
      <w:autoSpaceDE w:val="0"/>
      <w:autoSpaceDN w:val="0"/>
      <w:adjustRightInd w:val="0"/>
    </w:pPr>
    <w:rPr>
      <w:color w:val="000000"/>
      <w:sz w:val="24"/>
      <w:szCs w:val="24"/>
      <w:lang w:val="ro-RO" w:eastAsia="ro-RO"/>
    </w:rPr>
  </w:style>
  <w:style w:type="paragraph" w:customStyle="1" w:styleId="Style1">
    <w:name w:val="Style1"/>
    <w:basedOn w:val="Normal"/>
    <w:next w:val="Titlu"/>
    <w:rsid w:val="00E86009"/>
    <w:pPr>
      <w:keepNext/>
      <w:numPr>
        <w:numId w:val="26"/>
      </w:numPr>
      <w:spacing w:before="240" w:after="240"/>
      <w:outlineLvl w:val="0"/>
    </w:pPr>
    <w:rPr>
      <w:rFonts w:ascii="Arial" w:hAnsi="Arial" w:cs="Arial"/>
      <w:b/>
      <w:bCs/>
      <w:sz w:val="22"/>
      <w:szCs w:val="22"/>
      <w:lang w:val="en-GB" w:eastAsia="en-GB"/>
    </w:rPr>
  </w:style>
  <w:style w:type="character" w:customStyle="1" w:styleId="CaracterCharChar1">
    <w:name w:val="Caracter Char Char1"/>
    <w:basedOn w:val="Fontdeparagrafimplicit"/>
    <w:rsid w:val="00E86009"/>
    <w:rPr>
      <w:rFonts w:ascii="Arial" w:hAnsi="Arial"/>
      <w:sz w:val="24"/>
      <w:szCs w:val="24"/>
      <w:lang w:val="ro-RO" w:eastAsia="en-US" w:bidi="ar-SA"/>
    </w:rPr>
  </w:style>
  <w:style w:type="character" w:customStyle="1" w:styleId="DefaultText1Char">
    <w:name w:val="Default Text:1 Char"/>
    <w:basedOn w:val="Fontdeparagrafimplicit"/>
    <w:link w:val="DefaultText1"/>
    <w:rsid w:val="00E86009"/>
    <w:rPr>
      <w:noProof/>
      <w:sz w:val="24"/>
      <w:lang w:val="en-US" w:eastAsia="en-US" w:bidi="ar-SA"/>
    </w:rPr>
  </w:style>
  <w:style w:type="paragraph" w:styleId="Listparagraf">
    <w:name w:val="List Paragraph"/>
    <w:basedOn w:val="Normal"/>
    <w:uiPriority w:val="99"/>
    <w:qFormat/>
    <w:rsid w:val="00E86009"/>
    <w:pPr>
      <w:ind w:left="708"/>
    </w:pPr>
    <w:rPr>
      <w:sz w:val="22"/>
      <w:szCs w:val="22"/>
      <w:lang w:val="en-GB" w:eastAsia="en-US"/>
    </w:rPr>
  </w:style>
  <w:style w:type="character" w:customStyle="1" w:styleId="rvts9">
    <w:name w:val="rvts9"/>
    <w:basedOn w:val="Fontdeparagrafimplicit"/>
    <w:rsid w:val="00E86009"/>
  </w:style>
  <w:style w:type="paragraph" w:customStyle="1" w:styleId="CM17">
    <w:name w:val="CM17"/>
    <w:basedOn w:val="Normal"/>
    <w:next w:val="Normal"/>
    <w:rsid w:val="00E86009"/>
    <w:pPr>
      <w:widowControl w:val="0"/>
      <w:autoSpaceDE w:val="0"/>
      <w:autoSpaceDN w:val="0"/>
      <w:adjustRightInd w:val="0"/>
    </w:pPr>
  </w:style>
  <w:style w:type="character" w:customStyle="1" w:styleId="rvts10">
    <w:name w:val="rvts10"/>
    <w:basedOn w:val="Fontdeparagrafimplicit"/>
    <w:rsid w:val="00E86009"/>
  </w:style>
  <w:style w:type="character" w:customStyle="1" w:styleId="rvts8">
    <w:name w:val="rvts8"/>
    <w:basedOn w:val="Fontdeparagrafimplicit"/>
    <w:rsid w:val="00E86009"/>
  </w:style>
  <w:style w:type="character" w:customStyle="1" w:styleId="rvts11">
    <w:name w:val="rvts11"/>
    <w:basedOn w:val="Fontdeparagrafimplicit"/>
    <w:rsid w:val="00E86009"/>
  </w:style>
  <w:style w:type="paragraph" w:customStyle="1" w:styleId="CharCharCharCharCharCharCaracterCharCaracterCaracterCharCaracterCharCaracterCaracterCaracterCharCharCaracterChar1CaracterCaracterCaracterCaracterChar">
    <w:name w:val="Char Char Char Char Char Char Caracter Char Caracter Caracter Char Caracter Char Caracter Caracter Caracter Char Char Caracter Char1 Caracter Caracter Caracter Caracter Char"/>
    <w:basedOn w:val="Normal"/>
    <w:rsid w:val="0085091E"/>
    <w:rPr>
      <w:lang w:val="pl-PL" w:eastAsia="pl-PL"/>
    </w:rPr>
  </w:style>
  <w:style w:type="paragraph" w:customStyle="1" w:styleId="OkeanVastag">
    <w:name w:val="Okean_Vastag"/>
    <w:basedOn w:val="Normal"/>
    <w:rsid w:val="00455383"/>
    <w:pPr>
      <w:spacing w:before="120" w:after="120" w:line="360" w:lineRule="exact"/>
      <w:ind w:left="567"/>
      <w:jc w:val="both"/>
    </w:pPr>
    <w:rPr>
      <w:rFonts w:ascii="Arial" w:hAnsi="Arial" w:cs="Arial"/>
      <w:b/>
      <w:iCs/>
      <w:sz w:val="22"/>
      <w:lang w:val="hu-HU" w:eastAsia="hu-HU"/>
    </w:rPr>
  </w:style>
  <w:style w:type="paragraph" w:customStyle="1" w:styleId="CaracterCaracter3CharCharCaracter">
    <w:name w:val="Caracter Caracter3 Char Char Caracter"/>
    <w:basedOn w:val="Normal"/>
    <w:rsid w:val="00C50A56"/>
    <w:pPr>
      <w:tabs>
        <w:tab w:val="left" w:pos="709"/>
      </w:tabs>
    </w:pPr>
    <w:rPr>
      <w:rFonts w:ascii="Tahoma" w:hAnsi="Tahoma"/>
      <w:lang w:val="pl-PL" w:eastAsia="pl-PL"/>
    </w:rPr>
  </w:style>
  <w:style w:type="character" w:customStyle="1" w:styleId="SubsolCaracter">
    <w:name w:val="Subsol Caracter"/>
    <w:basedOn w:val="Fontdeparagrafimplicit"/>
    <w:link w:val="Subsol"/>
    <w:rsid w:val="00B77DC6"/>
    <w:rPr>
      <w:rFonts w:ascii="MS Sans Serif" w:hAnsi="MS Sans Serif"/>
      <w:lang w:val="en-US" w:eastAsia="en-US" w:bidi="ar-SA"/>
    </w:rPr>
  </w:style>
  <w:style w:type="character" w:customStyle="1" w:styleId="Titlu2Caracter">
    <w:name w:val="Titlu 2 Caracter"/>
    <w:aliases w:val="1.1. Nagłówek 2 Caracter"/>
    <w:basedOn w:val="Fontdeparagrafimplicit"/>
    <w:link w:val="Titlu2"/>
    <w:rsid w:val="000A59D3"/>
    <w:rPr>
      <w:b/>
      <w:bCs/>
      <w:sz w:val="24"/>
      <w:szCs w:val="24"/>
      <w:lang w:val="ro-RO" w:eastAsia="ro-RO" w:bidi="ar-SA"/>
    </w:rPr>
  </w:style>
  <w:style w:type="paragraph" w:customStyle="1" w:styleId="Corpodeltesto">
    <w:name w:val="Corpo del testo"/>
    <w:basedOn w:val="Normal"/>
    <w:rsid w:val="000A59D3"/>
    <w:pPr>
      <w:widowControl w:val="0"/>
      <w:jc w:val="both"/>
    </w:pPr>
    <w:rPr>
      <w:lang w:val="it-IT"/>
    </w:rPr>
  </w:style>
  <w:style w:type="paragraph" w:customStyle="1" w:styleId="oddl-nadpis">
    <w:name w:val="oddíl-nadpis"/>
    <w:basedOn w:val="Normal"/>
    <w:rsid w:val="000A59D3"/>
    <w:pPr>
      <w:keepNext/>
      <w:widowControl w:val="0"/>
      <w:tabs>
        <w:tab w:val="left" w:pos="567"/>
      </w:tabs>
      <w:spacing w:before="240" w:line="240" w:lineRule="atLeast"/>
    </w:pPr>
    <w:rPr>
      <w:rFonts w:ascii="Arial" w:hAnsi="Arial" w:cs="Arial"/>
      <w:b/>
      <w:bCs/>
      <w:lang w:val="cs-CZ" w:eastAsia="fr-FR"/>
    </w:rPr>
  </w:style>
  <w:style w:type="paragraph" w:customStyle="1" w:styleId="Textsimplu1">
    <w:name w:val="Text simplu1"/>
    <w:basedOn w:val="Normal"/>
    <w:rsid w:val="009D0B5E"/>
    <w:pPr>
      <w:suppressAutoHyphens/>
    </w:pPr>
    <w:rPr>
      <w:rFonts w:ascii="Courier New" w:hAnsi="Courier New" w:cs="Courier New"/>
      <w:sz w:val="20"/>
      <w:szCs w:val="20"/>
      <w:lang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35AC4"/>
    <w:rPr>
      <w:rFonts w:ascii="Arial" w:hAnsi="Arial"/>
      <w:lang w:val="pl-PL" w:eastAsia="pl-PL"/>
    </w:rPr>
  </w:style>
  <w:style w:type="table" w:styleId="Tabelgril">
    <w:name w:val="Table Grid"/>
    <w:basedOn w:val="TabelNormal"/>
    <w:rsid w:val="00835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qFormat/>
    <w:rsid w:val="00607316"/>
    <w:rPr>
      <w:b/>
      <w:bCs/>
    </w:rPr>
  </w:style>
  <w:style w:type="character" w:styleId="Accentuat">
    <w:name w:val="Emphasis"/>
    <w:basedOn w:val="Fontdeparagrafimplicit"/>
    <w:qFormat/>
    <w:rsid w:val="00077CB8"/>
    <w:rPr>
      <w:i/>
      <w:iCs/>
    </w:rPr>
  </w:style>
  <w:style w:type="numbering" w:customStyle="1" w:styleId="Style3">
    <w:name w:val="Style3"/>
    <w:rsid w:val="00026197"/>
    <w:pPr>
      <w:numPr>
        <w:numId w:val="35"/>
      </w:numPr>
    </w:pPr>
  </w:style>
  <w:style w:type="paragraph" w:customStyle="1" w:styleId="CVTitle">
    <w:name w:val="CV Title"/>
    <w:basedOn w:val="Normal"/>
    <w:rsid w:val="00380D9E"/>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380D9E"/>
    <w:pPr>
      <w:suppressAutoHyphens/>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rsid w:val="00380D9E"/>
    <w:pPr>
      <w:spacing w:before="0"/>
    </w:pPr>
    <w:rPr>
      <w:b w:val="0"/>
      <w:sz w:val="22"/>
    </w:rPr>
  </w:style>
  <w:style w:type="paragraph" w:customStyle="1" w:styleId="CVHeading2-FirstLine">
    <w:name w:val="CV Heading 2 - First Line"/>
    <w:basedOn w:val="CVHeading2"/>
    <w:next w:val="CVHeading2"/>
    <w:rsid w:val="00380D9E"/>
    <w:pPr>
      <w:spacing w:before="74"/>
    </w:pPr>
  </w:style>
  <w:style w:type="paragraph" w:customStyle="1" w:styleId="CVHeading3">
    <w:name w:val="CV Heading 3"/>
    <w:basedOn w:val="Normal"/>
    <w:next w:val="Normal"/>
    <w:rsid w:val="00380D9E"/>
    <w:pPr>
      <w:suppressAutoHyphens/>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380D9E"/>
    <w:pPr>
      <w:spacing w:before="74"/>
    </w:pPr>
  </w:style>
  <w:style w:type="paragraph" w:customStyle="1" w:styleId="CVHeadingLanguage">
    <w:name w:val="CV Heading Language"/>
    <w:basedOn w:val="CVHeading2"/>
    <w:next w:val="LevelAssessment-Code"/>
    <w:rsid w:val="00380D9E"/>
    <w:rPr>
      <w:b/>
    </w:rPr>
  </w:style>
  <w:style w:type="paragraph" w:customStyle="1" w:styleId="LevelAssessment-Code">
    <w:name w:val="Level Assessment - Code"/>
    <w:basedOn w:val="Normal"/>
    <w:next w:val="LevelAssessment-Description"/>
    <w:rsid w:val="00380D9E"/>
    <w:pPr>
      <w:suppressAutoHyphens/>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380D9E"/>
    <w:pPr>
      <w:textAlignment w:val="bottom"/>
    </w:pPr>
  </w:style>
  <w:style w:type="paragraph" w:customStyle="1" w:styleId="CVHeadingLevel">
    <w:name w:val="CV Heading Level"/>
    <w:basedOn w:val="CVHeading3"/>
    <w:next w:val="Normal"/>
    <w:rsid w:val="00380D9E"/>
    <w:rPr>
      <w:i/>
    </w:rPr>
  </w:style>
  <w:style w:type="paragraph" w:customStyle="1" w:styleId="LevelAssessment-Heading1">
    <w:name w:val="Level Assessment - Heading 1"/>
    <w:basedOn w:val="LevelAssessment-Code"/>
    <w:rsid w:val="00380D9E"/>
    <w:pPr>
      <w:ind w:left="57" w:right="57"/>
    </w:pPr>
    <w:rPr>
      <w:b/>
      <w:sz w:val="22"/>
    </w:rPr>
  </w:style>
  <w:style w:type="paragraph" w:customStyle="1" w:styleId="LevelAssessment-Heading2">
    <w:name w:val="Level Assessment - Heading 2"/>
    <w:basedOn w:val="Normal"/>
    <w:rsid w:val="00380D9E"/>
    <w:pPr>
      <w:suppressAutoHyphens/>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380D9E"/>
    <w:pPr>
      <w:ind w:left="113"/>
      <w:jc w:val="left"/>
    </w:pPr>
    <w:rPr>
      <w:i/>
    </w:rPr>
  </w:style>
  <w:style w:type="paragraph" w:customStyle="1" w:styleId="CVMajor-FirstLine">
    <w:name w:val="CV Major - First Line"/>
    <w:basedOn w:val="Normal"/>
    <w:next w:val="Normal"/>
    <w:rsid w:val="00380D9E"/>
    <w:pPr>
      <w:suppressAutoHyphens/>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rsid w:val="00380D9E"/>
    <w:pPr>
      <w:suppressAutoHyphens/>
      <w:spacing w:before="74"/>
      <w:ind w:left="113" w:right="113"/>
    </w:pPr>
    <w:rPr>
      <w:rFonts w:ascii="Arial Narrow" w:hAnsi="Arial Narrow"/>
      <w:b/>
      <w:sz w:val="22"/>
      <w:szCs w:val="20"/>
      <w:lang w:eastAsia="ar-SA"/>
    </w:rPr>
  </w:style>
  <w:style w:type="paragraph" w:customStyle="1" w:styleId="CVNormal">
    <w:name w:val="CV Normal"/>
    <w:basedOn w:val="Normal"/>
    <w:rsid w:val="00380D9E"/>
    <w:pPr>
      <w:suppressAutoHyphens/>
      <w:ind w:left="113" w:right="113"/>
    </w:pPr>
    <w:rPr>
      <w:rFonts w:ascii="Arial Narrow" w:hAnsi="Arial Narrow"/>
      <w:sz w:val="20"/>
      <w:szCs w:val="20"/>
      <w:lang w:eastAsia="ar-SA"/>
    </w:rPr>
  </w:style>
  <w:style w:type="paragraph" w:customStyle="1" w:styleId="CVSpacer">
    <w:name w:val="CV Spacer"/>
    <w:basedOn w:val="CVNormal"/>
    <w:rsid w:val="00380D9E"/>
    <w:rPr>
      <w:sz w:val="4"/>
    </w:rPr>
  </w:style>
  <w:style w:type="paragraph" w:customStyle="1" w:styleId="CVNormal-FirstLine">
    <w:name w:val="CV Normal - First Line"/>
    <w:basedOn w:val="CVNormal"/>
    <w:next w:val="CVNormal"/>
    <w:rsid w:val="00380D9E"/>
    <w:pPr>
      <w:spacing w:before="74"/>
    </w:pPr>
  </w:style>
  <w:style w:type="paragraph" w:customStyle="1" w:styleId="WW-Default1">
    <w:name w:val="WW-Default1"/>
    <w:rsid w:val="00294A49"/>
    <w:pPr>
      <w:widowControl w:val="0"/>
      <w:suppressAutoHyphens/>
      <w:autoSpaceDE w:val="0"/>
    </w:pPr>
    <w:rPr>
      <w:rFonts w:ascii="AFHFFF+ArialNarrow" w:eastAsia="Arial" w:hAnsi="AFHFFF+ArialNarrow" w:cs="AFHFFF+ArialNarrow"/>
      <w:color w:val="000000"/>
      <w:sz w:val="24"/>
      <w:szCs w:val="24"/>
      <w:lang w:eastAsia="ar-SA"/>
    </w:rPr>
  </w:style>
  <w:style w:type="paragraph" w:customStyle="1" w:styleId="Normal2">
    <w:name w:val="Normal2"/>
    <w:rsid w:val="00CD0778"/>
    <w:pPr>
      <w:widowControl w:val="0"/>
      <w:suppressAutoHyphens/>
      <w:spacing w:line="100" w:lineRule="atLeast"/>
      <w:textAlignment w:val="baseline"/>
    </w:pPr>
    <w:rPr>
      <w:rFonts w:eastAsia="SimSun" w:cs="Mangal"/>
      <w:kern w:val="1"/>
      <w:sz w:val="24"/>
      <w:szCs w:val="24"/>
      <w:lang w:val="ro-RO" w:eastAsia="hi-IN" w:bidi="hi-IN"/>
    </w:rPr>
  </w:style>
  <w:style w:type="character" w:customStyle="1" w:styleId="WW-DefaultParagraphFont">
    <w:name w:val="WW-Default Paragraph Font"/>
    <w:rsid w:val="00CD0778"/>
  </w:style>
  <w:style w:type="paragraph" w:customStyle="1" w:styleId="NormalWeb2">
    <w:name w:val="Normal (Web)2"/>
    <w:basedOn w:val="Normal"/>
    <w:rsid w:val="00B55587"/>
    <w:pPr>
      <w:spacing w:before="140" w:after="140"/>
      <w:ind w:left="140" w:right="140"/>
    </w:pPr>
  </w:style>
  <w:style w:type="paragraph" w:customStyle="1" w:styleId="NormalWeb3">
    <w:name w:val="Normal (Web)3"/>
    <w:basedOn w:val="Normal"/>
    <w:rsid w:val="00B55587"/>
    <w:pPr>
      <w:spacing w:before="140" w:after="140"/>
      <w:ind w:left="140" w:right="140"/>
    </w:pPr>
  </w:style>
  <w:style w:type="paragraph" w:customStyle="1" w:styleId="CaracterCaracter4">
    <w:name w:val="Caracter Caracter4"/>
    <w:basedOn w:val="Normal"/>
    <w:rsid w:val="00992158"/>
    <w:pPr>
      <w:tabs>
        <w:tab w:val="left" w:pos="709"/>
      </w:tabs>
    </w:pPr>
    <w:rPr>
      <w:rFonts w:ascii="Tahoma" w:hAnsi="Tahoma"/>
      <w:lang w:val="pl-PL" w:eastAsia="pl-PL"/>
    </w:rPr>
  </w:style>
  <w:style w:type="character" w:customStyle="1" w:styleId="labeldatatext">
    <w:name w:val="labeldatatext"/>
    <w:basedOn w:val="Fontdeparagrafimplicit"/>
    <w:rsid w:val="00AA4BFB"/>
  </w:style>
  <w:style w:type="paragraph" w:customStyle="1" w:styleId="WW-Default">
    <w:name w:val="WW-Default"/>
    <w:rsid w:val="007A44AF"/>
    <w:pPr>
      <w:suppressAutoHyphens/>
      <w:autoSpaceDE w:val="0"/>
    </w:pPr>
    <w:rPr>
      <w:rFonts w:eastAsia="Arial"/>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28270">
      <w:bodyDiv w:val="1"/>
      <w:marLeft w:val="0"/>
      <w:marRight w:val="0"/>
      <w:marTop w:val="0"/>
      <w:marBottom w:val="0"/>
      <w:divBdr>
        <w:top w:val="none" w:sz="0" w:space="0" w:color="auto"/>
        <w:left w:val="none" w:sz="0" w:space="0" w:color="auto"/>
        <w:bottom w:val="none" w:sz="0" w:space="0" w:color="auto"/>
        <w:right w:val="none" w:sz="0" w:space="0" w:color="auto"/>
      </w:divBdr>
    </w:div>
    <w:div w:id="215702638">
      <w:bodyDiv w:val="1"/>
      <w:marLeft w:val="0"/>
      <w:marRight w:val="0"/>
      <w:marTop w:val="0"/>
      <w:marBottom w:val="0"/>
      <w:divBdr>
        <w:top w:val="none" w:sz="0" w:space="0" w:color="auto"/>
        <w:left w:val="none" w:sz="0" w:space="0" w:color="auto"/>
        <w:bottom w:val="none" w:sz="0" w:space="0" w:color="auto"/>
        <w:right w:val="none" w:sz="0" w:space="0" w:color="auto"/>
      </w:divBdr>
      <w:divsChild>
        <w:div w:id="1593276">
          <w:marLeft w:val="0"/>
          <w:marRight w:val="0"/>
          <w:marTop w:val="0"/>
          <w:marBottom w:val="0"/>
          <w:divBdr>
            <w:top w:val="none" w:sz="0" w:space="0" w:color="auto"/>
            <w:left w:val="none" w:sz="0" w:space="0" w:color="auto"/>
            <w:bottom w:val="none" w:sz="0" w:space="0" w:color="auto"/>
            <w:right w:val="none" w:sz="0" w:space="0" w:color="auto"/>
          </w:divBdr>
        </w:div>
        <w:div w:id="16582882">
          <w:marLeft w:val="0"/>
          <w:marRight w:val="0"/>
          <w:marTop w:val="0"/>
          <w:marBottom w:val="0"/>
          <w:divBdr>
            <w:top w:val="none" w:sz="0" w:space="0" w:color="auto"/>
            <w:left w:val="none" w:sz="0" w:space="0" w:color="auto"/>
            <w:bottom w:val="none" w:sz="0" w:space="0" w:color="auto"/>
            <w:right w:val="none" w:sz="0" w:space="0" w:color="auto"/>
          </w:divBdr>
        </w:div>
        <w:div w:id="48456925">
          <w:marLeft w:val="0"/>
          <w:marRight w:val="0"/>
          <w:marTop w:val="0"/>
          <w:marBottom w:val="0"/>
          <w:divBdr>
            <w:top w:val="none" w:sz="0" w:space="0" w:color="auto"/>
            <w:left w:val="none" w:sz="0" w:space="0" w:color="auto"/>
            <w:bottom w:val="none" w:sz="0" w:space="0" w:color="auto"/>
            <w:right w:val="none" w:sz="0" w:space="0" w:color="auto"/>
          </w:divBdr>
        </w:div>
        <w:div w:id="54741889">
          <w:marLeft w:val="0"/>
          <w:marRight w:val="0"/>
          <w:marTop w:val="0"/>
          <w:marBottom w:val="0"/>
          <w:divBdr>
            <w:top w:val="none" w:sz="0" w:space="0" w:color="auto"/>
            <w:left w:val="none" w:sz="0" w:space="0" w:color="auto"/>
            <w:bottom w:val="none" w:sz="0" w:space="0" w:color="auto"/>
            <w:right w:val="none" w:sz="0" w:space="0" w:color="auto"/>
          </w:divBdr>
        </w:div>
        <w:div w:id="61491375">
          <w:marLeft w:val="0"/>
          <w:marRight w:val="0"/>
          <w:marTop w:val="0"/>
          <w:marBottom w:val="0"/>
          <w:divBdr>
            <w:top w:val="none" w:sz="0" w:space="0" w:color="auto"/>
            <w:left w:val="none" w:sz="0" w:space="0" w:color="auto"/>
            <w:bottom w:val="none" w:sz="0" w:space="0" w:color="auto"/>
            <w:right w:val="none" w:sz="0" w:space="0" w:color="auto"/>
          </w:divBdr>
        </w:div>
        <w:div w:id="62876654">
          <w:marLeft w:val="0"/>
          <w:marRight w:val="0"/>
          <w:marTop w:val="0"/>
          <w:marBottom w:val="0"/>
          <w:divBdr>
            <w:top w:val="none" w:sz="0" w:space="0" w:color="auto"/>
            <w:left w:val="none" w:sz="0" w:space="0" w:color="auto"/>
            <w:bottom w:val="none" w:sz="0" w:space="0" w:color="auto"/>
            <w:right w:val="none" w:sz="0" w:space="0" w:color="auto"/>
          </w:divBdr>
        </w:div>
        <w:div w:id="75833307">
          <w:marLeft w:val="0"/>
          <w:marRight w:val="0"/>
          <w:marTop w:val="0"/>
          <w:marBottom w:val="0"/>
          <w:divBdr>
            <w:top w:val="none" w:sz="0" w:space="0" w:color="auto"/>
            <w:left w:val="none" w:sz="0" w:space="0" w:color="auto"/>
            <w:bottom w:val="none" w:sz="0" w:space="0" w:color="auto"/>
            <w:right w:val="none" w:sz="0" w:space="0" w:color="auto"/>
          </w:divBdr>
        </w:div>
        <w:div w:id="79328652">
          <w:marLeft w:val="0"/>
          <w:marRight w:val="0"/>
          <w:marTop w:val="0"/>
          <w:marBottom w:val="0"/>
          <w:divBdr>
            <w:top w:val="none" w:sz="0" w:space="0" w:color="auto"/>
            <w:left w:val="none" w:sz="0" w:space="0" w:color="auto"/>
            <w:bottom w:val="none" w:sz="0" w:space="0" w:color="auto"/>
            <w:right w:val="none" w:sz="0" w:space="0" w:color="auto"/>
          </w:divBdr>
        </w:div>
        <w:div w:id="87845891">
          <w:marLeft w:val="0"/>
          <w:marRight w:val="0"/>
          <w:marTop w:val="0"/>
          <w:marBottom w:val="0"/>
          <w:divBdr>
            <w:top w:val="none" w:sz="0" w:space="0" w:color="auto"/>
            <w:left w:val="none" w:sz="0" w:space="0" w:color="auto"/>
            <w:bottom w:val="none" w:sz="0" w:space="0" w:color="auto"/>
            <w:right w:val="none" w:sz="0" w:space="0" w:color="auto"/>
          </w:divBdr>
        </w:div>
        <w:div w:id="90857034">
          <w:marLeft w:val="0"/>
          <w:marRight w:val="0"/>
          <w:marTop w:val="0"/>
          <w:marBottom w:val="0"/>
          <w:divBdr>
            <w:top w:val="none" w:sz="0" w:space="0" w:color="auto"/>
            <w:left w:val="none" w:sz="0" w:space="0" w:color="auto"/>
            <w:bottom w:val="none" w:sz="0" w:space="0" w:color="auto"/>
            <w:right w:val="none" w:sz="0" w:space="0" w:color="auto"/>
          </w:divBdr>
        </w:div>
        <w:div w:id="98569843">
          <w:marLeft w:val="0"/>
          <w:marRight w:val="0"/>
          <w:marTop w:val="0"/>
          <w:marBottom w:val="0"/>
          <w:divBdr>
            <w:top w:val="none" w:sz="0" w:space="0" w:color="auto"/>
            <w:left w:val="none" w:sz="0" w:space="0" w:color="auto"/>
            <w:bottom w:val="none" w:sz="0" w:space="0" w:color="auto"/>
            <w:right w:val="none" w:sz="0" w:space="0" w:color="auto"/>
          </w:divBdr>
        </w:div>
        <w:div w:id="98916758">
          <w:marLeft w:val="0"/>
          <w:marRight w:val="0"/>
          <w:marTop w:val="0"/>
          <w:marBottom w:val="0"/>
          <w:divBdr>
            <w:top w:val="none" w:sz="0" w:space="0" w:color="auto"/>
            <w:left w:val="none" w:sz="0" w:space="0" w:color="auto"/>
            <w:bottom w:val="none" w:sz="0" w:space="0" w:color="auto"/>
            <w:right w:val="none" w:sz="0" w:space="0" w:color="auto"/>
          </w:divBdr>
        </w:div>
        <w:div w:id="99418683">
          <w:marLeft w:val="0"/>
          <w:marRight w:val="0"/>
          <w:marTop w:val="0"/>
          <w:marBottom w:val="0"/>
          <w:divBdr>
            <w:top w:val="none" w:sz="0" w:space="0" w:color="auto"/>
            <w:left w:val="none" w:sz="0" w:space="0" w:color="auto"/>
            <w:bottom w:val="none" w:sz="0" w:space="0" w:color="auto"/>
            <w:right w:val="none" w:sz="0" w:space="0" w:color="auto"/>
          </w:divBdr>
        </w:div>
        <w:div w:id="104424380">
          <w:marLeft w:val="0"/>
          <w:marRight w:val="0"/>
          <w:marTop w:val="0"/>
          <w:marBottom w:val="0"/>
          <w:divBdr>
            <w:top w:val="none" w:sz="0" w:space="0" w:color="auto"/>
            <w:left w:val="none" w:sz="0" w:space="0" w:color="auto"/>
            <w:bottom w:val="none" w:sz="0" w:space="0" w:color="auto"/>
            <w:right w:val="none" w:sz="0" w:space="0" w:color="auto"/>
          </w:divBdr>
        </w:div>
        <w:div w:id="109863829">
          <w:marLeft w:val="0"/>
          <w:marRight w:val="0"/>
          <w:marTop w:val="0"/>
          <w:marBottom w:val="0"/>
          <w:divBdr>
            <w:top w:val="none" w:sz="0" w:space="0" w:color="auto"/>
            <w:left w:val="none" w:sz="0" w:space="0" w:color="auto"/>
            <w:bottom w:val="none" w:sz="0" w:space="0" w:color="auto"/>
            <w:right w:val="none" w:sz="0" w:space="0" w:color="auto"/>
          </w:divBdr>
        </w:div>
        <w:div w:id="117842873">
          <w:marLeft w:val="0"/>
          <w:marRight w:val="0"/>
          <w:marTop w:val="0"/>
          <w:marBottom w:val="0"/>
          <w:divBdr>
            <w:top w:val="none" w:sz="0" w:space="0" w:color="auto"/>
            <w:left w:val="none" w:sz="0" w:space="0" w:color="auto"/>
            <w:bottom w:val="none" w:sz="0" w:space="0" w:color="auto"/>
            <w:right w:val="none" w:sz="0" w:space="0" w:color="auto"/>
          </w:divBdr>
        </w:div>
        <w:div w:id="124852557">
          <w:marLeft w:val="0"/>
          <w:marRight w:val="0"/>
          <w:marTop w:val="0"/>
          <w:marBottom w:val="0"/>
          <w:divBdr>
            <w:top w:val="none" w:sz="0" w:space="0" w:color="auto"/>
            <w:left w:val="none" w:sz="0" w:space="0" w:color="auto"/>
            <w:bottom w:val="none" w:sz="0" w:space="0" w:color="auto"/>
            <w:right w:val="none" w:sz="0" w:space="0" w:color="auto"/>
          </w:divBdr>
        </w:div>
        <w:div w:id="137303370">
          <w:marLeft w:val="0"/>
          <w:marRight w:val="0"/>
          <w:marTop w:val="0"/>
          <w:marBottom w:val="0"/>
          <w:divBdr>
            <w:top w:val="none" w:sz="0" w:space="0" w:color="auto"/>
            <w:left w:val="none" w:sz="0" w:space="0" w:color="auto"/>
            <w:bottom w:val="none" w:sz="0" w:space="0" w:color="auto"/>
            <w:right w:val="none" w:sz="0" w:space="0" w:color="auto"/>
          </w:divBdr>
        </w:div>
        <w:div w:id="148717827">
          <w:marLeft w:val="0"/>
          <w:marRight w:val="0"/>
          <w:marTop w:val="0"/>
          <w:marBottom w:val="0"/>
          <w:divBdr>
            <w:top w:val="none" w:sz="0" w:space="0" w:color="auto"/>
            <w:left w:val="none" w:sz="0" w:space="0" w:color="auto"/>
            <w:bottom w:val="none" w:sz="0" w:space="0" w:color="auto"/>
            <w:right w:val="none" w:sz="0" w:space="0" w:color="auto"/>
          </w:divBdr>
        </w:div>
        <w:div w:id="149492493">
          <w:marLeft w:val="0"/>
          <w:marRight w:val="0"/>
          <w:marTop w:val="0"/>
          <w:marBottom w:val="0"/>
          <w:divBdr>
            <w:top w:val="none" w:sz="0" w:space="0" w:color="auto"/>
            <w:left w:val="none" w:sz="0" w:space="0" w:color="auto"/>
            <w:bottom w:val="none" w:sz="0" w:space="0" w:color="auto"/>
            <w:right w:val="none" w:sz="0" w:space="0" w:color="auto"/>
          </w:divBdr>
        </w:div>
        <w:div w:id="155344560">
          <w:marLeft w:val="0"/>
          <w:marRight w:val="0"/>
          <w:marTop w:val="0"/>
          <w:marBottom w:val="0"/>
          <w:divBdr>
            <w:top w:val="none" w:sz="0" w:space="0" w:color="auto"/>
            <w:left w:val="none" w:sz="0" w:space="0" w:color="auto"/>
            <w:bottom w:val="none" w:sz="0" w:space="0" w:color="auto"/>
            <w:right w:val="none" w:sz="0" w:space="0" w:color="auto"/>
          </w:divBdr>
        </w:div>
        <w:div w:id="160464569">
          <w:marLeft w:val="0"/>
          <w:marRight w:val="0"/>
          <w:marTop w:val="0"/>
          <w:marBottom w:val="0"/>
          <w:divBdr>
            <w:top w:val="none" w:sz="0" w:space="0" w:color="auto"/>
            <w:left w:val="none" w:sz="0" w:space="0" w:color="auto"/>
            <w:bottom w:val="none" w:sz="0" w:space="0" w:color="auto"/>
            <w:right w:val="none" w:sz="0" w:space="0" w:color="auto"/>
          </w:divBdr>
        </w:div>
        <w:div w:id="165369313">
          <w:marLeft w:val="0"/>
          <w:marRight w:val="0"/>
          <w:marTop w:val="0"/>
          <w:marBottom w:val="0"/>
          <w:divBdr>
            <w:top w:val="none" w:sz="0" w:space="0" w:color="auto"/>
            <w:left w:val="none" w:sz="0" w:space="0" w:color="auto"/>
            <w:bottom w:val="none" w:sz="0" w:space="0" w:color="auto"/>
            <w:right w:val="none" w:sz="0" w:space="0" w:color="auto"/>
          </w:divBdr>
        </w:div>
        <w:div w:id="170800955">
          <w:marLeft w:val="0"/>
          <w:marRight w:val="0"/>
          <w:marTop w:val="0"/>
          <w:marBottom w:val="0"/>
          <w:divBdr>
            <w:top w:val="none" w:sz="0" w:space="0" w:color="auto"/>
            <w:left w:val="none" w:sz="0" w:space="0" w:color="auto"/>
            <w:bottom w:val="none" w:sz="0" w:space="0" w:color="auto"/>
            <w:right w:val="none" w:sz="0" w:space="0" w:color="auto"/>
          </w:divBdr>
        </w:div>
        <w:div w:id="185873055">
          <w:marLeft w:val="0"/>
          <w:marRight w:val="0"/>
          <w:marTop w:val="0"/>
          <w:marBottom w:val="0"/>
          <w:divBdr>
            <w:top w:val="none" w:sz="0" w:space="0" w:color="auto"/>
            <w:left w:val="none" w:sz="0" w:space="0" w:color="auto"/>
            <w:bottom w:val="none" w:sz="0" w:space="0" w:color="auto"/>
            <w:right w:val="none" w:sz="0" w:space="0" w:color="auto"/>
          </w:divBdr>
        </w:div>
        <w:div w:id="203908459">
          <w:marLeft w:val="0"/>
          <w:marRight w:val="0"/>
          <w:marTop w:val="0"/>
          <w:marBottom w:val="0"/>
          <w:divBdr>
            <w:top w:val="none" w:sz="0" w:space="0" w:color="auto"/>
            <w:left w:val="none" w:sz="0" w:space="0" w:color="auto"/>
            <w:bottom w:val="none" w:sz="0" w:space="0" w:color="auto"/>
            <w:right w:val="none" w:sz="0" w:space="0" w:color="auto"/>
          </w:divBdr>
        </w:div>
        <w:div w:id="207423319">
          <w:marLeft w:val="0"/>
          <w:marRight w:val="0"/>
          <w:marTop w:val="0"/>
          <w:marBottom w:val="0"/>
          <w:divBdr>
            <w:top w:val="none" w:sz="0" w:space="0" w:color="auto"/>
            <w:left w:val="none" w:sz="0" w:space="0" w:color="auto"/>
            <w:bottom w:val="none" w:sz="0" w:space="0" w:color="auto"/>
            <w:right w:val="none" w:sz="0" w:space="0" w:color="auto"/>
          </w:divBdr>
        </w:div>
        <w:div w:id="209191271">
          <w:marLeft w:val="0"/>
          <w:marRight w:val="0"/>
          <w:marTop w:val="0"/>
          <w:marBottom w:val="0"/>
          <w:divBdr>
            <w:top w:val="none" w:sz="0" w:space="0" w:color="auto"/>
            <w:left w:val="none" w:sz="0" w:space="0" w:color="auto"/>
            <w:bottom w:val="none" w:sz="0" w:space="0" w:color="auto"/>
            <w:right w:val="none" w:sz="0" w:space="0" w:color="auto"/>
          </w:divBdr>
        </w:div>
        <w:div w:id="217058631">
          <w:marLeft w:val="0"/>
          <w:marRight w:val="0"/>
          <w:marTop w:val="0"/>
          <w:marBottom w:val="0"/>
          <w:divBdr>
            <w:top w:val="none" w:sz="0" w:space="0" w:color="auto"/>
            <w:left w:val="none" w:sz="0" w:space="0" w:color="auto"/>
            <w:bottom w:val="none" w:sz="0" w:space="0" w:color="auto"/>
            <w:right w:val="none" w:sz="0" w:space="0" w:color="auto"/>
          </w:divBdr>
        </w:div>
        <w:div w:id="235482966">
          <w:marLeft w:val="0"/>
          <w:marRight w:val="0"/>
          <w:marTop w:val="0"/>
          <w:marBottom w:val="0"/>
          <w:divBdr>
            <w:top w:val="none" w:sz="0" w:space="0" w:color="auto"/>
            <w:left w:val="none" w:sz="0" w:space="0" w:color="auto"/>
            <w:bottom w:val="none" w:sz="0" w:space="0" w:color="auto"/>
            <w:right w:val="none" w:sz="0" w:space="0" w:color="auto"/>
          </w:divBdr>
        </w:div>
        <w:div w:id="247735487">
          <w:marLeft w:val="0"/>
          <w:marRight w:val="0"/>
          <w:marTop w:val="0"/>
          <w:marBottom w:val="0"/>
          <w:divBdr>
            <w:top w:val="none" w:sz="0" w:space="0" w:color="auto"/>
            <w:left w:val="none" w:sz="0" w:space="0" w:color="auto"/>
            <w:bottom w:val="none" w:sz="0" w:space="0" w:color="auto"/>
            <w:right w:val="none" w:sz="0" w:space="0" w:color="auto"/>
          </w:divBdr>
        </w:div>
        <w:div w:id="297154561">
          <w:marLeft w:val="0"/>
          <w:marRight w:val="0"/>
          <w:marTop w:val="0"/>
          <w:marBottom w:val="0"/>
          <w:divBdr>
            <w:top w:val="none" w:sz="0" w:space="0" w:color="auto"/>
            <w:left w:val="none" w:sz="0" w:space="0" w:color="auto"/>
            <w:bottom w:val="none" w:sz="0" w:space="0" w:color="auto"/>
            <w:right w:val="none" w:sz="0" w:space="0" w:color="auto"/>
          </w:divBdr>
        </w:div>
        <w:div w:id="311174930">
          <w:marLeft w:val="0"/>
          <w:marRight w:val="0"/>
          <w:marTop w:val="0"/>
          <w:marBottom w:val="0"/>
          <w:divBdr>
            <w:top w:val="none" w:sz="0" w:space="0" w:color="auto"/>
            <w:left w:val="none" w:sz="0" w:space="0" w:color="auto"/>
            <w:bottom w:val="none" w:sz="0" w:space="0" w:color="auto"/>
            <w:right w:val="none" w:sz="0" w:space="0" w:color="auto"/>
          </w:divBdr>
        </w:div>
        <w:div w:id="318732703">
          <w:marLeft w:val="0"/>
          <w:marRight w:val="0"/>
          <w:marTop w:val="0"/>
          <w:marBottom w:val="0"/>
          <w:divBdr>
            <w:top w:val="none" w:sz="0" w:space="0" w:color="auto"/>
            <w:left w:val="none" w:sz="0" w:space="0" w:color="auto"/>
            <w:bottom w:val="none" w:sz="0" w:space="0" w:color="auto"/>
            <w:right w:val="none" w:sz="0" w:space="0" w:color="auto"/>
          </w:divBdr>
        </w:div>
        <w:div w:id="322975798">
          <w:marLeft w:val="0"/>
          <w:marRight w:val="0"/>
          <w:marTop w:val="0"/>
          <w:marBottom w:val="0"/>
          <w:divBdr>
            <w:top w:val="none" w:sz="0" w:space="0" w:color="auto"/>
            <w:left w:val="none" w:sz="0" w:space="0" w:color="auto"/>
            <w:bottom w:val="none" w:sz="0" w:space="0" w:color="auto"/>
            <w:right w:val="none" w:sz="0" w:space="0" w:color="auto"/>
          </w:divBdr>
        </w:div>
        <w:div w:id="333536418">
          <w:marLeft w:val="0"/>
          <w:marRight w:val="0"/>
          <w:marTop w:val="0"/>
          <w:marBottom w:val="0"/>
          <w:divBdr>
            <w:top w:val="none" w:sz="0" w:space="0" w:color="auto"/>
            <w:left w:val="none" w:sz="0" w:space="0" w:color="auto"/>
            <w:bottom w:val="none" w:sz="0" w:space="0" w:color="auto"/>
            <w:right w:val="none" w:sz="0" w:space="0" w:color="auto"/>
          </w:divBdr>
        </w:div>
        <w:div w:id="342243090">
          <w:marLeft w:val="0"/>
          <w:marRight w:val="0"/>
          <w:marTop w:val="0"/>
          <w:marBottom w:val="0"/>
          <w:divBdr>
            <w:top w:val="none" w:sz="0" w:space="0" w:color="auto"/>
            <w:left w:val="none" w:sz="0" w:space="0" w:color="auto"/>
            <w:bottom w:val="none" w:sz="0" w:space="0" w:color="auto"/>
            <w:right w:val="none" w:sz="0" w:space="0" w:color="auto"/>
          </w:divBdr>
        </w:div>
        <w:div w:id="361518958">
          <w:marLeft w:val="0"/>
          <w:marRight w:val="0"/>
          <w:marTop w:val="0"/>
          <w:marBottom w:val="0"/>
          <w:divBdr>
            <w:top w:val="none" w:sz="0" w:space="0" w:color="auto"/>
            <w:left w:val="none" w:sz="0" w:space="0" w:color="auto"/>
            <w:bottom w:val="none" w:sz="0" w:space="0" w:color="auto"/>
            <w:right w:val="none" w:sz="0" w:space="0" w:color="auto"/>
          </w:divBdr>
        </w:div>
        <w:div w:id="362288817">
          <w:marLeft w:val="0"/>
          <w:marRight w:val="0"/>
          <w:marTop w:val="0"/>
          <w:marBottom w:val="0"/>
          <w:divBdr>
            <w:top w:val="none" w:sz="0" w:space="0" w:color="auto"/>
            <w:left w:val="none" w:sz="0" w:space="0" w:color="auto"/>
            <w:bottom w:val="none" w:sz="0" w:space="0" w:color="auto"/>
            <w:right w:val="none" w:sz="0" w:space="0" w:color="auto"/>
          </w:divBdr>
        </w:div>
        <w:div w:id="400324525">
          <w:marLeft w:val="0"/>
          <w:marRight w:val="0"/>
          <w:marTop w:val="0"/>
          <w:marBottom w:val="0"/>
          <w:divBdr>
            <w:top w:val="none" w:sz="0" w:space="0" w:color="auto"/>
            <w:left w:val="none" w:sz="0" w:space="0" w:color="auto"/>
            <w:bottom w:val="none" w:sz="0" w:space="0" w:color="auto"/>
            <w:right w:val="none" w:sz="0" w:space="0" w:color="auto"/>
          </w:divBdr>
        </w:div>
        <w:div w:id="404381474">
          <w:marLeft w:val="0"/>
          <w:marRight w:val="0"/>
          <w:marTop w:val="0"/>
          <w:marBottom w:val="0"/>
          <w:divBdr>
            <w:top w:val="none" w:sz="0" w:space="0" w:color="auto"/>
            <w:left w:val="none" w:sz="0" w:space="0" w:color="auto"/>
            <w:bottom w:val="none" w:sz="0" w:space="0" w:color="auto"/>
            <w:right w:val="none" w:sz="0" w:space="0" w:color="auto"/>
          </w:divBdr>
        </w:div>
        <w:div w:id="408045381">
          <w:marLeft w:val="0"/>
          <w:marRight w:val="0"/>
          <w:marTop w:val="0"/>
          <w:marBottom w:val="0"/>
          <w:divBdr>
            <w:top w:val="none" w:sz="0" w:space="0" w:color="auto"/>
            <w:left w:val="none" w:sz="0" w:space="0" w:color="auto"/>
            <w:bottom w:val="none" w:sz="0" w:space="0" w:color="auto"/>
            <w:right w:val="none" w:sz="0" w:space="0" w:color="auto"/>
          </w:divBdr>
        </w:div>
        <w:div w:id="408386327">
          <w:marLeft w:val="0"/>
          <w:marRight w:val="0"/>
          <w:marTop w:val="0"/>
          <w:marBottom w:val="0"/>
          <w:divBdr>
            <w:top w:val="none" w:sz="0" w:space="0" w:color="auto"/>
            <w:left w:val="none" w:sz="0" w:space="0" w:color="auto"/>
            <w:bottom w:val="none" w:sz="0" w:space="0" w:color="auto"/>
            <w:right w:val="none" w:sz="0" w:space="0" w:color="auto"/>
          </w:divBdr>
        </w:div>
        <w:div w:id="417677989">
          <w:marLeft w:val="0"/>
          <w:marRight w:val="0"/>
          <w:marTop w:val="0"/>
          <w:marBottom w:val="0"/>
          <w:divBdr>
            <w:top w:val="none" w:sz="0" w:space="0" w:color="auto"/>
            <w:left w:val="none" w:sz="0" w:space="0" w:color="auto"/>
            <w:bottom w:val="none" w:sz="0" w:space="0" w:color="auto"/>
            <w:right w:val="none" w:sz="0" w:space="0" w:color="auto"/>
          </w:divBdr>
        </w:div>
        <w:div w:id="421951822">
          <w:marLeft w:val="0"/>
          <w:marRight w:val="0"/>
          <w:marTop w:val="0"/>
          <w:marBottom w:val="0"/>
          <w:divBdr>
            <w:top w:val="none" w:sz="0" w:space="0" w:color="auto"/>
            <w:left w:val="none" w:sz="0" w:space="0" w:color="auto"/>
            <w:bottom w:val="none" w:sz="0" w:space="0" w:color="auto"/>
            <w:right w:val="none" w:sz="0" w:space="0" w:color="auto"/>
          </w:divBdr>
        </w:div>
        <w:div w:id="423306079">
          <w:marLeft w:val="0"/>
          <w:marRight w:val="0"/>
          <w:marTop w:val="0"/>
          <w:marBottom w:val="0"/>
          <w:divBdr>
            <w:top w:val="none" w:sz="0" w:space="0" w:color="auto"/>
            <w:left w:val="none" w:sz="0" w:space="0" w:color="auto"/>
            <w:bottom w:val="none" w:sz="0" w:space="0" w:color="auto"/>
            <w:right w:val="none" w:sz="0" w:space="0" w:color="auto"/>
          </w:divBdr>
        </w:div>
        <w:div w:id="441190276">
          <w:marLeft w:val="0"/>
          <w:marRight w:val="0"/>
          <w:marTop w:val="0"/>
          <w:marBottom w:val="0"/>
          <w:divBdr>
            <w:top w:val="none" w:sz="0" w:space="0" w:color="auto"/>
            <w:left w:val="none" w:sz="0" w:space="0" w:color="auto"/>
            <w:bottom w:val="none" w:sz="0" w:space="0" w:color="auto"/>
            <w:right w:val="none" w:sz="0" w:space="0" w:color="auto"/>
          </w:divBdr>
        </w:div>
        <w:div w:id="448547128">
          <w:marLeft w:val="0"/>
          <w:marRight w:val="0"/>
          <w:marTop w:val="0"/>
          <w:marBottom w:val="0"/>
          <w:divBdr>
            <w:top w:val="none" w:sz="0" w:space="0" w:color="auto"/>
            <w:left w:val="none" w:sz="0" w:space="0" w:color="auto"/>
            <w:bottom w:val="none" w:sz="0" w:space="0" w:color="auto"/>
            <w:right w:val="none" w:sz="0" w:space="0" w:color="auto"/>
          </w:divBdr>
        </w:div>
        <w:div w:id="449975385">
          <w:marLeft w:val="0"/>
          <w:marRight w:val="0"/>
          <w:marTop w:val="0"/>
          <w:marBottom w:val="0"/>
          <w:divBdr>
            <w:top w:val="none" w:sz="0" w:space="0" w:color="auto"/>
            <w:left w:val="none" w:sz="0" w:space="0" w:color="auto"/>
            <w:bottom w:val="none" w:sz="0" w:space="0" w:color="auto"/>
            <w:right w:val="none" w:sz="0" w:space="0" w:color="auto"/>
          </w:divBdr>
        </w:div>
        <w:div w:id="462506750">
          <w:marLeft w:val="0"/>
          <w:marRight w:val="0"/>
          <w:marTop w:val="0"/>
          <w:marBottom w:val="0"/>
          <w:divBdr>
            <w:top w:val="none" w:sz="0" w:space="0" w:color="auto"/>
            <w:left w:val="none" w:sz="0" w:space="0" w:color="auto"/>
            <w:bottom w:val="none" w:sz="0" w:space="0" w:color="auto"/>
            <w:right w:val="none" w:sz="0" w:space="0" w:color="auto"/>
          </w:divBdr>
        </w:div>
        <w:div w:id="463692990">
          <w:marLeft w:val="0"/>
          <w:marRight w:val="0"/>
          <w:marTop w:val="0"/>
          <w:marBottom w:val="0"/>
          <w:divBdr>
            <w:top w:val="none" w:sz="0" w:space="0" w:color="auto"/>
            <w:left w:val="none" w:sz="0" w:space="0" w:color="auto"/>
            <w:bottom w:val="none" w:sz="0" w:space="0" w:color="auto"/>
            <w:right w:val="none" w:sz="0" w:space="0" w:color="auto"/>
          </w:divBdr>
        </w:div>
        <w:div w:id="477648155">
          <w:marLeft w:val="0"/>
          <w:marRight w:val="0"/>
          <w:marTop w:val="0"/>
          <w:marBottom w:val="0"/>
          <w:divBdr>
            <w:top w:val="none" w:sz="0" w:space="0" w:color="auto"/>
            <w:left w:val="none" w:sz="0" w:space="0" w:color="auto"/>
            <w:bottom w:val="none" w:sz="0" w:space="0" w:color="auto"/>
            <w:right w:val="none" w:sz="0" w:space="0" w:color="auto"/>
          </w:divBdr>
        </w:div>
        <w:div w:id="478889382">
          <w:marLeft w:val="0"/>
          <w:marRight w:val="0"/>
          <w:marTop w:val="0"/>
          <w:marBottom w:val="0"/>
          <w:divBdr>
            <w:top w:val="none" w:sz="0" w:space="0" w:color="auto"/>
            <w:left w:val="none" w:sz="0" w:space="0" w:color="auto"/>
            <w:bottom w:val="none" w:sz="0" w:space="0" w:color="auto"/>
            <w:right w:val="none" w:sz="0" w:space="0" w:color="auto"/>
          </w:divBdr>
        </w:div>
        <w:div w:id="479927550">
          <w:marLeft w:val="0"/>
          <w:marRight w:val="0"/>
          <w:marTop w:val="0"/>
          <w:marBottom w:val="0"/>
          <w:divBdr>
            <w:top w:val="none" w:sz="0" w:space="0" w:color="auto"/>
            <w:left w:val="none" w:sz="0" w:space="0" w:color="auto"/>
            <w:bottom w:val="none" w:sz="0" w:space="0" w:color="auto"/>
            <w:right w:val="none" w:sz="0" w:space="0" w:color="auto"/>
          </w:divBdr>
        </w:div>
        <w:div w:id="480539388">
          <w:marLeft w:val="0"/>
          <w:marRight w:val="0"/>
          <w:marTop w:val="0"/>
          <w:marBottom w:val="0"/>
          <w:divBdr>
            <w:top w:val="none" w:sz="0" w:space="0" w:color="auto"/>
            <w:left w:val="none" w:sz="0" w:space="0" w:color="auto"/>
            <w:bottom w:val="none" w:sz="0" w:space="0" w:color="auto"/>
            <w:right w:val="none" w:sz="0" w:space="0" w:color="auto"/>
          </w:divBdr>
        </w:div>
        <w:div w:id="486363320">
          <w:marLeft w:val="0"/>
          <w:marRight w:val="0"/>
          <w:marTop w:val="0"/>
          <w:marBottom w:val="0"/>
          <w:divBdr>
            <w:top w:val="none" w:sz="0" w:space="0" w:color="auto"/>
            <w:left w:val="none" w:sz="0" w:space="0" w:color="auto"/>
            <w:bottom w:val="none" w:sz="0" w:space="0" w:color="auto"/>
            <w:right w:val="none" w:sz="0" w:space="0" w:color="auto"/>
          </w:divBdr>
        </w:div>
        <w:div w:id="505633582">
          <w:marLeft w:val="0"/>
          <w:marRight w:val="0"/>
          <w:marTop w:val="0"/>
          <w:marBottom w:val="0"/>
          <w:divBdr>
            <w:top w:val="none" w:sz="0" w:space="0" w:color="auto"/>
            <w:left w:val="none" w:sz="0" w:space="0" w:color="auto"/>
            <w:bottom w:val="none" w:sz="0" w:space="0" w:color="auto"/>
            <w:right w:val="none" w:sz="0" w:space="0" w:color="auto"/>
          </w:divBdr>
        </w:div>
        <w:div w:id="518396231">
          <w:marLeft w:val="0"/>
          <w:marRight w:val="0"/>
          <w:marTop w:val="0"/>
          <w:marBottom w:val="0"/>
          <w:divBdr>
            <w:top w:val="none" w:sz="0" w:space="0" w:color="auto"/>
            <w:left w:val="none" w:sz="0" w:space="0" w:color="auto"/>
            <w:bottom w:val="none" w:sz="0" w:space="0" w:color="auto"/>
            <w:right w:val="none" w:sz="0" w:space="0" w:color="auto"/>
          </w:divBdr>
        </w:div>
        <w:div w:id="533465617">
          <w:marLeft w:val="0"/>
          <w:marRight w:val="0"/>
          <w:marTop w:val="0"/>
          <w:marBottom w:val="0"/>
          <w:divBdr>
            <w:top w:val="none" w:sz="0" w:space="0" w:color="auto"/>
            <w:left w:val="none" w:sz="0" w:space="0" w:color="auto"/>
            <w:bottom w:val="none" w:sz="0" w:space="0" w:color="auto"/>
            <w:right w:val="none" w:sz="0" w:space="0" w:color="auto"/>
          </w:divBdr>
        </w:div>
        <w:div w:id="549655649">
          <w:marLeft w:val="0"/>
          <w:marRight w:val="0"/>
          <w:marTop w:val="0"/>
          <w:marBottom w:val="0"/>
          <w:divBdr>
            <w:top w:val="none" w:sz="0" w:space="0" w:color="auto"/>
            <w:left w:val="none" w:sz="0" w:space="0" w:color="auto"/>
            <w:bottom w:val="none" w:sz="0" w:space="0" w:color="auto"/>
            <w:right w:val="none" w:sz="0" w:space="0" w:color="auto"/>
          </w:divBdr>
        </w:div>
        <w:div w:id="555432424">
          <w:marLeft w:val="0"/>
          <w:marRight w:val="0"/>
          <w:marTop w:val="0"/>
          <w:marBottom w:val="0"/>
          <w:divBdr>
            <w:top w:val="none" w:sz="0" w:space="0" w:color="auto"/>
            <w:left w:val="none" w:sz="0" w:space="0" w:color="auto"/>
            <w:bottom w:val="none" w:sz="0" w:space="0" w:color="auto"/>
            <w:right w:val="none" w:sz="0" w:space="0" w:color="auto"/>
          </w:divBdr>
        </w:div>
        <w:div w:id="570043764">
          <w:marLeft w:val="0"/>
          <w:marRight w:val="0"/>
          <w:marTop w:val="0"/>
          <w:marBottom w:val="0"/>
          <w:divBdr>
            <w:top w:val="none" w:sz="0" w:space="0" w:color="auto"/>
            <w:left w:val="none" w:sz="0" w:space="0" w:color="auto"/>
            <w:bottom w:val="none" w:sz="0" w:space="0" w:color="auto"/>
            <w:right w:val="none" w:sz="0" w:space="0" w:color="auto"/>
          </w:divBdr>
        </w:div>
        <w:div w:id="576521207">
          <w:marLeft w:val="0"/>
          <w:marRight w:val="0"/>
          <w:marTop w:val="0"/>
          <w:marBottom w:val="0"/>
          <w:divBdr>
            <w:top w:val="none" w:sz="0" w:space="0" w:color="auto"/>
            <w:left w:val="none" w:sz="0" w:space="0" w:color="auto"/>
            <w:bottom w:val="none" w:sz="0" w:space="0" w:color="auto"/>
            <w:right w:val="none" w:sz="0" w:space="0" w:color="auto"/>
          </w:divBdr>
        </w:div>
        <w:div w:id="584270603">
          <w:marLeft w:val="0"/>
          <w:marRight w:val="0"/>
          <w:marTop w:val="0"/>
          <w:marBottom w:val="0"/>
          <w:divBdr>
            <w:top w:val="none" w:sz="0" w:space="0" w:color="auto"/>
            <w:left w:val="none" w:sz="0" w:space="0" w:color="auto"/>
            <w:bottom w:val="none" w:sz="0" w:space="0" w:color="auto"/>
            <w:right w:val="none" w:sz="0" w:space="0" w:color="auto"/>
          </w:divBdr>
        </w:div>
        <w:div w:id="595602937">
          <w:marLeft w:val="0"/>
          <w:marRight w:val="0"/>
          <w:marTop w:val="0"/>
          <w:marBottom w:val="0"/>
          <w:divBdr>
            <w:top w:val="none" w:sz="0" w:space="0" w:color="auto"/>
            <w:left w:val="none" w:sz="0" w:space="0" w:color="auto"/>
            <w:bottom w:val="none" w:sz="0" w:space="0" w:color="auto"/>
            <w:right w:val="none" w:sz="0" w:space="0" w:color="auto"/>
          </w:divBdr>
        </w:div>
        <w:div w:id="598683266">
          <w:marLeft w:val="0"/>
          <w:marRight w:val="0"/>
          <w:marTop w:val="0"/>
          <w:marBottom w:val="0"/>
          <w:divBdr>
            <w:top w:val="none" w:sz="0" w:space="0" w:color="auto"/>
            <w:left w:val="none" w:sz="0" w:space="0" w:color="auto"/>
            <w:bottom w:val="none" w:sz="0" w:space="0" w:color="auto"/>
            <w:right w:val="none" w:sz="0" w:space="0" w:color="auto"/>
          </w:divBdr>
        </w:div>
        <w:div w:id="601307433">
          <w:marLeft w:val="0"/>
          <w:marRight w:val="0"/>
          <w:marTop w:val="0"/>
          <w:marBottom w:val="0"/>
          <w:divBdr>
            <w:top w:val="none" w:sz="0" w:space="0" w:color="auto"/>
            <w:left w:val="none" w:sz="0" w:space="0" w:color="auto"/>
            <w:bottom w:val="none" w:sz="0" w:space="0" w:color="auto"/>
            <w:right w:val="none" w:sz="0" w:space="0" w:color="auto"/>
          </w:divBdr>
        </w:div>
        <w:div w:id="606232252">
          <w:marLeft w:val="0"/>
          <w:marRight w:val="0"/>
          <w:marTop w:val="0"/>
          <w:marBottom w:val="0"/>
          <w:divBdr>
            <w:top w:val="none" w:sz="0" w:space="0" w:color="auto"/>
            <w:left w:val="none" w:sz="0" w:space="0" w:color="auto"/>
            <w:bottom w:val="none" w:sz="0" w:space="0" w:color="auto"/>
            <w:right w:val="none" w:sz="0" w:space="0" w:color="auto"/>
          </w:divBdr>
        </w:div>
        <w:div w:id="606549098">
          <w:marLeft w:val="0"/>
          <w:marRight w:val="0"/>
          <w:marTop w:val="0"/>
          <w:marBottom w:val="0"/>
          <w:divBdr>
            <w:top w:val="none" w:sz="0" w:space="0" w:color="auto"/>
            <w:left w:val="none" w:sz="0" w:space="0" w:color="auto"/>
            <w:bottom w:val="none" w:sz="0" w:space="0" w:color="auto"/>
            <w:right w:val="none" w:sz="0" w:space="0" w:color="auto"/>
          </w:divBdr>
        </w:div>
        <w:div w:id="614167934">
          <w:marLeft w:val="0"/>
          <w:marRight w:val="0"/>
          <w:marTop w:val="0"/>
          <w:marBottom w:val="0"/>
          <w:divBdr>
            <w:top w:val="none" w:sz="0" w:space="0" w:color="auto"/>
            <w:left w:val="none" w:sz="0" w:space="0" w:color="auto"/>
            <w:bottom w:val="none" w:sz="0" w:space="0" w:color="auto"/>
            <w:right w:val="none" w:sz="0" w:space="0" w:color="auto"/>
          </w:divBdr>
        </w:div>
        <w:div w:id="618071233">
          <w:marLeft w:val="0"/>
          <w:marRight w:val="0"/>
          <w:marTop w:val="0"/>
          <w:marBottom w:val="0"/>
          <w:divBdr>
            <w:top w:val="none" w:sz="0" w:space="0" w:color="auto"/>
            <w:left w:val="none" w:sz="0" w:space="0" w:color="auto"/>
            <w:bottom w:val="none" w:sz="0" w:space="0" w:color="auto"/>
            <w:right w:val="none" w:sz="0" w:space="0" w:color="auto"/>
          </w:divBdr>
        </w:div>
        <w:div w:id="624508752">
          <w:marLeft w:val="0"/>
          <w:marRight w:val="0"/>
          <w:marTop w:val="0"/>
          <w:marBottom w:val="0"/>
          <w:divBdr>
            <w:top w:val="none" w:sz="0" w:space="0" w:color="auto"/>
            <w:left w:val="none" w:sz="0" w:space="0" w:color="auto"/>
            <w:bottom w:val="none" w:sz="0" w:space="0" w:color="auto"/>
            <w:right w:val="none" w:sz="0" w:space="0" w:color="auto"/>
          </w:divBdr>
        </w:div>
        <w:div w:id="625693938">
          <w:marLeft w:val="0"/>
          <w:marRight w:val="0"/>
          <w:marTop w:val="0"/>
          <w:marBottom w:val="0"/>
          <w:divBdr>
            <w:top w:val="none" w:sz="0" w:space="0" w:color="auto"/>
            <w:left w:val="none" w:sz="0" w:space="0" w:color="auto"/>
            <w:bottom w:val="none" w:sz="0" w:space="0" w:color="auto"/>
            <w:right w:val="none" w:sz="0" w:space="0" w:color="auto"/>
          </w:divBdr>
        </w:div>
        <w:div w:id="628900145">
          <w:marLeft w:val="0"/>
          <w:marRight w:val="0"/>
          <w:marTop w:val="0"/>
          <w:marBottom w:val="0"/>
          <w:divBdr>
            <w:top w:val="none" w:sz="0" w:space="0" w:color="auto"/>
            <w:left w:val="none" w:sz="0" w:space="0" w:color="auto"/>
            <w:bottom w:val="none" w:sz="0" w:space="0" w:color="auto"/>
            <w:right w:val="none" w:sz="0" w:space="0" w:color="auto"/>
          </w:divBdr>
        </w:div>
        <w:div w:id="633213096">
          <w:marLeft w:val="0"/>
          <w:marRight w:val="0"/>
          <w:marTop w:val="0"/>
          <w:marBottom w:val="0"/>
          <w:divBdr>
            <w:top w:val="none" w:sz="0" w:space="0" w:color="auto"/>
            <w:left w:val="none" w:sz="0" w:space="0" w:color="auto"/>
            <w:bottom w:val="none" w:sz="0" w:space="0" w:color="auto"/>
            <w:right w:val="none" w:sz="0" w:space="0" w:color="auto"/>
          </w:divBdr>
        </w:div>
        <w:div w:id="639110903">
          <w:marLeft w:val="0"/>
          <w:marRight w:val="0"/>
          <w:marTop w:val="0"/>
          <w:marBottom w:val="0"/>
          <w:divBdr>
            <w:top w:val="none" w:sz="0" w:space="0" w:color="auto"/>
            <w:left w:val="none" w:sz="0" w:space="0" w:color="auto"/>
            <w:bottom w:val="none" w:sz="0" w:space="0" w:color="auto"/>
            <w:right w:val="none" w:sz="0" w:space="0" w:color="auto"/>
          </w:divBdr>
        </w:div>
        <w:div w:id="639386935">
          <w:marLeft w:val="0"/>
          <w:marRight w:val="0"/>
          <w:marTop w:val="0"/>
          <w:marBottom w:val="0"/>
          <w:divBdr>
            <w:top w:val="none" w:sz="0" w:space="0" w:color="auto"/>
            <w:left w:val="none" w:sz="0" w:space="0" w:color="auto"/>
            <w:bottom w:val="none" w:sz="0" w:space="0" w:color="auto"/>
            <w:right w:val="none" w:sz="0" w:space="0" w:color="auto"/>
          </w:divBdr>
        </w:div>
        <w:div w:id="641891677">
          <w:marLeft w:val="0"/>
          <w:marRight w:val="0"/>
          <w:marTop w:val="0"/>
          <w:marBottom w:val="0"/>
          <w:divBdr>
            <w:top w:val="none" w:sz="0" w:space="0" w:color="auto"/>
            <w:left w:val="none" w:sz="0" w:space="0" w:color="auto"/>
            <w:bottom w:val="none" w:sz="0" w:space="0" w:color="auto"/>
            <w:right w:val="none" w:sz="0" w:space="0" w:color="auto"/>
          </w:divBdr>
        </w:div>
        <w:div w:id="653605297">
          <w:marLeft w:val="0"/>
          <w:marRight w:val="0"/>
          <w:marTop w:val="0"/>
          <w:marBottom w:val="0"/>
          <w:divBdr>
            <w:top w:val="none" w:sz="0" w:space="0" w:color="auto"/>
            <w:left w:val="none" w:sz="0" w:space="0" w:color="auto"/>
            <w:bottom w:val="none" w:sz="0" w:space="0" w:color="auto"/>
            <w:right w:val="none" w:sz="0" w:space="0" w:color="auto"/>
          </w:divBdr>
        </w:div>
        <w:div w:id="662391555">
          <w:marLeft w:val="0"/>
          <w:marRight w:val="0"/>
          <w:marTop w:val="0"/>
          <w:marBottom w:val="0"/>
          <w:divBdr>
            <w:top w:val="none" w:sz="0" w:space="0" w:color="auto"/>
            <w:left w:val="none" w:sz="0" w:space="0" w:color="auto"/>
            <w:bottom w:val="none" w:sz="0" w:space="0" w:color="auto"/>
            <w:right w:val="none" w:sz="0" w:space="0" w:color="auto"/>
          </w:divBdr>
        </w:div>
        <w:div w:id="662781595">
          <w:marLeft w:val="0"/>
          <w:marRight w:val="0"/>
          <w:marTop w:val="0"/>
          <w:marBottom w:val="0"/>
          <w:divBdr>
            <w:top w:val="none" w:sz="0" w:space="0" w:color="auto"/>
            <w:left w:val="none" w:sz="0" w:space="0" w:color="auto"/>
            <w:bottom w:val="none" w:sz="0" w:space="0" w:color="auto"/>
            <w:right w:val="none" w:sz="0" w:space="0" w:color="auto"/>
          </w:divBdr>
        </w:div>
        <w:div w:id="666179401">
          <w:marLeft w:val="0"/>
          <w:marRight w:val="0"/>
          <w:marTop w:val="0"/>
          <w:marBottom w:val="0"/>
          <w:divBdr>
            <w:top w:val="none" w:sz="0" w:space="0" w:color="auto"/>
            <w:left w:val="none" w:sz="0" w:space="0" w:color="auto"/>
            <w:bottom w:val="none" w:sz="0" w:space="0" w:color="auto"/>
            <w:right w:val="none" w:sz="0" w:space="0" w:color="auto"/>
          </w:divBdr>
        </w:div>
        <w:div w:id="671445394">
          <w:marLeft w:val="0"/>
          <w:marRight w:val="0"/>
          <w:marTop w:val="0"/>
          <w:marBottom w:val="0"/>
          <w:divBdr>
            <w:top w:val="none" w:sz="0" w:space="0" w:color="auto"/>
            <w:left w:val="none" w:sz="0" w:space="0" w:color="auto"/>
            <w:bottom w:val="none" w:sz="0" w:space="0" w:color="auto"/>
            <w:right w:val="none" w:sz="0" w:space="0" w:color="auto"/>
          </w:divBdr>
        </w:div>
        <w:div w:id="690956595">
          <w:marLeft w:val="0"/>
          <w:marRight w:val="0"/>
          <w:marTop w:val="0"/>
          <w:marBottom w:val="0"/>
          <w:divBdr>
            <w:top w:val="none" w:sz="0" w:space="0" w:color="auto"/>
            <w:left w:val="none" w:sz="0" w:space="0" w:color="auto"/>
            <w:bottom w:val="none" w:sz="0" w:space="0" w:color="auto"/>
            <w:right w:val="none" w:sz="0" w:space="0" w:color="auto"/>
          </w:divBdr>
        </w:div>
        <w:div w:id="697196531">
          <w:marLeft w:val="0"/>
          <w:marRight w:val="0"/>
          <w:marTop w:val="0"/>
          <w:marBottom w:val="0"/>
          <w:divBdr>
            <w:top w:val="none" w:sz="0" w:space="0" w:color="auto"/>
            <w:left w:val="none" w:sz="0" w:space="0" w:color="auto"/>
            <w:bottom w:val="none" w:sz="0" w:space="0" w:color="auto"/>
            <w:right w:val="none" w:sz="0" w:space="0" w:color="auto"/>
          </w:divBdr>
        </w:div>
        <w:div w:id="730538450">
          <w:marLeft w:val="0"/>
          <w:marRight w:val="0"/>
          <w:marTop w:val="0"/>
          <w:marBottom w:val="0"/>
          <w:divBdr>
            <w:top w:val="none" w:sz="0" w:space="0" w:color="auto"/>
            <w:left w:val="none" w:sz="0" w:space="0" w:color="auto"/>
            <w:bottom w:val="none" w:sz="0" w:space="0" w:color="auto"/>
            <w:right w:val="none" w:sz="0" w:space="0" w:color="auto"/>
          </w:divBdr>
        </w:div>
        <w:div w:id="734009629">
          <w:marLeft w:val="0"/>
          <w:marRight w:val="0"/>
          <w:marTop w:val="0"/>
          <w:marBottom w:val="0"/>
          <w:divBdr>
            <w:top w:val="none" w:sz="0" w:space="0" w:color="auto"/>
            <w:left w:val="none" w:sz="0" w:space="0" w:color="auto"/>
            <w:bottom w:val="none" w:sz="0" w:space="0" w:color="auto"/>
            <w:right w:val="none" w:sz="0" w:space="0" w:color="auto"/>
          </w:divBdr>
        </w:div>
        <w:div w:id="743065912">
          <w:marLeft w:val="0"/>
          <w:marRight w:val="0"/>
          <w:marTop w:val="0"/>
          <w:marBottom w:val="0"/>
          <w:divBdr>
            <w:top w:val="none" w:sz="0" w:space="0" w:color="auto"/>
            <w:left w:val="none" w:sz="0" w:space="0" w:color="auto"/>
            <w:bottom w:val="none" w:sz="0" w:space="0" w:color="auto"/>
            <w:right w:val="none" w:sz="0" w:space="0" w:color="auto"/>
          </w:divBdr>
        </w:div>
        <w:div w:id="756679035">
          <w:marLeft w:val="0"/>
          <w:marRight w:val="0"/>
          <w:marTop w:val="0"/>
          <w:marBottom w:val="0"/>
          <w:divBdr>
            <w:top w:val="none" w:sz="0" w:space="0" w:color="auto"/>
            <w:left w:val="none" w:sz="0" w:space="0" w:color="auto"/>
            <w:bottom w:val="none" w:sz="0" w:space="0" w:color="auto"/>
            <w:right w:val="none" w:sz="0" w:space="0" w:color="auto"/>
          </w:divBdr>
        </w:div>
        <w:div w:id="757867522">
          <w:marLeft w:val="0"/>
          <w:marRight w:val="0"/>
          <w:marTop w:val="0"/>
          <w:marBottom w:val="0"/>
          <w:divBdr>
            <w:top w:val="none" w:sz="0" w:space="0" w:color="auto"/>
            <w:left w:val="none" w:sz="0" w:space="0" w:color="auto"/>
            <w:bottom w:val="none" w:sz="0" w:space="0" w:color="auto"/>
            <w:right w:val="none" w:sz="0" w:space="0" w:color="auto"/>
          </w:divBdr>
        </w:div>
        <w:div w:id="792098451">
          <w:marLeft w:val="0"/>
          <w:marRight w:val="0"/>
          <w:marTop w:val="0"/>
          <w:marBottom w:val="0"/>
          <w:divBdr>
            <w:top w:val="none" w:sz="0" w:space="0" w:color="auto"/>
            <w:left w:val="none" w:sz="0" w:space="0" w:color="auto"/>
            <w:bottom w:val="none" w:sz="0" w:space="0" w:color="auto"/>
            <w:right w:val="none" w:sz="0" w:space="0" w:color="auto"/>
          </w:divBdr>
        </w:div>
        <w:div w:id="796872885">
          <w:marLeft w:val="0"/>
          <w:marRight w:val="0"/>
          <w:marTop w:val="0"/>
          <w:marBottom w:val="0"/>
          <w:divBdr>
            <w:top w:val="none" w:sz="0" w:space="0" w:color="auto"/>
            <w:left w:val="none" w:sz="0" w:space="0" w:color="auto"/>
            <w:bottom w:val="none" w:sz="0" w:space="0" w:color="auto"/>
            <w:right w:val="none" w:sz="0" w:space="0" w:color="auto"/>
          </w:divBdr>
        </w:div>
        <w:div w:id="818229037">
          <w:marLeft w:val="0"/>
          <w:marRight w:val="0"/>
          <w:marTop w:val="0"/>
          <w:marBottom w:val="0"/>
          <w:divBdr>
            <w:top w:val="none" w:sz="0" w:space="0" w:color="auto"/>
            <w:left w:val="none" w:sz="0" w:space="0" w:color="auto"/>
            <w:bottom w:val="none" w:sz="0" w:space="0" w:color="auto"/>
            <w:right w:val="none" w:sz="0" w:space="0" w:color="auto"/>
          </w:divBdr>
        </w:div>
        <w:div w:id="832918917">
          <w:marLeft w:val="0"/>
          <w:marRight w:val="0"/>
          <w:marTop w:val="0"/>
          <w:marBottom w:val="0"/>
          <w:divBdr>
            <w:top w:val="none" w:sz="0" w:space="0" w:color="auto"/>
            <w:left w:val="none" w:sz="0" w:space="0" w:color="auto"/>
            <w:bottom w:val="none" w:sz="0" w:space="0" w:color="auto"/>
            <w:right w:val="none" w:sz="0" w:space="0" w:color="auto"/>
          </w:divBdr>
        </w:div>
        <w:div w:id="843590394">
          <w:marLeft w:val="0"/>
          <w:marRight w:val="0"/>
          <w:marTop w:val="0"/>
          <w:marBottom w:val="0"/>
          <w:divBdr>
            <w:top w:val="none" w:sz="0" w:space="0" w:color="auto"/>
            <w:left w:val="none" w:sz="0" w:space="0" w:color="auto"/>
            <w:bottom w:val="none" w:sz="0" w:space="0" w:color="auto"/>
            <w:right w:val="none" w:sz="0" w:space="0" w:color="auto"/>
          </w:divBdr>
        </w:div>
        <w:div w:id="845947235">
          <w:marLeft w:val="0"/>
          <w:marRight w:val="0"/>
          <w:marTop w:val="0"/>
          <w:marBottom w:val="0"/>
          <w:divBdr>
            <w:top w:val="none" w:sz="0" w:space="0" w:color="auto"/>
            <w:left w:val="none" w:sz="0" w:space="0" w:color="auto"/>
            <w:bottom w:val="none" w:sz="0" w:space="0" w:color="auto"/>
            <w:right w:val="none" w:sz="0" w:space="0" w:color="auto"/>
          </w:divBdr>
        </w:div>
        <w:div w:id="866525649">
          <w:marLeft w:val="0"/>
          <w:marRight w:val="0"/>
          <w:marTop w:val="0"/>
          <w:marBottom w:val="0"/>
          <w:divBdr>
            <w:top w:val="none" w:sz="0" w:space="0" w:color="auto"/>
            <w:left w:val="none" w:sz="0" w:space="0" w:color="auto"/>
            <w:bottom w:val="none" w:sz="0" w:space="0" w:color="auto"/>
            <w:right w:val="none" w:sz="0" w:space="0" w:color="auto"/>
          </w:divBdr>
        </w:div>
        <w:div w:id="879131742">
          <w:marLeft w:val="0"/>
          <w:marRight w:val="0"/>
          <w:marTop w:val="0"/>
          <w:marBottom w:val="0"/>
          <w:divBdr>
            <w:top w:val="none" w:sz="0" w:space="0" w:color="auto"/>
            <w:left w:val="none" w:sz="0" w:space="0" w:color="auto"/>
            <w:bottom w:val="none" w:sz="0" w:space="0" w:color="auto"/>
            <w:right w:val="none" w:sz="0" w:space="0" w:color="auto"/>
          </w:divBdr>
        </w:div>
        <w:div w:id="891581082">
          <w:marLeft w:val="0"/>
          <w:marRight w:val="0"/>
          <w:marTop w:val="0"/>
          <w:marBottom w:val="0"/>
          <w:divBdr>
            <w:top w:val="none" w:sz="0" w:space="0" w:color="auto"/>
            <w:left w:val="none" w:sz="0" w:space="0" w:color="auto"/>
            <w:bottom w:val="none" w:sz="0" w:space="0" w:color="auto"/>
            <w:right w:val="none" w:sz="0" w:space="0" w:color="auto"/>
          </w:divBdr>
        </w:div>
        <w:div w:id="915212827">
          <w:marLeft w:val="0"/>
          <w:marRight w:val="0"/>
          <w:marTop w:val="0"/>
          <w:marBottom w:val="0"/>
          <w:divBdr>
            <w:top w:val="none" w:sz="0" w:space="0" w:color="auto"/>
            <w:left w:val="none" w:sz="0" w:space="0" w:color="auto"/>
            <w:bottom w:val="none" w:sz="0" w:space="0" w:color="auto"/>
            <w:right w:val="none" w:sz="0" w:space="0" w:color="auto"/>
          </w:divBdr>
        </w:div>
        <w:div w:id="930312413">
          <w:marLeft w:val="0"/>
          <w:marRight w:val="0"/>
          <w:marTop w:val="0"/>
          <w:marBottom w:val="0"/>
          <w:divBdr>
            <w:top w:val="none" w:sz="0" w:space="0" w:color="auto"/>
            <w:left w:val="none" w:sz="0" w:space="0" w:color="auto"/>
            <w:bottom w:val="none" w:sz="0" w:space="0" w:color="auto"/>
            <w:right w:val="none" w:sz="0" w:space="0" w:color="auto"/>
          </w:divBdr>
        </w:div>
        <w:div w:id="953681170">
          <w:marLeft w:val="0"/>
          <w:marRight w:val="0"/>
          <w:marTop w:val="0"/>
          <w:marBottom w:val="0"/>
          <w:divBdr>
            <w:top w:val="none" w:sz="0" w:space="0" w:color="auto"/>
            <w:left w:val="none" w:sz="0" w:space="0" w:color="auto"/>
            <w:bottom w:val="none" w:sz="0" w:space="0" w:color="auto"/>
            <w:right w:val="none" w:sz="0" w:space="0" w:color="auto"/>
          </w:divBdr>
        </w:div>
        <w:div w:id="957183128">
          <w:marLeft w:val="0"/>
          <w:marRight w:val="0"/>
          <w:marTop w:val="0"/>
          <w:marBottom w:val="0"/>
          <w:divBdr>
            <w:top w:val="none" w:sz="0" w:space="0" w:color="auto"/>
            <w:left w:val="none" w:sz="0" w:space="0" w:color="auto"/>
            <w:bottom w:val="none" w:sz="0" w:space="0" w:color="auto"/>
            <w:right w:val="none" w:sz="0" w:space="0" w:color="auto"/>
          </w:divBdr>
        </w:div>
        <w:div w:id="969165137">
          <w:marLeft w:val="0"/>
          <w:marRight w:val="0"/>
          <w:marTop w:val="0"/>
          <w:marBottom w:val="0"/>
          <w:divBdr>
            <w:top w:val="none" w:sz="0" w:space="0" w:color="auto"/>
            <w:left w:val="none" w:sz="0" w:space="0" w:color="auto"/>
            <w:bottom w:val="none" w:sz="0" w:space="0" w:color="auto"/>
            <w:right w:val="none" w:sz="0" w:space="0" w:color="auto"/>
          </w:divBdr>
        </w:div>
        <w:div w:id="982807634">
          <w:marLeft w:val="0"/>
          <w:marRight w:val="0"/>
          <w:marTop w:val="0"/>
          <w:marBottom w:val="0"/>
          <w:divBdr>
            <w:top w:val="none" w:sz="0" w:space="0" w:color="auto"/>
            <w:left w:val="none" w:sz="0" w:space="0" w:color="auto"/>
            <w:bottom w:val="none" w:sz="0" w:space="0" w:color="auto"/>
            <w:right w:val="none" w:sz="0" w:space="0" w:color="auto"/>
          </w:divBdr>
        </w:div>
        <w:div w:id="986594993">
          <w:marLeft w:val="0"/>
          <w:marRight w:val="0"/>
          <w:marTop w:val="0"/>
          <w:marBottom w:val="0"/>
          <w:divBdr>
            <w:top w:val="none" w:sz="0" w:space="0" w:color="auto"/>
            <w:left w:val="none" w:sz="0" w:space="0" w:color="auto"/>
            <w:bottom w:val="none" w:sz="0" w:space="0" w:color="auto"/>
            <w:right w:val="none" w:sz="0" w:space="0" w:color="auto"/>
          </w:divBdr>
        </w:div>
        <w:div w:id="989554934">
          <w:marLeft w:val="0"/>
          <w:marRight w:val="0"/>
          <w:marTop w:val="0"/>
          <w:marBottom w:val="0"/>
          <w:divBdr>
            <w:top w:val="none" w:sz="0" w:space="0" w:color="auto"/>
            <w:left w:val="none" w:sz="0" w:space="0" w:color="auto"/>
            <w:bottom w:val="none" w:sz="0" w:space="0" w:color="auto"/>
            <w:right w:val="none" w:sz="0" w:space="0" w:color="auto"/>
          </w:divBdr>
        </w:div>
        <w:div w:id="1023869978">
          <w:marLeft w:val="0"/>
          <w:marRight w:val="0"/>
          <w:marTop w:val="0"/>
          <w:marBottom w:val="0"/>
          <w:divBdr>
            <w:top w:val="none" w:sz="0" w:space="0" w:color="auto"/>
            <w:left w:val="none" w:sz="0" w:space="0" w:color="auto"/>
            <w:bottom w:val="none" w:sz="0" w:space="0" w:color="auto"/>
            <w:right w:val="none" w:sz="0" w:space="0" w:color="auto"/>
          </w:divBdr>
        </w:div>
        <w:div w:id="1026715229">
          <w:marLeft w:val="0"/>
          <w:marRight w:val="0"/>
          <w:marTop w:val="0"/>
          <w:marBottom w:val="0"/>
          <w:divBdr>
            <w:top w:val="none" w:sz="0" w:space="0" w:color="auto"/>
            <w:left w:val="none" w:sz="0" w:space="0" w:color="auto"/>
            <w:bottom w:val="none" w:sz="0" w:space="0" w:color="auto"/>
            <w:right w:val="none" w:sz="0" w:space="0" w:color="auto"/>
          </w:divBdr>
        </w:div>
        <w:div w:id="1042903856">
          <w:marLeft w:val="0"/>
          <w:marRight w:val="0"/>
          <w:marTop w:val="0"/>
          <w:marBottom w:val="0"/>
          <w:divBdr>
            <w:top w:val="none" w:sz="0" w:space="0" w:color="auto"/>
            <w:left w:val="none" w:sz="0" w:space="0" w:color="auto"/>
            <w:bottom w:val="none" w:sz="0" w:space="0" w:color="auto"/>
            <w:right w:val="none" w:sz="0" w:space="0" w:color="auto"/>
          </w:divBdr>
        </w:div>
        <w:div w:id="1050570794">
          <w:marLeft w:val="0"/>
          <w:marRight w:val="0"/>
          <w:marTop w:val="0"/>
          <w:marBottom w:val="0"/>
          <w:divBdr>
            <w:top w:val="none" w:sz="0" w:space="0" w:color="auto"/>
            <w:left w:val="none" w:sz="0" w:space="0" w:color="auto"/>
            <w:bottom w:val="none" w:sz="0" w:space="0" w:color="auto"/>
            <w:right w:val="none" w:sz="0" w:space="0" w:color="auto"/>
          </w:divBdr>
        </w:div>
        <w:div w:id="1061250824">
          <w:marLeft w:val="0"/>
          <w:marRight w:val="0"/>
          <w:marTop w:val="0"/>
          <w:marBottom w:val="0"/>
          <w:divBdr>
            <w:top w:val="none" w:sz="0" w:space="0" w:color="auto"/>
            <w:left w:val="none" w:sz="0" w:space="0" w:color="auto"/>
            <w:bottom w:val="none" w:sz="0" w:space="0" w:color="auto"/>
            <w:right w:val="none" w:sz="0" w:space="0" w:color="auto"/>
          </w:divBdr>
        </w:div>
        <w:div w:id="1061901126">
          <w:marLeft w:val="0"/>
          <w:marRight w:val="0"/>
          <w:marTop w:val="0"/>
          <w:marBottom w:val="0"/>
          <w:divBdr>
            <w:top w:val="none" w:sz="0" w:space="0" w:color="auto"/>
            <w:left w:val="none" w:sz="0" w:space="0" w:color="auto"/>
            <w:bottom w:val="none" w:sz="0" w:space="0" w:color="auto"/>
            <w:right w:val="none" w:sz="0" w:space="0" w:color="auto"/>
          </w:divBdr>
        </w:div>
        <w:div w:id="1065184250">
          <w:marLeft w:val="0"/>
          <w:marRight w:val="0"/>
          <w:marTop w:val="0"/>
          <w:marBottom w:val="0"/>
          <w:divBdr>
            <w:top w:val="none" w:sz="0" w:space="0" w:color="auto"/>
            <w:left w:val="none" w:sz="0" w:space="0" w:color="auto"/>
            <w:bottom w:val="none" w:sz="0" w:space="0" w:color="auto"/>
            <w:right w:val="none" w:sz="0" w:space="0" w:color="auto"/>
          </w:divBdr>
        </w:div>
        <w:div w:id="1089737766">
          <w:marLeft w:val="0"/>
          <w:marRight w:val="0"/>
          <w:marTop w:val="0"/>
          <w:marBottom w:val="0"/>
          <w:divBdr>
            <w:top w:val="none" w:sz="0" w:space="0" w:color="auto"/>
            <w:left w:val="none" w:sz="0" w:space="0" w:color="auto"/>
            <w:bottom w:val="none" w:sz="0" w:space="0" w:color="auto"/>
            <w:right w:val="none" w:sz="0" w:space="0" w:color="auto"/>
          </w:divBdr>
        </w:div>
        <w:div w:id="1117531581">
          <w:marLeft w:val="0"/>
          <w:marRight w:val="0"/>
          <w:marTop w:val="0"/>
          <w:marBottom w:val="0"/>
          <w:divBdr>
            <w:top w:val="none" w:sz="0" w:space="0" w:color="auto"/>
            <w:left w:val="none" w:sz="0" w:space="0" w:color="auto"/>
            <w:bottom w:val="none" w:sz="0" w:space="0" w:color="auto"/>
            <w:right w:val="none" w:sz="0" w:space="0" w:color="auto"/>
          </w:divBdr>
        </w:div>
        <w:div w:id="1125855026">
          <w:marLeft w:val="0"/>
          <w:marRight w:val="0"/>
          <w:marTop w:val="0"/>
          <w:marBottom w:val="0"/>
          <w:divBdr>
            <w:top w:val="none" w:sz="0" w:space="0" w:color="auto"/>
            <w:left w:val="none" w:sz="0" w:space="0" w:color="auto"/>
            <w:bottom w:val="none" w:sz="0" w:space="0" w:color="auto"/>
            <w:right w:val="none" w:sz="0" w:space="0" w:color="auto"/>
          </w:divBdr>
        </w:div>
        <w:div w:id="1137532554">
          <w:marLeft w:val="0"/>
          <w:marRight w:val="0"/>
          <w:marTop w:val="0"/>
          <w:marBottom w:val="0"/>
          <w:divBdr>
            <w:top w:val="none" w:sz="0" w:space="0" w:color="auto"/>
            <w:left w:val="none" w:sz="0" w:space="0" w:color="auto"/>
            <w:bottom w:val="none" w:sz="0" w:space="0" w:color="auto"/>
            <w:right w:val="none" w:sz="0" w:space="0" w:color="auto"/>
          </w:divBdr>
        </w:div>
        <w:div w:id="1138373278">
          <w:marLeft w:val="0"/>
          <w:marRight w:val="0"/>
          <w:marTop w:val="0"/>
          <w:marBottom w:val="0"/>
          <w:divBdr>
            <w:top w:val="none" w:sz="0" w:space="0" w:color="auto"/>
            <w:left w:val="none" w:sz="0" w:space="0" w:color="auto"/>
            <w:bottom w:val="none" w:sz="0" w:space="0" w:color="auto"/>
            <w:right w:val="none" w:sz="0" w:space="0" w:color="auto"/>
          </w:divBdr>
        </w:div>
        <w:div w:id="1140224638">
          <w:marLeft w:val="0"/>
          <w:marRight w:val="0"/>
          <w:marTop w:val="0"/>
          <w:marBottom w:val="0"/>
          <w:divBdr>
            <w:top w:val="none" w:sz="0" w:space="0" w:color="auto"/>
            <w:left w:val="none" w:sz="0" w:space="0" w:color="auto"/>
            <w:bottom w:val="none" w:sz="0" w:space="0" w:color="auto"/>
            <w:right w:val="none" w:sz="0" w:space="0" w:color="auto"/>
          </w:divBdr>
        </w:div>
        <w:div w:id="1186939108">
          <w:marLeft w:val="0"/>
          <w:marRight w:val="0"/>
          <w:marTop w:val="0"/>
          <w:marBottom w:val="0"/>
          <w:divBdr>
            <w:top w:val="none" w:sz="0" w:space="0" w:color="auto"/>
            <w:left w:val="none" w:sz="0" w:space="0" w:color="auto"/>
            <w:bottom w:val="none" w:sz="0" w:space="0" w:color="auto"/>
            <w:right w:val="none" w:sz="0" w:space="0" w:color="auto"/>
          </w:divBdr>
        </w:div>
        <w:div w:id="1199395460">
          <w:marLeft w:val="0"/>
          <w:marRight w:val="0"/>
          <w:marTop w:val="0"/>
          <w:marBottom w:val="0"/>
          <w:divBdr>
            <w:top w:val="none" w:sz="0" w:space="0" w:color="auto"/>
            <w:left w:val="none" w:sz="0" w:space="0" w:color="auto"/>
            <w:bottom w:val="none" w:sz="0" w:space="0" w:color="auto"/>
            <w:right w:val="none" w:sz="0" w:space="0" w:color="auto"/>
          </w:divBdr>
        </w:div>
        <w:div w:id="1201548760">
          <w:marLeft w:val="0"/>
          <w:marRight w:val="0"/>
          <w:marTop w:val="0"/>
          <w:marBottom w:val="0"/>
          <w:divBdr>
            <w:top w:val="none" w:sz="0" w:space="0" w:color="auto"/>
            <w:left w:val="none" w:sz="0" w:space="0" w:color="auto"/>
            <w:bottom w:val="none" w:sz="0" w:space="0" w:color="auto"/>
            <w:right w:val="none" w:sz="0" w:space="0" w:color="auto"/>
          </w:divBdr>
        </w:div>
        <w:div w:id="1204639922">
          <w:marLeft w:val="0"/>
          <w:marRight w:val="0"/>
          <w:marTop w:val="0"/>
          <w:marBottom w:val="0"/>
          <w:divBdr>
            <w:top w:val="none" w:sz="0" w:space="0" w:color="auto"/>
            <w:left w:val="none" w:sz="0" w:space="0" w:color="auto"/>
            <w:bottom w:val="none" w:sz="0" w:space="0" w:color="auto"/>
            <w:right w:val="none" w:sz="0" w:space="0" w:color="auto"/>
          </w:divBdr>
        </w:div>
        <w:div w:id="1205097797">
          <w:marLeft w:val="0"/>
          <w:marRight w:val="0"/>
          <w:marTop w:val="0"/>
          <w:marBottom w:val="0"/>
          <w:divBdr>
            <w:top w:val="none" w:sz="0" w:space="0" w:color="auto"/>
            <w:left w:val="none" w:sz="0" w:space="0" w:color="auto"/>
            <w:bottom w:val="none" w:sz="0" w:space="0" w:color="auto"/>
            <w:right w:val="none" w:sz="0" w:space="0" w:color="auto"/>
          </w:divBdr>
        </w:div>
        <w:div w:id="1208686222">
          <w:marLeft w:val="0"/>
          <w:marRight w:val="0"/>
          <w:marTop w:val="0"/>
          <w:marBottom w:val="0"/>
          <w:divBdr>
            <w:top w:val="none" w:sz="0" w:space="0" w:color="auto"/>
            <w:left w:val="none" w:sz="0" w:space="0" w:color="auto"/>
            <w:bottom w:val="none" w:sz="0" w:space="0" w:color="auto"/>
            <w:right w:val="none" w:sz="0" w:space="0" w:color="auto"/>
          </w:divBdr>
        </w:div>
        <w:div w:id="1213929378">
          <w:marLeft w:val="0"/>
          <w:marRight w:val="0"/>
          <w:marTop w:val="0"/>
          <w:marBottom w:val="0"/>
          <w:divBdr>
            <w:top w:val="none" w:sz="0" w:space="0" w:color="auto"/>
            <w:left w:val="none" w:sz="0" w:space="0" w:color="auto"/>
            <w:bottom w:val="none" w:sz="0" w:space="0" w:color="auto"/>
            <w:right w:val="none" w:sz="0" w:space="0" w:color="auto"/>
          </w:divBdr>
        </w:div>
        <w:div w:id="1221550775">
          <w:marLeft w:val="0"/>
          <w:marRight w:val="0"/>
          <w:marTop w:val="0"/>
          <w:marBottom w:val="0"/>
          <w:divBdr>
            <w:top w:val="none" w:sz="0" w:space="0" w:color="auto"/>
            <w:left w:val="none" w:sz="0" w:space="0" w:color="auto"/>
            <w:bottom w:val="none" w:sz="0" w:space="0" w:color="auto"/>
            <w:right w:val="none" w:sz="0" w:space="0" w:color="auto"/>
          </w:divBdr>
        </w:div>
        <w:div w:id="1225414617">
          <w:marLeft w:val="0"/>
          <w:marRight w:val="0"/>
          <w:marTop w:val="0"/>
          <w:marBottom w:val="0"/>
          <w:divBdr>
            <w:top w:val="none" w:sz="0" w:space="0" w:color="auto"/>
            <w:left w:val="none" w:sz="0" w:space="0" w:color="auto"/>
            <w:bottom w:val="none" w:sz="0" w:space="0" w:color="auto"/>
            <w:right w:val="none" w:sz="0" w:space="0" w:color="auto"/>
          </w:divBdr>
        </w:div>
        <w:div w:id="1233391798">
          <w:marLeft w:val="0"/>
          <w:marRight w:val="0"/>
          <w:marTop w:val="0"/>
          <w:marBottom w:val="0"/>
          <w:divBdr>
            <w:top w:val="none" w:sz="0" w:space="0" w:color="auto"/>
            <w:left w:val="none" w:sz="0" w:space="0" w:color="auto"/>
            <w:bottom w:val="none" w:sz="0" w:space="0" w:color="auto"/>
            <w:right w:val="none" w:sz="0" w:space="0" w:color="auto"/>
          </w:divBdr>
        </w:div>
        <w:div w:id="1239292328">
          <w:marLeft w:val="0"/>
          <w:marRight w:val="0"/>
          <w:marTop w:val="0"/>
          <w:marBottom w:val="0"/>
          <w:divBdr>
            <w:top w:val="none" w:sz="0" w:space="0" w:color="auto"/>
            <w:left w:val="none" w:sz="0" w:space="0" w:color="auto"/>
            <w:bottom w:val="none" w:sz="0" w:space="0" w:color="auto"/>
            <w:right w:val="none" w:sz="0" w:space="0" w:color="auto"/>
          </w:divBdr>
        </w:div>
        <w:div w:id="1242371402">
          <w:marLeft w:val="0"/>
          <w:marRight w:val="0"/>
          <w:marTop w:val="0"/>
          <w:marBottom w:val="0"/>
          <w:divBdr>
            <w:top w:val="none" w:sz="0" w:space="0" w:color="auto"/>
            <w:left w:val="none" w:sz="0" w:space="0" w:color="auto"/>
            <w:bottom w:val="none" w:sz="0" w:space="0" w:color="auto"/>
            <w:right w:val="none" w:sz="0" w:space="0" w:color="auto"/>
          </w:divBdr>
        </w:div>
        <w:div w:id="1243834450">
          <w:marLeft w:val="0"/>
          <w:marRight w:val="0"/>
          <w:marTop w:val="0"/>
          <w:marBottom w:val="0"/>
          <w:divBdr>
            <w:top w:val="none" w:sz="0" w:space="0" w:color="auto"/>
            <w:left w:val="none" w:sz="0" w:space="0" w:color="auto"/>
            <w:bottom w:val="none" w:sz="0" w:space="0" w:color="auto"/>
            <w:right w:val="none" w:sz="0" w:space="0" w:color="auto"/>
          </w:divBdr>
        </w:div>
        <w:div w:id="1250045042">
          <w:marLeft w:val="0"/>
          <w:marRight w:val="0"/>
          <w:marTop w:val="0"/>
          <w:marBottom w:val="0"/>
          <w:divBdr>
            <w:top w:val="none" w:sz="0" w:space="0" w:color="auto"/>
            <w:left w:val="none" w:sz="0" w:space="0" w:color="auto"/>
            <w:bottom w:val="none" w:sz="0" w:space="0" w:color="auto"/>
            <w:right w:val="none" w:sz="0" w:space="0" w:color="auto"/>
          </w:divBdr>
        </w:div>
        <w:div w:id="1251543446">
          <w:marLeft w:val="0"/>
          <w:marRight w:val="0"/>
          <w:marTop w:val="0"/>
          <w:marBottom w:val="0"/>
          <w:divBdr>
            <w:top w:val="none" w:sz="0" w:space="0" w:color="auto"/>
            <w:left w:val="none" w:sz="0" w:space="0" w:color="auto"/>
            <w:bottom w:val="none" w:sz="0" w:space="0" w:color="auto"/>
            <w:right w:val="none" w:sz="0" w:space="0" w:color="auto"/>
          </w:divBdr>
        </w:div>
        <w:div w:id="1259101600">
          <w:marLeft w:val="0"/>
          <w:marRight w:val="0"/>
          <w:marTop w:val="0"/>
          <w:marBottom w:val="0"/>
          <w:divBdr>
            <w:top w:val="none" w:sz="0" w:space="0" w:color="auto"/>
            <w:left w:val="none" w:sz="0" w:space="0" w:color="auto"/>
            <w:bottom w:val="none" w:sz="0" w:space="0" w:color="auto"/>
            <w:right w:val="none" w:sz="0" w:space="0" w:color="auto"/>
          </w:divBdr>
        </w:div>
        <w:div w:id="1270434861">
          <w:marLeft w:val="0"/>
          <w:marRight w:val="0"/>
          <w:marTop w:val="0"/>
          <w:marBottom w:val="0"/>
          <w:divBdr>
            <w:top w:val="none" w:sz="0" w:space="0" w:color="auto"/>
            <w:left w:val="none" w:sz="0" w:space="0" w:color="auto"/>
            <w:bottom w:val="none" w:sz="0" w:space="0" w:color="auto"/>
            <w:right w:val="none" w:sz="0" w:space="0" w:color="auto"/>
          </w:divBdr>
        </w:div>
        <w:div w:id="1287735392">
          <w:marLeft w:val="0"/>
          <w:marRight w:val="0"/>
          <w:marTop w:val="0"/>
          <w:marBottom w:val="0"/>
          <w:divBdr>
            <w:top w:val="none" w:sz="0" w:space="0" w:color="auto"/>
            <w:left w:val="none" w:sz="0" w:space="0" w:color="auto"/>
            <w:bottom w:val="none" w:sz="0" w:space="0" w:color="auto"/>
            <w:right w:val="none" w:sz="0" w:space="0" w:color="auto"/>
          </w:divBdr>
        </w:div>
        <w:div w:id="1297685519">
          <w:marLeft w:val="0"/>
          <w:marRight w:val="0"/>
          <w:marTop w:val="0"/>
          <w:marBottom w:val="0"/>
          <w:divBdr>
            <w:top w:val="none" w:sz="0" w:space="0" w:color="auto"/>
            <w:left w:val="none" w:sz="0" w:space="0" w:color="auto"/>
            <w:bottom w:val="none" w:sz="0" w:space="0" w:color="auto"/>
            <w:right w:val="none" w:sz="0" w:space="0" w:color="auto"/>
          </w:divBdr>
        </w:div>
        <w:div w:id="1298531155">
          <w:marLeft w:val="0"/>
          <w:marRight w:val="0"/>
          <w:marTop w:val="0"/>
          <w:marBottom w:val="0"/>
          <w:divBdr>
            <w:top w:val="none" w:sz="0" w:space="0" w:color="auto"/>
            <w:left w:val="none" w:sz="0" w:space="0" w:color="auto"/>
            <w:bottom w:val="none" w:sz="0" w:space="0" w:color="auto"/>
            <w:right w:val="none" w:sz="0" w:space="0" w:color="auto"/>
          </w:divBdr>
        </w:div>
        <w:div w:id="1298874768">
          <w:marLeft w:val="0"/>
          <w:marRight w:val="0"/>
          <w:marTop w:val="0"/>
          <w:marBottom w:val="0"/>
          <w:divBdr>
            <w:top w:val="none" w:sz="0" w:space="0" w:color="auto"/>
            <w:left w:val="none" w:sz="0" w:space="0" w:color="auto"/>
            <w:bottom w:val="none" w:sz="0" w:space="0" w:color="auto"/>
            <w:right w:val="none" w:sz="0" w:space="0" w:color="auto"/>
          </w:divBdr>
        </w:div>
        <w:div w:id="1301685760">
          <w:marLeft w:val="0"/>
          <w:marRight w:val="0"/>
          <w:marTop w:val="0"/>
          <w:marBottom w:val="0"/>
          <w:divBdr>
            <w:top w:val="none" w:sz="0" w:space="0" w:color="auto"/>
            <w:left w:val="none" w:sz="0" w:space="0" w:color="auto"/>
            <w:bottom w:val="none" w:sz="0" w:space="0" w:color="auto"/>
            <w:right w:val="none" w:sz="0" w:space="0" w:color="auto"/>
          </w:divBdr>
        </w:div>
        <w:div w:id="1317149069">
          <w:marLeft w:val="0"/>
          <w:marRight w:val="0"/>
          <w:marTop w:val="0"/>
          <w:marBottom w:val="0"/>
          <w:divBdr>
            <w:top w:val="none" w:sz="0" w:space="0" w:color="auto"/>
            <w:left w:val="none" w:sz="0" w:space="0" w:color="auto"/>
            <w:bottom w:val="none" w:sz="0" w:space="0" w:color="auto"/>
            <w:right w:val="none" w:sz="0" w:space="0" w:color="auto"/>
          </w:divBdr>
        </w:div>
        <w:div w:id="1318653583">
          <w:marLeft w:val="0"/>
          <w:marRight w:val="0"/>
          <w:marTop w:val="0"/>
          <w:marBottom w:val="0"/>
          <w:divBdr>
            <w:top w:val="none" w:sz="0" w:space="0" w:color="auto"/>
            <w:left w:val="none" w:sz="0" w:space="0" w:color="auto"/>
            <w:bottom w:val="none" w:sz="0" w:space="0" w:color="auto"/>
            <w:right w:val="none" w:sz="0" w:space="0" w:color="auto"/>
          </w:divBdr>
        </w:div>
        <w:div w:id="1320187583">
          <w:marLeft w:val="0"/>
          <w:marRight w:val="0"/>
          <w:marTop w:val="0"/>
          <w:marBottom w:val="0"/>
          <w:divBdr>
            <w:top w:val="none" w:sz="0" w:space="0" w:color="auto"/>
            <w:left w:val="none" w:sz="0" w:space="0" w:color="auto"/>
            <w:bottom w:val="none" w:sz="0" w:space="0" w:color="auto"/>
            <w:right w:val="none" w:sz="0" w:space="0" w:color="auto"/>
          </w:divBdr>
        </w:div>
        <w:div w:id="1324239271">
          <w:marLeft w:val="0"/>
          <w:marRight w:val="0"/>
          <w:marTop w:val="0"/>
          <w:marBottom w:val="0"/>
          <w:divBdr>
            <w:top w:val="none" w:sz="0" w:space="0" w:color="auto"/>
            <w:left w:val="none" w:sz="0" w:space="0" w:color="auto"/>
            <w:bottom w:val="none" w:sz="0" w:space="0" w:color="auto"/>
            <w:right w:val="none" w:sz="0" w:space="0" w:color="auto"/>
          </w:divBdr>
        </w:div>
        <w:div w:id="1324626880">
          <w:marLeft w:val="0"/>
          <w:marRight w:val="0"/>
          <w:marTop w:val="0"/>
          <w:marBottom w:val="0"/>
          <w:divBdr>
            <w:top w:val="none" w:sz="0" w:space="0" w:color="auto"/>
            <w:left w:val="none" w:sz="0" w:space="0" w:color="auto"/>
            <w:bottom w:val="none" w:sz="0" w:space="0" w:color="auto"/>
            <w:right w:val="none" w:sz="0" w:space="0" w:color="auto"/>
          </w:divBdr>
        </w:div>
        <w:div w:id="1324627454">
          <w:marLeft w:val="0"/>
          <w:marRight w:val="0"/>
          <w:marTop w:val="0"/>
          <w:marBottom w:val="0"/>
          <w:divBdr>
            <w:top w:val="none" w:sz="0" w:space="0" w:color="auto"/>
            <w:left w:val="none" w:sz="0" w:space="0" w:color="auto"/>
            <w:bottom w:val="none" w:sz="0" w:space="0" w:color="auto"/>
            <w:right w:val="none" w:sz="0" w:space="0" w:color="auto"/>
          </w:divBdr>
        </w:div>
        <w:div w:id="1326468576">
          <w:marLeft w:val="0"/>
          <w:marRight w:val="0"/>
          <w:marTop w:val="0"/>
          <w:marBottom w:val="0"/>
          <w:divBdr>
            <w:top w:val="none" w:sz="0" w:space="0" w:color="auto"/>
            <w:left w:val="none" w:sz="0" w:space="0" w:color="auto"/>
            <w:bottom w:val="none" w:sz="0" w:space="0" w:color="auto"/>
            <w:right w:val="none" w:sz="0" w:space="0" w:color="auto"/>
          </w:divBdr>
        </w:div>
        <w:div w:id="1330595466">
          <w:marLeft w:val="0"/>
          <w:marRight w:val="0"/>
          <w:marTop w:val="0"/>
          <w:marBottom w:val="0"/>
          <w:divBdr>
            <w:top w:val="none" w:sz="0" w:space="0" w:color="auto"/>
            <w:left w:val="none" w:sz="0" w:space="0" w:color="auto"/>
            <w:bottom w:val="none" w:sz="0" w:space="0" w:color="auto"/>
            <w:right w:val="none" w:sz="0" w:space="0" w:color="auto"/>
          </w:divBdr>
        </w:div>
        <w:div w:id="1340542502">
          <w:marLeft w:val="0"/>
          <w:marRight w:val="0"/>
          <w:marTop w:val="0"/>
          <w:marBottom w:val="0"/>
          <w:divBdr>
            <w:top w:val="none" w:sz="0" w:space="0" w:color="auto"/>
            <w:left w:val="none" w:sz="0" w:space="0" w:color="auto"/>
            <w:bottom w:val="none" w:sz="0" w:space="0" w:color="auto"/>
            <w:right w:val="none" w:sz="0" w:space="0" w:color="auto"/>
          </w:divBdr>
        </w:div>
        <w:div w:id="1341812975">
          <w:marLeft w:val="0"/>
          <w:marRight w:val="0"/>
          <w:marTop w:val="0"/>
          <w:marBottom w:val="0"/>
          <w:divBdr>
            <w:top w:val="none" w:sz="0" w:space="0" w:color="auto"/>
            <w:left w:val="none" w:sz="0" w:space="0" w:color="auto"/>
            <w:bottom w:val="none" w:sz="0" w:space="0" w:color="auto"/>
            <w:right w:val="none" w:sz="0" w:space="0" w:color="auto"/>
          </w:divBdr>
        </w:div>
        <w:div w:id="1343553741">
          <w:marLeft w:val="0"/>
          <w:marRight w:val="0"/>
          <w:marTop w:val="0"/>
          <w:marBottom w:val="0"/>
          <w:divBdr>
            <w:top w:val="none" w:sz="0" w:space="0" w:color="auto"/>
            <w:left w:val="none" w:sz="0" w:space="0" w:color="auto"/>
            <w:bottom w:val="none" w:sz="0" w:space="0" w:color="auto"/>
            <w:right w:val="none" w:sz="0" w:space="0" w:color="auto"/>
          </w:divBdr>
        </w:div>
        <w:div w:id="1350519837">
          <w:marLeft w:val="0"/>
          <w:marRight w:val="0"/>
          <w:marTop w:val="0"/>
          <w:marBottom w:val="0"/>
          <w:divBdr>
            <w:top w:val="none" w:sz="0" w:space="0" w:color="auto"/>
            <w:left w:val="none" w:sz="0" w:space="0" w:color="auto"/>
            <w:bottom w:val="none" w:sz="0" w:space="0" w:color="auto"/>
            <w:right w:val="none" w:sz="0" w:space="0" w:color="auto"/>
          </w:divBdr>
        </w:div>
        <w:div w:id="1365057553">
          <w:marLeft w:val="0"/>
          <w:marRight w:val="0"/>
          <w:marTop w:val="0"/>
          <w:marBottom w:val="0"/>
          <w:divBdr>
            <w:top w:val="none" w:sz="0" w:space="0" w:color="auto"/>
            <w:left w:val="none" w:sz="0" w:space="0" w:color="auto"/>
            <w:bottom w:val="none" w:sz="0" w:space="0" w:color="auto"/>
            <w:right w:val="none" w:sz="0" w:space="0" w:color="auto"/>
          </w:divBdr>
        </w:div>
        <w:div w:id="1374697851">
          <w:marLeft w:val="0"/>
          <w:marRight w:val="0"/>
          <w:marTop w:val="0"/>
          <w:marBottom w:val="0"/>
          <w:divBdr>
            <w:top w:val="none" w:sz="0" w:space="0" w:color="auto"/>
            <w:left w:val="none" w:sz="0" w:space="0" w:color="auto"/>
            <w:bottom w:val="none" w:sz="0" w:space="0" w:color="auto"/>
            <w:right w:val="none" w:sz="0" w:space="0" w:color="auto"/>
          </w:divBdr>
        </w:div>
        <w:div w:id="1376194551">
          <w:marLeft w:val="0"/>
          <w:marRight w:val="0"/>
          <w:marTop w:val="0"/>
          <w:marBottom w:val="0"/>
          <w:divBdr>
            <w:top w:val="none" w:sz="0" w:space="0" w:color="auto"/>
            <w:left w:val="none" w:sz="0" w:space="0" w:color="auto"/>
            <w:bottom w:val="none" w:sz="0" w:space="0" w:color="auto"/>
            <w:right w:val="none" w:sz="0" w:space="0" w:color="auto"/>
          </w:divBdr>
        </w:div>
        <w:div w:id="1377853861">
          <w:marLeft w:val="0"/>
          <w:marRight w:val="0"/>
          <w:marTop w:val="0"/>
          <w:marBottom w:val="0"/>
          <w:divBdr>
            <w:top w:val="none" w:sz="0" w:space="0" w:color="auto"/>
            <w:left w:val="none" w:sz="0" w:space="0" w:color="auto"/>
            <w:bottom w:val="none" w:sz="0" w:space="0" w:color="auto"/>
            <w:right w:val="none" w:sz="0" w:space="0" w:color="auto"/>
          </w:divBdr>
        </w:div>
        <w:div w:id="1393507740">
          <w:marLeft w:val="0"/>
          <w:marRight w:val="0"/>
          <w:marTop w:val="0"/>
          <w:marBottom w:val="0"/>
          <w:divBdr>
            <w:top w:val="none" w:sz="0" w:space="0" w:color="auto"/>
            <w:left w:val="none" w:sz="0" w:space="0" w:color="auto"/>
            <w:bottom w:val="none" w:sz="0" w:space="0" w:color="auto"/>
            <w:right w:val="none" w:sz="0" w:space="0" w:color="auto"/>
          </w:divBdr>
        </w:div>
        <w:div w:id="1395660217">
          <w:marLeft w:val="0"/>
          <w:marRight w:val="0"/>
          <w:marTop w:val="0"/>
          <w:marBottom w:val="0"/>
          <w:divBdr>
            <w:top w:val="none" w:sz="0" w:space="0" w:color="auto"/>
            <w:left w:val="none" w:sz="0" w:space="0" w:color="auto"/>
            <w:bottom w:val="none" w:sz="0" w:space="0" w:color="auto"/>
            <w:right w:val="none" w:sz="0" w:space="0" w:color="auto"/>
          </w:divBdr>
        </w:div>
        <w:div w:id="1408842116">
          <w:marLeft w:val="0"/>
          <w:marRight w:val="0"/>
          <w:marTop w:val="0"/>
          <w:marBottom w:val="0"/>
          <w:divBdr>
            <w:top w:val="none" w:sz="0" w:space="0" w:color="auto"/>
            <w:left w:val="none" w:sz="0" w:space="0" w:color="auto"/>
            <w:bottom w:val="none" w:sz="0" w:space="0" w:color="auto"/>
            <w:right w:val="none" w:sz="0" w:space="0" w:color="auto"/>
          </w:divBdr>
        </w:div>
        <w:div w:id="1423450597">
          <w:marLeft w:val="0"/>
          <w:marRight w:val="0"/>
          <w:marTop w:val="0"/>
          <w:marBottom w:val="0"/>
          <w:divBdr>
            <w:top w:val="none" w:sz="0" w:space="0" w:color="auto"/>
            <w:left w:val="none" w:sz="0" w:space="0" w:color="auto"/>
            <w:bottom w:val="none" w:sz="0" w:space="0" w:color="auto"/>
            <w:right w:val="none" w:sz="0" w:space="0" w:color="auto"/>
          </w:divBdr>
        </w:div>
        <w:div w:id="1441531781">
          <w:marLeft w:val="0"/>
          <w:marRight w:val="0"/>
          <w:marTop w:val="0"/>
          <w:marBottom w:val="0"/>
          <w:divBdr>
            <w:top w:val="none" w:sz="0" w:space="0" w:color="auto"/>
            <w:left w:val="none" w:sz="0" w:space="0" w:color="auto"/>
            <w:bottom w:val="none" w:sz="0" w:space="0" w:color="auto"/>
            <w:right w:val="none" w:sz="0" w:space="0" w:color="auto"/>
          </w:divBdr>
        </w:div>
        <w:div w:id="1445732347">
          <w:marLeft w:val="0"/>
          <w:marRight w:val="0"/>
          <w:marTop w:val="0"/>
          <w:marBottom w:val="0"/>
          <w:divBdr>
            <w:top w:val="none" w:sz="0" w:space="0" w:color="auto"/>
            <w:left w:val="none" w:sz="0" w:space="0" w:color="auto"/>
            <w:bottom w:val="none" w:sz="0" w:space="0" w:color="auto"/>
            <w:right w:val="none" w:sz="0" w:space="0" w:color="auto"/>
          </w:divBdr>
        </w:div>
        <w:div w:id="1446850852">
          <w:marLeft w:val="0"/>
          <w:marRight w:val="0"/>
          <w:marTop w:val="0"/>
          <w:marBottom w:val="0"/>
          <w:divBdr>
            <w:top w:val="none" w:sz="0" w:space="0" w:color="auto"/>
            <w:left w:val="none" w:sz="0" w:space="0" w:color="auto"/>
            <w:bottom w:val="none" w:sz="0" w:space="0" w:color="auto"/>
            <w:right w:val="none" w:sz="0" w:space="0" w:color="auto"/>
          </w:divBdr>
        </w:div>
        <w:div w:id="1460369173">
          <w:marLeft w:val="0"/>
          <w:marRight w:val="0"/>
          <w:marTop w:val="0"/>
          <w:marBottom w:val="0"/>
          <w:divBdr>
            <w:top w:val="none" w:sz="0" w:space="0" w:color="auto"/>
            <w:left w:val="none" w:sz="0" w:space="0" w:color="auto"/>
            <w:bottom w:val="none" w:sz="0" w:space="0" w:color="auto"/>
            <w:right w:val="none" w:sz="0" w:space="0" w:color="auto"/>
          </w:divBdr>
        </w:div>
        <w:div w:id="1477530778">
          <w:marLeft w:val="0"/>
          <w:marRight w:val="0"/>
          <w:marTop w:val="0"/>
          <w:marBottom w:val="0"/>
          <w:divBdr>
            <w:top w:val="none" w:sz="0" w:space="0" w:color="auto"/>
            <w:left w:val="none" w:sz="0" w:space="0" w:color="auto"/>
            <w:bottom w:val="none" w:sz="0" w:space="0" w:color="auto"/>
            <w:right w:val="none" w:sz="0" w:space="0" w:color="auto"/>
          </w:divBdr>
        </w:div>
        <w:div w:id="1489706075">
          <w:marLeft w:val="0"/>
          <w:marRight w:val="0"/>
          <w:marTop w:val="0"/>
          <w:marBottom w:val="0"/>
          <w:divBdr>
            <w:top w:val="none" w:sz="0" w:space="0" w:color="auto"/>
            <w:left w:val="none" w:sz="0" w:space="0" w:color="auto"/>
            <w:bottom w:val="none" w:sz="0" w:space="0" w:color="auto"/>
            <w:right w:val="none" w:sz="0" w:space="0" w:color="auto"/>
          </w:divBdr>
        </w:div>
        <w:div w:id="1491021577">
          <w:marLeft w:val="0"/>
          <w:marRight w:val="0"/>
          <w:marTop w:val="0"/>
          <w:marBottom w:val="0"/>
          <w:divBdr>
            <w:top w:val="none" w:sz="0" w:space="0" w:color="auto"/>
            <w:left w:val="none" w:sz="0" w:space="0" w:color="auto"/>
            <w:bottom w:val="none" w:sz="0" w:space="0" w:color="auto"/>
            <w:right w:val="none" w:sz="0" w:space="0" w:color="auto"/>
          </w:divBdr>
        </w:div>
        <w:div w:id="1495686161">
          <w:marLeft w:val="0"/>
          <w:marRight w:val="0"/>
          <w:marTop w:val="0"/>
          <w:marBottom w:val="0"/>
          <w:divBdr>
            <w:top w:val="none" w:sz="0" w:space="0" w:color="auto"/>
            <w:left w:val="none" w:sz="0" w:space="0" w:color="auto"/>
            <w:bottom w:val="none" w:sz="0" w:space="0" w:color="auto"/>
            <w:right w:val="none" w:sz="0" w:space="0" w:color="auto"/>
          </w:divBdr>
        </w:div>
        <w:div w:id="1512720322">
          <w:marLeft w:val="0"/>
          <w:marRight w:val="0"/>
          <w:marTop w:val="0"/>
          <w:marBottom w:val="0"/>
          <w:divBdr>
            <w:top w:val="none" w:sz="0" w:space="0" w:color="auto"/>
            <w:left w:val="none" w:sz="0" w:space="0" w:color="auto"/>
            <w:bottom w:val="none" w:sz="0" w:space="0" w:color="auto"/>
            <w:right w:val="none" w:sz="0" w:space="0" w:color="auto"/>
          </w:divBdr>
        </w:div>
        <w:div w:id="1512840157">
          <w:marLeft w:val="0"/>
          <w:marRight w:val="0"/>
          <w:marTop w:val="0"/>
          <w:marBottom w:val="0"/>
          <w:divBdr>
            <w:top w:val="none" w:sz="0" w:space="0" w:color="auto"/>
            <w:left w:val="none" w:sz="0" w:space="0" w:color="auto"/>
            <w:bottom w:val="none" w:sz="0" w:space="0" w:color="auto"/>
            <w:right w:val="none" w:sz="0" w:space="0" w:color="auto"/>
          </w:divBdr>
        </w:div>
        <w:div w:id="1524512017">
          <w:marLeft w:val="0"/>
          <w:marRight w:val="0"/>
          <w:marTop w:val="0"/>
          <w:marBottom w:val="0"/>
          <w:divBdr>
            <w:top w:val="none" w:sz="0" w:space="0" w:color="auto"/>
            <w:left w:val="none" w:sz="0" w:space="0" w:color="auto"/>
            <w:bottom w:val="none" w:sz="0" w:space="0" w:color="auto"/>
            <w:right w:val="none" w:sz="0" w:space="0" w:color="auto"/>
          </w:divBdr>
        </w:div>
        <w:div w:id="1530530684">
          <w:marLeft w:val="0"/>
          <w:marRight w:val="0"/>
          <w:marTop w:val="0"/>
          <w:marBottom w:val="0"/>
          <w:divBdr>
            <w:top w:val="none" w:sz="0" w:space="0" w:color="auto"/>
            <w:left w:val="none" w:sz="0" w:space="0" w:color="auto"/>
            <w:bottom w:val="none" w:sz="0" w:space="0" w:color="auto"/>
            <w:right w:val="none" w:sz="0" w:space="0" w:color="auto"/>
          </w:divBdr>
        </w:div>
        <w:div w:id="1543977870">
          <w:marLeft w:val="0"/>
          <w:marRight w:val="0"/>
          <w:marTop w:val="0"/>
          <w:marBottom w:val="0"/>
          <w:divBdr>
            <w:top w:val="none" w:sz="0" w:space="0" w:color="auto"/>
            <w:left w:val="none" w:sz="0" w:space="0" w:color="auto"/>
            <w:bottom w:val="none" w:sz="0" w:space="0" w:color="auto"/>
            <w:right w:val="none" w:sz="0" w:space="0" w:color="auto"/>
          </w:divBdr>
        </w:div>
        <w:div w:id="1557663980">
          <w:marLeft w:val="0"/>
          <w:marRight w:val="0"/>
          <w:marTop w:val="0"/>
          <w:marBottom w:val="0"/>
          <w:divBdr>
            <w:top w:val="none" w:sz="0" w:space="0" w:color="auto"/>
            <w:left w:val="none" w:sz="0" w:space="0" w:color="auto"/>
            <w:bottom w:val="none" w:sz="0" w:space="0" w:color="auto"/>
            <w:right w:val="none" w:sz="0" w:space="0" w:color="auto"/>
          </w:divBdr>
        </w:div>
        <w:div w:id="1558970659">
          <w:marLeft w:val="0"/>
          <w:marRight w:val="0"/>
          <w:marTop w:val="0"/>
          <w:marBottom w:val="0"/>
          <w:divBdr>
            <w:top w:val="none" w:sz="0" w:space="0" w:color="auto"/>
            <w:left w:val="none" w:sz="0" w:space="0" w:color="auto"/>
            <w:bottom w:val="none" w:sz="0" w:space="0" w:color="auto"/>
            <w:right w:val="none" w:sz="0" w:space="0" w:color="auto"/>
          </w:divBdr>
        </w:div>
        <w:div w:id="1559635056">
          <w:marLeft w:val="0"/>
          <w:marRight w:val="0"/>
          <w:marTop w:val="0"/>
          <w:marBottom w:val="0"/>
          <w:divBdr>
            <w:top w:val="none" w:sz="0" w:space="0" w:color="auto"/>
            <w:left w:val="none" w:sz="0" w:space="0" w:color="auto"/>
            <w:bottom w:val="none" w:sz="0" w:space="0" w:color="auto"/>
            <w:right w:val="none" w:sz="0" w:space="0" w:color="auto"/>
          </w:divBdr>
        </w:div>
        <w:div w:id="1560433930">
          <w:marLeft w:val="0"/>
          <w:marRight w:val="0"/>
          <w:marTop w:val="0"/>
          <w:marBottom w:val="0"/>
          <w:divBdr>
            <w:top w:val="none" w:sz="0" w:space="0" w:color="auto"/>
            <w:left w:val="none" w:sz="0" w:space="0" w:color="auto"/>
            <w:bottom w:val="none" w:sz="0" w:space="0" w:color="auto"/>
            <w:right w:val="none" w:sz="0" w:space="0" w:color="auto"/>
          </w:divBdr>
        </w:div>
        <w:div w:id="1561361974">
          <w:marLeft w:val="0"/>
          <w:marRight w:val="0"/>
          <w:marTop w:val="0"/>
          <w:marBottom w:val="0"/>
          <w:divBdr>
            <w:top w:val="none" w:sz="0" w:space="0" w:color="auto"/>
            <w:left w:val="none" w:sz="0" w:space="0" w:color="auto"/>
            <w:bottom w:val="none" w:sz="0" w:space="0" w:color="auto"/>
            <w:right w:val="none" w:sz="0" w:space="0" w:color="auto"/>
          </w:divBdr>
        </w:div>
        <w:div w:id="1573127334">
          <w:marLeft w:val="0"/>
          <w:marRight w:val="0"/>
          <w:marTop w:val="0"/>
          <w:marBottom w:val="0"/>
          <w:divBdr>
            <w:top w:val="none" w:sz="0" w:space="0" w:color="auto"/>
            <w:left w:val="none" w:sz="0" w:space="0" w:color="auto"/>
            <w:bottom w:val="none" w:sz="0" w:space="0" w:color="auto"/>
            <w:right w:val="none" w:sz="0" w:space="0" w:color="auto"/>
          </w:divBdr>
        </w:div>
        <w:div w:id="1576742458">
          <w:marLeft w:val="0"/>
          <w:marRight w:val="0"/>
          <w:marTop w:val="0"/>
          <w:marBottom w:val="0"/>
          <w:divBdr>
            <w:top w:val="none" w:sz="0" w:space="0" w:color="auto"/>
            <w:left w:val="none" w:sz="0" w:space="0" w:color="auto"/>
            <w:bottom w:val="none" w:sz="0" w:space="0" w:color="auto"/>
            <w:right w:val="none" w:sz="0" w:space="0" w:color="auto"/>
          </w:divBdr>
        </w:div>
        <w:div w:id="1577934283">
          <w:marLeft w:val="0"/>
          <w:marRight w:val="0"/>
          <w:marTop w:val="0"/>
          <w:marBottom w:val="0"/>
          <w:divBdr>
            <w:top w:val="none" w:sz="0" w:space="0" w:color="auto"/>
            <w:left w:val="none" w:sz="0" w:space="0" w:color="auto"/>
            <w:bottom w:val="none" w:sz="0" w:space="0" w:color="auto"/>
            <w:right w:val="none" w:sz="0" w:space="0" w:color="auto"/>
          </w:divBdr>
        </w:div>
        <w:div w:id="1579826648">
          <w:marLeft w:val="0"/>
          <w:marRight w:val="0"/>
          <w:marTop w:val="0"/>
          <w:marBottom w:val="0"/>
          <w:divBdr>
            <w:top w:val="none" w:sz="0" w:space="0" w:color="auto"/>
            <w:left w:val="none" w:sz="0" w:space="0" w:color="auto"/>
            <w:bottom w:val="none" w:sz="0" w:space="0" w:color="auto"/>
            <w:right w:val="none" w:sz="0" w:space="0" w:color="auto"/>
          </w:divBdr>
        </w:div>
        <w:div w:id="1589344748">
          <w:marLeft w:val="0"/>
          <w:marRight w:val="0"/>
          <w:marTop w:val="0"/>
          <w:marBottom w:val="0"/>
          <w:divBdr>
            <w:top w:val="none" w:sz="0" w:space="0" w:color="auto"/>
            <w:left w:val="none" w:sz="0" w:space="0" w:color="auto"/>
            <w:bottom w:val="none" w:sz="0" w:space="0" w:color="auto"/>
            <w:right w:val="none" w:sz="0" w:space="0" w:color="auto"/>
          </w:divBdr>
        </w:div>
        <w:div w:id="1600018339">
          <w:marLeft w:val="0"/>
          <w:marRight w:val="0"/>
          <w:marTop w:val="0"/>
          <w:marBottom w:val="0"/>
          <w:divBdr>
            <w:top w:val="none" w:sz="0" w:space="0" w:color="auto"/>
            <w:left w:val="none" w:sz="0" w:space="0" w:color="auto"/>
            <w:bottom w:val="none" w:sz="0" w:space="0" w:color="auto"/>
            <w:right w:val="none" w:sz="0" w:space="0" w:color="auto"/>
          </w:divBdr>
        </w:div>
        <w:div w:id="1604456758">
          <w:marLeft w:val="0"/>
          <w:marRight w:val="0"/>
          <w:marTop w:val="0"/>
          <w:marBottom w:val="0"/>
          <w:divBdr>
            <w:top w:val="none" w:sz="0" w:space="0" w:color="auto"/>
            <w:left w:val="none" w:sz="0" w:space="0" w:color="auto"/>
            <w:bottom w:val="none" w:sz="0" w:space="0" w:color="auto"/>
            <w:right w:val="none" w:sz="0" w:space="0" w:color="auto"/>
          </w:divBdr>
        </w:div>
        <w:div w:id="1610166321">
          <w:marLeft w:val="0"/>
          <w:marRight w:val="0"/>
          <w:marTop w:val="0"/>
          <w:marBottom w:val="0"/>
          <w:divBdr>
            <w:top w:val="none" w:sz="0" w:space="0" w:color="auto"/>
            <w:left w:val="none" w:sz="0" w:space="0" w:color="auto"/>
            <w:bottom w:val="none" w:sz="0" w:space="0" w:color="auto"/>
            <w:right w:val="none" w:sz="0" w:space="0" w:color="auto"/>
          </w:divBdr>
        </w:div>
        <w:div w:id="1628856475">
          <w:marLeft w:val="0"/>
          <w:marRight w:val="0"/>
          <w:marTop w:val="0"/>
          <w:marBottom w:val="0"/>
          <w:divBdr>
            <w:top w:val="none" w:sz="0" w:space="0" w:color="auto"/>
            <w:left w:val="none" w:sz="0" w:space="0" w:color="auto"/>
            <w:bottom w:val="none" w:sz="0" w:space="0" w:color="auto"/>
            <w:right w:val="none" w:sz="0" w:space="0" w:color="auto"/>
          </w:divBdr>
        </w:div>
        <w:div w:id="1631857592">
          <w:marLeft w:val="0"/>
          <w:marRight w:val="0"/>
          <w:marTop w:val="0"/>
          <w:marBottom w:val="0"/>
          <w:divBdr>
            <w:top w:val="none" w:sz="0" w:space="0" w:color="auto"/>
            <w:left w:val="none" w:sz="0" w:space="0" w:color="auto"/>
            <w:bottom w:val="none" w:sz="0" w:space="0" w:color="auto"/>
            <w:right w:val="none" w:sz="0" w:space="0" w:color="auto"/>
          </w:divBdr>
        </w:div>
        <w:div w:id="1634749541">
          <w:marLeft w:val="0"/>
          <w:marRight w:val="0"/>
          <w:marTop w:val="0"/>
          <w:marBottom w:val="0"/>
          <w:divBdr>
            <w:top w:val="none" w:sz="0" w:space="0" w:color="auto"/>
            <w:left w:val="none" w:sz="0" w:space="0" w:color="auto"/>
            <w:bottom w:val="none" w:sz="0" w:space="0" w:color="auto"/>
            <w:right w:val="none" w:sz="0" w:space="0" w:color="auto"/>
          </w:divBdr>
        </w:div>
        <w:div w:id="1634752610">
          <w:marLeft w:val="0"/>
          <w:marRight w:val="0"/>
          <w:marTop w:val="0"/>
          <w:marBottom w:val="0"/>
          <w:divBdr>
            <w:top w:val="none" w:sz="0" w:space="0" w:color="auto"/>
            <w:left w:val="none" w:sz="0" w:space="0" w:color="auto"/>
            <w:bottom w:val="none" w:sz="0" w:space="0" w:color="auto"/>
            <w:right w:val="none" w:sz="0" w:space="0" w:color="auto"/>
          </w:divBdr>
        </w:div>
        <w:div w:id="1642422367">
          <w:marLeft w:val="0"/>
          <w:marRight w:val="0"/>
          <w:marTop w:val="0"/>
          <w:marBottom w:val="0"/>
          <w:divBdr>
            <w:top w:val="none" w:sz="0" w:space="0" w:color="auto"/>
            <w:left w:val="none" w:sz="0" w:space="0" w:color="auto"/>
            <w:bottom w:val="none" w:sz="0" w:space="0" w:color="auto"/>
            <w:right w:val="none" w:sz="0" w:space="0" w:color="auto"/>
          </w:divBdr>
        </w:div>
        <w:div w:id="1650791784">
          <w:marLeft w:val="0"/>
          <w:marRight w:val="0"/>
          <w:marTop w:val="0"/>
          <w:marBottom w:val="0"/>
          <w:divBdr>
            <w:top w:val="none" w:sz="0" w:space="0" w:color="auto"/>
            <w:left w:val="none" w:sz="0" w:space="0" w:color="auto"/>
            <w:bottom w:val="none" w:sz="0" w:space="0" w:color="auto"/>
            <w:right w:val="none" w:sz="0" w:space="0" w:color="auto"/>
          </w:divBdr>
        </w:div>
        <w:div w:id="1670064752">
          <w:marLeft w:val="0"/>
          <w:marRight w:val="0"/>
          <w:marTop w:val="0"/>
          <w:marBottom w:val="0"/>
          <w:divBdr>
            <w:top w:val="none" w:sz="0" w:space="0" w:color="auto"/>
            <w:left w:val="none" w:sz="0" w:space="0" w:color="auto"/>
            <w:bottom w:val="none" w:sz="0" w:space="0" w:color="auto"/>
            <w:right w:val="none" w:sz="0" w:space="0" w:color="auto"/>
          </w:divBdr>
        </w:div>
        <w:div w:id="1721393809">
          <w:marLeft w:val="0"/>
          <w:marRight w:val="0"/>
          <w:marTop w:val="0"/>
          <w:marBottom w:val="0"/>
          <w:divBdr>
            <w:top w:val="none" w:sz="0" w:space="0" w:color="auto"/>
            <w:left w:val="none" w:sz="0" w:space="0" w:color="auto"/>
            <w:bottom w:val="none" w:sz="0" w:space="0" w:color="auto"/>
            <w:right w:val="none" w:sz="0" w:space="0" w:color="auto"/>
          </w:divBdr>
        </w:div>
        <w:div w:id="1735085235">
          <w:marLeft w:val="0"/>
          <w:marRight w:val="0"/>
          <w:marTop w:val="0"/>
          <w:marBottom w:val="0"/>
          <w:divBdr>
            <w:top w:val="none" w:sz="0" w:space="0" w:color="auto"/>
            <w:left w:val="none" w:sz="0" w:space="0" w:color="auto"/>
            <w:bottom w:val="none" w:sz="0" w:space="0" w:color="auto"/>
            <w:right w:val="none" w:sz="0" w:space="0" w:color="auto"/>
          </w:divBdr>
        </w:div>
        <w:div w:id="1737631936">
          <w:marLeft w:val="0"/>
          <w:marRight w:val="0"/>
          <w:marTop w:val="0"/>
          <w:marBottom w:val="0"/>
          <w:divBdr>
            <w:top w:val="none" w:sz="0" w:space="0" w:color="auto"/>
            <w:left w:val="none" w:sz="0" w:space="0" w:color="auto"/>
            <w:bottom w:val="none" w:sz="0" w:space="0" w:color="auto"/>
            <w:right w:val="none" w:sz="0" w:space="0" w:color="auto"/>
          </w:divBdr>
        </w:div>
        <w:div w:id="1741437041">
          <w:marLeft w:val="0"/>
          <w:marRight w:val="0"/>
          <w:marTop w:val="0"/>
          <w:marBottom w:val="0"/>
          <w:divBdr>
            <w:top w:val="none" w:sz="0" w:space="0" w:color="auto"/>
            <w:left w:val="none" w:sz="0" w:space="0" w:color="auto"/>
            <w:bottom w:val="none" w:sz="0" w:space="0" w:color="auto"/>
            <w:right w:val="none" w:sz="0" w:space="0" w:color="auto"/>
          </w:divBdr>
        </w:div>
        <w:div w:id="1760635479">
          <w:marLeft w:val="0"/>
          <w:marRight w:val="0"/>
          <w:marTop w:val="0"/>
          <w:marBottom w:val="0"/>
          <w:divBdr>
            <w:top w:val="none" w:sz="0" w:space="0" w:color="auto"/>
            <w:left w:val="none" w:sz="0" w:space="0" w:color="auto"/>
            <w:bottom w:val="none" w:sz="0" w:space="0" w:color="auto"/>
            <w:right w:val="none" w:sz="0" w:space="0" w:color="auto"/>
          </w:divBdr>
        </w:div>
        <w:div w:id="1760907019">
          <w:marLeft w:val="0"/>
          <w:marRight w:val="0"/>
          <w:marTop w:val="0"/>
          <w:marBottom w:val="0"/>
          <w:divBdr>
            <w:top w:val="none" w:sz="0" w:space="0" w:color="auto"/>
            <w:left w:val="none" w:sz="0" w:space="0" w:color="auto"/>
            <w:bottom w:val="none" w:sz="0" w:space="0" w:color="auto"/>
            <w:right w:val="none" w:sz="0" w:space="0" w:color="auto"/>
          </w:divBdr>
        </w:div>
        <w:div w:id="1766654315">
          <w:marLeft w:val="0"/>
          <w:marRight w:val="0"/>
          <w:marTop w:val="0"/>
          <w:marBottom w:val="0"/>
          <w:divBdr>
            <w:top w:val="none" w:sz="0" w:space="0" w:color="auto"/>
            <w:left w:val="none" w:sz="0" w:space="0" w:color="auto"/>
            <w:bottom w:val="none" w:sz="0" w:space="0" w:color="auto"/>
            <w:right w:val="none" w:sz="0" w:space="0" w:color="auto"/>
          </w:divBdr>
        </w:div>
        <w:div w:id="1774281059">
          <w:marLeft w:val="0"/>
          <w:marRight w:val="0"/>
          <w:marTop w:val="0"/>
          <w:marBottom w:val="0"/>
          <w:divBdr>
            <w:top w:val="none" w:sz="0" w:space="0" w:color="auto"/>
            <w:left w:val="none" w:sz="0" w:space="0" w:color="auto"/>
            <w:bottom w:val="none" w:sz="0" w:space="0" w:color="auto"/>
            <w:right w:val="none" w:sz="0" w:space="0" w:color="auto"/>
          </w:divBdr>
        </w:div>
        <w:div w:id="1790663685">
          <w:marLeft w:val="0"/>
          <w:marRight w:val="0"/>
          <w:marTop w:val="0"/>
          <w:marBottom w:val="0"/>
          <w:divBdr>
            <w:top w:val="none" w:sz="0" w:space="0" w:color="auto"/>
            <w:left w:val="none" w:sz="0" w:space="0" w:color="auto"/>
            <w:bottom w:val="none" w:sz="0" w:space="0" w:color="auto"/>
            <w:right w:val="none" w:sz="0" w:space="0" w:color="auto"/>
          </w:divBdr>
        </w:div>
        <w:div w:id="1797019999">
          <w:marLeft w:val="0"/>
          <w:marRight w:val="0"/>
          <w:marTop w:val="0"/>
          <w:marBottom w:val="0"/>
          <w:divBdr>
            <w:top w:val="none" w:sz="0" w:space="0" w:color="auto"/>
            <w:left w:val="none" w:sz="0" w:space="0" w:color="auto"/>
            <w:bottom w:val="none" w:sz="0" w:space="0" w:color="auto"/>
            <w:right w:val="none" w:sz="0" w:space="0" w:color="auto"/>
          </w:divBdr>
        </w:div>
        <w:div w:id="1797288190">
          <w:marLeft w:val="0"/>
          <w:marRight w:val="0"/>
          <w:marTop w:val="0"/>
          <w:marBottom w:val="0"/>
          <w:divBdr>
            <w:top w:val="none" w:sz="0" w:space="0" w:color="auto"/>
            <w:left w:val="none" w:sz="0" w:space="0" w:color="auto"/>
            <w:bottom w:val="none" w:sz="0" w:space="0" w:color="auto"/>
            <w:right w:val="none" w:sz="0" w:space="0" w:color="auto"/>
          </w:divBdr>
        </w:div>
        <w:div w:id="1827891960">
          <w:marLeft w:val="0"/>
          <w:marRight w:val="0"/>
          <w:marTop w:val="0"/>
          <w:marBottom w:val="0"/>
          <w:divBdr>
            <w:top w:val="none" w:sz="0" w:space="0" w:color="auto"/>
            <w:left w:val="none" w:sz="0" w:space="0" w:color="auto"/>
            <w:bottom w:val="none" w:sz="0" w:space="0" w:color="auto"/>
            <w:right w:val="none" w:sz="0" w:space="0" w:color="auto"/>
          </w:divBdr>
        </w:div>
        <w:div w:id="1832060195">
          <w:marLeft w:val="0"/>
          <w:marRight w:val="0"/>
          <w:marTop w:val="0"/>
          <w:marBottom w:val="0"/>
          <w:divBdr>
            <w:top w:val="none" w:sz="0" w:space="0" w:color="auto"/>
            <w:left w:val="none" w:sz="0" w:space="0" w:color="auto"/>
            <w:bottom w:val="none" w:sz="0" w:space="0" w:color="auto"/>
            <w:right w:val="none" w:sz="0" w:space="0" w:color="auto"/>
          </w:divBdr>
        </w:div>
        <w:div w:id="1832943190">
          <w:marLeft w:val="0"/>
          <w:marRight w:val="0"/>
          <w:marTop w:val="0"/>
          <w:marBottom w:val="0"/>
          <w:divBdr>
            <w:top w:val="none" w:sz="0" w:space="0" w:color="auto"/>
            <w:left w:val="none" w:sz="0" w:space="0" w:color="auto"/>
            <w:bottom w:val="none" w:sz="0" w:space="0" w:color="auto"/>
            <w:right w:val="none" w:sz="0" w:space="0" w:color="auto"/>
          </w:divBdr>
        </w:div>
        <w:div w:id="1839689060">
          <w:marLeft w:val="0"/>
          <w:marRight w:val="0"/>
          <w:marTop w:val="0"/>
          <w:marBottom w:val="0"/>
          <w:divBdr>
            <w:top w:val="none" w:sz="0" w:space="0" w:color="auto"/>
            <w:left w:val="none" w:sz="0" w:space="0" w:color="auto"/>
            <w:bottom w:val="none" w:sz="0" w:space="0" w:color="auto"/>
            <w:right w:val="none" w:sz="0" w:space="0" w:color="auto"/>
          </w:divBdr>
        </w:div>
        <w:div w:id="1861355987">
          <w:marLeft w:val="0"/>
          <w:marRight w:val="0"/>
          <w:marTop w:val="0"/>
          <w:marBottom w:val="0"/>
          <w:divBdr>
            <w:top w:val="none" w:sz="0" w:space="0" w:color="auto"/>
            <w:left w:val="none" w:sz="0" w:space="0" w:color="auto"/>
            <w:bottom w:val="none" w:sz="0" w:space="0" w:color="auto"/>
            <w:right w:val="none" w:sz="0" w:space="0" w:color="auto"/>
          </w:divBdr>
        </w:div>
        <w:div w:id="1871795482">
          <w:marLeft w:val="0"/>
          <w:marRight w:val="0"/>
          <w:marTop w:val="0"/>
          <w:marBottom w:val="0"/>
          <w:divBdr>
            <w:top w:val="none" w:sz="0" w:space="0" w:color="auto"/>
            <w:left w:val="none" w:sz="0" w:space="0" w:color="auto"/>
            <w:bottom w:val="none" w:sz="0" w:space="0" w:color="auto"/>
            <w:right w:val="none" w:sz="0" w:space="0" w:color="auto"/>
          </w:divBdr>
        </w:div>
        <w:div w:id="1873574243">
          <w:marLeft w:val="0"/>
          <w:marRight w:val="0"/>
          <w:marTop w:val="0"/>
          <w:marBottom w:val="0"/>
          <w:divBdr>
            <w:top w:val="none" w:sz="0" w:space="0" w:color="auto"/>
            <w:left w:val="none" w:sz="0" w:space="0" w:color="auto"/>
            <w:bottom w:val="none" w:sz="0" w:space="0" w:color="auto"/>
            <w:right w:val="none" w:sz="0" w:space="0" w:color="auto"/>
          </w:divBdr>
        </w:div>
        <w:div w:id="1880126773">
          <w:marLeft w:val="0"/>
          <w:marRight w:val="0"/>
          <w:marTop w:val="0"/>
          <w:marBottom w:val="0"/>
          <w:divBdr>
            <w:top w:val="none" w:sz="0" w:space="0" w:color="auto"/>
            <w:left w:val="none" w:sz="0" w:space="0" w:color="auto"/>
            <w:bottom w:val="none" w:sz="0" w:space="0" w:color="auto"/>
            <w:right w:val="none" w:sz="0" w:space="0" w:color="auto"/>
          </w:divBdr>
        </w:div>
        <w:div w:id="1884516117">
          <w:marLeft w:val="0"/>
          <w:marRight w:val="0"/>
          <w:marTop w:val="0"/>
          <w:marBottom w:val="0"/>
          <w:divBdr>
            <w:top w:val="none" w:sz="0" w:space="0" w:color="auto"/>
            <w:left w:val="none" w:sz="0" w:space="0" w:color="auto"/>
            <w:bottom w:val="none" w:sz="0" w:space="0" w:color="auto"/>
            <w:right w:val="none" w:sz="0" w:space="0" w:color="auto"/>
          </w:divBdr>
        </w:div>
        <w:div w:id="1898978364">
          <w:marLeft w:val="0"/>
          <w:marRight w:val="0"/>
          <w:marTop w:val="0"/>
          <w:marBottom w:val="0"/>
          <w:divBdr>
            <w:top w:val="none" w:sz="0" w:space="0" w:color="auto"/>
            <w:left w:val="none" w:sz="0" w:space="0" w:color="auto"/>
            <w:bottom w:val="none" w:sz="0" w:space="0" w:color="auto"/>
            <w:right w:val="none" w:sz="0" w:space="0" w:color="auto"/>
          </w:divBdr>
        </w:div>
        <w:div w:id="1900088959">
          <w:marLeft w:val="0"/>
          <w:marRight w:val="0"/>
          <w:marTop w:val="0"/>
          <w:marBottom w:val="0"/>
          <w:divBdr>
            <w:top w:val="none" w:sz="0" w:space="0" w:color="auto"/>
            <w:left w:val="none" w:sz="0" w:space="0" w:color="auto"/>
            <w:bottom w:val="none" w:sz="0" w:space="0" w:color="auto"/>
            <w:right w:val="none" w:sz="0" w:space="0" w:color="auto"/>
          </w:divBdr>
        </w:div>
        <w:div w:id="1902016171">
          <w:marLeft w:val="0"/>
          <w:marRight w:val="0"/>
          <w:marTop w:val="0"/>
          <w:marBottom w:val="0"/>
          <w:divBdr>
            <w:top w:val="none" w:sz="0" w:space="0" w:color="auto"/>
            <w:left w:val="none" w:sz="0" w:space="0" w:color="auto"/>
            <w:bottom w:val="none" w:sz="0" w:space="0" w:color="auto"/>
            <w:right w:val="none" w:sz="0" w:space="0" w:color="auto"/>
          </w:divBdr>
        </w:div>
        <w:div w:id="1923175088">
          <w:marLeft w:val="0"/>
          <w:marRight w:val="0"/>
          <w:marTop w:val="0"/>
          <w:marBottom w:val="0"/>
          <w:divBdr>
            <w:top w:val="none" w:sz="0" w:space="0" w:color="auto"/>
            <w:left w:val="none" w:sz="0" w:space="0" w:color="auto"/>
            <w:bottom w:val="none" w:sz="0" w:space="0" w:color="auto"/>
            <w:right w:val="none" w:sz="0" w:space="0" w:color="auto"/>
          </w:divBdr>
        </w:div>
        <w:div w:id="1923366550">
          <w:marLeft w:val="0"/>
          <w:marRight w:val="0"/>
          <w:marTop w:val="0"/>
          <w:marBottom w:val="0"/>
          <w:divBdr>
            <w:top w:val="none" w:sz="0" w:space="0" w:color="auto"/>
            <w:left w:val="none" w:sz="0" w:space="0" w:color="auto"/>
            <w:bottom w:val="none" w:sz="0" w:space="0" w:color="auto"/>
            <w:right w:val="none" w:sz="0" w:space="0" w:color="auto"/>
          </w:divBdr>
        </w:div>
        <w:div w:id="1929384785">
          <w:marLeft w:val="0"/>
          <w:marRight w:val="0"/>
          <w:marTop w:val="0"/>
          <w:marBottom w:val="0"/>
          <w:divBdr>
            <w:top w:val="none" w:sz="0" w:space="0" w:color="auto"/>
            <w:left w:val="none" w:sz="0" w:space="0" w:color="auto"/>
            <w:bottom w:val="none" w:sz="0" w:space="0" w:color="auto"/>
            <w:right w:val="none" w:sz="0" w:space="0" w:color="auto"/>
          </w:divBdr>
        </w:div>
        <w:div w:id="1948729866">
          <w:marLeft w:val="0"/>
          <w:marRight w:val="0"/>
          <w:marTop w:val="0"/>
          <w:marBottom w:val="0"/>
          <w:divBdr>
            <w:top w:val="none" w:sz="0" w:space="0" w:color="auto"/>
            <w:left w:val="none" w:sz="0" w:space="0" w:color="auto"/>
            <w:bottom w:val="none" w:sz="0" w:space="0" w:color="auto"/>
            <w:right w:val="none" w:sz="0" w:space="0" w:color="auto"/>
          </w:divBdr>
        </w:div>
        <w:div w:id="1950702791">
          <w:marLeft w:val="0"/>
          <w:marRight w:val="0"/>
          <w:marTop w:val="0"/>
          <w:marBottom w:val="0"/>
          <w:divBdr>
            <w:top w:val="none" w:sz="0" w:space="0" w:color="auto"/>
            <w:left w:val="none" w:sz="0" w:space="0" w:color="auto"/>
            <w:bottom w:val="none" w:sz="0" w:space="0" w:color="auto"/>
            <w:right w:val="none" w:sz="0" w:space="0" w:color="auto"/>
          </w:divBdr>
        </w:div>
        <w:div w:id="1969899245">
          <w:marLeft w:val="0"/>
          <w:marRight w:val="0"/>
          <w:marTop w:val="0"/>
          <w:marBottom w:val="0"/>
          <w:divBdr>
            <w:top w:val="none" w:sz="0" w:space="0" w:color="auto"/>
            <w:left w:val="none" w:sz="0" w:space="0" w:color="auto"/>
            <w:bottom w:val="none" w:sz="0" w:space="0" w:color="auto"/>
            <w:right w:val="none" w:sz="0" w:space="0" w:color="auto"/>
          </w:divBdr>
        </w:div>
        <w:div w:id="1972399374">
          <w:marLeft w:val="0"/>
          <w:marRight w:val="0"/>
          <w:marTop w:val="0"/>
          <w:marBottom w:val="0"/>
          <w:divBdr>
            <w:top w:val="none" w:sz="0" w:space="0" w:color="auto"/>
            <w:left w:val="none" w:sz="0" w:space="0" w:color="auto"/>
            <w:bottom w:val="none" w:sz="0" w:space="0" w:color="auto"/>
            <w:right w:val="none" w:sz="0" w:space="0" w:color="auto"/>
          </w:divBdr>
        </w:div>
        <w:div w:id="1982735705">
          <w:marLeft w:val="0"/>
          <w:marRight w:val="0"/>
          <w:marTop w:val="0"/>
          <w:marBottom w:val="0"/>
          <w:divBdr>
            <w:top w:val="none" w:sz="0" w:space="0" w:color="auto"/>
            <w:left w:val="none" w:sz="0" w:space="0" w:color="auto"/>
            <w:bottom w:val="none" w:sz="0" w:space="0" w:color="auto"/>
            <w:right w:val="none" w:sz="0" w:space="0" w:color="auto"/>
          </w:divBdr>
        </w:div>
        <w:div w:id="1985549383">
          <w:marLeft w:val="0"/>
          <w:marRight w:val="0"/>
          <w:marTop w:val="0"/>
          <w:marBottom w:val="0"/>
          <w:divBdr>
            <w:top w:val="none" w:sz="0" w:space="0" w:color="auto"/>
            <w:left w:val="none" w:sz="0" w:space="0" w:color="auto"/>
            <w:bottom w:val="none" w:sz="0" w:space="0" w:color="auto"/>
            <w:right w:val="none" w:sz="0" w:space="0" w:color="auto"/>
          </w:divBdr>
        </w:div>
        <w:div w:id="2001345708">
          <w:marLeft w:val="0"/>
          <w:marRight w:val="0"/>
          <w:marTop w:val="0"/>
          <w:marBottom w:val="0"/>
          <w:divBdr>
            <w:top w:val="none" w:sz="0" w:space="0" w:color="auto"/>
            <w:left w:val="none" w:sz="0" w:space="0" w:color="auto"/>
            <w:bottom w:val="none" w:sz="0" w:space="0" w:color="auto"/>
            <w:right w:val="none" w:sz="0" w:space="0" w:color="auto"/>
          </w:divBdr>
        </w:div>
        <w:div w:id="2013873067">
          <w:marLeft w:val="0"/>
          <w:marRight w:val="0"/>
          <w:marTop w:val="0"/>
          <w:marBottom w:val="0"/>
          <w:divBdr>
            <w:top w:val="none" w:sz="0" w:space="0" w:color="auto"/>
            <w:left w:val="none" w:sz="0" w:space="0" w:color="auto"/>
            <w:bottom w:val="none" w:sz="0" w:space="0" w:color="auto"/>
            <w:right w:val="none" w:sz="0" w:space="0" w:color="auto"/>
          </w:divBdr>
        </w:div>
        <w:div w:id="2019693472">
          <w:marLeft w:val="0"/>
          <w:marRight w:val="0"/>
          <w:marTop w:val="0"/>
          <w:marBottom w:val="0"/>
          <w:divBdr>
            <w:top w:val="none" w:sz="0" w:space="0" w:color="auto"/>
            <w:left w:val="none" w:sz="0" w:space="0" w:color="auto"/>
            <w:bottom w:val="none" w:sz="0" w:space="0" w:color="auto"/>
            <w:right w:val="none" w:sz="0" w:space="0" w:color="auto"/>
          </w:divBdr>
        </w:div>
        <w:div w:id="2025983611">
          <w:marLeft w:val="0"/>
          <w:marRight w:val="0"/>
          <w:marTop w:val="0"/>
          <w:marBottom w:val="0"/>
          <w:divBdr>
            <w:top w:val="none" w:sz="0" w:space="0" w:color="auto"/>
            <w:left w:val="none" w:sz="0" w:space="0" w:color="auto"/>
            <w:bottom w:val="none" w:sz="0" w:space="0" w:color="auto"/>
            <w:right w:val="none" w:sz="0" w:space="0" w:color="auto"/>
          </w:divBdr>
        </w:div>
        <w:div w:id="2029598488">
          <w:marLeft w:val="0"/>
          <w:marRight w:val="0"/>
          <w:marTop w:val="0"/>
          <w:marBottom w:val="0"/>
          <w:divBdr>
            <w:top w:val="none" w:sz="0" w:space="0" w:color="auto"/>
            <w:left w:val="none" w:sz="0" w:space="0" w:color="auto"/>
            <w:bottom w:val="none" w:sz="0" w:space="0" w:color="auto"/>
            <w:right w:val="none" w:sz="0" w:space="0" w:color="auto"/>
          </w:divBdr>
        </w:div>
        <w:div w:id="2044481605">
          <w:marLeft w:val="0"/>
          <w:marRight w:val="0"/>
          <w:marTop w:val="0"/>
          <w:marBottom w:val="0"/>
          <w:divBdr>
            <w:top w:val="none" w:sz="0" w:space="0" w:color="auto"/>
            <w:left w:val="none" w:sz="0" w:space="0" w:color="auto"/>
            <w:bottom w:val="none" w:sz="0" w:space="0" w:color="auto"/>
            <w:right w:val="none" w:sz="0" w:space="0" w:color="auto"/>
          </w:divBdr>
        </w:div>
        <w:div w:id="2084182543">
          <w:marLeft w:val="0"/>
          <w:marRight w:val="0"/>
          <w:marTop w:val="0"/>
          <w:marBottom w:val="0"/>
          <w:divBdr>
            <w:top w:val="none" w:sz="0" w:space="0" w:color="auto"/>
            <w:left w:val="none" w:sz="0" w:space="0" w:color="auto"/>
            <w:bottom w:val="none" w:sz="0" w:space="0" w:color="auto"/>
            <w:right w:val="none" w:sz="0" w:space="0" w:color="auto"/>
          </w:divBdr>
        </w:div>
        <w:div w:id="2095390790">
          <w:marLeft w:val="0"/>
          <w:marRight w:val="0"/>
          <w:marTop w:val="0"/>
          <w:marBottom w:val="0"/>
          <w:divBdr>
            <w:top w:val="none" w:sz="0" w:space="0" w:color="auto"/>
            <w:left w:val="none" w:sz="0" w:space="0" w:color="auto"/>
            <w:bottom w:val="none" w:sz="0" w:space="0" w:color="auto"/>
            <w:right w:val="none" w:sz="0" w:space="0" w:color="auto"/>
          </w:divBdr>
        </w:div>
        <w:div w:id="2099516889">
          <w:marLeft w:val="0"/>
          <w:marRight w:val="0"/>
          <w:marTop w:val="0"/>
          <w:marBottom w:val="0"/>
          <w:divBdr>
            <w:top w:val="none" w:sz="0" w:space="0" w:color="auto"/>
            <w:left w:val="none" w:sz="0" w:space="0" w:color="auto"/>
            <w:bottom w:val="none" w:sz="0" w:space="0" w:color="auto"/>
            <w:right w:val="none" w:sz="0" w:space="0" w:color="auto"/>
          </w:divBdr>
        </w:div>
        <w:div w:id="2107114614">
          <w:marLeft w:val="0"/>
          <w:marRight w:val="0"/>
          <w:marTop w:val="0"/>
          <w:marBottom w:val="0"/>
          <w:divBdr>
            <w:top w:val="none" w:sz="0" w:space="0" w:color="auto"/>
            <w:left w:val="none" w:sz="0" w:space="0" w:color="auto"/>
            <w:bottom w:val="none" w:sz="0" w:space="0" w:color="auto"/>
            <w:right w:val="none" w:sz="0" w:space="0" w:color="auto"/>
          </w:divBdr>
        </w:div>
        <w:div w:id="2117292061">
          <w:marLeft w:val="0"/>
          <w:marRight w:val="0"/>
          <w:marTop w:val="0"/>
          <w:marBottom w:val="0"/>
          <w:divBdr>
            <w:top w:val="none" w:sz="0" w:space="0" w:color="auto"/>
            <w:left w:val="none" w:sz="0" w:space="0" w:color="auto"/>
            <w:bottom w:val="none" w:sz="0" w:space="0" w:color="auto"/>
            <w:right w:val="none" w:sz="0" w:space="0" w:color="auto"/>
          </w:divBdr>
        </w:div>
        <w:div w:id="2137797841">
          <w:marLeft w:val="0"/>
          <w:marRight w:val="0"/>
          <w:marTop w:val="0"/>
          <w:marBottom w:val="0"/>
          <w:divBdr>
            <w:top w:val="none" w:sz="0" w:space="0" w:color="auto"/>
            <w:left w:val="none" w:sz="0" w:space="0" w:color="auto"/>
            <w:bottom w:val="none" w:sz="0" w:space="0" w:color="auto"/>
            <w:right w:val="none" w:sz="0" w:space="0" w:color="auto"/>
          </w:divBdr>
        </w:div>
        <w:div w:id="2141993542">
          <w:marLeft w:val="0"/>
          <w:marRight w:val="0"/>
          <w:marTop w:val="0"/>
          <w:marBottom w:val="0"/>
          <w:divBdr>
            <w:top w:val="none" w:sz="0" w:space="0" w:color="auto"/>
            <w:left w:val="none" w:sz="0" w:space="0" w:color="auto"/>
            <w:bottom w:val="none" w:sz="0" w:space="0" w:color="auto"/>
            <w:right w:val="none" w:sz="0" w:space="0" w:color="auto"/>
          </w:divBdr>
        </w:div>
      </w:divsChild>
    </w:div>
    <w:div w:id="598104251">
      <w:bodyDiv w:val="1"/>
      <w:marLeft w:val="0"/>
      <w:marRight w:val="0"/>
      <w:marTop w:val="0"/>
      <w:marBottom w:val="15"/>
      <w:divBdr>
        <w:top w:val="none" w:sz="0" w:space="0" w:color="auto"/>
        <w:left w:val="none" w:sz="0" w:space="0" w:color="auto"/>
        <w:bottom w:val="none" w:sz="0" w:space="0" w:color="auto"/>
        <w:right w:val="none" w:sz="0" w:space="0" w:color="auto"/>
      </w:divBdr>
      <w:divsChild>
        <w:div w:id="1830246260">
          <w:marLeft w:val="0"/>
          <w:marRight w:val="0"/>
          <w:marTop w:val="0"/>
          <w:marBottom w:val="0"/>
          <w:divBdr>
            <w:top w:val="none" w:sz="0" w:space="0" w:color="auto"/>
            <w:left w:val="none" w:sz="0" w:space="0" w:color="auto"/>
            <w:bottom w:val="none" w:sz="0" w:space="0" w:color="auto"/>
            <w:right w:val="none" w:sz="0" w:space="0" w:color="auto"/>
          </w:divBdr>
          <w:divsChild>
            <w:div w:id="1718579341">
              <w:marLeft w:val="0"/>
              <w:marRight w:val="0"/>
              <w:marTop w:val="0"/>
              <w:marBottom w:val="0"/>
              <w:divBdr>
                <w:top w:val="none" w:sz="0" w:space="0" w:color="auto"/>
                <w:left w:val="none" w:sz="0" w:space="0" w:color="auto"/>
                <w:bottom w:val="none" w:sz="0" w:space="0" w:color="auto"/>
                <w:right w:val="none" w:sz="0" w:space="0" w:color="auto"/>
              </w:divBdr>
              <w:divsChild>
                <w:div w:id="496920319">
                  <w:marLeft w:val="0"/>
                  <w:marRight w:val="0"/>
                  <w:marTop w:val="0"/>
                  <w:marBottom w:val="150"/>
                  <w:divBdr>
                    <w:top w:val="none" w:sz="0" w:space="0" w:color="auto"/>
                    <w:left w:val="none" w:sz="0" w:space="0" w:color="auto"/>
                    <w:bottom w:val="none" w:sz="0" w:space="0" w:color="auto"/>
                    <w:right w:val="none" w:sz="0" w:space="0" w:color="auto"/>
                  </w:divBdr>
                  <w:divsChild>
                    <w:div w:id="571045233">
                      <w:marLeft w:val="0"/>
                      <w:marRight w:val="0"/>
                      <w:marTop w:val="0"/>
                      <w:marBottom w:val="0"/>
                      <w:divBdr>
                        <w:top w:val="none" w:sz="0" w:space="0" w:color="auto"/>
                        <w:left w:val="none" w:sz="0" w:space="0" w:color="auto"/>
                        <w:bottom w:val="none" w:sz="0" w:space="0" w:color="auto"/>
                        <w:right w:val="none" w:sz="0" w:space="0" w:color="auto"/>
                      </w:divBdr>
                      <w:divsChild>
                        <w:div w:id="203829849">
                          <w:marLeft w:val="0"/>
                          <w:marRight w:val="0"/>
                          <w:marTop w:val="0"/>
                          <w:marBottom w:val="0"/>
                          <w:divBdr>
                            <w:top w:val="none" w:sz="0" w:space="0" w:color="auto"/>
                            <w:left w:val="none" w:sz="0" w:space="0" w:color="auto"/>
                            <w:bottom w:val="none" w:sz="0" w:space="0" w:color="auto"/>
                            <w:right w:val="none" w:sz="0" w:space="0" w:color="auto"/>
                          </w:divBdr>
                          <w:divsChild>
                            <w:div w:id="197282371">
                              <w:marLeft w:val="0"/>
                              <w:marRight w:val="0"/>
                              <w:marTop w:val="0"/>
                              <w:marBottom w:val="0"/>
                              <w:divBdr>
                                <w:top w:val="none" w:sz="0" w:space="0" w:color="auto"/>
                                <w:left w:val="none" w:sz="0" w:space="0" w:color="auto"/>
                                <w:bottom w:val="none" w:sz="0" w:space="0" w:color="auto"/>
                                <w:right w:val="none" w:sz="0" w:space="0" w:color="auto"/>
                              </w:divBdr>
                              <w:divsChild>
                                <w:div w:id="2147039263">
                                  <w:marLeft w:val="0"/>
                                  <w:marRight w:val="0"/>
                                  <w:marTop w:val="0"/>
                                  <w:marBottom w:val="0"/>
                                  <w:divBdr>
                                    <w:top w:val="none" w:sz="0" w:space="0" w:color="auto"/>
                                    <w:left w:val="none" w:sz="0" w:space="0" w:color="auto"/>
                                    <w:bottom w:val="none" w:sz="0" w:space="0" w:color="auto"/>
                                    <w:right w:val="none" w:sz="0" w:space="0" w:color="auto"/>
                                  </w:divBdr>
                                  <w:divsChild>
                                    <w:div w:id="1869677708">
                                      <w:marLeft w:val="0"/>
                                      <w:marRight w:val="0"/>
                                      <w:marTop w:val="0"/>
                                      <w:marBottom w:val="0"/>
                                      <w:divBdr>
                                        <w:top w:val="none" w:sz="0" w:space="0" w:color="auto"/>
                                        <w:left w:val="none" w:sz="0" w:space="0" w:color="auto"/>
                                        <w:bottom w:val="none" w:sz="0" w:space="0" w:color="auto"/>
                                        <w:right w:val="none" w:sz="0" w:space="0" w:color="auto"/>
                                      </w:divBdr>
                                      <w:divsChild>
                                        <w:div w:id="13074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2417</Words>
  <Characters>14020</Characters>
  <Application>Microsoft Office Word</Application>
  <DocSecurity>0</DocSecurity>
  <Lines>116</Lines>
  <Paragraphs>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2010</vt:lpstr>
      <vt:lpstr>2010</vt:lpstr>
    </vt:vector>
  </TitlesOfParts>
  <Company>&lt;arabianhorse&gt;</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Documentatie de atribuire lucrari</dc:subject>
  <dc:creator>m</dc:creator>
  <cp:keywords/>
  <dc:description/>
  <cp:lastModifiedBy>ciochia bogdan</cp:lastModifiedBy>
  <cp:revision>38</cp:revision>
  <cp:lastPrinted>2017-05-11T16:33:00Z</cp:lastPrinted>
  <dcterms:created xsi:type="dcterms:W3CDTF">2016-07-27T14:45:00Z</dcterms:created>
  <dcterms:modified xsi:type="dcterms:W3CDTF">2026-02-19T09:18:00Z</dcterms:modified>
</cp:coreProperties>
</file>